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63" w:rsidRPr="00B20DA1" w:rsidRDefault="00826192" w:rsidP="00E97E63">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63360" behindDoc="0" locked="0" layoutInCell="1" allowOverlap="1" wp14:anchorId="09CB6591" wp14:editId="5B0419C1">
                <wp:simplePos x="0" y="0"/>
                <wp:positionH relativeFrom="margin">
                  <wp:align>right</wp:align>
                </wp:positionH>
                <wp:positionV relativeFrom="paragraph">
                  <wp:posOffset>-485664</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192" w:rsidRDefault="00826192" w:rsidP="00826192">
                            <w:pPr>
                              <w:jc w:val="center"/>
                              <w:rPr>
                                <w:rFonts w:ascii="Arial" w:hAnsi="Arial" w:cs="Arial"/>
                                <w:b/>
                                <w:sz w:val="20"/>
                                <w:szCs w:val="20"/>
                              </w:rPr>
                            </w:pPr>
                            <w:r>
                              <w:rPr>
                                <w:rFonts w:ascii="Arial" w:hAnsi="Arial" w:cs="Arial"/>
                                <w:b/>
                                <w:sz w:val="20"/>
                                <w:szCs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6591" id="Prostokąt 2" o:spid="_x0000_s1026" style="position:absolute;left:0;text-align:left;margin-left:119.8pt;margin-top:-38.25pt;width:171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kv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" stroked="f">
                <v:textbox>
                  <w:txbxContent>
                    <w:p w:rsidR="00826192" w:rsidRDefault="00826192" w:rsidP="00826192">
                      <w:pPr>
                        <w:jc w:val="center"/>
                        <w:rPr>
                          <w:rFonts w:ascii="Arial" w:hAnsi="Arial" w:cs="Arial"/>
                          <w:b/>
                          <w:sz w:val="20"/>
                          <w:szCs w:val="20"/>
                        </w:rPr>
                      </w:pPr>
                      <w:r>
                        <w:rPr>
                          <w:rFonts w:ascii="Arial" w:hAnsi="Arial" w:cs="Arial"/>
                          <w:b/>
                          <w:sz w:val="20"/>
                          <w:szCs w:val="20"/>
                        </w:rPr>
                        <w:t>Załącznik nr 4 do SWZ</w:t>
                      </w:r>
                    </w:p>
                  </w:txbxContent>
                </v:textbox>
                <w10:wrap anchorx="margin"/>
              </v:rect>
            </w:pict>
          </mc:Fallback>
        </mc:AlternateContent>
      </w:r>
      <w:r w:rsidR="00E97E63">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3837F8C3" wp14:editId="564F1553">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63" w:rsidRDefault="00826192" w:rsidP="00E97E63">
                            <w:pPr>
                              <w:jc w:val="center"/>
                              <w:rPr>
                                <w:rFonts w:ascii="Arial" w:hAnsi="Arial" w:cs="Arial"/>
                                <w:b/>
                                <w:sz w:val="20"/>
                                <w:szCs w:val="20"/>
                              </w:rPr>
                            </w:pPr>
                            <w:r>
                              <w:rPr>
                                <w:rFonts w:ascii="Arial" w:hAnsi="Arial" w:cs="Arial"/>
                                <w:b/>
                                <w:sz w:val="20"/>
                                <w:szCs w:val="20"/>
                              </w:rPr>
                              <w:t>ZP/16/2025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F8C3" id="Prostokąt 5" o:spid="_x0000_s1027"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p6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" stroked="f">
                <v:textbox>
                  <w:txbxContent>
                    <w:p w:rsidR="00E97E63" w:rsidRDefault="00826192" w:rsidP="00E97E63">
                      <w:pPr>
                        <w:jc w:val="center"/>
                        <w:rPr>
                          <w:rFonts w:ascii="Arial" w:hAnsi="Arial" w:cs="Arial"/>
                          <w:b/>
                          <w:sz w:val="20"/>
                          <w:szCs w:val="20"/>
                        </w:rPr>
                      </w:pPr>
                      <w:r>
                        <w:rPr>
                          <w:rFonts w:ascii="Arial" w:hAnsi="Arial" w:cs="Arial"/>
                          <w:b/>
                          <w:sz w:val="20"/>
                          <w:szCs w:val="20"/>
                        </w:rPr>
                        <w:t>ZP/16/2025</w:t>
                      </w:r>
                    </w:p>
                  </w:txbxContent>
                </v:textbox>
              </v:rect>
            </w:pict>
          </mc:Fallback>
        </mc:AlternateContent>
      </w:r>
      <w:r w:rsidR="00E97E63" w:rsidRPr="00B20DA1">
        <w:rPr>
          <w:rFonts w:ascii="Arial" w:hAnsi="Arial" w:cs="Arial"/>
          <w:szCs w:val="28"/>
        </w:rPr>
        <w:t>UMOWA DOSTAWY</w:t>
      </w:r>
      <w:r w:rsidR="00E97E63" w:rsidRPr="00B20DA1">
        <w:rPr>
          <w:rFonts w:ascii="Arial" w:hAnsi="Arial" w:cs="Arial"/>
          <w:b w:val="0"/>
          <w:szCs w:val="28"/>
          <w:lang w:eastAsia="pl-PL"/>
        </w:rPr>
        <w:t xml:space="preserve"> </w:t>
      </w:r>
      <w:r w:rsidR="00E97E63">
        <w:rPr>
          <w:rFonts w:ascii="Arial" w:hAnsi="Arial" w:cs="Arial"/>
          <w:szCs w:val="28"/>
          <w:lang w:eastAsia="pl-PL"/>
        </w:rPr>
        <w:t xml:space="preserve">NR ……..…. </w:t>
      </w:r>
    </w:p>
    <w:p w:rsidR="00E97E63" w:rsidRPr="00A06B25" w:rsidRDefault="00E97E63" w:rsidP="00E97E63">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xml:space="preserve">, w wyniku postępowania o udzielenie zamówienia publicznego przeprowadzonego w trybie w trybie </w:t>
      </w:r>
      <w:r w:rsidRPr="00A06B25">
        <w:rPr>
          <w:rFonts w:ascii="Arial" w:hAnsi="Arial" w:cs="Arial"/>
          <w:sz w:val="22"/>
          <w:szCs w:val="22"/>
        </w:rPr>
        <w:t xml:space="preserve">podstawowym bez przeprowadzenia negocjacji,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E97E63" w:rsidRPr="00B20DA1" w:rsidRDefault="00E97E63" w:rsidP="00E97E63">
      <w:pPr>
        <w:jc w:val="both"/>
        <w:rPr>
          <w:rFonts w:ascii="Arial" w:hAnsi="Arial" w:cs="Arial"/>
          <w:sz w:val="22"/>
          <w:szCs w:val="22"/>
        </w:rPr>
      </w:pPr>
    </w:p>
    <w:p w:rsidR="00E97E63" w:rsidRPr="00B20DA1" w:rsidRDefault="00E97E63" w:rsidP="00E97E63">
      <w:pPr>
        <w:jc w:val="both"/>
        <w:rPr>
          <w:rFonts w:ascii="Arial" w:hAnsi="Arial" w:cs="Arial"/>
          <w:b/>
          <w:sz w:val="22"/>
          <w:szCs w:val="22"/>
        </w:rPr>
      </w:pPr>
      <w:r w:rsidRPr="00B20DA1">
        <w:rPr>
          <w:rFonts w:ascii="Arial" w:hAnsi="Arial" w:cs="Arial"/>
          <w:b/>
          <w:sz w:val="22"/>
          <w:szCs w:val="22"/>
        </w:rPr>
        <w:t>ZAMAWIAJĄCYM:</w:t>
      </w:r>
    </w:p>
    <w:p w:rsidR="00E97E63" w:rsidRPr="00B20DA1" w:rsidRDefault="00E97E63" w:rsidP="00E97E63">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E97E63" w:rsidRPr="00B20DA1" w:rsidRDefault="00E97E63" w:rsidP="00E97E63">
      <w:pPr>
        <w:jc w:val="both"/>
        <w:rPr>
          <w:rFonts w:ascii="Arial" w:hAnsi="Arial" w:cs="Arial"/>
          <w:sz w:val="22"/>
          <w:szCs w:val="22"/>
        </w:rPr>
      </w:pPr>
      <w:r w:rsidRPr="00B20DA1">
        <w:rPr>
          <w:rFonts w:ascii="Arial" w:hAnsi="Arial" w:cs="Arial"/>
          <w:sz w:val="22"/>
          <w:szCs w:val="22"/>
        </w:rPr>
        <w:t>35-111 Rzeszów, ul. Krakowska 11b</w:t>
      </w:r>
    </w:p>
    <w:p w:rsidR="00E97E63" w:rsidRPr="00B20DA1" w:rsidRDefault="00E97E63" w:rsidP="00E97E63">
      <w:pPr>
        <w:jc w:val="both"/>
        <w:rPr>
          <w:rFonts w:ascii="Arial" w:hAnsi="Arial" w:cs="Arial"/>
          <w:sz w:val="22"/>
          <w:szCs w:val="22"/>
        </w:rPr>
      </w:pPr>
      <w:r w:rsidRPr="00B20DA1">
        <w:rPr>
          <w:rFonts w:ascii="Arial" w:hAnsi="Arial" w:cs="Arial"/>
          <w:sz w:val="22"/>
          <w:szCs w:val="22"/>
        </w:rPr>
        <w:t>NIP 517 034 66 45</w:t>
      </w:r>
    </w:p>
    <w:p w:rsidR="00E97E63" w:rsidRPr="00B20DA1" w:rsidRDefault="00E97E63" w:rsidP="00E97E63">
      <w:pPr>
        <w:spacing w:after="120"/>
        <w:jc w:val="both"/>
        <w:rPr>
          <w:rFonts w:ascii="Arial" w:hAnsi="Arial" w:cs="Arial"/>
          <w:sz w:val="22"/>
          <w:szCs w:val="22"/>
        </w:rPr>
      </w:pPr>
      <w:r w:rsidRPr="00B20DA1">
        <w:rPr>
          <w:rFonts w:ascii="Arial" w:hAnsi="Arial" w:cs="Arial"/>
          <w:sz w:val="22"/>
          <w:szCs w:val="22"/>
        </w:rPr>
        <w:t>REGON 180690373</w:t>
      </w:r>
    </w:p>
    <w:p w:rsidR="00E97E63" w:rsidRPr="00B20DA1" w:rsidRDefault="00E97E63" w:rsidP="00E97E63">
      <w:pPr>
        <w:jc w:val="both"/>
        <w:rPr>
          <w:rFonts w:ascii="Arial" w:hAnsi="Arial" w:cs="Arial"/>
          <w:b/>
          <w:sz w:val="22"/>
          <w:szCs w:val="22"/>
        </w:rPr>
      </w:pPr>
      <w:r w:rsidRPr="00B20DA1">
        <w:rPr>
          <w:rFonts w:ascii="Arial" w:hAnsi="Arial" w:cs="Arial"/>
          <w:b/>
          <w:sz w:val="22"/>
          <w:szCs w:val="22"/>
        </w:rPr>
        <w:t>reprezentowanym przez: ………………………</w:t>
      </w:r>
    </w:p>
    <w:p w:rsidR="00E97E63" w:rsidRPr="00B20DA1" w:rsidRDefault="00E97E63" w:rsidP="00E97E63">
      <w:pPr>
        <w:spacing w:before="120" w:after="120"/>
        <w:jc w:val="both"/>
        <w:rPr>
          <w:rFonts w:ascii="Arial" w:hAnsi="Arial" w:cs="Arial"/>
          <w:sz w:val="22"/>
          <w:szCs w:val="22"/>
        </w:rPr>
      </w:pPr>
      <w:r w:rsidRPr="00B20DA1">
        <w:rPr>
          <w:rFonts w:ascii="Arial" w:hAnsi="Arial" w:cs="Arial"/>
          <w:sz w:val="22"/>
          <w:szCs w:val="22"/>
        </w:rPr>
        <w:t>a</w:t>
      </w:r>
    </w:p>
    <w:p w:rsidR="00E97E63" w:rsidRPr="00B20DA1" w:rsidRDefault="00E97E63" w:rsidP="00E97E63">
      <w:pPr>
        <w:jc w:val="both"/>
        <w:rPr>
          <w:rFonts w:ascii="Arial" w:hAnsi="Arial" w:cs="Arial"/>
          <w:b/>
          <w:sz w:val="22"/>
          <w:szCs w:val="22"/>
        </w:rPr>
      </w:pPr>
      <w:r w:rsidRPr="00B20DA1">
        <w:rPr>
          <w:rFonts w:ascii="Arial" w:hAnsi="Arial" w:cs="Arial"/>
          <w:b/>
          <w:sz w:val="22"/>
          <w:szCs w:val="22"/>
        </w:rPr>
        <w:t>WYKONAWCĄ:</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p>
    <w:p w:rsidR="00E97E63" w:rsidRPr="00B20DA1" w:rsidRDefault="00E97E63" w:rsidP="00E97E63">
      <w:pPr>
        <w:jc w:val="both"/>
        <w:rPr>
          <w:rFonts w:ascii="Arial" w:hAnsi="Arial" w:cs="Arial"/>
          <w:sz w:val="22"/>
          <w:szCs w:val="22"/>
        </w:rPr>
      </w:pPr>
      <w:r w:rsidRPr="00B20DA1">
        <w:rPr>
          <w:rFonts w:ascii="Arial" w:hAnsi="Arial" w:cs="Arial"/>
          <w:sz w:val="22"/>
          <w:szCs w:val="22"/>
        </w:rPr>
        <w:t>…………………………</w:t>
      </w:r>
      <w:bookmarkStart w:id="0" w:name="_GoBack"/>
      <w:bookmarkEnd w:id="0"/>
    </w:p>
    <w:p w:rsidR="00E97E63" w:rsidRPr="00B20DA1" w:rsidRDefault="00E97E63" w:rsidP="00E97E63">
      <w:pPr>
        <w:jc w:val="both"/>
        <w:rPr>
          <w:rFonts w:ascii="Arial" w:hAnsi="Arial" w:cs="Arial"/>
          <w:sz w:val="22"/>
          <w:szCs w:val="22"/>
        </w:rPr>
      </w:pPr>
      <w:r w:rsidRPr="00B20DA1">
        <w:rPr>
          <w:rFonts w:ascii="Arial" w:hAnsi="Arial" w:cs="Arial"/>
          <w:sz w:val="22"/>
          <w:szCs w:val="22"/>
        </w:rPr>
        <w:t>NIP: …………………………</w:t>
      </w:r>
    </w:p>
    <w:p w:rsidR="00E97E63" w:rsidRPr="00B20DA1" w:rsidRDefault="00E97E63" w:rsidP="00E97E63">
      <w:pPr>
        <w:jc w:val="both"/>
        <w:rPr>
          <w:rFonts w:ascii="Arial" w:hAnsi="Arial" w:cs="Arial"/>
          <w:sz w:val="22"/>
          <w:szCs w:val="22"/>
        </w:rPr>
      </w:pPr>
      <w:r w:rsidRPr="00B20DA1">
        <w:rPr>
          <w:rFonts w:ascii="Arial" w:hAnsi="Arial" w:cs="Arial"/>
          <w:sz w:val="22"/>
          <w:szCs w:val="22"/>
        </w:rPr>
        <w:t>REGON: …………………………</w:t>
      </w:r>
    </w:p>
    <w:p w:rsidR="00E97E63" w:rsidRPr="00B20DA1" w:rsidRDefault="00E97E63" w:rsidP="00E97E63">
      <w:pPr>
        <w:rPr>
          <w:rFonts w:ascii="Arial" w:hAnsi="Arial" w:cs="Arial"/>
          <w:b/>
          <w:bCs/>
          <w:sz w:val="22"/>
          <w:szCs w:val="22"/>
        </w:rPr>
      </w:pPr>
    </w:p>
    <w:p w:rsidR="00E97E63" w:rsidRPr="00B20DA1" w:rsidRDefault="00E97E63" w:rsidP="00E97E63">
      <w:pPr>
        <w:spacing w:after="170"/>
        <w:rPr>
          <w:rFonts w:ascii="Arial" w:hAnsi="Arial" w:cs="Arial"/>
          <w:b/>
          <w:bCs/>
          <w:sz w:val="22"/>
          <w:szCs w:val="22"/>
        </w:rPr>
      </w:pPr>
      <w:r w:rsidRPr="00B20DA1">
        <w:rPr>
          <w:rFonts w:ascii="Arial" w:hAnsi="Arial" w:cs="Arial"/>
          <w:b/>
          <w:bCs/>
          <w:sz w:val="22"/>
          <w:szCs w:val="22"/>
        </w:rPr>
        <w:t>Zważywszy na to, że:</w:t>
      </w:r>
    </w:p>
    <w:p w:rsidR="00E97E63" w:rsidRPr="00B20DA1" w:rsidRDefault="00E97E63" w:rsidP="00E97E63">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E97E63" w:rsidRPr="00B20DA1" w:rsidRDefault="00E97E63" w:rsidP="00E97E63">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E97E63" w:rsidRPr="00B20DA1" w:rsidRDefault="00E97E63" w:rsidP="00E97E63">
      <w:pPr>
        <w:rPr>
          <w:rFonts w:ascii="Arial" w:hAnsi="Arial" w:cs="Arial"/>
          <w:b/>
          <w:bCs/>
          <w:sz w:val="22"/>
          <w:szCs w:val="22"/>
        </w:rPr>
      </w:pPr>
    </w:p>
    <w:p w:rsidR="00E97E63" w:rsidRPr="00B20DA1" w:rsidRDefault="00E97E63" w:rsidP="00E97E63">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E97E63" w:rsidRPr="00B20DA1" w:rsidRDefault="00E97E63" w:rsidP="00E97E63">
      <w:pPr>
        <w:rPr>
          <w:rFonts w:ascii="Arial" w:hAnsi="Arial" w:cs="Arial"/>
          <w:b/>
          <w:bCs/>
          <w:sz w:val="22"/>
          <w:szCs w:val="22"/>
        </w:rPr>
      </w:pPr>
    </w:p>
    <w:p w:rsidR="00E97E63" w:rsidRPr="00B20DA1" w:rsidRDefault="00E97E63" w:rsidP="00E97E63">
      <w:pPr>
        <w:jc w:val="center"/>
        <w:rPr>
          <w:rFonts w:ascii="Arial" w:hAnsi="Arial" w:cs="Arial"/>
          <w:b/>
          <w:bCs/>
          <w:sz w:val="22"/>
          <w:szCs w:val="22"/>
        </w:rPr>
      </w:pPr>
    </w:p>
    <w:p w:rsidR="00E97E63" w:rsidRPr="00B20DA1" w:rsidRDefault="00E97E63" w:rsidP="00E97E63">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E97E63" w:rsidRPr="00B20DA1" w:rsidRDefault="00E97E63" w:rsidP="00E97E63">
      <w:pPr>
        <w:rPr>
          <w:rFonts w:ascii="Arial" w:hAnsi="Arial" w:cs="Arial"/>
          <w:b/>
          <w:bCs/>
          <w:i/>
          <w:sz w:val="22"/>
          <w:szCs w:val="22"/>
        </w:rPr>
      </w:pPr>
    </w:p>
    <w:p w:rsidR="00E97E63" w:rsidRPr="00B20DA1" w:rsidRDefault="00E97E63" w:rsidP="00E97E63">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2F5FE1" w:rsidRPr="00B20DA1" w:rsidRDefault="002F5FE1" w:rsidP="002F5FE1">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E97E63" w:rsidRPr="00B20DA1" w:rsidRDefault="00E97E63" w:rsidP="00E97E63">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E97E63" w:rsidRPr="00B20DA1" w:rsidRDefault="00E97E63" w:rsidP="00E97E63">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E97E63" w:rsidRPr="002C54EC"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E97E63" w:rsidRPr="00D75128" w:rsidRDefault="00E97E63" w:rsidP="00E97E63">
      <w:pPr>
        <w:pStyle w:val="Stopka"/>
        <w:numPr>
          <w:ilvl w:val="0"/>
          <w:numId w:val="2"/>
        </w:numPr>
        <w:tabs>
          <w:tab w:val="clear" w:pos="4536"/>
          <w:tab w:val="clear" w:pos="9072"/>
        </w:tabs>
        <w:spacing w:before="240" w:after="24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r>
        <w:rPr>
          <w:rFonts w:ascii="Arial" w:hAnsi="Arial" w:cs="Arial"/>
          <w:b/>
          <w:sz w:val="22"/>
          <w:szCs w:val="22"/>
        </w:rPr>
        <w:t>kawy, herbaty,</w:t>
      </w:r>
      <w:r w:rsidRPr="00D75128">
        <w:rPr>
          <w:rFonts w:ascii="Arial" w:hAnsi="Arial" w:cs="Arial"/>
          <w:sz w:val="22"/>
          <w:szCs w:val="22"/>
        </w:rPr>
        <w:t xml:space="preserve"> </w:t>
      </w:r>
    </w:p>
    <w:p w:rsidR="00E97E63" w:rsidRDefault="00E97E63" w:rsidP="00E97E63">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E97E63" w:rsidRDefault="00E97E63" w:rsidP="00E97E63">
      <w:pPr>
        <w:tabs>
          <w:tab w:val="left" w:pos="426"/>
        </w:tabs>
        <w:spacing w:before="120"/>
        <w:ind w:left="420"/>
        <w:jc w:val="both"/>
        <w:rPr>
          <w:rFonts w:ascii="Arial" w:hAnsi="Arial" w:cs="Arial"/>
          <w:sz w:val="22"/>
          <w:szCs w:val="22"/>
        </w:rPr>
      </w:pPr>
      <w:r>
        <w:rPr>
          <w:rFonts w:ascii="Arial" w:hAnsi="Arial" w:cs="Arial"/>
          <w:sz w:val="22"/>
          <w:szCs w:val="22"/>
        </w:rPr>
        <w:t xml:space="preserve">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w:t>
      </w:r>
      <w:r w:rsidR="002F5FE1">
        <w:rPr>
          <w:rFonts w:ascii="Arial" w:hAnsi="Arial" w:cs="Arial"/>
          <w:sz w:val="22"/>
          <w:szCs w:val="22"/>
        </w:rPr>
        <w:t>(tekst jedn. Dz. U. z 2024 r., poz. 1530, z późn. zm.) oraz art. 89 ustawy z dnia 23 kwietnia 1964 r. Kodeks cywilny (tekst jedn. Dz. U. z 2024 r., poz. 1061 z późn.zm.) w związku z art. 8 ustawy Prawo zamówień publicznych)</w:t>
      </w:r>
      <w:r>
        <w:rPr>
          <w:rFonts w:ascii="Arial" w:hAnsi="Arial" w:cs="Arial"/>
          <w:sz w:val="22"/>
          <w:szCs w:val="22"/>
        </w:rPr>
        <w:t>.</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E97E63" w:rsidRPr="00B20DA1" w:rsidRDefault="00E97E63" w:rsidP="00E97E63">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E97E63" w:rsidRPr="00270FE8"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maksymalnie 1</w:t>
      </w:r>
      <w:r w:rsidRPr="00270FE8">
        <w:rPr>
          <w:rFonts w:ascii="Arial" w:hAnsi="Arial" w:cs="Arial"/>
          <w:sz w:val="22"/>
          <w:szCs w:val="22"/>
        </w:rPr>
        <w:t xml:space="preserve"> raz w tygodniu dla każdego z odbiorców.</w:t>
      </w:r>
    </w:p>
    <w:p w:rsidR="00E97E63" w:rsidRPr="00F34A00" w:rsidRDefault="00E97E63" w:rsidP="00E97E63">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E97E63" w:rsidRPr="00F34A00" w:rsidRDefault="00E97E63" w:rsidP="00E97E63">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E97E63" w:rsidRDefault="00E97E63" w:rsidP="00E97E63">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E97E63" w:rsidRPr="00F34A00" w:rsidRDefault="00E97E63" w:rsidP="00E97E63">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E97E63" w:rsidRPr="00F34A00" w:rsidRDefault="00E97E63" w:rsidP="00E97E63">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E97E63" w:rsidRDefault="00E97E63" w:rsidP="00E97E63">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E97E63" w:rsidRPr="00B20DA1" w:rsidRDefault="00E97E63" w:rsidP="00E97E63">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E97E63" w:rsidRPr="00B20DA1" w:rsidRDefault="00E97E63" w:rsidP="00E97E63">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E97E63" w:rsidRPr="00B20DA1" w:rsidRDefault="00E97E63" w:rsidP="00E97E63">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E97E63" w:rsidRPr="00B20DA1"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xml:space="preserve">) zgodnie z wymaganiami prawa żywnościowego w asortymencie, cenach i maksymalnych ilościach </w:t>
      </w:r>
      <w:r w:rsidRPr="00B20DA1">
        <w:rPr>
          <w:rFonts w:ascii="Arial" w:hAnsi="Arial" w:cs="Arial"/>
          <w:sz w:val="22"/>
          <w:szCs w:val="22"/>
        </w:rPr>
        <w:lastRenderedPageBreak/>
        <w:t>dla odbiorców i do miejsc dostawy, określonych załączniku nr 3, o minimalnym okresie przydatności do spożycia określonym w OPZ pkt. 2.</w:t>
      </w:r>
    </w:p>
    <w:p w:rsidR="00E97E63" w:rsidRPr="0077740D"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sidR="00605F15">
        <w:rPr>
          <w:rFonts w:ascii="Arial" w:hAnsi="Arial" w:cs="Arial"/>
          <w:b/>
          <w:sz w:val="22"/>
          <w:szCs w:val="22"/>
        </w:rPr>
        <w:t>5</w:t>
      </w:r>
      <w:r w:rsidRPr="006D5A3F">
        <w:rPr>
          <w:rFonts w:ascii="Arial" w:hAnsi="Arial" w:cs="Arial"/>
          <w:b/>
          <w:sz w:val="22"/>
          <w:szCs w:val="22"/>
        </w:rPr>
        <w:t xml:space="preserve"> grudnia 202</w:t>
      </w:r>
      <w:r w:rsidR="00605F15">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E97E63" w:rsidRPr="00B20DA1"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E97E63" w:rsidRPr="00E6736D"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sidR="00605F15">
        <w:rPr>
          <w:rFonts w:ascii="Arial" w:hAnsi="Arial" w:cs="Arial"/>
          <w:b/>
          <w:sz w:val="22"/>
          <w:szCs w:val="22"/>
        </w:rPr>
        <w:t>5</w:t>
      </w:r>
      <w:r>
        <w:rPr>
          <w:rFonts w:ascii="Arial" w:hAnsi="Arial" w:cs="Arial"/>
          <w:b/>
          <w:sz w:val="22"/>
          <w:szCs w:val="22"/>
        </w:rPr>
        <w:t> </w:t>
      </w:r>
      <w:r w:rsidRPr="006D5A3F">
        <w:rPr>
          <w:rFonts w:ascii="Arial" w:hAnsi="Arial" w:cs="Arial"/>
          <w:b/>
          <w:sz w:val="22"/>
          <w:szCs w:val="22"/>
        </w:rPr>
        <w:t>grudnia 202</w:t>
      </w:r>
      <w:r w:rsidR="00605F15">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E97E63" w:rsidRPr="00B20DA1" w:rsidRDefault="00E97E63" w:rsidP="00E97E63">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E97E63" w:rsidRDefault="00E97E63" w:rsidP="00E97E63">
      <w:pPr>
        <w:spacing w:before="360" w:after="360"/>
        <w:jc w:val="center"/>
        <w:rPr>
          <w:rFonts w:ascii="Arial" w:hAnsi="Arial" w:cs="Arial"/>
          <w:b/>
          <w:bCs/>
          <w:sz w:val="22"/>
          <w:szCs w:val="22"/>
        </w:rPr>
      </w:pP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E97E63" w:rsidRPr="00B20DA1" w:rsidRDefault="00E97E63" w:rsidP="00E97E63">
      <w:pPr>
        <w:numPr>
          <w:ilvl w:val="0"/>
          <w:numId w:val="29"/>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2F5FE1" w:rsidRPr="00B20DA1" w:rsidRDefault="002F5FE1" w:rsidP="002F5FE1">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2F5FE1" w:rsidRPr="00077186" w:rsidRDefault="002F5FE1" w:rsidP="002F5FE1">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2F5FE1" w:rsidRPr="00B20DA1" w:rsidRDefault="002F5FE1" w:rsidP="002F5FE1">
      <w:pPr>
        <w:suppressAutoHyphens w:val="0"/>
        <w:ind w:left="709"/>
        <w:jc w:val="both"/>
        <w:rPr>
          <w:rFonts w:ascii="Arial" w:hAnsi="Arial" w:cs="Arial"/>
          <w:b/>
          <w:sz w:val="22"/>
          <w:szCs w:val="22"/>
        </w:rPr>
      </w:pPr>
      <w:r w:rsidRPr="00B20DA1">
        <w:rPr>
          <w:rFonts w:ascii="Arial" w:hAnsi="Arial" w:cs="Arial"/>
          <w:b/>
          <w:sz w:val="22"/>
          <w:szCs w:val="22"/>
        </w:rPr>
        <w:t>wartość netto: ……………………………………………………………………………..</w:t>
      </w:r>
    </w:p>
    <w:p w:rsidR="002F5FE1" w:rsidRPr="00B20DA1" w:rsidRDefault="002F5FE1" w:rsidP="002F5FE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2F5FE1" w:rsidRPr="00B20DA1" w:rsidRDefault="002F5FE1" w:rsidP="002F5FE1">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2F5FE1" w:rsidRPr="00B20DA1" w:rsidRDefault="002F5FE1" w:rsidP="002F5FE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2F5FE1" w:rsidRPr="00B20DA1" w:rsidRDefault="002F5FE1" w:rsidP="002F5FE1">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2F5FE1" w:rsidRDefault="002F5FE1" w:rsidP="002F5FE1">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2F5FE1" w:rsidRPr="003E23FE" w:rsidRDefault="002F5FE1" w:rsidP="002F5FE1">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2F5FE1" w:rsidRPr="003E23FE" w:rsidRDefault="002F5FE1" w:rsidP="002F5FE1">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2F5FE1" w:rsidRPr="003E23FE" w:rsidRDefault="002F5FE1" w:rsidP="002F5FE1">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2F5FE1" w:rsidRPr="003E23FE" w:rsidRDefault="002F5FE1" w:rsidP="002F5FE1">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2F5FE1" w:rsidRPr="003E23FE" w:rsidRDefault="002F5FE1" w:rsidP="002F5FE1">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2F5FE1" w:rsidRPr="00077186" w:rsidRDefault="002F5FE1" w:rsidP="002F5FE1">
      <w:pPr>
        <w:pStyle w:val="Akapitzlist"/>
        <w:numPr>
          <w:ilvl w:val="0"/>
          <w:numId w:val="48"/>
        </w:numPr>
        <w:suppressAutoHyphens w:val="0"/>
        <w:jc w:val="both"/>
        <w:rPr>
          <w:rFonts w:ascii="Arial" w:hAnsi="Arial" w:cs="Arial"/>
          <w:b/>
          <w:sz w:val="22"/>
          <w:szCs w:val="22"/>
        </w:rPr>
      </w:pPr>
      <w:r>
        <w:rPr>
          <w:rFonts w:ascii="Arial" w:hAnsi="Arial" w:cs="Arial"/>
          <w:b/>
          <w:sz w:val="22"/>
          <w:szCs w:val="22"/>
        </w:rPr>
        <w:t>Łącznie w zakresie zamówienia podstawowego oraz prawa opcji</w:t>
      </w:r>
      <w:r w:rsidRPr="00077186">
        <w:rPr>
          <w:rFonts w:ascii="Arial" w:hAnsi="Arial" w:cs="Arial"/>
          <w:b/>
          <w:sz w:val="22"/>
          <w:szCs w:val="22"/>
        </w:rPr>
        <w:t>:</w:t>
      </w:r>
    </w:p>
    <w:p w:rsidR="002F5FE1" w:rsidRPr="00B20DA1" w:rsidRDefault="002F5FE1" w:rsidP="002F5FE1">
      <w:pPr>
        <w:suppressAutoHyphens w:val="0"/>
        <w:ind w:left="709"/>
        <w:jc w:val="both"/>
        <w:rPr>
          <w:rFonts w:ascii="Arial" w:hAnsi="Arial" w:cs="Arial"/>
          <w:b/>
          <w:sz w:val="22"/>
          <w:szCs w:val="22"/>
        </w:rPr>
      </w:pPr>
      <w:r w:rsidRPr="00B20DA1">
        <w:rPr>
          <w:rFonts w:ascii="Arial" w:hAnsi="Arial" w:cs="Arial"/>
          <w:b/>
          <w:sz w:val="22"/>
          <w:szCs w:val="22"/>
        </w:rPr>
        <w:t>wartość netto: ……………………………………………………………………………..</w:t>
      </w:r>
    </w:p>
    <w:p w:rsidR="002F5FE1" w:rsidRPr="00B20DA1" w:rsidRDefault="002F5FE1" w:rsidP="002F5FE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2F5FE1" w:rsidRPr="00B20DA1" w:rsidRDefault="002F5FE1" w:rsidP="002F5FE1">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2F5FE1" w:rsidRPr="00B20DA1" w:rsidRDefault="002F5FE1" w:rsidP="002F5FE1">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2F5FE1" w:rsidRDefault="002F5FE1" w:rsidP="002F5FE1">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E97E63" w:rsidRPr="00D048DD" w:rsidRDefault="00E97E63" w:rsidP="00E97E63">
      <w:pPr>
        <w:numPr>
          <w:ilvl w:val="0"/>
          <w:numId w:val="31"/>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1"/>
    </w:p>
    <w:p w:rsidR="00E97E63" w:rsidRDefault="00E97E63" w:rsidP="00E97E63">
      <w:pPr>
        <w:spacing w:before="360" w:after="360"/>
        <w:ind w:left="1416" w:firstLine="708"/>
        <w:rPr>
          <w:rFonts w:ascii="Arial" w:hAnsi="Arial" w:cs="Arial"/>
          <w:b/>
          <w:bCs/>
          <w:sz w:val="22"/>
          <w:szCs w:val="22"/>
        </w:rPr>
      </w:pPr>
    </w:p>
    <w:p w:rsidR="00E97E63" w:rsidRPr="00B20DA1" w:rsidRDefault="00E97E63" w:rsidP="00E97E63">
      <w:pPr>
        <w:spacing w:before="120" w:after="120"/>
        <w:ind w:left="1416" w:firstLine="708"/>
        <w:rPr>
          <w:rFonts w:ascii="Arial" w:hAnsi="Arial" w:cs="Arial"/>
          <w:b/>
          <w:bCs/>
          <w:i/>
          <w:sz w:val="22"/>
          <w:szCs w:val="22"/>
        </w:rPr>
      </w:pPr>
      <w:r w:rsidRPr="00B20DA1">
        <w:rPr>
          <w:rFonts w:ascii="Arial" w:hAnsi="Arial" w:cs="Arial"/>
          <w:b/>
          <w:bCs/>
          <w:sz w:val="22"/>
          <w:szCs w:val="22"/>
        </w:rPr>
        <w:lastRenderedPageBreak/>
        <w:t xml:space="preserve">§4. </w:t>
      </w:r>
      <w:r w:rsidRPr="00B20DA1">
        <w:rPr>
          <w:rFonts w:ascii="Arial" w:hAnsi="Arial" w:cs="Arial"/>
          <w:b/>
          <w:bCs/>
          <w:i/>
          <w:sz w:val="22"/>
          <w:szCs w:val="22"/>
        </w:rPr>
        <w:t>TERMIN I MIEJSCE WYKONANIA UMOWY</w:t>
      </w:r>
    </w:p>
    <w:p w:rsidR="00E97E63" w:rsidRDefault="00E97E63" w:rsidP="00E97E63">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daty podpisania, nie wcześniej niż 01.01.202</w:t>
      </w:r>
      <w:r w:rsidR="00605F15">
        <w:rPr>
          <w:rFonts w:ascii="Arial" w:hAnsi="Arial" w:cs="Arial"/>
          <w:b/>
          <w:sz w:val="22"/>
          <w:szCs w:val="22"/>
        </w:rPr>
        <w:t>5</w:t>
      </w:r>
      <w:r>
        <w:rPr>
          <w:rFonts w:ascii="Arial" w:hAnsi="Arial" w:cs="Arial"/>
          <w:b/>
          <w:sz w:val="22"/>
          <w:szCs w:val="22"/>
        </w:rPr>
        <w:t xml:space="preserve"> r. </w:t>
      </w:r>
      <w:r w:rsidRPr="00B20DA1">
        <w:rPr>
          <w:rFonts w:ascii="Arial" w:hAnsi="Arial" w:cs="Arial"/>
          <w:b/>
          <w:sz w:val="22"/>
          <w:szCs w:val="22"/>
        </w:rPr>
        <w:t>do 31.12.</w:t>
      </w:r>
      <w:r>
        <w:rPr>
          <w:rFonts w:ascii="Arial" w:hAnsi="Arial" w:cs="Arial"/>
          <w:b/>
          <w:sz w:val="22"/>
          <w:szCs w:val="22"/>
        </w:rPr>
        <w:t>202</w:t>
      </w:r>
      <w:r w:rsidR="00605F15">
        <w:rPr>
          <w:rFonts w:ascii="Arial" w:hAnsi="Arial" w:cs="Arial"/>
          <w:b/>
          <w:sz w:val="22"/>
          <w:szCs w:val="22"/>
        </w:rPr>
        <w:t>5</w:t>
      </w:r>
      <w:r>
        <w:rPr>
          <w:rFonts w:ascii="Arial" w:hAnsi="Arial" w:cs="Arial"/>
          <w:b/>
          <w:sz w:val="22"/>
          <w:szCs w:val="22"/>
        </w:rPr>
        <w:t>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E97E63" w:rsidRPr="00D44B7E" w:rsidRDefault="00E97E63" w:rsidP="00E97E63">
      <w:pPr>
        <w:pStyle w:val="Tekstpodstawowy2"/>
        <w:numPr>
          <w:ilvl w:val="0"/>
          <w:numId w:val="22"/>
        </w:numPr>
        <w:tabs>
          <w:tab w:val="left" w:pos="709"/>
        </w:tabs>
        <w:spacing w:before="120" w:line="276" w:lineRule="auto"/>
        <w:jc w:val="both"/>
        <w:rPr>
          <w:rFonts w:ascii="Arial" w:hAnsi="Arial" w:cs="Arial"/>
          <w:sz w:val="22"/>
          <w:szCs w:val="22"/>
        </w:rPr>
      </w:pPr>
      <w:r w:rsidRPr="002E5908">
        <w:rPr>
          <w:rFonts w:ascii="Arial" w:hAnsi="Arial" w:cs="Arial"/>
          <w:sz w:val="22"/>
          <w:szCs w:val="22"/>
        </w:rPr>
        <w:t>Działając na podstawie art. 89 ustawy z dnia 23 kwietnia 1964 r. Kodeks cywilny</w:t>
      </w:r>
      <w:r w:rsidR="002F5FE1">
        <w:rPr>
          <w:rFonts w:ascii="Arial" w:hAnsi="Arial" w:cs="Arial"/>
          <w:sz w:val="22"/>
          <w:szCs w:val="22"/>
        </w:rPr>
        <w:t>,</w:t>
      </w:r>
      <w:r w:rsidRPr="002E5908">
        <w:rPr>
          <w:rFonts w:ascii="Arial" w:hAnsi="Arial" w:cs="Arial"/>
          <w:sz w:val="22"/>
          <w:szCs w:val="22"/>
        </w:rPr>
        <w:t xml:space="preserve"> Zamawiający zastrzega realizację umowy w miesiącu </w:t>
      </w:r>
      <w:r w:rsidRPr="00C3742D">
        <w:rPr>
          <w:rFonts w:ascii="Arial" w:hAnsi="Arial" w:cs="Arial"/>
          <w:b/>
          <w:sz w:val="22"/>
          <w:szCs w:val="22"/>
        </w:rPr>
        <w:t>grudniu 202</w:t>
      </w:r>
      <w:r w:rsidR="002F5FE1">
        <w:rPr>
          <w:rFonts w:ascii="Arial" w:hAnsi="Arial" w:cs="Arial"/>
          <w:b/>
          <w:sz w:val="22"/>
          <w:szCs w:val="22"/>
        </w:rPr>
        <w:t>5</w:t>
      </w:r>
      <w:r w:rsidRPr="00C3742D">
        <w:rPr>
          <w:rFonts w:ascii="Arial" w:hAnsi="Arial" w:cs="Arial"/>
          <w:b/>
          <w:sz w:val="22"/>
          <w:szCs w:val="22"/>
        </w:rPr>
        <w:t xml:space="preserve"> </w:t>
      </w:r>
      <w:r w:rsidRPr="002E5908">
        <w:rPr>
          <w:rFonts w:ascii="Arial" w:hAnsi="Arial" w:cs="Arial"/>
          <w:sz w:val="22"/>
          <w:szCs w:val="22"/>
        </w:rPr>
        <w:t xml:space="preserve">r. w zależności od spełnienia warunku przydzielenia w projekcie planu finansowego na </w:t>
      </w:r>
      <w:r w:rsidRPr="00C3742D">
        <w:rPr>
          <w:rFonts w:ascii="Arial" w:hAnsi="Arial" w:cs="Arial"/>
          <w:b/>
          <w:sz w:val="22"/>
          <w:szCs w:val="22"/>
        </w:rPr>
        <w:t>rok 202</w:t>
      </w:r>
      <w:r w:rsidR="002F5FE1">
        <w:rPr>
          <w:rFonts w:ascii="Arial" w:hAnsi="Arial" w:cs="Arial"/>
          <w:b/>
          <w:sz w:val="22"/>
          <w:szCs w:val="22"/>
        </w:rPr>
        <w:t>6</w:t>
      </w:r>
      <w:r w:rsidRPr="00C3742D">
        <w:rPr>
          <w:rFonts w:ascii="Arial" w:hAnsi="Arial" w:cs="Arial"/>
          <w:b/>
          <w:sz w:val="22"/>
          <w:szCs w:val="22"/>
        </w:rPr>
        <w:t xml:space="preserve"> </w:t>
      </w:r>
      <w:r w:rsidRPr="002E5908">
        <w:rPr>
          <w:rFonts w:ascii="Arial" w:hAnsi="Arial" w:cs="Arial"/>
          <w:sz w:val="22"/>
          <w:szCs w:val="22"/>
        </w:rPr>
        <w:t xml:space="preserve">środków finansowych w wysokości pozwalającej na zaciągnięcie zobowiązania zgodnie z art. 46 ust. 1 ustawy z dnia 27 sierpnia 2009 r. o finansach publicznych. W przypadku nieprzydzielenia takich środków, Zamawiający powiadomi Wykonawcę o tym fakcie w terminie do </w:t>
      </w:r>
      <w:r w:rsidRPr="002E5908">
        <w:rPr>
          <w:rFonts w:ascii="Arial" w:hAnsi="Arial" w:cs="Arial"/>
          <w:b/>
          <w:sz w:val="22"/>
          <w:szCs w:val="22"/>
        </w:rPr>
        <w:t>dnia 20 listopada 202</w:t>
      </w:r>
      <w:r w:rsidR="002F5FE1">
        <w:rPr>
          <w:rFonts w:ascii="Arial" w:hAnsi="Arial" w:cs="Arial"/>
          <w:b/>
          <w:sz w:val="22"/>
          <w:szCs w:val="22"/>
        </w:rPr>
        <w:t>5</w:t>
      </w:r>
      <w:r w:rsidRPr="002E5908">
        <w:rPr>
          <w:rFonts w:ascii="Arial" w:hAnsi="Arial" w:cs="Arial"/>
          <w:b/>
          <w:sz w:val="22"/>
          <w:szCs w:val="22"/>
        </w:rPr>
        <w:t xml:space="preserve"> r.,</w:t>
      </w:r>
      <w:r w:rsidRPr="002E5908">
        <w:rPr>
          <w:rFonts w:ascii="Arial" w:hAnsi="Arial" w:cs="Arial"/>
          <w:sz w:val="22"/>
          <w:szCs w:val="22"/>
        </w:rPr>
        <w:t xml:space="preserve"> w wyniku czego z </w:t>
      </w:r>
      <w:r w:rsidRPr="002E5908">
        <w:rPr>
          <w:rFonts w:ascii="Arial" w:hAnsi="Arial" w:cs="Arial"/>
          <w:b/>
          <w:sz w:val="22"/>
          <w:szCs w:val="22"/>
        </w:rPr>
        <w:t>dniem 30 listopada 202</w:t>
      </w:r>
      <w:r w:rsidR="002F5FE1">
        <w:rPr>
          <w:rFonts w:ascii="Arial" w:hAnsi="Arial" w:cs="Arial"/>
          <w:b/>
          <w:sz w:val="22"/>
          <w:szCs w:val="22"/>
        </w:rPr>
        <w:t>5</w:t>
      </w:r>
      <w:r w:rsidRPr="002E5908">
        <w:rPr>
          <w:rFonts w:ascii="Arial" w:hAnsi="Arial" w:cs="Arial"/>
          <w:b/>
          <w:sz w:val="22"/>
          <w:szCs w:val="22"/>
        </w:rPr>
        <w:t xml:space="preserve"> r. umowa ulegnie rozwiązaniu. </w:t>
      </w:r>
    </w:p>
    <w:p w:rsidR="00E97E63" w:rsidRPr="00B20DA1" w:rsidRDefault="00E97E63" w:rsidP="00E97E63">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E97E63" w:rsidRPr="00B20DA1" w:rsidRDefault="00E97E63" w:rsidP="00E97E63">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984FDE" w:rsidRPr="00CF7301" w:rsidRDefault="00984FDE" w:rsidP="00984FDE">
      <w:pPr>
        <w:pStyle w:val="Akapitzlist"/>
        <w:numPr>
          <w:ilvl w:val="0"/>
          <w:numId w:val="5"/>
        </w:numPr>
        <w:suppressAutoHyphens w:val="0"/>
        <w:spacing w:after="120"/>
        <w:jc w:val="both"/>
        <w:rPr>
          <w:rFonts w:ascii="Arial" w:hAnsi="Arial" w:cs="Arial"/>
          <w:sz w:val="22"/>
          <w:szCs w:val="22"/>
        </w:rPr>
      </w:pPr>
      <w:r w:rsidRPr="00CF7301">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984FDE" w:rsidRDefault="00984FDE" w:rsidP="00984FDE">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984FDE" w:rsidRPr="001337AB" w:rsidRDefault="00984FDE" w:rsidP="00984FDE">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984FDE" w:rsidRPr="003743A5" w:rsidRDefault="00984FDE" w:rsidP="00984FDE">
      <w:pPr>
        <w:numPr>
          <w:ilvl w:val="0"/>
          <w:numId w:val="5"/>
        </w:numPr>
        <w:tabs>
          <w:tab w:val="left" w:pos="7560"/>
        </w:tabs>
        <w:spacing w:after="12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E97E63" w:rsidRPr="000861BA" w:rsidRDefault="00E97E63" w:rsidP="00E97E63">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sidR="002F5FE1">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E97E63" w:rsidRPr="00B20DA1" w:rsidRDefault="00E97E63" w:rsidP="00E97E63">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E97E63" w:rsidRPr="00B20DA1" w:rsidRDefault="00E97E63" w:rsidP="00E97E63">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E97E63" w:rsidRPr="00B20DA1" w:rsidRDefault="00E97E63" w:rsidP="00E97E63">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E97E63" w:rsidRPr="00B20DA1"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E97E63" w:rsidRPr="00C400CD" w:rsidRDefault="00E97E63" w:rsidP="00E97E63">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w:t>
      </w:r>
      <w:r w:rsidRPr="00B20DA1">
        <w:rPr>
          <w:rFonts w:ascii="Arial" w:hAnsi="Arial" w:cs="Arial"/>
          <w:sz w:val="22"/>
          <w:szCs w:val="22"/>
        </w:rPr>
        <w:lastRenderedPageBreak/>
        <w:t xml:space="preserve">z GUS, sporządzoną w formie pisemnej, dopuszcza się dokonanie waloryzacji na podstawie takowej informacji. </w:t>
      </w:r>
    </w:p>
    <w:p w:rsidR="00E97E63" w:rsidRPr="00C400CD" w:rsidRDefault="00E97E63" w:rsidP="00E97E63">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sidR="006B7311">
        <w:rPr>
          <w:rFonts w:ascii="Arial" w:hAnsi="Arial" w:cs="Arial"/>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E97E63" w:rsidRPr="00B20DA1"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 xml:space="preserve">Strony </w:t>
      </w:r>
      <w:r w:rsidRPr="006B7311">
        <w:rPr>
          <w:rFonts w:ascii="Arial" w:hAnsi="Arial" w:cs="Arial"/>
          <w:b/>
          <w:sz w:val="22"/>
          <w:szCs w:val="22"/>
        </w:rPr>
        <w:t>m</w:t>
      </w:r>
      <w:r w:rsidRPr="00B20DA1">
        <w:rPr>
          <w:rFonts w:ascii="Arial" w:hAnsi="Arial" w:cs="Arial"/>
          <w:sz w:val="22"/>
          <w:szCs w:val="22"/>
        </w:rPr>
        <w:t>ogą rozwiązać niniejszą umowę na mocy porozumienia stron.</w:t>
      </w:r>
    </w:p>
    <w:p w:rsidR="00E97E63" w:rsidRDefault="00E97E63" w:rsidP="00E97E63">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E97E63" w:rsidRPr="00B20DA1" w:rsidRDefault="00E97E63" w:rsidP="00E97E63">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2</w:t>
      </w:r>
      <w:r w:rsidR="00F54C91">
        <w:rPr>
          <w:rFonts w:ascii="Arial" w:hAnsi="Arial" w:cs="Arial"/>
          <w:sz w:val="22"/>
          <w:szCs w:val="22"/>
        </w:rPr>
        <w:t>3</w:t>
      </w:r>
      <w:r>
        <w:rPr>
          <w:rFonts w:ascii="Arial" w:hAnsi="Arial" w:cs="Arial"/>
          <w:sz w:val="22"/>
          <w:szCs w:val="22"/>
        </w:rPr>
        <w:t xml:space="preserve"> </w:t>
      </w:r>
      <w:r w:rsidRPr="00B20DA1">
        <w:rPr>
          <w:rFonts w:ascii="Arial" w:hAnsi="Arial" w:cs="Arial"/>
          <w:sz w:val="22"/>
          <w:szCs w:val="22"/>
        </w:rPr>
        <w:t xml:space="preserve">r., poz. </w:t>
      </w:r>
      <w:r>
        <w:rPr>
          <w:rFonts w:ascii="Arial" w:hAnsi="Arial" w:cs="Arial"/>
          <w:sz w:val="22"/>
          <w:szCs w:val="22"/>
        </w:rPr>
        <w:t>1</w:t>
      </w:r>
      <w:r w:rsidR="00F54C91">
        <w:rPr>
          <w:rFonts w:ascii="Arial" w:hAnsi="Arial" w:cs="Arial"/>
          <w:sz w:val="22"/>
          <w:szCs w:val="22"/>
        </w:rPr>
        <w:t>980</w:t>
      </w:r>
      <w:r w:rsidRPr="00B20DA1">
        <w:rPr>
          <w:rFonts w:ascii="Arial" w:hAnsi="Arial" w:cs="Arial"/>
          <w:sz w:val="22"/>
          <w:szCs w:val="22"/>
        </w:rPr>
        <w:t>);</w:t>
      </w:r>
    </w:p>
    <w:p w:rsidR="00E97E63" w:rsidRPr="00B20DA1" w:rsidRDefault="00E97E63" w:rsidP="00E97E63">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E97E63" w:rsidRPr="00B20DA1" w:rsidRDefault="00E97E63" w:rsidP="00E97E63">
      <w:pPr>
        <w:widowControl w:val="0"/>
        <w:numPr>
          <w:ilvl w:val="0"/>
          <w:numId w:val="33"/>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E97E63" w:rsidRPr="00B20DA1" w:rsidRDefault="00E97E63" w:rsidP="00E97E63">
      <w:pPr>
        <w:widowControl w:val="0"/>
        <w:numPr>
          <w:ilvl w:val="0"/>
          <w:numId w:val="33"/>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E97E63" w:rsidRPr="00B20DA1" w:rsidRDefault="00E97E63" w:rsidP="00E97E63">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 xml:space="preserve">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t>
      </w:r>
      <w:r w:rsidRPr="00B20DA1">
        <w:rPr>
          <w:rFonts w:ascii="Arial" w:hAnsi="Arial" w:cs="Arial"/>
          <w:sz w:val="22"/>
          <w:szCs w:val="22"/>
        </w:rPr>
        <w:lastRenderedPageBreak/>
        <w:t>Wykonawcy.</w:t>
      </w:r>
    </w:p>
    <w:p w:rsidR="00E97E63" w:rsidRPr="00A97084" w:rsidRDefault="00E97E63" w:rsidP="00E97E63">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E97E63" w:rsidRPr="00B20DA1" w:rsidRDefault="00E97E63" w:rsidP="00E97E63">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E97E63" w:rsidRPr="00CF3479" w:rsidRDefault="00E97E63" w:rsidP="00E97E63">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 xml:space="preserve">maksymalnie 1 </w:t>
      </w:r>
      <w:r w:rsidRPr="00CF3479">
        <w:rPr>
          <w:rFonts w:ascii="Arial" w:hAnsi="Arial" w:cs="Arial"/>
          <w:sz w:val="22"/>
          <w:szCs w:val="22"/>
        </w:rPr>
        <w:t>raz w tygodniu dla każdego z odbiorców.</w:t>
      </w:r>
    </w:p>
    <w:p w:rsidR="00E97E63" w:rsidRPr="005B7C7B" w:rsidRDefault="00E97E63" w:rsidP="00E97E63">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p w:rsidR="00E97E63" w:rsidRPr="00B20DA1" w:rsidRDefault="00E97E63" w:rsidP="00E97E63">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E97E63" w:rsidRPr="00B20DA1" w:rsidRDefault="00E97E63" w:rsidP="00E97E63">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E97E63" w:rsidRPr="00B20DA1" w:rsidRDefault="00E97E63" w:rsidP="00E97E63">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E97E63" w:rsidRPr="00B20DA1" w:rsidRDefault="00E97E63" w:rsidP="00E97E63">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E97E63" w:rsidRPr="00B20DA1" w:rsidRDefault="00E97E63" w:rsidP="00E97E63">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E97E63" w:rsidRDefault="00E97E63" w:rsidP="00E97E63">
      <w:pPr>
        <w:spacing w:before="360" w:after="360"/>
        <w:jc w:val="center"/>
        <w:rPr>
          <w:rFonts w:ascii="Arial" w:hAnsi="Arial" w:cs="Arial"/>
          <w:b/>
          <w:bCs/>
          <w:sz w:val="22"/>
          <w:szCs w:val="22"/>
        </w:rPr>
      </w:pP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E97E63" w:rsidRPr="00285511" w:rsidRDefault="00E97E63" w:rsidP="00E97E63">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E97E63" w:rsidRPr="00285511" w:rsidRDefault="00E97E63" w:rsidP="00E97E63">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E97E63" w:rsidRPr="00285511" w:rsidRDefault="00E97E63" w:rsidP="00E97E63">
      <w:pPr>
        <w:pStyle w:val="Akapitzlist"/>
        <w:jc w:val="both"/>
        <w:rPr>
          <w:rFonts w:ascii="Arial" w:hAnsi="Arial" w:cs="Arial"/>
          <w:sz w:val="22"/>
          <w:szCs w:val="22"/>
        </w:rPr>
      </w:pPr>
      <w:r w:rsidRPr="00285511">
        <w:rPr>
          <w:rFonts w:ascii="Arial" w:hAnsi="Arial" w:cs="Arial"/>
          <w:sz w:val="22"/>
          <w:szCs w:val="22"/>
        </w:rPr>
        <w:t>albo</w:t>
      </w:r>
    </w:p>
    <w:p w:rsidR="00E97E63" w:rsidRPr="00285511" w:rsidRDefault="00E97E63" w:rsidP="00E97E63">
      <w:pPr>
        <w:pStyle w:val="Akapitzlist"/>
        <w:numPr>
          <w:ilvl w:val="0"/>
          <w:numId w:val="44"/>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E97E63" w:rsidRPr="00285511" w:rsidRDefault="00E97E63" w:rsidP="00E97E63">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E97E63" w:rsidRDefault="00E97E63" w:rsidP="00E97E63">
      <w:pPr>
        <w:pStyle w:val="Tekstpodstawowy"/>
        <w:widowControl w:val="0"/>
        <w:numPr>
          <w:ilvl w:val="0"/>
          <w:numId w:val="45"/>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E97E63" w:rsidRPr="00285511" w:rsidRDefault="00E97E63" w:rsidP="00E97E63">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E97E63" w:rsidRPr="00F54C91" w:rsidRDefault="00E97E63" w:rsidP="00E97E63">
      <w:pPr>
        <w:pStyle w:val="Tekstpodstawowy"/>
        <w:widowControl w:val="0"/>
        <w:numPr>
          <w:ilvl w:val="0"/>
          <w:numId w:val="45"/>
        </w:numPr>
        <w:spacing w:after="120"/>
        <w:rPr>
          <w:rFonts w:ascii="Arial" w:hAnsi="Arial" w:cs="Arial"/>
          <w:sz w:val="22"/>
          <w:szCs w:val="22"/>
        </w:rPr>
      </w:pPr>
      <w:r w:rsidRPr="00285511">
        <w:rPr>
          <w:rFonts w:ascii="Arial" w:hAnsi="Arial" w:cs="Arial"/>
          <w:sz w:val="22"/>
          <w:szCs w:val="22"/>
        </w:rPr>
        <w:t xml:space="preserve">dokument WZ – w </w:t>
      </w:r>
      <w:r w:rsidRPr="00F54C91">
        <w:rPr>
          <w:rFonts w:ascii="Arial" w:hAnsi="Arial" w:cs="Arial"/>
          <w:sz w:val="22"/>
          <w:szCs w:val="22"/>
        </w:rPr>
        <w:t>przypadku dostarczania faktur w formie ustrukturyzowanej faktury elektronicznej</w:t>
      </w:r>
      <w:r w:rsidR="00F54C91" w:rsidRPr="00F54C91">
        <w:rPr>
          <w:rFonts w:ascii="Arial" w:hAnsi="Arial" w:cs="Arial"/>
          <w:sz w:val="22"/>
          <w:szCs w:val="22"/>
        </w:rPr>
        <w:t>.</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E97E63" w:rsidRPr="00B20DA1" w:rsidRDefault="00E97E63" w:rsidP="00E97E63">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E97E63" w:rsidRPr="00B20DA1" w:rsidRDefault="00E97E63" w:rsidP="00E97E63">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E97E63" w:rsidRPr="00B20DA1" w:rsidRDefault="00E97E63" w:rsidP="00E97E63">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E97E63" w:rsidRPr="00B20DA1" w:rsidRDefault="00E97E63" w:rsidP="00E97E63">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E97E63" w:rsidRPr="00B20DA1" w:rsidRDefault="00E97E63" w:rsidP="00E97E63">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E97E63" w:rsidRPr="00B20DA1" w:rsidRDefault="00E97E63" w:rsidP="00E97E63">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E97E63" w:rsidRPr="00B20DA1" w:rsidRDefault="00E97E63" w:rsidP="00E97E63">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E97E63" w:rsidRPr="00B20DA1" w:rsidRDefault="00E97E63" w:rsidP="00E97E63">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E97E63" w:rsidRPr="00B20DA1" w:rsidRDefault="00E97E63" w:rsidP="00E97E63">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 xml:space="preserve">miany dostawy i wystąpienia </w:t>
      </w:r>
      <w:r>
        <w:rPr>
          <w:rFonts w:ascii="Arial" w:hAnsi="Arial" w:cs="Arial"/>
          <w:sz w:val="22"/>
          <w:szCs w:val="22"/>
        </w:rPr>
        <w:lastRenderedPageBreak/>
        <w:t>do Z</w:t>
      </w:r>
      <w:r w:rsidRPr="00B20DA1">
        <w:rPr>
          <w:rFonts w:ascii="Arial" w:hAnsi="Arial" w:cs="Arial"/>
          <w:sz w:val="22"/>
          <w:szCs w:val="22"/>
        </w:rPr>
        <w:t xml:space="preserve">amawiającego o naliczenie kary umownej. </w:t>
      </w:r>
    </w:p>
    <w:p w:rsidR="00E97E63" w:rsidRPr="00B20DA1" w:rsidRDefault="00E97E63" w:rsidP="00E97E63">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E97E63" w:rsidRPr="00B20DA1" w:rsidRDefault="00E97E63" w:rsidP="00E97E63">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E97E63" w:rsidRPr="00B20DA1" w:rsidRDefault="00E97E63" w:rsidP="00E97E63">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E97E63" w:rsidRPr="00B20DA1" w:rsidRDefault="00E97E63" w:rsidP="00E97E63">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E97E63" w:rsidRPr="00285511" w:rsidRDefault="00E97E63" w:rsidP="00E97E63">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E97E63" w:rsidRPr="00B20DA1" w:rsidRDefault="00E97E63" w:rsidP="00E97E63">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E97E63" w:rsidRPr="00B20DA1" w:rsidRDefault="00E97E63" w:rsidP="00E97E63">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E97E63" w:rsidRPr="00B20DA1" w:rsidRDefault="00E97E63" w:rsidP="00E97E63">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E97E63" w:rsidRPr="00B20DA1" w:rsidRDefault="00E97E63" w:rsidP="00E97E63">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E97E63" w:rsidRPr="00B20DA1" w:rsidRDefault="00E97E63" w:rsidP="00E97E63">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E97E63" w:rsidRDefault="00E97E63" w:rsidP="00E97E63">
      <w:pPr>
        <w:spacing w:before="360" w:after="360"/>
        <w:jc w:val="center"/>
        <w:rPr>
          <w:rFonts w:ascii="Arial" w:hAnsi="Arial" w:cs="Arial"/>
          <w:b/>
          <w:bCs/>
          <w:sz w:val="22"/>
          <w:szCs w:val="22"/>
        </w:rPr>
      </w:pP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E97E63" w:rsidRPr="00B20DA1" w:rsidRDefault="00E97E63" w:rsidP="00E97E63">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E97E63" w:rsidRPr="00B20DA1" w:rsidRDefault="00E97E63" w:rsidP="00E97E63">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E97E63" w:rsidRPr="00B20DA1" w:rsidRDefault="00E97E63" w:rsidP="00E97E63">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E97E63" w:rsidRPr="00B20DA1" w:rsidRDefault="00E97E63" w:rsidP="00E97E63">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E97E63" w:rsidRPr="00B20DA1" w:rsidRDefault="00E97E63" w:rsidP="00E97E63">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E97E63" w:rsidRPr="00B20DA1" w:rsidRDefault="00E97E63" w:rsidP="00E97E63">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E97E63" w:rsidRPr="00B20DA1" w:rsidRDefault="00E97E63" w:rsidP="00E97E63">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E97E63" w:rsidRPr="00F51B37" w:rsidRDefault="00E97E63" w:rsidP="00E97E63">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E97E63" w:rsidRPr="00A03F22" w:rsidRDefault="00E97E63" w:rsidP="00E97E63">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E97E63" w:rsidRPr="00E94236"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E97E63"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E97E63" w:rsidRPr="00ED3948"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E97E63"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E97E63" w:rsidRPr="00ED3948" w:rsidRDefault="00E97E63" w:rsidP="00E97E63">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E97E63" w:rsidRPr="00A03F22" w:rsidRDefault="00E97E63" w:rsidP="00E97E63">
      <w:pPr>
        <w:numPr>
          <w:ilvl w:val="0"/>
          <w:numId w:val="42"/>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lastRenderedPageBreak/>
        <w:t xml:space="preserve">w formie ustrukturyzowanej faktury elektronicznej przy użyciu Platformy Elektronicznego Fakturowania na konto Zamawiającego, identyfikowane poprzez wpisanie numeru NIP Zamawiającego,  </w:t>
      </w:r>
    </w:p>
    <w:p w:rsidR="00E97E63" w:rsidRPr="00A03F22" w:rsidRDefault="00E97E63" w:rsidP="00E97E63">
      <w:pPr>
        <w:numPr>
          <w:ilvl w:val="0"/>
          <w:numId w:val="42"/>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E97E63" w:rsidRPr="00A03F22" w:rsidRDefault="00E97E63" w:rsidP="00E97E63">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E97E63" w:rsidRPr="00B20DA1" w:rsidRDefault="00E97E63" w:rsidP="00E97E63">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E97E63" w:rsidRDefault="00E97E63" w:rsidP="00E97E63">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E97E63" w:rsidRPr="003743A5" w:rsidRDefault="00E97E63" w:rsidP="00E97E63">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E97E63" w:rsidRPr="003743A5" w:rsidRDefault="00E97E63" w:rsidP="00E97E63">
      <w:pPr>
        <w:numPr>
          <w:ilvl w:val="0"/>
          <w:numId w:val="43"/>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E97E63" w:rsidRPr="003743A5" w:rsidRDefault="00E97E63" w:rsidP="00E97E63">
      <w:pPr>
        <w:numPr>
          <w:ilvl w:val="0"/>
          <w:numId w:val="43"/>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E97E63" w:rsidRDefault="00E97E63" w:rsidP="00E97E63">
      <w:pPr>
        <w:numPr>
          <w:ilvl w:val="0"/>
          <w:numId w:val="43"/>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E97E63" w:rsidRPr="00822409" w:rsidRDefault="00E97E63" w:rsidP="00E97E63">
      <w:pPr>
        <w:numPr>
          <w:ilvl w:val="0"/>
          <w:numId w:val="43"/>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E97E63" w:rsidRPr="00822409" w:rsidRDefault="00E97E63" w:rsidP="00E97E63">
      <w:pPr>
        <w:numPr>
          <w:ilvl w:val="0"/>
          <w:numId w:val="16"/>
        </w:numPr>
        <w:spacing w:after="120"/>
        <w:jc w:val="both"/>
        <w:rPr>
          <w:rFonts w:ascii="Arial" w:hAnsi="Arial" w:cs="Arial"/>
          <w:sz w:val="22"/>
          <w:szCs w:val="22"/>
        </w:rPr>
      </w:pPr>
      <w:r w:rsidRPr="00822409">
        <w:rPr>
          <w:rFonts w:ascii="Arial" w:hAnsi="Arial" w:cs="Arial"/>
          <w:sz w:val="22"/>
          <w:szCs w:val="22"/>
        </w:rPr>
        <w:lastRenderedPageBreak/>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4A3688" w:rsidRPr="00B34EF6" w:rsidRDefault="004A3688" w:rsidP="004A3688">
      <w:pPr>
        <w:numPr>
          <w:ilvl w:val="0"/>
          <w:numId w:val="16"/>
        </w:numPr>
        <w:spacing w:after="120"/>
        <w:jc w:val="both"/>
        <w:rPr>
          <w:rFonts w:ascii="Arial" w:hAnsi="Arial" w:cs="Arial"/>
          <w:sz w:val="22"/>
          <w:szCs w:val="22"/>
        </w:rPr>
      </w:pPr>
      <w:r w:rsidRPr="00B34EF6">
        <w:rPr>
          <w:rFonts w:ascii="Arial" w:hAnsi="Arial" w:cs="Arial"/>
          <w:sz w:val="22"/>
          <w:szCs w:val="22"/>
        </w:rPr>
        <w:t>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w:t>
      </w:r>
      <w:r>
        <w:rPr>
          <w:rFonts w:ascii="Arial" w:hAnsi="Arial" w:cs="Arial"/>
          <w:sz w:val="22"/>
          <w:szCs w:val="22"/>
        </w:rPr>
        <w:t>,</w:t>
      </w:r>
      <w:r w:rsidRPr="00B34EF6">
        <w:rPr>
          <w:rFonts w:ascii="Arial" w:hAnsi="Arial" w:cs="Arial"/>
          <w:sz w:val="22"/>
          <w:szCs w:val="22"/>
        </w:rPr>
        <w:t xml:space="preserve"> o której mowa w </w:t>
      </w:r>
      <w:r>
        <w:rPr>
          <w:rFonts w:ascii="Arial" w:hAnsi="Arial" w:cs="Arial"/>
          <w:sz w:val="22"/>
          <w:szCs w:val="22"/>
        </w:rPr>
        <w:t xml:space="preserve">art. </w:t>
      </w:r>
      <w:r w:rsidRPr="00267F77">
        <w:rPr>
          <w:rFonts w:ascii="Arial" w:hAnsi="Arial" w:cs="Arial"/>
          <w:b/>
          <w:sz w:val="22"/>
          <w:szCs w:val="22"/>
        </w:rPr>
        <w:t>456</w:t>
      </w:r>
      <w:r>
        <w:rPr>
          <w:rFonts w:ascii="Arial" w:hAnsi="Arial" w:cs="Arial"/>
          <w:sz w:val="22"/>
          <w:szCs w:val="22"/>
        </w:rPr>
        <w:t xml:space="preserve"> Prawa zamówień publicznych</w:t>
      </w:r>
      <w:r w:rsidRPr="00B34EF6">
        <w:rPr>
          <w:rFonts w:ascii="Arial" w:hAnsi="Arial" w:cs="Arial"/>
          <w:bCs/>
          <w:sz w:val="22"/>
          <w:szCs w:val="22"/>
        </w:rPr>
        <w:t>, w przypadku zaistnienia której Wykonawcy przysługuje wynagrodzenie określone w § 13 ust. 2.</w:t>
      </w:r>
    </w:p>
    <w:p w:rsidR="00E97E63" w:rsidRPr="00B34EF6" w:rsidRDefault="00E97E63" w:rsidP="00E97E63">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Maksymalna wysokość kar umownych zastrzeżonych niniejszą umową nie może przekroczyć 30</w:t>
      </w:r>
      <w:r w:rsidR="004A3688">
        <w:rPr>
          <w:rFonts w:ascii="Arial" w:hAnsi="Arial" w:cs="Arial"/>
          <w:sz w:val="22"/>
          <w:szCs w:val="22"/>
        </w:rPr>
        <w:t> </w:t>
      </w:r>
      <w:r w:rsidRPr="00B34EF6">
        <w:rPr>
          <w:rFonts w:ascii="Arial" w:hAnsi="Arial" w:cs="Arial"/>
          <w:sz w:val="22"/>
          <w:szCs w:val="22"/>
        </w:rPr>
        <w:t xml:space="preserve">%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E97E63" w:rsidRPr="00D34960" w:rsidRDefault="00E97E63" w:rsidP="00E97E63">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E97E63" w:rsidRPr="00B34EF6" w:rsidRDefault="00E97E63" w:rsidP="00E97E63">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E97E63" w:rsidRPr="00B34EF6" w:rsidRDefault="00E97E63" w:rsidP="00E97E63">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E97E63" w:rsidRPr="00B20DA1" w:rsidRDefault="00E97E63" w:rsidP="00E97E63">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984FDE" w:rsidRPr="00B20DA1" w:rsidRDefault="00984FDE" w:rsidP="00984FDE">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984FDE" w:rsidRPr="00B20DA1" w:rsidRDefault="00984FDE" w:rsidP="00984FDE">
      <w:pPr>
        <w:numPr>
          <w:ilvl w:val="0"/>
          <w:numId w:val="49"/>
        </w:numPr>
        <w:spacing w:after="120"/>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w:t>
      </w:r>
      <w:r w:rsidR="00F54C91">
        <w:rPr>
          <w:rFonts w:ascii="Arial" w:hAnsi="Arial" w:cs="Arial"/>
          <w:sz w:val="22"/>
          <w:szCs w:val="22"/>
        </w:rPr>
        <w:t> </w:t>
      </w:r>
      <w:r w:rsidRPr="00B20DA1">
        <w:rPr>
          <w:rFonts w:ascii="Arial" w:hAnsi="Arial" w:cs="Arial"/>
          <w:sz w:val="22"/>
          <w:szCs w:val="22"/>
        </w:rPr>
        <w:t xml:space="preserve">r. w sprawie Wojskowej Inspekcji Weterynaryjnej (Dz. U. </w:t>
      </w:r>
      <w:r>
        <w:rPr>
          <w:rFonts w:ascii="Arial" w:hAnsi="Arial" w:cs="Arial"/>
          <w:sz w:val="22"/>
          <w:szCs w:val="22"/>
        </w:rPr>
        <w:t xml:space="preserve">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w:t>
      </w:r>
      <w:r>
        <w:rPr>
          <w:rFonts w:ascii="Arial" w:hAnsi="Arial" w:cs="Arial"/>
          <w:sz w:val="22"/>
          <w:szCs w:val="22"/>
        </w:rPr>
        <w:t xml:space="preserve"> </w:t>
      </w:r>
      <w:r w:rsidRPr="00B20DA1">
        <w:rPr>
          <w:rFonts w:ascii="Arial" w:hAnsi="Arial" w:cs="Arial"/>
          <w:sz w:val="22"/>
          <w:szCs w:val="22"/>
        </w:rPr>
        <w:t>,z późn. zm.);</w:t>
      </w:r>
    </w:p>
    <w:p w:rsidR="00984FDE" w:rsidRPr="00B20DA1" w:rsidRDefault="00984FDE" w:rsidP="00984FDE">
      <w:pPr>
        <w:numPr>
          <w:ilvl w:val="0"/>
          <w:numId w:val="49"/>
        </w:numPr>
        <w:spacing w:after="120"/>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984FDE" w:rsidRPr="00B20DA1" w:rsidRDefault="00984FDE" w:rsidP="00984FDE">
      <w:pPr>
        <w:numPr>
          <w:ilvl w:val="0"/>
          <w:numId w:val="49"/>
        </w:numPr>
        <w:spacing w:after="120"/>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984FDE" w:rsidRPr="00267F77" w:rsidRDefault="00984FDE" w:rsidP="00984FDE">
      <w:pPr>
        <w:numPr>
          <w:ilvl w:val="0"/>
          <w:numId w:val="49"/>
        </w:numPr>
        <w:shd w:val="clear" w:color="auto" w:fill="FFFFFF"/>
        <w:spacing w:after="120"/>
        <w:ind w:left="714"/>
        <w:jc w:val="both"/>
        <w:rPr>
          <w:rFonts w:ascii="Arial" w:hAnsi="Arial" w:cs="Arial"/>
          <w:sz w:val="22"/>
          <w:szCs w:val="22"/>
        </w:rPr>
      </w:pPr>
      <w:r w:rsidRPr="00267F77">
        <w:rPr>
          <w:rFonts w:ascii="Arial" w:hAnsi="Arial" w:cs="Arial"/>
          <w:sz w:val="22"/>
          <w:szCs w:val="22"/>
        </w:rPr>
        <w:t>wygaśnięcia ubezpieczenia, o którym mowa w § 10, bądź nieprzedłożenia, pomimo pisemnego wezwania przez Zamawiającego w terminie 7 dni od daty jego otrzymania dokumentów, o</w:t>
      </w:r>
      <w:r>
        <w:rPr>
          <w:rFonts w:ascii="Arial" w:hAnsi="Arial" w:cs="Arial"/>
          <w:sz w:val="22"/>
          <w:szCs w:val="22"/>
        </w:rPr>
        <w:t> </w:t>
      </w:r>
      <w:r w:rsidRPr="00267F77">
        <w:rPr>
          <w:rFonts w:ascii="Arial" w:hAnsi="Arial" w:cs="Arial"/>
          <w:sz w:val="22"/>
          <w:szCs w:val="22"/>
        </w:rPr>
        <w:t>których mowa w § 10.</w:t>
      </w:r>
    </w:p>
    <w:p w:rsidR="00984FDE" w:rsidRPr="00B20DA1" w:rsidRDefault="00984FDE" w:rsidP="00984FDE">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984FDE" w:rsidRPr="00B20DA1" w:rsidRDefault="00984FDE" w:rsidP="00984FDE">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984FDE" w:rsidRPr="00B20DA1" w:rsidRDefault="00984FDE" w:rsidP="00984FDE">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984FDE" w:rsidRPr="00B20DA1" w:rsidRDefault="00984FDE" w:rsidP="00984FDE">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w:t>
      </w:r>
      <w:r>
        <w:rPr>
          <w:rFonts w:ascii="Arial" w:hAnsi="Arial" w:cs="Arial"/>
          <w:sz w:val="22"/>
          <w:szCs w:val="22"/>
        </w:rPr>
        <w:t> </w:t>
      </w:r>
      <w:r w:rsidRPr="00B20DA1">
        <w:rPr>
          <w:rFonts w:ascii="Arial" w:hAnsi="Arial" w:cs="Arial"/>
          <w:sz w:val="22"/>
          <w:szCs w:val="22"/>
        </w:rPr>
        <w:t>§ 8 umowy.</w:t>
      </w:r>
    </w:p>
    <w:p w:rsidR="00984FDE" w:rsidRDefault="00984FDE" w:rsidP="00984FDE">
      <w:pPr>
        <w:numPr>
          <w:ilvl w:val="0"/>
          <w:numId w:val="19"/>
        </w:numPr>
        <w:shd w:val="clear" w:color="auto" w:fill="FFFFFF"/>
        <w:jc w:val="both"/>
        <w:rPr>
          <w:rFonts w:ascii="Arial" w:hAnsi="Arial" w:cs="Arial"/>
          <w:sz w:val="22"/>
          <w:szCs w:val="22"/>
        </w:rPr>
      </w:pPr>
      <w:r w:rsidRPr="00B20DA1">
        <w:rPr>
          <w:rFonts w:ascii="Arial" w:hAnsi="Arial" w:cs="Arial"/>
          <w:sz w:val="22"/>
          <w:szCs w:val="22"/>
        </w:rPr>
        <w:lastRenderedPageBreak/>
        <w:t xml:space="preserve">W razie odstąpienia przez Wykonawcę od umowy lub zadania Zamawiający zapłaci jedynie wynagrodzenie należne z tytułu zrealizowanych dostaw. </w:t>
      </w:r>
    </w:p>
    <w:p w:rsidR="00984FDE" w:rsidRPr="001D75AA" w:rsidRDefault="00984FDE" w:rsidP="00984FDE">
      <w:pPr>
        <w:numPr>
          <w:ilvl w:val="0"/>
          <w:numId w:val="19"/>
        </w:numPr>
        <w:shd w:val="clear" w:color="auto" w:fill="FFFFFF"/>
        <w:jc w:val="both"/>
        <w:rPr>
          <w:rFonts w:ascii="Arial" w:hAnsi="Arial" w:cs="Arial"/>
          <w:sz w:val="22"/>
          <w:szCs w:val="22"/>
        </w:rPr>
      </w:pPr>
      <w:r w:rsidRPr="001D75AA">
        <w:rPr>
          <w:rFonts w:ascii="Arial" w:hAnsi="Arial" w:cs="Arial"/>
          <w:sz w:val="22"/>
          <w:szCs w:val="22"/>
        </w:rPr>
        <w:t>Odstąpienie od umowy winno nastąpić w formie pisemnej lub elektronicznej pod rygorem nieważności takiego oświadczenia i powinno zawierać uzasadnienie.</w:t>
      </w:r>
    </w:p>
    <w:p w:rsidR="00E97E63" w:rsidRDefault="00E97E63" w:rsidP="00E97E63">
      <w:pPr>
        <w:shd w:val="clear" w:color="auto" w:fill="FFFFFF"/>
        <w:spacing w:before="360" w:after="360"/>
        <w:jc w:val="center"/>
        <w:rPr>
          <w:rFonts w:ascii="Arial" w:hAnsi="Arial" w:cs="Arial"/>
          <w:b/>
          <w:bCs/>
          <w:sz w:val="22"/>
          <w:szCs w:val="22"/>
        </w:rPr>
      </w:pPr>
    </w:p>
    <w:p w:rsidR="00E97E63" w:rsidRPr="00B20DA1" w:rsidRDefault="00E97E63" w:rsidP="00E97E63">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E97E63" w:rsidRPr="001B6061" w:rsidRDefault="00E97E63" w:rsidP="00E97E63">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E97E63" w:rsidRPr="00B20DA1" w:rsidRDefault="00E97E63" w:rsidP="00E97E63">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E97E63" w:rsidRPr="00B20DA1"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E97E63" w:rsidRDefault="00E97E63" w:rsidP="00E97E63">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E97E63" w:rsidRPr="003743A5"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 xml:space="preserve">Rozporządzenia Parlamentu Europejskiego i Rady (UE) 2016/679 z dnia 27 kwietnia 2016 r. w sprawie ochrony osób fizycznych w związku z przetwarzaniem danych </w:t>
      </w:r>
      <w:r w:rsidRPr="003743A5">
        <w:rPr>
          <w:rFonts w:ascii="Arial" w:hAnsi="Arial" w:cs="Arial"/>
          <w:sz w:val="22"/>
          <w:szCs w:val="22"/>
        </w:rPr>
        <w:lastRenderedPageBreak/>
        <w:t>osobowych i w sprawie swobodnego przepływu takich danych oraz uchylenia dyrektywy 95/46/WE (ogólne rozporządzenie o ochronie danych).</w:t>
      </w:r>
    </w:p>
    <w:p w:rsidR="00E97E63" w:rsidRPr="003743A5" w:rsidRDefault="00E97E63" w:rsidP="00E97E63">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E97E63" w:rsidRPr="00050913" w:rsidRDefault="00E97E63" w:rsidP="00E97E63">
      <w:pPr>
        <w:suppressAutoHyphens w:val="0"/>
        <w:spacing w:line="276" w:lineRule="auto"/>
        <w:ind w:left="360"/>
        <w:jc w:val="both"/>
        <w:rPr>
          <w:rFonts w:ascii="Arial" w:hAnsi="Arial" w:cs="Arial"/>
          <w:sz w:val="22"/>
          <w:szCs w:val="22"/>
        </w:rPr>
      </w:pPr>
    </w:p>
    <w:p w:rsidR="00E97E63" w:rsidRPr="00B20DA1" w:rsidRDefault="00E97E63" w:rsidP="00E97E63">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E97E63" w:rsidRPr="00B20DA1"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E97E63" w:rsidRPr="007A1CAE"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E97E63"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E97E63" w:rsidRPr="00D8463E" w:rsidRDefault="00E97E63" w:rsidP="00E97E63">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w:t>
      </w:r>
      <w:r w:rsidRPr="00D8463E">
        <w:rPr>
          <w:rFonts w:ascii="Arial" w:hAnsi="Arial" w:cs="Arial"/>
          <w:sz w:val="22"/>
          <w:szCs w:val="22"/>
        </w:rPr>
        <w:t>tórych mowa w art. 450 ust. 2 ustawy z dnia 11 września 2019 r. Prawo zamówień publicznych. Zmiana formy zabezpieczenia musi być dokonana z zachowaniem ciągłości zabezpieczenia i bez zmiany jego wysokości.</w:t>
      </w:r>
    </w:p>
    <w:p w:rsidR="00E97E63" w:rsidRDefault="00E97E63" w:rsidP="00E97E63">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E97E63"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E97E63"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E97E63" w:rsidRPr="00D10A26" w:rsidRDefault="00E97E63" w:rsidP="00E97E63">
      <w:pPr>
        <w:numPr>
          <w:ilvl w:val="0"/>
          <w:numId w:val="46"/>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E97E63" w:rsidRPr="00B20DA1" w:rsidRDefault="00E97E63" w:rsidP="00E97E63">
      <w:pPr>
        <w:numPr>
          <w:ilvl w:val="0"/>
          <w:numId w:val="46"/>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E97E63" w:rsidRPr="00D77AA4" w:rsidRDefault="00E97E63" w:rsidP="00E97E63">
      <w:pPr>
        <w:numPr>
          <w:ilvl w:val="0"/>
          <w:numId w:val="46"/>
        </w:numPr>
        <w:spacing w:after="120"/>
        <w:jc w:val="both"/>
        <w:rPr>
          <w:rFonts w:ascii="Arial" w:hAnsi="Arial" w:cs="Arial"/>
          <w:sz w:val="22"/>
          <w:szCs w:val="22"/>
        </w:rPr>
      </w:pPr>
      <w:r w:rsidRPr="00D77AA4">
        <w:rPr>
          <w:rFonts w:ascii="Arial" w:hAnsi="Arial" w:cs="Arial"/>
          <w:sz w:val="22"/>
          <w:szCs w:val="22"/>
        </w:rPr>
        <w:lastRenderedPageBreak/>
        <w:t>Umowę sporządzono w trzech jednobrzmiących egzemplarzach – dwóch</w:t>
      </w:r>
      <w:r w:rsidRPr="00D77AA4">
        <w:rPr>
          <w:rFonts w:ascii="Arial" w:hAnsi="Arial" w:cs="Arial"/>
          <w:sz w:val="22"/>
          <w:szCs w:val="22"/>
        </w:rPr>
        <w:br/>
        <w:t>dla Zamawiającego i jednym dla Wykonawcy.</w:t>
      </w:r>
    </w:p>
    <w:p w:rsidR="00E97E63" w:rsidRDefault="00E97E63" w:rsidP="00E97E63">
      <w:pPr>
        <w:tabs>
          <w:tab w:val="left" w:pos="720"/>
        </w:tabs>
        <w:spacing w:after="120"/>
        <w:jc w:val="both"/>
        <w:rPr>
          <w:rFonts w:ascii="Arial" w:hAnsi="Arial" w:cs="Arial"/>
          <w:sz w:val="22"/>
          <w:szCs w:val="22"/>
          <w:u w:val="single"/>
        </w:rPr>
      </w:pPr>
    </w:p>
    <w:p w:rsidR="00E97E63" w:rsidRPr="00B20DA1" w:rsidRDefault="00E97E63" w:rsidP="00E97E63">
      <w:pPr>
        <w:tabs>
          <w:tab w:val="left" w:pos="720"/>
        </w:tabs>
        <w:spacing w:after="120"/>
        <w:jc w:val="both"/>
        <w:rPr>
          <w:rFonts w:ascii="Arial" w:hAnsi="Arial" w:cs="Arial"/>
          <w:sz w:val="22"/>
          <w:szCs w:val="22"/>
          <w:u w:val="single"/>
        </w:rPr>
      </w:pPr>
      <w:r w:rsidRPr="00B20DA1">
        <w:rPr>
          <w:rFonts w:ascii="Arial" w:hAnsi="Arial" w:cs="Arial"/>
          <w:sz w:val="22"/>
          <w:szCs w:val="22"/>
          <w:u w:val="single"/>
        </w:rPr>
        <w:t>Załączniki do umowy:</w:t>
      </w:r>
    </w:p>
    <w:p w:rsidR="00E97E63" w:rsidRPr="00B20DA1" w:rsidRDefault="00E97E63" w:rsidP="00E97E63">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E97E63" w:rsidRPr="00B20DA1" w:rsidRDefault="00E97E63" w:rsidP="00E97E63">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E97E63" w:rsidRPr="00B20DA1" w:rsidRDefault="00E97E63" w:rsidP="00E97E63">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E97E63" w:rsidRPr="00B20DA1" w:rsidRDefault="00E97E63" w:rsidP="00E97E63">
      <w:pPr>
        <w:spacing w:after="120"/>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E97E63" w:rsidRPr="00B20DA1" w:rsidRDefault="00E97E63" w:rsidP="00E97E63">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E97E63" w:rsidRPr="00B20DA1" w:rsidRDefault="00E97E63" w:rsidP="00E97E63">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E97E63" w:rsidRPr="00B20DA1" w:rsidRDefault="00E97E63" w:rsidP="00E97E63">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E97E63" w:rsidRDefault="00E97E63" w:rsidP="00E97E63">
      <w:pPr>
        <w:jc w:val="both"/>
        <w:rPr>
          <w:rFonts w:ascii="Arial" w:hAnsi="Arial" w:cs="Arial"/>
          <w:bCs/>
          <w:i/>
          <w:iCs/>
          <w:sz w:val="22"/>
          <w:szCs w:val="22"/>
        </w:rPr>
      </w:pPr>
    </w:p>
    <w:p w:rsidR="00E97E63" w:rsidRPr="00B20DA1" w:rsidRDefault="00E97E63" w:rsidP="00E97E63">
      <w:pPr>
        <w:jc w:val="both"/>
        <w:rPr>
          <w:rFonts w:ascii="Arial" w:hAnsi="Arial" w:cs="Arial"/>
          <w:bCs/>
          <w:i/>
          <w:iCs/>
          <w:sz w:val="22"/>
          <w:szCs w:val="22"/>
        </w:rPr>
      </w:pPr>
    </w:p>
    <w:p w:rsidR="00E97E63" w:rsidRPr="00B20DA1" w:rsidRDefault="00E97E63" w:rsidP="00E97E63">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605F15" w:rsidRDefault="00E97E63" w:rsidP="00605F15">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00605F15" w:rsidRPr="00BA41D1">
        <w:rPr>
          <w:rFonts w:ascii="Arial" w:hAnsi="Arial" w:cs="Arial"/>
          <w:b/>
          <w:i/>
          <w:sz w:val="18"/>
          <w:szCs w:val="18"/>
        </w:rPr>
        <w:lastRenderedPageBreak/>
        <w:t>Załącznik</w:t>
      </w:r>
      <w:r w:rsidR="00605F15">
        <w:rPr>
          <w:rFonts w:ascii="Arial" w:hAnsi="Arial" w:cs="Arial"/>
          <w:b/>
          <w:i/>
          <w:sz w:val="18"/>
          <w:szCs w:val="18"/>
        </w:rPr>
        <w:t xml:space="preserve"> do umowy </w:t>
      </w:r>
    </w:p>
    <w:p w:rsidR="00605F15" w:rsidRPr="00D14BDF" w:rsidRDefault="00605F15" w:rsidP="00605F15">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605F15" w:rsidRPr="00D14BDF" w:rsidRDefault="00605F15" w:rsidP="00605F15">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605F15" w:rsidRPr="00D14BDF" w:rsidRDefault="00605F15" w:rsidP="00605F15">
      <w:pPr>
        <w:tabs>
          <w:tab w:val="left" w:pos="2040"/>
        </w:tabs>
        <w:spacing w:line="360" w:lineRule="auto"/>
        <w:jc w:val="center"/>
        <w:rPr>
          <w:rFonts w:ascii="Arial" w:hAnsi="Arial" w:cs="Arial"/>
          <w:sz w:val="22"/>
          <w:szCs w:val="22"/>
        </w:rPr>
      </w:pPr>
    </w:p>
    <w:p w:rsidR="00605F15" w:rsidRPr="00D14BDF" w:rsidRDefault="00605F15" w:rsidP="00605F15">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605F15" w:rsidRPr="00D14BDF" w:rsidRDefault="00605F15" w:rsidP="00605F15">
      <w:pPr>
        <w:spacing w:line="360" w:lineRule="auto"/>
        <w:ind w:left="720"/>
        <w:rPr>
          <w:rFonts w:ascii="Arial" w:hAnsi="Arial" w:cs="Arial"/>
          <w:sz w:val="22"/>
          <w:szCs w:val="22"/>
        </w:rPr>
      </w:pP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ppor. Albert PLU</w:t>
      </w:r>
      <w:r w:rsidR="005A620E">
        <w:rPr>
          <w:rFonts w:ascii="Arial" w:hAnsi="Arial" w:cs="Arial"/>
          <w:sz w:val="22"/>
          <w:szCs w:val="22"/>
        </w:rPr>
        <w:t>D</w:t>
      </w:r>
      <w:r>
        <w:rPr>
          <w:rFonts w:ascii="Arial" w:hAnsi="Arial" w:cs="Arial"/>
          <w:sz w:val="22"/>
          <w:szCs w:val="22"/>
        </w:rPr>
        <w:t>ER</w:t>
      </w:r>
    </w:p>
    <w:p w:rsidR="00605F15" w:rsidRPr="00D14BDF" w:rsidRDefault="00605F15" w:rsidP="00605F15">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605F15" w:rsidRPr="00D14BDF" w:rsidRDefault="00605F15" w:rsidP="00605F15">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605F15" w:rsidRPr="002537E4" w:rsidRDefault="00605F15" w:rsidP="00605F15">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605F15" w:rsidRPr="00C01141" w:rsidRDefault="00605F15" w:rsidP="00605F15">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605F15" w:rsidRPr="00C01141" w:rsidRDefault="00605F15" w:rsidP="00605F15">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605F15" w:rsidRPr="006E68BA" w:rsidRDefault="00605F15" w:rsidP="00605F15">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605F15" w:rsidRDefault="00605F15" w:rsidP="00605F15">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605F15" w:rsidRDefault="00605F15" w:rsidP="00605F15">
      <w:pPr>
        <w:numPr>
          <w:ilvl w:val="1"/>
          <w:numId w:val="27"/>
        </w:numPr>
        <w:spacing w:line="360" w:lineRule="auto"/>
        <w:rPr>
          <w:rFonts w:ascii="Arial" w:hAnsi="Arial" w:cs="Arial"/>
          <w:sz w:val="22"/>
          <w:szCs w:val="22"/>
        </w:rPr>
      </w:pPr>
      <w:r>
        <w:rPr>
          <w:rFonts w:ascii="Arial" w:hAnsi="Arial" w:cs="Arial"/>
          <w:sz w:val="22"/>
          <w:szCs w:val="22"/>
        </w:rPr>
        <w:t>p. Agnieszka OŻÓG</w:t>
      </w:r>
    </w:p>
    <w:p w:rsidR="00605F15" w:rsidRPr="00D14BDF" w:rsidRDefault="00605F15" w:rsidP="00605F15">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605F15" w:rsidRPr="00D14BDF" w:rsidRDefault="00605F15" w:rsidP="00605F15">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605F15" w:rsidRPr="00D14BDF" w:rsidRDefault="00605F15" w:rsidP="00605F15">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605F15" w:rsidRDefault="00605F15" w:rsidP="00605F15">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605F15" w:rsidRPr="00D14BDF" w:rsidRDefault="00605F15" w:rsidP="00605F15">
      <w:pPr>
        <w:numPr>
          <w:ilvl w:val="0"/>
          <w:numId w:val="39"/>
        </w:numPr>
        <w:spacing w:line="360" w:lineRule="auto"/>
        <w:rPr>
          <w:rFonts w:ascii="Arial" w:hAnsi="Arial" w:cs="Arial"/>
          <w:sz w:val="22"/>
          <w:szCs w:val="22"/>
        </w:rPr>
      </w:pPr>
      <w:r>
        <w:rPr>
          <w:rFonts w:ascii="Arial" w:hAnsi="Arial" w:cs="Arial"/>
          <w:sz w:val="22"/>
          <w:szCs w:val="22"/>
        </w:rPr>
        <w:t>p. Anna MATYSKO</w:t>
      </w:r>
    </w:p>
    <w:p w:rsidR="00605F15" w:rsidRPr="00D14BDF" w:rsidRDefault="00605F15" w:rsidP="00605F15">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605F15" w:rsidRPr="00AB6864" w:rsidRDefault="00605F15" w:rsidP="00605F15">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605F15" w:rsidRDefault="00605F15" w:rsidP="00605F15">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605F15" w:rsidRPr="002537E4" w:rsidRDefault="00605F15" w:rsidP="00605F15">
      <w:pPr>
        <w:pStyle w:val="Akapitzlist"/>
        <w:numPr>
          <w:ilvl w:val="0"/>
          <w:numId w:val="40"/>
        </w:numPr>
        <w:rPr>
          <w:rFonts w:ascii="Arial" w:hAnsi="Arial" w:cs="Arial"/>
          <w:sz w:val="22"/>
          <w:szCs w:val="22"/>
        </w:rPr>
      </w:pPr>
      <w:r>
        <w:rPr>
          <w:rFonts w:ascii="Arial" w:hAnsi="Arial" w:cs="Arial"/>
          <w:sz w:val="22"/>
          <w:szCs w:val="22"/>
        </w:rPr>
        <w:t>p. Justyna ŁABA</w:t>
      </w:r>
    </w:p>
    <w:p w:rsidR="00E97E63" w:rsidRPr="00D14BDF" w:rsidRDefault="00E97E63" w:rsidP="00605F15">
      <w:pPr>
        <w:tabs>
          <w:tab w:val="left" w:pos="2040"/>
        </w:tabs>
        <w:spacing w:line="360" w:lineRule="auto"/>
        <w:jc w:val="right"/>
        <w:rPr>
          <w:rFonts w:ascii="Arial" w:hAnsi="Arial" w:cs="Arial"/>
          <w:sz w:val="22"/>
          <w:szCs w:val="22"/>
        </w:rPr>
      </w:pPr>
    </w:p>
    <w:p w:rsidR="00E97E63" w:rsidRPr="00D14BDF" w:rsidRDefault="00E97E63" w:rsidP="00E97E63">
      <w:pPr>
        <w:spacing w:line="360" w:lineRule="auto"/>
        <w:ind w:left="1800"/>
        <w:rPr>
          <w:rFonts w:ascii="Arial" w:hAnsi="Arial" w:cs="Arial"/>
          <w:sz w:val="22"/>
          <w:szCs w:val="22"/>
        </w:rPr>
      </w:pPr>
    </w:p>
    <w:p w:rsidR="00E97E63" w:rsidRDefault="00E97E63" w:rsidP="00E97E63">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E97E63" w:rsidRDefault="00E97E63" w:rsidP="00E97E63">
      <w:pPr>
        <w:jc w:val="right"/>
        <w:rPr>
          <w:rFonts w:ascii="Arial" w:hAnsi="Arial" w:cs="Arial"/>
          <w:b/>
          <w:i/>
          <w:sz w:val="18"/>
          <w:szCs w:val="18"/>
        </w:rPr>
      </w:pPr>
      <w:r w:rsidRPr="00BA41D1">
        <w:rPr>
          <w:rFonts w:ascii="Arial" w:hAnsi="Arial" w:cs="Arial"/>
          <w:b/>
          <w:i/>
          <w:sz w:val="18"/>
          <w:szCs w:val="18"/>
        </w:rPr>
        <w:lastRenderedPageBreak/>
        <w:t xml:space="preserve">Załącznik </w:t>
      </w:r>
      <w:r>
        <w:rPr>
          <w:rFonts w:ascii="Arial" w:hAnsi="Arial" w:cs="Arial"/>
          <w:b/>
          <w:i/>
          <w:sz w:val="18"/>
          <w:szCs w:val="18"/>
        </w:rPr>
        <w:t>do umowy</w:t>
      </w:r>
    </w:p>
    <w:p w:rsidR="00E97E63" w:rsidRPr="00BA41D1" w:rsidRDefault="00E97E63" w:rsidP="00E97E63">
      <w:pPr>
        <w:jc w:val="right"/>
        <w:rPr>
          <w:rFonts w:ascii="Arial" w:hAnsi="Arial" w:cs="Arial"/>
          <w:b/>
          <w:i/>
          <w:sz w:val="18"/>
          <w:szCs w:val="18"/>
        </w:rPr>
      </w:pPr>
    </w:p>
    <w:p w:rsidR="00E97E63" w:rsidRPr="00B20DA1" w:rsidRDefault="00E97E63" w:rsidP="00E97E63">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E97E63" w:rsidRPr="00B20DA1" w:rsidRDefault="00E97E63" w:rsidP="00E97E63">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E97E63" w:rsidRPr="00B20DA1" w:rsidRDefault="00E97E63" w:rsidP="00E97E63">
      <w:pPr>
        <w:rPr>
          <w:rFonts w:ascii="Arial" w:hAnsi="Arial" w:cs="Arial"/>
          <w:b/>
          <w:sz w:val="22"/>
          <w:szCs w:val="22"/>
        </w:rPr>
      </w:pPr>
      <w:r w:rsidRPr="00B20DA1">
        <w:rPr>
          <w:rFonts w:ascii="Arial" w:hAnsi="Arial" w:cs="Arial"/>
          <w:b/>
          <w:sz w:val="22"/>
          <w:szCs w:val="22"/>
        </w:rPr>
        <w:t>……………………</w:t>
      </w:r>
    </w:p>
    <w:p w:rsidR="00E97E63" w:rsidRPr="00B20DA1" w:rsidRDefault="00E97E63" w:rsidP="00E97E63">
      <w:pPr>
        <w:jc w:val="center"/>
        <w:rPr>
          <w:rFonts w:ascii="Arial" w:hAnsi="Arial" w:cs="Arial"/>
          <w:b/>
          <w:sz w:val="22"/>
          <w:szCs w:val="22"/>
        </w:rPr>
      </w:pPr>
      <w:r w:rsidRPr="00B20DA1">
        <w:rPr>
          <w:rFonts w:ascii="Arial" w:hAnsi="Arial" w:cs="Arial"/>
          <w:b/>
          <w:sz w:val="22"/>
          <w:szCs w:val="22"/>
        </w:rPr>
        <w:t>Protokół reklamacyjny /Wzór/</w:t>
      </w:r>
    </w:p>
    <w:p w:rsidR="00E97E63" w:rsidRPr="00B20DA1" w:rsidRDefault="00E97E63" w:rsidP="00E97E63">
      <w:pPr>
        <w:rPr>
          <w:rFonts w:ascii="Arial" w:hAnsi="Arial" w:cs="Arial"/>
          <w:sz w:val="22"/>
          <w:szCs w:val="22"/>
        </w:rPr>
      </w:pPr>
      <w:r w:rsidRPr="00B20DA1">
        <w:rPr>
          <w:rFonts w:ascii="Arial" w:hAnsi="Arial" w:cs="Arial"/>
          <w:sz w:val="22"/>
          <w:szCs w:val="22"/>
        </w:rPr>
        <w:t>34 WOG Rzeszów…………………………………………………………….</w:t>
      </w:r>
    </w:p>
    <w:p w:rsidR="00E97E63" w:rsidRPr="00B20DA1" w:rsidRDefault="00E97E63" w:rsidP="00E97E63">
      <w:pPr>
        <w:rPr>
          <w:rFonts w:ascii="Arial" w:hAnsi="Arial" w:cs="Arial"/>
          <w:sz w:val="22"/>
          <w:szCs w:val="22"/>
        </w:rPr>
      </w:pPr>
      <w:r w:rsidRPr="00B20DA1">
        <w:rPr>
          <w:rFonts w:ascii="Arial" w:hAnsi="Arial" w:cs="Arial"/>
          <w:sz w:val="22"/>
          <w:szCs w:val="22"/>
        </w:rPr>
        <w:t>Wykonawca / Nr umowy:……………………………………………………………</w:t>
      </w:r>
    </w:p>
    <w:p w:rsidR="00E97E63" w:rsidRPr="00B20DA1" w:rsidRDefault="00E97E63" w:rsidP="00E97E63">
      <w:pPr>
        <w:rPr>
          <w:rFonts w:ascii="Arial" w:hAnsi="Arial" w:cs="Arial"/>
          <w:sz w:val="22"/>
          <w:szCs w:val="22"/>
        </w:rPr>
      </w:pPr>
      <w:r w:rsidRPr="00B20DA1">
        <w:rPr>
          <w:rFonts w:ascii="Arial" w:hAnsi="Arial" w:cs="Arial"/>
          <w:sz w:val="22"/>
          <w:szCs w:val="22"/>
        </w:rPr>
        <w:t>Producent: …………………………………………………………………………..</w:t>
      </w:r>
    </w:p>
    <w:p w:rsidR="00E97E63" w:rsidRPr="00B20DA1" w:rsidRDefault="00E97E63" w:rsidP="00E97E63">
      <w:pPr>
        <w:rPr>
          <w:rFonts w:ascii="Arial" w:hAnsi="Arial" w:cs="Arial"/>
          <w:sz w:val="22"/>
          <w:szCs w:val="22"/>
        </w:rPr>
      </w:pPr>
      <w:r w:rsidRPr="00B20DA1">
        <w:rPr>
          <w:rFonts w:ascii="Arial" w:hAnsi="Arial" w:cs="Arial"/>
          <w:sz w:val="22"/>
          <w:szCs w:val="22"/>
        </w:rPr>
        <w:t>Data i godzina dostawy do JW : ……………………………………………………</w:t>
      </w:r>
    </w:p>
    <w:p w:rsidR="00E97E63" w:rsidRPr="00B20DA1" w:rsidRDefault="00E97E63" w:rsidP="00E97E63">
      <w:pPr>
        <w:rPr>
          <w:rFonts w:ascii="Arial" w:hAnsi="Arial" w:cs="Arial"/>
          <w:sz w:val="22"/>
          <w:szCs w:val="22"/>
        </w:rPr>
      </w:pPr>
      <w:r w:rsidRPr="00B20DA1">
        <w:rPr>
          <w:rFonts w:ascii="Arial" w:hAnsi="Arial" w:cs="Arial"/>
          <w:sz w:val="22"/>
          <w:szCs w:val="22"/>
        </w:rPr>
        <w:t>Data i godzina stwierdzenia nieprawidłowości w dostawie: …………………………………………………………………..</w:t>
      </w:r>
    </w:p>
    <w:p w:rsidR="00E97E63" w:rsidRPr="00B20DA1" w:rsidRDefault="00E97E63" w:rsidP="00E97E63">
      <w:pPr>
        <w:rPr>
          <w:rFonts w:ascii="Arial" w:hAnsi="Arial" w:cs="Arial"/>
          <w:b/>
          <w:sz w:val="22"/>
          <w:szCs w:val="22"/>
        </w:rPr>
      </w:pPr>
      <w:r w:rsidRPr="00B20DA1">
        <w:rPr>
          <w:rFonts w:ascii="Arial" w:hAnsi="Arial" w:cs="Arial"/>
          <w:b/>
          <w:sz w:val="22"/>
          <w:szCs w:val="22"/>
        </w:rPr>
        <w:t>Przyczyny reklamacji:</w:t>
      </w:r>
    </w:p>
    <w:p w:rsidR="00E97E63" w:rsidRPr="00B20DA1" w:rsidRDefault="00E97E63" w:rsidP="00E97E63">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E97E63" w:rsidRPr="00B20DA1" w:rsidRDefault="00E97E63" w:rsidP="00E97E63">
      <w:pPr>
        <w:rPr>
          <w:rFonts w:ascii="Arial" w:hAnsi="Arial" w:cs="Arial"/>
          <w:sz w:val="22"/>
          <w:szCs w:val="22"/>
        </w:rPr>
      </w:pPr>
      <w:r w:rsidRPr="00B20DA1">
        <w:rPr>
          <w:rFonts w:ascii="Arial" w:hAnsi="Arial" w:cs="Arial"/>
          <w:sz w:val="22"/>
          <w:szCs w:val="22"/>
        </w:rPr>
        <w:t>Wyrób reklamowany pochodzi z partii produkcyjnej nr: ……………………………………</w:t>
      </w:r>
    </w:p>
    <w:p w:rsidR="00E97E63" w:rsidRPr="00B20DA1" w:rsidRDefault="00E97E63" w:rsidP="00E97E63">
      <w:pPr>
        <w:rPr>
          <w:rFonts w:ascii="Arial" w:hAnsi="Arial" w:cs="Arial"/>
          <w:sz w:val="22"/>
          <w:szCs w:val="22"/>
        </w:rPr>
      </w:pPr>
      <w:r w:rsidRPr="00B20DA1">
        <w:rPr>
          <w:rFonts w:ascii="Arial" w:hAnsi="Arial" w:cs="Arial"/>
          <w:sz w:val="22"/>
          <w:szCs w:val="22"/>
        </w:rPr>
        <w:t>Nazwa reklamowanego środka spożywczego:…………………………………………………</w:t>
      </w:r>
    </w:p>
    <w:p w:rsidR="00E97E63" w:rsidRPr="00B20DA1" w:rsidRDefault="00E97E63" w:rsidP="00E97E63">
      <w:pPr>
        <w:rPr>
          <w:rFonts w:ascii="Arial" w:hAnsi="Arial" w:cs="Arial"/>
          <w:sz w:val="22"/>
          <w:szCs w:val="22"/>
        </w:rPr>
      </w:pPr>
      <w:r w:rsidRPr="00B20DA1">
        <w:rPr>
          <w:rFonts w:ascii="Arial" w:hAnsi="Arial" w:cs="Arial"/>
          <w:sz w:val="22"/>
          <w:szCs w:val="22"/>
        </w:rPr>
        <w:t>Ilość i wartość reklamowanego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wad jakościowych produktu:………………………………………………</w:t>
      </w:r>
    </w:p>
    <w:p w:rsidR="00E97E63" w:rsidRPr="00B20DA1" w:rsidRDefault="00E97E63" w:rsidP="00E97E63">
      <w:pPr>
        <w:rPr>
          <w:rFonts w:ascii="Arial" w:hAnsi="Arial" w:cs="Arial"/>
          <w:sz w:val="22"/>
          <w:szCs w:val="22"/>
        </w:rPr>
      </w:pPr>
      <w:r w:rsidRPr="00B20DA1">
        <w:rPr>
          <w:rFonts w:ascii="Arial" w:hAnsi="Arial" w:cs="Arial"/>
          <w:sz w:val="22"/>
          <w:szCs w:val="22"/>
        </w:rPr>
        <w:t>………………………………………………………………………………………………….</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E97E63" w:rsidRPr="00B20DA1" w:rsidRDefault="00E97E63" w:rsidP="00E97E63">
      <w:pPr>
        <w:rPr>
          <w:rFonts w:ascii="Arial" w:hAnsi="Arial" w:cs="Arial"/>
          <w:sz w:val="22"/>
          <w:szCs w:val="22"/>
        </w:rPr>
      </w:pPr>
      <w:r w:rsidRPr="00B20DA1">
        <w:rPr>
          <w:rFonts w:ascii="Arial" w:hAnsi="Arial" w:cs="Arial"/>
          <w:sz w:val="22"/>
          <w:szCs w:val="22"/>
        </w:rPr>
        <w:t>Data i dokładna godzina dostawy według zamówienia: …………………………………………</w:t>
      </w:r>
    </w:p>
    <w:p w:rsidR="00E97E63" w:rsidRPr="00B20DA1" w:rsidRDefault="00E97E63" w:rsidP="00E97E63">
      <w:pPr>
        <w:rPr>
          <w:rFonts w:ascii="Arial" w:hAnsi="Arial" w:cs="Arial"/>
          <w:sz w:val="22"/>
          <w:szCs w:val="22"/>
        </w:rPr>
      </w:pPr>
      <w:r w:rsidRPr="00B20DA1">
        <w:rPr>
          <w:rFonts w:ascii="Arial" w:hAnsi="Arial" w:cs="Arial"/>
          <w:sz w:val="22"/>
          <w:szCs w:val="22"/>
        </w:rPr>
        <w:t>Data i dokładna godzina dostawy opóźnionej lub brak dostawy: ……………………………….</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opóźnionej: ……………………………………………………………………</w:t>
      </w:r>
    </w:p>
    <w:p w:rsidR="00E97E63" w:rsidRPr="00B20DA1" w:rsidRDefault="00E97E63" w:rsidP="00E97E63">
      <w:pPr>
        <w:rPr>
          <w:rFonts w:ascii="Arial" w:hAnsi="Arial" w:cs="Arial"/>
          <w:sz w:val="22"/>
          <w:szCs w:val="22"/>
        </w:rPr>
      </w:pPr>
      <w:r w:rsidRPr="00B20DA1">
        <w:rPr>
          <w:rFonts w:ascii="Arial" w:hAnsi="Arial" w:cs="Arial"/>
          <w:sz w:val="22"/>
          <w:szCs w:val="22"/>
        </w:rPr>
        <w:t>Przyjęcie dostawy opóźnionej: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dostawy: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E97E63" w:rsidRPr="00B20DA1" w:rsidRDefault="00E97E63" w:rsidP="00E97E63">
      <w:pPr>
        <w:rPr>
          <w:rFonts w:ascii="Arial" w:hAnsi="Arial" w:cs="Arial"/>
          <w:sz w:val="22"/>
          <w:szCs w:val="22"/>
        </w:rPr>
      </w:pPr>
      <w:r w:rsidRPr="00B20DA1">
        <w:rPr>
          <w:rFonts w:ascii="Arial" w:hAnsi="Arial" w:cs="Arial"/>
          <w:sz w:val="22"/>
          <w:szCs w:val="22"/>
        </w:rPr>
        <w:t>Nazwa brakującego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Ilość i wartość brakującego środka spożywczego: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 : ……………………………………………………….......................................................................</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 ………………..…………………………………………………………………………………………………………………………………………………………………………………………..</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E97E63" w:rsidRPr="00B20DA1" w:rsidRDefault="00E97E63" w:rsidP="00E97E63">
      <w:pPr>
        <w:rPr>
          <w:rFonts w:ascii="Arial" w:hAnsi="Arial" w:cs="Arial"/>
          <w:sz w:val="22"/>
          <w:szCs w:val="22"/>
        </w:rPr>
      </w:pPr>
      <w:r w:rsidRPr="00B20DA1">
        <w:rPr>
          <w:rFonts w:ascii="Arial" w:hAnsi="Arial" w:cs="Arial"/>
          <w:sz w:val="22"/>
          <w:szCs w:val="22"/>
        </w:rPr>
        <w:t>Wartość dostawy: ………………………………………………………………………………….</w:t>
      </w:r>
    </w:p>
    <w:p w:rsidR="00E97E63" w:rsidRPr="00B20DA1" w:rsidRDefault="00E97E63" w:rsidP="00E97E63">
      <w:pPr>
        <w:rPr>
          <w:rFonts w:ascii="Arial" w:hAnsi="Arial" w:cs="Arial"/>
          <w:sz w:val="22"/>
          <w:szCs w:val="22"/>
        </w:rPr>
      </w:pPr>
      <w:r w:rsidRPr="00B20DA1">
        <w:rPr>
          <w:rFonts w:ascii="Arial" w:hAnsi="Arial" w:cs="Arial"/>
          <w:sz w:val="22"/>
          <w:szCs w:val="22"/>
        </w:rPr>
        <w:t>Szczegółowy opis niezgodności:…………………………………………………………………...</w:t>
      </w:r>
    </w:p>
    <w:p w:rsidR="00E97E63" w:rsidRPr="00B20DA1" w:rsidRDefault="00E97E63" w:rsidP="00E97E63">
      <w:pPr>
        <w:rPr>
          <w:rFonts w:ascii="Arial" w:hAnsi="Arial" w:cs="Arial"/>
          <w:sz w:val="22"/>
          <w:szCs w:val="22"/>
        </w:rPr>
      </w:pPr>
      <w:r w:rsidRPr="00B20DA1">
        <w:rPr>
          <w:rFonts w:ascii="Arial" w:hAnsi="Arial" w:cs="Arial"/>
          <w:sz w:val="22"/>
          <w:szCs w:val="22"/>
        </w:rPr>
        <w:t>……………………………………………………………………………………………………...</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żądanie wymiany: tak/nie (niepotrzebne skreślić)</w:t>
      </w:r>
    </w:p>
    <w:p w:rsidR="00E97E63" w:rsidRPr="00B20DA1" w:rsidRDefault="00E97E63" w:rsidP="00E97E63">
      <w:pPr>
        <w:rPr>
          <w:rFonts w:ascii="Arial" w:hAnsi="Arial" w:cs="Arial"/>
          <w:sz w:val="22"/>
          <w:szCs w:val="22"/>
        </w:rPr>
      </w:pPr>
      <w:r w:rsidRPr="00B20DA1">
        <w:rPr>
          <w:rFonts w:ascii="Arial" w:hAnsi="Arial" w:cs="Arial"/>
          <w:sz w:val="22"/>
          <w:szCs w:val="22"/>
        </w:rPr>
        <w:t>Odmowa przyjęcia i rezygnacja z wymiany: tak/nie (niepotrzebne skreślić)</w:t>
      </w:r>
    </w:p>
    <w:p w:rsidR="00E97E63" w:rsidRPr="00B20DA1" w:rsidRDefault="00E97E63" w:rsidP="00E97E63">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E97E63" w:rsidRPr="00B20DA1" w:rsidRDefault="00E97E63" w:rsidP="00E97E63">
      <w:pPr>
        <w:rPr>
          <w:rFonts w:ascii="Arial" w:hAnsi="Arial" w:cs="Arial"/>
          <w:i/>
          <w:sz w:val="22"/>
          <w:szCs w:val="22"/>
        </w:rPr>
      </w:pPr>
    </w:p>
    <w:p w:rsidR="00E97E63" w:rsidRPr="00B20DA1" w:rsidRDefault="00E97E63" w:rsidP="00E97E63">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E97E63" w:rsidRPr="00B20DA1" w:rsidRDefault="00E97E63" w:rsidP="00E97E63">
      <w:pPr>
        <w:rPr>
          <w:rFonts w:ascii="Arial" w:hAnsi="Arial" w:cs="Arial"/>
          <w:b/>
          <w:sz w:val="22"/>
          <w:szCs w:val="22"/>
        </w:rPr>
      </w:pPr>
    </w:p>
    <w:p w:rsidR="00E97E63" w:rsidRPr="00B20DA1" w:rsidRDefault="00E97E63" w:rsidP="00E97E63">
      <w:pPr>
        <w:rPr>
          <w:rFonts w:ascii="Arial" w:hAnsi="Arial" w:cs="Arial"/>
          <w:b/>
          <w:sz w:val="22"/>
          <w:szCs w:val="22"/>
        </w:rPr>
        <w:sectPr w:rsidR="00E97E63" w:rsidRPr="00B20DA1" w:rsidSect="00666198">
          <w:footerReference w:type="default" r:id="rId8"/>
          <w:pgSz w:w="11906" w:h="16838"/>
          <w:pgMar w:top="1134" w:right="1021" w:bottom="1134" w:left="1021" w:header="709" w:footer="975" w:gutter="0"/>
          <w:cols w:space="708"/>
          <w:docGrid w:linePitch="360"/>
        </w:sectPr>
      </w:pPr>
    </w:p>
    <w:p w:rsidR="00E97E63" w:rsidRDefault="00E97E63" w:rsidP="00E97E63">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Pr>
          <w:b/>
          <w:bCs/>
          <w:i/>
          <w:sz w:val="18"/>
          <w:szCs w:val="18"/>
        </w:rPr>
        <w:t>do umowy</w:t>
      </w:r>
    </w:p>
    <w:p w:rsidR="00E97E63" w:rsidRDefault="00E97E63" w:rsidP="00E97E63">
      <w:pPr>
        <w:keepNext/>
        <w:spacing w:before="240" w:after="60"/>
        <w:jc w:val="right"/>
        <w:outlineLvl w:val="3"/>
        <w:rPr>
          <w:b/>
          <w:bCs/>
          <w:i/>
          <w:sz w:val="18"/>
          <w:szCs w:val="18"/>
        </w:rPr>
      </w:pPr>
      <w:r w:rsidRPr="00B20DA1">
        <w:rPr>
          <w:b/>
          <w:bCs/>
        </w:rPr>
        <w:t xml:space="preserve">               </w:t>
      </w:r>
      <w:r w:rsidRPr="00BA41D1">
        <w:rPr>
          <w:b/>
          <w:bCs/>
          <w:i/>
          <w:sz w:val="18"/>
          <w:szCs w:val="18"/>
        </w:rPr>
        <w:t xml:space="preserve">Załącznik </w:t>
      </w:r>
      <w:r>
        <w:rPr>
          <w:b/>
          <w:bCs/>
          <w:i/>
          <w:sz w:val="18"/>
          <w:szCs w:val="18"/>
        </w:rPr>
        <w:t>do umowy</w:t>
      </w:r>
    </w:p>
    <w:p w:rsidR="00E97E63" w:rsidRDefault="00E97E63" w:rsidP="00E97E63">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E97E63" w:rsidRPr="00FD12AB" w:rsidRDefault="00E97E63" w:rsidP="00E97E63">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E97E63" w:rsidRPr="006A6DE6" w:rsidRDefault="00E97E63" w:rsidP="00E97E63">
      <w:pPr>
        <w:rPr>
          <w:rFonts w:ascii="Arial" w:hAnsi="Arial" w:cs="Arial"/>
          <w:sz w:val="14"/>
          <w:szCs w:val="22"/>
        </w:rPr>
      </w:pPr>
      <w:r w:rsidRPr="006A6DE6">
        <w:rPr>
          <w:rFonts w:ascii="Arial" w:hAnsi="Arial" w:cs="Arial"/>
          <w:sz w:val="14"/>
          <w:szCs w:val="22"/>
        </w:rPr>
        <w:t xml:space="preserve">     Dowódca, Szef, Komendant, Kierownik</w:t>
      </w:r>
    </w:p>
    <w:p w:rsidR="00E97E63" w:rsidRPr="006A6DE6" w:rsidRDefault="00E97E63" w:rsidP="00E97E63">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32F1EBBE" wp14:editId="05EDA2A8">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E97E63" w:rsidRDefault="00E97E63" w:rsidP="00E97E63">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1EBBE" id="_x0000_t202" coordsize="21600,21600" o:spt="202" path="m,l,21600r21600,l21600,xe">
                <v:stroke joinstyle="miter"/>
                <v:path gradientshapeok="t" o:connecttype="rect"/>
              </v:shapetype>
              <v:shape id="Pole tekstowe 2" o:spid="_x0000_s1028"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E9JQIAACcEAAAOAAAAZHJzL2Uyb0RvYy54bWysU9tu2zAMfR+wfxD0vjjXJTHiFF26DAO6&#10;rUC3D6BlORYqiZ6kxO6+vpScZ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tfq1vnwSaJh0Si4o/En&#10;dDjd+xDZQP6aktijVtVeaZ0cdyh32rET0Krs03dG99dp2rKu4OvFdJGQLcb6tEVGBVplrUzBV+P4&#10;xXLIoxofbZXsAEoPNjHR9ixPVGTQJvRln4ZxUb3E6pn0cjhsLr00Mhp0vzjraGsL7n8ewUnO9GdL&#10;mq8n83lc8+TMF8spOe46Ul5HwAqCKnjgbDB3IT2NSNviLc2mVkm2OMSByZkybWNS8/xy4rpf+ynr&#10;9/vevg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KjmUT0lAgAAJwQAAA4AAAAAAAAAAAAAAAAALgIAAGRycy9lMm9Eb2Mu&#10;eG1sUEsBAi0AFAAGAAgAAAAhAIrn4M7dAAAACgEAAA8AAAAAAAAAAAAAAAAAfwQAAGRycy9kb3du&#10;cmV2LnhtbFBLBQYAAAAABAAEAPMAAACJBQAAAAA=&#10;" stroked="f">
                <v:textbox>
                  <w:txbxContent>
                    <w:p w:rsidR="00E97E63" w:rsidRDefault="00E97E63" w:rsidP="00E97E63">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E97E63" w:rsidRPr="00FD12AB" w:rsidRDefault="00E97E63" w:rsidP="00E97E63">
      <w:pPr>
        <w:rPr>
          <w:rFonts w:ascii="Arial" w:hAnsi="Arial" w:cs="Arial"/>
          <w:sz w:val="28"/>
          <w:szCs w:val="22"/>
        </w:rPr>
      </w:pPr>
      <w:r w:rsidRPr="006A6DE6">
        <w:rPr>
          <w:rFonts w:ascii="Arial" w:hAnsi="Arial" w:cs="Arial"/>
          <w:sz w:val="22"/>
          <w:szCs w:val="22"/>
        </w:rPr>
        <w:t xml:space="preserve">            </w:t>
      </w:r>
    </w:p>
    <w:p w:rsidR="00E97E63" w:rsidRPr="00FD12AB" w:rsidRDefault="00E97E63" w:rsidP="00E97E63">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E97E63" w:rsidRPr="006A6DE6" w:rsidRDefault="00E97E63" w:rsidP="00E97E63">
      <w:pPr>
        <w:ind w:left="720" w:hanging="720"/>
        <w:rPr>
          <w:rFonts w:ascii="Arial" w:hAnsi="Arial" w:cs="Arial"/>
          <w:sz w:val="14"/>
          <w:szCs w:val="22"/>
        </w:rPr>
      </w:pPr>
    </w:p>
    <w:p w:rsidR="00E97E63" w:rsidRPr="006A6DE6" w:rsidRDefault="00E97E63" w:rsidP="00E97E63">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E97E63" w:rsidRPr="007416EB" w:rsidRDefault="00E97E63" w:rsidP="00E97E63">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E97E63" w:rsidRPr="00FD10DE" w:rsidRDefault="00E97E63" w:rsidP="00E97E63">
      <w:pPr>
        <w:tabs>
          <w:tab w:val="center" w:pos="7371"/>
          <w:tab w:val="left" w:pos="13250"/>
        </w:tabs>
        <w:jc w:val="center"/>
        <w:rPr>
          <w:b/>
          <w:sz w:val="12"/>
          <w:szCs w:val="22"/>
        </w:rPr>
      </w:pPr>
    </w:p>
    <w:p w:rsidR="00E97E63" w:rsidRPr="006A6DE6" w:rsidRDefault="00E97E63" w:rsidP="00E97E63">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E97E63" w:rsidRPr="006A6DE6" w:rsidTr="006825C0">
        <w:trPr>
          <w:trHeight w:val="780"/>
        </w:trPr>
        <w:tc>
          <w:tcPr>
            <w:tcW w:w="576"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E97E63" w:rsidRPr="006A6DE6" w:rsidRDefault="00E97E63" w:rsidP="006825C0">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E97E63" w:rsidRDefault="00E97E63" w:rsidP="006825C0">
            <w:pPr>
              <w:jc w:val="center"/>
              <w:rPr>
                <w:rFonts w:ascii="Arial" w:hAnsi="Arial" w:cs="Arial"/>
                <w:sz w:val="20"/>
                <w:szCs w:val="20"/>
              </w:rPr>
            </w:pPr>
            <w:r w:rsidRPr="006A6DE6">
              <w:rPr>
                <w:rFonts w:ascii="Arial" w:hAnsi="Arial" w:cs="Arial"/>
                <w:sz w:val="20"/>
                <w:szCs w:val="20"/>
              </w:rPr>
              <w:t>pojazdów</w:t>
            </w:r>
          </w:p>
        </w:tc>
      </w:tr>
      <w:tr w:rsidR="00E97E63" w:rsidRPr="006A6DE6" w:rsidTr="006825C0">
        <w:trPr>
          <w:trHeight w:val="70"/>
        </w:trPr>
        <w:tc>
          <w:tcPr>
            <w:tcW w:w="576"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146"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1275"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268" w:type="dxa"/>
            <w:vMerge/>
            <w:tcBorders>
              <w:bottom w:val="single" w:sz="4" w:space="0" w:color="auto"/>
            </w:tcBorders>
          </w:tcPr>
          <w:p w:rsidR="00E97E63" w:rsidRPr="006A6DE6" w:rsidRDefault="00E97E63" w:rsidP="006825C0">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E97E63" w:rsidRPr="006A6DE6" w:rsidRDefault="00E97E63" w:rsidP="006825C0">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E97E63" w:rsidRPr="006A6DE6" w:rsidRDefault="00E97E63" w:rsidP="006825C0">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E97E63" w:rsidRPr="006A6DE6" w:rsidRDefault="00E97E63" w:rsidP="006825C0">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E97E63" w:rsidRPr="006A6DE6" w:rsidRDefault="00E97E63" w:rsidP="006825C0">
            <w:pPr>
              <w:jc w:val="center"/>
              <w:rPr>
                <w:rFonts w:ascii="Arial" w:hAnsi="Arial" w:cs="Arial"/>
                <w:sz w:val="20"/>
                <w:szCs w:val="20"/>
              </w:rPr>
            </w:pPr>
          </w:p>
        </w:tc>
      </w:tr>
      <w:tr w:rsidR="00E97E63" w:rsidRPr="006A6DE6" w:rsidTr="006825C0">
        <w:tc>
          <w:tcPr>
            <w:tcW w:w="57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3</w:t>
            </w:r>
          </w:p>
        </w:tc>
        <w:tc>
          <w:tcPr>
            <w:tcW w:w="2268" w:type="dxa"/>
          </w:tcPr>
          <w:p w:rsidR="00E97E63" w:rsidRPr="006A6DE6" w:rsidRDefault="00E97E63" w:rsidP="006825C0">
            <w:pPr>
              <w:jc w:val="center"/>
              <w:rPr>
                <w:rFonts w:ascii="Calibri" w:hAnsi="Calibri" w:cs="Arial"/>
                <w:sz w:val="16"/>
                <w:szCs w:val="16"/>
              </w:rPr>
            </w:pPr>
          </w:p>
        </w:tc>
        <w:tc>
          <w:tcPr>
            <w:tcW w:w="1276"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E97E63" w:rsidRPr="006A6DE6" w:rsidRDefault="00E97E63" w:rsidP="006825C0">
            <w:pPr>
              <w:jc w:val="center"/>
              <w:rPr>
                <w:rFonts w:ascii="Calibri" w:hAnsi="Calibri" w:cs="Arial"/>
                <w:sz w:val="16"/>
                <w:szCs w:val="16"/>
              </w:rPr>
            </w:pPr>
            <w:r w:rsidRPr="006A6DE6">
              <w:rPr>
                <w:rFonts w:ascii="Calibri" w:hAnsi="Calibri" w:cs="Arial"/>
                <w:sz w:val="16"/>
                <w:szCs w:val="16"/>
              </w:rPr>
              <w:t>7</w:t>
            </w:r>
          </w:p>
        </w:tc>
      </w:tr>
      <w:tr w:rsidR="00E97E63" w:rsidRPr="006A6DE6" w:rsidTr="006825C0">
        <w:trPr>
          <w:trHeight w:val="175"/>
        </w:trPr>
        <w:tc>
          <w:tcPr>
            <w:tcW w:w="576" w:type="dxa"/>
            <w:vAlign w:val="center"/>
          </w:tcPr>
          <w:p w:rsidR="00E97E63" w:rsidRPr="006A6DE6" w:rsidRDefault="00E97E63" w:rsidP="006825C0">
            <w:pPr>
              <w:numPr>
                <w:ilvl w:val="0"/>
                <w:numId w:val="47"/>
              </w:numPr>
              <w:suppressAutoHyphens w:val="0"/>
              <w:jc w:val="center"/>
              <w:rPr>
                <w:rFonts w:asciiTheme="minorHAnsi" w:hAnsiTheme="minorHAnsi" w:cs="Arial"/>
              </w:rPr>
            </w:pPr>
          </w:p>
        </w:tc>
        <w:tc>
          <w:tcPr>
            <w:tcW w:w="2146" w:type="dxa"/>
            <w:vAlign w:val="center"/>
          </w:tcPr>
          <w:p w:rsidR="00E97E63" w:rsidRPr="00432AC0" w:rsidRDefault="00E97E63" w:rsidP="006825C0">
            <w:pPr>
              <w:rPr>
                <w:rFonts w:asciiTheme="minorHAnsi" w:hAnsiTheme="minorHAnsi" w:cstheme="minorHAnsi"/>
              </w:rPr>
            </w:pPr>
          </w:p>
        </w:tc>
        <w:tc>
          <w:tcPr>
            <w:tcW w:w="1275" w:type="dxa"/>
            <w:vAlign w:val="center"/>
          </w:tcPr>
          <w:p w:rsidR="00E97E63" w:rsidRPr="00432AC0" w:rsidRDefault="00E97E63" w:rsidP="006825C0">
            <w:pPr>
              <w:rPr>
                <w:rStyle w:val="TeksttreciPogrubienie"/>
                <w:rFonts w:asciiTheme="minorHAnsi" w:hAnsiTheme="minorHAnsi" w:cstheme="minorHAnsi"/>
                <w:b w:val="0"/>
              </w:rPr>
            </w:pPr>
          </w:p>
        </w:tc>
        <w:tc>
          <w:tcPr>
            <w:tcW w:w="2268" w:type="dxa"/>
            <w:vMerge w:val="restart"/>
            <w:vAlign w:val="center"/>
          </w:tcPr>
          <w:p w:rsidR="00E97E63" w:rsidRPr="00C67C88" w:rsidRDefault="00E97E63" w:rsidP="006825C0">
            <w:pPr>
              <w:jc w:val="center"/>
              <w:rPr>
                <w:rFonts w:asciiTheme="minorHAnsi" w:hAnsiTheme="minorHAnsi" w:cs="Arial"/>
                <w:sz w:val="22"/>
                <w:szCs w:val="22"/>
              </w:rPr>
            </w:pPr>
          </w:p>
        </w:tc>
        <w:tc>
          <w:tcPr>
            <w:tcW w:w="1276" w:type="dxa"/>
            <w:vMerge w:val="restart"/>
            <w:vAlign w:val="center"/>
          </w:tcPr>
          <w:p w:rsidR="00E97E63" w:rsidRPr="00C67C88" w:rsidRDefault="00E97E63" w:rsidP="006825C0">
            <w:pPr>
              <w:jc w:val="center"/>
              <w:rPr>
                <w:rFonts w:asciiTheme="minorHAnsi" w:hAnsiTheme="minorHAnsi" w:cs="Arial"/>
                <w:sz w:val="22"/>
                <w:szCs w:val="22"/>
              </w:rPr>
            </w:pPr>
          </w:p>
        </w:tc>
        <w:tc>
          <w:tcPr>
            <w:tcW w:w="1134" w:type="dxa"/>
            <w:vMerge w:val="restart"/>
            <w:vAlign w:val="center"/>
          </w:tcPr>
          <w:p w:rsidR="00E97E63" w:rsidRPr="00C67C88" w:rsidRDefault="00E97E63" w:rsidP="006825C0">
            <w:pPr>
              <w:jc w:val="center"/>
              <w:rPr>
                <w:rFonts w:asciiTheme="minorHAnsi" w:hAnsiTheme="minorHAnsi" w:cs="Arial"/>
                <w:sz w:val="22"/>
                <w:szCs w:val="22"/>
              </w:rPr>
            </w:pPr>
          </w:p>
        </w:tc>
        <w:tc>
          <w:tcPr>
            <w:tcW w:w="2552" w:type="dxa"/>
            <w:vMerge w:val="restart"/>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32AC0" w:rsidRDefault="00E97E63" w:rsidP="006825C0">
            <w:pPr>
              <w:rPr>
                <w:rFonts w:asciiTheme="minorHAnsi" w:hAnsiTheme="minorHAnsi" w:cstheme="minorHAnsi"/>
              </w:rPr>
            </w:pPr>
          </w:p>
        </w:tc>
        <w:tc>
          <w:tcPr>
            <w:tcW w:w="1450" w:type="dxa"/>
            <w:vAlign w:val="center"/>
          </w:tcPr>
          <w:p w:rsidR="00E97E63" w:rsidRPr="00432AC0" w:rsidRDefault="00E97E63" w:rsidP="006825C0">
            <w:pPr>
              <w:rPr>
                <w:rFonts w:asciiTheme="minorHAnsi" w:hAnsiTheme="minorHAnsi" w:cstheme="minorHAnsi"/>
                <w:bCs/>
              </w:rPr>
            </w:pPr>
          </w:p>
        </w:tc>
      </w:tr>
      <w:tr w:rsidR="00E97E63" w:rsidRPr="006A6DE6" w:rsidTr="006825C0">
        <w:trPr>
          <w:trHeight w:val="325"/>
        </w:trPr>
        <w:tc>
          <w:tcPr>
            <w:tcW w:w="576" w:type="dxa"/>
            <w:vAlign w:val="center"/>
          </w:tcPr>
          <w:p w:rsidR="00E97E63" w:rsidRPr="006A6DE6" w:rsidRDefault="00E97E63" w:rsidP="006825C0">
            <w:pPr>
              <w:numPr>
                <w:ilvl w:val="0"/>
                <w:numId w:val="47"/>
              </w:numPr>
              <w:suppressAutoHyphens w:val="0"/>
              <w:jc w:val="center"/>
              <w:rPr>
                <w:rFonts w:asciiTheme="minorHAnsi" w:hAnsiTheme="minorHAnsi" w:cs="Arial"/>
              </w:rPr>
            </w:pPr>
          </w:p>
        </w:tc>
        <w:tc>
          <w:tcPr>
            <w:tcW w:w="2146" w:type="dxa"/>
            <w:vAlign w:val="center"/>
          </w:tcPr>
          <w:p w:rsidR="00E97E63" w:rsidRPr="00432AC0" w:rsidRDefault="00E97E63" w:rsidP="006825C0">
            <w:pPr>
              <w:rPr>
                <w:rStyle w:val="TeksttreciPogrubienie"/>
                <w:rFonts w:asciiTheme="minorHAnsi" w:hAnsiTheme="minorHAnsi" w:cstheme="minorHAnsi"/>
                <w:b w:val="0"/>
              </w:rPr>
            </w:pPr>
          </w:p>
        </w:tc>
        <w:tc>
          <w:tcPr>
            <w:tcW w:w="1275" w:type="dxa"/>
            <w:vAlign w:val="center"/>
          </w:tcPr>
          <w:p w:rsidR="00E97E63" w:rsidRPr="00432AC0" w:rsidRDefault="00E97E63" w:rsidP="006825C0">
            <w:pPr>
              <w:rPr>
                <w:rStyle w:val="TeksttreciPogrubienie"/>
                <w:rFonts w:asciiTheme="minorHAnsi" w:hAnsiTheme="minorHAnsi" w:cstheme="minorHAnsi"/>
                <w:b w:val="0"/>
              </w:rPr>
            </w:pPr>
          </w:p>
        </w:tc>
        <w:tc>
          <w:tcPr>
            <w:tcW w:w="2268" w:type="dxa"/>
            <w:vMerge/>
            <w:vAlign w:val="center"/>
          </w:tcPr>
          <w:p w:rsidR="00E97E63" w:rsidRPr="00C67C88" w:rsidRDefault="00E97E63" w:rsidP="006825C0">
            <w:pPr>
              <w:rPr>
                <w:rFonts w:asciiTheme="minorHAnsi" w:hAnsiTheme="minorHAnsi" w:cs="Arial"/>
                <w:sz w:val="22"/>
                <w:szCs w:val="22"/>
              </w:rPr>
            </w:pPr>
          </w:p>
        </w:tc>
        <w:tc>
          <w:tcPr>
            <w:tcW w:w="1276" w:type="dxa"/>
            <w:vMerge/>
            <w:vAlign w:val="center"/>
          </w:tcPr>
          <w:p w:rsidR="00E97E63" w:rsidRPr="00C67C88" w:rsidRDefault="00E97E63" w:rsidP="006825C0">
            <w:pPr>
              <w:jc w:val="center"/>
              <w:rPr>
                <w:rFonts w:asciiTheme="minorHAnsi" w:hAnsiTheme="minorHAnsi" w:cs="Arial"/>
                <w:sz w:val="22"/>
                <w:szCs w:val="22"/>
              </w:rPr>
            </w:pPr>
          </w:p>
        </w:tc>
        <w:tc>
          <w:tcPr>
            <w:tcW w:w="1134" w:type="dxa"/>
            <w:vMerge/>
            <w:vAlign w:val="center"/>
          </w:tcPr>
          <w:p w:rsidR="00E97E63" w:rsidRPr="00C67C88" w:rsidRDefault="00E97E63" w:rsidP="006825C0">
            <w:pPr>
              <w:jc w:val="center"/>
              <w:rPr>
                <w:rFonts w:asciiTheme="minorHAnsi" w:hAnsiTheme="minorHAnsi" w:cs="Arial"/>
                <w:sz w:val="22"/>
                <w:szCs w:val="22"/>
              </w:rPr>
            </w:pPr>
          </w:p>
        </w:tc>
        <w:tc>
          <w:tcPr>
            <w:tcW w:w="2552" w:type="dxa"/>
            <w:vMerge/>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32AC0" w:rsidRDefault="00E97E63" w:rsidP="006825C0">
            <w:pPr>
              <w:rPr>
                <w:rStyle w:val="TeksttreciPogrubienie"/>
                <w:rFonts w:asciiTheme="minorHAnsi" w:hAnsiTheme="minorHAnsi" w:cstheme="minorHAnsi"/>
              </w:rPr>
            </w:pPr>
          </w:p>
        </w:tc>
        <w:tc>
          <w:tcPr>
            <w:tcW w:w="1450" w:type="dxa"/>
            <w:vAlign w:val="center"/>
          </w:tcPr>
          <w:p w:rsidR="00E97E63" w:rsidRPr="00432AC0" w:rsidRDefault="00E97E63" w:rsidP="006825C0">
            <w:pPr>
              <w:rPr>
                <w:rFonts w:asciiTheme="minorHAnsi" w:hAnsiTheme="minorHAnsi" w:cstheme="minorHAnsi"/>
                <w:bCs/>
              </w:rPr>
            </w:pPr>
          </w:p>
        </w:tc>
      </w:tr>
      <w:tr w:rsidR="00E97E63" w:rsidRPr="00816BFC" w:rsidTr="006825C0">
        <w:trPr>
          <w:trHeight w:val="177"/>
        </w:trPr>
        <w:tc>
          <w:tcPr>
            <w:tcW w:w="576" w:type="dxa"/>
            <w:vAlign w:val="center"/>
          </w:tcPr>
          <w:p w:rsidR="00E97E63" w:rsidRPr="00816BFC" w:rsidRDefault="00E97E63" w:rsidP="006825C0">
            <w:pPr>
              <w:numPr>
                <w:ilvl w:val="0"/>
                <w:numId w:val="47"/>
              </w:numPr>
              <w:suppressAutoHyphens w:val="0"/>
              <w:jc w:val="center"/>
              <w:rPr>
                <w:rFonts w:asciiTheme="minorHAnsi" w:hAnsiTheme="minorHAnsi" w:cs="Arial"/>
                <w:lang w:val="en-US"/>
              </w:rPr>
            </w:pPr>
          </w:p>
        </w:tc>
        <w:tc>
          <w:tcPr>
            <w:tcW w:w="2146" w:type="dxa"/>
            <w:vAlign w:val="center"/>
          </w:tcPr>
          <w:p w:rsidR="00E97E63" w:rsidRPr="00432AC0" w:rsidRDefault="00E97E63" w:rsidP="006825C0">
            <w:pPr>
              <w:rPr>
                <w:rStyle w:val="TeksttreciPogrubienie"/>
                <w:rFonts w:asciiTheme="minorHAnsi" w:hAnsiTheme="minorHAnsi" w:cstheme="minorHAnsi"/>
                <w:b w:val="0"/>
              </w:rPr>
            </w:pPr>
          </w:p>
        </w:tc>
        <w:tc>
          <w:tcPr>
            <w:tcW w:w="1275" w:type="dxa"/>
            <w:vAlign w:val="center"/>
          </w:tcPr>
          <w:p w:rsidR="00E97E63" w:rsidRPr="00432AC0" w:rsidRDefault="00E97E63" w:rsidP="006825C0">
            <w:pPr>
              <w:rPr>
                <w:rStyle w:val="TeksttreciPogrubienie"/>
                <w:rFonts w:asciiTheme="minorHAnsi" w:hAnsiTheme="minorHAnsi" w:cstheme="minorHAnsi"/>
                <w:b w:val="0"/>
                <w:sz w:val="22"/>
              </w:rPr>
            </w:pPr>
          </w:p>
        </w:tc>
        <w:tc>
          <w:tcPr>
            <w:tcW w:w="2268" w:type="dxa"/>
            <w:vMerge/>
            <w:vAlign w:val="center"/>
          </w:tcPr>
          <w:p w:rsidR="00E97E63" w:rsidRPr="00C67C88" w:rsidRDefault="00E97E63" w:rsidP="006825C0">
            <w:pPr>
              <w:rPr>
                <w:rFonts w:asciiTheme="minorHAnsi" w:hAnsiTheme="minorHAnsi" w:cs="Arial"/>
                <w:sz w:val="22"/>
                <w:szCs w:val="22"/>
              </w:rPr>
            </w:pPr>
          </w:p>
        </w:tc>
        <w:tc>
          <w:tcPr>
            <w:tcW w:w="1276" w:type="dxa"/>
            <w:vMerge/>
            <w:vAlign w:val="center"/>
          </w:tcPr>
          <w:p w:rsidR="00E97E63" w:rsidRPr="00C67C88" w:rsidRDefault="00E97E63" w:rsidP="006825C0">
            <w:pPr>
              <w:jc w:val="center"/>
              <w:rPr>
                <w:rFonts w:asciiTheme="minorHAnsi" w:hAnsiTheme="minorHAnsi" w:cs="Arial"/>
                <w:sz w:val="22"/>
                <w:szCs w:val="22"/>
              </w:rPr>
            </w:pPr>
          </w:p>
        </w:tc>
        <w:tc>
          <w:tcPr>
            <w:tcW w:w="1134" w:type="dxa"/>
            <w:vMerge/>
            <w:vAlign w:val="center"/>
          </w:tcPr>
          <w:p w:rsidR="00E97E63" w:rsidRPr="00C67C88" w:rsidRDefault="00E97E63" w:rsidP="006825C0">
            <w:pPr>
              <w:jc w:val="center"/>
              <w:rPr>
                <w:rFonts w:asciiTheme="minorHAnsi" w:hAnsiTheme="minorHAnsi" w:cs="Arial"/>
                <w:sz w:val="22"/>
                <w:szCs w:val="22"/>
              </w:rPr>
            </w:pPr>
          </w:p>
        </w:tc>
        <w:tc>
          <w:tcPr>
            <w:tcW w:w="2552" w:type="dxa"/>
            <w:vMerge/>
            <w:vAlign w:val="center"/>
          </w:tcPr>
          <w:p w:rsidR="00E97E63" w:rsidRPr="00C67C88" w:rsidRDefault="00E97E63" w:rsidP="006825C0">
            <w:pPr>
              <w:jc w:val="center"/>
              <w:rPr>
                <w:rFonts w:asciiTheme="minorHAnsi" w:hAnsiTheme="minorHAnsi" w:cs="Arial"/>
                <w:sz w:val="22"/>
                <w:szCs w:val="22"/>
              </w:rPr>
            </w:pPr>
          </w:p>
        </w:tc>
        <w:tc>
          <w:tcPr>
            <w:tcW w:w="1526" w:type="dxa"/>
            <w:shd w:val="clear" w:color="auto" w:fill="auto"/>
            <w:vAlign w:val="center"/>
          </w:tcPr>
          <w:p w:rsidR="00E97E63" w:rsidRPr="00491842" w:rsidRDefault="00E97E63" w:rsidP="006825C0">
            <w:pPr>
              <w:rPr>
                <w:rStyle w:val="TeksttreciPogrubienie"/>
                <w:lang w:val="en-US"/>
              </w:rPr>
            </w:pPr>
          </w:p>
        </w:tc>
        <w:tc>
          <w:tcPr>
            <w:tcW w:w="1450" w:type="dxa"/>
            <w:vAlign w:val="center"/>
          </w:tcPr>
          <w:p w:rsidR="00E97E63" w:rsidRPr="00147BFB" w:rsidRDefault="00E97E63" w:rsidP="006825C0">
            <w:pPr>
              <w:rPr>
                <w:rStyle w:val="TeksttreciPogrubienie"/>
              </w:rPr>
            </w:pPr>
          </w:p>
        </w:tc>
      </w:tr>
    </w:tbl>
    <w:p w:rsidR="00E97E63" w:rsidRPr="00D66FF2" w:rsidRDefault="00E97E63" w:rsidP="00E97E63">
      <w:pPr>
        <w:rPr>
          <w:rFonts w:asciiTheme="minorHAnsi" w:hAnsiTheme="minorHAnsi"/>
          <w:b/>
          <w:sz w:val="18"/>
        </w:rPr>
      </w:pPr>
      <w:r w:rsidRPr="00D66FF2">
        <w:rPr>
          <w:rFonts w:asciiTheme="minorHAnsi" w:hAnsiTheme="minorHAnsi"/>
          <w:b/>
          <w:sz w:val="18"/>
        </w:rPr>
        <w:t xml:space="preserve">                 </w:t>
      </w:r>
    </w:p>
    <w:p w:rsidR="00E97E63" w:rsidRDefault="00E97E63" w:rsidP="00E97E63">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0885B737" wp14:editId="0CD26498">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63" w:rsidRPr="0001276E" w:rsidRDefault="00E97E63" w:rsidP="00E97E63">
                            <w:pPr>
                              <w:jc w:val="center"/>
                              <w:rPr>
                                <w:rFonts w:asciiTheme="minorHAnsi" w:hAnsiTheme="minorHAnsi"/>
                                <w:b/>
                                <w:sz w:val="20"/>
                              </w:rPr>
                            </w:pPr>
                            <w:r w:rsidRPr="0001276E">
                              <w:rPr>
                                <w:rFonts w:asciiTheme="minorHAnsi" w:hAnsiTheme="minorHAnsi"/>
                                <w:b/>
                                <w:sz w:val="20"/>
                              </w:rPr>
                              <w:t>pieczęć i podpis właściciela firmy</w:t>
                            </w:r>
                          </w:p>
                          <w:p w:rsidR="00E97E63" w:rsidRPr="0001276E" w:rsidRDefault="00E97E63" w:rsidP="00E97E63">
                            <w:pPr>
                              <w:jc w:val="center"/>
                              <w:rPr>
                                <w:rFonts w:asciiTheme="minorHAnsi" w:hAnsiTheme="minorHAnsi"/>
                                <w:b/>
                                <w:sz w:val="20"/>
                              </w:rPr>
                            </w:pPr>
                            <w:r w:rsidRPr="0001276E">
                              <w:rPr>
                                <w:rFonts w:asciiTheme="minorHAnsi" w:hAnsiTheme="minorHAnsi"/>
                                <w:b/>
                                <w:sz w:val="20"/>
                              </w:rPr>
                              <w:t>lub innej osoby upoważnionej</w:t>
                            </w:r>
                          </w:p>
                          <w:p w:rsidR="00E97E63" w:rsidRDefault="00E97E63" w:rsidP="00E97E63">
                            <w:pPr>
                              <w:jc w:val="center"/>
                              <w:rPr>
                                <w:rFonts w:asciiTheme="minorHAnsi" w:hAnsiTheme="minorHAnsi"/>
                                <w:b/>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Pr="00013BE9" w:rsidRDefault="00E97E63" w:rsidP="00E97E63">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5B737" id="_x0000_s1029"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Kf8VSeLAgAAHAUAAA4AAAAAAAAAAAAAAAAALgIAAGRycy9lMm9Eb2MueG1sUEsBAi0AFAAG&#10;AAgAAAAhABGOz6zdAAAADAEAAA8AAAAAAAAAAAAAAAAA5QQAAGRycy9kb3ducmV2LnhtbFBLBQYA&#10;AAAABAAEAPMAAADvBQAAAAA=&#10;" stroked="f">
                <v:textbox>
                  <w:txbxContent>
                    <w:p w:rsidR="00E97E63" w:rsidRPr="0001276E" w:rsidRDefault="00E97E63" w:rsidP="00E97E63">
                      <w:pPr>
                        <w:jc w:val="center"/>
                        <w:rPr>
                          <w:rFonts w:asciiTheme="minorHAnsi" w:hAnsiTheme="minorHAnsi"/>
                          <w:b/>
                          <w:sz w:val="20"/>
                        </w:rPr>
                      </w:pPr>
                      <w:r w:rsidRPr="0001276E">
                        <w:rPr>
                          <w:rFonts w:asciiTheme="minorHAnsi" w:hAnsiTheme="minorHAnsi"/>
                          <w:b/>
                          <w:sz w:val="20"/>
                        </w:rPr>
                        <w:t>pieczęć i podpis właściciela firmy</w:t>
                      </w:r>
                    </w:p>
                    <w:p w:rsidR="00E97E63" w:rsidRPr="0001276E" w:rsidRDefault="00E97E63" w:rsidP="00E97E63">
                      <w:pPr>
                        <w:jc w:val="center"/>
                        <w:rPr>
                          <w:rFonts w:asciiTheme="minorHAnsi" w:hAnsiTheme="minorHAnsi"/>
                          <w:b/>
                          <w:sz w:val="20"/>
                        </w:rPr>
                      </w:pPr>
                      <w:r w:rsidRPr="0001276E">
                        <w:rPr>
                          <w:rFonts w:asciiTheme="minorHAnsi" w:hAnsiTheme="minorHAnsi"/>
                          <w:b/>
                          <w:sz w:val="20"/>
                        </w:rPr>
                        <w:t>lub innej osoby upoważnionej</w:t>
                      </w:r>
                    </w:p>
                    <w:p w:rsidR="00E97E63" w:rsidRDefault="00E97E63" w:rsidP="00E97E63">
                      <w:pPr>
                        <w:jc w:val="center"/>
                        <w:rPr>
                          <w:rFonts w:asciiTheme="minorHAnsi" w:hAnsiTheme="minorHAnsi"/>
                          <w:b/>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Default="00E97E63" w:rsidP="00E97E63">
                      <w:pPr>
                        <w:jc w:val="center"/>
                        <w:rPr>
                          <w:rFonts w:asciiTheme="minorHAnsi" w:hAnsiTheme="minorHAnsi"/>
                          <w:sz w:val="16"/>
                          <w:szCs w:val="16"/>
                        </w:rPr>
                      </w:pPr>
                    </w:p>
                    <w:p w:rsidR="00E97E63" w:rsidRPr="00013BE9" w:rsidRDefault="00E97E63" w:rsidP="00E97E63">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E97E63" w:rsidRDefault="00E97E63" w:rsidP="00E97E63">
      <w:pPr>
        <w:rPr>
          <w:rFonts w:asciiTheme="minorHAnsi" w:hAnsiTheme="minorHAnsi"/>
          <w:sz w:val="22"/>
        </w:rPr>
      </w:pPr>
    </w:p>
    <w:p w:rsidR="00E97E63" w:rsidRPr="006A6DE6" w:rsidRDefault="00E97E63" w:rsidP="00E97E63">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E97E63" w:rsidRDefault="00E97E63" w:rsidP="00E97E63">
      <w:pPr>
        <w:rPr>
          <w:rFonts w:ascii="Arial" w:hAnsi="Arial" w:cs="Arial"/>
          <w:sz w:val="16"/>
          <w:szCs w:val="16"/>
        </w:rPr>
      </w:pPr>
    </w:p>
    <w:p w:rsidR="00E97E63" w:rsidRPr="006A6DE6" w:rsidRDefault="00E97E63" w:rsidP="00E97E63">
      <w:pPr>
        <w:rPr>
          <w:rFonts w:ascii="Arial" w:hAnsi="Arial" w:cs="Arial"/>
          <w:sz w:val="16"/>
          <w:szCs w:val="16"/>
        </w:rPr>
      </w:pPr>
    </w:p>
    <w:p w:rsidR="00E97E63" w:rsidRPr="006A6DE6" w:rsidRDefault="00E97E63" w:rsidP="00E97E63">
      <w:pPr>
        <w:spacing w:line="276" w:lineRule="auto"/>
        <w:rPr>
          <w:rFonts w:ascii="Arial" w:hAnsi="Arial" w:cs="Arial"/>
          <w:sz w:val="10"/>
          <w:szCs w:val="16"/>
        </w:rPr>
      </w:pPr>
    </w:p>
    <w:p w:rsidR="00E97E63" w:rsidRPr="006A6DE6" w:rsidRDefault="00E97E63" w:rsidP="00E97E63">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E97E63" w:rsidRDefault="00E97E63" w:rsidP="00E97E63">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E97E63" w:rsidRPr="00B20DA1" w:rsidRDefault="00E97E63" w:rsidP="00E97E63">
      <w:r w:rsidRPr="00B20DA1">
        <w:t>. . . . . . . . . . . . . . . . . . . . . . . . . . . . . . . . . . . . . . . . . . . . . . . . . . . . . . .</w:t>
      </w:r>
    </w:p>
    <w:p w:rsidR="00E97E63" w:rsidRPr="00B20DA1" w:rsidRDefault="00E97E63" w:rsidP="00E97E63">
      <w:pPr>
        <w:rPr>
          <w:rFonts w:ascii="Arial" w:hAnsi="Arial" w:cs="Arial"/>
          <w:sz w:val="16"/>
          <w:szCs w:val="16"/>
        </w:rPr>
      </w:pPr>
    </w:p>
    <w:p w:rsidR="00E97E63" w:rsidRPr="00B20DA1" w:rsidRDefault="00E97E63" w:rsidP="00E97E63">
      <w:pPr>
        <w:spacing w:line="276" w:lineRule="auto"/>
        <w:rPr>
          <w:rFonts w:ascii="Arial" w:hAnsi="Arial" w:cs="Arial"/>
          <w:sz w:val="10"/>
          <w:szCs w:val="16"/>
        </w:rPr>
      </w:pPr>
    </w:p>
    <w:p w:rsidR="00E97E63" w:rsidRPr="00B20DA1" w:rsidRDefault="00E97E63" w:rsidP="00E97E63">
      <w:pPr>
        <w:jc w:val="both"/>
        <w:rPr>
          <w:rFonts w:ascii="Arial" w:hAnsi="Arial" w:cs="Arial"/>
          <w:sz w:val="18"/>
        </w:rPr>
      </w:pPr>
      <w:r w:rsidRPr="00B20DA1">
        <w:rPr>
          <w:rFonts w:ascii="Arial" w:hAnsi="Arial" w:cs="Arial"/>
          <w:sz w:val="18"/>
        </w:rPr>
        <w:t xml:space="preserve">                                                              _ _ _ _ _ _ _ _ _ _ _ _ _ _ _</w:t>
      </w:r>
    </w:p>
    <w:p w:rsidR="00E46D9C" w:rsidRDefault="00E97E63" w:rsidP="00E97E63">
      <w:pPr>
        <w:tabs>
          <w:tab w:val="right" w:pos="14742"/>
        </w:tabs>
        <w:jc w:val="both"/>
      </w:pPr>
      <w:r w:rsidRPr="00B20DA1">
        <w:rPr>
          <w:rFonts w:ascii="Arial" w:hAnsi="Arial" w:cs="Arial"/>
          <w:sz w:val="14"/>
        </w:rPr>
        <w:t xml:space="preserve">                                                                               data i podpis Pełnomocnika ds. OIN 34 WOG</w:t>
      </w:r>
    </w:p>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42A" w:rsidRDefault="002C042A" w:rsidP="00E97E63">
      <w:r>
        <w:separator/>
      </w:r>
    </w:p>
  </w:endnote>
  <w:endnote w:type="continuationSeparator" w:id="0">
    <w:p w:rsidR="002C042A" w:rsidRDefault="002C042A" w:rsidP="00E9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63" w:rsidRDefault="00E97E63" w:rsidP="00AD5A20">
    <w:pPr>
      <w:pStyle w:val="Stopka"/>
      <w:jc w:val="center"/>
    </w:pPr>
    <w:r>
      <w:fldChar w:fldCharType="begin"/>
    </w:r>
    <w:r>
      <w:instrText xml:space="preserve"> PAGE </w:instrText>
    </w:r>
    <w:r>
      <w:fldChar w:fldCharType="separate"/>
    </w:r>
    <w:r w:rsidR="006520B1">
      <w:rPr>
        <w:noProof/>
      </w:rPr>
      <w:t>1</w:t>
    </w:r>
    <w:r>
      <w:fldChar w:fldCharType="end"/>
    </w:r>
  </w:p>
  <w:p w:rsidR="00E97E63" w:rsidRDefault="00E97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42A" w:rsidRDefault="002C042A" w:rsidP="00E97E63">
      <w:r>
        <w:separator/>
      </w:r>
    </w:p>
  </w:footnote>
  <w:footnote w:type="continuationSeparator" w:id="0">
    <w:p w:rsidR="002C042A" w:rsidRDefault="002C042A" w:rsidP="00E9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83533E"/>
    <w:multiLevelType w:val="hybridMultilevel"/>
    <w:tmpl w:val="836E9E72"/>
    <w:lvl w:ilvl="0" w:tplc="000000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3A948C1C"/>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4D26FE96"/>
    <w:name w:val="WW8Num292"/>
    <w:lvl w:ilvl="0" w:tplc="6DD4FD8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8C021B8"/>
    <w:multiLevelType w:val="multilevel"/>
    <w:tmpl w:val="7CA8AD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1"/>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5"/>
  </w:num>
  <w:num w:numId="31">
    <w:abstractNumId w:val="37"/>
  </w:num>
  <w:num w:numId="32">
    <w:abstractNumId w:val="27"/>
  </w:num>
  <w:num w:numId="33">
    <w:abstractNumId w:val="31"/>
  </w:num>
  <w:num w:numId="34">
    <w:abstractNumId w:val="38"/>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6"/>
  </w:num>
  <w:num w:numId="39">
    <w:abstractNumId w:val="43"/>
  </w:num>
  <w:num w:numId="40">
    <w:abstractNumId w:val="34"/>
  </w:num>
  <w:num w:numId="41">
    <w:abstractNumId w:val="44"/>
  </w:num>
  <w:num w:numId="42">
    <w:abstractNumId w:val="36"/>
  </w:num>
  <w:num w:numId="43">
    <w:abstractNumId w:val="40"/>
  </w:num>
  <w:num w:numId="44">
    <w:abstractNumId w:val="32"/>
  </w:num>
  <w:num w:numId="45">
    <w:abstractNumId w:val="29"/>
  </w:num>
  <w:num w:numId="46">
    <w:abstractNumId w:val="42"/>
  </w:num>
  <w:num w:numId="47">
    <w:abstractNumId w:val="28"/>
  </w:num>
  <w:num w:numId="48">
    <w:abstractNumId w:val="4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63"/>
    <w:rsid w:val="000B184A"/>
    <w:rsid w:val="000D1E20"/>
    <w:rsid w:val="002C042A"/>
    <w:rsid w:val="002F5FE1"/>
    <w:rsid w:val="004A3688"/>
    <w:rsid w:val="005A620E"/>
    <w:rsid w:val="00605F15"/>
    <w:rsid w:val="006520B1"/>
    <w:rsid w:val="0065371F"/>
    <w:rsid w:val="00666198"/>
    <w:rsid w:val="006B7311"/>
    <w:rsid w:val="00826192"/>
    <w:rsid w:val="008420E2"/>
    <w:rsid w:val="00984FDE"/>
    <w:rsid w:val="009A57C3"/>
    <w:rsid w:val="00AD5104"/>
    <w:rsid w:val="00AE0E06"/>
    <w:rsid w:val="00B54BCA"/>
    <w:rsid w:val="00E46D9C"/>
    <w:rsid w:val="00E97E63"/>
    <w:rsid w:val="00F51C4D"/>
    <w:rsid w:val="00F54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13525"/>
  <w15:chartTrackingRefBased/>
  <w15:docId w15:val="{53E8332A-3ABD-4658-8AF2-B33F34BE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7E6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97E63"/>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E97E63"/>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7E63"/>
    <w:pPr>
      <w:tabs>
        <w:tab w:val="center" w:pos="4536"/>
        <w:tab w:val="right" w:pos="9072"/>
      </w:tabs>
    </w:pPr>
  </w:style>
  <w:style w:type="character" w:customStyle="1" w:styleId="NagwekZnak">
    <w:name w:val="Nagłówek Znak"/>
    <w:basedOn w:val="Domylnaczcionkaakapitu"/>
    <w:link w:val="Nagwek"/>
    <w:uiPriority w:val="99"/>
    <w:rsid w:val="00E97E63"/>
  </w:style>
  <w:style w:type="paragraph" w:styleId="Stopka">
    <w:name w:val="footer"/>
    <w:basedOn w:val="Normalny"/>
    <w:link w:val="StopkaZnak"/>
    <w:unhideWhenUsed/>
    <w:rsid w:val="00E97E63"/>
    <w:pPr>
      <w:tabs>
        <w:tab w:val="center" w:pos="4536"/>
        <w:tab w:val="right" w:pos="9072"/>
      </w:tabs>
    </w:pPr>
  </w:style>
  <w:style w:type="character" w:customStyle="1" w:styleId="StopkaZnak">
    <w:name w:val="Stopka Znak"/>
    <w:basedOn w:val="Domylnaczcionkaakapitu"/>
    <w:link w:val="Stopka"/>
    <w:rsid w:val="00E97E63"/>
  </w:style>
  <w:style w:type="character" w:customStyle="1" w:styleId="Nagwek1Znak">
    <w:name w:val="Nagłówek 1 Znak"/>
    <w:basedOn w:val="Domylnaczcionkaakapitu"/>
    <w:link w:val="Nagwek1"/>
    <w:rsid w:val="00E97E63"/>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E97E63"/>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E97E63"/>
    <w:pPr>
      <w:jc w:val="both"/>
    </w:pPr>
    <w:rPr>
      <w:sz w:val="28"/>
      <w:szCs w:val="20"/>
    </w:rPr>
  </w:style>
  <w:style w:type="character" w:customStyle="1" w:styleId="TekstpodstawowyZnak">
    <w:name w:val="Tekst podstawowy Znak"/>
    <w:basedOn w:val="Domylnaczcionkaakapitu"/>
    <w:link w:val="Tekstpodstawowy"/>
    <w:rsid w:val="00E97E6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7E63"/>
    <w:pPr>
      <w:ind w:firstLine="708"/>
      <w:jc w:val="both"/>
    </w:pPr>
  </w:style>
  <w:style w:type="character" w:customStyle="1" w:styleId="TekstpodstawowywcityZnak">
    <w:name w:val="Tekst podstawowy wcięty Znak"/>
    <w:basedOn w:val="Domylnaczcionkaakapitu"/>
    <w:link w:val="Tekstpodstawowywcity"/>
    <w:rsid w:val="00E97E63"/>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97E63"/>
    <w:pPr>
      <w:ind w:left="708"/>
    </w:pPr>
  </w:style>
  <w:style w:type="paragraph" w:styleId="Bezodstpw">
    <w:name w:val="No Spacing"/>
    <w:uiPriority w:val="1"/>
    <w:qFormat/>
    <w:rsid w:val="00E97E63"/>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E97E63"/>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E97E63"/>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E97E63"/>
    <w:pPr>
      <w:spacing w:after="120" w:line="480" w:lineRule="auto"/>
    </w:pPr>
  </w:style>
  <w:style w:type="character" w:customStyle="1" w:styleId="Tekstpodstawowy2Znak">
    <w:name w:val="Tekst podstawowy 2 Znak"/>
    <w:basedOn w:val="Domylnaczcionkaakapitu"/>
    <w:link w:val="Tekstpodstawowy2"/>
    <w:uiPriority w:val="99"/>
    <w:rsid w:val="00E97E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7BE13B2-331E-40A8-BB50-6454688006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6677</Words>
  <Characters>40062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4</cp:revision>
  <cp:lastPrinted>2024-10-25T07:17:00Z</cp:lastPrinted>
  <dcterms:created xsi:type="dcterms:W3CDTF">2024-11-04T06:57:00Z</dcterms:created>
  <dcterms:modified xsi:type="dcterms:W3CDTF">2024-11-07T07:57:00Z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6f6a6c17-d5f0-455b-85e0-37d37d3e73ac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10.130.243.232</vt:lpwstr>
  </property>
  <property fmtid="{D5CDD505-2E9C-101B-9397-08002B2CF9AE}" pid="11" name="bjPortionMark">
    <vt:lpwstr>[]</vt:lpwstr>
  </property>
</Properties>
</file>