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C3A" w14:textId="77777777" w:rsidR="008A5EED" w:rsidRPr="00DD7F9C" w:rsidRDefault="008A5EED" w:rsidP="008A5EE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cs="Calibri"/>
          <w:bCs/>
          <w:sz w:val="20"/>
          <w:szCs w:val="20"/>
        </w:rPr>
      </w:pPr>
      <w:bookmarkStart w:id="0" w:name="_GoBack"/>
      <w:bookmarkEnd w:id="0"/>
    </w:p>
    <w:p w14:paraId="6E9D0F3B" w14:textId="776432E6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right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bCs/>
          <w:sz w:val="20"/>
          <w:szCs w:val="20"/>
        </w:rPr>
        <w:t>Z</w:t>
      </w:r>
      <w:r w:rsidR="00D03E96">
        <w:rPr>
          <w:rFonts w:cs="Calibri"/>
          <w:bCs/>
          <w:sz w:val="20"/>
          <w:szCs w:val="20"/>
        </w:rPr>
        <w:t>ałącznik 1</w:t>
      </w:r>
      <w:r>
        <w:rPr>
          <w:rFonts w:cs="Calibri"/>
          <w:bCs/>
          <w:sz w:val="20"/>
          <w:szCs w:val="20"/>
        </w:rPr>
        <w:t xml:space="preserve"> </w:t>
      </w:r>
      <w:r w:rsidRPr="00DD7F9C">
        <w:rPr>
          <w:rFonts w:cs="Calibri"/>
          <w:bCs/>
          <w:sz w:val="20"/>
          <w:szCs w:val="20"/>
        </w:rPr>
        <w:t>do SWZ</w:t>
      </w:r>
    </w:p>
    <w:p w14:paraId="1A5E3330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bCs/>
          <w:sz w:val="20"/>
          <w:szCs w:val="20"/>
          <w:u w:val="single"/>
        </w:rPr>
      </w:pPr>
      <w:r w:rsidRPr="00DD7F9C">
        <w:rPr>
          <w:rFonts w:cs="Calibri"/>
          <w:b/>
          <w:bCs/>
          <w:sz w:val="20"/>
          <w:szCs w:val="20"/>
          <w:u w:val="single"/>
        </w:rPr>
        <w:t>FORMULARZ OFERTY</w:t>
      </w:r>
    </w:p>
    <w:p w14:paraId="2ADE6984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OFERTA</w:t>
      </w:r>
    </w:p>
    <w:p w14:paraId="3182C5D2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dla Uniwersytetu Jagiellońskiego - Collegium Medicum</w:t>
      </w:r>
    </w:p>
    <w:p w14:paraId="00EBCD1A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ul. św. Anny 12, 31-008 Kraków</w:t>
      </w:r>
    </w:p>
    <w:p w14:paraId="712820AE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Nazwa (Firma) Wykonawcy – </w:t>
      </w:r>
    </w:p>
    <w:p w14:paraId="2B7AA2EF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1AC9633F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AF1391C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Adres Wykonawcy – </w:t>
      </w:r>
    </w:p>
    <w:p w14:paraId="5328BD1D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5CEBE87C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6142CCEA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Adres do korespondencji –</w:t>
      </w:r>
    </w:p>
    <w:p w14:paraId="5ABC0E1D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7B7657F5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061941A7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11F849A9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Tel. - .................................................; </w:t>
      </w:r>
    </w:p>
    <w:p w14:paraId="7D2E8F63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7E3FD59A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E-mail: ........................................................................;</w:t>
      </w:r>
    </w:p>
    <w:p w14:paraId="71F272E6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7D2EC86E" w14:textId="77777777" w:rsidR="008A5EED" w:rsidRPr="00DD7F9C" w:rsidRDefault="008A5EED" w:rsidP="008A5E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NIP - ...........................................................; REGON - .............................................; (NIP oraz REGON dotyczy Firmy)</w:t>
      </w:r>
    </w:p>
    <w:p w14:paraId="06CC0CF0" w14:textId="77777777" w:rsidR="008A5EED" w:rsidRPr="00DD7F9C" w:rsidRDefault="008A5EED" w:rsidP="008A5E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</w:p>
    <w:p w14:paraId="5D191918" w14:textId="77777777" w:rsidR="008A5EED" w:rsidRPr="00DD7F9C" w:rsidRDefault="008A5EED" w:rsidP="008A5EED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/>
          <w:i/>
          <w:sz w:val="20"/>
          <w:szCs w:val="20"/>
          <w:lang w:eastAsia="pl-PL"/>
        </w:rPr>
      </w:pPr>
      <w:r w:rsidRPr="00DD7F9C">
        <w:rPr>
          <w:rFonts w:cs="Calibri"/>
          <w:i/>
          <w:sz w:val="20"/>
          <w:szCs w:val="20"/>
          <w:lang w:eastAsia="pl-PL"/>
        </w:rPr>
        <w:t xml:space="preserve">Nawiązując do ogłoszenia o zamówieniu w trybie podstawowym </w:t>
      </w:r>
      <w:r>
        <w:rPr>
          <w:rFonts w:cs="Calibri"/>
          <w:i/>
          <w:sz w:val="20"/>
          <w:szCs w:val="20"/>
          <w:lang w:eastAsia="pl-PL"/>
        </w:rPr>
        <w:t xml:space="preserve">na </w:t>
      </w:r>
      <w:r w:rsidRPr="00A77109">
        <w:rPr>
          <w:rFonts w:cs="Calibri"/>
          <w:b/>
          <w:i/>
          <w:sz w:val="20"/>
          <w:szCs w:val="20"/>
          <w:lang w:eastAsia="pl-PL"/>
        </w:rPr>
        <w:t>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</w:t>
      </w:r>
      <w:r>
        <w:rPr>
          <w:rFonts w:cs="Calibri"/>
          <w:b/>
          <w:i/>
          <w:sz w:val="20"/>
          <w:szCs w:val="20"/>
          <w:lang w:eastAsia="pl-PL"/>
        </w:rPr>
        <w:t xml:space="preserve">SO w obiektach UJ CM w Krakowie, </w:t>
      </w:r>
      <w:r w:rsidRPr="00DD7F9C">
        <w:rPr>
          <w:rFonts w:cs="Calibri"/>
          <w:i/>
          <w:sz w:val="20"/>
          <w:szCs w:val="20"/>
          <w:lang w:eastAsia="pl-PL"/>
        </w:rPr>
        <w:t>ja/my niżej podpisany/i:</w:t>
      </w:r>
    </w:p>
    <w:p w14:paraId="26E4999E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2AE60B75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6523ECD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  <w:lang w:eastAsia="pl-PL"/>
        </w:rPr>
      </w:pPr>
      <w:r w:rsidRPr="00DD7F9C">
        <w:rPr>
          <w:rFonts w:cs="Calibri"/>
          <w:i/>
          <w:sz w:val="20"/>
          <w:szCs w:val="20"/>
          <w:lang w:eastAsia="pl-PL"/>
        </w:rPr>
        <w:t>imię i nazwisko osoby podpisującej ofertę</w:t>
      </w:r>
    </w:p>
    <w:p w14:paraId="2C401A43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działając w imieniu i na rzecz:</w:t>
      </w:r>
    </w:p>
    <w:p w14:paraId="323C435F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4CF174D8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61C5A6F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68C6379A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75002A3" w14:textId="77777777" w:rsidR="008A5EED" w:rsidRPr="00DD7F9C" w:rsidRDefault="008A5EED" w:rsidP="008A5EED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</w:rPr>
      </w:pPr>
      <w:r w:rsidRPr="00DD7F9C">
        <w:rPr>
          <w:rFonts w:cs="Calibri"/>
          <w:i/>
          <w:sz w:val="20"/>
          <w:szCs w:val="20"/>
        </w:rPr>
        <w:t>nazwa i adres Wykonawcy</w:t>
      </w:r>
    </w:p>
    <w:p w14:paraId="7381EC12" w14:textId="77777777" w:rsidR="008A5EED" w:rsidRPr="00DD7F9C" w:rsidRDefault="008A5EED" w:rsidP="008A5EED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</w:rPr>
      </w:pPr>
    </w:p>
    <w:p w14:paraId="5A4A6BF8" w14:textId="77777777" w:rsidR="008A5EED" w:rsidRPr="00DD7F9C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sz w:val="20"/>
          <w:szCs w:val="20"/>
        </w:rPr>
      </w:pPr>
      <w:r w:rsidRPr="00DD7F9C">
        <w:rPr>
          <w:rFonts w:cs="Calibri"/>
          <w:sz w:val="20"/>
          <w:szCs w:val="20"/>
        </w:rPr>
        <w:t xml:space="preserve">Oferujemy </w:t>
      </w:r>
      <w:r>
        <w:rPr>
          <w:rFonts w:cs="Calibri"/>
          <w:sz w:val="20"/>
          <w:szCs w:val="20"/>
        </w:rPr>
        <w:t xml:space="preserve">realizację </w:t>
      </w:r>
      <w:r w:rsidRPr="00DD7F9C">
        <w:rPr>
          <w:rFonts w:cs="Calibri"/>
          <w:sz w:val="20"/>
          <w:szCs w:val="20"/>
        </w:rPr>
        <w:t xml:space="preserve">przedmiotu zamówienia na warunkach określonych w specyfikacji warunków zamówienia, zgodnie z treścią SWZ, </w:t>
      </w:r>
      <w:r w:rsidRPr="00EB494B">
        <w:rPr>
          <w:rFonts w:cs="Calibri"/>
          <w:sz w:val="20"/>
          <w:szCs w:val="20"/>
        </w:rPr>
        <w:t>ewentualnych</w:t>
      </w:r>
      <w:r w:rsidRPr="00DD7F9C">
        <w:rPr>
          <w:rFonts w:cs="Calibri"/>
          <w:sz w:val="20"/>
          <w:szCs w:val="20"/>
        </w:rPr>
        <w:t xml:space="preserve"> wyjaśnień do SWZ oraz jej zmian:</w:t>
      </w:r>
    </w:p>
    <w:p w14:paraId="741CE5A1" w14:textId="77777777" w:rsidR="008A5EED" w:rsidRPr="00BA1C5E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bookmarkStart w:id="1" w:name="_Hlk73439083"/>
      <w:r w:rsidRPr="00BA1C5E">
        <w:rPr>
          <w:rFonts w:cs="Calibri"/>
          <w:sz w:val="20"/>
          <w:szCs w:val="20"/>
          <w:lang w:eastAsia="pl-PL"/>
        </w:rPr>
        <w:t>za łączną kwotę netto .................... PLN plus należny podatek VAT w wysokości ...... %, co daje kwotę brutto ........................... PLN (słownie brutto..........................................).</w:t>
      </w:r>
    </w:p>
    <w:p w14:paraId="13A237D8" w14:textId="77777777" w:rsidR="008A5EED" w:rsidRPr="00BA1C5E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 skład wynagrodzenia wchodzi:</w:t>
      </w:r>
    </w:p>
    <w:p w14:paraId="514511BD" w14:textId="77777777" w:rsidR="008A5EED" w:rsidRPr="00BA1C5E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BA1C5E">
        <w:rPr>
          <w:rFonts w:cs="Calibri"/>
          <w:sz w:val="20"/>
          <w:szCs w:val="20"/>
          <w:lang w:eastAsia="pl-PL"/>
        </w:rPr>
        <w:t xml:space="preserve">a) wynagrodzenie za konserwację instalacji i systemów oraz pomiaru szczelności czujek izotopowych objętych przedmiotem umowy w kwocie ……. zł brutto (słownie: ……………………..), w tym kwota netto …………………….. zł (słownie: ……………………….) plus podatek VAT w kwocie ………… </w:t>
      </w:r>
      <w:r>
        <w:rPr>
          <w:rFonts w:cs="Calibri"/>
          <w:sz w:val="20"/>
          <w:szCs w:val="20"/>
          <w:lang w:eastAsia="pl-PL"/>
        </w:rPr>
        <w:t xml:space="preserve">zł (słownie: ……………………………………), </w:t>
      </w:r>
    </w:p>
    <w:p w14:paraId="61C6694F" w14:textId="77777777" w:rsidR="008A5EED" w:rsidRPr="00BA1C5E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BA1C5E">
        <w:rPr>
          <w:rFonts w:cs="Calibri"/>
          <w:sz w:val="20"/>
          <w:szCs w:val="20"/>
          <w:lang w:eastAsia="pl-PL"/>
        </w:rPr>
        <w:t>b) wynagrodzenie za monitoring przeciwpożarowy w kwocie ……. zł brutto (słownie: ……………………..), w tym kwota netto …………………….. zł (słownie: ……………………….) plus podatek VAT w kwocie …………</w:t>
      </w:r>
      <w:r>
        <w:rPr>
          <w:rFonts w:cs="Calibri"/>
          <w:sz w:val="20"/>
          <w:szCs w:val="20"/>
          <w:lang w:eastAsia="pl-PL"/>
        </w:rPr>
        <w:t xml:space="preserve"> zł (słownie: ……………………………………), </w:t>
      </w:r>
    </w:p>
    <w:p w14:paraId="13C2D9E3" w14:textId="1285CDB3" w:rsidR="008A5EED" w:rsidRPr="00BA1C5E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BA1C5E">
        <w:rPr>
          <w:rFonts w:cs="Calibri"/>
          <w:sz w:val="20"/>
          <w:szCs w:val="20"/>
          <w:lang w:eastAsia="pl-PL"/>
        </w:rPr>
        <w:t>c) wynagrodzenie za usuwanie wad wynikających z protokołów z konserwacji, przez cały okres trwa</w:t>
      </w:r>
      <w:r w:rsidR="0096578E">
        <w:rPr>
          <w:rFonts w:cs="Calibri"/>
          <w:sz w:val="20"/>
          <w:szCs w:val="20"/>
          <w:lang w:eastAsia="pl-PL"/>
        </w:rPr>
        <w:t>nia umowy w kwocie maksymalnie 100</w:t>
      </w:r>
      <w:r w:rsidRPr="00BA1C5E">
        <w:rPr>
          <w:rFonts w:cs="Calibri"/>
          <w:sz w:val="20"/>
          <w:szCs w:val="20"/>
          <w:lang w:eastAsia="pl-PL"/>
        </w:rPr>
        <w:t xml:space="preserve"> 000,00 zł brutto (słownie: </w:t>
      </w:r>
      <w:r w:rsidR="0096578E">
        <w:rPr>
          <w:rFonts w:cs="Calibri"/>
          <w:sz w:val="20"/>
          <w:szCs w:val="20"/>
          <w:lang w:eastAsia="pl-PL"/>
        </w:rPr>
        <w:t>sto</w:t>
      </w:r>
      <w:r w:rsidRPr="00BA1C5E">
        <w:rPr>
          <w:rFonts w:cs="Calibri"/>
          <w:sz w:val="20"/>
          <w:szCs w:val="20"/>
          <w:lang w:eastAsia="pl-PL"/>
        </w:rPr>
        <w:t xml:space="preserve"> tysięcy złotych 00/100); przy uwzględnieniu kosztu 1 roboczogodziny ……… zł brutto (słownie ….), w tym …. zł netto (słownie: ….) plus podatek VAT …. zł (słownie ….)</w:t>
      </w:r>
      <w:r w:rsidRPr="00BA1C5E">
        <w:rPr>
          <w:rFonts w:cs="Calibri"/>
          <w:color w:val="FF0000"/>
          <w:sz w:val="20"/>
          <w:szCs w:val="20"/>
          <w:vertAlign w:val="superscript"/>
          <w:lang w:eastAsia="pl-PL"/>
        </w:rPr>
        <w:t xml:space="preserve">*kryterium dodatkowo punktowane </w:t>
      </w:r>
    </w:p>
    <w:p w14:paraId="352D994E" w14:textId="77777777" w:rsidR="008A5EED" w:rsidRPr="00DD7F9C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cs="Calibri"/>
          <w:color w:val="FF0000"/>
          <w:sz w:val="20"/>
          <w:szCs w:val="20"/>
          <w:vertAlign w:val="superscript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ar-SA"/>
        </w:rPr>
        <w:t>Kalkulacja ceny oferty według wzoru z</w:t>
      </w:r>
      <w:r>
        <w:rPr>
          <w:rFonts w:eastAsia="Times New Roman" w:cs="Calibri"/>
          <w:b/>
          <w:sz w:val="20"/>
          <w:szCs w:val="20"/>
          <w:lang w:eastAsia="ar-SA"/>
        </w:rPr>
        <w:t xml:space="preserve"> </w:t>
      </w:r>
      <w:r w:rsidRPr="00D61436">
        <w:rPr>
          <w:rFonts w:eastAsia="Times New Roman" w:cs="Calibri"/>
          <w:b/>
          <w:sz w:val="20"/>
          <w:szCs w:val="20"/>
          <w:lang w:eastAsia="ar-SA"/>
        </w:rPr>
        <w:t>Załącznika B do SWZ</w:t>
      </w:r>
      <w:r w:rsidRPr="00DD7F9C">
        <w:rPr>
          <w:rFonts w:eastAsia="Times New Roman" w:cs="Calibri"/>
          <w:b/>
          <w:sz w:val="20"/>
          <w:szCs w:val="20"/>
          <w:lang w:eastAsia="ar-SA"/>
        </w:rPr>
        <w:t xml:space="preserve"> </w:t>
      </w:r>
      <w:r w:rsidRPr="00DD7F9C">
        <w:rPr>
          <w:rFonts w:eastAsia="Times New Roman" w:cs="Calibri"/>
          <w:sz w:val="20"/>
          <w:szCs w:val="20"/>
          <w:lang w:eastAsia="ar-SA"/>
        </w:rPr>
        <w:t>stanowi integralną część niniejszej oferty.</w:t>
      </w:r>
    </w:p>
    <w:p w14:paraId="315F15E3" w14:textId="77777777" w:rsidR="008A5EED" w:rsidRPr="00DD7F9C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27D7630F" w14:textId="77777777" w:rsidR="008A5EED" w:rsidRPr="00392D1B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cs="Calibri"/>
          <w:sz w:val="20"/>
          <w:szCs w:val="20"/>
          <w:lang w:eastAsia="pl-PL"/>
        </w:rPr>
      </w:pPr>
      <w:r w:rsidRPr="00392D1B">
        <w:rPr>
          <w:rFonts w:eastAsia="Times New Roman" w:cs="Calibri"/>
          <w:bCs/>
          <w:sz w:val="20"/>
          <w:szCs w:val="20"/>
        </w:rPr>
        <w:t>Deklarujemy wykonanie zamówienia</w:t>
      </w:r>
      <w:bookmarkEnd w:id="1"/>
      <w:r>
        <w:rPr>
          <w:rFonts w:eastAsia="Times New Roman" w:cs="Calibri"/>
          <w:bCs/>
          <w:sz w:val="20"/>
          <w:szCs w:val="20"/>
        </w:rPr>
        <w:t xml:space="preserve"> zgodnie z punktem 6) SWZ</w:t>
      </w:r>
      <w:r w:rsidRPr="00392D1B">
        <w:rPr>
          <w:rFonts w:cs="Calibri"/>
          <w:sz w:val="20"/>
          <w:szCs w:val="20"/>
        </w:rPr>
        <w:t>.</w:t>
      </w:r>
    </w:p>
    <w:p w14:paraId="0CFFF5C4" w14:textId="77777777" w:rsidR="008A5EED" w:rsidRPr="00DD7F9C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52842656" w14:textId="77777777" w:rsidR="008A5EED" w:rsidRPr="00D72680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iCs/>
          <w:sz w:val="20"/>
          <w:szCs w:val="20"/>
        </w:rPr>
      </w:pPr>
      <w:r w:rsidRPr="00D72680">
        <w:rPr>
          <w:rFonts w:eastAsia="Times New Roman" w:cs="Calibri"/>
          <w:bCs/>
          <w:iCs/>
          <w:sz w:val="20"/>
          <w:szCs w:val="20"/>
        </w:rPr>
        <w:lastRenderedPageBreak/>
        <w:t>Oferujemy czas reakcji serwisu do ………. godzin</w:t>
      </w:r>
      <w:r w:rsidRPr="00D72680">
        <w:rPr>
          <w:rFonts w:eastAsia="Times New Roman" w:cs="Calibri"/>
          <w:bCs/>
          <w:iCs/>
          <w:color w:val="FF0000"/>
          <w:sz w:val="20"/>
          <w:szCs w:val="20"/>
          <w:vertAlign w:val="superscript"/>
        </w:rPr>
        <w:t>*kryterium dodatkowo punktowane</w:t>
      </w:r>
      <w:r w:rsidRPr="00D72680">
        <w:rPr>
          <w:rFonts w:eastAsia="Times New Roman" w:cs="Calibri"/>
          <w:bCs/>
          <w:iCs/>
          <w:sz w:val="20"/>
          <w:szCs w:val="20"/>
        </w:rPr>
        <w:t xml:space="preserve"> </w:t>
      </w:r>
    </w:p>
    <w:p w14:paraId="32BF8BAF" w14:textId="77777777" w:rsidR="008A5EED" w:rsidRPr="00D72680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795E7543" w14:textId="77777777" w:rsidR="008A5EED" w:rsidRPr="00D72680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iCs/>
          <w:sz w:val="20"/>
          <w:szCs w:val="20"/>
        </w:rPr>
      </w:pPr>
      <w:r w:rsidRPr="00D72680">
        <w:rPr>
          <w:rFonts w:eastAsia="Times New Roman" w:cs="Calibri"/>
          <w:bCs/>
          <w:iCs/>
          <w:sz w:val="20"/>
          <w:szCs w:val="20"/>
        </w:rPr>
        <w:t>Oferujemy ………… miesięczną gwarancję na wykonane naprawy</w:t>
      </w:r>
      <w:r w:rsidRPr="00D72680">
        <w:rPr>
          <w:rFonts w:eastAsia="Times New Roman" w:cs="Calibri"/>
          <w:bCs/>
          <w:iCs/>
          <w:color w:val="FF0000"/>
          <w:sz w:val="20"/>
          <w:szCs w:val="20"/>
          <w:vertAlign w:val="superscript"/>
        </w:rPr>
        <w:t>*kryterium dodatkowo punktowane</w:t>
      </w:r>
      <w:r w:rsidRPr="00D72680">
        <w:rPr>
          <w:rFonts w:eastAsia="Times New Roman" w:cs="Calibri"/>
          <w:bCs/>
          <w:iCs/>
          <w:sz w:val="20"/>
          <w:szCs w:val="20"/>
        </w:rPr>
        <w:t xml:space="preserve">  </w:t>
      </w:r>
    </w:p>
    <w:p w14:paraId="37C5907D" w14:textId="77777777" w:rsidR="008A5EED" w:rsidRPr="00D72680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3144DCB5" w14:textId="77777777" w:rsidR="008A5EED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iCs/>
          <w:sz w:val="20"/>
          <w:szCs w:val="20"/>
        </w:rPr>
      </w:pPr>
      <w:r>
        <w:rPr>
          <w:rFonts w:eastAsia="Times New Roman" w:cs="Calibri"/>
          <w:bCs/>
          <w:iCs/>
          <w:sz w:val="20"/>
          <w:szCs w:val="20"/>
        </w:rPr>
        <w:t>Oświadczamy, że  zapewnimy</w:t>
      </w:r>
      <w:r w:rsidRPr="00FE29D5">
        <w:rPr>
          <w:rFonts w:eastAsia="Times New Roman" w:cs="Calibri"/>
          <w:bCs/>
          <w:iCs/>
          <w:sz w:val="20"/>
          <w:szCs w:val="20"/>
        </w:rPr>
        <w:t xml:space="preserve"> na czas trwania umowy 8 modułów łączności dotyczących monitoringu przeciwpożarowego do PSP.</w:t>
      </w:r>
    </w:p>
    <w:p w14:paraId="39D3E8AA" w14:textId="77777777" w:rsidR="008A5EED" w:rsidRPr="00FE29D5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1191A497" w14:textId="77777777" w:rsidR="008A5EED" w:rsidRPr="00D72680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iCs/>
          <w:sz w:val="20"/>
          <w:szCs w:val="20"/>
        </w:rPr>
      </w:pPr>
      <w:r w:rsidRPr="00D72680">
        <w:rPr>
          <w:rFonts w:eastAsia="Times New Roman" w:cs="Calibri"/>
          <w:sz w:val="20"/>
          <w:szCs w:val="20"/>
          <w:lang w:eastAsia="ar-SA"/>
        </w:rPr>
        <w:t>Oświadczamy, że akceptujemy warunki rozliczeń i płatności określone przez Zamawiającego we wzorze umowy stanowiącym integralną część SWZ.</w:t>
      </w:r>
    </w:p>
    <w:p w14:paraId="1B63FEBD" w14:textId="77777777" w:rsidR="008A5EED" w:rsidRPr="00D72680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Calibri"/>
          <w:bCs/>
          <w:iCs/>
          <w:sz w:val="20"/>
          <w:szCs w:val="20"/>
        </w:rPr>
      </w:pPr>
    </w:p>
    <w:p w14:paraId="66304FE1" w14:textId="77777777" w:rsidR="008A5EED" w:rsidRPr="00D72680" w:rsidRDefault="008A5EED" w:rsidP="008A5EED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sz w:val="20"/>
          <w:szCs w:val="20"/>
          <w:lang w:eastAsia="pl-PL"/>
        </w:rPr>
      </w:pPr>
      <w:r w:rsidRPr="00D72680">
        <w:rPr>
          <w:rFonts w:cs="Calibri"/>
          <w:sz w:val="20"/>
          <w:szCs w:val="20"/>
          <w:lang w:eastAsia="pl-PL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667565EB" w14:textId="77777777" w:rsidR="008A5EED" w:rsidRPr="00D72680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72680">
        <w:rPr>
          <w:rFonts w:cs="Calibri"/>
          <w:iCs/>
          <w:sz w:val="20"/>
          <w:szCs w:val="20"/>
        </w:rPr>
        <w:t>Oświadczamy, iż oferujemy wykonanie przedmiotu zamówienia zgodnego z wymaganiami i warunkami opisanymi oraz określ</w:t>
      </w:r>
      <w:r>
        <w:rPr>
          <w:rFonts w:cs="Calibri"/>
          <w:iCs/>
          <w:sz w:val="20"/>
          <w:szCs w:val="20"/>
        </w:rPr>
        <w:t xml:space="preserve">onymi przez </w:t>
      </w:r>
      <w:r w:rsidRPr="00D72680">
        <w:rPr>
          <w:rFonts w:cs="Calibri"/>
          <w:iCs/>
          <w:sz w:val="20"/>
          <w:szCs w:val="20"/>
        </w:rPr>
        <w:t>Zamawiającego w SWZ.</w:t>
      </w:r>
    </w:p>
    <w:p w14:paraId="40D3D9E3" w14:textId="77777777" w:rsidR="008A5EED" w:rsidRPr="00392D1B" w:rsidRDefault="008A5EED" w:rsidP="008A5EED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A5ABA6D" w14:textId="77777777" w:rsidR="008A5EED" w:rsidRPr="00DD7F9C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i/>
          <w:iCs/>
          <w:sz w:val="20"/>
          <w:szCs w:val="20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Oświadczamy, że wykonanie niniejszego zamówienia zamierzamy wykonać bez udziału Podwykonawców </w:t>
      </w:r>
      <w:r w:rsidRPr="00DD7F9C">
        <w:rPr>
          <w:rFonts w:eastAsia="Times New Roman" w:cs="Calibri"/>
          <w:color w:val="FF0000"/>
          <w:sz w:val="20"/>
          <w:szCs w:val="20"/>
          <w:lang w:eastAsia="pl-PL"/>
        </w:rPr>
        <w:t>**</w:t>
      </w:r>
      <w:r w:rsidRPr="00DD7F9C">
        <w:rPr>
          <w:rFonts w:eastAsia="Times New Roman" w:cs="Calibri"/>
          <w:sz w:val="20"/>
          <w:szCs w:val="20"/>
          <w:lang w:eastAsia="pl-PL"/>
        </w:rPr>
        <w:t xml:space="preserve"> / z udziałem Podwykonawców .....................................................................................</w:t>
      </w:r>
      <w:r w:rsidRPr="00DD7F9C">
        <w:rPr>
          <w:rFonts w:eastAsia="Times New Roman" w:cs="Calibri"/>
          <w:color w:val="FF0000"/>
          <w:sz w:val="20"/>
          <w:szCs w:val="20"/>
          <w:lang w:eastAsia="pl-PL"/>
        </w:rPr>
        <w:t xml:space="preserve">** </w:t>
      </w:r>
    </w:p>
    <w:p w14:paraId="25AE9CB9" w14:textId="77777777" w:rsidR="008A5EED" w:rsidRPr="00DD7F9C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i/>
          <w:sz w:val="20"/>
          <w:szCs w:val="20"/>
          <w:lang w:eastAsia="pl-PL"/>
        </w:rPr>
        <w:t>(zakres prac powierzony Podwykonawcom oraz nazwy Firm jeżeli są znane na etapie składania ofert)</w:t>
      </w:r>
    </w:p>
    <w:p w14:paraId="36BF36BB" w14:textId="77777777" w:rsidR="008A5EED" w:rsidRPr="00DD7F9C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Calibri"/>
          <w:i/>
          <w:color w:val="FF0000"/>
          <w:sz w:val="20"/>
          <w:szCs w:val="20"/>
          <w:lang w:eastAsia="pl-PL"/>
        </w:rPr>
      </w:pPr>
      <w:r w:rsidRPr="00DD7F9C">
        <w:rPr>
          <w:rFonts w:eastAsia="Times New Roman" w:cs="Calibri"/>
          <w:i/>
          <w:color w:val="FF0000"/>
          <w:sz w:val="20"/>
          <w:szCs w:val="20"/>
          <w:lang w:eastAsia="pl-PL"/>
        </w:rPr>
        <w:t>*</w:t>
      </w:r>
      <w:r w:rsidRPr="00DD7F9C">
        <w:rPr>
          <w:rFonts w:eastAsia="Times New Roman" w:cs="Calibri"/>
          <w:color w:val="FF0000"/>
          <w:sz w:val="20"/>
          <w:szCs w:val="20"/>
          <w:lang w:eastAsia="pl-PL"/>
        </w:rPr>
        <w:t>*</w:t>
      </w:r>
      <w:r w:rsidRPr="00DD7F9C">
        <w:rPr>
          <w:rFonts w:eastAsia="Times New Roman" w:cs="Calibri"/>
          <w:i/>
          <w:color w:val="FF0000"/>
          <w:sz w:val="20"/>
          <w:szCs w:val="20"/>
          <w:lang w:eastAsia="pl-PL"/>
        </w:rPr>
        <w:t xml:space="preserve"> - niepotrzebne skreślić</w:t>
      </w:r>
    </w:p>
    <w:p w14:paraId="60A36F62" w14:textId="77777777" w:rsidR="008A5EED" w:rsidRPr="00DD7F9C" w:rsidRDefault="008A5EED" w:rsidP="008A5EED">
      <w:pPr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="Calibri"/>
          <w:color w:val="FF0000"/>
          <w:sz w:val="20"/>
          <w:szCs w:val="20"/>
          <w:lang w:eastAsia="pl-PL"/>
        </w:rPr>
      </w:pPr>
    </w:p>
    <w:p w14:paraId="78F4FF6E" w14:textId="77777777" w:rsidR="008A5EED" w:rsidRPr="00DD7F9C" w:rsidRDefault="008A5EED" w:rsidP="008A5EE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i/>
          <w:color w:val="FF0000"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Oświadczamy, że uważamy się za związanych niniejszą ofertą na czas wskazany w SWZ, tj. 30 dni od daty składania ofert</w:t>
      </w:r>
      <w:r w:rsidRPr="00DD7F9C">
        <w:rPr>
          <w:rFonts w:eastAsia="Times New Roman" w:cs="Calibri"/>
          <w:sz w:val="20"/>
          <w:szCs w:val="20"/>
          <w:lang w:eastAsia="ar-SA"/>
        </w:rPr>
        <w:t>.</w:t>
      </w:r>
    </w:p>
    <w:p w14:paraId="69F81053" w14:textId="77777777" w:rsidR="008A5EED" w:rsidRPr="00DD7F9C" w:rsidRDefault="008A5EED" w:rsidP="001D0511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color w:val="FF0000"/>
          <w:sz w:val="20"/>
          <w:szCs w:val="20"/>
          <w:lang w:eastAsia="pl-PL"/>
        </w:rPr>
      </w:pPr>
    </w:p>
    <w:p w14:paraId="6C97399C" w14:textId="77777777" w:rsidR="008A5EED" w:rsidRPr="00DD7F9C" w:rsidRDefault="008A5EED" w:rsidP="001D0511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i/>
          <w:color w:val="FF0000"/>
          <w:sz w:val="20"/>
          <w:szCs w:val="20"/>
          <w:lang w:eastAsia="pl-PL"/>
        </w:rPr>
      </w:pPr>
      <w:r w:rsidRPr="00DD7F9C">
        <w:rPr>
          <w:rFonts w:cs="Calibri"/>
          <w:bCs/>
          <w:sz w:val="20"/>
          <w:szCs w:val="20"/>
          <w:lang w:eastAsia="pl-PL"/>
        </w:rPr>
        <w:t>Oświadczamy, że jesteśmy</w:t>
      </w:r>
      <w:r w:rsidRPr="00DD7F9C">
        <w:rPr>
          <w:rFonts w:cs="Calibri"/>
          <w:bCs/>
          <w:color w:val="FF0000"/>
          <w:sz w:val="20"/>
          <w:szCs w:val="20"/>
          <w:lang w:eastAsia="pl-PL"/>
        </w:rPr>
        <w:t>*</w:t>
      </w:r>
      <w:r w:rsidRPr="00DD7F9C">
        <w:rPr>
          <w:rFonts w:cs="Calibri"/>
          <w:bCs/>
          <w:sz w:val="20"/>
          <w:szCs w:val="20"/>
          <w:lang w:eastAsia="pl-PL"/>
        </w:rPr>
        <w:t xml:space="preserve"> / nie jesteśmy</w:t>
      </w:r>
      <w:r w:rsidRPr="00DD7F9C">
        <w:rPr>
          <w:rFonts w:cs="Calibri"/>
          <w:bCs/>
          <w:color w:val="FF0000"/>
          <w:sz w:val="20"/>
          <w:szCs w:val="20"/>
          <w:lang w:eastAsia="pl-PL"/>
        </w:rPr>
        <w:t>*</w:t>
      </w:r>
      <w:r w:rsidRPr="00DD7F9C">
        <w:rPr>
          <w:rFonts w:cs="Calibri"/>
          <w:bCs/>
          <w:sz w:val="20"/>
          <w:szCs w:val="20"/>
          <w:lang w:eastAsia="pl-PL"/>
        </w:rPr>
        <w:t>: mikroprzedsiębiorstwem</w:t>
      </w:r>
      <w:r w:rsidRPr="00DD7F9C">
        <w:rPr>
          <w:rFonts w:cs="Calibri"/>
          <w:bCs/>
          <w:color w:val="FF0000"/>
          <w:sz w:val="20"/>
          <w:szCs w:val="20"/>
          <w:lang w:eastAsia="pl-PL"/>
        </w:rPr>
        <w:t>*</w:t>
      </w:r>
      <w:r w:rsidRPr="00DD7F9C">
        <w:rPr>
          <w:rFonts w:cs="Calibri"/>
          <w:bCs/>
          <w:sz w:val="20"/>
          <w:szCs w:val="20"/>
          <w:lang w:eastAsia="pl-PL"/>
        </w:rPr>
        <w:t>, małym przedsiębiorstwem</w:t>
      </w:r>
      <w:r w:rsidRPr="00DD7F9C">
        <w:rPr>
          <w:rFonts w:cs="Calibri"/>
          <w:bCs/>
          <w:color w:val="FF0000"/>
          <w:sz w:val="20"/>
          <w:szCs w:val="20"/>
          <w:lang w:eastAsia="pl-PL"/>
        </w:rPr>
        <w:t>*</w:t>
      </w:r>
      <w:r w:rsidRPr="00DD7F9C">
        <w:rPr>
          <w:rFonts w:cs="Calibri"/>
          <w:bCs/>
          <w:sz w:val="20"/>
          <w:szCs w:val="20"/>
          <w:lang w:eastAsia="pl-PL"/>
        </w:rPr>
        <w:t>, średnim przedsiębiorstwem</w:t>
      </w:r>
      <w:r w:rsidRPr="00DD7F9C">
        <w:rPr>
          <w:rFonts w:cs="Calibri"/>
          <w:bCs/>
          <w:color w:val="FF0000"/>
          <w:sz w:val="20"/>
          <w:szCs w:val="20"/>
          <w:lang w:eastAsia="pl-PL"/>
        </w:rPr>
        <w:t>*</w:t>
      </w:r>
      <w:r w:rsidRPr="00DD7F9C">
        <w:rPr>
          <w:rFonts w:cs="Calibri"/>
          <w:bCs/>
          <w:sz w:val="20"/>
          <w:szCs w:val="20"/>
          <w:lang w:eastAsia="pl-PL"/>
        </w:rPr>
        <w:t>.</w:t>
      </w:r>
    </w:p>
    <w:p w14:paraId="008A0060" w14:textId="77777777" w:rsidR="008A5EED" w:rsidRPr="00DD7F9C" w:rsidRDefault="008A5EED" w:rsidP="001D0511">
      <w:pPr>
        <w:tabs>
          <w:tab w:val="left" w:pos="567"/>
        </w:tabs>
        <w:spacing w:after="0" w:line="240" w:lineRule="auto"/>
        <w:ind w:left="284" w:right="-51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DD7F9C">
        <w:rPr>
          <w:rFonts w:cs="Calibri"/>
          <w:i/>
          <w:color w:val="FF0000"/>
          <w:sz w:val="20"/>
          <w:szCs w:val="20"/>
          <w:lang w:eastAsia="pl-PL"/>
        </w:rPr>
        <w:t>* - niepotrzebne skreślić</w:t>
      </w:r>
    </w:p>
    <w:p w14:paraId="493D092A" w14:textId="77777777" w:rsidR="008A5EED" w:rsidRPr="00DD7F9C" w:rsidRDefault="008A5EED" w:rsidP="001D0511">
      <w:pPr>
        <w:tabs>
          <w:tab w:val="left" w:pos="567"/>
        </w:tabs>
        <w:spacing w:after="0" w:line="240" w:lineRule="auto"/>
        <w:ind w:left="284" w:right="-51"/>
        <w:jc w:val="both"/>
        <w:rPr>
          <w:rFonts w:cs="Calibri"/>
          <w:sz w:val="20"/>
          <w:szCs w:val="20"/>
          <w:lang w:eastAsia="pl-PL"/>
        </w:rPr>
      </w:pPr>
    </w:p>
    <w:p w14:paraId="45956321" w14:textId="77777777" w:rsidR="008A5EED" w:rsidRPr="00DD7F9C" w:rsidRDefault="008A5EED" w:rsidP="001D051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284" w:right="-51" w:firstLine="0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ar-SA"/>
        </w:rPr>
        <w:t>Oświadczamy, że deklarujemy doręczenie faktur/y:</w:t>
      </w:r>
    </w:p>
    <w:p w14:paraId="0F08CA40" w14:textId="008B759F" w:rsidR="008A5EED" w:rsidRPr="0041536D" w:rsidRDefault="008A5EED" w:rsidP="001D0511">
      <w:pPr>
        <w:pStyle w:val="Akapitzlist"/>
        <w:widowControl w:val="0"/>
        <w:numPr>
          <w:ilvl w:val="1"/>
          <w:numId w:val="7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ar-SA"/>
        </w:rPr>
      </w:pPr>
      <w:r w:rsidRPr="0041536D">
        <w:rPr>
          <w:rFonts w:eastAsia="Times New Roman" w:cs="Calibri"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="00F8695F" w:rsidRPr="0041536D">
        <w:rPr>
          <w:rFonts w:eastAsia="Times New Roman" w:cs="Calibri"/>
          <w:sz w:val="20"/>
          <w:szCs w:val="20"/>
          <w:lang w:eastAsia="ar-SA"/>
        </w:rPr>
        <w:t xml:space="preserve">Dział Remontów i Eksploatacji CM, ul. Skawińska 8, 31-066  Kraków. </w:t>
      </w:r>
    </w:p>
    <w:p w14:paraId="5F43A3E2" w14:textId="5B70C4C7" w:rsidR="008A5EED" w:rsidRPr="0041536D" w:rsidRDefault="008A5EED" w:rsidP="001D0511">
      <w:pPr>
        <w:pStyle w:val="Akapitzlist"/>
        <w:widowControl w:val="0"/>
        <w:numPr>
          <w:ilvl w:val="1"/>
          <w:numId w:val="7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color w:val="FF0000"/>
          <w:sz w:val="20"/>
          <w:szCs w:val="20"/>
          <w:lang w:eastAsia="ar-SA"/>
        </w:rPr>
      </w:pPr>
      <w:r w:rsidRPr="0041536D">
        <w:rPr>
          <w:rFonts w:eastAsia="Times New Roman" w:cs="Calibri"/>
          <w:bCs/>
          <w:sz w:val="20"/>
          <w:szCs w:val="20"/>
          <w:lang w:eastAsia="ar-SA"/>
        </w:rPr>
        <w:t>w formie elektronicznej wraz z wymaganymi załącznikami pod warunkiem przesłania na adres:</w:t>
      </w:r>
      <w:r w:rsidRPr="0041536D">
        <w:rPr>
          <w:rFonts w:cs="Calibri"/>
          <w:sz w:val="20"/>
          <w:szCs w:val="20"/>
        </w:rPr>
        <w:t>,</w:t>
      </w:r>
      <w:r w:rsidRPr="0041536D">
        <w:rPr>
          <w:rFonts w:cs="Calibri"/>
          <w:color w:val="FF0000"/>
          <w:sz w:val="20"/>
          <w:szCs w:val="20"/>
        </w:rPr>
        <w:t>*</w:t>
      </w:r>
    </w:p>
    <w:p w14:paraId="40F2FC81" w14:textId="28CDFF2A" w:rsidR="008A5EED" w:rsidRPr="0041536D" w:rsidRDefault="008A5EED" w:rsidP="001D0511">
      <w:pPr>
        <w:pStyle w:val="Akapitzlist"/>
        <w:widowControl w:val="0"/>
        <w:numPr>
          <w:ilvl w:val="1"/>
          <w:numId w:val="7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41536D">
        <w:rPr>
          <w:rFonts w:eastAsia="Times New Roman" w:cs="Calibri"/>
          <w:bCs/>
          <w:sz w:val="20"/>
          <w:szCs w:val="20"/>
          <w:lang w:eastAsia="ar-SA"/>
        </w:rPr>
        <w:t xml:space="preserve">w formie ustrukturyzowanych faktur elektronicznych wraz z wymaganymi załącznikami pod warunkiem przesłania na adres PEF: </w:t>
      </w:r>
      <w:r w:rsidRPr="0041536D">
        <w:rPr>
          <w:rFonts w:cs="Calibri"/>
          <w:sz w:val="20"/>
          <w:szCs w:val="20"/>
        </w:rPr>
        <w:t>DUNS 422178194</w:t>
      </w:r>
      <w:r w:rsidRPr="0041536D">
        <w:rPr>
          <w:rFonts w:eastAsia="Times New Roman" w:cs="Calibri"/>
          <w:bCs/>
          <w:color w:val="FF0000"/>
          <w:sz w:val="20"/>
          <w:szCs w:val="20"/>
          <w:lang w:eastAsia="ar-SA"/>
        </w:rPr>
        <w:t>*</w:t>
      </w:r>
    </w:p>
    <w:p w14:paraId="44CDADD1" w14:textId="77777777" w:rsidR="008A5EED" w:rsidRPr="00DD7F9C" w:rsidRDefault="008A5EED" w:rsidP="001D0511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i/>
          <w:color w:val="FF0000"/>
          <w:sz w:val="20"/>
          <w:szCs w:val="20"/>
          <w:lang w:eastAsia="ar-SA"/>
        </w:rPr>
      </w:pPr>
      <w:r w:rsidRPr="00DD7F9C">
        <w:rPr>
          <w:rFonts w:eastAsia="Times New Roman" w:cs="Calibri"/>
          <w:i/>
          <w:color w:val="FF0000"/>
          <w:sz w:val="20"/>
          <w:szCs w:val="20"/>
          <w:lang w:eastAsia="ar-SA"/>
        </w:rPr>
        <w:t>* - niepotrzebne skreślić</w:t>
      </w:r>
    </w:p>
    <w:p w14:paraId="2191F34F" w14:textId="211F91EC" w:rsidR="008A5EED" w:rsidRPr="0041536D" w:rsidRDefault="008A5EED" w:rsidP="001D0511">
      <w:pPr>
        <w:pStyle w:val="Akapitzlist"/>
        <w:widowControl w:val="0"/>
        <w:numPr>
          <w:ilvl w:val="6"/>
          <w:numId w:val="94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i/>
          <w:color w:val="FF0000"/>
          <w:sz w:val="20"/>
          <w:szCs w:val="20"/>
          <w:lang w:eastAsia="ar-SA"/>
        </w:rPr>
      </w:pPr>
      <w:r w:rsidRPr="0041536D">
        <w:rPr>
          <w:rFonts w:cs="Calibri"/>
          <w:iCs/>
          <w:sz w:val="20"/>
          <w:szCs w:val="20"/>
        </w:rPr>
        <w:t xml:space="preserve">Oświadczamy, iż wyrażamy zgodę na przetwarzanie naszych danych osobowych w zakresie wynikającym </w:t>
      </w:r>
      <w:r w:rsidRPr="0041536D">
        <w:rPr>
          <w:rFonts w:cs="Calibr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</w:t>
      </w:r>
      <w:r w:rsidRPr="0041536D">
        <w:rPr>
          <w:rFonts w:cs="Calibri"/>
          <w:iCs/>
          <w:sz w:val="20"/>
          <w:szCs w:val="20"/>
        </w:rPr>
        <w:br/>
        <w:t>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72FE301" w14:textId="77777777" w:rsidR="008A5EED" w:rsidRPr="00DD7F9C" w:rsidRDefault="008A5EED" w:rsidP="001D0511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eastAsia="Times New Roman" w:cs="Calibri"/>
          <w:color w:val="FF0000"/>
          <w:sz w:val="20"/>
          <w:szCs w:val="20"/>
          <w:lang w:eastAsia="ar-SA"/>
        </w:rPr>
      </w:pPr>
    </w:p>
    <w:p w14:paraId="03249E3E" w14:textId="77777777" w:rsidR="008A5EED" w:rsidRPr="00DD7F9C" w:rsidRDefault="008A5EED" w:rsidP="001D0511">
      <w:pPr>
        <w:widowControl w:val="0"/>
        <w:numPr>
          <w:ilvl w:val="6"/>
          <w:numId w:val="94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eastAsia="Times New Roman" w:cs="Calibri"/>
          <w:i/>
          <w:color w:val="FF0000"/>
          <w:sz w:val="20"/>
          <w:szCs w:val="20"/>
          <w:lang w:eastAsia="ar-SA"/>
        </w:rPr>
      </w:pPr>
      <w:r w:rsidRPr="00DD7F9C">
        <w:rPr>
          <w:rFonts w:cs="Calibri"/>
          <w:bCs/>
          <w:sz w:val="20"/>
          <w:szCs w:val="20"/>
          <w:lang w:eastAsia="pl-PL"/>
        </w:rPr>
        <w:t>Oświadczamy</w:t>
      </w:r>
      <w:r w:rsidRPr="00DD7F9C">
        <w:rPr>
          <w:rFonts w:cs="Calibri"/>
          <w:sz w:val="20"/>
          <w:szCs w:val="20"/>
          <w:lang w:eastAsia="pl-PL"/>
        </w:rPr>
        <w:t>, iż wpłata wynagrodzenia powinna być dokonana na rachunek bankowy Wykonawcy o numerze konta:</w:t>
      </w:r>
    </w:p>
    <w:p w14:paraId="2ED7742F" w14:textId="77777777" w:rsidR="008A5EED" w:rsidRPr="00DD7F9C" w:rsidRDefault="008A5EED" w:rsidP="008A5EED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DD7F9C">
        <w:rPr>
          <w:rFonts w:cs="Calibri"/>
          <w:color w:val="FF0000"/>
          <w:sz w:val="20"/>
          <w:szCs w:val="20"/>
          <w:lang w:eastAsia="pl-PL"/>
        </w:rPr>
        <w:t>*</w:t>
      </w:r>
    </w:p>
    <w:p w14:paraId="1A9109BE" w14:textId="77777777" w:rsidR="008A5EED" w:rsidRPr="00DA41A5" w:rsidRDefault="008A5EED" w:rsidP="008A5EED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DD7F9C">
        <w:rPr>
          <w:rFonts w:cs="Calibri"/>
          <w:i/>
          <w:color w:val="FF0000"/>
          <w:sz w:val="20"/>
          <w:szCs w:val="20"/>
          <w:lang w:eastAsia="pl-PL"/>
        </w:rPr>
        <w:t>* - należy odpowiednio wypełnić</w:t>
      </w:r>
    </w:p>
    <w:p w14:paraId="492F8043" w14:textId="77777777" w:rsidR="008A5EED" w:rsidRDefault="008A5EED" w:rsidP="008A5EED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i/>
          <w:color w:val="FF0000"/>
          <w:sz w:val="20"/>
          <w:szCs w:val="20"/>
          <w:lang w:eastAsia="pl-PL"/>
        </w:rPr>
      </w:pPr>
    </w:p>
    <w:p w14:paraId="3E5853B2" w14:textId="77777777" w:rsidR="008A5EED" w:rsidRPr="00DD7F9C" w:rsidRDefault="008A5EED" w:rsidP="000F2C80">
      <w:pPr>
        <w:numPr>
          <w:ilvl w:val="6"/>
          <w:numId w:val="9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i/>
          <w:color w:val="FF0000"/>
          <w:sz w:val="20"/>
          <w:szCs w:val="20"/>
          <w:lang w:eastAsia="pl-PL"/>
        </w:rPr>
      </w:pPr>
      <w:r w:rsidRPr="00DD7F9C">
        <w:rPr>
          <w:rFonts w:cs="Calibri"/>
          <w:bCs/>
          <w:sz w:val="20"/>
          <w:szCs w:val="20"/>
        </w:rPr>
        <w:t>Oświadczamy</w:t>
      </w:r>
      <w:r w:rsidRPr="00DD7F9C">
        <w:rPr>
          <w:rFonts w:cs="Calibri"/>
          <w:sz w:val="20"/>
          <w:szCs w:val="20"/>
        </w:rPr>
        <w:t>, iż jesteśmy/nie jesteśmy czynnym podatnikiem podatku od towarów i usług (VAT)*.</w:t>
      </w:r>
    </w:p>
    <w:p w14:paraId="5D8FA6D5" w14:textId="77777777" w:rsidR="008A5EED" w:rsidRPr="00DD7F9C" w:rsidRDefault="008A5EED" w:rsidP="008A5EED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cs="Calibri"/>
          <w:i/>
          <w:iCs/>
          <w:color w:val="FF0000"/>
          <w:sz w:val="20"/>
          <w:szCs w:val="20"/>
        </w:rPr>
      </w:pPr>
      <w:r w:rsidRPr="00DD7F9C">
        <w:rPr>
          <w:rFonts w:cs="Calibri"/>
          <w:i/>
          <w:iCs/>
          <w:color w:val="FF0000"/>
          <w:sz w:val="20"/>
          <w:szCs w:val="20"/>
        </w:rPr>
        <w:t>* - niepotrzebne skreślić</w:t>
      </w:r>
    </w:p>
    <w:p w14:paraId="6B002B0B" w14:textId="77777777" w:rsidR="008A5EED" w:rsidRPr="00DD7F9C" w:rsidRDefault="008A5EED" w:rsidP="008A5EED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cs="Calibri"/>
          <w:i/>
          <w:iCs/>
          <w:color w:val="FF0000"/>
          <w:sz w:val="20"/>
          <w:szCs w:val="20"/>
        </w:rPr>
      </w:pPr>
    </w:p>
    <w:p w14:paraId="008033E5" w14:textId="77777777" w:rsidR="008A5EED" w:rsidRPr="00DD7F9C" w:rsidRDefault="008A5EED" w:rsidP="001D0511">
      <w:pPr>
        <w:pStyle w:val="Akapitzlist"/>
        <w:numPr>
          <w:ilvl w:val="6"/>
          <w:numId w:val="9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……………….……….., e-mail: …………………………., tel.: ………………………….. </w:t>
      </w:r>
    </w:p>
    <w:p w14:paraId="51538513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i/>
          <w:iCs/>
          <w:sz w:val="20"/>
          <w:szCs w:val="20"/>
          <w:lang w:eastAsia="pl-PL"/>
        </w:rPr>
        <w:t>(można wypełnić fakultatywnie)</w:t>
      </w:r>
    </w:p>
    <w:p w14:paraId="0C24FC2E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01EB1A3A" w14:textId="160D504B" w:rsidR="008A5EED" w:rsidRPr="00DD7F9C" w:rsidRDefault="008A5EED" w:rsidP="001D0511">
      <w:pPr>
        <w:pStyle w:val="Akapitzlist"/>
        <w:numPr>
          <w:ilvl w:val="6"/>
          <w:numId w:val="9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Oświadczamy, że wybór oferty:</w:t>
      </w:r>
    </w:p>
    <w:p w14:paraId="3359C850" w14:textId="77777777" w:rsidR="008A5EED" w:rsidRPr="00DD7F9C" w:rsidRDefault="008A5EED" w:rsidP="001D0511">
      <w:pPr>
        <w:pStyle w:val="Akapitzlist"/>
        <w:numPr>
          <w:ilvl w:val="3"/>
          <w:numId w:val="79"/>
        </w:numPr>
        <w:tabs>
          <w:tab w:val="clear" w:pos="1070"/>
          <w:tab w:val="left" w:pos="567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nie będzie prowadził do powstania u Zamawiającego obowiązku podatkowego zgodnie przepisami ustawy o podatku od towarów i usług.</w:t>
      </w:r>
      <w:r w:rsidRPr="00DD7F9C">
        <w:rPr>
          <w:rFonts w:cs="Calibri"/>
          <w:i/>
          <w:color w:val="FF0000"/>
          <w:sz w:val="20"/>
          <w:szCs w:val="20"/>
          <w:lang w:eastAsia="pl-PL"/>
        </w:rPr>
        <w:t xml:space="preserve"> *</w:t>
      </w:r>
    </w:p>
    <w:p w14:paraId="1666631C" w14:textId="77777777" w:rsidR="008A5EED" w:rsidRPr="00DD7F9C" w:rsidRDefault="008A5EED" w:rsidP="001D0511">
      <w:pPr>
        <w:pStyle w:val="Akapitzlist"/>
        <w:numPr>
          <w:ilvl w:val="3"/>
          <w:numId w:val="79"/>
        </w:numPr>
        <w:tabs>
          <w:tab w:val="clear" w:pos="1070"/>
          <w:tab w:val="left" w:pos="567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Pr="00DD7F9C">
        <w:rPr>
          <w:rFonts w:cs="Calibri"/>
          <w:i/>
          <w:color w:val="FF0000"/>
          <w:sz w:val="20"/>
          <w:szCs w:val="20"/>
          <w:lang w:eastAsia="pl-PL"/>
        </w:rPr>
        <w:t xml:space="preserve"> *</w:t>
      </w:r>
      <w:r w:rsidRPr="00DD7F9C">
        <w:rPr>
          <w:rFonts w:cs="Calibri"/>
          <w:sz w:val="20"/>
          <w:szCs w:val="20"/>
          <w:lang w:eastAsia="pl-PL"/>
        </w:rPr>
        <w:t xml:space="preserve"> </w:t>
      </w:r>
    </w:p>
    <w:p w14:paraId="70F4DC92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Powyższy obowiązek podatkowy będzie dotyczył </w:t>
      </w:r>
    </w:p>
    <w:p w14:paraId="7CBEBE1A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3C8FEF65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DD7F9C">
        <w:rPr>
          <w:rFonts w:cs="Calibri"/>
          <w:sz w:val="20"/>
          <w:szCs w:val="20"/>
          <w:lang w:eastAsia="pl-PL"/>
        </w:rPr>
        <w:t xml:space="preserve"> objętych przedmiotem zamówienia.</w:t>
      </w:r>
      <w:r w:rsidRPr="00DD7F9C">
        <w:rPr>
          <w:rFonts w:cs="Calibri"/>
          <w:color w:val="FF0000"/>
          <w:sz w:val="20"/>
          <w:szCs w:val="20"/>
          <w:lang w:eastAsia="pl-PL"/>
        </w:rPr>
        <w:t>*</w:t>
      </w:r>
    </w:p>
    <w:p w14:paraId="78DFCA95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cs="Calibri"/>
          <w:i/>
          <w:iCs/>
          <w:color w:val="FF0000"/>
          <w:sz w:val="20"/>
          <w:szCs w:val="20"/>
        </w:rPr>
      </w:pPr>
      <w:r w:rsidRPr="00DD7F9C">
        <w:rPr>
          <w:rFonts w:cs="Calibri"/>
          <w:i/>
          <w:iCs/>
          <w:color w:val="FF0000"/>
          <w:sz w:val="20"/>
          <w:szCs w:val="20"/>
        </w:rPr>
        <w:t>* - niepotrzebne skreślić</w:t>
      </w:r>
    </w:p>
    <w:p w14:paraId="3C6BAE9D" w14:textId="77777777" w:rsidR="008A5EED" w:rsidRPr="00DD7F9C" w:rsidRDefault="008A5EED" w:rsidP="001D0511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0A1699E0" w14:textId="7392B151" w:rsidR="008A5EED" w:rsidRPr="00DD7F9C" w:rsidRDefault="008A5EED" w:rsidP="001D0511">
      <w:pPr>
        <w:pStyle w:val="Akapitzlist"/>
        <w:numPr>
          <w:ilvl w:val="6"/>
          <w:numId w:val="9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</w:rPr>
        <w:t xml:space="preserve">Załączniki: </w:t>
      </w:r>
    </w:p>
    <w:p w14:paraId="2019DBE0" w14:textId="257DB5CC" w:rsidR="008A5EED" w:rsidRPr="00392D1B" w:rsidRDefault="00EC2514" w:rsidP="001D0511">
      <w:pPr>
        <w:numPr>
          <w:ilvl w:val="0"/>
          <w:numId w:val="93"/>
        </w:numPr>
        <w:tabs>
          <w:tab w:val="left" w:pos="567"/>
          <w:tab w:val="left" w:leader="dot" w:pos="3544"/>
        </w:tabs>
        <w:spacing w:after="0" w:line="240" w:lineRule="auto"/>
        <w:ind w:left="284" w:right="1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B</w:t>
      </w:r>
      <w:r w:rsidR="008A5EED" w:rsidRPr="00392D1B">
        <w:rPr>
          <w:rFonts w:cs="Calibri"/>
          <w:sz w:val="20"/>
          <w:szCs w:val="20"/>
        </w:rPr>
        <w:t xml:space="preserve"> do SWZ, tj. kalkulacja ceny oferty </w:t>
      </w:r>
    </w:p>
    <w:p w14:paraId="1B14EE61" w14:textId="77777777" w:rsidR="008A5EED" w:rsidRPr="00DD7F9C" w:rsidRDefault="008A5EED" w:rsidP="001D0511">
      <w:pPr>
        <w:numPr>
          <w:ilvl w:val="0"/>
          <w:numId w:val="93"/>
        </w:num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 w:firstLine="0"/>
        <w:jc w:val="both"/>
        <w:rPr>
          <w:rFonts w:cs="Calibri"/>
          <w:i/>
          <w:iCs/>
          <w:sz w:val="20"/>
          <w:szCs w:val="20"/>
        </w:rPr>
      </w:pPr>
      <w:r w:rsidRPr="00DD7F9C">
        <w:rPr>
          <w:rFonts w:cs="Calibri"/>
          <w:sz w:val="20"/>
          <w:szCs w:val="20"/>
        </w:rPr>
        <w:t>…….</w:t>
      </w:r>
    </w:p>
    <w:p w14:paraId="0D09B617" w14:textId="77777777" w:rsidR="008A5EED" w:rsidRPr="00DD7F9C" w:rsidRDefault="008A5EED" w:rsidP="001D0511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cs="Calibri"/>
          <w:i/>
          <w:iCs/>
          <w:sz w:val="20"/>
          <w:szCs w:val="20"/>
        </w:rPr>
      </w:pPr>
    </w:p>
    <w:p w14:paraId="489B4255" w14:textId="77777777" w:rsidR="008A5EED" w:rsidRDefault="008A5EED" w:rsidP="001D0511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cs="Calibri"/>
          <w:i/>
          <w:iCs/>
          <w:sz w:val="20"/>
          <w:szCs w:val="20"/>
        </w:rPr>
      </w:pPr>
      <w:r w:rsidRPr="00DD7F9C">
        <w:rPr>
          <w:rFonts w:cs="Calibri"/>
          <w:i/>
          <w:iCs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074C96A4" w14:textId="009AE6B8" w:rsidR="008A5EED" w:rsidRDefault="008A5EED" w:rsidP="008A5EED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cs="Calibri"/>
          <w:i/>
          <w:iCs/>
          <w:sz w:val="20"/>
          <w:szCs w:val="20"/>
        </w:rPr>
      </w:pPr>
    </w:p>
    <w:p w14:paraId="2E63C846" w14:textId="4AC07AF7" w:rsidR="00EC2514" w:rsidRDefault="00EC2514" w:rsidP="00EC251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53A2A19" w14:textId="496C6976" w:rsidR="00EC2514" w:rsidRPr="000A1131" w:rsidRDefault="000A1131" w:rsidP="000A1131">
      <w:pPr>
        <w:jc w:val="right"/>
        <w:rPr>
          <w:rFonts w:cs="Calibri"/>
          <w:sz w:val="20"/>
          <w:szCs w:val="20"/>
        </w:rPr>
      </w:pPr>
      <w:r w:rsidRPr="000A1131">
        <w:rPr>
          <w:rFonts w:cs="Calibri"/>
          <w:sz w:val="20"/>
          <w:szCs w:val="20"/>
        </w:rPr>
        <w:lastRenderedPageBreak/>
        <w:t xml:space="preserve">Załącznik A do SWZ </w:t>
      </w:r>
    </w:p>
    <w:p w14:paraId="292DBEFA" w14:textId="1513A9BF" w:rsidR="00EC2514" w:rsidRPr="00DD6F60" w:rsidRDefault="00EC2514" w:rsidP="00EC2514">
      <w:pPr>
        <w:jc w:val="center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OPIS PRZEDMIOTU ZAMÓWIENIA</w:t>
      </w:r>
    </w:p>
    <w:p w14:paraId="5B043C49" w14:textId="77777777" w:rsidR="00EC2514" w:rsidRPr="00DD6F60" w:rsidRDefault="00EC2514" w:rsidP="000F2C80">
      <w:pPr>
        <w:pStyle w:val="Akapitzlist"/>
        <w:numPr>
          <w:ilvl w:val="0"/>
          <w:numId w:val="96"/>
        </w:numPr>
        <w:tabs>
          <w:tab w:val="left" w:pos="284"/>
          <w:tab w:val="left" w:pos="567"/>
        </w:tabs>
        <w:spacing w:after="200" w:line="240" w:lineRule="auto"/>
        <w:ind w:left="0" w:firstLine="0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Przedmiot zapytania:</w:t>
      </w:r>
    </w:p>
    <w:p w14:paraId="4C899097" w14:textId="77777777" w:rsidR="00EC2514" w:rsidRPr="00DD6F60" w:rsidRDefault="00EC2514" w:rsidP="00EC2514">
      <w:pPr>
        <w:tabs>
          <w:tab w:val="left" w:pos="284"/>
          <w:tab w:val="left" w:pos="567"/>
        </w:tabs>
        <w:spacing w:line="240" w:lineRule="auto"/>
        <w:jc w:val="both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Przedmiotem umowy jest usługa konserwacji i napraw instalacji sygnalizacji pożaru SAP, klap dymowych, pożarowych i świetlików w klatkach schodowych, klap odcinających; pomiar szczelności czujek izotopowych oraz monitoring przeciwpożarowy; konserwacja instalacji nagłośnieniowo – ewakuacyjnej DSO w obiektach UJ CM w Krakowie.</w:t>
      </w:r>
    </w:p>
    <w:p w14:paraId="547CC30D" w14:textId="77777777" w:rsidR="00EC2514" w:rsidRPr="00DD6F60" w:rsidRDefault="00EC2514" w:rsidP="000F2C80">
      <w:pPr>
        <w:numPr>
          <w:ilvl w:val="0"/>
          <w:numId w:val="9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Konserwacja będzie wykonywana w okresie:</w:t>
      </w:r>
    </w:p>
    <w:p w14:paraId="5153AD87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1234EBCA" w14:textId="77777777" w:rsidR="00EC2514" w:rsidRPr="00DD6F60" w:rsidRDefault="00EC2514" w:rsidP="000F2C80">
      <w:pPr>
        <w:numPr>
          <w:ilvl w:val="0"/>
          <w:numId w:val="10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dotyczy kwartalnej konserwacji instalacji sygnalizacji pożaru SAP, tj. nie później niż do:</w:t>
      </w:r>
    </w:p>
    <w:p w14:paraId="13464C66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42"/>
        <w:gridCol w:w="1842"/>
      </w:tblGrid>
      <w:tr w:rsidR="00EC2514" w:rsidRPr="00DD6F60" w14:paraId="3D7AD5DA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86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Kwartał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AB5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E3D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2026</w:t>
            </w:r>
          </w:p>
        </w:tc>
      </w:tr>
      <w:tr w:rsidR="00EC2514" w:rsidRPr="00DD6F60" w14:paraId="0DF8EF20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DF2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4D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10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</w:tr>
      <w:tr w:rsidR="00EC2514" w:rsidRPr="00DD6F60" w14:paraId="778FAE37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55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7BF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0E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</w:tr>
      <w:tr w:rsidR="00EC2514" w:rsidRPr="00DD6F60" w14:paraId="42885E5B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2A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36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2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</w:tr>
      <w:tr w:rsidR="00EC2514" w:rsidRPr="00DD6F60" w14:paraId="4AB2C43B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EF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85A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3A8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</w:tbl>
    <w:p w14:paraId="471EEE30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08A490B7" w14:textId="77777777" w:rsidR="00EC2514" w:rsidRPr="00DD6F60" w:rsidRDefault="00EC2514" w:rsidP="000F2C80">
      <w:pPr>
        <w:numPr>
          <w:ilvl w:val="0"/>
          <w:numId w:val="10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dotyczy pomiaru szczelności czujek izotopowych: jeden raz w roku, tj. nie później niż do:</w:t>
      </w:r>
    </w:p>
    <w:p w14:paraId="2C5077D3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42"/>
      </w:tblGrid>
      <w:tr w:rsidR="00EC2514" w:rsidRPr="00DD6F60" w14:paraId="2872B8AD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AE1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3C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termin</w:t>
            </w:r>
          </w:p>
        </w:tc>
      </w:tr>
      <w:tr w:rsidR="00EC2514" w:rsidRPr="00DD6F60" w14:paraId="3C70D764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9E7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7F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  <w:tr w:rsidR="00EC2514" w:rsidRPr="00DD6F60" w14:paraId="79D92900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E49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E6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</w:tbl>
    <w:p w14:paraId="1B06E761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72E729CF" w14:textId="77777777" w:rsidR="00EC2514" w:rsidRPr="00DD6F60" w:rsidRDefault="00EC2514" w:rsidP="000F2C80">
      <w:pPr>
        <w:numPr>
          <w:ilvl w:val="0"/>
          <w:numId w:val="10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dotyczy kwartalnej konserwacji klap dymowych, pożarowych i świetlików, tj. nie później niż do:</w:t>
      </w:r>
    </w:p>
    <w:p w14:paraId="293BE588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42"/>
        <w:gridCol w:w="1842"/>
      </w:tblGrid>
      <w:tr w:rsidR="00EC2514" w:rsidRPr="00DD6F60" w14:paraId="65B5CEF3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6BA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Kwartał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7F9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BE5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2026</w:t>
            </w:r>
          </w:p>
        </w:tc>
      </w:tr>
      <w:tr w:rsidR="00EC2514" w:rsidRPr="00DD6F60" w14:paraId="40B9E746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1FF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03F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41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</w:tr>
      <w:tr w:rsidR="00EC2514" w:rsidRPr="00DD6F60" w14:paraId="0F541B81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40F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44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7DE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</w:tr>
      <w:tr w:rsidR="00EC2514" w:rsidRPr="00DD6F60" w14:paraId="59106C5F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EC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97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E5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</w:tr>
      <w:tr w:rsidR="00EC2514" w:rsidRPr="00DD6F60" w14:paraId="15608FEF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74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44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F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</w:tbl>
    <w:p w14:paraId="347E7820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72D33538" w14:textId="77777777" w:rsidR="00EC2514" w:rsidRPr="00DD6F60" w:rsidRDefault="00EC2514" w:rsidP="000F2C80">
      <w:pPr>
        <w:numPr>
          <w:ilvl w:val="0"/>
          <w:numId w:val="10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dotyczy konserwacji klap odcinających: jeden raz w roku, tj. nie później niż do:</w:t>
      </w:r>
    </w:p>
    <w:p w14:paraId="2BAD9E21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42"/>
      </w:tblGrid>
      <w:tr w:rsidR="00EC2514" w:rsidRPr="00DD6F60" w14:paraId="15C7D343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A5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09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termin</w:t>
            </w:r>
          </w:p>
        </w:tc>
      </w:tr>
      <w:tr w:rsidR="00EC2514" w:rsidRPr="00DD6F60" w14:paraId="6D460D84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08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07B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  <w:tr w:rsidR="00EC2514" w:rsidRPr="00DD6F60" w14:paraId="78A3399D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6B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FB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</w:tbl>
    <w:p w14:paraId="28E63D97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23D57F95" w14:textId="77777777" w:rsidR="00EC2514" w:rsidRPr="00DD6F60" w:rsidRDefault="00EC2514" w:rsidP="000F2C80">
      <w:pPr>
        <w:numPr>
          <w:ilvl w:val="0"/>
          <w:numId w:val="10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dotyczy kwartalnej konserwacji instalacji nagłośnieniowo-ewakuacyjnej DSO, tj. nie później niż do:</w:t>
      </w:r>
    </w:p>
    <w:p w14:paraId="508C33AC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42"/>
        <w:gridCol w:w="1842"/>
      </w:tblGrid>
      <w:tr w:rsidR="00EC2514" w:rsidRPr="00DD6F60" w14:paraId="12CD3FF8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1E5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Kwartał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C5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112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2026</w:t>
            </w:r>
          </w:p>
        </w:tc>
      </w:tr>
      <w:tr w:rsidR="00EC2514" w:rsidRPr="00DD6F60" w14:paraId="7990CCCF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A0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5DF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8D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marca</w:t>
            </w:r>
          </w:p>
        </w:tc>
      </w:tr>
      <w:tr w:rsidR="00EC2514" w:rsidRPr="00DD6F60" w14:paraId="08504313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12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75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91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30 czerwca</w:t>
            </w:r>
          </w:p>
        </w:tc>
      </w:tr>
      <w:tr w:rsidR="00EC2514" w:rsidRPr="00DD6F60" w14:paraId="3BF6FBDA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7D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8E9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D2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 30 września </w:t>
            </w:r>
          </w:p>
        </w:tc>
      </w:tr>
      <w:tr w:rsidR="00EC2514" w:rsidRPr="00DD6F60" w14:paraId="61C22B85" w14:textId="77777777" w:rsidTr="0025592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A3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B4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F6E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 31 grudnia</w:t>
            </w:r>
          </w:p>
        </w:tc>
      </w:tr>
    </w:tbl>
    <w:p w14:paraId="710C6AF9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0470D49D" w14:textId="77777777" w:rsidR="00EC2514" w:rsidRPr="00DD6F60" w:rsidRDefault="00EC2514" w:rsidP="00EC2514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77992BC7" w14:textId="77777777" w:rsidR="00EC2514" w:rsidRPr="00DD6F60" w:rsidRDefault="00EC2514" w:rsidP="000F2C80">
      <w:pPr>
        <w:numPr>
          <w:ilvl w:val="0"/>
          <w:numId w:val="9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Usługa monitoringu przeciwpożarowego pełnionego 24 godziny na dobę, 7 dni w tygodniu (24h/7) – dwutorowo (radio, telefon), przez cały okres obowiązywania umowy. Pisemne potwierdzenie wykonywania usługi monitoringu przeciwpożarowego za dany miesiąc, potwierdzone przez Komendę Miejską Państwowej Straży Pożarnej w Krakowie, winno być każdorazowo dołączone przez Wykonawcę do faktury za monitoring przeciwpożarowy. </w:t>
      </w:r>
    </w:p>
    <w:p w14:paraId="4A315998" w14:textId="77777777" w:rsidR="00EC2514" w:rsidRPr="00DD6F60" w:rsidRDefault="00EC2514" w:rsidP="000F2C80">
      <w:pPr>
        <w:numPr>
          <w:ilvl w:val="0"/>
          <w:numId w:val="9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Usuwanie ewentualnych usterek, wykonywanie napraw systemów i instalacji objętych przedmiotem umowy, wykazanych w protokole z konserwacji – w terminie uzgodnionym każdorazowo z Zamawiającym.</w:t>
      </w:r>
    </w:p>
    <w:p w14:paraId="6246F010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lastRenderedPageBreak/>
        <w:t>4.</w:t>
      </w:r>
      <w:r w:rsidRPr="00DD6F60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ab/>
        <w:t>Do obowiązków Wykonawcy, z którym zostanie zawarta umowa, należy zapoznanie się</w:t>
      </w:r>
      <w:r w:rsidRPr="00DD6F60">
        <w:rPr>
          <w:rFonts w:cs="Calibri"/>
          <w:sz w:val="20"/>
          <w:szCs w:val="20"/>
        </w:rPr>
        <w:br/>
        <w:t>z miejscem wykonywania usługi. Czas wykonywania przeglądów, konserwacji i napraw instalacji każdorazowo będzie uzgadniany przez Wykonawcę z Administratorem danego obiektu.</w:t>
      </w:r>
    </w:p>
    <w:p w14:paraId="56747977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5.</w:t>
      </w:r>
      <w:r w:rsidRPr="00DD6F60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ab/>
        <w:t>Wykonawca na własny koszt i własnymi siłami dostarczy osoby oraz wszystkie materiały niezbędne do realizacji przedmiotu umowy.</w:t>
      </w:r>
    </w:p>
    <w:p w14:paraId="4D64BA66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6.</w:t>
      </w:r>
      <w:r w:rsidRPr="00DD6F60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ab/>
        <w:t>Wykonawca zobowiązany jest do zapewnienia stałej sprawności serwisowanych systemów objętych przedmiotem umowy.</w:t>
      </w:r>
    </w:p>
    <w:p w14:paraId="2C4FB1AC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7.</w:t>
      </w:r>
      <w:r w:rsidRPr="00DD6F60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ab/>
        <w:t>Wykonawca ponosi całkowitą odpowiedzialność za prawidłowe i niezawodne działanie instalacji alarmu przeciwpożarowego, systemów oddymiania, dźwiękowych systemów ostrzegania w obiektach UJ CM, a w szczególności za:</w:t>
      </w:r>
    </w:p>
    <w:p w14:paraId="085FEC6E" w14:textId="77777777" w:rsidR="00EC2514" w:rsidRPr="00DD6F60" w:rsidRDefault="00EC2514" w:rsidP="000F2C80">
      <w:pPr>
        <w:pStyle w:val="Akapitzlist"/>
        <w:numPr>
          <w:ilvl w:val="0"/>
          <w:numId w:val="98"/>
        </w:numPr>
        <w:tabs>
          <w:tab w:val="left" w:pos="284"/>
          <w:tab w:val="left" w:pos="567"/>
          <w:tab w:val="num" w:pos="660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bieżące naprawy i usuwanie usterek instalacji i systemów przeciwpożarowych, które zostały ujawnione w wyniku przeglądu konserwacyjnego </w:t>
      </w:r>
      <w:proofErr w:type="spellStart"/>
      <w:r w:rsidRPr="00DD6F60">
        <w:rPr>
          <w:rFonts w:cs="Calibri"/>
          <w:sz w:val="20"/>
          <w:szCs w:val="20"/>
        </w:rPr>
        <w:t>lu</w:t>
      </w:r>
      <w:proofErr w:type="spellEnd"/>
      <w:r w:rsidRPr="00DD6F60">
        <w:rPr>
          <w:rFonts w:cs="Calibri"/>
          <w:sz w:val="20"/>
          <w:szCs w:val="20"/>
        </w:rPr>
        <w:t xml:space="preserve"> zgłoszone przez użytkownika,</w:t>
      </w:r>
    </w:p>
    <w:p w14:paraId="62FDDC60" w14:textId="77777777" w:rsidR="00EC2514" w:rsidRPr="00DD6F60" w:rsidRDefault="00EC2514" w:rsidP="000F2C80">
      <w:pPr>
        <w:pStyle w:val="Akapitzlist"/>
        <w:numPr>
          <w:ilvl w:val="0"/>
          <w:numId w:val="98"/>
        </w:numPr>
        <w:tabs>
          <w:tab w:val="left" w:pos="284"/>
          <w:tab w:val="left" w:pos="567"/>
          <w:tab w:val="num" w:pos="660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dokonywanie na bieżąco zapisów o wykonywanych czynnościach konserwatorskich w „książkach przeglądu technicznego i kontroli systemów alarmu pożarowego”,</w:t>
      </w:r>
    </w:p>
    <w:p w14:paraId="3FFC335B" w14:textId="77777777" w:rsidR="00EC2514" w:rsidRPr="00DD6F60" w:rsidRDefault="00EC2514" w:rsidP="000F2C80">
      <w:pPr>
        <w:pStyle w:val="Akapitzlist"/>
        <w:numPr>
          <w:ilvl w:val="0"/>
          <w:numId w:val="98"/>
        </w:numPr>
        <w:tabs>
          <w:tab w:val="left" w:pos="284"/>
          <w:tab w:val="left" w:pos="567"/>
          <w:tab w:val="num" w:pos="660"/>
        </w:tabs>
        <w:spacing w:after="200" w:line="240" w:lineRule="auto"/>
        <w:ind w:left="0" w:firstLine="0"/>
        <w:jc w:val="both"/>
        <w:rPr>
          <w:rFonts w:cs="Calibri"/>
          <w:strike/>
          <w:sz w:val="20"/>
          <w:szCs w:val="20"/>
        </w:rPr>
      </w:pPr>
      <w:r w:rsidRPr="00DD6F60">
        <w:rPr>
          <w:rFonts w:cs="Calibri"/>
          <w:sz w:val="20"/>
          <w:szCs w:val="20"/>
        </w:rPr>
        <w:t>informowanie Zamawiającego o stwierdzonych uszkodzeniach instalacji i systemów, których nie można usunąć w trakcie bieżących napraw,</w:t>
      </w:r>
    </w:p>
    <w:p w14:paraId="494AF3CA" w14:textId="77777777" w:rsidR="00EC2514" w:rsidRPr="00DD6F60" w:rsidRDefault="00EC2514" w:rsidP="000F2C80">
      <w:pPr>
        <w:pStyle w:val="Akapitzlist"/>
        <w:numPr>
          <w:ilvl w:val="0"/>
          <w:numId w:val="98"/>
        </w:numPr>
        <w:tabs>
          <w:tab w:val="left" w:pos="284"/>
          <w:tab w:val="left" w:pos="567"/>
          <w:tab w:val="num" w:pos="660"/>
        </w:tabs>
        <w:spacing w:before="120" w:after="12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dekontaminacja czujek izotopowych zgodnie z wytycznymi Prezesa Państwowej Agencji Atomistyki i dostarczenie Zamawiającemu dokumentacji potwierdzającej prawidłowe wykonanie tych czynności,</w:t>
      </w:r>
    </w:p>
    <w:p w14:paraId="5B775C08" w14:textId="77777777" w:rsidR="00EC2514" w:rsidRPr="00DD6F60" w:rsidRDefault="00EC2514" w:rsidP="000F2C80">
      <w:pPr>
        <w:pStyle w:val="Akapitzlist"/>
        <w:numPr>
          <w:ilvl w:val="0"/>
          <w:numId w:val="98"/>
        </w:numPr>
        <w:tabs>
          <w:tab w:val="left" w:pos="284"/>
          <w:tab w:val="left" w:pos="567"/>
          <w:tab w:val="num" w:pos="660"/>
        </w:tabs>
        <w:spacing w:before="120" w:after="12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bieżąca aktualizacja czasu zegarów w centralach (czas zimowy/czas letni).</w:t>
      </w:r>
    </w:p>
    <w:p w14:paraId="0D127BF8" w14:textId="77777777" w:rsidR="00EC2514" w:rsidRPr="00DD6F60" w:rsidRDefault="00EC2514" w:rsidP="00EC2514">
      <w:pPr>
        <w:pStyle w:val="Akapitzlist"/>
        <w:tabs>
          <w:tab w:val="left" w:pos="284"/>
          <w:tab w:val="left" w:pos="440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8.</w:t>
      </w:r>
      <w:r w:rsidRPr="00DD6F60">
        <w:rPr>
          <w:rFonts w:cs="Calibri"/>
          <w:sz w:val="20"/>
          <w:szCs w:val="20"/>
        </w:rPr>
        <w:t xml:space="preserve">   Wykonawca w razie potrzeby przeszkoli min. 4 pracowników Zamawiającego na każdym obiekcie odpowiedzialnych za obsługę centrali sygnalizacji pożaru.</w:t>
      </w:r>
    </w:p>
    <w:p w14:paraId="192AA380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ind w:left="0"/>
        <w:rPr>
          <w:rFonts w:cs="Calibri"/>
          <w:b/>
          <w:sz w:val="20"/>
          <w:szCs w:val="20"/>
        </w:rPr>
      </w:pPr>
    </w:p>
    <w:p w14:paraId="13CF2724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ind w:left="0"/>
        <w:rPr>
          <w:rFonts w:cs="Calibri"/>
          <w:b/>
          <w:sz w:val="20"/>
          <w:szCs w:val="20"/>
        </w:rPr>
      </w:pPr>
    </w:p>
    <w:p w14:paraId="0D1D480E" w14:textId="77777777" w:rsidR="00EC2514" w:rsidRPr="00DD6F60" w:rsidRDefault="00EC2514" w:rsidP="000F2C80">
      <w:pPr>
        <w:pStyle w:val="Akapitzlist"/>
        <w:numPr>
          <w:ilvl w:val="0"/>
          <w:numId w:val="96"/>
        </w:numPr>
        <w:tabs>
          <w:tab w:val="left" w:pos="284"/>
          <w:tab w:val="left" w:pos="567"/>
        </w:tabs>
        <w:spacing w:after="200" w:line="276" w:lineRule="auto"/>
        <w:ind w:left="0" w:firstLine="0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Zakres konserwacji</w:t>
      </w:r>
    </w:p>
    <w:p w14:paraId="3761E880" w14:textId="77777777" w:rsidR="00EC2514" w:rsidRPr="00DD6F60" w:rsidRDefault="00EC2514" w:rsidP="000F2C80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200" w:line="276" w:lineRule="auto"/>
        <w:ind w:left="0" w:firstLine="0"/>
        <w:jc w:val="both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 xml:space="preserve">Zakres konserwacji instalacji sygnalizacji pożaru SAP, klap dymowych, pożarowych </w:t>
      </w:r>
      <w:r w:rsidRPr="00DD6F60">
        <w:rPr>
          <w:rFonts w:cs="Calibri"/>
          <w:b/>
          <w:sz w:val="20"/>
          <w:szCs w:val="20"/>
        </w:rPr>
        <w:br/>
        <w:t>i świetlików w klatkach schodowych, klap odcinających; oraz pomiar szczelności czujek izotopowych obejmuje między innymi:</w:t>
      </w:r>
    </w:p>
    <w:p w14:paraId="42213ECE" w14:textId="77777777" w:rsidR="00EC2514" w:rsidRPr="00DD6F60" w:rsidRDefault="00EC2514" w:rsidP="000F2C80">
      <w:pPr>
        <w:pStyle w:val="Akapitzlist"/>
        <w:numPr>
          <w:ilvl w:val="0"/>
          <w:numId w:val="100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Wykonywanie konserwacji instalacji sygnalizacji alarmu pożaru polegającej na:</w:t>
      </w:r>
    </w:p>
    <w:p w14:paraId="1073498B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sprawdzeniu działania centrali i wszystkich czujników, jej stanu technicznego i parametrów zgodnie z DTR,</w:t>
      </w:r>
    </w:p>
    <w:p w14:paraId="31D911C5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sprawdzeniu zadziałania elementów sterowalnych (klapy, drzwi, sygnału monitorowania),</w:t>
      </w:r>
    </w:p>
    <w:p w14:paraId="6F8B75D9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historii alarmów centrali,</w:t>
      </w:r>
    </w:p>
    <w:p w14:paraId="54350A61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układu zasilania,</w:t>
      </w:r>
    </w:p>
    <w:p w14:paraId="11DC1185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wszystkich części i urządzeń pod kątem ewentualnych zewnętrznych uszkodzeń mechanicznych,</w:t>
      </w:r>
    </w:p>
    <w:p w14:paraId="4298CC78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umocowania wszystkich sygnalizatorów,</w:t>
      </w:r>
    </w:p>
    <w:p w14:paraId="7AE8F76C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przycisków ppoż.,</w:t>
      </w:r>
    </w:p>
    <w:p w14:paraId="5668F6A6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stanu technicznego przewodów linii dozorowych i sygnałowych,</w:t>
      </w:r>
    </w:p>
    <w:p w14:paraId="13CB276F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urządzeń przełączających,</w:t>
      </w:r>
    </w:p>
    <w:p w14:paraId="73B47ABA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poprawności działania wszystkich czujek za pomocą imitatora dymu, temperatury itp. wraz z ich oczyszczeniem,</w:t>
      </w:r>
    </w:p>
    <w:p w14:paraId="6DD5349E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działania urządzeń zewnętrznych sygnalizacyjnych,</w:t>
      </w:r>
    </w:p>
    <w:p w14:paraId="275085C4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wymiana części o ograniczonej żywotności (lampki sygnalizacyjne, szybki ochronne, smary, oleje, papier do drukarek); zastosowane przez Wykonawcę części muszą posiadać wymagane prawem atesty i certyfikaty;</w:t>
      </w:r>
    </w:p>
    <w:p w14:paraId="57286720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usunięcie zauważonych uszkodzeń linii dozorowych, sygnałowych w czasie ich normalnej eksploatacji, uzupełnienie uchwytów, poprawienie mocowań,</w:t>
      </w:r>
    </w:p>
    <w:p w14:paraId="440915EF" w14:textId="77777777" w:rsidR="00EC2514" w:rsidRPr="00DD6F60" w:rsidRDefault="00EC2514" w:rsidP="000F2C80">
      <w:pPr>
        <w:pStyle w:val="Akapitzlist"/>
        <w:numPr>
          <w:ilvl w:val="0"/>
          <w:numId w:val="101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regulacja elementów systemu.</w:t>
      </w:r>
    </w:p>
    <w:p w14:paraId="2B9B4D77" w14:textId="77777777" w:rsidR="00EC2514" w:rsidRPr="00DD6F60" w:rsidRDefault="00EC2514" w:rsidP="000F2C80">
      <w:pPr>
        <w:pStyle w:val="Akapitzlist"/>
        <w:numPr>
          <w:ilvl w:val="0"/>
          <w:numId w:val="100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Sprawdzanie współdziałania systemu SAP i oddymiania:</w:t>
      </w:r>
    </w:p>
    <w:p w14:paraId="7FF78752" w14:textId="77777777" w:rsidR="00EC2514" w:rsidRPr="00DD6F60" w:rsidRDefault="00EC2514" w:rsidP="000F2C80">
      <w:pPr>
        <w:pStyle w:val="Akapitzlist"/>
        <w:numPr>
          <w:ilvl w:val="0"/>
          <w:numId w:val="100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Wykonywanie  konserwacji instalacji klap dymowych polegającej na:</w:t>
      </w:r>
    </w:p>
    <w:p w14:paraId="560F64BA" w14:textId="77777777" w:rsidR="00EC2514" w:rsidRPr="00DD6F60" w:rsidRDefault="00EC2514" w:rsidP="000F2C80">
      <w:pPr>
        <w:pStyle w:val="Akapitzlist"/>
        <w:numPr>
          <w:ilvl w:val="0"/>
          <w:numId w:val="102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optycznej kontroli urządzeń systemu i alarmowym uruchomieniu ręcznym klap,</w:t>
      </w:r>
    </w:p>
    <w:p w14:paraId="27980ADD" w14:textId="77777777" w:rsidR="00EC2514" w:rsidRPr="00DD6F60" w:rsidRDefault="00EC2514" w:rsidP="000F2C80">
      <w:pPr>
        <w:pStyle w:val="Akapitzlist"/>
        <w:numPr>
          <w:ilvl w:val="0"/>
          <w:numId w:val="102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uruchomieniu klap w trybie automatycznym,</w:t>
      </w:r>
    </w:p>
    <w:p w14:paraId="0EE58B37" w14:textId="77777777" w:rsidR="00EC2514" w:rsidRPr="00DD6F60" w:rsidRDefault="00EC2514" w:rsidP="000F2C80">
      <w:pPr>
        <w:pStyle w:val="Akapitzlist"/>
        <w:numPr>
          <w:ilvl w:val="0"/>
          <w:numId w:val="102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ręcznym uruchomieniu klap do przewietrzenia,</w:t>
      </w:r>
    </w:p>
    <w:p w14:paraId="171A8909" w14:textId="77777777" w:rsidR="00EC2514" w:rsidRPr="00DD6F60" w:rsidRDefault="00EC2514" w:rsidP="000F2C80">
      <w:pPr>
        <w:pStyle w:val="Akapitzlist"/>
        <w:numPr>
          <w:ilvl w:val="0"/>
          <w:numId w:val="102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wymianie akumulatorów na podstawie przeprowadzonych pomiarów pojemności i prądu zwarcia;</w:t>
      </w:r>
    </w:p>
    <w:p w14:paraId="7007DFC1" w14:textId="77777777" w:rsidR="00EC2514" w:rsidRPr="00DD6F60" w:rsidRDefault="00EC2514" w:rsidP="000F2C80">
      <w:pPr>
        <w:pStyle w:val="Akapitzlist"/>
        <w:numPr>
          <w:ilvl w:val="0"/>
          <w:numId w:val="102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sprawdzenie połączeń elektrycznych.</w:t>
      </w:r>
    </w:p>
    <w:p w14:paraId="791FE5DF" w14:textId="77777777" w:rsidR="00EC2514" w:rsidRPr="00DD6F60" w:rsidRDefault="00EC2514" w:rsidP="000F2C80">
      <w:pPr>
        <w:pStyle w:val="Akapitzlist"/>
        <w:numPr>
          <w:ilvl w:val="0"/>
          <w:numId w:val="100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Wykonawca założy i będzie prowadził „Książkę przeglądu technicznego i kontroli systemów alarmu pożarowego”, w którym należy potwierdzać usunięcie zgłaszanych awarii jak również przeprowadzane okresowe konserwacje. Zeszyty powinny być prowadzone wg wzoru uzgodnionego z Sekcją Eksploatacji Działu Remontów i Eksploatacji UJ CM i być przechowywane na portierniach obiektów.</w:t>
      </w:r>
    </w:p>
    <w:p w14:paraId="57C29877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sz w:val="20"/>
          <w:szCs w:val="20"/>
        </w:rPr>
      </w:pPr>
    </w:p>
    <w:p w14:paraId="5F600231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2.</w:t>
      </w:r>
      <w:r w:rsidRPr="00DD6F60">
        <w:rPr>
          <w:rFonts w:cs="Calibri"/>
          <w:b/>
          <w:sz w:val="20"/>
          <w:szCs w:val="20"/>
        </w:rPr>
        <w:tab/>
        <w:t>Zakres konserwacji instalacji nagłośnieniowo – ewakuacyjnej DSO w obiektach UJ CM w Krakowie:</w:t>
      </w:r>
    </w:p>
    <w:p w14:paraId="01410066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35B9006D" w14:textId="77777777" w:rsidR="00EC2514" w:rsidRPr="00DD6F60" w:rsidRDefault="00EC2514" w:rsidP="000F2C80">
      <w:pPr>
        <w:pStyle w:val="Akapitzlist"/>
        <w:numPr>
          <w:ilvl w:val="1"/>
          <w:numId w:val="97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Wykonywanie konserwacji instalacji DSO polegającej na:</w:t>
      </w:r>
    </w:p>
    <w:p w14:paraId="1552385B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przeprowadzaniu testów poprawnego działania systemu (wyzwolenie systemu w trybie automatycznym, sterowanie z systemu SAP oraz sprawdzenie zadziałania systemu z pulpitu ewakuacyjnego),</w:t>
      </w:r>
    </w:p>
    <w:p w14:paraId="0E48C970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pomiarze układu rezerwowego zasilania (akumulatorów) – pomiar pojemności i napięcia każdego akumulatora oddzielnie,</w:t>
      </w:r>
    </w:p>
    <w:p w14:paraId="19648104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sprawdzeniu poprawności zapisanego komunikatu ewakuacyjnego,</w:t>
      </w:r>
    </w:p>
    <w:p w14:paraId="3FB63A30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przeglądzie głośników pod względem stanu technicznego, dostępności oraz słyszalności</w:t>
      </w:r>
      <w:r w:rsidRPr="00DD6F60">
        <w:rPr>
          <w:rFonts w:cs="Calibri"/>
          <w:sz w:val="20"/>
          <w:szCs w:val="20"/>
        </w:rPr>
        <w:br/>
        <w:t>i zrozumiałości komunikatów,</w:t>
      </w:r>
    </w:p>
    <w:p w14:paraId="4CE32512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sprawdzeniu zamocowań głośników,</w:t>
      </w:r>
    </w:p>
    <w:p w14:paraId="4111F104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sprawdzeniu ciągłości linii dozorowych,</w:t>
      </w:r>
    </w:p>
    <w:p w14:paraId="6857F93F" w14:textId="77777777" w:rsidR="00EC2514" w:rsidRPr="00DD6F60" w:rsidRDefault="00EC2514" w:rsidP="000F2C80">
      <w:pPr>
        <w:pStyle w:val="Akapitzlist"/>
        <w:numPr>
          <w:ilvl w:val="0"/>
          <w:numId w:val="103"/>
        </w:numPr>
        <w:tabs>
          <w:tab w:val="left" w:pos="284"/>
          <w:tab w:val="left" w:pos="567"/>
        </w:tabs>
        <w:spacing w:after="20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czyszczeniu z kurzu wzmacniaczy, zasilaczy, odtwarzaczy.</w:t>
      </w:r>
    </w:p>
    <w:p w14:paraId="1201DB14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6C3E4509" w14:textId="77777777" w:rsidR="00EC2514" w:rsidRPr="00DD6F60" w:rsidRDefault="00EC2514" w:rsidP="000F2C80">
      <w:pPr>
        <w:pStyle w:val="Akapitzlist"/>
        <w:numPr>
          <w:ilvl w:val="0"/>
          <w:numId w:val="104"/>
        </w:numPr>
        <w:tabs>
          <w:tab w:val="left" w:pos="284"/>
          <w:tab w:val="left" w:pos="567"/>
        </w:tabs>
        <w:spacing w:before="120" w:after="0" w:line="240" w:lineRule="auto"/>
        <w:ind w:left="0" w:firstLine="0"/>
        <w:jc w:val="both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 xml:space="preserve">Usuwanie ewentualnych wad instalacji i systemów objętych przedmiotem umowy, wykazanych w protokole z konserwacji. </w:t>
      </w:r>
    </w:p>
    <w:p w14:paraId="2BEB6202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1) Jeżeli w wyniku przeglądu konserwacyjnego lub zgłoszenia użytkownika zostaną ujawnione wady instalacji i systemów objętych przedmiotem umowy, Wykonawca sporządzi i dostarczy Zamawiającemu w ciągu 3 dni roboczych od dnia podpisania protokołu z konserwacji/zgłoszenia kosztorys naprawy/wymiany, zawierający co najmniej:</w:t>
      </w:r>
    </w:p>
    <w:p w14:paraId="001BA466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- koszt materiałów, części i/lub urządzeń zamiennych przewidzianych do naprawy;</w:t>
      </w:r>
    </w:p>
    <w:p w14:paraId="3F7E7CF9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- liczbę roboczogodzin koniecznych do usunięcia wady;</w:t>
      </w:r>
    </w:p>
    <w:p w14:paraId="728D44D5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- koszt roboczogodziny podczas naprawy, zgodnie z ofertą. </w:t>
      </w:r>
    </w:p>
    <w:p w14:paraId="30968894" w14:textId="77777777" w:rsidR="00EC2514" w:rsidRPr="00DD6F60" w:rsidRDefault="00EC2514" w:rsidP="000F2C80">
      <w:pPr>
        <w:pStyle w:val="Akapitzlist"/>
        <w:numPr>
          <w:ilvl w:val="1"/>
          <w:numId w:val="102"/>
        </w:numPr>
        <w:tabs>
          <w:tab w:val="left" w:pos="284"/>
          <w:tab w:val="num" w:pos="330"/>
          <w:tab w:val="left" w:pos="567"/>
        </w:tabs>
        <w:spacing w:before="120" w:after="120" w:line="240" w:lineRule="auto"/>
        <w:ind w:left="0" w:firstLine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Wymiana uszkodzonych/niesprawnych elementów instalacji i systemów polegać będzie na: demontażu uszkodzonego elementu, dostawie oraz montażu nowego elementu, jego podłączeniu oraz uruchomieniu i sprawdzeniu całego systemu.</w:t>
      </w:r>
    </w:p>
    <w:p w14:paraId="1A027082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3) Wykonawca będzie mógł przystąpić do naprawy dopiero po pisemnej akceptacji kosztorysu naprawy/wymiany przez Zamawiającego, w którym Strony uzgodnią termin odbioru wykonania usługi naprawy. Zamawiający przekaże Wykonawcy zlecenie usunięcia wady w terminie do 10 dni roboczych od dnia otrzymania kosztorysu naprawy/wymiany. Jeżeli Wykonawca nie usunie wady </w:t>
      </w:r>
      <w:r w:rsidRPr="00DD6F60">
        <w:rPr>
          <w:rFonts w:cs="Calibri"/>
          <w:sz w:val="20"/>
          <w:szCs w:val="20"/>
        </w:rPr>
        <w:br/>
        <w:t>w terminie pisemnie uzgodnionym, Zamawiający zastrzega sobie prawo do usunięcia wady we własnym zakresie i do obciążenia kosztami Wykonawcy.</w:t>
      </w:r>
    </w:p>
    <w:p w14:paraId="6AA2DD6D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4) Koszty określone na podstawie kosztorysu naprawy/wymiany wyczerpują roszczenia Wykonawcy związane z usunięciem wady. W szczególności Zamawiający nie będzie obciążony kosztem dojazdu Wykonawcy. W razie sporu, co do ilości godzin przeznaczonych na wykonanie naprawy, ilość godzin przeznaczonych na wykonanie naprawy zostanie określona przez Zamawiającego zgodnie </w:t>
      </w:r>
    </w:p>
    <w:p w14:paraId="05159344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 xml:space="preserve">     z zasadami wiedzy i doświadczenia życiowego.</w:t>
      </w:r>
    </w:p>
    <w:p w14:paraId="27BF4410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5) Wykonawca nie będzie rościł sobie prawa do otrzymania zapłaty za liczbę roboczogodzin koniecznych do usunięcia wady, przekraczającą liczbę wykazaną w kosztorysie naprawy/wymiany.</w:t>
      </w:r>
    </w:p>
    <w:p w14:paraId="6FA2E1AB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6) Po usunięciu wady Wykonawca przedłoży osobie upoważnionej przez Zamawiającego protokół usunięcia wady, potwierdzający wykonanie prac wynikających ze zlecenia usunięcia wady.</w:t>
      </w:r>
    </w:p>
    <w:p w14:paraId="56B83E61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7) Protokół usunięcia wady podpisany przez osobę upoważnioną przez Zamawiającego będzie stanowił podstawę do wystawienia faktury.</w:t>
      </w:r>
    </w:p>
    <w:p w14:paraId="753DE062" w14:textId="204F1445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8) Materiały i części zamienne Wykonawca zakupi we własnym zakresie, korzystając z najtańszych źródeł zakupu. Wykonawca zobowiązuje się do montowania materiałów i części zamiennych nowych, oryginalnych, zalecanych przez producenta danej instalacji lub systemu. Zastosowane przez Wykonawcę materiały i elementy systemu ppoż. muszą posiadać wymagane prawem atesty</w:t>
      </w:r>
      <w:r w:rsidR="00DD6F60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>i certyfikaty, co Wykonawca zobowiązany jest udowodnić na każde żądanie Zamawiającego.</w:t>
      </w:r>
    </w:p>
    <w:p w14:paraId="61D604F0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t>9) Wykonawca musi udzielić Zamawiającemu co najmniej 12-miesięcznej gwarancji na materiały i części zamienne użyte do usuwania wad, licząc od dnia zatwierdzenia przez Zamawiającego protokołu odbioru usunięcia danej wady. W przypadku wady materiałów i/lub części zamiennych użytych do usunięcia wady, Zamawiający zgłosi niezwłocznie pisemną reklamację do Wykonawcy. Wykonawca zobowiązuje się do wymiany uszkodzonego materiału i/lub części na wolną od wad, na swój koszt, w terminie do 7 dni roboczych od dnia otrzymania reklamacji.</w:t>
      </w:r>
    </w:p>
    <w:p w14:paraId="6A885668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sz w:val="20"/>
          <w:szCs w:val="20"/>
        </w:rPr>
      </w:pPr>
    </w:p>
    <w:p w14:paraId="0B67D137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line="240" w:lineRule="auto"/>
        <w:ind w:left="0"/>
        <w:jc w:val="both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>III. Monitoring przeciwpożarowy</w:t>
      </w:r>
    </w:p>
    <w:p w14:paraId="28D1E101" w14:textId="1F377C6E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  <w:r w:rsidRPr="00DD6F60">
        <w:rPr>
          <w:rFonts w:cs="Calibri"/>
          <w:sz w:val="20"/>
          <w:szCs w:val="20"/>
        </w:rPr>
        <w:lastRenderedPageBreak/>
        <w:t>Wykonawca w ramach przedmiotu umowy będzie zobowiązany do udostępnienia Zamawiającemu</w:t>
      </w:r>
      <w:r w:rsidR="002C5117">
        <w:rPr>
          <w:rFonts w:cs="Calibri"/>
          <w:sz w:val="20"/>
          <w:szCs w:val="20"/>
        </w:rPr>
        <w:t xml:space="preserve"> </w:t>
      </w:r>
      <w:r w:rsidRPr="00DD6F60">
        <w:rPr>
          <w:rFonts w:cs="Calibri"/>
          <w:sz w:val="20"/>
          <w:szCs w:val="20"/>
        </w:rPr>
        <w:t>7 modułów łączności (monitoring przeciwpożarowy) w obiektach:</w:t>
      </w:r>
    </w:p>
    <w:p w14:paraId="16B1BBC8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</w:p>
    <w:p w14:paraId="3B7DA805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</w:p>
    <w:p w14:paraId="5EA3A2C7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120" w:line="240" w:lineRule="auto"/>
        <w:ind w:left="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520"/>
        <w:gridCol w:w="577"/>
      </w:tblGrid>
      <w:tr w:rsidR="00EC2514" w:rsidRPr="00DD6F60" w14:paraId="66627F63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99C3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B624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Obiekt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6EC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ilość</w:t>
            </w:r>
          </w:p>
        </w:tc>
      </w:tr>
      <w:tr w:rsidR="00EC2514" w:rsidRPr="00DD6F60" w14:paraId="7C32A61F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921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93F7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Centrum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Dydaktyczno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Kongresowe WL UJCM – ul. św. Łazarza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6A09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6CFD0089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EB6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1E0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Ośrodek Komputerowy UJ CM – ul. Kopernika 7E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C55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1B1043C8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8B0B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7D3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Wydział Farmaceutyczny UJ CM – ul. Medyczna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9E6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52C5DDAE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E1C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69B1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Muzeum Farmacji – ul. Floriańska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5E5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2636AB59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2DBD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0C0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Muzeum Historii Medycyny UJ CM – ul. Radziwiłłowska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AC39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7CE4A501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485B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86D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Budynek Dydaktyczno-Naukowy UJ CM – ul. Grzegórzecka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E5E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289D821C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171D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A832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Zakład Biologii Rozwoju Człowieka UJ CM (zwierzętarnia) – ul. Kopernika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F3F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2F258DEB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711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882D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Dom Studencki A –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17 (moduł własny)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763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5BFFDF69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8C0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96D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Dom Studencki B –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15 (moduł własny)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EC0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3482A1C2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9D0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BCC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Studium Wychowania Fizycznego i Sportu –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19 (moduł własny)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388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C2514" w:rsidRPr="00DD6F60" w14:paraId="33333297" w14:textId="77777777" w:rsidTr="002559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1CB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2B4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CIEM/Biblioteka Medyczna – ul. Medyczna 7 (moduł własny)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8CF" w14:textId="77777777" w:rsidR="00EC2514" w:rsidRPr="00DD6F60" w:rsidRDefault="00EC2514" w:rsidP="00EC2514">
            <w:pPr>
              <w:pStyle w:val="Akapitzlist"/>
              <w:tabs>
                <w:tab w:val="left" w:pos="284"/>
                <w:tab w:val="left" w:pos="567"/>
              </w:tabs>
              <w:spacing w:before="120"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4E2896D5" w14:textId="77777777" w:rsidR="00EC2514" w:rsidRPr="00DD6F60" w:rsidRDefault="00EC2514" w:rsidP="00EC2514">
      <w:pPr>
        <w:pStyle w:val="Akapitzlist"/>
        <w:tabs>
          <w:tab w:val="left" w:pos="284"/>
          <w:tab w:val="left" w:pos="567"/>
        </w:tabs>
        <w:spacing w:before="120" w:after="0" w:line="240" w:lineRule="auto"/>
        <w:ind w:left="0"/>
        <w:jc w:val="both"/>
        <w:rPr>
          <w:rFonts w:cs="Calibri"/>
          <w:b/>
          <w:sz w:val="20"/>
          <w:szCs w:val="20"/>
        </w:rPr>
      </w:pPr>
    </w:p>
    <w:p w14:paraId="062F4A44" w14:textId="77777777" w:rsidR="00EC2514" w:rsidRPr="00DD6F60" w:rsidRDefault="00EC2514" w:rsidP="000F2C80">
      <w:pPr>
        <w:pStyle w:val="Akapitzlist"/>
        <w:numPr>
          <w:ilvl w:val="0"/>
          <w:numId w:val="105"/>
        </w:numPr>
        <w:tabs>
          <w:tab w:val="left" w:pos="284"/>
          <w:tab w:val="left" w:pos="567"/>
        </w:tabs>
        <w:spacing w:after="200" w:line="240" w:lineRule="auto"/>
        <w:ind w:left="0" w:firstLine="0"/>
        <w:rPr>
          <w:rFonts w:cs="Calibri"/>
          <w:b/>
          <w:sz w:val="20"/>
          <w:szCs w:val="20"/>
        </w:rPr>
      </w:pPr>
      <w:r w:rsidRPr="00DD6F60">
        <w:rPr>
          <w:rFonts w:cs="Calibri"/>
          <w:b/>
          <w:sz w:val="20"/>
          <w:szCs w:val="20"/>
        </w:rPr>
        <w:t xml:space="preserve">Wykaz, lokalizacja systemów SAP i instalacji oddymiania w obiektach Uniwersytetu </w:t>
      </w:r>
      <w:proofErr w:type="spellStart"/>
      <w:r w:rsidRPr="00DD6F60">
        <w:rPr>
          <w:rFonts w:cs="Calibri"/>
          <w:b/>
          <w:sz w:val="20"/>
          <w:szCs w:val="20"/>
        </w:rPr>
        <w:t>Jagiellońskiego-Collegium</w:t>
      </w:r>
      <w:proofErr w:type="spellEnd"/>
      <w:r w:rsidRPr="00DD6F60">
        <w:rPr>
          <w:rFonts w:cs="Calibri"/>
          <w:b/>
          <w:sz w:val="20"/>
          <w:szCs w:val="20"/>
        </w:rPr>
        <w:t xml:space="preserve"> Medicum w Krakowie.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1693"/>
        <w:gridCol w:w="8"/>
        <w:gridCol w:w="1862"/>
        <w:gridCol w:w="1398"/>
      </w:tblGrid>
      <w:tr w:rsidR="00EC2514" w:rsidRPr="00DD6F60" w14:paraId="155077C6" w14:textId="77777777" w:rsidTr="002559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C0D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8D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Nazwa i adres obiektu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BEC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System alarmu pożaru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CC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Sposób otwierania</w:t>
            </w:r>
          </w:p>
          <w:p w14:paraId="4A16E10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klapy dymowej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A73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Ilość klap dymowych</w:t>
            </w:r>
          </w:p>
        </w:tc>
      </w:tr>
      <w:tr w:rsidR="00EC2514" w:rsidRPr="00DD6F60" w14:paraId="36C263C5" w14:textId="77777777" w:rsidTr="002559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ABA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7BB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B36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E4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B47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EC2514" w:rsidRPr="00DD6F60" w14:paraId="6FB0CA10" w14:textId="77777777" w:rsidTr="0025592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FE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4C4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Centrum Dydaktyczno-Kongresowe WL UJ CM ul. św. Łazarza 16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155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ARITECH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EC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EE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4 klapy</w:t>
            </w:r>
          </w:p>
          <w:p w14:paraId="42EBEB5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świetliki stacjonarne</w:t>
            </w:r>
          </w:p>
        </w:tc>
      </w:tr>
      <w:tr w:rsidR="00EC2514" w:rsidRPr="00DD6F60" w14:paraId="6AB465A9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70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907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260CA6E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ARITECH 200  - szt. 1</w:t>
            </w:r>
          </w:p>
          <w:p w14:paraId="4E6C058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18Ah  - szt. 2</w:t>
            </w:r>
          </w:p>
          <w:p w14:paraId="211CA71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Optyczna czujka dymu FP-2000 – szt. 234 </w:t>
            </w:r>
          </w:p>
          <w:p w14:paraId="63430D2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D6F60">
              <w:rPr>
                <w:rFonts w:cs="Calibri"/>
                <w:sz w:val="20"/>
                <w:szCs w:val="20"/>
              </w:rPr>
              <w:t>Czuja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temperaturowa T-2000 – szt. 1</w:t>
            </w:r>
          </w:p>
          <w:p w14:paraId="1E5C44F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Wskaźnik zadziałania WZ – szt. 65 </w:t>
            </w:r>
          </w:p>
          <w:p w14:paraId="54CDBF1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3</w:t>
            </w:r>
          </w:p>
          <w:p w14:paraId="7428EAF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szt. 20</w:t>
            </w:r>
          </w:p>
          <w:p w14:paraId="60CBBBA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Klapy dymowe 6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02EA19E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Świetliki stacjonarne – 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69EFB96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Centralki sterujące – 4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kpl</w:t>
            </w:r>
            <w:proofErr w:type="spellEnd"/>
          </w:p>
          <w:p w14:paraId="2CA7CCF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Napęd klap dymowych – 5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3C6F84A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Osprzęt mechaniczny (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klapa+świetlik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) – 6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1D4037A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Klapa pożarowa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Gryfit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LX 124 – 33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43A4FF9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EDA3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9B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4B8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62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375243F6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F20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35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3E02891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0253286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4B40DAF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  <w:p w14:paraId="121D2BB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 24h/7</w:t>
            </w:r>
          </w:p>
          <w:p w14:paraId="04240C1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klap odcinających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FB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22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40D6E64E" w14:textId="77777777" w:rsidTr="0025592A">
        <w:trPr>
          <w:trHeight w:val="65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6022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0DC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Budynek Dydaktyczno-Naukowy</w:t>
            </w:r>
          </w:p>
          <w:p w14:paraId="55553D1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Grzegórzecka 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9F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F5C8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42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771A28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22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klapy oddymiające</w:t>
            </w:r>
          </w:p>
        </w:tc>
      </w:tr>
      <w:tr w:rsidR="00EC2514" w:rsidRPr="00DD6F60" w14:paraId="24D40465" w14:textId="77777777" w:rsidTr="0025592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E240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739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Wykaz urządzeń </w:t>
            </w:r>
          </w:p>
          <w:p w14:paraId="7C071BE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POLON 4900 – szt. 1</w:t>
            </w:r>
          </w:p>
          <w:p w14:paraId="37C75C8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Czujki  DOR 4046  - 316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763512E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Czujki DOP  6001  -  9 szt.</w:t>
            </w:r>
          </w:p>
          <w:p w14:paraId="6D226D9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Serownik EKS        - 9 szt.</w:t>
            </w:r>
          </w:p>
          <w:p w14:paraId="5CD460F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Gniazdo do D040   - 210 szt.</w:t>
            </w:r>
          </w:p>
          <w:p w14:paraId="5A99262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                    - 33 szt.</w:t>
            </w:r>
          </w:p>
          <w:p w14:paraId="405A272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D6F60">
              <w:rPr>
                <w:rFonts w:cs="Calibri"/>
                <w:sz w:val="20"/>
                <w:szCs w:val="20"/>
              </w:rPr>
              <w:t>Syg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>. Akusz.           -  34 szt.</w:t>
            </w:r>
          </w:p>
          <w:p w14:paraId="5D9D9DD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18Ah   -   2szt</w:t>
            </w:r>
          </w:p>
          <w:p w14:paraId="02BE5A8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Klapy odcinające    -  83 szt.</w:t>
            </w:r>
          </w:p>
          <w:p w14:paraId="5BA340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Centrala sterująca oddymianiem 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20DB869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UPS</w:t>
            </w:r>
          </w:p>
          <w:p w14:paraId="20C61A2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Przyciski sterowania 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95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77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B0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276C98B4" w14:textId="77777777" w:rsidTr="0025592A">
        <w:trPr>
          <w:trHeight w:val="105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94E5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E0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138DB1A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3DE5918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2B0D194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  <w:p w14:paraId="308E75F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  <w:p w14:paraId="6450ED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klap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odcinajacych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1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67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EE282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886CB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6366F4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5822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D3CFAA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82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4D5F5DFB" w14:textId="77777777" w:rsidTr="0025592A">
        <w:trPr>
          <w:trHeight w:val="8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0E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45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Obiekt Dydaktyczno-Administracyjny</w:t>
            </w:r>
          </w:p>
          <w:p w14:paraId="494188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Skawińska 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C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10B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C2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 klapa</w:t>
            </w:r>
          </w:p>
          <w:p w14:paraId="6E2CF27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239A0510" w14:textId="77777777" w:rsidTr="0025592A">
        <w:trPr>
          <w:trHeight w:val="4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45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E8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Wykaz urządzeń: </w:t>
            </w:r>
          </w:p>
          <w:p w14:paraId="0C2007B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Centrala ESSER 8000</w:t>
            </w:r>
          </w:p>
          <w:p w14:paraId="43D4BA5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Detektory optyczne i izotopowe -344szt.</w:t>
            </w:r>
          </w:p>
          <w:p w14:paraId="52FC902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ROP -35szt.</w:t>
            </w:r>
          </w:p>
          <w:p w14:paraId="3E3373D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Wskaźniki zadziałania -260szt.</w:t>
            </w:r>
          </w:p>
          <w:p w14:paraId="56EF33F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 xml:space="preserve">Centrala SCHRACK </w:t>
            </w:r>
            <w:proofErr w:type="spellStart"/>
            <w:r w:rsidRPr="00DD6F60">
              <w:rPr>
                <w:rFonts w:cs="Calibri"/>
                <w:bCs/>
                <w:sz w:val="20"/>
                <w:szCs w:val="20"/>
              </w:rPr>
              <w:t>Seconet</w:t>
            </w:r>
            <w:proofErr w:type="spellEnd"/>
          </w:p>
          <w:p w14:paraId="31A8EA5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Detektory optyczne -74szt.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9A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9D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7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EC2514" w:rsidRPr="00DD6F60" w14:paraId="3C8A6AB3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03C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E9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24FFC5C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035423F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4DF5649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  <w:p w14:paraId="5A200FB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pomiar szczelności czujek izotopowych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4F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DA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CA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</w:tr>
      <w:tr w:rsidR="00EC2514" w:rsidRPr="00DD6F60" w14:paraId="7EB707A9" w14:textId="77777777" w:rsidTr="0025592A">
        <w:trPr>
          <w:trHeight w:val="9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4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27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Obiekt Dydaktyczny</w:t>
            </w:r>
          </w:p>
          <w:p w14:paraId="2EA8AED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ul. Kopernika 7A </w:t>
            </w:r>
            <w:proofErr w:type="spellStart"/>
            <w:r w:rsidRPr="00DD6F60">
              <w:rPr>
                <w:rFonts w:cs="Calibri"/>
                <w:b/>
                <w:sz w:val="20"/>
                <w:szCs w:val="20"/>
              </w:rPr>
              <w:t>Socjologia+Epidemiologia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55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3F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3D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okna</w:t>
            </w:r>
          </w:p>
        </w:tc>
      </w:tr>
      <w:tr w:rsidR="00EC2514" w:rsidRPr="00DD6F60" w14:paraId="5ED48D97" w14:textId="77777777" w:rsidTr="0025592A">
        <w:trPr>
          <w:trHeight w:val="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DDD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69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3C1904F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sterowania</w:t>
            </w:r>
          </w:p>
          <w:p w14:paraId="26E0647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UPS</w:t>
            </w:r>
          </w:p>
          <w:p w14:paraId="097A7F2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Przyciski przewietrzania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EF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68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5E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EA9B7C9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C66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250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2B25764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573820C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34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F6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B3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31D8FFFC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0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71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Katedra Biochemii Lekarskiej </w:t>
            </w:r>
          </w:p>
          <w:p w14:paraId="47DBE06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Kopernika 7C</w:t>
            </w:r>
          </w:p>
          <w:p w14:paraId="593BCB6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B99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DETECTOMAT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65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17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05E4AFC5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414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661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436328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Centrala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Detect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3004  - szt.1</w:t>
            </w:r>
          </w:p>
          <w:p w14:paraId="4E1357B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optyczna  DIO 37– szt. 67</w:t>
            </w:r>
          </w:p>
          <w:p w14:paraId="5718A0B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temperatury – szt.1</w:t>
            </w:r>
          </w:p>
          <w:p w14:paraId="66DB07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1</w:t>
            </w:r>
          </w:p>
          <w:p w14:paraId="7BCC728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lastRenderedPageBreak/>
              <w:t>akumulator 18Ah           - 2 szt.</w:t>
            </w:r>
          </w:p>
          <w:p w14:paraId="6D51A3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 - szt. 7</w:t>
            </w:r>
          </w:p>
          <w:p w14:paraId="6FF710B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+</w:t>
            </w:r>
            <w:proofErr w:type="spellStart"/>
            <w:r w:rsidRPr="00DD6F60">
              <w:rPr>
                <w:rFonts w:cs="Calibri"/>
                <w:b/>
                <w:sz w:val="20"/>
                <w:szCs w:val="20"/>
              </w:rPr>
              <w:t>Omicron</w:t>
            </w:r>
            <w:proofErr w:type="spellEnd"/>
          </w:p>
          <w:p w14:paraId="74493C61" w14:textId="77777777" w:rsidR="00EC2514" w:rsidRPr="00DD6F60" w:rsidRDefault="00EC2514" w:rsidP="000F2C80">
            <w:pPr>
              <w:numPr>
                <w:ilvl w:val="0"/>
                <w:numId w:val="107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0" w:firstLine="0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Optyczna czujka dymu O-30079 57 sztuk</w:t>
            </w:r>
          </w:p>
          <w:p w14:paraId="389E57D7" w14:textId="77777777" w:rsidR="00EC2514" w:rsidRPr="00DD6F60" w:rsidRDefault="00EC2514" w:rsidP="000F2C80">
            <w:pPr>
              <w:numPr>
                <w:ilvl w:val="0"/>
                <w:numId w:val="107"/>
              </w:numPr>
              <w:tabs>
                <w:tab w:val="left" w:pos="284"/>
                <w:tab w:val="left" w:pos="567"/>
              </w:tabs>
              <w:suppressAutoHyphens/>
              <w:spacing w:after="0" w:line="240" w:lineRule="auto"/>
              <w:ind w:left="0" w:firstLine="0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Gniazdo czujki 32241 56 sztuk</w:t>
            </w:r>
          </w:p>
          <w:p w14:paraId="2D9C9DA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Wskaźnik zadziałania 31193 17 sztuk</w:t>
            </w:r>
          </w:p>
          <w:p w14:paraId="6C592BF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ROP 32065 7 sztuk</w:t>
            </w:r>
          </w:p>
          <w:p w14:paraId="33F89F3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Element kontrolny IOM 3311 2 sztuki</w:t>
            </w:r>
          </w:p>
          <w:p w14:paraId="63FFC30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Element sterujący OMS 3301 5 sztuk</w:t>
            </w:r>
          </w:p>
          <w:p w14:paraId="65EA1ED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Zasilacz buforowy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 xml:space="preserve"> 4 sztuki</w:t>
            </w:r>
          </w:p>
          <w:p w14:paraId="61AEE2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Sygnalizator akustyczny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>6 sztuk</w:t>
            </w:r>
          </w:p>
          <w:p w14:paraId="0D21BC9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Klapy odcinające z siłownikiem 9 sztuk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65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CC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6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44D896CA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16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66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746E240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4069530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 konserwacja instalacji systemu SAP</w:t>
            </w:r>
          </w:p>
          <w:p w14:paraId="23A2DA6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 konserwacja klap odcinających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23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32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4A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4267C214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85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8DC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Ośrodek Komputerowy</w:t>
            </w:r>
          </w:p>
          <w:p w14:paraId="18CE30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Kopernika 7E</w:t>
            </w:r>
          </w:p>
          <w:p w14:paraId="3930788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EA4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1D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E8C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klapa</w:t>
            </w:r>
          </w:p>
        </w:tc>
      </w:tr>
      <w:tr w:rsidR="00EC2514" w:rsidRPr="00DD6F60" w14:paraId="032CD9DD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4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069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0DD448D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Alfa 3800  - szt.1</w:t>
            </w:r>
          </w:p>
          <w:p w14:paraId="23FA51F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izotopowa DIO 37  - szt. 22</w:t>
            </w:r>
          </w:p>
          <w:p w14:paraId="55275AF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temperatury – szt. 1</w:t>
            </w:r>
          </w:p>
          <w:p w14:paraId="61DA186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szt. 4</w:t>
            </w:r>
          </w:p>
          <w:p w14:paraId="06E6799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2</w:t>
            </w:r>
          </w:p>
          <w:p w14:paraId="52D25CD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Akumulator  7Ah - szt. 2 </w:t>
            </w:r>
          </w:p>
          <w:p w14:paraId="6B412BB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oddymiania+ przyciski oddymiania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2A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26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76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3C7A053E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AA4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26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037DFAD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130D073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75DB6FA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  <w:p w14:paraId="7E58026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pomiar szczelności czujek izotopowych</w:t>
            </w:r>
          </w:p>
          <w:p w14:paraId="11604E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42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C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DD8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7068C5D1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1C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C8A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Budynek Dydaktyczny</w:t>
            </w:r>
          </w:p>
          <w:p w14:paraId="5989012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Kopernika 25</w:t>
            </w:r>
          </w:p>
          <w:p w14:paraId="77FDA4A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8E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DCA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66C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 klapy</w:t>
            </w:r>
          </w:p>
          <w:p w14:paraId="10C4FE9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 okno</w:t>
            </w:r>
          </w:p>
        </w:tc>
      </w:tr>
      <w:tr w:rsidR="00EC2514" w:rsidRPr="00DD6F60" w14:paraId="1028DEC2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BA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C7A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2757C1A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sterująca oddymianiem</w:t>
            </w:r>
          </w:p>
          <w:p w14:paraId="6CAD68B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Przyciski oddymiania-5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C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B8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12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17DFDDA8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DA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5E5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1661F6F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474B2C0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66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8B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6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0F57E20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2E3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9B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Budynek Towarzystwa Lekarskiego – Muzeum </w:t>
            </w:r>
            <w:r w:rsidRPr="00DD6F60">
              <w:rPr>
                <w:rFonts w:cs="Calibri"/>
                <w:b/>
                <w:sz w:val="20"/>
                <w:szCs w:val="20"/>
              </w:rPr>
              <w:br/>
              <w:t>ul. Radziwiłłowska 4</w:t>
            </w:r>
          </w:p>
          <w:p w14:paraId="4EAB2D0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EF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IGNIS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83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B7C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5633E923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EE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9B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4FA74AA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IGNIS 2040 – szt. 1</w:t>
            </w:r>
          </w:p>
          <w:p w14:paraId="5FE8AAD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dymu DOR-40  - szt. 22</w:t>
            </w:r>
          </w:p>
          <w:p w14:paraId="7BEF95D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Czujka Temperatury TUP – szt. 2 </w:t>
            </w:r>
          </w:p>
          <w:p w14:paraId="3154EDE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akustyczno-optyczny  - szt. 4</w:t>
            </w:r>
          </w:p>
          <w:p w14:paraId="22371D1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szt.6</w:t>
            </w:r>
          </w:p>
          <w:p w14:paraId="3762FB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7Ah  - szt.2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8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65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95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647B1F5B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BC9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63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3994D6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lastRenderedPageBreak/>
              <w:t>wykonywanie czynności:</w:t>
            </w:r>
          </w:p>
          <w:p w14:paraId="1E00CC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1FBB41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3A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91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40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7148DE5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D0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F0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Collegium Nowodworskiego</w:t>
            </w:r>
          </w:p>
          <w:p w14:paraId="673981B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ul. św. Anny 12 </w:t>
            </w:r>
          </w:p>
          <w:p w14:paraId="243378E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4D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 6000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95C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489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79CC8ED3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26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1B6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521BE5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POLON 6000  - szt. 1</w:t>
            </w:r>
          </w:p>
          <w:p w14:paraId="13428B4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DIO 4046  - szt. 84</w:t>
            </w:r>
          </w:p>
          <w:p w14:paraId="7AE6AF1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Czujki DYR 4047 – szt. 37</w:t>
            </w:r>
          </w:p>
          <w:p w14:paraId="7ED8B07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- szt. 12</w:t>
            </w:r>
          </w:p>
          <w:p w14:paraId="59F6C9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Sygnalizatory – szt. 23</w:t>
            </w:r>
          </w:p>
          <w:p w14:paraId="6BA1FD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24Ah  - szt.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DC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42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3E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71F4F05A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2B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7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04366EC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3745472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77C6673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pomiar szczelności czujek izotopowych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6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4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C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08B9C45E" w14:textId="77777777" w:rsidTr="0025592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A1E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383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Muzeum Farmacji</w:t>
            </w:r>
          </w:p>
          <w:p w14:paraId="6C4A4D8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Floriańska 25</w:t>
            </w:r>
          </w:p>
          <w:p w14:paraId="798D3E4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54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IGNIS+</w:t>
            </w:r>
          </w:p>
          <w:p w14:paraId="742462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ARITECH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BDC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C4A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4A083F92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15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E5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55997E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Centrala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Ignis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1240 -szt.1</w:t>
            </w:r>
          </w:p>
          <w:p w14:paraId="7C84D9D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izotopowa dymu DIO-36 -szt. 25</w:t>
            </w:r>
          </w:p>
          <w:p w14:paraId="0FA6CEC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Wskaźnik zadziałania WZ-30  - szt. 8</w:t>
            </w:r>
          </w:p>
          <w:p w14:paraId="0D57538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 - szt. 4</w:t>
            </w:r>
          </w:p>
          <w:p w14:paraId="6A2C347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1</w:t>
            </w:r>
          </w:p>
          <w:p w14:paraId="3CE58B9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FP-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Aritech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 szt. 1</w:t>
            </w:r>
          </w:p>
          <w:p w14:paraId="4D28782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optyczna dymu  - szt. 11</w:t>
            </w:r>
          </w:p>
          <w:p w14:paraId="2495F2F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 szt. 3</w:t>
            </w:r>
          </w:p>
          <w:p w14:paraId="2795D6A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 7Ah/18Ah - szt.2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D7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20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5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65FDC056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AEF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4E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2207EE9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2559873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76A58A8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pomiar szczelności czujek izotopowych </w:t>
            </w:r>
          </w:p>
          <w:p w14:paraId="47BFF0F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69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21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49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323BCD38" w14:textId="77777777" w:rsidTr="0025592A">
        <w:trPr>
          <w:trHeight w:val="6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34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3A0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Obiekt Dydaktyczno-Naukowy</w:t>
            </w:r>
          </w:p>
          <w:p w14:paraId="16ACB30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Czysta 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1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4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3A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okna</w:t>
            </w:r>
          </w:p>
        </w:tc>
      </w:tr>
      <w:tr w:rsidR="00EC2514" w:rsidRPr="00DD6F60" w14:paraId="76B10505" w14:textId="77777777" w:rsidTr="0025592A">
        <w:trPr>
          <w:trHeight w:val="3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3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DB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72280CC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sterująca oddymianiem 2szt</w:t>
            </w:r>
          </w:p>
          <w:p w14:paraId="05801E3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Przyciski oddymiania-2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1F13123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Sygnalizator akustyczny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9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88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33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BB71154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769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8C4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4469D72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2B6F434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D2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7E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E6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1DC76B35" w14:textId="77777777" w:rsidTr="0025592A">
        <w:trPr>
          <w:trHeight w:val="56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7EE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723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Obiekt Dydaktyczno-Naukowy</w:t>
            </w:r>
          </w:p>
          <w:p w14:paraId="7ED558B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Michałowskiego 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340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ESSER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D35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9F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klapy</w:t>
            </w:r>
          </w:p>
        </w:tc>
      </w:tr>
      <w:tr w:rsidR="00EC2514" w:rsidRPr="00DD6F60" w14:paraId="5B9A149B" w14:textId="77777777" w:rsidTr="0025592A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8C8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BF7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5CD86EE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ESSER IQ</w:t>
            </w:r>
          </w:p>
          <w:p w14:paraId="76238E1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O2T – 13szt</w:t>
            </w:r>
          </w:p>
          <w:p w14:paraId="4D10454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Przycisk ROP – 6szt</w:t>
            </w:r>
          </w:p>
          <w:p w14:paraId="043EA51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– 2szt</w:t>
            </w:r>
          </w:p>
          <w:p w14:paraId="725107B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sterująca oddymianiem</w:t>
            </w:r>
          </w:p>
          <w:p w14:paraId="29A23B4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Przyciski oddymiania-2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1A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18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AC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72840D6F" w14:textId="77777777" w:rsidTr="0025592A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F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B6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127888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351B8C2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7CDB679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08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A1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4D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3EEDA473" w14:textId="77777777" w:rsidTr="0025592A">
        <w:trPr>
          <w:trHeight w:val="6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59A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3F1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Wydział Farmaceutyczny </w:t>
            </w:r>
          </w:p>
          <w:p w14:paraId="3FB17D5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Medyczna 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7C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ESSER CSP8008+</w:t>
            </w:r>
            <w:r w:rsidRPr="00DD6F60">
              <w:rPr>
                <w:rFonts w:cs="Calibri"/>
                <w:b/>
                <w:sz w:val="20"/>
                <w:szCs w:val="20"/>
              </w:rPr>
              <w:br/>
              <w:t>IGNIS 1240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0D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CED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4 klapy</w:t>
            </w:r>
          </w:p>
          <w:p w14:paraId="211F0A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1E8EA5CE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B0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819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4B493B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ESSER 8008 – szt. 1</w:t>
            </w:r>
          </w:p>
          <w:p w14:paraId="5389EF8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18Ah – szt.4</w:t>
            </w:r>
          </w:p>
          <w:p w14:paraId="6DB756B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optyczna dymu O-9200  - szt. 518</w:t>
            </w:r>
          </w:p>
          <w:p w14:paraId="2D85FB8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temperatury – szt. 1</w:t>
            </w:r>
          </w:p>
          <w:p w14:paraId="080E3BB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O2T – 58szt</w:t>
            </w:r>
          </w:p>
          <w:p w14:paraId="25148EC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izotopowa  - 15</w:t>
            </w:r>
          </w:p>
          <w:p w14:paraId="20B638D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Wskaźnik zadziałania – szt. 78</w:t>
            </w:r>
          </w:p>
          <w:p w14:paraId="09AF741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szt.65</w:t>
            </w:r>
          </w:p>
          <w:p w14:paraId="2B04492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5</w:t>
            </w:r>
          </w:p>
          <w:p w14:paraId="5E763D1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EKS – 14szt.</w:t>
            </w:r>
          </w:p>
          <w:p w14:paraId="7913A8B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Czujki DIO 150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023BBE1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ROP 20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48F80A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System DSO:</w:t>
            </w:r>
          </w:p>
          <w:p w14:paraId="6EBA157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Wzmacniacz 1 szt.</w:t>
            </w:r>
          </w:p>
          <w:p w14:paraId="73D6A7A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- Mikrofon pulpitowy(strażaka) 1 szt.</w:t>
            </w:r>
          </w:p>
          <w:p w14:paraId="0CEADD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- Głośniki jedno i dwukierunkowe 81 szt.</w:t>
            </w:r>
          </w:p>
          <w:p w14:paraId="292E3F4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DD6F60">
              <w:rPr>
                <w:rFonts w:cs="Calibri"/>
                <w:bCs/>
                <w:sz w:val="20"/>
                <w:szCs w:val="20"/>
              </w:rPr>
              <w:t>- UPS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8D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BA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39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0CC3BDCA" w14:textId="77777777" w:rsidTr="0025592A">
        <w:trPr>
          <w:trHeight w:val="13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9CC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9C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0DF5598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1877D11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479DBC7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systemu oddymiania</w:t>
            </w:r>
          </w:p>
          <w:p w14:paraId="0954224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pomiar szczelności czujek izotopowych </w:t>
            </w:r>
          </w:p>
          <w:p w14:paraId="7BB30F9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  <w:p w14:paraId="1F694CD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DSO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D0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46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C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D39E9BA" w14:textId="77777777" w:rsidTr="0025592A">
        <w:trPr>
          <w:trHeight w:val="7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9AA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3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Zakład Fizjoterapii Wydziału Nauk</w:t>
            </w:r>
            <w:r w:rsidRPr="00DD6F60">
              <w:rPr>
                <w:rFonts w:cs="Calibri"/>
                <w:b/>
                <w:sz w:val="20"/>
                <w:szCs w:val="20"/>
              </w:rPr>
              <w:br/>
              <w:t>o Zdrowiu oraz Zakład Diagnostyki Medycznej</w:t>
            </w:r>
          </w:p>
          <w:p w14:paraId="748359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ul. Medyczna 9</w:t>
            </w:r>
          </w:p>
          <w:p w14:paraId="6DFE316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3E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 4200+IGNIS 1000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6B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7C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3F35875E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536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26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74C2646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Polon 4200  - szt. 1</w:t>
            </w:r>
          </w:p>
          <w:p w14:paraId="60920DD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optyczna  - szt. 38</w:t>
            </w:r>
          </w:p>
          <w:p w14:paraId="5E29F64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 - szt. 1</w:t>
            </w:r>
          </w:p>
          <w:p w14:paraId="0AD8ECD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ROP  - szt. 5 </w:t>
            </w:r>
          </w:p>
          <w:p w14:paraId="3F02A3A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2X-F1-FB-18  - szt.1</w:t>
            </w:r>
          </w:p>
          <w:p w14:paraId="634E578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Czujka optyczna  - szt. 13</w:t>
            </w:r>
          </w:p>
          <w:p w14:paraId="4F809F8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Sygnał akustyczny – szt. 1</w:t>
            </w:r>
          </w:p>
          <w:p w14:paraId="14759EF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szt. 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32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E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DE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6C70F864" w14:textId="77777777" w:rsidTr="0025592A">
        <w:trPr>
          <w:trHeight w:val="68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076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81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5418105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3A38CC3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 konserwacja instalacji systemu SAP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98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FB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49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41D4B6CD" w14:textId="77777777" w:rsidTr="0025592A">
        <w:trPr>
          <w:trHeight w:val="58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17F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82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 xml:space="preserve">Obiekt </w:t>
            </w:r>
            <w:proofErr w:type="spellStart"/>
            <w:r w:rsidRPr="00DD6F60">
              <w:rPr>
                <w:rFonts w:cs="Calibri"/>
                <w:b/>
                <w:bCs/>
                <w:sz w:val="20"/>
                <w:szCs w:val="20"/>
              </w:rPr>
              <w:t>Dydaktyczno</w:t>
            </w:r>
            <w:proofErr w:type="spellEnd"/>
            <w:r w:rsidRPr="00DD6F60">
              <w:rPr>
                <w:rFonts w:cs="Calibri"/>
                <w:b/>
                <w:bCs/>
                <w:sz w:val="20"/>
                <w:szCs w:val="20"/>
              </w:rPr>
              <w:t xml:space="preserve"> Administracyjny – Kopernika 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2E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 4800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8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B0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1 klapa</w:t>
            </w:r>
          </w:p>
          <w:p w14:paraId="5DF602C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okna</w:t>
            </w:r>
          </w:p>
        </w:tc>
      </w:tr>
      <w:tr w:rsidR="00EC2514" w:rsidRPr="00DD6F60" w14:paraId="74252D10" w14:textId="77777777" w:rsidTr="0025592A">
        <w:trPr>
          <w:trHeight w:val="18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5A6A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Polon 6000</w:t>
            </w:r>
          </w:p>
          <w:p w14:paraId="779BAF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Czujki DIO – szt.20</w:t>
            </w:r>
          </w:p>
          <w:p w14:paraId="2AB3C3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Czujki DOR – szt.156</w:t>
            </w:r>
          </w:p>
          <w:p w14:paraId="4D4CE97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SAL - szt.9</w:t>
            </w:r>
          </w:p>
          <w:p w14:paraId="1AA618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EKS – szt.18</w:t>
            </w:r>
          </w:p>
          <w:p w14:paraId="70F3D6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DOP – szt.1</w:t>
            </w:r>
          </w:p>
          <w:p w14:paraId="5566811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EWK – szt.8</w:t>
            </w:r>
          </w:p>
          <w:p w14:paraId="5873322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ROP – 17 sztuk</w:t>
            </w:r>
          </w:p>
          <w:p w14:paraId="5659255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Akumulator – 2 sztuki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20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1E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2C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2498720A" w14:textId="77777777" w:rsidTr="0025592A">
        <w:trPr>
          <w:trHeight w:val="29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0A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B5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052A747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48C3650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0B07AF4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konserwacja systemu oddymiania </w:t>
            </w:r>
          </w:p>
          <w:p w14:paraId="40DC53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pomiar szczelności czujek izotopowych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5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13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26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2ABF6F09" w14:textId="77777777" w:rsidTr="0025592A">
        <w:trPr>
          <w:trHeight w:val="369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A1D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4B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Katedra Anatomii – Kopernika 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2F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POLON 6000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9E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6C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</w:tr>
      <w:tr w:rsidR="00EC2514" w:rsidRPr="00DD6F60" w14:paraId="3F468791" w14:textId="77777777" w:rsidTr="0025592A">
        <w:trPr>
          <w:trHeight w:val="19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69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2B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centrala SAP POLON 6000     - 1 sztuka</w:t>
            </w:r>
          </w:p>
          <w:p w14:paraId="4B172A3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- gniazda czujki G-40            - 164 sztuki</w:t>
            </w:r>
          </w:p>
          <w:p w14:paraId="52BA4D8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- czujka jonizacyjna DIO-46   - 138 sztuk</w:t>
            </w:r>
          </w:p>
          <w:p w14:paraId="503C0E1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- ROP-4001M   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 xml:space="preserve">              - 17 sztuk</w:t>
            </w:r>
          </w:p>
          <w:p w14:paraId="2AF4E24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- SAW-6001    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>- 18 sztuk</w:t>
            </w:r>
          </w:p>
          <w:p w14:paraId="0F9A269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- moduł  EKS-4001                - 3 sztuki</w:t>
            </w:r>
          </w:p>
          <w:p w14:paraId="27C77CC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- czujka radiowa DUR-4047    - 26 sztuk</w:t>
            </w:r>
          </w:p>
          <w:p w14:paraId="2B0A6C7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- ROP-4007    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 xml:space="preserve">              - 1 sztuka</w:t>
            </w:r>
          </w:p>
          <w:p w14:paraId="49EF84A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 xml:space="preserve">- UCS600  </w:t>
            </w:r>
            <w:r w:rsidRPr="00DD6F60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ab/>
              <w:t xml:space="preserve">              - 1 sztuka</w:t>
            </w:r>
          </w:p>
          <w:p w14:paraId="04C0740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77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DC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F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31CBC2BD" w14:textId="77777777" w:rsidTr="0025592A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9D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20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2B77B51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2A6BEE9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09AC83D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systemu oddymiania</w:t>
            </w:r>
          </w:p>
          <w:p w14:paraId="3A4A0A3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ar-SA"/>
              </w:rPr>
            </w:pPr>
            <w:r w:rsidRPr="00DD6F60">
              <w:rPr>
                <w:rFonts w:cs="Calibri"/>
                <w:sz w:val="20"/>
                <w:szCs w:val="20"/>
              </w:rPr>
              <w:t>- pomiar szczelności czujek izotopowych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F8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87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AD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6604A5B8" w14:textId="77777777" w:rsidTr="0025592A">
        <w:trPr>
          <w:trHeight w:val="584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893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0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Dom Studencki A – </w:t>
            </w:r>
          </w:p>
          <w:p w14:paraId="63820C3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D6F60">
              <w:rPr>
                <w:rFonts w:cs="Calibri"/>
                <w:b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DCB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135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394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</w:tr>
      <w:tr w:rsidR="00EC2514" w:rsidRPr="00DD6F60" w14:paraId="6E0A874F" w14:textId="77777777" w:rsidTr="0025592A">
        <w:trPr>
          <w:trHeight w:val="25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7BE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02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03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9B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D4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C2514" w:rsidRPr="00DD6F60" w14:paraId="5DA37CD6" w14:textId="77777777" w:rsidTr="0025592A">
        <w:trPr>
          <w:trHeight w:val="584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DC9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5C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Dom Studencki B – </w:t>
            </w:r>
          </w:p>
          <w:p w14:paraId="5B7C180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D6F60">
              <w:rPr>
                <w:rFonts w:cs="Calibri"/>
                <w:b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DEB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F21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2D8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</w:tr>
      <w:tr w:rsidR="00EC2514" w:rsidRPr="00DD6F60" w14:paraId="68D0B26D" w14:textId="77777777" w:rsidTr="0025592A">
        <w:trPr>
          <w:trHeight w:val="24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08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30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B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82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13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C2514" w:rsidRPr="00DD6F60" w14:paraId="3E4E53C0" w14:textId="77777777" w:rsidTr="0025592A">
        <w:trPr>
          <w:trHeight w:val="1003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E95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19.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3F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Studium Wychowania Fizycznego i Sportu – </w:t>
            </w:r>
            <w:proofErr w:type="spellStart"/>
            <w:r w:rsidRPr="00DD6F60">
              <w:rPr>
                <w:rFonts w:cs="Calibri"/>
                <w:b/>
                <w:sz w:val="20"/>
                <w:szCs w:val="20"/>
              </w:rPr>
              <w:t>Badurskiego</w:t>
            </w:r>
            <w:proofErr w:type="spellEnd"/>
            <w:r w:rsidRPr="00DD6F60">
              <w:rPr>
                <w:rFonts w:cs="Calibri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7A6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065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1D3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</w:tr>
      <w:tr w:rsidR="00EC2514" w:rsidRPr="00DD6F60" w14:paraId="1F231081" w14:textId="77777777" w:rsidTr="0025592A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53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E8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DC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58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35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7A61D6B7" w14:textId="77777777" w:rsidTr="0025592A">
        <w:trPr>
          <w:trHeight w:val="1074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CF92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AA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CIEM/Biblioteka Medyczna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4D04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7A61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C75D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</w:tr>
      <w:tr w:rsidR="00EC2514" w:rsidRPr="00DD6F60" w14:paraId="2DA3A010" w14:textId="77777777" w:rsidTr="0025592A">
        <w:trPr>
          <w:trHeight w:val="27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1A9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90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54C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D9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FF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C2514" w:rsidRPr="00DD6F60" w14:paraId="03AF2FA7" w14:textId="77777777" w:rsidTr="0025592A">
        <w:trPr>
          <w:trHeight w:val="41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25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6A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Zwierzętarnia Wielicka 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63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BOSCH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8E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B41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1C0C10A1" w14:textId="77777777" w:rsidTr="0025592A">
        <w:trPr>
          <w:trHeight w:val="112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C3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662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5D84A5A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centrala pożarowa Bosch FPA5000</w:t>
            </w:r>
          </w:p>
          <w:p w14:paraId="44D30BE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czujki optyczne dymu – 20szt</w:t>
            </w:r>
          </w:p>
          <w:p w14:paraId="6F7D2EE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Sygnalizator akustyczny – 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307E4444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ROP – 3szt</w:t>
            </w:r>
          </w:p>
          <w:p w14:paraId="770DBC7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Klapy odcinające V370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frapol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6szt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FC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23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66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31DBC097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BEB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3E3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3F734FC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45C83F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2E44E31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klap odcinających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24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28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F3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7E6AB2A5" w14:textId="77777777" w:rsidTr="0025592A">
        <w:trPr>
          <w:trHeight w:val="4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320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F5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Zwierzętarnia Czysta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15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BOSCH 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19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elektryczny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413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2 okna</w:t>
            </w:r>
          </w:p>
        </w:tc>
      </w:tr>
      <w:tr w:rsidR="00EC2514" w:rsidRPr="00DD6F60" w14:paraId="4EE01A09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1D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50B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0987717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Centrala pożarowa Bosch FPA5000</w:t>
            </w:r>
          </w:p>
          <w:p w14:paraId="2C1910B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 (Mała)</w:t>
            </w:r>
          </w:p>
          <w:p w14:paraId="58A3FE1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czujnik optyczny dymu – 20szt</w:t>
            </w:r>
          </w:p>
          <w:p w14:paraId="2656E97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ROP 5szt</w:t>
            </w:r>
          </w:p>
          <w:p w14:paraId="6F46FD1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sygnalizator akustyczny 2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1167BE5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 (Duża)</w:t>
            </w:r>
          </w:p>
          <w:p w14:paraId="53FE9E0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czujka optyczna dymu 38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6A01146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ROP 3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4678DDE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sygnalizator akustyczny 3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25E4E37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Centrala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oddymiania+okno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oddymiające – 2szt</w:t>
            </w:r>
          </w:p>
          <w:p w14:paraId="58F8420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klapy odcinające wentylacji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811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89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A7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2267079F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B2D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FD2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1EA08DD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106EAA4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0086531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systemu oddymiania</w:t>
            </w:r>
          </w:p>
          <w:p w14:paraId="3C2E33C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klap odcinających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43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51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C4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4A93F3F5" w14:textId="77777777" w:rsidTr="0025592A">
        <w:trPr>
          <w:trHeight w:val="3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267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9CE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Zwierzętarnia Kopernika 7A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963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BOSCH 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D58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E34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x</w:t>
            </w:r>
          </w:p>
        </w:tc>
      </w:tr>
      <w:tr w:rsidR="00EC2514" w:rsidRPr="00DD6F60" w14:paraId="5802EF89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DDD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40C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5A9394B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centrala SAP Bosch FPA5000</w:t>
            </w:r>
          </w:p>
          <w:p w14:paraId="6ABD431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czujka optyczna dymu – 10szt</w:t>
            </w:r>
          </w:p>
          <w:p w14:paraId="79C49B6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ROP </w:t>
            </w:r>
          </w:p>
          <w:p w14:paraId="068BBA6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sygnalizator akustyczny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8F9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B3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FE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116AC2B9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F3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1FA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23773F3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30C1942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  <w:p w14:paraId="0D5C535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klap odcinających</w:t>
            </w:r>
          </w:p>
          <w:p w14:paraId="29F6D20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monitoring przeciwpożarowy 24h/7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08F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71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C1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04A26F0A" w14:textId="77777777" w:rsidTr="0025592A">
        <w:trPr>
          <w:trHeight w:val="4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E11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25.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2F2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Zwierzętarnia Medyczna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D97A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 xml:space="preserve">FLEX     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F5D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3E5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D6F60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EC2514" w:rsidRPr="00DD6F60" w14:paraId="7F24CFA3" w14:textId="77777777" w:rsidTr="0025592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73C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7187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Wykaz urządzeń:</w:t>
            </w:r>
          </w:p>
          <w:p w14:paraId="2F1B2DA6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Centrala pożarowa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FlexEs</w:t>
            </w:r>
            <w:proofErr w:type="spellEnd"/>
            <w:r w:rsidRPr="00DD6F60">
              <w:rPr>
                <w:rFonts w:cs="Calibri"/>
                <w:sz w:val="20"/>
                <w:szCs w:val="20"/>
              </w:rPr>
              <w:t xml:space="preserve"> Control</w:t>
            </w:r>
          </w:p>
          <w:p w14:paraId="40B2F87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- czujka optyczna dymu – 17 </w:t>
            </w:r>
            <w:proofErr w:type="spellStart"/>
            <w:r w:rsidRPr="00DD6F60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  <w:p w14:paraId="2CF2F22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ROP – 1szt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4D8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B2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38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2514" w:rsidRPr="00DD6F60" w14:paraId="584485DD" w14:textId="77777777" w:rsidTr="0025592A">
        <w:trPr>
          <w:trHeight w:val="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9FBE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BDB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 xml:space="preserve">Uwagi: </w:t>
            </w:r>
          </w:p>
          <w:p w14:paraId="7BD0869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wykonywanie czynności:</w:t>
            </w:r>
          </w:p>
          <w:p w14:paraId="09C8F7CD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6F60">
              <w:rPr>
                <w:rFonts w:cs="Calibri"/>
                <w:sz w:val="20"/>
                <w:szCs w:val="20"/>
              </w:rPr>
              <w:t>- konserwacja instalacji systemu SAP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0F3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44C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190" w14:textId="77777777" w:rsidR="00EC2514" w:rsidRPr="00DD6F60" w:rsidRDefault="00EC2514" w:rsidP="00EC251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7D06658" w14:textId="77777777" w:rsidR="00EC2514" w:rsidRPr="00DD6F60" w:rsidRDefault="00EC2514" w:rsidP="00EC2514">
      <w:pPr>
        <w:tabs>
          <w:tab w:val="left" w:pos="284"/>
          <w:tab w:val="left" w:pos="567"/>
        </w:tabs>
        <w:rPr>
          <w:rFonts w:cs="Calibri"/>
          <w:sz w:val="20"/>
          <w:szCs w:val="20"/>
        </w:rPr>
      </w:pPr>
    </w:p>
    <w:p w14:paraId="5191D106" w14:textId="77777777" w:rsidR="00EC2514" w:rsidRPr="00DD6F60" w:rsidRDefault="00EC2514" w:rsidP="00EC2514">
      <w:pPr>
        <w:tabs>
          <w:tab w:val="left" w:pos="284"/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cs="Calibri"/>
          <w:iCs/>
          <w:sz w:val="20"/>
          <w:szCs w:val="20"/>
        </w:rPr>
      </w:pPr>
    </w:p>
    <w:p w14:paraId="7C7B7DF5" w14:textId="77777777" w:rsidR="004B17F4" w:rsidRPr="00DD6F60" w:rsidRDefault="00030A23" w:rsidP="0096578E">
      <w:pPr>
        <w:tabs>
          <w:tab w:val="left" w:pos="284"/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  <w:sectPr w:rsidR="004B17F4" w:rsidRPr="00DD6F60" w:rsidSect="006D7AA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D6F60"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436C90AF" w14:textId="6F62C8E7" w:rsidR="004B17F4" w:rsidRDefault="004B17F4" w:rsidP="0096578E">
      <w:pPr>
        <w:tabs>
          <w:tab w:val="left" w:pos="284"/>
          <w:tab w:val="left" w:pos="567"/>
        </w:tabs>
        <w:spacing w:after="0" w:line="240" w:lineRule="auto"/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B do SWZ</w:t>
      </w:r>
    </w:p>
    <w:p w14:paraId="19FC046C" w14:textId="77777777" w:rsidR="004B17F4" w:rsidRDefault="004B17F4" w:rsidP="004B17F4">
      <w:pPr>
        <w:tabs>
          <w:tab w:val="left" w:pos="284"/>
          <w:tab w:val="left" w:pos="567"/>
        </w:tabs>
        <w:spacing w:after="0" w:line="240" w:lineRule="auto"/>
        <w:ind w:left="284" w:right="1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3C0C13" w14:textId="1DD333DD" w:rsidR="00B451AE" w:rsidRPr="004B17F4" w:rsidRDefault="004B17F4" w:rsidP="004B17F4">
      <w:pPr>
        <w:tabs>
          <w:tab w:val="left" w:pos="284"/>
          <w:tab w:val="left" w:pos="567"/>
        </w:tabs>
        <w:spacing w:after="0" w:line="240" w:lineRule="auto"/>
        <w:ind w:left="284" w:right="1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B17F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KALKULACJA CENY OFERTY</w:t>
      </w:r>
    </w:p>
    <w:p w14:paraId="5243A57F" w14:textId="04CD174A" w:rsidR="00B77C38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033551" w14:textId="77777777" w:rsidR="004B17F4" w:rsidRPr="004B17F4" w:rsidRDefault="004B17F4" w:rsidP="00D169DD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3FAF86AC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Konserwacja instalacji sygnalizacji pożaru SAP (1 x na kwartał)</w:t>
      </w:r>
    </w:p>
    <w:p w14:paraId="04C3B51B" w14:textId="7A2230F8" w:rsidR="004B17F4" w:rsidRPr="004B17F4" w:rsidRDefault="004B17F4" w:rsidP="004B17F4">
      <w:pPr>
        <w:pStyle w:val="Akapitzlist"/>
        <w:spacing w:after="0" w:line="240" w:lineRule="auto"/>
        <w:ind w:left="709"/>
        <w:rPr>
          <w:rFonts w:cs="Calibri"/>
          <w:b/>
          <w:sz w:val="20"/>
          <w:szCs w:val="20"/>
        </w:rPr>
      </w:pPr>
    </w:p>
    <w:tbl>
      <w:tblPr>
        <w:tblW w:w="1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145"/>
        <w:gridCol w:w="1145"/>
        <w:gridCol w:w="1210"/>
        <w:gridCol w:w="1331"/>
        <w:gridCol w:w="1278"/>
        <w:gridCol w:w="1320"/>
        <w:gridCol w:w="1217"/>
        <w:gridCol w:w="1242"/>
        <w:gridCol w:w="18"/>
      </w:tblGrid>
      <w:tr w:rsidR="004B17F4" w:rsidRPr="004B17F4" w14:paraId="552CD6B9" w14:textId="77777777" w:rsidTr="0025592A">
        <w:tc>
          <w:tcPr>
            <w:tcW w:w="640" w:type="dxa"/>
            <w:vMerge w:val="restart"/>
            <w:vAlign w:val="center"/>
          </w:tcPr>
          <w:p w14:paraId="63077C1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145" w:type="dxa"/>
            <w:vMerge w:val="restart"/>
            <w:vAlign w:val="center"/>
          </w:tcPr>
          <w:p w14:paraId="3130496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4964" w:type="dxa"/>
            <w:gridSpan w:val="4"/>
          </w:tcPr>
          <w:p w14:paraId="247E015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przegląd)</w:t>
            </w:r>
          </w:p>
        </w:tc>
        <w:tc>
          <w:tcPr>
            <w:tcW w:w="3797" w:type="dxa"/>
            <w:gridSpan w:val="4"/>
          </w:tcPr>
          <w:p w14:paraId="110539A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Wartość usługi za okres </w:t>
            </w:r>
          </w:p>
          <w:p w14:paraId="10824CA3" w14:textId="5F8587AB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 xml:space="preserve">31.12.2026r. </w:t>
            </w:r>
          </w:p>
          <w:p w14:paraId="71C2B1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C4A6924" w14:textId="77777777" w:rsidTr="0025592A">
        <w:trPr>
          <w:trHeight w:val="734"/>
        </w:trPr>
        <w:tc>
          <w:tcPr>
            <w:tcW w:w="640" w:type="dxa"/>
            <w:vMerge/>
          </w:tcPr>
          <w:p w14:paraId="343666C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45" w:type="dxa"/>
            <w:vMerge/>
          </w:tcPr>
          <w:p w14:paraId="2611A58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0E07FF9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210" w:type="dxa"/>
          </w:tcPr>
          <w:p w14:paraId="63E50BA3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331" w:type="dxa"/>
          </w:tcPr>
          <w:p w14:paraId="64FC468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278" w:type="dxa"/>
          </w:tcPr>
          <w:p w14:paraId="3D2997F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  <w:tc>
          <w:tcPr>
            <w:tcW w:w="1320" w:type="dxa"/>
          </w:tcPr>
          <w:p w14:paraId="7FB85F3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217" w:type="dxa"/>
          </w:tcPr>
          <w:p w14:paraId="5F296B1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260" w:type="dxa"/>
            <w:gridSpan w:val="2"/>
          </w:tcPr>
          <w:p w14:paraId="52FE2E7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4454CA3E" w14:textId="77777777" w:rsidTr="0025592A">
        <w:trPr>
          <w:trHeight w:val="345"/>
        </w:trPr>
        <w:tc>
          <w:tcPr>
            <w:tcW w:w="640" w:type="dxa"/>
          </w:tcPr>
          <w:p w14:paraId="4DB0945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145" w:type="dxa"/>
          </w:tcPr>
          <w:p w14:paraId="0A36EC9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14:paraId="781E949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4838941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14:paraId="3D95373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14:paraId="2073965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14:paraId="0D5C4AC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14:paraId="28AD515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14:paraId="1C1748E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6D360B47" w14:textId="77777777" w:rsidTr="0025592A">
        <w:tc>
          <w:tcPr>
            <w:tcW w:w="640" w:type="dxa"/>
          </w:tcPr>
          <w:p w14:paraId="03DF7D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145" w:type="dxa"/>
          </w:tcPr>
          <w:p w14:paraId="2FEABE3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Centrum Dydaktyczno-Kongresowe WL UJ CM</w:t>
            </w:r>
          </w:p>
          <w:p w14:paraId="5B8F8D5B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Łazarza 16</w:t>
            </w:r>
          </w:p>
        </w:tc>
        <w:tc>
          <w:tcPr>
            <w:tcW w:w="1145" w:type="dxa"/>
          </w:tcPr>
          <w:p w14:paraId="2D2ECC4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760838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4CA3D9C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44E625B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C41E4C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F367F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2E819E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EABBA09" w14:textId="77777777" w:rsidTr="0025592A">
        <w:tc>
          <w:tcPr>
            <w:tcW w:w="640" w:type="dxa"/>
          </w:tcPr>
          <w:p w14:paraId="4D5B9F9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145" w:type="dxa"/>
          </w:tcPr>
          <w:p w14:paraId="4F078847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Budynek Dydaktyczno-Naukowy UJ CM </w:t>
            </w:r>
          </w:p>
          <w:p w14:paraId="6F03ECBF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Grzegórzecka 16</w:t>
            </w:r>
          </w:p>
        </w:tc>
        <w:tc>
          <w:tcPr>
            <w:tcW w:w="1145" w:type="dxa"/>
          </w:tcPr>
          <w:p w14:paraId="049E5D3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A6BBEC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2281EA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6D1D4B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7F5A8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46463B4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F5C30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4572AE8" w14:textId="77777777" w:rsidTr="0025592A">
        <w:tc>
          <w:tcPr>
            <w:tcW w:w="640" w:type="dxa"/>
          </w:tcPr>
          <w:p w14:paraId="7D0CD34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145" w:type="dxa"/>
          </w:tcPr>
          <w:p w14:paraId="7011DC6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Katedra Biochemii Lekarskiej UJ CM</w:t>
            </w:r>
          </w:p>
          <w:p w14:paraId="7841294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7C</w:t>
            </w:r>
          </w:p>
        </w:tc>
        <w:tc>
          <w:tcPr>
            <w:tcW w:w="1145" w:type="dxa"/>
          </w:tcPr>
          <w:p w14:paraId="76D90B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F97C92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7D0BFF4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04D569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FF5B7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C65773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B9B6AA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67464CC" w14:textId="77777777" w:rsidTr="0025592A">
        <w:tc>
          <w:tcPr>
            <w:tcW w:w="640" w:type="dxa"/>
          </w:tcPr>
          <w:p w14:paraId="4F1606D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145" w:type="dxa"/>
          </w:tcPr>
          <w:p w14:paraId="1B11F413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Ośrodek Komputerowy UJ CM</w:t>
            </w:r>
          </w:p>
          <w:p w14:paraId="1ACD41B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7E</w:t>
            </w:r>
          </w:p>
        </w:tc>
        <w:tc>
          <w:tcPr>
            <w:tcW w:w="1145" w:type="dxa"/>
          </w:tcPr>
          <w:p w14:paraId="4F5DCD0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8FB2C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FCA545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60122B2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0D5A3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F49F56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3581D9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F026D3D" w14:textId="77777777" w:rsidTr="0025592A">
        <w:tc>
          <w:tcPr>
            <w:tcW w:w="640" w:type="dxa"/>
          </w:tcPr>
          <w:p w14:paraId="6A4BEDB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145" w:type="dxa"/>
          </w:tcPr>
          <w:p w14:paraId="7DEBF01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Muzeum Historii Medycyny UJ CM</w:t>
            </w:r>
          </w:p>
          <w:p w14:paraId="5F66249A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Radziwiłłowska 4</w:t>
            </w:r>
          </w:p>
        </w:tc>
        <w:tc>
          <w:tcPr>
            <w:tcW w:w="1145" w:type="dxa"/>
          </w:tcPr>
          <w:p w14:paraId="6C97132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AC72FA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467D4F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05EBB6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5D47840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1BA1E4A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CCEA7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D058D23" w14:textId="77777777" w:rsidTr="0025592A">
        <w:trPr>
          <w:gridAfter w:val="1"/>
          <w:wAfter w:w="18" w:type="dxa"/>
        </w:trPr>
        <w:tc>
          <w:tcPr>
            <w:tcW w:w="640" w:type="dxa"/>
          </w:tcPr>
          <w:p w14:paraId="6B25802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145" w:type="dxa"/>
          </w:tcPr>
          <w:p w14:paraId="18B1F41E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Collegium Nowodworskiego</w:t>
            </w:r>
          </w:p>
          <w:p w14:paraId="7DEEF34B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Anny 12</w:t>
            </w:r>
          </w:p>
        </w:tc>
        <w:tc>
          <w:tcPr>
            <w:tcW w:w="1145" w:type="dxa"/>
          </w:tcPr>
          <w:p w14:paraId="52F880A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26B680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D8359B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0316AF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57CDC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B7DB33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2052369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F8AE3F3" w14:textId="77777777" w:rsidTr="0025592A">
        <w:trPr>
          <w:gridAfter w:val="1"/>
          <w:wAfter w:w="18" w:type="dxa"/>
        </w:trPr>
        <w:tc>
          <w:tcPr>
            <w:tcW w:w="640" w:type="dxa"/>
          </w:tcPr>
          <w:p w14:paraId="29042D5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145" w:type="dxa"/>
          </w:tcPr>
          <w:p w14:paraId="204D24B9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Muzeum Farmacji</w:t>
            </w:r>
          </w:p>
          <w:p w14:paraId="4A86A22D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Floriańska 25</w:t>
            </w:r>
          </w:p>
        </w:tc>
        <w:tc>
          <w:tcPr>
            <w:tcW w:w="1145" w:type="dxa"/>
          </w:tcPr>
          <w:p w14:paraId="2A08717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0F4AE6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65D381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7E21D4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E26E3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3AA4E7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67908D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B7A58A8" w14:textId="77777777" w:rsidTr="0025592A">
        <w:trPr>
          <w:gridAfter w:val="1"/>
          <w:wAfter w:w="18" w:type="dxa"/>
        </w:trPr>
        <w:tc>
          <w:tcPr>
            <w:tcW w:w="640" w:type="dxa"/>
          </w:tcPr>
          <w:p w14:paraId="7E57B49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4145" w:type="dxa"/>
          </w:tcPr>
          <w:p w14:paraId="05B82AD3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sz w:val="20"/>
                <w:szCs w:val="20"/>
              </w:rPr>
              <w:t>Dydaktyczno</w:t>
            </w:r>
            <w:proofErr w:type="spellEnd"/>
            <w:r w:rsidRPr="004B17F4">
              <w:rPr>
                <w:rFonts w:cs="Calibri"/>
                <w:sz w:val="20"/>
                <w:szCs w:val="20"/>
              </w:rPr>
              <w:t xml:space="preserve"> Naukowy </w:t>
            </w:r>
          </w:p>
          <w:p w14:paraId="054FA105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Michałowskiego 12</w:t>
            </w:r>
          </w:p>
        </w:tc>
        <w:tc>
          <w:tcPr>
            <w:tcW w:w="1145" w:type="dxa"/>
          </w:tcPr>
          <w:p w14:paraId="5AE0F1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29A5CF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76EDCB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9638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CF35E7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4F7BE2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A6AE5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CBA9472" w14:textId="77777777" w:rsidTr="0025592A">
        <w:trPr>
          <w:gridAfter w:val="1"/>
          <w:wAfter w:w="18" w:type="dxa"/>
        </w:trPr>
        <w:tc>
          <w:tcPr>
            <w:tcW w:w="640" w:type="dxa"/>
          </w:tcPr>
          <w:p w14:paraId="5FA7E8D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4145" w:type="dxa"/>
          </w:tcPr>
          <w:p w14:paraId="479C68B5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Wydział Farmaceutyczny UJ CM</w:t>
            </w:r>
          </w:p>
          <w:p w14:paraId="5669B11C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Medyczna 9</w:t>
            </w:r>
          </w:p>
        </w:tc>
        <w:tc>
          <w:tcPr>
            <w:tcW w:w="1145" w:type="dxa"/>
          </w:tcPr>
          <w:p w14:paraId="2FBC525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6AFC54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02FD6F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46566E9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DE4F4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7955C7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80A430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4F2C214" w14:textId="77777777" w:rsidTr="0025592A">
        <w:trPr>
          <w:gridAfter w:val="1"/>
          <w:wAfter w:w="18" w:type="dxa"/>
        </w:trPr>
        <w:tc>
          <w:tcPr>
            <w:tcW w:w="640" w:type="dxa"/>
          </w:tcPr>
          <w:p w14:paraId="1CDDD40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4145" w:type="dxa"/>
          </w:tcPr>
          <w:p w14:paraId="051ABDC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Zakład Fizjoterapii Wydziału Nauk o Zdrowiu oraz Zakład Diagnostyki Medycznej CM </w:t>
            </w:r>
            <w:r w:rsidRPr="004B17F4">
              <w:rPr>
                <w:rFonts w:cs="Calibri"/>
                <w:sz w:val="20"/>
                <w:szCs w:val="20"/>
              </w:rPr>
              <w:br/>
              <w:t>ul. Medyczna 9</w:t>
            </w:r>
          </w:p>
        </w:tc>
        <w:tc>
          <w:tcPr>
            <w:tcW w:w="1145" w:type="dxa"/>
          </w:tcPr>
          <w:p w14:paraId="6DEF0A2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6646C7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55A2721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FFBA2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95C6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50FF705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7285755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AE5C8B4" w14:textId="77777777" w:rsidTr="0025592A">
        <w:trPr>
          <w:gridAfter w:val="1"/>
          <w:wAfter w:w="18" w:type="dxa"/>
          <w:trHeight w:val="411"/>
        </w:trPr>
        <w:tc>
          <w:tcPr>
            <w:tcW w:w="640" w:type="dxa"/>
          </w:tcPr>
          <w:p w14:paraId="700C33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45" w:type="dxa"/>
          </w:tcPr>
          <w:p w14:paraId="1F1A3B51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Wielicka 265</w:t>
            </w:r>
          </w:p>
        </w:tc>
        <w:tc>
          <w:tcPr>
            <w:tcW w:w="1145" w:type="dxa"/>
          </w:tcPr>
          <w:p w14:paraId="4C625A9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39DCE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6ADC241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1A60892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47A631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6637BBC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32C708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995E0C7" w14:textId="77777777" w:rsidTr="0025592A">
        <w:trPr>
          <w:gridAfter w:val="1"/>
          <w:wAfter w:w="18" w:type="dxa"/>
          <w:trHeight w:val="389"/>
        </w:trPr>
        <w:tc>
          <w:tcPr>
            <w:tcW w:w="640" w:type="dxa"/>
          </w:tcPr>
          <w:p w14:paraId="3C517D2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4145" w:type="dxa"/>
          </w:tcPr>
          <w:p w14:paraId="1D3C2BC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Czysta 18</w:t>
            </w:r>
          </w:p>
        </w:tc>
        <w:tc>
          <w:tcPr>
            <w:tcW w:w="1145" w:type="dxa"/>
          </w:tcPr>
          <w:p w14:paraId="286716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5DCDD7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5528B4B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A9707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04CC14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3BA07DA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1701C2A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AD41E26" w14:textId="77777777" w:rsidTr="0025592A">
        <w:trPr>
          <w:gridAfter w:val="1"/>
          <w:wAfter w:w="18" w:type="dxa"/>
          <w:trHeight w:val="436"/>
        </w:trPr>
        <w:tc>
          <w:tcPr>
            <w:tcW w:w="640" w:type="dxa"/>
          </w:tcPr>
          <w:p w14:paraId="45DD172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13.</w:t>
            </w:r>
          </w:p>
        </w:tc>
        <w:tc>
          <w:tcPr>
            <w:tcW w:w="4145" w:type="dxa"/>
          </w:tcPr>
          <w:p w14:paraId="4DCDD303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Kopernika 7A</w:t>
            </w:r>
          </w:p>
        </w:tc>
        <w:tc>
          <w:tcPr>
            <w:tcW w:w="1145" w:type="dxa"/>
          </w:tcPr>
          <w:p w14:paraId="6C24FB7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1D1161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2D488FC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C0739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1F982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6C1D461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A16E17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486F1DD5" w14:textId="77777777" w:rsidTr="0025592A">
        <w:trPr>
          <w:gridAfter w:val="1"/>
          <w:wAfter w:w="18" w:type="dxa"/>
          <w:trHeight w:val="436"/>
        </w:trPr>
        <w:tc>
          <w:tcPr>
            <w:tcW w:w="640" w:type="dxa"/>
          </w:tcPr>
          <w:p w14:paraId="569546B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4145" w:type="dxa"/>
          </w:tcPr>
          <w:p w14:paraId="37C682B8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Medyczna 9</w:t>
            </w:r>
          </w:p>
        </w:tc>
        <w:tc>
          <w:tcPr>
            <w:tcW w:w="1145" w:type="dxa"/>
          </w:tcPr>
          <w:p w14:paraId="5591951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D10D7A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1A2D6AF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B6D955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60818D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4FAE5E0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591B0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BDA18B4" w14:textId="77777777" w:rsidTr="0025592A">
        <w:trPr>
          <w:gridAfter w:val="1"/>
          <w:wAfter w:w="18" w:type="dxa"/>
          <w:trHeight w:val="436"/>
        </w:trPr>
        <w:tc>
          <w:tcPr>
            <w:tcW w:w="640" w:type="dxa"/>
          </w:tcPr>
          <w:p w14:paraId="69D84E1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15.</w:t>
            </w:r>
          </w:p>
        </w:tc>
        <w:tc>
          <w:tcPr>
            <w:tcW w:w="4145" w:type="dxa"/>
          </w:tcPr>
          <w:p w14:paraId="2A37CC47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bCs/>
                <w:sz w:val="20"/>
                <w:szCs w:val="20"/>
              </w:rPr>
              <w:t>Dydaktyczo</w:t>
            </w:r>
            <w:proofErr w:type="spellEnd"/>
            <w:r w:rsidRPr="004B17F4">
              <w:rPr>
                <w:rFonts w:cs="Calibri"/>
                <w:bCs/>
                <w:sz w:val="20"/>
                <w:szCs w:val="20"/>
              </w:rPr>
              <w:t xml:space="preserve"> Administracyjny</w:t>
            </w:r>
          </w:p>
          <w:p w14:paraId="39A47B1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>Skawińska 8</w:t>
            </w:r>
          </w:p>
        </w:tc>
        <w:tc>
          <w:tcPr>
            <w:tcW w:w="1145" w:type="dxa"/>
          </w:tcPr>
          <w:p w14:paraId="7611E24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72303A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550F9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0E718B4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F8F00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4D1DBA4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87F047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E71D964" w14:textId="77777777" w:rsidTr="0025592A">
        <w:trPr>
          <w:gridAfter w:val="1"/>
          <w:wAfter w:w="18" w:type="dxa"/>
          <w:trHeight w:val="436"/>
        </w:trPr>
        <w:tc>
          <w:tcPr>
            <w:tcW w:w="640" w:type="dxa"/>
          </w:tcPr>
          <w:p w14:paraId="48F266F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16.</w:t>
            </w:r>
          </w:p>
        </w:tc>
        <w:tc>
          <w:tcPr>
            <w:tcW w:w="4145" w:type="dxa"/>
          </w:tcPr>
          <w:p w14:paraId="1664E6B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bCs/>
                <w:sz w:val="20"/>
                <w:szCs w:val="20"/>
              </w:rPr>
              <w:t>Dydaktyczno</w:t>
            </w:r>
            <w:proofErr w:type="spellEnd"/>
            <w:r w:rsidRPr="004B17F4">
              <w:rPr>
                <w:rFonts w:cs="Calibri"/>
                <w:bCs/>
                <w:sz w:val="20"/>
                <w:szCs w:val="20"/>
              </w:rPr>
              <w:t xml:space="preserve"> Administracyjny – Kopernika 40</w:t>
            </w:r>
          </w:p>
        </w:tc>
        <w:tc>
          <w:tcPr>
            <w:tcW w:w="1145" w:type="dxa"/>
          </w:tcPr>
          <w:p w14:paraId="37F33A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909699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4925884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3FE9AFE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30E464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55A9DF7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EEA66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9FFC1E5" w14:textId="77777777" w:rsidTr="0025592A">
        <w:trPr>
          <w:gridAfter w:val="1"/>
          <w:wAfter w:w="18" w:type="dxa"/>
          <w:trHeight w:val="436"/>
        </w:trPr>
        <w:tc>
          <w:tcPr>
            <w:tcW w:w="640" w:type="dxa"/>
          </w:tcPr>
          <w:p w14:paraId="40AD986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17.</w:t>
            </w:r>
          </w:p>
        </w:tc>
        <w:tc>
          <w:tcPr>
            <w:tcW w:w="4145" w:type="dxa"/>
          </w:tcPr>
          <w:p w14:paraId="5EBDC29F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>Katedra Anatomii – Kopernika 12</w:t>
            </w:r>
          </w:p>
        </w:tc>
        <w:tc>
          <w:tcPr>
            <w:tcW w:w="1145" w:type="dxa"/>
          </w:tcPr>
          <w:p w14:paraId="30E047F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735D8C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C9078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5633A93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6EF08D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6B329E2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0FEA490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5B0274D" w14:textId="77777777" w:rsidTr="0025592A">
        <w:trPr>
          <w:gridAfter w:val="1"/>
          <w:wAfter w:w="18" w:type="dxa"/>
          <w:trHeight w:val="495"/>
        </w:trPr>
        <w:tc>
          <w:tcPr>
            <w:tcW w:w="640" w:type="dxa"/>
          </w:tcPr>
          <w:p w14:paraId="53BE44C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09" w:type="dxa"/>
            <w:gridSpan w:val="5"/>
          </w:tcPr>
          <w:p w14:paraId="4562922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320" w:type="dxa"/>
          </w:tcPr>
          <w:p w14:paraId="718D39D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F16B0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5A4287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1E0B448" w14:textId="77777777" w:rsidR="004B17F4" w:rsidRPr="004B17F4" w:rsidRDefault="004B17F4" w:rsidP="004B17F4">
      <w:pPr>
        <w:spacing w:after="0" w:line="240" w:lineRule="auto"/>
        <w:ind w:left="709" w:hanging="567"/>
        <w:jc w:val="center"/>
        <w:rPr>
          <w:rFonts w:cs="Calibri"/>
          <w:b/>
          <w:sz w:val="20"/>
          <w:szCs w:val="20"/>
        </w:rPr>
      </w:pPr>
    </w:p>
    <w:p w14:paraId="2470D2A6" w14:textId="77777777" w:rsidR="004B17F4" w:rsidRPr="004B17F4" w:rsidRDefault="004B17F4" w:rsidP="004B17F4">
      <w:pPr>
        <w:spacing w:after="0" w:line="240" w:lineRule="auto"/>
        <w:ind w:left="709" w:hanging="567"/>
        <w:jc w:val="center"/>
        <w:rPr>
          <w:rFonts w:cs="Calibri"/>
          <w:b/>
          <w:sz w:val="20"/>
          <w:szCs w:val="20"/>
          <w:u w:val="single"/>
        </w:rPr>
      </w:pPr>
    </w:p>
    <w:p w14:paraId="174DEF65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Pomiar szczelności czujek izotopowych (1 x w roku)</w:t>
      </w:r>
    </w:p>
    <w:p w14:paraId="23E5ABF1" w14:textId="77777777" w:rsidR="004B17F4" w:rsidRPr="004B17F4" w:rsidRDefault="004B17F4" w:rsidP="004B17F4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3"/>
        <w:gridCol w:w="1430"/>
        <w:gridCol w:w="990"/>
        <w:gridCol w:w="1100"/>
        <w:gridCol w:w="1540"/>
        <w:gridCol w:w="1540"/>
        <w:gridCol w:w="1540"/>
        <w:gridCol w:w="1760"/>
      </w:tblGrid>
      <w:tr w:rsidR="004B17F4" w:rsidRPr="004B17F4" w14:paraId="7CBF5116" w14:textId="77777777" w:rsidTr="0025592A">
        <w:tc>
          <w:tcPr>
            <w:tcW w:w="675" w:type="dxa"/>
            <w:vMerge w:val="restart"/>
            <w:vAlign w:val="center"/>
          </w:tcPr>
          <w:p w14:paraId="3D0203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063" w:type="dxa"/>
            <w:vMerge w:val="restart"/>
            <w:vAlign w:val="center"/>
          </w:tcPr>
          <w:p w14:paraId="114D6C9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5060" w:type="dxa"/>
            <w:gridSpan w:val="4"/>
            <w:vAlign w:val="center"/>
          </w:tcPr>
          <w:p w14:paraId="624BB8F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pomiar)</w:t>
            </w:r>
          </w:p>
        </w:tc>
        <w:tc>
          <w:tcPr>
            <w:tcW w:w="4840" w:type="dxa"/>
            <w:gridSpan w:val="3"/>
            <w:vAlign w:val="center"/>
          </w:tcPr>
          <w:p w14:paraId="0E02D87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Wartość usługi za okres</w:t>
            </w:r>
          </w:p>
          <w:p w14:paraId="1E36D15B" w14:textId="274FC483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31.12.2026r.</w:t>
            </w:r>
          </w:p>
          <w:p w14:paraId="380A432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13F1DC8" w14:textId="77777777" w:rsidTr="0025592A">
        <w:tc>
          <w:tcPr>
            <w:tcW w:w="675" w:type="dxa"/>
            <w:vMerge/>
          </w:tcPr>
          <w:p w14:paraId="5296A6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63" w:type="dxa"/>
            <w:vMerge/>
          </w:tcPr>
          <w:p w14:paraId="7891044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6E5D5BB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990" w:type="dxa"/>
          </w:tcPr>
          <w:p w14:paraId="0E93C875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100" w:type="dxa"/>
          </w:tcPr>
          <w:p w14:paraId="567DEFA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540" w:type="dxa"/>
          </w:tcPr>
          <w:p w14:paraId="386051AE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Brutto zł </w:t>
            </w:r>
          </w:p>
        </w:tc>
        <w:tc>
          <w:tcPr>
            <w:tcW w:w="1540" w:type="dxa"/>
          </w:tcPr>
          <w:p w14:paraId="622A62E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540" w:type="dxa"/>
          </w:tcPr>
          <w:p w14:paraId="0F20A723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zł </w:t>
            </w:r>
          </w:p>
        </w:tc>
        <w:tc>
          <w:tcPr>
            <w:tcW w:w="1760" w:type="dxa"/>
          </w:tcPr>
          <w:p w14:paraId="72B8A92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62458A25" w14:textId="77777777" w:rsidTr="0025592A">
        <w:tc>
          <w:tcPr>
            <w:tcW w:w="675" w:type="dxa"/>
          </w:tcPr>
          <w:p w14:paraId="5D66540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063" w:type="dxa"/>
          </w:tcPr>
          <w:p w14:paraId="39B175B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14:paraId="67FEC98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485E8C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14:paraId="1040F97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14:paraId="27AFCAF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14:paraId="1E09183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14:paraId="5DF2538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760" w:type="dxa"/>
          </w:tcPr>
          <w:p w14:paraId="347AB38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65AF6EED" w14:textId="77777777" w:rsidTr="0025592A">
        <w:tc>
          <w:tcPr>
            <w:tcW w:w="675" w:type="dxa"/>
          </w:tcPr>
          <w:p w14:paraId="20D19A5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63" w:type="dxa"/>
          </w:tcPr>
          <w:p w14:paraId="2419C5FB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Ośrodek Komputerowy UJ CM</w:t>
            </w:r>
          </w:p>
          <w:p w14:paraId="0BCCFCA3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7E</w:t>
            </w:r>
          </w:p>
        </w:tc>
        <w:tc>
          <w:tcPr>
            <w:tcW w:w="1430" w:type="dxa"/>
          </w:tcPr>
          <w:p w14:paraId="5204B3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967683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2F1574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53265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596D10C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829995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EED039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07DECCF" w14:textId="77777777" w:rsidTr="0025592A">
        <w:tc>
          <w:tcPr>
            <w:tcW w:w="675" w:type="dxa"/>
          </w:tcPr>
          <w:p w14:paraId="163F676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63" w:type="dxa"/>
          </w:tcPr>
          <w:p w14:paraId="196F4E3D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Collegium Nowodworskiego</w:t>
            </w:r>
          </w:p>
          <w:p w14:paraId="5E192FE2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Anny 12</w:t>
            </w:r>
          </w:p>
        </w:tc>
        <w:tc>
          <w:tcPr>
            <w:tcW w:w="1430" w:type="dxa"/>
          </w:tcPr>
          <w:p w14:paraId="074ED40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628219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7C9CDDD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8F862F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5BFA7FE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40A257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044B86C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859BB2C" w14:textId="77777777" w:rsidTr="0025592A">
        <w:tc>
          <w:tcPr>
            <w:tcW w:w="675" w:type="dxa"/>
          </w:tcPr>
          <w:p w14:paraId="59F2B8B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3063" w:type="dxa"/>
          </w:tcPr>
          <w:p w14:paraId="4FA4ED17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Muzeum Farmacji</w:t>
            </w:r>
          </w:p>
          <w:p w14:paraId="0528766F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Floriańska 25</w:t>
            </w:r>
          </w:p>
        </w:tc>
        <w:tc>
          <w:tcPr>
            <w:tcW w:w="1430" w:type="dxa"/>
          </w:tcPr>
          <w:p w14:paraId="7C54231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2D30D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35CC544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ACA694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234E2A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1E87DE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33FC0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D6D62D9" w14:textId="77777777" w:rsidTr="0025592A">
        <w:tc>
          <w:tcPr>
            <w:tcW w:w="675" w:type="dxa"/>
          </w:tcPr>
          <w:p w14:paraId="456E4AC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3063" w:type="dxa"/>
          </w:tcPr>
          <w:p w14:paraId="33383659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Wydział Farmaceutyczny UJ CM</w:t>
            </w:r>
          </w:p>
          <w:p w14:paraId="0E89BDB1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Medyczna 9</w:t>
            </w:r>
          </w:p>
        </w:tc>
        <w:tc>
          <w:tcPr>
            <w:tcW w:w="1430" w:type="dxa"/>
          </w:tcPr>
          <w:p w14:paraId="553EDC1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78EE9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709FB5D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A103F7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C5EA46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5D5A86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20AB79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3C86EA4" w14:textId="77777777" w:rsidTr="0025592A">
        <w:trPr>
          <w:trHeight w:val="470"/>
        </w:trPr>
        <w:tc>
          <w:tcPr>
            <w:tcW w:w="675" w:type="dxa"/>
          </w:tcPr>
          <w:p w14:paraId="18761ED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3063" w:type="dxa"/>
          </w:tcPr>
          <w:p w14:paraId="0688CE55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bCs/>
                <w:sz w:val="20"/>
                <w:szCs w:val="20"/>
              </w:rPr>
              <w:t>Dydaktyczno</w:t>
            </w:r>
            <w:proofErr w:type="spellEnd"/>
            <w:r w:rsidRPr="004B17F4">
              <w:rPr>
                <w:rFonts w:cs="Calibri"/>
                <w:bCs/>
                <w:sz w:val="20"/>
                <w:szCs w:val="20"/>
              </w:rPr>
              <w:t xml:space="preserve"> Administracyjny Skawińska 8</w:t>
            </w:r>
          </w:p>
        </w:tc>
        <w:tc>
          <w:tcPr>
            <w:tcW w:w="1430" w:type="dxa"/>
          </w:tcPr>
          <w:p w14:paraId="4960524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F40EE2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8FDBDF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96C839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3021FA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385795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128E2FB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9298F6D" w14:textId="77777777" w:rsidTr="0025592A">
        <w:trPr>
          <w:trHeight w:val="470"/>
        </w:trPr>
        <w:tc>
          <w:tcPr>
            <w:tcW w:w="675" w:type="dxa"/>
          </w:tcPr>
          <w:p w14:paraId="6B4985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063" w:type="dxa"/>
          </w:tcPr>
          <w:p w14:paraId="7E93B6D9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bCs/>
                <w:sz w:val="20"/>
                <w:szCs w:val="20"/>
              </w:rPr>
              <w:t>Dydaktyczno</w:t>
            </w:r>
            <w:proofErr w:type="spellEnd"/>
            <w:r w:rsidRPr="004B17F4">
              <w:rPr>
                <w:rFonts w:cs="Calibri"/>
                <w:bCs/>
                <w:sz w:val="20"/>
                <w:szCs w:val="20"/>
              </w:rPr>
              <w:t xml:space="preserve"> Administracyjny – Kopernika 40</w:t>
            </w:r>
          </w:p>
        </w:tc>
        <w:tc>
          <w:tcPr>
            <w:tcW w:w="1430" w:type="dxa"/>
          </w:tcPr>
          <w:p w14:paraId="03DA8EF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2AB04A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25DF39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F9EE6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DFCA11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FBD20B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059CBDC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27F2D4D" w14:textId="77777777" w:rsidTr="0025592A">
        <w:trPr>
          <w:trHeight w:val="470"/>
        </w:trPr>
        <w:tc>
          <w:tcPr>
            <w:tcW w:w="675" w:type="dxa"/>
          </w:tcPr>
          <w:p w14:paraId="7A70266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3063" w:type="dxa"/>
          </w:tcPr>
          <w:p w14:paraId="3B7E4D81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>Katedra Anatomii – Kopernika 12</w:t>
            </w:r>
          </w:p>
        </w:tc>
        <w:tc>
          <w:tcPr>
            <w:tcW w:w="1430" w:type="dxa"/>
          </w:tcPr>
          <w:p w14:paraId="7770331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664E26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074E7CB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91400A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F6AD88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10140D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2820EF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8730FE7" w14:textId="77777777" w:rsidTr="0025592A">
        <w:trPr>
          <w:trHeight w:val="477"/>
        </w:trPr>
        <w:tc>
          <w:tcPr>
            <w:tcW w:w="675" w:type="dxa"/>
          </w:tcPr>
          <w:p w14:paraId="33F999B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23" w:type="dxa"/>
            <w:gridSpan w:val="5"/>
          </w:tcPr>
          <w:p w14:paraId="098A95D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540" w:type="dxa"/>
          </w:tcPr>
          <w:p w14:paraId="24A292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BD7A4A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6AD5002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135D03C" w14:textId="77777777" w:rsidR="004B17F4" w:rsidRPr="004B17F4" w:rsidRDefault="004B17F4" w:rsidP="004B17F4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p w14:paraId="488253EE" w14:textId="77777777" w:rsidR="004B17F4" w:rsidRPr="004B17F4" w:rsidRDefault="004B17F4" w:rsidP="004B17F4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p w14:paraId="4ADAABE6" w14:textId="77777777" w:rsidR="004B17F4" w:rsidRPr="004B17F4" w:rsidRDefault="004B17F4" w:rsidP="004B17F4">
      <w:pPr>
        <w:pStyle w:val="Akapitzlist"/>
        <w:spacing w:after="0" w:line="240" w:lineRule="auto"/>
        <w:ind w:left="1080"/>
        <w:rPr>
          <w:rFonts w:cs="Calibri"/>
          <w:b/>
          <w:sz w:val="20"/>
          <w:szCs w:val="20"/>
          <w:u w:val="single"/>
        </w:rPr>
      </w:pPr>
    </w:p>
    <w:p w14:paraId="4201799C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Konserwacja klap dymowych, pożarowych i świetlików (1 x na kwartał)</w:t>
      </w:r>
    </w:p>
    <w:p w14:paraId="4DA33475" w14:textId="77777777" w:rsidR="004B17F4" w:rsidRPr="004B17F4" w:rsidRDefault="004B17F4" w:rsidP="004B17F4">
      <w:pPr>
        <w:pStyle w:val="Akapitzlist"/>
        <w:spacing w:after="0" w:line="240" w:lineRule="auto"/>
        <w:ind w:left="360"/>
        <w:rPr>
          <w:rFonts w:cs="Calibri"/>
          <w:b/>
          <w:sz w:val="20"/>
          <w:szCs w:val="20"/>
        </w:rPr>
      </w:pPr>
    </w:p>
    <w:tbl>
      <w:tblPr>
        <w:tblW w:w="1390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08"/>
        <w:gridCol w:w="1320"/>
        <w:gridCol w:w="1210"/>
        <w:gridCol w:w="1320"/>
        <w:gridCol w:w="1320"/>
        <w:gridCol w:w="1210"/>
        <w:gridCol w:w="1320"/>
        <w:gridCol w:w="1337"/>
      </w:tblGrid>
      <w:tr w:rsidR="004B17F4" w:rsidRPr="004B17F4" w14:paraId="25C8861B" w14:textId="77777777" w:rsidTr="0025592A">
        <w:trPr>
          <w:trHeight w:val="1004"/>
        </w:trPr>
        <w:tc>
          <w:tcPr>
            <w:tcW w:w="660" w:type="dxa"/>
            <w:vMerge w:val="restart"/>
            <w:vAlign w:val="center"/>
          </w:tcPr>
          <w:p w14:paraId="09203DB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208" w:type="dxa"/>
            <w:vMerge w:val="restart"/>
            <w:vAlign w:val="center"/>
          </w:tcPr>
          <w:p w14:paraId="34ECDE8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5170" w:type="dxa"/>
            <w:gridSpan w:val="4"/>
          </w:tcPr>
          <w:p w14:paraId="7E212E8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przegląd)</w:t>
            </w:r>
          </w:p>
        </w:tc>
        <w:tc>
          <w:tcPr>
            <w:tcW w:w="3867" w:type="dxa"/>
            <w:gridSpan w:val="3"/>
          </w:tcPr>
          <w:p w14:paraId="5A03540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Wartość usługi za okres </w:t>
            </w:r>
          </w:p>
          <w:p w14:paraId="4CBA652E" w14:textId="6D496669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 xml:space="preserve">31.12.2026r. </w:t>
            </w:r>
          </w:p>
        </w:tc>
      </w:tr>
      <w:tr w:rsidR="004B17F4" w:rsidRPr="004B17F4" w14:paraId="3BD38985" w14:textId="77777777" w:rsidTr="0025592A">
        <w:trPr>
          <w:trHeight w:val="133"/>
        </w:trPr>
        <w:tc>
          <w:tcPr>
            <w:tcW w:w="660" w:type="dxa"/>
            <w:vMerge/>
          </w:tcPr>
          <w:p w14:paraId="18CD7EF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08" w:type="dxa"/>
            <w:vMerge/>
          </w:tcPr>
          <w:p w14:paraId="1E8CBCA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2EDE6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210" w:type="dxa"/>
          </w:tcPr>
          <w:p w14:paraId="591655E1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320" w:type="dxa"/>
          </w:tcPr>
          <w:p w14:paraId="48E9716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320" w:type="dxa"/>
          </w:tcPr>
          <w:p w14:paraId="3EAF6B82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Brutto zł </w:t>
            </w:r>
          </w:p>
        </w:tc>
        <w:tc>
          <w:tcPr>
            <w:tcW w:w="1210" w:type="dxa"/>
          </w:tcPr>
          <w:p w14:paraId="6ABC28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320" w:type="dxa"/>
          </w:tcPr>
          <w:p w14:paraId="4F77153F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zł </w:t>
            </w:r>
          </w:p>
        </w:tc>
        <w:tc>
          <w:tcPr>
            <w:tcW w:w="1337" w:type="dxa"/>
          </w:tcPr>
          <w:p w14:paraId="2676EFA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6B30F4E9" w14:textId="77777777" w:rsidTr="0025592A">
        <w:trPr>
          <w:trHeight w:val="124"/>
        </w:trPr>
        <w:tc>
          <w:tcPr>
            <w:tcW w:w="660" w:type="dxa"/>
          </w:tcPr>
          <w:p w14:paraId="3D4F763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208" w:type="dxa"/>
          </w:tcPr>
          <w:p w14:paraId="2C7770C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7D2E56B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75C25F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14:paraId="3CD0359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14:paraId="1AA4C97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3ED2558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14:paraId="2628718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14:paraId="78979B6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5F842862" w14:textId="77777777" w:rsidTr="0025592A">
        <w:trPr>
          <w:trHeight w:val="400"/>
        </w:trPr>
        <w:tc>
          <w:tcPr>
            <w:tcW w:w="660" w:type="dxa"/>
          </w:tcPr>
          <w:p w14:paraId="503087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208" w:type="dxa"/>
          </w:tcPr>
          <w:p w14:paraId="70D0F8FE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Centrum Dydaktyczno-Kongresowe WL UJ CM</w:t>
            </w:r>
          </w:p>
          <w:p w14:paraId="1BED149F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Łazarza 16</w:t>
            </w:r>
          </w:p>
        </w:tc>
        <w:tc>
          <w:tcPr>
            <w:tcW w:w="1320" w:type="dxa"/>
          </w:tcPr>
          <w:p w14:paraId="713CE46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813896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08A242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9ADFA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683464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2B597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6B1353D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410731D" w14:textId="77777777" w:rsidTr="0025592A">
        <w:trPr>
          <w:trHeight w:val="400"/>
        </w:trPr>
        <w:tc>
          <w:tcPr>
            <w:tcW w:w="660" w:type="dxa"/>
          </w:tcPr>
          <w:p w14:paraId="6C0E2A5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208" w:type="dxa"/>
          </w:tcPr>
          <w:p w14:paraId="767A42C9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Budynek Dydaktyczno-Naukowy</w:t>
            </w:r>
          </w:p>
          <w:p w14:paraId="4B60FF72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Grzegórzecka 16</w:t>
            </w:r>
          </w:p>
        </w:tc>
        <w:tc>
          <w:tcPr>
            <w:tcW w:w="1320" w:type="dxa"/>
          </w:tcPr>
          <w:p w14:paraId="63349DF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9C051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07CE5D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8ABE9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FBDFA3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34467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5E8088E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8D66AB6" w14:textId="77777777" w:rsidTr="0025592A">
        <w:trPr>
          <w:trHeight w:val="400"/>
        </w:trPr>
        <w:tc>
          <w:tcPr>
            <w:tcW w:w="660" w:type="dxa"/>
          </w:tcPr>
          <w:p w14:paraId="061CE2A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208" w:type="dxa"/>
          </w:tcPr>
          <w:p w14:paraId="1D30B0BC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Obiekt Dydaktyczno-Administracyjny</w:t>
            </w:r>
          </w:p>
          <w:p w14:paraId="6FF8E46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Skawińska 8</w:t>
            </w:r>
          </w:p>
        </w:tc>
        <w:tc>
          <w:tcPr>
            <w:tcW w:w="1320" w:type="dxa"/>
          </w:tcPr>
          <w:p w14:paraId="3A5E2D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9F29D5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8B021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DC5DB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703E6D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BC54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42FAC1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74E4CB0" w14:textId="77777777" w:rsidTr="0025592A">
        <w:trPr>
          <w:trHeight w:val="400"/>
        </w:trPr>
        <w:tc>
          <w:tcPr>
            <w:tcW w:w="660" w:type="dxa"/>
          </w:tcPr>
          <w:p w14:paraId="44C8836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208" w:type="dxa"/>
          </w:tcPr>
          <w:p w14:paraId="5B653A70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Obiekt Dydaktyczny</w:t>
            </w:r>
          </w:p>
          <w:p w14:paraId="557FD3D8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7A</w:t>
            </w:r>
          </w:p>
        </w:tc>
        <w:tc>
          <w:tcPr>
            <w:tcW w:w="1320" w:type="dxa"/>
          </w:tcPr>
          <w:p w14:paraId="23EEFAA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212DC2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952EF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38AA2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EE478E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FE19F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3837FF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FB2911F" w14:textId="77777777" w:rsidTr="0025592A">
        <w:trPr>
          <w:trHeight w:val="400"/>
        </w:trPr>
        <w:tc>
          <w:tcPr>
            <w:tcW w:w="660" w:type="dxa"/>
          </w:tcPr>
          <w:p w14:paraId="71E0EB3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208" w:type="dxa"/>
          </w:tcPr>
          <w:p w14:paraId="5CAC1FFA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Ośrodek Komputerowy</w:t>
            </w:r>
          </w:p>
          <w:p w14:paraId="52539DD9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7E</w:t>
            </w:r>
          </w:p>
        </w:tc>
        <w:tc>
          <w:tcPr>
            <w:tcW w:w="1320" w:type="dxa"/>
          </w:tcPr>
          <w:p w14:paraId="6CDB7A7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3AF682B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00C18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E0E24B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FA3B9A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1528F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31D1262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4C46B15" w14:textId="77777777" w:rsidTr="0025592A">
        <w:trPr>
          <w:trHeight w:val="400"/>
        </w:trPr>
        <w:tc>
          <w:tcPr>
            <w:tcW w:w="660" w:type="dxa"/>
          </w:tcPr>
          <w:p w14:paraId="4076270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208" w:type="dxa"/>
          </w:tcPr>
          <w:p w14:paraId="0FC33BEA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Budynek Dydaktyczny</w:t>
            </w:r>
          </w:p>
          <w:p w14:paraId="4FDE3EB9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25</w:t>
            </w:r>
          </w:p>
        </w:tc>
        <w:tc>
          <w:tcPr>
            <w:tcW w:w="1320" w:type="dxa"/>
          </w:tcPr>
          <w:p w14:paraId="1C191A5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A1390D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A81B7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316C4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213E2C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EF668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0E3CFD0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E742435" w14:textId="77777777" w:rsidTr="0025592A">
        <w:trPr>
          <w:trHeight w:val="400"/>
        </w:trPr>
        <w:tc>
          <w:tcPr>
            <w:tcW w:w="660" w:type="dxa"/>
          </w:tcPr>
          <w:p w14:paraId="0E4CE78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208" w:type="dxa"/>
          </w:tcPr>
          <w:p w14:paraId="375B439E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Obiekt Dydaktyczno-Naukowy</w:t>
            </w:r>
          </w:p>
          <w:p w14:paraId="433DDDDD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Czysta 18</w:t>
            </w:r>
          </w:p>
        </w:tc>
        <w:tc>
          <w:tcPr>
            <w:tcW w:w="1320" w:type="dxa"/>
          </w:tcPr>
          <w:p w14:paraId="37753C7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79E025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3CBA9C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3D14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D4E311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BE4B2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3E56AE9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15F1D59" w14:textId="77777777" w:rsidTr="0025592A">
        <w:trPr>
          <w:trHeight w:val="400"/>
        </w:trPr>
        <w:tc>
          <w:tcPr>
            <w:tcW w:w="660" w:type="dxa"/>
          </w:tcPr>
          <w:p w14:paraId="689DC0D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4208" w:type="dxa"/>
          </w:tcPr>
          <w:p w14:paraId="06FB21A4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Obiekt Dydaktyczno-Naukowy</w:t>
            </w:r>
          </w:p>
          <w:p w14:paraId="6B4652E3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Michałowskiego 12</w:t>
            </w:r>
          </w:p>
        </w:tc>
        <w:tc>
          <w:tcPr>
            <w:tcW w:w="1320" w:type="dxa"/>
          </w:tcPr>
          <w:p w14:paraId="03E6C52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726383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047880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33A133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5FEFD7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4DAC3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28D3D3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AA38541" w14:textId="77777777" w:rsidTr="0025592A">
        <w:trPr>
          <w:trHeight w:val="400"/>
        </w:trPr>
        <w:tc>
          <w:tcPr>
            <w:tcW w:w="660" w:type="dxa"/>
          </w:tcPr>
          <w:p w14:paraId="18F5C56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4208" w:type="dxa"/>
          </w:tcPr>
          <w:p w14:paraId="27A22994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Wydział Farmaceutyczny </w:t>
            </w:r>
          </w:p>
          <w:p w14:paraId="1321D89A" w14:textId="77777777" w:rsidR="004B17F4" w:rsidRPr="004B17F4" w:rsidRDefault="004B17F4" w:rsidP="002559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Medyczna 9</w:t>
            </w:r>
          </w:p>
        </w:tc>
        <w:tc>
          <w:tcPr>
            <w:tcW w:w="1320" w:type="dxa"/>
          </w:tcPr>
          <w:p w14:paraId="147F4A8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25A50C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DD94C7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45836C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73AEC5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8A140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3E2F60D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4726C72B" w14:textId="77777777" w:rsidTr="0025592A">
        <w:trPr>
          <w:trHeight w:val="555"/>
        </w:trPr>
        <w:tc>
          <w:tcPr>
            <w:tcW w:w="660" w:type="dxa"/>
          </w:tcPr>
          <w:p w14:paraId="2E3BE45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8" w:type="dxa"/>
          </w:tcPr>
          <w:p w14:paraId="4AB362ED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Czysta 18</w:t>
            </w:r>
          </w:p>
        </w:tc>
        <w:tc>
          <w:tcPr>
            <w:tcW w:w="1320" w:type="dxa"/>
          </w:tcPr>
          <w:p w14:paraId="5EE6F3F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2A2AB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5B57C1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E66F88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F59B31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F37E42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2E38768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973B6F7" w14:textId="77777777" w:rsidTr="0025592A">
        <w:trPr>
          <w:trHeight w:val="555"/>
        </w:trPr>
        <w:tc>
          <w:tcPr>
            <w:tcW w:w="660" w:type="dxa"/>
          </w:tcPr>
          <w:p w14:paraId="35B39F1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4208" w:type="dxa"/>
          </w:tcPr>
          <w:p w14:paraId="46EA8FAB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Obiekt </w:t>
            </w:r>
            <w:proofErr w:type="spellStart"/>
            <w:r w:rsidRPr="004B17F4">
              <w:rPr>
                <w:rFonts w:cs="Calibri"/>
                <w:bCs/>
                <w:sz w:val="20"/>
                <w:szCs w:val="20"/>
              </w:rPr>
              <w:t>Dydaktyczno</w:t>
            </w:r>
            <w:proofErr w:type="spellEnd"/>
            <w:r w:rsidRPr="004B17F4">
              <w:rPr>
                <w:rFonts w:cs="Calibri"/>
                <w:bCs/>
                <w:sz w:val="20"/>
                <w:szCs w:val="20"/>
              </w:rPr>
              <w:t xml:space="preserve"> Administracyjny –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Kopernika 40</w:t>
            </w:r>
          </w:p>
        </w:tc>
        <w:tc>
          <w:tcPr>
            <w:tcW w:w="1320" w:type="dxa"/>
          </w:tcPr>
          <w:p w14:paraId="2F965EF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36C5633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D7C5E7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40F67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23CEB8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249D3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45B12F6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9A6CC5D" w14:textId="77777777" w:rsidTr="0025592A">
        <w:trPr>
          <w:trHeight w:val="555"/>
        </w:trPr>
        <w:tc>
          <w:tcPr>
            <w:tcW w:w="660" w:type="dxa"/>
          </w:tcPr>
          <w:p w14:paraId="273EFEF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4208" w:type="dxa"/>
          </w:tcPr>
          <w:p w14:paraId="36C73BE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>Katedra Anatomii – Kopernika 12</w:t>
            </w:r>
          </w:p>
        </w:tc>
        <w:tc>
          <w:tcPr>
            <w:tcW w:w="1320" w:type="dxa"/>
          </w:tcPr>
          <w:p w14:paraId="1451799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4B24E9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77D4A8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C9FD5F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AE0007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5E7E43E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2D00902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3C46BDA" w14:textId="77777777" w:rsidTr="0025592A">
        <w:trPr>
          <w:trHeight w:val="515"/>
        </w:trPr>
        <w:tc>
          <w:tcPr>
            <w:tcW w:w="660" w:type="dxa"/>
          </w:tcPr>
          <w:p w14:paraId="5EFAB4F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378" w:type="dxa"/>
            <w:gridSpan w:val="5"/>
          </w:tcPr>
          <w:p w14:paraId="52FE70B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210" w:type="dxa"/>
          </w:tcPr>
          <w:p w14:paraId="0637847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E1642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53CB27D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16A50A2" w14:textId="77777777" w:rsidR="004B17F4" w:rsidRPr="004B17F4" w:rsidRDefault="004B17F4" w:rsidP="004B17F4">
      <w:pPr>
        <w:spacing w:after="0" w:line="240" w:lineRule="auto"/>
        <w:ind w:left="709" w:hanging="567"/>
        <w:jc w:val="center"/>
        <w:rPr>
          <w:rFonts w:cs="Calibri"/>
          <w:b/>
          <w:sz w:val="20"/>
          <w:szCs w:val="20"/>
        </w:rPr>
      </w:pPr>
    </w:p>
    <w:p w14:paraId="36A40070" w14:textId="77777777" w:rsidR="004B17F4" w:rsidRPr="004B17F4" w:rsidRDefault="004B17F4" w:rsidP="004B17F4">
      <w:pPr>
        <w:spacing w:after="0" w:line="240" w:lineRule="auto"/>
        <w:ind w:left="709" w:hanging="567"/>
        <w:jc w:val="center"/>
        <w:rPr>
          <w:rFonts w:cs="Calibri"/>
          <w:b/>
          <w:sz w:val="20"/>
          <w:szCs w:val="20"/>
        </w:rPr>
      </w:pPr>
      <w:r w:rsidRPr="004B17F4">
        <w:rPr>
          <w:rFonts w:cs="Calibri"/>
          <w:b/>
          <w:sz w:val="20"/>
          <w:szCs w:val="20"/>
        </w:rPr>
        <w:br/>
      </w:r>
    </w:p>
    <w:p w14:paraId="4CB19B42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Konserwacja klap odcinających/pożarowych (1 x w roku)</w:t>
      </w:r>
    </w:p>
    <w:p w14:paraId="549E1342" w14:textId="77777777" w:rsidR="004B17F4" w:rsidRPr="004B17F4" w:rsidRDefault="004B17F4" w:rsidP="004B17F4">
      <w:pPr>
        <w:pStyle w:val="Akapitzlist"/>
        <w:spacing w:after="0" w:line="240" w:lineRule="auto"/>
        <w:ind w:left="1080"/>
        <w:rPr>
          <w:rFonts w:cs="Calibri"/>
          <w:b/>
          <w:sz w:val="20"/>
          <w:szCs w:val="20"/>
          <w:u w:val="single"/>
        </w:rPr>
      </w:pPr>
    </w:p>
    <w:tbl>
      <w:tblPr>
        <w:tblW w:w="1390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08"/>
        <w:gridCol w:w="1320"/>
        <w:gridCol w:w="1210"/>
        <w:gridCol w:w="1320"/>
        <w:gridCol w:w="1320"/>
        <w:gridCol w:w="1210"/>
        <w:gridCol w:w="1320"/>
        <w:gridCol w:w="1337"/>
      </w:tblGrid>
      <w:tr w:rsidR="004B17F4" w:rsidRPr="004B17F4" w14:paraId="673C85CF" w14:textId="77777777" w:rsidTr="0025592A">
        <w:trPr>
          <w:trHeight w:val="1004"/>
        </w:trPr>
        <w:tc>
          <w:tcPr>
            <w:tcW w:w="660" w:type="dxa"/>
            <w:vMerge w:val="restart"/>
            <w:vAlign w:val="center"/>
          </w:tcPr>
          <w:p w14:paraId="4F55B47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208" w:type="dxa"/>
            <w:vMerge w:val="restart"/>
            <w:vAlign w:val="center"/>
          </w:tcPr>
          <w:p w14:paraId="25F97C9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5170" w:type="dxa"/>
            <w:gridSpan w:val="4"/>
          </w:tcPr>
          <w:p w14:paraId="6F2CB5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przegląd)</w:t>
            </w:r>
          </w:p>
        </w:tc>
        <w:tc>
          <w:tcPr>
            <w:tcW w:w="3867" w:type="dxa"/>
            <w:gridSpan w:val="3"/>
          </w:tcPr>
          <w:p w14:paraId="212D361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Wartość usługi za okres </w:t>
            </w:r>
          </w:p>
          <w:p w14:paraId="5E7FC885" w14:textId="4E7C3E48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 xml:space="preserve">31.12.2026r. </w:t>
            </w:r>
          </w:p>
        </w:tc>
      </w:tr>
      <w:tr w:rsidR="004B17F4" w:rsidRPr="004B17F4" w14:paraId="01FBCE61" w14:textId="77777777" w:rsidTr="0025592A">
        <w:trPr>
          <w:trHeight w:val="133"/>
        </w:trPr>
        <w:tc>
          <w:tcPr>
            <w:tcW w:w="660" w:type="dxa"/>
            <w:vMerge/>
          </w:tcPr>
          <w:p w14:paraId="17E63AD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08" w:type="dxa"/>
            <w:vMerge/>
          </w:tcPr>
          <w:p w14:paraId="766BAEA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C1936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210" w:type="dxa"/>
          </w:tcPr>
          <w:p w14:paraId="0E5F1912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320" w:type="dxa"/>
          </w:tcPr>
          <w:p w14:paraId="715191D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320" w:type="dxa"/>
          </w:tcPr>
          <w:p w14:paraId="6155D2AE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Brutto zł </w:t>
            </w:r>
          </w:p>
        </w:tc>
        <w:tc>
          <w:tcPr>
            <w:tcW w:w="1210" w:type="dxa"/>
          </w:tcPr>
          <w:p w14:paraId="34803FB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320" w:type="dxa"/>
          </w:tcPr>
          <w:p w14:paraId="371A3065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zł </w:t>
            </w:r>
          </w:p>
        </w:tc>
        <w:tc>
          <w:tcPr>
            <w:tcW w:w="1337" w:type="dxa"/>
          </w:tcPr>
          <w:p w14:paraId="02BF5A6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30569161" w14:textId="77777777" w:rsidTr="0025592A">
        <w:trPr>
          <w:trHeight w:val="124"/>
        </w:trPr>
        <w:tc>
          <w:tcPr>
            <w:tcW w:w="660" w:type="dxa"/>
          </w:tcPr>
          <w:p w14:paraId="342912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208" w:type="dxa"/>
          </w:tcPr>
          <w:p w14:paraId="26A8E03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37AD54B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0F981B6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14:paraId="595FB18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14:paraId="472A7EF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44553A9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14:paraId="14B5BE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14:paraId="1B6943B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5AFA9FA6" w14:textId="77777777" w:rsidTr="0025592A">
        <w:trPr>
          <w:trHeight w:val="400"/>
        </w:trPr>
        <w:tc>
          <w:tcPr>
            <w:tcW w:w="660" w:type="dxa"/>
          </w:tcPr>
          <w:p w14:paraId="0413F2E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208" w:type="dxa"/>
          </w:tcPr>
          <w:p w14:paraId="0C5B734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Centrum Dydaktyczno-Kongresowe WL UJ CM</w:t>
            </w:r>
          </w:p>
          <w:p w14:paraId="2B61091C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Łazarza 16</w:t>
            </w:r>
          </w:p>
        </w:tc>
        <w:tc>
          <w:tcPr>
            <w:tcW w:w="1320" w:type="dxa"/>
          </w:tcPr>
          <w:p w14:paraId="44A74D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146387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5DF1DCE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2B4DE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B9E7F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0491A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4C5459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F37B3B5" w14:textId="77777777" w:rsidTr="0025592A">
        <w:trPr>
          <w:trHeight w:val="548"/>
        </w:trPr>
        <w:tc>
          <w:tcPr>
            <w:tcW w:w="660" w:type="dxa"/>
          </w:tcPr>
          <w:p w14:paraId="5BCB91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208" w:type="dxa"/>
          </w:tcPr>
          <w:p w14:paraId="2BA6226C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Budynek Dydaktyczno-Naukowy UJ CM </w:t>
            </w:r>
          </w:p>
          <w:p w14:paraId="1F8349C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Grzegórzecka 16</w:t>
            </w:r>
          </w:p>
        </w:tc>
        <w:tc>
          <w:tcPr>
            <w:tcW w:w="1320" w:type="dxa"/>
          </w:tcPr>
          <w:p w14:paraId="0AB10D4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5578EB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B0C1E7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F87B7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9A64B3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BA070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517DAF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CC77665" w14:textId="77777777" w:rsidTr="0025592A">
        <w:trPr>
          <w:trHeight w:val="400"/>
        </w:trPr>
        <w:tc>
          <w:tcPr>
            <w:tcW w:w="660" w:type="dxa"/>
          </w:tcPr>
          <w:p w14:paraId="06F6045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208" w:type="dxa"/>
          </w:tcPr>
          <w:p w14:paraId="2711526D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Katedra Biochemii Lekarskiej UJ CM</w:t>
            </w:r>
          </w:p>
          <w:p w14:paraId="5E93EAC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7C</w:t>
            </w:r>
          </w:p>
        </w:tc>
        <w:tc>
          <w:tcPr>
            <w:tcW w:w="1320" w:type="dxa"/>
          </w:tcPr>
          <w:p w14:paraId="6BA1A8B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33D2033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D3331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35CFEA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1A351E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8A96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CADA60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7E1FB1B" w14:textId="77777777" w:rsidTr="0025592A">
        <w:trPr>
          <w:trHeight w:val="400"/>
        </w:trPr>
        <w:tc>
          <w:tcPr>
            <w:tcW w:w="660" w:type="dxa"/>
          </w:tcPr>
          <w:p w14:paraId="7B15D35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208" w:type="dxa"/>
          </w:tcPr>
          <w:p w14:paraId="0F59717F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Wielicka 265</w:t>
            </w:r>
          </w:p>
        </w:tc>
        <w:tc>
          <w:tcPr>
            <w:tcW w:w="1320" w:type="dxa"/>
          </w:tcPr>
          <w:p w14:paraId="7563D4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1D46C8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54803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DC86E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1D32533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AF602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1908F6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09C5886" w14:textId="77777777" w:rsidTr="0025592A">
        <w:trPr>
          <w:trHeight w:val="400"/>
        </w:trPr>
        <w:tc>
          <w:tcPr>
            <w:tcW w:w="660" w:type="dxa"/>
          </w:tcPr>
          <w:p w14:paraId="036AEFF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208" w:type="dxa"/>
          </w:tcPr>
          <w:p w14:paraId="38837559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Czysta 18</w:t>
            </w:r>
          </w:p>
        </w:tc>
        <w:tc>
          <w:tcPr>
            <w:tcW w:w="1320" w:type="dxa"/>
          </w:tcPr>
          <w:p w14:paraId="2639A2C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C26CF7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F2B96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5BFEA8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E9520C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171CB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13B4F8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D90E96C" w14:textId="77777777" w:rsidTr="0025592A">
        <w:trPr>
          <w:trHeight w:val="400"/>
        </w:trPr>
        <w:tc>
          <w:tcPr>
            <w:tcW w:w="660" w:type="dxa"/>
          </w:tcPr>
          <w:p w14:paraId="28FCCBB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208" w:type="dxa"/>
          </w:tcPr>
          <w:p w14:paraId="051F3C4A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bCs/>
                <w:sz w:val="20"/>
                <w:szCs w:val="20"/>
              </w:rPr>
            </w:pPr>
            <w:r w:rsidRPr="004B17F4">
              <w:rPr>
                <w:rFonts w:cs="Calibri"/>
                <w:bCs/>
                <w:sz w:val="20"/>
                <w:szCs w:val="20"/>
              </w:rPr>
              <w:t xml:space="preserve">Zwierzętarnia </w:t>
            </w:r>
            <w:r w:rsidRPr="004B17F4">
              <w:rPr>
                <w:rFonts w:cs="Calibri"/>
                <w:bCs/>
                <w:sz w:val="20"/>
                <w:szCs w:val="20"/>
              </w:rPr>
              <w:br/>
              <w:t>Kopernika 7A</w:t>
            </w:r>
          </w:p>
        </w:tc>
        <w:tc>
          <w:tcPr>
            <w:tcW w:w="1320" w:type="dxa"/>
          </w:tcPr>
          <w:p w14:paraId="1A58A77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561C7B9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BED62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2B79A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7E5E3F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59664ED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44EB9A7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098A86F" w14:textId="77777777" w:rsidTr="0025592A">
        <w:trPr>
          <w:trHeight w:val="511"/>
        </w:trPr>
        <w:tc>
          <w:tcPr>
            <w:tcW w:w="660" w:type="dxa"/>
          </w:tcPr>
          <w:p w14:paraId="5B579E3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378" w:type="dxa"/>
            <w:gridSpan w:val="5"/>
          </w:tcPr>
          <w:p w14:paraId="4B5C7BF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210" w:type="dxa"/>
          </w:tcPr>
          <w:p w14:paraId="360D8FF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590E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10A0B6F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B82575A" w14:textId="77777777" w:rsidR="004B17F4" w:rsidRPr="004B17F4" w:rsidRDefault="004B17F4" w:rsidP="004B17F4">
      <w:pPr>
        <w:pStyle w:val="Akapitzlist"/>
        <w:spacing w:after="0" w:line="240" w:lineRule="auto"/>
        <w:ind w:left="1080"/>
        <w:rPr>
          <w:rFonts w:cs="Calibri"/>
          <w:b/>
          <w:sz w:val="20"/>
          <w:szCs w:val="20"/>
          <w:u w:val="single"/>
        </w:rPr>
      </w:pPr>
    </w:p>
    <w:p w14:paraId="525E1E44" w14:textId="77777777" w:rsidR="004B17F4" w:rsidRPr="004B17F4" w:rsidRDefault="004B17F4" w:rsidP="004B17F4">
      <w:pPr>
        <w:pStyle w:val="Akapitzlist"/>
        <w:spacing w:after="0" w:line="240" w:lineRule="auto"/>
        <w:ind w:left="0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lastRenderedPageBreak/>
        <w:br/>
      </w:r>
    </w:p>
    <w:p w14:paraId="7FBC04C5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Konserwacja instalacji nagłośnieniowo-ewakuacyjnej DSO (1 x na kwartał)</w:t>
      </w:r>
    </w:p>
    <w:p w14:paraId="6B0FF33F" w14:textId="77777777" w:rsidR="004B17F4" w:rsidRPr="004B17F4" w:rsidRDefault="004B17F4" w:rsidP="004B17F4">
      <w:pPr>
        <w:pStyle w:val="Akapitzlist"/>
        <w:spacing w:after="0" w:line="240" w:lineRule="auto"/>
        <w:ind w:left="709"/>
        <w:rPr>
          <w:rFonts w:cs="Calibri"/>
          <w:b/>
          <w:sz w:val="20"/>
          <w:szCs w:val="20"/>
        </w:rPr>
      </w:pPr>
    </w:p>
    <w:tbl>
      <w:tblPr>
        <w:tblW w:w="1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100"/>
        <w:gridCol w:w="1508"/>
        <w:gridCol w:w="912"/>
        <w:gridCol w:w="1100"/>
        <w:gridCol w:w="1500"/>
        <w:gridCol w:w="1629"/>
        <w:gridCol w:w="1522"/>
        <w:gridCol w:w="1500"/>
        <w:gridCol w:w="9"/>
      </w:tblGrid>
      <w:tr w:rsidR="004B17F4" w:rsidRPr="004B17F4" w14:paraId="45E5F42A" w14:textId="77777777" w:rsidTr="0025592A">
        <w:trPr>
          <w:gridAfter w:val="1"/>
          <w:wAfter w:w="9" w:type="dxa"/>
        </w:trPr>
        <w:tc>
          <w:tcPr>
            <w:tcW w:w="638" w:type="dxa"/>
            <w:vMerge w:val="restart"/>
            <w:vAlign w:val="center"/>
          </w:tcPr>
          <w:p w14:paraId="5DF3B77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100" w:type="dxa"/>
            <w:vMerge w:val="restart"/>
            <w:vAlign w:val="center"/>
          </w:tcPr>
          <w:p w14:paraId="69D31D2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5020" w:type="dxa"/>
            <w:gridSpan w:val="4"/>
            <w:vAlign w:val="center"/>
          </w:tcPr>
          <w:p w14:paraId="6311A2A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przegląd)</w:t>
            </w:r>
          </w:p>
        </w:tc>
        <w:tc>
          <w:tcPr>
            <w:tcW w:w="4651" w:type="dxa"/>
            <w:gridSpan w:val="3"/>
            <w:vAlign w:val="center"/>
          </w:tcPr>
          <w:p w14:paraId="369AB45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Wartość usługi za okres</w:t>
            </w:r>
          </w:p>
          <w:p w14:paraId="68046FB9" w14:textId="6921255B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31.12.2026r.</w:t>
            </w:r>
          </w:p>
          <w:p w14:paraId="0D3F066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1396304D" w14:textId="77777777" w:rsidTr="0025592A">
        <w:tc>
          <w:tcPr>
            <w:tcW w:w="638" w:type="dxa"/>
            <w:vMerge/>
          </w:tcPr>
          <w:p w14:paraId="21D4B91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14:paraId="78CC716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562861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912" w:type="dxa"/>
          </w:tcPr>
          <w:p w14:paraId="6640A5C5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100" w:type="dxa"/>
          </w:tcPr>
          <w:p w14:paraId="5924620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500" w:type="dxa"/>
          </w:tcPr>
          <w:p w14:paraId="63D0F90F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Brutto zł </w:t>
            </w:r>
          </w:p>
        </w:tc>
        <w:tc>
          <w:tcPr>
            <w:tcW w:w="1629" w:type="dxa"/>
          </w:tcPr>
          <w:p w14:paraId="62EFAAD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522" w:type="dxa"/>
          </w:tcPr>
          <w:p w14:paraId="1F79AD49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zł </w:t>
            </w:r>
          </w:p>
        </w:tc>
        <w:tc>
          <w:tcPr>
            <w:tcW w:w="1509" w:type="dxa"/>
            <w:gridSpan w:val="2"/>
          </w:tcPr>
          <w:p w14:paraId="19F97F5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726FCA3E" w14:textId="77777777" w:rsidTr="0025592A">
        <w:tc>
          <w:tcPr>
            <w:tcW w:w="638" w:type="dxa"/>
          </w:tcPr>
          <w:p w14:paraId="03C7C6B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221E9AD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14:paraId="0B28085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14:paraId="19D40B2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14:paraId="76BDB1E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66600FF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629" w:type="dxa"/>
          </w:tcPr>
          <w:p w14:paraId="0E505C9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522" w:type="dxa"/>
          </w:tcPr>
          <w:p w14:paraId="3BFD67C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509" w:type="dxa"/>
            <w:gridSpan w:val="2"/>
          </w:tcPr>
          <w:p w14:paraId="0383CD8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0A97A81B" w14:textId="77777777" w:rsidTr="0025592A">
        <w:tc>
          <w:tcPr>
            <w:tcW w:w="638" w:type="dxa"/>
          </w:tcPr>
          <w:p w14:paraId="45AE9A7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00" w:type="dxa"/>
          </w:tcPr>
          <w:p w14:paraId="5667CCDF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Wydział Farmaceutyczny UJ CM</w:t>
            </w:r>
          </w:p>
          <w:p w14:paraId="672B6F76" w14:textId="77777777" w:rsidR="004B17F4" w:rsidRPr="004B17F4" w:rsidRDefault="004B17F4" w:rsidP="0025592A">
            <w:pPr>
              <w:spacing w:after="0" w:line="240" w:lineRule="auto"/>
              <w:ind w:left="34" w:hanging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Medyczna 9</w:t>
            </w:r>
          </w:p>
        </w:tc>
        <w:tc>
          <w:tcPr>
            <w:tcW w:w="1508" w:type="dxa"/>
          </w:tcPr>
          <w:p w14:paraId="085FE3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61AD32B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C7F876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537A23A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0FB5AD9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47D0FBA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14:paraId="37531D4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BCDDAED" w14:textId="77777777" w:rsidTr="0025592A">
        <w:trPr>
          <w:trHeight w:val="507"/>
        </w:trPr>
        <w:tc>
          <w:tcPr>
            <w:tcW w:w="638" w:type="dxa"/>
          </w:tcPr>
          <w:p w14:paraId="7718CFD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120" w:type="dxa"/>
            <w:gridSpan w:val="5"/>
          </w:tcPr>
          <w:p w14:paraId="0DE9BE7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629" w:type="dxa"/>
          </w:tcPr>
          <w:p w14:paraId="5B3C11B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14:paraId="2A80DF2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14:paraId="2CFD485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3545FFB" w14:textId="77777777" w:rsidR="004B17F4" w:rsidRPr="004B17F4" w:rsidRDefault="004B17F4" w:rsidP="004B17F4">
      <w:pPr>
        <w:pStyle w:val="Akapitzlist"/>
        <w:spacing w:after="0" w:line="240" w:lineRule="auto"/>
        <w:ind w:left="709" w:hanging="567"/>
        <w:rPr>
          <w:rFonts w:cs="Calibri"/>
          <w:b/>
          <w:sz w:val="20"/>
          <w:szCs w:val="20"/>
        </w:rPr>
      </w:pPr>
    </w:p>
    <w:p w14:paraId="06F30EA2" w14:textId="77777777" w:rsidR="004B17F4" w:rsidRPr="004B17F4" w:rsidRDefault="004B17F4" w:rsidP="004B17F4">
      <w:pPr>
        <w:pStyle w:val="Akapitzlist"/>
        <w:spacing w:after="0" w:line="240" w:lineRule="auto"/>
        <w:ind w:left="709" w:hanging="567"/>
        <w:rPr>
          <w:rFonts w:cs="Calibri"/>
          <w:b/>
          <w:sz w:val="20"/>
          <w:szCs w:val="20"/>
        </w:rPr>
      </w:pPr>
    </w:p>
    <w:p w14:paraId="35850670" w14:textId="77777777" w:rsidR="004B17F4" w:rsidRPr="004B17F4" w:rsidRDefault="004B17F4" w:rsidP="004B17F4">
      <w:pPr>
        <w:pStyle w:val="Akapitzlist"/>
        <w:spacing w:after="0" w:line="240" w:lineRule="auto"/>
        <w:ind w:left="709" w:hanging="567"/>
        <w:rPr>
          <w:rFonts w:cs="Calibri"/>
          <w:b/>
          <w:sz w:val="20"/>
          <w:szCs w:val="20"/>
        </w:rPr>
      </w:pPr>
    </w:p>
    <w:p w14:paraId="4B54C942" w14:textId="77777777" w:rsidR="004B17F4" w:rsidRPr="004B17F4" w:rsidRDefault="004B17F4" w:rsidP="004B17F4">
      <w:pPr>
        <w:pStyle w:val="Akapitzlist"/>
        <w:spacing w:after="0" w:line="240" w:lineRule="auto"/>
        <w:ind w:left="709" w:hanging="567"/>
        <w:rPr>
          <w:rFonts w:cs="Calibri"/>
          <w:b/>
          <w:sz w:val="20"/>
          <w:szCs w:val="20"/>
        </w:rPr>
      </w:pPr>
    </w:p>
    <w:p w14:paraId="0EB9C943" w14:textId="77777777" w:rsidR="004B17F4" w:rsidRPr="004B17F4" w:rsidRDefault="004B17F4" w:rsidP="000F2C80">
      <w:pPr>
        <w:pStyle w:val="Akapitzlist"/>
        <w:numPr>
          <w:ilvl w:val="0"/>
          <w:numId w:val="108"/>
        </w:num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4B17F4">
        <w:rPr>
          <w:rFonts w:cs="Calibri"/>
          <w:b/>
          <w:sz w:val="20"/>
          <w:szCs w:val="20"/>
          <w:u w:val="single"/>
        </w:rPr>
        <w:t>Monitoring przeciwpożarowy (24 godziny przez 7 dni w tygodniu)</w:t>
      </w:r>
    </w:p>
    <w:p w14:paraId="086AD27B" w14:textId="77777777" w:rsidR="004B17F4" w:rsidRPr="004B17F4" w:rsidRDefault="004B17F4" w:rsidP="004B17F4">
      <w:pPr>
        <w:pStyle w:val="Akapitzlist"/>
        <w:spacing w:after="0" w:line="240" w:lineRule="auto"/>
        <w:ind w:left="709"/>
        <w:rPr>
          <w:rFonts w:cs="Calibri"/>
          <w:b/>
          <w:sz w:val="20"/>
          <w:szCs w:val="20"/>
        </w:rPr>
      </w:pPr>
    </w:p>
    <w:tbl>
      <w:tblPr>
        <w:tblW w:w="13109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490"/>
        <w:gridCol w:w="1430"/>
        <w:gridCol w:w="991"/>
        <w:gridCol w:w="1101"/>
        <w:gridCol w:w="1541"/>
        <w:gridCol w:w="1541"/>
        <w:gridCol w:w="1541"/>
        <w:gridCol w:w="1739"/>
        <w:gridCol w:w="22"/>
      </w:tblGrid>
      <w:tr w:rsidR="004B17F4" w:rsidRPr="004B17F4" w14:paraId="261CD47B" w14:textId="77777777" w:rsidTr="0025592A">
        <w:tc>
          <w:tcPr>
            <w:tcW w:w="713" w:type="dxa"/>
            <w:vMerge w:val="restart"/>
            <w:vAlign w:val="center"/>
          </w:tcPr>
          <w:p w14:paraId="0519629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490" w:type="dxa"/>
            <w:vMerge w:val="restart"/>
            <w:vAlign w:val="center"/>
          </w:tcPr>
          <w:p w14:paraId="39E7431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Obiekt</w:t>
            </w:r>
          </w:p>
        </w:tc>
        <w:tc>
          <w:tcPr>
            <w:tcW w:w="5063" w:type="dxa"/>
            <w:gridSpan w:val="4"/>
            <w:vAlign w:val="center"/>
          </w:tcPr>
          <w:p w14:paraId="7806CC0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Cena jednostkowa (za 1 miesiąc)</w:t>
            </w:r>
          </w:p>
        </w:tc>
        <w:tc>
          <w:tcPr>
            <w:tcW w:w="4843" w:type="dxa"/>
            <w:gridSpan w:val="4"/>
            <w:vAlign w:val="center"/>
          </w:tcPr>
          <w:p w14:paraId="37CF467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Wartość usługi za okres</w:t>
            </w:r>
          </w:p>
          <w:p w14:paraId="25CE6BF1" w14:textId="7A1EBC8F" w:rsidR="004B17F4" w:rsidRPr="004B17F4" w:rsidRDefault="00602E7B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.01.2025r.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-</w:t>
            </w:r>
            <w:r w:rsidR="001D79C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17F4" w:rsidRPr="004B17F4">
              <w:rPr>
                <w:rFonts w:cs="Calibri"/>
                <w:b/>
                <w:sz w:val="20"/>
                <w:szCs w:val="20"/>
              </w:rPr>
              <w:t>31.12.2026r.</w:t>
            </w:r>
          </w:p>
          <w:p w14:paraId="7B0FBEE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75D9DC47" w14:textId="77777777" w:rsidTr="0025592A">
        <w:trPr>
          <w:gridAfter w:val="1"/>
          <w:wAfter w:w="22" w:type="dxa"/>
        </w:trPr>
        <w:tc>
          <w:tcPr>
            <w:tcW w:w="713" w:type="dxa"/>
            <w:vMerge/>
          </w:tcPr>
          <w:p w14:paraId="3B103DB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90" w:type="dxa"/>
            <w:vMerge/>
          </w:tcPr>
          <w:p w14:paraId="791B5BF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29A3A9B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991" w:type="dxa"/>
          </w:tcPr>
          <w:p w14:paraId="06B36226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% </w:t>
            </w:r>
          </w:p>
        </w:tc>
        <w:tc>
          <w:tcPr>
            <w:tcW w:w="1101" w:type="dxa"/>
          </w:tcPr>
          <w:p w14:paraId="2AC8FEE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VAT zł</w:t>
            </w:r>
          </w:p>
        </w:tc>
        <w:tc>
          <w:tcPr>
            <w:tcW w:w="1541" w:type="dxa"/>
          </w:tcPr>
          <w:p w14:paraId="7BE7DF79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Brutto zł </w:t>
            </w:r>
          </w:p>
        </w:tc>
        <w:tc>
          <w:tcPr>
            <w:tcW w:w="1541" w:type="dxa"/>
          </w:tcPr>
          <w:p w14:paraId="097512F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Netto zł</w:t>
            </w:r>
          </w:p>
        </w:tc>
        <w:tc>
          <w:tcPr>
            <w:tcW w:w="1541" w:type="dxa"/>
          </w:tcPr>
          <w:p w14:paraId="6B64E6FD" w14:textId="77777777" w:rsidR="004B17F4" w:rsidRPr="004B17F4" w:rsidRDefault="004B17F4" w:rsidP="0025592A">
            <w:pPr>
              <w:spacing w:after="0" w:line="240" w:lineRule="auto"/>
              <w:ind w:left="2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 xml:space="preserve">VAT zł </w:t>
            </w:r>
          </w:p>
        </w:tc>
        <w:tc>
          <w:tcPr>
            <w:tcW w:w="1739" w:type="dxa"/>
          </w:tcPr>
          <w:p w14:paraId="18FE7BA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Brutto zł</w:t>
            </w:r>
          </w:p>
        </w:tc>
      </w:tr>
      <w:tr w:rsidR="004B17F4" w:rsidRPr="004B17F4" w14:paraId="74327559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41E4753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14:paraId="7472C9A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14:paraId="72ADF3D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16713F2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14:paraId="118F806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14:paraId="493C9CD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14:paraId="355AE11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1541" w:type="dxa"/>
          </w:tcPr>
          <w:p w14:paraId="7A7B080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739" w:type="dxa"/>
          </w:tcPr>
          <w:p w14:paraId="5CEFBCF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9</w:t>
            </w:r>
          </w:p>
        </w:tc>
      </w:tr>
      <w:tr w:rsidR="004B17F4" w:rsidRPr="004B17F4" w14:paraId="01BBAD46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4ECCDB0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490" w:type="dxa"/>
          </w:tcPr>
          <w:p w14:paraId="23FC8E84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Centrum Dydaktyczno-Kongresowe WL UJ CM</w:t>
            </w:r>
          </w:p>
          <w:p w14:paraId="2AF41D0B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św. Łazarza 16</w:t>
            </w:r>
          </w:p>
        </w:tc>
        <w:tc>
          <w:tcPr>
            <w:tcW w:w="1430" w:type="dxa"/>
          </w:tcPr>
          <w:p w14:paraId="720B069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C088F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6E122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BC31B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CB625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8873E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78D4408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AB1C54A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17F2F53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490" w:type="dxa"/>
          </w:tcPr>
          <w:p w14:paraId="5EB67EA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Ośrodek Komputerowy  UJ CM Ul. Kopernika 7E</w:t>
            </w:r>
          </w:p>
        </w:tc>
        <w:tc>
          <w:tcPr>
            <w:tcW w:w="1430" w:type="dxa"/>
          </w:tcPr>
          <w:p w14:paraId="1A25893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D0DAD7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C487B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968CD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0A69B8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2AA6E7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6F5BAAB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BF30811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00EA7D6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490" w:type="dxa"/>
          </w:tcPr>
          <w:p w14:paraId="3ED8AF61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Wydział Farmaceutyczny UJ CM ul. Medyczna 9</w:t>
            </w:r>
          </w:p>
        </w:tc>
        <w:tc>
          <w:tcPr>
            <w:tcW w:w="1430" w:type="dxa"/>
          </w:tcPr>
          <w:p w14:paraId="19CCFE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684B2BE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26E0A68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136209F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325696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48728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1F5D5E3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AEDA379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1589499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490" w:type="dxa"/>
          </w:tcPr>
          <w:p w14:paraId="4ED928C1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Muzeum Farmacji</w:t>
            </w:r>
          </w:p>
          <w:p w14:paraId="7BFD5A7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Floriańska 25</w:t>
            </w:r>
          </w:p>
        </w:tc>
        <w:tc>
          <w:tcPr>
            <w:tcW w:w="1430" w:type="dxa"/>
          </w:tcPr>
          <w:p w14:paraId="418465B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0F3EF94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ED931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31076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F6458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7D6F61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6CAC596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5E41AAF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79A52C8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2490" w:type="dxa"/>
          </w:tcPr>
          <w:p w14:paraId="50A918A5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Muzeum Historii Medycyny UJ CM ul. Radziwiłłowska 4</w:t>
            </w:r>
          </w:p>
        </w:tc>
        <w:tc>
          <w:tcPr>
            <w:tcW w:w="1430" w:type="dxa"/>
          </w:tcPr>
          <w:p w14:paraId="02234C6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1F36084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76E9040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44C8F2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81BD84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F45F0B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0930882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3DD0FDC7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3AE06F3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90" w:type="dxa"/>
          </w:tcPr>
          <w:p w14:paraId="4F182B7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Budynek Dydaktyczno-Naukowy UJ CM</w:t>
            </w:r>
          </w:p>
          <w:p w14:paraId="6D481F76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 ul. Grzegórzecka 16</w:t>
            </w:r>
          </w:p>
        </w:tc>
        <w:tc>
          <w:tcPr>
            <w:tcW w:w="1430" w:type="dxa"/>
          </w:tcPr>
          <w:p w14:paraId="02EBEAA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F95DB0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22FFF3D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3A18E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FD95C2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0B1645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20642AF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2FA65A46" w14:textId="77777777" w:rsidTr="0025592A">
        <w:trPr>
          <w:gridAfter w:val="1"/>
          <w:wAfter w:w="22" w:type="dxa"/>
        </w:trPr>
        <w:tc>
          <w:tcPr>
            <w:tcW w:w="713" w:type="dxa"/>
          </w:tcPr>
          <w:p w14:paraId="15A4900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2490" w:type="dxa"/>
          </w:tcPr>
          <w:p w14:paraId="653693D1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Zakład Biologii Rozwoju Człowieka UJ CM(zwierzętarnia)</w:t>
            </w:r>
          </w:p>
          <w:p w14:paraId="79D19E00" w14:textId="77777777" w:rsidR="004B17F4" w:rsidRPr="004B17F4" w:rsidRDefault="004B17F4" w:rsidP="0025592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ul. Kopernika 7</w:t>
            </w:r>
          </w:p>
        </w:tc>
        <w:tc>
          <w:tcPr>
            <w:tcW w:w="1430" w:type="dxa"/>
          </w:tcPr>
          <w:p w14:paraId="79A767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639885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083137E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33B0DE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B92625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9D284C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4C3BDD5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1BCE742" w14:textId="77777777" w:rsidTr="0025592A">
        <w:trPr>
          <w:gridAfter w:val="1"/>
          <w:wAfter w:w="22" w:type="dxa"/>
          <w:trHeight w:val="432"/>
        </w:trPr>
        <w:tc>
          <w:tcPr>
            <w:tcW w:w="713" w:type="dxa"/>
          </w:tcPr>
          <w:p w14:paraId="1BE1EDD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2490" w:type="dxa"/>
          </w:tcPr>
          <w:p w14:paraId="456E5D12" w14:textId="77777777" w:rsidR="004B17F4" w:rsidRPr="004B17F4" w:rsidRDefault="004B17F4" w:rsidP="0025592A">
            <w:pPr>
              <w:pStyle w:val="Akapitzlist"/>
              <w:spacing w:before="120" w:after="12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Dom Studencki A </w:t>
            </w:r>
            <w:proofErr w:type="spellStart"/>
            <w:r w:rsidRPr="004B17F4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4B17F4">
              <w:rPr>
                <w:rFonts w:cs="Calibri"/>
                <w:sz w:val="20"/>
                <w:szCs w:val="20"/>
              </w:rPr>
              <w:t xml:space="preserve"> 17</w:t>
            </w:r>
          </w:p>
        </w:tc>
        <w:tc>
          <w:tcPr>
            <w:tcW w:w="1430" w:type="dxa"/>
          </w:tcPr>
          <w:p w14:paraId="35F56111" w14:textId="77777777" w:rsidR="004B17F4" w:rsidRPr="004B17F4" w:rsidRDefault="004B17F4" w:rsidP="0025592A">
            <w:pPr>
              <w:spacing w:after="0" w:line="240" w:lineRule="auto"/>
              <w:ind w:left="709" w:hanging="56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199A7B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C4B9FB" w14:textId="77777777" w:rsidR="004B17F4" w:rsidRPr="004B17F4" w:rsidRDefault="004B17F4" w:rsidP="0025592A">
            <w:pPr>
              <w:spacing w:after="0" w:line="240" w:lineRule="auto"/>
              <w:ind w:left="709" w:hanging="56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7C1F8E1F" w14:textId="77777777" w:rsidR="004B17F4" w:rsidRPr="004B17F4" w:rsidRDefault="004B17F4" w:rsidP="0025592A">
            <w:pPr>
              <w:spacing w:after="0" w:line="240" w:lineRule="auto"/>
              <w:ind w:left="709" w:hanging="56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19C4773" w14:textId="77777777" w:rsidR="004B17F4" w:rsidRPr="004B17F4" w:rsidRDefault="004B17F4" w:rsidP="0025592A">
            <w:pPr>
              <w:spacing w:after="0" w:line="240" w:lineRule="auto"/>
              <w:ind w:left="709" w:hanging="56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6E0149" w14:textId="77777777" w:rsidR="004B17F4" w:rsidRPr="004B17F4" w:rsidRDefault="004B17F4" w:rsidP="0025592A">
            <w:pPr>
              <w:spacing w:after="0" w:line="240" w:lineRule="auto"/>
              <w:ind w:left="709" w:hanging="56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14:paraId="6E3426AF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65A4FFB9" w14:textId="77777777" w:rsidTr="0025592A">
        <w:tc>
          <w:tcPr>
            <w:tcW w:w="713" w:type="dxa"/>
          </w:tcPr>
          <w:p w14:paraId="2700A72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2490" w:type="dxa"/>
          </w:tcPr>
          <w:p w14:paraId="5F19EE71" w14:textId="77777777" w:rsidR="004B17F4" w:rsidRPr="004B17F4" w:rsidRDefault="004B17F4" w:rsidP="0025592A">
            <w:pPr>
              <w:pStyle w:val="Akapitzlist"/>
              <w:spacing w:before="120" w:after="12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Dom Studencki B </w:t>
            </w:r>
            <w:proofErr w:type="spellStart"/>
            <w:r w:rsidRPr="004B17F4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4B17F4">
              <w:rPr>
                <w:rFonts w:cs="Calibri"/>
                <w:sz w:val="20"/>
                <w:szCs w:val="20"/>
              </w:rPr>
              <w:t xml:space="preserve"> 15</w:t>
            </w:r>
          </w:p>
        </w:tc>
        <w:tc>
          <w:tcPr>
            <w:tcW w:w="1430" w:type="dxa"/>
          </w:tcPr>
          <w:p w14:paraId="00DD4C62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44C7EB3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97B63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B36060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2919D7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1752F284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14:paraId="642E775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B1CB3FB" w14:textId="77777777" w:rsidTr="0025592A">
        <w:tc>
          <w:tcPr>
            <w:tcW w:w="713" w:type="dxa"/>
          </w:tcPr>
          <w:p w14:paraId="05F3421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2490" w:type="dxa"/>
          </w:tcPr>
          <w:p w14:paraId="603C0735" w14:textId="77777777" w:rsidR="004B17F4" w:rsidRPr="004B17F4" w:rsidRDefault="004B17F4" w:rsidP="0025592A">
            <w:pPr>
              <w:pStyle w:val="Akapitzlist"/>
              <w:spacing w:before="120" w:after="12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 xml:space="preserve">Studium Wychowania          i Sportu </w:t>
            </w:r>
            <w:proofErr w:type="spellStart"/>
            <w:r w:rsidRPr="004B17F4">
              <w:rPr>
                <w:rFonts w:cs="Calibri"/>
                <w:sz w:val="20"/>
                <w:szCs w:val="20"/>
              </w:rPr>
              <w:t>Badurskiego</w:t>
            </w:r>
            <w:proofErr w:type="spellEnd"/>
            <w:r w:rsidRPr="004B17F4">
              <w:rPr>
                <w:rFonts w:cs="Calibri"/>
                <w:sz w:val="20"/>
                <w:szCs w:val="20"/>
              </w:rPr>
              <w:t xml:space="preserve"> 19</w:t>
            </w:r>
          </w:p>
        </w:tc>
        <w:tc>
          <w:tcPr>
            <w:tcW w:w="1430" w:type="dxa"/>
          </w:tcPr>
          <w:p w14:paraId="79ED70B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25091A7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6949B4F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BB0C1E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70C522D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B96137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14:paraId="78D33ECA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05B30247" w14:textId="77777777" w:rsidTr="0025592A">
        <w:tc>
          <w:tcPr>
            <w:tcW w:w="713" w:type="dxa"/>
          </w:tcPr>
          <w:p w14:paraId="773193E6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2490" w:type="dxa"/>
          </w:tcPr>
          <w:p w14:paraId="4403D817" w14:textId="77777777" w:rsidR="004B17F4" w:rsidRPr="004B17F4" w:rsidRDefault="004B17F4" w:rsidP="0025592A">
            <w:pPr>
              <w:pStyle w:val="Akapitzlist"/>
              <w:spacing w:before="120" w:after="12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4B17F4">
              <w:rPr>
                <w:rFonts w:cs="Calibri"/>
                <w:sz w:val="20"/>
                <w:szCs w:val="20"/>
              </w:rPr>
              <w:t>CIEM/Biblioteka Medyczna</w:t>
            </w:r>
          </w:p>
        </w:tc>
        <w:tc>
          <w:tcPr>
            <w:tcW w:w="1430" w:type="dxa"/>
          </w:tcPr>
          <w:p w14:paraId="6285B5CE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3E9C9CA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14:paraId="1933172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0AF9A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81812AC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912143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14:paraId="70B5B378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17F4" w:rsidRPr="004B17F4" w14:paraId="52FECD29" w14:textId="77777777" w:rsidTr="0025592A">
        <w:trPr>
          <w:trHeight w:val="512"/>
        </w:trPr>
        <w:tc>
          <w:tcPr>
            <w:tcW w:w="713" w:type="dxa"/>
          </w:tcPr>
          <w:p w14:paraId="3F6AFEB0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553" w:type="dxa"/>
            <w:gridSpan w:val="5"/>
          </w:tcPr>
          <w:p w14:paraId="06B975D1" w14:textId="77777777" w:rsidR="004B17F4" w:rsidRPr="004B17F4" w:rsidRDefault="004B17F4" w:rsidP="0025592A">
            <w:pPr>
              <w:spacing w:after="0" w:line="240" w:lineRule="auto"/>
              <w:ind w:left="709" w:hanging="567"/>
              <w:jc w:val="right"/>
              <w:rPr>
                <w:rFonts w:cs="Calibri"/>
                <w:b/>
                <w:sz w:val="20"/>
                <w:szCs w:val="20"/>
              </w:rPr>
            </w:pPr>
            <w:r w:rsidRPr="004B17F4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541" w:type="dxa"/>
          </w:tcPr>
          <w:p w14:paraId="13E9782B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B3C7A9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1" w:type="dxa"/>
            <w:gridSpan w:val="2"/>
          </w:tcPr>
          <w:p w14:paraId="51FF8785" w14:textId="77777777" w:rsidR="004B17F4" w:rsidRPr="004B17F4" w:rsidRDefault="004B17F4" w:rsidP="0025592A">
            <w:pPr>
              <w:spacing w:after="0" w:line="240" w:lineRule="auto"/>
              <w:ind w:left="709" w:hanging="56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411818D" w14:textId="77777777" w:rsidR="004B17F4" w:rsidRPr="004B17F4" w:rsidRDefault="004B17F4" w:rsidP="004B17F4">
      <w:pPr>
        <w:spacing w:after="0" w:line="240" w:lineRule="auto"/>
        <w:ind w:left="709" w:hanging="567"/>
        <w:rPr>
          <w:rFonts w:cs="Calibri"/>
          <w:b/>
          <w:sz w:val="20"/>
          <w:szCs w:val="20"/>
        </w:rPr>
      </w:pPr>
    </w:p>
    <w:p w14:paraId="7EA3C806" w14:textId="77777777" w:rsidR="004B17F4" w:rsidRPr="004B17F4" w:rsidRDefault="004B17F4" w:rsidP="004B17F4">
      <w:pPr>
        <w:pStyle w:val="Akapitzlist"/>
        <w:spacing w:after="0" w:line="240" w:lineRule="auto"/>
        <w:ind w:left="142"/>
        <w:rPr>
          <w:rFonts w:cs="Calibri"/>
          <w:sz w:val="20"/>
          <w:szCs w:val="20"/>
        </w:rPr>
      </w:pPr>
    </w:p>
    <w:p w14:paraId="6C3D8B28" w14:textId="77777777" w:rsidR="004B17F4" w:rsidRPr="004B17F4" w:rsidRDefault="004B17F4" w:rsidP="004B17F4">
      <w:pPr>
        <w:rPr>
          <w:rFonts w:cs="Calibri"/>
          <w:b/>
          <w:sz w:val="20"/>
          <w:szCs w:val="20"/>
        </w:rPr>
      </w:pPr>
    </w:p>
    <w:p w14:paraId="10107CD6" w14:textId="77777777" w:rsidR="004B17F4" w:rsidRPr="001D0511" w:rsidRDefault="004B17F4" w:rsidP="004B17F4">
      <w:pPr>
        <w:ind w:firstLine="708"/>
        <w:rPr>
          <w:rFonts w:cs="Calibri"/>
          <w:b/>
          <w:sz w:val="20"/>
          <w:szCs w:val="20"/>
        </w:rPr>
      </w:pPr>
      <w:r w:rsidRPr="001D0511">
        <w:rPr>
          <w:rFonts w:cs="Calibri"/>
          <w:b/>
          <w:sz w:val="20"/>
          <w:szCs w:val="20"/>
        </w:rPr>
        <w:t xml:space="preserve">Proszę o podanie kosztu 1 </w:t>
      </w:r>
      <w:proofErr w:type="spellStart"/>
      <w:r w:rsidRPr="001D0511">
        <w:rPr>
          <w:rFonts w:cs="Calibri"/>
          <w:b/>
          <w:sz w:val="20"/>
          <w:szCs w:val="20"/>
        </w:rPr>
        <w:t>rbg</w:t>
      </w:r>
      <w:proofErr w:type="spellEnd"/>
      <w:r w:rsidRPr="001D0511">
        <w:rPr>
          <w:rFonts w:cs="Calibri"/>
          <w:b/>
          <w:sz w:val="20"/>
          <w:szCs w:val="20"/>
        </w:rPr>
        <w:t xml:space="preserve"> przy pracach naprawczych urządzeń p-</w:t>
      </w:r>
      <w:proofErr w:type="spellStart"/>
      <w:r w:rsidRPr="001D0511">
        <w:rPr>
          <w:rFonts w:cs="Calibri"/>
          <w:b/>
          <w:sz w:val="20"/>
          <w:szCs w:val="20"/>
        </w:rPr>
        <w:t>poż</w:t>
      </w:r>
      <w:proofErr w:type="spellEnd"/>
      <w:r w:rsidRPr="001D0511">
        <w:rPr>
          <w:rFonts w:cs="Calibri"/>
          <w:b/>
          <w:sz w:val="20"/>
          <w:szCs w:val="20"/>
        </w:rPr>
        <w:t>:</w:t>
      </w:r>
    </w:p>
    <w:tbl>
      <w:tblPr>
        <w:tblpPr w:leftFromText="141" w:rightFromText="141" w:vertAnchor="text" w:horzAnchor="page" w:tblpX="2278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3260"/>
      </w:tblGrid>
      <w:tr w:rsidR="004B17F4" w:rsidRPr="004B17F4" w14:paraId="49A3D108" w14:textId="77777777" w:rsidTr="0025592A">
        <w:tc>
          <w:tcPr>
            <w:tcW w:w="1809" w:type="dxa"/>
            <w:vMerge w:val="restart"/>
            <w:shd w:val="clear" w:color="auto" w:fill="auto"/>
          </w:tcPr>
          <w:p w14:paraId="6391E898" w14:textId="77777777" w:rsidR="004B17F4" w:rsidRPr="001D0511" w:rsidRDefault="004B17F4" w:rsidP="0025592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D0511">
              <w:rPr>
                <w:rFonts w:cs="Calibri"/>
                <w:b/>
                <w:sz w:val="20"/>
                <w:szCs w:val="20"/>
              </w:rPr>
              <w:t xml:space="preserve">Koszt 1 </w:t>
            </w:r>
            <w:proofErr w:type="spellStart"/>
            <w:r w:rsidRPr="001D0511">
              <w:rPr>
                <w:rFonts w:cs="Calibri"/>
                <w:b/>
                <w:sz w:val="20"/>
                <w:szCs w:val="20"/>
              </w:rPr>
              <w:t>rbg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F94FAAA" w14:textId="77777777" w:rsidR="004B17F4" w:rsidRPr="001D0511" w:rsidRDefault="004B17F4" w:rsidP="0025592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D0511">
              <w:rPr>
                <w:rFonts w:cs="Calibri"/>
                <w:b/>
                <w:sz w:val="20"/>
                <w:szCs w:val="20"/>
              </w:rPr>
              <w:t>netto</w:t>
            </w:r>
          </w:p>
        </w:tc>
        <w:tc>
          <w:tcPr>
            <w:tcW w:w="3260" w:type="dxa"/>
            <w:shd w:val="clear" w:color="auto" w:fill="auto"/>
          </w:tcPr>
          <w:p w14:paraId="416137BB" w14:textId="77777777" w:rsidR="004B17F4" w:rsidRPr="004B17F4" w:rsidRDefault="004B17F4" w:rsidP="0025592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D0511">
              <w:rPr>
                <w:rFonts w:cs="Calibri"/>
                <w:b/>
                <w:sz w:val="20"/>
                <w:szCs w:val="20"/>
              </w:rPr>
              <w:t>brutto</w:t>
            </w:r>
          </w:p>
        </w:tc>
      </w:tr>
      <w:tr w:rsidR="004B17F4" w:rsidRPr="004B17F4" w14:paraId="1A323661" w14:textId="77777777" w:rsidTr="0025592A">
        <w:tc>
          <w:tcPr>
            <w:tcW w:w="1809" w:type="dxa"/>
            <w:vMerge/>
            <w:shd w:val="clear" w:color="auto" w:fill="auto"/>
          </w:tcPr>
          <w:p w14:paraId="2C97006A" w14:textId="77777777" w:rsidR="004B17F4" w:rsidRPr="004B17F4" w:rsidRDefault="004B17F4" w:rsidP="0025592A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37F7BA8D" w14:textId="77777777" w:rsidR="004B17F4" w:rsidRPr="004B17F4" w:rsidRDefault="004B17F4" w:rsidP="0025592A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35BC771C" w14:textId="77777777" w:rsidR="004B17F4" w:rsidRPr="004B17F4" w:rsidRDefault="004B17F4" w:rsidP="0025592A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135CEC7A" w14:textId="77777777" w:rsidR="004B17F4" w:rsidRPr="004B17F4" w:rsidRDefault="004B17F4" w:rsidP="004B17F4">
      <w:pPr>
        <w:ind w:firstLine="708"/>
        <w:rPr>
          <w:rFonts w:cs="Calibri"/>
          <w:b/>
          <w:sz w:val="20"/>
          <w:szCs w:val="20"/>
        </w:rPr>
      </w:pPr>
      <w:r w:rsidRPr="004B17F4">
        <w:rPr>
          <w:rFonts w:cs="Calibri"/>
          <w:b/>
          <w:sz w:val="20"/>
          <w:szCs w:val="20"/>
          <w:highlight w:val="yellow"/>
        </w:rPr>
        <w:t xml:space="preserve"> </w:t>
      </w:r>
    </w:p>
    <w:p w14:paraId="7E57E04D" w14:textId="251F34C6" w:rsidR="00A343EC" w:rsidRDefault="00A343EC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39385DB5" w14:textId="7985EB62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21A40EE2" w14:textId="34328415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1101F365" w14:textId="657A0FC3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16BB9DCF" w14:textId="3C39FDE7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17CE56F2" w14:textId="69C2824C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660D8C0D" w14:textId="3E111EBB" w:rsidR="00612327" w:rsidRDefault="00612327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24034385" w14:textId="77777777" w:rsidR="00612327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cs="Calibri"/>
          <w:sz w:val="20"/>
          <w:szCs w:val="20"/>
        </w:rPr>
        <w:sectPr w:rsidR="00612327" w:rsidSect="004B17F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84BDF9" w14:textId="055EE1A6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cs="Calibri"/>
          <w:sz w:val="20"/>
          <w:szCs w:val="20"/>
        </w:rPr>
      </w:pPr>
    </w:p>
    <w:p w14:paraId="3078E84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Załącznik nr 2 do SWZ</w:t>
      </w:r>
    </w:p>
    <w:p w14:paraId="2973B81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576960E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Składane w wraz z ofertą.</w:t>
      </w:r>
    </w:p>
    <w:p w14:paraId="00B874D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3F67F31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>OŚWIADCZENIA WYKONAWCY</w:t>
      </w:r>
    </w:p>
    <w:p w14:paraId="11E4902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087BA16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DOTYCZĄCE SPEŁNIANIA WARUNKÓW UDZIAŁU W POSTĘPOWANIU</w:t>
      </w:r>
    </w:p>
    <w:p w14:paraId="09EAE55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136C67E3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Na potrzeby postępowania o udzielenie zamówienia publicznego</w:t>
      </w:r>
      <w:r>
        <w:rPr>
          <w:rFonts w:cs="Calibri"/>
          <w:b/>
          <w:bCs/>
          <w:i/>
          <w:sz w:val="20"/>
          <w:szCs w:val="20"/>
          <w:lang w:eastAsia="pl-PL"/>
        </w:rPr>
        <w:t xml:space="preserve"> </w:t>
      </w:r>
      <w:r w:rsidRPr="00954C32">
        <w:rPr>
          <w:rFonts w:cs="Calibri"/>
          <w:b/>
          <w:bCs/>
          <w:i/>
          <w:sz w:val="20"/>
          <w:szCs w:val="20"/>
          <w:lang w:eastAsia="pl-PL"/>
        </w:rPr>
        <w:t>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</w:t>
      </w:r>
      <w:r w:rsidRPr="00DD7F9C">
        <w:rPr>
          <w:rFonts w:cs="Calibri"/>
          <w:bCs/>
          <w:i/>
          <w:sz w:val="20"/>
          <w:szCs w:val="20"/>
          <w:lang w:eastAsia="pl-PL"/>
        </w:rPr>
        <w:t xml:space="preserve">, </w:t>
      </w:r>
      <w:r w:rsidRPr="00DD7F9C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</w:t>
      </w:r>
      <w:r w:rsidRPr="00DD7F9C">
        <w:rPr>
          <w:rFonts w:eastAsia="Times New Roman" w:cs="Calibri"/>
          <w:sz w:val="20"/>
          <w:szCs w:val="20"/>
          <w:lang w:eastAsia="pl-PL"/>
        </w:rPr>
        <w:t>oświadczamy, co następuje:</w:t>
      </w:r>
    </w:p>
    <w:p w14:paraId="40DA34E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0E2D2A3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75B82ED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INFORMACJA DOTYCZĄCA WYKONAWCY:</w:t>
      </w:r>
    </w:p>
    <w:p w14:paraId="35EA62F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7BE3B50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69A403A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542D670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INFORMACJA W ZWIĄZKU Z POLEGANIEM NA ZASOBACH INNYCH PODMIOTÓW:</w:t>
      </w:r>
    </w:p>
    <w:p w14:paraId="6CD5477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4D23594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DD7F9C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DD7F9C">
        <w:rPr>
          <w:rFonts w:eastAsia="Times New Roman" w:cs="Calibri"/>
          <w:sz w:val="20"/>
          <w:szCs w:val="20"/>
          <w:lang w:eastAsia="pl-PL"/>
        </w:rPr>
        <w:t xml:space="preserve"> podmiotu/ów: </w:t>
      </w:r>
    </w:p>
    <w:p w14:paraId="6023CEE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58C662C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DC7DF0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07C409F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6BF8E0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7DB8134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w następującym zakresie: </w:t>
      </w:r>
    </w:p>
    <w:p w14:paraId="19C7A2B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1ABA3B4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5818CE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06075FE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3F6B64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ABB6C5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5338992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3D57581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OŚWIADCZENIE DOTYCZĄCE PODMIOTU, NA KTÓREGO ZASOBY POWOŁUJE SIĘ WYKONAWCA:</w:t>
      </w:r>
    </w:p>
    <w:p w14:paraId="5ADA25D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7DE9B21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w stosunku do następującego/</w:t>
      </w:r>
      <w:proofErr w:type="spellStart"/>
      <w:r w:rsidRPr="00DD7F9C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DD7F9C">
        <w:rPr>
          <w:rFonts w:eastAsia="Times New Roman" w:cs="Calibri"/>
          <w:sz w:val="20"/>
          <w:szCs w:val="20"/>
          <w:lang w:eastAsia="pl-PL"/>
        </w:rPr>
        <w:t xml:space="preserve"> podmiotu/</w:t>
      </w:r>
      <w:proofErr w:type="spellStart"/>
      <w:r w:rsidRPr="00DD7F9C">
        <w:rPr>
          <w:rFonts w:eastAsia="Times New Roman" w:cs="Calibri"/>
          <w:sz w:val="20"/>
          <w:szCs w:val="20"/>
          <w:lang w:eastAsia="pl-PL"/>
        </w:rPr>
        <w:t>tów</w:t>
      </w:r>
      <w:proofErr w:type="spellEnd"/>
      <w:r w:rsidRPr="00DD7F9C">
        <w:rPr>
          <w:rFonts w:eastAsia="Times New Roman" w:cs="Calibri"/>
          <w:sz w:val="20"/>
          <w:szCs w:val="20"/>
          <w:lang w:eastAsia="pl-PL"/>
        </w:rPr>
        <w:t>, na którego/</w:t>
      </w:r>
      <w:proofErr w:type="spellStart"/>
      <w:r w:rsidRPr="00DD7F9C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DD7F9C">
        <w:rPr>
          <w:rFonts w:eastAsia="Times New Roman" w:cs="Calibri"/>
          <w:sz w:val="20"/>
          <w:szCs w:val="20"/>
          <w:lang w:eastAsia="pl-PL"/>
        </w:rPr>
        <w:t xml:space="preserve"> zasoby powołujemy się w niniejszym postępowaniu, tj.: </w:t>
      </w:r>
    </w:p>
    <w:p w14:paraId="0963180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399D39A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FBA951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13F654C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C1ED2F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CEiDG</w:t>
      </w:r>
      <w:proofErr w:type="spellEnd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 - o ile dotyczy)* </w:t>
      </w:r>
    </w:p>
    <w:p w14:paraId="75915AC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64544B8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nie zachodzą podstawy wykluczenia z postępowania o udzielenie zamówienia.</w:t>
      </w:r>
    </w:p>
    <w:p w14:paraId="10E3302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76BBDA8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sz w:val="20"/>
          <w:szCs w:val="20"/>
          <w:lang w:eastAsia="pl-PL"/>
        </w:rPr>
      </w:pPr>
    </w:p>
    <w:p w14:paraId="1FBC59D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OŚWIADCZENIA DOTYCZĄCE WYKONAWCY:</w:t>
      </w:r>
    </w:p>
    <w:p w14:paraId="17D0833A" w14:textId="38912CC2" w:rsidR="00612327" w:rsidRDefault="00612327" w:rsidP="00F9387C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spełniamy warunki udziału w postępowaniu, o których mowa w art. 112 ustawy Pzp i opisane w SWZ, a w szczególności:</w:t>
      </w:r>
    </w:p>
    <w:p w14:paraId="109652CF" w14:textId="582C036B" w:rsidR="00F9387C" w:rsidRPr="00F9387C" w:rsidRDefault="00F9387C" w:rsidP="000F2C80">
      <w:pPr>
        <w:pStyle w:val="Akapitzlist"/>
        <w:numPr>
          <w:ilvl w:val="2"/>
          <w:numId w:val="10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9387C">
        <w:rPr>
          <w:rFonts w:eastAsia="Times New Roman" w:cs="Calibri"/>
          <w:sz w:val="20"/>
          <w:szCs w:val="20"/>
          <w:lang w:eastAsia="pl-PL"/>
        </w:rPr>
        <w:t>Oświadczamy, że posiadamy uprawnienia do prowadzenia określonej działalności gospodarczej lub zawodowej, czyli:</w:t>
      </w:r>
    </w:p>
    <w:p w14:paraId="2A082A23" w14:textId="77777777" w:rsidR="00F9387C" w:rsidRDefault="00F9387C" w:rsidP="00F9387C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1.1 </w:t>
      </w:r>
      <w:r w:rsidRPr="00F9387C">
        <w:rPr>
          <w:rFonts w:eastAsia="Times New Roman" w:cs="Calibri"/>
          <w:sz w:val="20"/>
          <w:szCs w:val="20"/>
          <w:lang w:eastAsia="pl-PL"/>
        </w:rPr>
        <w:t>posiada</w:t>
      </w:r>
      <w:r>
        <w:rPr>
          <w:rFonts w:eastAsia="Times New Roman" w:cs="Calibri"/>
          <w:sz w:val="20"/>
          <w:szCs w:val="20"/>
          <w:lang w:eastAsia="pl-PL"/>
        </w:rPr>
        <w:t>my</w:t>
      </w:r>
      <w:r w:rsidRPr="00F9387C">
        <w:rPr>
          <w:rFonts w:eastAsia="Times New Roman" w:cs="Calibri"/>
          <w:sz w:val="20"/>
          <w:szCs w:val="20"/>
          <w:lang w:eastAsia="pl-PL"/>
        </w:rPr>
        <w:t xml:space="preserve"> aktualne zezwolenie Państwowej Agencji Atomistyki na prowadzenie działalności w zakresie instalowania, konserwacji i kontroli szczelności źródeł izotopowych czujek dymu (obrót, transport, </w:t>
      </w:r>
      <w:r w:rsidRPr="00F9387C">
        <w:rPr>
          <w:rFonts w:eastAsia="Times New Roman" w:cs="Calibri"/>
          <w:sz w:val="20"/>
          <w:szCs w:val="20"/>
          <w:lang w:eastAsia="pl-PL"/>
        </w:rPr>
        <w:lastRenderedPageBreak/>
        <w:t>przechowywanie, instalacja czujek izotopowych oraz dekontaminacja), wydane zgodnie z przepisami art. 4 ust. 1 ustawy z dnia 29.11.2000 r. Prawo atomowe (tekst jednolity: Dzie</w:t>
      </w:r>
      <w:r>
        <w:rPr>
          <w:rFonts w:eastAsia="Times New Roman" w:cs="Calibri"/>
          <w:sz w:val="20"/>
          <w:szCs w:val="20"/>
          <w:lang w:eastAsia="pl-PL"/>
        </w:rPr>
        <w:t xml:space="preserve">nnik Ustaw z  2024 poz. 1277); </w:t>
      </w:r>
    </w:p>
    <w:p w14:paraId="75D77DD7" w14:textId="77777777" w:rsidR="00F9387C" w:rsidRDefault="00F9387C" w:rsidP="00F9387C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1.2 </w:t>
      </w:r>
      <w:r w:rsidRPr="00F9387C">
        <w:rPr>
          <w:rFonts w:eastAsia="Times New Roman" w:cs="Calibri"/>
          <w:sz w:val="20"/>
          <w:szCs w:val="20"/>
          <w:lang w:eastAsia="pl-PL"/>
        </w:rPr>
        <w:t>posiada</w:t>
      </w:r>
      <w:r>
        <w:rPr>
          <w:rFonts w:eastAsia="Times New Roman" w:cs="Calibri"/>
          <w:sz w:val="20"/>
          <w:szCs w:val="20"/>
          <w:lang w:eastAsia="pl-PL"/>
        </w:rPr>
        <w:t>my</w:t>
      </w:r>
      <w:r w:rsidRPr="00F9387C">
        <w:rPr>
          <w:rFonts w:eastAsia="Times New Roman" w:cs="Calibri"/>
          <w:sz w:val="20"/>
          <w:szCs w:val="20"/>
          <w:lang w:eastAsia="pl-PL"/>
        </w:rPr>
        <w:t xml:space="preserve"> aktualną koncesję w zakresie usług i ochrony osób i mienia realizowanych w formie zabezpieczenia technicznego, wydaną przez ministra właściwego do spraw wewnętrznych na podst. ustawy z dnia 22 sierpnia 1997r. o ochronie osób i mienia (tekst jednolity: Dziennik Ustaw z </w:t>
      </w:r>
      <w:r>
        <w:rPr>
          <w:rFonts w:eastAsia="Times New Roman" w:cs="Calibri"/>
          <w:sz w:val="20"/>
          <w:szCs w:val="20"/>
          <w:lang w:eastAsia="pl-PL"/>
        </w:rPr>
        <w:t>2021r. poz. 1995  z późn. zm.);</w:t>
      </w:r>
    </w:p>
    <w:p w14:paraId="1F778F6B" w14:textId="1AC84309" w:rsidR="00F9387C" w:rsidRDefault="00F9387C" w:rsidP="00F9387C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1.3 </w:t>
      </w:r>
      <w:r w:rsidRPr="00F9387C">
        <w:rPr>
          <w:rFonts w:eastAsia="Times New Roman" w:cs="Calibri"/>
          <w:sz w:val="20"/>
          <w:szCs w:val="20"/>
          <w:lang w:eastAsia="pl-PL"/>
        </w:rPr>
        <w:t>posiada</w:t>
      </w:r>
      <w:r>
        <w:rPr>
          <w:rFonts w:eastAsia="Times New Roman" w:cs="Calibri"/>
          <w:sz w:val="20"/>
          <w:szCs w:val="20"/>
          <w:lang w:eastAsia="pl-PL"/>
        </w:rPr>
        <w:t>my</w:t>
      </w:r>
      <w:r w:rsidRPr="00F9387C">
        <w:rPr>
          <w:rFonts w:eastAsia="Times New Roman" w:cs="Calibri"/>
          <w:sz w:val="20"/>
          <w:szCs w:val="20"/>
          <w:lang w:eastAsia="pl-PL"/>
        </w:rPr>
        <w:t xml:space="preserve"> aktualne zaświadczenie z UKE o opłaceniu rezerwacji częstotliwości radiowej do transmisji sygnałów pożarowych do PSP, zgodnie z ustawą dnia 21 kwietnia 2017r. o zmianie ustawy o ochronie przeciwpożarowej (Dziennik Ustaw z 2017r. poz. 1169) oraz Rozporządzeniem Ministra Spraw Wewnętrznych i Administracji z dnia 7 czerwca 2010 r. w sprawie ochrony przeciwpożarowej budynków, innych obiektów budowlanych i terenów (Dziennik U</w:t>
      </w:r>
      <w:r>
        <w:rPr>
          <w:rFonts w:eastAsia="Times New Roman" w:cs="Calibri"/>
          <w:sz w:val="20"/>
          <w:szCs w:val="20"/>
          <w:lang w:eastAsia="pl-PL"/>
        </w:rPr>
        <w:t xml:space="preserve">staw z  2010 nr 109 poz. 719). </w:t>
      </w:r>
    </w:p>
    <w:p w14:paraId="61FBCC37" w14:textId="3F0AD344" w:rsidR="00F9387C" w:rsidRDefault="00612327" w:rsidP="000F2C80">
      <w:pPr>
        <w:numPr>
          <w:ilvl w:val="0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znajdujemy się w sytuacji ekonomicznej lub finansowej pozwalaj</w:t>
      </w:r>
      <w:r w:rsidR="00E749E9">
        <w:rPr>
          <w:rFonts w:eastAsia="Times New Roman" w:cs="Calibri"/>
          <w:sz w:val="20"/>
          <w:szCs w:val="20"/>
          <w:lang w:eastAsia="pl-PL"/>
        </w:rPr>
        <w:t>ącej, na realizację zamówienia czyli: jesteśmy ubezpieczeni</w:t>
      </w:r>
      <w:r w:rsidR="00E749E9" w:rsidRPr="00E749E9">
        <w:rPr>
          <w:rFonts w:eastAsia="Times New Roman" w:cs="Calibri"/>
          <w:sz w:val="20"/>
          <w:szCs w:val="20"/>
          <w:lang w:eastAsia="pl-PL"/>
        </w:rPr>
        <w:t xml:space="preserve"> od odpowiedzialności cywilnej w zakresie prowadzonej działalności gospodarczej związanej z przedmiotem zamówienia, przy czym kwota ubezpieczen</w:t>
      </w:r>
      <w:r w:rsidR="00E749E9">
        <w:rPr>
          <w:rFonts w:eastAsia="Times New Roman" w:cs="Calibri"/>
          <w:sz w:val="20"/>
          <w:szCs w:val="20"/>
          <w:lang w:eastAsia="pl-PL"/>
        </w:rPr>
        <w:t>ia jest nie mniejsza niż 300 </w:t>
      </w:r>
      <w:r w:rsidR="00E749E9" w:rsidRPr="00E749E9">
        <w:rPr>
          <w:rFonts w:eastAsia="Times New Roman" w:cs="Calibri"/>
          <w:sz w:val="20"/>
          <w:szCs w:val="20"/>
          <w:lang w:eastAsia="pl-PL"/>
        </w:rPr>
        <w:t>000,00 zł. (słownie: trzysta tysięcy 00/100 złotych).</w:t>
      </w:r>
    </w:p>
    <w:p w14:paraId="7EC8600E" w14:textId="6B481AFD" w:rsidR="00612327" w:rsidRDefault="00612327" w:rsidP="000F2C80">
      <w:pPr>
        <w:numPr>
          <w:ilvl w:val="0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9387C">
        <w:rPr>
          <w:rFonts w:eastAsia="Times New Roman" w:cs="Calibri"/>
          <w:sz w:val="20"/>
          <w:szCs w:val="20"/>
          <w:lang w:eastAsia="pl-PL"/>
        </w:rPr>
        <w:t>Oświadczamy, że posiadamy zdolność techniczną lub zawodową pozwalającą na realizację zamówienia,</w:t>
      </w:r>
      <w:r w:rsidR="00B002D3" w:rsidRPr="00F9387C">
        <w:rPr>
          <w:rFonts w:eastAsia="Times New Roman" w:cs="Calibri"/>
          <w:sz w:val="20"/>
          <w:szCs w:val="20"/>
          <w:lang w:eastAsia="pl-PL"/>
        </w:rPr>
        <w:t xml:space="preserve"> czyli: </w:t>
      </w:r>
      <w:r w:rsidRPr="00F9387C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1730868" w14:textId="2699F628" w:rsidR="00C1644F" w:rsidRPr="00C1644F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3.1</w:t>
      </w:r>
      <w:r w:rsidRPr="00C1644F">
        <w:rPr>
          <w:rFonts w:eastAsia="Times New Roman" w:cs="Calibri"/>
          <w:sz w:val="20"/>
          <w:szCs w:val="20"/>
          <w:lang w:eastAsia="pl-PL"/>
        </w:rPr>
        <w:t xml:space="preserve"> dysponuje</w:t>
      </w:r>
      <w:r>
        <w:rPr>
          <w:rFonts w:eastAsia="Times New Roman" w:cs="Calibri"/>
          <w:sz w:val="20"/>
          <w:szCs w:val="20"/>
          <w:lang w:eastAsia="pl-PL"/>
        </w:rPr>
        <w:t>my</w:t>
      </w:r>
      <w:r w:rsidRPr="00C1644F">
        <w:rPr>
          <w:rFonts w:eastAsia="Times New Roman" w:cs="Calibri"/>
          <w:sz w:val="20"/>
          <w:szCs w:val="20"/>
          <w:lang w:eastAsia="pl-PL"/>
        </w:rPr>
        <w:t xml:space="preserve"> minimum 2 osobami przeznaczonymi do realizacji przedmiotu zamówienia, którzy legitymują się świadectwami kwalifikacyjnymi uprawniającymi do zajmowania się eksploatacją urządzeń instalacji i sieci na stanowisku eksploatacji w zakresie: urządzenia, instalacje i sieci elektroenergetyczne wytwarzające, przetwarzające, przesyłające i zużywające energię elektryczną oraz urządzenia, instalacje i sieci elektroenergetyczne o napięciu  nie wyższym niż  1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kV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>, zgodnie z Rozporządzeniem Ministra Gospodarki, Pracy i Polityki Społecznej z dnia 28 kwietnia 2003 r. w sprawie  szczegółowych zasad stwierdzania posiadania kwalifikacji przez osoby zajmujące się eksploatacją urządzeń, instalacji i sieci (Dziennik Ustaw z dnia 21 maja 2003r.)</w:t>
      </w:r>
      <w:r w:rsidR="001D0511">
        <w:rPr>
          <w:rFonts w:eastAsia="Times New Roman" w:cs="Calibri"/>
          <w:sz w:val="20"/>
          <w:szCs w:val="20"/>
          <w:lang w:eastAsia="pl-PL"/>
        </w:rPr>
        <w:t>,</w:t>
      </w:r>
    </w:p>
    <w:p w14:paraId="7510FC46" w14:textId="3F83D7B2" w:rsidR="00C1644F" w:rsidRPr="00C1644F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3.2 </w:t>
      </w:r>
      <w:r w:rsidRPr="00C1644F">
        <w:rPr>
          <w:rFonts w:eastAsia="Times New Roman" w:cs="Calibri"/>
          <w:sz w:val="20"/>
          <w:szCs w:val="20"/>
          <w:lang w:eastAsia="pl-PL"/>
        </w:rPr>
        <w:t xml:space="preserve">dysponuje minimum 2 osobami przeznaczonymi do realizacji przedmiotu zamówienia, którzy legitymują się świadectwami kwalifikacyjnymi uprawniającymi do zajmowania się eksploatacją urządzeń instalacji i sieci na stanowisku dozoru dla co najmniej 2 pracowników), w zakresie: urządzenia, instalacje i sieci elektroenergetyczne wytwarzające, przetwarzające, przesyłające i zużywające energię elektryczną oraz urządzenia, instalacje i sieci elektroenergetyczne o napięciu  nie wyższym niż  1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kV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, zgodnie z Rozporządzeniem Ministra Gospodarki, Pracy i Polityki Społecznej z dnia 28 kwietnia 2003 r. w sprawie  szczegółowych zasad stwierdzania posiadania kwalifikacji przez osoby zajmujące się eksploatacją urządzeń, instalacji i sieci  </w:t>
      </w:r>
      <w:r w:rsidR="001D0511">
        <w:rPr>
          <w:rFonts w:eastAsia="Times New Roman" w:cs="Calibri"/>
          <w:sz w:val="20"/>
          <w:szCs w:val="20"/>
          <w:lang w:eastAsia="pl-PL"/>
        </w:rPr>
        <w:t>(</w:t>
      </w:r>
      <w:r w:rsidRPr="00C1644F">
        <w:rPr>
          <w:rFonts w:eastAsia="Times New Roman" w:cs="Calibri"/>
          <w:sz w:val="20"/>
          <w:szCs w:val="20"/>
          <w:lang w:eastAsia="pl-PL"/>
        </w:rPr>
        <w:t>Dziennik Ustaw z dnia 21 maja 2003r.)</w:t>
      </w:r>
      <w:r w:rsidR="001D0511">
        <w:rPr>
          <w:rFonts w:eastAsia="Times New Roman" w:cs="Calibri"/>
          <w:sz w:val="20"/>
          <w:szCs w:val="20"/>
          <w:lang w:eastAsia="pl-PL"/>
        </w:rPr>
        <w:t>,</w:t>
      </w:r>
      <w:r w:rsidRPr="00C1644F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8403FB7" w14:textId="71098147" w:rsidR="00C1644F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3.3 dysponujemy</w:t>
      </w:r>
      <w:r w:rsidRPr="00C1644F">
        <w:rPr>
          <w:rFonts w:eastAsia="Times New Roman" w:cs="Calibri"/>
          <w:sz w:val="20"/>
          <w:szCs w:val="20"/>
          <w:lang w:eastAsia="pl-PL"/>
        </w:rPr>
        <w:t xml:space="preserve"> minimum 1 osobą przeznaczoną do realizacji zamówienia, która posiada autoryzacje (lub równoważne dokumenty) wystawione na firmę lub osoby wyznaczone do realizacji usługi przez producentów lub ich autoryzowanych przedstawicieli w Polsce w zakresie konserwacji urządzeń firm: SAP: Polon-serii 4000, Polon-serii CSP38, Polon-serii 6000,  Esser, Bosch FPA 5000,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Ignis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,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Aritech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,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Detectomat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,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Flex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, </w:t>
      </w:r>
      <w:proofErr w:type="spellStart"/>
      <w:r w:rsidRPr="00C1644F">
        <w:rPr>
          <w:rFonts w:eastAsia="Times New Roman" w:cs="Calibri"/>
          <w:sz w:val="20"/>
          <w:szCs w:val="20"/>
          <w:lang w:eastAsia="pl-PL"/>
        </w:rPr>
        <w:t>Schrack</w:t>
      </w:r>
      <w:proofErr w:type="spellEnd"/>
      <w:r w:rsidRPr="00C1644F">
        <w:rPr>
          <w:rFonts w:eastAsia="Times New Roman" w:cs="Calibri"/>
          <w:sz w:val="20"/>
          <w:szCs w:val="20"/>
          <w:lang w:eastAsia="pl-PL"/>
        </w:rPr>
        <w:t xml:space="preserve"> DSO: BOSCH. Oddymianie: AFG, Polon, D+H</w:t>
      </w:r>
      <w:r w:rsidR="001D0511">
        <w:rPr>
          <w:rFonts w:eastAsia="Times New Roman" w:cs="Calibri"/>
          <w:sz w:val="20"/>
          <w:szCs w:val="20"/>
          <w:lang w:eastAsia="pl-PL"/>
        </w:rPr>
        <w:t>,</w:t>
      </w:r>
    </w:p>
    <w:p w14:paraId="3252FA94" w14:textId="060DE0DF" w:rsidR="00C1644F" w:rsidRPr="00F9387C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3.4 </w:t>
      </w:r>
      <w:r w:rsidR="00932C38">
        <w:rPr>
          <w:rFonts w:eastAsia="Times New Roman" w:cs="Calibri"/>
          <w:sz w:val="20"/>
          <w:szCs w:val="20"/>
          <w:lang w:eastAsia="pl-PL"/>
        </w:rPr>
        <w:t>posiadamy</w:t>
      </w:r>
      <w:r w:rsidR="00932C38" w:rsidRPr="00932C38">
        <w:rPr>
          <w:rFonts w:eastAsia="Times New Roman" w:cs="Calibri"/>
          <w:sz w:val="20"/>
          <w:szCs w:val="20"/>
          <w:lang w:eastAsia="pl-PL"/>
        </w:rPr>
        <w:t xml:space="preserve"> niezbędną wiedzę i doświadczenie, tj. wykażą iż w okresie ostatnich 3 lat przed upływem terminu składania ofert, a jeżeli okres prowadzenia działalności jest krótszy – w tym okresie, zrealizowali lub realizują minimum 2 usługi o wartości nie mniejszej niż 100.000,00 zł brutto każda, dotyczących konserwacji systemów ppoż.</w:t>
      </w:r>
    </w:p>
    <w:p w14:paraId="6819EF9F" w14:textId="77777777" w:rsidR="00612327" w:rsidRPr="00DD7F9C" w:rsidRDefault="00612327" w:rsidP="000F2C80">
      <w:pPr>
        <w:numPr>
          <w:ilvl w:val="0"/>
          <w:numId w:val="11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460A8E63" w14:textId="77777777" w:rsidR="00612327" w:rsidRPr="00DD7F9C" w:rsidRDefault="00612327" w:rsidP="000F2C80">
      <w:pPr>
        <w:numPr>
          <w:ilvl w:val="0"/>
          <w:numId w:val="11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DD7F9C">
        <w:rPr>
          <w:rFonts w:cs="Calibri"/>
          <w:sz w:val="20"/>
          <w:szCs w:val="20"/>
        </w:rPr>
        <w:t xml:space="preserve">ust. 1 pkt 4), 5), 7), 8), 9) i 10) </w:t>
      </w:r>
      <w:r w:rsidRPr="00DD7F9C">
        <w:rPr>
          <w:rFonts w:eastAsia="Times New Roman" w:cs="Calibri"/>
          <w:sz w:val="20"/>
          <w:szCs w:val="20"/>
          <w:lang w:eastAsia="pl-PL"/>
        </w:rPr>
        <w:t>ustawy Pzp.</w:t>
      </w:r>
    </w:p>
    <w:p w14:paraId="6F263D2F" w14:textId="6C5BFFE8" w:rsidR="009F2518" w:rsidRPr="009F2518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</w:t>
      </w:r>
      <w:r w:rsidR="009F2518">
        <w:rPr>
          <w:rFonts w:eastAsia="Times New Roman" w:cs="Calibri"/>
          <w:sz w:val="20"/>
          <w:szCs w:val="20"/>
          <w:lang w:eastAsia="pl-PL"/>
        </w:rPr>
        <w:t xml:space="preserve">. </w:t>
      </w:r>
      <w:r w:rsidR="009F2518" w:rsidRPr="009F2518">
        <w:rPr>
          <w:rFonts w:eastAsia="Times New Roman" w:cs="Calibr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2024r., poz. 507), tj.:</w:t>
      </w:r>
    </w:p>
    <w:p w14:paraId="290627D7" w14:textId="4E6C294B" w:rsidR="009F2518" w:rsidRPr="009F2518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</w:t>
      </w:r>
      <w:r w:rsidR="009F2518">
        <w:rPr>
          <w:rFonts w:eastAsia="Times New Roman" w:cs="Calibri"/>
          <w:sz w:val="20"/>
          <w:szCs w:val="20"/>
          <w:lang w:eastAsia="pl-PL"/>
        </w:rPr>
        <w:t xml:space="preserve">.1 </w:t>
      </w:r>
      <w:r w:rsidR="009F2518" w:rsidRPr="009F2518">
        <w:rPr>
          <w:rFonts w:eastAsia="Times New Roman" w:cs="Calibr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332F01" w14:textId="26C31235" w:rsidR="009F2518" w:rsidRPr="009F2518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</w:t>
      </w:r>
      <w:r w:rsidR="009F2518">
        <w:rPr>
          <w:rFonts w:eastAsia="Times New Roman" w:cs="Calibri"/>
          <w:sz w:val="20"/>
          <w:szCs w:val="20"/>
          <w:lang w:eastAsia="pl-PL"/>
        </w:rPr>
        <w:t xml:space="preserve">.2 </w:t>
      </w:r>
      <w:r w:rsidR="009F2518" w:rsidRPr="009F2518">
        <w:rPr>
          <w:rFonts w:eastAsia="Times New Roman" w:cs="Calibr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1C800E52" w14:textId="5B74B412" w:rsidR="00612327" w:rsidRPr="00DD7F9C" w:rsidRDefault="00C1644F" w:rsidP="00C1644F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6</w:t>
      </w:r>
      <w:r w:rsidR="009F2518">
        <w:rPr>
          <w:rFonts w:eastAsia="Times New Roman" w:cs="Calibri"/>
          <w:sz w:val="20"/>
          <w:szCs w:val="20"/>
          <w:lang w:eastAsia="pl-PL"/>
        </w:rPr>
        <w:t xml:space="preserve">.3 </w:t>
      </w:r>
      <w:r w:rsidR="009F2518" w:rsidRPr="009F2518">
        <w:rPr>
          <w:rFonts w:eastAsia="Times New Roman" w:cs="Calibr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77B2326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A45B39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2F06F3E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8C8D00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AE1328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Jednocześnie oświadczam, że w związku z powyższym, na podstawie art. 110 ust. 2 ustawy Pzp podjąłem następujące środki naprawcze: </w:t>
      </w:r>
    </w:p>
    <w:p w14:paraId="7C5B147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D2C18E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FC343E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1100E4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000266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0CD7C2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20DC5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(- o ile dotyczy)*</w:t>
      </w:r>
    </w:p>
    <w:p w14:paraId="05B2500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4B4BC2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4A363C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WYKAZ PODWYKONAWCÓW </w:t>
      </w: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- o ile dotyczy)*</w:t>
      </w:r>
    </w:p>
    <w:p w14:paraId="4B36F4C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6592DF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764534F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80EF36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509D7FE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53FA81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361F590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6BA7855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Podwykonawca </w:t>
      </w:r>
    </w:p>
    <w:p w14:paraId="14B310A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3491C8F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7D80C8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664FAC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AF62B9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CEiDG</w:t>
      </w:r>
      <w:proofErr w:type="spellEnd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)*</w:t>
      </w:r>
    </w:p>
    <w:p w14:paraId="10F324A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AD1407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Powierzany zakres zamówienia: </w:t>
      </w:r>
    </w:p>
    <w:p w14:paraId="28A287A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E3B89A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D1DBAE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8979F3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C3A10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B063FA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9C57C0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4835055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351BD0A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DD7F9C">
        <w:rPr>
          <w:rFonts w:eastAsia="Times New Roman" w:cs="Calibri"/>
          <w:sz w:val="20"/>
          <w:szCs w:val="20"/>
          <w:lang w:eastAsia="pl-PL"/>
        </w:rPr>
        <w:t>ami</w:t>
      </w:r>
      <w:proofErr w:type="spellEnd"/>
      <w:r w:rsidRPr="00DD7F9C">
        <w:rPr>
          <w:rFonts w:eastAsia="Times New Roman" w:cs="Calibri"/>
          <w:sz w:val="20"/>
          <w:szCs w:val="20"/>
          <w:lang w:eastAsia="pl-PL"/>
        </w:rPr>
        <w:t xml:space="preserve">: </w:t>
      </w:r>
    </w:p>
    <w:p w14:paraId="0720408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B594FA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C5222E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66127C7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E3CEA8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CEiDG</w:t>
      </w:r>
      <w:proofErr w:type="spellEnd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 - o ile dotyczy)*</w:t>
      </w:r>
    </w:p>
    <w:p w14:paraId="31FEBB2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D925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nie podlega/ją wykluczeniu z postępowania o udzielenie zamówienia.</w:t>
      </w:r>
    </w:p>
    <w:p w14:paraId="64C4EE8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1FF645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6DBA543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OŚWIADCZENIE DOTYCZĄCE PODANYCH INFORMACJI:</w:t>
      </w:r>
    </w:p>
    <w:p w14:paraId="203ED68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5B879D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28136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br w:type="page"/>
      </w:r>
      <w:r w:rsidRPr="00DD7F9C">
        <w:rPr>
          <w:rFonts w:eastAsia="Times New Roman" w:cs="Calibri"/>
          <w:sz w:val="20"/>
          <w:szCs w:val="20"/>
          <w:lang w:eastAsia="pl-PL"/>
        </w:rPr>
        <w:lastRenderedPageBreak/>
        <w:t>Załącznik nr 3 do SWZ</w:t>
      </w:r>
    </w:p>
    <w:p w14:paraId="697D943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Składane wraz z ofertą</w:t>
      </w:r>
      <w:r>
        <w:rPr>
          <w:rFonts w:eastAsia="Times New Roman" w:cs="Calibri"/>
          <w:i/>
          <w:iCs/>
          <w:sz w:val="20"/>
          <w:szCs w:val="20"/>
          <w:lang w:eastAsia="pl-PL"/>
        </w:rPr>
        <w:t xml:space="preserve"> </w:t>
      </w:r>
      <w:r w:rsidRPr="00DD7F9C">
        <w:rPr>
          <w:rFonts w:eastAsia="Times New Roman" w:cs="Calibri"/>
          <w:i/>
          <w:iCs/>
          <w:color w:val="FF0000"/>
          <w:sz w:val="20"/>
          <w:szCs w:val="20"/>
          <w:lang w:eastAsia="pl-PL"/>
        </w:rPr>
        <w:t>(o ile dotyczy) *</w:t>
      </w: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.</w:t>
      </w:r>
    </w:p>
    <w:p w14:paraId="11ABB92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03E9F4D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</w:t>
      </w:r>
      <w:r w:rsidRPr="00214DDA">
        <w:rPr>
          <w:rFonts w:eastAsia="Times New Roman" w:cs="Calibri"/>
          <w:i/>
          <w:iCs/>
          <w:sz w:val="20"/>
          <w:szCs w:val="20"/>
          <w:lang w:eastAsia="pl-PL"/>
        </w:rPr>
        <w:t>wykonawcę lub przez notariusza – zgodnie z rozporządzeniem z dnia 30 grudnia 2020 roku w sprawie sposobu sporządzania i przekazywania …)</w:t>
      </w:r>
    </w:p>
    <w:p w14:paraId="4162AB6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center"/>
        <w:rPr>
          <w:rFonts w:eastAsia="Times New Roman" w:cs="Calibri"/>
          <w:sz w:val="20"/>
          <w:szCs w:val="20"/>
          <w:lang w:eastAsia="pl-PL"/>
        </w:rPr>
      </w:pPr>
    </w:p>
    <w:p w14:paraId="015588D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>PISEMNE ZOBOWIĄZANIE PODMIOTU</w:t>
      </w:r>
    </w:p>
    <w:p w14:paraId="496EBF4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38ADACB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9C8A3B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Działając w imieniu i na rzecz:</w:t>
      </w:r>
    </w:p>
    <w:p w14:paraId="213D107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3EACE08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92E38D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D485B5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BE5D9E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CEiDG</w:t>
      </w:r>
      <w:proofErr w:type="spellEnd"/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 - o ile dotyczy)* </w:t>
      </w:r>
    </w:p>
    <w:p w14:paraId="6BE5219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046CAB7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Oświadczamy, że w postępowaniu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0C7F54">
        <w:rPr>
          <w:rFonts w:eastAsia="Times New Roman" w:cs="Calibri"/>
          <w:b/>
          <w:sz w:val="20"/>
          <w:szCs w:val="20"/>
          <w:lang w:eastAsia="pl-PL"/>
        </w:rPr>
        <w:t>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</w:t>
      </w:r>
      <w:r w:rsidRPr="00DD7F9C">
        <w:rPr>
          <w:rFonts w:cs="Calibri"/>
          <w:b/>
          <w:bCs/>
          <w:i/>
          <w:sz w:val="20"/>
          <w:szCs w:val="20"/>
          <w:lang w:eastAsia="pl-PL"/>
        </w:rPr>
        <w:t xml:space="preserve">, </w:t>
      </w:r>
    </w:p>
    <w:p w14:paraId="46DBAA1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 </w:t>
      </w:r>
    </w:p>
    <w:p w14:paraId="741A205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9582CA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zobowiązujemy się udostępnić nasze zasoby Wykonawcy:</w:t>
      </w:r>
    </w:p>
    <w:p w14:paraId="36B51A2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CB8C85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7EBB09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67E16C2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DFF57A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57D29E0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606204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74112F8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259A29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1)</w:t>
      </w:r>
      <w:r w:rsidRPr="00DD7F9C">
        <w:rPr>
          <w:rFonts w:eastAsia="Times New Roman" w:cs="Calibri"/>
          <w:sz w:val="20"/>
          <w:szCs w:val="20"/>
          <w:lang w:eastAsia="pl-PL"/>
        </w:rPr>
        <w:tab/>
        <w:t>zakres naszych zasobów dostępnych Wykonawcy:</w:t>
      </w:r>
    </w:p>
    <w:p w14:paraId="53C0470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71201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E9290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3D822D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5BCC95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(wskazać </w:t>
      </w:r>
      <w:r>
        <w:rPr>
          <w:rFonts w:eastAsia="Times New Roman" w:cs="Calibri"/>
          <w:i/>
          <w:iCs/>
          <w:sz w:val="20"/>
          <w:szCs w:val="20"/>
          <w:lang w:eastAsia="pl-PL"/>
        </w:rPr>
        <w:t xml:space="preserve">i opisać </w:t>
      </w: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46854D3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2F0612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2)</w:t>
      </w:r>
      <w:r w:rsidRPr="00DD7F9C">
        <w:rPr>
          <w:rFonts w:eastAsia="Times New Roman" w:cs="Calibr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5ACB8F5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E46368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76A7901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4EDC0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5AE7B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7377E05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8E5944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3)</w:t>
      </w:r>
      <w:r w:rsidRPr="00DD7F9C">
        <w:rPr>
          <w:rFonts w:eastAsia="Times New Roman" w:cs="Calibri"/>
          <w:sz w:val="20"/>
          <w:szCs w:val="20"/>
          <w:lang w:eastAsia="pl-PL"/>
        </w:rPr>
        <w:tab/>
        <w:t>charakter stosunku, jaki będzie mnie łączył z Wykonawcą:</w:t>
      </w:r>
    </w:p>
    <w:p w14:paraId="7A75AC8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F6876E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35A58CA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…………………………………………………………………………………………………………………………………………………………….…………</w:t>
      </w:r>
    </w:p>
    <w:p w14:paraId="2B11A04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E3DE9A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839982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248F5DB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B0A58B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4)</w:t>
      </w:r>
      <w:r w:rsidRPr="00DD7F9C">
        <w:rPr>
          <w:rFonts w:eastAsia="Times New Roman" w:cs="Calibr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46FA69A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FB316B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47B1A0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3986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C1A70E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(wskazać dokładnie te elementy zamówienia, tj. o</w:t>
      </w:r>
      <w:r>
        <w:rPr>
          <w:rFonts w:eastAsia="Times New Roman" w:cs="Calibri"/>
          <w:i/>
          <w:iCs/>
          <w:sz w:val="20"/>
          <w:szCs w:val="20"/>
          <w:lang w:eastAsia="pl-PL"/>
        </w:rPr>
        <w:t xml:space="preserve">dpowiednio o ile dotyczy usług </w:t>
      </w: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lub robót budowlanych, które będą realizowane przez podmiot udostępniający zasoby)</w:t>
      </w:r>
    </w:p>
    <w:p w14:paraId="7D6AEED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0A59978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5) o</w:t>
      </w:r>
      <w:r w:rsidRPr="00DD7F9C">
        <w:rPr>
          <w:rFonts w:eastAsia="Times New Roman" w:cs="Calibri"/>
          <w:sz w:val="20"/>
          <w:szCs w:val="20"/>
          <w:lang w:eastAsia="pl-PL"/>
        </w:rPr>
        <w:t>świadczamy, że nie podlegamy wykluczeniu z postępowania na podstawie art. 108 ust. 1 ustawy Pzp.</w:t>
      </w:r>
    </w:p>
    <w:p w14:paraId="2A1705C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5044DD0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6) o</w:t>
      </w:r>
      <w:r w:rsidRPr="00DD7F9C">
        <w:rPr>
          <w:rFonts w:eastAsia="Times New Roman" w:cs="Calibri"/>
          <w:sz w:val="20"/>
          <w:szCs w:val="20"/>
          <w:lang w:eastAsia="pl-PL"/>
        </w:rPr>
        <w:t>świadczamy, że nie podlegamy wykluczeniu z postępowania na podstawie art. 109 ust. 1 pkt 4), 5), 7),</w:t>
      </w:r>
    </w:p>
    <w:p w14:paraId="7CDF876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 xml:space="preserve">8), 9) i 10) ustawy Pzp. </w:t>
      </w:r>
    </w:p>
    <w:p w14:paraId="2659F63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C9F5CC4" w14:textId="4B550832" w:rsidR="004A6868" w:rsidRPr="004A6868" w:rsidRDefault="00612327" w:rsidP="004A6868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7) </w:t>
      </w:r>
      <w:r w:rsidR="004A6868" w:rsidRPr="004A6868">
        <w:rPr>
          <w:rFonts w:eastAsia="Times New Roman" w:cs="Calibr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2024r., poz. 507), tj.:</w:t>
      </w:r>
    </w:p>
    <w:p w14:paraId="0E711081" w14:textId="0E84D351" w:rsidR="004A6868" w:rsidRPr="004A6868" w:rsidRDefault="004A6868" w:rsidP="004A6868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a) </w:t>
      </w:r>
      <w:r w:rsidRPr="004A6868">
        <w:rPr>
          <w:rFonts w:eastAsia="Times New Roman" w:cs="Calibr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6F54E1A" w14:textId="19110DC6" w:rsidR="004A6868" w:rsidRPr="004A6868" w:rsidRDefault="004A6868" w:rsidP="004A6868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b) </w:t>
      </w:r>
      <w:r w:rsidRPr="004A6868">
        <w:rPr>
          <w:rFonts w:eastAsia="Times New Roman" w:cs="Calibr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2B9D67E" w14:textId="49D1A090" w:rsidR="00612327" w:rsidRPr="00DD7F9C" w:rsidRDefault="004A6868" w:rsidP="004A6868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c) </w:t>
      </w:r>
      <w:r w:rsidRPr="004A6868">
        <w:rPr>
          <w:rFonts w:eastAsia="Times New Roman" w:cs="Calibr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E666E8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AAAE0D9" w14:textId="77777777" w:rsidR="00612327" w:rsidRPr="00DD7F9C" w:rsidRDefault="00612327" w:rsidP="00612327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cs="Calibri"/>
          <w:sz w:val="20"/>
          <w:szCs w:val="20"/>
        </w:rPr>
      </w:pPr>
      <w:bookmarkStart w:id="2" w:name="_Hlk74755162"/>
      <w:r w:rsidRPr="00DD7F9C">
        <w:rPr>
          <w:rFonts w:eastAsia="Times New Roman" w:cs="Calibri"/>
          <w:sz w:val="20"/>
          <w:szCs w:val="20"/>
          <w:lang w:eastAsia="pl-PL"/>
        </w:rPr>
        <w:lastRenderedPageBreak/>
        <w:t>Załącznik nr 4 do SWZ</w:t>
      </w:r>
    </w:p>
    <w:p w14:paraId="1880BA54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rPr>
          <w:rFonts w:cs="Calibri"/>
          <w:sz w:val="20"/>
          <w:szCs w:val="20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Składane wraz z ofertą </w:t>
      </w:r>
      <w:r w:rsidRPr="00DD7F9C">
        <w:rPr>
          <w:rFonts w:eastAsia="Times New Roman" w:cs="Calibri"/>
          <w:i/>
          <w:iCs/>
          <w:color w:val="FF0000"/>
          <w:sz w:val="20"/>
          <w:szCs w:val="20"/>
          <w:lang w:eastAsia="pl-PL"/>
        </w:rPr>
        <w:t>(o ile dotyczy) *</w:t>
      </w: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.</w:t>
      </w:r>
    </w:p>
    <w:p w14:paraId="1D78E5A9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420F4043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eastAsia="Times New Roman" w:cs="Calibri"/>
          <w:i/>
          <w:iCs/>
          <w:sz w:val="20"/>
          <w:szCs w:val="20"/>
          <w:lang w:eastAsia="pl-PL"/>
        </w:rPr>
      </w:pPr>
    </w:p>
    <w:p w14:paraId="5E212933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cs="Calibri"/>
          <w:sz w:val="20"/>
          <w:szCs w:val="20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>Oświadczenie Wykonawców</w:t>
      </w:r>
    </w:p>
    <w:p w14:paraId="393661B8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764FA1AA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cs="Calibri"/>
          <w:sz w:val="20"/>
          <w:szCs w:val="20"/>
        </w:rPr>
      </w:pPr>
      <w:r w:rsidRPr="00DD7F9C">
        <w:rPr>
          <w:rFonts w:eastAsia="Times New Roman" w:cs="Calibri"/>
          <w:b/>
          <w:bCs/>
          <w:sz w:val="20"/>
          <w:szCs w:val="20"/>
          <w:lang w:eastAsia="pl-PL"/>
        </w:rPr>
        <w:t>o którym mowa w art. 117 ust. 4 ustawy Pzp</w:t>
      </w:r>
    </w:p>
    <w:p w14:paraId="67F9DE15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(z którego wynika, które dostawy wykonają poszczególni Wykonawcy)</w:t>
      </w:r>
    </w:p>
    <w:p w14:paraId="77C9B80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0A69E32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DD7F9C">
        <w:rPr>
          <w:rFonts w:cs="Calibri"/>
          <w:bCs/>
          <w:color w:val="0D0D0D"/>
          <w:sz w:val="20"/>
          <w:szCs w:val="20"/>
        </w:rPr>
        <w:t>Biorąc udział w postępowaniu</w:t>
      </w:r>
      <w:r>
        <w:rPr>
          <w:rFonts w:cs="Calibri"/>
          <w:bCs/>
          <w:color w:val="0D0D0D"/>
          <w:sz w:val="20"/>
          <w:szCs w:val="20"/>
        </w:rPr>
        <w:t xml:space="preserve"> </w:t>
      </w:r>
      <w:r w:rsidRPr="00384196">
        <w:rPr>
          <w:rFonts w:cs="Calibri"/>
          <w:b/>
          <w:bCs/>
          <w:color w:val="0D0D0D"/>
          <w:sz w:val="20"/>
          <w:szCs w:val="20"/>
        </w:rPr>
        <w:t xml:space="preserve">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</w:t>
      </w:r>
      <w:r>
        <w:rPr>
          <w:rFonts w:cs="Calibri"/>
          <w:b/>
          <w:bCs/>
          <w:color w:val="0D0D0D"/>
          <w:sz w:val="20"/>
          <w:szCs w:val="20"/>
        </w:rPr>
        <w:t>DSO w obiektach UJ CM w Krakowie</w:t>
      </w:r>
      <w:r w:rsidRPr="00DD7F9C">
        <w:rPr>
          <w:rFonts w:cs="Calibri"/>
          <w:b/>
          <w:bCs/>
          <w:i/>
          <w:sz w:val="20"/>
          <w:szCs w:val="20"/>
          <w:lang w:eastAsia="pl-PL"/>
        </w:rPr>
        <w:t xml:space="preserve">, </w:t>
      </w:r>
    </w:p>
    <w:p w14:paraId="630FA520" w14:textId="77777777" w:rsidR="00612327" w:rsidRPr="00DD7F9C" w:rsidRDefault="00612327" w:rsidP="00612327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 xml:space="preserve"> </w:t>
      </w:r>
    </w:p>
    <w:p w14:paraId="6A3EA8F8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0E524F7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>Wykonawca:</w:t>
      </w:r>
    </w:p>
    <w:p w14:paraId="71C7B64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 xml:space="preserve"> </w:t>
      </w:r>
    </w:p>
    <w:p w14:paraId="15A98603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386DE9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0816BF06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6BAAED11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55A59B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BBEEBA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działając w imieniu i na rzecz:</w:t>
      </w:r>
    </w:p>
    <w:p w14:paraId="76640072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757202E2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1E5807A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4C7EA335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eastAsia="Times New Roman" w:cs="Calibr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31480EC2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/>
          <w:iCs/>
          <w:color w:val="FF0000"/>
          <w:sz w:val="20"/>
          <w:szCs w:val="20"/>
          <w:lang w:eastAsia="pl-PL"/>
        </w:rPr>
      </w:pPr>
    </w:p>
    <w:p w14:paraId="346AEE89" w14:textId="2891A234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b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b/>
          <w:sz w:val="20"/>
          <w:szCs w:val="20"/>
          <w:lang w:eastAsia="pl-PL"/>
        </w:rPr>
        <w:t>Oświadczamy,</w:t>
      </w:r>
      <w:r w:rsidRPr="00DD7F9C">
        <w:rPr>
          <w:rFonts w:eastAsia="Times New Roman" w:cs="Calibri"/>
          <w:b/>
          <w:iCs/>
          <w:sz w:val="20"/>
          <w:szCs w:val="20"/>
          <w:lang w:eastAsia="pl-PL"/>
        </w:rPr>
        <w:t xml:space="preserve"> iż następujące </w:t>
      </w:r>
      <w:r w:rsidR="00FB6506">
        <w:rPr>
          <w:rFonts w:eastAsia="Times New Roman" w:cs="Calibri"/>
          <w:b/>
          <w:iCs/>
          <w:sz w:val="20"/>
          <w:szCs w:val="20"/>
          <w:lang w:eastAsia="pl-PL"/>
        </w:rPr>
        <w:t xml:space="preserve">usługi </w:t>
      </w:r>
      <w:r w:rsidRPr="00DD7F9C">
        <w:rPr>
          <w:rFonts w:eastAsia="Times New Roman" w:cs="Calibri"/>
          <w:b/>
          <w:iCs/>
          <w:sz w:val="20"/>
          <w:szCs w:val="20"/>
          <w:lang w:eastAsia="pl-PL"/>
        </w:rPr>
        <w:t>wykonają poszczególni Wykonawcy wspólnie ubiegający się o udzielenie zamówienia:</w:t>
      </w:r>
    </w:p>
    <w:p w14:paraId="054DD13E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1560F857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>Wykonawca (nazwa):</w:t>
      </w:r>
    </w:p>
    <w:p w14:paraId="4423D9A7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 xml:space="preserve"> </w:t>
      </w:r>
    </w:p>
    <w:p w14:paraId="2E61B06A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74B996B1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0ED6E962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5C4096D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2CAA769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22951A9C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 xml:space="preserve">Wykonawca (nazwa): </w:t>
      </w:r>
    </w:p>
    <w:p w14:paraId="4D2AA7A4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786E17AA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328ED3D6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Cs/>
          <w:sz w:val="20"/>
          <w:szCs w:val="20"/>
          <w:lang w:eastAsia="pl-PL"/>
        </w:rPr>
      </w:pPr>
    </w:p>
    <w:p w14:paraId="2C6194FB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/>
          <w:iCs/>
          <w:color w:val="FF0000"/>
          <w:sz w:val="20"/>
          <w:szCs w:val="20"/>
          <w:lang w:eastAsia="pl-PL"/>
        </w:rPr>
      </w:pPr>
      <w:r w:rsidRPr="00DD7F9C">
        <w:rPr>
          <w:rFonts w:eastAsia="Times New Roman" w:cs="Calibr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369D2BAA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/>
          <w:iCs/>
          <w:color w:val="FF0000"/>
          <w:sz w:val="20"/>
          <w:szCs w:val="20"/>
          <w:lang w:eastAsia="pl-PL"/>
        </w:rPr>
      </w:pPr>
    </w:p>
    <w:p w14:paraId="46A0E15D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/>
          <w:iCs/>
          <w:color w:val="FF0000"/>
          <w:sz w:val="20"/>
          <w:szCs w:val="20"/>
          <w:lang w:eastAsia="pl-PL"/>
        </w:rPr>
      </w:pPr>
    </w:p>
    <w:p w14:paraId="24F28700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eastAsia="Times New Roman" w:cs="Calibri"/>
          <w:i/>
          <w:iCs/>
          <w:color w:val="FF0000"/>
          <w:sz w:val="20"/>
          <w:szCs w:val="20"/>
          <w:lang w:eastAsia="pl-PL"/>
        </w:rPr>
      </w:pPr>
    </w:p>
    <w:p w14:paraId="0731D927" w14:textId="77777777" w:rsidR="00612327" w:rsidRPr="00DD7F9C" w:rsidRDefault="00612327" w:rsidP="00612327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DD7F9C">
        <w:rPr>
          <w:rFonts w:cs="Calibri"/>
          <w:i/>
          <w:color w:val="FF0000"/>
          <w:sz w:val="20"/>
          <w:szCs w:val="20"/>
          <w:u w:val="single"/>
        </w:rPr>
        <w:t>* niepotrzebne skreślić</w:t>
      </w:r>
    </w:p>
    <w:p w14:paraId="1E6471F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cs="Calibri"/>
          <w:i/>
          <w:color w:val="FF0000"/>
          <w:sz w:val="20"/>
          <w:szCs w:val="20"/>
          <w:u w:val="single"/>
        </w:rPr>
      </w:pPr>
      <w:r w:rsidRPr="00DD7F9C">
        <w:rPr>
          <w:rFonts w:cs="Calibri"/>
          <w:i/>
          <w:color w:val="FF0000"/>
          <w:sz w:val="20"/>
          <w:szCs w:val="20"/>
          <w:u w:val="single"/>
        </w:rPr>
        <w:t>** należy dostosować do ilości Wykonawców w konsorcjum</w:t>
      </w:r>
    </w:p>
    <w:bookmarkEnd w:id="2"/>
    <w:p w14:paraId="0E746DBE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14:paraId="23A2CC2B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eastAsia="Times New Roman" w:cs="Calibri"/>
          <w:b/>
          <w:i/>
          <w:sz w:val="20"/>
          <w:szCs w:val="20"/>
          <w:u w:val="single"/>
          <w:lang w:eastAsia="pl-PL"/>
        </w:rPr>
      </w:pPr>
      <w:r w:rsidRPr="00DD7F9C">
        <w:rPr>
          <w:rFonts w:eastAsia="Times New Roman" w:cs="Calibri"/>
          <w:b/>
          <w:i/>
          <w:sz w:val="20"/>
          <w:szCs w:val="20"/>
          <w:u w:val="single"/>
          <w:lang w:eastAsia="pl-PL"/>
        </w:rPr>
        <w:br w:type="page"/>
      </w:r>
    </w:p>
    <w:p w14:paraId="377F65A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lastRenderedPageBreak/>
        <w:t>Załącznik nr 5 do SWZ</w:t>
      </w:r>
    </w:p>
    <w:p w14:paraId="2D6BEEA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rPr>
          <w:rFonts w:eastAsia="Times New Roman" w:cs="Calibri"/>
          <w:i/>
          <w:iCs/>
          <w:sz w:val="20"/>
          <w:szCs w:val="20"/>
          <w:lang w:eastAsia="pl-PL"/>
        </w:rPr>
      </w:pPr>
      <w:r w:rsidRPr="00DD7F9C">
        <w:rPr>
          <w:rFonts w:eastAsia="Times New Roman" w:cs="Calibri"/>
          <w:i/>
          <w:iCs/>
          <w:sz w:val="20"/>
          <w:szCs w:val="20"/>
          <w:lang w:eastAsia="pl-PL"/>
        </w:rPr>
        <w:t>Składane w odpowiedzi na wezwanie Zamawiającego.</w:t>
      </w:r>
    </w:p>
    <w:p w14:paraId="20AEF926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right"/>
        <w:rPr>
          <w:rFonts w:cs="Calibri"/>
          <w:b/>
          <w:sz w:val="20"/>
          <w:szCs w:val="20"/>
        </w:rPr>
      </w:pPr>
    </w:p>
    <w:p w14:paraId="7398EC09" w14:textId="77777777" w:rsidR="00612327" w:rsidRPr="00DD7F9C" w:rsidRDefault="00612327" w:rsidP="00612327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cs="Calibri"/>
          <w:b/>
          <w:bCs/>
          <w:sz w:val="20"/>
          <w:szCs w:val="20"/>
        </w:rPr>
      </w:pPr>
      <w:r w:rsidRPr="00DD7F9C">
        <w:rPr>
          <w:rFonts w:cs="Calibri"/>
          <w:b/>
          <w:bCs/>
          <w:sz w:val="20"/>
          <w:szCs w:val="20"/>
        </w:rPr>
        <w:t>OŚWIADCZENIE O POWIĄZANIU KAPITAŁOWYM</w:t>
      </w:r>
    </w:p>
    <w:p w14:paraId="4CA40F2D" w14:textId="77777777" w:rsidR="00612327" w:rsidRPr="00DD7F9C" w:rsidRDefault="00612327" w:rsidP="00612327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cs="Calibri"/>
          <w:bCs/>
          <w:sz w:val="20"/>
          <w:szCs w:val="20"/>
        </w:rPr>
      </w:pPr>
    </w:p>
    <w:p w14:paraId="4CE71F91" w14:textId="77777777" w:rsidR="00612327" w:rsidRPr="00DD7F9C" w:rsidRDefault="00612327" w:rsidP="001D0511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DD7F9C">
        <w:rPr>
          <w:rFonts w:cs="Calibri"/>
          <w:bCs/>
          <w:color w:val="0D0D0D"/>
          <w:sz w:val="20"/>
          <w:szCs w:val="20"/>
        </w:rPr>
        <w:t>Biorąc udział w postępowaniu</w:t>
      </w:r>
      <w:r>
        <w:rPr>
          <w:rFonts w:cs="Calibri"/>
          <w:b/>
          <w:bCs/>
          <w:i/>
          <w:sz w:val="20"/>
          <w:szCs w:val="20"/>
          <w:lang w:eastAsia="pl-PL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na </w:t>
      </w:r>
      <w:r w:rsidRPr="00A77109">
        <w:rPr>
          <w:rFonts w:cs="Calibri"/>
          <w:b/>
          <w:i/>
          <w:sz w:val="20"/>
          <w:szCs w:val="20"/>
          <w:lang w:eastAsia="pl-PL"/>
        </w:rPr>
        <w:t>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</w:t>
      </w:r>
      <w:r>
        <w:rPr>
          <w:rFonts w:cs="Calibri"/>
          <w:b/>
          <w:i/>
          <w:sz w:val="20"/>
          <w:szCs w:val="20"/>
          <w:lang w:eastAsia="pl-PL"/>
        </w:rPr>
        <w:t>SO w obiektach UJ CM w Krakowie</w:t>
      </w:r>
      <w:r w:rsidRPr="00DD7F9C">
        <w:rPr>
          <w:rFonts w:cs="Calibri"/>
          <w:b/>
          <w:bCs/>
          <w:i/>
          <w:sz w:val="20"/>
          <w:szCs w:val="20"/>
          <w:lang w:eastAsia="pl-PL"/>
        </w:rPr>
        <w:t xml:space="preserve">, </w:t>
      </w:r>
    </w:p>
    <w:p w14:paraId="59B2DEEE" w14:textId="77777777" w:rsidR="00612327" w:rsidRPr="00DD7F9C" w:rsidRDefault="00612327" w:rsidP="001D0511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Cs/>
          <w:color w:val="0D0D0D"/>
          <w:sz w:val="20"/>
          <w:szCs w:val="20"/>
        </w:rPr>
      </w:pPr>
    </w:p>
    <w:p w14:paraId="3E1F47D2" w14:textId="77777777" w:rsidR="00612327" w:rsidRPr="00DD7F9C" w:rsidRDefault="00612327" w:rsidP="001D0511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Cs/>
          <w:spacing w:val="-4"/>
          <w:sz w:val="20"/>
          <w:szCs w:val="20"/>
        </w:rPr>
      </w:pPr>
      <w:r w:rsidRPr="00DD7F9C">
        <w:rPr>
          <w:rFonts w:cs="Calibri"/>
          <w:bCs/>
          <w:spacing w:val="-4"/>
          <w:sz w:val="20"/>
          <w:szCs w:val="20"/>
        </w:rPr>
        <w:t>oświadczamy, że :</w:t>
      </w:r>
    </w:p>
    <w:p w14:paraId="51132AB0" w14:textId="77777777" w:rsidR="00612327" w:rsidRPr="00DD7F9C" w:rsidRDefault="00612327" w:rsidP="001D0511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Cs/>
          <w:spacing w:val="-4"/>
          <w:sz w:val="20"/>
          <w:szCs w:val="20"/>
        </w:rPr>
      </w:pPr>
    </w:p>
    <w:p w14:paraId="2F65991E" w14:textId="77777777" w:rsidR="001D0511" w:rsidRPr="003E21DB" w:rsidRDefault="001D0511" w:rsidP="001D0511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67AFD3A9" w14:textId="77777777" w:rsidR="001D0511" w:rsidRPr="003E21DB" w:rsidRDefault="001D0511" w:rsidP="001D0511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F57EA56" w14:textId="77777777" w:rsidR="001D0511" w:rsidRPr="003E21DB" w:rsidRDefault="001D0511" w:rsidP="001D0511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4AC5CD51" w14:textId="77777777" w:rsidR="001D0511" w:rsidRPr="003E21DB" w:rsidRDefault="001D0511" w:rsidP="001D0511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3E21DB">
        <w:rPr>
          <w:rFonts w:asciiTheme="minorHAnsi" w:hAnsiTheme="minorHAnsi" w:cstheme="minorHAnsi"/>
          <w:sz w:val="20"/>
          <w:szCs w:val="20"/>
        </w:rPr>
        <w:t>2024r. poz. 594 z późn. zm.</w:t>
      </w:r>
      <w:r w:rsidRPr="003E21DB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216281BB" w14:textId="77777777" w:rsidR="001D0511" w:rsidRPr="003E21DB" w:rsidRDefault="001D0511" w:rsidP="001D0511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3E21DB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5B17AC96" w14:textId="77777777" w:rsidR="001D0511" w:rsidRPr="003E21DB" w:rsidRDefault="001D0511" w:rsidP="001D0511">
      <w:pPr>
        <w:widowControl w:val="0"/>
        <w:numPr>
          <w:ilvl w:val="0"/>
          <w:numId w:val="67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3644E589" w14:textId="77777777" w:rsidR="001D0511" w:rsidRPr="003E21DB" w:rsidRDefault="001D0511" w:rsidP="001D0511">
      <w:pPr>
        <w:widowControl w:val="0"/>
        <w:numPr>
          <w:ilvl w:val="0"/>
          <w:numId w:val="67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E21DB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3CFC63F5" w14:textId="0C2699F4" w:rsidR="00612327" w:rsidRPr="00DD7F9C" w:rsidRDefault="001D0511" w:rsidP="001D0511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cs="Calibri"/>
          <w:color w:val="0D0D0D"/>
          <w:sz w:val="20"/>
          <w:szCs w:val="20"/>
        </w:rPr>
      </w:pPr>
      <w:r w:rsidRPr="003E21DB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E21DB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3E21DB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612327" w:rsidRPr="00DD7F9C">
        <w:rPr>
          <w:rFonts w:cs="Calibri"/>
          <w:color w:val="0D0D0D"/>
          <w:sz w:val="20"/>
          <w:szCs w:val="20"/>
        </w:rPr>
        <w:t>.</w:t>
      </w:r>
    </w:p>
    <w:p w14:paraId="3993805A" w14:textId="77777777" w:rsidR="00612327" w:rsidRPr="00DD7F9C" w:rsidRDefault="00612327" w:rsidP="001D0511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cs="Calibri"/>
          <w:b/>
          <w:i/>
          <w:sz w:val="20"/>
          <w:szCs w:val="20"/>
          <w:u w:val="single"/>
        </w:rPr>
      </w:pPr>
    </w:p>
    <w:p w14:paraId="6AAFC812" w14:textId="77777777" w:rsidR="00612327" w:rsidRPr="00DD7F9C" w:rsidRDefault="00612327" w:rsidP="001D0511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cs="Calibri"/>
          <w:i/>
          <w:sz w:val="20"/>
          <w:szCs w:val="20"/>
          <w:u w:val="single"/>
        </w:rPr>
      </w:pPr>
      <w:r w:rsidRPr="00DD7F9C">
        <w:rPr>
          <w:rFonts w:cs="Calibri"/>
          <w:i/>
          <w:sz w:val="20"/>
          <w:szCs w:val="20"/>
          <w:u w:val="single"/>
        </w:rPr>
        <w:t>* niepotrzebne skreślić</w:t>
      </w:r>
    </w:p>
    <w:p w14:paraId="749B5066" w14:textId="77777777" w:rsidR="00612327" w:rsidRPr="00DD7F9C" w:rsidRDefault="00612327" w:rsidP="001D0511">
      <w:pPr>
        <w:tabs>
          <w:tab w:val="left" w:pos="567"/>
        </w:tabs>
        <w:spacing w:after="0" w:line="240" w:lineRule="auto"/>
        <w:ind w:left="284"/>
        <w:jc w:val="right"/>
        <w:rPr>
          <w:rFonts w:cs="Calibri"/>
          <w:bCs/>
          <w:sz w:val="20"/>
          <w:szCs w:val="20"/>
        </w:rPr>
      </w:pPr>
      <w:r w:rsidRPr="00DD7F9C">
        <w:rPr>
          <w:rFonts w:eastAsia="Times New Roman" w:cs="Calibri"/>
          <w:sz w:val="20"/>
          <w:szCs w:val="20"/>
          <w:lang w:eastAsia="pl-PL"/>
        </w:rPr>
        <w:br w:type="page"/>
      </w:r>
      <w:r w:rsidRPr="00DD7F9C">
        <w:rPr>
          <w:rFonts w:cs="Calibri"/>
          <w:bCs/>
          <w:sz w:val="20"/>
          <w:szCs w:val="20"/>
        </w:rPr>
        <w:lastRenderedPageBreak/>
        <w:t xml:space="preserve"> </w:t>
      </w:r>
    </w:p>
    <w:p w14:paraId="05684E8C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cs="Calibri"/>
          <w:bCs/>
          <w:sz w:val="20"/>
          <w:szCs w:val="20"/>
        </w:rPr>
      </w:pPr>
      <w:r w:rsidRPr="00DD7F9C">
        <w:rPr>
          <w:rFonts w:cs="Calibri"/>
          <w:bCs/>
          <w:sz w:val="20"/>
          <w:szCs w:val="20"/>
        </w:rPr>
        <w:t>Załącznik nr 6 do SWZ</w:t>
      </w:r>
    </w:p>
    <w:p w14:paraId="0D99FD25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DD7F9C">
        <w:rPr>
          <w:rFonts w:eastAsia="Times New Roman" w:cs="Calibri"/>
          <w:b/>
          <w:sz w:val="20"/>
          <w:szCs w:val="20"/>
          <w:lang w:eastAsia="pl-PL"/>
        </w:rPr>
        <w:t>ZAPROSZENIE DO NEGOCJACJI</w:t>
      </w:r>
    </w:p>
    <w:p w14:paraId="67913554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8B7BCE5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 xml:space="preserve">Adresaci: </w:t>
      </w:r>
    </w:p>
    <w:p w14:paraId="4BD66DD0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1.</w:t>
      </w:r>
      <w:r w:rsidRPr="00DD7F9C">
        <w:rPr>
          <w:rFonts w:eastAsia="Times New Roman" w:cs="Calibri"/>
          <w:bCs/>
          <w:sz w:val="20"/>
          <w:szCs w:val="20"/>
          <w:lang w:eastAsia="pl-PL"/>
        </w:rPr>
        <w:tab/>
        <w:t>………………………………..</w:t>
      </w:r>
    </w:p>
    <w:p w14:paraId="7C3FAF7B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23C099B" w14:textId="3E3C2B6F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CF1A56">
        <w:rPr>
          <w:rFonts w:eastAsia="Times New Roman" w:cs="Calibri"/>
          <w:b/>
          <w:bCs/>
          <w:sz w:val="20"/>
          <w:szCs w:val="20"/>
          <w:lang w:eastAsia="pl-PL"/>
        </w:rPr>
        <w:t xml:space="preserve">Dotyczy: postępowania nr </w:t>
      </w:r>
      <w:r w:rsidR="00501FCD">
        <w:rPr>
          <w:rFonts w:eastAsia="Times New Roman" w:cs="Calibri"/>
          <w:b/>
          <w:bCs/>
          <w:sz w:val="20"/>
          <w:szCs w:val="20"/>
          <w:lang w:eastAsia="pl-PL"/>
        </w:rPr>
        <w:t xml:space="preserve">141.272.91.2024 </w:t>
      </w:r>
      <w:r w:rsidRPr="00CF1A56">
        <w:rPr>
          <w:rFonts w:eastAsia="Times New Roman" w:cs="Calibri"/>
          <w:b/>
          <w:bCs/>
          <w:sz w:val="20"/>
          <w:szCs w:val="20"/>
          <w:lang w:eastAsia="pl-PL"/>
        </w:rPr>
        <w:t>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</w:t>
      </w:r>
      <w:r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444945F7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A0DF995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Zamawiający informuje, iż:</w:t>
      </w:r>
    </w:p>
    <w:p w14:paraId="152CB5B4" w14:textId="77777777" w:rsidR="00612327" w:rsidRPr="00F047B6" w:rsidRDefault="00612327" w:rsidP="000F2C80">
      <w:pPr>
        <w:pStyle w:val="Akapitzlist"/>
        <w:numPr>
          <w:ilvl w:val="1"/>
          <w:numId w:val="6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 xml:space="preserve">Streszczenie oceny i porównania ofert, które nie zostały odrzucone przedstawia się </w:t>
      </w:r>
      <w:r w:rsidRPr="00F047B6">
        <w:rPr>
          <w:rFonts w:eastAsia="Times New Roman" w:cs="Calibri"/>
          <w:bCs/>
          <w:sz w:val="20"/>
          <w:szCs w:val="20"/>
          <w:lang w:eastAsia="pl-PL"/>
        </w:rPr>
        <w:t xml:space="preserve">następująco – </w:t>
      </w:r>
    </w:p>
    <w:p w14:paraId="6F43756E" w14:textId="77777777" w:rsidR="00612327" w:rsidRPr="00462777" w:rsidRDefault="00612327" w:rsidP="000F2C80">
      <w:pPr>
        <w:pStyle w:val="Akapitzlist"/>
        <w:numPr>
          <w:ilvl w:val="2"/>
          <w:numId w:val="6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F047B6">
        <w:rPr>
          <w:rFonts w:eastAsia="Times New Roman" w:cs="Calibri"/>
          <w:bCs/>
          <w:sz w:val="20"/>
          <w:szCs w:val="20"/>
          <w:lang w:eastAsia="pl-PL"/>
        </w:rPr>
        <w:t xml:space="preserve">Oferta nr 1: Firma … : „Cena”: …………… pkt., </w:t>
      </w:r>
      <w:r w:rsidRPr="00462777">
        <w:rPr>
          <w:rFonts w:eastAsia="Times New Roman" w:cs="Calibri"/>
          <w:bCs/>
          <w:sz w:val="20"/>
          <w:szCs w:val="20"/>
          <w:lang w:eastAsia="pl-PL"/>
        </w:rPr>
        <w:t>Koszt 1 roboczogodziny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........ pkt., </w:t>
      </w:r>
      <w:r w:rsidRPr="00462777">
        <w:rPr>
          <w:rFonts w:eastAsia="Times New Roman" w:cs="Calibri"/>
          <w:bCs/>
          <w:sz w:val="20"/>
          <w:szCs w:val="20"/>
          <w:lang w:eastAsia="pl-PL"/>
        </w:rPr>
        <w:t>Gwarancja na wykonane prace naprawcze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............. pkt., Czas reakcji serwisu ....... </w:t>
      </w:r>
      <w:r w:rsidRPr="00462777">
        <w:rPr>
          <w:rFonts w:eastAsia="Times New Roman" w:cs="Calibri"/>
          <w:bCs/>
          <w:sz w:val="20"/>
          <w:szCs w:val="20"/>
          <w:lang w:eastAsia="pl-PL"/>
        </w:rPr>
        <w:t>co daje łączny wynik wynoszący: … pkt;</w:t>
      </w:r>
    </w:p>
    <w:p w14:paraId="09FD0243" w14:textId="77777777" w:rsidR="00612327" w:rsidRPr="00462777" w:rsidRDefault="00612327" w:rsidP="000F2C80">
      <w:pPr>
        <w:numPr>
          <w:ilvl w:val="2"/>
          <w:numId w:val="68"/>
        </w:numPr>
        <w:spacing w:after="0" w:line="240" w:lineRule="auto"/>
        <w:ind w:left="284" w:firstLine="0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Oferta nr 2</w:t>
      </w:r>
      <w:r w:rsidRPr="00462777">
        <w:rPr>
          <w:rFonts w:eastAsia="Times New Roman" w:cs="Calibri"/>
          <w:bCs/>
          <w:sz w:val="20"/>
          <w:szCs w:val="20"/>
          <w:lang w:eastAsia="pl-PL"/>
        </w:rPr>
        <w:t>: Firma … : „Cena”: …………… pkt., Koszt 1 roboczogodziny ........ pkt., Gwarancja na wykonane prace naprawcze ............. pkt., Czas reakcji serwisu ....... co daje łączny wynik wynoszący: … pkt;</w:t>
      </w:r>
    </w:p>
    <w:p w14:paraId="4A4C7D36" w14:textId="77777777" w:rsidR="00612327" w:rsidRPr="00DD7F9C" w:rsidRDefault="00612327" w:rsidP="000F2C80">
      <w:pPr>
        <w:numPr>
          <w:ilvl w:val="2"/>
          <w:numId w:val="68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....</w:t>
      </w:r>
    </w:p>
    <w:p w14:paraId="736C5549" w14:textId="77777777" w:rsidR="00612327" w:rsidRPr="00DD7F9C" w:rsidRDefault="00612327" w:rsidP="000F2C80">
      <w:pPr>
        <w:pStyle w:val="Akapitzlist"/>
        <w:numPr>
          <w:ilvl w:val="1"/>
          <w:numId w:val="6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1E10B51A" w14:textId="77777777" w:rsidR="00612327" w:rsidRPr="00DD7F9C" w:rsidRDefault="00612327" w:rsidP="000F2C80">
      <w:pPr>
        <w:pStyle w:val="Akapitzlist"/>
        <w:numPr>
          <w:ilvl w:val="6"/>
          <w:numId w:val="109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Zamawiający informuje, iż:</w:t>
      </w:r>
    </w:p>
    <w:p w14:paraId="0200695C" w14:textId="77777777" w:rsidR="00612327" w:rsidRPr="00DD7F9C" w:rsidRDefault="00612327" w:rsidP="00612327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2.1 miejsce, termin i sposób prowadzenia negocjacji oraz  kryteria oceny ofert, w ramach których będą prowadzone negocjacje w celu ulepszenia treści ofert.</w:t>
      </w:r>
    </w:p>
    <w:p w14:paraId="64D6A9C3" w14:textId="77777777" w:rsidR="00612327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cs="Calibri"/>
          <w:bCs/>
          <w:sz w:val="20"/>
          <w:szCs w:val="20"/>
        </w:rPr>
      </w:pPr>
    </w:p>
    <w:p w14:paraId="1A3B98A7" w14:textId="77777777" w:rsidR="00612327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cs="Calibri"/>
          <w:bCs/>
          <w:sz w:val="20"/>
          <w:szCs w:val="20"/>
        </w:rPr>
      </w:pPr>
    </w:p>
    <w:p w14:paraId="7B5BFDFB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cs="Calibri"/>
          <w:bCs/>
          <w:sz w:val="20"/>
          <w:szCs w:val="20"/>
        </w:rPr>
      </w:pPr>
    </w:p>
    <w:p w14:paraId="132B72AF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cs="Calibri"/>
          <w:bCs/>
          <w:sz w:val="20"/>
          <w:szCs w:val="20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br w:type="page"/>
      </w:r>
      <w:r w:rsidRPr="00DD7F9C">
        <w:rPr>
          <w:rFonts w:eastAsia="Times New Roman" w:cs="Calibri"/>
          <w:bCs/>
          <w:sz w:val="20"/>
          <w:szCs w:val="20"/>
          <w:lang w:eastAsia="pl-PL"/>
        </w:rPr>
        <w:lastRenderedPageBreak/>
        <w:t xml:space="preserve">Załącznik nr 7 do SWZ </w:t>
      </w:r>
    </w:p>
    <w:p w14:paraId="04DB57A7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6DBE5E5C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center"/>
        <w:rPr>
          <w:rFonts w:cs="Calibri"/>
          <w:b/>
          <w:sz w:val="20"/>
          <w:szCs w:val="20"/>
        </w:rPr>
      </w:pPr>
      <w:r w:rsidRPr="00F047B6">
        <w:rPr>
          <w:rFonts w:eastAsia="Times New Roman" w:cs="Calibri"/>
          <w:b/>
          <w:sz w:val="20"/>
          <w:szCs w:val="20"/>
          <w:lang w:eastAsia="pl-PL"/>
        </w:rPr>
        <w:t>ZAPROSZENIE DO SKŁADANIA OFERT DODATKOWYCH</w:t>
      </w:r>
    </w:p>
    <w:p w14:paraId="3B36CE35" w14:textId="77777777" w:rsidR="00612327" w:rsidRPr="00DD7F9C" w:rsidRDefault="00612327" w:rsidP="00612327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091988D" w14:textId="77777777" w:rsidR="00612327" w:rsidRPr="00DD7F9C" w:rsidRDefault="00612327" w:rsidP="000F2C80">
      <w:pPr>
        <w:pStyle w:val="Akapitzlist"/>
        <w:numPr>
          <w:ilvl w:val="0"/>
          <w:numId w:val="70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DD7F9C">
        <w:rPr>
          <w:rFonts w:eastAsia="Times New Roman" w:cs="Calibri"/>
          <w:b/>
          <w:sz w:val="20"/>
          <w:szCs w:val="20"/>
          <w:lang w:eastAsia="pl-PL"/>
        </w:rPr>
        <w:t>Nazwa oraz adres Zamawiającego.</w:t>
      </w:r>
    </w:p>
    <w:p w14:paraId="2C963623" w14:textId="77777777" w:rsidR="00612327" w:rsidRPr="00DD7F9C" w:rsidRDefault="00612327" w:rsidP="000F2C80">
      <w:pPr>
        <w:pStyle w:val="Akapitzlist"/>
        <w:numPr>
          <w:ilvl w:val="0"/>
          <w:numId w:val="72"/>
        </w:numPr>
        <w:tabs>
          <w:tab w:val="left" w:pos="567"/>
        </w:tabs>
        <w:spacing w:after="0" w:line="240" w:lineRule="auto"/>
        <w:ind w:right="1" w:hanging="786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Uniwersytet Jagielloński - Collegium Medicum, 31-008 Kraków, ul. św. Anny 12.</w:t>
      </w:r>
    </w:p>
    <w:p w14:paraId="19A7992F" w14:textId="77777777" w:rsidR="00612327" w:rsidRPr="00DD7F9C" w:rsidRDefault="00612327" w:rsidP="000F2C80">
      <w:pPr>
        <w:pStyle w:val="Akapitzlist"/>
        <w:numPr>
          <w:ilvl w:val="1"/>
          <w:numId w:val="69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 xml:space="preserve">NIP: 6750002236; </w:t>
      </w:r>
      <w:r w:rsidRPr="00DD7F9C">
        <w:rPr>
          <w:rFonts w:eastAsia="Times New Roman" w:cs="Calibri"/>
          <w:sz w:val="20"/>
          <w:szCs w:val="20"/>
          <w:lang w:eastAsia="pl-PL"/>
        </w:rPr>
        <w:t>Regon: 00000 1270-00040.</w:t>
      </w:r>
    </w:p>
    <w:p w14:paraId="4DAC69F4" w14:textId="77777777" w:rsidR="00612327" w:rsidRPr="00DD7F9C" w:rsidRDefault="00612327" w:rsidP="000F2C80">
      <w:pPr>
        <w:pStyle w:val="Akapitzlist"/>
        <w:numPr>
          <w:ilvl w:val="1"/>
          <w:numId w:val="69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6A699339" w14:textId="77777777" w:rsidR="00612327" w:rsidRPr="00DD7F9C" w:rsidRDefault="00612327" w:rsidP="000F2C80">
      <w:pPr>
        <w:pStyle w:val="Akapitzlist"/>
        <w:numPr>
          <w:ilvl w:val="0"/>
          <w:numId w:val="72"/>
        </w:numPr>
        <w:tabs>
          <w:tab w:val="left" w:pos="567"/>
        </w:tabs>
        <w:spacing w:after="0" w:line="240" w:lineRule="auto"/>
        <w:ind w:right="1" w:hanging="786"/>
        <w:jc w:val="both"/>
        <w:rPr>
          <w:rFonts w:eastAsia="Times New Roman" w:cs="Calibri"/>
          <w:bCs/>
          <w:spacing w:val="-6"/>
          <w:sz w:val="20"/>
          <w:szCs w:val="20"/>
          <w:lang w:eastAsia="pl-PL"/>
        </w:rPr>
      </w:pPr>
      <w:r w:rsidRPr="00DD7F9C">
        <w:rPr>
          <w:rFonts w:eastAsia="Times New Roman" w:cs="Calibri"/>
          <w:sz w:val="20"/>
          <w:szCs w:val="20"/>
          <w:lang w:eastAsia="ar-SA"/>
        </w:rPr>
        <w:t>Jednostka UJ CM prowadząca postępowanie:</w:t>
      </w:r>
    </w:p>
    <w:p w14:paraId="6F41ECE3" w14:textId="77777777" w:rsidR="00612327" w:rsidRPr="00DD7F9C" w:rsidRDefault="00612327" w:rsidP="0005262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eastAsia="Times New Roman" w:cs="Calibri"/>
          <w:bCs/>
          <w:spacing w:val="-6"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F29B1FB" w14:textId="77777777" w:rsidR="00612327" w:rsidRPr="00DD7F9C" w:rsidRDefault="00612327" w:rsidP="000F2C80">
      <w:pPr>
        <w:pStyle w:val="Akapitzlist"/>
        <w:numPr>
          <w:ilvl w:val="1"/>
          <w:numId w:val="71"/>
        </w:numPr>
        <w:tabs>
          <w:tab w:val="left" w:pos="567"/>
        </w:tabs>
        <w:spacing w:after="0" w:line="240" w:lineRule="auto"/>
        <w:ind w:left="284" w:right="1"/>
        <w:jc w:val="both"/>
        <w:rPr>
          <w:rFonts w:eastAsia="Times New Roman" w:cs="Calibri"/>
          <w:bCs/>
          <w:spacing w:val="-6"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Telefon – 12 433 27 29</w:t>
      </w:r>
      <w:r w:rsidRPr="00DD7F9C">
        <w:rPr>
          <w:rFonts w:eastAsia="Times New Roman" w:cs="Calibri"/>
          <w:bCs/>
          <w:sz w:val="20"/>
          <w:szCs w:val="20"/>
          <w:lang w:eastAsia="pl-PL"/>
        </w:rPr>
        <w:t>,</w:t>
      </w:r>
    </w:p>
    <w:p w14:paraId="0D9DCB38" w14:textId="77777777" w:rsidR="00612327" w:rsidRPr="00DD7F9C" w:rsidRDefault="00612327" w:rsidP="000F2C80">
      <w:pPr>
        <w:pStyle w:val="Akapitzlist"/>
        <w:numPr>
          <w:ilvl w:val="1"/>
          <w:numId w:val="71"/>
        </w:numPr>
        <w:tabs>
          <w:tab w:val="left" w:pos="567"/>
        </w:tabs>
        <w:spacing w:after="0" w:line="240" w:lineRule="auto"/>
        <w:ind w:left="284" w:right="1"/>
        <w:jc w:val="both"/>
        <w:rPr>
          <w:rStyle w:val="Hipercze"/>
          <w:rFonts w:eastAsia="Times New Roman" w:cs="Calibri"/>
          <w:bCs/>
          <w:color w:val="auto"/>
          <w:spacing w:val="-6"/>
          <w:sz w:val="20"/>
          <w:szCs w:val="20"/>
          <w:u w:val="none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val="pt-PT" w:eastAsia="pl-PL"/>
        </w:rPr>
        <w:t xml:space="preserve">Adres poczty elektronicznej e-mail: </w:t>
      </w:r>
      <w:r w:rsidR="00B8025A">
        <w:fldChar w:fldCharType="begin"/>
      </w:r>
      <w:r w:rsidR="00B8025A">
        <w:instrText xml:space="preserve"> HYPERLINK "mailto:dzp@cm-uj.krakow.pl" </w:instrText>
      </w:r>
      <w:r w:rsidR="00B8025A">
        <w:fldChar w:fldCharType="separate"/>
      </w:r>
      <w:r w:rsidRPr="00DD7F9C">
        <w:rPr>
          <w:rStyle w:val="Hipercze"/>
          <w:rFonts w:eastAsia="Times New Roman" w:cs="Calibri"/>
          <w:bCs/>
          <w:sz w:val="20"/>
          <w:szCs w:val="20"/>
          <w:lang w:val="pt-PT" w:eastAsia="pl-PL"/>
        </w:rPr>
        <w:t>dzp@cm-uj.krakow.pl</w:t>
      </w:r>
      <w:r w:rsidR="00B8025A">
        <w:rPr>
          <w:rStyle w:val="Hipercze"/>
          <w:rFonts w:eastAsia="Times New Roman" w:cs="Calibri"/>
          <w:bCs/>
          <w:sz w:val="20"/>
          <w:szCs w:val="20"/>
          <w:lang w:val="pt-PT" w:eastAsia="pl-PL"/>
        </w:rPr>
        <w:fldChar w:fldCharType="end"/>
      </w:r>
    </w:p>
    <w:p w14:paraId="70F6D341" w14:textId="52BCAD79" w:rsidR="00612327" w:rsidRPr="0005262E" w:rsidRDefault="00612327" w:rsidP="000F2C80">
      <w:pPr>
        <w:pStyle w:val="Akapitzlist"/>
        <w:numPr>
          <w:ilvl w:val="1"/>
          <w:numId w:val="71"/>
        </w:numPr>
        <w:ind w:left="284"/>
        <w:rPr>
          <w:rFonts w:eastAsia="Times New Roman" w:cs="Calibri"/>
          <w:bCs/>
          <w:sz w:val="20"/>
          <w:szCs w:val="20"/>
          <w:lang w:eastAsia="pl-PL"/>
        </w:rPr>
      </w:pPr>
      <w:r w:rsidRPr="0005262E">
        <w:rPr>
          <w:rFonts w:eastAsia="Times New Roman" w:cs="Calibri"/>
          <w:bCs/>
          <w:sz w:val="20"/>
          <w:szCs w:val="20"/>
          <w:lang w:eastAsia="pl-PL"/>
        </w:rPr>
        <w:t xml:space="preserve">Adres strony internetowej prowadzonego postępowania: </w:t>
      </w:r>
      <w:r w:rsidR="0005262E" w:rsidRPr="0005262E">
        <w:rPr>
          <w:rFonts w:eastAsia="Times New Roman" w:cs="Calibri"/>
          <w:bCs/>
          <w:sz w:val="20"/>
          <w:szCs w:val="20"/>
          <w:lang w:eastAsia="pl-PL"/>
        </w:rPr>
        <w:t xml:space="preserve">https://platformazakupowa.pl – adres profilu Zamawiającego: </w:t>
      </w:r>
      <w:hyperlink r:id="rId10" w:history="1">
        <w:r w:rsidR="001D0511" w:rsidRPr="00142867">
          <w:rPr>
            <w:rStyle w:val="Hipercze"/>
            <w:rFonts w:eastAsia="Times New Roman" w:cs="Calibri"/>
            <w:bCs/>
            <w:sz w:val="20"/>
            <w:szCs w:val="20"/>
            <w:lang w:eastAsia="pl-PL"/>
          </w:rPr>
          <w:t>https://platformazakupowa.pl/pn/cm-uj</w:t>
        </w:r>
      </w:hyperlink>
      <w:r w:rsidR="001D0511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5262E" w:rsidRPr="0005262E">
        <w:rPr>
          <w:rFonts w:eastAsia="Times New Roman" w:cs="Calibri"/>
          <w:bCs/>
          <w:sz w:val="20"/>
          <w:szCs w:val="20"/>
          <w:lang w:eastAsia="pl-PL"/>
        </w:rPr>
        <w:t>,</w:t>
      </w:r>
    </w:p>
    <w:p w14:paraId="4AD6532D" w14:textId="77777777" w:rsidR="001D0511" w:rsidRDefault="001D0511" w:rsidP="0005262E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81364E4" w14:textId="00835EBE" w:rsidR="00612327" w:rsidRPr="00DD7F9C" w:rsidRDefault="00612327" w:rsidP="0005262E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 xml:space="preserve">Adresaci: </w:t>
      </w:r>
    </w:p>
    <w:p w14:paraId="2B125778" w14:textId="77777777" w:rsidR="00612327" w:rsidRPr="00DD7F9C" w:rsidRDefault="00612327" w:rsidP="0061232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>1.</w:t>
      </w:r>
      <w:r w:rsidRPr="00DD7F9C">
        <w:rPr>
          <w:rFonts w:eastAsia="Times New Roman" w:cs="Calibri"/>
          <w:bCs/>
          <w:sz w:val="20"/>
          <w:szCs w:val="20"/>
          <w:lang w:eastAsia="pl-PL"/>
        </w:rPr>
        <w:tab/>
        <w:t>…………</w:t>
      </w:r>
      <w:r>
        <w:rPr>
          <w:rFonts w:eastAsia="Times New Roman" w:cs="Calibri"/>
          <w:bCs/>
          <w:sz w:val="20"/>
          <w:szCs w:val="20"/>
          <w:lang w:eastAsia="pl-PL"/>
        </w:rPr>
        <w:t>……………………..</w:t>
      </w:r>
    </w:p>
    <w:p w14:paraId="42B6B193" w14:textId="77777777" w:rsidR="001D0511" w:rsidRDefault="001D0511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79B26BDC" w14:textId="1B41B482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DD7F9C">
        <w:rPr>
          <w:rFonts w:eastAsia="Times New Roman" w:cs="Calibri"/>
          <w:bCs/>
          <w:sz w:val="20"/>
          <w:szCs w:val="20"/>
          <w:lang w:eastAsia="pl-PL"/>
        </w:rPr>
        <w:t xml:space="preserve">Dotyczy: </w:t>
      </w:r>
      <w:r w:rsidRPr="00555034">
        <w:rPr>
          <w:rFonts w:eastAsia="Times New Roman" w:cs="Calibri"/>
          <w:b/>
          <w:bCs/>
          <w:sz w:val="20"/>
          <w:szCs w:val="20"/>
          <w:lang w:eastAsia="pl-PL"/>
        </w:rPr>
        <w:t xml:space="preserve">postępowania </w:t>
      </w:r>
      <w:r w:rsidR="0005262E">
        <w:rPr>
          <w:rFonts w:eastAsia="Times New Roman" w:cs="Calibri"/>
          <w:b/>
          <w:bCs/>
          <w:sz w:val="20"/>
          <w:szCs w:val="20"/>
          <w:lang w:eastAsia="pl-PL"/>
        </w:rPr>
        <w:t>nr 141.272.91.2024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555034">
        <w:rPr>
          <w:rFonts w:eastAsia="Times New Roman" w:cs="Calibri"/>
          <w:b/>
          <w:bCs/>
          <w:sz w:val="20"/>
          <w:szCs w:val="20"/>
          <w:lang w:eastAsia="pl-PL"/>
        </w:rPr>
        <w:t>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. </w:t>
      </w:r>
    </w:p>
    <w:p w14:paraId="4CE0CBE2" w14:textId="77777777" w:rsidR="00612327" w:rsidRPr="00DD7F9C" w:rsidRDefault="00612327" w:rsidP="00A9246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</w:p>
    <w:p w14:paraId="5FF55034" w14:textId="77777777" w:rsidR="001D0511" w:rsidRPr="00910888" w:rsidRDefault="001D0511" w:rsidP="001D0511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1088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6112CE81" w14:textId="77777777" w:rsidR="001D0511" w:rsidRPr="00910888" w:rsidRDefault="001D0511" w:rsidP="009136B1">
      <w:pPr>
        <w:pStyle w:val="Tekstpodstawowy"/>
        <w:numPr>
          <w:ilvl w:val="0"/>
          <w:numId w:val="128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10888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910888">
        <w:rPr>
          <w:rFonts w:asciiTheme="minorHAnsi" w:hAnsiTheme="minorHAnsi" w:cstheme="minorHAnsi"/>
          <w:b/>
          <w:bCs/>
          <w:iCs/>
          <w:lang w:val="pl-PL"/>
        </w:rPr>
        <w:t xml:space="preserve"> dodatkowych</w:t>
      </w:r>
      <w:r w:rsidRPr="00910888">
        <w:rPr>
          <w:rFonts w:asciiTheme="minorHAnsi" w:hAnsiTheme="minorHAnsi" w:cstheme="minorHAnsi"/>
          <w:b/>
          <w:bCs/>
          <w:iCs/>
        </w:rPr>
        <w:t>.</w:t>
      </w:r>
    </w:p>
    <w:p w14:paraId="29890F1E" w14:textId="77777777" w:rsidR="001D0511" w:rsidRPr="00910888" w:rsidRDefault="001D0511" w:rsidP="009136B1">
      <w:pPr>
        <w:pStyle w:val="Akapitzlist"/>
        <w:numPr>
          <w:ilvl w:val="0"/>
          <w:numId w:val="130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10888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za pośrednictwem </w:t>
      </w:r>
      <w:hyperlink r:id="rId11" w:history="1">
        <w:r w:rsidRPr="0091088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Pr="0091088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1088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pl-PL"/>
        </w:rPr>
        <w:t xml:space="preserve">– adres profilu nabywcy </w:t>
      </w:r>
      <w:hyperlink r:id="rId12" w:history="1">
        <w:r w:rsidRPr="00910888">
          <w:rPr>
            <w:rStyle w:val="Hipercze"/>
            <w:rFonts w:asciiTheme="minorHAnsi" w:hAnsiTheme="minorHAnsi" w:cstheme="minorHAnsi"/>
            <w:iCs/>
            <w:sz w:val="20"/>
            <w:szCs w:val="20"/>
            <w:lang w:eastAsia="pl-PL"/>
          </w:rPr>
          <w:t>https://platformazakupowa.pl/pn/cm-uj</w:t>
        </w:r>
      </w:hyperlink>
      <w:r w:rsidRPr="00910888">
        <w:rPr>
          <w:rFonts w:asciiTheme="minorHAnsi" w:hAnsiTheme="minorHAnsi" w:cstheme="minorHAnsi"/>
          <w:iCs/>
          <w:sz w:val="20"/>
          <w:szCs w:val="20"/>
        </w:rPr>
        <w:t>, nie później niż do dnia .....2024r. do godziny 10:00:00.</w:t>
      </w:r>
    </w:p>
    <w:p w14:paraId="0A15CD17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0169A102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 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C527F4D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3EA81F2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Pr="0091088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Pr="00910888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2687DF1B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4586DF82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 xml:space="preserve">Oferta powinna przedstawiać cenę, czas naprawy urządzeń, termin płatności faktury, czyli kryterium oceny </w:t>
      </w:r>
      <w:r w:rsidRPr="00910888">
        <w:rPr>
          <w:rFonts w:asciiTheme="minorHAnsi" w:hAnsiTheme="minorHAnsi" w:cstheme="minorHAnsi"/>
          <w:sz w:val="20"/>
          <w:szCs w:val="20"/>
        </w:rPr>
        <w:br/>
        <w:t>i porównania ofert, którego dotyczyły negocjacje i jest objęte ofertą dodatkową.</w:t>
      </w:r>
    </w:p>
    <w:p w14:paraId="623949C1" w14:textId="77777777" w:rsidR="001D0511" w:rsidRPr="00910888" w:rsidRDefault="001D0511" w:rsidP="009136B1">
      <w:pPr>
        <w:pStyle w:val="Akapitzlist"/>
        <w:widowControl w:val="0"/>
        <w:numPr>
          <w:ilvl w:val="0"/>
          <w:numId w:val="130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4ACF4E8C" w14:textId="77777777" w:rsidR="001D0511" w:rsidRPr="00910888" w:rsidRDefault="001D0511" w:rsidP="009136B1">
      <w:pPr>
        <w:pStyle w:val="Tekstpodstawowy"/>
        <w:numPr>
          <w:ilvl w:val="0"/>
          <w:numId w:val="128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10888">
        <w:rPr>
          <w:rFonts w:asciiTheme="minorHAnsi" w:hAnsiTheme="minorHAnsi" w:cstheme="minorHAnsi"/>
          <w:b/>
          <w:bCs/>
          <w:iCs/>
          <w:lang w:val="pl-PL"/>
        </w:rPr>
        <w:t>Oferty dodatkowe muszą być złożone w języku polskim.</w:t>
      </w:r>
    </w:p>
    <w:p w14:paraId="0E053E1C" w14:textId="77777777" w:rsidR="001D0511" w:rsidRPr="00910888" w:rsidRDefault="001D0511" w:rsidP="009136B1">
      <w:pPr>
        <w:pStyle w:val="Tekstpodstawowy"/>
        <w:numPr>
          <w:ilvl w:val="0"/>
          <w:numId w:val="128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10888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7A2C6533" w14:textId="77777777" w:rsidR="001D0511" w:rsidRPr="00910888" w:rsidRDefault="001D0511" w:rsidP="009136B1">
      <w:pPr>
        <w:pStyle w:val="Tekstpodstawowy"/>
        <w:numPr>
          <w:ilvl w:val="0"/>
          <w:numId w:val="128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10888">
        <w:rPr>
          <w:rFonts w:asciiTheme="minorHAnsi" w:hAnsiTheme="minorHAnsi" w:cstheme="minorHAnsi"/>
          <w:b/>
          <w:bCs/>
          <w:iCs/>
        </w:rPr>
        <w:t>Termin otwarcia ofert</w:t>
      </w:r>
      <w:r w:rsidRPr="00910888">
        <w:rPr>
          <w:rFonts w:asciiTheme="minorHAnsi" w:hAnsiTheme="minorHAnsi" w:cstheme="minorHAnsi"/>
          <w:b/>
          <w:bCs/>
          <w:iCs/>
          <w:lang w:val="pl-PL"/>
        </w:rPr>
        <w:t xml:space="preserve"> dodatkowych</w:t>
      </w:r>
      <w:r w:rsidRPr="00910888">
        <w:rPr>
          <w:rFonts w:asciiTheme="minorHAnsi" w:hAnsiTheme="minorHAnsi" w:cstheme="minorHAnsi"/>
          <w:b/>
          <w:bCs/>
          <w:iCs/>
        </w:rPr>
        <w:t>.</w:t>
      </w:r>
    </w:p>
    <w:p w14:paraId="14335C1A" w14:textId="77777777" w:rsidR="001D0511" w:rsidRPr="00910888" w:rsidRDefault="001D0511" w:rsidP="009136B1">
      <w:pPr>
        <w:pStyle w:val="Tekstpodstawowy"/>
        <w:numPr>
          <w:ilvl w:val="6"/>
          <w:numId w:val="131"/>
        </w:numPr>
        <w:tabs>
          <w:tab w:val="left" w:pos="567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910888">
        <w:rPr>
          <w:rFonts w:asciiTheme="minorHAnsi" w:hAnsiTheme="minorHAnsi" w:cstheme="minorHAnsi"/>
          <w:iCs/>
        </w:rPr>
        <w:t xml:space="preserve">Otwarcie </w:t>
      </w:r>
      <w:r w:rsidRPr="00910888">
        <w:rPr>
          <w:rFonts w:asciiTheme="minorHAnsi" w:hAnsiTheme="minorHAnsi" w:cstheme="minorHAnsi"/>
          <w:iCs/>
          <w:lang w:val="pl-PL"/>
        </w:rPr>
        <w:t>ofert rozpocznie się  w dniu .......... o godzinie 10:</w:t>
      </w:r>
      <w:r>
        <w:rPr>
          <w:rFonts w:asciiTheme="minorHAnsi" w:hAnsiTheme="minorHAnsi" w:cstheme="minorHAnsi"/>
          <w:iCs/>
          <w:lang w:val="pl-PL"/>
        </w:rPr>
        <w:t>1</w:t>
      </w:r>
      <w:r w:rsidRPr="00910888">
        <w:rPr>
          <w:rFonts w:asciiTheme="minorHAnsi" w:hAnsiTheme="minorHAnsi" w:cstheme="minorHAnsi"/>
          <w:iCs/>
          <w:lang w:val="pl-PL"/>
        </w:rPr>
        <w:t>0:00  na komputerze Zamawiającego.</w:t>
      </w:r>
    </w:p>
    <w:p w14:paraId="11610D9E" w14:textId="77777777" w:rsidR="001D0511" w:rsidRPr="00910888" w:rsidRDefault="001D0511" w:rsidP="009136B1">
      <w:pPr>
        <w:pStyle w:val="Akapitzlist"/>
        <w:numPr>
          <w:ilvl w:val="6"/>
          <w:numId w:val="131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910888">
        <w:rPr>
          <w:rFonts w:asciiTheme="minorHAnsi" w:hAnsiTheme="minorHAnsi" w:cstheme="minorHAnsi"/>
          <w:sz w:val="20"/>
          <w:szCs w:val="20"/>
        </w:rPr>
        <w:lastRenderedPageBreak/>
        <w:t xml:space="preserve">Niezwłocznie po otwarciu ofert Zamawiający udostępni na stronie internetowej prowadzonego postępowania </w:t>
      </w:r>
      <w:r w:rsidRPr="00910888">
        <w:rPr>
          <w:rFonts w:asciiTheme="minorHAnsi" w:hAnsiTheme="minorHAnsi" w:cstheme="minorHAnsi"/>
          <w:iCs/>
          <w:sz w:val="20"/>
          <w:szCs w:val="20"/>
        </w:rPr>
        <w:t>in</w:t>
      </w:r>
      <w:r w:rsidRPr="00910888">
        <w:rPr>
          <w:rFonts w:asciiTheme="minorHAnsi" w:hAnsiTheme="minorHAnsi" w:cstheme="minorHAnsi"/>
          <w:sz w:val="20"/>
          <w:szCs w:val="20"/>
        </w:rPr>
        <w:t>formacje o:</w:t>
      </w:r>
    </w:p>
    <w:p w14:paraId="53541467" w14:textId="77777777" w:rsidR="001D0511" w:rsidRPr="00910888" w:rsidRDefault="001D0511" w:rsidP="009136B1">
      <w:pPr>
        <w:pStyle w:val="Akapitzlist"/>
        <w:widowControl w:val="0"/>
        <w:numPr>
          <w:ilvl w:val="1"/>
          <w:numId w:val="12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5B9FA17C" w14:textId="77777777" w:rsidR="001D0511" w:rsidRPr="00910888" w:rsidRDefault="001D0511" w:rsidP="009136B1">
      <w:pPr>
        <w:pStyle w:val="Akapitzlist"/>
        <w:widowControl w:val="0"/>
        <w:numPr>
          <w:ilvl w:val="1"/>
          <w:numId w:val="12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16030BBC" w14:textId="77777777" w:rsidR="001D0511" w:rsidRPr="00910888" w:rsidRDefault="001D0511" w:rsidP="009136B1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0DE5DE2D" w14:textId="77777777" w:rsidR="001D0511" w:rsidRPr="00910888" w:rsidRDefault="001D0511" w:rsidP="009136B1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0888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7CB204DF" w14:textId="77777777" w:rsidR="001D0511" w:rsidRPr="001D0511" w:rsidRDefault="001D0511" w:rsidP="009136B1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cs="Calibri"/>
          <w:b/>
          <w:bCs/>
          <w:sz w:val="20"/>
          <w:szCs w:val="20"/>
          <w:u w:val="single"/>
        </w:rPr>
      </w:pPr>
      <w:r w:rsidRPr="001D0511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776A0E75" w14:textId="1071E6DA" w:rsidR="00612327" w:rsidRPr="001D0511" w:rsidRDefault="001D0511" w:rsidP="009136B1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cs="Calibri"/>
          <w:b/>
          <w:bCs/>
          <w:sz w:val="20"/>
          <w:szCs w:val="20"/>
          <w:u w:val="single"/>
        </w:rPr>
      </w:pPr>
      <w:r w:rsidRPr="001D0511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37E0DB46" w14:textId="039C5F55" w:rsidR="00A9246D" w:rsidRDefault="00A9246D" w:rsidP="00A9246D">
      <w:pPr>
        <w:widowControl w:val="0"/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2101E858" w14:textId="77777777" w:rsidR="00A9246D" w:rsidRDefault="00A9246D" w:rsidP="00A9246D">
      <w:pPr>
        <w:widowControl w:val="0"/>
        <w:tabs>
          <w:tab w:val="left" w:pos="567"/>
        </w:tabs>
        <w:adjustRightInd w:val="0"/>
        <w:spacing w:after="0" w:line="240" w:lineRule="auto"/>
        <w:ind w:left="284" w:right="1"/>
        <w:contextualSpacing/>
        <w:jc w:val="both"/>
        <w:textAlignment w:val="baseline"/>
        <w:rPr>
          <w:rFonts w:cs="Calibri"/>
          <w:b/>
          <w:bCs/>
          <w:sz w:val="20"/>
          <w:szCs w:val="20"/>
          <w:u w:val="single"/>
        </w:rPr>
      </w:pPr>
    </w:p>
    <w:p w14:paraId="3AB988D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right"/>
        <w:rPr>
          <w:rFonts w:cs="Calibri"/>
          <w:bCs/>
          <w:sz w:val="20"/>
          <w:szCs w:val="20"/>
        </w:rPr>
      </w:pPr>
      <w:r w:rsidRPr="00DD7F9C">
        <w:rPr>
          <w:rFonts w:cs="Calibri"/>
          <w:bCs/>
          <w:sz w:val="20"/>
          <w:szCs w:val="20"/>
        </w:rPr>
        <w:t>Załącznik 8 do SWZ</w:t>
      </w:r>
    </w:p>
    <w:p w14:paraId="7AC2FD4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bCs/>
          <w:sz w:val="20"/>
          <w:szCs w:val="20"/>
          <w:u w:val="single"/>
        </w:rPr>
      </w:pPr>
      <w:r w:rsidRPr="00DD7F9C">
        <w:rPr>
          <w:rFonts w:cs="Calibri"/>
          <w:b/>
          <w:bCs/>
          <w:sz w:val="20"/>
          <w:szCs w:val="20"/>
          <w:u w:val="single"/>
        </w:rPr>
        <w:t>FORMULARZ OFERTY DODATKOWEJ</w:t>
      </w:r>
    </w:p>
    <w:p w14:paraId="257AE1C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</w:p>
    <w:p w14:paraId="7634ABF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OFERTA DODATKOWA</w:t>
      </w:r>
    </w:p>
    <w:p w14:paraId="5DB61BA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dla Uniwersytetu Jagiellońskiego - Collegium Medicum</w:t>
      </w:r>
    </w:p>
    <w:p w14:paraId="2E50293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b/>
          <w:sz w:val="20"/>
          <w:szCs w:val="20"/>
          <w:lang w:eastAsia="pl-PL"/>
        </w:rPr>
      </w:pPr>
      <w:r w:rsidRPr="00DD7F9C">
        <w:rPr>
          <w:rFonts w:cs="Calibri"/>
          <w:b/>
          <w:sz w:val="20"/>
          <w:szCs w:val="20"/>
          <w:lang w:eastAsia="pl-PL"/>
        </w:rPr>
        <w:t>ul. św. Anny 12, 31-008 Kraków</w:t>
      </w:r>
    </w:p>
    <w:p w14:paraId="54490DD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Nazwa (Firma) Wykonawcy – </w:t>
      </w:r>
    </w:p>
    <w:p w14:paraId="11A61262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2B1C026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6C96251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 xml:space="preserve">Adres Wykonawcy – </w:t>
      </w:r>
    </w:p>
    <w:p w14:paraId="5719586A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0261C6E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C196BE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Adres do korespondencji –</w:t>
      </w:r>
    </w:p>
    <w:p w14:paraId="764E70A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eastAsia="pl-PL"/>
        </w:rPr>
      </w:pPr>
    </w:p>
    <w:p w14:paraId="3A4412A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  <w:r w:rsidRPr="00DD7F9C">
        <w:rPr>
          <w:rFonts w:cs="Calibri"/>
          <w:sz w:val="20"/>
          <w:szCs w:val="20"/>
          <w:lang w:val="en-GB" w:eastAsia="pl-PL"/>
        </w:rPr>
        <w:t>………………...................................................................................................................</w:t>
      </w:r>
    </w:p>
    <w:p w14:paraId="608B763D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</w:p>
    <w:p w14:paraId="6143F480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  <w:r w:rsidRPr="00DD7F9C">
        <w:rPr>
          <w:rFonts w:cs="Calibri"/>
          <w:sz w:val="20"/>
          <w:szCs w:val="20"/>
          <w:lang w:val="en-GB" w:eastAsia="pl-PL"/>
        </w:rPr>
        <w:t xml:space="preserve">Tel. - .................................................; </w:t>
      </w:r>
    </w:p>
    <w:p w14:paraId="0707B363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</w:p>
    <w:p w14:paraId="4D798B1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  <w:r w:rsidRPr="00DD7F9C">
        <w:rPr>
          <w:rFonts w:cs="Calibri"/>
          <w:sz w:val="20"/>
          <w:szCs w:val="20"/>
          <w:lang w:val="en-GB" w:eastAsia="pl-PL"/>
        </w:rPr>
        <w:t>E-mail: ........................................................................;</w:t>
      </w:r>
    </w:p>
    <w:p w14:paraId="4ADAF9E8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</w:p>
    <w:p w14:paraId="4DB2045C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  <w:r w:rsidRPr="00DD7F9C">
        <w:rPr>
          <w:rFonts w:cs="Calibri"/>
          <w:sz w:val="20"/>
          <w:szCs w:val="20"/>
          <w:lang w:val="en-GB" w:eastAsia="pl-PL"/>
        </w:rPr>
        <w:t xml:space="preserve">NIP - ...........................................................; REGON - .............................................; </w:t>
      </w:r>
    </w:p>
    <w:p w14:paraId="415E1769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</w:p>
    <w:p w14:paraId="51B4F6C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both"/>
        <w:rPr>
          <w:rFonts w:cs="Calibri"/>
          <w:sz w:val="20"/>
          <w:szCs w:val="20"/>
          <w:lang w:val="en-GB" w:eastAsia="pl-PL"/>
        </w:rPr>
      </w:pPr>
    </w:p>
    <w:p w14:paraId="266B1B43" w14:textId="77777777" w:rsidR="00612327" w:rsidRPr="00DD7F9C" w:rsidRDefault="00612327" w:rsidP="006123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val="en-GB" w:eastAsia="pl-PL"/>
        </w:rPr>
      </w:pPr>
    </w:p>
    <w:p w14:paraId="7601A850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  <w:r w:rsidRPr="00DD7F9C">
        <w:rPr>
          <w:rFonts w:cs="Calibri"/>
          <w:i/>
          <w:sz w:val="20"/>
          <w:szCs w:val="20"/>
          <w:lang w:eastAsia="pl-PL"/>
        </w:rPr>
        <w:t xml:space="preserve">Nawiązując do zaproszenia do złożenia oferty dodatkowej </w:t>
      </w:r>
      <w:r w:rsidRPr="000149E3">
        <w:rPr>
          <w:rFonts w:cs="Calibri"/>
          <w:bCs/>
          <w:i/>
          <w:sz w:val="20"/>
          <w:szCs w:val="20"/>
          <w:lang w:eastAsia="pl-PL"/>
        </w:rPr>
        <w:t>na</w:t>
      </w:r>
      <w:r w:rsidRPr="00DD7F9C">
        <w:rPr>
          <w:rFonts w:cs="Calibri"/>
          <w:b/>
          <w:bCs/>
          <w:sz w:val="20"/>
          <w:szCs w:val="20"/>
        </w:rPr>
        <w:t xml:space="preserve"> </w:t>
      </w:r>
      <w:r w:rsidRPr="00E32F21">
        <w:rPr>
          <w:rFonts w:cs="Calibri"/>
          <w:b/>
          <w:bCs/>
          <w:sz w:val="20"/>
          <w:szCs w:val="20"/>
        </w:rPr>
        <w:t>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Krakowie.</w:t>
      </w:r>
    </w:p>
    <w:p w14:paraId="38A2F023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Cs/>
          <w:i/>
          <w:sz w:val="20"/>
          <w:szCs w:val="20"/>
          <w:lang w:eastAsia="pl-PL"/>
        </w:rPr>
      </w:pPr>
    </w:p>
    <w:p w14:paraId="5DE337EB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i/>
          <w:sz w:val="20"/>
          <w:szCs w:val="20"/>
          <w:lang w:eastAsia="pl-PL"/>
        </w:rPr>
      </w:pPr>
    </w:p>
    <w:p w14:paraId="70E51DF7" w14:textId="77777777" w:rsidR="00612327" w:rsidRPr="00DD7F9C" w:rsidRDefault="00612327" w:rsidP="00612327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cs="Calibri"/>
          <w:b/>
          <w:i/>
          <w:sz w:val="20"/>
          <w:szCs w:val="20"/>
        </w:rPr>
      </w:pPr>
      <w:r w:rsidRPr="00DD7F9C">
        <w:rPr>
          <w:rFonts w:cs="Calibri"/>
          <w:i/>
          <w:sz w:val="20"/>
          <w:szCs w:val="20"/>
          <w:lang w:eastAsia="pl-PL"/>
        </w:rPr>
        <w:t>ja/my niżej podpisany/i:</w:t>
      </w:r>
    </w:p>
    <w:p w14:paraId="20BB86A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5529096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25BC895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  <w:lang w:eastAsia="pl-PL"/>
        </w:rPr>
      </w:pPr>
      <w:r w:rsidRPr="00DD7F9C">
        <w:rPr>
          <w:rFonts w:cs="Calibri"/>
          <w:i/>
          <w:sz w:val="20"/>
          <w:szCs w:val="20"/>
          <w:lang w:eastAsia="pl-PL"/>
        </w:rPr>
        <w:t>imię i nazwisko osoby podpisującej ofertę</w:t>
      </w:r>
    </w:p>
    <w:p w14:paraId="362ACD2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działając w imieniu i na rzecz:</w:t>
      </w:r>
    </w:p>
    <w:p w14:paraId="230C2C07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2501D57F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268318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</w:p>
    <w:p w14:paraId="024080A1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 w:right="1"/>
        <w:jc w:val="center"/>
        <w:rPr>
          <w:rFonts w:cs="Calibri"/>
          <w:sz w:val="20"/>
          <w:szCs w:val="20"/>
          <w:lang w:eastAsia="pl-PL"/>
        </w:rPr>
      </w:pPr>
      <w:r w:rsidRPr="00DD7F9C">
        <w:rPr>
          <w:rFonts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F9354A3" w14:textId="77777777" w:rsidR="00612327" w:rsidRPr="00DD7F9C" w:rsidRDefault="00612327" w:rsidP="00612327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</w:rPr>
      </w:pPr>
      <w:r w:rsidRPr="00DD7F9C">
        <w:rPr>
          <w:rFonts w:cs="Calibri"/>
          <w:i/>
          <w:sz w:val="20"/>
          <w:szCs w:val="20"/>
        </w:rPr>
        <w:t>nazwa i adres Wykonawcy</w:t>
      </w:r>
    </w:p>
    <w:p w14:paraId="5222DB3D" w14:textId="77777777" w:rsidR="00612327" w:rsidRPr="00DD7F9C" w:rsidRDefault="00612327" w:rsidP="00612327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cs="Calibri"/>
          <w:i/>
          <w:sz w:val="20"/>
          <w:szCs w:val="20"/>
        </w:rPr>
      </w:pPr>
    </w:p>
    <w:p w14:paraId="1E41A4D4" w14:textId="77777777" w:rsidR="00612327" w:rsidRPr="00DD7F9C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 w:rsidRPr="00DD7F9C">
        <w:rPr>
          <w:rFonts w:cs="Calibri"/>
          <w:sz w:val="20"/>
          <w:szCs w:val="20"/>
        </w:rPr>
        <w:t>Oświadczamy, że oferujemy ostatecznie:</w:t>
      </w:r>
    </w:p>
    <w:p w14:paraId="575D218C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t>za łączną kwotę netto .................... PLN plus należny podatek VAT w wysokości ...... %, co daje kwotę brutto ........................... PLN (słownie brutto..........................................).</w:t>
      </w:r>
    </w:p>
    <w:p w14:paraId="2ADCCB1B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t>W skład wynagrodzenia wchodzi:</w:t>
      </w:r>
    </w:p>
    <w:p w14:paraId="73689D14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t xml:space="preserve">a) wynagrodzenie za konserwację instalacji i systemów oraz pomiaru szczelności czujek izotopowych objętych przedmiotem umowy w kwocie ……. zł brutto (słownie: ……………………..), w tym kwota netto …………………….. zł (słownie: ……………………….) plus podatek VAT w kwocie ………… zł (słownie: ……………………………………), </w:t>
      </w:r>
    </w:p>
    <w:p w14:paraId="0F5EF30B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t xml:space="preserve">b) wynagrodzenie za monitoring przeciwpożarowy w kwocie ……. zł brutto (słownie: ……………………..), w tym kwota netto …………………….. zł (słownie: ……………………….) plus podatek VAT w kwocie ………… zł (słownie: ……………………………………), </w:t>
      </w:r>
    </w:p>
    <w:p w14:paraId="489E9A54" w14:textId="195F4505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t>c) wynagrodzenie za usuwanie wad wynikających z protokołów z konserwacji, przez cały okres trwan</w:t>
      </w:r>
      <w:r w:rsidR="00A32A6F">
        <w:rPr>
          <w:rFonts w:cs="Calibri"/>
          <w:sz w:val="20"/>
          <w:szCs w:val="20"/>
        </w:rPr>
        <w:t>ia umowy w kwocie maksymalnie 100</w:t>
      </w:r>
      <w:r w:rsidRPr="0005575B">
        <w:rPr>
          <w:rFonts w:cs="Calibri"/>
          <w:sz w:val="20"/>
          <w:szCs w:val="20"/>
        </w:rPr>
        <w:t xml:space="preserve"> 000,00 zł brutto (słownie: </w:t>
      </w:r>
      <w:r w:rsidR="00A32A6F">
        <w:rPr>
          <w:rFonts w:cs="Calibri"/>
          <w:sz w:val="20"/>
          <w:szCs w:val="20"/>
        </w:rPr>
        <w:t>sto</w:t>
      </w:r>
      <w:r w:rsidRPr="0005575B">
        <w:rPr>
          <w:rFonts w:cs="Calibri"/>
          <w:sz w:val="20"/>
          <w:szCs w:val="20"/>
        </w:rPr>
        <w:t xml:space="preserve"> tysięcy złotych 00/100); przy uwzględnieniu kosztu 1 roboczogodziny ……… zł brutto (słownie ….), w tym …. zł netto (słownie: ….) plus podatek VAT …. zł (słownie ….)</w:t>
      </w:r>
      <w:r w:rsidRPr="0005575B">
        <w:rPr>
          <w:rFonts w:cs="Calibri"/>
          <w:color w:val="FF0000"/>
          <w:sz w:val="20"/>
          <w:szCs w:val="20"/>
          <w:vertAlign w:val="superscript"/>
        </w:rPr>
        <w:t xml:space="preserve">*kryterium dodatkowo punktowane </w:t>
      </w:r>
    </w:p>
    <w:p w14:paraId="07935E3D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05575B">
        <w:rPr>
          <w:rFonts w:cs="Calibri"/>
          <w:sz w:val="20"/>
          <w:szCs w:val="20"/>
        </w:rPr>
        <w:lastRenderedPageBreak/>
        <w:t>Kalkulacja ceny oferty według wzoru z Załącznika B do SWZ stanowi inte</w:t>
      </w:r>
      <w:r>
        <w:rPr>
          <w:rFonts w:cs="Calibri"/>
          <w:sz w:val="20"/>
          <w:szCs w:val="20"/>
        </w:rPr>
        <w:t>gralną część niniejszej oferty.</w:t>
      </w:r>
    </w:p>
    <w:p w14:paraId="3B92F5D8" w14:textId="77777777" w:rsidR="00612327" w:rsidRPr="0005575B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Pr="0005575B">
        <w:rPr>
          <w:rFonts w:cs="Calibri"/>
          <w:sz w:val="20"/>
          <w:szCs w:val="20"/>
        </w:rPr>
        <w:t>.</w:t>
      </w:r>
      <w:r w:rsidRPr="0005575B">
        <w:rPr>
          <w:rFonts w:cs="Calibri"/>
          <w:sz w:val="20"/>
          <w:szCs w:val="20"/>
        </w:rPr>
        <w:tab/>
        <w:t>Oferujemy czas reakcji serwisu do ………. godzin</w:t>
      </w:r>
      <w:r w:rsidRPr="0005575B">
        <w:rPr>
          <w:rFonts w:cs="Calibri"/>
          <w:color w:val="FF0000"/>
          <w:sz w:val="20"/>
          <w:szCs w:val="20"/>
          <w:vertAlign w:val="superscript"/>
        </w:rPr>
        <w:t>*kryterium dodatkowo punktowane</w:t>
      </w:r>
      <w:r>
        <w:rPr>
          <w:rFonts w:cs="Calibri"/>
          <w:sz w:val="20"/>
          <w:szCs w:val="20"/>
        </w:rPr>
        <w:t xml:space="preserve"> </w:t>
      </w:r>
    </w:p>
    <w:p w14:paraId="0FEE3557" w14:textId="77777777" w:rsidR="00612327" w:rsidRDefault="00612327" w:rsidP="00612327">
      <w:pPr>
        <w:tabs>
          <w:tab w:val="left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Pr="0005575B">
        <w:rPr>
          <w:rFonts w:cs="Calibri"/>
          <w:sz w:val="20"/>
          <w:szCs w:val="20"/>
        </w:rPr>
        <w:t>.</w:t>
      </w:r>
      <w:r w:rsidRPr="0005575B">
        <w:rPr>
          <w:rFonts w:cs="Calibri"/>
          <w:sz w:val="20"/>
          <w:szCs w:val="20"/>
        </w:rPr>
        <w:tab/>
        <w:t>Oferujemy ………… miesięczną gwarancję na wykonane naprawy</w:t>
      </w:r>
      <w:r w:rsidRPr="0005575B">
        <w:rPr>
          <w:rFonts w:cs="Calibri"/>
          <w:color w:val="FF0000"/>
          <w:sz w:val="20"/>
          <w:szCs w:val="20"/>
          <w:vertAlign w:val="superscript"/>
        </w:rPr>
        <w:t>*kryterium dodatkowo punktowane</w:t>
      </w:r>
      <w:r w:rsidRPr="0005575B">
        <w:rPr>
          <w:rFonts w:cs="Calibri"/>
          <w:sz w:val="20"/>
          <w:szCs w:val="20"/>
        </w:rPr>
        <w:t xml:space="preserve">  </w:t>
      </w:r>
    </w:p>
    <w:p w14:paraId="69ECE95B" w14:textId="77F84F24" w:rsidR="00A12254" w:rsidRDefault="00A12254" w:rsidP="009C0F50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0C0107A6" w14:textId="4776AAA0" w:rsidR="00732C72" w:rsidRDefault="00732C72" w:rsidP="009C0F50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  <w:r>
        <w:rPr>
          <w:rFonts w:asciiTheme="minorHAnsi" w:eastAsia="Ubuntu Light" w:hAnsiTheme="minorHAnsi" w:cstheme="minorHAnsi"/>
          <w:sz w:val="20"/>
          <w:szCs w:val="20"/>
        </w:rPr>
        <w:br w:type="page"/>
      </w:r>
    </w:p>
    <w:p w14:paraId="659721A9" w14:textId="77777777" w:rsidR="00B0265C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right"/>
        <w:rPr>
          <w:rFonts w:eastAsia="Times New Roman" w:cs="Tahoma"/>
          <w:iCs/>
          <w:sz w:val="20"/>
          <w:szCs w:val="20"/>
          <w:lang w:eastAsia="pl-PL"/>
        </w:rPr>
      </w:pPr>
      <w:r>
        <w:rPr>
          <w:rFonts w:eastAsia="Times New Roman" w:cs="Tahoma"/>
          <w:iCs/>
          <w:sz w:val="20"/>
          <w:szCs w:val="20"/>
          <w:lang w:eastAsia="pl-PL"/>
        </w:rPr>
        <w:lastRenderedPageBreak/>
        <w:t xml:space="preserve">Załącznik C do SWZ – składany na wezwanie Zamawiającego </w:t>
      </w:r>
    </w:p>
    <w:p w14:paraId="71F333BF" w14:textId="77777777" w:rsidR="00B0265C" w:rsidRPr="004D466E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rPr>
          <w:rFonts w:eastAsia="Times New Roman" w:cs="Tahoma"/>
          <w:iCs/>
          <w:sz w:val="20"/>
          <w:szCs w:val="20"/>
          <w:lang w:eastAsia="pl-PL"/>
        </w:rPr>
      </w:pPr>
    </w:p>
    <w:p w14:paraId="1A15210C" w14:textId="77777777" w:rsidR="00B0265C" w:rsidRPr="004D466E" w:rsidRDefault="00B0265C" w:rsidP="00B0265C">
      <w:pPr>
        <w:spacing w:after="0" w:line="240" w:lineRule="auto"/>
        <w:ind w:right="-49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4D466E">
        <w:rPr>
          <w:rFonts w:eastAsia="Times New Roman" w:cs="Tahoma"/>
          <w:b/>
          <w:sz w:val="20"/>
          <w:szCs w:val="20"/>
          <w:lang w:eastAsia="pl-PL"/>
        </w:rPr>
        <w:t>WYKAZ USŁUG</w:t>
      </w:r>
    </w:p>
    <w:p w14:paraId="37A18A2C" w14:textId="77777777" w:rsidR="00B0265C" w:rsidRPr="004D466E" w:rsidRDefault="00B0265C" w:rsidP="00B0265C">
      <w:pPr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4D466E">
        <w:rPr>
          <w:rFonts w:eastAsia="Times New Roman" w:cs="Tahoma"/>
          <w:sz w:val="20"/>
          <w:szCs w:val="20"/>
          <w:lang w:eastAsia="pl-PL"/>
        </w:rPr>
        <w:t xml:space="preserve">Składając ofertę w postępowaniu o udzielenie zamówienia </w:t>
      </w:r>
      <w:r w:rsidRPr="004D466E">
        <w:rPr>
          <w:rFonts w:eastAsia="Times New Roman" w:cs="Tahoma"/>
          <w:b/>
          <w:sz w:val="20"/>
          <w:szCs w:val="20"/>
          <w:lang w:eastAsia="pl-PL"/>
        </w:rPr>
        <w:t>publicznego</w:t>
      </w:r>
      <w:r w:rsidRPr="00673896">
        <w:rPr>
          <w:rFonts w:eastAsia="Times New Roman" w:cs="Tahoma"/>
          <w:b/>
          <w:sz w:val="20"/>
          <w:szCs w:val="20"/>
          <w:lang w:eastAsia="pl-PL"/>
        </w:rPr>
        <w:t xml:space="preserve"> 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</w:t>
      </w:r>
      <w:r>
        <w:rPr>
          <w:rFonts w:eastAsia="Times New Roman" w:cs="Tahoma"/>
          <w:b/>
          <w:sz w:val="20"/>
          <w:szCs w:val="20"/>
          <w:lang w:eastAsia="pl-PL"/>
        </w:rPr>
        <w:t>DSO w obiektach UJ CM w Krakowie,</w:t>
      </w:r>
      <w:r w:rsidRPr="004D466E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Pr="004D466E">
        <w:rPr>
          <w:rFonts w:eastAsia="Times New Roman" w:cs="Tahoma"/>
          <w:sz w:val="20"/>
          <w:szCs w:val="20"/>
          <w:lang w:eastAsia="pl-PL"/>
        </w:rPr>
        <w:t>przedkładamy wykaz wykonanych, a w przypadku świadczeń okresowych lub ciągłych również wykonywanych, głównych usług, wraz z podaniem ich wartości, przedmiotu, dat wykonania i podmiotów, na rzecz których usługi zostały wykonane, oraz załączeniem dowodów, czy zostały wykonane lub są wykonywane należycie.</w:t>
      </w:r>
    </w:p>
    <w:p w14:paraId="4B3E9865" w14:textId="77777777" w:rsidR="00B0265C" w:rsidRPr="000E5524" w:rsidRDefault="00B0265C" w:rsidP="00B0265C">
      <w:pPr>
        <w:spacing w:after="0" w:line="240" w:lineRule="auto"/>
        <w:ind w:right="-51"/>
        <w:jc w:val="both"/>
        <w:rPr>
          <w:rFonts w:eastAsia="Times New Roman" w:cs="Tahoma"/>
          <w:sz w:val="18"/>
          <w:szCs w:val="18"/>
          <w:lang w:eastAsia="pl-PL"/>
        </w:rPr>
      </w:pPr>
      <w:r w:rsidRPr="004D466E">
        <w:rPr>
          <w:rFonts w:eastAsia="Times New Roman" w:cs="Tahoma"/>
          <w:sz w:val="18"/>
          <w:szCs w:val="18"/>
          <w:lang w:eastAsia="pl-PL"/>
        </w:rPr>
        <w:t>Zgodnie z wymaga</w:t>
      </w:r>
      <w:r w:rsidRPr="000E5524">
        <w:rPr>
          <w:rFonts w:eastAsia="Times New Roman" w:cs="Tahoma"/>
          <w:sz w:val="18"/>
          <w:szCs w:val="18"/>
          <w:lang w:eastAsia="pl-PL"/>
        </w:rPr>
        <w:t>niami opisanymi w pkt. 21) S</w:t>
      </w:r>
      <w:r w:rsidRPr="004D466E">
        <w:rPr>
          <w:rFonts w:eastAsia="Times New Roman" w:cs="Tahoma"/>
          <w:sz w:val="18"/>
          <w:szCs w:val="18"/>
          <w:lang w:eastAsia="pl-PL"/>
        </w:rPr>
        <w:t>WZ</w:t>
      </w:r>
      <w:r w:rsidRPr="000E5524">
        <w:rPr>
          <w:rFonts w:eastAsia="Times New Roman" w:cs="Tahoma"/>
          <w:sz w:val="18"/>
          <w:szCs w:val="18"/>
          <w:lang w:eastAsia="pl-PL"/>
        </w:rPr>
        <w:t xml:space="preserve"> tj. </w:t>
      </w:r>
    </w:p>
    <w:p w14:paraId="3B692F70" w14:textId="77777777" w:rsidR="00B0265C" w:rsidRPr="000E5524" w:rsidRDefault="00B0265C" w:rsidP="00B0265C">
      <w:pPr>
        <w:spacing w:after="0" w:line="240" w:lineRule="auto"/>
        <w:ind w:right="-51"/>
        <w:jc w:val="both"/>
        <w:rPr>
          <w:rFonts w:eastAsia="Times New Roman" w:cs="Tahoma"/>
          <w:sz w:val="18"/>
          <w:szCs w:val="18"/>
          <w:lang w:eastAsia="pl-PL"/>
        </w:rPr>
      </w:pPr>
      <w:r w:rsidRPr="000E5524">
        <w:rPr>
          <w:rFonts w:eastAsia="Times New Roman" w:cs="Tahoma"/>
          <w:sz w:val="18"/>
          <w:szCs w:val="18"/>
          <w:lang w:eastAsia="pl-PL"/>
        </w:rPr>
        <w:t>2.4.1  posiada niezbędną wiedzę i doświadczenie, tj. wykaże iż w okresie ostatnich 3 lat przed upływem terminu składania ofert, a jeżeli okres prowadzenia działalności jest krótszy – w tym okresie, zrealizowali lub realizują minimum 2 usługi o wartości nie mniejszej niż 100.000,00 zł brutto każda, dotyczących konserwacji systemów ppoż.</w:t>
      </w:r>
    </w:p>
    <w:p w14:paraId="4D4D9FDF" w14:textId="77777777" w:rsidR="00B0265C" w:rsidRPr="004D466E" w:rsidRDefault="00B0265C" w:rsidP="00B0265C">
      <w:pPr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</w:p>
    <w:p w14:paraId="35FB1317" w14:textId="77777777" w:rsidR="00B0265C" w:rsidRPr="004D466E" w:rsidRDefault="00B0265C" w:rsidP="00B0265C">
      <w:pPr>
        <w:tabs>
          <w:tab w:val="left" w:pos="284"/>
        </w:tabs>
        <w:suppressAutoHyphens/>
        <w:autoSpaceDE w:val="0"/>
        <w:autoSpaceDN w:val="0"/>
        <w:spacing w:after="0" w:line="240" w:lineRule="auto"/>
        <w:ind w:right="-49"/>
        <w:jc w:val="both"/>
        <w:rPr>
          <w:rFonts w:cs="Tahoma"/>
          <w:sz w:val="20"/>
          <w:szCs w:val="20"/>
          <w:lang w:eastAsia="pl-PL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071"/>
        <w:gridCol w:w="2032"/>
        <w:gridCol w:w="1796"/>
        <w:gridCol w:w="1796"/>
      </w:tblGrid>
      <w:tr w:rsidR="00B0265C" w:rsidRPr="004D466E" w14:paraId="05FF029B" w14:textId="77777777" w:rsidTr="0025592A">
        <w:trPr>
          <w:trHeight w:val="1108"/>
        </w:trPr>
        <w:tc>
          <w:tcPr>
            <w:tcW w:w="582" w:type="dxa"/>
            <w:vAlign w:val="center"/>
          </w:tcPr>
          <w:p w14:paraId="7C183477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71" w:type="dxa"/>
            <w:vAlign w:val="center"/>
          </w:tcPr>
          <w:p w14:paraId="47A1B4A3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Opis usługi</w:t>
            </w:r>
          </w:p>
          <w:p w14:paraId="219BB15A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sz w:val="20"/>
                <w:szCs w:val="20"/>
                <w:lang w:eastAsia="pl-PL"/>
              </w:rPr>
              <w:t xml:space="preserve">(z wyszczególnieniem zakresu prac wykonywanych w ramach zrealizowanego zamówienia) </w:t>
            </w:r>
            <w:r w:rsidRPr="004D466E">
              <w:rPr>
                <w:rFonts w:eastAsia="Times New Roman" w:cs="Tahoma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032" w:type="dxa"/>
            <w:vAlign w:val="center"/>
          </w:tcPr>
          <w:p w14:paraId="6CEF7EE4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Daty wykonania</w:t>
            </w:r>
          </w:p>
          <w:p w14:paraId="3AE3EFAF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– rozpoczęcia i zakończenia</w:t>
            </w:r>
          </w:p>
          <w:p w14:paraId="556ED3FB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(podać miesiąc i rok)</w:t>
            </w:r>
          </w:p>
        </w:tc>
        <w:tc>
          <w:tcPr>
            <w:tcW w:w="1796" w:type="dxa"/>
            <w:vAlign w:val="center"/>
          </w:tcPr>
          <w:p w14:paraId="17C721FF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Wartość usługi (brutto)</w:t>
            </w:r>
          </w:p>
          <w:p w14:paraId="4D6FF6FF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796" w:type="dxa"/>
            <w:vAlign w:val="center"/>
          </w:tcPr>
          <w:p w14:paraId="5B6379CA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Nazwa i adres</w:t>
            </w:r>
          </w:p>
          <w:p w14:paraId="12441C78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Zamawiającego/</w:t>
            </w:r>
          </w:p>
          <w:p w14:paraId="5A04D227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Odbiorcy</w:t>
            </w:r>
          </w:p>
        </w:tc>
      </w:tr>
      <w:tr w:rsidR="00B0265C" w:rsidRPr="004D466E" w14:paraId="42A75209" w14:textId="77777777" w:rsidTr="0025592A">
        <w:trPr>
          <w:trHeight w:val="213"/>
        </w:trPr>
        <w:tc>
          <w:tcPr>
            <w:tcW w:w="582" w:type="dxa"/>
            <w:vAlign w:val="center"/>
          </w:tcPr>
          <w:p w14:paraId="23139F05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14:paraId="42C84AD3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2" w:type="dxa"/>
            <w:vAlign w:val="center"/>
          </w:tcPr>
          <w:p w14:paraId="18EB497C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96" w:type="dxa"/>
            <w:vAlign w:val="center"/>
          </w:tcPr>
          <w:p w14:paraId="156EE2CE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96" w:type="dxa"/>
            <w:vAlign w:val="center"/>
          </w:tcPr>
          <w:p w14:paraId="59FFBA9F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sz w:val="20"/>
                <w:szCs w:val="20"/>
                <w:lang w:eastAsia="pl-PL"/>
              </w:rPr>
              <w:t>5.</w:t>
            </w:r>
          </w:p>
        </w:tc>
      </w:tr>
      <w:tr w:rsidR="00B0265C" w:rsidRPr="004D466E" w14:paraId="237A7775" w14:textId="77777777" w:rsidTr="0025592A">
        <w:trPr>
          <w:trHeight w:val="780"/>
        </w:trPr>
        <w:tc>
          <w:tcPr>
            <w:tcW w:w="582" w:type="dxa"/>
            <w:vAlign w:val="center"/>
          </w:tcPr>
          <w:p w14:paraId="2802E8CE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</w:tcPr>
          <w:p w14:paraId="12A9EFE5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Opis usługi:</w:t>
            </w:r>
          </w:p>
          <w:p w14:paraId="1C64DB7E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..........</w:t>
            </w:r>
          </w:p>
          <w:p w14:paraId="64452632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BD7398F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rozpoczęcia:</w:t>
            </w:r>
          </w:p>
          <w:p w14:paraId="1AC80449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06591620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22B2868B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zakończenia:</w:t>
            </w:r>
          </w:p>
          <w:p w14:paraId="35E04FD3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79631682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696376A8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vAlign w:val="center"/>
          </w:tcPr>
          <w:p w14:paraId="27CBE792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</w:tcPr>
          <w:p w14:paraId="547F8C07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Nazwa:</w:t>
            </w:r>
          </w:p>
          <w:p w14:paraId="3C2BC707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767F3341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Adres:</w:t>
            </w:r>
          </w:p>
          <w:p w14:paraId="08DE2B0B" w14:textId="77777777" w:rsidR="00B0265C" w:rsidRPr="004D466E" w:rsidRDefault="00B0265C" w:rsidP="0025592A">
            <w:pPr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4E260429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….....</w:t>
            </w:r>
          </w:p>
        </w:tc>
      </w:tr>
      <w:tr w:rsidR="00B0265C" w:rsidRPr="004D466E" w14:paraId="4423C407" w14:textId="77777777" w:rsidTr="0025592A">
        <w:trPr>
          <w:trHeight w:val="720"/>
        </w:trPr>
        <w:tc>
          <w:tcPr>
            <w:tcW w:w="582" w:type="dxa"/>
            <w:vAlign w:val="center"/>
          </w:tcPr>
          <w:p w14:paraId="2C457FD3" w14:textId="77777777" w:rsidR="00B0265C" w:rsidRPr="004D466E" w:rsidRDefault="00B0265C" w:rsidP="0025592A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071" w:type="dxa"/>
          </w:tcPr>
          <w:p w14:paraId="01457D99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Opis usługi:</w:t>
            </w:r>
          </w:p>
          <w:p w14:paraId="61F0160B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..........</w:t>
            </w:r>
          </w:p>
          <w:p w14:paraId="528A9E6E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2AECBF9F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rozpoczęcia:</w:t>
            </w:r>
          </w:p>
          <w:p w14:paraId="5780128C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67547241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2DB008F2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zakończenia:</w:t>
            </w:r>
          </w:p>
          <w:p w14:paraId="555403E1" w14:textId="77777777" w:rsidR="00B0265C" w:rsidRPr="004D466E" w:rsidRDefault="00B0265C" w:rsidP="0025592A">
            <w:pPr>
              <w:spacing w:after="0" w:line="240" w:lineRule="auto"/>
              <w:ind w:right="-49"/>
              <w:jc w:val="both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4D466E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1325B205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282B3725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vAlign w:val="center"/>
          </w:tcPr>
          <w:p w14:paraId="1CEF4B4E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</w:tcPr>
          <w:p w14:paraId="2328A00B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Nazwa:</w:t>
            </w:r>
          </w:p>
          <w:p w14:paraId="68907C04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09F2A43C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Adres:</w:t>
            </w:r>
          </w:p>
          <w:p w14:paraId="3C935229" w14:textId="77777777" w:rsidR="00B0265C" w:rsidRPr="004D466E" w:rsidRDefault="00B0265C" w:rsidP="0025592A">
            <w:pPr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7AC3C9DB" w14:textId="77777777" w:rsidR="00B0265C" w:rsidRPr="004D466E" w:rsidRDefault="00B0265C" w:rsidP="0025592A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4D466E">
              <w:rPr>
                <w:rFonts w:eastAsia="Times New Roman" w:cs="Tahoma"/>
                <w:b/>
                <w:sz w:val="20"/>
                <w:szCs w:val="20"/>
                <w:lang w:eastAsia="pl-PL"/>
              </w:rPr>
              <w:t>….....</w:t>
            </w:r>
          </w:p>
        </w:tc>
      </w:tr>
    </w:tbl>
    <w:p w14:paraId="2B2428EB" w14:textId="77777777" w:rsidR="00B0265C" w:rsidRPr="004D466E" w:rsidRDefault="00B0265C" w:rsidP="00B0265C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sz w:val="20"/>
          <w:szCs w:val="20"/>
          <w:lang w:eastAsia="pl-PL"/>
        </w:rPr>
      </w:pPr>
    </w:p>
    <w:p w14:paraId="25429A30" w14:textId="77777777" w:rsidR="00B0265C" w:rsidRPr="004D466E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4D466E">
        <w:rPr>
          <w:rFonts w:eastAsia="Times New Roman" w:cs="Tahoma"/>
          <w:b/>
          <w:sz w:val="20"/>
          <w:szCs w:val="20"/>
          <w:lang w:eastAsia="pl-PL"/>
        </w:rPr>
        <w:t>Wykaz dokumentów potwierdzających, że wykazane wyżej usługi zostały wykonane należycie:</w:t>
      </w:r>
    </w:p>
    <w:p w14:paraId="0721DC9D" w14:textId="77777777" w:rsidR="00B0265C" w:rsidRPr="004D466E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4D466E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391916DA" w14:textId="77777777" w:rsidR="00B0265C" w:rsidRPr="004D466E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4D466E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28E7C4B" w14:textId="77777777" w:rsidR="00B0265C" w:rsidRPr="004D466E" w:rsidRDefault="00B0265C" w:rsidP="00B0265C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4D466E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F430D94" w14:textId="77777777" w:rsidR="00B0265C" w:rsidRDefault="00B0265C" w:rsidP="00B0265C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E7C918B" w14:textId="4A6CD9C8" w:rsidR="00732C72" w:rsidRDefault="00B0265C" w:rsidP="00B0265C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  <w:r>
        <w:rPr>
          <w:rFonts w:eastAsia="Times New Roman" w:cs="Tahoma"/>
          <w:b/>
          <w:bCs/>
          <w:sz w:val="20"/>
          <w:szCs w:val="20"/>
          <w:lang w:eastAsia="pl-PL"/>
        </w:rPr>
        <w:br w:type="page"/>
      </w:r>
    </w:p>
    <w:p w14:paraId="7793FEB9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right"/>
        <w:rPr>
          <w:rFonts w:eastAsia="Times New Roman" w:cs="Tahoma"/>
          <w:iCs/>
          <w:sz w:val="20"/>
          <w:szCs w:val="20"/>
          <w:lang w:eastAsia="pl-PL"/>
        </w:rPr>
      </w:pPr>
      <w:r w:rsidRPr="00120502">
        <w:rPr>
          <w:rFonts w:eastAsia="Times New Roman" w:cs="Tahoma"/>
          <w:iCs/>
          <w:sz w:val="20"/>
          <w:szCs w:val="20"/>
          <w:lang w:eastAsia="pl-PL"/>
        </w:rPr>
        <w:lastRenderedPageBreak/>
        <w:t xml:space="preserve">Załącznik C do SWZ – składany na wezwanie Zamawiającego </w:t>
      </w:r>
    </w:p>
    <w:p w14:paraId="039FEBC8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rPr>
          <w:rFonts w:eastAsia="Times New Roman" w:cs="Tahoma"/>
          <w:iCs/>
          <w:sz w:val="20"/>
          <w:szCs w:val="20"/>
          <w:lang w:eastAsia="pl-PL"/>
        </w:rPr>
      </w:pPr>
    </w:p>
    <w:p w14:paraId="292512C7" w14:textId="2C8083AC" w:rsidR="00120502" w:rsidRDefault="00120502" w:rsidP="00120502">
      <w:pPr>
        <w:spacing w:after="0" w:line="240" w:lineRule="auto"/>
        <w:ind w:right="-49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120502">
        <w:rPr>
          <w:rFonts w:eastAsia="Times New Roman" w:cs="Tahoma"/>
          <w:b/>
          <w:sz w:val="20"/>
          <w:szCs w:val="20"/>
          <w:lang w:eastAsia="pl-PL"/>
        </w:rPr>
        <w:t>WYKAZ USŁUG</w:t>
      </w:r>
    </w:p>
    <w:p w14:paraId="594818FA" w14:textId="77777777" w:rsidR="00120502" w:rsidRPr="00120502" w:rsidRDefault="00120502" w:rsidP="00120502">
      <w:pPr>
        <w:spacing w:after="0" w:line="240" w:lineRule="auto"/>
        <w:ind w:right="-49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0E4E1BD6" w14:textId="77777777" w:rsidR="00120502" w:rsidRPr="00120502" w:rsidRDefault="00120502" w:rsidP="00120502">
      <w:pPr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120502">
        <w:rPr>
          <w:rFonts w:eastAsia="Times New Roman" w:cs="Tahoma"/>
          <w:sz w:val="20"/>
          <w:szCs w:val="20"/>
          <w:lang w:eastAsia="pl-PL"/>
        </w:rPr>
        <w:t xml:space="preserve">Składając ofertę w postępowaniu o udzielenie zamówienia </w:t>
      </w:r>
      <w:r w:rsidRPr="00120502">
        <w:rPr>
          <w:rFonts w:eastAsia="Times New Roman" w:cs="Tahoma"/>
          <w:b/>
          <w:sz w:val="20"/>
          <w:szCs w:val="20"/>
          <w:lang w:eastAsia="pl-PL"/>
        </w:rPr>
        <w:t>publicznego 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Krakowie,</w:t>
      </w:r>
      <w:r w:rsidRPr="00120502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Pr="00120502">
        <w:rPr>
          <w:rFonts w:eastAsia="Times New Roman" w:cs="Tahoma"/>
          <w:sz w:val="20"/>
          <w:szCs w:val="20"/>
          <w:lang w:eastAsia="pl-PL"/>
        </w:rPr>
        <w:t>przedkładamy wykaz wykonanych, a w przypadku świadczeń okresowych lub ciągłych również wykonywanych, głównych usług, wraz z podaniem ich wartości, przedmiotu, dat wykonania i podmiotów, na rzecz których usługi zostały wykonane, oraz załączeniem dowodów, czy zostały wykonane lub są wykonywane należycie.</w:t>
      </w:r>
    </w:p>
    <w:p w14:paraId="658E956A" w14:textId="77777777" w:rsidR="00120502" w:rsidRPr="00120502" w:rsidRDefault="00120502" w:rsidP="00120502">
      <w:pPr>
        <w:spacing w:after="0" w:line="240" w:lineRule="auto"/>
        <w:ind w:right="-51"/>
        <w:jc w:val="both"/>
        <w:rPr>
          <w:rFonts w:eastAsia="Times New Roman" w:cs="Tahoma"/>
          <w:sz w:val="18"/>
          <w:szCs w:val="18"/>
          <w:lang w:eastAsia="pl-PL"/>
        </w:rPr>
      </w:pPr>
      <w:r w:rsidRPr="00120502">
        <w:rPr>
          <w:rFonts w:eastAsia="Times New Roman" w:cs="Tahoma"/>
          <w:sz w:val="18"/>
          <w:szCs w:val="18"/>
          <w:lang w:eastAsia="pl-PL"/>
        </w:rPr>
        <w:t xml:space="preserve">Zgodnie z wymaganiami opisanymi w pkt. 21) SWZ tj. </w:t>
      </w:r>
    </w:p>
    <w:p w14:paraId="2A06F7F3" w14:textId="77777777" w:rsidR="00120502" w:rsidRPr="00120502" w:rsidRDefault="00120502" w:rsidP="00120502">
      <w:pPr>
        <w:spacing w:after="0" w:line="240" w:lineRule="auto"/>
        <w:ind w:right="-51"/>
        <w:jc w:val="both"/>
        <w:rPr>
          <w:rFonts w:eastAsia="Times New Roman" w:cs="Tahoma"/>
          <w:sz w:val="18"/>
          <w:szCs w:val="18"/>
          <w:lang w:eastAsia="pl-PL"/>
        </w:rPr>
      </w:pPr>
      <w:r w:rsidRPr="00120502">
        <w:rPr>
          <w:rFonts w:eastAsia="Times New Roman" w:cs="Tahoma"/>
          <w:sz w:val="18"/>
          <w:szCs w:val="18"/>
          <w:lang w:eastAsia="pl-PL"/>
        </w:rPr>
        <w:t>2.4.1  posiada niezbędną wiedzę i doświadczenie, tj. wykaże iż w okresie ostatnich 3 lat przed upływem terminu składania ofert, a jeżeli okres prowadzenia działalności jest krótszy – w tym okresie, zrealizowali lub realizują minimum 2 usługi o wartości nie mniejszej niż 100.000,00 zł brutto każda, dotyczących konserwacji systemów ppoż.</w:t>
      </w:r>
    </w:p>
    <w:p w14:paraId="6862E317" w14:textId="77777777" w:rsidR="00120502" w:rsidRPr="00120502" w:rsidRDefault="00120502" w:rsidP="00120502">
      <w:pPr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</w:p>
    <w:p w14:paraId="34AEE3F0" w14:textId="77777777" w:rsidR="00120502" w:rsidRPr="00120502" w:rsidRDefault="00120502" w:rsidP="00120502">
      <w:pPr>
        <w:tabs>
          <w:tab w:val="left" w:pos="284"/>
        </w:tabs>
        <w:suppressAutoHyphens/>
        <w:autoSpaceDE w:val="0"/>
        <w:autoSpaceDN w:val="0"/>
        <w:spacing w:after="0" w:line="240" w:lineRule="auto"/>
        <w:ind w:right="-49"/>
        <w:jc w:val="both"/>
        <w:rPr>
          <w:rFonts w:cs="Tahoma"/>
          <w:sz w:val="20"/>
          <w:szCs w:val="20"/>
          <w:lang w:eastAsia="pl-PL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071"/>
        <w:gridCol w:w="2032"/>
        <w:gridCol w:w="1796"/>
        <w:gridCol w:w="1796"/>
      </w:tblGrid>
      <w:tr w:rsidR="00120502" w:rsidRPr="00120502" w14:paraId="5E276CF7" w14:textId="77777777" w:rsidTr="0025592A">
        <w:trPr>
          <w:trHeight w:val="1108"/>
        </w:trPr>
        <w:tc>
          <w:tcPr>
            <w:tcW w:w="582" w:type="dxa"/>
            <w:vAlign w:val="center"/>
          </w:tcPr>
          <w:p w14:paraId="346B4E52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71" w:type="dxa"/>
            <w:vAlign w:val="center"/>
          </w:tcPr>
          <w:p w14:paraId="13A87B5B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Opis usługi</w:t>
            </w:r>
          </w:p>
          <w:p w14:paraId="41910430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sz w:val="20"/>
                <w:szCs w:val="20"/>
                <w:lang w:eastAsia="pl-PL"/>
              </w:rPr>
              <w:t xml:space="preserve">(z wyszczególnieniem zakresu prac wykonywanych w ramach zrealizowanego zamówienia) </w:t>
            </w:r>
            <w:r w:rsidRPr="00120502">
              <w:rPr>
                <w:rFonts w:eastAsia="Times New Roman" w:cs="Tahoma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032" w:type="dxa"/>
            <w:vAlign w:val="center"/>
          </w:tcPr>
          <w:p w14:paraId="735A6CC4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Daty wykonania</w:t>
            </w:r>
          </w:p>
          <w:p w14:paraId="6F0B9868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– rozpoczęcia i zakończenia</w:t>
            </w:r>
          </w:p>
          <w:p w14:paraId="2AE2BBB4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(podać miesiąc i rok)</w:t>
            </w:r>
          </w:p>
        </w:tc>
        <w:tc>
          <w:tcPr>
            <w:tcW w:w="1796" w:type="dxa"/>
            <w:vAlign w:val="center"/>
          </w:tcPr>
          <w:p w14:paraId="5747ADD9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Wartość usługi (brutto)</w:t>
            </w:r>
          </w:p>
          <w:p w14:paraId="73E54647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796" w:type="dxa"/>
            <w:vAlign w:val="center"/>
          </w:tcPr>
          <w:p w14:paraId="3DC619F0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Nazwa i adres</w:t>
            </w:r>
          </w:p>
          <w:p w14:paraId="73DDE7AC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Zamawiającego/</w:t>
            </w:r>
          </w:p>
          <w:p w14:paraId="230DA95F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Odbiorcy</w:t>
            </w:r>
          </w:p>
        </w:tc>
      </w:tr>
      <w:tr w:rsidR="00120502" w:rsidRPr="00120502" w14:paraId="701BF652" w14:textId="77777777" w:rsidTr="0025592A">
        <w:trPr>
          <w:trHeight w:val="213"/>
        </w:trPr>
        <w:tc>
          <w:tcPr>
            <w:tcW w:w="582" w:type="dxa"/>
            <w:vAlign w:val="center"/>
          </w:tcPr>
          <w:p w14:paraId="298C1633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14:paraId="7E3C6D87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2" w:type="dxa"/>
            <w:vAlign w:val="center"/>
          </w:tcPr>
          <w:p w14:paraId="6F42CD6D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96" w:type="dxa"/>
            <w:vAlign w:val="center"/>
          </w:tcPr>
          <w:p w14:paraId="70CFB253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96" w:type="dxa"/>
            <w:vAlign w:val="center"/>
          </w:tcPr>
          <w:p w14:paraId="6AF9115C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sz w:val="20"/>
                <w:szCs w:val="20"/>
                <w:lang w:eastAsia="pl-PL"/>
              </w:rPr>
              <w:t>5.</w:t>
            </w:r>
          </w:p>
        </w:tc>
      </w:tr>
      <w:tr w:rsidR="00120502" w:rsidRPr="00120502" w14:paraId="7D9C8CE4" w14:textId="77777777" w:rsidTr="0025592A">
        <w:trPr>
          <w:trHeight w:val="780"/>
        </w:trPr>
        <w:tc>
          <w:tcPr>
            <w:tcW w:w="582" w:type="dxa"/>
            <w:vAlign w:val="center"/>
          </w:tcPr>
          <w:p w14:paraId="7BC5AA63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</w:tcPr>
          <w:p w14:paraId="692688E1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Opis usługi:</w:t>
            </w:r>
          </w:p>
          <w:p w14:paraId="065E15C1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..........</w:t>
            </w:r>
          </w:p>
          <w:p w14:paraId="627543CF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B74CF7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rozpoczęcia:</w:t>
            </w:r>
          </w:p>
          <w:p w14:paraId="5E1087BB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3B33EF45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526EF7D7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zakończenia:</w:t>
            </w:r>
          </w:p>
          <w:p w14:paraId="0626E1C7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1CB04DA3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329F1E7D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vAlign w:val="center"/>
          </w:tcPr>
          <w:p w14:paraId="1D6164B3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</w:tcPr>
          <w:p w14:paraId="3C60DED9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Nazwa:</w:t>
            </w:r>
          </w:p>
          <w:p w14:paraId="6B521108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66456D1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Adres:</w:t>
            </w:r>
          </w:p>
          <w:p w14:paraId="126373F5" w14:textId="77777777" w:rsidR="00120502" w:rsidRPr="00120502" w:rsidRDefault="00120502" w:rsidP="00120502">
            <w:pPr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0C64444A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….....</w:t>
            </w:r>
          </w:p>
        </w:tc>
      </w:tr>
      <w:tr w:rsidR="00120502" w:rsidRPr="00120502" w14:paraId="27A83C4A" w14:textId="77777777" w:rsidTr="0025592A">
        <w:trPr>
          <w:trHeight w:val="720"/>
        </w:trPr>
        <w:tc>
          <w:tcPr>
            <w:tcW w:w="582" w:type="dxa"/>
            <w:vAlign w:val="center"/>
          </w:tcPr>
          <w:p w14:paraId="79D60800" w14:textId="77777777" w:rsidR="00120502" w:rsidRPr="00120502" w:rsidRDefault="00120502" w:rsidP="00120502">
            <w:pPr>
              <w:autoSpaceDE w:val="0"/>
              <w:autoSpaceDN w:val="0"/>
              <w:adjustRightInd w:val="0"/>
              <w:spacing w:after="0" w:line="240" w:lineRule="auto"/>
              <w:ind w:right="-49"/>
              <w:contextualSpacing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071" w:type="dxa"/>
          </w:tcPr>
          <w:p w14:paraId="22FDEDE6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Opis usługi:</w:t>
            </w:r>
          </w:p>
          <w:p w14:paraId="029C5AD0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..........</w:t>
            </w:r>
          </w:p>
          <w:p w14:paraId="43549143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E559DEC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rozpoczęcia:</w:t>
            </w:r>
          </w:p>
          <w:p w14:paraId="55982466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48B949B3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074D4068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zakończenia:</w:t>
            </w:r>
          </w:p>
          <w:p w14:paraId="39AC8A3B" w14:textId="77777777" w:rsidR="00120502" w:rsidRPr="00120502" w:rsidRDefault="00120502" w:rsidP="00120502">
            <w:pPr>
              <w:spacing w:after="0" w:line="240" w:lineRule="auto"/>
              <w:ind w:right="-49"/>
              <w:jc w:val="both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120502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)</w:t>
            </w:r>
          </w:p>
          <w:p w14:paraId="2B3FD8F8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……..</w:t>
            </w:r>
          </w:p>
          <w:p w14:paraId="4B736C46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vAlign w:val="center"/>
          </w:tcPr>
          <w:p w14:paraId="260D8C87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</w:tcPr>
          <w:p w14:paraId="70D4DB60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Nazwa:</w:t>
            </w:r>
          </w:p>
          <w:p w14:paraId="30F0E4E4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2489D1C7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Adres:</w:t>
            </w:r>
          </w:p>
          <w:p w14:paraId="564175B1" w14:textId="77777777" w:rsidR="00120502" w:rsidRPr="00120502" w:rsidRDefault="00120502" w:rsidP="00120502">
            <w:pPr>
              <w:spacing w:after="0" w:line="240" w:lineRule="auto"/>
              <w:ind w:right="-49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284CDC32" w14:textId="77777777" w:rsidR="00120502" w:rsidRPr="00120502" w:rsidRDefault="00120502" w:rsidP="00120502">
            <w:pPr>
              <w:tabs>
                <w:tab w:val="left" w:pos="709"/>
                <w:tab w:val="left" w:pos="1418"/>
                <w:tab w:val="left" w:pos="6237"/>
              </w:tabs>
              <w:spacing w:after="0" w:line="240" w:lineRule="auto"/>
              <w:ind w:right="-49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205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….....</w:t>
            </w:r>
          </w:p>
        </w:tc>
      </w:tr>
    </w:tbl>
    <w:p w14:paraId="7C1D995A" w14:textId="77777777" w:rsidR="00120502" w:rsidRPr="00120502" w:rsidRDefault="00120502" w:rsidP="00120502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sz w:val="20"/>
          <w:szCs w:val="20"/>
          <w:lang w:eastAsia="pl-PL"/>
        </w:rPr>
      </w:pPr>
    </w:p>
    <w:p w14:paraId="169113EC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120502">
        <w:rPr>
          <w:rFonts w:eastAsia="Times New Roman" w:cs="Tahoma"/>
          <w:b/>
          <w:sz w:val="20"/>
          <w:szCs w:val="20"/>
          <w:lang w:eastAsia="pl-PL"/>
        </w:rPr>
        <w:t>Wykaz dokumentów potwierdzających, że wykazane wyżej usługi zostały wykonane należycie:</w:t>
      </w:r>
    </w:p>
    <w:p w14:paraId="56B612E2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120502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21FF5340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120502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B298E59" w14:textId="77777777" w:rsidR="00120502" w:rsidRPr="00120502" w:rsidRDefault="00120502" w:rsidP="0012050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  <w:r w:rsidRPr="00120502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446CCD6" w14:textId="77777777" w:rsidR="00120502" w:rsidRPr="00120502" w:rsidRDefault="00120502" w:rsidP="00120502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D883748" w14:textId="0B2D2C26" w:rsidR="00732C72" w:rsidRDefault="00120502" w:rsidP="00120502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  <w:r w:rsidRPr="00120502">
        <w:rPr>
          <w:rFonts w:eastAsia="Times New Roman" w:cs="Tahoma"/>
          <w:b/>
          <w:bCs/>
          <w:sz w:val="20"/>
          <w:szCs w:val="20"/>
          <w:lang w:eastAsia="pl-PL"/>
        </w:rPr>
        <w:br w:type="page"/>
      </w:r>
    </w:p>
    <w:p w14:paraId="6CCCB729" w14:textId="77777777" w:rsidR="00732C72" w:rsidRDefault="00732C72" w:rsidP="00732C72">
      <w:pPr>
        <w:autoSpaceDE w:val="0"/>
        <w:autoSpaceDN w:val="0"/>
        <w:adjustRightInd w:val="0"/>
        <w:spacing w:after="0" w:line="240" w:lineRule="auto"/>
        <w:ind w:right="-49"/>
        <w:jc w:val="right"/>
        <w:rPr>
          <w:rFonts w:eastAsia="Times New Roman" w:cs="Tahoma"/>
          <w:bCs/>
          <w:sz w:val="20"/>
          <w:szCs w:val="20"/>
          <w:lang w:eastAsia="pl-PL"/>
        </w:rPr>
      </w:pPr>
      <w:r w:rsidRPr="00B650EB">
        <w:rPr>
          <w:rFonts w:eastAsia="Times New Roman" w:cs="Tahoma"/>
          <w:bCs/>
          <w:sz w:val="20"/>
          <w:szCs w:val="20"/>
          <w:lang w:eastAsia="pl-PL"/>
        </w:rPr>
        <w:lastRenderedPageBreak/>
        <w:t xml:space="preserve">Załącznik D do SWZ – składany na wezwanie Zamawiającego </w:t>
      </w:r>
    </w:p>
    <w:p w14:paraId="049B8248" w14:textId="77777777" w:rsidR="00732C72" w:rsidRPr="004D466E" w:rsidRDefault="00732C72" w:rsidP="00732C72">
      <w:pPr>
        <w:autoSpaceDE w:val="0"/>
        <w:autoSpaceDN w:val="0"/>
        <w:adjustRightInd w:val="0"/>
        <w:spacing w:after="0" w:line="240" w:lineRule="auto"/>
        <w:ind w:right="-49"/>
        <w:jc w:val="right"/>
        <w:rPr>
          <w:rFonts w:eastAsia="Times New Roman" w:cs="Tahoma"/>
          <w:bCs/>
          <w:sz w:val="20"/>
          <w:szCs w:val="20"/>
          <w:lang w:eastAsia="pl-PL"/>
        </w:rPr>
      </w:pPr>
    </w:p>
    <w:p w14:paraId="5CE1A44D" w14:textId="77777777" w:rsidR="00732C72" w:rsidRPr="00B650EB" w:rsidRDefault="00732C72" w:rsidP="00732C7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rPr>
          <w:rFonts w:eastAsia="Times New Roman" w:cs="Tahoma"/>
          <w:b/>
          <w:sz w:val="20"/>
          <w:szCs w:val="20"/>
          <w:lang w:eastAsia="pl-PL"/>
        </w:rPr>
      </w:pPr>
    </w:p>
    <w:p w14:paraId="5768F4E3" w14:textId="77777777" w:rsidR="00732C72" w:rsidRDefault="00732C72" w:rsidP="00732C72">
      <w:pPr>
        <w:autoSpaceDE w:val="0"/>
        <w:autoSpaceDN w:val="0"/>
        <w:adjustRightInd w:val="0"/>
        <w:spacing w:after="0" w:line="240" w:lineRule="auto"/>
        <w:ind w:right="-49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B650EB">
        <w:rPr>
          <w:rFonts w:eastAsia="Times New Roman" w:cs="Tahoma"/>
          <w:b/>
          <w:sz w:val="20"/>
          <w:szCs w:val="20"/>
          <w:lang w:eastAsia="pl-PL"/>
        </w:rPr>
        <w:t xml:space="preserve">WYKAZ OSÓB </w:t>
      </w:r>
    </w:p>
    <w:p w14:paraId="1DA98D74" w14:textId="77777777" w:rsidR="00732C72" w:rsidRPr="00B650EB" w:rsidRDefault="00732C72" w:rsidP="00732C72">
      <w:pPr>
        <w:tabs>
          <w:tab w:val="left" w:pos="709"/>
          <w:tab w:val="left" w:pos="1418"/>
          <w:tab w:val="left" w:pos="6237"/>
        </w:tabs>
        <w:spacing w:after="0" w:line="240" w:lineRule="auto"/>
        <w:ind w:right="-49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0CA45AE8" w14:textId="77777777" w:rsidR="00732C72" w:rsidRPr="00B650EB" w:rsidRDefault="00732C72" w:rsidP="00732C72">
      <w:pPr>
        <w:spacing w:after="0" w:line="240" w:lineRule="auto"/>
        <w:ind w:right="-49"/>
        <w:jc w:val="both"/>
        <w:rPr>
          <w:rFonts w:eastAsia="Times New Roman" w:cs="Tahoma"/>
          <w:b/>
          <w:sz w:val="20"/>
          <w:szCs w:val="20"/>
          <w:lang w:eastAsia="pl-PL"/>
        </w:rPr>
      </w:pPr>
      <w:r w:rsidRPr="00B650EB">
        <w:rPr>
          <w:rFonts w:eastAsia="Times New Roman" w:cs="Tahoma"/>
          <w:sz w:val="20"/>
          <w:szCs w:val="20"/>
          <w:lang w:eastAsia="pl-PL"/>
        </w:rPr>
        <w:t>Składając ofertę w postępowaniu o udzielenie zamówienia</w:t>
      </w:r>
      <w:r>
        <w:rPr>
          <w:rFonts w:eastAsia="Times New Roman" w:cs="Tahoma"/>
          <w:sz w:val="20"/>
          <w:szCs w:val="20"/>
          <w:lang w:eastAsia="pl-PL"/>
        </w:rPr>
        <w:t xml:space="preserve"> </w:t>
      </w:r>
      <w:r w:rsidRPr="00B650EB">
        <w:rPr>
          <w:rFonts w:eastAsia="Times New Roman" w:cs="Tahoma"/>
          <w:b/>
          <w:sz w:val="20"/>
          <w:szCs w:val="20"/>
          <w:lang w:eastAsia="pl-PL"/>
        </w:rPr>
        <w:t>publicznego na wyłonienie Wykonawcy w zakresie wykonywania konserwacji i napraw instalacji sygnalizacji pożaru SAP, klap dymowych, pożarowych i świetlików w klatkach schodowych, klap odcinających; pomiar szczelności czujek izotopowych oraz monitoring przeciwpożarowy; konserwacja instalacji nagłośnieniowo-ewakuacyjnej DSO w obiektach UJ CM w Krakowie</w:t>
      </w:r>
      <w:r>
        <w:rPr>
          <w:rFonts w:eastAsia="Times New Roman" w:cs="Tahoma"/>
          <w:b/>
          <w:sz w:val="20"/>
          <w:szCs w:val="20"/>
          <w:lang w:eastAsia="pl-PL"/>
        </w:rPr>
        <w:t>,</w:t>
      </w:r>
      <w:r w:rsidRPr="00B650EB">
        <w:rPr>
          <w:rFonts w:eastAsia="Times New Roman" w:cs="Tahoma"/>
          <w:sz w:val="20"/>
          <w:szCs w:val="20"/>
          <w:lang w:eastAsia="pl-PL"/>
        </w:rPr>
        <w:t xml:space="preserve"> przedkładamy wykaz osób, które będą uczestniczyć w wykonywaniu zamówienia w szczególności odpowiedzialnych za świadczenie usługi, wraz z informacjami na temat ich kwalifikacji zawodowych, niezbędnych do wykonania zamówienia, a także zakresu wykonywanych przez nie czynności oraz informacją o podstawie do dysponowania tymi osobami, na dzień składania ofert. </w:t>
      </w:r>
    </w:p>
    <w:p w14:paraId="18403FDD" w14:textId="7D363B22" w:rsidR="00732C72" w:rsidRPr="00586397" w:rsidRDefault="00732C72" w:rsidP="00586397">
      <w:pPr>
        <w:spacing w:after="0" w:line="240" w:lineRule="auto"/>
        <w:ind w:right="-49"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586397">
        <w:rPr>
          <w:rFonts w:eastAsia="Times New Roman" w:cs="Tahoma"/>
          <w:sz w:val="18"/>
          <w:szCs w:val="18"/>
          <w:lang w:eastAsia="pl-PL"/>
        </w:rPr>
        <w:t>Zgodnie z wymaganiami opisanymi w pkt. 21) SWZ tj</w:t>
      </w:r>
      <w:r w:rsidRPr="00586397">
        <w:rPr>
          <w:rFonts w:eastAsia="Times New Roman" w:cs="Tahoma"/>
          <w:i/>
          <w:sz w:val="18"/>
          <w:szCs w:val="18"/>
          <w:lang w:eastAsia="pl-PL"/>
        </w:rPr>
        <w:t>.</w:t>
      </w:r>
    </w:p>
    <w:p w14:paraId="7856F47F" w14:textId="77777777" w:rsidR="00586397" w:rsidRPr="00586397" w:rsidRDefault="00586397" w:rsidP="005863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586397">
        <w:rPr>
          <w:rFonts w:cs="Calibri"/>
          <w:bCs/>
          <w:sz w:val="18"/>
          <w:szCs w:val="18"/>
        </w:rPr>
        <w:t xml:space="preserve">a) dysponuje minimum 2 osobami przeznaczonymi do realizacji przedmiotu zamówienia, którzy legitymują się świadectwami kwalifikacyjnymi uprawniającymi do zajmowania się eksploatacją urządzeń instalacji i sieci na stanowisku eksploatacji w zakresie: urządzenia, instalacje i sieci elektroenergetyczne wytwarzające, przetwarzające, przesyłające i zużywające energię elektryczną oraz urządzenia, instalacje i sieci elektroenergetyczne o napięciu  nie wyższym niż  1 </w:t>
      </w:r>
      <w:proofErr w:type="spellStart"/>
      <w:r w:rsidRPr="00586397">
        <w:rPr>
          <w:rFonts w:cs="Calibri"/>
          <w:bCs/>
          <w:sz w:val="18"/>
          <w:szCs w:val="18"/>
        </w:rPr>
        <w:t>kV</w:t>
      </w:r>
      <w:proofErr w:type="spellEnd"/>
      <w:r w:rsidRPr="00586397">
        <w:rPr>
          <w:rFonts w:cs="Calibri"/>
          <w:bCs/>
          <w:sz w:val="18"/>
          <w:szCs w:val="18"/>
        </w:rPr>
        <w:t xml:space="preserve">, zgodnie z Rozporządzeniem Ministra Gospodarki, Pracy i Polityki Społecznej z dnia 28 kwietnia 2003 r. w sprawie  szczegółowych zasad stwierdzania posiadania kwalifikacji przez osoby zajmujące się eksploatacją urządzeń, instalacji i sieci (Dziennik Ustaw z dnia 21 maja 2003r.). </w:t>
      </w:r>
    </w:p>
    <w:p w14:paraId="236D0E5D" w14:textId="290678D9" w:rsidR="00586397" w:rsidRPr="00586397" w:rsidRDefault="00586397" w:rsidP="005863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586397">
        <w:rPr>
          <w:rFonts w:cs="Calibri"/>
          <w:bCs/>
          <w:sz w:val="18"/>
          <w:szCs w:val="18"/>
        </w:rPr>
        <w:t xml:space="preserve">b) dysponuje minimum 2 osobami przeznaczonymi do realizacji przedmiotu zamówienia, którzy legitymują się świadectwami kwalifikacyjnymi uprawniającymi do zajmowania się eksploatacją urządzeń instalacji i sieci na stanowisku dozoru dla co najmniej 2 pracowników), w zakresie: urządzenia, instalacje i sieci elektroenergetyczne wytwarzające, przetwarzające, przesyłające i zużywające energię elektryczną oraz urządzenia, instalacje i sieci elektroenergetyczne o napięciu  nie wyższym niż  1 </w:t>
      </w:r>
      <w:proofErr w:type="spellStart"/>
      <w:r w:rsidRPr="00586397">
        <w:rPr>
          <w:rFonts w:cs="Calibri"/>
          <w:bCs/>
          <w:sz w:val="18"/>
          <w:szCs w:val="18"/>
        </w:rPr>
        <w:t>kV</w:t>
      </w:r>
      <w:proofErr w:type="spellEnd"/>
      <w:r w:rsidRPr="00586397">
        <w:rPr>
          <w:rFonts w:cs="Calibri"/>
          <w:bCs/>
          <w:sz w:val="18"/>
          <w:szCs w:val="18"/>
        </w:rPr>
        <w:t xml:space="preserve">, zgodnie z Rozporządzeniem Ministra Gospodarki, Pracy i Polityki Społecznej z dnia 28 kwietnia 2003 r. w sprawie  szczegółowych zasad stwierdzania posiadania kwalifikacji przez osoby zajmujące się eksploatacją urządzeń, instalacji i sieci  Dziennik Ustaw z dnia 21 maja 2003r.). </w:t>
      </w:r>
    </w:p>
    <w:p w14:paraId="29CCBBBC" w14:textId="2834B53E" w:rsidR="00586397" w:rsidRPr="00586397" w:rsidRDefault="00586397" w:rsidP="00586397">
      <w:pPr>
        <w:tabs>
          <w:tab w:val="left" w:pos="567"/>
          <w:tab w:val="left" w:pos="851"/>
        </w:tabs>
        <w:spacing w:after="0" w:line="240" w:lineRule="auto"/>
        <w:jc w:val="both"/>
        <w:rPr>
          <w:sz w:val="18"/>
          <w:szCs w:val="18"/>
        </w:rPr>
      </w:pPr>
      <w:r w:rsidRPr="00586397">
        <w:rPr>
          <w:rFonts w:cs="Calibri"/>
          <w:bCs/>
          <w:sz w:val="18"/>
          <w:szCs w:val="18"/>
        </w:rPr>
        <w:t>c) dysponuje minimum 1 osobą przeznaczoną do realizacji zamówienia, która posiada autoryzacje (lub równoważne dokumenty) wystawione na firmę lub osoby wyznaczone do realizacji usługi przez producentów lub ich autoryzowanych przedstawicieli w Polsce w zakresie konserwacji urządzeń firm:</w:t>
      </w:r>
      <w:r w:rsidRPr="00586397">
        <w:rPr>
          <w:sz w:val="18"/>
          <w:szCs w:val="18"/>
        </w:rPr>
        <w:t xml:space="preserve"> SAP: Polon-serii 4000, Polon-serii CSP38, Polon-serii 6000,  Esser, Bosch FPA 5000, </w:t>
      </w:r>
      <w:proofErr w:type="spellStart"/>
      <w:r w:rsidRPr="00586397">
        <w:rPr>
          <w:sz w:val="18"/>
          <w:szCs w:val="18"/>
        </w:rPr>
        <w:t>Ignis</w:t>
      </w:r>
      <w:proofErr w:type="spellEnd"/>
      <w:r w:rsidRPr="00586397">
        <w:rPr>
          <w:sz w:val="18"/>
          <w:szCs w:val="18"/>
        </w:rPr>
        <w:t xml:space="preserve">, </w:t>
      </w:r>
      <w:proofErr w:type="spellStart"/>
      <w:r w:rsidRPr="00586397">
        <w:rPr>
          <w:sz w:val="18"/>
          <w:szCs w:val="18"/>
        </w:rPr>
        <w:t>Aritech</w:t>
      </w:r>
      <w:proofErr w:type="spellEnd"/>
      <w:r w:rsidRPr="00586397">
        <w:rPr>
          <w:sz w:val="18"/>
          <w:szCs w:val="18"/>
        </w:rPr>
        <w:t xml:space="preserve">, </w:t>
      </w:r>
      <w:proofErr w:type="spellStart"/>
      <w:r w:rsidRPr="00586397">
        <w:rPr>
          <w:sz w:val="18"/>
          <w:szCs w:val="18"/>
        </w:rPr>
        <w:t>Detectomat</w:t>
      </w:r>
      <w:proofErr w:type="spellEnd"/>
      <w:r w:rsidRPr="00586397">
        <w:rPr>
          <w:sz w:val="18"/>
          <w:szCs w:val="18"/>
        </w:rPr>
        <w:t xml:space="preserve">, </w:t>
      </w:r>
      <w:proofErr w:type="spellStart"/>
      <w:r w:rsidRPr="00586397">
        <w:rPr>
          <w:sz w:val="18"/>
          <w:szCs w:val="18"/>
        </w:rPr>
        <w:t>Flex</w:t>
      </w:r>
      <w:proofErr w:type="spellEnd"/>
      <w:r w:rsidRPr="00586397">
        <w:rPr>
          <w:sz w:val="18"/>
          <w:szCs w:val="18"/>
        </w:rPr>
        <w:t xml:space="preserve">, </w:t>
      </w:r>
      <w:proofErr w:type="spellStart"/>
      <w:r w:rsidRPr="00586397">
        <w:rPr>
          <w:sz w:val="18"/>
          <w:szCs w:val="18"/>
        </w:rPr>
        <w:t>Schrack</w:t>
      </w:r>
      <w:proofErr w:type="spellEnd"/>
      <w:r w:rsidRPr="00586397">
        <w:rPr>
          <w:sz w:val="18"/>
          <w:szCs w:val="18"/>
        </w:rPr>
        <w:t xml:space="preserve"> DSO: BOSCH. Oddymianie: AFG, Polon, D+H. </w:t>
      </w:r>
    </w:p>
    <w:p w14:paraId="24878934" w14:textId="77777777" w:rsidR="00586397" w:rsidRDefault="00586397" w:rsidP="00732C72">
      <w:pPr>
        <w:spacing w:after="0" w:line="240" w:lineRule="auto"/>
        <w:ind w:right="-49"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14:paraId="3FE40835" w14:textId="77777777" w:rsidR="00732C72" w:rsidRPr="00B650EB" w:rsidRDefault="00732C72" w:rsidP="00732C72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sz w:val="20"/>
          <w:szCs w:val="20"/>
          <w:lang w:eastAsia="pl-PL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901"/>
        <w:gridCol w:w="1982"/>
        <w:gridCol w:w="3463"/>
        <w:gridCol w:w="1700"/>
      </w:tblGrid>
      <w:tr w:rsidR="00732C72" w:rsidRPr="00B650EB" w14:paraId="12108603" w14:textId="77777777" w:rsidTr="0025592A">
        <w:trPr>
          <w:cantSplit/>
          <w:trHeight w:val="1701"/>
          <w:jc w:val="center"/>
        </w:trPr>
        <w:tc>
          <w:tcPr>
            <w:tcW w:w="433" w:type="dxa"/>
            <w:vAlign w:val="center"/>
          </w:tcPr>
          <w:p w14:paraId="2A1BA1F0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1904" w:type="dxa"/>
            <w:vAlign w:val="center"/>
          </w:tcPr>
          <w:p w14:paraId="01202F03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Nazwisko i imię</w:t>
            </w:r>
          </w:p>
          <w:p w14:paraId="4AB829C1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626BCA4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Zakres czynności pełnionych przy realizacji zamówienia / Funkcja</w:t>
            </w:r>
          </w:p>
        </w:tc>
        <w:tc>
          <w:tcPr>
            <w:tcW w:w="3468" w:type="dxa"/>
            <w:vAlign w:val="center"/>
          </w:tcPr>
          <w:p w14:paraId="671F9141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Opis kwalifikacji niezbędnych</w:t>
            </w:r>
          </w:p>
          <w:p w14:paraId="411454DD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do wykonania zamówienia</w:t>
            </w:r>
          </w:p>
        </w:tc>
        <w:tc>
          <w:tcPr>
            <w:tcW w:w="1701" w:type="dxa"/>
            <w:vAlign w:val="center"/>
          </w:tcPr>
          <w:p w14:paraId="44086B7D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 xml:space="preserve">Informacja </w:t>
            </w: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br/>
              <w:t>o podstawie do dysponowania osobami</w:t>
            </w:r>
            <w:r w:rsidRPr="00B650EB">
              <w:rPr>
                <w:rFonts w:eastAsia="Times New Roman" w:cs="Tahoma"/>
                <w:b/>
                <w:sz w:val="19"/>
                <w:szCs w:val="19"/>
                <w:lang w:eastAsia="pl-PL"/>
              </w:rPr>
              <w:t>, na dzień składania ofert</w:t>
            </w:r>
            <w:r w:rsidRPr="00B650EB">
              <w:rPr>
                <w:rFonts w:eastAsia="Times New Roman" w:cs="Tahoma"/>
                <w:b/>
                <w:color w:val="FF0000"/>
                <w:sz w:val="19"/>
                <w:szCs w:val="19"/>
                <w:lang w:eastAsia="pl-PL"/>
              </w:rPr>
              <w:t>*</w:t>
            </w:r>
          </w:p>
        </w:tc>
      </w:tr>
      <w:tr w:rsidR="00732C72" w:rsidRPr="00B650EB" w14:paraId="2558471B" w14:textId="77777777" w:rsidTr="0025592A">
        <w:trPr>
          <w:cantSplit/>
          <w:trHeight w:val="492"/>
          <w:jc w:val="center"/>
        </w:trPr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1EF1CE46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D831B36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B7C0E7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49705966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228514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jc w:val="center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5.</w:t>
            </w:r>
          </w:p>
        </w:tc>
      </w:tr>
      <w:tr w:rsidR="00732C72" w:rsidRPr="00B650EB" w14:paraId="12E5E376" w14:textId="77777777" w:rsidTr="0025592A">
        <w:trPr>
          <w:cantSplit/>
          <w:trHeight w:val="1701"/>
          <w:jc w:val="center"/>
        </w:trPr>
        <w:tc>
          <w:tcPr>
            <w:tcW w:w="433" w:type="dxa"/>
            <w:vAlign w:val="center"/>
          </w:tcPr>
          <w:p w14:paraId="46AC8D95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 xml:space="preserve">1. </w:t>
            </w:r>
          </w:p>
        </w:tc>
        <w:tc>
          <w:tcPr>
            <w:tcW w:w="1904" w:type="dxa"/>
            <w:vAlign w:val="center"/>
          </w:tcPr>
          <w:p w14:paraId="64C05E80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2F63861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3468" w:type="dxa"/>
            <w:vAlign w:val="center"/>
          </w:tcPr>
          <w:p w14:paraId="7ADDBFF2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 xml:space="preserve">Świadectwo kwalifikacyjne ..................... </w:t>
            </w:r>
          </w:p>
          <w:p w14:paraId="28199788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nr ..................</w:t>
            </w:r>
          </w:p>
          <w:p w14:paraId="78D7168B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termin ważności ......................</w:t>
            </w:r>
          </w:p>
          <w:p w14:paraId="6E88C00A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F3C2F0E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</w:tr>
      <w:tr w:rsidR="00732C72" w:rsidRPr="00B650EB" w14:paraId="0B905E15" w14:textId="77777777" w:rsidTr="0025592A">
        <w:trPr>
          <w:cantSplit/>
          <w:trHeight w:val="1701"/>
          <w:jc w:val="center"/>
        </w:trPr>
        <w:tc>
          <w:tcPr>
            <w:tcW w:w="433" w:type="dxa"/>
            <w:vAlign w:val="center"/>
          </w:tcPr>
          <w:p w14:paraId="1853E243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 xml:space="preserve">2. </w:t>
            </w:r>
          </w:p>
        </w:tc>
        <w:tc>
          <w:tcPr>
            <w:tcW w:w="1904" w:type="dxa"/>
            <w:vAlign w:val="center"/>
          </w:tcPr>
          <w:p w14:paraId="651BE740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A8363F4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3468" w:type="dxa"/>
            <w:vAlign w:val="center"/>
          </w:tcPr>
          <w:p w14:paraId="1D9E8273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 xml:space="preserve">Świadectwo kwalifikacyjne ..................... </w:t>
            </w:r>
          </w:p>
          <w:p w14:paraId="64FF4486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nr ..................</w:t>
            </w:r>
          </w:p>
          <w:p w14:paraId="2FF4C536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termin ważności ......................</w:t>
            </w:r>
          </w:p>
          <w:p w14:paraId="5C3E7E1C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478DBAD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</w:tr>
      <w:tr w:rsidR="00732C72" w:rsidRPr="00B650EB" w14:paraId="593220DC" w14:textId="77777777" w:rsidTr="0025592A">
        <w:trPr>
          <w:cantSplit/>
          <w:trHeight w:val="1701"/>
          <w:jc w:val="center"/>
        </w:trPr>
        <w:tc>
          <w:tcPr>
            <w:tcW w:w="433" w:type="dxa"/>
            <w:vAlign w:val="center"/>
          </w:tcPr>
          <w:p w14:paraId="3C760420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lastRenderedPageBreak/>
              <w:t>3.</w:t>
            </w:r>
          </w:p>
        </w:tc>
        <w:tc>
          <w:tcPr>
            <w:tcW w:w="1904" w:type="dxa"/>
            <w:vAlign w:val="center"/>
          </w:tcPr>
          <w:p w14:paraId="168917D2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4637EC0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3468" w:type="dxa"/>
            <w:vAlign w:val="center"/>
          </w:tcPr>
          <w:p w14:paraId="18024CB7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 xml:space="preserve">Świadectwo kwalifikacyjne ..................... </w:t>
            </w:r>
          </w:p>
          <w:p w14:paraId="2B45CE77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nr ..................</w:t>
            </w:r>
          </w:p>
          <w:p w14:paraId="300E77BC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termin ważności ......................</w:t>
            </w:r>
          </w:p>
          <w:p w14:paraId="36142C3B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EF1B178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</w:tr>
      <w:tr w:rsidR="00732C72" w:rsidRPr="00B650EB" w14:paraId="48D7B20C" w14:textId="77777777" w:rsidTr="0025592A">
        <w:trPr>
          <w:cantSplit/>
          <w:trHeight w:val="1701"/>
          <w:jc w:val="center"/>
        </w:trPr>
        <w:tc>
          <w:tcPr>
            <w:tcW w:w="433" w:type="dxa"/>
            <w:vAlign w:val="center"/>
          </w:tcPr>
          <w:p w14:paraId="732370B6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1904" w:type="dxa"/>
            <w:vAlign w:val="center"/>
          </w:tcPr>
          <w:p w14:paraId="31A7D953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490B83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  <w:tc>
          <w:tcPr>
            <w:tcW w:w="3468" w:type="dxa"/>
            <w:vAlign w:val="center"/>
          </w:tcPr>
          <w:p w14:paraId="004B6993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 xml:space="preserve">Świadectwo kwalifikacyjne ..................... </w:t>
            </w:r>
          </w:p>
          <w:p w14:paraId="681DDCBB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nr ..................</w:t>
            </w:r>
          </w:p>
          <w:p w14:paraId="5CA9D1D8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  <w:r w:rsidRPr="00B650EB">
              <w:rPr>
                <w:rFonts w:eastAsia="Times New Roman" w:cs="Tahoma"/>
                <w:i/>
                <w:sz w:val="19"/>
                <w:szCs w:val="19"/>
                <w:lang w:eastAsia="pl-PL"/>
              </w:rPr>
              <w:t>termin ważności ......................</w:t>
            </w:r>
          </w:p>
          <w:p w14:paraId="79E42082" w14:textId="77777777" w:rsidR="00732C72" w:rsidRPr="00B650EB" w:rsidRDefault="00732C72" w:rsidP="0025592A">
            <w:pPr>
              <w:spacing w:after="0" w:line="240" w:lineRule="auto"/>
              <w:ind w:right="-49"/>
              <w:rPr>
                <w:rFonts w:eastAsia="Times New Roman" w:cs="Tahoma"/>
                <w:i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FC021A6" w14:textId="77777777" w:rsidR="00732C72" w:rsidRPr="00B650EB" w:rsidRDefault="00732C72" w:rsidP="0025592A">
            <w:pPr>
              <w:tabs>
                <w:tab w:val="left" w:pos="851"/>
                <w:tab w:val="left" w:pos="5529"/>
              </w:tabs>
              <w:spacing w:after="0" w:line="240" w:lineRule="auto"/>
              <w:ind w:right="-49"/>
              <w:rPr>
                <w:rFonts w:eastAsia="Times New Roman" w:cs="Tahoma"/>
                <w:sz w:val="19"/>
                <w:szCs w:val="19"/>
                <w:lang w:eastAsia="pl-PL"/>
              </w:rPr>
            </w:pPr>
          </w:p>
        </w:tc>
      </w:tr>
    </w:tbl>
    <w:p w14:paraId="15D660E9" w14:textId="77777777" w:rsidR="00732C72" w:rsidRPr="00B650EB" w:rsidRDefault="00732C72" w:rsidP="00732C72">
      <w:pPr>
        <w:tabs>
          <w:tab w:val="left" w:pos="851"/>
          <w:tab w:val="left" w:pos="5529"/>
        </w:tabs>
        <w:spacing w:after="0" w:line="240" w:lineRule="auto"/>
        <w:ind w:right="-49"/>
        <w:jc w:val="both"/>
        <w:rPr>
          <w:rFonts w:eastAsia="Times New Roman" w:cs="Tahoma"/>
          <w:b/>
          <w:sz w:val="20"/>
          <w:szCs w:val="20"/>
          <w:lang w:val="x-none" w:eastAsia="x-none"/>
        </w:rPr>
      </w:pPr>
      <w:r w:rsidRPr="00B650EB">
        <w:rPr>
          <w:rFonts w:eastAsia="Times New Roman" w:cs="Tahoma"/>
          <w:b/>
          <w:sz w:val="20"/>
          <w:szCs w:val="20"/>
          <w:lang w:val="x-none" w:eastAsia="x-none"/>
        </w:rPr>
        <w:t xml:space="preserve">Oświadczamy, że wymienione w wykazie osoby, które będą uczestniczyć w wykonywaniu zamówienia, posiadają ważne uprawnienia do wykonywania opisanych czynności. </w:t>
      </w:r>
    </w:p>
    <w:p w14:paraId="5C50895C" w14:textId="77777777" w:rsidR="00732C72" w:rsidRPr="00B650EB" w:rsidRDefault="00732C72" w:rsidP="00732C72">
      <w:pPr>
        <w:autoSpaceDE w:val="0"/>
        <w:autoSpaceDN w:val="0"/>
        <w:adjustRightInd w:val="0"/>
        <w:spacing w:after="0" w:line="240" w:lineRule="auto"/>
        <w:ind w:right="-49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8B2698A" w14:textId="3DFB5AB5" w:rsidR="00732C72" w:rsidRPr="00B650EB" w:rsidRDefault="00732C72" w:rsidP="00732C72">
      <w:pPr>
        <w:tabs>
          <w:tab w:val="left" w:pos="5760"/>
        </w:tabs>
        <w:spacing w:after="0" w:line="240" w:lineRule="auto"/>
        <w:ind w:right="-49"/>
        <w:jc w:val="both"/>
        <w:rPr>
          <w:rFonts w:eastAsia="Times New Roman" w:cs="Tahoma"/>
          <w:iCs/>
          <w:sz w:val="20"/>
          <w:szCs w:val="20"/>
          <w:lang w:eastAsia="pl-PL"/>
        </w:rPr>
      </w:pPr>
      <w:r w:rsidRPr="00B650EB">
        <w:rPr>
          <w:rFonts w:eastAsia="Times New Roman" w:cs="Tahoma"/>
          <w:sz w:val="20"/>
          <w:szCs w:val="20"/>
          <w:lang w:eastAsia="pl-PL"/>
        </w:rPr>
        <w:t>UWAGA: Przed zawarciem umowy w sprawie zamówienia publicznego Wykonawca dostarczy Zamawiającemu kopię kwalifikacji lub uprawnień, bądź autoryzacji lub innych dokumentów</w:t>
      </w:r>
      <w:r>
        <w:rPr>
          <w:rFonts w:eastAsia="Times New Roman" w:cs="Tahoma"/>
          <w:sz w:val="20"/>
          <w:szCs w:val="20"/>
          <w:lang w:eastAsia="pl-PL"/>
        </w:rPr>
        <w:t xml:space="preserve">, o których </w:t>
      </w:r>
      <w:r w:rsidR="00214864">
        <w:rPr>
          <w:rFonts w:eastAsia="Times New Roman" w:cs="Tahoma"/>
          <w:sz w:val="20"/>
          <w:szCs w:val="20"/>
          <w:lang w:eastAsia="pl-PL"/>
        </w:rPr>
        <w:t xml:space="preserve">mowa w pkt. 21) </w:t>
      </w:r>
      <w:proofErr w:type="spellStart"/>
      <w:r w:rsidR="00214864">
        <w:rPr>
          <w:rFonts w:eastAsia="Times New Roman" w:cs="Tahoma"/>
          <w:sz w:val="20"/>
          <w:szCs w:val="20"/>
          <w:lang w:eastAsia="pl-PL"/>
        </w:rPr>
        <w:t>ppkt</w:t>
      </w:r>
      <w:proofErr w:type="spellEnd"/>
      <w:r w:rsidR="00214864">
        <w:rPr>
          <w:rFonts w:eastAsia="Times New Roman" w:cs="Tahoma"/>
          <w:sz w:val="20"/>
          <w:szCs w:val="20"/>
          <w:lang w:eastAsia="pl-PL"/>
        </w:rPr>
        <w:t xml:space="preserve">. 2.4.2, </w:t>
      </w:r>
      <w:r>
        <w:rPr>
          <w:rFonts w:eastAsia="Times New Roman" w:cs="Tahoma"/>
          <w:sz w:val="20"/>
          <w:szCs w:val="20"/>
          <w:lang w:eastAsia="pl-PL"/>
        </w:rPr>
        <w:t>2.4.3</w:t>
      </w:r>
      <w:r w:rsidR="00214864">
        <w:rPr>
          <w:rFonts w:eastAsia="Times New Roman" w:cs="Tahoma"/>
          <w:sz w:val="20"/>
          <w:szCs w:val="20"/>
          <w:lang w:eastAsia="pl-PL"/>
        </w:rPr>
        <w:t xml:space="preserve"> oraz 2.4.4</w:t>
      </w:r>
      <w:r>
        <w:rPr>
          <w:rFonts w:eastAsia="Times New Roman" w:cs="Tahoma"/>
          <w:sz w:val="20"/>
          <w:szCs w:val="20"/>
          <w:lang w:eastAsia="pl-PL"/>
        </w:rPr>
        <w:t xml:space="preserve"> SWZ</w:t>
      </w:r>
      <w:r w:rsidRPr="00B650EB">
        <w:rPr>
          <w:rFonts w:eastAsia="Times New Roman" w:cs="Tahoma"/>
          <w:sz w:val="20"/>
          <w:szCs w:val="20"/>
          <w:lang w:eastAsia="pl-PL"/>
        </w:rPr>
        <w:t>.</w:t>
      </w:r>
    </w:p>
    <w:p w14:paraId="0F8781D1" w14:textId="77777777" w:rsidR="00732C72" w:rsidRPr="00B650EB" w:rsidRDefault="00732C72" w:rsidP="00732C72">
      <w:pPr>
        <w:spacing w:after="0" w:line="240" w:lineRule="auto"/>
        <w:ind w:right="-49"/>
        <w:jc w:val="both"/>
        <w:rPr>
          <w:rFonts w:eastAsia="Times New Roman" w:cs="Tahoma"/>
          <w:sz w:val="20"/>
          <w:szCs w:val="20"/>
          <w:lang w:eastAsia="pl-PL"/>
        </w:rPr>
      </w:pPr>
    </w:p>
    <w:p w14:paraId="5C8BE89F" w14:textId="77777777" w:rsidR="00732C72" w:rsidRPr="00B650EB" w:rsidRDefault="00732C72" w:rsidP="00732C72">
      <w:pPr>
        <w:spacing w:after="0" w:line="240" w:lineRule="auto"/>
        <w:ind w:right="-49"/>
        <w:jc w:val="both"/>
        <w:rPr>
          <w:rFonts w:eastAsia="Times New Roman" w:cs="Tahoma"/>
          <w:color w:val="FF0000"/>
          <w:sz w:val="20"/>
          <w:szCs w:val="20"/>
          <w:lang w:eastAsia="pl-PL"/>
        </w:rPr>
      </w:pPr>
      <w:r w:rsidRPr="00B650EB">
        <w:rPr>
          <w:rFonts w:eastAsia="Times New Roman" w:cs="Tahoma"/>
          <w:color w:val="FF0000"/>
          <w:sz w:val="20"/>
          <w:szCs w:val="20"/>
          <w:lang w:eastAsia="pl-PL"/>
        </w:rPr>
        <w:t>* W przypadku gdy Wykonawca polega na osobach innych podmiotów zobowiązany jest do załączenia do wykazu pisemnego zobowiązania tych podmiotów do oddania mu do dyspozycji tych osób na okres korzystania z nich przy wykonywaniu przedmiotu nin. zamówienia.</w:t>
      </w:r>
    </w:p>
    <w:p w14:paraId="7E67F05A" w14:textId="77777777" w:rsidR="00732C72" w:rsidRPr="00B650EB" w:rsidRDefault="00732C72" w:rsidP="00732C72">
      <w:pPr>
        <w:spacing w:after="0" w:line="240" w:lineRule="auto"/>
        <w:ind w:right="-49"/>
        <w:jc w:val="both"/>
        <w:rPr>
          <w:rFonts w:eastAsia="Times New Roman" w:cs="Tahoma"/>
          <w:noProof/>
          <w:color w:val="FF0000"/>
          <w:sz w:val="20"/>
          <w:szCs w:val="20"/>
          <w:lang w:eastAsia="pl-PL"/>
        </w:rPr>
      </w:pPr>
      <w:r w:rsidRPr="00B650EB">
        <w:rPr>
          <w:rFonts w:eastAsia="Times New Roman" w:cs="Tahoma"/>
          <w:color w:val="FF0000"/>
          <w:sz w:val="20"/>
          <w:szCs w:val="20"/>
          <w:lang w:eastAsia="pl-PL"/>
        </w:rPr>
        <w:t xml:space="preserve">W przypadku prowadzenia przez te osoby samodzielnej działalności należy do wykazu pisemnego zobowiązania tych osób do podjęcia się pełnienia określonej funkcji w okresie wykonywania przedmiotu nin. zamówienia </w:t>
      </w:r>
    </w:p>
    <w:p w14:paraId="4B2F00C0" w14:textId="63B70B0C" w:rsidR="00732C72" w:rsidRDefault="00732C72" w:rsidP="009C0F50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002FB2B1" w14:textId="308C63E2" w:rsidR="00120502" w:rsidRDefault="00120502" w:rsidP="009C0F50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p w14:paraId="14E0A0A2" w14:textId="77777777" w:rsidR="00120502" w:rsidRPr="009C0F50" w:rsidRDefault="00120502" w:rsidP="009C0F50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sz w:val="20"/>
          <w:szCs w:val="20"/>
        </w:rPr>
      </w:pPr>
    </w:p>
    <w:sectPr w:rsidR="00120502" w:rsidRPr="009C0F50" w:rsidSect="006123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B635" w14:textId="77777777" w:rsidR="0025592A" w:rsidRDefault="0025592A" w:rsidP="001F7E52">
      <w:pPr>
        <w:spacing w:after="0" w:line="240" w:lineRule="auto"/>
      </w:pPr>
      <w:r>
        <w:separator/>
      </w:r>
    </w:p>
  </w:endnote>
  <w:endnote w:type="continuationSeparator" w:id="0">
    <w:p w14:paraId="2B629D4E" w14:textId="77777777" w:rsidR="0025592A" w:rsidRDefault="0025592A" w:rsidP="001F7E52">
      <w:pPr>
        <w:spacing w:after="0" w:line="240" w:lineRule="auto"/>
      </w:pPr>
      <w:r>
        <w:continuationSeparator/>
      </w:r>
    </w:p>
  </w:endnote>
  <w:endnote w:type="continuationNotice" w:id="1">
    <w:p w14:paraId="13C55117" w14:textId="77777777" w:rsidR="0025592A" w:rsidRDefault="00255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FE4A" w14:textId="77777777" w:rsidR="0025592A" w:rsidRPr="00002209" w:rsidRDefault="0025592A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295A4316" w14:textId="77777777" w:rsidR="0025592A" w:rsidRPr="00002209" w:rsidRDefault="0025592A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06CC738B" w14:textId="70BBE265" w:rsidR="0025592A" w:rsidRPr="00EC16E9" w:rsidRDefault="0025592A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EC16E9">
      <w:rPr>
        <w:rFonts w:cs="Calibri"/>
        <w:b/>
        <w:bCs/>
        <w:i/>
        <w:iCs/>
        <w:sz w:val="16"/>
        <w:szCs w:val="16"/>
      </w:rPr>
      <w:t>e-mail: dzp@cm-uj.krakow.pl</w:t>
    </w:r>
  </w:p>
  <w:p w14:paraId="6C795916" w14:textId="603722F4" w:rsidR="0025592A" w:rsidRPr="00002209" w:rsidRDefault="0025592A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79156F">
      <w:rPr>
        <w:rFonts w:cs="Calibri"/>
        <w:b/>
        <w:bCs/>
        <w:i/>
        <w:iCs/>
        <w:noProof/>
        <w:sz w:val="16"/>
        <w:szCs w:val="16"/>
        <w:lang w:val="de-DE"/>
      </w:rPr>
      <w:t>18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79156F">
      <w:rPr>
        <w:rFonts w:cs="Calibri"/>
        <w:b/>
        <w:bCs/>
        <w:i/>
        <w:iCs/>
        <w:noProof/>
        <w:sz w:val="16"/>
        <w:szCs w:val="16"/>
        <w:lang w:val="de-DE"/>
      </w:rPr>
      <w:t>36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5CE2" w14:textId="77777777" w:rsidR="0025592A" w:rsidRDefault="0025592A" w:rsidP="001F7E52">
      <w:pPr>
        <w:spacing w:after="0" w:line="240" w:lineRule="auto"/>
      </w:pPr>
      <w:r>
        <w:separator/>
      </w:r>
    </w:p>
  </w:footnote>
  <w:footnote w:type="continuationSeparator" w:id="0">
    <w:p w14:paraId="7C1DF60E" w14:textId="77777777" w:rsidR="0025592A" w:rsidRDefault="0025592A" w:rsidP="001F7E52">
      <w:pPr>
        <w:spacing w:after="0" w:line="240" w:lineRule="auto"/>
      </w:pPr>
      <w:r>
        <w:continuationSeparator/>
      </w:r>
    </w:p>
  </w:footnote>
  <w:footnote w:type="continuationNotice" w:id="1">
    <w:p w14:paraId="46E760CD" w14:textId="77777777" w:rsidR="0025592A" w:rsidRDefault="00255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26E6" w14:textId="5D2F8B5F" w:rsidR="0025592A" w:rsidRPr="006B5993" w:rsidRDefault="0025592A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  <w:r w:rsidRPr="006B5993">
      <w:rPr>
        <w:rFonts w:cs="Tahoma"/>
        <w:b/>
        <w:iCs/>
        <w:sz w:val="20"/>
        <w:szCs w:val="20"/>
      </w:rPr>
      <w:t>Postępowanie nr:</w:t>
    </w:r>
    <w:r>
      <w:rPr>
        <w:rFonts w:cs="Tahoma"/>
        <w:b/>
        <w:iCs/>
        <w:sz w:val="20"/>
        <w:szCs w:val="20"/>
      </w:rPr>
      <w:t xml:space="preserve"> </w:t>
    </w:r>
    <w:r w:rsidRPr="006B5993">
      <w:rPr>
        <w:rFonts w:cs="Tahoma"/>
        <w:b/>
        <w:iCs/>
        <w:sz w:val="20"/>
        <w:szCs w:val="20"/>
      </w:rPr>
      <w:t>141.27</w:t>
    </w:r>
    <w:r>
      <w:rPr>
        <w:rFonts w:cs="Tahoma"/>
        <w:b/>
        <w:iCs/>
        <w:sz w:val="20"/>
        <w:szCs w:val="20"/>
      </w:rPr>
      <w:t>2</w:t>
    </w:r>
    <w:r w:rsidRPr="006B5993">
      <w:rPr>
        <w:rFonts w:cs="Tahoma"/>
        <w:b/>
        <w:iCs/>
        <w:sz w:val="20"/>
        <w:szCs w:val="20"/>
      </w:rPr>
      <w:t>.</w:t>
    </w:r>
    <w:r>
      <w:rPr>
        <w:rFonts w:cs="Tahoma"/>
        <w:b/>
        <w:iCs/>
        <w:sz w:val="20"/>
        <w:szCs w:val="20"/>
      </w:rPr>
      <w:t>91</w:t>
    </w:r>
    <w:r w:rsidRPr="006B5993">
      <w:rPr>
        <w:rFonts w:cs="Tahoma"/>
        <w:b/>
        <w:iCs/>
        <w:sz w:val="20"/>
        <w:szCs w:val="20"/>
      </w:rPr>
      <w:t>.202</w:t>
    </w:r>
    <w:r>
      <w:rPr>
        <w:rFonts w:cs="Tahoma"/>
        <w:b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multilevel"/>
    <w:tmpl w:val="00000023"/>
    <w:name w:val="WW8Num55"/>
    <w:lvl w:ilvl="0">
      <w:start w:val="15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cs="Times New Roman" w:hint="default"/>
        <w:b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0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1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2" w15:restartNumberingAfterBreak="0">
    <w:nsid w:val="02262D31"/>
    <w:multiLevelType w:val="hybridMultilevel"/>
    <w:tmpl w:val="CDCCA322"/>
    <w:lvl w:ilvl="0" w:tplc="3586BE0C">
      <w:start w:val="1"/>
      <w:numFmt w:val="decimal"/>
      <w:lvlText w:val="%1."/>
      <w:lvlJc w:val="left"/>
      <w:pPr>
        <w:ind w:left="1440" w:hanging="360"/>
      </w:pPr>
    </w:lvl>
    <w:lvl w:ilvl="1" w:tplc="CE72A58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5533B7"/>
    <w:multiLevelType w:val="multilevel"/>
    <w:tmpl w:val="6CC43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028557F6"/>
    <w:multiLevelType w:val="multilevel"/>
    <w:tmpl w:val="182815E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6" w15:restartNumberingAfterBreak="0">
    <w:nsid w:val="04706CC0"/>
    <w:multiLevelType w:val="hybridMultilevel"/>
    <w:tmpl w:val="A958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59FEE43A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cs="Calibri" w:hint="default"/>
        <w:color w:val="auto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6B92265"/>
    <w:multiLevelType w:val="multilevel"/>
    <w:tmpl w:val="C4965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8747D02"/>
    <w:multiLevelType w:val="multilevel"/>
    <w:tmpl w:val="7452C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09775A4E"/>
    <w:multiLevelType w:val="hybridMultilevel"/>
    <w:tmpl w:val="396A175E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3" w15:restartNumberingAfterBreak="0">
    <w:nsid w:val="0AC25E48"/>
    <w:multiLevelType w:val="hybridMultilevel"/>
    <w:tmpl w:val="509AB388"/>
    <w:lvl w:ilvl="0" w:tplc="CE6CC4E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4" w15:restartNumberingAfterBreak="0">
    <w:nsid w:val="0C025C37"/>
    <w:multiLevelType w:val="multilevel"/>
    <w:tmpl w:val="E920208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0D801F9A"/>
    <w:multiLevelType w:val="hybridMultilevel"/>
    <w:tmpl w:val="05E80C4C"/>
    <w:lvl w:ilvl="0" w:tplc="42A4FC0C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0E7F62F7"/>
    <w:multiLevelType w:val="hybridMultilevel"/>
    <w:tmpl w:val="E71802A0"/>
    <w:lvl w:ilvl="0" w:tplc="B0CE8420">
      <w:start w:val="3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EC96E65"/>
    <w:multiLevelType w:val="hybridMultilevel"/>
    <w:tmpl w:val="E1340D98"/>
    <w:lvl w:ilvl="0" w:tplc="204EC6EA">
      <w:start w:val="1"/>
      <w:numFmt w:val="lowerLetter"/>
      <w:lvlText w:val="%1)"/>
      <w:lvlJc w:val="left"/>
      <w:pPr>
        <w:ind w:left="786" w:hanging="360"/>
      </w:pPr>
    </w:lvl>
    <w:lvl w:ilvl="1" w:tplc="B4BE5C78">
      <w:start w:val="11"/>
      <w:numFmt w:val="decimal"/>
      <w:lvlText w:val="%2)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14B9311F"/>
    <w:multiLevelType w:val="multilevel"/>
    <w:tmpl w:val="2C088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1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3" w15:restartNumberingAfterBreak="0">
    <w:nsid w:val="15520EB5"/>
    <w:multiLevelType w:val="multilevel"/>
    <w:tmpl w:val="4DDC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15B20F47"/>
    <w:multiLevelType w:val="hybridMultilevel"/>
    <w:tmpl w:val="9CE23686"/>
    <w:lvl w:ilvl="0" w:tplc="1068EA2C">
      <w:start w:val="1"/>
      <w:numFmt w:val="lowerLetter"/>
      <w:lvlText w:val="%1)"/>
      <w:lvlJc w:val="left"/>
      <w:pPr>
        <w:ind w:left="1070" w:hanging="360"/>
      </w:pPr>
    </w:lvl>
    <w:lvl w:ilvl="1" w:tplc="169475B2">
      <w:start w:val="2"/>
      <w:numFmt w:val="decimal"/>
      <w:lvlText w:val="%2)"/>
      <w:lvlJc w:val="left"/>
      <w:pPr>
        <w:tabs>
          <w:tab w:val="num" w:pos="2923"/>
        </w:tabs>
        <w:ind w:left="29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4B5149"/>
    <w:multiLevelType w:val="hybridMultilevel"/>
    <w:tmpl w:val="6E460CA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198C50C8"/>
    <w:multiLevelType w:val="multilevel"/>
    <w:tmpl w:val="7C2062A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0" w15:restartNumberingAfterBreak="0">
    <w:nsid w:val="216019C7"/>
    <w:multiLevelType w:val="hybridMultilevel"/>
    <w:tmpl w:val="29564B38"/>
    <w:lvl w:ilvl="0" w:tplc="7B061042">
      <w:start w:val="5"/>
      <w:numFmt w:val="decimal"/>
      <w:suff w:val="space"/>
      <w:lvlText w:val="%1."/>
      <w:lvlJc w:val="left"/>
      <w:pPr>
        <w:ind w:left="-1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B315D6"/>
    <w:multiLevelType w:val="hybridMultilevel"/>
    <w:tmpl w:val="ED6E5618"/>
    <w:lvl w:ilvl="0" w:tplc="4580915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 w15:restartNumberingAfterBreak="0">
    <w:nsid w:val="26170A52"/>
    <w:multiLevelType w:val="multilevel"/>
    <w:tmpl w:val="297E50C6"/>
    <w:lvl w:ilvl="0">
      <w:start w:val="31"/>
      <w:numFmt w:val="decimal"/>
      <w:lvlText w:val="%1)"/>
      <w:lvlJc w:val="left"/>
      <w:pPr>
        <w:ind w:left="5605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7650B6E"/>
    <w:multiLevelType w:val="hybridMultilevel"/>
    <w:tmpl w:val="BD503FBA"/>
    <w:lvl w:ilvl="0" w:tplc="4EE630D4">
      <w:start w:val="1"/>
      <w:numFmt w:val="decimal"/>
      <w:lvlText w:val="%1."/>
      <w:lvlJc w:val="left"/>
      <w:pPr>
        <w:ind w:left="1065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0" w15:restartNumberingAfterBreak="0">
    <w:nsid w:val="28E462CF"/>
    <w:multiLevelType w:val="multilevel"/>
    <w:tmpl w:val="1B469F2C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3" w15:restartNumberingAfterBreak="0">
    <w:nsid w:val="2E49595E"/>
    <w:multiLevelType w:val="multilevel"/>
    <w:tmpl w:val="766C6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4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2F8F429C"/>
    <w:multiLevelType w:val="hybridMultilevel"/>
    <w:tmpl w:val="4A68E690"/>
    <w:lvl w:ilvl="0" w:tplc="7012BFC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E4BBF"/>
    <w:multiLevelType w:val="multilevel"/>
    <w:tmpl w:val="F35A648A"/>
    <w:lvl w:ilvl="0">
      <w:start w:val="28"/>
      <w:numFmt w:val="decimal"/>
      <w:lvlText w:val="%1)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31A364D2"/>
    <w:multiLevelType w:val="hybridMultilevel"/>
    <w:tmpl w:val="8F4CDC18"/>
    <w:lvl w:ilvl="0" w:tplc="43465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959E67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235600E"/>
    <w:multiLevelType w:val="hybridMultilevel"/>
    <w:tmpl w:val="7568B1B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2EC494C"/>
    <w:multiLevelType w:val="multilevel"/>
    <w:tmpl w:val="67A0F9DA"/>
    <w:styleLink w:val="WW8Num9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2">
      <w:start w:val="1"/>
      <w:numFmt w:val="none"/>
      <w:lvlText w:val="a.%3"/>
      <w:lvlJc w:val="left"/>
      <w:pPr>
        <w:ind w:left="1980" w:hanging="360"/>
      </w:pPr>
      <w:rPr>
        <w:rFonts w:ascii="Calibri" w:hAnsi="Calibri" w:cs="Times New Roman"/>
        <w:color w:val="00000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644" w:hanging="360"/>
      </w:pPr>
      <w:rPr>
        <w:rFonts w:ascii="Calibri" w:hAnsi="Calibri" w:cs="Calibri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4" w15:restartNumberingAfterBreak="0">
    <w:nsid w:val="343C25BA"/>
    <w:multiLevelType w:val="multilevel"/>
    <w:tmpl w:val="0D0CE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75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6" w15:restartNumberingAfterBreak="0">
    <w:nsid w:val="37690356"/>
    <w:multiLevelType w:val="hybridMultilevel"/>
    <w:tmpl w:val="AF524CC8"/>
    <w:lvl w:ilvl="0" w:tplc="2924B8E4">
      <w:start w:val="1"/>
      <w:numFmt w:val="lowerLetter"/>
      <w:lvlText w:val="%1)"/>
      <w:lvlJc w:val="left"/>
      <w:pPr>
        <w:ind w:left="14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38697A"/>
    <w:multiLevelType w:val="multilevel"/>
    <w:tmpl w:val="A9047614"/>
    <w:name w:val="WW8Num44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 w15:restartNumberingAfterBreak="0">
    <w:nsid w:val="39151D4C"/>
    <w:multiLevelType w:val="multilevel"/>
    <w:tmpl w:val="52D2A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394C50C8"/>
    <w:multiLevelType w:val="multilevel"/>
    <w:tmpl w:val="7E7E4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0734E2"/>
    <w:multiLevelType w:val="hybridMultilevel"/>
    <w:tmpl w:val="FCD2CA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D790221"/>
    <w:multiLevelType w:val="multilevel"/>
    <w:tmpl w:val="1BB8B5F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3ED060AD"/>
    <w:multiLevelType w:val="hybridMultilevel"/>
    <w:tmpl w:val="9F38B13A"/>
    <w:styleLink w:val="Styl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595CA8"/>
    <w:multiLevelType w:val="multilevel"/>
    <w:tmpl w:val="4E929AF8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90" w15:restartNumberingAfterBreak="0">
    <w:nsid w:val="442E67DF"/>
    <w:multiLevelType w:val="hybridMultilevel"/>
    <w:tmpl w:val="2B1410F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4DB3669"/>
    <w:multiLevelType w:val="hybridMultilevel"/>
    <w:tmpl w:val="58A40658"/>
    <w:lvl w:ilvl="0" w:tplc="B2DEA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A70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43C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9AA5150"/>
    <w:multiLevelType w:val="multilevel"/>
    <w:tmpl w:val="ED56901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4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5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6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CD008D0"/>
    <w:multiLevelType w:val="multilevel"/>
    <w:tmpl w:val="AD0C2756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D1A1D45"/>
    <w:multiLevelType w:val="multilevel"/>
    <w:tmpl w:val="433CA1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  <w:i w:val="0"/>
      </w:rPr>
    </w:lvl>
  </w:abstractNum>
  <w:abstractNum w:abstractNumId="99" w15:restartNumberingAfterBreak="0">
    <w:nsid w:val="4DD81D7A"/>
    <w:multiLevelType w:val="hybridMultilevel"/>
    <w:tmpl w:val="494C682E"/>
    <w:lvl w:ilvl="0" w:tplc="56985E9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E5964"/>
    <w:multiLevelType w:val="hybridMultilevel"/>
    <w:tmpl w:val="294C9C72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5ECEDDE">
      <w:start w:val="1"/>
      <w:numFmt w:val="decimal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26F00D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C71EE"/>
    <w:multiLevelType w:val="multilevel"/>
    <w:tmpl w:val="037E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3" w15:restartNumberingAfterBreak="0">
    <w:nsid w:val="50B50894"/>
    <w:multiLevelType w:val="multilevel"/>
    <w:tmpl w:val="007CE5B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51834EDA"/>
    <w:multiLevelType w:val="multilevel"/>
    <w:tmpl w:val="67E6516A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5" w15:restartNumberingAfterBreak="0">
    <w:nsid w:val="524A355D"/>
    <w:multiLevelType w:val="multilevel"/>
    <w:tmpl w:val="EB525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52C9409C"/>
    <w:multiLevelType w:val="hybridMultilevel"/>
    <w:tmpl w:val="6E728B50"/>
    <w:lvl w:ilvl="0" w:tplc="77161314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538F4DC7"/>
    <w:multiLevelType w:val="hybridMultilevel"/>
    <w:tmpl w:val="359AA40E"/>
    <w:lvl w:ilvl="0" w:tplc="5D7CDD74">
      <w:start w:val="1"/>
      <w:numFmt w:val="lowerLetter"/>
      <w:lvlText w:val="%1)"/>
      <w:lvlJc w:val="left"/>
      <w:pPr>
        <w:ind w:left="80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9" w15:restartNumberingAfterBreak="0">
    <w:nsid w:val="5454684C"/>
    <w:multiLevelType w:val="hybridMultilevel"/>
    <w:tmpl w:val="E996A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1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6A07414"/>
    <w:multiLevelType w:val="hybridMultilevel"/>
    <w:tmpl w:val="6AD8691A"/>
    <w:lvl w:ilvl="0" w:tplc="17F8C378">
      <w:start w:val="1"/>
      <w:numFmt w:val="decimal"/>
      <w:lvlText w:val="%1)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 w15:restartNumberingAfterBreak="0">
    <w:nsid w:val="57A811F6"/>
    <w:multiLevelType w:val="hybridMultilevel"/>
    <w:tmpl w:val="81261FE6"/>
    <w:lvl w:ilvl="0" w:tplc="DD9062C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5" w15:restartNumberingAfterBreak="0">
    <w:nsid w:val="5A000684"/>
    <w:multiLevelType w:val="multilevel"/>
    <w:tmpl w:val="02E09A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B300AF0"/>
    <w:multiLevelType w:val="multilevel"/>
    <w:tmpl w:val="7A8609A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9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3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4" w15:restartNumberingAfterBreak="0">
    <w:nsid w:val="64F006F4"/>
    <w:multiLevelType w:val="hybridMultilevel"/>
    <w:tmpl w:val="33EC2D6E"/>
    <w:lvl w:ilvl="0" w:tplc="64C2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662E44A0"/>
    <w:multiLevelType w:val="multilevel"/>
    <w:tmpl w:val="1BC82E5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127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9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0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1" w15:restartNumberingAfterBreak="0">
    <w:nsid w:val="6B7C3BDC"/>
    <w:multiLevelType w:val="multilevel"/>
    <w:tmpl w:val="2AD21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32" w15:restartNumberingAfterBreak="0">
    <w:nsid w:val="6BAF6C6B"/>
    <w:multiLevelType w:val="multilevel"/>
    <w:tmpl w:val="D3807FEC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C50083E"/>
    <w:multiLevelType w:val="hybridMultilevel"/>
    <w:tmpl w:val="40E4DED8"/>
    <w:lvl w:ilvl="0" w:tplc="7FD69D98">
      <w:start w:val="1"/>
      <w:numFmt w:val="decimal"/>
      <w:lvlText w:val="%1)"/>
      <w:lvlJc w:val="left"/>
      <w:pPr>
        <w:ind w:left="1350" w:hanging="360"/>
      </w:pPr>
    </w:lvl>
    <w:lvl w:ilvl="1" w:tplc="956CCB98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F2F3327"/>
    <w:multiLevelType w:val="multilevel"/>
    <w:tmpl w:val="F89AE4C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7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70FC38FF"/>
    <w:multiLevelType w:val="hybridMultilevel"/>
    <w:tmpl w:val="8728735E"/>
    <w:lvl w:ilvl="0" w:tplc="0AD8819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0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41" w15:restartNumberingAfterBreak="0">
    <w:nsid w:val="73013707"/>
    <w:multiLevelType w:val="multilevel"/>
    <w:tmpl w:val="E12A953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73653438"/>
    <w:multiLevelType w:val="hybridMultilevel"/>
    <w:tmpl w:val="E9863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4" w15:restartNumberingAfterBreak="0">
    <w:nsid w:val="76D52D85"/>
    <w:multiLevelType w:val="multilevel"/>
    <w:tmpl w:val="E6C6C30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7" w15:restartNumberingAfterBreak="0">
    <w:nsid w:val="7A821931"/>
    <w:multiLevelType w:val="hybridMultilevel"/>
    <w:tmpl w:val="85CA0326"/>
    <w:lvl w:ilvl="0" w:tplc="55D0A7F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D81650BC">
      <w:start w:val="1"/>
      <w:numFmt w:val="decimal"/>
      <w:lvlText w:val="%4."/>
      <w:lvlJc w:val="left"/>
      <w:pPr>
        <w:ind w:left="2804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BE682CE4">
      <w:start w:val="1"/>
      <w:numFmt w:val="decimal"/>
      <w:lvlText w:val="%7."/>
      <w:lvlJc w:val="left"/>
      <w:pPr>
        <w:ind w:left="4964" w:hanging="360"/>
      </w:pPr>
      <w:rPr>
        <w:rFonts w:ascii="Calibri" w:eastAsia="Calibri" w:hAnsi="Calibri" w:cs="Calibri"/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7BD621CC"/>
    <w:multiLevelType w:val="hybridMultilevel"/>
    <w:tmpl w:val="4B067CE4"/>
    <w:lvl w:ilvl="0" w:tplc="9D30BA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84"/>
  </w:num>
  <w:num w:numId="2">
    <w:abstractNumId w:val="117"/>
  </w:num>
  <w:num w:numId="3">
    <w:abstractNumId w:val="21"/>
  </w:num>
  <w:num w:numId="4">
    <w:abstractNumId w:val="16"/>
  </w:num>
  <w:num w:numId="5">
    <w:abstractNumId w:val="17"/>
  </w:num>
  <w:num w:numId="6">
    <w:abstractNumId w:val="18"/>
  </w:num>
  <w:num w:numId="7">
    <w:abstractNumId w:val="110"/>
  </w:num>
  <w:num w:numId="8">
    <w:abstractNumId w:val="42"/>
  </w:num>
  <w:num w:numId="9">
    <w:abstractNumId w:val="139"/>
  </w:num>
  <w:num w:numId="10">
    <w:abstractNumId w:val="45"/>
  </w:num>
  <w:num w:numId="11">
    <w:abstractNumId w:val="80"/>
  </w:num>
  <w:num w:numId="12">
    <w:abstractNumId w:val="128"/>
  </w:num>
  <w:num w:numId="13">
    <w:abstractNumId w:val="115"/>
  </w:num>
  <w:num w:numId="14">
    <w:abstractNumId w:val="28"/>
  </w:num>
  <w:num w:numId="15">
    <w:abstractNumId w:val="123"/>
  </w:num>
  <w:num w:numId="16">
    <w:abstractNumId w:val="61"/>
  </w:num>
  <w:num w:numId="17">
    <w:abstractNumId w:val="53"/>
  </w:num>
  <w:num w:numId="18">
    <w:abstractNumId w:val="30"/>
  </w:num>
  <w:num w:numId="19">
    <w:abstractNumId w:val="6"/>
  </w:num>
  <w:num w:numId="20">
    <w:abstractNumId w:val="65"/>
  </w:num>
  <w:num w:numId="21">
    <w:abstractNumId w:val="48"/>
  </w:num>
  <w:num w:numId="22">
    <w:abstractNumId w:val="118"/>
    <w:lvlOverride w:ilvl="0">
      <w:startOverride w:val="1"/>
    </w:lvlOverride>
  </w:num>
  <w:num w:numId="23">
    <w:abstractNumId w:val="88"/>
    <w:lvlOverride w:ilvl="0">
      <w:startOverride w:val="1"/>
    </w:lvlOverride>
  </w:num>
  <w:num w:numId="24">
    <w:abstractNumId w:val="51"/>
  </w:num>
  <w:num w:numId="25">
    <w:abstractNumId w:val="136"/>
  </w:num>
  <w:num w:numId="26">
    <w:abstractNumId w:val="86"/>
  </w:num>
  <w:num w:numId="27">
    <w:abstractNumId w:val="75"/>
  </w:num>
  <w:num w:numId="28">
    <w:abstractNumId w:val="93"/>
  </w:num>
  <w:num w:numId="29">
    <w:abstractNumId w:val="32"/>
  </w:num>
  <w:num w:numId="30">
    <w:abstractNumId w:val="114"/>
  </w:num>
  <w:num w:numId="31">
    <w:abstractNumId w:val="41"/>
  </w:num>
  <w:num w:numId="32">
    <w:abstractNumId w:val="102"/>
  </w:num>
  <w:num w:numId="33">
    <w:abstractNumId w:val="100"/>
  </w:num>
  <w:num w:numId="34">
    <w:abstractNumId w:val="101"/>
  </w:num>
  <w:num w:numId="35">
    <w:abstractNumId w:val="49"/>
  </w:num>
  <w:num w:numId="36">
    <w:abstractNumId w:val="43"/>
  </w:num>
  <w:num w:numId="37">
    <w:abstractNumId w:val="135"/>
  </w:num>
  <w:num w:numId="38">
    <w:abstractNumId w:val="74"/>
  </w:num>
  <w:num w:numId="39">
    <w:abstractNumId w:val="23"/>
  </w:num>
  <w:num w:numId="40">
    <w:abstractNumId w:val="122"/>
  </w:num>
  <w:num w:numId="41">
    <w:abstractNumId w:val="27"/>
  </w:num>
  <w:num w:numId="42">
    <w:abstractNumId w:val="29"/>
  </w:num>
  <w:num w:numId="43">
    <w:abstractNumId w:val="54"/>
  </w:num>
  <w:num w:numId="44">
    <w:abstractNumId w:val="149"/>
  </w:num>
  <w:num w:numId="45">
    <w:abstractNumId w:val="133"/>
  </w:num>
  <w:num w:numId="46">
    <w:abstractNumId w:val="111"/>
  </w:num>
  <w:num w:numId="47">
    <w:abstractNumId w:val="146"/>
  </w:num>
  <w:num w:numId="48">
    <w:abstractNumId w:val="137"/>
  </w:num>
  <w:num w:numId="49">
    <w:abstractNumId w:val="143"/>
  </w:num>
  <w:num w:numId="50">
    <w:abstractNumId w:val="67"/>
  </w:num>
  <w:num w:numId="51">
    <w:abstractNumId w:val="98"/>
  </w:num>
  <w:num w:numId="52">
    <w:abstractNumId w:val="147"/>
  </w:num>
  <w:num w:numId="53">
    <w:abstractNumId w:val="105"/>
  </w:num>
  <w:num w:numId="54">
    <w:abstractNumId w:val="71"/>
  </w:num>
  <w:num w:numId="55">
    <w:abstractNumId w:val="59"/>
  </w:num>
  <w:num w:numId="56">
    <w:abstractNumId w:val="107"/>
  </w:num>
  <w:num w:numId="57">
    <w:abstractNumId w:val="25"/>
  </w:num>
  <w:num w:numId="58">
    <w:abstractNumId w:val="104"/>
  </w:num>
  <w:num w:numId="59">
    <w:abstractNumId w:val="125"/>
  </w:num>
  <w:num w:numId="60">
    <w:abstractNumId w:val="70"/>
  </w:num>
  <w:num w:numId="61">
    <w:abstractNumId w:val="92"/>
  </w:num>
  <w:num w:numId="62">
    <w:abstractNumId w:val="36"/>
  </w:num>
  <w:num w:numId="63">
    <w:abstractNumId w:val="83"/>
  </w:num>
  <w:num w:numId="64">
    <w:abstractNumId w:val="103"/>
  </w:num>
  <w:num w:numId="65">
    <w:abstractNumId w:val="95"/>
  </w:num>
  <w:num w:numId="66">
    <w:abstractNumId w:val="64"/>
  </w:num>
  <w:num w:numId="67">
    <w:abstractNumId w:val="58"/>
  </w:num>
  <w:num w:numId="68">
    <w:abstractNumId w:val="119"/>
  </w:num>
  <w:num w:numId="69">
    <w:abstractNumId w:val="89"/>
  </w:num>
  <w:num w:numId="70">
    <w:abstractNumId w:val="121"/>
  </w:num>
  <w:num w:numId="71">
    <w:abstractNumId w:val="127"/>
  </w:num>
  <w:num w:numId="72">
    <w:abstractNumId w:val="87"/>
  </w:num>
  <w:num w:numId="73">
    <w:abstractNumId w:val="78"/>
  </w:num>
  <w:num w:numId="74">
    <w:abstractNumId w:val="6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56"/>
  </w:num>
  <w:num w:numId="77">
    <w:abstractNumId w:val="132"/>
  </w:num>
  <w:num w:numId="78">
    <w:abstractNumId w:val="33"/>
  </w:num>
  <w:num w:numId="79">
    <w:abstractNumId w:val="26"/>
  </w:num>
  <w:num w:numId="80">
    <w:abstractNumId w:val="116"/>
  </w:num>
  <w:num w:numId="81">
    <w:abstractNumId w:val="40"/>
  </w:num>
  <w:num w:numId="82">
    <w:abstractNumId w:val="15"/>
  </w:num>
  <w:num w:numId="83">
    <w:abstractNumId w:val="46"/>
  </w:num>
  <w:num w:numId="84">
    <w:abstractNumId w:val="129"/>
  </w:num>
  <w:num w:numId="85">
    <w:abstractNumId w:val="39"/>
  </w:num>
  <w:num w:numId="86">
    <w:abstractNumId w:val="130"/>
  </w:num>
  <w:num w:numId="87">
    <w:abstractNumId w:val="94"/>
  </w:num>
  <w:num w:numId="88">
    <w:abstractNumId w:val="120"/>
  </w:num>
  <w:num w:numId="89">
    <w:abstractNumId w:val="34"/>
  </w:num>
  <w:num w:numId="90">
    <w:abstractNumId w:val="141"/>
  </w:num>
  <w:num w:numId="91">
    <w:abstractNumId w:val="63"/>
  </w:num>
  <w:num w:numId="92">
    <w:abstractNumId w:val="96"/>
  </w:num>
  <w:num w:numId="93">
    <w:abstractNumId w:val="81"/>
  </w:num>
  <w:num w:numId="94">
    <w:abstractNumId w:val="97"/>
  </w:num>
  <w:num w:numId="95">
    <w:abstractNumId w:val="47"/>
  </w:num>
  <w:num w:numId="9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5"/>
  </w:num>
  <w:num w:numId="106">
    <w:abstractNumId w:val="108"/>
  </w:num>
  <w:num w:numId="107">
    <w:abstractNumId w:val="124"/>
  </w:num>
  <w:num w:numId="108">
    <w:abstractNumId w:val="99"/>
  </w:num>
  <w:num w:numId="109">
    <w:abstractNumId w:val="85"/>
  </w:num>
  <w:num w:numId="110">
    <w:abstractNumId w:val="66"/>
  </w:num>
  <w:num w:numId="111">
    <w:abstractNumId w:val="52"/>
  </w:num>
  <w:num w:numId="112">
    <w:abstractNumId w:val="60"/>
  </w:num>
  <w:num w:numId="113">
    <w:abstractNumId w:val="91"/>
  </w:num>
  <w:num w:numId="114">
    <w:abstractNumId w:val="113"/>
  </w:num>
  <w:num w:numId="115">
    <w:abstractNumId w:val="68"/>
  </w:num>
  <w:num w:numId="116">
    <w:abstractNumId w:val="90"/>
  </w:num>
  <w:num w:numId="117">
    <w:abstractNumId w:val="69"/>
  </w:num>
  <w:num w:numId="118">
    <w:abstractNumId w:val="142"/>
  </w:num>
  <w:num w:numId="119">
    <w:abstractNumId w:val="109"/>
  </w:num>
  <w:num w:numId="120">
    <w:abstractNumId w:val="112"/>
  </w:num>
  <w:num w:numId="121">
    <w:abstractNumId w:val="50"/>
  </w:num>
  <w:num w:numId="122">
    <w:abstractNumId w:val="31"/>
  </w:num>
  <w:num w:numId="123">
    <w:abstractNumId w:val="145"/>
  </w:num>
  <w:num w:numId="124">
    <w:abstractNumId w:val="131"/>
  </w:num>
  <w:num w:numId="125">
    <w:abstractNumId w:val="24"/>
  </w:num>
  <w:num w:numId="126">
    <w:abstractNumId w:val="79"/>
  </w:num>
  <w:num w:numId="127">
    <w:abstractNumId w:val="82"/>
  </w:num>
  <w:num w:numId="128">
    <w:abstractNumId w:val="150"/>
  </w:num>
  <w:num w:numId="129">
    <w:abstractNumId w:val="126"/>
  </w:num>
  <w:num w:numId="130">
    <w:abstractNumId w:val="140"/>
  </w:num>
  <w:num w:numId="131">
    <w:abstractNumId w:val="14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52"/>
    <w:rsid w:val="000013D3"/>
    <w:rsid w:val="000016A6"/>
    <w:rsid w:val="00002056"/>
    <w:rsid w:val="00002209"/>
    <w:rsid w:val="000028BD"/>
    <w:rsid w:val="00002D5A"/>
    <w:rsid w:val="00002E27"/>
    <w:rsid w:val="000031DB"/>
    <w:rsid w:val="0000360E"/>
    <w:rsid w:val="00003931"/>
    <w:rsid w:val="000039D4"/>
    <w:rsid w:val="00003CBF"/>
    <w:rsid w:val="00004254"/>
    <w:rsid w:val="0000469F"/>
    <w:rsid w:val="0000480F"/>
    <w:rsid w:val="000049C6"/>
    <w:rsid w:val="00004A8F"/>
    <w:rsid w:val="00004AC9"/>
    <w:rsid w:val="00004B20"/>
    <w:rsid w:val="00004FBC"/>
    <w:rsid w:val="00006252"/>
    <w:rsid w:val="00006630"/>
    <w:rsid w:val="00006A4D"/>
    <w:rsid w:val="00006C33"/>
    <w:rsid w:val="00007EF9"/>
    <w:rsid w:val="00007F78"/>
    <w:rsid w:val="00010359"/>
    <w:rsid w:val="00010E76"/>
    <w:rsid w:val="00011332"/>
    <w:rsid w:val="00011DF5"/>
    <w:rsid w:val="00012119"/>
    <w:rsid w:val="000121AC"/>
    <w:rsid w:val="0001280B"/>
    <w:rsid w:val="000129CC"/>
    <w:rsid w:val="00012ACE"/>
    <w:rsid w:val="00012ACF"/>
    <w:rsid w:val="000131FC"/>
    <w:rsid w:val="00013CA3"/>
    <w:rsid w:val="0001441A"/>
    <w:rsid w:val="00014463"/>
    <w:rsid w:val="00014473"/>
    <w:rsid w:val="000156D4"/>
    <w:rsid w:val="00015C86"/>
    <w:rsid w:val="00016326"/>
    <w:rsid w:val="0001674E"/>
    <w:rsid w:val="00017161"/>
    <w:rsid w:val="0001737B"/>
    <w:rsid w:val="00017663"/>
    <w:rsid w:val="000204E8"/>
    <w:rsid w:val="000216B3"/>
    <w:rsid w:val="0002250E"/>
    <w:rsid w:val="0002272D"/>
    <w:rsid w:val="00022775"/>
    <w:rsid w:val="00023584"/>
    <w:rsid w:val="000240BF"/>
    <w:rsid w:val="00024694"/>
    <w:rsid w:val="0002474D"/>
    <w:rsid w:val="0002496F"/>
    <w:rsid w:val="00024CF0"/>
    <w:rsid w:val="00024F0B"/>
    <w:rsid w:val="00025602"/>
    <w:rsid w:val="00025BEE"/>
    <w:rsid w:val="00026032"/>
    <w:rsid w:val="000260FC"/>
    <w:rsid w:val="00026CD8"/>
    <w:rsid w:val="00026E68"/>
    <w:rsid w:val="00030215"/>
    <w:rsid w:val="00030A23"/>
    <w:rsid w:val="000312CA"/>
    <w:rsid w:val="00031834"/>
    <w:rsid w:val="00031C2A"/>
    <w:rsid w:val="00031D9A"/>
    <w:rsid w:val="00031EB7"/>
    <w:rsid w:val="00032085"/>
    <w:rsid w:val="00032F56"/>
    <w:rsid w:val="00033319"/>
    <w:rsid w:val="0003331C"/>
    <w:rsid w:val="00034136"/>
    <w:rsid w:val="0003433C"/>
    <w:rsid w:val="000348AF"/>
    <w:rsid w:val="00034B5E"/>
    <w:rsid w:val="00034B78"/>
    <w:rsid w:val="00035335"/>
    <w:rsid w:val="000354A3"/>
    <w:rsid w:val="00035D5E"/>
    <w:rsid w:val="000361BF"/>
    <w:rsid w:val="00036435"/>
    <w:rsid w:val="000364F1"/>
    <w:rsid w:val="000369EA"/>
    <w:rsid w:val="00036EC4"/>
    <w:rsid w:val="000371DA"/>
    <w:rsid w:val="00037266"/>
    <w:rsid w:val="00037741"/>
    <w:rsid w:val="000378EE"/>
    <w:rsid w:val="00037CB1"/>
    <w:rsid w:val="00037F46"/>
    <w:rsid w:val="0004075C"/>
    <w:rsid w:val="000408D5"/>
    <w:rsid w:val="000413EC"/>
    <w:rsid w:val="00042081"/>
    <w:rsid w:val="00042207"/>
    <w:rsid w:val="00042FE1"/>
    <w:rsid w:val="0004314A"/>
    <w:rsid w:val="00043262"/>
    <w:rsid w:val="000437ED"/>
    <w:rsid w:val="00043F7C"/>
    <w:rsid w:val="000444A6"/>
    <w:rsid w:val="00044536"/>
    <w:rsid w:val="00044833"/>
    <w:rsid w:val="000465D3"/>
    <w:rsid w:val="00047494"/>
    <w:rsid w:val="00051917"/>
    <w:rsid w:val="00051982"/>
    <w:rsid w:val="00052164"/>
    <w:rsid w:val="0005262E"/>
    <w:rsid w:val="00052922"/>
    <w:rsid w:val="00053844"/>
    <w:rsid w:val="00054DC8"/>
    <w:rsid w:val="00055343"/>
    <w:rsid w:val="000561A3"/>
    <w:rsid w:val="00056742"/>
    <w:rsid w:val="00056D78"/>
    <w:rsid w:val="00056DA7"/>
    <w:rsid w:val="00057FCF"/>
    <w:rsid w:val="00060A42"/>
    <w:rsid w:val="00060AA5"/>
    <w:rsid w:val="0006140F"/>
    <w:rsid w:val="0006286C"/>
    <w:rsid w:val="00063015"/>
    <w:rsid w:val="000632D1"/>
    <w:rsid w:val="00063640"/>
    <w:rsid w:val="00064F24"/>
    <w:rsid w:val="000650C5"/>
    <w:rsid w:val="000654B7"/>
    <w:rsid w:val="00065AD6"/>
    <w:rsid w:val="00066C87"/>
    <w:rsid w:val="00066F93"/>
    <w:rsid w:val="000670A1"/>
    <w:rsid w:val="00067A0A"/>
    <w:rsid w:val="00067C9A"/>
    <w:rsid w:val="00071127"/>
    <w:rsid w:val="00071232"/>
    <w:rsid w:val="00071C40"/>
    <w:rsid w:val="00072D2E"/>
    <w:rsid w:val="00073AC7"/>
    <w:rsid w:val="00073DAC"/>
    <w:rsid w:val="0007411E"/>
    <w:rsid w:val="00074162"/>
    <w:rsid w:val="00075754"/>
    <w:rsid w:val="00075A2B"/>
    <w:rsid w:val="00075C68"/>
    <w:rsid w:val="00076223"/>
    <w:rsid w:val="0007647E"/>
    <w:rsid w:val="00076BAE"/>
    <w:rsid w:val="00076BB6"/>
    <w:rsid w:val="00076F2F"/>
    <w:rsid w:val="000776CC"/>
    <w:rsid w:val="0008030C"/>
    <w:rsid w:val="00080CA9"/>
    <w:rsid w:val="00081650"/>
    <w:rsid w:val="000817DE"/>
    <w:rsid w:val="00082204"/>
    <w:rsid w:val="00083390"/>
    <w:rsid w:val="0008375E"/>
    <w:rsid w:val="00085A37"/>
    <w:rsid w:val="00085D96"/>
    <w:rsid w:val="000863EB"/>
    <w:rsid w:val="00086F33"/>
    <w:rsid w:val="000871D5"/>
    <w:rsid w:val="000876E2"/>
    <w:rsid w:val="00087A72"/>
    <w:rsid w:val="00087D54"/>
    <w:rsid w:val="00087DFB"/>
    <w:rsid w:val="0009008C"/>
    <w:rsid w:val="00090979"/>
    <w:rsid w:val="0009106D"/>
    <w:rsid w:val="0009137B"/>
    <w:rsid w:val="00092EFA"/>
    <w:rsid w:val="0009302D"/>
    <w:rsid w:val="00093B51"/>
    <w:rsid w:val="00094C2F"/>
    <w:rsid w:val="00094CDF"/>
    <w:rsid w:val="00094F40"/>
    <w:rsid w:val="0009567B"/>
    <w:rsid w:val="000956BD"/>
    <w:rsid w:val="00095DF7"/>
    <w:rsid w:val="0009627D"/>
    <w:rsid w:val="00097D34"/>
    <w:rsid w:val="000A1131"/>
    <w:rsid w:val="000A1566"/>
    <w:rsid w:val="000A16D6"/>
    <w:rsid w:val="000A21CA"/>
    <w:rsid w:val="000A21D9"/>
    <w:rsid w:val="000A264A"/>
    <w:rsid w:val="000A265E"/>
    <w:rsid w:val="000A26DF"/>
    <w:rsid w:val="000A32B2"/>
    <w:rsid w:val="000A3394"/>
    <w:rsid w:val="000A3649"/>
    <w:rsid w:val="000A366A"/>
    <w:rsid w:val="000A45F4"/>
    <w:rsid w:val="000A4DB8"/>
    <w:rsid w:val="000A5296"/>
    <w:rsid w:val="000A535D"/>
    <w:rsid w:val="000A54C3"/>
    <w:rsid w:val="000A581B"/>
    <w:rsid w:val="000A5A91"/>
    <w:rsid w:val="000A5FC7"/>
    <w:rsid w:val="000A6520"/>
    <w:rsid w:val="000A6FD7"/>
    <w:rsid w:val="000A72DD"/>
    <w:rsid w:val="000A776D"/>
    <w:rsid w:val="000A7992"/>
    <w:rsid w:val="000B05D5"/>
    <w:rsid w:val="000B09E7"/>
    <w:rsid w:val="000B0B0E"/>
    <w:rsid w:val="000B0C33"/>
    <w:rsid w:val="000B25B3"/>
    <w:rsid w:val="000B2635"/>
    <w:rsid w:val="000B2830"/>
    <w:rsid w:val="000B2F29"/>
    <w:rsid w:val="000B412A"/>
    <w:rsid w:val="000B4FB1"/>
    <w:rsid w:val="000B5109"/>
    <w:rsid w:val="000B6395"/>
    <w:rsid w:val="000B6499"/>
    <w:rsid w:val="000B6761"/>
    <w:rsid w:val="000B67C9"/>
    <w:rsid w:val="000B6A1B"/>
    <w:rsid w:val="000B6BFE"/>
    <w:rsid w:val="000B76E1"/>
    <w:rsid w:val="000C00C9"/>
    <w:rsid w:val="000C020E"/>
    <w:rsid w:val="000C0684"/>
    <w:rsid w:val="000C0B7C"/>
    <w:rsid w:val="000C13C6"/>
    <w:rsid w:val="000C14B4"/>
    <w:rsid w:val="000C1FFB"/>
    <w:rsid w:val="000C2061"/>
    <w:rsid w:val="000C24F1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6570"/>
    <w:rsid w:val="000C6799"/>
    <w:rsid w:val="000C73E0"/>
    <w:rsid w:val="000C7B2A"/>
    <w:rsid w:val="000C7B6D"/>
    <w:rsid w:val="000C7F39"/>
    <w:rsid w:val="000D1A41"/>
    <w:rsid w:val="000D1C62"/>
    <w:rsid w:val="000D1EA7"/>
    <w:rsid w:val="000D20A1"/>
    <w:rsid w:val="000D293B"/>
    <w:rsid w:val="000D2D36"/>
    <w:rsid w:val="000D4816"/>
    <w:rsid w:val="000D4F8B"/>
    <w:rsid w:val="000D510A"/>
    <w:rsid w:val="000D6F60"/>
    <w:rsid w:val="000D77D0"/>
    <w:rsid w:val="000D7C35"/>
    <w:rsid w:val="000E0C19"/>
    <w:rsid w:val="000E0F88"/>
    <w:rsid w:val="000E1D0C"/>
    <w:rsid w:val="000E31DA"/>
    <w:rsid w:val="000E36F1"/>
    <w:rsid w:val="000E37CE"/>
    <w:rsid w:val="000E392E"/>
    <w:rsid w:val="000E3D7C"/>
    <w:rsid w:val="000E51EE"/>
    <w:rsid w:val="000E5620"/>
    <w:rsid w:val="000E5F84"/>
    <w:rsid w:val="000E61EE"/>
    <w:rsid w:val="000E6617"/>
    <w:rsid w:val="000E6E2E"/>
    <w:rsid w:val="000E72FA"/>
    <w:rsid w:val="000F03DC"/>
    <w:rsid w:val="000F0459"/>
    <w:rsid w:val="000F064D"/>
    <w:rsid w:val="000F1D7D"/>
    <w:rsid w:val="000F27D3"/>
    <w:rsid w:val="000F2C80"/>
    <w:rsid w:val="000F3B30"/>
    <w:rsid w:val="000F3C52"/>
    <w:rsid w:val="000F446D"/>
    <w:rsid w:val="000F4600"/>
    <w:rsid w:val="000F4658"/>
    <w:rsid w:val="000F4B35"/>
    <w:rsid w:val="000F5291"/>
    <w:rsid w:val="000F5963"/>
    <w:rsid w:val="000F5C5C"/>
    <w:rsid w:val="000F70FA"/>
    <w:rsid w:val="000F7351"/>
    <w:rsid w:val="000F7EC9"/>
    <w:rsid w:val="00100589"/>
    <w:rsid w:val="001018EC"/>
    <w:rsid w:val="001019DD"/>
    <w:rsid w:val="00101A20"/>
    <w:rsid w:val="0010283F"/>
    <w:rsid w:val="00102DAC"/>
    <w:rsid w:val="001033D7"/>
    <w:rsid w:val="001036AF"/>
    <w:rsid w:val="00104348"/>
    <w:rsid w:val="001045E7"/>
    <w:rsid w:val="00104719"/>
    <w:rsid w:val="00106423"/>
    <w:rsid w:val="00110B84"/>
    <w:rsid w:val="00110E53"/>
    <w:rsid w:val="00110F67"/>
    <w:rsid w:val="0011117B"/>
    <w:rsid w:val="00111823"/>
    <w:rsid w:val="00111FA7"/>
    <w:rsid w:val="00112ADD"/>
    <w:rsid w:val="00112B5A"/>
    <w:rsid w:val="00112D6A"/>
    <w:rsid w:val="001136F3"/>
    <w:rsid w:val="00113ED4"/>
    <w:rsid w:val="00114889"/>
    <w:rsid w:val="00114EE5"/>
    <w:rsid w:val="00115455"/>
    <w:rsid w:val="00117541"/>
    <w:rsid w:val="00117BE2"/>
    <w:rsid w:val="00117FDE"/>
    <w:rsid w:val="00120149"/>
    <w:rsid w:val="001202E5"/>
    <w:rsid w:val="00120502"/>
    <w:rsid w:val="00120596"/>
    <w:rsid w:val="00120733"/>
    <w:rsid w:val="00121E75"/>
    <w:rsid w:val="00121EB5"/>
    <w:rsid w:val="001225E9"/>
    <w:rsid w:val="00123156"/>
    <w:rsid w:val="00123271"/>
    <w:rsid w:val="00123599"/>
    <w:rsid w:val="00123799"/>
    <w:rsid w:val="0012398C"/>
    <w:rsid w:val="00123B05"/>
    <w:rsid w:val="00123D41"/>
    <w:rsid w:val="0012448D"/>
    <w:rsid w:val="00124708"/>
    <w:rsid w:val="00124ABD"/>
    <w:rsid w:val="00124DA3"/>
    <w:rsid w:val="001258DF"/>
    <w:rsid w:val="001259F8"/>
    <w:rsid w:val="00125C85"/>
    <w:rsid w:val="00126946"/>
    <w:rsid w:val="00126DD1"/>
    <w:rsid w:val="001275C6"/>
    <w:rsid w:val="001278EC"/>
    <w:rsid w:val="00127FED"/>
    <w:rsid w:val="00130A7C"/>
    <w:rsid w:val="00130E26"/>
    <w:rsid w:val="001313D1"/>
    <w:rsid w:val="0013153C"/>
    <w:rsid w:val="00131BD6"/>
    <w:rsid w:val="00131D8A"/>
    <w:rsid w:val="00131E30"/>
    <w:rsid w:val="00132111"/>
    <w:rsid w:val="0013291A"/>
    <w:rsid w:val="00132C49"/>
    <w:rsid w:val="00132E82"/>
    <w:rsid w:val="00133829"/>
    <w:rsid w:val="0013395F"/>
    <w:rsid w:val="00133A03"/>
    <w:rsid w:val="00133BC3"/>
    <w:rsid w:val="00134ACA"/>
    <w:rsid w:val="0013553B"/>
    <w:rsid w:val="0013574C"/>
    <w:rsid w:val="0013581B"/>
    <w:rsid w:val="00140048"/>
    <w:rsid w:val="001408AE"/>
    <w:rsid w:val="00142AB6"/>
    <w:rsid w:val="00142C64"/>
    <w:rsid w:val="00143090"/>
    <w:rsid w:val="00143321"/>
    <w:rsid w:val="0014335F"/>
    <w:rsid w:val="001443FA"/>
    <w:rsid w:val="0014529D"/>
    <w:rsid w:val="001456BA"/>
    <w:rsid w:val="001474C4"/>
    <w:rsid w:val="00150BF1"/>
    <w:rsid w:val="00151115"/>
    <w:rsid w:val="00151433"/>
    <w:rsid w:val="0015221C"/>
    <w:rsid w:val="0015251E"/>
    <w:rsid w:val="00152845"/>
    <w:rsid w:val="001537A4"/>
    <w:rsid w:val="0015399D"/>
    <w:rsid w:val="00153CF7"/>
    <w:rsid w:val="001542FF"/>
    <w:rsid w:val="00154B5E"/>
    <w:rsid w:val="00154DB4"/>
    <w:rsid w:val="00155A7E"/>
    <w:rsid w:val="00155FFA"/>
    <w:rsid w:val="00156994"/>
    <w:rsid w:val="00156B68"/>
    <w:rsid w:val="00157161"/>
    <w:rsid w:val="00157916"/>
    <w:rsid w:val="00157922"/>
    <w:rsid w:val="00157A76"/>
    <w:rsid w:val="00157BC5"/>
    <w:rsid w:val="00157F28"/>
    <w:rsid w:val="00160080"/>
    <w:rsid w:val="001601BA"/>
    <w:rsid w:val="00160332"/>
    <w:rsid w:val="00161227"/>
    <w:rsid w:val="00161A28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3D8"/>
    <w:rsid w:val="00165726"/>
    <w:rsid w:val="00165F3F"/>
    <w:rsid w:val="00166BDE"/>
    <w:rsid w:val="001703FC"/>
    <w:rsid w:val="00170AFF"/>
    <w:rsid w:val="00170C7C"/>
    <w:rsid w:val="00170E80"/>
    <w:rsid w:val="00171C0D"/>
    <w:rsid w:val="001721B6"/>
    <w:rsid w:val="001723AD"/>
    <w:rsid w:val="00172C20"/>
    <w:rsid w:val="00172DF0"/>
    <w:rsid w:val="001730FB"/>
    <w:rsid w:val="001732EA"/>
    <w:rsid w:val="0017442C"/>
    <w:rsid w:val="001747D2"/>
    <w:rsid w:val="0017481F"/>
    <w:rsid w:val="00174AB7"/>
    <w:rsid w:val="001751AB"/>
    <w:rsid w:val="00175EA4"/>
    <w:rsid w:val="0017604F"/>
    <w:rsid w:val="00176390"/>
    <w:rsid w:val="0018030D"/>
    <w:rsid w:val="001807D3"/>
    <w:rsid w:val="00180B85"/>
    <w:rsid w:val="00181383"/>
    <w:rsid w:val="00181576"/>
    <w:rsid w:val="00182658"/>
    <w:rsid w:val="00183034"/>
    <w:rsid w:val="001831D5"/>
    <w:rsid w:val="00184249"/>
    <w:rsid w:val="00184D1B"/>
    <w:rsid w:val="00185787"/>
    <w:rsid w:val="00186E94"/>
    <w:rsid w:val="00186F06"/>
    <w:rsid w:val="00187512"/>
    <w:rsid w:val="0019072C"/>
    <w:rsid w:val="00190903"/>
    <w:rsid w:val="00190A85"/>
    <w:rsid w:val="00190AAA"/>
    <w:rsid w:val="00190CA2"/>
    <w:rsid w:val="00190F2E"/>
    <w:rsid w:val="001918F6"/>
    <w:rsid w:val="0019249C"/>
    <w:rsid w:val="001925A1"/>
    <w:rsid w:val="00192791"/>
    <w:rsid w:val="00193166"/>
    <w:rsid w:val="00193345"/>
    <w:rsid w:val="00193AD5"/>
    <w:rsid w:val="00193B9E"/>
    <w:rsid w:val="00194F8A"/>
    <w:rsid w:val="00195696"/>
    <w:rsid w:val="00195E16"/>
    <w:rsid w:val="00195EEF"/>
    <w:rsid w:val="0019703A"/>
    <w:rsid w:val="00197685"/>
    <w:rsid w:val="00197A83"/>
    <w:rsid w:val="00197CC2"/>
    <w:rsid w:val="00197F95"/>
    <w:rsid w:val="001A117F"/>
    <w:rsid w:val="001A1697"/>
    <w:rsid w:val="001A178F"/>
    <w:rsid w:val="001A359C"/>
    <w:rsid w:val="001A3B9C"/>
    <w:rsid w:val="001A3F6D"/>
    <w:rsid w:val="001A4189"/>
    <w:rsid w:val="001A4396"/>
    <w:rsid w:val="001A52FB"/>
    <w:rsid w:val="001A544F"/>
    <w:rsid w:val="001A77BA"/>
    <w:rsid w:val="001B0377"/>
    <w:rsid w:val="001B04E4"/>
    <w:rsid w:val="001B063F"/>
    <w:rsid w:val="001B0B9D"/>
    <w:rsid w:val="001B0C6B"/>
    <w:rsid w:val="001B16C6"/>
    <w:rsid w:val="001B16DE"/>
    <w:rsid w:val="001B1E1D"/>
    <w:rsid w:val="001B1FD8"/>
    <w:rsid w:val="001B21F1"/>
    <w:rsid w:val="001B2960"/>
    <w:rsid w:val="001B2E6D"/>
    <w:rsid w:val="001B2F49"/>
    <w:rsid w:val="001B33D0"/>
    <w:rsid w:val="001B3A2B"/>
    <w:rsid w:val="001B44DC"/>
    <w:rsid w:val="001B45E2"/>
    <w:rsid w:val="001B4F4E"/>
    <w:rsid w:val="001B52EC"/>
    <w:rsid w:val="001B5B3E"/>
    <w:rsid w:val="001B6EFD"/>
    <w:rsid w:val="001B72B8"/>
    <w:rsid w:val="001B77DB"/>
    <w:rsid w:val="001C0246"/>
    <w:rsid w:val="001C0565"/>
    <w:rsid w:val="001C0A22"/>
    <w:rsid w:val="001C11A8"/>
    <w:rsid w:val="001C130C"/>
    <w:rsid w:val="001C1391"/>
    <w:rsid w:val="001C13F8"/>
    <w:rsid w:val="001C1A3D"/>
    <w:rsid w:val="001C1C72"/>
    <w:rsid w:val="001C1C80"/>
    <w:rsid w:val="001C1F7B"/>
    <w:rsid w:val="001C2437"/>
    <w:rsid w:val="001C2CC9"/>
    <w:rsid w:val="001C33B8"/>
    <w:rsid w:val="001C386C"/>
    <w:rsid w:val="001C396D"/>
    <w:rsid w:val="001C3A5F"/>
    <w:rsid w:val="001C4153"/>
    <w:rsid w:val="001C4250"/>
    <w:rsid w:val="001C56A0"/>
    <w:rsid w:val="001C5C7E"/>
    <w:rsid w:val="001C5E38"/>
    <w:rsid w:val="001C6147"/>
    <w:rsid w:val="001C625F"/>
    <w:rsid w:val="001C6702"/>
    <w:rsid w:val="001C7412"/>
    <w:rsid w:val="001C7657"/>
    <w:rsid w:val="001C7C16"/>
    <w:rsid w:val="001D0511"/>
    <w:rsid w:val="001D1FB1"/>
    <w:rsid w:val="001D2906"/>
    <w:rsid w:val="001D3D52"/>
    <w:rsid w:val="001D3DA0"/>
    <w:rsid w:val="001D4DC9"/>
    <w:rsid w:val="001D529E"/>
    <w:rsid w:val="001D5316"/>
    <w:rsid w:val="001D5821"/>
    <w:rsid w:val="001D5968"/>
    <w:rsid w:val="001D70EC"/>
    <w:rsid w:val="001D79C2"/>
    <w:rsid w:val="001D7A25"/>
    <w:rsid w:val="001E120D"/>
    <w:rsid w:val="001E12BA"/>
    <w:rsid w:val="001E1D97"/>
    <w:rsid w:val="001E2990"/>
    <w:rsid w:val="001E34F3"/>
    <w:rsid w:val="001E463A"/>
    <w:rsid w:val="001E47F9"/>
    <w:rsid w:val="001E5712"/>
    <w:rsid w:val="001E63F1"/>
    <w:rsid w:val="001E6F5B"/>
    <w:rsid w:val="001E72CD"/>
    <w:rsid w:val="001E7B46"/>
    <w:rsid w:val="001E7B9E"/>
    <w:rsid w:val="001F02C9"/>
    <w:rsid w:val="001F0414"/>
    <w:rsid w:val="001F04BE"/>
    <w:rsid w:val="001F1470"/>
    <w:rsid w:val="001F14A2"/>
    <w:rsid w:val="001F14F3"/>
    <w:rsid w:val="001F1552"/>
    <w:rsid w:val="001F15D9"/>
    <w:rsid w:val="001F1803"/>
    <w:rsid w:val="001F2DB6"/>
    <w:rsid w:val="001F385D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65B6"/>
    <w:rsid w:val="001F6951"/>
    <w:rsid w:val="001F6A24"/>
    <w:rsid w:val="001F6AB4"/>
    <w:rsid w:val="001F6AB8"/>
    <w:rsid w:val="001F7C1B"/>
    <w:rsid w:val="001F7E52"/>
    <w:rsid w:val="0020024D"/>
    <w:rsid w:val="0020150E"/>
    <w:rsid w:val="002017A7"/>
    <w:rsid w:val="00201AE9"/>
    <w:rsid w:val="002029AA"/>
    <w:rsid w:val="00203578"/>
    <w:rsid w:val="002038BA"/>
    <w:rsid w:val="002045BA"/>
    <w:rsid w:val="0020461F"/>
    <w:rsid w:val="0020469B"/>
    <w:rsid w:val="002055C6"/>
    <w:rsid w:val="00205895"/>
    <w:rsid w:val="00205A76"/>
    <w:rsid w:val="00205B1D"/>
    <w:rsid w:val="00206991"/>
    <w:rsid w:val="00206E6F"/>
    <w:rsid w:val="0020719A"/>
    <w:rsid w:val="0020721C"/>
    <w:rsid w:val="00207512"/>
    <w:rsid w:val="00207692"/>
    <w:rsid w:val="0020785A"/>
    <w:rsid w:val="00207C96"/>
    <w:rsid w:val="00207CD1"/>
    <w:rsid w:val="00207F41"/>
    <w:rsid w:val="00210CE2"/>
    <w:rsid w:val="00210E10"/>
    <w:rsid w:val="00210E52"/>
    <w:rsid w:val="00210EF2"/>
    <w:rsid w:val="002110ED"/>
    <w:rsid w:val="00211279"/>
    <w:rsid w:val="002114B1"/>
    <w:rsid w:val="002114DD"/>
    <w:rsid w:val="0021184E"/>
    <w:rsid w:val="002119A2"/>
    <w:rsid w:val="00211ECE"/>
    <w:rsid w:val="002126F3"/>
    <w:rsid w:val="002137AC"/>
    <w:rsid w:val="00213C44"/>
    <w:rsid w:val="00214864"/>
    <w:rsid w:val="00214E83"/>
    <w:rsid w:val="0021577D"/>
    <w:rsid w:val="00215F39"/>
    <w:rsid w:val="00216031"/>
    <w:rsid w:val="002169CF"/>
    <w:rsid w:val="00216BBF"/>
    <w:rsid w:val="00217E0F"/>
    <w:rsid w:val="00220C20"/>
    <w:rsid w:val="00220F7D"/>
    <w:rsid w:val="002210CE"/>
    <w:rsid w:val="0022181E"/>
    <w:rsid w:val="0022354D"/>
    <w:rsid w:val="00223C64"/>
    <w:rsid w:val="002241B2"/>
    <w:rsid w:val="00224214"/>
    <w:rsid w:val="00225767"/>
    <w:rsid w:val="00225EAC"/>
    <w:rsid w:val="002260AF"/>
    <w:rsid w:val="00226444"/>
    <w:rsid w:val="00226FD1"/>
    <w:rsid w:val="0022796D"/>
    <w:rsid w:val="00227A8E"/>
    <w:rsid w:val="00227C85"/>
    <w:rsid w:val="00231FA7"/>
    <w:rsid w:val="00232B2D"/>
    <w:rsid w:val="00232B7B"/>
    <w:rsid w:val="00233B48"/>
    <w:rsid w:val="00233CAB"/>
    <w:rsid w:val="00234389"/>
    <w:rsid w:val="00234B11"/>
    <w:rsid w:val="00235645"/>
    <w:rsid w:val="00235D94"/>
    <w:rsid w:val="00235E4F"/>
    <w:rsid w:val="00236DBD"/>
    <w:rsid w:val="00240937"/>
    <w:rsid w:val="00240976"/>
    <w:rsid w:val="002409F8"/>
    <w:rsid w:val="00240B7D"/>
    <w:rsid w:val="00240F29"/>
    <w:rsid w:val="00241B28"/>
    <w:rsid w:val="00241EDA"/>
    <w:rsid w:val="002422A4"/>
    <w:rsid w:val="002427F9"/>
    <w:rsid w:val="00244665"/>
    <w:rsid w:val="00244699"/>
    <w:rsid w:val="00244AC1"/>
    <w:rsid w:val="002458C5"/>
    <w:rsid w:val="00245D52"/>
    <w:rsid w:val="0024633D"/>
    <w:rsid w:val="00246A27"/>
    <w:rsid w:val="00247612"/>
    <w:rsid w:val="00247867"/>
    <w:rsid w:val="00250473"/>
    <w:rsid w:val="00250710"/>
    <w:rsid w:val="00250D5F"/>
    <w:rsid w:val="00250F8E"/>
    <w:rsid w:val="002515CC"/>
    <w:rsid w:val="002516D8"/>
    <w:rsid w:val="002518F3"/>
    <w:rsid w:val="00251F86"/>
    <w:rsid w:val="002522AB"/>
    <w:rsid w:val="002523BE"/>
    <w:rsid w:val="00252892"/>
    <w:rsid w:val="0025291B"/>
    <w:rsid w:val="0025354C"/>
    <w:rsid w:val="00253F5D"/>
    <w:rsid w:val="0025490D"/>
    <w:rsid w:val="00254AA9"/>
    <w:rsid w:val="002551BB"/>
    <w:rsid w:val="00255551"/>
    <w:rsid w:val="00255861"/>
    <w:rsid w:val="0025592A"/>
    <w:rsid w:val="00255B62"/>
    <w:rsid w:val="002565B0"/>
    <w:rsid w:val="00256837"/>
    <w:rsid w:val="002568C1"/>
    <w:rsid w:val="00256C52"/>
    <w:rsid w:val="00257660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4569"/>
    <w:rsid w:val="00264758"/>
    <w:rsid w:val="00264E85"/>
    <w:rsid w:val="00264EFC"/>
    <w:rsid w:val="002653CF"/>
    <w:rsid w:val="00265FD3"/>
    <w:rsid w:val="00266125"/>
    <w:rsid w:val="0026679B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D25"/>
    <w:rsid w:val="002740A7"/>
    <w:rsid w:val="002746EA"/>
    <w:rsid w:val="00274733"/>
    <w:rsid w:val="00274EB0"/>
    <w:rsid w:val="00275363"/>
    <w:rsid w:val="00276050"/>
    <w:rsid w:val="002761D6"/>
    <w:rsid w:val="002767BD"/>
    <w:rsid w:val="00276A5E"/>
    <w:rsid w:val="00276A90"/>
    <w:rsid w:val="00277057"/>
    <w:rsid w:val="002776CA"/>
    <w:rsid w:val="00277A24"/>
    <w:rsid w:val="00280214"/>
    <w:rsid w:val="00280358"/>
    <w:rsid w:val="00280CFB"/>
    <w:rsid w:val="002816E7"/>
    <w:rsid w:val="00281716"/>
    <w:rsid w:val="002822D4"/>
    <w:rsid w:val="00282922"/>
    <w:rsid w:val="00282E7D"/>
    <w:rsid w:val="00283138"/>
    <w:rsid w:val="00283587"/>
    <w:rsid w:val="00283FE3"/>
    <w:rsid w:val="00285E3B"/>
    <w:rsid w:val="00285F24"/>
    <w:rsid w:val="0028636E"/>
    <w:rsid w:val="0028712B"/>
    <w:rsid w:val="00287173"/>
    <w:rsid w:val="00287325"/>
    <w:rsid w:val="0028745F"/>
    <w:rsid w:val="00290A4F"/>
    <w:rsid w:val="00290C9A"/>
    <w:rsid w:val="002918BA"/>
    <w:rsid w:val="002919FC"/>
    <w:rsid w:val="002928F7"/>
    <w:rsid w:val="00292D17"/>
    <w:rsid w:val="00293F27"/>
    <w:rsid w:val="002942CB"/>
    <w:rsid w:val="00294C39"/>
    <w:rsid w:val="00294D74"/>
    <w:rsid w:val="00296EEA"/>
    <w:rsid w:val="002A040A"/>
    <w:rsid w:val="002A0C10"/>
    <w:rsid w:val="002A0E51"/>
    <w:rsid w:val="002A110D"/>
    <w:rsid w:val="002A14A1"/>
    <w:rsid w:val="002A15A2"/>
    <w:rsid w:val="002A170F"/>
    <w:rsid w:val="002A1D18"/>
    <w:rsid w:val="002A2512"/>
    <w:rsid w:val="002A25CD"/>
    <w:rsid w:val="002A2665"/>
    <w:rsid w:val="002A289C"/>
    <w:rsid w:val="002A2B60"/>
    <w:rsid w:val="002A2EA8"/>
    <w:rsid w:val="002A3B36"/>
    <w:rsid w:val="002A3D51"/>
    <w:rsid w:val="002A4D32"/>
    <w:rsid w:val="002A5230"/>
    <w:rsid w:val="002A53E8"/>
    <w:rsid w:val="002A5791"/>
    <w:rsid w:val="002A64E2"/>
    <w:rsid w:val="002A7338"/>
    <w:rsid w:val="002A73DD"/>
    <w:rsid w:val="002A7625"/>
    <w:rsid w:val="002A77E2"/>
    <w:rsid w:val="002A7A26"/>
    <w:rsid w:val="002B05E5"/>
    <w:rsid w:val="002B0FC8"/>
    <w:rsid w:val="002B17F7"/>
    <w:rsid w:val="002B42F8"/>
    <w:rsid w:val="002B4ECD"/>
    <w:rsid w:val="002B51B7"/>
    <w:rsid w:val="002B579F"/>
    <w:rsid w:val="002B5D4B"/>
    <w:rsid w:val="002B5F5F"/>
    <w:rsid w:val="002B6031"/>
    <w:rsid w:val="002B6067"/>
    <w:rsid w:val="002B648F"/>
    <w:rsid w:val="002B651D"/>
    <w:rsid w:val="002B668E"/>
    <w:rsid w:val="002B6B0C"/>
    <w:rsid w:val="002B6B79"/>
    <w:rsid w:val="002B6CC7"/>
    <w:rsid w:val="002B706C"/>
    <w:rsid w:val="002B70D4"/>
    <w:rsid w:val="002B71AC"/>
    <w:rsid w:val="002C0896"/>
    <w:rsid w:val="002C141D"/>
    <w:rsid w:val="002C1BAD"/>
    <w:rsid w:val="002C1D3E"/>
    <w:rsid w:val="002C3750"/>
    <w:rsid w:val="002C3E1F"/>
    <w:rsid w:val="002C406B"/>
    <w:rsid w:val="002C40BA"/>
    <w:rsid w:val="002C453C"/>
    <w:rsid w:val="002C4B21"/>
    <w:rsid w:val="002C5117"/>
    <w:rsid w:val="002C5C24"/>
    <w:rsid w:val="002C6090"/>
    <w:rsid w:val="002C7562"/>
    <w:rsid w:val="002C75A0"/>
    <w:rsid w:val="002C7753"/>
    <w:rsid w:val="002D0DD1"/>
    <w:rsid w:val="002D1596"/>
    <w:rsid w:val="002D15CC"/>
    <w:rsid w:val="002D2012"/>
    <w:rsid w:val="002D29B9"/>
    <w:rsid w:val="002D2BBE"/>
    <w:rsid w:val="002D3005"/>
    <w:rsid w:val="002D3421"/>
    <w:rsid w:val="002D390C"/>
    <w:rsid w:val="002D3BDF"/>
    <w:rsid w:val="002D409A"/>
    <w:rsid w:val="002D4577"/>
    <w:rsid w:val="002D46F1"/>
    <w:rsid w:val="002D5524"/>
    <w:rsid w:val="002D5AAE"/>
    <w:rsid w:val="002D5E2F"/>
    <w:rsid w:val="002D75B5"/>
    <w:rsid w:val="002D7670"/>
    <w:rsid w:val="002D7CEB"/>
    <w:rsid w:val="002E0D3A"/>
    <w:rsid w:val="002E1116"/>
    <w:rsid w:val="002E140B"/>
    <w:rsid w:val="002E1EBE"/>
    <w:rsid w:val="002E2F5A"/>
    <w:rsid w:val="002E47F6"/>
    <w:rsid w:val="002E49F5"/>
    <w:rsid w:val="002E4F63"/>
    <w:rsid w:val="002E59F7"/>
    <w:rsid w:val="002E5AA2"/>
    <w:rsid w:val="002E5AB0"/>
    <w:rsid w:val="002E61E4"/>
    <w:rsid w:val="002E63B0"/>
    <w:rsid w:val="002E6411"/>
    <w:rsid w:val="002E66CF"/>
    <w:rsid w:val="002E6845"/>
    <w:rsid w:val="002F0632"/>
    <w:rsid w:val="002F0999"/>
    <w:rsid w:val="002F15A8"/>
    <w:rsid w:val="002F19D1"/>
    <w:rsid w:val="002F2972"/>
    <w:rsid w:val="002F2FC9"/>
    <w:rsid w:val="002F3F61"/>
    <w:rsid w:val="002F4656"/>
    <w:rsid w:val="002F4D37"/>
    <w:rsid w:val="002F6257"/>
    <w:rsid w:val="002F6519"/>
    <w:rsid w:val="002F6978"/>
    <w:rsid w:val="002F69E6"/>
    <w:rsid w:val="002F69EB"/>
    <w:rsid w:val="002F7A3B"/>
    <w:rsid w:val="00300BFF"/>
    <w:rsid w:val="00300C6D"/>
    <w:rsid w:val="003010F3"/>
    <w:rsid w:val="00301C54"/>
    <w:rsid w:val="00302615"/>
    <w:rsid w:val="0030284A"/>
    <w:rsid w:val="003030DB"/>
    <w:rsid w:val="00303841"/>
    <w:rsid w:val="00303E53"/>
    <w:rsid w:val="0030411F"/>
    <w:rsid w:val="0030418A"/>
    <w:rsid w:val="00304822"/>
    <w:rsid w:val="00304A1B"/>
    <w:rsid w:val="00304E71"/>
    <w:rsid w:val="00304F98"/>
    <w:rsid w:val="00305D1B"/>
    <w:rsid w:val="0030661F"/>
    <w:rsid w:val="00306673"/>
    <w:rsid w:val="003066F8"/>
    <w:rsid w:val="003074B0"/>
    <w:rsid w:val="00307CB2"/>
    <w:rsid w:val="003103C6"/>
    <w:rsid w:val="0031065C"/>
    <w:rsid w:val="00310868"/>
    <w:rsid w:val="00310F98"/>
    <w:rsid w:val="00311648"/>
    <w:rsid w:val="00311675"/>
    <w:rsid w:val="0031168E"/>
    <w:rsid w:val="00311A28"/>
    <w:rsid w:val="003133A4"/>
    <w:rsid w:val="00313B14"/>
    <w:rsid w:val="003142E8"/>
    <w:rsid w:val="003145ED"/>
    <w:rsid w:val="00314DC3"/>
    <w:rsid w:val="00314E56"/>
    <w:rsid w:val="00315A43"/>
    <w:rsid w:val="003161B5"/>
    <w:rsid w:val="00316565"/>
    <w:rsid w:val="00316B06"/>
    <w:rsid w:val="003175B8"/>
    <w:rsid w:val="00317C16"/>
    <w:rsid w:val="00320AC3"/>
    <w:rsid w:val="00321F46"/>
    <w:rsid w:val="003223AA"/>
    <w:rsid w:val="00322414"/>
    <w:rsid w:val="00322445"/>
    <w:rsid w:val="003232E0"/>
    <w:rsid w:val="003241FC"/>
    <w:rsid w:val="0032540B"/>
    <w:rsid w:val="00325820"/>
    <w:rsid w:val="00325B3F"/>
    <w:rsid w:val="00326622"/>
    <w:rsid w:val="00327285"/>
    <w:rsid w:val="00327F4C"/>
    <w:rsid w:val="00330239"/>
    <w:rsid w:val="00330352"/>
    <w:rsid w:val="00330C9D"/>
    <w:rsid w:val="00331422"/>
    <w:rsid w:val="0033167C"/>
    <w:rsid w:val="00331F68"/>
    <w:rsid w:val="003320DD"/>
    <w:rsid w:val="003322DA"/>
    <w:rsid w:val="00332B27"/>
    <w:rsid w:val="00332B7E"/>
    <w:rsid w:val="0033307B"/>
    <w:rsid w:val="00333F65"/>
    <w:rsid w:val="00334199"/>
    <w:rsid w:val="0033429B"/>
    <w:rsid w:val="00334ED6"/>
    <w:rsid w:val="0033577E"/>
    <w:rsid w:val="00335BF3"/>
    <w:rsid w:val="003371F9"/>
    <w:rsid w:val="00337853"/>
    <w:rsid w:val="00340B8A"/>
    <w:rsid w:val="00341024"/>
    <w:rsid w:val="0034199D"/>
    <w:rsid w:val="00341BB2"/>
    <w:rsid w:val="00341F75"/>
    <w:rsid w:val="00342028"/>
    <w:rsid w:val="00342E0F"/>
    <w:rsid w:val="00343764"/>
    <w:rsid w:val="00344D8C"/>
    <w:rsid w:val="00346481"/>
    <w:rsid w:val="00346A2E"/>
    <w:rsid w:val="0034725E"/>
    <w:rsid w:val="00347963"/>
    <w:rsid w:val="00350F89"/>
    <w:rsid w:val="003520D5"/>
    <w:rsid w:val="00352563"/>
    <w:rsid w:val="00352A8D"/>
    <w:rsid w:val="003546AE"/>
    <w:rsid w:val="00354977"/>
    <w:rsid w:val="00354C5D"/>
    <w:rsid w:val="003556D6"/>
    <w:rsid w:val="003557CA"/>
    <w:rsid w:val="00355DD1"/>
    <w:rsid w:val="00356CF3"/>
    <w:rsid w:val="003571BB"/>
    <w:rsid w:val="00357860"/>
    <w:rsid w:val="00357C4D"/>
    <w:rsid w:val="00357F02"/>
    <w:rsid w:val="0036056D"/>
    <w:rsid w:val="00360660"/>
    <w:rsid w:val="00360DBB"/>
    <w:rsid w:val="00360E67"/>
    <w:rsid w:val="003618BD"/>
    <w:rsid w:val="003619BB"/>
    <w:rsid w:val="00362987"/>
    <w:rsid w:val="00362A2A"/>
    <w:rsid w:val="00362E3F"/>
    <w:rsid w:val="003632AC"/>
    <w:rsid w:val="00363791"/>
    <w:rsid w:val="00363E6D"/>
    <w:rsid w:val="003647DD"/>
    <w:rsid w:val="00364F5B"/>
    <w:rsid w:val="003657D3"/>
    <w:rsid w:val="0036616A"/>
    <w:rsid w:val="003667DD"/>
    <w:rsid w:val="00366BEB"/>
    <w:rsid w:val="00366E9E"/>
    <w:rsid w:val="0036733D"/>
    <w:rsid w:val="0036769B"/>
    <w:rsid w:val="00370280"/>
    <w:rsid w:val="00370918"/>
    <w:rsid w:val="003709BC"/>
    <w:rsid w:val="00370EC5"/>
    <w:rsid w:val="00371644"/>
    <w:rsid w:val="00372DAC"/>
    <w:rsid w:val="003741FB"/>
    <w:rsid w:val="003743E7"/>
    <w:rsid w:val="00375065"/>
    <w:rsid w:val="0037601A"/>
    <w:rsid w:val="0037642C"/>
    <w:rsid w:val="00376A02"/>
    <w:rsid w:val="00377067"/>
    <w:rsid w:val="00377246"/>
    <w:rsid w:val="00380E87"/>
    <w:rsid w:val="003811A6"/>
    <w:rsid w:val="00382306"/>
    <w:rsid w:val="003827C5"/>
    <w:rsid w:val="00382C1A"/>
    <w:rsid w:val="00382CD8"/>
    <w:rsid w:val="00382E66"/>
    <w:rsid w:val="00382F9E"/>
    <w:rsid w:val="00384139"/>
    <w:rsid w:val="00384A60"/>
    <w:rsid w:val="0038641A"/>
    <w:rsid w:val="00386837"/>
    <w:rsid w:val="003868DD"/>
    <w:rsid w:val="00386BA5"/>
    <w:rsid w:val="003873A2"/>
    <w:rsid w:val="003875D1"/>
    <w:rsid w:val="00387A8E"/>
    <w:rsid w:val="00387D86"/>
    <w:rsid w:val="00390FC8"/>
    <w:rsid w:val="003912C2"/>
    <w:rsid w:val="00391BCF"/>
    <w:rsid w:val="00391CFB"/>
    <w:rsid w:val="00392438"/>
    <w:rsid w:val="003925FF"/>
    <w:rsid w:val="00392D70"/>
    <w:rsid w:val="0039414A"/>
    <w:rsid w:val="00394831"/>
    <w:rsid w:val="00394A8B"/>
    <w:rsid w:val="00394ABE"/>
    <w:rsid w:val="00394BA3"/>
    <w:rsid w:val="00394BB2"/>
    <w:rsid w:val="0039570D"/>
    <w:rsid w:val="0039585C"/>
    <w:rsid w:val="0039618B"/>
    <w:rsid w:val="0039637F"/>
    <w:rsid w:val="00396CE9"/>
    <w:rsid w:val="003A00C6"/>
    <w:rsid w:val="003A051B"/>
    <w:rsid w:val="003A0CEC"/>
    <w:rsid w:val="003A1859"/>
    <w:rsid w:val="003A34F7"/>
    <w:rsid w:val="003A3F38"/>
    <w:rsid w:val="003A4685"/>
    <w:rsid w:val="003A49D6"/>
    <w:rsid w:val="003A4BD9"/>
    <w:rsid w:val="003A4E9E"/>
    <w:rsid w:val="003A58DC"/>
    <w:rsid w:val="003A5BB3"/>
    <w:rsid w:val="003A5D52"/>
    <w:rsid w:val="003A6C2A"/>
    <w:rsid w:val="003B0825"/>
    <w:rsid w:val="003B0A94"/>
    <w:rsid w:val="003B1B29"/>
    <w:rsid w:val="003B24F2"/>
    <w:rsid w:val="003B27FF"/>
    <w:rsid w:val="003B3850"/>
    <w:rsid w:val="003B391D"/>
    <w:rsid w:val="003B3C3D"/>
    <w:rsid w:val="003B42D2"/>
    <w:rsid w:val="003B5B8C"/>
    <w:rsid w:val="003B63BB"/>
    <w:rsid w:val="003B64EE"/>
    <w:rsid w:val="003B73C1"/>
    <w:rsid w:val="003B785A"/>
    <w:rsid w:val="003B7C28"/>
    <w:rsid w:val="003C0925"/>
    <w:rsid w:val="003C0AB0"/>
    <w:rsid w:val="003C10E7"/>
    <w:rsid w:val="003C11AA"/>
    <w:rsid w:val="003C18E1"/>
    <w:rsid w:val="003C1ED7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6F7"/>
    <w:rsid w:val="003C6B72"/>
    <w:rsid w:val="003C6D61"/>
    <w:rsid w:val="003C712A"/>
    <w:rsid w:val="003C7469"/>
    <w:rsid w:val="003D0ADF"/>
    <w:rsid w:val="003D1672"/>
    <w:rsid w:val="003D19AD"/>
    <w:rsid w:val="003D2703"/>
    <w:rsid w:val="003D2D27"/>
    <w:rsid w:val="003D3278"/>
    <w:rsid w:val="003D6525"/>
    <w:rsid w:val="003D6982"/>
    <w:rsid w:val="003D755A"/>
    <w:rsid w:val="003D7F1D"/>
    <w:rsid w:val="003E0579"/>
    <w:rsid w:val="003E05AF"/>
    <w:rsid w:val="003E0AD5"/>
    <w:rsid w:val="003E1270"/>
    <w:rsid w:val="003E16C2"/>
    <w:rsid w:val="003E1BBE"/>
    <w:rsid w:val="003E2F24"/>
    <w:rsid w:val="003E3493"/>
    <w:rsid w:val="003E3AD3"/>
    <w:rsid w:val="003E412D"/>
    <w:rsid w:val="003E45AC"/>
    <w:rsid w:val="003E48AB"/>
    <w:rsid w:val="003E50D1"/>
    <w:rsid w:val="003E5339"/>
    <w:rsid w:val="003E56EE"/>
    <w:rsid w:val="003E58CB"/>
    <w:rsid w:val="003E5E8B"/>
    <w:rsid w:val="003E684B"/>
    <w:rsid w:val="003E6E5B"/>
    <w:rsid w:val="003E712A"/>
    <w:rsid w:val="003E7460"/>
    <w:rsid w:val="003E751D"/>
    <w:rsid w:val="003E756A"/>
    <w:rsid w:val="003E7E84"/>
    <w:rsid w:val="003F00C4"/>
    <w:rsid w:val="003F05FF"/>
    <w:rsid w:val="003F13B4"/>
    <w:rsid w:val="003F2011"/>
    <w:rsid w:val="003F201F"/>
    <w:rsid w:val="003F2CA1"/>
    <w:rsid w:val="003F2DF4"/>
    <w:rsid w:val="003F3431"/>
    <w:rsid w:val="003F5120"/>
    <w:rsid w:val="003F5419"/>
    <w:rsid w:val="003F657B"/>
    <w:rsid w:val="003F6ABA"/>
    <w:rsid w:val="003F6FBB"/>
    <w:rsid w:val="003F7C6B"/>
    <w:rsid w:val="003F7C98"/>
    <w:rsid w:val="00400C55"/>
    <w:rsid w:val="00400C79"/>
    <w:rsid w:val="00400E27"/>
    <w:rsid w:val="0040138B"/>
    <w:rsid w:val="00401496"/>
    <w:rsid w:val="00401AC5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310"/>
    <w:rsid w:val="00404702"/>
    <w:rsid w:val="00406BC5"/>
    <w:rsid w:val="00406E08"/>
    <w:rsid w:val="00407D85"/>
    <w:rsid w:val="00407EE0"/>
    <w:rsid w:val="004100EE"/>
    <w:rsid w:val="00410F0C"/>
    <w:rsid w:val="004116CE"/>
    <w:rsid w:val="004117BD"/>
    <w:rsid w:val="00411B34"/>
    <w:rsid w:val="004120A5"/>
    <w:rsid w:val="0041246F"/>
    <w:rsid w:val="0041298E"/>
    <w:rsid w:val="00412A71"/>
    <w:rsid w:val="00412F7F"/>
    <w:rsid w:val="00413EB0"/>
    <w:rsid w:val="00413EC6"/>
    <w:rsid w:val="00414091"/>
    <w:rsid w:val="00414523"/>
    <w:rsid w:val="00414BD0"/>
    <w:rsid w:val="00414E49"/>
    <w:rsid w:val="0041536D"/>
    <w:rsid w:val="0041583D"/>
    <w:rsid w:val="00415E69"/>
    <w:rsid w:val="004160A0"/>
    <w:rsid w:val="00417285"/>
    <w:rsid w:val="00417718"/>
    <w:rsid w:val="0041772F"/>
    <w:rsid w:val="0042048F"/>
    <w:rsid w:val="00420B30"/>
    <w:rsid w:val="00421022"/>
    <w:rsid w:val="0042104D"/>
    <w:rsid w:val="004214A2"/>
    <w:rsid w:val="00421690"/>
    <w:rsid w:val="00421C48"/>
    <w:rsid w:val="00421C80"/>
    <w:rsid w:val="00422181"/>
    <w:rsid w:val="0042237B"/>
    <w:rsid w:val="004224D6"/>
    <w:rsid w:val="004229C8"/>
    <w:rsid w:val="00424600"/>
    <w:rsid w:val="00424C3E"/>
    <w:rsid w:val="00425607"/>
    <w:rsid w:val="00425AC4"/>
    <w:rsid w:val="00425C5F"/>
    <w:rsid w:val="00426BE1"/>
    <w:rsid w:val="00427240"/>
    <w:rsid w:val="00427F6E"/>
    <w:rsid w:val="00430634"/>
    <w:rsid w:val="00430783"/>
    <w:rsid w:val="00430B6D"/>
    <w:rsid w:val="00430BDD"/>
    <w:rsid w:val="00432024"/>
    <w:rsid w:val="0043340A"/>
    <w:rsid w:val="00434E18"/>
    <w:rsid w:val="00435281"/>
    <w:rsid w:val="00435776"/>
    <w:rsid w:val="004360EA"/>
    <w:rsid w:val="00436142"/>
    <w:rsid w:val="004361C9"/>
    <w:rsid w:val="0043729F"/>
    <w:rsid w:val="00437CF0"/>
    <w:rsid w:val="00440448"/>
    <w:rsid w:val="004408D6"/>
    <w:rsid w:val="00440C6E"/>
    <w:rsid w:val="00440D9E"/>
    <w:rsid w:val="00441317"/>
    <w:rsid w:val="004427D3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774"/>
    <w:rsid w:val="00452B31"/>
    <w:rsid w:val="0045345A"/>
    <w:rsid w:val="00453CCB"/>
    <w:rsid w:val="00454DA0"/>
    <w:rsid w:val="0045606A"/>
    <w:rsid w:val="0045671D"/>
    <w:rsid w:val="00456EE4"/>
    <w:rsid w:val="004574EE"/>
    <w:rsid w:val="004575DB"/>
    <w:rsid w:val="00457A4C"/>
    <w:rsid w:val="00461F65"/>
    <w:rsid w:val="0046206E"/>
    <w:rsid w:val="00462231"/>
    <w:rsid w:val="004628CC"/>
    <w:rsid w:val="00462C91"/>
    <w:rsid w:val="00463382"/>
    <w:rsid w:val="00463ED3"/>
    <w:rsid w:val="004647C5"/>
    <w:rsid w:val="00464D88"/>
    <w:rsid w:val="004654EB"/>
    <w:rsid w:val="00465F56"/>
    <w:rsid w:val="004665FF"/>
    <w:rsid w:val="00466ACA"/>
    <w:rsid w:val="00466B9A"/>
    <w:rsid w:val="00467071"/>
    <w:rsid w:val="00470043"/>
    <w:rsid w:val="00470412"/>
    <w:rsid w:val="00471554"/>
    <w:rsid w:val="00471A42"/>
    <w:rsid w:val="00471D47"/>
    <w:rsid w:val="00471D9B"/>
    <w:rsid w:val="00471E00"/>
    <w:rsid w:val="00472F7D"/>
    <w:rsid w:val="0047304F"/>
    <w:rsid w:val="00473222"/>
    <w:rsid w:val="00473B25"/>
    <w:rsid w:val="00474564"/>
    <w:rsid w:val="00474E41"/>
    <w:rsid w:val="00474F11"/>
    <w:rsid w:val="0047564A"/>
    <w:rsid w:val="004758D7"/>
    <w:rsid w:val="00480116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EB3"/>
    <w:rsid w:val="00483E70"/>
    <w:rsid w:val="00484B71"/>
    <w:rsid w:val="00484BAE"/>
    <w:rsid w:val="0048555B"/>
    <w:rsid w:val="00485792"/>
    <w:rsid w:val="004863C2"/>
    <w:rsid w:val="004865A2"/>
    <w:rsid w:val="00486609"/>
    <w:rsid w:val="004868AF"/>
    <w:rsid w:val="00487221"/>
    <w:rsid w:val="00487E2C"/>
    <w:rsid w:val="0049001A"/>
    <w:rsid w:val="00491B75"/>
    <w:rsid w:val="00491D28"/>
    <w:rsid w:val="00492093"/>
    <w:rsid w:val="00493C61"/>
    <w:rsid w:val="00494555"/>
    <w:rsid w:val="004961D4"/>
    <w:rsid w:val="00496760"/>
    <w:rsid w:val="0049768F"/>
    <w:rsid w:val="00497B50"/>
    <w:rsid w:val="004A0027"/>
    <w:rsid w:val="004A02E4"/>
    <w:rsid w:val="004A0AAC"/>
    <w:rsid w:val="004A155A"/>
    <w:rsid w:val="004A1D05"/>
    <w:rsid w:val="004A26C5"/>
    <w:rsid w:val="004A2FDE"/>
    <w:rsid w:val="004A38B9"/>
    <w:rsid w:val="004A3DCA"/>
    <w:rsid w:val="004A42B3"/>
    <w:rsid w:val="004A470A"/>
    <w:rsid w:val="004A4752"/>
    <w:rsid w:val="004A6868"/>
    <w:rsid w:val="004A6ADB"/>
    <w:rsid w:val="004A6B33"/>
    <w:rsid w:val="004A6C3A"/>
    <w:rsid w:val="004A70F2"/>
    <w:rsid w:val="004B17F4"/>
    <w:rsid w:val="004B1E51"/>
    <w:rsid w:val="004B308D"/>
    <w:rsid w:val="004B32E3"/>
    <w:rsid w:val="004B3442"/>
    <w:rsid w:val="004B4E77"/>
    <w:rsid w:val="004B584E"/>
    <w:rsid w:val="004B59AC"/>
    <w:rsid w:val="004B5B32"/>
    <w:rsid w:val="004B5D23"/>
    <w:rsid w:val="004B6AB6"/>
    <w:rsid w:val="004B7B46"/>
    <w:rsid w:val="004C0182"/>
    <w:rsid w:val="004C0329"/>
    <w:rsid w:val="004C052B"/>
    <w:rsid w:val="004C0697"/>
    <w:rsid w:val="004C07DD"/>
    <w:rsid w:val="004C0C06"/>
    <w:rsid w:val="004C1900"/>
    <w:rsid w:val="004C1E93"/>
    <w:rsid w:val="004C2394"/>
    <w:rsid w:val="004C2494"/>
    <w:rsid w:val="004C2785"/>
    <w:rsid w:val="004C3047"/>
    <w:rsid w:val="004C30EA"/>
    <w:rsid w:val="004C3AD1"/>
    <w:rsid w:val="004C4468"/>
    <w:rsid w:val="004C4556"/>
    <w:rsid w:val="004C4C91"/>
    <w:rsid w:val="004C4D96"/>
    <w:rsid w:val="004C526A"/>
    <w:rsid w:val="004C5646"/>
    <w:rsid w:val="004C5F22"/>
    <w:rsid w:val="004C6E52"/>
    <w:rsid w:val="004C6F93"/>
    <w:rsid w:val="004C724F"/>
    <w:rsid w:val="004C7FCE"/>
    <w:rsid w:val="004D025C"/>
    <w:rsid w:val="004D0265"/>
    <w:rsid w:val="004D055E"/>
    <w:rsid w:val="004D1646"/>
    <w:rsid w:val="004D25FF"/>
    <w:rsid w:val="004D2FF0"/>
    <w:rsid w:val="004D362F"/>
    <w:rsid w:val="004D5024"/>
    <w:rsid w:val="004D5580"/>
    <w:rsid w:val="004D5F7B"/>
    <w:rsid w:val="004D64B8"/>
    <w:rsid w:val="004D7658"/>
    <w:rsid w:val="004E0490"/>
    <w:rsid w:val="004E097E"/>
    <w:rsid w:val="004E0DEA"/>
    <w:rsid w:val="004E1BFD"/>
    <w:rsid w:val="004E1E23"/>
    <w:rsid w:val="004E2C1C"/>
    <w:rsid w:val="004E2D90"/>
    <w:rsid w:val="004E334E"/>
    <w:rsid w:val="004E37B2"/>
    <w:rsid w:val="004E3CFE"/>
    <w:rsid w:val="004E3EBC"/>
    <w:rsid w:val="004E3FDB"/>
    <w:rsid w:val="004E433E"/>
    <w:rsid w:val="004E5C88"/>
    <w:rsid w:val="004E5D68"/>
    <w:rsid w:val="004E6373"/>
    <w:rsid w:val="004E63F5"/>
    <w:rsid w:val="004E66FF"/>
    <w:rsid w:val="004E6722"/>
    <w:rsid w:val="004E6991"/>
    <w:rsid w:val="004E743C"/>
    <w:rsid w:val="004E75D4"/>
    <w:rsid w:val="004F0925"/>
    <w:rsid w:val="004F14DC"/>
    <w:rsid w:val="004F1B12"/>
    <w:rsid w:val="004F21D3"/>
    <w:rsid w:val="004F228D"/>
    <w:rsid w:val="004F258A"/>
    <w:rsid w:val="004F31D0"/>
    <w:rsid w:val="004F3864"/>
    <w:rsid w:val="004F41BF"/>
    <w:rsid w:val="004F42AB"/>
    <w:rsid w:val="004F4CA1"/>
    <w:rsid w:val="004F4D68"/>
    <w:rsid w:val="004F5CA4"/>
    <w:rsid w:val="004F643B"/>
    <w:rsid w:val="004F6680"/>
    <w:rsid w:val="004F6745"/>
    <w:rsid w:val="004F6BC5"/>
    <w:rsid w:val="004F7397"/>
    <w:rsid w:val="004F7DE8"/>
    <w:rsid w:val="0050092C"/>
    <w:rsid w:val="00500E2D"/>
    <w:rsid w:val="0050151F"/>
    <w:rsid w:val="005016C9"/>
    <w:rsid w:val="00501FCD"/>
    <w:rsid w:val="00502C6C"/>
    <w:rsid w:val="005035F9"/>
    <w:rsid w:val="00504D14"/>
    <w:rsid w:val="005050BF"/>
    <w:rsid w:val="005051A5"/>
    <w:rsid w:val="00506A73"/>
    <w:rsid w:val="00506CF3"/>
    <w:rsid w:val="00507008"/>
    <w:rsid w:val="00507D67"/>
    <w:rsid w:val="0051054D"/>
    <w:rsid w:val="005109A2"/>
    <w:rsid w:val="00510CC7"/>
    <w:rsid w:val="005114CA"/>
    <w:rsid w:val="00511508"/>
    <w:rsid w:val="00511AAF"/>
    <w:rsid w:val="0051224C"/>
    <w:rsid w:val="00513225"/>
    <w:rsid w:val="00513AA3"/>
    <w:rsid w:val="00514524"/>
    <w:rsid w:val="00515489"/>
    <w:rsid w:val="00515DB3"/>
    <w:rsid w:val="0051671F"/>
    <w:rsid w:val="00517970"/>
    <w:rsid w:val="005200CF"/>
    <w:rsid w:val="0052012F"/>
    <w:rsid w:val="00520B59"/>
    <w:rsid w:val="00520D38"/>
    <w:rsid w:val="00521543"/>
    <w:rsid w:val="00521ADC"/>
    <w:rsid w:val="00521BC1"/>
    <w:rsid w:val="00522187"/>
    <w:rsid w:val="00522439"/>
    <w:rsid w:val="00524A04"/>
    <w:rsid w:val="00524B30"/>
    <w:rsid w:val="00524E47"/>
    <w:rsid w:val="00525D08"/>
    <w:rsid w:val="005270DA"/>
    <w:rsid w:val="005275E6"/>
    <w:rsid w:val="005279D2"/>
    <w:rsid w:val="00527D7B"/>
    <w:rsid w:val="00531916"/>
    <w:rsid w:val="00531E17"/>
    <w:rsid w:val="00531FB8"/>
    <w:rsid w:val="00532F6F"/>
    <w:rsid w:val="0053353E"/>
    <w:rsid w:val="0053398A"/>
    <w:rsid w:val="0053447B"/>
    <w:rsid w:val="00534E02"/>
    <w:rsid w:val="0053520F"/>
    <w:rsid w:val="00536446"/>
    <w:rsid w:val="00536D10"/>
    <w:rsid w:val="0053783C"/>
    <w:rsid w:val="005426CE"/>
    <w:rsid w:val="00542720"/>
    <w:rsid w:val="00542856"/>
    <w:rsid w:val="00542BDD"/>
    <w:rsid w:val="00543083"/>
    <w:rsid w:val="005430DA"/>
    <w:rsid w:val="00543306"/>
    <w:rsid w:val="00543736"/>
    <w:rsid w:val="00543C98"/>
    <w:rsid w:val="00543D01"/>
    <w:rsid w:val="00544581"/>
    <w:rsid w:val="005446C4"/>
    <w:rsid w:val="00544A5D"/>
    <w:rsid w:val="00544B03"/>
    <w:rsid w:val="005450FB"/>
    <w:rsid w:val="005459A0"/>
    <w:rsid w:val="00545B51"/>
    <w:rsid w:val="00546510"/>
    <w:rsid w:val="00546641"/>
    <w:rsid w:val="005467B3"/>
    <w:rsid w:val="00546D63"/>
    <w:rsid w:val="00546F4B"/>
    <w:rsid w:val="005472B6"/>
    <w:rsid w:val="00547DEE"/>
    <w:rsid w:val="00550AF7"/>
    <w:rsid w:val="00550CB8"/>
    <w:rsid w:val="00550E4A"/>
    <w:rsid w:val="00551204"/>
    <w:rsid w:val="0055138D"/>
    <w:rsid w:val="0055140B"/>
    <w:rsid w:val="00551ED5"/>
    <w:rsid w:val="00551FB4"/>
    <w:rsid w:val="00552059"/>
    <w:rsid w:val="0055232C"/>
    <w:rsid w:val="00552F6C"/>
    <w:rsid w:val="00553BD3"/>
    <w:rsid w:val="005540FC"/>
    <w:rsid w:val="00554C44"/>
    <w:rsid w:val="00554DF1"/>
    <w:rsid w:val="00555111"/>
    <w:rsid w:val="00555586"/>
    <w:rsid w:val="00555A8B"/>
    <w:rsid w:val="005563D4"/>
    <w:rsid w:val="005567AC"/>
    <w:rsid w:val="00556950"/>
    <w:rsid w:val="0055729D"/>
    <w:rsid w:val="005573A8"/>
    <w:rsid w:val="00557803"/>
    <w:rsid w:val="00557921"/>
    <w:rsid w:val="00557966"/>
    <w:rsid w:val="00557CCF"/>
    <w:rsid w:val="00557FC9"/>
    <w:rsid w:val="005606E1"/>
    <w:rsid w:val="00560EEF"/>
    <w:rsid w:val="00561DA6"/>
    <w:rsid w:val="00561DDA"/>
    <w:rsid w:val="0056202C"/>
    <w:rsid w:val="00562A64"/>
    <w:rsid w:val="00563C91"/>
    <w:rsid w:val="00564B7B"/>
    <w:rsid w:val="005652C0"/>
    <w:rsid w:val="005653E7"/>
    <w:rsid w:val="005656CE"/>
    <w:rsid w:val="005660BA"/>
    <w:rsid w:val="005666D7"/>
    <w:rsid w:val="005669D4"/>
    <w:rsid w:val="005675AB"/>
    <w:rsid w:val="005679CF"/>
    <w:rsid w:val="005711D6"/>
    <w:rsid w:val="00571A96"/>
    <w:rsid w:val="00573040"/>
    <w:rsid w:val="00573571"/>
    <w:rsid w:val="00575441"/>
    <w:rsid w:val="00576AEB"/>
    <w:rsid w:val="00577774"/>
    <w:rsid w:val="0058039F"/>
    <w:rsid w:val="00580801"/>
    <w:rsid w:val="00580F52"/>
    <w:rsid w:val="005819E9"/>
    <w:rsid w:val="00581E61"/>
    <w:rsid w:val="00581F7B"/>
    <w:rsid w:val="00582430"/>
    <w:rsid w:val="005829DF"/>
    <w:rsid w:val="00582B3F"/>
    <w:rsid w:val="00583767"/>
    <w:rsid w:val="00583834"/>
    <w:rsid w:val="00583EC8"/>
    <w:rsid w:val="00584BE8"/>
    <w:rsid w:val="00585639"/>
    <w:rsid w:val="00585A30"/>
    <w:rsid w:val="00586397"/>
    <w:rsid w:val="005864F2"/>
    <w:rsid w:val="005866C3"/>
    <w:rsid w:val="00587220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1CE"/>
    <w:rsid w:val="005922A0"/>
    <w:rsid w:val="00592741"/>
    <w:rsid w:val="00592CCB"/>
    <w:rsid w:val="005930E1"/>
    <w:rsid w:val="005933D5"/>
    <w:rsid w:val="00593B0E"/>
    <w:rsid w:val="00594BE8"/>
    <w:rsid w:val="00594C91"/>
    <w:rsid w:val="00594E4E"/>
    <w:rsid w:val="005957CC"/>
    <w:rsid w:val="00595816"/>
    <w:rsid w:val="00595CA3"/>
    <w:rsid w:val="00595CC8"/>
    <w:rsid w:val="005974D4"/>
    <w:rsid w:val="005A0439"/>
    <w:rsid w:val="005A122E"/>
    <w:rsid w:val="005A167C"/>
    <w:rsid w:val="005A1CC6"/>
    <w:rsid w:val="005A208A"/>
    <w:rsid w:val="005A267B"/>
    <w:rsid w:val="005A2C15"/>
    <w:rsid w:val="005A315A"/>
    <w:rsid w:val="005A3F40"/>
    <w:rsid w:val="005A4C2C"/>
    <w:rsid w:val="005A51B3"/>
    <w:rsid w:val="005A56FF"/>
    <w:rsid w:val="005A5AE6"/>
    <w:rsid w:val="005A6F88"/>
    <w:rsid w:val="005A74F4"/>
    <w:rsid w:val="005A7BA3"/>
    <w:rsid w:val="005A7CCE"/>
    <w:rsid w:val="005A7DAF"/>
    <w:rsid w:val="005B04B5"/>
    <w:rsid w:val="005B0965"/>
    <w:rsid w:val="005B0A5D"/>
    <w:rsid w:val="005B0FD7"/>
    <w:rsid w:val="005B2080"/>
    <w:rsid w:val="005B29A2"/>
    <w:rsid w:val="005B2C37"/>
    <w:rsid w:val="005B3262"/>
    <w:rsid w:val="005B3342"/>
    <w:rsid w:val="005B3E2A"/>
    <w:rsid w:val="005B6233"/>
    <w:rsid w:val="005B6CB2"/>
    <w:rsid w:val="005B705A"/>
    <w:rsid w:val="005B7518"/>
    <w:rsid w:val="005B75BD"/>
    <w:rsid w:val="005C027F"/>
    <w:rsid w:val="005C02A3"/>
    <w:rsid w:val="005C045E"/>
    <w:rsid w:val="005C056D"/>
    <w:rsid w:val="005C078D"/>
    <w:rsid w:val="005C0A6F"/>
    <w:rsid w:val="005C16E9"/>
    <w:rsid w:val="005C200A"/>
    <w:rsid w:val="005C277D"/>
    <w:rsid w:val="005C28BB"/>
    <w:rsid w:val="005C2D2C"/>
    <w:rsid w:val="005C3699"/>
    <w:rsid w:val="005C3704"/>
    <w:rsid w:val="005C378E"/>
    <w:rsid w:val="005C3C93"/>
    <w:rsid w:val="005C4737"/>
    <w:rsid w:val="005C51A1"/>
    <w:rsid w:val="005C53AA"/>
    <w:rsid w:val="005C5519"/>
    <w:rsid w:val="005C553F"/>
    <w:rsid w:val="005C6BA5"/>
    <w:rsid w:val="005C72B3"/>
    <w:rsid w:val="005C7E96"/>
    <w:rsid w:val="005C7FDC"/>
    <w:rsid w:val="005D0188"/>
    <w:rsid w:val="005D0A5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1DD"/>
    <w:rsid w:val="005D54BF"/>
    <w:rsid w:val="005D56A8"/>
    <w:rsid w:val="005D5824"/>
    <w:rsid w:val="005D6121"/>
    <w:rsid w:val="005D6F01"/>
    <w:rsid w:val="005D7479"/>
    <w:rsid w:val="005D7D94"/>
    <w:rsid w:val="005E004E"/>
    <w:rsid w:val="005E1A09"/>
    <w:rsid w:val="005E1A70"/>
    <w:rsid w:val="005E1E89"/>
    <w:rsid w:val="005E264F"/>
    <w:rsid w:val="005E3360"/>
    <w:rsid w:val="005E366D"/>
    <w:rsid w:val="005E3954"/>
    <w:rsid w:val="005E5636"/>
    <w:rsid w:val="005E5B2E"/>
    <w:rsid w:val="005E7D73"/>
    <w:rsid w:val="005E7DD3"/>
    <w:rsid w:val="005F043A"/>
    <w:rsid w:val="005F0920"/>
    <w:rsid w:val="005F0D55"/>
    <w:rsid w:val="005F1E8C"/>
    <w:rsid w:val="005F2075"/>
    <w:rsid w:val="005F2282"/>
    <w:rsid w:val="005F2802"/>
    <w:rsid w:val="005F3CE1"/>
    <w:rsid w:val="005F422F"/>
    <w:rsid w:val="005F45F9"/>
    <w:rsid w:val="005F55FF"/>
    <w:rsid w:val="005F5959"/>
    <w:rsid w:val="005F5989"/>
    <w:rsid w:val="005F5C1A"/>
    <w:rsid w:val="005F6823"/>
    <w:rsid w:val="005F698D"/>
    <w:rsid w:val="005F6E47"/>
    <w:rsid w:val="005F779F"/>
    <w:rsid w:val="005F7C83"/>
    <w:rsid w:val="005F7E51"/>
    <w:rsid w:val="006000F6"/>
    <w:rsid w:val="00600485"/>
    <w:rsid w:val="00600567"/>
    <w:rsid w:val="0060067B"/>
    <w:rsid w:val="006007B3"/>
    <w:rsid w:val="00600DB4"/>
    <w:rsid w:val="00601F65"/>
    <w:rsid w:val="00602082"/>
    <w:rsid w:val="00602398"/>
    <w:rsid w:val="006025C8"/>
    <w:rsid w:val="00602AF5"/>
    <w:rsid w:val="00602CED"/>
    <w:rsid w:val="00602E7B"/>
    <w:rsid w:val="00602F02"/>
    <w:rsid w:val="00604088"/>
    <w:rsid w:val="0060439D"/>
    <w:rsid w:val="006052E3"/>
    <w:rsid w:val="00606370"/>
    <w:rsid w:val="00606777"/>
    <w:rsid w:val="006069AB"/>
    <w:rsid w:val="00606AC5"/>
    <w:rsid w:val="00607810"/>
    <w:rsid w:val="00607A14"/>
    <w:rsid w:val="00607CB9"/>
    <w:rsid w:val="00610346"/>
    <w:rsid w:val="00610CA3"/>
    <w:rsid w:val="006110F0"/>
    <w:rsid w:val="006111E9"/>
    <w:rsid w:val="00611524"/>
    <w:rsid w:val="00612327"/>
    <w:rsid w:val="006124E8"/>
    <w:rsid w:val="00612C4C"/>
    <w:rsid w:val="006133D4"/>
    <w:rsid w:val="00613436"/>
    <w:rsid w:val="00613EF4"/>
    <w:rsid w:val="00614FA7"/>
    <w:rsid w:val="00615905"/>
    <w:rsid w:val="006165F0"/>
    <w:rsid w:val="00616D70"/>
    <w:rsid w:val="00616E5B"/>
    <w:rsid w:val="00616EB9"/>
    <w:rsid w:val="0061724A"/>
    <w:rsid w:val="006174A6"/>
    <w:rsid w:val="00617E3C"/>
    <w:rsid w:val="0062047F"/>
    <w:rsid w:val="0062072B"/>
    <w:rsid w:val="00620737"/>
    <w:rsid w:val="006221C4"/>
    <w:rsid w:val="006224F0"/>
    <w:rsid w:val="0062347D"/>
    <w:rsid w:val="00623B4E"/>
    <w:rsid w:val="00623D53"/>
    <w:rsid w:val="00624687"/>
    <w:rsid w:val="006247E4"/>
    <w:rsid w:val="0062486D"/>
    <w:rsid w:val="00624D88"/>
    <w:rsid w:val="00624EE9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198B"/>
    <w:rsid w:val="006322AA"/>
    <w:rsid w:val="0063267E"/>
    <w:rsid w:val="006326A6"/>
    <w:rsid w:val="0063295C"/>
    <w:rsid w:val="00633B7E"/>
    <w:rsid w:val="00633D7C"/>
    <w:rsid w:val="0063513F"/>
    <w:rsid w:val="0063577F"/>
    <w:rsid w:val="0063617C"/>
    <w:rsid w:val="00636593"/>
    <w:rsid w:val="00636819"/>
    <w:rsid w:val="00636C9C"/>
    <w:rsid w:val="00637005"/>
    <w:rsid w:val="006403FF"/>
    <w:rsid w:val="00640F37"/>
    <w:rsid w:val="00640F7C"/>
    <w:rsid w:val="00640FCE"/>
    <w:rsid w:val="006413CC"/>
    <w:rsid w:val="00641B9F"/>
    <w:rsid w:val="00641D96"/>
    <w:rsid w:val="00641FB4"/>
    <w:rsid w:val="00642083"/>
    <w:rsid w:val="00643854"/>
    <w:rsid w:val="00643BCD"/>
    <w:rsid w:val="00644D0D"/>
    <w:rsid w:val="00644EA7"/>
    <w:rsid w:val="00644FAC"/>
    <w:rsid w:val="006450E1"/>
    <w:rsid w:val="006462F7"/>
    <w:rsid w:val="006468B8"/>
    <w:rsid w:val="00646AC3"/>
    <w:rsid w:val="00646E42"/>
    <w:rsid w:val="00647029"/>
    <w:rsid w:val="006474F3"/>
    <w:rsid w:val="00647D91"/>
    <w:rsid w:val="00650C7C"/>
    <w:rsid w:val="006518F3"/>
    <w:rsid w:val="006520CC"/>
    <w:rsid w:val="00652C57"/>
    <w:rsid w:val="00652DBE"/>
    <w:rsid w:val="0065321A"/>
    <w:rsid w:val="006534ED"/>
    <w:rsid w:val="00653525"/>
    <w:rsid w:val="00653609"/>
    <w:rsid w:val="00653670"/>
    <w:rsid w:val="00653877"/>
    <w:rsid w:val="006538AC"/>
    <w:rsid w:val="00654237"/>
    <w:rsid w:val="006544C7"/>
    <w:rsid w:val="00654EE9"/>
    <w:rsid w:val="00655557"/>
    <w:rsid w:val="00655D18"/>
    <w:rsid w:val="00656031"/>
    <w:rsid w:val="006563BF"/>
    <w:rsid w:val="00656B1D"/>
    <w:rsid w:val="006570D6"/>
    <w:rsid w:val="00657365"/>
    <w:rsid w:val="00657708"/>
    <w:rsid w:val="00661242"/>
    <w:rsid w:val="006615A1"/>
    <w:rsid w:val="0066202F"/>
    <w:rsid w:val="00662647"/>
    <w:rsid w:val="00662BCB"/>
    <w:rsid w:val="00663111"/>
    <w:rsid w:val="0066361A"/>
    <w:rsid w:val="00664547"/>
    <w:rsid w:val="00664F9D"/>
    <w:rsid w:val="006650C6"/>
    <w:rsid w:val="00666011"/>
    <w:rsid w:val="00666E69"/>
    <w:rsid w:val="006671CC"/>
    <w:rsid w:val="00667323"/>
    <w:rsid w:val="0066776A"/>
    <w:rsid w:val="00667CEC"/>
    <w:rsid w:val="0067062D"/>
    <w:rsid w:val="006708F6"/>
    <w:rsid w:val="0067172B"/>
    <w:rsid w:val="00672502"/>
    <w:rsid w:val="00672E06"/>
    <w:rsid w:val="00673D4A"/>
    <w:rsid w:val="006740DA"/>
    <w:rsid w:val="0067476C"/>
    <w:rsid w:val="00674AE7"/>
    <w:rsid w:val="00674F54"/>
    <w:rsid w:val="00675924"/>
    <w:rsid w:val="00676279"/>
    <w:rsid w:val="006763F1"/>
    <w:rsid w:val="00676905"/>
    <w:rsid w:val="00676F37"/>
    <w:rsid w:val="00677107"/>
    <w:rsid w:val="006776BD"/>
    <w:rsid w:val="0068057D"/>
    <w:rsid w:val="00680883"/>
    <w:rsid w:val="006809F4"/>
    <w:rsid w:val="00680A22"/>
    <w:rsid w:val="00680FA2"/>
    <w:rsid w:val="0068102F"/>
    <w:rsid w:val="00682ADD"/>
    <w:rsid w:val="00683871"/>
    <w:rsid w:val="006838AF"/>
    <w:rsid w:val="00684358"/>
    <w:rsid w:val="006845BD"/>
    <w:rsid w:val="006859C8"/>
    <w:rsid w:val="006867AF"/>
    <w:rsid w:val="00686B4F"/>
    <w:rsid w:val="00686BCD"/>
    <w:rsid w:val="0068707E"/>
    <w:rsid w:val="00687338"/>
    <w:rsid w:val="00687E3B"/>
    <w:rsid w:val="00687F9D"/>
    <w:rsid w:val="0069011B"/>
    <w:rsid w:val="00690999"/>
    <w:rsid w:val="00691277"/>
    <w:rsid w:val="0069133B"/>
    <w:rsid w:val="006917C4"/>
    <w:rsid w:val="00691B74"/>
    <w:rsid w:val="006924F9"/>
    <w:rsid w:val="006933F5"/>
    <w:rsid w:val="006935CD"/>
    <w:rsid w:val="006949B0"/>
    <w:rsid w:val="00695389"/>
    <w:rsid w:val="00695619"/>
    <w:rsid w:val="006965BE"/>
    <w:rsid w:val="00696BD1"/>
    <w:rsid w:val="00696FF6"/>
    <w:rsid w:val="0069705A"/>
    <w:rsid w:val="006975E4"/>
    <w:rsid w:val="0069792E"/>
    <w:rsid w:val="00697BF8"/>
    <w:rsid w:val="00697CA5"/>
    <w:rsid w:val="006A0219"/>
    <w:rsid w:val="006A0FA9"/>
    <w:rsid w:val="006A17B6"/>
    <w:rsid w:val="006A1FCB"/>
    <w:rsid w:val="006A3086"/>
    <w:rsid w:val="006A32D8"/>
    <w:rsid w:val="006A3745"/>
    <w:rsid w:val="006A39A1"/>
    <w:rsid w:val="006A4ADC"/>
    <w:rsid w:val="006A4B1A"/>
    <w:rsid w:val="006A4B36"/>
    <w:rsid w:val="006A53C9"/>
    <w:rsid w:val="006A5AE6"/>
    <w:rsid w:val="006A5E91"/>
    <w:rsid w:val="006A72A6"/>
    <w:rsid w:val="006A7410"/>
    <w:rsid w:val="006A74CB"/>
    <w:rsid w:val="006B12CE"/>
    <w:rsid w:val="006B1F63"/>
    <w:rsid w:val="006B240A"/>
    <w:rsid w:val="006B2720"/>
    <w:rsid w:val="006B27FE"/>
    <w:rsid w:val="006B2E00"/>
    <w:rsid w:val="006B334F"/>
    <w:rsid w:val="006B3504"/>
    <w:rsid w:val="006B36AB"/>
    <w:rsid w:val="006B38A5"/>
    <w:rsid w:val="006B46AF"/>
    <w:rsid w:val="006B5993"/>
    <w:rsid w:val="006B699C"/>
    <w:rsid w:val="006B6E56"/>
    <w:rsid w:val="006B72EA"/>
    <w:rsid w:val="006B75D4"/>
    <w:rsid w:val="006B770E"/>
    <w:rsid w:val="006B7A2B"/>
    <w:rsid w:val="006B7AC3"/>
    <w:rsid w:val="006B7F54"/>
    <w:rsid w:val="006C05DE"/>
    <w:rsid w:val="006C137B"/>
    <w:rsid w:val="006C14C8"/>
    <w:rsid w:val="006C1A6A"/>
    <w:rsid w:val="006C2598"/>
    <w:rsid w:val="006C293C"/>
    <w:rsid w:val="006C2BA8"/>
    <w:rsid w:val="006C3F6E"/>
    <w:rsid w:val="006C4215"/>
    <w:rsid w:val="006C4322"/>
    <w:rsid w:val="006C4380"/>
    <w:rsid w:val="006C43A6"/>
    <w:rsid w:val="006C4B5D"/>
    <w:rsid w:val="006C553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DCC"/>
    <w:rsid w:val="006D2818"/>
    <w:rsid w:val="006D2AD8"/>
    <w:rsid w:val="006D380B"/>
    <w:rsid w:val="006D397F"/>
    <w:rsid w:val="006D4126"/>
    <w:rsid w:val="006D4506"/>
    <w:rsid w:val="006D4E1D"/>
    <w:rsid w:val="006D5266"/>
    <w:rsid w:val="006D560F"/>
    <w:rsid w:val="006D5729"/>
    <w:rsid w:val="006D57B6"/>
    <w:rsid w:val="006D6B70"/>
    <w:rsid w:val="006D7074"/>
    <w:rsid w:val="006D752E"/>
    <w:rsid w:val="006D7AA6"/>
    <w:rsid w:val="006D7E79"/>
    <w:rsid w:val="006E0150"/>
    <w:rsid w:val="006E0C9F"/>
    <w:rsid w:val="006E1560"/>
    <w:rsid w:val="006E1A9A"/>
    <w:rsid w:val="006E1C5F"/>
    <w:rsid w:val="006E214E"/>
    <w:rsid w:val="006E2194"/>
    <w:rsid w:val="006E243B"/>
    <w:rsid w:val="006E2B94"/>
    <w:rsid w:val="006E3163"/>
    <w:rsid w:val="006E3555"/>
    <w:rsid w:val="006E3BB3"/>
    <w:rsid w:val="006E3FF3"/>
    <w:rsid w:val="006E40CE"/>
    <w:rsid w:val="006E4334"/>
    <w:rsid w:val="006E57C6"/>
    <w:rsid w:val="006E5CB2"/>
    <w:rsid w:val="006E6575"/>
    <w:rsid w:val="006E6893"/>
    <w:rsid w:val="006E69DF"/>
    <w:rsid w:val="006E7569"/>
    <w:rsid w:val="006E7DF3"/>
    <w:rsid w:val="006F0210"/>
    <w:rsid w:val="006F1001"/>
    <w:rsid w:val="006F15AE"/>
    <w:rsid w:val="006F2117"/>
    <w:rsid w:val="006F26AD"/>
    <w:rsid w:val="006F310E"/>
    <w:rsid w:val="006F3217"/>
    <w:rsid w:val="006F33E1"/>
    <w:rsid w:val="006F369C"/>
    <w:rsid w:val="006F36AF"/>
    <w:rsid w:val="006F3FCC"/>
    <w:rsid w:val="006F4849"/>
    <w:rsid w:val="006F4A12"/>
    <w:rsid w:val="006F4DB1"/>
    <w:rsid w:val="006F558F"/>
    <w:rsid w:val="006F572A"/>
    <w:rsid w:val="006F5EB4"/>
    <w:rsid w:val="006F5FCB"/>
    <w:rsid w:val="006F6EDA"/>
    <w:rsid w:val="006F724F"/>
    <w:rsid w:val="006F7D69"/>
    <w:rsid w:val="006F7D98"/>
    <w:rsid w:val="0070048A"/>
    <w:rsid w:val="00700B5B"/>
    <w:rsid w:val="007016EE"/>
    <w:rsid w:val="00701916"/>
    <w:rsid w:val="00701F4D"/>
    <w:rsid w:val="007023C7"/>
    <w:rsid w:val="00702417"/>
    <w:rsid w:val="00702728"/>
    <w:rsid w:val="007027B9"/>
    <w:rsid w:val="007032BB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9C5"/>
    <w:rsid w:val="007118D3"/>
    <w:rsid w:val="007119C6"/>
    <w:rsid w:val="00711CD9"/>
    <w:rsid w:val="00713155"/>
    <w:rsid w:val="0071376E"/>
    <w:rsid w:val="00713974"/>
    <w:rsid w:val="00714AB2"/>
    <w:rsid w:val="007154C0"/>
    <w:rsid w:val="00715AE5"/>
    <w:rsid w:val="00715B98"/>
    <w:rsid w:val="007169E7"/>
    <w:rsid w:val="0071723D"/>
    <w:rsid w:val="00717958"/>
    <w:rsid w:val="00720B91"/>
    <w:rsid w:val="00720C28"/>
    <w:rsid w:val="00721B06"/>
    <w:rsid w:val="00721CB5"/>
    <w:rsid w:val="0072275D"/>
    <w:rsid w:val="00722D74"/>
    <w:rsid w:val="00723493"/>
    <w:rsid w:val="00723A83"/>
    <w:rsid w:val="00723C25"/>
    <w:rsid w:val="00723F96"/>
    <w:rsid w:val="007252B1"/>
    <w:rsid w:val="00725805"/>
    <w:rsid w:val="00726740"/>
    <w:rsid w:val="007267D2"/>
    <w:rsid w:val="007267E8"/>
    <w:rsid w:val="007270E2"/>
    <w:rsid w:val="00727261"/>
    <w:rsid w:val="0072770C"/>
    <w:rsid w:val="00727C0C"/>
    <w:rsid w:val="00730274"/>
    <w:rsid w:val="00731132"/>
    <w:rsid w:val="0073154E"/>
    <w:rsid w:val="00731B98"/>
    <w:rsid w:val="00731F53"/>
    <w:rsid w:val="007320AE"/>
    <w:rsid w:val="007322BF"/>
    <w:rsid w:val="00732468"/>
    <w:rsid w:val="007326BA"/>
    <w:rsid w:val="0073274A"/>
    <w:rsid w:val="00732BE0"/>
    <w:rsid w:val="00732C72"/>
    <w:rsid w:val="00732F26"/>
    <w:rsid w:val="0073312A"/>
    <w:rsid w:val="0073354C"/>
    <w:rsid w:val="00733650"/>
    <w:rsid w:val="007337B0"/>
    <w:rsid w:val="00734366"/>
    <w:rsid w:val="00734AE3"/>
    <w:rsid w:val="00734B1E"/>
    <w:rsid w:val="00734F7F"/>
    <w:rsid w:val="007350DE"/>
    <w:rsid w:val="007361E3"/>
    <w:rsid w:val="00736D71"/>
    <w:rsid w:val="007377A3"/>
    <w:rsid w:val="007404F2"/>
    <w:rsid w:val="00740547"/>
    <w:rsid w:val="00741BC3"/>
    <w:rsid w:val="00741D0E"/>
    <w:rsid w:val="00741D30"/>
    <w:rsid w:val="00741FAF"/>
    <w:rsid w:val="007422C3"/>
    <w:rsid w:val="00744003"/>
    <w:rsid w:val="007441D8"/>
    <w:rsid w:val="00744FFD"/>
    <w:rsid w:val="00745155"/>
    <w:rsid w:val="00745485"/>
    <w:rsid w:val="007456DB"/>
    <w:rsid w:val="007460C7"/>
    <w:rsid w:val="00746231"/>
    <w:rsid w:val="0074657F"/>
    <w:rsid w:val="00746839"/>
    <w:rsid w:val="00746D4D"/>
    <w:rsid w:val="00747428"/>
    <w:rsid w:val="00747986"/>
    <w:rsid w:val="007500C7"/>
    <w:rsid w:val="007504A5"/>
    <w:rsid w:val="00750544"/>
    <w:rsid w:val="00750967"/>
    <w:rsid w:val="00751B57"/>
    <w:rsid w:val="00752918"/>
    <w:rsid w:val="00752ACA"/>
    <w:rsid w:val="00753699"/>
    <w:rsid w:val="00753D54"/>
    <w:rsid w:val="007543CA"/>
    <w:rsid w:val="007548E9"/>
    <w:rsid w:val="007551DB"/>
    <w:rsid w:val="007552E4"/>
    <w:rsid w:val="0075598F"/>
    <w:rsid w:val="00756309"/>
    <w:rsid w:val="00756ED5"/>
    <w:rsid w:val="00757617"/>
    <w:rsid w:val="007579E4"/>
    <w:rsid w:val="00757DC5"/>
    <w:rsid w:val="00757F11"/>
    <w:rsid w:val="00757FB9"/>
    <w:rsid w:val="00760326"/>
    <w:rsid w:val="007605D1"/>
    <w:rsid w:val="00760918"/>
    <w:rsid w:val="00761644"/>
    <w:rsid w:val="007617C4"/>
    <w:rsid w:val="00762F54"/>
    <w:rsid w:val="00763BE6"/>
    <w:rsid w:val="00764492"/>
    <w:rsid w:val="00766832"/>
    <w:rsid w:val="00766BBC"/>
    <w:rsid w:val="007675D3"/>
    <w:rsid w:val="00767BB1"/>
    <w:rsid w:val="00767D3C"/>
    <w:rsid w:val="00770121"/>
    <w:rsid w:val="007702E3"/>
    <w:rsid w:val="007702F0"/>
    <w:rsid w:val="00770DD1"/>
    <w:rsid w:val="0077241D"/>
    <w:rsid w:val="00772AEB"/>
    <w:rsid w:val="00773F94"/>
    <w:rsid w:val="007741D6"/>
    <w:rsid w:val="00774E24"/>
    <w:rsid w:val="00774E76"/>
    <w:rsid w:val="007763CC"/>
    <w:rsid w:val="0077724B"/>
    <w:rsid w:val="00777731"/>
    <w:rsid w:val="00777C52"/>
    <w:rsid w:val="00777C7B"/>
    <w:rsid w:val="00777EB2"/>
    <w:rsid w:val="00777F76"/>
    <w:rsid w:val="0078075F"/>
    <w:rsid w:val="0078094A"/>
    <w:rsid w:val="00780A65"/>
    <w:rsid w:val="00780BB4"/>
    <w:rsid w:val="00781D6E"/>
    <w:rsid w:val="007823D0"/>
    <w:rsid w:val="00783158"/>
    <w:rsid w:val="00783369"/>
    <w:rsid w:val="007834CF"/>
    <w:rsid w:val="007839BA"/>
    <w:rsid w:val="00785FD4"/>
    <w:rsid w:val="007870CF"/>
    <w:rsid w:val="00787185"/>
    <w:rsid w:val="007903F1"/>
    <w:rsid w:val="007906A5"/>
    <w:rsid w:val="00790BCC"/>
    <w:rsid w:val="00790D42"/>
    <w:rsid w:val="00790EEA"/>
    <w:rsid w:val="00790F02"/>
    <w:rsid w:val="007910BA"/>
    <w:rsid w:val="00791138"/>
    <w:rsid w:val="0079156F"/>
    <w:rsid w:val="007926E4"/>
    <w:rsid w:val="00792A7F"/>
    <w:rsid w:val="00794ACF"/>
    <w:rsid w:val="00794C00"/>
    <w:rsid w:val="007959CC"/>
    <w:rsid w:val="00796FDF"/>
    <w:rsid w:val="0079736F"/>
    <w:rsid w:val="007A0636"/>
    <w:rsid w:val="007A0736"/>
    <w:rsid w:val="007A093A"/>
    <w:rsid w:val="007A1EAE"/>
    <w:rsid w:val="007A2D34"/>
    <w:rsid w:val="007A46A1"/>
    <w:rsid w:val="007A48A2"/>
    <w:rsid w:val="007A4A93"/>
    <w:rsid w:val="007A569C"/>
    <w:rsid w:val="007A6B5A"/>
    <w:rsid w:val="007A74E5"/>
    <w:rsid w:val="007A7E71"/>
    <w:rsid w:val="007B031A"/>
    <w:rsid w:val="007B08ED"/>
    <w:rsid w:val="007B1850"/>
    <w:rsid w:val="007B1AFA"/>
    <w:rsid w:val="007B1DDD"/>
    <w:rsid w:val="007B2B4D"/>
    <w:rsid w:val="007B4AC7"/>
    <w:rsid w:val="007B4DA8"/>
    <w:rsid w:val="007B5148"/>
    <w:rsid w:val="007B5593"/>
    <w:rsid w:val="007B5DC3"/>
    <w:rsid w:val="007B5E49"/>
    <w:rsid w:val="007B636D"/>
    <w:rsid w:val="007B64E6"/>
    <w:rsid w:val="007B668A"/>
    <w:rsid w:val="007B7A36"/>
    <w:rsid w:val="007B7C62"/>
    <w:rsid w:val="007B7C77"/>
    <w:rsid w:val="007B7DC3"/>
    <w:rsid w:val="007C03C4"/>
    <w:rsid w:val="007C12C2"/>
    <w:rsid w:val="007C16CC"/>
    <w:rsid w:val="007C1917"/>
    <w:rsid w:val="007C1B25"/>
    <w:rsid w:val="007C1C9C"/>
    <w:rsid w:val="007C1D9E"/>
    <w:rsid w:val="007C1FE1"/>
    <w:rsid w:val="007C24A6"/>
    <w:rsid w:val="007C25E3"/>
    <w:rsid w:val="007C2775"/>
    <w:rsid w:val="007C32DC"/>
    <w:rsid w:val="007C354B"/>
    <w:rsid w:val="007C3C93"/>
    <w:rsid w:val="007C3EAA"/>
    <w:rsid w:val="007C476E"/>
    <w:rsid w:val="007C5763"/>
    <w:rsid w:val="007C5925"/>
    <w:rsid w:val="007C5E61"/>
    <w:rsid w:val="007C69A7"/>
    <w:rsid w:val="007C6C5F"/>
    <w:rsid w:val="007C6D09"/>
    <w:rsid w:val="007C74D3"/>
    <w:rsid w:val="007C76AD"/>
    <w:rsid w:val="007D008C"/>
    <w:rsid w:val="007D0606"/>
    <w:rsid w:val="007D07ED"/>
    <w:rsid w:val="007D0B52"/>
    <w:rsid w:val="007D0F7B"/>
    <w:rsid w:val="007D20BE"/>
    <w:rsid w:val="007D2260"/>
    <w:rsid w:val="007D3B95"/>
    <w:rsid w:val="007D3BA1"/>
    <w:rsid w:val="007D40BA"/>
    <w:rsid w:val="007D41DF"/>
    <w:rsid w:val="007D49FC"/>
    <w:rsid w:val="007D536E"/>
    <w:rsid w:val="007D550C"/>
    <w:rsid w:val="007D55B4"/>
    <w:rsid w:val="007D56B1"/>
    <w:rsid w:val="007D56CD"/>
    <w:rsid w:val="007D5C3A"/>
    <w:rsid w:val="007D5EE9"/>
    <w:rsid w:val="007D6153"/>
    <w:rsid w:val="007D628A"/>
    <w:rsid w:val="007D765E"/>
    <w:rsid w:val="007D79C1"/>
    <w:rsid w:val="007D7D2E"/>
    <w:rsid w:val="007E05B5"/>
    <w:rsid w:val="007E088B"/>
    <w:rsid w:val="007E098F"/>
    <w:rsid w:val="007E24D9"/>
    <w:rsid w:val="007E27C0"/>
    <w:rsid w:val="007E2B33"/>
    <w:rsid w:val="007E4706"/>
    <w:rsid w:val="007E4977"/>
    <w:rsid w:val="007E4BC5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FF4"/>
    <w:rsid w:val="007F27BA"/>
    <w:rsid w:val="007F2910"/>
    <w:rsid w:val="007F301E"/>
    <w:rsid w:val="007F3869"/>
    <w:rsid w:val="007F3CC7"/>
    <w:rsid w:val="007F3D01"/>
    <w:rsid w:val="007F3F93"/>
    <w:rsid w:val="007F49A5"/>
    <w:rsid w:val="007F4A1B"/>
    <w:rsid w:val="007F54A7"/>
    <w:rsid w:val="007F7004"/>
    <w:rsid w:val="007F7109"/>
    <w:rsid w:val="007F723E"/>
    <w:rsid w:val="007F7464"/>
    <w:rsid w:val="007F75B2"/>
    <w:rsid w:val="007F7810"/>
    <w:rsid w:val="008006AF"/>
    <w:rsid w:val="00800894"/>
    <w:rsid w:val="00800AF8"/>
    <w:rsid w:val="00800E7D"/>
    <w:rsid w:val="008023BC"/>
    <w:rsid w:val="00802A66"/>
    <w:rsid w:val="008031B4"/>
    <w:rsid w:val="008033E0"/>
    <w:rsid w:val="008037BA"/>
    <w:rsid w:val="0080385B"/>
    <w:rsid w:val="00803909"/>
    <w:rsid w:val="00803F28"/>
    <w:rsid w:val="00804E76"/>
    <w:rsid w:val="00805B59"/>
    <w:rsid w:val="00805BAA"/>
    <w:rsid w:val="008061A6"/>
    <w:rsid w:val="008065AB"/>
    <w:rsid w:val="00806864"/>
    <w:rsid w:val="00806BD3"/>
    <w:rsid w:val="00807843"/>
    <w:rsid w:val="008079CB"/>
    <w:rsid w:val="00807D75"/>
    <w:rsid w:val="00810200"/>
    <w:rsid w:val="008108DA"/>
    <w:rsid w:val="00811544"/>
    <w:rsid w:val="008118FD"/>
    <w:rsid w:val="008126DF"/>
    <w:rsid w:val="00812895"/>
    <w:rsid w:val="008131A7"/>
    <w:rsid w:val="00814612"/>
    <w:rsid w:val="008147E8"/>
    <w:rsid w:val="00814812"/>
    <w:rsid w:val="008150ED"/>
    <w:rsid w:val="0081538C"/>
    <w:rsid w:val="00815A53"/>
    <w:rsid w:val="008176B6"/>
    <w:rsid w:val="00817DC8"/>
    <w:rsid w:val="0082034D"/>
    <w:rsid w:val="00822703"/>
    <w:rsid w:val="00822C30"/>
    <w:rsid w:val="0082469F"/>
    <w:rsid w:val="0082513A"/>
    <w:rsid w:val="008257E3"/>
    <w:rsid w:val="00827074"/>
    <w:rsid w:val="0082755E"/>
    <w:rsid w:val="008303A4"/>
    <w:rsid w:val="0083056F"/>
    <w:rsid w:val="00830C06"/>
    <w:rsid w:val="00830CC2"/>
    <w:rsid w:val="00830D04"/>
    <w:rsid w:val="008322B1"/>
    <w:rsid w:val="00832347"/>
    <w:rsid w:val="00832A24"/>
    <w:rsid w:val="00832DEE"/>
    <w:rsid w:val="00832FA6"/>
    <w:rsid w:val="0083300E"/>
    <w:rsid w:val="00833804"/>
    <w:rsid w:val="00833C5D"/>
    <w:rsid w:val="00834836"/>
    <w:rsid w:val="00834DFA"/>
    <w:rsid w:val="00835C27"/>
    <w:rsid w:val="00835E78"/>
    <w:rsid w:val="0083601C"/>
    <w:rsid w:val="00836186"/>
    <w:rsid w:val="00836A21"/>
    <w:rsid w:val="00836D80"/>
    <w:rsid w:val="008375A0"/>
    <w:rsid w:val="0083792D"/>
    <w:rsid w:val="008420BC"/>
    <w:rsid w:val="008424B2"/>
    <w:rsid w:val="00843CBE"/>
    <w:rsid w:val="00843CC3"/>
    <w:rsid w:val="008456AD"/>
    <w:rsid w:val="00845947"/>
    <w:rsid w:val="0084613B"/>
    <w:rsid w:val="008472D9"/>
    <w:rsid w:val="0084790C"/>
    <w:rsid w:val="00847C4F"/>
    <w:rsid w:val="00850350"/>
    <w:rsid w:val="0085072F"/>
    <w:rsid w:val="00850944"/>
    <w:rsid w:val="008509E3"/>
    <w:rsid w:val="0085103E"/>
    <w:rsid w:val="00851327"/>
    <w:rsid w:val="00851986"/>
    <w:rsid w:val="008523D0"/>
    <w:rsid w:val="008532AB"/>
    <w:rsid w:val="00853ABA"/>
    <w:rsid w:val="00853D5C"/>
    <w:rsid w:val="00853F63"/>
    <w:rsid w:val="00853FD5"/>
    <w:rsid w:val="008608DE"/>
    <w:rsid w:val="00861D75"/>
    <w:rsid w:val="008633AD"/>
    <w:rsid w:val="0086382E"/>
    <w:rsid w:val="008660C9"/>
    <w:rsid w:val="00866225"/>
    <w:rsid w:val="0086683E"/>
    <w:rsid w:val="00867196"/>
    <w:rsid w:val="008675A5"/>
    <w:rsid w:val="00867BCB"/>
    <w:rsid w:val="008703E0"/>
    <w:rsid w:val="00870F3D"/>
    <w:rsid w:val="00871AFB"/>
    <w:rsid w:val="00872787"/>
    <w:rsid w:val="00872920"/>
    <w:rsid w:val="008734EE"/>
    <w:rsid w:val="00873C0F"/>
    <w:rsid w:val="008744C5"/>
    <w:rsid w:val="008747BB"/>
    <w:rsid w:val="00874C38"/>
    <w:rsid w:val="00874FC1"/>
    <w:rsid w:val="00875E8D"/>
    <w:rsid w:val="008762EE"/>
    <w:rsid w:val="0087631F"/>
    <w:rsid w:val="00876648"/>
    <w:rsid w:val="00876758"/>
    <w:rsid w:val="00877BDB"/>
    <w:rsid w:val="008802ED"/>
    <w:rsid w:val="00880B4D"/>
    <w:rsid w:val="00880DC8"/>
    <w:rsid w:val="00882BB6"/>
    <w:rsid w:val="00883650"/>
    <w:rsid w:val="0088425C"/>
    <w:rsid w:val="00884979"/>
    <w:rsid w:val="00885070"/>
    <w:rsid w:val="00885FE1"/>
    <w:rsid w:val="008863DC"/>
    <w:rsid w:val="008863E5"/>
    <w:rsid w:val="008876D7"/>
    <w:rsid w:val="00890F0B"/>
    <w:rsid w:val="00891109"/>
    <w:rsid w:val="00891325"/>
    <w:rsid w:val="008913B1"/>
    <w:rsid w:val="008915ED"/>
    <w:rsid w:val="008917D7"/>
    <w:rsid w:val="00891D5E"/>
    <w:rsid w:val="008921B8"/>
    <w:rsid w:val="00892C89"/>
    <w:rsid w:val="008933D9"/>
    <w:rsid w:val="0089437D"/>
    <w:rsid w:val="008943FC"/>
    <w:rsid w:val="0089466A"/>
    <w:rsid w:val="00894E69"/>
    <w:rsid w:val="008956F5"/>
    <w:rsid w:val="00895B35"/>
    <w:rsid w:val="0089659F"/>
    <w:rsid w:val="008966F5"/>
    <w:rsid w:val="00896D74"/>
    <w:rsid w:val="0089708C"/>
    <w:rsid w:val="00897644"/>
    <w:rsid w:val="00897B6C"/>
    <w:rsid w:val="00897F4E"/>
    <w:rsid w:val="008A06D8"/>
    <w:rsid w:val="008A1BA5"/>
    <w:rsid w:val="008A226C"/>
    <w:rsid w:val="008A23B1"/>
    <w:rsid w:val="008A2646"/>
    <w:rsid w:val="008A280D"/>
    <w:rsid w:val="008A2A49"/>
    <w:rsid w:val="008A2EAD"/>
    <w:rsid w:val="008A3122"/>
    <w:rsid w:val="008A3206"/>
    <w:rsid w:val="008A347E"/>
    <w:rsid w:val="008A44C6"/>
    <w:rsid w:val="008A538C"/>
    <w:rsid w:val="008A5CAA"/>
    <w:rsid w:val="008A5EED"/>
    <w:rsid w:val="008A63DD"/>
    <w:rsid w:val="008A6DE4"/>
    <w:rsid w:val="008A73AF"/>
    <w:rsid w:val="008A77E9"/>
    <w:rsid w:val="008A7AC7"/>
    <w:rsid w:val="008A7CE5"/>
    <w:rsid w:val="008A7E36"/>
    <w:rsid w:val="008B0397"/>
    <w:rsid w:val="008B0414"/>
    <w:rsid w:val="008B0823"/>
    <w:rsid w:val="008B0854"/>
    <w:rsid w:val="008B09EA"/>
    <w:rsid w:val="008B11C6"/>
    <w:rsid w:val="008B1659"/>
    <w:rsid w:val="008B1A56"/>
    <w:rsid w:val="008B5282"/>
    <w:rsid w:val="008B5544"/>
    <w:rsid w:val="008B5601"/>
    <w:rsid w:val="008B56C6"/>
    <w:rsid w:val="008B589F"/>
    <w:rsid w:val="008B58C7"/>
    <w:rsid w:val="008B6E9E"/>
    <w:rsid w:val="008B6EF6"/>
    <w:rsid w:val="008B7256"/>
    <w:rsid w:val="008B7452"/>
    <w:rsid w:val="008B7B5A"/>
    <w:rsid w:val="008C03C8"/>
    <w:rsid w:val="008C0672"/>
    <w:rsid w:val="008C1EB1"/>
    <w:rsid w:val="008C1FFF"/>
    <w:rsid w:val="008C25B8"/>
    <w:rsid w:val="008C2AAC"/>
    <w:rsid w:val="008C2E85"/>
    <w:rsid w:val="008C31E0"/>
    <w:rsid w:val="008C33EA"/>
    <w:rsid w:val="008C34B2"/>
    <w:rsid w:val="008C387E"/>
    <w:rsid w:val="008C3F95"/>
    <w:rsid w:val="008C4106"/>
    <w:rsid w:val="008C43EE"/>
    <w:rsid w:val="008C47E9"/>
    <w:rsid w:val="008C4B95"/>
    <w:rsid w:val="008C4BEB"/>
    <w:rsid w:val="008C4C30"/>
    <w:rsid w:val="008C5BE2"/>
    <w:rsid w:val="008C60D0"/>
    <w:rsid w:val="008C6CEF"/>
    <w:rsid w:val="008C71A8"/>
    <w:rsid w:val="008C799E"/>
    <w:rsid w:val="008D0215"/>
    <w:rsid w:val="008D098C"/>
    <w:rsid w:val="008D0F5E"/>
    <w:rsid w:val="008D101E"/>
    <w:rsid w:val="008D14E6"/>
    <w:rsid w:val="008D2438"/>
    <w:rsid w:val="008D24EA"/>
    <w:rsid w:val="008D2888"/>
    <w:rsid w:val="008D2AC6"/>
    <w:rsid w:val="008D30A1"/>
    <w:rsid w:val="008D3453"/>
    <w:rsid w:val="008D34A7"/>
    <w:rsid w:val="008D367E"/>
    <w:rsid w:val="008D467B"/>
    <w:rsid w:val="008D54E0"/>
    <w:rsid w:val="008D56FD"/>
    <w:rsid w:val="008D5821"/>
    <w:rsid w:val="008D5889"/>
    <w:rsid w:val="008D58B6"/>
    <w:rsid w:val="008D6642"/>
    <w:rsid w:val="008D6710"/>
    <w:rsid w:val="008D6D9A"/>
    <w:rsid w:val="008D6ED4"/>
    <w:rsid w:val="008D73D4"/>
    <w:rsid w:val="008D744F"/>
    <w:rsid w:val="008D74A8"/>
    <w:rsid w:val="008D74ED"/>
    <w:rsid w:val="008D79FB"/>
    <w:rsid w:val="008E0446"/>
    <w:rsid w:val="008E086D"/>
    <w:rsid w:val="008E1375"/>
    <w:rsid w:val="008E1480"/>
    <w:rsid w:val="008E1778"/>
    <w:rsid w:val="008E2C46"/>
    <w:rsid w:val="008E367C"/>
    <w:rsid w:val="008E3928"/>
    <w:rsid w:val="008E463D"/>
    <w:rsid w:val="008E5C13"/>
    <w:rsid w:val="008E6714"/>
    <w:rsid w:val="008E71D4"/>
    <w:rsid w:val="008E7C1A"/>
    <w:rsid w:val="008F027E"/>
    <w:rsid w:val="008F02C6"/>
    <w:rsid w:val="008F0532"/>
    <w:rsid w:val="008F1F5E"/>
    <w:rsid w:val="008F27B4"/>
    <w:rsid w:val="008F3440"/>
    <w:rsid w:val="008F41F7"/>
    <w:rsid w:val="008F49F5"/>
    <w:rsid w:val="008F4C98"/>
    <w:rsid w:val="008F5670"/>
    <w:rsid w:val="008F5F77"/>
    <w:rsid w:val="008F673E"/>
    <w:rsid w:val="008F699D"/>
    <w:rsid w:val="008F6B3B"/>
    <w:rsid w:val="008F7184"/>
    <w:rsid w:val="008F7C82"/>
    <w:rsid w:val="008F7D0A"/>
    <w:rsid w:val="00900FA3"/>
    <w:rsid w:val="00901820"/>
    <w:rsid w:val="0090197D"/>
    <w:rsid w:val="00901A03"/>
    <w:rsid w:val="0090249B"/>
    <w:rsid w:val="00903139"/>
    <w:rsid w:val="00903334"/>
    <w:rsid w:val="00903AF0"/>
    <w:rsid w:val="00903FAC"/>
    <w:rsid w:val="0090402C"/>
    <w:rsid w:val="00904E13"/>
    <w:rsid w:val="0090525C"/>
    <w:rsid w:val="00905910"/>
    <w:rsid w:val="00905DF3"/>
    <w:rsid w:val="00906149"/>
    <w:rsid w:val="0090620D"/>
    <w:rsid w:val="00907777"/>
    <w:rsid w:val="00907A38"/>
    <w:rsid w:val="00910B5D"/>
    <w:rsid w:val="00911486"/>
    <w:rsid w:val="009136B1"/>
    <w:rsid w:val="00913DE7"/>
    <w:rsid w:val="00914066"/>
    <w:rsid w:val="00914085"/>
    <w:rsid w:val="00914196"/>
    <w:rsid w:val="00915015"/>
    <w:rsid w:val="00916BDA"/>
    <w:rsid w:val="00916CE8"/>
    <w:rsid w:val="00917C25"/>
    <w:rsid w:val="00920748"/>
    <w:rsid w:val="00920874"/>
    <w:rsid w:val="00921DFE"/>
    <w:rsid w:val="00921E0F"/>
    <w:rsid w:val="009226AD"/>
    <w:rsid w:val="009229D3"/>
    <w:rsid w:val="00922BE8"/>
    <w:rsid w:val="00922C6C"/>
    <w:rsid w:val="00922D21"/>
    <w:rsid w:val="009231F0"/>
    <w:rsid w:val="00923516"/>
    <w:rsid w:val="00923CDB"/>
    <w:rsid w:val="00923ECC"/>
    <w:rsid w:val="009240E6"/>
    <w:rsid w:val="0092430A"/>
    <w:rsid w:val="009245A0"/>
    <w:rsid w:val="00924E76"/>
    <w:rsid w:val="00924F89"/>
    <w:rsid w:val="0092528C"/>
    <w:rsid w:val="00926527"/>
    <w:rsid w:val="009269F1"/>
    <w:rsid w:val="0092769E"/>
    <w:rsid w:val="009302A7"/>
    <w:rsid w:val="009308F8"/>
    <w:rsid w:val="00930E73"/>
    <w:rsid w:val="0093142D"/>
    <w:rsid w:val="00931A06"/>
    <w:rsid w:val="00931A60"/>
    <w:rsid w:val="00931D9C"/>
    <w:rsid w:val="00931F13"/>
    <w:rsid w:val="009321AC"/>
    <w:rsid w:val="00932921"/>
    <w:rsid w:val="00932C38"/>
    <w:rsid w:val="00932E7F"/>
    <w:rsid w:val="009335F2"/>
    <w:rsid w:val="00933793"/>
    <w:rsid w:val="00933A82"/>
    <w:rsid w:val="00933BFA"/>
    <w:rsid w:val="0093406C"/>
    <w:rsid w:val="00934D4B"/>
    <w:rsid w:val="00936FAE"/>
    <w:rsid w:val="0093714D"/>
    <w:rsid w:val="009401E8"/>
    <w:rsid w:val="00940769"/>
    <w:rsid w:val="00940E41"/>
    <w:rsid w:val="00941074"/>
    <w:rsid w:val="00941A90"/>
    <w:rsid w:val="00941D25"/>
    <w:rsid w:val="00942945"/>
    <w:rsid w:val="00943197"/>
    <w:rsid w:val="00943D63"/>
    <w:rsid w:val="00944666"/>
    <w:rsid w:val="009446C1"/>
    <w:rsid w:val="0094502A"/>
    <w:rsid w:val="00945604"/>
    <w:rsid w:val="009460B9"/>
    <w:rsid w:val="0094636A"/>
    <w:rsid w:val="00946D00"/>
    <w:rsid w:val="0094748E"/>
    <w:rsid w:val="00947B74"/>
    <w:rsid w:val="009506AE"/>
    <w:rsid w:val="00950915"/>
    <w:rsid w:val="00950BD7"/>
    <w:rsid w:val="00951A77"/>
    <w:rsid w:val="00951A8A"/>
    <w:rsid w:val="00952159"/>
    <w:rsid w:val="00952AB8"/>
    <w:rsid w:val="00953AFD"/>
    <w:rsid w:val="00954C98"/>
    <w:rsid w:val="00954CB0"/>
    <w:rsid w:val="0095564D"/>
    <w:rsid w:val="00955981"/>
    <w:rsid w:val="00956A1C"/>
    <w:rsid w:val="0095741D"/>
    <w:rsid w:val="00960759"/>
    <w:rsid w:val="0096096B"/>
    <w:rsid w:val="00960B86"/>
    <w:rsid w:val="00960D4F"/>
    <w:rsid w:val="009622A9"/>
    <w:rsid w:val="0096287F"/>
    <w:rsid w:val="00962886"/>
    <w:rsid w:val="00963B68"/>
    <w:rsid w:val="00963CCC"/>
    <w:rsid w:val="009653E4"/>
    <w:rsid w:val="0096578E"/>
    <w:rsid w:val="0096605A"/>
    <w:rsid w:val="00966983"/>
    <w:rsid w:val="00966994"/>
    <w:rsid w:val="009669E1"/>
    <w:rsid w:val="00966E00"/>
    <w:rsid w:val="00967283"/>
    <w:rsid w:val="009673AD"/>
    <w:rsid w:val="009701C0"/>
    <w:rsid w:val="00970F69"/>
    <w:rsid w:val="009712E7"/>
    <w:rsid w:val="009713A0"/>
    <w:rsid w:val="0097160B"/>
    <w:rsid w:val="009716D1"/>
    <w:rsid w:val="0097190F"/>
    <w:rsid w:val="00971D62"/>
    <w:rsid w:val="009724FB"/>
    <w:rsid w:val="00972B5F"/>
    <w:rsid w:val="00972DC5"/>
    <w:rsid w:val="00973562"/>
    <w:rsid w:val="0097359B"/>
    <w:rsid w:val="00973EC9"/>
    <w:rsid w:val="00973F7A"/>
    <w:rsid w:val="00975452"/>
    <w:rsid w:val="00975555"/>
    <w:rsid w:val="009755DC"/>
    <w:rsid w:val="009756C8"/>
    <w:rsid w:val="00975EF1"/>
    <w:rsid w:val="009761FC"/>
    <w:rsid w:val="00976217"/>
    <w:rsid w:val="0097634D"/>
    <w:rsid w:val="009768F8"/>
    <w:rsid w:val="009779C2"/>
    <w:rsid w:val="00977BA0"/>
    <w:rsid w:val="00977F2B"/>
    <w:rsid w:val="0098011B"/>
    <w:rsid w:val="009803DA"/>
    <w:rsid w:val="009805AC"/>
    <w:rsid w:val="00980BB9"/>
    <w:rsid w:val="00981410"/>
    <w:rsid w:val="00981DE7"/>
    <w:rsid w:val="0098216F"/>
    <w:rsid w:val="00982884"/>
    <w:rsid w:val="00982926"/>
    <w:rsid w:val="0098293A"/>
    <w:rsid w:val="00982F5D"/>
    <w:rsid w:val="009833A8"/>
    <w:rsid w:val="00983D78"/>
    <w:rsid w:val="0098453F"/>
    <w:rsid w:val="00984A31"/>
    <w:rsid w:val="00984AC7"/>
    <w:rsid w:val="00985A12"/>
    <w:rsid w:val="00985AB2"/>
    <w:rsid w:val="00986086"/>
    <w:rsid w:val="00986212"/>
    <w:rsid w:val="00986325"/>
    <w:rsid w:val="00986F27"/>
    <w:rsid w:val="0098701D"/>
    <w:rsid w:val="00987A24"/>
    <w:rsid w:val="00987ED2"/>
    <w:rsid w:val="009906A4"/>
    <w:rsid w:val="00990993"/>
    <w:rsid w:val="00990A03"/>
    <w:rsid w:val="00990C18"/>
    <w:rsid w:val="009911C1"/>
    <w:rsid w:val="00992129"/>
    <w:rsid w:val="00992A77"/>
    <w:rsid w:val="00992B34"/>
    <w:rsid w:val="00992D7D"/>
    <w:rsid w:val="00992EEE"/>
    <w:rsid w:val="0099307E"/>
    <w:rsid w:val="00994E01"/>
    <w:rsid w:val="009953F6"/>
    <w:rsid w:val="00995DC8"/>
    <w:rsid w:val="009966E8"/>
    <w:rsid w:val="0099711F"/>
    <w:rsid w:val="0099713C"/>
    <w:rsid w:val="009977A1"/>
    <w:rsid w:val="00997891"/>
    <w:rsid w:val="009A02C9"/>
    <w:rsid w:val="009A069C"/>
    <w:rsid w:val="009A1603"/>
    <w:rsid w:val="009A18E3"/>
    <w:rsid w:val="009A1E6F"/>
    <w:rsid w:val="009A2930"/>
    <w:rsid w:val="009A396F"/>
    <w:rsid w:val="009A3C79"/>
    <w:rsid w:val="009A5284"/>
    <w:rsid w:val="009A52FD"/>
    <w:rsid w:val="009A53F4"/>
    <w:rsid w:val="009A6260"/>
    <w:rsid w:val="009A6D09"/>
    <w:rsid w:val="009A7080"/>
    <w:rsid w:val="009A7CA8"/>
    <w:rsid w:val="009B0600"/>
    <w:rsid w:val="009B0844"/>
    <w:rsid w:val="009B0B07"/>
    <w:rsid w:val="009B0FF8"/>
    <w:rsid w:val="009B164F"/>
    <w:rsid w:val="009B1AD8"/>
    <w:rsid w:val="009B2606"/>
    <w:rsid w:val="009B2B34"/>
    <w:rsid w:val="009B2C6A"/>
    <w:rsid w:val="009B2D95"/>
    <w:rsid w:val="009B321F"/>
    <w:rsid w:val="009B3474"/>
    <w:rsid w:val="009B34D1"/>
    <w:rsid w:val="009B384E"/>
    <w:rsid w:val="009B3F29"/>
    <w:rsid w:val="009B41F0"/>
    <w:rsid w:val="009B493C"/>
    <w:rsid w:val="009B5AEA"/>
    <w:rsid w:val="009B5D87"/>
    <w:rsid w:val="009B5EA3"/>
    <w:rsid w:val="009B623B"/>
    <w:rsid w:val="009B6586"/>
    <w:rsid w:val="009B67AE"/>
    <w:rsid w:val="009B7643"/>
    <w:rsid w:val="009B76CB"/>
    <w:rsid w:val="009B789D"/>
    <w:rsid w:val="009B7911"/>
    <w:rsid w:val="009C0CF6"/>
    <w:rsid w:val="009C0EA8"/>
    <w:rsid w:val="009C0F50"/>
    <w:rsid w:val="009C1379"/>
    <w:rsid w:val="009C1C55"/>
    <w:rsid w:val="009C2A77"/>
    <w:rsid w:val="009C2C14"/>
    <w:rsid w:val="009C30FC"/>
    <w:rsid w:val="009C3517"/>
    <w:rsid w:val="009C3CDA"/>
    <w:rsid w:val="009C3ED8"/>
    <w:rsid w:val="009C3EE9"/>
    <w:rsid w:val="009C4447"/>
    <w:rsid w:val="009C44EE"/>
    <w:rsid w:val="009C4572"/>
    <w:rsid w:val="009C464D"/>
    <w:rsid w:val="009C499A"/>
    <w:rsid w:val="009C4FCE"/>
    <w:rsid w:val="009C4FF6"/>
    <w:rsid w:val="009C5B27"/>
    <w:rsid w:val="009C5D62"/>
    <w:rsid w:val="009C64E5"/>
    <w:rsid w:val="009C65DE"/>
    <w:rsid w:val="009C76CF"/>
    <w:rsid w:val="009C7723"/>
    <w:rsid w:val="009C791D"/>
    <w:rsid w:val="009C7ADC"/>
    <w:rsid w:val="009C7BE0"/>
    <w:rsid w:val="009C7C69"/>
    <w:rsid w:val="009C7E8D"/>
    <w:rsid w:val="009C7F3E"/>
    <w:rsid w:val="009D01C1"/>
    <w:rsid w:val="009D06AC"/>
    <w:rsid w:val="009D0E59"/>
    <w:rsid w:val="009D0F5A"/>
    <w:rsid w:val="009D11F0"/>
    <w:rsid w:val="009D20B0"/>
    <w:rsid w:val="009D21B7"/>
    <w:rsid w:val="009D22F0"/>
    <w:rsid w:val="009D2889"/>
    <w:rsid w:val="009D2F65"/>
    <w:rsid w:val="009D4159"/>
    <w:rsid w:val="009D4DEF"/>
    <w:rsid w:val="009D5120"/>
    <w:rsid w:val="009D53BE"/>
    <w:rsid w:val="009D5A71"/>
    <w:rsid w:val="009D60F5"/>
    <w:rsid w:val="009D64C3"/>
    <w:rsid w:val="009D6852"/>
    <w:rsid w:val="009D6B83"/>
    <w:rsid w:val="009D7907"/>
    <w:rsid w:val="009D7D9E"/>
    <w:rsid w:val="009E0A2F"/>
    <w:rsid w:val="009E10B5"/>
    <w:rsid w:val="009E1260"/>
    <w:rsid w:val="009E1635"/>
    <w:rsid w:val="009E19DB"/>
    <w:rsid w:val="009E1DA7"/>
    <w:rsid w:val="009E2AA8"/>
    <w:rsid w:val="009E3A91"/>
    <w:rsid w:val="009E4718"/>
    <w:rsid w:val="009E51B7"/>
    <w:rsid w:val="009E585B"/>
    <w:rsid w:val="009E5B61"/>
    <w:rsid w:val="009E5C18"/>
    <w:rsid w:val="009E6E29"/>
    <w:rsid w:val="009E6E67"/>
    <w:rsid w:val="009E7D77"/>
    <w:rsid w:val="009F0045"/>
    <w:rsid w:val="009F09BF"/>
    <w:rsid w:val="009F0E20"/>
    <w:rsid w:val="009F159E"/>
    <w:rsid w:val="009F2518"/>
    <w:rsid w:val="009F2720"/>
    <w:rsid w:val="009F290C"/>
    <w:rsid w:val="009F43F6"/>
    <w:rsid w:val="009F4466"/>
    <w:rsid w:val="009F48CB"/>
    <w:rsid w:val="009F494C"/>
    <w:rsid w:val="009F51EC"/>
    <w:rsid w:val="009F53AB"/>
    <w:rsid w:val="009F5FB2"/>
    <w:rsid w:val="009F7404"/>
    <w:rsid w:val="009F767C"/>
    <w:rsid w:val="00A00496"/>
    <w:rsid w:val="00A007E3"/>
    <w:rsid w:val="00A00AF6"/>
    <w:rsid w:val="00A012EA"/>
    <w:rsid w:val="00A01E22"/>
    <w:rsid w:val="00A01E8A"/>
    <w:rsid w:val="00A020D5"/>
    <w:rsid w:val="00A02650"/>
    <w:rsid w:val="00A0285F"/>
    <w:rsid w:val="00A02873"/>
    <w:rsid w:val="00A0311D"/>
    <w:rsid w:val="00A03475"/>
    <w:rsid w:val="00A035A2"/>
    <w:rsid w:val="00A03E99"/>
    <w:rsid w:val="00A04232"/>
    <w:rsid w:val="00A0633C"/>
    <w:rsid w:val="00A06378"/>
    <w:rsid w:val="00A063A7"/>
    <w:rsid w:val="00A06580"/>
    <w:rsid w:val="00A06FE5"/>
    <w:rsid w:val="00A07BCD"/>
    <w:rsid w:val="00A07C05"/>
    <w:rsid w:val="00A1001B"/>
    <w:rsid w:val="00A10234"/>
    <w:rsid w:val="00A1106B"/>
    <w:rsid w:val="00A11724"/>
    <w:rsid w:val="00A11741"/>
    <w:rsid w:val="00A11853"/>
    <w:rsid w:val="00A11DBD"/>
    <w:rsid w:val="00A12254"/>
    <w:rsid w:val="00A12A4A"/>
    <w:rsid w:val="00A13CC5"/>
    <w:rsid w:val="00A13D6D"/>
    <w:rsid w:val="00A1492D"/>
    <w:rsid w:val="00A14A5B"/>
    <w:rsid w:val="00A15D51"/>
    <w:rsid w:val="00A15FDC"/>
    <w:rsid w:val="00A16C04"/>
    <w:rsid w:val="00A177DB"/>
    <w:rsid w:val="00A17866"/>
    <w:rsid w:val="00A17F6A"/>
    <w:rsid w:val="00A20350"/>
    <w:rsid w:val="00A211F6"/>
    <w:rsid w:val="00A218B6"/>
    <w:rsid w:val="00A21F3C"/>
    <w:rsid w:val="00A22581"/>
    <w:rsid w:val="00A22964"/>
    <w:rsid w:val="00A22ABB"/>
    <w:rsid w:val="00A22B39"/>
    <w:rsid w:val="00A23525"/>
    <w:rsid w:val="00A236C0"/>
    <w:rsid w:val="00A2393C"/>
    <w:rsid w:val="00A2397D"/>
    <w:rsid w:val="00A23A87"/>
    <w:rsid w:val="00A23ADE"/>
    <w:rsid w:val="00A23B6A"/>
    <w:rsid w:val="00A2416B"/>
    <w:rsid w:val="00A241D4"/>
    <w:rsid w:val="00A24391"/>
    <w:rsid w:val="00A25583"/>
    <w:rsid w:val="00A26643"/>
    <w:rsid w:val="00A26AD8"/>
    <w:rsid w:val="00A26B73"/>
    <w:rsid w:val="00A26BF9"/>
    <w:rsid w:val="00A26C3E"/>
    <w:rsid w:val="00A316F2"/>
    <w:rsid w:val="00A31BCE"/>
    <w:rsid w:val="00A31BDE"/>
    <w:rsid w:val="00A31F0F"/>
    <w:rsid w:val="00A32745"/>
    <w:rsid w:val="00A32A6F"/>
    <w:rsid w:val="00A33064"/>
    <w:rsid w:val="00A33178"/>
    <w:rsid w:val="00A3414B"/>
    <w:rsid w:val="00A343EC"/>
    <w:rsid w:val="00A34C39"/>
    <w:rsid w:val="00A34F56"/>
    <w:rsid w:val="00A3530F"/>
    <w:rsid w:val="00A35819"/>
    <w:rsid w:val="00A3688D"/>
    <w:rsid w:val="00A36E00"/>
    <w:rsid w:val="00A371B9"/>
    <w:rsid w:val="00A4004F"/>
    <w:rsid w:val="00A40A25"/>
    <w:rsid w:val="00A41F7B"/>
    <w:rsid w:val="00A426E3"/>
    <w:rsid w:val="00A42DDA"/>
    <w:rsid w:val="00A43B0D"/>
    <w:rsid w:val="00A442E4"/>
    <w:rsid w:val="00A44303"/>
    <w:rsid w:val="00A44E96"/>
    <w:rsid w:val="00A45163"/>
    <w:rsid w:val="00A4594F"/>
    <w:rsid w:val="00A45F90"/>
    <w:rsid w:val="00A46338"/>
    <w:rsid w:val="00A46ACC"/>
    <w:rsid w:val="00A473B6"/>
    <w:rsid w:val="00A510A6"/>
    <w:rsid w:val="00A51FF6"/>
    <w:rsid w:val="00A5242A"/>
    <w:rsid w:val="00A52582"/>
    <w:rsid w:val="00A52B72"/>
    <w:rsid w:val="00A53EE7"/>
    <w:rsid w:val="00A5412F"/>
    <w:rsid w:val="00A55D31"/>
    <w:rsid w:val="00A55E74"/>
    <w:rsid w:val="00A55E83"/>
    <w:rsid w:val="00A55FC5"/>
    <w:rsid w:val="00A56895"/>
    <w:rsid w:val="00A6001E"/>
    <w:rsid w:val="00A60C50"/>
    <w:rsid w:val="00A6152C"/>
    <w:rsid w:val="00A622B8"/>
    <w:rsid w:val="00A62892"/>
    <w:rsid w:val="00A629C2"/>
    <w:rsid w:val="00A62ABC"/>
    <w:rsid w:val="00A6358F"/>
    <w:rsid w:val="00A635D9"/>
    <w:rsid w:val="00A63F17"/>
    <w:rsid w:val="00A6563C"/>
    <w:rsid w:val="00A65958"/>
    <w:rsid w:val="00A65C65"/>
    <w:rsid w:val="00A66496"/>
    <w:rsid w:val="00A666E5"/>
    <w:rsid w:val="00A676A6"/>
    <w:rsid w:val="00A678C7"/>
    <w:rsid w:val="00A70BC4"/>
    <w:rsid w:val="00A7115B"/>
    <w:rsid w:val="00A71302"/>
    <w:rsid w:val="00A715E7"/>
    <w:rsid w:val="00A736E2"/>
    <w:rsid w:val="00A737F3"/>
    <w:rsid w:val="00A73ABB"/>
    <w:rsid w:val="00A7400E"/>
    <w:rsid w:val="00A75046"/>
    <w:rsid w:val="00A76D08"/>
    <w:rsid w:val="00A7737B"/>
    <w:rsid w:val="00A7744A"/>
    <w:rsid w:val="00A800E0"/>
    <w:rsid w:val="00A80AAB"/>
    <w:rsid w:val="00A80B65"/>
    <w:rsid w:val="00A80DB6"/>
    <w:rsid w:val="00A80DE5"/>
    <w:rsid w:val="00A80E7F"/>
    <w:rsid w:val="00A811AE"/>
    <w:rsid w:val="00A813A3"/>
    <w:rsid w:val="00A819E9"/>
    <w:rsid w:val="00A82074"/>
    <w:rsid w:val="00A821B2"/>
    <w:rsid w:val="00A826CF"/>
    <w:rsid w:val="00A827F1"/>
    <w:rsid w:val="00A82888"/>
    <w:rsid w:val="00A82DA4"/>
    <w:rsid w:val="00A82DD4"/>
    <w:rsid w:val="00A830C9"/>
    <w:rsid w:val="00A830EF"/>
    <w:rsid w:val="00A849CC"/>
    <w:rsid w:val="00A855AF"/>
    <w:rsid w:val="00A85C6A"/>
    <w:rsid w:val="00A85D91"/>
    <w:rsid w:val="00A85FC7"/>
    <w:rsid w:val="00A8695E"/>
    <w:rsid w:val="00A870F5"/>
    <w:rsid w:val="00A87173"/>
    <w:rsid w:val="00A8736E"/>
    <w:rsid w:val="00A87F84"/>
    <w:rsid w:val="00A90197"/>
    <w:rsid w:val="00A907B3"/>
    <w:rsid w:val="00A91519"/>
    <w:rsid w:val="00A91681"/>
    <w:rsid w:val="00A9246D"/>
    <w:rsid w:val="00A92BFA"/>
    <w:rsid w:val="00A92C7D"/>
    <w:rsid w:val="00A92D9E"/>
    <w:rsid w:val="00A93161"/>
    <w:rsid w:val="00A94297"/>
    <w:rsid w:val="00A94891"/>
    <w:rsid w:val="00A94D88"/>
    <w:rsid w:val="00A9515B"/>
    <w:rsid w:val="00A95B08"/>
    <w:rsid w:val="00A95E75"/>
    <w:rsid w:val="00A9701B"/>
    <w:rsid w:val="00A97624"/>
    <w:rsid w:val="00A977C0"/>
    <w:rsid w:val="00A979A6"/>
    <w:rsid w:val="00AA008F"/>
    <w:rsid w:val="00AA0540"/>
    <w:rsid w:val="00AA18CA"/>
    <w:rsid w:val="00AA2E55"/>
    <w:rsid w:val="00AA36C5"/>
    <w:rsid w:val="00AA454C"/>
    <w:rsid w:val="00AA45D9"/>
    <w:rsid w:val="00AA48DD"/>
    <w:rsid w:val="00AA4B74"/>
    <w:rsid w:val="00AA5228"/>
    <w:rsid w:val="00AA64D2"/>
    <w:rsid w:val="00AA7E4F"/>
    <w:rsid w:val="00AA7FA8"/>
    <w:rsid w:val="00AB0663"/>
    <w:rsid w:val="00AB0EF3"/>
    <w:rsid w:val="00AB1E62"/>
    <w:rsid w:val="00AB25CA"/>
    <w:rsid w:val="00AB2618"/>
    <w:rsid w:val="00AB2D25"/>
    <w:rsid w:val="00AB33B8"/>
    <w:rsid w:val="00AB3899"/>
    <w:rsid w:val="00AB389A"/>
    <w:rsid w:val="00AB43D5"/>
    <w:rsid w:val="00AB5B5B"/>
    <w:rsid w:val="00AB617C"/>
    <w:rsid w:val="00AB62F0"/>
    <w:rsid w:val="00AB67AB"/>
    <w:rsid w:val="00AB7456"/>
    <w:rsid w:val="00AB7EDC"/>
    <w:rsid w:val="00AC016E"/>
    <w:rsid w:val="00AC0FE9"/>
    <w:rsid w:val="00AC1274"/>
    <w:rsid w:val="00AC14D2"/>
    <w:rsid w:val="00AC1E4A"/>
    <w:rsid w:val="00AC2B0A"/>
    <w:rsid w:val="00AC3209"/>
    <w:rsid w:val="00AC3C2E"/>
    <w:rsid w:val="00AC3D70"/>
    <w:rsid w:val="00AC3FD3"/>
    <w:rsid w:val="00AC4AE7"/>
    <w:rsid w:val="00AC526E"/>
    <w:rsid w:val="00AC537C"/>
    <w:rsid w:val="00AC5546"/>
    <w:rsid w:val="00AC678E"/>
    <w:rsid w:val="00AC694C"/>
    <w:rsid w:val="00AC7253"/>
    <w:rsid w:val="00AC79D1"/>
    <w:rsid w:val="00AC7EAB"/>
    <w:rsid w:val="00AD0558"/>
    <w:rsid w:val="00AD0D60"/>
    <w:rsid w:val="00AD1E25"/>
    <w:rsid w:val="00AD29A0"/>
    <w:rsid w:val="00AD2F67"/>
    <w:rsid w:val="00AD35D3"/>
    <w:rsid w:val="00AD3928"/>
    <w:rsid w:val="00AD3ED8"/>
    <w:rsid w:val="00AD42FE"/>
    <w:rsid w:val="00AD43EF"/>
    <w:rsid w:val="00AD4A5A"/>
    <w:rsid w:val="00AD5926"/>
    <w:rsid w:val="00AD71B2"/>
    <w:rsid w:val="00AD797F"/>
    <w:rsid w:val="00AD7E5B"/>
    <w:rsid w:val="00AD7F0C"/>
    <w:rsid w:val="00AE0732"/>
    <w:rsid w:val="00AE0980"/>
    <w:rsid w:val="00AE0EE7"/>
    <w:rsid w:val="00AE1444"/>
    <w:rsid w:val="00AE16A3"/>
    <w:rsid w:val="00AE1A2F"/>
    <w:rsid w:val="00AE3B1B"/>
    <w:rsid w:val="00AE3C41"/>
    <w:rsid w:val="00AE41A4"/>
    <w:rsid w:val="00AE42B4"/>
    <w:rsid w:val="00AE53DF"/>
    <w:rsid w:val="00AE57D8"/>
    <w:rsid w:val="00AE59D7"/>
    <w:rsid w:val="00AE6337"/>
    <w:rsid w:val="00AE65F8"/>
    <w:rsid w:val="00AE687A"/>
    <w:rsid w:val="00AE7194"/>
    <w:rsid w:val="00AE740B"/>
    <w:rsid w:val="00AE78D6"/>
    <w:rsid w:val="00AE7944"/>
    <w:rsid w:val="00AF08AD"/>
    <w:rsid w:val="00AF09C9"/>
    <w:rsid w:val="00AF0A5F"/>
    <w:rsid w:val="00AF0D38"/>
    <w:rsid w:val="00AF0DAA"/>
    <w:rsid w:val="00AF0FB8"/>
    <w:rsid w:val="00AF104B"/>
    <w:rsid w:val="00AF133F"/>
    <w:rsid w:val="00AF15FF"/>
    <w:rsid w:val="00AF203F"/>
    <w:rsid w:val="00AF27AB"/>
    <w:rsid w:val="00AF2A13"/>
    <w:rsid w:val="00AF2AE6"/>
    <w:rsid w:val="00AF2C71"/>
    <w:rsid w:val="00AF2CE3"/>
    <w:rsid w:val="00AF2F9A"/>
    <w:rsid w:val="00AF4115"/>
    <w:rsid w:val="00AF4963"/>
    <w:rsid w:val="00AF5220"/>
    <w:rsid w:val="00AF59F8"/>
    <w:rsid w:val="00AF5C8E"/>
    <w:rsid w:val="00AF670E"/>
    <w:rsid w:val="00AF7422"/>
    <w:rsid w:val="00AF7568"/>
    <w:rsid w:val="00AF7F02"/>
    <w:rsid w:val="00AF7FCB"/>
    <w:rsid w:val="00B002D3"/>
    <w:rsid w:val="00B00A95"/>
    <w:rsid w:val="00B00DFC"/>
    <w:rsid w:val="00B01201"/>
    <w:rsid w:val="00B01250"/>
    <w:rsid w:val="00B0143E"/>
    <w:rsid w:val="00B0152A"/>
    <w:rsid w:val="00B01BAD"/>
    <w:rsid w:val="00B021C1"/>
    <w:rsid w:val="00B0265C"/>
    <w:rsid w:val="00B0315D"/>
    <w:rsid w:val="00B038D5"/>
    <w:rsid w:val="00B03AC5"/>
    <w:rsid w:val="00B03BAE"/>
    <w:rsid w:val="00B03E63"/>
    <w:rsid w:val="00B044DC"/>
    <w:rsid w:val="00B04BBB"/>
    <w:rsid w:val="00B04EE9"/>
    <w:rsid w:val="00B05208"/>
    <w:rsid w:val="00B0695B"/>
    <w:rsid w:val="00B06C64"/>
    <w:rsid w:val="00B077BF"/>
    <w:rsid w:val="00B07AEC"/>
    <w:rsid w:val="00B10535"/>
    <w:rsid w:val="00B105E4"/>
    <w:rsid w:val="00B10A6D"/>
    <w:rsid w:val="00B10F57"/>
    <w:rsid w:val="00B1208C"/>
    <w:rsid w:val="00B12AAD"/>
    <w:rsid w:val="00B12B1D"/>
    <w:rsid w:val="00B13240"/>
    <w:rsid w:val="00B1364E"/>
    <w:rsid w:val="00B13E2A"/>
    <w:rsid w:val="00B14A42"/>
    <w:rsid w:val="00B14CFE"/>
    <w:rsid w:val="00B14D52"/>
    <w:rsid w:val="00B15473"/>
    <w:rsid w:val="00B1572F"/>
    <w:rsid w:val="00B15AD1"/>
    <w:rsid w:val="00B15EB1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8EE"/>
    <w:rsid w:val="00B21C86"/>
    <w:rsid w:val="00B21F0D"/>
    <w:rsid w:val="00B22167"/>
    <w:rsid w:val="00B22826"/>
    <w:rsid w:val="00B22B8D"/>
    <w:rsid w:val="00B22EA3"/>
    <w:rsid w:val="00B233E0"/>
    <w:rsid w:val="00B2340A"/>
    <w:rsid w:val="00B236A6"/>
    <w:rsid w:val="00B25E83"/>
    <w:rsid w:val="00B25ED4"/>
    <w:rsid w:val="00B261CE"/>
    <w:rsid w:val="00B26661"/>
    <w:rsid w:val="00B26AD1"/>
    <w:rsid w:val="00B26CC6"/>
    <w:rsid w:val="00B277B8"/>
    <w:rsid w:val="00B27B82"/>
    <w:rsid w:val="00B30890"/>
    <w:rsid w:val="00B30DE4"/>
    <w:rsid w:val="00B31530"/>
    <w:rsid w:val="00B31B0C"/>
    <w:rsid w:val="00B3207B"/>
    <w:rsid w:val="00B32ADC"/>
    <w:rsid w:val="00B339C8"/>
    <w:rsid w:val="00B34180"/>
    <w:rsid w:val="00B3425F"/>
    <w:rsid w:val="00B3428A"/>
    <w:rsid w:val="00B3468A"/>
    <w:rsid w:val="00B3475B"/>
    <w:rsid w:val="00B349AF"/>
    <w:rsid w:val="00B34EE8"/>
    <w:rsid w:val="00B34EF1"/>
    <w:rsid w:val="00B352E1"/>
    <w:rsid w:val="00B359E3"/>
    <w:rsid w:val="00B35B3C"/>
    <w:rsid w:val="00B35D3F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0F57"/>
    <w:rsid w:val="00B41D1E"/>
    <w:rsid w:val="00B43E51"/>
    <w:rsid w:val="00B4489C"/>
    <w:rsid w:val="00B451AE"/>
    <w:rsid w:val="00B45963"/>
    <w:rsid w:val="00B45F7E"/>
    <w:rsid w:val="00B46644"/>
    <w:rsid w:val="00B4674E"/>
    <w:rsid w:val="00B46965"/>
    <w:rsid w:val="00B46D2D"/>
    <w:rsid w:val="00B47167"/>
    <w:rsid w:val="00B475B0"/>
    <w:rsid w:val="00B47B3B"/>
    <w:rsid w:val="00B47B81"/>
    <w:rsid w:val="00B51273"/>
    <w:rsid w:val="00B51EAC"/>
    <w:rsid w:val="00B526CB"/>
    <w:rsid w:val="00B534BF"/>
    <w:rsid w:val="00B5373A"/>
    <w:rsid w:val="00B53CDA"/>
    <w:rsid w:val="00B53D7F"/>
    <w:rsid w:val="00B5428D"/>
    <w:rsid w:val="00B542C5"/>
    <w:rsid w:val="00B54758"/>
    <w:rsid w:val="00B54949"/>
    <w:rsid w:val="00B54EBF"/>
    <w:rsid w:val="00B55362"/>
    <w:rsid w:val="00B5537E"/>
    <w:rsid w:val="00B55984"/>
    <w:rsid w:val="00B55A39"/>
    <w:rsid w:val="00B55C02"/>
    <w:rsid w:val="00B55C91"/>
    <w:rsid w:val="00B5630D"/>
    <w:rsid w:val="00B5761A"/>
    <w:rsid w:val="00B57C6D"/>
    <w:rsid w:val="00B57CC8"/>
    <w:rsid w:val="00B600E0"/>
    <w:rsid w:val="00B60DDE"/>
    <w:rsid w:val="00B6168A"/>
    <w:rsid w:val="00B61A8F"/>
    <w:rsid w:val="00B61AFB"/>
    <w:rsid w:val="00B626AF"/>
    <w:rsid w:val="00B62E79"/>
    <w:rsid w:val="00B62FD8"/>
    <w:rsid w:val="00B6307A"/>
    <w:rsid w:val="00B6345F"/>
    <w:rsid w:val="00B6348C"/>
    <w:rsid w:val="00B643DC"/>
    <w:rsid w:val="00B64830"/>
    <w:rsid w:val="00B652DD"/>
    <w:rsid w:val="00B65309"/>
    <w:rsid w:val="00B65732"/>
    <w:rsid w:val="00B65A14"/>
    <w:rsid w:val="00B65FF2"/>
    <w:rsid w:val="00B664D3"/>
    <w:rsid w:val="00B66BBF"/>
    <w:rsid w:val="00B674F3"/>
    <w:rsid w:val="00B67632"/>
    <w:rsid w:val="00B67842"/>
    <w:rsid w:val="00B679F3"/>
    <w:rsid w:val="00B67BE1"/>
    <w:rsid w:val="00B67C1F"/>
    <w:rsid w:val="00B67ECB"/>
    <w:rsid w:val="00B70019"/>
    <w:rsid w:val="00B70956"/>
    <w:rsid w:val="00B72460"/>
    <w:rsid w:val="00B72A5C"/>
    <w:rsid w:val="00B72D33"/>
    <w:rsid w:val="00B73785"/>
    <w:rsid w:val="00B73790"/>
    <w:rsid w:val="00B738A3"/>
    <w:rsid w:val="00B73B42"/>
    <w:rsid w:val="00B742A9"/>
    <w:rsid w:val="00B7548B"/>
    <w:rsid w:val="00B75610"/>
    <w:rsid w:val="00B75F2E"/>
    <w:rsid w:val="00B761CC"/>
    <w:rsid w:val="00B7683B"/>
    <w:rsid w:val="00B768F7"/>
    <w:rsid w:val="00B77C38"/>
    <w:rsid w:val="00B8025A"/>
    <w:rsid w:val="00B80549"/>
    <w:rsid w:val="00B81048"/>
    <w:rsid w:val="00B81120"/>
    <w:rsid w:val="00B8143C"/>
    <w:rsid w:val="00B81686"/>
    <w:rsid w:val="00B82955"/>
    <w:rsid w:val="00B829BE"/>
    <w:rsid w:val="00B83703"/>
    <w:rsid w:val="00B845BB"/>
    <w:rsid w:val="00B8487A"/>
    <w:rsid w:val="00B84C08"/>
    <w:rsid w:val="00B85593"/>
    <w:rsid w:val="00B8601B"/>
    <w:rsid w:val="00B86068"/>
    <w:rsid w:val="00B8703A"/>
    <w:rsid w:val="00B87657"/>
    <w:rsid w:val="00B87811"/>
    <w:rsid w:val="00B87BB6"/>
    <w:rsid w:val="00B90E53"/>
    <w:rsid w:val="00B925B1"/>
    <w:rsid w:val="00B92FA6"/>
    <w:rsid w:val="00B9336A"/>
    <w:rsid w:val="00B93DE7"/>
    <w:rsid w:val="00B94199"/>
    <w:rsid w:val="00B94FAD"/>
    <w:rsid w:val="00B95459"/>
    <w:rsid w:val="00B956AD"/>
    <w:rsid w:val="00B956C3"/>
    <w:rsid w:val="00B95951"/>
    <w:rsid w:val="00B95979"/>
    <w:rsid w:val="00B95ADD"/>
    <w:rsid w:val="00B96624"/>
    <w:rsid w:val="00B96B6C"/>
    <w:rsid w:val="00B9709E"/>
    <w:rsid w:val="00B979E2"/>
    <w:rsid w:val="00B97CA0"/>
    <w:rsid w:val="00B97E5F"/>
    <w:rsid w:val="00BA0524"/>
    <w:rsid w:val="00BA075E"/>
    <w:rsid w:val="00BA0F68"/>
    <w:rsid w:val="00BA17C1"/>
    <w:rsid w:val="00BA1ADF"/>
    <w:rsid w:val="00BA22D6"/>
    <w:rsid w:val="00BA25B6"/>
    <w:rsid w:val="00BA2947"/>
    <w:rsid w:val="00BA3157"/>
    <w:rsid w:val="00BA3311"/>
    <w:rsid w:val="00BA3577"/>
    <w:rsid w:val="00BA5BD6"/>
    <w:rsid w:val="00BA6162"/>
    <w:rsid w:val="00BA645E"/>
    <w:rsid w:val="00BA657D"/>
    <w:rsid w:val="00BA699A"/>
    <w:rsid w:val="00BA69F0"/>
    <w:rsid w:val="00BA7D9C"/>
    <w:rsid w:val="00BB0B76"/>
    <w:rsid w:val="00BB0C1B"/>
    <w:rsid w:val="00BB0F68"/>
    <w:rsid w:val="00BB284D"/>
    <w:rsid w:val="00BB2F21"/>
    <w:rsid w:val="00BB3082"/>
    <w:rsid w:val="00BB30AA"/>
    <w:rsid w:val="00BB3EE5"/>
    <w:rsid w:val="00BB4BE7"/>
    <w:rsid w:val="00BB4FB6"/>
    <w:rsid w:val="00BB5456"/>
    <w:rsid w:val="00BB56D7"/>
    <w:rsid w:val="00BB5E2D"/>
    <w:rsid w:val="00BB67A5"/>
    <w:rsid w:val="00BB6B7A"/>
    <w:rsid w:val="00BB7702"/>
    <w:rsid w:val="00BC0E84"/>
    <w:rsid w:val="00BC0EF5"/>
    <w:rsid w:val="00BC2C58"/>
    <w:rsid w:val="00BC3384"/>
    <w:rsid w:val="00BC358C"/>
    <w:rsid w:val="00BC390E"/>
    <w:rsid w:val="00BC3926"/>
    <w:rsid w:val="00BC3E42"/>
    <w:rsid w:val="00BC5243"/>
    <w:rsid w:val="00BC5982"/>
    <w:rsid w:val="00BC5FA7"/>
    <w:rsid w:val="00BC6739"/>
    <w:rsid w:val="00BC6AA9"/>
    <w:rsid w:val="00BD04FF"/>
    <w:rsid w:val="00BD082E"/>
    <w:rsid w:val="00BD09D0"/>
    <w:rsid w:val="00BD0B45"/>
    <w:rsid w:val="00BD176F"/>
    <w:rsid w:val="00BD1A0D"/>
    <w:rsid w:val="00BD1E69"/>
    <w:rsid w:val="00BD21E2"/>
    <w:rsid w:val="00BD23BB"/>
    <w:rsid w:val="00BD24B5"/>
    <w:rsid w:val="00BD25A6"/>
    <w:rsid w:val="00BD26E0"/>
    <w:rsid w:val="00BD2DA9"/>
    <w:rsid w:val="00BD3747"/>
    <w:rsid w:val="00BD3A26"/>
    <w:rsid w:val="00BD4D7B"/>
    <w:rsid w:val="00BD5445"/>
    <w:rsid w:val="00BD5B4F"/>
    <w:rsid w:val="00BD5DC3"/>
    <w:rsid w:val="00BD63D3"/>
    <w:rsid w:val="00BD7122"/>
    <w:rsid w:val="00BD77C5"/>
    <w:rsid w:val="00BD7EE7"/>
    <w:rsid w:val="00BE0723"/>
    <w:rsid w:val="00BE12B0"/>
    <w:rsid w:val="00BE13BE"/>
    <w:rsid w:val="00BE1774"/>
    <w:rsid w:val="00BE1790"/>
    <w:rsid w:val="00BE1C4A"/>
    <w:rsid w:val="00BE2E49"/>
    <w:rsid w:val="00BE3121"/>
    <w:rsid w:val="00BE3CDF"/>
    <w:rsid w:val="00BE4905"/>
    <w:rsid w:val="00BE522C"/>
    <w:rsid w:val="00BE523A"/>
    <w:rsid w:val="00BE52A6"/>
    <w:rsid w:val="00BE56F0"/>
    <w:rsid w:val="00BE5C5E"/>
    <w:rsid w:val="00BE5DEA"/>
    <w:rsid w:val="00BE60F2"/>
    <w:rsid w:val="00BE68C3"/>
    <w:rsid w:val="00BE6B98"/>
    <w:rsid w:val="00BE7728"/>
    <w:rsid w:val="00BE7946"/>
    <w:rsid w:val="00BF06E5"/>
    <w:rsid w:val="00BF1992"/>
    <w:rsid w:val="00BF1B48"/>
    <w:rsid w:val="00BF26D8"/>
    <w:rsid w:val="00BF2889"/>
    <w:rsid w:val="00BF341B"/>
    <w:rsid w:val="00BF34F5"/>
    <w:rsid w:val="00BF37B8"/>
    <w:rsid w:val="00BF37E7"/>
    <w:rsid w:val="00BF3A50"/>
    <w:rsid w:val="00BF3EFB"/>
    <w:rsid w:val="00BF40C4"/>
    <w:rsid w:val="00BF443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C00F8B"/>
    <w:rsid w:val="00C01A50"/>
    <w:rsid w:val="00C01B6A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27F"/>
    <w:rsid w:val="00C032ED"/>
    <w:rsid w:val="00C03ABB"/>
    <w:rsid w:val="00C03EA7"/>
    <w:rsid w:val="00C03F45"/>
    <w:rsid w:val="00C03F89"/>
    <w:rsid w:val="00C042A6"/>
    <w:rsid w:val="00C043BF"/>
    <w:rsid w:val="00C05080"/>
    <w:rsid w:val="00C0589B"/>
    <w:rsid w:val="00C0593B"/>
    <w:rsid w:val="00C05A97"/>
    <w:rsid w:val="00C05BCC"/>
    <w:rsid w:val="00C0613E"/>
    <w:rsid w:val="00C06346"/>
    <w:rsid w:val="00C066C5"/>
    <w:rsid w:val="00C067E1"/>
    <w:rsid w:val="00C0705D"/>
    <w:rsid w:val="00C07AB9"/>
    <w:rsid w:val="00C1003C"/>
    <w:rsid w:val="00C10233"/>
    <w:rsid w:val="00C1095E"/>
    <w:rsid w:val="00C10EC7"/>
    <w:rsid w:val="00C111CA"/>
    <w:rsid w:val="00C11403"/>
    <w:rsid w:val="00C114CB"/>
    <w:rsid w:val="00C11884"/>
    <w:rsid w:val="00C11F9B"/>
    <w:rsid w:val="00C11FCF"/>
    <w:rsid w:val="00C12598"/>
    <w:rsid w:val="00C13628"/>
    <w:rsid w:val="00C13E58"/>
    <w:rsid w:val="00C16068"/>
    <w:rsid w:val="00C1644F"/>
    <w:rsid w:val="00C16961"/>
    <w:rsid w:val="00C16995"/>
    <w:rsid w:val="00C171D8"/>
    <w:rsid w:val="00C176B6"/>
    <w:rsid w:val="00C1797B"/>
    <w:rsid w:val="00C2004E"/>
    <w:rsid w:val="00C20179"/>
    <w:rsid w:val="00C203DD"/>
    <w:rsid w:val="00C2058C"/>
    <w:rsid w:val="00C207DB"/>
    <w:rsid w:val="00C208C8"/>
    <w:rsid w:val="00C21FFF"/>
    <w:rsid w:val="00C220C0"/>
    <w:rsid w:val="00C22A74"/>
    <w:rsid w:val="00C22D48"/>
    <w:rsid w:val="00C239C1"/>
    <w:rsid w:val="00C2428F"/>
    <w:rsid w:val="00C24EC0"/>
    <w:rsid w:val="00C250FE"/>
    <w:rsid w:val="00C254DC"/>
    <w:rsid w:val="00C25B7A"/>
    <w:rsid w:val="00C26998"/>
    <w:rsid w:val="00C273EA"/>
    <w:rsid w:val="00C3031C"/>
    <w:rsid w:val="00C30A6B"/>
    <w:rsid w:val="00C3164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F2B"/>
    <w:rsid w:val="00C356E0"/>
    <w:rsid w:val="00C357BB"/>
    <w:rsid w:val="00C35B13"/>
    <w:rsid w:val="00C35C9A"/>
    <w:rsid w:val="00C36C8B"/>
    <w:rsid w:val="00C373AE"/>
    <w:rsid w:val="00C378EA"/>
    <w:rsid w:val="00C378FC"/>
    <w:rsid w:val="00C37CF2"/>
    <w:rsid w:val="00C40253"/>
    <w:rsid w:val="00C40731"/>
    <w:rsid w:val="00C40D7F"/>
    <w:rsid w:val="00C425D2"/>
    <w:rsid w:val="00C428ED"/>
    <w:rsid w:val="00C42B86"/>
    <w:rsid w:val="00C42EAC"/>
    <w:rsid w:val="00C4304E"/>
    <w:rsid w:val="00C43DC2"/>
    <w:rsid w:val="00C43FA8"/>
    <w:rsid w:val="00C443B5"/>
    <w:rsid w:val="00C44440"/>
    <w:rsid w:val="00C45255"/>
    <w:rsid w:val="00C4534A"/>
    <w:rsid w:val="00C464BC"/>
    <w:rsid w:val="00C4654B"/>
    <w:rsid w:val="00C465D1"/>
    <w:rsid w:val="00C46817"/>
    <w:rsid w:val="00C50564"/>
    <w:rsid w:val="00C511AF"/>
    <w:rsid w:val="00C51DA2"/>
    <w:rsid w:val="00C5235C"/>
    <w:rsid w:val="00C5260C"/>
    <w:rsid w:val="00C52E5E"/>
    <w:rsid w:val="00C539A9"/>
    <w:rsid w:val="00C53E9E"/>
    <w:rsid w:val="00C5431A"/>
    <w:rsid w:val="00C557B0"/>
    <w:rsid w:val="00C558DA"/>
    <w:rsid w:val="00C56987"/>
    <w:rsid w:val="00C56D17"/>
    <w:rsid w:val="00C5707A"/>
    <w:rsid w:val="00C57652"/>
    <w:rsid w:val="00C57B3D"/>
    <w:rsid w:val="00C60767"/>
    <w:rsid w:val="00C60E3D"/>
    <w:rsid w:val="00C60FF6"/>
    <w:rsid w:val="00C6142A"/>
    <w:rsid w:val="00C61E37"/>
    <w:rsid w:val="00C6251D"/>
    <w:rsid w:val="00C6265E"/>
    <w:rsid w:val="00C62E0E"/>
    <w:rsid w:val="00C63214"/>
    <w:rsid w:val="00C63A60"/>
    <w:rsid w:val="00C649A2"/>
    <w:rsid w:val="00C649E1"/>
    <w:rsid w:val="00C64EC4"/>
    <w:rsid w:val="00C655CE"/>
    <w:rsid w:val="00C66BDD"/>
    <w:rsid w:val="00C67522"/>
    <w:rsid w:val="00C678FA"/>
    <w:rsid w:val="00C70104"/>
    <w:rsid w:val="00C708D7"/>
    <w:rsid w:val="00C709B7"/>
    <w:rsid w:val="00C70C13"/>
    <w:rsid w:val="00C70EBE"/>
    <w:rsid w:val="00C718B0"/>
    <w:rsid w:val="00C729ED"/>
    <w:rsid w:val="00C735C8"/>
    <w:rsid w:val="00C73DBD"/>
    <w:rsid w:val="00C73E9E"/>
    <w:rsid w:val="00C74374"/>
    <w:rsid w:val="00C747D5"/>
    <w:rsid w:val="00C74907"/>
    <w:rsid w:val="00C74CF3"/>
    <w:rsid w:val="00C74DAF"/>
    <w:rsid w:val="00C75142"/>
    <w:rsid w:val="00C751B6"/>
    <w:rsid w:val="00C76271"/>
    <w:rsid w:val="00C772D5"/>
    <w:rsid w:val="00C773CA"/>
    <w:rsid w:val="00C7775F"/>
    <w:rsid w:val="00C77EDA"/>
    <w:rsid w:val="00C805AA"/>
    <w:rsid w:val="00C812E6"/>
    <w:rsid w:val="00C81529"/>
    <w:rsid w:val="00C817A9"/>
    <w:rsid w:val="00C81ACA"/>
    <w:rsid w:val="00C81D71"/>
    <w:rsid w:val="00C824BE"/>
    <w:rsid w:val="00C83260"/>
    <w:rsid w:val="00C83749"/>
    <w:rsid w:val="00C83864"/>
    <w:rsid w:val="00C8392D"/>
    <w:rsid w:val="00C8463C"/>
    <w:rsid w:val="00C847AE"/>
    <w:rsid w:val="00C84B72"/>
    <w:rsid w:val="00C85D93"/>
    <w:rsid w:val="00C8679F"/>
    <w:rsid w:val="00C867B3"/>
    <w:rsid w:val="00C86CC3"/>
    <w:rsid w:val="00C87053"/>
    <w:rsid w:val="00C87703"/>
    <w:rsid w:val="00C87BF4"/>
    <w:rsid w:val="00C91A6F"/>
    <w:rsid w:val="00C91E6E"/>
    <w:rsid w:val="00C92C9A"/>
    <w:rsid w:val="00C92DDC"/>
    <w:rsid w:val="00C931DA"/>
    <w:rsid w:val="00C94009"/>
    <w:rsid w:val="00C94609"/>
    <w:rsid w:val="00C94D78"/>
    <w:rsid w:val="00C955AB"/>
    <w:rsid w:val="00C9636F"/>
    <w:rsid w:val="00C96CAA"/>
    <w:rsid w:val="00C97D04"/>
    <w:rsid w:val="00CA079E"/>
    <w:rsid w:val="00CA0A14"/>
    <w:rsid w:val="00CA0B33"/>
    <w:rsid w:val="00CA0F6B"/>
    <w:rsid w:val="00CA1072"/>
    <w:rsid w:val="00CA1BE5"/>
    <w:rsid w:val="00CA201B"/>
    <w:rsid w:val="00CA2384"/>
    <w:rsid w:val="00CA2DC2"/>
    <w:rsid w:val="00CA2F1F"/>
    <w:rsid w:val="00CA3340"/>
    <w:rsid w:val="00CA3E37"/>
    <w:rsid w:val="00CA424D"/>
    <w:rsid w:val="00CA4258"/>
    <w:rsid w:val="00CA4355"/>
    <w:rsid w:val="00CA5700"/>
    <w:rsid w:val="00CA62C2"/>
    <w:rsid w:val="00CA6912"/>
    <w:rsid w:val="00CA6B9B"/>
    <w:rsid w:val="00CA6E1D"/>
    <w:rsid w:val="00CA7C3E"/>
    <w:rsid w:val="00CB154E"/>
    <w:rsid w:val="00CB1604"/>
    <w:rsid w:val="00CB1E7A"/>
    <w:rsid w:val="00CB21A1"/>
    <w:rsid w:val="00CB2459"/>
    <w:rsid w:val="00CB3AED"/>
    <w:rsid w:val="00CB47E9"/>
    <w:rsid w:val="00CB5207"/>
    <w:rsid w:val="00CB5472"/>
    <w:rsid w:val="00CB5C89"/>
    <w:rsid w:val="00CB63CB"/>
    <w:rsid w:val="00CB6780"/>
    <w:rsid w:val="00CB70A9"/>
    <w:rsid w:val="00CB76E5"/>
    <w:rsid w:val="00CB7B4F"/>
    <w:rsid w:val="00CB7E8B"/>
    <w:rsid w:val="00CC037F"/>
    <w:rsid w:val="00CC1694"/>
    <w:rsid w:val="00CC1AE9"/>
    <w:rsid w:val="00CC20AB"/>
    <w:rsid w:val="00CC20E6"/>
    <w:rsid w:val="00CC2A39"/>
    <w:rsid w:val="00CC2C87"/>
    <w:rsid w:val="00CC3209"/>
    <w:rsid w:val="00CC3666"/>
    <w:rsid w:val="00CC384A"/>
    <w:rsid w:val="00CC3D96"/>
    <w:rsid w:val="00CC41E9"/>
    <w:rsid w:val="00CC44D7"/>
    <w:rsid w:val="00CC4DA2"/>
    <w:rsid w:val="00CC4E4D"/>
    <w:rsid w:val="00CC4F2D"/>
    <w:rsid w:val="00CC5AA0"/>
    <w:rsid w:val="00CC62B6"/>
    <w:rsid w:val="00CC678B"/>
    <w:rsid w:val="00CC7906"/>
    <w:rsid w:val="00CC7AFA"/>
    <w:rsid w:val="00CC7C77"/>
    <w:rsid w:val="00CC7DC2"/>
    <w:rsid w:val="00CD06DA"/>
    <w:rsid w:val="00CD12A9"/>
    <w:rsid w:val="00CD14FA"/>
    <w:rsid w:val="00CD174F"/>
    <w:rsid w:val="00CD392B"/>
    <w:rsid w:val="00CD398C"/>
    <w:rsid w:val="00CD3C14"/>
    <w:rsid w:val="00CD3CB3"/>
    <w:rsid w:val="00CD3CFF"/>
    <w:rsid w:val="00CD3D62"/>
    <w:rsid w:val="00CD3E71"/>
    <w:rsid w:val="00CD441E"/>
    <w:rsid w:val="00CD4E29"/>
    <w:rsid w:val="00CD57E4"/>
    <w:rsid w:val="00CD6650"/>
    <w:rsid w:val="00CD6E59"/>
    <w:rsid w:val="00CD7E7E"/>
    <w:rsid w:val="00CE00FF"/>
    <w:rsid w:val="00CE021C"/>
    <w:rsid w:val="00CE07FD"/>
    <w:rsid w:val="00CE133B"/>
    <w:rsid w:val="00CE15B0"/>
    <w:rsid w:val="00CE1895"/>
    <w:rsid w:val="00CE1B94"/>
    <w:rsid w:val="00CE1DE3"/>
    <w:rsid w:val="00CE2330"/>
    <w:rsid w:val="00CE2A5A"/>
    <w:rsid w:val="00CE2CA6"/>
    <w:rsid w:val="00CE36FE"/>
    <w:rsid w:val="00CE3805"/>
    <w:rsid w:val="00CE4019"/>
    <w:rsid w:val="00CE41AD"/>
    <w:rsid w:val="00CE4364"/>
    <w:rsid w:val="00CE5425"/>
    <w:rsid w:val="00CE5482"/>
    <w:rsid w:val="00CE5FA6"/>
    <w:rsid w:val="00CE684A"/>
    <w:rsid w:val="00CE6A99"/>
    <w:rsid w:val="00CE6D9B"/>
    <w:rsid w:val="00CE70D8"/>
    <w:rsid w:val="00CE7CD7"/>
    <w:rsid w:val="00CF065C"/>
    <w:rsid w:val="00CF1038"/>
    <w:rsid w:val="00CF113C"/>
    <w:rsid w:val="00CF127C"/>
    <w:rsid w:val="00CF156B"/>
    <w:rsid w:val="00CF15B4"/>
    <w:rsid w:val="00CF1ED5"/>
    <w:rsid w:val="00CF2899"/>
    <w:rsid w:val="00CF2C69"/>
    <w:rsid w:val="00CF4382"/>
    <w:rsid w:val="00CF441C"/>
    <w:rsid w:val="00CF4D5E"/>
    <w:rsid w:val="00CF501C"/>
    <w:rsid w:val="00CF509A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479"/>
    <w:rsid w:val="00D03824"/>
    <w:rsid w:val="00D03E96"/>
    <w:rsid w:val="00D0462B"/>
    <w:rsid w:val="00D04AC0"/>
    <w:rsid w:val="00D04CB5"/>
    <w:rsid w:val="00D050B7"/>
    <w:rsid w:val="00D054B6"/>
    <w:rsid w:val="00D054D1"/>
    <w:rsid w:val="00D057B0"/>
    <w:rsid w:val="00D065D6"/>
    <w:rsid w:val="00D06ABC"/>
    <w:rsid w:val="00D06B3D"/>
    <w:rsid w:val="00D06F36"/>
    <w:rsid w:val="00D102E6"/>
    <w:rsid w:val="00D112E0"/>
    <w:rsid w:val="00D1216D"/>
    <w:rsid w:val="00D12B77"/>
    <w:rsid w:val="00D12CFF"/>
    <w:rsid w:val="00D12ECF"/>
    <w:rsid w:val="00D138EE"/>
    <w:rsid w:val="00D13B49"/>
    <w:rsid w:val="00D14619"/>
    <w:rsid w:val="00D147C2"/>
    <w:rsid w:val="00D149B0"/>
    <w:rsid w:val="00D14BBA"/>
    <w:rsid w:val="00D14C80"/>
    <w:rsid w:val="00D14F00"/>
    <w:rsid w:val="00D15CA0"/>
    <w:rsid w:val="00D169DD"/>
    <w:rsid w:val="00D16C69"/>
    <w:rsid w:val="00D1713C"/>
    <w:rsid w:val="00D17CD4"/>
    <w:rsid w:val="00D20D49"/>
    <w:rsid w:val="00D20F64"/>
    <w:rsid w:val="00D220CF"/>
    <w:rsid w:val="00D225C7"/>
    <w:rsid w:val="00D22FAC"/>
    <w:rsid w:val="00D23472"/>
    <w:rsid w:val="00D24350"/>
    <w:rsid w:val="00D24FFB"/>
    <w:rsid w:val="00D26459"/>
    <w:rsid w:val="00D2647A"/>
    <w:rsid w:val="00D26714"/>
    <w:rsid w:val="00D2683B"/>
    <w:rsid w:val="00D26BD9"/>
    <w:rsid w:val="00D26CA8"/>
    <w:rsid w:val="00D3051A"/>
    <w:rsid w:val="00D316A2"/>
    <w:rsid w:val="00D323D4"/>
    <w:rsid w:val="00D326F3"/>
    <w:rsid w:val="00D3368B"/>
    <w:rsid w:val="00D33E82"/>
    <w:rsid w:val="00D34EC6"/>
    <w:rsid w:val="00D34F42"/>
    <w:rsid w:val="00D352FA"/>
    <w:rsid w:val="00D3684D"/>
    <w:rsid w:val="00D36F3B"/>
    <w:rsid w:val="00D373AF"/>
    <w:rsid w:val="00D37402"/>
    <w:rsid w:val="00D40EEE"/>
    <w:rsid w:val="00D410B3"/>
    <w:rsid w:val="00D410FD"/>
    <w:rsid w:val="00D41680"/>
    <w:rsid w:val="00D42307"/>
    <w:rsid w:val="00D42C07"/>
    <w:rsid w:val="00D44710"/>
    <w:rsid w:val="00D44884"/>
    <w:rsid w:val="00D44E7B"/>
    <w:rsid w:val="00D45206"/>
    <w:rsid w:val="00D453E6"/>
    <w:rsid w:val="00D45583"/>
    <w:rsid w:val="00D45B80"/>
    <w:rsid w:val="00D46639"/>
    <w:rsid w:val="00D47763"/>
    <w:rsid w:val="00D50276"/>
    <w:rsid w:val="00D50526"/>
    <w:rsid w:val="00D50A1B"/>
    <w:rsid w:val="00D50F5F"/>
    <w:rsid w:val="00D521EE"/>
    <w:rsid w:val="00D5260E"/>
    <w:rsid w:val="00D52F83"/>
    <w:rsid w:val="00D537D4"/>
    <w:rsid w:val="00D54391"/>
    <w:rsid w:val="00D54980"/>
    <w:rsid w:val="00D55626"/>
    <w:rsid w:val="00D55653"/>
    <w:rsid w:val="00D55E12"/>
    <w:rsid w:val="00D55F89"/>
    <w:rsid w:val="00D568C4"/>
    <w:rsid w:val="00D571EB"/>
    <w:rsid w:val="00D573FA"/>
    <w:rsid w:val="00D5740F"/>
    <w:rsid w:val="00D57E36"/>
    <w:rsid w:val="00D603E5"/>
    <w:rsid w:val="00D60DC2"/>
    <w:rsid w:val="00D61DD5"/>
    <w:rsid w:val="00D62153"/>
    <w:rsid w:val="00D6228F"/>
    <w:rsid w:val="00D626D8"/>
    <w:rsid w:val="00D6272B"/>
    <w:rsid w:val="00D6291A"/>
    <w:rsid w:val="00D62A77"/>
    <w:rsid w:val="00D62B87"/>
    <w:rsid w:val="00D62CDF"/>
    <w:rsid w:val="00D63336"/>
    <w:rsid w:val="00D6343A"/>
    <w:rsid w:val="00D6403A"/>
    <w:rsid w:val="00D66646"/>
    <w:rsid w:val="00D66EDC"/>
    <w:rsid w:val="00D679C9"/>
    <w:rsid w:val="00D7049C"/>
    <w:rsid w:val="00D7112D"/>
    <w:rsid w:val="00D7174D"/>
    <w:rsid w:val="00D71BA4"/>
    <w:rsid w:val="00D72700"/>
    <w:rsid w:val="00D72A86"/>
    <w:rsid w:val="00D7317C"/>
    <w:rsid w:val="00D73395"/>
    <w:rsid w:val="00D73531"/>
    <w:rsid w:val="00D73964"/>
    <w:rsid w:val="00D73B9B"/>
    <w:rsid w:val="00D7453A"/>
    <w:rsid w:val="00D74F00"/>
    <w:rsid w:val="00D7549E"/>
    <w:rsid w:val="00D75A6C"/>
    <w:rsid w:val="00D75EEB"/>
    <w:rsid w:val="00D760A2"/>
    <w:rsid w:val="00D7688D"/>
    <w:rsid w:val="00D771C3"/>
    <w:rsid w:val="00D777C0"/>
    <w:rsid w:val="00D7798C"/>
    <w:rsid w:val="00D800E3"/>
    <w:rsid w:val="00D80588"/>
    <w:rsid w:val="00D80981"/>
    <w:rsid w:val="00D80B91"/>
    <w:rsid w:val="00D80FD9"/>
    <w:rsid w:val="00D81119"/>
    <w:rsid w:val="00D81509"/>
    <w:rsid w:val="00D81919"/>
    <w:rsid w:val="00D81B10"/>
    <w:rsid w:val="00D81EA5"/>
    <w:rsid w:val="00D8254D"/>
    <w:rsid w:val="00D82A82"/>
    <w:rsid w:val="00D82AB2"/>
    <w:rsid w:val="00D82E3D"/>
    <w:rsid w:val="00D83435"/>
    <w:rsid w:val="00D8371D"/>
    <w:rsid w:val="00D85F58"/>
    <w:rsid w:val="00D868B6"/>
    <w:rsid w:val="00D86BF7"/>
    <w:rsid w:val="00D86E23"/>
    <w:rsid w:val="00D86E59"/>
    <w:rsid w:val="00D87344"/>
    <w:rsid w:val="00D87A95"/>
    <w:rsid w:val="00D87AD4"/>
    <w:rsid w:val="00D87D69"/>
    <w:rsid w:val="00D87E4E"/>
    <w:rsid w:val="00D9124E"/>
    <w:rsid w:val="00D913DE"/>
    <w:rsid w:val="00D9153F"/>
    <w:rsid w:val="00D91620"/>
    <w:rsid w:val="00D917BF"/>
    <w:rsid w:val="00D91A7A"/>
    <w:rsid w:val="00D929CA"/>
    <w:rsid w:val="00D92D99"/>
    <w:rsid w:val="00D92DD2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5B58"/>
    <w:rsid w:val="00D9683D"/>
    <w:rsid w:val="00D9736A"/>
    <w:rsid w:val="00D97E41"/>
    <w:rsid w:val="00DA04C8"/>
    <w:rsid w:val="00DA1DF4"/>
    <w:rsid w:val="00DA1EAA"/>
    <w:rsid w:val="00DA36C1"/>
    <w:rsid w:val="00DA41DF"/>
    <w:rsid w:val="00DA4476"/>
    <w:rsid w:val="00DA4981"/>
    <w:rsid w:val="00DA4CCF"/>
    <w:rsid w:val="00DA4D83"/>
    <w:rsid w:val="00DA5235"/>
    <w:rsid w:val="00DA5442"/>
    <w:rsid w:val="00DA56F8"/>
    <w:rsid w:val="00DA5B18"/>
    <w:rsid w:val="00DA5D80"/>
    <w:rsid w:val="00DA615B"/>
    <w:rsid w:val="00DA6C90"/>
    <w:rsid w:val="00DA73FE"/>
    <w:rsid w:val="00DA75F3"/>
    <w:rsid w:val="00DB0673"/>
    <w:rsid w:val="00DB14D8"/>
    <w:rsid w:val="00DB1502"/>
    <w:rsid w:val="00DB34AF"/>
    <w:rsid w:val="00DB365E"/>
    <w:rsid w:val="00DB45A2"/>
    <w:rsid w:val="00DB4762"/>
    <w:rsid w:val="00DB4AC7"/>
    <w:rsid w:val="00DB51E9"/>
    <w:rsid w:val="00DB5466"/>
    <w:rsid w:val="00DB5E61"/>
    <w:rsid w:val="00DB61DE"/>
    <w:rsid w:val="00DB70A9"/>
    <w:rsid w:val="00DB767F"/>
    <w:rsid w:val="00DB7C51"/>
    <w:rsid w:val="00DC053A"/>
    <w:rsid w:val="00DC0796"/>
    <w:rsid w:val="00DC0E2C"/>
    <w:rsid w:val="00DC0E88"/>
    <w:rsid w:val="00DC1554"/>
    <w:rsid w:val="00DC1E22"/>
    <w:rsid w:val="00DC274A"/>
    <w:rsid w:val="00DC2BF6"/>
    <w:rsid w:val="00DC2C24"/>
    <w:rsid w:val="00DC3101"/>
    <w:rsid w:val="00DC3788"/>
    <w:rsid w:val="00DC3839"/>
    <w:rsid w:val="00DC52A0"/>
    <w:rsid w:val="00DC5835"/>
    <w:rsid w:val="00DC5E4C"/>
    <w:rsid w:val="00DC6C37"/>
    <w:rsid w:val="00DC6FE2"/>
    <w:rsid w:val="00DC76FD"/>
    <w:rsid w:val="00DC7DD5"/>
    <w:rsid w:val="00DC7E41"/>
    <w:rsid w:val="00DD01BB"/>
    <w:rsid w:val="00DD0B2C"/>
    <w:rsid w:val="00DD0B6B"/>
    <w:rsid w:val="00DD1054"/>
    <w:rsid w:val="00DD188D"/>
    <w:rsid w:val="00DD1F51"/>
    <w:rsid w:val="00DD1FCA"/>
    <w:rsid w:val="00DD22C1"/>
    <w:rsid w:val="00DD26AD"/>
    <w:rsid w:val="00DD286C"/>
    <w:rsid w:val="00DD2912"/>
    <w:rsid w:val="00DD3503"/>
    <w:rsid w:val="00DD361F"/>
    <w:rsid w:val="00DD3F95"/>
    <w:rsid w:val="00DD49AC"/>
    <w:rsid w:val="00DD50EC"/>
    <w:rsid w:val="00DD5868"/>
    <w:rsid w:val="00DD5EE8"/>
    <w:rsid w:val="00DD6492"/>
    <w:rsid w:val="00DD67AB"/>
    <w:rsid w:val="00DD67F3"/>
    <w:rsid w:val="00DD685C"/>
    <w:rsid w:val="00DD6F60"/>
    <w:rsid w:val="00DD7679"/>
    <w:rsid w:val="00DD7F73"/>
    <w:rsid w:val="00DE0239"/>
    <w:rsid w:val="00DE0530"/>
    <w:rsid w:val="00DE081E"/>
    <w:rsid w:val="00DE08BB"/>
    <w:rsid w:val="00DE0A4A"/>
    <w:rsid w:val="00DE0BD2"/>
    <w:rsid w:val="00DE1095"/>
    <w:rsid w:val="00DE1797"/>
    <w:rsid w:val="00DE1A09"/>
    <w:rsid w:val="00DE1ADA"/>
    <w:rsid w:val="00DE1E30"/>
    <w:rsid w:val="00DE39E1"/>
    <w:rsid w:val="00DE3FDB"/>
    <w:rsid w:val="00DE47B3"/>
    <w:rsid w:val="00DE5A44"/>
    <w:rsid w:val="00DE781B"/>
    <w:rsid w:val="00DF00EE"/>
    <w:rsid w:val="00DF04DD"/>
    <w:rsid w:val="00DF117E"/>
    <w:rsid w:val="00DF13FB"/>
    <w:rsid w:val="00DF195D"/>
    <w:rsid w:val="00DF219F"/>
    <w:rsid w:val="00DF26CE"/>
    <w:rsid w:val="00DF26F4"/>
    <w:rsid w:val="00DF2882"/>
    <w:rsid w:val="00DF2E59"/>
    <w:rsid w:val="00DF31A4"/>
    <w:rsid w:val="00DF4084"/>
    <w:rsid w:val="00DF41FD"/>
    <w:rsid w:val="00DF47A3"/>
    <w:rsid w:val="00DF47BB"/>
    <w:rsid w:val="00DF4BCF"/>
    <w:rsid w:val="00DF542C"/>
    <w:rsid w:val="00DF59CA"/>
    <w:rsid w:val="00DF61C8"/>
    <w:rsid w:val="00DF6D6C"/>
    <w:rsid w:val="00DF6DF2"/>
    <w:rsid w:val="00DF7832"/>
    <w:rsid w:val="00DF7A23"/>
    <w:rsid w:val="00DF7A4F"/>
    <w:rsid w:val="00E0076B"/>
    <w:rsid w:val="00E01947"/>
    <w:rsid w:val="00E01F1B"/>
    <w:rsid w:val="00E02509"/>
    <w:rsid w:val="00E02567"/>
    <w:rsid w:val="00E02C08"/>
    <w:rsid w:val="00E04155"/>
    <w:rsid w:val="00E0422F"/>
    <w:rsid w:val="00E057DA"/>
    <w:rsid w:val="00E059B8"/>
    <w:rsid w:val="00E05C1A"/>
    <w:rsid w:val="00E0707B"/>
    <w:rsid w:val="00E07C2A"/>
    <w:rsid w:val="00E100EB"/>
    <w:rsid w:val="00E1023E"/>
    <w:rsid w:val="00E11177"/>
    <w:rsid w:val="00E116DD"/>
    <w:rsid w:val="00E11B52"/>
    <w:rsid w:val="00E11EBF"/>
    <w:rsid w:val="00E11FD9"/>
    <w:rsid w:val="00E12134"/>
    <w:rsid w:val="00E12210"/>
    <w:rsid w:val="00E12501"/>
    <w:rsid w:val="00E148D1"/>
    <w:rsid w:val="00E14B1B"/>
    <w:rsid w:val="00E14BF1"/>
    <w:rsid w:val="00E14E1B"/>
    <w:rsid w:val="00E16733"/>
    <w:rsid w:val="00E16C09"/>
    <w:rsid w:val="00E16D1D"/>
    <w:rsid w:val="00E16DA6"/>
    <w:rsid w:val="00E16E64"/>
    <w:rsid w:val="00E17BCD"/>
    <w:rsid w:val="00E17DA3"/>
    <w:rsid w:val="00E17E5E"/>
    <w:rsid w:val="00E17F24"/>
    <w:rsid w:val="00E2049D"/>
    <w:rsid w:val="00E20D64"/>
    <w:rsid w:val="00E22482"/>
    <w:rsid w:val="00E23178"/>
    <w:rsid w:val="00E23571"/>
    <w:rsid w:val="00E238FD"/>
    <w:rsid w:val="00E2425F"/>
    <w:rsid w:val="00E2497E"/>
    <w:rsid w:val="00E24D30"/>
    <w:rsid w:val="00E2520F"/>
    <w:rsid w:val="00E25C02"/>
    <w:rsid w:val="00E25DE6"/>
    <w:rsid w:val="00E275F4"/>
    <w:rsid w:val="00E27A3C"/>
    <w:rsid w:val="00E309A9"/>
    <w:rsid w:val="00E30C05"/>
    <w:rsid w:val="00E30DF0"/>
    <w:rsid w:val="00E3135A"/>
    <w:rsid w:val="00E31388"/>
    <w:rsid w:val="00E318AE"/>
    <w:rsid w:val="00E32643"/>
    <w:rsid w:val="00E32C2A"/>
    <w:rsid w:val="00E33312"/>
    <w:rsid w:val="00E3332D"/>
    <w:rsid w:val="00E335E5"/>
    <w:rsid w:val="00E34787"/>
    <w:rsid w:val="00E35AF3"/>
    <w:rsid w:val="00E36922"/>
    <w:rsid w:val="00E36DD3"/>
    <w:rsid w:val="00E371A1"/>
    <w:rsid w:val="00E3738B"/>
    <w:rsid w:val="00E37C79"/>
    <w:rsid w:val="00E40C6D"/>
    <w:rsid w:val="00E41871"/>
    <w:rsid w:val="00E41A22"/>
    <w:rsid w:val="00E42392"/>
    <w:rsid w:val="00E429FE"/>
    <w:rsid w:val="00E434B3"/>
    <w:rsid w:val="00E43502"/>
    <w:rsid w:val="00E43599"/>
    <w:rsid w:val="00E43772"/>
    <w:rsid w:val="00E44736"/>
    <w:rsid w:val="00E44837"/>
    <w:rsid w:val="00E460C6"/>
    <w:rsid w:val="00E471BA"/>
    <w:rsid w:val="00E47A24"/>
    <w:rsid w:val="00E47C30"/>
    <w:rsid w:val="00E508F5"/>
    <w:rsid w:val="00E50955"/>
    <w:rsid w:val="00E50BDA"/>
    <w:rsid w:val="00E50F9C"/>
    <w:rsid w:val="00E51096"/>
    <w:rsid w:val="00E53344"/>
    <w:rsid w:val="00E54066"/>
    <w:rsid w:val="00E54859"/>
    <w:rsid w:val="00E55AD8"/>
    <w:rsid w:val="00E55DC8"/>
    <w:rsid w:val="00E56E3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40B9"/>
    <w:rsid w:val="00E64454"/>
    <w:rsid w:val="00E664CA"/>
    <w:rsid w:val="00E6664D"/>
    <w:rsid w:val="00E66980"/>
    <w:rsid w:val="00E66A51"/>
    <w:rsid w:val="00E66D54"/>
    <w:rsid w:val="00E67855"/>
    <w:rsid w:val="00E679A5"/>
    <w:rsid w:val="00E70372"/>
    <w:rsid w:val="00E7050F"/>
    <w:rsid w:val="00E70D0F"/>
    <w:rsid w:val="00E7185D"/>
    <w:rsid w:val="00E72185"/>
    <w:rsid w:val="00E724B8"/>
    <w:rsid w:val="00E72E2E"/>
    <w:rsid w:val="00E72FD7"/>
    <w:rsid w:val="00E7388B"/>
    <w:rsid w:val="00E74105"/>
    <w:rsid w:val="00E7436F"/>
    <w:rsid w:val="00E7489B"/>
    <w:rsid w:val="00E749E9"/>
    <w:rsid w:val="00E74A35"/>
    <w:rsid w:val="00E75B0C"/>
    <w:rsid w:val="00E76E4C"/>
    <w:rsid w:val="00E77A1A"/>
    <w:rsid w:val="00E77DF6"/>
    <w:rsid w:val="00E805DC"/>
    <w:rsid w:val="00E805E6"/>
    <w:rsid w:val="00E80DC5"/>
    <w:rsid w:val="00E8156F"/>
    <w:rsid w:val="00E831AA"/>
    <w:rsid w:val="00E835BD"/>
    <w:rsid w:val="00E835F5"/>
    <w:rsid w:val="00E842E5"/>
    <w:rsid w:val="00E849B2"/>
    <w:rsid w:val="00E8523A"/>
    <w:rsid w:val="00E8556B"/>
    <w:rsid w:val="00E85882"/>
    <w:rsid w:val="00E85970"/>
    <w:rsid w:val="00E85D4F"/>
    <w:rsid w:val="00E86778"/>
    <w:rsid w:val="00E86EFB"/>
    <w:rsid w:val="00E904F2"/>
    <w:rsid w:val="00E90FD7"/>
    <w:rsid w:val="00E91411"/>
    <w:rsid w:val="00E9142A"/>
    <w:rsid w:val="00E922BB"/>
    <w:rsid w:val="00E92393"/>
    <w:rsid w:val="00E929FB"/>
    <w:rsid w:val="00E9365A"/>
    <w:rsid w:val="00E936B4"/>
    <w:rsid w:val="00E938D7"/>
    <w:rsid w:val="00E93C90"/>
    <w:rsid w:val="00E94B3D"/>
    <w:rsid w:val="00E94FBE"/>
    <w:rsid w:val="00E955DF"/>
    <w:rsid w:val="00E960D6"/>
    <w:rsid w:val="00E961C9"/>
    <w:rsid w:val="00E96A17"/>
    <w:rsid w:val="00E97CDB"/>
    <w:rsid w:val="00EA0380"/>
    <w:rsid w:val="00EA0618"/>
    <w:rsid w:val="00EA15C5"/>
    <w:rsid w:val="00EA1C0E"/>
    <w:rsid w:val="00EA20C4"/>
    <w:rsid w:val="00EA2294"/>
    <w:rsid w:val="00EA25B8"/>
    <w:rsid w:val="00EA458D"/>
    <w:rsid w:val="00EA598E"/>
    <w:rsid w:val="00EA6291"/>
    <w:rsid w:val="00EA680D"/>
    <w:rsid w:val="00EA78FD"/>
    <w:rsid w:val="00EA7AED"/>
    <w:rsid w:val="00EA7F74"/>
    <w:rsid w:val="00EB0285"/>
    <w:rsid w:val="00EB0F88"/>
    <w:rsid w:val="00EB1C56"/>
    <w:rsid w:val="00EB2EB9"/>
    <w:rsid w:val="00EB427C"/>
    <w:rsid w:val="00EB50F5"/>
    <w:rsid w:val="00EB5946"/>
    <w:rsid w:val="00EB5E46"/>
    <w:rsid w:val="00EB5F66"/>
    <w:rsid w:val="00EB6647"/>
    <w:rsid w:val="00EB665E"/>
    <w:rsid w:val="00EB669E"/>
    <w:rsid w:val="00EB7132"/>
    <w:rsid w:val="00EB7186"/>
    <w:rsid w:val="00EB752E"/>
    <w:rsid w:val="00EC0238"/>
    <w:rsid w:val="00EC16E9"/>
    <w:rsid w:val="00EC17DA"/>
    <w:rsid w:val="00EC1AC9"/>
    <w:rsid w:val="00EC1B36"/>
    <w:rsid w:val="00EC1D51"/>
    <w:rsid w:val="00EC240B"/>
    <w:rsid w:val="00EC2514"/>
    <w:rsid w:val="00EC28C1"/>
    <w:rsid w:val="00EC35D9"/>
    <w:rsid w:val="00EC35EF"/>
    <w:rsid w:val="00EC45B3"/>
    <w:rsid w:val="00EC47E9"/>
    <w:rsid w:val="00EC50C0"/>
    <w:rsid w:val="00EC543A"/>
    <w:rsid w:val="00EC5D3E"/>
    <w:rsid w:val="00EC6586"/>
    <w:rsid w:val="00EC6E08"/>
    <w:rsid w:val="00EC7167"/>
    <w:rsid w:val="00EC753A"/>
    <w:rsid w:val="00ED005E"/>
    <w:rsid w:val="00ED0276"/>
    <w:rsid w:val="00ED0888"/>
    <w:rsid w:val="00ED158A"/>
    <w:rsid w:val="00ED1AA4"/>
    <w:rsid w:val="00ED1CA1"/>
    <w:rsid w:val="00ED321B"/>
    <w:rsid w:val="00ED3223"/>
    <w:rsid w:val="00ED3F24"/>
    <w:rsid w:val="00ED4010"/>
    <w:rsid w:val="00ED658C"/>
    <w:rsid w:val="00ED680C"/>
    <w:rsid w:val="00ED6CF2"/>
    <w:rsid w:val="00ED7229"/>
    <w:rsid w:val="00EE083E"/>
    <w:rsid w:val="00EE0E68"/>
    <w:rsid w:val="00EE15D6"/>
    <w:rsid w:val="00EE16EA"/>
    <w:rsid w:val="00EE296C"/>
    <w:rsid w:val="00EE2A10"/>
    <w:rsid w:val="00EE2B6D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B5D"/>
    <w:rsid w:val="00EF0842"/>
    <w:rsid w:val="00EF1883"/>
    <w:rsid w:val="00EF2748"/>
    <w:rsid w:val="00EF295D"/>
    <w:rsid w:val="00EF2A05"/>
    <w:rsid w:val="00EF2E44"/>
    <w:rsid w:val="00EF2F09"/>
    <w:rsid w:val="00EF304C"/>
    <w:rsid w:val="00EF3315"/>
    <w:rsid w:val="00EF3550"/>
    <w:rsid w:val="00EF3995"/>
    <w:rsid w:val="00EF4164"/>
    <w:rsid w:val="00EF4F2C"/>
    <w:rsid w:val="00EF507E"/>
    <w:rsid w:val="00EF576E"/>
    <w:rsid w:val="00EF590C"/>
    <w:rsid w:val="00EF5AB6"/>
    <w:rsid w:val="00EF5C39"/>
    <w:rsid w:val="00EF60C1"/>
    <w:rsid w:val="00EF6348"/>
    <w:rsid w:val="00EF6608"/>
    <w:rsid w:val="00EF7462"/>
    <w:rsid w:val="00EF7770"/>
    <w:rsid w:val="00EF7A2D"/>
    <w:rsid w:val="00EF7F05"/>
    <w:rsid w:val="00F011AC"/>
    <w:rsid w:val="00F015C6"/>
    <w:rsid w:val="00F01A79"/>
    <w:rsid w:val="00F01CF6"/>
    <w:rsid w:val="00F01CFB"/>
    <w:rsid w:val="00F026DD"/>
    <w:rsid w:val="00F02D85"/>
    <w:rsid w:val="00F0332D"/>
    <w:rsid w:val="00F04727"/>
    <w:rsid w:val="00F065D9"/>
    <w:rsid w:val="00F065EC"/>
    <w:rsid w:val="00F06C2A"/>
    <w:rsid w:val="00F07095"/>
    <w:rsid w:val="00F1015B"/>
    <w:rsid w:val="00F1022B"/>
    <w:rsid w:val="00F10308"/>
    <w:rsid w:val="00F10B0D"/>
    <w:rsid w:val="00F11A10"/>
    <w:rsid w:val="00F11BDF"/>
    <w:rsid w:val="00F1269C"/>
    <w:rsid w:val="00F12AAB"/>
    <w:rsid w:val="00F136DE"/>
    <w:rsid w:val="00F1476C"/>
    <w:rsid w:val="00F14882"/>
    <w:rsid w:val="00F14A2E"/>
    <w:rsid w:val="00F15129"/>
    <w:rsid w:val="00F156BC"/>
    <w:rsid w:val="00F1638B"/>
    <w:rsid w:val="00F1731F"/>
    <w:rsid w:val="00F17DA5"/>
    <w:rsid w:val="00F20CBD"/>
    <w:rsid w:val="00F2124B"/>
    <w:rsid w:val="00F21474"/>
    <w:rsid w:val="00F21DE0"/>
    <w:rsid w:val="00F223A8"/>
    <w:rsid w:val="00F22727"/>
    <w:rsid w:val="00F22742"/>
    <w:rsid w:val="00F22FDE"/>
    <w:rsid w:val="00F2328D"/>
    <w:rsid w:val="00F232A9"/>
    <w:rsid w:val="00F235F1"/>
    <w:rsid w:val="00F23BD3"/>
    <w:rsid w:val="00F23C08"/>
    <w:rsid w:val="00F24453"/>
    <w:rsid w:val="00F24781"/>
    <w:rsid w:val="00F25349"/>
    <w:rsid w:val="00F25C43"/>
    <w:rsid w:val="00F25DD6"/>
    <w:rsid w:val="00F25FAA"/>
    <w:rsid w:val="00F26D62"/>
    <w:rsid w:val="00F27364"/>
    <w:rsid w:val="00F273BA"/>
    <w:rsid w:val="00F30385"/>
    <w:rsid w:val="00F30F1F"/>
    <w:rsid w:val="00F3156C"/>
    <w:rsid w:val="00F31B92"/>
    <w:rsid w:val="00F31BD3"/>
    <w:rsid w:val="00F3201F"/>
    <w:rsid w:val="00F32B2B"/>
    <w:rsid w:val="00F332E3"/>
    <w:rsid w:val="00F33CDE"/>
    <w:rsid w:val="00F33EAB"/>
    <w:rsid w:val="00F3400B"/>
    <w:rsid w:val="00F34117"/>
    <w:rsid w:val="00F34AA2"/>
    <w:rsid w:val="00F34B04"/>
    <w:rsid w:val="00F35015"/>
    <w:rsid w:val="00F36266"/>
    <w:rsid w:val="00F368C0"/>
    <w:rsid w:val="00F36D7E"/>
    <w:rsid w:val="00F36E20"/>
    <w:rsid w:val="00F3715C"/>
    <w:rsid w:val="00F371CD"/>
    <w:rsid w:val="00F379AF"/>
    <w:rsid w:val="00F408E7"/>
    <w:rsid w:val="00F4097D"/>
    <w:rsid w:val="00F410CD"/>
    <w:rsid w:val="00F41A03"/>
    <w:rsid w:val="00F41E5B"/>
    <w:rsid w:val="00F4250F"/>
    <w:rsid w:val="00F42FCD"/>
    <w:rsid w:val="00F430AB"/>
    <w:rsid w:val="00F433B5"/>
    <w:rsid w:val="00F447DC"/>
    <w:rsid w:val="00F44956"/>
    <w:rsid w:val="00F457B4"/>
    <w:rsid w:val="00F45EEB"/>
    <w:rsid w:val="00F45F58"/>
    <w:rsid w:val="00F46742"/>
    <w:rsid w:val="00F46E11"/>
    <w:rsid w:val="00F4703B"/>
    <w:rsid w:val="00F47D08"/>
    <w:rsid w:val="00F501DC"/>
    <w:rsid w:val="00F50205"/>
    <w:rsid w:val="00F50500"/>
    <w:rsid w:val="00F51CBD"/>
    <w:rsid w:val="00F52A29"/>
    <w:rsid w:val="00F52A39"/>
    <w:rsid w:val="00F52FD7"/>
    <w:rsid w:val="00F53977"/>
    <w:rsid w:val="00F53BA1"/>
    <w:rsid w:val="00F54579"/>
    <w:rsid w:val="00F5464C"/>
    <w:rsid w:val="00F54A4A"/>
    <w:rsid w:val="00F562B8"/>
    <w:rsid w:val="00F56376"/>
    <w:rsid w:val="00F56F61"/>
    <w:rsid w:val="00F57299"/>
    <w:rsid w:val="00F574EC"/>
    <w:rsid w:val="00F61B9F"/>
    <w:rsid w:val="00F62683"/>
    <w:rsid w:val="00F6287F"/>
    <w:rsid w:val="00F633A6"/>
    <w:rsid w:val="00F638B1"/>
    <w:rsid w:val="00F63A55"/>
    <w:rsid w:val="00F63DD6"/>
    <w:rsid w:val="00F641C7"/>
    <w:rsid w:val="00F653AC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688"/>
    <w:rsid w:val="00F70A91"/>
    <w:rsid w:val="00F70DD5"/>
    <w:rsid w:val="00F70F50"/>
    <w:rsid w:val="00F70FA3"/>
    <w:rsid w:val="00F70FE7"/>
    <w:rsid w:val="00F716E8"/>
    <w:rsid w:val="00F71CA0"/>
    <w:rsid w:val="00F71E05"/>
    <w:rsid w:val="00F721A1"/>
    <w:rsid w:val="00F723A8"/>
    <w:rsid w:val="00F73217"/>
    <w:rsid w:val="00F73CF9"/>
    <w:rsid w:val="00F745A8"/>
    <w:rsid w:val="00F74BA7"/>
    <w:rsid w:val="00F751B2"/>
    <w:rsid w:val="00F75FF6"/>
    <w:rsid w:val="00F76C60"/>
    <w:rsid w:val="00F77826"/>
    <w:rsid w:val="00F779F1"/>
    <w:rsid w:val="00F802A5"/>
    <w:rsid w:val="00F803F7"/>
    <w:rsid w:val="00F8056E"/>
    <w:rsid w:val="00F811C1"/>
    <w:rsid w:val="00F813C0"/>
    <w:rsid w:val="00F81AAF"/>
    <w:rsid w:val="00F82831"/>
    <w:rsid w:val="00F82DBD"/>
    <w:rsid w:val="00F83854"/>
    <w:rsid w:val="00F841C8"/>
    <w:rsid w:val="00F844A3"/>
    <w:rsid w:val="00F844AF"/>
    <w:rsid w:val="00F8492C"/>
    <w:rsid w:val="00F85748"/>
    <w:rsid w:val="00F85774"/>
    <w:rsid w:val="00F85C15"/>
    <w:rsid w:val="00F8612C"/>
    <w:rsid w:val="00F8695F"/>
    <w:rsid w:val="00F86F8A"/>
    <w:rsid w:val="00F87484"/>
    <w:rsid w:val="00F87D20"/>
    <w:rsid w:val="00F901BB"/>
    <w:rsid w:val="00F90278"/>
    <w:rsid w:val="00F90FDE"/>
    <w:rsid w:val="00F91D53"/>
    <w:rsid w:val="00F923C9"/>
    <w:rsid w:val="00F926A0"/>
    <w:rsid w:val="00F92CED"/>
    <w:rsid w:val="00F92E30"/>
    <w:rsid w:val="00F934CA"/>
    <w:rsid w:val="00F93554"/>
    <w:rsid w:val="00F9387C"/>
    <w:rsid w:val="00F939A3"/>
    <w:rsid w:val="00F93EEA"/>
    <w:rsid w:val="00F9472C"/>
    <w:rsid w:val="00F94E41"/>
    <w:rsid w:val="00F9623F"/>
    <w:rsid w:val="00F966D9"/>
    <w:rsid w:val="00F96AA7"/>
    <w:rsid w:val="00F96EB2"/>
    <w:rsid w:val="00F971B7"/>
    <w:rsid w:val="00FA04A2"/>
    <w:rsid w:val="00FA07C2"/>
    <w:rsid w:val="00FA1115"/>
    <w:rsid w:val="00FA166E"/>
    <w:rsid w:val="00FA1B56"/>
    <w:rsid w:val="00FA1B6C"/>
    <w:rsid w:val="00FA254C"/>
    <w:rsid w:val="00FA27B8"/>
    <w:rsid w:val="00FA2C01"/>
    <w:rsid w:val="00FA379C"/>
    <w:rsid w:val="00FA3B6F"/>
    <w:rsid w:val="00FA3E83"/>
    <w:rsid w:val="00FA47DF"/>
    <w:rsid w:val="00FA5333"/>
    <w:rsid w:val="00FA5BDC"/>
    <w:rsid w:val="00FA5CA3"/>
    <w:rsid w:val="00FA6707"/>
    <w:rsid w:val="00FA6C17"/>
    <w:rsid w:val="00FA7258"/>
    <w:rsid w:val="00FA7CF0"/>
    <w:rsid w:val="00FB012E"/>
    <w:rsid w:val="00FB057A"/>
    <w:rsid w:val="00FB0966"/>
    <w:rsid w:val="00FB0CD3"/>
    <w:rsid w:val="00FB12AE"/>
    <w:rsid w:val="00FB13DC"/>
    <w:rsid w:val="00FB1A9E"/>
    <w:rsid w:val="00FB296E"/>
    <w:rsid w:val="00FB29E6"/>
    <w:rsid w:val="00FB2DAE"/>
    <w:rsid w:val="00FB2EF8"/>
    <w:rsid w:val="00FB30C6"/>
    <w:rsid w:val="00FB3690"/>
    <w:rsid w:val="00FB37E4"/>
    <w:rsid w:val="00FB3E64"/>
    <w:rsid w:val="00FB4329"/>
    <w:rsid w:val="00FB44F8"/>
    <w:rsid w:val="00FB47C3"/>
    <w:rsid w:val="00FB544C"/>
    <w:rsid w:val="00FB54A7"/>
    <w:rsid w:val="00FB61DC"/>
    <w:rsid w:val="00FB6506"/>
    <w:rsid w:val="00FB700F"/>
    <w:rsid w:val="00FB715C"/>
    <w:rsid w:val="00FB7DBE"/>
    <w:rsid w:val="00FC04A3"/>
    <w:rsid w:val="00FC06C2"/>
    <w:rsid w:val="00FC0D45"/>
    <w:rsid w:val="00FC1006"/>
    <w:rsid w:val="00FC10E5"/>
    <w:rsid w:val="00FC151A"/>
    <w:rsid w:val="00FC1B5B"/>
    <w:rsid w:val="00FC1DA1"/>
    <w:rsid w:val="00FC2EC8"/>
    <w:rsid w:val="00FC30BD"/>
    <w:rsid w:val="00FC362B"/>
    <w:rsid w:val="00FC4C56"/>
    <w:rsid w:val="00FC5815"/>
    <w:rsid w:val="00FC605E"/>
    <w:rsid w:val="00FC6970"/>
    <w:rsid w:val="00FC6ADB"/>
    <w:rsid w:val="00FC6C2D"/>
    <w:rsid w:val="00FC70FB"/>
    <w:rsid w:val="00FC7263"/>
    <w:rsid w:val="00FC78B4"/>
    <w:rsid w:val="00FD020A"/>
    <w:rsid w:val="00FD04E9"/>
    <w:rsid w:val="00FD2EA2"/>
    <w:rsid w:val="00FD3C2B"/>
    <w:rsid w:val="00FD45BE"/>
    <w:rsid w:val="00FD49BE"/>
    <w:rsid w:val="00FD5851"/>
    <w:rsid w:val="00FD59BE"/>
    <w:rsid w:val="00FD5F4B"/>
    <w:rsid w:val="00FD602E"/>
    <w:rsid w:val="00FD68F8"/>
    <w:rsid w:val="00FD6B6B"/>
    <w:rsid w:val="00FD6D38"/>
    <w:rsid w:val="00FD7737"/>
    <w:rsid w:val="00FE0055"/>
    <w:rsid w:val="00FE0D13"/>
    <w:rsid w:val="00FE1190"/>
    <w:rsid w:val="00FE17D7"/>
    <w:rsid w:val="00FE19C8"/>
    <w:rsid w:val="00FE2907"/>
    <w:rsid w:val="00FE2C89"/>
    <w:rsid w:val="00FE3B51"/>
    <w:rsid w:val="00FE3B7F"/>
    <w:rsid w:val="00FE4BC4"/>
    <w:rsid w:val="00FE5081"/>
    <w:rsid w:val="00FE64CE"/>
    <w:rsid w:val="00FE734F"/>
    <w:rsid w:val="00FE7589"/>
    <w:rsid w:val="00FE7630"/>
    <w:rsid w:val="00FF011E"/>
    <w:rsid w:val="00FF0764"/>
    <w:rsid w:val="00FF0D94"/>
    <w:rsid w:val="00FF1060"/>
    <w:rsid w:val="00FF2574"/>
    <w:rsid w:val="00FF3E37"/>
    <w:rsid w:val="00FF4E0E"/>
    <w:rsid w:val="00FF5A9A"/>
    <w:rsid w:val="00FF6004"/>
    <w:rsid w:val="00FF65D7"/>
    <w:rsid w:val="00FF6946"/>
    <w:rsid w:val="00FF6D21"/>
    <w:rsid w:val="00FF731F"/>
    <w:rsid w:val="00FF74D8"/>
    <w:rsid w:val="00FF78AC"/>
    <w:rsid w:val="00FF792B"/>
    <w:rsid w:val="08B7F3D8"/>
    <w:rsid w:val="1C791CF6"/>
    <w:rsid w:val="36D1AC9A"/>
    <w:rsid w:val="39578C00"/>
    <w:rsid w:val="39627286"/>
    <w:rsid w:val="44A3F899"/>
    <w:rsid w:val="44FBE8B2"/>
    <w:rsid w:val="48AC79BC"/>
    <w:rsid w:val="4E66C95C"/>
    <w:rsid w:val="508E46EC"/>
    <w:rsid w:val="5DBE83A3"/>
    <w:rsid w:val="66791385"/>
    <w:rsid w:val="67203363"/>
    <w:rsid w:val="6A9F45B2"/>
    <w:rsid w:val="762F740E"/>
    <w:rsid w:val="7E1CB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F3B1"/>
  <w15:docId w15:val="{BB9433B5-726B-41DA-AF5E-DD9176F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4B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9"/>
      </w:numPr>
    </w:pPr>
  </w:style>
  <w:style w:type="numbering" w:customStyle="1" w:styleId="WW8Num3312">
    <w:name w:val="WW8Num3312"/>
    <w:rsid w:val="00D9683D"/>
    <w:pPr>
      <w:numPr>
        <w:numId w:val="11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2"/>
      </w:numPr>
    </w:pPr>
  </w:style>
  <w:style w:type="numbering" w:styleId="111111">
    <w:name w:val="Outline List 2"/>
    <w:basedOn w:val="Bezlisty"/>
    <w:unhideWhenUsed/>
    <w:rsid w:val="00F85C15"/>
    <w:pPr>
      <w:numPr>
        <w:numId w:val="20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6"/>
      </w:numPr>
    </w:pPr>
  </w:style>
  <w:style w:type="numbering" w:customStyle="1" w:styleId="Styl2">
    <w:name w:val="Styl2"/>
    <w:uiPriority w:val="99"/>
    <w:rsid w:val="00A870F5"/>
    <w:pPr>
      <w:numPr>
        <w:numId w:val="17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1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  <w:pPr>
      <w:numPr>
        <w:numId w:val="28"/>
      </w:numPr>
    </w:pPr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  <w:pPr>
      <w:numPr>
        <w:numId w:val="32"/>
      </w:numPr>
    </w:pPr>
  </w:style>
  <w:style w:type="character" w:styleId="Numerstrony">
    <w:name w:val="page number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2"/>
      </w:numPr>
    </w:pPr>
  </w:style>
  <w:style w:type="numbering" w:customStyle="1" w:styleId="WW8Num33122">
    <w:name w:val="WW8Num33122"/>
    <w:rsid w:val="00A8695E"/>
    <w:pPr>
      <w:numPr>
        <w:numId w:val="3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4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WW8Num95">
    <w:name w:val="WW8Num95"/>
    <w:basedOn w:val="Bezlisty"/>
    <w:rsid w:val="00400C55"/>
    <w:pPr>
      <w:numPr>
        <w:numId w:val="54"/>
      </w:numPr>
    </w:pPr>
  </w:style>
  <w:style w:type="numbering" w:customStyle="1" w:styleId="11111133">
    <w:name w:val="1 / 1.1 / 1.1.133"/>
    <w:basedOn w:val="Bezlisty"/>
    <w:next w:val="111111"/>
    <w:rsid w:val="00CD6E59"/>
    <w:pPr>
      <w:numPr>
        <w:numId w:val="70"/>
      </w:numPr>
    </w:pPr>
  </w:style>
  <w:style w:type="paragraph" w:customStyle="1" w:styleId="pf0">
    <w:name w:val="pf0"/>
    <w:basedOn w:val="Normalny"/>
    <w:rsid w:val="00096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09627D"/>
    <w:rPr>
      <w:rFonts w:ascii="Segoe UI" w:hAnsi="Segoe UI" w:cs="Segoe UI" w:hint="default"/>
      <w:sz w:val="18"/>
      <w:szCs w:val="18"/>
    </w:rPr>
  </w:style>
  <w:style w:type="numbering" w:customStyle="1" w:styleId="Styl211">
    <w:name w:val="Styl211"/>
    <w:uiPriority w:val="99"/>
    <w:rsid w:val="00B352E1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9C7E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C7E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30EF"/>
    <w:rPr>
      <w:color w:val="605E5C"/>
      <w:shd w:val="clear" w:color="auto" w:fill="E1DFDD"/>
    </w:rPr>
  </w:style>
  <w:style w:type="numbering" w:customStyle="1" w:styleId="WW8Num54">
    <w:name w:val="WW8Num54"/>
    <w:basedOn w:val="Bezlisty"/>
    <w:rsid w:val="00071232"/>
    <w:pPr>
      <w:numPr>
        <w:numId w:val="92"/>
      </w:numPr>
    </w:pPr>
  </w:style>
  <w:style w:type="numbering" w:customStyle="1" w:styleId="11111151">
    <w:name w:val="1 / 1.1 / 1.1.151"/>
    <w:basedOn w:val="Bezlisty"/>
    <w:next w:val="111111"/>
    <w:rsid w:val="001D051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m-u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cm-u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p.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ECD6-F0F5-434A-A78D-12870CE9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9824</Words>
  <Characters>58948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68635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Łapczyńska Urszula</cp:lastModifiedBy>
  <cp:revision>5</cp:revision>
  <cp:lastPrinted>2023-11-07T16:07:00Z</cp:lastPrinted>
  <dcterms:created xsi:type="dcterms:W3CDTF">2024-12-16T09:18:00Z</dcterms:created>
  <dcterms:modified xsi:type="dcterms:W3CDTF">2024-12-17T08:11:00Z</dcterms:modified>
</cp:coreProperties>
</file>