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F41D02" w14:textId="3689B0AB" w:rsidR="000D2E89" w:rsidRPr="00FD4662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D4662">
        <w:rPr>
          <w:rFonts w:ascii="Arial" w:hAnsi="Arial" w:cs="Arial"/>
          <w:i/>
          <w:iCs/>
          <w:color w:val="000000"/>
          <w:sz w:val="20"/>
          <w:szCs w:val="20"/>
        </w:rPr>
        <w:t>Zał</w:t>
      </w:r>
      <w:r w:rsidR="000D2E89" w:rsidRPr="00FD4662">
        <w:rPr>
          <w:rFonts w:ascii="Arial" w:hAnsi="Arial" w:cs="Arial"/>
          <w:i/>
          <w:iCs/>
          <w:sz w:val="20"/>
          <w:szCs w:val="20"/>
        </w:rPr>
        <w:t xml:space="preserve">ącznik nr 5 do SWZ – </w:t>
      </w:r>
      <w:r w:rsidR="000D2E89" w:rsidRPr="00FD4662">
        <w:rPr>
          <w:rFonts w:ascii="Arial" w:hAnsi="Arial" w:cs="Arial"/>
          <w:i/>
          <w:iCs/>
          <w:color w:val="000000"/>
          <w:sz w:val="20"/>
          <w:szCs w:val="20"/>
        </w:rPr>
        <w:t>Wykaz usług</w:t>
      </w:r>
    </w:p>
    <w:p w14:paraId="14F42495" w14:textId="77777777" w:rsidR="000D2E89" w:rsidRPr="00FD466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86C7F6C" w14:textId="180871BE" w:rsidR="000D2E89" w:rsidRPr="00FD4662" w:rsidRDefault="000D2E89" w:rsidP="000D2E89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>WYKAZ USŁUG</w:t>
      </w:r>
    </w:p>
    <w:p w14:paraId="6561251A" w14:textId="77777777" w:rsidR="000D2E89" w:rsidRPr="00FD4662" w:rsidRDefault="000D2E89" w:rsidP="00BF201C">
      <w:pPr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BECB68" w14:textId="337A2A81" w:rsidR="000D2E89" w:rsidRPr="00FD4662" w:rsidRDefault="000D2E89" w:rsidP="00BF201C">
      <w:pPr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D4662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FD4662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60794D" w:rsidRPr="00FD4662">
        <w:rPr>
          <w:rFonts w:ascii="Arial" w:hAnsi="Arial" w:cs="Arial"/>
          <w:b/>
          <w:sz w:val="20"/>
          <w:szCs w:val="20"/>
        </w:rPr>
        <w:t>OTAGO</w:t>
      </w:r>
      <w:r w:rsidR="00EA1235" w:rsidRPr="00FD4662">
        <w:rPr>
          <w:rFonts w:ascii="Arial" w:hAnsi="Arial" w:cs="Arial"/>
          <w:b/>
          <w:sz w:val="20"/>
          <w:szCs w:val="20"/>
        </w:rPr>
        <w:t xml:space="preserve"> </w:t>
      </w:r>
      <w:r w:rsidRPr="00FD4662">
        <w:rPr>
          <w:rFonts w:ascii="Arial" w:hAnsi="Arial" w:cs="Arial"/>
          <w:b/>
          <w:sz w:val="20"/>
          <w:szCs w:val="20"/>
          <w:lang w:eastAsia="pl-PL"/>
        </w:rPr>
        <w:t>(nr post. GCI.DZP.261.2</w:t>
      </w:r>
      <w:r w:rsidR="00C23FBF" w:rsidRPr="00FD4662">
        <w:rPr>
          <w:rFonts w:ascii="Arial" w:hAnsi="Arial" w:cs="Arial"/>
          <w:b/>
          <w:sz w:val="20"/>
          <w:szCs w:val="20"/>
          <w:lang w:eastAsia="pl-PL"/>
        </w:rPr>
        <w:t>.</w:t>
      </w:r>
      <w:r w:rsidR="00EA1235" w:rsidRPr="00FD4662">
        <w:rPr>
          <w:rFonts w:ascii="Arial" w:hAnsi="Arial" w:cs="Arial"/>
          <w:b/>
          <w:sz w:val="20"/>
          <w:szCs w:val="20"/>
          <w:lang w:eastAsia="pl-PL"/>
        </w:rPr>
        <w:t>1</w:t>
      </w:r>
      <w:r w:rsidR="0060794D" w:rsidRPr="00FD4662">
        <w:rPr>
          <w:rFonts w:ascii="Arial" w:hAnsi="Arial" w:cs="Arial"/>
          <w:b/>
          <w:sz w:val="20"/>
          <w:szCs w:val="20"/>
          <w:lang w:eastAsia="pl-PL"/>
        </w:rPr>
        <w:t>1</w:t>
      </w:r>
      <w:r w:rsidR="00C23FBF" w:rsidRPr="00FD4662">
        <w:rPr>
          <w:rFonts w:ascii="Arial" w:hAnsi="Arial" w:cs="Arial"/>
          <w:b/>
          <w:sz w:val="20"/>
          <w:szCs w:val="20"/>
          <w:lang w:eastAsia="pl-PL"/>
        </w:rPr>
        <w:t>.2024.</w:t>
      </w:r>
      <w:r w:rsidR="00FD4662" w:rsidRPr="00FD4662">
        <w:rPr>
          <w:rFonts w:ascii="Arial" w:hAnsi="Arial" w:cs="Arial"/>
          <w:b/>
          <w:sz w:val="20"/>
          <w:szCs w:val="20"/>
          <w:lang w:eastAsia="pl-PL"/>
        </w:rPr>
        <w:t>KM</w:t>
      </w:r>
      <w:r w:rsidRPr="00FD4662">
        <w:rPr>
          <w:rFonts w:ascii="Arial" w:hAnsi="Arial" w:cs="Arial"/>
          <w:b/>
          <w:sz w:val="20"/>
          <w:szCs w:val="20"/>
          <w:lang w:eastAsia="pl-PL"/>
        </w:rPr>
        <w:t>)</w:t>
      </w:r>
      <w:r w:rsidRPr="00FD466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FD4662">
        <w:rPr>
          <w:rFonts w:ascii="Arial" w:hAnsi="Arial" w:cs="Arial"/>
          <w:sz w:val="20"/>
          <w:szCs w:val="20"/>
          <w:lang w:eastAsia="pl-PL"/>
        </w:rPr>
        <w:t>oświadczamy, że wykonaliśmy następujące usługi:</w:t>
      </w:r>
    </w:p>
    <w:p w14:paraId="7DCE6875" w14:textId="77777777" w:rsidR="000D2E89" w:rsidRPr="00FD4662" w:rsidRDefault="000D2E89" w:rsidP="00BF201C">
      <w:pPr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68"/>
        <w:gridCol w:w="1549"/>
        <w:gridCol w:w="1417"/>
        <w:gridCol w:w="1418"/>
        <w:gridCol w:w="1417"/>
        <w:gridCol w:w="1418"/>
        <w:gridCol w:w="1701"/>
      </w:tblGrid>
      <w:tr w:rsidR="00BF201C" w:rsidRPr="00FD4662" w14:paraId="497EF01A" w14:textId="662B4839" w:rsidTr="00BF201C">
        <w:trPr>
          <w:jc w:val="center"/>
        </w:trPr>
        <w:tc>
          <w:tcPr>
            <w:tcW w:w="56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F220114" w14:textId="77777777" w:rsidR="00BF201C" w:rsidRPr="00FD4662" w:rsidRDefault="00BF201C" w:rsidP="00BF201C">
            <w:pPr>
              <w:spacing w:before="120" w:after="0" w:line="288" w:lineRule="auto"/>
              <w:ind w:left="-475" w:firstLine="4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9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69032A8" w14:textId="7EA11838" w:rsidR="00BF201C" w:rsidRPr="00FD466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283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D61007" w14:textId="0243501D" w:rsidR="00BF201C" w:rsidRPr="00FD466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417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58D4022D" w14:textId="5E1E04B1" w:rsidR="00BF201C" w:rsidRPr="00FD466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Miejsce</w:t>
            </w:r>
          </w:p>
        </w:tc>
        <w:tc>
          <w:tcPr>
            <w:tcW w:w="141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50EEDBFB" w14:textId="57B0D885" w:rsidR="00BF201C" w:rsidRPr="00FD466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257EB29D" w14:textId="400919AD" w:rsidR="00BF201C" w:rsidRPr="00FD466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Odbiorca</w:t>
            </w:r>
          </w:p>
        </w:tc>
      </w:tr>
      <w:tr w:rsidR="00BF201C" w:rsidRPr="00FD4662" w14:paraId="59A55F5B" w14:textId="77777777" w:rsidTr="00BF201C">
        <w:trPr>
          <w:jc w:val="center"/>
        </w:trPr>
        <w:tc>
          <w:tcPr>
            <w:tcW w:w="56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5E1FC1E" w14:textId="77777777" w:rsidR="00BF201C" w:rsidRPr="00FD4662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91FC57" w14:textId="77777777" w:rsidR="00BF201C" w:rsidRPr="00FD4662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08A6F98" w14:textId="40672374" w:rsidR="00BF201C" w:rsidRPr="00FD466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E7F9D3" w14:textId="6B38A239" w:rsidR="00BF201C" w:rsidRPr="00FD4662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4662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417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80B2B" w14:textId="77777777" w:rsidR="00BF201C" w:rsidRPr="00FD4662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81193B" w14:textId="77777777" w:rsidR="00BF201C" w:rsidRPr="00FD4662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B1D781" w14:textId="77777777" w:rsidR="00BF201C" w:rsidRPr="00FD4662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1C" w:rsidRPr="00FD4662" w14:paraId="3E2AB9C7" w14:textId="0896E6D6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5CDF8CD" w14:textId="1AE710C8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D466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CEA4C4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93DA4E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2568685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C2A87AE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2D87F42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0226341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201C" w:rsidRPr="00FD4662" w14:paraId="12F31EA2" w14:textId="62468157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825E029" w14:textId="755BB5C3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D4662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01548B5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B9309FE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EAEC57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86D7F0D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26CE3ED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DCC072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201C" w:rsidRPr="00FD4662" w14:paraId="3CA9DB05" w14:textId="77777777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E1AAEB8" w14:textId="212FD8BF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D4662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0ADB63D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335237E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9F70D1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7B7C5CF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2C85C5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7149BCE" w14:textId="77777777" w:rsidR="00BF201C" w:rsidRPr="00FD4662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CB24E7A" w14:textId="77777777" w:rsidR="000D2E89" w:rsidRPr="00FD4662" w:rsidRDefault="000D2E89" w:rsidP="00BF201C">
      <w:pPr>
        <w:spacing w:before="120" w:after="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82F3BE" w14:textId="77777777" w:rsidR="000D2E89" w:rsidRPr="00FD4662" w:rsidRDefault="000D2E89" w:rsidP="00BF201C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26276A8" w14:textId="77777777" w:rsidR="000D2E89" w:rsidRPr="00FD466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D7C09A1" w14:textId="77777777" w:rsidR="000D2E89" w:rsidRPr="00FD466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52DA55D" w14:textId="77777777" w:rsidR="000D2E89" w:rsidRPr="00FD466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4300315E" w14:textId="77777777" w:rsidR="000D2E89" w:rsidRPr="00FD466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3EEEE86E" w14:textId="77777777" w:rsidR="000D2E89" w:rsidRPr="00FD466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33E0010A" w14:textId="77777777" w:rsidR="000D2E89" w:rsidRPr="00FD466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6ADE54FD" w14:textId="77777777" w:rsidR="000D2E89" w:rsidRPr="00FD4662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0D2E89" w:rsidRPr="00FD4662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A18EB" w14:textId="77777777" w:rsidR="007B405A" w:rsidRDefault="007B405A">
      <w:pPr>
        <w:spacing w:after="0" w:line="240" w:lineRule="auto"/>
      </w:pPr>
      <w:r>
        <w:separator/>
      </w:r>
    </w:p>
  </w:endnote>
  <w:endnote w:type="continuationSeparator" w:id="0">
    <w:p w14:paraId="3CCCED41" w14:textId="77777777" w:rsidR="007B405A" w:rsidRDefault="007B405A">
      <w:pPr>
        <w:spacing w:after="0" w:line="240" w:lineRule="auto"/>
      </w:pPr>
      <w:r>
        <w:continuationSeparator/>
      </w:r>
    </w:p>
  </w:endnote>
  <w:endnote w:type="continuationNotice" w:id="1">
    <w:p w14:paraId="2859DB47" w14:textId="77777777" w:rsidR="007B405A" w:rsidRDefault="007B4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BFC1" w14:textId="77777777" w:rsidR="007B405A" w:rsidRDefault="007B405A">
      <w:pPr>
        <w:spacing w:after="0" w:line="240" w:lineRule="auto"/>
      </w:pPr>
      <w:r>
        <w:separator/>
      </w:r>
    </w:p>
  </w:footnote>
  <w:footnote w:type="continuationSeparator" w:id="0">
    <w:p w14:paraId="016E13B3" w14:textId="77777777" w:rsidR="007B405A" w:rsidRDefault="007B405A">
      <w:pPr>
        <w:spacing w:after="0" w:line="240" w:lineRule="auto"/>
      </w:pPr>
      <w:r>
        <w:continuationSeparator/>
      </w:r>
    </w:p>
  </w:footnote>
  <w:footnote w:type="continuationNotice" w:id="1">
    <w:p w14:paraId="68EA677B" w14:textId="77777777" w:rsidR="007B405A" w:rsidRDefault="007B4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905200D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12F836D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659283B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8" w15:restartNumberingAfterBreak="0">
    <w:nsid w:val="0C140D8F"/>
    <w:multiLevelType w:val="hybridMultilevel"/>
    <w:tmpl w:val="8EC45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10D5AAB"/>
    <w:multiLevelType w:val="hybridMultilevel"/>
    <w:tmpl w:val="D3BA4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AB4BF8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7" w15:restartNumberingAfterBreak="0">
    <w:nsid w:val="1896648E"/>
    <w:multiLevelType w:val="multilevel"/>
    <w:tmpl w:val="C4EAD578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9C96FB5"/>
    <w:multiLevelType w:val="hybridMultilevel"/>
    <w:tmpl w:val="693A528A"/>
    <w:lvl w:ilvl="0" w:tplc="E09A18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753E4670">
      <w:start w:val="1"/>
      <w:numFmt w:val="decimal"/>
      <w:lvlText w:val="%2)"/>
      <w:lvlJc w:val="left"/>
      <w:pPr>
        <w:ind w:left="1785" w:hanging="705"/>
      </w:pPr>
      <w:rPr>
        <w:rFonts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80" w15:restartNumberingAfterBreak="0">
    <w:nsid w:val="1B6E7371"/>
    <w:multiLevelType w:val="hybridMultilevel"/>
    <w:tmpl w:val="A8F8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82187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8B73A5"/>
    <w:multiLevelType w:val="hybridMultilevel"/>
    <w:tmpl w:val="377E6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C038CA"/>
    <w:multiLevelType w:val="hybridMultilevel"/>
    <w:tmpl w:val="A8F8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90" w15:restartNumberingAfterBreak="0">
    <w:nsid w:val="2107332E"/>
    <w:multiLevelType w:val="hybridMultilevel"/>
    <w:tmpl w:val="A8F8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1B5532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942F07"/>
    <w:multiLevelType w:val="hybridMultilevel"/>
    <w:tmpl w:val="9FFCF17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7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267E727D"/>
    <w:multiLevelType w:val="hybridMultilevel"/>
    <w:tmpl w:val="377E67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1" w15:restartNumberingAfterBreak="0">
    <w:nsid w:val="28B014FB"/>
    <w:multiLevelType w:val="hybridMultilevel"/>
    <w:tmpl w:val="D3BA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1C594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6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53A2621"/>
    <w:multiLevelType w:val="multilevel"/>
    <w:tmpl w:val="D3EC7D8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851441A"/>
    <w:multiLevelType w:val="hybridMultilevel"/>
    <w:tmpl w:val="B4C45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A2424D0"/>
    <w:multiLevelType w:val="multilevel"/>
    <w:tmpl w:val="109A5CEA"/>
    <w:lvl w:ilvl="0">
      <w:start w:val="1"/>
      <w:numFmt w:val="decimal"/>
      <w:lvlText w:val="%1)"/>
      <w:lvlJc w:val="left"/>
      <w:pPr>
        <w:ind w:left="1068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3B806296"/>
    <w:multiLevelType w:val="multilevel"/>
    <w:tmpl w:val="ABD8FC7C"/>
    <w:lvl w:ilvl="0">
      <w:start w:val="1"/>
      <w:numFmt w:val="decimal"/>
      <w:lvlText w:val="%1)"/>
      <w:lvlJc w:val="left"/>
      <w:pPr>
        <w:ind w:left="786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5" w15:restartNumberingAfterBreak="0">
    <w:nsid w:val="4577163F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B6118D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E060C5"/>
    <w:multiLevelType w:val="multilevel"/>
    <w:tmpl w:val="879C165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50D82E43"/>
    <w:multiLevelType w:val="hybridMultilevel"/>
    <w:tmpl w:val="E67CD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0" w15:restartNumberingAfterBreak="0">
    <w:nsid w:val="53553C97"/>
    <w:multiLevelType w:val="hybridMultilevel"/>
    <w:tmpl w:val="18D60B9C"/>
    <w:lvl w:ilvl="0" w:tplc="66F09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9B41F8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CF19ED"/>
    <w:multiLevelType w:val="hybridMultilevel"/>
    <w:tmpl w:val="2A986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BC8A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BD5AACD0">
      <w:start w:val="8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9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33A0211"/>
    <w:multiLevelType w:val="multilevel"/>
    <w:tmpl w:val="09903B80"/>
    <w:lvl w:ilvl="0">
      <w:start w:val="1"/>
      <w:numFmt w:val="decimal"/>
      <w:lvlText w:val="%1)"/>
      <w:lvlJc w:val="left"/>
      <w:pPr>
        <w:ind w:left="1287" w:hanging="360"/>
      </w:pPr>
      <w:rPr>
        <w:b w:val="0"/>
        <w:sz w:val="2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65B10F4E"/>
    <w:multiLevelType w:val="hybridMultilevel"/>
    <w:tmpl w:val="332ED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5" w15:restartNumberingAfterBreak="0">
    <w:nsid w:val="660634C2"/>
    <w:multiLevelType w:val="multilevel"/>
    <w:tmpl w:val="28188C9A"/>
    <w:lvl w:ilvl="0">
      <w:start w:val="1"/>
      <w:numFmt w:val="lowerLetter"/>
      <w:lvlText w:val="%1)"/>
      <w:lvlJc w:val="left"/>
      <w:pPr>
        <w:ind w:left="0" w:firstLine="0"/>
      </w:pPr>
      <w:rPr>
        <w:rFonts w:eastAsia="SimSu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cs="Calibri" w:hint="default"/>
        <w:b/>
        <w:sz w:val="21"/>
        <w:szCs w:val="21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7" w15:restartNumberingAfterBreak="0">
    <w:nsid w:val="692500D3"/>
    <w:multiLevelType w:val="hybridMultilevel"/>
    <w:tmpl w:val="2B22243E"/>
    <w:lvl w:ilvl="0" w:tplc="E63C17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0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0147C49"/>
    <w:multiLevelType w:val="hybridMultilevel"/>
    <w:tmpl w:val="8D2EC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4" w15:restartNumberingAfterBreak="0">
    <w:nsid w:val="72365E53"/>
    <w:multiLevelType w:val="hybridMultilevel"/>
    <w:tmpl w:val="C5CA8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8BA38F2"/>
    <w:multiLevelType w:val="hybridMultilevel"/>
    <w:tmpl w:val="9592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F352C0"/>
    <w:multiLevelType w:val="hybridMultilevel"/>
    <w:tmpl w:val="18D6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9"/>
  </w:num>
  <w:num w:numId="34" w16cid:durableId="806556112">
    <w:abstractNumId w:val="3"/>
  </w:num>
  <w:num w:numId="35" w16cid:durableId="1536652336">
    <w:abstractNumId w:val="107"/>
  </w:num>
  <w:num w:numId="36" w16cid:durableId="2142527410">
    <w:abstractNumId w:val="104"/>
  </w:num>
  <w:num w:numId="37" w16cid:durableId="1089349303">
    <w:abstractNumId w:val="149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4"/>
    <w:lvlOverride w:ilvl="0">
      <w:startOverride w:val="1"/>
    </w:lvlOverride>
  </w:num>
  <w:num w:numId="40" w16cid:durableId="983780094">
    <w:abstractNumId w:val="93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50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6"/>
  </w:num>
  <w:num w:numId="48" w16cid:durableId="1280377005">
    <w:abstractNumId w:val="73"/>
  </w:num>
  <w:num w:numId="49" w16cid:durableId="127432442">
    <w:abstractNumId w:val="0"/>
  </w:num>
  <w:num w:numId="50" w16cid:durableId="101532058">
    <w:abstractNumId w:val="103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4"/>
  </w:num>
  <w:num w:numId="54" w16cid:durableId="2003117725">
    <w:abstractNumId w:val="17"/>
  </w:num>
  <w:num w:numId="55" w16cid:durableId="129710922">
    <w:abstractNumId w:val="128"/>
  </w:num>
  <w:num w:numId="56" w16cid:durableId="153497910">
    <w:abstractNumId w:val="86"/>
  </w:num>
  <w:num w:numId="57" w16cid:durableId="5131189">
    <w:abstractNumId w:val="105"/>
  </w:num>
  <w:num w:numId="58" w16cid:durableId="1480852006">
    <w:abstractNumId w:val="130"/>
  </w:num>
  <w:num w:numId="59" w16cid:durableId="1670906241">
    <w:abstractNumId w:val="113"/>
  </w:num>
  <w:num w:numId="60" w16cid:durableId="492575771">
    <w:abstractNumId w:val="139"/>
  </w:num>
  <w:num w:numId="61" w16cid:durableId="12877730">
    <w:abstractNumId w:val="74"/>
  </w:num>
  <w:num w:numId="62" w16cid:durableId="979311044">
    <w:abstractNumId w:val="97"/>
  </w:num>
  <w:num w:numId="63" w16cid:durableId="414208912">
    <w:abstractNumId w:val="106"/>
  </w:num>
  <w:num w:numId="64" w16cid:durableId="1351300031">
    <w:abstractNumId w:val="64"/>
  </w:num>
  <w:num w:numId="65" w16cid:durableId="1345278103">
    <w:abstractNumId w:val="119"/>
  </w:num>
  <w:num w:numId="66" w16cid:durableId="343825805">
    <w:abstractNumId w:val="99"/>
  </w:num>
  <w:num w:numId="67" w16cid:durableId="1116363856">
    <w:abstractNumId w:val="121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3"/>
  </w:num>
  <w:num w:numId="70" w16cid:durableId="540750977">
    <w:abstractNumId w:val="82"/>
  </w:num>
  <w:num w:numId="71" w16cid:durableId="57555435">
    <w:abstractNumId w:val="70"/>
  </w:num>
  <w:num w:numId="72" w16cid:durableId="1496215430">
    <w:abstractNumId w:val="143"/>
  </w:num>
  <w:num w:numId="73" w16cid:durableId="1166441384">
    <w:abstractNumId w:val="148"/>
  </w:num>
  <w:num w:numId="74" w16cid:durableId="1999965843">
    <w:abstractNumId w:val="62"/>
  </w:num>
  <w:num w:numId="75" w16cid:durableId="736705883">
    <w:abstractNumId w:val="76"/>
  </w:num>
  <w:num w:numId="76" w16cid:durableId="1331785774">
    <w:abstractNumId w:val="145"/>
  </w:num>
  <w:num w:numId="77" w16cid:durableId="503863353">
    <w:abstractNumId w:val="122"/>
  </w:num>
  <w:num w:numId="78" w16cid:durableId="1469545130">
    <w:abstractNumId w:val="141"/>
  </w:num>
  <w:num w:numId="79" w16cid:durableId="2074230464">
    <w:abstractNumId w:val="123"/>
  </w:num>
  <w:num w:numId="80" w16cid:durableId="134184252">
    <w:abstractNumId w:val="110"/>
  </w:num>
  <w:num w:numId="81" w16cid:durableId="203255090">
    <w:abstractNumId w:val="146"/>
  </w:num>
  <w:num w:numId="82" w16cid:durableId="430122677">
    <w:abstractNumId w:val="94"/>
  </w:num>
  <w:num w:numId="83" w16cid:durableId="742720717">
    <w:abstractNumId w:val="95"/>
  </w:num>
  <w:num w:numId="84" w16cid:durableId="705327463">
    <w:abstractNumId w:val="96"/>
  </w:num>
  <w:num w:numId="85" w16cid:durableId="1123881745">
    <w:abstractNumId w:val="65"/>
  </w:num>
  <w:num w:numId="86" w16cid:durableId="135344022">
    <w:abstractNumId w:val="80"/>
  </w:num>
  <w:num w:numId="87" w16cid:durableId="1282112652">
    <w:abstractNumId w:val="101"/>
  </w:num>
  <w:num w:numId="88" w16cid:durableId="1345473641">
    <w:abstractNumId w:val="127"/>
  </w:num>
  <w:num w:numId="89" w16cid:durableId="900289306">
    <w:abstractNumId w:val="90"/>
  </w:num>
  <w:num w:numId="90" w16cid:durableId="1375540092">
    <w:abstractNumId w:val="120"/>
  </w:num>
  <w:num w:numId="91" w16cid:durableId="51274565">
    <w:abstractNumId w:val="133"/>
  </w:num>
  <w:num w:numId="92" w16cid:durableId="1785884335">
    <w:abstractNumId w:val="151"/>
  </w:num>
  <w:num w:numId="93" w16cid:durableId="1811939402">
    <w:abstractNumId w:val="137"/>
  </w:num>
  <w:num w:numId="94" w16cid:durableId="1452213172">
    <w:abstractNumId w:val="109"/>
  </w:num>
  <w:num w:numId="95" w16cid:durableId="1902717698">
    <w:abstractNumId w:val="147"/>
  </w:num>
  <w:num w:numId="96" w16cid:durableId="129053505">
    <w:abstractNumId w:val="118"/>
  </w:num>
  <w:num w:numId="97" w16cid:durableId="1734307605">
    <w:abstractNumId w:val="78"/>
  </w:num>
  <w:num w:numId="98" w16cid:durableId="1906911056">
    <w:abstractNumId w:val="91"/>
  </w:num>
  <w:num w:numId="99" w16cid:durableId="205021088">
    <w:abstractNumId w:val="102"/>
  </w:num>
  <w:num w:numId="100" w16cid:durableId="1782142559">
    <w:abstractNumId w:val="68"/>
  </w:num>
  <w:num w:numId="101" w16cid:durableId="1864712489">
    <w:abstractNumId w:val="126"/>
  </w:num>
  <w:num w:numId="102" w16cid:durableId="1144393347">
    <w:abstractNumId w:val="115"/>
  </w:num>
  <w:num w:numId="103" w16cid:durableId="1445031840">
    <w:abstractNumId w:val="142"/>
  </w:num>
  <w:num w:numId="104" w16cid:durableId="1744596005">
    <w:abstractNumId w:val="116"/>
  </w:num>
  <w:num w:numId="105" w16cid:durableId="834732354">
    <w:abstractNumId w:val="72"/>
  </w:num>
  <w:num w:numId="106" w16cid:durableId="1325086451">
    <w:abstractNumId w:val="85"/>
  </w:num>
  <w:num w:numId="107" w16cid:durableId="802768195">
    <w:abstractNumId w:val="98"/>
  </w:num>
  <w:num w:numId="108" w16cid:durableId="224341812">
    <w:abstractNumId w:val="144"/>
  </w:num>
  <w:num w:numId="109" w16cid:durableId="203101299">
    <w:abstractNumId w:val="63"/>
  </w:num>
  <w:num w:numId="110" w16cid:durableId="1618490895">
    <w:abstractNumId w:val="135"/>
  </w:num>
  <w:num w:numId="111" w16cid:durableId="1895651534">
    <w:abstractNumId w:val="117"/>
  </w:num>
  <w:num w:numId="112" w16cid:durableId="1418864923">
    <w:abstractNumId w:val="108"/>
  </w:num>
  <w:num w:numId="113" w16cid:durableId="625235085">
    <w:abstractNumId w:val="77"/>
  </w:num>
  <w:num w:numId="114" w16cid:durableId="1284649946">
    <w:abstractNumId w:val="132"/>
  </w:num>
  <w:num w:numId="115" w16cid:durableId="1704859972">
    <w:abstractNumId w:val="92"/>
  </w:num>
  <w:num w:numId="116" w16cid:durableId="465701807">
    <w:abstractNumId w:val="111"/>
  </w:num>
  <w:num w:numId="117" w16cid:durableId="2057653402">
    <w:abstractNumId w:val="112"/>
  </w:num>
  <w:num w:numId="118" w16cid:durableId="1002776311">
    <w:abstractNumId w:val="79"/>
  </w:num>
  <w:num w:numId="119" w16cid:durableId="1503814336">
    <w:abstractNumId w:val="67"/>
  </w:num>
  <w:num w:numId="120" w16cid:durableId="280648662">
    <w:abstractNumId w:val="89"/>
  </w:num>
  <w:num w:numId="121" w16cid:durableId="190998141">
    <w:abstractNumId w:val="71"/>
  </w:num>
  <w:num w:numId="122" w16cid:durableId="1752045027">
    <w:abstractNumId w:val="8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01C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76C70"/>
    <w:rsid w:val="00080040"/>
    <w:rsid w:val="0008016C"/>
    <w:rsid w:val="00081A41"/>
    <w:rsid w:val="00085CE1"/>
    <w:rsid w:val="00085FCA"/>
    <w:rsid w:val="0008600B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4F9A"/>
    <w:rsid w:val="000B78C9"/>
    <w:rsid w:val="000B7CC9"/>
    <w:rsid w:val="000B7D02"/>
    <w:rsid w:val="000C0F24"/>
    <w:rsid w:val="000C0F86"/>
    <w:rsid w:val="000C1F57"/>
    <w:rsid w:val="000C2FC7"/>
    <w:rsid w:val="000C5810"/>
    <w:rsid w:val="000C6C92"/>
    <w:rsid w:val="000D0202"/>
    <w:rsid w:val="000D1A70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4FD0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1C04"/>
    <w:rsid w:val="00144A67"/>
    <w:rsid w:val="001455A1"/>
    <w:rsid w:val="00146203"/>
    <w:rsid w:val="00147294"/>
    <w:rsid w:val="0014733E"/>
    <w:rsid w:val="00147CD6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3A9E"/>
    <w:rsid w:val="00173DCF"/>
    <w:rsid w:val="00176125"/>
    <w:rsid w:val="00176EBD"/>
    <w:rsid w:val="00182E1B"/>
    <w:rsid w:val="0018452D"/>
    <w:rsid w:val="00185C24"/>
    <w:rsid w:val="001931A5"/>
    <w:rsid w:val="001A19A3"/>
    <w:rsid w:val="001A1D86"/>
    <w:rsid w:val="001A247F"/>
    <w:rsid w:val="001A3C8F"/>
    <w:rsid w:val="001A5D2A"/>
    <w:rsid w:val="001A6C68"/>
    <w:rsid w:val="001B22A1"/>
    <w:rsid w:val="001B2D27"/>
    <w:rsid w:val="001B5048"/>
    <w:rsid w:val="001B52F5"/>
    <w:rsid w:val="001B5981"/>
    <w:rsid w:val="001C03A8"/>
    <w:rsid w:val="001C25F0"/>
    <w:rsid w:val="001C497F"/>
    <w:rsid w:val="001D1C9C"/>
    <w:rsid w:val="001D4284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909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6BC4"/>
    <w:rsid w:val="002272AE"/>
    <w:rsid w:val="00227C03"/>
    <w:rsid w:val="00227E65"/>
    <w:rsid w:val="00231620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C5A63"/>
    <w:rsid w:val="002D207D"/>
    <w:rsid w:val="002D2D43"/>
    <w:rsid w:val="002D329A"/>
    <w:rsid w:val="002E02E6"/>
    <w:rsid w:val="002E0BE6"/>
    <w:rsid w:val="002E0E92"/>
    <w:rsid w:val="002F18E1"/>
    <w:rsid w:val="002F1F57"/>
    <w:rsid w:val="002F4887"/>
    <w:rsid w:val="002F5267"/>
    <w:rsid w:val="002F551C"/>
    <w:rsid w:val="00303BDC"/>
    <w:rsid w:val="003105C5"/>
    <w:rsid w:val="0031333D"/>
    <w:rsid w:val="0031420C"/>
    <w:rsid w:val="00315097"/>
    <w:rsid w:val="003175CA"/>
    <w:rsid w:val="00320580"/>
    <w:rsid w:val="003208A8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871CB"/>
    <w:rsid w:val="003930B5"/>
    <w:rsid w:val="003937CB"/>
    <w:rsid w:val="0039485F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4FCB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377C"/>
    <w:rsid w:val="00414358"/>
    <w:rsid w:val="0041513C"/>
    <w:rsid w:val="0042076C"/>
    <w:rsid w:val="00421EE3"/>
    <w:rsid w:val="004277D1"/>
    <w:rsid w:val="004305E9"/>
    <w:rsid w:val="004320F9"/>
    <w:rsid w:val="004324BC"/>
    <w:rsid w:val="00434184"/>
    <w:rsid w:val="00440EC4"/>
    <w:rsid w:val="004504BB"/>
    <w:rsid w:val="00451888"/>
    <w:rsid w:val="00455006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3BF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B7909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33E2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36164"/>
    <w:rsid w:val="005403AC"/>
    <w:rsid w:val="00542DD8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6CE3"/>
    <w:rsid w:val="005823C1"/>
    <w:rsid w:val="005850F6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5F4F7B"/>
    <w:rsid w:val="005F6441"/>
    <w:rsid w:val="00602674"/>
    <w:rsid w:val="006035B0"/>
    <w:rsid w:val="00606D05"/>
    <w:rsid w:val="0060794D"/>
    <w:rsid w:val="00607EC1"/>
    <w:rsid w:val="0061238A"/>
    <w:rsid w:val="00617424"/>
    <w:rsid w:val="00621CED"/>
    <w:rsid w:val="00624EF9"/>
    <w:rsid w:val="0062743B"/>
    <w:rsid w:val="006276D3"/>
    <w:rsid w:val="00633023"/>
    <w:rsid w:val="006340E8"/>
    <w:rsid w:val="006357A0"/>
    <w:rsid w:val="00635E6C"/>
    <w:rsid w:val="0064181C"/>
    <w:rsid w:val="006418E6"/>
    <w:rsid w:val="00643984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7C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2BD6"/>
    <w:rsid w:val="006E3764"/>
    <w:rsid w:val="006E44E8"/>
    <w:rsid w:val="006E7CC1"/>
    <w:rsid w:val="006F1A55"/>
    <w:rsid w:val="006F3351"/>
    <w:rsid w:val="006F5368"/>
    <w:rsid w:val="006F563D"/>
    <w:rsid w:val="006F62CF"/>
    <w:rsid w:val="006F7152"/>
    <w:rsid w:val="007015F3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3170"/>
    <w:rsid w:val="00737375"/>
    <w:rsid w:val="00737549"/>
    <w:rsid w:val="00737608"/>
    <w:rsid w:val="00742BDD"/>
    <w:rsid w:val="0074322D"/>
    <w:rsid w:val="00743AA3"/>
    <w:rsid w:val="00744C38"/>
    <w:rsid w:val="007468E7"/>
    <w:rsid w:val="00746934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0CB"/>
    <w:rsid w:val="00784285"/>
    <w:rsid w:val="007847F5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F03"/>
    <w:rsid w:val="007B23A3"/>
    <w:rsid w:val="007B405A"/>
    <w:rsid w:val="007B6677"/>
    <w:rsid w:val="007B69BB"/>
    <w:rsid w:val="007B7965"/>
    <w:rsid w:val="007C481E"/>
    <w:rsid w:val="007C4BFD"/>
    <w:rsid w:val="007C51FA"/>
    <w:rsid w:val="007D713B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1A2D"/>
    <w:rsid w:val="008426A2"/>
    <w:rsid w:val="00842E93"/>
    <w:rsid w:val="00844BC5"/>
    <w:rsid w:val="008503C2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6ACA"/>
    <w:rsid w:val="008979D7"/>
    <w:rsid w:val="008A34E2"/>
    <w:rsid w:val="008A6C83"/>
    <w:rsid w:val="008A7AAD"/>
    <w:rsid w:val="008B0414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1433"/>
    <w:rsid w:val="00933AF4"/>
    <w:rsid w:val="00934CCB"/>
    <w:rsid w:val="0094211C"/>
    <w:rsid w:val="00945D32"/>
    <w:rsid w:val="00946A95"/>
    <w:rsid w:val="0095055B"/>
    <w:rsid w:val="00954193"/>
    <w:rsid w:val="009604CB"/>
    <w:rsid w:val="00961481"/>
    <w:rsid w:val="0096150F"/>
    <w:rsid w:val="00961CFA"/>
    <w:rsid w:val="00961E73"/>
    <w:rsid w:val="00963392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F7C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8787C"/>
    <w:rsid w:val="00A909F9"/>
    <w:rsid w:val="00A94FC6"/>
    <w:rsid w:val="00A97E6C"/>
    <w:rsid w:val="00AA43A4"/>
    <w:rsid w:val="00AA561A"/>
    <w:rsid w:val="00AA60C2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C506D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46CD6"/>
    <w:rsid w:val="00B50E1C"/>
    <w:rsid w:val="00B535B3"/>
    <w:rsid w:val="00B547AB"/>
    <w:rsid w:val="00B57AA0"/>
    <w:rsid w:val="00B61D80"/>
    <w:rsid w:val="00B657B8"/>
    <w:rsid w:val="00B66C15"/>
    <w:rsid w:val="00B71B73"/>
    <w:rsid w:val="00B74CA9"/>
    <w:rsid w:val="00B7752D"/>
    <w:rsid w:val="00B81A62"/>
    <w:rsid w:val="00B869F2"/>
    <w:rsid w:val="00B9001E"/>
    <w:rsid w:val="00B90916"/>
    <w:rsid w:val="00B912DC"/>
    <w:rsid w:val="00B91E36"/>
    <w:rsid w:val="00B96BE1"/>
    <w:rsid w:val="00BA093B"/>
    <w:rsid w:val="00BA13B5"/>
    <w:rsid w:val="00BA30B9"/>
    <w:rsid w:val="00BA4A2F"/>
    <w:rsid w:val="00BA5B87"/>
    <w:rsid w:val="00BA76EF"/>
    <w:rsid w:val="00BA787D"/>
    <w:rsid w:val="00BB07A9"/>
    <w:rsid w:val="00BB1C0C"/>
    <w:rsid w:val="00BB35B0"/>
    <w:rsid w:val="00BB3B8F"/>
    <w:rsid w:val="00BB540F"/>
    <w:rsid w:val="00BC262C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6EC7"/>
    <w:rsid w:val="00C17073"/>
    <w:rsid w:val="00C220FD"/>
    <w:rsid w:val="00C22405"/>
    <w:rsid w:val="00C23FBF"/>
    <w:rsid w:val="00C24428"/>
    <w:rsid w:val="00C24E65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4C07"/>
    <w:rsid w:val="00C46E3C"/>
    <w:rsid w:val="00C4708E"/>
    <w:rsid w:val="00C47952"/>
    <w:rsid w:val="00C5138D"/>
    <w:rsid w:val="00C52C0F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3370"/>
    <w:rsid w:val="00CD6510"/>
    <w:rsid w:val="00CE4CEE"/>
    <w:rsid w:val="00CE55B5"/>
    <w:rsid w:val="00CE62C7"/>
    <w:rsid w:val="00CE6865"/>
    <w:rsid w:val="00CE71B1"/>
    <w:rsid w:val="00CF0C87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30814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078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2836"/>
    <w:rsid w:val="00DE3FDE"/>
    <w:rsid w:val="00DE44EA"/>
    <w:rsid w:val="00DF21B2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02C1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3"/>
    <w:rsid w:val="00E82D4B"/>
    <w:rsid w:val="00E83DC6"/>
    <w:rsid w:val="00E846F0"/>
    <w:rsid w:val="00E85D70"/>
    <w:rsid w:val="00E876F6"/>
    <w:rsid w:val="00E90BBE"/>
    <w:rsid w:val="00E91858"/>
    <w:rsid w:val="00E94CBB"/>
    <w:rsid w:val="00E95FFC"/>
    <w:rsid w:val="00E96085"/>
    <w:rsid w:val="00E96FE8"/>
    <w:rsid w:val="00EA1235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C7B66"/>
    <w:rsid w:val="00ED03FB"/>
    <w:rsid w:val="00ED1913"/>
    <w:rsid w:val="00ED1FF9"/>
    <w:rsid w:val="00ED2440"/>
    <w:rsid w:val="00ED33B6"/>
    <w:rsid w:val="00ED4577"/>
    <w:rsid w:val="00ED488A"/>
    <w:rsid w:val="00ED7496"/>
    <w:rsid w:val="00EE3049"/>
    <w:rsid w:val="00EE4F89"/>
    <w:rsid w:val="00EE535B"/>
    <w:rsid w:val="00EF25EE"/>
    <w:rsid w:val="00EF348D"/>
    <w:rsid w:val="00EF4624"/>
    <w:rsid w:val="00EF55F4"/>
    <w:rsid w:val="00EF6535"/>
    <w:rsid w:val="00EF6F90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245"/>
    <w:rsid w:val="00F42906"/>
    <w:rsid w:val="00F43649"/>
    <w:rsid w:val="00F43FB1"/>
    <w:rsid w:val="00F4595A"/>
    <w:rsid w:val="00F47AF7"/>
    <w:rsid w:val="00F523F5"/>
    <w:rsid w:val="00F52EA3"/>
    <w:rsid w:val="00F53E5A"/>
    <w:rsid w:val="00F5765C"/>
    <w:rsid w:val="00F6230F"/>
    <w:rsid w:val="00F64358"/>
    <w:rsid w:val="00F71B0E"/>
    <w:rsid w:val="00F72520"/>
    <w:rsid w:val="00F725F9"/>
    <w:rsid w:val="00F72F78"/>
    <w:rsid w:val="00F73BDF"/>
    <w:rsid w:val="00F752B6"/>
    <w:rsid w:val="00F75EE9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B21"/>
    <w:rsid w:val="00FB264C"/>
    <w:rsid w:val="00FB2FC0"/>
    <w:rsid w:val="00FB49A0"/>
    <w:rsid w:val="00FB5CE2"/>
    <w:rsid w:val="00FB64BA"/>
    <w:rsid w:val="00FB7DE9"/>
    <w:rsid w:val="00FC661D"/>
    <w:rsid w:val="00FD15D4"/>
    <w:rsid w:val="00FD28E4"/>
    <w:rsid w:val="00FD3933"/>
    <w:rsid w:val="00FD3C06"/>
    <w:rsid w:val="00FD4662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rsid w:val="00CE71B1"/>
    <w:pPr>
      <w:numPr>
        <w:numId w:val="34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4</cp:revision>
  <cp:lastPrinted>2023-04-12T07:53:00Z</cp:lastPrinted>
  <dcterms:created xsi:type="dcterms:W3CDTF">2024-11-27T07:26:00Z</dcterms:created>
  <dcterms:modified xsi:type="dcterms:W3CDTF">2024-11-27T07:29:00Z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