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D11F2" w14:textId="77777777" w:rsidR="00A07D6F" w:rsidRDefault="00A07D6F" w:rsidP="00493DA3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50741844" w14:textId="66B089FB" w:rsidR="00FA3A97" w:rsidRPr="00962185" w:rsidRDefault="00FA3A97" w:rsidP="00493DA3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  <w:r w:rsidRPr="00962185">
        <w:rPr>
          <w:rFonts w:asciiTheme="majorHAnsi" w:hAnsiTheme="majorHAnsi" w:cs="Times New Roman"/>
          <w:b/>
          <w:bCs/>
          <w:sz w:val="24"/>
          <w:szCs w:val="24"/>
        </w:rPr>
        <w:t>Załącznik nr 3</w:t>
      </w:r>
      <w:r w:rsidR="00F904A9" w:rsidRPr="00962185">
        <w:rPr>
          <w:rFonts w:asciiTheme="majorHAnsi" w:hAnsiTheme="majorHAnsi" w:cs="Times New Roman"/>
          <w:b/>
          <w:bCs/>
          <w:sz w:val="24"/>
          <w:szCs w:val="24"/>
        </w:rPr>
        <w:t xml:space="preserve"> do SWZ </w:t>
      </w:r>
    </w:p>
    <w:p w14:paraId="382B6695" w14:textId="77777777" w:rsidR="000D3226" w:rsidRPr="00493DA3" w:rsidRDefault="000D3226" w:rsidP="00FA3A97">
      <w:pPr>
        <w:jc w:val="right"/>
        <w:rPr>
          <w:rFonts w:asciiTheme="majorHAnsi" w:hAnsiTheme="majorHAnsi" w:cs="Times New Roman"/>
          <w:b/>
          <w:bCs/>
          <w:sz w:val="24"/>
          <w:szCs w:val="24"/>
        </w:rPr>
      </w:pPr>
    </w:p>
    <w:p w14:paraId="6A77D013" w14:textId="57BECE0B" w:rsidR="00FA3A97" w:rsidRPr="00493DA3" w:rsidRDefault="00EE1E1D" w:rsidP="00FA3A97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493DA3">
        <w:rPr>
          <w:rFonts w:asciiTheme="majorHAnsi" w:hAnsiTheme="majorHAnsi" w:cs="Times New Roman"/>
          <w:b/>
          <w:sz w:val="24"/>
          <w:szCs w:val="24"/>
        </w:rPr>
        <w:t xml:space="preserve"> Znak sprawy  </w:t>
      </w:r>
      <w:r w:rsidR="008756E8" w:rsidRPr="00493DA3">
        <w:rPr>
          <w:rFonts w:asciiTheme="majorHAnsi" w:hAnsiTheme="majorHAnsi" w:cs="Times New Roman"/>
          <w:b/>
          <w:sz w:val="24"/>
          <w:szCs w:val="24"/>
        </w:rPr>
        <w:t>ZDP.26.4</w:t>
      </w:r>
      <w:r w:rsidR="008A3DBB" w:rsidRPr="00493DA3">
        <w:rPr>
          <w:rFonts w:asciiTheme="majorHAnsi" w:hAnsiTheme="majorHAnsi" w:cs="Times New Roman"/>
          <w:b/>
          <w:sz w:val="24"/>
          <w:szCs w:val="24"/>
        </w:rPr>
        <w:t>.2025</w:t>
      </w:r>
    </w:p>
    <w:p w14:paraId="78E80F66" w14:textId="77777777" w:rsidR="00F34743" w:rsidRPr="00962185" w:rsidRDefault="00F34743" w:rsidP="00FA3A97">
      <w:pPr>
        <w:rPr>
          <w:rFonts w:asciiTheme="majorHAnsi" w:hAnsiTheme="majorHAnsi" w:cs="Times New Roman"/>
          <w:sz w:val="24"/>
          <w:szCs w:val="24"/>
        </w:rPr>
      </w:pPr>
    </w:p>
    <w:p w14:paraId="42E59F43" w14:textId="697FA3FB" w:rsidR="00FA3A97" w:rsidRDefault="00FA3A97" w:rsidP="004F5FC3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962185">
        <w:rPr>
          <w:rFonts w:asciiTheme="majorHAnsi" w:hAnsiTheme="majorHAnsi" w:cs="Times New Roman"/>
          <w:b/>
          <w:bCs/>
          <w:sz w:val="24"/>
          <w:szCs w:val="24"/>
        </w:rPr>
        <w:t>FORMULARZ   OFERTOWY</w:t>
      </w:r>
    </w:p>
    <w:p w14:paraId="79A3A51A" w14:textId="77777777" w:rsidR="00F34743" w:rsidRPr="004F5FC3" w:rsidRDefault="00F34743" w:rsidP="004F5FC3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4FDC2FF" w14:textId="5C93C50F" w:rsidR="00FA3A97" w:rsidRPr="00EE1E1D" w:rsidRDefault="00FA3A97" w:rsidP="00FA3A97">
      <w:pPr>
        <w:pStyle w:val="Tytu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smallCaps/>
          <w:sz w:val="24"/>
          <w:szCs w:val="24"/>
        </w:rPr>
        <w:t xml:space="preserve">ZAMAWIAJĄCY:      </w:t>
      </w:r>
      <w:r w:rsidRPr="00962185">
        <w:rPr>
          <w:rFonts w:asciiTheme="majorHAnsi" w:hAnsiTheme="majorHAnsi" w:cs="Times New Roman"/>
          <w:sz w:val="24"/>
          <w:szCs w:val="24"/>
        </w:rPr>
        <w:t>Zarząd Dróg Powiatowych ul . Kościuszki 20/22,  88-200 Radziejów</w:t>
      </w:r>
    </w:p>
    <w:p w14:paraId="162E5355" w14:textId="77777777" w:rsidR="00FA3A97" w:rsidRPr="00962185" w:rsidRDefault="00FA3A97" w:rsidP="00FA3A97">
      <w:pPr>
        <w:pStyle w:val="Tytu"/>
        <w:jc w:val="both"/>
        <w:rPr>
          <w:rFonts w:asciiTheme="majorHAnsi" w:hAnsiTheme="majorHAnsi" w:cs="Times New Roman"/>
          <w:b/>
          <w:smallCaps/>
          <w:sz w:val="24"/>
          <w:szCs w:val="24"/>
        </w:rPr>
      </w:pPr>
      <w:r w:rsidRPr="00962185">
        <w:rPr>
          <w:rFonts w:asciiTheme="majorHAnsi" w:hAnsiTheme="majorHAnsi" w:cs="Times New Roman"/>
          <w:smallCaps/>
          <w:sz w:val="24"/>
          <w:szCs w:val="24"/>
        </w:rPr>
        <w:t>WYKONAWCA:</w:t>
      </w:r>
      <w:r w:rsidRPr="00962185">
        <w:rPr>
          <w:rFonts w:asciiTheme="majorHAnsi" w:hAnsiTheme="majorHAnsi" w:cs="Times New Roman"/>
          <w:sz w:val="24"/>
          <w:szCs w:val="24"/>
        </w:rPr>
        <w:t xml:space="preserve">     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FA3A97" w:rsidRPr="00532465" w14:paraId="426321B4" w14:textId="77777777" w:rsidTr="005C5C49">
        <w:trPr>
          <w:trHeight w:val="18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B2E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4530E923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</w:rPr>
              <w:t xml:space="preserve"> Nazwa wykonawcy:</w:t>
            </w:r>
          </w:p>
          <w:p w14:paraId="006CAAC0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14:paraId="63DF42B7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</w:rPr>
              <w:t>Adres wykonawcy:</w:t>
            </w:r>
          </w:p>
          <w:p w14:paraId="070F64D1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</w:t>
            </w:r>
          </w:p>
          <w:p w14:paraId="749B47F1" w14:textId="77777777" w:rsidR="00FA3A97" w:rsidRPr="00962185" w:rsidRDefault="00FA3A97" w:rsidP="005C5C49">
            <w:pPr>
              <w:pStyle w:val="Tytu"/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0423D43A" w14:textId="12F32C6C" w:rsidR="00FA3A97" w:rsidRPr="00962185" w:rsidRDefault="00D15E97" w:rsidP="005C5C49">
            <w:pPr>
              <w:pStyle w:val="Tytu"/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telefon ….......</w:t>
            </w:r>
            <w:r w:rsidR="00FA3A97" w:rsidRPr="00962185">
              <w:rPr>
                <w:rFonts w:asciiTheme="majorHAnsi" w:hAnsiTheme="majorHAnsi" w:cs="Times New Roman"/>
                <w:sz w:val="24"/>
                <w:szCs w:val="24"/>
              </w:rPr>
              <w:t>………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..............</w:t>
            </w:r>
            <w:r w:rsidR="00FA3A97" w:rsidRPr="00962185">
              <w:rPr>
                <w:rFonts w:asciiTheme="majorHAnsi" w:hAnsiTheme="majorHAnsi" w:cs="Times New Roman"/>
                <w:sz w:val="24"/>
                <w:szCs w:val="24"/>
              </w:rPr>
              <w:t>…….…..…..…..faks........................................................................</w:t>
            </w:r>
          </w:p>
          <w:p w14:paraId="6D91694B" w14:textId="5933BAFD" w:rsidR="00FA3A97" w:rsidRPr="00962185" w:rsidRDefault="00FA3A97" w:rsidP="005C5C49">
            <w:pPr>
              <w:pStyle w:val="Tytu"/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e-mail …………………………………</w:t>
            </w:r>
            <w:r w:rsidR="00D15E9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………………………..</w:t>
            </w: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…………………</w:t>
            </w:r>
            <w:r w:rsidR="00D15E9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…………….</w:t>
            </w: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………………………………….</w:t>
            </w:r>
          </w:p>
          <w:p w14:paraId="7E81533C" w14:textId="0478C411" w:rsidR="00FA3A97" w:rsidRPr="00962185" w:rsidRDefault="00FA3A97" w:rsidP="005C5C49">
            <w:pPr>
              <w:pStyle w:val="Tytu"/>
              <w:spacing w:line="360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NIP .......................................</w:t>
            </w:r>
            <w:r w:rsidR="00D15E9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....</w:t>
            </w: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........... </w:t>
            </w:r>
            <w:proofErr w:type="spellStart"/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 REGON ..............................</w:t>
            </w:r>
            <w:r w:rsidR="00D15E97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...</w:t>
            </w:r>
            <w:r w:rsidRPr="00962185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...........................</w:t>
            </w:r>
          </w:p>
        </w:tc>
      </w:tr>
    </w:tbl>
    <w:p w14:paraId="7010C86F" w14:textId="77777777" w:rsidR="00FA3A97" w:rsidRPr="00962185" w:rsidRDefault="00FA3A97" w:rsidP="00FA3A97">
      <w:pPr>
        <w:rPr>
          <w:rFonts w:asciiTheme="majorHAnsi" w:hAnsiTheme="majorHAnsi" w:cs="Times New Roman"/>
          <w:color w:val="FF0000"/>
          <w:sz w:val="24"/>
          <w:szCs w:val="24"/>
          <w:lang w:val="en-US"/>
        </w:rPr>
      </w:pPr>
    </w:p>
    <w:p w14:paraId="480AA9FC" w14:textId="7DDFA3A1" w:rsidR="00E4470B" w:rsidRPr="00962185" w:rsidRDefault="00FA3A97" w:rsidP="00262402">
      <w:pPr>
        <w:tabs>
          <w:tab w:val="left" w:pos="8647"/>
        </w:tabs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1. Nawiązując do ogłoszenia</w:t>
      </w:r>
      <w:r w:rsidR="00262402" w:rsidRPr="00962185">
        <w:rPr>
          <w:rFonts w:asciiTheme="majorHAnsi" w:hAnsiTheme="majorHAnsi" w:cs="Times New Roman"/>
          <w:sz w:val="24"/>
          <w:szCs w:val="24"/>
        </w:rPr>
        <w:t xml:space="preserve"> o przetargu na</w:t>
      </w:r>
      <w:r w:rsidR="00A95B1C" w:rsidRPr="00A95B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DBB">
        <w:rPr>
          <w:rFonts w:asciiTheme="majorHAnsi" w:hAnsiTheme="majorHAnsi" w:cs="Times New Roman"/>
          <w:b/>
          <w:sz w:val="24"/>
          <w:szCs w:val="24"/>
        </w:rPr>
        <w:t>przebudo</w:t>
      </w:r>
      <w:r w:rsidR="00EE1E1D">
        <w:rPr>
          <w:rFonts w:asciiTheme="majorHAnsi" w:hAnsiTheme="majorHAnsi" w:cs="Times New Roman"/>
          <w:b/>
          <w:sz w:val="24"/>
          <w:szCs w:val="24"/>
        </w:rPr>
        <w:t>wę</w:t>
      </w:r>
      <w:r w:rsidR="00A95B1C">
        <w:rPr>
          <w:rFonts w:asciiTheme="majorHAnsi" w:hAnsiTheme="majorHAnsi" w:cs="Times New Roman"/>
          <w:b/>
          <w:sz w:val="24"/>
          <w:szCs w:val="24"/>
        </w:rPr>
        <w:t xml:space="preserve"> dróg powiatowych</w:t>
      </w:r>
      <w:r w:rsidR="008756E8">
        <w:rPr>
          <w:rFonts w:asciiTheme="majorHAnsi" w:hAnsiTheme="majorHAnsi" w:cs="Times New Roman"/>
          <w:b/>
          <w:sz w:val="24"/>
          <w:szCs w:val="24"/>
        </w:rPr>
        <w:t xml:space="preserve"> 3</w:t>
      </w:r>
      <w:r w:rsidR="00A95B1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62185">
        <w:rPr>
          <w:rFonts w:asciiTheme="majorHAnsi" w:hAnsiTheme="majorHAnsi" w:cs="Times New Roman"/>
          <w:sz w:val="24"/>
          <w:szCs w:val="24"/>
        </w:rPr>
        <w:t>of</w:t>
      </w:r>
      <w:r w:rsidR="00262402" w:rsidRPr="00962185">
        <w:rPr>
          <w:rFonts w:asciiTheme="majorHAnsi" w:hAnsiTheme="majorHAnsi" w:cs="Times New Roman"/>
          <w:sz w:val="24"/>
          <w:szCs w:val="24"/>
        </w:rPr>
        <w:t xml:space="preserve">erujemy wykonanie zamówienia </w:t>
      </w:r>
      <w:r w:rsidRPr="00962185">
        <w:rPr>
          <w:rFonts w:asciiTheme="majorHAnsi" w:hAnsiTheme="majorHAnsi" w:cs="Times New Roman"/>
          <w:sz w:val="24"/>
          <w:szCs w:val="24"/>
        </w:rPr>
        <w:t xml:space="preserve">zgodnie ze specyfikacją warunków zamówienia </w:t>
      </w:r>
      <w:r w:rsidRPr="0096218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62185">
        <w:rPr>
          <w:rFonts w:asciiTheme="majorHAnsi" w:hAnsiTheme="majorHAnsi" w:cs="Times New Roman"/>
          <w:sz w:val="24"/>
          <w:szCs w:val="24"/>
        </w:rPr>
        <w:t>za cenę:</w:t>
      </w:r>
    </w:p>
    <w:p w14:paraId="300048DA" w14:textId="652CE2E3" w:rsidR="009F2FD6" w:rsidRDefault="00A7065E" w:rsidP="00A7065E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7065E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Pr="00BC537B">
        <w:rPr>
          <w:rFonts w:asciiTheme="majorHAnsi" w:hAnsiTheme="majorHAnsi" w:cstheme="majorHAnsi"/>
          <w:b/>
          <w:sz w:val="24"/>
          <w:szCs w:val="24"/>
        </w:rPr>
        <w:t xml:space="preserve">Część I  </w:t>
      </w:r>
      <w:r w:rsidRPr="00A7065E">
        <w:rPr>
          <w:rFonts w:asciiTheme="majorHAnsi" w:hAnsiTheme="majorHAnsi" w:cstheme="majorHAnsi"/>
          <w:sz w:val="24"/>
          <w:szCs w:val="24"/>
        </w:rPr>
        <w:t xml:space="preserve">przebudowa drogi powiatowej nr 2803C </w:t>
      </w:r>
      <w:proofErr w:type="spellStart"/>
      <w:r w:rsidRPr="00A7065E">
        <w:rPr>
          <w:rFonts w:asciiTheme="majorHAnsi" w:hAnsiTheme="majorHAnsi" w:cstheme="majorHAnsi"/>
          <w:sz w:val="24"/>
          <w:szCs w:val="24"/>
        </w:rPr>
        <w:t>Krzywosądz</w:t>
      </w:r>
      <w:proofErr w:type="spellEnd"/>
      <w:r w:rsidRPr="00A7065E">
        <w:rPr>
          <w:rFonts w:asciiTheme="majorHAnsi" w:hAnsiTheme="majorHAnsi" w:cstheme="majorHAnsi"/>
          <w:sz w:val="24"/>
          <w:szCs w:val="24"/>
        </w:rPr>
        <w:t xml:space="preserve">  – Sęczkowo</w:t>
      </w:r>
      <w:r>
        <w:rPr>
          <w:rFonts w:asciiTheme="majorHAnsi" w:hAnsiTheme="majorHAnsi" w:cstheme="majorHAnsi"/>
          <w:sz w:val="24"/>
          <w:szCs w:val="24"/>
        </w:rPr>
        <w:t xml:space="preserve"> w m. Altana</w:t>
      </w:r>
    </w:p>
    <w:p w14:paraId="0608FB9B" w14:textId="77777777" w:rsidR="00A7065E" w:rsidRPr="008756E8" w:rsidRDefault="00A7065E" w:rsidP="00A7065E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651A5D76" w14:textId="77777777" w:rsidR="00FA3A97" w:rsidRPr="003833DB" w:rsidRDefault="00FA3A97" w:rsidP="00FA3A97">
      <w:pPr>
        <w:rPr>
          <w:rFonts w:asciiTheme="majorHAnsi" w:hAnsiTheme="majorHAnsi" w:cs="Times New Roman"/>
          <w:sz w:val="24"/>
          <w:szCs w:val="24"/>
        </w:rPr>
      </w:pPr>
      <w:r w:rsidRPr="003833DB">
        <w:rPr>
          <w:rFonts w:asciiTheme="majorHAnsi" w:hAnsiTheme="majorHAnsi" w:cs="Times New Roman"/>
          <w:sz w:val="24"/>
          <w:szCs w:val="24"/>
        </w:rPr>
        <w:t>netto</w:t>
      </w:r>
      <w:r w:rsidRPr="003833DB">
        <w:rPr>
          <w:rFonts w:asciiTheme="majorHAnsi" w:hAnsiTheme="majorHAnsi" w:cs="Times New Roman"/>
          <w:sz w:val="24"/>
          <w:szCs w:val="24"/>
        </w:rPr>
        <w:tab/>
      </w:r>
      <w:r w:rsidRPr="003833DB">
        <w:rPr>
          <w:rFonts w:asciiTheme="majorHAnsi" w:hAnsiTheme="majorHAnsi" w:cs="Times New Roman"/>
          <w:sz w:val="24"/>
          <w:szCs w:val="24"/>
        </w:rPr>
        <w:tab/>
      </w:r>
      <w:r w:rsidRPr="003833DB">
        <w:rPr>
          <w:rFonts w:asciiTheme="majorHAnsi" w:hAnsiTheme="majorHAnsi" w:cs="Times New Roman"/>
          <w:sz w:val="24"/>
          <w:szCs w:val="24"/>
        </w:rPr>
        <w:tab/>
        <w:t>........................................ PLN,</w:t>
      </w:r>
    </w:p>
    <w:p w14:paraId="3F80559A" w14:textId="77777777" w:rsidR="00FA3A97" w:rsidRPr="003833DB" w:rsidRDefault="00FA3A97" w:rsidP="00FA3A97">
      <w:pPr>
        <w:rPr>
          <w:rFonts w:asciiTheme="majorHAnsi" w:hAnsiTheme="majorHAnsi" w:cs="Times New Roman"/>
          <w:sz w:val="24"/>
          <w:szCs w:val="24"/>
        </w:rPr>
      </w:pPr>
      <w:r w:rsidRPr="003833DB">
        <w:rPr>
          <w:rFonts w:asciiTheme="majorHAnsi" w:hAnsiTheme="majorHAnsi" w:cs="Times New Roman"/>
          <w:sz w:val="24"/>
          <w:szCs w:val="24"/>
        </w:rPr>
        <w:t>podatek VAT 23%</w:t>
      </w:r>
      <w:r w:rsidRPr="003833DB">
        <w:rPr>
          <w:rFonts w:asciiTheme="majorHAnsi" w:hAnsiTheme="majorHAnsi" w:cs="Times New Roman"/>
          <w:sz w:val="24"/>
          <w:szCs w:val="24"/>
        </w:rPr>
        <w:tab/>
        <w:t>........................................ PLN,</w:t>
      </w:r>
    </w:p>
    <w:p w14:paraId="3960D7B4" w14:textId="77777777" w:rsidR="00FA3A97" w:rsidRPr="003833DB" w:rsidRDefault="00FA3A97" w:rsidP="00FA3A97">
      <w:pPr>
        <w:rPr>
          <w:rFonts w:asciiTheme="majorHAnsi" w:hAnsiTheme="majorHAnsi" w:cs="Times New Roman"/>
          <w:sz w:val="24"/>
          <w:szCs w:val="24"/>
        </w:rPr>
      </w:pPr>
      <w:r w:rsidRPr="003833DB">
        <w:rPr>
          <w:rFonts w:asciiTheme="majorHAnsi" w:hAnsiTheme="majorHAnsi" w:cs="Times New Roman"/>
          <w:sz w:val="24"/>
          <w:szCs w:val="24"/>
        </w:rPr>
        <w:t>brutto</w:t>
      </w:r>
      <w:r w:rsidRPr="003833DB">
        <w:rPr>
          <w:rFonts w:asciiTheme="majorHAnsi" w:hAnsiTheme="majorHAnsi" w:cs="Times New Roman"/>
          <w:sz w:val="24"/>
          <w:szCs w:val="24"/>
        </w:rPr>
        <w:tab/>
      </w:r>
      <w:r w:rsidRPr="003833DB">
        <w:rPr>
          <w:rFonts w:asciiTheme="majorHAnsi" w:hAnsiTheme="majorHAnsi" w:cs="Times New Roman"/>
          <w:sz w:val="24"/>
          <w:szCs w:val="24"/>
        </w:rPr>
        <w:tab/>
      </w:r>
      <w:r w:rsidRPr="003833DB">
        <w:rPr>
          <w:rFonts w:asciiTheme="majorHAnsi" w:hAnsiTheme="majorHAnsi" w:cs="Times New Roman"/>
          <w:sz w:val="24"/>
          <w:szCs w:val="24"/>
        </w:rPr>
        <w:tab/>
        <w:t>........................................ PLN,</w:t>
      </w:r>
    </w:p>
    <w:p w14:paraId="0B1115D4" w14:textId="63383FF7" w:rsidR="00D17CBB" w:rsidRPr="00FE7308" w:rsidRDefault="00D15E97" w:rsidP="00FA3A97">
      <w:pPr>
        <w:rPr>
          <w:rFonts w:asciiTheme="majorHAnsi" w:hAnsiTheme="majorHAnsi" w:cs="Times New Roman"/>
          <w:sz w:val="24"/>
          <w:szCs w:val="24"/>
        </w:rPr>
      </w:pPr>
      <w:r w:rsidRPr="003833DB">
        <w:rPr>
          <w:rFonts w:asciiTheme="majorHAnsi" w:hAnsiTheme="majorHAnsi" w:cs="Times New Roman"/>
          <w:sz w:val="24"/>
          <w:szCs w:val="24"/>
        </w:rPr>
        <w:t>słownie: ....</w:t>
      </w:r>
      <w:r w:rsidR="00FA3A97" w:rsidRPr="003833DB">
        <w:rPr>
          <w:rFonts w:asciiTheme="majorHAnsi" w:hAnsiTheme="majorHAnsi" w:cs="Times New Roman"/>
          <w:sz w:val="24"/>
          <w:szCs w:val="24"/>
        </w:rPr>
        <w:t>............................................................................................................</w:t>
      </w:r>
      <w:r w:rsidR="00295E7C" w:rsidRPr="003833DB">
        <w:rPr>
          <w:rFonts w:asciiTheme="majorHAnsi" w:hAnsiTheme="majorHAnsi" w:cs="Times New Roman"/>
          <w:sz w:val="24"/>
          <w:szCs w:val="24"/>
        </w:rPr>
        <w:t>......................</w:t>
      </w:r>
    </w:p>
    <w:p w14:paraId="673403C4" w14:textId="518155BC" w:rsidR="00B54A48" w:rsidRDefault="00FA3A97" w:rsidP="00AF40D1">
      <w:pPr>
        <w:pStyle w:val="Tekstpodstawowywcity"/>
        <w:spacing w:line="24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3833DB">
        <w:rPr>
          <w:rFonts w:asciiTheme="majorHAnsi" w:hAnsiTheme="majorHAnsi" w:cs="Times New Roman"/>
          <w:sz w:val="24"/>
          <w:szCs w:val="24"/>
        </w:rPr>
        <w:t xml:space="preserve">Zobowiązujemy się do udzielenia pisemnej </w:t>
      </w:r>
      <w:r w:rsidRPr="003833DB">
        <w:rPr>
          <w:rFonts w:asciiTheme="majorHAnsi" w:hAnsiTheme="majorHAnsi" w:cs="Times New Roman"/>
          <w:sz w:val="24"/>
          <w:szCs w:val="24"/>
          <w:u w:val="single"/>
        </w:rPr>
        <w:t>gwarancji jakości</w:t>
      </w:r>
      <w:r w:rsidRPr="003833DB">
        <w:rPr>
          <w:rFonts w:asciiTheme="majorHAnsi" w:hAnsiTheme="majorHAnsi" w:cs="Times New Roman"/>
          <w:sz w:val="24"/>
          <w:szCs w:val="24"/>
        </w:rPr>
        <w:t xml:space="preserve"> na okres .................... miesięcy od daty odbioru zamówienia (minimalny okres gwarancji jakości wynosi 1</w:t>
      </w:r>
      <w:r w:rsidR="00AF40D1" w:rsidRPr="003833DB">
        <w:rPr>
          <w:rFonts w:asciiTheme="majorHAnsi" w:hAnsiTheme="majorHAnsi" w:cs="Times New Roman"/>
          <w:sz w:val="24"/>
          <w:szCs w:val="24"/>
        </w:rPr>
        <w:t>2 miesię</w:t>
      </w:r>
      <w:r w:rsidRPr="003833DB">
        <w:rPr>
          <w:rFonts w:asciiTheme="majorHAnsi" w:hAnsiTheme="majorHAnsi" w:cs="Times New Roman"/>
          <w:sz w:val="24"/>
          <w:szCs w:val="24"/>
        </w:rPr>
        <w:t>c</w:t>
      </w:r>
      <w:r w:rsidR="00AF40D1" w:rsidRPr="003833DB">
        <w:rPr>
          <w:rFonts w:asciiTheme="majorHAnsi" w:hAnsiTheme="majorHAnsi" w:cs="Times New Roman"/>
          <w:sz w:val="24"/>
          <w:szCs w:val="24"/>
        </w:rPr>
        <w:t>y</w:t>
      </w:r>
      <w:r w:rsidRPr="003833DB">
        <w:rPr>
          <w:rFonts w:asciiTheme="majorHAnsi" w:hAnsiTheme="majorHAnsi" w:cs="Times New Roman"/>
          <w:sz w:val="24"/>
          <w:szCs w:val="24"/>
        </w:rPr>
        <w:t xml:space="preserve">) </w:t>
      </w:r>
    </w:p>
    <w:p w14:paraId="1E871883" w14:textId="12554443" w:rsidR="00A7065E" w:rsidRDefault="00A7065E" w:rsidP="009F2FD6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C537B">
        <w:rPr>
          <w:rFonts w:asciiTheme="majorHAnsi" w:hAnsiTheme="majorHAnsi" w:cstheme="majorHAnsi"/>
          <w:sz w:val="24"/>
          <w:szCs w:val="24"/>
        </w:rPr>
        <w:t xml:space="preserve">Część II  </w:t>
      </w:r>
      <w:r w:rsidRPr="00A7065E">
        <w:rPr>
          <w:rFonts w:asciiTheme="majorHAnsi" w:hAnsiTheme="majorHAnsi" w:cstheme="majorHAnsi"/>
          <w:sz w:val="24"/>
          <w:szCs w:val="24"/>
        </w:rPr>
        <w:t xml:space="preserve">przebudowa drogi powiatowej nr 2803C </w:t>
      </w:r>
      <w:proofErr w:type="spellStart"/>
      <w:r w:rsidRPr="00A7065E">
        <w:rPr>
          <w:rFonts w:asciiTheme="majorHAnsi" w:hAnsiTheme="majorHAnsi" w:cstheme="majorHAnsi"/>
          <w:sz w:val="24"/>
          <w:szCs w:val="24"/>
        </w:rPr>
        <w:t>Krzywosądz</w:t>
      </w:r>
      <w:proofErr w:type="spellEnd"/>
      <w:r w:rsidRPr="00A7065E">
        <w:rPr>
          <w:rFonts w:asciiTheme="majorHAnsi" w:hAnsiTheme="majorHAnsi" w:cstheme="majorHAnsi"/>
          <w:sz w:val="24"/>
          <w:szCs w:val="24"/>
        </w:rPr>
        <w:t xml:space="preserve">  – Sęczkowo</w:t>
      </w:r>
    </w:p>
    <w:p w14:paraId="21A91452" w14:textId="77777777" w:rsidR="00A7065E" w:rsidRPr="008756E8" w:rsidRDefault="00A7065E" w:rsidP="009F2FD6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292A954D" w14:textId="77777777" w:rsidR="00AF40D1" w:rsidRPr="003833DB" w:rsidRDefault="00AF40D1" w:rsidP="00AF40D1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netto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61AE6CD5" w14:textId="28D4B0A2" w:rsidR="00AF40D1" w:rsidRPr="003833DB" w:rsidRDefault="00542F2F" w:rsidP="00AF40D1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podatek VAT 23%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7B921A9E" w14:textId="77777777" w:rsidR="00AF40D1" w:rsidRPr="003833DB" w:rsidRDefault="00AF40D1" w:rsidP="00AF40D1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brutto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297F1346" w14:textId="39EA0E6D" w:rsidR="00D17CBB" w:rsidRPr="00FE7308" w:rsidRDefault="00D15E97" w:rsidP="00AF40D1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słownie:......</w:t>
      </w:r>
      <w:r w:rsidR="00AF40D1" w:rsidRPr="003833DB">
        <w:rPr>
          <w:rFonts w:asciiTheme="majorHAnsi" w:hAnsiTheme="majorHAnsi" w:cs="Times New Roman"/>
          <w:b/>
          <w:sz w:val="24"/>
          <w:szCs w:val="24"/>
        </w:rPr>
        <w:t>.........................................................................................................................</w:t>
      </w:r>
    </w:p>
    <w:p w14:paraId="1139E712" w14:textId="2C8967AD" w:rsidR="00AF40D1" w:rsidRDefault="00AF40D1" w:rsidP="00916509">
      <w:pPr>
        <w:pStyle w:val="Tekstpodstawowywcity"/>
        <w:spacing w:line="24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Zobowiązujemy się do udzielenia pisemnej </w:t>
      </w:r>
      <w:r w:rsidRPr="00962185">
        <w:rPr>
          <w:rFonts w:asciiTheme="majorHAnsi" w:hAnsiTheme="majorHAnsi" w:cs="Times New Roman"/>
          <w:sz w:val="24"/>
          <w:szCs w:val="24"/>
          <w:u w:val="single"/>
        </w:rPr>
        <w:t>gwarancji jakości</w:t>
      </w:r>
      <w:r w:rsidRPr="00962185">
        <w:rPr>
          <w:rFonts w:asciiTheme="majorHAnsi" w:hAnsiTheme="majorHAnsi" w:cs="Times New Roman"/>
          <w:sz w:val="24"/>
          <w:szCs w:val="24"/>
        </w:rPr>
        <w:t xml:space="preserve"> na okres .................... miesięcy od daty odbioru zamówienia (minimalny okres gwarancji jakości wynosi 12 miesięcy) </w:t>
      </w:r>
    </w:p>
    <w:p w14:paraId="27DC4BD1" w14:textId="581AAC6A" w:rsidR="00EE1E1D" w:rsidRDefault="00A7065E" w:rsidP="004F5FC3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GoBack"/>
      <w:r w:rsidRPr="00BC537B">
        <w:rPr>
          <w:rFonts w:asciiTheme="majorHAnsi" w:hAnsiTheme="majorHAnsi" w:cstheme="majorHAnsi"/>
          <w:sz w:val="24"/>
          <w:szCs w:val="24"/>
        </w:rPr>
        <w:t xml:space="preserve">Część III  </w:t>
      </w:r>
      <w:bookmarkEnd w:id="0"/>
      <w:r w:rsidRPr="00A7065E">
        <w:rPr>
          <w:rFonts w:asciiTheme="majorHAnsi" w:hAnsiTheme="majorHAnsi" w:cstheme="majorHAnsi"/>
          <w:sz w:val="24"/>
          <w:szCs w:val="24"/>
        </w:rPr>
        <w:t>przebudowa drogi powiatowej nr 2822C Radziejów – Stary Radziejów</w:t>
      </w:r>
    </w:p>
    <w:p w14:paraId="6E7D4B4D" w14:textId="77777777" w:rsidR="00A7065E" w:rsidRPr="008756E8" w:rsidRDefault="00A7065E" w:rsidP="004F5FC3">
      <w:pPr>
        <w:spacing w:line="240" w:lineRule="auto"/>
        <w:rPr>
          <w:rFonts w:asciiTheme="majorHAnsi" w:hAnsiTheme="majorHAnsi" w:cstheme="majorHAnsi"/>
          <w:color w:val="FF0000"/>
          <w:sz w:val="24"/>
          <w:szCs w:val="24"/>
        </w:rPr>
      </w:pPr>
    </w:p>
    <w:p w14:paraId="495547B3" w14:textId="77777777" w:rsidR="00EE1E1D" w:rsidRPr="003833DB" w:rsidRDefault="00EE1E1D" w:rsidP="00EE1E1D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netto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67AC6F66" w14:textId="77777777" w:rsidR="00EE1E1D" w:rsidRPr="003833DB" w:rsidRDefault="00EE1E1D" w:rsidP="00EE1E1D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podatek VAT 23%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5D3A7FEF" w14:textId="77777777" w:rsidR="00EE1E1D" w:rsidRPr="003833DB" w:rsidRDefault="00EE1E1D" w:rsidP="00EE1E1D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brutto</w:t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</w:r>
      <w:r w:rsidRPr="003833DB">
        <w:rPr>
          <w:rFonts w:asciiTheme="majorHAnsi" w:hAnsiTheme="majorHAnsi" w:cs="Times New Roman"/>
          <w:b/>
          <w:sz w:val="24"/>
          <w:szCs w:val="24"/>
        </w:rPr>
        <w:tab/>
        <w:t>........................................ PLN,</w:t>
      </w:r>
    </w:p>
    <w:p w14:paraId="597B9C06" w14:textId="2BFBBA22" w:rsidR="00EE1E1D" w:rsidRPr="00EE1E1D" w:rsidRDefault="00EE1E1D" w:rsidP="00EE1E1D">
      <w:pPr>
        <w:rPr>
          <w:rFonts w:asciiTheme="majorHAnsi" w:hAnsiTheme="majorHAnsi" w:cs="Times New Roman"/>
          <w:b/>
          <w:sz w:val="24"/>
          <w:szCs w:val="24"/>
        </w:rPr>
      </w:pPr>
      <w:r w:rsidRPr="003833DB">
        <w:rPr>
          <w:rFonts w:asciiTheme="majorHAnsi" w:hAnsiTheme="majorHAnsi" w:cs="Times New Roman"/>
          <w:b/>
          <w:sz w:val="24"/>
          <w:szCs w:val="24"/>
        </w:rPr>
        <w:t>słownie:...............................................................................................................................</w:t>
      </w:r>
    </w:p>
    <w:p w14:paraId="7C822542" w14:textId="55ECDE15" w:rsidR="00EE1E1D" w:rsidRPr="00962185" w:rsidRDefault="00EE1E1D" w:rsidP="00916509">
      <w:pPr>
        <w:pStyle w:val="Tekstpodstawowywcity"/>
        <w:spacing w:line="240" w:lineRule="auto"/>
        <w:ind w:left="0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Zobowiązujemy się do udzielenia pisemnej </w:t>
      </w:r>
      <w:r w:rsidRPr="00962185">
        <w:rPr>
          <w:rFonts w:asciiTheme="majorHAnsi" w:hAnsiTheme="majorHAnsi" w:cs="Times New Roman"/>
          <w:sz w:val="24"/>
          <w:szCs w:val="24"/>
          <w:u w:val="single"/>
        </w:rPr>
        <w:t>gwarancji jakości</w:t>
      </w:r>
      <w:r w:rsidRPr="00962185">
        <w:rPr>
          <w:rFonts w:asciiTheme="majorHAnsi" w:hAnsiTheme="majorHAnsi" w:cs="Times New Roman"/>
          <w:sz w:val="24"/>
          <w:szCs w:val="24"/>
        </w:rPr>
        <w:t xml:space="preserve"> na okres .................... miesięcy od daty odbioru zamówienia (minimalny okres gwaran</w:t>
      </w:r>
      <w:r>
        <w:rPr>
          <w:rFonts w:asciiTheme="majorHAnsi" w:hAnsiTheme="majorHAnsi" w:cs="Times New Roman"/>
          <w:sz w:val="24"/>
          <w:szCs w:val="24"/>
        </w:rPr>
        <w:t>cji jakości wynosi 12 miesięcy)</w:t>
      </w:r>
    </w:p>
    <w:p w14:paraId="6B4B9F89" w14:textId="7A53C39E" w:rsidR="00BF18BE" w:rsidRPr="00962185" w:rsidRDefault="00262402" w:rsidP="00262402">
      <w:pPr>
        <w:pStyle w:val="Akapitzlist"/>
        <w:spacing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2. </w:t>
      </w:r>
      <w:r w:rsidR="002772A9">
        <w:rPr>
          <w:rFonts w:asciiTheme="majorHAnsi" w:eastAsia="Times New Roman" w:hAnsiTheme="majorHAnsi" w:cs="Times New Roman"/>
          <w:sz w:val="24"/>
          <w:szCs w:val="24"/>
          <w:lang w:val="pl-PL"/>
        </w:rPr>
        <w:t>Zgodnie z rozdziałem XIV pkt 24</w:t>
      </w:r>
      <w:r w:rsidR="00BF18BE" w:rsidRPr="00962185">
        <w:rPr>
          <w:rFonts w:asciiTheme="majorHAnsi" w:eastAsia="Times New Roman" w:hAnsiTheme="majorHAnsi" w:cs="Times New Roman"/>
          <w:sz w:val="24"/>
          <w:szCs w:val="24"/>
          <w:lang w:val="pl-PL"/>
        </w:rPr>
        <w:t xml:space="preserve"> SWZ - podajemy dane, umożliwiające dostęp do dokumentów, które można uzyskać za pomocą bezpłatnych i ogólnodostępnych baz danych, potwierdzające, że osoba działająca w imieniu wykonawcy jest umocowana do jego reprezentowania</w:t>
      </w:r>
      <w:r w:rsidR="00771C43" w:rsidRPr="00962185">
        <w:rPr>
          <w:rFonts w:asciiTheme="majorHAnsi" w:eastAsia="Times New Roman" w:hAnsiTheme="majorHAnsi" w:cs="Times New Roman"/>
          <w:sz w:val="24"/>
          <w:szCs w:val="24"/>
          <w:lang w:val="pl-PL"/>
        </w:rPr>
        <w:t xml:space="preserve"> …………………………………</w:t>
      </w:r>
      <w:r w:rsidR="00D23FDA">
        <w:rPr>
          <w:rFonts w:asciiTheme="majorHAnsi" w:eastAsia="Times New Roman" w:hAnsiTheme="majorHAnsi" w:cs="Times New Roman"/>
          <w:sz w:val="24"/>
          <w:szCs w:val="24"/>
          <w:lang w:val="pl-PL"/>
        </w:rPr>
        <w:t>……………………………………………</w:t>
      </w:r>
      <w:r w:rsidR="00771C43" w:rsidRPr="00962185">
        <w:rPr>
          <w:rFonts w:asciiTheme="majorHAnsi" w:eastAsia="Times New Roman" w:hAnsiTheme="majorHAnsi" w:cs="Times New Roman"/>
          <w:sz w:val="24"/>
          <w:szCs w:val="24"/>
          <w:lang w:val="pl-PL"/>
        </w:rPr>
        <w:t>……………………………………</w:t>
      </w:r>
    </w:p>
    <w:p w14:paraId="2C47A402" w14:textId="41FE82C5" w:rsidR="00BF18BE" w:rsidRPr="009F52E9" w:rsidRDefault="00BF18BE" w:rsidP="00BF18BE">
      <w:pPr>
        <w:pStyle w:val="Akapitzlist"/>
        <w:spacing w:line="240" w:lineRule="auto"/>
        <w:ind w:left="0"/>
        <w:jc w:val="both"/>
        <w:rPr>
          <w:rFonts w:asciiTheme="majorHAnsi" w:eastAsia="Times New Roman" w:hAnsiTheme="majorHAnsi" w:cs="Times New Roman"/>
          <w:sz w:val="20"/>
          <w:szCs w:val="20"/>
          <w:lang w:val="pl-PL"/>
        </w:rPr>
      </w:pPr>
      <w:r w:rsidRPr="00D23FDA">
        <w:rPr>
          <w:rFonts w:asciiTheme="majorHAnsi" w:eastAsia="Times New Roman" w:hAnsiTheme="majorHAnsi" w:cs="Times New Roman"/>
          <w:sz w:val="20"/>
          <w:szCs w:val="20"/>
          <w:lang w:val="pl-PL"/>
        </w:rPr>
        <w:t>( wypełnić jedynie w przypadku, gdy nie załączono odpisu lub informacji z Krajowego Rejestru Sądowego, Centralnej Ewidencji i Informacji o Działalności Gospodarczej lub innego właściwego rejestru</w:t>
      </w:r>
      <w:r w:rsidR="00340787" w:rsidRPr="00D23FDA">
        <w:rPr>
          <w:rFonts w:asciiTheme="majorHAnsi" w:eastAsia="Times New Roman" w:hAnsiTheme="majorHAnsi" w:cs="Times New Roman"/>
          <w:sz w:val="20"/>
          <w:szCs w:val="20"/>
          <w:lang w:val="pl-PL"/>
        </w:rPr>
        <w:t>)</w:t>
      </w:r>
      <w:r w:rsidRPr="00D23FDA">
        <w:rPr>
          <w:rFonts w:asciiTheme="majorHAnsi" w:eastAsia="Times New Roman" w:hAnsiTheme="majorHAnsi" w:cs="Times New Roman"/>
          <w:sz w:val="20"/>
          <w:szCs w:val="20"/>
          <w:lang w:val="pl-PL"/>
        </w:rPr>
        <w:t>.</w:t>
      </w:r>
    </w:p>
    <w:p w14:paraId="09A3CBD3" w14:textId="0DE8D5C4" w:rsidR="00FA3A97" w:rsidRPr="00962185" w:rsidRDefault="00262402" w:rsidP="00A96D06">
      <w:pPr>
        <w:pStyle w:val="Tekstpodstawowywcity"/>
        <w:spacing w:line="240" w:lineRule="auto"/>
        <w:ind w:left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3. </w:t>
      </w:r>
      <w:r w:rsidR="00FA3A97" w:rsidRPr="00962185">
        <w:rPr>
          <w:rFonts w:asciiTheme="majorHAnsi" w:hAnsiTheme="majorHAnsi" w:cs="Times New Roman"/>
          <w:sz w:val="24"/>
          <w:szCs w:val="24"/>
        </w:rPr>
        <w:t>Oświadczamy, że zapoznaliśm</w:t>
      </w:r>
      <w:r w:rsidR="00F87114" w:rsidRPr="00962185">
        <w:rPr>
          <w:rFonts w:asciiTheme="majorHAnsi" w:hAnsiTheme="majorHAnsi" w:cs="Times New Roman"/>
          <w:sz w:val="24"/>
          <w:szCs w:val="24"/>
        </w:rPr>
        <w:t xml:space="preserve">y się ze specyfikacją </w:t>
      </w:r>
      <w:r w:rsidR="00FA3A97" w:rsidRPr="00962185">
        <w:rPr>
          <w:rFonts w:asciiTheme="majorHAnsi" w:hAnsiTheme="majorHAnsi" w:cs="Times New Roman"/>
          <w:sz w:val="24"/>
          <w:szCs w:val="24"/>
        </w:rPr>
        <w:t xml:space="preserve">warunków zamówienia </w:t>
      </w:r>
      <w:r w:rsidR="00FA3A97" w:rsidRPr="00962185">
        <w:rPr>
          <w:rFonts w:asciiTheme="majorHAnsi" w:hAnsiTheme="majorHAnsi" w:cs="Times New Roman"/>
          <w:sz w:val="24"/>
          <w:szCs w:val="24"/>
        </w:rPr>
        <w:br/>
        <w:t>i uznajemy się za związanych określonymi w niej warunkami i zasadami postępowania, nie wnosimy do niej zastrzeżeń oraz uzyskaliśmy wszelkie informacje niezbędne do przygotowania oferty.</w:t>
      </w:r>
    </w:p>
    <w:p w14:paraId="6BCF1E77" w14:textId="3E77E107" w:rsidR="00FA3A97" w:rsidRPr="00962185" w:rsidRDefault="00262402" w:rsidP="00A96D06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4</w:t>
      </w:r>
      <w:r w:rsidR="00FA3A97" w:rsidRPr="00962185">
        <w:rPr>
          <w:rFonts w:asciiTheme="majorHAnsi" w:hAnsiTheme="majorHAnsi" w:cs="Times New Roman"/>
          <w:sz w:val="24"/>
          <w:szCs w:val="24"/>
        </w:rPr>
        <w:t>. Oświadczamy, że uważamy się za związanych niniejszą ofertą przez czas wskazany w spec</w:t>
      </w:r>
      <w:r w:rsidR="00F87114" w:rsidRPr="00962185">
        <w:rPr>
          <w:rFonts w:asciiTheme="majorHAnsi" w:hAnsiTheme="majorHAnsi" w:cs="Times New Roman"/>
          <w:sz w:val="24"/>
          <w:szCs w:val="24"/>
        </w:rPr>
        <w:t xml:space="preserve">yfikacji </w:t>
      </w:r>
      <w:r w:rsidR="00FA3A97" w:rsidRPr="00962185">
        <w:rPr>
          <w:rFonts w:asciiTheme="majorHAnsi" w:hAnsiTheme="majorHAnsi" w:cs="Times New Roman"/>
          <w:sz w:val="24"/>
          <w:szCs w:val="24"/>
        </w:rPr>
        <w:t>warunków zamówienia.</w:t>
      </w:r>
    </w:p>
    <w:p w14:paraId="03D099A5" w14:textId="55FEFD64" w:rsidR="00FA3A97" w:rsidRPr="00962185" w:rsidRDefault="00262402" w:rsidP="00A96D06">
      <w:pPr>
        <w:pStyle w:val="Tekstpodstawowywcity"/>
        <w:spacing w:line="240" w:lineRule="auto"/>
        <w:ind w:left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5</w:t>
      </w:r>
      <w:r w:rsidR="00FA3A97" w:rsidRPr="00962185">
        <w:rPr>
          <w:rFonts w:asciiTheme="majorHAnsi" w:hAnsiTheme="majorHAnsi" w:cs="Times New Roman"/>
          <w:sz w:val="24"/>
          <w:szCs w:val="24"/>
        </w:rPr>
        <w:t>. Oświadczamy, że postanowienia umowy zostały przez nas zaakceptowane i zobowiązujemy się, w przypadku wyboru naszej oferty do zawarcia umowy w miejscu i terminie wyznaczonym przez zamawiającego.</w:t>
      </w:r>
    </w:p>
    <w:p w14:paraId="74A2FD52" w14:textId="1EEBE68E" w:rsidR="00FA3A97" w:rsidRPr="00962185" w:rsidRDefault="00262402" w:rsidP="00A96D06">
      <w:pPr>
        <w:pStyle w:val="Akapitzlist"/>
        <w:spacing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6</w:t>
      </w:r>
      <w:r w:rsidR="00FA3A97" w:rsidRPr="00962185">
        <w:rPr>
          <w:rFonts w:asciiTheme="majorHAnsi" w:hAnsiTheme="majorHAnsi" w:cs="Times New Roman"/>
          <w:sz w:val="24"/>
          <w:szCs w:val="24"/>
        </w:rPr>
        <w:t>. Wykonawca zamierza wykonać przedmiot zamówienia przy udziale podwykonawców. Zamawiający wymaga wskazania przez wykonawcę części zamówienia, których wykonanie zamierza powierzyć podwykonawcom i podania przez wykonawcę firm/nazw podwykonawców jeżeli są mu znane,</w:t>
      </w:r>
    </w:p>
    <w:p w14:paraId="26204C18" w14:textId="77777777" w:rsidR="00A96D06" w:rsidRPr="00962185" w:rsidRDefault="00A96D06" w:rsidP="00A96D06">
      <w:pPr>
        <w:pStyle w:val="Akapitzlist"/>
        <w:spacing w:line="240" w:lineRule="auto"/>
        <w:ind w:left="0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232"/>
        <w:gridCol w:w="5528"/>
      </w:tblGrid>
      <w:tr w:rsidR="00FA3A97" w:rsidRPr="00962185" w14:paraId="1C4907C7" w14:textId="77777777" w:rsidTr="005C5C49">
        <w:trPr>
          <w:trHeight w:val="14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DD1D57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BB5178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NAZWY (FIRMY) PODWYKONAWCÓW, </w:t>
            </w:r>
          </w:p>
          <w:p w14:paraId="193151A5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którym wykonawca zamierza</w:t>
            </w:r>
          </w:p>
          <w:p w14:paraId="1415F3BF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powierzyć część zamówienia</w:t>
            </w:r>
          </w:p>
          <w:p w14:paraId="2934A0D5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0AD8EE" w14:textId="77777777" w:rsidR="00FA3A97" w:rsidRPr="00962185" w:rsidRDefault="00FA3A97" w:rsidP="005C5C49">
            <w:pPr>
              <w:jc w:val="center"/>
              <w:rPr>
                <w:rStyle w:val="Uwydatnienie"/>
                <w:rFonts w:asciiTheme="majorHAnsi" w:hAnsiTheme="majorHAnsi" w:cs="Times New Roman"/>
                <w:b w:val="0"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CZĘŚĆ ZAMÓWIENIA, KTÓREJ WYKONANIE ZAMIERZA POWIERZYĆ PODWYKONAWCY</w:t>
            </w:r>
            <w:r w:rsidRPr="00962185">
              <w:rPr>
                <w:rStyle w:val="Uwydatnienie"/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3230FC3A" w14:textId="77777777" w:rsidR="00FA3A97" w:rsidRPr="00962185" w:rsidRDefault="00FA3A97" w:rsidP="005C5C49">
            <w:pPr>
              <w:jc w:val="center"/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Style w:val="Uwydatnienie"/>
                <w:rFonts w:asciiTheme="majorHAnsi" w:hAnsiTheme="majorHAnsi" w:cs="Times New Roman"/>
                <w:sz w:val="24"/>
                <w:szCs w:val="24"/>
              </w:rPr>
              <w:t>(proszę określić zakres zamówienia)</w:t>
            </w:r>
          </w:p>
        </w:tc>
      </w:tr>
      <w:tr w:rsidR="00FA3A97" w:rsidRPr="00962185" w14:paraId="0EEDD163" w14:textId="77777777" w:rsidTr="005C5C49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1471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0E7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D31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</w:p>
        </w:tc>
      </w:tr>
      <w:tr w:rsidR="00FA3A97" w:rsidRPr="00962185" w14:paraId="580A71CC" w14:textId="77777777" w:rsidTr="005C5C49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7B9C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  <w:r w:rsidRPr="00962185">
              <w:rPr>
                <w:rFonts w:asciiTheme="majorHAnsi" w:hAnsiTheme="majorHAnsi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5CD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830D" w14:textId="77777777" w:rsidR="00FA3A97" w:rsidRPr="00962185" w:rsidRDefault="00FA3A97" w:rsidP="005C5C49">
            <w:pPr>
              <w:rPr>
                <w:rFonts w:asciiTheme="majorHAnsi" w:hAnsiTheme="majorHAnsi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23BC846A" w14:textId="77777777" w:rsidR="00FA3A97" w:rsidRPr="00962185" w:rsidRDefault="00FA3A97" w:rsidP="00771C43">
      <w:pPr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W przypadku braku wskazania w ofercie zakresu zadań powierzonych podwykonawcom zamawiający uzna, że wykonawca samodzielnie zrealizuje zamówienie. </w:t>
      </w:r>
    </w:p>
    <w:p w14:paraId="1230A02A" w14:textId="77777777" w:rsidR="00FA3A97" w:rsidRPr="00962185" w:rsidRDefault="00FA3A97" w:rsidP="00FA3A97">
      <w:pPr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b/>
          <w:sz w:val="24"/>
          <w:szCs w:val="24"/>
        </w:rPr>
        <w:t>Wykonawca odpowiada za działania i zaniechania podwykonawców, jak za swoje własne.</w:t>
      </w:r>
    </w:p>
    <w:p w14:paraId="6E7D33F0" w14:textId="0CD9EF0A" w:rsidR="00FA3A97" w:rsidRPr="00962185" w:rsidRDefault="00262402" w:rsidP="00FA3A97">
      <w:pPr>
        <w:rPr>
          <w:rFonts w:asciiTheme="majorHAnsi" w:hAnsiTheme="majorHAnsi" w:cs="Times New Roman"/>
          <w:bCs/>
          <w:sz w:val="24"/>
          <w:szCs w:val="24"/>
        </w:rPr>
      </w:pPr>
      <w:r w:rsidRPr="00962185">
        <w:rPr>
          <w:rFonts w:asciiTheme="majorHAnsi" w:hAnsiTheme="majorHAnsi" w:cs="Times New Roman"/>
          <w:bCs/>
          <w:sz w:val="24"/>
          <w:szCs w:val="24"/>
        </w:rPr>
        <w:t>7</w:t>
      </w:r>
      <w:r w:rsidR="00FA3A97" w:rsidRPr="00962185">
        <w:rPr>
          <w:rFonts w:asciiTheme="majorHAnsi" w:hAnsiTheme="majorHAnsi" w:cs="Times New Roman"/>
          <w:bCs/>
          <w:sz w:val="24"/>
          <w:szCs w:val="24"/>
        </w:rPr>
        <w:t>. Informujemy, że:</w:t>
      </w:r>
    </w:p>
    <w:p w14:paraId="543E5F5E" w14:textId="599F4BF7" w:rsidR="00FA3A97" w:rsidRPr="00962185" w:rsidRDefault="00FA3A97" w:rsidP="00405FE5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62185">
        <w:rPr>
          <w:rFonts w:asciiTheme="majorHAnsi" w:hAnsiTheme="majorHAnsi" w:cs="Times New Roman"/>
          <w:bCs/>
          <w:sz w:val="24"/>
          <w:szCs w:val="24"/>
        </w:rPr>
        <w:t>- wybór oferty nie będzie prowadzić do powst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 xml:space="preserve">ania u zamawiającego obowiązku </w:t>
      </w:r>
      <w:r w:rsidRPr="00962185">
        <w:rPr>
          <w:rFonts w:asciiTheme="majorHAnsi" w:hAnsiTheme="majorHAnsi" w:cs="Times New Roman"/>
          <w:bCs/>
          <w:sz w:val="24"/>
          <w:szCs w:val="24"/>
        </w:rPr>
        <w:t>podatkowego*</w:t>
      </w:r>
    </w:p>
    <w:p w14:paraId="08F53E87" w14:textId="21950FCC" w:rsidR="00FA3A97" w:rsidRPr="00962185" w:rsidRDefault="00FA3A97" w:rsidP="00405FE5">
      <w:pPr>
        <w:spacing w:line="240" w:lineRule="auto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962185">
        <w:rPr>
          <w:rFonts w:asciiTheme="majorHAnsi" w:hAnsiTheme="majorHAnsi" w:cs="Times New Roman"/>
          <w:bCs/>
          <w:sz w:val="24"/>
          <w:szCs w:val="24"/>
        </w:rPr>
        <w:t>- wybór oferty  będzie  prowadzić  do powstania  u  zamawiające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 xml:space="preserve">go  obowiązku   podatkowego  w  </w:t>
      </w:r>
      <w:r w:rsidRPr="00962185">
        <w:rPr>
          <w:rFonts w:asciiTheme="majorHAnsi" w:hAnsiTheme="majorHAnsi" w:cs="Times New Roman"/>
          <w:bCs/>
          <w:sz w:val="24"/>
          <w:szCs w:val="24"/>
        </w:rPr>
        <w:t>odniesieniu do następujących towarów lub usług …………………..………………………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>..............................................................</w:t>
      </w:r>
      <w:r w:rsidRPr="00962185">
        <w:rPr>
          <w:rFonts w:asciiTheme="majorHAnsi" w:hAnsiTheme="majorHAnsi" w:cs="Times New Roman"/>
          <w:bCs/>
          <w:sz w:val="24"/>
          <w:szCs w:val="24"/>
        </w:rPr>
        <w:t>…….</w:t>
      </w:r>
      <w:r w:rsidR="008A3DBB">
        <w:rPr>
          <w:rFonts w:asciiTheme="majorHAnsi" w:hAnsiTheme="majorHAnsi" w:cs="Times New Roman"/>
          <w:bCs/>
          <w:sz w:val="24"/>
          <w:szCs w:val="24"/>
        </w:rPr>
        <w:t>.......................</w:t>
      </w:r>
      <w:r w:rsidRPr="00962185">
        <w:rPr>
          <w:rFonts w:asciiTheme="majorHAnsi" w:hAnsiTheme="majorHAnsi" w:cs="Times New Roman"/>
          <w:bCs/>
          <w:sz w:val="24"/>
          <w:szCs w:val="24"/>
        </w:rPr>
        <w:t xml:space="preserve">.........., </w:t>
      </w:r>
    </w:p>
    <w:p w14:paraId="35E3BFC7" w14:textId="07B107B2" w:rsidR="00FA3A97" w:rsidRPr="00962185" w:rsidRDefault="00FA3A97" w:rsidP="00FA3A97">
      <w:pPr>
        <w:rPr>
          <w:rFonts w:asciiTheme="majorHAnsi" w:hAnsiTheme="majorHAnsi" w:cs="Times New Roman"/>
          <w:bCs/>
          <w:sz w:val="24"/>
          <w:szCs w:val="24"/>
        </w:rPr>
      </w:pPr>
      <w:r w:rsidRPr="00962185">
        <w:rPr>
          <w:rFonts w:asciiTheme="majorHAnsi" w:hAnsiTheme="majorHAnsi" w:cs="Times New Roman"/>
          <w:bCs/>
          <w:sz w:val="24"/>
          <w:szCs w:val="24"/>
        </w:rPr>
        <w:t>których  dostawa  lub  świadczenie  będzie prowadzić do jego powstani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 xml:space="preserve">a.  Wartość   towaru  lub usług </w:t>
      </w:r>
      <w:r w:rsidRPr="00962185">
        <w:rPr>
          <w:rFonts w:asciiTheme="majorHAnsi" w:hAnsiTheme="majorHAnsi" w:cs="Times New Roman"/>
          <w:bCs/>
          <w:sz w:val="24"/>
          <w:szCs w:val="24"/>
        </w:rPr>
        <w:t xml:space="preserve">powodująca obowiązek podatkowy u 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>zamawiającego to ……......</w:t>
      </w:r>
      <w:r w:rsidR="008A3DBB">
        <w:rPr>
          <w:rFonts w:asciiTheme="majorHAnsi" w:hAnsiTheme="majorHAnsi" w:cs="Times New Roman"/>
          <w:bCs/>
          <w:sz w:val="24"/>
          <w:szCs w:val="24"/>
        </w:rPr>
        <w:t>...</w:t>
      </w:r>
      <w:r w:rsidR="00405FE5" w:rsidRPr="00962185">
        <w:rPr>
          <w:rFonts w:asciiTheme="majorHAnsi" w:hAnsiTheme="majorHAnsi" w:cs="Times New Roman"/>
          <w:bCs/>
          <w:sz w:val="24"/>
          <w:szCs w:val="24"/>
        </w:rPr>
        <w:t>…...…</w:t>
      </w:r>
      <w:r w:rsidRPr="00962185">
        <w:rPr>
          <w:rFonts w:asciiTheme="majorHAnsi" w:hAnsiTheme="majorHAnsi" w:cs="Times New Roman"/>
          <w:bCs/>
          <w:sz w:val="24"/>
          <w:szCs w:val="24"/>
        </w:rPr>
        <w:t>…zł netto*</w:t>
      </w:r>
    </w:p>
    <w:p w14:paraId="7D410BAF" w14:textId="574CFE00" w:rsidR="00FA3A97" w:rsidRPr="00962185" w:rsidRDefault="00262402" w:rsidP="00453B09">
      <w:pPr>
        <w:pStyle w:val="Tekstpodstawowy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8</w:t>
      </w:r>
      <w:r w:rsidR="00FA3A97" w:rsidRPr="00962185">
        <w:rPr>
          <w:rFonts w:asciiTheme="majorHAnsi" w:hAnsiTheme="majorHAnsi" w:cs="Times New Roman"/>
          <w:sz w:val="24"/>
          <w:szCs w:val="24"/>
        </w:rPr>
        <w:t>. Akceptujemy warunki płatności ujęte w projekcie umowy stanowiącym załącznik do specyfikacji istotnych warunków zamówienia.</w:t>
      </w:r>
    </w:p>
    <w:p w14:paraId="436A22F9" w14:textId="18FD9BB9" w:rsidR="00FA3A97" w:rsidRPr="00962185" w:rsidRDefault="00262402" w:rsidP="00453B09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9</w:t>
      </w:r>
      <w:r w:rsidR="00FA3A97" w:rsidRPr="00962185">
        <w:rPr>
          <w:rFonts w:asciiTheme="majorHAnsi" w:hAnsiTheme="majorHAnsi" w:cs="Times New Roman"/>
          <w:sz w:val="24"/>
          <w:szCs w:val="24"/>
        </w:rPr>
        <w:t>. Oświadczamy, że wszystkie oświadczenia i dokumenty stanowiące załączniki do niniejszej oferty są kompletne i zgodne z prawdą.</w:t>
      </w:r>
    </w:p>
    <w:p w14:paraId="59CC8199" w14:textId="7BD5D2ED" w:rsidR="00FA3A97" w:rsidRPr="00962185" w:rsidRDefault="00FA3A97" w:rsidP="00FA3A97">
      <w:pPr>
        <w:pStyle w:val="Standard"/>
        <w:ind w:left="0" w:firstLine="0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1</w:t>
      </w:r>
      <w:r w:rsidR="00262402" w:rsidRPr="00962185">
        <w:rPr>
          <w:rFonts w:asciiTheme="majorHAnsi" w:hAnsiTheme="majorHAnsi" w:cs="Times New Roman"/>
          <w:sz w:val="24"/>
          <w:szCs w:val="24"/>
        </w:rPr>
        <w:t>0</w:t>
      </w:r>
      <w:r w:rsidRPr="00962185">
        <w:rPr>
          <w:rFonts w:asciiTheme="majorHAnsi" w:hAnsiTheme="majorHAnsi" w:cs="Times New Roman"/>
          <w:sz w:val="24"/>
          <w:szCs w:val="24"/>
        </w:rPr>
        <w:t>.  Oświadczamy, że informacje zawarte w ofercie na stronach od .... do .... stanowią tajemnicę przedsiębiorstwa w rozumieniu przepisów ustawy o zwalczaniu nieuczciwej konkurencji i jako takie nie mogą być udostępniane innym uczestnikom post</w:t>
      </w:r>
      <w:r w:rsidRPr="00962185">
        <w:rPr>
          <w:rFonts w:asciiTheme="majorHAnsi" w:eastAsia="TTE17FFBD0t00" w:hAnsiTheme="majorHAnsi" w:cs="Times New Roman"/>
          <w:sz w:val="24"/>
          <w:szCs w:val="24"/>
        </w:rPr>
        <w:t>ę</w:t>
      </w:r>
      <w:r w:rsidRPr="00962185">
        <w:rPr>
          <w:rFonts w:asciiTheme="majorHAnsi" w:hAnsiTheme="majorHAnsi" w:cs="Times New Roman"/>
          <w:sz w:val="24"/>
          <w:szCs w:val="24"/>
        </w:rPr>
        <w:t xml:space="preserve">powania. </w:t>
      </w:r>
    </w:p>
    <w:p w14:paraId="1594ADF1" w14:textId="7630B84A" w:rsidR="00FA3A97" w:rsidRPr="00962185" w:rsidRDefault="00FA3A97" w:rsidP="00FA3A97">
      <w:pPr>
        <w:pStyle w:val="Standard"/>
        <w:ind w:left="0" w:firstLine="0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>Uzasadnienie:………………………………………………………………….……………………………………………………</w:t>
      </w:r>
      <w:r w:rsidR="00775FF4" w:rsidRPr="00962185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  <w:r w:rsidR="00262402" w:rsidRPr="00962185">
        <w:rPr>
          <w:rFonts w:asciiTheme="majorHAnsi" w:hAnsiTheme="majorHAnsi" w:cs="Times New Roman"/>
          <w:sz w:val="24"/>
          <w:szCs w:val="24"/>
        </w:rPr>
        <w:t>…………………</w:t>
      </w:r>
      <w:r w:rsidR="00775FF4" w:rsidRPr="00962185">
        <w:rPr>
          <w:rFonts w:asciiTheme="majorHAnsi" w:hAnsiTheme="majorHAnsi" w:cs="Times New Roman"/>
          <w:sz w:val="24"/>
          <w:szCs w:val="24"/>
        </w:rPr>
        <w:t>……</w:t>
      </w:r>
      <w:r w:rsidR="00D15E97">
        <w:rPr>
          <w:rFonts w:asciiTheme="majorHAnsi" w:hAnsiTheme="majorHAnsi" w:cs="Times New Roman"/>
          <w:sz w:val="24"/>
          <w:szCs w:val="24"/>
        </w:rPr>
        <w:t>……………………………………………………………..</w:t>
      </w:r>
      <w:r w:rsidR="00775FF4" w:rsidRPr="00962185">
        <w:rPr>
          <w:rFonts w:asciiTheme="majorHAnsi" w:hAnsiTheme="majorHAnsi" w:cs="Times New Roman"/>
          <w:sz w:val="24"/>
          <w:szCs w:val="24"/>
        </w:rPr>
        <w:t>………</w:t>
      </w:r>
    </w:p>
    <w:p w14:paraId="03E1A47C" w14:textId="77777777" w:rsidR="00FA3A97" w:rsidRPr="00962185" w:rsidRDefault="00FA3A97" w:rsidP="00FA3A97">
      <w:pPr>
        <w:pStyle w:val="Standard"/>
        <w:ind w:left="0" w:firstLine="0"/>
        <w:rPr>
          <w:rFonts w:asciiTheme="majorHAnsi" w:hAnsiTheme="majorHAnsi" w:cs="Times New Roman"/>
          <w:sz w:val="24"/>
          <w:szCs w:val="24"/>
        </w:rPr>
      </w:pPr>
    </w:p>
    <w:p w14:paraId="026FE9CA" w14:textId="77777777" w:rsidR="00FA3A97" w:rsidRPr="00962185" w:rsidRDefault="00FA3A97" w:rsidP="00FA3A97">
      <w:pPr>
        <w:pStyle w:val="Standard"/>
        <w:ind w:left="0" w:firstLine="0"/>
        <w:rPr>
          <w:rFonts w:asciiTheme="majorHAnsi" w:hAnsiTheme="majorHAnsi" w:cs="Times New Roman"/>
          <w:b/>
          <w:bCs/>
          <w:i/>
          <w:sz w:val="24"/>
          <w:szCs w:val="24"/>
        </w:rPr>
      </w:pPr>
      <w:r w:rsidRPr="00962185">
        <w:rPr>
          <w:rFonts w:asciiTheme="majorHAnsi" w:hAnsiTheme="majorHAnsi" w:cs="Times New Roman"/>
          <w:b/>
          <w:i/>
          <w:sz w:val="24"/>
          <w:szCs w:val="24"/>
        </w:rPr>
        <w:lastRenderedPageBreak/>
        <w:t xml:space="preserve">W przypadku zastrzeżenia informacji przez  wykonawcę </w:t>
      </w:r>
      <w:r w:rsidRPr="00962185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zobowiązany jest on wykazać, że zastrzeżone informacje stanowią tajemnicę przedsiębiorstwa. </w:t>
      </w:r>
    </w:p>
    <w:p w14:paraId="66303F91" w14:textId="5BEBA9F7" w:rsidR="00B33EA4" w:rsidRPr="009F52E9" w:rsidRDefault="00FA3A97" w:rsidP="00FA3A97">
      <w:pPr>
        <w:autoSpaceDE w:val="0"/>
        <w:adjustRightInd w:val="0"/>
        <w:rPr>
          <w:rFonts w:asciiTheme="majorHAnsi" w:hAnsiTheme="majorHAnsi" w:cs="Times New Roman"/>
          <w:b/>
          <w:i/>
          <w:iCs/>
          <w:sz w:val="24"/>
          <w:szCs w:val="24"/>
        </w:rPr>
      </w:pP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Brak powy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ż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szego o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ś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wiadczenia oznaczał b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ę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 xml:space="preserve">dzie, 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ż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e dokumenty składaj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ą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ce si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 xml:space="preserve">ę 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na ofert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 xml:space="preserve">ę 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nie stanowi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 xml:space="preserve">ą 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tajemnicy przedsi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ę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>biorstwa (Wykonawca nie mo</w:t>
      </w:r>
      <w:r w:rsidRPr="00962185">
        <w:rPr>
          <w:rFonts w:asciiTheme="majorHAnsi" w:eastAsia="TTE1C00810t00" w:hAnsiTheme="majorHAnsi" w:cs="Times New Roman"/>
          <w:b/>
          <w:sz w:val="24"/>
          <w:szCs w:val="24"/>
        </w:rPr>
        <w:t>ż</w:t>
      </w:r>
      <w:r w:rsidRPr="00962185">
        <w:rPr>
          <w:rFonts w:asciiTheme="majorHAnsi" w:hAnsiTheme="majorHAnsi" w:cs="Times New Roman"/>
          <w:b/>
          <w:i/>
          <w:iCs/>
          <w:sz w:val="24"/>
          <w:szCs w:val="24"/>
        </w:rPr>
        <w:t xml:space="preserve">e zastrzec informacji, o których mowa w art. 222 ust. 5 PZP ). </w:t>
      </w:r>
    </w:p>
    <w:p w14:paraId="0AB8ADA1" w14:textId="395E7115" w:rsidR="00D15E97" w:rsidRPr="00657AE2" w:rsidRDefault="00D15E97" w:rsidP="00D15E97">
      <w:pPr>
        <w:pStyle w:val="Akapitzlist"/>
        <w:spacing w:line="240" w:lineRule="auto"/>
        <w:ind w:left="0"/>
        <w:jc w:val="both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sz w:val="24"/>
          <w:szCs w:val="24"/>
        </w:rPr>
        <w:t>12. Oświadcza</w:t>
      </w:r>
      <w:bookmarkStart w:id="1" w:name="_Hlk75265100"/>
      <w:r w:rsidRPr="00657AE2">
        <w:rPr>
          <w:rFonts w:asciiTheme="majorHAnsi" w:hAnsiTheme="majorHAnsi" w:cs="Calibri"/>
          <w:sz w:val="24"/>
          <w:szCs w:val="24"/>
        </w:rPr>
        <w:t xml:space="preserve">, że wykonawca jest </w:t>
      </w:r>
      <w:r w:rsidRPr="00657AE2">
        <w:rPr>
          <w:rFonts w:asciiTheme="majorHAnsi" w:hAnsiTheme="majorHAnsi" w:cs="Calibri"/>
          <w:b/>
          <w:sz w:val="24"/>
          <w:szCs w:val="24"/>
        </w:rPr>
        <w:t>(*-zaznaczyć właściwe)</w:t>
      </w:r>
      <w:r w:rsidRPr="00657AE2">
        <w:rPr>
          <w:rFonts w:asciiTheme="majorHAnsi" w:hAnsiTheme="majorHAnsi" w:cs="Calibri"/>
          <w:bCs/>
          <w:sz w:val="24"/>
          <w:szCs w:val="24"/>
        </w:rPr>
        <w:t>:</w:t>
      </w:r>
    </w:p>
    <w:p w14:paraId="69E9C131" w14:textId="77777777" w:rsidR="00D15E97" w:rsidRPr="00657AE2" w:rsidRDefault="00D15E97" w:rsidP="00D15E97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proofErr w:type="spellStart"/>
      <w:r w:rsidRPr="00657AE2">
        <w:rPr>
          <w:rFonts w:asciiTheme="majorHAnsi" w:hAnsiTheme="majorHAnsi" w:cs="Calibri"/>
          <w:sz w:val="24"/>
          <w:szCs w:val="24"/>
          <w:lang w:eastAsia="ar-SA"/>
        </w:rPr>
        <w:t>mikroprzedsiębiorcą</w:t>
      </w:r>
      <w:proofErr w:type="spellEnd"/>
      <w:r w:rsidRPr="00657AE2">
        <w:rPr>
          <w:rFonts w:asciiTheme="majorHAnsi" w:hAnsiTheme="majorHAnsi" w:cs="Calibri"/>
          <w:sz w:val="24"/>
          <w:szCs w:val="24"/>
          <w:lang w:eastAsia="ar-SA"/>
        </w:rPr>
        <w:t>*</w:t>
      </w:r>
      <w:r w:rsidRPr="00657AE2">
        <w:rPr>
          <w:rFonts w:asciiTheme="majorHAnsi" w:hAnsiTheme="majorHAnsi" w:cs="Calibri"/>
          <w:sz w:val="24"/>
          <w:szCs w:val="24"/>
        </w:rPr>
        <w:t xml:space="preserve"> </w:t>
      </w:r>
    </w:p>
    <w:p w14:paraId="47A56E7C" w14:textId="77777777" w:rsidR="00D15E97" w:rsidRPr="00657AE2" w:rsidRDefault="00D15E97" w:rsidP="00D15E97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r w:rsidRPr="00657AE2">
        <w:rPr>
          <w:rFonts w:asciiTheme="majorHAnsi" w:hAnsiTheme="majorHAnsi" w:cs="Calibri"/>
          <w:sz w:val="24"/>
          <w:szCs w:val="24"/>
          <w:lang w:eastAsia="ar-SA"/>
        </w:rPr>
        <w:t>małym  przedsiębiorcą*</w:t>
      </w:r>
    </w:p>
    <w:p w14:paraId="308C644A" w14:textId="77777777" w:rsidR="00D15E97" w:rsidRPr="00657AE2" w:rsidRDefault="00D15E97" w:rsidP="00D15E97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r w:rsidRPr="00657AE2">
        <w:rPr>
          <w:rFonts w:asciiTheme="majorHAnsi" w:hAnsiTheme="majorHAnsi" w:cs="Calibri"/>
          <w:sz w:val="24"/>
          <w:szCs w:val="24"/>
        </w:rPr>
        <w:t>średnim</w:t>
      </w:r>
      <w:r w:rsidRPr="00657AE2"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657AE2">
        <w:rPr>
          <w:rFonts w:asciiTheme="majorHAnsi" w:hAnsiTheme="majorHAnsi" w:cs="Calibri"/>
          <w:sz w:val="24"/>
          <w:szCs w:val="24"/>
          <w:lang w:eastAsia="ar-SA"/>
        </w:rPr>
        <w:t>przedsiębiorcą*</w:t>
      </w:r>
    </w:p>
    <w:p w14:paraId="14F02B2D" w14:textId="77777777" w:rsidR="00D15E97" w:rsidRPr="00657AE2" w:rsidRDefault="00D15E97" w:rsidP="00D15E97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r w:rsidRPr="00657AE2">
        <w:rPr>
          <w:rFonts w:asciiTheme="majorHAnsi" w:hAnsiTheme="majorHAnsi" w:cs="Calibri"/>
          <w:bCs/>
          <w:sz w:val="24"/>
          <w:szCs w:val="24"/>
        </w:rPr>
        <w:t>prowadzi jednoosobową działalność gospodarczą*</w:t>
      </w:r>
    </w:p>
    <w:p w14:paraId="5CB50AFA" w14:textId="77777777" w:rsidR="00D15E97" w:rsidRPr="00657AE2" w:rsidRDefault="00D15E97" w:rsidP="00D15E97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r w:rsidRPr="00657AE2">
        <w:rPr>
          <w:rFonts w:asciiTheme="majorHAnsi" w:hAnsiTheme="majorHAnsi" w:cs="Calibri"/>
          <w:bCs/>
          <w:sz w:val="24"/>
          <w:szCs w:val="24"/>
        </w:rPr>
        <w:t>jest osobą fizyczną nieprowadzącą działalności gospodarczej*</w:t>
      </w:r>
    </w:p>
    <w:p w14:paraId="7B16C3EE" w14:textId="7AE43FDE" w:rsidR="00FA3A97" w:rsidRPr="00657AE2" w:rsidRDefault="00D15E97" w:rsidP="009F52E9">
      <w:pPr>
        <w:spacing w:line="240" w:lineRule="auto"/>
        <w:rPr>
          <w:rFonts w:asciiTheme="majorHAnsi" w:hAnsiTheme="majorHAnsi" w:cs="Calibri"/>
          <w:sz w:val="24"/>
          <w:szCs w:val="24"/>
        </w:rPr>
      </w:pPr>
      <w:r w:rsidRPr="00657AE2">
        <w:rPr>
          <w:rFonts w:asciiTheme="majorHAnsi" w:hAnsiTheme="majorHAnsi" w:cs="Calibri"/>
          <w:b/>
          <w:sz w:val="24"/>
          <w:szCs w:val="24"/>
        </w:rPr>
        <w:t xml:space="preserve">□ </w:t>
      </w:r>
      <w:r w:rsidRPr="00657AE2">
        <w:rPr>
          <w:rFonts w:asciiTheme="majorHAnsi" w:hAnsiTheme="majorHAnsi" w:cs="Calibri"/>
          <w:sz w:val="24"/>
          <w:szCs w:val="24"/>
        </w:rPr>
        <w:t>inny rodzaj działalności</w:t>
      </w:r>
      <w:r w:rsidRPr="00657AE2">
        <w:rPr>
          <w:rFonts w:asciiTheme="majorHAnsi" w:hAnsiTheme="majorHAnsi" w:cs="Calibri"/>
          <w:bCs/>
          <w:sz w:val="24"/>
          <w:szCs w:val="24"/>
        </w:rPr>
        <w:t xml:space="preserve">* </w:t>
      </w:r>
      <w:r w:rsidRPr="00657AE2">
        <w:rPr>
          <w:rFonts w:asciiTheme="majorHAnsi" w:hAnsiTheme="majorHAnsi" w:cs="Calibri"/>
          <w:sz w:val="24"/>
          <w:szCs w:val="24"/>
        </w:rPr>
        <w:t>…………</w:t>
      </w:r>
      <w:r w:rsidR="00D23FDA" w:rsidRPr="00657AE2">
        <w:rPr>
          <w:rFonts w:asciiTheme="majorHAnsi" w:hAnsiTheme="majorHAnsi" w:cs="Calibri"/>
          <w:sz w:val="24"/>
          <w:szCs w:val="24"/>
        </w:rPr>
        <w:t>........................</w:t>
      </w:r>
      <w:r w:rsidRPr="00657AE2">
        <w:rPr>
          <w:rFonts w:asciiTheme="majorHAnsi" w:hAnsiTheme="majorHAnsi" w:cs="Calibri"/>
          <w:sz w:val="24"/>
          <w:szCs w:val="24"/>
        </w:rPr>
        <w:t>……………………</w:t>
      </w:r>
      <w:bookmarkEnd w:id="1"/>
    </w:p>
    <w:p w14:paraId="33677AEC" w14:textId="5C53556C" w:rsidR="00FA3A97" w:rsidRPr="00962185" w:rsidRDefault="00FA3A97" w:rsidP="005C5C49">
      <w:pPr>
        <w:tabs>
          <w:tab w:val="left" w:pos="426"/>
        </w:tabs>
        <w:spacing w:after="200"/>
        <w:contextualSpacing/>
        <w:jc w:val="both"/>
        <w:rPr>
          <w:rFonts w:asciiTheme="majorHAnsi" w:hAnsiTheme="majorHAnsi" w:cs="Times New Roman"/>
          <w:sz w:val="24"/>
          <w:szCs w:val="24"/>
          <w:lang w:eastAsia="ar-SA"/>
        </w:rPr>
      </w:pPr>
      <w:r w:rsidRPr="00962185">
        <w:rPr>
          <w:rFonts w:asciiTheme="majorHAnsi" w:hAnsiTheme="majorHAnsi" w:cs="Times New Roman"/>
          <w:b/>
          <w:sz w:val="24"/>
          <w:szCs w:val="24"/>
          <w:lang w:eastAsia="ar-SA"/>
        </w:rPr>
        <w:t>1</w:t>
      </w:r>
      <w:r w:rsidR="00BF18BE" w:rsidRPr="00962185">
        <w:rPr>
          <w:rFonts w:asciiTheme="majorHAnsi" w:hAnsiTheme="majorHAnsi" w:cs="Times New Roman"/>
          <w:b/>
          <w:sz w:val="24"/>
          <w:szCs w:val="24"/>
          <w:lang w:eastAsia="ar-SA"/>
        </w:rPr>
        <w:t>3</w:t>
      </w:r>
      <w:r w:rsidRPr="00962185">
        <w:rPr>
          <w:rFonts w:asciiTheme="majorHAnsi" w:hAnsiTheme="majorHAnsi" w:cs="Times New Roman"/>
          <w:b/>
          <w:sz w:val="24"/>
          <w:szCs w:val="24"/>
          <w:lang w:eastAsia="ar-SA"/>
        </w:rPr>
        <w:t>. WSZELKĄ KORESPONDENCJĘ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 xml:space="preserve"> w sprawie przedmiotowego postępowania należy  kierować na poniższy adres:</w:t>
      </w:r>
    </w:p>
    <w:p w14:paraId="23E37425" w14:textId="11F6F4E1" w:rsidR="00FA3A97" w:rsidRPr="00962185" w:rsidRDefault="00FA3A97" w:rsidP="005707F0">
      <w:pPr>
        <w:spacing w:line="360" w:lineRule="auto"/>
        <w:rPr>
          <w:rFonts w:asciiTheme="majorHAnsi" w:hAnsiTheme="majorHAnsi" w:cs="Times New Roman"/>
          <w:sz w:val="24"/>
          <w:szCs w:val="24"/>
          <w:lang w:eastAsia="ar-SA"/>
        </w:rPr>
      </w:pPr>
      <w:r w:rsidRPr="00962185">
        <w:rPr>
          <w:rFonts w:asciiTheme="majorHAnsi" w:hAnsiTheme="majorHAnsi" w:cs="Times New Roman"/>
          <w:sz w:val="24"/>
          <w:szCs w:val="24"/>
          <w:lang w:eastAsia="ar-SA"/>
        </w:rPr>
        <w:t>Imię i nazwisko: ………</w:t>
      </w:r>
      <w:r w:rsidR="00D15E97">
        <w:rPr>
          <w:rFonts w:asciiTheme="majorHAnsi" w:hAnsiTheme="majorHAnsi" w:cs="Times New Roman"/>
          <w:sz w:val="24"/>
          <w:szCs w:val="24"/>
          <w:lang w:eastAsia="ar-SA"/>
        </w:rPr>
        <w:t>......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>……………………………..……………………………………………………</w:t>
      </w:r>
      <w:r w:rsidR="005707F0" w:rsidRPr="00962185">
        <w:rPr>
          <w:rFonts w:asciiTheme="majorHAnsi" w:hAnsiTheme="majorHAnsi" w:cs="Times New Roman"/>
          <w:sz w:val="24"/>
          <w:szCs w:val="24"/>
          <w:lang w:eastAsia="ar-SA"/>
        </w:rPr>
        <w:t>...............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>……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br/>
        <w:t>firma: ………………</w:t>
      </w:r>
      <w:r w:rsidR="00D15E97">
        <w:rPr>
          <w:rFonts w:asciiTheme="majorHAnsi" w:hAnsiTheme="majorHAnsi" w:cs="Times New Roman"/>
          <w:sz w:val="24"/>
          <w:szCs w:val="24"/>
          <w:lang w:eastAsia="ar-SA"/>
        </w:rPr>
        <w:t>...................................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>…………………………………………………………………………………..</w:t>
      </w:r>
    </w:p>
    <w:p w14:paraId="510FCB90" w14:textId="0DBAE64D" w:rsidR="00FA3A97" w:rsidRPr="00962185" w:rsidRDefault="00FA3A97" w:rsidP="00FA3A97">
      <w:pPr>
        <w:spacing w:line="360" w:lineRule="auto"/>
        <w:rPr>
          <w:rFonts w:asciiTheme="majorHAnsi" w:hAnsiTheme="majorHAnsi" w:cs="Times New Roman"/>
          <w:sz w:val="24"/>
          <w:szCs w:val="24"/>
          <w:lang w:eastAsia="ar-SA"/>
        </w:rPr>
      </w:pPr>
      <w:r w:rsidRPr="00962185">
        <w:rPr>
          <w:rFonts w:asciiTheme="majorHAnsi" w:hAnsiTheme="majorHAnsi" w:cs="Times New Roman"/>
          <w:sz w:val="24"/>
          <w:szCs w:val="24"/>
          <w:lang w:eastAsia="ar-SA"/>
        </w:rPr>
        <w:t>Adres:</w:t>
      </w:r>
      <w:r w:rsidR="00D15E97">
        <w:rPr>
          <w:rFonts w:asciiTheme="majorHAnsi" w:hAnsiTheme="majorHAnsi" w:cs="Times New Roman"/>
          <w:sz w:val="24"/>
          <w:szCs w:val="24"/>
          <w:lang w:eastAsia="ar-SA"/>
        </w:rPr>
        <w:t xml:space="preserve"> ...........................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>……………………………………………………</w:t>
      </w:r>
      <w:r w:rsidR="005707F0" w:rsidRPr="00962185">
        <w:rPr>
          <w:rFonts w:asciiTheme="majorHAnsi" w:hAnsiTheme="majorHAnsi" w:cs="Times New Roman"/>
          <w:sz w:val="24"/>
          <w:szCs w:val="24"/>
          <w:lang w:eastAsia="ar-SA"/>
        </w:rPr>
        <w:t>..........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t>…………………………..………………</w:t>
      </w:r>
      <w:r w:rsidRPr="00962185">
        <w:rPr>
          <w:rFonts w:asciiTheme="majorHAnsi" w:hAnsiTheme="majorHAnsi" w:cs="Times New Roman"/>
          <w:sz w:val="24"/>
          <w:szCs w:val="24"/>
          <w:lang w:eastAsia="ar-SA"/>
        </w:rPr>
        <w:br/>
      </w:r>
      <w:proofErr w:type="spellStart"/>
      <w:r w:rsidR="00A961C3" w:rsidRPr="00962185">
        <w:rPr>
          <w:rFonts w:asciiTheme="majorHAnsi" w:hAnsiTheme="majorHAnsi" w:cs="Times New Roman"/>
          <w:sz w:val="24"/>
          <w:szCs w:val="24"/>
        </w:rPr>
        <w:t>tel</w:t>
      </w:r>
      <w:proofErr w:type="spellEnd"/>
      <w:r w:rsidR="00A961C3" w:rsidRPr="00962185">
        <w:rPr>
          <w:rFonts w:asciiTheme="majorHAnsi" w:hAnsiTheme="majorHAnsi" w:cs="Times New Roman"/>
          <w:sz w:val="24"/>
          <w:szCs w:val="24"/>
        </w:rPr>
        <w:t>……………</w:t>
      </w:r>
      <w:r w:rsidR="005707F0" w:rsidRPr="00962185">
        <w:rPr>
          <w:rFonts w:asciiTheme="majorHAnsi" w:hAnsiTheme="majorHAnsi" w:cs="Times New Roman"/>
          <w:sz w:val="24"/>
          <w:szCs w:val="24"/>
        </w:rPr>
        <w:t>...</w:t>
      </w:r>
      <w:r w:rsidR="00A961C3" w:rsidRPr="00962185">
        <w:rPr>
          <w:rFonts w:asciiTheme="majorHAnsi" w:hAnsiTheme="majorHAnsi" w:cs="Times New Roman"/>
          <w:sz w:val="24"/>
          <w:szCs w:val="24"/>
        </w:rPr>
        <w:t>……………………… e</w:t>
      </w:r>
      <w:r w:rsidRPr="00962185">
        <w:rPr>
          <w:rFonts w:asciiTheme="majorHAnsi" w:hAnsiTheme="majorHAnsi" w:cs="Times New Roman"/>
          <w:sz w:val="24"/>
          <w:szCs w:val="24"/>
        </w:rPr>
        <w:t>mail:…………</w:t>
      </w:r>
      <w:r w:rsidR="00D15E97">
        <w:rPr>
          <w:rFonts w:asciiTheme="majorHAnsi" w:hAnsiTheme="majorHAnsi" w:cs="Times New Roman"/>
          <w:sz w:val="24"/>
          <w:szCs w:val="24"/>
        </w:rPr>
        <w:t>..................</w:t>
      </w:r>
      <w:r w:rsidRPr="00962185">
        <w:rPr>
          <w:rFonts w:asciiTheme="majorHAnsi" w:hAnsiTheme="majorHAnsi" w:cs="Times New Roman"/>
          <w:sz w:val="24"/>
          <w:szCs w:val="24"/>
        </w:rPr>
        <w:t>…</w:t>
      </w:r>
      <w:r w:rsidR="005707F0" w:rsidRPr="00962185">
        <w:rPr>
          <w:rFonts w:asciiTheme="majorHAnsi" w:hAnsiTheme="majorHAnsi" w:cs="Times New Roman"/>
          <w:sz w:val="24"/>
          <w:szCs w:val="24"/>
        </w:rPr>
        <w:t>....</w:t>
      </w:r>
      <w:r w:rsidRPr="00962185">
        <w:rPr>
          <w:rFonts w:asciiTheme="majorHAnsi" w:hAnsiTheme="majorHAnsi" w:cs="Times New Roman"/>
          <w:sz w:val="24"/>
          <w:szCs w:val="24"/>
        </w:rPr>
        <w:t>………………fax:………</w:t>
      </w:r>
      <w:r w:rsidR="00D15E97">
        <w:rPr>
          <w:rFonts w:asciiTheme="majorHAnsi" w:hAnsiTheme="majorHAnsi" w:cs="Times New Roman"/>
          <w:sz w:val="24"/>
          <w:szCs w:val="24"/>
        </w:rPr>
        <w:t>..........</w:t>
      </w:r>
      <w:r w:rsidRPr="00962185">
        <w:rPr>
          <w:rFonts w:asciiTheme="majorHAnsi" w:hAnsiTheme="majorHAnsi" w:cs="Times New Roman"/>
          <w:sz w:val="24"/>
          <w:szCs w:val="24"/>
        </w:rPr>
        <w:t>…</w:t>
      </w:r>
      <w:r w:rsidR="005707F0" w:rsidRPr="00962185">
        <w:rPr>
          <w:rFonts w:asciiTheme="majorHAnsi" w:hAnsiTheme="majorHAnsi" w:cs="Times New Roman"/>
          <w:sz w:val="24"/>
          <w:szCs w:val="24"/>
        </w:rPr>
        <w:t>....</w:t>
      </w:r>
      <w:r w:rsidRPr="00962185">
        <w:rPr>
          <w:rFonts w:asciiTheme="majorHAnsi" w:hAnsiTheme="majorHAnsi" w:cs="Times New Roman"/>
          <w:sz w:val="24"/>
          <w:szCs w:val="24"/>
        </w:rPr>
        <w:t>………</w:t>
      </w:r>
    </w:p>
    <w:p w14:paraId="6601297A" w14:textId="77777777" w:rsidR="00FA3A97" w:rsidRPr="00962185" w:rsidRDefault="00FA3A97" w:rsidP="00FA3A97">
      <w:pPr>
        <w:rPr>
          <w:rFonts w:asciiTheme="majorHAnsi" w:hAnsiTheme="majorHAnsi" w:cs="Times New Roman"/>
          <w:b/>
          <w:sz w:val="24"/>
          <w:szCs w:val="24"/>
          <w:highlight w:val="lightGray"/>
        </w:rPr>
      </w:pPr>
    </w:p>
    <w:p w14:paraId="55A1292D" w14:textId="36C6B709" w:rsidR="00FA3A97" w:rsidRPr="00962185" w:rsidRDefault="00FA3A97" w:rsidP="00775FF4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962185">
        <w:rPr>
          <w:rFonts w:asciiTheme="majorHAnsi" w:hAnsiTheme="majorHAnsi" w:cs="Times New Roman"/>
          <w:b/>
          <w:sz w:val="24"/>
          <w:szCs w:val="24"/>
        </w:rPr>
        <w:t>1</w:t>
      </w:r>
      <w:r w:rsidR="00BF18BE" w:rsidRPr="00962185">
        <w:rPr>
          <w:rFonts w:asciiTheme="majorHAnsi" w:hAnsiTheme="majorHAnsi" w:cs="Times New Roman"/>
          <w:b/>
          <w:sz w:val="24"/>
          <w:szCs w:val="24"/>
        </w:rPr>
        <w:t>4</w:t>
      </w:r>
      <w:r w:rsidRPr="00962185">
        <w:rPr>
          <w:rFonts w:asciiTheme="majorHAnsi" w:hAnsiTheme="majorHAnsi" w:cs="Times New Roman"/>
          <w:b/>
          <w:sz w:val="24"/>
          <w:szCs w:val="24"/>
        </w:rPr>
        <w:t>.</w:t>
      </w:r>
      <w:r w:rsidR="00775FF4" w:rsidRPr="0096218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962185">
        <w:rPr>
          <w:rFonts w:asciiTheme="majorHAnsi" w:hAnsiTheme="majorHAnsi" w:cs="Times New Roman"/>
          <w:sz w:val="24"/>
          <w:szCs w:val="24"/>
        </w:rPr>
        <w:t>Oświadczam, że wypełniłem obowiązki informacyjne przewidziane w art. 13 lub art. 14 RODO</w:t>
      </w:r>
      <w:r w:rsidRPr="00962185">
        <w:rPr>
          <w:rFonts w:asciiTheme="majorHAnsi" w:hAnsiTheme="majorHAnsi" w:cs="Times New Roman"/>
          <w:sz w:val="24"/>
          <w:szCs w:val="24"/>
          <w:vertAlign w:val="superscript"/>
        </w:rPr>
        <w:t>1)</w:t>
      </w:r>
      <w:r w:rsidRPr="00962185">
        <w:rPr>
          <w:rFonts w:asciiTheme="majorHAnsi" w:hAnsiTheme="majorHAnsi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2B586DB" w14:textId="77777777" w:rsidR="00FA3A97" w:rsidRPr="00962185" w:rsidRDefault="00FA3A97" w:rsidP="00775FF4">
      <w:pPr>
        <w:pStyle w:val="Tekstprzypisudolnego"/>
        <w:jc w:val="both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  <w:vertAlign w:val="superscript"/>
        </w:rPr>
        <w:t xml:space="preserve">1) </w:t>
      </w:r>
      <w:r w:rsidRPr="00962185">
        <w:rPr>
          <w:rFonts w:asciiTheme="majorHAnsi" w:hAnsiTheme="majorHAnsi" w:cs="Times New Roman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033B6E" w14:textId="0A844861" w:rsidR="00FA3A97" w:rsidRPr="00962185" w:rsidRDefault="00FA3A97" w:rsidP="00FA3A97">
      <w:pPr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14. </w:t>
      </w:r>
      <w:r w:rsidR="00775FF4" w:rsidRPr="00962185">
        <w:rPr>
          <w:rFonts w:asciiTheme="majorHAnsi" w:hAnsiTheme="majorHAnsi" w:cs="Times New Roman"/>
          <w:sz w:val="24"/>
          <w:szCs w:val="24"/>
        </w:rPr>
        <w:t xml:space="preserve"> </w:t>
      </w:r>
      <w:r w:rsidRPr="00962185">
        <w:rPr>
          <w:rFonts w:asciiTheme="majorHAnsi" w:hAnsiTheme="majorHAnsi" w:cs="Times New Roman"/>
          <w:sz w:val="24"/>
          <w:szCs w:val="24"/>
        </w:rPr>
        <w:t>Załącznikami do niniejszej oferty są:</w:t>
      </w:r>
    </w:p>
    <w:p w14:paraId="7C0BA374" w14:textId="77777777" w:rsidR="00FA3A97" w:rsidRPr="00962185" w:rsidRDefault="00FA3A97" w:rsidP="00FA3A97">
      <w:pPr>
        <w:rPr>
          <w:rFonts w:asciiTheme="majorHAnsi" w:hAnsiTheme="majorHAnsi" w:cs="Times New Roman"/>
          <w:sz w:val="24"/>
          <w:szCs w:val="24"/>
        </w:rPr>
      </w:pPr>
    </w:p>
    <w:p w14:paraId="658A97B1" w14:textId="77777777" w:rsidR="00FA3A97" w:rsidRPr="00962185" w:rsidRDefault="00FA3A97" w:rsidP="00FA3A97">
      <w:pPr>
        <w:ind w:left="142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    ...............................................</w:t>
      </w:r>
    </w:p>
    <w:p w14:paraId="10EA5990" w14:textId="77777777" w:rsidR="00FA3A97" w:rsidRPr="00962185" w:rsidRDefault="00FA3A97" w:rsidP="00FA3A97">
      <w:pPr>
        <w:ind w:left="142"/>
        <w:rPr>
          <w:rFonts w:asciiTheme="majorHAnsi" w:hAnsiTheme="majorHAnsi" w:cs="Times New Roman"/>
          <w:sz w:val="24"/>
          <w:szCs w:val="24"/>
        </w:rPr>
      </w:pPr>
      <w:r w:rsidRPr="00962185">
        <w:rPr>
          <w:rFonts w:asciiTheme="majorHAnsi" w:hAnsiTheme="majorHAnsi" w:cs="Times New Roman"/>
          <w:sz w:val="24"/>
          <w:szCs w:val="24"/>
        </w:rPr>
        <w:t xml:space="preserve">    ...............................................</w:t>
      </w:r>
    </w:p>
    <w:p w14:paraId="097AB13F" w14:textId="77777777" w:rsidR="00FA3A97" w:rsidRPr="00962185" w:rsidRDefault="00FA3A97" w:rsidP="00FA3A97">
      <w:pPr>
        <w:rPr>
          <w:rFonts w:asciiTheme="majorHAnsi" w:hAnsiTheme="majorHAnsi" w:cs="Times New Roman"/>
          <w:sz w:val="24"/>
          <w:szCs w:val="24"/>
        </w:rPr>
      </w:pPr>
    </w:p>
    <w:p w14:paraId="42EE7FC0" w14:textId="697778A0" w:rsidR="00FA3A97" w:rsidRPr="00962185" w:rsidRDefault="00FA3A97" w:rsidP="00FA3A97">
      <w:pPr>
        <w:rPr>
          <w:rFonts w:asciiTheme="majorHAnsi" w:hAnsiTheme="majorHAnsi" w:cs="Times New Roman"/>
          <w:i/>
          <w:sz w:val="24"/>
          <w:szCs w:val="24"/>
        </w:rPr>
      </w:pPr>
      <w:r w:rsidRPr="00962185">
        <w:rPr>
          <w:rFonts w:asciiTheme="majorHAnsi" w:hAnsiTheme="majorHAnsi" w:cs="Times New Roman"/>
          <w:i/>
          <w:sz w:val="24"/>
          <w:szCs w:val="24"/>
        </w:rPr>
        <w:t>* – niepotrzebne skreślić.</w:t>
      </w:r>
    </w:p>
    <w:p w14:paraId="275B7688" w14:textId="7ADF022A" w:rsidR="001D0224" w:rsidRPr="00962185" w:rsidRDefault="001D0224" w:rsidP="00FA3A97">
      <w:pPr>
        <w:rPr>
          <w:rFonts w:asciiTheme="majorHAnsi" w:hAnsiTheme="majorHAnsi" w:cs="Times New Roman"/>
          <w:i/>
          <w:sz w:val="24"/>
          <w:szCs w:val="24"/>
        </w:rPr>
      </w:pPr>
    </w:p>
    <w:p w14:paraId="5862FF64" w14:textId="68EC7C29" w:rsidR="001D0224" w:rsidRPr="00962185" w:rsidRDefault="001D0224" w:rsidP="00FA3A97">
      <w:pPr>
        <w:rPr>
          <w:rFonts w:asciiTheme="majorHAnsi" w:hAnsiTheme="majorHAnsi" w:cs="Times New Roman"/>
          <w:i/>
          <w:sz w:val="24"/>
          <w:szCs w:val="24"/>
        </w:rPr>
      </w:pPr>
    </w:p>
    <w:p w14:paraId="37D83BD2" w14:textId="037276A2" w:rsidR="00A961C3" w:rsidRPr="00962185" w:rsidRDefault="001D0224" w:rsidP="00775FF4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  <w:r w:rsidRPr="00962185">
        <w:rPr>
          <w:rFonts w:asciiTheme="majorHAnsi" w:hAnsiTheme="majorHAnsi" w:cs="Times New Roman"/>
          <w:i/>
          <w:sz w:val="24"/>
          <w:szCs w:val="24"/>
        </w:rPr>
        <w:t xml:space="preserve">                                                                       </w:t>
      </w:r>
    </w:p>
    <w:p w14:paraId="7D7BB390" w14:textId="77777777" w:rsidR="00A961C3" w:rsidRPr="00962185" w:rsidRDefault="00A961C3" w:rsidP="001D0224">
      <w:pPr>
        <w:pStyle w:val="Standard"/>
        <w:rPr>
          <w:rFonts w:asciiTheme="majorHAnsi" w:hAnsiTheme="majorHAnsi" w:cs="Times New Roman"/>
          <w:i/>
          <w:sz w:val="24"/>
          <w:szCs w:val="24"/>
        </w:rPr>
      </w:pPr>
    </w:p>
    <w:p w14:paraId="0FDCEA6E" w14:textId="77777777" w:rsidR="00FA6FB9" w:rsidRPr="00962185" w:rsidRDefault="00FA6FB9" w:rsidP="001D0224">
      <w:pPr>
        <w:pStyle w:val="Standard"/>
        <w:rPr>
          <w:rFonts w:asciiTheme="majorHAnsi" w:hAnsiTheme="majorHAnsi" w:cs="Times New Roman"/>
          <w:i/>
          <w:sz w:val="24"/>
          <w:szCs w:val="24"/>
        </w:rPr>
      </w:pPr>
    </w:p>
    <w:p w14:paraId="62BBA930" w14:textId="77777777" w:rsidR="00FE2CE9" w:rsidRPr="00962185" w:rsidRDefault="00FE2CE9" w:rsidP="0057210F">
      <w:pPr>
        <w:pStyle w:val="Standard"/>
        <w:ind w:left="0" w:firstLine="0"/>
        <w:rPr>
          <w:rFonts w:asciiTheme="majorHAnsi" w:hAnsiTheme="majorHAnsi" w:cs="Times New Roman"/>
          <w:i/>
          <w:sz w:val="24"/>
          <w:szCs w:val="24"/>
        </w:rPr>
      </w:pPr>
    </w:p>
    <w:p w14:paraId="5364331E" w14:textId="77777777" w:rsidR="001D0224" w:rsidRDefault="001D0224" w:rsidP="00FA3A97">
      <w:pPr>
        <w:rPr>
          <w:rFonts w:asciiTheme="majorHAnsi" w:hAnsiTheme="majorHAnsi" w:cs="Times New Roman"/>
          <w:i/>
          <w:color w:val="FF0000"/>
          <w:sz w:val="24"/>
          <w:szCs w:val="24"/>
        </w:rPr>
      </w:pPr>
    </w:p>
    <w:p w14:paraId="2039E73A" w14:textId="77777777" w:rsidR="00D23FDA" w:rsidRDefault="00D23FDA" w:rsidP="00FA3A97">
      <w:pPr>
        <w:rPr>
          <w:rFonts w:asciiTheme="majorHAnsi" w:hAnsiTheme="majorHAnsi" w:cs="Times New Roman"/>
          <w:i/>
          <w:color w:val="FF0000"/>
          <w:sz w:val="24"/>
          <w:szCs w:val="24"/>
        </w:rPr>
      </w:pPr>
    </w:p>
    <w:p w14:paraId="68684EDF" w14:textId="77777777" w:rsidR="00D23FDA" w:rsidRDefault="00D23FDA" w:rsidP="00FA3A97">
      <w:pPr>
        <w:rPr>
          <w:rFonts w:asciiTheme="majorHAnsi" w:hAnsiTheme="majorHAnsi" w:cs="Times New Roman"/>
          <w:i/>
          <w:color w:val="FF0000"/>
          <w:sz w:val="24"/>
          <w:szCs w:val="24"/>
        </w:rPr>
      </w:pPr>
    </w:p>
    <w:p w14:paraId="173B1F01" w14:textId="77777777" w:rsidR="00A961C3" w:rsidRPr="00962185" w:rsidRDefault="00A961C3">
      <w:pPr>
        <w:spacing w:line="32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076D264" w14:textId="77777777" w:rsidR="00875606" w:rsidRDefault="00875606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4DF36C9D" w14:textId="77777777" w:rsidR="00A7065E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0E9A9D1A" w14:textId="77777777" w:rsidR="00A7065E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5C89AEA8" w14:textId="77777777" w:rsidR="00A7065E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28FE566C" w14:textId="77777777" w:rsidR="00A7065E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p w14:paraId="40463C95" w14:textId="77777777" w:rsidR="00A7065E" w:rsidRPr="00F2216C" w:rsidRDefault="00A7065E" w:rsidP="00C20880">
      <w:pPr>
        <w:pStyle w:val="Standard"/>
        <w:ind w:left="180" w:firstLine="180"/>
        <w:rPr>
          <w:rFonts w:asciiTheme="majorHAnsi" w:hAnsiTheme="majorHAnsi" w:cs="Times New Roman"/>
          <w:i/>
          <w:sz w:val="24"/>
          <w:szCs w:val="24"/>
        </w:rPr>
      </w:pPr>
    </w:p>
    <w:sectPr w:rsidR="00A7065E" w:rsidRPr="00F2216C" w:rsidSect="00CA6873">
      <w:footerReference w:type="default" r:id="rId9"/>
      <w:pgSz w:w="11909" w:h="16834"/>
      <w:pgMar w:top="426" w:right="1440" w:bottom="142" w:left="1440" w:header="340" w:footer="9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89955" w14:textId="77777777" w:rsidR="00B565CE" w:rsidRDefault="00B565CE">
      <w:pPr>
        <w:spacing w:line="240" w:lineRule="auto"/>
      </w:pPr>
      <w:r>
        <w:separator/>
      </w:r>
    </w:p>
  </w:endnote>
  <w:endnote w:type="continuationSeparator" w:id="0">
    <w:p w14:paraId="351B5251" w14:textId="77777777" w:rsidR="00B565CE" w:rsidRDefault="00B56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tima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E1C0081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55" w14:textId="5D1F5410" w:rsidR="00A7065E" w:rsidRDefault="00A7065E" w:rsidP="00663E06">
    <w:pPr>
      <w:tabs>
        <w:tab w:val="left" w:pos="1680"/>
        <w:tab w:val="right" w:pos="902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69A6F" w14:textId="77777777" w:rsidR="00B565CE" w:rsidRDefault="00B565CE">
      <w:pPr>
        <w:spacing w:line="240" w:lineRule="auto"/>
      </w:pPr>
      <w:r>
        <w:separator/>
      </w:r>
    </w:p>
  </w:footnote>
  <w:footnote w:type="continuationSeparator" w:id="0">
    <w:p w14:paraId="2B26E451" w14:textId="77777777" w:rsidR="00B565CE" w:rsidRDefault="00B56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1031"/>
        </w:tabs>
        <w:ind w:left="-1031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424BF5"/>
    <w:multiLevelType w:val="hybridMultilevel"/>
    <w:tmpl w:val="1CDC878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E51AD"/>
    <w:multiLevelType w:val="hybridMultilevel"/>
    <w:tmpl w:val="6E064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29D6"/>
    <w:multiLevelType w:val="multilevel"/>
    <w:tmpl w:val="83BEA4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5005BEE"/>
    <w:multiLevelType w:val="hybridMultilevel"/>
    <w:tmpl w:val="EDB61928"/>
    <w:lvl w:ilvl="0" w:tplc="5124688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3EFB"/>
    <w:multiLevelType w:val="hybridMultilevel"/>
    <w:tmpl w:val="AF76B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7675ED"/>
    <w:multiLevelType w:val="hybridMultilevel"/>
    <w:tmpl w:val="7012B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56DE"/>
    <w:multiLevelType w:val="hybridMultilevel"/>
    <w:tmpl w:val="6A92BF1E"/>
    <w:lvl w:ilvl="0" w:tplc="476EC32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EB1BE9"/>
    <w:multiLevelType w:val="multilevel"/>
    <w:tmpl w:val="E940D114"/>
    <w:lvl w:ilvl="0">
      <w:start w:val="1"/>
      <w:numFmt w:val="decimal"/>
      <w:lvlText w:val="%1."/>
      <w:lvlJc w:val="left"/>
      <w:pPr>
        <w:ind w:left="4422" w:hanging="452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619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91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63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35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07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79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51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236" w:hanging="180"/>
      </w:pPr>
      <w:rPr>
        <w:vertAlign w:val="baseline"/>
      </w:rPr>
    </w:lvl>
  </w:abstractNum>
  <w:abstractNum w:abstractNumId="11">
    <w:nsid w:val="17F30151"/>
    <w:multiLevelType w:val="hybridMultilevel"/>
    <w:tmpl w:val="AB5A0B78"/>
    <w:lvl w:ilvl="0" w:tplc="997A6CB4">
      <w:numFmt w:val="bullet"/>
      <w:lvlText w:val="-"/>
      <w:lvlJc w:val="left"/>
      <w:pPr>
        <w:ind w:left="405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9661419"/>
    <w:multiLevelType w:val="hybridMultilevel"/>
    <w:tmpl w:val="BAF49C06"/>
    <w:lvl w:ilvl="0" w:tplc="4C34F8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17AE"/>
    <w:multiLevelType w:val="multilevel"/>
    <w:tmpl w:val="A22A92D2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C5C1D6C"/>
    <w:multiLevelType w:val="hybridMultilevel"/>
    <w:tmpl w:val="BDA4DE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7D79E5"/>
    <w:multiLevelType w:val="hybridMultilevel"/>
    <w:tmpl w:val="3178298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7C2217"/>
    <w:multiLevelType w:val="hybridMultilevel"/>
    <w:tmpl w:val="1FB279F4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7800539"/>
    <w:multiLevelType w:val="multilevel"/>
    <w:tmpl w:val="0F8A9E26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nsid w:val="2D4B4F6F"/>
    <w:multiLevelType w:val="hybridMultilevel"/>
    <w:tmpl w:val="B17C630C"/>
    <w:lvl w:ilvl="0" w:tplc="1A6ACA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311AB"/>
    <w:multiLevelType w:val="multilevel"/>
    <w:tmpl w:val="00FE9242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nsid w:val="2F244540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301D79F5"/>
    <w:multiLevelType w:val="multilevel"/>
    <w:tmpl w:val="1A84A426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2">
    <w:nsid w:val="30B42395"/>
    <w:multiLevelType w:val="hybridMultilevel"/>
    <w:tmpl w:val="A55085BA"/>
    <w:lvl w:ilvl="0" w:tplc="BD225C34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46A7D38"/>
    <w:multiLevelType w:val="hybridMultilevel"/>
    <w:tmpl w:val="1FF43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F44F2"/>
    <w:multiLevelType w:val="multilevel"/>
    <w:tmpl w:val="8E78FBB4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25">
    <w:nsid w:val="36297C66"/>
    <w:multiLevelType w:val="hybridMultilevel"/>
    <w:tmpl w:val="DF4A9596"/>
    <w:lvl w:ilvl="0" w:tplc="CF349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0F21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D2AC5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E2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2C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0A6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844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D80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4B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7964678"/>
    <w:multiLevelType w:val="multilevel"/>
    <w:tmpl w:val="4C4A3E8A"/>
    <w:lvl w:ilvl="0">
      <w:start w:val="1"/>
      <w:numFmt w:val="lowerLetter"/>
      <w:lvlText w:val="%1)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27">
    <w:nsid w:val="3F740AE8"/>
    <w:multiLevelType w:val="multilevel"/>
    <w:tmpl w:val="1F845A5E"/>
    <w:lvl w:ilvl="0">
      <w:start w:val="1"/>
      <w:numFmt w:val="decimal"/>
      <w:lvlText w:val="%1."/>
      <w:lvlJc w:val="left"/>
      <w:pPr>
        <w:ind w:left="475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47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1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91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63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35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07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79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515" w:hanging="360"/>
      </w:pPr>
      <w:rPr>
        <w:u w:val="none"/>
      </w:rPr>
    </w:lvl>
  </w:abstractNum>
  <w:abstractNum w:abstractNumId="28">
    <w:nsid w:val="460165F5"/>
    <w:multiLevelType w:val="hybridMultilevel"/>
    <w:tmpl w:val="7CEE38AA"/>
    <w:lvl w:ilvl="0" w:tplc="B088CEB6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612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CC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1C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78F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487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B0E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18A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D4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5F62A7"/>
    <w:multiLevelType w:val="multilevel"/>
    <w:tmpl w:val="3AAADE5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767D91"/>
    <w:multiLevelType w:val="multilevel"/>
    <w:tmpl w:val="F46C66C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1">
    <w:nsid w:val="4D7C4C5B"/>
    <w:multiLevelType w:val="multilevel"/>
    <w:tmpl w:val="E768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F0739"/>
    <w:multiLevelType w:val="multilevel"/>
    <w:tmpl w:val="8D2A276C"/>
    <w:lvl w:ilvl="0">
      <w:start w:val="1"/>
      <w:numFmt w:val="lowerLetter"/>
      <w:lvlText w:val="%1)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33">
    <w:nsid w:val="51FD270F"/>
    <w:multiLevelType w:val="multilevel"/>
    <w:tmpl w:val="1E26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2"/>
        <w:szCs w:val="22"/>
      </w:rPr>
    </w:lvl>
    <w:lvl w:ilvl="4">
      <w:start w:val="20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6566B6"/>
    <w:multiLevelType w:val="multilevel"/>
    <w:tmpl w:val="519AECC2"/>
    <w:lvl w:ilvl="0">
      <w:start w:val="1"/>
      <w:numFmt w:val="decimal"/>
      <w:lvlText w:val="%1)"/>
      <w:lvlJc w:val="left"/>
      <w:pPr>
        <w:ind w:left="91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5">
    <w:nsid w:val="56BB1E6F"/>
    <w:multiLevelType w:val="hybridMultilevel"/>
    <w:tmpl w:val="8AB83240"/>
    <w:lvl w:ilvl="0" w:tplc="6098FE2C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4B46311C">
      <w:start w:val="1"/>
      <w:numFmt w:val="decimal"/>
      <w:lvlText w:val="%2)"/>
      <w:lvlJc w:val="left"/>
      <w:pPr>
        <w:ind w:left="125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6">
    <w:nsid w:val="56BD4788"/>
    <w:multiLevelType w:val="hybridMultilevel"/>
    <w:tmpl w:val="A8B0D80E"/>
    <w:lvl w:ilvl="0" w:tplc="BCBAE102">
      <w:start w:val="1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58893F33"/>
    <w:multiLevelType w:val="hybridMultilevel"/>
    <w:tmpl w:val="99F6EC6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59491F46"/>
    <w:multiLevelType w:val="hybridMultilevel"/>
    <w:tmpl w:val="7854CCC0"/>
    <w:lvl w:ilvl="0" w:tplc="9DAAE8AA">
      <w:start w:val="1"/>
      <w:numFmt w:val="decimal"/>
      <w:lvlText w:val="%1)"/>
      <w:lvlJc w:val="left"/>
      <w:pPr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9">
    <w:nsid w:val="5BFD4616"/>
    <w:multiLevelType w:val="multilevel"/>
    <w:tmpl w:val="4798E03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F574E57"/>
    <w:multiLevelType w:val="hybridMultilevel"/>
    <w:tmpl w:val="3176ECF8"/>
    <w:lvl w:ilvl="0" w:tplc="DCF2CC8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1502E"/>
    <w:multiLevelType w:val="multilevel"/>
    <w:tmpl w:val="650C0F9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2">
    <w:nsid w:val="6CA71A76"/>
    <w:multiLevelType w:val="multilevel"/>
    <w:tmpl w:val="E7EE5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E50120"/>
    <w:multiLevelType w:val="multilevel"/>
    <w:tmpl w:val="BA54D95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>
    <w:nsid w:val="7D1B3C42"/>
    <w:multiLevelType w:val="multilevel"/>
    <w:tmpl w:val="EA8217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FAA638F"/>
    <w:multiLevelType w:val="hybridMultilevel"/>
    <w:tmpl w:val="3D24E2D8"/>
    <w:lvl w:ilvl="0" w:tplc="46BAE24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1"/>
  </w:num>
  <w:num w:numId="4">
    <w:abstractNumId w:val="19"/>
  </w:num>
  <w:num w:numId="5">
    <w:abstractNumId w:val="44"/>
  </w:num>
  <w:num w:numId="6">
    <w:abstractNumId w:val="24"/>
  </w:num>
  <w:num w:numId="7">
    <w:abstractNumId w:val="30"/>
  </w:num>
  <w:num w:numId="8">
    <w:abstractNumId w:val="10"/>
  </w:num>
  <w:num w:numId="9">
    <w:abstractNumId w:val="5"/>
  </w:num>
  <w:num w:numId="10">
    <w:abstractNumId w:val="26"/>
  </w:num>
  <w:num w:numId="11">
    <w:abstractNumId w:val="45"/>
  </w:num>
  <w:num w:numId="12">
    <w:abstractNumId w:val="2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8"/>
  </w:num>
  <w:num w:numId="16">
    <w:abstractNumId w:val="1"/>
  </w:num>
  <w:num w:numId="17">
    <w:abstractNumId w:val="2"/>
  </w:num>
  <w:num w:numId="18">
    <w:abstractNumId w:val="36"/>
  </w:num>
  <w:num w:numId="19">
    <w:abstractNumId w:val="18"/>
  </w:num>
  <w:num w:numId="20">
    <w:abstractNumId w:val="25"/>
  </w:num>
  <w:num w:numId="21">
    <w:abstractNumId w:val="43"/>
  </w:num>
  <w:num w:numId="22">
    <w:abstractNumId w:val="33"/>
  </w:num>
  <w:num w:numId="23">
    <w:abstractNumId w:val="16"/>
  </w:num>
  <w:num w:numId="24">
    <w:abstractNumId w:val="37"/>
  </w:num>
  <w:num w:numId="25">
    <w:abstractNumId w:val="6"/>
  </w:num>
  <w:num w:numId="26">
    <w:abstractNumId w:val="8"/>
  </w:num>
  <w:num w:numId="27">
    <w:abstractNumId w:val="29"/>
  </w:num>
  <w:num w:numId="28">
    <w:abstractNumId w:val="42"/>
  </w:num>
  <w:num w:numId="29">
    <w:abstractNumId w:val="41"/>
  </w:num>
  <w:num w:numId="30">
    <w:abstractNumId w:val="23"/>
  </w:num>
  <w:num w:numId="31">
    <w:abstractNumId w:val="4"/>
  </w:num>
  <w:num w:numId="32">
    <w:abstractNumId w:val="38"/>
  </w:num>
  <w:num w:numId="33">
    <w:abstractNumId w:val="35"/>
  </w:num>
  <w:num w:numId="34">
    <w:abstractNumId w:val="9"/>
  </w:num>
  <w:num w:numId="35">
    <w:abstractNumId w:val="7"/>
  </w:num>
  <w:num w:numId="36">
    <w:abstractNumId w:val="20"/>
  </w:num>
  <w:num w:numId="37">
    <w:abstractNumId w:val="46"/>
  </w:num>
  <w:num w:numId="38">
    <w:abstractNumId w:val="22"/>
  </w:num>
  <w:num w:numId="39">
    <w:abstractNumId w:val="1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2"/>
  </w:num>
  <w:num w:numId="43">
    <w:abstractNumId w:val="15"/>
  </w:num>
  <w:num w:numId="44">
    <w:abstractNumId w:val="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</w:num>
  <w:num w:numId="47">
    <w:abstractNumId w:val="40"/>
  </w:num>
  <w:num w:numId="4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4E"/>
    <w:rsid w:val="000109F1"/>
    <w:rsid w:val="00014E8F"/>
    <w:rsid w:val="000159B4"/>
    <w:rsid w:val="00016529"/>
    <w:rsid w:val="000222D8"/>
    <w:rsid w:val="0002613B"/>
    <w:rsid w:val="00044BDA"/>
    <w:rsid w:val="0004558A"/>
    <w:rsid w:val="00055C4F"/>
    <w:rsid w:val="00056D03"/>
    <w:rsid w:val="00060CA2"/>
    <w:rsid w:val="000713FC"/>
    <w:rsid w:val="000745F5"/>
    <w:rsid w:val="00074A7B"/>
    <w:rsid w:val="000770F5"/>
    <w:rsid w:val="00081AC4"/>
    <w:rsid w:val="0009021E"/>
    <w:rsid w:val="00095667"/>
    <w:rsid w:val="000977EF"/>
    <w:rsid w:val="000A26DB"/>
    <w:rsid w:val="000B14A4"/>
    <w:rsid w:val="000B530A"/>
    <w:rsid w:val="000B6AB0"/>
    <w:rsid w:val="000B7CAD"/>
    <w:rsid w:val="000C1642"/>
    <w:rsid w:val="000C2500"/>
    <w:rsid w:val="000D2C47"/>
    <w:rsid w:val="000D3226"/>
    <w:rsid w:val="000E0BCC"/>
    <w:rsid w:val="000E1060"/>
    <w:rsid w:val="000F630D"/>
    <w:rsid w:val="000F69A9"/>
    <w:rsid w:val="00107EAE"/>
    <w:rsid w:val="00111968"/>
    <w:rsid w:val="0012165D"/>
    <w:rsid w:val="00122459"/>
    <w:rsid w:val="001235D1"/>
    <w:rsid w:val="00124D58"/>
    <w:rsid w:val="00141CEE"/>
    <w:rsid w:val="00141D93"/>
    <w:rsid w:val="00144B03"/>
    <w:rsid w:val="00146123"/>
    <w:rsid w:val="00156539"/>
    <w:rsid w:val="00170580"/>
    <w:rsid w:val="00182CEA"/>
    <w:rsid w:val="00183741"/>
    <w:rsid w:val="00185381"/>
    <w:rsid w:val="00187817"/>
    <w:rsid w:val="001A38A2"/>
    <w:rsid w:val="001A3E75"/>
    <w:rsid w:val="001B19EB"/>
    <w:rsid w:val="001C5BEF"/>
    <w:rsid w:val="001D0224"/>
    <w:rsid w:val="001D2F36"/>
    <w:rsid w:val="001D45C4"/>
    <w:rsid w:val="001D5877"/>
    <w:rsid w:val="001E15EC"/>
    <w:rsid w:val="001E1BE0"/>
    <w:rsid w:val="001F583F"/>
    <w:rsid w:val="002000A0"/>
    <w:rsid w:val="002005CE"/>
    <w:rsid w:val="00217666"/>
    <w:rsid w:val="00217892"/>
    <w:rsid w:val="00226178"/>
    <w:rsid w:val="0024762B"/>
    <w:rsid w:val="0026053F"/>
    <w:rsid w:val="00261689"/>
    <w:rsid w:val="00262402"/>
    <w:rsid w:val="00262D57"/>
    <w:rsid w:val="00263392"/>
    <w:rsid w:val="00271D4E"/>
    <w:rsid w:val="002772A9"/>
    <w:rsid w:val="002926B2"/>
    <w:rsid w:val="00295E7C"/>
    <w:rsid w:val="002A31C0"/>
    <w:rsid w:val="002B5E7C"/>
    <w:rsid w:val="002C0371"/>
    <w:rsid w:val="002C0442"/>
    <w:rsid w:val="002C102F"/>
    <w:rsid w:val="002C5642"/>
    <w:rsid w:val="002C618D"/>
    <w:rsid w:val="002C6B36"/>
    <w:rsid w:val="002D4685"/>
    <w:rsid w:val="002D4A26"/>
    <w:rsid w:val="002E7EA0"/>
    <w:rsid w:val="002F252F"/>
    <w:rsid w:val="002F5609"/>
    <w:rsid w:val="00301B67"/>
    <w:rsid w:val="00314B91"/>
    <w:rsid w:val="003205BC"/>
    <w:rsid w:val="00321EF2"/>
    <w:rsid w:val="003249DA"/>
    <w:rsid w:val="00327D1D"/>
    <w:rsid w:val="00335E40"/>
    <w:rsid w:val="00340787"/>
    <w:rsid w:val="003445EA"/>
    <w:rsid w:val="003552C3"/>
    <w:rsid w:val="00357AAE"/>
    <w:rsid w:val="003602D7"/>
    <w:rsid w:val="00366EAC"/>
    <w:rsid w:val="00370223"/>
    <w:rsid w:val="003833DB"/>
    <w:rsid w:val="00390191"/>
    <w:rsid w:val="003A3766"/>
    <w:rsid w:val="003B0FAB"/>
    <w:rsid w:val="003C3337"/>
    <w:rsid w:val="003C6C78"/>
    <w:rsid w:val="003D32D7"/>
    <w:rsid w:val="003D6B91"/>
    <w:rsid w:val="003E6EDE"/>
    <w:rsid w:val="003F12FE"/>
    <w:rsid w:val="003F2BA9"/>
    <w:rsid w:val="00405FE5"/>
    <w:rsid w:val="004119BF"/>
    <w:rsid w:val="00426F21"/>
    <w:rsid w:val="0043150B"/>
    <w:rsid w:val="00431A21"/>
    <w:rsid w:val="004367E4"/>
    <w:rsid w:val="00453B09"/>
    <w:rsid w:val="00455452"/>
    <w:rsid w:val="00464BDA"/>
    <w:rsid w:val="0046603D"/>
    <w:rsid w:val="004672C5"/>
    <w:rsid w:val="00470EB1"/>
    <w:rsid w:val="004714E9"/>
    <w:rsid w:val="004749F8"/>
    <w:rsid w:val="00484A19"/>
    <w:rsid w:val="004915C4"/>
    <w:rsid w:val="0049174D"/>
    <w:rsid w:val="00493DA3"/>
    <w:rsid w:val="004A345C"/>
    <w:rsid w:val="004A499B"/>
    <w:rsid w:val="004B2BC2"/>
    <w:rsid w:val="004B6655"/>
    <w:rsid w:val="004D52D3"/>
    <w:rsid w:val="004D580F"/>
    <w:rsid w:val="004D6A34"/>
    <w:rsid w:val="004E18A4"/>
    <w:rsid w:val="004E712D"/>
    <w:rsid w:val="004F2B5C"/>
    <w:rsid w:val="004F2DC1"/>
    <w:rsid w:val="004F3D62"/>
    <w:rsid w:val="004F5FC3"/>
    <w:rsid w:val="005015A7"/>
    <w:rsid w:val="00503599"/>
    <w:rsid w:val="00515BB3"/>
    <w:rsid w:val="005164E9"/>
    <w:rsid w:val="00532465"/>
    <w:rsid w:val="00542F2F"/>
    <w:rsid w:val="0055405F"/>
    <w:rsid w:val="005707F0"/>
    <w:rsid w:val="0057210F"/>
    <w:rsid w:val="0058071F"/>
    <w:rsid w:val="005923FB"/>
    <w:rsid w:val="005A27B1"/>
    <w:rsid w:val="005A66C9"/>
    <w:rsid w:val="005B0071"/>
    <w:rsid w:val="005B1574"/>
    <w:rsid w:val="005B3B88"/>
    <w:rsid w:val="005B3D6A"/>
    <w:rsid w:val="005B578D"/>
    <w:rsid w:val="005C0A8F"/>
    <w:rsid w:val="005C2BFA"/>
    <w:rsid w:val="005C4E3A"/>
    <w:rsid w:val="005C5C49"/>
    <w:rsid w:val="005D22F0"/>
    <w:rsid w:val="005D5EB0"/>
    <w:rsid w:val="005D73DC"/>
    <w:rsid w:val="005E5F0A"/>
    <w:rsid w:val="005F42F5"/>
    <w:rsid w:val="005F6635"/>
    <w:rsid w:val="00606FDD"/>
    <w:rsid w:val="006076A2"/>
    <w:rsid w:val="00614073"/>
    <w:rsid w:val="00614318"/>
    <w:rsid w:val="00615829"/>
    <w:rsid w:val="006166C4"/>
    <w:rsid w:val="00622AF7"/>
    <w:rsid w:val="00630E51"/>
    <w:rsid w:val="006334A8"/>
    <w:rsid w:val="00635011"/>
    <w:rsid w:val="00642A57"/>
    <w:rsid w:val="00657AE2"/>
    <w:rsid w:val="00661691"/>
    <w:rsid w:val="00661C21"/>
    <w:rsid w:val="00663E06"/>
    <w:rsid w:val="0067359F"/>
    <w:rsid w:val="00683511"/>
    <w:rsid w:val="00685FFC"/>
    <w:rsid w:val="00690667"/>
    <w:rsid w:val="00691F09"/>
    <w:rsid w:val="0069255E"/>
    <w:rsid w:val="00694F01"/>
    <w:rsid w:val="006A2EF9"/>
    <w:rsid w:val="006B6FD1"/>
    <w:rsid w:val="006B7741"/>
    <w:rsid w:val="006C0203"/>
    <w:rsid w:val="006C0DD2"/>
    <w:rsid w:val="006D024C"/>
    <w:rsid w:val="006D2657"/>
    <w:rsid w:val="006E1427"/>
    <w:rsid w:val="00706316"/>
    <w:rsid w:val="007101CF"/>
    <w:rsid w:val="00723ED9"/>
    <w:rsid w:val="00724180"/>
    <w:rsid w:val="00724B55"/>
    <w:rsid w:val="0074147C"/>
    <w:rsid w:val="0074547B"/>
    <w:rsid w:val="007606EA"/>
    <w:rsid w:val="007638D5"/>
    <w:rsid w:val="00764495"/>
    <w:rsid w:val="0076790E"/>
    <w:rsid w:val="00771C43"/>
    <w:rsid w:val="00771F5F"/>
    <w:rsid w:val="00773843"/>
    <w:rsid w:val="00775FF4"/>
    <w:rsid w:val="00777E1D"/>
    <w:rsid w:val="00790F2E"/>
    <w:rsid w:val="00795E1B"/>
    <w:rsid w:val="007966F1"/>
    <w:rsid w:val="007A10AF"/>
    <w:rsid w:val="007A267B"/>
    <w:rsid w:val="007A6CA4"/>
    <w:rsid w:val="007B71A6"/>
    <w:rsid w:val="007C5ED9"/>
    <w:rsid w:val="007C731E"/>
    <w:rsid w:val="007D511F"/>
    <w:rsid w:val="007E3968"/>
    <w:rsid w:val="007E3B6E"/>
    <w:rsid w:val="00800B7B"/>
    <w:rsid w:val="008025C0"/>
    <w:rsid w:val="00804970"/>
    <w:rsid w:val="00810E34"/>
    <w:rsid w:val="0081464B"/>
    <w:rsid w:val="0081648B"/>
    <w:rsid w:val="00820E59"/>
    <w:rsid w:val="00826B7E"/>
    <w:rsid w:val="00831E04"/>
    <w:rsid w:val="00833ECE"/>
    <w:rsid w:val="008506EC"/>
    <w:rsid w:val="0085306C"/>
    <w:rsid w:val="00856F73"/>
    <w:rsid w:val="008576A4"/>
    <w:rsid w:val="00875606"/>
    <w:rsid w:val="008756E8"/>
    <w:rsid w:val="008802EA"/>
    <w:rsid w:val="008855A2"/>
    <w:rsid w:val="008948B0"/>
    <w:rsid w:val="008A3DBB"/>
    <w:rsid w:val="008A63CC"/>
    <w:rsid w:val="008B214F"/>
    <w:rsid w:val="008B6AEC"/>
    <w:rsid w:val="008B6E77"/>
    <w:rsid w:val="008C1BA0"/>
    <w:rsid w:val="008D5951"/>
    <w:rsid w:val="008D5A0D"/>
    <w:rsid w:val="008E0593"/>
    <w:rsid w:val="008E4264"/>
    <w:rsid w:val="008E4C0C"/>
    <w:rsid w:val="008E52B8"/>
    <w:rsid w:val="008E7583"/>
    <w:rsid w:val="008F1913"/>
    <w:rsid w:val="00905455"/>
    <w:rsid w:val="009077EC"/>
    <w:rsid w:val="00914594"/>
    <w:rsid w:val="00916509"/>
    <w:rsid w:val="0091796B"/>
    <w:rsid w:val="0092098F"/>
    <w:rsid w:val="00924FEE"/>
    <w:rsid w:val="0092564D"/>
    <w:rsid w:val="00950ED6"/>
    <w:rsid w:val="00951C70"/>
    <w:rsid w:val="00953C12"/>
    <w:rsid w:val="00955305"/>
    <w:rsid w:val="00956703"/>
    <w:rsid w:val="00962185"/>
    <w:rsid w:val="00962C7D"/>
    <w:rsid w:val="0096686F"/>
    <w:rsid w:val="00970235"/>
    <w:rsid w:val="00980960"/>
    <w:rsid w:val="0098517E"/>
    <w:rsid w:val="009919C9"/>
    <w:rsid w:val="009A11D9"/>
    <w:rsid w:val="009A6371"/>
    <w:rsid w:val="009B22B3"/>
    <w:rsid w:val="009B250B"/>
    <w:rsid w:val="009B2A86"/>
    <w:rsid w:val="009B2FC7"/>
    <w:rsid w:val="009D634D"/>
    <w:rsid w:val="009E7040"/>
    <w:rsid w:val="009F2FD6"/>
    <w:rsid w:val="009F52E9"/>
    <w:rsid w:val="009F56AA"/>
    <w:rsid w:val="00A02284"/>
    <w:rsid w:val="00A02E08"/>
    <w:rsid w:val="00A07B91"/>
    <w:rsid w:val="00A07D6F"/>
    <w:rsid w:val="00A13796"/>
    <w:rsid w:val="00A1566F"/>
    <w:rsid w:val="00A2587F"/>
    <w:rsid w:val="00A2745E"/>
    <w:rsid w:val="00A27E21"/>
    <w:rsid w:val="00A331EB"/>
    <w:rsid w:val="00A33D98"/>
    <w:rsid w:val="00A44914"/>
    <w:rsid w:val="00A45234"/>
    <w:rsid w:val="00A456BF"/>
    <w:rsid w:val="00A60616"/>
    <w:rsid w:val="00A60C0C"/>
    <w:rsid w:val="00A621C3"/>
    <w:rsid w:val="00A65F68"/>
    <w:rsid w:val="00A66C3F"/>
    <w:rsid w:val="00A6740B"/>
    <w:rsid w:val="00A7065E"/>
    <w:rsid w:val="00A80933"/>
    <w:rsid w:val="00A81CA8"/>
    <w:rsid w:val="00A82982"/>
    <w:rsid w:val="00A8756C"/>
    <w:rsid w:val="00A90703"/>
    <w:rsid w:val="00A95B1C"/>
    <w:rsid w:val="00A961C3"/>
    <w:rsid w:val="00A96D06"/>
    <w:rsid w:val="00A972EE"/>
    <w:rsid w:val="00A97D8C"/>
    <w:rsid w:val="00AA13D9"/>
    <w:rsid w:val="00AA55F0"/>
    <w:rsid w:val="00AC38D0"/>
    <w:rsid w:val="00AC6C98"/>
    <w:rsid w:val="00AD197E"/>
    <w:rsid w:val="00AD2070"/>
    <w:rsid w:val="00AD5CAA"/>
    <w:rsid w:val="00AE04B0"/>
    <w:rsid w:val="00AE0511"/>
    <w:rsid w:val="00AE1400"/>
    <w:rsid w:val="00AE1824"/>
    <w:rsid w:val="00AE67E0"/>
    <w:rsid w:val="00AF06F1"/>
    <w:rsid w:val="00AF40D1"/>
    <w:rsid w:val="00B031D0"/>
    <w:rsid w:val="00B10D2E"/>
    <w:rsid w:val="00B112EC"/>
    <w:rsid w:val="00B11560"/>
    <w:rsid w:val="00B14E4B"/>
    <w:rsid w:val="00B20463"/>
    <w:rsid w:val="00B33EA4"/>
    <w:rsid w:val="00B37D5F"/>
    <w:rsid w:val="00B472CB"/>
    <w:rsid w:val="00B4746B"/>
    <w:rsid w:val="00B53371"/>
    <w:rsid w:val="00B54A48"/>
    <w:rsid w:val="00B565CE"/>
    <w:rsid w:val="00B6032E"/>
    <w:rsid w:val="00B60E75"/>
    <w:rsid w:val="00B65942"/>
    <w:rsid w:val="00B72DEC"/>
    <w:rsid w:val="00B74BFC"/>
    <w:rsid w:val="00B90A35"/>
    <w:rsid w:val="00BB1347"/>
    <w:rsid w:val="00BB3BA1"/>
    <w:rsid w:val="00BB5A7F"/>
    <w:rsid w:val="00BC537B"/>
    <w:rsid w:val="00BD3791"/>
    <w:rsid w:val="00BE64D3"/>
    <w:rsid w:val="00BF12C8"/>
    <w:rsid w:val="00BF18BE"/>
    <w:rsid w:val="00C00EFF"/>
    <w:rsid w:val="00C051C3"/>
    <w:rsid w:val="00C14A2F"/>
    <w:rsid w:val="00C20880"/>
    <w:rsid w:val="00C224E0"/>
    <w:rsid w:val="00C24D88"/>
    <w:rsid w:val="00C300C2"/>
    <w:rsid w:val="00C43523"/>
    <w:rsid w:val="00C436E6"/>
    <w:rsid w:val="00C46575"/>
    <w:rsid w:val="00C4678E"/>
    <w:rsid w:val="00C553BF"/>
    <w:rsid w:val="00C601B6"/>
    <w:rsid w:val="00C7464A"/>
    <w:rsid w:val="00C848F7"/>
    <w:rsid w:val="00C873AF"/>
    <w:rsid w:val="00C9657D"/>
    <w:rsid w:val="00CA6873"/>
    <w:rsid w:val="00CA7C39"/>
    <w:rsid w:val="00CD27EF"/>
    <w:rsid w:val="00CD358B"/>
    <w:rsid w:val="00CD4844"/>
    <w:rsid w:val="00CE3369"/>
    <w:rsid w:val="00CE711F"/>
    <w:rsid w:val="00CF169D"/>
    <w:rsid w:val="00D04C60"/>
    <w:rsid w:val="00D06B35"/>
    <w:rsid w:val="00D12812"/>
    <w:rsid w:val="00D15E97"/>
    <w:rsid w:val="00D17CBB"/>
    <w:rsid w:val="00D23FDA"/>
    <w:rsid w:val="00D450F7"/>
    <w:rsid w:val="00D52E55"/>
    <w:rsid w:val="00D67EA0"/>
    <w:rsid w:val="00D72ACB"/>
    <w:rsid w:val="00D7357D"/>
    <w:rsid w:val="00D936E6"/>
    <w:rsid w:val="00DB25D3"/>
    <w:rsid w:val="00DC52C0"/>
    <w:rsid w:val="00DC7BF5"/>
    <w:rsid w:val="00DF35C7"/>
    <w:rsid w:val="00DF66BF"/>
    <w:rsid w:val="00E0133C"/>
    <w:rsid w:val="00E33E64"/>
    <w:rsid w:val="00E4264C"/>
    <w:rsid w:val="00E4470B"/>
    <w:rsid w:val="00E551DA"/>
    <w:rsid w:val="00E56763"/>
    <w:rsid w:val="00E6394A"/>
    <w:rsid w:val="00E71212"/>
    <w:rsid w:val="00E73695"/>
    <w:rsid w:val="00E82DAB"/>
    <w:rsid w:val="00E91ED8"/>
    <w:rsid w:val="00EA1337"/>
    <w:rsid w:val="00EA573D"/>
    <w:rsid w:val="00EB5E8C"/>
    <w:rsid w:val="00EB7C9E"/>
    <w:rsid w:val="00EC2A3F"/>
    <w:rsid w:val="00ED363A"/>
    <w:rsid w:val="00ED4A0F"/>
    <w:rsid w:val="00EE07A7"/>
    <w:rsid w:val="00EE1E1D"/>
    <w:rsid w:val="00EE3AB4"/>
    <w:rsid w:val="00F021DF"/>
    <w:rsid w:val="00F130A3"/>
    <w:rsid w:val="00F13462"/>
    <w:rsid w:val="00F1522B"/>
    <w:rsid w:val="00F1526C"/>
    <w:rsid w:val="00F21B03"/>
    <w:rsid w:val="00F26488"/>
    <w:rsid w:val="00F339C2"/>
    <w:rsid w:val="00F34743"/>
    <w:rsid w:val="00F546C9"/>
    <w:rsid w:val="00F611DC"/>
    <w:rsid w:val="00F664DA"/>
    <w:rsid w:val="00F70E57"/>
    <w:rsid w:val="00F7480D"/>
    <w:rsid w:val="00F75B53"/>
    <w:rsid w:val="00F76FB3"/>
    <w:rsid w:val="00F7711A"/>
    <w:rsid w:val="00F859F2"/>
    <w:rsid w:val="00F87114"/>
    <w:rsid w:val="00F904A9"/>
    <w:rsid w:val="00F9434B"/>
    <w:rsid w:val="00FA3A97"/>
    <w:rsid w:val="00FA6FB9"/>
    <w:rsid w:val="00FB2768"/>
    <w:rsid w:val="00FB59FA"/>
    <w:rsid w:val="00FD7D06"/>
    <w:rsid w:val="00FE1942"/>
    <w:rsid w:val="00FE1E97"/>
    <w:rsid w:val="00FE2CE9"/>
    <w:rsid w:val="00FE55E0"/>
    <w:rsid w:val="00FE6A35"/>
    <w:rsid w:val="00FE7308"/>
    <w:rsid w:val="00FF1883"/>
    <w:rsid w:val="00FF5472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9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ytuZnak">
    <w:name w:val="Tytuł Znak"/>
    <w:basedOn w:val="Domylnaczcionkaakapitu"/>
    <w:link w:val="Tytu"/>
    <w:locked/>
    <w:rsid w:val="00F1522B"/>
    <w:rPr>
      <w:sz w:val="52"/>
      <w:szCs w:val="52"/>
    </w:rPr>
  </w:style>
  <w:style w:type="paragraph" w:styleId="Akapitzlist">
    <w:name w:val="List Paragraph"/>
    <w:aliases w:val="L1,Numerowanie,List Paragraph,Akapit z listą5,CW_Lista,Wypunktowanie,Akapit z listą BS,wypunktowanie,Akapit z punktorem 1,Podsis rysunku,Akapit z listą numerowaną,lp1,Bullet List,FooterText,numbered,Paragraphe de liste1,列出段落,列出段落1,L"/>
    <w:basedOn w:val="Normalny"/>
    <w:link w:val="AkapitzlistZnak"/>
    <w:uiPriority w:val="34"/>
    <w:qFormat/>
    <w:rsid w:val="00F1522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6A34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A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F2"/>
  </w:style>
  <w:style w:type="paragraph" w:styleId="Stopka">
    <w:name w:val="footer"/>
    <w:basedOn w:val="Normalny"/>
    <w:link w:val="StopkaZnak"/>
    <w:uiPriority w:val="99"/>
    <w:unhideWhenUsed/>
    <w:rsid w:val="00F859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F2"/>
  </w:style>
  <w:style w:type="character" w:customStyle="1" w:styleId="alb">
    <w:name w:val="a_lb"/>
    <w:basedOn w:val="Domylnaczcionkaakapitu"/>
    <w:rsid w:val="00AF06F1"/>
  </w:style>
  <w:style w:type="paragraph" w:styleId="Tekstpodstawowy3">
    <w:name w:val="Body Text 3"/>
    <w:basedOn w:val="Normalny"/>
    <w:link w:val="Tekstpodstawowy3Znak"/>
    <w:rsid w:val="00AF06F1"/>
    <w:pPr>
      <w:spacing w:line="240" w:lineRule="auto"/>
      <w:ind w:left="284" w:right="85" w:hanging="284"/>
      <w:jc w:val="both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F06F1"/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size">
    <w:name w:val="size"/>
    <w:basedOn w:val="Domylnaczcionkaakapitu"/>
    <w:rsid w:val="0092098F"/>
  </w:style>
  <w:style w:type="paragraph" w:customStyle="1" w:styleId="Standard">
    <w:name w:val="Standard"/>
    <w:uiPriority w:val="99"/>
    <w:rsid w:val="008D5A0D"/>
    <w:pPr>
      <w:widowControl w:val="0"/>
      <w:suppressAutoHyphens/>
      <w:autoSpaceDE w:val="0"/>
      <w:autoSpaceDN w:val="0"/>
      <w:spacing w:line="240" w:lineRule="auto"/>
      <w:ind w:left="284" w:hanging="284"/>
      <w:jc w:val="both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val="pl-PL"/>
    </w:rPr>
  </w:style>
  <w:style w:type="paragraph" w:customStyle="1" w:styleId="1">
    <w:name w:val="1"/>
    <w:basedOn w:val="Normalny"/>
    <w:link w:val="1Znak"/>
    <w:qFormat/>
    <w:rsid w:val="008D5A0D"/>
    <w:pPr>
      <w:numPr>
        <w:numId w:val="15"/>
      </w:numPr>
      <w:spacing w:line="240" w:lineRule="auto"/>
      <w:jc w:val="both"/>
    </w:pPr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character" w:customStyle="1" w:styleId="1Znak">
    <w:name w:val="1 Znak"/>
    <w:link w:val="1"/>
    <w:locked/>
    <w:rsid w:val="008D5A0D"/>
    <w:rPr>
      <w:rFonts w:ascii="Times New Roman" w:eastAsia="Calibri" w:hAnsi="Times New Roman" w:cs="Times New Roman"/>
      <w:b/>
      <w:sz w:val="24"/>
      <w:szCs w:val="20"/>
      <w:u w:val="single"/>
      <w:lang w:val="pl-PL"/>
    </w:rPr>
  </w:style>
  <w:style w:type="paragraph" w:customStyle="1" w:styleId="WW-Domy3flnie">
    <w:name w:val="WW-Domyś3flnie"/>
    <w:uiPriority w:val="99"/>
    <w:rsid w:val="008D5A0D"/>
    <w:pPr>
      <w:widowControl w:val="0"/>
      <w:suppressAutoHyphens/>
      <w:autoSpaceDN w:val="0"/>
      <w:spacing w:after="200"/>
      <w:textAlignment w:val="baseline"/>
    </w:pPr>
    <w:rPr>
      <w:rFonts w:ascii="Calibri" w:eastAsia="Times New Roman" w:hAnsi="Calibri" w:cs="Calibri"/>
      <w:kern w:val="3"/>
      <w:lang w:val="pl-PL" w:eastAsia="en-US"/>
    </w:rPr>
  </w:style>
  <w:style w:type="character" w:customStyle="1" w:styleId="AkapitzlistZnak">
    <w:name w:val="Akapit z listą Znak"/>
    <w:aliases w:val="L1 Znak,Numerowanie Znak,List Paragraph Znak,Akapit z listą5 Znak,CW_Lista Znak,Wypunktowanie Znak,Akapit z listą BS Znak,wypunktowanie Znak,Akapit z punktorem 1 Znak,Podsis rysunku Znak,Akapit z listą numerowaną Znak,lp1 Znak,L Znak"/>
    <w:link w:val="Akapitzlist"/>
    <w:uiPriority w:val="34"/>
    <w:qFormat/>
    <w:locked/>
    <w:rsid w:val="005C0A8F"/>
  </w:style>
  <w:style w:type="paragraph" w:customStyle="1" w:styleId="p">
    <w:name w:val="p"/>
    <w:rsid w:val="000B7CAD"/>
    <w:pPr>
      <w:spacing w:line="340" w:lineRule="auto"/>
    </w:pPr>
    <w:rPr>
      <w:rFonts w:ascii="Arial Narrow" w:eastAsia="Times New Roman" w:hAnsi="Arial Narrow" w:cs="Arial Narrow"/>
      <w:lang w:val="pl-PL"/>
    </w:rPr>
  </w:style>
  <w:style w:type="paragraph" w:customStyle="1" w:styleId="center">
    <w:name w:val="center"/>
    <w:rsid w:val="000B7CAD"/>
    <w:pPr>
      <w:spacing w:after="200"/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tableCenter">
    <w:name w:val="tableCenter"/>
    <w:rsid w:val="000B7CAD"/>
    <w:pPr>
      <w:jc w:val="center"/>
    </w:pPr>
    <w:rPr>
      <w:rFonts w:ascii="Arial Narrow" w:eastAsia="Times New Roman" w:hAnsi="Arial Narrow" w:cs="Arial Narrow"/>
      <w:lang w:val="pl-PL"/>
    </w:rPr>
  </w:style>
  <w:style w:type="paragraph" w:customStyle="1" w:styleId="right">
    <w:name w:val="right"/>
    <w:rsid w:val="000B7CAD"/>
    <w:pPr>
      <w:spacing w:after="200"/>
      <w:jc w:val="right"/>
    </w:pPr>
    <w:rPr>
      <w:rFonts w:ascii="Arial Narrow" w:eastAsia="Times New Roman" w:hAnsi="Arial Narrow" w:cs="Arial Narrow"/>
      <w:lang w:val="pl-PL"/>
    </w:rPr>
  </w:style>
  <w:style w:type="character" w:customStyle="1" w:styleId="bold">
    <w:name w:val="bold"/>
    <w:rsid w:val="000B7CAD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3A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3A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3A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3A97"/>
  </w:style>
  <w:style w:type="paragraph" w:styleId="Tekstprzypisudolnego">
    <w:name w:val="footnote text"/>
    <w:basedOn w:val="Normalny"/>
    <w:link w:val="TekstprzypisudolnegoZnak"/>
    <w:uiPriority w:val="99"/>
    <w:unhideWhenUsed/>
    <w:rsid w:val="00FA3A97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A97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Uwydatnienie">
    <w:name w:val="Emphasis"/>
    <w:basedOn w:val="Domylnaczcionkaakapitu"/>
    <w:qFormat/>
    <w:rsid w:val="00FA3A97"/>
    <w:rPr>
      <w:b/>
      <w:bCs/>
      <w:i w:val="0"/>
      <w:iCs w:val="0"/>
    </w:rPr>
  </w:style>
  <w:style w:type="paragraph" w:customStyle="1" w:styleId="Zwykytekst1">
    <w:name w:val="Zwykły tekst1"/>
    <w:basedOn w:val="Normalny"/>
    <w:rsid w:val="00905455"/>
    <w:pPr>
      <w:suppressAutoHyphens/>
      <w:spacing w:line="240" w:lineRule="auto"/>
    </w:pPr>
    <w:rPr>
      <w:rFonts w:ascii="Courier New" w:eastAsia="SimSun" w:hAnsi="Courier New" w:cs="Courier New"/>
      <w:kern w:val="1"/>
      <w:sz w:val="24"/>
      <w:szCs w:val="24"/>
      <w:lang w:val="pl-PL" w:eastAsia="zh-CN" w:bidi="hi-IN"/>
    </w:rPr>
  </w:style>
  <w:style w:type="paragraph" w:customStyle="1" w:styleId="western">
    <w:name w:val="western"/>
    <w:basedOn w:val="Normalny"/>
    <w:rsid w:val="00905455"/>
    <w:pPr>
      <w:spacing w:before="100" w:beforeAutospacing="1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pl-PL"/>
    </w:rPr>
  </w:style>
  <w:style w:type="paragraph" w:customStyle="1" w:styleId="normaltableau">
    <w:name w:val="normal_tableau"/>
    <w:basedOn w:val="Normalny"/>
    <w:rsid w:val="0043150B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character" w:customStyle="1" w:styleId="FontStyle47">
    <w:name w:val="Font Style47"/>
    <w:uiPriority w:val="99"/>
    <w:rsid w:val="00170580"/>
    <w:rPr>
      <w:rFonts w:ascii="Tahoma" w:hAnsi="Tahoma"/>
      <w:sz w:val="18"/>
    </w:rPr>
  </w:style>
  <w:style w:type="character" w:styleId="Pogrubienie">
    <w:name w:val="Strong"/>
    <w:basedOn w:val="Domylnaczcionkaakapitu"/>
    <w:uiPriority w:val="22"/>
    <w:qFormat/>
    <w:rsid w:val="00170580"/>
    <w:rPr>
      <w:rFonts w:cs="Times New Roman"/>
      <w:b/>
    </w:rPr>
  </w:style>
  <w:style w:type="paragraph" w:customStyle="1" w:styleId="Default">
    <w:name w:val="Default"/>
    <w:rsid w:val="00170580"/>
    <w:pPr>
      <w:suppressAutoHyphens/>
      <w:autoSpaceDE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7C"/>
    <w:rPr>
      <w:rFonts w:ascii="Tahoma" w:hAnsi="Tahoma" w:cs="Tahoma"/>
      <w:sz w:val="16"/>
      <w:szCs w:val="16"/>
    </w:rPr>
  </w:style>
  <w:style w:type="paragraph" w:customStyle="1" w:styleId="10">
    <w:name w:val="1."/>
    <w:basedOn w:val="Tekstpodstawowywcity"/>
    <w:uiPriority w:val="99"/>
    <w:rsid w:val="000D3226"/>
    <w:pPr>
      <w:widowControl w:val="0"/>
      <w:autoSpaceDE w:val="0"/>
      <w:autoSpaceDN w:val="0"/>
      <w:adjustRightInd w:val="0"/>
      <w:spacing w:before="120" w:line="360" w:lineRule="auto"/>
      <w:ind w:left="284" w:hanging="284"/>
      <w:jc w:val="both"/>
    </w:pPr>
    <w:rPr>
      <w:rFonts w:eastAsia="Times New Roman"/>
      <w:sz w:val="20"/>
      <w:szCs w:val="20"/>
      <w:lang w:val="pl-PL"/>
    </w:rPr>
  </w:style>
  <w:style w:type="paragraph" w:styleId="Lista">
    <w:name w:val="List"/>
    <w:basedOn w:val="Normalny"/>
    <w:uiPriority w:val="99"/>
    <w:rsid w:val="000D3226"/>
    <w:pPr>
      <w:spacing w:line="240" w:lineRule="auto"/>
      <w:ind w:left="283" w:hanging="283"/>
    </w:pPr>
    <w:rPr>
      <w:rFonts w:eastAsia="Times New Roman" w:cs="Times New Roman"/>
      <w:sz w:val="24"/>
      <w:szCs w:val="20"/>
      <w:lang w:val="pl-PL"/>
    </w:rPr>
  </w:style>
  <w:style w:type="paragraph" w:customStyle="1" w:styleId="FR1">
    <w:name w:val="FR1"/>
    <w:rsid w:val="000D3226"/>
    <w:pPr>
      <w:widowControl w:val="0"/>
      <w:suppressAutoHyphens/>
      <w:snapToGrid w:val="0"/>
      <w:spacing w:line="300" w:lineRule="auto"/>
      <w:ind w:left="960" w:right="1200"/>
      <w:jc w:val="center"/>
    </w:pPr>
    <w:rPr>
      <w:rFonts w:ascii="Times New Roman" w:eastAsia="Times New Roman" w:hAnsi="Times New Roman" w:cs="Times New Roman"/>
      <w:sz w:val="16"/>
      <w:szCs w:val="20"/>
      <w:lang w:val="pl-PL" w:eastAsia="ar-SA"/>
    </w:rPr>
  </w:style>
  <w:style w:type="paragraph" w:customStyle="1" w:styleId="text-left">
    <w:name w:val="text-left"/>
    <w:basedOn w:val="Normalny"/>
    <w:rsid w:val="00B6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Normalny1">
    <w:name w:val="Normalny1"/>
    <w:rsid w:val="00E4470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C2088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8A3DBB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1BE0-7F60-49A0-B3D3-D726208C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Izdebski</dc:creator>
  <cp:lastModifiedBy>mariusz</cp:lastModifiedBy>
  <cp:revision>297</cp:revision>
  <cp:lastPrinted>2025-05-08T09:25:00Z</cp:lastPrinted>
  <dcterms:created xsi:type="dcterms:W3CDTF">2021-03-22T07:10:00Z</dcterms:created>
  <dcterms:modified xsi:type="dcterms:W3CDTF">2025-05-08T09:47:00Z</dcterms:modified>
</cp:coreProperties>
</file>