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E5A4A">
        <w:rPr>
          <w:rFonts w:eastAsia="Times New Roman" w:cs="Times New Roman"/>
          <w:b/>
          <w:sz w:val="16"/>
          <w:szCs w:val="16"/>
          <w:lang w:bidi="ar-SA"/>
        </w:rPr>
        <w:t>7</w:t>
      </w:r>
      <w:r w:rsidR="00DA4104">
        <w:rPr>
          <w:rFonts w:eastAsia="Times New Roman" w:cs="Times New Roman"/>
          <w:b/>
          <w:sz w:val="16"/>
          <w:szCs w:val="16"/>
          <w:lang w:bidi="ar-SA"/>
        </w:rPr>
        <w:t>6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/ZT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7915B2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7915B2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3B58F5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445157" w:rsidRPr="00445157">
        <w:rPr>
          <w:rFonts w:eastAsia="Times New Roman" w:cs="Times New Roman"/>
          <w:b/>
          <w:i/>
          <w:kern w:val="0"/>
          <w:lang w:eastAsia="ar-SA" w:bidi="ar-SA"/>
        </w:rPr>
        <w:t xml:space="preserve">zmywarek i płyty indukcyjnej </w:t>
      </w:r>
      <w:r w:rsidR="00445157">
        <w:rPr>
          <w:rFonts w:eastAsia="Times New Roman" w:cs="Times New Roman"/>
          <w:b/>
          <w:i/>
          <w:kern w:val="0"/>
          <w:lang w:eastAsia="ar-SA" w:bidi="ar-SA"/>
        </w:rPr>
        <w:t xml:space="preserve">do </w:t>
      </w:r>
      <w:r w:rsidR="00AB0FAF" w:rsidRPr="00AB0FAF">
        <w:rPr>
          <w:rFonts w:eastAsia="Times New Roman" w:cs="Times New Roman"/>
          <w:b/>
          <w:i/>
          <w:kern w:val="0"/>
          <w:lang w:eastAsia="ar-SA" w:bidi="ar-SA"/>
        </w:rPr>
        <w:t xml:space="preserve">Centrum Szkolenia Policji w Legionowie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B58F5">
        <w:rPr>
          <w:rFonts w:eastAsia="Times New Roman" w:cs="Times New Roman"/>
          <w:i/>
          <w:kern w:val="0"/>
          <w:lang w:eastAsia="ar-SA" w:bidi="ar-SA"/>
        </w:rPr>
        <w:t xml:space="preserve"> zamówienia</w:t>
      </w:r>
      <w:r w:rsidRPr="00312663">
        <w:rPr>
          <w:rFonts w:eastAsia="Times New Roman" w:cs="Times New Roman"/>
          <w:kern w:val="0"/>
          <w:lang w:eastAsia="ar-SA" w:bidi="ar-SA"/>
        </w:rPr>
        <w:t xml:space="preserve"> oświadczamy, że powierzymy Podwykonawcom </w:t>
      </w:r>
      <w:bookmarkStart w:id="0" w:name="_GoBack"/>
      <w:bookmarkEnd w:id="0"/>
      <w:r w:rsidRPr="00312663">
        <w:rPr>
          <w:rFonts w:eastAsia="Times New Roman" w:cs="Times New Roman"/>
          <w:kern w:val="0"/>
          <w:lang w:eastAsia="ar-SA" w:bidi="ar-SA"/>
        </w:rPr>
        <w:t>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7915B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76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:rsidR="002F38BF" w:rsidRPr="007915B2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7915B2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2F38BF" w:rsidRPr="007915B2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1142DD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3"/>
          <w:szCs w:val="23"/>
        </w:rPr>
      </w:pPr>
      <w:r w:rsidRPr="001142DD">
        <w:rPr>
          <w:rFonts w:eastAsia="Arial" w:cs="Times New Roman"/>
          <w:b/>
          <w:i/>
          <w:kern w:val="1"/>
          <w:sz w:val="23"/>
          <w:szCs w:val="23"/>
        </w:rPr>
        <w:t>Dokument należy wypełnić i podpisać kwalifikowanym podpisem elektr</w:t>
      </w:r>
      <w:r w:rsidR="00312663" w:rsidRPr="001142DD">
        <w:rPr>
          <w:rFonts w:eastAsia="Arial" w:cs="Times New Roman"/>
          <w:b/>
          <w:i/>
          <w:kern w:val="1"/>
          <w:sz w:val="23"/>
          <w:szCs w:val="23"/>
        </w:rPr>
        <w:t xml:space="preserve">onicznym </w:t>
      </w:r>
      <w:r w:rsidRPr="001142DD">
        <w:rPr>
          <w:rFonts w:eastAsia="Arial" w:cs="Times New Roman"/>
          <w:b/>
          <w:i/>
          <w:kern w:val="1"/>
          <w:sz w:val="23"/>
          <w:szCs w:val="23"/>
        </w:rPr>
        <w:t>lub podpisem zaufanym lub podpisem osobistym. Zamawiający zaleca zapisanie dokumentu w formacie PDF.</w:t>
      </w:r>
      <w:r w:rsidR="00B604E2" w:rsidRPr="001142DD">
        <w:rPr>
          <w:rFonts w:eastAsia="Times New Roman" w:cs="Times New Roman"/>
          <w:sz w:val="23"/>
          <w:szCs w:val="23"/>
          <w:lang w:bidi="ar-SA"/>
        </w:rPr>
        <w:t xml:space="preserve">                   </w:t>
      </w:r>
      <w:r w:rsidR="00F57FFB" w:rsidRPr="001142DD">
        <w:rPr>
          <w:rFonts w:eastAsia="Times New Roman" w:cs="Times New Roman"/>
          <w:sz w:val="23"/>
          <w:szCs w:val="23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82634" w:rsidRDefault="0028263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C064E4" w:rsidRDefault="00C064E4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sectPr w:rsidR="00C064E4" w:rsidSect="00923671">
      <w:pgSz w:w="11906" w:h="16838"/>
      <w:pgMar w:top="42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47" w:rsidRDefault="008F3E47" w:rsidP="000F1D63">
      <w:r>
        <w:separator/>
      </w:r>
    </w:p>
  </w:endnote>
  <w:endnote w:type="continuationSeparator" w:id="0">
    <w:p w:rsidR="008F3E47" w:rsidRDefault="008F3E4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47" w:rsidRDefault="008F3E47" w:rsidP="000F1D63">
      <w:r>
        <w:separator/>
      </w:r>
    </w:p>
  </w:footnote>
  <w:footnote w:type="continuationSeparator" w:id="0">
    <w:p w:rsidR="008F3E47" w:rsidRDefault="008F3E4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76D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3E47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3671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4104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204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7D39-3B20-4C97-AF1C-2BFFB8D0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269</cp:revision>
  <cp:lastPrinted>2024-12-02T07:34:00Z</cp:lastPrinted>
  <dcterms:created xsi:type="dcterms:W3CDTF">2024-08-26T08:05:00Z</dcterms:created>
  <dcterms:modified xsi:type="dcterms:W3CDTF">2024-12-10T07:49:00Z</dcterms:modified>
</cp:coreProperties>
</file>