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8297" w14:textId="075E2A26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9F17D7">
        <w:rPr>
          <w:rFonts w:ascii="Arial" w:hAnsi="Arial" w:cs="Arial"/>
          <w:sz w:val="20"/>
          <w:szCs w:val="20"/>
        </w:rPr>
        <w:t>14</w:t>
      </w:r>
      <w:r w:rsidR="007F4C7F">
        <w:rPr>
          <w:rFonts w:ascii="Arial" w:hAnsi="Arial" w:cs="Arial"/>
          <w:sz w:val="20"/>
          <w:szCs w:val="20"/>
        </w:rPr>
        <w:t>.</w:t>
      </w:r>
      <w:r w:rsidRPr="00606DED">
        <w:rPr>
          <w:rFonts w:ascii="Arial" w:hAnsi="Arial" w:cs="Arial"/>
          <w:sz w:val="20"/>
          <w:szCs w:val="20"/>
        </w:rPr>
        <w:t>202</w:t>
      </w:r>
      <w:r w:rsidR="009F17D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7F4C7F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32764B2B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7F4C7F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USŁUG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1087AD92" w14:textId="77777777" w:rsidR="006C573E" w:rsidRDefault="006C573E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401A7A2E" w14:textId="22C8F7F5" w:rsidR="004969C7" w:rsidRPr="007F4C7F" w:rsidRDefault="00671A70" w:rsidP="00671A70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7F4C7F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pn. „</w:t>
      </w:r>
      <w:r w:rsidR="007F4C7F" w:rsidRPr="007F4C7F">
        <w:rPr>
          <w:rFonts w:ascii="Arial" w:hAnsi="Arial" w:cs="Arial"/>
          <w:b/>
          <w:bCs/>
          <w:color w:val="000000"/>
          <w:sz w:val="24"/>
          <w:szCs w:val="24"/>
        </w:rPr>
        <w:t>Odbiór i zagospodarowanie odpadów komunalnych od właścicieli nieruchomości zamieszkałych na terenie gminy Bochnia oraz PSZOK”</w:t>
      </w:r>
    </w:p>
    <w:p w14:paraId="52CDFCC5" w14:textId="77777777" w:rsidR="00671A70" w:rsidRPr="00FA0E57" w:rsidRDefault="00671A70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6DBE57B5" w:rsidR="00894602" w:rsidRPr="00046F16" w:rsidRDefault="007F4C7F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usług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C120079" w:rsidR="00894602" w:rsidRPr="00046F16" w:rsidRDefault="00894602" w:rsidP="007F4C7F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</w:t>
            </w:r>
            <w:r w:rsidR="007F4C7F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usług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Nazwa i </w:t>
            </w:r>
            <w:proofErr w:type="gramStart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adres  wykonawcy</w:t>
            </w:r>
            <w:proofErr w:type="gramEnd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3FA417C1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proofErr w:type="gramStart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</w:t>
            </w:r>
            <w:proofErr w:type="gramEnd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na rzecz którego wykonano </w:t>
            </w:r>
            <w:r w:rsidR="007F4C7F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usługi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3646153F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</w:t>
      </w:r>
      <w:r w:rsidR="007F4C7F">
        <w:rPr>
          <w:rFonts w:ascii="Arial" w:hAnsi="Arial" w:cs="Arial"/>
        </w:rPr>
        <w:t xml:space="preserve">usługi </w:t>
      </w:r>
      <w:r w:rsidRPr="001B2317">
        <w:rPr>
          <w:rFonts w:ascii="Arial" w:hAnsi="Arial" w:cs="Arial"/>
        </w:rPr>
        <w:t xml:space="preserve">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0519F11E" w:rsidR="009A2588" w:rsidRPr="00046F16" w:rsidRDefault="007F4C7F" w:rsidP="007F4C7F">
      <w:pPr>
        <w:jc w:val="both"/>
        <w:rPr>
          <w:rFonts w:ascii="Arial" w:eastAsia="Times New Roman" w:hAnsi="Arial" w:cs="Arial"/>
          <w:i/>
          <w:kern w:val="1"/>
          <w:szCs w:val="20"/>
        </w:rPr>
      </w:pPr>
      <w:r w:rsidRPr="00C04103">
        <w:rPr>
          <w:rFonts w:ascii="Arial" w:hAnsi="Arial" w:cs="Arial"/>
          <w:b/>
          <w:iCs/>
          <w:sz w:val="22"/>
        </w:rPr>
        <w:t xml:space="preserve">UWAGA: </w:t>
      </w:r>
      <w:r w:rsidRPr="00CD0797">
        <w:rPr>
          <w:rFonts w:ascii="Arial" w:hAnsi="Arial" w:cs="Arial"/>
          <w:b/>
          <w:sz w:val="22"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</w:t>
      </w:r>
      <w:r>
        <w:rPr>
          <w:rFonts w:ascii="Arial" w:hAnsi="Arial" w:cs="Arial"/>
          <w:b/>
          <w:sz w:val="22"/>
        </w:rPr>
        <w:t xml:space="preserve">TZN. </w:t>
      </w:r>
      <w:r w:rsidRPr="00CD0797">
        <w:rPr>
          <w:rFonts w:ascii="Arial" w:hAnsi="Arial" w:cs="Arial"/>
          <w:b/>
          <w:sz w:val="22"/>
        </w:rPr>
        <w:t xml:space="preserve">POSTACI ELEKTRONICZNEJ OPATRZONEJ </w:t>
      </w:r>
      <w:r>
        <w:rPr>
          <w:rFonts w:ascii="Arial" w:hAnsi="Arial" w:cs="Arial"/>
          <w:b/>
          <w:sz w:val="22"/>
        </w:rPr>
        <w:t xml:space="preserve">KWALIFIKOWANYM </w:t>
      </w:r>
      <w:r w:rsidRPr="00CD0797">
        <w:rPr>
          <w:rFonts w:ascii="Arial" w:hAnsi="Arial" w:cs="Arial"/>
          <w:b/>
          <w:sz w:val="22"/>
        </w:rPr>
        <w:t>PODPISEM</w:t>
      </w:r>
      <w:r>
        <w:rPr>
          <w:rFonts w:ascii="Arial" w:hAnsi="Arial" w:cs="Arial"/>
          <w:b/>
          <w:sz w:val="22"/>
        </w:rPr>
        <w:t xml:space="preserve"> ELEKTRONICZNYM</w:t>
      </w:r>
      <w:r w:rsidRPr="00CD0797">
        <w:rPr>
          <w:rFonts w:ascii="Arial" w:hAnsi="Arial" w:cs="Arial"/>
          <w:b/>
          <w:sz w:val="22"/>
        </w:rPr>
        <w:t xml:space="preserve">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134A" w14:textId="77777777" w:rsidR="004940F3" w:rsidRDefault="004940F3" w:rsidP="00655BC3">
      <w:r>
        <w:separator/>
      </w:r>
    </w:p>
  </w:endnote>
  <w:endnote w:type="continuationSeparator" w:id="0">
    <w:p w14:paraId="34630F94" w14:textId="77777777" w:rsidR="004940F3" w:rsidRDefault="004940F3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2D68" w14:textId="77777777" w:rsidR="004940F3" w:rsidRDefault="004940F3" w:rsidP="00655BC3">
      <w:r>
        <w:separator/>
      </w:r>
    </w:p>
  </w:footnote>
  <w:footnote w:type="continuationSeparator" w:id="0">
    <w:p w14:paraId="4DE6750D" w14:textId="77777777" w:rsidR="004940F3" w:rsidRDefault="004940F3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67731335">
    <w:abstractNumId w:val="21"/>
  </w:num>
  <w:num w:numId="2" w16cid:durableId="1377965725">
    <w:abstractNumId w:val="0"/>
  </w:num>
  <w:num w:numId="3" w16cid:durableId="1711223335">
    <w:abstractNumId w:val="8"/>
  </w:num>
  <w:num w:numId="4" w16cid:durableId="899244787">
    <w:abstractNumId w:val="14"/>
  </w:num>
  <w:num w:numId="5" w16cid:durableId="840508426">
    <w:abstractNumId w:val="7"/>
  </w:num>
  <w:num w:numId="6" w16cid:durableId="1042680526">
    <w:abstractNumId w:val="11"/>
  </w:num>
  <w:num w:numId="7" w16cid:durableId="365910849">
    <w:abstractNumId w:val="9"/>
  </w:num>
  <w:num w:numId="8" w16cid:durableId="1279338299">
    <w:abstractNumId w:val="42"/>
  </w:num>
  <w:num w:numId="9" w16cid:durableId="1896895012">
    <w:abstractNumId w:val="10"/>
  </w:num>
  <w:num w:numId="10" w16cid:durableId="1536038504">
    <w:abstractNumId w:val="19"/>
  </w:num>
  <w:num w:numId="11" w16cid:durableId="1905992979">
    <w:abstractNumId w:val="45"/>
  </w:num>
  <w:num w:numId="12" w16cid:durableId="1668248997">
    <w:abstractNumId w:val="26"/>
  </w:num>
  <w:num w:numId="13" w16cid:durableId="1961571397">
    <w:abstractNumId w:val="39"/>
  </w:num>
  <w:num w:numId="14" w16cid:durableId="2126267459">
    <w:abstractNumId w:val="12"/>
  </w:num>
  <w:num w:numId="15" w16cid:durableId="804930898">
    <w:abstractNumId w:val="27"/>
  </w:num>
  <w:num w:numId="16" w16cid:durableId="223182596">
    <w:abstractNumId w:val="30"/>
  </w:num>
  <w:num w:numId="17" w16cid:durableId="1471283947">
    <w:abstractNumId w:val="17"/>
  </w:num>
  <w:num w:numId="18" w16cid:durableId="639238157">
    <w:abstractNumId w:val="15"/>
  </w:num>
  <w:num w:numId="19" w16cid:durableId="1015227556">
    <w:abstractNumId w:val="16"/>
  </w:num>
  <w:num w:numId="20" w16cid:durableId="1289123081">
    <w:abstractNumId w:val="18"/>
  </w:num>
  <w:num w:numId="21" w16cid:durableId="887953956">
    <w:abstractNumId w:val="24"/>
  </w:num>
  <w:num w:numId="22" w16cid:durableId="1253392415">
    <w:abstractNumId w:val="44"/>
  </w:num>
  <w:num w:numId="23" w16cid:durableId="1765832768">
    <w:abstractNumId w:val="43"/>
  </w:num>
  <w:num w:numId="24" w16cid:durableId="159201251">
    <w:abstractNumId w:val="35"/>
  </w:num>
  <w:num w:numId="25" w16cid:durableId="97334432">
    <w:abstractNumId w:val="13"/>
  </w:num>
  <w:num w:numId="26" w16cid:durableId="1207067605">
    <w:abstractNumId w:val="46"/>
  </w:num>
  <w:num w:numId="27" w16cid:durableId="88742811">
    <w:abstractNumId w:val="14"/>
  </w:num>
  <w:num w:numId="28" w16cid:durableId="798183485">
    <w:abstractNumId w:val="14"/>
  </w:num>
  <w:num w:numId="29" w16cid:durableId="1013459535">
    <w:abstractNumId w:val="14"/>
  </w:num>
  <w:num w:numId="30" w16cid:durableId="1487673494">
    <w:abstractNumId w:val="14"/>
  </w:num>
  <w:num w:numId="31" w16cid:durableId="2021661945">
    <w:abstractNumId w:val="14"/>
  </w:num>
  <w:num w:numId="32" w16cid:durableId="2098743087">
    <w:abstractNumId w:val="14"/>
  </w:num>
  <w:num w:numId="33" w16cid:durableId="1465197652">
    <w:abstractNumId w:val="31"/>
  </w:num>
  <w:num w:numId="34" w16cid:durableId="1665695211">
    <w:abstractNumId w:val="36"/>
  </w:num>
  <w:num w:numId="35" w16cid:durableId="1828741562">
    <w:abstractNumId w:val="22"/>
  </w:num>
  <w:num w:numId="36" w16cid:durableId="1180697690">
    <w:abstractNumId w:val="14"/>
  </w:num>
  <w:num w:numId="37" w16cid:durableId="2011634937">
    <w:abstractNumId w:val="40"/>
  </w:num>
  <w:num w:numId="38" w16cid:durableId="1463958876">
    <w:abstractNumId w:val="20"/>
  </w:num>
  <w:num w:numId="39" w16cid:durableId="1695417698">
    <w:abstractNumId w:val="14"/>
  </w:num>
  <w:num w:numId="40" w16cid:durableId="146555562">
    <w:abstractNumId w:val="1"/>
  </w:num>
  <w:num w:numId="41" w16cid:durableId="11118">
    <w:abstractNumId w:val="41"/>
  </w:num>
  <w:num w:numId="42" w16cid:durableId="1880125049">
    <w:abstractNumId w:val="34"/>
  </w:num>
  <w:num w:numId="43" w16cid:durableId="496001362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87CA9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626F"/>
    <w:rsid w:val="00493067"/>
    <w:rsid w:val="004940F3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C617A"/>
    <w:rsid w:val="005D1E58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4F40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4C7F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7D7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23BC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1ED4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4BC2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58BD-CE27-4DA1-96B3-71DC112C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AGGRZY</cp:lastModifiedBy>
  <cp:revision>5</cp:revision>
  <cp:lastPrinted>2020-12-08T09:16:00Z</cp:lastPrinted>
  <dcterms:created xsi:type="dcterms:W3CDTF">2021-08-10T11:03:00Z</dcterms:created>
  <dcterms:modified xsi:type="dcterms:W3CDTF">2024-08-05T12:05:00Z</dcterms:modified>
</cp:coreProperties>
</file>