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4DC" w:rsidRDefault="007734DC" w:rsidP="00A3508F">
      <w:pPr>
        <w:tabs>
          <w:tab w:val="left" w:pos="794"/>
        </w:tabs>
        <w:spacing w:line="10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Załącznik nr 1</w:t>
      </w:r>
      <w:r>
        <w:rPr>
          <w:sz w:val="22"/>
          <w:szCs w:val="22"/>
        </w:rPr>
        <w:t xml:space="preserve"> </w:t>
      </w:r>
    </w:p>
    <w:p w:rsidR="007734DC" w:rsidRDefault="007734DC">
      <w:pPr>
        <w:tabs>
          <w:tab w:val="clear" w:pos="0"/>
          <w:tab w:val="left" w:pos="794"/>
        </w:tabs>
        <w:spacing w:line="100" w:lineRule="atLeast"/>
        <w:rPr>
          <w:sz w:val="22"/>
          <w:szCs w:val="22"/>
        </w:rPr>
      </w:pPr>
    </w:p>
    <w:p w:rsidR="007734DC" w:rsidRDefault="007734DC">
      <w:pPr>
        <w:tabs>
          <w:tab w:val="clear" w:pos="0"/>
          <w:tab w:val="left" w:pos="794"/>
        </w:tabs>
        <w:spacing w:line="100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OFERTOWY</w:t>
      </w:r>
    </w:p>
    <w:p w:rsidR="007734DC" w:rsidRDefault="007734DC">
      <w:pPr>
        <w:jc w:val="center"/>
        <w:rPr>
          <w:b/>
          <w:bCs/>
          <w:sz w:val="22"/>
          <w:szCs w:val="22"/>
        </w:rPr>
      </w:pPr>
    </w:p>
    <w:p w:rsidR="007734DC" w:rsidRDefault="007734DC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7734DC" w:rsidRDefault="007734DC">
      <w:pPr>
        <w:jc w:val="center"/>
        <w:rPr>
          <w:sz w:val="22"/>
          <w:szCs w:val="22"/>
        </w:rPr>
      </w:pPr>
      <w:r>
        <w:rPr>
          <w:sz w:val="22"/>
          <w:szCs w:val="22"/>
        </w:rPr>
        <w:t>pełna nazwa wykonawcy</w:t>
      </w:r>
    </w:p>
    <w:p w:rsidR="007734DC" w:rsidRDefault="007734DC">
      <w:pPr>
        <w:jc w:val="center"/>
        <w:rPr>
          <w:sz w:val="22"/>
          <w:szCs w:val="22"/>
        </w:rPr>
      </w:pPr>
    </w:p>
    <w:p w:rsidR="007734DC" w:rsidRDefault="007734DC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7734DC" w:rsidRDefault="00E915EF">
      <w:pPr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  <w:r w:rsidR="007734DC">
        <w:rPr>
          <w:sz w:val="22"/>
          <w:szCs w:val="22"/>
        </w:rPr>
        <w:t>dres</w:t>
      </w:r>
    </w:p>
    <w:p w:rsidR="00E915EF" w:rsidRDefault="00E915EF">
      <w:pPr>
        <w:jc w:val="center"/>
        <w:rPr>
          <w:sz w:val="22"/>
          <w:szCs w:val="22"/>
        </w:rPr>
      </w:pPr>
    </w:p>
    <w:p w:rsidR="00E915EF" w:rsidRDefault="00E915EF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</w:t>
      </w:r>
    </w:p>
    <w:p w:rsidR="00E915EF" w:rsidRDefault="00E915EF">
      <w:pPr>
        <w:jc w:val="center"/>
        <w:rPr>
          <w:sz w:val="22"/>
          <w:szCs w:val="22"/>
        </w:rPr>
      </w:pPr>
      <w:r>
        <w:rPr>
          <w:sz w:val="22"/>
          <w:szCs w:val="22"/>
        </w:rPr>
        <w:t>NIP</w:t>
      </w:r>
    </w:p>
    <w:p w:rsidR="007734DC" w:rsidRDefault="007734D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                                        </w:t>
      </w:r>
      <w:r w:rsidR="00252D68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............................................</w:t>
      </w:r>
    </w:p>
    <w:p w:rsidR="007734DC" w:rsidRDefault="007734DC">
      <w:pPr>
        <w:jc w:val="center"/>
        <w:rPr>
          <w:sz w:val="22"/>
          <w:szCs w:val="22"/>
        </w:rPr>
      </w:pPr>
      <w:r>
        <w:rPr>
          <w:sz w:val="22"/>
          <w:szCs w:val="22"/>
        </w:rPr>
        <w:t>telefon                                                                                         fax</w:t>
      </w:r>
    </w:p>
    <w:p w:rsidR="007734DC" w:rsidRDefault="007734DC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</w:t>
      </w:r>
    </w:p>
    <w:p w:rsidR="007734DC" w:rsidRDefault="007734DC">
      <w:pPr>
        <w:jc w:val="center"/>
        <w:rPr>
          <w:sz w:val="22"/>
          <w:szCs w:val="22"/>
        </w:rPr>
      </w:pPr>
      <w:r>
        <w:rPr>
          <w:sz w:val="22"/>
          <w:szCs w:val="22"/>
        </w:rPr>
        <w:t>adres e-mail</w:t>
      </w:r>
    </w:p>
    <w:p w:rsidR="00E27E2E" w:rsidRDefault="00E27E2E" w:rsidP="008331EC"/>
    <w:p w:rsidR="00A04712" w:rsidRDefault="00A04712" w:rsidP="008331EC"/>
    <w:p w:rsidR="00E27E2E" w:rsidRDefault="00E27E2E" w:rsidP="008331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984"/>
        <w:gridCol w:w="993"/>
        <w:gridCol w:w="2126"/>
      </w:tblGrid>
      <w:tr w:rsidR="00577FC3" w:rsidTr="008F648C">
        <w:tc>
          <w:tcPr>
            <w:tcW w:w="4361" w:type="dxa"/>
            <w:shd w:val="clear" w:color="auto" w:fill="auto"/>
          </w:tcPr>
          <w:p w:rsidR="00577FC3" w:rsidRDefault="00577FC3" w:rsidP="008331EC">
            <w:r>
              <w:t>Nazwa zadania</w:t>
            </w:r>
          </w:p>
        </w:tc>
        <w:tc>
          <w:tcPr>
            <w:tcW w:w="1984" w:type="dxa"/>
            <w:shd w:val="clear" w:color="auto" w:fill="auto"/>
          </w:tcPr>
          <w:p w:rsidR="00577FC3" w:rsidRDefault="00577FC3" w:rsidP="008331EC">
            <w:r>
              <w:t>Wartość netto</w:t>
            </w:r>
          </w:p>
        </w:tc>
        <w:tc>
          <w:tcPr>
            <w:tcW w:w="993" w:type="dxa"/>
            <w:shd w:val="clear" w:color="auto" w:fill="auto"/>
          </w:tcPr>
          <w:p w:rsidR="00577FC3" w:rsidRDefault="00577FC3" w:rsidP="008331EC">
            <w:r>
              <w:t>VAT %</w:t>
            </w:r>
          </w:p>
        </w:tc>
        <w:tc>
          <w:tcPr>
            <w:tcW w:w="2126" w:type="dxa"/>
            <w:shd w:val="clear" w:color="auto" w:fill="auto"/>
          </w:tcPr>
          <w:p w:rsidR="00577FC3" w:rsidRDefault="00577FC3" w:rsidP="008331EC">
            <w:r>
              <w:t>Wartość brutto</w:t>
            </w:r>
          </w:p>
        </w:tc>
      </w:tr>
      <w:tr w:rsidR="00577FC3" w:rsidTr="00F10007">
        <w:trPr>
          <w:trHeight w:val="1112"/>
        </w:trPr>
        <w:tc>
          <w:tcPr>
            <w:tcW w:w="4361" w:type="dxa"/>
            <w:shd w:val="clear" w:color="auto" w:fill="auto"/>
          </w:tcPr>
          <w:p w:rsidR="00577FC3" w:rsidRPr="00706E9E" w:rsidRDefault="00577FC3" w:rsidP="008331EC">
            <w:r w:rsidRPr="00706E9E">
              <w:rPr>
                <w:rFonts w:eastAsia="TT1A3o00"/>
              </w:rPr>
              <w:t>Przebudowa instalacji elektrycznej w oddziale IV,</w:t>
            </w:r>
            <w:r w:rsidR="00A85124">
              <w:rPr>
                <w:rFonts w:eastAsia="TT1A3o00"/>
              </w:rPr>
              <w:t xml:space="preserve"> </w:t>
            </w:r>
            <w:r w:rsidRPr="00706E9E">
              <w:rPr>
                <w:rFonts w:eastAsia="TT1A3o00"/>
              </w:rPr>
              <w:t>III,</w:t>
            </w:r>
            <w:r w:rsidR="00A85124">
              <w:rPr>
                <w:rFonts w:eastAsia="TT1A3o00"/>
              </w:rPr>
              <w:t xml:space="preserve"> </w:t>
            </w:r>
            <w:r w:rsidRPr="00706E9E">
              <w:rPr>
                <w:rFonts w:eastAsia="TT1A3o00"/>
              </w:rPr>
              <w:t>II budynku zakwaterowania osadzonych w Areszcie Śledczym w Krakowie</w:t>
            </w:r>
          </w:p>
        </w:tc>
        <w:tc>
          <w:tcPr>
            <w:tcW w:w="1984" w:type="dxa"/>
            <w:shd w:val="clear" w:color="auto" w:fill="auto"/>
          </w:tcPr>
          <w:p w:rsidR="00577FC3" w:rsidRDefault="00577FC3" w:rsidP="008331EC"/>
        </w:tc>
        <w:tc>
          <w:tcPr>
            <w:tcW w:w="993" w:type="dxa"/>
            <w:shd w:val="clear" w:color="auto" w:fill="auto"/>
          </w:tcPr>
          <w:p w:rsidR="00577FC3" w:rsidRDefault="00577FC3" w:rsidP="008331EC"/>
          <w:p w:rsidR="009F1AC8" w:rsidRDefault="009F1AC8" w:rsidP="008331EC"/>
        </w:tc>
        <w:tc>
          <w:tcPr>
            <w:tcW w:w="2126" w:type="dxa"/>
            <w:shd w:val="clear" w:color="auto" w:fill="auto"/>
          </w:tcPr>
          <w:p w:rsidR="00577FC3" w:rsidRDefault="00577FC3" w:rsidP="008331EC"/>
        </w:tc>
      </w:tr>
    </w:tbl>
    <w:p w:rsidR="00577FC3" w:rsidRDefault="00577FC3" w:rsidP="008331EC"/>
    <w:p w:rsidR="008331EC" w:rsidRDefault="00A759A9" w:rsidP="008331EC">
      <w:r>
        <w:t>Wykonawca zatrudni osadzonych</w:t>
      </w:r>
      <w:r w:rsidRPr="00A759A9">
        <w:t xml:space="preserve"> </w:t>
      </w:r>
      <w:r w:rsidR="00692E52">
        <w:t>w trakcie realizacji</w:t>
      </w:r>
      <w:r>
        <w:t xml:space="preserve"> usługi</w:t>
      </w:r>
      <w:r w:rsidR="004506AD">
        <w:t xml:space="preserve"> zgodnie z zasadami określonymi w </w:t>
      </w:r>
      <w:r w:rsidR="009E212E">
        <w:t>R</w:t>
      </w:r>
      <w:r w:rsidR="004506AD">
        <w:t xml:space="preserve">ozdziale XVI </w:t>
      </w:r>
      <w:r w:rsidR="009E212E">
        <w:t xml:space="preserve">ust. 1 </w:t>
      </w:r>
      <w:r w:rsidR="004506AD">
        <w:t>pkt</w:t>
      </w:r>
      <w:r w:rsidR="009E212E">
        <w:t xml:space="preserve"> </w:t>
      </w:r>
      <w:r w:rsidR="004506AD">
        <w:t>b</w:t>
      </w:r>
      <w:r w:rsidR="009E212E">
        <w:t>) SWZ.</w:t>
      </w:r>
    </w:p>
    <w:p w:rsidR="00C1306E" w:rsidRDefault="00C1306E" w:rsidP="008331EC"/>
    <w:p w:rsidR="00A759A9" w:rsidRDefault="00A759A9" w:rsidP="00A759A9">
      <w:pPr>
        <w:numPr>
          <w:ilvl w:val="0"/>
          <w:numId w:val="28"/>
        </w:numPr>
      </w:pPr>
      <w:r>
        <w:t>tak</w:t>
      </w:r>
    </w:p>
    <w:p w:rsidR="00A759A9" w:rsidRDefault="00A759A9" w:rsidP="00A759A9">
      <w:pPr>
        <w:numPr>
          <w:ilvl w:val="0"/>
          <w:numId w:val="28"/>
        </w:numPr>
      </w:pPr>
      <w:r>
        <w:t>nie</w:t>
      </w:r>
    </w:p>
    <w:p w:rsidR="00E915EF" w:rsidRDefault="00E915EF" w:rsidP="00A04712"/>
    <w:p w:rsidR="007734DC" w:rsidRDefault="007734DC" w:rsidP="00C22677">
      <w:r>
        <w:t>Wartość netto</w:t>
      </w:r>
      <w:r w:rsidR="0023208A">
        <w:t xml:space="preserve"> </w:t>
      </w:r>
      <w:r>
        <w:t>oferty : .................................................</w:t>
      </w:r>
      <w:r w:rsidR="00C22677">
        <w:t>...........................</w:t>
      </w:r>
      <w:r>
        <w:t xml:space="preserve">.                   </w:t>
      </w:r>
    </w:p>
    <w:p w:rsidR="007734DC" w:rsidRDefault="007734DC">
      <w:pPr>
        <w:tabs>
          <w:tab w:val="clear" w:pos="0"/>
          <w:tab w:val="left" w:pos="794"/>
        </w:tabs>
        <w:spacing w:line="100" w:lineRule="atLeast"/>
      </w:pPr>
    </w:p>
    <w:p w:rsidR="007734DC" w:rsidRDefault="007734DC">
      <w:pPr>
        <w:tabs>
          <w:tab w:val="clear" w:pos="0"/>
          <w:tab w:val="left" w:pos="794"/>
        </w:tabs>
        <w:spacing w:line="100" w:lineRule="atLeast"/>
      </w:pPr>
      <w:r>
        <w:t>Słownie: ..................................................................................................</w:t>
      </w:r>
    </w:p>
    <w:p w:rsidR="007734DC" w:rsidRDefault="007734DC">
      <w:pPr>
        <w:jc w:val="center"/>
      </w:pPr>
    </w:p>
    <w:p w:rsidR="007734DC" w:rsidRDefault="007734DC" w:rsidP="00C22677">
      <w:r>
        <w:t>Wartość brutto</w:t>
      </w:r>
      <w:r w:rsidR="0023208A">
        <w:t xml:space="preserve"> </w:t>
      </w:r>
      <w:r>
        <w:t>oferty : ..................................................</w:t>
      </w:r>
      <w:r w:rsidR="00C22677">
        <w:t>..........................</w:t>
      </w:r>
      <w:r>
        <w:t xml:space="preserve">                   </w:t>
      </w:r>
    </w:p>
    <w:p w:rsidR="007734DC" w:rsidRDefault="007734DC"/>
    <w:p w:rsidR="007734DC" w:rsidRDefault="007734DC">
      <w:r>
        <w:t>Słownie: ..................................................................................................</w:t>
      </w:r>
    </w:p>
    <w:p w:rsidR="007734DC" w:rsidRDefault="007734DC"/>
    <w:p w:rsidR="007734DC" w:rsidRDefault="007734DC">
      <w:r>
        <w:t xml:space="preserve">Oświadczam, iż  zamierzam / nie zamierzam*  powierzyć podwykonawcom wykonanie </w:t>
      </w:r>
      <w:r w:rsidR="00510CAB">
        <w:t>n</w:t>
      </w:r>
      <w:bookmarkStart w:id="0" w:name="_GoBack"/>
      <w:bookmarkEnd w:id="0"/>
      <w:r>
        <w:t>w. części zamówienia....................................................</w:t>
      </w:r>
    </w:p>
    <w:p w:rsidR="007734DC" w:rsidRDefault="007734DC"/>
    <w:p w:rsidR="007734DC" w:rsidRDefault="007734DC">
      <w:r>
        <w:t>Oświadczam, że firma, którą reprezentuję jest mikroprzedsiębiorstwem, małym lub średnim przedsiębiorstwem*.</w:t>
      </w:r>
    </w:p>
    <w:p w:rsidR="007734DC" w:rsidRDefault="007734DC" w:rsidP="00252D68">
      <w:pPr>
        <w:rPr>
          <w:bCs/>
        </w:rPr>
      </w:pPr>
    </w:p>
    <w:p w:rsidR="00252D68" w:rsidRDefault="00252D68" w:rsidP="00252D68">
      <w:pPr>
        <w:rPr>
          <w:bCs/>
        </w:rPr>
      </w:pPr>
    </w:p>
    <w:p w:rsidR="00252D68" w:rsidRDefault="00252D68" w:rsidP="00252D68">
      <w:pPr>
        <w:rPr>
          <w:bCs/>
        </w:rPr>
      </w:pPr>
    </w:p>
    <w:p w:rsidR="007734DC" w:rsidRDefault="007734DC">
      <w:pPr>
        <w:jc w:val="right"/>
      </w:pPr>
      <w:r>
        <w:t xml:space="preserve">................................................................... </w:t>
      </w:r>
    </w:p>
    <w:p w:rsidR="007734DC" w:rsidRDefault="007734DC">
      <w:pPr>
        <w:jc w:val="right"/>
        <w:rPr>
          <w:bCs/>
        </w:rPr>
      </w:pPr>
      <w:r>
        <w:t xml:space="preserve">       Podpis osoby (osób) upoważnionej</w:t>
      </w:r>
    </w:p>
    <w:p w:rsidR="007734DC" w:rsidRDefault="007734DC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do reprezentowania wykonawcy </w:t>
      </w:r>
    </w:p>
    <w:p w:rsidR="007734DC" w:rsidRDefault="007734DC">
      <w:pPr>
        <w:jc w:val="right"/>
        <w:rPr>
          <w:bCs/>
        </w:rPr>
      </w:pPr>
    </w:p>
    <w:p w:rsidR="007734DC" w:rsidRDefault="007734DC">
      <w:pPr>
        <w:jc w:val="right"/>
        <w:rPr>
          <w:bCs/>
        </w:rPr>
      </w:pPr>
    </w:p>
    <w:p w:rsidR="007734DC" w:rsidRDefault="007734DC" w:rsidP="00252D68">
      <w:pPr>
        <w:jc w:val="right"/>
      </w:pPr>
      <w:r>
        <w:t xml:space="preserve">            </w:t>
      </w:r>
    </w:p>
    <w:p w:rsidR="009A60FC" w:rsidRPr="008A2852" w:rsidRDefault="00A759A9" w:rsidP="008A2852">
      <w:pPr>
        <w:ind w:left="1080"/>
      </w:pPr>
      <w:r>
        <w:t xml:space="preserve">* </w:t>
      </w:r>
      <w:r w:rsidR="007734DC">
        <w:t>niep</w:t>
      </w:r>
      <w:r>
        <w:t>rawdziwe</w:t>
      </w:r>
      <w:r w:rsidR="007734DC">
        <w:t xml:space="preserve"> skreślić</w:t>
      </w:r>
    </w:p>
    <w:sectPr w:rsidR="009A60FC" w:rsidRPr="008A2852" w:rsidSect="009D76F5">
      <w:pgSz w:w="11906" w:h="16838"/>
      <w:pgMar w:top="907" w:right="907" w:bottom="907" w:left="907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707" w:rsidRDefault="00CB0707">
      <w:r>
        <w:separator/>
      </w:r>
    </w:p>
  </w:endnote>
  <w:endnote w:type="continuationSeparator" w:id="0">
    <w:p w:rsidR="00CB0707" w:rsidRDefault="00CB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1A3o00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707" w:rsidRDefault="00CB0707">
      <w:r>
        <w:separator/>
      </w:r>
    </w:p>
  </w:footnote>
  <w:footnote w:type="continuationSeparator" w:id="0">
    <w:p w:rsidR="00CB0707" w:rsidRDefault="00CB0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/>
        <w:lang w:val="de-D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hAnsi="Times New Roman" w:cs="Star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63A07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StarSymbo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C960101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 w:val="0"/>
        <w:bCs w:val="0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b w:val="0"/>
        <w:bCs w:val="0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b w:val="0"/>
        <w:bCs w:val="0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 w:val="0"/>
        <w:bCs w:val="0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b w:val="0"/>
        <w:bCs w:val="0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b w:val="0"/>
        <w:bCs w:val="0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 w:val="0"/>
        <w:bCs w:val="0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b w:val="0"/>
        <w:bCs w:val="0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b w:val="0"/>
        <w:bCs w:val="0"/>
        <w:szCs w:val="24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bCs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bCs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bCs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bCs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bCs/>
        <w:szCs w:val="24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</w:abstractNum>
  <w:abstractNum w:abstractNumId="14" w15:restartNumberingAfterBreak="0">
    <w:nsid w:val="0FF60BA1"/>
    <w:multiLevelType w:val="hybridMultilevel"/>
    <w:tmpl w:val="87E619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B9C55BD"/>
    <w:multiLevelType w:val="hybridMultilevel"/>
    <w:tmpl w:val="EF8E9A3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1C5F2B72"/>
    <w:multiLevelType w:val="hybridMultilevel"/>
    <w:tmpl w:val="121ACE48"/>
    <w:lvl w:ilvl="0" w:tplc="40CC4B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F866AC"/>
    <w:multiLevelType w:val="hybridMultilevel"/>
    <w:tmpl w:val="3766A58E"/>
    <w:lvl w:ilvl="0" w:tplc="F23694A0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5206C7"/>
    <w:multiLevelType w:val="hybridMultilevel"/>
    <w:tmpl w:val="491A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00D7F"/>
    <w:multiLevelType w:val="multilevel"/>
    <w:tmpl w:val="E3026118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4" w15:restartNumberingAfterBreak="0">
    <w:nsid w:val="50E10F95"/>
    <w:multiLevelType w:val="hybridMultilevel"/>
    <w:tmpl w:val="DBACDF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6E30AD7"/>
    <w:multiLevelType w:val="hybridMultilevel"/>
    <w:tmpl w:val="87E61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B6019"/>
    <w:multiLevelType w:val="hybridMultilevel"/>
    <w:tmpl w:val="690697FA"/>
    <w:lvl w:ilvl="0" w:tplc="F1EC89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D516E"/>
    <w:multiLevelType w:val="hybridMultilevel"/>
    <w:tmpl w:val="4E04573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F79483A"/>
    <w:multiLevelType w:val="hybridMultilevel"/>
    <w:tmpl w:val="AE5A2CBA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26B5F"/>
    <w:multiLevelType w:val="hybridMultilevel"/>
    <w:tmpl w:val="D3120DEC"/>
    <w:lvl w:ilvl="0" w:tplc="98AED1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0"/>
  </w:num>
  <w:num w:numId="16">
    <w:abstractNumId w:val="22"/>
  </w:num>
  <w:num w:numId="17">
    <w:abstractNumId w:val="19"/>
  </w:num>
  <w:num w:numId="18">
    <w:abstractNumId w:val="15"/>
  </w:num>
  <w:num w:numId="19">
    <w:abstractNumId w:val="21"/>
  </w:num>
  <w:num w:numId="20">
    <w:abstractNumId w:val="15"/>
  </w:num>
  <w:num w:numId="21">
    <w:abstractNumId w:val="26"/>
  </w:num>
  <w:num w:numId="22">
    <w:abstractNumId w:val="27"/>
  </w:num>
  <w:num w:numId="23">
    <w:abstractNumId w:val="29"/>
  </w:num>
  <w:num w:numId="24">
    <w:abstractNumId w:val="24"/>
  </w:num>
  <w:num w:numId="25">
    <w:abstractNumId w:val="17"/>
  </w:num>
  <w:num w:numId="26">
    <w:abstractNumId w:val="23"/>
  </w:num>
  <w:num w:numId="27">
    <w:abstractNumId w:val="16"/>
  </w:num>
  <w:num w:numId="28">
    <w:abstractNumId w:val="25"/>
  </w:num>
  <w:num w:numId="29">
    <w:abstractNumId w:val="28"/>
  </w:num>
  <w:num w:numId="30">
    <w:abstractNumId w:val="1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BC"/>
    <w:rsid w:val="00010955"/>
    <w:rsid w:val="00012A05"/>
    <w:rsid w:val="00016847"/>
    <w:rsid w:val="0004544B"/>
    <w:rsid w:val="000510C1"/>
    <w:rsid w:val="0005419D"/>
    <w:rsid w:val="00077971"/>
    <w:rsid w:val="00081068"/>
    <w:rsid w:val="00082A33"/>
    <w:rsid w:val="000966F9"/>
    <w:rsid w:val="000B5761"/>
    <w:rsid w:val="000F4069"/>
    <w:rsid w:val="00117145"/>
    <w:rsid w:val="00135F3E"/>
    <w:rsid w:val="0017483A"/>
    <w:rsid w:val="001932D2"/>
    <w:rsid w:val="001D75E7"/>
    <w:rsid w:val="001E5A95"/>
    <w:rsid w:val="0023208A"/>
    <w:rsid w:val="00244EB4"/>
    <w:rsid w:val="00246DBE"/>
    <w:rsid w:val="00252D68"/>
    <w:rsid w:val="00275AD3"/>
    <w:rsid w:val="00285C97"/>
    <w:rsid w:val="002A1E28"/>
    <w:rsid w:val="002A25AD"/>
    <w:rsid w:val="002C34A4"/>
    <w:rsid w:val="002C638F"/>
    <w:rsid w:val="002D645D"/>
    <w:rsid w:val="002E68CC"/>
    <w:rsid w:val="002E6B6A"/>
    <w:rsid w:val="0034524A"/>
    <w:rsid w:val="003505F7"/>
    <w:rsid w:val="003565F5"/>
    <w:rsid w:val="00373C98"/>
    <w:rsid w:val="00380F3E"/>
    <w:rsid w:val="003B1B00"/>
    <w:rsid w:val="003C4625"/>
    <w:rsid w:val="003D51BB"/>
    <w:rsid w:val="003E0343"/>
    <w:rsid w:val="003F76EC"/>
    <w:rsid w:val="004003FB"/>
    <w:rsid w:val="004020ED"/>
    <w:rsid w:val="00407ED7"/>
    <w:rsid w:val="00444356"/>
    <w:rsid w:val="004506AD"/>
    <w:rsid w:val="00450B5C"/>
    <w:rsid w:val="004A0F9F"/>
    <w:rsid w:val="004A368D"/>
    <w:rsid w:val="004D3DE0"/>
    <w:rsid w:val="004F12E2"/>
    <w:rsid w:val="004F3F10"/>
    <w:rsid w:val="00510CAB"/>
    <w:rsid w:val="00577FC3"/>
    <w:rsid w:val="00581E93"/>
    <w:rsid w:val="00586767"/>
    <w:rsid w:val="00606026"/>
    <w:rsid w:val="0063486D"/>
    <w:rsid w:val="00683549"/>
    <w:rsid w:val="00691A5B"/>
    <w:rsid w:val="00692E52"/>
    <w:rsid w:val="006A4B76"/>
    <w:rsid w:val="006D394F"/>
    <w:rsid w:val="006D54C6"/>
    <w:rsid w:val="006F1740"/>
    <w:rsid w:val="00705366"/>
    <w:rsid w:val="00706E9E"/>
    <w:rsid w:val="007164DB"/>
    <w:rsid w:val="007734DC"/>
    <w:rsid w:val="007D596C"/>
    <w:rsid w:val="007D5E6E"/>
    <w:rsid w:val="00806DDA"/>
    <w:rsid w:val="0083031C"/>
    <w:rsid w:val="008331EC"/>
    <w:rsid w:val="008638C9"/>
    <w:rsid w:val="00867429"/>
    <w:rsid w:val="008A2852"/>
    <w:rsid w:val="008C2E34"/>
    <w:rsid w:val="008D32B1"/>
    <w:rsid w:val="008D51F5"/>
    <w:rsid w:val="008F648C"/>
    <w:rsid w:val="00915B8C"/>
    <w:rsid w:val="0092174A"/>
    <w:rsid w:val="00957F7E"/>
    <w:rsid w:val="0098777A"/>
    <w:rsid w:val="009A60FC"/>
    <w:rsid w:val="009B6A5E"/>
    <w:rsid w:val="009C77F5"/>
    <w:rsid w:val="009D285E"/>
    <w:rsid w:val="009D76F5"/>
    <w:rsid w:val="009E212E"/>
    <w:rsid w:val="009E3852"/>
    <w:rsid w:val="009F0321"/>
    <w:rsid w:val="009F1AC8"/>
    <w:rsid w:val="00A04712"/>
    <w:rsid w:val="00A1766E"/>
    <w:rsid w:val="00A277DC"/>
    <w:rsid w:val="00A34D05"/>
    <w:rsid w:val="00A3508F"/>
    <w:rsid w:val="00A5536C"/>
    <w:rsid w:val="00A67C28"/>
    <w:rsid w:val="00A759A9"/>
    <w:rsid w:val="00A85124"/>
    <w:rsid w:val="00A93161"/>
    <w:rsid w:val="00AB0D31"/>
    <w:rsid w:val="00B31869"/>
    <w:rsid w:val="00B31FDD"/>
    <w:rsid w:val="00B57C25"/>
    <w:rsid w:val="00B664F7"/>
    <w:rsid w:val="00B717BC"/>
    <w:rsid w:val="00BA2B63"/>
    <w:rsid w:val="00BB5DBD"/>
    <w:rsid w:val="00BB62FA"/>
    <w:rsid w:val="00BD3288"/>
    <w:rsid w:val="00BE301D"/>
    <w:rsid w:val="00C05905"/>
    <w:rsid w:val="00C1306E"/>
    <w:rsid w:val="00C22677"/>
    <w:rsid w:val="00C41C63"/>
    <w:rsid w:val="00C44998"/>
    <w:rsid w:val="00C51811"/>
    <w:rsid w:val="00C52DBC"/>
    <w:rsid w:val="00C92F15"/>
    <w:rsid w:val="00CB0707"/>
    <w:rsid w:val="00CB6E15"/>
    <w:rsid w:val="00CC67D4"/>
    <w:rsid w:val="00CF330B"/>
    <w:rsid w:val="00CF7485"/>
    <w:rsid w:val="00E118C2"/>
    <w:rsid w:val="00E17970"/>
    <w:rsid w:val="00E252D4"/>
    <w:rsid w:val="00E27E2E"/>
    <w:rsid w:val="00E37DF6"/>
    <w:rsid w:val="00E42696"/>
    <w:rsid w:val="00E5344B"/>
    <w:rsid w:val="00E62B49"/>
    <w:rsid w:val="00E72943"/>
    <w:rsid w:val="00E915EF"/>
    <w:rsid w:val="00E927F3"/>
    <w:rsid w:val="00EB19FC"/>
    <w:rsid w:val="00EB3AC8"/>
    <w:rsid w:val="00EE0558"/>
    <w:rsid w:val="00EF54F1"/>
    <w:rsid w:val="00F10007"/>
    <w:rsid w:val="00F2054A"/>
    <w:rsid w:val="00F51176"/>
    <w:rsid w:val="00FB0726"/>
    <w:rsid w:val="00FE4671"/>
    <w:rsid w:val="00F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C7AF995-AA80-4D37-AD40-89068750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abs>
        <w:tab w:val="left" w:pos="0"/>
      </w:tabs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  <w:rPr>
      <w:b w:val="0"/>
      <w:bCs/>
      <w:lang w:val="de-DE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StarSymbol"/>
      <w:sz w:val="24"/>
      <w:szCs w:val="24"/>
    </w:rPr>
  </w:style>
  <w:style w:type="character" w:customStyle="1" w:styleId="WW8Num5z1">
    <w:name w:val="WW8Num5z1"/>
    <w:rPr>
      <w:b/>
      <w:bCs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Arial" w:hAnsi="Times New Roman" w:cs="StarSymbol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8z0">
    <w:name w:val="WW8Num8z0"/>
    <w:rPr>
      <w:rFonts w:ascii="Times New Roman" w:eastAsia="Arial" w:hAnsi="Times New Roman" w:cs="StarSymbol"/>
      <w:b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tarSymbol" w:hAnsi="StarSymbol" w:cs="StarSymbol"/>
      <w:b w:val="0"/>
      <w:bCs w:val="0"/>
      <w:sz w:val="26"/>
      <w:szCs w:val="2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  <w:b w:val="0"/>
      <w:bCs w:val="0"/>
      <w:szCs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/>
      <w:bCs/>
      <w:szCs w:val="24"/>
    </w:rPr>
  </w:style>
  <w:style w:type="character" w:customStyle="1" w:styleId="WW8Num13z0">
    <w:name w:val="WW8Num13z0"/>
    <w:rPr>
      <w:b w:val="0"/>
      <w:bCs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eastAsia="Times New Roman" w:hAnsi="Wingdings" w:cs="Wingdings"/>
      <w:b/>
      <w:bCs/>
      <w:sz w:val="24"/>
      <w:szCs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Times New Roman" w:hAnsi="Symbol" w:cs="StarSymbol"/>
      <w:b w:val="0"/>
      <w:bCs w:val="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1">
    <w:name w:val="WW8Num13z1"/>
    <w:rPr>
      <w:b w:val="0"/>
      <w:bCs w:val="0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1z1">
    <w:name w:val="WW8Num11z1"/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-Absatz-Standardschriftart111111111111111111111">
    <w:name w:val="WW-Absatz-Standardschriftart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">
    <w:name w:val="WW-Absatz-Standardschriftart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Znakiprzypiswdolnych">
    <w:name w:val="Znaki przypisów dolnych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  <w:rPr>
      <w:b w:val="0"/>
      <w:bCs w:val="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5z0">
    <w:name w:val="WW-WW8Num5z0"/>
    <w:rPr>
      <w:rFonts w:ascii="Times New Roman" w:hAnsi="Times New Roman" w:cs="Times New Roman"/>
      <w:b w:val="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-WW8Num8z0">
    <w:name w:val="WW-WW8Num8z0"/>
    <w:rPr>
      <w:rFonts w:ascii="Times New Roman" w:eastAsia="Times New Roman" w:hAnsi="Times New Roman" w:cs="Times New Roman"/>
    </w:rPr>
  </w:style>
  <w:style w:type="character" w:customStyle="1" w:styleId="WW-Odwoaniedokomentarza">
    <w:name w:val="WW-Odwołanie do komentarza"/>
    <w:rPr>
      <w:sz w:val="16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Znakinumeracji">
    <w:name w:val="WW-Znaki numeracji"/>
  </w:style>
  <w:style w:type="character" w:styleId="Hipercze">
    <w:name w:val="Hyperlink"/>
    <w:rPr>
      <w:color w:val="000080"/>
      <w:u w:val="single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8Num18z0">
    <w:name w:val="WW8Num18z0"/>
    <w:rPr>
      <w:rFonts w:ascii="Times New Roman" w:hAnsi="Times New Roman" w:cs="Times New Roman"/>
      <w:sz w:val="26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2z0">
    <w:name w:val="WW8Num22z0"/>
    <w:rPr>
      <w:rFonts w:ascii="Times New Roman" w:eastAsia="Arial" w:hAnsi="Times New Roman" w:cs="Times New Roman"/>
      <w:sz w:val="24"/>
      <w:szCs w:val="24"/>
    </w:rPr>
  </w:style>
  <w:style w:type="character" w:customStyle="1" w:styleId="WW8Num22z1">
    <w:name w:val="WW8Num22z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pPr>
      <w:ind w:left="567" w:hanging="567"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Tekstkomentarza">
    <w:name w:val="WW-Tekst komentarza"/>
    <w:basedOn w:val="Normalny"/>
    <w:rPr>
      <w:sz w:val="20"/>
    </w:rPr>
  </w:style>
  <w:style w:type="paragraph" w:customStyle="1" w:styleId="WW-Tekstpodstawowywcity2">
    <w:name w:val="WW-Tekst podstawowy wcięty 2"/>
    <w:basedOn w:val="Normalny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 w:val="0"/>
      <w:overflowPunct/>
      <w:autoSpaceDE/>
      <w:spacing w:before="280" w:after="280"/>
      <w:textAlignment w:val="auto"/>
    </w:pPr>
    <w:rPr>
      <w:b/>
      <w:bCs/>
      <w:szCs w:val="24"/>
    </w:rPr>
  </w:style>
  <w:style w:type="paragraph" w:styleId="Bezodstpw">
    <w:name w:val="No Spacing"/>
    <w:qFormat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1"/>
      <w:szCs w:val="21"/>
    </w:rPr>
  </w:style>
  <w:style w:type="paragraph" w:customStyle="1" w:styleId="Akapitzlist1">
    <w:name w:val="Akapit z listą1"/>
    <w:basedOn w:val="Normalny"/>
    <w:pPr>
      <w:tabs>
        <w:tab w:val="clear" w:pos="0"/>
      </w:tabs>
      <w:suppressAutoHyphens w:val="0"/>
      <w:overflowPunct/>
      <w:autoSpaceDE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TekstprzypisudolnegoZnak">
    <w:name w:val="Tekst przypisu dolnego Znak"/>
    <w:link w:val="Tekstprzypisudolnego"/>
    <w:rsid w:val="00450B5C"/>
    <w:rPr>
      <w:kern w:val="1"/>
      <w:lang w:eastAsia="ar-SA"/>
    </w:rPr>
  </w:style>
  <w:style w:type="character" w:customStyle="1" w:styleId="Nierozpoznanawzmianka">
    <w:name w:val="Nierozpoznana wzmianka"/>
    <w:uiPriority w:val="99"/>
    <w:semiHidden/>
    <w:unhideWhenUsed/>
    <w:rsid w:val="006F174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27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C7848-3B80-436A-8291-9AC2936C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t w i e r d z a m                                                                               znak sprawy 7/D/Kw-Ż/11</vt:lpstr>
    </vt:vector>
  </TitlesOfParts>
  <Company>Hewlett-Packard Company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t w i e r d z a m                                                                               znak sprawy 7/D/Kw-Ż/11</dc:title>
  <dc:subject/>
  <dc:creator>Andrzej Starzak</dc:creator>
  <cp:keywords/>
  <cp:lastModifiedBy>Rafał Sułek</cp:lastModifiedBy>
  <cp:revision>4</cp:revision>
  <cp:lastPrinted>2024-04-04T11:04:00Z</cp:lastPrinted>
  <dcterms:created xsi:type="dcterms:W3CDTF">2024-08-16T13:18:00Z</dcterms:created>
  <dcterms:modified xsi:type="dcterms:W3CDTF">2024-09-18T07:01:00Z</dcterms:modified>
</cp:coreProperties>
</file>