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F728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/Z-90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F7286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NOŚNIKÓW DANYCH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04167E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7E" w:rsidRDefault="0004167E" w:rsidP="00EF4A33">
      <w:pPr>
        <w:spacing w:after="0" w:line="240" w:lineRule="auto"/>
      </w:pPr>
      <w:r>
        <w:separator/>
      </w:r>
    </w:p>
  </w:endnote>
  <w:endnote w:type="continuationSeparator" w:id="0">
    <w:p w:rsidR="0004167E" w:rsidRDefault="0004167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86F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7E" w:rsidRDefault="0004167E" w:rsidP="00EF4A33">
      <w:pPr>
        <w:spacing w:after="0" w:line="240" w:lineRule="auto"/>
      </w:pPr>
      <w:r>
        <w:separator/>
      </w:r>
    </w:p>
  </w:footnote>
  <w:footnote w:type="continuationSeparator" w:id="0">
    <w:p w:rsidR="0004167E" w:rsidRDefault="0004167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167E"/>
    <w:rsid w:val="00054BFE"/>
    <w:rsid w:val="00082E51"/>
    <w:rsid w:val="001A6F07"/>
    <w:rsid w:val="001F15C4"/>
    <w:rsid w:val="00267BF4"/>
    <w:rsid w:val="00330A23"/>
    <w:rsid w:val="00384E63"/>
    <w:rsid w:val="003E172D"/>
    <w:rsid w:val="003E411A"/>
    <w:rsid w:val="004D39EA"/>
    <w:rsid w:val="005512DD"/>
    <w:rsid w:val="00580811"/>
    <w:rsid w:val="005B01D5"/>
    <w:rsid w:val="00670FC4"/>
    <w:rsid w:val="007B1C8D"/>
    <w:rsid w:val="00885629"/>
    <w:rsid w:val="00924BD6"/>
    <w:rsid w:val="009C16B7"/>
    <w:rsid w:val="00B82FB5"/>
    <w:rsid w:val="00C7188E"/>
    <w:rsid w:val="00CF502E"/>
    <w:rsid w:val="00E2695B"/>
    <w:rsid w:val="00EA6F4C"/>
    <w:rsid w:val="00EE1A77"/>
    <w:rsid w:val="00EF4A33"/>
    <w:rsid w:val="00F47F64"/>
    <w:rsid w:val="00F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20</cp:revision>
  <cp:lastPrinted>2021-07-06T10:26:00Z</cp:lastPrinted>
  <dcterms:created xsi:type="dcterms:W3CDTF">2021-01-30T18:42:00Z</dcterms:created>
  <dcterms:modified xsi:type="dcterms:W3CDTF">2021-07-06T10:27:00Z</dcterms:modified>
</cp:coreProperties>
</file>