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E25844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E16E4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15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E25844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E25844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6B1167" w:rsidP="00E25844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proofErr w:type="gramStart"/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</w:t>
      </w:r>
      <w:proofErr w:type="gramEnd"/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na podstawie 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</w:t>
      </w:r>
      <w:proofErr w:type="gramStart"/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E25844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E25844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E25844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E25844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E25844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108 ust. 1 </w:t>
      </w:r>
      <w:proofErr w:type="spellStart"/>
      <w:r w:rsidRPr="00A800D2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A800D2">
        <w:rPr>
          <w:rFonts w:ascii="Arial" w:hAnsi="Arial" w:cs="Arial"/>
          <w:b w:val="0"/>
          <w:iCs/>
          <w:sz w:val="22"/>
          <w:szCs w:val="22"/>
        </w:rPr>
        <w:t>.</w:t>
      </w:r>
    </w:p>
    <w:p w:rsidR="00FB2062" w:rsidRDefault="004E3BF2" w:rsidP="00E25844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4E3BF2" w:rsidRPr="00FB2062" w:rsidRDefault="004E3BF2" w:rsidP="00E25844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____________________________________________________________________________</w:t>
      </w:r>
    </w:p>
    <w:p w:rsidR="004E3BF2" w:rsidRPr="00FB2062" w:rsidRDefault="004E3BF2" w:rsidP="00E25844">
      <w:pPr>
        <w:pStyle w:val="Tretekstu"/>
        <w:numPr>
          <w:ilvl w:val="0"/>
          <w:numId w:val="30"/>
        </w:numPr>
        <w:spacing w:line="360" w:lineRule="auto"/>
        <w:ind w:left="284" w:hanging="284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  <w:bookmarkStart w:id="0" w:name="_GoBack"/>
      <w:bookmarkEnd w:id="0"/>
    </w:p>
    <w:p w:rsidR="002C2B0D" w:rsidRPr="00FB2062" w:rsidRDefault="002C2B0D" w:rsidP="00E25844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7C2BC8" w:rsidRPr="00DA3F81" w:rsidRDefault="007C2BC8" w:rsidP="00E25844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Default="00DA3F81" w:rsidP="00E25844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E25844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01" w:rsidRDefault="001C6701" w:rsidP="00C63813">
      <w:r>
        <w:separator/>
      </w:r>
    </w:p>
  </w:endnote>
  <w:endnote w:type="continuationSeparator" w:id="0">
    <w:p w:rsidR="001C6701" w:rsidRDefault="001C670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01" w:rsidRDefault="001C6701" w:rsidP="00C63813">
      <w:r>
        <w:separator/>
      </w:r>
    </w:p>
  </w:footnote>
  <w:footnote w:type="continuationSeparator" w:id="0">
    <w:p w:rsidR="001C6701" w:rsidRDefault="001C670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C18C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6701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D3FD5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10C7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16E4D"/>
    <w:rsid w:val="00E22D3D"/>
    <w:rsid w:val="00E25844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Głąb</cp:lastModifiedBy>
  <cp:revision>11</cp:revision>
  <cp:lastPrinted>2022-01-18T14:30:00Z</cp:lastPrinted>
  <dcterms:created xsi:type="dcterms:W3CDTF">2022-02-10T09:04:00Z</dcterms:created>
  <dcterms:modified xsi:type="dcterms:W3CDTF">2022-03-15T13:33:00Z</dcterms:modified>
</cp:coreProperties>
</file>