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A19B" w14:textId="77777777" w:rsidR="00A0260A" w:rsidRPr="00AC6282" w:rsidRDefault="00A0260A" w:rsidP="00511627">
      <w:pPr>
        <w:pStyle w:val="Nagwek2"/>
      </w:pPr>
    </w:p>
    <w:p w14:paraId="3355AB94" w14:textId="05A5513D" w:rsidR="00646FF3" w:rsidRPr="00AC6282" w:rsidRDefault="00646FF3" w:rsidP="002D2F9D">
      <w:pPr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 w:rsidRPr="00AC6282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E9508C" w:rsidRPr="00AC6282">
        <w:rPr>
          <w:rFonts w:ascii="Times New Roman" w:hAnsi="Times New Roman"/>
          <w:b/>
          <w:iCs/>
          <w:sz w:val="24"/>
          <w:szCs w:val="24"/>
        </w:rPr>
        <w:t>I</w:t>
      </w:r>
      <w:r w:rsidR="002D2F9D" w:rsidRPr="00AC6282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AC6282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 w:rsidRPr="00AC6282">
        <w:rPr>
          <w:rFonts w:ascii="Times New Roman" w:hAnsi="Times New Roman"/>
          <w:b/>
          <w:iCs/>
          <w:sz w:val="24"/>
          <w:szCs w:val="24"/>
        </w:rPr>
        <w:t>SWZ</w:t>
      </w:r>
      <w:r w:rsidRPr="00AC6282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574FD20D" w:rsidR="00646FF3" w:rsidRPr="00AC6282" w:rsidRDefault="00015720" w:rsidP="00015720">
      <w:pPr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C6282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</w:t>
      </w:r>
      <w:r w:rsidR="009A1C29" w:rsidRPr="00AC628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C6282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646FF3" w:rsidRPr="00AC6282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AC6282">
        <w:rPr>
          <w:rFonts w:ascii="Times New Roman" w:hAnsi="Times New Roman"/>
          <w:b/>
          <w:bCs/>
          <w:iCs/>
          <w:sz w:val="24"/>
          <w:szCs w:val="24"/>
        </w:rPr>
        <w:t>PZS/</w:t>
      </w:r>
      <w:r w:rsidR="0036282A">
        <w:rPr>
          <w:rFonts w:ascii="Times New Roman" w:hAnsi="Times New Roman"/>
          <w:b/>
          <w:bCs/>
          <w:iCs/>
          <w:sz w:val="24"/>
          <w:szCs w:val="24"/>
        </w:rPr>
        <w:t>TP</w:t>
      </w:r>
      <w:r w:rsidR="009A1C29" w:rsidRPr="00AC6282">
        <w:rPr>
          <w:rFonts w:ascii="Times New Roman" w:hAnsi="Times New Roman"/>
          <w:b/>
          <w:bCs/>
          <w:iCs/>
          <w:sz w:val="24"/>
          <w:szCs w:val="24"/>
        </w:rPr>
        <w:t>/</w:t>
      </w:r>
      <w:r w:rsidR="0036282A">
        <w:rPr>
          <w:rFonts w:ascii="Times New Roman" w:hAnsi="Times New Roman"/>
          <w:b/>
          <w:bCs/>
          <w:iCs/>
          <w:sz w:val="24"/>
          <w:szCs w:val="24"/>
        </w:rPr>
        <w:t>26</w:t>
      </w:r>
      <w:r w:rsidR="009A1C29" w:rsidRPr="00AC6282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4252FC" w:rsidRPr="00AC6282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4C8F8519" w14:textId="77777777" w:rsidR="002C32A6" w:rsidRPr="00AC6282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5B0F5DAE" w14:textId="0796C4CA" w:rsidR="009A1C29" w:rsidRPr="00AC6282" w:rsidRDefault="009A1C29" w:rsidP="009A1C29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4252FC"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SUKCESYWNA DOSTAWA </w:t>
      </w:r>
      <w:r w:rsidR="00322213"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SPRZĘTU JEDNORAZOWEGO UŻYTKU</w:t>
      </w:r>
      <w:r w:rsidR="004252FC"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6282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II </w:t>
      </w:r>
      <w:r w:rsidR="004252FC"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</w:t>
      </w:r>
      <w:r w:rsidR="00322213"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LA</w:t>
      </w:r>
      <w:r w:rsidR="004252FC"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POWIATOWEGO ZESPOŁU SZPITALI </w:t>
      </w:r>
      <w:r w:rsidRPr="00AC628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7D9E3D11" w14:textId="227AB37B" w:rsidR="00646FF3" w:rsidRPr="00AC6282" w:rsidRDefault="00646FF3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8443645" w14:textId="77777777" w:rsidR="002C32A6" w:rsidRPr="00AC6282" w:rsidRDefault="002C32A6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A99AD23" w14:textId="77777777" w:rsidR="00646FF3" w:rsidRPr="00AC6282" w:rsidRDefault="00646FF3" w:rsidP="00646F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 w:rsidRPr="00AC6282">
        <w:rPr>
          <w:rFonts w:ascii="Times New Roman" w:hAnsi="Times New Roman"/>
          <w:sz w:val="20"/>
          <w:szCs w:val="20"/>
        </w:rPr>
        <w:tab/>
      </w:r>
      <w:r w:rsidRPr="00AC6282">
        <w:rPr>
          <w:rFonts w:ascii="Times New Roman" w:hAnsi="Times New Roman"/>
          <w:sz w:val="20"/>
          <w:szCs w:val="20"/>
        </w:rPr>
        <w:tab/>
      </w:r>
      <w:r w:rsidRPr="00AC6282">
        <w:rPr>
          <w:rFonts w:ascii="Times New Roman" w:hAnsi="Times New Roman"/>
          <w:sz w:val="20"/>
          <w:szCs w:val="20"/>
        </w:rPr>
        <w:tab/>
      </w:r>
      <w:r w:rsidRPr="00AC6282">
        <w:rPr>
          <w:rFonts w:ascii="Times New Roman" w:hAnsi="Times New Roman"/>
          <w:sz w:val="20"/>
          <w:szCs w:val="20"/>
        </w:rPr>
        <w:tab/>
        <w:t xml:space="preserve">       ________________ dnia ________ r.</w:t>
      </w:r>
    </w:p>
    <w:p w14:paraId="298CF2EF" w14:textId="77777777" w:rsidR="00646FF3" w:rsidRPr="00AC6282" w:rsidRDefault="00646FF3" w:rsidP="00646FF3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F508215" w14:textId="77777777" w:rsidR="00646FF3" w:rsidRPr="00AC628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Pr="00AC628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C628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AC628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AC628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Nazwa Wykonawcy: ______________________________________________________________________</w:t>
      </w:r>
    </w:p>
    <w:p w14:paraId="0B604FDA" w14:textId="77777777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Adres Wykonawcy: _______________________________________________________________________</w:t>
      </w:r>
    </w:p>
    <w:p w14:paraId="08E4077C" w14:textId="77777777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Adres do korespondencji: __________________________________________________________________</w:t>
      </w:r>
    </w:p>
    <w:p w14:paraId="2EFFD6BF" w14:textId="77777777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NIP: ___________________________________________________________________________________</w:t>
      </w:r>
    </w:p>
    <w:p w14:paraId="27DE27CB" w14:textId="0579C8DA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REGON:________________________________________________________________________________</w:t>
      </w:r>
    </w:p>
    <w:p w14:paraId="2C1B0A0B" w14:textId="5D673621" w:rsidR="004203A7" w:rsidRPr="00AC6282" w:rsidRDefault="004203A7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KRS___________________________________________________________________________________</w:t>
      </w:r>
    </w:p>
    <w:p w14:paraId="676AE6FB" w14:textId="74A909E2" w:rsidR="003932D6" w:rsidRPr="00AC628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Numer telefonu: __________________________________________________________________________</w:t>
      </w:r>
    </w:p>
    <w:p w14:paraId="4BB085F0" w14:textId="77777777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Numer fax: ______________________________________________________________________________</w:t>
      </w:r>
    </w:p>
    <w:p w14:paraId="4E0F15F6" w14:textId="13ED0CC1" w:rsidR="00646FF3" w:rsidRPr="00AC628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Adres e-mail: ____________________________________________________________________________</w:t>
      </w:r>
    </w:p>
    <w:p w14:paraId="7CB8E713" w14:textId="77777777" w:rsidR="004252FC" w:rsidRPr="00AC6282" w:rsidRDefault="004252FC" w:rsidP="004252FC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Osoba reprezentująca Wykonawcę do wpisania w umowie (uzupełnić obowiązkowo)____________________</w:t>
      </w:r>
    </w:p>
    <w:p w14:paraId="495789EF" w14:textId="4AABE5C2" w:rsidR="004252FC" w:rsidRPr="00AC6282" w:rsidRDefault="004252FC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Deklaracja odnośnie sposobu podpisania umowy: podpis odręczny / podpis kwalifikowany (zaznaczyć właściwe)</w:t>
      </w:r>
    </w:p>
    <w:p w14:paraId="080F0017" w14:textId="356743F5" w:rsidR="003932D6" w:rsidRPr="00AC628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 xml:space="preserve">Osoba  do </w:t>
      </w:r>
      <w:r w:rsidR="00AC6282" w:rsidRPr="00AC6282">
        <w:rPr>
          <w:rFonts w:ascii="Times New Roman" w:hAnsi="Times New Roman"/>
          <w:i/>
          <w:sz w:val="20"/>
          <w:szCs w:val="20"/>
        </w:rPr>
        <w:t xml:space="preserve">kontaktów w trakcie postępowania (Imię, Nazwisko, nr telefonu, adres email) </w:t>
      </w:r>
      <w:r w:rsidRPr="00AC6282">
        <w:rPr>
          <w:rFonts w:ascii="Times New Roman" w:hAnsi="Times New Roman"/>
          <w:i/>
          <w:sz w:val="20"/>
          <w:szCs w:val="20"/>
        </w:rPr>
        <w:t>_____________________________________________________________</w:t>
      </w:r>
    </w:p>
    <w:p w14:paraId="005B0CA9" w14:textId="2C12487B" w:rsidR="00AC6282" w:rsidRPr="00AC6282" w:rsidRDefault="00AC6282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Osoba do kontaktów w trakcie realizacji umowy (Imię, Nazwisko, nr telefonu, adres email)</w:t>
      </w:r>
    </w:p>
    <w:p w14:paraId="6B8E17E7" w14:textId="29147CC0" w:rsidR="00AC6282" w:rsidRPr="00AC6282" w:rsidRDefault="00AC6282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AC6282">
        <w:rPr>
          <w:rFonts w:ascii="Times New Roman" w:hAnsi="Times New Roman"/>
          <w:i/>
          <w:sz w:val="20"/>
          <w:szCs w:val="20"/>
        </w:rPr>
        <w:t>____________________________________________________________</w:t>
      </w:r>
    </w:p>
    <w:p w14:paraId="06D6FCA9" w14:textId="77777777" w:rsidR="004003CF" w:rsidRPr="00AC6282" w:rsidRDefault="004003CF" w:rsidP="00646FF3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4252FC" w:rsidRPr="00AC6282" w14:paraId="0E05BA17" w14:textId="77777777" w:rsidTr="0042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633" w14:textId="77777777" w:rsidR="004252FC" w:rsidRPr="00AC6282" w:rsidRDefault="004252FC">
            <w:pPr>
              <w:jc w:val="center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lastRenderedPageBreak/>
              <w:t>Nr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A6AE" w14:textId="77777777" w:rsidR="004252FC" w:rsidRPr="00AC6282" w:rsidRDefault="004252FC">
            <w:pPr>
              <w:jc w:val="center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24DF" w14:textId="62CE464E" w:rsidR="004252FC" w:rsidRPr="00AC6282" w:rsidRDefault="004252FC">
            <w:pPr>
              <w:jc w:val="center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V</w:t>
            </w:r>
            <w:r w:rsidR="00ED24B1">
              <w:rPr>
                <w:rFonts w:ascii="Times New Roman" w:hAnsi="Times New Roman"/>
                <w:b/>
              </w:rPr>
              <w:t>AT%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59AE" w14:textId="77777777" w:rsidR="004252FC" w:rsidRPr="00AC6282" w:rsidRDefault="004252FC">
            <w:pPr>
              <w:jc w:val="center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1372" w14:textId="77777777" w:rsidR="004252FC" w:rsidRPr="00AC6282" w:rsidRDefault="004252FC">
            <w:pPr>
              <w:jc w:val="center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Termin dostawy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CED6" w14:textId="77777777" w:rsidR="004252FC" w:rsidRPr="00AC6282" w:rsidRDefault="004252FC">
            <w:pPr>
              <w:jc w:val="center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uwagi</w:t>
            </w:r>
          </w:p>
        </w:tc>
      </w:tr>
      <w:tr w:rsidR="004252FC" w:rsidRPr="00AC6282" w14:paraId="1C867D52" w14:textId="77777777" w:rsidTr="0042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CFBD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Zadanie nr 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ECB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73B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B71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54E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059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37295B7D" w14:textId="77777777" w:rsidTr="004252FC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759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Słownie wartość brutto:</w:t>
            </w:r>
          </w:p>
          <w:p w14:paraId="1E2972E4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52501A1E" w14:textId="77777777" w:rsidTr="0042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8E6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Zadanie nr 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C20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908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6D7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544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F67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0FDCFE67" w14:textId="77777777" w:rsidTr="004252FC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9B9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Słownie wartość brutto:</w:t>
            </w:r>
          </w:p>
          <w:p w14:paraId="2FDB6C78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64664A0B" w14:textId="77777777" w:rsidTr="0042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81D9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Zadanie  nr 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FCC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744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398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A88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4DB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03D17ECF" w14:textId="77777777" w:rsidTr="004252FC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296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Słownie wartość brutto:</w:t>
            </w:r>
          </w:p>
          <w:p w14:paraId="2559DF1F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0FDA90D1" w14:textId="77777777" w:rsidTr="0042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76CF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Zadanie nr 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21A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D2F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7B1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FF44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5DB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1B59B608" w14:textId="77777777" w:rsidTr="004252FC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7F3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Słownie wartość brutto:</w:t>
            </w:r>
          </w:p>
          <w:p w14:paraId="4224DDB1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08055823" w14:textId="77777777" w:rsidTr="0042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0581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Zadanie nr 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354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C2E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48F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F3E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753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2FD6A3A9" w14:textId="77777777" w:rsidTr="004252FC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94A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Słownie wartość brutto:</w:t>
            </w:r>
          </w:p>
          <w:p w14:paraId="008CAD07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5E96BAB8" w14:textId="77777777" w:rsidTr="0042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5420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Zadanie nr 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AC7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9AE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354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36C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AE9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5C96CC30" w14:textId="77777777" w:rsidTr="004252FC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906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C6282">
              <w:rPr>
                <w:rFonts w:ascii="Times New Roman" w:hAnsi="Times New Roman"/>
                <w:b/>
              </w:rPr>
              <w:t>Słownie wartość brutto:</w:t>
            </w:r>
          </w:p>
          <w:p w14:paraId="4C14FF66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4252FC" w:rsidRPr="00AC6282" w14:paraId="5C83521B" w14:textId="77777777" w:rsidTr="004252FC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901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2645BD7E" w14:textId="77777777" w:rsidR="004252FC" w:rsidRPr="00AC6282" w:rsidRDefault="004252F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11A1F52C" w14:textId="0D476078" w:rsidR="008964FB" w:rsidRPr="008964FB" w:rsidRDefault="004252FC" w:rsidP="004252FC">
      <w:pPr>
        <w:jc w:val="both"/>
        <w:rPr>
          <w:rStyle w:val="bold"/>
          <w:rFonts w:ascii="Times New Roman" w:eastAsia="SimSun" w:hAnsi="Times New Roman"/>
          <w:bCs/>
          <w:color w:val="000000"/>
          <w:u w:val="single"/>
        </w:rPr>
      </w:pPr>
      <w:r w:rsidRPr="00AC6282">
        <w:rPr>
          <w:rFonts w:eastAsia="SimSun"/>
          <w:b/>
          <w:bCs/>
          <w:color w:val="000000"/>
          <w:u w:val="single"/>
        </w:rPr>
        <w:t xml:space="preserve">* </w:t>
      </w:r>
      <w:r w:rsidRPr="00AC6282">
        <w:rPr>
          <w:rFonts w:ascii="Times New Roman" w:eastAsia="SimSun" w:hAnsi="Times New Roman"/>
          <w:b/>
          <w:bCs/>
          <w:color w:val="000000"/>
          <w:u w:val="single"/>
        </w:rPr>
        <w:t>wpisać pakiety, których dotyczy oferta</w:t>
      </w:r>
    </w:p>
    <w:p w14:paraId="280E0DEC" w14:textId="1BCD62E9" w:rsidR="007A3DA8" w:rsidRPr="00AC6282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AC6282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5E86B51C" w14:textId="431E34C1" w:rsidR="008964FB" w:rsidRPr="008964FB" w:rsidRDefault="008964FB" w:rsidP="008964FB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 w:rsidRPr="008964FB">
        <w:rPr>
          <w:rFonts w:ascii="Times New Roman" w:eastAsia="SimSun" w:hAnsi="Times New Roman" w:cs="Times New Roman"/>
          <w:color w:val="000000"/>
        </w:rPr>
        <w:t xml:space="preserve">Zgodnie z punktem </w:t>
      </w:r>
      <w:r w:rsidR="00E827E9">
        <w:rPr>
          <w:rFonts w:ascii="Times New Roman" w:eastAsia="SimSun" w:hAnsi="Times New Roman" w:cs="Times New Roman"/>
          <w:color w:val="000000"/>
        </w:rPr>
        <w:t>5</w:t>
      </w:r>
      <w:r w:rsidRPr="008964FB">
        <w:rPr>
          <w:rFonts w:ascii="Times New Roman" w:eastAsia="SimSun" w:hAnsi="Times New Roman" w:cs="Times New Roman"/>
          <w:color w:val="000000"/>
        </w:rPr>
        <w:t xml:space="preserve"> ppkt 2</w:t>
      </w:r>
      <w:r w:rsidR="004813CD">
        <w:rPr>
          <w:rFonts w:ascii="Times New Roman" w:eastAsia="SimSun" w:hAnsi="Times New Roman" w:cs="Times New Roman"/>
          <w:color w:val="000000"/>
        </w:rPr>
        <w:t>4</w:t>
      </w:r>
      <w:r>
        <w:rPr>
          <w:rFonts w:ascii="Times New Roman" w:eastAsia="SimSun" w:hAnsi="Times New Roman" w:cs="Times New Roman"/>
          <w:color w:val="000000"/>
        </w:rPr>
        <w:t xml:space="preserve"> SWZ,</w:t>
      </w:r>
      <w:r w:rsidRPr="008964FB">
        <w:rPr>
          <w:rFonts w:ascii="Times New Roman" w:eastAsia="SimSun" w:hAnsi="Times New Roman" w:cs="Times New Roman"/>
          <w:color w:val="000000"/>
        </w:rPr>
        <w:t xml:space="preserve"> </w:t>
      </w:r>
      <w:r w:rsidRPr="008964FB">
        <w:rPr>
          <w:rFonts w:ascii="Times New Roman" w:hAnsi="Times New Roman" w:cs="Times New Roman"/>
        </w:rPr>
        <w:t>przed podpisaniem umowy dostarczę formularz asortymentowo-cenowy w formie excel edytowalnym.</w:t>
      </w:r>
    </w:p>
    <w:p w14:paraId="411BA4A6" w14:textId="799A0C7B" w:rsidR="00A0260A" w:rsidRPr="00AC6282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 w:rsidRPr="00AC6282">
        <w:rPr>
          <w:rFonts w:ascii="Times New Roman" w:eastAsia="SimSun" w:hAnsi="Times New Roman" w:cs="Times New Roman"/>
          <w:color w:val="000000"/>
        </w:rPr>
        <w:t xml:space="preserve">Jesteśmy związani ofertą przez okres </w:t>
      </w:r>
      <w:r w:rsidR="00E827E9">
        <w:rPr>
          <w:rFonts w:ascii="Times New Roman" w:eastAsia="SimSun" w:hAnsi="Times New Roman" w:cs="Times New Roman"/>
          <w:color w:val="000000"/>
        </w:rPr>
        <w:t>3</w:t>
      </w:r>
      <w:r w:rsidRPr="00AC6282">
        <w:rPr>
          <w:rFonts w:ascii="Times New Roman" w:eastAsia="SimSun" w:hAnsi="Times New Roman" w:cs="Times New Roman"/>
          <w:color w:val="000000"/>
        </w:rPr>
        <w:t xml:space="preserve">0 dni </w:t>
      </w:r>
      <w:r w:rsidRPr="00AC6282"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Pr="00AC6282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 w:rsidRPr="00AC6282"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 w:rsidRPr="00AC6282"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719CE94C" w:rsidR="00A0260A" w:rsidRPr="00AC6282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 w:rsidRPr="00AC6282"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 w:rsidRPr="00AC6282">
        <w:rPr>
          <w:rFonts w:ascii="Times New Roman" w:eastAsia="SimSun" w:hAnsi="Times New Roman" w:cs="Times New Roman"/>
          <w:color w:val="000000"/>
        </w:rPr>
        <w:t xml:space="preserve"> zał. Nr.</w:t>
      </w:r>
      <w:r w:rsidR="002A2D12" w:rsidRPr="00AC6282">
        <w:rPr>
          <w:rFonts w:ascii="Times New Roman" w:eastAsia="SimSun" w:hAnsi="Times New Roman" w:cs="Times New Roman"/>
          <w:color w:val="000000"/>
        </w:rPr>
        <w:t>3</w:t>
      </w:r>
      <w:r w:rsidRPr="00AC6282"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AC6282" w:rsidRDefault="00A0260A" w:rsidP="00E3518E">
      <w:pPr>
        <w:jc w:val="both"/>
        <w:rPr>
          <w:rFonts w:ascii="Times New Roman" w:hAnsi="Times New Roman" w:cs="Times New Roman"/>
        </w:rPr>
      </w:pPr>
      <w:r w:rsidRPr="00AC6282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AC6282">
        <w:rPr>
          <w:rFonts w:ascii="Times New Roman" w:hAnsi="Times New Roman" w:cs="Times New Roman"/>
        </w:rPr>
        <w:t>.</w:t>
      </w:r>
    </w:p>
    <w:p w14:paraId="49CD862A" w14:textId="77777777" w:rsidR="00E3518E" w:rsidRPr="00AC6282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AC6282">
        <w:rPr>
          <w:rStyle w:val="bold"/>
          <w:sz w:val="22"/>
          <w:szCs w:val="22"/>
        </w:rPr>
        <w:t xml:space="preserve">Składając ofertę w przedmiotowym postępowaniu oświadczam, że </w:t>
      </w:r>
      <w:r w:rsidRPr="00AC6282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AC6282">
        <w:rPr>
          <w:rStyle w:val="Odwoanieprzypisudolnego"/>
          <w:color w:val="000000"/>
          <w:sz w:val="22"/>
          <w:szCs w:val="22"/>
        </w:rPr>
        <w:t xml:space="preserve"> </w:t>
      </w:r>
      <w:r w:rsidRPr="00AC6282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</w:t>
      </w:r>
      <w:r w:rsidRPr="00AC6282">
        <w:rPr>
          <w:color w:val="000000"/>
          <w:sz w:val="22"/>
          <w:szCs w:val="22"/>
        </w:rPr>
        <w:lastRenderedPageBreak/>
        <w:t xml:space="preserve">przetwarzaniem danych osobowych i w sprawie swobodnego przepływu takich danych oraz uchylenia dyrektywy 95/46/WE (ogólne rozporządzenie o ochronie danych) (Dz. Urz. UE L 119 z 04.05.2016, str. 1)  wobec osób fizycznych, </w:t>
      </w:r>
      <w:r w:rsidRPr="00AC6282">
        <w:rPr>
          <w:sz w:val="22"/>
          <w:szCs w:val="22"/>
        </w:rPr>
        <w:t>od których dane osobowe bezpośrednio lub pośrednio pozyskałem</w:t>
      </w:r>
      <w:r w:rsidRPr="00AC6282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C6282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 w:rsidRPr="00AC6282">
        <w:rPr>
          <w:sz w:val="20"/>
        </w:rPr>
        <w:t>.</w:t>
      </w:r>
    </w:p>
    <w:p w14:paraId="22C693E8" w14:textId="77777777" w:rsidR="00171B65" w:rsidRPr="00AC6282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AC6282" w:rsidRDefault="00646FF3" w:rsidP="00646FF3">
      <w:pPr>
        <w:jc w:val="both"/>
        <w:rPr>
          <w:rFonts w:ascii="Times New Roman" w:hAnsi="Times New Roman"/>
        </w:rPr>
      </w:pPr>
      <w:r w:rsidRPr="00AC6282">
        <w:rPr>
          <w:rFonts w:ascii="Times New Roman" w:hAnsi="Times New Roman"/>
        </w:rPr>
        <w:t>Załączniki do oferty:</w:t>
      </w:r>
    </w:p>
    <w:p w14:paraId="28567476" w14:textId="24C71765" w:rsidR="009D5E5F" w:rsidRPr="00AC6282" w:rsidRDefault="00E945C8" w:rsidP="009D5E5F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AC6282">
        <w:rPr>
          <w:rFonts w:ascii="Times New Roman" w:hAnsi="Times New Roman"/>
        </w:rPr>
        <w:t>Wypełnione i podpisane - Formularz asortymentowo-cenow</w:t>
      </w:r>
      <w:r w:rsidR="009D5E5F" w:rsidRPr="00AC6282">
        <w:rPr>
          <w:rFonts w:ascii="Times New Roman" w:hAnsi="Times New Roman"/>
        </w:rPr>
        <w:t>y</w:t>
      </w:r>
      <w:r w:rsidR="004252FC" w:rsidRPr="00AC6282">
        <w:rPr>
          <w:rFonts w:ascii="Times New Roman" w:hAnsi="Times New Roman"/>
        </w:rPr>
        <w:t xml:space="preserve"> Zał. Nr 5 zad….</w:t>
      </w:r>
    </w:p>
    <w:p w14:paraId="19FB946D" w14:textId="4BCBBC56" w:rsidR="00B94265" w:rsidRDefault="00B94265" w:rsidP="004252FC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Pełnomocnictwo.</w:t>
      </w:r>
    </w:p>
    <w:p w14:paraId="4B9F4F18" w14:textId="73BDFCFE" w:rsidR="00B94265" w:rsidRPr="00AC6282" w:rsidRDefault="00B94265" w:rsidP="004252FC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</w:p>
    <w:p w14:paraId="4B552FD8" w14:textId="3A86F446" w:rsidR="00B62103" w:rsidRPr="00AC6282" w:rsidRDefault="00B62103" w:rsidP="000A0EE4">
      <w:pPr>
        <w:tabs>
          <w:tab w:val="left" w:pos="690"/>
        </w:tabs>
        <w:rPr>
          <w:rFonts w:ascii="Times New Roman" w:hAnsi="Times New Roman" w:cs="Times New Roman"/>
        </w:rPr>
      </w:pPr>
    </w:p>
    <w:p w14:paraId="1E193E6C" w14:textId="77777777" w:rsidR="00B62103" w:rsidRPr="00AC6282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AC6282"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Pr="00AC6282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AC6282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052F0C24" w:rsidR="00D47945" w:rsidRPr="00AC628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AC6282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</w:t>
      </w:r>
      <w:r w:rsidR="00422EA7">
        <w:rPr>
          <w:rFonts w:ascii="Times New Roman" w:eastAsia="SimSun" w:hAnsi="Times New Roman" w:cs="Times New Roman"/>
          <w:i/>
          <w:color w:val="000000"/>
          <w:sz w:val="16"/>
          <w:szCs w:val="16"/>
        </w:rPr>
        <w:t>.</w:t>
      </w:r>
    </w:p>
    <w:sectPr w:rsidR="00D47945" w:rsidRPr="00AC628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3827" w14:textId="77777777" w:rsidR="00384D77" w:rsidRDefault="00384D77" w:rsidP="002016C2">
      <w:pPr>
        <w:spacing w:after="0" w:line="240" w:lineRule="auto"/>
      </w:pPr>
      <w:r>
        <w:separator/>
      </w:r>
    </w:p>
  </w:endnote>
  <w:endnote w:type="continuationSeparator" w:id="0">
    <w:p w14:paraId="7742F978" w14:textId="77777777" w:rsidR="00384D77" w:rsidRDefault="00384D7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E9AE" w14:textId="17233233" w:rsidR="003347AE" w:rsidRPr="00AB78CA" w:rsidRDefault="003347AE" w:rsidP="00313BA2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8946" w14:textId="77777777" w:rsidR="00384D77" w:rsidRDefault="00384D77" w:rsidP="002016C2">
      <w:pPr>
        <w:spacing w:after="0" w:line="240" w:lineRule="auto"/>
      </w:pPr>
      <w:r>
        <w:separator/>
      </w:r>
    </w:p>
  </w:footnote>
  <w:footnote w:type="continuationSeparator" w:id="0">
    <w:p w14:paraId="520D632A" w14:textId="77777777" w:rsidR="00384D77" w:rsidRDefault="00384D7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7AA4" w14:textId="7C028724" w:rsidR="00782546" w:rsidRPr="00305E97" w:rsidRDefault="00E827E9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77777777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4F37CD">
                      <w:fldChar w:fldCharType="begin"/>
                    </w:r>
                    <w:r w:rsidR="004F37CD">
                      <w:instrText xml:space="preserve"> PAGE    \* MERGEFORMAT </w:instrText>
                    </w:r>
                    <w:r w:rsidR="004F37CD">
                      <w:fldChar w:fldCharType="separate"/>
                    </w:r>
                    <w:r w:rsidR="00AB1707" w:rsidRPr="00AB1707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34</w:t>
                    </w:r>
                    <w:r w:rsidR="004F37CD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5C247E6"/>
    <w:multiLevelType w:val="hybridMultilevel"/>
    <w:tmpl w:val="55122968"/>
    <w:lvl w:ilvl="0" w:tplc="C7FA5144">
      <w:start w:val="1"/>
      <w:numFmt w:val="decimal"/>
      <w:lvlText w:val="%1)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0473414">
    <w:abstractNumId w:val="0"/>
  </w:num>
  <w:num w:numId="2" w16cid:durableId="595748295">
    <w:abstractNumId w:val="14"/>
  </w:num>
  <w:num w:numId="3" w16cid:durableId="1529757884">
    <w:abstractNumId w:val="20"/>
  </w:num>
  <w:num w:numId="4" w16cid:durableId="129907767">
    <w:abstractNumId w:val="38"/>
  </w:num>
  <w:num w:numId="5" w16cid:durableId="2032566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435195">
    <w:abstractNumId w:val="1"/>
  </w:num>
  <w:num w:numId="7" w16cid:durableId="1238638566">
    <w:abstractNumId w:val="2"/>
  </w:num>
  <w:num w:numId="8" w16cid:durableId="304050318">
    <w:abstractNumId w:val="15"/>
  </w:num>
  <w:num w:numId="9" w16cid:durableId="960263754">
    <w:abstractNumId w:val="8"/>
  </w:num>
  <w:num w:numId="10" w16cid:durableId="454563454">
    <w:abstractNumId w:val="24"/>
  </w:num>
  <w:num w:numId="11" w16cid:durableId="8849520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200254">
    <w:abstractNumId w:val="10"/>
  </w:num>
  <w:num w:numId="13" w16cid:durableId="1178229826">
    <w:abstractNumId w:val="37"/>
  </w:num>
  <w:num w:numId="14" w16cid:durableId="25374762">
    <w:abstractNumId w:val="32"/>
  </w:num>
  <w:num w:numId="15" w16cid:durableId="984550002">
    <w:abstractNumId w:val="6"/>
  </w:num>
  <w:num w:numId="16" w16cid:durableId="836001709">
    <w:abstractNumId w:val="13"/>
  </w:num>
  <w:num w:numId="17" w16cid:durableId="2105571086">
    <w:abstractNumId w:val="9"/>
  </w:num>
  <w:num w:numId="18" w16cid:durableId="1766268467">
    <w:abstractNumId w:val="21"/>
  </w:num>
  <w:num w:numId="19" w16cid:durableId="1748764787">
    <w:abstractNumId w:val="23"/>
  </w:num>
  <w:num w:numId="20" w16cid:durableId="1390808711">
    <w:abstractNumId w:val="7"/>
  </w:num>
  <w:num w:numId="21" w16cid:durableId="128867094">
    <w:abstractNumId w:val="35"/>
  </w:num>
  <w:num w:numId="22" w16cid:durableId="1556232731">
    <w:abstractNumId w:val="16"/>
  </w:num>
  <w:num w:numId="23" w16cid:durableId="1381054976">
    <w:abstractNumId w:val="25"/>
  </w:num>
  <w:num w:numId="24" w16cid:durableId="121458674">
    <w:abstractNumId w:val="40"/>
  </w:num>
  <w:num w:numId="25" w16cid:durableId="145510592">
    <w:abstractNumId w:val="19"/>
  </w:num>
  <w:num w:numId="26" w16cid:durableId="231085751">
    <w:abstractNumId w:val="34"/>
  </w:num>
  <w:num w:numId="27" w16cid:durableId="556280379">
    <w:abstractNumId w:val="18"/>
  </w:num>
  <w:num w:numId="28" w16cid:durableId="1771197074">
    <w:abstractNumId w:val="31"/>
  </w:num>
  <w:num w:numId="29" w16cid:durableId="1219241754">
    <w:abstractNumId w:val="5"/>
  </w:num>
  <w:num w:numId="30" w16cid:durableId="840700729">
    <w:abstractNumId w:val="29"/>
  </w:num>
  <w:num w:numId="31" w16cid:durableId="2076889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6363898">
    <w:abstractNumId w:val="27"/>
  </w:num>
  <w:num w:numId="33" w16cid:durableId="520440111">
    <w:abstractNumId w:val="22"/>
  </w:num>
  <w:num w:numId="34" w16cid:durableId="2042240806">
    <w:abstractNumId w:val="36"/>
  </w:num>
  <w:num w:numId="35" w16cid:durableId="600188445">
    <w:abstractNumId w:val="11"/>
  </w:num>
  <w:num w:numId="36" w16cid:durableId="1213427438">
    <w:abstractNumId w:val="39"/>
  </w:num>
  <w:num w:numId="37" w16cid:durableId="215895134">
    <w:abstractNumId w:val="33"/>
  </w:num>
  <w:num w:numId="38" w16cid:durableId="18743473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41760953">
    <w:abstractNumId w:val="3"/>
    <w:lvlOverride w:ilvl="0">
      <w:startOverride w:val="1"/>
    </w:lvlOverride>
  </w:num>
  <w:num w:numId="40" w16cid:durableId="2114592835">
    <w:abstractNumId w:val="4"/>
  </w:num>
  <w:num w:numId="41" w16cid:durableId="889613390">
    <w:abstractNumId w:val="26"/>
  </w:num>
  <w:num w:numId="42" w16cid:durableId="8500687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94741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46FF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D5618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4924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2D12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213"/>
    <w:rsid w:val="00322439"/>
    <w:rsid w:val="00324594"/>
    <w:rsid w:val="00326CC2"/>
    <w:rsid w:val="00330CD2"/>
    <w:rsid w:val="00330DB7"/>
    <w:rsid w:val="00330E7B"/>
    <w:rsid w:val="00331813"/>
    <w:rsid w:val="003319F5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282A"/>
    <w:rsid w:val="00363E69"/>
    <w:rsid w:val="0036477C"/>
    <w:rsid w:val="00367B8F"/>
    <w:rsid w:val="00370DB4"/>
    <w:rsid w:val="00370ECD"/>
    <w:rsid w:val="00377E02"/>
    <w:rsid w:val="0038063F"/>
    <w:rsid w:val="00380D2D"/>
    <w:rsid w:val="00381484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3A7"/>
    <w:rsid w:val="00420935"/>
    <w:rsid w:val="00422EA7"/>
    <w:rsid w:val="00424F96"/>
    <w:rsid w:val="004252FC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42EB"/>
    <w:rsid w:val="004648B8"/>
    <w:rsid w:val="004661B3"/>
    <w:rsid w:val="00471C57"/>
    <w:rsid w:val="00472866"/>
    <w:rsid w:val="004729E6"/>
    <w:rsid w:val="00473AB6"/>
    <w:rsid w:val="004813CD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21E8"/>
    <w:rsid w:val="00507509"/>
    <w:rsid w:val="0051000B"/>
    <w:rsid w:val="00511627"/>
    <w:rsid w:val="00513CAB"/>
    <w:rsid w:val="00515521"/>
    <w:rsid w:val="00515529"/>
    <w:rsid w:val="00516C8C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83687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3EA6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3009C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126D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4FB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1C29"/>
    <w:rsid w:val="009A2EC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D5E5F"/>
    <w:rsid w:val="009E00B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17F8E"/>
    <w:rsid w:val="00A221A8"/>
    <w:rsid w:val="00A222C4"/>
    <w:rsid w:val="00A23870"/>
    <w:rsid w:val="00A24ED8"/>
    <w:rsid w:val="00A25EA2"/>
    <w:rsid w:val="00A26729"/>
    <w:rsid w:val="00A30ECF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282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151F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4265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0E47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49D6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1688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27E9"/>
    <w:rsid w:val="00E84BBD"/>
    <w:rsid w:val="00E86A90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A47"/>
    <w:rsid w:val="00EC7B09"/>
    <w:rsid w:val="00ED0225"/>
    <w:rsid w:val="00ED24B1"/>
    <w:rsid w:val="00ED29B3"/>
    <w:rsid w:val="00ED342B"/>
    <w:rsid w:val="00ED35F7"/>
    <w:rsid w:val="00ED3826"/>
    <w:rsid w:val="00ED4316"/>
    <w:rsid w:val="00ED57BF"/>
    <w:rsid w:val="00ED6A82"/>
    <w:rsid w:val="00ED755D"/>
    <w:rsid w:val="00EE1069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E9D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1FE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1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Stach</cp:lastModifiedBy>
  <cp:revision>374</cp:revision>
  <cp:lastPrinted>2023-01-04T11:16:00Z</cp:lastPrinted>
  <dcterms:created xsi:type="dcterms:W3CDTF">2021-02-10T09:20:00Z</dcterms:created>
  <dcterms:modified xsi:type="dcterms:W3CDTF">2024-12-02T08:57:00Z</dcterms:modified>
</cp:coreProperties>
</file>