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AC81A" w14:textId="464C2092" w:rsidR="00AF430B" w:rsidRPr="006163B6" w:rsidRDefault="00BE2949" w:rsidP="00006608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</w:t>
      </w:r>
      <w:r w:rsidR="00DA0D23">
        <w:rPr>
          <w:rFonts w:ascii="Arial Narrow" w:hAnsi="Arial Narrow"/>
          <w:b/>
        </w:rPr>
        <w:t xml:space="preserve"> </w:t>
      </w:r>
      <w:r w:rsidR="00006608" w:rsidRPr="006163B6">
        <w:rPr>
          <w:rFonts w:ascii="Arial Narrow" w:hAnsi="Arial Narrow"/>
          <w:b/>
        </w:rPr>
        <w:t>Z</w:t>
      </w:r>
      <w:r w:rsidR="00AF430B" w:rsidRPr="006163B6">
        <w:rPr>
          <w:rFonts w:ascii="Arial Narrow" w:hAnsi="Arial Narrow"/>
          <w:b/>
        </w:rPr>
        <w:t>ałącznik nr 2</w:t>
      </w:r>
    </w:p>
    <w:p w14:paraId="1E8B7599" w14:textId="77777777" w:rsidR="00AF430B" w:rsidRPr="006163B6" w:rsidRDefault="00AF430B" w:rsidP="00AF430B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672B347D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7F898B4E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Adres firmy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5AB21EC1" w14:textId="77777777" w:rsidR="00AF430B" w:rsidRPr="006163B6" w:rsidRDefault="00AF430B" w:rsidP="00930F5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 xml:space="preserve">Nr telefonu </w:t>
      </w:r>
      <w:r w:rsidRPr="006163B6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E52AFD8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e-mail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="00C20B1A"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 xml:space="preserve">     ..........................................................................................................</w:t>
      </w:r>
    </w:p>
    <w:p w14:paraId="4530FA96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30A35EC" w14:textId="77777777" w:rsidR="00AF430B" w:rsidRPr="006163B6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39C341A7" w14:textId="77777777" w:rsidR="00006608" w:rsidRPr="006163B6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</w:r>
      <w:r w:rsidR="00006608" w:rsidRPr="006163B6">
        <w:rPr>
          <w:rFonts w:ascii="Arial Narrow" w:hAnsi="Arial Narrow"/>
        </w:rPr>
        <w:t>N</w:t>
      </w:r>
      <w:r w:rsidRPr="006163B6">
        <w:rPr>
          <w:rFonts w:ascii="Arial Narrow" w:hAnsi="Arial Narrow"/>
        </w:rPr>
        <w:t xml:space="preserve">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</w:t>
      </w:r>
      <w:r w:rsidR="00006608" w:rsidRPr="006163B6">
        <w:rPr>
          <w:rFonts w:ascii="Arial Narrow" w:hAnsi="Arial Narrow"/>
        </w:rPr>
        <w:t>...........................</w:t>
      </w:r>
      <w:r w:rsidR="00930F5D" w:rsidRPr="006163B6">
        <w:rPr>
          <w:rFonts w:ascii="Arial Narrow" w:hAnsi="Arial Narrow"/>
        </w:rPr>
        <w:t>..</w:t>
      </w:r>
      <w:r w:rsidR="00006608" w:rsidRPr="006163B6">
        <w:rPr>
          <w:rFonts w:ascii="Arial Narrow" w:hAnsi="Arial Narrow"/>
        </w:rPr>
        <w:t>....</w:t>
      </w:r>
    </w:p>
    <w:p w14:paraId="12BA6FE0" w14:textId="77777777" w:rsidR="00AF430B" w:rsidRPr="006163B6" w:rsidRDefault="00AF430B" w:rsidP="00006608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57CE5185" w14:textId="77777777" w:rsidR="00EA4162" w:rsidRDefault="00EA4162" w:rsidP="00AF430B">
      <w:pPr>
        <w:spacing w:after="120"/>
        <w:jc w:val="both"/>
        <w:rPr>
          <w:rFonts w:ascii="Arial Narrow" w:hAnsi="Arial Narrow"/>
          <w:sz w:val="12"/>
        </w:rPr>
      </w:pPr>
    </w:p>
    <w:p w14:paraId="364B5DB5" w14:textId="77777777" w:rsidR="009A100D" w:rsidRPr="00133057" w:rsidRDefault="009A100D" w:rsidP="00AF430B">
      <w:pPr>
        <w:spacing w:after="120"/>
        <w:jc w:val="both"/>
        <w:rPr>
          <w:rFonts w:ascii="Arial Narrow" w:hAnsi="Arial Narrow"/>
          <w:sz w:val="12"/>
        </w:rPr>
      </w:pPr>
    </w:p>
    <w:p w14:paraId="563536AB" w14:textId="77777777" w:rsidR="00AF430B" w:rsidRPr="006163B6" w:rsidRDefault="00AF430B" w:rsidP="00AF430B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="00006608" w:rsidRPr="006163B6">
        <w:rPr>
          <w:rFonts w:ascii="Arial Narrow" w:hAnsi="Arial Narrow"/>
          <w:color w:val="000080"/>
        </w:rPr>
        <w:t xml:space="preserve">  </w:t>
      </w:r>
      <w:r w:rsidR="00006608" w:rsidRPr="006163B6">
        <w:rPr>
          <w:rFonts w:ascii="Arial Narrow" w:hAnsi="Arial Narrow"/>
          <w:color w:val="000080"/>
        </w:rPr>
        <w:tab/>
      </w:r>
      <w:r w:rsidR="00006608" w:rsidRPr="006163B6">
        <w:rPr>
          <w:rFonts w:ascii="Arial Narrow" w:hAnsi="Arial Narrow"/>
          <w:color w:val="000080"/>
        </w:rPr>
        <w:tab/>
        <w:t xml:space="preserve">         </w:t>
      </w:r>
      <w:r w:rsidRPr="006163B6">
        <w:rPr>
          <w:rFonts w:ascii="Arial Narrow" w:hAnsi="Arial Narrow"/>
          <w:b/>
        </w:rPr>
        <w:t>Uniwersytet Medyczny im. Karola Marcinkowskiego</w:t>
      </w:r>
    </w:p>
    <w:p w14:paraId="527F24EC" w14:textId="4B9A017D" w:rsidR="00AF430B" w:rsidRPr="006163B6" w:rsidRDefault="00AF430B" w:rsidP="00AF430B">
      <w:pPr>
        <w:pStyle w:val="Spistreci4"/>
        <w:rPr>
          <w:sz w:val="22"/>
          <w:szCs w:val="22"/>
        </w:rPr>
      </w:pPr>
      <w:r w:rsidRPr="006163B6">
        <w:rPr>
          <w:sz w:val="22"/>
          <w:szCs w:val="22"/>
        </w:rPr>
        <w:t xml:space="preserve">                                     ul. Fredry 10,  61-701 Poznań</w:t>
      </w:r>
    </w:p>
    <w:p w14:paraId="72B853AA" w14:textId="34DF7D15" w:rsidR="00AF430B" w:rsidRDefault="00006608" w:rsidP="00AF430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 xml:space="preserve">                       </w:t>
      </w:r>
      <w:r w:rsidR="00AF430B" w:rsidRPr="006163B6">
        <w:rPr>
          <w:rFonts w:ascii="Arial Narrow" w:hAnsi="Arial Narrow"/>
          <w:b/>
        </w:rPr>
        <w:t xml:space="preserve">e-mail </w:t>
      </w:r>
      <w:hyperlink r:id="rId8" w:history="1">
        <w:r w:rsidR="00AF430B" w:rsidRPr="006163B6">
          <w:rPr>
            <w:rStyle w:val="Hipercze"/>
            <w:rFonts w:ascii="Arial Narrow" w:hAnsi="Arial Narrow"/>
            <w:b/>
          </w:rPr>
          <w:t>dzp@ump.edu.pl</w:t>
        </w:r>
      </w:hyperlink>
    </w:p>
    <w:p w14:paraId="211A305D" w14:textId="77777777" w:rsidR="00EA4162" w:rsidRPr="006163B6" w:rsidRDefault="00EA4162" w:rsidP="00AF430B">
      <w:pPr>
        <w:spacing w:after="0" w:line="240" w:lineRule="auto"/>
        <w:ind w:firstLine="708"/>
        <w:rPr>
          <w:rFonts w:ascii="Arial Narrow" w:hAnsi="Arial Narrow"/>
          <w:b/>
        </w:rPr>
      </w:pPr>
    </w:p>
    <w:p w14:paraId="246E8A1C" w14:textId="19C59C97" w:rsidR="00AF430B" w:rsidRDefault="00AF430B" w:rsidP="00282154">
      <w:pPr>
        <w:spacing w:after="0" w:line="240" w:lineRule="auto"/>
        <w:jc w:val="both"/>
        <w:rPr>
          <w:rFonts w:ascii="Arial Narrow" w:hAnsi="Arial Narrow"/>
          <w:sz w:val="24"/>
        </w:rPr>
      </w:pPr>
      <w:r w:rsidRPr="00C12A10">
        <w:rPr>
          <w:rFonts w:ascii="Arial Narrow" w:hAnsi="Arial Narrow"/>
          <w:sz w:val="24"/>
        </w:rPr>
        <w:t xml:space="preserve">Odpowiadając na ogłoszenie o </w:t>
      </w:r>
      <w:r w:rsidR="00C67A28" w:rsidRPr="00C12A10">
        <w:rPr>
          <w:rFonts w:ascii="Arial Narrow" w:hAnsi="Arial Narrow"/>
          <w:b/>
          <w:sz w:val="24"/>
        </w:rPr>
        <w:t>zamówieniu publicznym</w:t>
      </w:r>
      <w:r w:rsidRPr="00C12A10">
        <w:rPr>
          <w:rFonts w:ascii="Arial Narrow" w:hAnsi="Arial Narrow"/>
          <w:sz w:val="24"/>
        </w:rPr>
        <w:t xml:space="preserve"> na</w:t>
      </w:r>
      <w:r w:rsidR="00407916" w:rsidRPr="00C12A10">
        <w:rPr>
          <w:rFonts w:ascii="Arial Narrow" w:eastAsia="Verdana" w:hAnsi="Arial Narrow"/>
          <w:b/>
          <w:sz w:val="24"/>
        </w:rPr>
        <w:t xml:space="preserve"> </w:t>
      </w:r>
      <w:r w:rsidR="00C12A10" w:rsidRPr="00C12A10">
        <w:rPr>
          <w:rFonts w:ascii="Arial Narrow" w:eastAsia="Times New Roman" w:hAnsi="Arial Narrow" w:cs="Arial"/>
          <w:b/>
          <w:sz w:val="24"/>
        </w:rPr>
        <w:t>dostaw</w:t>
      </w:r>
      <w:r w:rsidR="000B315B">
        <w:rPr>
          <w:rFonts w:ascii="Arial Narrow" w:eastAsia="Times New Roman" w:hAnsi="Arial Narrow" w:cs="Arial"/>
          <w:b/>
          <w:sz w:val="24"/>
        </w:rPr>
        <w:t>ę</w:t>
      </w:r>
      <w:r w:rsidR="00C12A10" w:rsidRPr="00C12A10">
        <w:rPr>
          <w:rFonts w:ascii="Arial Narrow" w:eastAsia="Times New Roman" w:hAnsi="Arial Narrow" w:cs="Arial"/>
          <w:b/>
          <w:sz w:val="24"/>
        </w:rPr>
        <w:t xml:space="preserve"> </w:t>
      </w:r>
      <w:r w:rsidR="00F424DC" w:rsidRPr="00F424DC">
        <w:rPr>
          <w:rFonts w:ascii="Arial Narrow" w:eastAsia="Times New Roman" w:hAnsi="Arial Narrow" w:cs="Arial"/>
          <w:b/>
          <w:sz w:val="24"/>
        </w:rPr>
        <w:t xml:space="preserve">symulatorów ALS </w:t>
      </w:r>
      <w:r w:rsidR="00F424DC">
        <w:rPr>
          <w:rFonts w:ascii="Arial Narrow" w:eastAsia="Times New Roman" w:hAnsi="Arial Narrow" w:cs="Arial"/>
          <w:b/>
          <w:sz w:val="24"/>
        </w:rPr>
        <w:br/>
      </w:r>
      <w:r w:rsidR="00CF0066" w:rsidRPr="00567F4B">
        <w:rPr>
          <w:rFonts w:ascii="Arial Narrow" w:eastAsia="Times New Roman" w:hAnsi="Arial Narrow" w:cs="Arial"/>
          <w:b/>
          <w:sz w:val="24"/>
        </w:rPr>
        <w:t>(</w:t>
      </w:r>
      <w:r w:rsidR="000B315B">
        <w:rPr>
          <w:rFonts w:ascii="Arial Narrow" w:eastAsia="Times New Roman" w:hAnsi="Arial Narrow" w:cs="Arial"/>
          <w:b/>
          <w:sz w:val="24"/>
        </w:rPr>
        <w:t>TPm</w:t>
      </w:r>
      <w:r w:rsidR="00FD04B1" w:rsidRPr="00567F4B">
        <w:rPr>
          <w:rFonts w:ascii="Arial Narrow" w:eastAsia="Times New Roman" w:hAnsi="Arial Narrow" w:cs="Arial"/>
          <w:b/>
          <w:sz w:val="24"/>
        </w:rPr>
        <w:t>-</w:t>
      </w:r>
      <w:r w:rsidR="004364F3">
        <w:rPr>
          <w:rFonts w:ascii="Arial Narrow" w:eastAsia="Times New Roman" w:hAnsi="Arial Narrow" w:cs="Arial"/>
          <w:b/>
          <w:sz w:val="24"/>
        </w:rPr>
        <w:t>133</w:t>
      </w:r>
      <w:r w:rsidR="00440D0E">
        <w:rPr>
          <w:rFonts w:ascii="Arial Narrow" w:eastAsia="Times New Roman" w:hAnsi="Arial Narrow" w:cs="Arial"/>
          <w:b/>
          <w:sz w:val="24"/>
        </w:rPr>
        <w:t>/</w:t>
      </w:r>
      <w:r w:rsidR="00360D7E" w:rsidRPr="00567F4B">
        <w:rPr>
          <w:rFonts w:ascii="Arial Narrow" w:eastAsia="Times New Roman" w:hAnsi="Arial Narrow" w:cs="Arial"/>
          <w:b/>
          <w:sz w:val="24"/>
        </w:rPr>
        <w:t>21</w:t>
      </w:r>
      <w:r w:rsidRPr="000B315B">
        <w:rPr>
          <w:rFonts w:ascii="Arial Narrow" w:eastAsia="Times New Roman" w:hAnsi="Arial Narrow" w:cs="Arial"/>
          <w:b/>
          <w:sz w:val="24"/>
        </w:rPr>
        <w:t>)</w:t>
      </w:r>
      <w:r w:rsidR="00C67A28" w:rsidRPr="000B315B">
        <w:rPr>
          <w:rFonts w:ascii="Arial Narrow" w:eastAsia="Times New Roman" w:hAnsi="Arial Narrow" w:cs="Arial"/>
          <w:b/>
          <w:sz w:val="24"/>
        </w:rPr>
        <w:t>,</w:t>
      </w:r>
      <w:r w:rsidR="00C67A28" w:rsidRPr="00567F4B">
        <w:rPr>
          <w:rFonts w:ascii="Arial Narrow" w:eastAsia="Times New Roman" w:hAnsi="Arial Narrow" w:cs="Arial"/>
          <w:sz w:val="24"/>
        </w:rPr>
        <w:t xml:space="preserve"> </w:t>
      </w:r>
      <w:r w:rsidR="00C67A28" w:rsidRPr="00FA6FFD">
        <w:rPr>
          <w:rFonts w:ascii="Arial Narrow" w:eastAsia="Times New Roman" w:hAnsi="Arial Narrow" w:cs="Arial"/>
          <w:sz w:val="24"/>
        </w:rPr>
        <w:t xml:space="preserve">procedowanym w trybie </w:t>
      </w:r>
      <w:r w:rsidR="00F424DC">
        <w:rPr>
          <w:rFonts w:ascii="Arial Narrow" w:eastAsia="Times New Roman" w:hAnsi="Arial Narrow" w:cs="Arial"/>
          <w:sz w:val="24"/>
        </w:rPr>
        <w:t>podstawowym z możliwością negocjacji</w:t>
      </w:r>
      <w:r w:rsidRPr="00FA6FFD">
        <w:rPr>
          <w:rFonts w:ascii="Arial Narrow" w:eastAsia="Verdana" w:hAnsi="Arial Narrow"/>
          <w:sz w:val="24"/>
        </w:rPr>
        <w:t>,</w:t>
      </w:r>
      <w:r w:rsidRPr="006163B6">
        <w:rPr>
          <w:rFonts w:ascii="Arial Narrow" w:eastAsia="Verdana" w:hAnsi="Arial Narrow"/>
          <w:b/>
          <w:sz w:val="24"/>
        </w:rPr>
        <w:t xml:space="preserve"> </w:t>
      </w:r>
      <w:r w:rsidRPr="006163B6">
        <w:rPr>
          <w:rFonts w:ascii="Arial Narrow" w:hAnsi="Arial Narrow"/>
          <w:sz w:val="24"/>
        </w:rPr>
        <w:t xml:space="preserve">oferujemy przyjęcie do realizacji </w:t>
      </w:r>
      <w:r w:rsidR="0087042B" w:rsidRPr="006163B6">
        <w:rPr>
          <w:rFonts w:ascii="Arial Narrow" w:hAnsi="Arial Narrow"/>
          <w:sz w:val="24"/>
        </w:rPr>
        <w:t>przedmiotu zamówienia zgodnie z </w:t>
      </w:r>
      <w:r w:rsidR="00365022" w:rsidRPr="006163B6">
        <w:rPr>
          <w:rFonts w:ascii="Arial Narrow" w:hAnsi="Arial Narrow"/>
          <w:sz w:val="24"/>
        </w:rPr>
        <w:t>SWZ</w:t>
      </w:r>
      <w:r w:rsidRPr="006163B6">
        <w:rPr>
          <w:rFonts w:ascii="Arial Narrow" w:hAnsi="Arial Narrow"/>
          <w:sz w:val="24"/>
        </w:rPr>
        <w:t xml:space="preserve">. </w:t>
      </w:r>
    </w:p>
    <w:p w14:paraId="1BBD5FD3" w14:textId="77777777" w:rsidR="001550A5" w:rsidRDefault="001550A5" w:rsidP="00282154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5FE8B37C" w14:textId="6CAFCADA" w:rsidR="00FA6FFD" w:rsidRPr="00160DBE" w:rsidRDefault="00FA6FFD" w:rsidP="004364F3">
      <w:pPr>
        <w:pStyle w:val="Tekstpodstawowy"/>
        <w:jc w:val="both"/>
        <w:rPr>
          <w:rFonts w:ascii="Arial Narrow" w:hAnsi="Arial Narrow"/>
          <w:szCs w:val="24"/>
          <w:u w:val="single"/>
        </w:rPr>
      </w:pPr>
      <w:r w:rsidRPr="00FD04B1">
        <w:rPr>
          <w:rFonts w:ascii="Arial Narrow" w:hAnsi="Arial Narrow"/>
          <w:szCs w:val="24"/>
        </w:rPr>
        <w:t xml:space="preserve">Zobowiązujemy się wykonać następujący przedmiot zamówienia </w:t>
      </w:r>
      <w:r w:rsidRPr="00160DBE">
        <w:rPr>
          <w:rFonts w:ascii="Arial Narrow" w:hAnsi="Arial Narrow"/>
          <w:szCs w:val="24"/>
          <w:u w:val="single"/>
        </w:rPr>
        <w:t>za kwotę</w:t>
      </w:r>
      <w:r w:rsidR="00160DBE" w:rsidRPr="00160DBE">
        <w:rPr>
          <w:rFonts w:ascii="Arial Narrow" w:hAnsi="Arial Narrow"/>
          <w:szCs w:val="24"/>
          <w:u w:val="single"/>
        </w:rPr>
        <w:t xml:space="preserve"> oraz na następujących warunkach</w:t>
      </w:r>
      <w:r w:rsidRPr="00160DBE">
        <w:rPr>
          <w:rFonts w:ascii="Arial Narrow" w:hAnsi="Arial Narrow"/>
          <w:szCs w:val="24"/>
          <w:u w:val="single"/>
        </w:rPr>
        <w:t>:</w:t>
      </w:r>
    </w:p>
    <w:tbl>
      <w:tblPr>
        <w:tblpPr w:leftFromText="141" w:rightFromText="141" w:vertAnchor="text" w:horzAnchor="margin" w:tblpXSpec="center" w:tblpY="86"/>
        <w:tblW w:w="9132" w:type="dxa"/>
        <w:tblLook w:val="04A0" w:firstRow="1" w:lastRow="0" w:firstColumn="1" w:lastColumn="0" w:noHBand="0" w:noVBand="1"/>
      </w:tblPr>
      <w:tblGrid>
        <w:gridCol w:w="526"/>
        <w:gridCol w:w="2588"/>
        <w:gridCol w:w="2374"/>
        <w:gridCol w:w="1874"/>
        <w:gridCol w:w="1770"/>
      </w:tblGrid>
      <w:tr w:rsidR="004364F3" w14:paraId="08A256A5" w14:textId="786D0DC9" w:rsidTr="004364F3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6E1A" w14:textId="4F75D328" w:rsidR="004364F3" w:rsidRPr="004364F3" w:rsidRDefault="004364F3" w:rsidP="004364F3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8287" w14:textId="34AA376F" w:rsidR="004364F3" w:rsidRPr="004364F3" w:rsidRDefault="004364F3" w:rsidP="004364F3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64F3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 xml:space="preserve">Przedmiot zamówienia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8F36" w14:textId="6231C358" w:rsidR="004364F3" w:rsidRPr="004364F3" w:rsidRDefault="004364F3" w:rsidP="004364F3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64F3">
              <w:rPr>
                <w:rFonts w:ascii="Arial Narrow" w:hAnsi="Arial Narrow"/>
                <w:b/>
                <w:sz w:val="22"/>
                <w:szCs w:val="22"/>
              </w:rPr>
              <w:t>Cena zł brutto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942C" w14:textId="17645B58" w:rsidR="004364F3" w:rsidRPr="004364F3" w:rsidRDefault="004364F3" w:rsidP="004364F3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Gwarancja</w:t>
            </w:r>
            <w:r w:rsidRPr="004364F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364F3">
              <w:rPr>
                <w:rFonts w:ascii="Arial Narrow" w:hAnsi="Arial Narrow"/>
                <w:b/>
                <w:sz w:val="22"/>
                <w:szCs w:val="22"/>
              </w:rPr>
              <w:br/>
              <w:t xml:space="preserve">(podać w pełnych </w:t>
            </w:r>
            <w:r>
              <w:rPr>
                <w:rFonts w:ascii="Arial Narrow" w:hAnsi="Arial Narrow"/>
                <w:b/>
                <w:sz w:val="22"/>
                <w:szCs w:val="22"/>
              </w:rPr>
              <w:t>miesiącach</w:t>
            </w:r>
            <w:r w:rsidRPr="004364F3">
              <w:rPr>
                <w:rFonts w:ascii="Arial Narrow" w:hAnsi="Arial Narrow"/>
                <w:b/>
                <w:sz w:val="22"/>
                <w:szCs w:val="22"/>
              </w:rPr>
              <w:t xml:space="preserve"> zgodnie </w:t>
            </w:r>
            <w:r w:rsidRPr="004364F3">
              <w:rPr>
                <w:rFonts w:ascii="Arial Narrow" w:hAnsi="Arial Narrow"/>
                <w:b/>
                <w:sz w:val="22"/>
                <w:szCs w:val="22"/>
              </w:rPr>
              <w:br/>
              <w:t>z pkt. 15</w:t>
            </w:r>
            <w:r>
              <w:rPr>
                <w:rFonts w:ascii="Arial Narrow" w:hAnsi="Arial Narrow"/>
                <w:b/>
                <w:sz w:val="22"/>
                <w:szCs w:val="22"/>
              </w:rPr>
              <w:t>.1</w:t>
            </w:r>
            <w:r w:rsidRPr="004364F3">
              <w:rPr>
                <w:rFonts w:ascii="Arial Narrow" w:hAnsi="Arial Narrow"/>
                <w:b/>
                <w:sz w:val="22"/>
                <w:szCs w:val="22"/>
              </w:rPr>
              <w:t xml:space="preserve"> SWZ)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CA70" w14:textId="2B876231" w:rsidR="004364F3" w:rsidRPr="004364F3" w:rsidRDefault="00CC117D" w:rsidP="004364F3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Termin realizacji</w:t>
            </w:r>
            <w:bookmarkStart w:id="0" w:name="_GoBack"/>
            <w:bookmarkEnd w:id="0"/>
            <w:r w:rsidR="004364F3" w:rsidRPr="004364F3">
              <w:rPr>
                <w:rFonts w:ascii="Arial Narrow" w:hAnsi="Arial Narrow"/>
                <w:b/>
                <w:sz w:val="22"/>
                <w:szCs w:val="22"/>
              </w:rPr>
              <w:br/>
              <w:t xml:space="preserve">(podać w pełnych tygodniach zgodnie </w:t>
            </w:r>
            <w:r w:rsidR="004364F3" w:rsidRPr="004364F3">
              <w:rPr>
                <w:rFonts w:ascii="Arial Narrow" w:hAnsi="Arial Narrow"/>
                <w:b/>
                <w:sz w:val="22"/>
                <w:szCs w:val="22"/>
              </w:rPr>
              <w:br/>
              <w:t>z pkt. 15</w:t>
            </w:r>
            <w:r w:rsidR="004364F3">
              <w:rPr>
                <w:rFonts w:ascii="Arial Narrow" w:hAnsi="Arial Narrow"/>
                <w:b/>
                <w:sz w:val="22"/>
                <w:szCs w:val="22"/>
              </w:rPr>
              <w:t>.1</w:t>
            </w:r>
            <w:r w:rsidR="004364F3" w:rsidRPr="004364F3">
              <w:rPr>
                <w:rFonts w:ascii="Arial Narrow" w:hAnsi="Arial Narrow"/>
                <w:b/>
                <w:sz w:val="22"/>
                <w:szCs w:val="22"/>
              </w:rPr>
              <w:t xml:space="preserve"> SWZ)</w:t>
            </w:r>
          </w:p>
        </w:tc>
      </w:tr>
      <w:tr w:rsidR="004364F3" w14:paraId="05B6DD05" w14:textId="77777777" w:rsidTr="004364F3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E5A0" w14:textId="76329433" w:rsidR="004364F3" w:rsidRPr="004364F3" w:rsidRDefault="004364F3" w:rsidP="004364F3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 xml:space="preserve">1.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F4DA" w14:textId="59FF95F8" w:rsidR="004364F3" w:rsidRPr="004364F3" w:rsidRDefault="004364F3" w:rsidP="004364F3">
            <w:pPr>
              <w:spacing w:before="120"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Symulator ALS - </w:t>
            </w:r>
            <w:r w:rsidRPr="0016306A">
              <w:rPr>
                <w:rFonts w:ascii="Arial Narrow" w:hAnsi="Arial Narrow" w:cs="Calibri"/>
                <w:b/>
              </w:rPr>
              <w:t>1 szt.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4536" w14:textId="2C5D7881" w:rsidR="004364F3" w:rsidRPr="004364F3" w:rsidRDefault="004364F3" w:rsidP="004364F3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……………..zł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CDF50" w14:textId="0FC64E61" w:rsidR="004364F3" w:rsidRDefault="004364F3" w:rsidP="000A2F86">
            <w:pPr>
              <w:pStyle w:val="Tekstpodstawow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…… miesięcy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FF0D4" w14:textId="45B613B9" w:rsidR="004364F3" w:rsidRDefault="004364F3" w:rsidP="00AE47E2">
            <w:pPr>
              <w:pStyle w:val="Tekstpodstawow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…… tygodni</w:t>
            </w:r>
          </w:p>
        </w:tc>
      </w:tr>
      <w:tr w:rsidR="004364F3" w14:paraId="026F365F" w14:textId="2180EC40" w:rsidTr="00AE47E2">
        <w:trPr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216" w14:textId="16408342" w:rsidR="004364F3" w:rsidRDefault="004364F3" w:rsidP="004364F3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2.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631D" w14:textId="61158794" w:rsidR="004364F3" w:rsidRPr="004364F3" w:rsidRDefault="004364F3" w:rsidP="004364F3">
            <w:pPr>
              <w:spacing w:before="120"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Symulator ALS z modułem sterowania- </w:t>
            </w:r>
            <w:r w:rsidRPr="0016306A">
              <w:rPr>
                <w:rFonts w:ascii="Arial Narrow" w:hAnsi="Arial Narrow" w:cs="Calibri"/>
                <w:b/>
              </w:rPr>
              <w:t>1 szt.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102C" w14:textId="017CE05E" w:rsidR="004364F3" w:rsidRDefault="004364F3" w:rsidP="004364F3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……………..zł</w:t>
            </w: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AA095" w14:textId="250D7175" w:rsidR="004364F3" w:rsidRDefault="004364F3" w:rsidP="004364F3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42A9D" w14:textId="22A24176" w:rsidR="004364F3" w:rsidRDefault="004364F3" w:rsidP="004364F3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364F3" w14:paraId="15877D00" w14:textId="77777777" w:rsidTr="00AE47E2">
        <w:trPr>
          <w:trHeight w:val="54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9475" w14:textId="3FF57B97" w:rsidR="004364F3" w:rsidRDefault="004364F3" w:rsidP="004364F3">
            <w:pPr>
              <w:spacing w:before="120" w:after="0" w:line="240" w:lineRule="auto"/>
              <w:jc w:val="right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RAZEM: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38B4" w14:textId="6F62C76D" w:rsidR="004364F3" w:rsidRPr="004364F3" w:rsidRDefault="004364F3" w:rsidP="004364F3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</w:rPr>
            </w:pPr>
            <w:r w:rsidRPr="004364F3">
              <w:rPr>
                <w:rFonts w:ascii="Arial Narrow" w:hAnsi="Arial Narrow"/>
                <w:b/>
                <w:sz w:val="22"/>
              </w:rPr>
              <w:t>……………..zł</w:t>
            </w: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0FF5" w14:textId="77777777" w:rsidR="004364F3" w:rsidRDefault="004364F3" w:rsidP="004364F3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F72D" w14:textId="77777777" w:rsidR="004364F3" w:rsidRDefault="004364F3" w:rsidP="004364F3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5BA2608F" w14:textId="0213072B" w:rsidR="00DD7BC6" w:rsidRPr="00D87EDA" w:rsidRDefault="00AF430B" w:rsidP="00FD04B1">
      <w:pPr>
        <w:pStyle w:val="Tekstpodstawowy21"/>
        <w:numPr>
          <w:ilvl w:val="0"/>
          <w:numId w:val="15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="00891017">
        <w:rPr>
          <w:rFonts w:ascii="Arial Narrow" w:hAnsi="Arial Narrow"/>
          <w:b w:val="0"/>
          <w:sz w:val="22"/>
          <w:szCs w:val="22"/>
        </w:rPr>
        <w:br/>
      </w:r>
      <w:r>
        <w:rPr>
          <w:rFonts w:ascii="Arial Narrow" w:hAnsi="Arial Narrow"/>
          <w:b w:val="0"/>
          <w:sz w:val="22"/>
          <w:szCs w:val="22"/>
        </w:rPr>
        <w:t xml:space="preserve">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411D5FB3" w14:textId="77777777" w:rsidR="00AF430B" w:rsidRDefault="00AF430B" w:rsidP="00CD16E3">
      <w:pPr>
        <w:pStyle w:val="Tekstpodstawowy21"/>
        <w:numPr>
          <w:ilvl w:val="0"/>
          <w:numId w:val="15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</w:t>
      </w:r>
      <w:r w:rsidR="00365022">
        <w:rPr>
          <w:rFonts w:ascii="Arial Narrow" w:hAnsi="Arial Narrow"/>
          <w:b w:val="0"/>
          <w:sz w:val="22"/>
          <w:szCs w:val="22"/>
        </w:rPr>
        <w:t>SWZ</w:t>
      </w:r>
      <w:r>
        <w:rPr>
          <w:rFonts w:ascii="Arial Narrow" w:hAnsi="Arial Narrow"/>
          <w:b w:val="0"/>
          <w:sz w:val="22"/>
          <w:szCs w:val="22"/>
        </w:rPr>
        <w:t xml:space="preserve">. </w:t>
      </w:r>
    </w:p>
    <w:p w14:paraId="1EED2CCD" w14:textId="2985A260" w:rsidR="00AF430B" w:rsidRDefault="00AF430B" w:rsidP="00FD04B1">
      <w:pPr>
        <w:pStyle w:val="Tekstpodstawowy21"/>
        <w:numPr>
          <w:ilvl w:val="0"/>
          <w:numId w:val="15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0BDC65A1" w14:textId="58587CF8" w:rsidR="00AF430B" w:rsidRDefault="00AF430B" w:rsidP="00FD04B1">
      <w:pPr>
        <w:pStyle w:val="Tekstpodstawowy21"/>
        <w:numPr>
          <w:ilvl w:val="0"/>
          <w:numId w:val="15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F430B" w14:paraId="6DBC650F" w14:textId="77777777" w:rsidTr="00053F6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1338AF6" w14:textId="77777777"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166BF0E" w14:textId="77777777"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F430B" w14:paraId="268A5A44" w14:textId="77777777" w:rsidTr="00053F6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F7DDCA5" w14:textId="77777777"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868ADF" w14:textId="77777777"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A64C89" w14:paraId="0AD4EBCC" w14:textId="77777777" w:rsidTr="00053F6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4B5A099" w14:textId="77777777" w:rsidR="00A64C89" w:rsidRDefault="00A64C89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6DEC268" w14:textId="77777777" w:rsidR="00A64C89" w:rsidRDefault="00A64C89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102329B7" w14:textId="241589A0" w:rsidR="00AF430B" w:rsidRDefault="00AF430B" w:rsidP="00AF430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33F93DBC" w14:textId="77777777" w:rsidR="00CD16E3" w:rsidRDefault="00CD16E3" w:rsidP="00CD16E3">
      <w:pPr>
        <w:pStyle w:val="Tekstpodstawowy21"/>
        <w:numPr>
          <w:ilvl w:val="0"/>
          <w:numId w:val="15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7BC21C1A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60BD043C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4E585620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DECEBC8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751E2F8B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2212EA2C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4AAE6B6E" w14:textId="77777777" w:rsidR="00CD16E3" w:rsidRDefault="00CD16E3" w:rsidP="00CD16E3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0040C86" w14:textId="77777777" w:rsidR="00AF430B" w:rsidRDefault="00AF430B" w:rsidP="00FD04B1">
      <w:pPr>
        <w:pStyle w:val="Tekstpodstawowy"/>
        <w:numPr>
          <w:ilvl w:val="0"/>
          <w:numId w:val="15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26614F9E" w14:textId="77777777" w:rsidR="00AF430B" w:rsidRDefault="00AF430B" w:rsidP="00FD04B1">
      <w:pPr>
        <w:pStyle w:val="Tekstpodstawowy"/>
        <w:numPr>
          <w:ilvl w:val="0"/>
          <w:numId w:val="15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7E381931" w14:textId="2A306EF9" w:rsidR="00E5728E" w:rsidRDefault="00E5728E" w:rsidP="00FD04B1">
      <w:pPr>
        <w:pStyle w:val="Tekstpodstawowy"/>
        <w:numPr>
          <w:ilvl w:val="1"/>
          <w:numId w:val="15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492B60DD" w14:textId="20A320B8" w:rsidR="00E5728E" w:rsidRDefault="00E5728E" w:rsidP="00CD16E3">
      <w:pPr>
        <w:pStyle w:val="Tekstpodstawowy"/>
        <w:numPr>
          <w:ilvl w:val="1"/>
          <w:numId w:val="15"/>
        </w:numPr>
        <w:spacing w:after="120"/>
        <w:ind w:left="788" w:hanging="431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6CFDCDA9" w14:textId="77777777" w:rsidR="009517A0" w:rsidRPr="00D56056" w:rsidRDefault="00ED6657" w:rsidP="00FD04B1">
      <w:pPr>
        <w:pStyle w:val="Tekstpodstawowy"/>
        <w:numPr>
          <w:ilvl w:val="0"/>
          <w:numId w:val="15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:</w:t>
      </w:r>
      <w:r w:rsidR="009517A0" w:rsidRPr="00D56056"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tak □    nie □</w:t>
      </w:r>
    </w:p>
    <w:p w14:paraId="03F2BDF6" w14:textId="77777777" w:rsidR="000B315B" w:rsidRDefault="00ED6657" w:rsidP="006D7DBF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C351B9C" w14:textId="126E3427" w:rsidR="00ED6657" w:rsidRDefault="009517A0" w:rsidP="006D7DBF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 xml:space="preserve">wypełnić jeśli dotyczy - </w:t>
      </w:r>
      <w:r w:rsidR="00ED6657" w:rsidRPr="00D56056">
        <w:rPr>
          <w:rFonts w:ascii="Arial Narrow" w:hAnsi="Arial Narrow"/>
          <w:sz w:val="22"/>
          <w:szCs w:val="22"/>
        </w:rPr>
        <w:t>podać pełną nazwę/firmę, adres, a także w zależności od podmiotu: NIP/PESEL, KRS/CEiDG)</w:t>
      </w:r>
    </w:p>
    <w:p w14:paraId="0B9F60FD" w14:textId="77777777" w:rsidR="000B315B" w:rsidRDefault="000B315B" w:rsidP="006D7DBF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7C587C09" w14:textId="77777777" w:rsidR="000B315B" w:rsidRDefault="000B315B" w:rsidP="006D7DBF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699B5E77" w14:textId="77777777" w:rsidR="000B315B" w:rsidRDefault="000B315B" w:rsidP="006D7DBF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0883E0C3" w14:textId="77777777" w:rsidR="000B315B" w:rsidRPr="00D56056" w:rsidRDefault="000B315B" w:rsidP="006D7DBF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425993E2" w14:textId="66D25011" w:rsidR="00ED6657" w:rsidRPr="00160DBE" w:rsidRDefault="00ED6657" w:rsidP="006D7DBF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160DBE">
        <w:rPr>
          <w:rFonts w:ascii="Arial Narrow" w:hAnsi="Arial Narrow"/>
          <w:b/>
          <w:sz w:val="20"/>
          <w:vertAlign w:val="superscript"/>
        </w:rPr>
        <w:t>1</w:t>
      </w:r>
      <w:r w:rsidRPr="00160DBE">
        <w:rPr>
          <w:rFonts w:ascii="Arial Narrow" w:hAnsi="Arial Narrow"/>
          <w:sz w:val="20"/>
        </w:rPr>
        <w:t xml:space="preserve"> </w:t>
      </w:r>
      <w:r w:rsidRPr="00160DBE">
        <w:rPr>
          <w:rFonts w:ascii="Arial Narrow" w:hAnsi="Arial Narrow"/>
          <w:i/>
          <w:sz w:val="20"/>
        </w:rPr>
        <w:t xml:space="preserve">jeżeli Wykonawca powołuje się na zasoby podmiotu trzeciego należy </w:t>
      </w:r>
      <w:r w:rsidR="008D391B" w:rsidRPr="00160DBE">
        <w:rPr>
          <w:rFonts w:ascii="Arial Narrow" w:hAnsi="Arial Narrow"/>
          <w:i/>
          <w:sz w:val="20"/>
        </w:rPr>
        <w:t xml:space="preserve">wraz z ofertą </w:t>
      </w:r>
      <w:r w:rsidRPr="00160DBE">
        <w:rPr>
          <w:rFonts w:ascii="Arial Narrow" w:hAnsi="Arial Narrow"/>
          <w:i/>
          <w:sz w:val="20"/>
        </w:rPr>
        <w:t>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703EE6DA" w14:textId="77777777" w:rsidR="00282154" w:rsidRDefault="00282154" w:rsidP="006D7DBF">
      <w:pPr>
        <w:rPr>
          <w:rFonts w:ascii="Arial Narrow" w:hAnsi="Arial Narrow"/>
          <w:i/>
          <w:sz w:val="20"/>
          <w:szCs w:val="20"/>
        </w:rPr>
      </w:pPr>
    </w:p>
    <w:p w14:paraId="62E688C7" w14:textId="453A7FA0" w:rsidR="004D0C1D" w:rsidRPr="006D7DBF" w:rsidRDefault="00AF430B" w:rsidP="006D7DB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="006D7DBF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7BB3D1A5" w14:textId="77777777" w:rsidR="00891017" w:rsidRDefault="00891017" w:rsidP="00D56056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2748176" w14:textId="77777777" w:rsidR="00891017" w:rsidRDefault="00891017" w:rsidP="00D56056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B581EF5" w14:textId="77777777" w:rsidR="000B315B" w:rsidRDefault="000B315B" w:rsidP="000B315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0B315B">
        <w:rPr>
          <w:rFonts w:ascii="Arial Narrow" w:eastAsia="Times New Roman" w:hAnsi="Arial Narrow" w:cs="Times New Roman"/>
          <w:i/>
          <w:color w:val="FF0000"/>
          <w:lang w:eastAsia="pl-PL"/>
        </w:rPr>
        <w:t>Formularz należy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złożyć w formie elektronicznej</w:t>
      </w:r>
    </w:p>
    <w:p w14:paraId="6796E429" w14:textId="77777777" w:rsidR="000B315B" w:rsidRDefault="000B315B" w:rsidP="000B315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0B315B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(kwalifikowany podpis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>elektroniczny)</w:t>
      </w:r>
    </w:p>
    <w:p w14:paraId="070ACDD3" w14:textId="77777777" w:rsidR="000B315B" w:rsidRDefault="000B315B" w:rsidP="000B315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0B315B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</w:p>
    <w:p w14:paraId="446FDB47" w14:textId="0153EC5D" w:rsidR="00FD04B1" w:rsidRDefault="000B315B" w:rsidP="000B315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0B315B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podpisem zaufanym lub podpisem osobistym </w:t>
      </w:r>
    </w:p>
    <w:p w14:paraId="2883D698" w14:textId="64CC4DF9" w:rsidR="00915E30" w:rsidRDefault="00915E30" w:rsidP="00D4521E">
      <w:pPr>
        <w:suppressAutoHyphens/>
        <w:spacing w:after="60" w:line="240" w:lineRule="auto"/>
        <w:ind w:firstLine="5103"/>
        <w:jc w:val="center"/>
      </w:pPr>
    </w:p>
    <w:p w14:paraId="0CD8319C" w14:textId="5CF3F394" w:rsidR="00915E30" w:rsidRDefault="00915E30" w:rsidP="00D4521E">
      <w:pPr>
        <w:suppressAutoHyphens/>
        <w:spacing w:after="60" w:line="240" w:lineRule="auto"/>
        <w:ind w:firstLine="5103"/>
        <w:jc w:val="center"/>
      </w:pPr>
    </w:p>
    <w:p w14:paraId="15D460AA" w14:textId="0B13E81A" w:rsidR="00915E30" w:rsidRDefault="00915E30" w:rsidP="00D4521E">
      <w:pPr>
        <w:suppressAutoHyphens/>
        <w:spacing w:after="60" w:line="240" w:lineRule="auto"/>
        <w:ind w:firstLine="5103"/>
        <w:jc w:val="center"/>
      </w:pPr>
    </w:p>
    <w:sectPr w:rsidR="00915E30" w:rsidSect="00081DD1">
      <w:footerReference w:type="default" r:id="rId9"/>
      <w:headerReference w:type="first" r:id="rId10"/>
      <w:pgSz w:w="11906" w:h="16838"/>
      <w:pgMar w:top="1276" w:right="1417" w:bottom="1560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22ECC4" w16cid:durableId="251D1F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5C177" w14:textId="77777777" w:rsidR="00874527" w:rsidRDefault="00874527" w:rsidP="00260BF7">
      <w:pPr>
        <w:spacing w:after="0" w:line="240" w:lineRule="auto"/>
      </w:pPr>
      <w:r>
        <w:separator/>
      </w:r>
    </w:p>
  </w:endnote>
  <w:endnote w:type="continuationSeparator" w:id="0">
    <w:p w14:paraId="694B41E4" w14:textId="77777777" w:rsidR="00874527" w:rsidRDefault="00874527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9AFA" w14:textId="77777777" w:rsidR="00874527" w:rsidRDefault="00874527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C117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027DA" w14:textId="77777777" w:rsidR="00874527" w:rsidRDefault="00874527" w:rsidP="00260BF7">
      <w:pPr>
        <w:spacing w:after="0" w:line="240" w:lineRule="auto"/>
      </w:pPr>
      <w:r>
        <w:separator/>
      </w:r>
    </w:p>
  </w:footnote>
  <w:footnote w:type="continuationSeparator" w:id="0">
    <w:p w14:paraId="0C8B86F5" w14:textId="77777777" w:rsidR="00874527" w:rsidRDefault="00874527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602B3" w14:textId="77777777" w:rsidR="00874527" w:rsidRDefault="00874527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0C6FA89" wp14:editId="4C86364E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23D82" w14:textId="77777777" w:rsidR="00874527" w:rsidRDefault="00874527" w:rsidP="0010347A">
    <w:pPr>
      <w:pStyle w:val="Nagwek"/>
      <w:rPr>
        <w:sz w:val="18"/>
      </w:rPr>
    </w:pPr>
  </w:p>
  <w:p w14:paraId="4E442F0A" w14:textId="53DE34B0" w:rsidR="00874527" w:rsidRPr="0010347A" w:rsidRDefault="00874527" w:rsidP="0010347A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5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7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8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9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0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1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3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E2045"/>
    <w:multiLevelType w:val="multilevel"/>
    <w:tmpl w:val="1834E3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hint="default"/>
        <w:sz w:val="22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068430DD"/>
    <w:multiLevelType w:val="hybridMultilevel"/>
    <w:tmpl w:val="B412C214"/>
    <w:lvl w:ilvl="0" w:tplc="E05CE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95F2A3D"/>
    <w:multiLevelType w:val="multilevel"/>
    <w:tmpl w:val="748227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b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FF564AF"/>
    <w:multiLevelType w:val="multilevel"/>
    <w:tmpl w:val="DA7C8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37363B9"/>
    <w:multiLevelType w:val="hybridMultilevel"/>
    <w:tmpl w:val="1194E25A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C563AD"/>
    <w:multiLevelType w:val="hybridMultilevel"/>
    <w:tmpl w:val="A65A3E22"/>
    <w:lvl w:ilvl="0" w:tplc="E7A0A2C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  <w:strike w:val="0"/>
      </w:rPr>
    </w:lvl>
    <w:lvl w:ilvl="1" w:tplc="E83AB1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B5942CF"/>
    <w:multiLevelType w:val="hybridMultilevel"/>
    <w:tmpl w:val="27E258E6"/>
    <w:lvl w:ilvl="0" w:tplc="F4086E6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A7F6792"/>
    <w:multiLevelType w:val="hybridMultilevel"/>
    <w:tmpl w:val="9594E700"/>
    <w:lvl w:ilvl="0" w:tplc="ABCE784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841ADA"/>
    <w:multiLevelType w:val="singleLevel"/>
    <w:tmpl w:val="E3EEA58A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31" w15:restartNumberingAfterBreak="0">
    <w:nsid w:val="3EF214B0"/>
    <w:multiLevelType w:val="hybridMultilevel"/>
    <w:tmpl w:val="C4D83E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4C0288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794CDB20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2843C6"/>
    <w:multiLevelType w:val="multilevel"/>
    <w:tmpl w:val="9DEE1D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4C01386"/>
    <w:multiLevelType w:val="multilevel"/>
    <w:tmpl w:val="E716E2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9D4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9FF481C"/>
    <w:multiLevelType w:val="hybridMultilevel"/>
    <w:tmpl w:val="D8002506"/>
    <w:lvl w:ilvl="0" w:tplc="A4FA9B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9A8C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BD22880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44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F11DD4"/>
    <w:multiLevelType w:val="multilevel"/>
    <w:tmpl w:val="7EC27618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9" w15:restartNumberingAfterBreak="0">
    <w:nsid w:val="725A263E"/>
    <w:multiLevelType w:val="multilevel"/>
    <w:tmpl w:val="5680BE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0" w15:restartNumberingAfterBreak="0">
    <w:nsid w:val="7E375D58"/>
    <w:multiLevelType w:val="hybridMultilevel"/>
    <w:tmpl w:val="6790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48"/>
  </w:num>
  <w:num w:numId="10">
    <w:abstractNumId w:val="35"/>
  </w:num>
  <w:num w:numId="11">
    <w:abstractNumId w:val="24"/>
  </w:num>
  <w:num w:numId="12">
    <w:abstractNumId w:val="22"/>
  </w:num>
  <w:num w:numId="13">
    <w:abstractNumId w:val="27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6"/>
  </w:num>
  <w:num w:numId="18">
    <w:abstractNumId w:val="42"/>
  </w:num>
  <w:num w:numId="19">
    <w:abstractNumId w:val="25"/>
  </w:num>
  <w:num w:numId="20">
    <w:abstractNumId w:val="37"/>
  </w:num>
  <w:num w:numId="21">
    <w:abstractNumId w:val="3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49"/>
  </w:num>
  <w:num w:numId="25">
    <w:abstractNumId w:val="30"/>
  </w:num>
  <w:num w:numId="26">
    <w:abstractNumId w:val="47"/>
  </w:num>
  <w:num w:numId="27">
    <w:abstractNumId w:val="26"/>
  </w:num>
  <w:num w:numId="28">
    <w:abstractNumId w:val="40"/>
  </w:num>
  <w:num w:numId="29">
    <w:abstractNumId w:val="15"/>
  </w:num>
  <w:num w:numId="30">
    <w:abstractNumId w:val="41"/>
    <w:lvlOverride w:ilvl="0">
      <w:startOverride w:val="1"/>
    </w:lvlOverride>
  </w:num>
  <w:num w:numId="31">
    <w:abstractNumId w:val="34"/>
    <w:lvlOverride w:ilvl="0">
      <w:startOverride w:val="1"/>
    </w:lvlOverride>
  </w:num>
  <w:num w:numId="32">
    <w:abstractNumId w:val="41"/>
  </w:num>
  <w:num w:numId="33">
    <w:abstractNumId w:val="34"/>
  </w:num>
  <w:num w:numId="34">
    <w:abstractNumId w:val="2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4"/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43"/>
  </w:num>
  <w:num w:numId="48">
    <w:abstractNumId w:val="17"/>
  </w:num>
  <w:num w:numId="49">
    <w:abstractNumId w:val="50"/>
  </w:num>
  <w:num w:numId="50">
    <w:abstractNumId w:val="39"/>
  </w:num>
  <w:num w:numId="51">
    <w:abstractNumId w:val="19"/>
  </w:num>
  <w:num w:numId="52">
    <w:abstractNumId w:val="38"/>
  </w:num>
  <w:num w:numId="53">
    <w:abstractNumId w:val="36"/>
  </w:num>
  <w:num w:numId="54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6608"/>
    <w:rsid w:val="00011DAC"/>
    <w:rsid w:val="00022DE1"/>
    <w:rsid w:val="00026056"/>
    <w:rsid w:val="00027119"/>
    <w:rsid w:val="0003392E"/>
    <w:rsid w:val="00045964"/>
    <w:rsid w:val="000465B5"/>
    <w:rsid w:val="00050242"/>
    <w:rsid w:val="000505E3"/>
    <w:rsid w:val="00051AFD"/>
    <w:rsid w:val="00053056"/>
    <w:rsid w:val="00053F61"/>
    <w:rsid w:val="000551C4"/>
    <w:rsid w:val="000601D3"/>
    <w:rsid w:val="00060D35"/>
    <w:rsid w:val="000647A7"/>
    <w:rsid w:val="000660F5"/>
    <w:rsid w:val="0007077E"/>
    <w:rsid w:val="00070A9D"/>
    <w:rsid w:val="00076F48"/>
    <w:rsid w:val="0007761D"/>
    <w:rsid w:val="000806B1"/>
    <w:rsid w:val="00081DD1"/>
    <w:rsid w:val="00082224"/>
    <w:rsid w:val="000832CC"/>
    <w:rsid w:val="00084F68"/>
    <w:rsid w:val="000A1FEE"/>
    <w:rsid w:val="000B1C9C"/>
    <w:rsid w:val="000B315B"/>
    <w:rsid w:val="000B44A1"/>
    <w:rsid w:val="000B7251"/>
    <w:rsid w:val="000C01D2"/>
    <w:rsid w:val="000C0DAD"/>
    <w:rsid w:val="000C4FFA"/>
    <w:rsid w:val="000C7EB6"/>
    <w:rsid w:val="000D0C0F"/>
    <w:rsid w:val="000D1035"/>
    <w:rsid w:val="000D173D"/>
    <w:rsid w:val="000D634B"/>
    <w:rsid w:val="000E16C7"/>
    <w:rsid w:val="000E2043"/>
    <w:rsid w:val="000E214E"/>
    <w:rsid w:val="000E65B9"/>
    <w:rsid w:val="0010347A"/>
    <w:rsid w:val="001041E7"/>
    <w:rsid w:val="00104278"/>
    <w:rsid w:val="001055D9"/>
    <w:rsid w:val="0010605C"/>
    <w:rsid w:val="0011007D"/>
    <w:rsid w:val="00115E85"/>
    <w:rsid w:val="00121579"/>
    <w:rsid w:val="00122B36"/>
    <w:rsid w:val="00132B0D"/>
    <w:rsid w:val="00133057"/>
    <w:rsid w:val="001354FE"/>
    <w:rsid w:val="00145CFA"/>
    <w:rsid w:val="00151535"/>
    <w:rsid w:val="001526D2"/>
    <w:rsid w:val="00153E28"/>
    <w:rsid w:val="0015408A"/>
    <w:rsid w:val="00154D69"/>
    <w:rsid w:val="001550A5"/>
    <w:rsid w:val="00160DBE"/>
    <w:rsid w:val="00164AAF"/>
    <w:rsid w:val="00165687"/>
    <w:rsid w:val="00170CBC"/>
    <w:rsid w:val="00170D1F"/>
    <w:rsid w:val="001733D6"/>
    <w:rsid w:val="0017522A"/>
    <w:rsid w:val="00185162"/>
    <w:rsid w:val="00187A50"/>
    <w:rsid w:val="00187FA3"/>
    <w:rsid w:val="00193817"/>
    <w:rsid w:val="001957E7"/>
    <w:rsid w:val="001B4C24"/>
    <w:rsid w:val="001B64D2"/>
    <w:rsid w:val="001B6B36"/>
    <w:rsid w:val="001B75E4"/>
    <w:rsid w:val="001C1BC2"/>
    <w:rsid w:val="001D18BE"/>
    <w:rsid w:val="001D557D"/>
    <w:rsid w:val="001D6378"/>
    <w:rsid w:val="001D7119"/>
    <w:rsid w:val="001E1179"/>
    <w:rsid w:val="001F1F3A"/>
    <w:rsid w:val="001F502C"/>
    <w:rsid w:val="001F6A76"/>
    <w:rsid w:val="00200557"/>
    <w:rsid w:val="002030B4"/>
    <w:rsid w:val="00205698"/>
    <w:rsid w:val="00207F14"/>
    <w:rsid w:val="00216E28"/>
    <w:rsid w:val="0022081E"/>
    <w:rsid w:val="00223B72"/>
    <w:rsid w:val="00223DAD"/>
    <w:rsid w:val="00226805"/>
    <w:rsid w:val="002360D0"/>
    <w:rsid w:val="00240949"/>
    <w:rsid w:val="00245F04"/>
    <w:rsid w:val="002465FD"/>
    <w:rsid w:val="00246BC1"/>
    <w:rsid w:val="00255561"/>
    <w:rsid w:val="00260729"/>
    <w:rsid w:val="00260BF7"/>
    <w:rsid w:val="00262386"/>
    <w:rsid w:val="002661C9"/>
    <w:rsid w:val="00275DA1"/>
    <w:rsid w:val="00282154"/>
    <w:rsid w:val="00283D2E"/>
    <w:rsid w:val="00287207"/>
    <w:rsid w:val="002878C9"/>
    <w:rsid w:val="0029181E"/>
    <w:rsid w:val="00295294"/>
    <w:rsid w:val="00297469"/>
    <w:rsid w:val="002A3516"/>
    <w:rsid w:val="002A4BE6"/>
    <w:rsid w:val="002A6738"/>
    <w:rsid w:val="002B026B"/>
    <w:rsid w:val="002B087D"/>
    <w:rsid w:val="002B5C94"/>
    <w:rsid w:val="002B6D8D"/>
    <w:rsid w:val="002C0ABF"/>
    <w:rsid w:val="002C3E45"/>
    <w:rsid w:val="002C7140"/>
    <w:rsid w:val="002D4592"/>
    <w:rsid w:val="002D54C6"/>
    <w:rsid w:val="002D7415"/>
    <w:rsid w:val="002E0A2F"/>
    <w:rsid w:val="002E2851"/>
    <w:rsid w:val="002E474A"/>
    <w:rsid w:val="002E60B6"/>
    <w:rsid w:val="002F7E81"/>
    <w:rsid w:val="00311F9D"/>
    <w:rsid w:val="00312452"/>
    <w:rsid w:val="003141FD"/>
    <w:rsid w:val="00315086"/>
    <w:rsid w:val="00316099"/>
    <w:rsid w:val="00321889"/>
    <w:rsid w:val="003300A8"/>
    <w:rsid w:val="0033504F"/>
    <w:rsid w:val="0033725D"/>
    <w:rsid w:val="00340491"/>
    <w:rsid w:val="00343495"/>
    <w:rsid w:val="0034474C"/>
    <w:rsid w:val="00344E5B"/>
    <w:rsid w:val="00345ECD"/>
    <w:rsid w:val="00346A51"/>
    <w:rsid w:val="00360D7E"/>
    <w:rsid w:val="00365022"/>
    <w:rsid w:val="00366C81"/>
    <w:rsid w:val="00371529"/>
    <w:rsid w:val="0037746C"/>
    <w:rsid w:val="003837E9"/>
    <w:rsid w:val="00386999"/>
    <w:rsid w:val="00396937"/>
    <w:rsid w:val="003A7EC5"/>
    <w:rsid w:val="003B135B"/>
    <w:rsid w:val="003B7212"/>
    <w:rsid w:val="003C1BDF"/>
    <w:rsid w:val="003C35BE"/>
    <w:rsid w:val="003C46B0"/>
    <w:rsid w:val="003C4D2E"/>
    <w:rsid w:val="003C6697"/>
    <w:rsid w:val="003C68DB"/>
    <w:rsid w:val="003D1627"/>
    <w:rsid w:val="003F31C5"/>
    <w:rsid w:val="003F6F38"/>
    <w:rsid w:val="00406E93"/>
    <w:rsid w:val="00407916"/>
    <w:rsid w:val="00407F7B"/>
    <w:rsid w:val="004264C3"/>
    <w:rsid w:val="00427ECA"/>
    <w:rsid w:val="0043068A"/>
    <w:rsid w:val="004314AD"/>
    <w:rsid w:val="004318E7"/>
    <w:rsid w:val="00434259"/>
    <w:rsid w:val="004364F3"/>
    <w:rsid w:val="00440D0E"/>
    <w:rsid w:val="00443C71"/>
    <w:rsid w:val="0044563A"/>
    <w:rsid w:val="0045213C"/>
    <w:rsid w:val="00461A60"/>
    <w:rsid w:val="0046260D"/>
    <w:rsid w:val="00473ECD"/>
    <w:rsid w:val="00480B9B"/>
    <w:rsid w:val="00483896"/>
    <w:rsid w:val="00484801"/>
    <w:rsid w:val="00486924"/>
    <w:rsid w:val="00486DE1"/>
    <w:rsid w:val="0049166C"/>
    <w:rsid w:val="00492674"/>
    <w:rsid w:val="00492F7C"/>
    <w:rsid w:val="00494528"/>
    <w:rsid w:val="004A3AF0"/>
    <w:rsid w:val="004A70F6"/>
    <w:rsid w:val="004B357F"/>
    <w:rsid w:val="004C6C18"/>
    <w:rsid w:val="004C6DF8"/>
    <w:rsid w:val="004D0C1D"/>
    <w:rsid w:val="004D13EF"/>
    <w:rsid w:val="004D1B16"/>
    <w:rsid w:val="004D287C"/>
    <w:rsid w:val="004E3C78"/>
    <w:rsid w:val="004F08E0"/>
    <w:rsid w:val="004F2CBF"/>
    <w:rsid w:val="004F74B6"/>
    <w:rsid w:val="00500046"/>
    <w:rsid w:val="00505BCA"/>
    <w:rsid w:val="00505E8E"/>
    <w:rsid w:val="00510A1C"/>
    <w:rsid w:val="005132A7"/>
    <w:rsid w:val="00517D16"/>
    <w:rsid w:val="005235D0"/>
    <w:rsid w:val="005242B3"/>
    <w:rsid w:val="0053182F"/>
    <w:rsid w:val="00531F4F"/>
    <w:rsid w:val="00537354"/>
    <w:rsid w:val="00541BEE"/>
    <w:rsid w:val="00544C2C"/>
    <w:rsid w:val="0054757C"/>
    <w:rsid w:val="005547E5"/>
    <w:rsid w:val="00563A54"/>
    <w:rsid w:val="00563E5B"/>
    <w:rsid w:val="00563F4B"/>
    <w:rsid w:val="00565F22"/>
    <w:rsid w:val="00567F4B"/>
    <w:rsid w:val="00570028"/>
    <w:rsid w:val="00581BE0"/>
    <w:rsid w:val="005833E4"/>
    <w:rsid w:val="0059030E"/>
    <w:rsid w:val="0059082E"/>
    <w:rsid w:val="00594502"/>
    <w:rsid w:val="005A55AE"/>
    <w:rsid w:val="005A5D57"/>
    <w:rsid w:val="005A5F52"/>
    <w:rsid w:val="005A674E"/>
    <w:rsid w:val="005B1147"/>
    <w:rsid w:val="005B1EA8"/>
    <w:rsid w:val="005C2134"/>
    <w:rsid w:val="005C2D86"/>
    <w:rsid w:val="005C3682"/>
    <w:rsid w:val="005C611E"/>
    <w:rsid w:val="005D51B7"/>
    <w:rsid w:val="005D5FFC"/>
    <w:rsid w:val="005D62F8"/>
    <w:rsid w:val="005F02BF"/>
    <w:rsid w:val="005F0C3A"/>
    <w:rsid w:val="005F1B78"/>
    <w:rsid w:val="006015DA"/>
    <w:rsid w:val="006037FA"/>
    <w:rsid w:val="00603E81"/>
    <w:rsid w:val="0060540A"/>
    <w:rsid w:val="00607A76"/>
    <w:rsid w:val="00610FD9"/>
    <w:rsid w:val="00613826"/>
    <w:rsid w:val="006163B6"/>
    <w:rsid w:val="006240D2"/>
    <w:rsid w:val="00625378"/>
    <w:rsid w:val="006279AD"/>
    <w:rsid w:val="00635D0E"/>
    <w:rsid w:val="00635EC9"/>
    <w:rsid w:val="0063719D"/>
    <w:rsid w:val="00651F6C"/>
    <w:rsid w:val="006530D5"/>
    <w:rsid w:val="00657FC1"/>
    <w:rsid w:val="00661113"/>
    <w:rsid w:val="00662929"/>
    <w:rsid w:val="0067249B"/>
    <w:rsid w:val="00675F35"/>
    <w:rsid w:val="00681220"/>
    <w:rsid w:val="00681E6D"/>
    <w:rsid w:val="006858C7"/>
    <w:rsid w:val="006863A9"/>
    <w:rsid w:val="0069178F"/>
    <w:rsid w:val="00691F3D"/>
    <w:rsid w:val="006929C9"/>
    <w:rsid w:val="00696365"/>
    <w:rsid w:val="006A1567"/>
    <w:rsid w:val="006A22CA"/>
    <w:rsid w:val="006B162A"/>
    <w:rsid w:val="006B3C4A"/>
    <w:rsid w:val="006C688A"/>
    <w:rsid w:val="006D65D4"/>
    <w:rsid w:val="006D7DBF"/>
    <w:rsid w:val="006E2203"/>
    <w:rsid w:val="006E566D"/>
    <w:rsid w:val="006E665A"/>
    <w:rsid w:val="006F085F"/>
    <w:rsid w:val="006F1837"/>
    <w:rsid w:val="00706BC4"/>
    <w:rsid w:val="007107FF"/>
    <w:rsid w:val="007117FE"/>
    <w:rsid w:val="00716105"/>
    <w:rsid w:val="007209A3"/>
    <w:rsid w:val="00743B9F"/>
    <w:rsid w:val="00744E42"/>
    <w:rsid w:val="00754311"/>
    <w:rsid w:val="00755FA9"/>
    <w:rsid w:val="007669A0"/>
    <w:rsid w:val="00773601"/>
    <w:rsid w:val="007836B6"/>
    <w:rsid w:val="00786F57"/>
    <w:rsid w:val="007919EF"/>
    <w:rsid w:val="00791BD9"/>
    <w:rsid w:val="007920A1"/>
    <w:rsid w:val="00792157"/>
    <w:rsid w:val="00792767"/>
    <w:rsid w:val="00797991"/>
    <w:rsid w:val="007A2AA8"/>
    <w:rsid w:val="007B12D9"/>
    <w:rsid w:val="007B16A8"/>
    <w:rsid w:val="007B6448"/>
    <w:rsid w:val="007C31C4"/>
    <w:rsid w:val="007C6D05"/>
    <w:rsid w:val="007D63D9"/>
    <w:rsid w:val="007D67B5"/>
    <w:rsid w:val="007D7C11"/>
    <w:rsid w:val="007E40F5"/>
    <w:rsid w:val="007E5AB0"/>
    <w:rsid w:val="007E682F"/>
    <w:rsid w:val="007F5CCD"/>
    <w:rsid w:val="008034BB"/>
    <w:rsid w:val="00805418"/>
    <w:rsid w:val="00811611"/>
    <w:rsid w:val="00826ABC"/>
    <w:rsid w:val="0083071B"/>
    <w:rsid w:val="0083337D"/>
    <w:rsid w:val="00835C69"/>
    <w:rsid w:val="00835FCA"/>
    <w:rsid w:val="008363E4"/>
    <w:rsid w:val="00837522"/>
    <w:rsid w:val="008409E6"/>
    <w:rsid w:val="00853A73"/>
    <w:rsid w:val="0085454F"/>
    <w:rsid w:val="00855A73"/>
    <w:rsid w:val="0087042B"/>
    <w:rsid w:val="00870E32"/>
    <w:rsid w:val="00871241"/>
    <w:rsid w:val="00874527"/>
    <w:rsid w:val="008821E2"/>
    <w:rsid w:val="008825C6"/>
    <w:rsid w:val="008867B7"/>
    <w:rsid w:val="008906BA"/>
    <w:rsid w:val="00890EB5"/>
    <w:rsid w:val="00891017"/>
    <w:rsid w:val="00896F17"/>
    <w:rsid w:val="008A2882"/>
    <w:rsid w:val="008A3FD1"/>
    <w:rsid w:val="008A4476"/>
    <w:rsid w:val="008B0E22"/>
    <w:rsid w:val="008B2BB0"/>
    <w:rsid w:val="008C2864"/>
    <w:rsid w:val="008C2AE8"/>
    <w:rsid w:val="008D391B"/>
    <w:rsid w:val="008D4164"/>
    <w:rsid w:val="008D70FE"/>
    <w:rsid w:val="008E1017"/>
    <w:rsid w:val="008E1ACF"/>
    <w:rsid w:val="008E4636"/>
    <w:rsid w:val="008E60E7"/>
    <w:rsid w:val="008E7249"/>
    <w:rsid w:val="008E78B8"/>
    <w:rsid w:val="008F1314"/>
    <w:rsid w:val="008F6FC1"/>
    <w:rsid w:val="009042A9"/>
    <w:rsid w:val="00904818"/>
    <w:rsid w:val="00906C5C"/>
    <w:rsid w:val="0090701B"/>
    <w:rsid w:val="00907E7D"/>
    <w:rsid w:val="00911A67"/>
    <w:rsid w:val="00913D57"/>
    <w:rsid w:val="00915E30"/>
    <w:rsid w:val="009164DB"/>
    <w:rsid w:val="00922670"/>
    <w:rsid w:val="00930F5D"/>
    <w:rsid w:val="00934A5D"/>
    <w:rsid w:val="009359D7"/>
    <w:rsid w:val="009448E4"/>
    <w:rsid w:val="00946F56"/>
    <w:rsid w:val="009517A0"/>
    <w:rsid w:val="00956CF4"/>
    <w:rsid w:val="009645AD"/>
    <w:rsid w:val="00967A3B"/>
    <w:rsid w:val="00970A7C"/>
    <w:rsid w:val="009721C2"/>
    <w:rsid w:val="00976E13"/>
    <w:rsid w:val="00980CD0"/>
    <w:rsid w:val="0098406E"/>
    <w:rsid w:val="00993C9D"/>
    <w:rsid w:val="00995BAB"/>
    <w:rsid w:val="009A092C"/>
    <w:rsid w:val="009A100D"/>
    <w:rsid w:val="009A72FF"/>
    <w:rsid w:val="009B0BA4"/>
    <w:rsid w:val="009B22D8"/>
    <w:rsid w:val="009B4C25"/>
    <w:rsid w:val="009B5C50"/>
    <w:rsid w:val="009B6946"/>
    <w:rsid w:val="009B77E1"/>
    <w:rsid w:val="009C101C"/>
    <w:rsid w:val="009C7A5E"/>
    <w:rsid w:val="009D0DF9"/>
    <w:rsid w:val="009D10A0"/>
    <w:rsid w:val="009D1E41"/>
    <w:rsid w:val="009D4CAB"/>
    <w:rsid w:val="009D5A96"/>
    <w:rsid w:val="009D6A9B"/>
    <w:rsid w:val="009D73D8"/>
    <w:rsid w:val="009D7993"/>
    <w:rsid w:val="009E1B6C"/>
    <w:rsid w:val="009E5B6F"/>
    <w:rsid w:val="009F2E36"/>
    <w:rsid w:val="00A01E6B"/>
    <w:rsid w:val="00A01EE9"/>
    <w:rsid w:val="00A03CFD"/>
    <w:rsid w:val="00A03DB3"/>
    <w:rsid w:val="00A12B5B"/>
    <w:rsid w:val="00A12D8D"/>
    <w:rsid w:val="00A13C81"/>
    <w:rsid w:val="00A152F7"/>
    <w:rsid w:val="00A21E1D"/>
    <w:rsid w:val="00A26E88"/>
    <w:rsid w:val="00A32C12"/>
    <w:rsid w:val="00A37584"/>
    <w:rsid w:val="00A4144D"/>
    <w:rsid w:val="00A43AEE"/>
    <w:rsid w:val="00A45F68"/>
    <w:rsid w:val="00A64C89"/>
    <w:rsid w:val="00A66B48"/>
    <w:rsid w:val="00A74745"/>
    <w:rsid w:val="00A7665E"/>
    <w:rsid w:val="00A84164"/>
    <w:rsid w:val="00A856F2"/>
    <w:rsid w:val="00A91C26"/>
    <w:rsid w:val="00A93F59"/>
    <w:rsid w:val="00A9458F"/>
    <w:rsid w:val="00A94A40"/>
    <w:rsid w:val="00A96AE8"/>
    <w:rsid w:val="00A971E0"/>
    <w:rsid w:val="00A97F58"/>
    <w:rsid w:val="00AA1FD9"/>
    <w:rsid w:val="00AA70C5"/>
    <w:rsid w:val="00AB532C"/>
    <w:rsid w:val="00AC1F00"/>
    <w:rsid w:val="00AC5DDA"/>
    <w:rsid w:val="00AD5A0A"/>
    <w:rsid w:val="00AD7D38"/>
    <w:rsid w:val="00AE06A4"/>
    <w:rsid w:val="00AF430B"/>
    <w:rsid w:val="00B04B41"/>
    <w:rsid w:val="00B07D47"/>
    <w:rsid w:val="00B11FC3"/>
    <w:rsid w:val="00B12D5F"/>
    <w:rsid w:val="00B27276"/>
    <w:rsid w:val="00B40A05"/>
    <w:rsid w:val="00B418F5"/>
    <w:rsid w:val="00B43910"/>
    <w:rsid w:val="00B43E72"/>
    <w:rsid w:val="00B459D9"/>
    <w:rsid w:val="00B47D12"/>
    <w:rsid w:val="00B51679"/>
    <w:rsid w:val="00B6205B"/>
    <w:rsid w:val="00B640B9"/>
    <w:rsid w:val="00B64A6E"/>
    <w:rsid w:val="00B777A2"/>
    <w:rsid w:val="00B8208B"/>
    <w:rsid w:val="00B82632"/>
    <w:rsid w:val="00B84997"/>
    <w:rsid w:val="00BA0DD9"/>
    <w:rsid w:val="00BA2EA5"/>
    <w:rsid w:val="00BA5AF2"/>
    <w:rsid w:val="00BA5AFF"/>
    <w:rsid w:val="00BB1A53"/>
    <w:rsid w:val="00BB2F1B"/>
    <w:rsid w:val="00BC6D10"/>
    <w:rsid w:val="00BD4964"/>
    <w:rsid w:val="00BE2949"/>
    <w:rsid w:val="00BE46D5"/>
    <w:rsid w:val="00BE571C"/>
    <w:rsid w:val="00BE6D9D"/>
    <w:rsid w:val="00BE701C"/>
    <w:rsid w:val="00BF1984"/>
    <w:rsid w:val="00BF29C6"/>
    <w:rsid w:val="00BF3938"/>
    <w:rsid w:val="00BF4410"/>
    <w:rsid w:val="00BF703F"/>
    <w:rsid w:val="00C02E21"/>
    <w:rsid w:val="00C064FE"/>
    <w:rsid w:val="00C104F1"/>
    <w:rsid w:val="00C12A10"/>
    <w:rsid w:val="00C14106"/>
    <w:rsid w:val="00C20B1A"/>
    <w:rsid w:val="00C251FD"/>
    <w:rsid w:val="00C31E13"/>
    <w:rsid w:val="00C322BD"/>
    <w:rsid w:val="00C3539F"/>
    <w:rsid w:val="00C35823"/>
    <w:rsid w:val="00C4237D"/>
    <w:rsid w:val="00C43F7A"/>
    <w:rsid w:val="00C45A32"/>
    <w:rsid w:val="00C500E9"/>
    <w:rsid w:val="00C501B5"/>
    <w:rsid w:val="00C61CA4"/>
    <w:rsid w:val="00C642C6"/>
    <w:rsid w:val="00C648CE"/>
    <w:rsid w:val="00C67A28"/>
    <w:rsid w:val="00C70788"/>
    <w:rsid w:val="00C7453E"/>
    <w:rsid w:val="00C74588"/>
    <w:rsid w:val="00C75290"/>
    <w:rsid w:val="00C81A5D"/>
    <w:rsid w:val="00C82683"/>
    <w:rsid w:val="00C846E9"/>
    <w:rsid w:val="00CA6D6A"/>
    <w:rsid w:val="00CA7E14"/>
    <w:rsid w:val="00CB173C"/>
    <w:rsid w:val="00CB2E7A"/>
    <w:rsid w:val="00CC117D"/>
    <w:rsid w:val="00CC65C9"/>
    <w:rsid w:val="00CC70F3"/>
    <w:rsid w:val="00CD16E3"/>
    <w:rsid w:val="00CD4A45"/>
    <w:rsid w:val="00CD5E17"/>
    <w:rsid w:val="00CD7916"/>
    <w:rsid w:val="00CE632C"/>
    <w:rsid w:val="00CF0066"/>
    <w:rsid w:val="00CF4028"/>
    <w:rsid w:val="00D223B7"/>
    <w:rsid w:val="00D27577"/>
    <w:rsid w:val="00D304FA"/>
    <w:rsid w:val="00D369EE"/>
    <w:rsid w:val="00D4521E"/>
    <w:rsid w:val="00D46930"/>
    <w:rsid w:val="00D516CD"/>
    <w:rsid w:val="00D52C7B"/>
    <w:rsid w:val="00D56056"/>
    <w:rsid w:val="00D60869"/>
    <w:rsid w:val="00D61B36"/>
    <w:rsid w:val="00D72EB8"/>
    <w:rsid w:val="00D77E0A"/>
    <w:rsid w:val="00D809DF"/>
    <w:rsid w:val="00D812B2"/>
    <w:rsid w:val="00D82D46"/>
    <w:rsid w:val="00D87EDA"/>
    <w:rsid w:val="00D97717"/>
    <w:rsid w:val="00DA0D23"/>
    <w:rsid w:val="00DA2730"/>
    <w:rsid w:val="00DB0E78"/>
    <w:rsid w:val="00DB2C7B"/>
    <w:rsid w:val="00DB68BA"/>
    <w:rsid w:val="00DB794D"/>
    <w:rsid w:val="00DC4392"/>
    <w:rsid w:val="00DC70B7"/>
    <w:rsid w:val="00DC7163"/>
    <w:rsid w:val="00DD0BFE"/>
    <w:rsid w:val="00DD117F"/>
    <w:rsid w:val="00DD575A"/>
    <w:rsid w:val="00DD7BC6"/>
    <w:rsid w:val="00DD7E40"/>
    <w:rsid w:val="00DE0F57"/>
    <w:rsid w:val="00DE320F"/>
    <w:rsid w:val="00DE4BC0"/>
    <w:rsid w:val="00DE5D9F"/>
    <w:rsid w:val="00DF1DD8"/>
    <w:rsid w:val="00DF591A"/>
    <w:rsid w:val="00E00616"/>
    <w:rsid w:val="00E033C5"/>
    <w:rsid w:val="00E04E9C"/>
    <w:rsid w:val="00E058BB"/>
    <w:rsid w:val="00E106B6"/>
    <w:rsid w:val="00E11842"/>
    <w:rsid w:val="00E13734"/>
    <w:rsid w:val="00E24515"/>
    <w:rsid w:val="00E2598A"/>
    <w:rsid w:val="00E3020F"/>
    <w:rsid w:val="00E32164"/>
    <w:rsid w:val="00E377E8"/>
    <w:rsid w:val="00E400FA"/>
    <w:rsid w:val="00E41B27"/>
    <w:rsid w:val="00E459E6"/>
    <w:rsid w:val="00E53DC2"/>
    <w:rsid w:val="00E53DC6"/>
    <w:rsid w:val="00E5417B"/>
    <w:rsid w:val="00E5728E"/>
    <w:rsid w:val="00E62CDC"/>
    <w:rsid w:val="00E66436"/>
    <w:rsid w:val="00E735D4"/>
    <w:rsid w:val="00E812D9"/>
    <w:rsid w:val="00E825C9"/>
    <w:rsid w:val="00E86375"/>
    <w:rsid w:val="00E87B37"/>
    <w:rsid w:val="00EA292E"/>
    <w:rsid w:val="00EA317E"/>
    <w:rsid w:val="00EA4162"/>
    <w:rsid w:val="00EB1600"/>
    <w:rsid w:val="00EB2B85"/>
    <w:rsid w:val="00EC0821"/>
    <w:rsid w:val="00ED155A"/>
    <w:rsid w:val="00ED59D5"/>
    <w:rsid w:val="00ED6657"/>
    <w:rsid w:val="00EE2591"/>
    <w:rsid w:val="00EF17C6"/>
    <w:rsid w:val="00EF1B43"/>
    <w:rsid w:val="00EF6118"/>
    <w:rsid w:val="00EF7A40"/>
    <w:rsid w:val="00F13DA8"/>
    <w:rsid w:val="00F1648E"/>
    <w:rsid w:val="00F2270D"/>
    <w:rsid w:val="00F256EB"/>
    <w:rsid w:val="00F26672"/>
    <w:rsid w:val="00F4004E"/>
    <w:rsid w:val="00F417F3"/>
    <w:rsid w:val="00F41DE9"/>
    <w:rsid w:val="00F424DC"/>
    <w:rsid w:val="00F44CF1"/>
    <w:rsid w:val="00F54D9B"/>
    <w:rsid w:val="00F61DF0"/>
    <w:rsid w:val="00F636D8"/>
    <w:rsid w:val="00F64117"/>
    <w:rsid w:val="00F66B57"/>
    <w:rsid w:val="00F7229E"/>
    <w:rsid w:val="00F7629B"/>
    <w:rsid w:val="00F763BA"/>
    <w:rsid w:val="00F80CF5"/>
    <w:rsid w:val="00F8176D"/>
    <w:rsid w:val="00F91452"/>
    <w:rsid w:val="00F93A78"/>
    <w:rsid w:val="00FA216C"/>
    <w:rsid w:val="00FA6FFD"/>
    <w:rsid w:val="00FB3181"/>
    <w:rsid w:val="00FB5EB9"/>
    <w:rsid w:val="00FC1B49"/>
    <w:rsid w:val="00FC41C2"/>
    <w:rsid w:val="00FD04B1"/>
    <w:rsid w:val="00FE6FC2"/>
    <w:rsid w:val="00FF12C4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58BA2DD4"/>
  <w15:docId w15:val="{23A119DA-CE04-4339-B9FF-9287AB8E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semiHidden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semiHidden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normalny tekst,Podsis rysunku,CW_Lista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character" w:customStyle="1" w:styleId="AkapitzlistZnak1">
    <w:name w:val="Akapit z listą Znak1"/>
    <w:aliases w:val="normalny tekst Znak,Podsis rysunku Znak,CW_Lista Znak"/>
    <w:link w:val="Akapitzlist"/>
    <w:uiPriority w:val="34"/>
    <w:locked/>
    <w:rsid w:val="00C74588"/>
    <w:rPr>
      <w:rFonts w:ascii="Calibri" w:eastAsia="Calibri" w:hAnsi="Calibri" w:cs="Calibri"/>
      <w:szCs w:val="24"/>
      <w:lang w:eastAsia="zh-CN"/>
    </w:rPr>
  </w:style>
  <w:style w:type="paragraph" w:customStyle="1" w:styleId="NormalBold">
    <w:name w:val="NormalBold"/>
    <w:basedOn w:val="Normalny"/>
    <w:link w:val="NormalBoldChar"/>
    <w:rsid w:val="00283D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83D2E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0">
    <w:name w:val="Text 1"/>
    <w:basedOn w:val="Normalny"/>
    <w:rsid w:val="00283D2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83D2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83D2E"/>
    <w:pPr>
      <w:numPr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83D2E"/>
    <w:pPr>
      <w:numPr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283D2E"/>
    <w:pPr>
      <w:numPr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283D2E"/>
    <w:pPr>
      <w:numPr>
        <w:ilvl w:val="1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283D2E"/>
    <w:pPr>
      <w:numPr>
        <w:ilvl w:val="2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283D2E"/>
    <w:pPr>
      <w:numPr>
        <w:ilvl w:val="3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83D2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83D2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83D2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BF1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CE4EE-F20B-4D6E-A826-E048C855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Głowacka (p011453)</cp:lastModifiedBy>
  <cp:revision>9</cp:revision>
  <cp:lastPrinted>2021-06-17T09:27:00Z</cp:lastPrinted>
  <dcterms:created xsi:type="dcterms:W3CDTF">2021-08-23T12:44:00Z</dcterms:created>
  <dcterms:modified xsi:type="dcterms:W3CDTF">2021-10-22T10:27:00Z</dcterms:modified>
</cp:coreProperties>
</file>