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6199CB61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>r sprawy</w:t>
      </w:r>
      <w:r w:rsidR="00336DB2">
        <w:rPr>
          <w:rFonts w:ascii="Arial" w:hAnsi="Arial"/>
          <w:sz w:val="22"/>
          <w:szCs w:val="22"/>
        </w:rPr>
        <w:t>:</w:t>
      </w:r>
      <w:r w:rsidR="00336DB2" w:rsidRPr="00336DB2">
        <w:t xml:space="preserve"> </w:t>
      </w:r>
      <w:r w:rsidR="00FB7E79">
        <w:rPr>
          <w:rFonts w:ascii="Arial" w:hAnsi="Arial"/>
          <w:sz w:val="22"/>
          <w:szCs w:val="22"/>
        </w:rPr>
        <w:t>261/3</w:t>
      </w:r>
      <w:r w:rsidR="00336DB2" w:rsidRPr="00336DB2">
        <w:rPr>
          <w:rFonts w:ascii="Arial" w:hAnsi="Arial"/>
          <w:sz w:val="22"/>
          <w:szCs w:val="22"/>
        </w:rPr>
        <w:t>/2024</w:t>
      </w:r>
      <w:r w:rsidR="00336DB2">
        <w:rPr>
          <w:rFonts w:ascii="Arial" w:hAnsi="Arial"/>
          <w:sz w:val="22"/>
          <w:szCs w:val="22"/>
        </w:rPr>
        <w:t xml:space="preserve"> </w:t>
      </w:r>
    </w:p>
    <w:p w14:paraId="3DC414F2" w14:textId="19D02C77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 xml:space="preserve">załącznik nr </w:t>
      </w:r>
      <w:r w:rsidR="00824AB9">
        <w:rPr>
          <w:rFonts w:ascii="Arial" w:hAnsi="Arial"/>
        </w:rPr>
        <w:t>5</w:t>
      </w:r>
      <w:r w:rsidRPr="004C19AC">
        <w:rPr>
          <w:rFonts w:ascii="Arial" w:hAnsi="Arial"/>
        </w:rPr>
        <w:t xml:space="preserve"> do SWZ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46DEA4D6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CZ</w:t>
      </w:r>
      <w:r w:rsidR="00632679">
        <w:rPr>
          <w:rFonts w:ascii="Arial" w:hAnsi="Arial"/>
          <w:b/>
          <w:bCs/>
        </w:rPr>
        <w:t>.</w:t>
      </w:r>
      <w:r w:rsidR="005E41C9">
        <w:rPr>
          <w:rFonts w:ascii="Arial" w:hAnsi="Arial"/>
          <w:b/>
          <w:bCs/>
        </w:rPr>
        <w:t xml:space="preserve"> </w:t>
      </w:r>
      <w:r w:rsidR="00824AB9">
        <w:rPr>
          <w:rFonts w:ascii="Arial" w:hAnsi="Arial"/>
          <w:b/>
          <w:bCs/>
        </w:rPr>
        <w:t>5 - nabiał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DAE5B22" w14:textId="51FEE1B6" w:rsidR="00FD5F87" w:rsidRPr="00FD5F87" w:rsidRDefault="00313291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>Sukcesywna dostawa artykułów spożywczych do Publicznego Prz</w:t>
      </w:r>
      <w:r w:rsidR="00093134">
        <w:rPr>
          <w:rFonts w:ascii="Arial" w:hAnsi="Arial"/>
          <w:b/>
        </w:rPr>
        <w:t>edszkola nr 8 „Promyk”</w:t>
      </w:r>
      <w:r w:rsidR="00BD6D0C">
        <w:rPr>
          <w:rFonts w:ascii="Arial" w:hAnsi="Arial"/>
          <w:b/>
        </w:rPr>
        <w:t xml:space="preserve"> w Wałczu – cz. </w:t>
      </w:r>
      <w:r w:rsidR="00824AB9">
        <w:rPr>
          <w:rFonts w:ascii="Arial" w:hAnsi="Arial"/>
          <w:b/>
        </w:rPr>
        <w:t>5 - nabiał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4899CD42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14:paraId="44739427" w14:textId="2107781B" w:rsidR="00BD6D0C" w:rsidRDefault="00BD6D0C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669"/>
        <w:gridCol w:w="1589"/>
        <w:gridCol w:w="750"/>
        <w:gridCol w:w="1301"/>
        <w:gridCol w:w="559"/>
        <w:gridCol w:w="1104"/>
        <w:gridCol w:w="1106"/>
      </w:tblGrid>
      <w:tr w:rsidR="00D41912" w14:paraId="0B46F982" w14:textId="77777777" w:rsidTr="005E41C9">
        <w:trPr>
          <w:tblHeader/>
        </w:trPr>
        <w:tc>
          <w:tcPr>
            <w:tcW w:w="0" w:type="auto"/>
          </w:tcPr>
          <w:p w14:paraId="401D2A4E" w14:textId="6E06ECC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Lp.</w:t>
            </w:r>
          </w:p>
        </w:tc>
        <w:tc>
          <w:tcPr>
            <w:tcW w:w="0" w:type="auto"/>
          </w:tcPr>
          <w:p w14:paraId="39ECC4D5" w14:textId="06B75BB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Asortyment</w:t>
            </w:r>
          </w:p>
        </w:tc>
        <w:tc>
          <w:tcPr>
            <w:tcW w:w="0" w:type="auto"/>
          </w:tcPr>
          <w:p w14:paraId="4B47F8B1" w14:textId="3A5541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0" w:type="auto"/>
          </w:tcPr>
          <w:p w14:paraId="76654DC1" w14:textId="33A6BC4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ilość</w:t>
            </w:r>
          </w:p>
        </w:tc>
        <w:tc>
          <w:tcPr>
            <w:tcW w:w="0" w:type="auto"/>
          </w:tcPr>
          <w:p w14:paraId="231C8BEC" w14:textId="7916AFD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jednostkę miary</w:t>
            </w:r>
          </w:p>
        </w:tc>
        <w:tc>
          <w:tcPr>
            <w:tcW w:w="0" w:type="auto"/>
          </w:tcPr>
          <w:p w14:paraId="1930AC9C" w14:textId="143757B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0" w:type="auto"/>
          </w:tcPr>
          <w:p w14:paraId="7B5AA845" w14:textId="532427D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0" w:type="auto"/>
          </w:tcPr>
          <w:p w14:paraId="5FF669D5" w14:textId="5D19E18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D41912" w14:paraId="7AC55044" w14:textId="77777777" w:rsidTr="005E41C9">
        <w:tc>
          <w:tcPr>
            <w:tcW w:w="0" w:type="auto"/>
          </w:tcPr>
          <w:p w14:paraId="3CDE9DA2" w14:textId="18BA554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43522C8A" w14:textId="192F51A8" w:rsidR="005E41C9" w:rsidRDefault="00824AB9" w:rsidP="00AD271A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Mleko pasteryzowane 2%</w:t>
            </w:r>
          </w:p>
        </w:tc>
        <w:tc>
          <w:tcPr>
            <w:tcW w:w="0" w:type="auto"/>
          </w:tcPr>
          <w:p w14:paraId="4283780F" w14:textId="1CBE133C" w:rsidR="005E41C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litr</w:t>
            </w:r>
          </w:p>
        </w:tc>
        <w:tc>
          <w:tcPr>
            <w:tcW w:w="0" w:type="auto"/>
          </w:tcPr>
          <w:p w14:paraId="64E0A49E" w14:textId="2F623735" w:rsidR="005E41C9" w:rsidRDefault="0009313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32</w:t>
            </w:r>
            <w:r w:rsidR="00824AB9">
              <w:rPr>
                <w:rFonts w:ascii="Arial" w:eastAsia="Times New Roman" w:hAnsi="Arial"/>
              </w:rPr>
              <w:t>00</w:t>
            </w:r>
          </w:p>
        </w:tc>
        <w:tc>
          <w:tcPr>
            <w:tcW w:w="0" w:type="auto"/>
          </w:tcPr>
          <w:p w14:paraId="48A1ADB1" w14:textId="2764E63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913BC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E873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867864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05CD2F33" w14:textId="77777777" w:rsidTr="005E41C9">
        <w:tc>
          <w:tcPr>
            <w:tcW w:w="0" w:type="auto"/>
          </w:tcPr>
          <w:p w14:paraId="7EA54CE4" w14:textId="3DC2C21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2683C156" w14:textId="3F7216F3" w:rsidR="005E41C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Masło extra, zawartość tłuszczu min. 82%, bez dodatków i konserwantów</w:t>
            </w:r>
          </w:p>
        </w:tc>
        <w:tc>
          <w:tcPr>
            <w:tcW w:w="0" w:type="auto"/>
          </w:tcPr>
          <w:p w14:paraId="279CD97C" w14:textId="5D3E84F6" w:rsidR="005E41C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200 – 220 g</w:t>
            </w:r>
          </w:p>
        </w:tc>
        <w:tc>
          <w:tcPr>
            <w:tcW w:w="0" w:type="auto"/>
          </w:tcPr>
          <w:p w14:paraId="51EA2A81" w14:textId="1D02EC69" w:rsidR="005E41C9" w:rsidRDefault="0009313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1100</w:t>
            </w:r>
          </w:p>
        </w:tc>
        <w:tc>
          <w:tcPr>
            <w:tcW w:w="0" w:type="auto"/>
          </w:tcPr>
          <w:p w14:paraId="47502A56" w14:textId="19183D0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4F93C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8A646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3A11E4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70C8EDDC" w14:textId="77777777" w:rsidTr="005E41C9">
        <w:tc>
          <w:tcPr>
            <w:tcW w:w="0" w:type="auto"/>
          </w:tcPr>
          <w:p w14:paraId="2F10C17C" w14:textId="474C42E5" w:rsidR="005E41C9" w:rsidRDefault="009F22D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30DB81C6" w14:textId="1C5903BC" w:rsidR="005E41C9" w:rsidRDefault="0009313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Śmietanka 18</w:t>
            </w:r>
            <w:r w:rsidR="00824AB9">
              <w:rPr>
                <w:rFonts w:ascii="Arial" w:eastAsia="Times New Roman" w:hAnsi="Arial"/>
              </w:rPr>
              <w:t xml:space="preserve">% </w:t>
            </w:r>
            <w:r>
              <w:rPr>
                <w:rFonts w:ascii="Arial" w:eastAsia="Times New Roman" w:hAnsi="Arial"/>
              </w:rPr>
              <w:t xml:space="preserve">słodka </w:t>
            </w:r>
            <w:r w:rsidR="00824AB9">
              <w:rPr>
                <w:rFonts w:ascii="Arial" w:eastAsia="Times New Roman" w:hAnsi="Arial"/>
              </w:rPr>
              <w:lastRenderedPageBreak/>
              <w:t>świeża, bez dodatków, konserwantów i skrobi modyfikowanej</w:t>
            </w:r>
          </w:p>
        </w:tc>
        <w:tc>
          <w:tcPr>
            <w:tcW w:w="0" w:type="auto"/>
          </w:tcPr>
          <w:p w14:paraId="700E4698" w14:textId="32769D73" w:rsidR="005E41C9" w:rsidRDefault="0009313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 xml:space="preserve">Opakowanie </w:t>
            </w:r>
            <w:r>
              <w:rPr>
                <w:rFonts w:ascii="Arial" w:eastAsia="Times New Roman" w:hAnsi="Arial"/>
              </w:rPr>
              <w:lastRenderedPageBreak/>
              <w:t>200 – 25</w:t>
            </w:r>
            <w:r w:rsidR="00824AB9">
              <w:rPr>
                <w:rFonts w:ascii="Arial" w:eastAsia="Times New Roman" w:hAnsi="Arial"/>
              </w:rPr>
              <w:t>0 ml</w:t>
            </w:r>
          </w:p>
        </w:tc>
        <w:tc>
          <w:tcPr>
            <w:tcW w:w="0" w:type="auto"/>
          </w:tcPr>
          <w:p w14:paraId="594BD748" w14:textId="7BD42E5B" w:rsidR="005E41C9" w:rsidRDefault="0009313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600</w:t>
            </w:r>
          </w:p>
        </w:tc>
        <w:tc>
          <w:tcPr>
            <w:tcW w:w="0" w:type="auto"/>
          </w:tcPr>
          <w:p w14:paraId="6EB721DD" w14:textId="3B7381E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9B03D0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EE050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439571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5109B52A" w14:textId="77777777" w:rsidTr="005E41C9">
        <w:tc>
          <w:tcPr>
            <w:tcW w:w="0" w:type="auto"/>
          </w:tcPr>
          <w:p w14:paraId="59B29753" w14:textId="111623DB" w:rsidR="00BD7501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3364231F" w14:textId="18B1FCE3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Śmietanka 18% zakwaszana świeża, bez dodatków, konserwantów i skrobi modyfikowanej</w:t>
            </w:r>
          </w:p>
        </w:tc>
        <w:tc>
          <w:tcPr>
            <w:tcW w:w="0" w:type="auto"/>
          </w:tcPr>
          <w:p w14:paraId="23A4192E" w14:textId="2FF74FB0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200-250 ml</w:t>
            </w:r>
          </w:p>
        </w:tc>
        <w:tc>
          <w:tcPr>
            <w:tcW w:w="0" w:type="auto"/>
          </w:tcPr>
          <w:p w14:paraId="6966C709" w14:textId="0DE13FB4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250</w:t>
            </w:r>
          </w:p>
        </w:tc>
        <w:tc>
          <w:tcPr>
            <w:tcW w:w="0" w:type="auto"/>
          </w:tcPr>
          <w:p w14:paraId="26EE8F7E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03ABD8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CE4337F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984131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5A448995" w14:textId="77777777" w:rsidTr="005E41C9">
        <w:tc>
          <w:tcPr>
            <w:tcW w:w="0" w:type="auto"/>
          </w:tcPr>
          <w:p w14:paraId="7305FD16" w14:textId="2488A3D5" w:rsidR="00824AB9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47CB3B6A" w14:textId="5078635B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Twaróg półtłusty krajanka, bez konserwantów</w:t>
            </w:r>
          </w:p>
        </w:tc>
        <w:tc>
          <w:tcPr>
            <w:tcW w:w="0" w:type="auto"/>
          </w:tcPr>
          <w:p w14:paraId="5AB32640" w14:textId="4E68B503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25CF4FCD" w14:textId="7D56D615" w:rsidR="00824AB9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180</w:t>
            </w:r>
          </w:p>
        </w:tc>
        <w:tc>
          <w:tcPr>
            <w:tcW w:w="0" w:type="auto"/>
          </w:tcPr>
          <w:p w14:paraId="1D352A31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BA04E8E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F24C43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D64ACC3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6CB5E16B" w14:textId="77777777" w:rsidTr="005E41C9">
        <w:tc>
          <w:tcPr>
            <w:tcW w:w="0" w:type="auto"/>
          </w:tcPr>
          <w:p w14:paraId="51E6FF4F" w14:textId="1D0BCF03" w:rsidR="00824AB9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</w:p>
        </w:tc>
        <w:tc>
          <w:tcPr>
            <w:tcW w:w="0" w:type="auto"/>
          </w:tcPr>
          <w:p w14:paraId="25DD55CA" w14:textId="7B414423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Ser żółty, twardy, baton</w:t>
            </w:r>
            <w:r w:rsidR="00BD7501">
              <w:rPr>
                <w:rFonts w:ascii="Arial" w:eastAsia="Times New Roman" w:hAnsi="Arial"/>
              </w:rPr>
              <w:t xml:space="preserve"> typu Bydgoski</w:t>
            </w:r>
          </w:p>
        </w:tc>
        <w:tc>
          <w:tcPr>
            <w:tcW w:w="0" w:type="auto"/>
          </w:tcPr>
          <w:p w14:paraId="3730E2ED" w14:textId="50063B1A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97E6EF1" w14:textId="16A8804A" w:rsidR="00824AB9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28</w:t>
            </w:r>
          </w:p>
        </w:tc>
        <w:tc>
          <w:tcPr>
            <w:tcW w:w="0" w:type="auto"/>
          </w:tcPr>
          <w:p w14:paraId="32731361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BB4570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2637AF5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70D55A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7C565F23" w14:textId="77777777" w:rsidTr="005E41C9">
        <w:tc>
          <w:tcPr>
            <w:tcW w:w="0" w:type="auto"/>
          </w:tcPr>
          <w:p w14:paraId="687BF081" w14:textId="11B09D87" w:rsidR="00BD7501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14:paraId="75C66764" w14:textId="131FA118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Ser żółty, twardy, baton typu Salami</w:t>
            </w:r>
          </w:p>
        </w:tc>
        <w:tc>
          <w:tcPr>
            <w:tcW w:w="0" w:type="auto"/>
          </w:tcPr>
          <w:p w14:paraId="5779620F" w14:textId="41EED569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66B3C7AB" w14:textId="011BC930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</w:t>
            </w:r>
          </w:p>
        </w:tc>
        <w:tc>
          <w:tcPr>
            <w:tcW w:w="0" w:type="auto"/>
          </w:tcPr>
          <w:p w14:paraId="19FFCC61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50763D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AD4C332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51487A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40CA9366" w14:textId="77777777" w:rsidTr="005E41C9">
        <w:tc>
          <w:tcPr>
            <w:tcW w:w="0" w:type="auto"/>
          </w:tcPr>
          <w:p w14:paraId="7B3240D7" w14:textId="263F74E6" w:rsidR="00824AB9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51EE7636" w14:textId="1CA4363E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Serek twarogowy </w:t>
            </w:r>
            <w:r w:rsidR="00BD7501">
              <w:rPr>
                <w:rFonts w:ascii="Arial" w:eastAsia="Times New Roman" w:hAnsi="Arial"/>
              </w:rPr>
              <w:t xml:space="preserve">śmietankowy, </w:t>
            </w:r>
            <w:r>
              <w:rPr>
                <w:rFonts w:ascii="Arial" w:eastAsia="Times New Roman" w:hAnsi="Arial"/>
              </w:rPr>
              <w:t>puszysty, bez dodatku regulatorów kwasowości</w:t>
            </w:r>
            <w:r w:rsidR="00D41912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0" w:type="auto"/>
          </w:tcPr>
          <w:p w14:paraId="23434228" w14:textId="77777777" w:rsidR="00D41912" w:rsidRDefault="00D4191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4439C411" w14:textId="2D701300" w:rsidR="00824AB9" w:rsidRDefault="00D4191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  <w:r w:rsidR="00824AB9">
              <w:rPr>
                <w:rFonts w:ascii="Arial" w:eastAsia="Times New Roman" w:hAnsi="Arial"/>
              </w:rPr>
              <w:t xml:space="preserve"> g</w:t>
            </w:r>
          </w:p>
        </w:tc>
        <w:tc>
          <w:tcPr>
            <w:tcW w:w="0" w:type="auto"/>
          </w:tcPr>
          <w:p w14:paraId="7723A0D5" w14:textId="77542331" w:rsidR="00824AB9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60</w:t>
            </w:r>
          </w:p>
        </w:tc>
        <w:tc>
          <w:tcPr>
            <w:tcW w:w="0" w:type="auto"/>
          </w:tcPr>
          <w:p w14:paraId="2CDDF15C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811223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1C000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4FA06F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7526B021" w14:textId="77777777" w:rsidTr="005E41C9">
        <w:tc>
          <w:tcPr>
            <w:tcW w:w="0" w:type="auto"/>
          </w:tcPr>
          <w:p w14:paraId="698E93EB" w14:textId="2CFA559C" w:rsidR="00BD7501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</w:tcPr>
          <w:p w14:paraId="1DCD7F1B" w14:textId="6AF9CB15" w:rsidR="00BD7501" w:rsidRDefault="00D4191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Serek twarogowy kanapkowy, kremowy </w:t>
            </w:r>
            <w:r w:rsidR="00BD7501">
              <w:rPr>
                <w:rFonts w:ascii="Arial" w:eastAsia="Times New Roman" w:hAnsi="Arial"/>
              </w:rPr>
              <w:t>śmietankowy, puszysty, bez dodatku regul</w:t>
            </w:r>
            <w:r>
              <w:rPr>
                <w:rFonts w:ascii="Arial" w:eastAsia="Times New Roman" w:hAnsi="Arial"/>
              </w:rPr>
              <w:t xml:space="preserve">atorów kwasowości </w:t>
            </w:r>
          </w:p>
        </w:tc>
        <w:tc>
          <w:tcPr>
            <w:tcW w:w="0" w:type="auto"/>
          </w:tcPr>
          <w:p w14:paraId="0420974D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6F91F563" w14:textId="3E35EB84" w:rsidR="00BD7501" w:rsidRDefault="00D41912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130g</w:t>
            </w:r>
          </w:p>
        </w:tc>
        <w:tc>
          <w:tcPr>
            <w:tcW w:w="0" w:type="auto"/>
          </w:tcPr>
          <w:p w14:paraId="4D7FDB36" w14:textId="1A6AA51A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50</w:t>
            </w:r>
          </w:p>
        </w:tc>
        <w:tc>
          <w:tcPr>
            <w:tcW w:w="0" w:type="auto"/>
          </w:tcPr>
          <w:p w14:paraId="3D099763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401729A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6965C48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15F03EF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4F479487" w14:textId="77777777" w:rsidTr="005E41C9">
        <w:tc>
          <w:tcPr>
            <w:tcW w:w="0" w:type="auto"/>
          </w:tcPr>
          <w:p w14:paraId="6F82A7A5" w14:textId="53129F7C" w:rsidR="00BD7501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02664813" w14:textId="08847EB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Serek Wiaderko śmietankowy, waniliowy</w:t>
            </w:r>
          </w:p>
        </w:tc>
        <w:tc>
          <w:tcPr>
            <w:tcW w:w="0" w:type="auto"/>
          </w:tcPr>
          <w:p w14:paraId="28E7C05E" w14:textId="6ABE2388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500 g</w:t>
            </w:r>
          </w:p>
        </w:tc>
        <w:tc>
          <w:tcPr>
            <w:tcW w:w="0" w:type="auto"/>
          </w:tcPr>
          <w:p w14:paraId="5DCBAA38" w14:textId="42EFA5C1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110</w:t>
            </w:r>
          </w:p>
        </w:tc>
        <w:tc>
          <w:tcPr>
            <w:tcW w:w="0" w:type="auto"/>
          </w:tcPr>
          <w:p w14:paraId="694E0F8A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2B7223B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6A9305C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3B12E3C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15145D5B" w14:textId="77777777" w:rsidTr="005E41C9">
        <w:tc>
          <w:tcPr>
            <w:tcW w:w="0" w:type="auto"/>
          </w:tcPr>
          <w:p w14:paraId="45FDCF06" w14:textId="6740B532" w:rsidR="00BD7501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11</w:t>
            </w:r>
          </w:p>
        </w:tc>
        <w:tc>
          <w:tcPr>
            <w:tcW w:w="0" w:type="auto"/>
          </w:tcPr>
          <w:p w14:paraId="34FBF08C" w14:textId="737BFB8E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Maślanka</w:t>
            </w:r>
            <w:r w:rsidR="005E491C">
              <w:rPr>
                <w:rFonts w:ascii="Arial" w:eastAsia="Times New Roman" w:hAnsi="Arial"/>
              </w:rPr>
              <w:t xml:space="preserve"> naturalna</w:t>
            </w:r>
          </w:p>
        </w:tc>
        <w:tc>
          <w:tcPr>
            <w:tcW w:w="0" w:type="auto"/>
          </w:tcPr>
          <w:p w14:paraId="07C53003" w14:textId="77777777" w:rsidR="00BD7501" w:rsidRDefault="005E49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4047FCC2" w14:textId="7C322FAB" w:rsidR="005E491C" w:rsidRDefault="005E49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1L</w:t>
            </w:r>
          </w:p>
        </w:tc>
        <w:tc>
          <w:tcPr>
            <w:tcW w:w="0" w:type="auto"/>
          </w:tcPr>
          <w:p w14:paraId="24B86669" w14:textId="71644A58" w:rsidR="00BD7501" w:rsidRDefault="005E49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</w:p>
        </w:tc>
        <w:tc>
          <w:tcPr>
            <w:tcW w:w="0" w:type="auto"/>
          </w:tcPr>
          <w:p w14:paraId="513D8C01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130F59A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E4AFCB9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DCE0EA2" w14:textId="77777777" w:rsidR="00BD7501" w:rsidRDefault="00BD7501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25D1BC51" w14:textId="77777777" w:rsidTr="005E41C9">
        <w:tc>
          <w:tcPr>
            <w:tcW w:w="0" w:type="auto"/>
          </w:tcPr>
          <w:p w14:paraId="5DC3BE61" w14:textId="1D16B743" w:rsidR="00824AB9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</w:t>
            </w:r>
          </w:p>
        </w:tc>
        <w:tc>
          <w:tcPr>
            <w:tcW w:w="0" w:type="auto"/>
          </w:tcPr>
          <w:p w14:paraId="396B6F4C" w14:textId="42A14F2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Serek homogenizowany smakowy – waniliowy, bez dodatku skrobi modyfikowanej, cukru waniliowego, sztucznych aromatów i </w:t>
            </w:r>
            <w:r>
              <w:rPr>
                <w:rFonts w:ascii="Arial" w:eastAsia="Times New Roman" w:hAnsi="Arial"/>
              </w:rPr>
              <w:lastRenderedPageBreak/>
              <w:t>barwników, substancji zagęszczających, regulatorów kwasowości, syropu glukozowo-fruktozowego</w:t>
            </w:r>
          </w:p>
        </w:tc>
        <w:tc>
          <w:tcPr>
            <w:tcW w:w="0" w:type="auto"/>
          </w:tcPr>
          <w:p w14:paraId="69998B34" w14:textId="5E09ABF3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Opakowanie 140 – 150 g</w:t>
            </w:r>
          </w:p>
        </w:tc>
        <w:tc>
          <w:tcPr>
            <w:tcW w:w="0" w:type="auto"/>
          </w:tcPr>
          <w:p w14:paraId="427E2681" w14:textId="366D0E23" w:rsidR="00824AB9" w:rsidRDefault="005E49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1600</w:t>
            </w:r>
          </w:p>
        </w:tc>
        <w:tc>
          <w:tcPr>
            <w:tcW w:w="0" w:type="auto"/>
          </w:tcPr>
          <w:p w14:paraId="7C97E9D1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AF1F7A6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FB69DE7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BD497D5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3FE188E1" w14:textId="77777777" w:rsidTr="005E41C9">
        <w:tc>
          <w:tcPr>
            <w:tcW w:w="0" w:type="auto"/>
          </w:tcPr>
          <w:p w14:paraId="393D312A" w14:textId="0DDA954A" w:rsidR="00356936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</w:t>
            </w:r>
          </w:p>
        </w:tc>
        <w:tc>
          <w:tcPr>
            <w:tcW w:w="0" w:type="auto"/>
          </w:tcPr>
          <w:p w14:paraId="7B93DB8A" w14:textId="27D0A8F2" w:rsidR="00356936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Serek homogenizowany typu Danio</w:t>
            </w:r>
          </w:p>
        </w:tc>
        <w:tc>
          <w:tcPr>
            <w:tcW w:w="0" w:type="auto"/>
          </w:tcPr>
          <w:p w14:paraId="463E9003" w14:textId="77777777" w:rsidR="00356936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725A41AE" w14:textId="43F12639" w:rsidR="00356936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130-140g</w:t>
            </w:r>
          </w:p>
        </w:tc>
        <w:tc>
          <w:tcPr>
            <w:tcW w:w="0" w:type="auto"/>
          </w:tcPr>
          <w:p w14:paraId="0B96967E" w14:textId="1969DF6C" w:rsidR="00356936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1200</w:t>
            </w:r>
          </w:p>
        </w:tc>
        <w:tc>
          <w:tcPr>
            <w:tcW w:w="0" w:type="auto"/>
          </w:tcPr>
          <w:p w14:paraId="2B181101" w14:textId="77777777" w:rsidR="00356936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55113CD" w14:textId="77777777" w:rsidR="00356936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2718168" w14:textId="77777777" w:rsidR="00356936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7E35C4" w14:textId="77777777" w:rsidR="00356936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35809198" w14:textId="77777777" w:rsidTr="005E41C9">
        <w:tc>
          <w:tcPr>
            <w:tcW w:w="0" w:type="auto"/>
          </w:tcPr>
          <w:p w14:paraId="01AEB815" w14:textId="67CF2217" w:rsidR="00824AB9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</w:t>
            </w:r>
          </w:p>
        </w:tc>
        <w:tc>
          <w:tcPr>
            <w:tcW w:w="0" w:type="auto"/>
          </w:tcPr>
          <w:p w14:paraId="26D8BC1F" w14:textId="7DFD0E88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 w:rsidRPr="00824AB9">
              <w:rPr>
                <w:rFonts w:ascii="Arial" w:eastAsia="Times New Roman" w:hAnsi="Arial"/>
              </w:rPr>
              <w:t>Napój mleczny, zawierający kultury bakterii jogurtowych, szczep bakterii LCasei, wzbogacony o witaminy B6 i D. Nie zawiera konserwantów, barwników, sztucznych aromatów</w:t>
            </w:r>
          </w:p>
        </w:tc>
        <w:tc>
          <w:tcPr>
            <w:tcW w:w="0" w:type="auto"/>
          </w:tcPr>
          <w:p w14:paraId="63B5B778" w14:textId="7849470C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Opakowanie 4x100</w:t>
            </w:r>
          </w:p>
        </w:tc>
        <w:tc>
          <w:tcPr>
            <w:tcW w:w="0" w:type="auto"/>
          </w:tcPr>
          <w:p w14:paraId="4D4C6F01" w14:textId="55161B1C" w:rsidR="00824AB9" w:rsidRDefault="005E49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250</w:t>
            </w:r>
          </w:p>
        </w:tc>
        <w:tc>
          <w:tcPr>
            <w:tcW w:w="0" w:type="auto"/>
          </w:tcPr>
          <w:p w14:paraId="084B4F3C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C2B6A6B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89E587F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DB5E0DF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547D4310" w14:textId="77777777" w:rsidTr="005E41C9">
        <w:tc>
          <w:tcPr>
            <w:tcW w:w="0" w:type="auto"/>
          </w:tcPr>
          <w:p w14:paraId="15FEE304" w14:textId="137508F7" w:rsidR="00824AB9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</w:p>
        </w:tc>
        <w:tc>
          <w:tcPr>
            <w:tcW w:w="0" w:type="auto"/>
          </w:tcPr>
          <w:p w14:paraId="6E57C0DB" w14:textId="27764C76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Jogurt naturalny bez mleka w proszku, bez substancji słodzących, w składzie tylko mleko pasteryzowane, kultury bakterii jogurtowych, bez aromatów, barwników, syropu glukozowo-fruktozowego</w:t>
            </w:r>
          </w:p>
        </w:tc>
        <w:tc>
          <w:tcPr>
            <w:tcW w:w="0" w:type="auto"/>
          </w:tcPr>
          <w:p w14:paraId="168B23F6" w14:textId="77777777" w:rsidR="005E491C" w:rsidRDefault="005E49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378E7870" w14:textId="391D5A73" w:rsidR="00824AB9" w:rsidRDefault="005E49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330 – 400</w:t>
            </w:r>
            <w:r w:rsidR="00824AB9">
              <w:rPr>
                <w:rFonts w:ascii="Arial" w:eastAsia="Times New Roman" w:hAnsi="Arial"/>
              </w:rPr>
              <w:t xml:space="preserve"> g</w:t>
            </w:r>
          </w:p>
        </w:tc>
        <w:tc>
          <w:tcPr>
            <w:tcW w:w="0" w:type="auto"/>
          </w:tcPr>
          <w:p w14:paraId="6FAF234C" w14:textId="05874953" w:rsidR="00824AB9" w:rsidRDefault="005E49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300</w:t>
            </w:r>
          </w:p>
        </w:tc>
        <w:tc>
          <w:tcPr>
            <w:tcW w:w="0" w:type="auto"/>
          </w:tcPr>
          <w:p w14:paraId="2CEA06CF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13F1C4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2EB960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48A9B87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1E203162" w14:textId="77777777" w:rsidTr="005E41C9">
        <w:tc>
          <w:tcPr>
            <w:tcW w:w="0" w:type="auto"/>
          </w:tcPr>
          <w:p w14:paraId="69A1F16E" w14:textId="2410DDED" w:rsidR="00824AB9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</w:t>
            </w:r>
          </w:p>
        </w:tc>
        <w:tc>
          <w:tcPr>
            <w:tcW w:w="0" w:type="auto"/>
          </w:tcPr>
          <w:p w14:paraId="04B7F23D" w14:textId="79D0DBD7" w:rsidR="00824AB9" w:rsidRDefault="00565F4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Deser mleczny z czekolad</w:t>
            </w:r>
            <w:r w:rsidR="00B75DBB">
              <w:rPr>
                <w:rFonts w:ascii="Arial" w:eastAsia="Times New Roman" w:hAnsi="Arial"/>
              </w:rPr>
              <w:t>ą</w:t>
            </w:r>
            <w:r>
              <w:rPr>
                <w:rFonts w:ascii="Arial" w:eastAsia="Times New Roman" w:hAnsi="Arial"/>
              </w:rPr>
              <w:t xml:space="preserve"> i orzechami</w:t>
            </w:r>
          </w:p>
        </w:tc>
        <w:tc>
          <w:tcPr>
            <w:tcW w:w="0" w:type="auto"/>
          </w:tcPr>
          <w:p w14:paraId="1FD4C981" w14:textId="40849E30" w:rsidR="00824AB9" w:rsidRDefault="00565F40" w:rsidP="005A07C8">
            <w:pPr>
              <w:pStyle w:val="Tekstpodstawowy"/>
              <w:rPr>
                <w:rFonts w:ascii="Arial" w:eastAsia="Times New Roman" w:hAnsi="Arial"/>
              </w:rPr>
            </w:pPr>
            <w:r w:rsidRPr="00565F40">
              <w:rPr>
                <w:rFonts w:ascii="Arial" w:eastAsia="Times New Roman" w:hAnsi="Arial"/>
              </w:rPr>
              <w:t>Opakowanie 150 – 160 g</w:t>
            </w:r>
          </w:p>
        </w:tc>
        <w:tc>
          <w:tcPr>
            <w:tcW w:w="0" w:type="auto"/>
          </w:tcPr>
          <w:p w14:paraId="41432E4F" w14:textId="3557EC24" w:rsidR="00824AB9" w:rsidRDefault="005E49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1000</w:t>
            </w:r>
          </w:p>
        </w:tc>
        <w:tc>
          <w:tcPr>
            <w:tcW w:w="0" w:type="auto"/>
          </w:tcPr>
          <w:p w14:paraId="49545B60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4424113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C74F84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5425E15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06ADB337" w14:textId="77777777" w:rsidTr="00356936">
        <w:trPr>
          <w:trHeight w:val="1101"/>
        </w:trPr>
        <w:tc>
          <w:tcPr>
            <w:tcW w:w="0" w:type="auto"/>
          </w:tcPr>
          <w:p w14:paraId="1DDD8584" w14:textId="18FC0B39" w:rsidR="00824AB9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</w:t>
            </w:r>
          </w:p>
        </w:tc>
        <w:tc>
          <w:tcPr>
            <w:tcW w:w="0" w:type="auto"/>
          </w:tcPr>
          <w:p w14:paraId="5657ECCC" w14:textId="42B73D3A" w:rsidR="00824AB9" w:rsidRDefault="00565F40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Ciastko z kremem mlecznym i czekoladowo - orzechowym</w:t>
            </w:r>
          </w:p>
        </w:tc>
        <w:tc>
          <w:tcPr>
            <w:tcW w:w="0" w:type="auto"/>
          </w:tcPr>
          <w:p w14:paraId="062431C5" w14:textId="38CA938B" w:rsidR="00824AB9" w:rsidRDefault="00565F40" w:rsidP="005A07C8">
            <w:pPr>
              <w:pStyle w:val="Tekstpodstawowy"/>
              <w:rPr>
                <w:rFonts w:ascii="Arial" w:eastAsia="Times New Roman" w:hAnsi="Arial"/>
              </w:rPr>
            </w:pPr>
            <w:r w:rsidRPr="00565F40">
              <w:rPr>
                <w:rFonts w:ascii="Arial" w:eastAsia="Times New Roman" w:hAnsi="Arial"/>
              </w:rPr>
              <w:t xml:space="preserve">Opakowanie </w:t>
            </w:r>
            <w:r>
              <w:rPr>
                <w:rFonts w:ascii="Arial" w:eastAsia="Times New Roman" w:hAnsi="Arial"/>
              </w:rPr>
              <w:t>29 - 35</w:t>
            </w:r>
            <w:r w:rsidRPr="00565F40">
              <w:rPr>
                <w:rFonts w:ascii="Arial" w:eastAsia="Times New Roman" w:hAnsi="Arial"/>
              </w:rPr>
              <w:t xml:space="preserve"> g</w:t>
            </w:r>
          </w:p>
        </w:tc>
        <w:tc>
          <w:tcPr>
            <w:tcW w:w="0" w:type="auto"/>
          </w:tcPr>
          <w:p w14:paraId="3595F602" w14:textId="5F446A1A" w:rsidR="00824AB9" w:rsidRDefault="005E491C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880</w:t>
            </w:r>
          </w:p>
        </w:tc>
        <w:tc>
          <w:tcPr>
            <w:tcW w:w="0" w:type="auto"/>
          </w:tcPr>
          <w:p w14:paraId="550B8158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56DE5E9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19E66C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0A9A1B8" w14:textId="77777777" w:rsidR="00824AB9" w:rsidRDefault="00824AB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073B0F31" w14:textId="77777777" w:rsidTr="005E41C9">
        <w:tc>
          <w:tcPr>
            <w:tcW w:w="0" w:type="auto"/>
          </w:tcPr>
          <w:p w14:paraId="6C77D1F6" w14:textId="3DE7C7B1" w:rsidR="009A75E7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</w:t>
            </w:r>
          </w:p>
        </w:tc>
        <w:tc>
          <w:tcPr>
            <w:tcW w:w="0" w:type="auto"/>
          </w:tcPr>
          <w:p w14:paraId="4BBEABA0" w14:textId="5F2D8504" w:rsidR="009A75E7" w:rsidRDefault="009A75E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Jogurt kremowy </w:t>
            </w:r>
            <w:r w:rsidR="00A94314">
              <w:rPr>
                <w:rFonts w:ascii="Arial" w:eastAsia="Times New Roman" w:hAnsi="Arial"/>
              </w:rPr>
              <w:t xml:space="preserve">owocowy bez dodatku cukru </w:t>
            </w:r>
            <w:r>
              <w:rPr>
                <w:rFonts w:ascii="Arial" w:eastAsia="Times New Roman" w:hAnsi="Arial"/>
              </w:rPr>
              <w:t xml:space="preserve">typu </w:t>
            </w:r>
            <w:r w:rsidR="00356936">
              <w:rPr>
                <w:rFonts w:ascii="Arial" w:eastAsia="Times New Roman" w:hAnsi="Arial"/>
              </w:rPr>
              <w:t>Piątuś/ Jogobella</w:t>
            </w:r>
          </w:p>
        </w:tc>
        <w:tc>
          <w:tcPr>
            <w:tcW w:w="0" w:type="auto"/>
          </w:tcPr>
          <w:p w14:paraId="468FF80C" w14:textId="77777777" w:rsidR="009A75E7" w:rsidRDefault="009A75E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6CCAEA45" w14:textId="14BC9FBD" w:rsidR="009A75E7" w:rsidRPr="00565F40" w:rsidRDefault="003859AF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125-150</w:t>
            </w:r>
            <w:r w:rsidR="009A75E7">
              <w:rPr>
                <w:rFonts w:ascii="Arial" w:eastAsia="Times New Roman" w:hAnsi="Arial"/>
              </w:rPr>
              <w:t>g</w:t>
            </w:r>
          </w:p>
        </w:tc>
        <w:tc>
          <w:tcPr>
            <w:tcW w:w="0" w:type="auto"/>
          </w:tcPr>
          <w:p w14:paraId="3F8A4E68" w14:textId="73E6C066" w:rsidR="009A75E7" w:rsidRDefault="009A75E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400</w:t>
            </w:r>
          </w:p>
        </w:tc>
        <w:tc>
          <w:tcPr>
            <w:tcW w:w="0" w:type="auto"/>
          </w:tcPr>
          <w:p w14:paraId="37EEB0A4" w14:textId="77777777" w:rsidR="009A75E7" w:rsidRDefault="009A75E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AFB5AA5" w14:textId="77777777" w:rsidR="009A75E7" w:rsidRDefault="009A75E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D14853" w14:textId="77777777" w:rsidR="009A75E7" w:rsidRDefault="009A75E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2D096EF" w14:textId="77777777" w:rsidR="009A75E7" w:rsidRDefault="009A75E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22B708E0" w14:textId="77777777" w:rsidTr="005E41C9">
        <w:tc>
          <w:tcPr>
            <w:tcW w:w="0" w:type="auto"/>
          </w:tcPr>
          <w:p w14:paraId="1166C91C" w14:textId="405F184E" w:rsidR="009A75E7" w:rsidRDefault="00356936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19</w:t>
            </w:r>
          </w:p>
        </w:tc>
        <w:tc>
          <w:tcPr>
            <w:tcW w:w="0" w:type="auto"/>
          </w:tcPr>
          <w:p w14:paraId="2F3DF391" w14:textId="2E1C81D6" w:rsidR="009A75E7" w:rsidRDefault="009A75E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Jogurt typu Fantazja/ Finezja</w:t>
            </w:r>
          </w:p>
        </w:tc>
        <w:tc>
          <w:tcPr>
            <w:tcW w:w="0" w:type="auto"/>
          </w:tcPr>
          <w:p w14:paraId="6E7DEF33" w14:textId="77777777" w:rsidR="009A75E7" w:rsidRDefault="009A75E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Opakowanie </w:t>
            </w:r>
          </w:p>
          <w:p w14:paraId="76B5C495" w14:textId="274CFD67" w:rsidR="009A75E7" w:rsidRPr="00565F40" w:rsidRDefault="009A75E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100-120g</w:t>
            </w:r>
          </w:p>
        </w:tc>
        <w:tc>
          <w:tcPr>
            <w:tcW w:w="0" w:type="auto"/>
          </w:tcPr>
          <w:p w14:paraId="36439033" w14:textId="563AF9BA" w:rsidR="009A75E7" w:rsidRDefault="009A75E7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900</w:t>
            </w:r>
          </w:p>
        </w:tc>
        <w:tc>
          <w:tcPr>
            <w:tcW w:w="0" w:type="auto"/>
          </w:tcPr>
          <w:p w14:paraId="58FFC8F8" w14:textId="77777777" w:rsidR="009A75E7" w:rsidRDefault="009A75E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7CDC721" w14:textId="77777777" w:rsidR="009A75E7" w:rsidRDefault="009A75E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C5D328D" w14:textId="77777777" w:rsidR="009A75E7" w:rsidRDefault="009A75E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E6924D5" w14:textId="77777777" w:rsidR="009A75E7" w:rsidRDefault="009A75E7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D41912" w14:paraId="4DC4C735" w14:textId="77777777" w:rsidTr="005E41C9">
        <w:tc>
          <w:tcPr>
            <w:tcW w:w="0" w:type="auto"/>
          </w:tcPr>
          <w:p w14:paraId="415C4AEA" w14:textId="0C953CE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 w:themeFill="accent4"/>
          </w:tcPr>
          <w:p w14:paraId="0CB2D398" w14:textId="49EC0F24" w:rsidR="005E41C9" w:rsidRP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Razem</w:t>
            </w:r>
            <w:r>
              <w:rPr>
                <w:rFonts w:ascii="Arial" w:eastAsia="Times New Roman" w:hAnsi="Arial"/>
              </w:rPr>
              <w:t>:</w:t>
            </w:r>
          </w:p>
        </w:tc>
        <w:tc>
          <w:tcPr>
            <w:tcW w:w="0" w:type="auto"/>
          </w:tcPr>
          <w:p w14:paraId="436C26DD" w14:textId="4F3D256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218E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1BD26A" w14:textId="6BA9918F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63F616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22E4921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35C47B8E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369778C7" w14:textId="6C014361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0782DF52" w14:textId="42BE02AA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6A17194A" w14:textId="01806FE4"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133222CC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F65A80" w14:paraId="2DC46EE3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9B4" w14:textId="3802701C" w:rsidR="00F65A80" w:rsidRDefault="00632679" w:rsidP="00632679">
            <w:pPr>
              <w:pStyle w:val="Tekstpodstawowy"/>
              <w:numPr>
                <w:ilvl w:val="0"/>
                <w:numId w:val="12"/>
              </w:num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min.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DB4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000BD265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518" w14:textId="01DDEF10"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1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CBD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20EC233E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D4E7" w14:textId="1DAFDD42" w:rsidR="00F65A80" w:rsidRDefault="00632679" w:rsidP="00632679">
            <w:pPr>
              <w:pStyle w:val="Tekstpodstawowy"/>
              <w:ind w:left="720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2 </w:t>
            </w:r>
            <w:r w:rsidR="00397770"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4F8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E10D2D3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5A7BAC22" w:rsidR="0092087B" w:rsidRDefault="00313291" w:rsidP="00632679">
      <w:pPr>
        <w:pStyle w:val="Tekstpodstawowy"/>
        <w:numPr>
          <w:ilvl w:val="0"/>
          <w:numId w:val="10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42DB88F8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74232970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FB798F">
        <w:rPr>
          <w:rFonts w:ascii="Arial" w:hAnsi="Arial"/>
        </w:rPr>
        <w:t>7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</w:t>
      </w:r>
      <w:r>
        <w:rPr>
          <w:rFonts w:ascii="Arial" w:hAnsi="Arial"/>
        </w:rPr>
        <w:lastRenderedPageBreak/>
        <w:t>wyznaczonym przez Zamawiającego.</w:t>
      </w:r>
    </w:p>
    <w:p w14:paraId="35B0417A" w14:textId="77777777" w:rsidR="0092087B" w:rsidRPr="001329AD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632679">
      <w:pPr>
        <w:pStyle w:val="Tekstpodstawowy"/>
        <w:numPr>
          <w:ilvl w:val="0"/>
          <w:numId w:val="10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B1F4" w14:textId="77777777" w:rsidR="00693BCA" w:rsidRDefault="00693BCA">
      <w:r>
        <w:separator/>
      </w:r>
    </w:p>
  </w:endnote>
  <w:endnote w:type="continuationSeparator" w:id="0">
    <w:p w14:paraId="3D31960E" w14:textId="77777777" w:rsidR="00693BCA" w:rsidRDefault="0069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05B3F0AC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FB7E79">
      <w:rPr>
        <w:rFonts w:ascii="Arial" w:hAnsi="Arial"/>
        <w:noProof/>
        <w:sz w:val="20"/>
        <w:szCs w:val="20"/>
      </w:rPr>
      <w:t>6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2569" w14:textId="77777777" w:rsidR="00693BCA" w:rsidRDefault="00693BCA">
      <w:r>
        <w:separator/>
      </w:r>
    </w:p>
  </w:footnote>
  <w:footnote w:type="continuationSeparator" w:id="0">
    <w:p w14:paraId="5CF144FA" w14:textId="77777777" w:rsidR="00693BCA" w:rsidRDefault="0069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6185"/>
    <w:multiLevelType w:val="hybridMultilevel"/>
    <w:tmpl w:val="C004EACA"/>
    <w:lvl w:ilvl="0" w:tplc="51801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01B99"/>
    <w:multiLevelType w:val="hybridMultilevel"/>
    <w:tmpl w:val="70F87734"/>
    <w:lvl w:ilvl="0" w:tplc="35043A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7E5"/>
    <w:multiLevelType w:val="hybridMultilevel"/>
    <w:tmpl w:val="69E27E0C"/>
    <w:lvl w:ilvl="0" w:tplc="5A12B9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15"/>
    <w:rsid w:val="00027AD6"/>
    <w:rsid w:val="00056DF7"/>
    <w:rsid w:val="00093134"/>
    <w:rsid w:val="001329AD"/>
    <w:rsid w:val="00141AB8"/>
    <w:rsid w:val="001672DF"/>
    <w:rsid w:val="001E37BB"/>
    <w:rsid w:val="00200C04"/>
    <w:rsid w:val="00205A46"/>
    <w:rsid w:val="0029162A"/>
    <w:rsid w:val="002C5862"/>
    <w:rsid w:val="002E7AF6"/>
    <w:rsid w:val="00302E18"/>
    <w:rsid w:val="00310790"/>
    <w:rsid w:val="00313291"/>
    <w:rsid w:val="00336DB2"/>
    <w:rsid w:val="00356936"/>
    <w:rsid w:val="003859AF"/>
    <w:rsid w:val="00397770"/>
    <w:rsid w:val="003A4048"/>
    <w:rsid w:val="003B53A8"/>
    <w:rsid w:val="003B69E5"/>
    <w:rsid w:val="003D257F"/>
    <w:rsid w:val="003D66A1"/>
    <w:rsid w:val="00405A51"/>
    <w:rsid w:val="00417312"/>
    <w:rsid w:val="00462200"/>
    <w:rsid w:val="004C19AC"/>
    <w:rsid w:val="004D2094"/>
    <w:rsid w:val="004F7C84"/>
    <w:rsid w:val="00505BA1"/>
    <w:rsid w:val="0051585E"/>
    <w:rsid w:val="00535454"/>
    <w:rsid w:val="00565F40"/>
    <w:rsid w:val="00585C61"/>
    <w:rsid w:val="005A07C8"/>
    <w:rsid w:val="005C1A36"/>
    <w:rsid w:val="005E41C9"/>
    <w:rsid w:val="005E491C"/>
    <w:rsid w:val="00603467"/>
    <w:rsid w:val="00632679"/>
    <w:rsid w:val="00643E68"/>
    <w:rsid w:val="00651898"/>
    <w:rsid w:val="00667909"/>
    <w:rsid w:val="00693BCA"/>
    <w:rsid w:val="006A3BCD"/>
    <w:rsid w:val="006C6679"/>
    <w:rsid w:val="006F3ACC"/>
    <w:rsid w:val="007640B1"/>
    <w:rsid w:val="00776392"/>
    <w:rsid w:val="00804FE0"/>
    <w:rsid w:val="00824AB9"/>
    <w:rsid w:val="00831135"/>
    <w:rsid w:val="00840227"/>
    <w:rsid w:val="0089641F"/>
    <w:rsid w:val="008A6315"/>
    <w:rsid w:val="0092087B"/>
    <w:rsid w:val="00924336"/>
    <w:rsid w:val="00963C91"/>
    <w:rsid w:val="009A75E7"/>
    <w:rsid w:val="009B5972"/>
    <w:rsid w:val="009F22D7"/>
    <w:rsid w:val="00A85620"/>
    <w:rsid w:val="00A94314"/>
    <w:rsid w:val="00A9476D"/>
    <w:rsid w:val="00A97743"/>
    <w:rsid w:val="00AC40EB"/>
    <w:rsid w:val="00AD271A"/>
    <w:rsid w:val="00AE09E8"/>
    <w:rsid w:val="00AE11CC"/>
    <w:rsid w:val="00AE506D"/>
    <w:rsid w:val="00B173C8"/>
    <w:rsid w:val="00B20081"/>
    <w:rsid w:val="00B47EBF"/>
    <w:rsid w:val="00B75DBB"/>
    <w:rsid w:val="00B953ED"/>
    <w:rsid w:val="00BC5A1C"/>
    <w:rsid w:val="00BD6D0C"/>
    <w:rsid w:val="00BD7501"/>
    <w:rsid w:val="00C3002A"/>
    <w:rsid w:val="00C61C68"/>
    <w:rsid w:val="00C74A14"/>
    <w:rsid w:val="00CA5234"/>
    <w:rsid w:val="00CD61D3"/>
    <w:rsid w:val="00CF03F2"/>
    <w:rsid w:val="00D022F8"/>
    <w:rsid w:val="00D41912"/>
    <w:rsid w:val="00D70C47"/>
    <w:rsid w:val="00D76EB5"/>
    <w:rsid w:val="00D84E10"/>
    <w:rsid w:val="00D90E05"/>
    <w:rsid w:val="00DC1DD9"/>
    <w:rsid w:val="00E432A6"/>
    <w:rsid w:val="00E600D6"/>
    <w:rsid w:val="00E6785B"/>
    <w:rsid w:val="00EC18DA"/>
    <w:rsid w:val="00EF6F60"/>
    <w:rsid w:val="00F22E91"/>
    <w:rsid w:val="00F3713E"/>
    <w:rsid w:val="00F65A80"/>
    <w:rsid w:val="00FA5725"/>
    <w:rsid w:val="00FB798F"/>
    <w:rsid w:val="00FB7E79"/>
    <w:rsid w:val="00FC2033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7FED-5674-4336-923E-703E1079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36</cp:revision>
  <cp:lastPrinted>2021-04-30T06:39:00Z</cp:lastPrinted>
  <dcterms:created xsi:type="dcterms:W3CDTF">2023-11-23T12:34:00Z</dcterms:created>
  <dcterms:modified xsi:type="dcterms:W3CDTF">2024-11-20T07:45:00Z</dcterms:modified>
</cp:coreProperties>
</file>