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16395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163959">
        <w:rPr>
          <w:rFonts w:ascii="Times New Roman" w:hAnsi="Times New Roman" w:cs="Times New Roman"/>
          <w:b/>
          <w:sz w:val="24"/>
          <w:szCs w:val="24"/>
        </w:rPr>
        <w:t>Uchwyty do lamp operacyjnych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bookmarkEnd w:id="0"/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5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63959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460E4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37</cp:revision>
  <cp:lastPrinted>2021-03-30T05:40:00Z</cp:lastPrinted>
  <dcterms:created xsi:type="dcterms:W3CDTF">2021-01-30T18:42:00Z</dcterms:created>
  <dcterms:modified xsi:type="dcterms:W3CDTF">2022-11-17T10:00:00Z</dcterms:modified>
</cp:coreProperties>
</file>