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BC9DA" w14:textId="3498CC86" w:rsidR="00FF362A" w:rsidRDefault="00FF362A" w:rsidP="00FF362A">
      <w:pPr>
        <w:spacing w:line="276" w:lineRule="auto"/>
        <w:jc w:val="right"/>
        <w:rPr>
          <w:rFonts w:ascii="Arial" w:hAnsi="Arial" w:cs="Arial"/>
          <w:b/>
          <w:bCs/>
          <w:color w:val="FF0000"/>
          <w:u w:val="single"/>
        </w:rPr>
      </w:pPr>
      <w:bookmarkStart w:id="0" w:name="_Hlk138421485"/>
      <w:r w:rsidRPr="0081063A">
        <w:rPr>
          <w:rFonts w:ascii="Arial" w:hAnsi="Arial" w:cs="Arial"/>
          <w:b/>
          <w:bCs/>
        </w:rPr>
        <w:t>Załącznik nr 6 do SWZ</w:t>
      </w:r>
      <w:r w:rsidR="00900067">
        <w:rPr>
          <w:rFonts w:ascii="Arial" w:hAnsi="Arial" w:cs="Arial"/>
          <w:b/>
          <w:bCs/>
        </w:rPr>
        <w:t xml:space="preserve"> – </w:t>
      </w:r>
      <w:r w:rsidR="00900067" w:rsidRPr="00900067">
        <w:rPr>
          <w:rFonts w:ascii="Arial" w:hAnsi="Arial" w:cs="Arial"/>
          <w:b/>
          <w:bCs/>
          <w:color w:val="FF0000"/>
          <w:u w:val="single"/>
        </w:rPr>
        <w:t xml:space="preserve">po zmianach z dnia </w:t>
      </w:r>
      <w:r w:rsidR="00A14183">
        <w:rPr>
          <w:rFonts w:ascii="Arial" w:hAnsi="Arial" w:cs="Arial"/>
          <w:b/>
          <w:bCs/>
          <w:color w:val="FF0000"/>
          <w:u w:val="single"/>
        </w:rPr>
        <w:t>0</w:t>
      </w:r>
      <w:r w:rsidR="0011637E">
        <w:rPr>
          <w:rFonts w:ascii="Arial" w:hAnsi="Arial" w:cs="Arial"/>
          <w:b/>
          <w:bCs/>
          <w:color w:val="FF0000"/>
          <w:u w:val="single"/>
        </w:rPr>
        <w:t>2</w:t>
      </w:r>
      <w:r w:rsidR="00900067" w:rsidRPr="00900067">
        <w:rPr>
          <w:rFonts w:ascii="Arial" w:hAnsi="Arial" w:cs="Arial"/>
          <w:b/>
          <w:bCs/>
          <w:color w:val="FF0000"/>
          <w:u w:val="single"/>
        </w:rPr>
        <w:t>.0</w:t>
      </w:r>
      <w:r w:rsidR="00A14183">
        <w:rPr>
          <w:rFonts w:ascii="Arial" w:hAnsi="Arial" w:cs="Arial"/>
          <w:b/>
          <w:bCs/>
          <w:color w:val="FF0000"/>
          <w:u w:val="single"/>
        </w:rPr>
        <w:t>4</w:t>
      </w:r>
      <w:r w:rsidR="00900067" w:rsidRPr="00900067">
        <w:rPr>
          <w:rFonts w:ascii="Arial" w:hAnsi="Arial" w:cs="Arial"/>
          <w:b/>
          <w:bCs/>
          <w:color w:val="FF0000"/>
          <w:u w:val="single"/>
        </w:rPr>
        <w:t>.2025 r.</w:t>
      </w:r>
    </w:p>
    <w:p w14:paraId="68CCBA4E" w14:textId="77777777" w:rsidR="00900067" w:rsidRPr="00900067" w:rsidRDefault="00900067" w:rsidP="00FF362A">
      <w:pPr>
        <w:spacing w:line="276" w:lineRule="auto"/>
        <w:jc w:val="right"/>
        <w:rPr>
          <w:rFonts w:ascii="Arial" w:hAnsi="Arial" w:cs="Arial"/>
          <w:b/>
          <w:bCs/>
          <w:color w:val="FF0000"/>
          <w:u w:val="single"/>
        </w:rPr>
      </w:pPr>
    </w:p>
    <w:p w14:paraId="4CDB82EA" w14:textId="77777777" w:rsidR="00FF362A" w:rsidRPr="0081063A" w:rsidRDefault="00FF362A" w:rsidP="00FF362A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81063A">
        <w:rPr>
          <w:rFonts w:ascii="Arial" w:hAnsi="Arial" w:cs="Arial"/>
          <w:b/>
          <w:sz w:val="24"/>
        </w:rPr>
        <w:t>OPIS PRZEDMIOTU ZAMÓWIENIA/ OPIS OFEROWANYCH URZĄDZEŃ</w:t>
      </w:r>
    </w:p>
    <w:p w14:paraId="1C3A393B" w14:textId="77777777" w:rsidR="00FF362A" w:rsidRPr="0081063A" w:rsidRDefault="00FF362A" w:rsidP="00FF362A">
      <w:pPr>
        <w:spacing w:line="276" w:lineRule="auto"/>
        <w:jc w:val="center"/>
        <w:rPr>
          <w:rFonts w:ascii="Arial" w:hAnsi="Arial" w:cs="Arial"/>
          <w:b/>
          <w:bCs/>
          <w:i/>
          <w:color w:val="FF0000"/>
          <w:sz w:val="24"/>
        </w:rPr>
      </w:pPr>
      <w:r w:rsidRPr="0081063A">
        <w:rPr>
          <w:rFonts w:ascii="Arial" w:hAnsi="Arial" w:cs="Arial"/>
          <w:b/>
          <w:sz w:val="24"/>
        </w:rPr>
        <w:t>Szczegółowy opis przedmiotu zamówienia wraz ze wskazaniem standardów jakościowych odnoszących się do wszystkich istotnych cech przedmiotu zamówienia</w:t>
      </w:r>
    </w:p>
    <w:p w14:paraId="00B24755" w14:textId="6D511B38" w:rsidR="00FF362A" w:rsidRPr="0081063A" w:rsidRDefault="00FF362A" w:rsidP="00FF362A">
      <w:pPr>
        <w:spacing w:line="276" w:lineRule="auto"/>
        <w:jc w:val="center"/>
        <w:rPr>
          <w:rFonts w:ascii="Arial" w:hAnsi="Arial" w:cs="Arial"/>
          <w:b/>
          <w:bCs/>
          <w:i/>
          <w:color w:val="FF0000"/>
          <w:sz w:val="24"/>
        </w:rPr>
      </w:pPr>
      <w:r w:rsidRPr="0081063A">
        <w:rPr>
          <w:rFonts w:ascii="Arial" w:hAnsi="Arial" w:cs="Arial"/>
          <w:b/>
          <w:bCs/>
          <w:i/>
          <w:color w:val="FF0000"/>
          <w:sz w:val="24"/>
        </w:rPr>
        <w:t>(należy złożyć wraz z ofertą – wypełniony i podpisany)</w:t>
      </w:r>
    </w:p>
    <w:p w14:paraId="2753EAE4" w14:textId="77777777" w:rsidR="00B715F4" w:rsidRPr="0081063A" w:rsidRDefault="00B715F4" w:rsidP="00B715F4">
      <w:pPr>
        <w:spacing w:line="276" w:lineRule="auto"/>
        <w:rPr>
          <w:rFonts w:ascii="Arial" w:hAnsi="Arial" w:cs="Arial"/>
          <w:b/>
          <w:bCs/>
          <w:i/>
          <w:color w:val="FF0000"/>
          <w:sz w:val="24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080"/>
        <w:gridCol w:w="3402"/>
      </w:tblGrid>
      <w:tr w:rsidR="00B715F4" w:rsidRPr="0081063A" w14:paraId="1153E94A" w14:textId="77777777" w:rsidTr="00126879">
        <w:trPr>
          <w:trHeight w:val="1126"/>
        </w:trPr>
        <w:tc>
          <w:tcPr>
            <w:tcW w:w="14029" w:type="dxa"/>
            <w:gridSpan w:val="4"/>
            <w:shd w:val="clear" w:color="auto" w:fill="DDD9C3" w:themeFill="background2" w:themeFillShade="E6"/>
            <w:vAlign w:val="center"/>
          </w:tcPr>
          <w:p w14:paraId="480FBFC6" w14:textId="77777777" w:rsidR="00B715F4" w:rsidRPr="0081063A" w:rsidRDefault="00B715F4" w:rsidP="00B715F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bookmarkStart w:id="1" w:name="_Hlk190250026"/>
          </w:p>
          <w:p w14:paraId="6BA60F27" w14:textId="673DC732" w:rsidR="00B715F4" w:rsidRPr="0081063A" w:rsidRDefault="00B715F4" w:rsidP="00B715F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8"/>
              </w:rPr>
              <w:t>Zestaw komputerowy do pracowni obróbki obrazu i dźwięku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</w:rPr>
              <w:t>**</w:t>
            </w:r>
          </w:p>
          <w:p w14:paraId="5CA0321E" w14:textId="2D13FF54" w:rsidR="00B715F4" w:rsidRPr="0081063A" w:rsidRDefault="00B715F4" w:rsidP="00B715F4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  <w:r w:rsidRPr="0081063A"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  <w:t>(**należy podać pełną nazwę producenta, typ i model oraz numer katalogowy w celu jednoznacznej identyfikacji oferowanego urządzenia)</w:t>
            </w:r>
          </w:p>
          <w:p w14:paraId="73370EEE" w14:textId="77777777" w:rsidR="00B715F4" w:rsidRPr="0081063A" w:rsidRDefault="00B715F4" w:rsidP="00B715F4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08AF98EC" w14:textId="77777777" w:rsidR="00B715F4" w:rsidRPr="0081063A" w:rsidRDefault="00B715F4" w:rsidP="00B715F4">
            <w:pPr>
              <w:spacing w:after="120" w:line="360" w:lineRule="auto"/>
              <w:rPr>
                <w:rFonts w:ascii="Arial" w:hAnsi="Arial" w:cs="Arial"/>
                <w:bCs/>
                <w:color w:val="000000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Nazwa producenta komputera*</w:t>
            </w:r>
            <w:r w:rsidRPr="0081063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>………………………………………………………………………………………………………..</w:t>
            </w:r>
          </w:p>
          <w:p w14:paraId="538A380D" w14:textId="77777777" w:rsidR="00B715F4" w:rsidRPr="0081063A" w:rsidRDefault="00B715F4" w:rsidP="00B715F4">
            <w:pPr>
              <w:spacing w:after="120" w:line="36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Typ/model komputera* …………………………………………………………………………………………………………</w:t>
            </w:r>
          </w:p>
          <w:p w14:paraId="78952BE7" w14:textId="77777777" w:rsidR="00B715F4" w:rsidRPr="0081063A" w:rsidRDefault="00B715F4" w:rsidP="00B715F4">
            <w:pPr>
              <w:spacing w:after="120" w:line="36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Numer katalogowy oferowanego sprzętu* …………………………………………………………………………………</w:t>
            </w:r>
          </w:p>
          <w:p w14:paraId="0E173B8D" w14:textId="2C544CFE" w:rsidR="00B715F4" w:rsidRPr="0081063A" w:rsidRDefault="00B715F4" w:rsidP="00B715F4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45A125DC" w14:textId="51487E1E" w:rsidR="00B715F4" w:rsidRPr="0081063A" w:rsidRDefault="00B715F4" w:rsidP="00B715F4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063A">
              <w:rPr>
                <w:rFonts w:ascii="Arial" w:hAnsi="Arial" w:cs="Arial"/>
                <w:b/>
                <w:u w:val="single"/>
                <w:lang w:eastAsia="en-US"/>
              </w:rPr>
              <w:t>Link do strony producenta zawierający pełną specyfikację oferowanego sprzętu*</w:t>
            </w:r>
            <w:r w:rsidRPr="008106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……………………………….………………</w:t>
            </w:r>
          </w:p>
          <w:p w14:paraId="52363F3D" w14:textId="77777777" w:rsidR="00B715F4" w:rsidRPr="0081063A" w:rsidRDefault="00B715F4" w:rsidP="00B715F4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624EA98" w14:textId="4E1F807B" w:rsidR="00B715F4" w:rsidRPr="0081063A" w:rsidRDefault="00B715F4" w:rsidP="00B715F4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063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(Uwaga: Jeśli na stronie internetowej producenta nie jest dostępna pełna oferta modeli sprzętu wraz z jego konfiguracją, </w:t>
            </w:r>
            <w:r w:rsidRPr="0081063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do oferty należy dołączyć katalog producenta</w:t>
            </w:r>
            <w:r w:rsidRPr="0081063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zaoferowanego produktu umożliwiający weryfikację oferty pod kątem zgodności z wymaganiami Zamawiającego</w:t>
            </w:r>
            <w:r w:rsidRPr="0081063A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  <w:p w14:paraId="670D6A63" w14:textId="08B74151" w:rsidR="00B715F4" w:rsidRPr="0081063A" w:rsidRDefault="00B715F4" w:rsidP="00B715F4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7115CFC" w14:textId="495FA957" w:rsidR="00B715F4" w:rsidRPr="0081063A" w:rsidRDefault="00B715F4" w:rsidP="00B715F4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Oferowany pakiet biurowy</w:t>
            </w:r>
            <w:r w:rsidR="00A97C48"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(pozycja</w:t>
            </w:r>
            <w:r w:rsidR="00126879"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A97C48"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18 tabeli)</w:t>
            </w: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* …..………………………………………………………………………………………………………………</w:t>
            </w:r>
          </w:p>
          <w:p w14:paraId="795182BC" w14:textId="3FBBFF43" w:rsidR="00B715F4" w:rsidRPr="0081063A" w:rsidRDefault="00B715F4" w:rsidP="00B715F4">
            <w:pPr>
              <w:widowControl w:val="0"/>
              <w:suppressAutoHyphens/>
              <w:jc w:val="both"/>
              <w:rPr>
                <w:rFonts w:ascii="Arial" w:hAnsi="Arial" w:cs="Arial"/>
                <w:bCs/>
                <w:i/>
              </w:rPr>
            </w:pPr>
            <w:r w:rsidRPr="0081063A">
              <w:rPr>
                <w:rFonts w:ascii="Arial" w:hAnsi="Arial" w:cs="Arial"/>
                <w:bCs/>
                <w:i/>
                <w:sz w:val="18"/>
              </w:rPr>
              <w:t xml:space="preserve">                                                                (należy podać pełną nazwę pakietu w celu jednoznacznej identyfikacji</w:t>
            </w:r>
            <w:r w:rsidRPr="0081063A">
              <w:rPr>
                <w:rFonts w:ascii="Arial" w:hAnsi="Arial" w:cs="Arial"/>
                <w:bCs/>
                <w:i/>
              </w:rPr>
              <w:t>)</w:t>
            </w:r>
          </w:p>
          <w:p w14:paraId="2A3C725A" w14:textId="6BFBB3B8" w:rsidR="00B715F4" w:rsidRPr="0081063A" w:rsidRDefault="00B715F4" w:rsidP="00B715F4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322A8F8F" w14:textId="77777777" w:rsidR="00B715F4" w:rsidRPr="0081063A" w:rsidRDefault="00B715F4" w:rsidP="00B715F4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06F00B3" w14:textId="16BAA711" w:rsidR="00B715F4" w:rsidRPr="0081063A" w:rsidRDefault="00B715F4" w:rsidP="00B715F4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Oferowane oprogramowanie do obróbki graficznej</w:t>
            </w:r>
            <w:r w:rsidR="00126879"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(pozycja 21 tabeli)</w:t>
            </w: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* ……………..……………………………………………………………….</w:t>
            </w:r>
          </w:p>
          <w:p w14:paraId="5F606D74" w14:textId="0F78B7F6" w:rsidR="00B715F4" w:rsidRPr="00900067" w:rsidRDefault="00B715F4" w:rsidP="00900067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81063A">
              <w:rPr>
                <w:rFonts w:ascii="Arial" w:hAnsi="Arial" w:cs="Arial"/>
                <w:bCs/>
                <w:i/>
                <w:sz w:val="18"/>
              </w:rPr>
              <w:t>(należy podać pełną nazwę oprogramowania w celu jednoznacznej identyfikacji</w:t>
            </w:r>
            <w:r w:rsidRPr="0081063A">
              <w:rPr>
                <w:rFonts w:ascii="Arial" w:hAnsi="Arial" w:cs="Arial"/>
                <w:bCs/>
                <w:i/>
              </w:rPr>
              <w:t>)</w:t>
            </w:r>
          </w:p>
        </w:tc>
      </w:tr>
      <w:bookmarkEnd w:id="0"/>
      <w:tr w:rsidR="00FF362A" w:rsidRPr="0081063A" w14:paraId="4743DBF7" w14:textId="77777777" w:rsidTr="00B715F4">
        <w:trPr>
          <w:trHeight w:val="1126"/>
        </w:trPr>
        <w:tc>
          <w:tcPr>
            <w:tcW w:w="14029" w:type="dxa"/>
            <w:gridSpan w:val="4"/>
            <w:shd w:val="clear" w:color="auto" w:fill="DDD9C3" w:themeFill="background2" w:themeFillShade="E6"/>
            <w:vAlign w:val="center"/>
          </w:tcPr>
          <w:p w14:paraId="504D79BB" w14:textId="6EEB8B8A" w:rsidR="00FF362A" w:rsidRPr="0081063A" w:rsidRDefault="00FF362A" w:rsidP="00B715F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lastRenderedPageBreak/>
              <w:t>Zestaw komputerowy do pracowni obróbki obrazu i dźwięku</w:t>
            </w:r>
            <w:r w:rsidR="00B715F4" w:rsidRPr="0081063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t xml:space="preserve"> -</w:t>
            </w:r>
            <w:r w:rsidRPr="0081063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t xml:space="preserve"> 16 sztuk</w:t>
            </w:r>
            <w:r w:rsidR="00B715F4" w:rsidRPr="0081063A">
              <w:rPr>
                <w:rFonts w:ascii="Arial" w:hAnsi="Arial" w:cs="Arial"/>
                <w:b/>
                <w:bCs/>
                <w:color w:val="000000"/>
                <w:sz w:val="28"/>
                <w:szCs w:val="24"/>
                <w:u w:val="single"/>
              </w:rPr>
              <w:t xml:space="preserve"> 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spełniający poniższe parametry techniczne lub cechy</w:t>
            </w:r>
          </w:p>
        </w:tc>
      </w:tr>
      <w:bookmarkEnd w:id="1"/>
      <w:tr w:rsidR="005F2196" w:rsidRPr="0081063A" w14:paraId="65210510" w14:textId="77777777" w:rsidTr="00795D1D">
        <w:trPr>
          <w:trHeight w:val="1269"/>
        </w:trPr>
        <w:tc>
          <w:tcPr>
            <w:tcW w:w="562" w:type="dxa"/>
            <w:vAlign w:val="center"/>
          </w:tcPr>
          <w:p w14:paraId="3D7409CC" w14:textId="77777777" w:rsidR="005F2196" w:rsidRPr="0081063A" w:rsidRDefault="005F2196" w:rsidP="005F2196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85" w:type="dxa"/>
            <w:vAlign w:val="center"/>
          </w:tcPr>
          <w:p w14:paraId="27A8A3EA" w14:textId="77777777" w:rsidR="005F2196" w:rsidRPr="0081063A" w:rsidRDefault="005F2196" w:rsidP="005F2196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8"/>
              </w:rPr>
              <w:t>Nazwa elementu, parametry i możliwości sprzętu</w:t>
            </w:r>
          </w:p>
        </w:tc>
        <w:tc>
          <w:tcPr>
            <w:tcW w:w="8080" w:type="dxa"/>
            <w:vAlign w:val="center"/>
          </w:tcPr>
          <w:p w14:paraId="0BA50275" w14:textId="77777777" w:rsidR="005F2196" w:rsidRPr="0081063A" w:rsidRDefault="005F2196" w:rsidP="005F2196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>Opis techniczny (minimalne wymagania Zamawiającego)</w:t>
            </w:r>
          </w:p>
        </w:tc>
        <w:tc>
          <w:tcPr>
            <w:tcW w:w="3402" w:type="dxa"/>
            <w:vAlign w:val="center"/>
          </w:tcPr>
          <w:p w14:paraId="64950AB8" w14:textId="44C929CF" w:rsidR="00795D1D" w:rsidRPr="0081063A" w:rsidRDefault="00BF5B23" w:rsidP="00795D1D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Spełnienie wymagań Zamawiającego przez oferowane urządzenie</w:t>
            </w:r>
          </w:p>
          <w:p w14:paraId="545BE9B1" w14:textId="1B859D33" w:rsidR="005F2196" w:rsidRPr="0081063A" w:rsidRDefault="00BF5B23" w:rsidP="00795D1D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(TAK lub NIE oraz wypełnić dane w miejscach wskazanych)</w:t>
            </w:r>
          </w:p>
        </w:tc>
      </w:tr>
      <w:tr w:rsidR="00F86BB3" w:rsidRPr="0081063A" w14:paraId="022AD4AE" w14:textId="77777777" w:rsidTr="00795D1D">
        <w:trPr>
          <w:trHeight w:val="1602"/>
        </w:trPr>
        <w:tc>
          <w:tcPr>
            <w:tcW w:w="562" w:type="dxa"/>
            <w:vAlign w:val="center"/>
          </w:tcPr>
          <w:p w14:paraId="262E394C" w14:textId="62C4322A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5658E868" w14:textId="3763D802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Zastosowanie:</w:t>
            </w:r>
          </w:p>
        </w:tc>
        <w:tc>
          <w:tcPr>
            <w:tcW w:w="8080" w:type="dxa"/>
            <w:vAlign w:val="center"/>
          </w:tcPr>
          <w:p w14:paraId="2BD8C8C8" w14:textId="11290C11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Zestaw komputerowy do pracowni obróbki obrazu i dźwięku. </w:t>
            </w:r>
            <w:r w:rsidRPr="0081063A">
              <w:rPr>
                <w:rFonts w:ascii="Arial" w:hAnsi="Arial" w:cs="Arial"/>
                <w:sz w:val="18"/>
                <w:szCs w:val="18"/>
              </w:rPr>
              <w:br/>
              <w:t>Komputer będzie wykorzystywany dla potrzeb zainstalowanego pakietu Adobe</w:t>
            </w:r>
            <w:r w:rsidR="002063C8" w:rsidRPr="0081063A">
              <w:rPr>
                <w:rFonts w:ascii="Arial" w:hAnsi="Arial" w:cs="Arial"/>
                <w:sz w:val="18"/>
                <w:szCs w:val="18"/>
              </w:rPr>
              <w:t xml:space="preserve"> lub oferowanego równoważnego programu graficznego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, pakietu biurowego, dostępu do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internetu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oraz poczty elektronicznej i jako użytkownik domeny.</w:t>
            </w:r>
          </w:p>
        </w:tc>
        <w:tc>
          <w:tcPr>
            <w:tcW w:w="3402" w:type="dxa"/>
            <w:vAlign w:val="center"/>
          </w:tcPr>
          <w:p w14:paraId="16047E2E" w14:textId="10B3DB1D" w:rsidR="00394826" w:rsidRPr="0081063A" w:rsidRDefault="002063C8" w:rsidP="002063C8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  <w:p w14:paraId="369B62D2" w14:textId="62F96DF2" w:rsidR="00F86BB3" w:rsidRPr="0081063A" w:rsidRDefault="00F86BB3" w:rsidP="00795D1D">
            <w:pPr>
              <w:pStyle w:val="Default"/>
              <w:spacing w:line="360" w:lineRule="auto"/>
              <w:rPr>
                <w:rFonts w:ascii="Arial" w:hAnsi="Arial" w:cs="Arial"/>
                <w:bCs/>
                <w:sz w:val="18"/>
                <w:szCs w:val="16"/>
              </w:rPr>
            </w:pPr>
          </w:p>
        </w:tc>
      </w:tr>
      <w:tr w:rsidR="003D152C" w:rsidRPr="0081063A" w14:paraId="50B978BD" w14:textId="77777777" w:rsidTr="00C53C7F">
        <w:trPr>
          <w:trHeight w:val="484"/>
        </w:trPr>
        <w:tc>
          <w:tcPr>
            <w:tcW w:w="562" w:type="dxa"/>
            <w:vAlign w:val="center"/>
          </w:tcPr>
          <w:p w14:paraId="561124BF" w14:textId="4014D310" w:rsidR="003D152C" w:rsidRPr="0081063A" w:rsidRDefault="00CD50AE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6ABBA307" w14:textId="01C10329" w:rsidR="003D152C" w:rsidRPr="0081063A" w:rsidRDefault="003D152C" w:rsidP="00FF51F9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Stan</w:t>
            </w:r>
          </w:p>
        </w:tc>
        <w:tc>
          <w:tcPr>
            <w:tcW w:w="8080" w:type="dxa"/>
            <w:vAlign w:val="center"/>
          </w:tcPr>
          <w:p w14:paraId="3B6A361C" w14:textId="311E07C9" w:rsidR="003D152C" w:rsidRPr="0081063A" w:rsidRDefault="003D152C" w:rsidP="008B4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Nowy – wyprodukowany nie później niż 6 miesięcy przed założeniem oferty.</w:t>
            </w:r>
          </w:p>
        </w:tc>
        <w:tc>
          <w:tcPr>
            <w:tcW w:w="3402" w:type="dxa"/>
            <w:vAlign w:val="center"/>
          </w:tcPr>
          <w:p w14:paraId="74AA9F98" w14:textId="7142762D" w:rsidR="003D152C" w:rsidRPr="0081063A" w:rsidRDefault="003D152C" w:rsidP="00795D1D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786664" w:rsidRPr="0081063A" w14:paraId="522F4D59" w14:textId="77777777" w:rsidTr="00C53C7F">
        <w:trPr>
          <w:trHeight w:val="1594"/>
        </w:trPr>
        <w:tc>
          <w:tcPr>
            <w:tcW w:w="562" w:type="dxa"/>
            <w:vAlign w:val="center"/>
          </w:tcPr>
          <w:p w14:paraId="24B24254" w14:textId="724C6614" w:rsidR="00786664" w:rsidRPr="0081063A" w:rsidRDefault="005F0F6B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65A74916" w14:textId="05D7BFA8" w:rsidR="00786664" w:rsidRPr="0081063A" w:rsidRDefault="003B42C2" w:rsidP="00FF51F9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Obudowa </w:t>
            </w:r>
          </w:p>
        </w:tc>
        <w:tc>
          <w:tcPr>
            <w:tcW w:w="8080" w:type="dxa"/>
            <w:vAlign w:val="center"/>
          </w:tcPr>
          <w:p w14:paraId="03AFABAA" w14:textId="01BCFB21" w:rsidR="00786664" w:rsidRPr="0011637E" w:rsidRDefault="00786664" w:rsidP="008B4406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Obudowa typu </w:t>
            </w:r>
            <w:r w:rsidR="009717CD" w:rsidRPr="0011637E">
              <w:rPr>
                <w:rFonts w:ascii="Arial" w:hAnsi="Arial" w:cs="Arial"/>
                <w:color w:val="auto"/>
                <w:sz w:val="18"/>
                <w:szCs w:val="18"/>
              </w:rPr>
              <w:t>Tower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, zapewniająca obsługę </w:t>
            </w:r>
            <w:r w:rsidR="00DC27D7"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dostarczonej</w:t>
            </w:r>
            <w:r w:rsidR="00DC27D7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płyt głównych</w:t>
            </w:r>
            <w:r w:rsidR="00DC27D7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C27D7"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w minimalnym rozmiarze:</w:t>
            </w:r>
            <w:r w:rsidR="00DC27D7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9717CD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ATX, </w:t>
            </w:r>
            <w:r w:rsidR="003B42C2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z </w:t>
            </w:r>
            <w:r w:rsidR="009717CD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minimalnie 2 </w:t>
            </w:r>
            <w:r w:rsidR="003B42C2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wentylatorami </w:t>
            </w:r>
            <w:r w:rsidR="00CA6065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na </w:t>
            </w:r>
            <w:r w:rsidR="00A756D2" w:rsidRPr="0011637E">
              <w:rPr>
                <w:rFonts w:ascii="Arial" w:hAnsi="Arial" w:cs="Arial"/>
                <w:color w:val="auto"/>
                <w:sz w:val="18"/>
                <w:szCs w:val="18"/>
              </w:rPr>
              <w:t>łożyska</w:t>
            </w:r>
            <w:r w:rsidR="00CA6065" w:rsidRPr="0011637E">
              <w:rPr>
                <w:rFonts w:ascii="Arial" w:hAnsi="Arial" w:cs="Arial"/>
                <w:color w:val="auto"/>
                <w:sz w:val="18"/>
                <w:szCs w:val="18"/>
              </w:rPr>
              <w:t>ch</w:t>
            </w:r>
            <w:r w:rsidR="00A756D2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CA6065" w:rsidRPr="0011637E">
              <w:rPr>
                <w:rFonts w:ascii="Arial" w:hAnsi="Arial" w:cs="Arial"/>
                <w:color w:val="auto"/>
                <w:sz w:val="18"/>
                <w:szCs w:val="18"/>
              </w:rPr>
              <w:t>kulowych</w:t>
            </w:r>
            <w:r w:rsidR="000D5279" w:rsidRPr="0011637E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C85BA9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935CE0" w:rsidRPr="0011637E">
              <w:rPr>
                <w:rFonts w:ascii="Arial" w:hAnsi="Arial" w:cs="Arial"/>
                <w:color w:val="auto"/>
                <w:sz w:val="18"/>
                <w:szCs w:val="18"/>
              </w:rPr>
              <w:t>w kolorze czarnym</w:t>
            </w:r>
            <w:r w:rsidR="009717CD" w:rsidRPr="0011637E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055939E1" w14:textId="1588F3B8" w:rsidR="003B42C2" w:rsidRPr="0011637E" w:rsidRDefault="003B42C2" w:rsidP="003B42C2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Obudowa </w:t>
            </w:r>
            <w:r w:rsidR="00CA6065" w:rsidRPr="0011637E">
              <w:rPr>
                <w:rFonts w:ascii="Arial" w:hAnsi="Arial" w:cs="Arial"/>
                <w:color w:val="auto"/>
                <w:sz w:val="18"/>
                <w:szCs w:val="18"/>
              </w:rPr>
              <w:t>na panelu przednim lub górnym powinna posiadać</w:t>
            </w:r>
            <w:r w:rsidR="009717CD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następujące </w:t>
            </w:r>
            <w:r w:rsidR="00CA6065" w:rsidRPr="0011637E">
              <w:rPr>
                <w:rFonts w:ascii="Arial" w:hAnsi="Arial" w:cs="Arial"/>
                <w:color w:val="auto"/>
                <w:sz w:val="18"/>
                <w:szCs w:val="18"/>
              </w:rPr>
              <w:t>porty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</w:p>
          <w:p w14:paraId="6FEF1598" w14:textId="201E7176" w:rsidR="009717CD" w:rsidRPr="0011637E" w:rsidRDefault="009717CD" w:rsidP="00C53C7F">
            <w:pPr>
              <w:pStyle w:val="Defaul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1x USB 3,1 Gen 2 Typ</w:t>
            </w:r>
            <w:r w:rsidR="00320754" w:rsidRPr="0011637E">
              <w:rPr>
                <w:rFonts w:ascii="Arial" w:hAnsi="Arial" w:cs="Arial"/>
                <w:color w:val="auto"/>
                <w:sz w:val="18"/>
                <w:szCs w:val="18"/>
              </w:rPr>
              <w:t>u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-C, </w:t>
            </w:r>
          </w:p>
          <w:p w14:paraId="52D6D755" w14:textId="77777777" w:rsidR="009717CD" w:rsidRPr="0011637E" w:rsidRDefault="009717CD" w:rsidP="00C53C7F">
            <w:pPr>
              <w:pStyle w:val="Defaul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2x USB 3,0, </w:t>
            </w:r>
          </w:p>
          <w:p w14:paraId="5DABB026" w14:textId="68667949" w:rsidR="000320F4" w:rsidRPr="0081063A" w:rsidRDefault="009717CD" w:rsidP="00EA5F5D">
            <w:pPr>
              <w:pStyle w:val="Defaul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Audio </w:t>
            </w:r>
            <w:r w:rsidR="003819BC" w:rsidRPr="0011637E">
              <w:rPr>
                <w:rFonts w:ascii="Arial" w:hAnsi="Arial" w:cs="Arial"/>
                <w:color w:val="auto"/>
                <w:sz w:val="18"/>
                <w:szCs w:val="18"/>
              </w:rPr>
              <w:t>COMBO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</w:p>
        </w:tc>
        <w:tc>
          <w:tcPr>
            <w:tcW w:w="3402" w:type="dxa"/>
            <w:vAlign w:val="center"/>
          </w:tcPr>
          <w:p w14:paraId="1E9195DF" w14:textId="588D5D3A" w:rsidR="00786664" w:rsidRPr="0081063A" w:rsidRDefault="00786664" w:rsidP="00795D1D">
            <w:pPr>
              <w:pStyle w:val="Default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28BA5984" w14:textId="77777777" w:rsidTr="00795D1D">
        <w:trPr>
          <w:trHeight w:val="4777"/>
        </w:trPr>
        <w:tc>
          <w:tcPr>
            <w:tcW w:w="562" w:type="dxa"/>
            <w:vAlign w:val="center"/>
          </w:tcPr>
          <w:p w14:paraId="3A42C5C9" w14:textId="517CA36A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2EAA8405" w14:textId="0937CDBA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Płyta główna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BCB34D5" w14:textId="2DB6A3C0" w:rsidR="00F86BB3" w:rsidRPr="0011637E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Verdana" w:hAnsi="Verdana" w:cs="Arial"/>
                <w:color w:val="auto"/>
                <w:sz w:val="18"/>
                <w:szCs w:val="18"/>
              </w:rPr>
              <w:t>Chipset płyty głównej dostosowany do zaoferowanego procesora.</w:t>
            </w:r>
          </w:p>
          <w:p w14:paraId="2A88649D" w14:textId="62CEFD91" w:rsidR="00F86BB3" w:rsidRPr="0011637E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Płyta główna </w:t>
            </w:r>
            <w:r w:rsidR="00DC27D7"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w minimalnym rozmiarze</w:t>
            </w:r>
            <w:r w:rsidR="00A268C4"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;</w:t>
            </w:r>
            <w:r w:rsidR="00DC27D7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ATX wyposażona w: </w:t>
            </w:r>
          </w:p>
          <w:p w14:paraId="0D4CA2AA" w14:textId="313DA1B7" w:rsidR="00F86BB3" w:rsidRPr="0011637E" w:rsidRDefault="00F86BB3" w:rsidP="00F86BB3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min. 2 złącza M.2;</w:t>
            </w:r>
          </w:p>
          <w:p w14:paraId="50091A1D" w14:textId="340711A5" w:rsidR="00F86BB3" w:rsidRPr="0011637E" w:rsidRDefault="00F86BB3" w:rsidP="00F86BB3">
            <w:pPr>
              <w:pStyle w:val="Akapitzlist"/>
              <w:numPr>
                <w:ilvl w:val="0"/>
                <w:numId w:val="74"/>
              </w:numPr>
              <w:rPr>
                <w:rFonts w:ascii="Verdana" w:hAnsi="Verdana" w:cs="Arial"/>
                <w:sz w:val="18"/>
                <w:szCs w:val="18"/>
              </w:rPr>
            </w:pPr>
            <w:r w:rsidRPr="0011637E">
              <w:rPr>
                <w:rFonts w:ascii="Verdana" w:hAnsi="Verdana" w:cs="Arial"/>
                <w:sz w:val="18"/>
                <w:szCs w:val="18"/>
              </w:rPr>
              <w:t xml:space="preserve">min. 1 gniazdo </w:t>
            </w:r>
            <w:proofErr w:type="spellStart"/>
            <w:r w:rsidRPr="0011637E">
              <w:rPr>
                <w:rFonts w:ascii="Verdana" w:hAnsi="Verdana" w:cs="Arial"/>
                <w:sz w:val="18"/>
                <w:szCs w:val="18"/>
              </w:rPr>
              <w:t>PCIe</w:t>
            </w:r>
            <w:proofErr w:type="spellEnd"/>
            <w:r w:rsidRPr="0011637E">
              <w:rPr>
                <w:rFonts w:ascii="Verdana" w:hAnsi="Verdana" w:cs="Arial"/>
                <w:sz w:val="18"/>
                <w:szCs w:val="18"/>
              </w:rPr>
              <w:t xml:space="preserve"> 5.0</w:t>
            </w:r>
            <w:r w:rsidR="003819BC" w:rsidRPr="0011637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1637E">
              <w:rPr>
                <w:rFonts w:ascii="Verdana" w:hAnsi="Verdana" w:cs="Arial"/>
                <w:sz w:val="18"/>
                <w:szCs w:val="18"/>
              </w:rPr>
              <w:t>x16;</w:t>
            </w:r>
          </w:p>
          <w:p w14:paraId="226A459E" w14:textId="5978E38A" w:rsidR="00F86BB3" w:rsidRPr="0011637E" w:rsidRDefault="00F86BB3" w:rsidP="00C53C7F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min. </w:t>
            </w:r>
            <w:r w:rsidR="002A0570"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x </w:t>
            </w:r>
            <w:proofErr w:type="spellStart"/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PCIe</w:t>
            </w:r>
            <w:proofErr w:type="spellEnd"/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4.0 x16;</w:t>
            </w:r>
          </w:p>
          <w:p w14:paraId="488B7765" w14:textId="199F136A" w:rsidR="00F86BB3" w:rsidRPr="0011637E" w:rsidRDefault="00F86BB3" w:rsidP="00F86BB3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min. 4 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sloty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pamięci DDR5 DIMM</w:t>
            </w:r>
            <w:r w:rsidR="004C44F9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obsługujące prędkość min. </w:t>
            </w:r>
            <w:r w:rsidR="007249C1" w:rsidRPr="0011637E">
              <w:rPr>
                <w:rFonts w:ascii="Arial" w:hAnsi="Arial" w:cs="Arial"/>
                <w:color w:val="auto"/>
                <w:sz w:val="18"/>
                <w:szCs w:val="18"/>
              </w:rPr>
              <w:t>56</w:t>
            </w:r>
            <w:r w:rsidR="004C44F9" w:rsidRPr="0011637E">
              <w:rPr>
                <w:rFonts w:ascii="Arial" w:hAnsi="Arial" w:cs="Arial"/>
                <w:color w:val="auto"/>
                <w:sz w:val="18"/>
                <w:szCs w:val="18"/>
              </w:rPr>
              <w:t>00 MHz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</w:p>
          <w:p w14:paraId="58E61F6D" w14:textId="6379B43F" w:rsidR="00F86BB3" w:rsidRPr="0011637E" w:rsidRDefault="00F86BB3" w:rsidP="00F86BB3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dual channel</w:t>
            </w:r>
            <w:r w:rsidR="003819BC" w:rsidRPr="0011637E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</w:p>
          <w:p w14:paraId="02F60748" w14:textId="06B88BE6" w:rsidR="00F86BB3" w:rsidRPr="0011637E" w:rsidRDefault="00F86BB3" w:rsidP="00C53C7F">
            <w:pPr>
              <w:pStyle w:val="Akapitzlist"/>
              <w:numPr>
                <w:ilvl w:val="0"/>
                <w:numId w:val="74"/>
              </w:numPr>
              <w:rPr>
                <w:rFonts w:ascii="Verdana" w:hAnsi="Verdana" w:cs="Arial"/>
                <w:sz w:val="18"/>
                <w:szCs w:val="18"/>
              </w:rPr>
            </w:pPr>
            <w:r w:rsidRPr="0011637E">
              <w:rPr>
                <w:rFonts w:ascii="Verdana" w:hAnsi="Verdana" w:cs="Arial"/>
                <w:sz w:val="18"/>
                <w:szCs w:val="18"/>
              </w:rPr>
              <w:t xml:space="preserve">RAID dla dysków </w:t>
            </w:r>
            <w:r w:rsidR="003819BC" w:rsidRPr="0011637E">
              <w:rPr>
                <w:rFonts w:ascii="Verdana" w:hAnsi="Verdana" w:cs="Arial"/>
                <w:sz w:val="18"/>
                <w:szCs w:val="18"/>
              </w:rPr>
              <w:t>SATA</w:t>
            </w:r>
            <w:r w:rsidRPr="0011637E">
              <w:rPr>
                <w:rFonts w:ascii="Verdana" w:hAnsi="Verdana" w:cs="Arial"/>
                <w:sz w:val="18"/>
                <w:szCs w:val="18"/>
              </w:rPr>
              <w:t xml:space="preserve"> i </w:t>
            </w:r>
            <w:proofErr w:type="spellStart"/>
            <w:r w:rsidRPr="0011637E">
              <w:rPr>
                <w:rFonts w:ascii="Verdana" w:hAnsi="Verdana" w:cs="Arial"/>
                <w:sz w:val="18"/>
                <w:szCs w:val="18"/>
              </w:rPr>
              <w:t>NVMe</w:t>
            </w:r>
            <w:proofErr w:type="spellEnd"/>
            <w:r w:rsidR="003819BC" w:rsidRPr="0011637E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37BA98C0" w14:textId="1C500EE1" w:rsidR="00F86BB3" w:rsidRPr="0011637E" w:rsidRDefault="00F86BB3" w:rsidP="00F86BB3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kartę dźwiękową,</w:t>
            </w:r>
          </w:p>
          <w:p w14:paraId="7B3BBEC2" w14:textId="6102CF56" w:rsidR="00F86BB3" w:rsidRPr="0011637E" w:rsidRDefault="00F86BB3" w:rsidP="00F86BB3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kartę sieciową,</w:t>
            </w:r>
          </w:p>
          <w:p w14:paraId="431ABBAE" w14:textId="5BE0DCC0" w:rsidR="00F86BB3" w:rsidRPr="0011637E" w:rsidRDefault="00F86BB3" w:rsidP="00F86BB3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Bluetooth min 5.0,</w:t>
            </w:r>
          </w:p>
          <w:p w14:paraId="51597F62" w14:textId="0566A4D1" w:rsidR="00F86BB3" w:rsidRPr="0011637E" w:rsidRDefault="00F86BB3" w:rsidP="00F86BB3">
            <w:pPr>
              <w:pStyle w:val="Akapitzlist"/>
              <w:numPr>
                <w:ilvl w:val="0"/>
                <w:numId w:val="74"/>
              </w:numPr>
              <w:rPr>
                <w:rFonts w:ascii="Verdana" w:hAnsi="Verdana" w:cs="Arial"/>
                <w:sz w:val="18"/>
                <w:szCs w:val="18"/>
              </w:rPr>
            </w:pPr>
            <w:r w:rsidRPr="0011637E">
              <w:rPr>
                <w:rFonts w:ascii="Verdana" w:hAnsi="Verdana" w:cs="Arial"/>
                <w:sz w:val="18"/>
                <w:szCs w:val="18"/>
              </w:rPr>
              <w:t>Min. 4x SATA,</w:t>
            </w:r>
          </w:p>
          <w:p w14:paraId="185FBD3F" w14:textId="35B50AFA" w:rsidR="00F86BB3" w:rsidRPr="0011637E" w:rsidRDefault="00F86BB3" w:rsidP="00F86BB3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Wi-Fi min 6E 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Supports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IEEE 802.11a/b/g/n/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ac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ax</w:t>
            </w:r>
            <w:proofErr w:type="spellEnd"/>
          </w:p>
          <w:p w14:paraId="2446A377" w14:textId="533E4EBE" w:rsidR="00F86BB3" w:rsidRPr="0011637E" w:rsidRDefault="00F86BB3" w:rsidP="00C53C7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Płyta powinna posiadać minimalnie następujące porty:</w:t>
            </w:r>
          </w:p>
          <w:p w14:paraId="67B0BEE8" w14:textId="77777777" w:rsidR="00F86BB3" w:rsidRPr="0011637E" w:rsidRDefault="00F86BB3" w:rsidP="00C53C7F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 1 x USB 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Type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-C z obsługą USB 3,2 Gen 2; </w:t>
            </w:r>
          </w:p>
          <w:p w14:paraId="2EFF12DF" w14:textId="77777777" w:rsidR="00F86BB3" w:rsidRPr="0011637E" w:rsidRDefault="00F86BB3" w:rsidP="00C53C7F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 3 x USB 3,2 Gen 1; </w:t>
            </w:r>
          </w:p>
          <w:p w14:paraId="2989BB46" w14:textId="77777777" w:rsidR="00F86BB3" w:rsidRPr="0011637E" w:rsidRDefault="00F86BB3" w:rsidP="00C53C7F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 2 x USB 2,0/1,1 </w:t>
            </w:r>
          </w:p>
          <w:p w14:paraId="50A5684E" w14:textId="3BC326DD" w:rsidR="00F86BB3" w:rsidRPr="0011637E" w:rsidRDefault="00F86BB3" w:rsidP="00C53C7F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Wyjścia audio min 2x </w:t>
            </w:r>
            <w:proofErr w:type="spellStart"/>
            <w:r w:rsidR="007751D0" w:rsidRPr="0011637E">
              <w:rPr>
                <w:rFonts w:ascii="Arial" w:hAnsi="Arial" w:cs="Arial"/>
                <w:color w:val="auto"/>
                <w:sz w:val="18"/>
                <w:szCs w:val="18"/>
              </w:rPr>
              <w:t>jack</w:t>
            </w:r>
            <w:proofErr w:type="spellEnd"/>
            <w:r w:rsidR="007751D0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3.5 mm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14:paraId="6AED4C02" w14:textId="4B265483" w:rsidR="00F86BB3" w:rsidRPr="0011637E" w:rsidRDefault="00F86BB3" w:rsidP="00F86BB3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Port RJ-45 LAN </w:t>
            </w:r>
            <w:r w:rsidR="00E820AD" w:rsidRPr="0011637E">
              <w:rPr>
                <w:rFonts w:ascii="Arial" w:hAnsi="Arial" w:cs="Arial"/>
                <w:color w:val="auto"/>
                <w:sz w:val="18"/>
                <w:szCs w:val="18"/>
              </w:rPr>
              <w:t>min. 10/100/1000</w:t>
            </w:r>
          </w:p>
          <w:p w14:paraId="0C3BC28D" w14:textId="6BA344BB" w:rsidR="00F86BB3" w:rsidRPr="0081063A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E976FAF" w14:textId="038E7374" w:rsidR="00F86BB3" w:rsidRPr="0081063A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Nie dopuszcza się osiągnięcia wymaganych złącz przez adaptery, karty rozszerzeń.</w:t>
            </w:r>
          </w:p>
        </w:tc>
        <w:tc>
          <w:tcPr>
            <w:tcW w:w="3402" w:type="dxa"/>
            <w:vAlign w:val="center"/>
          </w:tcPr>
          <w:p w14:paraId="46DEDC82" w14:textId="77777777" w:rsidR="00795D1D" w:rsidRPr="0081063A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  <w:p w14:paraId="1254AC0D" w14:textId="6436C5CA" w:rsidR="00795D1D" w:rsidRPr="0081063A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  <w:p w14:paraId="5919FDD5" w14:textId="77777777" w:rsidR="00795D1D" w:rsidRPr="0081063A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  <w:p w14:paraId="0C003B64" w14:textId="77777777" w:rsidR="00795D1D" w:rsidRPr="0081063A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  <w:p w14:paraId="30612EEF" w14:textId="77777777" w:rsidR="00795D1D" w:rsidRPr="0081063A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  <w:p w14:paraId="42FFA3AC" w14:textId="77777777" w:rsidR="00795D1D" w:rsidRPr="0081063A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  <w:p w14:paraId="2CA5400A" w14:textId="3B4C537B" w:rsidR="002063C8" w:rsidRPr="0081063A" w:rsidRDefault="00F86BB3" w:rsidP="002063C8">
            <w:pPr>
              <w:pStyle w:val="Default"/>
              <w:spacing w:line="480" w:lineRule="auto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Nazwa producenta płyty głównej</w:t>
            </w:r>
            <w:r w:rsidR="002063C8"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*</w:t>
            </w:r>
          </w:p>
          <w:p w14:paraId="29603FFF" w14:textId="0AF3237E" w:rsidR="00F86BB3" w:rsidRPr="0081063A" w:rsidRDefault="00F86BB3" w:rsidP="002063C8">
            <w:pPr>
              <w:pStyle w:val="Default"/>
              <w:spacing w:line="480" w:lineRule="auto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…………………………………</w:t>
            </w:r>
          </w:p>
          <w:p w14:paraId="72A46B6E" w14:textId="709B8B41" w:rsidR="00F86BB3" w:rsidRPr="0081063A" w:rsidRDefault="00F86BB3" w:rsidP="002063C8">
            <w:pPr>
              <w:pStyle w:val="Default"/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Typ/model płyty głównej</w:t>
            </w:r>
            <w:r w:rsidR="002063C8" w:rsidRPr="0081063A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* </w:t>
            </w: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………………………………….…………</w:t>
            </w: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br/>
              <w:t>Numer katalogowy</w:t>
            </w:r>
            <w:r w:rsidR="002063C8" w:rsidRPr="0081063A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* </w:t>
            </w: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………………………………….…………</w:t>
            </w:r>
          </w:p>
        </w:tc>
      </w:tr>
      <w:tr w:rsidR="00CF562D" w:rsidRPr="0081063A" w14:paraId="714C7A44" w14:textId="77777777" w:rsidTr="00795D1D">
        <w:trPr>
          <w:trHeight w:val="2084"/>
        </w:trPr>
        <w:tc>
          <w:tcPr>
            <w:tcW w:w="562" w:type="dxa"/>
            <w:vAlign w:val="center"/>
          </w:tcPr>
          <w:p w14:paraId="3ECC27E1" w14:textId="48B6BCD5" w:rsidR="00CF562D" w:rsidRPr="0081063A" w:rsidRDefault="005F0F6B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14:paraId="3922C040" w14:textId="77777777" w:rsidR="00CF562D" w:rsidRPr="0081063A" w:rsidRDefault="00CF562D" w:rsidP="00CF562D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Procesor</w:t>
            </w:r>
          </w:p>
        </w:tc>
        <w:tc>
          <w:tcPr>
            <w:tcW w:w="8080" w:type="dxa"/>
            <w:vAlign w:val="center"/>
          </w:tcPr>
          <w:p w14:paraId="11A5B121" w14:textId="25771B56" w:rsidR="008B2821" w:rsidRPr="0081063A" w:rsidRDefault="008B2821" w:rsidP="002063C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Procesor klasy x</w:t>
            </w:r>
            <w:r w:rsidR="004C44F9" w:rsidRPr="0081063A">
              <w:rPr>
                <w:rFonts w:ascii="Arial" w:hAnsi="Arial" w:cs="Arial"/>
                <w:sz w:val="18"/>
                <w:szCs w:val="18"/>
              </w:rPr>
              <w:t>64</w:t>
            </w:r>
            <w:r w:rsidRPr="0081063A">
              <w:rPr>
                <w:rFonts w:ascii="Arial" w:hAnsi="Arial" w:cs="Arial"/>
                <w:sz w:val="18"/>
                <w:szCs w:val="18"/>
              </w:rPr>
              <w:t>, zaprojektowany do wydajnej pracy w komputerach stacjonarnych.</w:t>
            </w:r>
          </w:p>
          <w:p w14:paraId="5FF8D159" w14:textId="64989AA8" w:rsidR="008B2821" w:rsidRPr="0081063A" w:rsidRDefault="008B2821" w:rsidP="002063C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Procesor musi osiągać w teście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PassMark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- CPU Mark High End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CPUs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4701" w:rsidRPr="0081063A">
              <w:rPr>
                <w:rFonts w:ascii="Arial" w:hAnsi="Arial" w:cs="Arial"/>
                <w:sz w:val="18"/>
                <w:szCs w:val="18"/>
              </w:rPr>
              <w:t xml:space="preserve">wydajności liczonej w punktach wyższej lub równej wydajności Intel </w:t>
            </w:r>
            <w:proofErr w:type="spellStart"/>
            <w:r w:rsidR="00994701" w:rsidRPr="0081063A">
              <w:rPr>
                <w:rFonts w:ascii="Arial" w:hAnsi="Arial" w:cs="Arial"/>
                <w:color w:val="auto"/>
                <w:sz w:val="18"/>
                <w:szCs w:val="18"/>
              </w:rPr>
              <w:t>Core</w:t>
            </w:r>
            <w:proofErr w:type="spellEnd"/>
            <w:r w:rsidR="00994701"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 i9-14900 </w:t>
            </w: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min. </w:t>
            </w:r>
            <w:r w:rsidR="00E27ABD"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47 058 </w:t>
            </w: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pkt.</w:t>
            </w:r>
          </w:p>
          <w:p w14:paraId="0E033DEB" w14:textId="77777777" w:rsidR="00795D1D" w:rsidRPr="0081063A" w:rsidRDefault="00795D1D" w:rsidP="008B282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40D9089B" w14:textId="510F348D" w:rsidR="00CF562D" w:rsidRPr="0081063A" w:rsidRDefault="008B2821" w:rsidP="008641E0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Procesor musi znajdować się na liście z wynikami procesorów stanowiąc</w:t>
            </w:r>
            <w:r w:rsidR="00394826" w:rsidRPr="0081063A">
              <w:rPr>
                <w:rFonts w:ascii="Arial" w:hAnsi="Arial" w:cs="Arial"/>
                <w:b/>
                <w:sz w:val="18"/>
                <w:szCs w:val="18"/>
              </w:rPr>
              <w:t>ej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 xml:space="preserve"> Załącznik nr </w:t>
            </w:r>
            <w:r w:rsidR="00FA6C3F" w:rsidRPr="0081063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 xml:space="preserve"> do niniejszego OPZ.</w:t>
            </w:r>
          </w:p>
        </w:tc>
        <w:tc>
          <w:tcPr>
            <w:tcW w:w="3402" w:type="dxa"/>
            <w:vAlign w:val="center"/>
          </w:tcPr>
          <w:p w14:paraId="7B6C19A0" w14:textId="77777777" w:rsidR="00795D1D" w:rsidRPr="0081063A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  <w:p w14:paraId="4E97A244" w14:textId="77777777" w:rsidR="00795D1D" w:rsidRPr="0081063A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  <w:p w14:paraId="61D88EDC" w14:textId="185410FB" w:rsidR="00795D1D" w:rsidRPr="0081063A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  <w:p w14:paraId="6EB529DF" w14:textId="77777777" w:rsidR="00795D1D" w:rsidRPr="0081063A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  <w:p w14:paraId="658C76A9" w14:textId="1B55A85D" w:rsidR="00994701" w:rsidRPr="0081063A" w:rsidRDefault="00994701" w:rsidP="00795D1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Nazwa procesora</w:t>
            </w:r>
            <w:r w:rsidR="007B2D6A"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:</w:t>
            </w:r>
            <w:r w:rsidR="002063C8"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*</w:t>
            </w:r>
          </w:p>
          <w:p w14:paraId="1E72A728" w14:textId="77777777" w:rsidR="00994701" w:rsidRPr="0081063A" w:rsidRDefault="00994701" w:rsidP="00795D1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44434C2E" w14:textId="5B370AA3" w:rsidR="00994701" w:rsidRPr="0081063A" w:rsidRDefault="00994701" w:rsidP="00795D1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…………………………….……………</w:t>
            </w:r>
          </w:p>
          <w:p w14:paraId="452F78D4" w14:textId="77777777" w:rsidR="00CF562D" w:rsidRPr="0081063A" w:rsidRDefault="00994701" w:rsidP="00394826">
            <w:pPr>
              <w:pStyle w:val="Default"/>
              <w:jc w:val="both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6"/>
              </w:rPr>
              <w:t xml:space="preserve">(proszę wpisać nazwę procesora zgodnie z nazewnictwem </w:t>
            </w:r>
            <w:r w:rsidR="00394826" w:rsidRPr="0081063A">
              <w:rPr>
                <w:rFonts w:ascii="Arial" w:hAnsi="Arial" w:cs="Arial"/>
                <w:b/>
                <w:i/>
                <w:sz w:val="18"/>
                <w:szCs w:val="16"/>
              </w:rPr>
              <w:t>z</w:t>
            </w:r>
            <w:r w:rsidRPr="0081063A">
              <w:rPr>
                <w:rFonts w:ascii="Arial" w:hAnsi="Arial" w:cs="Arial"/>
                <w:b/>
                <w:i/>
                <w:sz w:val="18"/>
                <w:szCs w:val="16"/>
              </w:rPr>
              <w:t xml:space="preserve"> Załącznik</w:t>
            </w:r>
            <w:r w:rsidR="00394826" w:rsidRPr="0081063A">
              <w:rPr>
                <w:rFonts w:ascii="Arial" w:hAnsi="Arial" w:cs="Arial"/>
                <w:b/>
                <w:i/>
                <w:sz w:val="18"/>
                <w:szCs w:val="16"/>
              </w:rPr>
              <w:t>a</w:t>
            </w:r>
            <w:r w:rsidRPr="0081063A">
              <w:rPr>
                <w:rFonts w:ascii="Arial" w:hAnsi="Arial" w:cs="Arial"/>
                <w:b/>
                <w:i/>
                <w:sz w:val="18"/>
                <w:szCs w:val="16"/>
              </w:rPr>
              <w:t xml:space="preserve"> nr 1)</w:t>
            </w:r>
          </w:p>
          <w:p w14:paraId="612C086F" w14:textId="2F435563" w:rsidR="002063C8" w:rsidRPr="0081063A" w:rsidRDefault="002063C8" w:rsidP="00394826">
            <w:pPr>
              <w:pStyle w:val="Default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F562D" w:rsidRPr="0081063A" w14:paraId="0B59880A" w14:textId="77777777" w:rsidTr="002063C8">
        <w:trPr>
          <w:trHeight w:val="856"/>
        </w:trPr>
        <w:tc>
          <w:tcPr>
            <w:tcW w:w="562" w:type="dxa"/>
            <w:vAlign w:val="center"/>
          </w:tcPr>
          <w:p w14:paraId="76E19521" w14:textId="11E9075A" w:rsidR="00CF562D" w:rsidRPr="0081063A" w:rsidRDefault="005F0F6B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14:paraId="47231AC2" w14:textId="77777777" w:rsidR="00CF562D" w:rsidRPr="0081063A" w:rsidRDefault="00CF562D" w:rsidP="00CF562D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Pamięć RAM</w:t>
            </w:r>
          </w:p>
        </w:tc>
        <w:tc>
          <w:tcPr>
            <w:tcW w:w="8080" w:type="dxa"/>
            <w:vAlign w:val="center"/>
          </w:tcPr>
          <w:p w14:paraId="22CCEB49" w14:textId="33CBD133" w:rsidR="000C3F05" w:rsidRPr="0081063A" w:rsidRDefault="000C3F05" w:rsidP="000C3F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 xml:space="preserve">Min. 64 GB DDR5 min </w:t>
            </w:r>
            <w:r w:rsidR="007249C1" w:rsidRPr="0081063A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00MHz</w:t>
            </w:r>
          </w:p>
          <w:p w14:paraId="5C06D7FD" w14:textId="0C41D59F" w:rsidR="004C44F9" w:rsidRPr="0081063A" w:rsidRDefault="004C44F9" w:rsidP="000C3F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Opóźnienie maksymalne CL 32</w:t>
            </w:r>
          </w:p>
          <w:p w14:paraId="28C6636A" w14:textId="10AB9A47" w:rsidR="00CF562D" w:rsidRPr="0081063A" w:rsidRDefault="000C3F05" w:rsidP="007418B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Możliwość rozbudowy pamięci RAM do min. 128 GB </w:t>
            </w:r>
          </w:p>
        </w:tc>
        <w:tc>
          <w:tcPr>
            <w:tcW w:w="3402" w:type="dxa"/>
            <w:vAlign w:val="center"/>
          </w:tcPr>
          <w:p w14:paraId="5DE0924D" w14:textId="4BFA834B" w:rsidR="00CF562D" w:rsidRPr="0081063A" w:rsidRDefault="00585F37" w:rsidP="00795D1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F562D" w:rsidRPr="0081063A" w14:paraId="7AFAD7D1" w14:textId="77777777" w:rsidTr="00795D1D">
        <w:trPr>
          <w:trHeight w:val="748"/>
        </w:trPr>
        <w:tc>
          <w:tcPr>
            <w:tcW w:w="562" w:type="dxa"/>
            <w:vAlign w:val="center"/>
          </w:tcPr>
          <w:p w14:paraId="04C4A8F9" w14:textId="224A5F13" w:rsidR="00CF562D" w:rsidRPr="0081063A" w:rsidRDefault="005F0F6B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14:paraId="07931AEC" w14:textId="77777777" w:rsidR="00CF562D" w:rsidRPr="0081063A" w:rsidRDefault="00CF562D" w:rsidP="00CF562D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Dysk SSD</w:t>
            </w:r>
          </w:p>
        </w:tc>
        <w:tc>
          <w:tcPr>
            <w:tcW w:w="8080" w:type="dxa"/>
            <w:vAlign w:val="center"/>
          </w:tcPr>
          <w:p w14:paraId="471F32CC" w14:textId="77777777" w:rsidR="002063C8" w:rsidRPr="0081063A" w:rsidRDefault="002063C8" w:rsidP="00CF562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7DC2F79A" w14:textId="3BA1BEBD" w:rsidR="00CF562D" w:rsidRPr="0081063A" w:rsidRDefault="007249C1" w:rsidP="00CF562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2x </w:t>
            </w:r>
            <w:r w:rsidR="00CF562D" w:rsidRPr="0081063A">
              <w:rPr>
                <w:rFonts w:ascii="Arial" w:hAnsi="Arial" w:cs="Arial"/>
                <w:sz w:val="18"/>
                <w:szCs w:val="18"/>
              </w:rPr>
              <w:t xml:space="preserve">1TB M.2 </w:t>
            </w:r>
            <w:proofErr w:type="spellStart"/>
            <w:r w:rsidR="00CF562D" w:rsidRPr="0081063A"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 w:rsidR="00304E49" w:rsidRPr="0081063A">
              <w:rPr>
                <w:rFonts w:ascii="Arial" w:hAnsi="Arial" w:cs="Arial"/>
                <w:sz w:val="18"/>
                <w:szCs w:val="18"/>
              </w:rPr>
              <w:t xml:space="preserve"> min 4.0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o minimalnej prędkości zapisu/odczytu 6000 MB/s</w:t>
            </w:r>
            <w:r w:rsidR="00CF562D" w:rsidRPr="0081063A">
              <w:rPr>
                <w:rFonts w:ascii="Arial" w:hAnsi="Arial" w:cs="Arial"/>
                <w:sz w:val="18"/>
                <w:szCs w:val="18"/>
              </w:rPr>
              <w:t>, wspierający sprzętowe szyfrowani</w:t>
            </w:r>
            <w:r w:rsidR="00823661" w:rsidRPr="0081063A">
              <w:rPr>
                <w:rFonts w:ascii="Arial" w:hAnsi="Arial" w:cs="Arial"/>
                <w:sz w:val="18"/>
                <w:szCs w:val="18"/>
              </w:rPr>
              <w:t>a</w:t>
            </w:r>
            <w:r w:rsidR="00CF562D" w:rsidRPr="0081063A">
              <w:rPr>
                <w:rFonts w:ascii="Arial" w:hAnsi="Arial" w:cs="Arial"/>
                <w:sz w:val="18"/>
                <w:szCs w:val="18"/>
              </w:rPr>
              <w:t xml:space="preserve"> dysku OPAL, zawierający </w:t>
            </w:r>
            <w:r w:rsidR="0065334E" w:rsidRPr="0081063A">
              <w:rPr>
                <w:rFonts w:ascii="Arial" w:hAnsi="Arial" w:cs="Arial"/>
                <w:sz w:val="18"/>
                <w:szCs w:val="18"/>
              </w:rPr>
              <w:t xml:space="preserve">partycję </w:t>
            </w:r>
            <w:r w:rsidR="00CF562D" w:rsidRPr="0081063A">
              <w:rPr>
                <w:rFonts w:ascii="Arial" w:hAnsi="Arial" w:cs="Arial"/>
                <w:sz w:val="18"/>
                <w:szCs w:val="18"/>
              </w:rPr>
              <w:t>RECOVERY umożliwiającą odtworzenie systemu operacyjnego na komputerze po awarii.</w:t>
            </w:r>
          </w:p>
          <w:p w14:paraId="317C87A2" w14:textId="493B29E4" w:rsidR="002063C8" w:rsidRPr="0081063A" w:rsidRDefault="002063C8" w:rsidP="00CF562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16C18A9" w14:textId="648BA6AA" w:rsidR="00CF562D" w:rsidRPr="0081063A" w:rsidRDefault="00585F37" w:rsidP="00795D1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F562D" w:rsidRPr="0081063A" w14:paraId="668DC580" w14:textId="77777777" w:rsidTr="002063C8">
        <w:trPr>
          <w:trHeight w:val="1693"/>
        </w:trPr>
        <w:tc>
          <w:tcPr>
            <w:tcW w:w="562" w:type="dxa"/>
            <w:vAlign w:val="center"/>
          </w:tcPr>
          <w:p w14:paraId="0436779F" w14:textId="09DBC49F" w:rsidR="00CF562D" w:rsidRPr="0081063A" w:rsidRDefault="005F0F6B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14:paraId="3897CAA1" w14:textId="4F12C414" w:rsidR="00CF562D" w:rsidRPr="0081063A" w:rsidRDefault="002804CA" w:rsidP="00CF562D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Monitor</w:t>
            </w:r>
          </w:p>
        </w:tc>
        <w:tc>
          <w:tcPr>
            <w:tcW w:w="8080" w:type="dxa"/>
            <w:vAlign w:val="center"/>
          </w:tcPr>
          <w:p w14:paraId="69496820" w14:textId="1FEEDCB7" w:rsidR="00CF562D" w:rsidRPr="0081063A" w:rsidRDefault="00CF562D" w:rsidP="00CF562D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Min. 27” IPS</w:t>
            </w:r>
            <w:r w:rsidR="00524471" w:rsidRPr="0081063A">
              <w:rPr>
                <w:rFonts w:ascii="Arial" w:hAnsi="Arial" w:cs="Arial"/>
                <w:sz w:val="18"/>
                <w:szCs w:val="18"/>
              </w:rPr>
              <w:t xml:space="preserve"> lub OLED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o rozdzielczości min. QHD 2560x1440</w:t>
            </w:r>
          </w:p>
          <w:p w14:paraId="402C7BED" w14:textId="1DF91593" w:rsidR="00CF562D" w:rsidRPr="0081063A" w:rsidRDefault="00CF562D" w:rsidP="00CF562D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Jasność min. 350 cd/m²</w:t>
            </w:r>
          </w:p>
          <w:p w14:paraId="059B06F2" w14:textId="384683B8" w:rsidR="00CF562D" w:rsidRPr="0081063A" w:rsidRDefault="00CF562D" w:rsidP="00CF562D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Kontrast min. </w:t>
            </w:r>
            <w:r w:rsidR="00524471" w:rsidRPr="0081063A">
              <w:rPr>
                <w:rFonts w:ascii="Arial" w:hAnsi="Arial" w:cs="Arial"/>
                <w:sz w:val="18"/>
                <w:szCs w:val="18"/>
              </w:rPr>
              <w:t>2000</w:t>
            </w:r>
            <w:r w:rsidRPr="0081063A">
              <w:rPr>
                <w:rFonts w:ascii="Arial" w:hAnsi="Arial" w:cs="Arial"/>
                <w:sz w:val="18"/>
                <w:szCs w:val="18"/>
              </w:rPr>
              <w:t>:1</w:t>
            </w:r>
          </w:p>
          <w:p w14:paraId="27662F35" w14:textId="0437FC32" w:rsidR="00CF562D" w:rsidRPr="0081063A" w:rsidRDefault="00CF562D" w:rsidP="00CF562D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Odświeżanie min. </w:t>
            </w:r>
            <w:r w:rsidR="00524471" w:rsidRPr="0081063A">
              <w:rPr>
                <w:rFonts w:ascii="Arial" w:hAnsi="Arial" w:cs="Arial"/>
                <w:sz w:val="18"/>
                <w:szCs w:val="18"/>
              </w:rPr>
              <w:t>75Hz</w:t>
            </w:r>
          </w:p>
          <w:p w14:paraId="162DCE10" w14:textId="72D2AF2D" w:rsidR="00CF562D" w:rsidRPr="0081063A" w:rsidRDefault="00CF562D" w:rsidP="00CF56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Gamut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2804CA" w:rsidRPr="0081063A">
              <w:rPr>
                <w:rFonts w:ascii="Arial" w:hAnsi="Arial" w:cs="Arial"/>
                <w:sz w:val="18"/>
                <w:szCs w:val="18"/>
              </w:rPr>
              <w:t>100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%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sRGB</w:t>
            </w:r>
            <w:proofErr w:type="spellEnd"/>
          </w:p>
          <w:p w14:paraId="7646EC10" w14:textId="77777777" w:rsidR="00CF562D" w:rsidRPr="0081063A" w:rsidRDefault="00CF562D" w:rsidP="00CF562D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Sprzętowa funkcja redukująca emisję światła niebieskiego</w:t>
            </w:r>
          </w:p>
          <w:p w14:paraId="32456159" w14:textId="19DB211E" w:rsidR="00CF562D" w:rsidRPr="0081063A" w:rsidRDefault="00CF562D" w:rsidP="00CF562D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Kąty widzenia poziomo/pionowo min. 178/178 stopni</w:t>
            </w:r>
          </w:p>
        </w:tc>
        <w:tc>
          <w:tcPr>
            <w:tcW w:w="3402" w:type="dxa"/>
            <w:vAlign w:val="center"/>
          </w:tcPr>
          <w:p w14:paraId="365F3494" w14:textId="77777777" w:rsidR="002063C8" w:rsidRPr="0081063A" w:rsidRDefault="002063C8" w:rsidP="00795D1D">
            <w:pPr>
              <w:pStyle w:val="Default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</w:pPr>
          </w:p>
          <w:p w14:paraId="2AC1B18A" w14:textId="1CAD1083" w:rsidR="00CF562D" w:rsidRPr="0081063A" w:rsidRDefault="00585F37" w:rsidP="00795D1D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  <w:p w14:paraId="4932E5CD" w14:textId="77777777" w:rsidR="00524471" w:rsidRPr="0081063A" w:rsidRDefault="00524471" w:rsidP="00795D1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C460AD" w14:textId="73C123BB" w:rsidR="00524471" w:rsidRPr="0081063A" w:rsidRDefault="00524471" w:rsidP="00795D1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Rodzaj matrycy</w:t>
            </w:r>
            <w:r w:rsidR="007B2D6A" w:rsidRPr="0081063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063C8" w:rsidRPr="0081063A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6953B959" w14:textId="77777777" w:rsidR="00795D1D" w:rsidRPr="0081063A" w:rsidRDefault="00795D1D" w:rsidP="00795D1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226546" w14:textId="77777777" w:rsidR="00524471" w:rsidRPr="0081063A" w:rsidRDefault="00524471" w:rsidP="00795D1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………………………………….…………</w:t>
            </w:r>
          </w:p>
          <w:p w14:paraId="2AB46B86" w14:textId="04581F57" w:rsidR="002063C8" w:rsidRPr="0081063A" w:rsidRDefault="002063C8" w:rsidP="002063C8">
            <w:pPr>
              <w:pStyle w:val="Default"/>
              <w:spacing w:line="360" w:lineRule="auto"/>
              <w:rPr>
                <w:rFonts w:ascii="Arial" w:hAnsi="Arial" w:cs="Arial"/>
                <w:i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6"/>
              </w:rPr>
              <w:t>(należy podać nazwę)</w:t>
            </w:r>
          </w:p>
        </w:tc>
      </w:tr>
      <w:tr w:rsidR="007C7969" w:rsidRPr="007C7969" w14:paraId="36F6A3C1" w14:textId="77777777" w:rsidTr="002063C8">
        <w:trPr>
          <w:trHeight w:val="1972"/>
        </w:trPr>
        <w:tc>
          <w:tcPr>
            <w:tcW w:w="562" w:type="dxa"/>
            <w:vAlign w:val="center"/>
          </w:tcPr>
          <w:p w14:paraId="0F433980" w14:textId="17974736" w:rsidR="00F86BB3" w:rsidRPr="007C7969" w:rsidRDefault="00F86BB3" w:rsidP="00C53C7F">
            <w:pPr>
              <w:pStyle w:val="Default"/>
              <w:ind w:firstLine="3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C7969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14:paraId="210198ED" w14:textId="77777777" w:rsidR="00F86BB3" w:rsidRPr="007C7969" w:rsidRDefault="00F86BB3" w:rsidP="00F86BB3">
            <w:pPr>
              <w:pStyle w:val="Defaul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7C7969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Karta graficzna</w:t>
            </w:r>
          </w:p>
        </w:tc>
        <w:tc>
          <w:tcPr>
            <w:tcW w:w="8080" w:type="dxa"/>
            <w:vAlign w:val="center"/>
          </w:tcPr>
          <w:p w14:paraId="71891566" w14:textId="6C0AA48D" w:rsidR="00F86BB3" w:rsidRPr="007C7969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  <w:r w:rsidRPr="007C7969">
              <w:rPr>
                <w:rFonts w:ascii="Arial" w:hAnsi="Arial" w:cs="Arial"/>
                <w:sz w:val="18"/>
                <w:szCs w:val="18"/>
              </w:rPr>
              <w:t xml:space="preserve">Dedykowana karta graficzna z 12GB GDDR 6x pamięci o wydajności liczonej w punktach równej lub wyższej niż RTX 4070Ti </w:t>
            </w:r>
            <w:r w:rsidRPr="007C7969">
              <w:rPr>
                <w:rFonts w:ascii="Arial" w:hAnsi="Arial" w:cs="Arial"/>
                <w:b/>
                <w:sz w:val="18"/>
                <w:szCs w:val="18"/>
              </w:rPr>
              <w:t>min</w:t>
            </w:r>
            <w:r w:rsidR="00E27ABD" w:rsidRPr="007C7969">
              <w:rPr>
                <w:rFonts w:ascii="Arial" w:hAnsi="Arial" w:cs="Arial"/>
                <w:b/>
                <w:sz w:val="18"/>
                <w:szCs w:val="18"/>
              </w:rPr>
              <w:t>. 31</w:t>
            </w:r>
            <w:r w:rsidR="00900067" w:rsidRPr="007C796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E27ABD" w:rsidRPr="007C7969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73680D" w:rsidRPr="007C7969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900067" w:rsidRPr="007C79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C7969">
              <w:rPr>
                <w:rFonts w:ascii="Arial" w:hAnsi="Arial" w:cs="Arial"/>
                <w:b/>
                <w:sz w:val="18"/>
                <w:szCs w:val="18"/>
              </w:rPr>
              <w:t>pkt.</w:t>
            </w:r>
            <w:r w:rsidRPr="007C7969">
              <w:rPr>
                <w:rFonts w:ascii="Arial" w:hAnsi="Arial" w:cs="Arial"/>
                <w:sz w:val="18"/>
                <w:szCs w:val="18"/>
              </w:rPr>
              <w:t xml:space="preserve"> na podstawie </w:t>
            </w:r>
            <w:proofErr w:type="spellStart"/>
            <w:r w:rsidRPr="007C7969">
              <w:rPr>
                <w:rFonts w:ascii="Arial" w:hAnsi="Arial" w:cs="Arial"/>
                <w:sz w:val="18"/>
                <w:szCs w:val="18"/>
              </w:rPr>
              <w:t>PerformanceTest</w:t>
            </w:r>
            <w:proofErr w:type="spellEnd"/>
            <w:r w:rsidRPr="007C7969">
              <w:rPr>
                <w:rFonts w:ascii="Arial" w:hAnsi="Arial" w:cs="Arial"/>
                <w:sz w:val="18"/>
                <w:szCs w:val="18"/>
              </w:rPr>
              <w:t xml:space="preserve"> w teście </w:t>
            </w:r>
            <w:proofErr w:type="spellStart"/>
            <w:r w:rsidRPr="007C7969">
              <w:rPr>
                <w:rFonts w:ascii="Arial" w:hAnsi="Arial" w:cs="Arial"/>
                <w:sz w:val="18"/>
                <w:szCs w:val="18"/>
              </w:rPr>
              <w:t>Average</w:t>
            </w:r>
            <w:proofErr w:type="spellEnd"/>
            <w:r w:rsidRPr="007C7969">
              <w:rPr>
                <w:rFonts w:ascii="Arial" w:hAnsi="Arial" w:cs="Arial"/>
                <w:sz w:val="18"/>
                <w:szCs w:val="18"/>
              </w:rPr>
              <w:t xml:space="preserve"> G3D Mark (3D Graphics Mark) według wyników opublikowanych na https://www.videocardbenchmark.net/. Wykonawca w składanej ofercie winien podać dokładny model oferowanego podzespołu.</w:t>
            </w:r>
          </w:p>
          <w:p w14:paraId="29674DF8" w14:textId="77777777" w:rsidR="00795D1D" w:rsidRPr="007C7969" w:rsidRDefault="00795D1D" w:rsidP="00F86B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548321" w14:textId="35B63DA0" w:rsidR="00795D1D" w:rsidRPr="007C7969" w:rsidRDefault="00795D1D" w:rsidP="00795D1D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  <w:highlight w:val="yellow"/>
              </w:rPr>
            </w:pPr>
            <w:r w:rsidRPr="007C7969">
              <w:rPr>
                <w:rFonts w:ascii="Arial" w:hAnsi="Arial" w:cs="Arial"/>
                <w:b/>
                <w:color w:val="auto"/>
                <w:sz w:val="18"/>
                <w:szCs w:val="18"/>
              </w:rPr>
              <w:t>Karta graficzna musi znajdować się na liście z wynikami kart stanowiąc</w:t>
            </w:r>
            <w:r w:rsidR="00394826" w:rsidRPr="007C7969">
              <w:rPr>
                <w:rFonts w:ascii="Arial" w:hAnsi="Arial" w:cs="Arial"/>
                <w:b/>
                <w:color w:val="auto"/>
                <w:sz w:val="18"/>
                <w:szCs w:val="18"/>
              </w:rPr>
              <w:t>ej</w:t>
            </w:r>
            <w:r w:rsidRPr="007C796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Załącznik nr  2 do niniejszego OPZ.</w:t>
            </w:r>
          </w:p>
        </w:tc>
        <w:tc>
          <w:tcPr>
            <w:tcW w:w="3402" w:type="dxa"/>
            <w:vAlign w:val="center"/>
          </w:tcPr>
          <w:p w14:paraId="0F377865" w14:textId="77777777" w:rsidR="00795D1D" w:rsidRPr="007C7969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</w:p>
          <w:p w14:paraId="06BF9AC7" w14:textId="56DA17E3" w:rsidR="00795D1D" w:rsidRPr="007C7969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16"/>
              </w:rPr>
            </w:pPr>
            <w:r w:rsidRPr="007C7969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18"/>
              </w:rPr>
              <w:t>☐</w:t>
            </w:r>
            <w:r w:rsidRPr="007C796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 xml:space="preserve"> TAK / </w:t>
            </w:r>
            <w:r w:rsidRPr="007C7969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18"/>
              </w:rPr>
              <w:t>☐</w:t>
            </w:r>
            <w:r w:rsidRPr="007C796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 xml:space="preserve"> NIE</w:t>
            </w:r>
          </w:p>
          <w:p w14:paraId="6E65EA4A" w14:textId="77777777" w:rsidR="00795D1D" w:rsidRPr="007C7969" w:rsidRDefault="00795D1D" w:rsidP="00795D1D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</w:p>
          <w:p w14:paraId="7E316C95" w14:textId="241EA516" w:rsidR="00F86BB3" w:rsidRPr="007C7969" w:rsidRDefault="00F86BB3" w:rsidP="00394826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7C7969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 xml:space="preserve">Nazwa </w:t>
            </w:r>
            <w:r w:rsidR="00B06FE2" w:rsidRPr="007C7969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 xml:space="preserve">karty </w:t>
            </w:r>
            <w:r w:rsidRPr="007C7969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graficznej</w:t>
            </w:r>
            <w:r w:rsidR="002063C8" w:rsidRPr="007C7969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*</w:t>
            </w:r>
          </w:p>
          <w:p w14:paraId="491F9A86" w14:textId="77777777" w:rsidR="00F86BB3" w:rsidRPr="007C7969" w:rsidRDefault="00F86BB3" w:rsidP="00394826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</w:p>
          <w:p w14:paraId="5C77E3F7" w14:textId="4569592B" w:rsidR="00F86BB3" w:rsidRPr="007C7969" w:rsidRDefault="00F86BB3" w:rsidP="00394826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7C7969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…………………………….………………</w:t>
            </w:r>
          </w:p>
          <w:p w14:paraId="26376A52" w14:textId="019834E7" w:rsidR="00F86BB3" w:rsidRPr="007C7969" w:rsidRDefault="00F86BB3" w:rsidP="00394826">
            <w:pPr>
              <w:pStyle w:val="Default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C7969">
              <w:rPr>
                <w:rFonts w:ascii="Arial" w:hAnsi="Arial" w:cs="Arial"/>
                <w:b/>
                <w:i/>
                <w:color w:val="auto"/>
                <w:sz w:val="18"/>
                <w:szCs w:val="16"/>
              </w:rPr>
              <w:t xml:space="preserve">(proszę wpisać nazwę </w:t>
            </w:r>
            <w:r w:rsidR="00795D1D" w:rsidRPr="007C7969">
              <w:rPr>
                <w:rFonts w:ascii="Arial" w:hAnsi="Arial" w:cs="Arial"/>
                <w:b/>
                <w:i/>
                <w:color w:val="auto"/>
                <w:sz w:val="18"/>
                <w:szCs w:val="16"/>
              </w:rPr>
              <w:t>karty</w:t>
            </w:r>
            <w:r w:rsidRPr="007C7969">
              <w:rPr>
                <w:rFonts w:ascii="Arial" w:hAnsi="Arial" w:cs="Arial"/>
                <w:b/>
                <w:i/>
                <w:color w:val="auto"/>
                <w:sz w:val="18"/>
                <w:szCs w:val="16"/>
              </w:rPr>
              <w:t xml:space="preserve"> zgodnie z nazewnictwem </w:t>
            </w:r>
            <w:r w:rsidR="00394826" w:rsidRPr="007C7969">
              <w:rPr>
                <w:rFonts w:ascii="Arial" w:hAnsi="Arial" w:cs="Arial"/>
                <w:b/>
                <w:i/>
                <w:color w:val="auto"/>
                <w:sz w:val="18"/>
                <w:szCs w:val="16"/>
              </w:rPr>
              <w:t>z</w:t>
            </w:r>
            <w:r w:rsidRPr="007C7969">
              <w:rPr>
                <w:rFonts w:ascii="Arial" w:hAnsi="Arial" w:cs="Arial"/>
                <w:b/>
                <w:i/>
                <w:color w:val="auto"/>
                <w:sz w:val="18"/>
                <w:szCs w:val="16"/>
              </w:rPr>
              <w:t xml:space="preserve"> Załącznik</w:t>
            </w:r>
            <w:r w:rsidR="00394826" w:rsidRPr="007C7969">
              <w:rPr>
                <w:rFonts w:ascii="Arial" w:hAnsi="Arial" w:cs="Arial"/>
                <w:b/>
                <w:i/>
                <w:color w:val="auto"/>
                <w:sz w:val="18"/>
                <w:szCs w:val="16"/>
              </w:rPr>
              <w:t>a</w:t>
            </w:r>
            <w:r w:rsidRPr="007C7969">
              <w:rPr>
                <w:rFonts w:ascii="Arial" w:hAnsi="Arial" w:cs="Arial"/>
                <w:b/>
                <w:i/>
                <w:color w:val="auto"/>
                <w:sz w:val="18"/>
                <w:szCs w:val="16"/>
              </w:rPr>
              <w:t xml:space="preserve"> nr 2)</w:t>
            </w:r>
          </w:p>
        </w:tc>
      </w:tr>
      <w:tr w:rsidR="00F86BB3" w:rsidRPr="0081063A" w14:paraId="55927422" w14:textId="77777777" w:rsidTr="00C53C7F">
        <w:trPr>
          <w:trHeight w:val="579"/>
        </w:trPr>
        <w:tc>
          <w:tcPr>
            <w:tcW w:w="562" w:type="dxa"/>
            <w:vAlign w:val="center"/>
          </w:tcPr>
          <w:p w14:paraId="7D609196" w14:textId="1559FC5A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14:paraId="7CBE24D8" w14:textId="292848D6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Klawiatura/mysz</w:t>
            </w:r>
          </w:p>
        </w:tc>
        <w:tc>
          <w:tcPr>
            <w:tcW w:w="8080" w:type="dxa"/>
            <w:vAlign w:val="center"/>
          </w:tcPr>
          <w:p w14:paraId="0D8C80D3" w14:textId="77777777" w:rsidR="00A444E6" w:rsidRPr="0081063A" w:rsidRDefault="00A444E6" w:rsidP="00F86B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B4B0D5" w14:textId="4E898A53" w:rsidR="00F86BB3" w:rsidRPr="0081063A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Typ klawiatury: Mechaniczna w układzie US</w:t>
            </w:r>
            <w:r w:rsidR="00524471" w:rsidRPr="0081063A">
              <w:rPr>
                <w:rFonts w:ascii="Arial" w:hAnsi="Arial" w:cs="Arial"/>
                <w:sz w:val="18"/>
                <w:szCs w:val="18"/>
              </w:rPr>
              <w:t xml:space="preserve"> lub PL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QWERTY; </w:t>
            </w:r>
          </w:p>
          <w:p w14:paraId="0E680266" w14:textId="0D9D7355" w:rsidR="00F86BB3" w:rsidRPr="0081063A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Technologia przełączników: red</w:t>
            </w:r>
            <w:r w:rsidR="00524471" w:rsidRPr="0081063A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brown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68E43E0D" w14:textId="18DBF047" w:rsidR="00F86BB3" w:rsidRPr="0081063A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Typ podłączenia: Przewodowa USB </w:t>
            </w:r>
          </w:p>
          <w:p w14:paraId="64132BF0" w14:textId="77777777" w:rsidR="00A444E6" w:rsidRPr="0081063A" w:rsidRDefault="00A444E6" w:rsidP="00F86B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0A490D" w14:textId="1EF625C1" w:rsidR="00F86BB3" w:rsidRPr="0081063A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Mysz: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Optyczna, przewodowa USB;</w:t>
            </w:r>
          </w:p>
          <w:p w14:paraId="5DA123B4" w14:textId="255F7E68" w:rsidR="00F86BB3" w:rsidRPr="0081063A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Rozdzielczość DPI: min 16000; </w:t>
            </w:r>
          </w:p>
          <w:p w14:paraId="6025DE1B" w14:textId="6AD78768" w:rsidR="00F86BB3" w:rsidRPr="0081063A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Liczba przycisków: min 6 oraz min 1 rolka.</w:t>
            </w:r>
          </w:p>
          <w:p w14:paraId="25986E54" w14:textId="388C5EFA" w:rsidR="00F86BB3" w:rsidRPr="0081063A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3CD49BB" w14:textId="1099B5E4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1EEFC395" w14:textId="77777777" w:rsidTr="00C53C7F">
        <w:trPr>
          <w:trHeight w:val="1261"/>
        </w:trPr>
        <w:tc>
          <w:tcPr>
            <w:tcW w:w="562" w:type="dxa"/>
            <w:shd w:val="clear" w:color="auto" w:fill="auto"/>
            <w:vAlign w:val="center"/>
          </w:tcPr>
          <w:p w14:paraId="49A0F762" w14:textId="7E87DB70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3F52D4" w14:textId="6084A396" w:rsidR="00F86BB3" w:rsidRPr="0081063A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Wyposażenie multimedialne</w:t>
            </w:r>
          </w:p>
          <w:p w14:paraId="7B595BE4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080" w:type="dxa"/>
            <w:vAlign w:val="center"/>
          </w:tcPr>
          <w:p w14:paraId="2E27219B" w14:textId="77777777" w:rsidR="00F86BB3" w:rsidRPr="0081063A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Karta dźwiękowa zintegrowana z płytą główną, zgodna z High Definition. </w:t>
            </w:r>
          </w:p>
          <w:p w14:paraId="2E2DF524" w14:textId="007D3733" w:rsidR="00F86BB3" w:rsidRPr="0081063A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 xml:space="preserve">Kamera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min. 5MP do podłączenia do portu USB z mechaniczną zasłoną obiektywu, wbudowanym mikrofonem oraz z możliwością zamontowania na monitorze. </w:t>
            </w:r>
          </w:p>
        </w:tc>
        <w:tc>
          <w:tcPr>
            <w:tcW w:w="3402" w:type="dxa"/>
            <w:vAlign w:val="center"/>
          </w:tcPr>
          <w:p w14:paraId="34223248" w14:textId="5B2DB6DB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3778902F" w14:textId="77777777" w:rsidTr="00A444E6">
        <w:trPr>
          <w:trHeight w:val="3148"/>
        </w:trPr>
        <w:tc>
          <w:tcPr>
            <w:tcW w:w="562" w:type="dxa"/>
            <w:vAlign w:val="center"/>
          </w:tcPr>
          <w:p w14:paraId="136075B1" w14:textId="1B1A6367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E820AD" w:rsidRPr="0081063A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768FC497" w14:textId="258E8025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Rodzaje wejść / wyjść </w:t>
            </w:r>
          </w:p>
        </w:tc>
        <w:tc>
          <w:tcPr>
            <w:tcW w:w="8080" w:type="dxa"/>
            <w:vAlign w:val="center"/>
          </w:tcPr>
          <w:p w14:paraId="78727397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Z tyłu obudowy:</w:t>
            </w:r>
          </w:p>
          <w:p w14:paraId="59C96882" w14:textId="5C7CFFAB" w:rsidR="00F86BB3" w:rsidRPr="0081063A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1x USB 3.2 typu C</w:t>
            </w:r>
          </w:p>
          <w:p w14:paraId="1EBB186C" w14:textId="6F8BA8F5" w:rsidR="00F86BB3" w:rsidRPr="0081063A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- min 3x USB 3.2 typu A </w:t>
            </w:r>
          </w:p>
          <w:p w14:paraId="0AA4AEDF" w14:textId="7E01CFAC" w:rsidR="00F86BB3" w:rsidRPr="0081063A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1x HDMI</w:t>
            </w:r>
          </w:p>
          <w:p w14:paraId="6AD54700" w14:textId="381478EA" w:rsidR="00F86BB3" w:rsidRPr="0081063A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- min 1x </w:t>
            </w:r>
            <w:proofErr w:type="spellStart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DisplayPort</w:t>
            </w:r>
            <w:proofErr w:type="spellEnd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 1.4</w:t>
            </w:r>
          </w:p>
          <w:p w14:paraId="1311A85D" w14:textId="33B6C412" w:rsidR="00F86BB3" w:rsidRPr="0011637E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1x RJ-45</w:t>
            </w:r>
          </w:p>
          <w:p w14:paraId="2774B7DA" w14:textId="77777777" w:rsidR="00F86BB3" w:rsidRPr="0011637E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3BDE549" w14:textId="5E6413E6" w:rsidR="00F86BB3" w:rsidRPr="0011637E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Z przodu lub z góry</w:t>
            </w:r>
            <w:r w:rsidRPr="0011637E" w:rsidDel="001814B4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obudowy:</w:t>
            </w:r>
          </w:p>
          <w:p w14:paraId="7D42929F" w14:textId="43CA95F2" w:rsidR="00A8317F" w:rsidRPr="0011637E" w:rsidRDefault="00A8317F" w:rsidP="00A8317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- min 1x USB 3.2 typu C</w:t>
            </w:r>
          </w:p>
          <w:p w14:paraId="378E8DF9" w14:textId="5924753A" w:rsidR="00F86BB3" w:rsidRPr="0011637E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- min 2x USB 3.2 typu A</w:t>
            </w:r>
          </w:p>
          <w:p w14:paraId="72E96B63" w14:textId="2E64DB6C" w:rsidR="00F86BB3" w:rsidRPr="0011637E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- min 1x złącze uniwersalne mini </w:t>
            </w:r>
            <w:proofErr w:type="spellStart"/>
            <w:r w:rsidR="007751D0" w:rsidRPr="0011637E">
              <w:rPr>
                <w:rFonts w:ascii="Arial" w:hAnsi="Arial" w:cs="Arial"/>
                <w:color w:val="auto"/>
                <w:sz w:val="18"/>
                <w:szCs w:val="18"/>
              </w:rPr>
              <w:t>jack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3.5 </w:t>
            </w:r>
          </w:p>
          <w:p w14:paraId="7FC99E4F" w14:textId="77777777" w:rsidR="00F86BB3" w:rsidRPr="0011637E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6FC43EB" w14:textId="6E4294D9" w:rsidR="00F86BB3" w:rsidRPr="0081063A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3402" w:type="dxa"/>
            <w:vAlign w:val="center"/>
          </w:tcPr>
          <w:p w14:paraId="76C67B64" w14:textId="12E1FF3E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2FE161FE" w14:textId="77777777" w:rsidTr="00A444E6">
        <w:trPr>
          <w:trHeight w:val="853"/>
        </w:trPr>
        <w:tc>
          <w:tcPr>
            <w:tcW w:w="562" w:type="dxa"/>
            <w:vAlign w:val="center"/>
          </w:tcPr>
          <w:p w14:paraId="02B97888" w14:textId="0B554824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E820AD" w:rsidRPr="008106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2051A025" w14:textId="1B943C50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Zasilanie </w:t>
            </w:r>
          </w:p>
        </w:tc>
        <w:tc>
          <w:tcPr>
            <w:tcW w:w="8080" w:type="dxa"/>
            <w:vAlign w:val="center"/>
          </w:tcPr>
          <w:p w14:paraId="767981C2" w14:textId="2D8BB940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Energooszczędny zasilacz o mocy nie mniejszej niż 1000W,</w:t>
            </w:r>
            <w:r w:rsidRPr="0081063A"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głośności maksymalnej </w:t>
            </w:r>
            <w:r w:rsidR="00C9109B" w:rsidRPr="0081063A">
              <w:rPr>
                <w:rFonts w:ascii="Arial" w:hAnsi="Arial" w:cs="Arial"/>
                <w:sz w:val="18"/>
                <w:szCs w:val="18"/>
              </w:rPr>
              <w:t>32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="00C9109B" w:rsidRPr="0081063A">
              <w:rPr>
                <w:rFonts w:ascii="Arial" w:hAnsi="Arial" w:cs="Arial"/>
                <w:sz w:val="18"/>
                <w:szCs w:val="18"/>
              </w:rPr>
              <w:t xml:space="preserve"> przy maksymalnym obciążeniu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oraz sprawności na poziomie min. </w:t>
            </w:r>
            <w:r w:rsidR="00C9109B" w:rsidRPr="0081063A">
              <w:rPr>
                <w:rFonts w:ascii="Arial" w:hAnsi="Arial" w:cs="Arial"/>
                <w:sz w:val="18"/>
                <w:szCs w:val="18"/>
              </w:rPr>
              <w:t>90</w:t>
            </w:r>
            <w:r w:rsidRPr="0081063A">
              <w:rPr>
                <w:rFonts w:ascii="Arial" w:hAnsi="Arial" w:cs="Arial"/>
                <w:sz w:val="18"/>
                <w:szCs w:val="18"/>
              </w:rPr>
              <w:t>% posiadający certyfikat</w:t>
            </w:r>
            <w:r w:rsidR="00E820AD" w:rsidRPr="0081063A">
              <w:rPr>
                <w:rFonts w:ascii="Arial" w:hAnsi="Arial" w:cs="Arial"/>
                <w:sz w:val="18"/>
                <w:szCs w:val="18"/>
              </w:rPr>
              <w:t xml:space="preserve"> min.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80 PLUS </w:t>
            </w:r>
            <w:r w:rsidR="00C9109B" w:rsidRPr="0081063A">
              <w:rPr>
                <w:rFonts w:ascii="Arial" w:hAnsi="Arial" w:cs="Arial"/>
                <w:sz w:val="18"/>
                <w:szCs w:val="18"/>
              </w:rPr>
              <w:t>Gold</w:t>
            </w:r>
            <w:r w:rsidR="00A444E6" w:rsidRPr="0081063A"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</w:p>
        </w:tc>
        <w:tc>
          <w:tcPr>
            <w:tcW w:w="3402" w:type="dxa"/>
            <w:vAlign w:val="center"/>
          </w:tcPr>
          <w:p w14:paraId="2E73E9E9" w14:textId="4B1A73C1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4DA17692" w14:textId="77777777" w:rsidTr="00C53C7F">
        <w:trPr>
          <w:trHeight w:val="522"/>
        </w:trPr>
        <w:tc>
          <w:tcPr>
            <w:tcW w:w="562" w:type="dxa"/>
            <w:vAlign w:val="center"/>
          </w:tcPr>
          <w:p w14:paraId="79EE92AD" w14:textId="0551973A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E820AD" w:rsidRPr="008106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507DE777" w14:textId="42642872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Bezpieczeństwo</w:t>
            </w:r>
          </w:p>
        </w:tc>
        <w:tc>
          <w:tcPr>
            <w:tcW w:w="8080" w:type="dxa"/>
            <w:vAlign w:val="center"/>
          </w:tcPr>
          <w:p w14:paraId="09259A5F" w14:textId="3DB96259" w:rsidR="00F86BB3" w:rsidRPr="0081063A" w:rsidRDefault="00F86BB3" w:rsidP="0046229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moduł TPM 2.0</w:t>
            </w:r>
          </w:p>
        </w:tc>
        <w:tc>
          <w:tcPr>
            <w:tcW w:w="3402" w:type="dxa"/>
            <w:vAlign w:val="center"/>
          </w:tcPr>
          <w:p w14:paraId="029FF5B3" w14:textId="50D78CE0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0C988787" w14:textId="77777777" w:rsidTr="00A444E6">
        <w:trPr>
          <w:trHeight w:val="889"/>
        </w:trPr>
        <w:tc>
          <w:tcPr>
            <w:tcW w:w="562" w:type="dxa"/>
            <w:vAlign w:val="center"/>
          </w:tcPr>
          <w:p w14:paraId="482AA66A" w14:textId="67B6D112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E820AD" w:rsidRPr="0081063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14:paraId="273F0481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</w:tc>
        <w:tc>
          <w:tcPr>
            <w:tcW w:w="8080" w:type="dxa"/>
            <w:vAlign w:val="center"/>
          </w:tcPr>
          <w:p w14:paraId="72343D1B" w14:textId="1D0B4252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Oferowane komputery muszą poprawnie współpracować z oferowanym systemem operacyjnym. Komputer muszą posiadać zainstalowany oryginalny system operacyjny 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 xml:space="preserve">Windows 11 Pro PL 64bit z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licencją 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>dla jednostek oświatowych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lub równoważny o następujących parametrach równoważności systemu operacyjnego:</w:t>
            </w:r>
          </w:p>
          <w:p w14:paraId="1EC100FD" w14:textId="0E6F035C" w:rsidR="00F86BB3" w:rsidRPr="0081063A" w:rsidRDefault="00F86BB3" w:rsidP="00C53C7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Pełna integracja z domeną Active Directory MS Windows (posiadaną przez Zamawiającego) opartą na serwerach Windows Server (wszystkie wersje).</w:t>
            </w:r>
          </w:p>
          <w:p w14:paraId="7FA780E7" w14:textId="40B89356" w:rsidR="00F86BB3" w:rsidRPr="0081063A" w:rsidRDefault="00F86BB3" w:rsidP="00C53C7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Zarządzanie komputerami poprzez Zasady Grup (GPO) Active Directory MS Windows (posiadaną przez Zamawiającego), WMI. – Możliwość instalacji na nim programów: Microsoft Office 2021 i 365, Microsoft Visio, pakietu Adobe.</w:t>
            </w:r>
          </w:p>
          <w:p w14:paraId="2153D988" w14:textId="0A4CDFC9" w:rsidR="00F86BB3" w:rsidRPr="0081063A" w:rsidRDefault="00F86BB3" w:rsidP="00C53C7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- Klucz licencyjny musi być zapisany trwale w BIOS i umożliwiać instalację systemu operacyjnego na podstawie dołączonego nośnika bezpośrednio z wbudowanego napędu lub zdalnie bez potrzeby ręcznego wpisywania klucza licencyjnego.</w:t>
            </w:r>
          </w:p>
          <w:p w14:paraId="5F3B9D9F" w14:textId="0D3FB628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Zainstalowany system operacyjny nie wymaga aktywacji za pomocą telefonu lub Internetu.</w:t>
            </w:r>
          </w:p>
          <w:p w14:paraId="0D9D5484" w14:textId="26FC1A41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tworzenia pulpitów wirtualnych, przenoszenia aplikacji pomiędzy pulpitami i przełączanie się pomiędzy pulpitami za pomocą skrótów klawiaturowych lub GUI.</w:t>
            </w:r>
          </w:p>
          <w:p w14:paraId="4D9DAE2E" w14:textId="551A3D99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system pomocy w języku polskim.</w:t>
            </w:r>
          </w:p>
          <w:p w14:paraId="65C61E24" w14:textId="68B3D5CC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Możliwość przystosowania stanowiska dla osób niepełnosprawnych (np. słabo widzących). </w:t>
            </w:r>
          </w:p>
          <w:p w14:paraId="59FA3BFF" w14:textId="615A1D0C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7894C2AE" w14:textId="3A143C95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Graficzne środowisko instalacji i konfiguracji dostępne w języku polskim</w:t>
            </w:r>
          </w:p>
          <w:p w14:paraId="7FCD26C9" w14:textId="21A6EB7E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dokonywania aktualizacji i poprawek systemu poprzez mechanizm zarządzany przez administratora systemu Zamawiającego.</w:t>
            </w:r>
          </w:p>
          <w:p w14:paraId="0907D452" w14:textId="34F509BF" w:rsidR="00F86BB3" w:rsidRPr="0081063A" w:rsidRDefault="00F86BB3" w:rsidP="00F86BB3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-Możliwość automatycznej synchronizacji plików i folderów roboczych znajdujących się na firmowym serwerze plików w centrum danych z prywatnym urządzeniem, bez konieczności łączenia się z siecią VPN z poziomu folderu użytkownika zlokalizowanego w centrum danych </w:t>
            </w:r>
          </w:p>
          <w:p w14:paraId="2B9D2D4F" w14:textId="7A82D83F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firmy.</w:t>
            </w:r>
          </w:p>
          <w:p w14:paraId="6E4BA9E4" w14:textId="5AF49335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Wbudowany mechanizm wirtualizacji typu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hypervisor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."</w:t>
            </w:r>
          </w:p>
          <w:p w14:paraId="67C17AAC" w14:textId="31C13833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Wbudowana możliwość zdalnego dostępu do systemu i pracy zdalnej z wykorzystaniem pełnego interfejsu graficznego.</w:t>
            </w:r>
          </w:p>
          <w:p w14:paraId="20D6F979" w14:textId="65C95C80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722D5ECF" w14:textId="78EE85A5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system uwierzytelnienia dwuskładnikowego oparty o certyfikat lub klucz prywatny oraz PIN lub uwierzytelnienie biometryczne.</w:t>
            </w:r>
          </w:p>
          <w:p w14:paraId="519B32D2" w14:textId="718A0166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Wbudowane mechanizmy ochrony antywirusowej i przeciw złośliwemu oprogramowaniu z zapewnionymi bezpłatnymi aktualizacjami.</w:t>
            </w:r>
          </w:p>
          <w:p w14:paraId="49F97370" w14:textId="5664AD00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system szyfrowania dysku twardego ze wsparciem modułu TPM</w:t>
            </w:r>
          </w:p>
          <w:p w14:paraId="01CE5EAB" w14:textId="6F4DB815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tworzenia i przechowywania kopii zapasowych kluczy odzyskiwania do szyfrowania dysku w usługach katalogowych.</w:t>
            </w:r>
          </w:p>
          <w:p w14:paraId="0DA518BB" w14:textId="0012B50F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Wsparcie dla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firmware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UEFI i funkcji bezpiecznego rozruchu (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Secure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Boot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97953F3" w14:textId="4E0FB993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agent do zbierania danych na temat zagrożeń na stacji roboczej.</w:t>
            </w:r>
          </w:p>
          <w:p w14:paraId="0E965025" w14:textId="4C4F0CCD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Wsparcie .NET Framework 2.x, 3.x i 4.x – możliwość uruchomienia aplikacji działających we wskazanych środowiskach</w:t>
            </w:r>
          </w:p>
          <w:p w14:paraId="378D5E21" w14:textId="0FAAEA7E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Wsparcie dla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VBScript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– możliwość uruchamiania interpretera poleceń</w:t>
            </w:r>
          </w:p>
          <w:p w14:paraId="4560E4CA" w14:textId="2AF2AB55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Wsparcie dla PowerShell 5.x – możliwość uruchamiania interpretera poleceń</w:t>
            </w:r>
          </w:p>
          <w:p w14:paraId="2A4142BA" w14:textId="77777777" w:rsidR="00F86BB3" w:rsidRPr="0081063A" w:rsidRDefault="00F86BB3" w:rsidP="00F86BB3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9C9418" w14:textId="6660F6E3" w:rsidR="00F86BB3" w:rsidRPr="0081063A" w:rsidRDefault="00F86BB3" w:rsidP="00C53C7F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Zainstalowany system nie może pochodzić z rynku wtórnego, a system ten nie był aktywowany na innych urządzeniach i musi pochodzić z legalnego źródła.</w:t>
            </w:r>
          </w:p>
        </w:tc>
        <w:tc>
          <w:tcPr>
            <w:tcW w:w="3402" w:type="dxa"/>
            <w:vAlign w:val="center"/>
          </w:tcPr>
          <w:p w14:paraId="2615734A" w14:textId="77777777" w:rsidR="00126879" w:rsidRPr="0081063A" w:rsidRDefault="00126879" w:rsidP="00795D1D">
            <w:pPr>
              <w:pStyle w:val="Default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</w:pPr>
          </w:p>
          <w:p w14:paraId="04C9C47A" w14:textId="77777777" w:rsidR="00126879" w:rsidRPr="0081063A" w:rsidRDefault="00126879" w:rsidP="00795D1D">
            <w:pPr>
              <w:pStyle w:val="Default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</w:pPr>
          </w:p>
          <w:p w14:paraId="22ABF799" w14:textId="1FF49375" w:rsidR="00795D1D" w:rsidRPr="0081063A" w:rsidRDefault="00795D1D" w:rsidP="00795D1D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  <w:p w14:paraId="3A93D99D" w14:textId="77777777" w:rsidR="00795D1D" w:rsidRPr="0081063A" w:rsidRDefault="00795D1D" w:rsidP="00795D1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EBF9B7" w14:textId="1E27E6A1" w:rsidR="00F86BB3" w:rsidRPr="0081063A" w:rsidRDefault="00F86BB3" w:rsidP="00394826">
            <w:pPr>
              <w:pStyle w:val="Default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Oferowany System</w:t>
            </w:r>
            <w:r w:rsidR="002063C8" w:rsidRPr="0081063A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2054B027" w14:textId="5A183476" w:rsidR="00F86BB3" w:rsidRPr="0081063A" w:rsidRDefault="00F86BB3" w:rsidP="00394826">
            <w:pPr>
              <w:pStyle w:val="Default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…………………………………………..…</w:t>
            </w:r>
          </w:p>
          <w:p w14:paraId="176C5BC5" w14:textId="1F8645B0" w:rsidR="00F86BB3" w:rsidRPr="0081063A" w:rsidRDefault="00F86BB3" w:rsidP="00394826">
            <w:pPr>
              <w:pStyle w:val="Default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…………………………………………..…</w:t>
            </w:r>
          </w:p>
          <w:p w14:paraId="6BF68E39" w14:textId="3309638B" w:rsidR="00F86BB3" w:rsidRPr="0081063A" w:rsidRDefault="00F86BB3" w:rsidP="00394826">
            <w:pPr>
              <w:pStyle w:val="Default"/>
              <w:spacing w:line="360" w:lineRule="auto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6"/>
              </w:rPr>
              <w:lastRenderedPageBreak/>
              <w:t>(należy podać nazwę)</w:t>
            </w:r>
          </w:p>
          <w:p w14:paraId="0CEA1E49" w14:textId="30EC5D0C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406" w:rsidRPr="0081063A" w14:paraId="65474938" w14:textId="77777777" w:rsidTr="00126879">
        <w:trPr>
          <w:trHeight w:val="5142"/>
        </w:trPr>
        <w:tc>
          <w:tcPr>
            <w:tcW w:w="562" w:type="dxa"/>
            <w:vAlign w:val="center"/>
          </w:tcPr>
          <w:p w14:paraId="6CA14BC9" w14:textId="6A3A3E55" w:rsidR="001E6406" w:rsidRPr="0081063A" w:rsidRDefault="001E6406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E820AD" w:rsidRPr="0081063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02E56100" w14:textId="5B063D90" w:rsidR="001E6406" w:rsidRPr="0081063A" w:rsidRDefault="001E6406" w:rsidP="001E6406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BIOS</w:t>
            </w:r>
          </w:p>
        </w:tc>
        <w:tc>
          <w:tcPr>
            <w:tcW w:w="8080" w:type="dxa"/>
            <w:vAlign w:val="center"/>
          </w:tcPr>
          <w:p w14:paraId="22FB6A68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Pełna obsługa BIOS za pomocą klawiatury i myszy oraz samej myszy. Możliwość, bez uruchamiania systemu operacyjnego z dysku twardego komputera, bez dodatkowego oprogramowania z zewnętrznych i podłączonych do niego urządzeń zewnętrznych, ukrytej partycji odczytania z BIOS informacji o:</w:t>
            </w:r>
          </w:p>
          <w:p w14:paraId="222DEC27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modelu komputera,</w:t>
            </w:r>
          </w:p>
          <w:p w14:paraId="56C95BE0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numerze seryjnym,</w:t>
            </w:r>
          </w:p>
          <w:p w14:paraId="05D673B3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MAC Adres karty sieciowej,</w:t>
            </w:r>
          </w:p>
          <w:p w14:paraId="0F214CE8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wersji BIOS,</w:t>
            </w:r>
          </w:p>
          <w:p w14:paraId="0B902093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zainstalowanym procesorze,</w:t>
            </w:r>
          </w:p>
          <w:p w14:paraId="333E5509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zainstalowanej pamięci RAM,</w:t>
            </w:r>
          </w:p>
          <w:p w14:paraId="7951057F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urządzeniach podłączonych do portów M.2 oraz SATA</w:t>
            </w:r>
          </w:p>
          <w:p w14:paraId="344CC110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7F975A40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Możliwość z poziomu Bios:</w:t>
            </w:r>
          </w:p>
          <w:p w14:paraId="6C6E487A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portów USB</w:t>
            </w:r>
          </w:p>
          <w:p w14:paraId="5DDF5AA4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karty sieciowej</w:t>
            </w:r>
          </w:p>
          <w:p w14:paraId="5CA53C30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kontrolera audio</w:t>
            </w:r>
          </w:p>
          <w:p w14:paraId="4A02EBE2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wirtualizacji</w:t>
            </w:r>
          </w:p>
          <w:p w14:paraId="6D200CE6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modułu TPM</w:t>
            </w:r>
          </w:p>
          <w:p w14:paraId="019BBE8E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ustawienia hasła: administratora, Power-On</w:t>
            </w:r>
          </w:p>
          <w:p w14:paraId="4EEA0FBF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wyboru trybu uruchomienia komputera po utracie zasilania (włącz, wyłącz, poprzedni stan)</w:t>
            </w:r>
          </w:p>
          <w:p w14:paraId="046AFB24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zdefiniowania sekwencji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bootowania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zewnętrznych nośników, dysku twardego </w:t>
            </w:r>
          </w:p>
          <w:p w14:paraId="17315079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załadowania optymalnych ustawień BIOS</w:t>
            </w:r>
          </w:p>
          <w:p w14:paraId="34C6DD98" w14:textId="6EC724DB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bez uruchamiania systemu operacyjnego z dysku twardego komputera lub innych, podłączonych do niego, urządzeń zewnętrznych.</w:t>
            </w:r>
          </w:p>
        </w:tc>
        <w:tc>
          <w:tcPr>
            <w:tcW w:w="3402" w:type="dxa"/>
            <w:vAlign w:val="center"/>
          </w:tcPr>
          <w:p w14:paraId="4C2FEA96" w14:textId="3E0E5FF9" w:rsidR="001E6406" w:rsidRPr="0081063A" w:rsidRDefault="001E6406" w:rsidP="00795D1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0D108B24" w14:textId="77777777" w:rsidTr="00C53C7F">
        <w:trPr>
          <w:trHeight w:val="1874"/>
        </w:trPr>
        <w:tc>
          <w:tcPr>
            <w:tcW w:w="562" w:type="dxa"/>
            <w:vAlign w:val="center"/>
          </w:tcPr>
          <w:p w14:paraId="4BB51AB8" w14:textId="308A588E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14:paraId="7DCEDE14" w14:textId="46740917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Oprogramowanie</w:t>
            </w:r>
          </w:p>
        </w:tc>
        <w:tc>
          <w:tcPr>
            <w:tcW w:w="8080" w:type="dxa"/>
            <w:vAlign w:val="center"/>
          </w:tcPr>
          <w:p w14:paraId="042AB249" w14:textId="0F1ED04B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Dedykowane oprogramowanie producenta sprzętu umożliwiające automatyczną weryfikację i instalację sterowników oraz oprogramowania użytkowego producenta w tym również wgranie najnowszej wersji BIOS. Oprogramowanie musi automatycznie łączyć się z centralna bazą sterowników i oprogramowania użytkowego producenta, sprawdzać dostępne aktualizacje i zapewniać zbiorczą instalację sterowników </w:t>
            </w:r>
            <w:r w:rsidR="00EE1326" w:rsidRPr="0081063A">
              <w:rPr>
                <w:rFonts w:ascii="Arial" w:hAnsi="Arial" w:cs="Arial"/>
                <w:sz w:val="18"/>
                <w:szCs w:val="18"/>
              </w:rPr>
              <w:t>urządzenia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E1326" w:rsidRPr="0081063A">
              <w:rPr>
                <w:rFonts w:ascii="Arial" w:hAnsi="Arial" w:cs="Arial"/>
                <w:sz w:val="18"/>
                <w:szCs w:val="18"/>
              </w:rPr>
              <w:t xml:space="preserve">Zamawiający dopuszcza odrębne oprogramowanie dla płyty głównej ja i karty graficznej. </w:t>
            </w:r>
          </w:p>
        </w:tc>
        <w:tc>
          <w:tcPr>
            <w:tcW w:w="3402" w:type="dxa"/>
            <w:vAlign w:val="center"/>
          </w:tcPr>
          <w:p w14:paraId="7506484C" w14:textId="4884B204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2C20A2CD" w14:textId="77777777" w:rsidTr="00394826">
        <w:trPr>
          <w:trHeight w:val="1268"/>
        </w:trPr>
        <w:tc>
          <w:tcPr>
            <w:tcW w:w="562" w:type="dxa"/>
            <w:vAlign w:val="center"/>
          </w:tcPr>
          <w:p w14:paraId="1B0245B6" w14:textId="15CAFB34" w:rsidR="00F86BB3" w:rsidRPr="0081063A" w:rsidRDefault="00E820AD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14:paraId="41390B6B" w14:textId="2713C26C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Pakiet Biurowy</w:t>
            </w:r>
          </w:p>
        </w:tc>
        <w:tc>
          <w:tcPr>
            <w:tcW w:w="8080" w:type="dxa"/>
            <w:vAlign w:val="center"/>
          </w:tcPr>
          <w:p w14:paraId="4E4250C5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Preferowane oprogramowanie biurowe dla jednostek oświatowych - 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>Microsoft Office 2021 64 bit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lub równoważne, zainstalowane i aktywowane na dostarczonych urządzeniach.</w:t>
            </w:r>
          </w:p>
          <w:p w14:paraId="61218582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E0BB44D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Dostarczone oprogramowanie na zintegrowany pakiet biurowy posiada licencję wieczystą nieograniczona terytorialnie, zgodny z dostarczanymi komputerami przenośnymi (laptopami) oraz systemem operacyjnym. </w:t>
            </w:r>
          </w:p>
          <w:p w14:paraId="0210D348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Pakiet aplikacji biurowych musi zawierać co najmniej:</w:t>
            </w:r>
          </w:p>
          <w:p w14:paraId="5A861472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edytor tekstów,</w:t>
            </w:r>
          </w:p>
          <w:p w14:paraId="64CB4875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arkusz kalkulacyjny,</w:t>
            </w:r>
          </w:p>
          <w:p w14:paraId="65A7A8B0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narzędzie do przygotowania i prowadzenia prezentacji,</w:t>
            </w:r>
          </w:p>
          <w:p w14:paraId="6BFF4F43" w14:textId="1D4F2A3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dopuszcza się zakup licencji w wersji dla edukacji</w:t>
            </w:r>
          </w:p>
          <w:p w14:paraId="3C90A9B0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Do każdego pakietu wymagany jest klucz licencyjny oraz możliwość indywidualnego dostępu do pakietu instalacyjnego (na nośniku fizycznym lub przez Internet).</w:t>
            </w:r>
          </w:p>
          <w:p w14:paraId="14CA9198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Oprogramowanie musi pozwalać na jego swobodną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reinstalację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przez użytkownika końcowego, bez potrzeby udziału Zamawiającego w tym procesie.</w:t>
            </w:r>
          </w:p>
          <w:p w14:paraId="3A4020BA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Wszystkie komponenty oferowanego pakietu biurowego muszą być integralną częścią tego samego pakietu, współpracować ze sobą (osadzanie i wymiana danych), posiadać jednolity interfejs oraz ten sam jednolity sposób obsługi; </w:t>
            </w:r>
          </w:p>
          <w:p w14:paraId="4934555D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Dostępna pełna polska wersja językowa interfejsu użytkownika, systemu komunikatów i podręcznej kontekstowej pomocy technicznej;  </w:t>
            </w:r>
          </w:p>
          <w:p w14:paraId="77BBA9CC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Prawidłowe odczytywanie i zapisywanie danych w dokumentach w formatach: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doc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docx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xls,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pptx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ppsx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w tym obsługa formatowania bez utraty parametrów i cech użytkowych (zachowane wszelkie formatowanie, umiejscowienie tekstów, liczb, obrazków, wykresów, odstępy między tymi obiektami i kolorów); </w:t>
            </w:r>
          </w:p>
          <w:p w14:paraId="756DEF37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Wykonywanie i edycja makr oraz kodu zapisanego w języku Visual Basic w plikach xls,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oraz formuł w plikach wytworzonych w MS Office 2010, MS Office 2013, MS Office 2016, MS Office 2019 oraz MS Office 2021 bez utraty danych oraz bez konieczności przerabiania dokumentów; </w:t>
            </w:r>
          </w:p>
          <w:p w14:paraId="157F17C8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Możliwość zapisywania wytworzonych dokumentów bezpośrednio w formacie PDF</w:t>
            </w:r>
          </w:p>
          <w:p w14:paraId="47BFFE71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Pakiet powinien mieć system aktualizacji darmowych poprawek bezpieczeństwa, przy czym komunikacja z użytkownikiem powinna odbywać się w języku polskim. Dostępność w Internecie na stronach producenta biuletynów technicznych, w tym opisów poprawek bezpieczeństwa, w języku polskim, a także telefonicznej pomocy technicznej producenta pakietu biurowego świadczonej w języku polskim w dni robocze – cena połączenia nie większa niż cena połączenia lokalnego. Publicznie znany cykl życia przedstawiony przez producenta dotyczący rozwoju i wsparcia technicznego – w szczególności w zakresie bezpieczeństwa co najmniej 5 lat od daty zakupu. Możliwość dostosowania pakietu aplikacji biurowych do pracy dla osób niepełnosprawnych np. słabo widzących, zgodnie z wymogami Krajowych Ram Interoperacyjności (WCAG 2.0).</w:t>
            </w:r>
          </w:p>
          <w:p w14:paraId="2B910407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• Oprogramowanie dostarczone ze stosownymi oryginalnymi atrybutami legalności (np. COA lub GML), w zależności od dostarczanej wersji</w:t>
            </w:r>
          </w:p>
          <w:p w14:paraId="75544540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Oprogramowanie w okresie 3 lat zapewnia dostęp do pomocy technicznej, nowych aktualizacji zabezpieczeń, oraz aktualizacji zawartości technicznej online.</w:t>
            </w:r>
          </w:p>
          <w:p w14:paraId="4477D978" w14:textId="643F1769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Licencje NIE pochodzą z rynku wtórnego</w:t>
            </w:r>
          </w:p>
        </w:tc>
        <w:tc>
          <w:tcPr>
            <w:tcW w:w="3402" w:type="dxa"/>
            <w:vAlign w:val="center"/>
          </w:tcPr>
          <w:p w14:paraId="44DEA304" w14:textId="6AEAFE5A" w:rsidR="00F86BB3" w:rsidRPr="0081063A" w:rsidRDefault="00394826" w:rsidP="00EF41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lastRenderedPageBreak/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56084340" w14:textId="77777777" w:rsidTr="00C53C7F">
        <w:trPr>
          <w:trHeight w:val="981"/>
        </w:trPr>
        <w:tc>
          <w:tcPr>
            <w:tcW w:w="562" w:type="dxa"/>
            <w:vAlign w:val="center"/>
          </w:tcPr>
          <w:p w14:paraId="260352BE" w14:textId="2A07EDBD" w:rsidR="00F86BB3" w:rsidRPr="0081063A" w:rsidRDefault="009144BC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985" w:type="dxa"/>
            <w:vAlign w:val="center"/>
          </w:tcPr>
          <w:p w14:paraId="688A0AE1" w14:textId="0D3841D5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Certyfikaty i standardy</w:t>
            </w:r>
          </w:p>
        </w:tc>
        <w:tc>
          <w:tcPr>
            <w:tcW w:w="8080" w:type="dxa"/>
            <w:vAlign w:val="center"/>
          </w:tcPr>
          <w:p w14:paraId="68EFEF87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Dla komputera:</w:t>
            </w:r>
          </w:p>
          <w:p w14:paraId="50A85B54" w14:textId="1BDC7598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Deklaracja zgodności CE</w:t>
            </w:r>
            <w:r w:rsidR="007B2D6A" w:rsidRPr="0081063A"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</w:p>
          <w:p w14:paraId="12D03B00" w14:textId="3BB2C122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Certyfikat</w:t>
            </w:r>
            <w:r w:rsidR="00E820AD" w:rsidRPr="0081063A">
              <w:rPr>
                <w:rFonts w:ascii="Arial" w:hAnsi="Arial" w:cs="Arial"/>
                <w:sz w:val="18"/>
                <w:szCs w:val="18"/>
              </w:rPr>
              <w:t xml:space="preserve"> min.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80Plus Gold </w:t>
            </w:r>
            <w:r w:rsidR="007B2D6A" w:rsidRPr="0081063A">
              <w:rPr>
                <w:rFonts w:ascii="Arial" w:hAnsi="Arial" w:cs="Arial"/>
                <w:sz w:val="18"/>
                <w:szCs w:val="18"/>
              </w:rPr>
              <w:t xml:space="preserve">lub równoważny </w:t>
            </w:r>
            <w:r w:rsidRPr="0081063A">
              <w:rPr>
                <w:rFonts w:ascii="Arial" w:hAnsi="Arial" w:cs="Arial"/>
                <w:sz w:val="18"/>
                <w:szCs w:val="18"/>
              </w:rPr>
              <w:t>dla zasilacza</w:t>
            </w:r>
          </w:p>
        </w:tc>
        <w:tc>
          <w:tcPr>
            <w:tcW w:w="3402" w:type="dxa"/>
            <w:vAlign w:val="center"/>
          </w:tcPr>
          <w:p w14:paraId="597419A2" w14:textId="24F9C8A9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6E55C3F5" w14:textId="77777777" w:rsidTr="00C53C7F">
        <w:trPr>
          <w:trHeight w:val="1123"/>
        </w:trPr>
        <w:tc>
          <w:tcPr>
            <w:tcW w:w="562" w:type="dxa"/>
            <w:vAlign w:val="center"/>
          </w:tcPr>
          <w:p w14:paraId="1BC65C6D" w14:textId="496A9069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5" w:type="dxa"/>
            <w:vAlign w:val="center"/>
          </w:tcPr>
          <w:p w14:paraId="23D49538" w14:textId="74B35A72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Warunki gwarancji</w:t>
            </w:r>
          </w:p>
        </w:tc>
        <w:tc>
          <w:tcPr>
            <w:tcW w:w="8080" w:type="dxa"/>
            <w:vAlign w:val="center"/>
          </w:tcPr>
          <w:p w14:paraId="2D6D5418" w14:textId="7FBA8BC5" w:rsidR="00F86BB3" w:rsidRPr="0081063A" w:rsidRDefault="00E469F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</w:t>
            </w:r>
            <w:r w:rsidR="00F86BB3" w:rsidRPr="0081063A">
              <w:rPr>
                <w:rFonts w:ascii="Arial" w:hAnsi="Arial" w:cs="Arial"/>
                <w:sz w:val="18"/>
                <w:szCs w:val="18"/>
              </w:rPr>
              <w:t xml:space="preserve">in. </w:t>
            </w:r>
            <w:r w:rsidRPr="0081063A">
              <w:rPr>
                <w:rFonts w:ascii="Arial" w:hAnsi="Arial" w:cs="Arial"/>
                <w:sz w:val="18"/>
                <w:szCs w:val="18"/>
              </w:rPr>
              <w:t>24</w:t>
            </w:r>
            <w:r w:rsidR="00F86BB3" w:rsidRPr="0081063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Pr="0081063A">
              <w:rPr>
                <w:rFonts w:ascii="Arial" w:hAnsi="Arial" w:cs="Arial"/>
                <w:sz w:val="18"/>
                <w:szCs w:val="18"/>
              </w:rPr>
              <w:t>ące</w:t>
            </w:r>
            <w:r w:rsidR="00F86BB3" w:rsidRPr="0081063A">
              <w:rPr>
                <w:rFonts w:ascii="Arial" w:hAnsi="Arial" w:cs="Arial"/>
                <w:sz w:val="18"/>
                <w:szCs w:val="18"/>
              </w:rPr>
              <w:t xml:space="preserve"> świadczona w miejscu użytkowania sprzętu (on-</w:t>
            </w:r>
            <w:proofErr w:type="spellStart"/>
            <w:r w:rsidR="00F86BB3" w:rsidRPr="0081063A">
              <w:rPr>
                <w:rFonts w:ascii="Arial" w:hAnsi="Arial" w:cs="Arial"/>
                <w:sz w:val="18"/>
                <w:szCs w:val="18"/>
              </w:rPr>
              <w:t>site</w:t>
            </w:r>
            <w:proofErr w:type="spellEnd"/>
            <w:r w:rsidR="00F86BB3" w:rsidRPr="0081063A">
              <w:rPr>
                <w:rFonts w:ascii="Arial" w:hAnsi="Arial" w:cs="Arial"/>
                <w:sz w:val="18"/>
                <w:szCs w:val="18"/>
              </w:rPr>
              <w:t>). W przypadku awarii, dysk twardy pozostaje u Zamawiającego. Firma serwisująca posiadająca certyfikat ISO 9001:2000</w:t>
            </w:r>
            <w:r w:rsidR="00C85BA9" w:rsidRPr="0081063A"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  <w:r w:rsidR="00F86BB3" w:rsidRPr="0081063A">
              <w:rPr>
                <w:rFonts w:ascii="Arial" w:hAnsi="Arial" w:cs="Arial"/>
                <w:sz w:val="18"/>
                <w:szCs w:val="18"/>
              </w:rPr>
              <w:t xml:space="preserve"> na świadczenie usług serwisowych. Serwis urządzeń musi być realizowany przez Producenta lub Autoryzowanego Partnera Serwisowego Producenta.</w:t>
            </w:r>
          </w:p>
        </w:tc>
        <w:tc>
          <w:tcPr>
            <w:tcW w:w="3402" w:type="dxa"/>
            <w:vAlign w:val="center"/>
          </w:tcPr>
          <w:p w14:paraId="563FF2E3" w14:textId="1D93BADC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2FE306BD" w14:textId="77777777" w:rsidTr="00C53C7F">
        <w:trPr>
          <w:trHeight w:val="1890"/>
        </w:trPr>
        <w:tc>
          <w:tcPr>
            <w:tcW w:w="562" w:type="dxa"/>
            <w:vAlign w:val="center"/>
          </w:tcPr>
          <w:p w14:paraId="5EA5ED0D" w14:textId="768048A0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1E83E5DD" w14:textId="326F07A7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Oprogramowanie do obróbki graficznej</w:t>
            </w:r>
          </w:p>
        </w:tc>
        <w:tc>
          <w:tcPr>
            <w:tcW w:w="8080" w:type="dxa"/>
            <w:vAlign w:val="center"/>
          </w:tcPr>
          <w:p w14:paraId="123F1C40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77702CC" w14:textId="1320FCDD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Roczny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pakiet Adobe Creative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2D6A" w:rsidRPr="0081063A">
              <w:rPr>
                <w:rFonts w:ascii="Arial" w:hAnsi="Arial" w:cs="Arial"/>
                <w:sz w:val="18"/>
                <w:szCs w:val="18"/>
              </w:rPr>
              <w:t xml:space="preserve">lub równoważny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zawierający między innymi aplikacje: Photoshop,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Illustrator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Premiere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Pro,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Pro, Adobe Express,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Firefly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After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Effects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InDesign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Lightroom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Adobe XD,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Audition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Animate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InCopy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Lightroom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Classic,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Character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Animator,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Capture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Adobe Fresco, Bridge, Photoshop Express, Media Encoder, Aero,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Lightroom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w Internecie,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Reader, Adobe Scan,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Fonts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Portfolio,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Behance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Dreamweaver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dla szkół podstawowych i średnich spełniający następujące warunki:</w:t>
            </w:r>
          </w:p>
          <w:p w14:paraId="1BB30A3A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pakiet musi posiadać polskojęzyczny interfejs użytkownika,</w:t>
            </w:r>
          </w:p>
          <w:p w14:paraId="0609B420" w14:textId="3A797374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co najmniej funkcje tworzenia i ulepszania fotografii, projektowania witryn internetowych i aplikacji na urządzenia przenośne, a także opracowywania grafiki 3D, wideo i innych materiałów,</w:t>
            </w:r>
          </w:p>
          <w:p w14:paraId="6C71D796" w14:textId="6B94430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pakiet musi zawierać narzędzia do obróbki grafiki wektorowej umożliwiający tworzenie logo, ikon, szkiców, typografii i złożonych ilustracji na potrzeby materiałów drukowanych, stron internetowych, aplikacji interaktywnych, filmów czy zawartości dla urządzeń przenośnych,</w:t>
            </w:r>
          </w:p>
          <w:p w14:paraId="503059DE" w14:textId="107D1FB9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narzędzia do projektowania stron i definiowania układów umożliwiający pracę zarówno na komputerach, jak i na urządzeniach przenośnych,</w:t>
            </w:r>
          </w:p>
          <w:p w14:paraId="5E81306F" w14:textId="692B72A0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zapewniać obsługę tworzenie, inspekcję wstępną i publikowanie dowolnych materiałów w tym np. książek, broszur drukowanych, czasopism cyfrowych, książek elektronicznych i interaktywnych dokumentów online,</w:t>
            </w:r>
          </w:p>
          <w:p w14:paraId="3AE743B9" w14:textId="276C6D64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narzędzia do montażu wideo umożliwiające obróbkę materiałów dowolnego typu w natywnych formatach, a także tworzenie profesjonalnych produkcji filmowych, telewizyjnych i internetowych,</w:t>
            </w:r>
          </w:p>
          <w:p w14:paraId="30834C9F" w14:textId="0A967D8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- musi pozwalać na tworzenie projektów przeznaczonych do druku i publikacji w formie papierowej i cyfrowej, posiadać mechanizmy obróbki grafiki wektorowej i rastrowej, a także tworzenia projektów graficznych, edycję plików pdf. Musi umożliwiać edycję obrazów bitmapowych ze szczególnym uwzględnieniem fotografii cyfrowych</w:t>
            </w:r>
          </w:p>
          <w:p w14:paraId="381F318D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Program musi zezwalać na korzystanie z następujących funkcji:</w:t>
            </w:r>
          </w:p>
          <w:p w14:paraId="1FBCB422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rozpoznawanie twarzy,</w:t>
            </w:r>
          </w:p>
          <w:p w14:paraId="255741E3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wykrywania oczu, nosów, ust i innych elementów twarzy ułatwiające ich modyfikowanie,</w:t>
            </w:r>
          </w:p>
          <w:p w14:paraId="290E4DFA" w14:textId="0743D656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inteligentne wypełnianie braków pozostałych w przypadku wyprostowania lub obrócenia obrazu albo rozszerzenia obszaru roboczego poza pierwotny rozmiar obrazu,</w:t>
            </w:r>
          </w:p>
          <w:p w14:paraId="32AB66B4" w14:textId="33AB2080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dostosowanie perspektywy fragmentu obrazu bez modyfikacji sąsiednich obszarów oraz zmiana punktu obserwacji obiektu,</w:t>
            </w:r>
          </w:p>
          <w:p w14:paraId="748FE8B8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automatyczne wypełnianie przezroczystych krawędzi połączonych obrazów panoramy,</w:t>
            </w:r>
          </w:p>
          <w:p w14:paraId="4FDFD92C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powielanie warstwy lub grupy warstw w innym obszarze kompozycji,</w:t>
            </w:r>
          </w:p>
          <w:p w14:paraId="599B506A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zmiana obrazu w taki sposób aby wyglądał na malowany farbą,</w:t>
            </w:r>
          </w:p>
          <w:p w14:paraId="3668CDC5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podgląd separacji,</w:t>
            </w:r>
          </w:p>
          <w:p w14:paraId="6DAAE18B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edytor tekstu,</w:t>
            </w:r>
          </w:p>
          <w:p w14:paraId="4F9B8FAD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narzędzia do sprawdzania poprawności plików,</w:t>
            </w:r>
          </w:p>
          <w:p w14:paraId="1DE3B532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obsługa plików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i Photoshop lub programów równoważnych,</w:t>
            </w:r>
          </w:p>
          <w:p w14:paraId="43AAEE5E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tworzenie interaktywnych dokumentów PDF,</w:t>
            </w:r>
          </w:p>
          <w:p w14:paraId="0F8776A0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zarządzanie długimi dokumentami,</w:t>
            </w:r>
          </w:p>
          <w:p w14:paraId="5ADE8FDF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import oraz eksport plików typu XML,</w:t>
            </w:r>
          </w:p>
          <w:p w14:paraId="27423D3F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generowanie indeksów i spisów treści,</w:t>
            </w:r>
          </w:p>
          <w:p w14:paraId="33346E8F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zapewniać tworzenie, inspekcję wstępną i publikowanie dowolnych materiałów w tym np. książek,</w:t>
            </w:r>
          </w:p>
          <w:p w14:paraId="7D82212A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broszur drukowanych, czasopism cyfrowych, książek elektronicznych i interaktywnych dokumentów online oraz</w:t>
            </w:r>
          </w:p>
          <w:p w14:paraId="043F3176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formularzy PDF,</w:t>
            </w:r>
          </w:p>
          <w:p w14:paraId="0759303F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narzędzia do montażu wideo umożliwiające obróbkę materiałów dowolnego typu w</w:t>
            </w:r>
          </w:p>
          <w:p w14:paraId="039C9318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natywnych formatach, a także tworzenie profesjonalnych produkcji filmowych i internetowych,</w:t>
            </w:r>
          </w:p>
          <w:p w14:paraId="28C3A7A8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musi umożliwiać pracę na dokumentach: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ai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indd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psd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pdd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xml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bmp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gif,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jpeg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jpg,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png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tif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tiff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, pdf, 3gp,</w:t>
            </w:r>
          </w:p>
          <w:p w14:paraId="7503AAC0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avi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m2ts,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mts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mov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mpeg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avc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rle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ait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E0A1505" w14:textId="28BA75F9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umożliwiać łatwą konwersję danych z wielu rodzajów aplikacji do PDF.</w:t>
            </w:r>
          </w:p>
          <w:p w14:paraId="7B68C27F" w14:textId="443B10A8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Licencje na oprogramowanie NIE może pochodzić z rynku wtórnego. </w:t>
            </w:r>
          </w:p>
        </w:tc>
        <w:tc>
          <w:tcPr>
            <w:tcW w:w="3402" w:type="dxa"/>
            <w:vAlign w:val="center"/>
          </w:tcPr>
          <w:p w14:paraId="7CFA7838" w14:textId="542CC345" w:rsidR="00F86BB3" w:rsidRPr="0081063A" w:rsidRDefault="00F86BB3" w:rsidP="00EF41C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lastRenderedPageBreak/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25C5F88C" w14:textId="77777777" w:rsidTr="00126879">
        <w:trPr>
          <w:trHeight w:val="1456"/>
        </w:trPr>
        <w:tc>
          <w:tcPr>
            <w:tcW w:w="562" w:type="dxa"/>
            <w:shd w:val="clear" w:color="auto" w:fill="auto"/>
            <w:vAlign w:val="center"/>
          </w:tcPr>
          <w:p w14:paraId="744FFAA2" w14:textId="3EBFA039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4F05CC" w14:textId="587282F9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Słuchawki nauszne stereo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8E0A26A" w14:textId="68474B1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Słuchawki nauszne z mikrofonem. Pasmo przenoszenia </w:t>
            </w:r>
            <w:r w:rsidR="006F29A1" w:rsidRPr="0081063A">
              <w:rPr>
                <w:rFonts w:ascii="Arial" w:hAnsi="Arial" w:cs="Arial"/>
                <w:sz w:val="18"/>
                <w:szCs w:val="18"/>
              </w:rPr>
              <w:t>w minimalnym zakresie od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6F29A1"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F29A1" w:rsidRPr="0081063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F29A1" w:rsidRPr="0081063A">
              <w:rPr>
                <w:rFonts w:ascii="Arial" w:hAnsi="Arial" w:cs="Arial"/>
                <w:sz w:val="18"/>
                <w:szCs w:val="18"/>
              </w:rPr>
              <w:t>do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20000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, kolor czarny.</w:t>
            </w:r>
          </w:p>
          <w:p w14:paraId="55C734F7" w14:textId="77777777" w:rsidR="0023390F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Oferowane słuchawki wyposażone są w przetworniki o min. 40 mm</w:t>
            </w:r>
            <w:r w:rsidR="00C9109B" w:rsidRPr="0081063A">
              <w:rPr>
                <w:rFonts w:ascii="Arial" w:hAnsi="Arial" w:cs="Arial"/>
                <w:sz w:val="18"/>
                <w:szCs w:val="18"/>
              </w:rPr>
              <w:t>.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C3B78B" w14:textId="7BF31180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Złącze słuchawek Mini </w:t>
            </w:r>
            <w:proofErr w:type="spellStart"/>
            <w:r w:rsidR="007751D0" w:rsidRPr="0081063A">
              <w:rPr>
                <w:rFonts w:ascii="Arial" w:hAnsi="Arial" w:cs="Arial"/>
                <w:sz w:val="18"/>
                <w:szCs w:val="18"/>
              </w:rPr>
              <w:t>jack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3.5 mm</w:t>
            </w:r>
          </w:p>
          <w:p w14:paraId="619E4125" w14:textId="36F366B8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Długość przewodu min. 2 m.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3600B6" w14:textId="4115EB75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56A1DBB4" w14:textId="77777777" w:rsidTr="00C53C7F">
        <w:trPr>
          <w:trHeight w:val="1890"/>
        </w:trPr>
        <w:tc>
          <w:tcPr>
            <w:tcW w:w="562" w:type="dxa"/>
            <w:shd w:val="clear" w:color="auto" w:fill="auto"/>
            <w:vAlign w:val="center"/>
          </w:tcPr>
          <w:p w14:paraId="43BB4CBE" w14:textId="4F4D87B4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7BF3F6" w14:textId="6C5BE44C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Mikrofon studyjny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099A338" w14:textId="44F0F303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Mikrofon pojemnościowy, statyw biurkowy z regulacją wysokości, pop-filtr chroniący przed niepożądanymi dźwiękami, kosz antywibracyjny dla stabilności mikrofonu, gąbkowa osłona chroniąca przed hałasem wiatru, zewnętrzna karta dźwiękowa USB umożliwiająca podłączenie do komputera niewyposażonego w gniazdo </w:t>
            </w:r>
            <w:proofErr w:type="spellStart"/>
            <w:r w:rsidR="007751D0" w:rsidRPr="0081063A">
              <w:rPr>
                <w:rFonts w:ascii="Arial" w:hAnsi="Arial" w:cs="Arial"/>
                <w:sz w:val="18"/>
                <w:szCs w:val="18"/>
              </w:rPr>
              <w:t>jack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3,5 mikrofon oraz okablowanie. Częstotliwość przenoszenia min 20, max 20000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czułość -32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. +/-1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, Impedancja wynosi 150 Ω ± 30%</w:t>
            </w:r>
          </w:p>
          <w:p w14:paraId="454ADD2A" w14:textId="6E2E53DD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Złącze: </w:t>
            </w:r>
            <w:r w:rsidR="0023390F" w:rsidRPr="0081063A">
              <w:rPr>
                <w:rFonts w:ascii="Arial" w:hAnsi="Arial" w:cs="Arial"/>
                <w:sz w:val="18"/>
                <w:szCs w:val="18"/>
              </w:rPr>
              <w:t>XLR oraz kabel XLR - Jack 3.5 mm o długość min 2m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1361F5" w14:textId="00F6ACF7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36E90870" w14:textId="77777777" w:rsidTr="00126879">
        <w:trPr>
          <w:trHeight w:val="1334"/>
        </w:trPr>
        <w:tc>
          <w:tcPr>
            <w:tcW w:w="562" w:type="dxa"/>
            <w:shd w:val="clear" w:color="auto" w:fill="auto"/>
            <w:vAlign w:val="center"/>
          </w:tcPr>
          <w:p w14:paraId="2011F6F8" w14:textId="5A4B751C" w:rsidR="00F86BB3" w:rsidRPr="0081063A" w:rsidRDefault="00F86BB3" w:rsidP="00C53C7F">
            <w:pPr>
              <w:pStyle w:val="Default"/>
              <w:ind w:firstLine="3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3C545E" w14:textId="1BD8A909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Konsola do obróbki filmu i dźwięku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ECCD81A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Konsola musi posiadać min. jeden potencjometr obrotowy oraz przyciski programowalne.</w:t>
            </w:r>
          </w:p>
          <w:p w14:paraId="438B563B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Konsola musi zapewnić kontrolę dźwięku w czasie rzeczywistym.</w:t>
            </w:r>
          </w:p>
          <w:p w14:paraId="5377E7C7" w14:textId="77DBA7FC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Konsola musi być kompatybilna z oprogramowaniem do streamingu, z aplikacjami foto, wideo i audio w tym oprogramowaniem Adobe</w:t>
            </w:r>
            <w:r w:rsidR="002063C8" w:rsidRPr="0081063A">
              <w:rPr>
                <w:rFonts w:ascii="Arial" w:hAnsi="Arial" w:cs="Arial"/>
                <w:sz w:val="18"/>
                <w:szCs w:val="18"/>
              </w:rPr>
              <w:t xml:space="preserve"> lub oferowanym równoważnym programem graficznym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oraz posiadać zgodność z dostarczonym systemem operacyjnym. </w:t>
            </w:r>
          </w:p>
          <w:p w14:paraId="617D96E7" w14:textId="4AA6746A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130665" w14:textId="125641D2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7B99A1E2" w14:textId="77777777" w:rsidTr="00126879">
        <w:trPr>
          <w:trHeight w:val="1425"/>
        </w:trPr>
        <w:tc>
          <w:tcPr>
            <w:tcW w:w="562" w:type="dxa"/>
            <w:shd w:val="clear" w:color="auto" w:fill="auto"/>
            <w:vAlign w:val="center"/>
          </w:tcPr>
          <w:p w14:paraId="474D9A3D" w14:textId="72122E56" w:rsidR="00F86BB3" w:rsidRPr="0081063A" w:rsidDel="007C3E47" w:rsidRDefault="00F86BB3" w:rsidP="00C53C7F">
            <w:pPr>
              <w:pStyle w:val="Default"/>
              <w:ind w:firstLine="3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22F253" w14:textId="4F5C2890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Klawiatura dedykowana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2B71DA9" w14:textId="4AB8DE68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Klawiatura dedykowana pod programy Adobe</w:t>
            </w:r>
            <w:r w:rsidR="002063C8" w:rsidRPr="0081063A">
              <w:rPr>
                <w:rFonts w:ascii="Arial" w:hAnsi="Arial" w:cs="Arial"/>
                <w:sz w:val="18"/>
                <w:szCs w:val="18"/>
              </w:rPr>
              <w:t xml:space="preserve"> lub oferowany równoważny program graficzny </w:t>
            </w:r>
            <w:r w:rsidRPr="0081063A">
              <w:rPr>
                <w:rFonts w:ascii="Arial" w:hAnsi="Arial" w:cs="Arial"/>
                <w:sz w:val="18"/>
                <w:szCs w:val="18"/>
              </w:rPr>
              <w:t>posiadająca widoczne skróty klawiszowe oraz przyciski używane w programach Adobe</w:t>
            </w:r>
            <w:r w:rsidR="002063C8" w:rsidRPr="0081063A">
              <w:rPr>
                <w:rFonts w:ascii="Arial" w:hAnsi="Arial" w:cs="Arial"/>
                <w:sz w:val="18"/>
                <w:szCs w:val="18"/>
              </w:rPr>
              <w:t xml:space="preserve"> lub oferowany równoważny program graficzny </w:t>
            </w:r>
            <w:r w:rsidRPr="0081063A">
              <w:rPr>
                <w:rFonts w:ascii="Arial" w:hAnsi="Arial" w:cs="Arial"/>
                <w:sz w:val="18"/>
                <w:szCs w:val="18"/>
              </w:rPr>
              <w:t>pogrupowanych odpowiednimi kolorami. Klawiatura USB w układzie QWERTY US lub PL zgodna z oferowanym systemem operacyjnym. Klawiatura zawiera min 2 portowy Hub USB.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F9CF7C" w14:textId="1227D0B6" w:rsidR="00F86BB3" w:rsidRPr="0081063A" w:rsidRDefault="00F86BB3" w:rsidP="00795D1D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210119" w:rsidRPr="0081063A" w14:paraId="2D6A7C6F" w14:textId="77777777" w:rsidTr="00C53C7F">
        <w:trPr>
          <w:trHeight w:val="1261"/>
        </w:trPr>
        <w:tc>
          <w:tcPr>
            <w:tcW w:w="562" w:type="dxa"/>
            <w:shd w:val="clear" w:color="auto" w:fill="auto"/>
            <w:vAlign w:val="center"/>
          </w:tcPr>
          <w:p w14:paraId="3E540E28" w14:textId="15B6474E" w:rsidR="00210119" w:rsidRPr="0081063A" w:rsidRDefault="00210119" w:rsidP="00A47B5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AFECDF" w14:textId="77777777" w:rsidR="00210119" w:rsidRPr="0081063A" w:rsidRDefault="00210119" w:rsidP="00A47B50">
            <w:pPr>
              <w:pStyle w:val="Defaul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Kable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D1F06C6" w14:textId="77777777" w:rsidR="00210119" w:rsidRPr="0081063A" w:rsidRDefault="00210119" w:rsidP="00A47B5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Kabel zasilający do komputera o długości min 1,8m - 1 szt.</w:t>
            </w:r>
          </w:p>
          <w:p w14:paraId="1A5392A7" w14:textId="77777777" w:rsidR="00210119" w:rsidRPr="0081063A" w:rsidRDefault="00210119" w:rsidP="00A47B5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Kabel zasilający do monitora o długości min 1,8m - 1 szt.</w:t>
            </w:r>
          </w:p>
          <w:p w14:paraId="132DD767" w14:textId="0CDA3389" w:rsidR="00210119" w:rsidRPr="0081063A" w:rsidRDefault="00210119" w:rsidP="00A47B5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Kabel HDMI łączący </w:t>
            </w:r>
            <w:r w:rsidR="00011A1E" w:rsidRPr="0081063A">
              <w:rPr>
                <w:rFonts w:ascii="Arial" w:hAnsi="Arial" w:cs="Arial"/>
                <w:sz w:val="18"/>
                <w:szCs w:val="18"/>
              </w:rPr>
              <w:t>k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artę graficzką z monitorem o długości </w:t>
            </w:r>
            <w:r w:rsidR="00BC0E7E" w:rsidRPr="0081063A"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Pr="0081063A">
              <w:rPr>
                <w:rFonts w:ascii="Arial" w:hAnsi="Arial" w:cs="Arial"/>
                <w:sz w:val="18"/>
                <w:szCs w:val="18"/>
              </w:rPr>
              <w:t>1,8m - 1 szt.</w:t>
            </w:r>
          </w:p>
          <w:p w14:paraId="60AD4FE0" w14:textId="454EFA89" w:rsidR="00210119" w:rsidRPr="0081063A" w:rsidRDefault="00210119" w:rsidP="00A47B5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Kabel </w:t>
            </w:r>
            <w:proofErr w:type="spellStart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DisplayPort</w:t>
            </w:r>
            <w:proofErr w:type="spellEnd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łączący </w:t>
            </w:r>
            <w:r w:rsidR="00982824" w:rsidRPr="0081063A">
              <w:rPr>
                <w:rFonts w:ascii="Arial" w:hAnsi="Arial" w:cs="Arial"/>
                <w:sz w:val="18"/>
                <w:szCs w:val="18"/>
              </w:rPr>
              <w:t>k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artę graficzką z monitorem o długości </w:t>
            </w:r>
            <w:r w:rsidR="00BC0E7E" w:rsidRPr="0081063A">
              <w:rPr>
                <w:rFonts w:ascii="Arial" w:hAnsi="Arial" w:cs="Arial"/>
                <w:sz w:val="18"/>
                <w:szCs w:val="18"/>
              </w:rPr>
              <w:t xml:space="preserve"> min</w:t>
            </w:r>
            <w:r w:rsidRPr="0081063A">
              <w:rPr>
                <w:rFonts w:ascii="Arial" w:hAnsi="Arial" w:cs="Arial"/>
                <w:sz w:val="18"/>
                <w:szCs w:val="18"/>
              </w:rPr>
              <w:t>1,8m - 1 szt.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DE2CD2" w14:textId="5646AB78" w:rsidR="00210119" w:rsidRPr="0081063A" w:rsidRDefault="00210119" w:rsidP="00795D1D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</w:tbl>
    <w:p w14:paraId="6A1A7DD1" w14:textId="488820E0" w:rsidR="00252F84" w:rsidRPr="0081063A" w:rsidRDefault="00252F84">
      <w:pPr>
        <w:rPr>
          <w:rFonts w:ascii="Arial" w:hAnsi="Arial" w:cs="Arial"/>
        </w:rPr>
      </w:pPr>
      <w:r w:rsidRPr="0081063A">
        <w:rPr>
          <w:rFonts w:ascii="Arial" w:hAnsi="Arial" w:cs="Arial"/>
        </w:rPr>
        <w:br w:type="page"/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488"/>
        <w:gridCol w:w="1998"/>
        <w:gridCol w:w="7999"/>
        <w:gridCol w:w="3509"/>
        <w:gridCol w:w="35"/>
      </w:tblGrid>
      <w:tr w:rsidR="00B715F4" w:rsidRPr="0081063A" w14:paraId="6226EA35" w14:textId="77777777" w:rsidTr="00B715F4">
        <w:trPr>
          <w:trHeight w:val="1126"/>
        </w:trPr>
        <w:tc>
          <w:tcPr>
            <w:tcW w:w="14029" w:type="dxa"/>
            <w:gridSpan w:val="5"/>
            <w:shd w:val="clear" w:color="auto" w:fill="DDD9C3" w:themeFill="background2" w:themeFillShade="E6"/>
            <w:vAlign w:val="center"/>
          </w:tcPr>
          <w:p w14:paraId="3C9EA9D6" w14:textId="77777777" w:rsidR="00B715F4" w:rsidRPr="0081063A" w:rsidRDefault="00B715F4" w:rsidP="00126879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bookmarkStart w:id="2" w:name="_Hlk190250155"/>
          </w:p>
          <w:p w14:paraId="2DE63B4E" w14:textId="520EB2ED" w:rsidR="00B715F4" w:rsidRPr="0081063A" w:rsidRDefault="00B715F4" w:rsidP="00126879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8"/>
              </w:rPr>
              <w:t xml:space="preserve">Zestaw komputerowy do pracowni </w:t>
            </w:r>
            <w:r w:rsidR="00306B6F" w:rsidRPr="0081063A">
              <w:rPr>
                <w:rFonts w:ascii="Arial" w:hAnsi="Arial" w:cs="Arial"/>
                <w:b/>
                <w:bCs/>
                <w:color w:val="000000"/>
                <w:sz w:val="28"/>
              </w:rPr>
              <w:t xml:space="preserve">przygotowania materiałów cyfrowych do procesu drukowania 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</w:rPr>
              <w:t>**</w:t>
            </w:r>
          </w:p>
          <w:p w14:paraId="747DDA87" w14:textId="18F30D1C" w:rsidR="00B715F4" w:rsidRPr="0081063A" w:rsidRDefault="00B715F4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  <w:r w:rsidRPr="0081063A"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  <w:t>(**należy podać pełną nazwę producenta, typ i model oraz numer katalogowy w celu jednoznacznej identyfikacji oferowanego urządzenia)</w:t>
            </w:r>
          </w:p>
          <w:p w14:paraId="3F4AAAF0" w14:textId="77777777" w:rsidR="00306B6F" w:rsidRPr="0081063A" w:rsidRDefault="00306B6F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1B3559EB" w14:textId="77777777" w:rsidR="00B715F4" w:rsidRPr="0081063A" w:rsidRDefault="00B715F4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68C73CFF" w14:textId="77777777" w:rsidR="00B715F4" w:rsidRPr="0081063A" w:rsidRDefault="00B715F4" w:rsidP="00126879">
            <w:pPr>
              <w:spacing w:after="120" w:line="360" w:lineRule="auto"/>
              <w:rPr>
                <w:rFonts w:ascii="Arial" w:hAnsi="Arial" w:cs="Arial"/>
                <w:bCs/>
                <w:color w:val="000000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Nazwa producenta komputera*</w:t>
            </w:r>
            <w:r w:rsidRPr="0081063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>………………………………………………………………………………………………………..</w:t>
            </w:r>
          </w:p>
          <w:p w14:paraId="3E7BFE6B" w14:textId="77777777" w:rsidR="00B715F4" w:rsidRPr="0081063A" w:rsidRDefault="00B715F4" w:rsidP="00126879">
            <w:pPr>
              <w:spacing w:after="120" w:line="36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Typ/model komputera* …………………………………………………………………………………………………………</w:t>
            </w:r>
          </w:p>
          <w:p w14:paraId="35DC2B69" w14:textId="77777777" w:rsidR="00B715F4" w:rsidRPr="0081063A" w:rsidRDefault="00B715F4" w:rsidP="00126879">
            <w:pPr>
              <w:spacing w:after="120" w:line="36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Numer katalogowy oferowanego sprzętu* …………………………………………………………………………………</w:t>
            </w:r>
          </w:p>
          <w:p w14:paraId="5A7A1B22" w14:textId="77777777" w:rsidR="00B715F4" w:rsidRPr="0081063A" w:rsidRDefault="00B715F4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196FC5D7" w14:textId="77777777" w:rsidR="00B715F4" w:rsidRPr="0081063A" w:rsidRDefault="00B715F4" w:rsidP="00126879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063A">
              <w:rPr>
                <w:rFonts w:ascii="Arial" w:hAnsi="Arial" w:cs="Arial"/>
                <w:b/>
                <w:u w:val="single"/>
                <w:lang w:eastAsia="en-US"/>
              </w:rPr>
              <w:t>Link do strony producenta zawierający pełną specyfikację oferowanego sprzętu*</w:t>
            </w:r>
            <w:r w:rsidRPr="008106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……………………………….………………</w:t>
            </w:r>
          </w:p>
          <w:p w14:paraId="70057E74" w14:textId="77777777" w:rsidR="00B715F4" w:rsidRPr="0081063A" w:rsidRDefault="00B715F4" w:rsidP="00126879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DD10E92" w14:textId="77777777" w:rsidR="00B715F4" w:rsidRPr="0081063A" w:rsidRDefault="00B715F4" w:rsidP="00126879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063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(Uwaga: Jeśli na stronie internetowej producenta nie jest dostępna pełna oferta modeli sprzętu wraz z jego konfiguracją, </w:t>
            </w:r>
            <w:r w:rsidRPr="0081063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do oferty należy dołączyć katalog producenta</w:t>
            </w:r>
            <w:r w:rsidRPr="0081063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zaoferowanego produktu umożliwiający weryfikację oferty pod kątem zgodności z wymaganiami Zamawiającego</w:t>
            </w:r>
            <w:r w:rsidRPr="0081063A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  <w:p w14:paraId="7828B633" w14:textId="77777777" w:rsidR="00B715F4" w:rsidRPr="0081063A" w:rsidRDefault="00B715F4" w:rsidP="00126879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F818147" w14:textId="77777777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4CE2C773" w14:textId="1D8D057D" w:rsidR="00B715F4" w:rsidRPr="0081063A" w:rsidRDefault="00B715F4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Oferowany pakiet biurowy</w:t>
            </w:r>
            <w:r w:rsidR="00126879"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(pozycja 17 tabeli)</w:t>
            </w: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* …..………………………………………………………………………………………………………………</w:t>
            </w:r>
          </w:p>
          <w:p w14:paraId="330A699C" w14:textId="77777777" w:rsidR="00B715F4" w:rsidRPr="0081063A" w:rsidRDefault="00B715F4" w:rsidP="00126879">
            <w:pPr>
              <w:widowControl w:val="0"/>
              <w:suppressAutoHyphens/>
              <w:jc w:val="both"/>
              <w:rPr>
                <w:rFonts w:ascii="Arial" w:hAnsi="Arial" w:cs="Arial"/>
                <w:bCs/>
                <w:i/>
              </w:rPr>
            </w:pPr>
            <w:r w:rsidRPr="0081063A">
              <w:rPr>
                <w:rFonts w:ascii="Arial" w:hAnsi="Arial" w:cs="Arial"/>
                <w:bCs/>
                <w:i/>
                <w:sz w:val="18"/>
              </w:rPr>
              <w:t xml:space="preserve">                                                                (należy podać pełną nazwę pakietu w celu jednoznacznej identyfikacji</w:t>
            </w:r>
            <w:r w:rsidRPr="0081063A">
              <w:rPr>
                <w:rFonts w:ascii="Arial" w:hAnsi="Arial" w:cs="Arial"/>
                <w:bCs/>
                <w:i/>
              </w:rPr>
              <w:t>)</w:t>
            </w:r>
          </w:p>
          <w:p w14:paraId="31824F8D" w14:textId="77777777" w:rsidR="00B715F4" w:rsidRPr="0081063A" w:rsidRDefault="00B715F4" w:rsidP="00126879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F32B1CE" w14:textId="77777777" w:rsidR="00B715F4" w:rsidRPr="0081063A" w:rsidRDefault="00B715F4" w:rsidP="00126879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8DE96BD" w14:textId="77777777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06DC2706" w14:textId="11F37AA4" w:rsidR="00B715F4" w:rsidRPr="0081063A" w:rsidRDefault="00B715F4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Oferowane oprogramowanie do obróbki graficznej</w:t>
            </w:r>
            <w:r w:rsidR="00126879"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(pozycja 21 tabeli)</w:t>
            </w: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* ……………..……………………………………………………………….</w:t>
            </w:r>
          </w:p>
          <w:p w14:paraId="46D1B5F8" w14:textId="77777777" w:rsidR="00B715F4" w:rsidRPr="0081063A" w:rsidRDefault="00B715F4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81063A">
              <w:rPr>
                <w:rFonts w:ascii="Arial" w:hAnsi="Arial" w:cs="Arial"/>
                <w:bCs/>
                <w:i/>
                <w:sz w:val="18"/>
              </w:rPr>
              <w:t>(należy podać pełną nazwę oprogramowania w celu jednoznacznej identyfikacji</w:t>
            </w:r>
            <w:r w:rsidRPr="0081063A">
              <w:rPr>
                <w:rFonts w:ascii="Arial" w:hAnsi="Arial" w:cs="Arial"/>
                <w:bCs/>
                <w:i/>
              </w:rPr>
              <w:t>)</w:t>
            </w:r>
          </w:p>
          <w:p w14:paraId="088C7FCB" w14:textId="77777777" w:rsidR="00B715F4" w:rsidRPr="0081063A" w:rsidRDefault="00B715F4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763ECC0C" w14:textId="1E499958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B715F4" w:rsidRPr="0081063A" w14:paraId="6D936F66" w14:textId="77777777" w:rsidTr="00B715F4">
        <w:trPr>
          <w:trHeight w:val="1126"/>
        </w:trPr>
        <w:tc>
          <w:tcPr>
            <w:tcW w:w="14029" w:type="dxa"/>
            <w:gridSpan w:val="5"/>
            <w:shd w:val="clear" w:color="auto" w:fill="DDD9C3" w:themeFill="background2" w:themeFillShade="E6"/>
            <w:vAlign w:val="center"/>
          </w:tcPr>
          <w:p w14:paraId="09F3EB38" w14:textId="6CE6EF32" w:rsidR="00B715F4" w:rsidRPr="0081063A" w:rsidRDefault="00B715F4" w:rsidP="00126879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lastRenderedPageBreak/>
              <w:t xml:space="preserve">Zestaw komputerowy do pracowni </w:t>
            </w:r>
            <w:bookmarkStart w:id="3" w:name="_Hlk190250131"/>
            <w:r w:rsidRPr="0081063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t>przygotowania materiałów cyfrowych do procesu drukowania</w:t>
            </w:r>
            <w:bookmarkEnd w:id="3"/>
            <w:r w:rsidRPr="0081063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t xml:space="preserve"> - 32 sztuki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8"/>
                <w:szCs w:val="24"/>
                <w:u w:val="single"/>
              </w:rPr>
              <w:t xml:space="preserve"> 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spełniający poniższe parametry techniczne lub cechy</w:t>
            </w:r>
          </w:p>
        </w:tc>
      </w:tr>
      <w:bookmarkEnd w:id="2"/>
      <w:tr w:rsidR="007C6828" w:rsidRPr="0081063A" w14:paraId="2863C89E" w14:textId="77777777" w:rsidTr="00B715F4">
        <w:trPr>
          <w:gridAfter w:val="1"/>
          <w:wAfter w:w="35" w:type="dxa"/>
          <w:trHeight w:val="960"/>
        </w:trPr>
        <w:tc>
          <w:tcPr>
            <w:tcW w:w="488" w:type="dxa"/>
            <w:vAlign w:val="center"/>
          </w:tcPr>
          <w:p w14:paraId="0021F799" w14:textId="77777777" w:rsidR="007C6828" w:rsidRPr="0081063A" w:rsidRDefault="007C6828" w:rsidP="007C6828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98" w:type="dxa"/>
            <w:vAlign w:val="center"/>
          </w:tcPr>
          <w:p w14:paraId="3224472F" w14:textId="77777777" w:rsidR="007C6828" w:rsidRPr="0081063A" w:rsidRDefault="007C6828" w:rsidP="007C6828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8"/>
              </w:rPr>
              <w:t>Nazwa elementu, parametry i możliwości sprzętu</w:t>
            </w:r>
          </w:p>
        </w:tc>
        <w:tc>
          <w:tcPr>
            <w:tcW w:w="7999" w:type="dxa"/>
            <w:vAlign w:val="center"/>
          </w:tcPr>
          <w:p w14:paraId="34CB9528" w14:textId="77777777" w:rsidR="007C6828" w:rsidRPr="0081063A" w:rsidRDefault="007C6828" w:rsidP="007C6828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>Opis techniczny (minimalne wymagania Zamawiającego)</w:t>
            </w:r>
          </w:p>
        </w:tc>
        <w:tc>
          <w:tcPr>
            <w:tcW w:w="3509" w:type="dxa"/>
            <w:vAlign w:val="center"/>
          </w:tcPr>
          <w:p w14:paraId="6435A71B" w14:textId="77777777" w:rsidR="002063C8" w:rsidRPr="0081063A" w:rsidRDefault="002063C8" w:rsidP="002063C8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Spełnienie wymagań Zamawiającego przez oferowane urządzenie</w:t>
            </w:r>
          </w:p>
          <w:p w14:paraId="0125F63A" w14:textId="79589BCF" w:rsidR="007C6828" w:rsidRPr="0081063A" w:rsidRDefault="002063C8" w:rsidP="002063C8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(TAK lub NIE oraz wypełnić dane w miejscach wskazanych)</w:t>
            </w:r>
          </w:p>
        </w:tc>
      </w:tr>
      <w:tr w:rsidR="00F86BB3" w:rsidRPr="0081063A" w14:paraId="5C0F18BF" w14:textId="77777777" w:rsidTr="00126879">
        <w:trPr>
          <w:gridAfter w:val="1"/>
          <w:wAfter w:w="35" w:type="dxa"/>
          <w:trHeight w:val="1756"/>
        </w:trPr>
        <w:tc>
          <w:tcPr>
            <w:tcW w:w="488" w:type="dxa"/>
            <w:vAlign w:val="center"/>
          </w:tcPr>
          <w:p w14:paraId="2347705E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98" w:type="dxa"/>
            <w:vAlign w:val="center"/>
          </w:tcPr>
          <w:p w14:paraId="06AE9833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Zastosowanie:</w:t>
            </w:r>
          </w:p>
        </w:tc>
        <w:tc>
          <w:tcPr>
            <w:tcW w:w="7999" w:type="dxa"/>
            <w:vAlign w:val="center"/>
          </w:tcPr>
          <w:p w14:paraId="73118C07" w14:textId="1FDE035D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Zestaw komputerowy do pracowni przygotowania materiałów cyfrowych do procesu drukowania. </w:t>
            </w:r>
            <w:r w:rsidRPr="0081063A">
              <w:rPr>
                <w:rFonts w:ascii="Arial" w:hAnsi="Arial" w:cs="Arial"/>
                <w:sz w:val="18"/>
                <w:szCs w:val="18"/>
              </w:rPr>
              <w:br/>
              <w:t>Komputer będzie wykorzystywany dla potrzeb zainstalowanego pakietu Adobe</w:t>
            </w:r>
            <w:r w:rsidR="002063C8" w:rsidRPr="0081063A">
              <w:rPr>
                <w:rFonts w:ascii="Arial" w:hAnsi="Arial" w:cs="Arial"/>
                <w:sz w:val="18"/>
                <w:szCs w:val="18"/>
              </w:rPr>
              <w:t xml:space="preserve"> lub oferowanego równoważnego programu graficznego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, pakietu biurowego, dostępu do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internetu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oraz poczty elektronicznej i jako użytkownik domeny. </w:t>
            </w:r>
          </w:p>
        </w:tc>
        <w:tc>
          <w:tcPr>
            <w:tcW w:w="3509" w:type="dxa"/>
            <w:vAlign w:val="center"/>
          </w:tcPr>
          <w:p w14:paraId="72ED7F3B" w14:textId="77777777" w:rsidR="00394826" w:rsidRPr="0081063A" w:rsidRDefault="00394826" w:rsidP="00394826">
            <w:pPr>
              <w:pStyle w:val="Default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1A6E87" w14:textId="110D72DB" w:rsidR="00F86BB3" w:rsidRPr="0081063A" w:rsidRDefault="002063C8" w:rsidP="002063C8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BA657C" w:rsidRPr="0081063A" w14:paraId="2FABA035" w14:textId="77777777" w:rsidTr="00126879">
        <w:trPr>
          <w:gridAfter w:val="1"/>
          <w:wAfter w:w="35" w:type="dxa"/>
          <w:trHeight w:val="665"/>
        </w:trPr>
        <w:tc>
          <w:tcPr>
            <w:tcW w:w="488" w:type="dxa"/>
            <w:vAlign w:val="center"/>
          </w:tcPr>
          <w:p w14:paraId="4A3530DA" w14:textId="2F4A83E1" w:rsidR="00BA657C" w:rsidRPr="0081063A" w:rsidRDefault="00CD50AE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98" w:type="dxa"/>
            <w:vAlign w:val="center"/>
          </w:tcPr>
          <w:p w14:paraId="759FF063" w14:textId="77777777" w:rsidR="00BA657C" w:rsidRPr="0081063A" w:rsidRDefault="00BA657C" w:rsidP="00F17720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Stan</w:t>
            </w:r>
          </w:p>
        </w:tc>
        <w:tc>
          <w:tcPr>
            <w:tcW w:w="7999" w:type="dxa"/>
            <w:vAlign w:val="center"/>
          </w:tcPr>
          <w:p w14:paraId="13D5F3F6" w14:textId="77777777" w:rsidR="00BA657C" w:rsidRPr="0081063A" w:rsidRDefault="00BA657C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Nowy – wyprodukowany nie później niż 6 miesięcy przed założeniem oferty.</w:t>
            </w:r>
          </w:p>
        </w:tc>
        <w:tc>
          <w:tcPr>
            <w:tcW w:w="3509" w:type="dxa"/>
            <w:vAlign w:val="center"/>
          </w:tcPr>
          <w:p w14:paraId="11FCF0B9" w14:textId="77777777" w:rsidR="00BA657C" w:rsidRPr="0081063A" w:rsidRDefault="00BA657C" w:rsidP="00F17720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BA657C" w:rsidRPr="0081063A" w14:paraId="75375E27" w14:textId="77777777" w:rsidTr="00A444E6">
        <w:trPr>
          <w:gridAfter w:val="1"/>
          <w:wAfter w:w="35" w:type="dxa"/>
          <w:trHeight w:val="750"/>
        </w:trPr>
        <w:tc>
          <w:tcPr>
            <w:tcW w:w="488" w:type="dxa"/>
            <w:shd w:val="clear" w:color="auto" w:fill="auto"/>
            <w:vAlign w:val="center"/>
          </w:tcPr>
          <w:p w14:paraId="5ECA5667" w14:textId="26E7D6BF" w:rsidR="00BA657C" w:rsidRPr="0081063A" w:rsidRDefault="00CD50AE" w:rsidP="00BA657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361A42F" w14:textId="77777777" w:rsidR="00BA657C" w:rsidRPr="0081063A" w:rsidRDefault="00BA657C" w:rsidP="00BA657C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Obudowa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133B615D" w14:textId="7A1ABEC4" w:rsidR="00C85BA9" w:rsidRPr="0011637E" w:rsidRDefault="00DC27D7" w:rsidP="00C85BA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Obudowa typu Tower, zapewniająca obsługę </w:t>
            </w:r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dostarczonej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płyt głównych </w:t>
            </w:r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w minimalnym rozmiarze: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ATX</w:t>
            </w:r>
            <w:r w:rsidR="00C85BA9" w:rsidRPr="0011637E">
              <w:rPr>
                <w:rFonts w:ascii="Arial" w:hAnsi="Arial" w:cs="Arial"/>
                <w:color w:val="auto"/>
                <w:sz w:val="18"/>
                <w:szCs w:val="18"/>
              </w:rPr>
              <w:t>, z minimalnie 2 wentylatorami na łożyskach kulowych, w kolorze czarnym.</w:t>
            </w:r>
          </w:p>
          <w:p w14:paraId="6812E368" w14:textId="77777777" w:rsidR="00C85BA9" w:rsidRPr="0011637E" w:rsidRDefault="00C85BA9" w:rsidP="00C85BA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Obudowa na panelu przednim lub górnym powinna posiadać następujące porty:</w:t>
            </w:r>
          </w:p>
          <w:p w14:paraId="37AAF695" w14:textId="77777777" w:rsidR="00C85BA9" w:rsidRPr="0011637E" w:rsidRDefault="00C85BA9" w:rsidP="00C85BA9">
            <w:pPr>
              <w:pStyle w:val="Defaul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1x USB 3,1 Gen 2 Typu-C, </w:t>
            </w:r>
          </w:p>
          <w:p w14:paraId="34C277E3" w14:textId="77777777" w:rsidR="00C85BA9" w:rsidRPr="0011637E" w:rsidRDefault="00C85BA9" w:rsidP="00C85BA9">
            <w:pPr>
              <w:pStyle w:val="Defaul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2x USB 3,0, </w:t>
            </w:r>
          </w:p>
          <w:p w14:paraId="237E1D6D" w14:textId="77777777" w:rsidR="00C85BA9" w:rsidRPr="0011637E" w:rsidRDefault="00C85BA9" w:rsidP="00C85BA9">
            <w:pPr>
              <w:pStyle w:val="Defaul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Audio COMBO, </w:t>
            </w:r>
          </w:p>
          <w:p w14:paraId="23E44EBB" w14:textId="6109B1E4" w:rsidR="00BA657C" w:rsidRPr="0081063A" w:rsidRDefault="00BA657C" w:rsidP="00BA657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08AD237E" w14:textId="34360767" w:rsidR="00BA657C" w:rsidRPr="0081063A" w:rsidRDefault="00BA657C" w:rsidP="00BA657C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64608E" w:rsidRPr="0081063A" w14:paraId="15C8F462" w14:textId="77777777" w:rsidTr="00B715F4">
        <w:trPr>
          <w:gridAfter w:val="1"/>
          <w:wAfter w:w="35" w:type="dxa"/>
          <w:trHeight w:val="4812"/>
        </w:trPr>
        <w:tc>
          <w:tcPr>
            <w:tcW w:w="488" w:type="dxa"/>
            <w:vAlign w:val="center"/>
          </w:tcPr>
          <w:p w14:paraId="24FF4F5B" w14:textId="3750A36F" w:rsidR="0064608E" w:rsidRPr="0081063A" w:rsidRDefault="0064608E" w:rsidP="006460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998" w:type="dxa"/>
            <w:vAlign w:val="center"/>
          </w:tcPr>
          <w:p w14:paraId="71940FE7" w14:textId="2B9AA6E0" w:rsidR="0064608E" w:rsidRPr="0081063A" w:rsidRDefault="0064608E" w:rsidP="0064608E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Płyta główna</w:t>
            </w:r>
          </w:p>
        </w:tc>
        <w:tc>
          <w:tcPr>
            <w:tcW w:w="7999" w:type="dxa"/>
            <w:vAlign w:val="center"/>
          </w:tcPr>
          <w:p w14:paraId="72641C2F" w14:textId="77777777" w:rsidR="0064608E" w:rsidRPr="0081063A" w:rsidRDefault="0064608E" w:rsidP="0064608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Verdana" w:hAnsi="Verdana" w:cs="Arial"/>
                <w:sz w:val="18"/>
                <w:szCs w:val="18"/>
              </w:rPr>
              <w:t>Chipset płyty głównej dostosowany do zaoferowanego procesora.</w:t>
            </w:r>
          </w:p>
          <w:p w14:paraId="059A272C" w14:textId="0BB8EE8E" w:rsidR="0064608E" w:rsidRPr="0011637E" w:rsidRDefault="00A268C4" w:rsidP="0064608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Płyta główna </w:t>
            </w:r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w minimalnym rozmiarze,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64608E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ATX wyposażona w: </w:t>
            </w:r>
          </w:p>
          <w:p w14:paraId="239D03F0" w14:textId="77777777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min. 2 złącza M.2;</w:t>
            </w:r>
          </w:p>
          <w:p w14:paraId="59ACE69A" w14:textId="77777777" w:rsidR="00C85BA9" w:rsidRPr="0011637E" w:rsidRDefault="00C85BA9" w:rsidP="00C85BA9">
            <w:pPr>
              <w:pStyle w:val="Akapitzlist"/>
              <w:numPr>
                <w:ilvl w:val="0"/>
                <w:numId w:val="74"/>
              </w:numPr>
              <w:rPr>
                <w:rFonts w:ascii="Verdana" w:hAnsi="Verdana" w:cs="Arial"/>
                <w:sz w:val="18"/>
                <w:szCs w:val="18"/>
              </w:rPr>
            </w:pPr>
            <w:r w:rsidRPr="0011637E">
              <w:rPr>
                <w:rFonts w:ascii="Verdana" w:hAnsi="Verdana" w:cs="Arial"/>
                <w:sz w:val="18"/>
                <w:szCs w:val="18"/>
              </w:rPr>
              <w:t xml:space="preserve">min. 1 gniazdo </w:t>
            </w:r>
            <w:proofErr w:type="spellStart"/>
            <w:r w:rsidRPr="0011637E">
              <w:rPr>
                <w:rFonts w:ascii="Verdana" w:hAnsi="Verdana" w:cs="Arial"/>
                <w:sz w:val="18"/>
                <w:szCs w:val="18"/>
              </w:rPr>
              <w:t>PCIe</w:t>
            </w:r>
            <w:proofErr w:type="spellEnd"/>
            <w:r w:rsidRPr="0011637E">
              <w:rPr>
                <w:rFonts w:ascii="Verdana" w:hAnsi="Verdana" w:cs="Arial"/>
                <w:sz w:val="18"/>
                <w:szCs w:val="18"/>
              </w:rPr>
              <w:t xml:space="preserve"> 5.0 x16;</w:t>
            </w:r>
          </w:p>
          <w:p w14:paraId="591788AC" w14:textId="4FC90C53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min. </w:t>
            </w:r>
            <w:r w:rsidR="002A0570"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x </w:t>
            </w:r>
            <w:proofErr w:type="spellStart"/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PCIe</w:t>
            </w:r>
            <w:proofErr w:type="spellEnd"/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4.0 x16;</w:t>
            </w:r>
          </w:p>
          <w:p w14:paraId="76E30972" w14:textId="77777777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min. 4 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sloty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pamięci DDR5 DIMM obsługujące prędkość min. 5600 MHz, </w:t>
            </w:r>
          </w:p>
          <w:p w14:paraId="7EEE47E1" w14:textId="77777777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dual channel,</w:t>
            </w:r>
          </w:p>
          <w:p w14:paraId="1648917B" w14:textId="77777777" w:rsidR="00C85BA9" w:rsidRPr="0011637E" w:rsidRDefault="00C85BA9" w:rsidP="00C85BA9">
            <w:pPr>
              <w:pStyle w:val="Akapitzlist"/>
              <w:numPr>
                <w:ilvl w:val="0"/>
                <w:numId w:val="74"/>
              </w:numPr>
              <w:rPr>
                <w:rFonts w:ascii="Verdana" w:hAnsi="Verdana" w:cs="Arial"/>
                <w:sz w:val="18"/>
                <w:szCs w:val="18"/>
              </w:rPr>
            </w:pPr>
            <w:r w:rsidRPr="0011637E">
              <w:rPr>
                <w:rFonts w:ascii="Verdana" w:hAnsi="Verdana" w:cs="Arial"/>
                <w:sz w:val="18"/>
                <w:szCs w:val="18"/>
              </w:rPr>
              <w:t xml:space="preserve">RAID dla dysków SATA i </w:t>
            </w:r>
            <w:proofErr w:type="spellStart"/>
            <w:r w:rsidRPr="0011637E">
              <w:rPr>
                <w:rFonts w:ascii="Verdana" w:hAnsi="Verdana" w:cs="Arial"/>
                <w:sz w:val="18"/>
                <w:szCs w:val="18"/>
              </w:rPr>
              <w:t>NVMe</w:t>
            </w:r>
            <w:proofErr w:type="spellEnd"/>
            <w:r w:rsidRPr="0011637E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7901D035" w14:textId="77777777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kartę dźwiękową,</w:t>
            </w:r>
          </w:p>
          <w:p w14:paraId="559D67C1" w14:textId="77777777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kartę sieciową,</w:t>
            </w:r>
          </w:p>
          <w:p w14:paraId="12A2438A" w14:textId="77777777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Bluetooth min 5.0,</w:t>
            </w:r>
          </w:p>
          <w:p w14:paraId="7605B23D" w14:textId="77777777" w:rsidR="00C85BA9" w:rsidRPr="0011637E" w:rsidRDefault="00C85BA9" w:rsidP="00C85BA9">
            <w:pPr>
              <w:pStyle w:val="Akapitzlist"/>
              <w:numPr>
                <w:ilvl w:val="0"/>
                <w:numId w:val="74"/>
              </w:numPr>
              <w:rPr>
                <w:rFonts w:ascii="Verdana" w:hAnsi="Verdana" w:cs="Arial"/>
                <w:sz w:val="18"/>
                <w:szCs w:val="18"/>
              </w:rPr>
            </w:pPr>
            <w:r w:rsidRPr="0011637E">
              <w:rPr>
                <w:rFonts w:ascii="Verdana" w:hAnsi="Verdana" w:cs="Arial"/>
                <w:sz w:val="18"/>
                <w:szCs w:val="18"/>
              </w:rPr>
              <w:t>Min. 4x SATA,</w:t>
            </w:r>
          </w:p>
          <w:p w14:paraId="5393B556" w14:textId="77777777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Wi-Fi min 6E 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Supports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IEEE 802.11a/b/g/n/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ac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ax</w:t>
            </w:r>
            <w:proofErr w:type="spellEnd"/>
          </w:p>
          <w:p w14:paraId="64A082BA" w14:textId="77777777" w:rsidR="00C85BA9" w:rsidRPr="0011637E" w:rsidRDefault="00C85BA9" w:rsidP="00C85BA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Płyta powinna posiadać minimalnie następujące porty:</w:t>
            </w:r>
          </w:p>
          <w:p w14:paraId="7CC3F547" w14:textId="77777777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 1 x USB 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Type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-C z obsługą USB 3,2 Gen 2; </w:t>
            </w:r>
          </w:p>
          <w:p w14:paraId="04A5B196" w14:textId="77777777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 3 x USB 3,2 Gen 1; </w:t>
            </w:r>
          </w:p>
          <w:p w14:paraId="639A86A8" w14:textId="77777777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 2 x USB 2,0/1,1 </w:t>
            </w:r>
          </w:p>
          <w:p w14:paraId="3A2CB997" w14:textId="77777777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Wyjścia audio min 2x 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jack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3.5 mm. </w:t>
            </w:r>
          </w:p>
          <w:p w14:paraId="60D8B889" w14:textId="77777777" w:rsidR="00C85BA9" w:rsidRPr="0011637E" w:rsidRDefault="00C85BA9" w:rsidP="00C85BA9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Port RJ-45 LAN min. 10/100/1000</w:t>
            </w:r>
          </w:p>
          <w:p w14:paraId="002BF438" w14:textId="77777777" w:rsidR="0064608E" w:rsidRPr="0081063A" w:rsidRDefault="0064608E" w:rsidP="0064608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832F373" w14:textId="24508B53" w:rsidR="0064608E" w:rsidRPr="0081063A" w:rsidRDefault="0064608E" w:rsidP="00C53C7F">
            <w:pPr>
              <w:rPr>
                <w:rFonts w:ascii="Verdana" w:hAnsi="Verdana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Nie dopuszcza się osiągnięcia wymaganych złącz przez adaptery, karty rozszerzeń.</w:t>
            </w:r>
          </w:p>
        </w:tc>
        <w:tc>
          <w:tcPr>
            <w:tcW w:w="3509" w:type="dxa"/>
            <w:vAlign w:val="center"/>
          </w:tcPr>
          <w:p w14:paraId="1C0734DA" w14:textId="77777777" w:rsidR="0064608E" w:rsidRPr="0081063A" w:rsidRDefault="0064608E" w:rsidP="0064608E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14:paraId="57FA5720" w14:textId="77777777" w:rsidR="008534D7" w:rsidRPr="0081063A" w:rsidRDefault="008534D7" w:rsidP="0064608E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1D2B52" w14:textId="348352C7" w:rsidR="008534D7" w:rsidRPr="0081063A" w:rsidRDefault="008534D7" w:rsidP="008534D7">
            <w:pPr>
              <w:pStyle w:val="Default"/>
              <w:spacing w:line="480" w:lineRule="auto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Nazwa producenta płyty głównej*</w:t>
            </w:r>
          </w:p>
          <w:p w14:paraId="0713E673" w14:textId="77777777" w:rsidR="008534D7" w:rsidRPr="0081063A" w:rsidRDefault="008534D7" w:rsidP="008534D7">
            <w:pPr>
              <w:pStyle w:val="Default"/>
              <w:spacing w:line="480" w:lineRule="auto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…………………………………</w:t>
            </w:r>
          </w:p>
          <w:p w14:paraId="740CCE68" w14:textId="2D0B6127" w:rsidR="008534D7" w:rsidRPr="0081063A" w:rsidRDefault="008534D7" w:rsidP="008534D7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Typ/model płyty głównej* </w:t>
            </w:r>
          </w:p>
          <w:p w14:paraId="75CB2065" w14:textId="77777777" w:rsidR="008534D7" w:rsidRPr="0081063A" w:rsidRDefault="008534D7" w:rsidP="008534D7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7714FB8E" w14:textId="2A576504" w:rsidR="008534D7" w:rsidRPr="0081063A" w:rsidRDefault="008534D7" w:rsidP="008534D7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………………………………….…………</w:t>
            </w: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br/>
            </w:r>
          </w:p>
          <w:p w14:paraId="70C6E898" w14:textId="289AEC3D" w:rsidR="008534D7" w:rsidRPr="0081063A" w:rsidRDefault="008534D7" w:rsidP="008534D7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Numer katalogowy* </w:t>
            </w:r>
          </w:p>
          <w:p w14:paraId="42B4FE0F" w14:textId="77777777" w:rsidR="00D54187" w:rsidRPr="0081063A" w:rsidRDefault="00D54187" w:rsidP="008534D7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35B25739" w14:textId="20E66B74" w:rsidR="008534D7" w:rsidRPr="0081063A" w:rsidRDefault="008534D7" w:rsidP="008534D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………………………………….…………</w:t>
            </w:r>
          </w:p>
        </w:tc>
      </w:tr>
      <w:tr w:rsidR="009C64A9" w:rsidRPr="0081063A" w14:paraId="3DBE688E" w14:textId="77777777" w:rsidTr="00B715F4">
        <w:trPr>
          <w:gridAfter w:val="1"/>
          <w:wAfter w:w="35" w:type="dxa"/>
          <w:trHeight w:val="2399"/>
        </w:trPr>
        <w:tc>
          <w:tcPr>
            <w:tcW w:w="488" w:type="dxa"/>
            <w:vAlign w:val="center"/>
          </w:tcPr>
          <w:p w14:paraId="595422CD" w14:textId="40FDAEFE" w:rsidR="009C64A9" w:rsidRPr="0081063A" w:rsidRDefault="009C64A9" w:rsidP="009C64A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BC7EC17" w14:textId="5F2F16D2" w:rsidR="009C64A9" w:rsidRPr="0081063A" w:rsidRDefault="009C64A9" w:rsidP="009C64A9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Procesor</w:t>
            </w:r>
          </w:p>
        </w:tc>
        <w:tc>
          <w:tcPr>
            <w:tcW w:w="7999" w:type="dxa"/>
            <w:vAlign w:val="center"/>
          </w:tcPr>
          <w:p w14:paraId="487F71C9" w14:textId="2C8B5A3F" w:rsidR="009C64A9" w:rsidRPr="0081063A" w:rsidRDefault="009C64A9" w:rsidP="00394826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Procesor klasy x</w:t>
            </w:r>
            <w:r w:rsidR="002804CA" w:rsidRPr="0081063A">
              <w:rPr>
                <w:rFonts w:ascii="Arial" w:hAnsi="Arial" w:cs="Arial"/>
                <w:sz w:val="18"/>
                <w:szCs w:val="18"/>
              </w:rPr>
              <w:t>64</w:t>
            </w:r>
            <w:r w:rsidRPr="0081063A">
              <w:rPr>
                <w:rFonts w:ascii="Arial" w:hAnsi="Arial" w:cs="Arial"/>
                <w:sz w:val="18"/>
                <w:szCs w:val="18"/>
              </w:rPr>
              <w:t>, zaprojektowany do wydajnej pracy w komputerach stacjonarnych.</w:t>
            </w:r>
          </w:p>
          <w:p w14:paraId="5C3D05B5" w14:textId="5DBCD78D" w:rsidR="009C64A9" w:rsidRPr="0081063A" w:rsidRDefault="009C64A9" w:rsidP="00394826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Procesor musi osiągać w teście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PassMark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- CPU Mark High End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CPUs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wydajności liczonej w punktach wyższej lub równej wydajności Intel </w:t>
            </w:r>
            <w:proofErr w:type="spellStart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Core</w:t>
            </w:r>
            <w:proofErr w:type="spellEnd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 i7-</w:t>
            </w:r>
            <w:r w:rsidR="00E27ABD"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14700 </w:t>
            </w: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min. </w:t>
            </w:r>
            <w:r w:rsidR="00E27ABD"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42 308 </w:t>
            </w: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pkt.</w:t>
            </w:r>
          </w:p>
          <w:p w14:paraId="5E900705" w14:textId="77777777" w:rsidR="00394826" w:rsidRPr="0081063A" w:rsidRDefault="00394826" w:rsidP="009C64A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0FB8EB20" w14:textId="307839B4" w:rsidR="009C64A9" w:rsidRPr="0081063A" w:rsidRDefault="009C64A9" w:rsidP="009C64A9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Procesor musi znajdować się na liście z wynikami procesorów stanowiąc</w:t>
            </w:r>
            <w:r w:rsidR="002063C8" w:rsidRPr="0081063A">
              <w:rPr>
                <w:rFonts w:ascii="Arial" w:hAnsi="Arial" w:cs="Arial"/>
                <w:b/>
                <w:sz w:val="18"/>
                <w:szCs w:val="18"/>
              </w:rPr>
              <w:t>ej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 xml:space="preserve"> Załącznik nr </w:t>
            </w:r>
            <w:r w:rsidR="00394826" w:rsidRPr="0081063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 xml:space="preserve"> do niniejszego OPZ.</w:t>
            </w:r>
          </w:p>
        </w:tc>
        <w:tc>
          <w:tcPr>
            <w:tcW w:w="3509" w:type="dxa"/>
            <w:vAlign w:val="center"/>
          </w:tcPr>
          <w:p w14:paraId="0885ED21" w14:textId="77777777" w:rsidR="00394826" w:rsidRPr="0081063A" w:rsidRDefault="00394826" w:rsidP="009C64A9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3F0935" w14:textId="77777777" w:rsidR="00394826" w:rsidRPr="0081063A" w:rsidRDefault="00394826" w:rsidP="009C64A9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D763F7" w14:textId="77777777" w:rsidR="00394826" w:rsidRPr="0081063A" w:rsidRDefault="00394826" w:rsidP="009C64A9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345191C" w14:textId="273AC16B" w:rsidR="00394826" w:rsidRPr="0081063A" w:rsidRDefault="00394826" w:rsidP="00394826">
            <w:pPr>
              <w:pStyle w:val="Defaul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14:paraId="06F81C85" w14:textId="77777777" w:rsidR="00394826" w:rsidRPr="0081063A" w:rsidRDefault="00394826" w:rsidP="009C64A9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B06F9C" w14:textId="77777777" w:rsidR="002063C8" w:rsidRPr="0081063A" w:rsidRDefault="002063C8" w:rsidP="002063C8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Nazwa procesora*</w:t>
            </w:r>
          </w:p>
          <w:p w14:paraId="27B69D66" w14:textId="77777777" w:rsidR="002063C8" w:rsidRPr="0081063A" w:rsidRDefault="002063C8" w:rsidP="002063C8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23C110D9" w14:textId="77777777" w:rsidR="002063C8" w:rsidRPr="0081063A" w:rsidRDefault="002063C8" w:rsidP="002063C8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…………………………….……………</w:t>
            </w:r>
          </w:p>
          <w:p w14:paraId="40B0108D" w14:textId="77777777" w:rsidR="002063C8" w:rsidRPr="0081063A" w:rsidRDefault="002063C8" w:rsidP="002063C8">
            <w:pPr>
              <w:pStyle w:val="Default"/>
              <w:jc w:val="both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6"/>
              </w:rPr>
              <w:t>(proszę wpisać nazwę procesora zgodnie z nazewnictwem z Załącznika nr 1)</w:t>
            </w:r>
          </w:p>
          <w:p w14:paraId="4420EA04" w14:textId="52958231" w:rsidR="009C64A9" w:rsidRPr="0081063A" w:rsidRDefault="009C64A9" w:rsidP="002B4DD3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056910" w:rsidRPr="0081063A" w14:paraId="2C41C616" w14:textId="77777777" w:rsidTr="00B715F4">
        <w:trPr>
          <w:gridAfter w:val="1"/>
          <w:wAfter w:w="35" w:type="dxa"/>
          <w:trHeight w:val="790"/>
        </w:trPr>
        <w:tc>
          <w:tcPr>
            <w:tcW w:w="488" w:type="dxa"/>
            <w:vAlign w:val="center"/>
          </w:tcPr>
          <w:p w14:paraId="6AE8D24F" w14:textId="77D75BF2" w:rsidR="00056910" w:rsidRPr="0081063A" w:rsidRDefault="00CD50AE" w:rsidP="0005691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998" w:type="dxa"/>
            <w:vAlign w:val="center"/>
          </w:tcPr>
          <w:p w14:paraId="00D91CA3" w14:textId="4A53D166" w:rsidR="00056910" w:rsidRPr="0081063A" w:rsidRDefault="00885080" w:rsidP="00056910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Pamięć RAM</w:t>
            </w:r>
          </w:p>
        </w:tc>
        <w:tc>
          <w:tcPr>
            <w:tcW w:w="7999" w:type="dxa"/>
            <w:vAlign w:val="center"/>
          </w:tcPr>
          <w:p w14:paraId="21FD6D47" w14:textId="77777777" w:rsidR="002804CA" w:rsidRPr="0081063A" w:rsidRDefault="002804CA" w:rsidP="00280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Min. 64 GB DDR5 min 5600MHz</w:t>
            </w:r>
          </w:p>
          <w:p w14:paraId="125610A4" w14:textId="77777777" w:rsidR="002804CA" w:rsidRPr="0081063A" w:rsidRDefault="002804CA" w:rsidP="00280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Opóźnienie maksymalne CL 32</w:t>
            </w:r>
          </w:p>
          <w:p w14:paraId="0F135BD7" w14:textId="56A167C8" w:rsidR="00056910" w:rsidRPr="0081063A" w:rsidRDefault="002804CA" w:rsidP="00056910">
            <w:pPr>
              <w:pStyle w:val="Default"/>
              <w:jc w:val="both"/>
              <w:rPr>
                <w:rFonts w:ascii="Arial" w:hAnsi="Arial" w:cs="Arial"/>
                <w:bCs/>
                <w:i/>
                <w:sz w:val="16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Możliwość rozbudowy pamięci RAM do min. 128 GB</w:t>
            </w:r>
          </w:p>
        </w:tc>
        <w:tc>
          <w:tcPr>
            <w:tcW w:w="3509" w:type="dxa"/>
          </w:tcPr>
          <w:p w14:paraId="0DFD164C" w14:textId="77777777" w:rsidR="00394826" w:rsidRPr="0081063A" w:rsidRDefault="00394826" w:rsidP="00C53C7F">
            <w:pPr>
              <w:pStyle w:val="Default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</w:pPr>
          </w:p>
          <w:p w14:paraId="74B704D8" w14:textId="39D3D0C6" w:rsidR="00056910" w:rsidRPr="0081063A" w:rsidRDefault="00056910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0B3E44" w:rsidRPr="0081063A" w14:paraId="06292469" w14:textId="77777777" w:rsidTr="00B715F4">
        <w:trPr>
          <w:gridAfter w:val="1"/>
          <w:wAfter w:w="35" w:type="dxa"/>
          <w:trHeight w:val="858"/>
        </w:trPr>
        <w:tc>
          <w:tcPr>
            <w:tcW w:w="488" w:type="dxa"/>
            <w:vAlign w:val="center"/>
          </w:tcPr>
          <w:p w14:paraId="7258F7F5" w14:textId="091740B9" w:rsidR="000B3E44" w:rsidRPr="0081063A" w:rsidRDefault="00CD50AE" w:rsidP="000B3E4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98" w:type="dxa"/>
            <w:vAlign w:val="center"/>
          </w:tcPr>
          <w:p w14:paraId="5A2D5429" w14:textId="5C1A9D3F" w:rsidR="000B3E44" w:rsidRPr="0081063A" w:rsidRDefault="000B3E44" w:rsidP="000B3E44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Dysk SSD</w:t>
            </w:r>
          </w:p>
        </w:tc>
        <w:tc>
          <w:tcPr>
            <w:tcW w:w="7999" w:type="dxa"/>
            <w:vAlign w:val="center"/>
          </w:tcPr>
          <w:p w14:paraId="33193B13" w14:textId="375D466F" w:rsidR="000B3E44" w:rsidRPr="0081063A" w:rsidRDefault="000B3E44" w:rsidP="000B3E4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Min. 2 TB SSD M.2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229B" w:rsidRPr="0081063A">
              <w:rPr>
                <w:rFonts w:ascii="Arial" w:hAnsi="Arial" w:cs="Arial"/>
                <w:sz w:val="18"/>
                <w:szCs w:val="18"/>
              </w:rPr>
              <w:t>min 4.0 o minimalnej prędkości zapisu/odczytu 6000 MB/s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, wspierający sprzętowe szyfrowanie dysku OPAL oraz zawierający partycję RECOVERY umożliwiającą odtworzenie systemu operacyjnego fabrycznie zainstalowanego na komputerze po awarii. </w:t>
            </w:r>
          </w:p>
        </w:tc>
        <w:tc>
          <w:tcPr>
            <w:tcW w:w="3509" w:type="dxa"/>
            <w:vAlign w:val="center"/>
          </w:tcPr>
          <w:p w14:paraId="69FC111B" w14:textId="5E47667B" w:rsidR="000B3E44" w:rsidRPr="0081063A" w:rsidRDefault="000B3E44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16093F79" w14:textId="77777777" w:rsidTr="00B715F4">
        <w:trPr>
          <w:gridAfter w:val="1"/>
          <w:wAfter w:w="35" w:type="dxa"/>
          <w:trHeight w:val="2260"/>
        </w:trPr>
        <w:tc>
          <w:tcPr>
            <w:tcW w:w="488" w:type="dxa"/>
            <w:vAlign w:val="center"/>
          </w:tcPr>
          <w:p w14:paraId="73667D53" w14:textId="1063E6B8" w:rsidR="00F86BB3" w:rsidRPr="00900067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0006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DE2C74C" w14:textId="6396E4E0" w:rsidR="00F86BB3" w:rsidRPr="00900067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0570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Karta graficzna</w:t>
            </w:r>
          </w:p>
        </w:tc>
        <w:tc>
          <w:tcPr>
            <w:tcW w:w="7999" w:type="dxa"/>
            <w:vAlign w:val="center"/>
          </w:tcPr>
          <w:p w14:paraId="1663B0A5" w14:textId="2535FF2F" w:rsidR="00F86BB3" w:rsidRPr="00900067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00067">
              <w:rPr>
                <w:rFonts w:ascii="Arial" w:hAnsi="Arial" w:cs="Arial"/>
                <w:sz w:val="18"/>
                <w:szCs w:val="18"/>
              </w:rPr>
              <w:t xml:space="preserve">Dedykowana </w:t>
            </w:r>
            <w:r w:rsidRPr="002A0570">
              <w:rPr>
                <w:rFonts w:ascii="Arial" w:hAnsi="Arial" w:cs="Arial"/>
                <w:color w:val="auto"/>
                <w:sz w:val="18"/>
                <w:szCs w:val="18"/>
              </w:rPr>
              <w:t xml:space="preserve">karta graficzna z 12GB GDDR 6 pamięci o wydajności liczonej w punktach równej lub wyższej niż </w:t>
            </w:r>
            <w:r w:rsidR="00E27ABD" w:rsidRPr="002A0570">
              <w:rPr>
                <w:rFonts w:ascii="Arial" w:hAnsi="Arial" w:cs="Arial"/>
                <w:color w:val="auto"/>
                <w:sz w:val="18"/>
                <w:szCs w:val="18"/>
              </w:rPr>
              <w:t xml:space="preserve">RTX 4070Ti </w:t>
            </w:r>
            <w:r w:rsidR="00E27ABD" w:rsidRPr="002A05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min. </w:t>
            </w:r>
            <w:r w:rsidR="0073680D" w:rsidRPr="002A0570">
              <w:rPr>
                <w:rFonts w:ascii="Arial" w:hAnsi="Arial" w:cs="Arial"/>
                <w:b/>
                <w:color w:val="auto"/>
                <w:sz w:val="18"/>
                <w:szCs w:val="18"/>
              </w:rPr>
              <w:t>31</w:t>
            </w:r>
            <w:r w:rsidR="00900067" w:rsidRPr="002A05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73680D" w:rsidRPr="002A0570">
              <w:rPr>
                <w:rFonts w:ascii="Arial" w:hAnsi="Arial" w:cs="Arial"/>
                <w:b/>
                <w:color w:val="auto"/>
                <w:sz w:val="18"/>
                <w:szCs w:val="18"/>
              </w:rPr>
              <w:t>700</w:t>
            </w:r>
            <w:r w:rsidR="00E27ABD" w:rsidRPr="002A05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pkt.</w:t>
            </w:r>
            <w:r w:rsidR="00E27ABD" w:rsidRPr="002A057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2A0570">
              <w:rPr>
                <w:rFonts w:ascii="Arial" w:hAnsi="Arial" w:cs="Arial"/>
                <w:color w:val="auto"/>
                <w:sz w:val="18"/>
                <w:szCs w:val="18"/>
              </w:rPr>
              <w:t xml:space="preserve">na </w:t>
            </w:r>
            <w:r w:rsidRPr="00900067">
              <w:rPr>
                <w:rFonts w:ascii="Arial" w:hAnsi="Arial" w:cs="Arial"/>
                <w:sz w:val="18"/>
                <w:szCs w:val="18"/>
              </w:rPr>
              <w:t xml:space="preserve">podstawie </w:t>
            </w:r>
            <w:proofErr w:type="spellStart"/>
            <w:r w:rsidRPr="00900067">
              <w:rPr>
                <w:rFonts w:ascii="Arial" w:hAnsi="Arial" w:cs="Arial"/>
                <w:sz w:val="18"/>
                <w:szCs w:val="18"/>
              </w:rPr>
              <w:t>PerformanceTest</w:t>
            </w:r>
            <w:proofErr w:type="spellEnd"/>
            <w:r w:rsidRPr="00900067">
              <w:rPr>
                <w:rFonts w:ascii="Arial" w:hAnsi="Arial" w:cs="Arial"/>
                <w:sz w:val="18"/>
                <w:szCs w:val="18"/>
              </w:rPr>
              <w:t xml:space="preserve"> w teście </w:t>
            </w:r>
            <w:proofErr w:type="spellStart"/>
            <w:r w:rsidRPr="00900067">
              <w:rPr>
                <w:rFonts w:ascii="Arial" w:hAnsi="Arial" w:cs="Arial"/>
                <w:sz w:val="18"/>
                <w:szCs w:val="18"/>
              </w:rPr>
              <w:t>Average</w:t>
            </w:r>
            <w:proofErr w:type="spellEnd"/>
            <w:r w:rsidRPr="00900067">
              <w:rPr>
                <w:rFonts w:ascii="Arial" w:hAnsi="Arial" w:cs="Arial"/>
                <w:sz w:val="18"/>
                <w:szCs w:val="18"/>
              </w:rPr>
              <w:t xml:space="preserve"> G3D Mark (3D Graphics Mark) według wyników opublikowanych na https://www.videocardbenchmark.net/. Wykonawca w składanej ofercie winien podać dokładny model oferowanego podzespołu.</w:t>
            </w:r>
          </w:p>
          <w:p w14:paraId="070C7606" w14:textId="77777777" w:rsidR="00394826" w:rsidRPr="00900067" w:rsidRDefault="00394826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707AC1F0" w14:textId="100B60DC" w:rsidR="00394826" w:rsidRPr="00900067" w:rsidRDefault="00394826" w:rsidP="00F86BB3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00067">
              <w:rPr>
                <w:rFonts w:ascii="Arial" w:hAnsi="Arial" w:cs="Arial"/>
                <w:b/>
                <w:sz w:val="18"/>
                <w:szCs w:val="18"/>
              </w:rPr>
              <w:t>Karta graficzna musi znajdować się na liście z wynikami kart stanowiącej Załącznik nr  2 do niniejszego OPZ.</w:t>
            </w:r>
          </w:p>
          <w:p w14:paraId="090A746B" w14:textId="3AB5EE10" w:rsidR="00394826" w:rsidRPr="00900067" w:rsidRDefault="00394826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9" w:type="dxa"/>
            <w:vAlign w:val="center"/>
          </w:tcPr>
          <w:p w14:paraId="213B3B1D" w14:textId="277AA6AF" w:rsidR="00394826" w:rsidRPr="00900067" w:rsidRDefault="00394826" w:rsidP="00F86BB3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21290D" w14:textId="77777777" w:rsidR="00394826" w:rsidRPr="00900067" w:rsidRDefault="00394826" w:rsidP="00394826">
            <w:pPr>
              <w:pStyle w:val="Defaul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0006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90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90006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90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14:paraId="2759410C" w14:textId="77777777" w:rsidR="00394826" w:rsidRPr="00900067" w:rsidRDefault="00394826" w:rsidP="00F86BB3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247990" w14:textId="77777777" w:rsidR="00394826" w:rsidRPr="00900067" w:rsidRDefault="00394826" w:rsidP="00F86BB3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1D87F25" w14:textId="77777777" w:rsidR="001C02CD" w:rsidRPr="00900067" w:rsidRDefault="001C02CD" w:rsidP="001C02C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900067">
              <w:rPr>
                <w:rFonts w:ascii="Arial" w:hAnsi="Arial" w:cs="Arial"/>
                <w:b/>
                <w:bCs/>
                <w:sz w:val="18"/>
                <w:szCs w:val="16"/>
              </w:rPr>
              <w:t>Nazwa karty graficznej*</w:t>
            </w:r>
          </w:p>
          <w:p w14:paraId="59928296" w14:textId="77777777" w:rsidR="001C02CD" w:rsidRPr="00900067" w:rsidRDefault="001C02CD" w:rsidP="001C02C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64A88DA8" w14:textId="77777777" w:rsidR="001C02CD" w:rsidRPr="00900067" w:rsidRDefault="001C02CD" w:rsidP="001C02C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900067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…………………………….………………</w:t>
            </w:r>
          </w:p>
          <w:p w14:paraId="7120E54A" w14:textId="314F45B7" w:rsidR="00F86BB3" w:rsidRPr="00900067" w:rsidRDefault="001C02CD" w:rsidP="001C02C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067">
              <w:rPr>
                <w:rFonts w:ascii="Arial" w:hAnsi="Arial" w:cs="Arial"/>
                <w:b/>
                <w:i/>
                <w:sz w:val="18"/>
                <w:szCs w:val="16"/>
              </w:rPr>
              <w:t>(proszę wpisać nazwę karty zgodnie z nazewnictwem z Załącznika nr 2)</w:t>
            </w:r>
          </w:p>
        </w:tc>
      </w:tr>
      <w:tr w:rsidR="00E262B0" w:rsidRPr="0081063A" w14:paraId="3BA248E4" w14:textId="77777777" w:rsidTr="00B715F4">
        <w:trPr>
          <w:gridAfter w:val="1"/>
          <w:wAfter w:w="35" w:type="dxa"/>
          <w:trHeight w:val="579"/>
        </w:trPr>
        <w:tc>
          <w:tcPr>
            <w:tcW w:w="488" w:type="dxa"/>
            <w:vAlign w:val="center"/>
          </w:tcPr>
          <w:p w14:paraId="1195220A" w14:textId="75EE7F3D" w:rsidR="00E262B0" w:rsidRPr="0081063A" w:rsidRDefault="00CD50AE" w:rsidP="00E262B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1478B8A" w14:textId="59944663" w:rsidR="00E262B0" w:rsidRPr="0081063A" w:rsidRDefault="00E262B0" w:rsidP="00E262B0">
            <w:pPr>
              <w:pStyle w:val="Defaul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Klawiatura/mysz</w:t>
            </w:r>
          </w:p>
        </w:tc>
        <w:tc>
          <w:tcPr>
            <w:tcW w:w="7999" w:type="dxa"/>
            <w:vAlign w:val="center"/>
          </w:tcPr>
          <w:p w14:paraId="033EE57A" w14:textId="77777777" w:rsidR="00A444E6" w:rsidRPr="0081063A" w:rsidRDefault="00A444E6" w:rsidP="00E262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27A9F3" w14:textId="3AC71A0B" w:rsidR="00E262B0" w:rsidRPr="0081063A" w:rsidRDefault="00E262B0" w:rsidP="00E262B0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Typ klawiatury: Mechaniczna w układzie US </w:t>
            </w:r>
            <w:r w:rsidR="0046229B" w:rsidRPr="0081063A">
              <w:rPr>
                <w:rFonts w:ascii="Arial" w:hAnsi="Arial" w:cs="Arial"/>
                <w:sz w:val="18"/>
                <w:szCs w:val="18"/>
              </w:rPr>
              <w:t xml:space="preserve">lub PL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QWERTY; </w:t>
            </w:r>
          </w:p>
          <w:p w14:paraId="52AFD4B9" w14:textId="19C59D0F" w:rsidR="00E262B0" w:rsidRPr="0081063A" w:rsidRDefault="00E262B0" w:rsidP="00E262B0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Technologia przełączników: red</w:t>
            </w:r>
            <w:r w:rsidR="0046229B" w:rsidRPr="0081063A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brown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3E80AA61" w14:textId="77777777" w:rsidR="00E262B0" w:rsidRPr="0081063A" w:rsidRDefault="00E262B0" w:rsidP="00E262B0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Typ podłączenia: Przewodowa USB </w:t>
            </w:r>
          </w:p>
          <w:p w14:paraId="691517AA" w14:textId="77777777" w:rsidR="00E262B0" w:rsidRPr="0081063A" w:rsidRDefault="00E262B0" w:rsidP="00E262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39B916" w14:textId="77777777" w:rsidR="00E262B0" w:rsidRPr="0081063A" w:rsidRDefault="00E262B0" w:rsidP="00E262B0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Mysz: Optyczna, przewodowa USB;</w:t>
            </w:r>
          </w:p>
          <w:p w14:paraId="667E6325" w14:textId="77777777" w:rsidR="00E262B0" w:rsidRPr="0081063A" w:rsidRDefault="00E262B0" w:rsidP="00E262B0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Rozdzielczość DPI: min 16000; </w:t>
            </w:r>
          </w:p>
          <w:p w14:paraId="1CACB17B" w14:textId="77777777" w:rsidR="00F86BB3" w:rsidRPr="0081063A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Liczba przycisków: min 6 oraz min 1 rolka.</w:t>
            </w:r>
          </w:p>
          <w:p w14:paraId="50C0DF8F" w14:textId="6DA6AD3B" w:rsidR="00E262B0" w:rsidRPr="0081063A" w:rsidRDefault="00E262B0" w:rsidP="00E26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9" w:type="dxa"/>
          </w:tcPr>
          <w:p w14:paraId="72A16BC8" w14:textId="77777777" w:rsidR="002B4DD3" w:rsidRPr="0081063A" w:rsidRDefault="002B4DD3" w:rsidP="00C53C7F">
            <w:pPr>
              <w:pStyle w:val="Default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</w:pPr>
          </w:p>
          <w:p w14:paraId="588A5061" w14:textId="77777777" w:rsidR="002B4DD3" w:rsidRPr="0081063A" w:rsidRDefault="002B4DD3" w:rsidP="00C53C7F">
            <w:pPr>
              <w:pStyle w:val="Default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</w:pPr>
          </w:p>
          <w:p w14:paraId="124D5428" w14:textId="35B0BE89" w:rsidR="00E262B0" w:rsidRPr="0081063A" w:rsidRDefault="00E262B0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0B3E44" w:rsidRPr="0081063A" w14:paraId="2E374948" w14:textId="77777777" w:rsidTr="00B715F4">
        <w:trPr>
          <w:gridAfter w:val="1"/>
          <w:wAfter w:w="35" w:type="dxa"/>
          <w:trHeight w:val="579"/>
        </w:trPr>
        <w:tc>
          <w:tcPr>
            <w:tcW w:w="488" w:type="dxa"/>
            <w:vAlign w:val="center"/>
          </w:tcPr>
          <w:p w14:paraId="5BD31BCF" w14:textId="2E509B0F" w:rsidR="000B3E44" w:rsidRPr="0081063A" w:rsidRDefault="00CD50AE" w:rsidP="000B3E4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98" w:type="dxa"/>
            <w:vAlign w:val="center"/>
          </w:tcPr>
          <w:p w14:paraId="4CDEAAE4" w14:textId="65595435" w:rsidR="000B3E44" w:rsidRPr="0081063A" w:rsidRDefault="000B3E44" w:rsidP="000B3E44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Audio</w:t>
            </w:r>
          </w:p>
        </w:tc>
        <w:tc>
          <w:tcPr>
            <w:tcW w:w="7999" w:type="dxa"/>
            <w:vAlign w:val="center"/>
          </w:tcPr>
          <w:p w14:paraId="154ECCBD" w14:textId="23801EB5" w:rsidR="000B3E44" w:rsidRPr="0081063A" w:rsidRDefault="000B3E44" w:rsidP="000B3E44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Karta dźwiękowa zintegrowana z płytą główną, zgodna z High Definition.</w:t>
            </w:r>
          </w:p>
        </w:tc>
        <w:tc>
          <w:tcPr>
            <w:tcW w:w="3509" w:type="dxa"/>
          </w:tcPr>
          <w:p w14:paraId="0B113552" w14:textId="4D3A856F" w:rsidR="000B3E44" w:rsidRPr="0081063A" w:rsidRDefault="000B3E44" w:rsidP="002B4DD3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1814B4" w:rsidRPr="0081063A" w14:paraId="0B53C1BA" w14:textId="77777777" w:rsidTr="00A444E6">
        <w:trPr>
          <w:gridAfter w:val="1"/>
          <w:wAfter w:w="35" w:type="dxa"/>
          <w:trHeight w:val="1598"/>
        </w:trPr>
        <w:tc>
          <w:tcPr>
            <w:tcW w:w="488" w:type="dxa"/>
            <w:vAlign w:val="center"/>
          </w:tcPr>
          <w:p w14:paraId="273285C4" w14:textId="3AF5CE96" w:rsidR="001814B4" w:rsidRPr="0081063A" w:rsidRDefault="00CD50AE" w:rsidP="001814B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1F285C" w:rsidRPr="008106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98" w:type="dxa"/>
            <w:vAlign w:val="center"/>
          </w:tcPr>
          <w:p w14:paraId="58427CB4" w14:textId="03032E15" w:rsidR="001814B4" w:rsidRPr="0081063A" w:rsidRDefault="001814B4" w:rsidP="001814B4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Rodzaje wejść / wyjść </w:t>
            </w:r>
          </w:p>
        </w:tc>
        <w:tc>
          <w:tcPr>
            <w:tcW w:w="7999" w:type="dxa"/>
            <w:vAlign w:val="center"/>
          </w:tcPr>
          <w:p w14:paraId="1D62BAB5" w14:textId="77777777" w:rsidR="001814B4" w:rsidRPr="0081063A" w:rsidRDefault="001814B4" w:rsidP="001814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Z tyłu obudowy:</w:t>
            </w:r>
          </w:p>
          <w:p w14:paraId="6FA18466" w14:textId="77777777" w:rsidR="001814B4" w:rsidRPr="0081063A" w:rsidRDefault="001814B4" w:rsidP="001814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1x USB 3.2 typu C</w:t>
            </w:r>
          </w:p>
          <w:p w14:paraId="2261244F" w14:textId="77777777" w:rsidR="001814B4" w:rsidRPr="0081063A" w:rsidRDefault="001814B4" w:rsidP="001814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- min 3x USB 3.2 typu A </w:t>
            </w:r>
          </w:p>
          <w:p w14:paraId="03BAA9DE" w14:textId="77777777" w:rsidR="001814B4" w:rsidRPr="0081063A" w:rsidRDefault="001814B4" w:rsidP="001814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1x HDMI</w:t>
            </w:r>
          </w:p>
          <w:p w14:paraId="2B1361D9" w14:textId="77777777" w:rsidR="001814B4" w:rsidRPr="0081063A" w:rsidRDefault="001814B4" w:rsidP="001814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- min 1x </w:t>
            </w:r>
            <w:proofErr w:type="spellStart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DisplayPort</w:t>
            </w:r>
            <w:proofErr w:type="spellEnd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 1.4</w:t>
            </w:r>
          </w:p>
          <w:p w14:paraId="219D7E27" w14:textId="77777777" w:rsidR="001814B4" w:rsidRPr="0081063A" w:rsidRDefault="001814B4" w:rsidP="001814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1x RJ-45</w:t>
            </w:r>
          </w:p>
          <w:p w14:paraId="31FD5A1D" w14:textId="77777777" w:rsidR="001814B4" w:rsidRPr="0081063A" w:rsidRDefault="001814B4" w:rsidP="001814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F76C9FF" w14:textId="5E363E37" w:rsidR="001814B4" w:rsidRPr="0081063A" w:rsidRDefault="001814B4" w:rsidP="001814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Z przodu/góry obudowy:</w:t>
            </w:r>
          </w:p>
          <w:p w14:paraId="7DFFCC5A" w14:textId="3B4564F3" w:rsidR="00A8317F" w:rsidRPr="0081063A" w:rsidRDefault="00A8317F" w:rsidP="00A8317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1x USB 3.2 typu C</w:t>
            </w:r>
          </w:p>
          <w:p w14:paraId="339722BD" w14:textId="77777777" w:rsidR="001814B4" w:rsidRPr="0081063A" w:rsidRDefault="001814B4" w:rsidP="001814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2x USB 3.2 typu A</w:t>
            </w:r>
          </w:p>
          <w:p w14:paraId="481C6A2D" w14:textId="41A19074" w:rsidR="001814B4" w:rsidRPr="0081063A" w:rsidRDefault="001814B4" w:rsidP="001814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- min 1x złącze </w:t>
            </w:r>
            <w:proofErr w:type="spellStart"/>
            <w:r w:rsidR="007751D0" w:rsidRPr="0081063A">
              <w:rPr>
                <w:rFonts w:ascii="Arial" w:hAnsi="Arial" w:cs="Arial"/>
                <w:sz w:val="18"/>
                <w:szCs w:val="18"/>
              </w:rPr>
              <w:t>jack</w:t>
            </w:r>
            <w:proofErr w:type="spellEnd"/>
            <w:r w:rsidR="007751D0" w:rsidRPr="0081063A">
              <w:rPr>
                <w:rFonts w:ascii="Arial" w:hAnsi="Arial" w:cs="Arial"/>
                <w:sz w:val="18"/>
                <w:szCs w:val="18"/>
              </w:rPr>
              <w:t xml:space="preserve"> 3.5 mm</w:t>
            </w:r>
          </w:p>
          <w:p w14:paraId="05221F10" w14:textId="77777777" w:rsidR="001814B4" w:rsidRPr="0081063A" w:rsidRDefault="001814B4" w:rsidP="001814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9B6F0B1" w14:textId="17EE99D8" w:rsidR="001814B4" w:rsidRPr="0081063A" w:rsidRDefault="001814B4" w:rsidP="001814B4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3509" w:type="dxa"/>
            <w:vAlign w:val="center"/>
          </w:tcPr>
          <w:p w14:paraId="4A3C6DF9" w14:textId="3568F8A1" w:rsidR="001814B4" w:rsidRPr="0081063A" w:rsidRDefault="001814B4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494486" w:rsidRPr="0081063A" w14:paraId="394FABB0" w14:textId="77777777" w:rsidTr="00B715F4">
        <w:trPr>
          <w:gridAfter w:val="1"/>
          <w:wAfter w:w="35" w:type="dxa"/>
          <w:trHeight w:val="756"/>
        </w:trPr>
        <w:tc>
          <w:tcPr>
            <w:tcW w:w="488" w:type="dxa"/>
            <w:vAlign w:val="center"/>
          </w:tcPr>
          <w:p w14:paraId="273BAF00" w14:textId="4241F085" w:rsidR="00494486" w:rsidRPr="0081063A" w:rsidRDefault="00CD50AE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1F285C" w:rsidRPr="008106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98" w:type="dxa"/>
            <w:vAlign w:val="center"/>
          </w:tcPr>
          <w:p w14:paraId="37B54FD8" w14:textId="76B4EDD0" w:rsidR="00494486" w:rsidRPr="0081063A" w:rsidRDefault="00494486" w:rsidP="00494486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Zasilanie</w:t>
            </w:r>
          </w:p>
        </w:tc>
        <w:tc>
          <w:tcPr>
            <w:tcW w:w="7999" w:type="dxa"/>
            <w:vAlign w:val="center"/>
          </w:tcPr>
          <w:p w14:paraId="3E805D8D" w14:textId="3F33A17D" w:rsidR="00494486" w:rsidRPr="0081063A" w:rsidRDefault="0046229B" w:rsidP="00494486">
            <w:pPr>
              <w:pStyle w:val="Defaul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Energooszczędny zasilacz o mocy nie mniejszej niż 1000W,</w:t>
            </w:r>
            <w:r w:rsidRPr="0081063A"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głośności maksymalnej 32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przy maksymalnym obciążeniu oraz sprawności na poziomie min. 90% posiadający certyfikat min. 80 PLUS Gold</w:t>
            </w:r>
            <w:r w:rsidR="00A444E6" w:rsidRPr="0081063A"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</w:p>
        </w:tc>
        <w:tc>
          <w:tcPr>
            <w:tcW w:w="3509" w:type="dxa"/>
            <w:vAlign w:val="center"/>
          </w:tcPr>
          <w:p w14:paraId="5D91B167" w14:textId="3526FD56" w:rsidR="00494486" w:rsidRPr="0081063A" w:rsidRDefault="00494486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494486" w:rsidRPr="0081063A" w14:paraId="237D475A" w14:textId="77777777" w:rsidTr="00B715F4">
        <w:trPr>
          <w:gridAfter w:val="1"/>
          <w:wAfter w:w="35" w:type="dxa"/>
          <w:trHeight w:val="853"/>
        </w:trPr>
        <w:tc>
          <w:tcPr>
            <w:tcW w:w="488" w:type="dxa"/>
            <w:vAlign w:val="center"/>
          </w:tcPr>
          <w:p w14:paraId="407A4EA9" w14:textId="1687ABC7" w:rsidR="00494486" w:rsidRPr="0081063A" w:rsidRDefault="00CD50AE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1F285C" w:rsidRPr="008106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98" w:type="dxa"/>
            <w:vAlign w:val="center"/>
          </w:tcPr>
          <w:p w14:paraId="2F288D6D" w14:textId="6DD5BDB8" w:rsidR="00494486" w:rsidRPr="0081063A" w:rsidRDefault="00494486" w:rsidP="00494486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Bezpieczeństwo</w:t>
            </w:r>
          </w:p>
        </w:tc>
        <w:tc>
          <w:tcPr>
            <w:tcW w:w="7999" w:type="dxa"/>
            <w:vAlign w:val="center"/>
          </w:tcPr>
          <w:p w14:paraId="41C654E1" w14:textId="245D836F" w:rsidR="00494486" w:rsidRPr="0081063A" w:rsidRDefault="00494486" w:rsidP="0046229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</w:t>
            </w:r>
            <w:r w:rsidR="0046229B"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Moduł TPM 2.0 </w:t>
            </w:r>
          </w:p>
        </w:tc>
        <w:tc>
          <w:tcPr>
            <w:tcW w:w="3509" w:type="dxa"/>
            <w:vAlign w:val="center"/>
          </w:tcPr>
          <w:p w14:paraId="70B3241C" w14:textId="515AD57A" w:rsidR="00494486" w:rsidRPr="0081063A" w:rsidRDefault="00494486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494486" w:rsidRPr="0081063A" w14:paraId="4BBA5B48" w14:textId="77777777" w:rsidTr="00B715F4">
        <w:trPr>
          <w:gridAfter w:val="1"/>
          <w:wAfter w:w="35" w:type="dxa"/>
          <w:trHeight w:val="985"/>
        </w:trPr>
        <w:tc>
          <w:tcPr>
            <w:tcW w:w="488" w:type="dxa"/>
            <w:vAlign w:val="center"/>
          </w:tcPr>
          <w:p w14:paraId="182700DE" w14:textId="2599AEDE" w:rsidR="00494486" w:rsidRPr="0081063A" w:rsidRDefault="00CD50AE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1F285C" w:rsidRPr="008106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98" w:type="dxa"/>
            <w:vAlign w:val="center"/>
          </w:tcPr>
          <w:p w14:paraId="2B590ED4" w14:textId="13D64727" w:rsidR="00494486" w:rsidRPr="0081063A" w:rsidRDefault="00494486" w:rsidP="00494486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</w:tc>
        <w:tc>
          <w:tcPr>
            <w:tcW w:w="7999" w:type="dxa"/>
            <w:vAlign w:val="center"/>
          </w:tcPr>
          <w:p w14:paraId="16936BC7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Oferowane komputery muszą poprawnie współpracować z oferowanym systemem operacyjnym. Komputer muszą posiadać zainstalowany oryginalny system operacyjny 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 xml:space="preserve">Windows 11 Pro PL 64bit z </w:t>
            </w:r>
            <w:r w:rsidRPr="0081063A">
              <w:rPr>
                <w:rFonts w:ascii="Arial" w:hAnsi="Arial" w:cs="Arial"/>
                <w:sz w:val="18"/>
                <w:szCs w:val="18"/>
              </w:rPr>
              <w:t>licencją dla jednostek oświatowych lub równoważny o następujących parametrach równoważności systemu operacyjnego:</w:t>
            </w:r>
          </w:p>
          <w:p w14:paraId="309A6F1C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Pełna integracja z domeną Active Directory MS Windows (posiadaną przez Zamawiającego) opartą na serwerach Windows Server (wszystkie wersje).</w:t>
            </w:r>
          </w:p>
          <w:p w14:paraId="2FA55965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Zarządzanie komputerami poprzez Zasady Grup (GPO) Active Directory MS Windows (posiadaną przez Zamawiającego), WMI. – Możliwość instalacji na nim programów: Microsoft Office 2021 i 365, Microsoft Visio, pakietu Adobe.</w:t>
            </w:r>
          </w:p>
          <w:p w14:paraId="75633175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Klucz licencyjny musi być zapisany trwale w BIOS i umożliwiać instalację systemu operacyjnego na podstawie dołączonego nośnika bezpośrednio z wbudowanego napędu lub zdalnie bez potrzeby ręcznego wpisywania klucza licencyjnego.</w:t>
            </w:r>
          </w:p>
          <w:p w14:paraId="796D576D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Zainstalowany system operacyjny nie wymaga aktywacji za pomocą telefonu lub Internetu.</w:t>
            </w:r>
          </w:p>
          <w:p w14:paraId="72BFEF99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tworzenia pulpitów wirtualnych, przenoszenia aplikacji pomiędzy pulpitami i przełączanie się pomiędzy pulpitami za pomocą skrótów klawiaturowych lub GUI.</w:t>
            </w:r>
          </w:p>
          <w:p w14:paraId="4857BC4A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system pomocy w języku polskim.</w:t>
            </w:r>
          </w:p>
          <w:p w14:paraId="68DF3886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 xml:space="preserve">- Możliwość przystosowania stanowiska dla osób niepełnosprawnych (np. słabo widzących). </w:t>
            </w:r>
          </w:p>
          <w:p w14:paraId="56885E1F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488FA540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Graficzne środowisko instalacji i konfiguracji dostępne w języku polskim</w:t>
            </w:r>
          </w:p>
          <w:p w14:paraId="49C367DC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dokonywania aktualizacji i poprawek systemu poprzez mechanizm zarządzany przez administratora systemu Zamawiającego.</w:t>
            </w:r>
          </w:p>
          <w:p w14:paraId="68743411" w14:textId="77777777" w:rsidR="00494486" w:rsidRPr="0081063A" w:rsidRDefault="00494486" w:rsidP="00494486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-Możliwość automatycznej synchronizacji plików i folderów roboczych znajdujących się na firmowym serwerze plików w centrum danych z prywatnym urządzeniem, bez konieczności łączenia się z siecią VPN z poziomu folderu użytkownika zlokalizowanego w centrum danych </w:t>
            </w:r>
          </w:p>
          <w:p w14:paraId="4CFE6583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firmy.</w:t>
            </w:r>
          </w:p>
          <w:p w14:paraId="56893DA9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Wbudowany mechanizm wirtualizacji typu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hypervisor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."</w:t>
            </w:r>
          </w:p>
          <w:p w14:paraId="6A0F6BE3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Wbudowana możliwość zdalnego dostępu do systemu i pracy zdalnej z wykorzystaniem pełnego interfejsu graficznego.</w:t>
            </w:r>
          </w:p>
          <w:p w14:paraId="6CAAC817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6ECB1862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system uwierzytelnienia dwuskładnikowego oparty o certyfikat lub klucz prywatny oraz PIN lub uwierzytelnienie biometryczne.</w:t>
            </w:r>
          </w:p>
          <w:p w14:paraId="00735587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Wbudowane mechanizmy ochrony antywirusowej i przeciw złośliwemu oprogramowaniu z zapewnionymi bezpłatnymi aktualizacjami.</w:t>
            </w:r>
          </w:p>
          <w:p w14:paraId="63A4BB23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system szyfrowania dysku twardego ze wsparciem modułu TPM</w:t>
            </w:r>
          </w:p>
          <w:p w14:paraId="41AC162B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tworzenia i przechowywania kopii zapasowych kluczy odzyskiwania do szyfrowania dysku w usługach katalogowych.</w:t>
            </w:r>
          </w:p>
          <w:p w14:paraId="01DB3682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Wsparcie dla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firmware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UEFI i funkcji bezpiecznego rozruchu (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Secure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Boot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1C6C642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agent do zbierania danych na temat zagrożeń na stacji roboczej.</w:t>
            </w:r>
          </w:p>
          <w:p w14:paraId="51B0B230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Wsparcie .NET Framework 2.x, 3.x i 4.x – możliwość uruchomienia aplikacji działających we wskazanych środowiskach</w:t>
            </w:r>
          </w:p>
          <w:p w14:paraId="02B0AE9D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Wsparcie dla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VBScript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– możliwość uruchamiania interpretera poleceń</w:t>
            </w:r>
          </w:p>
          <w:p w14:paraId="4F2761F9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Wsparcie dla PowerShell 5.x – możliwość uruchamiania interpretera poleceń</w:t>
            </w:r>
          </w:p>
          <w:p w14:paraId="34E67C5B" w14:textId="77777777" w:rsidR="00494486" w:rsidRPr="0081063A" w:rsidRDefault="00494486" w:rsidP="00494486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7601AA" w14:textId="37CFD292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Zainstalowany system nie może pochodzić z rynku wtórnego, a system ten nie był aktywowany na innych urządzeniach i musi pochodzić z legalnego źródła.</w:t>
            </w:r>
          </w:p>
        </w:tc>
        <w:tc>
          <w:tcPr>
            <w:tcW w:w="3509" w:type="dxa"/>
            <w:vAlign w:val="center"/>
          </w:tcPr>
          <w:p w14:paraId="55C76B6E" w14:textId="1E3315EB" w:rsidR="002B4DD3" w:rsidRPr="0081063A" w:rsidRDefault="002B4DD3" w:rsidP="002B4DD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lastRenderedPageBreak/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  <w:p w14:paraId="38486B0B" w14:textId="77777777" w:rsidR="002B4DD3" w:rsidRPr="0081063A" w:rsidRDefault="002B4DD3" w:rsidP="00494486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C1F079" w14:textId="77777777" w:rsidR="002B4DD3" w:rsidRPr="0081063A" w:rsidRDefault="002B4DD3" w:rsidP="00494486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FB236C" w14:textId="49325599" w:rsidR="00494486" w:rsidRPr="0081063A" w:rsidRDefault="00494486" w:rsidP="002B4DD3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Oferowany System*</w:t>
            </w:r>
          </w:p>
          <w:p w14:paraId="278ADF05" w14:textId="77777777" w:rsidR="00494486" w:rsidRPr="0081063A" w:rsidRDefault="00494486" w:rsidP="002B4DD3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…………………………………………..…</w:t>
            </w:r>
          </w:p>
          <w:p w14:paraId="159A952A" w14:textId="77777777" w:rsidR="00494486" w:rsidRPr="0081063A" w:rsidRDefault="00494486" w:rsidP="002B4DD3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…………………………………………..…</w:t>
            </w:r>
          </w:p>
          <w:p w14:paraId="07B837B8" w14:textId="5024B797" w:rsidR="00494486" w:rsidRPr="0081063A" w:rsidRDefault="00126879" w:rsidP="002B4DD3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494486" w:rsidRPr="0081063A">
              <w:rPr>
                <w:rFonts w:ascii="Arial" w:hAnsi="Arial" w:cs="Arial"/>
                <w:b/>
                <w:i/>
                <w:sz w:val="18"/>
                <w:szCs w:val="18"/>
              </w:rPr>
              <w:t>(należy podać nazwę)</w:t>
            </w:r>
          </w:p>
          <w:p w14:paraId="3C2AA9A1" w14:textId="0B0C53E5" w:rsidR="00494486" w:rsidRPr="0081063A" w:rsidRDefault="00494486" w:rsidP="00C53C7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406" w:rsidRPr="0081063A" w14:paraId="42A80723" w14:textId="77777777" w:rsidTr="00B715F4">
        <w:trPr>
          <w:gridAfter w:val="1"/>
          <w:wAfter w:w="35" w:type="dxa"/>
          <w:trHeight w:val="5326"/>
        </w:trPr>
        <w:tc>
          <w:tcPr>
            <w:tcW w:w="488" w:type="dxa"/>
            <w:vAlign w:val="center"/>
          </w:tcPr>
          <w:p w14:paraId="52EBC4A5" w14:textId="3ACDF96A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1F285C" w:rsidRPr="0081063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98" w:type="dxa"/>
            <w:vAlign w:val="center"/>
          </w:tcPr>
          <w:p w14:paraId="39E3CF59" w14:textId="08D510A4" w:rsidR="001E6406" w:rsidRPr="0081063A" w:rsidRDefault="001E6406" w:rsidP="001E6406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BIOS</w:t>
            </w:r>
          </w:p>
        </w:tc>
        <w:tc>
          <w:tcPr>
            <w:tcW w:w="7999" w:type="dxa"/>
            <w:vAlign w:val="center"/>
          </w:tcPr>
          <w:p w14:paraId="51A7A3F5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Pełna obsługa BIOS za pomocą klawiatury i myszy oraz samej myszy. Możliwość, bez uruchamiania systemu operacyjnego z dysku twardego komputera, bez dodatkowego oprogramowania z zewnętrznych i podłączonych do niego urządzeń zewnętrznych, ukrytej partycji odczytania z BIOS informacji o:</w:t>
            </w:r>
          </w:p>
          <w:p w14:paraId="2749CFF0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modelu komputera,</w:t>
            </w:r>
          </w:p>
          <w:p w14:paraId="55BAED2C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numerze seryjnym,</w:t>
            </w:r>
          </w:p>
          <w:p w14:paraId="7F2999A8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MAC Adres karty sieciowej,</w:t>
            </w:r>
          </w:p>
          <w:p w14:paraId="79F8B8B7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wersji BIOS,</w:t>
            </w:r>
          </w:p>
          <w:p w14:paraId="55D339E4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zainstalowanym procesorze,</w:t>
            </w:r>
          </w:p>
          <w:p w14:paraId="2360D1F2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zainstalowanej pamięci RAM,</w:t>
            </w:r>
          </w:p>
          <w:p w14:paraId="5462FCE4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urządzeniach podłączonych do portów M.2 oraz SATA</w:t>
            </w:r>
          </w:p>
          <w:p w14:paraId="748C97B5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0A4F5A3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Możliwość z poziomu Bios:</w:t>
            </w:r>
          </w:p>
          <w:p w14:paraId="637043DB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portów USB</w:t>
            </w:r>
          </w:p>
          <w:p w14:paraId="64E81A00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karty sieciowej</w:t>
            </w:r>
          </w:p>
          <w:p w14:paraId="373A4BFD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kontrolera audio</w:t>
            </w:r>
          </w:p>
          <w:p w14:paraId="52820885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wirtualizacji</w:t>
            </w:r>
          </w:p>
          <w:p w14:paraId="618DA776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modułu TPM</w:t>
            </w:r>
          </w:p>
          <w:p w14:paraId="125E4F35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ustawienia hasła: administratora, Power-On</w:t>
            </w:r>
          </w:p>
          <w:p w14:paraId="471168F7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wyboru trybu uruchomienia komputera po utracie zasilania (włącz, wyłącz, poprzedni stan)</w:t>
            </w:r>
          </w:p>
          <w:p w14:paraId="01F494DD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zdefiniowania sekwencji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bootowania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zewnętrznych nośników, dysku twardego </w:t>
            </w:r>
          </w:p>
          <w:p w14:paraId="1EFFA08E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załadowania optymalnych ustawień BIOS</w:t>
            </w:r>
          </w:p>
          <w:p w14:paraId="73966843" w14:textId="4FBF18E4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bez uruchamiania systemu operacyjnego z dysku twardego komputera lub innych, podłączonych do niego, urządzeń zewnętrznych.</w:t>
            </w:r>
          </w:p>
        </w:tc>
        <w:tc>
          <w:tcPr>
            <w:tcW w:w="3509" w:type="dxa"/>
            <w:vAlign w:val="center"/>
          </w:tcPr>
          <w:p w14:paraId="6C2AD7DC" w14:textId="62E9002E" w:rsidR="001E6406" w:rsidRPr="0081063A" w:rsidDel="009304D0" w:rsidRDefault="001E6406" w:rsidP="002B4DD3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494486" w:rsidRPr="0081063A" w14:paraId="37C1F700" w14:textId="77777777" w:rsidTr="00126879">
        <w:trPr>
          <w:gridAfter w:val="1"/>
          <w:wAfter w:w="35" w:type="dxa"/>
          <w:trHeight w:val="2307"/>
        </w:trPr>
        <w:tc>
          <w:tcPr>
            <w:tcW w:w="488" w:type="dxa"/>
            <w:vAlign w:val="center"/>
          </w:tcPr>
          <w:p w14:paraId="0BFC0F0E" w14:textId="08DA2CFA" w:rsidR="00494486" w:rsidRPr="0081063A" w:rsidRDefault="00CD50AE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98" w:type="dxa"/>
            <w:vAlign w:val="center"/>
          </w:tcPr>
          <w:p w14:paraId="5FDA4495" w14:textId="07D921ED" w:rsidR="00494486" w:rsidRPr="0081063A" w:rsidRDefault="00494486" w:rsidP="00494486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Oprogramowanie</w:t>
            </w:r>
          </w:p>
        </w:tc>
        <w:tc>
          <w:tcPr>
            <w:tcW w:w="7999" w:type="dxa"/>
            <w:vAlign w:val="center"/>
          </w:tcPr>
          <w:p w14:paraId="5385E052" w14:textId="5CA3CF10" w:rsidR="00494486" w:rsidRPr="0081063A" w:rsidRDefault="00EE132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Dedykowane oprogramowanie producenta sprzętu umożliwiające automatyczną weryfikację i instalację sterowników oraz oprogramowania użytkowego producenta w tym również wgranie najnowszej wersji BIOS. Oprogramowanie musi automatycznie łączyć się z centralna bazą sterowników i oprogramowania użytkowego producenta, sprawdzać dostępne aktualizacje i zapewniać zbiorczą instalację sterowników urządzenia. Zamawiający dopuszcza odrębne oprogramowanie dla płyty głównej ja i karty graficznej.</w:t>
            </w:r>
          </w:p>
        </w:tc>
        <w:tc>
          <w:tcPr>
            <w:tcW w:w="3509" w:type="dxa"/>
            <w:vAlign w:val="center"/>
          </w:tcPr>
          <w:p w14:paraId="51FB7B9C" w14:textId="1FB8E211" w:rsidR="00494486" w:rsidRPr="0081063A" w:rsidDel="009304D0" w:rsidRDefault="00494486" w:rsidP="002B4DD3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494486" w:rsidRPr="0081063A" w14:paraId="6E42BE31" w14:textId="77777777" w:rsidTr="00B715F4">
        <w:trPr>
          <w:gridAfter w:val="1"/>
          <w:wAfter w:w="35" w:type="dxa"/>
          <w:trHeight w:val="2778"/>
        </w:trPr>
        <w:tc>
          <w:tcPr>
            <w:tcW w:w="488" w:type="dxa"/>
            <w:vAlign w:val="center"/>
          </w:tcPr>
          <w:p w14:paraId="2A1CB476" w14:textId="13667A97" w:rsidR="00494486" w:rsidRPr="0081063A" w:rsidRDefault="00CD50AE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98" w:type="dxa"/>
            <w:vAlign w:val="center"/>
          </w:tcPr>
          <w:p w14:paraId="2A43D33B" w14:textId="733E55A5" w:rsidR="00494486" w:rsidRPr="0081063A" w:rsidRDefault="00494486" w:rsidP="00494486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Pakiet Biurowy</w:t>
            </w:r>
          </w:p>
        </w:tc>
        <w:tc>
          <w:tcPr>
            <w:tcW w:w="7999" w:type="dxa"/>
            <w:vAlign w:val="center"/>
          </w:tcPr>
          <w:p w14:paraId="799F1168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Preferowane oprogramowanie biurowe dla jednostek oświatowych - 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>Microsoft Office 2021 64 bit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lub równoważne, zainstalowane i aktywowane na dostarczonych urządzeniach.</w:t>
            </w:r>
          </w:p>
          <w:p w14:paraId="666BB352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4CCB4A66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Dostarczone oprogramowanie na zintegrowany pakiet biurowy posiada licencję wieczystą nieograniczona terytorialnie, zgodny z dostarczanymi komputerami przenośnymi (laptopami) oraz systemem operacyjnym. </w:t>
            </w:r>
          </w:p>
          <w:p w14:paraId="2DF1FD54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Pakiet aplikacji biurowych musi zawierać co najmniej:</w:t>
            </w:r>
          </w:p>
          <w:p w14:paraId="379043ED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edytor tekstów,</w:t>
            </w:r>
          </w:p>
          <w:p w14:paraId="348AAEB8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arkusz kalkulacyjny,</w:t>
            </w:r>
          </w:p>
          <w:p w14:paraId="475D9798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narzędzie do przygotowania i prowadzenia prezentacji,</w:t>
            </w:r>
          </w:p>
          <w:p w14:paraId="6C8D7862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dopuszcza się zakup licencji w wersji dla edukacji</w:t>
            </w:r>
          </w:p>
          <w:p w14:paraId="0A504376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Do każdego pakietu wymagany jest klucz licencyjny oraz możliwość indywidualnego dostępu do pakietu instalacyjnego (na nośniku fizycznym lub przez Internet).</w:t>
            </w:r>
          </w:p>
          <w:p w14:paraId="4438C315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Oprogramowanie musi pozwalać na jego swobodną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reinstalację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przez użytkownika końcowego, bez potrzeby udziału Zamawiającego w tym procesie.</w:t>
            </w:r>
          </w:p>
          <w:p w14:paraId="50A0E5D4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Wszystkie komponenty oferowanego pakietu biurowego muszą być integralną częścią tego samego pakietu, współpracować ze sobą (osadzanie i wymiana danych), posiadać jednolity interfejs oraz ten sam jednolity sposób obsługi; </w:t>
            </w:r>
          </w:p>
          <w:p w14:paraId="479DD0C1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Dostępna pełna polska wersja językowa interfejsu użytkownika, systemu komunikatów i podręcznej kontekstowej pomocy technicznej;  </w:t>
            </w:r>
          </w:p>
          <w:p w14:paraId="0C5E54AF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Prawidłowe odczytywanie i zapisywanie danych w dokumentach w formatach: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doc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docx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xls,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pptx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ppsx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w tym obsługa formatowania bez utraty parametrów i cech użytkowych (zachowane wszelkie formatowanie, umiejscowienie tekstów, liczb, obrazków, wykresów, odstępy między tymi obiektami i kolorów); </w:t>
            </w:r>
          </w:p>
          <w:p w14:paraId="19E36583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Wykonywanie i edycja makr oraz kodu zapisanego w języku Visual Basic w plikach xls,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oraz formuł w plikach wytworzonych w MS Office 2010, MS Office 2013, MS Office 2016, MS Office 2019 oraz MS Office 2021 bez utraty danych oraz bez konieczności przerabiania dokumentów; </w:t>
            </w:r>
          </w:p>
          <w:p w14:paraId="43BA2550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Możliwość zapisywania wytworzonych dokumentów bezpośrednio w formacie PDF</w:t>
            </w:r>
          </w:p>
          <w:p w14:paraId="573635EB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Pakiet powinien mieć system aktualizacji darmowych poprawek bezpieczeństwa, przy czym komunikacja z użytkownikiem powinna odbywać się w języku polskim. Dostępność w Internecie na stronach producenta biuletynów technicznych, w tym opisów poprawek bezpieczeństwa, w języku polskim, a także telefonicznej pomocy technicznej producenta pakietu biurowego świadczonej w języku polskim w dni robocze – cena połączenia nie większa niż cena połączenia lokalnego. Publicznie znany cykl życia przedstawiony przez producenta dotyczący rozwoju i wsparcia technicznego – w szczególności w zakresie bezpieczeństwa co najmniej 5 lat od daty zakupu. Możliwość dostosowania pakietu aplikacji biurowych do pracy dla osób </w:t>
            </w: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niepełnosprawnych np. słabo widzących, zgodnie z wymogami Krajowych Ram Interoperacyjności (WCAG 2.0).</w:t>
            </w:r>
          </w:p>
          <w:p w14:paraId="55BF59A1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Oprogramowanie dostarczone ze stosownymi oryginalnymi atrybutami legalności (np. COA lub GML), w zależności od dostarczanej wersji</w:t>
            </w:r>
          </w:p>
          <w:p w14:paraId="28DE467D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Oprogramowanie w okresie 3 lat zapewnia dostęp do pomocy technicznej, nowych aktualizacji zabezpieczeń, oraz aktualizacji zawartości technicznej online.</w:t>
            </w:r>
          </w:p>
          <w:p w14:paraId="7242EA72" w14:textId="34E2B85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Licencje NIE pochodzą z rynku wtórnego</w:t>
            </w:r>
            <w:r w:rsidR="00126879" w:rsidRPr="0081063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81063A" w:rsidDel="00FF6F06">
              <w:rPr>
                <w:rFonts w:ascii="Arial" w:hAnsi="Arial" w:cs="Arial"/>
                <w:sz w:val="18"/>
                <w:szCs w:val="18"/>
              </w:rPr>
              <w:t>Preferowane oprogramowanie biurowe dla jednostek oświatowych - Microsoft Office 2021 64 bit lub równoważne, zainstalowane i aktywowane na dostarczonych urządzeniach.</w:t>
            </w:r>
          </w:p>
          <w:p w14:paraId="0C290ABB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1D8D7064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Dostarczone oprogramowanie na zintegrowany pakiet biurowy posiada licencję wieczystą nieograniczona terytorialnie, zgodny z dostarczanymi komputerami przenośnymi (laptopami) oraz systemem operacyjnym. </w:t>
            </w:r>
          </w:p>
          <w:p w14:paraId="561D789B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Pakiet aplikacji biurowych musi zawierać co najmniej:</w:t>
            </w:r>
          </w:p>
          <w:p w14:paraId="43A8A8B3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edytor tekstów,</w:t>
            </w:r>
          </w:p>
          <w:p w14:paraId="385CC56D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arkusz kalkulacyjny,</w:t>
            </w:r>
          </w:p>
          <w:p w14:paraId="5A0EBDBD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narzędzie do przygotowania i prowadzenia prezentacji,</w:t>
            </w:r>
          </w:p>
          <w:p w14:paraId="0291DF05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dopuszcza się  zakup licencji w wersji dla edukacji</w:t>
            </w:r>
          </w:p>
          <w:p w14:paraId="312570C0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Do każdego pakietu wymagany jest klucz licencyjny oraz możliwość indywidualnego dostępu do pakietu instalacyjnego (na nośniku fizycznym lub przez Internet).</w:t>
            </w:r>
          </w:p>
          <w:p w14:paraId="0463367F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• Oprogramowanie musi pozwalać na jego swobodną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reinstalację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 przez użytkownika końcowego, bez potrzeby udziału Zamawiającego w tym procesie.</w:t>
            </w:r>
          </w:p>
          <w:p w14:paraId="6D2E47DA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• Wszystkie komponenty oferowanego pakietu biurowego muszą być integralną częścią tego samego pakietu, współpracować ze sobą (osadzanie i wymiana danych), posiadać jednolity interfejs oraz ten sam jednolity sposób obsługi; </w:t>
            </w:r>
          </w:p>
          <w:p w14:paraId="23876C5C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• Dostępna pełna polska wersja językowa interfejsu użytkownika, systemu komunikatów i podręcznej kontekstowej pomocy technicznej;  </w:t>
            </w:r>
          </w:p>
          <w:p w14:paraId="1D54CA22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• Prawidłowe odczytywanie i zapisywanie danych w dokumentach w formatach: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doc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docx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xls,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ppt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pptx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pps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ppsx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w tym obsługa formatowania bez utraty parametrów i cech użytkowych (zachowane wszelkie formatowanie, umiejscowienie tekstów, liczb, obrazków, wykresów, odstępy między tymi obiektami i kolorów); </w:t>
            </w:r>
          </w:p>
          <w:p w14:paraId="58DB437B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• Wykonywanie i edycja makr oraz kodu zapisanego w języku Visual Basic w plikach xls,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 oraz formuł w plikach wytworzonych w MS Office 2010, MS Office 2013, MS Office 2016, MS Office 2019 oraz MS Office 2021 bez utraty danych oraz bez konieczności przerabiania dokumentów; </w:t>
            </w:r>
          </w:p>
          <w:p w14:paraId="6EB8AA4F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Możliwość zapisywania wytworzonych dokumentów bezpośrednio w formacie PDF</w:t>
            </w:r>
          </w:p>
          <w:p w14:paraId="3D6A96BB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• Pakiet powinien mieć system aktualizacji darmowych poprawek bezpieczeństwa, przy czym komunikacja z użytkownikiem powinna odbywać się w języku polskim. Dostępność w Internecie </w:t>
            </w:r>
            <w:r w:rsidRPr="0081063A" w:rsidDel="00FF6F06">
              <w:rPr>
                <w:rFonts w:ascii="Arial" w:hAnsi="Arial" w:cs="Arial"/>
                <w:sz w:val="18"/>
                <w:szCs w:val="18"/>
              </w:rPr>
              <w:lastRenderedPageBreak/>
              <w:t>na stronach producenta biuletynów technicznych, w tym opisów poprawek bezpieczeństwa, w języku polskim, a także telefonicznej pomocy technicznej producenta pakietu biurowego świadczonej w języku polskim w dni robocze – cena połączenia nie większa niż cena połączenia lokalnego. Publicznie znany cykl życia przedstawiony przez producenta dotyczący rozwoju i wsparcia technicznego – w szczególności w zakresie bezpieczeństwa co najmniej 5 lat od daty zakupu. Możliwość dostosowania pakietu aplikacji biurowych do pracy dla osób niepełnosprawnych np. słabo widzących, zgodnie z wymogami Krajowych Ram Interoperacyjności (WCAG 2.0).</w:t>
            </w:r>
          </w:p>
          <w:p w14:paraId="3D254B7E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Oprogramowanie dostarczone ze stosownymi oryginalnymi atrybutami legalności (np. COA lub GML), w zależności od dostarczanej wersji</w:t>
            </w:r>
          </w:p>
          <w:p w14:paraId="5ACDE628" w14:textId="77777777" w:rsidR="00494486" w:rsidRPr="0081063A" w:rsidDel="00FF6F06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Oprogramowanie w okresie 3 lat zapewnia dostęp do pomocy technicznej, nowych aktualizacji zabezpieczeń, oraz aktualizacji zawartości technicznej online.</w:t>
            </w:r>
          </w:p>
          <w:p w14:paraId="070B5966" w14:textId="58ACAC2E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Licencje NIE pochodzące z rynku wtórnego</w:t>
            </w:r>
          </w:p>
        </w:tc>
        <w:tc>
          <w:tcPr>
            <w:tcW w:w="3509" w:type="dxa"/>
            <w:vAlign w:val="center"/>
          </w:tcPr>
          <w:p w14:paraId="59716529" w14:textId="1678ED84" w:rsidR="00494486" w:rsidRPr="0081063A" w:rsidRDefault="002B4DD3" w:rsidP="0012687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lastRenderedPageBreak/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494486" w:rsidRPr="0081063A" w14:paraId="037E6564" w14:textId="77777777" w:rsidTr="00B715F4">
        <w:trPr>
          <w:gridAfter w:val="1"/>
          <w:wAfter w:w="35" w:type="dxa"/>
          <w:trHeight w:val="984"/>
        </w:trPr>
        <w:tc>
          <w:tcPr>
            <w:tcW w:w="488" w:type="dxa"/>
            <w:vAlign w:val="center"/>
          </w:tcPr>
          <w:p w14:paraId="11875803" w14:textId="71935D7D" w:rsidR="00494486" w:rsidRPr="0081063A" w:rsidRDefault="001F285C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98" w:type="dxa"/>
            <w:vAlign w:val="center"/>
          </w:tcPr>
          <w:p w14:paraId="10482876" w14:textId="3D7685BD" w:rsidR="00494486" w:rsidRPr="0081063A" w:rsidRDefault="00494486" w:rsidP="00494486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Certyfikaty i standardy</w:t>
            </w:r>
          </w:p>
        </w:tc>
        <w:tc>
          <w:tcPr>
            <w:tcW w:w="7999" w:type="dxa"/>
            <w:vAlign w:val="center"/>
          </w:tcPr>
          <w:p w14:paraId="1E01BCC0" w14:textId="0BCDCEF2" w:rsidR="008534D7" w:rsidRPr="0081063A" w:rsidRDefault="008534D7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Dla komputera:</w:t>
            </w:r>
          </w:p>
          <w:p w14:paraId="69BC1F33" w14:textId="3FE2AA19" w:rsidR="00494486" w:rsidRPr="0081063A" w:rsidRDefault="008534D7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494486" w:rsidRPr="0081063A">
              <w:rPr>
                <w:rFonts w:ascii="Arial" w:hAnsi="Arial" w:cs="Arial"/>
                <w:sz w:val="18"/>
                <w:szCs w:val="18"/>
              </w:rPr>
              <w:t>Deklaracja zgodności CE</w:t>
            </w:r>
            <w:r w:rsidR="00126879" w:rsidRPr="0081063A">
              <w:rPr>
                <w:rFonts w:ascii="Arial" w:hAnsi="Arial" w:cs="Arial"/>
                <w:sz w:val="18"/>
                <w:szCs w:val="18"/>
              </w:rPr>
              <w:t xml:space="preserve"> lub równoważne</w:t>
            </w:r>
            <w:r w:rsidR="00494486" w:rsidRPr="0081063A">
              <w:rPr>
                <w:rFonts w:ascii="Arial" w:hAnsi="Arial" w:cs="Arial"/>
                <w:sz w:val="18"/>
                <w:szCs w:val="18"/>
              </w:rPr>
              <w:t xml:space="preserve"> dla oferowanego modelu komputera</w:t>
            </w:r>
          </w:p>
          <w:p w14:paraId="6F92B0F3" w14:textId="7105E5C7" w:rsidR="008534D7" w:rsidRPr="0081063A" w:rsidRDefault="008534D7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Certyfikat min. 80Plus Gold lub równoważny dla zasilacza</w:t>
            </w:r>
          </w:p>
        </w:tc>
        <w:tc>
          <w:tcPr>
            <w:tcW w:w="3509" w:type="dxa"/>
            <w:vAlign w:val="center"/>
          </w:tcPr>
          <w:p w14:paraId="699B3CF5" w14:textId="5030567F" w:rsidR="00494486" w:rsidRPr="0081063A" w:rsidRDefault="00701EBD" w:rsidP="002B4DD3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494486" w:rsidRPr="0081063A" w14:paraId="7FDD0B1A" w14:textId="77777777" w:rsidTr="00B715F4">
        <w:trPr>
          <w:gridAfter w:val="1"/>
          <w:wAfter w:w="35" w:type="dxa"/>
          <w:trHeight w:val="1605"/>
        </w:trPr>
        <w:tc>
          <w:tcPr>
            <w:tcW w:w="488" w:type="dxa"/>
            <w:vAlign w:val="center"/>
          </w:tcPr>
          <w:p w14:paraId="23044D66" w14:textId="1FF80D7E" w:rsidR="00494486" w:rsidRPr="0081063A" w:rsidRDefault="009144BC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998" w:type="dxa"/>
            <w:vAlign w:val="center"/>
          </w:tcPr>
          <w:p w14:paraId="771A1200" w14:textId="1827AF76" w:rsidR="00494486" w:rsidRPr="0081063A" w:rsidRDefault="00494486" w:rsidP="00494486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Warunki gwarancji</w:t>
            </w:r>
          </w:p>
        </w:tc>
        <w:tc>
          <w:tcPr>
            <w:tcW w:w="7999" w:type="dxa"/>
            <w:vAlign w:val="center"/>
          </w:tcPr>
          <w:p w14:paraId="3C63489C" w14:textId="3A7891BB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E469F3" w:rsidRPr="0081063A">
              <w:rPr>
                <w:rFonts w:ascii="Arial" w:hAnsi="Arial" w:cs="Arial"/>
                <w:sz w:val="18"/>
                <w:szCs w:val="18"/>
              </w:rPr>
              <w:t>24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="00E469F3" w:rsidRPr="0081063A">
              <w:rPr>
                <w:rFonts w:ascii="Arial" w:hAnsi="Arial" w:cs="Arial"/>
                <w:sz w:val="18"/>
                <w:szCs w:val="18"/>
              </w:rPr>
              <w:t>ące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świadczona w miejscu użytkowania sprzętu (on-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site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). Firma serwisująca posiadająca certyfikat ISO 9001:2000</w:t>
            </w:r>
            <w:r w:rsidR="00E469F3" w:rsidRPr="0081063A"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na świadczenie usług serwisowych. Serwis urządzeń musi być realizowany przez Producenta lub Autoryzowanego Partnera Serwisowego Producenta. </w:t>
            </w:r>
          </w:p>
          <w:p w14:paraId="47E557F2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3C0B018C" w14:textId="022CA0C4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Zaawansowana diagnostyka urządzenia i oprogramowania dostępna na stronie producenta komputera.</w:t>
            </w:r>
          </w:p>
        </w:tc>
        <w:tc>
          <w:tcPr>
            <w:tcW w:w="3509" w:type="dxa"/>
            <w:vAlign w:val="center"/>
          </w:tcPr>
          <w:p w14:paraId="0D473586" w14:textId="69733793" w:rsidR="00494486" w:rsidRPr="0081063A" w:rsidRDefault="00701EBD" w:rsidP="002B4DD3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494486" w:rsidRPr="0081063A" w14:paraId="4332460E" w14:textId="77777777" w:rsidTr="00B715F4">
        <w:trPr>
          <w:gridAfter w:val="1"/>
          <w:wAfter w:w="35" w:type="dxa"/>
          <w:trHeight w:val="1890"/>
        </w:trPr>
        <w:tc>
          <w:tcPr>
            <w:tcW w:w="488" w:type="dxa"/>
            <w:vAlign w:val="center"/>
          </w:tcPr>
          <w:p w14:paraId="5DFFD1D7" w14:textId="57D558E9" w:rsidR="00494486" w:rsidRPr="0081063A" w:rsidRDefault="001F285C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98" w:type="dxa"/>
            <w:vAlign w:val="center"/>
          </w:tcPr>
          <w:p w14:paraId="3A220670" w14:textId="360E100F" w:rsidR="00494486" w:rsidRPr="0081063A" w:rsidRDefault="00494486" w:rsidP="00494486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Monitor</w:t>
            </w:r>
          </w:p>
        </w:tc>
        <w:tc>
          <w:tcPr>
            <w:tcW w:w="7999" w:type="dxa"/>
            <w:vAlign w:val="center"/>
          </w:tcPr>
          <w:p w14:paraId="27C71E95" w14:textId="49CD0C59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Monitor</w:t>
            </w:r>
            <w:r w:rsidR="0046229B" w:rsidRPr="0081063A">
              <w:rPr>
                <w:rFonts w:ascii="Arial" w:hAnsi="Arial" w:cs="Arial"/>
                <w:sz w:val="18"/>
                <w:szCs w:val="18"/>
              </w:rPr>
              <w:t xml:space="preserve"> min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4k 3840 x 2160</w:t>
            </w:r>
          </w:p>
          <w:p w14:paraId="1CECF759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Min 27 cali</w:t>
            </w:r>
          </w:p>
          <w:p w14:paraId="49D9DFAB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Rodzaj matrycy IPS możliwy OLED</w:t>
            </w:r>
          </w:p>
          <w:p w14:paraId="46668C82" w14:textId="548AF0EE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Częstotliwość odświeżania min </w:t>
            </w:r>
            <w:r w:rsidR="0046229B" w:rsidRPr="0081063A">
              <w:rPr>
                <w:rFonts w:ascii="Arial" w:hAnsi="Arial" w:cs="Arial"/>
                <w:sz w:val="18"/>
                <w:szCs w:val="18"/>
              </w:rPr>
              <w:t>75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  <w:p w14:paraId="6729303D" w14:textId="2E3C272F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Odwzorowanie barw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sRGB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: 100%</w:t>
            </w:r>
          </w:p>
          <w:p w14:paraId="78F2932B" w14:textId="77777777" w:rsidR="002804CA" w:rsidRPr="0081063A" w:rsidRDefault="002804CA" w:rsidP="002804CA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Kontrast min. 2000:1</w:t>
            </w:r>
          </w:p>
          <w:p w14:paraId="322C8C45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Technologie: HDR </w:t>
            </w:r>
          </w:p>
          <w:p w14:paraId="720E136C" w14:textId="70522EF9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Czas reakcji </w:t>
            </w:r>
            <w:r w:rsidR="0046229B" w:rsidRPr="0081063A">
              <w:rPr>
                <w:rFonts w:ascii="Arial" w:hAnsi="Arial" w:cs="Arial"/>
                <w:sz w:val="18"/>
                <w:szCs w:val="18"/>
              </w:rPr>
              <w:t xml:space="preserve"> max </w:t>
            </w:r>
            <w:r w:rsidRPr="0081063A">
              <w:rPr>
                <w:rFonts w:ascii="Arial" w:hAnsi="Arial" w:cs="Arial"/>
                <w:sz w:val="18"/>
                <w:szCs w:val="18"/>
              </w:rPr>
              <w:t>5 ms (GTG)</w:t>
            </w:r>
            <w:r w:rsidR="0046229B" w:rsidRPr="0081063A">
              <w:rPr>
                <w:rFonts w:ascii="Arial" w:hAnsi="Arial" w:cs="Arial"/>
                <w:sz w:val="18"/>
                <w:szCs w:val="18"/>
              </w:rPr>
              <w:t>, szybszy czas reakcji również akceptowany</w:t>
            </w:r>
          </w:p>
          <w:p w14:paraId="4DD96061" w14:textId="6CDDBF92" w:rsidR="00494486" w:rsidRPr="0081063A" w:rsidRDefault="00701EBD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Jasność</w:t>
            </w:r>
            <w:r w:rsidR="0046229B" w:rsidRPr="0081063A">
              <w:rPr>
                <w:rFonts w:ascii="Arial" w:hAnsi="Arial" w:cs="Arial"/>
                <w:sz w:val="18"/>
                <w:szCs w:val="18"/>
              </w:rPr>
              <w:t xml:space="preserve"> min.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350 cd/m2</w:t>
            </w:r>
          </w:p>
        </w:tc>
        <w:tc>
          <w:tcPr>
            <w:tcW w:w="3509" w:type="dxa"/>
            <w:vAlign w:val="center"/>
          </w:tcPr>
          <w:p w14:paraId="275356B6" w14:textId="042802C2" w:rsidR="00494486" w:rsidRPr="0081063A" w:rsidRDefault="00701EBD" w:rsidP="002B4DD3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494486" w:rsidRPr="0081063A" w14:paraId="082F27E9" w14:textId="77777777" w:rsidTr="00B715F4">
        <w:trPr>
          <w:gridAfter w:val="1"/>
          <w:wAfter w:w="35" w:type="dxa"/>
          <w:trHeight w:val="843"/>
        </w:trPr>
        <w:tc>
          <w:tcPr>
            <w:tcW w:w="488" w:type="dxa"/>
            <w:vAlign w:val="center"/>
          </w:tcPr>
          <w:p w14:paraId="49CF3921" w14:textId="114BD4F1" w:rsidR="00494486" w:rsidRPr="0081063A" w:rsidRDefault="001F285C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98" w:type="dxa"/>
            <w:vAlign w:val="center"/>
          </w:tcPr>
          <w:p w14:paraId="2DCF9595" w14:textId="2534D69A" w:rsidR="00494486" w:rsidRPr="0081063A" w:rsidRDefault="00494486" w:rsidP="00494486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Oprogramowanie do obróbki graficznej</w:t>
            </w:r>
          </w:p>
        </w:tc>
        <w:tc>
          <w:tcPr>
            <w:tcW w:w="7999" w:type="dxa"/>
            <w:vAlign w:val="center"/>
          </w:tcPr>
          <w:p w14:paraId="3EE143FF" w14:textId="268A5023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Roczny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pakiet Adobe Creative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="00126879" w:rsidRPr="0081063A"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zawierający między innymi aplikacje: Photoshop,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Illustrator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Premiere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Pro,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Pro, Adobe Express,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Firefly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After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Effects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InDesign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Lightroom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Adobe XD,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Audition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Animate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InCopy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Lightroom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Classic,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Character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Animator,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Capture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Adobe Fresco, Bridge, Photoshop Express, Media Encoder, Aero,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Lightroom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w Internecie,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Reader, Adobe Scan,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Fonts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Portfolio,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Behance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Dreamweaver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dla szkół podstawowych i średnich spełniający następujące warunki:</w:t>
            </w:r>
          </w:p>
          <w:p w14:paraId="62FA58B7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pakiet musi posiadać polskojęzyczny interfejs użytkownika,</w:t>
            </w:r>
          </w:p>
          <w:p w14:paraId="392A3E78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co najmniej funkcje tworzenia i ulepszania fotografii, projektowania witryn internetowych i aplikacji na urządzenia przenośne, a także opracowywania grafiki 3D, wideo i innych materiałów,</w:t>
            </w:r>
          </w:p>
          <w:p w14:paraId="24AB6134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pakiet musi zawierać narzędzia do obróbki grafiki wektorowej umożliwiający tworzenie logo, ikon, szkiców, typografii i złożonych ilustracji na potrzeby materiałów drukowanych, stron internetowych, aplikacji interaktywnych, filmów czy zawartości dla urządzeń przenośnych,</w:t>
            </w:r>
          </w:p>
          <w:p w14:paraId="5DBCD909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narzędzia do projektowania stron i definiowania układów umożliwiający pracę zarówno na komputerach, jak i na urządzeniach przenośnych,</w:t>
            </w:r>
          </w:p>
          <w:p w14:paraId="30DF239C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zapewniać obsługę tworzenie, inspekcję wstępną i publikowanie dowolnych materiałów w tym np. książek, broszur drukowanych, czasopism cyfrowych, książek elektronicznych i interaktywnych dokumentów online,</w:t>
            </w:r>
          </w:p>
          <w:p w14:paraId="7B65DC61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narzędzia do montażu wideo umożliwiające obróbkę materiałów dowolnego typu w natywnych formatach, a także tworzenie profesjonalnych produkcji filmowych, telewizyjnych i internetowych,</w:t>
            </w:r>
          </w:p>
          <w:p w14:paraId="0DC464BC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pozwalać na tworzenie projektów przeznaczonych do druku i publikacji w formie papierowej i cyfrowej, posiadać mechanizmy obróbki grafiki wektorowej i rastrowej, a także tworzenia projektów graficznych, edycję plików pdf. Musi umożliwiać edycję obrazów bitmapowych ze szczególnym uwzględnieniem fotografii cyfrowych</w:t>
            </w:r>
          </w:p>
          <w:p w14:paraId="42593E90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Program musi zezwalać na korzystanie z następujących funkcji:</w:t>
            </w:r>
          </w:p>
          <w:p w14:paraId="74C1F1FA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rozpoznawanie twarzy,</w:t>
            </w:r>
          </w:p>
          <w:p w14:paraId="4F6CF197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wykrywania oczu, nosów, ust i innych elementów twarzy ułatwiające ich modyfikowanie,</w:t>
            </w:r>
          </w:p>
          <w:p w14:paraId="217D0BBE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inteligentne wypełnianie braków pozostałych w przypadku wyprostowania lub obrócenia obrazu albo rozszerzenia obszaru roboczego poza pierwotny rozmiar obrazu,</w:t>
            </w:r>
          </w:p>
          <w:p w14:paraId="5538425A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dostosowanie perspektywy fragmentu obrazu bez modyfikacji sąsiednich obszarów oraz zmiana punktu obserwacji obiektu,</w:t>
            </w:r>
          </w:p>
          <w:p w14:paraId="6A5657BA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automatyczne wypełnianie przezroczystych krawędzi połączonych obrazów panoramy,</w:t>
            </w:r>
          </w:p>
          <w:p w14:paraId="0D705D08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powielanie warstwy lub grupy warstw w innym obszarze kompozycji,</w:t>
            </w:r>
          </w:p>
          <w:p w14:paraId="2AADA2F2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zmiana obrazu w taki sposób aby wyglądał na malowany farbą,</w:t>
            </w:r>
          </w:p>
          <w:p w14:paraId="6250E9BD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podgląd separacji,</w:t>
            </w:r>
          </w:p>
          <w:p w14:paraId="5523F0F8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edytor tekstu,</w:t>
            </w:r>
          </w:p>
          <w:p w14:paraId="5EE036DA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narzędzia do sprawdzania poprawności plików,</w:t>
            </w:r>
          </w:p>
          <w:p w14:paraId="5AA54473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 xml:space="preserve">- obsługa plików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i Photoshop lub programów równoważnych,</w:t>
            </w:r>
          </w:p>
          <w:p w14:paraId="113FE844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tworzenie interaktywnych dokumentów PDF,</w:t>
            </w:r>
          </w:p>
          <w:p w14:paraId="5BBE2F2D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zarządzanie długimi dokumentami,</w:t>
            </w:r>
          </w:p>
          <w:p w14:paraId="2A24AD36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import oraz eksport plików typu XML,</w:t>
            </w:r>
          </w:p>
          <w:p w14:paraId="5C15BE9E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generowanie indeksów i spisów treści,</w:t>
            </w:r>
          </w:p>
          <w:p w14:paraId="7A1B17D8" w14:textId="56730C19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zapewniać tworzenie, inspekcję wstępną i publikowanie dowolnych materiałów w tym np. książek,</w:t>
            </w:r>
            <w:r w:rsidR="001C52BA"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>broszur drukowanych, czasopism cyfrowych, książek elektronicznych i interaktywnych dokumentów online oraz</w:t>
            </w:r>
            <w:r w:rsidR="001C52BA"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>formularzy PDF,</w:t>
            </w:r>
          </w:p>
          <w:p w14:paraId="3F9F1291" w14:textId="2EC64791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narzędzia do montażu wideo umożliwiające obróbkę materiałów dowolnego typu w</w:t>
            </w:r>
            <w:r w:rsidR="001C52BA"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>natywnych formatach, a także tworzenie profesjonalnych produkcji filmowych i internetowych,</w:t>
            </w:r>
          </w:p>
          <w:p w14:paraId="681FDEEB" w14:textId="2B4B98F3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musi umożliwiać pracę na dokumentach: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ai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indd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psd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pdd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xml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bmp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gif,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jpeg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jpg,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png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tif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tiff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, pdf, 3gp,</w:t>
            </w:r>
            <w:r w:rsidR="001C52BA"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avi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m2ts,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mts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mov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mpeg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avc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rle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ait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9B7DCFA" w14:textId="77777777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umożliwiać łatwą konwersję danych z wielu rodzajów aplikacji do PDF.</w:t>
            </w:r>
          </w:p>
          <w:p w14:paraId="0FAA52DE" w14:textId="0DA5231D" w:rsidR="00494486" w:rsidRPr="0081063A" w:rsidRDefault="00494486" w:rsidP="0049448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Licencje na oprogramowanie NIE może pochodzić z rynku wtórnego. </w:t>
            </w:r>
            <w:r w:rsidRPr="0081063A" w:rsidDel="005F3850">
              <w:rPr>
                <w:rFonts w:ascii="Arial" w:hAnsi="Arial" w:cs="Arial"/>
                <w:sz w:val="18"/>
                <w:szCs w:val="18"/>
              </w:rPr>
              <w:t xml:space="preserve">Pakiet Adobe Creative </w:t>
            </w:r>
            <w:proofErr w:type="spellStart"/>
            <w:r w:rsidRPr="0081063A" w:rsidDel="005F3850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</w:p>
        </w:tc>
        <w:tc>
          <w:tcPr>
            <w:tcW w:w="3509" w:type="dxa"/>
            <w:vAlign w:val="center"/>
          </w:tcPr>
          <w:p w14:paraId="1439CB0B" w14:textId="43E7E06B" w:rsidR="001C02CD" w:rsidRPr="0081063A" w:rsidRDefault="002B4DD3" w:rsidP="0012687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lastRenderedPageBreak/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1C52BA" w:rsidRPr="0081063A" w14:paraId="46A25173" w14:textId="77777777" w:rsidTr="00B715F4">
        <w:trPr>
          <w:gridAfter w:val="1"/>
          <w:wAfter w:w="35" w:type="dxa"/>
          <w:trHeight w:val="1285"/>
        </w:trPr>
        <w:tc>
          <w:tcPr>
            <w:tcW w:w="488" w:type="dxa"/>
            <w:shd w:val="clear" w:color="auto" w:fill="auto"/>
            <w:vAlign w:val="center"/>
          </w:tcPr>
          <w:p w14:paraId="7AB65AED" w14:textId="04AA7126" w:rsidR="001C52BA" w:rsidRPr="0081063A" w:rsidRDefault="001C52BA" w:rsidP="001C52B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0CB401E" w14:textId="19C374E8" w:rsidR="001C52BA" w:rsidRPr="0081063A" w:rsidRDefault="001C52BA" w:rsidP="001C52BA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Klawiatura dedykowana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506788DA" w14:textId="3D1F12B1" w:rsidR="001C52BA" w:rsidRPr="0081063A" w:rsidRDefault="001C52BA" w:rsidP="001C52B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Klawiatura dedykowana pod programy Adobe</w:t>
            </w:r>
            <w:r w:rsidR="001C02CD" w:rsidRPr="0081063A">
              <w:rPr>
                <w:rFonts w:ascii="Arial" w:hAnsi="Arial" w:cs="Arial"/>
                <w:sz w:val="18"/>
                <w:szCs w:val="18"/>
              </w:rPr>
              <w:t xml:space="preserve"> lub oferowany równoważny program graficzny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posiadająca widoczne skróty klawiszowe oraz przyciski używane w programach Adobe pogrupowanych odpowiednimi kolorami. Klawiatura USB w układzie QWERTY US lub PL zgodna z oferowanym systemem operacyjnym. Klawiatura zawiera min 2 portowy Hub USB.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EF9F7C0" w14:textId="16E9023C" w:rsidR="001C52BA" w:rsidRPr="0081063A" w:rsidRDefault="001C52BA" w:rsidP="002B4DD3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BC0E7E" w:rsidRPr="0081063A" w14:paraId="0060D2F2" w14:textId="77777777" w:rsidTr="00B715F4">
        <w:trPr>
          <w:gridAfter w:val="1"/>
          <w:wAfter w:w="35" w:type="dxa"/>
          <w:trHeight w:val="1261"/>
        </w:trPr>
        <w:tc>
          <w:tcPr>
            <w:tcW w:w="488" w:type="dxa"/>
            <w:shd w:val="clear" w:color="auto" w:fill="auto"/>
            <w:vAlign w:val="center"/>
          </w:tcPr>
          <w:p w14:paraId="30F48AA4" w14:textId="0D0DAE1B" w:rsidR="00BC0E7E" w:rsidRPr="0081063A" w:rsidRDefault="00BC0E7E" w:rsidP="00BC0E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0777E7C" w14:textId="3A9AA9EE" w:rsidR="00BC0E7E" w:rsidRPr="0081063A" w:rsidRDefault="00BC0E7E" w:rsidP="00BC0E7E">
            <w:pPr>
              <w:pStyle w:val="Defaul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Kable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58BD6F7C" w14:textId="77777777" w:rsidR="00BC0E7E" w:rsidRPr="0081063A" w:rsidRDefault="00BC0E7E" w:rsidP="00BC0E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Kabel zasilający do komputera o długości min 1,8m - 1 szt.</w:t>
            </w:r>
          </w:p>
          <w:p w14:paraId="766ABD50" w14:textId="77777777" w:rsidR="00BC0E7E" w:rsidRPr="0081063A" w:rsidRDefault="00BC0E7E" w:rsidP="00BC0E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Kabel zasilający do monitora o długości min 1,8m - 1 szt.</w:t>
            </w:r>
          </w:p>
          <w:p w14:paraId="77ED9B06" w14:textId="77777777" w:rsidR="00BC0E7E" w:rsidRPr="0081063A" w:rsidRDefault="00BC0E7E" w:rsidP="00BC0E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Kabel HDMI łączący partę graficzką z monitorem o długości min 1,8m - 1 szt.</w:t>
            </w:r>
          </w:p>
          <w:p w14:paraId="733C2AC5" w14:textId="716123D9" w:rsidR="00BC0E7E" w:rsidRPr="0081063A" w:rsidRDefault="00BC0E7E" w:rsidP="00BC0E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Kabel </w:t>
            </w:r>
            <w:proofErr w:type="spellStart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DisplayPort</w:t>
            </w:r>
            <w:proofErr w:type="spellEnd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>łączący kartę graficzką z monitorem o długości  min1,8m - 1 szt.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641AB98" w14:textId="040783C7" w:rsidR="00BC0E7E" w:rsidRPr="0081063A" w:rsidRDefault="00BC0E7E" w:rsidP="002B4DD3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</w:tbl>
    <w:p w14:paraId="1F5B3030" w14:textId="77777777" w:rsidR="00BC0AE8" w:rsidRPr="0081063A" w:rsidRDefault="00BC0AE8">
      <w:pPr>
        <w:rPr>
          <w:rFonts w:ascii="Arial" w:hAnsi="Arial" w:cs="Arial"/>
        </w:rPr>
      </w:pPr>
    </w:p>
    <w:p w14:paraId="5E47C47A" w14:textId="110F326A" w:rsidR="00B17B75" w:rsidRPr="0081063A" w:rsidRDefault="00B17B75">
      <w:pPr>
        <w:rPr>
          <w:rFonts w:ascii="Arial" w:hAnsi="Arial" w:cs="Arial"/>
        </w:rPr>
      </w:pPr>
    </w:p>
    <w:p w14:paraId="0F0DD1AC" w14:textId="203159B3" w:rsidR="00306B6F" w:rsidRPr="0081063A" w:rsidRDefault="00306B6F">
      <w:pPr>
        <w:rPr>
          <w:rFonts w:ascii="Arial" w:hAnsi="Arial" w:cs="Arial"/>
        </w:rPr>
      </w:pPr>
    </w:p>
    <w:p w14:paraId="204AF3EF" w14:textId="767CCB5F" w:rsidR="00306B6F" w:rsidRPr="0081063A" w:rsidRDefault="00306B6F">
      <w:pPr>
        <w:rPr>
          <w:rFonts w:ascii="Arial" w:hAnsi="Arial" w:cs="Arial"/>
        </w:rPr>
      </w:pPr>
    </w:p>
    <w:p w14:paraId="2C92FA84" w14:textId="1DA16F4D" w:rsidR="00306B6F" w:rsidRPr="0081063A" w:rsidRDefault="00306B6F">
      <w:pPr>
        <w:rPr>
          <w:rFonts w:ascii="Arial" w:hAnsi="Arial" w:cs="Arial"/>
        </w:rPr>
      </w:pPr>
    </w:p>
    <w:p w14:paraId="55378C2D" w14:textId="4F0984D2" w:rsidR="00306B6F" w:rsidRPr="0081063A" w:rsidRDefault="00306B6F">
      <w:pPr>
        <w:rPr>
          <w:rFonts w:ascii="Arial" w:hAnsi="Arial" w:cs="Arial"/>
        </w:rPr>
      </w:pPr>
    </w:p>
    <w:p w14:paraId="3B394A66" w14:textId="1FE80A4A" w:rsidR="00306B6F" w:rsidRPr="0081063A" w:rsidRDefault="00306B6F">
      <w:pPr>
        <w:rPr>
          <w:rFonts w:ascii="Arial" w:hAnsi="Arial" w:cs="Arial"/>
        </w:rPr>
      </w:pPr>
    </w:p>
    <w:p w14:paraId="23DF8D8E" w14:textId="52463DCD" w:rsidR="00306B6F" w:rsidRPr="0081063A" w:rsidRDefault="00306B6F">
      <w:pPr>
        <w:rPr>
          <w:rFonts w:ascii="Arial" w:hAnsi="Arial" w:cs="Arial"/>
        </w:rPr>
      </w:pPr>
    </w:p>
    <w:p w14:paraId="6BBDCAAB" w14:textId="6B150338" w:rsidR="00306B6F" w:rsidRPr="0081063A" w:rsidRDefault="00306B6F">
      <w:pPr>
        <w:rPr>
          <w:rFonts w:ascii="Arial" w:hAnsi="Arial" w:cs="Arial"/>
        </w:rPr>
      </w:pPr>
    </w:p>
    <w:p w14:paraId="20297A59" w14:textId="72477DAC" w:rsidR="00306B6F" w:rsidRPr="0081063A" w:rsidRDefault="00306B6F">
      <w:pPr>
        <w:rPr>
          <w:rFonts w:ascii="Arial" w:hAnsi="Arial" w:cs="Aria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080"/>
        <w:gridCol w:w="3544"/>
      </w:tblGrid>
      <w:tr w:rsidR="00306B6F" w:rsidRPr="0081063A" w14:paraId="1739517C" w14:textId="77777777" w:rsidTr="00126879">
        <w:trPr>
          <w:trHeight w:val="1126"/>
        </w:trPr>
        <w:tc>
          <w:tcPr>
            <w:tcW w:w="14029" w:type="dxa"/>
            <w:gridSpan w:val="4"/>
            <w:shd w:val="clear" w:color="auto" w:fill="DDD9C3" w:themeFill="background2" w:themeFillShade="E6"/>
            <w:vAlign w:val="center"/>
          </w:tcPr>
          <w:p w14:paraId="356AE4EF" w14:textId="77777777" w:rsidR="00306B6F" w:rsidRPr="0081063A" w:rsidRDefault="00306B6F" w:rsidP="00126879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  <w:p w14:paraId="60DD85DB" w14:textId="18A6E167" w:rsidR="00306B6F" w:rsidRPr="0081063A" w:rsidRDefault="00306B6F" w:rsidP="00126879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8"/>
              </w:rPr>
              <w:t xml:space="preserve">Stanowisko komputerowe do pracowni typografii i opracowywania publikacji </w:t>
            </w:r>
            <w:proofErr w:type="spellStart"/>
            <w:r w:rsidRPr="0081063A">
              <w:rPr>
                <w:rFonts w:ascii="Arial" w:hAnsi="Arial" w:cs="Arial"/>
                <w:b/>
                <w:bCs/>
                <w:color w:val="000000"/>
                <w:sz w:val="28"/>
              </w:rPr>
              <w:t>fotoksiążek</w:t>
            </w:r>
            <w:proofErr w:type="spellEnd"/>
            <w:r w:rsidRPr="0081063A">
              <w:rPr>
                <w:rFonts w:ascii="Arial" w:hAnsi="Arial" w:cs="Arial"/>
                <w:b/>
                <w:bCs/>
                <w:color w:val="000000"/>
                <w:sz w:val="28"/>
              </w:rPr>
              <w:t xml:space="preserve"> do druku 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</w:rPr>
              <w:t>**</w:t>
            </w:r>
          </w:p>
          <w:p w14:paraId="2D650504" w14:textId="77777777" w:rsidR="00306B6F" w:rsidRPr="0081063A" w:rsidRDefault="00306B6F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  <w:r w:rsidRPr="0081063A"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  <w:t>(**należy podać pełną nazwę producenta, typ i model oraz numer katalogowy w celu jednoznacznej identyfikacji oferowanego urządzenia)</w:t>
            </w:r>
          </w:p>
          <w:p w14:paraId="177E37DB" w14:textId="77777777" w:rsidR="00306B6F" w:rsidRPr="0081063A" w:rsidRDefault="00306B6F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60319862" w14:textId="77777777" w:rsidR="00306B6F" w:rsidRPr="0081063A" w:rsidRDefault="00306B6F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69AFE0E9" w14:textId="77777777" w:rsidR="00306B6F" w:rsidRPr="0081063A" w:rsidRDefault="00306B6F" w:rsidP="00126879">
            <w:pPr>
              <w:spacing w:after="120" w:line="360" w:lineRule="auto"/>
              <w:rPr>
                <w:rFonts w:ascii="Arial" w:hAnsi="Arial" w:cs="Arial"/>
                <w:bCs/>
                <w:color w:val="000000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Nazwa producenta komputera*</w:t>
            </w:r>
            <w:r w:rsidRPr="0081063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>………………………………………………………………………………………………………..</w:t>
            </w:r>
          </w:p>
          <w:p w14:paraId="1B542769" w14:textId="77777777" w:rsidR="00306B6F" w:rsidRPr="0081063A" w:rsidRDefault="00306B6F" w:rsidP="00126879">
            <w:pPr>
              <w:spacing w:after="120" w:line="36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Typ/model komputera* …………………………………………………………………………………………………………</w:t>
            </w:r>
          </w:p>
          <w:p w14:paraId="067895AE" w14:textId="77777777" w:rsidR="00306B6F" w:rsidRPr="0081063A" w:rsidRDefault="00306B6F" w:rsidP="00126879">
            <w:pPr>
              <w:spacing w:after="120" w:line="36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Numer katalogowy oferowanego sprzętu* …………………………………………………………………………………</w:t>
            </w:r>
          </w:p>
          <w:p w14:paraId="5B12DFF8" w14:textId="77777777" w:rsidR="00306B6F" w:rsidRPr="0081063A" w:rsidRDefault="00306B6F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7E2709ED" w14:textId="77777777" w:rsidR="00306B6F" w:rsidRPr="0081063A" w:rsidRDefault="00306B6F" w:rsidP="00126879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063A">
              <w:rPr>
                <w:rFonts w:ascii="Arial" w:hAnsi="Arial" w:cs="Arial"/>
                <w:b/>
                <w:u w:val="single"/>
                <w:lang w:eastAsia="en-US"/>
              </w:rPr>
              <w:t>Link do strony producenta zawierający pełną specyfikację oferowanego sprzętu*</w:t>
            </w:r>
            <w:r w:rsidRPr="008106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……………………………….………………</w:t>
            </w:r>
          </w:p>
          <w:p w14:paraId="3AB4CB53" w14:textId="77777777" w:rsidR="00306B6F" w:rsidRPr="0081063A" w:rsidRDefault="00306B6F" w:rsidP="00126879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4E8FD4D" w14:textId="77777777" w:rsidR="00306B6F" w:rsidRPr="0081063A" w:rsidRDefault="00306B6F" w:rsidP="00126879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063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(Uwaga: Jeśli na stronie internetowej producenta nie jest dostępna pełna oferta modeli sprzętu wraz z jego konfiguracją, </w:t>
            </w:r>
            <w:r w:rsidRPr="0081063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do oferty należy dołączyć katalog producenta</w:t>
            </w:r>
            <w:r w:rsidRPr="0081063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zaoferowanego produktu umożliwiający weryfikację oferty pod kątem zgodności z wymaganiami Zamawiającego</w:t>
            </w:r>
            <w:r w:rsidRPr="0081063A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  <w:p w14:paraId="394A5E1F" w14:textId="77777777" w:rsidR="00306B6F" w:rsidRPr="0081063A" w:rsidRDefault="00306B6F" w:rsidP="00126879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5099B5B" w14:textId="77777777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0C99F8EF" w14:textId="59E1B4EA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Oferowany pakiet biurowy</w:t>
            </w:r>
            <w:r w:rsidR="00126879"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(pozycja 17 tabeli)</w:t>
            </w: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* …..………………………………………………………………………………………………………………</w:t>
            </w:r>
          </w:p>
          <w:p w14:paraId="09EF9A81" w14:textId="77777777" w:rsidR="00306B6F" w:rsidRPr="0081063A" w:rsidRDefault="00306B6F" w:rsidP="00126879">
            <w:pPr>
              <w:widowControl w:val="0"/>
              <w:suppressAutoHyphens/>
              <w:jc w:val="both"/>
              <w:rPr>
                <w:rFonts w:ascii="Arial" w:hAnsi="Arial" w:cs="Arial"/>
                <w:bCs/>
                <w:i/>
              </w:rPr>
            </w:pPr>
            <w:r w:rsidRPr="0081063A">
              <w:rPr>
                <w:rFonts w:ascii="Arial" w:hAnsi="Arial" w:cs="Arial"/>
                <w:bCs/>
                <w:i/>
                <w:sz w:val="18"/>
              </w:rPr>
              <w:t xml:space="preserve">                                                                (należy podać pełną nazwę pakietu w celu jednoznacznej identyfikacji</w:t>
            </w:r>
            <w:r w:rsidRPr="0081063A">
              <w:rPr>
                <w:rFonts w:ascii="Arial" w:hAnsi="Arial" w:cs="Arial"/>
                <w:bCs/>
                <w:i/>
              </w:rPr>
              <w:t>)</w:t>
            </w:r>
          </w:p>
          <w:p w14:paraId="48070AC0" w14:textId="77777777" w:rsidR="00306B6F" w:rsidRPr="0081063A" w:rsidRDefault="00306B6F" w:rsidP="00126879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13430F4" w14:textId="77777777" w:rsidR="00306B6F" w:rsidRPr="0081063A" w:rsidRDefault="00306B6F" w:rsidP="00126879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A46EC3D" w14:textId="77777777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6DE1B3B4" w14:textId="55166B1B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Oferowane oprogramowanie do obróbki graficznej</w:t>
            </w:r>
            <w:r w:rsidR="00126879"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(pozycja 21 tabeli)</w:t>
            </w: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* ……………..……………………………………………………………….</w:t>
            </w:r>
          </w:p>
          <w:p w14:paraId="06B7EE8A" w14:textId="77777777" w:rsidR="00306B6F" w:rsidRPr="0081063A" w:rsidRDefault="00306B6F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81063A">
              <w:rPr>
                <w:rFonts w:ascii="Arial" w:hAnsi="Arial" w:cs="Arial"/>
                <w:bCs/>
                <w:i/>
                <w:sz w:val="18"/>
              </w:rPr>
              <w:t>(należy podać pełną nazwę oprogramowania w celu jednoznacznej identyfikacji</w:t>
            </w:r>
            <w:r w:rsidRPr="0081063A">
              <w:rPr>
                <w:rFonts w:ascii="Arial" w:hAnsi="Arial" w:cs="Arial"/>
                <w:bCs/>
                <w:i/>
              </w:rPr>
              <w:t>)</w:t>
            </w:r>
          </w:p>
          <w:p w14:paraId="5946D835" w14:textId="77777777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0DE14C50" w14:textId="77777777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06B6F" w:rsidRPr="0081063A" w14:paraId="1A70D403" w14:textId="77777777" w:rsidTr="00126879">
        <w:trPr>
          <w:trHeight w:val="1126"/>
        </w:trPr>
        <w:tc>
          <w:tcPr>
            <w:tcW w:w="14029" w:type="dxa"/>
            <w:gridSpan w:val="4"/>
            <w:shd w:val="clear" w:color="auto" w:fill="DDD9C3" w:themeFill="background2" w:themeFillShade="E6"/>
            <w:vAlign w:val="center"/>
          </w:tcPr>
          <w:p w14:paraId="0CF7D346" w14:textId="5C2E2B51" w:rsidR="00306B6F" w:rsidRPr="0081063A" w:rsidRDefault="00306B6F" w:rsidP="00126879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lastRenderedPageBreak/>
              <w:t xml:space="preserve">Stanowiska komputerowe do pracowni typografii i opracowywania publikacji </w:t>
            </w:r>
            <w:proofErr w:type="spellStart"/>
            <w:r w:rsidRPr="0081063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t>fotoksiążek</w:t>
            </w:r>
            <w:proofErr w:type="spellEnd"/>
            <w:r w:rsidRPr="0081063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t xml:space="preserve"> do druku - 6 sztuk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8"/>
                <w:szCs w:val="24"/>
                <w:u w:val="single"/>
              </w:rPr>
              <w:t xml:space="preserve"> 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spełniając</w:t>
            </w:r>
            <w:r w:rsidR="00EF41CF" w:rsidRPr="008106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e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poniższe parametry techniczne lub cechy</w:t>
            </w:r>
          </w:p>
        </w:tc>
      </w:tr>
      <w:tr w:rsidR="00B17B75" w:rsidRPr="0081063A" w14:paraId="51D9B4C7" w14:textId="77777777" w:rsidTr="00C53C7F">
        <w:trPr>
          <w:trHeight w:val="960"/>
        </w:trPr>
        <w:tc>
          <w:tcPr>
            <w:tcW w:w="562" w:type="dxa"/>
            <w:vAlign w:val="center"/>
          </w:tcPr>
          <w:p w14:paraId="410ED928" w14:textId="77777777" w:rsidR="00B17B75" w:rsidRPr="0081063A" w:rsidRDefault="00B17B75" w:rsidP="00F17720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vAlign w:val="center"/>
          </w:tcPr>
          <w:p w14:paraId="71ADA8F2" w14:textId="77777777" w:rsidR="00B17B75" w:rsidRPr="0081063A" w:rsidRDefault="00B17B75" w:rsidP="00F17720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8"/>
              </w:rPr>
              <w:t>Nazwa elementu, parametry i możliwości sprzętu</w:t>
            </w:r>
          </w:p>
        </w:tc>
        <w:tc>
          <w:tcPr>
            <w:tcW w:w="8080" w:type="dxa"/>
            <w:vAlign w:val="center"/>
          </w:tcPr>
          <w:p w14:paraId="2E374ED1" w14:textId="77777777" w:rsidR="00B17B75" w:rsidRPr="0081063A" w:rsidRDefault="00B17B75" w:rsidP="00F17720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>Opis techniczny (minimalne wymagania Zamawiającego)</w:t>
            </w:r>
          </w:p>
        </w:tc>
        <w:tc>
          <w:tcPr>
            <w:tcW w:w="3544" w:type="dxa"/>
            <w:vAlign w:val="center"/>
          </w:tcPr>
          <w:p w14:paraId="400AA093" w14:textId="77777777" w:rsidR="001C02CD" w:rsidRPr="0081063A" w:rsidRDefault="001C02CD" w:rsidP="001C02CD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Spełnienie wymagań Zamawiającego przez oferowane urządzenie</w:t>
            </w:r>
          </w:p>
          <w:p w14:paraId="6FC41EAD" w14:textId="72BF0A9B" w:rsidR="00B17B75" w:rsidRPr="0081063A" w:rsidRDefault="001C02CD" w:rsidP="001C02CD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(TAK lub NIE oraz wypełnić dane w miejscach wskazanych)</w:t>
            </w:r>
          </w:p>
        </w:tc>
      </w:tr>
      <w:tr w:rsidR="00F86BB3" w:rsidRPr="0081063A" w14:paraId="32FB3906" w14:textId="77777777" w:rsidTr="00126879">
        <w:trPr>
          <w:trHeight w:val="1473"/>
        </w:trPr>
        <w:tc>
          <w:tcPr>
            <w:tcW w:w="562" w:type="dxa"/>
            <w:vAlign w:val="center"/>
          </w:tcPr>
          <w:p w14:paraId="27F91FB8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1B429F20" w14:textId="77777777" w:rsidR="00F86BB3" w:rsidRPr="0081063A" w:rsidRDefault="00F86BB3" w:rsidP="00F86BB3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Zastosowanie:</w:t>
            </w:r>
          </w:p>
        </w:tc>
        <w:tc>
          <w:tcPr>
            <w:tcW w:w="8080" w:type="dxa"/>
            <w:vAlign w:val="center"/>
          </w:tcPr>
          <w:p w14:paraId="65DF5AD3" w14:textId="372217FF" w:rsidR="00F86BB3" w:rsidRPr="0081063A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Zestaw komputerowy do pracowni typografii i opracowywania publikacji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fotoksiążek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do druku. </w:t>
            </w:r>
            <w:r w:rsidRPr="0081063A">
              <w:rPr>
                <w:rFonts w:ascii="Arial" w:hAnsi="Arial" w:cs="Arial"/>
                <w:sz w:val="18"/>
                <w:szCs w:val="18"/>
              </w:rPr>
              <w:br/>
              <w:t>Komputer będzie wykorzystywany dla potrzeb zainstalowanego pakietu Adobe</w:t>
            </w:r>
            <w:r w:rsidR="001C02CD" w:rsidRPr="0081063A">
              <w:rPr>
                <w:rFonts w:ascii="Arial" w:hAnsi="Arial" w:cs="Arial"/>
                <w:sz w:val="18"/>
                <w:szCs w:val="18"/>
              </w:rPr>
              <w:t xml:space="preserve"> lub oferowanego równoważnego programu graficznego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, pakietu biurowego, dostępu do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internetu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oraz poczty elektronicznej i jako użytkownik domeny. </w:t>
            </w:r>
          </w:p>
        </w:tc>
        <w:tc>
          <w:tcPr>
            <w:tcW w:w="3544" w:type="dxa"/>
            <w:vAlign w:val="center"/>
          </w:tcPr>
          <w:p w14:paraId="20172536" w14:textId="5740BB07" w:rsidR="00F86BB3" w:rsidRPr="0081063A" w:rsidRDefault="001C02CD" w:rsidP="001C02CD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B17B75" w:rsidRPr="0081063A" w14:paraId="68065FEE" w14:textId="77777777" w:rsidTr="00C53C7F">
        <w:trPr>
          <w:trHeight w:val="750"/>
        </w:trPr>
        <w:tc>
          <w:tcPr>
            <w:tcW w:w="562" w:type="dxa"/>
            <w:vAlign w:val="center"/>
          </w:tcPr>
          <w:p w14:paraId="6AC75BB1" w14:textId="040F0D59" w:rsidR="00B17B75" w:rsidRPr="0081063A" w:rsidRDefault="00332DA4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7D157E32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Stan</w:t>
            </w:r>
          </w:p>
        </w:tc>
        <w:tc>
          <w:tcPr>
            <w:tcW w:w="8080" w:type="dxa"/>
            <w:vAlign w:val="center"/>
          </w:tcPr>
          <w:p w14:paraId="3C974FC2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Nowy – wyprodukowany nie później niż 6 miesięcy przed założeniem oferty.</w:t>
            </w:r>
          </w:p>
        </w:tc>
        <w:tc>
          <w:tcPr>
            <w:tcW w:w="3544" w:type="dxa"/>
            <w:vAlign w:val="center"/>
          </w:tcPr>
          <w:p w14:paraId="13DB883E" w14:textId="77777777" w:rsidR="00B17B75" w:rsidRPr="0081063A" w:rsidRDefault="00B17B75" w:rsidP="00F17720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2804CA" w:rsidRPr="0081063A" w14:paraId="11476E96" w14:textId="77777777" w:rsidTr="001C02CD">
        <w:trPr>
          <w:trHeight w:val="750"/>
        </w:trPr>
        <w:tc>
          <w:tcPr>
            <w:tcW w:w="562" w:type="dxa"/>
            <w:shd w:val="clear" w:color="auto" w:fill="auto"/>
            <w:vAlign w:val="center"/>
          </w:tcPr>
          <w:p w14:paraId="579B0A25" w14:textId="4F51109F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E121BA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Obudowa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4A4AF1E" w14:textId="211CCCE9" w:rsidR="002804CA" w:rsidRPr="0011637E" w:rsidRDefault="00DC27D7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Obudowa typu Tower, zapewniająca obsługę </w:t>
            </w:r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dostarczonej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płyt głównych </w:t>
            </w:r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w minimalnym rozmiarze: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ATX</w:t>
            </w:r>
            <w:r w:rsidR="002804CA" w:rsidRPr="0011637E">
              <w:rPr>
                <w:rFonts w:ascii="Arial" w:hAnsi="Arial" w:cs="Arial"/>
                <w:color w:val="auto"/>
                <w:sz w:val="18"/>
                <w:szCs w:val="18"/>
              </w:rPr>
              <w:t>, z minimalnie 2 wentylatorami na łożyskach kulowych, w kolorze czarnym.</w:t>
            </w:r>
          </w:p>
          <w:p w14:paraId="3CDED69C" w14:textId="77777777" w:rsidR="002804CA" w:rsidRPr="0011637E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Obudowa na panelu przednim lub górnym powinna posiadać następujące porty:</w:t>
            </w:r>
          </w:p>
          <w:p w14:paraId="4BDBE7CD" w14:textId="77777777" w:rsidR="002804CA" w:rsidRPr="0011637E" w:rsidRDefault="002804CA" w:rsidP="002804CA">
            <w:pPr>
              <w:pStyle w:val="Defaul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1x USB 3,1 Gen 2 Typu-C, </w:t>
            </w:r>
          </w:p>
          <w:p w14:paraId="4E58881A" w14:textId="77777777" w:rsidR="002804CA" w:rsidRPr="0011637E" w:rsidRDefault="002804CA" w:rsidP="002804CA">
            <w:pPr>
              <w:pStyle w:val="Defaul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2x USB 3,0, </w:t>
            </w:r>
          </w:p>
          <w:p w14:paraId="356A251D" w14:textId="77777777" w:rsidR="002804CA" w:rsidRPr="0011637E" w:rsidRDefault="002804CA" w:rsidP="002804CA">
            <w:pPr>
              <w:pStyle w:val="Defaul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Audio COMBO, </w:t>
            </w:r>
          </w:p>
          <w:p w14:paraId="415D2FCA" w14:textId="20102BFD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FF4003" w14:textId="77777777" w:rsidR="002804CA" w:rsidRPr="0081063A" w:rsidRDefault="002804CA" w:rsidP="002804CA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2804CA" w:rsidRPr="0081063A" w14:paraId="571FAAC9" w14:textId="77777777" w:rsidTr="001C02CD">
        <w:trPr>
          <w:trHeight w:val="4953"/>
        </w:trPr>
        <w:tc>
          <w:tcPr>
            <w:tcW w:w="562" w:type="dxa"/>
            <w:vAlign w:val="center"/>
          </w:tcPr>
          <w:p w14:paraId="7C6A2C82" w14:textId="73F7869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103A6407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Płyta główna</w:t>
            </w:r>
          </w:p>
        </w:tc>
        <w:tc>
          <w:tcPr>
            <w:tcW w:w="8080" w:type="dxa"/>
            <w:vAlign w:val="center"/>
          </w:tcPr>
          <w:p w14:paraId="1EC6DEA8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Verdana" w:hAnsi="Verdana" w:cs="Arial"/>
                <w:sz w:val="18"/>
                <w:szCs w:val="18"/>
              </w:rPr>
              <w:t>Chipset płyty głównej dostosowany do zaoferowanego procesora.</w:t>
            </w:r>
          </w:p>
          <w:p w14:paraId="4E588A67" w14:textId="2BD814E7" w:rsidR="002804CA" w:rsidRPr="0011637E" w:rsidRDefault="00A268C4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Płyta </w:t>
            </w: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główna </w:t>
            </w:r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w minimalnym rozmiarze, </w:t>
            </w:r>
            <w:r w:rsidR="002804CA"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ATX wyposażona w: </w:t>
            </w:r>
          </w:p>
          <w:p w14:paraId="35C2742D" w14:textId="77777777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min. 2 złącza M.2;</w:t>
            </w:r>
          </w:p>
          <w:p w14:paraId="7FEFA541" w14:textId="77777777" w:rsidR="002804CA" w:rsidRPr="0011637E" w:rsidRDefault="002804CA" w:rsidP="002804CA">
            <w:pPr>
              <w:pStyle w:val="Akapitzlist"/>
              <w:numPr>
                <w:ilvl w:val="0"/>
                <w:numId w:val="74"/>
              </w:numPr>
              <w:rPr>
                <w:rFonts w:ascii="Verdana" w:hAnsi="Verdana" w:cs="Arial"/>
                <w:sz w:val="18"/>
                <w:szCs w:val="18"/>
              </w:rPr>
            </w:pPr>
            <w:r w:rsidRPr="0011637E">
              <w:rPr>
                <w:rFonts w:ascii="Verdana" w:hAnsi="Verdana" w:cs="Arial"/>
                <w:sz w:val="18"/>
                <w:szCs w:val="18"/>
              </w:rPr>
              <w:t xml:space="preserve">min. 1 gniazdo </w:t>
            </w:r>
            <w:proofErr w:type="spellStart"/>
            <w:r w:rsidRPr="0011637E">
              <w:rPr>
                <w:rFonts w:ascii="Verdana" w:hAnsi="Verdana" w:cs="Arial"/>
                <w:sz w:val="18"/>
                <w:szCs w:val="18"/>
              </w:rPr>
              <w:t>PCIe</w:t>
            </w:r>
            <w:proofErr w:type="spellEnd"/>
            <w:r w:rsidRPr="0011637E">
              <w:rPr>
                <w:rFonts w:ascii="Verdana" w:hAnsi="Verdana" w:cs="Arial"/>
                <w:sz w:val="18"/>
                <w:szCs w:val="18"/>
              </w:rPr>
              <w:t xml:space="preserve"> 5.0 x16;</w:t>
            </w:r>
          </w:p>
          <w:p w14:paraId="27A3B6AF" w14:textId="3D223999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min. </w:t>
            </w:r>
            <w:r w:rsidR="002A0570"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x </w:t>
            </w:r>
            <w:proofErr w:type="spellStart"/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>PCIe</w:t>
            </w:r>
            <w:proofErr w:type="spellEnd"/>
            <w:r w:rsidRPr="0011637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4.0 x16;</w:t>
            </w:r>
          </w:p>
          <w:p w14:paraId="4EA42C05" w14:textId="77777777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min. 4 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sloty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pamięci DDR5 DIMM obsługujące prędkość min. 5600 MHz, </w:t>
            </w:r>
          </w:p>
          <w:p w14:paraId="0B398A7F" w14:textId="77777777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dual channel,</w:t>
            </w:r>
          </w:p>
          <w:p w14:paraId="3982D2F9" w14:textId="77777777" w:rsidR="002804CA" w:rsidRPr="0011637E" w:rsidRDefault="002804CA" w:rsidP="002804CA">
            <w:pPr>
              <w:pStyle w:val="Akapitzlist"/>
              <w:numPr>
                <w:ilvl w:val="0"/>
                <w:numId w:val="74"/>
              </w:numPr>
              <w:rPr>
                <w:rFonts w:ascii="Verdana" w:hAnsi="Verdana" w:cs="Arial"/>
                <w:sz w:val="18"/>
                <w:szCs w:val="18"/>
              </w:rPr>
            </w:pPr>
            <w:r w:rsidRPr="0011637E">
              <w:rPr>
                <w:rFonts w:ascii="Verdana" w:hAnsi="Verdana" w:cs="Arial"/>
                <w:sz w:val="18"/>
                <w:szCs w:val="18"/>
              </w:rPr>
              <w:t xml:space="preserve">RAID dla dysków SATA i </w:t>
            </w:r>
            <w:proofErr w:type="spellStart"/>
            <w:r w:rsidRPr="0011637E">
              <w:rPr>
                <w:rFonts w:ascii="Verdana" w:hAnsi="Verdana" w:cs="Arial"/>
                <w:sz w:val="18"/>
                <w:szCs w:val="18"/>
              </w:rPr>
              <w:t>NVMe</w:t>
            </w:r>
            <w:proofErr w:type="spellEnd"/>
            <w:r w:rsidRPr="0011637E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6AE47412" w14:textId="77777777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kartę dźwiękową,</w:t>
            </w:r>
          </w:p>
          <w:p w14:paraId="5945B9AB" w14:textId="77777777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kartę sieciową,</w:t>
            </w:r>
          </w:p>
          <w:p w14:paraId="62F0BAF2" w14:textId="77777777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Bluetooth min 5.0,</w:t>
            </w:r>
          </w:p>
          <w:p w14:paraId="4840D059" w14:textId="77777777" w:rsidR="002804CA" w:rsidRPr="0011637E" w:rsidRDefault="002804CA" w:rsidP="002804CA">
            <w:pPr>
              <w:pStyle w:val="Akapitzlist"/>
              <w:numPr>
                <w:ilvl w:val="0"/>
                <w:numId w:val="74"/>
              </w:numPr>
              <w:rPr>
                <w:rFonts w:ascii="Verdana" w:hAnsi="Verdana" w:cs="Arial"/>
                <w:sz w:val="18"/>
                <w:szCs w:val="18"/>
              </w:rPr>
            </w:pPr>
            <w:r w:rsidRPr="0011637E">
              <w:rPr>
                <w:rFonts w:ascii="Verdana" w:hAnsi="Verdana" w:cs="Arial"/>
                <w:sz w:val="18"/>
                <w:szCs w:val="18"/>
              </w:rPr>
              <w:t>Min. 4x SATA,</w:t>
            </w:r>
          </w:p>
          <w:p w14:paraId="7985B886" w14:textId="77777777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Wi-Fi min 6E 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Supports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IEEE 802.11a/b/g/n/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ac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ax</w:t>
            </w:r>
            <w:proofErr w:type="spellEnd"/>
          </w:p>
          <w:p w14:paraId="1A04F6DA" w14:textId="77777777" w:rsidR="002804CA" w:rsidRPr="0011637E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Płyta powinna posiadać minimalnie następujące porty:</w:t>
            </w:r>
          </w:p>
          <w:p w14:paraId="4B7EBA93" w14:textId="77777777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 1 x USB 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Type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-C z obsługą USB 3,2 Gen 2; </w:t>
            </w:r>
          </w:p>
          <w:p w14:paraId="57C867C7" w14:textId="77777777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 3 x USB 3,2 Gen 1; </w:t>
            </w:r>
          </w:p>
          <w:p w14:paraId="3E4216FC" w14:textId="77777777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Min 2 x USB 2,0/1,1 </w:t>
            </w:r>
          </w:p>
          <w:p w14:paraId="08788549" w14:textId="77777777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Wyjścia audio min 2x </w:t>
            </w:r>
            <w:proofErr w:type="spellStart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jack</w:t>
            </w:r>
            <w:proofErr w:type="spellEnd"/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 xml:space="preserve"> 3.5 mm. </w:t>
            </w:r>
          </w:p>
          <w:p w14:paraId="129DFCCA" w14:textId="77777777" w:rsidR="002804CA" w:rsidRPr="0011637E" w:rsidRDefault="002804CA" w:rsidP="002804CA">
            <w:pPr>
              <w:pStyle w:val="Defaul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637E">
              <w:rPr>
                <w:rFonts w:ascii="Arial" w:hAnsi="Arial" w:cs="Arial"/>
                <w:color w:val="auto"/>
                <w:sz w:val="18"/>
                <w:szCs w:val="18"/>
              </w:rPr>
              <w:t>Port RJ-45 LAN min. 10/100/1000</w:t>
            </w:r>
          </w:p>
          <w:p w14:paraId="51F79EDC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183F853" w14:textId="6ED80EE2" w:rsidR="002804CA" w:rsidRPr="0081063A" w:rsidRDefault="002804CA" w:rsidP="002804CA">
            <w:pPr>
              <w:rPr>
                <w:rFonts w:ascii="Verdana" w:hAnsi="Verdana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Nie dopuszcza się osiągnięcia wymaganych złącz przez adaptery, karty rozszerzeń.</w:t>
            </w:r>
          </w:p>
        </w:tc>
        <w:tc>
          <w:tcPr>
            <w:tcW w:w="3544" w:type="dxa"/>
            <w:vAlign w:val="center"/>
          </w:tcPr>
          <w:p w14:paraId="431A1F44" w14:textId="77777777" w:rsidR="00D54187" w:rsidRPr="0081063A" w:rsidRDefault="00D54187" w:rsidP="00D5418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14:paraId="5C2E4214" w14:textId="77777777" w:rsidR="00D54187" w:rsidRPr="0081063A" w:rsidRDefault="00D54187" w:rsidP="00D5418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A9D2F4" w14:textId="77777777" w:rsidR="00D54187" w:rsidRPr="0081063A" w:rsidRDefault="00D54187" w:rsidP="00D54187">
            <w:pPr>
              <w:pStyle w:val="Default"/>
              <w:spacing w:line="480" w:lineRule="auto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Nazwa producenta płyty głównej*</w:t>
            </w:r>
          </w:p>
          <w:p w14:paraId="0F0EC4BE" w14:textId="77777777" w:rsidR="00D54187" w:rsidRPr="0081063A" w:rsidRDefault="00D54187" w:rsidP="00D54187">
            <w:pPr>
              <w:pStyle w:val="Default"/>
              <w:spacing w:line="480" w:lineRule="auto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…………………………………</w:t>
            </w:r>
          </w:p>
          <w:p w14:paraId="449E684B" w14:textId="77777777" w:rsidR="00D54187" w:rsidRPr="0081063A" w:rsidRDefault="00D54187" w:rsidP="00D54187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Typ/model płyty głównej* </w:t>
            </w:r>
          </w:p>
          <w:p w14:paraId="0C13D2BA" w14:textId="77777777" w:rsidR="00D54187" w:rsidRPr="0081063A" w:rsidRDefault="00D54187" w:rsidP="00D54187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6F87D600" w14:textId="77777777" w:rsidR="00D54187" w:rsidRPr="0081063A" w:rsidRDefault="00D54187" w:rsidP="00D54187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………………………………….…………</w:t>
            </w: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br/>
            </w:r>
          </w:p>
          <w:p w14:paraId="4929B330" w14:textId="77777777" w:rsidR="00D54187" w:rsidRPr="0081063A" w:rsidRDefault="00D54187" w:rsidP="00D54187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Numer katalogowy* </w:t>
            </w:r>
          </w:p>
          <w:p w14:paraId="5FCC1592" w14:textId="77777777" w:rsidR="00D54187" w:rsidRPr="0081063A" w:rsidRDefault="00D54187" w:rsidP="00D54187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3EDA4897" w14:textId="336479C7" w:rsidR="002804CA" w:rsidRPr="0081063A" w:rsidRDefault="00D54187" w:rsidP="00D54187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………………………………….…………</w:t>
            </w:r>
          </w:p>
        </w:tc>
      </w:tr>
      <w:tr w:rsidR="002804CA" w:rsidRPr="0081063A" w14:paraId="13C125F5" w14:textId="77777777" w:rsidTr="001C02CD">
        <w:trPr>
          <w:trHeight w:val="2257"/>
        </w:trPr>
        <w:tc>
          <w:tcPr>
            <w:tcW w:w="562" w:type="dxa"/>
            <w:vAlign w:val="center"/>
          </w:tcPr>
          <w:p w14:paraId="74E7D5D4" w14:textId="79F33F18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032D08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Procesor</w:t>
            </w:r>
          </w:p>
        </w:tc>
        <w:tc>
          <w:tcPr>
            <w:tcW w:w="8080" w:type="dxa"/>
            <w:vAlign w:val="center"/>
          </w:tcPr>
          <w:p w14:paraId="1550AF85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Procesor klasy x64, zaprojektowany do wydajnej pracy w komputerach stacjonarnych.</w:t>
            </w:r>
          </w:p>
          <w:p w14:paraId="536A45A6" w14:textId="54B7F60D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Procesor musi osiągać w teście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PassMark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- CPU Mark High End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CPUs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wydajności liczonej w punktach wyższej lub równej wydajności </w:t>
            </w:r>
            <w:r w:rsidR="00E27ABD" w:rsidRPr="0081063A">
              <w:rPr>
                <w:rFonts w:ascii="Arial" w:hAnsi="Arial" w:cs="Arial"/>
                <w:sz w:val="18"/>
                <w:szCs w:val="18"/>
              </w:rPr>
              <w:t xml:space="preserve">Intel </w:t>
            </w:r>
            <w:proofErr w:type="spellStart"/>
            <w:r w:rsidR="00E27ABD" w:rsidRPr="0081063A">
              <w:rPr>
                <w:rFonts w:ascii="Arial" w:hAnsi="Arial" w:cs="Arial"/>
                <w:color w:val="auto"/>
                <w:sz w:val="18"/>
                <w:szCs w:val="18"/>
              </w:rPr>
              <w:t>Core</w:t>
            </w:r>
            <w:proofErr w:type="spellEnd"/>
            <w:r w:rsidR="00E27ABD"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 i7-14700 min. 42 308 pkt.</w:t>
            </w:r>
          </w:p>
          <w:p w14:paraId="30672684" w14:textId="77777777" w:rsidR="001C02CD" w:rsidRPr="0081063A" w:rsidRDefault="001C02CD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67558329" w14:textId="43956106" w:rsidR="002804CA" w:rsidRPr="0081063A" w:rsidRDefault="002804CA" w:rsidP="002804C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 xml:space="preserve">Procesor musi znajdować się na liście z wynikami procesorów stanowiącą Załącznik nr </w:t>
            </w:r>
            <w:r w:rsidR="001C02CD" w:rsidRPr="0081063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 xml:space="preserve"> do niniejszego OPZ.</w:t>
            </w:r>
          </w:p>
        </w:tc>
        <w:tc>
          <w:tcPr>
            <w:tcW w:w="3544" w:type="dxa"/>
            <w:vAlign w:val="center"/>
          </w:tcPr>
          <w:p w14:paraId="2B8765D0" w14:textId="77777777" w:rsidR="001C02CD" w:rsidRPr="0081063A" w:rsidRDefault="001C02CD" w:rsidP="001C02CD">
            <w:pPr>
              <w:pStyle w:val="Defaul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14:paraId="0459B309" w14:textId="77777777" w:rsidR="001C02CD" w:rsidRPr="0081063A" w:rsidRDefault="001C02CD" w:rsidP="001C02CD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03604EA" w14:textId="77777777" w:rsidR="001C02CD" w:rsidRPr="0081063A" w:rsidRDefault="001C02CD" w:rsidP="001C02C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Nazwa procesora*</w:t>
            </w:r>
          </w:p>
          <w:p w14:paraId="336731AB" w14:textId="77777777" w:rsidR="001C02CD" w:rsidRPr="0081063A" w:rsidRDefault="001C02CD" w:rsidP="001C02C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18E92A7E" w14:textId="77777777" w:rsidR="001C02CD" w:rsidRPr="0081063A" w:rsidRDefault="001C02CD" w:rsidP="001C02C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…………………………….……………</w:t>
            </w:r>
          </w:p>
          <w:p w14:paraId="440FDC92" w14:textId="77777777" w:rsidR="001C02CD" w:rsidRPr="0081063A" w:rsidRDefault="001C02CD" w:rsidP="001C02CD">
            <w:pPr>
              <w:pStyle w:val="Default"/>
              <w:jc w:val="both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6"/>
              </w:rPr>
              <w:t>(proszę wpisać nazwę procesora zgodnie z nazewnictwem z Załącznika nr 1)</w:t>
            </w:r>
          </w:p>
          <w:p w14:paraId="495D1A27" w14:textId="1B73260C" w:rsidR="002804CA" w:rsidRPr="0081063A" w:rsidRDefault="002804CA" w:rsidP="002804CA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2804CA" w:rsidRPr="0081063A" w14:paraId="576300A9" w14:textId="77777777" w:rsidTr="001C02CD">
        <w:trPr>
          <w:trHeight w:val="841"/>
        </w:trPr>
        <w:tc>
          <w:tcPr>
            <w:tcW w:w="562" w:type="dxa"/>
            <w:vAlign w:val="center"/>
          </w:tcPr>
          <w:p w14:paraId="73D9EF08" w14:textId="03C87FD2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14:paraId="0AB40D9B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Pamięć RAM</w:t>
            </w:r>
          </w:p>
        </w:tc>
        <w:tc>
          <w:tcPr>
            <w:tcW w:w="8080" w:type="dxa"/>
            <w:vAlign w:val="center"/>
          </w:tcPr>
          <w:p w14:paraId="0C7D3AA3" w14:textId="77777777" w:rsidR="002804CA" w:rsidRPr="0081063A" w:rsidRDefault="002804CA" w:rsidP="00280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Min. 64 GB DDR5 min 5600MHz</w:t>
            </w:r>
          </w:p>
          <w:p w14:paraId="3B3F475F" w14:textId="77777777" w:rsidR="002804CA" w:rsidRPr="0081063A" w:rsidRDefault="002804CA" w:rsidP="00280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Opóźnienie maksymalne CL 32</w:t>
            </w:r>
          </w:p>
          <w:p w14:paraId="541841CB" w14:textId="7584A5AB" w:rsidR="002804CA" w:rsidRPr="0081063A" w:rsidRDefault="002804CA" w:rsidP="002804CA">
            <w:pPr>
              <w:pStyle w:val="Default"/>
              <w:jc w:val="both"/>
              <w:rPr>
                <w:rFonts w:ascii="Arial" w:hAnsi="Arial" w:cs="Arial"/>
                <w:bCs/>
                <w:i/>
                <w:sz w:val="16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Możliwość rozbudowy pamięci RAM do min. 128 GB</w:t>
            </w:r>
          </w:p>
        </w:tc>
        <w:tc>
          <w:tcPr>
            <w:tcW w:w="3544" w:type="dxa"/>
            <w:vAlign w:val="center"/>
          </w:tcPr>
          <w:p w14:paraId="41A0F851" w14:textId="77777777" w:rsidR="002804CA" w:rsidRPr="0081063A" w:rsidRDefault="002804CA" w:rsidP="002804CA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2804CA" w:rsidRPr="0081063A" w14:paraId="7A12B5AF" w14:textId="77777777" w:rsidTr="001C02CD">
        <w:trPr>
          <w:trHeight w:val="935"/>
        </w:trPr>
        <w:tc>
          <w:tcPr>
            <w:tcW w:w="562" w:type="dxa"/>
            <w:vAlign w:val="center"/>
          </w:tcPr>
          <w:p w14:paraId="0C1D26F1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556BB355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Dysk SSD</w:t>
            </w:r>
          </w:p>
        </w:tc>
        <w:tc>
          <w:tcPr>
            <w:tcW w:w="8080" w:type="dxa"/>
            <w:vAlign w:val="center"/>
          </w:tcPr>
          <w:p w14:paraId="1FCB9E2B" w14:textId="57BC61CC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Min. 2 TB SSD M.2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min 4.0 o minimalnej prędkości zapisu/odczytu 6000 MB/s, wspierający sprzętowe szyfrowanie dysku OPAL oraz zawierający partycję RECOVERY umożliwiającą odtworzenie systemu operacyjnego fabrycznie zainstalowanego na komputerze po awarii. </w:t>
            </w:r>
          </w:p>
        </w:tc>
        <w:tc>
          <w:tcPr>
            <w:tcW w:w="3544" w:type="dxa"/>
            <w:vAlign w:val="center"/>
          </w:tcPr>
          <w:p w14:paraId="617FACBD" w14:textId="77777777" w:rsidR="002804CA" w:rsidRPr="0081063A" w:rsidRDefault="002804CA" w:rsidP="002804CA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684C5342" w14:textId="77777777" w:rsidTr="001C02CD">
        <w:trPr>
          <w:trHeight w:val="1835"/>
        </w:trPr>
        <w:tc>
          <w:tcPr>
            <w:tcW w:w="562" w:type="dxa"/>
            <w:vAlign w:val="center"/>
          </w:tcPr>
          <w:p w14:paraId="3AD0F169" w14:textId="77777777" w:rsidR="00F86BB3" w:rsidRPr="00900067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0006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CA2647" w14:textId="77777777" w:rsidR="00F86BB3" w:rsidRPr="002A0570" w:rsidRDefault="00F86BB3" w:rsidP="00F86BB3">
            <w:pPr>
              <w:pStyle w:val="Defaul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2A0570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Karta graficzna</w:t>
            </w:r>
          </w:p>
        </w:tc>
        <w:tc>
          <w:tcPr>
            <w:tcW w:w="8080" w:type="dxa"/>
            <w:vAlign w:val="center"/>
          </w:tcPr>
          <w:p w14:paraId="30AC47B8" w14:textId="0E938971" w:rsidR="008606D2" w:rsidRPr="00900067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00067">
              <w:rPr>
                <w:rFonts w:ascii="Arial" w:hAnsi="Arial" w:cs="Arial"/>
                <w:sz w:val="18"/>
                <w:szCs w:val="18"/>
              </w:rPr>
              <w:t xml:space="preserve">Dedykowana karta </w:t>
            </w:r>
            <w:r w:rsidRPr="002A0570">
              <w:rPr>
                <w:rFonts w:ascii="Arial" w:hAnsi="Arial" w:cs="Arial"/>
                <w:color w:val="auto"/>
                <w:sz w:val="18"/>
                <w:szCs w:val="18"/>
              </w:rPr>
              <w:t xml:space="preserve">graficzna z 12GB GDDR 6 pamięci o wydajności liczonej w punktach równej lub wyższej niż RTX 4060Ti </w:t>
            </w:r>
            <w:r w:rsidRPr="002A05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min </w:t>
            </w:r>
            <w:r w:rsidR="00E27ABD" w:rsidRPr="002A0570">
              <w:rPr>
                <w:rFonts w:ascii="Arial" w:hAnsi="Arial" w:cs="Arial"/>
                <w:b/>
                <w:color w:val="auto"/>
                <w:sz w:val="18"/>
                <w:szCs w:val="18"/>
              </w:rPr>
              <w:t>22 7</w:t>
            </w:r>
            <w:r w:rsidR="0073680D" w:rsidRPr="002A0570">
              <w:rPr>
                <w:rFonts w:ascii="Arial" w:hAnsi="Arial" w:cs="Arial"/>
                <w:b/>
                <w:color w:val="auto"/>
                <w:sz w:val="18"/>
                <w:szCs w:val="18"/>
              </w:rPr>
              <w:t>13</w:t>
            </w:r>
            <w:r w:rsidR="00E27ABD" w:rsidRPr="002A05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2A0570">
              <w:rPr>
                <w:rFonts w:ascii="Arial" w:hAnsi="Arial" w:cs="Arial"/>
                <w:b/>
                <w:color w:val="auto"/>
                <w:sz w:val="18"/>
                <w:szCs w:val="18"/>
              </w:rPr>
              <w:t>pkt.</w:t>
            </w:r>
            <w:r w:rsidRPr="002A0570">
              <w:rPr>
                <w:rFonts w:ascii="Arial" w:hAnsi="Arial" w:cs="Arial"/>
                <w:color w:val="auto"/>
                <w:sz w:val="18"/>
                <w:szCs w:val="18"/>
              </w:rPr>
              <w:t xml:space="preserve"> na podstawie </w:t>
            </w:r>
            <w:proofErr w:type="spellStart"/>
            <w:r w:rsidRPr="002A0570">
              <w:rPr>
                <w:rFonts w:ascii="Arial" w:hAnsi="Arial" w:cs="Arial"/>
                <w:color w:val="auto"/>
                <w:sz w:val="18"/>
                <w:szCs w:val="18"/>
              </w:rPr>
              <w:t>PerformanceTest</w:t>
            </w:r>
            <w:proofErr w:type="spellEnd"/>
            <w:r w:rsidRPr="002A057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900067">
              <w:rPr>
                <w:rFonts w:ascii="Arial" w:hAnsi="Arial" w:cs="Arial"/>
                <w:sz w:val="18"/>
                <w:szCs w:val="18"/>
              </w:rPr>
              <w:t xml:space="preserve">w teście </w:t>
            </w:r>
            <w:proofErr w:type="spellStart"/>
            <w:r w:rsidRPr="00900067">
              <w:rPr>
                <w:rFonts w:ascii="Arial" w:hAnsi="Arial" w:cs="Arial"/>
                <w:sz w:val="18"/>
                <w:szCs w:val="18"/>
              </w:rPr>
              <w:t>Average</w:t>
            </w:r>
            <w:proofErr w:type="spellEnd"/>
            <w:r w:rsidRPr="00900067">
              <w:rPr>
                <w:rFonts w:ascii="Arial" w:hAnsi="Arial" w:cs="Arial"/>
                <w:sz w:val="18"/>
                <w:szCs w:val="18"/>
              </w:rPr>
              <w:t xml:space="preserve"> G3D Mark (3D Graphics Mark) według wyników opublikowanych na </w:t>
            </w:r>
            <w:hyperlink r:id="rId8" w:history="1">
              <w:r w:rsidR="008606D2" w:rsidRPr="00900067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https://www.videocardbenchmark.net/</w:t>
              </w:r>
            </w:hyperlink>
            <w:r w:rsidRPr="0090006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F8D1AF" w14:textId="37A78529" w:rsidR="00F86BB3" w:rsidRPr="00900067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00067">
              <w:rPr>
                <w:rFonts w:ascii="Arial" w:hAnsi="Arial" w:cs="Arial"/>
                <w:sz w:val="18"/>
                <w:szCs w:val="18"/>
              </w:rPr>
              <w:t>Wykonawca w składanej ofercie winien podać dokładny model oferowanego podzespołu.</w:t>
            </w:r>
          </w:p>
          <w:p w14:paraId="2E3F3802" w14:textId="77777777" w:rsidR="001C02CD" w:rsidRPr="00900067" w:rsidRDefault="001C02CD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4A5477E6" w14:textId="77777777" w:rsidR="001C02CD" w:rsidRPr="00900067" w:rsidRDefault="001C02CD" w:rsidP="001C02C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00067">
              <w:rPr>
                <w:rFonts w:ascii="Arial" w:hAnsi="Arial" w:cs="Arial"/>
                <w:b/>
                <w:sz w:val="18"/>
                <w:szCs w:val="18"/>
              </w:rPr>
              <w:t>Karta graficzna musi znajdować się na liście z wynikami kart stanowiącej Załącznik nr  2 do niniejszego OPZ.</w:t>
            </w:r>
          </w:p>
          <w:p w14:paraId="722B6987" w14:textId="4E9110D2" w:rsidR="001C02CD" w:rsidRPr="00900067" w:rsidRDefault="001C02CD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E48A95B" w14:textId="77777777" w:rsidR="001C02CD" w:rsidRPr="00900067" w:rsidRDefault="001C02CD" w:rsidP="001C02CD">
            <w:pPr>
              <w:pStyle w:val="Defaul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0006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90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90006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90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14:paraId="6495C739" w14:textId="77777777" w:rsidR="001C02CD" w:rsidRPr="00900067" w:rsidRDefault="001C02CD" w:rsidP="001C02CD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08B444" w14:textId="77777777" w:rsidR="001C02CD" w:rsidRPr="00900067" w:rsidRDefault="001C02CD" w:rsidP="001C02CD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F87763" w14:textId="77777777" w:rsidR="001C02CD" w:rsidRPr="00900067" w:rsidRDefault="001C02CD" w:rsidP="001C02C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900067">
              <w:rPr>
                <w:rFonts w:ascii="Arial" w:hAnsi="Arial" w:cs="Arial"/>
                <w:b/>
                <w:bCs/>
                <w:sz w:val="18"/>
                <w:szCs w:val="16"/>
              </w:rPr>
              <w:t>Nazwa karty graficznej*</w:t>
            </w:r>
          </w:p>
          <w:p w14:paraId="4808CCE8" w14:textId="77777777" w:rsidR="001C02CD" w:rsidRPr="00900067" w:rsidRDefault="001C02CD" w:rsidP="001C02C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14A9C61D" w14:textId="77777777" w:rsidR="001C02CD" w:rsidRPr="00900067" w:rsidRDefault="001C02CD" w:rsidP="001C02CD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900067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…………………………….………………</w:t>
            </w:r>
          </w:p>
          <w:p w14:paraId="067C4413" w14:textId="5021F43E" w:rsidR="00F86BB3" w:rsidRPr="00900067" w:rsidRDefault="001C02CD" w:rsidP="001C02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067">
              <w:rPr>
                <w:rFonts w:ascii="Arial" w:hAnsi="Arial" w:cs="Arial"/>
                <w:b/>
                <w:i/>
                <w:sz w:val="18"/>
                <w:szCs w:val="16"/>
              </w:rPr>
              <w:t>(proszę wpisać nazwę karty zgodnie z nazewnictwem z Załącznika nr 2)</w:t>
            </w:r>
          </w:p>
        </w:tc>
      </w:tr>
      <w:tr w:rsidR="00B17B75" w:rsidRPr="0081063A" w14:paraId="44791665" w14:textId="77777777" w:rsidTr="001C02CD">
        <w:trPr>
          <w:trHeight w:val="579"/>
        </w:trPr>
        <w:tc>
          <w:tcPr>
            <w:tcW w:w="562" w:type="dxa"/>
            <w:vAlign w:val="center"/>
          </w:tcPr>
          <w:p w14:paraId="5322FA52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E9F27A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Klawiatura/mysz</w:t>
            </w:r>
          </w:p>
        </w:tc>
        <w:tc>
          <w:tcPr>
            <w:tcW w:w="8080" w:type="dxa"/>
            <w:vAlign w:val="center"/>
          </w:tcPr>
          <w:p w14:paraId="4D083897" w14:textId="7100A580" w:rsidR="00B17B75" w:rsidRPr="0081063A" w:rsidRDefault="00B17B75" w:rsidP="00F17720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Typ klawiatury: Mechaniczna w układzie US</w:t>
            </w:r>
            <w:r w:rsidR="002804CA" w:rsidRPr="0081063A">
              <w:rPr>
                <w:rFonts w:ascii="Arial" w:hAnsi="Arial" w:cs="Arial"/>
                <w:sz w:val="18"/>
                <w:szCs w:val="18"/>
              </w:rPr>
              <w:t xml:space="preserve"> lub PL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QWERTY; </w:t>
            </w:r>
          </w:p>
          <w:p w14:paraId="4F6FE5E0" w14:textId="40DA09E6" w:rsidR="00B17B75" w:rsidRPr="0081063A" w:rsidRDefault="00B17B75" w:rsidP="00F17720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Technologia przełączników: red</w:t>
            </w:r>
            <w:r w:rsidR="002804CA" w:rsidRPr="0081063A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brown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12D2A73B" w14:textId="77777777" w:rsidR="00B17B75" w:rsidRPr="0081063A" w:rsidRDefault="00B17B75" w:rsidP="00F17720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Typ podłączenia: Przewodowa USB </w:t>
            </w:r>
          </w:p>
          <w:p w14:paraId="366648A4" w14:textId="77777777" w:rsidR="00B17B75" w:rsidRPr="0081063A" w:rsidRDefault="00B17B75" w:rsidP="00F177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FD9CFD" w14:textId="77777777" w:rsidR="00B17B75" w:rsidRPr="0081063A" w:rsidRDefault="00B17B75" w:rsidP="00F17720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Mysz: Optyczna, przewodowa USB;</w:t>
            </w:r>
          </w:p>
          <w:p w14:paraId="787C4E7A" w14:textId="77777777" w:rsidR="00B17B75" w:rsidRPr="0081063A" w:rsidRDefault="00B17B75" w:rsidP="00F17720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Rozdzielczość DPI: min 16000; </w:t>
            </w:r>
          </w:p>
          <w:p w14:paraId="2C296352" w14:textId="1C70A5BC" w:rsidR="00B17B75" w:rsidRPr="0081063A" w:rsidRDefault="00F86BB3" w:rsidP="00F177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Liczba przycisków: min 6 oraz min 1 rolka.</w:t>
            </w:r>
          </w:p>
        </w:tc>
        <w:tc>
          <w:tcPr>
            <w:tcW w:w="3544" w:type="dxa"/>
            <w:vAlign w:val="center"/>
          </w:tcPr>
          <w:p w14:paraId="4AD41010" w14:textId="77777777" w:rsidR="00B17B75" w:rsidRPr="0081063A" w:rsidRDefault="00B17B75" w:rsidP="00F1772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B17B75" w:rsidRPr="0081063A" w14:paraId="36B81DA9" w14:textId="77777777" w:rsidTr="001C02CD">
        <w:trPr>
          <w:trHeight w:val="579"/>
        </w:trPr>
        <w:tc>
          <w:tcPr>
            <w:tcW w:w="562" w:type="dxa"/>
            <w:vAlign w:val="center"/>
          </w:tcPr>
          <w:p w14:paraId="745CFFB3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2ECA5C28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Audio</w:t>
            </w:r>
          </w:p>
        </w:tc>
        <w:tc>
          <w:tcPr>
            <w:tcW w:w="8080" w:type="dxa"/>
            <w:vAlign w:val="center"/>
          </w:tcPr>
          <w:p w14:paraId="0164DE1F" w14:textId="1BC0F706" w:rsidR="00B17B75" w:rsidRPr="0081063A" w:rsidRDefault="00B17B75" w:rsidP="00F17720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Karta dźwiękowa zintegrowana z płytą główną, zgodna z High Definition.</w:t>
            </w:r>
          </w:p>
        </w:tc>
        <w:tc>
          <w:tcPr>
            <w:tcW w:w="3544" w:type="dxa"/>
            <w:vAlign w:val="center"/>
          </w:tcPr>
          <w:p w14:paraId="15AA0615" w14:textId="77777777" w:rsidR="00B17B75" w:rsidRPr="0081063A" w:rsidRDefault="00B17B75" w:rsidP="00F1772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2804CA" w:rsidRPr="0081063A" w14:paraId="58619C91" w14:textId="77777777" w:rsidTr="001C02CD">
        <w:trPr>
          <w:trHeight w:val="981"/>
        </w:trPr>
        <w:tc>
          <w:tcPr>
            <w:tcW w:w="562" w:type="dxa"/>
            <w:vAlign w:val="center"/>
          </w:tcPr>
          <w:p w14:paraId="62A02232" w14:textId="54D14F1C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1F285C" w:rsidRPr="0081063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344CC2A3" w14:textId="2C869A6D" w:rsidR="002804CA" w:rsidRPr="0081063A" w:rsidRDefault="002804CA" w:rsidP="002804CA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Rodzaje wejść / wyjść</w:t>
            </w:r>
          </w:p>
        </w:tc>
        <w:tc>
          <w:tcPr>
            <w:tcW w:w="8080" w:type="dxa"/>
            <w:vAlign w:val="center"/>
          </w:tcPr>
          <w:p w14:paraId="22E21857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Z tyłu obudowy:</w:t>
            </w:r>
          </w:p>
          <w:p w14:paraId="56CC81AB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1x USB 3.2 typu C</w:t>
            </w:r>
          </w:p>
          <w:p w14:paraId="7E976292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- min 3x USB 3.2 typu A </w:t>
            </w:r>
          </w:p>
          <w:p w14:paraId="10AD78FF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1x HDMI</w:t>
            </w:r>
          </w:p>
          <w:p w14:paraId="6A078F26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- min 1x </w:t>
            </w:r>
            <w:proofErr w:type="spellStart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DisplayPort</w:t>
            </w:r>
            <w:proofErr w:type="spellEnd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 1.4</w:t>
            </w:r>
          </w:p>
          <w:p w14:paraId="3F0B8DB4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1x RJ-45</w:t>
            </w:r>
          </w:p>
          <w:p w14:paraId="3948179F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DBEF173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Z przodu/góry obudowy:</w:t>
            </w:r>
          </w:p>
          <w:p w14:paraId="41419594" w14:textId="2C1C6B8C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1x USB 3.2 typu C</w:t>
            </w:r>
            <w:bookmarkStart w:id="4" w:name="_GoBack"/>
            <w:bookmarkEnd w:id="4"/>
          </w:p>
          <w:p w14:paraId="0C142F94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- min 2x USB 3.2 typu A</w:t>
            </w:r>
          </w:p>
          <w:p w14:paraId="7D71E7F3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- min 1x złącze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jack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3.5 mm</w:t>
            </w:r>
          </w:p>
          <w:p w14:paraId="15DC5568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3FF82AF" w14:textId="5AB855D7" w:rsidR="002804CA" w:rsidRPr="0081063A" w:rsidRDefault="002804CA" w:rsidP="002804CA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3544" w:type="dxa"/>
            <w:vAlign w:val="center"/>
          </w:tcPr>
          <w:p w14:paraId="0C454480" w14:textId="77777777" w:rsidR="002804CA" w:rsidRPr="0081063A" w:rsidRDefault="002804CA" w:rsidP="002804C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lastRenderedPageBreak/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2804CA" w:rsidRPr="0081063A" w14:paraId="26EA6538" w14:textId="77777777" w:rsidTr="001C02CD">
        <w:trPr>
          <w:trHeight w:val="911"/>
        </w:trPr>
        <w:tc>
          <w:tcPr>
            <w:tcW w:w="562" w:type="dxa"/>
            <w:vAlign w:val="center"/>
          </w:tcPr>
          <w:p w14:paraId="33C05E1D" w14:textId="6CC20706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1F285C" w:rsidRPr="008106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75E7468A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Zasilanie</w:t>
            </w:r>
          </w:p>
        </w:tc>
        <w:tc>
          <w:tcPr>
            <w:tcW w:w="8080" w:type="dxa"/>
            <w:vAlign w:val="center"/>
          </w:tcPr>
          <w:p w14:paraId="448A0B54" w14:textId="4A5C948B" w:rsidR="002804CA" w:rsidRPr="0081063A" w:rsidRDefault="002804CA" w:rsidP="002804CA">
            <w:pPr>
              <w:pStyle w:val="Defaul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Energooszczędny zasilacz o mocy nie mniejszej niż 1000W,</w:t>
            </w:r>
            <w:r w:rsidRPr="0081063A"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głośności maksymalnej 32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przy maksymalnym obciążeniu oraz sprawności na poziomie min. 90% posiadający certyfikat min. 80 PLUS Gold</w:t>
            </w:r>
            <w:r w:rsidR="00126879" w:rsidRPr="0081063A"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</w:p>
        </w:tc>
        <w:tc>
          <w:tcPr>
            <w:tcW w:w="3544" w:type="dxa"/>
            <w:vAlign w:val="center"/>
          </w:tcPr>
          <w:p w14:paraId="7EE15E44" w14:textId="77777777" w:rsidR="002804CA" w:rsidRPr="0081063A" w:rsidRDefault="002804CA" w:rsidP="002804C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2804CA" w:rsidRPr="0081063A" w14:paraId="70FE523A" w14:textId="77777777" w:rsidTr="001C02CD">
        <w:trPr>
          <w:trHeight w:val="651"/>
        </w:trPr>
        <w:tc>
          <w:tcPr>
            <w:tcW w:w="562" w:type="dxa"/>
            <w:vAlign w:val="center"/>
          </w:tcPr>
          <w:p w14:paraId="0939DB68" w14:textId="203F19A0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1F285C" w:rsidRPr="008106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0BA2D1E4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Bezpieczeństwo</w:t>
            </w:r>
          </w:p>
        </w:tc>
        <w:tc>
          <w:tcPr>
            <w:tcW w:w="8080" w:type="dxa"/>
            <w:vAlign w:val="center"/>
          </w:tcPr>
          <w:p w14:paraId="075E63A9" w14:textId="7ABA886A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Moduł TPM 2.0 </w:t>
            </w:r>
          </w:p>
        </w:tc>
        <w:tc>
          <w:tcPr>
            <w:tcW w:w="3544" w:type="dxa"/>
            <w:vAlign w:val="center"/>
          </w:tcPr>
          <w:p w14:paraId="4B21F69A" w14:textId="77777777" w:rsidR="002804CA" w:rsidRPr="0081063A" w:rsidRDefault="002804CA" w:rsidP="002804C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B17B75" w:rsidRPr="0081063A" w14:paraId="6CEC03C9" w14:textId="77777777" w:rsidTr="00C53C7F">
        <w:trPr>
          <w:trHeight w:val="1323"/>
        </w:trPr>
        <w:tc>
          <w:tcPr>
            <w:tcW w:w="562" w:type="dxa"/>
            <w:vAlign w:val="center"/>
          </w:tcPr>
          <w:p w14:paraId="67A56491" w14:textId="61103F78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1F285C" w:rsidRPr="008106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4F100549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</w:tc>
        <w:tc>
          <w:tcPr>
            <w:tcW w:w="8080" w:type="dxa"/>
            <w:vAlign w:val="center"/>
          </w:tcPr>
          <w:p w14:paraId="34A7AFF7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Oferowane komputery muszą poprawnie współpracować z oferowanym systemem operacyjnym. Komputer muszą posiadać zainstalowany oryginalny system operacyjny 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 xml:space="preserve">Windows 11 Pro PL 64bit z </w:t>
            </w:r>
            <w:r w:rsidRPr="0081063A">
              <w:rPr>
                <w:rFonts w:ascii="Arial" w:hAnsi="Arial" w:cs="Arial"/>
                <w:sz w:val="18"/>
                <w:szCs w:val="18"/>
              </w:rPr>
              <w:t>licencją dla jednostek oświatowych lub równoważny o następujących parametrach równoważności systemu operacyjnego:</w:t>
            </w:r>
          </w:p>
          <w:p w14:paraId="20166688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Pełna integracja z domeną Active Directory MS Windows (posiadaną przez Zamawiającego) opartą na serwerach Windows Server (wszystkie wersje).</w:t>
            </w:r>
          </w:p>
          <w:p w14:paraId="1668340B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Zarządzanie komputerami poprzez Zasady Grup (GPO) Active Directory MS Windows (posiadaną przez Zamawiającego), WMI. – Możliwość instalacji na nim programów: Microsoft Office 2021 i 365, Microsoft Visio, pakietu Adobe.</w:t>
            </w:r>
          </w:p>
          <w:p w14:paraId="36A14C29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Klucz licencyjny musi być zapisany trwale w BIOS i umożliwiać instalację systemu operacyjnego na podstawie dołączonego nośnika bezpośrednio z wbudowanego napędu lub zdalnie bez potrzeby ręcznego wpisywania klucza licencyjnego.</w:t>
            </w:r>
          </w:p>
          <w:p w14:paraId="64F38347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Zainstalowany system operacyjny nie wymaga aktywacji za pomocą telefonu lub Internetu.</w:t>
            </w:r>
          </w:p>
          <w:p w14:paraId="6D003872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tworzenia pulpitów wirtualnych, przenoszenia aplikacji pomiędzy pulpitami i przełączanie się pomiędzy pulpitami za pomocą skrótów klawiaturowych lub GUI.</w:t>
            </w:r>
          </w:p>
          <w:p w14:paraId="3C825EB5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system pomocy w języku polskim.</w:t>
            </w:r>
          </w:p>
          <w:p w14:paraId="707811CE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Możliwość przystosowania stanowiska dla osób niepełnosprawnych (np. słabo widzących). </w:t>
            </w:r>
          </w:p>
          <w:p w14:paraId="494FF3B0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1B44777D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Graficzne środowisko instalacji i konfiguracji dostępne w języku polskim</w:t>
            </w:r>
          </w:p>
          <w:p w14:paraId="2CA8B401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dokonywania aktualizacji i poprawek systemu poprzez mechanizm zarządzany przez administratora systemu Zamawiającego.</w:t>
            </w:r>
          </w:p>
          <w:p w14:paraId="5F0E49AD" w14:textId="77777777" w:rsidR="00B17B75" w:rsidRPr="0081063A" w:rsidRDefault="00B17B75" w:rsidP="00F1772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 xml:space="preserve">-Możliwość automatycznej synchronizacji plików i folderów roboczych znajdujących się na firmowym serwerze plików w centrum danych z prywatnym urządzeniem, bez konieczności łączenia się z siecią VPN z poziomu folderu użytkownika zlokalizowanego w centrum danych </w:t>
            </w:r>
          </w:p>
          <w:p w14:paraId="422D5E58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firmy.</w:t>
            </w:r>
          </w:p>
          <w:p w14:paraId="61893068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Wbudowany mechanizm wirtualizacji typu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hypervisor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."</w:t>
            </w:r>
          </w:p>
          <w:p w14:paraId="6712E8D6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Wbudowana możliwość zdalnego dostępu do systemu i pracy zdalnej z wykorzystaniem pełnego interfejsu graficznego.</w:t>
            </w:r>
          </w:p>
          <w:p w14:paraId="5B7B3886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21346444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system uwierzytelnienia dwuskładnikowego oparty o certyfikat lub klucz prywatny oraz PIN lub uwierzytelnienie biometryczne.</w:t>
            </w:r>
          </w:p>
          <w:p w14:paraId="71F75AA5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Wbudowane mechanizmy ochrony antywirusowej i przeciw złośliwemu oprogramowaniu z zapewnionymi bezpłatnymi aktualizacjami.</w:t>
            </w:r>
          </w:p>
          <w:p w14:paraId="395D52E5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system szyfrowania dysku twardego ze wsparciem modułu TPM</w:t>
            </w:r>
          </w:p>
          <w:p w14:paraId="4C41E4D8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tworzenia i przechowywania kopii zapasowych kluczy odzyskiwania do szyfrowania dysku w usługach katalogowych.</w:t>
            </w:r>
          </w:p>
          <w:p w14:paraId="16F52184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Wsparcie dla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firmware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UEFI i funkcji bezpiecznego rozruchu (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Secure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Boot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5137FC5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agent do zbierania danych na temat zagrożeń na stacji roboczej.</w:t>
            </w:r>
          </w:p>
          <w:p w14:paraId="681998F5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Wsparcie .NET Framework 2.x, 3.x i 4.x – możliwość uruchomienia aplikacji działających we wskazanych środowiskach</w:t>
            </w:r>
          </w:p>
          <w:p w14:paraId="390DDA87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Wsparcie dla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VBScript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– możliwość uruchamiania interpretera poleceń</w:t>
            </w:r>
          </w:p>
          <w:p w14:paraId="6385399E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Wsparcie dla PowerShell 5.x – możliwość uruchamiania interpretera poleceń</w:t>
            </w:r>
          </w:p>
          <w:p w14:paraId="090054AB" w14:textId="77777777" w:rsidR="00B17B75" w:rsidRPr="0081063A" w:rsidRDefault="00B17B75" w:rsidP="00F1772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BCD7AB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Zainstalowany system nie może pochodzić z rynku wtórnego, a system ten nie był aktywowany na innych urządzeniach i musi pochodzić z legalnego źródła.</w:t>
            </w:r>
          </w:p>
        </w:tc>
        <w:tc>
          <w:tcPr>
            <w:tcW w:w="3544" w:type="dxa"/>
            <w:vAlign w:val="center"/>
          </w:tcPr>
          <w:p w14:paraId="4C42B7B9" w14:textId="6C7AA378" w:rsidR="008606D2" w:rsidRPr="0081063A" w:rsidRDefault="008606D2" w:rsidP="008606D2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  <w:p w14:paraId="2B931795" w14:textId="77777777" w:rsidR="008606D2" w:rsidRPr="0081063A" w:rsidRDefault="008606D2" w:rsidP="001C02C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6ACE72" w14:textId="77777777" w:rsidR="008606D2" w:rsidRPr="0081063A" w:rsidRDefault="008606D2" w:rsidP="001C02C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264588" w14:textId="77777777" w:rsidR="008606D2" w:rsidRPr="0081063A" w:rsidRDefault="008606D2" w:rsidP="001C02C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AABA20" w14:textId="537EAFAC" w:rsidR="00B17B75" w:rsidRPr="0081063A" w:rsidRDefault="00B17B75" w:rsidP="001C02CD">
            <w:pPr>
              <w:pStyle w:val="Default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Oferowany System*</w:t>
            </w:r>
          </w:p>
          <w:p w14:paraId="67B332F7" w14:textId="77777777" w:rsidR="00B17B75" w:rsidRPr="0081063A" w:rsidRDefault="00B17B75" w:rsidP="001C02CD">
            <w:pPr>
              <w:pStyle w:val="Default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…………………………………………..…</w:t>
            </w:r>
          </w:p>
          <w:p w14:paraId="60B729A9" w14:textId="77777777" w:rsidR="00B17B75" w:rsidRPr="0081063A" w:rsidRDefault="00B17B75" w:rsidP="001C02CD">
            <w:pPr>
              <w:pStyle w:val="Default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…………………………………………..…</w:t>
            </w:r>
          </w:p>
          <w:p w14:paraId="65347CC2" w14:textId="205BAFAA" w:rsidR="00B17B75" w:rsidRPr="0081063A" w:rsidRDefault="00126879" w:rsidP="001C02CD">
            <w:pPr>
              <w:pStyle w:val="Default"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B17B75" w:rsidRPr="0081063A">
              <w:rPr>
                <w:rFonts w:ascii="Arial" w:hAnsi="Arial" w:cs="Arial"/>
                <w:b/>
                <w:i/>
                <w:sz w:val="18"/>
                <w:szCs w:val="18"/>
              </w:rPr>
              <w:t>(należy podać nazwę)</w:t>
            </w:r>
          </w:p>
          <w:p w14:paraId="29A2FDB6" w14:textId="77777777" w:rsidR="00B17B75" w:rsidRPr="0081063A" w:rsidRDefault="00B17B75" w:rsidP="00F1772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406" w:rsidRPr="0081063A" w14:paraId="0C648CB1" w14:textId="77777777" w:rsidTr="00C53C7F">
        <w:trPr>
          <w:trHeight w:val="984"/>
        </w:trPr>
        <w:tc>
          <w:tcPr>
            <w:tcW w:w="562" w:type="dxa"/>
            <w:vAlign w:val="center"/>
          </w:tcPr>
          <w:p w14:paraId="355A199A" w14:textId="475FCD43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1F285C" w:rsidRPr="0081063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5C94EBDB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BIOS</w:t>
            </w:r>
          </w:p>
        </w:tc>
        <w:tc>
          <w:tcPr>
            <w:tcW w:w="8080" w:type="dxa"/>
            <w:vAlign w:val="center"/>
          </w:tcPr>
          <w:p w14:paraId="3062BCB1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Pełna obsługa BIOS za pomocą klawiatury i myszy oraz samej myszy. Możliwość, bez uruchamiania systemu operacyjnego z dysku twardego komputera, bez dodatkowego oprogramowania z zewnętrznych i podłączonych do niego urządzeń zewnętrznych, ukrytej partycji odczytania z BIOS informacji o:</w:t>
            </w:r>
          </w:p>
          <w:p w14:paraId="56ED94C3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modelu komputera,</w:t>
            </w:r>
          </w:p>
          <w:p w14:paraId="7370DB19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numerze seryjnym,</w:t>
            </w:r>
          </w:p>
          <w:p w14:paraId="4B923B41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MAC Adres karty sieciowej,</w:t>
            </w:r>
          </w:p>
          <w:p w14:paraId="43F7F91D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wersji BIOS,</w:t>
            </w:r>
          </w:p>
          <w:p w14:paraId="1B1CB8D6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zainstalowanym procesorze,</w:t>
            </w:r>
          </w:p>
          <w:p w14:paraId="37EBA16A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zainstalowanej pamięci RAM,</w:t>
            </w:r>
          </w:p>
          <w:p w14:paraId="659C37C5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urządzeniach podłączonych do portów M.2 oraz SATA</w:t>
            </w:r>
          </w:p>
          <w:p w14:paraId="35147FB9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6E74990C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Możliwość z poziomu Bios:</w:t>
            </w:r>
          </w:p>
          <w:p w14:paraId="0A204E15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portów USB</w:t>
            </w:r>
          </w:p>
          <w:p w14:paraId="146044B0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karty sieciowej</w:t>
            </w:r>
          </w:p>
          <w:p w14:paraId="4C37CB3C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kontrolera audio</w:t>
            </w:r>
          </w:p>
          <w:p w14:paraId="137C9896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wirtualizacji</w:t>
            </w:r>
          </w:p>
          <w:p w14:paraId="2DF67987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modułu TPM</w:t>
            </w:r>
          </w:p>
          <w:p w14:paraId="63A0EB02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ustawienia hasła: administratora, Power-On</w:t>
            </w:r>
          </w:p>
          <w:p w14:paraId="2F64AA0F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wyboru trybu uruchomienia komputera po utracie zasilania (włącz, wyłącz, poprzedni stan)</w:t>
            </w:r>
          </w:p>
          <w:p w14:paraId="43DCBE5E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zdefiniowania sekwencji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bootowania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zewnętrznych nośników, dysku twardego </w:t>
            </w:r>
          </w:p>
          <w:p w14:paraId="067FE97A" w14:textId="77777777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załadowania optymalnych ustawień BIOS</w:t>
            </w:r>
          </w:p>
          <w:p w14:paraId="29BC356D" w14:textId="742CB22D" w:rsidR="001E6406" w:rsidRPr="0081063A" w:rsidRDefault="001E6406" w:rsidP="001E640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bez uruchamiania systemu operacyjnego z dysku twardego komputera lub innych, podłączonych do niego, urządzeń zewnętrznych.</w:t>
            </w:r>
          </w:p>
        </w:tc>
        <w:tc>
          <w:tcPr>
            <w:tcW w:w="3544" w:type="dxa"/>
            <w:vAlign w:val="center"/>
          </w:tcPr>
          <w:p w14:paraId="345A6F17" w14:textId="745B1166" w:rsidR="001E6406" w:rsidRPr="0081063A" w:rsidDel="009304D0" w:rsidRDefault="001E6406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lastRenderedPageBreak/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B17B75" w:rsidRPr="0081063A" w14:paraId="294C4ADF" w14:textId="77777777" w:rsidTr="00C53C7F">
        <w:trPr>
          <w:trHeight w:val="1874"/>
        </w:trPr>
        <w:tc>
          <w:tcPr>
            <w:tcW w:w="562" w:type="dxa"/>
            <w:vAlign w:val="center"/>
          </w:tcPr>
          <w:p w14:paraId="57123438" w14:textId="4F7EA623" w:rsidR="00B17B75" w:rsidRPr="0081063A" w:rsidRDefault="00332DA4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706A32AA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Oprogramowanie</w:t>
            </w:r>
          </w:p>
        </w:tc>
        <w:tc>
          <w:tcPr>
            <w:tcW w:w="8080" w:type="dxa"/>
            <w:vAlign w:val="center"/>
          </w:tcPr>
          <w:p w14:paraId="35269A4C" w14:textId="240BE1B3" w:rsidR="00B17B75" w:rsidRPr="0081063A" w:rsidRDefault="00EE1326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Dedykowane oprogramowanie producenta sprzętu umożliwiające automatyczną weryfikację i instalację sterowników oraz oprogramowania użytkowego producenta w tym również wgranie najnowszej wersji BIOS. Oprogramowanie musi automatycznie łączyć się z centralna bazą sterowników i oprogramowania użytkowego producenta, sprawdzać dostępne aktualizacje i zapewniać zbiorczą instalację sterowników urządzenia. Zamawiający dopuszcza odrębne oprogramowanie dla płyty głównej ja i karty graficznej.</w:t>
            </w:r>
          </w:p>
        </w:tc>
        <w:tc>
          <w:tcPr>
            <w:tcW w:w="3544" w:type="dxa"/>
            <w:vAlign w:val="center"/>
          </w:tcPr>
          <w:p w14:paraId="24FA16E0" w14:textId="6B46AA7B" w:rsidR="00B17B75" w:rsidRPr="0081063A" w:rsidDel="009304D0" w:rsidRDefault="00B17B7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B17B75" w:rsidRPr="0081063A" w14:paraId="6C1619C9" w14:textId="77777777" w:rsidTr="00C53C7F">
        <w:trPr>
          <w:trHeight w:val="2778"/>
        </w:trPr>
        <w:tc>
          <w:tcPr>
            <w:tcW w:w="562" w:type="dxa"/>
            <w:vAlign w:val="center"/>
          </w:tcPr>
          <w:p w14:paraId="6EE10907" w14:textId="65E9DFC1" w:rsidR="00B17B75" w:rsidRPr="0081063A" w:rsidRDefault="00332DA4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4A243E57" w14:textId="2AEED9CA" w:rsidR="00B17B75" w:rsidRPr="0081063A" w:rsidRDefault="00B17B75" w:rsidP="00F17720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Pakiet Biurowy</w:t>
            </w:r>
          </w:p>
        </w:tc>
        <w:tc>
          <w:tcPr>
            <w:tcW w:w="8080" w:type="dxa"/>
            <w:vAlign w:val="center"/>
          </w:tcPr>
          <w:p w14:paraId="6B785F8D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Preferowane oprogramowanie biurowe dla jednostek oświatowych - 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>Microsoft Office 2021 64 bit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lub równoważne, zainstalowane i aktywowane na dostarczonych urządzeniach.</w:t>
            </w:r>
          </w:p>
          <w:p w14:paraId="03F69D29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26F7E7F7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Dostarczone oprogramowanie na zintegrowany pakiet biurowy posiada licencję wieczystą nieograniczona terytorialnie, zgodny z dostarczanymi komputerami przenośnymi (laptopami) oraz systemem operacyjnym. </w:t>
            </w:r>
          </w:p>
          <w:p w14:paraId="0F8ABFCE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Pakiet aplikacji biurowych musi zawierać co najmniej:</w:t>
            </w:r>
          </w:p>
          <w:p w14:paraId="58ED09D7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edytor tekstów,</w:t>
            </w:r>
          </w:p>
          <w:p w14:paraId="189F6C4D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arkusz kalkulacyjny,</w:t>
            </w:r>
          </w:p>
          <w:p w14:paraId="370A8EBB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narzędzie do przygotowania i prowadzenia prezentacji,</w:t>
            </w:r>
          </w:p>
          <w:p w14:paraId="2B125DB9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dopuszcza się zakup licencji w wersji dla edukacji</w:t>
            </w:r>
          </w:p>
          <w:p w14:paraId="7AA2481D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Do każdego pakietu wymagany jest klucz licencyjny oraz możliwość indywidualnego dostępu do pakietu instalacyjnego (na nośniku fizycznym lub przez Internet).</w:t>
            </w:r>
          </w:p>
          <w:p w14:paraId="3EB56C6F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Oprogramowanie musi pozwalać na jego swobodną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reinstalację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przez użytkownika końcowego, bez potrzeby udziału Zamawiającego w tym procesie.</w:t>
            </w:r>
          </w:p>
          <w:p w14:paraId="510DA761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 xml:space="preserve">• Wszystkie komponenty oferowanego pakietu biurowego muszą być integralną częścią tego samego pakietu, współpracować ze sobą (osadzanie i wymiana danych), posiadać jednolity interfejs oraz ten sam jednolity sposób obsługi; </w:t>
            </w:r>
          </w:p>
          <w:p w14:paraId="13DB11E7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Dostępna pełna polska wersja językowa interfejsu użytkownika, systemu komunikatów i podręcznej kontekstowej pomocy technicznej;  </w:t>
            </w:r>
          </w:p>
          <w:p w14:paraId="564A8057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Prawidłowe odczytywanie i zapisywanie danych w dokumentach w formatach: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doc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docx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xls,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pptx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ppsx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w tym obsługa formatowania bez utraty parametrów i cech użytkowych (zachowane wszelkie formatowanie, umiejscowienie tekstów, liczb, obrazków, wykresów, odstępy między tymi obiektami i kolorów); </w:t>
            </w:r>
          </w:p>
          <w:p w14:paraId="032A7701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Wykonywanie i edycja makr oraz kodu zapisanego w języku Visual Basic w plikach xls,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oraz formuł w plikach wytworzonych w MS Office 2010, MS Office 2013, MS Office 2016, MS Office 2019 oraz MS Office 2021 bez utraty danych oraz bez konieczności przerabiania dokumentów; </w:t>
            </w:r>
          </w:p>
          <w:p w14:paraId="0F241C56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Możliwość zapisywania wytworzonych dokumentów bezpośrednio w formacie PDF</w:t>
            </w:r>
          </w:p>
          <w:p w14:paraId="775FC0D8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Pakiet powinien mieć system aktualizacji darmowych poprawek bezpieczeństwa, przy czym komunikacja z użytkownikiem powinna odbywać się w języku polskim. Dostępność w Internecie na stronach producenta biuletynów technicznych, w tym opisów poprawek bezpieczeństwa, w języku polskim, a także telefonicznej pomocy technicznej producenta pakietu biurowego świadczonej w języku polskim w dni robocze – cena połączenia nie większa niż cena połączenia lokalnego. Publicznie znany cykl życia przedstawiony przez producenta dotyczący rozwoju i wsparcia technicznego – w szczególności w zakresie bezpieczeństwa co najmniej 5 lat od daty zakupu. Możliwość dostosowania pakietu aplikacji biurowych do pracy dla osób niepełnosprawnych np. słabo widzących, zgodnie z wymogami Krajowych Ram Interoperacyjności (WCAG 2.0).</w:t>
            </w:r>
          </w:p>
          <w:p w14:paraId="2F7618C1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Oprogramowanie dostarczone ze stosownymi oryginalnymi atrybutami legalności (np. COA lub GML), w zależności od dostarczanej wersji</w:t>
            </w:r>
          </w:p>
          <w:p w14:paraId="60A0685F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Oprogramowanie w okresie 3 lat zapewnia dostęp do pomocy technicznej, nowych aktualizacji zabezpieczeń, oraz aktualizacji zawartości technicznej online.</w:t>
            </w:r>
          </w:p>
          <w:p w14:paraId="04D0F090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Licencje NIE pochodzą z rynku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wtórnego</w:t>
            </w:r>
            <w:r w:rsidRPr="0081063A" w:rsidDel="00FF6F06">
              <w:rPr>
                <w:rFonts w:ascii="Arial" w:hAnsi="Arial" w:cs="Arial"/>
                <w:sz w:val="18"/>
                <w:szCs w:val="18"/>
              </w:rPr>
              <w:t>Preferowane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 oprogramowanie biurowe dla jednostek oświatowych - Microsoft Office 2021 64 bit lub równoważne, zainstalowane i aktywowane na dostarczonych urządzeniach.</w:t>
            </w:r>
          </w:p>
          <w:p w14:paraId="5EA974F0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25F816F9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Dostarczone oprogramowanie na zintegrowany pakiet biurowy posiada licencję wieczystą nieograniczona terytorialnie, zgodny z dostarczanymi komputerami przenośnymi (laptopami) oraz systemem operacyjnym. </w:t>
            </w:r>
          </w:p>
          <w:p w14:paraId="399604A2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Pakiet aplikacji biurowych musi zawierać co najmniej:</w:t>
            </w:r>
          </w:p>
          <w:p w14:paraId="4B3C7AD7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edytor tekstów,</w:t>
            </w:r>
          </w:p>
          <w:p w14:paraId="6A416896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arkusz kalkulacyjny,</w:t>
            </w:r>
          </w:p>
          <w:p w14:paraId="6A564491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narzędzie do przygotowania i prowadzenia prezentacji,</w:t>
            </w:r>
          </w:p>
          <w:p w14:paraId="0A91551B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dopuszcza się  zakup licencji w wersji dla edukacji</w:t>
            </w:r>
          </w:p>
          <w:p w14:paraId="047AABE7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lastRenderedPageBreak/>
              <w:t>• Do każdego pakietu wymagany jest klucz licencyjny oraz możliwość indywidualnego dostępu do pakietu instalacyjnego (na nośniku fizycznym lub przez Internet).</w:t>
            </w:r>
          </w:p>
          <w:p w14:paraId="71216E25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• Oprogramowanie musi pozwalać na jego swobodną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reinstalację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 przez użytkownika końcowego, bez potrzeby udziału Zamawiającego w tym procesie.</w:t>
            </w:r>
          </w:p>
          <w:p w14:paraId="2A8B683F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• Wszystkie komponenty oferowanego pakietu biurowego muszą być integralną częścią tego samego pakietu, współpracować ze sobą (osadzanie i wymiana danych), posiadać jednolity interfejs oraz ten sam jednolity sposób obsługi; </w:t>
            </w:r>
          </w:p>
          <w:p w14:paraId="412AF474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• Dostępna pełna polska wersja językowa interfejsu użytkownika, systemu komunikatów i podręcznej kontekstowej pomocy technicznej;  </w:t>
            </w:r>
          </w:p>
          <w:p w14:paraId="27F0EF7E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• Prawidłowe odczytywanie i zapisywanie danych w dokumentach w formatach: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doc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docx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xls,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ppt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pptx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pps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ppsx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, w tym obsługa formatowania bez utraty parametrów i cech użytkowych (zachowane wszelkie formatowanie, umiejscowienie tekstów, liczb, obrazków, wykresów, odstępy między tymi obiektami i kolorów); </w:t>
            </w:r>
          </w:p>
          <w:p w14:paraId="61207715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• Wykonywanie i edycja makr oraz kodu zapisanego w języku Visual Basic w plikach xls, </w:t>
            </w:r>
            <w:proofErr w:type="spellStart"/>
            <w:r w:rsidRPr="0081063A" w:rsidDel="00FF6F06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1063A" w:rsidDel="00FF6F06">
              <w:rPr>
                <w:rFonts w:ascii="Arial" w:hAnsi="Arial" w:cs="Arial"/>
                <w:sz w:val="18"/>
                <w:szCs w:val="18"/>
              </w:rPr>
              <w:t xml:space="preserve"> oraz formuł w plikach wytworzonych w MS Office 2010, MS Office 2013, MS Office 2016, MS Office 2019 oraz MS Office 2021 bez utraty danych oraz bez konieczności przerabiania dokumentów; </w:t>
            </w:r>
          </w:p>
          <w:p w14:paraId="35855751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Możliwość zapisywania wytworzonych dokumentów bezpośrednio w formacie PDF</w:t>
            </w:r>
          </w:p>
          <w:p w14:paraId="57738D79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Pakiet powinien mieć system aktualizacji darmowych poprawek bezpieczeństwa, przy czym komunikacja z użytkownikiem powinna odbywać się w języku polskim. Dostępność w Internecie na stronach producenta biuletynów technicznych, w tym opisów poprawek bezpieczeństwa, w języku polskim, a także telefonicznej pomocy technicznej producenta pakietu biurowego świadczonej w języku polskim w dni robocze – cena połączenia nie większa niż cena połączenia lokalnego. Publicznie znany cykl życia przedstawiony przez producenta dotyczący rozwoju i wsparcia technicznego – w szczególności w zakresie bezpieczeństwa co najmniej 5 lat od daty zakupu. Możliwość dostosowania pakietu aplikacji biurowych do pracy dla osób niepełnosprawnych np. słabo widzących, zgodnie z wymogami Krajowych Ram Interoperacyjności (WCAG 2.0).</w:t>
            </w:r>
          </w:p>
          <w:p w14:paraId="07074D00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Oprogramowanie dostarczone ze stosownymi oryginalnymi atrybutami legalności (np. COA lub GML), w zależności od dostarczanej wersji</w:t>
            </w:r>
          </w:p>
          <w:p w14:paraId="3E21BE02" w14:textId="77777777" w:rsidR="00B17B75" w:rsidRPr="0081063A" w:rsidDel="00FF6F06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Oprogramowanie w okresie 3 lat zapewnia dostęp do pomocy technicznej, nowych aktualizacji zabezpieczeń, oraz aktualizacji zawartości technicznej online.</w:t>
            </w:r>
          </w:p>
          <w:p w14:paraId="2F8337BB" w14:textId="77777777" w:rsidR="00B17B75" w:rsidRPr="0081063A" w:rsidRDefault="00B17B75" w:rsidP="00F177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 w:rsidDel="00FF6F06">
              <w:rPr>
                <w:rFonts w:ascii="Arial" w:hAnsi="Arial" w:cs="Arial"/>
                <w:sz w:val="18"/>
                <w:szCs w:val="18"/>
              </w:rPr>
              <w:t>• Licencje NIE pochodzące z rynku wtórnego</w:t>
            </w:r>
          </w:p>
        </w:tc>
        <w:tc>
          <w:tcPr>
            <w:tcW w:w="3544" w:type="dxa"/>
            <w:vAlign w:val="center"/>
          </w:tcPr>
          <w:p w14:paraId="171539ED" w14:textId="77777777" w:rsidR="001C02CD" w:rsidRPr="0081063A" w:rsidRDefault="00B17B75" w:rsidP="00F1772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14:paraId="74CC1DDE" w14:textId="77777777" w:rsidR="001C02CD" w:rsidRPr="0081063A" w:rsidRDefault="001C02CD" w:rsidP="00F1772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41097F" w14:textId="5CBB831E" w:rsidR="00B17B75" w:rsidRPr="0081063A" w:rsidRDefault="001C02CD" w:rsidP="0012687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701EBD" w:rsidRPr="0081063A" w14:paraId="20878A37" w14:textId="77777777" w:rsidTr="00C53C7F">
        <w:trPr>
          <w:trHeight w:val="984"/>
        </w:trPr>
        <w:tc>
          <w:tcPr>
            <w:tcW w:w="562" w:type="dxa"/>
            <w:vAlign w:val="center"/>
          </w:tcPr>
          <w:p w14:paraId="26E82D41" w14:textId="403A5822" w:rsidR="00701EBD" w:rsidRPr="0081063A" w:rsidRDefault="001F285C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341CEC8F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Certyfikaty i standardy</w:t>
            </w:r>
          </w:p>
        </w:tc>
        <w:tc>
          <w:tcPr>
            <w:tcW w:w="8080" w:type="dxa"/>
            <w:vAlign w:val="center"/>
          </w:tcPr>
          <w:p w14:paraId="2E2FBFFA" w14:textId="77777777" w:rsidR="008534D7" w:rsidRPr="0081063A" w:rsidRDefault="008534D7" w:rsidP="008534D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Dla komputera:</w:t>
            </w:r>
          </w:p>
          <w:p w14:paraId="78E4AB90" w14:textId="77777777" w:rsidR="008534D7" w:rsidRPr="0081063A" w:rsidRDefault="008534D7" w:rsidP="008534D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Deklaracja zgodności CE lub równoważne dla oferowanego modelu komputera</w:t>
            </w:r>
          </w:p>
          <w:p w14:paraId="625179A3" w14:textId="7796BA08" w:rsidR="008534D7" w:rsidRPr="0081063A" w:rsidRDefault="008534D7" w:rsidP="008534D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Certyfikat min. 80Plus Gold lub równoważny dla zasilacza</w:t>
            </w:r>
          </w:p>
        </w:tc>
        <w:tc>
          <w:tcPr>
            <w:tcW w:w="3544" w:type="dxa"/>
            <w:vAlign w:val="center"/>
          </w:tcPr>
          <w:p w14:paraId="6AB44352" w14:textId="4A92734A" w:rsidR="00701EBD" w:rsidRPr="0081063A" w:rsidRDefault="00701EBD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701EBD" w:rsidRPr="0081063A" w14:paraId="6A216B9E" w14:textId="77777777" w:rsidTr="00C53C7F">
        <w:trPr>
          <w:trHeight w:val="1605"/>
        </w:trPr>
        <w:tc>
          <w:tcPr>
            <w:tcW w:w="562" w:type="dxa"/>
            <w:vAlign w:val="center"/>
          </w:tcPr>
          <w:p w14:paraId="0ACE2944" w14:textId="6BA1F512" w:rsidR="00701EBD" w:rsidRPr="0081063A" w:rsidRDefault="009144BC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1843" w:type="dxa"/>
            <w:vAlign w:val="center"/>
          </w:tcPr>
          <w:p w14:paraId="2211BB8B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Warunki gwarancji</w:t>
            </w:r>
          </w:p>
        </w:tc>
        <w:tc>
          <w:tcPr>
            <w:tcW w:w="8080" w:type="dxa"/>
            <w:vAlign w:val="center"/>
          </w:tcPr>
          <w:p w14:paraId="1D5492EC" w14:textId="6B07ED76" w:rsidR="00701EBD" w:rsidRPr="0081063A" w:rsidRDefault="00E469F3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</w:t>
            </w:r>
            <w:r w:rsidR="00701EBD" w:rsidRPr="0081063A">
              <w:rPr>
                <w:rFonts w:ascii="Arial" w:hAnsi="Arial" w:cs="Arial"/>
                <w:sz w:val="18"/>
                <w:szCs w:val="18"/>
              </w:rPr>
              <w:t xml:space="preserve">in. </w:t>
            </w:r>
            <w:r w:rsidRPr="0081063A">
              <w:rPr>
                <w:rFonts w:ascii="Arial" w:hAnsi="Arial" w:cs="Arial"/>
                <w:sz w:val="18"/>
                <w:szCs w:val="18"/>
              </w:rPr>
              <w:t>24</w:t>
            </w:r>
            <w:r w:rsidR="00701EBD" w:rsidRPr="0081063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Pr="0081063A">
              <w:rPr>
                <w:rFonts w:ascii="Arial" w:hAnsi="Arial" w:cs="Arial"/>
                <w:sz w:val="18"/>
                <w:szCs w:val="18"/>
              </w:rPr>
              <w:t>ące</w:t>
            </w:r>
            <w:r w:rsidR="00701EBD" w:rsidRPr="0081063A">
              <w:rPr>
                <w:rFonts w:ascii="Arial" w:hAnsi="Arial" w:cs="Arial"/>
                <w:sz w:val="18"/>
                <w:szCs w:val="18"/>
              </w:rPr>
              <w:t xml:space="preserve"> świadczona w miejscu użytkowania sprzętu (on-</w:t>
            </w:r>
            <w:proofErr w:type="spellStart"/>
            <w:r w:rsidR="00701EBD" w:rsidRPr="0081063A">
              <w:rPr>
                <w:rFonts w:ascii="Arial" w:hAnsi="Arial" w:cs="Arial"/>
                <w:sz w:val="18"/>
                <w:szCs w:val="18"/>
              </w:rPr>
              <w:t>site</w:t>
            </w:r>
            <w:proofErr w:type="spellEnd"/>
            <w:r w:rsidR="00701EBD" w:rsidRPr="0081063A">
              <w:rPr>
                <w:rFonts w:ascii="Arial" w:hAnsi="Arial" w:cs="Arial"/>
                <w:sz w:val="18"/>
                <w:szCs w:val="18"/>
              </w:rPr>
              <w:t>). Firma serwisująca posiadająca certyfikat ISO 9001:2000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  <w:r w:rsidR="00701EBD" w:rsidRPr="0081063A">
              <w:rPr>
                <w:rFonts w:ascii="Arial" w:hAnsi="Arial" w:cs="Arial"/>
                <w:sz w:val="18"/>
                <w:szCs w:val="18"/>
              </w:rPr>
              <w:t xml:space="preserve"> na świadczenie usług serwisowych. Serwis urządzeń musi być realizowany przez Producenta lub Autoryzowanego Partnera Serwisowego Producenta. </w:t>
            </w:r>
          </w:p>
          <w:p w14:paraId="50952FE4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065B1499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Zaawansowana diagnostyka urządzenia i oprogramowania dostępna na stronie producenta komputera.</w:t>
            </w:r>
          </w:p>
        </w:tc>
        <w:tc>
          <w:tcPr>
            <w:tcW w:w="3544" w:type="dxa"/>
            <w:vAlign w:val="center"/>
          </w:tcPr>
          <w:p w14:paraId="6F31F218" w14:textId="53380B17" w:rsidR="00701EBD" w:rsidRPr="0081063A" w:rsidRDefault="00701EBD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701EBD" w:rsidRPr="0081063A" w14:paraId="2EB43196" w14:textId="77777777" w:rsidTr="00C53C7F">
        <w:trPr>
          <w:trHeight w:val="1890"/>
        </w:trPr>
        <w:tc>
          <w:tcPr>
            <w:tcW w:w="562" w:type="dxa"/>
            <w:vAlign w:val="center"/>
          </w:tcPr>
          <w:p w14:paraId="1F2A71A1" w14:textId="1EF52428" w:rsidR="00701EBD" w:rsidRPr="0081063A" w:rsidRDefault="00332DA4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14:paraId="3A55F02D" w14:textId="3D78CB54" w:rsidR="00701EBD" w:rsidRPr="0081063A" w:rsidRDefault="00701EBD" w:rsidP="00701EBD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Monitor</w:t>
            </w:r>
          </w:p>
        </w:tc>
        <w:tc>
          <w:tcPr>
            <w:tcW w:w="8080" w:type="dxa"/>
            <w:vAlign w:val="center"/>
          </w:tcPr>
          <w:p w14:paraId="2D6E8640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Monitor min 4k 3840 x 2160</w:t>
            </w:r>
          </w:p>
          <w:p w14:paraId="04210219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Min 27 cali</w:t>
            </w:r>
          </w:p>
          <w:p w14:paraId="015A1915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Rodzaj matrycy IPS możliwy OLED</w:t>
            </w:r>
          </w:p>
          <w:p w14:paraId="7880DD3E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Częstotliwość odświeżania min 75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  <w:p w14:paraId="02B49096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Odwzorowanie barw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sRGB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: 100%</w:t>
            </w:r>
          </w:p>
          <w:p w14:paraId="641B6949" w14:textId="77777777" w:rsidR="002804CA" w:rsidRPr="0081063A" w:rsidRDefault="002804CA" w:rsidP="002804CA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Kontrast min. 2000:1</w:t>
            </w:r>
          </w:p>
          <w:p w14:paraId="0AA30877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Technologie: HDR </w:t>
            </w:r>
          </w:p>
          <w:p w14:paraId="2B8879C6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Czas reakcji  max 5 ms (GTG), szybszy czas reakcji również akceptowany</w:t>
            </w:r>
          </w:p>
          <w:p w14:paraId="0DEBBB27" w14:textId="7FBC00DE" w:rsidR="00701EBD" w:rsidRPr="0081063A" w:rsidRDefault="002804CA" w:rsidP="001C3AA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Jasność min. 350 cd/m2</w:t>
            </w:r>
          </w:p>
        </w:tc>
        <w:tc>
          <w:tcPr>
            <w:tcW w:w="3544" w:type="dxa"/>
            <w:vAlign w:val="center"/>
          </w:tcPr>
          <w:p w14:paraId="2777819D" w14:textId="6CD41C2E" w:rsidR="00701EBD" w:rsidRPr="0081063A" w:rsidRDefault="00701EBD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701EBD" w:rsidRPr="0081063A" w14:paraId="573FD82F" w14:textId="77777777" w:rsidTr="00C53C7F">
        <w:trPr>
          <w:trHeight w:val="843"/>
        </w:trPr>
        <w:tc>
          <w:tcPr>
            <w:tcW w:w="562" w:type="dxa"/>
            <w:vAlign w:val="center"/>
          </w:tcPr>
          <w:p w14:paraId="51DF2141" w14:textId="6E0C83D2" w:rsidR="00701EBD" w:rsidRPr="0081063A" w:rsidRDefault="00332DA4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780BABAD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Oprogramowanie do obróbki graficznej</w:t>
            </w:r>
          </w:p>
        </w:tc>
        <w:tc>
          <w:tcPr>
            <w:tcW w:w="8080" w:type="dxa"/>
            <w:vAlign w:val="center"/>
          </w:tcPr>
          <w:p w14:paraId="72C60FB8" w14:textId="3512F452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Roczny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pakiet Adobe Creative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="00126879" w:rsidRPr="0081063A"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zawierający między innymi aplikacje: Photoshop,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Illustrator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Premiere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Pro,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Pro, Adobe Express,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Firefly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After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Effects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InDesign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Lightroom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Adobe XD,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Audition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Animate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InCopy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Lightroom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Classic,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Character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Animator,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Capture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Adobe Fresco, Bridge, Photoshop Express, Media Encoder, Aero,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Lightroom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w Internecie,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Reader, Adobe Scan,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Fonts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Portfolio,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Behance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Dreamweaver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dla szkół podstawowych i średnich lub równoważny spełniający następujące warunki:</w:t>
            </w:r>
          </w:p>
          <w:p w14:paraId="3355FA0F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pakiet musi posiadać polskojęzyczny interfejs użytkownika,</w:t>
            </w:r>
          </w:p>
          <w:p w14:paraId="0466E0CD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co najmniej funkcje tworzenia i ulepszania fotografii, projektowania witryn internetowych i aplikacji na urządzenia przenośne, a także opracowywania grafiki 3D, wideo i innych materiałów,</w:t>
            </w:r>
          </w:p>
          <w:p w14:paraId="79CAD9A8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pakiet musi zawierać narzędzia do obróbki grafiki wektorowej umożliwiający tworzenie logo, ikon, szkiców, typografii i złożonych ilustracji na potrzeby materiałów drukowanych, stron internetowych, aplikacji interaktywnych, filmów czy zawartości dla urządzeń przenośnych,</w:t>
            </w:r>
          </w:p>
          <w:p w14:paraId="760D0348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narzędzia do projektowania stron i definiowania układów umożliwiający pracę zarówno na komputerach, jak i na urządzeniach przenośnych,</w:t>
            </w:r>
          </w:p>
          <w:p w14:paraId="6C43C7BB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zapewniać obsługę tworzenie, inspekcję wstępną i publikowanie dowolnych materiałów w tym np. książek, broszur drukowanych, czasopism cyfrowych, książek elektronicznych i interaktywnych dokumentów online,</w:t>
            </w:r>
          </w:p>
          <w:p w14:paraId="7F524465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- musi posiadać narzędzia do montażu wideo umożliwiające obróbkę materiałów dowolnego typu w natywnych formatach, a także tworzenie profesjonalnych produkcji filmowych, telewizyjnych i internetowych,</w:t>
            </w:r>
          </w:p>
          <w:p w14:paraId="1216D373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pozwalać na tworzenie projektów przeznaczonych do druku i publikacji w formie papierowej i cyfrowej, posiadać mechanizmy obróbki grafiki wektorowej i rastrowej, a także tworzenia projektów graficznych, edycję plików pdf. Musi umożliwiać edycję obrazów bitmapowych ze szczególnym uwzględnieniem fotografii cyfrowych</w:t>
            </w:r>
          </w:p>
          <w:p w14:paraId="10BAA6E4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Program musi zezwalać na korzystanie z następujących funkcji:</w:t>
            </w:r>
          </w:p>
          <w:p w14:paraId="63A13093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rozpoznawanie twarzy,</w:t>
            </w:r>
          </w:p>
          <w:p w14:paraId="39D156A3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wykrywania oczu, nosów, ust i innych elementów twarzy ułatwiające ich modyfikowanie,</w:t>
            </w:r>
          </w:p>
          <w:p w14:paraId="2EF57FE3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inteligentne wypełnianie braków pozostałych w przypadku wyprostowania lub obrócenia obrazu albo rozszerzenia obszaru roboczego poza pierwotny rozmiar obrazu,</w:t>
            </w:r>
          </w:p>
          <w:p w14:paraId="1B37E4AF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dostosowanie perspektywy fragmentu obrazu bez modyfikacji sąsiednich obszarów oraz zmiana punktu obserwacji obiektu,</w:t>
            </w:r>
          </w:p>
          <w:p w14:paraId="4A4CD069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automatyczne wypełnianie przezroczystych krawędzi połączonych obrazów panoramy,</w:t>
            </w:r>
          </w:p>
          <w:p w14:paraId="7FE426E1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powielanie warstwy lub grupy warstw w innym obszarze kompozycji,</w:t>
            </w:r>
          </w:p>
          <w:p w14:paraId="6EB484AA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zmiana obrazu w taki sposób aby wyglądał na malowany farbą,</w:t>
            </w:r>
          </w:p>
          <w:p w14:paraId="1E526293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podgląd separacji,</w:t>
            </w:r>
          </w:p>
          <w:p w14:paraId="599C5BC5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edytor tekstu,</w:t>
            </w:r>
          </w:p>
          <w:p w14:paraId="5E798183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narzędzia do sprawdzania poprawności plików,</w:t>
            </w:r>
          </w:p>
          <w:p w14:paraId="766A5C79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obsługa plików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i Photoshop lub programów równoważnych,</w:t>
            </w:r>
          </w:p>
          <w:p w14:paraId="696A7EA6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tworzenie interaktywnych dokumentów PDF,</w:t>
            </w:r>
          </w:p>
          <w:p w14:paraId="35898756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zarządzanie długimi dokumentami,</w:t>
            </w:r>
          </w:p>
          <w:p w14:paraId="7819D0B2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import oraz eksport plików typu XML,</w:t>
            </w:r>
          </w:p>
          <w:p w14:paraId="1168306E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generowanie indeksów i spisów treści,</w:t>
            </w:r>
          </w:p>
          <w:p w14:paraId="7A88442A" w14:textId="7CDC38A8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zapewniać tworzenie, inspekcję wstępną i publikowanie dowolnych materiałów w tym np. książek,</w:t>
            </w:r>
            <w:r w:rsidR="002021FB"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>broszur drukowanych, czasopism cyfrowych, książek elektronicznych i interaktywnych dokumentów online oraz</w:t>
            </w:r>
            <w:r w:rsidR="002021FB"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>formularzy PDF,</w:t>
            </w:r>
          </w:p>
          <w:p w14:paraId="58C4CB94" w14:textId="159C0C80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narzędzia do montażu wideo umożliwiające obróbkę materiałów dowolnego typu w</w:t>
            </w:r>
            <w:r w:rsidR="002021FB"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>natywnych formatach, a także tworzenie profesjonalnych produkcji filmowych i internetowych,</w:t>
            </w:r>
          </w:p>
          <w:p w14:paraId="1ABD2052" w14:textId="5041007E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musi umożliwiać pracę na dokumentach: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ai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indd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psd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pdd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xml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bmp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gif,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jpeg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jpg,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png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tif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tiff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, pdf, 3gp,</w:t>
            </w:r>
            <w:r w:rsidR="002021FB"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avi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m2ts,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mts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mov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mpeg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avc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rle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ait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48DA6EE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umożliwiać łatwą konwersję danych z wielu rodzajów aplikacji do PDF.</w:t>
            </w:r>
          </w:p>
          <w:p w14:paraId="2949DAB2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Licencje na oprogramowanie NIE może pochodzić z rynku wtórnego. </w:t>
            </w:r>
            <w:r w:rsidRPr="0081063A" w:rsidDel="005F3850">
              <w:rPr>
                <w:rFonts w:ascii="Arial" w:hAnsi="Arial" w:cs="Arial"/>
                <w:sz w:val="18"/>
                <w:szCs w:val="18"/>
              </w:rPr>
              <w:t xml:space="preserve">Pakiet Adobe Creative </w:t>
            </w:r>
            <w:proofErr w:type="spellStart"/>
            <w:r w:rsidRPr="0081063A" w:rsidDel="005F3850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</w:p>
        </w:tc>
        <w:tc>
          <w:tcPr>
            <w:tcW w:w="3544" w:type="dxa"/>
            <w:vAlign w:val="center"/>
          </w:tcPr>
          <w:p w14:paraId="25FC3311" w14:textId="4070758A" w:rsidR="00701EBD" w:rsidRPr="0081063A" w:rsidRDefault="00701EBD" w:rsidP="00126879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  <w:r w:rsidR="008606D2"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="008606D2"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="008606D2"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="008606D2"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4A44CD" w:rsidRPr="0081063A" w14:paraId="66C1A986" w14:textId="77777777" w:rsidTr="00C53C7F">
        <w:trPr>
          <w:trHeight w:val="1253"/>
        </w:trPr>
        <w:tc>
          <w:tcPr>
            <w:tcW w:w="562" w:type="dxa"/>
            <w:shd w:val="clear" w:color="auto" w:fill="auto"/>
            <w:vAlign w:val="center"/>
          </w:tcPr>
          <w:p w14:paraId="3E8E004E" w14:textId="74C99024" w:rsidR="00A6609C" w:rsidRPr="0081063A" w:rsidRDefault="00A6609C" w:rsidP="00A47B50">
            <w:pPr>
              <w:pStyle w:val="Default"/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AE90B1" w14:textId="77777777" w:rsidR="00A6609C" w:rsidRPr="0081063A" w:rsidRDefault="00A6609C" w:rsidP="00A47B50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Słuchawki nauszne stereo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65DE8B5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Słuchawki nauszne z mikrofonem. Pasmo przenoszenia w minimalnym zakresie od 20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do 20000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, kolor czarny.</w:t>
            </w:r>
          </w:p>
          <w:p w14:paraId="4BB52904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Oferowane słuchawki wyposażone są w przetworniki o min. 40 mm. </w:t>
            </w:r>
          </w:p>
          <w:p w14:paraId="7FF3604E" w14:textId="77777777" w:rsidR="002804CA" w:rsidRPr="0081063A" w:rsidRDefault="002804CA" w:rsidP="002804C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Złącze słuchawek Mini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jack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3.5 mm</w:t>
            </w:r>
          </w:p>
          <w:p w14:paraId="5B8F581E" w14:textId="59C8277D" w:rsidR="00A6609C" w:rsidRPr="0081063A" w:rsidRDefault="002804CA" w:rsidP="00A47B5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Długość przewodu min. 2 m.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34698A" w14:textId="77777777" w:rsidR="00A6609C" w:rsidRPr="0081063A" w:rsidRDefault="00A6609C" w:rsidP="008606D2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4A44CD" w:rsidRPr="0081063A" w14:paraId="1DAC16D7" w14:textId="77777777" w:rsidTr="00C53C7F">
        <w:trPr>
          <w:trHeight w:val="1271"/>
        </w:trPr>
        <w:tc>
          <w:tcPr>
            <w:tcW w:w="562" w:type="dxa"/>
            <w:shd w:val="clear" w:color="auto" w:fill="auto"/>
            <w:vAlign w:val="center"/>
          </w:tcPr>
          <w:p w14:paraId="161E6CF1" w14:textId="04F4E284" w:rsidR="00A6609C" w:rsidRPr="0081063A" w:rsidDel="007C3E47" w:rsidRDefault="00A6609C" w:rsidP="00A47B50">
            <w:pPr>
              <w:pStyle w:val="Default"/>
              <w:ind w:firstLine="3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462574" w14:textId="77777777" w:rsidR="00A6609C" w:rsidRPr="0081063A" w:rsidRDefault="00A6609C" w:rsidP="00A47B50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Klawiatura dedykowana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617AD0E" w14:textId="31439F77" w:rsidR="00A6609C" w:rsidRPr="0081063A" w:rsidRDefault="00A6609C" w:rsidP="00A47B5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Klawiatura dedykowana pod programy Adobe</w:t>
            </w:r>
            <w:r w:rsidR="008606D2" w:rsidRPr="0081063A">
              <w:rPr>
                <w:rFonts w:ascii="Arial" w:hAnsi="Arial" w:cs="Arial"/>
                <w:sz w:val="18"/>
                <w:szCs w:val="18"/>
              </w:rPr>
              <w:t xml:space="preserve"> lub oferowany równoważny program graficzny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posiadająca widoczne skróty klawiszowe oraz przyciski używane w programach Adobe</w:t>
            </w:r>
            <w:r w:rsidR="008606D2" w:rsidRPr="0081063A">
              <w:rPr>
                <w:rFonts w:ascii="Arial" w:hAnsi="Arial" w:cs="Arial"/>
                <w:sz w:val="18"/>
                <w:szCs w:val="18"/>
              </w:rPr>
              <w:t xml:space="preserve"> lub oferowanym równoważnym programie graficznym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pogrupowanych odpowiednimi kolorami. Klawiatura USB w układzie QWERTY US lub PL zgodna z oferowanym systemem operacyjnym. Klawiatura zawiera min 2 portowy Hub USB.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56CAB9" w14:textId="77777777" w:rsidR="00A6609C" w:rsidRPr="0081063A" w:rsidRDefault="00A6609C" w:rsidP="008606D2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BC0E7E" w:rsidRPr="0081063A" w14:paraId="6F9FDF06" w14:textId="77777777" w:rsidTr="00C53C7F">
        <w:trPr>
          <w:trHeight w:val="1261"/>
        </w:trPr>
        <w:tc>
          <w:tcPr>
            <w:tcW w:w="562" w:type="dxa"/>
            <w:shd w:val="clear" w:color="auto" w:fill="auto"/>
            <w:vAlign w:val="center"/>
          </w:tcPr>
          <w:p w14:paraId="6DF504DA" w14:textId="15C9E8F2" w:rsidR="00BC0E7E" w:rsidRPr="0081063A" w:rsidRDefault="00BC0E7E" w:rsidP="00BC0E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  <w:r w:rsidR="009144BC" w:rsidRPr="008106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C81BB9" w14:textId="77777777" w:rsidR="00BC0E7E" w:rsidRPr="0081063A" w:rsidRDefault="00BC0E7E" w:rsidP="00BC0E7E">
            <w:pPr>
              <w:pStyle w:val="Defaul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Kable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D13B19A" w14:textId="77777777" w:rsidR="00BC0E7E" w:rsidRPr="0081063A" w:rsidRDefault="00BC0E7E" w:rsidP="00BC0E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Kabel zasilający do komputera o długości min 1,8m - 1 szt.</w:t>
            </w:r>
          </w:p>
          <w:p w14:paraId="47911818" w14:textId="77777777" w:rsidR="00BC0E7E" w:rsidRPr="0081063A" w:rsidRDefault="00BC0E7E" w:rsidP="00BC0E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Kabel zasilający do monitora o długości min 1,8m - 1 szt.</w:t>
            </w:r>
          </w:p>
          <w:p w14:paraId="24561E92" w14:textId="77777777" w:rsidR="00BC0E7E" w:rsidRPr="0081063A" w:rsidRDefault="00BC0E7E" w:rsidP="00BC0E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Kabel HDMI łączący partę graficzką z monitorem o długości min 1,8m - 1 szt.</w:t>
            </w:r>
          </w:p>
          <w:p w14:paraId="0330AC10" w14:textId="16DF9651" w:rsidR="00BC0E7E" w:rsidRPr="0081063A" w:rsidRDefault="00BC0E7E" w:rsidP="00BC0E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Kabel </w:t>
            </w:r>
            <w:proofErr w:type="spellStart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>DisplayPort</w:t>
            </w:r>
            <w:proofErr w:type="spellEnd"/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>łączący kartę graficzką z monitorem o długości  min1,8m - 1 szt.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4588D9" w14:textId="37DE357F" w:rsidR="00BC0E7E" w:rsidRPr="0081063A" w:rsidRDefault="00BC0E7E" w:rsidP="008606D2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</w:tbl>
    <w:p w14:paraId="40149273" w14:textId="52D66123" w:rsidR="00657F6F" w:rsidRPr="0081063A" w:rsidRDefault="00657F6F">
      <w:pPr>
        <w:rPr>
          <w:rFonts w:ascii="Arial" w:hAnsi="Arial" w:cs="Arial"/>
        </w:rPr>
      </w:pPr>
      <w:r w:rsidRPr="0081063A">
        <w:rPr>
          <w:rFonts w:ascii="Arial" w:hAnsi="Arial" w:cs="Arial"/>
        </w:rPr>
        <w:br w:type="page"/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488"/>
        <w:gridCol w:w="1998"/>
        <w:gridCol w:w="7999"/>
        <w:gridCol w:w="3509"/>
        <w:gridCol w:w="35"/>
      </w:tblGrid>
      <w:tr w:rsidR="00306B6F" w:rsidRPr="0081063A" w14:paraId="3C58415D" w14:textId="77777777" w:rsidTr="00306B6F">
        <w:trPr>
          <w:trHeight w:val="1126"/>
        </w:trPr>
        <w:tc>
          <w:tcPr>
            <w:tcW w:w="14029" w:type="dxa"/>
            <w:gridSpan w:val="5"/>
            <w:shd w:val="clear" w:color="auto" w:fill="DDD9C3" w:themeFill="background2" w:themeFillShade="E6"/>
            <w:vAlign w:val="center"/>
          </w:tcPr>
          <w:p w14:paraId="74834793" w14:textId="77777777" w:rsidR="00306B6F" w:rsidRPr="0081063A" w:rsidRDefault="00306B6F" w:rsidP="00126879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bookmarkStart w:id="5" w:name="_Hlk190250655"/>
          </w:p>
          <w:p w14:paraId="6B5DCC29" w14:textId="3D6953AF" w:rsidR="00306B6F" w:rsidRPr="0081063A" w:rsidRDefault="00306B6F" w:rsidP="00126879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bookmarkStart w:id="6" w:name="_Hlk194482282"/>
            <w:r w:rsidRPr="0081063A">
              <w:rPr>
                <w:rFonts w:ascii="Arial" w:hAnsi="Arial" w:cs="Arial"/>
                <w:b/>
                <w:bCs/>
                <w:color w:val="000000"/>
                <w:sz w:val="28"/>
              </w:rPr>
              <w:t xml:space="preserve">Laptopy do obróbki zdjęć do pracowni obróbki zdjęć </w:t>
            </w:r>
            <w:bookmarkEnd w:id="6"/>
            <w:r w:rsidRPr="0081063A">
              <w:rPr>
                <w:rFonts w:ascii="Arial" w:hAnsi="Arial" w:cs="Arial"/>
                <w:b/>
                <w:bCs/>
                <w:color w:val="000000"/>
                <w:sz w:val="24"/>
              </w:rPr>
              <w:t>**</w:t>
            </w:r>
          </w:p>
          <w:p w14:paraId="086E212E" w14:textId="77777777" w:rsidR="00306B6F" w:rsidRPr="0081063A" w:rsidRDefault="00306B6F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  <w:r w:rsidRPr="0081063A"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  <w:t>(**należy podać pełną nazwę producenta, typ i model oraz numer katalogowy w celu jednoznacznej identyfikacji oferowanego urządzenia)</w:t>
            </w:r>
          </w:p>
          <w:p w14:paraId="03FBA4ED" w14:textId="77777777" w:rsidR="00306B6F" w:rsidRPr="0081063A" w:rsidRDefault="00306B6F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67F2C8F3" w14:textId="77777777" w:rsidR="00306B6F" w:rsidRPr="0081063A" w:rsidRDefault="00306B6F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6813FC99" w14:textId="26722C18" w:rsidR="00306B6F" w:rsidRPr="0081063A" w:rsidRDefault="00306B6F" w:rsidP="00126879">
            <w:pPr>
              <w:spacing w:after="120" w:line="360" w:lineRule="auto"/>
              <w:rPr>
                <w:rFonts w:ascii="Arial" w:hAnsi="Arial" w:cs="Arial"/>
                <w:bCs/>
                <w:color w:val="000000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Nazwa producenta laptopa*</w:t>
            </w:r>
            <w:r w:rsidRPr="0081063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>………………………………………………………………………………………………………..</w:t>
            </w:r>
          </w:p>
          <w:p w14:paraId="61CE701E" w14:textId="26D1D9F7" w:rsidR="00306B6F" w:rsidRPr="0081063A" w:rsidRDefault="00306B6F" w:rsidP="00126879">
            <w:pPr>
              <w:spacing w:after="120" w:line="36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Typ/model laptopa* …………………………………………………………………………………………………………</w:t>
            </w:r>
          </w:p>
          <w:p w14:paraId="47B01660" w14:textId="77777777" w:rsidR="00306B6F" w:rsidRPr="0081063A" w:rsidRDefault="00306B6F" w:rsidP="00126879">
            <w:pPr>
              <w:spacing w:after="120" w:line="36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Numer katalogowy oferowanego sprzętu* …………………………………………………………………………………</w:t>
            </w:r>
          </w:p>
          <w:p w14:paraId="495734CB" w14:textId="77777777" w:rsidR="00306B6F" w:rsidRPr="0081063A" w:rsidRDefault="00306B6F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31913A5F" w14:textId="77777777" w:rsidR="00306B6F" w:rsidRPr="0081063A" w:rsidRDefault="00306B6F" w:rsidP="00126879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063A">
              <w:rPr>
                <w:rFonts w:ascii="Arial" w:hAnsi="Arial" w:cs="Arial"/>
                <w:b/>
                <w:u w:val="single"/>
                <w:lang w:eastAsia="en-US"/>
              </w:rPr>
              <w:t>Link do strony producenta zawierający pełną specyfikację oferowanego sprzętu*</w:t>
            </w:r>
            <w:r w:rsidRPr="008106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……………………………….………………</w:t>
            </w:r>
          </w:p>
          <w:p w14:paraId="2B791432" w14:textId="77777777" w:rsidR="00306B6F" w:rsidRPr="0081063A" w:rsidRDefault="00306B6F" w:rsidP="00126879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F089927" w14:textId="77777777" w:rsidR="00306B6F" w:rsidRPr="0081063A" w:rsidRDefault="00306B6F" w:rsidP="00126879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063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(Uwaga: Jeśli na stronie internetowej producenta nie jest dostępna pełna oferta modeli sprzętu wraz z jego konfiguracją, </w:t>
            </w:r>
            <w:r w:rsidRPr="0081063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do oferty należy dołączyć katalog producenta</w:t>
            </w:r>
            <w:r w:rsidRPr="0081063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zaoferowanego produktu umożliwiający weryfikację oferty pod kątem zgodności z wymaganiami Zamawiającego</w:t>
            </w:r>
            <w:r w:rsidRPr="0081063A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  <w:p w14:paraId="67E868F3" w14:textId="77777777" w:rsidR="00306B6F" w:rsidRPr="0081063A" w:rsidRDefault="00306B6F" w:rsidP="00126879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A0F0ED0" w14:textId="77777777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0EB827EB" w14:textId="168D426B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Oferowany pakiet biurowy</w:t>
            </w:r>
            <w:r w:rsidR="00E469F3"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(pozycja 22 tabeli)</w:t>
            </w: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* …..………………………………………………………………………………………………………………</w:t>
            </w:r>
          </w:p>
          <w:p w14:paraId="49E01A7E" w14:textId="77777777" w:rsidR="00306B6F" w:rsidRPr="0081063A" w:rsidRDefault="00306B6F" w:rsidP="00126879">
            <w:pPr>
              <w:widowControl w:val="0"/>
              <w:suppressAutoHyphens/>
              <w:jc w:val="both"/>
              <w:rPr>
                <w:rFonts w:ascii="Arial" w:hAnsi="Arial" w:cs="Arial"/>
                <w:bCs/>
                <w:i/>
              </w:rPr>
            </w:pPr>
            <w:r w:rsidRPr="0081063A">
              <w:rPr>
                <w:rFonts w:ascii="Arial" w:hAnsi="Arial" w:cs="Arial"/>
                <w:bCs/>
                <w:i/>
                <w:sz w:val="18"/>
              </w:rPr>
              <w:t xml:space="preserve">                                                                (należy podać pełną nazwę pakietu w celu jednoznacznej identyfikacji</w:t>
            </w:r>
            <w:r w:rsidRPr="0081063A">
              <w:rPr>
                <w:rFonts w:ascii="Arial" w:hAnsi="Arial" w:cs="Arial"/>
                <w:bCs/>
                <w:i/>
              </w:rPr>
              <w:t>)</w:t>
            </w:r>
          </w:p>
          <w:p w14:paraId="35652F7D" w14:textId="77777777" w:rsidR="00306B6F" w:rsidRPr="0081063A" w:rsidRDefault="00306B6F" w:rsidP="00126879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05DB8E7A" w14:textId="77777777" w:rsidR="00306B6F" w:rsidRPr="0081063A" w:rsidRDefault="00306B6F" w:rsidP="00126879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2F59D69" w14:textId="77777777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33A49CBD" w14:textId="01591D59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Oferowane oprogramowanie do obróbki graficznej</w:t>
            </w:r>
            <w:r w:rsidR="00E469F3"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(pozycja 25 tabeli)</w:t>
            </w:r>
            <w:r w:rsidRPr="0081063A">
              <w:rPr>
                <w:rFonts w:ascii="Arial" w:hAnsi="Arial" w:cs="Arial"/>
                <w:b/>
                <w:bCs/>
                <w:color w:val="000000"/>
                <w:sz w:val="18"/>
              </w:rPr>
              <w:t>* ……………..……………………………………………………………….</w:t>
            </w:r>
          </w:p>
          <w:p w14:paraId="4D1DBF19" w14:textId="77777777" w:rsidR="00306B6F" w:rsidRPr="0081063A" w:rsidRDefault="00306B6F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81063A">
              <w:rPr>
                <w:rFonts w:ascii="Arial" w:hAnsi="Arial" w:cs="Arial"/>
                <w:bCs/>
                <w:i/>
                <w:sz w:val="18"/>
              </w:rPr>
              <w:t>(należy podać pełną nazwę oprogramowania w celu jednoznacznej identyfikacji</w:t>
            </w:r>
            <w:r w:rsidRPr="0081063A">
              <w:rPr>
                <w:rFonts w:ascii="Arial" w:hAnsi="Arial" w:cs="Arial"/>
                <w:bCs/>
                <w:i/>
              </w:rPr>
              <w:t>)</w:t>
            </w:r>
          </w:p>
          <w:p w14:paraId="09390404" w14:textId="77777777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6B5BD070" w14:textId="77777777" w:rsidR="00306B6F" w:rsidRPr="0081063A" w:rsidRDefault="00306B6F" w:rsidP="00126879">
            <w:pPr>
              <w:spacing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06B6F" w:rsidRPr="0081063A" w14:paraId="7493AA17" w14:textId="77777777" w:rsidTr="00306B6F">
        <w:trPr>
          <w:trHeight w:val="1126"/>
        </w:trPr>
        <w:tc>
          <w:tcPr>
            <w:tcW w:w="14029" w:type="dxa"/>
            <w:gridSpan w:val="5"/>
            <w:shd w:val="clear" w:color="auto" w:fill="DDD9C3" w:themeFill="background2" w:themeFillShade="E6"/>
            <w:vAlign w:val="center"/>
          </w:tcPr>
          <w:p w14:paraId="20D05D2F" w14:textId="07D772EB" w:rsidR="00306B6F" w:rsidRPr="0081063A" w:rsidRDefault="00306B6F" w:rsidP="00126879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lastRenderedPageBreak/>
              <w:t>Laptopy do obróbki zdjęć do pracowni obróbki zdjęć - 21 sztuk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8"/>
                <w:szCs w:val="24"/>
                <w:u w:val="single"/>
              </w:rPr>
              <w:t xml:space="preserve"> 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spełniając</w:t>
            </w:r>
            <w:r w:rsidR="00EF41CF" w:rsidRPr="008106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e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poniższe parametry techniczne lub cechy</w:t>
            </w:r>
          </w:p>
        </w:tc>
      </w:tr>
      <w:bookmarkEnd w:id="5"/>
      <w:tr w:rsidR="00375530" w:rsidRPr="0081063A" w14:paraId="7AD9BCB8" w14:textId="77777777" w:rsidTr="00306B6F">
        <w:trPr>
          <w:gridAfter w:val="1"/>
          <w:wAfter w:w="35" w:type="dxa"/>
          <w:trHeight w:val="960"/>
        </w:trPr>
        <w:tc>
          <w:tcPr>
            <w:tcW w:w="488" w:type="dxa"/>
            <w:vAlign w:val="center"/>
          </w:tcPr>
          <w:p w14:paraId="6F5135F8" w14:textId="77777777" w:rsidR="00375530" w:rsidRPr="0081063A" w:rsidRDefault="00375530" w:rsidP="001B408A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98" w:type="dxa"/>
            <w:vAlign w:val="center"/>
          </w:tcPr>
          <w:p w14:paraId="19905F03" w14:textId="77777777" w:rsidR="00375530" w:rsidRPr="0081063A" w:rsidRDefault="00375530" w:rsidP="001B408A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8"/>
              </w:rPr>
              <w:t>Nazwa elementu, parametry i możliwości sprzętu</w:t>
            </w:r>
          </w:p>
        </w:tc>
        <w:tc>
          <w:tcPr>
            <w:tcW w:w="7999" w:type="dxa"/>
            <w:vAlign w:val="center"/>
          </w:tcPr>
          <w:p w14:paraId="5299A991" w14:textId="77777777" w:rsidR="00375530" w:rsidRPr="0081063A" w:rsidRDefault="00375530" w:rsidP="001B408A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>Opis techniczny (minimalne wymagania Zamawiającego)</w:t>
            </w:r>
          </w:p>
        </w:tc>
        <w:tc>
          <w:tcPr>
            <w:tcW w:w="3509" w:type="dxa"/>
            <w:vAlign w:val="center"/>
          </w:tcPr>
          <w:p w14:paraId="2CEBB525" w14:textId="77777777" w:rsidR="00752551" w:rsidRPr="0081063A" w:rsidRDefault="00752551" w:rsidP="00752551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Spełnienie wymagań Zamawiającego przez oferowane urządzenie</w:t>
            </w:r>
          </w:p>
          <w:p w14:paraId="6C0AF158" w14:textId="69910DED" w:rsidR="00375530" w:rsidRPr="0081063A" w:rsidRDefault="00752551" w:rsidP="00752551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(TAK lub NIE oraz wypełnić dane w miejscach wskazanych)</w:t>
            </w:r>
          </w:p>
        </w:tc>
      </w:tr>
      <w:tr w:rsidR="00F86BB3" w:rsidRPr="0081063A" w14:paraId="25E3804F" w14:textId="77777777" w:rsidTr="00306B6F">
        <w:trPr>
          <w:gridAfter w:val="1"/>
          <w:wAfter w:w="35" w:type="dxa"/>
          <w:trHeight w:val="1231"/>
        </w:trPr>
        <w:tc>
          <w:tcPr>
            <w:tcW w:w="488" w:type="dxa"/>
            <w:vAlign w:val="center"/>
          </w:tcPr>
          <w:p w14:paraId="265BF9E0" w14:textId="02609745" w:rsidR="00F86BB3" w:rsidRPr="0081063A" w:rsidRDefault="00F86BB3" w:rsidP="00C53C7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98" w:type="dxa"/>
            <w:vAlign w:val="center"/>
          </w:tcPr>
          <w:p w14:paraId="318DBB20" w14:textId="4E97D6A1" w:rsidR="00F86BB3" w:rsidRPr="0081063A" w:rsidRDefault="00F86BB3" w:rsidP="00C53C7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Zastosowanie:</w:t>
            </w:r>
          </w:p>
        </w:tc>
        <w:tc>
          <w:tcPr>
            <w:tcW w:w="7999" w:type="dxa"/>
            <w:vAlign w:val="center"/>
          </w:tcPr>
          <w:p w14:paraId="25508FAC" w14:textId="4167FFE7" w:rsidR="00F86BB3" w:rsidRPr="0081063A" w:rsidRDefault="00F86BB3" w:rsidP="00C53C7F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Laptopy do obróbki zdjęć do pracowni obróbki zdjęć. Laptop będzie wykorzystywany dla potrzeb zainstalowanego pakietu Adobe</w:t>
            </w:r>
            <w:r w:rsidR="008606D2" w:rsidRPr="0081063A">
              <w:rPr>
                <w:rFonts w:ascii="Arial" w:hAnsi="Arial" w:cs="Arial"/>
                <w:sz w:val="18"/>
                <w:szCs w:val="18"/>
              </w:rPr>
              <w:t xml:space="preserve"> lub oferowany równoważny program graficzny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, pakietu biurowego, dostępu do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internetu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oraz poczty elektronicznej i jako użytkownik domeny. </w:t>
            </w:r>
            <w:r w:rsidRPr="0081063A">
              <w:rPr>
                <w:rFonts w:ascii="Arial" w:hAnsi="Arial" w:cs="Arial"/>
                <w:sz w:val="18"/>
                <w:szCs w:val="18"/>
              </w:rPr>
              <w:br/>
              <w:t>W ofercie należy podać nazwę producenta, typ, model, oraz numer katalogowy oferowanego sprzętu umożliwiający jednoznaczną identyfikację oferowanej konfiguracji.</w:t>
            </w:r>
          </w:p>
        </w:tc>
        <w:tc>
          <w:tcPr>
            <w:tcW w:w="3509" w:type="dxa"/>
            <w:vAlign w:val="center"/>
          </w:tcPr>
          <w:p w14:paraId="1EA4732E" w14:textId="42B3C5CA" w:rsidR="00F86BB3" w:rsidRPr="0081063A" w:rsidRDefault="008606D2" w:rsidP="008606D2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701EBD" w:rsidRPr="0081063A" w14:paraId="74AB104A" w14:textId="77777777" w:rsidTr="00306B6F">
        <w:trPr>
          <w:gridAfter w:val="1"/>
          <w:wAfter w:w="35" w:type="dxa"/>
          <w:trHeight w:val="960"/>
        </w:trPr>
        <w:tc>
          <w:tcPr>
            <w:tcW w:w="488" w:type="dxa"/>
            <w:shd w:val="clear" w:color="auto" w:fill="auto"/>
            <w:vAlign w:val="center"/>
          </w:tcPr>
          <w:p w14:paraId="51388DB5" w14:textId="39E58F23" w:rsidR="00701EBD" w:rsidRPr="0081063A" w:rsidRDefault="00F35473" w:rsidP="00C53C7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1A148DA" w14:textId="7DFB342E" w:rsidR="00701EBD" w:rsidRPr="0081063A" w:rsidRDefault="00701EBD" w:rsidP="00C53C7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Stan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23747C7C" w14:textId="290DB68F" w:rsidR="00701EBD" w:rsidRPr="0081063A" w:rsidRDefault="00701EBD" w:rsidP="00C53C7F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Nowy – wyprodukowany nie później niż 6 miesięcy przed założeniem oferty.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6D857BF" w14:textId="0E214A85" w:rsidR="00701EBD" w:rsidRPr="0081063A" w:rsidRDefault="00701EBD" w:rsidP="00701EBD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701EBD" w:rsidRPr="0081063A" w14:paraId="4802C8AF" w14:textId="77777777" w:rsidTr="00306B6F">
        <w:trPr>
          <w:gridAfter w:val="1"/>
          <w:wAfter w:w="35" w:type="dxa"/>
          <w:trHeight w:val="845"/>
        </w:trPr>
        <w:tc>
          <w:tcPr>
            <w:tcW w:w="488" w:type="dxa"/>
            <w:vAlign w:val="center"/>
          </w:tcPr>
          <w:p w14:paraId="3F077E84" w14:textId="0A8BE14B" w:rsidR="00701EBD" w:rsidRPr="0081063A" w:rsidRDefault="00F35473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bookmarkStart w:id="7" w:name="_Hlk194482359"/>
            <w:r w:rsidRPr="008106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98" w:type="dxa"/>
            <w:vAlign w:val="center"/>
          </w:tcPr>
          <w:p w14:paraId="1D8D555D" w14:textId="77777777" w:rsidR="00701EBD" w:rsidRPr="0081063A" w:rsidRDefault="00701EBD" w:rsidP="00701EBD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Procesor</w:t>
            </w:r>
          </w:p>
        </w:tc>
        <w:tc>
          <w:tcPr>
            <w:tcW w:w="7999" w:type="dxa"/>
            <w:vAlign w:val="center"/>
          </w:tcPr>
          <w:p w14:paraId="756350E1" w14:textId="77777777" w:rsidR="00CE47DE" w:rsidRPr="0081063A" w:rsidRDefault="00CE47DE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6391B075" w14:textId="5530630E" w:rsidR="00CE47DE" w:rsidRPr="0081063A" w:rsidRDefault="00CE47DE" w:rsidP="00CE47D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Procesor klasy x86, zaprojektowany do pracy w komputerach przenośnych.</w:t>
            </w:r>
          </w:p>
          <w:p w14:paraId="672B5A35" w14:textId="32EBD0A5" w:rsidR="00CE47DE" w:rsidRPr="0081063A" w:rsidRDefault="00CE47DE" w:rsidP="00CE47D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Procesor musi osiągać w teście </w:t>
            </w:r>
            <w:proofErr w:type="spellStart"/>
            <w:r w:rsidRPr="0011637E">
              <w:rPr>
                <w:rFonts w:ascii="Arial" w:hAnsi="Arial" w:cs="Arial"/>
                <w:sz w:val="18"/>
                <w:szCs w:val="18"/>
              </w:rPr>
              <w:t>PassMark</w:t>
            </w:r>
            <w:proofErr w:type="spellEnd"/>
            <w:r w:rsidRPr="0011637E">
              <w:rPr>
                <w:rFonts w:ascii="Arial" w:hAnsi="Arial" w:cs="Arial"/>
                <w:sz w:val="18"/>
                <w:szCs w:val="18"/>
              </w:rPr>
              <w:t xml:space="preserve"> - CPU Mark High End </w:t>
            </w:r>
            <w:proofErr w:type="spellStart"/>
            <w:r w:rsidRPr="0011637E">
              <w:rPr>
                <w:rFonts w:ascii="Arial" w:hAnsi="Arial" w:cs="Arial"/>
                <w:sz w:val="18"/>
                <w:szCs w:val="18"/>
              </w:rPr>
              <w:t>CPUs</w:t>
            </w:r>
            <w:proofErr w:type="spellEnd"/>
            <w:r w:rsidRPr="0011637E">
              <w:rPr>
                <w:rFonts w:ascii="Arial" w:hAnsi="Arial" w:cs="Arial"/>
                <w:sz w:val="18"/>
                <w:szCs w:val="18"/>
              </w:rPr>
              <w:t xml:space="preserve"> wydajności liczonej w punktach wyższej lub równej wydajności Intel </w:t>
            </w:r>
            <w:proofErr w:type="spellStart"/>
            <w:r w:rsidRPr="0011637E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11637E">
              <w:rPr>
                <w:rFonts w:ascii="Arial" w:hAnsi="Arial" w:cs="Arial"/>
                <w:sz w:val="18"/>
                <w:szCs w:val="18"/>
              </w:rPr>
              <w:t xml:space="preserve"> i7-</w:t>
            </w:r>
            <w:r w:rsidR="002804CA" w:rsidRPr="0011637E">
              <w:rPr>
                <w:rFonts w:ascii="Arial" w:hAnsi="Arial" w:cs="Arial"/>
                <w:sz w:val="18"/>
                <w:szCs w:val="18"/>
              </w:rPr>
              <w:t>1</w:t>
            </w:r>
            <w:r w:rsidR="00A25476" w:rsidRPr="0011637E">
              <w:rPr>
                <w:rFonts w:ascii="Arial" w:hAnsi="Arial" w:cs="Arial"/>
                <w:sz w:val="18"/>
                <w:szCs w:val="18"/>
              </w:rPr>
              <w:t>37</w:t>
            </w:r>
            <w:r w:rsidR="002804CA" w:rsidRPr="0011637E">
              <w:rPr>
                <w:rFonts w:ascii="Arial" w:hAnsi="Arial" w:cs="Arial"/>
                <w:sz w:val="18"/>
                <w:szCs w:val="18"/>
              </w:rPr>
              <w:t>00</w:t>
            </w:r>
            <w:r w:rsidR="00A25476" w:rsidRPr="0011637E">
              <w:rPr>
                <w:rFonts w:ascii="Arial" w:hAnsi="Arial" w:cs="Arial"/>
                <w:sz w:val="18"/>
                <w:szCs w:val="18"/>
              </w:rPr>
              <w:t>HX</w:t>
            </w:r>
            <w:r w:rsidRPr="0011637E">
              <w:rPr>
                <w:rFonts w:ascii="Arial" w:hAnsi="Arial" w:cs="Arial"/>
                <w:sz w:val="18"/>
                <w:szCs w:val="18"/>
              </w:rPr>
              <w:t xml:space="preserve"> min</w:t>
            </w:r>
            <w:r w:rsidR="00E27ABD" w:rsidRPr="0011637E">
              <w:rPr>
                <w:rFonts w:ascii="Arial" w:hAnsi="Arial" w:cs="Arial"/>
                <w:sz w:val="18"/>
                <w:szCs w:val="18"/>
              </w:rPr>
              <w:t>.</w:t>
            </w:r>
            <w:r w:rsidRPr="001163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7ABD" w:rsidRPr="0011637E">
              <w:rPr>
                <w:rFonts w:ascii="Arial" w:hAnsi="Arial" w:cs="Arial"/>
                <w:sz w:val="18"/>
                <w:szCs w:val="18"/>
              </w:rPr>
              <w:t xml:space="preserve">33 323 </w:t>
            </w:r>
            <w:r w:rsidRPr="0011637E">
              <w:rPr>
                <w:rFonts w:ascii="Arial" w:hAnsi="Arial" w:cs="Arial"/>
                <w:sz w:val="18"/>
                <w:szCs w:val="18"/>
              </w:rPr>
              <w:t>pkt.</w:t>
            </w:r>
          </w:p>
          <w:p w14:paraId="6A4E5F65" w14:textId="77777777" w:rsidR="008606D2" w:rsidRPr="0081063A" w:rsidRDefault="008606D2" w:rsidP="00CE47DE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6EFC21" w14:textId="077BE612" w:rsidR="00CE47DE" w:rsidRPr="0081063A" w:rsidRDefault="00CE47DE" w:rsidP="00CE47DE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 xml:space="preserve">Procesor musi znajdować się na liście z wynikami procesorów stanowiącą </w:t>
            </w:r>
            <w:r w:rsidRPr="0011637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Załącznik nr </w:t>
            </w:r>
            <w:r w:rsidR="0011637E" w:rsidRPr="0011637E"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Pr="0011637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>do niniejszego OPZ</w:t>
            </w:r>
          </w:p>
          <w:p w14:paraId="5210883B" w14:textId="7B5E6B40" w:rsidR="00701EBD" w:rsidRPr="0081063A" w:rsidRDefault="00701EBD" w:rsidP="00701EB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9" w:type="dxa"/>
            <w:vAlign w:val="center"/>
          </w:tcPr>
          <w:p w14:paraId="37D19E30" w14:textId="77777777" w:rsidR="00E469F3" w:rsidRPr="0081063A" w:rsidRDefault="00E469F3" w:rsidP="00C53C7F">
            <w:pPr>
              <w:pStyle w:val="Default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</w:pPr>
          </w:p>
          <w:p w14:paraId="3479ABA8" w14:textId="2A2DBDA8" w:rsidR="00701EBD" w:rsidRPr="0081063A" w:rsidRDefault="00701EBD" w:rsidP="00C53C7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  <w:p w14:paraId="37B178CE" w14:textId="77777777" w:rsidR="008606D2" w:rsidRPr="0081063A" w:rsidRDefault="008606D2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E74595E" w14:textId="77777777" w:rsidR="008606D2" w:rsidRPr="0081063A" w:rsidRDefault="008606D2" w:rsidP="008606D2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Nazwa procesora*</w:t>
            </w:r>
          </w:p>
          <w:p w14:paraId="40953F85" w14:textId="77777777" w:rsidR="008606D2" w:rsidRPr="0081063A" w:rsidRDefault="008606D2" w:rsidP="008606D2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38B29906" w14:textId="77777777" w:rsidR="008606D2" w:rsidRPr="0081063A" w:rsidRDefault="008606D2" w:rsidP="008606D2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…………………………….……………</w:t>
            </w:r>
          </w:p>
          <w:p w14:paraId="36A54E80" w14:textId="5B360250" w:rsidR="008606D2" w:rsidRPr="0081063A" w:rsidRDefault="008606D2" w:rsidP="008606D2">
            <w:pPr>
              <w:pStyle w:val="Default"/>
              <w:jc w:val="both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6"/>
              </w:rPr>
              <w:t>(proszę wpisać nazwę procesora zgodnie z nazewnictwem z Załącznika nr 3)</w:t>
            </w:r>
          </w:p>
          <w:p w14:paraId="5F472928" w14:textId="3ABB1F6D" w:rsidR="008606D2" w:rsidRPr="0081063A" w:rsidRDefault="008606D2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bookmarkEnd w:id="7"/>
      <w:tr w:rsidR="00C50625" w:rsidRPr="0081063A" w14:paraId="28DD99F1" w14:textId="77777777" w:rsidTr="00306B6F">
        <w:trPr>
          <w:gridAfter w:val="1"/>
          <w:wAfter w:w="35" w:type="dxa"/>
          <w:trHeight w:val="652"/>
        </w:trPr>
        <w:tc>
          <w:tcPr>
            <w:tcW w:w="488" w:type="dxa"/>
            <w:vAlign w:val="center"/>
          </w:tcPr>
          <w:p w14:paraId="3D5E90A5" w14:textId="704581FD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98" w:type="dxa"/>
            <w:vAlign w:val="center"/>
          </w:tcPr>
          <w:p w14:paraId="6FDFCFD9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Pamięć RAM</w:t>
            </w:r>
          </w:p>
        </w:tc>
        <w:tc>
          <w:tcPr>
            <w:tcW w:w="7999" w:type="dxa"/>
            <w:vAlign w:val="center"/>
          </w:tcPr>
          <w:p w14:paraId="19B4BF8E" w14:textId="3598BDF9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Min. 32 GB pracującej w trybie dual channel.</w:t>
            </w:r>
          </w:p>
          <w:p w14:paraId="200D98A6" w14:textId="462578E3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Możliwość rozbudowy pamięci do min. 64GB.</w:t>
            </w:r>
          </w:p>
        </w:tc>
        <w:tc>
          <w:tcPr>
            <w:tcW w:w="3509" w:type="dxa"/>
            <w:vAlign w:val="center"/>
          </w:tcPr>
          <w:p w14:paraId="44A5D4B2" w14:textId="70E4DE4C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0B23C129" w14:textId="77777777" w:rsidTr="00306B6F">
        <w:trPr>
          <w:gridAfter w:val="1"/>
          <w:wAfter w:w="35" w:type="dxa"/>
          <w:trHeight w:val="550"/>
        </w:trPr>
        <w:tc>
          <w:tcPr>
            <w:tcW w:w="488" w:type="dxa"/>
            <w:vAlign w:val="center"/>
          </w:tcPr>
          <w:p w14:paraId="58676DE5" w14:textId="3FBCC50F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98" w:type="dxa"/>
            <w:vAlign w:val="center"/>
          </w:tcPr>
          <w:p w14:paraId="12EFBEA3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Dysk SSD</w:t>
            </w:r>
          </w:p>
        </w:tc>
        <w:tc>
          <w:tcPr>
            <w:tcW w:w="7999" w:type="dxa"/>
            <w:vAlign w:val="center"/>
          </w:tcPr>
          <w:p w14:paraId="4B090C4B" w14:textId="66A08BA2" w:rsidR="00A25476" w:rsidRPr="0081063A" w:rsidRDefault="00A25476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2 TB SSD M.2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min 4.0 o minimalnej prędkości zapisu/odczytu 6000 MB/s</w:t>
            </w:r>
            <w:r w:rsidRPr="0081063A" w:rsidDel="00A254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7141E5" w14:textId="75FF9F3F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Dysk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samoszyfrujący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w technologii OPAL 2.0</w:t>
            </w:r>
          </w:p>
        </w:tc>
        <w:tc>
          <w:tcPr>
            <w:tcW w:w="3509" w:type="dxa"/>
            <w:vAlign w:val="center"/>
          </w:tcPr>
          <w:p w14:paraId="1DF99708" w14:textId="0E25ECAC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F86BB3" w:rsidRPr="0081063A" w14:paraId="456FFFF1" w14:textId="77777777" w:rsidTr="00306B6F">
        <w:trPr>
          <w:gridAfter w:val="1"/>
          <w:wAfter w:w="35" w:type="dxa"/>
          <w:trHeight w:val="2260"/>
        </w:trPr>
        <w:tc>
          <w:tcPr>
            <w:tcW w:w="488" w:type="dxa"/>
            <w:vAlign w:val="center"/>
          </w:tcPr>
          <w:p w14:paraId="75B5FEA9" w14:textId="6A8D39A2" w:rsidR="00F86BB3" w:rsidRPr="00900067" w:rsidRDefault="00F86BB3" w:rsidP="00F86BB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00067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998" w:type="dxa"/>
            <w:vAlign w:val="center"/>
          </w:tcPr>
          <w:p w14:paraId="61F77F25" w14:textId="77777777" w:rsidR="00F86BB3" w:rsidRPr="00900067" w:rsidRDefault="00F86BB3" w:rsidP="00F86BB3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0570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Karta graficzna</w:t>
            </w:r>
          </w:p>
        </w:tc>
        <w:tc>
          <w:tcPr>
            <w:tcW w:w="7999" w:type="dxa"/>
            <w:vAlign w:val="center"/>
          </w:tcPr>
          <w:p w14:paraId="7E008BEE" w14:textId="5F1AB048" w:rsidR="00F86BB3" w:rsidRPr="00900067" w:rsidRDefault="00F86BB3" w:rsidP="00F86BB3">
            <w:pPr>
              <w:rPr>
                <w:rFonts w:ascii="Arial" w:hAnsi="Arial" w:cs="Arial"/>
                <w:sz w:val="18"/>
                <w:szCs w:val="18"/>
              </w:rPr>
            </w:pPr>
            <w:r w:rsidRPr="00900067">
              <w:rPr>
                <w:rFonts w:ascii="Arial" w:hAnsi="Arial" w:cs="Arial"/>
                <w:sz w:val="18"/>
                <w:szCs w:val="18"/>
              </w:rPr>
              <w:t xml:space="preserve">Dedykowana karta graficzna zaprojektowana do pracy w mobilnych stacjach roboczych z 8GB pamięci niewspółdzielonej oraz o wydajności liczonej w punktach równej lub wyższej niż RTX </w:t>
            </w:r>
            <w:r w:rsidRPr="002A0570">
              <w:rPr>
                <w:rFonts w:ascii="Arial" w:hAnsi="Arial" w:cs="Arial"/>
                <w:sz w:val="18"/>
                <w:szCs w:val="18"/>
              </w:rPr>
              <w:t>4060</w:t>
            </w:r>
            <w:r w:rsidR="00E27ABD" w:rsidRPr="002A05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2280" w:rsidRPr="002A0570">
              <w:rPr>
                <w:rFonts w:ascii="Arial" w:hAnsi="Arial" w:cs="Arial"/>
                <w:b/>
                <w:sz w:val="18"/>
                <w:szCs w:val="18"/>
              </w:rPr>
              <w:t xml:space="preserve">17 594 </w:t>
            </w:r>
            <w:r w:rsidR="00E27ABD" w:rsidRPr="002A0570">
              <w:rPr>
                <w:rFonts w:ascii="Arial" w:hAnsi="Arial" w:cs="Arial"/>
                <w:b/>
                <w:sz w:val="18"/>
                <w:szCs w:val="18"/>
              </w:rPr>
              <w:t>pkt.</w:t>
            </w:r>
            <w:r w:rsidRPr="002A05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0570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900067">
              <w:rPr>
                <w:rFonts w:ascii="Arial" w:hAnsi="Arial" w:cs="Arial"/>
                <w:sz w:val="18"/>
                <w:szCs w:val="18"/>
              </w:rPr>
              <w:t xml:space="preserve">podstawie </w:t>
            </w:r>
            <w:proofErr w:type="spellStart"/>
            <w:r w:rsidRPr="00900067">
              <w:rPr>
                <w:rFonts w:ascii="Arial" w:hAnsi="Arial" w:cs="Arial"/>
                <w:sz w:val="18"/>
                <w:szCs w:val="18"/>
              </w:rPr>
              <w:t>PerformanceTest</w:t>
            </w:r>
            <w:proofErr w:type="spellEnd"/>
            <w:r w:rsidRPr="00900067">
              <w:rPr>
                <w:rFonts w:ascii="Arial" w:hAnsi="Arial" w:cs="Arial"/>
                <w:sz w:val="18"/>
                <w:szCs w:val="18"/>
              </w:rPr>
              <w:t xml:space="preserve"> w teście </w:t>
            </w:r>
            <w:proofErr w:type="spellStart"/>
            <w:r w:rsidRPr="00900067">
              <w:rPr>
                <w:rFonts w:ascii="Arial" w:hAnsi="Arial" w:cs="Arial"/>
                <w:sz w:val="18"/>
                <w:szCs w:val="18"/>
              </w:rPr>
              <w:t>Average</w:t>
            </w:r>
            <w:proofErr w:type="spellEnd"/>
            <w:r w:rsidRPr="00900067">
              <w:rPr>
                <w:rFonts w:ascii="Arial" w:hAnsi="Arial" w:cs="Arial"/>
                <w:sz w:val="18"/>
                <w:szCs w:val="18"/>
              </w:rPr>
              <w:t xml:space="preserve"> G3D Mark (3D Graphics Mark) według wyników opublikowanych na </w:t>
            </w:r>
            <w:hyperlink r:id="rId9" w:history="1">
              <w:r w:rsidR="008606D2" w:rsidRPr="00900067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https://www.videocardbenchmark.net/</w:t>
              </w:r>
            </w:hyperlink>
          </w:p>
          <w:p w14:paraId="5596C6C5" w14:textId="77777777" w:rsidR="008606D2" w:rsidRPr="00900067" w:rsidRDefault="008606D2" w:rsidP="00F86B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5A20E" w14:textId="646A423C" w:rsidR="008606D2" w:rsidRPr="00900067" w:rsidRDefault="008606D2" w:rsidP="008606D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00067">
              <w:rPr>
                <w:rFonts w:ascii="Arial" w:hAnsi="Arial" w:cs="Arial"/>
                <w:b/>
                <w:sz w:val="18"/>
                <w:szCs w:val="18"/>
              </w:rPr>
              <w:t>Karta graficzna musi znajdować się na liście z wynikami kart stanowiącej Załącznik nr  2 do niniejszego OPZ.</w:t>
            </w:r>
          </w:p>
        </w:tc>
        <w:tc>
          <w:tcPr>
            <w:tcW w:w="3509" w:type="dxa"/>
            <w:vAlign w:val="center"/>
          </w:tcPr>
          <w:p w14:paraId="14E592B2" w14:textId="77777777" w:rsidR="008606D2" w:rsidRPr="00900067" w:rsidRDefault="008606D2" w:rsidP="008606D2">
            <w:pPr>
              <w:pStyle w:val="Default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</w:p>
          <w:p w14:paraId="598E921D" w14:textId="11D0DE1C" w:rsidR="008606D2" w:rsidRPr="00900067" w:rsidRDefault="008606D2" w:rsidP="008606D2">
            <w:pPr>
              <w:pStyle w:val="Defaul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0006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90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/ </w:t>
            </w:r>
            <w:r w:rsidRPr="0090006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90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14:paraId="4D8855A0" w14:textId="77777777" w:rsidR="008606D2" w:rsidRPr="00900067" w:rsidRDefault="008606D2" w:rsidP="008606D2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49B4F8" w14:textId="77777777" w:rsidR="008606D2" w:rsidRPr="00900067" w:rsidRDefault="008606D2" w:rsidP="008606D2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B03967" w14:textId="77777777" w:rsidR="008606D2" w:rsidRPr="00900067" w:rsidRDefault="008606D2" w:rsidP="008606D2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900067">
              <w:rPr>
                <w:rFonts w:ascii="Arial" w:hAnsi="Arial" w:cs="Arial"/>
                <w:b/>
                <w:bCs/>
                <w:sz w:val="18"/>
                <w:szCs w:val="16"/>
              </w:rPr>
              <w:t>Nazwa karty graficznej*</w:t>
            </w:r>
          </w:p>
          <w:p w14:paraId="6396FDCF" w14:textId="77777777" w:rsidR="008606D2" w:rsidRPr="00900067" w:rsidRDefault="008606D2" w:rsidP="008606D2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3293D36E" w14:textId="77777777" w:rsidR="008606D2" w:rsidRPr="00900067" w:rsidRDefault="008606D2" w:rsidP="008606D2">
            <w:pPr>
              <w:pStyle w:val="Defaul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900067">
              <w:rPr>
                <w:rFonts w:ascii="Arial" w:hAnsi="Arial" w:cs="Arial"/>
                <w:b/>
                <w:bCs/>
                <w:sz w:val="18"/>
                <w:szCs w:val="16"/>
              </w:rPr>
              <w:t>…………………………….………………</w:t>
            </w:r>
          </w:p>
          <w:p w14:paraId="14B6D758" w14:textId="6C22E5A5" w:rsidR="00F86BB3" w:rsidRPr="0081063A" w:rsidRDefault="008606D2" w:rsidP="008606D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067">
              <w:rPr>
                <w:rFonts w:ascii="Arial" w:hAnsi="Arial" w:cs="Arial"/>
                <w:b/>
                <w:i/>
                <w:sz w:val="18"/>
                <w:szCs w:val="16"/>
              </w:rPr>
              <w:t>(proszę wpisać nazwę karty zgodnie z nazewnictwem z Załącznika nr 2)</w:t>
            </w:r>
          </w:p>
        </w:tc>
      </w:tr>
      <w:tr w:rsidR="00C50625" w:rsidRPr="0081063A" w14:paraId="4D82F7B4" w14:textId="77777777" w:rsidTr="00306B6F">
        <w:trPr>
          <w:gridAfter w:val="1"/>
          <w:wAfter w:w="35" w:type="dxa"/>
          <w:trHeight w:val="1265"/>
        </w:trPr>
        <w:tc>
          <w:tcPr>
            <w:tcW w:w="488" w:type="dxa"/>
            <w:vAlign w:val="center"/>
          </w:tcPr>
          <w:p w14:paraId="6F8E09B0" w14:textId="46E8DE88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98" w:type="dxa"/>
            <w:vAlign w:val="center"/>
          </w:tcPr>
          <w:p w14:paraId="37169DBA" w14:textId="63617413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Wyposażenie multimedialne</w:t>
            </w:r>
          </w:p>
        </w:tc>
        <w:tc>
          <w:tcPr>
            <w:tcW w:w="7999" w:type="dxa"/>
            <w:vAlign w:val="center"/>
          </w:tcPr>
          <w:p w14:paraId="3706F0E6" w14:textId="77777777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karta dźwiękowa zgodna z HD Audio</w:t>
            </w:r>
          </w:p>
          <w:p w14:paraId="20547F86" w14:textId="77777777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- 2 mikrofony</w:t>
            </w:r>
          </w:p>
          <w:p w14:paraId="64ACF498" w14:textId="77777777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- 2 głośniki stereofoniczne o mocy min. 2W każdy</w:t>
            </w:r>
          </w:p>
          <w:p w14:paraId="79ADABA1" w14:textId="7FAE6E33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wbudowana kamera o rozdzielczości 5MP z wbudowaną w obudowę matrycy fizyczną zasłoną obiektywu oraz umożliwiająca logowanie za pomocą rozpoznawania twarzy</w:t>
            </w:r>
          </w:p>
        </w:tc>
        <w:tc>
          <w:tcPr>
            <w:tcW w:w="3509" w:type="dxa"/>
            <w:vAlign w:val="center"/>
          </w:tcPr>
          <w:p w14:paraId="169E2F22" w14:textId="05BC2552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5EA5E090" w14:textId="77777777" w:rsidTr="00306B6F">
        <w:trPr>
          <w:gridAfter w:val="1"/>
          <w:wAfter w:w="35" w:type="dxa"/>
          <w:trHeight w:val="702"/>
        </w:trPr>
        <w:tc>
          <w:tcPr>
            <w:tcW w:w="488" w:type="dxa"/>
            <w:vAlign w:val="center"/>
          </w:tcPr>
          <w:p w14:paraId="74BAAA7F" w14:textId="6EADE9B6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98" w:type="dxa"/>
            <w:vAlign w:val="center"/>
          </w:tcPr>
          <w:p w14:paraId="382BC432" w14:textId="07BFC007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Obudowa</w:t>
            </w:r>
          </w:p>
        </w:tc>
        <w:tc>
          <w:tcPr>
            <w:tcW w:w="7999" w:type="dxa"/>
            <w:vAlign w:val="center"/>
          </w:tcPr>
          <w:p w14:paraId="021287F6" w14:textId="11BBA810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Wykonana z metali lekkich lub kompozytów (np. aluminium, duraluminium, włókno węglowe, włókno szklane, PC-ABS) charakteryzujących się podwyższoną odpornością na uszkodzenia mechaniczne oraz przystosowana do pracy w trudnych warunkach termicznych. </w:t>
            </w:r>
          </w:p>
        </w:tc>
        <w:tc>
          <w:tcPr>
            <w:tcW w:w="3509" w:type="dxa"/>
            <w:vAlign w:val="center"/>
          </w:tcPr>
          <w:p w14:paraId="1BF69B05" w14:textId="2891459E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317FFD7A" w14:textId="77777777" w:rsidTr="00306B6F">
        <w:trPr>
          <w:gridAfter w:val="1"/>
          <w:wAfter w:w="35" w:type="dxa"/>
          <w:trHeight w:val="579"/>
        </w:trPr>
        <w:tc>
          <w:tcPr>
            <w:tcW w:w="488" w:type="dxa"/>
            <w:vAlign w:val="center"/>
          </w:tcPr>
          <w:p w14:paraId="23870749" w14:textId="672B209D" w:rsidR="00C50625" w:rsidRPr="0081063A" w:rsidRDefault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98" w:type="dxa"/>
            <w:vAlign w:val="center"/>
          </w:tcPr>
          <w:p w14:paraId="0E2F5211" w14:textId="4F47C156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Płyta główna</w:t>
            </w:r>
          </w:p>
        </w:tc>
        <w:tc>
          <w:tcPr>
            <w:tcW w:w="7999" w:type="dxa"/>
            <w:vAlign w:val="center"/>
          </w:tcPr>
          <w:p w14:paraId="486C01C9" w14:textId="7C8F06B7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Płyta główna wyposażona w BIOS producenta komputera, zawierający numer seryjny oraz model komputera.  </w:t>
            </w:r>
          </w:p>
        </w:tc>
        <w:tc>
          <w:tcPr>
            <w:tcW w:w="3509" w:type="dxa"/>
            <w:vAlign w:val="center"/>
          </w:tcPr>
          <w:p w14:paraId="728D4AEB" w14:textId="28DB65EE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6A261DA1" w14:textId="77777777" w:rsidTr="00306B6F">
        <w:trPr>
          <w:gridAfter w:val="1"/>
          <w:wAfter w:w="35" w:type="dxa"/>
          <w:trHeight w:val="1401"/>
        </w:trPr>
        <w:tc>
          <w:tcPr>
            <w:tcW w:w="488" w:type="dxa"/>
            <w:vAlign w:val="center"/>
          </w:tcPr>
          <w:p w14:paraId="7C047583" w14:textId="160198F6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98" w:type="dxa"/>
            <w:vAlign w:val="center"/>
          </w:tcPr>
          <w:p w14:paraId="521D11DC" w14:textId="7E9B3D50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Bezpieczeństwo</w:t>
            </w:r>
          </w:p>
        </w:tc>
        <w:tc>
          <w:tcPr>
            <w:tcW w:w="7999" w:type="dxa"/>
            <w:vAlign w:val="center"/>
          </w:tcPr>
          <w:p w14:paraId="3C72D8B0" w14:textId="6E80C069" w:rsidR="00C50625" w:rsidRPr="0081063A" w:rsidRDefault="00C5062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Trusted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Platform Module 2.0. Nie dopuszcza się rozwiązań programowych, układów umieszczonych w podstawkach, złączach  </w:t>
            </w:r>
          </w:p>
          <w:p w14:paraId="1CEF9CA6" w14:textId="3FC8C7B0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złącz</w:t>
            </w:r>
            <w:r w:rsidR="008606D2" w:rsidRPr="0081063A">
              <w:rPr>
                <w:rFonts w:ascii="Arial" w:hAnsi="Arial" w:cs="Arial"/>
                <w:sz w:val="18"/>
                <w:szCs w:val="18"/>
              </w:rPr>
              <w:t>e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na linkę zabezpieczającą w standardzie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Kensington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Lock lub Noble Lock</w:t>
            </w:r>
          </w:p>
          <w:p w14:paraId="4042F4B9" w14:textId="5B037AE0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Dysk systemowy zawierający partycję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recovery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umożliwiające odtworzenie systemu operacyjnego fabrycznie zainstalowanego na komputerze po awarii.</w:t>
            </w:r>
          </w:p>
        </w:tc>
        <w:tc>
          <w:tcPr>
            <w:tcW w:w="3509" w:type="dxa"/>
            <w:vAlign w:val="center"/>
          </w:tcPr>
          <w:p w14:paraId="63B321D7" w14:textId="18803D65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03459E69" w14:textId="77777777" w:rsidTr="00306B6F">
        <w:trPr>
          <w:gridAfter w:val="1"/>
          <w:wAfter w:w="35" w:type="dxa"/>
          <w:trHeight w:val="982"/>
        </w:trPr>
        <w:tc>
          <w:tcPr>
            <w:tcW w:w="488" w:type="dxa"/>
            <w:vAlign w:val="center"/>
          </w:tcPr>
          <w:p w14:paraId="3ED89004" w14:textId="2F8DDC16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998" w:type="dxa"/>
            <w:vAlign w:val="center"/>
          </w:tcPr>
          <w:p w14:paraId="1519C71E" w14:textId="47E012C3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Wirtualizacja</w:t>
            </w:r>
          </w:p>
        </w:tc>
        <w:tc>
          <w:tcPr>
            <w:tcW w:w="7999" w:type="dxa"/>
            <w:vAlign w:val="center"/>
          </w:tcPr>
          <w:p w14:paraId="18F87F53" w14:textId="07AC900D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Sprzętowe wsparcie technologii wirtualizacji realizowane łącznie w procesorze, chipsecie płyty głównej oraz w BIOS systemu (możliwość włączenia/wyłączenia sprzętowego wsparcia wirtualizacji).</w:t>
            </w:r>
          </w:p>
        </w:tc>
        <w:tc>
          <w:tcPr>
            <w:tcW w:w="3509" w:type="dxa"/>
            <w:vAlign w:val="center"/>
          </w:tcPr>
          <w:p w14:paraId="10395A30" w14:textId="35DCFDB6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4A7ED64A" w14:textId="77777777" w:rsidTr="00306B6F">
        <w:trPr>
          <w:gridAfter w:val="1"/>
          <w:wAfter w:w="35" w:type="dxa"/>
          <w:trHeight w:val="1217"/>
        </w:trPr>
        <w:tc>
          <w:tcPr>
            <w:tcW w:w="488" w:type="dxa"/>
            <w:vAlign w:val="center"/>
          </w:tcPr>
          <w:p w14:paraId="1CA4EBAD" w14:textId="7041035E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98" w:type="dxa"/>
            <w:vAlign w:val="center"/>
          </w:tcPr>
          <w:p w14:paraId="7DF20CE2" w14:textId="2606801D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Ekran</w:t>
            </w:r>
          </w:p>
        </w:tc>
        <w:tc>
          <w:tcPr>
            <w:tcW w:w="7999" w:type="dxa"/>
            <w:vAlign w:val="center"/>
          </w:tcPr>
          <w:p w14:paraId="780C2A53" w14:textId="506A950B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Matowy, matryca</w:t>
            </w:r>
            <w:r w:rsidR="000766ED" w:rsidRPr="0081063A">
              <w:rPr>
                <w:rFonts w:ascii="Arial" w:hAnsi="Arial" w:cs="Arial"/>
                <w:sz w:val="18"/>
                <w:szCs w:val="18"/>
              </w:rPr>
              <w:t xml:space="preserve"> minimum</w:t>
            </w:r>
            <w:r w:rsidR="000766ED" w:rsidRPr="0081063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766ED" w:rsidRPr="0081063A">
              <w:rPr>
                <w:rFonts w:ascii="Arial" w:hAnsi="Arial" w:cs="Arial"/>
                <w:sz w:val="18"/>
                <w:szCs w:val="18"/>
              </w:rPr>
              <w:t>16</w:t>
            </w:r>
            <w:r w:rsidRPr="0081063A">
              <w:rPr>
                <w:rFonts w:ascii="Arial" w:hAnsi="Arial" w:cs="Arial"/>
                <w:sz w:val="18"/>
                <w:szCs w:val="18"/>
              </w:rPr>
              <w:t>”</w:t>
            </w:r>
            <w:r w:rsidR="000766ED" w:rsidRPr="0081063A">
              <w:rPr>
                <w:rFonts w:ascii="Arial" w:hAnsi="Arial" w:cs="Arial"/>
                <w:sz w:val="18"/>
                <w:szCs w:val="18"/>
              </w:rPr>
              <w:t xml:space="preserve"> IPS lub OLED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, rozdzielczość min. </w:t>
            </w:r>
            <w:r w:rsidR="00E54B27" w:rsidRPr="0081063A">
              <w:rPr>
                <w:rFonts w:ascii="Arial" w:hAnsi="Arial" w:cs="Arial"/>
                <w:sz w:val="18"/>
                <w:szCs w:val="18"/>
              </w:rPr>
              <w:t>2560x1600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, min. 400 nitów, kontrast min. 1200:1,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gamut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sRGB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min. 100%. Kąt otwarcia pokrywy ekranu min. </w:t>
            </w:r>
            <w:r w:rsidR="004A01D0" w:rsidRPr="0081063A">
              <w:rPr>
                <w:rFonts w:ascii="Arial" w:hAnsi="Arial" w:cs="Arial"/>
                <w:sz w:val="18"/>
                <w:szCs w:val="18"/>
              </w:rPr>
              <w:t>17</w:t>
            </w:r>
            <w:r w:rsidR="00E54B27" w:rsidRPr="0081063A">
              <w:rPr>
                <w:rFonts w:ascii="Arial" w:hAnsi="Arial" w:cs="Arial"/>
                <w:sz w:val="18"/>
                <w:szCs w:val="18"/>
              </w:rPr>
              <w:t>0</w:t>
            </w:r>
            <w:r w:rsidR="004A01D0"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>stopni</w:t>
            </w:r>
            <w:r w:rsidR="00E54B27" w:rsidRPr="0081063A">
              <w:rPr>
                <w:rFonts w:ascii="Arial" w:hAnsi="Arial" w:cs="Arial"/>
                <w:sz w:val="18"/>
                <w:szCs w:val="18"/>
              </w:rPr>
              <w:t>, czas reakcji matrycy max. 5ms</w:t>
            </w:r>
          </w:p>
        </w:tc>
        <w:tc>
          <w:tcPr>
            <w:tcW w:w="3509" w:type="dxa"/>
            <w:vAlign w:val="center"/>
          </w:tcPr>
          <w:p w14:paraId="05C0A4CC" w14:textId="1FFCAA20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71A9714C" w14:textId="77777777" w:rsidTr="00306B6F">
        <w:trPr>
          <w:gridAfter w:val="1"/>
          <w:wAfter w:w="35" w:type="dxa"/>
          <w:trHeight w:val="1835"/>
        </w:trPr>
        <w:tc>
          <w:tcPr>
            <w:tcW w:w="488" w:type="dxa"/>
            <w:vAlign w:val="center"/>
          </w:tcPr>
          <w:p w14:paraId="7EEFA6DA" w14:textId="3C4FCFC1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98" w:type="dxa"/>
            <w:vAlign w:val="center"/>
          </w:tcPr>
          <w:p w14:paraId="4AE0EE75" w14:textId="31BD97FA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Interfejsy</w:t>
            </w:r>
          </w:p>
        </w:tc>
        <w:tc>
          <w:tcPr>
            <w:tcW w:w="7999" w:type="dxa"/>
            <w:vAlign w:val="center"/>
          </w:tcPr>
          <w:p w14:paraId="54C7464D" w14:textId="43246F7E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063A">
              <w:rPr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r w:rsidR="007751D0" w:rsidRPr="0081063A">
              <w:rPr>
                <w:rFonts w:ascii="Arial" w:hAnsi="Arial" w:cs="Arial"/>
                <w:sz w:val="18"/>
                <w:szCs w:val="18"/>
                <w:lang w:val="en-US"/>
              </w:rPr>
              <w:t xml:space="preserve">min </w:t>
            </w:r>
            <w:r w:rsidRPr="0081063A">
              <w:rPr>
                <w:rFonts w:ascii="Arial" w:hAnsi="Arial" w:cs="Arial"/>
                <w:sz w:val="18"/>
                <w:szCs w:val="18"/>
                <w:lang w:val="en-US"/>
              </w:rPr>
              <w:t xml:space="preserve">1x USB 3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  <w:lang w:val="en-US"/>
              </w:rPr>
              <w:t>typu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  <w:lang w:val="en-US"/>
              </w:rPr>
              <w:t xml:space="preserve"> A  </w:t>
            </w:r>
          </w:p>
          <w:p w14:paraId="7EA3BEC7" w14:textId="71CFAA43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r w:rsidR="007751D0" w:rsidRPr="0081063A">
              <w:rPr>
                <w:rFonts w:ascii="Arial" w:hAnsi="Arial" w:cs="Arial"/>
                <w:sz w:val="18"/>
                <w:szCs w:val="18"/>
                <w:lang w:val="en-US"/>
              </w:rPr>
              <w:t xml:space="preserve">min </w:t>
            </w:r>
            <w:r w:rsidR="00E54B27" w:rsidRPr="0081063A">
              <w:rPr>
                <w:rFonts w:ascii="Arial" w:hAnsi="Arial" w:cs="Arial"/>
                <w:sz w:val="18"/>
                <w:szCs w:val="18"/>
                <w:lang w:val="en-US"/>
              </w:rPr>
              <w:t xml:space="preserve">1x USB C 3.2 z </w:t>
            </w:r>
            <w:proofErr w:type="spellStart"/>
            <w:r w:rsidR="00E54B27" w:rsidRPr="0081063A">
              <w:rPr>
                <w:rFonts w:ascii="Arial" w:hAnsi="Arial" w:cs="Arial"/>
                <w:sz w:val="18"/>
                <w:szCs w:val="18"/>
                <w:lang w:val="en-US"/>
              </w:rPr>
              <w:t>osługą</w:t>
            </w:r>
            <w:proofErr w:type="spellEnd"/>
            <w:r w:rsidR="00E54B27" w:rsidRPr="0081063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  <w:lang w:val="en-US"/>
              </w:rPr>
              <w:t>Thunderbolt 4</w:t>
            </w:r>
          </w:p>
          <w:p w14:paraId="6ADAD499" w14:textId="781D7627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751D0" w:rsidRPr="0081063A"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Pr="0081063A">
              <w:rPr>
                <w:rFonts w:ascii="Arial" w:hAnsi="Arial" w:cs="Arial"/>
                <w:sz w:val="18"/>
                <w:szCs w:val="18"/>
              </w:rPr>
              <w:t>1x HDMI 2.1</w:t>
            </w:r>
          </w:p>
          <w:p w14:paraId="681AD89B" w14:textId="2F3C3725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751D0" w:rsidRPr="0081063A"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1x złącze audio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combo</w:t>
            </w:r>
            <w:proofErr w:type="spellEnd"/>
          </w:p>
          <w:p w14:paraId="68F4A938" w14:textId="123D559E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czytnik kart SD</w:t>
            </w:r>
            <w:r w:rsidR="00E54B27" w:rsidRPr="0081063A">
              <w:rPr>
                <w:rFonts w:ascii="Arial" w:hAnsi="Arial" w:cs="Arial"/>
                <w:sz w:val="18"/>
                <w:szCs w:val="18"/>
              </w:rPr>
              <w:t xml:space="preserve"> / Micro SD</w:t>
            </w:r>
          </w:p>
          <w:p w14:paraId="24BD7C3D" w14:textId="48CD6BAD" w:rsidR="00A96FC5" w:rsidRPr="0081063A" w:rsidRDefault="00A96FC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Kensington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Lock</w:t>
            </w:r>
          </w:p>
          <w:p w14:paraId="658D27CB" w14:textId="0D0CAD4D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złącze zasilania niezajmujące wymaganych portów USB i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ThunderBolt</w:t>
            </w:r>
            <w:proofErr w:type="spellEnd"/>
          </w:p>
        </w:tc>
        <w:tc>
          <w:tcPr>
            <w:tcW w:w="3509" w:type="dxa"/>
            <w:vAlign w:val="center"/>
          </w:tcPr>
          <w:p w14:paraId="733C76E0" w14:textId="2EE123C4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152010CC" w14:textId="77777777" w:rsidTr="00306B6F">
        <w:trPr>
          <w:gridAfter w:val="1"/>
          <w:wAfter w:w="35" w:type="dxa"/>
          <w:trHeight w:val="981"/>
        </w:trPr>
        <w:tc>
          <w:tcPr>
            <w:tcW w:w="488" w:type="dxa"/>
            <w:vAlign w:val="center"/>
          </w:tcPr>
          <w:p w14:paraId="050B0620" w14:textId="46C3D2C3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998" w:type="dxa"/>
            <w:vAlign w:val="center"/>
          </w:tcPr>
          <w:p w14:paraId="12F6BA4B" w14:textId="61795795" w:rsidR="00C50625" w:rsidRPr="0081063A" w:rsidRDefault="001F285C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Łączność</w:t>
            </w:r>
          </w:p>
        </w:tc>
        <w:tc>
          <w:tcPr>
            <w:tcW w:w="7999" w:type="dxa"/>
            <w:vAlign w:val="center"/>
          </w:tcPr>
          <w:p w14:paraId="1F1A3C74" w14:textId="0721D9AE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063A">
              <w:rPr>
                <w:rFonts w:ascii="Arial" w:hAnsi="Arial" w:cs="Arial"/>
                <w:sz w:val="18"/>
                <w:szCs w:val="18"/>
                <w:lang w:val="en-US"/>
              </w:rPr>
              <w:t xml:space="preserve">- Wi-Fi </w:t>
            </w:r>
            <w:r w:rsidR="00E54B27" w:rsidRPr="0081063A">
              <w:rPr>
                <w:rFonts w:ascii="Arial" w:hAnsi="Arial" w:cs="Arial"/>
                <w:sz w:val="18"/>
                <w:szCs w:val="18"/>
                <w:lang w:val="en-US"/>
              </w:rPr>
              <w:t>min. 6</w:t>
            </w:r>
          </w:p>
          <w:p w14:paraId="1E55795C" w14:textId="38A8A6ED" w:rsidR="00C50625" w:rsidRPr="0081063A" w:rsidRDefault="00C50625" w:rsidP="00C50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063A">
              <w:rPr>
                <w:rFonts w:ascii="Arial" w:hAnsi="Arial" w:cs="Arial"/>
                <w:sz w:val="18"/>
                <w:szCs w:val="18"/>
                <w:lang w:val="en-US"/>
              </w:rPr>
              <w:t>- Bluetooth min. 5.</w:t>
            </w:r>
            <w:r w:rsidR="00E54B27" w:rsidRPr="0081063A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3509" w:type="dxa"/>
            <w:vAlign w:val="center"/>
          </w:tcPr>
          <w:p w14:paraId="501D750B" w14:textId="2BE8CFBF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131A4561" w14:textId="77777777" w:rsidTr="00306B6F">
        <w:trPr>
          <w:gridAfter w:val="1"/>
          <w:wAfter w:w="35" w:type="dxa"/>
          <w:trHeight w:val="1407"/>
        </w:trPr>
        <w:tc>
          <w:tcPr>
            <w:tcW w:w="488" w:type="dxa"/>
            <w:vAlign w:val="center"/>
          </w:tcPr>
          <w:p w14:paraId="0C6C6F9E" w14:textId="3918AD36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98" w:type="dxa"/>
            <w:vAlign w:val="center"/>
          </w:tcPr>
          <w:p w14:paraId="3702AF61" w14:textId="5A4C8DA2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Klawiatura</w:t>
            </w:r>
            <w:r w:rsidR="002E1CA7" w:rsidRPr="0081063A">
              <w:rPr>
                <w:rFonts w:ascii="Arial" w:hAnsi="Arial" w:cs="Arial"/>
                <w:b/>
                <w:i/>
                <w:sz w:val="18"/>
                <w:szCs w:val="18"/>
              </w:rPr>
              <w:t>, mysz</w:t>
            </w:r>
          </w:p>
        </w:tc>
        <w:tc>
          <w:tcPr>
            <w:tcW w:w="7999" w:type="dxa"/>
            <w:vAlign w:val="center"/>
          </w:tcPr>
          <w:p w14:paraId="5844952D" w14:textId="76D44BE5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Klawiatura</w:t>
            </w:r>
            <w:r w:rsidR="00E54B27"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063A">
              <w:rPr>
                <w:rFonts w:ascii="Arial" w:hAnsi="Arial" w:cs="Arial"/>
                <w:sz w:val="18"/>
                <w:szCs w:val="18"/>
              </w:rPr>
              <w:t>w układzie US</w:t>
            </w:r>
            <w:r w:rsidR="00E54B27" w:rsidRPr="0081063A">
              <w:rPr>
                <w:rFonts w:ascii="Arial" w:hAnsi="Arial" w:cs="Arial"/>
                <w:sz w:val="18"/>
                <w:szCs w:val="18"/>
              </w:rPr>
              <w:t xml:space="preserve"> lub PL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QWERTY; </w:t>
            </w:r>
          </w:p>
          <w:p w14:paraId="76E18677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44F07BA4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Mysz: Optyczna, przewodowa USB;</w:t>
            </w:r>
          </w:p>
          <w:p w14:paraId="58C41885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Rozdzielczość DPI: min 16000; </w:t>
            </w:r>
          </w:p>
          <w:p w14:paraId="75ED8D44" w14:textId="7F8787D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Liczba przycisków: min 6 z rolką</w:t>
            </w:r>
          </w:p>
          <w:p w14:paraId="18D0D43F" w14:textId="1F12031E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9" w:type="dxa"/>
            <w:vAlign w:val="center"/>
          </w:tcPr>
          <w:p w14:paraId="1E6B3D45" w14:textId="3BFC4A92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5B4A5E4F" w14:textId="77777777" w:rsidTr="00306B6F">
        <w:trPr>
          <w:gridAfter w:val="1"/>
          <w:wAfter w:w="35" w:type="dxa"/>
          <w:trHeight w:val="651"/>
        </w:trPr>
        <w:tc>
          <w:tcPr>
            <w:tcW w:w="488" w:type="dxa"/>
            <w:vAlign w:val="center"/>
          </w:tcPr>
          <w:p w14:paraId="71E44E63" w14:textId="110E4901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98" w:type="dxa"/>
            <w:vAlign w:val="center"/>
          </w:tcPr>
          <w:p w14:paraId="5EA015FD" w14:textId="68B89BE3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Akumulator</w:t>
            </w:r>
          </w:p>
        </w:tc>
        <w:tc>
          <w:tcPr>
            <w:tcW w:w="7999" w:type="dxa"/>
            <w:vAlign w:val="center"/>
          </w:tcPr>
          <w:p w14:paraId="3E7865A6" w14:textId="1453C149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O pojemności min. 85Wh</w:t>
            </w:r>
          </w:p>
        </w:tc>
        <w:tc>
          <w:tcPr>
            <w:tcW w:w="3509" w:type="dxa"/>
            <w:vAlign w:val="center"/>
          </w:tcPr>
          <w:p w14:paraId="2BE069DF" w14:textId="58C5948F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1894DCA7" w14:textId="77777777" w:rsidTr="00306B6F">
        <w:trPr>
          <w:gridAfter w:val="1"/>
          <w:wAfter w:w="35" w:type="dxa"/>
          <w:trHeight w:val="651"/>
        </w:trPr>
        <w:tc>
          <w:tcPr>
            <w:tcW w:w="488" w:type="dxa"/>
            <w:vAlign w:val="center"/>
          </w:tcPr>
          <w:p w14:paraId="420C1A0B" w14:textId="6C135A31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998" w:type="dxa"/>
            <w:vAlign w:val="center"/>
          </w:tcPr>
          <w:p w14:paraId="654FE8EB" w14:textId="6439BB77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Zasilacz</w:t>
            </w:r>
          </w:p>
        </w:tc>
        <w:tc>
          <w:tcPr>
            <w:tcW w:w="7999" w:type="dxa"/>
            <w:vAlign w:val="center"/>
          </w:tcPr>
          <w:p w14:paraId="45A75FCE" w14:textId="4770B4CD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Zasilacz zewnętrzny min. 1</w:t>
            </w:r>
            <w:r w:rsidR="000555D2" w:rsidRPr="0081063A">
              <w:rPr>
                <w:rFonts w:ascii="Arial" w:hAnsi="Arial" w:cs="Arial"/>
                <w:sz w:val="18"/>
                <w:szCs w:val="18"/>
              </w:rPr>
              <w:t>00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W  Wyprodukowany przez Producenta komputera, dedykowany do oferowanego modelu.  </w:t>
            </w:r>
          </w:p>
        </w:tc>
        <w:tc>
          <w:tcPr>
            <w:tcW w:w="3509" w:type="dxa"/>
            <w:vAlign w:val="center"/>
          </w:tcPr>
          <w:p w14:paraId="411332E9" w14:textId="49977AC8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60AD2376" w14:textId="77777777" w:rsidTr="00306B6F">
        <w:trPr>
          <w:gridAfter w:val="1"/>
          <w:wAfter w:w="35" w:type="dxa"/>
          <w:trHeight w:val="2778"/>
        </w:trPr>
        <w:tc>
          <w:tcPr>
            <w:tcW w:w="488" w:type="dxa"/>
            <w:vAlign w:val="center"/>
          </w:tcPr>
          <w:p w14:paraId="57F272FB" w14:textId="3E6A1976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1998" w:type="dxa"/>
            <w:vAlign w:val="center"/>
          </w:tcPr>
          <w:p w14:paraId="0B31F82E" w14:textId="075FA13B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</w:tc>
        <w:tc>
          <w:tcPr>
            <w:tcW w:w="7999" w:type="dxa"/>
            <w:vAlign w:val="center"/>
          </w:tcPr>
          <w:p w14:paraId="7934CF52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Oferowane komputery muszą poprawnie współpracować z oferowanym systemem operacyjnym. Komputer muszą posiadać zainstalowany oryginalny system operacyjny 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 xml:space="preserve">Windows 11 Pro PL 64bit z </w:t>
            </w:r>
            <w:r w:rsidRPr="0081063A">
              <w:rPr>
                <w:rFonts w:ascii="Arial" w:hAnsi="Arial" w:cs="Arial"/>
                <w:sz w:val="18"/>
                <w:szCs w:val="18"/>
              </w:rPr>
              <w:t>licencją dla jednostek oświatowych lub równoważny o następujących parametrach równoważności systemu operacyjnego:</w:t>
            </w:r>
          </w:p>
          <w:p w14:paraId="7A027FB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Pełna integracja z domeną Active Directory MS Windows (posiadaną przez Zamawiającego) opartą na serwerach Windows Server (wszystkie wersje).</w:t>
            </w:r>
          </w:p>
          <w:p w14:paraId="4CE9695D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Zarządzanie komputerami poprzez Zasady Grup (GPO) Active Directory MS Windows (posiadaną przez Zamawiającego), WMI. – Możliwość instalacji na nim programów: Microsoft Office 2021 i 365, Microsoft Visio, pakietu Adobe.</w:t>
            </w:r>
          </w:p>
          <w:p w14:paraId="317BFA5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Klucz licencyjny musi być zapisany trwale w BIOS i umożliwiać instalację systemu operacyjnego na podstawie dołączonego nośnika bezpośrednio z wbudowanego napędu lub zdalnie bez potrzeby ręcznego wpisywania klucza licencyjnego.</w:t>
            </w:r>
          </w:p>
          <w:p w14:paraId="7C3EAD9E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Zainstalowany system operacyjny nie wymaga aktywacji za pomocą telefonu lub Internetu.</w:t>
            </w:r>
          </w:p>
          <w:p w14:paraId="0B978F72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tworzenia pulpitów wirtualnych, przenoszenia aplikacji pomiędzy pulpitami i przełączanie się pomiędzy pulpitami za pomocą skrótów klawiaturowych lub GUI.</w:t>
            </w:r>
          </w:p>
          <w:p w14:paraId="5066C46E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system pomocy w języku polskim.</w:t>
            </w:r>
          </w:p>
          <w:p w14:paraId="118A9CC3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Możliwość przystosowania stanowiska dla osób niepełnosprawnych (np. słabo widzących). </w:t>
            </w:r>
          </w:p>
          <w:p w14:paraId="0DAC8E6E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2FE0BE2C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Graficzne środowisko instalacji i konfiguracji dostępne w języku polskim</w:t>
            </w:r>
          </w:p>
          <w:p w14:paraId="5BEC57E7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dokonywania aktualizacji i poprawek systemu poprzez mechanizm zarządzany przez administratora systemu Zamawiającego.</w:t>
            </w:r>
          </w:p>
          <w:p w14:paraId="14F5226C" w14:textId="77777777" w:rsidR="00C50625" w:rsidRPr="0081063A" w:rsidRDefault="00C50625" w:rsidP="00C50625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-Możliwość automatycznej synchronizacji plików i folderów roboczych znajdujących się na firmowym serwerze plików w centrum danych z prywatnym urządzeniem, bez konieczności łączenia się z siecią VPN z poziomu folderu użytkownika zlokalizowanego w centrum danych </w:t>
            </w:r>
          </w:p>
          <w:p w14:paraId="1B36331F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firmy.</w:t>
            </w:r>
          </w:p>
          <w:p w14:paraId="0953F459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Wbudowany mechanizm wirtualizacji typu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hypervisor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."</w:t>
            </w:r>
          </w:p>
          <w:p w14:paraId="74D1A3C4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Wbudowana możliwość zdalnego dostępu do systemu i pracy zdalnej z wykorzystaniem pełnego interfejsu graficznego.</w:t>
            </w:r>
          </w:p>
          <w:p w14:paraId="29848134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5B5D6A0D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system uwierzytelnienia dwuskładnikowego oparty o certyfikat lub klucz prywatny oraz PIN lub uwierzytelnienie biometryczne.</w:t>
            </w:r>
          </w:p>
          <w:p w14:paraId="29BA5D79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Wbudowane mechanizmy ochrony antywirusowej i przeciw złośliwemu oprogramowaniu z zapewnionymi bezpłatnymi aktualizacjami.</w:t>
            </w:r>
          </w:p>
          <w:p w14:paraId="6DA0C23F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- Wbudowany system szyfrowania dysku twardego ze wsparciem modułu TPM</w:t>
            </w:r>
          </w:p>
          <w:p w14:paraId="4B48DC2E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Możliwość tworzenia i przechowywania kopii zapasowych kluczy odzyskiwania do szyfrowania dysku w usługach katalogowych.</w:t>
            </w:r>
          </w:p>
          <w:p w14:paraId="45339CC3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Wsparcie dla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firmware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UEFI i funkcji bezpiecznego rozruchu (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Secure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Boot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811CCB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Wbudowany agent do zbierania danych na temat zagrożeń na stacji roboczej.</w:t>
            </w:r>
          </w:p>
          <w:p w14:paraId="0DE672B4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Wsparcie .NET Framework 2.x, 3.x i 4.x – możliwość uruchomienia aplikacji działających we wskazanych środowiskach</w:t>
            </w:r>
          </w:p>
          <w:p w14:paraId="5CCB130B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Wsparcie dla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VBScript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– możliwość uruchamiania interpretera poleceń</w:t>
            </w:r>
          </w:p>
          <w:p w14:paraId="75A67AEA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Wsparcie dla PowerShell 5.x – możliwość uruchamiania interpretera poleceń</w:t>
            </w:r>
          </w:p>
          <w:p w14:paraId="0EC64EC2" w14:textId="77777777" w:rsidR="00C50625" w:rsidRPr="0081063A" w:rsidRDefault="00C50625" w:rsidP="00C50625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79FB9F" w14:textId="2580C9A2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Zainstalowany system nie może pochodzić z rynku wtórnego, a system ten nie był aktywowany na innych urządzeniach i musi pochodzić z legalnego źródła.</w:t>
            </w:r>
          </w:p>
        </w:tc>
        <w:tc>
          <w:tcPr>
            <w:tcW w:w="3509" w:type="dxa"/>
            <w:vAlign w:val="center"/>
          </w:tcPr>
          <w:p w14:paraId="69094FF9" w14:textId="77777777" w:rsidR="008606D2" w:rsidRPr="0081063A" w:rsidRDefault="008606D2" w:rsidP="008606D2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  <w:p w14:paraId="254E05C2" w14:textId="77777777" w:rsidR="008606D2" w:rsidRPr="0081063A" w:rsidRDefault="008606D2" w:rsidP="008606D2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3FB872" w14:textId="77777777" w:rsidR="008606D2" w:rsidRPr="0081063A" w:rsidRDefault="008606D2" w:rsidP="008606D2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93C681" w14:textId="77777777" w:rsidR="008606D2" w:rsidRPr="0081063A" w:rsidRDefault="008606D2" w:rsidP="008606D2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331B94" w14:textId="77777777" w:rsidR="008606D2" w:rsidRPr="0081063A" w:rsidRDefault="008606D2" w:rsidP="008606D2">
            <w:pPr>
              <w:pStyle w:val="Default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Oferowany System*</w:t>
            </w:r>
          </w:p>
          <w:p w14:paraId="53B5D900" w14:textId="77777777" w:rsidR="008606D2" w:rsidRPr="0081063A" w:rsidRDefault="008606D2" w:rsidP="008606D2">
            <w:pPr>
              <w:pStyle w:val="Default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…………………………………………..…</w:t>
            </w:r>
          </w:p>
          <w:p w14:paraId="0252C5D9" w14:textId="77777777" w:rsidR="008606D2" w:rsidRPr="0081063A" w:rsidRDefault="008606D2" w:rsidP="008606D2">
            <w:pPr>
              <w:pStyle w:val="Default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…………………………………………..…</w:t>
            </w:r>
          </w:p>
          <w:p w14:paraId="60B6D242" w14:textId="3AD28E98" w:rsidR="00C50625" w:rsidRPr="0081063A" w:rsidRDefault="002E1CA7" w:rsidP="008606D2">
            <w:pPr>
              <w:pStyle w:val="Default"/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8606D2" w:rsidRPr="0081063A">
              <w:rPr>
                <w:rFonts w:ascii="Arial" w:hAnsi="Arial" w:cs="Arial"/>
                <w:b/>
                <w:i/>
                <w:sz w:val="18"/>
                <w:szCs w:val="18"/>
              </w:rPr>
              <w:t>(należy podać nazwę)</w:t>
            </w:r>
          </w:p>
        </w:tc>
      </w:tr>
      <w:tr w:rsidR="00C50625" w:rsidRPr="0081063A" w14:paraId="41145F64" w14:textId="77777777" w:rsidTr="00306B6F">
        <w:trPr>
          <w:gridAfter w:val="1"/>
          <w:wAfter w:w="35" w:type="dxa"/>
          <w:trHeight w:val="2402"/>
        </w:trPr>
        <w:tc>
          <w:tcPr>
            <w:tcW w:w="488" w:type="dxa"/>
            <w:vAlign w:val="center"/>
          </w:tcPr>
          <w:p w14:paraId="6D365EE0" w14:textId="7271C7D2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998" w:type="dxa"/>
            <w:vAlign w:val="center"/>
          </w:tcPr>
          <w:p w14:paraId="59E29EA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BIOS</w:t>
            </w:r>
          </w:p>
        </w:tc>
        <w:tc>
          <w:tcPr>
            <w:tcW w:w="7999" w:type="dxa"/>
            <w:vAlign w:val="center"/>
          </w:tcPr>
          <w:p w14:paraId="11859E0D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BIOS zgodny ze specyfikacją UEFI, wyprodukowany przez producenta komputera, zawierający logo producenta komputera lub nazwę producenta komputera. Możliwość, bez uruchamiania systemu operacyjnego z dysku twardego komputera, bez dodatkowego oprogramowania z zewnętrznych i podłączonych do niego urządzeń zewnętrznych odczytania z BIOS informacji o:</w:t>
            </w:r>
          </w:p>
          <w:p w14:paraId="4E0D0CF2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producencie komputera</w:t>
            </w:r>
          </w:p>
          <w:p w14:paraId="65B690E7" w14:textId="21329780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modelu komputera lub innym znaczniku umożliwiającym identyfikację jednostk</w:t>
            </w:r>
            <w:r w:rsidR="008534D7" w:rsidRPr="0081063A">
              <w:rPr>
                <w:rFonts w:ascii="Arial" w:hAnsi="Arial" w:cs="Arial"/>
                <w:sz w:val="18"/>
                <w:szCs w:val="18"/>
              </w:rPr>
              <w:t>i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komputerowej</w:t>
            </w:r>
          </w:p>
          <w:p w14:paraId="27E1EAD3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wersji BIOS</w:t>
            </w:r>
          </w:p>
          <w:p w14:paraId="20FA72A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dacie BIOS</w:t>
            </w:r>
          </w:p>
          <w:p w14:paraId="430C3306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nr seryjnym komputera</w:t>
            </w:r>
          </w:p>
          <w:p w14:paraId="460E5149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ilości zainstalowanej pamięci RAM</w:t>
            </w:r>
          </w:p>
          <w:p w14:paraId="2E512AC6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typie procesora </w:t>
            </w:r>
          </w:p>
          <w:p w14:paraId="7AE2ABD1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64E6727A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Administrator z poziomu BIOS musi mieć możliwość wykonania poniższych czynności: </w:t>
            </w:r>
          </w:p>
          <w:p w14:paraId="77C28E67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ustawienia hasła administratora</w:t>
            </w:r>
          </w:p>
          <w:p w14:paraId="7DDE0EAF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ustawienia hasła dysku twardego</w:t>
            </w:r>
          </w:p>
          <w:p w14:paraId="4AE646C9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ustawienia hasła użytkownika lub Power-On</w:t>
            </w:r>
          </w:p>
          <w:p w14:paraId="7F36668E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funkcja bezpiecznego kasowania danych z zainstalowanego dysku twardego (dopuszczalne jest uruchomienie procedury z poziomu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boot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menu lub systemu diagnostycznego)</w:t>
            </w:r>
          </w:p>
          <w:p w14:paraId="6509581C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funkcji Wake-on-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Lan</w:t>
            </w:r>
            <w:proofErr w:type="spellEnd"/>
          </w:p>
          <w:p w14:paraId="32861432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wirtualizacji</w:t>
            </w:r>
          </w:p>
          <w:p w14:paraId="5CC19CD3" w14:textId="120BCAFD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włączenia/wyłączenia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bootowania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z USB </w:t>
            </w:r>
          </w:p>
          <w:p w14:paraId="0AAA429E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zdefiniowania sekwencji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bootowania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urządzeń</w:t>
            </w:r>
          </w:p>
          <w:p w14:paraId="40CA5375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karty sieciowej (osobno LAN oraz WLAN)</w:t>
            </w:r>
          </w:p>
          <w:p w14:paraId="2CF081DA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zintegrowanego systemu audio</w:t>
            </w:r>
          </w:p>
          <w:p w14:paraId="6E4123A2" w14:textId="21B25393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włączenia/wyłączenia portów USB</w:t>
            </w:r>
          </w:p>
        </w:tc>
        <w:tc>
          <w:tcPr>
            <w:tcW w:w="3509" w:type="dxa"/>
            <w:vAlign w:val="center"/>
          </w:tcPr>
          <w:p w14:paraId="5400E314" w14:textId="27FDDA6B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66B872A4" w14:textId="77777777" w:rsidTr="00306B6F">
        <w:trPr>
          <w:gridAfter w:val="1"/>
          <w:wAfter w:w="35" w:type="dxa"/>
          <w:trHeight w:val="1693"/>
        </w:trPr>
        <w:tc>
          <w:tcPr>
            <w:tcW w:w="488" w:type="dxa"/>
            <w:vAlign w:val="center"/>
          </w:tcPr>
          <w:p w14:paraId="459C5319" w14:textId="6976FD96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1998" w:type="dxa"/>
            <w:vAlign w:val="center"/>
          </w:tcPr>
          <w:p w14:paraId="192CC2C5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Zintegrowany System Diagnostyczny</w:t>
            </w:r>
          </w:p>
          <w:p w14:paraId="6538CD7D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7999" w:type="dxa"/>
            <w:shd w:val="clear" w:color="auto" w:fill="auto"/>
            <w:vAlign w:val="center"/>
          </w:tcPr>
          <w:p w14:paraId="60284CE3" w14:textId="27125E8A" w:rsidR="00C50625" w:rsidRPr="0081063A" w:rsidRDefault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Zaimplementowany w BIOS system diagnostyczny z graficznym interfejsem użytkownika dostępny z poziomu szybkiego menu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boot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umożliwiający jednoczesne przetestowanie w celu wykrycia błędów zainstalowanych komponentów w oferowanym komputerze bez konieczności uruchamiania systemu operacyjnego. </w:t>
            </w:r>
          </w:p>
        </w:tc>
        <w:tc>
          <w:tcPr>
            <w:tcW w:w="3509" w:type="dxa"/>
            <w:vAlign w:val="center"/>
          </w:tcPr>
          <w:p w14:paraId="051A8DA4" w14:textId="69C07D7F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4B38C5CB" w14:textId="77777777" w:rsidTr="00306B6F">
        <w:trPr>
          <w:gridAfter w:val="1"/>
          <w:wAfter w:w="35" w:type="dxa"/>
          <w:trHeight w:val="1888"/>
        </w:trPr>
        <w:tc>
          <w:tcPr>
            <w:tcW w:w="488" w:type="dxa"/>
            <w:vAlign w:val="center"/>
          </w:tcPr>
          <w:p w14:paraId="3BA68E0A" w14:textId="06C1A49C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998" w:type="dxa"/>
            <w:vAlign w:val="center"/>
          </w:tcPr>
          <w:p w14:paraId="7FA3F743" w14:textId="17523D74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Oprogramowanie do aktualizacji sterowników</w:t>
            </w:r>
          </w:p>
        </w:tc>
        <w:tc>
          <w:tcPr>
            <w:tcW w:w="7999" w:type="dxa"/>
            <w:vAlign w:val="center"/>
          </w:tcPr>
          <w:p w14:paraId="5051B92E" w14:textId="2221BD82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Oprogramowanie producenta oferowanego sprzętu umożliwiające automatyczną weryfikacje i instalację sterowników oraz oprogramowania dołączanego przez producenta w tym również wgranie najnowszej wersji BIOS. Oprogramowanie musi automatycznie łączyć się z centralną bazą sterowników i oprogramowania producenta, sprawdzać dostępne aktualizacje i zapewniać zbiorczą instalację wszystkich sterowników i aplikacji bez ingerencji użytkownika. Oprogramowanie musi być wyposażone w moduł rejestru zdarzeń, w którym znajduj</w:t>
            </w:r>
            <w:r w:rsidRPr="0081063A">
              <w:rPr>
                <w:rFonts w:ascii="Arial" w:hAnsi="Arial" w:cs="Arial" w:hint="eastAsia"/>
                <w:sz w:val="18"/>
                <w:szCs w:val="18"/>
              </w:rPr>
              <w:t>ą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się informacje o tym kiedy i jakie sterowniki zostały zainstalowane.</w:t>
            </w:r>
          </w:p>
        </w:tc>
        <w:tc>
          <w:tcPr>
            <w:tcW w:w="3509" w:type="dxa"/>
            <w:vAlign w:val="center"/>
          </w:tcPr>
          <w:p w14:paraId="6A39ECA8" w14:textId="08FB23C5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356E52A0" w14:textId="77777777" w:rsidTr="00306B6F">
        <w:trPr>
          <w:gridAfter w:val="1"/>
          <w:wAfter w:w="35" w:type="dxa"/>
          <w:trHeight w:val="1882"/>
        </w:trPr>
        <w:tc>
          <w:tcPr>
            <w:tcW w:w="488" w:type="dxa"/>
            <w:vAlign w:val="center"/>
          </w:tcPr>
          <w:p w14:paraId="5C08D1A3" w14:textId="4DD4AB4B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998" w:type="dxa"/>
            <w:vAlign w:val="center"/>
          </w:tcPr>
          <w:p w14:paraId="595F52B3" w14:textId="72BC460B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Pakiet Biurowy</w:t>
            </w:r>
          </w:p>
        </w:tc>
        <w:tc>
          <w:tcPr>
            <w:tcW w:w="7999" w:type="dxa"/>
            <w:vAlign w:val="center"/>
          </w:tcPr>
          <w:p w14:paraId="7D4A3915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Preferowane oprogramowanie biurowe dla jednostek oświatowych - </w:t>
            </w:r>
            <w:r w:rsidRPr="0081063A">
              <w:rPr>
                <w:rFonts w:ascii="Arial" w:hAnsi="Arial" w:cs="Arial"/>
                <w:b/>
                <w:sz w:val="18"/>
                <w:szCs w:val="18"/>
              </w:rPr>
              <w:t>Microsoft Office 2021 64 bit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lub równoważne, zainstalowane i aktywowane na dostarczonych urządzeniach.</w:t>
            </w:r>
          </w:p>
          <w:p w14:paraId="237CDD28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083D0B32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Dostarczone oprogramowanie na zintegrowany pakiet biurowy posiada licencję wieczystą nieograniczona terytorialnie, zgodny z dostarczanymi komputerami przenośnymi (laptopami) oraz systemem operacyjnym. </w:t>
            </w:r>
          </w:p>
          <w:p w14:paraId="28E33177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Pakiet aplikacji biurowych musi zawierać co najmniej:</w:t>
            </w:r>
          </w:p>
          <w:p w14:paraId="2EED73D4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edytor tekstów,</w:t>
            </w:r>
          </w:p>
          <w:p w14:paraId="66815E6F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arkusz kalkulacyjny,</w:t>
            </w:r>
          </w:p>
          <w:p w14:paraId="0C10C10A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narzędzie do przygotowania i prowadzenia prezentacji,</w:t>
            </w:r>
          </w:p>
          <w:p w14:paraId="79CA41A5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dopuszcza się zakup licencji w wersji dla edukacji</w:t>
            </w:r>
          </w:p>
          <w:p w14:paraId="5F454CCD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Do każdego pakietu wymagany jest klucz licencyjny oraz możliwość indywidualnego dostępu do pakietu instalacyjnego (na nośniku fizycznym lub przez Internet).</w:t>
            </w:r>
          </w:p>
          <w:p w14:paraId="00A04A0A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Oprogramowanie musi pozwalać na jego swobodną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reinstalację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przez użytkownika końcowego, bez potrzeby udziału Zamawiającego w tym procesie.</w:t>
            </w:r>
          </w:p>
          <w:p w14:paraId="204514E3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Wszystkie komponenty oferowanego pakietu biurowego muszą być integralną częścią tego samego pakietu, współpracować ze sobą (osadzanie i wymiana danych), posiadać jednolity interfejs oraz ten sam jednolity sposób obsługi; </w:t>
            </w:r>
          </w:p>
          <w:p w14:paraId="153F053C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Dostępna pełna polska wersja językowa interfejsu użytkownika, systemu komunikatów i podręcznej kontekstowej pomocy technicznej;  </w:t>
            </w:r>
          </w:p>
          <w:p w14:paraId="2DB899B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 xml:space="preserve">• Prawidłowe odczytywanie i zapisywanie danych w dokumentach w formatach: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doc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docx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xls,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pptx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ppsx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w tym obsługa formatowania bez utraty parametrów i cech użytkowych (zachowane wszelkie formatowanie, umiejscowienie tekstów, liczb, obrazków, wykresów, odstępy między tymi obiektami i kolorów); </w:t>
            </w:r>
          </w:p>
          <w:p w14:paraId="1DECD0B1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• Wykonywanie i edycja makr oraz kodu zapisanego w języku Visual Basic w plikach xls,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oraz formuł w plikach wytworzonych w MS Office 2010, MS Office 2013, MS Office 2016, MS Office 2019 oraz MS Office 2021 bez utraty danych oraz bez konieczności przerabiania dokumentów; </w:t>
            </w:r>
          </w:p>
          <w:p w14:paraId="210EC6AB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Możliwość zapisywania wytworzonych dokumentów bezpośrednio w formacie PDF</w:t>
            </w:r>
          </w:p>
          <w:p w14:paraId="4EE85E55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Pakiet powinien mieć system aktualizacji darmowych poprawek bezpieczeństwa, przy czym komunikacja z użytkownikiem powinna odbywać się w języku polskim. Dostępność w Internecie na stronach producenta biuletynów technicznych, w tym opisów poprawek bezpieczeństwa, w języku polskim, a także telefonicznej pomocy technicznej producenta pakietu biurowego świadczonej w języku polskim w dni robocze – cena połączenia nie większa niż cena połączenia lokalnego. Publicznie znany cykl życia przedstawiony przez producenta dotyczący rozwoju i wsparcia technicznego – w szczególności w zakresie bezpieczeństwa co najmniej 5 lat od daty zakupu. Możliwość dostosowania pakietu aplikacji biurowych do pracy dla osób niepełnosprawnych np. słabo widzących, zgodnie z wymogami Krajowych Ram Interoperacyjności (WCAG 2.0).</w:t>
            </w:r>
          </w:p>
          <w:p w14:paraId="4377BAA8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Oprogramowanie dostarczone ze stosownymi oryginalnymi atrybutami legalności (np. COA lub GML), w zależności od dostarczanej wersji</w:t>
            </w:r>
          </w:p>
          <w:p w14:paraId="6340A408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Oprogramowanie w okresie 3 lat zapewnia dostęp do pomocy technicznej, nowych aktualizacji zabezpieczeń, oraz aktualizacji zawartości technicznej online.</w:t>
            </w:r>
          </w:p>
          <w:p w14:paraId="4F0924BB" w14:textId="31E31EB9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• Licencje NIE pochodzą z rynku wtórnego</w:t>
            </w:r>
          </w:p>
        </w:tc>
        <w:tc>
          <w:tcPr>
            <w:tcW w:w="3509" w:type="dxa"/>
            <w:vAlign w:val="center"/>
          </w:tcPr>
          <w:p w14:paraId="2CD2FE30" w14:textId="3AB533D6" w:rsidR="00C50625" w:rsidRPr="0081063A" w:rsidRDefault="00C50625" w:rsidP="002E1CA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  <w:r w:rsidR="008606D2"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="008606D2"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="008606D2"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="008606D2"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01F8B1FE" w14:textId="77777777" w:rsidTr="00306B6F">
        <w:trPr>
          <w:gridAfter w:val="1"/>
          <w:wAfter w:w="35" w:type="dxa"/>
          <w:trHeight w:val="984"/>
        </w:trPr>
        <w:tc>
          <w:tcPr>
            <w:tcW w:w="488" w:type="dxa"/>
            <w:vAlign w:val="center"/>
          </w:tcPr>
          <w:p w14:paraId="6464A023" w14:textId="711E632B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998" w:type="dxa"/>
            <w:vAlign w:val="center"/>
          </w:tcPr>
          <w:p w14:paraId="03603AA8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1063A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Certyfikaty i </w:t>
            </w:r>
            <w:r w:rsidRPr="008106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standardy</w:t>
            </w:r>
          </w:p>
        </w:tc>
        <w:tc>
          <w:tcPr>
            <w:tcW w:w="7999" w:type="dxa"/>
            <w:vAlign w:val="center"/>
          </w:tcPr>
          <w:p w14:paraId="473D9384" w14:textId="6477B3E4" w:rsidR="00C50625" w:rsidRPr="0081063A" w:rsidRDefault="008534D7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50625" w:rsidRPr="0081063A">
              <w:rPr>
                <w:rFonts w:ascii="Arial" w:hAnsi="Arial" w:cs="Arial"/>
                <w:sz w:val="18"/>
                <w:szCs w:val="18"/>
              </w:rPr>
              <w:t>Deklaracja zgodności CE</w:t>
            </w:r>
            <w:r w:rsidR="002E1CA7" w:rsidRPr="0081063A"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</w:p>
          <w:p w14:paraId="1F5A1BDA" w14:textId="2050F949" w:rsidR="008534D7" w:rsidRPr="0081063A" w:rsidRDefault="008534D7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Certyfikat min. 80Plus Gold lub równoważny dla zasilacza</w:t>
            </w:r>
          </w:p>
        </w:tc>
        <w:tc>
          <w:tcPr>
            <w:tcW w:w="3509" w:type="dxa"/>
            <w:vAlign w:val="center"/>
          </w:tcPr>
          <w:p w14:paraId="5EEB3FBA" w14:textId="0B0F9EC0" w:rsidR="00C50625" w:rsidRPr="0081063A" w:rsidRDefault="008606D2" w:rsidP="008606D2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2A28CC28" w14:textId="77777777" w:rsidTr="00306B6F">
        <w:trPr>
          <w:gridAfter w:val="1"/>
          <w:wAfter w:w="35" w:type="dxa"/>
          <w:trHeight w:val="4104"/>
        </w:trPr>
        <w:tc>
          <w:tcPr>
            <w:tcW w:w="488" w:type="dxa"/>
            <w:vAlign w:val="center"/>
          </w:tcPr>
          <w:p w14:paraId="3CD11492" w14:textId="1ACE64A4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1998" w:type="dxa"/>
            <w:vAlign w:val="center"/>
          </w:tcPr>
          <w:p w14:paraId="3C0F00D4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Warunki gwarancji</w:t>
            </w:r>
          </w:p>
        </w:tc>
        <w:tc>
          <w:tcPr>
            <w:tcW w:w="7999" w:type="dxa"/>
          </w:tcPr>
          <w:p w14:paraId="6E2F0E40" w14:textId="082E7A12" w:rsidR="00C50625" w:rsidRPr="0081063A" w:rsidRDefault="00E469F3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</w:t>
            </w:r>
            <w:r w:rsidR="00C50625" w:rsidRPr="0081063A">
              <w:rPr>
                <w:rFonts w:ascii="Arial" w:hAnsi="Arial" w:cs="Arial"/>
                <w:sz w:val="18"/>
                <w:szCs w:val="18"/>
              </w:rPr>
              <w:t xml:space="preserve">in. </w:t>
            </w:r>
            <w:r w:rsidRPr="0081063A">
              <w:rPr>
                <w:rFonts w:ascii="Arial" w:hAnsi="Arial" w:cs="Arial"/>
                <w:sz w:val="18"/>
                <w:szCs w:val="18"/>
              </w:rPr>
              <w:t>24</w:t>
            </w:r>
            <w:r w:rsidR="00C50625" w:rsidRPr="0081063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Pr="0081063A">
              <w:rPr>
                <w:rFonts w:ascii="Arial" w:hAnsi="Arial" w:cs="Arial"/>
                <w:sz w:val="18"/>
                <w:szCs w:val="18"/>
              </w:rPr>
              <w:t>ą</w:t>
            </w:r>
            <w:r w:rsidR="00C50625" w:rsidRPr="0081063A">
              <w:rPr>
                <w:rFonts w:ascii="Arial" w:hAnsi="Arial" w:cs="Arial"/>
                <w:sz w:val="18"/>
                <w:szCs w:val="18"/>
              </w:rPr>
              <w:t>c</w:t>
            </w:r>
            <w:r w:rsidRPr="0081063A">
              <w:rPr>
                <w:rFonts w:ascii="Arial" w:hAnsi="Arial" w:cs="Arial"/>
                <w:sz w:val="18"/>
                <w:szCs w:val="18"/>
              </w:rPr>
              <w:t>e</w:t>
            </w:r>
            <w:r w:rsidR="00C50625" w:rsidRPr="0081063A">
              <w:rPr>
                <w:rFonts w:ascii="Arial" w:hAnsi="Arial" w:cs="Arial"/>
                <w:sz w:val="18"/>
                <w:szCs w:val="18"/>
              </w:rPr>
              <w:t xml:space="preserve"> świadczona w miejscu użytkowania sprzętu (on-</w:t>
            </w:r>
            <w:proofErr w:type="spellStart"/>
            <w:r w:rsidR="00C50625" w:rsidRPr="0081063A">
              <w:rPr>
                <w:rFonts w:ascii="Arial" w:hAnsi="Arial" w:cs="Arial"/>
                <w:sz w:val="18"/>
                <w:szCs w:val="18"/>
              </w:rPr>
              <w:t>site</w:t>
            </w:r>
            <w:proofErr w:type="spellEnd"/>
            <w:r w:rsidR="00C50625" w:rsidRPr="0081063A">
              <w:rPr>
                <w:rFonts w:ascii="Arial" w:hAnsi="Arial" w:cs="Arial"/>
                <w:sz w:val="18"/>
                <w:szCs w:val="18"/>
              </w:rPr>
              <w:t xml:space="preserve">). Zgłoszenia serwisowe nadzorowane przez dedykowanych koordynatorów technicznych. Typ gwarancji umożliwiający </w:t>
            </w:r>
            <w:proofErr w:type="spellStart"/>
            <w:r w:rsidR="00C50625" w:rsidRPr="0081063A">
              <w:rPr>
                <w:rFonts w:ascii="Arial" w:hAnsi="Arial" w:cs="Arial"/>
                <w:sz w:val="18"/>
                <w:szCs w:val="18"/>
              </w:rPr>
              <w:t>priorytetyzację</w:t>
            </w:r>
            <w:proofErr w:type="spellEnd"/>
            <w:r w:rsidR="00C50625" w:rsidRPr="0081063A">
              <w:rPr>
                <w:rFonts w:ascii="Arial" w:hAnsi="Arial" w:cs="Arial"/>
                <w:sz w:val="18"/>
                <w:szCs w:val="18"/>
              </w:rPr>
              <w:t xml:space="preserve"> dostawy części zamiennych. Pomoc techniczna dostępna 24 godziny na dobę przez 365 dni w roku.</w:t>
            </w:r>
          </w:p>
          <w:p w14:paraId="1E429913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7BF73010" w14:textId="3C57B235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Firma serwisująca posiadająca certyfikat ISO 9001:2000</w:t>
            </w:r>
            <w:r w:rsidR="00E469F3" w:rsidRPr="0081063A"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na świadczenie usług serwisowych. Serwis urządzeń musi być realizowany przez Producenta lub Autoryzowanego Partnera Serwisowego Producenta.</w:t>
            </w:r>
          </w:p>
          <w:p w14:paraId="54FBBE9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8CA71C1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697AD1FA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fabrycznej konfiguracji urządzenia, </w:t>
            </w:r>
          </w:p>
          <w:p w14:paraId="27D64DFF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rodzaju gwarancji, </w:t>
            </w:r>
          </w:p>
          <w:p w14:paraId="637AF1DF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dacie wygaśnięcia gwarancji, </w:t>
            </w:r>
          </w:p>
          <w:p w14:paraId="7E9DE7BA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aktualizacjach.</w:t>
            </w:r>
          </w:p>
          <w:p w14:paraId="0ACFC41C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79EBB8D4" w14:textId="5FA30B43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Zaawansowana diagnostyka urządzenia i oprogramowania dostępna na stronie producenta komputera.</w:t>
            </w:r>
          </w:p>
        </w:tc>
        <w:tc>
          <w:tcPr>
            <w:tcW w:w="3509" w:type="dxa"/>
            <w:vAlign w:val="center"/>
          </w:tcPr>
          <w:p w14:paraId="631EA83B" w14:textId="7AF7A0E5" w:rsidR="00C50625" w:rsidRPr="0081063A" w:rsidRDefault="00C50625" w:rsidP="00C53C7F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  <w:tr w:rsidR="00C50625" w:rsidRPr="0081063A" w14:paraId="3C600518" w14:textId="77777777" w:rsidTr="002E1CA7">
        <w:trPr>
          <w:gridAfter w:val="1"/>
          <w:wAfter w:w="35" w:type="dxa"/>
          <w:trHeight w:val="1031"/>
        </w:trPr>
        <w:tc>
          <w:tcPr>
            <w:tcW w:w="488" w:type="dxa"/>
            <w:vAlign w:val="center"/>
          </w:tcPr>
          <w:p w14:paraId="156D7736" w14:textId="08E46FAD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998" w:type="dxa"/>
            <w:vAlign w:val="center"/>
          </w:tcPr>
          <w:p w14:paraId="23830A24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Oprogramowanie do obróbki graficznej</w:t>
            </w:r>
          </w:p>
        </w:tc>
        <w:tc>
          <w:tcPr>
            <w:tcW w:w="7999" w:type="dxa"/>
            <w:vAlign w:val="center"/>
          </w:tcPr>
          <w:p w14:paraId="4DFFB7CC" w14:textId="2BC28665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auto"/>
                <w:sz w:val="18"/>
                <w:szCs w:val="18"/>
              </w:rPr>
              <w:t xml:space="preserve">Roczny 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pakiet Adobe Creative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="002E1CA7" w:rsidRPr="0081063A">
              <w:rPr>
                <w:rFonts w:ascii="Arial" w:hAnsi="Arial" w:cs="Arial"/>
                <w:sz w:val="18"/>
                <w:szCs w:val="18"/>
              </w:rPr>
              <w:t xml:space="preserve"> lub równoważny</w:t>
            </w:r>
            <w:r w:rsidRPr="0081063A">
              <w:rPr>
                <w:rFonts w:ascii="Arial" w:hAnsi="Arial" w:cs="Arial"/>
                <w:sz w:val="18"/>
                <w:szCs w:val="18"/>
              </w:rPr>
              <w:t xml:space="preserve"> zawierający między innymi aplikacje: Photoshop,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Illustrator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Premiere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Pro,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Pro, Adobe Express,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Firefly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After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Effects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InDesign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Lightroom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Adobe XD,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Audition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Animate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InCopy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Lightroom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Classic,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Character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Animator,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Capture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Adobe Fresco, Bridge, Photoshop Express, Media Encoder, Aero,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Lightroom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w Internecie,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Reader, Adobe Scan,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Fonts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Portfolio,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Behance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Dreamweaver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dla szkół podstawowych i średnich lub równoważny spełniający następujące warunki:</w:t>
            </w:r>
          </w:p>
          <w:p w14:paraId="663ADB2F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pakiet musi posiadać polskojęzyczny interfejs użytkownika,</w:t>
            </w:r>
          </w:p>
          <w:p w14:paraId="7AF77E4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co najmniej funkcje tworzenia i ulepszania fotografii, projektowania witryn internetowych i aplikacji na urządzenia przenośne, a także opracowywania grafiki 3D, wideo i innych materiałów,</w:t>
            </w:r>
          </w:p>
          <w:p w14:paraId="03B357D6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pakiet musi zawierać narzędzia do obróbki grafiki wektorowej umożliwiający tworzenie logo, ikon, szkiców, typografii i złożonych ilustracji na potrzeby materiałów drukowanych, stron internetowych, aplikacji interaktywnych, filmów czy zawartości dla urządzeń przenośnych,</w:t>
            </w:r>
          </w:p>
          <w:p w14:paraId="123D6684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narzędzia do projektowania stron i definiowania układów umożliwiający pracę zarówno na komputerach, jak i na urządzeniach przenośnych,</w:t>
            </w:r>
          </w:p>
          <w:p w14:paraId="58928B27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- musi zapewniać obsługę tworzenie, inspekcję wstępną i publikowanie dowolnych materiałów w tym np. książek, broszur drukowanych, czasopism cyfrowych, książek elektronicznych i interaktywnych dokumentów online,</w:t>
            </w:r>
          </w:p>
          <w:p w14:paraId="08F12FA9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narzędzia do montażu wideo umożliwiające obróbkę materiałów dowolnego typu w natywnych formatach, a także tworzenie profesjonalnych produkcji filmowych, telewizyjnych i internetowych,</w:t>
            </w:r>
          </w:p>
          <w:p w14:paraId="27BE2DBA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pozwalać na tworzenie projektów przeznaczonych do druku i publikacji w formie papierowej i cyfrowej, posiadać mechanizmy obróbki grafiki wektorowej i rastrowej, a także tworzenia projektów graficznych, edycję plików pdf. Musi umożliwiać edycję obrazów bitmapowych ze szczególnym uwzględnieniem fotografii cyfrowych</w:t>
            </w:r>
          </w:p>
          <w:p w14:paraId="45ED0F6A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Program musi zezwalać na korzystanie z następujących funkcji:</w:t>
            </w:r>
          </w:p>
          <w:p w14:paraId="32751CFE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rozpoznawanie twarzy,</w:t>
            </w:r>
          </w:p>
          <w:p w14:paraId="51E5FAB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wykrywania oczu, nosów, ust i innych elementów twarzy ułatwiające ich modyfikowanie,</w:t>
            </w:r>
          </w:p>
          <w:p w14:paraId="7ECF1789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inteligentne wypełnianie braków pozostałych w przypadku wyprostowania lub obrócenia obrazu albo rozszerzenia obszaru roboczego poza pierwotny rozmiar obrazu,</w:t>
            </w:r>
          </w:p>
          <w:p w14:paraId="69C6EEA9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dostosowanie perspektywy fragmentu obrazu bez modyfikacji sąsiednich obszarów oraz zmiana punktu obserwacji obiektu,</w:t>
            </w:r>
          </w:p>
          <w:p w14:paraId="0FBEA808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automatyczne wypełnianie przezroczystych krawędzi połączonych obrazów panoramy,</w:t>
            </w:r>
          </w:p>
          <w:p w14:paraId="2040FE32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powielanie warstwy lub grupy warstw w innym obszarze kompozycji,</w:t>
            </w:r>
          </w:p>
          <w:p w14:paraId="78647BFC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zmiana obrazu w taki sposób aby wyglądał na malowany farbą,</w:t>
            </w:r>
          </w:p>
          <w:p w14:paraId="41F558C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podgląd separacji,</w:t>
            </w:r>
          </w:p>
          <w:p w14:paraId="7C5A8E4B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edytor tekstu,</w:t>
            </w:r>
          </w:p>
          <w:p w14:paraId="3911DD91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narzędzia do sprawdzania poprawności plików,</w:t>
            </w:r>
          </w:p>
          <w:p w14:paraId="7D6DC323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obsługa plików Adobe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i Photoshop lub programów równoważnych,</w:t>
            </w:r>
          </w:p>
          <w:p w14:paraId="76E41025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tworzenie interaktywnych dokumentów PDF,</w:t>
            </w:r>
          </w:p>
          <w:p w14:paraId="264C5427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zarządzanie długimi dokumentami,</w:t>
            </w:r>
          </w:p>
          <w:p w14:paraId="5945279F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import oraz eksport plików typu XML,</w:t>
            </w:r>
          </w:p>
          <w:p w14:paraId="4D0DD53A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generowanie indeksów i spisów treści,</w:t>
            </w:r>
          </w:p>
          <w:p w14:paraId="26BA037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zapewniać tworzenie, inspekcję wstępną i publikowanie dowolnych materiałów w tym np. książek,</w:t>
            </w:r>
          </w:p>
          <w:p w14:paraId="4922B2B5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broszur drukowanych, czasopism cyfrowych, książek elektronicznych i interaktywnych dokumentów online oraz</w:t>
            </w:r>
          </w:p>
          <w:p w14:paraId="532EAD7C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formularzy PDF,</w:t>
            </w:r>
          </w:p>
          <w:p w14:paraId="40C23ED2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posiadać narzędzia do montażu wideo umożliwiające obróbkę materiałów dowolnego typu w</w:t>
            </w:r>
          </w:p>
          <w:p w14:paraId="76F0D0C8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natywnych formatach, a także tworzenie profesjonalnych produkcji filmowych i internetowych,</w:t>
            </w:r>
          </w:p>
          <w:p w14:paraId="0F868856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- musi umożliwiać pracę na dokumentach: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ai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indd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psd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pdd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xml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as,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bmp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gif,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jpeg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jpg,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png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tif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tiff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, pdf, 3gp,</w:t>
            </w:r>
          </w:p>
          <w:p w14:paraId="3729128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avi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m2ts,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mts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mov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mpeg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avc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rle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ait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DB78860" w14:textId="7777777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- musi umożliwiać łatwą konwersję danych z wielu rodzajów aplikacji do PDF.</w:t>
            </w:r>
          </w:p>
          <w:p w14:paraId="7528D167" w14:textId="3E9CE457" w:rsidR="00C50625" w:rsidRPr="0081063A" w:rsidRDefault="00C50625" w:rsidP="00C5062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Licencje na oprogramowanie NIE może pochodzić z rynku wtórnego. </w:t>
            </w:r>
          </w:p>
        </w:tc>
        <w:tc>
          <w:tcPr>
            <w:tcW w:w="3509" w:type="dxa"/>
            <w:vAlign w:val="center"/>
          </w:tcPr>
          <w:p w14:paraId="3FA8EBF8" w14:textId="77777777" w:rsidR="008606D2" w:rsidRPr="0081063A" w:rsidRDefault="00C50625" w:rsidP="00C50625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14:paraId="39F663D0" w14:textId="60AA93FA" w:rsidR="00C50625" w:rsidRPr="0081063A" w:rsidRDefault="008606D2" w:rsidP="002E1CA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sz w:val="2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NIE</w:t>
            </w:r>
          </w:p>
        </w:tc>
      </w:tr>
    </w:tbl>
    <w:p w14:paraId="4A68C526" w14:textId="77777777" w:rsidR="00EF41CF" w:rsidRPr="0081063A" w:rsidRDefault="00EF41CF">
      <w:pPr>
        <w:rPr>
          <w:rFonts w:ascii="Arial" w:hAnsi="Arial" w:cs="Arial"/>
        </w:rPr>
      </w:pPr>
    </w:p>
    <w:p w14:paraId="631C72EE" w14:textId="51FF454D" w:rsidR="005F2196" w:rsidRPr="0081063A" w:rsidRDefault="005F2196" w:rsidP="005F2196">
      <w:pPr>
        <w:pStyle w:val="Nagwek"/>
        <w:rPr>
          <w:rFonts w:ascii="Arial" w:hAnsi="Arial" w:cs="Arial"/>
          <w:szCs w:val="18"/>
        </w:rPr>
      </w:pPr>
    </w:p>
    <w:p w14:paraId="49127F87" w14:textId="65B32EBD" w:rsidR="00752551" w:rsidRPr="0081063A" w:rsidRDefault="00752551" w:rsidP="005F2196">
      <w:pPr>
        <w:pStyle w:val="Nagwek"/>
        <w:rPr>
          <w:rFonts w:ascii="Arial" w:hAnsi="Arial" w:cs="Arial"/>
          <w:szCs w:val="18"/>
        </w:rPr>
      </w:pPr>
    </w:p>
    <w:p w14:paraId="7D7F7ACC" w14:textId="77777777" w:rsidR="00E469F3" w:rsidRPr="0081063A" w:rsidRDefault="00E469F3" w:rsidP="00E469F3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  <w:r w:rsidRPr="0081063A">
        <w:rPr>
          <w:rFonts w:ascii="Arial" w:hAnsi="Arial" w:cs="Arial"/>
          <w:b/>
          <w:i/>
          <w:sz w:val="36"/>
        </w:rPr>
        <w:t>*</w:t>
      </w:r>
      <w:r w:rsidRPr="0081063A">
        <w:rPr>
          <w:rFonts w:ascii="Arial" w:hAnsi="Arial" w:cs="Arial"/>
          <w:b/>
          <w:i/>
        </w:rPr>
        <w:t xml:space="preserve">Wykropkowane miejsca należy wypełnić poprzez wskazanie </w:t>
      </w:r>
      <w:r w:rsidRPr="0081063A">
        <w:rPr>
          <w:rFonts w:ascii="Arial" w:hAnsi="Arial" w:cs="Arial"/>
          <w:b/>
          <w:bCs/>
          <w:i/>
          <w:color w:val="000000"/>
        </w:rPr>
        <w:t>pełnej nazwy, typu i modelu oferowanego urządzenia/ sprzętu w sposób umożliwiający Zamawiającemu jego jednoznaczną identyfikację. Brak wypełnienia tych pozycji będzie skutkował odrzuceniem oferty na podstawie art. 226 ust. 1 pkt. 5  z powodu niezgodności treści oferty z warunkami zamówienia</w:t>
      </w:r>
    </w:p>
    <w:p w14:paraId="2614FA8E" w14:textId="1E96DB2C" w:rsidR="00752551" w:rsidRPr="0081063A" w:rsidRDefault="00752551" w:rsidP="005F2196">
      <w:pPr>
        <w:pStyle w:val="Nagwek"/>
        <w:rPr>
          <w:rFonts w:ascii="Arial" w:hAnsi="Arial" w:cs="Arial"/>
          <w:szCs w:val="18"/>
        </w:rPr>
      </w:pPr>
    </w:p>
    <w:p w14:paraId="1C62F297" w14:textId="1B0148E6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1B566252" w14:textId="5C069132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02FD07DB" w14:textId="4023041F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1A61EF82" w14:textId="3A2E1B54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15DB3BD6" w14:textId="16933DD0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29B70977" w14:textId="6DF2D6D8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18291AA7" w14:textId="7BF027A5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472DE0DF" w14:textId="77777777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21194B6D" w14:textId="626F678B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66E41C41" w14:textId="581CE4DF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67851122" w14:textId="76EF222F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4EFF674D" w14:textId="372AC320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7E8C6768" w14:textId="6B67F73E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0E84E61C" w14:textId="1B7C78E5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1136AFED" w14:textId="7A07DC8E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1AA51C0A" w14:textId="4B316733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4150F8E0" w14:textId="5A68920C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78B7CD0B" w14:textId="3E421469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0815CBE7" w14:textId="77777777" w:rsidR="00E469F3" w:rsidRPr="0081063A" w:rsidRDefault="00E469F3" w:rsidP="005F2196">
      <w:pPr>
        <w:pStyle w:val="Nagwek"/>
        <w:rPr>
          <w:rFonts w:ascii="Arial" w:hAnsi="Arial" w:cs="Arial"/>
          <w:szCs w:val="18"/>
        </w:rPr>
      </w:pPr>
    </w:p>
    <w:p w14:paraId="6B3DAA46" w14:textId="1DBD2D4C" w:rsidR="00752551" w:rsidRPr="0081063A" w:rsidRDefault="00752551" w:rsidP="005F2196">
      <w:pPr>
        <w:pStyle w:val="Nagwek"/>
        <w:rPr>
          <w:rFonts w:ascii="Arial" w:hAnsi="Arial" w:cs="Arial"/>
          <w:szCs w:val="18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4029"/>
      </w:tblGrid>
      <w:tr w:rsidR="00752551" w:rsidRPr="0081063A" w14:paraId="4AB162AC" w14:textId="77777777" w:rsidTr="00E469F3">
        <w:trPr>
          <w:trHeight w:val="4291"/>
        </w:trPr>
        <w:tc>
          <w:tcPr>
            <w:tcW w:w="14029" w:type="dxa"/>
            <w:shd w:val="clear" w:color="auto" w:fill="DDD9C3" w:themeFill="background2" w:themeFillShade="E6"/>
            <w:vAlign w:val="center"/>
          </w:tcPr>
          <w:p w14:paraId="32ED7957" w14:textId="77777777" w:rsidR="00752551" w:rsidRPr="0081063A" w:rsidRDefault="00752551" w:rsidP="00126879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  <w:p w14:paraId="5B54CD21" w14:textId="4D5E393A" w:rsidR="00752551" w:rsidRPr="0081063A" w:rsidRDefault="00752551" w:rsidP="00126879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8"/>
              </w:rPr>
              <w:t xml:space="preserve">Tablica multimedialna 86 cali z akcesoriami 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</w:rPr>
              <w:t>**</w:t>
            </w:r>
          </w:p>
          <w:p w14:paraId="5F4E529D" w14:textId="77777777" w:rsidR="00752551" w:rsidRPr="0081063A" w:rsidRDefault="00752551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  <w:r w:rsidRPr="0081063A"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  <w:t>(**należy podać pełną nazwę producenta, typ i model oraz numer katalogowy w celu jednoznacznej identyfikacji oferowanego urządzenia)</w:t>
            </w:r>
          </w:p>
          <w:p w14:paraId="5AC432E4" w14:textId="77777777" w:rsidR="00752551" w:rsidRPr="0081063A" w:rsidRDefault="00752551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33E13736" w14:textId="77777777" w:rsidR="00752551" w:rsidRPr="0081063A" w:rsidRDefault="00752551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620FD90C" w14:textId="14EF8788" w:rsidR="00752551" w:rsidRPr="0081063A" w:rsidRDefault="00752551" w:rsidP="00126879">
            <w:pPr>
              <w:spacing w:after="120" w:line="360" w:lineRule="auto"/>
              <w:rPr>
                <w:rFonts w:ascii="Arial" w:hAnsi="Arial" w:cs="Arial"/>
                <w:bCs/>
                <w:color w:val="000000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Nazwa producenta tablicy*</w:t>
            </w:r>
            <w:r w:rsidRPr="0081063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>………………………………………………………………………………………………………..</w:t>
            </w:r>
          </w:p>
          <w:p w14:paraId="150697AD" w14:textId="07112DA1" w:rsidR="00752551" w:rsidRPr="0081063A" w:rsidRDefault="00752551" w:rsidP="00126879">
            <w:pPr>
              <w:spacing w:after="120" w:line="36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Typ/model tablicy* …………………………………………………………………………………………………………</w:t>
            </w:r>
          </w:p>
          <w:p w14:paraId="38F5740E" w14:textId="77777777" w:rsidR="00752551" w:rsidRPr="0081063A" w:rsidRDefault="00752551" w:rsidP="00126879">
            <w:pPr>
              <w:spacing w:after="120" w:line="36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Numer katalogowy oferowanego sprzętu* …………………………………………………………………………………</w:t>
            </w:r>
          </w:p>
          <w:p w14:paraId="3B721D5F" w14:textId="77777777" w:rsidR="00752551" w:rsidRPr="0081063A" w:rsidRDefault="00752551" w:rsidP="00126879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23DD88A6" w14:textId="77777777" w:rsidR="00752551" w:rsidRPr="0081063A" w:rsidRDefault="00752551" w:rsidP="00126879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063A">
              <w:rPr>
                <w:rFonts w:ascii="Arial" w:hAnsi="Arial" w:cs="Arial"/>
                <w:b/>
                <w:u w:val="single"/>
                <w:lang w:eastAsia="en-US"/>
              </w:rPr>
              <w:t>Link do strony producenta zawierający pełną specyfikację oferowanego sprzętu*</w:t>
            </w:r>
            <w:r w:rsidRPr="008106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……………………………….………………</w:t>
            </w:r>
          </w:p>
          <w:p w14:paraId="04D0188F" w14:textId="77777777" w:rsidR="00752551" w:rsidRPr="0081063A" w:rsidRDefault="00752551" w:rsidP="00126879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E4AC7AB" w14:textId="77777777" w:rsidR="00752551" w:rsidRPr="0081063A" w:rsidRDefault="00752551" w:rsidP="00126879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063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(Uwaga: Jeśli na stronie internetowej producenta nie jest dostępna pełna oferta modeli sprzętu wraz z jego konfiguracją, </w:t>
            </w:r>
            <w:r w:rsidRPr="0081063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do oferty należy dołączyć katalog producenta</w:t>
            </w:r>
            <w:r w:rsidRPr="0081063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zaoferowanego produktu umożliwiający weryfikację oferty pod kątem zgodności z wymaganiami Zamawiającego</w:t>
            </w:r>
            <w:r w:rsidRPr="0081063A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  <w:p w14:paraId="55DABAEB" w14:textId="77777777" w:rsidR="00752551" w:rsidRPr="0081063A" w:rsidRDefault="00752551" w:rsidP="00126879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341B45E" w14:textId="77777777" w:rsidR="00752551" w:rsidRPr="0081063A" w:rsidRDefault="00752551" w:rsidP="00126879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52551" w:rsidRPr="0081063A" w14:paraId="6EBD5A16" w14:textId="77777777" w:rsidTr="00126879">
        <w:trPr>
          <w:trHeight w:val="1126"/>
        </w:trPr>
        <w:tc>
          <w:tcPr>
            <w:tcW w:w="14029" w:type="dxa"/>
            <w:shd w:val="clear" w:color="auto" w:fill="DDD9C3" w:themeFill="background2" w:themeFillShade="E6"/>
            <w:vAlign w:val="center"/>
          </w:tcPr>
          <w:p w14:paraId="1223493D" w14:textId="6C4E6F94" w:rsidR="00752551" w:rsidRPr="0081063A" w:rsidRDefault="00752551" w:rsidP="00126879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t>Tablica multimedialna 86 cali z akcesoriami - 5 sztuk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8"/>
                <w:szCs w:val="24"/>
                <w:u w:val="single"/>
              </w:rPr>
              <w:t xml:space="preserve"> 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spełniająca poniższe parametry techniczne lub cechy</w:t>
            </w:r>
          </w:p>
        </w:tc>
      </w:tr>
    </w:tbl>
    <w:tbl>
      <w:tblPr>
        <w:tblStyle w:val="Tabela-Siatka4"/>
        <w:tblW w:w="13994" w:type="dxa"/>
        <w:tblLayout w:type="fixed"/>
        <w:tblLook w:val="04A0" w:firstRow="1" w:lastRow="0" w:firstColumn="1" w:lastColumn="0" w:noHBand="0" w:noVBand="1"/>
      </w:tblPr>
      <w:tblGrid>
        <w:gridCol w:w="488"/>
        <w:gridCol w:w="1998"/>
        <w:gridCol w:w="9255"/>
        <w:gridCol w:w="2253"/>
      </w:tblGrid>
      <w:tr w:rsidR="00752551" w:rsidRPr="0081063A" w14:paraId="6BC0F93B" w14:textId="77777777" w:rsidTr="00126879">
        <w:trPr>
          <w:trHeight w:val="960"/>
        </w:trPr>
        <w:tc>
          <w:tcPr>
            <w:tcW w:w="488" w:type="dxa"/>
            <w:vAlign w:val="center"/>
          </w:tcPr>
          <w:p w14:paraId="5F019E36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98" w:type="dxa"/>
            <w:vAlign w:val="center"/>
          </w:tcPr>
          <w:p w14:paraId="5C1F6A73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elementu, parametry i możliwości sprzętu</w:t>
            </w:r>
          </w:p>
        </w:tc>
        <w:tc>
          <w:tcPr>
            <w:tcW w:w="9255" w:type="dxa"/>
            <w:vAlign w:val="center"/>
          </w:tcPr>
          <w:p w14:paraId="3C43A46E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Cs w:val="18"/>
              </w:rPr>
              <w:t>Opis techniczny (minimalne wymagania Zamawiającego)</w:t>
            </w:r>
          </w:p>
        </w:tc>
        <w:tc>
          <w:tcPr>
            <w:tcW w:w="2253" w:type="dxa"/>
            <w:vAlign w:val="center"/>
          </w:tcPr>
          <w:p w14:paraId="22D81FD3" w14:textId="77777777" w:rsidR="00752551" w:rsidRPr="0081063A" w:rsidRDefault="00752551" w:rsidP="00752551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Spełnienie wymagań Zamawiającego przez oferowane urządzenie</w:t>
            </w:r>
          </w:p>
          <w:p w14:paraId="0A07E3F6" w14:textId="5849B26D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(TAK lub NIE oraz wypełnić dane w miejscach wskazanych)</w:t>
            </w:r>
          </w:p>
        </w:tc>
      </w:tr>
      <w:tr w:rsidR="00752551" w:rsidRPr="0081063A" w14:paraId="2F74B9D2" w14:textId="77777777" w:rsidTr="00752551">
        <w:trPr>
          <w:trHeight w:val="1173"/>
        </w:trPr>
        <w:tc>
          <w:tcPr>
            <w:tcW w:w="488" w:type="dxa"/>
            <w:vAlign w:val="center"/>
          </w:tcPr>
          <w:p w14:paraId="6526345B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98" w:type="dxa"/>
            <w:vAlign w:val="center"/>
          </w:tcPr>
          <w:p w14:paraId="05B384DE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Zastosowanie:</w:t>
            </w:r>
          </w:p>
        </w:tc>
        <w:tc>
          <w:tcPr>
            <w:tcW w:w="9255" w:type="dxa"/>
            <w:vAlign w:val="center"/>
          </w:tcPr>
          <w:p w14:paraId="52FCEB26" w14:textId="55B08478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Tablica multimedialna o przekątnej 86 cali będzie wykorzystywana do interaktywnych prezentacji oraz zajęć edukacyjnych.</w:t>
            </w:r>
          </w:p>
        </w:tc>
        <w:tc>
          <w:tcPr>
            <w:tcW w:w="2253" w:type="dxa"/>
            <w:vAlign w:val="center"/>
          </w:tcPr>
          <w:p w14:paraId="4BD5FAFA" w14:textId="0D969664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  <w:p w14:paraId="1AC5C073" w14:textId="39102DF0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16"/>
                <w:szCs w:val="18"/>
              </w:rPr>
            </w:pPr>
          </w:p>
        </w:tc>
      </w:tr>
      <w:tr w:rsidR="00752551" w:rsidRPr="0081063A" w14:paraId="7C96D573" w14:textId="77777777" w:rsidTr="00126879">
        <w:trPr>
          <w:trHeight w:val="701"/>
        </w:trPr>
        <w:tc>
          <w:tcPr>
            <w:tcW w:w="488" w:type="dxa"/>
            <w:vAlign w:val="center"/>
          </w:tcPr>
          <w:p w14:paraId="2C09700D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98" w:type="dxa"/>
            <w:vAlign w:val="center"/>
          </w:tcPr>
          <w:p w14:paraId="011C767F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Przekątna ekranu</w:t>
            </w:r>
          </w:p>
        </w:tc>
        <w:tc>
          <w:tcPr>
            <w:tcW w:w="9255" w:type="dxa"/>
            <w:vAlign w:val="center"/>
          </w:tcPr>
          <w:p w14:paraId="3BFA9C76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Minimum 86", 16:9, (inne formaty również akceptowane)</w:t>
            </w:r>
          </w:p>
        </w:tc>
        <w:tc>
          <w:tcPr>
            <w:tcW w:w="2253" w:type="dxa"/>
            <w:vAlign w:val="center"/>
          </w:tcPr>
          <w:p w14:paraId="185128CC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752551" w:rsidRPr="0081063A" w14:paraId="7B24323F" w14:textId="77777777" w:rsidTr="00126879">
        <w:trPr>
          <w:trHeight w:val="513"/>
        </w:trPr>
        <w:tc>
          <w:tcPr>
            <w:tcW w:w="488" w:type="dxa"/>
            <w:vAlign w:val="center"/>
          </w:tcPr>
          <w:p w14:paraId="41879796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98" w:type="dxa"/>
            <w:vAlign w:val="center"/>
          </w:tcPr>
          <w:p w14:paraId="09CF243F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9255" w:type="dxa"/>
            <w:vAlign w:val="center"/>
          </w:tcPr>
          <w:p w14:paraId="6AAE34B0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Minimum UHD 4K 3840x2160 pikseli</w:t>
            </w:r>
          </w:p>
        </w:tc>
        <w:tc>
          <w:tcPr>
            <w:tcW w:w="2253" w:type="dxa"/>
            <w:vAlign w:val="center"/>
          </w:tcPr>
          <w:p w14:paraId="38283FCB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752551" w:rsidRPr="0081063A" w14:paraId="167176C0" w14:textId="77777777" w:rsidTr="00126879">
        <w:trPr>
          <w:trHeight w:val="595"/>
        </w:trPr>
        <w:tc>
          <w:tcPr>
            <w:tcW w:w="488" w:type="dxa"/>
            <w:vAlign w:val="center"/>
          </w:tcPr>
          <w:p w14:paraId="36A8A37B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98" w:type="dxa"/>
            <w:vAlign w:val="center"/>
          </w:tcPr>
          <w:p w14:paraId="7E94849D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Wyświetlacz dotykowy</w:t>
            </w:r>
          </w:p>
        </w:tc>
        <w:tc>
          <w:tcPr>
            <w:tcW w:w="9255" w:type="dxa"/>
            <w:vAlign w:val="center"/>
          </w:tcPr>
          <w:p w14:paraId="22B0808F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Obsługa minimum 20 punktów dotyku.</w:t>
            </w:r>
          </w:p>
        </w:tc>
        <w:tc>
          <w:tcPr>
            <w:tcW w:w="2253" w:type="dxa"/>
            <w:vAlign w:val="center"/>
          </w:tcPr>
          <w:p w14:paraId="6840BBCC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752551" w:rsidRPr="0081063A" w14:paraId="53749268" w14:textId="77777777" w:rsidTr="00126879">
        <w:trPr>
          <w:trHeight w:val="595"/>
        </w:trPr>
        <w:tc>
          <w:tcPr>
            <w:tcW w:w="488" w:type="dxa"/>
            <w:vAlign w:val="center"/>
          </w:tcPr>
          <w:p w14:paraId="19E55DF9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8" w:type="dxa"/>
            <w:vAlign w:val="center"/>
          </w:tcPr>
          <w:p w14:paraId="0F52D21B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Czas reakcji dotyku</w:t>
            </w:r>
          </w:p>
        </w:tc>
        <w:tc>
          <w:tcPr>
            <w:tcW w:w="9255" w:type="dxa"/>
            <w:vAlign w:val="center"/>
          </w:tcPr>
          <w:p w14:paraId="77531592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maximum 8 ms (szybszy czas reakcji również akceptowany)</w:t>
            </w:r>
          </w:p>
        </w:tc>
        <w:tc>
          <w:tcPr>
            <w:tcW w:w="2253" w:type="dxa"/>
            <w:vAlign w:val="center"/>
          </w:tcPr>
          <w:p w14:paraId="496F71FB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752551" w:rsidRPr="0081063A" w14:paraId="3FF4C499" w14:textId="77777777" w:rsidTr="00126879">
        <w:trPr>
          <w:trHeight w:val="595"/>
        </w:trPr>
        <w:tc>
          <w:tcPr>
            <w:tcW w:w="488" w:type="dxa"/>
            <w:vAlign w:val="center"/>
          </w:tcPr>
          <w:p w14:paraId="3A219306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8" w:type="dxa"/>
            <w:vAlign w:val="center"/>
          </w:tcPr>
          <w:p w14:paraId="35120E98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Jasność</w:t>
            </w:r>
          </w:p>
        </w:tc>
        <w:tc>
          <w:tcPr>
            <w:tcW w:w="9255" w:type="dxa"/>
            <w:vAlign w:val="center"/>
          </w:tcPr>
          <w:p w14:paraId="10C6A6A7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Minimum 450 cd/m² (wyższa jasność również akceptowana)</w:t>
            </w:r>
          </w:p>
        </w:tc>
        <w:tc>
          <w:tcPr>
            <w:tcW w:w="2253" w:type="dxa"/>
            <w:vAlign w:val="center"/>
          </w:tcPr>
          <w:p w14:paraId="2FF40872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752551" w:rsidRPr="0081063A" w14:paraId="44D4C459" w14:textId="77777777" w:rsidTr="00126879">
        <w:trPr>
          <w:trHeight w:val="595"/>
        </w:trPr>
        <w:tc>
          <w:tcPr>
            <w:tcW w:w="488" w:type="dxa"/>
            <w:vAlign w:val="center"/>
          </w:tcPr>
          <w:p w14:paraId="2C26EA7D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98" w:type="dxa"/>
            <w:vAlign w:val="center"/>
          </w:tcPr>
          <w:p w14:paraId="6BFE8D22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9255" w:type="dxa"/>
            <w:vAlign w:val="center"/>
          </w:tcPr>
          <w:p w14:paraId="1F793562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Minimum 1200:1 (wyższy kontrast również akceptowany)</w:t>
            </w:r>
          </w:p>
        </w:tc>
        <w:tc>
          <w:tcPr>
            <w:tcW w:w="2253" w:type="dxa"/>
            <w:vAlign w:val="center"/>
          </w:tcPr>
          <w:p w14:paraId="0801B6F7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752551" w:rsidRPr="0081063A" w14:paraId="201D7520" w14:textId="77777777" w:rsidTr="00126879">
        <w:trPr>
          <w:trHeight w:val="595"/>
        </w:trPr>
        <w:tc>
          <w:tcPr>
            <w:tcW w:w="488" w:type="dxa"/>
            <w:vAlign w:val="center"/>
          </w:tcPr>
          <w:p w14:paraId="317D6106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98" w:type="dxa"/>
            <w:vAlign w:val="center"/>
          </w:tcPr>
          <w:p w14:paraId="32000317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Kąt widzenia</w:t>
            </w:r>
          </w:p>
        </w:tc>
        <w:tc>
          <w:tcPr>
            <w:tcW w:w="9255" w:type="dxa"/>
            <w:vAlign w:val="center"/>
          </w:tcPr>
          <w:p w14:paraId="45835003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Minimum 178° (szerszy kąt widzenia również akceptowany)</w:t>
            </w:r>
          </w:p>
        </w:tc>
        <w:tc>
          <w:tcPr>
            <w:tcW w:w="2253" w:type="dxa"/>
            <w:vAlign w:val="center"/>
          </w:tcPr>
          <w:p w14:paraId="59A167F1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752551" w:rsidRPr="0081063A" w14:paraId="24A6D245" w14:textId="77777777" w:rsidTr="008534D7">
        <w:trPr>
          <w:trHeight w:val="826"/>
        </w:trPr>
        <w:tc>
          <w:tcPr>
            <w:tcW w:w="488" w:type="dxa"/>
            <w:vAlign w:val="center"/>
          </w:tcPr>
          <w:p w14:paraId="252307AC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8" w:type="dxa"/>
            <w:vAlign w:val="center"/>
          </w:tcPr>
          <w:p w14:paraId="4BEA0A0E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System </w:t>
            </w:r>
          </w:p>
        </w:tc>
        <w:tc>
          <w:tcPr>
            <w:tcW w:w="9255" w:type="dxa"/>
            <w:vAlign w:val="center"/>
          </w:tcPr>
          <w:p w14:paraId="6C909A3E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Preferowany system operacyjny minimum Android 11 lub równoważny zainstalowany na urządzeniu. Oferowany model monitora interaktywnego musi posiadać i poprawnie współpracować z oferowanym systemem operacyjnym.</w:t>
            </w:r>
          </w:p>
        </w:tc>
        <w:tc>
          <w:tcPr>
            <w:tcW w:w="2253" w:type="dxa"/>
            <w:vAlign w:val="center"/>
          </w:tcPr>
          <w:p w14:paraId="027A3097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752551" w:rsidRPr="0081063A" w14:paraId="5987CE6A" w14:textId="77777777" w:rsidTr="00126879">
        <w:trPr>
          <w:trHeight w:val="750"/>
        </w:trPr>
        <w:tc>
          <w:tcPr>
            <w:tcW w:w="488" w:type="dxa"/>
            <w:vAlign w:val="center"/>
          </w:tcPr>
          <w:p w14:paraId="2EDD6A80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8" w:type="dxa"/>
            <w:vAlign w:val="center"/>
          </w:tcPr>
          <w:p w14:paraId="7F4B7B46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Złącza</w:t>
            </w:r>
          </w:p>
        </w:tc>
        <w:tc>
          <w:tcPr>
            <w:tcW w:w="9255" w:type="dxa"/>
            <w:vAlign w:val="center"/>
          </w:tcPr>
          <w:p w14:paraId="0DC53746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1x HDMI out, 1x HDMI in, 1x USB-C 3.1, 2x USB-A 3.0, 1x Ethernet min.10/100/1000M,</w:t>
            </w: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Minimum 1x Mini </w:t>
            </w:r>
            <w:proofErr w:type="spellStart"/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jack</w:t>
            </w:r>
            <w:proofErr w:type="spellEnd"/>
          </w:p>
        </w:tc>
        <w:tc>
          <w:tcPr>
            <w:tcW w:w="2253" w:type="dxa"/>
            <w:vAlign w:val="center"/>
          </w:tcPr>
          <w:p w14:paraId="61E6423B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752551" w:rsidRPr="0081063A" w14:paraId="34AC5FCD" w14:textId="77777777" w:rsidTr="00126879">
        <w:trPr>
          <w:trHeight w:val="550"/>
        </w:trPr>
        <w:tc>
          <w:tcPr>
            <w:tcW w:w="488" w:type="dxa"/>
            <w:vAlign w:val="center"/>
          </w:tcPr>
          <w:p w14:paraId="4A069173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98" w:type="dxa"/>
            <w:vAlign w:val="center"/>
          </w:tcPr>
          <w:p w14:paraId="7906B38D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9255" w:type="dxa"/>
            <w:vAlign w:val="center"/>
          </w:tcPr>
          <w:p w14:paraId="11233311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Wbudowane głośniki 2 x 15W , umożliwiające odtwarzanie dźwięku podczas użytkowania.</w:t>
            </w:r>
          </w:p>
        </w:tc>
        <w:tc>
          <w:tcPr>
            <w:tcW w:w="2253" w:type="dxa"/>
            <w:vAlign w:val="center"/>
          </w:tcPr>
          <w:p w14:paraId="0E6ADCFC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NIE</w:t>
            </w:r>
          </w:p>
        </w:tc>
      </w:tr>
      <w:tr w:rsidR="00752551" w:rsidRPr="0081063A" w14:paraId="6495AC73" w14:textId="77777777" w:rsidTr="00126879">
        <w:trPr>
          <w:trHeight w:val="550"/>
        </w:trPr>
        <w:tc>
          <w:tcPr>
            <w:tcW w:w="488" w:type="dxa"/>
            <w:vAlign w:val="center"/>
          </w:tcPr>
          <w:p w14:paraId="53E41469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998" w:type="dxa"/>
            <w:vAlign w:val="center"/>
          </w:tcPr>
          <w:p w14:paraId="6FEFF149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Gwarancja</w:t>
            </w:r>
          </w:p>
        </w:tc>
        <w:tc>
          <w:tcPr>
            <w:tcW w:w="9255" w:type="dxa"/>
            <w:vAlign w:val="center"/>
          </w:tcPr>
          <w:p w14:paraId="630861FF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Gwarancja producenta wynosząca min. 24 miesięcy.</w:t>
            </w:r>
          </w:p>
        </w:tc>
        <w:tc>
          <w:tcPr>
            <w:tcW w:w="2253" w:type="dxa"/>
            <w:vAlign w:val="center"/>
          </w:tcPr>
          <w:p w14:paraId="53A463CE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  <w:szCs w:val="18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NIE</w:t>
            </w:r>
          </w:p>
        </w:tc>
      </w:tr>
      <w:tr w:rsidR="00752551" w:rsidRPr="0081063A" w14:paraId="0D289005" w14:textId="77777777" w:rsidTr="00126879">
        <w:trPr>
          <w:trHeight w:val="417"/>
        </w:trPr>
        <w:tc>
          <w:tcPr>
            <w:tcW w:w="488" w:type="dxa"/>
            <w:vAlign w:val="center"/>
          </w:tcPr>
          <w:p w14:paraId="181E5943" w14:textId="291C8E5C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98" w:type="dxa"/>
            <w:vAlign w:val="center"/>
          </w:tcPr>
          <w:p w14:paraId="5F532911" w14:textId="7FD0516C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Kamera obrotowa</w:t>
            </w:r>
          </w:p>
        </w:tc>
        <w:tc>
          <w:tcPr>
            <w:tcW w:w="9255" w:type="dxa"/>
            <w:vAlign w:val="center"/>
          </w:tcPr>
          <w:p w14:paraId="145B6731" w14:textId="77777777" w:rsidR="00752551" w:rsidRPr="0081063A" w:rsidRDefault="00752551" w:rsidP="00752551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Przybliżenie - minimum 10 krotne,</w:t>
            </w:r>
          </w:p>
          <w:p w14:paraId="11927980" w14:textId="77777777" w:rsidR="00752551" w:rsidRPr="0081063A" w:rsidRDefault="00752551" w:rsidP="00752551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Kąt widzenia - minimum 90 stopni,</w:t>
            </w:r>
          </w:p>
          <w:p w14:paraId="3B4BEDE8" w14:textId="77777777" w:rsidR="00752551" w:rsidRPr="0081063A" w:rsidRDefault="00752551" w:rsidP="00752551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Funkcje - śledzenie mówcy oraz Picture-in-Picture,</w:t>
            </w:r>
          </w:p>
          <w:p w14:paraId="6AF29EEB" w14:textId="77777777" w:rsidR="00752551" w:rsidRPr="0081063A" w:rsidRDefault="00752551" w:rsidP="00752551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Zabezpieczenia – przysłona prywatyzująca.</w:t>
            </w:r>
          </w:p>
          <w:p w14:paraId="4541B5A8" w14:textId="5DF7730D" w:rsidR="00752551" w:rsidRPr="0081063A" w:rsidRDefault="00752551" w:rsidP="00752551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Kamera z montażem do tablicy oraz niezbędnym okablowaniem</w:t>
            </w:r>
          </w:p>
        </w:tc>
        <w:tc>
          <w:tcPr>
            <w:tcW w:w="2253" w:type="dxa"/>
            <w:vAlign w:val="center"/>
          </w:tcPr>
          <w:p w14:paraId="04E2D596" w14:textId="77777777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752551" w:rsidRPr="0081063A" w14:paraId="670717BC" w14:textId="77777777" w:rsidTr="00752551">
        <w:trPr>
          <w:trHeight w:val="973"/>
        </w:trPr>
        <w:tc>
          <w:tcPr>
            <w:tcW w:w="488" w:type="dxa"/>
            <w:vAlign w:val="center"/>
          </w:tcPr>
          <w:p w14:paraId="2B44C060" w14:textId="4520134E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534D7" w:rsidRPr="0081063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8" w:type="dxa"/>
            <w:vAlign w:val="center"/>
          </w:tcPr>
          <w:p w14:paraId="0794EDE2" w14:textId="77777777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Dodatkowy mikrofon bezprzewodowy</w:t>
            </w:r>
          </w:p>
        </w:tc>
        <w:tc>
          <w:tcPr>
            <w:tcW w:w="9255" w:type="dxa"/>
            <w:vAlign w:val="center"/>
          </w:tcPr>
          <w:p w14:paraId="7776A3C1" w14:textId="77777777" w:rsidR="00752551" w:rsidRPr="0081063A" w:rsidRDefault="00752551" w:rsidP="00752551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Kąt zbierania dźwięku – 360 stopni,</w:t>
            </w:r>
          </w:p>
          <w:p w14:paraId="1D752D35" w14:textId="77777777" w:rsidR="00752551" w:rsidRPr="0081063A" w:rsidRDefault="00752551" w:rsidP="00752551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Promień Zasięgu – minimum 4.5 metrów,</w:t>
            </w:r>
          </w:p>
          <w:p w14:paraId="33541B1A" w14:textId="77777777" w:rsidR="00752551" w:rsidRPr="0081063A" w:rsidRDefault="00752551" w:rsidP="00752551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Czas pracy na baterii – minimum 11 godzin,</w:t>
            </w:r>
          </w:p>
          <w:p w14:paraId="3CA08DE9" w14:textId="77777777" w:rsidR="00752551" w:rsidRPr="0081063A" w:rsidRDefault="00752551" w:rsidP="00752551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Dodatkowa funkcja – przycisk do wyciszenia.</w:t>
            </w:r>
          </w:p>
        </w:tc>
        <w:tc>
          <w:tcPr>
            <w:tcW w:w="2253" w:type="dxa"/>
            <w:vAlign w:val="center"/>
          </w:tcPr>
          <w:p w14:paraId="7670F8D6" w14:textId="066E5F76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752551" w:rsidRPr="0081063A" w14:paraId="07E434C0" w14:textId="77777777" w:rsidTr="00752551">
        <w:trPr>
          <w:trHeight w:val="1128"/>
        </w:trPr>
        <w:tc>
          <w:tcPr>
            <w:tcW w:w="488" w:type="dxa"/>
            <w:vAlign w:val="center"/>
          </w:tcPr>
          <w:p w14:paraId="16267A04" w14:textId="391FB7FA" w:rsidR="00752551" w:rsidRPr="0081063A" w:rsidRDefault="00752551" w:rsidP="007525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534D7" w:rsidRPr="0081063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8" w:type="dxa"/>
            <w:vAlign w:val="center"/>
          </w:tcPr>
          <w:p w14:paraId="5D23A273" w14:textId="12BD5B5A" w:rsidR="00752551" w:rsidRPr="0081063A" w:rsidRDefault="00EC174C" w:rsidP="00EC174C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Uchwyt montażowy ścienny</w:t>
            </w:r>
            <w:r w:rsidR="009355BC">
              <w:rPr>
                <w:rFonts w:ascii="Arial" w:hAnsi="Arial" w:cs="Arial"/>
                <w:b/>
                <w:sz w:val="18"/>
                <w:szCs w:val="18"/>
              </w:rPr>
              <w:t xml:space="preserve"> z montażem</w:t>
            </w:r>
          </w:p>
        </w:tc>
        <w:tc>
          <w:tcPr>
            <w:tcW w:w="9255" w:type="dxa"/>
            <w:vAlign w:val="center"/>
          </w:tcPr>
          <w:p w14:paraId="5BA25B58" w14:textId="45D2E5F6" w:rsidR="000555D2" w:rsidRPr="0081063A" w:rsidRDefault="000555D2" w:rsidP="00752551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eastAsia="Calibri Light" w:hAnsi="Arial" w:cs="Arial"/>
                <w:sz w:val="18"/>
                <w:szCs w:val="18"/>
                <w:lang w:eastAsia="en-US"/>
              </w:rPr>
              <w:t>Uchwyt</w:t>
            </w:r>
            <w:r w:rsidRPr="0081063A">
              <w:rPr>
                <w:rFonts w:ascii="Arial" w:eastAsia="Calibri Light" w:hAnsi="Arial" w:cs="Arial"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81063A">
              <w:rPr>
                <w:rFonts w:ascii="Arial" w:eastAsia="Calibri Light" w:hAnsi="Arial" w:cs="Arial"/>
                <w:sz w:val="18"/>
                <w:szCs w:val="18"/>
                <w:lang w:eastAsia="en-US"/>
              </w:rPr>
              <w:t>montażowy</w:t>
            </w:r>
            <w:r w:rsidRPr="0081063A">
              <w:rPr>
                <w:rFonts w:ascii="Arial" w:eastAsia="Calibri Light" w:hAnsi="Arial" w:cs="Arial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81063A">
              <w:rPr>
                <w:rFonts w:ascii="Arial" w:eastAsia="Calibri Light" w:hAnsi="Arial" w:cs="Arial"/>
                <w:sz w:val="18"/>
                <w:szCs w:val="18"/>
                <w:lang w:eastAsia="en-US"/>
              </w:rPr>
              <w:t>ścienny</w:t>
            </w:r>
            <w:r w:rsidRPr="0081063A">
              <w:rPr>
                <w:rFonts w:ascii="Arial" w:eastAsia="Calibri Light" w:hAnsi="Arial" w:cs="Arial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81063A">
              <w:rPr>
                <w:rFonts w:ascii="Arial" w:eastAsia="Calibri Light" w:hAnsi="Arial" w:cs="Arial"/>
                <w:sz w:val="18"/>
                <w:szCs w:val="18"/>
                <w:lang w:eastAsia="en-US"/>
              </w:rPr>
              <w:t>w</w:t>
            </w:r>
            <w:r w:rsidRPr="0081063A">
              <w:rPr>
                <w:rFonts w:ascii="Arial" w:eastAsia="Calibri Light" w:hAnsi="Arial" w:cs="Arial"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81063A">
              <w:rPr>
                <w:rFonts w:ascii="Arial" w:eastAsia="Calibri Light" w:hAnsi="Arial" w:cs="Arial"/>
                <w:sz w:val="18"/>
                <w:szCs w:val="18"/>
                <w:lang w:eastAsia="en-US"/>
              </w:rPr>
              <w:t>zestawie</w:t>
            </w:r>
            <w:r w:rsidRPr="0081063A">
              <w:rPr>
                <w:rFonts w:ascii="Arial" w:eastAsia="Calibri Light" w:hAnsi="Arial" w:cs="Arial"/>
                <w:spacing w:val="-8"/>
                <w:sz w:val="18"/>
                <w:szCs w:val="18"/>
                <w:lang w:eastAsia="en-US"/>
              </w:rPr>
              <w:t xml:space="preserve"> </w:t>
            </w:r>
            <w:r w:rsidRPr="0081063A">
              <w:rPr>
                <w:rFonts w:ascii="Arial" w:eastAsia="Calibri Light" w:hAnsi="Arial" w:cs="Arial"/>
                <w:sz w:val="18"/>
                <w:szCs w:val="18"/>
                <w:lang w:eastAsia="en-US"/>
              </w:rPr>
              <w:t>o</w:t>
            </w:r>
            <w:r w:rsidRPr="0081063A">
              <w:rPr>
                <w:rFonts w:ascii="Arial" w:eastAsia="Calibri Light" w:hAnsi="Arial" w:cs="Arial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81063A">
              <w:rPr>
                <w:rFonts w:ascii="Arial" w:eastAsia="Calibri Light" w:hAnsi="Arial" w:cs="Arial"/>
                <w:sz w:val="18"/>
                <w:szCs w:val="18"/>
                <w:lang w:eastAsia="en-US"/>
              </w:rPr>
              <w:t>standardzie</w:t>
            </w:r>
            <w:r w:rsidRPr="0081063A">
              <w:rPr>
                <w:rFonts w:ascii="Arial" w:eastAsia="Calibri Light" w:hAnsi="Arial" w:cs="Arial"/>
                <w:spacing w:val="-6"/>
                <w:sz w:val="18"/>
                <w:szCs w:val="18"/>
                <w:lang w:eastAsia="en-US"/>
              </w:rPr>
              <w:t xml:space="preserve"> </w:t>
            </w:r>
            <w:r w:rsidR="00EC174C" w:rsidRPr="0081063A">
              <w:rPr>
                <w:rFonts w:ascii="Arial" w:eastAsia="Calibri Light" w:hAnsi="Arial" w:cs="Arial"/>
                <w:spacing w:val="-6"/>
                <w:sz w:val="18"/>
                <w:szCs w:val="18"/>
                <w:lang w:eastAsia="en-US"/>
              </w:rPr>
              <w:t xml:space="preserve">np. </w:t>
            </w:r>
            <w:r w:rsidRPr="0081063A">
              <w:rPr>
                <w:rFonts w:ascii="Arial" w:eastAsia="Calibri Light" w:hAnsi="Arial" w:cs="Arial"/>
                <w:spacing w:val="-4"/>
                <w:sz w:val="18"/>
                <w:szCs w:val="18"/>
                <w:lang w:eastAsia="en-US"/>
              </w:rPr>
              <w:t>VESA</w:t>
            </w:r>
            <w:r w:rsidR="00EC174C" w:rsidRPr="0081063A">
              <w:rPr>
                <w:rFonts w:ascii="Arial" w:eastAsia="Calibri Light" w:hAnsi="Arial" w:cs="Arial"/>
                <w:spacing w:val="-4"/>
                <w:sz w:val="18"/>
                <w:szCs w:val="18"/>
                <w:lang w:eastAsia="en-US"/>
              </w:rPr>
              <w:t xml:space="preserve"> dostosowany do tablicy multimedialnej (tablica powinna zawierać ten sam typ montażu)</w:t>
            </w:r>
            <w:r w:rsidR="009355BC">
              <w:rPr>
                <w:rFonts w:ascii="Arial" w:eastAsia="Calibri Light" w:hAnsi="Arial" w:cs="Arial"/>
                <w:spacing w:val="-4"/>
                <w:sz w:val="18"/>
                <w:szCs w:val="18"/>
                <w:lang w:eastAsia="en-US"/>
              </w:rPr>
              <w:t>, montaż w miejscu wskazanym przez Zamawiającego</w:t>
            </w:r>
          </w:p>
        </w:tc>
        <w:tc>
          <w:tcPr>
            <w:tcW w:w="2253" w:type="dxa"/>
            <w:vAlign w:val="center"/>
          </w:tcPr>
          <w:p w14:paraId="7E9727F1" w14:textId="5350DE60" w:rsidR="00752551" w:rsidRPr="0081063A" w:rsidRDefault="00752551" w:rsidP="00752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</w:tbl>
    <w:p w14:paraId="377D1492" w14:textId="77777777" w:rsidR="00752551" w:rsidRPr="0081063A" w:rsidRDefault="00752551" w:rsidP="005F2196">
      <w:pPr>
        <w:pStyle w:val="Nagwek"/>
        <w:rPr>
          <w:rFonts w:ascii="Arial" w:hAnsi="Arial" w:cs="Arial"/>
          <w:szCs w:val="18"/>
        </w:rPr>
      </w:pPr>
    </w:p>
    <w:p w14:paraId="728C46D7" w14:textId="4FD5C682" w:rsidR="00A42ABE" w:rsidRPr="0081063A" w:rsidRDefault="00B715F4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  <w:r w:rsidRPr="0081063A">
        <w:rPr>
          <w:rFonts w:ascii="Arial" w:hAnsi="Arial" w:cs="Arial"/>
          <w:b/>
          <w:i/>
          <w:sz w:val="36"/>
        </w:rPr>
        <w:t>*</w:t>
      </w:r>
      <w:r w:rsidRPr="0081063A">
        <w:rPr>
          <w:rFonts w:ascii="Arial" w:hAnsi="Arial" w:cs="Arial"/>
          <w:b/>
          <w:i/>
        </w:rPr>
        <w:t xml:space="preserve">Wykropkowane miejsca należy wypełnić poprzez wskazanie </w:t>
      </w:r>
      <w:r w:rsidRPr="0081063A">
        <w:rPr>
          <w:rFonts w:ascii="Arial" w:hAnsi="Arial" w:cs="Arial"/>
          <w:b/>
          <w:bCs/>
          <w:i/>
          <w:color w:val="000000"/>
        </w:rPr>
        <w:t>pełnej nazwy, typu i modelu oferowanego urządzenia/ sprzętu w sposób umożliwiający Zamawiającemu jego jednoznaczną identyfikację. Brak wypełnienia tych pozycji będzie skutkował odrzuceniem oferty na podstawie art. 226 ust. 1 pkt. 5  z powodu niezgodności treści oferty z warunkami zamówienia</w:t>
      </w:r>
    </w:p>
    <w:p w14:paraId="572D545F" w14:textId="10E1C405" w:rsidR="00E469F3" w:rsidRPr="0081063A" w:rsidRDefault="00E469F3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4029B142" w14:textId="1A8208B8" w:rsidR="008534D7" w:rsidRPr="0081063A" w:rsidRDefault="008534D7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09954939" w14:textId="3F26C309" w:rsidR="008534D7" w:rsidRPr="0081063A" w:rsidRDefault="008534D7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4D14F401" w14:textId="37E1ABFF" w:rsidR="008534D7" w:rsidRPr="0081063A" w:rsidRDefault="008534D7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6790231C" w14:textId="1F9FE255" w:rsidR="008534D7" w:rsidRPr="0081063A" w:rsidRDefault="008534D7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53BAA5B4" w14:textId="3A73C787" w:rsidR="008534D7" w:rsidRPr="0081063A" w:rsidRDefault="008534D7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06BA576B" w14:textId="35B86163" w:rsidR="008534D7" w:rsidRPr="0081063A" w:rsidRDefault="008534D7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7D7CF1AC" w14:textId="3D50441A" w:rsidR="008534D7" w:rsidRPr="0081063A" w:rsidRDefault="008534D7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4B517395" w14:textId="77777777" w:rsidR="008534D7" w:rsidRPr="0081063A" w:rsidRDefault="008534D7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131A4EF8" w14:textId="735431C5" w:rsidR="00E469F3" w:rsidRPr="0081063A" w:rsidRDefault="00E469F3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00064852" w14:textId="0C112352" w:rsidR="00E469F3" w:rsidRPr="0081063A" w:rsidRDefault="00E469F3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4029"/>
      </w:tblGrid>
      <w:tr w:rsidR="00E469F3" w:rsidRPr="0081063A" w14:paraId="5972668C" w14:textId="77777777" w:rsidTr="00063D3D">
        <w:trPr>
          <w:trHeight w:val="1126"/>
        </w:trPr>
        <w:tc>
          <w:tcPr>
            <w:tcW w:w="14029" w:type="dxa"/>
            <w:shd w:val="clear" w:color="auto" w:fill="DDD9C3" w:themeFill="background2" w:themeFillShade="E6"/>
            <w:vAlign w:val="center"/>
          </w:tcPr>
          <w:p w14:paraId="66634FC3" w14:textId="77777777" w:rsidR="00E469F3" w:rsidRPr="0081063A" w:rsidRDefault="00E469F3" w:rsidP="00063D3D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  <w:p w14:paraId="0AF7D117" w14:textId="77777777" w:rsidR="00E469F3" w:rsidRPr="0081063A" w:rsidRDefault="00E469F3" w:rsidP="00063D3D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8"/>
              </w:rPr>
              <w:t xml:space="preserve">Tablety graficzne do pracowni przygotowania materiałów cyfrowych do procesu drukowania 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</w:rPr>
              <w:t>**</w:t>
            </w:r>
          </w:p>
          <w:p w14:paraId="601D1A2C" w14:textId="77777777" w:rsidR="00E469F3" w:rsidRPr="0081063A" w:rsidRDefault="00E469F3" w:rsidP="00063D3D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  <w:r w:rsidRPr="0081063A"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  <w:t>(**należy podać pełną nazwę producenta, typ i model oraz numer katalogowy w celu jednoznacznej identyfikacji oferowanego urządzenia)</w:t>
            </w:r>
          </w:p>
          <w:p w14:paraId="5781FA60" w14:textId="77777777" w:rsidR="00E469F3" w:rsidRPr="0081063A" w:rsidRDefault="00E469F3" w:rsidP="00063D3D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306F2066" w14:textId="77777777" w:rsidR="00E469F3" w:rsidRPr="0081063A" w:rsidRDefault="00E469F3" w:rsidP="00063D3D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323AB5A2" w14:textId="0169635B" w:rsidR="00E469F3" w:rsidRPr="0081063A" w:rsidRDefault="00E469F3" w:rsidP="00063D3D">
            <w:pPr>
              <w:spacing w:after="120" w:line="360" w:lineRule="auto"/>
              <w:rPr>
                <w:rFonts w:ascii="Arial" w:hAnsi="Arial" w:cs="Arial"/>
                <w:bCs/>
                <w:color w:val="000000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Nazwa producenta tablet</w:t>
            </w:r>
            <w:r w:rsidR="00737ABC"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u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*</w:t>
            </w:r>
            <w:r w:rsidRPr="0081063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>………………………………………………………………………………………………………..</w:t>
            </w:r>
          </w:p>
          <w:p w14:paraId="1156D3C2" w14:textId="211BCBAA" w:rsidR="00E469F3" w:rsidRPr="0081063A" w:rsidRDefault="00E469F3" w:rsidP="00063D3D">
            <w:pPr>
              <w:spacing w:after="120" w:line="36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Typ/model tablet</w:t>
            </w:r>
            <w:r w:rsidR="00737ABC"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u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* …………………………………………………………………………………………………………</w:t>
            </w:r>
          </w:p>
          <w:p w14:paraId="4B066D07" w14:textId="77777777" w:rsidR="00E469F3" w:rsidRPr="0081063A" w:rsidRDefault="00E469F3" w:rsidP="00063D3D">
            <w:pPr>
              <w:spacing w:after="120" w:line="36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22"/>
              </w:rPr>
              <w:t>Numer katalogowy oferowanego sprzętu* …………………………………………………………………………………</w:t>
            </w:r>
          </w:p>
          <w:p w14:paraId="50917E2F" w14:textId="77777777" w:rsidR="00E469F3" w:rsidRPr="0081063A" w:rsidRDefault="00E469F3" w:rsidP="00063D3D">
            <w:pPr>
              <w:widowControl w:val="0"/>
              <w:suppressAutoHyphens/>
              <w:ind w:left="-207"/>
              <w:jc w:val="center"/>
              <w:rPr>
                <w:rFonts w:ascii="Arial" w:eastAsia="Calibri" w:hAnsi="Arial" w:cs="Arial"/>
                <w:bCs/>
                <w:i/>
                <w:sz w:val="18"/>
                <w:lang w:eastAsia="en-US"/>
              </w:rPr>
            </w:pPr>
          </w:p>
          <w:p w14:paraId="78A2A657" w14:textId="77777777" w:rsidR="00E469F3" w:rsidRPr="0081063A" w:rsidRDefault="00E469F3" w:rsidP="00063D3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063A">
              <w:rPr>
                <w:rFonts w:ascii="Arial" w:hAnsi="Arial" w:cs="Arial"/>
                <w:b/>
                <w:u w:val="single"/>
                <w:lang w:eastAsia="en-US"/>
              </w:rPr>
              <w:t>Link do strony producenta zawierający pełną specyfikację oferowanego sprzętu*</w:t>
            </w:r>
            <w:r w:rsidRPr="008106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……………………………….………………</w:t>
            </w:r>
          </w:p>
          <w:p w14:paraId="12D44C92" w14:textId="77777777" w:rsidR="00E469F3" w:rsidRPr="0081063A" w:rsidRDefault="00E469F3" w:rsidP="00063D3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58A4558" w14:textId="77777777" w:rsidR="00E469F3" w:rsidRPr="0081063A" w:rsidRDefault="00E469F3" w:rsidP="00063D3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063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(Uwaga: Jeśli na stronie internetowej producenta nie jest dostępna pełna oferta modeli sprzętu wraz z jego konfiguracją, </w:t>
            </w:r>
            <w:r w:rsidRPr="0081063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do oferty należy dołączyć katalog producenta</w:t>
            </w:r>
            <w:r w:rsidRPr="0081063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zaoferowanego produktu umożliwiający weryfikację oferty pod kątem zgodności z wymaganiami Zamawiającego</w:t>
            </w:r>
            <w:r w:rsidRPr="0081063A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  <w:p w14:paraId="549325AC" w14:textId="77777777" w:rsidR="00E469F3" w:rsidRPr="0081063A" w:rsidRDefault="00E469F3" w:rsidP="00063D3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C19161F" w14:textId="77777777" w:rsidR="00E469F3" w:rsidRPr="0081063A" w:rsidRDefault="00E469F3" w:rsidP="00063D3D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E469F3" w:rsidRPr="0081063A" w14:paraId="46B07733" w14:textId="77777777" w:rsidTr="00063D3D">
        <w:trPr>
          <w:trHeight w:val="1126"/>
        </w:trPr>
        <w:tc>
          <w:tcPr>
            <w:tcW w:w="14029" w:type="dxa"/>
            <w:shd w:val="clear" w:color="auto" w:fill="DDD9C3" w:themeFill="background2" w:themeFillShade="E6"/>
            <w:vAlign w:val="center"/>
          </w:tcPr>
          <w:p w14:paraId="14D4E70C" w14:textId="77777777" w:rsidR="00E469F3" w:rsidRPr="0081063A" w:rsidRDefault="00E469F3" w:rsidP="00063D3D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t>Tablety graficzne do pracowni przygotowania materiałów cyfrowych do procesu drukowania - 16 sztuk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8"/>
                <w:szCs w:val="24"/>
                <w:u w:val="single"/>
              </w:rPr>
              <w:t xml:space="preserve"> </w:t>
            </w:r>
            <w:r w:rsidRPr="008106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spełniające poniższe parametry techniczne lub cechy</w:t>
            </w:r>
          </w:p>
        </w:tc>
      </w:tr>
    </w:tbl>
    <w:tbl>
      <w:tblPr>
        <w:tblStyle w:val="Tabela-Siatka3"/>
        <w:tblW w:w="14029" w:type="dxa"/>
        <w:tblLayout w:type="fixed"/>
        <w:tblLook w:val="04A0" w:firstRow="1" w:lastRow="0" w:firstColumn="1" w:lastColumn="0" w:noHBand="0" w:noVBand="1"/>
      </w:tblPr>
      <w:tblGrid>
        <w:gridCol w:w="488"/>
        <w:gridCol w:w="1998"/>
        <w:gridCol w:w="7715"/>
        <w:gridCol w:w="3828"/>
      </w:tblGrid>
      <w:tr w:rsidR="00E469F3" w:rsidRPr="0081063A" w14:paraId="4E01D11C" w14:textId="77777777" w:rsidTr="00063D3D">
        <w:trPr>
          <w:trHeight w:val="960"/>
        </w:trPr>
        <w:tc>
          <w:tcPr>
            <w:tcW w:w="488" w:type="dxa"/>
            <w:vAlign w:val="center"/>
          </w:tcPr>
          <w:p w14:paraId="7AD9B012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98" w:type="dxa"/>
            <w:vAlign w:val="center"/>
          </w:tcPr>
          <w:p w14:paraId="0C44ACDC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elementu, parametry i możliwości sprzętu</w:t>
            </w:r>
          </w:p>
        </w:tc>
        <w:tc>
          <w:tcPr>
            <w:tcW w:w="7715" w:type="dxa"/>
            <w:vAlign w:val="center"/>
          </w:tcPr>
          <w:p w14:paraId="41A83363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color w:val="000000"/>
                <w:szCs w:val="18"/>
              </w:rPr>
              <w:t>Opis techniczny (minimalne wymagania Zamawiającego)</w:t>
            </w:r>
          </w:p>
        </w:tc>
        <w:tc>
          <w:tcPr>
            <w:tcW w:w="3828" w:type="dxa"/>
            <w:vAlign w:val="center"/>
          </w:tcPr>
          <w:p w14:paraId="6CC83108" w14:textId="77777777" w:rsidR="00E469F3" w:rsidRPr="0081063A" w:rsidRDefault="00E469F3" w:rsidP="00063D3D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Spełnienie wymagań Zamawiającego przez oferowane urządzenie</w:t>
            </w:r>
          </w:p>
          <w:p w14:paraId="570DF877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bCs/>
                <w:sz w:val="18"/>
                <w:szCs w:val="16"/>
              </w:rPr>
              <w:t>(TAK lub NIE oraz wypełnić dane w miejscach wskazanych)</w:t>
            </w:r>
          </w:p>
        </w:tc>
      </w:tr>
      <w:tr w:rsidR="00E469F3" w:rsidRPr="0081063A" w14:paraId="28FB3DE0" w14:textId="77777777" w:rsidTr="00063D3D">
        <w:trPr>
          <w:trHeight w:val="750"/>
        </w:trPr>
        <w:tc>
          <w:tcPr>
            <w:tcW w:w="488" w:type="dxa"/>
            <w:vAlign w:val="center"/>
          </w:tcPr>
          <w:p w14:paraId="36BFFDE2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8" w:type="dxa"/>
            <w:vAlign w:val="center"/>
          </w:tcPr>
          <w:p w14:paraId="7E7B915A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Zastosowanie:</w:t>
            </w:r>
          </w:p>
        </w:tc>
        <w:tc>
          <w:tcPr>
            <w:tcW w:w="7715" w:type="dxa"/>
            <w:vAlign w:val="center"/>
          </w:tcPr>
          <w:p w14:paraId="65842A1F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Tablety graficzne będą wykorzystywane do prac związanych z przygotowaniem materiałów cyfrowych do procesu drukowania. W ofercie należy podać nazwę producenta, typ, model oraz numer katalogowy oferowanego sprzętu, co umożliwi jednoznaczną identyfikację oferowanego produktu.</w:t>
            </w:r>
          </w:p>
        </w:tc>
        <w:tc>
          <w:tcPr>
            <w:tcW w:w="3828" w:type="dxa"/>
            <w:vAlign w:val="center"/>
          </w:tcPr>
          <w:p w14:paraId="1A50CDFE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E469F3" w:rsidRPr="0081063A" w14:paraId="13AF3951" w14:textId="77777777" w:rsidTr="00063D3D">
        <w:trPr>
          <w:trHeight w:val="701"/>
        </w:trPr>
        <w:tc>
          <w:tcPr>
            <w:tcW w:w="488" w:type="dxa"/>
            <w:vAlign w:val="center"/>
          </w:tcPr>
          <w:p w14:paraId="4981817B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998" w:type="dxa"/>
            <w:vAlign w:val="center"/>
          </w:tcPr>
          <w:p w14:paraId="085133FD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Rozmiar ekranu / rozdzielczość</w:t>
            </w:r>
          </w:p>
        </w:tc>
        <w:tc>
          <w:tcPr>
            <w:tcW w:w="7715" w:type="dxa"/>
            <w:vAlign w:val="center"/>
          </w:tcPr>
          <w:p w14:paraId="2E441E65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 xml:space="preserve">Nie mniej niż 15,6 in i nie więcej niż 16 in. </w:t>
            </w:r>
          </w:p>
          <w:p w14:paraId="064EC5FD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Rozdzielczość min. Full HD (1080p)</w:t>
            </w:r>
          </w:p>
        </w:tc>
        <w:tc>
          <w:tcPr>
            <w:tcW w:w="3828" w:type="dxa"/>
            <w:vAlign w:val="center"/>
          </w:tcPr>
          <w:p w14:paraId="170E1E5B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E469F3" w:rsidRPr="0081063A" w14:paraId="0BFF3EBC" w14:textId="77777777" w:rsidTr="00063D3D">
        <w:trPr>
          <w:trHeight w:val="513"/>
        </w:trPr>
        <w:tc>
          <w:tcPr>
            <w:tcW w:w="488" w:type="dxa"/>
            <w:vAlign w:val="center"/>
          </w:tcPr>
          <w:p w14:paraId="44368B01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98" w:type="dxa"/>
            <w:vAlign w:val="center"/>
          </w:tcPr>
          <w:p w14:paraId="7B7F7023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Obszar roboczy</w:t>
            </w:r>
          </w:p>
        </w:tc>
        <w:tc>
          <w:tcPr>
            <w:tcW w:w="7715" w:type="dxa"/>
            <w:vAlign w:val="center"/>
          </w:tcPr>
          <w:p w14:paraId="62FDF98E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Min 340 x 190 mm</w:t>
            </w:r>
          </w:p>
        </w:tc>
        <w:tc>
          <w:tcPr>
            <w:tcW w:w="3828" w:type="dxa"/>
            <w:vAlign w:val="center"/>
          </w:tcPr>
          <w:p w14:paraId="445BACC1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E469F3" w:rsidRPr="0081063A" w14:paraId="449E726F" w14:textId="77777777" w:rsidTr="006F5A6D">
        <w:trPr>
          <w:trHeight w:val="750"/>
        </w:trPr>
        <w:tc>
          <w:tcPr>
            <w:tcW w:w="488" w:type="dxa"/>
            <w:vAlign w:val="center"/>
          </w:tcPr>
          <w:p w14:paraId="5A1664DF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98" w:type="dxa"/>
            <w:vAlign w:val="center"/>
          </w:tcPr>
          <w:p w14:paraId="2828B028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Jakość reprodukcji kolorów</w:t>
            </w:r>
          </w:p>
        </w:tc>
        <w:tc>
          <w:tcPr>
            <w:tcW w:w="7715" w:type="dxa"/>
            <w:shd w:val="clear" w:color="auto" w:fill="auto"/>
            <w:vAlign w:val="center"/>
          </w:tcPr>
          <w:p w14:paraId="3BFAACA6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 xml:space="preserve">Min 72% NTSC </w:t>
            </w:r>
          </w:p>
          <w:p w14:paraId="1ABE2609" w14:textId="2E56A37B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Min 9</w:t>
            </w:r>
            <w:r w:rsidR="006F5A6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 xml:space="preserve">sRGB </w:t>
            </w:r>
          </w:p>
        </w:tc>
        <w:tc>
          <w:tcPr>
            <w:tcW w:w="3828" w:type="dxa"/>
            <w:vAlign w:val="center"/>
          </w:tcPr>
          <w:p w14:paraId="0BC5F6EC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E469F3" w:rsidRPr="0081063A" w14:paraId="3395CEFA" w14:textId="77777777" w:rsidTr="00063D3D">
        <w:trPr>
          <w:trHeight w:val="726"/>
        </w:trPr>
        <w:tc>
          <w:tcPr>
            <w:tcW w:w="488" w:type="dxa"/>
            <w:vAlign w:val="center"/>
          </w:tcPr>
          <w:p w14:paraId="0D98D6BB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8" w:type="dxa"/>
            <w:vAlign w:val="center"/>
          </w:tcPr>
          <w:p w14:paraId="3B728592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Kąty widzenia poziomo/pionowo</w:t>
            </w:r>
          </w:p>
        </w:tc>
        <w:tc>
          <w:tcPr>
            <w:tcW w:w="7715" w:type="dxa"/>
            <w:vAlign w:val="center"/>
          </w:tcPr>
          <w:p w14:paraId="337B1060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min. 174/174 stopni</w:t>
            </w:r>
          </w:p>
        </w:tc>
        <w:tc>
          <w:tcPr>
            <w:tcW w:w="3828" w:type="dxa"/>
            <w:vAlign w:val="center"/>
          </w:tcPr>
          <w:p w14:paraId="133000A7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E469F3" w:rsidRPr="0081063A" w14:paraId="1CDF1D40" w14:textId="77777777" w:rsidTr="00063D3D">
        <w:trPr>
          <w:trHeight w:val="652"/>
        </w:trPr>
        <w:tc>
          <w:tcPr>
            <w:tcW w:w="488" w:type="dxa"/>
            <w:vAlign w:val="center"/>
          </w:tcPr>
          <w:p w14:paraId="15320B2A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8" w:type="dxa"/>
            <w:vAlign w:val="center"/>
          </w:tcPr>
          <w:p w14:paraId="3BE30288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Współczynnik kontrastu</w:t>
            </w:r>
          </w:p>
        </w:tc>
        <w:tc>
          <w:tcPr>
            <w:tcW w:w="7715" w:type="dxa"/>
            <w:vAlign w:val="center"/>
          </w:tcPr>
          <w:p w14:paraId="0EE4DEB2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Min. 1000:1</w:t>
            </w:r>
          </w:p>
        </w:tc>
        <w:tc>
          <w:tcPr>
            <w:tcW w:w="3828" w:type="dxa"/>
            <w:vAlign w:val="center"/>
          </w:tcPr>
          <w:p w14:paraId="7D400A7B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E469F3" w:rsidRPr="0081063A" w14:paraId="2F786AB9" w14:textId="77777777" w:rsidTr="00063D3D">
        <w:trPr>
          <w:trHeight w:val="550"/>
        </w:trPr>
        <w:tc>
          <w:tcPr>
            <w:tcW w:w="488" w:type="dxa"/>
            <w:vAlign w:val="center"/>
          </w:tcPr>
          <w:p w14:paraId="3671F0CC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98" w:type="dxa"/>
            <w:vAlign w:val="center"/>
          </w:tcPr>
          <w:p w14:paraId="4C2FA610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Czas reakcji</w:t>
            </w:r>
          </w:p>
        </w:tc>
        <w:tc>
          <w:tcPr>
            <w:tcW w:w="7715" w:type="dxa"/>
            <w:vAlign w:val="center"/>
          </w:tcPr>
          <w:p w14:paraId="5B02997D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Max 30 ms</w:t>
            </w:r>
          </w:p>
        </w:tc>
        <w:tc>
          <w:tcPr>
            <w:tcW w:w="3828" w:type="dxa"/>
            <w:vAlign w:val="center"/>
          </w:tcPr>
          <w:p w14:paraId="0DC73CE9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E469F3" w:rsidRPr="0081063A" w14:paraId="538F9682" w14:textId="77777777" w:rsidTr="00737ABC">
        <w:trPr>
          <w:trHeight w:val="761"/>
        </w:trPr>
        <w:tc>
          <w:tcPr>
            <w:tcW w:w="488" w:type="dxa"/>
            <w:vAlign w:val="center"/>
          </w:tcPr>
          <w:p w14:paraId="39A2F7E6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98" w:type="dxa"/>
            <w:vAlign w:val="center"/>
          </w:tcPr>
          <w:p w14:paraId="3C0D1157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Zużycie energii</w:t>
            </w:r>
          </w:p>
        </w:tc>
        <w:tc>
          <w:tcPr>
            <w:tcW w:w="7715" w:type="dxa"/>
            <w:vAlign w:val="center"/>
          </w:tcPr>
          <w:p w14:paraId="5C5F07D4" w14:textId="77777777" w:rsidR="00E469F3" w:rsidRPr="0081063A" w:rsidRDefault="00E469F3" w:rsidP="00063D3D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Włączone – max 30W</w:t>
            </w:r>
          </w:p>
          <w:p w14:paraId="44BC25F5" w14:textId="77777777" w:rsidR="00E469F3" w:rsidRPr="0081063A" w:rsidRDefault="00E469F3" w:rsidP="00063D3D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Wyłączone – max 0.7 W</w:t>
            </w:r>
          </w:p>
        </w:tc>
        <w:tc>
          <w:tcPr>
            <w:tcW w:w="3828" w:type="dxa"/>
            <w:vAlign w:val="center"/>
          </w:tcPr>
          <w:p w14:paraId="01090EF6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E469F3" w:rsidRPr="0081063A" w14:paraId="48370064" w14:textId="77777777" w:rsidTr="00063D3D">
        <w:trPr>
          <w:trHeight w:val="579"/>
        </w:trPr>
        <w:tc>
          <w:tcPr>
            <w:tcW w:w="488" w:type="dxa"/>
            <w:vAlign w:val="center"/>
          </w:tcPr>
          <w:p w14:paraId="468DDA56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98" w:type="dxa"/>
            <w:vAlign w:val="center"/>
          </w:tcPr>
          <w:p w14:paraId="4AFDE3C4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Wsparcie</w:t>
            </w:r>
          </w:p>
        </w:tc>
        <w:tc>
          <w:tcPr>
            <w:tcW w:w="7715" w:type="dxa"/>
            <w:vAlign w:val="center"/>
          </w:tcPr>
          <w:p w14:paraId="0917BDD5" w14:textId="77777777" w:rsidR="00E469F3" w:rsidRPr="0081063A" w:rsidRDefault="00E469F3" w:rsidP="00063D3D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Windows 11, </w:t>
            </w:r>
            <w:proofErr w:type="spellStart"/>
            <w:r w:rsidRPr="0081063A">
              <w:rPr>
                <w:rFonts w:ascii="Arial" w:hAnsi="Arial" w:cs="Arial"/>
                <w:sz w:val="18"/>
                <w:szCs w:val="18"/>
              </w:rPr>
              <w:t>macOS</w:t>
            </w:r>
            <w:proofErr w:type="spellEnd"/>
            <w:r w:rsidRPr="0081063A">
              <w:rPr>
                <w:rFonts w:ascii="Arial" w:hAnsi="Arial" w:cs="Arial"/>
                <w:sz w:val="18"/>
                <w:szCs w:val="18"/>
              </w:rPr>
              <w:t xml:space="preserve"> 12 lub nowszy</w:t>
            </w:r>
          </w:p>
        </w:tc>
        <w:tc>
          <w:tcPr>
            <w:tcW w:w="3828" w:type="dxa"/>
            <w:vAlign w:val="center"/>
          </w:tcPr>
          <w:p w14:paraId="6EDA4FDF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E469F3" w:rsidRPr="0081063A" w14:paraId="2C51F0BE" w14:textId="77777777" w:rsidTr="00063D3D">
        <w:trPr>
          <w:trHeight w:val="579"/>
        </w:trPr>
        <w:tc>
          <w:tcPr>
            <w:tcW w:w="488" w:type="dxa"/>
            <w:vAlign w:val="center"/>
          </w:tcPr>
          <w:p w14:paraId="0116E934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98" w:type="dxa"/>
            <w:vAlign w:val="center"/>
          </w:tcPr>
          <w:p w14:paraId="66FD2071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Pióro</w:t>
            </w:r>
          </w:p>
        </w:tc>
        <w:tc>
          <w:tcPr>
            <w:tcW w:w="7715" w:type="dxa"/>
            <w:vAlign w:val="center"/>
          </w:tcPr>
          <w:p w14:paraId="17D283DE" w14:textId="77777777" w:rsidR="00E469F3" w:rsidRPr="0081063A" w:rsidRDefault="00E469F3" w:rsidP="00063D3D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 xml:space="preserve">Kompatybilność z Pro Pen 2 z technologią EMR lub równoważne </w:t>
            </w:r>
          </w:p>
        </w:tc>
        <w:tc>
          <w:tcPr>
            <w:tcW w:w="3828" w:type="dxa"/>
            <w:vAlign w:val="center"/>
          </w:tcPr>
          <w:p w14:paraId="0219A169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E469F3" w:rsidRPr="0081063A" w14:paraId="448D160C" w14:textId="77777777" w:rsidTr="00063D3D">
        <w:trPr>
          <w:trHeight w:val="579"/>
        </w:trPr>
        <w:tc>
          <w:tcPr>
            <w:tcW w:w="488" w:type="dxa"/>
            <w:vAlign w:val="center"/>
          </w:tcPr>
          <w:p w14:paraId="5E8D7A52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98" w:type="dxa"/>
            <w:vAlign w:val="center"/>
          </w:tcPr>
          <w:p w14:paraId="749A8FB3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Poziom nacisku</w:t>
            </w:r>
          </w:p>
        </w:tc>
        <w:tc>
          <w:tcPr>
            <w:tcW w:w="7715" w:type="dxa"/>
            <w:vAlign w:val="center"/>
          </w:tcPr>
          <w:p w14:paraId="6887C627" w14:textId="77777777" w:rsidR="00E469F3" w:rsidRPr="0081063A" w:rsidRDefault="00E469F3" w:rsidP="00063D3D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Poziomy nacisku pióra min.: 8192</w:t>
            </w:r>
          </w:p>
        </w:tc>
        <w:tc>
          <w:tcPr>
            <w:tcW w:w="3828" w:type="dxa"/>
            <w:vAlign w:val="center"/>
          </w:tcPr>
          <w:p w14:paraId="3BC9B763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  <w:tr w:rsidR="00E469F3" w:rsidRPr="0081063A" w14:paraId="0ED978A3" w14:textId="77777777" w:rsidTr="00063D3D">
        <w:trPr>
          <w:trHeight w:val="669"/>
        </w:trPr>
        <w:tc>
          <w:tcPr>
            <w:tcW w:w="488" w:type="dxa"/>
            <w:vAlign w:val="center"/>
          </w:tcPr>
          <w:p w14:paraId="7393B654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98" w:type="dxa"/>
            <w:vAlign w:val="center"/>
          </w:tcPr>
          <w:p w14:paraId="04C6AAE8" w14:textId="77777777" w:rsidR="00E469F3" w:rsidRPr="0081063A" w:rsidRDefault="00E469F3" w:rsidP="00063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Gwarancja </w:t>
            </w:r>
          </w:p>
        </w:tc>
        <w:tc>
          <w:tcPr>
            <w:tcW w:w="7715" w:type="dxa"/>
            <w:vAlign w:val="center"/>
          </w:tcPr>
          <w:p w14:paraId="54973975" w14:textId="77777777" w:rsidR="00E469F3" w:rsidRPr="0081063A" w:rsidRDefault="00E469F3" w:rsidP="00063D3D">
            <w:pPr>
              <w:rPr>
                <w:rFonts w:ascii="Arial" w:hAnsi="Arial" w:cs="Arial"/>
                <w:sz w:val="18"/>
                <w:szCs w:val="18"/>
              </w:rPr>
            </w:pPr>
            <w:r w:rsidRPr="0081063A">
              <w:rPr>
                <w:rFonts w:ascii="Arial" w:hAnsi="Arial" w:cs="Arial"/>
                <w:sz w:val="18"/>
                <w:szCs w:val="18"/>
              </w:rPr>
              <w:t>Min 24 miesiące</w:t>
            </w:r>
          </w:p>
        </w:tc>
        <w:tc>
          <w:tcPr>
            <w:tcW w:w="3828" w:type="dxa"/>
            <w:vAlign w:val="center"/>
          </w:tcPr>
          <w:p w14:paraId="488419AA" w14:textId="77777777" w:rsidR="00E469F3" w:rsidRPr="0081063A" w:rsidRDefault="00E469F3" w:rsidP="00063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TAK / </w:t>
            </w:r>
            <w:r w:rsidRPr="0081063A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81063A">
              <w:rPr>
                <w:rFonts w:ascii="Arial" w:hAnsi="Arial" w:cs="Arial"/>
                <w:b/>
                <w:bCs/>
                <w:color w:val="000000"/>
              </w:rPr>
              <w:t xml:space="preserve"> NIE</w:t>
            </w:r>
          </w:p>
        </w:tc>
      </w:tr>
    </w:tbl>
    <w:p w14:paraId="0884B6BE" w14:textId="4EB419EF" w:rsidR="00E469F3" w:rsidRPr="0081063A" w:rsidRDefault="00E469F3" w:rsidP="00B715F4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1ECFC437" w14:textId="34AB7B3B" w:rsidR="00737ABC" w:rsidRPr="0081063A" w:rsidRDefault="00737ABC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  <w:r w:rsidRPr="0081063A">
        <w:rPr>
          <w:rFonts w:ascii="Arial" w:hAnsi="Arial" w:cs="Arial"/>
          <w:b/>
          <w:i/>
          <w:sz w:val="36"/>
        </w:rPr>
        <w:lastRenderedPageBreak/>
        <w:t>*</w:t>
      </w:r>
      <w:r w:rsidRPr="0081063A">
        <w:rPr>
          <w:rFonts w:ascii="Arial" w:hAnsi="Arial" w:cs="Arial"/>
          <w:b/>
          <w:i/>
        </w:rPr>
        <w:t xml:space="preserve">Wykropkowane miejsca należy wypełnić poprzez wskazanie </w:t>
      </w:r>
      <w:r w:rsidRPr="0081063A">
        <w:rPr>
          <w:rFonts w:ascii="Arial" w:hAnsi="Arial" w:cs="Arial"/>
          <w:b/>
          <w:bCs/>
          <w:i/>
          <w:color w:val="000000"/>
        </w:rPr>
        <w:t>pełnej nazwy, typu i modelu oferowanego urządzenia/ sprzętu w sposób umożliwiający Zamawiającemu jego jednoznaczną identyfikację. Brak wypełnienia tych pozycji będzie skutkował odrzuceniem oferty na podstawie art. 226 ust. 1 pkt. 5  z powodu niezgodności treści oferty z warunkami zamówienia</w:t>
      </w:r>
    </w:p>
    <w:p w14:paraId="31A35213" w14:textId="6190779B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7E496F8D" w14:textId="62496E81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3621357D" w14:textId="674707F0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2B0878F3" w14:textId="7F14D84B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5DBAA32A" w14:textId="5C126E14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4A15DDB7" w14:textId="43E79743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26A2C0C1" w14:textId="4CC976AB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67DA4DB1" w14:textId="3CE37BC2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7E0F8FFF" w14:textId="77777777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31DBE9B6" w14:textId="5CA1C089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4464244E" w14:textId="50D1AAB0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168E006D" w14:textId="60B30AF2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4FB7CC57" w14:textId="59270B0F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49E0160A" w14:textId="34BA646F" w:rsidR="00D54187" w:rsidRPr="0081063A" w:rsidRDefault="00D54187" w:rsidP="00737ABC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i/>
          <w:color w:val="000000"/>
        </w:rPr>
      </w:pPr>
    </w:p>
    <w:p w14:paraId="6DABD841" w14:textId="54038334" w:rsidR="00D54187" w:rsidRPr="0081063A" w:rsidRDefault="00D54187" w:rsidP="00D54187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bookmarkStart w:id="8" w:name="_Hlk194482456"/>
      <w:r w:rsidRPr="0081063A">
        <w:rPr>
          <w:rFonts w:ascii="Arial" w:hAnsi="Arial" w:cs="Arial"/>
          <w:b/>
          <w:bCs/>
          <w:color w:val="000000"/>
          <w:u w:val="single"/>
        </w:rPr>
        <w:t>Załączniki do opisu przedmiotu zamówienia (OPZ):</w:t>
      </w:r>
    </w:p>
    <w:bookmarkEnd w:id="8"/>
    <w:p w14:paraId="4A8B9103" w14:textId="77777777" w:rsidR="00D54187" w:rsidRPr="0081063A" w:rsidRDefault="00D54187" w:rsidP="00D54187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24F0092A" w14:textId="2F5AD448" w:rsidR="00D54187" w:rsidRPr="0081063A" w:rsidRDefault="00D54187" w:rsidP="00D54187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  <w:bCs/>
          <w:color w:val="000000"/>
        </w:rPr>
      </w:pPr>
      <w:r w:rsidRPr="0081063A">
        <w:rPr>
          <w:rFonts w:ascii="Arial" w:hAnsi="Arial" w:cs="Arial"/>
          <w:bCs/>
          <w:color w:val="000000"/>
        </w:rPr>
        <w:t xml:space="preserve">Załącznik nr 1 do OPZ – ranking z dnia 11.02.2025 r. </w:t>
      </w:r>
      <w:proofErr w:type="spellStart"/>
      <w:r w:rsidRPr="0081063A">
        <w:rPr>
          <w:rFonts w:ascii="Arial" w:hAnsi="Arial" w:cs="Arial"/>
          <w:bCs/>
          <w:color w:val="000000"/>
        </w:rPr>
        <w:t>PassMark</w:t>
      </w:r>
      <w:proofErr w:type="spellEnd"/>
      <w:r w:rsidRPr="0081063A">
        <w:rPr>
          <w:rFonts w:ascii="Arial" w:hAnsi="Arial" w:cs="Arial"/>
          <w:bCs/>
          <w:color w:val="000000"/>
        </w:rPr>
        <w:t xml:space="preserve"> Intel vs AMD CPU </w:t>
      </w:r>
      <w:proofErr w:type="spellStart"/>
      <w:r w:rsidRPr="0081063A">
        <w:rPr>
          <w:rFonts w:ascii="Arial" w:hAnsi="Arial" w:cs="Arial"/>
          <w:bCs/>
          <w:color w:val="000000"/>
        </w:rPr>
        <w:t>Benchmarks</w:t>
      </w:r>
      <w:proofErr w:type="spellEnd"/>
      <w:r w:rsidRPr="0081063A">
        <w:rPr>
          <w:rFonts w:ascii="Arial" w:hAnsi="Arial" w:cs="Arial"/>
          <w:bCs/>
          <w:color w:val="000000"/>
        </w:rPr>
        <w:t xml:space="preserve"> - High End</w:t>
      </w:r>
    </w:p>
    <w:p w14:paraId="4A8EA9CB" w14:textId="160AF4D0" w:rsidR="00D54187" w:rsidRPr="00050A65" w:rsidRDefault="00D54187" w:rsidP="00D54187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  <w:bCs/>
        </w:rPr>
      </w:pPr>
      <w:r w:rsidRPr="00050A65">
        <w:rPr>
          <w:rFonts w:ascii="Arial" w:hAnsi="Arial" w:cs="Arial"/>
          <w:bCs/>
        </w:rPr>
        <w:t>Załącznik nr 2 do OPZ – ranking z dnia 1</w:t>
      </w:r>
      <w:r w:rsidR="00900067" w:rsidRPr="00050A65">
        <w:rPr>
          <w:rFonts w:ascii="Arial" w:hAnsi="Arial" w:cs="Arial"/>
          <w:bCs/>
        </w:rPr>
        <w:t>4</w:t>
      </w:r>
      <w:r w:rsidRPr="00050A65">
        <w:rPr>
          <w:rFonts w:ascii="Arial" w:hAnsi="Arial" w:cs="Arial"/>
          <w:bCs/>
        </w:rPr>
        <w:t>.0</w:t>
      </w:r>
      <w:r w:rsidR="00900067" w:rsidRPr="00050A65">
        <w:rPr>
          <w:rFonts w:ascii="Arial" w:hAnsi="Arial" w:cs="Arial"/>
          <w:bCs/>
        </w:rPr>
        <w:t>3</w:t>
      </w:r>
      <w:r w:rsidRPr="00050A65">
        <w:rPr>
          <w:rFonts w:ascii="Arial" w:hAnsi="Arial" w:cs="Arial"/>
          <w:bCs/>
        </w:rPr>
        <w:t xml:space="preserve">.2025 r. </w:t>
      </w:r>
      <w:proofErr w:type="spellStart"/>
      <w:r w:rsidRPr="00050A65">
        <w:rPr>
          <w:rFonts w:ascii="Arial" w:hAnsi="Arial" w:cs="Arial"/>
          <w:bCs/>
        </w:rPr>
        <w:t>PassMark</w:t>
      </w:r>
      <w:proofErr w:type="spellEnd"/>
      <w:r w:rsidRPr="00050A65">
        <w:rPr>
          <w:rFonts w:ascii="Arial" w:hAnsi="Arial" w:cs="Arial"/>
          <w:bCs/>
        </w:rPr>
        <w:t xml:space="preserve"> Software - Video Card (GPU) </w:t>
      </w:r>
      <w:proofErr w:type="spellStart"/>
      <w:r w:rsidRPr="00050A65">
        <w:rPr>
          <w:rFonts w:ascii="Arial" w:hAnsi="Arial" w:cs="Arial"/>
          <w:bCs/>
        </w:rPr>
        <w:t>Benchmarks</w:t>
      </w:r>
      <w:proofErr w:type="spellEnd"/>
    </w:p>
    <w:p w14:paraId="3A90FA66" w14:textId="5AD9B184" w:rsidR="00D54187" w:rsidRPr="0011637E" w:rsidRDefault="00D54187" w:rsidP="00D54187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  <w:b/>
          <w:bCs/>
          <w:strike/>
          <w:color w:val="FF0000"/>
        </w:rPr>
      </w:pPr>
      <w:r w:rsidRPr="0011637E">
        <w:rPr>
          <w:rFonts w:ascii="Arial" w:hAnsi="Arial" w:cs="Arial"/>
          <w:b/>
          <w:bCs/>
          <w:strike/>
          <w:color w:val="FF0000"/>
        </w:rPr>
        <w:t xml:space="preserve">Załącznik nr 3 do OPZ – </w:t>
      </w:r>
      <w:bookmarkStart w:id="9" w:name="_Hlk194482479"/>
      <w:r w:rsidRPr="0011637E">
        <w:rPr>
          <w:rFonts w:ascii="Arial" w:hAnsi="Arial" w:cs="Arial"/>
          <w:b/>
          <w:bCs/>
          <w:strike/>
          <w:color w:val="FF0000"/>
        </w:rPr>
        <w:t xml:space="preserve">ranking z dnia 11.02.2025 r. </w:t>
      </w:r>
      <w:proofErr w:type="spellStart"/>
      <w:r w:rsidRPr="0011637E">
        <w:rPr>
          <w:rFonts w:ascii="Arial" w:hAnsi="Arial" w:cs="Arial"/>
          <w:b/>
          <w:bCs/>
          <w:strike/>
          <w:color w:val="FF0000"/>
        </w:rPr>
        <w:t>PassMark</w:t>
      </w:r>
      <w:proofErr w:type="spellEnd"/>
      <w:r w:rsidRPr="0011637E">
        <w:rPr>
          <w:rFonts w:ascii="Arial" w:hAnsi="Arial" w:cs="Arial"/>
          <w:b/>
          <w:bCs/>
          <w:strike/>
          <w:color w:val="FF0000"/>
        </w:rPr>
        <w:t xml:space="preserve"> CPU </w:t>
      </w:r>
      <w:proofErr w:type="spellStart"/>
      <w:r w:rsidRPr="0011637E">
        <w:rPr>
          <w:rFonts w:ascii="Arial" w:hAnsi="Arial" w:cs="Arial"/>
          <w:b/>
          <w:bCs/>
          <w:strike/>
          <w:color w:val="FF0000"/>
        </w:rPr>
        <w:t>Benchmarks</w:t>
      </w:r>
      <w:proofErr w:type="spellEnd"/>
      <w:r w:rsidRPr="0011637E">
        <w:rPr>
          <w:rFonts w:ascii="Arial" w:hAnsi="Arial" w:cs="Arial"/>
          <w:b/>
          <w:bCs/>
          <w:strike/>
          <w:color w:val="FF0000"/>
        </w:rPr>
        <w:t xml:space="preserve"> - New Laptop </w:t>
      </w:r>
      <w:proofErr w:type="spellStart"/>
      <w:r w:rsidRPr="0011637E">
        <w:rPr>
          <w:rFonts w:ascii="Arial" w:hAnsi="Arial" w:cs="Arial"/>
          <w:b/>
          <w:bCs/>
          <w:strike/>
          <w:color w:val="FF0000"/>
        </w:rPr>
        <w:t>CPUs</w:t>
      </w:r>
      <w:proofErr w:type="spellEnd"/>
      <w:r w:rsidRPr="0011637E">
        <w:rPr>
          <w:rFonts w:ascii="Arial" w:hAnsi="Arial" w:cs="Arial"/>
          <w:b/>
          <w:bCs/>
          <w:strike/>
          <w:color w:val="FF0000"/>
        </w:rPr>
        <w:t xml:space="preserve"> Performance</w:t>
      </w:r>
      <w:bookmarkEnd w:id="9"/>
    </w:p>
    <w:p w14:paraId="6E53C594" w14:textId="77777777" w:rsidR="00737ABC" w:rsidRPr="00D54187" w:rsidRDefault="00737ABC" w:rsidP="00D54187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  <w:bCs/>
          <w:color w:val="000000"/>
        </w:rPr>
      </w:pPr>
    </w:p>
    <w:sectPr w:rsidR="00737ABC" w:rsidRPr="00D54187" w:rsidSect="007B548C">
      <w:headerReference w:type="default" r:id="rId10"/>
      <w:footerReference w:type="default" r:id="rId11"/>
      <w:headerReference w:type="first" r:id="rId12"/>
      <w:pgSz w:w="16838" w:h="11906" w:orient="landscape"/>
      <w:pgMar w:top="993" w:right="1418" w:bottom="567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F3307" w14:textId="77777777" w:rsidR="007C7969" w:rsidRDefault="007C7969">
      <w:r>
        <w:separator/>
      </w:r>
    </w:p>
  </w:endnote>
  <w:endnote w:type="continuationSeparator" w:id="0">
    <w:p w14:paraId="02878F4D" w14:textId="77777777" w:rsidR="007C7969" w:rsidRDefault="007C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965149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18"/>
        <w:szCs w:val="18"/>
      </w:rPr>
    </w:sdtEndPr>
    <w:sdtContent>
      <w:bookmarkStart w:id="11" w:name="_Hlk188960266" w:displacedByCustomXml="prev"/>
      <w:p w14:paraId="090B62AC" w14:textId="77777777" w:rsidR="007C7969" w:rsidRPr="00B715F4" w:rsidRDefault="007C7969" w:rsidP="00B715F4">
        <w:pPr>
          <w:tabs>
            <w:tab w:val="center" w:pos="4536"/>
            <w:tab w:val="right" w:pos="9072"/>
          </w:tabs>
          <w:jc w:val="center"/>
          <w:rPr>
            <w:rFonts w:ascii="Arial" w:hAnsi="Arial" w:cs="Arial"/>
            <w:i/>
            <w:sz w:val="18"/>
            <w:szCs w:val="16"/>
          </w:rPr>
        </w:pPr>
        <w:r w:rsidRPr="00B715F4">
          <w:rPr>
            <w:rFonts w:ascii="Arial" w:hAnsi="Arial" w:cs="Arial"/>
            <w:i/>
            <w:sz w:val="18"/>
            <w:szCs w:val="16"/>
          </w:rPr>
          <w:t>Projekt pn.: Jestem zawodowcem 3.0 – rozwój kształcenia zawodowego poprzez kursy dla uczniów i nauczycieli oraz wsparcie praktycznej nauki zawodu</w:t>
        </w:r>
      </w:p>
      <w:bookmarkEnd w:id="11"/>
      <w:p w14:paraId="0C6CA725" w14:textId="4F9DCFF3" w:rsidR="007C7969" w:rsidRPr="00FF362A" w:rsidRDefault="007C7969">
        <w:pPr>
          <w:pStyle w:val="Stopka"/>
          <w:jc w:val="right"/>
          <w:rPr>
            <w:rFonts w:ascii="Calibri" w:hAnsi="Calibri"/>
            <w:sz w:val="18"/>
            <w:szCs w:val="18"/>
          </w:rPr>
        </w:pPr>
        <w:r w:rsidRPr="00FF362A">
          <w:rPr>
            <w:rFonts w:ascii="Calibri" w:hAnsi="Calibri"/>
            <w:sz w:val="18"/>
            <w:szCs w:val="18"/>
          </w:rPr>
          <w:fldChar w:fldCharType="begin"/>
        </w:r>
        <w:r w:rsidRPr="00FF362A">
          <w:rPr>
            <w:rFonts w:ascii="Calibri" w:hAnsi="Calibri"/>
            <w:sz w:val="18"/>
            <w:szCs w:val="18"/>
          </w:rPr>
          <w:instrText xml:space="preserve"> PAGE   \* MERGEFORMAT </w:instrText>
        </w:r>
        <w:r w:rsidRPr="00FF362A">
          <w:rPr>
            <w:rFonts w:ascii="Calibri" w:hAnsi="Calibri"/>
            <w:sz w:val="18"/>
            <w:szCs w:val="18"/>
          </w:rPr>
          <w:fldChar w:fldCharType="separate"/>
        </w:r>
        <w:r w:rsidRPr="00FF362A">
          <w:rPr>
            <w:rFonts w:ascii="Calibri" w:hAnsi="Calibri"/>
            <w:noProof/>
            <w:sz w:val="18"/>
            <w:szCs w:val="18"/>
          </w:rPr>
          <w:t>23</w:t>
        </w:r>
        <w:r w:rsidRPr="00FF362A">
          <w:rPr>
            <w:rFonts w:ascii="Calibri" w:hAnsi="Calibri"/>
            <w:noProof/>
            <w:sz w:val="18"/>
            <w:szCs w:val="18"/>
          </w:rPr>
          <w:fldChar w:fldCharType="end"/>
        </w:r>
      </w:p>
    </w:sdtContent>
  </w:sdt>
  <w:p w14:paraId="3F54F036" w14:textId="2FF2E2F1" w:rsidR="007C7969" w:rsidRDefault="007C7969" w:rsidP="0065575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52E6" w14:textId="77777777" w:rsidR="007C7969" w:rsidRDefault="007C7969">
      <w:r>
        <w:separator/>
      </w:r>
    </w:p>
  </w:footnote>
  <w:footnote w:type="continuationSeparator" w:id="0">
    <w:p w14:paraId="0EF093A9" w14:textId="77777777" w:rsidR="007C7969" w:rsidRDefault="007C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6E57A" w14:textId="77777777" w:rsidR="007C7969" w:rsidRPr="00B715F4" w:rsidRDefault="007C7969" w:rsidP="00B715F4">
    <w:pPr>
      <w:tabs>
        <w:tab w:val="left" w:pos="3270"/>
      </w:tabs>
      <w:suppressAutoHyphens/>
      <w:spacing w:after="160" w:line="259" w:lineRule="auto"/>
      <w:jc w:val="center"/>
      <w:rPr>
        <w:rFonts w:ascii="Calibri" w:eastAsia="Calibri" w:hAnsi="Calibri" w:cs="Calibri"/>
        <w:sz w:val="16"/>
        <w:szCs w:val="16"/>
        <w:lang w:eastAsia="en-US"/>
      </w:rPr>
    </w:pPr>
    <w:bookmarkStart w:id="10" w:name="_Hlk179894682"/>
    <w:r w:rsidRPr="00B715F4">
      <w:rPr>
        <w:rFonts w:ascii="Calibri" w:eastAsia="Calibri" w:hAnsi="Calibri" w:cs="Calibri"/>
        <w:noProof/>
        <w:szCs w:val="22"/>
        <w:lang w:eastAsia="en-US"/>
      </w:rPr>
      <w:drawing>
        <wp:inline distT="0" distB="0" distL="0" distR="0" wp14:anchorId="2F00B3DE" wp14:editId="490122DD">
          <wp:extent cx="6029960" cy="639445"/>
          <wp:effectExtent l="0" t="0" r="8890" b="8255"/>
          <wp:docPr id="2" name="Obraz 2" descr="W:\AAA POSTĘPOWANIA POWYŻEJ 130 tyś - USTAWOWE\UE\ZS7 (Iwona)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AAA POSTĘPOWANIA POWYŻEJ 130 tyś - USTAWOWE\UE\ZS7 (Iwona)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D8279" w14:textId="7714A7F1" w:rsidR="007C7969" w:rsidRPr="00B715F4" w:rsidRDefault="007C7969" w:rsidP="00B715F4">
    <w:pPr>
      <w:tabs>
        <w:tab w:val="left" w:pos="3270"/>
      </w:tabs>
      <w:suppressAutoHyphens/>
      <w:spacing w:after="160" w:line="259" w:lineRule="auto"/>
      <w:jc w:val="center"/>
      <w:rPr>
        <w:rFonts w:ascii="Calibri" w:eastAsia="Calibri" w:hAnsi="Calibri" w:cs="Calibri"/>
        <w:sz w:val="16"/>
        <w:szCs w:val="16"/>
        <w:lang w:eastAsia="en-US"/>
      </w:rPr>
    </w:pPr>
    <w:r w:rsidRPr="00B715F4">
      <w:rPr>
        <w:rFonts w:ascii="Calibri" w:eastAsia="Calibri" w:hAnsi="Calibri" w:cs="Calibri"/>
        <w:noProof/>
        <w:szCs w:val="22"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A3629C" wp14:editId="560ACAD8">
              <wp:simplePos x="0" y="0"/>
              <wp:positionH relativeFrom="page">
                <wp:align>center</wp:align>
              </wp:positionH>
              <wp:positionV relativeFrom="paragraph">
                <wp:posOffset>111125</wp:posOffset>
              </wp:positionV>
              <wp:extent cx="6019800" cy="19050"/>
              <wp:effectExtent l="0" t="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DDE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8.75pt;width:474pt;height:1.5pt;flip:y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">
              <w10:wrap anchorx="page"/>
            </v:shape>
          </w:pict>
        </mc:Fallback>
      </mc:AlternateContent>
    </w:r>
    <w:r w:rsidRPr="00B715F4">
      <w:rPr>
        <w:rFonts w:ascii="Calibri" w:eastAsia="Calibri" w:hAnsi="Calibri" w:cs="Calibri"/>
        <w:sz w:val="16"/>
        <w:szCs w:val="16"/>
        <w:lang w:eastAsia="en-US"/>
      </w:rPr>
      <w:t xml:space="preserve"> </w:t>
    </w:r>
    <w:bookmarkEnd w:id="10"/>
  </w:p>
  <w:p w14:paraId="733CBC31" w14:textId="77777777" w:rsidR="007C7969" w:rsidRDefault="007C79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27434" w14:textId="77777777" w:rsidR="007C7969" w:rsidRPr="00D12250" w:rsidRDefault="007C7969" w:rsidP="006403E3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E5619C" wp14:editId="53DE7BDB">
              <wp:simplePos x="0" y="0"/>
              <wp:positionH relativeFrom="column">
                <wp:posOffset>18415</wp:posOffset>
              </wp:positionH>
              <wp:positionV relativeFrom="paragraph">
                <wp:posOffset>245745</wp:posOffset>
              </wp:positionV>
              <wp:extent cx="6019800" cy="19050"/>
              <wp:effectExtent l="0" t="0" r="190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095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45pt;margin-top:19.35pt;width:474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"/>
          </w:pict>
        </mc:Fallback>
      </mc:AlternateContent>
    </w:r>
    <w:r w:rsidRPr="00D12250">
      <w:rPr>
        <w:rFonts w:ascii="Calibri" w:hAnsi="Calibri"/>
        <w:sz w:val="16"/>
        <w:szCs w:val="16"/>
      </w:rPr>
      <w:t xml:space="preserve">Specyfikacja Warunków Zamówienia </w:t>
    </w:r>
    <w:r>
      <w:rPr>
        <w:rFonts w:ascii="Calibri" w:hAnsi="Calibri"/>
        <w:sz w:val="16"/>
        <w:szCs w:val="16"/>
      </w:rPr>
      <w:t>- znak sprawy ZP/32/2021</w:t>
    </w:r>
    <w:r w:rsidRPr="00D12250">
      <w:rPr>
        <w:rFonts w:ascii="Calibri" w:hAnsi="Calibri"/>
        <w:sz w:val="16"/>
        <w:szCs w:val="16"/>
      </w:rPr>
      <w:t xml:space="preserve">  </w:t>
    </w:r>
  </w:p>
  <w:p w14:paraId="4F50B639" w14:textId="77777777" w:rsidR="007C7969" w:rsidRDefault="007C7969" w:rsidP="006403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StarSymbol" w:eastAsia="Star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000000"/>
        <w:sz w:val="16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9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1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9"/>
    <w:multiLevelType w:val="singleLevel"/>
    <w:tmpl w:val="00000019"/>
    <w:name w:val="WW8Num34"/>
    <w:lvl w:ilvl="0">
      <w:start w:val="1"/>
      <w:numFmt w:val="bullet"/>
      <w:lvlText w:val="-"/>
      <w:lvlJc w:val="left"/>
      <w:pPr>
        <w:tabs>
          <w:tab w:val="num" w:pos="1290"/>
        </w:tabs>
      </w:pPr>
      <w:rPr>
        <w:rFonts w:ascii="Times New Roman" w:hAnsi="Times New Roman"/>
      </w:rPr>
    </w:lvl>
  </w:abstractNum>
  <w:abstractNum w:abstractNumId="1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16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0000001D"/>
    <w:multiLevelType w:val="singleLevel"/>
    <w:tmpl w:val="0000001D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F"/>
    <w:multiLevelType w:val="singleLevel"/>
    <w:tmpl w:val="0000001F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00000020"/>
    <w:multiLevelType w:val="multilevel"/>
    <w:tmpl w:val="0000002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00000023"/>
    <w:multiLevelType w:val="multi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1080" w:hanging="1080"/>
      </w:pPr>
      <w:rPr>
        <w:kern w:val="1"/>
        <w:sz w:val="22"/>
        <w:szCs w:val="22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2"/>
        <w:szCs w:val="22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kern w:val="1"/>
        <w:sz w:val="22"/>
        <w:szCs w:val="22"/>
        <w:lang w:eastAsia="ar-SA"/>
      </w:rPr>
    </w:lvl>
  </w:abstractNum>
  <w:abstractNum w:abstractNumId="2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25" w15:restartNumberingAfterBreak="0">
    <w:nsid w:val="00000032"/>
    <w:multiLevelType w:val="multilevel"/>
    <w:tmpl w:val="1A4E826C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Arial" w:hint="default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34"/>
    <w:multiLevelType w:val="singleLevel"/>
    <w:tmpl w:val="00000034"/>
    <w:name w:val="WW8Num77"/>
    <w:lvl w:ilvl="0">
      <w:start w:val="1"/>
      <w:numFmt w:val="bullet"/>
      <w:lvlText w:val="-"/>
      <w:lvlJc w:val="left"/>
      <w:pPr>
        <w:tabs>
          <w:tab w:val="num" w:pos="1068"/>
        </w:tabs>
      </w:pPr>
      <w:rPr>
        <w:rFonts w:ascii="StarSymbol" w:eastAsia="StarSymbol"/>
      </w:rPr>
    </w:lvl>
  </w:abstractNum>
  <w:abstractNum w:abstractNumId="27" w15:restartNumberingAfterBreak="0">
    <w:nsid w:val="00000036"/>
    <w:multiLevelType w:val="singleLevel"/>
    <w:tmpl w:val="00000036"/>
    <w:name w:val="WW8Num8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8" w15:restartNumberingAfterBreak="0">
    <w:nsid w:val="00000037"/>
    <w:multiLevelType w:val="multilevel"/>
    <w:tmpl w:val="00000037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D"/>
    <w:multiLevelType w:val="singleLevel"/>
    <w:tmpl w:val="0000003D"/>
    <w:name w:val="WW8Num92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0" w15:restartNumberingAfterBreak="0">
    <w:nsid w:val="00000042"/>
    <w:multiLevelType w:val="multilevel"/>
    <w:tmpl w:val="00000042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00000057"/>
    <w:multiLevelType w:val="singleLevel"/>
    <w:tmpl w:val="00000057"/>
    <w:name w:val="WW8Num128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2" w15:restartNumberingAfterBreak="0">
    <w:nsid w:val="0000005C"/>
    <w:multiLevelType w:val="singleLevel"/>
    <w:tmpl w:val="0000005C"/>
    <w:name w:val="WW8Num140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3" w15:restartNumberingAfterBreak="0">
    <w:nsid w:val="00142C58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00B25DF3"/>
    <w:multiLevelType w:val="multilevel"/>
    <w:tmpl w:val="8EF4BF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2">
      <w:start w:val="1"/>
      <w:numFmt w:val="decimal"/>
      <w:lvlText w:val="(%3)"/>
      <w:lvlJc w:val="right"/>
      <w:pPr>
        <w:tabs>
          <w:tab w:val="num" w:pos="1928"/>
        </w:tabs>
        <w:ind w:left="1928" w:hanging="454"/>
      </w:pPr>
      <w:rPr>
        <w:rFonts w:cs="Times New Roman" w:hint="default"/>
      </w:rPr>
    </w:lvl>
    <w:lvl w:ilvl="3">
      <w:start w:val="1"/>
      <w:numFmt w:val="lowerLetter"/>
      <w:lvlText w:val="%4)."/>
      <w:lvlJc w:val="left"/>
      <w:pPr>
        <w:tabs>
          <w:tab w:val="num" w:pos="2880"/>
        </w:tabs>
        <w:ind w:left="2880" w:hanging="1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035927EE"/>
    <w:multiLevelType w:val="hybridMultilevel"/>
    <w:tmpl w:val="2026CF38"/>
    <w:lvl w:ilvl="0" w:tplc="1796402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FAE5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E1C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2CD1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5AA9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AEF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D628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82C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2650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44509D7"/>
    <w:multiLevelType w:val="hybridMultilevel"/>
    <w:tmpl w:val="60340198"/>
    <w:lvl w:ilvl="0" w:tplc="78586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04D45B66"/>
    <w:multiLevelType w:val="hybridMultilevel"/>
    <w:tmpl w:val="BE740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A68645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0DD60781"/>
    <w:multiLevelType w:val="hybridMultilevel"/>
    <w:tmpl w:val="010C743E"/>
    <w:lvl w:ilvl="0" w:tplc="5C06E23E">
      <w:start w:val="1"/>
      <w:numFmt w:val="bullet"/>
      <w:lvlText w:val="–"/>
      <w:lvlJc w:val="left"/>
      <w:pPr>
        <w:ind w:left="23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40" w15:restartNumberingAfterBreak="0">
    <w:nsid w:val="0FE6248B"/>
    <w:multiLevelType w:val="hybridMultilevel"/>
    <w:tmpl w:val="39282ECC"/>
    <w:lvl w:ilvl="0" w:tplc="CCA431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0DA25FA"/>
    <w:multiLevelType w:val="hybridMultilevel"/>
    <w:tmpl w:val="F006B26A"/>
    <w:lvl w:ilvl="0" w:tplc="191235C0">
      <w:start w:val="1"/>
      <w:numFmt w:val="bullet"/>
      <w:lvlText w:val=""/>
      <w:lvlJc w:val="left"/>
      <w:pPr>
        <w:ind w:left="157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42" w15:restartNumberingAfterBreak="0">
    <w:nsid w:val="124A5E23"/>
    <w:multiLevelType w:val="hybridMultilevel"/>
    <w:tmpl w:val="7430D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1314D"/>
    <w:multiLevelType w:val="hybridMultilevel"/>
    <w:tmpl w:val="DDF821CE"/>
    <w:lvl w:ilvl="0" w:tplc="30CC69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70F534E"/>
    <w:multiLevelType w:val="hybridMultilevel"/>
    <w:tmpl w:val="3EF49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FF39E3"/>
    <w:multiLevelType w:val="multilevel"/>
    <w:tmpl w:val="6BBA25D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18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Calibri" w:eastAsia="Times New Roman" w:hAnsi="Calibri" w:hint="default"/>
        <w:b w:val="0"/>
        <w:bCs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6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7" w15:restartNumberingAfterBreak="0">
    <w:nsid w:val="190172B6"/>
    <w:multiLevelType w:val="multilevel"/>
    <w:tmpl w:val="054C7FAC"/>
    <w:lvl w:ilvl="0">
      <w:start w:val="1"/>
      <w:numFmt w:val="decimal"/>
      <w:pStyle w:val="Nagwek5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1ADB68CB"/>
    <w:multiLevelType w:val="multilevel"/>
    <w:tmpl w:val="FF0AA5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1C10594B"/>
    <w:multiLevelType w:val="hybridMultilevel"/>
    <w:tmpl w:val="4538D934"/>
    <w:name w:val="WW8Num52"/>
    <w:lvl w:ilvl="0" w:tplc="54BE74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21A0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A258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B8B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D63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A41C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186DA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0223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52B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0" w15:restartNumberingAfterBreak="0">
    <w:nsid w:val="1C824F6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1D7E2AEC"/>
    <w:multiLevelType w:val="multilevel"/>
    <w:tmpl w:val="0F0A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ascii="Arial" w:hAnsi="Arial" w:cs="Arial" w:hint="default"/>
        <w:b w:val="0"/>
        <w:i w:val="0"/>
        <w:color w:val="auto"/>
        <w:sz w:val="16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Arial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352" w:hanging="79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52" w15:restartNumberingAfterBreak="0">
    <w:nsid w:val="1E4B5A47"/>
    <w:multiLevelType w:val="multilevel"/>
    <w:tmpl w:val="4A9CAE52"/>
    <w:lvl w:ilvl="0">
      <w:start w:val="1"/>
      <w:numFmt w:val="bullet"/>
      <w:lvlText w:val="−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21514750"/>
    <w:multiLevelType w:val="multilevel"/>
    <w:tmpl w:val="41688C1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1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/>
        <w:b/>
        <w:i w:val="0"/>
        <w:color w:val="00000A"/>
        <w:sz w:val="21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00000A"/>
        <w:sz w:val="21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  <w:sz w:val="21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4" w15:restartNumberingAfterBreak="0">
    <w:nsid w:val="24231512"/>
    <w:multiLevelType w:val="multilevel"/>
    <w:tmpl w:val="F56CC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24396515"/>
    <w:multiLevelType w:val="hybridMultilevel"/>
    <w:tmpl w:val="3EF0E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61791A"/>
    <w:multiLevelType w:val="hybridMultilevel"/>
    <w:tmpl w:val="0B7E2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234D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0F1684"/>
    <w:multiLevelType w:val="hybridMultilevel"/>
    <w:tmpl w:val="179644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FD07AA2"/>
    <w:multiLevelType w:val="hybridMultilevel"/>
    <w:tmpl w:val="117400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066039E"/>
    <w:multiLevelType w:val="hybridMultilevel"/>
    <w:tmpl w:val="99340664"/>
    <w:lvl w:ilvl="0" w:tplc="9472432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6F3FEE"/>
    <w:multiLevelType w:val="hybridMultilevel"/>
    <w:tmpl w:val="AB40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1D74690"/>
    <w:multiLevelType w:val="hybridMultilevel"/>
    <w:tmpl w:val="65D65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3591DE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33841693"/>
    <w:multiLevelType w:val="multilevel"/>
    <w:tmpl w:val="C02C0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33D95B9A"/>
    <w:multiLevelType w:val="hybridMultilevel"/>
    <w:tmpl w:val="F9F491C6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5" w15:restartNumberingAfterBreak="0">
    <w:nsid w:val="352F0DB3"/>
    <w:multiLevelType w:val="hybridMultilevel"/>
    <w:tmpl w:val="9B127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A631FDA"/>
    <w:multiLevelType w:val="hybridMultilevel"/>
    <w:tmpl w:val="35961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244AF"/>
    <w:multiLevelType w:val="hybridMultilevel"/>
    <w:tmpl w:val="7B4A2AF0"/>
    <w:lvl w:ilvl="0" w:tplc="04150003">
      <w:start w:val="1"/>
      <w:numFmt w:val="bullet"/>
      <w:lvlText w:val="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8" w15:restartNumberingAfterBreak="0">
    <w:nsid w:val="44331BD3"/>
    <w:multiLevelType w:val="hybridMultilevel"/>
    <w:tmpl w:val="3A926338"/>
    <w:lvl w:ilvl="0" w:tplc="D4A8E3C4">
      <w:start w:val="1"/>
      <w:numFmt w:val="bullet"/>
      <w:lvlText w:val=""/>
      <w:lvlJc w:val="left"/>
      <w:pPr>
        <w:ind w:left="12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69" w15:restartNumberingAfterBreak="0">
    <w:nsid w:val="47B52CA1"/>
    <w:multiLevelType w:val="multilevel"/>
    <w:tmpl w:val="98907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0" w15:restartNumberingAfterBreak="0">
    <w:nsid w:val="4B902064"/>
    <w:multiLevelType w:val="hybridMultilevel"/>
    <w:tmpl w:val="CC8ED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CB75DA4"/>
    <w:multiLevelType w:val="hybridMultilevel"/>
    <w:tmpl w:val="6DCCA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FA5DEF"/>
    <w:multiLevelType w:val="multilevel"/>
    <w:tmpl w:val="C18EF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73" w15:restartNumberingAfterBreak="0">
    <w:nsid w:val="4DDC3F14"/>
    <w:multiLevelType w:val="hybridMultilevel"/>
    <w:tmpl w:val="2C8207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DF901C2"/>
    <w:multiLevelType w:val="hybridMultilevel"/>
    <w:tmpl w:val="49220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E043877"/>
    <w:multiLevelType w:val="multilevel"/>
    <w:tmpl w:val="2FC61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6" w15:restartNumberingAfterBreak="0">
    <w:nsid w:val="4FAD721D"/>
    <w:multiLevelType w:val="hybridMultilevel"/>
    <w:tmpl w:val="9D6CB4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146D180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theme="minorHAnsi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50836AC4"/>
    <w:multiLevelType w:val="multilevel"/>
    <w:tmpl w:val="EA264D5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5"/>
      <w:numFmt w:val="decimal"/>
      <w:pStyle w:val="Listanumerowana2"/>
      <w:lvlText w:val="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8" w15:restartNumberingAfterBreak="0">
    <w:nsid w:val="50A93B39"/>
    <w:multiLevelType w:val="hybridMultilevel"/>
    <w:tmpl w:val="66D0BA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50C442DD"/>
    <w:multiLevelType w:val="singleLevel"/>
    <w:tmpl w:val="B380AF86"/>
    <w:lvl w:ilvl="0">
      <w:start w:val="3"/>
      <w:numFmt w:val="bullet"/>
      <w:pStyle w:val="Nagwek9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0" w15:restartNumberingAfterBreak="0">
    <w:nsid w:val="51AE4CA6"/>
    <w:multiLevelType w:val="hybridMultilevel"/>
    <w:tmpl w:val="8EFCF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221D46"/>
    <w:multiLevelType w:val="hybridMultilevel"/>
    <w:tmpl w:val="885A86A8"/>
    <w:lvl w:ilvl="0" w:tplc="72A47332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5C77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8A9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E8ED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E0C5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A02F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983C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0D3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32D8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3941D3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3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84" w15:restartNumberingAfterBreak="0">
    <w:nsid w:val="54905AE1"/>
    <w:multiLevelType w:val="hybridMultilevel"/>
    <w:tmpl w:val="78F84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03455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6" w15:restartNumberingAfterBreak="0">
    <w:nsid w:val="580E4E18"/>
    <w:multiLevelType w:val="multilevel"/>
    <w:tmpl w:val="C18EF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87" w15:restartNumberingAfterBreak="0">
    <w:nsid w:val="5AF121EB"/>
    <w:multiLevelType w:val="hybridMultilevel"/>
    <w:tmpl w:val="6C160F54"/>
    <w:lvl w:ilvl="0" w:tplc="1EF887EC">
      <w:start w:val="1"/>
      <w:numFmt w:val="decimal"/>
      <w:lvlText w:val="%1."/>
      <w:lvlJc w:val="left"/>
      <w:pPr>
        <w:ind w:left="257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8DA316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AFF20AD"/>
    <w:multiLevelType w:val="multilevel"/>
    <w:tmpl w:val="A4886C5C"/>
    <w:styleLink w:val="WWNum7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4F3080"/>
    <w:multiLevelType w:val="hybridMultilevel"/>
    <w:tmpl w:val="B2946D3C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0" w15:restartNumberingAfterBreak="0">
    <w:nsid w:val="5BC84BCF"/>
    <w:multiLevelType w:val="hybridMultilevel"/>
    <w:tmpl w:val="040486C8"/>
    <w:lvl w:ilvl="0" w:tplc="0415000F">
      <w:start w:val="1"/>
      <w:numFmt w:val="decimal"/>
      <w:lvlText w:val="%1."/>
      <w:lvlJc w:val="left"/>
      <w:pPr>
        <w:ind w:left="1999" w:hanging="360"/>
      </w:pPr>
    </w:lvl>
    <w:lvl w:ilvl="1" w:tplc="04150019" w:tentative="1">
      <w:start w:val="1"/>
      <w:numFmt w:val="lowerLetter"/>
      <w:lvlText w:val="%2."/>
      <w:lvlJc w:val="left"/>
      <w:pPr>
        <w:ind w:left="2719" w:hanging="360"/>
      </w:pPr>
    </w:lvl>
    <w:lvl w:ilvl="2" w:tplc="0415001B" w:tentative="1">
      <w:start w:val="1"/>
      <w:numFmt w:val="lowerRoman"/>
      <w:lvlText w:val="%3."/>
      <w:lvlJc w:val="right"/>
      <w:pPr>
        <w:ind w:left="3439" w:hanging="180"/>
      </w:pPr>
    </w:lvl>
    <w:lvl w:ilvl="3" w:tplc="0415000F" w:tentative="1">
      <w:start w:val="1"/>
      <w:numFmt w:val="decimal"/>
      <w:lvlText w:val="%4."/>
      <w:lvlJc w:val="left"/>
      <w:pPr>
        <w:ind w:left="4159" w:hanging="360"/>
      </w:pPr>
    </w:lvl>
    <w:lvl w:ilvl="4" w:tplc="04150019" w:tentative="1">
      <w:start w:val="1"/>
      <w:numFmt w:val="lowerLetter"/>
      <w:lvlText w:val="%5."/>
      <w:lvlJc w:val="left"/>
      <w:pPr>
        <w:ind w:left="4879" w:hanging="360"/>
      </w:pPr>
    </w:lvl>
    <w:lvl w:ilvl="5" w:tplc="0415001B" w:tentative="1">
      <w:start w:val="1"/>
      <w:numFmt w:val="lowerRoman"/>
      <w:lvlText w:val="%6."/>
      <w:lvlJc w:val="right"/>
      <w:pPr>
        <w:ind w:left="5599" w:hanging="180"/>
      </w:pPr>
    </w:lvl>
    <w:lvl w:ilvl="6" w:tplc="0415000F" w:tentative="1">
      <w:start w:val="1"/>
      <w:numFmt w:val="decimal"/>
      <w:lvlText w:val="%7."/>
      <w:lvlJc w:val="left"/>
      <w:pPr>
        <w:ind w:left="6319" w:hanging="360"/>
      </w:pPr>
    </w:lvl>
    <w:lvl w:ilvl="7" w:tplc="04150019" w:tentative="1">
      <w:start w:val="1"/>
      <w:numFmt w:val="lowerLetter"/>
      <w:lvlText w:val="%8."/>
      <w:lvlJc w:val="left"/>
      <w:pPr>
        <w:ind w:left="7039" w:hanging="360"/>
      </w:pPr>
    </w:lvl>
    <w:lvl w:ilvl="8" w:tplc="0415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91" w15:restartNumberingAfterBreak="0">
    <w:nsid w:val="5C0F7BE2"/>
    <w:multiLevelType w:val="hybridMultilevel"/>
    <w:tmpl w:val="DECA9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DEE339A"/>
    <w:multiLevelType w:val="hybridMultilevel"/>
    <w:tmpl w:val="CF4C1D8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5F4B7970"/>
    <w:multiLevelType w:val="hybridMultilevel"/>
    <w:tmpl w:val="AC0CDDD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071264F"/>
    <w:multiLevelType w:val="hybridMultilevel"/>
    <w:tmpl w:val="56EC1890"/>
    <w:lvl w:ilvl="0" w:tplc="88E88E22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1BC37D2"/>
    <w:multiLevelType w:val="multilevel"/>
    <w:tmpl w:val="85465696"/>
    <w:lvl w:ilvl="0">
      <w:start w:val="1"/>
      <w:numFmt w:val="bullet"/>
      <w:lvlText w:val="−"/>
      <w:lvlJc w:val="left"/>
      <w:pPr>
        <w:ind w:left="1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0" w:hanging="360"/>
      </w:pPr>
      <w:rPr>
        <w:rFonts w:ascii="Noto Sans Symbols" w:eastAsia="Noto Sans Symbols" w:hAnsi="Noto Sans Symbols" w:cs="Noto Sans Symbols"/>
      </w:rPr>
    </w:lvl>
  </w:abstractNum>
  <w:abstractNum w:abstractNumId="96" w15:restartNumberingAfterBreak="0">
    <w:nsid w:val="61C46D94"/>
    <w:multiLevelType w:val="hybridMultilevel"/>
    <w:tmpl w:val="7AEAE090"/>
    <w:lvl w:ilvl="0" w:tplc="4CA4C0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7" w15:restartNumberingAfterBreak="0">
    <w:nsid w:val="677B1686"/>
    <w:multiLevelType w:val="hybridMultilevel"/>
    <w:tmpl w:val="4470E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385E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0D53CA"/>
    <w:multiLevelType w:val="hybridMultilevel"/>
    <w:tmpl w:val="7996F9F4"/>
    <w:lvl w:ilvl="0" w:tplc="0CD2117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91817BF"/>
    <w:multiLevelType w:val="hybridMultilevel"/>
    <w:tmpl w:val="53F4147A"/>
    <w:lvl w:ilvl="0" w:tplc="00000003">
      <w:start w:val="1"/>
      <w:numFmt w:val="bullet"/>
      <w:lvlText w:val="-"/>
      <w:lvlJc w:val="left"/>
      <w:pPr>
        <w:ind w:left="1400" w:hanging="360"/>
      </w:pPr>
      <w:rPr>
        <w:rFonts w:ascii="StarSymbol" w:eastAsia="StarSymbol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0" w15:restartNumberingAfterBreak="0">
    <w:nsid w:val="694377CE"/>
    <w:multiLevelType w:val="hybridMultilevel"/>
    <w:tmpl w:val="E4D4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ACF42DB"/>
    <w:multiLevelType w:val="multilevel"/>
    <w:tmpl w:val="412E138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47"/>
        </w:tabs>
        <w:ind w:left="1247" w:hanging="54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71"/>
        </w:tabs>
        <w:ind w:left="207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835"/>
        </w:tabs>
        <w:ind w:left="2835" w:hanging="720"/>
      </w:pPr>
      <w:rPr>
        <w:rFonts w:ascii="Tahoma" w:eastAsia="Times New Roman" w:hAnsi="Tahoma" w:cs="Tahoma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2" w15:restartNumberingAfterBreak="0">
    <w:nsid w:val="6AEC1DE8"/>
    <w:multiLevelType w:val="hybridMultilevel"/>
    <w:tmpl w:val="F7BA3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1C62E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4" w15:restartNumberingAfterBreak="0">
    <w:nsid w:val="6EFD2607"/>
    <w:multiLevelType w:val="hybridMultilevel"/>
    <w:tmpl w:val="1C7E8958"/>
    <w:lvl w:ilvl="0" w:tplc="295E8784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6F1B281B"/>
    <w:multiLevelType w:val="hybridMultilevel"/>
    <w:tmpl w:val="BA70EE48"/>
    <w:lvl w:ilvl="0" w:tplc="D4A8E3C4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6" w15:restartNumberingAfterBreak="0">
    <w:nsid w:val="72380E8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7" w15:restartNumberingAfterBreak="0">
    <w:nsid w:val="7335102D"/>
    <w:multiLevelType w:val="multilevel"/>
    <w:tmpl w:val="95069870"/>
    <w:styleLink w:val="WWNum27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8" w15:restartNumberingAfterBreak="0">
    <w:nsid w:val="74261882"/>
    <w:multiLevelType w:val="multilevel"/>
    <w:tmpl w:val="853A7A1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09" w15:restartNumberingAfterBreak="0">
    <w:nsid w:val="74426147"/>
    <w:multiLevelType w:val="multilevel"/>
    <w:tmpl w:val="3F6C7B38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lvlText w:val="%7"/>
      <w:lvlJc w:val="left"/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lvlText w:val="%9"/>
      <w:lvlJc w:val="left"/>
    </w:lvl>
  </w:abstractNum>
  <w:abstractNum w:abstractNumId="110" w15:restartNumberingAfterBreak="0">
    <w:nsid w:val="765C695A"/>
    <w:multiLevelType w:val="hybridMultilevel"/>
    <w:tmpl w:val="F92E0C6A"/>
    <w:lvl w:ilvl="0" w:tplc="D4A8E3C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1" w15:restartNumberingAfterBreak="0">
    <w:nsid w:val="77E4394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2" w15:restartNumberingAfterBreak="0">
    <w:nsid w:val="77F96FEC"/>
    <w:multiLevelType w:val="hybridMultilevel"/>
    <w:tmpl w:val="F56CE498"/>
    <w:lvl w:ilvl="0" w:tplc="D4A8E3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3" w15:restartNumberingAfterBreak="0">
    <w:nsid w:val="788F64B3"/>
    <w:multiLevelType w:val="hybridMultilevel"/>
    <w:tmpl w:val="0520EE7A"/>
    <w:lvl w:ilvl="0" w:tplc="D4A8E3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4" w15:restartNumberingAfterBreak="0">
    <w:nsid w:val="792141F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5" w15:restartNumberingAfterBreak="0">
    <w:nsid w:val="7E7A53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2"/>
  </w:num>
  <w:num w:numId="2">
    <w:abstractNumId w:val="47"/>
  </w:num>
  <w:num w:numId="3">
    <w:abstractNumId w:val="79"/>
  </w:num>
  <w:num w:numId="4">
    <w:abstractNumId w:val="77"/>
  </w:num>
  <w:num w:numId="5">
    <w:abstractNumId w:val="34"/>
  </w:num>
  <w:num w:numId="6">
    <w:abstractNumId w:val="108"/>
  </w:num>
  <w:num w:numId="7">
    <w:abstractNumId w:val="115"/>
  </w:num>
  <w:num w:numId="8">
    <w:abstractNumId w:val="101"/>
  </w:num>
  <w:num w:numId="9">
    <w:abstractNumId w:val="36"/>
  </w:num>
  <w:num w:numId="10">
    <w:abstractNumId w:val="57"/>
  </w:num>
  <w:num w:numId="11">
    <w:abstractNumId w:val="64"/>
  </w:num>
  <w:num w:numId="12">
    <w:abstractNumId w:val="68"/>
  </w:num>
  <w:num w:numId="13">
    <w:abstractNumId w:val="83"/>
  </w:num>
  <w:num w:numId="14">
    <w:abstractNumId w:val="5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i w:val="0"/>
          <w:sz w:val="21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libri" w:hAnsi="Calibri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Theme="minorHAnsi" w:hAnsiTheme="minorHAnsi" w:hint="default"/>
          <w:b w:val="0"/>
          <w:i w:val="0"/>
          <w:color w:val="00000A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asciiTheme="minorHAnsi" w:hAnsiTheme="minorHAnsi" w:hint="default"/>
          <w:b w:val="0"/>
          <w:i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b w:val="0"/>
          <w:i w:val="0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b w:val="0"/>
          <w:i w:val="0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b w:val="0"/>
          <w:i w:val="0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b w:val="0"/>
          <w:i w:val="0"/>
          <w:sz w:val="22"/>
        </w:rPr>
      </w:lvl>
    </w:lvlOverride>
  </w:num>
  <w:num w:numId="15">
    <w:abstractNumId w:val="107"/>
  </w:num>
  <w:num w:numId="16">
    <w:abstractNumId w:val="88"/>
  </w:num>
  <w:num w:numId="17">
    <w:abstractNumId w:val="95"/>
  </w:num>
  <w:num w:numId="18">
    <w:abstractNumId w:val="52"/>
  </w:num>
  <w:num w:numId="19">
    <w:abstractNumId w:val="109"/>
  </w:num>
  <w:num w:numId="20">
    <w:abstractNumId w:val="48"/>
  </w:num>
  <w:num w:numId="21">
    <w:abstractNumId w:val="5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libri" w:hAnsi="Calibri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Theme="minorHAnsi" w:hAnsiTheme="minorHAnsi" w:hint="default"/>
          <w:b w:val="0"/>
          <w:i w:val="0"/>
          <w:color w:val="00000A"/>
          <w:sz w:val="20"/>
          <w:szCs w:val="20"/>
        </w:rPr>
      </w:lvl>
    </w:lvlOverride>
  </w:num>
  <w:num w:numId="22">
    <w:abstractNumId w:val="26"/>
  </w:num>
  <w:num w:numId="23">
    <w:abstractNumId w:val="53"/>
  </w:num>
  <w:num w:numId="24">
    <w:abstractNumId w:val="90"/>
  </w:num>
  <w:num w:numId="25">
    <w:abstractNumId w:val="46"/>
  </w:num>
  <w:num w:numId="26">
    <w:abstractNumId w:val="11"/>
  </w:num>
  <w:num w:numId="27">
    <w:abstractNumId w:val="33"/>
  </w:num>
  <w:num w:numId="28">
    <w:abstractNumId w:val="86"/>
  </w:num>
  <w:num w:numId="29">
    <w:abstractNumId w:val="110"/>
  </w:num>
  <w:num w:numId="30">
    <w:abstractNumId w:val="51"/>
  </w:num>
  <w:num w:numId="31">
    <w:abstractNumId w:val="61"/>
  </w:num>
  <w:num w:numId="32">
    <w:abstractNumId w:val="99"/>
  </w:num>
  <w:num w:numId="33">
    <w:abstractNumId w:val="81"/>
  </w:num>
  <w:num w:numId="34">
    <w:abstractNumId w:val="54"/>
  </w:num>
  <w:num w:numId="35">
    <w:abstractNumId w:val="63"/>
  </w:num>
  <w:num w:numId="36">
    <w:abstractNumId w:val="67"/>
  </w:num>
  <w:num w:numId="37">
    <w:abstractNumId w:val="39"/>
  </w:num>
  <w:num w:numId="38">
    <w:abstractNumId w:val="97"/>
  </w:num>
  <w:num w:numId="39">
    <w:abstractNumId w:val="104"/>
  </w:num>
  <w:num w:numId="40">
    <w:abstractNumId w:val="96"/>
  </w:num>
  <w:num w:numId="41">
    <w:abstractNumId w:val="114"/>
  </w:num>
  <w:num w:numId="42">
    <w:abstractNumId w:val="38"/>
  </w:num>
  <w:num w:numId="43">
    <w:abstractNumId w:val="82"/>
  </w:num>
  <w:num w:numId="44">
    <w:abstractNumId w:val="62"/>
  </w:num>
  <w:num w:numId="45">
    <w:abstractNumId w:val="50"/>
  </w:num>
  <w:num w:numId="46">
    <w:abstractNumId w:val="111"/>
  </w:num>
  <w:num w:numId="47">
    <w:abstractNumId w:val="106"/>
  </w:num>
  <w:num w:numId="48">
    <w:abstractNumId w:val="85"/>
  </w:num>
  <w:num w:numId="49">
    <w:abstractNumId w:val="103"/>
  </w:num>
  <w:num w:numId="50">
    <w:abstractNumId w:val="92"/>
  </w:num>
  <w:num w:numId="51">
    <w:abstractNumId w:val="43"/>
  </w:num>
  <w:num w:numId="52">
    <w:abstractNumId w:val="94"/>
  </w:num>
  <w:num w:numId="53">
    <w:abstractNumId w:val="93"/>
  </w:num>
  <w:num w:numId="54">
    <w:abstractNumId w:val="73"/>
  </w:num>
  <w:num w:numId="55">
    <w:abstractNumId w:val="75"/>
  </w:num>
  <w:num w:numId="56">
    <w:abstractNumId w:val="78"/>
  </w:num>
  <w:num w:numId="57">
    <w:abstractNumId w:val="76"/>
  </w:num>
  <w:num w:numId="58">
    <w:abstractNumId w:val="69"/>
  </w:num>
  <w:num w:numId="59">
    <w:abstractNumId w:val="87"/>
  </w:num>
  <w:num w:numId="60">
    <w:abstractNumId w:val="45"/>
  </w:num>
  <w:num w:numId="61">
    <w:abstractNumId w:val="58"/>
  </w:num>
  <w:num w:numId="62">
    <w:abstractNumId w:val="59"/>
  </w:num>
  <w:num w:numId="63">
    <w:abstractNumId w:val="40"/>
  </w:num>
  <w:num w:numId="64">
    <w:abstractNumId w:val="37"/>
  </w:num>
  <w:num w:numId="65">
    <w:abstractNumId w:val="35"/>
  </w:num>
  <w:num w:numId="66">
    <w:abstractNumId w:val="113"/>
  </w:num>
  <w:num w:numId="67">
    <w:abstractNumId w:val="89"/>
  </w:num>
  <w:num w:numId="68">
    <w:abstractNumId w:val="105"/>
  </w:num>
  <w:num w:numId="69">
    <w:abstractNumId w:val="112"/>
  </w:num>
  <w:num w:numId="70">
    <w:abstractNumId w:val="41"/>
  </w:num>
  <w:num w:numId="71">
    <w:abstractNumId w:val="66"/>
  </w:num>
  <w:num w:numId="72">
    <w:abstractNumId w:val="98"/>
  </w:num>
  <w:num w:numId="73">
    <w:abstractNumId w:val="44"/>
  </w:num>
  <w:num w:numId="74">
    <w:abstractNumId w:val="56"/>
  </w:num>
  <w:num w:numId="75">
    <w:abstractNumId w:val="42"/>
  </w:num>
  <w:num w:numId="76">
    <w:abstractNumId w:val="60"/>
  </w:num>
  <w:num w:numId="77">
    <w:abstractNumId w:val="70"/>
  </w:num>
  <w:num w:numId="78">
    <w:abstractNumId w:val="55"/>
  </w:num>
  <w:num w:numId="79">
    <w:abstractNumId w:val="74"/>
  </w:num>
  <w:num w:numId="80">
    <w:abstractNumId w:val="100"/>
  </w:num>
  <w:num w:numId="81">
    <w:abstractNumId w:val="65"/>
  </w:num>
  <w:num w:numId="82">
    <w:abstractNumId w:val="91"/>
  </w:num>
  <w:num w:numId="83">
    <w:abstractNumId w:val="71"/>
  </w:num>
  <w:num w:numId="84">
    <w:abstractNumId w:val="102"/>
  </w:num>
  <w:num w:numId="85">
    <w:abstractNumId w:val="84"/>
  </w:num>
  <w:num w:numId="86">
    <w:abstractNumId w:val="8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4F"/>
    <w:rsid w:val="00000B07"/>
    <w:rsid w:val="00000CEB"/>
    <w:rsid w:val="000014A3"/>
    <w:rsid w:val="00001662"/>
    <w:rsid w:val="00002558"/>
    <w:rsid w:val="00002FE1"/>
    <w:rsid w:val="000035E1"/>
    <w:rsid w:val="00003AA6"/>
    <w:rsid w:val="00004A06"/>
    <w:rsid w:val="00005158"/>
    <w:rsid w:val="00005633"/>
    <w:rsid w:val="0000610E"/>
    <w:rsid w:val="00007D69"/>
    <w:rsid w:val="00007F74"/>
    <w:rsid w:val="00010F29"/>
    <w:rsid w:val="00011A1E"/>
    <w:rsid w:val="00012875"/>
    <w:rsid w:val="00013462"/>
    <w:rsid w:val="00014024"/>
    <w:rsid w:val="000141DF"/>
    <w:rsid w:val="00014463"/>
    <w:rsid w:val="00014580"/>
    <w:rsid w:val="00014C65"/>
    <w:rsid w:val="0001556E"/>
    <w:rsid w:val="00016AB5"/>
    <w:rsid w:val="00016E07"/>
    <w:rsid w:val="00020163"/>
    <w:rsid w:val="00020422"/>
    <w:rsid w:val="00020E9D"/>
    <w:rsid w:val="000211F1"/>
    <w:rsid w:val="00021870"/>
    <w:rsid w:val="00022280"/>
    <w:rsid w:val="00023906"/>
    <w:rsid w:val="00024033"/>
    <w:rsid w:val="0002423B"/>
    <w:rsid w:val="0002479C"/>
    <w:rsid w:val="00025A8D"/>
    <w:rsid w:val="00025FAC"/>
    <w:rsid w:val="00027098"/>
    <w:rsid w:val="0002759D"/>
    <w:rsid w:val="00027C15"/>
    <w:rsid w:val="000309DC"/>
    <w:rsid w:val="00030A5E"/>
    <w:rsid w:val="00031730"/>
    <w:rsid w:val="00031F99"/>
    <w:rsid w:val="000320F4"/>
    <w:rsid w:val="00032562"/>
    <w:rsid w:val="00033715"/>
    <w:rsid w:val="00034A0E"/>
    <w:rsid w:val="00036F95"/>
    <w:rsid w:val="000374AF"/>
    <w:rsid w:val="000375BD"/>
    <w:rsid w:val="000377AD"/>
    <w:rsid w:val="00040D7C"/>
    <w:rsid w:val="00041C1A"/>
    <w:rsid w:val="00041C3E"/>
    <w:rsid w:val="000423CE"/>
    <w:rsid w:val="00043698"/>
    <w:rsid w:val="0004443A"/>
    <w:rsid w:val="0004496F"/>
    <w:rsid w:val="0004527A"/>
    <w:rsid w:val="0004552A"/>
    <w:rsid w:val="000469C2"/>
    <w:rsid w:val="00050A65"/>
    <w:rsid w:val="000511B0"/>
    <w:rsid w:val="0005165A"/>
    <w:rsid w:val="00053482"/>
    <w:rsid w:val="000547CF"/>
    <w:rsid w:val="00054C33"/>
    <w:rsid w:val="000555D2"/>
    <w:rsid w:val="00055638"/>
    <w:rsid w:val="000564D2"/>
    <w:rsid w:val="000567E0"/>
    <w:rsid w:val="00056910"/>
    <w:rsid w:val="00056DD7"/>
    <w:rsid w:val="00056E8E"/>
    <w:rsid w:val="00056FE0"/>
    <w:rsid w:val="00057288"/>
    <w:rsid w:val="000577E8"/>
    <w:rsid w:val="00057AC8"/>
    <w:rsid w:val="000600EE"/>
    <w:rsid w:val="00060120"/>
    <w:rsid w:val="000616F8"/>
    <w:rsid w:val="00061BE8"/>
    <w:rsid w:val="0006295B"/>
    <w:rsid w:val="00062A2D"/>
    <w:rsid w:val="00063337"/>
    <w:rsid w:val="00063B58"/>
    <w:rsid w:val="00063D3D"/>
    <w:rsid w:val="000678B9"/>
    <w:rsid w:val="00067F05"/>
    <w:rsid w:val="000700BE"/>
    <w:rsid w:val="00071284"/>
    <w:rsid w:val="000718AC"/>
    <w:rsid w:val="000720C0"/>
    <w:rsid w:val="00072168"/>
    <w:rsid w:val="000727E5"/>
    <w:rsid w:val="00072839"/>
    <w:rsid w:val="00072C17"/>
    <w:rsid w:val="000737BD"/>
    <w:rsid w:val="00075E13"/>
    <w:rsid w:val="00076050"/>
    <w:rsid w:val="0007652A"/>
    <w:rsid w:val="000766ED"/>
    <w:rsid w:val="00076C0A"/>
    <w:rsid w:val="00076E37"/>
    <w:rsid w:val="000773D0"/>
    <w:rsid w:val="0007759A"/>
    <w:rsid w:val="0007770C"/>
    <w:rsid w:val="0008048A"/>
    <w:rsid w:val="00080B9D"/>
    <w:rsid w:val="000812C4"/>
    <w:rsid w:val="000828F2"/>
    <w:rsid w:val="00082B66"/>
    <w:rsid w:val="000834FB"/>
    <w:rsid w:val="000836BB"/>
    <w:rsid w:val="00083C37"/>
    <w:rsid w:val="000858A8"/>
    <w:rsid w:val="00085A79"/>
    <w:rsid w:val="00085CB2"/>
    <w:rsid w:val="00086217"/>
    <w:rsid w:val="00086E33"/>
    <w:rsid w:val="000872D8"/>
    <w:rsid w:val="00087D4C"/>
    <w:rsid w:val="000908B5"/>
    <w:rsid w:val="00090AB1"/>
    <w:rsid w:val="00090E3A"/>
    <w:rsid w:val="000926B2"/>
    <w:rsid w:val="00093F05"/>
    <w:rsid w:val="00095026"/>
    <w:rsid w:val="000954D4"/>
    <w:rsid w:val="000956C2"/>
    <w:rsid w:val="000958D0"/>
    <w:rsid w:val="00095A76"/>
    <w:rsid w:val="000A0F42"/>
    <w:rsid w:val="000A2711"/>
    <w:rsid w:val="000A29DD"/>
    <w:rsid w:val="000A3293"/>
    <w:rsid w:val="000A3DD4"/>
    <w:rsid w:val="000A5224"/>
    <w:rsid w:val="000A5574"/>
    <w:rsid w:val="000A5EBD"/>
    <w:rsid w:val="000A6F60"/>
    <w:rsid w:val="000A70C6"/>
    <w:rsid w:val="000B1BFF"/>
    <w:rsid w:val="000B1E64"/>
    <w:rsid w:val="000B2032"/>
    <w:rsid w:val="000B2225"/>
    <w:rsid w:val="000B2C9A"/>
    <w:rsid w:val="000B354F"/>
    <w:rsid w:val="000B3585"/>
    <w:rsid w:val="000B35ED"/>
    <w:rsid w:val="000B3E44"/>
    <w:rsid w:val="000B40B7"/>
    <w:rsid w:val="000B455C"/>
    <w:rsid w:val="000B4706"/>
    <w:rsid w:val="000B478C"/>
    <w:rsid w:val="000B47D0"/>
    <w:rsid w:val="000B48DF"/>
    <w:rsid w:val="000B497E"/>
    <w:rsid w:val="000B4E09"/>
    <w:rsid w:val="000B52B9"/>
    <w:rsid w:val="000B6686"/>
    <w:rsid w:val="000B6B36"/>
    <w:rsid w:val="000B6B43"/>
    <w:rsid w:val="000C14A1"/>
    <w:rsid w:val="000C29E0"/>
    <w:rsid w:val="000C2ACA"/>
    <w:rsid w:val="000C32AF"/>
    <w:rsid w:val="000C3BEE"/>
    <w:rsid w:val="000C3F05"/>
    <w:rsid w:val="000C4E7C"/>
    <w:rsid w:val="000D074C"/>
    <w:rsid w:val="000D08F6"/>
    <w:rsid w:val="000D2BF9"/>
    <w:rsid w:val="000D506D"/>
    <w:rsid w:val="000D5279"/>
    <w:rsid w:val="000D5C81"/>
    <w:rsid w:val="000D5CE6"/>
    <w:rsid w:val="000D6CEC"/>
    <w:rsid w:val="000D6D8B"/>
    <w:rsid w:val="000E05DB"/>
    <w:rsid w:val="000E0E2C"/>
    <w:rsid w:val="000E1607"/>
    <w:rsid w:val="000E1947"/>
    <w:rsid w:val="000E1D28"/>
    <w:rsid w:val="000E1FF3"/>
    <w:rsid w:val="000E2046"/>
    <w:rsid w:val="000E2E23"/>
    <w:rsid w:val="000E347E"/>
    <w:rsid w:val="000E5DFF"/>
    <w:rsid w:val="000E5E1E"/>
    <w:rsid w:val="000E66E9"/>
    <w:rsid w:val="000E78CB"/>
    <w:rsid w:val="000E798C"/>
    <w:rsid w:val="000F16AF"/>
    <w:rsid w:val="000F1B98"/>
    <w:rsid w:val="000F1C97"/>
    <w:rsid w:val="000F21EC"/>
    <w:rsid w:val="000F2954"/>
    <w:rsid w:val="000F328D"/>
    <w:rsid w:val="000F4609"/>
    <w:rsid w:val="000F49D8"/>
    <w:rsid w:val="000F5418"/>
    <w:rsid w:val="000F57CF"/>
    <w:rsid w:val="000F6620"/>
    <w:rsid w:val="000F6915"/>
    <w:rsid w:val="000F7561"/>
    <w:rsid w:val="000F75A7"/>
    <w:rsid w:val="000F780A"/>
    <w:rsid w:val="000F7C80"/>
    <w:rsid w:val="00100B9E"/>
    <w:rsid w:val="001012B8"/>
    <w:rsid w:val="00101A8A"/>
    <w:rsid w:val="001020E9"/>
    <w:rsid w:val="001025B6"/>
    <w:rsid w:val="00103D86"/>
    <w:rsid w:val="001046DE"/>
    <w:rsid w:val="001051D1"/>
    <w:rsid w:val="00106418"/>
    <w:rsid w:val="001104B1"/>
    <w:rsid w:val="00110539"/>
    <w:rsid w:val="001108C4"/>
    <w:rsid w:val="00110A39"/>
    <w:rsid w:val="001114F6"/>
    <w:rsid w:val="00111D97"/>
    <w:rsid w:val="0011201E"/>
    <w:rsid w:val="00113567"/>
    <w:rsid w:val="0011409C"/>
    <w:rsid w:val="00115228"/>
    <w:rsid w:val="001153AD"/>
    <w:rsid w:val="00115AEA"/>
    <w:rsid w:val="0011637E"/>
    <w:rsid w:val="00116837"/>
    <w:rsid w:val="001174FD"/>
    <w:rsid w:val="00120367"/>
    <w:rsid w:val="0012065E"/>
    <w:rsid w:val="0012297B"/>
    <w:rsid w:val="00124101"/>
    <w:rsid w:val="0012415A"/>
    <w:rsid w:val="00124C8B"/>
    <w:rsid w:val="0012503B"/>
    <w:rsid w:val="00126879"/>
    <w:rsid w:val="00127276"/>
    <w:rsid w:val="00130069"/>
    <w:rsid w:val="00131440"/>
    <w:rsid w:val="001315B4"/>
    <w:rsid w:val="00131B0E"/>
    <w:rsid w:val="00133327"/>
    <w:rsid w:val="00134F58"/>
    <w:rsid w:val="00135047"/>
    <w:rsid w:val="00135662"/>
    <w:rsid w:val="0013689B"/>
    <w:rsid w:val="00136F5F"/>
    <w:rsid w:val="00137468"/>
    <w:rsid w:val="00137694"/>
    <w:rsid w:val="00140041"/>
    <w:rsid w:val="00140B52"/>
    <w:rsid w:val="00141203"/>
    <w:rsid w:val="00142E32"/>
    <w:rsid w:val="00142F69"/>
    <w:rsid w:val="00143B0E"/>
    <w:rsid w:val="00144548"/>
    <w:rsid w:val="001464E4"/>
    <w:rsid w:val="00146C91"/>
    <w:rsid w:val="0014757A"/>
    <w:rsid w:val="0015049F"/>
    <w:rsid w:val="00150921"/>
    <w:rsid w:val="001512BD"/>
    <w:rsid w:val="001516A7"/>
    <w:rsid w:val="00151C61"/>
    <w:rsid w:val="00151F6E"/>
    <w:rsid w:val="001521A7"/>
    <w:rsid w:val="00152888"/>
    <w:rsid w:val="00153029"/>
    <w:rsid w:val="00153BF8"/>
    <w:rsid w:val="00153DF7"/>
    <w:rsid w:val="001540D4"/>
    <w:rsid w:val="00154663"/>
    <w:rsid w:val="001551D4"/>
    <w:rsid w:val="00155B4E"/>
    <w:rsid w:val="00156466"/>
    <w:rsid w:val="0015754B"/>
    <w:rsid w:val="00157A61"/>
    <w:rsid w:val="00157BCD"/>
    <w:rsid w:val="00157C16"/>
    <w:rsid w:val="00160975"/>
    <w:rsid w:val="0016480F"/>
    <w:rsid w:val="00165510"/>
    <w:rsid w:val="00166A70"/>
    <w:rsid w:val="00166F2A"/>
    <w:rsid w:val="00166F49"/>
    <w:rsid w:val="001677E5"/>
    <w:rsid w:val="00167BFF"/>
    <w:rsid w:val="00167E92"/>
    <w:rsid w:val="001708D0"/>
    <w:rsid w:val="001720BE"/>
    <w:rsid w:val="00172297"/>
    <w:rsid w:val="00172B2C"/>
    <w:rsid w:val="00173CAF"/>
    <w:rsid w:val="00173ECF"/>
    <w:rsid w:val="0017495A"/>
    <w:rsid w:val="00174F57"/>
    <w:rsid w:val="001759CB"/>
    <w:rsid w:val="00176610"/>
    <w:rsid w:val="001804E9"/>
    <w:rsid w:val="00180CB8"/>
    <w:rsid w:val="001814B4"/>
    <w:rsid w:val="0018157A"/>
    <w:rsid w:val="001818EE"/>
    <w:rsid w:val="00182092"/>
    <w:rsid w:val="0018241B"/>
    <w:rsid w:val="0018287C"/>
    <w:rsid w:val="00182E13"/>
    <w:rsid w:val="0018343F"/>
    <w:rsid w:val="00183E17"/>
    <w:rsid w:val="001840E9"/>
    <w:rsid w:val="00185543"/>
    <w:rsid w:val="00185BEC"/>
    <w:rsid w:val="0018606A"/>
    <w:rsid w:val="00186173"/>
    <w:rsid w:val="001862E2"/>
    <w:rsid w:val="00187AD0"/>
    <w:rsid w:val="001908F7"/>
    <w:rsid w:val="00191C4B"/>
    <w:rsid w:val="00191E38"/>
    <w:rsid w:val="00191F57"/>
    <w:rsid w:val="00191F82"/>
    <w:rsid w:val="00192EA1"/>
    <w:rsid w:val="00192F41"/>
    <w:rsid w:val="001951E8"/>
    <w:rsid w:val="00196756"/>
    <w:rsid w:val="001969AD"/>
    <w:rsid w:val="00197557"/>
    <w:rsid w:val="001A011B"/>
    <w:rsid w:val="001A0317"/>
    <w:rsid w:val="001A13BB"/>
    <w:rsid w:val="001A1E82"/>
    <w:rsid w:val="001A1F19"/>
    <w:rsid w:val="001A2046"/>
    <w:rsid w:val="001A2279"/>
    <w:rsid w:val="001A4A49"/>
    <w:rsid w:val="001A4C67"/>
    <w:rsid w:val="001A5060"/>
    <w:rsid w:val="001A7842"/>
    <w:rsid w:val="001A7AA5"/>
    <w:rsid w:val="001B063A"/>
    <w:rsid w:val="001B066D"/>
    <w:rsid w:val="001B07D9"/>
    <w:rsid w:val="001B0829"/>
    <w:rsid w:val="001B17B1"/>
    <w:rsid w:val="001B3C13"/>
    <w:rsid w:val="001B4041"/>
    <w:rsid w:val="001B408A"/>
    <w:rsid w:val="001B482F"/>
    <w:rsid w:val="001B4C5F"/>
    <w:rsid w:val="001B551D"/>
    <w:rsid w:val="001B55DB"/>
    <w:rsid w:val="001B6132"/>
    <w:rsid w:val="001B626E"/>
    <w:rsid w:val="001B6411"/>
    <w:rsid w:val="001B6BD9"/>
    <w:rsid w:val="001B6F69"/>
    <w:rsid w:val="001B6FEF"/>
    <w:rsid w:val="001B7482"/>
    <w:rsid w:val="001C02CD"/>
    <w:rsid w:val="001C063F"/>
    <w:rsid w:val="001C1144"/>
    <w:rsid w:val="001C2A23"/>
    <w:rsid w:val="001C2DB5"/>
    <w:rsid w:val="001C2FA6"/>
    <w:rsid w:val="001C3AAD"/>
    <w:rsid w:val="001C3AB2"/>
    <w:rsid w:val="001C4E99"/>
    <w:rsid w:val="001C52BA"/>
    <w:rsid w:val="001C5311"/>
    <w:rsid w:val="001C55A3"/>
    <w:rsid w:val="001C63D1"/>
    <w:rsid w:val="001C6459"/>
    <w:rsid w:val="001C6522"/>
    <w:rsid w:val="001C66E6"/>
    <w:rsid w:val="001C67F8"/>
    <w:rsid w:val="001C6C59"/>
    <w:rsid w:val="001C71B9"/>
    <w:rsid w:val="001C798B"/>
    <w:rsid w:val="001D02BB"/>
    <w:rsid w:val="001D0F7C"/>
    <w:rsid w:val="001D256A"/>
    <w:rsid w:val="001D2C9D"/>
    <w:rsid w:val="001D2EEF"/>
    <w:rsid w:val="001D33D5"/>
    <w:rsid w:val="001D35A9"/>
    <w:rsid w:val="001D3639"/>
    <w:rsid w:val="001D3F64"/>
    <w:rsid w:val="001D44C3"/>
    <w:rsid w:val="001D48C0"/>
    <w:rsid w:val="001D492A"/>
    <w:rsid w:val="001D56CB"/>
    <w:rsid w:val="001D5B64"/>
    <w:rsid w:val="001D6F1F"/>
    <w:rsid w:val="001D7367"/>
    <w:rsid w:val="001D79D1"/>
    <w:rsid w:val="001D7ECA"/>
    <w:rsid w:val="001E1240"/>
    <w:rsid w:val="001E238F"/>
    <w:rsid w:val="001E2A49"/>
    <w:rsid w:val="001E3A27"/>
    <w:rsid w:val="001E49AE"/>
    <w:rsid w:val="001E4C4C"/>
    <w:rsid w:val="001E61F8"/>
    <w:rsid w:val="001E6406"/>
    <w:rsid w:val="001E7951"/>
    <w:rsid w:val="001F0515"/>
    <w:rsid w:val="001F0C0A"/>
    <w:rsid w:val="001F2669"/>
    <w:rsid w:val="001F285C"/>
    <w:rsid w:val="001F3170"/>
    <w:rsid w:val="001F35F5"/>
    <w:rsid w:val="001F3A85"/>
    <w:rsid w:val="001F4211"/>
    <w:rsid w:val="001F4E7A"/>
    <w:rsid w:val="001F5241"/>
    <w:rsid w:val="001F6BC5"/>
    <w:rsid w:val="002001B5"/>
    <w:rsid w:val="002002E4"/>
    <w:rsid w:val="002021FB"/>
    <w:rsid w:val="002029A4"/>
    <w:rsid w:val="002052B9"/>
    <w:rsid w:val="0020531F"/>
    <w:rsid w:val="00205BF3"/>
    <w:rsid w:val="00205C50"/>
    <w:rsid w:val="002063AF"/>
    <w:rsid w:val="002063C8"/>
    <w:rsid w:val="00206847"/>
    <w:rsid w:val="0020692C"/>
    <w:rsid w:val="002070D1"/>
    <w:rsid w:val="0020766A"/>
    <w:rsid w:val="00210119"/>
    <w:rsid w:val="00210909"/>
    <w:rsid w:val="002109A6"/>
    <w:rsid w:val="00210FCF"/>
    <w:rsid w:val="00210FE4"/>
    <w:rsid w:val="00211B31"/>
    <w:rsid w:val="00211C9B"/>
    <w:rsid w:val="00211F3F"/>
    <w:rsid w:val="00212302"/>
    <w:rsid w:val="002133C4"/>
    <w:rsid w:val="00213B0D"/>
    <w:rsid w:val="00215320"/>
    <w:rsid w:val="00215376"/>
    <w:rsid w:val="00216CE0"/>
    <w:rsid w:val="0021725E"/>
    <w:rsid w:val="00217486"/>
    <w:rsid w:val="00217EFB"/>
    <w:rsid w:val="00220921"/>
    <w:rsid w:val="00220A40"/>
    <w:rsid w:val="00220BE6"/>
    <w:rsid w:val="00220DB9"/>
    <w:rsid w:val="00221437"/>
    <w:rsid w:val="002216DE"/>
    <w:rsid w:val="002219D1"/>
    <w:rsid w:val="00221E32"/>
    <w:rsid w:val="00222B42"/>
    <w:rsid w:val="00222CA9"/>
    <w:rsid w:val="00223438"/>
    <w:rsid w:val="00224703"/>
    <w:rsid w:val="002251F2"/>
    <w:rsid w:val="00225AFE"/>
    <w:rsid w:val="00226657"/>
    <w:rsid w:val="00226E36"/>
    <w:rsid w:val="002308AD"/>
    <w:rsid w:val="00232538"/>
    <w:rsid w:val="0023390F"/>
    <w:rsid w:val="00233D76"/>
    <w:rsid w:val="00234D9A"/>
    <w:rsid w:val="002355C9"/>
    <w:rsid w:val="00235BA4"/>
    <w:rsid w:val="00235C7D"/>
    <w:rsid w:val="0023673A"/>
    <w:rsid w:val="00236896"/>
    <w:rsid w:val="002369C7"/>
    <w:rsid w:val="002379DF"/>
    <w:rsid w:val="0024175A"/>
    <w:rsid w:val="002418F7"/>
    <w:rsid w:val="00242B39"/>
    <w:rsid w:val="002445D8"/>
    <w:rsid w:val="00244FC2"/>
    <w:rsid w:val="00245BAA"/>
    <w:rsid w:val="00245E43"/>
    <w:rsid w:val="00246B5B"/>
    <w:rsid w:val="00246FE2"/>
    <w:rsid w:val="0025031B"/>
    <w:rsid w:val="00250344"/>
    <w:rsid w:val="00250844"/>
    <w:rsid w:val="00250DF3"/>
    <w:rsid w:val="0025115B"/>
    <w:rsid w:val="002512CF"/>
    <w:rsid w:val="002516B9"/>
    <w:rsid w:val="00251FE5"/>
    <w:rsid w:val="002520E2"/>
    <w:rsid w:val="00252F84"/>
    <w:rsid w:val="00252FA7"/>
    <w:rsid w:val="00254C4D"/>
    <w:rsid w:val="00257EEC"/>
    <w:rsid w:val="002601EE"/>
    <w:rsid w:val="002602C8"/>
    <w:rsid w:val="00260741"/>
    <w:rsid w:val="00260974"/>
    <w:rsid w:val="00260AB2"/>
    <w:rsid w:val="00261A62"/>
    <w:rsid w:val="00261AF2"/>
    <w:rsid w:val="0026231D"/>
    <w:rsid w:val="00262E61"/>
    <w:rsid w:val="002635AF"/>
    <w:rsid w:val="00263C1A"/>
    <w:rsid w:val="00264DF0"/>
    <w:rsid w:val="0026587B"/>
    <w:rsid w:val="00265987"/>
    <w:rsid w:val="00265A7C"/>
    <w:rsid w:val="0026717E"/>
    <w:rsid w:val="00267760"/>
    <w:rsid w:val="00267EDC"/>
    <w:rsid w:val="00270887"/>
    <w:rsid w:val="00270B94"/>
    <w:rsid w:val="00271BB6"/>
    <w:rsid w:val="002744A2"/>
    <w:rsid w:val="00274663"/>
    <w:rsid w:val="002748A9"/>
    <w:rsid w:val="00276038"/>
    <w:rsid w:val="00276167"/>
    <w:rsid w:val="00276591"/>
    <w:rsid w:val="00276713"/>
    <w:rsid w:val="00276BAE"/>
    <w:rsid w:val="00277848"/>
    <w:rsid w:val="002778AF"/>
    <w:rsid w:val="00280198"/>
    <w:rsid w:val="002804CA"/>
    <w:rsid w:val="00281CB6"/>
    <w:rsid w:val="00281F97"/>
    <w:rsid w:val="002829EC"/>
    <w:rsid w:val="00282D1E"/>
    <w:rsid w:val="00283435"/>
    <w:rsid w:val="00283BCA"/>
    <w:rsid w:val="00284C51"/>
    <w:rsid w:val="0028531A"/>
    <w:rsid w:val="002854D4"/>
    <w:rsid w:val="0028626D"/>
    <w:rsid w:val="002876ED"/>
    <w:rsid w:val="002901E8"/>
    <w:rsid w:val="00290BA3"/>
    <w:rsid w:val="00291389"/>
    <w:rsid w:val="0029187D"/>
    <w:rsid w:val="00292C44"/>
    <w:rsid w:val="00293859"/>
    <w:rsid w:val="002949B4"/>
    <w:rsid w:val="00294ECF"/>
    <w:rsid w:val="002952EF"/>
    <w:rsid w:val="00295E47"/>
    <w:rsid w:val="0029646E"/>
    <w:rsid w:val="002969E0"/>
    <w:rsid w:val="00296A68"/>
    <w:rsid w:val="00297D9D"/>
    <w:rsid w:val="002A0570"/>
    <w:rsid w:val="002A08B1"/>
    <w:rsid w:val="002A09C9"/>
    <w:rsid w:val="002A0E63"/>
    <w:rsid w:val="002A1678"/>
    <w:rsid w:val="002A233A"/>
    <w:rsid w:val="002A2810"/>
    <w:rsid w:val="002A30F3"/>
    <w:rsid w:val="002A3DA9"/>
    <w:rsid w:val="002A3F35"/>
    <w:rsid w:val="002A443F"/>
    <w:rsid w:val="002A4A9D"/>
    <w:rsid w:val="002A4CD5"/>
    <w:rsid w:val="002A6565"/>
    <w:rsid w:val="002A73C3"/>
    <w:rsid w:val="002A7606"/>
    <w:rsid w:val="002A7EC9"/>
    <w:rsid w:val="002B13A0"/>
    <w:rsid w:val="002B1B09"/>
    <w:rsid w:val="002B22A0"/>
    <w:rsid w:val="002B2347"/>
    <w:rsid w:val="002B24FD"/>
    <w:rsid w:val="002B257F"/>
    <w:rsid w:val="002B2B4F"/>
    <w:rsid w:val="002B396F"/>
    <w:rsid w:val="002B4CD6"/>
    <w:rsid w:val="002B4DD3"/>
    <w:rsid w:val="002B5094"/>
    <w:rsid w:val="002B5B35"/>
    <w:rsid w:val="002B5C10"/>
    <w:rsid w:val="002B6BE4"/>
    <w:rsid w:val="002B6C14"/>
    <w:rsid w:val="002B6DEB"/>
    <w:rsid w:val="002B6F3A"/>
    <w:rsid w:val="002B7470"/>
    <w:rsid w:val="002B7721"/>
    <w:rsid w:val="002C086E"/>
    <w:rsid w:val="002C1AA6"/>
    <w:rsid w:val="002C1C7D"/>
    <w:rsid w:val="002C212A"/>
    <w:rsid w:val="002C2B03"/>
    <w:rsid w:val="002C2C08"/>
    <w:rsid w:val="002C518D"/>
    <w:rsid w:val="002C5475"/>
    <w:rsid w:val="002C5ACD"/>
    <w:rsid w:val="002C5EE2"/>
    <w:rsid w:val="002C6275"/>
    <w:rsid w:val="002C62D0"/>
    <w:rsid w:val="002C78A3"/>
    <w:rsid w:val="002C7B1A"/>
    <w:rsid w:val="002D1C5C"/>
    <w:rsid w:val="002D1E2E"/>
    <w:rsid w:val="002D268D"/>
    <w:rsid w:val="002D26C5"/>
    <w:rsid w:val="002D2A8E"/>
    <w:rsid w:val="002D3063"/>
    <w:rsid w:val="002D3691"/>
    <w:rsid w:val="002D3B52"/>
    <w:rsid w:val="002D3D37"/>
    <w:rsid w:val="002D45DD"/>
    <w:rsid w:val="002D4B79"/>
    <w:rsid w:val="002D4BEA"/>
    <w:rsid w:val="002D511A"/>
    <w:rsid w:val="002D57D2"/>
    <w:rsid w:val="002D69E2"/>
    <w:rsid w:val="002D700D"/>
    <w:rsid w:val="002D7343"/>
    <w:rsid w:val="002D750B"/>
    <w:rsid w:val="002E0050"/>
    <w:rsid w:val="002E1CA7"/>
    <w:rsid w:val="002E275E"/>
    <w:rsid w:val="002E2F0F"/>
    <w:rsid w:val="002E3C5B"/>
    <w:rsid w:val="002E5537"/>
    <w:rsid w:val="002E6887"/>
    <w:rsid w:val="002E6F39"/>
    <w:rsid w:val="002E7124"/>
    <w:rsid w:val="002E7917"/>
    <w:rsid w:val="002E7A26"/>
    <w:rsid w:val="002E7A28"/>
    <w:rsid w:val="002E7DA2"/>
    <w:rsid w:val="002E7F29"/>
    <w:rsid w:val="002F011B"/>
    <w:rsid w:val="002F0439"/>
    <w:rsid w:val="002F11F0"/>
    <w:rsid w:val="002F121E"/>
    <w:rsid w:val="002F14EB"/>
    <w:rsid w:val="002F256F"/>
    <w:rsid w:val="002F3DB2"/>
    <w:rsid w:val="002F49FC"/>
    <w:rsid w:val="002F4CD4"/>
    <w:rsid w:val="002F5F2D"/>
    <w:rsid w:val="002F5FFF"/>
    <w:rsid w:val="002F6E85"/>
    <w:rsid w:val="002F72D9"/>
    <w:rsid w:val="002F7AEB"/>
    <w:rsid w:val="00300464"/>
    <w:rsid w:val="00301DCA"/>
    <w:rsid w:val="00302781"/>
    <w:rsid w:val="00302A6C"/>
    <w:rsid w:val="00302C51"/>
    <w:rsid w:val="00302E31"/>
    <w:rsid w:val="00303B55"/>
    <w:rsid w:val="0030498A"/>
    <w:rsid w:val="00304E49"/>
    <w:rsid w:val="00305E60"/>
    <w:rsid w:val="0030602D"/>
    <w:rsid w:val="00306B6F"/>
    <w:rsid w:val="00306C1B"/>
    <w:rsid w:val="003073A7"/>
    <w:rsid w:val="00310D1B"/>
    <w:rsid w:val="00310E0E"/>
    <w:rsid w:val="00310E39"/>
    <w:rsid w:val="0031122B"/>
    <w:rsid w:val="00311814"/>
    <w:rsid w:val="00311927"/>
    <w:rsid w:val="00312049"/>
    <w:rsid w:val="0031280F"/>
    <w:rsid w:val="00312E83"/>
    <w:rsid w:val="0031413B"/>
    <w:rsid w:val="00315347"/>
    <w:rsid w:val="00315B05"/>
    <w:rsid w:val="003162F0"/>
    <w:rsid w:val="0031669A"/>
    <w:rsid w:val="0031684E"/>
    <w:rsid w:val="003168A2"/>
    <w:rsid w:val="00317168"/>
    <w:rsid w:val="00320754"/>
    <w:rsid w:val="00321040"/>
    <w:rsid w:val="00321244"/>
    <w:rsid w:val="00321624"/>
    <w:rsid w:val="00321899"/>
    <w:rsid w:val="003218CB"/>
    <w:rsid w:val="00321FF2"/>
    <w:rsid w:val="0032212A"/>
    <w:rsid w:val="00322E6A"/>
    <w:rsid w:val="00324F2A"/>
    <w:rsid w:val="0032533D"/>
    <w:rsid w:val="00325551"/>
    <w:rsid w:val="00325BDA"/>
    <w:rsid w:val="003263A8"/>
    <w:rsid w:val="0032677F"/>
    <w:rsid w:val="003268AC"/>
    <w:rsid w:val="00327CA4"/>
    <w:rsid w:val="0033219C"/>
    <w:rsid w:val="00332B56"/>
    <w:rsid w:val="00332DA4"/>
    <w:rsid w:val="00333890"/>
    <w:rsid w:val="00334C3B"/>
    <w:rsid w:val="00334F55"/>
    <w:rsid w:val="00335216"/>
    <w:rsid w:val="00335519"/>
    <w:rsid w:val="00340151"/>
    <w:rsid w:val="0034055D"/>
    <w:rsid w:val="0034142E"/>
    <w:rsid w:val="003417BE"/>
    <w:rsid w:val="003423B3"/>
    <w:rsid w:val="00342444"/>
    <w:rsid w:val="003428F0"/>
    <w:rsid w:val="003428F7"/>
    <w:rsid w:val="003436D2"/>
    <w:rsid w:val="00343C7D"/>
    <w:rsid w:val="00343EDB"/>
    <w:rsid w:val="00343FEF"/>
    <w:rsid w:val="00344AFC"/>
    <w:rsid w:val="00344D82"/>
    <w:rsid w:val="00345082"/>
    <w:rsid w:val="00345235"/>
    <w:rsid w:val="00345381"/>
    <w:rsid w:val="003454BC"/>
    <w:rsid w:val="00345E85"/>
    <w:rsid w:val="00347C88"/>
    <w:rsid w:val="00347CF2"/>
    <w:rsid w:val="00350CF1"/>
    <w:rsid w:val="00351EA7"/>
    <w:rsid w:val="00351F04"/>
    <w:rsid w:val="00353283"/>
    <w:rsid w:val="00354687"/>
    <w:rsid w:val="00354B25"/>
    <w:rsid w:val="00354C3A"/>
    <w:rsid w:val="0035685D"/>
    <w:rsid w:val="00360BC6"/>
    <w:rsid w:val="00360BC9"/>
    <w:rsid w:val="00361689"/>
    <w:rsid w:val="0036319B"/>
    <w:rsid w:val="00365F2C"/>
    <w:rsid w:val="003660AE"/>
    <w:rsid w:val="003678C1"/>
    <w:rsid w:val="0036791D"/>
    <w:rsid w:val="0037035F"/>
    <w:rsid w:val="00370486"/>
    <w:rsid w:val="0037121D"/>
    <w:rsid w:val="003728BD"/>
    <w:rsid w:val="00372956"/>
    <w:rsid w:val="00372B0D"/>
    <w:rsid w:val="00374BFB"/>
    <w:rsid w:val="00375530"/>
    <w:rsid w:val="003755F0"/>
    <w:rsid w:val="00375A57"/>
    <w:rsid w:val="00377401"/>
    <w:rsid w:val="00377DC1"/>
    <w:rsid w:val="003803F6"/>
    <w:rsid w:val="003810E8"/>
    <w:rsid w:val="003818B4"/>
    <w:rsid w:val="003819BC"/>
    <w:rsid w:val="003821BA"/>
    <w:rsid w:val="00382351"/>
    <w:rsid w:val="00382456"/>
    <w:rsid w:val="003827A4"/>
    <w:rsid w:val="00382AEC"/>
    <w:rsid w:val="00382DDD"/>
    <w:rsid w:val="00383420"/>
    <w:rsid w:val="00383610"/>
    <w:rsid w:val="003838E6"/>
    <w:rsid w:val="00384613"/>
    <w:rsid w:val="003854C8"/>
    <w:rsid w:val="00385511"/>
    <w:rsid w:val="00385BDB"/>
    <w:rsid w:val="003904B4"/>
    <w:rsid w:val="003914AE"/>
    <w:rsid w:val="00391B2F"/>
    <w:rsid w:val="0039216D"/>
    <w:rsid w:val="003927E0"/>
    <w:rsid w:val="00393614"/>
    <w:rsid w:val="003947B2"/>
    <w:rsid w:val="00394826"/>
    <w:rsid w:val="0039575C"/>
    <w:rsid w:val="003A0B8E"/>
    <w:rsid w:val="003A11B9"/>
    <w:rsid w:val="003A1B35"/>
    <w:rsid w:val="003A1B87"/>
    <w:rsid w:val="003A44F2"/>
    <w:rsid w:val="003A4902"/>
    <w:rsid w:val="003A5C7C"/>
    <w:rsid w:val="003A6F7E"/>
    <w:rsid w:val="003A715B"/>
    <w:rsid w:val="003A74ED"/>
    <w:rsid w:val="003A75D1"/>
    <w:rsid w:val="003B0682"/>
    <w:rsid w:val="003B06BB"/>
    <w:rsid w:val="003B199C"/>
    <w:rsid w:val="003B24E1"/>
    <w:rsid w:val="003B42C2"/>
    <w:rsid w:val="003B44C1"/>
    <w:rsid w:val="003B45B5"/>
    <w:rsid w:val="003B4FAE"/>
    <w:rsid w:val="003B504A"/>
    <w:rsid w:val="003B567B"/>
    <w:rsid w:val="003B5CEC"/>
    <w:rsid w:val="003B6098"/>
    <w:rsid w:val="003B6778"/>
    <w:rsid w:val="003B6D32"/>
    <w:rsid w:val="003B6FE5"/>
    <w:rsid w:val="003C011C"/>
    <w:rsid w:val="003C089D"/>
    <w:rsid w:val="003C1B2A"/>
    <w:rsid w:val="003C22A2"/>
    <w:rsid w:val="003C237F"/>
    <w:rsid w:val="003C2A97"/>
    <w:rsid w:val="003C2CE2"/>
    <w:rsid w:val="003C3F1F"/>
    <w:rsid w:val="003C4031"/>
    <w:rsid w:val="003C485F"/>
    <w:rsid w:val="003C6F87"/>
    <w:rsid w:val="003C7152"/>
    <w:rsid w:val="003C7270"/>
    <w:rsid w:val="003C738E"/>
    <w:rsid w:val="003C7913"/>
    <w:rsid w:val="003D0805"/>
    <w:rsid w:val="003D0A3B"/>
    <w:rsid w:val="003D0E44"/>
    <w:rsid w:val="003D152C"/>
    <w:rsid w:val="003D1B4B"/>
    <w:rsid w:val="003D239B"/>
    <w:rsid w:val="003D2F99"/>
    <w:rsid w:val="003D36EA"/>
    <w:rsid w:val="003D37A9"/>
    <w:rsid w:val="003D39D8"/>
    <w:rsid w:val="003D4D49"/>
    <w:rsid w:val="003D6E10"/>
    <w:rsid w:val="003D7D99"/>
    <w:rsid w:val="003E00F0"/>
    <w:rsid w:val="003E0894"/>
    <w:rsid w:val="003E1EB4"/>
    <w:rsid w:val="003E1F7C"/>
    <w:rsid w:val="003E2C93"/>
    <w:rsid w:val="003E2DD6"/>
    <w:rsid w:val="003E31B1"/>
    <w:rsid w:val="003E35BC"/>
    <w:rsid w:val="003E378E"/>
    <w:rsid w:val="003E385D"/>
    <w:rsid w:val="003E394D"/>
    <w:rsid w:val="003E3A07"/>
    <w:rsid w:val="003E4973"/>
    <w:rsid w:val="003E5DAD"/>
    <w:rsid w:val="003E604B"/>
    <w:rsid w:val="003E625A"/>
    <w:rsid w:val="003E6760"/>
    <w:rsid w:val="003E72E7"/>
    <w:rsid w:val="003F122B"/>
    <w:rsid w:val="003F1844"/>
    <w:rsid w:val="003F1A89"/>
    <w:rsid w:val="003F2BFB"/>
    <w:rsid w:val="003F2E82"/>
    <w:rsid w:val="003F539A"/>
    <w:rsid w:val="003F5A3A"/>
    <w:rsid w:val="003F61C0"/>
    <w:rsid w:val="003F6C70"/>
    <w:rsid w:val="00400251"/>
    <w:rsid w:val="00400801"/>
    <w:rsid w:val="00400EFC"/>
    <w:rsid w:val="0040123B"/>
    <w:rsid w:val="004029DC"/>
    <w:rsid w:val="00402C7D"/>
    <w:rsid w:val="0040397C"/>
    <w:rsid w:val="00403C39"/>
    <w:rsid w:val="00404724"/>
    <w:rsid w:val="00404DD3"/>
    <w:rsid w:val="0040554F"/>
    <w:rsid w:val="00405F28"/>
    <w:rsid w:val="00407D01"/>
    <w:rsid w:val="0041030B"/>
    <w:rsid w:val="00410756"/>
    <w:rsid w:val="0041090C"/>
    <w:rsid w:val="004110B4"/>
    <w:rsid w:val="004119A5"/>
    <w:rsid w:val="00411B7B"/>
    <w:rsid w:val="00411BA3"/>
    <w:rsid w:val="0041309F"/>
    <w:rsid w:val="004132AA"/>
    <w:rsid w:val="00413AA1"/>
    <w:rsid w:val="00413E9C"/>
    <w:rsid w:val="00414841"/>
    <w:rsid w:val="004159DC"/>
    <w:rsid w:val="00416317"/>
    <w:rsid w:val="0041651C"/>
    <w:rsid w:val="00417FD6"/>
    <w:rsid w:val="004214AB"/>
    <w:rsid w:val="004229AA"/>
    <w:rsid w:val="00422BAC"/>
    <w:rsid w:val="00423119"/>
    <w:rsid w:val="00423C2E"/>
    <w:rsid w:val="00424A7C"/>
    <w:rsid w:val="0042538A"/>
    <w:rsid w:val="00425909"/>
    <w:rsid w:val="00425C40"/>
    <w:rsid w:val="00425EFC"/>
    <w:rsid w:val="00426211"/>
    <w:rsid w:val="00426EDB"/>
    <w:rsid w:val="00427833"/>
    <w:rsid w:val="00427A75"/>
    <w:rsid w:val="00432155"/>
    <w:rsid w:val="00432A6D"/>
    <w:rsid w:val="00433276"/>
    <w:rsid w:val="00433846"/>
    <w:rsid w:val="00433C65"/>
    <w:rsid w:val="00434277"/>
    <w:rsid w:val="004348BB"/>
    <w:rsid w:val="004349E5"/>
    <w:rsid w:val="00434C87"/>
    <w:rsid w:val="00434E1B"/>
    <w:rsid w:val="00435BA0"/>
    <w:rsid w:val="00436886"/>
    <w:rsid w:val="0044028F"/>
    <w:rsid w:val="00440393"/>
    <w:rsid w:val="00440727"/>
    <w:rsid w:val="00441E02"/>
    <w:rsid w:val="0044270D"/>
    <w:rsid w:val="0044347A"/>
    <w:rsid w:val="0044357F"/>
    <w:rsid w:val="004446E8"/>
    <w:rsid w:val="00444C83"/>
    <w:rsid w:val="00445014"/>
    <w:rsid w:val="00445E34"/>
    <w:rsid w:val="0044602F"/>
    <w:rsid w:val="00446980"/>
    <w:rsid w:val="00446A09"/>
    <w:rsid w:val="00450E48"/>
    <w:rsid w:val="004518D5"/>
    <w:rsid w:val="00451A5F"/>
    <w:rsid w:val="00451FCB"/>
    <w:rsid w:val="004531A4"/>
    <w:rsid w:val="004533A8"/>
    <w:rsid w:val="004546D2"/>
    <w:rsid w:val="00455382"/>
    <w:rsid w:val="00455409"/>
    <w:rsid w:val="004558A8"/>
    <w:rsid w:val="00456B1A"/>
    <w:rsid w:val="0045762E"/>
    <w:rsid w:val="00457703"/>
    <w:rsid w:val="00457E43"/>
    <w:rsid w:val="004601D3"/>
    <w:rsid w:val="0046076C"/>
    <w:rsid w:val="00460848"/>
    <w:rsid w:val="00461E0F"/>
    <w:rsid w:val="0046229B"/>
    <w:rsid w:val="004623D4"/>
    <w:rsid w:val="0046268A"/>
    <w:rsid w:val="0046282F"/>
    <w:rsid w:val="004628AB"/>
    <w:rsid w:val="004635D6"/>
    <w:rsid w:val="004639EC"/>
    <w:rsid w:val="00464ADF"/>
    <w:rsid w:val="00464E38"/>
    <w:rsid w:val="00465032"/>
    <w:rsid w:val="00465FF1"/>
    <w:rsid w:val="00466EF8"/>
    <w:rsid w:val="004675C4"/>
    <w:rsid w:val="004701B4"/>
    <w:rsid w:val="00470CF9"/>
    <w:rsid w:val="004711FC"/>
    <w:rsid w:val="004736B1"/>
    <w:rsid w:val="00473C25"/>
    <w:rsid w:val="004743BC"/>
    <w:rsid w:val="00475872"/>
    <w:rsid w:val="00476166"/>
    <w:rsid w:val="004767E6"/>
    <w:rsid w:val="00477D1B"/>
    <w:rsid w:val="004805E3"/>
    <w:rsid w:val="00480F71"/>
    <w:rsid w:val="00481954"/>
    <w:rsid w:val="00481AD3"/>
    <w:rsid w:val="00481BC8"/>
    <w:rsid w:val="004820F8"/>
    <w:rsid w:val="00482B06"/>
    <w:rsid w:val="004847C3"/>
    <w:rsid w:val="00485337"/>
    <w:rsid w:val="004877C8"/>
    <w:rsid w:val="00487B39"/>
    <w:rsid w:val="004908DF"/>
    <w:rsid w:val="00492468"/>
    <w:rsid w:val="0049268F"/>
    <w:rsid w:val="00494486"/>
    <w:rsid w:val="00494C86"/>
    <w:rsid w:val="00494EC5"/>
    <w:rsid w:val="00495445"/>
    <w:rsid w:val="004955E9"/>
    <w:rsid w:val="00495A96"/>
    <w:rsid w:val="00495C78"/>
    <w:rsid w:val="00496FE9"/>
    <w:rsid w:val="00497861"/>
    <w:rsid w:val="004A01D0"/>
    <w:rsid w:val="004A05CD"/>
    <w:rsid w:val="004A0BEE"/>
    <w:rsid w:val="004A18EE"/>
    <w:rsid w:val="004A1D97"/>
    <w:rsid w:val="004A1ECB"/>
    <w:rsid w:val="004A2B3B"/>
    <w:rsid w:val="004A3A0B"/>
    <w:rsid w:val="004A3AA9"/>
    <w:rsid w:val="004A3AB5"/>
    <w:rsid w:val="004A424A"/>
    <w:rsid w:val="004A44CD"/>
    <w:rsid w:val="004A494B"/>
    <w:rsid w:val="004A4A70"/>
    <w:rsid w:val="004A5638"/>
    <w:rsid w:val="004A5886"/>
    <w:rsid w:val="004A5BA9"/>
    <w:rsid w:val="004A6786"/>
    <w:rsid w:val="004A691E"/>
    <w:rsid w:val="004A6D56"/>
    <w:rsid w:val="004A751D"/>
    <w:rsid w:val="004B132A"/>
    <w:rsid w:val="004B139D"/>
    <w:rsid w:val="004B26AD"/>
    <w:rsid w:val="004B3039"/>
    <w:rsid w:val="004B3120"/>
    <w:rsid w:val="004B44EF"/>
    <w:rsid w:val="004B49BD"/>
    <w:rsid w:val="004B4F67"/>
    <w:rsid w:val="004B5C98"/>
    <w:rsid w:val="004B5D08"/>
    <w:rsid w:val="004B5DD8"/>
    <w:rsid w:val="004B5DE3"/>
    <w:rsid w:val="004B60DF"/>
    <w:rsid w:val="004B6593"/>
    <w:rsid w:val="004B68B0"/>
    <w:rsid w:val="004B6E4F"/>
    <w:rsid w:val="004B7259"/>
    <w:rsid w:val="004B74AA"/>
    <w:rsid w:val="004C1081"/>
    <w:rsid w:val="004C144C"/>
    <w:rsid w:val="004C37FF"/>
    <w:rsid w:val="004C44F9"/>
    <w:rsid w:val="004C52B1"/>
    <w:rsid w:val="004C6680"/>
    <w:rsid w:val="004C72C9"/>
    <w:rsid w:val="004D0197"/>
    <w:rsid w:val="004D18CE"/>
    <w:rsid w:val="004D1B3F"/>
    <w:rsid w:val="004D1D9F"/>
    <w:rsid w:val="004D1F34"/>
    <w:rsid w:val="004D3769"/>
    <w:rsid w:val="004D3BE7"/>
    <w:rsid w:val="004D4C32"/>
    <w:rsid w:val="004D53D5"/>
    <w:rsid w:val="004D7733"/>
    <w:rsid w:val="004D79BE"/>
    <w:rsid w:val="004E0110"/>
    <w:rsid w:val="004E083D"/>
    <w:rsid w:val="004E08DA"/>
    <w:rsid w:val="004E09C5"/>
    <w:rsid w:val="004E2EB0"/>
    <w:rsid w:val="004E2F13"/>
    <w:rsid w:val="004E34EB"/>
    <w:rsid w:val="004E4780"/>
    <w:rsid w:val="004E4CF1"/>
    <w:rsid w:val="004E5B4C"/>
    <w:rsid w:val="004E5E02"/>
    <w:rsid w:val="004E7A7E"/>
    <w:rsid w:val="004E7CA6"/>
    <w:rsid w:val="004F02BD"/>
    <w:rsid w:val="004F0A29"/>
    <w:rsid w:val="004F1EE8"/>
    <w:rsid w:val="004F2B7C"/>
    <w:rsid w:val="004F3A89"/>
    <w:rsid w:val="004F41FE"/>
    <w:rsid w:val="004F55B9"/>
    <w:rsid w:val="004F687B"/>
    <w:rsid w:val="004F76E9"/>
    <w:rsid w:val="004F7918"/>
    <w:rsid w:val="004F7F95"/>
    <w:rsid w:val="00501663"/>
    <w:rsid w:val="00501E87"/>
    <w:rsid w:val="005024E1"/>
    <w:rsid w:val="005029B9"/>
    <w:rsid w:val="00502F84"/>
    <w:rsid w:val="0050367B"/>
    <w:rsid w:val="00503AAE"/>
    <w:rsid w:val="00503DB1"/>
    <w:rsid w:val="00504472"/>
    <w:rsid w:val="00505423"/>
    <w:rsid w:val="00506214"/>
    <w:rsid w:val="00506529"/>
    <w:rsid w:val="0050720A"/>
    <w:rsid w:val="005073E7"/>
    <w:rsid w:val="00507668"/>
    <w:rsid w:val="00507D9B"/>
    <w:rsid w:val="00510172"/>
    <w:rsid w:val="00510438"/>
    <w:rsid w:val="00510698"/>
    <w:rsid w:val="00511395"/>
    <w:rsid w:val="00511474"/>
    <w:rsid w:val="005118E2"/>
    <w:rsid w:val="00511E97"/>
    <w:rsid w:val="00512993"/>
    <w:rsid w:val="0051306F"/>
    <w:rsid w:val="005146EA"/>
    <w:rsid w:val="00520528"/>
    <w:rsid w:val="00520A21"/>
    <w:rsid w:val="00521FCD"/>
    <w:rsid w:val="005238D4"/>
    <w:rsid w:val="00523E4F"/>
    <w:rsid w:val="00524471"/>
    <w:rsid w:val="00525820"/>
    <w:rsid w:val="005260A5"/>
    <w:rsid w:val="0052676D"/>
    <w:rsid w:val="005271A4"/>
    <w:rsid w:val="0052729B"/>
    <w:rsid w:val="005309D7"/>
    <w:rsid w:val="0053135E"/>
    <w:rsid w:val="0053173B"/>
    <w:rsid w:val="005320D0"/>
    <w:rsid w:val="0053376B"/>
    <w:rsid w:val="00537153"/>
    <w:rsid w:val="0053718E"/>
    <w:rsid w:val="005401C3"/>
    <w:rsid w:val="005411BD"/>
    <w:rsid w:val="00541AA6"/>
    <w:rsid w:val="00541DE3"/>
    <w:rsid w:val="005424F3"/>
    <w:rsid w:val="00542555"/>
    <w:rsid w:val="00543019"/>
    <w:rsid w:val="00543A65"/>
    <w:rsid w:val="005449EC"/>
    <w:rsid w:val="005451A6"/>
    <w:rsid w:val="00545231"/>
    <w:rsid w:val="00545785"/>
    <w:rsid w:val="00545C83"/>
    <w:rsid w:val="0054627A"/>
    <w:rsid w:val="0055019E"/>
    <w:rsid w:val="00550A57"/>
    <w:rsid w:val="00553113"/>
    <w:rsid w:val="005531AE"/>
    <w:rsid w:val="00553570"/>
    <w:rsid w:val="00553849"/>
    <w:rsid w:val="005539A9"/>
    <w:rsid w:val="00553E7B"/>
    <w:rsid w:val="00554F8D"/>
    <w:rsid w:val="00555D9C"/>
    <w:rsid w:val="005575F5"/>
    <w:rsid w:val="00557728"/>
    <w:rsid w:val="00557F51"/>
    <w:rsid w:val="005601B2"/>
    <w:rsid w:val="00560FCA"/>
    <w:rsid w:val="005613D7"/>
    <w:rsid w:val="005617C9"/>
    <w:rsid w:val="00561BFC"/>
    <w:rsid w:val="00561E62"/>
    <w:rsid w:val="005622B7"/>
    <w:rsid w:val="00562F7C"/>
    <w:rsid w:val="00564024"/>
    <w:rsid w:val="0056435E"/>
    <w:rsid w:val="00566D06"/>
    <w:rsid w:val="00567BFB"/>
    <w:rsid w:val="005704D8"/>
    <w:rsid w:val="00570921"/>
    <w:rsid w:val="00570D2B"/>
    <w:rsid w:val="0057129D"/>
    <w:rsid w:val="0057161A"/>
    <w:rsid w:val="00572CF4"/>
    <w:rsid w:val="00573925"/>
    <w:rsid w:val="00573CAC"/>
    <w:rsid w:val="00574D6D"/>
    <w:rsid w:val="00577DC3"/>
    <w:rsid w:val="00577F94"/>
    <w:rsid w:val="00581150"/>
    <w:rsid w:val="00581166"/>
    <w:rsid w:val="00581A94"/>
    <w:rsid w:val="00582CCF"/>
    <w:rsid w:val="005842D4"/>
    <w:rsid w:val="00585E3D"/>
    <w:rsid w:val="00585F37"/>
    <w:rsid w:val="00586F42"/>
    <w:rsid w:val="00590651"/>
    <w:rsid w:val="00590788"/>
    <w:rsid w:val="00590FD9"/>
    <w:rsid w:val="005911E4"/>
    <w:rsid w:val="005914D2"/>
    <w:rsid w:val="0059244A"/>
    <w:rsid w:val="00592711"/>
    <w:rsid w:val="00592CF8"/>
    <w:rsid w:val="005931D5"/>
    <w:rsid w:val="0059379D"/>
    <w:rsid w:val="00593882"/>
    <w:rsid w:val="005942C9"/>
    <w:rsid w:val="005942F5"/>
    <w:rsid w:val="00594AA4"/>
    <w:rsid w:val="00594D14"/>
    <w:rsid w:val="00595ECB"/>
    <w:rsid w:val="00596349"/>
    <w:rsid w:val="005A023A"/>
    <w:rsid w:val="005A06F0"/>
    <w:rsid w:val="005A0BCB"/>
    <w:rsid w:val="005A1BCC"/>
    <w:rsid w:val="005A20C4"/>
    <w:rsid w:val="005A2260"/>
    <w:rsid w:val="005A2E62"/>
    <w:rsid w:val="005A45B0"/>
    <w:rsid w:val="005A6859"/>
    <w:rsid w:val="005A6FC4"/>
    <w:rsid w:val="005B025D"/>
    <w:rsid w:val="005B1397"/>
    <w:rsid w:val="005B174F"/>
    <w:rsid w:val="005B3350"/>
    <w:rsid w:val="005B3602"/>
    <w:rsid w:val="005B3B6D"/>
    <w:rsid w:val="005B5091"/>
    <w:rsid w:val="005B53E5"/>
    <w:rsid w:val="005B5B58"/>
    <w:rsid w:val="005B6A76"/>
    <w:rsid w:val="005B6B66"/>
    <w:rsid w:val="005B787C"/>
    <w:rsid w:val="005C00F3"/>
    <w:rsid w:val="005C24A5"/>
    <w:rsid w:val="005C3181"/>
    <w:rsid w:val="005C3527"/>
    <w:rsid w:val="005C3549"/>
    <w:rsid w:val="005C3672"/>
    <w:rsid w:val="005C38DA"/>
    <w:rsid w:val="005C395A"/>
    <w:rsid w:val="005C51F3"/>
    <w:rsid w:val="005D0140"/>
    <w:rsid w:val="005D0985"/>
    <w:rsid w:val="005D1808"/>
    <w:rsid w:val="005D248E"/>
    <w:rsid w:val="005D382A"/>
    <w:rsid w:val="005D3C9F"/>
    <w:rsid w:val="005D3E00"/>
    <w:rsid w:val="005D43C0"/>
    <w:rsid w:val="005D6196"/>
    <w:rsid w:val="005D66F4"/>
    <w:rsid w:val="005D696A"/>
    <w:rsid w:val="005D6FF9"/>
    <w:rsid w:val="005D727B"/>
    <w:rsid w:val="005D751A"/>
    <w:rsid w:val="005E0005"/>
    <w:rsid w:val="005E04F3"/>
    <w:rsid w:val="005E1748"/>
    <w:rsid w:val="005E1844"/>
    <w:rsid w:val="005E1A80"/>
    <w:rsid w:val="005E1D4D"/>
    <w:rsid w:val="005E1F1E"/>
    <w:rsid w:val="005E1FA8"/>
    <w:rsid w:val="005E2BF1"/>
    <w:rsid w:val="005E30FD"/>
    <w:rsid w:val="005E33FA"/>
    <w:rsid w:val="005E349F"/>
    <w:rsid w:val="005E3A82"/>
    <w:rsid w:val="005E4839"/>
    <w:rsid w:val="005E4EA6"/>
    <w:rsid w:val="005E535D"/>
    <w:rsid w:val="005E58DE"/>
    <w:rsid w:val="005E6DB6"/>
    <w:rsid w:val="005E765F"/>
    <w:rsid w:val="005E7738"/>
    <w:rsid w:val="005E7B57"/>
    <w:rsid w:val="005F0025"/>
    <w:rsid w:val="005F0F6B"/>
    <w:rsid w:val="005F169C"/>
    <w:rsid w:val="005F2196"/>
    <w:rsid w:val="005F2471"/>
    <w:rsid w:val="005F2E6D"/>
    <w:rsid w:val="005F2F11"/>
    <w:rsid w:val="005F49A8"/>
    <w:rsid w:val="005F4FAA"/>
    <w:rsid w:val="005F56CA"/>
    <w:rsid w:val="005F57EB"/>
    <w:rsid w:val="005F612C"/>
    <w:rsid w:val="005F63F9"/>
    <w:rsid w:val="005F7F6D"/>
    <w:rsid w:val="00600B14"/>
    <w:rsid w:val="00601170"/>
    <w:rsid w:val="006016D5"/>
    <w:rsid w:val="00601927"/>
    <w:rsid w:val="0060282E"/>
    <w:rsid w:val="00603ECE"/>
    <w:rsid w:val="00604A6C"/>
    <w:rsid w:val="006057A4"/>
    <w:rsid w:val="006070DF"/>
    <w:rsid w:val="006071EE"/>
    <w:rsid w:val="00610632"/>
    <w:rsid w:val="00610999"/>
    <w:rsid w:val="006112D5"/>
    <w:rsid w:val="006114CD"/>
    <w:rsid w:val="006115C2"/>
    <w:rsid w:val="0061199F"/>
    <w:rsid w:val="006128DD"/>
    <w:rsid w:val="0061298B"/>
    <w:rsid w:val="00612EC4"/>
    <w:rsid w:val="0061483E"/>
    <w:rsid w:val="00614FE0"/>
    <w:rsid w:val="00615241"/>
    <w:rsid w:val="00615973"/>
    <w:rsid w:val="00615A51"/>
    <w:rsid w:val="00616C47"/>
    <w:rsid w:val="00616ED4"/>
    <w:rsid w:val="006170DA"/>
    <w:rsid w:val="006177A5"/>
    <w:rsid w:val="00617896"/>
    <w:rsid w:val="00617F26"/>
    <w:rsid w:val="00620358"/>
    <w:rsid w:val="00621943"/>
    <w:rsid w:val="00621D70"/>
    <w:rsid w:val="006225BA"/>
    <w:rsid w:val="006242F2"/>
    <w:rsid w:val="00624384"/>
    <w:rsid w:val="00624B3A"/>
    <w:rsid w:val="00624FEE"/>
    <w:rsid w:val="006315EB"/>
    <w:rsid w:val="006316FF"/>
    <w:rsid w:val="006333D5"/>
    <w:rsid w:val="00633889"/>
    <w:rsid w:val="00633D6A"/>
    <w:rsid w:val="006340E9"/>
    <w:rsid w:val="0063512E"/>
    <w:rsid w:val="00635143"/>
    <w:rsid w:val="006358B2"/>
    <w:rsid w:val="00637101"/>
    <w:rsid w:val="006376A6"/>
    <w:rsid w:val="006400DB"/>
    <w:rsid w:val="006403E3"/>
    <w:rsid w:val="006411D3"/>
    <w:rsid w:val="00642217"/>
    <w:rsid w:val="00643404"/>
    <w:rsid w:val="00643826"/>
    <w:rsid w:val="006444F7"/>
    <w:rsid w:val="00645771"/>
    <w:rsid w:val="0064608E"/>
    <w:rsid w:val="00647390"/>
    <w:rsid w:val="00650860"/>
    <w:rsid w:val="00650B38"/>
    <w:rsid w:val="006511E7"/>
    <w:rsid w:val="0065146C"/>
    <w:rsid w:val="006528BC"/>
    <w:rsid w:val="0065334E"/>
    <w:rsid w:val="0065363A"/>
    <w:rsid w:val="00653B34"/>
    <w:rsid w:val="00653B56"/>
    <w:rsid w:val="00654351"/>
    <w:rsid w:val="006552BA"/>
    <w:rsid w:val="00655751"/>
    <w:rsid w:val="00655EDE"/>
    <w:rsid w:val="00656CCB"/>
    <w:rsid w:val="00657F6F"/>
    <w:rsid w:val="00657F9A"/>
    <w:rsid w:val="0066090E"/>
    <w:rsid w:val="0066091E"/>
    <w:rsid w:val="006609DA"/>
    <w:rsid w:val="00662003"/>
    <w:rsid w:val="00662509"/>
    <w:rsid w:val="00662B69"/>
    <w:rsid w:val="00662E80"/>
    <w:rsid w:val="00663177"/>
    <w:rsid w:val="00663362"/>
    <w:rsid w:val="00665961"/>
    <w:rsid w:val="006660F7"/>
    <w:rsid w:val="00666940"/>
    <w:rsid w:val="0066731A"/>
    <w:rsid w:val="00667F35"/>
    <w:rsid w:val="00670F31"/>
    <w:rsid w:val="00671059"/>
    <w:rsid w:val="006714F4"/>
    <w:rsid w:val="00671641"/>
    <w:rsid w:val="006725A3"/>
    <w:rsid w:val="00672728"/>
    <w:rsid w:val="0067353F"/>
    <w:rsid w:val="00673DF2"/>
    <w:rsid w:val="00673E32"/>
    <w:rsid w:val="00674A27"/>
    <w:rsid w:val="00676794"/>
    <w:rsid w:val="00676D17"/>
    <w:rsid w:val="00680D80"/>
    <w:rsid w:val="00680E8E"/>
    <w:rsid w:val="00681963"/>
    <w:rsid w:val="00683DE5"/>
    <w:rsid w:val="00684201"/>
    <w:rsid w:val="00684426"/>
    <w:rsid w:val="00686716"/>
    <w:rsid w:val="00686C98"/>
    <w:rsid w:val="00686FF8"/>
    <w:rsid w:val="00687CA8"/>
    <w:rsid w:val="00690309"/>
    <w:rsid w:val="00690A95"/>
    <w:rsid w:val="006919CE"/>
    <w:rsid w:val="00691B0F"/>
    <w:rsid w:val="00693387"/>
    <w:rsid w:val="00693E71"/>
    <w:rsid w:val="00694874"/>
    <w:rsid w:val="006948F9"/>
    <w:rsid w:val="00695B34"/>
    <w:rsid w:val="0069686E"/>
    <w:rsid w:val="00696DDB"/>
    <w:rsid w:val="00697FF3"/>
    <w:rsid w:val="006A0F31"/>
    <w:rsid w:val="006A1103"/>
    <w:rsid w:val="006A2157"/>
    <w:rsid w:val="006A24E0"/>
    <w:rsid w:val="006A2B38"/>
    <w:rsid w:val="006A2DC0"/>
    <w:rsid w:val="006A33FA"/>
    <w:rsid w:val="006A3814"/>
    <w:rsid w:val="006A473D"/>
    <w:rsid w:val="006A5D78"/>
    <w:rsid w:val="006A6247"/>
    <w:rsid w:val="006A7BD7"/>
    <w:rsid w:val="006B022C"/>
    <w:rsid w:val="006B0726"/>
    <w:rsid w:val="006B13D0"/>
    <w:rsid w:val="006B183D"/>
    <w:rsid w:val="006B204E"/>
    <w:rsid w:val="006B3877"/>
    <w:rsid w:val="006B5ECA"/>
    <w:rsid w:val="006B6745"/>
    <w:rsid w:val="006B6AE3"/>
    <w:rsid w:val="006B6D28"/>
    <w:rsid w:val="006B6E11"/>
    <w:rsid w:val="006B7BFC"/>
    <w:rsid w:val="006C06F9"/>
    <w:rsid w:val="006C1095"/>
    <w:rsid w:val="006C3033"/>
    <w:rsid w:val="006C3B0E"/>
    <w:rsid w:val="006C4011"/>
    <w:rsid w:val="006C4285"/>
    <w:rsid w:val="006C46E4"/>
    <w:rsid w:val="006C4D06"/>
    <w:rsid w:val="006C5CEB"/>
    <w:rsid w:val="006C6090"/>
    <w:rsid w:val="006C762B"/>
    <w:rsid w:val="006D001F"/>
    <w:rsid w:val="006D0494"/>
    <w:rsid w:val="006D0B27"/>
    <w:rsid w:val="006D1BEA"/>
    <w:rsid w:val="006D2378"/>
    <w:rsid w:val="006D271B"/>
    <w:rsid w:val="006D2918"/>
    <w:rsid w:val="006D3107"/>
    <w:rsid w:val="006D52C7"/>
    <w:rsid w:val="006D5FEB"/>
    <w:rsid w:val="006D6AF5"/>
    <w:rsid w:val="006D6B59"/>
    <w:rsid w:val="006D7DBD"/>
    <w:rsid w:val="006E0006"/>
    <w:rsid w:val="006E0773"/>
    <w:rsid w:val="006E0CC3"/>
    <w:rsid w:val="006E1897"/>
    <w:rsid w:val="006E22EB"/>
    <w:rsid w:val="006E2A5E"/>
    <w:rsid w:val="006E2DAE"/>
    <w:rsid w:val="006E3168"/>
    <w:rsid w:val="006E3403"/>
    <w:rsid w:val="006E454F"/>
    <w:rsid w:val="006E48C8"/>
    <w:rsid w:val="006F000E"/>
    <w:rsid w:val="006F0238"/>
    <w:rsid w:val="006F0406"/>
    <w:rsid w:val="006F0740"/>
    <w:rsid w:val="006F09A4"/>
    <w:rsid w:val="006F0D41"/>
    <w:rsid w:val="006F12A7"/>
    <w:rsid w:val="006F1F1F"/>
    <w:rsid w:val="006F29A1"/>
    <w:rsid w:val="006F2F8D"/>
    <w:rsid w:val="006F3AC3"/>
    <w:rsid w:val="006F468D"/>
    <w:rsid w:val="006F4BF7"/>
    <w:rsid w:val="006F513D"/>
    <w:rsid w:val="006F540E"/>
    <w:rsid w:val="006F5A6D"/>
    <w:rsid w:val="006F6855"/>
    <w:rsid w:val="00700802"/>
    <w:rsid w:val="0070085B"/>
    <w:rsid w:val="0070127C"/>
    <w:rsid w:val="007018D5"/>
    <w:rsid w:val="00701AF2"/>
    <w:rsid w:val="00701EBD"/>
    <w:rsid w:val="00702F9B"/>
    <w:rsid w:val="0070337F"/>
    <w:rsid w:val="0070349E"/>
    <w:rsid w:val="007034E4"/>
    <w:rsid w:val="00703D9B"/>
    <w:rsid w:val="00703EFB"/>
    <w:rsid w:val="00703F6C"/>
    <w:rsid w:val="00704CC1"/>
    <w:rsid w:val="00704E40"/>
    <w:rsid w:val="0070550B"/>
    <w:rsid w:val="007056AD"/>
    <w:rsid w:val="007071B2"/>
    <w:rsid w:val="00707ABB"/>
    <w:rsid w:val="00710245"/>
    <w:rsid w:val="007102FB"/>
    <w:rsid w:val="00711791"/>
    <w:rsid w:val="007122A6"/>
    <w:rsid w:val="007122B8"/>
    <w:rsid w:val="00712685"/>
    <w:rsid w:val="00712C83"/>
    <w:rsid w:val="0071305A"/>
    <w:rsid w:val="00715C6D"/>
    <w:rsid w:val="00715F33"/>
    <w:rsid w:val="00716A6B"/>
    <w:rsid w:val="00716C0A"/>
    <w:rsid w:val="0072093A"/>
    <w:rsid w:val="00720EFA"/>
    <w:rsid w:val="00721E22"/>
    <w:rsid w:val="007228CF"/>
    <w:rsid w:val="007231C3"/>
    <w:rsid w:val="007249C1"/>
    <w:rsid w:val="007260D0"/>
    <w:rsid w:val="00727C67"/>
    <w:rsid w:val="00730686"/>
    <w:rsid w:val="00730781"/>
    <w:rsid w:val="00730B57"/>
    <w:rsid w:val="0073103D"/>
    <w:rsid w:val="00731355"/>
    <w:rsid w:val="0073185A"/>
    <w:rsid w:val="0073206D"/>
    <w:rsid w:val="0073360F"/>
    <w:rsid w:val="00733AA9"/>
    <w:rsid w:val="007348ED"/>
    <w:rsid w:val="007363EF"/>
    <w:rsid w:val="0073680D"/>
    <w:rsid w:val="007368BF"/>
    <w:rsid w:val="007377E3"/>
    <w:rsid w:val="00737ABC"/>
    <w:rsid w:val="007418B7"/>
    <w:rsid w:val="00741D61"/>
    <w:rsid w:val="00742B4B"/>
    <w:rsid w:val="007441CC"/>
    <w:rsid w:val="007442EC"/>
    <w:rsid w:val="00744EA4"/>
    <w:rsid w:val="00745017"/>
    <w:rsid w:val="00746C0F"/>
    <w:rsid w:val="007473BC"/>
    <w:rsid w:val="00747F19"/>
    <w:rsid w:val="00750B14"/>
    <w:rsid w:val="00751256"/>
    <w:rsid w:val="00751496"/>
    <w:rsid w:val="007517F5"/>
    <w:rsid w:val="0075186A"/>
    <w:rsid w:val="00751D72"/>
    <w:rsid w:val="00752551"/>
    <w:rsid w:val="007529C0"/>
    <w:rsid w:val="00753675"/>
    <w:rsid w:val="007539D8"/>
    <w:rsid w:val="00753DAF"/>
    <w:rsid w:val="007552CF"/>
    <w:rsid w:val="00755C4D"/>
    <w:rsid w:val="00756181"/>
    <w:rsid w:val="00756E6A"/>
    <w:rsid w:val="0075793F"/>
    <w:rsid w:val="00761AA6"/>
    <w:rsid w:val="00761B94"/>
    <w:rsid w:val="00761EA5"/>
    <w:rsid w:val="00761FEF"/>
    <w:rsid w:val="007620AC"/>
    <w:rsid w:val="00762F77"/>
    <w:rsid w:val="007644C7"/>
    <w:rsid w:val="00765B21"/>
    <w:rsid w:val="00766394"/>
    <w:rsid w:val="007672C5"/>
    <w:rsid w:val="007679B4"/>
    <w:rsid w:val="00770070"/>
    <w:rsid w:val="00770CF5"/>
    <w:rsid w:val="00771651"/>
    <w:rsid w:val="00771685"/>
    <w:rsid w:val="00771C48"/>
    <w:rsid w:val="007727F8"/>
    <w:rsid w:val="007728D6"/>
    <w:rsid w:val="00772DA9"/>
    <w:rsid w:val="00773325"/>
    <w:rsid w:val="00774454"/>
    <w:rsid w:val="007751D0"/>
    <w:rsid w:val="00776674"/>
    <w:rsid w:val="00776B89"/>
    <w:rsid w:val="00777232"/>
    <w:rsid w:val="00777CCD"/>
    <w:rsid w:val="00781F61"/>
    <w:rsid w:val="00782043"/>
    <w:rsid w:val="00782F0B"/>
    <w:rsid w:val="0078358D"/>
    <w:rsid w:val="007835DA"/>
    <w:rsid w:val="007836A4"/>
    <w:rsid w:val="0078451B"/>
    <w:rsid w:val="00786664"/>
    <w:rsid w:val="00786D2A"/>
    <w:rsid w:val="00787183"/>
    <w:rsid w:val="00787D50"/>
    <w:rsid w:val="007903B0"/>
    <w:rsid w:val="0079191D"/>
    <w:rsid w:val="00791B59"/>
    <w:rsid w:val="00792FD5"/>
    <w:rsid w:val="00793083"/>
    <w:rsid w:val="007943E9"/>
    <w:rsid w:val="00794FEF"/>
    <w:rsid w:val="007951D5"/>
    <w:rsid w:val="00795219"/>
    <w:rsid w:val="00795D1D"/>
    <w:rsid w:val="00796105"/>
    <w:rsid w:val="007968F0"/>
    <w:rsid w:val="00796E10"/>
    <w:rsid w:val="00797099"/>
    <w:rsid w:val="007973D7"/>
    <w:rsid w:val="00797984"/>
    <w:rsid w:val="007A00D9"/>
    <w:rsid w:val="007A00FF"/>
    <w:rsid w:val="007A25A3"/>
    <w:rsid w:val="007A3520"/>
    <w:rsid w:val="007A51EF"/>
    <w:rsid w:val="007A5630"/>
    <w:rsid w:val="007A5C89"/>
    <w:rsid w:val="007A735D"/>
    <w:rsid w:val="007B0846"/>
    <w:rsid w:val="007B0A2A"/>
    <w:rsid w:val="007B0AC7"/>
    <w:rsid w:val="007B0EA1"/>
    <w:rsid w:val="007B1085"/>
    <w:rsid w:val="007B2A80"/>
    <w:rsid w:val="007B2D6A"/>
    <w:rsid w:val="007B45E7"/>
    <w:rsid w:val="007B4B08"/>
    <w:rsid w:val="007B548C"/>
    <w:rsid w:val="007B5578"/>
    <w:rsid w:val="007B55E4"/>
    <w:rsid w:val="007B6964"/>
    <w:rsid w:val="007C014E"/>
    <w:rsid w:val="007C04EA"/>
    <w:rsid w:val="007C055B"/>
    <w:rsid w:val="007C1229"/>
    <w:rsid w:val="007C15C5"/>
    <w:rsid w:val="007C1DA2"/>
    <w:rsid w:val="007C23AA"/>
    <w:rsid w:val="007C2971"/>
    <w:rsid w:val="007C29C6"/>
    <w:rsid w:val="007C3202"/>
    <w:rsid w:val="007C39AC"/>
    <w:rsid w:val="007C493A"/>
    <w:rsid w:val="007C6828"/>
    <w:rsid w:val="007C6CE8"/>
    <w:rsid w:val="007C73B0"/>
    <w:rsid w:val="007C7969"/>
    <w:rsid w:val="007C7B10"/>
    <w:rsid w:val="007D04AB"/>
    <w:rsid w:val="007D1656"/>
    <w:rsid w:val="007D283E"/>
    <w:rsid w:val="007D3813"/>
    <w:rsid w:val="007D3C62"/>
    <w:rsid w:val="007D4BA3"/>
    <w:rsid w:val="007D515B"/>
    <w:rsid w:val="007D5318"/>
    <w:rsid w:val="007D5787"/>
    <w:rsid w:val="007D6C7C"/>
    <w:rsid w:val="007D6E6F"/>
    <w:rsid w:val="007D77F4"/>
    <w:rsid w:val="007D7978"/>
    <w:rsid w:val="007D7C56"/>
    <w:rsid w:val="007D7CC9"/>
    <w:rsid w:val="007D7F91"/>
    <w:rsid w:val="007E0401"/>
    <w:rsid w:val="007E0577"/>
    <w:rsid w:val="007E0FE9"/>
    <w:rsid w:val="007E16AD"/>
    <w:rsid w:val="007E2381"/>
    <w:rsid w:val="007E2784"/>
    <w:rsid w:val="007E2CEA"/>
    <w:rsid w:val="007E309F"/>
    <w:rsid w:val="007E3A3E"/>
    <w:rsid w:val="007E4260"/>
    <w:rsid w:val="007E579E"/>
    <w:rsid w:val="007E5C52"/>
    <w:rsid w:val="007E6F59"/>
    <w:rsid w:val="007F0677"/>
    <w:rsid w:val="007F1416"/>
    <w:rsid w:val="007F176D"/>
    <w:rsid w:val="007F3797"/>
    <w:rsid w:val="007F388B"/>
    <w:rsid w:val="007F42E8"/>
    <w:rsid w:val="007F4E5F"/>
    <w:rsid w:val="007F5937"/>
    <w:rsid w:val="007F59B7"/>
    <w:rsid w:val="007F5AEB"/>
    <w:rsid w:val="007F5B5F"/>
    <w:rsid w:val="007F5E5B"/>
    <w:rsid w:val="007F7C10"/>
    <w:rsid w:val="007F7DBA"/>
    <w:rsid w:val="0080160A"/>
    <w:rsid w:val="008020C8"/>
    <w:rsid w:val="008025DF"/>
    <w:rsid w:val="00802F95"/>
    <w:rsid w:val="008070B3"/>
    <w:rsid w:val="00807FA8"/>
    <w:rsid w:val="0081063A"/>
    <w:rsid w:val="00811BD4"/>
    <w:rsid w:val="00812848"/>
    <w:rsid w:val="00814FF1"/>
    <w:rsid w:val="00815419"/>
    <w:rsid w:val="00816328"/>
    <w:rsid w:val="00816348"/>
    <w:rsid w:val="008175B8"/>
    <w:rsid w:val="00817786"/>
    <w:rsid w:val="00820F16"/>
    <w:rsid w:val="0082271F"/>
    <w:rsid w:val="00822E2A"/>
    <w:rsid w:val="0082305D"/>
    <w:rsid w:val="00823661"/>
    <w:rsid w:val="00823A06"/>
    <w:rsid w:val="00824D1A"/>
    <w:rsid w:val="00826AAB"/>
    <w:rsid w:val="008270ED"/>
    <w:rsid w:val="00827C9E"/>
    <w:rsid w:val="00827DE1"/>
    <w:rsid w:val="0083096A"/>
    <w:rsid w:val="008310E7"/>
    <w:rsid w:val="0083112B"/>
    <w:rsid w:val="00831C00"/>
    <w:rsid w:val="00831FA8"/>
    <w:rsid w:val="008327CB"/>
    <w:rsid w:val="00832B54"/>
    <w:rsid w:val="00832CE7"/>
    <w:rsid w:val="00834DE4"/>
    <w:rsid w:val="00834E68"/>
    <w:rsid w:val="008353B8"/>
    <w:rsid w:val="0083580B"/>
    <w:rsid w:val="00836D40"/>
    <w:rsid w:val="00837A1A"/>
    <w:rsid w:val="00840AE4"/>
    <w:rsid w:val="00840B61"/>
    <w:rsid w:val="00840D90"/>
    <w:rsid w:val="008416FD"/>
    <w:rsid w:val="008419BE"/>
    <w:rsid w:val="00841D7C"/>
    <w:rsid w:val="008428B6"/>
    <w:rsid w:val="00843CCB"/>
    <w:rsid w:val="00843F76"/>
    <w:rsid w:val="008440EC"/>
    <w:rsid w:val="0084452B"/>
    <w:rsid w:val="00844A0B"/>
    <w:rsid w:val="008458E6"/>
    <w:rsid w:val="00845B6B"/>
    <w:rsid w:val="00846474"/>
    <w:rsid w:val="0085181B"/>
    <w:rsid w:val="008534D7"/>
    <w:rsid w:val="008542D2"/>
    <w:rsid w:val="00854485"/>
    <w:rsid w:val="008550C6"/>
    <w:rsid w:val="0085520E"/>
    <w:rsid w:val="008557FC"/>
    <w:rsid w:val="008558C0"/>
    <w:rsid w:val="008567D8"/>
    <w:rsid w:val="00856AA7"/>
    <w:rsid w:val="00856DAC"/>
    <w:rsid w:val="00857271"/>
    <w:rsid w:val="008573E4"/>
    <w:rsid w:val="0085747B"/>
    <w:rsid w:val="0085750C"/>
    <w:rsid w:val="00860366"/>
    <w:rsid w:val="008606D2"/>
    <w:rsid w:val="00860818"/>
    <w:rsid w:val="00860E05"/>
    <w:rsid w:val="00861277"/>
    <w:rsid w:val="008615C6"/>
    <w:rsid w:val="0086381B"/>
    <w:rsid w:val="00863C60"/>
    <w:rsid w:val="008641E0"/>
    <w:rsid w:val="00864CCF"/>
    <w:rsid w:val="00864EC6"/>
    <w:rsid w:val="00865ADB"/>
    <w:rsid w:val="00865B4A"/>
    <w:rsid w:val="00865BAF"/>
    <w:rsid w:val="00866160"/>
    <w:rsid w:val="0086625A"/>
    <w:rsid w:val="00866FB5"/>
    <w:rsid w:val="00867ACE"/>
    <w:rsid w:val="00867CE4"/>
    <w:rsid w:val="00871786"/>
    <w:rsid w:val="00871D35"/>
    <w:rsid w:val="00872FF0"/>
    <w:rsid w:val="00873FFC"/>
    <w:rsid w:val="0087419B"/>
    <w:rsid w:val="0087442E"/>
    <w:rsid w:val="00875B77"/>
    <w:rsid w:val="00877064"/>
    <w:rsid w:val="0087721E"/>
    <w:rsid w:val="00877BDB"/>
    <w:rsid w:val="00877E51"/>
    <w:rsid w:val="0088126A"/>
    <w:rsid w:val="00881933"/>
    <w:rsid w:val="0088291F"/>
    <w:rsid w:val="008833D7"/>
    <w:rsid w:val="00883B87"/>
    <w:rsid w:val="00884073"/>
    <w:rsid w:val="00884231"/>
    <w:rsid w:val="008843CC"/>
    <w:rsid w:val="008848CA"/>
    <w:rsid w:val="00885080"/>
    <w:rsid w:val="00885D0A"/>
    <w:rsid w:val="00886DDC"/>
    <w:rsid w:val="0089211B"/>
    <w:rsid w:val="008929A8"/>
    <w:rsid w:val="00892CBA"/>
    <w:rsid w:val="008935B4"/>
    <w:rsid w:val="00893B4D"/>
    <w:rsid w:val="0089416F"/>
    <w:rsid w:val="008948C6"/>
    <w:rsid w:val="0089499C"/>
    <w:rsid w:val="0089505E"/>
    <w:rsid w:val="00896168"/>
    <w:rsid w:val="00896543"/>
    <w:rsid w:val="008966AF"/>
    <w:rsid w:val="008978C4"/>
    <w:rsid w:val="008A07BB"/>
    <w:rsid w:val="008A0A2F"/>
    <w:rsid w:val="008A172F"/>
    <w:rsid w:val="008A2B6E"/>
    <w:rsid w:val="008A3D02"/>
    <w:rsid w:val="008A462F"/>
    <w:rsid w:val="008A4A52"/>
    <w:rsid w:val="008A5744"/>
    <w:rsid w:val="008A67F1"/>
    <w:rsid w:val="008A7B4B"/>
    <w:rsid w:val="008A7BE1"/>
    <w:rsid w:val="008B08B4"/>
    <w:rsid w:val="008B2821"/>
    <w:rsid w:val="008B282B"/>
    <w:rsid w:val="008B33CA"/>
    <w:rsid w:val="008B3F63"/>
    <w:rsid w:val="008B4406"/>
    <w:rsid w:val="008B70A9"/>
    <w:rsid w:val="008C4147"/>
    <w:rsid w:val="008C4550"/>
    <w:rsid w:val="008C48BB"/>
    <w:rsid w:val="008C4C7B"/>
    <w:rsid w:val="008C54AB"/>
    <w:rsid w:val="008C66F4"/>
    <w:rsid w:val="008D14B7"/>
    <w:rsid w:val="008D163F"/>
    <w:rsid w:val="008D19A9"/>
    <w:rsid w:val="008D1B6E"/>
    <w:rsid w:val="008D1DB0"/>
    <w:rsid w:val="008D333D"/>
    <w:rsid w:val="008D5678"/>
    <w:rsid w:val="008D5816"/>
    <w:rsid w:val="008D5F07"/>
    <w:rsid w:val="008D697A"/>
    <w:rsid w:val="008D6E20"/>
    <w:rsid w:val="008D71AA"/>
    <w:rsid w:val="008E19AB"/>
    <w:rsid w:val="008E1B21"/>
    <w:rsid w:val="008E1DAE"/>
    <w:rsid w:val="008E1F17"/>
    <w:rsid w:val="008E2880"/>
    <w:rsid w:val="008E2A86"/>
    <w:rsid w:val="008E4306"/>
    <w:rsid w:val="008E4848"/>
    <w:rsid w:val="008E5DCB"/>
    <w:rsid w:val="008E676A"/>
    <w:rsid w:val="008E6ED2"/>
    <w:rsid w:val="008E73EA"/>
    <w:rsid w:val="008E7605"/>
    <w:rsid w:val="008E76CF"/>
    <w:rsid w:val="008E781C"/>
    <w:rsid w:val="008F090F"/>
    <w:rsid w:val="008F0D5F"/>
    <w:rsid w:val="008F0DF3"/>
    <w:rsid w:val="008F1D51"/>
    <w:rsid w:val="008F2E4E"/>
    <w:rsid w:val="008F439E"/>
    <w:rsid w:val="008F4748"/>
    <w:rsid w:val="008F4A00"/>
    <w:rsid w:val="008F5117"/>
    <w:rsid w:val="008F5714"/>
    <w:rsid w:val="008F5C60"/>
    <w:rsid w:val="008F5C8A"/>
    <w:rsid w:val="008F6CCC"/>
    <w:rsid w:val="008F6E87"/>
    <w:rsid w:val="008F6F5D"/>
    <w:rsid w:val="00900067"/>
    <w:rsid w:val="009005B7"/>
    <w:rsid w:val="0090183C"/>
    <w:rsid w:val="00901E7F"/>
    <w:rsid w:val="00902585"/>
    <w:rsid w:val="00903297"/>
    <w:rsid w:val="009038A4"/>
    <w:rsid w:val="00903C7E"/>
    <w:rsid w:val="00904362"/>
    <w:rsid w:val="00904BE2"/>
    <w:rsid w:val="00904DE0"/>
    <w:rsid w:val="00906258"/>
    <w:rsid w:val="00906630"/>
    <w:rsid w:val="00906B1E"/>
    <w:rsid w:val="00907D02"/>
    <w:rsid w:val="009110EB"/>
    <w:rsid w:val="00911499"/>
    <w:rsid w:val="00911DAE"/>
    <w:rsid w:val="0091207F"/>
    <w:rsid w:val="00913CF9"/>
    <w:rsid w:val="009144BC"/>
    <w:rsid w:val="00914696"/>
    <w:rsid w:val="00914FB7"/>
    <w:rsid w:val="00916166"/>
    <w:rsid w:val="009166D4"/>
    <w:rsid w:val="0091755C"/>
    <w:rsid w:val="00917E28"/>
    <w:rsid w:val="00920B0A"/>
    <w:rsid w:val="0092138D"/>
    <w:rsid w:val="009215E1"/>
    <w:rsid w:val="0092207F"/>
    <w:rsid w:val="0092345C"/>
    <w:rsid w:val="00924285"/>
    <w:rsid w:val="00924457"/>
    <w:rsid w:val="00925076"/>
    <w:rsid w:val="009252FA"/>
    <w:rsid w:val="009255A6"/>
    <w:rsid w:val="009255E7"/>
    <w:rsid w:val="009267C9"/>
    <w:rsid w:val="00926A03"/>
    <w:rsid w:val="009271A3"/>
    <w:rsid w:val="009307AD"/>
    <w:rsid w:val="00931153"/>
    <w:rsid w:val="009314BA"/>
    <w:rsid w:val="00932090"/>
    <w:rsid w:val="0093215B"/>
    <w:rsid w:val="00932917"/>
    <w:rsid w:val="009341ED"/>
    <w:rsid w:val="009349BD"/>
    <w:rsid w:val="009350C7"/>
    <w:rsid w:val="009355BC"/>
    <w:rsid w:val="00935B8B"/>
    <w:rsid w:val="00935CE0"/>
    <w:rsid w:val="009361D9"/>
    <w:rsid w:val="00936D46"/>
    <w:rsid w:val="00937AC2"/>
    <w:rsid w:val="00937CEF"/>
    <w:rsid w:val="00937D7E"/>
    <w:rsid w:val="00940014"/>
    <w:rsid w:val="00940F44"/>
    <w:rsid w:val="0094131B"/>
    <w:rsid w:val="009444A1"/>
    <w:rsid w:val="0094464D"/>
    <w:rsid w:val="00946668"/>
    <w:rsid w:val="009469B6"/>
    <w:rsid w:val="009471D9"/>
    <w:rsid w:val="0094735C"/>
    <w:rsid w:val="0095057E"/>
    <w:rsid w:val="00951288"/>
    <w:rsid w:val="009515BB"/>
    <w:rsid w:val="009519AB"/>
    <w:rsid w:val="00951D99"/>
    <w:rsid w:val="00952897"/>
    <w:rsid w:val="00952E7C"/>
    <w:rsid w:val="00954900"/>
    <w:rsid w:val="00954B6C"/>
    <w:rsid w:val="00955253"/>
    <w:rsid w:val="00955D83"/>
    <w:rsid w:val="00956775"/>
    <w:rsid w:val="0095750F"/>
    <w:rsid w:val="0095784C"/>
    <w:rsid w:val="009620E7"/>
    <w:rsid w:val="00962361"/>
    <w:rsid w:val="00963A88"/>
    <w:rsid w:val="00963EB7"/>
    <w:rsid w:val="0096404A"/>
    <w:rsid w:val="00964810"/>
    <w:rsid w:val="009649D5"/>
    <w:rsid w:val="00964A30"/>
    <w:rsid w:val="00965086"/>
    <w:rsid w:val="00965672"/>
    <w:rsid w:val="00965E7D"/>
    <w:rsid w:val="00966A3C"/>
    <w:rsid w:val="009707F0"/>
    <w:rsid w:val="009717CD"/>
    <w:rsid w:val="00971E34"/>
    <w:rsid w:val="009733B0"/>
    <w:rsid w:val="0097398D"/>
    <w:rsid w:val="00973EFD"/>
    <w:rsid w:val="00974D5B"/>
    <w:rsid w:val="00974D7D"/>
    <w:rsid w:val="00976786"/>
    <w:rsid w:val="0097753A"/>
    <w:rsid w:val="00977686"/>
    <w:rsid w:val="00980544"/>
    <w:rsid w:val="009807F1"/>
    <w:rsid w:val="00980DA1"/>
    <w:rsid w:val="00982824"/>
    <w:rsid w:val="0098298B"/>
    <w:rsid w:val="00982A87"/>
    <w:rsid w:val="00982C51"/>
    <w:rsid w:val="009830FF"/>
    <w:rsid w:val="00983615"/>
    <w:rsid w:val="0098399E"/>
    <w:rsid w:val="00983B79"/>
    <w:rsid w:val="00985B68"/>
    <w:rsid w:val="00985E42"/>
    <w:rsid w:val="00985E65"/>
    <w:rsid w:val="00985F0E"/>
    <w:rsid w:val="009867E0"/>
    <w:rsid w:val="00986B51"/>
    <w:rsid w:val="009871FC"/>
    <w:rsid w:val="0098757A"/>
    <w:rsid w:val="0098784D"/>
    <w:rsid w:val="00987D52"/>
    <w:rsid w:val="00991084"/>
    <w:rsid w:val="0099305D"/>
    <w:rsid w:val="00994701"/>
    <w:rsid w:val="009947D4"/>
    <w:rsid w:val="0099487A"/>
    <w:rsid w:val="00995A43"/>
    <w:rsid w:val="00995DEF"/>
    <w:rsid w:val="009969C5"/>
    <w:rsid w:val="00996D72"/>
    <w:rsid w:val="009A165F"/>
    <w:rsid w:val="009A194A"/>
    <w:rsid w:val="009A2162"/>
    <w:rsid w:val="009A3B0E"/>
    <w:rsid w:val="009A45FB"/>
    <w:rsid w:val="009A5507"/>
    <w:rsid w:val="009A5612"/>
    <w:rsid w:val="009B0D15"/>
    <w:rsid w:val="009B2065"/>
    <w:rsid w:val="009B28C2"/>
    <w:rsid w:val="009B3B90"/>
    <w:rsid w:val="009B4CFA"/>
    <w:rsid w:val="009B4F83"/>
    <w:rsid w:val="009B5386"/>
    <w:rsid w:val="009C00EE"/>
    <w:rsid w:val="009C0698"/>
    <w:rsid w:val="009C1E5A"/>
    <w:rsid w:val="009C2BD8"/>
    <w:rsid w:val="009C3460"/>
    <w:rsid w:val="009C594F"/>
    <w:rsid w:val="009C64A9"/>
    <w:rsid w:val="009C7488"/>
    <w:rsid w:val="009D06B3"/>
    <w:rsid w:val="009D1B60"/>
    <w:rsid w:val="009D4528"/>
    <w:rsid w:val="009D4CF9"/>
    <w:rsid w:val="009D57C2"/>
    <w:rsid w:val="009D6128"/>
    <w:rsid w:val="009E0B54"/>
    <w:rsid w:val="009E1109"/>
    <w:rsid w:val="009E1A0D"/>
    <w:rsid w:val="009E1CD1"/>
    <w:rsid w:val="009E1DA2"/>
    <w:rsid w:val="009E23E7"/>
    <w:rsid w:val="009E2EDC"/>
    <w:rsid w:val="009E33EC"/>
    <w:rsid w:val="009E3656"/>
    <w:rsid w:val="009E369B"/>
    <w:rsid w:val="009E4643"/>
    <w:rsid w:val="009E4B2C"/>
    <w:rsid w:val="009E609F"/>
    <w:rsid w:val="009E6A91"/>
    <w:rsid w:val="009F3B15"/>
    <w:rsid w:val="009F51E8"/>
    <w:rsid w:val="009F5610"/>
    <w:rsid w:val="009F5772"/>
    <w:rsid w:val="009F5C92"/>
    <w:rsid w:val="009F61D5"/>
    <w:rsid w:val="009F663D"/>
    <w:rsid w:val="00A00225"/>
    <w:rsid w:val="00A006FC"/>
    <w:rsid w:val="00A01987"/>
    <w:rsid w:val="00A02099"/>
    <w:rsid w:val="00A02322"/>
    <w:rsid w:val="00A02993"/>
    <w:rsid w:val="00A0336E"/>
    <w:rsid w:val="00A04ACF"/>
    <w:rsid w:val="00A1116C"/>
    <w:rsid w:val="00A115DA"/>
    <w:rsid w:val="00A11B4F"/>
    <w:rsid w:val="00A11F22"/>
    <w:rsid w:val="00A12355"/>
    <w:rsid w:val="00A12F65"/>
    <w:rsid w:val="00A13E16"/>
    <w:rsid w:val="00A14080"/>
    <w:rsid w:val="00A14183"/>
    <w:rsid w:val="00A15102"/>
    <w:rsid w:val="00A16282"/>
    <w:rsid w:val="00A16382"/>
    <w:rsid w:val="00A16F79"/>
    <w:rsid w:val="00A17091"/>
    <w:rsid w:val="00A171A6"/>
    <w:rsid w:val="00A17CAC"/>
    <w:rsid w:val="00A2114C"/>
    <w:rsid w:val="00A214F5"/>
    <w:rsid w:val="00A246A2"/>
    <w:rsid w:val="00A24F03"/>
    <w:rsid w:val="00A2520A"/>
    <w:rsid w:val="00A25476"/>
    <w:rsid w:val="00A262C9"/>
    <w:rsid w:val="00A268C4"/>
    <w:rsid w:val="00A269EF"/>
    <w:rsid w:val="00A26B7E"/>
    <w:rsid w:val="00A303CC"/>
    <w:rsid w:val="00A30DF5"/>
    <w:rsid w:val="00A311D2"/>
    <w:rsid w:val="00A31F8C"/>
    <w:rsid w:val="00A32D60"/>
    <w:rsid w:val="00A32EA6"/>
    <w:rsid w:val="00A3495F"/>
    <w:rsid w:val="00A34B2D"/>
    <w:rsid w:val="00A3627A"/>
    <w:rsid w:val="00A409D5"/>
    <w:rsid w:val="00A40D97"/>
    <w:rsid w:val="00A4207D"/>
    <w:rsid w:val="00A42ABE"/>
    <w:rsid w:val="00A43426"/>
    <w:rsid w:val="00A43562"/>
    <w:rsid w:val="00A43A2F"/>
    <w:rsid w:val="00A43AFC"/>
    <w:rsid w:val="00A444E6"/>
    <w:rsid w:val="00A45F7B"/>
    <w:rsid w:val="00A460CA"/>
    <w:rsid w:val="00A47B50"/>
    <w:rsid w:val="00A5066B"/>
    <w:rsid w:val="00A5070B"/>
    <w:rsid w:val="00A50895"/>
    <w:rsid w:val="00A51406"/>
    <w:rsid w:val="00A51C60"/>
    <w:rsid w:val="00A52949"/>
    <w:rsid w:val="00A53DCB"/>
    <w:rsid w:val="00A543AA"/>
    <w:rsid w:val="00A5524C"/>
    <w:rsid w:val="00A55327"/>
    <w:rsid w:val="00A56D49"/>
    <w:rsid w:val="00A6045A"/>
    <w:rsid w:val="00A6082A"/>
    <w:rsid w:val="00A61144"/>
    <w:rsid w:val="00A61C42"/>
    <w:rsid w:val="00A62874"/>
    <w:rsid w:val="00A635DD"/>
    <w:rsid w:val="00A639F1"/>
    <w:rsid w:val="00A63A5D"/>
    <w:rsid w:val="00A6405A"/>
    <w:rsid w:val="00A64B3E"/>
    <w:rsid w:val="00A64EEC"/>
    <w:rsid w:val="00A6560B"/>
    <w:rsid w:val="00A659D6"/>
    <w:rsid w:val="00A65D42"/>
    <w:rsid w:val="00A6609C"/>
    <w:rsid w:val="00A67BFD"/>
    <w:rsid w:val="00A701A6"/>
    <w:rsid w:val="00A71574"/>
    <w:rsid w:val="00A71C0E"/>
    <w:rsid w:val="00A723FE"/>
    <w:rsid w:val="00A72A20"/>
    <w:rsid w:val="00A730E5"/>
    <w:rsid w:val="00A73C6A"/>
    <w:rsid w:val="00A740E2"/>
    <w:rsid w:val="00A7450D"/>
    <w:rsid w:val="00A75252"/>
    <w:rsid w:val="00A754A4"/>
    <w:rsid w:val="00A756D2"/>
    <w:rsid w:val="00A75C42"/>
    <w:rsid w:val="00A75DE3"/>
    <w:rsid w:val="00A75FAD"/>
    <w:rsid w:val="00A76CF0"/>
    <w:rsid w:val="00A775CF"/>
    <w:rsid w:val="00A77DC6"/>
    <w:rsid w:val="00A804CE"/>
    <w:rsid w:val="00A80DAD"/>
    <w:rsid w:val="00A80E15"/>
    <w:rsid w:val="00A816C7"/>
    <w:rsid w:val="00A8251B"/>
    <w:rsid w:val="00A8292F"/>
    <w:rsid w:val="00A8317F"/>
    <w:rsid w:val="00A83A32"/>
    <w:rsid w:val="00A8711E"/>
    <w:rsid w:val="00A8788A"/>
    <w:rsid w:val="00A900D9"/>
    <w:rsid w:val="00A91877"/>
    <w:rsid w:val="00A927BC"/>
    <w:rsid w:val="00A9333A"/>
    <w:rsid w:val="00A93CE2"/>
    <w:rsid w:val="00A95580"/>
    <w:rsid w:val="00A95D4B"/>
    <w:rsid w:val="00A95DF9"/>
    <w:rsid w:val="00A960CD"/>
    <w:rsid w:val="00A96FC5"/>
    <w:rsid w:val="00A97954"/>
    <w:rsid w:val="00A97C48"/>
    <w:rsid w:val="00AA00F6"/>
    <w:rsid w:val="00AA01F0"/>
    <w:rsid w:val="00AA031F"/>
    <w:rsid w:val="00AA0751"/>
    <w:rsid w:val="00AA0892"/>
    <w:rsid w:val="00AA0A18"/>
    <w:rsid w:val="00AA0EAA"/>
    <w:rsid w:val="00AA0FB1"/>
    <w:rsid w:val="00AA12E1"/>
    <w:rsid w:val="00AA2248"/>
    <w:rsid w:val="00AA2258"/>
    <w:rsid w:val="00AA2A3C"/>
    <w:rsid w:val="00AA4A17"/>
    <w:rsid w:val="00AA6460"/>
    <w:rsid w:val="00AA7D91"/>
    <w:rsid w:val="00AB08B0"/>
    <w:rsid w:val="00AB1592"/>
    <w:rsid w:val="00AB15C0"/>
    <w:rsid w:val="00AB1E3E"/>
    <w:rsid w:val="00AB33B6"/>
    <w:rsid w:val="00AB39EA"/>
    <w:rsid w:val="00AB541D"/>
    <w:rsid w:val="00AB5CE8"/>
    <w:rsid w:val="00AB7542"/>
    <w:rsid w:val="00AB77F6"/>
    <w:rsid w:val="00AC0162"/>
    <w:rsid w:val="00AC26DF"/>
    <w:rsid w:val="00AC2CA8"/>
    <w:rsid w:val="00AC2F57"/>
    <w:rsid w:val="00AC3373"/>
    <w:rsid w:val="00AC34F1"/>
    <w:rsid w:val="00AC3EAA"/>
    <w:rsid w:val="00AC41FC"/>
    <w:rsid w:val="00AC4FFE"/>
    <w:rsid w:val="00AC52EB"/>
    <w:rsid w:val="00AC678D"/>
    <w:rsid w:val="00AC7EBE"/>
    <w:rsid w:val="00AC7FC1"/>
    <w:rsid w:val="00AD04FC"/>
    <w:rsid w:val="00AD091E"/>
    <w:rsid w:val="00AD115B"/>
    <w:rsid w:val="00AD1365"/>
    <w:rsid w:val="00AD19D2"/>
    <w:rsid w:val="00AD2835"/>
    <w:rsid w:val="00AD2CBD"/>
    <w:rsid w:val="00AD2EB2"/>
    <w:rsid w:val="00AD3ABC"/>
    <w:rsid w:val="00AD3B22"/>
    <w:rsid w:val="00AD4D17"/>
    <w:rsid w:val="00AD529E"/>
    <w:rsid w:val="00AD54CA"/>
    <w:rsid w:val="00AD6DAF"/>
    <w:rsid w:val="00AD7ECD"/>
    <w:rsid w:val="00AE3870"/>
    <w:rsid w:val="00AE3FFA"/>
    <w:rsid w:val="00AE4029"/>
    <w:rsid w:val="00AE4054"/>
    <w:rsid w:val="00AE411F"/>
    <w:rsid w:val="00AE4E71"/>
    <w:rsid w:val="00AE5B29"/>
    <w:rsid w:val="00AE5CFF"/>
    <w:rsid w:val="00AE5ECB"/>
    <w:rsid w:val="00AE62C1"/>
    <w:rsid w:val="00AE642E"/>
    <w:rsid w:val="00AE6B73"/>
    <w:rsid w:val="00AF05A5"/>
    <w:rsid w:val="00AF165F"/>
    <w:rsid w:val="00AF1CA7"/>
    <w:rsid w:val="00AF29DF"/>
    <w:rsid w:val="00AF2DC0"/>
    <w:rsid w:val="00AF3AD4"/>
    <w:rsid w:val="00AF4959"/>
    <w:rsid w:val="00AF4B96"/>
    <w:rsid w:val="00AF4CF8"/>
    <w:rsid w:val="00AF4DF9"/>
    <w:rsid w:val="00AF5EE1"/>
    <w:rsid w:val="00AF77EE"/>
    <w:rsid w:val="00B007ED"/>
    <w:rsid w:val="00B01CFF"/>
    <w:rsid w:val="00B01DCA"/>
    <w:rsid w:val="00B02451"/>
    <w:rsid w:val="00B02DE3"/>
    <w:rsid w:val="00B035B2"/>
    <w:rsid w:val="00B03D59"/>
    <w:rsid w:val="00B054BC"/>
    <w:rsid w:val="00B059D8"/>
    <w:rsid w:val="00B06995"/>
    <w:rsid w:val="00B06CB6"/>
    <w:rsid w:val="00B06FE2"/>
    <w:rsid w:val="00B104E2"/>
    <w:rsid w:val="00B1084B"/>
    <w:rsid w:val="00B10D08"/>
    <w:rsid w:val="00B10EB7"/>
    <w:rsid w:val="00B1349D"/>
    <w:rsid w:val="00B143CB"/>
    <w:rsid w:val="00B14985"/>
    <w:rsid w:val="00B168F8"/>
    <w:rsid w:val="00B16F6C"/>
    <w:rsid w:val="00B16FD4"/>
    <w:rsid w:val="00B17B75"/>
    <w:rsid w:val="00B20B31"/>
    <w:rsid w:val="00B20BEC"/>
    <w:rsid w:val="00B21149"/>
    <w:rsid w:val="00B21393"/>
    <w:rsid w:val="00B2143E"/>
    <w:rsid w:val="00B214BB"/>
    <w:rsid w:val="00B2151B"/>
    <w:rsid w:val="00B217D2"/>
    <w:rsid w:val="00B21BC2"/>
    <w:rsid w:val="00B22B34"/>
    <w:rsid w:val="00B22D61"/>
    <w:rsid w:val="00B23BF1"/>
    <w:rsid w:val="00B240DE"/>
    <w:rsid w:val="00B24190"/>
    <w:rsid w:val="00B24B9F"/>
    <w:rsid w:val="00B251FA"/>
    <w:rsid w:val="00B25DFA"/>
    <w:rsid w:val="00B26122"/>
    <w:rsid w:val="00B261C5"/>
    <w:rsid w:val="00B263AF"/>
    <w:rsid w:val="00B27205"/>
    <w:rsid w:val="00B30904"/>
    <w:rsid w:val="00B312E2"/>
    <w:rsid w:val="00B31BC4"/>
    <w:rsid w:val="00B326CE"/>
    <w:rsid w:val="00B331FA"/>
    <w:rsid w:val="00B33EA6"/>
    <w:rsid w:val="00B354B9"/>
    <w:rsid w:val="00B35931"/>
    <w:rsid w:val="00B35BD7"/>
    <w:rsid w:val="00B35DA1"/>
    <w:rsid w:val="00B36969"/>
    <w:rsid w:val="00B37678"/>
    <w:rsid w:val="00B40979"/>
    <w:rsid w:val="00B40AF2"/>
    <w:rsid w:val="00B415D1"/>
    <w:rsid w:val="00B44F3F"/>
    <w:rsid w:val="00B4527C"/>
    <w:rsid w:val="00B46CBC"/>
    <w:rsid w:val="00B47E8F"/>
    <w:rsid w:val="00B5082F"/>
    <w:rsid w:val="00B508B8"/>
    <w:rsid w:val="00B51212"/>
    <w:rsid w:val="00B516BE"/>
    <w:rsid w:val="00B522F5"/>
    <w:rsid w:val="00B52DD8"/>
    <w:rsid w:val="00B52E41"/>
    <w:rsid w:val="00B530BC"/>
    <w:rsid w:val="00B5414F"/>
    <w:rsid w:val="00B54273"/>
    <w:rsid w:val="00B60D4B"/>
    <w:rsid w:val="00B613AD"/>
    <w:rsid w:val="00B613FC"/>
    <w:rsid w:val="00B61753"/>
    <w:rsid w:val="00B6298E"/>
    <w:rsid w:val="00B62A72"/>
    <w:rsid w:val="00B653FC"/>
    <w:rsid w:val="00B658FB"/>
    <w:rsid w:val="00B665B2"/>
    <w:rsid w:val="00B66BDF"/>
    <w:rsid w:val="00B66C29"/>
    <w:rsid w:val="00B66CC0"/>
    <w:rsid w:val="00B70B42"/>
    <w:rsid w:val="00B715F4"/>
    <w:rsid w:val="00B71941"/>
    <w:rsid w:val="00B72F67"/>
    <w:rsid w:val="00B737F8"/>
    <w:rsid w:val="00B76AF7"/>
    <w:rsid w:val="00B76EEE"/>
    <w:rsid w:val="00B777D0"/>
    <w:rsid w:val="00B77EB1"/>
    <w:rsid w:val="00B80594"/>
    <w:rsid w:val="00B80B76"/>
    <w:rsid w:val="00B80D3C"/>
    <w:rsid w:val="00B811CE"/>
    <w:rsid w:val="00B814C8"/>
    <w:rsid w:val="00B83D1E"/>
    <w:rsid w:val="00B84820"/>
    <w:rsid w:val="00B84A9C"/>
    <w:rsid w:val="00B84B91"/>
    <w:rsid w:val="00B84F7B"/>
    <w:rsid w:val="00B8504D"/>
    <w:rsid w:val="00B854D4"/>
    <w:rsid w:val="00B86A47"/>
    <w:rsid w:val="00B86DDB"/>
    <w:rsid w:val="00B86F38"/>
    <w:rsid w:val="00B87677"/>
    <w:rsid w:val="00B909B7"/>
    <w:rsid w:val="00B93290"/>
    <w:rsid w:val="00B954A0"/>
    <w:rsid w:val="00B959C0"/>
    <w:rsid w:val="00B95A78"/>
    <w:rsid w:val="00B961D3"/>
    <w:rsid w:val="00B965BF"/>
    <w:rsid w:val="00B97B54"/>
    <w:rsid w:val="00BA13F9"/>
    <w:rsid w:val="00BA145F"/>
    <w:rsid w:val="00BA1D14"/>
    <w:rsid w:val="00BA2400"/>
    <w:rsid w:val="00BA2A6E"/>
    <w:rsid w:val="00BA35E4"/>
    <w:rsid w:val="00BA3B80"/>
    <w:rsid w:val="00BA4345"/>
    <w:rsid w:val="00BA657C"/>
    <w:rsid w:val="00BA6749"/>
    <w:rsid w:val="00BA691E"/>
    <w:rsid w:val="00BA6D62"/>
    <w:rsid w:val="00BB1091"/>
    <w:rsid w:val="00BB356E"/>
    <w:rsid w:val="00BB3B05"/>
    <w:rsid w:val="00BB4999"/>
    <w:rsid w:val="00BB5432"/>
    <w:rsid w:val="00BB5D08"/>
    <w:rsid w:val="00BB61CB"/>
    <w:rsid w:val="00BB6FCA"/>
    <w:rsid w:val="00BB71B2"/>
    <w:rsid w:val="00BB72E0"/>
    <w:rsid w:val="00BB7383"/>
    <w:rsid w:val="00BB7429"/>
    <w:rsid w:val="00BB7B04"/>
    <w:rsid w:val="00BB7E66"/>
    <w:rsid w:val="00BB7EF9"/>
    <w:rsid w:val="00BC0AE8"/>
    <w:rsid w:val="00BC0CF9"/>
    <w:rsid w:val="00BC0E7E"/>
    <w:rsid w:val="00BC1A28"/>
    <w:rsid w:val="00BC1DBA"/>
    <w:rsid w:val="00BC2527"/>
    <w:rsid w:val="00BC31AB"/>
    <w:rsid w:val="00BC5564"/>
    <w:rsid w:val="00BC6C88"/>
    <w:rsid w:val="00BC6F35"/>
    <w:rsid w:val="00BC709D"/>
    <w:rsid w:val="00BC728E"/>
    <w:rsid w:val="00BC7E21"/>
    <w:rsid w:val="00BD025B"/>
    <w:rsid w:val="00BD0612"/>
    <w:rsid w:val="00BD0CB7"/>
    <w:rsid w:val="00BD0DF7"/>
    <w:rsid w:val="00BD16A7"/>
    <w:rsid w:val="00BD1A65"/>
    <w:rsid w:val="00BD2074"/>
    <w:rsid w:val="00BD2231"/>
    <w:rsid w:val="00BD25B6"/>
    <w:rsid w:val="00BD2768"/>
    <w:rsid w:val="00BD2F21"/>
    <w:rsid w:val="00BD5533"/>
    <w:rsid w:val="00BD5C87"/>
    <w:rsid w:val="00BD5EF5"/>
    <w:rsid w:val="00BD616C"/>
    <w:rsid w:val="00BD67F6"/>
    <w:rsid w:val="00BD7644"/>
    <w:rsid w:val="00BD76D4"/>
    <w:rsid w:val="00BD7F3E"/>
    <w:rsid w:val="00BE09D2"/>
    <w:rsid w:val="00BE0C4A"/>
    <w:rsid w:val="00BE1084"/>
    <w:rsid w:val="00BE11FE"/>
    <w:rsid w:val="00BE17A8"/>
    <w:rsid w:val="00BE1F1A"/>
    <w:rsid w:val="00BE446D"/>
    <w:rsid w:val="00BE509B"/>
    <w:rsid w:val="00BE55C6"/>
    <w:rsid w:val="00BE5DC7"/>
    <w:rsid w:val="00BE671E"/>
    <w:rsid w:val="00BE7531"/>
    <w:rsid w:val="00BE754C"/>
    <w:rsid w:val="00BE774E"/>
    <w:rsid w:val="00BF0C25"/>
    <w:rsid w:val="00BF129A"/>
    <w:rsid w:val="00BF2F21"/>
    <w:rsid w:val="00BF32CF"/>
    <w:rsid w:val="00BF34FA"/>
    <w:rsid w:val="00BF38A9"/>
    <w:rsid w:val="00BF4522"/>
    <w:rsid w:val="00BF5290"/>
    <w:rsid w:val="00BF5947"/>
    <w:rsid w:val="00BF5B23"/>
    <w:rsid w:val="00BF73D4"/>
    <w:rsid w:val="00C00B37"/>
    <w:rsid w:val="00C00F6C"/>
    <w:rsid w:val="00C010EB"/>
    <w:rsid w:val="00C012C2"/>
    <w:rsid w:val="00C02930"/>
    <w:rsid w:val="00C03FE4"/>
    <w:rsid w:val="00C0507E"/>
    <w:rsid w:val="00C05156"/>
    <w:rsid w:val="00C0709B"/>
    <w:rsid w:val="00C072FE"/>
    <w:rsid w:val="00C10AF7"/>
    <w:rsid w:val="00C11302"/>
    <w:rsid w:val="00C13572"/>
    <w:rsid w:val="00C13A1C"/>
    <w:rsid w:val="00C13FAA"/>
    <w:rsid w:val="00C15711"/>
    <w:rsid w:val="00C16E11"/>
    <w:rsid w:val="00C16E96"/>
    <w:rsid w:val="00C20831"/>
    <w:rsid w:val="00C20C17"/>
    <w:rsid w:val="00C22ADB"/>
    <w:rsid w:val="00C23439"/>
    <w:rsid w:val="00C23AF6"/>
    <w:rsid w:val="00C23BDF"/>
    <w:rsid w:val="00C24057"/>
    <w:rsid w:val="00C26908"/>
    <w:rsid w:val="00C26C5F"/>
    <w:rsid w:val="00C30163"/>
    <w:rsid w:val="00C301C0"/>
    <w:rsid w:val="00C30236"/>
    <w:rsid w:val="00C31007"/>
    <w:rsid w:val="00C3117C"/>
    <w:rsid w:val="00C32425"/>
    <w:rsid w:val="00C330B3"/>
    <w:rsid w:val="00C33E32"/>
    <w:rsid w:val="00C34296"/>
    <w:rsid w:val="00C35E4C"/>
    <w:rsid w:val="00C362B9"/>
    <w:rsid w:val="00C363B2"/>
    <w:rsid w:val="00C36A5D"/>
    <w:rsid w:val="00C3734D"/>
    <w:rsid w:val="00C37654"/>
    <w:rsid w:val="00C40269"/>
    <w:rsid w:val="00C40556"/>
    <w:rsid w:val="00C40DFF"/>
    <w:rsid w:val="00C40F5A"/>
    <w:rsid w:val="00C4184B"/>
    <w:rsid w:val="00C41EDB"/>
    <w:rsid w:val="00C4214C"/>
    <w:rsid w:val="00C43AC6"/>
    <w:rsid w:val="00C44946"/>
    <w:rsid w:val="00C454CF"/>
    <w:rsid w:val="00C45A73"/>
    <w:rsid w:val="00C474EA"/>
    <w:rsid w:val="00C50625"/>
    <w:rsid w:val="00C509BE"/>
    <w:rsid w:val="00C53C7F"/>
    <w:rsid w:val="00C5432B"/>
    <w:rsid w:val="00C55454"/>
    <w:rsid w:val="00C56081"/>
    <w:rsid w:val="00C56E21"/>
    <w:rsid w:val="00C574BF"/>
    <w:rsid w:val="00C57FE6"/>
    <w:rsid w:val="00C61E5B"/>
    <w:rsid w:val="00C626BC"/>
    <w:rsid w:val="00C63D1B"/>
    <w:rsid w:val="00C63D56"/>
    <w:rsid w:val="00C63F3D"/>
    <w:rsid w:val="00C64AAA"/>
    <w:rsid w:val="00C64ECC"/>
    <w:rsid w:val="00C65270"/>
    <w:rsid w:val="00C6571B"/>
    <w:rsid w:val="00C65862"/>
    <w:rsid w:val="00C66A66"/>
    <w:rsid w:val="00C66B40"/>
    <w:rsid w:val="00C670E2"/>
    <w:rsid w:val="00C67AF1"/>
    <w:rsid w:val="00C7026E"/>
    <w:rsid w:val="00C70E8C"/>
    <w:rsid w:val="00C72832"/>
    <w:rsid w:val="00C72BB0"/>
    <w:rsid w:val="00C73167"/>
    <w:rsid w:val="00C73B0B"/>
    <w:rsid w:val="00C744AA"/>
    <w:rsid w:val="00C74B77"/>
    <w:rsid w:val="00C75788"/>
    <w:rsid w:val="00C7621A"/>
    <w:rsid w:val="00C76708"/>
    <w:rsid w:val="00C7705C"/>
    <w:rsid w:val="00C77B9D"/>
    <w:rsid w:val="00C80551"/>
    <w:rsid w:val="00C83463"/>
    <w:rsid w:val="00C838A4"/>
    <w:rsid w:val="00C83904"/>
    <w:rsid w:val="00C85506"/>
    <w:rsid w:val="00C85BA9"/>
    <w:rsid w:val="00C867A0"/>
    <w:rsid w:val="00C87D63"/>
    <w:rsid w:val="00C87F6B"/>
    <w:rsid w:val="00C9109B"/>
    <w:rsid w:val="00C921EF"/>
    <w:rsid w:val="00C9339B"/>
    <w:rsid w:val="00C95C30"/>
    <w:rsid w:val="00C964A5"/>
    <w:rsid w:val="00C96794"/>
    <w:rsid w:val="00C97A39"/>
    <w:rsid w:val="00CA02A5"/>
    <w:rsid w:val="00CA248C"/>
    <w:rsid w:val="00CA2A3A"/>
    <w:rsid w:val="00CA2BB9"/>
    <w:rsid w:val="00CA3B6C"/>
    <w:rsid w:val="00CA4C16"/>
    <w:rsid w:val="00CA5882"/>
    <w:rsid w:val="00CA5EC7"/>
    <w:rsid w:val="00CA5FAC"/>
    <w:rsid w:val="00CA6065"/>
    <w:rsid w:val="00CA69B8"/>
    <w:rsid w:val="00CA76BF"/>
    <w:rsid w:val="00CA7D1F"/>
    <w:rsid w:val="00CB0723"/>
    <w:rsid w:val="00CB09F0"/>
    <w:rsid w:val="00CB0BA9"/>
    <w:rsid w:val="00CB163B"/>
    <w:rsid w:val="00CB188F"/>
    <w:rsid w:val="00CB2305"/>
    <w:rsid w:val="00CB3B63"/>
    <w:rsid w:val="00CB40CA"/>
    <w:rsid w:val="00CB51DA"/>
    <w:rsid w:val="00CB601B"/>
    <w:rsid w:val="00CB6727"/>
    <w:rsid w:val="00CC0A09"/>
    <w:rsid w:val="00CC0DED"/>
    <w:rsid w:val="00CC0EB9"/>
    <w:rsid w:val="00CC2633"/>
    <w:rsid w:val="00CC27F1"/>
    <w:rsid w:val="00CC2BE7"/>
    <w:rsid w:val="00CC4964"/>
    <w:rsid w:val="00CC5893"/>
    <w:rsid w:val="00CC6CC0"/>
    <w:rsid w:val="00CD25F1"/>
    <w:rsid w:val="00CD39ED"/>
    <w:rsid w:val="00CD4E7C"/>
    <w:rsid w:val="00CD50AE"/>
    <w:rsid w:val="00CD51F3"/>
    <w:rsid w:val="00CD5220"/>
    <w:rsid w:val="00CD5CD0"/>
    <w:rsid w:val="00CD6362"/>
    <w:rsid w:val="00CD6ECB"/>
    <w:rsid w:val="00CD72BD"/>
    <w:rsid w:val="00CE004A"/>
    <w:rsid w:val="00CE0225"/>
    <w:rsid w:val="00CE116B"/>
    <w:rsid w:val="00CE163E"/>
    <w:rsid w:val="00CE17CD"/>
    <w:rsid w:val="00CE29A8"/>
    <w:rsid w:val="00CE2C5E"/>
    <w:rsid w:val="00CE2D8F"/>
    <w:rsid w:val="00CE2F9D"/>
    <w:rsid w:val="00CE3561"/>
    <w:rsid w:val="00CE4522"/>
    <w:rsid w:val="00CE4759"/>
    <w:rsid w:val="00CE47DE"/>
    <w:rsid w:val="00CE53E3"/>
    <w:rsid w:val="00CE561A"/>
    <w:rsid w:val="00CE5BAB"/>
    <w:rsid w:val="00CE6460"/>
    <w:rsid w:val="00CE7DC4"/>
    <w:rsid w:val="00CF05A1"/>
    <w:rsid w:val="00CF1790"/>
    <w:rsid w:val="00CF18AF"/>
    <w:rsid w:val="00CF2769"/>
    <w:rsid w:val="00CF4643"/>
    <w:rsid w:val="00CF4DCE"/>
    <w:rsid w:val="00CF562D"/>
    <w:rsid w:val="00CF5F29"/>
    <w:rsid w:val="00CF600A"/>
    <w:rsid w:val="00CF6192"/>
    <w:rsid w:val="00CF6221"/>
    <w:rsid w:val="00CF67D4"/>
    <w:rsid w:val="00CF6E52"/>
    <w:rsid w:val="00CF7072"/>
    <w:rsid w:val="00D011BA"/>
    <w:rsid w:val="00D01C35"/>
    <w:rsid w:val="00D02734"/>
    <w:rsid w:val="00D03369"/>
    <w:rsid w:val="00D0389A"/>
    <w:rsid w:val="00D048F2"/>
    <w:rsid w:val="00D051A9"/>
    <w:rsid w:val="00D05EC4"/>
    <w:rsid w:val="00D0619A"/>
    <w:rsid w:val="00D07607"/>
    <w:rsid w:val="00D076D5"/>
    <w:rsid w:val="00D1008E"/>
    <w:rsid w:val="00D11D62"/>
    <w:rsid w:val="00D121F0"/>
    <w:rsid w:val="00D12BDB"/>
    <w:rsid w:val="00D12C74"/>
    <w:rsid w:val="00D13014"/>
    <w:rsid w:val="00D13524"/>
    <w:rsid w:val="00D15B03"/>
    <w:rsid w:val="00D16BC6"/>
    <w:rsid w:val="00D16D86"/>
    <w:rsid w:val="00D173F2"/>
    <w:rsid w:val="00D2004E"/>
    <w:rsid w:val="00D20E06"/>
    <w:rsid w:val="00D20E8F"/>
    <w:rsid w:val="00D2163B"/>
    <w:rsid w:val="00D21F4E"/>
    <w:rsid w:val="00D22803"/>
    <w:rsid w:val="00D2288C"/>
    <w:rsid w:val="00D22DAC"/>
    <w:rsid w:val="00D239FE"/>
    <w:rsid w:val="00D242B5"/>
    <w:rsid w:val="00D24AC7"/>
    <w:rsid w:val="00D2595E"/>
    <w:rsid w:val="00D25D78"/>
    <w:rsid w:val="00D2602C"/>
    <w:rsid w:val="00D26C32"/>
    <w:rsid w:val="00D3148C"/>
    <w:rsid w:val="00D32E2E"/>
    <w:rsid w:val="00D3786A"/>
    <w:rsid w:val="00D4184F"/>
    <w:rsid w:val="00D42140"/>
    <w:rsid w:val="00D42356"/>
    <w:rsid w:val="00D423F4"/>
    <w:rsid w:val="00D42515"/>
    <w:rsid w:val="00D42833"/>
    <w:rsid w:val="00D43F70"/>
    <w:rsid w:val="00D4411F"/>
    <w:rsid w:val="00D447A8"/>
    <w:rsid w:val="00D45028"/>
    <w:rsid w:val="00D45ECD"/>
    <w:rsid w:val="00D463B3"/>
    <w:rsid w:val="00D46454"/>
    <w:rsid w:val="00D46893"/>
    <w:rsid w:val="00D4765E"/>
    <w:rsid w:val="00D5037A"/>
    <w:rsid w:val="00D51191"/>
    <w:rsid w:val="00D511C3"/>
    <w:rsid w:val="00D52213"/>
    <w:rsid w:val="00D52A17"/>
    <w:rsid w:val="00D54187"/>
    <w:rsid w:val="00D54C53"/>
    <w:rsid w:val="00D54E29"/>
    <w:rsid w:val="00D5507A"/>
    <w:rsid w:val="00D55208"/>
    <w:rsid w:val="00D5536D"/>
    <w:rsid w:val="00D554D6"/>
    <w:rsid w:val="00D56277"/>
    <w:rsid w:val="00D57653"/>
    <w:rsid w:val="00D57AD8"/>
    <w:rsid w:val="00D57BA3"/>
    <w:rsid w:val="00D57F5E"/>
    <w:rsid w:val="00D610BB"/>
    <w:rsid w:val="00D619B6"/>
    <w:rsid w:val="00D61A57"/>
    <w:rsid w:val="00D61E2A"/>
    <w:rsid w:val="00D61F59"/>
    <w:rsid w:val="00D62733"/>
    <w:rsid w:val="00D62DB9"/>
    <w:rsid w:val="00D6337C"/>
    <w:rsid w:val="00D63627"/>
    <w:rsid w:val="00D63921"/>
    <w:rsid w:val="00D647AC"/>
    <w:rsid w:val="00D6641C"/>
    <w:rsid w:val="00D66928"/>
    <w:rsid w:val="00D676A2"/>
    <w:rsid w:val="00D67759"/>
    <w:rsid w:val="00D67762"/>
    <w:rsid w:val="00D7060F"/>
    <w:rsid w:val="00D71145"/>
    <w:rsid w:val="00D713B3"/>
    <w:rsid w:val="00D71667"/>
    <w:rsid w:val="00D71C88"/>
    <w:rsid w:val="00D730A3"/>
    <w:rsid w:val="00D73C4D"/>
    <w:rsid w:val="00D7452A"/>
    <w:rsid w:val="00D75F13"/>
    <w:rsid w:val="00D76EF5"/>
    <w:rsid w:val="00D773AA"/>
    <w:rsid w:val="00D77A76"/>
    <w:rsid w:val="00D809EE"/>
    <w:rsid w:val="00D81956"/>
    <w:rsid w:val="00D8213D"/>
    <w:rsid w:val="00D82426"/>
    <w:rsid w:val="00D8294F"/>
    <w:rsid w:val="00D842E5"/>
    <w:rsid w:val="00D8439E"/>
    <w:rsid w:val="00D84EBB"/>
    <w:rsid w:val="00D85BD1"/>
    <w:rsid w:val="00D861B1"/>
    <w:rsid w:val="00D86A77"/>
    <w:rsid w:val="00D9100C"/>
    <w:rsid w:val="00D92199"/>
    <w:rsid w:val="00D9292A"/>
    <w:rsid w:val="00D92A96"/>
    <w:rsid w:val="00D957DA"/>
    <w:rsid w:val="00D96079"/>
    <w:rsid w:val="00D96104"/>
    <w:rsid w:val="00D96C3E"/>
    <w:rsid w:val="00D97190"/>
    <w:rsid w:val="00D9777F"/>
    <w:rsid w:val="00DA1EB2"/>
    <w:rsid w:val="00DA23BE"/>
    <w:rsid w:val="00DA26DB"/>
    <w:rsid w:val="00DA2B1C"/>
    <w:rsid w:val="00DA2C13"/>
    <w:rsid w:val="00DA2CCF"/>
    <w:rsid w:val="00DA3C6D"/>
    <w:rsid w:val="00DA44FF"/>
    <w:rsid w:val="00DA46ED"/>
    <w:rsid w:val="00DA540A"/>
    <w:rsid w:val="00DA5B13"/>
    <w:rsid w:val="00DA5B6A"/>
    <w:rsid w:val="00DA5E33"/>
    <w:rsid w:val="00DA628E"/>
    <w:rsid w:val="00DB05EB"/>
    <w:rsid w:val="00DB0F12"/>
    <w:rsid w:val="00DB1B54"/>
    <w:rsid w:val="00DB1CF7"/>
    <w:rsid w:val="00DB27BF"/>
    <w:rsid w:val="00DB2B0E"/>
    <w:rsid w:val="00DB3C69"/>
    <w:rsid w:val="00DB3F4B"/>
    <w:rsid w:val="00DB4CE3"/>
    <w:rsid w:val="00DB5922"/>
    <w:rsid w:val="00DB7376"/>
    <w:rsid w:val="00DC0454"/>
    <w:rsid w:val="00DC0C0E"/>
    <w:rsid w:val="00DC19C0"/>
    <w:rsid w:val="00DC27D7"/>
    <w:rsid w:val="00DC3B0B"/>
    <w:rsid w:val="00DC443A"/>
    <w:rsid w:val="00DC5AF5"/>
    <w:rsid w:val="00DC769B"/>
    <w:rsid w:val="00DD0C1B"/>
    <w:rsid w:val="00DD10B6"/>
    <w:rsid w:val="00DD1658"/>
    <w:rsid w:val="00DD198E"/>
    <w:rsid w:val="00DD2E5B"/>
    <w:rsid w:val="00DD2FAE"/>
    <w:rsid w:val="00DD318B"/>
    <w:rsid w:val="00DD3498"/>
    <w:rsid w:val="00DD3696"/>
    <w:rsid w:val="00DD36D7"/>
    <w:rsid w:val="00DD4BB1"/>
    <w:rsid w:val="00DD4CBF"/>
    <w:rsid w:val="00DD60DA"/>
    <w:rsid w:val="00DD7ED3"/>
    <w:rsid w:val="00DE0112"/>
    <w:rsid w:val="00DE067E"/>
    <w:rsid w:val="00DE0DEC"/>
    <w:rsid w:val="00DE12C0"/>
    <w:rsid w:val="00DE143F"/>
    <w:rsid w:val="00DE14D2"/>
    <w:rsid w:val="00DE4091"/>
    <w:rsid w:val="00DE4916"/>
    <w:rsid w:val="00DE521A"/>
    <w:rsid w:val="00DE5F3F"/>
    <w:rsid w:val="00DE6929"/>
    <w:rsid w:val="00DE6BE5"/>
    <w:rsid w:val="00DE6D7C"/>
    <w:rsid w:val="00DE7603"/>
    <w:rsid w:val="00DF145D"/>
    <w:rsid w:val="00DF179D"/>
    <w:rsid w:val="00DF1E30"/>
    <w:rsid w:val="00DF249D"/>
    <w:rsid w:val="00DF26A4"/>
    <w:rsid w:val="00DF2E75"/>
    <w:rsid w:val="00DF4CC3"/>
    <w:rsid w:val="00DF4CC4"/>
    <w:rsid w:val="00DF4E3A"/>
    <w:rsid w:val="00DF52EC"/>
    <w:rsid w:val="00DF73AD"/>
    <w:rsid w:val="00DF7EBF"/>
    <w:rsid w:val="00E008E0"/>
    <w:rsid w:val="00E0177C"/>
    <w:rsid w:val="00E01928"/>
    <w:rsid w:val="00E01F59"/>
    <w:rsid w:val="00E023EF"/>
    <w:rsid w:val="00E03227"/>
    <w:rsid w:val="00E03BEA"/>
    <w:rsid w:val="00E040C7"/>
    <w:rsid w:val="00E0495C"/>
    <w:rsid w:val="00E06198"/>
    <w:rsid w:val="00E07390"/>
    <w:rsid w:val="00E10751"/>
    <w:rsid w:val="00E1097A"/>
    <w:rsid w:val="00E12E77"/>
    <w:rsid w:val="00E1322D"/>
    <w:rsid w:val="00E139B8"/>
    <w:rsid w:val="00E13BE6"/>
    <w:rsid w:val="00E14E2C"/>
    <w:rsid w:val="00E157D2"/>
    <w:rsid w:val="00E16E70"/>
    <w:rsid w:val="00E1782A"/>
    <w:rsid w:val="00E200FB"/>
    <w:rsid w:val="00E23EB6"/>
    <w:rsid w:val="00E262B0"/>
    <w:rsid w:val="00E26637"/>
    <w:rsid w:val="00E26A12"/>
    <w:rsid w:val="00E2719F"/>
    <w:rsid w:val="00E27ABD"/>
    <w:rsid w:val="00E27D8D"/>
    <w:rsid w:val="00E32D62"/>
    <w:rsid w:val="00E33651"/>
    <w:rsid w:val="00E3445F"/>
    <w:rsid w:val="00E354B4"/>
    <w:rsid w:val="00E3588E"/>
    <w:rsid w:val="00E37C7D"/>
    <w:rsid w:val="00E37FDE"/>
    <w:rsid w:val="00E400EA"/>
    <w:rsid w:val="00E40502"/>
    <w:rsid w:val="00E40B18"/>
    <w:rsid w:val="00E410C9"/>
    <w:rsid w:val="00E411E9"/>
    <w:rsid w:val="00E412B6"/>
    <w:rsid w:val="00E41475"/>
    <w:rsid w:val="00E41676"/>
    <w:rsid w:val="00E42A32"/>
    <w:rsid w:val="00E42EFC"/>
    <w:rsid w:val="00E4363F"/>
    <w:rsid w:val="00E43E18"/>
    <w:rsid w:val="00E4405E"/>
    <w:rsid w:val="00E44CF1"/>
    <w:rsid w:val="00E44CF2"/>
    <w:rsid w:val="00E45839"/>
    <w:rsid w:val="00E45C92"/>
    <w:rsid w:val="00E469F3"/>
    <w:rsid w:val="00E50BCE"/>
    <w:rsid w:val="00E5195D"/>
    <w:rsid w:val="00E52BB3"/>
    <w:rsid w:val="00E52C76"/>
    <w:rsid w:val="00E537D0"/>
    <w:rsid w:val="00E54264"/>
    <w:rsid w:val="00E54B27"/>
    <w:rsid w:val="00E54FCB"/>
    <w:rsid w:val="00E55AEC"/>
    <w:rsid w:val="00E566D6"/>
    <w:rsid w:val="00E568D4"/>
    <w:rsid w:val="00E57E54"/>
    <w:rsid w:val="00E60488"/>
    <w:rsid w:val="00E60799"/>
    <w:rsid w:val="00E6124C"/>
    <w:rsid w:val="00E616E5"/>
    <w:rsid w:val="00E61FF9"/>
    <w:rsid w:val="00E62D13"/>
    <w:rsid w:val="00E62D75"/>
    <w:rsid w:val="00E6343C"/>
    <w:rsid w:val="00E63ACF"/>
    <w:rsid w:val="00E63AEC"/>
    <w:rsid w:val="00E6402C"/>
    <w:rsid w:val="00E64888"/>
    <w:rsid w:val="00E65F45"/>
    <w:rsid w:val="00E65FAC"/>
    <w:rsid w:val="00E66BDC"/>
    <w:rsid w:val="00E66C5B"/>
    <w:rsid w:val="00E67677"/>
    <w:rsid w:val="00E67A2B"/>
    <w:rsid w:val="00E67F41"/>
    <w:rsid w:val="00E70E3F"/>
    <w:rsid w:val="00E72D62"/>
    <w:rsid w:val="00E741C4"/>
    <w:rsid w:val="00E74810"/>
    <w:rsid w:val="00E7521A"/>
    <w:rsid w:val="00E75A1E"/>
    <w:rsid w:val="00E76304"/>
    <w:rsid w:val="00E76AA9"/>
    <w:rsid w:val="00E76D6A"/>
    <w:rsid w:val="00E77C78"/>
    <w:rsid w:val="00E80250"/>
    <w:rsid w:val="00E81F72"/>
    <w:rsid w:val="00E820AD"/>
    <w:rsid w:val="00E827AF"/>
    <w:rsid w:val="00E842DF"/>
    <w:rsid w:val="00E84642"/>
    <w:rsid w:val="00E86B0B"/>
    <w:rsid w:val="00E86DF8"/>
    <w:rsid w:val="00E876A3"/>
    <w:rsid w:val="00E87BE2"/>
    <w:rsid w:val="00E9014D"/>
    <w:rsid w:val="00E91311"/>
    <w:rsid w:val="00E919BD"/>
    <w:rsid w:val="00E91B24"/>
    <w:rsid w:val="00E92B5A"/>
    <w:rsid w:val="00E93024"/>
    <w:rsid w:val="00E93377"/>
    <w:rsid w:val="00E93B58"/>
    <w:rsid w:val="00E93E3B"/>
    <w:rsid w:val="00E949EF"/>
    <w:rsid w:val="00E95F56"/>
    <w:rsid w:val="00E960B5"/>
    <w:rsid w:val="00E965BD"/>
    <w:rsid w:val="00E971FD"/>
    <w:rsid w:val="00E975B2"/>
    <w:rsid w:val="00EA00FB"/>
    <w:rsid w:val="00EA01AA"/>
    <w:rsid w:val="00EA10D0"/>
    <w:rsid w:val="00EA2323"/>
    <w:rsid w:val="00EA3D05"/>
    <w:rsid w:val="00EA3EB5"/>
    <w:rsid w:val="00EA434E"/>
    <w:rsid w:val="00EA4DF6"/>
    <w:rsid w:val="00EA5033"/>
    <w:rsid w:val="00EA56F9"/>
    <w:rsid w:val="00EA59FD"/>
    <w:rsid w:val="00EA5F5D"/>
    <w:rsid w:val="00EA68AE"/>
    <w:rsid w:val="00EA721B"/>
    <w:rsid w:val="00EA75BF"/>
    <w:rsid w:val="00EA7B70"/>
    <w:rsid w:val="00EB1B96"/>
    <w:rsid w:val="00EB1DFD"/>
    <w:rsid w:val="00EB212A"/>
    <w:rsid w:val="00EB23AB"/>
    <w:rsid w:val="00EB2F1D"/>
    <w:rsid w:val="00EB551D"/>
    <w:rsid w:val="00EB6AD0"/>
    <w:rsid w:val="00EB6C69"/>
    <w:rsid w:val="00EB74C1"/>
    <w:rsid w:val="00EC0D64"/>
    <w:rsid w:val="00EC174C"/>
    <w:rsid w:val="00EC1C50"/>
    <w:rsid w:val="00EC228D"/>
    <w:rsid w:val="00EC29BE"/>
    <w:rsid w:val="00EC2D63"/>
    <w:rsid w:val="00EC310E"/>
    <w:rsid w:val="00EC4EA7"/>
    <w:rsid w:val="00EC5108"/>
    <w:rsid w:val="00EC5680"/>
    <w:rsid w:val="00EC6417"/>
    <w:rsid w:val="00EC6BE8"/>
    <w:rsid w:val="00ED0C0C"/>
    <w:rsid w:val="00ED1CC5"/>
    <w:rsid w:val="00ED3567"/>
    <w:rsid w:val="00ED389A"/>
    <w:rsid w:val="00ED3D2C"/>
    <w:rsid w:val="00ED3D69"/>
    <w:rsid w:val="00ED6B16"/>
    <w:rsid w:val="00EE03D2"/>
    <w:rsid w:val="00EE0990"/>
    <w:rsid w:val="00EE1030"/>
    <w:rsid w:val="00EE1326"/>
    <w:rsid w:val="00EE29FC"/>
    <w:rsid w:val="00EE31CF"/>
    <w:rsid w:val="00EE3326"/>
    <w:rsid w:val="00EE3F48"/>
    <w:rsid w:val="00EE5CA9"/>
    <w:rsid w:val="00EE6523"/>
    <w:rsid w:val="00EE731B"/>
    <w:rsid w:val="00EE7AA5"/>
    <w:rsid w:val="00EE7EB3"/>
    <w:rsid w:val="00EF29F7"/>
    <w:rsid w:val="00EF2ECA"/>
    <w:rsid w:val="00EF3A32"/>
    <w:rsid w:val="00EF41CF"/>
    <w:rsid w:val="00EF48DE"/>
    <w:rsid w:val="00EF5467"/>
    <w:rsid w:val="00EF5900"/>
    <w:rsid w:val="00EF5965"/>
    <w:rsid w:val="00EF7E91"/>
    <w:rsid w:val="00F01628"/>
    <w:rsid w:val="00F019D0"/>
    <w:rsid w:val="00F01CAB"/>
    <w:rsid w:val="00F0232D"/>
    <w:rsid w:val="00F03F94"/>
    <w:rsid w:val="00F04868"/>
    <w:rsid w:val="00F05835"/>
    <w:rsid w:val="00F06B3A"/>
    <w:rsid w:val="00F07635"/>
    <w:rsid w:val="00F07EC3"/>
    <w:rsid w:val="00F110B3"/>
    <w:rsid w:val="00F11BF5"/>
    <w:rsid w:val="00F11D7A"/>
    <w:rsid w:val="00F11ED0"/>
    <w:rsid w:val="00F11FB1"/>
    <w:rsid w:val="00F132AC"/>
    <w:rsid w:val="00F142DA"/>
    <w:rsid w:val="00F15BEB"/>
    <w:rsid w:val="00F17720"/>
    <w:rsid w:val="00F2026B"/>
    <w:rsid w:val="00F204BA"/>
    <w:rsid w:val="00F204C2"/>
    <w:rsid w:val="00F2062D"/>
    <w:rsid w:val="00F21C85"/>
    <w:rsid w:val="00F21DDA"/>
    <w:rsid w:val="00F224E9"/>
    <w:rsid w:val="00F22DB0"/>
    <w:rsid w:val="00F23265"/>
    <w:rsid w:val="00F24104"/>
    <w:rsid w:val="00F24EDB"/>
    <w:rsid w:val="00F25512"/>
    <w:rsid w:val="00F25B4E"/>
    <w:rsid w:val="00F264DC"/>
    <w:rsid w:val="00F2714F"/>
    <w:rsid w:val="00F277E0"/>
    <w:rsid w:val="00F27A5E"/>
    <w:rsid w:val="00F3027B"/>
    <w:rsid w:val="00F32BC2"/>
    <w:rsid w:val="00F32D2A"/>
    <w:rsid w:val="00F33488"/>
    <w:rsid w:val="00F33CDD"/>
    <w:rsid w:val="00F3506F"/>
    <w:rsid w:val="00F352AA"/>
    <w:rsid w:val="00F35473"/>
    <w:rsid w:val="00F3664F"/>
    <w:rsid w:val="00F37168"/>
    <w:rsid w:val="00F40113"/>
    <w:rsid w:val="00F41C9E"/>
    <w:rsid w:val="00F4380D"/>
    <w:rsid w:val="00F4773A"/>
    <w:rsid w:val="00F47D33"/>
    <w:rsid w:val="00F515FE"/>
    <w:rsid w:val="00F52B71"/>
    <w:rsid w:val="00F539AC"/>
    <w:rsid w:val="00F54E27"/>
    <w:rsid w:val="00F55BE6"/>
    <w:rsid w:val="00F571FC"/>
    <w:rsid w:val="00F60130"/>
    <w:rsid w:val="00F6338E"/>
    <w:rsid w:val="00F64EBF"/>
    <w:rsid w:val="00F6518E"/>
    <w:rsid w:val="00F654E5"/>
    <w:rsid w:val="00F66048"/>
    <w:rsid w:val="00F66064"/>
    <w:rsid w:val="00F668D4"/>
    <w:rsid w:val="00F66E4F"/>
    <w:rsid w:val="00F67689"/>
    <w:rsid w:val="00F678B7"/>
    <w:rsid w:val="00F716ED"/>
    <w:rsid w:val="00F71BB3"/>
    <w:rsid w:val="00F72745"/>
    <w:rsid w:val="00F734A7"/>
    <w:rsid w:val="00F7390C"/>
    <w:rsid w:val="00F744D9"/>
    <w:rsid w:val="00F74DD2"/>
    <w:rsid w:val="00F755D8"/>
    <w:rsid w:val="00F75BEF"/>
    <w:rsid w:val="00F765D0"/>
    <w:rsid w:val="00F76DEF"/>
    <w:rsid w:val="00F826A5"/>
    <w:rsid w:val="00F83AB0"/>
    <w:rsid w:val="00F84544"/>
    <w:rsid w:val="00F8657D"/>
    <w:rsid w:val="00F86BB3"/>
    <w:rsid w:val="00F86F45"/>
    <w:rsid w:val="00F8744E"/>
    <w:rsid w:val="00F87634"/>
    <w:rsid w:val="00F87822"/>
    <w:rsid w:val="00F9019E"/>
    <w:rsid w:val="00F91BFA"/>
    <w:rsid w:val="00F91EB0"/>
    <w:rsid w:val="00F92C71"/>
    <w:rsid w:val="00F93B78"/>
    <w:rsid w:val="00F94430"/>
    <w:rsid w:val="00F951C3"/>
    <w:rsid w:val="00F95226"/>
    <w:rsid w:val="00F95AA9"/>
    <w:rsid w:val="00FA0A7B"/>
    <w:rsid w:val="00FA0D31"/>
    <w:rsid w:val="00FA1099"/>
    <w:rsid w:val="00FA1DC1"/>
    <w:rsid w:val="00FA3700"/>
    <w:rsid w:val="00FA5C86"/>
    <w:rsid w:val="00FA69F7"/>
    <w:rsid w:val="00FA6C3F"/>
    <w:rsid w:val="00FA778F"/>
    <w:rsid w:val="00FB00BA"/>
    <w:rsid w:val="00FB0274"/>
    <w:rsid w:val="00FB05D4"/>
    <w:rsid w:val="00FB0A33"/>
    <w:rsid w:val="00FB0C0C"/>
    <w:rsid w:val="00FB182A"/>
    <w:rsid w:val="00FB3872"/>
    <w:rsid w:val="00FB4820"/>
    <w:rsid w:val="00FB4EF6"/>
    <w:rsid w:val="00FB5338"/>
    <w:rsid w:val="00FB693E"/>
    <w:rsid w:val="00FB6EA9"/>
    <w:rsid w:val="00FB7DD4"/>
    <w:rsid w:val="00FC0082"/>
    <w:rsid w:val="00FC01ED"/>
    <w:rsid w:val="00FC0504"/>
    <w:rsid w:val="00FC1169"/>
    <w:rsid w:val="00FC3DF8"/>
    <w:rsid w:val="00FC46A9"/>
    <w:rsid w:val="00FC47F6"/>
    <w:rsid w:val="00FC49FB"/>
    <w:rsid w:val="00FC5C89"/>
    <w:rsid w:val="00FC65C3"/>
    <w:rsid w:val="00FD2622"/>
    <w:rsid w:val="00FD262F"/>
    <w:rsid w:val="00FD2DC6"/>
    <w:rsid w:val="00FD2DE3"/>
    <w:rsid w:val="00FD3016"/>
    <w:rsid w:val="00FD57CC"/>
    <w:rsid w:val="00FD6513"/>
    <w:rsid w:val="00FD7340"/>
    <w:rsid w:val="00FE157C"/>
    <w:rsid w:val="00FE1A75"/>
    <w:rsid w:val="00FE20F6"/>
    <w:rsid w:val="00FE25EA"/>
    <w:rsid w:val="00FE2628"/>
    <w:rsid w:val="00FE2698"/>
    <w:rsid w:val="00FE3703"/>
    <w:rsid w:val="00FE3790"/>
    <w:rsid w:val="00FE4567"/>
    <w:rsid w:val="00FE4BBB"/>
    <w:rsid w:val="00FF038D"/>
    <w:rsid w:val="00FF0D83"/>
    <w:rsid w:val="00FF1916"/>
    <w:rsid w:val="00FF1C8A"/>
    <w:rsid w:val="00FF1DFE"/>
    <w:rsid w:val="00FF2293"/>
    <w:rsid w:val="00FF362A"/>
    <w:rsid w:val="00FF3872"/>
    <w:rsid w:val="00FF3BD2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CB6677F"/>
  <w15:docId w15:val="{07394BDE-3EFE-4516-8664-D199103E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804CA"/>
  </w:style>
  <w:style w:type="paragraph" w:styleId="Nagwek1">
    <w:name w:val="heading 1"/>
    <w:basedOn w:val="Normalny"/>
    <w:next w:val="Normalny"/>
    <w:link w:val="Nagwek1Znak"/>
    <w:qFormat/>
    <w:rsid w:val="0094464D"/>
    <w:pPr>
      <w:keepNext/>
      <w:outlineLvl w:val="0"/>
    </w:pPr>
    <w:rPr>
      <w:b/>
      <w:sz w:val="32"/>
    </w:rPr>
  </w:style>
  <w:style w:type="paragraph" w:styleId="Nagwek2">
    <w:name w:val="heading 2"/>
    <w:aliases w:val="Znak"/>
    <w:basedOn w:val="Normalny"/>
    <w:next w:val="Normalny"/>
    <w:link w:val="Nagwek2Znak"/>
    <w:qFormat/>
    <w:rsid w:val="0094464D"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94464D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D57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4464D"/>
    <w:pPr>
      <w:keepNext/>
      <w:numPr>
        <w:numId w:val="2"/>
      </w:numPr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rsid w:val="00D554D6"/>
    <w:pPr>
      <w:keepNext/>
      <w:numPr>
        <w:ilvl w:val="5"/>
        <w:numId w:val="2"/>
      </w:numPr>
      <w:tabs>
        <w:tab w:val="clear" w:pos="2160"/>
        <w:tab w:val="num" w:pos="720"/>
      </w:tabs>
      <w:suppressAutoHyphens/>
      <w:spacing w:line="360" w:lineRule="auto"/>
      <w:ind w:left="720"/>
      <w:jc w:val="center"/>
      <w:outlineLvl w:val="5"/>
    </w:pPr>
    <w:rPr>
      <w:rFonts w:ascii="Arial" w:hAnsi="Arial"/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D554D6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D554D6"/>
    <w:pPr>
      <w:keepNext/>
      <w:numPr>
        <w:ilvl w:val="7"/>
        <w:numId w:val="2"/>
      </w:numPr>
      <w:tabs>
        <w:tab w:val="clear" w:pos="2880"/>
        <w:tab w:val="num" w:pos="720"/>
      </w:tabs>
      <w:suppressAutoHyphens/>
      <w:spacing w:line="360" w:lineRule="auto"/>
      <w:ind w:left="708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D554D6"/>
    <w:pPr>
      <w:keepNext/>
      <w:numPr>
        <w:ilvl w:val="8"/>
        <w:numId w:val="3"/>
      </w:numPr>
      <w:suppressAutoHyphens/>
      <w:spacing w:line="360" w:lineRule="auto"/>
      <w:ind w:left="2124"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4464D"/>
    <w:rPr>
      <w:sz w:val="22"/>
    </w:rPr>
  </w:style>
  <w:style w:type="paragraph" w:styleId="Nagwek">
    <w:name w:val="header"/>
    <w:basedOn w:val="Normalny"/>
    <w:link w:val="NagwekZnak"/>
    <w:uiPriority w:val="99"/>
    <w:rsid w:val="009446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464D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94464D"/>
    <w:rPr>
      <w:rFonts w:cs="Times New Roman"/>
      <w:color w:val="0000FF"/>
      <w:u w:val="single"/>
    </w:rPr>
  </w:style>
  <w:style w:type="paragraph" w:styleId="Listanumerowana">
    <w:name w:val="List Number"/>
    <w:basedOn w:val="Normalny"/>
    <w:rsid w:val="0094464D"/>
    <w:pPr>
      <w:numPr>
        <w:numId w:val="4"/>
      </w:numPr>
      <w:spacing w:after="120"/>
    </w:pPr>
    <w:rPr>
      <w:b/>
      <w:sz w:val="24"/>
    </w:rPr>
  </w:style>
  <w:style w:type="paragraph" w:styleId="Listanumerowana2">
    <w:name w:val="List Number 2"/>
    <w:basedOn w:val="Normalny"/>
    <w:rsid w:val="0094464D"/>
    <w:pPr>
      <w:numPr>
        <w:ilvl w:val="1"/>
        <w:numId w:val="4"/>
      </w:numPr>
      <w:spacing w:after="120"/>
    </w:pPr>
    <w:rPr>
      <w:sz w:val="24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94464D"/>
  </w:style>
  <w:style w:type="paragraph" w:styleId="Tekstpodstawowywcity">
    <w:name w:val="Body Text Indent"/>
    <w:basedOn w:val="Normalny"/>
    <w:link w:val="TekstpodstawowywcityZnak"/>
    <w:rsid w:val="0094464D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94464D"/>
    <w:pPr>
      <w:spacing w:after="120"/>
    </w:pPr>
    <w:rPr>
      <w:sz w:val="16"/>
    </w:rPr>
  </w:style>
  <w:style w:type="paragraph" w:styleId="Tytu">
    <w:name w:val="Title"/>
    <w:basedOn w:val="Normalny"/>
    <w:link w:val="TytuZnak"/>
    <w:qFormat/>
    <w:rsid w:val="0094464D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94464D"/>
    <w:rPr>
      <w:sz w:val="24"/>
    </w:rPr>
  </w:style>
  <w:style w:type="paragraph" w:styleId="Tekstpodstawowywcity2">
    <w:name w:val="Body Text Indent 2"/>
    <w:basedOn w:val="Normalny"/>
    <w:rsid w:val="00FE2698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FE2698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3E1EB4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D554D6"/>
    <w:rPr>
      <w:rFonts w:ascii="Symbol" w:hAnsi="Symbol"/>
    </w:rPr>
  </w:style>
  <w:style w:type="character" w:customStyle="1" w:styleId="WW8Num3z0">
    <w:name w:val="WW8Num3z0"/>
    <w:rsid w:val="00D554D6"/>
    <w:rPr>
      <w:rFonts w:ascii="StarSymbol" w:eastAsia="StarSymbol"/>
    </w:rPr>
  </w:style>
  <w:style w:type="character" w:customStyle="1" w:styleId="WW-Absatz-Standardschriftart">
    <w:name w:val="WW-Absatz-Standardschriftart"/>
    <w:rsid w:val="00D554D6"/>
  </w:style>
  <w:style w:type="character" w:customStyle="1" w:styleId="WW-WW8Num1z0">
    <w:name w:val="WW-WW8Num1z0"/>
    <w:rsid w:val="00D554D6"/>
    <w:rPr>
      <w:rFonts w:ascii="Symbol" w:hAnsi="Symbol"/>
    </w:rPr>
  </w:style>
  <w:style w:type="character" w:customStyle="1" w:styleId="WW-WW8Num3z0">
    <w:name w:val="WW-WW8Num3z0"/>
    <w:rsid w:val="00D554D6"/>
    <w:rPr>
      <w:rFonts w:ascii="StarSymbol" w:eastAsia="StarSymbol"/>
    </w:rPr>
  </w:style>
  <w:style w:type="character" w:customStyle="1" w:styleId="WW-Absatz-Standardschriftart1">
    <w:name w:val="WW-Absatz-Standardschriftart1"/>
    <w:rsid w:val="00D554D6"/>
  </w:style>
  <w:style w:type="character" w:customStyle="1" w:styleId="WW-WW8Num1z01">
    <w:name w:val="WW-WW8Num1z01"/>
    <w:rsid w:val="00D554D6"/>
    <w:rPr>
      <w:rFonts w:ascii="Symbol" w:hAnsi="Symbol"/>
    </w:rPr>
  </w:style>
  <w:style w:type="character" w:customStyle="1" w:styleId="WW-WW8Num3z01">
    <w:name w:val="WW-WW8Num3z01"/>
    <w:rsid w:val="00D554D6"/>
    <w:rPr>
      <w:rFonts w:ascii="StarSymbol" w:eastAsia="StarSymbol"/>
    </w:rPr>
  </w:style>
  <w:style w:type="character" w:customStyle="1" w:styleId="WW-Absatz-Standardschriftart11">
    <w:name w:val="WW-Absatz-Standardschriftart11"/>
    <w:rsid w:val="00D554D6"/>
  </w:style>
  <w:style w:type="character" w:customStyle="1" w:styleId="WW-WW8Num1z011">
    <w:name w:val="WW-WW8Num1z011"/>
    <w:rsid w:val="00D554D6"/>
    <w:rPr>
      <w:rFonts w:ascii="Symbol" w:hAnsi="Symbol"/>
    </w:rPr>
  </w:style>
  <w:style w:type="character" w:customStyle="1" w:styleId="WW-WW8Num3z011">
    <w:name w:val="WW-WW8Num3z011"/>
    <w:rsid w:val="00D554D6"/>
    <w:rPr>
      <w:rFonts w:ascii="StarSymbol" w:eastAsia="StarSymbol"/>
    </w:rPr>
  </w:style>
  <w:style w:type="character" w:customStyle="1" w:styleId="WW-Absatz-Standardschriftart111">
    <w:name w:val="WW-Absatz-Standardschriftart111"/>
    <w:rsid w:val="00D554D6"/>
  </w:style>
  <w:style w:type="character" w:customStyle="1" w:styleId="WW-WW8Num1z0111">
    <w:name w:val="WW-WW8Num1z0111"/>
    <w:rsid w:val="00D554D6"/>
    <w:rPr>
      <w:rFonts w:ascii="Symbol" w:hAnsi="Symbol"/>
    </w:rPr>
  </w:style>
  <w:style w:type="character" w:customStyle="1" w:styleId="WW-WW8Num3z0111">
    <w:name w:val="WW-WW8Num3z0111"/>
    <w:rsid w:val="00D554D6"/>
    <w:rPr>
      <w:rFonts w:ascii="StarSymbol" w:eastAsia="StarSymbol"/>
    </w:rPr>
  </w:style>
  <w:style w:type="character" w:customStyle="1" w:styleId="WW-Absatz-Standardschriftart1111">
    <w:name w:val="WW-Absatz-Standardschriftart1111"/>
    <w:rsid w:val="00D554D6"/>
  </w:style>
  <w:style w:type="character" w:customStyle="1" w:styleId="WW-WW8Num1z01111">
    <w:name w:val="WW-WW8Num1z01111"/>
    <w:rsid w:val="00D554D6"/>
    <w:rPr>
      <w:rFonts w:ascii="Symbol" w:hAnsi="Symbol"/>
    </w:rPr>
  </w:style>
  <w:style w:type="character" w:customStyle="1" w:styleId="WW-WW8Num3z01111">
    <w:name w:val="WW-WW8Num3z01111"/>
    <w:rsid w:val="00D554D6"/>
    <w:rPr>
      <w:rFonts w:ascii="StarSymbol" w:eastAsia="StarSymbol"/>
    </w:rPr>
  </w:style>
  <w:style w:type="character" w:customStyle="1" w:styleId="WW-Absatz-Standardschriftart11111">
    <w:name w:val="WW-Absatz-Standardschriftart11111"/>
    <w:rsid w:val="00D554D6"/>
  </w:style>
  <w:style w:type="character" w:customStyle="1" w:styleId="WW-WW8Num1z011111">
    <w:name w:val="WW-WW8Num1z011111"/>
    <w:rsid w:val="00D554D6"/>
    <w:rPr>
      <w:rFonts w:ascii="Symbol" w:hAnsi="Symbol"/>
    </w:rPr>
  </w:style>
  <w:style w:type="character" w:customStyle="1" w:styleId="WW-WW8Num3z011111">
    <w:name w:val="WW-WW8Num3z011111"/>
    <w:rsid w:val="00D554D6"/>
    <w:rPr>
      <w:rFonts w:ascii="StarSymbol" w:eastAsia="StarSymbol"/>
    </w:rPr>
  </w:style>
  <w:style w:type="character" w:customStyle="1" w:styleId="WW-Absatz-Standardschriftart111111">
    <w:name w:val="WW-Absatz-Standardschriftart111111"/>
    <w:rsid w:val="00D554D6"/>
  </w:style>
  <w:style w:type="character" w:customStyle="1" w:styleId="WW-WW8Num1z0111111">
    <w:name w:val="WW-WW8Num1z0111111"/>
    <w:rsid w:val="00D554D6"/>
    <w:rPr>
      <w:rFonts w:ascii="Symbol" w:hAnsi="Symbol"/>
    </w:rPr>
  </w:style>
  <w:style w:type="character" w:customStyle="1" w:styleId="WW-WW8Num3z0111111">
    <w:name w:val="WW-WW8Num3z0111111"/>
    <w:rsid w:val="00D554D6"/>
    <w:rPr>
      <w:rFonts w:ascii="StarSymbol" w:eastAsia="StarSymbol"/>
    </w:rPr>
  </w:style>
  <w:style w:type="character" w:customStyle="1" w:styleId="WW-Absatz-Standardschriftart1111111">
    <w:name w:val="WW-Absatz-Standardschriftart1111111"/>
    <w:rsid w:val="00D554D6"/>
  </w:style>
  <w:style w:type="character" w:customStyle="1" w:styleId="WW-WW8Num1z01111111">
    <w:name w:val="WW-WW8Num1z01111111"/>
    <w:rsid w:val="00D554D6"/>
    <w:rPr>
      <w:rFonts w:ascii="Symbol" w:hAnsi="Symbol"/>
    </w:rPr>
  </w:style>
  <w:style w:type="character" w:customStyle="1" w:styleId="WW-WW8Num3z01111111">
    <w:name w:val="WW-WW8Num3z01111111"/>
    <w:rsid w:val="00D554D6"/>
    <w:rPr>
      <w:rFonts w:ascii="StarSymbol" w:eastAsia="StarSymbol"/>
    </w:rPr>
  </w:style>
  <w:style w:type="character" w:customStyle="1" w:styleId="WW-Absatz-Standardschriftart11111111">
    <w:name w:val="WW-Absatz-Standardschriftart11111111"/>
    <w:rsid w:val="00D554D6"/>
  </w:style>
  <w:style w:type="character" w:customStyle="1" w:styleId="WW-WW8Num1z011111111">
    <w:name w:val="WW-WW8Num1z011111111"/>
    <w:rsid w:val="00D554D6"/>
    <w:rPr>
      <w:rFonts w:ascii="Symbol" w:hAnsi="Symbol"/>
    </w:rPr>
  </w:style>
  <w:style w:type="character" w:customStyle="1" w:styleId="WW-WW8Num3z011111111">
    <w:name w:val="WW-WW8Num3z011111111"/>
    <w:rsid w:val="00D554D6"/>
    <w:rPr>
      <w:rFonts w:ascii="StarSymbol" w:eastAsia="StarSymbol"/>
    </w:rPr>
  </w:style>
  <w:style w:type="character" w:customStyle="1" w:styleId="WW-Absatz-Standardschriftart111111111">
    <w:name w:val="WW-Absatz-Standardschriftart111111111"/>
    <w:rsid w:val="00D554D6"/>
  </w:style>
  <w:style w:type="character" w:customStyle="1" w:styleId="WW-WW8Num1z0111111111">
    <w:name w:val="WW-WW8Num1z0111111111"/>
    <w:rsid w:val="00D554D6"/>
    <w:rPr>
      <w:rFonts w:ascii="Symbol" w:hAnsi="Symbol"/>
    </w:rPr>
  </w:style>
  <w:style w:type="character" w:customStyle="1" w:styleId="WW-WW8Num3z0111111111">
    <w:name w:val="WW-WW8Num3z0111111111"/>
    <w:rsid w:val="00D554D6"/>
    <w:rPr>
      <w:rFonts w:ascii="StarSymbol" w:eastAsia="StarSymbol"/>
    </w:rPr>
  </w:style>
  <w:style w:type="character" w:customStyle="1" w:styleId="WW-Absatz-Standardschriftart1111111111">
    <w:name w:val="WW-Absatz-Standardschriftart1111111111"/>
    <w:rsid w:val="00D554D6"/>
  </w:style>
  <w:style w:type="character" w:customStyle="1" w:styleId="WW8Num4z0">
    <w:name w:val="WW8Num4z0"/>
    <w:rsid w:val="00D554D6"/>
    <w:rPr>
      <w:rFonts w:ascii="Symbol" w:hAnsi="Symbol"/>
    </w:rPr>
  </w:style>
  <w:style w:type="character" w:customStyle="1" w:styleId="WW8Num7z0">
    <w:name w:val="WW8Num7z0"/>
    <w:rsid w:val="00D554D6"/>
    <w:rPr>
      <w:rFonts w:ascii="StarSymbol" w:eastAsia="StarSymbol"/>
    </w:rPr>
  </w:style>
  <w:style w:type="character" w:customStyle="1" w:styleId="WW8Num8z0">
    <w:name w:val="WW8Num8z0"/>
    <w:rsid w:val="00D554D6"/>
    <w:rPr>
      <w:rFonts w:ascii="Symbol" w:hAnsi="Symbol"/>
    </w:rPr>
  </w:style>
  <w:style w:type="character" w:customStyle="1" w:styleId="WW8Num14z0">
    <w:name w:val="WW8Num14z0"/>
    <w:rsid w:val="00D554D6"/>
    <w:rPr>
      <w:rFonts w:ascii="StarSymbol" w:eastAsia="StarSymbol"/>
    </w:rPr>
  </w:style>
  <w:style w:type="character" w:customStyle="1" w:styleId="WW8Num16z0">
    <w:name w:val="WW8Num16z0"/>
    <w:rsid w:val="00D554D6"/>
    <w:rPr>
      <w:rFonts w:ascii="Symbol" w:hAnsi="Symbol"/>
    </w:rPr>
  </w:style>
  <w:style w:type="character" w:customStyle="1" w:styleId="WW8Num17z0">
    <w:name w:val="WW8Num17z0"/>
    <w:rsid w:val="00D554D6"/>
    <w:rPr>
      <w:rFonts w:ascii="Symbol" w:hAnsi="Symbol"/>
    </w:rPr>
  </w:style>
  <w:style w:type="character" w:customStyle="1" w:styleId="WW8Num18z0">
    <w:name w:val="WW8Num18z0"/>
    <w:rsid w:val="00D554D6"/>
    <w:rPr>
      <w:rFonts w:ascii="Symbol" w:hAnsi="Symbol"/>
    </w:rPr>
  </w:style>
  <w:style w:type="character" w:customStyle="1" w:styleId="WW8Num20z0">
    <w:name w:val="WW8Num20z0"/>
    <w:rsid w:val="00D554D6"/>
    <w:rPr>
      <w:rFonts w:ascii="Symbol" w:hAnsi="Symbol"/>
    </w:rPr>
  </w:style>
  <w:style w:type="character" w:customStyle="1" w:styleId="WW8Num27z0">
    <w:name w:val="WW8Num27z0"/>
    <w:rsid w:val="00D554D6"/>
    <w:rPr>
      <w:rFonts w:ascii="Wingdings" w:hAnsi="Wingdings"/>
      <w:b/>
      <w:color w:val="000000"/>
      <w:sz w:val="22"/>
    </w:rPr>
  </w:style>
  <w:style w:type="character" w:customStyle="1" w:styleId="WW8Num28z0">
    <w:name w:val="WW8Num28z0"/>
    <w:rsid w:val="00D554D6"/>
    <w:rPr>
      <w:rFonts w:ascii="Times New Roman" w:hAnsi="Times New Roman"/>
    </w:rPr>
  </w:style>
  <w:style w:type="character" w:customStyle="1" w:styleId="WW8Num29z0">
    <w:name w:val="WW8Num29z0"/>
    <w:rsid w:val="00D554D6"/>
    <w:rPr>
      <w:rFonts w:ascii="Times New Roman" w:hAnsi="Times New Roman"/>
    </w:rPr>
  </w:style>
  <w:style w:type="character" w:customStyle="1" w:styleId="WW8Num30z0">
    <w:name w:val="WW8Num30z0"/>
    <w:rsid w:val="00D554D6"/>
    <w:rPr>
      <w:rFonts w:ascii="Symbol" w:hAnsi="Symbol"/>
    </w:rPr>
  </w:style>
  <w:style w:type="character" w:customStyle="1" w:styleId="WW8Num33z0">
    <w:name w:val="WW8Num33z0"/>
    <w:rsid w:val="00D554D6"/>
    <w:rPr>
      <w:rFonts w:ascii="Symbol" w:hAnsi="Symbol"/>
    </w:rPr>
  </w:style>
  <w:style w:type="character" w:customStyle="1" w:styleId="WW8Num34z0">
    <w:name w:val="WW8Num34z0"/>
    <w:rsid w:val="00D554D6"/>
    <w:rPr>
      <w:rFonts w:ascii="Wingdings" w:hAnsi="Wingdings"/>
      <w:b/>
    </w:rPr>
  </w:style>
  <w:style w:type="character" w:customStyle="1" w:styleId="WW8Num35z0">
    <w:name w:val="WW8Num35z0"/>
    <w:rsid w:val="00D554D6"/>
    <w:rPr>
      <w:rFonts w:ascii="Wingdings" w:hAnsi="Wingdings"/>
    </w:rPr>
  </w:style>
  <w:style w:type="character" w:customStyle="1" w:styleId="WW8Num36z0">
    <w:name w:val="WW8Num36z0"/>
    <w:rsid w:val="00D554D6"/>
    <w:rPr>
      <w:rFonts w:ascii="Symbol" w:hAnsi="Symbol"/>
    </w:rPr>
  </w:style>
  <w:style w:type="character" w:customStyle="1" w:styleId="WW8Num37z0">
    <w:name w:val="WW8Num37z0"/>
    <w:rsid w:val="00D554D6"/>
    <w:rPr>
      <w:rFonts w:ascii="Symbol" w:hAnsi="Symbol"/>
    </w:rPr>
  </w:style>
  <w:style w:type="character" w:customStyle="1" w:styleId="WW8Num39z0">
    <w:name w:val="WW8Num39z0"/>
    <w:rsid w:val="00D554D6"/>
    <w:rPr>
      <w:rFonts w:ascii="StarSymbol" w:eastAsia="StarSymbol"/>
      <w:sz w:val="18"/>
    </w:rPr>
  </w:style>
  <w:style w:type="character" w:customStyle="1" w:styleId="WW8Num45z0">
    <w:name w:val="WW8Num45z0"/>
    <w:rsid w:val="00D554D6"/>
    <w:rPr>
      <w:rFonts w:ascii="StarSymbol" w:eastAsia="StarSymbol"/>
      <w:sz w:val="18"/>
    </w:rPr>
  </w:style>
  <w:style w:type="character" w:customStyle="1" w:styleId="WW8Num46z0">
    <w:name w:val="WW8Num46z0"/>
    <w:rsid w:val="00D554D6"/>
    <w:rPr>
      <w:rFonts w:ascii="StarSymbol" w:eastAsia="StarSymbol"/>
      <w:sz w:val="18"/>
    </w:rPr>
  </w:style>
  <w:style w:type="character" w:customStyle="1" w:styleId="WW8Num48z0">
    <w:name w:val="WW8Num48z0"/>
    <w:rsid w:val="00D554D6"/>
    <w:rPr>
      <w:rFonts w:ascii="Symbol" w:hAnsi="Symbol"/>
      <w:sz w:val="18"/>
    </w:rPr>
  </w:style>
  <w:style w:type="character" w:customStyle="1" w:styleId="WW8Num49z0">
    <w:name w:val="WW8Num49z0"/>
    <w:rsid w:val="00D554D6"/>
    <w:rPr>
      <w:rFonts w:ascii="Symbol" w:hAnsi="Symbol"/>
      <w:sz w:val="18"/>
    </w:rPr>
  </w:style>
  <w:style w:type="character" w:customStyle="1" w:styleId="WW8Num50z0">
    <w:name w:val="WW8Num50z0"/>
    <w:rsid w:val="00D554D6"/>
    <w:rPr>
      <w:rFonts w:ascii="Symbol" w:hAnsi="Symbol"/>
      <w:sz w:val="18"/>
    </w:rPr>
  </w:style>
  <w:style w:type="character" w:customStyle="1" w:styleId="WW8Num51z0">
    <w:name w:val="WW8Num51z0"/>
    <w:rsid w:val="00D554D6"/>
    <w:rPr>
      <w:rFonts w:ascii="Symbol" w:hAnsi="Symbol"/>
      <w:sz w:val="18"/>
    </w:rPr>
  </w:style>
  <w:style w:type="character" w:customStyle="1" w:styleId="WW8Num52z0">
    <w:name w:val="WW8Num52z0"/>
    <w:rsid w:val="00D554D6"/>
    <w:rPr>
      <w:rFonts w:ascii="Symbol" w:hAnsi="Symbol"/>
      <w:sz w:val="18"/>
    </w:rPr>
  </w:style>
  <w:style w:type="character" w:customStyle="1" w:styleId="WW8Num53z0">
    <w:name w:val="WW8Num53z0"/>
    <w:rsid w:val="00D554D6"/>
    <w:rPr>
      <w:rFonts w:ascii="Symbol" w:hAnsi="Symbol"/>
      <w:sz w:val="18"/>
    </w:rPr>
  </w:style>
  <w:style w:type="character" w:customStyle="1" w:styleId="WW8Num54z0">
    <w:name w:val="WW8Num54z0"/>
    <w:rsid w:val="00D554D6"/>
    <w:rPr>
      <w:rFonts w:ascii="Symbol" w:hAnsi="Symbol"/>
      <w:sz w:val="18"/>
    </w:rPr>
  </w:style>
  <w:style w:type="character" w:customStyle="1" w:styleId="WW8Num55z0">
    <w:name w:val="WW8Num55z0"/>
    <w:rsid w:val="00D554D6"/>
    <w:rPr>
      <w:rFonts w:ascii="Symbol" w:hAnsi="Symbol"/>
      <w:sz w:val="18"/>
    </w:rPr>
  </w:style>
  <w:style w:type="character" w:customStyle="1" w:styleId="WW8Num56z0">
    <w:name w:val="WW8Num56z0"/>
    <w:rsid w:val="00D554D6"/>
    <w:rPr>
      <w:rFonts w:ascii="Symbol" w:hAnsi="Symbol"/>
      <w:sz w:val="18"/>
    </w:rPr>
  </w:style>
  <w:style w:type="character" w:customStyle="1" w:styleId="WW8Num57z0">
    <w:name w:val="WW8Num57z0"/>
    <w:rsid w:val="00D554D6"/>
    <w:rPr>
      <w:rFonts w:ascii="Symbol" w:hAnsi="Symbol"/>
      <w:sz w:val="18"/>
    </w:rPr>
  </w:style>
  <w:style w:type="character" w:customStyle="1" w:styleId="WW8Num58z0">
    <w:name w:val="WW8Num58z0"/>
    <w:rsid w:val="00D554D6"/>
    <w:rPr>
      <w:rFonts w:ascii="Symbol" w:hAnsi="Symbol"/>
      <w:sz w:val="18"/>
    </w:rPr>
  </w:style>
  <w:style w:type="character" w:customStyle="1" w:styleId="WW8Num59z0">
    <w:name w:val="WW8Num59z0"/>
    <w:rsid w:val="00D554D6"/>
    <w:rPr>
      <w:rFonts w:ascii="Symbol" w:hAnsi="Symbol"/>
      <w:sz w:val="18"/>
    </w:rPr>
  </w:style>
  <w:style w:type="character" w:customStyle="1" w:styleId="WW-Domylnaczcionkaakapitu">
    <w:name w:val="WW-Domyślna czcionka akapitu"/>
    <w:rsid w:val="00D554D6"/>
  </w:style>
  <w:style w:type="character" w:customStyle="1" w:styleId="WW-WW8Num4z0">
    <w:name w:val="WW-WW8Num4z0"/>
    <w:rsid w:val="00D554D6"/>
    <w:rPr>
      <w:rFonts w:ascii="Symbol" w:hAnsi="Symbol"/>
    </w:rPr>
  </w:style>
  <w:style w:type="character" w:customStyle="1" w:styleId="WW-WW8Num7z0">
    <w:name w:val="WW-WW8Num7z0"/>
    <w:rsid w:val="00D554D6"/>
    <w:rPr>
      <w:rFonts w:ascii="StarSymbol" w:eastAsia="StarSymbol"/>
    </w:rPr>
  </w:style>
  <w:style w:type="character" w:customStyle="1" w:styleId="WW-WW8Num8z0">
    <w:name w:val="WW-WW8Num8z0"/>
    <w:rsid w:val="00D554D6"/>
    <w:rPr>
      <w:rFonts w:ascii="Symbol" w:hAnsi="Symbol"/>
    </w:rPr>
  </w:style>
  <w:style w:type="character" w:customStyle="1" w:styleId="WW-WW8Num14z0">
    <w:name w:val="WW-WW8Num14z0"/>
    <w:rsid w:val="00D554D6"/>
    <w:rPr>
      <w:rFonts w:ascii="StarSymbol" w:eastAsia="StarSymbol"/>
    </w:rPr>
  </w:style>
  <w:style w:type="character" w:customStyle="1" w:styleId="WW-WW8Num16z0">
    <w:name w:val="WW-WW8Num16z0"/>
    <w:rsid w:val="00D554D6"/>
    <w:rPr>
      <w:rFonts w:ascii="Symbol" w:hAnsi="Symbol"/>
    </w:rPr>
  </w:style>
  <w:style w:type="character" w:customStyle="1" w:styleId="WW-WW8Num17z0">
    <w:name w:val="WW-WW8Num17z0"/>
    <w:rsid w:val="00D554D6"/>
    <w:rPr>
      <w:rFonts w:ascii="Symbol" w:hAnsi="Symbol"/>
    </w:rPr>
  </w:style>
  <w:style w:type="character" w:customStyle="1" w:styleId="WW-WW8Num18z0">
    <w:name w:val="WW-WW8Num18z0"/>
    <w:rsid w:val="00D554D6"/>
    <w:rPr>
      <w:rFonts w:ascii="Symbol" w:hAnsi="Symbol"/>
    </w:rPr>
  </w:style>
  <w:style w:type="character" w:customStyle="1" w:styleId="WW-WW8Num20z0">
    <w:name w:val="WW-WW8Num20z0"/>
    <w:rsid w:val="00D554D6"/>
    <w:rPr>
      <w:rFonts w:ascii="Symbol" w:hAnsi="Symbol"/>
    </w:rPr>
  </w:style>
  <w:style w:type="character" w:customStyle="1" w:styleId="WW-WW8Num27z0">
    <w:name w:val="WW-WW8Num27z0"/>
    <w:rsid w:val="00D554D6"/>
    <w:rPr>
      <w:rFonts w:ascii="Wingdings" w:hAnsi="Wingdings"/>
      <w:b/>
      <w:color w:val="000000"/>
      <w:sz w:val="22"/>
    </w:rPr>
  </w:style>
  <w:style w:type="character" w:customStyle="1" w:styleId="WW-WW8Num28z0">
    <w:name w:val="WW-WW8Num28z0"/>
    <w:rsid w:val="00D554D6"/>
    <w:rPr>
      <w:rFonts w:ascii="Times New Roman" w:hAnsi="Times New Roman"/>
    </w:rPr>
  </w:style>
  <w:style w:type="character" w:customStyle="1" w:styleId="WW-WW8Num29z0">
    <w:name w:val="WW-WW8Num29z0"/>
    <w:rsid w:val="00D554D6"/>
    <w:rPr>
      <w:rFonts w:ascii="Times New Roman" w:hAnsi="Times New Roman"/>
    </w:rPr>
  </w:style>
  <w:style w:type="character" w:customStyle="1" w:styleId="WW-WW8Num30z0">
    <w:name w:val="WW-WW8Num30z0"/>
    <w:rsid w:val="00D554D6"/>
    <w:rPr>
      <w:rFonts w:ascii="Symbol" w:hAnsi="Symbol"/>
    </w:rPr>
  </w:style>
  <w:style w:type="character" w:customStyle="1" w:styleId="WW-WW8Num33z0">
    <w:name w:val="WW-WW8Num33z0"/>
    <w:rsid w:val="00D554D6"/>
    <w:rPr>
      <w:rFonts w:ascii="Symbol" w:hAnsi="Symbol"/>
    </w:rPr>
  </w:style>
  <w:style w:type="character" w:customStyle="1" w:styleId="WW-WW8Num34z0">
    <w:name w:val="WW-WW8Num34z0"/>
    <w:rsid w:val="00D554D6"/>
    <w:rPr>
      <w:rFonts w:ascii="Wingdings" w:hAnsi="Wingdings"/>
      <w:b/>
    </w:rPr>
  </w:style>
  <w:style w:type="character" w:customStyle="1" w:styleId="WW-WW8Num35z0">
    <w:name w:val="WW-WW8Num35z0"/>
    <w:rsid w:val="00D554D6"/>
    <w:rPr>
      <w:rFonts w:ascii="Wingdings" w:hAnsi="Wingdings"/>
    </w:rPr>
  </w:style>
  <w:style w:type="character" w:customStyle="1" w:styleId="WW-WW8Num36z0">
    <w:name w:val="WW-WW8Num36z0"/>
    <w:rsid w:val="00D554D6"/>
    <w:rPr>
      <w:rFonts w:ascii="Symbol" w:hAnsi="Symbol"/>
    </w:rPr>
  </w:style>
  <w:style w:type="character" w:customStyle="1" w:styleId="WW-WW8Num37z0">
    <w:name w:val="WW-WW8Num37z0"/>
    <w:rsid w:val="00D554D6"/>
    <w:rPr>
      <w:rFonts w:ascii="Symbol" w:hAnsi="Symbol"/>
    </w:rPr>
  </w:style>
  <w:style w:type="character" w:customStyle="1" w:styleId="WW-WW8Num39z0">
    <w:name w:val="WW-WW8Num39z0"/>
    <w:rsid w:val="00D554D6"/>
    <w:rPr>
      <w:rFonts w:ascii="StarSymbol" w:eastAsia="StarSymbol"/>
      <w:sz w:val="18"/>
    </w:rPr>
  </w:style>
  <w:style w:type="character" w:customStyle="1" w:styleId="WW-WW8Num45z0">
    <w:name w:val="WW-WW8Num45z0"/>
    <w:rsid w:val="00D554D6"/>
    <w:rPr>
      <w:rFonts w:ascii="StarSymbol" w:eastAsia="StarSymbol"/>
      <w:sz w:val="18"/>
    </w:rPr>
  </w:style>
  <w:style w:type="character" w:customStyle="1" w:styleId="WW-WW8Num46z0">
    <w:name w:val="WW-WW8Num46z0"/>
    <w:rsid w:val="00D554D6"/>
    <w:rPr>
      <w:rFonts w:ascii="StarSymbol" w:eastAsia="StarSymbol"/>
      <w:sz w:val="18"/>
    </w:rPr>
  </w:style>
  <w:style w:type="character" w:customStyle="1" w:styleId="WW-WW8Num48z0">
    <w:name w:val="WW-WW8Num48z0"/>
    <w:rsid w:val="00D554D6"/>
    <w:rPr>
      <w:rFonts w:ascii="Symbol" w:hAnsi="Symbol"/>
      <w:sz w:val="18"/>
    </w:rPr>
  </w:style>
  <w:style w:type="character" w:customStyle="1" w:styleId="WW-WW8Num49z0">
    <w:name w:val="WW-WW8Num49z0"/>
    <w:rsid w:val="00D554D6"/>
    <w:rPr>
      <w:rFonts w:ascii="Symbol" w:hAnsi="Symbol"/>
      <w:sz w:val="18"/>
    </w:rPr>
  </w:style>
  <w:style w:type="character" w:customStyle="1" w:styleId="WW-WW8Num50z0">
    <w:name w:val="WW-WW8Num50z0"/>
    <w:rsid w:val="00D554D6"/>
    <w:rPr>
      <w:rFonts w:ascii="Symbol" w:hAnsi="Symbol"/>
      <w:sz w:val="18"/>
    </w:rPr>
  </w:style>
  <w:style w:type="character" w:customStyle="1" w:styleId="WW-WW8Num51z0">
    <w:name w:val="WW-WW8Num51z0"/>
    <w:rsid w:val="00D554D6"/>
    <w:rPr>
      <w:rFonts w:ascii="Symbol" w:hAnsi="Symbol"/>
      <w:sz w:val="18"/>
    </w:rPr>
  </w:style>
  <w:style w:type="character" w:customStyle="1" w:styleId="WW-WW8Num52z0">
    <w:name w:val="WW-WW8Num52z0"/>
    <w:rsid w:val="00D554D6"/>
    <w:rPr>
      <w:rFonts w:ascii="Symbol" w:hAnsi="Symbol"/>
      <w:sz w:val="18"/>
    </w:rPr>
  </w:style>
  <w:style w:type="character" w:customStyle="1" w:styleId="WW-WW8Num53z0">
    <w:name w:val="WW-WW8Num53z0"/>
    <w:rsid w:val="00D554D6"/>
    <w:rPr>
      <w:rFonts w:ascii="Symbol" w:hAnsi="Symbol"/>
      <w:sz w:val="18"/>
    </w:rPr>
  </w:style>
  <w:style w:type="character" w:customStyle="1" w:styleId="WW-WW8Num54z0">
    <w:name w:val="WW-WW8Num54z0"/>
    <w:rsid w:val="00D554D6"/>
    <w:rPr>
      <w:rFonts w:ascii="Symbol" w:hAnsi="Symbol"/>
      <w:sz w:val="18"/>
    </w:rPr>
  </w:style>
  <w:style w:type="character" w:customStyle="1" w:styleId="WW-WW8Num55z0">
    <w:name w:val="WW-WW8Num55z0"/>
    <w:rsid w:val="00D554D6"/>
    <w:rPr>
      <w:rFonts w:ascii="Symbol" w:hAnsi="Symbol"/>
      <w:sz w:val="18"/>
    </w:rPr>
  </w:style>
  <w:style w:type="character" w:customStyle="1" w:styleId="WW-WW8Num56z0">
    <w:name w:val="WW-WW8Num56z0"/>
    <w:rsid w:val="00D554D6"/>
    <w:rPr>
      <w:rFonts w:ascii="Symbol" w:hAnsi="Symbol"/>
      <w:sz w:val="18"/>
    </w:rPr>
  </w:style>
  <w:style w:type="character" w:customStyle="1" w:styleId="WW-WW8Num57z0">
    <w:name w:val="WW-WW8Num57z0"/>
    <w:rsid w:val="00D554D6"/>
    <w:rPr>
      <w:rFonts w:ascii="Symbol" w:hAnsi="Symbol"/>
      <w:sz w:val="18"/>
    </w:rPr>
  </w:style>
  <w:style w:type="character" w:customStyle="1" w:styleId="WW-WW8Num58z0">
    <w:name w:val="WW-WW8Num58z0"/>
    <w:rsid w:val="00D554D6"/>
    <w:rPr>
      <w:rFonts w:ascii="Symbol" w:hAnsi="Symbol"/>
      <w:sz w:val="18"/>
    </w:rPr>
  </w:style>
  <w:style w:type="character" w:customStyle="1" w:styleId="WW-WW8Num59z0">
    <w:name w:val="WW-WW8Num59z0"/>
    <w:rsid w:val="00D554D6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  <w:rsid w:val="00D554D6"/>
  </w:style>
  <w:style w:type="character" w:customStyle="1" w:styleId="WW-WW8Num4z01">
    <w:name w:val="WW-WW8Num4z01"/>
    <w:rsid w:val="00D554D6"/>
    <w:rPr>
      <w:rFonts w:ascii="Symbol" w:hAnsi="Symbol"/>
    </w:rPr>
  </w:style>
  <w:style w:type="character" w:customStyle="1" w:styleId="WW-WW8Num7z01">
    <w:name w:val="WW-WW8Num7z01"/>
    <w:rsid w:val="00D554D6"/>
    <w:rPr>
      <w:rFonts w:ascii="StarSymbol" w:eastAsia="StarSymbol"/>
    </w:rPr>
  </w:style>
  <w:style w:type="character" w:customStyle="1" w:styleId="WW-WW8Num8z01">
    <w:name w:val="WW-WW8Num8z01"/>
    <w:rsid w:val="00D554D6"/>
    <w:rPr>
      <w:rFonts w:ascii="Symbol" w:hAnsi="Symbol"/>
    </w:rPr>
  </w:style>
  <w:style w:type="character" w:customStyle="1" w:styleId="WW-WW8Num14z01">
    <w:name w:val="WW-WW8Num14z01"/>
    <w:rsid w:val="00D554D6"/>
    <w:rPr>
      <w:rFonts w:ascii="StarSymbol" w:eastAsia="StarSymbol"/>
    </w:rPr>
  </w:style>
  <w:style w:type="character" w:customStyle="1" w:styleId="WW-WW8Num16z01">
    <w:name w:val="WW-WW8Num16z01"/>
    <w:rsid w:val="00D554D6"/>
    <w:rPr>
      <w:rFonts w:ascii="Symbol" w:hAnsi="Symbol"/>
    </w:rPr>
  </w:style>
  <w:style w:type="character" w:customStyle="1" w:styleId="WW-WW8Num17z01">
    <w:name w:val="WW-WW8Num17z01"/>
    <w:rsid w:val="00D554D6"/>
    <w:rPr>
      <w:rFonts w:ascii="Symbol" w:hAnsi="Symbol"/>
    </w:rPr>
  </w:style>
  <w:style w:type="character" w:customStyle="1" w:styleId="WW-WW8Num18z01">
    <w:name w:val="WW-WW8Num18z01"/>
    <w:rsid w:val="00D554D6"/>
    <w:rPr>
      <w:rFonts w:ascii="Symbol" w:hAnsi="Symbol"/>
    </w:rPr>
  </w:style>
  <w:style w:type="character" w:customStyle="1" w:styleId="WW-WW8Num20z01">
    <w:name w:val="WW-WW8Num20z01"/>
    <w:rsid w:val="00D554D6"/>
    <w:rPr>
      <w:rFonts w:ascii="Symbol" w:hAnsi="Symbol"/>
    </w:rPr>
  </w:style>
  <w:style w:type="character" w:customStyle="1" w:styleId="WW-WW8Num27z01">
    <w:name w:val="WW-WW8Num27z01"/>
    <w:rsid w:val="00D554D6"/>
    <w:rPr>
      <w:rFonts w:ascii="Wingdings" w:hAnsi="Wingdings"/>
      <w:b/>
      <w:color w:val="000000"/>
      <w:sz w:val="22"/>
    </w:rPr>
  </w:style>
  <w:style w:type="character" w:customStyle="1" w:styleId="WW-WW8Num28z01">
    <w:name w:val="WW-WW8Num28z01"/>
    <w:rsid w:val="00D554D6"/>
    <w:rPr>
      <w:rFonts w:ascii="Times New Roman" w:hAnsi="Times New Roman"/>
    </w:rPr>
  </w:style>
  <w:style w:type="character" w:customStyle="1" w:styleId="WW-WW8Num29z01">
    <w:name w:val="WW-WW8Num29z01"/>
    <w:rsid w:val="00D554D6"/>
    <w:rPr>
      <w:rFonts w:ascii="Times New Roman" w:hAnsi="Times New Roman"/>
    </w:rPr>
  </w:style>
  <w:style w:type="character" w:customStyle="1" w:styleId="WW-WW8Num30z01">
    <w:name w:val="WW-WW8Num30z01"/>
    <w:rsid w:val="00D554D6"/>
    <w:rPr>
      <w:rFonts w:ascii="Symbol" w:hAnsi="Symbol"/>
    </w:rPr>
  </w:style>
  <w:style w:type="character" w:customStyle="1" w:styleId="WW-WW8Num33z01">
    <w:name w:val="WW-WW8Num33z01"/>
    <w:rsid w:val="00D554D6"/>
    <w:rPr>
      <w:rFonts w:ascii="Symbol" w:hAnsi="Symbol"/>
    </w:rPr>
  </w:style>
  <w:style w:type="character" w:customStyle="1" w:styleId="WW-WW8Num34z01">
    <w:name w:val="WW-WW8Num34z01"/>
    <w:rsid w:val="00D554D6"/>
    <w:rPr>
      <w:rFonts w:ascii="Wingdings" w:hAnsi="Wingdings"/>
      <w:b/>
    </w:rPr>
  </w:style>
  <w:style w:type="character" w:customStyle="1" w:styleId="WW-WW8Num35z01">
    <w:name w:val="WW-WW8Num35z01"/>
    <w:rsid w:val="00D554D6"/>
    <w:rPr>
      <w:rFonts w:ascii="Wingdings" w:hAnsi="Wingdings"/>
    </w:rPr>
  </w:style>
  <w:style w:type="character" w:customStyle="1" w:styleId="WW-WW8Num36z01">
    <w:name w:val="WW-WW8Num36z01"/>
    <w:rsid w:val="00D554D6"/>
    <w:rPr>
      <w:rFonts w:ascii="Symbol" w:hAnsi="Symbol"/>
    </w:rPr>
  </w:style>
  <w:style w:type="character" w:customStyle="1" w:styleId="WW-WW8Num37z01">
    <w:name w:val="WW-WW8Num37z01"/>
    <w:rsid w:val="00D554D6"/>
    <w:rPr>
      <w:rFonts w:ascii="Symbol" w:hAnsi="Symbol"/>
    </w:rPr>
  </w:style>
  <w:style w:type="character" w:customStyle="1" w:styleId="WW-WW8Num39z01">
    <w:name w:val="WW-WW8Num39z01"/>
    <w:rsid w:val="00D554D6"/>
    <w:rPr>
      <w:rFonts w:ascii="StarSymbol" w:eastAsia="StarSymbol"/>
      <w:sz w:val="18"/>
    </w:rPr>
  </w:style>
  <w:style w:type="character" w:customStyle="1" w:styleId="WW-WW8Num45z01">
    <w:name w:val="WW-WW8Num45z01"/>
    <w:rsid w:val="00D554D6"/>
    <w:rPr>
      <w:rFonts w:ascii="StarSymbol" w:eastAsia="StarSymbol"/>
      <w:sz w:val="18"/>
    </w:rPr>
  </w:style>
  <w:style w:type="character" w:customStyle="1" w:styleId="WW-WW8Num46z01">
    <w:name w:val="WW-WW8Num46z01"/>
    <w:rsid w:val="00D554D6"/>
    <w:rPr>
      <w:rFonts w:ascii="StarSymbol" w:eastAsia="StarSymbol"/>
      <w:sz w:val="18"/>
    </w:rPr>
  </w:style>
  <w:style w:type="character" w:customStyle="1" w:styleId="WW-WW8Num48z01">
    <w:name w:val="WW-WW8Num48z01"/>
    <w:rsid w:val="00D554D6"/>
    <w:rPr>
      <w:rFonts w:ascii="Symbol" w:hAnsi="Symbol"/>
      <w:sz w:val="18"/>
    </w:rPr>
  </w:style>
  <w:style w:type="character" w:customStyle="1" w:styleId="WW-WW8Num49z01">
    <w:name w:val="WW-WW8Num49z01"/>
    <w:rsid w:val="00D554D6"/>
    <w:rPr>
      <w:rFonts w:ascii="Symbol" w:hAnsi="Symbol"/>
      <w:sz w:val="18"/>
    </w:rPr>
  </w:style>
  <w:style w:type="character" w:customStyle="1" w:styleId="WW-WW8Num50z01">
    <w:name w:val="WW-WW8Num50z01"/>
    <w:rsid w:val="00D554D6"/>
    <w:rPr>
      <w:rFonts w:ascii="Symbol" w:hAnsi="Symbol"/>
      <w:sz w:val="18"/>
    </w:rPr>
  </w:style>
  <w:style w:type="character" w:customStyle="1" w:styleId="WW-WW8Num51z01">
    <w:name w:val="WW-WW8Num51z01"/>
    <w:rsid w:val="00D554D6"/>
    <w:rPr>
      <w:rFonts w:ascii="Symbol" w:hAnsi="Symbol"/>
      <w:sz w:val="18"/>
    </w:rPr>
  </w:style>
  <w:style w:type="character" w:customStyle="1" w:styleId="WW-WW8Num52z01">
    <w:name w:val="WW-WW8Num52z01"/>
    <w:rsid w:val="00D554D6"/>
    <w:rPr>
      <w:rFonts w:ascii="Symbol" w:hAnsi="Symbol"/>
      <w:sz w:val="18"/>
    </w:rPr>
  </w:style>
  <w:style w:type="character" w:customStyle="1" w:styleId="WW-WW8Num53z01">
    <w:name w:val="WW-WW8Num53z01"/>
    <w:rsid w:val="00D554D6"/>
    <w:rPr>
      <w:rFonts w:ascii="Symbol" w:hAnsi="Symbol"/>
      <w:sz w:val="18"/>
    </w:rPr>
  </w:style>
  <w:style w:type="character" w:customStyle="1" w:styleId="WW-WW8Num54z01">
    <w:name w:val="WW-WW8Num54z01"/>
    <w:rsid w:val="00D554D6"/>
    <w:rPr>
      <w:rFonts w:ascii="Symbol" w:hAnsi="Symbol"/>
      <w:sz w:val="18"/>
    </w:rPr>
  </w:style>
  <w:style w:type="character" w:customStyle="1" w:styleId="WW-WW8Num55z01">
    <w:name w:val="WW-WW8Num55z01"/>
    <w:rsid w:val="00D554D6"/>
    <w:rPr>
      <w:rFonts w:ascii="Symbol" w:hAnsi="Symbol"/>
      <w:sz w:val="18"/>
    </w:rPr>
  </w:style>
  <w:style w:type="character" w:customStyle="1" w:styleId="WW-WW8Num56z01">
    <w:name w:val="WW-WW8Num56z01"/>
    <w:rsid w:val="00D554D6"/>
    <w:rPr>
      <w:rFonts w:ascii="Symbol" w:hAnsi="Symbol"/>
      <w:sz w:val="18"/>
    </w:rPr>
  </w:style>
  <w:style w:type="character" w:customStyle="1" w:styleId="WW-WW8Num57z01">
    <w:name w:val="WW-WW8Num57z01"/>
    <w:rsid w:val="00D554D6"/>
    <w:rPr>
      <w:rFonts w:ascii="Symbol" w:hAnsi="Symbol"/>
      <w:sz w:val="18"/>
    </w:rPr>
  </w:style>
  <w:style w:type="character" w:customStyle="1" w:styleId="WW-WW8Num58z01">
    <w:name w:val="WW-WW8Num58z01"/>
    <w:rsid w:val="00D554D6"/>
    <w:rPr>
      <w:rFonts w:ascii="Symbol" w:hAnsi="Symbol"/>
      <w:sz w:val="18"/>
    </w:rPr>
  </w:style>
  <w:style w:type="character" w:customStyle="1" w:styleId="WW-WW8Num59z01">
    <w:name w:val="WW-WW8Num59z01"/>
    <w:rsid w:val="00D554D6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rsid w:val="00D554D6"/>
  </w:style>
  <w:style w:type="character" w:customStyle="1" w:styleId="WW-WW8Num4z011">
    <w:name w:val="WW-WW8Num4z011"/>
    <w:rsid w:val="00D554D6"/>
    <w:rPr>
      <w:rFonts w:ascii="Symbol" w:hAnsi="Symbol"/>
    </w:rPr>
  </w:style>
  <w:style w:type="character" w:customStyle="1" w:styleId="WW-WW8Num7z011">
    <w:name w:val="WW-WW8Num7z011"/>
    <w:rsid w:val="00D554D6"/>
    <w:rPr>
      <w:rFonts w:ascii="StarSymbol" w:eastAsia="StarSymbol"/>
    </w:rPr>
  </w:style>
  <w:style w:type="character" w:customStyle="1" w:styleId="WW-WW8Num8z011">
    <w:name w:val="WW-WW8Num8z011"/>
    <w:rsid w:val="00D554D6"/>
    <w:rPr>
      <w:rFonts w:ascii="Symbol" w:hAnsi="Symbol"/>
    </w:rPr>
  </w:style>
  <w:style w:type="character" w:customStyle="1" w:styleId="WW-WW8Num14z011">
    <w:name w:val="WW-WW8Num14z011"/>
    <w:rsid w:val="00D554D6"/>
    <w:rPr>
      <w:rFonts w:ascii="StarSymbol" w:eastAsia="StarSymbol"/>
    </w:rPr>
  </w:style>
  <w:style w:type="character" w:customStyle="1" w:styleId="WW-WW8Num16z011">
    <w:name w:val="WW-WW8Num16z011"/>
    <w:rsid w:val="00D554D6"/>
    <w:rPr>
      <w:rFonts w:ascii="Symbol" w:hAnsi="Symbol"/>
    </w:rPr>
  </w:style>
  <w:style w:type="character" w:customStyle="1" w:styleId="WW-WW8Num17z011">
    <w:name w:val="WW-WW8Num17z011"/>
    <w:rsid w:val="00D554D6"/>
    <w:rPr>
      <w:rFonts w:ascii="Symbol" w:hAnsi="Symbol"/>
    </w:rPr>
  </w:style>
  <w:style w:type="character" w:customStyle="1" w:styleId="WW-WW8Num18z011">
    <w:name w:val="WW-WW8Num18z011"/>
    <w:rsid w:val="00D554D6"/>
    <w:rPr>
      <w:rFonts w:ascii="Symbol" w:hAnsi="Symbol"/>
    </w:rPr>
  </w:style>
  <w:style w:type="character" w:customStyle="1" w:styleId="WW-WW8Num20z011">
    <w:name w:val="WW-WW8Num20z011"/>
    <w:rsid w:val="00D554D6"/>
    <w:rPr>
      <w:rFonts w:ascii="Symbol" w:hAnsi="Symbol"/>
    </w:rPr>
  </w:style>
  <w:style w:type="character" w:customStyle="1" w:styleId="WW-WW8Num27z011">
    <w:name w:val="WW-WW8Num27z011"/>
    <w:rsid w:val="00D554D6"/>
    <w:rPr>
      <w:rFonts w:ascii="Wingdings" w:hAnsi="Wingdings"/>
      <w:b/>
      <w:color w:val="000000"/>
      <w:sz w:val="22"/>
    </w:rPr>
  </w:style>
  <w:style w:type="character" w:customStyle="1" w:styleId="WW-WW8Num28z011">
    <w:name w:val="WW-WW8Num28z011"/>
    <w:rsid w:val="00D554D6"/>
    <w:rPr>
      <w:rFonts w:ascii="Times New Roman" w:hAnsi="Times New Roman"/>
    </w:rPr>
  </w:style>
  <w:style w:type="character" w:customStyle="1" w:styleId="WW-WW8Num29z011">
    <w:name w:val="WW-WW8Num29z011"/>
    <w:rsid w:val="00D554D6"/>
    <w:rPr>
      <w:rFonts w:ascii="Times New Roman" w:hAnsi="Times New Roman"/>
    </w:rPr>
  </w:style>
  <w:style w:type="character" w:customStyle="1" w:styleId="WW-WW8Num30z011">
    <w:name w:val="WW-WW8Num30z011"/>
    <w:rsid w:val="00D554D6"/>
    <w:rPr>
      <w:rFonts w:ascii="Symbol" w:hAnsi="Symbol"/>
    </w:rPr>
  </w:style>
  <w:style w:type="character" w:customStyle="1" w:styleId="WW-WW8Num33z011">
    <w:name w:val="WW-WW8Num33z011"/>
    <w:rsid w:val="00D554D6"/>
    <w:rPr>
      <w:rFonts w:ascii="Symbol" w:hAnsi="Symbol"/>
    </w:rPr>
  </w:style>
  <w:style w:type="character" w:customStyle="1" w:styleId="WW-WW8Num34z011">
    <w:name w:val="WW-WW8Num34z011"/>
    <w:rsid w:val="00D554D6"/>
    <w:rPr>
      <w:rFonts w:ascii="Wingdings" w:hAnsi="Wingdings"/>
      <w:b/>
    </w:rPr>
  </w:style>
  <w:style w:type="character" w:customStyle="1" w:styleId="WW-WW8Num35z011">
    <w:name w:val="WW-WW8Num35z011"/>
    <w:rsid w:val="00D554D6"/>
    <w:rPr>
      <w:rFonts w:ascii="Wingdings" w:hAnsi="Wingdings"/>
    </w:rPr>
  </w:style>
  <w:style w:type="character" w:customStyle="1" w:styleId="WW-WW8Num36z011">
    <w:name w:val="WW-WW8Num36z011"/>
    <w:rsid w:val="00D554D6"/>
    <w:rPr>
      <w:rFonts w:ascii="Symbol" w:hAnsi="Symbol"/>
    </w:rPr>
  </w:style>
  <w:style w:type="character" w:customStyle="1" w:styleId="WW-WW8Num37z011">
    <w:name w:val="WW-WW8Num37z011"/>
    <w:rsid w:val="00D554D6"/>
    <w:rPr>
      <w:rFonts w:ascii="Symbol" w:hAnsi="Symbol"/>
    </w:rPr>
  </w:style>
  <w:style w:type="character" w:customStyle="1" w:styleId="WW-WW8Num39z011">
    <w:name w:val="WW-WW8Num39z011"/>
    <w:rsid w:val="00D554D6"/>
    <w:rPr>
      <w:rFonts w:ascii="StarSymbol" w:eastAsia="StarSymbol"/>
      <w:sz w:val="18"/>
    </w:rPr>
  </w:style>
  <w:style w:type="character" w:customStyle="1" w:styleId="WW-WW8Num45z011">
    <w:name w:val="WW-WW8Num45z011"/>
    <w:rsid w:val="00D554D6"/>
    <w:rPr>
      <w:rFonts w:ascii="StarSymbol" w:eastAsia="StarSymbol"/>
      <w:sz w:val="18"/>
    </w:rPr>
  </w:style>
  <w:style w:type="character" w:customStyle="1" w:styleId="WW-WW8Num46z011">
    <w:name w:val="WW-WW8Num46z011"/>
    <w:rsid w:val="00D554D6"/>
    <w:rPr>
      <w:rFonts w:ascii="StarSymbol" w:eastAsia="StarSymbol"/>
      <w:sz w:val="18"/>
    </w:rPr>
  </w:style>
  <w:style w:type="character" w:customStyle="1" w:styleId="WW-WW8Num48z011">
    <w:name w:val="WW-WW8Num48z011"/>
    <w:rsid w:val="00D554D6"/>
    <w:rPr>
      <w:rFonts w:ascii="Symbol" w:hAnsi="Symbol"/>
      <w:sz w:val="18"/>
    </w:rPr>
  </w:style>
  <w:style w:type="character" w:customStyle="1" w:styleId="WW-WW8Num49z011">
    <w:name w:val="WW-WW8Num49z011"/>
    <w:rsid w:val="00D554D6"/>
    <w:rPr>
      <w:rFonts w:ascii="Symbol" w:hAnsi="Symbol"/>
      <w:sz w:val="18"/>
    </w:rPr>
  </w:style>
  <w:style w:type="character" w:customStyle="1" w:styleId="WW-WW8Num50z011">
    <w:name w:val="WW-WW8Num50z011"/>
    <w:rsid w:val="00D554D6"/>
    <w:rPr>
      <w:rFonts w:ascii="Symbol" w:hAnsi="Symbol"/>
      <w:sz w:val="18"/>
    </w:rPr>
  </w:style>
  <w:style w:type="character" w:customStyle="1" w:styleId="WW-WW8Num51z011">
    <w:name w:val="WW-WW8Num51z011"/>
    <w:rsid w:val="00D554D6"/>
    <w:rPr>
      <w:rFonts w:ascii="Symbol" w:hAnsi="Symbol"/>
      <w:sz w:val="18"/>
    </w:rPr>
  </w:style>
  <w:style w:type="character" w:customStyle="1" w:styleId="WW-WW8Num52z011">
    <w:name w:val="WW-WW8Num52z011"/>
    <w:rsid w:val="00D554D6"/>
    <w:rPr>
      <w:rFonts w:ascii="Symbol" w:hAnsi="Symbol"/>
      <w:sz w:val="18"/>
    </w:rPr>
  </w:style>
  <w:style w:type="character" w:customStyle="1" w:styleId="WW-WW8Num53z011">
    <w:name w:val="WW-WW8Num53z011"/>
    <w:rsid w:val="00D554D6"/>
    <w:rPr>
      <w:rFonts w:ascii="Symbol" w:hAnsi="Symbol"/>
      <w:sz w:val="18"/>
    </w:rPr>
  </w:style>
  <w:style w:type="character" w:customStyle="1" w:styleId="WW-WW8Num54z011">
    <w:name w:val="WW-WW8Num54z011"/>
    <w:rsid w:val="00D554D6"/>
    <w:rPr>
      <w:rFonts w:ascii="Symbol" w:hAnsi="Symbol"/>
      <w:sz w:val="18"/>
    </w:rPr>
  </w:style>
  <w:style w:type="character" w:customStyle="1" w:styleId="WW-WW8Num55z011">
    <w:name w:val="WW-WW8Num55z011"/>
    <w:rsid w:val="00D554D6"/>
    <w:rPr>
      <w:rFonts w:ascii="Symbol" w:hAnsi="Symbol"/>
      <w:sz w:val="18"/>
    </w:rPr>
  </w:style>
  <w:style w:type="character" w:customStyle="1" w:styleId="WW-WW8Num56z011">
    <w:name w:val="WW-WW8Num56z011"/>
    <w:rsid w:val="00D554D6"/>
    <w:rPr>
      <w:rFonts w:ascii="Symbol" w:hAnsi="Symbol"/>
      <w:sz w:val="18"/>
    </w:rPr>
  </w:style>
  <w:style w:type="character" w:customStyle="1" w:styleId="WW-WW8Num57z011">
    <w:name w:val="WW-WW8Num57z011"/>
    <w:rsid w:val="00D554D6"/>
    <w:rPr>
      <w:rFonts w:ascii="Symbol" w:hAnsi="Symbol"/>
      <w:sz w:val="18"/>
    </w:rPr>
  </w:style>
  <w:style w:type="character" w:customStyle="1" w:styleId="WW-WW8Num58z011">
    <w:name w:val="WW-WW8Num58z011"/>
    <w:rsid w:val="00D554D6"/>
    <w:rPr>
      <w:rFonts w:ascii="Symbol" w:hAnsi="Symbol"/>
      <w:sz w:val="18"/>
    </w:rPr>
  </w:style>
  <w:style w:type="character" w:customStyle="1" w:styleId="WW-WW8Num59z011">
    <w:name w:val="WW-WW8Num59z011"/>
    <w:rsid w:val="00D554D6"/>
    <w:rPr>
      <w:rFonts w:ascii="Symbol" w:hAnsi="Symbol"/>
      <w:sz w:val="18"/>
    </w:rPr>
  </w:style>
  <w:style w:type="character" w:customStyle="1" w:styleId="WW-Absatz-Standardschriftart1111111111111">
    <w:name w:val="WW-Absatz-Standardschriftart1111111111111"/>
    <w:rsid w:val="00D554D6"/>
  </w:style>
  <w:style w:type="character" w:customStyle="1" w:styleId="WW-WW8Num4z0111">
    <w:name w:val="WW-WW8Num4z0111"/>
    <w:rsid w:val="00D554D6"/>
    <w:rPr>
      <w:rFonts w:ascii="Symbol" w:hAnsi="Symbol"/>
    </w:rPr>
  </w:style>
  <w:style w:type="character" w:customStyle="1" w:styleId="WW-WW8Num7z0111">
    <w:name w:val="WW-WW8Num7z0111"/>
    <w:rsid w:val="00D554D6"/>
    <w:rPr>
      <w:rFonts w:ascii="StarSymbol" w:eastAsia="StarSymbol"/>
    </w:rPr>
  </w:style>
  <w:style w:type="character" w:customStyle="1" w:styleId="WW-WW8Num8z0111">
    <w:name w:val="WW-WW8Num8z0111"/>
    <w:rsid w:val="00D554D6"/>
    <w:rPr>
      <w:rFonts w:ascii="Symbol" w:hAnsi="Symbol"/>
    </w:rPr>
  </w:style>
  <w:style w:type="character" w:customStyle="1" w:styleId="WW-WW8Num14z0111">
    <w:name w:val="WW-WW8Num14z0111"/>
    <w:rsid w:val="00D554D6"/>
    <w:rPr>
      <w:rFonts w:ascii="StarSymbol" w:eastAsia="StarSymbol"/>
    </w:rPr>
  </w:style>
  <w:style w:type="character" w:customStyle="1" w:styleId="WW-WW8Num16z0111">
    <w:name w:val="WW-WW8Num16z0111"/>
    <w:rsid w:val="00D554D6"/>
    <w:rPr>
      <w:rFonts w:ascii="Symbol" w:hAnsi="Symbol"/>
    </w:rPr>
  </w:style>
  <w:style w:type="character" w:customStyle="1" w:styleId="WW-WW8Num17z0111">
    <w:name w:val="WW-WW8Num17z0111"/>
    <w:rsid w:val="00D554D6"/>
    <w:rPr>
      <w:rFonts w:ascii="Symbol" w:hAnsi="Symbol"/>
    </w:rPr>
  </w:style>
  <w:style w:type="character" w:customStyle="1" w:styleId="WW-WW8Num18z0111">
    <w:name w:val="WW-WW8Num18z0111"/>
    <w:rsid w:val="00D554D6"/>
    <w:rPr>
      <w:rFonts w:ascii="Symbol" w:hAnsi="Symbol"/>
    </w:rPr>
  </w:style>
  <w:style w:type="character" w:customStyle="1" w:styleId="WW-WW8Num20z0111">
    <w:name w:val="WW-WW8Num20z0111"/>
    <w:rsid w:val="00D554D6"/>
    <w:rPr>
      <w:rFonts w:ascii="Symbol" w:hAnsi="Symbol"/>
    </w:rPr>
  </w:style>
  <w:style w:type="character" w:customStyle="1" w:styleId="WW-WW8Num27z0111">
    <w:name w:val="WW-WW8Num27z0111"/>
    <w:rsid w:val="00D554D6"/>
    <w:rPr>
      <w:rFonts w:ascii="Wingdings" w:hAnsi="Wingdings"/>
      <w:b/>
      <w:color w:val="000000"/>
      <w:sz w:val="22"/>
    </w:rPr>
  </w:style>
  <w:style w:type="character" w:customStyle="1" w:styleId="WW-WW8Num28z0111">
    <w:name w:val="WW-WW8Num28z0111"/>
    <w:rsid w:val="00D554D6"/>
    <w:rPr>
      <w:rFonts w:ascii="Times New Roman" w:hAnsi="Times New Roman"/>
    </w:rPr>
  </w:style>
  <w:style w:type="character" w:customStyle="1" w:styleId="WW-WW8Num29z0111">
    <w:name w:val="WW-WW8Num29z0111"/>
    <w:rsid w:val="00D554D6"/>
    <w:rPr>
      <w:rFonts w:ascii="Times New Roman" w:hAnsi="Times New Roman"/>
    </w:rPr>
  </w:style>
  <w:style w:type="character" w:customStyle="1" w:styleId="WW-WW8Num30z0111">
    <w:name w:val="WW-WW8Num30z0111"/>
    <w:rsid w:val="00D554D6"/>
    <w:rPr>
      <w:rFonts w:ascii="Symbol" w:hAnsi="Symbol"/>
    </w:rPr>
  </w:style>
  <w:style w:type="character" w:customStyle="1" w:styleId="WW-WW8Num33z0111">
    <w:name w:val="WW-WW8Num33z0111"/>
    <w:rsid w:val="00D554D6"/>
    <w:rPr>
      <w:rFonts w:ascii="Symbol" w:hAnsi="Symbol"/>
    </w:rPr>
  </w:style>
  <w:style w:type="character" w:customStyle="1" w:styleId="WW-WW8Num34z0111">
    <w:name w:val="WW-WW8Num34z0111"/>
    <w:rsid w:val="00D554D6"/>
    <w:rPr>
      <w:rFonts w:ascii="Wingdings" w:hAnsi="Wingdings"/>
      <w:b/>
    </w:rPr>
  </w:style>
  <w:style w:type="character" w:customStyle="1" w:styleId="WW-WW8Num35z0111">
    <w:name w:val="WW-WW8Num35z0111"/>
    <w:rsid w:val="00D554D6"/>
    <w:rPr>
      <w:rFonts w:ascii="Wingdings" w:hAnsi="Wingdings"/>
    </w:rPr>
  </w:style>
  <w:style w:type="character" w:customStyle="1" w:styleId="WW-WW8Num36z0111">
    <w:name w:val="WW-WW8Num36z0111"/>
    <w:rsid w:val="00D554D6"/>
    <w:rPr>
      <w:rFonts w:ascii="Symbol" w:hAnsi="Symbol"/>
    </w:rPr>
  </w:style>
  <w:style w:type="character" w:customStyle="1" w:styleId="WW-WW8Num37z0111">
    <w:name w:val="WW-WW8Num37z0111"/>
    <w:rsid w:val="00D554D6"/>
    <w:rPr>
      <w:rFonts w:ascii="Symbol" w:hAnsi="Symbol"/>
    </w:rPr>
  </w:style>
  <w:style w:type="character" w:customStyle="1" w:styleId="WW-WW8Num39z0111">
    <w:name w:val="WW-WW8Num39z0111"/>
    <w:rsid w:val="00D554D6"/>
    <w:rPr>
      <w:rFonts w:ascii="StarSymbol" w:eastAsia="StarSymbol"/>
      <w:sz w:val="18"/>
    </w:rPr>
  </w:style>
  <w:style w:type="character" w:customStyle="1" w:styleId="WW-WW8Num45z0111">
    <w:name w:val="WW-WW8Num45z0111"/>
    <w:rsid w:val="00D554D6"/>
    <w:rPr>
      <w:rFonts w:ascii="StarSymbol" w:eastAsia="StarSymbol"/>
      <w:sz w:val="18"/>
    </w:rPr>
  </w:style>
  <w:style w:type="character" w:customStyle="1" w:styleId="WW-WW8Num46z0111">
    <w:name w:val="WW-WW8Num46z0111"/>
    <w:rsid w:val="00D554D6"/>
    <w:rPr>
      <w:rFonts w:ascii="StarSymbol" w:eastAsia="StarSymbol"/>
      <w:sz w:val="18"/>
    </w:rPr>
  </w:style>
  <w:style w:type="character" w:customStyle="1" w:styleId="WW-WW8Num48z0111">
    <w:name w:val="WW-WW8Num48z0111"/>
    <w:rsid w:val="00D554D6"/>
    <w:rPr>
      <w:rFonts w:ascii="Symbol" w:hAnsi="Symbol"/>
      <w:sz w:val="18"/>
    </w:rPr>
  </w:style>
  <w:style w:type="character" w:customStyle="1" w:styleId="WW-WW8Num49z0111">
    <w:name w:val="WW-WW8Num49z0111"/>
    <w:rsid w:val="00D554D6"/>
    <w:rPr>
      <w:rFonts w:ascii="Symbol" w:hAnsi="Symbol"/>
      <w:sz w:val="18"/>
    </w:rPr>
  </w:style>
  <w:style w:type="character" w:customStyle="1" w:styleId="WW-WW8Num50z0111">
    <w:name w:val="WW-WW8Num50z0111"/>
    <w:rsid w:val="00D554D6"/>
    <w:rPr>
      <w:rFonts w:ascii="Symbol" w:hAnsi="Symbol"/>
      <w:sz w:val="18"/>
    </w:rPr>
  </w:style>
  <w:style w:type="character" w:customStyle="1" w:styleId="WW-WW8Num51z0111">
    <w:name w:val="WW-WW8Num51z0111"/>
    <w:rsid w:val="00D554D6"/>
    <w:rPr>
      <w:rFonts w:ascii="Symbol" w:hAnsi="Symbol"/>
      <w:sz w:val="18"/>
    </w:rPr>
  </w:style>
  <w:style w:type="character" w:customStyle="1" w:styleId="WW-WW8Num52z0111">
    <w:name w:val="WW-WW8Num52z0111"/>
    <w:rsid w:val="00D554D6"/>
    <w:rPr>
      <w:rFonts w:ascii="Symbol" w:hAnsi="Symbol"/>
      <w:sz w:val="18"/>
    </w:rPr>
  </w:style>
  <w:style w:type="character" w:customStyle="1" w:styleId="WW-WW8Num53z0111">
    <w:name w:val="WW-WW8Num53z0111"/>
    <w:rsid w:val="00D554D6"/>
    <w:rPr>
      <w:rFonts w:ascii="Symbol" w:hAnsi="Symbol"/>
      <w:sz w:val="18"/>
    </w:rPr>
  </w:style>
  <w:style w:type="character" w:customStyle="1" w:styleId="WW-WW8Num54z0111">
    <w:name w:val="WW-WW8Num54z0111"/>
    <w:rsid w:val="00D554D6"/>
    <w:rPr>
      <w:rFonts w:ascii="Symbol" w:hAnsi="Symbol"/>
      <w:sz w:val="18"/>
    </w:rPr>
  </w:style>
  <w:style w:type="character" w:customStyle="1" w:styleId="WW-WW8Num55z0111">
    <w:name w:val="WW-WW8Num55z0111"/>
    <w:rsid w:val="00D554D6"/>
    <w:rPr>
      <w:rFonts w:ascii="Symbol" w:hAnsi="Symbol"/>
      <w:sz w:val="18"/>
    </w:rPr>
  </w:style>
  <w:style w:type="character" w:customStyle="1" w:styleId="WW-WW8Num56z0111">
    <w:name w:val="WW-WW8Num56z0111"/>
    <w:rsid w:val="00D554D6"/>
    <w:rPr>
      <w:rFonts w:ascii="Symbol" w:hAnsi="Symbol"/>
      <w:sz w:val="18"/>
    </w:rPr>
  </w:style>
  <w:style w:type="character" w:customStyle="1" w:styleId="WW-WW8Num57z0111">
    <w:name w:val="WW-WW8Num57z0111"/>
    <w:rsid w:val="00D554D6"/>
    <w:rPr>
      <w:rFonts w:ascii="Symbol" w:hAnsi="Symbol"/>
      <w:sz w:val="18"/>
    </w:rPr>
  </w:style>
  <w:style w:type="character" w:customStyle="1" w:styleId="WW-WW8Num58z0111">
    <w:name w:val="WW-WW8Num58z0111"/>
    <w:rsid w:val="00D554D6"/>
    <w:rPr>
      <w:rFonts w:ascii="Symbol" w:hAnsi="Symbol"/>
      <w:sz w:val="18"/>
    </w:rPr>
  </w:style>
  <w:style w:type="character" w:customStyle="1" w:styleId="WW-WW8Num59z0111">
    <w:name w:val="WW-WW8Num59z0111"/>
    <w:rsid w:val="00D554D6"/>
    <w:rPr>
      <w:rFonts w:ascii="Symbol" w:hAnsi="Symbol"/>
      <w:sz w:val="18"/>
    </w:rPr>
  </w:style>
  <w:style w:type="character" w:customStyle="1" w:styleId="WW-Absatz-Standardschriftart11111111111111">
    <w:name w:val="WW-Absatz-Standardschriftart11111111111111"/>
    <w:rsid w:val="00D554D6"/>
  </w:style>
  <w:style w:type="character" w:customStyle="1" w:styleId="WW-WW8Num4z01111">
    <w:name w:val="WW-WW8Num4z01111"/>
    <w:rsid w:val="00D554D6"/>
    <w:rPr>
      <w:rFonts w:ascii="Symbol" w:hAnsi="Symbol"/>
    </w:rPr>
  </w:style>
  <w:style w:type="character" w:customStyle="1" w:styleId="WW-WW8Num7z01111">
    <w:name w:val="WW-WW8Num7z01111"/>
    <w:rsid w:val="00D554D6"/>
    <w:rPr>
      <w:rFonts w:ascii="StarSymbol" w:eastAsia="StarSymbol"/>
    </w:rPr>
  </w:style>
  <w:style w:type="character" w:customStyle="1" w:styleId="WW-WW8Num8z01111">
    <w:name w:val="WW-WW8Num8z01111"/>
    <w:rsid w:val="00D554D6"/>
    <w:rPr>
      <w:rFonts w:ascii="Symbol" w:hAnsi="Symbol"/>
    </w:rPr>
  </w:style>
  <w:style w:type="character" w:customStyle="1" w:styleId="WW-WW8Num14z01111">
    <w:name w:val="WW-WW8Num14z01111"/>
    <w:rsid w:val="00D554D6"/>
    <w:rPr>
      <w:rFonts w:ascii="StarSymbol" w:eastAsia="StarSymbol"/>
    </w:rPr>
  </w:style>
  <w:style w:type="character" w:customStyle="1" w:styleId="WW-WW8Num16z01111">
    <w:name w:val="WW-WW8Num16z01111"/>
    <w:rsid w:val="00D554D6"/>
    <w:rPr>
      <w:rFonts w:ascii="Symbol" w:hAnsi="Symbol"/>
    </w:rPr>
  </w:style>
  <w:style w:type="character" w:customStyle="1" w:styleId="WW-WW8Num17z01111">
    <w:name w:val="WW-WW8Num17z01111"/>
    <w:rsid w:val="00D554D6"/>
    <w:rPr>
      <w:rFonts w:ascii="Symbol" w:hAnsi="Symbol"/>
    </w:rPr>
  </w:style>
  <w:style w:type="character" w:customStyle="1" w:styleId="WW-WW8Num18z01111">
    <w:name w:val="WW-WW8Num18z01111"/>
    <w:rsid w:val="00D554D6"/>
    <w:rPr>
      <w:rFonts w:ascii="Symbol" w:hAnsi="Symbol"/>
    </w:rPr>
  </w:style>
  <w:style w:type="character" w:customStyle="1" w:styleId="WW-WW8Num20z01111">
    <w:name w:val="WW-WW8Num20z01111"/>
    <w:rsid w:val="00D554D6"/>
    <w:rPr>
      <w:rFonts w:ascii="Symbol" w:hAnsi="Symbol"/>
    </w:rPr>
  </w:style>
  <w:style w:type="character" w:customStyle="1" w:styleId="WW-WW8Num28z01111">
    <w:name w:val="WW-WW8Num28z01111"/>
    <w:rsid w:val="00D554D6"/>
    <w:rPr>
      <w:rFonts w:ascii="Wingdings" w:hAnsi="Wingdings"/>
      <w:b/>
      <w:color w:val="000000"/>
      <w:sz w:val="22"/>
    </w:rPr>
  </w:style>
  <w:style w:type="character" w:customStyle="1" w:styleId="WW-WW8Num29z01111">
    <w:name w:val="WW-WW8Num29z01111"/>
    <w:rsid w:val="00D554D6"/>
    <w:rPr>
      <w:rFonts w:ascii="Times New Roman" w:hAnsi="Times New Roman"/>
    </w:rPr>
  </w:style>
  <w:style w:type="character" w:customStyle="1" w:styleId="WW-WW8Num30z01111">
    <w:name w:val="WW-WW8Num30z01111"/>
    <w:rsid w:val="00D554D6"/>
    <w:rPr>
      <w:rFonts w:ascii="Times New Roman" w:hAnsi="Times New Roman"/>
    </w:rPr>
  </w:style>
  <w:style w:type="character" w:customStyle="1" w:styleId="WW8Num31z0">
    <w:name w:val="WW8Num31z0"/>
    <w:rsid w:val="00D554D6"/>
    <w:rPr>
      <w:rFonts w:ascii="Symbol" w:hAnsi="Symbol"/>
    </w:rPr>
  </w:style>
  <w:style w:type="character" w:customStyle="1" w:styleId="WW-WW8Num34z01111">
    <w:name w:val="WW-WW8Num34z01111"/>
    <w:rsid w:val="00D554D6"/>
    <w:rPr>
      <w:rFonts w:ascii="Symbol" w:hAnsi="Symbol"/>
    </w:rPr>
  </w:style>
  <w:style w:type="character" w:customStyle="1" w:styleId="WW-WW8Num35z01111">
    <w:name w:val="WW-WW8Num35z01111"/>
    <w:rsid w:val="00D554D6"/>
    <w:rPr>
      <w:rFonts w:ascii="Wingdings" w:hAnsi="Wingdings"/>
      <w:b/>
    </w:rPr>
  </w:style>
  <w:style w:type="character" w:customStyle="1" w:styleId="WW-WW8Num36z01111">
    <w:name w:val="WW-WW8Num36z01111"/>
    <w:rsid w:val="00D554D6"/>
    <w:rPr>
      <w:rFonts w:ascii="Wingdings" w:hAnsi="Wingdings"/>
    </w:rPr>
  </w:style>
  <w:style w:type="character" w:customStyle="1" w:styleId="WW-WW8Num37z01111">
    <w:name w:val="WW-WW8Num37z01111"/>
    <w:rsid w:val="00D554D6"/>
    <w:rPr>
      <w:rFonts w:ascii="Symbol" w:hAnsi="Symbol"/>
    </w:rPr>
  </w:style>
  <w:style w:type="character" w:customStyle="1" w:styleId="WW8Num38z0">
    <w:name w:val="WW8Num38z0"/>
    <w:rsid w:val="00D554D6"/>
    <w:rPr>
      <w:rFonts w:ascii="Symbol" w:hAnsi="Symbol"/>
    </w:rPr>
  </w:style>
  <w:style w:type="character" w:customStyle="1" w:styleId="WW8Num40z0">
    <w:name w:val="WW8Num40z0"/>
    <w:rsid w:val="00D554D6"/>
    <w:rPr>
      <w:rFonts w:ascii="StarSymbol" w:eastAsia="StarSymbol"/>
      <w:sz w:val="18"/>
    </w:rPr>
  </w:style>
  <w:style w:type="character" w:customStyle="1" w:styleId="WW-WW8Num46z01111">
    <w:name w:val="WW-WW8Num46z01111"/>
    <w:rsid w:val="00D554D6"/>
    <w:rPr>
      <w:rFonts w:ascii="StarSymbol" w:eastAsia="StarSymbol"/>
      <w:sz w:val="18"/>
    </w:rPr>
  </w:style>
  <w:style w:type="character" w:customStyle="1" w:styleId="WW8Num47z0">
    <w:name w:val="WW8Num47z0"/>
    <w:rsid w:val="00D554D6"/>
    <w:rPr>
      <w:rFonts w:ascii="StarSymbol" w:eastAsia="StarSymbol"/>
      <w:sz w:val="18"/>
    </w:rPr>
  </w:style>
  <w:style w:type="character" w:customStyle="1" w:styleId="WW-WW8Num49z01111">
    <w:name w:val="WW-WW8Num49z01111"/>
    <w:rsid w:val="00D554D6"/>
    <w:rPr>
      <w:rFonts w:ascii="Symbol" w:hAnsi="Symbol"/>
      <w:sz w:val="18"/>
    </w:rPr>
  </w:style>
  <w:style w:type="character" w:customStyle="1" w:styleId="WW-WW8Num50z01111">
    <w:name w:val="WW-WW8Num50z01111"/>
    <w:rsid w:val="00D554D6"/>
    <w:rPr>
      <w:rFonts w:ascii="Symbol" w:hAnsi="Symbol"/>
      <w:sz w:val="18"/>
    </w:rPr>
  </w:style>
  <w:style w:type="character" w:customStyle="1" w:styleId="WW-WW8Num51z01111">
    <w:name w:val="WW-WW8Num51z01111"/>
    <w:rsid w:val="00D554D6"/>
    <w:rPr>
      <w:rFonts w:ascii="Symbol" w:hAnsi="Symbol"/>
      <w:sz w:val="18"/>
    </w:rPr>
  </w:style>
  <w:style w:type="character" w:customStyle="1" w:styleId="WW-WW8Num52z01111">
    <w:name w:val="WW-WW8Num52z01111"/>
    <w:rsid w:val="00D554D6"/>
    <w:rPr>
      <w:rFonts w:ascii="Symbol" w:hAnsi="Symbol"/>
      <w:sz w:val="18"/>
    </w:rPr>
  </w:style>
  <w:style w:type="character" w:customStyle="1" w:styleId="WW-WW8Num53z01111">
    <w:name w:val="WW-WW8Num53z01111"/>
    <w:rsid w:val="00D554D6"/>
    <w:rPr>
      <w:rFonts w:ascii="Symbol" w:hAnsi="Symbol"/>
      <w:sz w:val="18"/>
    </w:rPr>
  </w:style>
  <w:style w:type="character" w:customStyle="1" w:styleId="WW-WW8Num54z01111">
    <w:name w:val="WW-WW8Num54z01111"/>
    <w:rsid w:val="00D554D6"/>
    <w:rPr>
      <w:rFonts w:ascii="Symbol" w:hAnsi="Symbol"/>
      <w:sz w:val="18"/>
    </w:rPr>
  </w:style>
  <w:style w:type="character" w:customStyle="1" w:styleId="WW-WW8Num55z01111">
    <w:name w:val="WW-WW8Num55z01111"/>
    <w:rsid w:val="00D554D6"/>
    <w:rPr>
      <w:rFonts w:ascii="Symbol" w:hAnsi="Symbol"/>
      <w:sz w:val="18"/>
    </w:rPr>
  </w:style>
  <w:style w:type="character" w:customStyle="1" w:styleId="WW-WW8Num56z01111">
    <w:name w:val="WW-WW8Num56z01111"/>
    <w:rsid w:val="00D554D6"/>
    <w:rPr>
      <w:rFonts w:ascii="Symbol" w:hAnsi="Symbol"/>
      <w:sz w:val="18"/>
    </w:rPr>
  </w:style>
  <w:style w:type="character" w:customStyle="1" w:styleId="WW-WW8Num57z01111">
    <w:name w:val="WW-WW8Num57z01111"/>
    <w:rsid w:val="00D554D6"/>
    <w:rPr>
      <w:rFonts w:ascii="Symbol" w:hAnsi="Symbol"/>
      <w:sz w:val="18"/>
    </w:rPr>
  </w:style>
  <w:style w:type="character" w:customStyle="1" w:styleId="WW-WW8Num58z01111">
    <w:name w:val="WW-WW8Num58z01111"/>
    <w:rsid w:val="00D554D6"/>
    <w:rPr>
      <w:rFonts w:ascii="Symbol" w:hAnsi="Symbol"/>
      <w:sz w:val="18"/>
    </w:rPr>
  </w:style>
  <w:style w:type="character" w:customStyle="1" w:styleId="WW-WW8Num59z01111">
    <w:name w:val="WW-WW8Num59z01111"/>
    <w:rsid w:val="00D554D6"/>
    <w:rPr>
      <w:rFonts w:ascii="Symbol" w:hAnsi="Symbol"/>
      <w:sz w:val="18"/>
    </w:rPr>
  </w:style>
  <w:style w:type="character" w:customStyle="1" w:styleId="WW8Num60z0">
    <w:name w:val="WW8Num60z0"/>
    <w:rsid w:val="00D554D6"/>
    <w:rPr>
      <w:rFonts w:ascii="Symbol" w:hAnsi="Symbol"/>
      <w:sz w:val="18"/>
    </w:rPr>
  </w:style>
  <w:style w:type="character" w:customStyle="1" w:styleId="WW-Absatz-Standardschriftart111111111111111">
    <w:name w:val="WW-Absatz-Standardschriftart111111111111111"/>
    <w:rsid w:val="00D554D6"/>
  </w:style>
  <w:style w:type="character" w:customStyle="1" w:styleId="WW-WW8Num4z011111">
    <w:name w:val="WW-WW8Num4z011111"/>
    <w:rsid w:val="00D554D6"/>
    <w:rPr>
      <w:rFonts w:ascii="Symbol" w:hAnsi="Symbol"/>
    </w:rPr>
  </w:style>
  <w:style w:type="character" w:customStyle="1" w:styleId="WW-WW8Num7z011111">
    <w:name w:val="WW-WW8Num7z011111"/>
    <w:rsid w:val="00D554D6"/>
    <w:rPr>
      <w:rFonts w:ascii="StarSymbol" w:eastAsia="StarSymbol"/>
    </w:rPr>
  </w:style>
  <w:style w:type="character" w:customStyle="1" w:styleId="WW-WW8Num8z011111">
    <w:name w:val="WW-WW8Num8z011111"/>
    <w:rsid w:val="00D554D6"/>
    <w:rPr>
      <w:rFonts w:ascii="Symbol" w:hAnsi="Symbol"/>
    </w:rPr>
  </w:style>
  <w:style w:type="character" w:customStyle="1" w:styleId="WW8Num15z0">
    <w:name w:val="WW8Num15z0"/>
    <w:rsid w:val="00D554D6"/>
    <w:rPr>
      <w:rFonts w:ascii="StarSymbol" w:eastAsia="StarSymbol"/>
    </w:rPr>
  </w:style>
  <w:style w:type="character" w:customStyle="1" w:styleId="WW-WW8Num17z011111">
    <w:name w:val="WW-WW8Num17z011111"/>
    <w:rsid w:val="00D554D6"/>
    <w:rPr>
      <w:rFonts w:ascii="Symbol" w:hAnsi="Symbol"/>
    </w:rPr>
  </w:style>
  <w:style w:type="character" w:customStyle="1" w:styleId="WW-WW8Num18z011111">
    <w:name w:val="WW-WW8Num18z011111"/>
    <w:rsid w:val="00D554D6"/>
    <w:rPr>
      <w:rFonts w:ascii="Symbol" w:hAnsi="Symbol"/>
    </w:rPr>
  </w:style>
  <w:style w:type="character" w:customStyle="1" w:styleId="WW8Num19z0">
    <w:name w:val="WW8Num19z0"/>
    <w:rsid w:val="00D554D6"/>
    <w:rPr>
      <w:rFonts w:ascii="Symbol" w:hAnsi="Symbol"/>
    </w:rPr>
  </w:style>
  <w:style w:type="character" w:customStyle="1" w:styleId="WW8Num21z0">
    <w:name w:val="WW8Num21z0"/>
    <w:rsid w:val="00D554D6"/>
    <w:rPr>
      <w:rFonts w:ascii="Symbol" w:hAnsi="Symbol"/>
    </w:rPr>
  </w:style>
  <w:style w:type="character" w:customStyle="1" w:styleId="WW-WW8Num29z011111">
    <w:name w:val="WW-WW8Num29z011111"/>
    <w:rsid w:val="00D554D6"/>
    <w:rPr>
      <w:rFonts w:ascii="Wingdings" w:hAnsi="Wingdings"/>
      <w:b/>
      <w:color w:val="000000"/>
      <w:sz w:val="22"/>
    </w:rPr>
  </w:style>
  <w:style w:type="character" w:customStyle="1" w:styleId="WW-WW8Num30z011111">
    <w:name w:val="WW-WW8Num30z011111"/>
    <w:rsid w:val="00D554D6"/>
    <w:rPr>
      <w:rFonts w:ascii="Times New Roman" w:hAnsi="Times New Roman"/>
    </w:rPr>
  </w:style>
  <w:style w:type="character" w:customStyle="1" w:styleId="WW-WW8Num31z0">
    <w:name w:val="WW-WW8Num31z0"/>
    <w:rsid w:val="00D554D6"/>
    <w:rPr>
      <w:rFonts w:ascii="Times New Roman" w:hAnsi="Times New Roman"/>
    </w:rPr>
  </w:style>
  <w:style w:type="character" w:customStyle="1" w:styleId="WW-WW8Num33z01111">
    <w:name w:val="WW-WW8Num33z01111"/>
    <w:rsid w:val="00D554D6"/>
    <w:rPr>
      <w:rFonts w:ascii="Symbol" w:hAnsi="Symbol"/>
    </w:rPr>
  </w:style>
  <w:style w:type="character" w:customStyle="1" w:styleId="WW-WW8Num36z011111">
    <w:name w:val="WW-WW8Num36z011111"/>
    <w:rsid w:val="00D554D6"/>
    <w:rPr>
      <w:rFonts w:ascii="Symbol" w:hAnsi="Symbol"/>
    </w:rPr>
  </w:style>
  <w:style w:type="character" w:customStyle="1" w:styleId="WW-WW8Num37z011111">
    <w:name w:val="WW-WW8Num37z011111"/>
    <w:rsid w:val="00D554D6"/>
    <w:rPr>
      <w:rFonts w:ascii="Wingdings" w:hAnsi="Wingdings"/>
      <w:b/>
    </w:rPr>
  </w:style>
  <w:style w:type="character" w:customStyle="1" w:styleId="WW-WW8Num38z0">
    <w:name w:val="WW-WW8Num38z0"/>
    <w:rsid w:val="00D554D6"/>
    <w:rPr>
      <w:rFonts w:ascii="Wingdings" w:hAnsi="Wingdings"/>
    </w:rPr>
  </w:style>
  <w:style w:type="character" w:customStyle="1" w:styleId="WW-WW8Num39z01111">
    <w:name w:val="WW-WW8Num39z01111"/>
    <w:rsid w:val="00D554D6"/>
    <w:rPr>
      <w:rFonts w:ascii="Symbol" w:hAnsi="Symbol"/>
    </w:rPr>
  </w:style>
  <w:style w:type="character" w:customStyle="1" w:styleId="WW-WW8Num40z0">
    <w:name w:val="WW-WW8Num40z0"/>
    <w:rsid w:val="00D554D6"/>
    <w:rPr>
      <w:rFonts w:ascii="Symbol" w:hAnsi="Symbol"/>
    </w:rPr>
  </w:style>
  <w:style w:type="character" w:customStyle="1" w:styleId="WW8Num42z0">
    <w:name w:val="WW8Num42z0"/>
    <w:rsid w:val="00D554D6"/>
    <w:rPr>
      <w:rFonts w:ascii="StarSymbol" w:eastAsia="StarSymbol"/>
      <w:sz w:val="18"/>
    </w:rPr>
  </w:style>
  <w:style w:type="character" w:customStyle="1" w:styleId="WW-WW8Num48z01111">
    <w:name w:val="WW-WW8Num48z01111"/>
    <w:rsid w:val="00D554D6"/>
    <w:rPr>
      <w:rFonts w:ascii="StarSymbol" w:eastAsia="StarSymbol"/>
      <w:sz w:val="18"/>
    </w:rPr>
  </w:style>
  <w:style w:type="character" w:customStyle="1" w:styleId="WW-WW8Num49z011111">
    <w:name w:val="WW-WW8Num49z011111"/>
    <w:rsid w:val="00D554D6"/>
    <w:rPr>
      <w:rFonts w:ascii="StarSymbol" w:eastAsia="StarSymbol"/>
      <w:sz w:val="18"/>
    </w:rPr>
  </w:style>
  <w:style w:type="character" w:customStyle="1" w:styleId="WW-WW8Num51z011111">
    <w:name w:val="WW-WW8Num51z011111"/>
    <w:rsid w:val="00D554D6"/>
    <w:rPr>
      <w:rFonts w:ascii="Symbol" w:hAnsi="Symbol"/>
      <w:sz w:val="18"/>
    </w:rPr>
  </w:style>
  <w:style w:type="character" w:customStyle="1" w:styleId="WW-WW8Num52z011111">
    <w:name w:val="WW-WW8Num52z011111"/>
    <w:rsid w:val="00D554D6"/>
    <w:rPr>
      <w:rFonts w:ascii="Symbol" w:hAnsi="Symbol"/>
      <w:sz w:val="18"/>
    </w:rPr>
  </w:style>
  <w:style w:type="character" w:customStyle="1" w:styleId="WW-WW8Num53z011111">
    <w:name w:val="WW-WW8Num53z011111"/>
    <w:rsid w:val="00D554D6"/>
    <w:rPr>
      <w:rFonts w:ascii="Symbol" w:hAnsi="Symbol"/>
      <w:sz w:val="18"/>
    </w:rPr>
  </w:style>
  <w:style w:type="character" w:customStyle="1" w:styleId="WW-WW8Num54z011111">
    <w:name w:val="WW-WW8Num54z011111"/>
    <w:rsid w:val="00D554D6"/>
    <w:rPr>
      <w:rFonts w:ascii="Symbol" w:hAnsi="Symbol"/>
      <w:sz w:val="18"/>
    </w:rPr>
  </w:style>
  <w:style w:type="character" w:customStyle="1" w:styleId="WW-WW8Num55z011111">
    <w:name w:val="WW-WW8Num55z011111"/>
    <w:rsid w:val="00D554D6"/>
    <w:rPr>
      <w:rFonts w:ascii="Symbol" w:hAnsi="Symbol"/>
      <w:sz w:val="18"/>
    </w:rPr>
  </w:style>
  <w:style w:type="character" w:customStyle="1" w:styleId="WW-WW8Num56z011111">
    <w:name w:val="WW-WW8Num56z011111"/>
    <w:rsid w:val="00D554D6"/>
    <w:rPr>
      <w:rFonts w:ascii="Symbol" w:hAnsi="Symbol"/>
      <w:sz w:val="18"/>
    </w:rPr>
  </w:style>
  <w:style w:type="character" w:customStyle="1" w:styleId="WW-WW8Num57z011111">
    <w:name w:val="WW-WW8Num57z011111"/>
    <w:rsid w:val="00D554D6"/>
    <w:rPr>
      <w:rFonts w:ascii="Symbol" w:hAnsi="Symbol"/>
      <w:sz w:val="18"/>
    </w:rPr>
  </w:style>
  <w:style w:type="character" w:customStyle="1" w:styleId="WW-WW8Num58z011111">
    <w:name w:val="WW-WW8Num58z011111"/>
    <w:rsid w:val="00D554D6"/>
    <w:rPr>
      <w:rFonts w:ascii="Symbol" w:hAnsi="Symbol"/>
      <w:sz w:val="18"/>
    </w:rPr>
  </w:style>
  <w:style w:type="character" w:customStyle="1" w:styleId="WW-WW8Num59z011111">
    <w:name w:val="WW-WW8Num59z011111"/>
    <w:rsid w:val="00D554D6"/>
    <w:rPr>
      <w:rFonts w:ascii="Symbol" w:hAnsi="Symbol"/>
      <w:sz w:val="18"/>
    </w:rPr>
  </w:style>
  <w:style w:type="character" w:customStyle="1" w:styleId="WW-WW8Num60z0">
    <w:name w:val="WW-WW8Num60z0"/>
    <w:rsid w:val="00D554D6"/>
    <w:rPr>
      <w:rFonts w:ascii="Symbol" w:hAnsi="Symbol"/>
      <w:sz w:val="18"/>
    </w:rPr>
  </w:style>
  <w:style w:type="character" w:customStyle="1" w:styleId="WW8Num61z0">
    <w:name w:val="WW8Num61z0"/>
    <w:rsid w:val="00D554D6"/>
    <w:rPr>
      <w:rFonts w:ascii="Symbol" w:hAnsi="Symbol"/>
      <w:sz w:val="18"/>
    </w:rPr>
  </w:style>
  <w:style w:type="character" w:customStyle="1" w:styleId="WW8Num62z0">
    <w:name w:val="WW8Num62z0"/>
    <w:rsid w:val="00D554D6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rsid w:val="00D554D6"/>
  </w:style>
  <w:style w:type="character" w:customStyle="1" w:styleId="WW-WW8Num4z0111111">
    <w:name w:val="WW-WW8Num4z0111111"/>
    <w:rsid w:val="00D554D6"/>
    <w:rPr>
      <w:rFonts w:ascii="Symbol" w:hAnsi="Symbol"/>
    </w:rPr>
  </w:style>
  <w:style w:type="character" w:customStyle="1" w:styleId="WW-WW8Num7z0111111">
    <w:name w:val="WW-WW8Num7z0111111"/>
    <w:rsid w:val="00D554D6"/>
    <w:rPr>
      <w:rFonts w:ascii="StarSymbol" w:eastAsia="StarSymbol"/>
    </w:rPr>
  </w:style>
  <w:style w:type="character" w:customStyle="1" w:styleId="WW-WW8Num8z0111111">
    <w:name w:val="WW-WW8Num8z0111111"/>
    <w:rsid w:val="00D554D6"/>
    <w:rPr>
      <w:rFonts w:ascii="Symbol" w:hAnsi="Symbol"/>
    </w:rPr>
  </w:style>
  <w:style w:type="character" w:customStyle="1" w:styleId="WW-WW8Num15z0">
    <w:name w:val="WW-WW8Num15z0"/>
    <w:rsid w:val="00D554D6"/>
    <w:rPr>
      <w:rFonts w:ascii="StarSymbol" w:eastAsia="StarSymbol"/>
    </w:rPr>
  </w:style>
  <w:style w:type="character" w:customStyle="1" w:styleId="WW-WW8Num17z0111111">
    <w:name w:val="WW-WW8Num17z0111111"/>
    <w:rsid w:val="00D554D6"/>
    <w:rPr>
      <w:rFonts w:ascii="Symbol" w:hAnsi="Symbol"/>
    </w:rPr>
  </w:style>
  <w:style w:type="character" w:customStyle="1" w:styleId="WW-WW8Num18z0111111">
    <w:name w:val="WW-WW8Num18z0111111"/>
    <w:rsid w:val="00D554D6"/>
    <w:rPr>
      <w:rFonts w:ascii="Symbol" w:hAnsi="Symbol"/>
    </w:rPr>
  </w:style>
  <w:style w:type="character" w:customStyle="1" w:styleId="WW-WW8Num19z0">
    <w:name w:val="WW-WW8Num19z0"/>
    <w:rsid w:val="00D554D6"/>
    <w:rPr>
      <w:rFonts w:ascii="Symbol" w:hAnsi="Symbol"/>
    </w:rPr>
  </w:style>
  <w:style w:type="character" w:customStyle="1" w:styleId="WW-WW8Num21z0">
    <w:name w:val="WW-WW8Num21z0"/>
    <w:rsid w:val="00D554D6"/>
    <w:rPr>
      <w:rFonts w:ascii="Symbol" w:hAnsi="Symbol"/>
    </w:rPr>
  </w:style>
  <w:style w:type="character" w:customStyle="1" w:styleId="WW-WW8Num29z0111111">
    <w:name w:val="WW-WW8Num29z0111111"/>
    <w:rsid w:val="00D554D6"/>
    <w:rPr>
      <w:rFonts w:ascii="Wingdings" w:hAnsi="Wingdings"/>
      <w:b/>
      <w:color w:val="000000"/>
      <w:sz w:val="22"/>
    </w:rPr>
  </w:style>
  <w:style w:type="character" w:customStyle="1" w:styleId="WW-WW8Num30z0111111">
    <w:name w:val="WW-WW8Num30z0111111"/>
    <w:rsid w:val="00D554D6"/>
    <w:rPr>
      <w:rFonts w:ascii="Times New Roman" w:hAnsi="Times New Roman"/>
    </w:rPr>
  </w:style>
  <w:style w:type="character" w:customStyle="1" w:styleId="WW-WW8Num31z01">
    <w:name w:val="WW-WW8Num31z01"/>
    <w:rsid w:val="00D554D6"/>
    <w:rPr>
      <w:rFonts w:ascii="Times New Roman" w:hAnsi="Times New Roman"/>
    </w:rPr>
  </w:style>
  <w:style w:type="character" w:customStyle="1" w:styleId="WW-WW8Num33z011111">
    <w:name w:val="WW-WW8Num33z011111"/>
    <w:rsid w:val="00D554D6"/>
    <w:rPr>
      <w:rFonts w:ascii="Symbol" w:hAnsi="Symbol"/>
    </w:rPr>
  </w:style>
  <w:style w:type="character" w:customStyle="1" w:styleId="WW-WW8Num36z0111111">
    <w:name w:val="WW-WW8Num36z0111111"/>
    <w:rsid w:val="00D554D6"/>
    <w:rPr>
      <w:rFonts w:ascii="Symbol" w:hAnsi="Symbol"/>
    </w:rPr>
  </w:style>
  <w:style w:type="character" w:customStyle="1" w:styleId="WW-WW8Num37z0111111">
    <w:name w:val="WW-WW8Num37z0111111"/>
    <w:rsid w:val="00D554D6"/>
    <w:rPr>
      <w:rFonts w:ascii="Wingdings" w:hAnsi="Wingdings"/>
      <w:b/>
    </w:rPr>
  </w:style>
  <w:style w:type="character" w:customStyle="1" w:styleId="WW-WW8Num38z01">
    <w:name w:val="WW-WW8Num38z01"/>
    <w:rsid w:val="00D554D6"/>
    <w:rPr>
      <w:rFonts w:ascii="Wingdings" w:hAnsi="Wingdings"/>
    </w:rPr>
  </w:style>
  <w:style w:type="character" w:customStyle="1" w:styleId="WW-WW8Num39z011111">
    <w:name w:val="WW-WW8Num39z011111"/>
    <w:rsid w:val="00D554D6"/>
    <w:rPr>
      <w:rFonts w:ascii="Symbol" w:hAnsi="Symbol"/>
    </w:rPr>
  </w:style>
  <w:style w:type="character" w:customStyle="1" w:styleId="WW-WW8Num40z01">
    <w:name w:val="WW-WW8Num40z01"/>
    <w:rsid w:val="00D554D6"/>
    <w:rPr>
      <w:rFonts w:ascii="Symbol" w:hAnsi="Symbol"/>
    </w:rPr>
  </w:style>
  <w:style w:type="character" w:customStyle="1" w:styleId="WW-Absatz-Standardschriftart11111111111111111">
    <w:name w:val="WW-Absatz-Standardschriftart11111111111111111"/>
    <w:rsid w:val="00D554D6"/>
  </w:style>
  <w:style w:type="character" w:customStyle="1" w:styleId="WW-WW8Num4z01111111">
    <w:name w:val="WW-WW8Num4z01111111"/>
    <w:rsid w:val="00D554D6"/>
    <w:rPr>
      <w:rFonts w:ascii="Symbol" w:hAnsi="Symbol"/>
    </w:rPr>
  </w:style>
  <w:style w:type="character" w:customStyle="1" w:styleId="WW-WW8Num7z01111111">
    <w:name w:val="WW-WW8Num7z01111111"/>
    <w:rsid w:val="00D554D6"/>
    <w:rPr>
      <w:rFonts w:ascii="StarSymbol" w:eastAsia="StarSymbol"/>
    </w:rPr>
  </w:style>
  <w:style w:type="character" w:customStyle="1" w:styleId="WW-WW8Num8z01111111">
    <w:name w:val="WW-WW8Num8z01111111"/>
    <w:rsid w:val="00D554D6"/>
    <w:rPr>
      <w:rFonts w:ascii="Symbol" w:hAnsi="Symbol"/>
    </w:rPr>
  </w:style>
  <w:style w:type="character" w:customStyle="1" w:styleId="WW-WW8Num15z01">
    <w:name w:val="WW-WW8Num15z01"/>
    <w:rsid w:val="00D554D6"/>
    <w:rPr>
      <w:rFonts w:ascii="StarSymbol" w:eastAsia="StarSymbol"/>
    </w:rPr>
  </w:style>
  <w:style w:type="character" w:customStyle="1" w:styleId="WW-WW8Num17z01111111">
    <w:name w:val="WW-WW8Num17z01111111"/>
    <w:rsid w:val="00D554D6"/>
    <w:rPr>
      <w:rFonts w:ascii="Symbol" w:hAnsi="Symbol"/>
    </w:rPr>
  </w:style>
  <w:style w:type="character" w:customStyle="1" w:styleId="WW-WW8Num18z01111111">
    <w:name w:val="WW-WW8Num18z01111111"/>
    <w:rsid w:val="00D554D6"/>
    <w:rPr>
      <w:rFonts w:ascii="Symbol" w:hAnsi="Symbol"/>
    </w:rPr>
  </w:style>
  <w:style w:type="character" w:customStyle="1" w:styleId="WW-WW8Num19z01">
    <w:name w:val="WW-WW8Num19z01"/>
    <w:rsid w:val="00D554D6"/>
    <w:rPr>
      <w:rFonts w:ascii="Symbol" w:hAnsi="Symbol"/>
    </w:rPr>
  </w:style>
  <w:style w:type="character" w:customStyle="1" w:styleId="WW-WW8Num21z01">
    <w:name w:val="WW-WW8Num21z01"/>
    <w:rsid w:val="00D554D6"/>
    <w:rPr>
      <w:rFonts w:ascii="Symbol" w:hAnsi="Symbol"/>
    </w:rPr>
  </w:style>
  <w:style w:type="character" w:customStyle="1" w:styleId="WW-Absatz-Standardschriftart111111111111111111">
    <w:name w:val="WW-Absatz-Standardschriftart111111111111111111"/>
    <w:rsid w:val="00D554D6"/>
  </w:style>
  <w:style w:type="character" w:customStyle="1" w:styleId="WW-WW8Num4z011111111">
    <w:name w:val="WW-WW8Num4z011111111"/>
    <w:rsid w:val="00D554D6"/>
    <w:rPr>
      <w:rFonts w:ascii="Symbol" w:hAnsi="Symbol"/>
    </w:rPr>
  </w:style>
  <w:style w:type="character" w:customStyle="1" w:styleId="WW-WW8Num7z011111111">
    <w:name w:val="WW-WW8Num7z011111111"/>
    <w:rsid w:val="00D554D6"/>
    <w:rPr>
      <w:rFonts w:ascii="StarSymbol" w:eastAsia="StarSymbol"/>
    </w:rPr>
  </w:style>
  <w:style w:type="character" w:customStyle="1" w:styleId="WW-WW8Num8z011111111">
    <w:name w:val="WW-WW8Num8z011111111"/>
    <w:rsid w:val="00D554D6"/>
    <w:rPr>
      <w:rFonts w:ascii="Symbol" w:hAnsi="Symbol"/>
    </w:rPr>
  </w:style>
  <w:style w:type="character" w:customStyle="1" w:styleId="WW-WW8Num15z011">
    <w:name w:val="WW-WW8Num15z011"/>
    <w:rsid w:val="00D554D6"/>
    <w:rPr>
      <w:rFonts w:ascii="StarSymbol" w:eastAsia="StarSymbol"/>
    </w:rPr>
  </w:style>
  <w:style w:type="character" w:customStyle="1" w:styleId="WW-WW8Num17z011111111">
    <w:name w:val="WW-WW8Num17z011111111"/>
    <w:rsid w:val="00D554D6"/>
    <w:rPr>
      <w:rFonts w:ascii="Symbol" w:hAnsi="Symbol"/>
    </w:rPr>
  </w:style>
  <w:style w:type="character" w:customStyle="1" w:styleId="WW-WW8Num18z011111111">
    <w:name w:val="WW-WW8Num18z011111111"/>
    <w:rsid w:val="00D554D6"/>
    <w:rPr>
      <w:rFonts w:ascii="Symbol" w:hAnsi="Symbol"/>
    </w:rPr>
  </w:style>
  <w:style w:type="character" w:customStyle="1" w:styleId="WW-WW8Num19z011">
    <w:name w:val="WW-WW8Num19z011"/>
    <w:rsid w:val="00D554D6"/>
    <w:rPr>
      <w:rFonts w:ascii="Symbol" w:hAnsi="Symbol"/>
    </w:rPr>
  </w:style>
  <w:style w:type="character" w:customStyle="1" w:styleId="WW-WW8Num21z011">
    <w:name w:val="WW-WW8Num21z011"/>
    <w:rsid w:val="00D554D6"/>
    <w:rPr>
      <w:rFonts w:ascii="Symbol" w:hAnsi="Symbol"/>
    </w:rPr>
  </w:style>
  <w:style w:type="character" w:customStyle="1" w:styleId="WW-Absatz-Standardschriftart1111111111111111111">
    <w:name w:val="WW-Absatz-Standardschriftart1111111111111111111"/>
    <w:rsid w:val="00D554D6"/>
  </w:style>
  <w:style w:type="character" w:customStyle="1" w:styleId="WW-WW8Num4z0111111111">
    <w:name w:val="WW-WW8Num4z0111111111"/>
    <w:rsid w:val="00D554D6"/>
    <w:rPr>
      <w:rFonts w:ascii="Symbol" w:hAnsi="Symbol"/>
    </w:rPr>
  </w:style>
  <w:style w:type="character" w:customStyle="1" w:styleId="WW-WW8Num7z0111111111">
    <w:name w:val="WW-WW8Num7z0111111111"/>
    <w:rsid w:val="00D554D6"/>
    <w:rPr>
      <w:rFonts w:ascii="StarSymbol" w:eastAsia="StarSymbol"/>
    </w:rPr>
  </w:style>
  <w:style w:type="character" w:customStyle="1" w:styleId="WW-WW8Num8z0111111111">
    <w:name w:val="WW-WW8Num8z0111111111"/>
    <w:rsid w:val="00D554D6"/>
    <w:rPr>
      <w:rFonts w:ascii="Symbol" w:hAnsi="Symbol"/>
    </w:rPr>
  </w:style>
  <w:style w:type="character" w:customStyle="1" w:styleId="WW-WW8Num15z0111">
    <w:name w:val="WW-WW8Num15z0111"/>
    <w:rsid w:val="00D554D6"/>
    <w:rPr>
      <w:rFonts w:ascii="StarSymbol" w:eastAsia="StarSymbol"/>
    </w:rPr>
  </w:style>
  <w:style w:type="character" w:customStyle="1" w:styleId="WW-WW8Num17z0111111111">
    <w:name w:val="WW-WW8Num17z0111111111"/>
    <w:rsid w:val="00D554D6"/>
    <w:rPr>
      <w:rFonts w:ascii="Symbol" w:hAnsi="Symbol"/>
    </w:rPr>
  </w:style>
  <w:style w:type="character" w:customStyle="1" w:styleId="WW-WW8Num18z0111111111">
    <w:name w:val="WW-WW8Num18z0111111111"/>
    <w:rsid w:val="00D554D6"/>
    <w:rPr>
      <w:rFonts w:ascii="Symbol" w:hAnsi="Symbol"/>
    </w:rPr>
  </w:style>
  <w:style w:type="character" w:customStyle="1" w:styleId="WW-WW8Num19z0111">
    <w:name w:val="WW-WW8Num19z0111"/>
    <w:rsid w:val="00D554D6"/>
    <w:rPr>
      <w:rFonts w:ascii="Symbol" w:hAnsi="Symbol"/>
    </w:rPr>
  </w:style>
  <w:style w:type="character" w:customStyle="1" w:styleId="WW-WW8Num21z0111">
    <w:name w:val="WW-WW8Num21z0111"/>
    <w:rsid w:val="00D554D6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rsid w:val="00D554D6"/>
  </w:style>
  <w:style w:type="character" w:customStyle="1" w:styleId="WW8Num5z0">
    <w:name w:val="WW8Num5z0"/>
    <w:rsid w:val="00D554D6"/>
    <w:rPr>
      <w:rFonts w:ascii="Symbol" w:hAnsi="Symbol"/>
    </w:rPr>
  </w:style>
  <w:style w:type="character" w:customStyle="1" w:styleId="WW8Num6z0">
    <w:name w:val="WW8Num6z0"/>
    <w:rsid w:val="00D554D6"/>
    <w:rPr>
      <w:rFonts w:ascii="Symbol" w:hAnsi="Symbol"/>
    </w:rPr>
  </w:style>
  <w:style w:type="character" w:customStyle="1" w:styleId="WW-WW8Num7z01111111111">
    <w:name w:val="WW-WW8Num7z01111111111"/>
    <w:rsid w:val="00D554D6"/>
    <w:rPr>
      <w:rFonts w:ascii="Symbol" w:hAnsi="Symbol"/>
    </w:rPr>
  </w:style>
  <w:style w:type="character" w:customStyle="1" w:styleId="WW-WW8Num8z01111111111">
    <w:name w:val="WW-WW8Num8z01111111111"/>
    <w:rsid w:val="00D554D6"/>
    <w:rPr>
      <w:rFonts w:ascii="Symbol" w:hAnsi="Symbol"/>
    </w:rPr>
  </w:style>
  <w:style w:type="character" w:customStyle="1" w:styleId="WW8Num10z0">
    <w:name w:val="WW8Num10z0"/>
    <w:rsid w:val="00D554D6"/>
    <w:rPr>
      <w:rFonts w:ascii="Symbol" w:hAnsi="Symbol"/>
    </w:rPr>
  </w:style>
  <w:style w:type="character" w:customStyle="1" w:styleId="WW8Num13z0">
    <w:name w:val="WW8Num13z0"/>
    <w:rsid w:val="00D554D6"/>
    <w:rPr>
      <w:rFonts w:ascii="Arial Narrow" w:hAnsi="Arial Narrow"/>
      <w:sz w:val="22"/>
    </w:rPr>
  </w:style>
  <w:style w:type="character" w:customStyle="1" w:styleId="WW-WW8Num15z01111">
    <w:name w:val="WW-WW8Num15z01111"/>
    <w:rsid w:val="00D554D6"/>
    <w:rPr>
      <w:rFonts w:ascii="Symbol" w:hAnsi="Symbol"/>
    </w:rPr>
  </w:style>
  <w:style w:type="character" w:customStyle="1" w:styleId="WW-WW8Num18z01111111111">
    <w:name w:val="WW-WW8Num18z01111111111"/>
    <w:rsid w:val="00D554D6"/>
    <w:rPr>
      <w:rFonts w:ascii="Times New Roman" w:hAnsi="Times New Roman"/>
    </w:rPr>
  </w:style>
  <w:style w:type="character" w:customStyle="1" w:styleId="WW8Num24z0">
    <w:name w:val="WW8Num24z0"/>
    <w:rsid w:val="00D554D6"/>
    <w:rPr>
      <w:rFonts w:ascii="Symbol" w:hAnsi="Symbol"/>
    </w:rPr>
  </w:style>
  <w:style w:type="character" w:customStyle="1" w:styleId="WW8Num26z0">
    <w:name w:val="WW8Num26z0"/>
    <w:rsid w:val="00D554D6"/>
    <w:rPr>
      <w:rFonts w:ascii="Symbol" w:hAnsi="Symbol"/>
    </w:rPr>
  </w:style>
  <w:style w:type="character" w:customStyle="1" w:styleId="WW8Num26z1">
    <w:name w:val="WW8Num26z1"/>
    <w:rsid w:val="00D554D6"/>
    <w:rPr>
      <w:rFonts w:ascii="Courier New" w:hAnsi="Courier New"/>
    </w:rPr>
  </w:style>
  <w:style w:type="character" w:customStyle="1" w:styleId="WW8Num26z2">
    <w:name w:val="WW8Num26z2"/>
    <w:rsid w:val="00D554D6"/>
    <w:rPr>
      <w:rFonts w:ascii="Wingdings" w:hAnsi="Wingdings"/>
    </w:rPr>
  </w:style>
  <w:style w:type="character" w:customStyle="1" w:styleId="WW-WW8Num27z01111">
    <w:name w:val="WW-WW8Num27z01111"/>
    <w:rsid w:val="00D554D6"/>
    <w:rPr>
      <w:rFonts w:ascii="Arial" w:hAnsi="Arial"/>
      <w:sz w:val="20"/>
    </w:rPr>
  </w:style>
  <w:style w:type="character" w:customStyle="1" w:styleId="WW8Num27z1">
    <w:name w:val="WW8Num27z1"/>
    <w:rsid w:val="00D554D6"/>
    <w:rPr>
      <w:b/>
    </w:rPr>
  </w:style>
  <w:style w:type="character" w:customStyle="1" w:styleId="WW-WW8Num28z011111">
    <w:name w:val="WW-WW8Num28z011111"/>
    <w:rsid w:val="00D554D6"/>
    <w:rPr>
      <w:rFonts w:ascii="Symbol" w:hAnsi="Symbol"/>
    </w:rPr>
  </w:style>
  <w:style w:type="character" w:customStyle="1" w:styleId="WW-WW8Num29z01111111">
    <w:name w:val="WW-WW8Num29z01111111"/>
    <w:rsid w:val="00D554D6"/>
    <w:rPr>
      <w:rFonts w:ascii="Symbol" w:hAnsi="Symbol"/>
    </w:rPr>
  </w:style>
  <w:style w:type="character" w:customStyle="1" w:styleId="WW8Num32z0">
    <w:name w:val="WW8Num32z0"/>
    <w:rsid w:val="00D554D6"/>
    <w:rPr>
      <w:rFonts w:ascii="Symbol" w:hAnsi="Symbol"/>
    </w:rPr>
  </w:style>
  <w:style w:type="character" w:customStyle="1" w:styleId="WW-WW8Num36z01111111">
    <w:name w:val="WW-WW8Num36z01111111"/>
    <w:rsid w:val="00D554D6"/>
    <w:rPr>
      <w:b/>
    </w:rPr>
  </w:style>
  <w:style w:type="character" w:customStyle="1" w:styleId="WW-WW8Num39z0111111">
    <w:name w:val="WW-WW8Num39z0111111"/>
    <w:rsid w:val="00D554D6"/>
    <w:rPr>
      <w:i/>
    </w:rPr>
  </w:style>
  <w:style w:type="character" w:customStyle="1" w:styleId="WW8Num41z0">
    <w:name w:val="WW8Num41z0"/>
    <w:rsid w:val="00D554D6"/>
    <w:rPr>
      <w:rFonts w:ascii="Symbol" w:hAnsi="Symbol"/>
    </w:rPr>
  </w:style>
  <w:style w:type="character" w:customStyle="1" w:styleId="WW-WW8Num46z011111">
    <w:name w:val="WW-WW8Num46z011111"/>
    <w:rsid w:val="00D554D6"/>
    <w:rPr>
      <w:rFonts w:ascii="Symbol" w:hAnsi="Symbol"/>
    </w:rPr>
  </w:style>
  <w:style w:type="character" w:customStyle="1" w:styleId="WW-WW8Num47z0">
    <w:name w:val="WW-WW8Num47z0"/>
    <w:rsid w:val="00D554D6"/>
    <w:rPr>
      <w:rFonts w:ascii="Wingdings" w:hAnsi="Wingdings"/>
    </w:rPr>
  </w:style>
  <w:style w:type="character" w:customStyle="1" w:styleId="WW-WW8Num49z0111111">
    <w:name w:val="WW-WW8Num49z0111111"/>
    <w:rsid w:val="00D554D6"/>
    <w:rPr>
      <w:rFonts w:ascii="Symbol" w:hAnsi="Symbol"/>
    </w:rPr>
  </w:style>
  <w:style w:type="character" w:customStyle="1" w:styleId="WW-WW8Num52z0111111">
    <w:name w:val="WW-WW8Num52z0111111"/>
    <w:rsid w:val="00D554D6"/>
    <w:rPr>
      <w:rFonts w:ascii="Times New Roman" w:hAnsi="Times New Roman"/>
    </w:rPr>
  </w:style>
  <w:style w:type="character" w:customStyle="1" w:styleId="WW8Num52z1">
    <w:name w:val="WW8Num52z1"/>
    <w:rsid w:val="00D554D6"/>
    <w:rPr>
      <w:rFonts w:ascii="Courier New" w:hAnsi="Courier New"/>
    </w:rPr>
  </w:style>
  <w:style w:type="character" w:customStyle="1" w:styleId="WW8Num52z2">
    <w:name w:val="WW8Num52z2"/>
    <w:rsid w:val="00D554D6"/>
    <w:rPr>
      <w:rFonts w:ascii="Wingdings" w:hAnsi="Wingdings"/>
    </w:rPr>
  </w:style>
  <w:style w:type="character" w:customStyle="1" w:styleId="WW8Num52z3">
    <w:name w:val="WW8Num52z3"/>
    <w:rsid w:val="00D554D6"/>
    <w:rPr>
      <w:rFonts w:ascii="Symbol" w:hAnsi="Symbol"/>
    </w:rPr>
  </w:style>
  <w:style w:type="character" w:customStyle="1" w:styleId="WW-WW8Num55z0111111">
    <w:name w:val="WW-WW8Num55z0111111"/>
    <w:rsid w:val="00D554D6"/>
  </w:style>
  <w:style w:type="character" w:customStyle="1" w:styleId="WW-WW8Num57z0111111">
    <w:name w:val="WW-WW8Num57z0111111"/>
    <w:rsid w:val="00D554D6"/>
    <w:rPr>
      <w:rFonts w:ascii="Symbol" w:hAnsi="Symbol"/>
    </w:rPr>
  </w:style>
  <w:style w:type="character" w:customStyle="1" w:styleId="WW-WW8Num60z01">
    <w:name w:val="WW-WW8Num60z01"/>
    <w:rsid w:val="00D554D6"/>
    <w:rPr>
      <w:rFonts w:ascii="Wingdings" w:hAnsi="Wingdings"/>
    </w:rPr>
  </w:style>
  <w:style w:type="character" w:customStyle="1" w:styleId="WW8Num60z1">
    <w:name w:val="WW8Num60z1"/>
    <w:rsid w:val="00D554D6"/>
    <w:rPr>
      <w:rFonts w:ascii="Courier New" w:hAnsi="Courier New"/>
    </w:rPr>
  </w:style>
  <w:style w:type="character" w:customStyle="1" w:styleId="WW8Num60z3">
    <w:name w:val="WW8Num60z3"/>
    <w:rsid w:val="00D554D6"/>
    <w:rPr>
      <w:rFonts w:ascii="Symbol" w:hAnsi="Symbol"/>
    </w:rPr>
  </w:style>
  <w:style w:type="character" w:customStyle="1" w:styleId="WW-WW8Num61z0">
    <w:name w:val="WW-WW8Num61z0"/>
    <w:rsid w:val="00D554D6"/>
    <w:rPr>
      <w:rFonts w:ascii="Symbol" w:hAnsi="Symbol"/>
    </w:rPr>
  </w:style>
  <w:style w:type="character" w:customStyle="1" w:styleId="WW8Num66z0">
    <w:name w:val="WW8Num66z0"/>
    <w:rsid w:val="00D554D6"/>
    <w:rPr>
      <w:i/>
    </w:rPr>
  </w:style>
  <w:style w:type="character" w:customStyle="1" w:styleId="WW8Num70z0">
    <w:name w:val="WW8Num70z0"/>
    <w:rsid w:val="00D554D6"/>
    <w:rPr>
      <w:color w:val="000000"/>
      <w:sz w:val="21"/>
    </w:rPr>
  </w:style>
  <w:style w:type="character" w:customStyle="1" w:styleId="WW8Num73z0">
    <w:name w:val="WW8Num73z0"/>
    <w:rsid w:val="00D554D6"/>
    <w:rPr>
      <w:rFonts w:ascii="Times New Roman" w:hAnsi="Times New Roman"/>
    </w:rPr>
  </w:style>
  <w:style w:type="character" w:customStyle="1" w:styleId="WW8Num73z1">
    <w:name w:val="WW8Num73z1"/>
    <w:rsid w:val="00D554D6"/>
    <w:rPr>
      <w:rFonts w:ascii="Courier New" w:hAnsi="Courier New"/>
    </w:rPr>
  </w:style>
  <w:style w:type="character" w:customStyle="1" w:styleId="WW8Num73z2">
    <w:name w:val="WW8Num73z2"/>
    <w:rsid w:val="00D554D6"/>
    <w:rPr>
      <w:rFonts w:ascii="Wingdings" w:hAnsi="Wingdings"/>
    </w:rPr>
  </w:style>
  <w:style w:type="character" w:customStyle="1" w:styleId="WW8Num73z3">
    <w:name w:val="WW8Num73z3"/>
    <w:rsid w:val="00D554D6"/>
    <w:rPr>
      <w:rFonts w:ascii="Symbol" w:hAnsi="Symbol"/>
    </w:rPr>
  </w:style>
  <w:style w:type="character" w:customStyle="1" w:styleId="WW8Num76z0">
    <w:name w:val="WW8Num76z0"/>
    <w:rsid w:val="00D554D6"/>
    <w:rPr>
      <w:rFonts w:ascii="Arial" w:hAnsi="Arial"/>
      <w:b/>
      <w:sz w:val="24"/>
    </w:rPr>
  </w:style>
  <w:style w:type="character" w:customStyle="1" w:styleId="WW8Num79z0">
    <w:name w:val="WW8Num79z0"/>
    <w:rsid w:val="00D554D6"/>
    <w:rPr>
      <w:rFonts w:ascii="Wingdings" w:hAnsi="Wingdings"/>
      <w:sz w:val="24"/>
    </w:rPr>
  </w:style>
  <w:style w:type="character" w:customStyle="1" w:styleId="WW8Num84z0">
    <w:name w:val="WW8Num84z0"/>
    <w:rsid w:val="00D554D6"/>
    <w:rPr>
      <w:rFonts w:ascii="Arial" w:hAnsi="Arial"/>
      <w:sz w:val="24"/>
    </w:rPr>
  </w:style>
  <w:style w:type="character" w:customStyle="1" w:styleId="WW8Num84z2">
    <w:name w:val="WW8Num84z2"/>
    <w:rsid w:val="00D554D6"/>
    <w:rPr>
      <w:rFonts w:ascii="Arial" w:hAnsi="Arial"/>
    </w:rPr>
  </w:style>
  <w:style w:type="character" w:customStyle="1" w:styleId="WW8Num93z0">
    <w:name w:val="WW8Num93z0"/>
    <w:rsid w:val="00D554D6"/>
    <w:rPr>
      <w:rFonts w:ascii="Times New Roman" w:hAnsi="Times New Roman"/>
    </w:rPr>
  </w:style>
  <w:style w:type="character" w:customStyle="1" w:styleId="WW8Num93z1">
    <w:name w:val="WW8Num93z1"/>
    <w:rsid w:val="00D554D6"/>
    <w:rPr>
      <w:rFonts w:ascii="Courier New" w:hAnsi="Courier New"/>
    </w:rPr>
  </w:style>
  <w:style w:type="character" w:customStyle="1" w:styleId="WW8Num93z2">
    <w:name w:val="WW8Num93z2"/>
    <w:rsid w:val="00D554D6"/>
    <w:rPr>
      <w:rFonts w:ascii="Wingdings" w:hAnsi="Wingdings"/>
    </w:rPr>
  </w:style>
  <w:style w:type="character" w:customStyle="1" w:styleId="WW8Num93z3">
    <w:name w:val="WW8Num93z3"/>
    <w:rsid w:val="00D554D6"/>
    <w:rPr>
      <w:rFonts w:ascii="Symbol" w:hAnsi="Symbol"/>
    </w:rPr>
  </w:style>
  <w:style w:type="character" w:customStyle="1" w:styleId="WW8Num95z0">
    <w:name w:val="WW8Num95z0"/>
    <w:rsid w:val="00D554D6"/>
    <w:rPr>
      <w:rFonts w:ascii="Symbol" w:hAnsi="Symbol"/>
    </w:rPr>
  </w:style>
  <w:style w:type="character" w:customStyle="1" w:styleId="WW8Num101z0">
    <w:name w:val="WW8Num101z0"/>
    <w:rsid w:val="00D554D6"/>
    <w:rPr>
      <w:rFonts w:ascii="Symbol" w:hAnsi="Symbol"/>
    </w:rPr>
  </w:style>
  <w:style w:type="character" w:customStyle="1" w:styleId="WW8Num101z1">
    <w:name w:val="WW8Num101z1"/>
    <w:rsid w:val="00D554D6"/>
    <w:rPr>
      <w:rFonts w:ascii="Times New Roman" w:hAnsi="Times New Roman"/>
    </w:rPr>
  </w:style>
  <w:style w:type="character" w:customStyle="1" w:styleId="WW8Num101z2">
    <w:name w:val="WW8Num101z2"/>
    <w:rsid w:val="00D554D6"/>
    <w:rPr>
      <w:rFonts w:ascii="Wingdings" w:hAnsi="Wingdings"/>
    </w:rPr>
  </w:style>
  <w:style w:type="character" w:customStyle="1" w:styleId="WW8Num101z4">
    <w:name w:val="WW8Num101z4"/>
    <w:rsid w:val="00D554D6"/>
    <w:rPr>
      <w:rFonts w:ascii="Courier New" w:hAnsi="Courier New"/>
    </w:rPr>
  </w:style>
  <w:style w:type="character" w:customStyle="1" w:styleId="WW8Num102z0">
    <w:name w:val="WW8Num102z0"/>
    <w:rsid w:val="00D554D6"/>
    <w:rPr>
      <w:rFonts w:ascii="Symbol" w:hAnsi="Symbol"/>
      <w:sz w:val="20"/>
    </w:rPr>
  </w:style>
  <w:style w:type="character" w:customStyle="1" w:styleId="WW8Num105z0">
    <w:name w:val="WW8Num105z0"/>
    <w:rsid w:val="00D554D6"/>
    <w:rPr>
      <w:rFonts w:ascii="Symbol" w:hAnsi="Symbol"/>
    </w:rPr>
  </w:style>
  <w:style w:type="character" w:customStyle="1" w:styleId="WW8Num105z1">
    <w:name w:val="WW8Num105z1"/>
    <w:rsid w:val="00D554D6"/>
    <w:rPr>
      <w:rFonts w:ascii="Courier New" w:hAnsi="Courier New"/>
    </w:rPr>
  </w:style>
  <w:style w:type="character" w:customStyle="1" w:styleId="WW8Num105z2">
    <w:name w:val="WW8Num105z2"/>
    <w:rsid w:val="00D554D6"/>
    <w:rPr>
      <w:rFonts w:ascii="Wingdings" w:hAnsi="Wingdings"/>
    </w:rPr>
  </w:style>
  <w:style w:type="character" w:customStyle="1" w:styleId="WW8Num106z0">
    <w:name w:val="WW8Num106z0"/>
    <w:rsid w:val="00D554D6"/>
    <w:rPr>
      <w:rFonts w:ascii="Symbol" w:hAnsi="Symbol"/>
    </w:rPr>
  </w:style>
  <w:style w:type="character" w:customStyle="1" w:styleId="WW8Num107z0">
    <w:name w:val="WW8Num107z0"/>
    <w:rsid w:val="00D554D6"/>
    <w:rPr>
      <w:rFonts w:ascii="Symbol" w:hAnsi="Symbol"/>
    </w:rPr>
  </w:style>
  <w:style w:type="character" w:customStyle="1" w:styleId="WW8Num108z0">
    <w:name w:val="WW8Num108z0"/>
    <w:rsid w:val="00D554D6"/>
    <w:rPr>
      <w:rFonts w:ascii="Wingdings" w:hAnsi="Wingdings"/>
      <w:sz w:val="24"/>
    </w:rPr>
  </w:style>
  <w:style w:type="character" w:customStyle="1" w:styleId="WW8Num109z0">
    <w:name w:val="WW8Num109z0"/>
    <w:rsid w:val="00D554D6"/>
    <w:rPr>
      <w:rFonts w:ascii="Symbol" w:hAnsi="Symbol"/>
      <w:sz w:val="16"/>
    </w:rPr>
  </w:style>
  <w:style w:type="character" w:customStyle="1" w:styleId="WW8Num109z1">
    <w:name w:val="WW8Num109z1"/>
    <w:rsid w:val="00D554D6"/>
    <w:rPr>
      <w:rFonts w:ascii="Courier New" w:hAnsi="Courier New"/>
    </w:rPr>
  </w:style>
  <w:style w:type="character" w:customStyle="1" w:styleId="WW8Num109z2">
    <w:name w:val="WW8Num109z2"/>
    <w:rsid w:val="00D554D6"/>
    <w:rPr>
      <w:rFonts w:ascii="Wingdings" w:hAnsi="Wingdings"/>
    </w:rPr>
  </w:style>
  <w:style w:type="character" w:customStyle="1" w:styleId="WW8Num109z3">
    <w:name w:val="WW8Num109z3"/>
    <w:rsid w:val="00D554D6"/>
    <w:rPr>
      <w:rFonts w:ascii="Symbol" w:hAnsi="Symbol"/>
    </w:rPr>
  </w:style>
  <w:style w:type="character" w:customStyle="1" w:styleId="WW8Num118z0">
    <w:name w:val="WW8Num118z0"/>
    <w:rsid w:val="00D554D6"/>
    <w:rPr>
      <w:rFonts w:ascii="Symbol" w:hAnsi="Symbol"/>
    </w:rPr>
  </w:style>
  <w:style w:type="character" w:customStyle="1" w:styleId="WW8Num119z0">
    <w:name w:val="WW8Num119z0"/>
    <w:rsid w:val="00D554D6"/>
    <w:rPr>
      <w:color w:val="000000"/>
    </w:rPr>
  </w:style>
  <w:style w:type="character" w:customStyle="1" w:styleId="WW8Num120z0">
    <w:name w:val="WW8Num120z0"/>
    <w:rsid w:val="00D554D6"/>
    <w:rPr>
      <w:b/>
      <w:color w:val="0000FF"/>
    </w:rPr>
  </w:style>
  <w:style w:type="character" w:customStyle="1" w:styleId="WW8Num124z0">
    <w:name w:val="WW8Num124z0"/>
    <w:rsid w:val="00D554D6"/>
    <w:rPr>
      <w:rFonts w:ascii="Symbol" w:hAnsi="Symbol"/>
    </w:rPr>
  </w:style>
  <w:style w:type="character" w:customStyle="1" w:styleId="WW8Num129z0">
    <w:name w:val="WW8Num129z0"/>
    <w:rsid w:val="00D554D6"/>
    <w:rPr>
      <w:rFonts w:ascii="Arial" w:hAnsi="Arial"/>
      <w:sz w:val="24"/>
    </w:rPr>
  </w:style>
  <w:style w:type="character" w:customStyle="1" w:styleId="WW8Num134z0">
    <w:name w:val="WW8Num134z0"/>
    <w:rsid w:val="00D554D6"/>
    <w:rPr>
      <w:rFonts w:ascii="Symbol" w:hAnsi="Symbol"/>
    </w:rPr>
  </w:style>
  <w:style w:type="character" w:customStyle="1" w:styleId="WW8Num136z0">
    <w:name w:val="WW8Num136z0"/>
    <w:rsid w:val="00D554D6"/>
    <w:rPr>
      <w:rFonts w:ascii="Arial" w:hAnsi="Arial"/>
      <w:sz w:val="24"/>
    </w:rPr>
  </w:style>
  <w:style w:type="character" w:customStyle="1" w:styleId="WW8Num136z2">
    <w:name w:val="WW8Num136z2"/>
    <w:rsid w:val="00D554D6"/>
    <w:rPr>
      <w:rFonts w:ascii="Arial" w:hAnsi="Arial"/>
    </w:rPr>
  </w:style>
  <w:style w:type="character" w:customStyle="1" w:styleId="WW8Num144z0">
    <w:name w:val="WW8Num144z0"/>
    <w:rsid w:val="00D554D6"/>
    <w:rPr>
      <w:rFonts w:ascii="Symbol" w:hAnsi="Symbol"/>
    </w:rPr>
  </w:style>
  <w:style w:type="character" w:customStyle="1" w:styleId="WW8Num151z0">
    <w:name w:val="WW8Num151z0"/>
    <w:rsid w:val="00D554D6"/>
    <w:rPr>
      <w:i/>
    </w:rPr>
  </w:style>
  <w:style w:type="character" w:customStyle="1" w:styleId="WW8Num156z0">
    <w:name w:val="WW8Num156z0"/>
    <w:rsid w:val="00D554D6"/>
    <w:rPr>
      <w:rFonts w:ascii="Times New Roman" w:hAnsi="Times New Roman"/>
    </w:rPr>
  </w:style>
  <w:style w:type="character" w:customStyle="1" w:styleId="WW8Num158z0">
    <w:name w:val="WW8Num158z0"/>
    <w:rsid w:val="00D554D6"/>
    <w:rPr>
      <w:rFonts w:ascii="Arial" w:hAnsi="Arial"/>
      <w:sz w:val="24"/>
    </w:rPr>
  </w:style>
  <w:style w:type="character" w:customStyle="1" w:styleId="WW8Num158z2">
    <w:name w:val="WW8Num158z2"/>
    <w:rsid w:val="00D554D6"/>
    <w:rPr>
      <w:rFonts w:ascii="Arial" w:hAnsi="Arial"/>
    </w:rPr>
  </w:style>
  <w:style w:type="character" w:customStyle="1" w:styleId="WW8Num160z0">
    <w:name w:val="WW8Num160z0"/>
    <w:rsid w:val="00D554D6"/>
    <w:rPr>
      <w:color w:val="auto"/>
    </w:rPr>
  </w:style>
  <w:style w:type="character" w:customStyle="1" w:styleId="WW8Num161z1">
    <w:name w:val="WW8Num161z1"/>
    <w:rsid w:val="00D554D6"/>
    <w:rPr>
      <w:i/>
    </w:rPr>
  </w:style>
  <w:style w:type="character" w:customStyle="1" w:styleId="WW8Num165z0">
    <w:name w:val="WW8Num165z0"/>
    <w:rsid w:val="00D554D6"/>
    <w:rPr>
      <w:rFonts w:ascii="Times New Roman" w:hAnsi="Times New Roman"/>
    </w:rPr>
  </w:style>
  <w:style w:type="character" w:customStyle="1" w:styleId="WW8Num166z0">
    <w:name w:val="WW8Num166z0"/>
    <w:rsid w:val="00D554D6"/>
    <w:rPr>
      <w:color w:val="000000"/>
    </w:rPr>
  </w:style>
  <w:style w:type="character" w:customStyle="1" w:styleId="WW8Num173z0">
    <w:name w:val="WW8Num173z0"/>
    <w:rsid w:val="00D554D6"/>
    <w:rPr>
      <w:i/>
    </w:rPr>
  </w:style>
  <w:style w:type="character" w:customStyle="1" w:styleId="WW8Num180z0">
    <w:name w:val="WW8Num180z0"/>
    <w:rsid w:val="00D554D6"/>
    <w:rPr>
      <w:sz w:val="22"/>
    </w:rPr>
  </w:style>
  <w:style w:type="character" w:customStyle="1" w:styleId="WW8Num181z0">
    <w:name w:val="WW8Num181z0"/>
    <w:rsid w:val="00D554D6"/>
    <w:rPr>
      <w:rFonts w:ascii="Symbol" w:hAnsi="Symbol"/>
    </w:rPr>
  </w:style>
  <w:style w:type="character" w:customStyle="1" w:styleId="WW8Num182z0">
    <w:name w:val="WW8Num182z0"/>
    <w:rsid w:val="00D554D6"/>
    <w:rPr>
      <w:rFonts w:ascii="Wingdings" w:hAnsi="Wingdings"/>
      <w:sz w:val="24"/>
    </w:rPr>
  </w:style>
  <w:style w:type="character" w:customStyle="1" w:styleId="WW8Num183z0">
    <w:name w:val="WW8Num183z0"/>
    <w:rsid w:val="00D554D6"/>
    <w:rPr>
      <w:sz w:val="24"/>
    </w:rPr>
  </w:style>
  <w:style w:type="character" w:customStyle="1" w:styleId="WW8Num185z0">
    <w:name w:val="WW8Num185z0"/>
    <w:rsid w:val="00D554D6"/>
    <w:rPr>
      <w:rFonts w:ascii="Symbol" w:hAnsi="Symbol"/>
    </w:rPr>
  </w:style>
  <w:style w:type="character" w:customStyle="1" w:styleId="WW8Num187z0">
    <w:name w:val="WW8Num187z0"/>
    <w:rsid w:val="00D554D6"/>
    <w:rPr>
      <w:rFonts w:ascii="Wingdings" w:hAnsi="Wingdings"/>
    </w:rPr>
  </w:style>
  <w:style w:type="character" w:customStyle="1" w:styleId="WW8Num187z1">
    <w:name w:val="WW8Num187z1"/>
    <w:rsid w:val="00D554D6"/>
    <w:rPr>
      <w:rFonts w:ascii="Courier New" w:hAnsi="Courier New"/>
    </w:rPr>
  </w:style>
  <w:style w:type="character" w:customStyle="1" w:styleId="WW8Num187z3">
    <w:name w:val="WW8Num187z3"/>
    <w:rsid w:val="00D554D6"/>
    <w:rPr>
      <w:rFonts w:ascii="Symbol" w:hAnsi="Symbol"/>
    </w:rPr>
  </w:style>
  <w:style w:type="character" w:customStyle="1" w:styleId="WW8Num189z0">
    <w:name w:val="WW8Num189z0"/>
    <w:rsid w:val="00D554D6"/>
    <w:rPr>
      <w:rFonts w:ascii="Symbol" w:hAnsi="Symbol"/>
    </w:rPr>
  </w:style>
  <w:style w:type="character" w:customStyle="1" w:styleId="WW8Num190z0">
    <w:name w:val="WW8Num190z0"/>
    <w:rsid w:val="00D554D6"/>
    <w:rPr>
      <w:rFonts w:ascii="Symbol" w:hAnsi="Symbol"/>
    </w:rPr>
  </w:style>
  <w:style w:type="character" w:customStyle="1" w:styleId="WW8Num197z0">
    <w:name w:val="WW8Num197z0"/>
    <w:rsid w:val="00D554D6"/>
    <w:rPr>
      <w:rFonts w:ascii="Symbol" w:hAnsi="Symbol"/>
    </w:rPr>
  </w:style>
  <w:style w:type="character" w:customStyle="1" w:styleId="WW8Num202z0">
    <w:name w:val="WW8Num202z0"/>
    <w:rsid w:val="00D554D6"/>
    <w:rPr>
      <w:rFonts w:ascii="Arial" w:hAnsi="Arial"/>
      <w:sz w:val="24"/>
    </w:rPr>
  </w:style>
  <w:style w:type="character" w:customStyle="1" w:styleId="WW8Num204z0">
    <w:name w:val="WW8Num204z0"/>
    <w:rsid w:val="00D554D6"/>
    <w:rPr>
      <w:rFonts w:ascii="Symbol" w:hAnsi="Symbol"/>
    </w:rPr>
  </w:style>
  <w:style w:type="character" w:customStyle="1" w:styleId="WW8Num213z0">
    <w:name w:val="WW8Num213z0"/>
    <w:rsid w:val="00D554D6"/>
    <w:rPr>
      <w:rFonts w:ascii="Symbol" w:hAnsi="Symbol"/>
    </w:rPr>
  </w:style>
  <w:style w:type="character" w:customStyle="1" w:styleId="WW8Num214z0">
    <w:name w:val="WW8Num214z0"/>
    <w:rsid w:val="00D554D6"/>
    <w:rPr>
      <w:rFonts w:ascii="Times New Roman" w:hAnsi="Times New Roman"/>
    </w:rPr>
  </w:style>
  <w:style w:type="character" w:customStyle="1" w:styleId="WW8Num217z0">
    <w:name w:val="WW8Num217z0"/>
    <w:rsid w:val="00D554D6"/>
    <w:rPr>
      <w:rFonts w:ascii="Times New Roman" w:hAnsi="Times New Roman"/>
    </w:rPr>
  </w:style>
  <w:style w:type="character" w:customStyle="1" w:styleId="WW8Num217z1">
    <w:name w:val="WW8Num217z1"/>
    <w:rsid w:val="00D554D6"/>
    <w:rPr>
      <w:rFonts w:ascii="Courier New" w:hAnsi="Courier New"/>
    </w:rPr>
  </w:style>
  <w:style w:type="character" w:customStyle="1" w:styleId="WW8Num217z2">
    <w:name w:val="WW8Num217z2"/>
    <w:rsid w:val="00D554D6"/>
    <w:rPr>
      <w:rFonts w:ascii="Wingdings" w:hAnsi="Wingdings"/>
    </w:rPr>
  </w:style>
  <w:style w:type="character" w:customStyle="1" w:styleId="WW8Num217z3">
    <w:name w:val="WW8Num217z3"/>
    <w:rsid w:val="00D554D6"/>
    <w:rPr>
      <w:rFonts w:ascii="Symbol" w:hAnsi="Symbol"/>
    </w:rPr>
  </w:style>
  <w:style w:type="character" w:customStyle="1" w:styleId="WW8Num218z0">
    <w:name w:val="WW8Num218z0"/>
    <w:rsid w:val="00D554D6"/>
    <w:rPr>
      <w:rFonts w:ascii="Symbol" w:hAnsi="Symbol"/>
    </w:rPr>
  </w:style>
  <w:style w:type="character" w:customStyle="1" w:styleId="WW8Num219z0">
    <w:name w:val="WW8Num219z0"/>
    <w:rsid w:val="00D554D6"/>
    <w:rPr>
      <w:i/>
    </w:rPr>
  </w:style>
  <w:style w:type="character" w:customStyle="1" w:styleId="WW8Num220z1">
    <w:name w:val="WW8Num220z1"/>
    <w:rsid w:val="00D554D6"/>
    <w:rPr>
      <w:b/>
    </w:rPr>
  </w:style>
  <w:style w:type="character" w:customStyle="1" w:styleId="WW8Num223z0">
    <w:name w:val="WW8Num223z0"/>
    <w:rsid w:val="00D554D6"/>
    <w:rPr>
      <w:rFonts w:ascii="Times New Roman" w:hAnsi="Times New Roman"/>
    </w:rPr>
  </w:style>
  <w:style w:type="character" w:customStyle="1" w:styleId="WW8Num228z0">
    <w:name w:val="WW8Num228z0"/>
    <w:rsid w:val="00D554D6"/>
    <w:rPr>
      <w:rFonts w:ascii="Symbol" w:hAnsi="Symbol"/>
    </w:rPr>
  </w:style>
  <w:style w:type="character" w:customStyle="1" w:styleId="WW8Num231z0">
    <w:name w:val="WW8Num231z0"/>
    <w:rsid w:val="00D554D6"/>
    <w:rPr>
      <w:rFonts w:ascii="Times New Roman" w:hAnsi="Times New Roman"/>
    </w:rPr>
  </w:style>
  <w:style w:type="character" w:customStyle="1" w:styleId="WW8Num234z0">
    <w:name w:val="WW8Num234z0"/>
    <w:rsid w:val="00D554D6"/>
    <w:rPr>
      <w:rFonts w:ascii="Symbol" w:hAnsi="Symbol"/>
    </w:rPr>
  </w:style>
  <w:style w:type="character" w:customStyle="1" w:styleId="WW8Num238z0">
    <w:name w:val="WW8Num238z0"/>
    <w:rsid w:val="00D554D6"/>
    <w:rPr>
      <w:rFonts w:ascii="Arial" w:hAnsi="Arial"/>
      <w:sz w:val="24"/>
    </w:rPr>
  </w:style>
  <w:style w:type="character" w:customStyle="1" w:styleId="WW8Num241z0">
    <w:name w:val="WW8Num241z0"/>
    <w:rsid w:val="00D554D6"/>
    <w:rPr>
      <w:rFonts w:ascii="Times New Roman" w:hAnsi="Times New Roman"/>
      <w:b/>
      <w:sz w:val="24"/>
      <w:u w:val="single"/>
    </w:rPr>
  </w:style>
  <w:style w:type="character" w:customStyle="1" w:styleId="WW8Num243z0">
    <w:name w:val="WW8Num243z0"/>
    <w:rsid w:val="00D554D6"/>
    <w:rPr>
      <w:rFonts w:ascii="Wingdings" w:hAnsi="Wingdings"/>
    </w:rPr>
  </w:style>
  <w:style w:type="character" w:customStyle="1" w:styleId="WW8Num243z1">
    <w:name w:val="WW8Num243z1"/>
    <w:rsid w:val="00D554D6"/>
    <w:rPr>
      <w:rFonts w:ascii="Courier New" w:hAnsi="Courier New"/>
    </w:rPr>
  </w:style>
  <w:style w:type="character" w:customStyle="1" w:styleId="WW8Num243z3">
    <w:name w:val="WW8Num243z3"/>
    <w:rsid w:val="00D554D6"/>
    <w:rPr>
      <w:rFonts w:ascii="Symbol" w:hAnsi="Symbol"/>
    </w:rPr>
  </w:style>
  <w:style w:type="character" w:customStyle="1" w:styleId="WW8Num244z0">
    <w:name w:val="WW8Num244z0"/>
    <w:rsid w:val="00D554D6"/>
    <w:rPr>
      <w:rFonts w:ascii="Symbol" w:hAnsi="Symbol"/>
    </w:rPr>
  </w:style>
  <w:style w:type="character" w:customStyle="1" w:styleId="WW8Num245z0">
    <w:name w:val="WW8Num245z0"/>
    <w:rsid w:val="00D554D6"/>
    <w:rPr>
      <w:b/>
    </w:rPr>
  </w:style>
  <w:style w:type="character" w:customStyle="1" w:styleId="WW8Num251z0">
    <w:name w:val="WW8Num251z0"/>
    <w:rsid w:val="00D554D6"/>
    <w:rPr>
      <w:rFonts w:ascii="Symbol" w:hAnsi="Symbol"/>
    </w:rPr>
  </w:style>
  <w:style w:type="character" w:customStyle="1" w:styleId="WW8Num254z0">
    <w:name w:val="WW8Num254z0"/>
    <w:rsid w:val="00D554D6"/>
    <w:rPr>
      <w:rFonts w:ascii="Symbol" w:hAnsi="Symbol"/>
    </w:rPr>
  </w:style>
  <w:style w:type="character" w:customStyle="1" w:styleId="WW8Num256z0">
    <w:name w:val="WW8Num256z0"/>
    <w:rsid w:val="00D554D6"/>
    <w:rPr>
      <w:rFonts w:ascii="Symbol" w:hAnsi="Symbol"/>
    </w:rPr>
  </w:style>
  <w:style w:type="character" w:customStyle="1" w:styleId="WW8Num262z1">
    <w:name w:val="WW8Num262z1"/>
    <w:rsid w:val="00D554D6"/>
  </w:style>
  <w:style w:type="character" w:customStyle="1" w:styleId="WW8Num263z0">
    <w:name w:val="WW8Num263z0"/>
    <w:rsid w:val="00D554D6"/>
    <w:rPr>
      <w:i/>
    </w:rPr>
  </w:style>
  <w:style w:type="character" w:customStyle="1" w:styleId="WW8Num276z0">
    <w:name w:val="WW8Num276z0"/>
    <w:rsid w:val="00D554D6"/>
    <w:rPr>
      <w:rFonts w:ascii="Wingdings" w:hAnsi="Wingdings"/>
      <w:sz w:val="24"/>
    </w:rPr>
  </w:style>
  <w:style w:type="character" w:customStyle="1" w:styleId="WW8Num277z0">
    <w:name w:val="WW8Num277z0"/>
    <w:rsid w:val="00D554D6"/>
    <w:rPr>
      <w:b/>
    </w:rPr>
  </w:style>
  <w:style w:type="character" w:customStyle="1" w:styleId="WW8Num280z0">
    <w:name w:val="WW8Num280z0"/>
    <w:rsid w:val="00D554D6"/>
    <w:rPr>
      <w:rFonts w:ascii="Symbol" w:hAnsi="Symbol"/>
    </w:rPr>
  </w:style>
  <w:style w:type="character" w:customStyle="1" w:styleId="WW8Num283z1">
    <w:name w:val="WW8Num283z1"/>
    <w:rsid w:val="00D554D6"/>
    <w:rPr>
      <w:rFonts w:ascii="Times New Roman" w:hAnsi="Times New Roman"/>
    </w:rPr>
  </w:style>
  <w:style w:type="character" w:customStyle="1" w:styleId="WW8Num286z0">
    <w:name w:val="WW8Num286z0"/>
    <w:rsid w:val="00D554D6"/>
    <w:rPr>
      <w:sz w:val="24"/>
    </w:rPr>
  </w:style>
  <w:style w:type="character" w:customStyle="1" w:styleId="WW8Num287z0">
    <w:name w:val="WW8Num287z0"/>
    <w:rsid w:val="00D554D6"/>
    <w:rPr>
      <w:rFonts w:ascii="Arial" w:hAnsi="Arial"/>
      <w:sz w:val="20"/>
    </w:rPr>
  </w:style>
  <w:style w:type="character" w:customStyle="1" w:styleId="WW8Num290z0">
    <w:name w:val="WW8Num290z0"/>
    <w:rsid w:val="00D554D6"/>
    <w:rPr>
      <w:rFonts w:ascii="Times New Roman" w:hAnsi="Times New Roman"/>
    </w:rPr>
  </w:style>
  <w:style w:type="character" w:customStyle="1" w:styleId="WW8Num292z0">
    <w:name w:val="WW8Num292z0"/>
    <w:rsid w:val="00D554D6"/>
    <w:rPr>
      <w:rFonts w:ascii="Times New Roman" w:hAnsi="Times New Roman"/>
    </w:rPr>
  </w:style>
  <w:style w:type="character" w:customStyle="1" w:styleId="WW8Num294z0">
    <w:name w:val="WW8Num294z0"/>
    <w:rsid w:val="00D554D6"/>
    <w:rPr>
      <w:rFonts w:ascii="Symbol" w:hAnsi="Symbol"/>
    </w:rPr>
  </w:style>
  <w:style w:type="character" w:customStyle="1" w:styleId="WW8Num295z0">
    <w:name w:val="WW8Num295z0"/>
    <w:rsid w:val="00D554D6"/>
    <w:rPr>
      <w:rFonts w:ascii="Wingdings" w:hAnsi="Wingdings"/>
      <w:sz w:val="24"/>
    </w:rPr>
  </w:style>
  <w:style w:type="character" w:customStyle="1" w:styleId="WW8Num297z1">
    <w:name w:val="WW8Num297z1"/>
    <w:rsid w:val="00D554D6"/>
    <w:rPr>
      <w:i/>
    </w:rPr>
  </w:style>
  <w:style w:type="character" w:customStyle="1" w:styleId="WW8Num298z0">
    <w:name w:val="WW8Num298z0"/>
    <w:rsid w:val="00D554D6"/>
    <w:rPr>
      <w:rFonts w:ascii="Symbol" w:hAnsi="Symbol"/>
    </w:rPr>
  </w:style>
  <w:style w:type="character" w:customStyle="1" w:styleId="WW8Num299z0">
    <w:name w:val="WW8Num299z0"/>
    <w:rsid w:val="00D554D6"/>
    <w:rPr>
      <w:rFonts w:ascii="Wingdings" w:hAnsi="Wingdings"/>
    </w:rPr>
  </w:style>
  <w:style w:type="character" w:customStyle="1" w:styleId="WW8Num307z0">
    <w:name w:val="WW8Num307z0"/>
    <w:rsid w:val="00D554D6"/>
    <w:rPr>
      <w:rFonts w:ascii="Symbol" w:hAnsi="Symbol"/>
    </w:rPr>
  </w:style>
  <w:style w:type="character" w:customStyle="1" w:styleId="WW8Num308z0">
    <w:name w:val="WW8Num308z0"/>
    <w:rsid w:val="00D554D6"/>
    <w:rPr>
      <w:u w:val="single"/>
    </w:rPr>
  </w:style>
  <w:style w:type="character" w:customStyle="1" w:styleId="WW8Num309z0">
    <w:name w:val="WW8Num309z0"/>
    <w:rsid w:val="00D554D6"/>
    <w:rPr>
      <w:rFonts w:ascii="Symbol" w:hAnsi="Symbol"/>
    </w:rPr>
  </w:style>
  <w:style w:type="character" w:customStyle="1" w:styleId="WW8Num322z0">
    <w:name w:val="WW8Num322z0"/>
    <w:rsid w:val="00D554D6"/>
    <w:rPr>
      <w:rFonts w:ascii="Wingdings" w:hAnsi="Wingdings"/>
    </w:rPr>
  </w:style>
  <w:style w:type="character" w:customStyle="1" w:styleId="WW8Num322z1">
    <w:name w:val="WW8Num322z1"/>
    <w:rsid w:val="00D554D6"/>
    <w:rPr>
      <w:rFonts w:ascii="Courier New" w:hAnsi="Courier New"/>
    </w:rPr>
  </w:style>
  <w:style w:type="character" w:customStyle="1" w:styleId="WW8Num322z3">
    <w:name w:val="WW8Num322z3"/>
    <w:rsid w:val="00D554D6"/>
    <w:rPr>
      <w:rFonts w:ascii="Symbol" w:hAnsi="Symbol"/>
    </w:rPr>
  </w:style>
  <w:style w:type="character" w:customStyle="1" w:styleId="WW8Num323z0">
    <w:name w:val="WW8Num323z0"/>
    <w:rsid w:val="00D554D6"/>
    <w:rPr>
      <w:rFonts w:ascii="Symbol" w:hAnsi="Symbol"/>
    </w:rPr>
  </w:style>
  <w:style w:type="character" w:customStyle="1" w:styleId="WW8Num327z0">
    <w:name w:val="WW8Num327z0"/>
    <w:rsid w:val="00D554D6"/>
    <w:rPr>
      <w:rFonts w:ascii="Wingdings" w:hAnsi="Wingdings"/>
    </w:rPr>
  </w:style>
  <w:style w:type="character" w:customStyle="1" w:styleId="WW8Num328z0">
    <w:name w:val="WW8Num328z0"/>
    <w:rsid w:val="00D554D6"/>
  </w:style>
  <w:style w:type="character" w:customStyle="1" w:styleId="WW8Num336z0">
    <w:name w:val="WW8Num336z0"/>
    <w:rsid w:val="00D554D6"/>
    <w:rPr>
      <w:rFonts w:ascii="Wingdings" w:hAnsi="Wingdings"/>
      <w:sz w:val="22"/>
    </w:rPr>
  </w:style>
  <w:style w:type="character" w:customStyle="1" w:styleId="WW8Num336z1">
    <w:name w:val="WW8Num336z1"/>
    <w:rsid w:val="00D554D6"/>
    <w:rPr>
      <w:rFonts w:ascii="Courier New" w:hAnsi="Courier New"/>
    </w:rPr>
  </w:style>
  <w:style w:type="character" w:customStyle="1" w:styleId="WW8Num336z2">
    <w:name w:val="WW8Num336z2"/>
    <w:rsid w:val="00D554D6"/>
    <w:rPr>
      <w:rFonts w:ascii="Wingdings" w:hAnsi="Wingdings"/>
    </w:rPr>
  </w:style>
  <w:style w:type="character" w:customStyle="1" w:styleId="WW8Num336z3">
    <w:name w:val="WW8Num336z3"/>
    <w:rsid w:val="00D554D6"/>
    <w:rPr>
      <w:rFonts w:ascii="Symbol" w:hAnsi="Symbol"/>
    </w:rPr>
  </w:style>
  <w:style w:type="character" w:customStyle="1" w:styleId="WW8Num339z0">
    <w:name w:val="WW8Num339z0"/>
    <w:rsid w:val="00D554D6"/>
    <w:rPr>
      <w:rFonts w:ascii="Symbol" w:hAnsi="Symbol"/>
    </w:rPr>
  </w:style>
  <w:style w:type="character" w:customStyle="1" w:styleId="WW8Num340z0">
    <w:name w:val="WW8Num340z0"/>
    <w:rsid w:val="00D554D6"/>
    <w:rPr>
      <w:rFonts w:ascii="Symbol" w:hAnsi="Symbol"/>
    </w:rPr>
  </w:style>
  <w:style w:type="character" w:customStyle="1" w:styleId="WW8Num343z3">
    <w:name w:val="WW8Num343z3"/>
    <w:rsid w:val="00D554D6"/>
  </w:style>
  <w:style w:type="character" w:customStyle="1" w:styleId="WW8Num350z0">
    <w:name w:val="WW8Num350z0"/>
    <w:rsid w:val="00D554D6"/>
    <w:rPr>
      <w:u w:val="none"/>
    </w:rPr>
  </w:style>
  <w:style w:type="character" w:customStyle="1" w:styleId="WW8Num351z0">
    <w:name w:val="WW8Num351z0"/>
    <w:rsid w:val="00D554D6"/>
  </w:style>
  <w:style w:type="character" w:customStyle="1" w:styleId="WW8Num356z0">
    <w:name w:val="WW8Num356z0"/>
    <w:rsid w:val="00D554D6"/>
    <w:rPr>
      <w:rFonts w:ascii="Symbol" w:hAnsi="Symbol"/>
    </w:rPr>
  </w:style>
  <w:style w:type="character" w:customStyle="1" w:styleId="WW8Num357z0">
    <w:name w:val="WW8Num357z0"/>
    <w:rsid w:val="00D554D6"/>
    <w:rPr>
      <w:rFonts w:ascii="Symbol" w:hAnsi="Symbol"/>
    </w:rPr>
  </w:style>
  <w:style w:type="character" w:customStyle="1" w:styleId="WW8Num362z0">
    <w:name w:val="WW8Num362z0"/>
    <w:rsid w:val="00D554D6"/>
    <w:rPr>
      <w:rFonts w:ascii="Times New Roman" w:hAnsi="Times New Roman"/>
    </w:rPr>
  </w:style>
  <w:style w:type="character" w:customStyle="1" w:styleId="WW8Num363z0">
    <w:name w:val="WW8Num363z0"/>
    <w:rsid w:val="00D554D6"/>
    <w:rPr>
      <w:i/>
    </w:rPr>
  </w:style>
  <w:style w:type="character" w:customStyle="1" w:styleId="WW8Num366z0">
    <w:name w:val="WW8Num366z0"/>
    <w:rsid w:val="00D554D6"/>
    <w:rPr>
      <w:rFonts w:ascii="Symbol" w:hAnsi="Symbol"/>
    </w:rPr>
  </w:style>
  <w:style w:type="character" w:customStyle="1" w:styleId="WW8Num367z0">
    <w:name w:val="WW8Num367z0"/>
    <w:rsid w:val="00D554D6"/>
    <w:rPr>
      <w:rFonts w:ascii="Times New Roman" w:hAnsi="Times New Roman"/>
    </w:rPr>
  </w:style>
  <w:style w:type="character" w:customStyle="1" w:styleId="WW8Num371z0">
    <w:name w:val="WW8Num371z0"/>
    <w:rsid w:val="00D554D6"/>
    <w:rPr>
      <w:rFonts w:ascii="Symbol" w:hAnsi="Symbol"/>
      <w:sz w:val="24"/>
    </w:rPr>
  </w:style>
  <w:style w:type="character" w:customStyle="1" w:styleId="WW8Num372z0">
    <w:name w:val="WW8Num372z0"/>
    <w:rsid w:val="00D554D6"/>
    <w:rPr>
      <w:rFonts w:ascii="Times New Roman" w:hAnsi="Times New Roman"/>
    </w:rPr>
  </w:style>
  <w:style w:type="character" w:customStyle="1" w:styleId="WW8Num372z1">
    <w:name w:val="WW8Num372z1"/>
    <w:rsid w:val="00D554D6"/>
    <w:rPr>
      <w:rFonts w:ascii="Courier New" w:hAnsi="Courier New"/>
    </w:rPr>
  </w:style>
  <w:style w:type="character" w:customStyle="1" w:styleId="WW8Num372z2">
    <w:name w:val="WW8Num372z2"/>
    <w:rsid w:val="00D554D6"/>
    <w:rPr>
      <w:rFonts w:ascii="Wingdings" w:hAnsi="Wingdings"/>
    </w:rPr>
  </w:style>
  <w:style w:type="character" w:customStyle="1" w:styleId="WW8Num372z3">
    <w:name w:val="WW8Num372z3"/>
    <w:rsid w:val="00D554D6"/>
    <w:rPr>
      <w:rFonts w:ascii="Symbol" w:hAnsi="Symbol"/>
    </w:rPr>
  </w:style>
  <w:style w:type="character" w:customStyle="1" w:styleId="WW8Num374z0">
    <w:name w:val="WW8Num374z0"/>
    <w:rsid w:val="00D554D6"/>
    <w:rPr>
      <w:rFonts w:ascii="Symbol" w:hAnsi="Symbol"/>
    </w:rPr>
  </w:style>
  <w:style w:type="character" w:customStyle="1" w:styleId="WW8Num375z0">
    <w:name w:val="WW8Num375z0"/>
    <w:rsid w:val="00D554D6"/>
    <w:rPr>
      <w:rFonts w:ascii="Wingdings" w:hAnsi="Wingdings"/>
    </w:rPr>
  </w:style>
  <w:style w:type="character" w:customStyle="1" w:styleId="WW8Num375z1">
    <w:name w:val="WW8Num375z1"/>
    <w:rsid w:val="00D554D6"/>
    <w:rPr>
      <w:rFonts w:ascii="Courier New" w:hAnsi="Courier New"/>
    </w:rPr>
  </w:style>
  <w:style w:type="character" w:customStyle="1" w:styleId="WW8Num375z3">
    <w:name w:val="WW8Num375z3"/>
    <w:rsid w:val="00D554D6"/>
    <w:rPr>
      <w:rFonts w:ascii="Symbol" w:hAnsi="Symbol"/>
    </w:rPr>
  </w:style>
  <w:style w:type="character" w:customStyle="1" w:styleId="WW8Num376z0">
    <w:name w:val="WW8Num376z0"/>
    <w:rsid w:val="00D554D6"/>
    <w:rPr>
      <w:rFonts w:ascii="Arial" w:hAnsi="Arial"/>
      <w:sz w:val="24"/>
    </w:rPr>
  </w:style>
  <w:style w:type="character" w:customStyle="1" w:styleId="WW8Num376z2">
    <w:name w:val="WW8Num376z2"/>
    <w:rsid w:val="00D554D6"/>
    <w:rPr>
      <w:rFonts w:ascii="Arial" w:hAnsi="Arial"/>
    </w:rPr>
  </w:style>
  <w:style w:type="character" w:customStyle="1" w:styleId="WW8Num377z0">
    <w:name w:val="WW8Num377z0"/>
    <w:rsid w:val="00D554D6"/>
    <w:rPr>
      <w:rFonts w:ascii="Symbol" w:hAnsi="Symbol"/>
    </w:rPr>
  </w:style>
  <w:style w:type="character" w:customStyle="1" w:styleId="WW8Num379z0">
    <w:name w:val="WW8Num379z0"/>
    <w:rsid w:val="00D554D6"/>
    <w:rPr>
      <w:rFonts w:ascii="Arial" w:hAnsi="Arial"/>
      <w:b/>
      <w:sz w:val="24"/>
    </w:rPr>
  </w:style>
  <w:style w:type="character" w:customStyle="1" w:styleId="WW8Num380z0">
    <w:name w:val="WW8Num380z0"/>
    <w:rsid w:val="00D554D6"/>
  </w:style>
  <w:style w:type="character" w:customStyle="1" w:styleId="WW8Num382z0">
    <w:name w:val="WW8Num382z0"/>
    <w:rsid w:val="00D554D6"/>
    <w:rPr>
      <w:b/>
      <w:i/>
      <w:sz w:val="24"/>
    </w:rPr>
  </w:style>
  <w:style w:type="character" w:customStyle="1" w:styleId="WW8Num393z0">
    <w:name w:val="WW8Num393z0"/>
    <w:rsid w:val="00D554D6"/>
    <w:rPr>
      <w:u w:val="none"/>
    </w:rPr>
  </w:style>
  <w:style w:type="character" w:customStyle="1" w:styleId="WW8Num397z0">
    <w:name w:val="WW8Num397z0"/>
    <w:rsid w:val="00D554D6"/>
    <w:rPr>
      <w:rFonts w:ascii="Arial" w:hAnsi="Arial"/>
      <w:sz w:val="20"/>
    </w:rPr>
  </w:style>
  <w:style w:type="character" w:customStyle="1" w:styleId="WW8Num402z0">
    <w:name w:val="WW8Num402z0"/>
    <w:rsid w:val="00D554D6"/>
    <w:rPr>
      <w:rFonts w:ascii="Wingdings" w:hAnsi="Wingdings"/>
    </w:rPr>
  </w:style>
  <w:style w:type="character" w:customStyle="1" w:styleId="WW8Num402z1">
    <w:name w:val="WW8Num402z1"/>
    <w:rsid w:val="00D554D6"/>
    <w:rPr>
      <w:rFonts w:ascii="Courier New" w:hAnsi="Courier New"/>
    </w:rPr>
  </w:style>
  <w:style w:type="character" w:customStyle="1" w:styleId="WW8Num402z3">
    <w:name w:val="WW8Num402z3"/>
    <w:rsid w:val="00D554D6"/>
    <w:rPr>
      <w:rFonts w:ascii="Symbol" w:hAnsi="Symbol"/>
    </w:rPr>
  </w:style>
  <w:style w:type="character" w:customStyle="1" w:styleId="WW8Num407z0">
    <w:name w:val="WW8Num407z0"/>
    <w:rsid w:val="00D554D6"/>
    <w:rPr>
      <w:rFonts w:ascii="Arial" w:hAnsi="Arial"/>
      <w:sz w:val="24"/>
    </w:rPr>
  </w:style>
  <w:style w:type="character" w:customStyle="1" w:styleId="WW8Num410z0">
    <w:name w:val="WW8Num410z0"/>
    <w:rsid w:val="00D554D6"/>
    <w:rPr>
      <w:rFonts w:ascii="Symbol" w:hAnsi="Symbol"/>
    </w:rPr>
  </w:style>
  <w:style w:type="character" w:customStyle="1" w:styleId="WW8Num411z0">
    <w:name w:val="WW8Num411z0"/>
    <w:rsid w:val="00D554D6"/>
    <w:rPr>
      <w:rFonts w:ascii="Symbol" w:hAnsi="Symbol"/>
    </w:rPr>
  </w:style>
  <w:style w:type="character" w:customStyle="1" w:styleId="WW8Num411z1">
    <w:name w:val="WW8Num411z1"/>
    <w:rsid w:val="00D554D6"/>
    <w:rPr>
      <w:rFonts w:ascii="Courier New" w:hAnsi="Courier New"/>
    </w:rPr>
  </w:style>
  <w:style w:type="character" w:customStyle="1" w:styleId="WW8Num411z2">
    <w:name w:val="WW8Num411z2"/>
    <w:rsid w:val="00D554D6"/>
    <w:rPr>
      <w:rFonts w:ascii="Wingdings" w:hAnsi="Wingdings"/>
    </w:rPr>
  </w:style>
  <w:style w:type="character" w:customStyle="1" w:styleId="WW8Num412z0">
    <w:name w:val="WW8Num412z0"/>
    <w:rsid w:val="00D554D6"/>
    <w:rPr>
      <w:rFonts w:ascii="Times New Roman" w:hAnsi="Times New Roman"/>
    </w:rPr>
  </w:style>
  <w:style w:type="character" w:customStyle="1" w:styleId="WW8Num417z0">
    <w:name w:val="WW8Num417z0"/>
    <w:rsid w:val="00D554D6"/>
    <w:rPr>
      <w:rFonts w:ascii="Symbol" w:hAnsi="Symbol"/>
    </w:rPr>
  </w:style>
  <w:style w:type="character" w:customStyle="1" w:styleId="WW8Num419z0">
    <w:name w:val="WW8Num419z0"/>
    <w:rsid w:val="00D554D6"/>
    <w:rPr>
      <w:rFonts w:ascii="Symbol" w:hAnsi="Symbol"/>
    </w:rPr>
  </w:style>
  <w:style w:type="character" w:customStyle="1" w:styleId="WW8Num422z0">
    <w:name w:val="WW8Num422z0"/>
    <w:rsid w:val="00D554D6"/>
    <w:rPr>
      <w:i/>
    </w:rPr>
  </w:style>
  <w:style w:type="character" w:customStyle="1" w:styleId="WW8Num423z0">
    <w:name w:val="WW8Num423z0"/>
    <w:rsid w:val="00D554D6"/>
    <w:rPr>
      <w:rFonts w:ascii="Symbol" w:hAnsi="Symbol"/>
    </w:rPr>
  </w:style>
  <w:style w:type="character" w:customStyle="1" w:styleId="WW8Num425z0">
    <w:name w:val="WW8Num425z0"/>
    <w:rsid w:val="00D554D6"/>
    <w:rPr>
      <w:rFonts w:ascii="Symbol" w:hAnsi="Symbol"/>
    </w:rPr>
  </w:style>
  <w:style w:type="character" w:customStyle="1" w:styleId="WW8Num427z0">
    <w:name w:val="WW8Num427z0"/>
    <w:rsid w:val="00D554D6"/>
    <w:rPr>
      <w:i/>
    </w:rPr>
  </w:style>
  <w:style w:type="character" w:customStyle="1" w:styleId="WW8Num428z0">
    <w:name w:val="WW8Num428z0"/>
    <w:rsid w:val="00D554D6"/>
    <w:rPr>
      <w:rFonts w:ascii="Symbol" w:hAnsi="Symbol"/>
    </w:rPr>
  </w:style>
  <w:style w:type="character" w:customStyle="1" w:styleId="WW8Num432z0">
    <w:name w:val="WW8Num432z0"/>
    <w:rsid w:val="00D554D6"/>
    <w:rPr>
      <w:i/>
    </w:rPr>
  </w:style>
  <w:style w:type="character" w:customStyle="1" w:styleId="WW8Num442z0">
    <w:name w:val="WW8Num442z0"/>
    <w:rsid w:val="00D554D6"/>
    <w:rPr>
      <w:rFonts w:ascii="Arial" w:hAnsi="Arial"/>
      <w:sz w:val="20"/>
    </w:rPr>
  </w:style>
  <w:style w:type="character" w:customStyle="1" w:styleId="WW8Num442z1">
    <w:name w:val="WW8Num442z1"/>
    <w:rsid w:val="00D554D6"/>
    <w:rPr>
      <w:b/>
    </w:rPr>
  </w:style>
  <w:style w:type="character" w:customStyle="1" w:styleId="WW8Num443z0">
    <w:name w:val="WW8Num443z0"/>
    <w:rsid w:val="00D554D6"/>
    <w:rPr>
      <w:b/>
    </w:rPr>
  </w:style>
  <w:style w:type="character" w:customStyle="1" w:styleId="WW8Num445z0">
    <w:name w:val="WW8Num445z0"/>
    <w:rsid w:val="00D554D6"/>
    <w:rPr>
      <w:rFonts w:ascii="Wingdings" w:hAnsi="Wingdings"/>
    </w:rPr>
  </w:style>
  <w:style w:type="character" w:customStyle="1" w:styleId="WW8Num446z0">
    <w:name w:val="WW8Num446z0"/>
    <w:rsid w:val="00D554D6"/>
    <w:rPr>
      <w:rFonts w:ascii="Symbol" w:hAnsi="Symbol"/>
    </w:rPr>
  </w:style>
  <w:style w:type="character" w:customStyle="1" w:styleId="WW8Num449z0">
    <w:name w:val="WW8Num449z0"/>
    <w:rsid w:val="00D554D6"/>
    <w:rPr>
      <w:b/>
    </w:rPr>
  </w:style>
  <w:style w:type="character" w:customStyle="1" w:styleId="WW8Num452z0">
    <w:name w:val="WW8Num452z0"/>
    <w:rsid w:val="00D554D6"/>
    <w:rPr>
      <w:rFonts w:ascii="Times New Roman" w:hAnsi="Times New Roman"/>
    </w:rPr>
  </w:style>
  <w:style w:type="character" w:customStyle="1" w:styleId="WW8Num452z1">
    <w:name w:val="WW8Num452z1"/>
    <w:rsid w:val="00D554D6"/>
    <w:rPr>
      <w:rFonts w:ascii="Courier New" w:hAnsi="Courier New"/>
    </w:rPr>
  </w:style>
  <w:style w:type="character" w:customStyle="1" w:styleId="WW8Num452z2">
    <w:name w:val="WW8Num452z2"/>
    <w:rsid w:val="00D554D6"/>
    <w:rPr>
      <w:rFonts w:ascii="Wingdings" w:hAnsi="Wingdings"/>
    </w:rPr>
  </w:style>
  <w:style w:type="character" w:customStyle="1" w:styleId="WW8Num452z3">
    <w:name w:val="WW8Num452z3"/>
    <w:rsid w:val="00D554D6"/>
    <w:rPr>
      <w:rFonts w:ascii="Symbol" w:hAnsi="Symbol"/>
    </w:rPr>
  </w:style>
  <w:style w:type="character" w:customStyle="1" w:styleId="WW8Num457z0">
    <w:name w:val="WW8Num457z0"/>
    <w:rsid w:val="00D554D6"/>
    <w:rPr>
      <w:rFonts w:ascii="Symbol" w:hAnsi="Symbol"/>
    </w:rPr>
  </w:style>
  <w:style w:type="character" w:customStyle="1" w:styleId="WW8Num459z0">
    <w:name w:val="WW8Num459z0"/>
    <w:rsid w:val="00D554D6"/>
    <w:rPr>
      <w:rFonts w:ascii="Times New Roman" w:hAnsi="Times New Roman"/>
    </w:rPr>
  </w:style>
  <w:style w:type="character" w:customStyle="1" w:styleId="WW8Num459z1">
    <w:name w:val="WW8Num459z1"/>
    <w:rsid w:val="00D554D6"/>
    <w:rPr>
      <w:rFonts w:ascii="Courier New" w:hAnsi="Courier New"/>
    </w:rPr>
  </w:style>
  <w:style w:type="character" w:customStyle="1" w:styleId="WW8Num459z2">
    <w:name w:val="WW8Num459z2"/>
    <w:rsid w:val="00D554D6"/>
    <w:rPr>
      <w:rFonts w:ascii="Wingdings" w:hAnsi="Wingdings"/>
    </w:rPr>
  </w:style>
  <w:style w:type="character" w:customStyle="1" w:styleId="WW8Num459z3">
    <w:name w:val="WW8Num459z3"/>
    <w:rsid w:val="00D554D6"/>
    <w:rPr>
      <w:rFonts w:ascii="Symbol" w:hAnsi="Symbol"/>
    </w:rPr>
  </w:style>
  <w:style w:type="character" w:customStyle="1" w:styleId="WW8Num462z0">
    <w:name w:val="WW8Num462z0"/>
    <w:rsid w:val="00D554D6"/>
    <w:rPr>
      <w:rFonts w:ascii="Wingdings" w:hAnsi="Wingdings"/>
      <w:sz w:val="24"/>
    </w:rPr>
  </w:style>
  <w:style w:type="character" w:customStyle="1" w:styleId="WW8Num465z0">
    <w:name w:val="WW8Num465z0"/>
    <w:rsid w:val="00D554D6"/>
    <w:rPr>
      <w:rFonts w:ascii="Symbol" w:hAnsi="Symbol"/>
    </w:rPr>
  </w:style>
  <w:style w:type="character" w:customStyle="1" w:styleId="WW8Num468z0">
    <w:name w:val="WW8Num468z0"/>
    <w:rsid w:val="00D554D6"/>
    <w:rPr>
      <w:rFonts w:ascii="Wingdings" w:hAnsi="Wingdings"/>
      <w:sz w:val="22"/>
    </w:rPr>
  </w:style>
  <w:style w:type="character" w:customStyle="1" w:styleId="WW8Num468z1">
    <w:name w:val="WW8Num468z1"/>
    <w:rsid w:val="00D554D6"/>
    <w:rPr>
      <w:rFonts w:ascii="Courier New" w:hAnsi="Courier New"/>
    </w:rPr>
  </w:style>
  <w:style w:type="character" w:customStyle="1" w:styleId="WW8Num468z2">
    <w:name w:val="WW8Num468z2"/>
    <w:rsid w:val="00D554D6"/>
    <w:rPr>
      <w:rFonts w:ascii="Wingdings" w:hAnsi="Wingdings"/>
    </w:rPr>
  </w:style>
  <w:style w:type="character" w:customStyle="1" w:styleId="WW8Num468z3">
    <w:name w:val="WW8Num468z3"/>
    <w:rsid w:val="00D554D6"/>
    <w:rPr>
      <w:rFonts w:ascii="Symbol" w:hAnsi="Symbol"/>
    </w:rPr>
  </w:style>
  <w:style w:type="character" w:customStyle="1" w:styleId="WW8Num472z0">
    <w:name w:val="WW8Num472z0"/>
    <w:rsid w:val="00D554D6"/>
    <w:rPr>
      <w:rFonts w:ascii="Wingdings" w:hAnsi="Wingdings"/>
      <w:sz w:val="24"/>
    </w:rPr>
  </w:style>
  <w:style w:type="character" w:customStyle="1" w:styleId="WW8Num476z0">
    <w:name w:val="WW8Num476z0"/>
    <w:rsid w:val="00D554D6"/>
    <w:rPr>
      <w:rFonts w:ascii="Wingdings" w:hAnsi="Wingdings"/>
      <w:sz w:val="24"/>
    </w:rPr>
  </w:style>
  <w:style w:type="character" w:customStyle="1" w:styleId="WW8Num487z0">
    <w:name w:val="WW8Num487z0"/>
    <w:rsid w:val="00D554D6"/>
    <w:rPr>
      <w:rFonts w:ascii="Symbol" w:hAnsi="Symbol"/>
    </w:rPr>
  </w:style>
  <w:style w:type="character" w:customStyle="1" w:styleId="WW8Num489z1">
    <w:name w:val="WW8Num489z1"/>
    <w:rsid w:val="00D554D6"/>
    <w:rPr>
      <w:rFonts w:ascii="Symbol" w:hAnsi="Symbol"/>
    </w:rPr>
  </w:style>
  <w:style w:type="character" w:customStyle="1" w:styleId="WW8Num492z0">
    <w:name w:val="WW8Num492z0"/>
    <w:rsid w:val="00D554D6"/>
    <w:rPr>
      <w:rFonts w:ascii="Wingdings" w:hAnsi="Wingdings"/>
    </w:rPr>
  </w:style>
  <w:style w:type="character" w:customStyle="1" w:styleId="WW8Num493z0">
    <w:name w:val="WW8Num493z0"/>
    <w:rsid w:val="00D554D6"/>
    <w:rPr>
      <w:rFonts w:ascii="Times New Roman" w:hAnsi="Times New Roman"/>
    </w:rPr>
  </w:style>
  <w:style w:type="character" w:customStyle="1" w:styleId="WW8Num496z0">
    <w:name w:val="WW8Num496z0"/>
    <w:rsid w:val="00D554D6"/>
    <w:rPr>
      <w:rFonts w:ascii="Arial" w:hAnsi="Arial"/>
      <w:sz w:val="24"/>
    </w:rPr>
  </w:style>
  <w:style w:type="character" w:customStyle="1" w:styleId="WW8Num500z0">
    <w:name w:val="WW8Num500z0"/>
    <w:rsid w:val="00D554D6"/>
    <w:rPr>
      <w:rFonts w:ascii="Wingdings" w:hAnsi="Wingdings"/>
      <w:sz w:val="24"/>
    </w:rPr>
  </w:style>
  <w:style w:type="character" w:customStyle="1" w:styleId="WW8Num501z0">
    <w:name w:val="WW8Num501z0"/>
    <w:rsid w:val="00D554D6"/>
    <w:rPr>
      <w:rFonts w:ascii="Arial" w:hAnsi="Arial"/>
      <w:sz w:val="20"/>
    </w:rPr>
  </w:style>
  <w:style w:type="character" w:customStyle="1" w:styleId="WW8Num501z1">
    <w:name w:val="WW8Num501z1"/>
    <w:rsid w:val="00D554D6"/>
    <w:rPr>
      <w:b/>
    </w:rPr>
  </w:style>
  <w:style w:type="character" w:customStyle="1" w:styleId="WW8Num507z0">
    <w:name w:val="WW8Num507z0"/>
    <w:rsid w:val="00D554D6"/>
    <w:rPr>
      <w:color w:val="000000"/>
    </w:rPr>
  </w:style>
  <w:style w:type="character" w:customStyle="1" w:styleId="WW8Num508z0">
    <w:name w:val="WW8Num508z0"/>
    <w:rsid w:val="00D554D6"/>
    <w:rPr>
      <w:rFonts w:ascii="Symbol" w:hAnsi="Symbol"/>
    </w:rPr>
  </w:style>
  <w:style w:type="character" w:customStyle="1" w:styleId="WW8Num513z0">
    <w:name w:val="WW8Num513z0"/>
    <w:rsid w:val="00D554D6"/>
    <w:rPr>
      <w:rFonts w:ascii="Wingdings" w:hAnsi="Wingdings"/>
      <w:sz w:val="24"/>
    </w:rPr>
  </w:style>
  <w:style w:type="character" w:customStyle="1" w:styleId="WW8Num515z0">
    <w:name w:val="WW8Num515z0"/>
    <w:rsid w:val="00D554D6"/>
    <w:rPr>
      <w:rFonts w:ascii="Symbol" w:hAnsi="Symbol"/>
    </w:rPr>
  </w:style>
  <w:style w:type="character" w:customStyle="1" w:styleId="WW8Num520z0">
    <w:name w:val="WW8Num520z0"/>
    <w:rsid w:val="00D554D6"/>
    <w:rPr>
      <w:rFonts w:ascii="Symbol" w:hAnsi="Symbol"/>
    </w:rPr>
  </w:style>
  <w:style w:type="character" w:customStyle="1" w:styleId="WW8Num525z0">
    <w:name w:val="WW8Num525z0"/>
    <w:rsid w:val="00D554D6"/>
    <w:rPr>
      <w:rFonts w:ascii="Symbol" w:hAnsi="Symbol"/>
    </w:rPr>
  </w:style>
  <w:style w:type="character" w:customStyle="1" w:styleId="WW8Num527z0">
    <w:name w:val="WW8Num527z0"/>
    <w:rsid w:val="00D554D6"/>
    <w:rPr>
      <w:rFonts w:ascii="Wingdings" w:hAnsi="Wingdings"/>
    </w:rPr>
  </w:style>
  <w:style w:type="character" w:customStyle="1" w:styleId="WW8Num528z0">
    <w:name w:val="WW8Num528z0"/>
    <w:rsid w:val="00D554D6"/>
    <w:rPr>
      <w:rFonts w:ascii="Symbol" w:hAnsi="Symbol"/>
    </w:rPr>
  </w:style>
  <w:style w:type="character" w:customStyle="1" w:styleId="WW8Num534z0">
    <w:name w:val="WW8Num534z0"/>
    <w:rsid w:val="00D554D6"/>
    <w:rPr>
      <w:rFonts w:ascii="Symbol" w:hAnsi="Symbol"/>
    </w:rPr>
  </w:style>
  <w:style w:type="character" w:customStyle="1" w:styleId="WW8Num535z0">
    <w:name w:val="WW8Num535z0"/>
    <w:rsid w:val="00D554D6"/>
    <w:rPr>
      <w:rFonts w:ascii="Symbol" w:hAnsi="Symbol"/>
    </w:rPr>
  </w:style>
  <w:style w:type="character" w:customStyle="1" w:styleId="WW8Num540z0">
    <w:name w:val="WW8Num540z0"/>
    <w:rsid w:val="00D554D6"/>
    <w:rPr>
      <w:rFonts w:ascii="Symbol" w:hAnsi="Symbol"/>
    </w:rPr>
  </w:style>
  <w:style w:type="character" w:customStyle="1" w:styleId="WW8Num542z0">
    <w:name w:val="WW8Num542z0"/>
    <w:rsid w:val="00D554D6"/>
    <w:rPr>
      <w:rFonts w:ascii="Wingdings" w:hAnsi="Wingdings"/>
    </w:rPr>
  </w:style>
  <w:style w:type="character" w:customStyle="1" w:styleId="WW8Num543z0">
    <w:name w:val="WW8Num543z0"/>
    <w:rsid w:val="00D554D6"/>
  </w:style>
  <w:style w:type="character" w:customStyle="1" w:styleId="WW8Num546z0">
    <w:name w:val="WW8Num546z0"/>
    <w:rsid w:val="00D554D6"/>
    <w:rPr>
      <w:rFonts w:ascii="Symbol" w:hAnsi="Symbol"/>
    </w:rPr>
  </w:style>
  <w:style w:type="character" w:customStyle="1" w:styleId="WW8Num548z0">
    <w:name w:val="WW8Num548z0"/>
    <w:rsid w:val="00D554D6"/>
    <w:rPr>
      <w:rFonts w:ascii="Wingdings" w:hAnsi="Wingdings"/>
      <w:sz w:val="24"/>
    </w:rPr>
  </w:style>
  <w:style w:type="character" w:customStyle="1" w:styleId="WW8Num557z0">
    <w:name w:val="WW8Num557z0"/>
    <w:rsid w:val="00D554D6"/>
    <w:rPr>
      <w:rFonts w:ascii="Wingdings" w:hAnsi="Wingdings"/>
    </w:rPr>
  </w:style>
  <w:style w:type="character" w:customStyle="1" w:styleId="WW8Num561z0">
    <w:name w:val="WW8Num561z0"/>
    <w:rsid w:val="00D554D6"/>
    <w:rPr>
      <w:rFonts w:ascii="Symbol" w:hAnsi="Symbol"/>
    </w:rPr>
  </w:style>
  <w:style w:type="character" w:customStyle="1" w:styleId="WW8Num563z0">
    <w:name w:val="WW8Num563z0"/>
    <w:rsid w:val="00D554D6"/>
    <w:rPr>
      <w:rFonts w:ascii="Symbol" w:hAnsi="Symbol"/>
    </w:rPr>
  </w:style>
  <w:style w:type="character" w:customStyle="1" w:styleId="WW8Num565z1">
    <w:name w:val="WW8Num565z1"/>
    <w:rsid w:val="00D554D6"/>
    <w:rPr>
      <w:rFonts w:ascii="Times New Roman" w:hAnsi="Times New Roman"/>
    </w:rPr>
  </w:style>
  <w:style w:type="character" w:customStyle="1" w:styleId="WW8Num565z2">
    <w:name w:val="WW8Num565z2"/>
    <w:rsid w:val="00D554D6"/>
    <w:rPr>
      <w:i/>
    </w:rPr>
  </w:style>
  <w:style w:type="character" w:customStyle="1" w:styleId="WW8Num566z0">
    <w:name w:val="WW8Num566z0"/>
    <w:rsid w:val="00D554D6"/>
    <w:rPr>
      <w:rFonts w:ascii="Times New Roman" w:hAnsi="Times New Roman"/>
    </w:rPr>
  </w:style>
  <w:style w:type="character" w:customStyle="1" w:styleId="WW8Num569z0">
    <w:name w:val="WW8Num569z0"/>
    <w:rsid w:val="00D554D6"/>
    <w:rPr>
      <w:rFonts w:ascii="Times New Roman" w:hAnsi="Times New Roman"/>
    </w:rPr>
  </w:style>
  <w:style w:type="character" w:customStyle="1" w:styleId="WW8Num571z0">
    <w:name w:val="WW8Num571z0"/>
    <w:rsid w:val="00D554D6"/>
    <w:rPr>
      <w:rFonts w:ascii="Symbol" w:hAnsi="Symbol"/>
    </w:rPr>
  </w:style>
  <w:style w:type="character" w:customStyle="1" w:styleId="WW8Num576z0">
    <w:name w:val="WW8Num576z0"/>
    <w:rsid w:val="00D554D6"/>
    <w:rPr>
      <w:rFonts w:ascii="Times New Roman" w:hAnsi="Times New Roman"/>
    </w:rPr>
  </w:style>
  <w:style w:type="character" w:customStyle="1" w:styleId="WW8Num578z0">
    <w:name w:val="WW8Num578z0"/>
    <w:rsid w:val="00D554D6"/>
    <w:rPr>
      <w:u w:val="single"/>
    </w:rPr>
  </w:style>
  <w:style w:type="character" w:customStyle="1" w:styleId="WW8Num579z0">
    <w:name w:val="WW8Num579z0"/>
    <w:rsid w:val="00D554D6"/>
    <w:rPr>
      <w:b/>
    </w:rPr>
  </w:style>
  <w:style w:type="character" w:customStyle="1" w:styleId="WW8Num580z0">
    <w:name w:val="WW8Num580z0"/>
    <w:rsid w:val="00D554D6"/>
    <w:rPr>
      <w:sz w:val="24"/>
    </w:rPr>
  </w:style>
  <w:style w:type="character" w:customStyle="1" w:styleId="WW8Num582z0">
    <w:name w:val="WW8Num582z0"/>
    <w:rsid w:val="00D554D6"/>
    <w:rPr>
      <w:rFonts w:ascii="Arial" w:hAnsi="Arial"/>
      <w:sz w:val="20"/>
    </w:rPr>
  </w:style>
  <w:style w:type="character" w:customStyle="1" w:styleId="WW8Num582z1">
    <w:name w:val="WW8Num582z1"/>
    <w:rsid w:val="00D554D6"/>
    <w:rPr>
      <w:b/>
    </w:rPr>
  </w:style>
  <w:style w:type="character" w:customStyle="1" w:styleId="WW8Num583z0">
    <w:name w:val="WW8Num583z0"/>
    <w:rsid w:val="00D554D6"/>
    <w:rPr>
      <w:rFonts w:ascii="Symbol" w:hAnsi="Symbol"/>
    </w:rPr>
  </w:style>
  <w:style w:type="character" w:customStyle="1" w:styleId="WW8Num584z0">
    <w:name w:val="WW8Num584z0"/>
    <w:rsid w:val="00D554D6"/>
    <w:rPr>
      <w:rFonts w:ascii="Symbol" w:hAnsi="Symbol"/>
    </w:rPr>
  </w:style>
  <w:style w:type="character" w:customStyle="1" w:styleId="WW8Num588z0">
    <w:name w:val="WW8Num588z0"/>
    <w:rsid w:val="00D554D6"/>
    <w:rPr>
      <w:rFonts w:ascii="Wingdings" w:hAnsi="Wingdings"/>
    </w:rPr>
  </w:style>
  <w:style w:type="character" w:customStyle="1" w:styleId="WW8Num589z0">
    <w:name w:val="WW8Num589z0"/>
    <w:rsid w:val="00D554D6"/>
    <w:rPr>
      <w:rFonts w:ascii="Symbol" w:hAnsi="Symbol"/>
    </w:rPr>
  </w:style>
  <w:style w:type="character" w:customStyle="1" w:styleId="WW8Num590z1">
    <w:name w:val="WW8Num590z1"/>
    <w:rsid w:val="00D554D6"/>
  </w:style>
  <w:style w:type="character" w:customStyle="1" w:styleId="WW8Num592z0">
    <w:name w:val="WW8Num592z0"/>
    <w:rsid w:val="00D554D6"/>
    <w:rPr>
      <w:rFonts w:ascii="Times New Roman" w:hAnsi="Times New Roman"/>
    </w:rPr>
  </w:style>
  <w:style w:type="character" w:customStyle="1" w:styleId="WW8Num595z0">
    <w:name w:val="WW8Num595z0"/>
    <w:rsid w:val="00D554D6"/>
    <w:rPr>
      <w:rFonts w:ascii="Symbol" w:hAnsi="Symbol"/>
    </w:rPr>
  </w:style>
  <w:style w:type="character" w:customStyle="1" w:styleId="WW8Num599z0">
    <w:name w:val="WW8Num599z0"/>
    <w:rsid w:val="00D554D6"/>
    <w:rPr>
      <w:rFonts w:ascii="Symbol" w:hAnsi="Symbol"/>
    </w:rPr>
  </w:style>
  <w:style w:type="character" w:customStyle="1" w:styleId="WW8Num600z0">
    <w:name w:val="WW8Num600z0"/>
    <w:rsid w:val="00D554D6"/>
    <w:rPr>
      <w:rFonts w:ascii="Times New Roman" w:hAnsi="Times New Roman"/>
    </w:rPr>
  </w:style>
  <w:style w:type="character" w:customStyle="1" w:styleId="WW8Num602z0">
    <w:name w:val="WW8Num602z0"/>
    <w:rsid w:val="00D554D6"/>
    <w:rPr>
      <w:rFonts w:ascii="Arial" w:hAnsi="Arial"/>
      <w:sz w:val="24"/>
    </w:rPr>
  </w:style>
  <w:style w:type="character" w:customStyle="1" w:styleId="WW8Num606z0">
    <w:name w:val="WW8Num606z0"/>
    <w:rsid w:val="00D554D6"/>
    <w:rPr>
      <w:rFonts w:ascii="Wingdings" w:hAnsi="Wingdings"/>
      <w:sz w:val="24"/>
    </w:rPr>
  </w:style>
  <w:style w:type="character" w:customStyle="1" w:styleId="WW8Num607z0">
    <w:name w:val="WW8Num607z0"/>
    <w:rsid w:val="00D554D6"/>
    <w:rPr>
      <w:rFonts w:ascii="Symbol" w:hAnsi="Symbol"/>
    </w:rPr>
  </w:style>
  <w:style w:type="character" w:customStyle="1" w:styleId="WW8Num609z0">
    <w:name w:val="WW8Num609z0"/>
    <w:rsid w:val="00D554D6"/>
    <w:rPr>
      <w:rFonts w:ascii="Arial" w:hAnsi="Arial"/>
      <w:sz w:val="24"/>
    </w:rPr>
  </w:style>
  <w:style w:type="character" w:customStyle="1" w:styleId="WW8Num611z0">
    <w:name w:val="WW8Num611z0"/>
    <w:rsid w:val="00D554D6"/>
    <w:rPr>
      <w:rFonts w:ascii="Times New Roman" w:hAnsi="Times New Roman"/>
    </w:rPr>
  </w:style>
  <w:style w:type="character" w:customStyle="1" w:styleId="WW8Num620z0">
    <w:name w:val="WW8Num620z0"/>
    <w:rsid w:val="00D554D6"/>
    <w:rPr>
      <w:b/>
    </w:rPr>
  </w:style>
  <w:style w:type="character" w:customStyle="1" w:styleId="WW8Num629z1">
    <w:name w:val="WW8Num629z1"/>
    <w:rsid w:val="00D554D6"/>
  </w:style>
  <w:style w:type="character" w:customStyle="1" w:styleId="WW8Num631z0">
    <w:name w:val="WW8Num631z0"/>
    <w:rsid w:val="00D554D6"/>
    <w:rPr>
      <w:b/>
    </w:rPr>
  </w:style>
  <w:style w:type="character" w:customStyle="1" w:styleId="WW8Num632z0">
    <w:name w:val="WW8Num632z0"/>
    <w:rsid w:val="00D554D6"/>
    <w:rPr>
      <w:rFonts w:ascii="Symbol" w:hAnsi="Symbol"/>
    </w:rPr>
  </w:style>
  <w:style w:type="character" w:customStyle="1" w:styleId="WW8Num633z0">
    <w:name w:val="WW8Num633z0"/>
    <w:rsid w:val="00D554D6"/>
    <w:rPr>
      <w:rFonts w:ascii="Symbol" w:hAnsi="Symbol"/>
    </w:rPr>
  </w:style>
  <w:style w:type="character" w:customStyle="1" w:styleId="WW8Num636z0">
    <w:name w:val="WW8Num636z0"/>
    <w:rsid w:val="00D554D6"/>
    <w:rPr>
      <w:b/>
    </w:rPr>
  </w:style>
  <w:style w:type="character" w:customStyle="1" w:styleId="WW8Num638z0">
    <w:name w:val="WW8Num638z0"/>
    <w:rsid w:val="00D554D6"/>
    <w:rPr>
      <w:rFonts w:ascii="Times New Roman" w:hAnsi="Times New Roman"/>
      <w:sz w:val="28"/>
      <w:u w:val="none"/>
    </w:rPr>
  </w:style>
  <w:style w:type="character" w:customStyle="1" w:styleId="WW8Num645z0">
    <w:name w:val="WW8Num645z0"/>
    <w:rsid w:val="00D554D6"/>
    <w:rPr>
      <w:rFonts w:ascii="Times New Roman" w:hAnsi="Times New Roman"/>
    </w:rPr>
  </w:style>
  <w:style w:type="character" w:customStyle="1" w:styleId="WW8Num645z1">
    <w:name w:val="WW8Num645z1"/>
    <w:rsid w:val="00D554D6"/>
    <w:rPr>
      <w:rFonts w:ascii="Courier New" w:hAnsi="Courier New"/>
    </w:rPr>
  </w:style>
  <w:style w:type="character" w:customStyle="1" w:styleId="WW8Num645z2">
    <w:name w:val="WW8Num645z2"/>
    <w:rsid w:val="00D554D6"/>
    <w:rPr>
      <w:rFonts w:ascii="Wingdings" w:hAnsi="Wingdings"/>
    </w:rPr>
  </w:style>
  <w:style w:type="character" w:customStyle="1" w:styleId="WW8Num645z3">
    <w:name w:val="WW8Num645z3"/>
    <w:rsid w:val="00D554D6"/>
    <w:rPr>
      <w:rFonts w:ascii="Symbol" w:hAnsi="Symbol"/>
    </w:rPr>
  </w:style>
  <w:style w:type="character" w:customStyle="1" w:styleId="WW8Num646z0">
    <w:name w:val="WW8Num646z0"/>
    <w:rsid w:val="00D554D6"/>
    <w:rPr>
      <w:rFonts w:ascii="Symbol" w:hAnsi="Symbol"/>
    </w:rPr>
  </w:style>
  <w:style w:type="character" w:customStyle="1" w:styleId="WW8Num647z0">
    <w:name w:val="WW8Num647z0"/>
    <w:rsid w:val="00D554D6"/>
    <w:rPr>
      <w:rFonts w:ascii="Symbol" w:hAnsi="Symbol"/>
    </w:rPr>
  </w:style>
  <w:style w:type="character" w:customStyle="1" w:styleId="WW8Num649z0">
    <w:name w:val="WW8Num649z0"/>
    <w:rsid w:val="00D554D6"/>
    <w:rPr>
      <w:rFonts w:ascii="Symbol" w:hAnsi="Symbol"/>
      <w:sz w:val="20"/>
    </w:rPr>
  </w:style>
  <w:style w:type="character" w:customStyle="1" w:styleId="WW8Num657z0">
    <w:name w:val="WW8Num657z0"/>
    <w:rsid w:val="00D554D6"/>
    <w:rPr>
      <w:rFonts w:ascii="Wingdings" w:hAnsi="Wingdings"/>
      <w:sz w:val="24"/>
    </w:rPr>
  </w:style>
  <w:style w:type="character" w:customStyle="1" w:styleId="WW8Num658z0">
    <w:name w:val="WW8Num658z0"/>
    <w:rsid w:val="00D554D6"/>
    <w:rPr>
      <w:b/>
    </w:rPr>
  </w:style>
  <w:style w:type="character" w:customStyle="1" w:styleId="WW8Num660z0">
    <w:name w:val="WW8Num660z0"/>
    <w:rsid w:val="00D554D6"/>
    <w:rPr>
      <w:rFonts w:ascii="Arial" w:hAnsi="Arial"/>
      <w:sz w:val="20"/>
      <w:u w:val="none"/>
    </w:rPr>
  </w:style>
  <w:style w:type="character" w:customStyle="1" w:styleId="WW8Num662z0">
    <w:name w:val="WW8Num662z0"/>
    <w:rsid w:val="00D554D6"/>
    <w:rPr>
      <w:rFonts w:ascii="Symbol" w:hAnsi="Symbol"/>
    </w:rPr>
  </w:style>
  <w:style w:type="character" w:customStyle="1" w:styleId="WW8Num663z0">
    <w:name w:val="WW8Num663z0"/>
    <w:rsid w:val="00D554D6"/>
    <w:rPr>
      <w:b/>
    </w:rPr>
  </w:style>
  <w:style w:type="character" w:customStyle="1" w:styleId="WW8Num667z0">
    <w:name w:val="WW8Num667z0"/>
    <w:rsid w:val="00D554D6"/>
    <w:rPr>
      <w:rFonts w:ascii="Symbol" w:hAnsi="Symbol"/>
    </w:rPr>
  </w:style>
  <w:style w:type="character" w:customStyle="1" w:styleId="WW8Num673z0">
    <w:name w:val="WW8Num673z0"/>
    <w:rsid w:val="00D554D6"/>
    <w:rPr>
      <w:rFonts w:ascii="Wingdings" w:hAnsi="Wingdings"/>
      <w:sz w:val="24"/>
    </w:rPr>
  </w:style>
  <w:style w:type="character" w:customStyle="1" w:styleId="WW8Num674z0">
    <w:name w:val="WW8Num674z0"/>
    <w:rsid w:val="00D554D6"/>
    <w:rPr>
      <w:rFonts w:ascii="Symbol" w:hAnsi="Symbol"/>
      <w:sz w:val="20"/>
    </w:rPr>
  </w:style>
  <w:style w:type="character" w:customStyle="1" w:styleId="WW8Num674z1">
    <w:name w:val="WW8Num674z1"/>
    <w:rsid w:val="00D554D6"/>
    <w:rPr>
      <w:rFonts w:ascii="Courier New" w:hAnsi="Courier New"/>
      <w:sz w:val="20"/>
    </w:rPr>
  </w:style>
  <w:style w:type="character" w:customStyle="1" w:styleId="WW8Num674z2">
    <w:name w:val="WW8Num674z2"/>
    <w:rsid w:val="00D554D6"/>
    <w:rPr>
      <w:rFonts w:ascii="Wingdings" w:hAnsi="Wingdings"/>
      <w:sz w:val="20"/>
    </w:rPr>
  </w:style>
  <w:style w:type="character" w:customStyle="1" w:styleId="WW8Num680z0">
    <w:name w:val="WW8Num680z0"/>
    <w:rsid w:val="00D554D6"/>
    <w:rPr>
      <w:rFonts w:ascii="Wingdings" w:hAnsi="Wingdings"/>
    </w:rPr>
  </w:style>
  <w:style w:type="character" w:customStyle="1" w:styleId="WW8Num680z1">
    <w:name w:val="WW8Num680z1"/>
    <w:rsid w:val="00D554D6"/>
    <w:rPr>
      <w:rFonts w:ascii="Courier New" w:hAnsi="Courier New"/>
    </w:rPr>
  </w:style>
  <w:style w:type="character" w:customStyle="1" w:styleId="WW8Num680z3">
    <w:name w:val="WW8Num680z3"/>
    <w:rsid w:val="00D554D6"/>
    <w:rPr>
      <w:rFonts w:ascii="Symbol" w:hAnsi="Symbol"/>
    </w:rPr>
  </w:style>
  <w:style w:type="character" w:customStyle="1" w:styleId="WW8Num682z0">
    <w:name w:val="WW8Num682z0"/>
    <w:rsid w:val="00D554D6"/>
    <w:rPr>
      <w:rFonts w:ascii="Wingdings" w:hAnsi="Wingdings"/>
      <w:sz w:val="24"/>
    </w:rPr>
  </w:style>
  <w:style w:type="character" w:customStyle="1" w:styleId="WW8Num684z0">
    <w:name w:val="WW8Num684z0"/>
    <w:rsid w:val="00D554D6"/>
    <w:rPr>
      <w:rFonts w:ascii="Symbol" w:hAnsi="Symbol"/>
    </w:rPr>
  </w:style>
  <w:style w:type="character" w:customStyle="1" w:styleId="WW8Num685z0">
    <w:name w:val="WW8Num685z0"/>
    <w:rsid w:val="00D554D6"/>
    <w:rPr>
      <w:rFonts w:ascii="Symbol" w:hAnsi="Symbol"/>
      <w:sz w:val="20"/>
    </w:rPr>
  </w:style>
  <w:style w:type="character" w:customStyle="1" w:styleId="WW8Num687z0">
    <w:name w:val="WW8Num687z0"/>
    <w:rsid w:val="00D554D6"/>
    <w:rPr>
      <w:rFonts w:ascii="Symbol" w:hAnsi="Symbol"/>
    </w:rPr>
  </w:style>
  <w:style w:type="character" w:customStyle="1" w:styleId="WW8Num687z1">
    <w:name w:val="WW8Num687z1"/>
    <w:rsid w:val="00D554D6"/>
    <w:rPr>
      <w:rFonts w:ascii="Courier New" w:hAnsi="Courier New"/>
    </w:rPr>
  </w:style>
  <w:style w:type="character" w:customStyle="1" w:styleId="WW8Num687z2">
    <w:name w:val="WW8Num687z2"/>
    <w:rsid w:val="00D554D6"/>
    <w:rPr>
      <w:rFonts w:ascii="Wingdings" w:hAnsi="Wingdings"/>
    </w:rPr>
  </w:style>
  <w:style w:type="character" w:customStyle="1" w:styleId="WW8Num689z0">
    <w:name w:val="WW8Num689z0"/>
    <w:rsid w:val="00D554D6"/>
    <w:rPr>
      <w:rFonts w:ascii="Symbol" w:hAnsi="Symbol"/>
    </w:rPr>
  </w:style>
  <w:style w:type="character" w:customStyle="1" w:styleId="WW8Num693z0">
    <w:name w:val="WW8Num693z0"/>
    <w:rsid w:val="00D554D6"/>
    <w:rPr>
      <w:rFonts w:ascii="Symbol" w:hAnsi="Symbol"/>
    </w:rPr>
  </w:style>
  <w:style w:type="character" w:customStyle="1" w:styleId="WW8Num694z0">
    <w:name w:val="WW8Num694z0"/>
    <w:rsid w:val="00D554D6"/>
    <w:rPr>
      <w:rFonts w:ascii="Wingdings" w:hAnsi="Wingdings"/>
    </w:rPr>
  </w:style>
  <w:style w:type="character" w:customStyle="1" w:styleId="WW8Num694z1">
    <w:name w:val="WW8Num694z1"/>
    <w:rsid w:val="00D554D6"/>
    <w:rPr>
      <w:rFonts w:ascii="Courier New" w:hAnsi="Courier New"/>
    </w:rPr>
  </w:style>
  <w:style w:type="character" w:customStyle="1" w:styleId="WW8Num694z3">
    <w:name w:val="WW8Num694z3"/>
    <w:rsid w:val="00D554D6"/>
    <w:rPr>
      <w:rFonts w:ascii="Symbol" w:hAnsi="Symbol"/>
    </w:rPr>
  </w:style>
  <w:style w:type="character" w:customStyle="1" w:styleId="WW8Num695z0">
    <w:name w:val="WW8Num695z0"/>
    <w:rsid w:val="00D554D6"/>
    <w:rPr>
      <w:rFonts w:ascii="Arial" w:hAnsi="Arial"/>
      <w:sz w:val="24"/>
    </w:rPr>
  </w:style>
  <w:style w:type="character" w:customStyle="1" w:styleId="WW8Num697z0">
    <w:name w:val="WW8Num697z0"/>
    <w:rsid w:val="00D554D6"/>
    <w:rPr>
      <w:rFonts w:ascii="Arial" w:hAnsi="Arial"/>
      <w:sz w:val="24"/>
    </w:rPr>
  </w:style>
  <w:style w:type="character" w:customStyle="1" w:styleId="WW8Num697z2">
    <w:name w:val="WW8Num697z2"/>
    <w:rsid w:val="00D554D6"/>
    <w:rPr>
      <w:rFonts w:ascii="Arial" w:hAnsi="Arial"/>
    </w:rPr>
  </w:style>
  <w:style w:type="character" w:customStyle="1" w:styleId="WW8Num699z0">
    <w:name w:val="WW8Num699z0"/>
    <w:rsid w:val="00D554D6"/>
    <w:rPr>
      <w:rFonts w:ascii="Symbol" w:hAnsi="Symbol"/>
    </w:rPr>
  </w:style>
  <w:style w:type="character" w:customStyle="1" w:styleId="WW8Num699z1">
    <w:name w:val="WW8Num699z1"/>
    <w:rsid w:val="00D554D6"/>
    <w:rPr>
      <w:rFonts w:ascii="Courier New" w:hAnsi="Courier New"/>
    </w:rPr>
  </w:style>
  <w:style w:type="character" w:customStyle="1" w:styleId="WW8Num699z2">
    <w:name w:val="WW8Num699z2"/>
    <w:rsid w:val="00D554D6"/>
    <w:rPr>
      <w:rFonts w:ascii="Wingdings" w:hAnsi="Wingdings"/>
    </w:rPr>
  </w:style>
  <w:style w:type="character" w:customStyle="1" w:styleId="WW8Num700z0">
    <w:name w:val="WW8Num700z0"/>
    <w:rsid w:val="00D554D6"/>
    <w:rPr>
      <w:rFonts w:ascii="Symbol" w:hAnsi="Symbol"/>
    </w:rPr>
  </w:style>
  <w:style w:type="character" w:customStyle="1" w:styleId="WW8Num701z0">
    <w:name w:val="WW8Num701z0"/>
    <w:rsid w:val="00D554D6"/>
    <w:rPr>
      <w:b/>
    </w:rPr>
  </w:style>
  <w:style w:type="character" w:customStyle="1" w:styleId="WW8Num705z0">
    <w:name w:val="WW8Num705z0"/>
    <w:rsid w:val="00D554D6"/>
    <w:rPr>
      <w:rFonts w:ascii="Symbol" w:hAnsi="Symbol"/>
    </w:rPr>
  </w:style>
  <w:style w:type="character" w:customStyle="1" w:styleId="WW8Num707z0">
    <w:name w:val="WW8Num707z0"/>
    <w:rsid w:val="00D554D6"/>
    <w:rPr>
      <w:rFonts w:ascii="Symbol" w:hAnsi="Symbol"/>
    </w:rPr>
  </w:style>
  <w:style w:type="character" w:customStyle="1" w:styleId="WW8Num713z0">
    <w:name w:val="WW8Num713z0"/>
    <w:rsid w:val="00D554D6"/>
    <w:rPr>
      <w:rFonts w:ascii="Symbol" w:hAnsi="Symbol"/>
    </w:rPr>
  </w:style>
  <w:style w:type="character" w:customStyle="1" w:styleId="WW8Num716z0">
    <w:name w:val="WW8Num716z0"/>
    <w:rsid w:val="00D554D6"/>
    <w:rPr>
      <w:i/>
    </w:rPr>
  </w:style>
  <w:style w:type="character" w:customStyle="1" w:styleId="WW8Num717z0">
    <w:name w:val="WW8Num717z0"/>
    <w:rsid w:val="00D554D6"/>
    <w:rPr>
      <w:rFonts w:ascii="Symbol" w:hAnsi="Symbol"/>
    </w:rPr>
  </w:style>
  <w:style w:type="character" w:customStyle="1" w:styleId="WW8Num717z1">
    <w:name w:val="WW8Num717z1"/>
    <w:rsid w:val="00D554D6"/>
    <w:rPr>
      <w:rFonts w:ascii="Courier New" w:hAnsi="Courier New"/>
    </w:rPr>
  </w:style>
  <w:style w:type="character" w:customStyle="1" w:styleId="WW8Num717z2">
    <w:name w:val="WW8Num717z2"/>
    <w:rsid w:val="00D554D6"/>
    <w:rPr>
      <w:rFonts w:ascii="Wingdings" w:hAnsi="Wingdings"/>
    </w:rPr>
  </w:style>
  <w:style w:type="character" w:customStyle="1" w:styleId="WW8Num718z0">
    <w:name w:val="WW8Num718z0"/>
    <w:rsid w:val="00D554D6"/>
    <w:rPr>
      <w:rFonts w:ascii="Times New Roman" w:hAnsi="Times New Roman"/>
    </w:rPr>
  </w:style>
  <w:style w:type="character" w:customStyle="1" w:styleId="WW8Num718z1">
    <w:name w:val="WW8Num718z1"/>
    <w:rsid w:val="00D554D6"/>
    <w:rPr>
      <w:rFonts w:ascii="Courier New" w:hAnsi="Courier New"/>
    </w:rPr>
  </w:style>
  <w:style w:type="character" w:customStyle="1" w:styleId="WW8Num718z2">
    <w:name w:val="WW8Num718z2"/>
    <w:rsid w:val="00D554D6"/>
    <w:rPr>
      <w:rFonts w:ascii="Wingdings" w:hAnsi="Wingdings"/>
    </w:rPr>
  </w:style>
  <w:style w:type="character" w:customStyle="1" w:styleId="WW8Num718z3">
    <w:name w:val="WW8Num718z3"/>
    <w:rsid w:val="00D554D6"/>
    <w:rPr>
      <w:rFonts w:ascii="Symbol" w:hAnsi="Symbol"/>
    </w:rPr>
  </w:style>
  <w:style w:type="character" w:customStyle="1" w:styleId="WW8Num726z1">
    <w:name w:val="WW8Num726z1"/>
    <w:rsid w:val="00D554D6"/>
    <w:rPr>
      <w:rFonts w:ascii="Times New Roman" w:hAnsi="Times New Roman"/>
    </w:rPr>
  </w:style>
  <w:style w:type="character" w:customStyle="1" w:styleId="WW8Num728z0">
    <w:name w:val="WW8Num728z0"/>
    <w:rsid w:val="00D554D6"/>
    <w:rPr>
      <w:rFonts w:ascii="Arial" w:hAnsi="Arial"/>
      <w:sz w:val="24"/>
    </w:rPr>
  </w:style>
  <w:style w:type="character" w:customStyle="1" w:styleId="WW8Num730z0">
    <w:name w:val="WW8Num730z0"/>
    <w:rsid w:val="00D554D6"/>
    <w:rPr>
      <w:rFonts w:ascii="Symbol" w:hAnsi="Symbol"/>
    </w:rPr>
  </w:style>
  <w:style w:type="character" w:customStyle="1" w:styleId="WW8Num731z0">
    <w:name w:val="WW8Num731z0"/>
    <w:rsid w:val="00D554D6"/>
    <w:rPr>
      <w:b/>
    </w:rPr>
  </w:style>
  <w:style w:type="character" w:customStyle="1" w:styleId="WW8Num732z0">
    <w:name w:val="WW8Num732z0"/>
    <w:rsid w:val="00D554D6"/>
    <w:rPr>
      <w:rFonts w:ascii="Symbol" w:hAnsi="Symbol"/>
    </w:rPr>
  </w:style>
  <w:style w:type="character" w:customStyle="1" w:styleId="WW8Num741z0">
    <w:name w:val="WW8Num741z0"/>
    <w:rsid w:val="00D554D6"/>
    <w:rPr>
      <w:rFonts w:ascii="Wingdings" w:hAnsi="Wingdings"/>
    </w:rPr>
  </w:style>
  <w:style w:type="character" w:customStyle="1" w:styleId="WW8Num741z1">
    <w:name w:val="WW8Num741z1"/>
    <w:rsid w:val="00D554D6"/>
    <w:rPr>
      <w:rFonts w:ascii="Courier New" w:hAnsi="Courier New"/>
    </w:rPr>
  </w:style>
  <w:style w:type="character" w:customStyle="1" w:styleId="WW8Num741z3">
    <w:name w:val="WW8Num741z3"/>
    <w:rsid w:val="00D554D6"/>
    <w:rPr>
      <w:rFonts w:ascii="Symbol" w:hAnsi="Symbol"/>
    </w:rPr>
  </w:style>
  <w:style w:type="character" w:customStyle="1" w:styleId="WW8Num742z0">
    <w:name w:val="WW8Num742z0"/>
    <w:rsid w:val="00D554D6"/>
    <w:rPr>
      <w:color w:val="000000"/>
    </w:rPr>
  </w:style>
  <w:style w:type="character" w:customStyle="1" w:styleId="WW8Num743z0">
    <w:name w:val="WW8Num743z0"/>
    <w:rsid w:val="00D554D6"/>
    <w:rPr>
      <w:sz w:val="22"/>
    </w:rPr>
  </w:style>
  <w:style w:type="character" w:customStyle="1" w:styleId="WW8Num748z0">
    <w:name w:val="WW8Num748z0"/>
    <w:rsid w:val="00D554D6"/>
    <w:rPr>
      <w:b/>
    </w:rPr>
  </w:style>
  <w:style w:type="character" w:customStyle="1" w:styleId="WW8Num752z0">
    <w:name w:val="WW8Num752z0"/>
    <w:rsid w:val="00D554D6"/>
    <w:rPr>
      <w:rFonts w:ascii="Symbol" w:hAnsi="Symbol"/>
    </w:rPr>
  </w:style>
  <w:style w:type="character" w:customStyle="1" w:styleId="WW8Num755z0">
    <w:name w:val="WW8Num755z0"/>
    <w:rsid w:val="00D554D6"/>
    <w:rPr>
      <w:rFonts w:ascii="Symbol" w:hAnsi="Symbol"/>
    </w:rPr>
  </w:style>
  <w:style w:type="character" w:customStyle="1" w:styleId="WW8Num760z0">
    <w:name w:val="WW8Num760z0"/>
    <w:rsid w:val="00D554D6"/>
    <w:rPr>
      <w:rFonts w:ascii="Arial" w:hAnsi="Arial"/>
      <w:b/>
      <w:sz w:val="24"/>
    </w:rPr>
  </w:style>
  <w:style w:type="character" w:customStyle="1" w:styleId="WW8Num761z0">
    <w:name w:val="WW8Num761z0"/>
    <w:rsid w:val="00D554D6"/>
    <w:rPr>
      <w:rFonts w:ascii="Symbol" w:hAnsi="Symbol"/>
      <w:sz w:val="18"/>
    </w:rPr>
  </w:style>
  <w:style w:type="character" w:customStyle="1" w:styleId="WW8Num761z1">
    <w:name w:val="WW8Num761z1"/>
    <w:rsid w:val="00D554D6"/>
    <w:rPr>
      <w:rFonts w:ascii="Courier New" w:hAnsi="Courier New"/>
    </w:rPr>
  </w:style>
  <w:style w:type="character" w:customStyle="1" w:styleId="WW8Num761z2">
    <w:name w:val="WW8Num761z2"/>
    <w:rsid w:val="00D554D6"/>
    <w:rPr>
      <w:rFonts w:ascii="Wingdings" w:hAnsi="Wingdings"/>
    </w:rPr>
  </w:style>
  <w:style w:type="character" w:customStyle="1" w:styleId="WW8Num761z3">
    <w:name w:val="WW8Num761z3"/>
    <w:rsid w:val="00D554D6"/>
    <w:rPr>
      <w:rFonts w:ascii="Symbol" w:hAnsi="Symbol"/>
    </w:rPr>
  </w:style>
  <w:style w:type="character" w:customStyle="1" w:styleId="WW8Num763z0">
    <w:name w:val="WW8Num763z0"/>
    <w:rsid w:val="00D554D6"/>
    <w:rPr>
      <w:rFonts w:ascii="Wingdings" w:hAnsi="Wingdings"/>
      <w:sz w:val="24"/>
    </w:rPr>
  </w:style>
  <w:style w:type="character" w:customStyle="1" w:styleId="WW8Num766z0">
    <w:name w:val="WW8Num766z0"/>
    <w:rsid w:val="00D554D6"/>
    <w:rPr>
      <w:rFonts w:ascii="Symbol" w:hAnsi="Symbol"/>
    </w:rPr>
  </w:style>
  <w:style w:type="character" w:customStyle="1" w:styleId="WW8Num769z0">
    <w:name w:val="WW8Num769z0"/>
    <w:rsid w:val="00D554D6"/>
    <w:rPr>
      <w:i/>
    </w:rPr>
  </w:style>
  <w:style w:type="character" w:customStyle="1" w:styleId="WW8Num773z0">
    <w:name w:val="WW8Num773z0"/>
    <w:rsid w:val="00D554D6"/>
    <w:rPr>
      <w:b/>
    </w:rPr>
  </w:style>
  <w:style w:type="character" w:customStyle="1" w:styleId="WW8Num775z1">
    <w:name w:val="WW8Num775z1"/>
    <w:rsid w:val="00D554D6"/>
  </w:style>
  <w:style w:type="character" w:customStyle="1" w:styleId="WW8Num778z0">
    <w:name w:val="WW8Num778z0"/>
    <w:rsid w:val="00D554D6"/>
    <w:rPr>
      <w:rFonts w:ascii="Wingdings" w:hAnsi="Wingdings"/>
    </w:rPr>
  </w:style>
  <w:style w:type="character" w:customStyle="1" w:styleId="WW8Num778z1">
    <w:name w:val="WW8Num778z1"/>
    <w:rsid w:val="00D554D6"/>
    <w:rPr>
      <w:rFonts w:ascii="Courier New" w:hAnsi="Courier New"/>
    </w:rPr>
  </w:style>
  <w:style w:type="character" w:customStyle="1" w:styleId="WW8Num778z3">
    <w:name w:val="WW8Num778z3"/>
    <w:rsid w:val="00D554D6"/>
    <w:rPr>
      <w:rFonts w:ascii="Symbol" w:hAnsi="Symbol"/>
    </w:rPr>
  </w:style>
  <w:style w:type="character" w:customStyle="1" w:styleId="WW8Num789z0">
    <w:name w:val="WW8Num789z0"/>
    <w:rsid w:val="00D554D6"/>
    <w:rPr>
      <w:rFonts w:ascii="Wingdings" w:hAnsi="Wingdings"/>
    </w:rPr>
  </w:style>
  <w:style w:type="character" w:customStyle="1" w:styleId="WW8Num790z0">
    <w:name w:val="WW8Num790z0"/>
    <w:rsid w:val="00D554D6"/>
    <w:rPr>
      <w:rFonts w:ascii="Symbol" w:hAnsi="Symbol"/>
    </w:rPr>
  </w:style>
  <w:style w:type="character" w:customStyle="1" w:styleId="WW8Num794z0">
    <w:name w:val="WW8Num794z0"/>
    <w:rsid w:val="00D554D6"/>
    <w:rPr>
      <w:rFonts w:ascii="Symbol" w:hAnsi="Symbol"/>
    </w:rPr>
  </w:style>
  <w:style w:type="character" w:customStyle="1" w:styleId="WW8Num798z0">
    <w:name w:val="WW8Num798z0"/>
    <w:rsid w:val="00D554D6"/>
    <w:rPr>
      <w:rFonts w:ascii="Arial" w:hAnsi="Arial"/>
      <w:sz w:val="20"/>
    </w:rPr>
  </w:style>
  <w:style w:type="character" w:customStyle="1" w:styleId="WW8Num798z1">
    <w:name w:val="WW8Num798z1"/>
    <w:rsid w:val="00D554D6"/>
    <w:rPr>
      <w:b/>
    </w:rPr>
  </w:style>
  <w:style w:type="character" w:customStyle="1" w:styleId="WW8Num800z0">
    <w:name w:val="WW8Num800z0"/>
    <w:rsid w:val="00D554D6"/>
    <w:rPr>
      <w:b/>
    </w:rPr>
  </w:style>
  <w:style w:type="character" w:customStyle="1" w:styleId="WW8Num802z0">
    <w:name w:val="WW8Num802z0"/>
    <w:rsid w:val="00D554D6"/>
    <w:rPr>
      <w:rFonts w:ascii="Symbol" w:hAnsi="Symbol"/>
    </w:rPr>
  </w:style>
  <w:style w:type="character" w:customStyle="1" w:styleId="WW8Num807z2">
    <w:name w:val="WW8Num807z2"/>
    <w:rsid w:val="00D554D6"/>
    <w:rPr>
      <w:rFonts w:ascii="Times New Roman" w:hAnsi="Times New Roman"/>
    </w:rPr>
  </w:style>
  <w:style w:type="character" w:customStyle="1" w:styleId="WW8Num809z0">
    <w:name w:val="WW8Num809z0"/>
    <w:rsid w:val="00D554D6"/>
    <w:rPr>
      <w:rFonts w:ascii="Symbol" w:hAnsi="Symbol"/>
    </w:rPr>
  </w:style>
  <w:style w:type="character" w:customStyle="1" w:styleId="WW8Num813z0">
    <w:name w:val="WW8Num813z0"/>
    <w:rsid w:val="00D554D6"/>
    <w:rPr>
      <w:rFonts w:ascii="Symbol" w:hAnsi="Symbol"/>
    </w:rPr>
  </w:style>
  <w:style w:type="character" w:customStyle="1" w:styleId="WW8Num815z0">
    <w:name w:val="WW8Num815z0"/>
    <w:rsid w:val="00D554D6"/>
    <w:rPr>
      <w:rFonts w:ascii="Symbol" w:hAnsi="Symbol"/>
    </w:rPr>
  </w:style>
  <w:style w:type="character" w:customStyle="1" w:styleId="WW8Num820z0">
    <w:name w:val="WW8Num820z0"/>
    <w:rsid w:val="00D554D6"/>
    <w:rPr>
      <w:sz w:val="22"/>
    </w:rPr>
  </w:style>
  <w:style w:type="character" w:customStyle="1" w:styleId="WW8Num828z0">
    <w:name w:val="WW8Num828z0"/>
    <w:rsid w:val="00D554D6"/>
    <w:rPr>
      <w:rFonts w:ascii="Symbol" w:hAnsi="Symbol"/>
    </w:rPr>
  </w:style>
  <w:style w:type="character" w:customStyle="1" w:styleId="WW8Num832z0">
    <w:name w:val="WW8Num832z0"/>
    <w:rsid w:val="00D554D6"/>
    <w:rPr>
      <w:rFonts w:ascii="Symbol" w:hAnsi="Symbol"/>
    </w:rPr>
  </w:style>
  <w:style w:type="character" w:customStyle="1" w:styleId="WW8Num833z0">
    <w:name w:val="WW8Num833z0"/>
    <w:rsid w:val="00D554D6"/>
    <w:rPr>
      <w:rFonts w:ascii="Symbol" w:hAnsi="Symbol"/>
    </w:rPr>
  </w:style>
  <w:style w:type="character" w:customStyle="1" w:styleId="WW8Num834z0">
    <w:name w:val="WW8Num834z0"/>
    <w:rsid w:val="00D554D6"/>
    <w:rPr>
      <w:rFonts w:ascii="Symbol" w:hAnsi="Symbol"/>
    </w:rPr>
  </w:style>
  <w:style w:type="character" w:customStyle="1" w:styleId="WW8Num838z0">
    <w:name w:val="WW8Num838z0"/>
    <w:rsid w:val="00D554D6"/>
    <w:rPr>
      <w:i/>
    </w:rPr>
  </w:style>
  <w:style w:type="character" w:customStyle="1" w:styleId="WW8Num840z0">
    <w:name w:val="WW8Num840z0"/>
    <w:rsid w:val="00D554D6"/>
    <w:rPr>
      <w:rFonts w:ascii="Wingdings" w:hAnsi="Wingdings"/>
      <w:sz w:val="24"/>
    </w:rPr>
  </w:style>
  <w:style w:type="character" w:customStyle="1" w:styleId="WW8Num842z0">
    <w:name w:val="WW8Num842z0"/>
    <w:rsid w:val="00D554D6"/>
    <w:rPr>
      <w:rFonts w:ascii="Symbol" w:hAnsi="Symbol"/>
    </w:rPr>
  </w:style>
  <w:style w:type="character" w:customStyle="1" w:styleId="WW8Num850z0">
    <w:name w:val="WW8Num850z0"/>
    <w:rsid w:val="00D554D6"/>
    <w:rPr>
      <w:rFonts w:ascii="Symbol" w:hAnsi="Symbol"/>
    </w:rPr>
  </w:style>
  <w:style w:type="character" w:customStyle="1" w:styleId="WW8Num857z0">
    <w:name w:val="WW8Num857z0"/>
    <w:rsid w:val="00D554D6"/>
    <w:rPr>
      <w:rFonts w:ascii="Symbol" w:hAnsi="Symbol"/>
    </w:rPr>
  </w:style>
  <w:style w:type="character" w:customStyle="1" w:styleId="WW8Num864z0">
    <w:name w:val="WW8Num864z0"/>
    <w:rsid w:val="00D554D6"/>
    <w:rPr>
      <w:rFonts w:ascii="Times New Roman" w:hAnsi="Times New Roman"/>
    </w:rPr>
  </w:style>
  <w:style w:type="character" w:customStyle="1" w:styleId="WW8Num864z1">
    <w:name w:val="WW8Num864z1"/>
    <w:rsid w:val="00D554D6"/>
    <w:rPr>
      <w:rFonts w:ascii="Courier New" w:hAnsi="Courier New"/>
    </w:rPr>
  </w:style>
  <w:style w:type="character" w:customStyle="1" w:styleId="WW8Num864z2">
    <w:name w:val="WW8Num864z2"/>
    <w:rsid w:val="00D554D6"/>
    <w:rPr>
      <w:rFonts w:ascii="Wingdings" w:hAnsi="Wingdings"/>
    </w:rPr>
  </w:style>
  <w:style w:type="character" w:customStyle="1" w:styleId="WW8Num864z3">
    <w:name w:val="WW8Num864z3"/>
    <w:rsid w:val="00D554D6"/>
    <w:rPr>
      <w:rFonts w:ascii="Symbol" w:hAnsi="Symbol"/>
    </w:rPr>
  </w:style>
  <w:style w:type="character" w:customStyle="1" w:styleId="WW8Num869z0">
    <w:name w:val="WW8Num869z0"/>
    <w:rsid w:val="00D554D6"/>
    <w:rPr>
      <w:rFonts w:ascii="Times New Roman" w:hAnsi="Times New Roman"/>
      <w:sz w:val="16"/>
    </w:rPr>
  </w:style>
  <w:style w:type="character" w:customStyle="1" w:styleId="WW8Num869z1">
    <w:name w:val="WW8Num869z1"/>
    <w:rsid w:val="00D554D6"/>
    <w:rPr>
      <w:rFonts w:ascii="Courier New" w:hAnsi="Courier New"/>
    </w:rPr>
  </w:style>
  <w:style w:type="character" w:customStyle="1" w:styleId="WW8Num869z2">
    <w:name w:val="WW8Num869z2"/>
    <w:rsid w:val="00D554D6"/>
    <w:rPr>
      <w:rFonts w:ascii="Wingdings" w:hAnsi="Wingdings"/>
    </w:rPr>
  </w:style>
  <w:style w:type="character" w:customStyle="1" w:styleId="WW8Num869z3">
    <w:name w:val="WW8Num869z3"/>
    <w:rsid w:val="00D554D6"/>
    <w:rPr>
      <w:rFonts w:ascii="Symbol" w:hAnsi="Symbol"/>
    </w:rPr>
  </w:style>
  <w:style w:type="character" w:customStyle="1" w:styleId="WW8Num872z0">
    <w:name w:val="WW8Num872z0"/>
    <w:rsid w:val="00D554D6"/>
    <w:rPr>
      <w:rFonts w:ascii="Arial" w:hAnsi="Arial"/>
      <w:sz w:val="24"/>
      <w:u w:val="none"/>
    </w:rPr>
  </w:style>
  <w:style w:type="character" w:customStyle="1" w:styleId="WW8Num876z0">
    <w:name w:val="WW8Num876z0"/>
    <w:rsid w:val="00D554D6"/>
    <w:rPr>
      <w:i/>
    </w:rPr>
  </w:style>
  <w:style w:type="character" w:customStyle="1" w:styleId="WW8Num881z0">
    <w:name w:val="WW8Num881z0"/>
    <w:rsid w:val="00D554D6"/>
    <w:rPr>
      <w:rFonts w:ascii="Arial" w:hAnsi="Arial"/>
      <w:sz w:val="24"/>
    </w:rPr>
  </w:style>
  <w:style w:type="character" w:customStyle="1" w:styleId="WW8Num883z0">
    <w:name w:val="WW8Num883z0"/>
    <w:rsid w:val="00D554D6"/>
    <w:rPr>
      <w:rFonts w:ascii="Symbol" w:hAnsi="Symbol"/>
    </w:rPr>
  </w:style>
  <w:style w:type="character" w:customStyle="1" w:styleId="WW8Num888z0">
    <w:name w:val="WW8Num888z0"/>
    <w:rsid w:val="00D554D6"/>
    <w:rPr>
      <w:rFonts w:ascii="Arial" w:hAnsi="Arial"/>
      <w:sz w:val="20"/>
    </w:rPr>
  </w:style>
  <w:style w:type="character" w:customStyle="1" w:styleId="WW8Num891z0">
    <w:name w:val="WW8Num891z0"/>
    <w:rsid w:val="00D554D6"/>
    <w:rPr>
      <w:rFonts w:ascii="Symbol" w:hAnsi="Symbol"/>
    </w:rPr>
  </w:style>
  <w:style w:type="character" w:customStyle="1" w:styleId="WW8Num892z0">
    <w:name w:val="WW8Num892z0"/>
    <w:rsid w:val="00D554D6"/>
    <w:rPr>
      <w:rFonts w:ascii="Symbol" w:hAnsi="Symbol"/>
    </w:rPr>
  </w:style>
  <w:style w:type="character" w:customStyle="1" w:styleId="WW8Num893z0">
    <w:name w:val="WW8Num893z0"/>
    <w:rsid w:val="00D554D6"/>
    <w:rPr>
      <w:rFonts w:ascii="Symbol" w:hAnsi="Symbol"/>
    </w:rPr>
  </w:style>
  <w:style w:type="character" w:customStyle="1" w:styleId="WW8Num902z0">
    <w:name w:val="WW8Num902z0"/>
    <w:rsid w:val="00D554D6"/>
    <w:rPr>
      <w:rFonts w:ascii="Symbol" w:hAnsi="Symbol"/>
    </w:rPr>
  </w:style>
  <w:style w:type="character" w:customStyle="1" w:styleId="WW8Num911z0">
    <w:name w:val="WW8Num911z0"/>
    <w:rsid w:val="00D554D6"/>
    <w:rPr>
      <w:rFonts w:ascii="Symbol" w:hAnsi="Symbol"/>
    </w:rPr>
  </w:style>
  <w:style w:type="character" w:customStyle="1" w:styleId="WW8Num921z0">
    <w:name w:val="WW8Num921z0"/>
    <w:rsid w:val="00D554D6"/>
    <w:rPr>
      <w:rFonts w:ascii="Times New Roman" w:hAnsi="Times New Roman"/>
    </w:rPr>
  </w:style>
  <w:style w:type="character" w:customStyle="1" w:styleId="WW8Num921z1">
    <w:name w:val="WW8Num921z1"/>
    <w:rsid w:val="00D554D6"/>
    <w:rPr>
      <w:rFonts w:ascii="Courier New" w:hAnsi="Courier New"/>
    </w:rPr>
  </w:style>
  <w:style w:type="character" w:customStyle="1" w:styleId="WW8Num921z2">
    <w:name w:val="WW8Num921z2"/>
    <w:rsid w:val="00D554D6"/>
    <w:rPr>
      <w:rFonts w:ascii="Wingdings" w:hAnsi="Wingdings"/>
    </w:rPr>
  </w:style>
  <w:style w:type="character" w:customStyle="1" w:styleId="WW8Num921z3">
    <w:name w:val="WW8Num921z3"/>
    <w:rsid w:val="00D554D6"/>
    <w:rPr>
      <w:rFonts w:ascii="Symbol" w:hAnsi="Symbol"/>
    </w:rPr>
  </w:style>
  <w:style w:type="character" w:customStyle="1" w:styleId="WW8Num931z0">
    <w:name w:val="WW8Num931z0"/>
    <w:rsid w:val="00D554D6"/>
    <w:rPr>
      <w:rFonts w:ascii="Symbol" w:hAnsi="Symbol"/>
    </w:rPr>
  </w:style>
  <w:style w:type="character" w:customStyle="1" w:styleId="WW8Num932z0">
    <w:name w:val="WW8Num932z0"/>
    <w:rsid w:val="00D554D6"/>
    <w:rPr>
      <w:b/>
      <w:color w:val="0000FF"/>
    </w:rPr>
  </w:style>
  <w:style w:type="character" w:customStyle="1" w:styleId="WW8Num935z0">
    <w:name w:val="WW8Num935z0"/>
    <w:rsid w:val="00D554D6"/>
    <w:rPr>
      <w:rFonts w:ascii="Symbol" w:hAnsi="Symbol"/>
    </w:rPr>
  </w:style>
  <w:style w:type="character" w:customStyle="1" w:styleId="WW8Num936z0">
    <w:name w:val="WW8Num936z0"/>
    <w:rsid w:val="00D554D6"/>
    <w:rPr>
      <w:rFonts w:ascii="Symbol" w:hAnsi="Symbol"/>
    </w:rPr>
  </w:style>
  <w:style w:type="character" w:customStyle="1" w:styleId="WW8Num937z0">
    <w:name w:val="WW8Num937z0"/>
    <w:rsid w:val="00D554D6"/>
    <w:rPr>
      <w:rFonts w:ascii="Symbol" w:hAnsi="Symbol"/>
    </w:rPr>
  </w:style>
  <w:style w:type="character" w:customStyle="1" w:styleId="WW8Num947z0">
    <w:name w:val="WW8Num947z0"/>
    <w:rsid w:val="00D554D6"/>
    <w:rPr>
      <w:rFonts w:ascii="Symbol" w:hAnsi="Symbol"/>
    </w:rPr>
  </w:style>
  <w:style w:type="character" w:customStyle="1" w:styleId="WW8Num948z0">
    <w:name w:val="WW8Num948z0"/>
    <w:rsid w:val="00D554D6"/>
    <w:rPr>
      <w:rFonts w:ascii="Times New Roman" w:hAnsi="Times New Roman"/>
    </w:rPr>
  </w:style>
  <w:style w:type="character" w:customStyle="1" w:styleId="WW8Num952z0">
    <w:name w:val="WW8Num952z0"/>
    <w:rsid w:val="00D554D6"/>
    <w:rPr>
      <w:rFonts w:ascii="Symbol" w:hAnsi="Symbol"/>
    </w:rPr>
  </w:style>
  <w:style w:type="character" w:customStyle="1" w:styleId="WW8Num954z0">
    <w:name w:val="WW8Num954z0"/>
    <w:rsid w:val="00D554D6"/>
    <w:rPr>
      <w:rFonts w:ascii="Symbol" w:hAnsi="Symbol"/>
    </w:rPr>
  </w:style>
  <w:style w:type="character" w:customStyle="1" w:styleId="WW8Num956z0">
    <w:name w:val="WW8Num956z0"/>
    <w:rsid w:val="00D554D6"/>
    <w:rPr>
      <w:rFonts w:ascii="Arial" w:hAnsi="Arial"/>
      <w:sz w:val="20"/>
    </w:rPr>
  </w:style>
  <w:style w:type="character" w:customStyle="1" w:styleId="WW8Num956z1">
    <w:name w:val="WW8Num956z1"/>
    <w:rsid w:val="00D554D6"/>
    <w:rPr>
      <w:b/>
    </w:rPr>
  </w:style>
  <w:style w:type="character" w:customStyle="1" w:styleId="WW8Num961z0">
    <w:name w:val="WW8Num961z0"/>
    <w:rsid w:val="00D554D6"/>
    <w:rPr>
      <w:rFonts w:ascii="Arial" w:hAnsi="Arial"/>
      <w:sz w:val="20"/>
      <w:u w:val="none"/>
    </w:rPr>
  </w:style>
  <w:style w:type="character" w:customStyle="1" w:styleId="WW8Num964z0">
    <w:name w:val="WW8Num964z0"/>
    <w:rsid w:val="00D554D6"/>
    <w:rPr>
      <w:rFonts w:ascii="Symbol" w:hAnsi="Symbol"/>
      <w:sz w:val="20"/>
    </w:rPr>
  </w:style>
  <w:style w:type="character" w:customStyle="1" w:styleId="WW8Num964z1">
    <w:name w:val="WW8Num964z1"/>
    <w:rsid w:val="00D554D6"/>
    <w:rPr>
      <w:rFonts w:ascii="Courier New" w:hAnsi="Courier New"/>
      <w:sz w:val="20"/>
    </w:rPr>
  </w:style>
  <w:style w:type="character" w:customStyle="1" w:styleId="WW8Num964z2">
    <w:name w:val="WW8Num964z2"/>
    <w:rsid w:val="00D554D6"/>
    <w:rPr>
      <w:rFonts w:ascii="Wingdings" w:hAnsi="Wingdings"/>
      <w:sz w:val="20"/>
    </w:rPr>
  </w:style>
  <w:style w:type="character" w:customStyle="1" w:styleId="WW8Num965z0">
    <w:name w:val="WW8Num965z0"/>
    <w:rsid w:val="00D554D6"/>
    <w:rPr>
      <w:rFonts w:ascii="Wingdings" w:hAnsi="Wingdings"/>
      <w:sz w:val="24"/>
    </w:rPr>
  </w:style>
  <w:style w:type="character" w:customStyle="1" w:styleId="WW8Num969z0">
    <w:name w:val="WW8Num969z0"/>
    <w:rsid w:val="00D554D6"/>
    <w:rPr>
      <w:i/>
    </w:rPr>
  </w:style>
  <w:style w:type="character" w:customStyle="1" w:styleId="WW8Num970z0">
    <w:name w:val="WW8Num970z0"/>
    <w:rsid w:val="00D554D6"/>
    <w:rPr>
      <w:rFonts w:ascii="Symbol" w:hAnsi="Symbol"/>
    </w:rPr>
  </w:style>
  <w:style w:type="character" w:customStyle="1" w:styleId="WW8Num971z0">
    <w:name w:val="WW8Num971z0"/>
    <w:rsid w:val="00D554D6"/>
    <w:rPr>
      <w:rFonts w:ascii="Arial" w:hAnsi="Arial"/>
      <w:sz w:val="24"/>
    </w:rPr>
  </w:style>
  <w:style w:type="character" w:customStyle="1" w:styleId="WW8Num972z0">
    <w:name w:val="WW8Num972z0"/>
    <w:rsid w:val="00D554D6"/>
    <w:rPr>
      <w:rFonts w:ascii="Symbol" w:hAnsi="Symbol"/>
    </w:rPr>
  </w:style>
  <w:style w:type="character" w:customStyle="1" w:styleId="WW8Num973z0">
    <w:name w:val="WW8Num973z0"/>
    <w:rsid w:val="00D554D6"/>
    <w:rPr>
      <w:sz w:val="22"/>
    </w:rPr>
  </w:style>
  <w:style w:type="character" w:customStyle="1" w:styleId="WW8Num980z1">
    <w:name w:val="WW8Num980z1"/>
    <w:rsid w:val="00D554D6"/>
    <w:rPr>
      <w:b/>
    </w:rPr>
  </w:style>
  <w:style w:type="character" w:customStyle="1" w:styleId="WW8Num981z0">
    <w:name w:val="WW8Num981z0"/>
    <w:rsid w:val="00D554D6"/>
    <w:rPr>
      <w:rFonts w:ascii="Times New Roman" w:hAnsi="Times New Roman"/>
      <w:sz w:val="28"/>
      <w:u w:val="none"/>
    </w:rPr>
  </w:style>
  <w:style w:type="character" w:customStyle="1" w:styleId="WW8Num982z0">
    <w:name w:val="WW8Num982z0"/>
    <w:rsid w:val="00D554D6"/>
    <w:rPr>
      <w:rFonts w:ascii="Symbol" w:hAnsi="Symbol"/>
    </w:rPr>
  </w:style>
  <w:style w:type="character" w:customStyle="1" w:styleId="WW8Num984z0">
    <w:name w:val="WW8Num984z0"/>
    <w:rsid w:val="00D554D6"/>
    <w:rPr>
      <w:rFonts w:ascii="Symbol" w:hAnsi="Symbol"/>
    </w:rPr>
  </w:style>
  <w:style w:type="character" w:customStyle="1" w:styleId="WW8Num985z0">
    <w:name w:val="WW8Num985z0"/>
    <w:rsid w:val="00D554D6"/>
    <w:rPr>
      <w:rFonts w:ascii="Times New Roman" w:hAnsi="Times New Roman"/>
    </w:rPr>
  </w:style>
  <w:style w:type="character" w:customStyle="1" w:styleId="WW8Num988z0">
    <w:name w:val="WW8Num988z0"/>
    <w:rsid w:val="00D554D6"/>
    <w:rPr>
      <w:rFonts w:ascii="Symbol" w:hAnsi="Symbol"/>
    </w:rPr>
  </w:style>
  <w:style w:type="character" w:customStyle="1" w:styleId="WW8Num994z0">
    <w:name w:val="WW8Num994z0"/>
    <w:rsid w:val="00D554D6"/>
    <w:rPr>
      <w:rFonts w:ascii="Symbol" w:hAnsi="Symbol"/>
    </w:rPr>
  </w:style>
  <w:style w:type="character" w:customStyle="1" w:styleId="WW8Num996z0">
    <w:name w:val="WW8Num996z0"/>
    <w:rsid w:val="00D554D6"/>
    <w:rPr>
      <w:rFonts w:ascii="Times New Roman" w:hAnsi="Times New Roman"/>
      <w:b/>
      <w:sz w:val="28"/>
      <w:u w:val="single"/>
    </w:rPr>
  </w:style>
  <w:style w:type="character" w:customStyle="1" w:styleId="WW8Num1000z0">
    <w:name w:val="WW8Num1000z0"/>
    <w:rsid w:val="00D554D6"/>
    <w:rPr>
      <w:sz w:val="24"/>
    </w:rPr>
  </w:style>
  <w:style w:type="character" w:customStyle="1" w:styleId="WW8Num1004z0">
    <w:name w:val="WW8Num1004z0"/>
    <w:rsid w:val="00D554D6"/>
    <w:rPr>
      <w:rFonts w:ascii="Wingdings" w:hAnsi="Wingdings"/>
    </w:rPr>
  </w:style>
  <w:style w:type="character" w:customStyle="1" w:styleId="WW8Num1005z0">
    <w:name w:val="WW8Num1005z0"/>
    <w:rsid w:val="00D554D6"/>
    <w:rPr>
      <w:rFonts w:ascii="Symbol" w:hAnsi="Symbol"/>
    </w:rPr>
  </w:style>
  <w:style w:type="character" w:customStyle="1" w:styleId="WW8Num1013z0">
    <w:name w:val="WW8Num1013z0"/>
    <w:rsid w:val="00D554D6"/>
    <w:rPr>
      <w:rFonts w:ascii="Symbol" w:hAnsi="Symbol"/>
    </w:rPr>
  </w:style>
  <w:style w:type="character" w:customStyle="1" w:styleId="WW8Num1016z0">
    <w:name w:val="WW8Num1016z0"/>
    <w:rsid w:val="00D554D6"/>
    <w:rPr>
      <w:i/>
    </w:rPr>
  </w:style>
  <w:style w:type="character" w:customStyle="1" w:styleId="WW8Num1017z0">
    <w:name w:val="WW8Num1017z0"/>
    <w:rsid w:val="00D554D6"/>
    <w:rPr>
      <w:rFonts w:ascii="Times New Roman" w:hAnsi="Times New Roman"/>
      <w:b/>
    </w:rPr>
  </w:style>
  <w:style w:type="character" w:customStyle="1" w:styleId="WW8Num1020z0">
    <w:name w:val="WW8Num1020z0"/>
    <w:rsid w:val="00D554D6"/>
    <w:rPr>
      <w:rFonts w:ascii="Symbol" w:hAnsi="Symbol"/>
    </w:rPr>
  </w:style>
  <w:style w:type="character" w:customStyle="1" w:styleId="WW8Num1022z0">
    <w:name w:val="WW8Num1022z0"/>
    <w:rsid w:val="00D554D6"/>
    <w:rPr>
      <w:rFonts w:ascii="Wingdings" w:hAnsi="Wingdings"/>
    </w:rPr>
  </w:style>
  <w:style w:type="character" w:customStyle="1" w:styleId="WW8Num1022z1">
    <w:name w:val="WW8Num1022z1"/>
    <w:rsid w:val="00D554D6"/>
    <w:rPr>
      <w:rFonts w:ascii="Courier New" w:hAnsi="Courier New"/>
    </w:rPr>
  </w:style>
  <w:style w:type="character" w:customStyle="1" w:styleId="WW8Num1022z3">
    <w:name w:val="WW8Num1022z3"/>
    <w:rsid w:val="00D554D6"/>
    <w:rPr>
      <w:rFonts w:ascii="Symbol" w:hAnsi="Symbol"/>
    </w:rPr>
  </w:style>
  <w:style w:type="character" w:customStyle="1" w:styleId="WW8Num1032z0">
    <w:name w:val="WW8Num1032z0"/>
    <w:rsid w:val="00D554D6"/>
    <w:rPr>
      <w:rFonts w:ascii="Symbol" w:hAnsi="Symbol"/>
    </w:rPr>
  </w:style>
  <w:style w:type="character" w:customStyle="1" w:styleId="WW8Num1034z0">
    <w:name w:val="WW8Num1034z0"/>
    <w:rsid w:val="00D554D6"/>
    <w:rPr>
      <w:rFonts w:ascii="Arial" w:hAnsi="Arial"/>
      <w:b/>
      <w:sz w:val="24"/>
      <w:u w:val="none"/>
    </w:rPr>
  </w:style>
  <w:style w:type="character" w:customStyle="1" w:styleId="WW8Num1036z0">
    <w:name w:val="WW8Num1036z0"/>
    <w:rsid w:val="00D554D6"/>
    <w:rPr>
      <w:rFonts w:ascii="Symbol" w:hAnsi="Symbol"/>
    </w:rPr>
  </w:style>
  <w:style w:type="character" w:customStyle="1" w:styleId="WW8Num1038z0">
    <w:name w:val="WW8Num1038z0"/>
    <w:rsid w:val="00D554D6"/>
    <w:rPr>
      <w:rFonts w:ascii="Wingdings" w:hAnsi="Wingdings"/>
    </w:rPr>
  </w:style>
  <w:style w:type="character" w:customStyle="1" w:styleId="WW8Num1038z1">
    <w:name w:val="WW8Num1038z1"/>
    <w:rsid w:val="00D554D6"/>
    <w:rPr>
      <w:rFonts w:ascii="Courier New" w:hAnsi="Courier New"/>
    </w:rPr>
  </w:style>
  <w:style w:type="character" w:customStyle="1" w:styleId="WW8Num1038z3">
    <w:name w:val="WW8Num1038z3"/>
    <w:rsid w:val="00D554D6"/>
    <w:rPr>
      <w:rFonts w:ascii="Symbol" w:hAnsi="Symbol"/>
    </w:rPr>
  </w:style>
  <w:style w:type="character" w:customStyle="1" w:styleId="WW8Num1043z0">
    <w:name w:val="WW8Num1043z0"/>
    <w:rsid w:val="00D554D6"/>
    <w:rPr>
      <w:b/>
      <w:color w:val="000000"/>
      <w:sz w:val="22"/>
    </w:rPr>
  </w:style>
  <w:style w:type="character" w:customStyle="1" w:styleId="WW8Num1044z0">
    <w:name w:val="WW8Num1044z0"/>
    <w:rsid w:val="00D554D6"/>
    <w:rPr>
      <w:rFonts w:ascii="Arial" w:hAnsi="Arial"/>
      <w:sz w:val="24"/>
    </w:rPr>
  </w:style>
  <w:style w:type="character" w:customStyle="1" w:styleId="WW8Num1049z0">
    <w:name w:val="WW8Num1049z0"/>
    <w:rsid w:val="00D554D6"/>
    <w:rPr>
      <w:rFonts w:ascii="Symbol" w:hAnsi="Symbol"/>
    </w:rPr>
  </w:style>
  <w:style w:type="character" w:customStyle="1" w:styleId="WW8Num1053z0">
    <w:name w:val="WW8Num1053z0"/>
    <w:rsid w:val="00D554D6"/>
    <w:rPr>
      <w:rFonts w:ascii="Wingdings" w:hAnsi="Wingdings"/>
    </w:rPr>
  </w:style>
  <w:style w:type="character" w:customStyle="1" w:styleId="WW8Num1054z0">
    <w:name w:val="WW8Num1054z0"/>
    <w:rsid w:val="00D554D6"/>
    <w:rPr>
      <w:rFonts w:ascii="Arial" w:hAnsi="Arial"/>
      <w:sz w:val="24"/>
      <w:u w:val="none"/>
    </w:rPr>
  </w:style>
  <w:style w:type="character" w:customStyle="1" w:styleId="WW8Num1061z0">
    <w:name w:val="WW8Num1061z0"/>
    <w:rsid w:val="00D554D6"/>
    <w:rPr>
      <w:b/>
    </w:rPr>
  </w:style>
  <w:style w:type="character" w:customStyle="1" w:styleId="WW8Num1066z0">
    <w:name w:val="WW8Num1066z0"/>
    <w:rsid w:val="00D554D6"/>
    <w:rPr>
      <w:rFonts w:ascii="Times New Roman" w:hAnsi="Times New Roman"/>
    </w:rPr>
  </w:style>
  <w:style w:type="character" w:customStyle="1" w:styleId="WW8Num1066z1">
    <w:name w:val="WW8Num1066z1"/>
    <w:rsid w:val="00D554D6"/>
    <w:rPr>
      <w:rFonts w:ascii="Courier New" w:hAnsi="Courier New"/>
    </w:rPr>
  </w:style>
  <w:style w:type="character" w:customStyle="1" w:styleId="WW8Num1066z2">
    <w:name w:val="WW8Num1066z2"/>
    <w:rsid w:val="00D554D6"/>
    <w:rPr>
      <w:rFonts w:ascii="Wingdings" w:hAnsi="Wingdings"/>
    </w:rPr>
  </w:style>
  <w:style w:type="character" w:customStyle="1" w:styleId="WW8Num1066z3">
    <w:name w:val="WW8Num1066z3"/>
    <w:rsid w:val="00D554D6"/>
    <w:rPr>
      <w:rFonts w:ascii="Symbol" w:hAnsi="Symbol"/>
    </w:rPr>
  </w:style>
  <w:style w:type="character" w:customStyle="1" w:styleId="WW8Num1067z0">
    <w:name w:val="WW8Num1067z0"/>
    <w:rsid w:val="00D554D6"/>
    <w:rPr>
      <w:rFonts w:ascii="Symbol" w:hAnsi="Symbol"/>
    </w:rPr>
  </w:style>
  <w:style w:type="character" w:customStyle="1" w:styleId="WW8Num1070z0">
    <w:name w:val="WW8Num1070z0"/>
    <w:rsid w:val="00D554D6"/>
    <w:rPr>
      <w:rFonts w:ascii="Symbol" w:hAnsi="Symbol"/>
      <w:sz w:val="20"/>
    </w:rPr>
  </w:style>
  <w:style w:type="character" w:customStyle="1" w:styleId="WW8Num1071z0">
    <w:name w:val="WW8Num1071z0"/>
    <w:rsid w:val="00D554D6"/>
    <w:rPr>
      <w:rFonts w:ascii="Symbol" w:hAnsi="Symbol"/>
    </w:rPr>
  </w:style>
  <w:style w:type="character" w:customStyle="1" w:styleId="WW8Num1079z0">
    <w:name w:val="WW8Num1079z0"/>
    <w:rsid w:val="00D554D6"/>
    <w:rPr>
      <w:rFonts w:ascii="Symbol" w:hAnsi="Symbol"/>
    </w:rPr>
  </w:style>
  <w:style w:type="character" w:customStyle="1" w:styleId="WW8Num1079z1">
    <w:name w:val="WW8Num1079z1"/>
    <w:rsid w:val="00D554D6"/>
    <w:rPr>
      <w:rFonts w:ascii="Courier New" w:hAnsi="Courier New"/>
    </w:rPr>
  </w:style>
  <w:style w:type="character" w:customStyle="1" w:styleId="WW8Num1079z2">
    <w:name w:val="WW8Num1079z2"/>
    <w:rsid w:val="00D554D6"/>
    <w:rPr>
      <w:rFonts w:ascii="Wingdings" w:hAnsi="Wingdings"/>
    </w:rPr>
  </w:style>
  <w:style w:type="character" w:customStyle="1" w:styleId="WW8Num1080z0">
    <w:name w:val="WW8Num1080z0"/>
    <w:rsid w:val="00D554D6"/>
    <w:rPr>
      <w:rFonts w:ascii="Arial" w:hAnsi="Arial"/>
      <w:sz w:val="24"/>
    </w:rPr>
  </w:style>
  <w:style w:type="character" w:customStyle="1" w:styleId="WW8Num1082z0">
    <w:name w:val="WW8Num1082z0"/>
    <w:rsid w:val="00D554D6"/>
    <w:rPr>
      <w:rFonts w:ascii="Times New Roman" w:hAnsi="Times New Roman"/>
    </w:rPr>
  </w:style>
  <w:style w:type="character" w:customStyle="1" w:styleId="WW8Num1083z0">
    <w:name w:val="WW8Num1083z0"/>
    <w:rsid w:val="00D554D6"/>
    <w:rPr>
      <w:rFonts w:ascii="Symbol" w:hAnsi="Symbol"/>
    </w:rPr>
  </w:style>
  <w:style w:type="character" w:customStyle="1" w:styleId="WW8Num1084z0">
    <w:name w:val="WW8Num1084z0"/>
    <w:rsid w:val="00D554D6"/>
    <w:rPr>
      <w:rFonts w:ascii="Symbol" w:hAnsi="Symbol"/>
    </w:rPr>
  </w:style>
  <w:style w:type="character" w:customStyle="1" w:styleId="WW8Num1087z0">
    <w:name w:val="WW8Num1087z0"/>
    <w:rsid w:val="00D554D6"/>
    <w:rPr>
      <w:i/>
    </w:rPr>
  </w:style>
  <w:style w:type="character" w:customStyle="1" w:styleId="WW8Num1090z0">
    <w:name w:val="WW8Num1090z0"/>
    <w:rsid w:val="00D554D6"/>
  </w:style>
  <w:style w:type="character" w:customStyle="1" w:styleId="WW8Num1097z0">
    <w:name w:val="WW8Num1097z0"/>
    <w:rsid w:val="00D554D6"/>
    <w:rPr>
      <w:rFonts w:ascii="Times New Roman" w:hAnsi="Times New Roman"/>
    </w:rPr>
  </w:style>
  <w:style w:type="character" w:customStyle="1" w:styleId="WW8Num1098z0">
    <w:name w:val="WW8Num1098z0"/>
    <w:rsid w:val="00D554D6"/>
    <w:rPr>
      <w:rFonts w:ascii="Arial" w:hAnsi="Arial"/>
      <w:sz w:val="24"/>
    </w:rPr>
  </w:style>
  <w:style w:type="character" w:customStyle="1" w:styleId="WW8Num1103z0">
    <w:name w:val="WW8Num1103z0"/>
    <w:rsid w:val="00D554D6"/>
    <w:rPr>
      <w:rFonts w:ascii="Times New Roman" w:hAnsi="Times New Roman"/>
    </w:rPr>
  </w:style>
  <w:style w:type="character" w:customStyle="1" w:styleId="WW8Num1112z0">
    <w:name w:val="WW8Num1112z0"/>
    <w:rsid w:val="00D554D6"/>
    <w:rPr>
      <w:sz w:val="22"/>
    </w:rPr>
  </w:style>
  <w:style w:type="character" w:customStyle="1" w:styleId="WW8Num1115z0">
    <w:name w:val="WW8Num1115z0"/>
    <w:rsid w:val="00D554D6"/>
    <w:rPr>
      <w:rFonts w:ascii="Symbol" w:hAnsi="Symbol"/>
    </w:rPr>
  </w:style>
  <w:style w:type="character" w:customStyle="1" w:styleId="WW8Num1116z0">
    <w:name w:val="WW8Num1116z0"/>
    <w:rsid w:val="00D554D6"/>
    <w:rPr>
      <w:rFonts w:ascii="Symbol" w:hAnsi="Symbol"/>
    </w:rPr>
  </w:style>
  <w:style w:type="character" w:customStyle="1" w:styleId="WW8Num1120z0">
    <w:name w:val="WW8Num1120z0"/>
    <w:rsid w:val="00D554D6"/>
    <w:rPr>
      <w:i/>
    </w:rPr>
  </w:style>
  <w:style w:type="character" w:customStyle="1" w:styleId="WW8Num1125z0">
    <w:name w:val="WW8Num1125z0"/>
    <w:rsid w:val="00D554D6"/>
    <w:rPr>
      <w:rFonts w:ascii="Times New Roman" w:hAnsi="Times New Roman"/>
    </w:rPr>
  </w:style>
  <w:style w:type="character" w:customStyle="1" w:styleId="WW8Num1125z1">
    <w:name w:val="WW8Num1125z1"/>
    <w:rsid w:val="00D554D6"/>
    <w:rPr>
      <w:rFonts w:ascii="Courier New" w:hAnsi="Courier New"/>
    </w:rPr>
  </w:style>
  <w:style w:type="character" w:customStyle="1" w:styleId="WW8Num1125z2">
    <w:name w:val="WW8Num1125z2"/>
    <w:rsid w:val="00D554D6"/>
    <w:rPr>
      <w:rFonts w:ascii="Wingdings" w:hAnsi="Wingdings"/>
    </w:rPr>
  </w:style>
  <w:style w:type="character" w:customStyle="1" w:styleId="WW8Num1125z3">
    <w:name w:val="WW8Num1125z3"/>
    <w:rsid w:val="00D554D6"/>
    <w:rPr>
      <w:rFonts w:ascii="Symbol" w:hAnsi="Symbol"/>
    </w:rPr>
  </w:style>
  <w:style w:type="character" w:customStyle="1" w:styleId="WW8Num1128z0">
    <w:name w:val="WW8Num1128z0"/>
    <w:rsid w:val="00D554D6"/>
    <w:rPr>
      <w:rFonts w:ascii="Wingdings" w:hAnsi="Wingdings"/>
    </w:rPr>
  </w:style>
  <w:style w:type="character" w:customStyle="1" w:styleId="WW8Num1130z1">
    <w:name w:val="WW8Num1130z1"/>
    <w:rsid w:val="00D554D6"/>
    <w:rPr>
      <w:b/>
    </w:rPr>
  </w:style>
  <w:style w:type="character" w:customStyle="1" w:styleId="WW8Num1135z0">
    <w:name w:val="WW8Num1135z0"/>
    <w:rsid w:val="00D554D6"/>
    <w:rPr>
      <w:rFonts w:ascii="Symbol" w:hAnsi="Symbol"/>
    </w:rPr>
  </w:style>
  <w:style w:type="character" w:customStyle="1" w:styleId="WW8Num1137z0">
    <w:name w:val="WW8Num1137z0"/>
    <w:rsid w:val="00D554D6"/>
    <w:rPr>
      <w:rFonts w:ascii="Wingdings" w:hAnsi="Wingdings"/>
      <w:sz w:val="24"/>
    </w:rPr>
  </w:style>
  <w:style w:type="character" w:customStyle="1" w:styleId="WW8Num1138z0">
    <w:name w:val="WW8Num1138z0"/>
    <w:rsid w:val="00D554D6"/>
    <w:rPr>
      <w:rFonts w:ascii="Symbol" w:hAnsi="Symbol"/>
    </w:rPr>
  </w:style>
  <w:style w:type="character" w:customStyle="1" w:styleId="WW8Num1143z0">
    <w:name w:val="WW8Num1143z0"/>
    <w:rsid w:val="00D554D6"/>
    <w:rPr>
      <w:b/>
    </w:rPr>
  </w:style>
  <w:style w:type="character" w:customStyle="1" w:styleId="WW8Num1145z0">
    <w:name w:val="WW8Num1145z0"/>
    <w:rsid w:val="00D554D6"/>
    <w:rPr>
      <w:rFonts w:ascii="Symbol" w:hAnsi="Symbol"/>
    </w:rPr>
  </w:style>
  <w:style w:type="character" w:customStyle="1" w:styleId="WW8Num1147z0">
    <w:name w:val="WW8Num1147z0"/>
    <w:rsid w:val="00D554D6"/>
    <w:rPr>
      <w:rFonts w:ascii="Times New Roman" w:hAnsi="Times New Roman"/>
      <w:b/>
      <w:sz w:val="28"/>
      <w:u w:val="single"/>
    </w:rPr>
  </w:style>
  <w:style w:type="character" w:customStyle="1" w:styleId="WW8Num1148z0">
    <w:name w:val="WW8Num1148z0"/>
    <w:rsid w:val="00D554D6"/>
    <w:rPr>
      <w:rFonts w:ascii="Symbol" w:hAnsi="Symbol"/>
    </w:rPr>
  </w:style>
  <w:style w:type="character" w:customStyle="1" w:styleId="WW8Num1156z0">
    <w:name w:val="WW8Num1156z0"/>
    <w:rsid w:val="00D554D6"/>
    <w:rPr>
      <w:rFonts w:ascii="Symbol" w:hAnsi="Symbol"/>
    </w:rPr>
  </w:style>
  <w:style w:type="character" w:customStyle="1" w:styleId="WW8Num1157z0">
    <w:name w:val="WW8Num1157z0"/>
    <w:rsid w:val="00D554D6"/>
    <w:rPr>
      <w:i/>
    </w:rPr>
  </w:style>
  <w:style w:type="character" w:customStyle="1" w:styleId="WW8Num1162z0">
    <w:name w:val="WW8Num1162z0"/>
    <w:rsid w:val="00D554D6"/>
    <w:rPr>
      <w:rFonts w:ascii="Symbol" w:hAnsi="Symbol"/>
    </w:rPr>
  </w:style>
  <w:style w:type="character" w:customStyle="1" w:styleId="WW8Num1167z0">
    <w:name w:val="WW8Num1167z0"/>
    <w:rsid w:val="00D554D6"/>
    <w:rPr>
      <w:rFonts w:ascii="Symbol" w:hAnsi="Symbol"/>
    </w:rPr>
  </w:style>
  <w:style w:type="character" w:customStyle="1" w:styleId="WW8Num1168z0">
    <w:name w:val="WW8Num1168z0"/>
    <w:rsid w:val="00D554D6"/>
    <w:rPr>
      <w:rFonts w:ascii="Symbol" w:hAnsi="Symbol"/>
    </w:rPr>
  </w:style>
  <w:style w:type="character" w:customStyle="1" w:styleId="WW8Num1169z0">
    <w:name w:val="WW8Num1169z0"/>
    <w:rsid w:val="00D554D6"/>
    <w:rPr>
      <w:rFonts w:ascii="Symbol" w:hAnsi="Symbol"/>
    </w:rPr>
  </w:style>
  <w:style w:type="character" w:customStyle="1" w:styleId="WW8Num1170z0">
    <w:name w:val="WW8Num1170z0"/>
    <w:rsid w:val="00D554D6"/>
    <w:rPr>
      <w:rFonts w:ascii="Symbol" w:hAnsi="Symbol"/>
    </w:rPr>
  </w:style>
  <w:style w:type="character" w:customStyle="1" w:styleId="WW8Num1177z0">
    <w:name w:val="WW8Num1177z0"/>
    <w:rsid w:val="00D554D6"/>
    <w:rPr>
      <w:rFonts w:ascii="Arial" w:hAnsi="Arial"/>
      <w:b/>
      <w:sz w:val="24"/>
      <w:u w:val="none"/>
    </w:rPr>
  </w:style>
  <w:style w:type="character" w:customStyle="1" w:styleId="WW8Num1178z0">
    <w:name w:val="WW8Num1178z0"/>
    <w:rsid w:val="00D554D6"/>
    <w:rPr>
      <w:rFonts w:ascii="Symbol" w:hAnsi="Symbol"/>
    </w:rPr>
  </w:style>
  <w:style w:type="character" w:customStyle="1" w:styleId="WW8Num1179z0">
    <w:name w:val="WW8Num1179z0"/>
    <w:rsid w:val="00D554D6"/>
    <w:rPr>
      <w:i/>
    </w:rPr>
  </w:style>
  <w:style w:type="character" w:customStyle="1" w:styleId="WW8Num1180z0">
    <w:name w:val="WW8Num1180z0"/>
    <w:rsid w:val="00D554D6"/>
    <w:rPr>
      <w:rFonts w:ascii="Symbol" w:hAnsi="Symbol"/>
    </w:rPr>
  </w:style>
  <w:style w:type="character" w:customStyle="1" w:styleId="WW8Num1181z0">
    <w:name w:val="WW8Num1181z0"/>
    <w:rsid w:val="00D554D6"/>
    <w:rPr>
      <w:rFonts w:ascii="Symbol" w:hAnsi="Symbol"/>
    </w:rPr>
  </w:style>
  <w:style w:type="character" w:customStyle="1" w:styleId="WW8Num1185z0">
    <w:name w:val="WW8Num1185z0"/>
    <w:rsid w:val="00D554D6"/>
    <w:rPr>
      <w:rFonts w:ascii="Symbol" w:hAnsi="Symbol"/>
    </w:rPr>
  </w:style>
  <w:style w:type="character" w:customStyle="1" w:styleId="WW8Num1191z0">
    <w:name w:val="WW8Num1191z0"/>
    <w:rsid w:val="00D554D6"/>
    <w:rPr>
      <w:sz w:val="22"/>
    </w:rPr>
  </w:style>
  <w:style w:type="character" w:customStyle="1" w:styleId="WW8Num1195z0">
    <w:name w:val="WW8Num1195z0"/>
    <w:rsid w:val="00D554D6"/>
    <w:rPr>
      <w:rFonts w:ascii="Symbol" w:hAnsi="Symbol"/>
    </w:rPr>
  </w:style>
  <w:style w:type="character" w:customStyle="1" w:styleId="WW8Num1197z0">
    <w:name w:val="WW8Num1197z0"/>
    <w:rsid w:val="00D554D6"/>
    <w:rPr>
      <w:b/>
      <w:color w:val="auto"/>
    </w:rPr>
  </w:style>
  <w:style w:type="character" w:customStyle="1" w:styleId="WW8Num1201z0">
    <w:name w:val="WW8Num1201z0"/>
    <w:rsid w:val="00D554D6"/>
    <w:rPr>
      <w:rFonts w:ascii="Symbol" w:hAnsi="Symbol"/>
    </w:rPr>
  </w:style>
  <w:style w:type="character" w:customStyle="1" w:styleId="WW8Num1203z0">
    <w:name w:val="WW8Num1203z0"/>
    <w:rsid w:val="00D554D6"/>
    <w:rPr>
      <w:i/>
    </w:rPr>
  </w:style>
  <w:style w:type="character" w:customStyle="1" w:styleId="WW8Num1207z0">
    <w:name w:val="WW8Num1207z0"/>
    <w:rsid w:val="00D554D6"/>
    <w:rPr>
      <w:rFonts w:ascii="Times New Roman" w:hAnsi="Times New Roman"/>
    </w:rPr>
  </w:style>
  <w:style w:type="character" w:customStyle="1" w:styleId="WW8Num1208z1">
    <w:name w:val="WW8Num1208z1"/>
    <w:rsid w:val="00D554D6"/>
    <w:rPr>
      <w:rFonts w:ascii="Courier New" w:hAnsi="Courier New"/>
    </w:rPr>
  </w:style>
  <w:style w:type="character" w:customStyle="1" w:styleId="WW8Num1208z2">
    <w:name w:val="WW8Num1208z2"/>
    <w:rsid w:val="00D554D6"/>
    <w:rPr>
      <w:rFonts w:ascii="Wingdings" w:hAnsi="Wingdings"/>
    </w:rPr>
  </w:style>
  <w:style w:type="character" w:customStyle="1" w:styleId="WW8Num1208z3">
    <w:name w:val="WW8Num1208z3"/>
    <w:rsid w:val="00D554D6"/>
    <w:rPr>
      <w:rFonts w:ascii="Symbol" w:hAnsi="Symbol"/>
    </w:rPr>
  </w:style>
  <w:style w:type="character" w:customStyle="1" w:styleId="WW8Num1211z0">
    <w:name w:val="WW8Num1211z0"/>
    <w:rsid w:val="00D554D6"/>
    <w:rPr>
      <w:rFonts w:ascii="Symbol" w:hAnsi="Symbol"/>
    </w:rPr>
  </w:style>
  <w:style w:type="character" w:customStyle="1" w:styleId="WW8Num1212z0">
    <w:name w:val="WW8Num1212z0"/>
    <w:rsid w:val="00D554D6"/>
    <w:rPr>
      <w:rFonts w:ascii="Symbol" w:hAnsi="Symbol"/>
    </w:rPr>
  </w:style>
  <w:style w:type="character" w:customStyle="1" w:styleId="WW8Num1213z0">
    <w:name w:val="WW8Num1213z0"/>
    <w:rsid w:val="00D554D6"/>
    <w:rPr>
      <w:rFonts w:ascii="Times New Roman" w:hAnsi="Times New Roman"/>
      <w:b/>
      <w:sz w:val="24"/>
      <w:u w:val="single"/>
    </w:rPr>
  </w:style>
  <w:style w:type="character" w:customStyle="1" w:styleId="WW8Num1215z0">
    <w:name w:val="WW8Num1215z0"/>
    <w:rsid w:val="00D554D6"/>
    <w:rPr>
      <w:rFonts w:ascii="Symbol" w:hAnsi="Symbol"/>
    </w:rPr>
  </w:style>
  <w:style w:type="character" w:customStyle="1" w:styleId="WW8Num1222z0">
    <w:name w:val="WW8Num1222z0"/>
    <w:rsid w:val="00D554D6"/>
    <w:rPr>
      <w:rFonts w:ascii="Symbol" w:hAnsi="Symbol"/>
    </w:rPr>
  </w:style>
  <w:style w:type="character" w:customStyle="1" w:styleId="WW8Num1223z0">
    <w:name w:val="WW8Num1223z0"/>
    <w:rsid w:val="00D554D6"/>
    <w:rPr>
      <w:rFonts w:ascii="Times New Roman" w:hAnsi="Times New Roman"/>
    </w:rPr>
  </w:style>
  <w:style w:type="character" w:customStyle="1" w:styleId="WW8Num1224z0">
    <w:name w:val="WW8Num1224z0"/>
    <w:rsid w:val="00D554D6"/>
    <w:rPr>
      <w:b/>
    </w:rPr>
  </w:style>
  <w:style w:type="character" w:customStyle="1" w:styleId="WW8Num1225z0">
    <w:name w:val="WW8Num1225z0"/>
    <w:rsid w:val="00D554D6"/>
    <w:rPr>
      <w:b/>
    </w:rPr>
  </w:style>
  <w:style w:type="character" w:customStyle="1" w:styleId="WW8Num1228z0">
    <w:name w:val="WW8Num1228z0"/>
    <w:rsid w:val="00D554D6"/>
    <w:rPr>
      <w:rFonts w:ascii="Symbol" w:hAnsi="Symbol"/>
    </w:rPr>
  </w:style>
  <w:style w:type="character" w:customStyle="1" w:styleId="WW8Num1236z0">
    <w:name w:val="WW8Num1236z0"/>
    <w:rsid w:val="00D554D6"/>
    <w:rPr>
      <w:rFonts w:ascii="Wingdings" w:hAnsi="Wingdings"/>
      <w:sz w:val="24"/>
    </w:rPr>
  </w:style>
  <w:style w:type="character" w:customStyle="1" w:styleId="WW8Num1237z0">
    <w:name w:val="WW8Num1237z0"/>
    <w:rsid w:val="00D554D6"/>
    <w:rPr>
      <w:rFonts w:ascii="Symbol" w:hAnsi="Symbol"/>
    </w:rPr>
  </w:style>
  <w:style w:type="character" w:customStyle="1" w:styleId="WW8Num1239z0">
    <w:name w:val="WW8Num1239z0"/>
    <w:rsid w:val="00D554D6"/>
    <w:rPr>
      <w:b/>
    </w:rPr>
  </w:style>
  <w:style w:type="character" w:customStyle="1" w:styleId="WW8Num1241z0">
    <w:name w:val="WW8Num1241z0"/>
    <w:rsid w:val="00D554D6"/>
    <w:rPr>
      <w:rFonts w:ascii="Symbol" w:hAnsi="Symbol"/>
    </w:rPr>
  </w:style>
  <w:style w:type="character" w:customStyle="1" w:styleId="WW8Num1244z0">
    <w:name w:val="WW8Num1244z0"/>
    <w:rsid w:val="00D554D6"/>
    <w:rPr>
      <w:rFonts w:ascii="Symbol" w:hAnsi="Symbol"/>
    </w:rPr>
  </w:style>
  <w:style w:type="character" w:customStyle="1" w:styleId="WW8Num1245z0">
    <w:name w:val="WW8Num1245z0"/>
    <w:rsid w:val="00D554D6"/>
    <w:rPr>
      <w:rFonts w:ascii="Wingdings" w:hAnsi="Wingdings"/>
      <w:sz w:val="24"/>
    </w:rPr>
  </w:style>
  <w:style w:type="character" w:customStyle="1" w:styleId="WW8Num1261z0">
    <w:name w:val="WW8Num1261z0"/>
    <w:rsid w:val="00D554D6"/>
    <w:rPr>
      <w:rFonts w:ascii="Wingdings" w:hAnsi="Wingdings"/>
      <w:sz w:val="24"/>
    </w:rPr>
  </w:style>
  <w:style w:type="character" w:customStyle="1" w:styleId="WW8Num1268z0">
    <w:name w:val="WW8Num1268z0"/>
    <w:rsid w:val="00D554D6"/>
    <w:rPr>
      <w:rFonts w:ascii="Times New Roman" w:hAnsi="Times New Roman"/>
    </w:rPr>
  </w:style>
  <w:style w:type="character" w:customStyle="1" w:styleId="WW8Num1275z0">
    <w:name w:val="WW8Num1275z0"/>
    <w:rsid w:val="00D554D6"/>
    <w:rPr>
      <w:rFonts w:ascii="Times New Roman" w:hAnsi="Times New Roman"/>
    </w:rPr>
  </w:style>
  <w:style w:type="character" w:customStyle="1" w:styleId="WW8Num1278z0">
    <w:name w:val="WW8Num1278z0"/>
    <w:rsid w:val="00D554D6"/>
    <w:rPr>
      <w:rFonts w:ascii="Symbol" w:hAnsi="Symbol"/>
    </w:rPr>
  </w:style>
  <w:style w:type="character" w:customStyle="1" w:styleId="WW8Num1280z0">
    <w:name w:val="WW8Num1280z0"/>
    <w:rsid w:val="00D554D6"/>
    <w:rPr>
      <w:rFonts w:ascii="Symbol" w:hAnsi="Symbol"/>
    </w:rPr>
  </w:style>
  <w:style w:type="character" w:customStyle="1" w:styleId="WW8Num1283z0">
    <w:name w:val="WW8Num1283z0"/>
    <w:rsid w:val="00D554D6"/>
    <w:rPr>
      <w:rFonts w:ascii="Symbol" w:hAnsi="Symbol"/>
    </w:rPr>
  </w:style>
  <w:style w:type="character" w:customStyle="1" w:styleId="WW8Num1284z0">
    <w:name w:val="WW8Num1284z0"/>
    <w:rsid w:val="00D554D6"/>
    <w:rPr>
      <w:rFonts w:ascii="Times New Roman" w:hAnsi="Times New Roman"/>
    </w:rPr>
  </w:style>
  <w:style w:type="character" w:customStyle="1" w:styleId="WW8Num1284z1">
    <w:name w:val="WW8Num1284z1"/>
    <w:rsid w:val="00D554D6"/>
    <w:rPr>
      <w:rFonts w:ascii="Courier New" w:hAnsi="Courier New"/>
    </w:rPr>
  </w:style>
  <w:style w:type="character" w:customStyle="1" w:styleId="WW8Num1284z2">
    <w:name w:val="WW8Num1284z2"/>
    <w:rsid w:val="00D554D6"/>
    <w:rPr>
      <w:rFonts w:ascii="Wingdings" w:hAnsi="Wingdings"/>
    </w:rPr>
  </w:style>
  <w:style w:type="character" w:customStyle="1" w:styleId="WW8Num1284z3">
    <w:name w:val="WW8Num1284z3"/>
    <w:rsid w:val="00D554D6"/>
    <w:rPr>
      <w:rFonts w:ascii="Symbol" w:hAnsi="Symbol"/>
    </w:rPr>
  </w:style>
  <w:style w:type="character" w:customStyle="1" w:styleId="WW8Num1290z0">
    <w:name w:val="WW8Num1290z0"/>
    <w:rsid w:val="00D554D6"/>
    <w:rPr>
      <w:rFonts w:ascii="Arial" w:hAnsi="Arial"/>
      <w:sz w:val="24"/>
    </w:rPr>
  </w:style>
  <w:style w:type="character" w:customStyle="1" w:styleId="WW8Num1293z0">
    <w:name w:val="WW8Num1293z0"/>
    <w:rsid w:val="00D554D6"/>
    <w:rPr>
      <w:rFonts w:ascii="Arial" w:hAnsi="Arial"/>
      <w:b/>
      <w:sz w:val="24"/>
    </w:rPr>
  </w:style>
  <w:style w:type="character" w:customStyle="1" w:styleId="WW8Num1295z0">
    <w:name w:val="WW8Num1295z0"/>
    <w:rsid w:val="00D554D6"/>
    <w:rPr>
      <w:rFonts w:ascii="Symbol" w:hAnsi="Symbol"/>
    </w:rPr>
  </w:style>
  <w:style w:type="character" w:customStyle="1" w:styleId="WW8Num1295z1">
    <w:name w:val="WW8Num1295z1"/>
    <w:rsid w:val="00D554D6"/>
    <w:rPr>
      <w:rFonts w:ascii="Courier New" w:hAnsi="Courier New"/>
    </w:rPr>
  </w:style>
  <w:style w:type="character" w:customStyle="1" w:styleId="WW8Num1295z2">
    <w:name w:val="WW8Num1295z2"/>
    <w:rsid w:val="00D554D6"/>
    <w:rPr>
      <w:rFonts w:ascii="Wingdings" w:hAnsi="Wingdings"/>
    </w:rPr>
  </w:style>
  <w:style w:type="character" w:customStyle="1" w:styleId="WW8Num1298z0">
    <w:name w:val="WW8Num1298z0"/>
    <w:rsid w:val="00D554D6"/>
    <w:rPr>
      <w:rFonts w:ascii="Symbol" w:hAnsi="Symbol"/>
    </w:rPr>
  </w:style>
  <w:style w:type="character" w:customStyle="1" w:styleId="WW8Num1302z0">
    <w:name w:val="WW8Num1302z0"/>
    <w:rsid w:val="00D554D6"/>
    <w:rPr>
      <w:rFonts w:ascii="Symbol" w:hAnsi="Symbol"/>
    </w:rPr>
  </w:style>
  <w:style w:type="character" w:customStyle="1" w:styleId="WW8Num1304z0">
    <w:name w:val="WW8Num1304z0"/>
    <w:rsid w:val="00D554D6"/>
    <w:rPr>
      <w:rFonts w:ascii="Times New Roman" w:hAnsi="Times New Roman"/>
    </w:rPr>
  </w:style>
  <w:style w:type="character" w:customStyle="1" w:styleId="WW8Num1304z1">
    <w:name w:val="WW8Num1304z1"/>
    <w:rsid w:val="00D554D6"/>
    <w:rPr>
      <w:rFonts w:ascii="Courier New" w:hAnsi="Courier New"/>
    </w:rPr>
  </w:style>
  <w:style w:type="character" w:customStyle="1" w:styleId="WW8Num1304z2">
    <w:name w:val="WW8Num1304z2"/>
    <w:rsid w:val="00D554D6"/>
    <w:rPr>
      <w:rFonts w:ascii="Wingdings" w:hAnsi="Wingdings"/>
    </w:rPr>
  </w:style>
  <w:style w:type="character" w:customStyle="1" w:styleId="WW8Num1304z3">
    <w:name w:val="WW8Num1304z3"/>
    <w:rsid w:val="00D554D6"/>
    <w:rPr>
      <w:rFonts w:ascii="Symbol" w:hAnsi="Symbol"/>
    </w:rPr>
  </w:style>
  <w:style w:type="character" w:customStyle="1" w:styleId="WW8Num1305z0">
    <w:name w:val="WW8Num1305z0"/>
    <w:rsid w:val="00D554D6"/>
    <w:rPr>
      <w:rFonts w:ascii="Symbol" w:hAnsi="Symbol"/>
    </w:rPr>
  </w:style>
  <w:style w:type="character" w:customStyle="1" w:styleId="WW8Num1307z0">
    <w:name w:val="WW8Num1307z0"/>
    <w:rsid w:val="00D554D6"/>
    <w:rPr>
      <w:rFonts w:ascii="Symbol" w:hAnsi="Symbol"/>
    </w:rPr>
  </w:style>
  <w:style w:type="character" w:customStyle="1" w:styleId="WW8Num1313z0">
    <w:name w:val="WW8Num1313z0"/>
    <w:rsid w:val="00D554D6"/>
    <w:rPr>
      <w:rFonts w:ascii="Arial" w:hAnsi="Arial"/>
      <w:sz w:val="24"/>
    </w:rPr>
  </w:style>
  <w:style w:type="character" w:customStyle="1" w:styleId="WW8Num1322z0">
    <w:name w:val="WW8Num1322z0"/>
    <w:rsid w:val="00D554D6"/>
    <w:rPr>
      <w:rFonts w:ascii="Wingdings" w:hAnsi="Wingdings"/>
      <w:sz w:val="24"/>
    </w:rPr>
  </w:style>
  <w:style w:type="character" w:customStyle="1" w:styleId="WW8Num1323z0">
    <w:name w:val="WW8Num1323z0"/>
    <w:rsid w:val="00D554D6"/>
    <w:rPr>
      <w:rFonts w:ascii="Symbol" w:hAnsi="Symbol"/>
    </w:rPr>
  </w:style>
  <w:style w:type="character" w:customStyle="1" w:styleId="WW8Num1324z0">
    <w:name w:val="WW8Num1324z0"/>
    <w:rsid w:val="00D554D6"/>
    <w:rPr>
      <w:rFonts w:ascii="Wingdings" w:hAnsi="Wingdings"/>
      <w:sz w:val="24"/>
    </w:rPr>
  </w:style>
  <w:style w:type="character" w:customStyle="1" w:styleId="WW8Num1330z0">
    <w:name w:val="WW8Num1330z0"/>
    <w:rsid w:val="00D554D6"/>
    <w:rPr>
      <w:rFonts w:ascii="Times New Roman" w:hAnsi="Times New Roman"/>
      <w:b/>
    </w:rPr>
  </w:style>
  <w:style w:type="character" w:customStyle="1" w:styleId="WW8Num1334z0">
    <w:name w:val="WW8Num1334z0"/>
    <w:rsid w:val="00D554D6"/>
    <w:rPr>
      <w:rFonts w:ascii="Symbol" w:hAnsi="Symbol"/>
    </w:rPr>
  </w:style>
  <w:style w:type="character" w:customStyle="1" w:styleId="WW8Num1337z0">
    <w:name w:val="WW8Num1337z0"/>
    <w:rsid w:val="00D554D6"/>
    <w:rPr>
      <w:rFonts w:ascii="Wingdings" w:hAnsi="Wingdings"/>
    </w:rPr>
  </w:style>
  <w:style w:type="character" w:customStyle="1" w:styleId="WW8Num1338z0">
    <w:name w:val="WW8Num1338z0"/>
    <w:rsid w:val="00D554D6"/>
    <w:rPr>
      <w:rFonts w:ascii="Symbol" w:hAnsi="Symbol"/>
    </w:rPr>
  </w:style>
  <w:style w:type="character" w:customStyle="1" w:styleId="WW8Num1342z0">
    <w:name w:val="WW8Num1342z0"/>
    <w:rsid w:val="00D554D6"/>
    <w:rPr>
      <w:rFonts w:ascii="Symbol" w:hAnsi="Symbol"/>
    </w:rPr>
  </w:style>
  <w:style w:type="character" w:customStyle="1" w:styleId="WW8Num1344z0">
    <w:name w:val="WW8Num1344z0"/>
    <w:rsid w:val="00D554D6"/>
    <w:rPr>
      <w:rFonts w:ascii="Symbol" w:hAnsi="Symbol"/>
    </w:rPr>
  </w:style>
  <w:style w:type="character" w:customStyle="1" w:styleId="WW8Num1346z0">
    <w:name w:val="WW8Num1346z0"/>
    <w:rsid w:val="00D554D6"/>
    <w:rPr>
      <w:i/>
    </w:rPr>
  </w:style>
  <w:style w:type="character" w:customStyle="1" w:styleId="WW8Num1349z0">
    <w:name w:val="WW8Num1349z0"/>
    <w:rsid w:val="00D554D6"/>
    <w:rPr>
      <w:rFonts w:ascii="Times New Roman" w:hAnsi="Times New Roman"/>
      <w:sz w:val="28"/>
      <w:u w:val="none"/>
    </w:rPr>
  </w:style>
  <w:style w:type="character" w:customStyle="1" w:styleId="WW8Num1350z0">
    <w:name w:val="WW8Num1350z0"/>
    <w:rsid w:val="00D554D6"/>
    <w:rPr>
      <w:rFonts w:ascii="Times New Roman" w:hAnsi="Times New Roman"/>
      <w:b/>
      <w:sz w:val="28"/>
      <w:u w:val="single"/>
    </w:rPr>
  </w:style>
  <w:style w:type="character" w:customStyle="1" w:styleId="WW8Num1356z0">
    <w:name w:val="WW8Num1356z0"/>
    <w:rsid w:val="00D554D6"/>
    <w:rPr>
      <w:rFonts w:ascii="Symbol" w:hAnsi="Symbol"/>
    </w:rPr>
  </w:style>
  <w:style w:type="character" w:customStyle="1" w:styleId="WW8Num1357z0">
    <w:name w:val="WW8Num1357z0"/>
    <w:rsid w:val="00D554D6"/>
    <w:rPr>
      <w:rFonts w:ascii="Symbol" w:hAnsi="Symbol"/>
    </w:rPr>
  </w:style>
  <w:style w:type="character" w:customStyle="1" w:styleId="WW8Num1358z0">
    <w:name w:val="WW8Num1358z0"/>
    <w:rsid w:val="00D554D6"/>
    <w:rPr>
      <w:rFonts w:ascii="Wingdings" w:hAnsi="Wingdings"/>
      <w:sz w:val="24"/>
    </w:rPr>
  </w:style>
  <w:style w:type="character" w:customStyle="1" w:styleId="WW8Num1367z0">
    <w:name w:val="WW8Num1367z0"/>
    <w:rsid w:val="00D554D6"/>
    <w:rPr>
      <w:rFonts w:ascii="Symbol" w:hAnsi="Symbol"/>
    </w:rPr>
  </w:style>
  <w:style w:type="character" w:customStyle="1" w:styleId="WW8Num1369z0">
    <w:name w:val="WW8Num1369z0"/>
    <w:rsid w:val="00D554D6"/>
    <w:rPr>
      <w:rFonts w:ascii="Times New Roman" w:hAnsi="Times New Roman"/>
    </w:rPr>
  </w:style>
  <w:style w:type="character" w:customStyle="1" w:styleId="WW8Num1370z0">
    <w:name w:val="WW8Num1370z0"/>
    <w:rsid w:val="00D554D6"/>
    <w:rPr>
      <w:rFonts w:ascii="Symbol" w:hAnsi="Symbol"/>
    </w:rPr>
  </w:style>
  <w:style w:type="character" w:customStyle="1" w:styleId="WW8Num1373z0">
    <w:name w:val="WW8Num1373z0"/>
    <w:rsid w:val="00D554D6"/>
    <w:rPr>
      <w:rFonts w:ascii="Symbol" w:hAnsi="Symbol"/>
    </w:rPr>
  </w:style>
  <w:style w:type="character" w:customStyle="1" w:styleId="WW8Num1378z0">
    <w:name w:val="WW8Num1378z0"/>
    <w:rsid w:val="00D554D6"/>
    <w:rPr>
      <w:rFonts w:ascii="Symbol" w:hAnsi="Symbol"/>
    </w:rPr>
  </w:style>
  <w:style w:type="character" w:customStyle="1" w:styleId="WW8Num1381z0">
    <w:name w:val="WW8Num1381z0"/>
    <w:rsid w:val="00D554D6"/>
    <w:rPr>
      <w:rFonts w:ascii="Arial" w:hAnsi="Arial"/>
      <w:b/>
      <w:sz w:val="20"/>
    </w:rPr>
  </w:style>
  <w:style w:type="character" w:customStyle="1" w:styleId="WW8Num1382z0">
    <w:name w:val="WW8Num1382z0"/>
    <w:rsid w:val="00D554D6"/>
    <w:rPr>
      <w:rFonts w:ascii="Symbol" w:hAnsi="Symbol"/>
    </w:rPr>
  </w:style>
  <w:style w:type="character" w:customStyle="1" w:styleId="WW8Num1386z0">
    <w:name w:val="WW8Num1386z0"/>
    <w:rsid w:val="00D554D6"/>
    <w:rPr>
      <w:rFonts w:ascii="Times New Roman" w:hAnsi="Times New Roman"/>
    </w:rPr>
  </w:style>
  <w:style w:type="character" w:customStyle="1" w:styleId="WW8Num1388z0">
    <w:name w:val="WW8Num1388z0"/>
    <w:rsid w:val="00D554D6"/>
    <w:rPr>
      <w:i/>
    </w:rPr>
  </w:style>
  <w:style w:type="character" w:customStyle="1" w:styleId="WW8Num1389z0">
    <w:name w:val="WW8Num1389z0"/>
    <w:rsid w:val="00D554D6"/>
    <w:rPr>
      <w:rFonts w:ascii="Times New Roman" w:hAnsi="Times New Roman"/>
      <w:sz w:val="28"/>
      <w:u w:val="none"/>
    </w:rPr>
  </w:style>
  <w:style w:type="character" w:customStyle="1" w:styleId="WW8Num1390z0">
    <w:name w:val="WW8Num1390z0"/>
    <w:rsid w:val="00D554D6"/>
    <w:rPr>
      <w:rFonts w:ascii="Arial" w:hAnsi="Arial"/>
      <w:b/>
      <w:sz w:val="20"/>
    </w:rPr>
  </w:style>
  <w:style w:type="character" w:customStyle="1" w:styleId="WW8Num1396z0">
    <w:name w:val="WW8Num1396z0"/>
    <w:rsid w:val="00D554D6"/>
    <w:rPr>
      <w:rFonts w:ascii="Symbol" w:hAnsi="Symbol"/>
    </w:rPr>
  </w:style>
  <w:style w:type="character" w:customStyle="1" w:styleId="WW8Num1398z0">
    <w:name w:val="WW8Num1398z0"/>
    <w:rsid w:val="00D554D6"/>
    <w:rPr>
      <w:rFonts w:ascii="Symbol" w:hAnsi="Symbol"/>
    </w:rPr>
  </w:style>
  <w:style w:type="character" w:customStyle="1" w:styleId="WW8Num1404z0">
    <w:name w:val="WW8Num1404z0"/>
    <w:rsid w:val="00D554D6"/>
    <w:rPr>
      <w:rFonts w:ascii="Times New Roman" w:hAnsi="Times New Roman"/>
      <w:b/>
    </w:rPr>
  </w:style>
  <w:style w:type="character" w:customStyle="1" w:styleId="WW8Num1407z0">
    <w:name w:val="WW8Num1407z0"/>
    <w:rsid w:val="00D554D6"/>
    <w:rPr>
      <w:rFonts w:ascii="Symbol" w:hAnsi="Symbol"/>
    </w:rPr>
  </w:style>
  <w:style w:type="character" w:customStyle="1" w:styleId="WW8Num1414z0">
    <w:name w:val="WW8Num1414z0"/>
    <w:rsid w:val="00D554D6"/>
    <w:rPr>
      <w:rFonts w:ascii="Arial" w:hAnsi="Arial"/>
      <w:sz w:val="24"/>
    </w:rPr>
  </w:style>
  <w:style w:type="character" w:customStyle="1" w:styleId="WW8Num1414z2">
    <w:name w:val="WW8Num1414z2"/>
    <w:rsid w:val="00D554D6"/>
    <w:rPr>
      <w:rFonts w:ascii="Arial" w:hAnsi="Arial"/>
    </w:rPr>
  </w:style>
  <w:style w:type="character" w:customStyle="1" w:styleId="WW8Num1415z0">
    <w:name w:val="WW8Num1415z0"/>
    <w:rsid w:val="00D554D6"/>
    <w:rPr>
      <w:rFonts w:ascii="Symbol" w:hAnsi="Symbol"/>
    </w:rPr>
  </w:style>
  <w:style w:type="character" w:customStyle="1" w:styleId="WW8Num1416z2">
    <w:name w:val="WW8Num1416z2"/>
    <w:rsid w:val="00D554D6"/>
    <w:rPr>
      <w:rFonts w:ascii="Wingdings" w:hAnsi="Wingdings"/>
    </w:rPr>
  </w:style>
  <w:style w:type="character" w:customStyle="1" w:styleId="WW8Num1422z0">
    <w:name w:val="WW8Num1422z0"/>
    <w:rsid w:val="00D554D6"/>
    <w:rPr>
      <w:rFonts w:ascii="Wingdings" w:hAnsi="Wingdings"/>
      <w:sz w:val="24"/>
    </w:rPr>
  </w:style>
  <w:style w:type="character" w:customStyle="1" w:styleId="WW8Num1425z0">
    <w:name w:val="WW8Num1425z0"/>
    <w:rsid w:val="00D554D6"/>
    <w:rPr>
      <w:rFonts w:ascii="Arial" w:hAnsi="Arial"/>
      <w:sz w:val="20"/>
    </w:rPr>
  </w:style>
  <w:style w:type="character" w:customStyle="1" w:styleId="WW8Num1425z1">
    <w:name w:val="WW8Num1425z1"/>
    <w:rsid w:val="00D554D6"/>
    <w:rPr>
      <w:b/>
    </w:rPr>
  </w:style>
  <w:style w:type="character" w:customStyle="1" w:styleId="WW8Num1428z0">
    <w:name w:val="WW8Num1428z0"/>
    <w:rsid w:val="00D554D6"/>
    <w:rPr>
      <w:rFonts w:ascii="Arial" w:hAnsi="Arial"/>
      <w:b/>
      <w:sz w:val="24"/>
    </w:rPr>
  </w:style>
  <w:style w:type="character" w:customStyle="1" w:styleId="WW8Num1430z0">
    <w:name w:val="WW8Num1430z0"/>
    <w:rsid w:val="00D554D6"/>
    <w:rPr>
      <w:rFonts w:ascii="Arial" w:hAnsi="Arial"/>
      <w:sz w:val="20"/>
    </w:rPr>
  </w:style>
  <w:style w:type="character" w:customStyle="1" w:styleId="WW8Num1431z0">
    <w:name w:val="WW8Num1431z0"/>
    <w:rsid w:val="00D554D6"/>
    <w:rPr>
      <w:rFonts w:ascii="Times New Roman" w:hAnsi="Times New Roman"/>
    </w:rPr>
  </w:style>
  <w:style w:type="character" w:customStyle="1" w:styleId="WW8Num1431z1">
    <w:name w:val="WW8Num1431z1"/>
    <w:rsid w:val="00D554D6"/>
    <w:rPr>
      <w:rFonts w:ascii="Courier New" w:hAnsi="Courier New"/>
    </w:rPr>
  </w:style>
  <w:style w:type="character" w:customStyle="1" w:styleId="WW8Num1431z2">
    <w:name w:val="WW8Num1431z2"/>
    <w:rsid w:val="00D554D6"/>
    <w:rPr>
      <w:rFonts w:ascii="Wingdings" w:hAnsi="Wingdings"/>
    </w:rPr>
  </w:style>
  <w:style w:type="character" w:customStyle="1" w:styleId="WW8Num1431z3">
    <w:name w:val="WW8Num1431z3"/>
    <w:rsid w:val="00D554D6"/>
    <w:rPr>
      <w:rFonts w:ascii="Symbol" w:hAnsi="Symbol"/>
    </w:rPr>
  </w:style>
  <w:style w:type="character" w:customStyle="1" w:styleId="WW8Num1436z0">
    <w:name w:val="WW8Num1436z0"/>
    <w:rsid w:val="00D554D6"/>
    <w:rPr>
      <w:rFonts w:ascii="Symbol" w:hAnsi="Symbol"/>
    </w:rPr>
  </w:style>
  <w:style w:type="character" w:customStyle="1" w:styleId="WW8Num1438z0">
    <w:name w:val="WW8Num1438z0"/>
    <w:rsid w:val="00D554D6"/>
    <w:rPr>
      <w:rFonts w:ascii="Symbol" w:hAnsi="Symbol"/>
    </w:rPr>
  </w:style>
  <w:style w:type="character" w:customStyle="1" w:styleId="WW8Num1439z0">
    <w:name w:val="WW8Num1439z0"/>
    <w:rsid w:val="00D554D6"/>
    <w:rPr>
      <w:rFonts w:ascii="Wingdings" w:hAnsi="Wingdings"/>
    </w:rPr>
  </w:style>
  <w:style w:type="character" w:customStyle="1" w:styleId="WW8Num1441z0">
    <w:name w:val="WW8Num1441z0"/>
    <w:rsid w:val="00D554D6"/>
    <w:rPr>
      <w:rFonts w:ascii="Times New Roman" w:hAnsi="Times New Roman"/>
    </w:rPr>
  </w:style>
  <w:style w:type="character" w:customStyle="1" w:styleId="WW8Num1442z0">
    <w:name w:val="WW8Num1442z0"/>
    <w:rsid w:val="00D554D6"/>
    <w:rPr>
      <w:rFonts w:ascii="Symbol" w:hAnsi="Symbol"/>
    </w:rPr>
  </w:style>
  <w:style w:type="character" w:customStyle="1" w:styleId="WW8Num1446z0">
    <w:name w:val="WW8Num1446z0"/>
    <w:rsid w:val="00D554D6"/>
    <w:rPr>
      <w:rFonts w:ascii="Symbol" w:hAnsi="Symbol"/>
    </w:rPr>
  </w:style>
  <w:style w:type="character" w:customStyle="1" w:styleId="WW8Num1447z0">
    <w:name w:val="WW8Num1447z0"/>
    <w:rsid w:val="00D554D6"/>
    <w:rPr>
      <w:rFonts w:ascii="Symbol" w:hAnsi="Symbol"/>
    </w:rPr>
  </w:style>
  <w:style w:type="character" w:customStyle="1" w:styleId="WW8Num1448z0">
    <w:name w:val="WW8Num1448z0"/>
    <w:rsid w:val="00D554D6"/>
    <w:rPr>
      <w:rFonts w:ascii="Symbol" w:hAnsi="Symbol"/>
      <w:sz w:val="20"/>
    </w:rPr>
  </w:style>
  <w:style w:type="character" w:customStyle="1" w:styleId="WW8Num1449z1">
    <w:name w:val="WW8Num1449z1"/>
    <w:rsid w:val="00D554D6"/>
    <w:rPr>
      <w:color w:val="000000"/>
    </w:rPr>
  </w:style>
  <w:style w:type="character" w:customStyle="1" w:styleId="WW8Num1450z0">
    <w:name w:val="WW8Num1450z0"/>
    <w:rsid w:val="00D554D6"/>
    <w:rPr>
      <w:rFonts w:ascii="Times New Roman" w:hAnsi="Times New Roman"/>
      <w:b/>
      <w:sz w:val="24"/>
      <w:u w:val="single"/>
    </w:rPr>
  </w:style>
  <w:style w:type="character" w:customStyle="1" w:styleId="WW8Num1453z0">
    <w:name w:val="WW8Num1453z0"/>
    <w:rsid w:val="00D554D6"/>
    <w:rPr>
      <w:rFonts w:ascii="Arial" w:hAnsi="Arial"/>
      <w:b/>
      <w:sz w:val="22"/>
      <w:u w:val="none"/>
    </w:rPr>
  </w:style>
  <w:style w:type="character" w:customStyle="1" w:styleId="WW8Num1454z0">
    <w:name w:val="WW8Num1454z0"/>
    <w:rsid w:val="00D554D6"/>
    <w:rPr>
      <w:rFonts w:ascii="Symbol" w:hAnsi="Symbol"/>
    </w:rPr>
  </w:style>
  <w:style w:type="character" w:customStyle="1" w:styleId="WW8Num1457z0">
    <w:name w:val="WW8Num1457z0"/>
    <w:rsid w:val="00D554D6"/>
    <w:rPr>
      <w:rFonts w:ascii="Symbol" w:hAnsi="Symbol"/>
    </w:rPr>
  </w:style>
  <w:style w:type="character" w:customStyle="1" w:styleId="WW8Num1459z0">
    <w:name w:val="WW8Num1459z0"/>
    <w:rsid w:val="00D554D6"/>
    <w:rPr>
      <w:rFonts w:ascii="Symbol" w:hAnsi="Symbol"/>
    </w:rPr>
  </w:style>
  <w:style w:type="character" w:customStyle="1" w:styleId="WW8Num1460z0">
    <w:name w:val="WW8Num1460z0"/>
    <w:rsid w:val="00D554D6"/>
    <w:rPr>
      <w:rFonts w:ascii="Symbol" w:hAnsi="Symbol"/>
    </w:rPr>
  </w:style>
  <w:style w:type="character" w:customStyle="1" w:styleId="WW8Num1461z0">
    <w:name w:val="WW8Num1461z0"/>
    <w:rsid w:val="00D554D6"/>
    <w:rPr>
      <w:rFonts w:ascii="Symbol" w:hAnsi="Symbol"/>
    </w:rPr>
  </w:style>
  <w:style w:type="character" w:customStyle="1" w:styleId="WW8Num1462z0">
    <w:name w:val="WW8Num1462z0"/>
    <w:rsid w:val="00D554D6"/>
    <w:rPr>
      <w:b/>
    </w:rPr>
  </w:style>
  <w:style w:type="character" w:customStyle="1" w:styleId="WW8Num1463z0">
    <w:name w:val="WW8Num1463z0"/>
    <w:rsid w:val="00D554D6"/>
    <w:rPr>
      <w:b/>
    </w:rPr>
  </w:style>
  <w:style w:type="character" w:customStyle="1" w:styleId="WW8Num1464z0">
    <w:name w:val="WW8Num1464z0"/>
    <w:rsid w:val="00D554D6"/>
    <w:rPr>
      <w:rFonts w:ascii="Times New Roman" w:hAnsi="Times New Roman"/>
      <w:b/>
    </w:rPr>
  </w:style>
  <w:style w:type="character" w:customStyle="1" w:styleId="WW8Num1465z0">
    <w:name w:val="WW8Num1465z0"/>
    <w:rsid w:val="00D554D6"/>
    <w:rPr>
      <w:rFonts w:ascii="Wingdings" w:hAnsi="Wingdings"/>
      <w:sz w:val="24"/>
    </w:rPr>
  </w:style>
  <w:style w:type="character" w:customStyle="1" w:styleId="WW8Num1468z0">
    <w:name w:val="WW8Num1468z0"/>
    <w:rsid w:val="00D554D6"/>
    <w:rPr>
      <w:rFonts w:ascii="Symbol" w:hAnsi="Symbol"/>
    </w:rPr>
  </w:style>
  <w:style w:type="character" w:customStyle="1" w:styleId="WW8Num1471z0">
    <w:name w:val="WW8Num1471z0"/>
    <w:rsid w:val="00D554D6"/>
    <w:rPr>
      <w:rFonts w:ascii="Times New Roman" w:hAnsi="Times New Roman"/>
    </w:rPr>
  </w:style>
  <w:style w:type="character" w:customStyle="1" w:styleId="WW8Num1471z1">
    <w:name w:val="WW8Num1471z1"/>
    <w:rsid w:val="00D554D6"/>
    <w:rPr>
      <w:rFonts w:ascii="Courier New" w:hAnsi="Courier New"/>
    </w:rPr>
  </w:style>
  <w:style w:type="character" w:customStyle="1" w:styleId="WW8Num1471z2">
    <w:name w:val="WW8Num1471z2"/>
    <w:rsid w:val="00D554D6"/>
    <w:rPr>
      <w:rFonts w:ascii="Wingdings" w:hAnsi="Wingdings"/>
    </w:rPr>
  </w:style>
  <w:style w:type="character" w:customStyle="1" w:styleId="WW8Num1471z3">
    <w:name w:val="WW8Num1471z3"/>
    <w:rsid w:val="00D554D6"/>
    <w:rPr>
      <w:rFonts w:ascii="Symbol" w:hAnsi="Symbol"/>
    </w:rPr>
  </w:style>
  <w:style w:type="character" w:customStyle="1" w:styleId="WW8Num1472z0">
    <w:name w:val="WW8Num1472z0"/>
    <w:rsid w:val="00D554D6"/>
    <w:rPr>
      <w:rFonts w:ascii="Times New Roman" w:hAnsi="Times New Roman"/>
    </w:rPr>
  </w:style>
  <w:style w:type="character" w:customStyle="1" w:styleId="WW8Num1473z0">
    <w:name w:val="WW8Num1473z0"/>
    <w:rsid w:val="00D554D6"/>
    <w:rPr>
      <w:rFonts w:ascii="Arial" w:hAnsi="Arial"/>
      <w:sz w:val="20"/>
    </w:rPr>
  </w:style>
  <w:style w:type="character" w:customStyle="1" w:styleId="WW8Num1474z0">
    <w:name w:val="WW8Num1474z0"/>
    <w:rsid w:val="00D554D6"/>
    <w:rPr>
      <w:rFonts w:ascii="Symbol" w:hAnsi="Symbol"/>
    </w:rPr>
  </w:style>
  <w:style w:type="character" w:customStyle="1" w:styleId="WW8Num1474z1">
    <w:name w:val="WW8Num1474z1"/>
    <w:rsid w:val="00D554D6"/>
    <w:rPr>
      <w:rFonts w:ascii="Courier New" w:hAnsi="Courier New"/>
    </w:rPr>
  </w:style>
  <w:style w:type="character" w:customStyle="1" w:styleId="WW8Num1474z2">
    <w:name w:val="WW8Num1474z2"/>
    <w:rsid w:val="00D554D6"/>
    <w:rPr>
      <w:rFonts w:ascii="Wingdings" w:hAnsi="Wingdings"/>
    </w:rPr>
  </w:style>
  <w:style w:type="character" w:customStyle="1" w:styleId="WW8Num1477z0">
    <w:name w:val="WW8Num1477z0"/>
    <w:rsid w:val="00D554D6"/>
    <w:rPr>
      <w:rFonts w:ascii="Symbol" w:hAnsi="Symbol"/>
    </w:rPr>
  </w:style>
  <w:style w:type="character" w:customStyle="1" w:styleId="WW8Num1478z0">
    <w:name w:val="WW8Num1478z0"/>
    <w:rsid w:val="00D554D6"/>
    <w:rPr>
      <w:rFonts w:ascii="Symbol" w:hAnsi="Symbol"/>
    </w:rPr>
  </w:style>
  <w:style w:type="character" w:customStyle="1" w:styleId="WW8Num1482z0">
    <w:name w:val="WW8Num1482z0"/>
    <w:rsid w:val="00D554D6"/>
    <w:rPr>
      <w:rFonts w:ascii="Arial" w:hAnsi="Arial"/>
      <w:b/>
      <w:sz w:val="24"/>
      <w:u w:val="none"/>
    </w:rPr>
  </w:style>
  <w:style w:type="character" w:customStyle="1" w:styleId="WW8Num1483z1">
    <w:name w:val="WW8Num1483z1"/>
    <w:rsid w:val="00D554D6"/>
    <w:rPr>
      <w:b/>
    </w:rPr>
  </w:style>
  <w:style w:type="character" w:customStyle="1" w:styleId="WW8Num1485z0">
    <w:name w:val="WW8Num1485z0"/>
    <w:rsid w:val="00D554D6"/>
    <w:rPr>
      <w:rFonts w:ascii="Symbol" w:hAnsi="Symbol"/>
    </w:rPr>
  </w:style>
  <w:style w:type="character" w:customStyle="1" w:styleId="WW8Num1488z0">
    <w:name w:val="WW8Num1488z0"/>
    <w:rsid w:val="00D554D6"/>
    <w:rPr>
      <w:rFonts w:ascii="Wingdings" w:hAnsi="Wingdings"/>
      <w:sz w:val="24"/>
    </w:rPr>
  </w:style>
  <w:style w:type="character" w:customStyle="1" w:styleId="WW8Num1489z0">
    <w:name w:val="WW8Num1489z0"/>
    <w:rsid w:val="00D554D6"/>
    <w:rPr>
      <w:rFonts w:ascii="Symbol" w:hAnsi="Symbol"/>
    </w:rPr>
  </w:style>
  <w:style w:type="character" w:customStyle="1" w:styleId="WW8Num1492z0">
    <w:name w:val="WW8Num1492z0"/>
    <w:rsid w:val="00D554D6"/>
    <w:rPr>
      <w:rFonts w:ascii="Symbol" w:hAnsi="Symbol"/>
    </w:rPr>
  </w:style>
  <w:style w:type="character" w:customStyle="1" w:styleId="WW8Num1493z0">
    <w:name w:val="WW8Num1493z0"/>
    <w:rsid w:val="00D554D6"/>
    <w:rPr>
      <w:rFonts w:ascii="Times New Roman" w:hAnsi="Times New Roman"/>
      <w:sz w:val="28"/>
      <w:u w:val="none"/>
    </w:rPr>
  </w:style>
  <w:style w:type="character" w:customStyle="1" w:styleId="WW8Num1495z0">
    <w:name w:val="WW8Num1495z0"/>
    <w:rsid w:val="00D554D6"/>
    <w:rPr>
      <w:rFonts w:ascii="Symbol" w:hAnsi="Symbol"/>
    </w:rPr>
  </w:style>
  <w:style w:type="character" w:customStyle="1" w:styleId="WW8Num1500z0">
    <w:name w:val="WW8Num1500z0"/>
    <w:rsid w:val="00D554D6"/>
    <w:rPr>
      <w:rFonts w:ascii="Symbol" w:hAnsi="Symbol"/>
    </w:rPr>
  </w:style>
  <w:style w:type="character" w:customStyle="1" w:styleId="WW8Num1503z0">
    <w:name w:val="WW8Num1503z0"/>
    <w:rsid w:val="00D554D6"/>
    <w:rPr>
      <w:rFonts w:ascii="Arial" w:hAnsi="Arial"/>
      <w:sz w:val="24"/>
    </w:rPr>
  </w:style>
  <w:style w:type="character" w:customStyle="1" w:styleId="WW8Num1505z0">
    <w:name w:val="WW8Num1505z0"/>
    <w:rsid w:val="00D554D6"/>
    <w:rPr>
      <w:rFonts w:ascii="Arial" w:hAnsi="Arial"/>
      <w:sz w:val="20"/>
    </w:rPr>
  </w:style>
  <w:style w:type="character" w:customStyle="1" w:styleId="WW8Num1506z0">
    <w:name w:val="WW8Num1506z0"/>
    <w:rsid w:val="00D554D6"/>
    <w:rPr>
      <w:rFonts w:ascii="Arial" w:hAnsi="Arial"/>
      <w:sz w:val="20"/>
    </w:rPr>
  </w:style>
  <w:style w:type="character" w:customStyle="1" w:styleId="WW8Num1515z0">
    <w:name w:val="WW8Num1515z0"/>
    <w:rsid w:val="00D554D6"/>
    <w:rPr>
      <w:rFonts w:ascii="Symbol" w:hAnsi="Symbol"/>
    </w:rPr>
  </w:style>
  <w:style w:type="character" w:customStyle="1" w:styleId="WW8Num1520z0">
    <w:name w:val="WW8Num1520z0"/>
    <w:rsid w:val="00D554D6"/>
    <w:rPr>
      <w:rFonts w:ascii="Symbol" w:hAnsi="Symbol"/>
    </w:rPr>
  </w:style>
  <w:style w:type="character" w:customStyle="1" w:styleId="WW8Num1521z0">
    <w:name w:val="WW8Num1521z0"/>
    <w:rsid w:val="00D554D6"/>
    <w:rPr>
      <w:i/>
    </w:rPr>
  </w:style>
  <w:style w:type="character" w:customStyle="1" w:styleId="WW8Num1524z0">
    <w:name w:val="WW8Num1524z0"/>
    <w:rsid w:val="00D554D6"/>
    <w:rPr>
      <w:rFonts w:ascii="Times New Roman" w:hAnsi="Times New Roman"/>
    </w:rPr>
  </w:style>
  <w:style w:type="character" w:customStyle="1" w:styleId="WW8Num1526z0">
    <w:name w:val="WW8Num1526z0"/>
    <w:rsid w:val="00D554D6"/>
    <w:rPr>
      <w:rFonts w:ascii="Arial" w:hAnsi="Arial"/>
      <w:sz w:val="20"/>
    </w:rPr>
  </w:style>
  <w:style w:type="character" w:customStyle="1" w:styleId="WW8Num1533z0">
    <w:name w:val="WW8Num1533z0"/>
    <w:rsid w:val="00D554D6"/>
    <w:rPr>
      <w:rFonts w:ascii="Times New Roman" w:hAnsi="Times New Roman"/>
    </w:rPr>
  </w:style>
  <w:style w:type="character" w:customStyle="1" w:styleId="WW8Num1535z0">
    <w:name w:val="WW8Num1535z0"/>
    <w:rsid w:val="00D554D6"/>
    <w:rPr>
      <w:rFonts w:ascii="Times New Roman" w:hAnsi="Times New Roman"/>
    </w:rPr>
  </w:style>
  <w:style w:type="character" w:customStyle="1" w:styleId="WW8Num1535z1">
    <w:name w:val="WW8Num1535z1"/>
    <w:rsid w:val="00D554D6"/>
    <w:rPr>
      <w:rFonts w:ascii="Courier New" w:hAnsi="Courier New"/>
    </w:rPr>
  </w:style>
  <w:style w:type="character" w:customStyle="1" w:styleId="WW8Num1535z2">
    <w:name w:val="WW8Num1535z2"/>
    <w:rsid w:val="00D554D6"/>
    <w:rPr>
      <w:rFonts w:ascii="Wingdings" w:hAnsi="Wingdings"/>
    </w:rPr>
  </w:style>
  <w:style w:type="character" w:customStyle="1" w:styleId="WW8Num1535z3">
    <w:name w:val="WW8Num1535z3"/>
    <w:rsid w:val="00D554D6"/>
    <w:rPr>
      <w:rFonts w:ascii="Symbol" w:hAnsi="Symbol"/>
    </w:rPr>
  </w:style>
  <w:style w:type="character" w:customStyle="1" w:styleId="WW8Num1542z0">
    <w:name w:val="WW8Num1542z0"/>
    <w:rsid w:val="00D554D6"/>
    <w:rPr>
      <w:rFonts w:ascii="Symbol" w:hAnsi="Symbol"/>
    </w:rPr>
  </w:style>
  <w:style w:type="character" w:customStyle="1" w:styleId="WW8Num1543z0">
    <w:name w:val="WW8Num1543z0"/>
    <w:rsid w:val="00D554D6"/>
    <w:rPr>
      <w:rFonts w:ascii="Arial" w:hAnsi="Arial"/>
      <w:sz w:val="24"/>
    </w:rPr>
  </w:style>
  <w:style w:type="character" w:customStyle="1" w:styleId="WW8Num1552z0">
    <w:name w:val="WW8Num1552z0"/>
    <w:rsid w:val="00D554D6"/>
    <w:rPr>
      <w:rFonts w:ascii="Symbol" w:hAnsi="Symbol"/>
    </w:rPr>
  </w:style>
  <w:style w:type="character" w:customStyle="1" w:styleId="WW8Num1553z0">
    <w:name w:val="WW8Num1553z0"/>
    <w:rsid w:val="00D554D6"/>
    <w:rPr>
      <w:rFonts w:ascii="Wingdings" w:hAnsi="Wingdings"/>
    </w:rPr>
  </w:style>
  <w:style w:type="character" w:customStyle="1" w:styleId="WW8Num1553z1">
    <w:name w:val="WW8Num1553z1"/>
    <w:rsid w:val="00D554D6"/>
    <w:rPr>
      <w:rFonts w:ascii="Courier New" w:hAnsi="Courier New"/>
    </w:rPr>
  </w:style>
  <w:style w:type="character" w:customStyle="1" w:styleId="WW8Num1553z3">
    <w:name w:val="WW8Num1553z3"/>
    <w:rsid w:val="00D554D6"/>
    <w:rPr>
      <w:rFonts w:ascii="Symbol" w:hAnsi="Symbol"/>
    </w:rPr>
  </w:style>
  <w:style w:type="character" w:customStyle="1" w:styleId="WW8Num1555z0">
    <w:name w:val="WW8Num1555z0"/>
    <w:rsid w:val="00D554D6"/>
    <w:rPr>
      <w:i/>
    </w:rPr>
  </w:style>
  <w:style w:type="character" w:customStyle="1" w:styleId="WW8Num1563z0">
    <w:name w:val="WW8Num1563z0"/>
    <w:rsid w:val="00D554D6"/>
    <w:rPr>
      <w:rFonts w:ascii="Wingdings" w:hAnsi="Wingdings"/>
      <w:sz w:val="24"/>
    </w:rPr>
  </w:style>
  <w:style w:type="character" w:customStyle="1" w:styleId="WW8Num1566z0">
    <w:name w:val="WW8Num1566z0"/>
    <w:rsid w:val="00D554D6"/>
    <w:rPr>
      <w:rFonts w:ascii="Arial" w:hAnsi="Arial"/>
      <w:sz w:val="24"/>
    </w:rPr>
  </w:style>
  <w:style w:type="character" w:customStyle="1" w:styleId="WW8Num1574z0">
    <w:name w:val="WW8Num1574z0"/>
    <w:rsid w:val="00D554D6"/>
  </w:style>
  <w:style w:type="character" w:customStyle="1" w:styleId="WW8Num1576z0">
    <w:name w:val="WW8Num1576z0"/>
    <w:rsid w:val="00D554D6"/>
    <w:rPr>
      <w:rFonts w:ascii="Symbol" w:hAnsi="Symbol"/>
    </w:rPr>
  </w:style>
  <w:style w:type="character" w:customStyle="1" w:styleId="WW8Num1581z0">
    <w:name w:val="WW8Num1581z0"/>
    <w:rsid w:val="00D554D6"/>
    <w:rPr>
      <w:rFonts w:ascii="Symbol" w:hAnsi="Symbol"/>
    </w:rPr>
  </w:style>
  <w:style w:type="character" w:customStyle="1" w:styleId="WW8Num1582z0">
    <w:name w:val="WW8Num1582z0"/>
    <w:rsid w:val="00D554D6"/>
    <w:rPr>
      <w:rFonts w:ascii="Arial" w:hAnsi="Arial"/>
      <w:b/>
      <w:sz w:val="24"/>
    </w:rPr>
  </w:style>
  <w:style w:type="character" w:customStyle="1" w:styleId="WW8Num1583z0">
    <w:name w:val="WW8Num1583z0"/>
    <w:rsid w:val="00D554D6"/>
    <w:rPr>
      <w:i/>
    </w:rPr>
  </w:style>
  <w:style w:type="character" w:customStyle="1" w:styleId="WW8Num1588z0">
    <w:name w:val="WW8Num1588z0"/>
    <w:rsid w:val="00D554D6"/>
    <w:rPr>
      <w:rFonts w:ascii="Symbol" w:hAnsi="Symbol"/>
    </w:rPr>
  </w:style>
  <w:style w:type="character" w:customStyle="1" w:styleId="WW8Num1589z0">
    <w:name w:val="WW8Num1589z0"/>
    <w:rsid w:val="00D554D6"/>
    <w:rPr>
      <w:rFonts w:ascii="Symbol" w:hAnsi="Symbol"/>
    </w:rPr>
  </w:style>
  <w:style w:type="character" w:customStyle="1" w:styleId="WW8Num1597z0">
    <w:name w:val="WW8Num1597z0"/>
    <w:rsid w:val="00D554D6"/>
    <w:rPr>
      <w:color w:val="808080"/>
    </w:rPr>
  </w:style>
  <w:style w:type="character" w:customStyle="1" w:styleId="WW8Num1601z0">
    <w:name w:val="WW8Num1601z0"/>
    <w:rsid w:val="00D554D6"/>
    <w:rPr>
      <w:i/>
    </w:rPr>
  </w:style>
  <w:style w:type="character" w:customStyle="1" w:styleId="WW8Num1608z0">
    <w:name w:val="WW8Num1608z0"/>
    <w:rsid w:val="00D554D6"/>
    <w:rPr>
      <w:rFonts w:ascii="Symbol" w:hAnsi="Symbol"/>
    </w:rPr>
  </w:style>
  <w:style w:type="character" w:customStyle="1" w:styleId="WW8Num1609z0">
    <w:name w:val="WW8Num1609z0"/>
    <w:rsid w:val="00D554D6"/>
    <w:rPr>
      <w:b/>
    </w:rPr>
  </w:style>
  <w:style w:type="character" w:customStyle="1" w:styleId="WW8Num1610z0">
    <w:name w:val="WW8Num1610z0"/>
    <w:rsid w:val="00D554D6"/>
  </w:style>
  <w:style w:type="character" w:customStyle="1" w:styleId="WW8Num1612z0">
    <w:name w:val="WW8Num1612z0"/>
    <w:rsid w:val="00D554D6"/>
    <w:rPr>
      <w:rFonts w:ascii="Times New Roman PL" w:hAnsi="Times New Roman PL"/>
      <w:sz w:val="20"/>
    </w:rPr>
  </w:style>
  <w:style w:type="character" w:customStyle="1" w:styleId="WW8Num1613z0">
    <w:name w:val="WW8Num1613z0"/>
    <w:rsid w:val="00D554D6"/>
    <w:rPr>
      <w:rFonts w:ascii="Wingdings" w:hAnsi="Wingdings"/>
    </w:rPr>
  </w:style>
  <w:style w:type="character" w:customStyle="1" w:styleId="WW8Num1613z1">
    <w:name w:val="WW8Num1613z1"/>
    <w:rsid w:val="00D554D6"/>
    <w:rPr>
      <w:rFonts w:ascii="Courier New" w:hAnsi="Courier New"/>
    </w:rPr>
  </w:style>
  <w:style w:type="character" w:customStyle="1" w:styleId="WW8Num1613z3">
    <w:name w:val="WW8Num1613z3"/>
    <w:rsid w:val="00D554D6"/>
    <w:rPr>
      <w:rFonts w:ascii="Symbol" w:hAnsi="Symbol"/>
    </w:rPr>
  </w:style>
  <w:style w:type="character" w:customStyle="1" w:styleId="WW8Num1614z0">
    <w:name w:val="WW8Num1614z0"/>
    <w:rsid w:val="00D554D6"/>
    <w:rPr>
      <w:rFonts w:ascii="Times New Roman" w:hAnsi="Times New Roman"/>
    </w:rPr>
  </w:style>
  <w:style w:type="character" w:customStyle="1" w:styleId="WW8Num1615z0">
    <w:name w:val="WW8Num1615z0"/>
    <w:rsid w:val="00D554D6"/>
    <w:rPr>
      <w:rFonts w:ascii="Arial" w:hAnsi="Arial"/>
    </w:rPr>
  </w:style>
  <w:style w:type="character" w:customStyle="1" w:styleId="WW8Num1615z1">
    <w:name w:val="WW8Num1615z1"/>
    <w:rsid w:val="00D554D6"/>
    <w:rPr>
      <w:rFonts w:ascii="Courier New" w:hAnsi="Courier New"/>
    </w:rPr>
  </w:style>
  <w:style w:type="character" w:customStyle="1" w:styleId="WW8Num1615z2">
    <w:name w:val="WW8Num1615z2"/>
    <w:rsid w:val="00D554D6"/>
    <w:rPr>
      <w:rFonts w:ascii="Wingdings" w:hAnsi="Wingdings"/>
    </w:rPr>
  </w:style>
  <w:style w:type="character" w:customStyle="1" w:styleId="WW8Num1615z3">
    <w:name w:val="WW8Num1615z3"/>
    <w:rsid w:val="00D554D6"/>
    <w:rPr>
      <w:rFonts w:ascii="Symbol" w:hAnsi="Symbol"/>
    </w:rPr>
  </w:style>
  <w:style w:type="character" w:customStyle="1" w:styleId="WW8Num1617z0">
    <w:name w:val="WW8Num1617z0"/>
    <w:rsid w:val="00D554D6"/>
    <w:rPr>
      <w:rFonts w:ascii="Symbol" w:hAnsi="Symbol"/>
    </w:rPr>
  </w:style>
  <w:style w:type="character" w:customStyle="1" w:styleId="WW8Num1618z0">
    <w:name w:val="WW8Num1618z0"/>
    <w:rsid w:val="00D554D6"/>
    <w:rPr>
      <w:rFonts w:ascii="Symbol" w:hAnsi="Symbol"/>
    </w:rPr>
  </w:style>
  <w:style w:type="character" w:customStyle="1" w:styleId="WW8Num1625z0">
    <w:name w:val="WW8Num1625z0"/>
    <w:rsid w:val="00D554D6"/>
    <w:rPr>
      <w:rFonts w:ascii="Arial" w:hAnsi="Arial"/>
      <w:sz w:val="24"/>
    </w:rPr>
  </w:style>
  <w:style w:type="character" w:customStyle="1" w:styleId="WW8Num1630z0">
    <w:name w:val="WW8Num1630z0"/>
    <w:rsid w:val="00D554D6"/>
  </w:style>
  <w:style w:type="character" w:customStyle="1" w:styleId="WW8Num1634z0">
    <w:name w:val="WW8Num1634z0"/>
    <w:rsid w:val="00D554D6"/>
    <w:rPr>
      <w:rFonts w:ascii="Times New Roman" w:hAnsi="Times New Roman"/>
    </w:rPr>
  </w:style>
  <w:style w:type="character" w:customStyle="1" w:styleId="WW8Num1634z1">
    <w:name w:val="WW8Num1634z1"/>
    <w:rsid w:val="00D554D6"/>
    <w:rPr>
      <w:rFonts w:ascii="Courier New" w:hAnsi="Courier New"/>
    </w:rPr>
  </w:style>
  <w:style w:type="character" w:customStyle="1" w:styleId="WW8Num1634z2">
    <w:name w:val="WW8Num1634z2"/>
    <w:rsid w:val="00D554D6"/>
    <w:rPr>
      <w:rFonts w:ascii="Wingdings" w:hAnsi="Wingdings"/>
    </w:rPr>
  </w:style>
  <w:style w:type="character" w:customStyle="1" w:styleId="WW8Num1634z3">
    <w:name w:val="WW8Num1634z3"/>
    <w:rsid w:val="00D554D6"/>
    <w:rPr>
      <w:rFonts w:ascii="Symbol" w:hAnsi="Symbol"/>
    </w:rPr>
  </w:style>
  <w:style w:type="character" w:customStyle="1" w:styleId="WW8Num1636z0">
    <w:name w:val="WW8Num1636z0"/>
    <w:rsid w:val="00D554D6"/>
    <w:rPr>
      <w:color w:val="000000"/>
      <w:sz w:val="21"/>
    </w:rPr>
  </w:style>
  <w:style w:type="character" w:customStyle="1" w:styleId="WW8Num1637z0">
    <w:name w:val="WW8Num1637z0"/>
    <w:rsid w:val="00D554D6"/>
    <w:rPr>
      <w:rFonts w:ascii="Symbol" w:hAnsi="Symbol"/>
    </w:rPr>
  </w:style>
  <w:style w:type="character" w:customStyle="1" w:styleId="WW8Num1640z0">
    <w:name w:val="WW8Num1640z0"/>
    <w:rsid w:val="00D554D6"/>
    <w:rPr>
      <w:rFonts w:ascii="Symbol" w:hAnsi="Symbol"/>
    </w:rPr>
  </w:style>
  <w:style w:type="character" w:customStyle="1" w:styleId="WW8Num1642z0">
    <w:name w:val="WW8Num1642z0"/>
    <w:rsid w:val="00D554D6"/>
    <w:rPr>
      <w:rFonts w:ascii="Arial" w:hAnsi="Arial"/>
      <w:sz w:val="20"/>
      <w:u w:val="none"/>
    </w:rPr>
  </w:style>
  <w:style w:type="character" w:customStyle="1" w:styleId="WW8Num1645z0">
    <w:name w:val="WW8Num1645z0"/>
    <w:rsid w:val="00D554D6"/>
    <w:rPr>
      <w:rFonts w:ascii="Symbol" w:hAnsi="Symbol"/>
    </w:rPr>
  </w:style>
  <w:style w:type="character" w:customStyle="1" w:styleId="WW8Num1647z0">
    <w:name w:val="WW8Num1647z0"/>
    <w:rsid w:val="00D554D6"/>
    <w:rPr>
      <w:rFonts w:ascii="Symbol" w:hAnsi="Symbol"/>
    </w:rPr>
  </w:style>
  <w:style w:type="character" w:customStyle="1" w:styleId="WW8Num1647z1">
    <w:name w:val="WW8Num1647z1"/>
    <w:rsid w:val="00D554D6"/>
    <w:rPr>
      <w:rFonts w:ascii="Courier New" w:hAnsi="Courier New"/>
    </w:rPr>
  </w:style>
  <w:style w:type="character" w:customStyle="1" w:styleId="WW8Num1647z2">
    <w:name w:val="WW8Num1647z2"/>
    <w:rsid w:val="00D554D6"/>
    <w:rPr>
      <w:rFonts w:ascii="Wingdings" w:hAnsi="Wingdings"/>
    </w:rPr>
  </w:style>
  <w:style w:type="character" w:customStyle="1" w:styleId="WW8Num1649z0">
    <w:name w:val="WW8Num1649z0"/>
    <w:rsid w:val="00D554D6"/>
    <w:rPr>
      <w:rFonts w:ascii="Symbol" w:hAnsi="Symbol"/>
    </w:rPr>
  </w:style>
  <w:style w:type="character" w:customStyle="1" w:styleId="WW8Num1649z1">
    <w:name w:val="WW8Num1649z1"/>
    <w:rsid w:val="00D554D6"/>
    <w:rPr>
      <w:rFonts w:ascii="Courier New" w:hAnsi="Courier New"/>
    </w:rPr>
  </w:style>
  <w:style w:type="character" w:customStyle="1" w:styleId="WW8Num1649z2">
    <w:name w:val="WW8Num1649z2"/>
    <w:rsid w:val="00D554D6"/>
    <w:rPr>
      <w:rFonts w:ascii="Wingdings" w:hAnsi="Wingdings"/>
    </w:rPr>
  </w:style>
  <w:style w:type="character" w:customStyle="1" w:styleId="WW8Num1653z0">
    <w:name w:val="WW8Num1653z0"/>
    <w:rsid w:val="00D554D6"/>
    <w:rPr>
      <w:rFonts w:ascii="Arial" w:hAnsi="Arial"/>
      <w:sz w:val="20"/>
    </w:rPr>
  </w:style>
  <w:style w:type="character" w:customStyle="1" w:styleId="WW8Num1653z1">
    <w:name w:val="WW8Num1653z1"/>
    <w:rsid w:val="00D554D6"/>
    <w:rPr>
      <w:b/>
    </w:rPr>
  </w:style>
  <w:style w:type="character" w:customStyle="1" w:styleId="WW8Num1655z0">
    <w:name w:val="WW8Num1655z0"/>
    <w:rsid w:val="00D554D6"/>
    <w:rPr>
      <w:rFonts w:ascii="Symbol" w:hAnsi="Symbol"/>
    </w:rPr>
  </w:style>
  <w:style w:type="character" w:customStyle="1" w:styleId="WW8Num1656z0">
    <w:name w:val="WW8Num1656z0"/>
    <w:rsid w:val="00D554D6"/>
    <w:rPr>
      <w:rFonts w:ascii="Times New Roman" w:hAnsi="Times New Roman"/>
      <w:b/>
    </w:rPr>
  </w:style>
  <w:style w:type="character" w:customStyle="1" w:styleId="WW8Num1658z0">
    <w:name w:val="WW8Num1658z0"/>
    <w:rsid w:val="00D554D6"/>
    <w:rPr>
      <w:rFonts w:ascii="Symbol" w:hAnsi="Symbol"/>
    </w:rPr>
  </w:style>
  <w:style w:type="character" w:customStyle="1" w:styleId="WW8Num1664z0">
    <w:name w:val="WW8Num1664z0"/>
    <w:rsid w:val="00D554D6"/>
    <w:rPr>
      <w:b/>
    </w:rPr>
  </w:style>
  <w:style w:type="character" w:customStyle="1" w:styleId="WW8Num1665z0">
    <w:name w:val="WW8Num1665z0"/>
    <w:rsid w:val="00D554D6"/>
    <w:rPr>
      <w:rFonts w:ascii="Symbol" w:hAnsi="Symbol"/>
    </w:rPr>
  </w:style>
  <w:style w:type="character" w:customStyle="1" w:styleId="WW8Num1668z0">
    <w:name w:val="WW8Num1668z0"/>
    <w:rsid w:val="00D554D6"/>
    <w:rPr>
      <w:rFonts w:ascii="Symbol" w:hAnsi="Symbol"/>
      <w:sz w:val="20"/>
    </w:rPr>
  </w:style>
  <w:style w:type="character" w:customStyle="1" w:styleId="WW8Num1669z0">
    <w:name w:val="WW8Num1669z0"/>
    <w:rsid w:val="00D554D6"/>
    <w:rPr>
      <w:rFonts w:ascii="Times New Roman" w:hAnsi="Times New Roman"/>
    </w:rPr>
  </w:style>
  <w:style w:type="character" w:customStyle="1" w:styleId="WW8Num1672z0">
    <w:name w:val="WW8Num1672z0"/>
    <w:rsid w:val="00D554D6"/>
    <w:rPr>
      <w:rFonts w:ascii="Symbol" w:hAnsi="Symbol"/>
    </w:rPr>
  </w:style>
  <w:style w:type="character" w:customStyle="1" w:styleId="WW8Num1674z0">
    <w:name w:val="WW8Num1674z0"/>
    <w:rsid w:val="00D554D6"/>
    <w:rPr>
      <w:rFonts w:ascii="Symbol" w:hAnsi="Symbol"/>
    </w:rPr>
  </w:style>
  <w:style w:type="character" w:customStyle="1" w:styleId="WW8Num1677z0">
    <w:name w:val="WW8Num1677z0"/>
    <w:rsid w:val="00D554D6"/>
    <w:rPr>
      <w:rFonts w:ascii="Symbol" w:hAnsi="Symbol"/>
    </w:rPr>
  </w:style>
  <w:style w:type="character" w:customStyle="1" w:styleId="WW8Num1683z0">
    <w:name w:val="WW8Num1683z0"/>
    <w:rsid w:val="00D554D6"/>
    <w:rPr>
      <w:rFonts w:ascii="Wingdings" w:hAnsi="Wingdings"/>
      <w:sz w:val="24"/>
    </w:rPr>
  </w:style>
  <w:style w:type="character" w:customStyle="1" w:styleId="WW8Num1685z0">
    <w:name w:val="WW8Num1685z0"/>
    <w:rsid w:val="00D554D6"/>
    <w:rPr>
      <w:b/>
    </w:rPr>
  </w:style>
  <w:style w:type="character" w:customStyle="1" w:styleId="WW8Num1686z0">
    <w:name w:val="WW8Num1686z0"/>
    <w:rsid w:val="00D554D6"/>
    <w:rPr>
      <w:rFonts w:ascii="Wingdings" w:hAnsi="Wingdings"/>
    </w:rPr>
  </w:style>
  <w:style w:type="character" w:customStyle="1" w:styleId="WW8Num1689z0">
    <w:name w:val="WW8Num1689z0"/>
    <w:rsid w:val="00D554D6"/>
    <w:rPr>
      <w:rFonts w:ascii="Times New Roman" w:hAnsi="Times New Roman"/>
      <w:sz w:val="28"/>
      <w:u w:val="none"/>
    </w:rPr>
  </w:style>
  <w:style w:type="character" w:customStyle="1" w:styleId="WW8Num1693z0">
    <w:name w:val="WW8Num1693z0"/>
    <w:rsid w:val="00D554D6"/>
    <w:rPr>
      <w:rFonts w:ascii="Symbol" w:hAnsi="Symbol"/>
    </w:rPr>
  </w:style>
  <w:style w:type="character" w:customStyle="1" w:styleId="WW8Num1698z0">
    <w:name w:val="WW8Num1698z0"/>
    <w:rsid w:val="00D554D6"/>
    <w:rPr>
      <w:rFonts w:ascii="Symbol" w:hAnsi="Symbol"/>
    </w:rPr>
  </w:style>
  <w:style w:type="character" w:customStyle="1" w:styleId="WW8Num1706z0">
    <w:name w:val="WW8Num1706z0"/>
    <w:rsid w:val="00D554D6"/>
    <w:rPr>
      <w:rFonts w:ascii="Times New Roman" w:hAnsi="Times New Roman"/>
    </w:rPr>
  </w:style>
  <w:style w:type="character" w:customStyle="1" w:styleId="WW8Num1708z0">
    <w:name w:val="WW8Num1708z0"/>
    <w:rsid w:val="00D554D6"/>
    <w:rPr>
      <w:rFonts w:ascii="Wingdings" w:hAnsi="Wingdings"/>
    </w:rPr>
  </w:style>
  <w:style w:type="character" w:customStyle="1" w:styleId="WW8Num1708z1">
    <w:name w:val="WW8Num1708z1"/>
    <w:rsid w:val="00D554D6"/>
    <w:rPr>
      <w:rFonts w:ascii="Courier New" w:hAnsi="Courier New"/>
    </w:rPr>
  </w:style>
  <w:style w:type="character" w:customStyle="1" w:styleId="WW8Num1708z3">
    <w:name w:val="WW8Num1708z3"/>
    <w:rsid w:val="00D554D6"/>
    <w:rPr>
      <w:rFonts w:ascii="Symbol" w:hAnsi="Symbol"/>
    </w:rPr>
  </w:style>
  <w:style w:type="character" w:customStyle="1" w:styleId="WW8Num1710z0">
    <w:name w:val="WW8Num1710z0"/>
    <w:rsid w:val="00D554D6"/>
    <w:rPr>
      <w:rFonts w:ascii="Times New Roman" w:hAnsi="Times New Roman"/>
    </w:rPr>
  </w:style>
  <w:style w:type="character" w:customStyle="1" w:styleId="WW8Num1710z1">
    <w:name w:val="WW8Num1710z1"/>
    <w:rsid w:val="00D554D6"/>
    <w:rPr>
      <w:rFonts w:ascii="Courier New" w:hAnsi="Courier New"/>
    </w:rPr>
  </w:style>
  <w:style w:type="character" w:customStyle="1" w:styleId="WW8Num1710z2">
    <w:name w:val="WW8Num1710z2"/>
    <w:rsid w:val="00D554D6"/>
    <w:rPr>
      <w:rFonts w:ascii="Wingdings" w:hAnsi="Wingdings"/>
    </w:rPr>
  </w:style>
  <w:style w:type="character" w:customStyle="1" w:styleId="WW8Num1710z3">
    <w:name w:val="WW8Num1710z3"/>
    <w:rsid w:val="00D554D6"/>
    <w:rPr>
      <w:rFonts w:ascii="Symbol" w:hAnsi="Symbol"/>
    </w:rPr>
  </w:style>
  <w:style w:type="character" w:customStyle="1" w:styleId="WW8Num1711z0">
    <w:name w:val="WW8Num1711z0"/>
    <w:rsid w:val="00D554D6"/>
    <w:rPr>
      <w:rFonts w:ascii="Symbol" w:hAnsi="Symbol"/>
    </w:rPr>
  </w:style>
  <w:style w:type="character" w:customStyle="1" w:styleId="WW8Num1721z0">
    <w:name w:val="WW8Num1721z0"/>
    <w:rsid w:val="00D554D6"/>
    <w:rPr>
      <w:rFonts w:ascii="Times New Roman" w:hAnsi="Times New Roman"/>
    </w:rPr>
  </w:style>
  <w:style w:type="character" w:customStyle="1" w:styleId="WW8Num1729z0">
    <w:name w:val="WW8Num1729z0"/>
    <w:rsid w:val="00D554D6"/>
    <w:rPr>
      <w:rFonts w:ascii="Symbol" w:hAnsi="Symbol"/>
    </w:rPr>
  </w:style>
  <w:style w:type="character" w:customStyle="1" w:styleId="WW8Num1733z1">
    <w:name w:val="WW8Num1733z1"/>
    <w:rsid w:val="00D554D6"/>
    <w:rPr>
      <w:rFonts w:ascii="Times New Roman" w:hAnsi="Times New Roman"/>
    </w:rPr>
  </w:style>
  <w:style w:type="character" w:customStyle="1" w:styleId="WW8Num1742z0">
    <w:name w:val="WW8Num1742z0"/>
    <w:rsid w:val="00D554D6"/>
    <w:rPr>
      <w:rFonts w:ascii="Times New Roman" w:hAnsi="Times New Roman"/>
      <w:sz w:val="18"/>
    </w:rPr>
  </w:style>
  <w:style w:type="character" w:customStyle="1" w:styleId="WW8Num1742z1">
    <w:name w:val="WW8Num1742z1"/>
    <w:rsid w:val="00D554D6"/>
    <w:rPr>
      <w:rFonts w:ascii="Courier New" w:hAnsi="Courier New"/>
    </w:rPr>
  </w:style>
  <w:style w:type="character" w:customStyle="1" w:styleId="WW8Num1742z2">
    <w:name w:val="WW8Num1742z2"/>
    <w:rsid w:val="00D554D6"/>
    <w:rPr>
      <w:rFonts w:ascii="Wingdings" w:hAnsi="Wingdings"/>
    </w:rPr>
  </w:style>
  <w:style w:type="character" w:customStyle="1" w:styleId="WW8Num1742z3">
    <w:name w:val="WW8Num1742z3"/>
    <w:rsid w:val="00D554D6"/>
    <w:rPr>
      <w:rFonts w:ascii="Symbol" w:hAnsi="Symbol"/>
    </w:rPr>
  </w:style>
  <w:style w:type="character" w:customStyle="1" w:styleId="WW8Num1743z0">
    <w:name w:val="WW8Num1743z0"/>
    <w:rsid w:val="00D554D6"/>
    <w:rPr>
      <w:i/>
    </w:rPr>
  </w:style>
  <w:style w:type="character" w:customStyle="1" w:styleId="WW8Num1744z0">
    <w:name w:val="WW8Num1744z0"/>
    <w:rsid w:val="00D554D6"/>
    <w:rPr>
      <w:b/>
    </w:rPr>
  </w:style>
  <w:style w:type="character" w:customStyle="1" w:styleId="WW8Num1749z0">
    <w:name w:val="WW8Num1749z0"/>
    <w:rsid w:val="00D554D6"/>
    <w:rPr>
      <w:rFonts w:ascii="Symbol" w:hAnsi="Symbol"/>
    </w:rPr>
  </w:style>
  <w:style w:type="character" w:customStyle="1" w:styleId="WW8Num1749z1">
    <w:name w:val="WW8Num1749z1"/>
    <w:rsid w:val="00D554D6"/>
    <w:rPr>
      <w:rFonts w:ascii="Courier New" w:hAnsi="Courier New"/>
    </w:rPr>
  </w:style>
  <w:style w:type="character" w:customStyle="1" w:styleId="WW8Num1749z2">
    <w:name w:val="WW8Num1749z2"/>
    <w:rsid w:val="00D554D6"/>
    <w:rPr>
      <w:rFonts w:ascii="Wingdings" w:hAnsi="Wingdings"/>
    </w:rPr>
  </w:style>
  <w:style w:type="character" w:customStyle="1" w:styleId="WW8Num1753z0">
    <w:name w:val="WW8Num1753z0"/>
    <w:rsid w:val="00D554D6"/>
    <w:rPr>
      <w:rFonts w:ascii="Symbol" w:hAnsi="Symbol"/>
    </w:rPr>
  </w:style>
  <w:style w:type="character" w:customStyle="1" w:styleId="WW8Num1758z1">
    <w:name w:val="WW8Num1758z1"/>
    <w:rsid w:val="00D554D6"/>
    <w:rPr>
      <w:rFonts w:ascii="Times New Roman" w:hAnsi="Times New Roman"/>
    </w:rPr>
  </w:style>
  <w:style w:type="character" w:customStyle="1" w:styleId="WW8Num1758z2">
    <w:name w:val="WW8Num1758z2"/>
    <w:rsid w:val="00D554D6"/>
    <w:rPr>
      <w:i/>
    </w:rPr>
  </w:style>
  <w:style w:type="character" w:customStyle="1" w:styleId="WW8Num1771z0">
    <w:name w:val="WW8Num1771z0"/>
    <w:rsid w:val="00D554D6"/>
    <w:rPr>
      <w:rFonts w:ascii="Symbol" w:hAnsi="Symbol"/>
    </w:rPr>
  </w:style>
  <w:style w:type="character" w:customStyle="1" w:styleId="WW8Num1774z0">
    <w:name w:val="WW8Num1774z0"/>
    <w:rsid w:val="00D554D6"/>
    <w:rPr>
      <w:rFonts w:ascii="Arial" w:hAnsi="Arial"/>
      <w:sz w:val="24"/>
    </w:rPr>
  </w:style>
  <w:style w:type="character" w:customStyle="1" w:styleId="WW8Num1780z0">
    <w:name w:val="WW8Num1780z0"/>
    <w:rsid w:val="00D554D6"/>
    <w:rPr>
      <w:sz w:val="24"/>
    </w:rPr>
  </w:style>
  <w:style w:type="character" w:customStyle="1" w:styleId="WW8Num1781z0">
    <w:name w:val="WW8Num1781z0"/>
    <w:rsid w:val="00D554D6"/>
    <w:rPr>
      <w:rFonts w:ascii="Times New Roman" w:hAnsi="Times New Roman"/>
    </w:rPr>
  </w:style>
  <w:style w:type="character" w:customStyle="1" w:styleId="WW8Num1783z1">
    <w:name w:val="WW8Num1783z1"/>
    <w:rsid w:val="00D554D6"/>
    <w:rPr>
      <w:rFonts w:ascii="Times New Roman" w:hAnsi="Times New Roman"/>
    </w:rPr>
  </w:style>
  <w:style w:type="character" w:customStyle="1" w:styleId="WW8Num1785z0">
    <w:name w:val="WW8Num1785z0"/>
    <w:rsid w:val="00D554D6"/>
    <w:rPr>
      <w:rFonts w:ascii="Arial" w:hAnsi="Arial"/>
      <w:b/>
      <w:sz w:val="24"/>
      <w:u w:val="none"/>
    </w:rPr>
  </w:style>
  <w:style w:type="character" w:customStyle="1" w:styleId="WW8Num1786z0">
    <w:name w:val="WW8Num1786z0"/>
    <w:rsid w:val="00D554D6"/>
    <w:rPr>
      <w:rFonts w:ascii="Wingdings" w:hAnsi="Wingdings"/>
    </w:rPr>
  </w:style>
  <w:style w:type="character" w:customStyle="1" w:styleId="WW8Num1787z0">
    <w:name w:val="WW8Num1787z0"/>
    <w:rsid w:val="00D554D6"/>
    <w:rPr>
      <w:rFonts w:ascii="Symbol" w:hAnsi="Symbol"/>
    </w:rPr>
  </w:style>
  <w:style w:type="character" w:customStyle="1" w:styleId="WW8Num1793z0">
    <w:name w:val="WW8Num1793z0"/>
    <w:rsid w:val="00D554D6"/>
    <w:rPr>
      <w:rFonts w:ascii="Times New Roman" w:hAnsi="Times New Roman"/>
    </w:rPr>
  </w:style>
  <w:style w:type="character" w:customStyle="1" w:styleId="WW8Num1794z0">
    <w:name w:val="WW8Num1794z0"/>
    <w:rsid w:val="00D554D6"/>
    <w:rPr>
      <w:rFonts w:ascii="Symbol" w:hAnsi="Symbol"/>
    </w:rPr>
  </w:style>
  <w:style w:type="character" w:customStyle="1" w:styleId="WW8Num1795z0">
    <w:name w:val="WW8Num1795z0"/>
    <w:rsid w:val="00D554D6"/>
    <w:rPr>
      <w:rFonts w:ascii="Symbol" w:hAnsi="Symbol"/>
    </w:rPr>
  </w:style>
  <w:style w:type="character" w:customStyle="1" w:styleId="WW8Num1797z0">
    <w:name w:val="WW8Num1797z0"/>
    <w:rsid w:val="00D554D6"/>
    <w:rPr>
      <w:u w:val="none"/>
    </w:rPr>
  </w:style>
  <w:style w:type="character" w:customStyle="1" w:styleId="WW8Num1803z0">
    <w:name w:val="WW8Num1803z0"/>
    <w:rsid w:val="00D554D6"/>
    <w:rPr>
      <w:rFonts w:ascii="Times New Roman" w:hAnsi="Times New Roman"/>
    </w:rPr>
  </w:style>
  <w:style w:type="character" w:customStyle="1" w:styleId="WW8Num1803z1">
    <w:name w:val="WW8Num1803z1"/>
    <w:rsid w:val="00D554D6"/>
    <w:rPr>
      <w:rFonts w:ascii="Courier New" w:hAnsi="Courier New"/>
    </w:rPr>
  </w:style>
  <w:style w:type="character" w:customStyle="1" w:styleId="WW8Num1803z2">
    <w:name w:val="WW8Num1803z2"/>
    <w:rsid w:val="00D554D6"/>
    <w:rPr>
      <w:rFonts w:ascii="Wingdings" w:hAnsi="Wingdings"/>
    </w:rPr>
  </w:style>
  <w:style w:type="character" w:customStyle="1" w:styleId="WW8Num1803z3">
    <w:name w:val="WW8Num1803z3"/>
    <w:rsid w:val="00D554D6"/>
    <w:rPr>
      <w:rFonts w:ascii="Symbol" w:hAnsi="Symbol"/>
    </w:rPr>
  </w:style>
  <w:style w:type="character" w:customStyle="1" w:styleId="WW8Num1805z0">
    <w:name w:val="WW8Num1805z0"/>
    <w:rsid w:val="00D554D6"/>
    <w:rPr>
      <w:rFonts w:ascii="Times New Roman" w:hAnsi="Times New Roman"/>
    </w:rPr>
  </w:style>
  <w:style w:type="character" w:customStyle="1" w:styleId="WW8Num1808z0">
    <w:name w:val="WW8Num1808z0"/>
    <w:rsid w:val="00D554D6"/>
    <w:rPr>
      <w:rFonts w:ascii="Times New Roman" w:hAnsi="Times New Roman"/>
    </w:rPr>
  </w:style>
  <w:style w:type="character" w:customStyle="1" w:styleId="WW8Num1811z0">
    <w:name w:val="WW8Num1811z0"/>
    <w:rsid w:val="00D554D6"/>
    <w:rPr>
      <w:rFonts w:ascii="Symbol" w:hAnsi="Symbol"/>
    </w:rPr>
  </w:style>
  <w:style w:type="character" w:customStyle="1" w:styleId="WW8Num1812z0">
    <w:name w:val="WW8Num1812z0"/>
    <w:rsid w:val="00D554D6"/>
    <w:rPr>
      <w:rFonts w:ascii="Symbol" w:hAnsi="Symbol"/>
    </w:rPr>
  </w:style>
  <w:style w:type="character" w:customStyle="1" w:styleId="WW8Num1815z0">
    <w:name w:val="WW8Num1815z0"/>
    <w:rsid w:val="00D554D6"/>
    <w:rPr>
      <w:rFonts w:ascii="Arial" w:hAnsi="Arial"/>
      <w:sz w:val="24"/>
    </w:rPr>
  </w:style>
  <w:style w:type="character" w:customStyle="1" w:styleId="WW8Num1819z0">
    <w:name w:val="WW8Num1819z0"/>
    <w:rsid w:val="00D554D6"/>
    <w:rPr>
      <w:b/>
    </w:rPr>
  </w:style>
  <w:style w:type="character" w:customStyle="1" w:styleId="WW8Num1820z0">
    <w:name w:val="WW8Num1820z0"/>
    <w:rsid w:val="00D554D6"/>
  </w:style>
  <w:style w:type="character" w:customStyle="1" w:styleId="WW8Num1822z0">
    <w:name w:val="WW8Num1822z0"/>
    <w:rsid w:val="00D554D6"/>
    <w:rPr>
      <w:rFonts w:ascii="Wingdings" w:hAnsi="Wingdings"/>
    </w:rPr>
  </w:style>
  <w:style w:type="character" w:customStyle="1" w:styleId="WW8Num1825z0">
    <w:name w:val="WW8Num1825z0"/>
    <w:rsid w:val="00D554D6"/>
    <w:rPr>
      <w:rFonts w:ascii="Symbol" w:hAnsi="Symbol"/>
    </w:rPr>
  </w:style>
  <w:style w:type="character" w:customStyle="1" w:styleId="WW8Num1827z0">
    <w:name w:val="WW8Num1827z0"/>
    <w:rsid w:val="00D554D6"/>
    <w:rPr>
      <w:rFonts w:ascii="Symbol" w:hAnsi="Symbol"/>
    </w:rPr>
  </w:style>
  <w:style w:type="character" w:customStyle="1" w:styleId="WW8Num1829z0">
    <w:name w:val="WW8Num1829z0"/>
    <w:rsid w:val="00D554D6"/>
    <w:rPr>
      <w:rFonts w:ascii="Wingdings" w:hAnsi="Wingdings"/>
    </w:rPr>
  </w:style>
  <w:style w:type="character" w:customStyle="1" w:styleId="WW8Num1830z0">
    <w:name w:val="WW8Num1830z0"/>
    <w:rsid w:val="00D554D6"/>
    <w:rPr>
      <w:rFonts w:ascii="Symbol" w:hAnsi="Symbol"/>
    </w:rPr>
  </w:style>
  <w:style w:type="character" w:customStyle="1" w:styleId="WW8Num1832z0">
    <w:name w:val="WW8Num1832z0"/>
    <w:rsid w:val="00D554D6"/>
    <w:rPr>
      <w:rFonts w:ascii="Times New Roman" w:hAnsi="Times New Roman"/>
    </w:rPr>
  </w:style>
  <w:style w:type="character" w:customStyle="1" w:styleId="WW8Num1835z0">
    <w:name w:val="WW8Num1835z0"/>
    <w:rsid w:val="00D554D6"/>
    <w:rPr>
      <w:rFonts w:ascii="Symbol" w:hAnsi="Symbol"/>
    </w:rPr>
  </w:style>
  <w:style w:type="character" w:customStyle="1" w:styleId="WW8Num1837z0">
    <w:name w:val="WW8Num1837z0"/>
    <w:rsid w:val="00D554D6"/>
    <w:rPr>
      <w:u w:val="none"/>
    </w:rPr>
  </w:style>
  <w:style w:type="character" w:customStyle="1" w:styleId="WW8Num1838z0">
    <w:name w:val="WW8Num1838z0"/>
    <w:rsid w:val="00D554D6"/>
    <w:rPr>
      <w:rFonts w:ascii="Symbol" w:hAnsi="Symbol"/>
    </w:rPr>
  </w:style>
  <w:style w:type="character" w:customStyle="1" w:styleId="WW8Num1839z0">
    <w:name w:val="WW8Num1839z0"/>
    <w:rsid w:val="00D554D6"/>
    <w:rPr>
      <w:rFonts w:ascii="Symbol" w:hAnsi="Symbol"/>
    </w:rPr>
  </w:style>
  <w:style w:type="character" w:customStyle="1" w:styleId="WW8Num1842z0">
    <w:name w:val="WW8Num1842z0"/>
    <w:rsid w:val="00D554D6"/>
    <w:rPr>
      <w:rFonts w:ascii="Wingdings" w:hAnsi="Wingdings"/>
    </w:rPr>
  </w:style>
  <w:style w:type="character" w:customStyle="1" w:styleId="WW8Num1847z0">
    <w:name w:val="WW8Num1847z0"/>
    <w:rsid w:val="00D554D6"/>
    <w:rPr>
      <w:color w:val="auto"/>
    </w:rPr>
  </w:style>
  <w:style w:type="character" w:customStyle="1" w:styleId="WW8Num1852z0">
    <w:name w:val="WW8Num1852z0"/>
    <w:rsid w:val="00D554D6"/>
    <w:rPr>
      <w:rFonts w:ascii="Symbol" w:hAnsi="Symbol"/>
    </w:rPr>
  </w:style>
  <w:style w:type="character" w:customStyle="1" w:styleId="WW8Num1854z0">
    <w:name w:val="WW8Num1854z0"/>
    <w:rsid w:val="00D554D6"/>
    <w:rPr>
      <w:rFonts w:ascii="Symbol" w:hAnsi="Symbol"/>
    </w:rPr>
  </w:style>
  <w:style w:type="character" w:customStyle="1" w:styleId="WW8Num1855z0">
    <w:name w:val="WW8Num1855z0"/>
    <w:rsid w:val="00D554D6"/>
    <w:rPr>
      <w:rFonts w:ascii="Wingdings" w:hAnsi="Wingdings"/>
      <w:sz w:val="24"/>
    </w:rPr>
  </w:style>
  <w:style w:type="character" w:customStyle="1" w:styleId="WW8Num1856z0">
    <w:name w:val="WW8Num1856z0"/>
    <w:rsid w:val="00D554D6"/>
    <w:rPr>
      <w:rFonts w:ascii="Symbol" w:hAnsi="Symbol"/>
    </w:rPr>
  </w:style>
  <w:style w:type="character" w:customStyle="1" w:styleId="WW8Num1861z0">
    <w:name w:val="WW8Num1861z0"/>
    <w:rsid w:val="00D554D6"/>
    <w:rPr>
      <w:rFonts w:ascii="Symbol" w:hAnsi="Symbol"/>
    </w:rPr>
  </w:style>
  <w:style w:type="character" w:customStyle="1" w:styleId="WW8Num1862z0">
    <w:name w:val="WW8Num1862z0"/>
    <w:rsid w:val="00D554D6"/>
    <w:rPr>
      <w:b/>
    </w:rPr>
  </w:style>
  <w:style w:type="character" w:customStyle="1" w:styleId="WW8Num1866z0">
    <w:name w:val="WW8Num1866z0"/>
    <w:rsid w:val="00D554D6"/>
    <w:rPr>
      <w:rFonts w:ascii="Arial" w:hAnsi="Arial"/>
      <w:b/>
      <w:sz w:val="24"/>
      <w:u w:val="none"/>
    </w:rPr>
  </w:style>
  <w:style w:type="character" w:customStyle="1" w:styleId="WW8Num1867z1">
    <w:name w:val="WW8Num1867z1"/>
    <w:rsid w:val="00D554D6"/>
    <w:rPr>
      <w:color w:val="000000"/>
    </w:rPr>
  </w:style>
  <w:style w:type="character" w:customStyle="1" w:styleId="WW8Num1870z0">
    <w:name w:val="WW8Num1870z0"/>
    <w:rsid w:val="00D554D6"/>
    <w:rPr>
      <w:rFonts w:ascii="Symbol" w:hAnsi="Symbol"/>
    </w:rPr>
  </w:style>
  <w:style w:type="character" w:customStyle="1" w:styleId="WW8Num1879z0">
    <w:name w:val="WW8Num1879z0"/>
    <w:rsid w:val="00D554D6"/>
    <w:rPr>
      <w:rFonts w:ascii="Times New Roman" w:hAnsi="Times New Roman"/>
    </w:rPr>
  </w:style>
  <w:style w:type="character" w:customStyle="1" w:styleId="WW8Num1880z0">
    <w:name w:val="WW8Num1880z0"/>
    <w:rsid w:val="00D554D6"/>
    <w:rPr>
      <w:rFonts w:ascii="Wingdings" w:hAnsi="Wingdings"/>
    </w:rPr>
  </w:style>
  <w:style w:type="character" w:customStyle="1" w:styleId="WW8Num1883z0">
    <w:name w:val="WW8Num1883z0"/>
    <w:rsid w:val="00D554D6"/>
    <w:rPr>
      <w:rFonts w:ascii="Wingdings" w:hAnsi="Wingdings"/>
    </w:rPr>
  </w:style>
  <w:style w:type="character" w:customStyle="1" w:styleId="WW8Num1885z0">
    <w:name w:val="WW8Num1885z0"/>
    <w:rsid w:val="00D554D6"/>
    <w:rPr>
      <w:b/>
      <w:sz w:val="21"/>
    </w:rPr>
  </w:style>
  <w:style w:type="character" w:customStyle="1" w:styleId="WW8NumSt330z0">
    <w:name w:val="WW8NumSt330z0"/>
    <w:rsid w:val="00D554D6"/>
    <w:rPr>
      <w:rFonts w:ascii="Arial" w:hAnsi="Arial"/>
      <w:sz w:val="24"/>
    </w:rPr>
  </w:style>
  <w:style w:type="character" w:customStyle="1" w:styleId="WW8NumSt379z0">
    <w:name w:val="WW8NumSt379z0"/>
    <w:rsid w:val="00D554D6"/>
    <w:rPr>
      <w:rFonts w:ascii="Arial" w:hAnsi="Arial"/>
      <w:sz w:val="24"/>
    </w:rPr>
  </w:style>
  <w:style w:type="character" w:customStyle="1" w:styleId="WW8NumSt381z0">
    <w:name w:val="WW8NumSt381z0"/>
    <w:rsid w:val="00D554D6"/>
    <w:rPr>
      <w:rFonts w:ascii="Symbol" w:hAnsi="Symbol"/>
      <w:sz w:val="28"/>
    </w:rPr>
  </w:style>
  <w:style w:type="character" w:customStyle="1" w:styleId="WW8NumSt382z0">
    <w:name w:val="WW8NumSt382z0"/>
    <w:rsid w:val="00D554D6"/>
    <w:rPr>
      <w:rFonts w:ascii="Symbol" w:hAnsi="Symbol"/>
      <w:sz w:val="28"/>
    </w:rPr>
  </w:style>
  <w:style w:type="character" w:customStyle="1" w:styleId="WW8NumSt384z0">
    <w:name w:val="WW8NumSt384z0"/>
    <w:rsid w:val="00D554D6"/>
    <w:rPr>
      <w:rFonts w:ascii="Arial" w:hAnsi="Arial"/>
      <w:sz w:val="24"/>
    </w:rPr>
  </w:style>
  <w:style w:type="character" w:customStyle="1" w:styleId="WW8NumSt384z2">
    <w:name w:val="WW8NumSt384z2"/>
    <w:rsid w:val="00D554D6"/>
    <w:rPr>
      <w:rFonts w:ascii="Arial" w:hAnsi="Arial"/>
    </w:rPr>
  </w:style>
  <w:style w:type="character" w:customStyle="1" w:styleId="WW8NumSt390z0">
    <w:name w:val="WW8NumSt390z0"/>
    <w:rsid w:val="00D554D6"/>
    <w:rPr>
      <w:rFonts w:ascii="Arial" w:hAnsi="Arial"/>
      <w:sz w:val="24"/>
    </w:rPr>
  </w:style>
  <w:style w:type="character" w:customStyle="1" w:styleId="WW8NumSt390z2">
    <w:name w:val="WW8NumSt390z2"/>
    <w:rsid w:val="00D554D6"/>
    <w:rPr>
      <w:rFonts w:ascii="Arial" w:hAnsi="Arial"/>
    </w:rPr>
  </w:style>
  <w:style w:type="character" w:customStyle="1" w:styleId="WW8NumSt407z0">
    <w:name w:val="WW8NumSt407z0"/>
    <w:rsid w:val="00D554D6"/>
    <w:rPr>
      <w:rFonts w:ascii="Symbol" w:hAnsi="Symbol"/>
      <w:sz w:val="28"/>
    </w:rPr>
  </w:style>
  <w:style w:type="character" w:customStyle="1" w:styleId="WW8NumSt415z0">
    <w:name w:val="WW8NumSt415z0"/>
    <w:rsid w:val="00D554D6"/>
    <w:rPr>
      <w:rFonts w:ascii="Symbol" w:hAnsi="Symbol"/>
      <w:sz w:val="24"/>
      <w:u w:val="none"/>
    </w:rPr>
  </w:style>
  <w:style w:type="character" w:customStyle="1" w:styleId="WW8NumSt419z0">
    <w:name w:val="WW8NumSt419z0"/>
    <w:rsid w:val="00D554D6"/>
    <w:rPr>
      <w:rFonts w:ascii="Arial" w:hAnsi="Arial"/>
      <w:sz w:val="24"/>
    </w:rPr>
  </w:style>
  <w:style w:type="character" w:customStyle="1" w:styleId="WW8NumSt419z2">
    <w:name w:val="WW8NumSt419z2"/>
    <w:rsid w:val="00D554D6"/>
    <w:rPr>
      <w:rFonts w:ascii="Arial" w:hAnsi="Arial"/>
    </w:rPr>
  </w:style>
  <w:style w:type="character" w:customStyle="1" w:styleId="WW8NumSt425z0">
    <w:name w:val="WW8NumSt425z0"/>
    <w:rsid w:val="00D554D6"/>
    <w:rPr>
      <w:rFonts w:ascii="Arial" w:hAnsi="Arial"/>
      <w:sz w:val="24"/>
    </w:rPr>
  </w:style>
  <w:style w:type="character" w:customStyle="1" w:styleId="WW8NumSt425z2">
    <w:name w:val="WW8NumSt425z2"/>
    <w:rsid w:val="00D554D6"/>
    <w:rPr>
      <w:rFonts w:ascii="Arial" w:hAnsi="Arial"/>
    </w:rPr>
  </w:style>
  <w:style w:type="character" w:customStyle="1" w:styleId="WW8NumSt525z0">
    <w:name w:val="WW8NumSt525z0"/>
    <w:rsid w:val="00D554D6"/>
    <w:rPr>
      <w:rFonts w:ascii="Symbol" w:hAnsi="Symbol"/>
    </w:rPr>
  </w:style>
  <w:style w:type="character" w:customStyle="1" w:styleId="WW8NumSt526z0">
    <w:name w:val="WW8NumSt526z0"/>
    <w:rsid w:val="00D554D6"/>
    <w:rPr>
      <w:rFonts w:ascii="Symbol" w:hAnsi="Symbol"/>
    </w:rPr>
  </w:style>
  <w:style w:type="character" w:customStyle="1" w:styleId="WW8NumSt644z0">
    <w:name w:val="WW8NumSt644z0"/>
    <w:rsid w:val="00D554D6"/>
    <w:rPr>
      <w:rFonts w:ascii="Symbol" w:hAnsi="Symbol"/>
    </w:rPr>
  </w:style>
  <w:style w:type="character" w:customStyle="1" w:styleId="WW8NumSt679z0">
    <w:name w:val="WW8NumSt679z0"/>
    <w:rsid w:val="00D554D6"/>
    <w:rPr>
      <w:rFonts w:ascii="Arial" w:hAnsi="Arial"/>
      <w:b/>
      <w:sz w:val="24"/>
    </w:rPr>
  </w:style>
  <w:style w:type="character" w:customStyle="1" w:styleId="WW8NumSt681z0">
    <w:name w:val="WW8NumSt681z0"/>
    <w:rsid w:val="00D554D6"/>
    <w:rPr>
      <w:rFonts w:ascii="Arial" w:hAnsi="Arial"/>
      <w:sz w:val="24"/>
    </w:rPr>
  </w:style>
  <w:style w:type="character" w:customStyle="1" w:styleId="WW8NumSt687z0">
    <w:name w:val="WW8NumSt687z0"/>
    <w:rsid w:val="00D554D6"/>
    <w:rPr>
      <w:rFonts w:ascii="Arial" w:hAnsi="Arial"/>
      <w:sz w:val="24"/>
    </w:rPr>
  </w:style>
  <w:style w:type="character" w:customStyle="1" w:styleId="WW8NumSt691z0">
    <w:name w:val="WW8NumSt691z0"/>
    <w:rsid w:val="00D554D6"/>
    <w:rPr>
      <w:rFonts w:ascii="Arial" w:hAnsi="Arial"/>
      <w:sz w:val="24"/>
    </w:rPr>
  </w:style>
  <w:style w:type="character" w:customStyle="1" w:styleId="WW8NumSt693z0">
    <w:name w:val="WW8NumSt693z0"/>
    <w:rsid w:val="00D554D6"/>
    <w:rPr>
      <w:rFonts w:ascii="Arial" w:hAnsi="Arial"/>
      <w:sz w:val="24"/>
    </w:rPr>
  </w:style>
  <w:style w:type="character" w:customStyle="1" w:styleId="WW8NumSt696z0">
    <w:name w:val="WW8NumSt696z0"/>
    <w:rsid w:val="00D554D6"/>
    <w:rPr>
      <w:rFonts w:ascii="Arial" w:hAnsi="Arial"/>
      <w:sz w:val="24"/>
    </w:rPr>
  </w:style>
  <w:style w:type="character" w:customStyle="1" w:styleId="WW8NumSt699z0">
    <w:name w:val="WW8NumSt699z0"/>
    <w:rsid w:val="00D554D6"/>
    <w:rPr>
      <w:rFonts w:ascii="Arial" w:hAnsi="Arial"/>
      <w:sz w:val="24"/>
    </w:rPr>
  </w:style>
  <w:style w:type="character" w:customStyle="1" w:styleId="WW8NumSt702z0">
    <w:name w:val="WW8NumSt702z0"/>
    <w:rsid w:val="00D554D6"/>
    <w:rPr>
      <w:rFonts w:ascii="Wingdings" w:hAnsi="Wingdings"/>
      <w:sz w:val="16"/>
    </w:rPr>
  </w:style>
  <w:style w:type="character" w:customStyle="1" w:styleId="WW8NumSt707z0">
    <w:name w:val="WW8NumSt707z0"/>
    <w:rsid w:val="00D554D6"/>
    <w:rPr>
      <w:rFonts w:ascii="Arial" w:hAnsi="Arial"/>
      <w:b/>
      <w:sz w:val="24"/>
    </w:rPr>
  </w:style>
  <w:style w:type="character" w:customStyle="1" w:styleId="WW8NumSt709z0">
    <w:name w:val="WW8NumSt709z0"/>
    <w:rsid w:val="00D554D6"/>
    <w:rPr>
      <w:rFonts w:ascii="Arial" w:hAnsi="Arial"/>
      <w:sz w:val="24"/>
    </w:rPr>
  </w:style>
  <w:style w:type="character" w:customStyle="1" w:styleId="WW8NumSt715z0">
    <w:name w:val="WW8NumSt715z0"/>
    <w:rsid w:val="00D554D6"/>
    <w:rPr>
      <w:rFonts w:ascii="Arial" w:hAnsi="Arial"/>
      <w:sz w:val="24"/>
    </w:rPr>
  </w:style>
  <w:style w:type="character" w:customStyle="1" w:styleId="WW8NumSt719z0">
    <w:name w:val="WW8NumSt719z0"/>
    <w:rsid w:val="00D554D6"/>
    <w:rPr>
      <w:rFonts w:ascii="Arial" w:hAnsi="Arial"/>
      <w:sz w:val="24"/>
    </w:rPr>
  </w:style>
  <w:style w:type="character" w:customStyle="1" w:styleId="WW8NumSt721z0">
    <w:name w:val="WW8NumSt721z0"/>
    <w:rsid w:val="00D554D6"/>
    <w:rPr>
      <w:rFonts w:ascii="Arial" w:hAnsi="Arial"/>
      <w:sz w:val="24"/>
    </w:rPr>
  </w:style>
  <w:style w:type="character" w:customStyle="1" w:styleId="WW8NumSt724z0">
    <w:name w:val="WW8NumSt724z0"/>
    <w:rsid w:val="00D554D6"/>
    <w:rPr>
      <w:rFonts w:ascii="Arial" w:hAnsi="Arial"/>
      <w:sz w:val="24"/>
    </w:rPr>
  </w:style>
  <w:style w:type="character" w:customStyle="1" w:styleId="WW8NumSt727z0">
    <w:name w:val="WW8NumSt727z0"/>
    <w:rsid w:val="00D554D6"/>
    <w:rPr>
      <w:rFonts w:ascii="Arial" w:hAnsi="Arial"/>
      <w:sz w:val="24"/>
    </w:rPr>
  </w:style>
  <w:style w:type="character" w:customStyle="1" w:styleId="WW8NumSt887z0">
    <w:name w:val="WW8NumSt887z0"/>
    <w:rsid w:val="00D554D6"/>
    <w:rPr>
      <w:rFonts w:ascii="Symbol" w:hAnsi="Symbol"/>
    </w:rPr>
  </w:style>
  <w:style w:type="character" w:customStyle="1" w:styleId="WW8NumSt908z0">
    <w:name w:val="WW8NumSt908z0"/>
    <w:rsid w:val="00D554D6"/>
    <w:rPr>
      <w:rFonts w:ascii="Symbol" w:hAnsi="Symbol"/>
    </w:rPr>
  </w:style>
  <w:style w:type="character" w:customStyle="1" w:styleId="WW8NumSt911z0">
    <w:name w:val="WW8NumSt911z0"/>
    <w:rsid w:val="00D554D6"/>
    <w:rPr>
      <w:rFonts w:ascii="Symbol" w:hAnsi="Symbol"/>
    </w:rPr>
  </w:style>
  <w:style w:type="character" w:customStyle="1" w:styleId="WW8NumSt1073z0">
    <w:name w:val="WW8NumSt1073z0"/>
    <w:rsid w:val="00D554D6"/>
    <w:rPr>
      <w:rFonts w:ascii="Times" w:hAnsi="Times"/>
      <w:sz w:val="28"/>
    </w:rPr>
  </w:style>
  <w:style w:type="character" w:customStyle="1" w:styleId="WW8NumSt1154z0">
    <w:name w:val="WW8NumSt1154z0"/>
    <w:rsid w:val="00D554D6"/>
    <w:rPr>
      <w:rFonts w:ascii="Symbol" w:hAnsi="Symbol"/>
    </w:rPr>
  </w:style>
  <w:style w:type="character" w:customStyle="1" w:styleId="WW8NumSt1155z0">
    <w:name w:val="WW8NumSt1155z0"/>
    <w:rsid w:val="00D554D6"/>
    <w:rPr>
      <w:rFonts w:ascii="Symbol" w:hAnsi="Symbol"/>
    </w:rPr>
  </w:style>
  <w:style w:type="character" w:customStyle="1" w:styleId="WW8NumSt1721z0">
    <w:name w:val="WW8NumSt1721z0"/>
    <w:rsid w:val="00D554D6"/>
    <w:rPr>
      <w:rFonts w:ascii="Symbol" w:hAnsi="Symbol"/>
    </w:rPr>
  </w:style>
  <w:style w:type="character" w:customStyle="1" w:styleId="WW-Domylnaczcionkaakapitu1">
    <w:name w:val="WW-Domyślna czcionka akapitu1"/>
    <w:rsid w:val="00D554D6"/>
  </w:style>
  <w:style w:type="character" w:styleId="Numerstrony">
    <w:name w:val="page number"/>
    <w:rsid w:val="00D554D6"/>
    <w:rPr>
      <w:rFonts w:cs="Times New Roman"/>
    </w:rPr>
  </w:style>
  <w:style w:type="character" w:customStyle="1" w:styleId="WW8Num1768z0">
    <w:name w:val="WW8Num1768z0"/>
    <w:rsid w:val="00D554D6"/>
    <w:rPr>
      <w:rFonts w:ascii="Times New Roman" w:hAnsi="Times New Roman"/>
    </w:rPr>
  </w:style>
  <w:style w:type="character" w:customStyle="1" w:styleId="WW8Num360z0">
    <w:name w:val="WW8Num360z0"/>
    <w:rsid w:val="00D554D6"/>
    <w:rPr>
      <w:rFonts w:ascii="Times New Roman" w:hAnsi="Times New Roman"/>
    </w:rPr>
  </w:style>
  <w:style w:type="character" w:customStyle="1" w:styleId="WW8Num786z0">
    <w:name w:val="WW8Num786z0"/>
    <w:rsid w:val="00D554D6"/>
    <w:rPr>
      <w:rFonts w:ascii="Symbol" w:hAnsi="Symbol"/>
    </w:rPr>
  </w:style>
  <w:style w:type="character" w:customStyle="1" w:styleId="WW8Num805z0">
    <w:name w:val="WW8Num805z0"/>
    <w:rsid w:val="00D554D6"/>
    <w:rPr>
      <w:rFonts w:ascii="Symbol" w:hAnsi="Symbol"/>
    </w:rPr>
  </w:style>
  <w:style w:type="character" w:customStyle="1" w:styleId="WW8Num785z0">
    <w:name w:val="WW8Num785z0"/>
    <w:rsid w:val="00D554D6"/>
    <w:rPr>
      <w:rFonts w:ascii="Wingdings" w:hAnsi="Wingdings"/>
    </w:rPr>
  </w:style>
  <w:style w:type="character" w:customStyle="1" w:styleId="WW-WW8Num42z0">
    <w:name w:val="WW-WW8Num42z0"/>
    <w:rsid w:val="00D554D6"/>
    <w:rPr>
      <w:rFonts w:ascii="StarSymbol" w:eastAsia="StarSymbol"/>
      <w:sz w:val="18"/>
    </w:rPr>
  </w:style>
  <w:style w:type="character" w:customStyle="1" w:styleId="Znakinumeracji">
    <w:name w:val="Znaki numeracji"/>
    <w:rsid w:val="00D554D6"/>
  </w:style>
  <w:style w:type="character" w:customStyle="1" w:styleId="WW-Znakinumeracji">
    <w:name w:val="WW-Znaki numeracji"/>
    <w:rsid w:val="00D554D6"/>
  </w:style>
  <w:style w:type="character" w:customStyle="1" w:styleId="WW-Znakinumeracji1">
    <w:name w:val="WW-Znaki numeracji1"/>
    <w:rsid w:val="00D554D6"/>
  </w:style>
  <w:style w:type="character" w:customStyle="1" w:styleId="WW-Znakinumeracji11">
    <w:name w:val="WW-Znaki numeracji11"/>
    <w:rsid w:val="00D554D6"/>
  </w:style>
  <w:style w:type="character" w:customStyle="1" w:styleId="WW-Znakinumeracji111">
    <w:name w:val="WW-Znaki numeracji111"/>
    <w:rsid w:val="00D554D6"/>
  </w:style>
  <w:style w:type="character" w:customStyle="1" w:styleId="WW-Znakinumeracji1111">
    <w:name w:val="WW-Znaki numeracji1111"/>
    <w:rsid w:val="00D554D6"/>
  </w:style>
  <w:style w:type="character" w:customStyle="1" w:styleId="WW-Znakinumeracji11111">
    <w:name w:val="WW-Znaki numeracji11111"/>
    <w:rsid w:val="00D554D6"/>
  </w:style>
  <w:style w:type="character" w:customStyle="1" w:styleId="WW-Znakinumeracji111111">
    <w:name w:val="WW-Znaki numeracji111111"/>
    <w:rsid w:val="00D554D6"/>
  </w:style>
  <w:style w:type="character" w:customStyle="1" w:styleId="WW-Znakinumeracji1111111">
    <w:name w:val="WW-Znaki numeracji1111111"/>
    <w:rsid w:val="00D554D6"/>
  </w:style>
  <w:style w:type="character" w:customStyle="1" w:styleId="WW-Znakinumeracji11111111">
    <w:name w:val="WW-Znaki numeracji11111111"/>
    <w:rsid w:val="00D554D6"/>
  </w:style>
  <w:style w:type="character" w:customStyle="1" w:styleId="WW-Znakinumeracji111111111">
    <w:name w:val="WW-Znaki numeracji111111111"/>
    <w:rsid w:val="00D554D6"/>
  </w:style>
  <w:style w:type="character" w:customStyle="1" w:styleId="WW-Znakinumeracji1111111111">
    <w:name w:val="WW-Znaki numeracji1111111111"/>
    <w:rsid w:val="00D554D6"/>
  </w:style>
  <w:style w:type="character" w:customStyle="1" w:styleId="WW-Znakinumeracji11111111111">
    <w:name w:val="WW-Znaki numeracji11111111111"/>
    <w:rsid w:val="00D554D6"/>
  </w:style>
  <w:style w:type="character" w:customStyle="1" w:styleId="WW-Znakinumeracji111111111111">
    <w:name w:val="WW-Znaki numeracji111111111111"/>
    <w:rsid w:val="00D554D6"/>
  </w:style>
  <w:style w:type="character" w:customStyle="1" w:styleId="WW-Znakinumeracji1111111111111">
    <w:name w:val="WW-Znaki numeracji1111111111111"/>
    <w:rsid w:val="00D554D6"/>
  </w:style>
  <w:style w:type="character" w:customStyle="1" w:styleId="WW-Znakinumeracji11111111111111">
    <w:name w:val="WW-Znaki numeracji11111111111111"/>
    <w:rsid w:val="00D554D6"/>
  </w:style>
  <w:style w:type="character" w:customStyle="1" w:styleId="WW-Znakinumeracji111111111111111">
    <w:name w:val="WW-Znaki numeracji111111111111111"/>
    <w:rsid w:val="00D554D6"/>
  </w:style>
  <w:style w:type="character" w:customStyle="1" w:styleId="WW-Znakinumeracji1111111111111111">
    <w:name w:val="WW-Znaki numeracji1111111111111111"/>
    <w:rsid w:val="00D554D6"/>
  </w:style>
  <w:style w:type="character" w:customStyle="1" w:styleId="WW-Znakinumeracji11111111111111111">
    <w:name w:val="WW-Znaki numeracji11111111111111111"/>
    <w:rsid w:val="00D554D6"/>
  </w:style>
  <w:style w:type="character" w:customStyle="1" w:styleId="Symbolewypunktowania">
    <w:name w:val="Symbole wypunktowania"/>
    <w:rsid w:val="00D554D6"/>
    <w:rPr>
      <w:rFonts w:ascii="StarSymbol" w:eastAsia="StarSymbol" w:hAnsi="StarSymbol"/>
      <w:sz w:val="18"/>
    </w:rPr>
  </w:style>
  <w:style w:type="character" w:customStyle="1" w:styleId="WW-Symbolewypunktowania">
    <w:name w:val="WW-Symbole wypunktowania"/>
    <w:rsid w:val="00D554D6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sid w:val="00D554D6"/>
    <w:rPr>
      <w:rFonts w:ascii="StarSymbol" w:eastAsia="StarSymbol" w:hAnsi="StarSymbol"/>
      <w:sz w:val="18"/>
    </w:rPr>
  </w:style>
  <w:style w:type="character" w:customStyle="1" w:styleId="WW-Symbolewypunktowania11">
    <w:name w:val="WW-Symbole wypunktowania11"/>
    <w:rsid w:val="00D554D6"/>
    <w:rPr>
      <w:rFonts w:ascii="StarSymbol" w:eastAsia="StarSymbol" w:hAnsi="StarSymbol"/>
      <w:sz w:val="18"/>
    </w:rPr>
  </w:style>
  <w:style w:type="character" w:customStyle="1" w:styleId="WW-Symbolewypunktowania111">
    <w:name w:val="WW-Symbole wypunktowania111"/>
    <w:rsid w:val="00D554D6"/>
    <w:rPr>
      <w:rFonts w:ascii="StarSymbol" w:eastAsia="StarSymbol" w:hAnsi="StarSymbol"/>
      <w:sz w:val="18"/>
    </w:rPr>
  </w:style>
  <w:style w:type="character" w:customStyle="1" w:styleId="WW-Symbolewypunktowania1111">
    <w:name w:val="WW-Symbole wypunktowania1111"/>
    <w:rsid w:val="00D554D6"/>
    <w:rPr>
      <w:rFonts w:ascii="StarSymbol" w:eastAsia="StarSymbol" w:hAnsi="StarSymbol"/>
      <w:sz w:val="18"/>
    </w:rPr>
  </w:style>
  <w:style w:type="character" w:customStyle="1" w:styleId="WW-Symbolewypunktowania11111">
    <w:name w:val="WW-Symbole wypunktowania11111"/>
    <w:rsid w:val="00D554D6"/>
    <w:rPr>
      <w:rFonts w:ascii="StarSymbol" w:eastAsia="StarSymbol" w:hAnsi="StarSymbol"/>
      <w:sz w:val="18"/>
    </w:rPr>
  </w:style>
  <w:style w:type="character" w:customStyle="1" w:styleId="WW-Symbolewypunktowania111111">
    <w:name w:val="WW-Symbole wypunktowania111111"/>
    <w:rsid w:val="00D554D6"/>
    <w:rPr>
      <w:rFonts w:ascii="StarSymbol" w:eastAsia="StarSymbol" w:hAnsi="StarSymbol"/>
      <w:sz w:val="18"/>
    </w:rPr>
  </w:style>
  <w:style w:type="character" w:customStyle="1" w:styleId="WW-Symbolewypunktowania1111111">
    <w:name w:val="WW-Symbole wypunktowania1111111"/>
    <w:rsid w:val="00D554D6"/>
    <w:rPr>
      <w:rFonts w:ascii="StarSymbol" w:eastAsia="StarSymbol" w:hAnsi="StarSymbol"/>
      <w:sz w:val="18"/>
    </w:rPr>
  </w:style>
  <w:style w:type="character" w:customStyle="1" w:styleId="WW-Symbolewypunktowania11111111">
    <w:name w:val="WW-Symbole wypunktowania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">
    <w:name w:val="WW-Symbole wypunktowania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">
    <w:name w:val="WW-Symbole wypunktowania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">
    <w:name w:val="WW-Symbole wypunktowania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">
    <w:name w:val="WW-Symbole wypunktowania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">
    <w:name w:val="WW-Symbole wypunktowania1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1">
    <w:name w:val="WW-Symbole wypunktowania11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11">
    <w:name w:val="WW-Symbole wypunktowania111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111">
    <w:name w:val="WW-Symbole wypunktowania1111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1111">
    <w:name w:val="WW-Symbole wypunktowania11111111111111111"/>
    <w:rsid w:val="00D554D6"/>
    <w:rPr>
      <w:rFonts w:ascii="StarSymbol" w:eastAsia="StarSymbol" w:hAnsi="StarSymbol"/>
      <w:sz w:val="18"/>
    </w:rPr>
  </w:style>
  <w:style w:type="character" w:styleId="Numerwiersza">
    <w:name w:val="line number"/>
    <w:basedOn w:val="Domylnaczcionkaakapitu"/>
    <w:rsid w:val="00D554D6"/>
  </w:style>
  <w:style w:type="paragraph" w:styleId="Lista">
    <w:name w:val="List"/>
    <w:basedOn w:val="Tekstpodstawowy"/>
    <w:rsid w:val="00D554D6"/>
    <w:pPr>
      <w:suppressAutoHyphens/>
      <w:spacing w:line="360" w:lineRule="auto"/>
      <w:jc w:val="center"/>
    </w:pPr>
    <w:rPr>
      <w:b/>
      <w:sz w:val="24"/>
    </w:rPr>
  </w:style>
  <w:style w:type="paragraph" w:styleId="Podpis">
    <w:name w:val="Signature"/>
    <w:basedOn w:val="Normalny"/>
    <w:rsid w:val="00D554D6"/>
    <w:pPr>
      <w:suppressLineNumbers/>
      <w:suppressAutoHyphen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554D6"/>
    <w:pPr>
      <w:suppressLineNumbers/>
      <w:suppressAutoHyphens/>
    </w:pPr>
  </w:style>
  <w:style w:type="paragraph" w:customStyle="1" w:styleId="WW-Tekstpodstawowywcity2">
    <w:name w:val="WW-Tekst podstawowy wcięty 2"/>
    <w:basedOn w:val="Normalny"/>
    <w:rsid w:val="00D554D6"/>
    <w:pPr>
      <w:suppressAutoHyphens/>
      <w:spacing w:line="360" w:lineRule="auto"/>
      <w:ind w:firstLine="708"/>
      <w:jc w:val="both"/>
    </w:pPr>
    <w:rPr>
      <w:sz w:val="24"/>
    </w:rPr>
  </w:style>
  <w:style w:type="paragraph" w:customStyle="1" w:styleId="tyt">
    <w:name w:val="tyt"/>
    <w:basedOn w:val="Normalny"/>
    <w:rsid w:val="00D554D6"/>
    <w:pPr>
      <w:keepNext/>
      <w:suppressAutoHyphens/>
      <w:spacing w:before="60" w:after="60"/>
      <w:jc w:val="center"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D554D6"/>
    <w:pPr>
      <w:suppressAutoHyphens/>
      <w:spacing w:line="360" w:lineRule="auto"/>
      <w:ind w:left="4968" w:firstLine="348"/>
    </w:pPr>
    <w:rPr>
      <w:sz w:val="24"/>
    </w:rPr>
  </w:style>
  <w:style w:type="paragraph" w:customStyle="1" w:styleId="WW-Plandokumentu">
    <w:name w:val="WW-Plan dokumentu"/>
    <w:basedOn w:val="Normalny"/>
    <w:rsid w:val="00D554D6"/>
    <w:pPr>
      <w:shd w:val="clear" w:color="auto" w:fill="000080"/>
      <w:suppressAutoHyphens/>
    </w:pPr>
    <w:rPr>
      <w:rFonts w:ascii="Tahoma" w:hAnsi="Tahoma"/>
    </w:rPr>
  </w:style>
  <w:style w:type="paragraph" w:styleId="NormalnyWeb">
    <w:name w:val="Normal (Web)"/>
    <w:basedOn w:val="Normalny"/>
    <w:link w:val="NormalnyWebZnak"/>
    <w:uiPriority w:val="99"/>
    <w:rsid w:val="00D554D6"/>
    <w:pPr>
      <w:suppressAutoHyphens/>
      <w:spacing w:before="100" w:after="100"/>
    </w:pPr>
    <w:rPr>
      <w:rFonts w:ascii="Arial Unicode MS" w:hAnsi="Arial Unicode MS"/>
      <w:sz w:val="24"/>
    </w:rPr>
  </w:style>
  <w:style w:type="paragraph" w:customStyle="1" w:styleId="explanatorynotes">
    <w:name w:val="explanatory_notes"/>
    <w:basedOn w:val="Normalny"/>
    <w:rsid w:val="00D554D6"/>
    <w:pPr>
      <w:suppressAutoHyphens/>
      <w:spacing w:after="24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WW-Tekstpodstawowy2">
    <w:name w:val="WW-Tekst podstawowy 2"/>
    <w:basedOn w:val="Normalny"/>
    <w:rsid w:val="00D554D6"/>
    <w:pPr>
      <w:suppressAutoHyphens/>
      <w:spacing w:line="360" w:lineRule="auto"/>
    </w:pPr>
    <w:rPr>
      <w:b/>
      <w:sz w:val="24"/>
    </w:rPr>
  </w:style>
  <w:style w:type="paragraph" w:customStyle="1" w:styleId="WW-Tekstpodstawowy3">
    <w:name w:val="WW-Tekst podstawowy 3"/>
    <w:basedOn w:val="Normalny"/>
    <w:rsid w:val="00D554D6"/>
    <w:pPr>
      <w:suppressAutoHyphens/>
      <w:spacing w:line="360" w:lineRule="auto"/>
      <w:jc w:val="both"/>
    </w:pPr>
    <w:rPr>
      <w:sz w:val="24"/>
    </w:rPr>
  </w:style>
  <w:style w:type="paragraph" w:styleId="Podtytu">
    <w:name w:val="Subtitle"/>
    <w:basedOn w:val="Nagwek"/>
    <w:next w:val="Tekstpodstawowy"/>
    <w:qFormat/>
    <w:rsid w:val="00D554D6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WW-Nagwekwykazurde">
    <w:name w:val="WW-Nagłówek wykazu źródeł"/>
    <w:basedOn w:val="Normalny"/>
    <w:next w:val="Normalny"/>
    <w:rsid w:val="00D554D6"/>
    <w:pPr>
      <w:tabs>
        <w:tab w:val="left" w:pos="9000"/>
        <w:tab w:val="right" w:pos="9360"/>
      </w:tabs>
      <w:suppressAutoHyphens/>
      <w:jc w:val="both"/>
    </w:pPr>
    <w:rPr>
      <w:sz w:val="24"/>
      <w:lang w:val="en-US"/>
    </w:rPr>
  </w:style>
  <w:style w:type="paragraph" w:customStyle="1" w:styleId="Zawartoramki">
    <w:name w:val="Zawartość ramki"/>
    <w:basedOn w:val="Tekstpodstawowy"/>
    <w:rsid w:val="00D554D6"/>
    <w:pPr>
      <w:suppressAutoHyphens/>
      <w:spacing w:line="360" w:lineRule="auto"/>
      <w:jc w:val="center"/>
    </w:pPr>
    <w:rPr>
      <w:b/>
      <w:sz w:val="24"/>
    </w:rPr>
  </w:style>
  <w:style w:type="paragraph" w:customStyle="1" w:styleId="Zawartotabeli">
    <w:name w:val="Zawartość tabeli"/>
    <w:basedOn w:val="Tekstpodstawowy"/>
    <w:rsid w:val="00D554D6"/>
    <w:pPr>
      <w:suppressLineNumbers/>
      <w:suppressAutoHyphens/>
      <w:spacing w:line="360" w:lineRule="auto"/>
      <w:jc w:val="center"/>
    </w:pPr>
    <w:rPr>
      <w:b/>
      <w:sz w:val="24"/>
    </w:rPr>
  </w:style>
  <w:style w:type="paragraph" w:customStyle="1" w:styleId="Nagwektabeli">
    <w:name w:val="Nagłówek tabeli"/>
    <w:basedOn w:val="Zawartotabeli"/>
    <w:rsid w:val="00D554D6"/>
    <w:rPr>
      <w:bCs/>
      <w:i/>
      <w:iCs/>
    </w:rPr>
  </w:style>
  <w:style w:type="paragraph" w:customStyle="1" w:styleId="WW-Tekstdugiegocytatu">
    <w:name w:val="WW-Tekst długiego cytatu"/>
    <w:basedOn w:val="Normalny"/>
    <w:rsid w:val="00D554D6"/>
    <w:pPr>
      <w:widowControl w:val="0"/>
      <w:tabs>
        <w:tab w:val="left" w:pos="360"/>
      </w:tabs>
      <w:suppressAutoHyphens/>
      <w:spacing w:line="360" w:lineRule="auto"/>
      <w:ind w:left="360" w:right="19" w:hanging="360"/>
      <w:jc w:val="both"/>
    </w:pPr>
    <w:rPr>
      <w:i/>
      <w:color w:val="000000"/>
      <w:sz w:val="24"/>
    </w:rPr>
  </w:style>
  <w:style w:type="paragraph" w:customStyle="1" w:styleId="Wysunicietekstu">
    <w:name w:val="Wysunięcie tekstu"/>
    <w:basedOn w:val="Tekstpodstawowy"/>
    <w:rsid w:val="00D554D6"/>
    <w:pPr>
      <w:tabs>
        <w:tab w:val="left" w:pos="567"/>
      </w:tabs>
      <w:suppressAutoHyphens/>
      <w:spacing w:line="360" w:lineRule="auto"/>
      <w:ind w:left="567" w:hanging="283"/>
      <w:jc w:val="center"/>
    </w:pPr>
    <w:rPr>
      <w:b/>
      <w:sz w:val="24"/>
    </w:rPr>
  </w:style>
  <w:style w:type="paragraph" w:customStyle="1" w:styleId="tabulka">
    <w:name w:val="tabulka"/>
    <w:basedOn w:val="Normalny"/>
    <w:rsid w:val="00D554D6"/>
    <w:pPr>
      <w:widowControl w:val="0"/>
      <w:suppressAutoHyphens/>
      <w:spacing w:before="120" w:line="240" w:lineRule="atLeast"/>
      <w:jc w:val="center"/>
    </w:pPr>
    <w:rPr>
      <w:rFonts w:ascii="Arial" w:hAnsi="Arial"/>
      <w:lang w:val="cs-CZ"/>
    </w:rPr>
  </w:style>
  <w:style w:type="paragraph" w:customStyle="1" w:styleId="BodySingle">
    <w:name w:val="Body Single"/>
    <w:basedOn w:val="Normalny"/>
    <w:rsid w:val="00D554D6"/>
    <w:pPr>
      <w:suppressAutoHyphens/>
      <w:ind w:left="993"/>
      <w:jc w:val="both"/>
    </w:pPr>
    <w:rPr>
      <w:rFonts w:ascii="Arial" w:hAnsi="Arial"/>
      <w:noProof/>
      <w:sz w:val="24"/>
    </w:rPr>
  </w:style>
  <w:style w:type="paragraph" w:customStyle="1" w:styleId="WW-Tekstpodstawowyzwciciem">
    <w:name w:val="WW-Tekst podstawowy z wcięciem"/>
    <w:basedOn w:val="Tekstpodstawowy"/>
    <w:rsid w:val="00D554D6"/>
    <w:pPr>
      <w:suppressAutoHyphens/>
      <w:spacing w:line="360" w:lineRule="auto"/>
      <w:ind w:firstLine="283"/>
      <w:jc w:val="center"/>
    </w:pPr>
    <w:rPr>
      <w:b/>
      <w:sz w:val="24"/>
    </w:rPr>
  </w:style>
  <w:style w:type="paragraph" w:customStyle="1" w:styleId="Tekstpodstawowywcity21">
    <w:name w:val="Tekst podstawowy wcięty 21"/>
    <w:basedOn w:val="Normalny"/>
    <w:rsid w:val="00D554D6"/>
    <w:pPr>
      <w:widowControl w:val="0"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rsid w:val="00D554D6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sz w:val="24"/>
    </w:rPr>
  </w:style>
  <w:style w:type="paragraph" w:customStyle="1" w:styleId="rednice">
    <w:name w:val="rednice"/>
    <w:basedOn w:val="Normalny"/>
    <w:rsid w:val="00D554D6"/>
    <w:pPr>
      <w:widowControl w:val="0"/>
      <w:spacing w:line="36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locked/>
    <w:rsid w:val="00D42140"/>
    <w:rPr>
      <w:rFonts w:cs="Times New Roman"/>
      <w:sz w:val="22"/>
    </w:rPr>
  </w:style>
  <w:style w:type="character" w:customStyle="1" w:styleId="Nagwek1Znak">
    <w:name w:val="Nagłówek 1 Znak"/>
    <w:link w:val="Nagwek1"/>
    <w:locked/>
    <w:rsid w:val="0046282F"/>
    <w:rPr>
      <w:rFonts w:cs="Times New Roman"/>
      <w:b/>
      <w:sz w:val="32"/>
    </w:rPr>
  </w:style>
  <w:style w:type="character" w:customStyle="1" w:styleId="TytuZnak">
    <w:name w:val="Tytuł Znak"/>
    <w:link w:val="Tytu"/>
    <w:locked/>
    <w:rsid w:val="0046282F"/>
    <w:rPr>
      <w:rFonts w:cs="Times New Roman"/>
      <w:b/>
      <w:sz w:val="32"/>
    </w:rPr>
  </w:style>
  <w:style w:type="character" w:customStyle="1" w:styleId="Tekstpodstawowy2Znak">
    <w:name w:val="Tekst podstawowy 2 Znak"/>
    <w:link w:val="Tekstpodstawowy2"/>
    <w:locked/>
    <w:rsid w:val="004955E9"/>
    <w:rPr>
      <w:rFonts w:cs="Times New Roman"/>
      <w:sz w:val="24"/>
    </w:rPr>
  </w:style>
  <w:style w:type="paragraph" w:styleId="Tekstprzypisukocowego">
    <w:name w:val="endnote text"/>
    <w:basedOn w:val="Normalny"/>
    <w:link w:val="TekstprzypisukocowegoZnak"/>
    <w:rsid w:val="00846474"/>
  </w:style>
  <w:style w:type="character" w:customStyle="1" w:styleId="TekstprzypisukocowegoZnak">
    <w:name w:val="Tekst przypisu końcowego Znak"/>
    <w:link w:val="Tekstprzypisukocowego"/>
    <w:locked/>
    <w:rsid w:val="00846474"/>
    <w:rPr>
      <w:rFonts w:cs="Times New Roman"/>
    </w:rPr>
  </w:style>
  <w:style w:type="character" w:styleId="Odwoanieprzypisukocowego">
    <w:name w:val="endnote reference"/>
    <w:rsid w:val="00846474"/>
    <w:rPr>
      <w:rFonts w:cs="Times New Roman"/>
      <w:vertAlign w:val="superscript"/>
    </w:rPr>
  </w:style>
  <w:style w:type="character" w:customStyle="1" w:styleId="TekstprzypisudolnegoZnak">
    <w:name w:val="Tekst przypisu dolnego Znak"/>
    <w:aliases w:val="Tekst przypisu Znak Znak"/>
    <w:link w:val="Tekstprzypisudolnego"/>
    <w:semiHidden/>
    <w:locked/>
    <w:rsid w:val="003A44F2"/>
    <w:rPr>
      <w:rFonts w:cs="Times New Roman"/>
    </w:rPr>
  </w:style>
  <w:style w:type="character" w:customStyle="1" w:styleId="TekstpodstawowywcityZnak">
    <w:name w:val="Tekst podstawowy wcięty Znak"/>
    <w:link w:val="Tekstpodstawowywcity"/>
    <w:locked/>
    <w:rsid w:val="003A44F2"/>
    <w:rPr>
      <w:rFonts w:cs="Times New Roman"/>
    </w:rPr>
  </w:style>
  <w:style w:type="paragraph" w:customStyle="1" w:styleId="Akapitzlist1">
    <w:name w:val="Akapit z listą1"/>
    <w:basedOn w:val="Normalny"/>
    <w:rsid w:val="00BD5EF5"/>
    <w:pPr>
      <w:ind w:left="708"/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414841"/>
    <w:rPr>
      <w:rFonts w:cs="Times New Roman"/>
    </w:rPr>
  </w:style>
  <w:style w:type="paragraph" w:customStyle="1" w:styleId="Bezodstpw1">
    <w:name w:val="Bez odstępów1"/>
    <w:link w:val="NoSpacingChar"/>
    <w:rsid w:val="00C10AF7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sid w:val="00C10AF7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efault">
    <w:name w:val="Default"/>
    <w:qFormat/>
    <w:rsid w:val="00EE7A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aliases w:val="Znak Znak1"/>
    <w:link w:val="Nagwek2"/>
    <w:locked/>
    <w:rsid w:val="00973EFD"/>
    <w:rPr>
      <w:rFonts w:cs="Times New Roman"/>
      <w:b/>
      <w:sz w:val="22"/>
    </w:rPr>
  </w:style>
  <w:style w:type="character" w:customStyle="1" w:styleId="Absatz-Standardschriftart">
    <w:name w:val="Absatz-Standardschriftart"/>
    <w:rsid w:val="00985F0E"/>
  </w:style>
  <w:style w:type="paragraph" w:customStyle="1" w:styleId="Tekstpodstawowy31">
    <w:name w:val="Tekst podstawowy 31"/>
    <w:basedOn w:val="Normalny"/>
    <w:rsid w:val="00985F0E"/>
    <w:pPr>
      <w:widowControl w:val="0"/>
      <w:suppressAutoHyphens/>
    </w:pPr>
    <w:rPr>
      <w:kern w:val="1"/>
      <w:sz w:val="24"/>
      <w:szCs w:val="24"/>
    </w:rPr>
  </w:style>
  <w:style w:type="character" w:customStyle="1" w:styleId="ZnakZnak">
    <w:name w:val="Znak Znak"/>
    <w:rsid w:val="00E40B18"/>
    <w:rPr>
      <w:rFonts w:cs="Times New Roman"/>
      <w:sz w:val="24"/>
      <w:szCs w:val="24"/>
      <w:lang w:val="x-none" w:eastAsia="ar-SA" w:bidi="ar-SA"/>
    </w:rPr>
  </w:style>
  <w:style w:type="table" w:styleId="Tabela-Siatka">
    <w:name w:val="Table Grid"/>
    <w:basedOn w:val="Standardowy"/>
    <w:uiPriority w:val="39"/>
    <w:rsid w:val="0018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semiHidden/>
    <w:rsid w:val="00B104E2"/>
    <w:pPr>
      <w:tabs>
        <w:tab w:val="left" w:pos="9900"/>
      </w:tabs>
      <w:ind w:left="5220" w:right="21" w:firstLine="3276"/>
    </w:pPr>
    <w:rPr>
      <w:sz w:val="24"/>
      <w:szCs w:val="24"/>
    </w:rPr>
  </w:style>
  <w:style w:type="paragraph" w:customStyle="1" w:styleId="kodwydz2">
    <w:name w:val="kod_wydz2"/>
    <w:basedOn w:val="Normalny"/>
    <w:rsid w:val="00B104E2"/>
    <w:rPr>
      <w:sz w:val="24"/>
      <w:szCs w:val="24"/>
    </w:rPr>
  </w:style>
  <w:style w:type="paragraph" w:customStyle="1" w:styleId="tekstost">
    <w:name w:val="tekst ost"/>
    <w:basedOn w:val="Normalny"/>
    <w:rsid w:val="00B104E2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agwek5Znak">
    <w:name w:val="Nagłówek 5 Znak"/>
    <w:link w:val="Nagwek5"/>
    <w:locked/>
    <w:rsid w:val="004B5D08"/>
    <w:rPr>
      <w:b/>
      <w:sz w:val="22"/>
    </w:rPr>
  </w:style>
  <w:style w:type="paragraph" w:customStyle="1" w:styleId="Styl1">
    <w:name w:val="Styl1"/>
    <w:basedOn w:val="Normalny"/>
    <w:rsid w:val="0005165A"/>
    <w:rPr>
      <w:sz w:val="24"/>
      <w:szCs w:val="24"/>
    </w:rPr>
  </w:style>
  <w:style w:type="paragraph" w:customStyle="1" w:styleId="Standardowytekst">
    <w:name w:val="Standardowy.tekst"/>
    <w:rsid w:val="00A2114C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Standard">
    <w:name w:val="Standard"/>
    <w:rsid w:val="0053718E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Heading21">
    <w:name w:val="Heading 21"/>
    <w:basedOn w:val="Standard"/>
    <w:next w:val="Normalny"/>
    <w:rsid w:val="006115C2"/>
    <w:pPr>
      <w:keepNext/>
      <w:widowControl/>
      <w:autoSpaceDE/>
      <w:autoSpaceDN w:val="0"/>
      <w:jc w:val="center"/>
      <w:textAlignment w:val="baseline"/>
      <w:outlineLvl w:val="1"/>
    </w:pPr>
    <w:rPr>
      <w:rFonts w:ascii="Arial" w:hAnsi="Arial"/>
      <w:b/>
      <w:kern w:val="3"/>
      <w:sz w:val="32"/>
      <w:szCs w:val="20"/>
      <w:lang w:eastAsia="pl-PL" w:bidi="hi-IN"/>
    </w:rPr>
  </w:style>
  <w:style w:type="paragraph" w:customStyle="1" w:styleId="Teksttreci1">
    <w:name w:val="Tekst treści1"/>
    <w:basedOn w:val="Normalny"/>
    <w:link w:val="Teksttreci"/>
    <w:uiPriority w:val="99"/>
    <w:rsid w:val="00D02734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D5536D"/>
    <w:rPr>
      <w:rFonts w:ascii="Verdana" w:hAnsi="Verdana"/>
      <w:color w:val="000000"/>
      <w:sz w:val="16"/>
      <w:shd w:val="clear" w:color="auto" w:fill="FFFFFF"/>
    </w:rPr>
  </w:style>
  <w:style w:type="character" w:customStyle="1" w:styleId="FontStyle30">
    <w:name w:val="Font Style30"/>
    <w:rsid w:val="00D5536D"/>
    <w:rPr>
      <w:rFonts w:ascii="Times New Roman" w:hAnsi="Times New Roman"/>
      <w:color w:val="000000"/>
      <w:sz w:val="22"/>
    </w:rPr>
  </w:style>
  <w:style w:type="paragraph" w:customStyle="1" w:styleId="Style12">
    <w:name w:val="Style12"/>
    <w:basedOn w:val="Normalny"/>
    <w:rsid w:val="00D5536D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customStyle="1" w:styleId="Style14">
    <w:name w:val="Style14"/>
    <w:basedOn w:val="Normalny"/>
    <w:rsid w:val="00D5536D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character" w:customStyle="1" w:styleId="h11">
    <w:name w:val="h11"/>
    <w:rsid w:val="00127276"/>
    <w:rPr>
      <w:rFonts w:ascii="Verdana" w:hAnsi="Verdana"/>
      <w:b/>
      <w:sz w:val="17"/>
    </w:rPr>
  </w:style>
  <w:style w:type="paragraph" w:customStyle="1" w:styleId="Akapitzlist11">
    <w:name w:val="Akapit z listą11"/>
    <w:basedOn w:val="Normalny"/>
    <w:uiPriority w:val="99"/>
    <w:rsid w:val="005E7738"/>
    <w:pPr>
      <w:ind w:left="708"/>
    </w:pPr>
    <w:rPr>
      <w:sz w:val="24"/>
      <w:szCs w:val="24"/>
    </w:rPr>
  </w:style>
  <w:style w:type="character" w:customStyle="1" w:styleId="TeksttreciPogrubienie">
    <w:name w:val="Tekst treści + Pogrubienie"/>
    <w:rsid w:val="005E7738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pl-PL" w:eastAsia="x-none"/>
    </w:rPr>
  </w:style>
  <w:style w:type="paragraph" w:customStyle="1" w:styleId="Teksttreci0">
    <w:name w:val="Tekst treści"/>
    <w:basedOn w:val="Normalny"/>
    <w:rsid w:val="00DD60DA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sz w:val="16"/>
    </w:rPr>
  </w:style>
  <w:style w:type="paragraph" w:styleId="Zwykytekst">
    <w:name w:val="Plain Text"/>
    <w:basedOn w:val="Normalny"/>
    <w:link w:val="ZwykytekstZnak"/>
    <w:unhideWhenUsed/>
    <w:rsid w:val="006F2F8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F2F8D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"/>
    <w:basedOn w:val="Normalny"/>
    <w:link w:val="AkapitzlistZnak"/>
    <w:uiPriority w:val="34"/>
    <w:qFormat/>
    <w:rsid w:val="006128DD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B01DCA"/>
  </w:style>
  <w:style w:type="paragraph" w:customStyle="1" w:styleId="biedro">
    <w:name w:val="biedro"/>
    <w:rsid w:val="00B01CFF"/>
    <w:pPr>
      <w:jc w:val="both"/>
    </w:pPr>
    <w:rPr>
      <w:rFonts w:ascii="Arial" w:hAnsi="Arial" w:cs="Arial"/>
      <w:sz w:val="24"/>
      <w:szCs w:val="24"/>
    </w:rPr>
  </w:style>
  <w:style w:type="character" w:customStyle="1" w:styleId="Teksttreci4">
    <w:name w:val="Tekst treści4"/>
    <w:uiPriority w:val="99"/>
    <w:rsid w:val="00280198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TableContents">
    <w:name w:val="Table Contents"/>
    <w:basedOn w:val="Standard"/>
    <w:rsid w:val="00D713B3"/>
    <w:pPr>
      <w:suppressLineNumbers/>
      <w:autoSpaceDE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character" w:customStyle="1" w:styleId="Tekstpodstawowy3Znak">
    <w:name w:val="Tekst podstawowy 3 Znak"/>
    <w:link w:val="Tekstpodstawowy3"/>
    <w:locked/>
    <w:rsid w:val="00B23BF1"/>
    <w:rPr>
      <w:sz w:val="16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uiPriority w:val="34"/>
    <w:qFormat/>
    <w:locked/>
    <w:rsid w:val="00EB74C1"/>
  </w:style>
  <w:style w:type="paragraph" w:customStyle="1" w:styleId="Tekstpodstawowy32">
    <w:name w:val="Tekst podstawowy 32"/>
    <w:basedOn w:val="Normalny"/>
    <w:rsid w:val="00C6571B"/>
    <w:pPr>
      <w:suppressAutoHyphens/>
      <w:spacing w:line="120" w:lineRule="atLeast"/>
      <w:jc w:val="both"/>
    </w:pPr>
    <w:rPr>
      <w:rFonts w:ascii="Arial Narrow" w:hAnsi="Arial Narrow" w:cs="Arial Narrow"/>
      <w:kern w:val="1"/>
      <w:sz w:val="22"/>
      <w:szCs w:val="22"/>
      <w:lang w:eastAsia="zh-CN"/>
    </w:rPr>
  </w:style>
  <w:style w:type="character" w:customStyle="1" w:styleId="FontStyle26">
    <w:name w:val="Font Style26"/>
    <w:basedOn w:val="Domylnaczcionkaakapitu"/>
    <w:uiPriority w:val="99"/>
    <w:rsid w:val="00AE6B73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3">
    <w:name w:val="Style13"/>
    <w:basedOn w:val="Normalny"/>
    <w:uiPriority w:val="99"/>
    <w:rsid w:val="0004443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0">
    <w:name w:val="Style20"/>
    <w:basedOn w:val="Normalny"/>
    <w:uiPriority w:val="99"/>
    <w:rsid w:val="0004443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04443A"/>
    <w:rPr>
      <w:rFonts w:ascii="Times New Roman" w:hAnsi="Times New Roman" w:cs="Times New Roman"/>
      <w:color w:val="000000"/>
      <w:spacing w:val="20"/>
      <w:sz w:val="14"/>
      <w:szCs w:val="14"/>
    </w:rPr>
  </w:style>
  <w:style w:type="character" w:customStyle="1" w:styleId="FontStyle24">
    <w:name w:val="Font Style24"/>
    <w:basedOn w:val="Domylnaczcionkaakapitu"/>
    <w:uiPriority w:val="99"/>
    <w:rsid w:val="0004443A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85750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Znak2ZnakZnakZnakZnakZnak">
    <w:name w:val="Znak2 Znak Znak Znak Znak Znak"/>
    <w:basedOn w:val="Normalny"/>
    <w:rsid w:val="00AE5ECB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2">
    <w:name w:val="Akapit z listą2"/>
    <w:basedOn w:val="Normalny"/>
    <w:rsid w:val="00AE5ECB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E5E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dwoaniedokomentarza2">
    <w:name w:val="Odwołanie do komentarza2"/>
    <w:rsid w:val="0015049F"/>
    <w:rPr>
      <w:sz w:val="16"/>
      <w:szCs w:val="16"/>
    </w:rPr>
  </w:style>
  <w:style w:type="character" w:customStyle="1" w:styleId="alb">
    <w:name w:val="a_lb"/>
    <w:rsid w:val="00AC41FC"/>
  </w:style>
  <w:style w:type="character" w:styleId="Uwydatnienie">
    <w:name w:val="Emphasis"/>
    <w:uiPriority w:val="20"/>
    <w:qFormat/>
    <w:locked/>
    <w:rsid w:val="00AC41FC"/>
    <w:rPr>
      <w:i/>
      <w:iCs/>
    </w:rPr>
  </w:style>
  <w:style w:type="paragraph" w:customStyle="1" w:styleId="Tekstpodstawowy23">
    <w:name w:val="Tekst podstawowy 23"/>
    <w:basedOn w:val="Normalny"/>
    <w:rsid w:val="002C1AA6"/>
    <w:pPr>
      <w:suppressAutoHyphens/>
      <w:jc w:val="both"/>
    </w:pPr>
    <w:rPr>
      <w:rFonts w:cs="Calibri"/>
      <w:bCs/>
      <w:sz w:val="24"/>
      <w:szCs w:val="24"/>
      <w:lang w:eastAsia="zh-CN"/>
    </w:rPr>
  </w:style>
  <w:style w:type="character" w:customStyle="1" w:styleId="Odwoaniedokomentarza5">
    <w:name w:val="Odwołanie do komentarza5"/>
    <w:rsid w:val="002C1AA6"/>
    <w:rPr>
      <w:sz w:val="16"/>
      <w:szCs w:val="16"/>
    </w:rPr>
  </w:style>
  <w:style w:type="character" w:customStyle="1" w:styleId="Teksttreci2">
    <w:name w:val="Tekst treści (2)_"/>
    <w:link w:val="Teksttreci20"/>
    <w:locked/>
    <w:rsid w:val="0068442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426"/>
    <w:pPr>
      <w:widowControl w:val="0"/>
      <w:shd w:val="clear" w:color="auto" w:fill="FFFFFF"/>
      <w:spacing w:after="300" w:line="278" w:lineRule="exact"/>
      <w:ind w:hanging="400"/>
    </w:pPr>
    <w:rPr>
      <w:rFonts w:ascii="Arial" w:eastAsia="Arial" w:hAnsi="Arial" w:cs="Arial"/>
    </w:rPr>
  </w:style>
  <w:style w:type="paragraph" w:customStyle="1" w:styleId="Tekstkomentarza2">
    <w:name w:val="Tekst komentarza2"/>
    <w:basedOn w:val="Standard"/>
    <w:rsid w:val="003C6F87"/>
    <w:pPr>
      <w:autoSpaceDE/>
      <w:autoSpaceDN w:val="0"/>
      <w:textAlignment w:val="baseline"/>
    </w:pPr>
    <w:rPr>
      <w:rFonts w:eastAsia="Arial" w:cs="Calibri"/>
      <w:kern w:val="3"/>
      <w:szCs w:val="20"/>
      <w:lang w:eastAsia="zh-CN"/>
    </w:rPr>
  </w:style>
  <w:style w:type="character" w:customStyle="1" w:styleId="WW8Num2z0">
    <w:name w:val="WW8Num2z0"/>
    <w:rsid w:val="00791B59"/>
    <w:rPr>
      <w:b/>
    </w:rPr>
  </w:style>
  <w:style w:type="paragraph" w:customStyle="1" w:styleId="1">
    <w:name w:val="1."/>
    <w:basedOn w:val="Normalny"/>
    <w:rsid w:val="00C56081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eastAsia="en-US" w:bidi="en-US"/>
    </w:rPr>
  </w:style>
  <w:style w:type="character" w:customStyle="1" w:styleId="Nagwek4Znak">
    <w:name w:val="Nagłówek 4 Znak"/>
    <w:link w:val="Nagwek4"/>
    <w:uiPriority w:val="99"/>
    <w:rsid w:val="00C56081"/>
    <w:rPr>
      <w:b/>
      <w:bCs/>
      <w:sz w:val="28"/>
      <w:szCs w:val="28"/>
    </w:rPr>
  </w:style>
  <w:style w:type="paragraph" w:styleId="Adreszwrotnynakopercie">
    <w:name w:val="envelope return"/>
    <w:basedOn w:val="Normalny"/>
    <w:unhideWhenUsed/>
    <w:rsid w:val="00C56081"/>
    <w:pPr>
      <w:suppressAutoHyphens/>
    </w:pPr>
    <w:rPr>
      <w:rFonts w:ascii="Arial" w:hAnsi="Arial" w:cs="Arial"/>
      <w:lang w:eastAsia="zh-CN"/>
    </w:rPr>
  </w:style>
  <w:style w:type="paragraph" w:customStyle="1" w:styleId="Tekstpodstawowy24">
    <w:name w:val="Tekst podstawowy 24"/>
    <w:basedOn w:val="Standard"/>
    <w:rsid w:val="008E76CF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customStyle="1" w:styleId="Nagweklubstopka">
    <w:name w:val="Nagłówek lub stopka_"/>
    <w:basedOn w:val="Domylnaczcionkaakapitu"/>
    <w:rsid w:val="00321F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basedOn w:val="Nagweklubstopka"/>
    <w:rsid w:val="00321FF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7">
    <w:name w:val="Tekst treści (7)_"/>
    <w:basedOn w:val="Domylnaczcionkaakapitu"/>
    <w:link w:val="Teksttreci70"/>
    <w:rsid w:val="00321FF2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321FF2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321FF2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321FF2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sz w:val="19"/>
      <w:szCs w:val="19"/>
    </w:rPr>
  </w:style>
  <w:style w:type="character" w:styleId="Odwoanieprzypisudolnego">
    <w:name w:val="footnote reference"/>
    <w:basedOn w:val="Domylnaczcionkaakapitu"/>
    <w:rsid w:val="009E4643"/>
    <w:rPr>
      <w:vertAlign w:val="superscript"/>
    </w:rPr>
  </w:style>
  <w:style w:type="paragraph" w:customStyle="1" w:styleId="Standarduser">
    <w:name w:val="Standard (user)"/>
    <w:rsid w:val="009E4643"/>
    <w:pPr>
      <w:widowControl w:val="0"/>
      <w:suppressAutoHyphens/>
      <w:autoSpaceDN w:val="0"/>
      <w:textAlignment w:val="baseline"/>
    </w:pPr>
    <w:rPr>
      <w:kern w:val="3"/>
      <w:szCs w:val="24"/>
      <w:lang w:eastAsia="ar-SA"/>
    </w:rPr>
  </w:style>
  <w:style w:type="paragraph" w:customStyle="1" w:styleId="Tekstkomentarza1">
    <w:name w:val="Tekst komentarza1"/>
    <w:basedOn w:val="Standarduser"/>
    <w:rsid w:val="009E4643"/>
    <w:rPr>
      <w:rFonts w:eastAsia="Arial" w:cs="Calibri"/>
      <w:color w:val="000000"/>
      <w:szCs w:val="20"/>
      <w:lang w:eastAsia="zh-CN"/>
    </w:rPr>
  </w:style>
  <w:style w:type="character" w:customStyle="1" w:styleId="Teksttreci5">
    <w:name w:val="Tekst treści (5)_"/>
    <w:basedOn w:val="Domylnaczcionkaakapitu"/>
    <w:link w:val="Teksttreci50"/>
    <w:rsid w:val="00AC0162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C0162"/>
    <w:pPr>
      <w:widowControl w:val="0"/>
      <w:shd w:val="clear" w:color="auto" w:fill="FFFFFF"/>
      <w:spacing w:before="420" w:after="540" w:line="580" w:lineRule="exact"/>
    </w:pPr>
    <w:rPr>
      <w:rFonts w:ascii="Calibri" w:eastAsia="Calibri" w:hAnsi="Calibri" w:cs="Calibri"/>
      <w:sz w:val="23"/>
      <w:szCs w:val="23"/>
    </w:rPr>
  </w:style>
  <w:style w:type="character" w:customStyle="1" w:styleId="Nagwek10">
    <w:name w:val="Nagłówek #1_"/>
    <w:basedOn w:val="Domylnaczcionkaakapitu"/>
    <w:link w:val="Nagwek11"/>
    <w:rsid w:val="006D271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6D271B"/>
    <w:pPr>
      <w:widowControl w:val="0"/>
      <w:shd w:val="clear" w:color="auto" w:fill="FFFFFF"/>
      <w:spacing w:after="180" w:line="0" w:lineRule="atLeast"/>
      <w:ind w:hanging="320"/>
      <w:jc w:val="both"/>
      <w:outlineLvl w:val="0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6D271B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D271B"/>
    <w:pPr>
      <w:widowControl w:val="0"/>
      <w:shd w:val="clear" w:color="auto" w:fill="FFFFFF"/>
      <w:spacing w:line="328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Nagwek20">
    <w:name w:val="Nagłówek #2_"/>
    <w:basedOn w:val="Domylnaczcionkaakapitu"/>
    <w:link w:val="Nagwek21"/>
    <w:rsid w:val="0098361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Nagweklubstopka125ptKursywa">
    <w:name w:val="Nagłówek lub stopka + 12;5 pt;Kursywa"/>
    <w:basedOn w:val="Nagweklubstopka"/>
    <w:rsid w:val="0098361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Nagwek21">
    <w:name w:val="Nagłówek #2"/>
    <w:basedOn w:val="Normalny"/>
    <w:link w:val="Nagwek20"/>
    <w:rsid w:val="00983615"/>
    <w:pPr>
      <w:widowControl w:val="0"/>
      <w:shd w:val="clear" w:color="auto" w:fill="FFFFFF"/>
      <w:spacing w:before="720" w:line="490" w:lineRule="exact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PogrubienieTeksttreci7pt">
    <w:name w:val="Pogrubienie;Tekst treści + 7 pt"/>
    <w:basedOn w:val="Teksttreci"/>
    <w:rsid w:val="0053376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character" w:customStyle="1" w:styleId="BodytextExact">
    <w:name w:val="Body text Exact"/>
    <w:basedOn w:val="Domylnaczcionkaakapitu"/>
    <w:rsid w:val="0043427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Bodytext">
    <w:name w:val="Body text_"/>
    <w:basedOn w:val="Domylnaczcionkaakapitu"/>
    <w:link w:val="Tekstpodstawowy1"/>
    <w:rsid w:val="0043427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434277"/>
    <w:pPr>
      <w:widowControl w:val="0"/>
      <w:shd w:val="clear" w:color="auto" w:fill="FFFFFF"/>
      <w:spacing w:line="427" w:lineRule="exact"/>
      <w:ind w:hanging="580"/>
    </w:pPr>
    <w:rPr>
      <w:rFonts w:ascii="Calibri" w:eastAsia="Calibri" w:hAnsi="Calibri" w:cs="Calibri"/>
      <w:sz w:val="19"/>
      <w:szCs w:val="19"/>
    </w:rPr>
  </w:style>
  <w:style w:type="character" w:customStyle="1" w:styleId="Bodytext3">
    <w:name w:val="Body text (3)_"/>
    <w:basedOn w:val="Domylnaczcionkaakapitu"/>
    <w:link w:val="Bodytext30"/>
    <w:rsid w:val="00210909"/>
    <w:rPr>
      <w:b/>
      <w:bCs/>
      <w:sz w:val="23"/>
      <w:szCs w:val="23"/>
      <w:shd w:val="clear" w:color="auto" w:fill="FFFFFF"/>
    </w:rPr>
  </w:style>
  <w:style w:type="character" w:customStyle="1" w:styleId="Bodytext3Calibri">
    <w:name w:val="Body text (3) + Calibri"/>
    <w:basedOn w:val="Bodytext3"/>
    <w:rsid w:val="00210909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Bodytext30">
    <w:name w:val="Body text (3)"/>
    <w:basedOn w:val="Normalny"/>
    <w:link w:val="Bodytext3"/>
    <w:rsid w:val="00210909"/>
    <w:pPr>
      <w:widowControl w:val="0"/>
      <w:shd w:val="clear" w:color="auto" w:fill="FFFFFF"/>
      <w:spacing w:before="360" w:line="274" w:lineRule="exact"/>
      <w:jc w:val="both"/>
    </w:pPr>
    <w:rPr>
      <w:b/>
      <w:bCs/>
      <w:sz w:val="23"/>
      <w:szCs w:val="23"/>
    </w:rPr>
  </w:style>
  <w:style w:type="numbering" w:customStyle="1" w:styleId="List0">
    <w:name w:val="List 0"/>
    <w:basedOn w:val="Bezlisty"/>
    <w:rsid w:val="00E040C7"/>
    <w:pPr>
      <w:numPr>
        <w:numId w:val="13"/>
      </w:numPr>
    </w:pPr>
  </w:style>
  <w:style w:type="character" w:customStyle="1" w:styleId="NormalnyWebZnak">
    <w:name w:val="Normalny (Web) Znak"/>
    <w:link w:val="NormalnyWeb"/>
    <w:locked/>
    <w:rsid w:val="00E040C7"/>
    <w:rPr>
      <w:rFonts w:ascii="Arial Unicode MS" w:hAnsi="Arial Unicode MS"/>
      <w:sz w:val="24"/>
    </w:rPr>
  </w:style>
  <w:style w:type="numbering" w:customStyle="1" w:styleId="WWNum1">
    <w:name w:val="WWNum1"/>
    <w:basedOn w:val="Bezlisty"/>
    <w:rsid w:val="00354687"/>
    <w:pPr>
      <w:numPr>
        <w:numId w:val="23"/>
      </w:numPr>
    </w:pPr>
  </w:style>
  <w:style w:type="numbering" w:customStyle="1" w:styleId="WWNum27">
    <w:name w:val="WWNum27"/>
    <w:basedOn w:val="Bezlisty"/>
    <w:rsid w:val="00354687"/>
    <w:pPr>
      <w:numPr>
        <w:numId w:val="15"/>
      </w:numPr>
    </w:pPr>
  </w:style>
  <w:style w:type="numbering" w:customStyle="1" w:styleId="WWNum74">
    <w:name w:val="WWNum74"/>
    <w:basedOn w:val="Bezlisty"/>
    <w:rsid w:val="00354687"/>
    <w:pPr>
      <w:numPr>
        <w:numId w:val="16"/>
      </w:numPr>
    </w:pPr>
  </w:style>
  <w:style w:type="numbering" w:customStyle="1" w:styleId="Outline">
    <w:name w:val="Outline"/>
    <w:basedOn w:val="Bezlisty"/>
    <w:rsid w:val="00E65F45"/>
    <w:pPr>
      <w:numPr>
        <w:numId w:val="19"/>
      </w:numPr>
    </w:pPr>
  </w:style>
  <w:style w:type="paragraph" w:customStyle="1" w:styleId="Heading">
    <w:name w:val="Heading"/>
    <w:basedOn w:val="Standard"/>
    <w:next w:val="Normalny"/>
    <w:rsid w:val="00E65F45"/>
    <w:pPr>
      <w:keepNext/>
      <w:widowControl/>
      <w:autoSpaceDE/>
      <w:autoSpaceDN w:val="0"/>
      <w:spacing w:before="240" w:after="120"/>
      <w:textAlignment w:val="baseline"/>
    </w:pPr>
    <w:rPr>
      <w:rFonts w:ascii="Liberation Sans" w:eastAsia="Microsoft YaHei" w:hAnsi="Liberation Sans" w:cs="Mangal"/>
      <w:kern w:val="3"/>
      <w:sz w:val="28"/>
      <w:szCs w:val="28"/>
      <w:lang w:eastAsia="pl-PL"/>
    </w:rPr>
  </w:style>
  <w:style w:type="character" w:customStyle="1" w:styleId="bold">
    <w:name w:val="bold"/>
    <w:basedOn w:val="Domylnaczcionkaakapitu"/>
    <w:rsid w:val="009B4CFA"/>
  </w:style>
  <w:style w:type="character" w:styleId="Pogrubienie">
    <w:name w:val="Strong"/>
    <w:basedOn w:val="Domylnaczcionkaakapitu"/>
    <w:uiPriority w:val="22"/>
    <w:qFormat/>
    <w:locked/>
    <w:rsid w:val="009B4CFA"/>
    <w:rPr>
      <w:b/>
      <w:bCs/>
    </w:rPr>
  </w:style>
  <w:style w:type="paragraph" w:styleId="Bezodstpw">
    <w:name w:val="No Spacing"/>
    <w:uiPriority w:val="1"/>
    <w:qFormat/>
    <w:rsid w:val="007B4B0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treci40">
    <w:name w:val="Tekst treści (4)_"/>
    <w:basedOn w:val="Domylnaczcionkaakapitu"/>
    <w:link w:val="Teksttreci41"/>
    <w:uiPriority w:val="99"/>
    <w:locked/>
    <w:rsid w:val="009341ED"/>
    <w:rPr>
      <w:rFonts w:ascii="Verdana" w:hAnsi="Verdana" w:cs="Verdana"/>
      <w:b/>
      <w:bCs/>
      <w:sz w:val="16"/>
      <w:szCs w:val="16"/>
      <w:shd w:val="clear" w:color="auto" w:fill="FFFFFF"/>
    </w:rPr>
  </w:style>
  <w:style w:type="paragraph" w:customStyle="1" w:styleId="Teksttreci41">
    <w:name w:val="Tekst treści (4)"/>
    <w:basedOn w:val="Normalny"/>
    <w:link w:val="Teksttreci40"/>
    <w:uiPriority w:val="99"/>
    <w:rsid w:val="009341ED"/>
    <w:pPr>
      <w:widowControl w:val="0"/>
      <w:shd w:val="clear" w:color="auto" w:fill="FFFFFF"/>
      <w:spacing w:after="60" w:line="240" w:lineRule="atLeast"/>
      <w:ind w:hanging="1860"/>
      <w:jc w:val="center"/>
    </w:pPr>
    <w:rPr>
      <w:rFonts w:ascii="Verdana" w:hAnsi="Verdana" w:cs="Verdana"/>
      <w:b/>
      <w:bCs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27B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27BF"/>
  </w:style>
  <w:style w:type="character" w:customStyle="1" w:styleId="TekstkomentarzaZnak">
    <w:name w:val="Tekst komentarza Znak"/>
    <w:basedOn w:val="Domylnaczcionkaakapitu"/>
    <w:link w:val="Tekstkomentarza"/>
    <w:rsid w:val="00DB27B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B27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B27BF"/>
    <w:rPr>
      <w:b/>
      <w:bCs/>
    </w:rPr>
  </w:style>
  <w:style w:type="character" w:customStyle="1" w:styleId="apple-converted-space">
    <w:name w:val="apple-converted-space"/>
    <w:basedOn w:val="Domylnaczcionkaakapitu"/>
    <w:rsid w:val="00FA0A7B"/>
  </w:style>
  <w:style w:type="character" w:customStyle="1" w:styleId="value">
    <w:name w:val="value"/>
    <w:basedOn w:val="Domylnaczcionkaakapitu"/>
    <w:rsid w:val="007D3813"/>
  </w:style>
  <w:style w:type="table" w:customStyle="1" w:styleId="Tabela-Siatka1">
    <w:name w:val="Tabela - Siatka1"/>
    <w:basedOn w:val="Standardowy"/>
    <w:next w:val="Tabela-Siatka"/>
    <w:uiPriority w:val="39"/>
    <w:rsid w:val="008D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uiPriority w:val="99"/>
    <w:rsid w:val="00404DD3"/>
    <w:rPr>
      <w:rFonts w:cs="Times New Roman"/>
      <w:color w:val="0000FF"/>
      <w:u w:val="single"/>
    </w:rPr>
  </w:style>
  <w:style w:type="character" w:customStyle="1" w:styleId="fontstyle01">
    <w:name w:val="fontstyle01"/>
    <w:basedOn w:val="Domylnaczcionkaakapitu"/>
    <w:rsid w:val="00DB5922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DD0C1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DD0C1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819B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D2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EF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5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semiHidden/>
    <w:unhideWhenUsed/>
    <w:rsid w:val="00EC17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cardbenchmark.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AC58D-BA18-4519-985B-F0C933E4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52</Pages>
  <Words>12297</Words>
  <Characters>79780</Characters>
  <Application>Microsoft Office Word</Application>
  <DocSecurity>0</DocSecurity>
  <Lines>664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91894</CharactersWithSpaces>
  <SharedDoc>false</SharedDoc>
  <HLinks>
    <vt:vector size="42" baseType="variant">
      <vt:variant>
        <vt:i4>5898334</vt:i4>
      </vt:variant>
      <vt:variant>
        <vt:i4>15</vt:i4>
      </vt:variant>
      <vt:variant>
        <vt:i4>0</vt:i4>
      </vt:variant>
      <vt:variant>
        <vt:i4>5</vt:i4>
      </vt:variant>
      <vt:variant>
        <vt:lpwstr>http://www.bip.zojo.katowice.pl/</vt:lpwstr>
      </vt:variant>
      <vt:variant>
        <vt:lpwstr/>
      </vt:variant>
      <vt:variant>
        <vt:i4>4718617</vt:i4>
      </vt:variant>
      <vt:variant>
        <vt:i4>12</vt:i4>
      </vt:variant>
      <vt:variant>
        <vt:i4>0</vt:i4>
      </vt:variant>
      <vt:variant>
        <vt:i4>5</vt:i4>
      </vt:variant>
      <vt:variant>
        <vt:lpwstr>http://www.zojo.katowice.pl/</vt:lpwstr>
      </vt:variant>
      <vt:variant>
        <vt:lpwstr/>
      </vt:variant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http://www.zojo.katowice.pl/</vt:lpwstr>
      </vt:variant>
      <vt:variant>
        <vt:lpwstr/>
      </vt:variant>
      <vt:variant>
        <vt:i4>5898334</vt:i4>
      </vt:variant>
      <vt:variant>
        <vt:i4>6</vt:i4>
      </vt:variant>
      <vt:variant>
        <vt:i4>0</vt:i4>
      </vt:variant>
      <vt:variant>
        <vt:i4>5</vt:i4>
      </vt:variant>
      <vt:variant>
        <vt:lpwstr>http://www.bip.zojo.katowice.pl/</vt:lpwstr>
      </vt:variant>
      <vt:variant>
        <vt:lpwstr/>
      </vt:variant>
      <vt:variant>
        <vt:i4>8060934</vt:i4>
      </vt:variant>
      <vt:variant>
        <vt:i4>3</vt:i4>
      </vt:variant>
      <vt:variant>
        <vt:i4>0</vt:i4>
      </vt:variant>
      <vt:variant>
        <vt:i4>5</vt:i4>
      </vt:variant>
      <vt:variant>
        <vt:lpwstr>mailto:zojo@zojo.katowice.pl</vt:lpwstr>
      </vt:variant>
      <vt:variant>
        <vt:lpwstr/>
      </vt:variant>
      <vt:variant>
        <vt:i4>5898334</vt:i4>
      </vt:variant>
      <vt:variant>
        <vt:i4>0</vt:i4>
      </vt:variant>
      <vt:variant>
        <vt:i4>0</vt:i4>
      </vt:variant>
      <vt:variant>
        <vt:i4>5</vt:i4>
      </vt:variant>
      <vt:variant>
        <vt:lpwstr>http://www.bip.zojo.katowice.pl/</vt:lpwstr>
      </vt:variant>
      <vt:variant>
        <vt:lpwstr/>
      </vt:variant>
      <vt:variant>
        <vt:i4>4718617</vt:i4>
      </vt:variant>
      <vt:variant>
        <vt:i4>6882</vt:i4>
      </vt:variant>
      <vt:variant>
        <vt:i4>1025</vt:i4>
      </vt:variant>
      <vt:variant>
        <vt:i4>4</vt:i4>
      </vt:variant>
      <vt:variant>
        <vt:lpwstr>http://www.zojo.katowice.pl/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OPTIMUS</dc:creator>
  <cp:keywords/>
  <dc:description/>
  <cp:lastModifiedBy>Izabela GĄSIOREK</cp:lastModifiedBy>
  <cp:revision>10</cp:revision>
  <cp:lastPrinted>2025-02-11T11:05:00Z</cp:lastPrinted>
  <dcterms:created xsi:type="dcterms:W3CDTF">2025-03-31T08:04:00Z</dcterms:created>
  <dcterms:modified xsi:type="dcterms:W3CDTF">2025-04-02T08:38:00Z</dcterms:modified>
</cp:coreProperties>
</file>