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rsidP="00E17496">
      <w:pPr>
        <w:pStyle w:val="Nagwek5"/>
        <w:rPr>
          <w:rFonts w:ascii="Tahoma" w:eastAsia="Tahoma" w:hAnsi="Tahoma" w:cs="Tahoma"/>
          <w:sz w:val="24"/>
          <w:szCs w:val="24"/>
        </w:rPr>
      </w:pPr>
      <w:r>
        <w:rPr>
          <w:rFonts w:eastAsia="Georgia"/>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06BD16AA"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05-510 Konstancin – Jeziorna, </w:t>
      </w:r>
      <w:r w:rsidR="00F12C22">
        <w:rPr>
          <w:rFonts w:ascii="Cambria" w:eastAsia="Cambria" w:hAnsi="Cambria" w:cs="Cambria"/>
          <w:b/>
          <w:color w:val="000000"/>
          <w:sz w:val="22"/>
          <w:szCs w:val="22"/>
        </w:rPr>
        <w:t>u</w:t>
      </w:r>
      <w:r>
        <w:rPr>
          <w:rFonts w:ascii="Cambria" w:eastAsia="Cambria" w:hAnsi="Cambria" w:cs="Cambria"/>
          <w:b/>
          <w:color w:val="000000"/>
          <w:sz w:val="22"/>
          <w:szCs w:val="22"/>
        </w:rPr>
        <w:t>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0CFDE9EB"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AA0561">
        <w:rPr>
          <w:rFonts w:ascii="Cambria" w:eastAsia="Cambria" w:hAnsi="Cambria" w:cs="Cambria"/>
          <w:b/>
          <w:sz w:val="22"/>
          <w:szCs w:val="22"/>
        </w:rPr>
        <w:t xml:space="preserve"> </w:t>
      </w:r>
      <w:r w:rsidR="004E67A2">
        <w:rPr>
          <w:rFonts w:ascii="Cambria" w:eastAsia="Cambria" w:hAnsi="Cambria" w:cs="Cambria"/>
          <w:b/>
          <w:sz w:val="22"/>
          <w:szCs w:val="22"/>
        </w:rPr>
        <w:t>69</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F12C22" w:rsidRDefault="000E7E87" w:rsidP="004A08CE">
      <w:pPr>
        <w:pBdr>
          <w:top w:val="nil"/>
          <w:left w:val="nil"/>
          <w:bottom w:val="nil"/>
          <w:right w:val="nil"/>
          <w:between w:val="nil"/>
        </w:pBdr>
        <w:jc w:val="center"/>
        <w:rPr>
          <w:rFonts w:eastAsia="Cambria"/>
          <w:sz w:val="24"/>
          <w:szCs w:val="24"/>
        </w:rPr>
      </w:pPr>
      <w:r w:rsidRPr="00F12C22">
        <w:rPr>
          <w:rFonts w:eastAsia="Cambria"/>
          <w:sz w:val="24"/>
          <w:szCs w:val="24"/>
        </w:rPr>
        <w:t>postępowania</w:t>
      </w:r>
      <w:r w:rsidR="001F304A" w:rsidRPr="00F12C22">
        <w:rPr>
          <w:rFonts w:eastAsia="Cambria"/>
          <w:sz w:val="24"/>
          <w:szCs w:val="24"/>
        </w:rPr>
        <w:t xml:space="preserve"> prowadzonego </w:t>
      </w:r>
      <w:r w:rsidR="001F304A" w:rsidRPr="00F12C22">
        <w:rPr>
          <w:rFonts w:eastAsia="Cambria"/>
          <w:b/>
          <w:bCs/>
          <w:sz w:val="24"/>
          <w:szCs w:val="24"/>
        </w:rPr>
        <w:t>w trybie podstawowym</w:t>
      </w:r>
      <w:r w:rsidR="001F304A" w:rsidRPr="00F12C22">
        <w:rPr>
          <w:rFonts w:eastAsia="Cambria"/>
          <w:sz w:val="24"/>
          <w:szCs w:val="24"/>
        </w:rPr>
        <w:t xml:space="preserve"> bez negocjacji na</w:t>
      </w:r>
    </w:p>
    <w:p w14:paraId="3D24BA8C" w14:textId="28B613CD" w:rsidR="006B720D" w:rsidRPr="00F12C22" w:rsidRDefault="006B720D" w:rsidP="006B720D">
      <w:pPr>
        <w:pBdr>
          <w:top w:val="nil"/>
          <w:left w:val="nil"/>
          <w:bottom w:val="nil"/>
          <w:right w:val="nil"/>
          <w:between w:val="nil"/>
        </w:pBdr>
        <w:jc w:val="center"/>
        <w:rPr>
          <w:rFonts w:eastAsia="Tahoma"/>
          <w:sz w:val="24"/>
          <w:szCs w:val="24"/>
        </w:rPr>
      </w:pPr>
      <w:bookmarkStart w:id="0" w:name="_Hlk176943336"/>
      <w:r w:rsidRPr="00F12C22">
        <w:rPr>
          <w:rFonts w:eastAsia="Cambria"/>
          <w:b/>
          <w:sz w:val="24"/>
          <w:szCs w:val="24"/>
        </w:rPr>
        <w:t xml:space="preserve">Dostawa </w:t>
      </w:r>
      <w:r w:rsidR="004E67A2">
        <w:rPr>
          <w:rFonts w:eastAsia="Cambria"/>
          <w:b/>
          <w:sz w:val="24"/>
          <w:szCs w:val="24"/>
        </w:rPr>
        <w:t>protez kciuka</w:t>
      </w:r>
      <w:r w:rsidR="00086B77" w:rsidRPr="00F12C22">
        <w:rPr>
          <w:rFonts w:eastAsia="Cambria"/>
          <w:b/>
          <w:sz w:val="24"/>
          <w:szCs w:val="24"/>
        </w:rPr>
        <w:t xml:space="preserve"> </w:t>
      </w:r>
      <w:bookmarkEnd w:id="0"/>
      <w:r w:rsidR="00086B77" w:rsidRPr="00F12C22">
        <w:rPr>
          <w:rFonts w:eastAsia="Cambria"/>
          <w:b/>
          <w:sz w:val="24"/>
          <w:szCs w:val="24"/>
        </w:rPr>
        <w:t xml:space="preserve">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10F93D7D" w14:textId="77777777" w:rsidR="00BA71AB" w:rsidRPr="00B56DEE" w:rsidRDefault="00BA71AB" w:rsidP="00BA71AB">
      <w:pPr>
        <w:pStyle w:val="Tekstpodstawowy2"/>
        <w:spacing w:line="240" w:lineRule="auto"/>
        <w:ind w:right="-1"/>
        <w:jc w:val="center"/>
        <w:rPr>
          <w:rFonts w:ascii="Cambria" w:hAnsi="Cambria"/>
          <w:b/>
          <w:sz w:val="22"/>
          <w:szCs w:val="22"/>
        </w:rPr>
      </w:pPr>
      <w:r>
        <w:rPr>
          <w:rFonts w:ascii="Cambria" w:hAnsi="Cambria"/>
          <w:b/>
          <w:sz w:val="22"/>
          <w:szCs w:val="22"/>
        </w:rPr>
        <w:t>33 18 32 00</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050EB76D"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4017C0" w:rsidRPr="00F77481">
        <w:rPr>
          <w:rFonts w:ascii="Cambria" w:eastAsia="Cambria" w:hAnsi="Cambria" w:cs="Cambria"/>
          <w:sz w:val="22"/>
          <w:szCs w:val="22"/>
        </w:rPr>
        <w:t>(Dz.U.202</w:t>
      </w:r>
      <w:r w:rsidR="004017C0">
        <w:rPr>
          <w:rFonts w:ascii="Cambria" w:eastAsia="Cambria" w:hAnsi="Cambria" w:cs="Cambria"/>
          <w:sz w:val="22"/>
          <w:szCs w:val="22"/>
        </w:rPr>
        <w:t>4</w:t>
      </w:r>
      <w:r w:rsidR="004017C0" w:rsidRPr="00F77481">
        <w:rPr>
          <w:rFonts w:ascii="Cambria" w:eastAsia="Cambria" w:hAnsi="Cambria" w:cs="Cambria"/>
          <w:sz w:val="22"/>
          <w:szCs w:val="22"/>
        </w:rPr>
        <w:t>.1</w:t>
      </w:r>
      <w:r w:rsidR="004017C0">
        <w:rPr>
          <w:rFonts w:ascii="Cambria" w:eastAsia="Cambria" w:hAnsi="Cambria" w:cs="Cambria"/>
          <w:sz w:val="22"/>
          <w:szCs w:val="22"/>
        </w:rPr>
        <w:t>320</w:t>
      </w:r>
      <w:r w:rsidR="004017C0" w:rsidRPr="00F77481">
        <w:rPr>
          <w:rFonts w:ascii="Cambria" w:eastAsia="Cambria" w:hAnsi="Cambria" w:cs="Cambria"/>
          <w:sz w:val="22"/>
          <w:szCs w:val="22"/>
        </w:rPr>
        <w:t xml:space="preserve"> z dnia </w:t>
      </w:r>
      <w:r w:rsidR="004017C0">
        <w:rPr>
          <w:rFonts w:ascii="Cambria" w:eastAsia="Cambria" w:hAnsi="Cambria" w:cs="Cambria"/>
          <w:sz w:val="22"/>
          <w:szCs w:val="22"/>
        </w:rPr>
        <w:t>30.08.2024</w:t>
      </w:r>
      <w:r w:rsidR="004017C0" w:rsidRPr="00F77481">
        <w:rPr>
          <w:rFonts w:ascii="Cambria" w:eastAsia="Cambria" w:hAnsi="Cambria" w:cs="Cambria"/>
          <w:sz w:val="22"/>
          <w:szCs w:val="22"/>
        </w:rPr>
        <w:t xml:space="preserve">) </w:t>
      </w:r>
      <w:r w:rsidRPr="009D06FD">
        <w:rPr>
          <w:rFonts w:asciiTheme="minorHAnsi" w:eastAsia="Tahoma" w:hAnsiTheme="minorHAnsi" w:cs="Tahoma"/>
          <w:color w:val="000000"/>
          <w:sz w:val="24"/>
          <w:szCs w:val="24"/>
        </w:rPr>
        <w:t xml:space="preserve">–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11E5FF99" w:rsidR="00047EFC" w:rsidRPr="003C5D0F" w:rsidRDefault="004E67A2"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25.10</w:t>
      </w:r>
      <w:r w:rsidR="00A6245F">
        <w:rPr>
          <w:rFonts w:ascii="Cambria" w:eastAsia="Tahoma" w:hAnsi="Cambria" w:cs="Tahoma"/>
          <w:b/>
          <w:bCs/>
          <w:sz w:val="24"/>
          <w:szCs w:val="24"/>
        </w:rPr>
        <w:t>.</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039F5494"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DA09DD">
        <w:rPr>
          <w:rFonts w:asciiTheme="minorHAnsi" w:hAnsiTheme="minorHAnsi"/>
          <w:sz w:val="24"/>
          <w:szCs w:val="24"/>
        </w:rPr>
        <w:t>2024.1320</w:t>
      </w:r>
      <w:r w:rsidRPr="00EE73E2">
        <w:rPr>
          <w:rFonts w:asciiTheme="minorHAnsi" w:hAnsiTheme="minorHAnsi"/>
          <w:sz w:val="24"/>
          <w:szCs w:val="24"/>
        </w:rPr>
        <w:t xml:space="preserve"> z dnia </w:t>
      </w:r>
      <w:r w:rsidR="00DA09DD">
        <w:rPr>
          <w:rFonts w:asciiTheme="minorHAnsi" w:hAnsiTheme="minorHAnsi"/>
          <w:sz w:val="24"/>
          <w:szCs w:val="24"/>
        </w:rPr>
        <w:t>2024.08.30</w:t>
      </w:r>
      <w:bookmarkStart w:id="1" w:name="_GoBack"/>
      <w:bookmarkEnd w:id="1"/>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DA09DD"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2"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429A0F3"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E41E7B">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DA09DD"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2"/>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4967CFFF" w:rsidR="0096355D" w:rsidRPr="00C92751" w:rsidRDefault="0096355D" w:rsidP="0096355D">
      <w:pPr>
        <w:pBdr>
          <w:top w:val="nil"/>
          <w:left w:val="nil"/>
          <w:bottom w:val="nil"/>
          <w:right w:val="nil"/>
          <w:between w:val="nil"/>
        </w:pBdr>
        <w:jc w:val="both"/>
        <w:rPr>
          <w:rFonts w:eastAsia="Tahoma"/>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4017C0">
        <w:rPr>
          <w:rFonts w:eastAsia="Cambria"/>
          <w:b/>
          <w:sz w:val="24"/>
          <w:szCs w:val="24"/>
        </w:rPr>
        <w:t>d</w:t>
      </w:r>
      <w:r w:rsidR="004017C0" w:rsidRPr="00C92751">
        <w:rPr>
          <w:rFonts w:eastAsia="Cambria"/>
          <w:b/>
          <w:sz w:val="24"/>
          <w:szCs w:val="24"/>
        </w:rPr>
        <w:t>ostawa</w:t>
      </w:r>
      <w:r w:rsidR="004E67A2">
        <w:rPr>
          <w:rFonts w:eastAsia="Cambria"/>
          <w:b/>
          <w:sz w:val="24"/>
          <w:szCs w:val="24"/>
        </w:rPr>
        <w:t xml:space="preserve"> protez kciuka</w:t>
      </w:r>
      <w:r w:rsidR="00A14D2E">
        <w:rPr>
          <w:rFonts w:eastAsia="Cambria"/>
          <w:b/>
          <w:sz w:val="24"/>
          <w:szCs w:val="24"/>
        </w:rPr>
        <w:t xml:space="preserve"> </w:t>
      </w:r>
      <w:r w:rsidR="00C92751" w:rsidRPr="00C92751">
        <w:rPr>
          <w:rFonts w:eastAsia="Cambria"/>
          <w:b/>
          <w:sz w:val="24"/>
          <w:szCs w:val="24"/>
        </w:rPr>
        <w:t xml:space="preserve">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 xml:space="preserve">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3FB44C7B"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0039748C">
        <w:rPr>
          <w:rFonts w:ascii="Cambria" w:eastAsia="Cambria" w:hAnsi="Cambria" w:cs="Cambria"/>
          <w:b/>
          <w:bCs/>
          <w:sz w:val="24"/>
          <w:szCs w:val="24"/>
        </w:rPr>
        <w:t xml:space="preserve"> </w:t>
      </w:r>
      <w:r w:rsidRPr="006B720D">
        <w:rPr>
          <w:rFonts w:ascii="Cambria" w:eastAsia="Cambria" w:hAnsi="Cambria" w:cs="Cambria"/>
          <w:b/>
          <w:bCs/>
          <w:sz w:val="24"/>
          <w:szCs w:val="24"/>
        </w:rPr>
        <w:t>%</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36AD2E04"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Zamawiający dopuszcza składania ofert częściowyc</w:t>
      </w:r>
      <w:r w:rsidR="004E67A2">
        <w:rPr>
          <w:rFonts w:ascii="Cambria" w:eastAsia="Cambria" w:hAnsi="Cambria" w:cs="Cambria"/>
          <w:sz w:val="24"/>
          <w:szCs w:val="24"/>
        </w:rPr>
        <w:t xml:space="preserve">h na poszczególne pakiety (od - </w:t>
      </w:r>
      <w:r w:rsidRPr="006B720D">
        <w:rPr>
          <w:rFonts w:ascii="Cambria" w:eastAsia="Cambria" w:hAnsi="Cambria" w:cs="Cambria"/>
          <w:sz w:val="24"/>
          <w:szCs w:val="24"/>
        </w:rPr>
        <w:t xml:space="preserve">do </w:t>
      </w:r>
      <w:r w:rsidR="004E67A2">
        <w:rPr>
          <w:rFonts w:ascii="Cambria" w:eastAsia="Cambria" w:hAnsi="Cambria" w:cs="Cambria"/>
          <w:sz w:val="24"/>
          <w:szCs w:val="24"/>
        </w:rPr>
        <w:t>-</w:t>
      </w:r>
      <w:r w:rsidR="00335ABB">
        <w:rPr>
          <w:rFonts w:ascii="Cambria" w:eastAsia="Cambria" w:hAnsi="Cambria" w:cs="Cambria"/>
          <w:sz w:val="24"/>
          <w:szCs w:val="24"/>
        </w:rPr>
        <w:t>)</w:t>
      </w:r>
      <w:r w:rsidRPr="006B720D">
        <w:rPr>
          <w:rFonts w:ascii="Cambria" w:eastAsia="Cambria" w:hAnsi="Cambria" w:cs="Cambria"/>
          <w:sz w:val="24"/>
          <w:szCs w:val="24"/>
        </w:rPr>
        <w:t xml:space="preserve">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2EB9EF46"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3"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w:t>
      </w:r>
      <w:r w:rsidRPr="00B712B1">
        <w:rPr>
          <w:rFonts w:ascii="Cambria" w:eastAsia="Tahoma" w:hAnsi="Cambria" w:cs="Tahoma"/>
          <w:b/>
          <w:bCs/>
          <w:sz w:val="24"/>
          <w:szCs w:val="24"/>
        </w:rPr>
        <w:t>12</w:t>
      </w:r>
      <w:r w:rsidRPr="006B720D">
        <w:rPr>
          <w:rFonts w:ascii="Cambria" w:eastAsia="Tahoma" w:hAnsi="Cambria" w:cs="Tahoma"/>
          <w:sz w:val="24"/>
          <w:szCs w:val="24"/>
        </w:rPr>
        <w:t xml:space="preserve"> (słownie: dwunastu) </w:t>
      </w:r>
      <w:r w:rsidRPr="00B712B1">
        <w:rPr>
          <w:rFonts w:ascii="Cambria" w:eastAsia="Tahoma" w:hAnsi="Cambria" w:cs="Tahoma"/>
          <w:b/>
          <w:bCs/>
          <w:sz w:val="24"/>
          <w:szCs w:val="24"/>
        </w:rPr>
        <w:t>miesięcy</w:t>
      </w:r>
      <w:r w:rsidRPr="006B720D">
        <w:rPr>
          <w:rFonts w:ascii="Cambria" w:eastAsia="Tahoma" w:hAnsi="Cambria" w:cs="Tahoma"/>
          <w:sz w:val="24"/>
          <w:szCs w:val="24"/>
        </w:rPr>
        <w:t xml:space="preserve"> licząc od daty podpisania przez strony umowy</w:t>
      </w:r>
      <w:r w:rsidR="00B712B1">
        <w:rPr>
          <w:rFonts w:ascii="Cambria" w:eastAsia="Tahoma" w:hAnsi="Cambria" w:cs="Tahoma"/>
          <w:sz w:val="24"/>
          <w:szCs w:val="24"/>
        </w:rPr>
        <w:t xml:space="preserve">,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3"/>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59B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59B2">
        <w:rPr>
          <w:rFonts w:asciiTheme="minorHAnsi" w:hAnsiTheme="minorHAnsi" w:cs="Posterama"/>
          <w:b/>
          <w:bCs/>
          <w:sz w:val="22"/>
          <w:szCs w:val="22"/>
          <w:shd w:val="clear" w:color="auto" w:fill="FFFFFF"/>
        </w:rPr>
        <w:t>PRZEDMIOTOWE ŚRODKI DO</w:t>
      </w:r>
      <w:r w:rsidR="00CA48B9" w:rsidRPr="002259B2">
        <w:rPr>
          <w:rFonts w:asciiTheme="minorHAnsi" w:hAnsiTheme="minorHAnsi" w:cs="Posterama"/>
          <w:b/>
          <w:bCs/>
          <w:sz w:val="22"/>
          <w:szCs w:val="22"/>
          <w:shd w:val="clear" w:color="auto" w:fill="FFFFFF"/>
        </w:rPr>
        <w:t>W</w:t>
      </w:r>
      <w:r w:rsidRPr="002259B2">
        <w:rPr>
          <w:rFonts w:asciiTheme="minorHAnsi" w:hAnsiTheme="minorHAnsi" w:cs="Posterama"/>
          <w:b/>
          <w:bCs/>
          <w:sz w:val="22"/>
          <w:szCs w:val="22"/>
          <w:shd w:val="clear" w:color="auto" w:fill="FFFFFF"/>
        </w:rPr>
        <w:t>ODOWE:</w:t>
      </w:r>
    </w:p>
    <w:p w14:paraId="0BC4DD38" w14:textId="77777777" w:rsidR="006049C5" w:rsidRPr="002259B2" w:rsidRDefault="006049C5" w:rsidP="006049C5">
      <w:pPr>
        <w:pStyle w:val="Znak"/>
        <w:rPr>
          <w:rFonts w:asciiTheme="minorHAnsi" w:hAnsiTheme="minorHAnsi" w:cs="Posterama"/>
          <w:sz w:val="22"/>
          <w:szCs w:val="22"/>
          <w:shd w:val="clear" w:color="auto" w:fill="FFFFFF"/>
        </w:rPr>
      </w:pPr>
    </w:p>
    <w:p w14:paraId="479C84CA"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Przedmiotowe środki dowodowe są środkami służącymi zweryfikowaniu poprawności merytorycznej złożonej oferty.</w:t>
      </w:r>
    </w:p>
    <w:p w14:paraId="2F8A32B0"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Zamawiający na mocy przysługujących mu uprawnień (</w:t>
      </w:r>
      <w:r w:rsidRPr="002259B2">
        <w:rPr>
          <w:rFonts w:ascii="Cambria" w:hAnsi="Cambria" w:cs="Posterama"/>
          <w:b/>
          <w:bCs/>
          <w:sz w:val="22"/>
          <w:szCs w:val="22"/>
          <w:shd w:val="clear" w:color="auto" w:fill="FFFFFF"/>
        </w:rPr>
        <w:t xml:space="preserve">art. 106 </w:t>
      </w:r>
      <w:proofErr w:type="spellStart"/>
      <w:r w:rsidRPr="002259B2">
        <w:rPr>
          <w:rFonts w:ascii="Cambria" w:hAnsi="Cambria" w:cs="Posterama"/>
          <w:sz w:val="22"/>
          <w:szCs w:val="22"/>
          <w:shd w:val="clear" w:color="auto" w:fill="FFFFFF"/>
        </w:rPr>
        <w:t>p.z.p</w:t>
      </w:r>
      <w:proofErr w:type="spellEnd"/>
      <w:r w:rsidRPr="002259B2">
        <w:rPr>
          <w:rFonts w:ascii="Cambria" w:hAnsi="Cambria" w:cs="Posterama"/>
          <w:sz w:val="22"/>
          <w:szCs w:val="22"/>
          <w:shd w:val="clear" w:color="auto" w:fill="FFFFFF"/>
        </w:rPr>
        <w:t xml:space="preserve">.) żąda złożenia wraz z ofertą, w formie oryginału lub kopii poświadczonej za zgodność z oryginałem dokumentu typu: folder, ulotka lub katalog oferowanego przedmiotu zamówienia, odpowiadający mu w 100%  </w:t>
      </w:r>
      <w:r w:rsidRPr="002259B2">
        <w:rPr>
          <w:rFonts w:ascii="Cambria" w:hAnsi="Cambria" w:cs="Posterama"/>
          <w:sz w:val="22"/>
          <w:szCs w:val="22"/>
          <w:shd w:val="clear" w:color="auto" w:fill="FFFFFF"/>
        </w:rPr>
        <w:lastRenderedPageBreak/>
        <w:t>pod względem nazwy własnej, producenta, rozmiaru, rodzaju materiału, składu chemicznego, właściwości, przeznaczenie, itp., potwierdzający wszystkie wymagane w treści SWZ i jej ewentualnych modyfikacjach (</w:t>
      </w:r>
      <w:r w:rsidRPr="002259B2">
        <w:rPr>
          <w:rFonts w:ascii="Cambria" w:hAnsi="Cambria" w:cs="Posterama"/>
          <w:b/>
          <w:bCs/>
          <w:sz w:val="22"/>
          <w:szCs w:val="22"/>
          <w:shd w:val="clear" w:color="auto" w:fill="FFFFFF"/>
        </w:rPr>
        <w:t>art. 137</w:t>
      </w:r>
      <w:r w:rsidRPr="002259B2">
        <w:rPr>
          <w:rFonts w:ascii="Cambria" w:hAnsi="Cambria" w:cs="Posterama"/>
          <w:sz w:val="22"/>
          <w:szCs w:val="22"/>
          <w:shd w:val="clear" w:color="auto" w:fill="FFFFFF"/>
        </w:rPr>
        <w:t xml:space="preserve"> </w:t>
      </w:r>
      <w:proofErr w:type="spellStart"/>
      <w:r w:rsidRPr="002259B2">
        <w:rPr>
          <w:rFonts w:ascii="Cambria" w:hAnsi="Cambria" w:cs="Posterama"/>
          <w:sz w:val="22"/>
          <w:szCs w:val="22"/>
          <w:shd w:val="clear" w:color="auto" w:fill="FFFFFF"/>
        </w:rPr>
        <w:t>p.z.p</w:t>
      </w:r>
      <w:proofErr w:type="spellEnd"/>
      <w:r w:rsidRPr="002259B2">
        <w:rPr>
          <w:rFonts w:ascii="Cambria" w:hAnsi="Cambria" w:cs="Posterama"/>
          <w:sz w:val="22"/>
          <w:szCs w:val="22"/>
          <w:shd w:val="clear" w:color="auto" w:fill="FFFFFF"/>
        </w:rPr>
        <w:t>.) cechy oferowanego towaru z tymi wymaganymi.</w:t>
      </w:r>
    </w:p>
    <w:p w14:paraId="2CF220DE"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59B2">
        <w:rPr>
          <w:rFonts w:ascii="Cambria" w:hAnsi="Cambria" w:cs="Posterama"/>
          <w:b/>
          <w:bCs/>
          <w:sz w:val="22"/>
          <w:szCs w:val="22"/>
          <w:shd w:val="clear" w:color="auto" w:fill="FFFFFF"/>
        </w:rPr>
        <w:t xml:space="preserve">art. 226 ust. 1 pkt 2 </w:t>
      </w:r>
      <w:proofErr w:type="spellStart"/>
      <w:r w:rsidRPr="002259B2">
        <w:rPr>
          <w:rFonts w:ascii="Cambria" w:hAnsi="Cambria" w:cs="Posterama"/>
          <w:b/>
          <w:bCs/>
          <w:sz w:val="22"/>
          <w:szCs w:val="22"/>
          <w:shd w:val="clear" w:color="auto" w:fill="FFFFFF"/>
        </w:rPr>
        <w:t>ppkt</w:t>
      </w:r>
      <w:proofErr w:type="spellEnd"/>
      <w:r w:rsidRPr="002259B2">
        <w:rPr>
          <w:rFonts w:ascii="Cambria" w:hAnsi="Cambria" w:cs="Posterama"/>
          <w:b/>
          <w:bCs/>
          <w:sz w:val="22"/>
          <w:szCs w:val="22"/>
          <w:shd w:val="clear" w:color="auto" w:fill="FFFFFF"/>
        </w:rPr>
        <w:t xml:space="preserve"> c</w:t>
      </w:r>
      <w:r w:rsidRPr="002259B2">
        <w:rPr>
          <w:rFonts w:ascii="Cambria" w:hAnsi="Cambria" w:cs="Posterama"/>
          <w:sz w:val="22"/>
          <w:szCs w:val="22"/>
          <w:shd w:val="clear" w:color="auto" w:fill="FFFFFF"/>
        </w:rPr>
        <w:t xml:space="preserve"> </w:t>
      </w:r>
      <w:proofErr w:type="spellStart"/>
      <w:r w:rsidRPr="002259B2">
        <w:rPr>
          <w:rFonts w:ascii="Cambria" w:hAnsi="Cambria" w:cs="Posterama"/>
          <w:sz w:val="22"/>
          <w:szCs w:val="22"/>
          <w:shd w:val="clear" w:color="auto" w:fill="FFFFFF"/>
        </w:rPr>
        <w:t>p.z.p</w:t>
      </w:r>
      <w:proofErr w:type="spellEnd"/>
      <w:r w:rsidRPr="002259B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DA09DD"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4" w:name="_gjdgxs" w:colFirst="0" w:colLast="0"/>
      <w:bookmarkEnd w:id="4"/>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DA09DD"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5EE9858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(Dz. U. z 2019</w:t>
      </w:r>
      <w:r w:rsidR="0039748C">
        <w:rPr>
          <w:rFonts w:asciiTheme="minorHAnsi" w:hAnsiTheme="minorHAnsi" w:cs="Posterama"/>
          <w:sz w:val="22"/>
          <w:szCs w:val="22"/>
        </w:rPr>
        <w:t xml:space="preserve"> </w:t>
      </w:r>
      <w:r w:rsidRPr="004F4F0B">
        <w:rPr>
          <w:rFonts w:asciiTheme="minorHAnsi" w:hAnsiTheme="minorHAnsi" w:cs="Posterama"/>
          <w:sz w:val="22"/>
          <w:szCs w:val="22"/>
        </w:rPr>
        <w:t xml:space="preserve">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lastRenderedPageBreak/>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380B0117"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 xml:space="preserve">dnia </w:t>
      </w:r>
      <w:r w:rsidR="00E859C5" w:rsidRPr="00E859C5">
        <w:rPr>
          <w:rFonts w:asciiTheme="minorHAnsi" w:eastAsia="Calibri" w:hAnsiTheme="minorHAnsi" w:cs="Posterama"/>
          <w:b/>
          <w:sz w:val="22"/>
          <w:szCs w:val="22"/>
          <w:lang w:eastAsia="en-US"/>
        </w:rPr>
        <w:t>04.12</w:t>
      </w:r>
      <w:r w:rsidR="00A6245F" w:rsidRPr="00E859C5">
        <w:rPr>
          <w:rFonts w:asciiTheme="minorHAnsi" w:eastAsia="Calibri" w:hAnsiTheme="minorHAnsi" w:cs="Posterama"/>
          <w:b/>
          <w:sz w:val="22"/>
          <w:szCs w:val="22"/>
          <w:lang w:eastAsia="en-US"/>
        </w:rPr>
        <w:t>.</w:t>
      </w:r>
      <w:r w:rsidR="00BC09EC" w:rsidRPr="00233882">
        <w:rPr>
          <w:rFonts w:asciiTheme="minorHAnsi" w:eastAsia="Calibri" w:hAnsiTheme="minorHAnsi" w:cs="Posterama"/>
          <w:b/>
          <w:sz w:val="22"/>
          <w:szCs w:val="22"/>
          <w:lang w:eastAsia="en-US"/>
        </w:rPr>
        <w:t>2024</w:t>
      </w:r>
      <w:r w:rsidR="007B0C24" w:rsidRPr="00233882">
        <w:rPr>
          <w:rFonts w:asciiTheme="minorHAnsi" w:eastAsia="Calibri" w:hAnsiTheme="minorHAnsi" w:cs="Posterama"/>
          <w:b/>
          <w:sz w:val="22"/>
          <w:szCs w:val="22"/>
          <w:lang w:eastAsia="en-US"/>
        </w:rPr>
        <w:t xml:space="preserve"> </w:t>
      </w:r>
      <w:r w:rsidR="00C8152C" w:rsidRPr="00233882">
        <w:rPr>
          <w:rFonts w:asciiTheme="minorHAnsi" w:eastAsia="Calibri" w:hAnsiTheme="minorHAnsi" w:cs="Posterama"/>
          <w:b/>
          <w:sz w:val="22"/>
          <w:szCs w:val="22"/>
          <w:lang w:eastAsia="en-US"/>
        </w:rPr>
        <w:t>r</w:t>
      </w:r>
      <w:r w:rsidR="00C8152C" w:rsidRPr="00233882">
        <w:rPr>
          <w:rFonts w:asciiTheme="minorHAnsi" w:eastAsia="Calibri" w:hAnsiTheme="minorHAnsi" w:cs="Posterama"/>
          <w:sz w:val="22"/>
          <w:szCs w:val="22"/>
          <w:lang w:eastAsia="en-US"/>
        </w:rPr>
        <w:t>.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w:t>
      </w:r>
      <w:r w:rsidRPr="006B720D">
        <w:rPr>
          <w:rFonts w:asciiTheme="minorHAnsi" w:hAnsiTheme="minorHAnsi" w:cs="Posterama"/>
          <w:sz w:val="22"/>
          <w:szCs w:val="22"/>
          <w:shd w:val="clear" w:color="auto" w:fill="FFFFFF"/>
        </w:rPr>
        <w:lastRenderedPageBreak/>
        <w:t xml:space="preserve">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51A75D01" w:rsidR="00A60BEC"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r w:rsidR="005E134D">
        <w:rPr>
          <w:rFonts w:asciiTheme="minorHAnsi" w:hAnsiTheme="minorHAnsi" w:cs="Posterama"/>
          <w:b/>
          <w:bCs/>
          <w:sz w:val="22"/>
          <w:szCs w:val="22"/>
        </w:rPr>
        <w:t>1.836</w:t>
      </w:r>
      <w:r w:rsidR="00090A91" w:rsidRPr="00090A91">
        <w:rPr>
          <w:rFonts w:asciiTheme="minorHAnsi" w:hAnsiTheme="minorHAnsi" w:cs="Posterama"/>
          <w:b/>
          <w:bCs/>
          <w:sz w:val="22"/>
          <w:szCs w:val="22"/>
        </w:rPr>
        <w:t>,00 zł</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5409FFC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776BE5">
        <w:rPr>
          <w:rFonts w:asciiTheme="minorHAnsi" w:hAnsiTheme="minorHAnsi" w:cs="Posterama"/>
          <w:b/>
          <w:sz w:val="22"/>
          <w:szCs w:val="18"/>
          <w:lang w:eastAsia="x-none"/>
        </w:rPr>
        <w:t xml:space="preserve"> </w:t>
      </w:r>
      <w:r w:rsidR="00E859C5" w:rsidRPr="00E859C5">
        <w:rPr>
          <w:rFonts w:asciiTheme="minorHAnsi" w:hAnsiTheme="minorHAnsi" w:cs="Posterama"/>
          <w:b/>
          <w:sz w:val="22"/>
          <w:szCs w:val="18"/>
          <w:lang w:eastAsia="x-none"/>
        </w:rPr>
        <w:t>05.11</w:t>
      </w:r>
      <w:r w:rsidR="00A6245F" w:rsidRPr="00E859C5">
        <w:rPr>
          <w:rFonts w:asciiTheme="minorHAnsi" w:hAnsiTheme="minorHAnsi" w:cs="Posterama"/>
          <w:b/>
          <w:sz w:val="22"/>
          <w:szCs w:val="18"/>
          <w:lang w:eastAsia="x-none"/>
        </w:rPr>
        <w:t>.</w:t>
      </w:r>
      <w:r w:rsidR="00086B77" w:rsidRPr="00233882">
        <w:rPr>
          <w:rFonts w:asciiTheme="minorHAnsi" w:hAnsiTheme="minorHAnsi" w:cs="Posterama"/>
          <w:b/>
          <w:sz w:val="22"/>
          <w:szCs w:val="18"/>
          <w:lang w:eastAsia="x-none"/>
        </w:rPr>
        <w:t>2024</w:t>
      </w:r>
      <w:r w:rsidR="003D1ADB" w:rsidRPr="00233882">
        <w:rPr>
          <w:rFonts w:asciiTheme="minorHAnsi" w:hAnsiTheme="minorHAnsi" w:cs="Posterama"/>
          <w:b/>
          <w:sz w:val="22"/>
          <w:szCs w:val="18"/>
          <w:lang w:eastAsia="x-none"/>
        </w:rPr>
        <w:t xml:space="preserve"> </w:t>
      </w:r>
      <w:r w:rsidRPr="00233882">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6E206791"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5E134D">
        <w:rPr>
          <w:rFonts w:asciiTheme="minorHAnsi" w:eastAsia="Cambria" w:hAnsiTheme="minorHAnsi" w:cs="Cambria"/>
          <w:b/>
          <w:sz w:val="22"/>
          <w:szCs w:val="22"/>
          <w:u w:val="single"/>
        </w:rPr>
        <w:t>6</w:t>
      </w:r>
      <w:r w:rsidR="00E41E7B">
        <w:rPr>
          <w:rFonts w:asciiTheme="minorHAnsi" w:eastAsia="Cambria" w:hAnsiTheme="minorHAnsi" w:cs="Cambria"/>
          <w:b/>
          <w:sz w:val="22"/>
          <w:szCs w:val="22"/>
          <w:u w:val="single"/>
        </w:rPr>
        <w:t>9</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5" w:name="_Hlk63320540"/>
      <w:r w:rsidR="00065777" w:rsidRPr="006B720D">
        <w:rPr>
          <w:rFonts w:asciiTheme="minorHAnsi" w:hAnsiTheme="minorHAnsi" w:cs="Posterama"/>
          <w:sz w:val="22"/>
          <w:szCs w:val="22"/>
        </w:rPr>
        <w:t>adresem</w:t>
      </w:r>
      <w:bookmarkStart w:id="6" w:name="_Hlk66970227"/>
      <w:r w:rsidR="00065777" w:rsidRPr="006B720D">
        <w:rPr>
          <w:rFonts w:asciiTheme="minorHAnsi" w:hAnsiTheme="minorHAnsi" w:cs="Posterama"/>
          <w:sz w:val="22"/>
          <w:szCs w:val="22"/>
        </w:rPr>
        <w:t>:</w:t>
      </w:r>
      <w:bookmarkEnd w:id="6"/>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5"/>
    <w:p w14:paraId="7DBCB981" w14:textId="51962056"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E859C5" w:rsidRPr="00E859C5">
        <w:rPr>
          <w:rFonts w:asciiTheme="minorHAnsi" w:hAnsiTheme="minorHAnsi" w:cs="Posterama"/>
          <w:b/>
          <w:sz w:val="22"/>
          <w:szCs w:val="22"/>
        </w:rPr>
        <w:t>05.11</w:t>
      </w:r>
      <w:r w:rsidR="00A6245F" w:rsidRPr="00E859C5">
        <w:rPr>
          <w:rFonts w:asciiTheme="minorHAnsi" w:hAnsiTheme="minorHAnsi" w:cs="Posterama"/>
          <w:b/>
          <w:sz w:val="22"/>
          <w:szCs w:val="22"/>
        </w:rPr>
        <w:t>.</w:t>
      </w:r>
      <w:r w:rsidR="00086B77" w:rsidRPr="00233882">
        <w:rPr>
          <w:rFonts w:asciiTheme="minorHAnsi" w:hAnsiTheme="minorHAnsi" w:cs="Posterama"/>
          <w:b/>
          <w:sz w:val="22"/>
          <w:szCs w:val="22"/>
        </w:rPr>
        <w:t>2024</w:t>
      </w:r>
      <w:r w:rsidR="00D63F5F" w:rsidRPr="00233882">
        <w:rPr>
          <w:rFonts w:asciiTheme="minorHAnsi" w:hAnsiTheme="minorHAnsi" w:cs="Posterama"/>
          <w:b/>
          <w:sz w:val="22"/>
          <w:szCs w:val="22"/>
        </w:rPr>
        <w:t xml:space="preserve"> </w:t>
      </w:r>
      <w:r w:rsidRPr="00233882">
        <w:rPr>
          <w:rFonts w:asciiTheme="minorHAnsi" w:hAnsiTheme="minorHAnsi" w:cs="Posterama"/>
          <w:b/>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66D7B67C"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E859C5" w:rsidRPr="00E859C5">
        <w:rPr>
          <w:rFonts w:asciiTheme="minorHAnsi" w:hAnsiTheme="minorHAnsi" w:cs="Posterama"/>
          <w:b/>
          <w:sz w:val="22"/>
          <w:szCs w:val="22"/>
        </w:rPr>
        <w:t>05.11</w:t>
      </w:r>
      <w:r w:rsidR="00A6245F">
        <w:rPr>
          <w:rFonts w:asciiTheme="minorHAnsi" w:hAnsiTheme="minorHAnsi" w:cs="Posterama"/>
          <w:b/>
          <w:sz w:val="22"/>
          <w:szCs w:val="22"/>
        </w:rPr>
        <w:t>.</w:t>
      </w:r>
      <w:r w:rsidR="00086B77" w:rsidRPr="00233882">
        <w:rPr>
          <w:rFonts w:asciiTheme="minorHAnsi" w:hAnsiTheme="minorHAnsi" w:cs="Posterama"/>
          <w:b/>
          <w:sz w:val="22"/>
          <w:szCs w:val="22"/>
        </w:rPr>
        <w:t>2024</w:t>
      </w:r>
      <w:r w:rsidR="00A60BEC" w:rsidRPr="00233882">
        <w:rPr>
          <w:rFonts w:asciiTheme="minorHAnsi" w:hAnsiTheme="minorHAnsi" w:cs="Posterama"/>
          <w:b/>
          <w:sz w:val="22"/>
          <w:szCs w:val="22"/>
        </w:rPr>
        <w:t xml:space="preserve"> </w:t>
      </w:r>
      <w:r w:rsidRPr="00233882">
        <w:rPr>
          <w:rFonts w:asciiTheme="minorHAnsi" w:hAnsiTheme="minorHAnsi" w:cs="Posterama"/>
          <w:b/>
          <w:sz w:val="22"/>
          <w:szCs w:val="22"/>
        </w:rPr>
        <w:t>r.,</w:t>
      </w:r>
      <w:r w:rsidRPr="00233882">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 xml:space="preserve">Bezpośrednio przed otwarciem ofert Zamawiający poda kwotę jaką zamierza przeznaczyć na </w:t>
      </w:r>
      <w:r w:rsidR="006049C5" w:rsidRPr="006B720D">
        <w:rPr>
          <w:rFonts w:asciiTheme="minorHAnsi" w:hAnsiTheme="minorHAnsi" w:cs="Posterama"/>
          <w:sz w:val="22"/>
          <w:szCs w:val="22"/>
        </w:rPr>
        <w:lastRenderedPageBreak/>
        <w:t>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lastRenderedPageBreak/>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lastRenderedPageBreak/>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7"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7"/>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w:t>
      </w:r>
      <w:r w:rsidRPr="004F4F0B">
        <w:rPr>
          <w:rFonts w:asciiTheme="minorHAnsi" w:eastAsia="Cambria" w:hAnsiTheme="minorHAnsi" w:cs="Cambria"/>
          <w:sz w:val="22"/>
          <w:szCs w:val="22"/>
        </w:rPr>
        <w:lastRenderedPageBreak/>
        <w:t>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w:t>
      </w:r>
      <w:r w:rsidRPr="004F4F0B">
        <w:rPr>
          <w:rFonts w:asciiTheme="minorHAnsi" w:eastAsia="Calibri" w:hAnsiTheme="minorHAnsi" w:cs="Posterama"/>
          <w:sz w:val="22"/>
          <w:szCs w:val="22"/>
          <w:lang w:eastAsia="en-US"/>
        </w:rPr>
        <w:lastRenderedPageBreak/>
        <w:t>(obejmującego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5068C8BB"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w:t>
      </w:r>
      <w:r w:rsidR="0039748C">
        <w:rPr>
          <w:rFonts w:asciiTheme="minorHAnsi" w:hAnsiTheme="minorHAnsi" w:cs="Posterama"/>
          <w:sz w:val="22"/>
          <w:szCs w:val="22"/>
        </w:rPr>
        <w:t>4.1320</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w:t>
      </w:r>
      <w:r w:rsidR="0039748C">
        <w:rPr>
          <w:rFonts w:asciiTheme="minorHAnsi" w:hAnsiTheme="minorHAnsi" w:cs="Posterama"/>
          <w:sz w:val="22"/>
          <w:szCs w:val="22"/>
        </w:rPr>
        <w:t>4</w:t>
      </w:r>
      <w:r w:rsidR="00A60BEC">
        <w:rPr>
          <w:rFonts w:asciiTheme="minorHAnsi" w:hAnsiTheme="minorHAnsi" w:cs="Posterama"/>
          <w:sz w:val="22"/>
          <w:szCs w:val="22"/>
        </w:rPr>
        <w:t>.08.</w:t>
      </w:r>
      <w:r w:rsidR="0039748C">
        <w:rPr>
          <w:rFonts w:asciiTheme="minorHAnsi" w:hAnsiTheme="minorHAnsi" w:cs="Posterama"/>
          <w:sz w:val="22"/>
          <w:szCs w:val="22"/>
        </w:rPr>
        <w:t>30</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lastRenderedPageBreak/>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42176DB3"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w:t>
      </w:r>
      <w:r w:rsidR="00B712B1">
        <w:rPr>
          <w:rFonts w:ascii="Cambria" w:eastAsia="Cambria" w:hAnsi="Cambria" w:cs="Cambria"/>
          <w:sz w:val="22"/>
          <w:szCs w:val="22"/>
        </w:rPr>
        <w:t>4</w:t>
      </w:r>
      <w:r w:rsidR="00A60BEC" w:rsidRPr="00F77481">
        <w:rPr>
          <w:rFonts w:ascii="Cambria" w:eastAsia="Cambria" w:hAnsi="Cambria" w:cs="Cambria"/>
          <w:sz w:val="22"/>
          <w:szCs w:val="22"/>
        </w:rPr>
        <w:t>.1</w:t>
      </w:r>
      <w:r w:rsidR="00B712B1">
        <w:rPr>
          <w:rFonts w:ascii="Cambria" w:eastAsia="Cambria" w:hAnsi="Cambria" w:cs="Cambria"/>
          <w:sz w:val="22"/>
          <w:szCs w:val="22"/>
        </w:rPr>
        <w:t>320</w:t>
      </w:r>
      <w:r w:rsidRPr="00F77481">
        <w:rPr>
          <w:rFonts w:ascii="Cambria" w:eastAsia="Cambria" w:hAnsi="Cambria" w:cs="Cambria"/>
          <w:sz w:val="22"/>
          <w:szCs w:val="22"/>
        </w:rPr>
        <w:t xml:space="preserve"> z dnia </w:t>
      </w:r>
      <w:r w:rsidR="00B712B1">
        <w:rPr>
          <w:rFonts w:ascii="Cambria" w:eastAsia="Cambria" w:hAnsi="Cambria" w:cs="Cambria"/>
          <w:sz w:val="22"/>
          <w:szCs w:val="22"/>
        </w:rPr>
        <w:t>30.08.2024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5E134D">
        <w:rPr>
          <w:rFonts w:ascii="Cambria" w:eastAsia="Cambria" w:hAnsi="Cambria" w:cs="Cambria"/>
          <w:b/>
          <w:bCs/>
          <w:sz w:val="22"/>
          <w:szCs w:val="22"/>
        </w:rPr>
        <w:t>6</w:t>
      </w:r>
      <w:r w:rsidR="00E41E7B">
        <w:rPr>
          <w:rFonts w:ascii="Cambria" w:eastAsia="Cambria" w:hAnsi="Cambria" w:cs="Cambria"/>
          <w:b/>
          <w:bCs/>
          <w:sz w:val="22"/>
          <w:szCs w:val="22"/>
        </w:rPr>
        <w:t>9</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090A91">
        <w:rPr>
          <w:rFonts w:eastAsia="Cambria"/>
          <w:b/>
          <w:sz w:val="24"/>
          <w:szCs w:val="24"/>
        </w:rPr>
        <w:t>d</w:t>
      </w:r>
      <w:r w:rsidR="00090A91" w:rsidRPr="00C92751">
        <w:rPr>
          <w:rFonts w:eastAsia="Cambria"/>
          <w:b/>
          <w:sz w:val="24"/>
          <w:szCs w:val="24"/>
        </w:rPr>
        <w:t>ostaw</w:t>
      </w:r>
      <w:r w:rsidR="00090A91">
        <w:rPr>
          <w:rFonts w:eastAsia="Cambria"/>
          <w:b/>
          <w:sz w:val="24"/>
          <w:szCs w:val="24"/>
        </w:rPr>
        <w:t>ę</w:t>
      </w:r>
      <w:r w:rsidR="005E134D">
        <w:rPr>
          <w:rFonts w:eastAsia="Cambria"/>
          <w:b/>
          <w:sz w:val="24"/>
          <w:szCs w:val="24"/>
        </w:rPr>
        <w:t xml:space="preserve"> protez kciuka </w:t>
      </w:r>
      <w:r w:rsidR="00982D54" w:rsidRPr="00C92751">
        <w:rPr>
          <w:rFonts w:eastAsia="Cambria"/>
          <w:b/>
          <w:sz w:val="24"/>
          <w:szCs w:val="24"/>
        </w:rPr>
        <w:t>dla Mazowieckiego Centrum Rehabilitacji STOCER Sp. z o.o.</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140EE84A" w14:textId="77777777" w:rsidR="00123D1F" w:rsidRDefault="0027258C" w:rsidP="00250AA6">
      <w:pPr>
        <w:widowControl w:val="0"/>
        <w:jc w:val="center"/>
        <w:rPr>
          <w:rFonts w:ascii="Cambria" w:eastAsia="Cambria" w:hAnsi="Cambria" w:cs="Cambria"/>
          <w:b/>
          <w:sz w:val="22"/>
          <w:szCs w:val="22"/>
        </w:rPr>
      </w:pPr>
      <w:r w:rsidRPr="00DF4C24">
        <w:rPr>
          <w:rFonts w:ascii="Cambria" w:eastAsia="Cambria" w:hAnsi="Cambria" w:cs="Cambria"/>
          <w:b/>
          <w:sz w:val="22"/>
          <w:szCs w:val="22"/>
        </w:rPr>
        <w:t>FORMULARZ OFERTOWY</w:t>
      </w:r>
    </w:p>
    <w:p w14:paraId="00C4EC00" w14:textId="108687A8" w:rsidR="0027258C" w:rsidRPr="00F77481" w:rsidRDefault="0027258C" w:rsidP="00250AA6">
      <w:pPr>
        <w:widowControl w:val="0"/>
        <w:jc w:val="center"/>
        <w:rPr>
          <w:rFonts w:ascii="Cambria" w:eastAsia="Cambria" w:hAnsi="Cambria" w:cs="Cambria"/>
          <w:b/>
          <w:color w:val="FF0000"/>
          <w:sz w:val="22"/>
          <w:szCs w:val="22"/>
        </w:rPr>
      </w:pPr>
      <w:r w:rsidRPr="00DF4C24">
        <w:rPr>
          <w:rFonts w:ascii="Cambria" w:eastAsia="Cambria" w:hAnsi="Cambria" w:cs="Cambria"/>
          <w:sz w:val="22"/>
          <w:szCs w:val="22"/>
        </w:rPr>
        <w:t xml:space="preserve"> </w:t>
      </w:r>
    </w:p>
    <w:p w14:paraId="6232EC79" w14:textId="755DF4DD" w:rsidR="0027258C" w:rsidRDefault="00F77481" w:rsidP="000D777D">
      <w:pPr>
        <w:pBdr>
          <w:top w:val="nil"/>
          <w:left w:val="nil"/>
          <w:bottom w:val="nil"/>
          <w:right w:val="nil"/>
          <w:between w:val="nil"/>
        </w:pBdr>
        <w:jc w:val="both"/>
        <w:rPr>
          <w:rFonts w:ascii="Cambria" w:eastAsia="Cambria" w:hAnsi="Cambria" w:cs="Cambria"/>
          <w:b/>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6427E9" w:rsidRPr="00F77481">
        <w:rPr>
          <w:rFonts w:ascii="Cambria" w:eastAsia="Cambria" w:hAnsi="Cambria" w:cs="Cambria"/>
          <w:sz w:val="22"/>
          <w:szCs w:val="22"/>
        </w:rPr>
        <w:t>(Dz.U.202</w:t>
      </w:r>
      <w:r w:rsidR="006427E9">
        <w:rPr>
          <w:rFonts w:ascii="Cambria" w:eastAsia="Cambria" w:hAnsi="Cambria" w:cs="Cambria"/>
          <w:sz w:val="22"/>
          <w:szCs w:val="22"/>
        </w:rPr>
        <w:t>4</w:t>
      </w:r>
      <w:r w:rsidR="006427E9" w:rsidRPr="00F77481">
        <w:rPr>
          <w:rFonts w:ascii="Cambria" w:eastAsia="Cambria" w:hAnsi="Cambria" w:cs="Cambria"/>
          <w:sz w:val="22"/>
          <w:szCs w:val="22"/>
        </w:rPr>
        <w:t>.1</w:t>
      </w:r>
      <w:r w:rsidR="006427E9">
        <w:rPr>
          <w:rFonts w:ascii="Cambria" w:eastAsia="Cambria" w:hAnsi="Cambria" w:cs="Cambria"/>
          <w:sz w:val="22"/>
          <w:szCs w:val="22"/>
        </w:rPr>
        <w:t>320</w:t>
      </w:r>
      <w:r w:rsidR="006427E9" w:rsidRPr="00F77481">
        <w:rPr>
          <w:rFonts w:ascii="Cambria" w:eastAsia="Cambria" w:hAnsi="Cambria" w:cs="Cambria"/>
          <w:sz w:val="22"/>
          <w:szCs w:val="22"/>
        </w:rPr>
        <w:t xml:space="preserve"> z dnia </w:t>
      </w:r>
      <w:r w:rsidR="006427E9">
        <w:rPr>
          <w:rFonts w:ascii="Cambria" w:eastAsia="Cambria" w:hAnsi="Cambria" w:cs="Cambria"/>
          <w:sz w:val="22"/>
          <w:szCs w:val="22"/>
        </w:rPr>
        <w:t>30.08.2024</w:t>
      </w:r>
      <w:r w:rsidR="006427E9"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TP-</w:t>
      </w:r>
      <w:r w:rsidR="005E134D">
        <w:rPr>
          <w:rFonts w:ascii="Cambria" w:eastAsia="Cambria" w:hAnsi="Cambria" w:cs="Cambria"/>
          <w:b/>
          <w:bCs/>
          <w:sz w:val="22"/>
          <w:szCs w:val="22"/>
        </w:rPr>
        <w:t>6</w:t>
      </w:r>
      <w:r w:rsidR="00E41E7B">
        <w:rPr>
          <w:rFonts w:ascii="Cambria" w:eastAsia="Cambria" w:hAnsi="Cambria" w:cs="Cambria"/>
          <w:b/>
          <w:bCs/>
          <w:sz w:val="22"/>
          <w:szCs w:val="22"/>
        </w:rPr>
        <w:t>9</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090A91">
        <w:rPr>
          <w:rFonts w:eastAsia="Cambria"/>
          <w:b/>
          <w:sz w:val="24"/>
          <w:szCs w:val="24"/>
        </w:rPr>
        <w:t>d</w:t>
      </w:r>
      <w:r w:rsidR="00090A91" w:rsidRPr="00C92751">
        <w:rPr>
          <w:rFonts w:eastAsia="Cambria"/>
          <w:b/>
          <w:sz w:val="24"/>
          <w:szCs w:val="24"/>
        </w:rPr>
        <w:t>ostaw</w:t>
      </w:r>
      <w:r w:rsidR="00090A91">
        <w:rPr>
          <w:rFonts w:eastAsia="Cambria"/>
          <w:b/>
          <w:sz w:val="24"/>
          <w:szCs w:val="24"/>
        </w:rPr>
        <w:t>ę</w:t>
      </w:r>
      <w:r w:rsidR="005E134D">
        <w:rPr>
          <w:rFonts w:eastAsia="Cambria"/>
          <w:b/>
          <w:sz w:val="24"/>
          <w:szCs w:val="24"/>
        </w:rPr>
        <w:t xml:space="preserve"> protez kciuka</w:t>
      </w:r>
      <w:r w:rsidR="00090A91" w:rsidRPr="00C92751">
        <w:rPr>
          <w:rFonts w:eastAsia="Cambria"/>
          <w:b/>
          <w:sz w:val="24"/>
          <w:szCs w:val="24"/>
        </w:rPr>
        <w:t xml:space="preserve"> </w:t>
      </w:r>
      <w:r w:rsidR="00E6497B" w:rsidRPr="00C92751">
        <w:rPr>
          <w:rFonts w:eastAsia="Cambria"/>
          <w:b/>
          <w:sz w:val="24"/>
          <w:szCs w:val="24"/>
        </w:rPr>
        <w:t xml:space="preserve"> dla Mazowieckiego Centrum Rehabilitacji STOCER Sp. z o.o.</w:t>
      </w:r>
    </w:p>
    <w:p w14:paraId="18DB8EEC" w14:textId="77777777"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178F5340" w:rsidR="003B1398" w:rsidRPr="006B720D" w:rsidRDefault="00A6245F"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 xml:space="preserve">Cena </w:t>
      </w:r>
      <w:r w:rsidR="003B1398" w:rsidRPr="006B720D">
        <w:rPr>
          <w:rFonts w:ascii="Cambria" w:eastAsia="Cambria" w:hAnsi="Cambria" w:cs="Cambria"/>
          <w:sz w:val="22"/>
          <w:szCs w:val="22"/>
        </w:rPr>
        <w:t>netto ………………………………………. *  brutto ……………………………………………. *</w:t>
      </w:r>
    </w:p>
    <w:p w14:paraId="0AC110A9" w14:textId="77777777" w:rsidR="003B1398" w:rsidRPr="006B720D" w:rsidRDefault="003B1398"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80A5C05" w14:textId="5D29375D" w:rsidR="0012797A" w:rsidRPr="006B720D" w:rsidRDefault="0012797A"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rFonts w:ascii="Cambria" w:eastAsia="Cambria" w:hAnsi="Cambria" w:cs="Cambria"/>
          <w:sz w:val="22"/>
          <w:szCs w:val="22"/>
        </w:rPr>
      </w:pPr>
    </w:p>
    <w:p w14:paraId="02F07D23" w14:textId="19AAE8CD" w:rsidR="0027258C"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6B0C2E37" w14:textId="77777777" w:rsidR="00A14D2E" w:rsidRPr="006B720D" w:rsidRDefault="00A14D2E" w:rsidP="00F77481">
      <w:pPr>
        <w:pStyle w:val="Default"/>
        <w:rPr>
          <w:rFonts w:ascii="Cambria" w:hAnsi="Cambria"/>
          <w:color w:val="auto"/>
          <w:sz w:val="22"/>
          <w:szCs w:val="22"/>
        </w:rPr>
      </w:pPr>
    </w:p>
    <w:p w14:paraId="5394A6A5" w14:textId="54F1B535" w:rsidR="00123D1F" w:rsidRDefault="00A14D2E" w:rsidP="0027258C">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Konstancin-Jeziorna, ul. Wierzejewskiego 12.</w:t>
      </w:r>
    </w:p>
    <w:p w14:paraId="35ACD776" w14:textId="77777777" w:rsidR="00A14D2E" w:rsidRDefault="00A14D2E" w:rsidP="0027258C">
      <w:pPr>
        <w:pBdr>
          <w:top w:val="nil"/>
          <w:left w:val="nil"/>
          <w:bottom w:val="nil"/>
          <w:right w:val="nil"/>
          <w:between w:val="nil"/>
        </w:pBdr>
        <w:jc w:val="both"/>
        <w:rPr>
          <w:rFonts w:ascii="Cambria" w:eastAsia="Cambria" w:hAnsi="Cambria" w:cs="Cambria"/>
          <w:color w:val="000000"/>
          <w:sz w:val="22"/>
          <w:szCs w:val="22"/>
        </w:rPr>
      </w:pPr>
    </w:p>
    <w:p w14:paraId="7B59B95D" w14:textId="1AF21176"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312B54E0" w14:textId="77777777" w:rsidR="00123D1F" w:rsidRDefault="00123D1F" w:rsidP="00123D1F">
      <w:pPr>
        <w:pBdr>
          <w:top w:val="nil"/>
          <w:left w:val="nil"/>
          <w:bottom w:val="nil"/>
          <w:right w:val="nil"/>
          <w:between w:val="nil"/>
        </w:pBdr>
        <w:jc w:val="both"/>
        <w:rPr>
          <w:rFonts w:ascii="Cambria" w:eastAsia="Cambria" w:hAnsi="Cambria" w:cs="Cambria"/>
          <w:color w:val="000000"/>
          <w:sz w:val="18"/>
          <w:szCs w:val="18"/>
        </w:rPr>
      </w:pPr>
      <w:r>
        <w:rPr>
          <w:rFonts w:ascii="Cambria" w:eastAsia="Cambria" w:hAnsi="Cambria" w:cs="Cambria"/>
          <w:color w:val="000000"/>
          <w:sz w:val="22"/>
          <w:szCs w:val="22"/>
        </w:rPr>
        <w:t>*</w:t>
      </w:r>
      <w:r>
        <w:rPr>
          <w:rFonts w:ascii="Cambria" w:eastAsia="Cambria" w:hAnsi="Cambria" w:cs="Cambria"/>
          <w:color w:val="000000"/>
          <w:sz w:val="18"/>
          <w:szCs w:val="18"/>
        </w:rPr>
        <w:t>Wypełnia Wykonawca                                                                                                     ………………………………………………………………….</w:t>
      </w:r>
    </w:p>
    <w:p w14:paraId="3FFCC79D" w14:textId="2C1C48DE" w:rsidR="00E6497B" w:rsidRPr="00AC1CC8" w:rsidRDefault="00123D1F" w:rsidP="00123D1F">
      <w:pPr>
        <w:pBdr>
          <w:top w:val="nil"/>
          <w:left w:val="nil"/>
          <w:bottom w:val="nil"/>
          <w:right w:val="nil"/>
          <w:between w:val="nil"/>
        </w:pBdr>
        <w:jc w:val="both"/>
      </w:pPr>
      <w:r>
        <w:rPr>
          <w:rFonts w:ascii="Cambria" w:eastAsia="Cambria" w:hAnsi="Cambria" w:cs="Cambria"/>
          <w:color w:val="000000"/>
          <w:sz w:val="18"/>
          <w:szCs w:val="18"/>
        </w:rPr>
        <w:t xml:space="preserve">                                                                                                                                                            Podpis i pieczęć Wykonawcy</w:t>
      </w:r>
      <w:r w:rsidR="00AC1CC8">
        <w:t xml:space="preserve"> </w:t>
      </w:r>
    </w:p>
    <w:p w14:paraId="3D24E910" w14:textId="77777777" w:rsidR="00E6497B" w:rsidRDefault="00E6497B" w:rsidP="006B720D">
      <w:pPr>
        <w:pBdr>
          <w:top w:val="nil"/>
          <w:left w:val="nil"/>
          <w:bottom w:val="nil"/>
          <w:right w:val="nil"/>
          <w:between w:val="nil"/>
        </w:pBdr>
        <w:rPr>
          <w:color w:val="FF0000"/>
        </w:rPr>
      </w:pPr>
    </w:p>
    <w:p w14:paraId="4C0DD48B" w14:textId="77777777" w:rsidR="00E6497B" w:rsidRPr="0001765B" w:rsidRDefault="00E6497B" w:rsidP="006B720D">
      <w:pPr>
        <w:pBdr>
          <w:top w:val="nil"/>
          <w:left w:val="nil"/>
          <w:bottom w:val="nil"/>
          <w:right w:val="nil"/>
          <w:between w:val="nil"/>
        </w:pBdr>
        <w:rPr>
          <w:color w:val="FF0000"/>
        </w:rPr>
      </w:pPr>
    </w:p>
    <w:p w14:paraId="321AE8A9" w14:textId="77777777" w:rsidR="00DB6239" w:rsidRDefault="00DB6239" w:rsidP="00794752">
      <w:pPr>
        <w:spacing w:line="276" w:lineRule="auto"/>
        <w:jc w:val="right"/>
        <w:rPr>
          <w:rFonts w:asciiTheme="minorHAnsi" w:eastAsia="Cambria" w:hAnsiTheme="minorHAnsi" w:cs="Cambria"/>
          <w:b/>
          <w:sz w:val="22"/>
          <w:szCs w:val="22"/>
        </w:rPr>
      </w:pPr>
    </w:p>
    <w:p w14:paraId="26D65D4E" w14:textId="77777777" w:rsidR="00A14D2E" w:rsidRDefault="00A14D2E" w:rsidP="00941288">
      <w:pPr>
        <w:spacing w:line="276" w:lineRule="auto"/>
        <w:rPr>
          <w:rFonts w:asciiTheme="minorHAnsi" w:eastAsia="Cambria" w:hAnsiTheme="minorHAnsi" w:cs="Cambria"/>
          <w:b/>
          <w:sz w:val="22"/>
          <w:szCs w:val="22"/>
        </w:rPr>
      </w:pPr>
    </w:p>
    <w:p w14:paraId="3A01C793" w14:textId="77777777" w:rsidR="00A14D2E" w:rsidRDefault="00A14D2E" w:rsidP="00941288">
      <w:pPr>
        <w:spacing w:line="276" w:lineRule="auto"/>
        <w:rPr>
          <w:rFonts w:asciiTheme="minorHAnsi" w:eastAsia="Cambria" w:hAnsiTheme="minorHAnsi" w:cs="Cambria"/>
          <w:b/>
          <w:sz w:val="22"/>
          <w:szCs w:val="22"/>
        </w:rPr>
      </w:pPr>
    </w:p>
    <w:p w14:paraId="76F6E986" w14:textId="77777777" w:rsidR="00A14D2E" w:rsidRDefault="00A14D2E" w:rsidP="00941288">
      <w:pPr>
        <w:spacing w:line="276" w:lineRule="auto"/>
        <w:rPr>
          <w:rFonts w:asciiTheme="minorHAnsi" w:eastAsia="Cambria" w:hAnsiTheme="minorHAnsi" w:cs="Cambria"/>
          <w:b/>
          <w:sz w:val="22"/>
          <w:szCs w:val="22"/>
        </w:rPr>
      </w:pPr>
    </w:p>
    <w:p w14:paraId="64808DB7" w14:textId="77777777" w:rsidR="00A14D2E" w:rsidRDefault="00A14D2E" w:rsidP="00941288">
      <w:pPr>
        <w:spacing w:line="276" w:lineRule="auto"/>
        <w:rPr>
          <w:rFonts w:asciiTheme="minorHAnsi" w:eastAsia="Cambria" w:hAnsiTheme="minorHAnsi" w:cs="Cambria"/>
          <w:b/>
          <w:sz w:val="22"/>
          <w:szCs w:val="22"/>
        </w:rPr>
      </w:pPr>
    </w:p>
    <w:p w14:paraId="77D2B6B3" w14:textId="77777777" w:rsidR="00A14D2E" w:rsidRDefault="00A14D2E" w:rsidP="00941288">
      <w:pPr>
        <w:spacing w:line="276" w:lineRule="auto"/>
        <w:rPr>
          <w:rFonts w:asciiTheme="minorHAnsi" w:eastAsia="Cambria" w:hAnsiTheme="minorHAnsi" w:cs="Cambria"/>
          <w:b/>
          <w:sz w:val="22"/>
          <w:szCs w:val="22"/>
        </w:rPr>
      </w:pPr>
    </w:p>
    <w:p w14:paraId="4E0D9471" w14:textId="77777777" w:rsidR="00A14D2E" w:rsidRDefault="00A14D2E" w:rsidP="00941288">
      <w:pPr>
        <w:spacing w:line="276" w:lineRule="auto"/>
        <w:rPr>
          <w:rFonts w:asciiTheme="minorHAnsi" w:eastAsia="Cambria" w:hAnsiTheme="minorHAnsi" w:cs="Cambria"/>
          <w:b/>
          <w:sz w:val="22"/>
          <w:szCs w:val="22"/>
        </w:rPr>
      </w:pPr>
    </w:p>
    <w:p w14:paraId="1D612433" w14:textId="77777777" w:rsidR="00A14D2E" w:rsidRDefault="00A14D2E" w:rsidP="00941288">
      <w:pPr>
        <w:spacing w:line="276" w:lineRule="auto"/>
        <w:rPr>
          <w:rFonts w:asciiTheme="minorHAnsi" w:eastAsia="Cambria" w:hAnsiTheme="minorHAnsi" w:cs="Cambria"/>
          <w:b/>
          <w:sz w:val="22"/>
          <w:szCs w:val="22"/>
        </w:rPr>
      </w:pPr>
    </w:p>
    <w:p w14:paraId="1C122BC3" w14:textId="77777777" w:rsidR="00A14D2E" w:rsidRDefault="00A14D2E" w:rsidP="00941288">
      <w:pPr>
        <w:spacing w:line="276" w:lineRule="auto"/>
        <w:rPr>
          <w:rFonts w:asciiTheme="minorHAnsi" w:eastAsia="Cambria" w:hAnsiTheme="minorHAnsi" w:cs="Cambria"/>
          <w:b/>
          <w:sz w:val="22"/>
          <w:szCs w:val="22"/>
        </w:rPr>
      </w:pPr>
    </w:p>
    <w:p w14:paraId="400F0CEB" w14:textId="32B670CD" w:rsidR="00794752" w:rsidRDefault="00794752" w:rsidP="00941288">
      <w:pPr>
        <w:spacing w:line="276" w:lineRule="auto"/>
        <w:rPr>
          <w:rFonts w:asciiTheme="minorHAnsi" w:eastAsia="Cambria" w:hAnsiTheme="minorHAnsi" w:cs="Cambria"/>
          <w:b/>
          <w:sz w:val="22"/>
          <w:szCs w:val="22"/>
        </w:rPr>
      </w:pPr>
      <w:r>
        <w:rPr>
          <w:rFonts w:asciiTheme="minorHAnsi" w:eastAsia="Cambria" w:hAnsiTheme="minorHAnsi" w:cs="Cambria"/>
          <w:b/>
          <w:sz w:val="22"/>
          <w:szCs w:val="22"/>
        </w:rPr>
        <w:t xml:space="preserve">Załącznik nr 4 do SWZ </w:t>
      </w:r>
    </w:p>
    <w:p w14:paraId="1C6F59A8" w14:textId="640BFDD8"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F12C22">
        <w:rPr>
          <w:rFonts w:asciiTheme="minorHAnsi" w:eastAsia="Garamond" w:hAnsiTheme="minorHAnsi" w:cs="Garamond"/>
          <w:b/>
          <w:sz w:val="22"/>
          <w:szCs w:val="22"/>
        </w:rPr>
        <w:t>-</w:t>
      </w:r>
      <w:r w:rsidR="005E134D">
        <w:rPr>
          <w:rFonts w:asciiTheme="minorHAnsi" w:eastAsia="Garamond" w:hAnsiTheme="minorHAnsi" w:cs="Garamond"/>
          <w:b/>
          <w:sz w:val="22"/>
          <w:szCs w:val="22"/>
        </w:rPr>
        <w:t>6</w:t>
      </w:r>
      <w:r w:rsidR="00E41E7B">
        <w:rPr>
          <w:rFonts w:asciiTheme="minorHAnsi" w:eastAsia="Garamond" w:hAnsiTheme="minorHAnsi" w:cs="Garamond"/>
          <w:b/>
          <w:sz w:val="22"/>
          <w:szCs w:val="22"/>
        </w:rPr>
        <w:t>9</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1342155B"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zawarta w Konstancinie-Jeziornie w dniu ……….. 2024 r., w wyniku rozstrzygnięcia przetargu w trybie podstawowym, zgodnie z art. 275 pkt 1 ustawy z dnia 11 września 2019 r., Prawo zamówień publicznych (</w:t>
      </w:r>
      <w:r w:rsidR="006427E9" w:rsidRPr="00F77481">
        <w:rPr>
          <w:rFonts w:ascii="Cambria" w:eastAsia="Cambria" w:hAnsi="Cambria" w:cs="Cambria"/>
          <w:sz w:val="22"/>
          <w:szCs w:val="22"/>
        </w:rPr>
        <w:t>(Dz.U.202</w:t>
      </w:r>
      <w:r w:rsidR="006427E9">
        <w:rPr>
          <w:rFonts w:ascii="Cambria" w:eastAsia="Cambria" w:hAnsi="Cambria" w:cs="Cambria"/>
          <w:sz w:val="22"/>
          <w:szCs w:val="22"/>
        </w:rPr>
        <w:t>4</w:t>
      </w:r>
      <w:r w:rsidR="006427E9" w:rsidRPr="00F77481">
        <w:rPr>
          <w:rFonts w:ascii="Cambria" w:eastAsia="Cambria" w:hAnsi="Cambria" w:cs="Cambria"/>
          <w:sz w:val="22"/>
          <w:szCs w:val="22"/>
        </w:rPr>
        <w:t>.1</w:t>
      </w:r>
      <w:r w:rsidR="006427E9">
        <w:rPr>
          <w:rFonts w:ascii="Cambria" w:eastAsia="Cambria" w:hAnsi="Cambria" w:cs="Cambria"/>
          <w:sz w:val="22"/>
          <w:szCs w:val="22"/>
        </w:rPr>
        <w:t>320</w:t>
      </w:r>
      <w:r w:rsidR="006427E9" w:rsidRPr="00F77481">
        <w:rPr>
          <w:rFonts w:ascii="Cambria" w:eastAsia="Cambria" w:hAnsi="Cambria" w:cs="Cambria"/>
          <w:sz w:val="22"/>
          <w:szCs w:val="22"/>
        </w:rPr>
        <w:t xml:space="preserve"> z dnia </w:t>
      </w:r>
      <w:r w:rsidR="006427E9">
        <w:rPr>
          <w:rFonts w:ascii="Cambria" w:eastAsia="Cambria" w:hAnsi="Cambria" w:cs="Cambria"/>
          <w:sz w:val="22"/>
          <w:szCs w:val="22"/>
        </w:rPr>
        <w:t>30.08.2024</w:t>
      </w:r>
      <w:r w:rsidR="006427E9" w:rsidRPr="00F77481">
        <w:rPr>
          <w:rFonts w:ascii="Cambria" w:eastAsia="Cambria" w:hAnsi="Cambria" w:cs="Cambria"/>
          <w:sz w:val="22"/>
          <w:szCs w:val="22"/>
        </w:rPr>
        <w:t xml:space="preserve">) </w:t>
      </w:r>
      <w:r>
        <w:rPr>
          <w:rFonts w:asciiTheme="minorHAnsi" w:eastAsia="Garamond" w:hAnsiTheme="minorHAnsi" w:cs="Garamond"/>
          <w:sz w:val="22"/>
          <w:szCs w:val="22"/>
        </w:rPr>
        <w:t>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5D89A888"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w:t>
      </w:r>
      <w:r w:rsidR="005E134D">
        <w:rPr>
          <w:rFonts w:eastAsia="Garamond" w:cs="Garamond"/>
          <w:color w:val="auto"/>
        </w:rPr>
        <w:t xml:space="preserve"> TP-6</w:t>
      </w:r>
      <w:r w:rsidR="00E41E7B">
        <w:rPr>
          <w:rFonts w:eastAsia="Garamond" w:cs="Garamond"/>
          <w:color w:val="auto"/>
        </w:rPr>
        <w:t>9/2024</w:t>
      </w:r>
      <w:r>
        <w:rPr>
          <w:rFonts w:eastAsia="Garamond" w:cs="Garamond"/>
          <w:color w:val="auto"/>
        </w:rPr>
        <w:t xml:space="preserve"> jest dostawa przez Wykonawcę do Zamawiającego wyrobów leczniczych zgodnie z asortymentem określonym w </w:t>
      </w:r>
      <w:r w:rsidR="00A14D2E">
        <w:rPr>
          <w:rFonts w:eastAsia="Garamond" w:cs="Garamond"/>
          <w:color w:val="auto"/>
        </w:rPr>
        <w:t>Załączniku nr 1.</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705CB05B" w14:textId="77777777" w:rsidR="00794752" w:rsidRDefault="00794752" w:rsidP="00794752">
      <w:pPr>
        <w:numPr>
          <w:ilvl w:val="0"/>
          <w:numId w:val="35"/>
        </w:numPr>
        <w:tabs>
          <w:tab w:val="left" w:pos="759"/>
        </w:tabs>
        <w:spacing w:line="276" w:lineRule="auto"/>
        <w:ind w:left="759"/>
        <w:jc w:val="both"/>
        <w:rPr>
          <w:rFonts w:asciiTheme="minorHAnsi" w:hAnsiTheme="minorHAnsi"/>
          <w:sz w:val="22"/>
          <w:szCs w:val="22"/>
        </w:rPr>
      </w:pPr>
      <w:r>
        <w:rPr>
          <w:rFonts w:asciiTheme="minorHAnsi" w:eastAsia="Garamond" w:hAnsiTheme="minorHAnsi" w:cs="Garamond"/>
          <w:sz w:val="22"/>
          <w:szCs w:val="22"/>
        </w:rPr>
        <w:lastRenderedPageBreak/>
        <w:t>Opakowania leków powinny spełniać wymagania określone w rozporządzeniu Ministra Zdrowia z dnia 20 lutego 2009 r. w sprawie wymagań dotyczących oznakowania opakowań produktu leczniczego i treści ulotki (Dz.U. 2020 poz. 1847).</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295138B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12 miesięcy od dnia ………………...do dnia ………………, każdorazowo w oparciu o pisemne zamówienie na adres: </w:t>
      </w:r>
      <w:r w:rsidR="00A14D2E">
        <w:rPr>
          <w:rFonts w:asciiTheme="minorHAnsi" w:eastAsia="Garamond" w:hAnsiTheme="minorHAnsi" w:cs="Garamond"/>
          <w:sz w:val="22"/>
          <w:szCs w:val="22"/>
        </w:rPr>
        <w:t>Konstancin-Jeziorna, ul. Wierzejewskiego 12.</w:t>
      </w:r>
    </w:p>
    <w:p w14:paraId="1DA1DB60" w14:textId="77777777" w:rsidR="00794752" w:rsidRPr="00FA597C" w:rsidRDefault="00794752" w:rsidP="00794752">
      <w:pPr>
        <w:numPr>
          <w:ilvl w:val="0"/>
          <w:numId w:val="37"/>
        </w:numPr>
        <w:spacing w:line="276" w:lineRule="auto"/>
        <w:jc w:val="both"/>
        <w:rPr>
          <w:rFonts w:asciiTheme="minorHAnsi" w:hAnsiTheme="minorHAnsi"/>
          <w:sz w:val="22"/>
          <w:szCs w:val="22"/>
        </w:rPr>
      </w:pPr>
      <w:bookmarkStart w:id="8" w:name="_Hlk102137421"/>
      <w:r>
        <w:rPr>
          <w:rFonts w:asciiTheme="minorHAnsi" w:eastAsia="Garamond" w:hAnsiTheme="minorHAnsi"/>
          <w:sz w:val="22"/>
          <w:szCs w:val="22"/>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8"/>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9" w:name="_30j0zll"/>
      <w:bookmarkStart w:id="10" w:name="_Hlk102136891"/>
      <w:bookmarkEnd w:id="9"/>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w:t>
      </w:r>
      <w:proofErr w:type="spellStart"/>
      <w:r>
        <w:rPr>
          <w:rFonts w:asciiTheme="minorHAnsi" w:eastAsia="Garamond" w:hAnsiTheme="minorHAnsi" w:cs="Garamond"/>
          <w:sz w:val="22"/>
          <w:szCs w:val="22"/>
        </w:rPr>
        <w:t>Stocer</w:t>
      </w:r>
      <w:proofErr w:type="spellEnd"/>
      <w:r>
        <w:rPr>
          <w:rFonts w:asciiTheme="minorHAnsi" w:eastAsia="Garamond" w:hAnsiTheme="minorHAnsi" w:cs="Garamond"/>
          <w:sz w:val="22"/>
          <w:szCs w:val="22"/>
        </w:rPr>
        <w:t>’ Sp. z o.o.” na Platformie Elektronicznego Fakturowania, przy czym Wykonawca zobowiązuje się wyłącznie do jednokrotnego przesyłania faktury na adres poczty elektronicznej albo na adres skrzynki PEPPOL.</w:t>
      </w:r>
    </w:p>
    <w:bookmarkEnd w:id="10"/>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lastRenderedPageBreak/>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11"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2" w:name="_Hlk150515244"/>
      <w:bookmarkEnd w:id="11"/>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2"/>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5A1386F3"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ustalają ceny produktów </w:t>
      </w:r>
      <w:proofErr w:type="spellStart"/>
      <w:r>
        <w:rPr>
          <w:rFonts w:asciiTheme="minorHAnsi" w:eastAsia="Garamond" w:hAnsiTheme="minorHAnsi" w:cs="Garamond"/>
          <w:sz w:val="22"/>
          <w:szCs w:val="22"/>
        </w:rPr>
        <w:t>loco</w:t>
      </w:r>
      <w:proofErr w:type="spellEnd"/>
      <w:r>
        <w:rPr>
          <w:rFonts w:asciiTheme="minorHAnsi" w:eastAsia="Garamond" w:hAnsiTheme="minorHAnsi" w:cs="Garamond"/>
          <w:sz w:val="22"/>
          <w:szCs w:val="22"/>
        </w:rPr>
        <w:t xml:space="preserve"> pomieszczenie apteki mieszczącej się w Szpitalu </w:t>
      </w:r>
      <w:r w:rsidR="00A14D2E">
        <w:rPr>
          <w:rFonts w:asciiTheme="minorHAnsi" w:eastAsia="Garamond" w:hAnsiTheme="minorHAnsi" w:cs="Garamond"/>
          <w:sz w:val="22"/>
          <w:szCs w:val="22"/>
        </w:rPr>
        <w:t>im. prof. M. Weissa w Konstancinie-Jeziornie, ul. Wierzejewskiego 12.</w:t>
      </w:r>
      <w:r>
        <w:rPr>
          <w:rFonts w:asciiTheme="minorHAnsi" w:eastAsia="Garamond" w:hAnsiTheme="minorHAnsi" w:cs="Garamond"/>
          <w:sz w:val="22"/>
          <w:szCs w:val="22"/>
        </w:rPr>
        <w:t>.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3" w:name="_Hlk102137468"/>
      <w:r>
        <w:rPr>
          <w:rFonts w:asciiTheme="minorHAnsi" w:eastAsia="Garamond" w:hAnsiTheme="minorHAnsi"/>
          <w:sz w:val="22"/>
          <w:szCs w:val="22"/>
        </w:rPr>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lastRenderedPageBreak/>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3"/>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3B52CC1A"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4" w:name="_Hlk150516729"/>
      <w:r w:rsidRPr="00FA597C">
        <w:rPr>
          <w:rFonts w:cs="TimesNewRomanPS-ItalicMT"/>
          <w:color w:val="auto"/>
        </w:rPr>
        <w:t>Wykonawca jest zobowiązany do przestrzegania postanowień instrumentu dzielenia ryzyka przez cały okres obowiązywania Umowy</w:t>
      </w:r>
      <w:bookmarkEnd w:id="14"/>
      <w:r w:rsidR="00982D54">
        <w:rPr>
          <w:rFonts w:cs="TimesNewRomanPS-ItalicMT"/>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przypadku stwierdzenia przez Zamawiającego wad ukrytych (w ciągu całego okresu użytkowania produktu/wyrobu, jednak nie dłużej niż w terminie ważności </w:t>
      </w:r>
      <w:r>
        <w:rPr>
          <w:rFonts w:asciiTheme="minorHAnsi" w:eastAsia="Garamond" w:hAnsiTheme="minorHAnsi" w:cs="Garamond"/>
          <w:sz w:val="22"/>
          <w:szCs w:val="22"/>
        </w:rPr>
        <w:lastRenderedPageBreak/>
        <w:t>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5"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5"/>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A136824"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w:t>
      </w:r>
      <w:r w:rsidR="001F7911">
        <w:rPr>
          <w:rFonts w:asciiTheme="minorHAnsi" w:eastAsia="Garamond" w:hAnsiTheme="minorHAnsi" w:cstheme="minorHAnsi"/>
          <w:sz w:val="22"/>
          <w:szCs w:val="22"/>
        </w:rPr>
        <w:t xml:space="preserve"> </w:t>
      </w:r>
      <w:r w:rsidRPr="00970986">
        <w:rPr>
          <w:rFonts w:asciiTheme="minorHAnsi" w:eastAsia="Garamond" w:hAnsiTheme="minorHAnsi" w:cstheme="minorHAnsi"/>
          <w:sz w:val="22"/>
          <w:szCs w:val="22"/>
        </w:rPr>
        <w:t>% wartości netto nie dostarczonego towaru za każdy rozpoczęty dzień zwłoki.</w:t>
      </w:r>
    </w:p>
    <w:p w14:paraId="6DC862A6"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970986" w:rsidRDefault="00794752" w:rsidP="00794752">
      <w:pPr>
        <w:pStyle w:val="Akapitzlist"/>
        <w:numPr>
          <w:ilvl w:val="1"/>
          <w:numId w:val="40"/>
        </w:numPr>
        <w:spacing w:before="0" w:beforeAutospacing="0" w:after="0" w:afterAutospacing="0" w:line="276" w:lineRule="auto"/>
        <w:ind w:left="709"/>
        <w:textAlignment w:val="auto"/>
        <w:rPr>
          <w:rFonts w:cstheme="minorHAnsi"/>
        </w:rPr>
      </w:pPr>
      <w:r w:rsidRPr="00970986">
        <w:rPr>
          <w:rFonts w:cstheme="minorHAnsi"/>
          <w:color w:val="auto"/>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558F2364"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w:t>
      </w:r>
      <w:r w:rsidR="001F7911">
        <w:rPr>
          <w:rFonts w:asciiTheme="minorHAnsi" w:eastAsia="Garamond" w:hAnsiTheme="minorHAnsi" w:cs="Garamond"/>
          <w:sz w:val="22"/>
          <w:szCs w:val="22"/>
        </w:rPr>
        <w:t xml:space="preserve"> </w:t>
      </w:r>
      <w:r>
        <w:rPr>
          <w:rFonts w:asciiTheme="minorHAnsi" w:eastAsia="Garamond" w:hAnsiTheme="minorHAnsi" w:cs="Garamond"/>
          <w:sz w:val="22"/>
          <w:szCs w:val="22"/>
        </w:rPr>
        <w:t>%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wezwaniu Wykonawcy do zaniechania naruszeń i wykonania postanowień umowy w terminie nie krótszym niż 7 dni od doręczenia wezwania. Zamawiający może skorzystać </w:t>
      </w:r>
      <w:r w:rsidRPr="00041E85">
        <w:rPr>
          <w:rFonts w:eastAsia="Garamond"/>
          <w:color w:val="auto"/>
        </w:rPr>
        <w:lastRenderedPageBreak/>
        <w:t xml:space="preserve">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6"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 xml:space="preserve">w zakresie zmian w komparycji umowy (dotyczących </w:t>
      </w:r>
      <w:proofErr w:type="spellStart"/>
      <w:r w:rsidRPr="00FA597C">
        <w:rPr>
          <w:rFonts w:cstheme="minorHAnsi"/>
          <w:color w:val="auto"/>
        </w:rPr>
        <w:t>np</w:t>
      </w:r>
      <w:proofErr w:type="spellEnd"/>
      <w:r w:rsidRPr="00FA597C">
        <w:rPr>
          <w:rFonts w:cstheme="minorHAnsi"/>
          <w:color w:val="auto"/>
        </w:rPr>
        <w:t>: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w:t>
      </w:r>
      <w:r w:rsidRPr="009F05DB">
        <w:rPr>
          <w:rFonts w:cstheme="minorHAnsi"/>
          <w:color w:val="auto"/>
        </w:rPr>
        <w:lastRenderedPageBreak/>
        <w:t>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6"/>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w:t>
      </w:r>
      <w:r>
        <w:rPr>
          <w:rFonts w:asciiTheme="minorHAnsi" w:hAnsiTheme="minorHAnsi"/>
          <w:sz w:val="22"/>
          <w:szCs w:val="22"/>
        </w:rPr>
        <w:lastRenderedPageBreak/>
        <w:t xml:space="preserve">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726CC242" w14:textId="77777777" w:rsidR="00982D54" w:rsidRDefault="00982D54"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4B2F95DB"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ustawa z dnia 11 września 2019 r. Prawo zamówień publicznych (</w:t>
      </w:r>
      <w:r w:rsidR="001F7911" w:rsidRPr="00F77481">
        <w:rPr>
          <w:rFonts w:ascii="Cambria" w:eastAsia="Cambria" w:hAnsi="Cambria" w:cs="Cambria"/>
          <w:sz w:val="22"/>
          <w:szCs w:val="22"/>
        </w:rPr>
        <w:t>(Dz.U.202</w:t>
      </w:r>
      <w:r w:rsidR="001F7911">
        <w:rPr>
          <w:rFonts w:ascii="Cambria" w:eastAsia="Cambria" w:hAnsi="Cambria" w:cs="Cambria"/>
          <w:sz w:val="22"/>
          <w:szCs w:val="22"/>
        </w:rPr>
        <w:t>4</w:t>
      </w:r>
      <w:r w:rsidR="001F7911" w:rsidRPr="00F77481">
        <w:rPr>
          <w:rFonts w:ascii="Cambria" w:eastAsia="Cambria" w:hAnsi="Cambria" w:cs="Cambria"/>
          <w:sz w:val="22"/>
          <w:szCs w:val="22"/>
        </w:rPr>
        <w:t>.1</w:t>
      </w:r>
      <w:r w:rsidR="001F7911">
        <w:rPr>
          <w:rFonts w:ascii="Cambria" w:eastAsia="Cambria" w:hAnsi="Cambria" w:cs="Cambria"/>
          <w:sz w:val="22"/>
          <w:szCs w:val="22"/>
        </w:rPr>
        <w:t>320</w:t>
      </w:r>
      <w:r w:rsidR="001F7911" w:rsidRPr="00F77481">
        <w:rPr>
          <w:rFonts w:ascii="Cambria" w:eastAsia="Cambria" w:hAnsi="Cambria" w:cs="Cambria"/>
          <w:sz w:val="22"/>
          <w:szCs w:val="22"/>
        </w:rPr>
        <w:t xml:space="preserve"> z dnia </w:t>
      </w:r>
      <w:r w:rsidR="001F7911">
        <w:rPr>
          <w:rFonts w:ascii="Cambria" w:eastAsia="Cambria" w:hAnsi="Cambria" w:cs="Cambria"/>
          <w:sz w:val="22"/>
          <w:szCs w:val="22"/>
        </w:rPr>
        <w:t>30.08.2024</w:t>
      </w:r>
      <w:r w:rsidR="001F7911" w:rsidRPr="00F77481">
        <w:rPr>
          <w:rFonts w:ascii="Cambria" w:eastAsia="Cambria" w:hAnsi="Cambria" w:cs="Cambria"/>
          <w:sz w:val="22"/>
          <w:szCs w:val="22"/>
        </w:rPr>
        <w:t xml:space="preserve">) </w:t>
      </w:r>
      <w:r w:rsidRPr="002C7E44">
        <w:rPr>
          <w:rFonts w:ascii="Cambria" w:eastAsia="Cambria" w:hAnsi="Cambria" w:cs="Cambria"/>
          <w:sz w:val="22"/>
          <w:szCs w:val="22"/>
        </w:rPr>
        <w:t xml:space="preserve">o sygnaturze: </w:t>
      </w:r>
      <w:r w:rsidR="005E134D">
        <w:rPr>
          <w:rFonts w:ascii="Cambria" w:eastAsia="Cambria" w:hAnsi="Cambria" w:cs="Cambria"/>
          <w:b/>
          <w:bCs/>
          <w:sz w:val="22"/>
          <w:szCs w:val="22"/>
        </w:rPr>
        <w:t>TP-6</w:t>
      </w:r>
      <w:r w:rsidR="00E41E7B">
        <w:rPr>
          <w:rFonts w:ascii="Cambria" w:eastAsia="Cambria" w:hAnsi="Cambria" w:cs="Cambria"/>
          <w:b/>
          <w:bCs/>
          <w:sz w:val="22"/>
          <w:szCs w:val="22"/>
        </w:rPr>
        <w:t>9</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090A91">
        <w:rPr>
          <w:rFonts w:eastAsia="Cambria"/>
          <w:b/>
          <w:sz w:val="24"/>
          <w:szCs w:val="24"/>
        </w:rPr>
        <w:t>d</w:t>
      </w:r>
      <w:r w:rsidR="00090A91" w:rsidRPr="00C92751">
        <w:rPr>
          <w:rFonts w:eastAsia="Cambria"/>
          <w:b/>
          <w:sz w:val="24"/>
          <w:szCs w:val="24"/>
        </w:rPr>
        <w:t>osta</w:t>
      </w:r>
      <w:r w:rsidR="00090A91">
        <w:rPr>
          <w:rFonts w:eastAsia="Cambria"/>
          <w:b/>
          <w:sz w:val="24"/>
          <w:szCs w:val="24"/>
        </w:rPr>
        <w:t>wę</w:t>
      </w:r>
      <w:r w:rsidR="005E134D">
        <w:rPr>
          <w:rFonts w:eastAsia="Cambria"/>
          <w:b/>
          <w:sz w:val="24"/>
          <w:szCs w:val="24"/>
        </w:rPr>
        <w:t xml:space="preserve"> protez kciuka</w:t>
      </w:r>
      <w:r w:rsidR="00E6497B" w:rsidRPr="00C92751">
        <w:rPr>
          <w:rFonts w:eastAsia="Cambria"/>
          <w:b/>
          <w:sz w:val="24"/>
          <w:szCs w:val="24"/>
        </w:rPr>
        <w:t xml:space="preserve"> dla Mazowieckiego Centrum Rehabilitacji STOCER Sp. z o.o.</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53785875" w14:textId="534AC28C" w:rsidR="00BF048F" w:rsidRPr="00E6497B" w:rsidRDefault="005830A0" w:rsidP="00BF048F">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 xml:space="preserve">Pani/Pana dane osobowe przetwarzane </w:t>
      </w:r>
      <w:r w:rsidRPr="00982D54">
        <w:rPr>
          <w:rFonts w:ascii="Cambria" w:hAnsi="Cambria"/>
        </w:rPr>
        <w:t>będą na podstawie art. 6 ust. 1 lit. c</w:t>
      </w:r>
      <w:r w:rsidRPr="00982D54">
        <w:rPr>
          <w:rFonts w:ascii="Cambria" w:hAnsi="Cambria"/>
          <w:i/>
        </w:rPr>
        <w:t xml:space="preserve"> </w:t>
      </w:r>
      <w:r w:rsidRPr="00982D54">
        <w:rPr>
          <w:rFonts w:ascii="Cambria" w:hAnsi="Cambria"/>
        </w:rPr>
        <w:t xml:space="preserve">RODO w celu związanym z postępowaniem o udzielenie zamówienia publicznego na </w:t>
      </w:r>
      <w:r w:rsidR="00F12C22">
        <w:rPr>
          <w:rFonts w:eastAsia="Cambria"/>
          <w:b/>
          <w:sz w:val="18"/>
          <w:szCs w:val="18"/>
        </w:rPr>
        <w:t>d</w:t>
      </w:r>
      <w:r w:rsidR="00E6497B" w:rsidRPr="00E6497B">
        <w:rPr>
          <w:rFonts w:eastAsia="Cambria"/>
          <w:b/>
          <w:sz w:val="18"/>
          <w:szCs w:val="18"/>
        </w:rPr>
        <w:t>osta</w:t>
      </w:r>
      <w:r w:rsidR="00F12C22">
        <w:rPr>
          <w:rFonts w:eastAsia="Cambria"/>
          <w:b/>
          <w:sz w:val="18"/>
          <w:szCs w:val="18"/>
        </w:rPr>
        <w:t>wę</w:t>
      </w:r>
      <w:r w:rsidR="005E134D">
        <w:rPr>
          <w:rFonts w:eastAsia="Cambria"/>
          <w:b/>
          <w:sz w:val="18"/>
          <w:szCs w:val="18"/>
        </w:rPr>
        <w:t xml:space="preserve"> protez kciuka </w:t>
      </w:r>
      <w:r w:rsidR="00E6497B" w:rsidRPr="00E6497B">
        <w:rPr>
          <w:rFonts w:eastAsia="Cambria"/>
          <w:b/>
          <w:sz w:val="18"/>
          <w:szCs w:val="18"/>
        </w:rPr>
        <w:t>dla Mazowieckiego Centrum Rehabilitacji STOCER Sp. z o.o.</w:t>
      </w:r>
      <w:r w:rsidR="00F12C22">
        <w:rPr>
          <w:rFonts w:eastAsia="Cambria"/>
          <w:b/>
          <w:sz w:val="18"/>
          <w:szCs w:val="18"/>
        </w:rPr>
        <w:t xml:space="preserve"> Znak sprawy: TP</w:t>
      </w:r>
      <w:r w:rsidR="005E134D">
        <w:rPr>
          <w:rFonts w:eastAsia="Cambria"/>
          <w:b/>
          <w:sz w:val="18"/>
          <w:szCs w:val="18"/>
        </w:rPr>
        <w:t>-6</w:t>
      </w:r>
      <w:r w:rsidR="00E41E7B">
        <w:rPr>
          <w:rFonts w:eastAsia="Cambria"/>
          <w:b/>
          <w:sz w:val="18"/>
          <w:szCs w:val="18"/>
        </w:rPr>
        <w:t>9</w:t>
      </w:r>
      <w:r w:rsidR="00F12C22">
        <w:rPr>
          <w:rFonts w:eastAsia="Cambria"/>
          <w:b/>
          <w:sz w:val="18"/>
          <w:szCs w:val="18"/>
        </w:rPr>
        <w:t>/2024.</w:t>
      </w: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56A740AC"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37578D">
        <w:rPr>
          <w:rFonts w:ascii="Cambria" w:eastAsia="Tahoma" w:hAnsi="Cambria" w:cs="Times New Roman"/>
          <w:color w:val="auto"/>
          <w:sz w:val="18"/>
          <w:szCs w:val="18"/>
        </w:rPr>
        <w:t>4</w:t>
      </w:r>
      <w:r w:rsidR="00E41BB6" w:rsidRPr="000879DB">
        <w:rPr>
          <w:rFonts w:ascii="Cambria" w:eastAsia="Tahoma" w:hAnsi="Cambria" w:cs="Times New Roman"/>
          <w:color w:val="auto"/>
          <w:sz w:val="18"/>
          <w:szCs w:val="18"/>
        </w:rPr>
        <w:t>.1</w:t>
      </w:r>
      <w:r w:rsidR="0037578D">
        <w:rPr>
          <w:rFonts w:ascii="Cambria" w:eastAsia="Tahoma" w:hAnsi="Cambria" w:cs="Times New Roman"/>
          <w:color w:val="auto"/>
          <w:sz w:val="18"/>
          <w:szCs w:val="18"/>
        </w:rPr>
        <w:t>320</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w:t>
      </w:r>
      <w:r w:rsidR="0037578D">
        <w:rPr>
          <w:rFonts w:ascii="Cambria" w:eastAsia="Tahoma" w:hAnsi="Cambria" w:cs="Times New Roman"/>
          <w:color w:val="auto"/>
          <w:sz w:val="18"/>
          <w:szCs w:val="18"/>
        </w:rPr>
        <w:t>30</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5243582D" w:rsidR="005830A0" w:rsidRPr="00090A91" w:rsidRDefault="0088585F" w:rsidP="005830A0">
      <w:pPr>
        <w:pStyle w:val="Tekstprzypisudolnego"/>
        <w:jc w:val="center"/>
        <w:rPr>
          <w:rFonts w:ascii="Arial" w:hAnsi="Arial" w:cs="Arial"/>
          <w:i/>
          <w:iCs/>
          <w:u w:val="single"/>
        </w:rPr>
      </w:pPr>
      <w:r w:rsidRPr="0088585F">
        <w:rPr>
          <w:rFonts w:ascii="Cambria" w:eastAsia="Cambria" w:hAnsi="Cambria" w:cs="Cambria"/>
          <w:sz w:val="22"/>
          <w:szCs w:val="22"/>
        </w:rPr>
        <w:t xml:space="preserve">Dotyczy postępowania o zamówienie publiczne prowadzone w trybie i na zasadach określonych w ustawa z dnia 11 września 2019 r. Prawo zamówień publicznych </w:t>
      </w:r>
      <w:r w:rsidR="0037578D" w:rsidRPr="00F77481">
        <w:rPr>
          <w:rFonts w:ascii="Cambria" w:eastAsia="Cambria" w:hAnsi="Cambria" w:cs="Cambria"/>
          <w:sz w:val="22"/>
          <w:szCs w:val="22"/>
        </w:rPr>
        <w:t>(Dz.U.202</w:t>
      </w:r>
      <w:r w:rsidR="0037578D">
        <w:rPr>
          <w:rFonts w:ascii="Cambria" w:eastAsia="Cambria" w:hAnsi="Cambria" w:cs="Cambria"/>
          <w:sz w:val="22"/>
          <w:szCs w:val="22"/>
        </w:rPr>
        <w:t>4</w:t>
      </w:r>
      <w:r w:rsidR="0037578D" w:rsidRPr="00F77481">
        <w:rPr>
          <w:rFonts w:ascii="Cambria" w:eastAsia="Cambria" w:hAnsi="Cambria" w:cs="Cambria"/>
          <w:sz w:val="22"/>
          <w:szCs w:val="22"/>
        </w:rPr>
        <w:t>.1</w:t>
      </w:r>
      <w:r w:rsidR="0037578D">
        <w:rPr>
          <w:rFonts w:ascii="Cambria" w:eastAsia="Cambria" w:hAnsi="Cambria" w:cs="Cambria"/>
          <w:sz w:val="22"/>
          <w:szCs w:val="22"/>
        </w:rPr>
        <w:t>320</w:t>
      </w:r>
      <w:r w:rsidR="0037578D" w:rsidRPr="00F77481">
        <w:rPr>
          <w:rFonts w:ascii="Cambria" w:eastAsia="Cambria" w:hAnsi="Cambria" w:cs="Cambria"/>
          <w:sz w:val="22"/>
          <w:szCs w:val="22"/>
        </w:rPr>
        <w:t xml:space="preserve"> z dnia </w:t>
      </w:r>
      <w:r w:rsidR="0037578D">
        <w:rPr>
          <w:rFonts w:ascii="Cambria" w:eastAsia="Cambria" w:hAnsi="Cambria" w:cs="Cambria"/>
          <w:sz w:val="22"/>
          <w:szCs w:val="22"/>
        </w:rPr>
        <w:t>30.08.2024</w:t>
      </w:r>
      <w:r w:rsidR="0037578D" w:rsidRPr="00F77481">
        <w:rPr>
          <w:rFonts w:ascii="Cambria" w:eastAsia="Cambria" w:hAnsi="Cambria" w:cs="Cambria"/>
          <w:sz w:val="22"/>
          <w:szCs w:val="22"/>
        </w:rPr>
        <w:t>)</w:t>
      </w:r>
      <w:r w:rsidRPr="0088585F">
        <w:rPr>
          <w:rFonts w:ascii="Cambria" w:eastAsia="Cambria" w:hAnsi="Cambria" w:cs="Cambria"/>
          <w:sz w:val="22"/>
          <w:szCs w:val="22"/>
        </w:rPr>
        <w:t>)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5E134D">
        <w:rPr>
          <w:rFonts w:ascii="Cambria" w:eastAsia="Cambria" w:hAnsi="Cambria" w:cs="Cambria"/>
          <w:b/>
          <w:bCs/>
          <w:sz w:val="22"/>
          <w:szCs w:val="22"/>
        </w:rPr>
        <w:t>6</w:t>
      </w:r>
      <w:r w:rsidR="00E41E7B">
        <w:rPr>
          <w:rFonts w:ascii="Cambria" w:eastAsia="Cambria" w:hAnsi="Cambria" w:cs="Cambria"/>
          <w:b/>
          <w:bCs/>
          <w:sz w:val="22"/>
          <w:szCs w:val="22"/>
        </w:rPr>
        <w:t>9</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090A91" w:rsidRPr="00090A91">
        <w:rPr>
          <w:rFonts w:asciiTheme="minorHAnsi" w:eastAsia="Cambria" w:hAnsiTheme="minorHAnsi" w:cs="Arial"/>
          <w:b/>
          <w:sz w:val="22"/>
          <w:szCs w:val="22"/>
        </w:rPr>
        <w:t>dostawę</w:t>
      </w:r>
      <w:r w:rsidR="005E134D">
        <w:rPr>
          <w:rFonts w:asciiTheme="minorHAnsi" w:eastAsia="Cambria" w:hAnsiTheme="minorHAnsi" w:cs="Arial"/>
          <w:b/>
          <w:sz w:val="22"/>
          <w:szCs w:val="22"/>
        </w:rPr>
        <w:t xml:space="preserve"> protez kciuka</w:t>
      </w:r>
      <w:r w:rsidR="00090A91" w:rsidRPr="00090A91">
        <w:rPr>
          <w:rFonts w:asciiTheme="minorHAnsi" w:eastAsia="Cambria" w:hAnsiTheme="minorHAnsi" w:cs="Arial"/>
          <w:b/>
          <w:sz w:val="22"/>
          <w:szCs w:val="22"/>
        </w:rPr>
        <w:t xml:space="preserve"> </w:t>
      </w:r>
      <w:r w:rsidR="00E6497B" w:rsidRPr="00090A91">
        <w:rPr>
          <w:rFonts w:asciiTheme="minorHAnsi" w:eastAsia="Cambria" w:hAnsiTheme="minorHAnsi" w:cs="Arial"/>
          <w:b/>
          <w:sz w:val="22"/>
          <w:szCs w:val="22"/>
        </w:rPr>
        <w:t xml:space="preserve"> 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7EA11EF1"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 xml:space="preserve">Dotyczy postępowania o zamówienie publiczne prowadzone w trybie i na zasadach określonych w ustawa z dnia 11 września 2019 r. Prawo zamówień publicznych </w:t>
      </w:r>
      <w:r w:rsidR="0037578D" w:rsidRPr="00F77481">
        <w:rPr>
          <w:rFonts w:ascii="Cambria" w:eastAsia="Cambria" w:hAnsi="Cambria" w:cs="Cambria"/>
          <w:sz w:val="22"/>
          <w:szCs w:val="22"/>
        </w:rPr>
        <w:t>(Dz.U.202</w:t>
      </w:r>
      <w:r w:rsidR="0037578D">
        <w:rPr>
          <w:rFonts w:ascii="Cambria" w:eastAsia="Cambria" w:hAnsi="Cambria" w:cs="Cambria"/>
          <w:sz w:val="22"/>
          <w:szCs w:val="22"/>
        </w:rPr>
        <w:t>4</w:t>
      </w:r>
      <w:r w:rsidR="0037578D" w:rsidRPr="00F77481">
        <w:rPr>
          <w:rFonts w:ascii="Cambria" w:eastAsia="Cambria" w:hAnsi="Cambria" w:cs="Cambria"/>
          <w:sz w:val="22"/>
          <w:szCs w:val="22"/>
        </w:rPr>
        <w:t>.1</w:t>
      </w:r>
      <w:r w:rsidR="0037578D">
        <w:rPr>
          <w:rFonts w:ascii="Cambria" w:eastAsia="Cambria" w:hAnsi="Cambria" w:cs="Cambria"/>
          <w:sz w:val="22"/>
          <w:szCs w:val="22"/>
        </w:rPr>
        <w:t>320</w:t>
      </w:r>
      <w:r w:rsidR="0037578D" w:rsidRPr="00F77481">
        <w:rPr>
          <w:rFonts w:ascii="Cambria" w:eastAsia="Cambria" w:hAnsi="Cambria" w:cs="Cambria"/>
          <w:sz w:val="22"/>
          <w:szCs w:val="22"/>
        </w:rPr>
        <w:t xml:space="preserve"> z dnia </w:t>
      </w:r>
      <w:r w:rsidR="0037578D">
        <w:rPr>
          <w:rFonts w:ascii="Cambria" w:eastAsia="Cambria" w:hAnsi="Cambria" w:cs="Cambria"/>
          <w:sz w:val="22"/>
          <w:szCs w:val="22"/>
        </w:rPr>
        <w:t>30.08.2024</w:t>
      </w:r>
      <w:r w:rsidR="0037578D" w:rsidRPr="00F77481">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5E134D">
        <w:rPr>
          <w:rFonts w:ascii="Cambria" w:eastAsia="Cambria" w:hAnsi="Cambria" w:cs="Cambria"/>
          <w:b/>
          <w:bCs/>
          <w:sz w:val="22"/>
          <w:szCs w:val="22"/>
        </w:rPr>
        <w:t>6</w:t>
      </w:r>
      <w:r w:rsidR="00E41E7B">
        <w:rPr>
          <w:rFonts w:ascii="Cambria" w:eastAsia="Cambria" w:hAnsi="Cambria" w:cs="Cambria"/>
          <w:b/>
          <w:bCs/>
          <w:sz w:val="22"/>
          <w:szCs w:val="22"/>
        </w:rPr>
        <w:t>9</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090A91">
        <w:rPr>
          <w:rFonts w:ascii="Cambria" w:eastAsia="Cambria" w:hAnsi="Cambria" w:cs="Cambria"/>
          <w:sz w:val="22"/>
          <w:szCs w:val="22"/>
        </w:rPr>
        <w:t xml:space="preserve">na </w:t>
      </w:r>
      <w:r w:rsidR="00090A91">
        <w:rPr>
          <w:rFonts w:eastAsia="Cambria"/>
          <w:b/>
          <w:sz w:val="24"/>
          <w:szCs w:val="24"/>
        </w:rPr>
        <w:t>d</w:t>
      </w:r>
      <w:r w:rsidR="00090A91" w:rsidRPr="00C92751">
        <w:rPr>
          <w:rFonts w:eastAsia="Cambria"/>
          <w:b/>
          <w:sz w:val="24"/>
          <w:szCs w:val="24"/>
        </w:rPr>
        <w:t>ostaw</w:t>
      </w:r>
      <w:r w:rsidR="00090A91">
        <w:rPr>
          <w:rFonts w:eastAsia="Cambria"/>
          <w:b/>
          <w:sz w:val="24"/>
          <w:szCs w:val="24"/>
        </w:rPr>
        <w:t>ę</w:t>
      </w:r>
      <w:r w:rsidR="005E134D">
        <w:rPr>
          <w:rFonts w:eastAsia="Cambria"/>
          <w:b/>
          <w:sz w:val="24"/>
          <w:szCs w:val="24"/>
        </w:rPr>
        <w:t xml:space="preserve"> protez kciuka</w:t>
      </w:r>
      <w:r w:rsidR="00090A91" w:rsidRPr="00C92751">
        <w:rPr>
          <w:rFonts w:eastAsia="Cambria"/>
          <w:b/>
          <w:sz w:val="24"/>
          <w:szCs w:val="24"/>
        </w:rPr>
        <w:t xml:space="preserve"> </w:t>
      </w:r>
      <w:r w:rsidR="00E6497B" w:rsidRPr="00C92751">
        <w:rPr>
          <w:rFonts w:eastAsia="Cambria"/>
          <w:b/>
          <w:sz w:val="24"/>
          <w:szCs w:val="24"/>
        </w:rPr>
        <w:t>dla Mazowieckiego Centrum Rehabilitacji STOCER Sp. z o.o.</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E859C5" w:rsidRDefault="00E859C5">
      <w:r>
        <w:separator/>
      </w:r>
    </w:p>
  </w:endnote>
  <w:endnote w:type="continuationSeparator" w:id="0">
    <w:p w14:paraId="43F374F4" w14:textId="77777777" w:rsidR="00E859C5" w:rsidRDefault="00E8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E859C5" w:rsidRDefault="00E859C5">
        <w:pPr>
          <w:pStyle w:val="Stopka"/>
          <w:jc w:val="right"/>
        </w:pPr>
        <w:r>
          <w:fldChar w:fldCharType="begin"/>
        </w:r>
        <w:r>
          <w:instrText>PAGE   \* MERGEFORMAT</w:instrText>
        </w:r>
        <w:r>
          <w:fldChar w:fldCharType="separate"/>
        </w:r>
        <w:r w:rsidR="00DA09DD">
          <w:rPr>
            <w:noProof/>
          </w:rPr>
          <w:t>21</w:t>
        </w:r>
        <w:r>
          <w:fldChar w:fldCharType="end"/>
        </w:r>
      </w:p>
    </w:sdtContent>
  </w:sdt>
  <w:p w14:paraId="7FF6FBAF" w14:textId="6F5D3BBC" w:rsidR="00E859C5" w:rsidRDefault="00E859C5">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E859C5" w:rsidRDefault="00E859C5">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E859C5" w:rsidRDefault="00E859C5">
      <w:r>
        <w:separator/>
      </w:r>
    </w:p>
  </w:footnote>
  <w:footnote w:type="continuationSeparator" w:id="0">
    <w:p w14:paraId="1A9ED8EA" w14:textId="77777777" w:rsidR="00E859C5" w:rsidRDefault="00E85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EE1A1084"/>
    <w:lvl w:ilvl="0" w:tplc="10B2FE90">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DF322738"/>
    <w:lvl w:ilvl="0" w:tplc="0415000F">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3"/>
  </w:num>
  <w:num w:numId="2">
    <w:abstractNumId w:val="38"/>
  </w:num>
  <w:num w:numId="3">
    <w:abstractNumId w:val="0"/>
  </w:num>
  <w:num w:numId="4">
    <w:abstractNumId w:val="17"/>
  </w:num>
  <w:num w:numId="5">
    <w:abstractNumId w:val="26"/>
  </w:num>
  <w:num w:numId="6">
    <w:abstractNumId w:val="13"/>
  </w:num>
  <w:num w:numId="7">
    <w:abstractNumId w:val="44"/>
  </w:num>
  <w:num w:numId="8">
    <w:abstractNumId w:val="22"/>
  </w:num>
  <w:num w:numId="9">
    <w:abstractNumId w:val="14"/>
  </w:num>
  <w:num w:numId="10">
    <w:abstractNumId w:val="30"/>
  </w:num>
  <w:num w:numId="11">
    <w:abstractNumId w:val="23"/>
  </w:num>
  <w:num w:numId="12">
    <w:abstractNumId w:val="16"/>
  </w:num>
  <w:num w:numId="13">
    <w:abstractNumId w:val="42"/>
  </w:num>
  <w:num w:numId="14">
    <w:abstractNumId w:val="36"/>
    <w:lvlOverride w:ilvl="0">
      <w:startOverride w:val="1"/>
    </w:lvlOverride>
  </w:num>
  <w:num w:numId="15">
    <w:abstractNumId w:val="34"/>
    <w:lvlOverride w:ilvl="0">
      <w:startOverride w:val="1"/>
    </w:lvlOverride>
  </w:num>
  <w:num w:numId="16">
    <w:abstractNumId w:val="27"/>
  </w:num>
  <w:num w:numId="17">
    <w:abstractNumId w:val="41"/>
  </w:num>
  <w:num w:numId="18">
    <w:abstractNumId w:val="25"/>
  </w:num>
  <w:num w:numId="19">
    <w:abstractNumId w:val="35"/>
  </w:num>
  <w:num w:numId="20">
    <w:abstractNumId w:val="7"/>
  </w:num>
  <w:num w:numId="21">
    <w:abstractNumId w:val="31"/>
  </w:num>
  <w:num w:numId="22">
    <w:abstractNumId w:val="15"/>
  </w:num>
  <w:num w:numId="23">
    <w:abstractNumId w:val="40"/>
  </w:num>
  <w:num w:numId="24">
    <w:abstractNumId w:val="32"/>
  </w:num>
  <w:num w:numId="25">
    <w:abstractNumId w:val="10"/>
  </w:num>
  <w:num w:numId="26">
    <w:abstractNumId w:val="24"/>
  </w:num>
  <w:num w:numId="27">
    <w:abstractNumId w:val="39"/>
  </w:num>
  <w:num w:numId="28">
    <w:abstractNumId w:val="2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11"/>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43"/>
    <w:lvlOverride w:ilvl="0">
      <w:startOverride w:val="1"/>
    </w:lvlOverride>
    <w:lvlOverride w:ilvl="1"/>
    <w:lvlOverride w:ilvl="2"/>
    <w:lvlOverride w:ilvl="3"/>
    <w:lvlOverride w:ilvl="4"/>
    <w:lvlOverride w:ilvl="5"/>
    <w:lvlOverride w:ilvl="6"/>
    <w:lvlOverride w:ilvl="7"/>
    <w:lvlOverride w:ilvl="8"/>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4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0A91"/>
    <w:rsid w:val="00096AD8"/>
    <w:rsid w:val="000A2BE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3D1F"/>
    <w:rsid w:val="00125C93"/>
    <w:rsid w:val="0012797A"/>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12E3"/>
    <w:rsid w:val="001A2DEF"/>
    <w:rsid w:val="001B1DA3"/>
    <w:rsid w:val="001C0FCC"/>
    <w:rsid w:val="001C5B70"/>
    <w:rsid w:val="001C7361"/>
    <w:rsid w:val="001D59E0"/>
    <w:rsid w:val="001D6C5A"/>
    <w:rsid w:val="001D736F"/>
    <w:rsid w:val="001D7840"/>
    <w:rsid w:val="001E018E"/>
    <w:rsid w:val="001E304D"/>
    <w:rsid w:val="001E3322"/>
    <w:rsid w:val="001F0922"/>
    <w:rsid w:val="001F304A"/>
    <w:rsid w:val="001F6D8C"/>
    <w:rsid w:val="001F7911"/>
    <w:rsid w:val="0020457C"/>
    <w:rsid w:val="002100F2"/>
    <w:rsid w:val="00212E8B"/>
    <w:rsid w:val="002133EA"/>
    <w:rsid w:val="00224582"/>
    <w:rsid w:val="002259B2"/>
    <w:rsid w:val="00230060"/>
    <w:rsid w:val="00232D1E"/>
    <w:rsid w:val="00233882"/>
    <w:rsid w:val="00236C3A"/>
    <w:rsid w:val="002414F0"/>
    <w:rsid w:val="002470B5"/>
    <w:rsid w:val="00250AA6"/>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35ABB"/>
    <w:rsid w:val="00340BBD"/>
    <w:rsid w:val="00347D82"/>
    <w:rsid w:val="0035050F"/>
    <w:rsid w:val="003563AB"/>
    <w:rsid w:val="00360311"/>
    <w:rsid w:val="00366148"/>
    <w:rsid w:val="00370EE4"/>
    <w:rsid w:val="00373365"/>
    <w:rsid w:val="0037578D"/>
    <w:rsid w:val="003776BE"/>
    <w:rsid w:val="003800B6"/>
    <w:rsid w:val="00381D77"/>
    <w:rsid w:val="00383B61"/>
    <w:rsid w:val="00383D85"/>
    <w:rsid w:val="00391338"/>
    <w:rsid w:val="00392006"/>
    <w:rsid w:val="0039748C"/>
    <w:rsid w:val="00397646"/>
    <w:rsid w:val="003A5DF9"/>
    <w:rsid w:val="003B1398"/>
    <w:rsid w:val="003C61AE"/>
    <w:rsid w:val="003D03CB"/>
    <w:rsid w:val="003D1ADB"/>
    <w:rsid w:val="003E1660"/>
    <w:rsid w:val="003E68AF"/>
    <w:rsid w:val="003F1A67"/>
    <w:rsid w:val="003F7A80"/>
    <w:rsid w:val="004017C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205F"/>
    <w:rsid w:val="004E39FD"/>
    <w:rsid w:val="004E3C5C"/>
    <w:rsid w:val="004E67A2"/>
    <w:rsid w:val="004E6E8A"/>
    <w:rsid w:val="004F015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65052"/>
    <w:rsid w:val="00577B7D"/>
    <w:rsid w:val="00580472"/>
    <w:rsid w:val="005830A0"/>
    <w:rsid w:val="005A4D8D"/>
    <w:rsid w:val="005C2684"/>
    <w:rsid w:val="005C277B"/>
    <w:rsid w:val="005D469F"/>
    <w:rsid w:val="005D7D56"/>
    <w:rsid w:val="005E134D"/>
    <w:rsid w:val="005E53D4"/>
    <w:rsid w:val="006017B6"/>
    <w:rsid w:val="006034D7"/>
    <w:rsid w:val="006049C5"/>
    <w:rsid w:val="00605504"/>
    <w:rsid w:val="00611C69"/>
    <w:rsid w:val="00614CCC"/>
    <w:rsid w:val="006237E0"/>
    <w:rsid w:val="00625F99"/>
    <w:rsid w:val="006427E9"/>
    <w:rsid w:val="0064299E"/>
    <w:rsid w:val="0064337C"/>
    <w:rsid w:val="00652B90"/>
    <w:rsid w:val="00652F6B"/>
    <w:rsid w:val="006601CC"/>
    <w:rsid w:val="006615F1"/>
    <w:rsid w:val="006651E1"/>
    <w:rsid w:val="0067325D"/>
    <w:rsid w:val="00675F64"/>
    <w:rsid w:val="00676A37"/>
    <w:rsid w:val="0068153F"/>
    <w:rsid w:val="00683182"/>
    <w:rsid w:val="00687118"/>
    <w:rsid w:val="00694AF9"/>
    <w:rsid w:val="0069743F"/>
    <w:rsid w:val="00697DD0"/>
    <w:rsid w:val="006A0B26"/>
    <w:rsid w:val="006A5F5C"/>
    <w:rsid w:val="006A686B"/>
    <w:rsid w:val="006B3557"/>
    <w:rsid w:val="006B3C91"/>
    <w:rsid w:val="006B424F"/>
    <w:rsid w:val="006B720D"/>
    <w:rsid w:val="006C1654"/>
    <w:rsid w:val="006C2DE1"/>
    <w:rsid w:val="006F2049"/>
    <w:rsid w:val="006F2541"/>
    <w:rsid w:val="007058C2"/>
    <w:rsid w:val="00705DB4"/>
    <w:rsid w:val="007212BF"/>
    <w:rsid w:val="00721461"/>
    <w:rsid w:val="00722CA2"/>
    <w:rsid w:val="00723C5B"/>
    <w:rsid w:val="0073125D"/>
    <w:rsid w:val="007379B7"/>
    <w:rsid w:val="00746332"/>
    <w:rsid w:val="00753C96"/>
    <w:rsid w:val="00770C40"/>
    <w:rsid w:val="00775CDE"/>
    <w:rsid w:val="00776BE5"/>
    <w:rsid w:val="00777120"/>
    <w:rsid w:val="00781778"/>
    <w:rsid w:val="00782BF8"/>
    <w:rsid w:val="00784860"/>
    <w:rsid w:val="00787803"/>
    <w:rsid w:val="0079288B"/>
    <w:rsid w:val="00794752"/>
    <w:rsid w:val="007A2FC5"/>
    <w:rsid w:val="007A53E8"/>
    <w:rsid w:val="007B0C24"/>
    <w:rsid w:val="007B29B2"/>
    <w:rsid w:val="007C547B"/>
    <w:rsid w:val="007D1A6E"/>
    <w:rsid w:val="007E151F"/>
    <w:rsid w:val="007E17CE"/>
    <w:rsid w:val="007F2699"/>
    <w:rsid w:val="007F27E2"/>
    <w:rsid w:val="007F6D15"/>
    <w:rsid w:val="007F7B20"/>
    <w:rsid w:val="00802CA3"/>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8736A"/>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1288"/>
    <w:rsid w:val="0094282E"/>
    <w:rsid w:val="00947965"/>
    <w:rsid w:val="00947CF8"/>
    <w:rsid w:val="00950C65"/>
    <w:rsid w:val="0095507C"/>
    <w:rsid w:val="0096083B"/>
    <w:rsid w:val="00960B89"/>
    <w:rsid w:val="00961C11"/>
    <w:rsid w:val="009622E4"/>
    <w:rsid w:val="0096355D"/>
    <w:rsid w:val="00967992"/>
    <w:rsid w:val="00982D54"/>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14D2E"/>
    <w:rsid w:val="00A25B8E"/>
    <w:rsid w:val="00A302B9"/>
    <w:rsid w:val="00A327C5"/>
    <w:rsid w:val="00A336C6"/>
    <w:rsid w:val="00A347C2"/>
    <w:rsid w:val="00A41A09"/>
    <w:rsid w:val="00A54219"/>
    <w:rsid w:val="00A60BEC"/>
    <w:rsid w:val="00A6245F"/>
    <w:rsid w:val="00A647E6"/>
    <w:rsid w:val="00A64E34"/>
    <w:rsid w:val="00A6530D"/>
    <w:rsid w:val="00A65792"/>
    <w:rsid w:val="00A70DA2"/>
    <w:rsid w:val="00A73DCA"/>
    <w:rsid w:val="00A74D0F"/>
    <w:rsid w:val="00A75446"/>
    <w:rsid w:val="00A7590F"/>
    <w:rsid w:val="00A8616E"/>
    <w:rsid w:val="00A9758F"/>
    <w:rsid w:val="00AA0561"/>
    <w:rsid w:val="00AA0849"/>
    <w:rsid w:val="00AA1430"/>
    <w:rsid w:val="00AA21A1"/>
    <w:rsid w:val="00AB210B"/>
    <w:rsid w:val="00AC1CC8"/>
    <w:rsid w:val="00AD27C5"/>
    <w:rsid w:val="00AD62F2"/>
    <w:rsid w:val="00AF53F2"/>
    <w:rsid w:val="00B05DA2"/>
    <w:rsid w:val="00B06440"/>
    <w:rsid w:val="00B10123"/>
    <w:rsid w:val="00B14E11"/>
    <w:rsid w:val="00B159DF"/>
    <w:rsid w:val="00B20638"/>
    <w:rsid w:val="00B20BDD"/>
    <w:rsid w:val="00B24AED"/>
    <w:rsid w:val="00B251FB"/>
    <w:rsid w:val="00B324FA"/>
    <w:rsid w:val="00B43B83"/>
    <w:rsid w:val="00B46387"/>
    <w:rsid w:val="00B469EA"/>
    <w:rsid w:val="00B52538"/>
    <w:rsid w:val="00B60831"/>
    <w:rsid w:val="00B62491"/>
    <w:rsid w:val="00B657FD"/>
    <w:rsid w:val="00B66E79"/>
    <w:rsid w:val="00B712B1"/>
    <w:rsid w:val="00B74D84"/>
    <w:rsid w:val="00B92BFA"/>
    <w:rsid w:val="00B94AEC"/>
    <w:rsid w:val="00BA1587"/>
    <w:rsid w:val="00BA380A"/>
    <w:rsid w:val="00BA71AB"/>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3555C"/>
    <w:rsid w:val="00C42ED8"/>
    <w:rsid w:val="00C43548"/>
    <w:rsid w:val="00C7366A"/>
    <w:rsid w:val="00C73AC2"/>
    <w:rsid w:val="00C74C42"/>
    <w:rsid w:val="00C74F18"/>
    <w:rsid w:val="00C8152C"/>
    <w:rsid w:val="00C860D3"/>
    <w:rsid w:val="00C87478"/>
    <w:rsid w:val="00C909CA"/>
    <w:rsid w:val="00C92751"/>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06A3"/>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9DD"/>
    <w:rsid w:val="00DA0E77"/>
    <w:rsid w:val="00DA19D9"/>
    <w:rsid w:val="00DA2765"/>
    <w:rsid w:val="00DA32A3"/>
    <w:rsid w:val="00DA5FCE"/>
    <w:rsid w:val="00DB059D"/>
    <w:rsid w:val="00DB3998"/>
    <w:rsid w:val="00DB3E7E"/>
    <w:rsid w:val="00DB6239"/>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17496"/>
    <w:rsid w:val="00E240CA"/>
    <w:rsid w:val="00E2496F"/>
    <w:rsid w:val="00E41BB6"/>
    <w:rsid w:val="00E41E7B"/>
    <w:rsid w:val="00E443BB"/>
    <w:rsid w:val="00E5166E"/>
    <w:rsid w:val="00E56F14"/>
    <w:rsid w:val="00E60942"/>
    <w:rsid w:val="00E6497B"/>
    <w:rsid w:val="00E75249"/>
    <w:rsid w:val="00E859C5"/>
    <w:rsid w:val="00E91C6B"/>
    <w:rsid w:val="00EA4362"/>
    <w:rsid w:val="00ED0A96"/>
    <w:rsid w:val="00ED32BF"/>
    <w:rsid w:val="00ED3530"/>
    <w:rsid w:val="00ED4CCB"/>
    <w:rsid w:val="00ED63ED"/>
    <w:rsid w:val="00EE73E2"/>
    <w:rsid w:val="00EF2B06"/>
    <w:rsid w:val="00EF5D5A"/>
    <w:rsid w:val="00F10115"/>
    <w:rsid w:val="00F10ADC"/>
    <w:rsid w:val="00F12C22"/>
    <w:rsid w:val="00F16E27"/>
    <w:rsid w:val="00F306DD"/>
    <w:rsid w:val="00F351A8"/>
    <w:rsid w:val="00F4695C"/>
    <w:rsid w:val="00F52DD1"/>
    <w:rsid w:val="00F66FDA"/>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A04B-8A44-4587-8FBA-E385212D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30</Pages>
  <Words>11594</Words>
  <Characters>69569</Characters>
  <Application>Microsoft Office Word</Application>
  <DocSecurity>0</DocSecurity>
  <Lines>579</Lines>
  <Paragraphs>162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48</cp:revision>
  <cp:lastPrinted>2024-03-20T12:59:00Z</cp:lastPrinted>
  <dcterms:created xsi:type="dcterms:W3CDTF">2024-05-07T08:15:00Z</dcterms:created>
  <dcterms:modified xsi:type="dcterms:W3CDTF">2024-10-25T11:02:00Z</dcterms:modified>
</cp:coreProperties>
</file>