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A7CC" w14:textId="77777777" w:rsidR="00D41AC8" w:rsidRPr="00141D65" w:rsidRDefault="00D41AC8" w:rsidP="00D41AC8">
      <w:pPr>
        <w:pStyle w:val="NormalnyWeb"/>
        <w:spacing w:after="0" w:line="480" w:lineRule="auto"/>
        <w:jc w:val="right"/>
        <w:rPr>
          <w:lang w:val="pl-PL"/>
        </w:rPr>
      </w:pPr>
      <w:r w:rsidRPr="00141D65">
        <w:rPr>
          <w:lang w:val="pl-PL"/>
        </w:rPr>
        <w:t xml:space="preserve">   </w:t>
      </w:r>
    </w:p>
    <w:p w14:paraId="15060711" w14:textId="6CE3E076" w:rsidR="00D41AC8" w:rsidRPr="00141D65" w:rsidRDefault="00D41AC8" w:rsidP="00D41AC8">
      <w:pPr>
        <w:pStyle w:val="NormalnyWeb"/>
        <w:spacing w:after="0" w:line="480" w:lineRule="auto"/>
        <w:jc w:val="right"/>
        <w:rPr>
          <w:lang w:val="pl-PL"/>
        </w:rPr>
      </w:pPr>
      <w:r w:rsidRPr="00141D65">
        <w:rPr>
          <w:lang w:val="pl-PL"/>
        </w:rPr>
        <w:t xml:space="preserve">  Żnin, dni</w:t>
      </w:r>
      <w:r w:rsidRPr="00337718">
        <w:rPr>
          <w:lang w:val="pl-PL"/>
        </w:rPr>
        <w:t xml:space="preserve">a </w:t>
      </w:r>
      <w:r w:rsidR="006A10A2">
        <w:rPr>
          <w:lang w:val="pl-PL"/>
        </w:rPr>
        <w:t>21</w:t>
      </w:r>
      <w:r w:rsidR="00337718" w:rsidRPr="00337718">
        <w:rPr>
          <w:lang w:val="pl-PL"/>
        </w:rPr>
        <w:t>.</w:t>
      </w:r>
      <w:r w:rsidR="00E0169D" w:rsidRPr="00337718">
        <w:rPr>
          <w:lang w:val="pl-PL"/>
        </w:rPr>
        <w:t>10</w:t>
      </w:r>
      <w:r w:rsidRPr="00337718">
        <w:rPr>
          <w:lang w:val="pl-PL"/>
        </w:rPr>
        <w:t xml:space="preserve">.2024 </w:t>
      </w:r>
      <w:r w:rsidRPr="00141D65">
        <w:rPr>
          <w:lang w:val="pl-PL"/>
        </w:rPr>
        <w:t>r.</w:t>
      </w:r>
    </w:p>
    <w:p w14:paraId="2349D55E" w14:textId="77777777" w:rsidR="00D41AC8" w:rsidRPr="00141D65" w:rsidRDefault="00D41AC8" w:rsidP="00D41AC8">
      <w:pPr>
        <w:pStyle w:val="NormalnyWeb"/>
        <w:spacing w:after="0" w:line="480" w:lineRule="auto"/>
        <w:rPr>
          <w:lang w:val="pl-PL"/>
        </w:rPr>
      </w:pPr>
      <w:r w:rsidRPr="00141D65">
        <w:rPr>
          <w:lang w:val="pl-PL"/>
        </w:rPr>
        <w:t>DT/                /2024</w:t>
      </w:r>
    </w:p>
    <w:p w14:paraId="628B47D8" w14:textId="77777777" w:rsidR="00D41AC8" w:rsidRPr="00141D65" w:rsidRDefault="00D41AC8" w:rsidP="00D41AC8">
      <w:pPr>
        <w:pStyle w:val="NormalnyWeb"/>
        <w:spacing w:after="0" w:line="360" w:lineRule="auto"/>
        <w:jc w:val="center"/>
        <w:rPr>
          <w:lang w:val="pl-PL"/>
        </w:rPr>
      </w:pPr>
      <w:r w:rsidRPr="00141D65">
        <w:rPr>
          <w:b/>
          <w:bCs/>
          <w:sz w:val="32"/>
          <w:szCs w:val="32"/>
          <w:lang w:val="pl-PL"/>
        </w:rPr>
        <w:t>ZAPROSZENIE</w:t>
      </w:r>
    </w:p>
    <w:p w14:paraId="14501B5D" w14:textId="77777777" w:rsidR="00D41AC8" w:rsidRPr="00141D65" w:rsidRDefault="00D41AC8" w:rsidP="00D41AC8">
      <w:pPr>
        <w:pStyle w:val="NormalnyWeb"/>
        <w:spacing w:after="0" w:line="360" w:lineRule="auto"/>
        <w:jc w:val="center"/>
        <w:rPr>
          <w:lang w:val="pl-PL"/>
        </w:rPr>
      </w:pPr>
      <w:r w:rsidRPr="00141D65">
        <w:rPr>
          <w:b/>
          <w:bCs/>
          <w:sz w:val="32"/>
          <w:szCs w:val="32"/>
          <w:lang w:val="pl-PL"/>
        </w:rPr>
        <w:t>DO ZŁOŻENIA OFERTY</w:t>
      </w:r>
    </w:p>
    <w:p w14:paraId="603675DB" w14:textId="796E52BF" w:rsidR="00D41AC8" w:rsidRPr="00141D65" w:rsidRDefault="00D41AC8" w:rsidP="00D41AC8">
      <w:pPr>
        <w:pStyle w:val="NormalnyWeb"/>
        <w:spacing w:after="0" w:line="360" w:lineRule="auto"/>
        <w:ind w:firstLine="708"/>
        <w:jc w:val="both"/>
        <w:rPr>
          <w:lang w:val="pl-PL"/>
        </w:rPr>
      </w:pPr>
      <w:r w:rsidRPr="00141D65">
        <w:rPr>
          <w:lang w:val="pl-PL"/>
        </w:rPr>
        <w:t>W związku z wdrożeniem postępowania o udzielenie zamówienia publicznego o wartości szacunkowej równej i powyżej 15.000,00 zł netto, na podstawie art. 2 ust. 1 pkt. 1 ustawy z dnia 11</w:t>
      </w:r>
      <w:r w:rsidR="00745746">
        <w:rPr>
          <w:lang w:val="pl-PL"/>
        </w:rPr>
        <w:t> </w:t>
      </w:r>
      <w:r w:rsidRPr="00141D65">
        <w:rPr>
          <w:lang w:val="pl-PL"/>
        </w:rPr>
        <w:t xml:space="preserve"> września 2019 r. Prawo Zamówień Publicznych (Dz. U. z 2024 r., poz. 1320) oraz Zarządzenia Nr</w:t>
      </w:r>
      <w:r w:rsidR="00745746">
        <w:rPr>
          <w:lang w:val="pl-PL"/>
        </w:rPr>
        <w:t> </w:t>
      </w:r>
      <w:r w:rsidRPr="00141D65">
        <w:rPr>
          <w:lang w:val="pl-PL"/>
        </w:rPr>
        <w:t xml:space="preserve"> 1/2021 Prezesa Zarządu „PUK” Sp. z o. o. w Żninie z dnia 28  stycznia 2021 r. w sprawie: wprowadzenia w  „PUK” Przedsiębiorstwo Usług Komunalnych Sp. z o.o. w Żninie Regulaminu udzielania zamówień publicznych o wartości szacunkowej niższej niż 130.000,00 złotych, zapraszamy do złożenia oferty na zadanie pn.:  </w:t>
      </w:r>
      <w:bookmarkStart w:id="0" w:name="Bookmark"/>
      <w:r w:rsidRPr="00141D65">
        <w:rPr>
          <w:rStyle w:val="Domylnaczcionkaakapitu1"/>
          <w:rFonts w:eastAsia="Times New Roman" w:cs="Times New Roman"/>
          <w:b/>
          <w:bCs/>
          <w:lang w:val="pl-PL"/>
        </w:rPr>
        <w:t>„</w:t>
      </w:r>
      <w:r w:rsidR="004324FC">
        <w:rPr>
          <w:rStyle w:val="Domylnaczcionkaakapitu1"/>
          <w:rFonts w:eastAsia="Times New Roman" w:cs="Times New Roman"/>
          <w:b/>
          <w:bCs/>
          <w:lang w:val="pl-PL"/>
        </w:rPr>
        <w:t>Dostawa</w:t>
      </w:r>
      <w:r w:rsidRPr="000348B8">
        <w:rPr>
          <w:rStyle w:val="Domylnaczcionkaakapitu1"/>
          <w:rFonts w:eastAsia="Times New Roman" w:cs="Times New Roman"/>
          <w:b/>
          <w:bCs/>
          <w:lang w:val="pl-PL"/>
        </w:rPr>
        <w:t xml:space="preserve"> </w:t>
      </w:r>
      <w:r w:rsidRPr="00141D65">
        <w:rPr>
          <w:rStyle w:val="Domylnaczcionkaakapitu1"/>
          <w:rFonts w:eastAsia="Times New Roman" w:cs="Times New Roman"/>
          <w:b/>
          <w:bCs/>
          <w:lang w:val="pl-PL"/>
        </w:rPr>
        <w:t>używanej</w:t>
      </w:r>
      <w:r>
        <w:rPr>
          <w:rStyle w:val="Domylnaczcionkaakapitu1"/>
          <w:rFonts w:eastAsia="Times New Roman" w:cs="Times New Roman"/>
          <w:b/>
          <w:bCs/>
          <w:lang w:val="pl-PL"/>
        </w:rPr>
        <w:t xml:space="preserve"> </w:t>
      </w:r>
      <w:r w:rsidRPr="00141D65">
        <w:rPr>
          <w:rStyle w:val="Domylnaczcionkaakapitu1"/>
          <w:rFonts w:eastAsia="Times New Roman" w:cs="Times New Roman"/>
          <w:b/>
          <w:bCs/>
          <w:lang w:val="pl-PL"/>
        </w:rPr>
        <w:t>zamiatarki HAKO CITYMASTER 1200 wraz z</w:t>
      </w:r>
      <w:r w:rsidR="004324FC">
        <w:rPr>
          <w:rStyle w:val="Domylnaczcionkaakapitu1"/>
          <w:rFonts w:eastAsia="Times New Roman" w:cs="Times New Roman"/>
          <w:b/>
          <w:bCs/>
          <w:lang w:val="pl-PL"/>
        </w:rPr>
        <w:t> </w:t>
      </w:r>
      <w:r w:rsidRPr="00141D65">
        <w:rPr>
          <w:rStyle w:val="Domylnaczcionkaakapitu1"/>
          <w:rFonts w:eastAsia="Times New Roman" w:cs="Times New Roman"/>
          <w:b/>
          <w:bCs/>
          <w:lang w:val="pl-PL"/>
        </w:rPr>
        <w:t>dodatkowym osprzętem”.</w:t>
      </w:r>
    </w:p>
    <w:p w14:paraId="24543FCE" w14:textId="77777777" w:rsidR="00D41AC8" w:rsidRPr="00141D65" w:rsidRDefault="00D41AC8" w:rsidP="00D41AC8">
      <w:pPr>
        <w:pStyle w:val="NormalnyWeb"/>
        <w:spacing w:after="0" w:line="360" w:lineRule="auto"/>
        <w:ind w:firstLine="708"/>
        <w:jc w:val="both"/>
        <w:rPr>
          <w:lang w:val="pl-PL"/>
        </w:rPr>
      </w:pPr>
    </w:p>
    <w:bookmarkEnd w:id="0"/>
    <w:p w14:paraId="4F20953B" w14:textId="77777777" w:rsidR="00D41AC8" w:rsidRPr="00141D65" w:rsidRDefault="00D41AC8" w:rsidP="00D41AC8">
      <w:pPr>
        <w:pStyle w:val="NormalnyWeb"/>
        <w:spacing w:after="0"/>
        <w:rPr>
          <w:lang w:val="pl-PL"/>
        </w:rPr>
      </w:pPr>
      <w:r w:rsidRPr="00141D65">
        <w:rPr>
          <w:lang w:val="pl-PL"/>
        </w:rPr>
        <w:t>W załączniku:</w:t>
      </w:r>
    </w:p>
    <w:p w14:paraId="3009D8A5" w14:textId="77777777" w:rsidR="00D41AC8" w:rsidRPr="00141D65" w:rsidRDefault="00D41AC8" w:rsidP="00D41AC8">
      <w:pPr>
        <w:pStyle w:val="NormalnyWeb"/>
        <w:spacing w:after="0"/>
        <w:rPr>
          <w:lang w:val="pl-PL"/>
        </w:rPr>
      </w:pPr>
      <w:r w:rsidRPr="00141D65">
        <w:rPr>
          <w:lang w:val="pl-PL"/>
        </w:rPr>
        <w:t>1. Wytyczne do zapytania ofertowego.</w:t>
      </w:r>
    </w:p>
    <w:p w14:paraId="04C8EE1D" w14:textId="77777777" w:rsidR="00D41AC8" w:rsidRPr="00141D65" w:rsidRDefault="00D41AC8" w:rsidP="00D41AC8">
      <w:pPr>
        <w:pStyle w:val="NormalnyWeb"/>
        <w:spacing w:after="0"/>
        <w:rPr>
          <w:lang w:val="pl-PL"/>
        </w:rPr>
      </w:pPr>
      <w:r w:rsidRPr="00141D65">
        <w:rPr>
          <w:lang w:val="pl-PL"/>
        </w:rPr>
        <w:t>2. Formularz ofertowy.</w:t>
      </w:r>
    </w:p>
    <w:p w14:paraId="2B637C8B" w14:textId="77777777" w:rsidR="00D41AC8" w:rsidRPr="00141D65" w:rsidRDefault="00D41AC8" w:rsidP="00D41AC8">
      <w:pPr>
        <w:pStyle w:val="Tekstprzypisudolnego"/>
      </w:pPr>
    </w:p>
    <w:p w14:paraId="22ADA834" w14:textId="342C09EB" w:rsidR="00D41AC8" w:rsidRDefault="00D41AC8" w:rsidP="00D41AC8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141D65">
        <w:rPr>
          <w:rFonts w:ascii="Times New Roman" w:hAnsi="Times New Roman" w:cs="Times New Roman"/>
          <w:sz w:val="24"/>
          <w:szCs w:val="24"/>
        </w:rPr>
        <w:t xml:space="preserve">3. Oświadczenie wymagane od </w:t>
      </w:r>
      <w:r w:rsidR="006A3E10">
        <w:rPr>
          <w:rFonts w:ascii="Times New Roman" w:hAnsi="Times New Roman" w:cs="Times New Roman"/>
          <w:sz w:val="24"/>
          <w:szCs w:val="24"/>
        </w:rPr>
        <w:t>dostawcy</w:t>
      </w:r>
      <w:r w:rsidRPr="00141D65">
        <w:rPr>
          <w:rFonts w:ascii="Times New Roman" w:hAnsi="Times New Roman" w:cs="Times New Roman"/>
          <w:sz w:val="24"/>
          <w:szCs w:val="24"/>
        </w:rPr>
        <w:t xml:space="preserve"> w zakresie wypełnienia obowiązków informacyjnych przewidzianych w art. 13 lub art. 14 RODO.</w:t>
      </w:r>
    </w:p>
    <w:p w14:paraId="4F1991A3" w14:textId="77777777" w:rsidR="006A3E10" w:rsidRDefault="006A3E10" w:rsidP="00D41AC8">
      <w:pPr>
        <w:pStyle w:val="Tekstprzypisudolnego"/>
        <w:rPr>
          <w:rFonts w:ascii="Times New Roman" w:hAnsi="Times New Roman" w:cs="Times New Roman"/>
          <w:sz w:val="24"/>
          <w:szCs w:val="24"/>
        </w:rPr>
      </w:pPr>
    </w:p>
    <w:p w14:paraId="2BA51EDA" w14:textId="7DBFD962" w:rsidR="006A3E10" w:rsidRPr="00141D65" w:rsidRDefault="006A3E10" w:rsidP="00D41AC8">
      <w:pPr>
        <w:pStyle w:val="Tekstprzypisudolneg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Wzór umowy.</w:t>
      </w:r>
    </w:p>
    <w:p w14:paraId="7B1AA635" w14:textId="77777777" w:rsidR="00D41AC8" w:rsidRPr="00141D65" w:rsidRDefault="00D41AC8" w:rsidP="00D41AC8">
      <w:pPr>
        <w:pStyle w:val="Tekstprzypisudolnego"/>
        <w:rPr>
          <w:rFonts w:cs="Times New Roman"/>
          <w:sz w:val="24"/>
          <w:szCs w:val="24"/>
        </w:rPr>
      </w:pPr>
    </w:p>
    <w:p w14:paraId="3BE33E49" w14:textId="77777777" w:rsidR="00D41AC8" w:rsidRPr="00141D65" w:rsidRDefault="00D41AC8" w:rsidP="00D41AC8">
      <w:pPr>
        <w:pStyle w:val="Standard"/>
        <w:spacing w:before="120" w:after="120" w:line="276" w:lineRule="auto"/>
        <w:jc w:val="both"/>
        <w:rPr>
          <w:rFonts w:ascii="Arial" w:hAnsi="Arial" w:cs="Arial"/>
          <w:lang w:val="pl-PL"/>
        </w:rPr>
      </w:pPr>
    </w:p>
    <w:p w14:paraId="17D9517C" w14:textId="77777777" w:rsidR="00D41AC8" w:rsidRPr="00141D65" w:rsidRDefault="00D41AC8" w:rsidP="00D41AC8">
      <w:pPr>
        <w:pStyle w:val="Standard"/>
        <w:spacing w:before="120" w:after="120" w:line="276" w:lineRule="auto"/>
        <w:jc w:val="both"/>
        <w:rPr>
          <w:rFonts w:ascii="Arial" w:hAnsi="Arial" w:cs="Arial"/>
          <w:lang w:val="pl-PL"/>
        </w:rPr>
      </w:pPr>
    </w:p>
    <w:p w14:paraId="368CC578" w14:textId="77777777" w:rsidR="00D41AC8" w:rsidRPr="00141D65" w:rsidRDefault="00D41AC8" w:rsidP="00D41AC8">
      <w:pPr>
        <w:pStyle w:val="NormalnyWeb"/>
        <w:spacing w:after="0"/>
        <w:rPr>
          <w:lang w:val="pl-PL"/>
        </w:rPr>
      </w:pPr>
    </w:p>
    <w:p w14:paraId="51806070" w14:textId="77777777" w:rsidR="00D41AC8" w:rsidRPr="00141D65" w:rsidRDefault="00D41AC8" w:rsidP="00D41AC8">
      <w:pPr>
        <w:pStyle w:val="NormalnyWeb"/>
        <w:spacing w:before="0" w:after="0"/>
        <w:rPr>
          <w:lang w:val="pl-PL"/>
        </w:rPr>
      </w:pPr>
      <w:r w:rsidRPr="00141D65">
        <w:rPr>
          <w:sz w:val="20"/>
          <w:szCs w:val="20"/>
          <w:lang w:val="pl-PL"/>
        </w:rPr>
        <w:t>Prowadząca sprawę:</w:t>
      </w:r>
    </w:p>
    <w:p w14:paraId="45008C58" w14:textId="77777777" w:rsidR="00D41AC8" w:rsidRPr="00141D65" w:rsidRDefault="00D41AC8" w:rsidP="00D41AC8">
      <w:pPr>
        <w:pStyle w:val="NormalnyWeb"/>
        <w:spacing w:before="0" w:after="0"/>
        <w:rPr>
          <w:lang w:val="pl-PL"/>
        </w:rPr>
      </w:pPr>
      <w:r w:rsidRPr="00141D65">
        <w:rPr>
          <w:sz w:val="20"/>
          <w:szCs w:val="20"/>
          <w:lang w:val="pl-PL"/>
        </w:rPr>
        <w:t>Agnieszka Marciniak</w:t>
      </w:r>
    </w:p>
    <w:p w14:paraId="4114D5C6" w14:textId="77777777" w:rsidR="00D41AC8" w:rsidRPr="00141D65" w:rsidRDefault="00D41AC8" w:rsidP="00D41AC8">
      <w:pPr>
        <w:pStyle w:val="NormalnyWeb"/>
        <w:spacing w:before="0" w:after="0"/>
        <w:rPr>
          <w:lang w:val="pl-PL"/>
        </w:rPr>
      </w:pPr>
      <w:r w:rsidRPr="00141D65">
        <w:rPr>
          <w:sz w:val="20"/>
          <w:szCs w:val="20"/>
          <w:lang w:val="pl-PL"/>
        </w:rPr>
        <w:t>Tel. 52 302 04 07 wew. 27</w:t>
      </w:r>
    </w:p>
    <w:p w14:paraId="5759E38C" w14:textId="77777777" w:rsidR="00D41AC8" w:rsidRPr="00141D65" w:rsidRDefault="00D41AC8" w:rsidP="00D41AC8">
      <w:pPr>
        <w:pStyle w:val="NormalnyWeb"/>
        <w:spacing w:before="0" w:after="0"/>
        <w:rPr>
          <w:lang w:val="pl-PL"/>
        </w:rPr>
      </w:pPr>
      <w:r w:rsidRPr="00141D65">
        <w:rPr>
          <w:sz w:val="20"/>
          <w:szCs w:val="20"/>
          <w:lang w:val="pl-PL"/>
        </w:rPr>
        <w:t xml:space="preserve">adres e-mail: </w:t>
      </w:r>
      <w:r w:rsidRPr="00141D65">
        <w:rPr>
          <w:rFonts w:cs="Arial"/>
          <w:color w:val="00000A"/>
          <w:sz w:val="20"/>
          <w:szCs w:val="20"/>
          <w:lang w:val="pl-PL"/>
        </w:rPr>
        <w:t xml:space="preserve"> a.marciniak@pukznin.pl</w:t>
      </w:r>
    </w:p>
    <w:p w14:paraId="2E7B4ACD" w14:textId="77777777" w:rsidR="00D41AC8" w:rsidRPr="00141D65" w:rsidRDefault="00D41AC8" w:rsidP="00D41AC8">
      <w:pPr>
        <w:pStyle w:val="Standard"/>
        <w:rPr>
          <w:sz w:val="18"/>
          <w:szCs w:val="18"/>
          <w:lang w:val="pl-PL"/>
        </w:rPr>
      </w:pPr>
    </w:p>
    <w:p w14:paraId="4AF16540" w14:textId="77777777" w:rsidR="00D41AC8" w:rsidRPr="00141D65" w:rsidRDefault="00D41AC8" w:rsidP="00D41AC8">
      <w:pPr>
        <w:pStyle w:val="Standarduser"/>
        <w:spacing w:line="480" w:lineRule="auto"/>
        <w:jc w:val="right"/>
        <w:rPr>
          <w:rFonts w:eastAsia="Andale Sans UI" w:cs="Tahoma"/>
          <w:sz w:val="18"/>
          <w:szCs w:val="18"/>
          <w:lang w:eastAsia="en-US" w:bidi="en-US"/>
        </w:rPr>
      </w:pPr>
    </w:p>
    <w:p w14:paraId="29C62CBB" w14:textId="77777777" w:rsidR="00D41AC8" w:rsidRPr="00141D65" w:rsidRDefault="00D41AC8" w:rsidP="00D41AC8">
      <w:pPr>
        <w:pStyle w:val="Standarduser"/>
        <w:spacing w:line="480" w:lineRule="auto"/>
        <w:jc w:val="right"/>
      </w:pPr>
    </w:p>
    <w:p w14:paraId="32AECBAA" w14:textId="77777777" w:rsidR="00D41AC8" w:rsidRPr="00141D65" w:rsidRDefault="00D41AC8" w:rsidP="00D41AC8">
      <w:pPr>
        <w:pStyle w:val="Standarduser"/>
        <w:spacing w:line="480" w:lineRule="auto"/>
      </w:pPr>
      <w:r w:rsidRPr="00141D65">
        <w:t>Załącznik nr 1</w:t>
      </w:r>
    </w:p>
    <w:p w14:paraId="76C80867" w14:textId="40DAD75B" w:rsidR="00D41AC8" w:rsidRPr="00141D65" w:rsidRDefault="00D41AC8" w:rsidP="00D41AC8">
      <w:pPr>
        <w:pStyle w:val="Standarduser"/>
        <w:spacing w:line="480" w:lineRule="auto"/>
        <w:jc w:val="right"/>
      </w:pPr>
      <w:r w:rsidRPr="00141D65">
        <w:t>Żnin, dn.</w:t>
      </w:r>
      <w:r w:rsidR="00337718">
        <w:rPr>
          <w:color w:val="FF0000"/>
        </w:rPr>
        <w:t xml:space="preserve"> </w:t>
      </w:r>
      <w:r w:rsidR="006A10A2">
        <w:t>21.</w:t>
      </w:r>
      <w:r w:rsidR="00A43AAB" w:rsidRPr="00337718">
        <w:t>10</w:t>
      </w:r>
      <w:r w:rsidRPr="00141D65">
        <w:t>.2024 r.</w:t>
      </w:r>
    </w:p>
    <w:p w14:paraId="72F75AD7" w14:textId="77777777" w:rsidR="00D41AC8" w:rsidRPr="00141D65" w:rsidRDefault="00D41AC8" w:rsidP="00D41AC8">
      <w:pPr>
        <w:pStyle w:val="Standarduser"/>
        <w:spacing w:line="480" w:lineRule="auto"/>
      </w:pPr>
      <w:r w:rsidRPr="00141D65">
        <w:t>DT/            /2024</w:t>
      </w:r>
    </w:p>
    <w:p w14:paraId="1664DB06" w14:textId="77777777" w:rsidR="00D41AC8" w:rsidRPr="00141D65" w:rsidRDefault="00D41AC8" w:rsidP="00D41AC8">
      <w:pPr>
        <w:pStyle w:val="Standarduser"/>
        <w:spacing w:line="480" w:lineRule="auto"/>
        <w:jc w:val="center"/>
      </w:pPr>
      <w:r w:rsidRPr="00141D65">
        <w:rPr>
          <w:b/>
          <w:sz w:val="28"/>
          <w:szCs w:val="28"/>
        </w:rPr>
        <w:t>Wytyczne do zapytania ofertowego</w:t>
      </w:r>
    </w:p>
    <w:p w14:paraId="363344D4" w14:textId="79686D5D" w:rsidR="00D41AC8" w:rsidRPr="00141D65" w:rsidRDefault="00D41AC8" w:rsidP="00D41AC8">
      <w:pPr>
        <w:pStyle w:val="NormalnyWeb"/>
        <w:spacing w:after="0" w:line="360" w:lineRule="auto"/>
        <w:jc w:val="both"/>
        <w:rPr>
          <w:lang w:val="pl-PL"/>
        </w:rPr>
      </w:pPr>
      <w:r w:rsidRPr="00141D65">
        <w:rPr>
          <w:b/>
          <w:bCs/>
          <w:lang w:val="pl-PL"/>
        </w:rPr>
        <w:t>I.</w:t>
      </w:r>
      <w:r w:rsidRPr="00141D65">
        <w:rPr>
          <w:lang w:val="pl-PL"/>
        </w:rPr>
        <w:t xml:space="preserve"> Przedsiębiorstwo Usług Komunalnych „PUK” Sp. z o.o., ul. Mickiewicza 22, 88-400 Żnin, NIP  562- 000-28-75 REGON 090185720, na podstawie Zarządzenia nr 1/2021 Prezesa Zarządu „PUK” Sp. z o. o. w  Żninie z dnia 28 stycznia 2021 r. w sprawie: wprowadzenia w  „PUK” Przedsiębiorstwo Usług Komunalnych Sp. z o.o. w Żninie Regulaminu udzielania zamówień publicznych o wartości szacunkowej niższej niż 130.000,00 złotych, zwraca się z zapytaniem ofertowym na zadanie:  </w:t>
      </w:r>
      <w:r w:rsidRPr="00141D65">
        <w:rPr>
          <w:b/>
          <w:bCs/>
          <w:lang w:val="pl-PL"/>
        </w:rPr>
        <w:t>„</w:t>
      </w:r>
      <w:r w:rsidR="004324FC">
        <w:rPr>
          <w:b/>
          <w:bCs/>
          <w:lang w:val="pl-PL"/>
        </w:rPr>
        <w:t>Dostawa używanej</w:t>
      </w:r>
      <w:r w:rsidRPr="00141D65">
        <w:rPr>
          <w:rStyle w:val="Domylnaczcionkaakapitu1"/>
          <w:rFonts w:eastAsia="Times New Roman" w:cs="Times New Roman"/>
          <w:b/>
          <w:bCs/>
          <w:color w:val="000000"/>
          <w:lang w:val="pl-PL"/>
        </w:rPr>
        <w:t xml:space="preserve"> zamiatarki </w:t>
      </w:r>
      <w:r w:rsidRPr="00141D65">
        <w:rPr>
          <w:rStyle w:val="Domylnaczcionkaakapitu1"/>
          <w:rFonts w:eastAsia="Times New Roman" w:cs="Times New Roman"/>
          <w:b/>
          <w:bCs/>
          <w:lang w:val="pl-PL"/>
        </w:rPr>
        <w:t>HAKO CITYMASTER 1200 wraz z dodatkowym osprzętem”.</w:t>
      </w:r>
    </w:p>
    <w:p w14:paraId="67E45613" w14:textId="77777777" w:rsidR="00D41AC8" w:rsidRPr="00141D65" w:rsidRDefault="00D41AC8" w:rsidP="00D41AC8">
      <w:pPr>
        <w:pStyle w:val="Standarduser"/>
        <w:spacing w:line="360" w:lineRule="auto"/>
        <w:jc w:val="both"/>
      </w:pPr>
    </w:p>
    <w:p w14:paraId="3DC707AB" w14:textId="77777777" w:rsidR="00D41AC8" w:rsidRPr="00141D65" w:rsidRDefault="00D41AC8" w:rsidP="00D41AC8">
      <w:pPr>
        <w:pStyle w:val="Standarduser"/>
        <w:spacing w:line="360" w:lineRule="auto"/>
        <w:jc w:val="both"/>
      </w:pPr>
      <w:r w:rsidRPr="00141D65">
        <w:rPr>
          <w:b/>
          <w:bCs/>
        </w:rPr>
        <w:t>II</w:t>
      </w:r>
      <w:r w:rsidRPr="00141D65">
        <w:rPr>
          <w:bCs/>
        </w:rPr>
        <w:t xml:space="preserve">. </w:t>
      </w:r>
      <w:r w:rsidRPr="00141D65">
        <w:rPr>
          <w:b/>
          <w:bCs/>
        </w:rPr>
        <w:t>Przedmiot zamówienia:</w:t>
      </w:r>
    </w:p>
    <w:p w14:paraId="177E1320" w14:textId="3F788699" w:rsidR="00D41AC8" w:rsidRPr="00141D65" w:rsidRDefault="00D41AC8" w:rsidP="00D41AC8">
      <w:pPr>
        <w:pStyle w:val="Standarduser"/>
        <w:spacing w:line="360" w:lineRule="auto"/>
        <w:jc w:val="both"/>
      </w:pPr>
      <w:r w:rsidRPr="00141D65">
        <w:rPr>
          <w:b/>
          <w:bCs/>
          <w:szCs w:val="20"/>
        </w:rPr>
        <w:t>1</w:t>
      </w:r>
      <w:r w:rsidRPr="00141D65">
        <w:rPr>
          <w:szCs w:val="20"/>
        </w:rPr>
        <w:t xml:space="preserve">. Przedmiotem zamówienia jest </w:t>
      </w:r>
      <w:r w:rsidR="008B1E5C">
        <w:rPr>
          <w:szCs w:val="20"/>
        </w:rPr>
        <w:t xml:space="preserve">dostawa </w:t>
      </w:r>
      <w:r w:rsidRPr="00141D65">
        <w:t>używanej zamiatarki HAKO CITYMASTER 1200  wraz z</w:t>
      </w:r>
      <w:r w:rsidR="008B1E5C">
        <w:t> </w:t>
      </w:r>
      <w:r w:rsidRPr="00141D65">
        <w:t xml:space="preserve">dodatkowym osprzętem (zimowym) dla </w:t>
      </w:r>
      <w:r w:rsidR="00D91B9F" w:rsidRPr="00141D65">
        <w:t xml:space="preserve">„PUK” </w:t>
      </w:r>
      <w:r w:rsidRPr="00141D65">
        <w:t>Przedsiębiorstwa Usług Komunalnych Sp. z o.o. w</w:t>
      </w:r>
      <w:r w:rsidR="008B1E5C">
        <w:t> </w:t>
      </w:r>
      <w:r w:rsidRPr="00141D65">
        <w:t>Żninie – Dział oczyszczania miasta i utrzymania terenów zielonych.</w:t>
      </w:r>
    </w:p>
    <w:p w14:paraId="5AB06A98" w14:textId="45972F7D" w:rsidR="00D41AC8" w:rsidRPr="00141D65" w:rsidRDefault="00D41AC8" w:rsidP="00D41AC8">
      <w:pPr>
        <w:pStyle w:val="Standarduser"/>
        <w:spacing w:line="360" w:lineRule="auto"/>
        <w:jc w:val="both"/>
      </w:pPr>
      <w:r w:rsidRPr="00141D65">
        <w:t xml:space="preserve">Sposób dostawy: odbiór przez Zamawiającego bezpośrednio u </w:t>
      </w:r>
      <w:r w:rsidR="000D752E">
        <w:t>D</w:t>
      </w:r>
      <w:r w:rsidR="004324FC">
        <w:t>ostawcy</w:t>
      </w:r>
      <w:r w:rsidRPr="00141D65">
        <w:t>.</w:t>
      </w:r>
    </w:p>
    <w:p w14:paraId="3CF63D5C" w14:textId="6EC316E9" w:rsidR="00D41AC8" w:rsidRPr="00F70997" w:rsidRDefault="00D41AC8" w:rsidP="00D91B9F">
      <w:pPr>
        <w:pStyle w:val="Standarduser"/>
        <w:spacing w:line="360" w:lineRule="auto"/>
        <w:jc w:val="both"/>
      </w:pPr>
      <w:r w:rsidRPr="00F70997">
        <w:t>Gwarancja:</w:t>
      </w:r>
      <w:r w:rsidRPr="00F70997">
        <w:rPr>
          <w:rFonts w:cs="Calibri"/>
          <w:lang w:eastAsia="en-US"/>
        </w:rPr>
        <w:t xml:space="preserve"> minimum </w:t>
      </w:r>
      <w:r w:rsidR="00745746" w:rsidRPr="00F70997">
        <w:rPr>
          <w:rFonts w:cs="Calibri"/>
          <w:lang w:eastAsia="en-US"/>
        </w:rPr>
        <w:t>6 miesięcy</w:t>
      </w:r>
      <w:r w:rsidR="00F70997" w:rsidRPr="00F70997">
        <w:rPr>
          <w:rFonts w:cs="Calibri"/>
          <w:lang w:eastAsia="en-US"/>
        </w:rPr>
        <w:t xml:space="preserve"> </w:t>
      </w:r>
      <w:bookmarkStart w:id="1" w:name="_Hlk180065705"/>
      <w:r w:rsidR="00F70997" w:rsidRPr="00F70997">
        <w:rPr>
          <w:rFonts w:cs="Calibri"/>
          <w:lang w:eastAsia="en-US"/>
        </w:rPr>
        <w:t>bądź minimum 300 godzin pracy, w zależności co nastąpi wcześniej</w:t>
      </w:r>
      <w:r w:rsidR="00F70997" w:rsidRPr="00F70997">
        <w:t>.</w:t>
      </w:r>
    </w:p>
    <w:bookmarkEnd w:id="1"/>
    <w:p w14:paraId="0FC743A7" w14:textId="77777777" w:rsidR="00025C35" w:rsidRPr="00141D65" w:rsidRDefault="00025C35" w:rsidP="00D91B9F">
      <w:pPr>
        <w:pStyle w:val="Standarduser"/>
        <w:spacing w:line="360" w:lineRule="auto"/>
        <w:jc w:val="both"/>
      </w:pPr>
    </w:p>
    <w:p w14:paraId="4D9CBABA" w14:textId="77777777" w:rsidR="00D41AC8" w:rsidRPr="00141D65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141D65">
        <w:rPr>
          <w:rFonts w:cs="Times New Roman"/>
          <w:b/>
          <w:bCs/>
          <w:u w:val="single"/>
          <w:lang w:val="pl-PL"/>
        </w:rPr>
        <w:t>2. Charakterystyka techniczna zamiatarki (minimalne parametry):</w:t>
      </w:r>
    </w:p>
    <w:p w14:paraId="10B45647" w14:textId="7E87A03C" w:rsidR="00D41AC8" w:rsidRPr="00141D65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141D65">
        <w:rPr>
          <w:rFonts w:cs="Times New Roman"/>
          <w:lang w:val="pl-PL"/>
        </w:rPr>
        <w:t>- używana, nie starsza niż 2007 r</w:t>
      </w:r>
      <w:r w:rsidR="00845C90">
        <w:rPr>
          <w:rFonts w:cs="Times New Roman"/>
          <w:lang w:val="pl-PL"/>
        </w:rPr>
        <w:t>. (rok produkcji),</w:t>
      </w:r>
    </w:p>
    <w:p w14:paraId="55494176" w14:textId="1A2EDF69" w:rsidR="00D41AC8" w:rsidRPr="00141D65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141D65">
        <w:rPr>
          <w:rFonts w:cs="Times New Roman"/>
          <w:lang w:val="pl-PL"/>
        </w:rPr>
        <w:t>- spełnia wymagania pojazdu dopuszczonego do poruszania się po drogach publicznych, zgodnie z  obowiązującymi przepisami ustawy Prawo o ruchu drogowym,</w:t>
      </w:r>
    </w:p>
    <w:p w14:paraId="76612A33" w14:textId="520138E8" w:rsidR="00D41AC8" w:rsidRPr="00745746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745746">
        <w:rPr>
          <w:rFonts w:cs="Times New Roman"/>
          <w:lang w:val="pl-PL"/>
        </w:rPr>
        <w:t xml:space="preserve">- </w:t>
      </w:r>
      <w:r w:rsidR="00745746" w:rsidRPr="00745746">
        <w:rPr>
          <w:rFonts w:cs="Times New Roman"/>
          <w:lang w:val="pl-PL"/>
        </w:rPr>
        <w:t xml:space="preserve">stan licznika - </w:t>
      </w:r>
      <w:r w:rsidRPr="00745746">
        <w:rPr>
          <w:rFonts w:cs="Times New Roman"/>
          <w:lang w:val="pl-PL"/>
        </w:rPr>
        <w:t>motogodziny max do 2000 godzin pracy,</w:t>
      </w:r>
    </w:p>
    <w:p w14:paraId="089CDAAB" w14:textId="13F1094E" w:rsidR="00D41AC8" w:rsidRPr="00745746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745746">
        <w:rPr>
          <w:rFonts w:cs="Times New Roman"/>
          <w:lang w:val="pl-PL"/>
        </w:rPr>
        <w:t>- rodzaj paliwa – olej napędowy</w:t>
      </w:r>
      <w:r w:rsidR="00745746" w:rsidRPr="00745746">
        <w:rPr>
          <w:rFonts w:cs="Times New Roman"/>
          <w:lang w:val="pl-PL"/>
        </w:rPr>
        <w:t>,</w:t>
      </w:r>
    </w:p>
    <w:p w14:paraId="047D9A95" w14:textId="151376D7" w:rsidR="00D41AC8" w:rsidRPr="00745746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745746">
        <w:rPr>
          <w:rFonts w:cs="Times New Roman"/>
          <w:lang w:val="pl-PL"/>
        </w:rPr>
        <w:t xml:space="preserve">- </w:t>
      </w:r>
      <w:r w:rsidR="00745746" w:rsidRPr="00745746">
        <w:rPr>
          <w:rFonts w:cs="Times New Roman"/>
          <w:lang w:val="pl-PL"/>
        </w:rPr>
        <w:t xml:space="preserve">maszyna na </w:t>
      </w:r>
      <w:r w:rsidRPr="00745746">
        <w:rPr>
          <w:rFonts w:cs="Times New Roman"/>
          <w:lang w:val="pl-PL"/>
        </w:rPr>
        <w:t>oryginaln</w:t>
      </w:r>
      <w:r w:rsidR="00745746" w:rsidRPr="00745746">
        <w:rPr>
          <w:rFonts w:cs="Times New Roman"/>
          <w:lang w:val="pl-PL"/>
        </w:rPr>
        <w:t>ych</w:t>
      </w:r>
      <w:r w:rsidRPr="00745746">
        <w:rPr>
          <w:rFonts w:cs="Times New Roman"/>
          <w:lang w:val="pl-PL"/>
        </w:rPr>
        <w:t xml:space="preserve"> części</w:t>
      </w:r>
      <w:r w:rsidR="00745746" w:rsidRPr="00745746">
        <w:rPr>
          <w:rFonts w:cs="Times New Roman"/>
          <w:lang w:val="pl-PL"/>
        </w:rPr>
        <w:t>ach</w:t>
      </w:r>
      <w:r w:rsidRPr="00745746">
        <w:rPr>
          <w:rFonts w:cs="Times New Roman"/>
          <w:lang w:val="pl-PL"/>
        </w:rPr>
        <w:t xml:space="preserve"> HAKO,</w:t>
      </w:r>
    </w:p>
    <w:p w14:paraId="0EF91864" w14:textId="1D85078C" w:rsidR="00745746" w:rsidRPr="000348B8" w:rsidRDefault="00D41AC8" w:rsidP="00D41AC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0348B8">
        <w:rPr>
          <w:rFonts w:cs="Times New Roman"/>
          <w:lang w:val="pl-PL"/>
        </w:rPr>
        <w:t>- długość maszyny</w:t>
      </w:r>
      <w:r w:rsidR="007B029A">
        <w:rPr>
          <w:rFonts w:cs="Times New Roman"/>
          <w:lang w:val="pl-PL"/>
        </w:rPr>
        <w:t xml:space="preserve">: </w:t>
      </w:r>
      <w:r w:rsidR="00745746" w:rsidRPr="000348B8">
        <w:rPr>
          <w:rFonts w:cs="Times New Roman"/>
          <w:lang w:val="pl-PL"/>
        </w:rPr>
        <w:t xml:space="preserve">min. </w:t>
      </w:r>
      <w:r w:rsidR="00712CDE" w:rsidRPr="000348B8">
        <w:rPr>
          <w:rFonts w:cs="Times New Roman"/>
          <w:lang w:val="pl-PL"/>
        </w:rPr>
        <w:t>39</w:t>
      </w:r>
      <w:r w:rsidR="00860226" w:rsidRPr="000348B8">
        <w:rPr>
          <w:rFonts w:cs="Times New Roman"/>
          <w:lang w:val="pl-PL"/>
        </w:rPr>
        <w:t>00</w:t>
      </w:r>
      <w:r w:rsidR="00712CDE" w:rsidRPr="000348B8">
        <w:rPr>
          <w:rFonts w:cs="Times New Roman"/>
          <w:lang w:val="pl-PL"/>
        </w:rPr>
        <w:t xml:space="preserve"> mm</w:t>
      </w:r>
      <w:r w:rsidR="00A43AAB" w:rsidRPr="000348B8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-</w:t>
      </w:r>
      <w:r w:rsidR="00A43AAB" w:rsidRPr="000348B8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 xml:space="preserve">max. </w:t>
      </w:r>
      <w:r w:rsidR="00860226" w:rsidRPr="000348B8">
        <w:rPr>
          <w:rFonts w:cs="Times New Roman"/>
          <w:lang w:val="pl-PL"/>
        </w:rPr>
        <w:t>4000</w:t>
      </w:r>
      <w:r w:rsidR="00712CDE" w:rsidRPr="000348B8">
        <w:rPr>
          <w:rFonts w:cs="Times New Roman"/>
          <w:lang w:val="pl-PL"/>
        </w:rPr>
        <w:t xml:space="preserve"> mm,</w:t>
      </w:r>
    </w:p>
    <w:p w14:paraId="44014824" w14:textId="11B62511" w:rsidR="00025C35" w:rsidRPr="00F70997" w:rsidRDefault="00D41AC8" w:rsidP="00D41AC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0348B8">
        <w:rPr>
          <w:rFonts w:cs="Times New Roman"/>
          <w:lang w:val="pl-PL"/>
        </w:rPr>
        <w:t>- szerokość maszyny</w:t>
      </w:r>
      <w:r w:rsidR="007B029A">
        <w:rPr>
          <w:rFonts w:cs="Times New Roman"/>
          <w:lang w:val="pl-PL"/>
        </w:rPr>
        <w:t xml:space="preserve">: </w:t>
      </w:r>
      <w:r w:rsidR="00712CDE" w:rsidRPr="000348B8">
        <w:rPr>
          <w:rFonts w:cs="Times New Roman"/>
          <w:lang w:val="pl-PL"/>
        </w:rPr>
        <w:t>min.</w:t>
      </w:r>
      <w:r w:rsidR="000348B8" w:rsidRPr="000348B8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11</w:t>
      </w:r>
      <w:r w:rsidR="00860226" w:rsidRPr="000348B8">
        <w:rPr>
          <w:rFonts w:cs="Times New Roman"/>
          <w:lang w:val="pl-PL"/>
        </w:rPr>
        <w:t>00</w:t>
      </w:r>
      <w:r w:rsidR="00712CDE" w:rsidRPr="000348B8">
        <w:rPr>
          <w:rFonts w:cs="Times New Roman"/>
          <w:lang w:val="pl-PL"/>
        </w:rPr>
        <w:t xml:space="preserve"> mm</w:t>
      </w:r>
      <w:r w:rsidR="00A43AAB" w:rsidRPr="000348B8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-</w:t>
      </w:r>
      <w:r w:rsidR="00A43AAB" w:rsidRPr="000348B8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max.</w:t>
      </w:r>
      <w:r w:rsidR="007B029A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1</w:t>
      </w:r>
      <w:r w:rsidR="00860226" w:rsidRPr="000348B8">
        <w:rPr>
          <w:rFonts w:cs="Times New Roman"/>
          <w:lang w:val="pl-PL"/>
        </w:rPr>
        <w:t>200</w:t>
      </w:r>
      <w:r w:rsidR="00712CDE" w:rsidRPr="000348B8">
        <w:rPr>
          <w:rFonts w:cs="Times New Roman"/>
          <w:lang w:val="pl-PL"/>
        </w:rPr>
        <w:t xml:space="preserve"> mm,</w:t>
      </w:r>
      <w:r w:rsidR="00A43AAB" w:rsidRPr="000348B8">
        <w:rPr>
          <w:rFonts w:cs="Times New Roman"/>
          <w:lang w:val="pl-PL"/>
        </w:rPr>
        <w:t xml:space="preserve"> </w:t>
      </w:r>
    </w:p>
    <w:p w14:paraId="08A943B0" w14:textId="6ED1937D" w:rsidR="0036075E" w:rsidRPr="000348B8" w:rsidRDefault="00D41AC8" w:rsidP="00D41AC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0348B8">
        <w:rPr>
          <w:rFonts w:cs="Times New Roman"/>
          <w:lang w:val="pl-PL"/>
        </w:rPr>
        <w:t>- wysokość maszyn</w:t>
      </w:r>
      <w:r w:rsidR="007B029A">
        <w:rPr>
          <w:rFonts w:cs="Times New Roman"/>
          <w:lang w:val="pl-PL"/>
        </w:rPr>
        <w:t>y</w:t>
      </w:r>
      <w:r w:rsidR="00A43AAB" w:rsidRPr="000348B8">
        <w:rPr>
          <w:rFonts w:cs="Times New Roman"/>
          <w:lang w:val="pl-PL"/>
        </w:rPr>
        <w:t xml:space="preserve"> (</w:t>
      </w:r>
      <w:r w:rsidRPr="000348B8">
        <w:rPr>
          <w:rFonts w:cs="Times New Roman"/>
          <w:lang w:val="pl-PL"/>
        </w:rPr>
        <w:t>z lampą błyskową</w:t>
      </w:r>
      <w:r w:rsidR="00A43AAB" w:rsidRPr="000348B8">
        <w:rPr>
          <w:rFonts w:cs="Times New Roman"/>
          <w:lang w:val="pl-PL"/>
        </w:rPr>
        <w:t>)</w:t>
      </w:r>
      <w:r w:rsidR="00682B2E">
        <w:rPr>
          <w:rFonts w:cs="Times New Roman"/>
          <w:lang w:val="pl-PL"/>
        </w:rPr>
        <w:t>:</w:t>
      </w:r>
      <w:r w:rsidRPr="000348B8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min. 21</w:t>
      </w:r>
      <w:r w:rsidR="00860226" w:rsidRPr="000348B8">
        <w:rPr>
          <w:rFonts w:cs="Times New Roman"/>
          <w:lang w:val="pl-PL"/>
        </w:rPr>
        <w:t>00</w:t>
      </w:r>
      <w:r w:rsidR="00712CDE" w:rsidRPr="000348B8">
        <w:rPr>
          <w:rFonts w:cs="Times New Roman"/>
          <w:lang w:val="pl-PL"/>
        </w:rPr>
        <w:t xml:space="preserve"> -</w:t>
      </w:r>
      <w:r w:rsidR="00A43AAB" w:rsidRPr="000348B8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max.</w:t>
      </w:r>
      <w:r w:rsidR="000348B8" w:rsidRPr="000348B8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2200 mm,</w:t>
      </w:r>
    </w:p>
    <w:p w14:paraId="00D6E05C" w14:textId="76A8BED0" w:rsidR="00712CDE" w:rsidRPr="000348B8" w:rsidRDefault="00D41AC8" w:rsidP="00D41AC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0348B8">
        <w:rPr>
          <w:rFonts w:cs="Times New Roman"/>
          <w:lang w:val="pl-PL"/>
        </w:rPr>
        <w:t>- rozstaw osi</w:t>
      </w:r>
      <w:r w:rsidR="00682B2E">
        <w:rPr>
          <w:rFonts w:cs="Times New Roman"/>
          <w:lang w:val="pl-PL"/>
        </w:rPr>
        <w:t>:</w:t>
      </w:r>
      <w:r w:rsidRPr="000348B8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min.</w:t>
      </w:r>
      <w:r w:rsidR="00682B2E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14</w:t>
      </w:r>
      <w:r w:rsidR="00860226" w:rsidRPr="000348B8">
        <w:rPr>
          <w:rFonts w:cs="Times New Roman"/>
          <w:lang w:val="pl-PL"/>
        </w:rPr>
        <w:t>00</w:t>
      </w:r>
      <w:r w:rsidR="00712CDE" w:rsidRPr="000348B8">
        <w:rPr>
          <w:rFonts w:cs="Times New Roman"/>
          <w:lang w:val="pl-PL"/>
        </w:rPr>
        <w:t xml:space="preserve"> mm</w:t>
      </w:r>
      <w:r w:rsidR="0036075E" w:rsidRPr="000348B8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-</w:t>
      </w:r>
      <w:r w:rsidR="0036075E" w:rsidRPr="000348B8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max.14</w:t>
      </w:r>
      <w:r w:rsidR="00860226" w:rsidRPr="000348B8">
        <w:rPr>
          <w:rFonts w:cs="Times New Roman"/>
          <w:lang w:val="pl-PL"/>
        </w:rPr>
        <w:t>50</w:t>
      </w:r>
      <w:r w:rsidR="00712CDE" w:rsidRPr="000348B8">
        <w:rPr>
          <w:rFonts w:cs="Times New Roman"/>
          <w:lang w:val="pl-PL"/>
        </w:rPr>
        <w:t xml:space="preserve"> mm,</w:t>
      </w:r>
    </w:p>
    <w:p w14:paraId="0A842D75" w14:textId="67B04650" w:rsidR="00D41AC8" w:rsidRDefault="00D41AC8" w:rsidP="00D41AC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0348B8">
        <w:rPr>
          <w:rFonts w:cs="Times New Roman"/>
          <w:lang w:val="pl-PL"/>
        </w:rPr>
        <w:t>- rozstaw kół</w:t>
      </w:r>
      <w:r w:rsidR="00682B2E">
        <w:rPr>
          <w:rFonts w:cs="Times New Roman"/>
          <w:lang w:val="pl-PL"/>
        </w:rPr>
        <w:t>:</w:t>
      </w:r>
      <w:r w:rsidRPr="000348B8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min.</w:t>
      </w:r>
      <w:r w:rsidR="0036075E" w:rsidRPr="000348B8">
        <w:rPr>
          <w:rFonts w:cs="Times New Roman"/>
          <w:lang w:val="pl-PL"/>
        </w:rPr>
        <w:t xml:space="preserve"> </w:t>
      </w:r>
      <w:r w:rsidR="00712CDE" w:rsidRPr="000348B8">
        <w:rPr>
          <w:rFonts w:cs="Times New Roman"/>
          <w:lang w:val="pl-PL"/>
        </w:rPr>
        <w:t>980 mm</w:t>
      </w:r>
      <w:r w:rsidR="0036075E" w:rsidRPr="000348B8">
        <w:rPr>
          <w:rFonts w:cs="Times New Roman"/>
          <w:lang w:val="pl-PL"/>
        </w:rPr>
        <w:t xml:space="preserve"> </w:t>
      </w:r>
      <w:r w:rsidR="000348B8" w:rsidRPr="000348B8">
        <w:rPr>
          <w:rFonts w:cs="Times New Roman"/>
          <w:lang w:val="pl-PL"/>
        </w:rPr>
        <w:t>–</w:t>
      </w:r>
      <w:r w:rsidR="00712CDE" w:rsidRPr="000348B8">
        <w:rPr>
          <w:rFonts w:cs="Times New Roman"/>
          <w:lang w:val="pl-PL"/>
        </w:rPr>
        <w:t xml:space="preserve"> max</w:t>
      </w:r>
      <w:r w:rsidR="000348B8" w:rsidRPr="000348B8">
        <w:rPr>
          <w:rFonts w:cs="Times New Roman"/>
          <w:lang w:val="pl-PL"/>
        </w:rPr>
        <w:t>.</w:t>
      </w:r>
      <w:r w:rsidR="00712CDE" w:rsidRPr="000348B8">
        <w:rPr>
          <w:rFonts w:cs="Times New Roman"/>
          <w:lang w:val="pl-PL"/>
        </w:rPr>
        <w:t xml:space="preserve"> </w:t>
      </w:r>
      <w:r w:rsidRPr="000348B8">
        <w:rPr>
          <w:rFonts w:cs="Times New Roman"/>
          <w:lang w:val="pl-PL"/>
        </w:rPr>
        <w:t>9</w:t>
      </w:r>
      <w:r w:rsidR="00860226" w:rsidRPr="000348B8">
        <w:rPr>
          <w:rFonts w:cs="Times New Roman"/>
          <w:lang w:val="pl-PL"/>
        </w:rPr>
        <w:t>90</w:t>
      </w:r>
      <w:r w:rsidRPr="000348B8">
        <w:rPr>
          <w:rFonts w:cs="Times New Roman"/>
          <w:lang w:val="pl-PL"/>
        </w:rPr>
        <w:t xml:space="preserve"> mm,</w:t>
      </w:r>
    </w:p>
    <w:p w14:paraId="344F383D" w14:textId="77777777" w:rsidR="008B1E5C" w:rsidRDefault="008B1E5C" w:rsidP="00D41AC8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0BEFF3AF" w14:textId="77777777" w:rsidR="008B1E5C" w:rsidRDefault="008B1E5C" w:rsidP="00D41AC8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72339322" w14:textId="77777777" w:rsidR="00F70997" w:rsidRDefault="00F70997" w:rsidP="00D41AC8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0A58C733" w14:textId="77777777" w:rsidR="00F70997" w:rsidRPr="000348B8" w:rsidRDefault="00F70997" w:rsidP="00D41AC8">
      <w:pPr>
        <w:pStyle w:val="Standard"/>
        <w:spacing w:line="360" w:lineRule="auto"/>
        <w:jc w:val="both"/>
        <w:rPr>
          <w:lang w:val="pl-PL"/>
        </w:rPr>
      </w:pPr>
    </w:p>
    <w:p w14:paraId="0BD08F70" w14:textId="1102D4D0" w:rsidR="00D41AC8" w:rsidRPr="00712CDE" w:rsidRDefault="00D41AC8" w:rsidP="00D41AC8">
      <w:pPr>
        <w:pStyle w:val="Standard"/>
        <w:tabs>
          <w:tab w:val="left" w:pos="4395"/>
        </w:tabs>
        <w:spacing w:line="360" w:lineRule="auto"/>
        <w:jc w:val="both"/>
        <w:rPr>
          <w:lang w:val="pl-PL"/>
        </w:rPr>
      </w:pPr>
      <w:r w:rsidRPr="00712CDE">
        <w:rPr>
          <w:rFonts w:cs="Times New Roman"/>
          <w:lang w:val="pl-PL"/>
        </w:rPr>
        <w:t>- masa własna – maksymalnie 1800 kg</w:t>
      </w:r>
      <w:r w:rsidR="00712CDE" w:rsidRPr="00712CDE">
        <w:rPr>
          <w:rFonts w:cs="Times New Roman"/>
          <w:lang w:val="pl-PL"/>
        </w:rPr>
        <w:t>,</w:t>
      </w:r>
    </w:p>
    <w:p w14:paraId="5B1B7C6D" w14:textId="77777777" w:rsidR="00D41AC8" w:rsidRPr="00712CDE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712CDE">
        <w:rPr>
          <w:rFonts w:cs="Times New Roman"/>
          <w:lang w:val="pl-PL"/>
        </w:rPr>
        <w:t>- masa całkowita pojazdu – nie więcej niż 2500 kg,</w:t>
      </w:r>
    </w:p>
    <w:p w14:paraId="4881390A" w14:textId="1ADD9D1B" w:rsidR="00D41AC8" w:rsidRPr="000348B8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0348B8">
        <w:rPr>
          <w:rFonts w:cs="Times New Roman"/>
          <w:lang w:val="pl-PL"/>
        </w:rPr>
        <w:t>- silnik DIESEL YANMAR, model 4 TNV 88 MHW</w:t>
      </w:r>
      <w:r w:rsidR="00860226" w:rsidRPr="000348B8">
        <w:rPr>
          <w:rFonts w:cs="Times New Roman"/>
          <w:lang w:val="pl-PL"/>
        </w:rPr>
        <w:t>,</w:t>
      </w:r>
    </w:p>
    <w:p w14:paraId="20760D80" w14:textId="77777777" w:rsidR="00D41AC8" w:rsidRPr="00712CDE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712CDE">
        <w:rPr>
          <w:rFonts w:cs="Times New Roman"/>
          <w:lang w:val="pl-PL"/>
        </w:rPr>
        <w:t>- moc 33 KW,</w:t>
      </w:r>
    </w:p>
    <w:p w14:paraId="6BF0AB4F" w14:textId="77777777" w:rsidR="00D41AC8" w:rsidRPr="00712CDE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712CDE">
        <w:rPr>
          <w:rFonts w:cs="Times New Roman"/>
          <w:lang w:val="pl-PL"/>
        </w:rPr>
        <w:t>- pojemność skokowa: min. 2190 KW,</w:t>
      </w:r>
    </w:p>
    <w:p w14:paraId="0AE8DE4D" w14:textId="77777777" w:rsidR="00D41AC8" w:rsidRPr="00712CDE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712CDE">
        <w:rPr>
          <w:rFonts w:cs="Times New Roman"/>
          <w:lang w:val="pl-PL"/>
        </w:rPr>
        <w:t>- pojemość zbiornika paliwa – min. 60 l,</w:t>
      </w:r>
    </w:p>
    <w:p w14:paraId="22A4F954" w14:textId="77777777" w:rsidR="00D41AC8" w:rsidRPr="00712CDE" w:rsidRDefault="00D41AC8" w:rsidP="00D41AC8">
      <w:pPr>
        <w:pStyle w:val="Standard"/>
        <w:spacing w:line="360" w:lineRule="auto"/>
        <w:rPr>
          <w:lang w:val="pl-PL"/>
        </w:rPr>
      </w:pPr>
      <w:r w:rsidRPr="00712CDE">
        <w:rPr>
          <w:rFonts w:cs="Times New Roman"/>
          <w:b/>
          <w:bCs/>
          <w:lang w:val="pl-PL"/>
        </w:rPr>
        <w:t xml:space="preserve">- </w:t>
      </w:r>
      <w:r w:rsidRPr="00712CDE">
        <w:rPr>
          <w:rFonts w:cs="Times New Roman"/>
          <w:lang w:val="pl-PL"/>
        </w:rPr>
        <w:t>prędkość jazdy:</w:t>
      </w:r>
      <w:r w:rsidRPr="00712CDE">
        <w:rPr>
          <w:rFonts w:cs="Times New Roman"/>
          <w:b/>
          <w:bCs/>
          <w:lang w:val="pl-PL"/>
        </w:rPr>
        <w:t xml:space="preserve"> </w:t>
      </w:r>
      <w:r w:rsidRPr="0036075E">
        <w:rPr>
          <w:rFonts w:cs="Times New Roman"/>
          <w:lang w:val="pl-PL"/>
        </w:rPr>
        <w:t>min 25 km/h,</w:t>
      </w:r>
    </w:p>
    <w:p w14:paraId="2DFDDEB0" w14:textId="311B8659" w:rsidR="00D41AC8" w:rsidRPr="00712CDE" w:rsidRDefault="00D41AC8" w:rsidP="00D41AC8">
      <w:pPr>
        <w:pStyle w:val="Standard"/>
        <w:spacing w:line="360" w:lineRule="auto"/>
        <w:rPr>
          <w:lang w:val="pl-PL"/>
        </w:rPr>
      </w:pPr>
      <w:r w:rsidRPr="00712CDE">
        <w:rPr>
          <w:rFonts w:cs="Times New Roman"/>
          <w:lang w:val="pl-PL"/>
        </w:rPr>
        <w:t>- opony: 195 R 14 C</w:t>
      </w:r>
      <w:r w:rsidR="00712CDE">
        <w:rPr>
          <w:rFonts w:cs="Times New Roman"/>
          <w:lang w:val="pl-PL"/>
        </w:rPr>
        <w:t>,</w:t>
      </w:r>
      <w:r w:rsidRPr="00712CDE">
        <w:rPr>
          <w:rFonts w:cs="Times New Roman"/>
          <w:lang w:val="pl-PL"/>
        </w:rPr>
        <w:t xml:space="preserve"> </w:t>
      </w:r>
    </w:p>
    <w:p w14:paraId="7F54D13D" w14:textId="7F28E22A" w:rsidR="00D41AC8" w:rsidRPr="00141D65" w:rsidRDefault="00D41AC8" w:rsidP="00D41AC8">
      <w:pPr>
        <w:pStyle w:val="Standard"/>
        <w:spacing w:line="360" w:lineRule="auto"/>
        <w:rPr>
          <w:lang w:val="pl-PL"/>
        </w:rPr>
      </w:pPr>
      <w:r w:rsidRPr="00712CDE">
        <w:rPr>
          <w:rFonts w:cs="Times New Roman"/>
          <w:b/>
          <w:bCs/>
          <w:lang w:val="pl-PL"/>
        </w:rPr>
        <w:t xml:space="preserve">- </w:t>
      </w:r>
      <w:r w:rsidRPr="00712CDE">
        <w:rPr>
          <w:rFonts w:cs="Times New Roman"/>
          <w:lang w:val="pl-PL"/>
        </w:rPr>
        <w:t>układ jezdny: przód/tył hydrostat,</w:t>
      </w:r>
    </w:p>
    <w:p w14:paraId="73EC000D" w14:textId="07FDBF74" w:rsidR="00D41AC8" w:rsidRPr="00712CDE" w:rsidRDefault="00D41AC8" w:rsidP="00D41AC8">
      <w:pPr>
        <w:pStyle w:val="Standard"/>
        <w:spacing w:line="360" w:lineRule="auto"/>
        <w:rPr>
          <w:lang w:val="pl-PL"/>
        </w:rPr>
      </w:pPr>
      <w:r w:rsidRPr="00712CDE">
        <w:rPr>
          <w:rFonts w:cs="Times New Roman"/>
          <w:lang w:val="pl-PL"/>
        </w:rPr>
        <w:t>- sprawna funkcjonująca klimatyzacja,</w:t>
      </w:r>
    </w:p>
    <w:p w14:paraId="3FCAEC55" w14:textId="77777777" w:rsidR="00D41AC8" w:rsidRPr="00712CDE" w:rsidRDefault="00D41AC8" w:rsidP="00D41AC8">
      <w:pPr>
        <w:pStyle w:val="Standard"/>
        <w:spacing w:line="360" w:lineRule="auto"/>
        <w:rPr>
          <w:lang w:val="pl-PL"/>
        </w:rPr>
      </w:pPr>
      <w:r w:rsidRPr="00712CDE">
        <w:rPr>
          <w:rFonts w:cs="Times New Roman"/>
          <w:lang w:val="pl-PL"/>
        </w:rPr>
        <w:t>- kamera cofania,</w:t>
      </w:r>
    </w:p>
    <w:p w14:paraId="66D94B39" w14:textId="77777777" w:rsidR="00D41AC8" w:rsidRPr="00712CDE" w:rsidRDefault="00D41AC8" w:rsidP="00D41AC8">
      <w:pPr>
        <w:pStyle w:val="Standard"/>
        <w:spacing w:line="360" w:lineRule="auto"/>
        <w:rPr>
          <w:lang w:val="pl-PL"/>
        </w:rPr>
      </w:pPr>
      <w:r w:rsidRPr="00712CDE">
        <w:rPr>
          <w:rFonts w:cs="Times New Roman"/>
          <w:lang w:val="pl-PL"/>
        </w:rPr>
        <w:t>- centralne smarowanie,</w:t>
      </w:r>
    </w:p>
    <w:p w14:paraId="3927BB73" w14:textId="51218087" w:rsidR="00D41AC8" w:rsidRPr="00712CDE" w:rsidRDefault="00D41AC8" w:rsidP="00712CDE">
      <w:pPr>
        <w:pStyle w:val="Standard"/>
        <w:spacing w:line="360" w:lineRule="auto"/>
        <w:jc w:val="both"/>
        <w:rPr>
          <w:lang w:val="pl-PL"/>
        </w:rPr>
      </w:pPr>
      <w:r w:rsidRPr="00712CDE">
        <w:rPr>
          <w:rFonts w:cs="Times New Roman"/>
          <w:lang w:val="pl-PL"/>
        </w:rPr>
        <w:t>- dodatkowa hydraulika przód/tył (możliwość podłączenia posypywarki tył lub walca czołowego</w:t>
      </w:r>
      <w:r w:rsidR="00712CDE">
        <w:rPr>
          <w:rFonts w:cs="Times New Roman"/>
          <w:lang w:val="pl-PL"/>
        </w:rPr>
        <w:t>/</w:t>
      </w:r>
      <w:r w:rsidRPr="00712CDE">
        <w:rPr>
          <w:rFonts w:cs="Times New Roman"/>
          <w:lang w:val="pl-PL"/>
        </w:rPr>
        <w:t xml:space="preserve"> kosiarki czołowej przód</w:t>
      </w:r>
      <w:r w:rsidR="00712CDE">
        <w:rPr>
          <w:rFonts w:cs="Times New Roman"/>
          <w:lang w:val="pl-PL"/>
        </w:rPr>
        <w:t>),</w:t>
      </w:r>
    </w:p>
    <w:p w14:paraId="444EFA47" w14:textId="77777777" w:rsidR="00D41AC8" w:rsidRPr="00712CDE" w:rsidRDefault="00D41AC8" w:rsidP="00D41AC8">
      <w:pPr>
        <w:pStyle w:val="Standard"/>
        <w:spacing w:line="360" w:lineRule="auto"/>
        <w:rPr>
          <w:lang w:val="pl-PL"/>
        </w:rPr>
      </w:pPr>
      <w:r w:rsidRPr="00712CDE">
        <w:rPr>
          <w:rFonts w:cs="Times New Roman"/>
          <w:lang w:val="pl-PL"/>
        </w:rPr>
        <w:t>- hydrauliczny mechanizm różnicowy,</w:t>
      </w:r>
    </w:p>
    <w:p w14:paraId="24E444EB" w14:textId="449688FD" w:rsidR="00D41AC8" w:rsidRPr="00860226" w:rsidRDefault="00D41AC8" w:rsidP="00D41AC8">
      <w:pPr>
        <w:pStyle w:val="Standard"/>
        <w:spacing w:line="360" w:lineRule="auto"/>
        <w:rPr>
          <w:lang w:val="pl-PL"/>
        </w:rPr>
      </w:pPr>
      <w:r w:rsidRPr="00860226">
        <w:rPr>
          <w:rFonts w:cs="Times New Roman"/>
          <w:lang w:val="pl-PL"/>
        </w:rPr>
        <w:t>- nowe opony zimowe</w:t>
      </w:r>
      <w:r w:rsidR="00860226">
        <w:rPr>
          <w:rFonts w:cs="Times New Roman"/>
          <w:lang w:val="pl-PL"/>
        </w:rPr>
        <w:t>,</w:t>
      </w:r>
      <w:r w:rsidRPr="00860226">
        <w:rPr>
          <w:rFonts w:cs="Times New Roman"/>
          <w:lang w:val="pl-PL"/>
        </w:rPr>
        <w:t xml:space="preserve"> </w:t>
      </w:r>
    </w:p>
    <w:p w14:paraId="6434BE04" w14:textId="6C9B733B" w:rsidR="00D41AC8" w:rsidRPr="007B0463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7B0463">
        <w:rPr>
          <w:rFonts w:cs="Times New Roman"/>
          <w:lang w:val="pl-PL"/>
        </w:rPr>
        <w:t>- maszyna nie spawana, nie popękana</w:t>
      </w:r>
      <w:r w:rsidR="007B0463" w:rsidRPr="007B0463">
        <w:rPr>
          <w:rFonts w:cs="Times New Roman"/>
          <w:lang w:val="pl-PL"/>
        </w:rPr>
        <w:t>,</w:t>
      </w:r>
    </w:p>
    <w:p w14:paraId="566A86B4" w14:textId="799E1C7F" w:rsidR="00D41AC8" w:rsidRPr="00860226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860226">
        <w:rPr>
          <w:rFonts w:cs="Times New Roman"/>
          <w:lang w:val="pl-PL"/>
        </w:rPr>
        <w:t>- maszyna po pełnym serwisie</w:t>
      </w:r>
      <w:r w:rsidR="0036075E" w:rsidRPr="00860226">
        <w:rPr>
          <w:rFonts w:cs="Times New Roman"/>
          <w:lang w:val="pl-PL"/>
        </w:rPr>
        <w:t xml:space="preserve"> (udokumentowane</w:t>
      </w:r>
      <w:r w:rsidR="00860226" w:rsidRPr="00860226">
        <w:rPr>
          <w:rFonts w:cs="Times New Roman"/>
          <w:lang w:val="pl-PL"/>
        </w:rPr>
        <w:t xml:space="preserve"> </w:t>
      </w:r>
      <w:r w:rsidR="0036075E" w:rsidRPr="00860226">
        <w:rPr>
          <w:rFonts w:cs="Times New Roman"/>
          <w:lang w:val="pl-PL"/>
        </w:rPr>
        <w:t>książką serwisową bądź innym</w:t>
      </w:r>
      <w:r w:rsidR="00F13668" w:rsidRPr="00860226">
        <w:rPr>
          <w:rFonts w:cs="Times New Roman"/>
          <w:lang w:val="pl-PL"/>
        </w:rPr>
        <w:t xml:space="preserve"> </w:t>
      </w:r>
      <w:r w:rsidR="0036075E" w:rsidRPr="00860226">
        <w:rPr>
          <w:rFonts w:cs="Times New Roman"/>
          <w:lang w:val="pl-PL"/>
        </w:rPr>
        <w:t>potwierdzającym dokumentem)</w:t>
      </w:r>
    </w:p>
    <w:p w14:paraId="5C2B3230" w14:textId="77777777" w:rsidR="00D41AC8" w:rsidRPr="00141D65" w:rsidRDefault="00D41AC8" w:rsidP="00D41AC8">
      <w:pPr>
        <w:pStyle w:val="Standard"/>
        <w:spacing w:line="360" w:lineRule="auto"/>
        <w:jc w:val="both"/>
        <w:rPr>
          <w:rFonts w:cs="Times New Roman"/>
          <w:color w:val="FF0000"/>
          <w:lang w:val="pl-PL"/>
        </w:rPr>
      </w:pPr>
    </w:p>
    <w:p w14:paraId="0031465D" w14:textId="77777777" w:rsidR="00D41AC8" w:rsidRPr="007B0463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7B0463">
        <w:rPr>
          <w:rFonts w:cs="Times New Roman"/>
          <w:u w:val="single"/>
          <w:lang w:val="pl-PL"/>
        </w:rPr>
        <w:t>3. Dodatkowy osprzęt (zima):</w:t>
      </w:r>
    </w:p>
    <w:p w14:paraId="7D6518FA" w14:textId="77777777" w:rsidR="00D41AC8" w:rsidRPr="00845C90" w:rsidRDefault="00D41AC8" w:rsidP="00D41AC8">
      <w:pPr>
        <w:pStyle w:val="Akapitzlist"/>
        <w:widowControl w:val="0"/>
        <w:numPr>
          <w:ilvl w:val="0"/>
          <w:numId w:val="41"/>
        </w:numPr>
        <w:suppressAutoHyphens/>
        <w:spacing w:after="0" w:line="360" w:lineRule="auto"/>
        <w:contextualSpacing w:val="0"/>
        <w:jc w:val="both"/>
        <w:textAlignment w:val="baseline"/>
      </w:pPr>
      <w:r w:rsidRPr="00845C90">
        <w:rPr>
          <w:rFonts w:ascii="Times New Roman" w:hAnsi="Times New Roman" w:cs="Times New Roman"/>
          <w:b/>
          <w:bCs/>
          <w:sz w:val="24"/>
          <w:szCs w:val="24"/>
        </w:rPr>
        <w:t>Walec czołowy firmy HAKO</w:t>
      </w:r>
    </w:p>
    <w:p w14:paraId="2A7C1BB2" w14:textId="77777777" w:rsidR="00D41AC8" w:rsidRPr="00845C90" w:rsidRDefault="00D41AC8" w:rsidP="00D41AC8">
      <w:pPr>
        <w:pStyle w:val="Akapitzlist"/>
        <w:spacing w:line="360" w:lineRule="auto"/>
        <w:jc w:val="both"/>
      </w:pPr>
      <w:r w:rsidRPr="00845C90">
        <w:rPr>
          <w:rFonts w:ascii="Times New Roman" w:hAnsi="Times New Roman" w:cs="Times New Roman"/>
          <w:sz w:val="24"/>
          <w:szCs w:val="24"/>
        </w:rPr>
        <w:t xml:space="preserve">- model FKM CT – 4200 </w:t>
      </w:r>
      <w:r w:rsidRPr="00845C90">
        <w:t xml:space="preserve"> </w:t>
      </w:r>
    </w:p>
    <w:p w14:paraId="763F3AAD" w14:textId="77777777" w:rsidR="00D41AC8" w:rsidRPr="00845C90" w:rsidRDefault="00D41AC8" w:rsidP="00D41AC8">
      <w:pPr>
        <w:pStyle w:val="Akapitzlist"/>
        <w:spacing w:line="360" w:lineRule="auto"/>
        <w:jc w:val="both"/>
      </w:pPr>
      <w:r w:rsidRPr="00845C90">
        <w:rPr>
          <w:rFonts w:ascii="Times New Roman" w:hAnsi="Times New Roman" w:cs="Times New Roman"/>
          <w:sz w:val="24"/>
          <w:szCs w:val="24"/>
        </w:rPr>
        <w:t>- regulowany hydraulicznie prawo / lewo,</w:t>
      </w:r>
    </w:p>
    <w:p w14:paraId="72BAF5D5" w14:textId="77777777" w:rsidR="00D41AC8" w:rsidRPr="00845C90" w:rsidRDefault="00D41AC8" w:rsidP="00D41AC8">
      <w:pPr>
        <w:pStyle w:val="Akapitzlist"/>
        <w:spacing w:line="360" w:lineRule="auto"/>
        <w:jc w:val="both"/>
      </w:pPr>
      <w:r w:rsidRPr="00845C90">
        <w:rPr>
          <w:rFonts w:ascii="Times New Roman" w:hAnsi="Times New Roman" w:cs="Times New Roman"/>
          <w:sz w:val="24"/>
          <w:szCs w:val="24"/>
        </w:rPr>
        <w:t>- regulowane obroty szczotki,</w:t>
      </w:r>
    </w:p>
    <w:p w14:paraId="0975D74E" w14:textId="77777777" w:rsidR="00D41AC8" w:rsidRPr="00845C90" w:rsidRDefault="00D41AC8" w:rsidP="00D41AC8">
      <w:pPr>
        <w:pStyle w:val="Akapitzlist"/>
        <w:spacing w:line="360" w:lineRule="auto"/>
        <w:jc w:val="both"/>
      </w:pPr>
      <w:r w:rsidRPr="00845C90">
        <w:rPr>
          <w:rFonts w:ascii="Times New Roman" w:hAnsi="Times New Roman" w:cs="Times New Roman"/>
          <w:sz w:val="24"/>
          <w:szCs w:val="24"/>
        </w:rPr>
        <w:t>- regulowana wysokość i docisk walca do powierzchni,</w:t>
      </w:r>
    </w:p>
    <w:p w14:paraId="4B5A49D6" w14:textId="47AF3EFF" w:rsidR="00D41AC8" w:rsidRDefault="00D41AC8" w:rsidP="0036075E">
      <w:pPr>
        <w:pStyle w:val="Akapitzlist"/>
        <w:spacing w:line="360" w:lineRule="auto"/>
        <w:jc w:val="both"/>
        <w:rPr>
          <w:rFonts w:cs="Times New Roman"/>
        </w:rPr>
      </w:pPr>
      <w:r w:rsidRPr="00845C90">
        <w:rPr>
          <w:rFonts w:ascii="Times New Roman" w:hAnsi="Times New Roman" w:cs="Times New Roman"/>
          <w:sz w:val="24"/>
          <w:szCs w:val="24"/>
        </w:rPr>
        <w:t>- nowe szczotki</w:t>
      </w:r>
      <w:r w:rsidR="0036075E">
        <w:rPr>
          <w:rFonts w:cs="Times New Roman"/>
        </w:rPr>
        <w:t>,</w:t>
      </w:r>
    </w:p>
    <w:p w14:paraId="3B46BE6E" w14:textId="1B3CC23C" w:rsidR="000348B8" w:rsidRDefault="00337718" w:rsidP="00F7099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wymagane jest, aby urządzenie było kompatybilne z zamiatarką,</w:t>
      </w:r>
    </w:p>
    <w:p w14:paraId="283536B2" w14:textId="77777777" w:rsidR="00F70997" w:rsidRPr="00F70997" w:rsidRDefault="00F70997" w:rsidP="00F7099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D4257" w14:textId="77777777" w:rsidR="00337718" w:rsidRPr="00337718" w:rsidRDefault="00D41AC8" w:rsidP="00946D56">
      <w:pPr>
        <w:pStyle w:val="Akapitzlist"/>
        <w:widowControl w:val="0"/>
        <w:numPr>
          <w:ilvl w:val="0"/>
          <w:numId w:val="40"/>
        </w:numPr>
        <w:suppressAutoHyphens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7718">
        <w:rPr>
          <w:rFonts w:ascii="Times New Roman" w:hAnsi="Times New Roman" w:cs="Times New Roman"/>
          <w:b/>
          <w:bCs/>
          <w:sz w:val="24"/>
          <w:szCs w:val="24"/>
        </w:rPr>
        <w:t xml:space="preserve">Platforma na kruszywo firmy HAKO </w:t>
      </w:r>
    </w:p>
    <w:p w14:paraId="3BCF51F5" w14:textId="28D60868" w:rsidR="0036075E" w:rsidRPr="00337718" w:rsidRDefault="007B0463" w:rsidP="00337718">
      <w:pPr>
        <w:pStyle w:val="Akapitzlist"/>
        <w:widowControl w:val="0"/>
        <w:suppressAutoHyphens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771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41AC8" w:rsidRPr="00337718">
        <w:rPr>
          <w:rFonts w:ascii="Times New Roman" w:hAnsi="Times New Roman" w:cs="Times New Roman"/>
          <w:sz w:val="24"/>
          <w:szCs w:val="24"/>
        </w:rPr>
        <w:t>służ</w:t>
      </w:r>
      <w:r w:rsidRPr="00337718">
        <w:rPr>
          <w:rFonts w:ascii="Times New Roman" w:hAnsi="Times New Roman" w:cs="Times New Roman"/>
          <w:sz w:val="24"/>
          <w:szCs w:val="24"/>
        </w:rPr>
        <w:t>y</w:t>
      </w:r>
      <w:r w:rsidR="00D41AC8" w:rsidRPr="00337718">
        <w:rPr>
          <w:rFonts w:ascii="Times New Roman" w:hAnsi="Times New Roman" w:cs="Times New Roman"/>
          <w:sz w:val="24"/>
          <w:szCs w:val="24"/>
        </w:rPr>
        <w:t xml:space="preserve"> do uzupełniania pi</w:t>
      </w:r>
      <w:r w:rsidR="0036075E" w:rsidRPr="00337718">
        <w:rPr>
          <w:rFonts w:ascii="Times New Roman" w:hAnsi="Times New Roman" w:cs="Times New Roman"/>
          <w:sz w:val="24"/>
          <w:szCs w:val="24"/>
        </w:rPr>
        <w:t>asku</w:t>
      </w:r>
      <w:r w:rsidR="00D41AC8" w:rsidRPr="00337718">
        <w:rPr>
          <w:rFonts w:ascii="Times New Roman" w:hAnsi="Times New Roman" w:cs="Times New Roman"/>
          <w:sz w:val="24"/>
          <w:szCs w:val="24"/>
        </w:rPr>
        <w:t xml:space="preserve"> / soli w posypywarce</w:t>
      </w:r>
    </w:p>
    <w:p w14:paraId="429627F0" w14:textId="302A4D37" w:rsidR="007B0463" w:rsidRPr="0036075E" w:rsidRDefault="00D41AC8" w:rsidP="0036075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63">
        <w:rPr>
          <w:rFonts w:ascii="Times New Roman" w:hAnsi="Times New Roman" w:cs="Times New Roman"/>
          <w:sz w:val="24"/>
          <w:szCs w:val="24"/>
        </w:rPr>
        <w:t>- podnoszona hydraulicznie,</w:t>
      </w:r>
    </w:p>
    <w:p w14:paraId="68D86035" w14:textId="77777777" w:rsidR="00D41AC8" w:rsidRDefault="00D41AC8" w:rsidP="00D41A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63">
        <w:rPr>
          <w:rFonts w:ascii="Times New Roman" w:hAnsi="Times New Roman" w:cs="Times New Roman"/>
          <w:sz w:val="24"/>
          <w:szCs w:val="24"/>
        </w:rPr>
        <w:t>- dwie boczne otwierane burty,</w:t>
      </w:r>
    </w:p>
    <w:p w14:paraId="786778AA" w14:textId="77777777" w:rsidR="00F70997" w:rsidRDefault="00F70997" w:rsidP="00D41A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0BAE1" w14:textId="77777777" w:rsidR="00F70997" w:rsidRPr="007B0463" w:rsidRDefault="00F70997" w:rsidP="00D41AC8">
      <w:pPr>
        <w:pStyle w:val="Akapitzlist"/>
        <w:spacing w:line="360" w:lineRule="auto"/>
        <w:jc w:val="both"/>
        <w:rPr>
          <w:rFonts w:cs="Tahoma"/>
        </w:rPr>
      </w:pPr>
    </w:p>
    <w:p w14:paraId="4FEFD1C1" w14:textId="50FD82AF" w:rsidR="00D41AC8" w:rsidRDefault="00D41AC8" w:rsidP="00D41A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63">
        <w:rPr>
          <w:rFonts w:ascii="Times New Roman" w:hAnsi="Times New Roman" w:cs="Times New Roman"/>
          <w:sz w:val="24"/>
          <w:szCs w:val="24"/>
        </w:rPr>
        <w:t>- jedna</w:t>
      </w:r>
      <w:r w:rsidR="007B0463" w:rsidRPr="007B0463">
        <w:rPr>
          <w:rFonts w:ascii="Times New Roman" w:hAnsi="Times New Roman" w:cs="Times New Roman"/>
          <w:sz w:val="24"/>
          <w:szCs w:val="24"/>
        </w:rPr>
        <w:t xml:space="preserve"> tylna</w:t>
      </w:r>
      <w:r w:rsidRPr="007B0463">
        <w:rPr>
          <w:rFonts w:ascii="Times New Roman" w:hAnsi="Times New Roman" w:cs="Times New Roman"/>
          <w:sz w:val="24"/>
          <w:szCs w:val="24"/>
        </w:rPr>
        <w:t xml:space="preserve"> otwierana burta,</w:t>
      </w:r>
    </w:p>
    <w:p w14:paraId="150A73AF" w14:textId="77777777" w:rsidR="00D82944" w:rsidRPr="00860226" w:rsidRDefault="00D82944" w:rsidP="00D41A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26">
        <w:rPr>
          <w:rFonts w:ascii="Times New Roman" w:hAnsi="Times New Roman" w:cs="Times New Roman"/>
          <w:sz w:val="24"/>
          <w:szCs w:val="24"/>
        </w:rPr>
        <w:t>- długość: 145 cm,</w:t>
      </w:r>
    </w:p>
    <w:p w14:paraId="1724B30E" w14:textId="77777777" w:rsidR="00D82944" w:rsidRPr="00860226" w:rsidRDefault="00D82944" w:rsidP="00D41A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26">
        <w:rPr>
          <w:rFonts w:ascii="Times New Roman" w:hAnsi="Times New Roman" w:cs="Times New Roman"/>
          <w:sz w:val="24"/>
          <w:szCs w:val="24"/>
        </w:rPr>
        <w:t>- szerokość: 105 cm,</w:t>
      </w:r>
    </w:p>
    <w:p w14:paraId="232AD692" w14:textId="77777777" w:rsidR="00D82944" w:rsidRPr="00860226" w:rsidRDefault="00D82944" w:rsidP="00D41A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26">
        <w:rPr>
          <w:rFonts w:ascii="Times New Roman" w:hAnsi="Times New Roman" w:cs="Times New Roman"/>
          <w:sz w:val="24"/>
          <w:szCs w:val="24"/>
        </w:rPr>
        <w:t>- wysokość: 40 cm,</w:t>
      </w:r>
    </w:p>
    <w:p w14:paraId="3E4EC6A9" w14:textId="2D6554D0" w:rsidR="00D41AC8" w:rsidRDefault="00337718" w:rsidP="0033771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wymagane jest, aby urządzenie było kompatybilne z zamiatarką,</w:t>
      </w:r>
    </w:p>
    <w:p w14:paraId="1E0158EB" w14:textId="77777777" w:rsidR="00337718" w:rsidRPr="00337718" w:rsidRDefault="00337718" w:rsidP="0033771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80A4C" w14:textId="5EFA3F9D" w:rsidR="00D41AC8" w:rsidRPr="00087C3D" w:rsidRDefault="00D41AC8" w:rsidP="00D41AC8">
      <w:pPr>
        <w:pStyle w:val="Akapitzlist"/>
        <w:widowControl w:val="0"/>
        <w:numPr>
          <w:ilvl w:val="0"/>
          <w:numId w:val="40"/>
        </w:numPr>
        <w:suppressAutoHyphens/>
        <w:spacing w:after="0" w:line="360" w:lineRule="auto"/>
        <w:contextualSpacing w:val="0"/>
        <w:jc w:val="both"/>
        <w:textAlignment w:val="baseline"/>
      </w:pPr>
      <w:r w:rsidRPr="00087C3D">
        <w:rPr>
          <w:rFonts w:ascii="Times New Roman" w:hAnsi="Times New Roman" w:cs="Times New Roman"/>
          <w:b/>
          <w:bCs/>
          <w:sz w:val="24"/>
          <w:szCs w:val="24"/>
        </w:rPr>
        <w:t>Posypywarka wiedenmann kombi walcowo / talerzowa</w:t>
      </w:r>
    </w:p>
    <w:p w14:paraId="6E1FFBB2" w14:textId="77777777" w:rsidR="00D41AC8" w:rsidRPr="007B0463" w:rsidRDefault="00D41AC8" w:rsidP="00D41AC8">
      <w:pPr>
        <w:pStyle w:val="Akapitzlist"/>
        <w:spacing w:line="360" w:lineRule="auto"/>
        <w:jc w:val="both"/>
      </w:pPr>
      <w:r w:rsidRPr="007B0463">
        <w:rPr>
          <w:rFonts w:ascii="Times New Roman" w:hAnsi="Times New Roman" w:cs="Times New Roman"/>
          <w:sz w:val="24"/>
          <w:szCs w:val="24"/>
        </w:rPr>
        <w:t>- z możliwością korzystania tylko z opcji walcowej lub tylko z opcji talerzowej,</w:t>
      </w:r>
    </w:p>
    <w:p w14:paraId="5C07BFB1" w14:textId="77777777" w:rsidR="00D41AC8" w:rsidRPr="007B0463" w:rsidRDefault="00D41AC8" w:rsidP="00D41AC8">
      <w:pPr>
        <w:pStyle w:val="Akapitzlist"/>
        <w:spacing w:line="360" w:lineRule="auto"/>
        <w:jc w:val="both"/>
      </w:pPr>
      <w:r w:rsidRPr="007B0463">
        <w:rPr>
          <w:rFonts w:ascii="Times New Roman" w:hAnsi="Times New Roman" w:cs="Times New Roman"/>
          <w:sz w:val="24"/>
          <w:szCs w:val="24"/>
        </w:rPr>
        <w:t xml:space="preserve">   </w:t>
      </w:r>
      <w:r w:rsidRPr="007B0463">
        <w:rPr>
          <w:rFonts w:cs="Times New Roman"/>
        </w:rPr>
        <w:t xml:space="preserve">* </w:t>
      </w:r>
      <w:r w:rsidRPr="007B0463">
        <w:rPr>
          <w:rFonts w:ascii="Times New Roman" w:hAnsi="Times New Roman" w:cs="Times New Roman"/>
          <w:sz w:val="24"/>
          <w:szCs w:val="24"/>
        </w:rPr>
        <w:t>walcowa: tzn., że kruszywo jest rozprowadzane na szerokość posypywarki</w:t>
      </w:r>
    </w:p>
    <w:p w14:paraId="3051D606" w14:textId="158706AB" w:rsidR="00D41AC8" w:rsidRPr="007B0463" w:rsidRDefault="00D41AC8" w:rsidP="00D41AC8">
      <w:pPr>
        <w:pStyle w:val="Akapitzlist"/>
        <w:spacing w:line="360" w:lineRule="auto"/>
        <w:jc w:val="both"/>
      </w:pPr>
      <w:r w:rsidRPr="007B0463">
        <w:rPr>
          <w:rFonts w:ascii="Times New Roman" w:hAnsi="Times New Roman" w:cs="Times New Roman"/>
          <w:sz w:val="24"/>
          <w:szCs w:val="24"/>
        </w:rPr>
        <w:t xml:space="preserve">   </w:t>
      </w:r>
      <w:r w:rsidRPr="007B0463">
        <w:rPr>
          <w:rFonts w:cs="Times New Roman"/>
        </w:rPr>
        <w:t xml:space="preserve">* </w:t>
      </w:r>
      <w:r w:rsidRPr="007B0463">
        <w:rPr>
          <w:rFonts w:ascii="Times New Roman" w:hAnsi="Times New Roman" w:cs="Times New Roman"/>
          <w:sz w:val="24"/>
          <w:szCs w:val="24"/>
        </w:rPr>
        <w:t>talerzowa: tzn., że kruszywo jest rozprowadzane poza szerokość posypywarki</w:t>
      </w:r>
      <w:r w:rsidR="007B0463" w:rsidRPr="007B0463">
        <w:rPr>
          <w:rFonts w:ascii="Times New Roman" w:hAnsi="Times New Roman" w:cs="Times New Roman"/>
          <w:sz w:val="24"/>
          <w:szCs w:val="24"/>
        </w:rPr>
        <w:t>,</w:t>
      </w:r>
      <w:r w:rsidRPr="007B0463">
        <w:rPr>
          <w:rFonts w:ascii="Times New Roman" w:hAnsi="Times New Roman" w:cs="Times New Roman"/>
          <w:sz w:val="24"/>
          <w:szCs w:val="24"/>
        </w:rPr>
        <w:t xml:space="preserve"> w zależności od    regulowanych obrotów,</w:t>
      </w:r>
    </w:p>
    <w:p w14:paraId="4E8C6D29" w14:textId="77777777" w:rsidR="00D41AC8" w:rsidRDefault="00D41AC8" w:rsidP="00D41A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63">
        <w:rPr>
          <w:rFonts w:ascii="Times New Roman" w:hAnsi="Times New Roman" w:cs="Times New Roman"/>
          <w:sz w:val="24"/>
          <w:szCs w:val="24"/>
        </w:rPr>
        <w:t>(w jednym urządzeniu są 2 opcje),</w:t>
      </w:r>
    </w:p>
    <w:p w14:paraId="7C449495" w14:textId="5CE662E7" w:rsidR="00D41AC8" w:rsidRDefault="00087C3D" w:rsidP="00087C3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wymagane jest, aby urządzenie było kompatybilne z zamiatarką,</w:t>
      </w:r>
    </w:p>
    <w:p w14:paraId="30C71DAE" w14:textId="77777777" w:rsidR="00087C3D" w:rsidRPr="00087C3D" w:rsidRDefault="00087C3D" w:rsidP="00087C3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89BF7" w14:textId="14DAC20E" w:rsidR="007B0463" w:rsidRPr="00087C3D" w:rsidRDefault="00D41AC8" w:rsidP="00D82944">
      <w:pPr>
        <w:pStyle w:val="Akapitzlist"/>
        <w:widowControl w:val="0"/>
        <w:numPr>
          <w:ilvl w:val="0"/>
          <w:numId w:val="40"/>
        </w:numPr>
        <w:suppressAutoHyphens/>
        <w:spacing w:after="0" w:line="360" w:lineRule="auto"/>
        <w:ind w:left="714" w:hanging="357"/>
        <w:contextualSpacing w:val="0"/>
        <w:jc w:val="both"/>
        <w:textAlignment w:val="baseline"/>
      </w:pPr>
      <w:r w:rsidRPr="00087C3D">
        <w:rPr>
          <w:rFonts w:ascii="Times New Roman" w:hAnsi="Times New Roman" w:cs="Times New Roman"/>
          <w:b/>
          <w:bCs/>
          <w:sz w:val="24"/>
          <w:szCs w:val="24"/>
        </w:rPr>
        <w:t>Statyw (2 szt)</w:t>
      </w:r>
    </w:p>
    <w:p w14:paraId="457A1342" w14:textId="4EA99D7F" w:rsidR="00860226" w:rsidRPr="00087C3D" w:rsidRDefault="00D41AC8" w:rsidP="00087C3D">
      <w:pPr>
        <w:pStyle w:val="Akapitzlist"/>
        <w:widowControl w:val="0"/>
        <w:suppressAutoHyphens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463">
        <w:rPr>
          <w:rFonts w:ascii="Times New Roman" w:hAnsi="Times New Roman" w:cs="Times New Roman"/>
          <w:sz w:val="24"/>
          <w:szCs w:val="24"/>
        </w:rPr>
        <w:t>- montaż / demontaż pojemnika na śmieci,</w:t>
      </w:r>
    </w:p>
    <w:p w14:paraId="0C805D8F" w14:textId="716D3B0E" w:rsidR="00D41AC8" w:rsidRDefault="00D41AC8" w:rsidP="00D8294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63">
        <w:rPr>
          <w:rFonts w:ascii="Times New Roman" w:hAnsi="Times New Roman" w:cs="Times New Roman"/>
          <w:sz w:val="24"/>
          <w:szCs w:val="24"/>
        </w:rPr>
        <w:t>- aby móc zamontować platformę na kruszywo, to wcześniej za pomocą statywu demontowany jest pojemnik na śmieci</w:t>
      </w:r>
      <w:r w:rsidR="00444AC1">
        <w:rPr>
          <w:rFonts w:ascii="Times New Roman" w:hAnsi="Times New Roman" w:cs="Times New Roman"/>
          <w:sz w:val="24"/>
          <w:szCs w:val="24"/>
        </w:rPr>
        <w:t>,</w:t>
      </w:r>
    </w:p>
    <w:p w14:paraId="4FE73932" w14:textId="43A2EAB8" w:rsidR="00087C3D" w:rsidRPr="00087C3D" w:rsidRDefault="00087C3D" w:rsidP="00087C3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wymagane jest, aby urządzenie było kompatybilne z zamiatarką.</w:t>
      </w:r>
    </w:p>
    <w:p w14:paraId="3391EDDF" w14:textId="77777777" w:rsidR="00D41AC8" w:rsidRPr="003F38D7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3F38D7">
        <w:rPr>
          <w:rFonts w:cs="Times New Roman"/>
          <w:b/>
          <w:bCs/>
          <w:lang w:val="pl-PL"/>
        </w:rPr>
        <w:t>III. Dodatkowe informacje:</w:t>
      </w:r>
    </w:p>
    <w:p w14:paraId="005F6353" w14:textId="77777777" w:rsidR="00D41AC8" w:rsidRPr="003F38D7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3F38D7">
        <w:rPr>
          <w:rFonts w:cs="Times New Roman"/>
          <w:lang w:val="pl-PL"/>
        </w:rPr>
        <w:t>1. Zamawiający zastrzega sobie prawo oględzin maszyny i sprzętu przed podpisaniem umowy, a w przypadku stwierdzenia, iż zamiatarka bądź osprzęt dodatkowy są niezgodne z opisem technicznym podanym w ofercie, może odstąpić od podpisania umowy.</w:t>
      </w:r>
    </w:p>
    <w:p w14:paraId="14023351" w14:textId="77777777" w:rsidR="008B1E5C" w:rsidRDefault="00D41AC8" w:rsidP="00D41AC8">
      <w:pPr>
        <w:pStyle w:val="Standard"/>
        <w:spacing w:line="360" w:lineRule="auto"/>
        <w:jc w:val="both"/>
        <w:rPr>
          <w:rFonts w:cs="Times New Roman"/>
          <w:b/>
          <w:bCs/>
          <w:lang w:val="pl-PL"/>
        </w:rPr>
      </w:pPr>
      <w:bookmarkStart w:id="2" w:name="_Hlk177922903"/>
      <w:r w:rsidRPr="00BF10B3">
        <w:rPr>
          <w:rFonts w:cs="Times New Roman"/>
          <w:lang w:val="pl-PL"/>
        </w:rPr>
        <w:t>2. Zamiatarka wraz z osprzętem zimowym będzie nabywana w ramach leasingu operacyjnego</w:t>
      </w:r>
      <w:r w:rsidRPr="00BF10B3">
        <w:rPr>
          <w:rFonts w:cs="Times New Roman"/>
          <w:b/>
          <w:bCs/>
          <w:lang w:val="pl-PL"/>
        </w:rPr>
        <w:t xml:space="preserve">. </w:t>
      </w:r>
    </w:p>
    <w:p w14:paraId="66721C6D" w14:textId="0F644044" w:rsidR="00D41AC8" w:rsidRPr="00BF10B3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BF10B3">
        <w:rPr>
          <w:rFonts w:cs="Times New Roman"/>
          <w:lang w:val="pl-PL"/>
        </w:rPr>
        <w:t>Umowa leasingu będzie zawarta na okres 36 miesięcy, z opcją wykupu</w:t>
      </w:r>
      <w:r w:rsidR="00BF10B3" w:rsidRPr="00BF10B3">
        <w:rPr>
          <w:rFonts w:cs="Times New Roman"/>
          <w:lang w:val="pl-PL"/>
        </w:rPr>
        <w:t xml:space="preserve"> przedmiotu leasingu przez Leasingobiorcę.</w:t>
      </w:r>
    </w:p>
    <w:p w14:paraId="6E3A5D16" w14:textId="42EFC1D1" w:rsidR="00D82944" w:rsidRDefault="00D41AC8" w:rsidP="00D41AC8">
      <w:pPr>
        <w:pStyle w:val="Standard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3. </w:t>
      </w:r>
      <w:r w:rsidRPr="003F38D7">
        <w:rPr>
          <w:rFonts w:cs="Times New Roman"/>
          <w:lang w:val="pl-PL"/>
        </w:rPr>
        <w:t xml:space="preserve">Dostawca otrzyma płatność za wystawioną fakturę z firmy finansującej (leasingodawca), natomiast rozliczenia leasingu operacyjnego będą wynikały z </w:t>
      </w:r>
      <w:r w:rsidR="00BA6922">
        <w:rPr>
          <w:rFonts w:cs="Times New Roman"/>
          <w:lang w:val="pl-PL"/>
        </w:rPr>
        <w:t xml:space="preserve">odrębnej </w:t>
      </w:r>
      <w:r w:rsidRPr="003F38D7">
        <w:rPr>
          <w:rFonts w:cs="Times New Roman"/>
          <w:lang w:val="pl-PL"/>
        </w:rPr>
        <w:t>umowy zawartej między Zamawiającym,</w:t>
      </w:r>
    </w:p>
    <w:p w14:paraId="4774751B" w14:textId="0667973C" w:rsidR="00087C3D" w:rsidRPr="00F70997" w:rsidRDefault="00D41AC8" w:rsidP="00D41AC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3F38D7">
        <w:rPr>
          <w:rFonts w:cs="Times New Roman"/>
          <w:lang w:val="pl-PL"/>
        </w:rPr>
        <w:t>a</w:t>
      </w:r>
      <w:r w:rsidR="00BA6922">
        <w:rPr>
          <w:rFonts w:cs="Times New Roman"/>
          <w:lang w:val="pl-PL"/>
        </w:rPr>
        <w:t> </w:t>
      </w:r>
      <w:r w:rsidRPr="003F38D7">
        <w:rPr>
          <w:rFonts w:cs="Times New Roman"/>
          <w:lang w:val="pl-PL"/>
        </w:rPr>
        <w:t xml:space="preserve"> firmą finansującą (leasingodawcą) i nie dotyczą</w:t>
      </w:r>
      <w:r w:rsidR="00B267CB">
        <w:rPr>
          <w:rFonts w:cs="Times New Roman"/>
          <w:lang w:val="pl-PL"/>
        </w:rPr>
        <w:t xml:space="preserve"> bezpośrednio </w:t>
      </w:r>
      <w:r w:rsidRPr="003F38D7">
        <w:rPr>
          <w:rFonts w:cs="Times New Roman"/>
          <w:lang w:val="pl-PL"/>
        </w:rPr>
        <w:t>Dostawcy</w:t>
      </w:r>
      <w:bookmarkEnd w:id="2"/>
      <w:r w:rsidRPr="003F38D7">
        <w:rPr>
          <w:rFonts w:cs="Times New Roman"/>
          <w:lang w:val="pl-PL"/>
        </w:rPr>
        <w:t>.</w:t>
      </w:r>
    </w:p>
    <w:p w14:paraId="5CCD4E0B" w14:textId="27A96BCC" w:rsidR="00D41AC8" w:rsidRDefault="00D41AC8" w:rsidP="00D41AC8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D65">
        <w:rPr>
          <w:rFonts w:ascii="Times New Roman" w:hAnsi="Times New Roman" w:cs="Times New Roman"/>
          <w:sz w:val="24"/>
          <w:szCs w:val="24"/>
        </w:rPr>
        <w:t xml:space="preserve">4. Zamawiający ma prawo odmowy odbioru przedmiotu zapytania ofertowego (zamiatarki wraz    z  osprzętem) w przypadku niedotrzymania przez Dostawcę określonego w zapytaniu ofertowym terminu </w:t>
      </w:r>
      <w:r w:rsidR="00D82944">
        <w:rPr>
          <w:rFonts w:ascii="Times New Roman" w:hAnsi="Times New Roman" w:cs="Times New Roman"/>
          <w:sz w:val="24"/>
          <w:szCs w:val="24"/>
        </w:rPr>
        <w:t>wykonania</w:t>
      </w:r>
      <w:r w:rsidRPr="00141D65">
        <w:rPr>
          <w:rFonts w:ascii="Times New Roman" w:hAnsi="Times New Roman" w:cs="Times New Roman"/>
          <w:sz w:val="24"/>
          <w:szCs w:val="24"/>
        </w:rPr>
        <w:t xml:space="preserve"> przedmiotu oferty lub w sytuacji, gdy przedmiot oferty nie spełnia warunków określonych              w zapytaniu ofertowym,</w:t>
      </w:r>
    </w:p>
    <w:p w14:paraId="53F297E7" w14:textId="77777777" w:rsidR="00F70997" w:rsidRDefault="00F70997" w:rsidP="00D41AC8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82E76" w14:textId="77777777" w:rsidR="00F70997" w:rsidRPr="00141D65" w:rsidRDefault="00F70997" w:rsidP="00D41AC8">
      <w:pPr>
        <w:pStyle w:val="Bezodstpw1"/>
        <w:spacing w:line="360" w:lineRule="auto"/>
        <w:jc w:val="both"/>
      </w:pPr>
    </w:p>
    <w:p w14:paraId="58FF1FF0" w14:textId="27097D3C" w:rsidR="00BA6922" w:rsidRDefault="00D41AC8" w:rsidP="00D41AC8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7922567"/>
      <w:r w:rsidRPr="00141D65">
        <w:rPr>
          <w:rFonts w:ascii="Times New Roman" w:hAnsi="Times New Roman" w:cs="Times New Roman"/>
          <w:sz w:val="24"/>
          <w:szCs w:val="24"/>
        </w:rPr>
        <w:t xml:space="preserve">5.  Odbioru przedmiotu zapytania ofertowego (zamiatarki wraz z osprzętem) dokona </w:t>
      </w:r>
      <w:r w:rsidR="00BA6922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Pr="00141D65">
        <w:rPr>
          <w:rFonts w:ascii="Times New Roman" w:hAnsi="Times New Roman" w:cs="Times New Roman"/>
          <w:sz w:val="24"/>
          <w:szCs w:val="24"/>
        </w:rPr>
        <w:t xml:space="preserve"> Zamawiającego, w </w:t>
      </w:r>
      <w:r w:rsidRPr="000D752E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444AC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267CB" w:rsidRPr="00444A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44AC1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Pr="000D752E">
        <w:rPr>
          <w:rFonts w:ascii="Times New Roman" w:hAnsi="Times New Roman" w:cs="Times New Roman"/>
          <w:sz w:val="24"/>
          <w:szCs w:val="24"/>
        </w:rPr>
        <w:t xml:space="preserve"> roboczych</w:t>
      </w:r>
      <w:r w:rsidR="000D752E" w:rsidRPr="000D752E">
        <w:rPr>
          <w:rFonts w:ascii="Times New Roman" w:hAnsi="Times New Roman" w:cs="Times New Roman"/>
          <w:sz w:val="24"/>
          <w:szCs w:val="24"/>
        </w:rPr>
        <w:t xml:space="preserve"> (</w:t>
      </w:r>
      <w:r w:rsidRPr="000D752E">
        <w:rPr>
          <w:rFonts w:ascii="Times New Roman" w:hAnsi="Times New Roman" w:cs="Times New Roman"/>
          <w:sz w:val="24"/>
          <w:szCs w:val="24"/>
        </w:rPr>
        <w:t>w godzinach</w:t>
      </w:r>
      <w:r w:rsidR="00BA6922" w:rsidRPr="000D752E">
        <w:rPr>
          <w:rFonts w:ascii="Times New Roman" w:hAnsi="Times New Roman" w:cs="Times New Roman"/>
          <w:sz w:val="24"/>
          <w:szCs w:val="24"/>
        </w:rPr>
        <w:t xml:space="preserve"> </w:t>
      </w:r>
      <w:r w:rsidRPr="000D752E">
        <w:rPr>
          <w:rFonts w:ascii="Times New Roman" w:hAnsi="Times New Roman" w:cs="Times New Roman"/>
          <w:sz w:val="24"/>
          <w:szCs w:val="24"/>
        </w:rPr>
        <w:t>od</w:t>
      </w:r>
      <w:r w:rsidR="00BA6922" w:rsidRPr="000D752E">
        <w:rPr>
          <w:rFonts w:ascii="Times New Roman" w:hAnsi="Times New Roman" w:cs="Times New Roman"/>
          <w:sz w:val="24"/>
          <w:szCs w:val="24"/>
        </w:rPr>
        <w:t xml:space="preserve"> 8:00</w:t>
      </w:r>
      <w:r w:rsidRPr="000D752E">
        <w:rPr>
          <w:rFonts w:ascii="Times New Roman" w:hAnsi="Times New Roman" w:cs="Times New Roman"/>
          <w:sz w:val="24"/>
          <w:szCs w:val="24"/>
        </w:rPr>
        <w:t xml:space="preserve"> </w:t>
      </w:r>
      <w:r w:rsidR="00BA6922" w:rsidRPr="000D752E">
        <w:rPr>
          <w:rFonts w:ascii="Times New Roman" w:hAnsi="Times New Roman" w:cs="Times New Roman"/>
          <w:sz w:val="24"/>
          <w:szCs w:val="24"/>
        </w:rPr>
        <w:t>do</w:t>
      </w:r>
      <w:r w:rsidRPr="000D752E">
        <w:rPr>
          <w:rFonts w:ascii="Times New Roman" w:hAnsi="Times New Roman" w:cs="Times New Roman"/>
          <w:sz w:val="24"/>
          <w:szCs w:val="24"/>
        </w:rPr>
        <w:t xml:space="preserve"> 14</w:t>
      </w:r>
      <w:r w:rsidR="00387EAF" w:rsidRPr="000D752E">
        <w:rPr>
          <w:rFonts w:ascii="Times New Roman" w:hAnsi="Times New Roman" w:cs="Times New Roman"/>
          <w:sz w:val="24"/>
          <w:szCs w:val="24"/>
        </w:rPr>
        <w:t>:00)</w:t>
      </w:r>
      <w:r w:rsidRPr="000D752E">
        <w:rPr>
          <w:rFonts w:ascii="Times New Roman" w:hAnsi="Times New Roman" w:cs="Times New Roman"/>
          <w:sz w:val="24"/>
          <w:szCs w:val="24"/>
        </w:rPr>
        <w:t xml:space="preserve"> od </w:t>
      </w:r>
      <w:r w:rsidRPr="00141D65">
        <w:rPr>
          <w:rFonts w:ascii="Times New Roman" w:hAnsi="Times New Roman" w:cs="Times New Roman"/>
          <w:sz w:val="24"/>
          <w:szCs w:val="24"/>
        </w:rPr>
        <w:t>daty poinformowania Zamawiającego o możliwości odbioru przedmiotu zapytania ofertowego w formie pisemnej, elektronicznej lub telefonicznej przez Dostawcę.</w:t>
      </w:r>
      <w:bookmarkEnd w:id="3"/>
    </w:p>
    <w:p w14:paraId="172DAC37" w14:textId="0283B748" w:rsidR="00BA6922" w:rsidRPr="00B738B4" w:rsidRDefault="00D41AC8" w:rsidP="00D41AC8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D65">
        <w:rPr>
          <w:rFonts w:ascii="Times New Roman" w:hAnsi="Times New Roman" w:cs="Times New Roman"/>
          <w:sz w:val="24"/>
          <w:szCs w:val="24"/>
        </w:rPr>
        <w:t xml:space="preserve">6. Dokumentem stwierdzającym prawidłowe wykonanie dostawy przedmiotu zapytania ofertowego – (zamiatarki wraz z osprzętem) będzie podpisany przez Strony </w:t>
      </w:r>
      <w:r w:rsidR="00BA6922">
        <w:rPr>
          <w:rFonts w:ascii="Times New Roman" w:hAnsi="Times New Roman" w:cs="Times New Roman"/>
          <w:sz w:val="24"/>
          <w:szCs w:val="24"/>
        </w:rPr>
        <w:t>p</w:t>
      </w:r>
      <w:r w:rsidRPr="00141D65">
        <w:rPr>
          <w:rFonts w:ascii="Times New Roman" w:hAnsi="Times New Roman" w:cs="Times New Roman"/>
          <w:sz w:val="24"/>
          <w:szCs w:val="24"/>
        </w:rPr>
        <w:t>rotokół odbioru.</w:t>
      </w:r>
    </w:p>
    <w:p w14:paraId="06D2FC87" w14:textId="41605982" w:rsidR="00D41AC8" w:rsidRDefault="00D41AC8" w:rsidP="00D41AC8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D65">
        <w:rPr>
          <w:rFonts w:ascii="Times New Roman" w:hAnsi="Times New Roman" w:cs="Times New Roman"/>
          <w:sz w:val="24"/>
          <w:szCs w:val="24"/>
        </w:rPr>
        <w:t xml:space="preserve">7. </w:t>
      </w:r>
      <w:r w:rsidR="008568C1">
        <w:rPr>
          <w:rFonts w:ascii="Times New Roman" w:hAnsi="Times New Roman" w:cs="Times New Roman"/>
          <w:sz w:val="24"/>
          <w:szCs w:val="24"/>
        </w:rPr>
        <w:t>Z</w:t>
      </w:r>
      <w:r w:rsidRPr="00141D65">
        <w:rPr>
          <w:rFonts w:ascii="Times New Roman" w:hAnsi="Times New Roman" w:cs="Times New Roman"/>
          <w:sz w:val="24"/>
          <w:szCs w:val="24"/>
        </w:rPr>
        <w:t>amawiający jest uprawniony do sprawdzenia zgodności parametrów technicznych i wyposażenia przedmiotu zapytania ofertowego (zamiatarki wraz z osprzętem) z wymaganiami określonym w zapytaniu ofertowym oraz w ofercie Dostawcy, stanu technicznego i  sprawności urządzeń w nim zamontowanych.</w:t>
      </w:r>
    </w:p>
    <w:p w14:paraId="0902194B" w14:textId="6CB68948" w:rsidR="00BF10B3" w:rsidRPr="000D752E" w:rsidRDefault="00BF10B3" w:rsidP="00BF10B3">
      <w:pPr>
        <w:pStyle w:val="Bezodstpw1"/>
        <w:spacing w:line="360" w:lineRule="auto"/>
        <w:jc w:val="both"/>
        <w:rPr>
          <w:sz w:val="24"/>
          <w:szCs w:val="24"/>
        </w:rPr>
      </w:pPr>
      <w:r w:rsidRPr="000D752E">
        <w:rPr>
          <w:rFonts w:ascii="Times New Roman" w:hAnsi="Times New Roman" w:cs="Times New Roman"/>
          <w:sz w:val="24"/>
          <w:szCs w:val="24"/>
        </w:rPr>
        <w:t>8. W razie stwierdzenia w czasie odbioru złego stanu technicznego przedmiotu umowy lub, że jego parametry techniczne, czy wyposażenie są niezgodne z wymaganiami określonym w zapytaniu ofertowym oraz w ofercie, Zamawiający odmówi podpisania umowy  do czasu dostarczenia przedmiotu zamówienia zgodnego z  zapytaniem ofertowym i z ofertą złożoną prze</w:t>
      </w:r>
      <w:r w:rsidR="006A3E10">
        <w:rPr>
          <w:rFonts w:ascii="Times New Roman" w:hAnsi="Times New Roman" w:cs="Times New Roman"/>
          <w:sz w:val="24"/>
          <w:szCs w:val="24"/>
        </w:rPr>
        <w:t>z Dostawcę</w:t>
      </w:r>
      <w:r w:rsidRPr="000D752E">
        <w:rPr>
          <w:rFonts w:ascii="Times New Roman" w:hAnsi="Times New Roman" w:cs="Times New Roman"/>
          <w:sz w:val="24"/>
          <w:szCs w:val="24"/>
        </w:rPr>
        <w:t xml:space="preserve"> w czasie nie dłuższym niż 7 dni roboczych od  daty podpisania protokołu zdawczo-odbiorczego, zawierającego informacje o</w:t>
      </w:r>
      <w:r w:rsidR="00DD5F72">
        <w:rPr>
          <w:rFonts w:ascii="Times New Roman" w:hAnsi="Times New Roman" w:cs="Times New Roman"/>
          <w:sz w:val="24"/>
          <w:szCs w:val="24"/>
        </w:rPr>
        <w:t> </w:t>
      </w:r>
      <w:r w:rsidRPr="000D752E">
        <w:rPr>
          <w:rFonts w:ascii="Times New Roman" w:hAnsi="Times New Roman" w:cs="Times New Roman"/>
          <w:sz w:val="24"/>
          <w:szCs w:val="24"/>
        </w:rPr>
        <w:t>wszelkich wadach, brakach, czy usterkach, koniecznych do uzupełnienia.</w:t>
      </w:r>
    </w:p>
    <w:p w14:paraId="7B84047B" w14:textId="77777777" w:rsidR="00D41AC8" w:rsidRPr="00141D65" w:rsidRDefault="00D41AC8" w:rsidP="00D41AC8">
      <w:pPr>
        <w:pStyle w:val="Standard"/>
        <w:spacing w:line="360" w:lineRule="auto"/>
        <w:jc w:val="both"/>
        <w:rPr>
          <w:rFonts w:cs="Times New Roman"/>
          <w:color w:val="FF0000"/>
          <w:szCs w:val="20"/>
          <w:lang w:val="pl-PL"/>
        </w:rPr>
      </w:pPr>
    </w:p>
    <w:p w14:paraId="12ACC9F0" w14:textId="77777777" w:rsidR="00D41AC8" w:rsidRPr="00141D65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141D65">
        <w:rPr>
          <w:rFonts w:eastAsia="Times New Roman" w:cs="Times New Roman"/>
          <w:b/>
          <w:bCs/>
          <w:lang w:val="pl-PL" w:eastAsia="zh-CN"/>
        </w:rPr>
        <w:t>IV. Termin wykonania zamówienia:</w:t>
      </w:r>
    </w:p>
    <w:p w14:paraId="09CBBB5B" w14:textId="663AF3B2" w:rsidR="00D41AC8" w:rsidRPr="00141D65" w:rsidRDefault="00D41AC8" w:rsidP="00D41AC8">
      <w:pPr>
        <w:pStyle w:val="Bezodstpw"/>
        <w:spacing w:line="360" w:lineRule="auto"/>
        <w:jc w:val="both"/>
      </w:pPr>
      <w:r w:rsidRPr="00141D65">
        <w:rPr>
          <w:rFonts w:ascii="Times New Roman" w:hAnsi="Times New Roman" w:cs="Times New Roman"/>
          <w:sz w:val="24"/>
          <w:szCs w:val="24"/>
        </w:rPr>
        <w:t xml:space="preserve">Wymagany termin wykonania zamówienia tj. </w:t>
      </w:r>
      <w:r w:rsidR="00BF10B3" w:rsidRPr="00087C3D">
        <w:rPr>
          <w:rFonts w:ascii="Times New Roman" w:hAnsi="Times New Roman" w:cs="Times New Roman"/>
          <w:sz w:val="24"/>
          <w:szCs w:val="24"/>
        </w:rPr>
        <w:t xml:space="preserve">przygotowania do odbioru </w:t>
      </w:r>
      <w:r w:rsidRPr="00141D65">
        <w:rPr>
          <w:rFonts w:ascii="Times New Roman" w:hAnsi="Times New Roman" w:cs="Times New Roman"/>
          <w:sz w:val="24"/>
          <w:szCs w:val="24"/>
        </w:rPr>
        <w:t>zamiatarki wraz z osprzętem ustala się</w:t>
      </w:r>
      <w:r w:rsidR="00DF54D7">
        <w:rPr>
          <w:rFonts w:ascii="Times New Roman" w:hAnsi="Times New Roman" w:cs="Times New Roman"/>
          <w:sz w:val="24"/>
          <w:szCs w:val="24"/>
        </w:rPr>
        <w:t>:</w:t>
      </w:r>
      <w:r w:rsidRPr="00141D65">
        <w:rPr>
          <w:rFonts w:ascii="Times New Roman" w:hAnsi="Times New Roman" w:cs="Times New Roman"/>
          <w:sz w:val="24"/>
          <w:szCs w:val="24"/>
        </w:rPr>
        <w:t xml:space="preserve"> </w:t>
      </w:r>
      <w:r w:rsidRPr="00DF54D7">
        <w:rPr>
          <w:rFonts w:ascii="Times New Roman" w:hAnsi="Times New Roman" w:cs="Times New Roman"/>
          <w:sz w:val="24"/>
          <w:szCs w:val="24"/>
        </w:rPr>
        <w:t>do dnia</w:t>
      </w:r>
      <w:r w:rsidR="00DF54D7" w:rsidRPr="00DF54D7">
        <w:rPr>
          <w:rFonts w:ascii="Times New Roman" w:hAnsi="Times New Roman" w:cs="Times New Roman"/>
          <w:sz w:val="24"/>
          <w:szCs w:val="24"/>
        </w:rPr>
        <w:t xml:space="preserve"> </w:t>
      </w:r>
      <w:r w:rsidR="00E43DD7">
        <w:rPr>
          <w:rFonts w:ascii="Times New Roman" w:hAnsi="Times New Roman" w:cs="Times New Roman"/>
          <w:sz w:val="24"/>
          <w:szCs w:val="24"/>
        </w:rPr>
        <w:t>15.01.2025</w:t>
      </w:r>
      <w:r w:rsidRPr="00DF54D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7DF4A41" w14:textId="77777777" w:rsidR="00D41AC8" w:rsidRPr="00141D65" w:rsidRDefault="00D41AC8" w:rsidP="00D41AC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C30824A" w14:textId="2EDD92FD" w:rsidR="00D41AC8" w:rsidRPr="00141D65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141D65">
        <w:rPr>
          <w:b/>
          <w:lang w:val="pl-PL"/>
        </w:rPr>
        <w:t xml:space="preserve">V. </w:t>
      </w:r>
      <w:r w:rsidRPr="00141D65">
        <w:rPr>
          <w:b/>
          <w:bCs/>
          <w:lang w:val="pl-PL"/>
        </w:rPr>
        <w:t>Warunki udziału w postępowaniu,</w:t>
      </w:r>
      <w:r w:rsidRPr="00141D65">
        <w:rPr>
          <w:bCs/>
          <w:lang w:val="pl-PL"/>
        </w:rPr>
        <w:t xml:space="preserve"> </w:t>
      </w:r>
      <w:r w:rsidRPr="00141D65">
        <w:rPr>
          <w:b/>
          <w:bCs/>
          <w:lang w:val="pl-PL"/>
        </w:rPr>
        <w:t xml:space="preserve">a także informacja o oświadczeniach lub dokumentach, jakie mają </w:t>
      </w:r>
      <w:r w:rsidR="006A3E10">
        <w:rPr>
          <w:b/>
          <w:bCs/>
          <w:lang w:val="pl-PL"/>
        </w:rPr>
        <w:t>dostawcy</w:t>
      </w:r>
      <w:r w:rsidRPr="00141D65">
        <w:rPr>
          <w:b/>
          <w:bCs/>
          <w:lang w:val="pl-PL"/>
        </w:rPr>
        <w:t xml:space="preserve"> dołączyć do oferty w celu potwierdzenia spełniania warunków zamawiającego</w:t>
      </w:r>
      <w:r w:rsidR="004E3AC0">
        <w:rPr>
          <w:b/>
          <w:bCs/>
          <w:lang w:val="pl-PL"/>
        </w:rPr>
        <w:t>.</w:t>
      </w:r>
    </w:p>
    <w:p w14:paraId="6C03598D" w14:textId="73EC1931" w:rsidR="00D41AC8" w:rsidRPr="004E3AC0" w:rsidRDefault="00D41AC8" w:rsidP="00D41AC8">
      <w:pPr>
        <w:pStyle w:val="Standard"/>
        <w:spacing w:line="360" w:lineRule="auto"/>
        <w:jc w:val="both"/>
        <w:rPr>
          <w:bCs/>
        </w:rPr>
      </w:pPr>
      <w:r>
        <w:rPr>
          <w:bCs/>
          <w:lang w:val="pl-PL"/>
        </w:rPr>
        <w:t>1</w:t>
      </w:r>
      <w:r w:rsidRPr="00141D65">
        <w:rPr>
          <w:bCs/>
          <w:lang w:val="pl-PL"/>
        </w:rPr>
        <w:t xml:space="preserve">. W toku badania i oceny ofert Zamawiający może żądać od Dostawców wyjaśnień dotyczących treści złożonych </w:t>
      </w:r>
      <w:r w:rsidRPr="004E3AC0">
        <w:rPr>
          <w:bCs/>
          <w:lang w:val="pl-PL"/>
        </w:rPr>
        <w:t>ofert</w:t>
      </w:r>
      <w:r w:rsidR="004E3AC0" w:rsidRPr="004E3AC0">
        <w:rPr>
          <w:bCs/>
          <w:lang w:val="pl-PL"/>
        </w:rPr>
        <w:t xml:space="preserve"> oraz uzupełnienia dokumentów, oprócz formularza ofertowego.</w:t>
      </w:r>
    </w:p>
    <w:p w14:paraId="578F5C0D" w14:textId="7A67745B" w:rsidR="00D41AC8" w:rsidRPr="003F38D7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3F38D7">
        <w:rPr>
          <w:bCs/>
          <w:lang w:val="pl-PL"/>
        </w:rPr>
        <w:t>2. Oświadczenia i dokumenty składane w ramach oferty:</w:t>
      </w:r>
    </w:p>
    <w:p w14:paraId="31CB32DE" w14:textId="77777777" w:rsidR="00D41AC8" w:rsidRPr="00141D65" w:rsidRDefault="00D41AC8" w:rsidP="00D41AC8">
      <w:pPr>
        <w:pStyle w:val="Standard"/>
        <w:spacing w:line="360" w:lineRule="auto"/>
        <w:ind w:left="284" w:hanging="294"/>
        <w:jc w:val="both"/>
        <w:rPr>
          <w:bCs/>
          <w:lang w:val="pl-PL"/>
        </w:rPr>
      </w:pPr>
      <w:r w:rsidRPr="00141D65">
        <w:rPr>
          <w:bCs/>
          <w:lang w:val="pl-PL"/>
        </w:rPr>
        <w:t xml:space="preserve"> - formularz oferty</w:t>
      </w:r>
      <w:r>
        <w:rPr>
          <w:bCs/>
          <w:lang w:val="pl-PL"/>
        </w:rPr>
        <w:t>,</w:t>
      </w:r>
    </w:p>
    <w:p w14:paraId="4E52546B" w14:textId="3236FEF1" w:rsidR="00CF322C" w:rsidRDefault="00D41AC8" w:rsidP="00D41AC8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D65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- </w:t>
      </w:r>
      <w:r w:rsidRPr="00141D65">
        <w:rPr>
          <w:rFonts w:ascii="Times New Roman" w:hAnsi="Times New Roman" w:cs="Times New Roman"/>
          <w:sz w:val="24"/>
          <w:szCs w:val="24"/>
        </w:rPr>
        <w:t xml:space="preserve">oświadczenie wymagane od </w:t>
      </w:r>
      <w:r w:rsidR="006A3E10">
        <w:rPr>
          <w:rFonts w:ascii="Times New Roman" w:hAnsi="Times New Roman" w:cs="Times New Roman"/>
          <w:sz w:val="24"/>
          <w:szCs w:val="24"/>
        </w:rPr>
        <w:t>dostawcy</w:t>
      </w:r>
      <w:r w:rsidR="00CF322C">
        <w:rPr>
          <w:rFonts w:ascii="Times New Roman" w:hAnsi="Times New Roman" w:cs="Times New Roman"/>
          <w:sz w:val="24"/>
          <w:szCs w:val="24"/>
        </w:rPr>
        <w:t xml:space="preserve">, </w:t>
      </w:r>
      <w:r w:rsidRPr="00141D65">
        <w:rPr>
          <w:rFonts w:ascii="Times New Roman" w:hAnsi="Times New Roman" w:cs="Times New Roman"/>
          <w:sz w:val="24"/>
          <w:szCs w:val="24"/>
        </w:rPr>
        <w:t>w zakresie wypełnienia obowiązków informacyjnych przewidzianych w art. 13 lub art. 14 RODO,</w:t>
      </w:r>
    </w:p>
    <w:p w14:paraId="3DAED63F" w14:textId="77777777" w:rsidR="00D41AC8" w:rsidRPr="00141D65" w:rsidRDefault="00D41AC8" w:rsidP="00D41AC8">
      <w:pPr>
        <w:pStyle w:val="Tekstprzypisudolnego"/>
        <w:spacing w:line="360" w:lineRule="auto"/>
        <w:jc w:val="both"/>
      </w:pPr>
      <w:r w:rsidRPr="00141D65">
        <w:rPr>
          <w:rFonts w:ascii="Times New Roman" w:hAnsi="Times New Roman" w:cs="Times New Roman"/>
          <w:sz w:val="24"/>
          <w:szCs w:val="24"/>
        </w:rPr>
        <w:t xml:space="preserve">- </w:t>
      </w:r>
      <w:r w:rsidRPr="00141D6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aktualny odpis z właściwego rejestru lub z centralnej ewidencji i informacji o działalności gospodarczej,</w:t>
      </w:r>
    </w:p>
    <w:p w14:paraId="70F67159" w14:textId="27137FE5" w:rsidR="004E3AC0" w:rsidRPr="00BF10B3" w:rsidRDefault="00D41AC8" w:rsidP="00D41AC8">
      <w:pPr>
        <w:pStyle w:val="Tekstprzypisudolnego"/>
        <w:spacing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43AAB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- specyfikację techniczną zamiatarki </w:t>
      </w:r>
      <w:r w:rsidR="00387EAF" w:rsidRPr="00A43AAB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(sporządzoną w języku polskim) </w:t>
      </w:r>
      <w:r w:rsidR="004E3AC0" w:rsidRPr="00A43AAB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bądź inne dokumenty potwierdzające wymagane parametry techniczne przedmiotu zamówienia.</w:t>
      </w:r>
    </w:p>
    <w:p w14:paraId="21E8ABFC" w14:textId="77777777" w:rsidR="00A43AAB" w:rsidRDefault="00A43AAB" w:rsidP="00D41AC8">
      <w:pPr>
        <w:pStyle w:val="Standard"/>
        <w:spacing w:line="360" w:lineRule="auto"/>
        <w:rPr>
          <w:b/>
          <w:lang w:val="pl-PL"/>
        </w:rPr>
      </w:pPr>
    </w:p>
    <w:p w14:paraId="74A35B22" w14:textId="77777777" w:rsidR="00F70997" w:rsidRDefault="00F70997" w:rsidP="00D41AC8">
      <w:pPr>
        <w:pStyle w:val="Standard"/>
        <w:spacing w:line="360" w:lineRule="auto"/>
        <w:rPr>
          <w:b/>
          <w:lang w:val="pl-PL"/>
        </w:rPr>
      </w:pPr>
    </w:p>
    <w:p w14:paraId="34EF962A" w14:textId="77777777" w:rsidR="00F70997" w:rsidRDefault="00F70997" w:rsidP="00D41AC8">
      <w:pPr>
        <w:pStyle w:val="Standard"/>
        <w:spacing w:line="360" w:lineRule="auto"/>
        <w:rPr>
          <w:b/>
          <w:lang w:val="pl-PL"/>
        </w:rPr>
      </w:pPr>
    </w:p>
    <w:p w14:paraId="2039177A" w14:textId="77777777" w:rsidR="00F70997" w:rsidRDefault="00F70997" w:rsidP="00D41AC8">
      <w:pPr>
        <w:pStyle w:val="Standard"/>
        <w:spacing w:line="360" w:lineRule="auto"/>
        <w:rPr>
          <w:b/>
          <w:lang w:val="pl-PL"/>
        </w:rPr>
      </w:pPr>
    </w:p>
    <w:p w14:paraId="378D3581" w14:textId="2FB09D99" w:rsidR="00D41AC8" w:rsidRPr="00141D65" w:rsidRDefault="00D41AC8" w:rsidP="00D41AC8">
      <w:pPr>
        <w:pStyle w:val="Standard"/>
        <w:spacing w:line="360" w:lineRule="auto"/>
        <w:rPr>
          <w:lang w:val="pl-PL"/>
        </w:rPr>
      </w:pPr>
      <w:r w:rsidRPr="00141D65">
        <w:rPr>
          <w:b/>
          <w:lang w:val="pl-PL"/>
        </w:rPr>
        <w:t>VI.</w:t>
      </w:r>
      <w:r w:rsidRPr="00141D65">
        <w:rPr>
          <w:lang w:val="pl-PL"/>
        </w:rPr>
        <w:t xml:space="preserve"> </w:t>
      </w:r>
      <w:r w:rsidRPr="00141D65">
        <w:rPr>
          <w:b/>
          <w:lang w:val="pl-PL"/>
        </w:rPr>
        <w:t>Wymagania dotyczące sposobu sporządzenia oferty</w:t>
      </w:r>
      <w:r w:rsidR="000348B8">
        <w:rPr>
          <w:b/>
          <w:lang w:val="pl-PL"/>
        </w:rPr>
        <w:t>:</w:t>
      </w:r>
    </w:p>
    <w:p w14:paraId="3F4A6284" w14:textId="77777777" w:rsidR="00D41AC8" w:rsidRPr="00141D65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141D65">
        <w:rPr>
          <w:rFonts w:eastAsia="Times New Roman" w:cs="Times New Roman"/>
          <w:lang w:val="pl-PL" w:eastAsia="zh-CN"/>
        </w:rPr>
        <w:t>- ofertę należy złożyć wg załączonego formularzu oferty,</w:t>
      </w:r>
    </w:p>
    <w:p w14:paraId="42C9F38C" w14:textId="77C2E4AF" w:rsidR="00BF10B3" w:rsidRPr="004E3AC0" w:rsidRDefault="00D41AC8" w:rsidP="00D41AC8">
      <w:pPr>
        <w:pStyle w:val="Standard"/>
        <w:spacing w:line="360" w:lineRule="auto"/>
        <w:jc w:val="both"/>
        <w:rPr>
          <w:rFonts w:eastAsia="Times New Roman" w:cs="Times New Roman"/>
          <w:lang w:val="pl-PL" w:eastAsia="zh-CN"/>
        </w:rPr>
      </w:pPr>
      <w:r w:rsidRPr="00141D65">
        <w:rPr>
          <w:rFonts w:eastAsia="Times New Roman" w:cs="Times New Roman"/>
          <w:lang w:val="pl-PL" w:eastAsia="zh-CN"/>
        </w:rPr>
        <w:t>- cena oferowana jest wiążąca – ostateczna</w:t>
      </w:r>
      <w:r w:rsidR="004E3AC0">
        <w:rPr>
          <w:rFonts w:eastAsia="Times New Roman" w:cs="Times New Roman"/>
          <w:lang w:val="pl-PL" w:eastAsia="zh-CN"/>
        </w:rPr>
        <w:t>,</w:t>
      </w:r>
    </w:p>
    <w:p w14:paraId="60F6DBB5" w14:textId="734748A9" w:rsidR="00D41AC8" w:rsidRPr="00845C90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141D65">
        <w:rPr>
          <w:rFonts w:eastAsia="Times New Roman" w:cs="Times New Roman"/>
          <w:lang w:val="pl-PL" w:eastAsia="zh-CN"/>
        </w:rPr>
        <w:t xml:space="preserve">- </w:t>
      </w:r>
      <w:r w:rsidR="006A3E10">
        <w:rPr>
          <w:rFonts w:eastAsia="Times New Roman" w:cs="Times New Roman"/>
          <w:lang w:val="pl-PL" w:eastAsia="zh-CN"/>
        </w:rPr>
        <w:t>dostawca</w:t>
      </w:r>
      <w:r w:rsidRPr="00141D65">
        <w:rPr>
          <w:rFonts w:eastAsia="Times New Roman" w:cs="Times New Roman"/>
          <w:lang w:val="pl-PL" w:eastAsia="zh-CN"/>
        </w:rPr>
        <w:t xml:space="preserve"> w przedstawionej ofercie winien zaoferować cenę kompletną, jednoznaczną i  ostateczną z  podatkiem VAT naliczonym zgodnie z obowiązującymi przepisami w tym zakresie.</w:t>
      </w:r>
    </w:p>
    <w:p w14:paraId="79578F2F" w14:textId="77777777" w:rsidR="00D41AC8" w:rsidRPr="00141D65" w:rsidRDefault="00D41AC8" w:rsidP="00D41AC8">
      <w:pPr>
        <w:pStyle w:val="Standard"/>
        <w:spacing w:line="360" w:lineRule="auto"/>
        <w:jc w:val="both"/>
        <w:rPr>
          <w:rFonts w:eastAsia="Times New Roman" w:cs="Times New Roman"/>
          <w:lang w:val="pl-PL" w:eastAsia="zh-CN"/>
        </w:rPr>
      </w:pPr>
    </w:p>
    <w:p w14:paraId="2F1CF583" w14:textId="77777777" w:rsidR="00D41AC8" w:rsidRPr="00141D65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141D65">
        <w:rPr>
          <w:b/>
          <w:lang w:val="pl-PL"/>
        </w:rPr>
        <w:t>VII. Kryterium oceny oferty:</w:t>
      </w:r>
    </w:p>
    <w:p w14:paraId="2E043BBE" w14:textId="7374C3BC" w:rsidR="006A3E10" w:rsidRPr="006A3E10" w:rsidRDefault="00D41AC8" w:rsidP="00D41AC8">
      <w:pPr>
        <w:pStyle w:val="Standard"/>
        <w:spacing w:line="360" w:lineRule="auto"/>
        <w:jc w:val="both"/>
        <w:rPr>
          <w:rFonts w:eastAsia="Times New Roman" w:cs="Times New Roman"/>
          <w:lang w:val="pl-PL" w:eastAsia="zh-CN"/>
        </w:rPr>
      </w:pPr>
      <w:r w:rsidRPr="00141D65">
        <w:rPr>
          <w:rFonts w:eastAsia="Times New Roman" w:cs="Times New Roman"/>
          <w:lang w:val="pl-PL" w:eastAsia="zh-CN"/>
        </w:rPr>
        <w:t xml:space="preserve">Zamawiający wybiera ofertę najkorzystniejszą na podstawie kryterium zaproponowanej ceny netto, zgodnie z formularzem ofertowym złożonym przez </w:t>
      </w:r>
      <w:r w:rsidR="006A3E10">
        <w:rPr>
          <w:rFonts w:eastAsia="Times New Roman" w:cs="Times New Roman"/>
          <w:lang w:val="pl-PL" w:eastAsia="zh-CN"/>
        </w:rPr>
        <w:t>Dostawcę.</w:t>
      </w:r>
    </w:p>
    <w:p w14:paraId="6F22F827" w14:textId="77777777" w:rsidR="00D41AC8" w:rsidRPr="00141D65" w:rsidRDefault="00D41AC8" w:rsidP="00D41AC8">
      <w:pPr>
        <w:pStyle w:val="Standard"/>
        <w:spacing w:line="360" w:lineRule="auto"/>
        <w:jc w:val="both"/>
        <w:rPr>
          <w:rFonts w:eastAsia="Times New Roman" w:cs="Times New Roman"/>
          <w:lang w:val="pl-PL" w:eastAsia="zh-CN"/>
        </w:rPr>
      </w:pPr>
    </w:p>
    <w:p w14:paraId="2B96D70C" w14:textId="77777777" w:rsidR="00D41AC8" w:rsidRPr="006E277B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141D65">
        <w:rPr>
          <w:b/>
          <w:lang w:val="pl-PL"/>
        </w:rPr>
        <w:t xml:space="preserve">VIII. Miejsce i </w:t>
      </w:r>
      <w:r w:rsidRPr="006E277B">
        <w:rPr>
          <w:b/>
          <w:lang w:val="pl-PL"/>
        </w:rPr>
        <w:t>termin składania oferty:</w:t>
      </w:r>
    </w:p>
    <w:p w14:paraId="54C4A9F8" w14:textId="5677CC32" w:rsidR="00D41AC8" w:rsidRPr="00141D65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6E277B">
        <w:rPr>
          <w:lang w:val="pl-PL"/>
        </w:rPr>
        <w:t>Ofertę należy złożyć do</w:t>
      </w:r>
      <w:r w:rsidR="009809A4" w:rsidRPr="006E277B">
        <w:rPr>
          <w:lang w:val="pl-PL"/>
        </w:rPr>
        <w:t xml:space="preserve"> </w:t>
      </w:r>
      <w:r w:rsidR="006E277B" w:rsidRPr="006E277B">
        <w:rPr>
          <w:lang w:val="pl-PL"/>
        </w:rPr>
        <w:t>31.10.</w:t>
      </w:r>
      <w:r w:rsidRPr="006E277B">
        <w:rPr>
          <w:lang w:val="pl-PL"/>
        </w:rPr>
        <w:t xml:space="preserve">2024 r. </w:t>
      </w:r>
      <w:r w:rsidRPr="00141D65">
        <w:rPr>
          <w:lang w:val="pl-PL"/>
        </w:rPr>
        <w:t xml:space="preserve">do godziny 10:00 na Platformie Zakupowej Open Nexus.  </w:t>
      </w:r>
    </w:p>
    <w:p w14:paraId="17B97B4B" w14:textId="77777777" w:rsidR="00D41AC8" w:rsidRPr="00141D65" w:rsidRDefault="00D41AC8" w:rsidP="00D41AC8">
      <w:pPr>
        <w:pStyle w:val="Standard"/>
        <w:spacing w:line="360" w:lineRule="auto"/>
        <w:jc w:val="both"/>
        <w:rPr>
          <w:lang w:val="pl-PL"/>
        </w:rPr>
      </w:pPr>
    </w:p>
    <w:p w14:paraId="41BBAAD0" w14:textId="77777777" w:rsidR="00D41AC8" w:rsidRPr="00141D65" w:rsidRDefault="00D41AC8" w:rsidP="00D41AC8">
      <w:pPr>
        <w:pStyle w:val="Standard"/>
        <w:spacing w:line="360" w:lineRule="auto"/>
        <w:jc w:val="both"/>
        <w:rPr>
          <w:lang w:val="pl-PL"/>
        </w:rPr>
      </w:pPr>
    </w:p>
    <w:p w14:paraId="5794BABD" w14:textId="77777777" w:rsidR="00D41AC8" w:rsidRPr="00141D65" w:rsidRDefault="00D41AC8" w:rsidP="00D41AC8">
      <w:pPr>
        <w:pStyle w:val="Standard"/>
        <w:spacing w:line="360" w:lineRule="auto"/>
        <w:jc w:val="both"/>
        <w:rPr>
          <w:lang w:val="pl-PL"/>
        </w:rPr>
      </w:pPr>
      <w:r w:rsidRPr="00141D65">
        <w:rPr>
          <w:rFonts w:eastAsia="Times New Roman" w:cs="Times New Roman"/>
          <w:b/>
          <w:lang w:val="pl-PL" w:eastAsia="zh-CN"/>
        </w:rPr>
        <w:t>Zastrzega się prawo unieważnienia postępowania bez podania przyczyny.</w:t>
      </w:r>
    </w:p>
    <w:p w14:paraId="7FCCC1F1" w14:textId="77777777" w:rsidR="00D41AC8" w:rsidRPr="00141D65" w:rsidRDefault="00D41AC8" w:rsidP="00D41AC8">
      <w:pPr>
        <w:pStyle w:val="Standard"/>
        <w:spacing w:line="360" w:lineRule="auto"/>
        <w:jc w:val="both"/>
        <w:rPr>
          <w:rFonts w:eastAsia="Times New Roman" w:cs="Times New Roman"/>
          <w:b/>
          <w:lang w:val="pl-PL" w:eastAsia="zh-CN"/>
        </w:rPr>
      </w:pPr>
    </w:p>
    <w:p w14:paraId="6D394038" w14:textId="77777777" w:rsidR="00D41AC8" w:rsidRPr="00141D65" w:rsidRDefault="00D41AC8" w:rsidP="00D41AC8">
      <w:pPr>
        <w:pStyle w:val="Standard"/>
        <w:spacing w:line="360" w:lineRule="auto"/>
        <w:jc w:val="both"/>
        <w:rPr>
          <w:rFonts w:eastAsia="Times New Roman" w:cs="Times New Roman"/>
          <w:b/>
          <w:lang w:val="pl-PL" w:eastAsia="zh-CN"/>
        </w:rPr>
      </w:pPr>
    </w:p>
    <w:p w14:paraId="4861A658" w14:textId="77777777" w:rsidR="00D41AC8" w:rsidRPr="00141D65" w:rsidRDefault="00D41AC8" w:rsidP="00D41AC8">
      <w:pPr>
        <w:pStyle w:val="Standard"/>
        <w:spacing w:line="360" w:lineRule="auto"/>
        <w:jc w:val="both"/>
        <w:rPr>
          <w:rFonts w:eastAsia="Times New Roman" w:cs="Times New Roman"/>
          <w:b/>
          <w:lang w:val="pl-PL" w:eastAsia="zh-CN"/>
        </w:rPr>
      </w:pPr>
    </w:p>
    <w:p w14:paraId="65375D80" w14:textId="77777777" w:rsidR="00D41AC8" w:rsidRPr="00141D65" w:rsidRDefault="00D41AC8" w:rsidP="00D41AC8">
      <w:pPr>
        <w:pStyle w:val="Standard"/>
        <w:spacing w:line="360" w:lineRule="auto"/>
        <w:jc w:val="both"/>
        <w:rPr>
          <w:rFonts w:eastAsia="Times New Roman" w:cs="Times New Roman"/>
          <w:b/>
          <w:lang w:val="pl-PL" w:eastAsia="zh-CN"/>
        </w:rPr>
      </w:pPr>
    </w:p>
    <w:p w14:paraId="180AE80C" w14:textId="77777777" w:rsidR="00D41AC8" w:rsidRPr="00141D65" w:rsidRDefault="00D41AC8" w:rsidP="00D41AC8">
      <w:pPr>
        <w:pStyle w:val="Standard"/>
        <w:spacing w:line="360" w:lineRule="auto"/>
        <w:jc w:val="both"/>
        <w:rPr>
          <w:rFonts w:eastAsia="Times New Roman" w:cs="Times New Roman"/>
          <w:b/>
          <w:lang w:val="pl-PL" w:eastAsia="zh-CN"/>
        </w:rPr>
      </w:pPr>
    </w:p>
    <w:p w14:paraId="72222087" w14:textId="77777777" w:rsidR="00D41AC8" w:rsidRDefault="00D41AC8" w:rsidP="00D41AC8">
      <w:pPr>
        <w:pStyle w:val="Standard"/>
        <w:jc w:val="both"/>
        <w:rPr>
          <w:rFonts w:eastAsia="Times New Roman" w:cs="Times New Roman"/>
          <w:sz w:val="28"/>
          <w:szCs w:val="28"/>
          <w:lang w:val="pl-PL" w:eastAsia="zh-CN"/>
        </w:rPr>
      </w:pPr>
    </w:p>
    <w:p w14:paraId="2246D734" w14:textId="77777777" w:rsidR="00D41AC8" w:rsidRDefault="00D41AC8" w:rsidP="00D41AC8">
      <w:pPr>
        <w:pStyle w:val="Standard"/>
        <w:jc w:val="both"/>
        <w:rPr>
          <w:rFonts w:eastAsia="Times New Roman" w:cs="Times New Roman"/>
          <w:sz w:val="28"/>
          <w:szCs w:val="28"/>
          <w:lang w:val="pl-PL" w:eastAsia="zh-CN"/>
        </w:rPr>
      </w:pPr>
    </w:p>
    <w:p w14:paraId="12BA989F" w14:textId="77777777" w:rsidR="00D41AC8" w:rsidRDefault="00D41AC8" w:rsidP="00D41AC8">
      <w:pPr>
        <w:pStyle w:val="Standard"/>
        <w:jc w:val="both"/>
        <w:rPr>
          <w:rFonts w:eastAsia="Times New Roman" w:cs="Times New Roman"/>
          <w:sz w:val="28"/>
          <w:szCs w:val="28"/>
          <w:lang w:val="pl-PL" w:eastAsia="zh-CN"/>
        </w:rPr>
      </w:pPr>
    </w:p>
    <w:p w14:paraId="1B7DBE1E" w14:textId="77777777" w:rsidR="00D41AC8" w:rsidRPr="00141D65" w:rsidRDefault="00D41AC8" w:rsidP="00D41AC8">
      <w:pPr>
        <w:pStyle w:val="Standard"/>
        <w:jc w:val="both"/>
        <w:rPr>
          <w:rFonts w:eastAsia="Times New Roman" w:cs="Times New Roman"/>
          <w:sz w:val="28"/>
          <w:szCs w:val="28"/>
          <w:lang w:val="pl-PL" w:eastAsia="zh-CN"/>
        </w:rPr>
      </w:pPr>
    </w:p>
    <w:p w14:paraId="41F33AC6" w14:textId="77777777" w:rsidR="00D41AC8" w:rsidRPr="00141D65" w:rsidRDefault="00D41AC8" w:rsidP="00D41AC8">
      <w:pPr>
        <w:pStyle w:val="Standard"/>
        <w:jc w:val="both"/>
        <w:rPr>
          <w:rFonts w:eastAsia="Times New Roman" w:cs="Times New Roman"/>
          <w:sz w:val="28"/>
          <w:szCs w:val="28"/>
          <w:lang w:val="pl-PL" w:eastAsia="zh-CN"/>
        </w:rPr>
      </w:pPr>
    </w:p>
    <w:p w14:paraId="2B228869" w14:textId="77777777" w:rsidR="00D41AC8" w:rsidRPr="00141D65" w:rsidRDefault="00D41AC8" w:rsidP="00D41AC8">
      <w:pPr>
        <w:pStyle w:val="Standard"/>
        <w:jc w:val="both"/>
        <w:rPr>
          <w:lang w:val="pl-PL"/>
        </w:rPr>
      </w:pPr>
      <w:r w:rsidRPr="00141D65">
        <w:rPr>
          <w:rFonts w:eastAsia="Times New Roman" w:cs="Times New Roman"/>
          <w:sz w:val="18"/>
          <w:szCs w:val="28"/>
          <w:lang w:val="pl-PL" w:eastAsia="zh-CN"/>
        </w:rPr>
        <w:t>Osoba upoważniona do kontaktu:</w:t>
      </w:r>
    </w:p>
    <w:p w14:paraId="66D7ECBF" w14:textId="77777777" w:rsidR="00D41AC8" w:rsidRPr="00141D65" w:rsidRDefault="00D41AC8" w:rsidP="00D41AC8">
      <w:pPr>
        <w:pStyle w:val="Standard"/>
        <w:jc w:val="both"/>
        <w:rPr>
          <w:lang w:val="pl-PL"/>
        </w:rPr>
      </w:pPr>
      <w:r w:rsidRPr="00141D65">
        <w:rPr>
          <w:rFonts w:eastAsia="Times New Roman" w:cs="Times New Roman"/>
          <w:sz w:val="18"/>
          <w:szCs w:val="28"/>
          <w:lang w:val="pl-PL" w:eastAsia="zh-CN"/>
        </w:rPr>
        <w:t>Agnieszka Marciniak</w:t>
      </w:r>
    </w:p>
    <w:p w14:paraId="04A25BF8" w14:textId="77777777" w:rsidR="00D41AC8" w:rsidRPr="00141D65" w:rsidRDefault="00D41AC8" w:rsidP="00D41AC8">
      <w:pPr>
        <w:pStyle w:val="Standard"/>
        <w:jc w:val="both"/>
        <w:rPr>
          <w:lang w:val="pl-PL"/>
        </w:rPr>
      </w:pPr>
      <w:r w:rsidRPr="00141D65">
        <w:rPr>
          <w:rFonts w:eastAsia="Times New Roman" w:cs="Times New Roman"/>
          <w:sz w:val="18"/>
          <w:szCs w:val="28"/>
          <w:lang w:val="pl-PL" w:eastAsia="zh-CN"/>
        </w:rPr>
        <w:t>tel. 52 30 20 407 wew. 27</w:t>
      </w:r>
    </w:p>
    <w:p w14:paraId="63AEE0E1" w14:textId="77777777" w:rsidR="00D41AC8" w:rsidRPr="00141D65" w:rsidRDefault="00D41AC8" w:rsidP="00D41AC8">
      <w:pPr>
        <w:pStyle w:val="Standard"/>
        <w:jc w:val="both"/>
        <w:rPr>
          <w:lang w:val="pl-PL"/>
        </w:rPr>
      </w:pPr>
      <w:r w:rsidRPr="00141D65">
        <w:rPr>
          <w:rFonts w:eastAsia="Times New Roman" w:cs="Times New Roman"/>
          <w:sz w:val="18"/>
          <w:szCs w:val="28"/>
          <w:lang w:val="pl-PL" w:eastAsia="zh-CN"/>
        </w:rPr>
        <w:t>adres e-mail: a.marciniak@pukznin.pl</w:t>
      </w:r>
    </w:p>
    <w:p w14:paraId="55D9570E" w14:textId="4F8C0578" w:rsidR="00DE17FC" w:rsidRPr="00D41AC8" w:rsidRDefault="00DE17FC" w:rsidP="00D41AC8"/>
    <w:sectPr w:rsidR="00DE17FC" w:rsidRPr="00D41AC8" w:rsidSect="00087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D8280" w14:textId="77777777" w:rsidR="00102671" w:rsidRDefault="00102671" w:rsidP="006518CB">
      <w:pPr>
        <w:spacing w:after="0" w:line="240" w:lineRule="auto"/>
      </w:pPr>
      <w:r>
        <w:separator/>
      </w:r>
    </w:p>
  </w:endnote>
  <w:endnote w:type="continuationSeparator" w:id="0">
    <w:p w14:paraId="6723ABD6" w14:textId="77777777" w:rsidR="00102671" w:rsidRDefault="00102671" w:rsidP="0065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49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D10C" w14:textId="77777777" w:rsidR="006518CB" w:rsidRDefault="00651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567A" w14:textId="77777777" w:rsidR="006518CB" w:rsidRDefault="006518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465A" w14:textId="77777777" w:rsidR="006518CB" w:rsidRDefault="00651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C9148" w14:textId="77777777" w:rsidR="00102671" w:rsidRDefault="00102671" w:rsidP="006518CB">
      <w:pPr>
        <w:spacing w:after="0" w:line="240" w:lineRule="auto"/>
      </w:pPr>
      <w:r>
        <w:separator/>
      </w:r>
    </w:p>
  </w:footnote>
  <w:footnote w:type="continuationSeparator" w:id="0">
    <w:p w14:paraId="171595EE" w14:textId="77777777" w:rsidR="00102671" w:rsidRDefault="00102671" w:rsidP="0065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1251E" w14:textId="77777777" w:rsidR="006518CB" w:rsidRDefault="00000000">
    <w:pPr>
      <w:pStyle w:val="Nagwek"/>
    </w:pPr>
    <w:r>
      <w:rPr>
        <w:lang w:eastAsia="pl-PL"/>
      </w:rPr>
      <w:pict w14:anchorId="7C85E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9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2B67" w14:textId="77777777" w:rsidR="006518CB" w:rsidRDefault="00000000">
    <w:pPr>
      <w:pStyle w:val="Nagwek"/>
    </w:pPr>
    <w:r>
      <w:rPr>
        <w:lang w:eastAsia="pl-PL"/>
      </w:rPr>
      <w:pict w14:anchorId="38DC6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60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3E24" w14:textId="77777777" w:rsidR="006518CB" w:rsidRDefault="00000000">
    <w:pPr>
      <w:pStyle w:val="Nagwek"/>
    </w:pPr>
    <w:r>
      <w:rPr>
        <w:lang w:eastAsia="pl-PL"/>
      </w:rPr>
      <w:pict w14:anchorId="7BA27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8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D18D7A6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z w:val="24"/>
        <w:szCs w:val="24"/>
        <w:lang w:val="de-D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4"/>
        <w:szCs w:val="24"/>
        <w:lang w:val="de-D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4"/>
        <w:szCs w:val="24"/>
        <w:lang w:val="de-D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FF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6DB41D4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FF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CA788D"/>
    <w:multiLevelType w:val="hybridMultilevel"/>
    <w:tmpl w:val="CE960F9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876"/>
    <w:multiLevelType w:val="hybridMultilevel"/>
    <w:tmpl w:val="C8EA3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459F2"/>
    <w:multiLevelType w:val="hybridMultilevel"/>
    <w:tmpl w:val="55527C3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D5528"/>
    <w:multiLevelType w:val="hybridMultilevel"/>
    <w:tmpl w:val="D3586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0159C"/>
    <w:multiLevelType w:val="hybridMultilevel"/>
    <w:tmpl w:val="64EE9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1D54"/>
    <w:multiLevelType w:val="hybridMultilevel"/>
    <w:tmpl w:val="A8347E1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F5357"/>
    <w:multiLevelType w:val="hybridMultilevel"/>
    <w:tmpl w:val="57AE1F9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F48D9"/>
    <w:multiLevelType w:val="multilevel"/>
    <w:tmpl w:val="D78A8490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A123798"/>
    <w:multiLevelType w:val="hybridMultilevel"/>
    <w:tmpl w:val="79289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029FC"/>
    <w:multiLevelType w:val="hybridMultilevel"/>
    <w:tmpl w:val="F78EB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7DFE"/>
    <w:multiLevelType w:val="hybridMultilevel"/>
    <w:tmpl w:val="BD4A3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9F26A7"/>
    <w:multiLevelType w:val="hybridMultilevel"/>
    <w:tmpl w:val="67383C9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B7A38"/>
    <w:multiLevelType w:val="multilevel"/>
    <w:tmpl w:val="35240A1C"/>
    <w:styleLink w:val="WWNum3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7FA28B7"/>
    <w:multiLevelType w:val="multilevel"/>
    <w:tmpl w:val="5D84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3F457B"/>
    <w:multiLevelType w:val="hybridMultilevel"/>
    <w:tmpl w:val="801E99A6"/>
    <w:lvl w:ilvl="0" w:tplc="C2FCF806">
      <w:start w:val="6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829"/>
    <w:multiLevelType w:val="multilevel"/>
    <w:tmpl w:val="5D086732"/>
    <w:styleLink w:val="WW8Num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BF30FB3"/>
    <w:multiLevelType w:val="hybridMultilevel"/>
    <w:tmpl w:val="FBD229D2"/>
    <w:lvl w:ilvl="0" w:tplc="DC6CAC1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04E7C"/>
    <w:multiLevelType w:val="hybridMultilevel"/>
    <w:tmpl w:val="2F92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524BF"/>
    <w:multiLevelType w:val="hybridMultilevel"/>
    <w:tmpl w:val="147E99B2"/>
    <w:lvl w:ilvl="0" w:tplc="71B493E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F6E61"/>
    <w:multiLevelType w:val="hybridMultilevel"/>
    <w:tmpl w:val="8034E7D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BA82F82"/>
    <w:multiLevelType w:val="hybridMultilevel"/>
    <w:tmpl w:val="4B9E4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6257B"/>
    <w:multiLevelType w:val="hybridMultilevel"/>
    <w:tmpl w:val="31C6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14AB4"/>
    <w:multiLevelType w:val="hybridMultilevel"/>
    <w:tmpl w:val="46F0E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12A3E"/>
    <w:multiLevelType w:val="hybridMultilevel"/>
    <w:tmpl w:val="7AA21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F0E4F"/>
    <w:multiLevelType w:val="hybridMultilevel"/>
    <w:tmpl w:val="58483AFC"/>
    <w:lvl w:ilvl="0" w:tplc="651EAA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93444"/>
    <w:multiLevelType w:val="hybridMultilevel"/>
    <w:tmpl w:val="A75E6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E7A03"/>
    <w:multiLevelType w:val="hybridMultilevel"/>
    <w:tmpl w:val="A230A61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21EC1"/>
    <w:multiLevelType w:val="hybridMultilevel"/>
    <w:tmpl w:val="E9420BF8"/>
    <w:lvl w:ilvl="0" w:tplc="957ACD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D5D0B"/>
    <w:multiLevelType w:val="hybridMultilevel"/>
    <w:tmpl w:val="3598650C"/>
    <w:lvl w:ilvl="0" w:tplc="FF727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A0C26"/>
    <w:multiLevelType w:val="multilevel"/>
    <w:tmpl w:val="941E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AC1274"/>
    <w:multiLevelType w:val="hybridMultilevel"/>
    <w:tmpl w:val="20361E3E"/>
    <w:lvl w:ilvl="0" w:tplc="03005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D1231"/>
    <w:multiLevelType w:val="hybridMultilevel"/>
    <w:tmpl w:val="6824C9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B771E"/>
    <w:multiLevelType w:val="hybridMultilevel"/>
    <w:tmpl w:val="1318D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83919">
    <w:abstractNumId w:val="12"/>
  </w:num>
  <w:num w:numId="2" w16cid:durableId="19967605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010890">
    <w:abstractNumId w:val="29"/>
  </w:num>
  <w:num w:numId="4" w16cid:durableId="294020474">
    <w:abstractNumId w:val="20"/>
  </w:num>
  <w:num w:numId="5" w16cid:durableId="2029870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8968412">
    <w:abstractNumId w:val="22"/>
  </w:num>
  <w:num w:numId="7" w16cid:durableId="1052658427">
    <w:abstractNumId w:val="25"/>
  </w:num>
  <w:num w:numId="8" w16cid:durableId="115757739">
    <w:abstractNumId w:val="6"/>
  </w:num>
  <w:num w:numId="9" w16cid:durableId="2032952442">
    <w:abstractNumId w:val="14"/>
  </w:num>
  <w:num w:numId="10" w16cid:durableId="1196818791">
    <w:abstractNumId w:val="33"/>
  </w:num>
  <w:num w:numId="11" w16cid:durableId="1238436861">
    <w:abstractNumId w:val="35"/>
  </w:num>
  <w:num w:numId="12" w16cid:durableId="1236554676">
    <w:abstractNumId w:val="32"/>
  </w:num>
  <w:num w:numId="13" w16cid:durableId="1881671794">
    <w:abstractNumId w:val="23"/>
  </w:num>
  <w:num w:numId="14" w16cid:durableId="779687717">
    <w:abstractNumId w:val="0"/>
  </w:num>
  <w:num w:numId="15" w16cid:durableId="1961569338">
    <w:abstractNumId w:val="24"/>
  </w:num>
  <w:num w:numId="16" w16cid:durableId="1123503780">
    <w:abstractNumId w:val="1"/>
  </w:num>
  <w:num w:numId="17" w16cid:durableId="188566542">
    <w:abstractNumId w:val="34"/>
  </w:num>
  <w:num w:numId="18" w16cid:durableId="1837962825">
    <w:abstractNumId w:val="18"/>
  </w:num>
  <w:num w:numId="19" w16cid:durableId="2139686948">
    <w:abstractNumId w:val="2"/>
  </w:num>
  <w:num w:numId="20" w16cid:durableId="425342275">
    <w:abstractNumId w:val="3"/>
  </w:num>
  <w:num w:numId="21" w16cid:durableId="1366978928">
    <w:abstractNumId w:val="30"/>
  </w:num>
  <w:num w:numId="22" w16cid:durableId="225847499">
    <w:abstractNumId w:val="26"/>
  </w:num>
  <w:num w:numId="23" w16cid:durableId="1393045716">
    <w:abstractNumId w:val="27"/>
  </w:num>
  <w:num w:numId="24" w16cid:durableId="2093618008">
    <w:abstractNumId w:val="28"/>
  </w:num>
  <w:num w:numId="25" w16cid:durableId="1007171062">
    <w:abstractNumId w:val="4"/>
  </w:num>
  <w:num w:numId="26" w16cid:durableId="15763575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4272775">
    <w:abstractNumId w:val="7"/>
  </w:num>
  <w:num w:numId="28" w16cid:durableId="1973360523">
    <w:abstractNumId w:val="11"/>
  </w:num>
  <w:num w:numId="29" w16cid:durableId="710693793">
    <w:abstractNumId w:val="36"/>
  </w:num>
  <w:num w:numId="30" w16cid:durableId="2122534470">
    <w:abstractNumId w:val="21"/>
  </w:num>
  <w:num w:numId="31" w16cid:durableId="470558250">
    <w:abstractNumId w:val="9"/>
  </w:num>
  <w:num w:numId="32" w16cid:durableId="1801730329">
    <w:abstractNumId w:val="8"/>
  </w:num>
  <w:num w:numId="33" w16cid:durableId="196627926">
    <w:abstractNumId w:val="10"/>
  </w:num>
  <w:num w:numId="34" w16cid:durableId="703024470">
    <w:abstractNumId w:val="16"/>
  </w:num>
  <w:num w:numId="35" w16cid:durableId="1625652128">
    <w:abstractNumId w:val="15"/>
  </w:num>
  <w:num w:numId="36" w16cid:durableId="146635775">
    <w:abstractNumId w:val="5"/>
  </w:num>
  <w:num w:numId="37" w16cid:durableId="713582496">
    <w:abstractNumId w:val="31"/>
  </w:num>
  <w:num w:numId="38" w16cid:durableId="69275812">
    <w:abstractNumId w:val="19"/>
  </w:num>
  <w:num w:numId="39" w16cid:durableId="1071736759">
    <w:abstractNumId w:val="13"/>
  </w:num>
  <w:num w:numId="40" w16cid:durableId="333535580">
    <w:abstractNumId w:val="17"/>
  </w:num>
  <w:num w:numId="41" w16cid:durableId="282660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6D"/>
    <w:rsid w:val="000029AB"/>
    <w:rsid w:val="00025C35"/>
    <w:rsid w:val="00027068"/>
    <w:rsid w:val="000348B8"/>
    <w:rsid w:val="0004736D"/>
    <w:rsid w:val="000474EB"/>
    <w:rsid w:val="000518F8"/>
    <w:rsid w:val="0005249D"/>
    <w:rsid w:val="000531FA"/>
    <w:rsid w:val="000547F6"/>
    <w:rsid w:val="000838FF"/>
    <w:rsid w:val="00087C3D"/>
    <w:rsid w:val="000B026F"/>
    <w:rsid w:val="000B0AB3"/>
    <w:rsid w:val="000C4FA9"/>
    <w:rsid w:val="000D1DE1"/>
    <w:rsid w:val="000D43CA"/>
    <w:rsid w:val="000D65C4"/>
    <w:rsid w:val="000D752E"/>
    <w:rsid w:val="000E13FB"/>
    <w:rsid w:val="000E34C5"/>
    <w:rsid w:val="0010021B"/>
    <w:rsid w:val="00102671"/>
    <w:rsid w:val="00103A21"/>
    <w:rsid w:val="00103E8F"/>
    <w:rsid w:val="0011029F"/>
    <w:rsid w:val="0012254E"/>
    <w:rsid w:val="00122D54"/>
    <w:rsid w:val="00155391"/>
    <w:rsid w:val="00173737"/>
    <w:rsid w:val="00177DCC"/>
    <w:rsid w:val="0018254D"/>
    <w:rsid w:val="00184FCB"/>
    <w:rsid w:val="00186346"/>
    <w:rsid w:val="00190B47"/>
    <w:rsid w:val="0019372B"/>
    <w:rsid w:val="00193939"/>
    <w:rsid w:val="00193F2D"/>
    <w:rsid w:val="001944DF"/>
    <w:rsid w:val="001A157B"/>
    <w:rsid w:val="001C089E"/>
    <w:rsid w:val="001E2603"/>
    <w:rsid w:val="001E2797"/>
    <w:rsid w:val="002001FC"/>
    <w:rsid w:val="002025AC"/>
    <w:rsid w:val="00202645"/>
    <w:rsid w:val="002133A4"/>
    <w:rsid w:val="00224A7D"/>
    <w:rsid w:val="00226086"/>
    <w:rsid w:val="00226F66"/>
    <w:rsid w:val="0024686D"/>
    <w:rsid w:val="00250B61"/>
    <w:rsid w:val="00251974"/>
    <w:rsid w:val="002643BC"/>
    <w:rsid w:val="0026681D"/>
    <w:rsid w:val="00267C50"/>
    <w:rsid w:val="00273C7B"/>
    <w:rsid w:val="00277E03"/>
    <w:rsid w:val="002A0887"/>
    <w:rsid w:val="002A5061"/>
    <w:rsid w:val="002A7192"/>
    <w:rsid w:val="002B1619"/>
    <w:rsid w:val="002B73C4"/>
    <w:rsid w:val="002C482C"/>
    <w:rsid w:val="002C6CED"/>
    <w:rsid w:val="002D3CCE"/>
    <w:rsid w:val="002D4126"/>
    <w:rsid w:val="002D4505"/>
    <w:rsid w:val="002D765C"/>
    <w:rsid w:val="002E17F4"/>
    <w:rsid w:val="002E2193"/>
    <w:rsid w:val="002E3562"/>
    <w:rsid w:val="002F437E"/>
    <w:rsid w:val="003073AD"/>
    <w:rsid w:val="00315C2E"/>
    <w:rsid w:val="003229A3"/>
    <w:rsid w:val="00337718"/>
    <w:rsid w:val="00343A56"/>
    <w:rsid w:val="00353367"/>
    <w:rsid w:val="0036075E"/>
    <w:rsid w:val="00372ADF"/>
    <w:rsid w:val="0037487E"/>
    <w:rsid w:val="003824E9"/>
    <w:rsid w:val="00385F56"/>
    <w:rsid w:val="00387A5C"/>
    <w:rsid w:val="00387EAF"/>
    <w:rsid w:val="00391DE3"/>
    <w:rsid w:val="003A0866"/>
    <w:rsid w:val="003A40C1"/>
    <w:rsid w:val="003B01E2"/>
    <w:rsid w:val="003B2111"/>
    <w:rsid w:val="003C1DD8"/>
    <w:rsid w:val="003D0759"/>
    <w:rsid w:val="003D6760"/>
    <w:rsid w:val="003E78CA"/>
    <w:rsid w:val="003F1109"/>
    <w:rsid w:val="003F1FA4"/>
    <w:rsid w:val="004135F4"/>
    <w:rsid w:val="0041422E"/>
    <w:rsid w:val="004231A6"/>
    <w:rsid w:val="00424FC6"/>
    <w:rsid w:val="004324FC"/>
    <w:rsid w:val="00444AC1"/>
    <w:rsid w:val="0046341C"/>
    <w:rsid w:val="0046412B"/>
    <w:rsid w:val="00466548"/>
    <w:rsid w:val="004735C1"/>
    <w:rsid w:val="00474DA9"/>
    <w:rsid w:val="00483DAB"/>
    <w:rsid w:val="004A6588"/>
    <w:rsid w:val="004B08BF"/>
    <w:rsid w:val="004C141A"/>
    <w:rsid w:val="004C6087"/>
    <w:rsid w:val="004C7035"/>
    <w:rsid w:val="004D3635"/>
    <w:rsid w:val="004E3AC0"/>
    <w:rsid w:val="004E5590"/>
    <w:rsid w:val="004F0DD8"/>
    <w:rsid w:val="004F18C6"/>
    <w:rsid w:val="00500E97"/>
    <w:rsid w:val="00502B2A"/>
    <w:rsid w:val="0052232D"/>
    <w:rsid w:val="00534F60"/>
    <w:rsid w:val="00536297"/>
    <w:rsid w:val="005413C9"/>
    <w:rsid w:val="00545FB7"/>
    <w:rsid w:val="005513F1"/>
    <w:rsid w:val="005551EA"/>
    <w:rsid w:val="005628E4"/>
    <w:rsid w:val="0056349B"/>
    <w:rsid w:val="00570D05"/>
    <w:rsid w:val="0057147A"/>
    <w:rsid w:val="00575019"/>
    <w:rsid w:val="00575C85"/>
    <w:rsid w:val="005821F9"/>
    <w:rsid w:val="005834C7"/>
    <w:rsid w:val="005841FA"/>
    <w:rsid w:val="00590CEA"/>
    <w:rsid w:val="0059206F"/>
    <w:rsid w:val="005A704F"/>
    <w:rsid w:val="005B41C5"/>
    <w:rsid w:val="005B5163"/>
    <w:rsid w:val="005D5B47"/>
    <w:rsid w:val="005E2206"/>
    <w:rsid w:val="0060170F"/>
    <w:rsid w:val="00601E40"/>
    <w:rsid w:val="00625D6B"/>
    <w:rsid w:val="0062731D"/>
    <w:rsid w:val="00635DD8"/>
    <w:rsid w:val="00643B76"/>
    <w:rsid w:val="00647EB9"/>
    <w:rsid w:val="006518CB"/>
    <w:rsid w:val="00652980"/>
    <w:rsid w:val="00661CD2"/>
    <w:rsid w:val="006716BE"/>
    <w:rsid w:val="00671EAB"/>
    <w:rsid w:val="0067441A"/>
    <w:rsid w:val="00677E44"/>
    <w:rsid w:val="0068234A"/>
    <w:rsid w:val="00682B2E"/>
    <w:rsid w:val="006869A4"/>
    <w:rsid w:val="00696681"/>
    <w:rsid w:val="006A10A2"/>
    <w:rsid w:val="006A3E10"/>
    <w:rsid w:val="006B486B"/>
    <w:rsid w:val="006C1243"/>
    <w:rsid w:val="006D22BB"/>
    <w:rsid w:val="006E277B"/>
    <w:rsid w:val="006E3D40"/>
    <w:rsid w:val="00712CDE"/>
    <w:rsid w:val="007170A1"/>
    <w:rsid w:val="00745746"/>
    <w:rsid w:val="00747D89"/>
    <w:rsid w:val="00752A10"/>
    <w:rsid w:val="0075566D"/>
    <w:rsid w:val="00756A12"/>
    <w:rsid w:val="00776402"/>
    <w:rsid w:val="00782E00"/>
    <w:rsid w:val="00784919"/>
    <w:rsid w:val="00786805"/>
    <w:rsid w:val="007A7914"/>
    <w:rsid w:val="007B029A"/>
    <w:rsid w:val="007B0463"/>
    <w:rsid w:val="007B098A"/>
    <w:rsid w:val="007D77C0"/>
    <w:rsid w:val="008048F1"/>
    <w:rsid w:val="00816A56"/>
    <w:rsid w:val="008263F4"/>
    <w:rsid w:val="008362EB"/>
    <w:rsid w:val="00836430"/>
    <w:rsid w:val="00837462"/>
    <w:rsid w:val="00845C90"/>
    <w:rsid w:val="00850C4D"/>
    <w:rsid w:val="008523F6"/>
    <w:rsid w:val="008568C1"/>
    <w:rsid w:val="00860226"/>
    <w:rsid w:val="0086753D"/>
    <w:rsid w:val="00872D62"/>
    <w:rsid w:val="00885F3D"/>
    <w:rsid w:val="00886A7F"/>
    <w:rsid w:val="008B1E5C"/>
    <w:rsid w:val="008B376E"/>
    <w:rsid w:val="008C3046"/>
    <w:rsid w:val="008C75D7"/>
    <w:rsid w:val="008D6417"/>
    <w:rsid w:val="008E70E9"/>
    <w:rsid w:val="008F0E0D"/>
    <w:rsid w:val="008F3606"/>
    <w:rsid w:val="00914581"/>
    <w:rsid w:val="00922124"/>
    <w:rsid w:val="00934CC8"/>
    <w:rsid w:val="0093585D"/>
    <w:rsid w:val="0093628F"/>
    <w:rsid w:val="0093720B"/>
    <w:rsid w:val="00941260"/>
    <w:rsid w:val="00966B53"/>
    <w:rsid w:val="00976598"/>
    <w:rsid w:val="009809A4"/>
    <w:rsid w:val="0099200D"/>
    <w:rsid w:val="009A0688"/>
    <w:rsid w:val="009A4526"/>
    <w:rsid w:val="009B1F4C"/>
    <w:rsid w:val="009B69DE"/>
    <w:rsid w:val="009C02E2"/>
    <w:rsid w:val="009C3122"/>
    <w:rsid w:val="009F1C6A"/>
    <w:rsid w:val="009F5382"/>
    <w:rsid w:val="00A06B05"/>
    <w:rsid w:val="00A10802"/>
    <w:rsid w:val="00A13345"/>
    <w:rsid w:val="00A1676B"/>
    <w:rsid w:val="00A17177"/>
    <w:rsid w:val="00A22DCF"/>
    <w:rsid w:val="00A3466D"/>
    <w:rsid w:val="00A377CB"/>
    <w:rsid w:val="00A37E30"/>
    <w:rsid w:val="00A43AAB"/>
    <w:rsid w:val="00A46E2A"/>
    <w:rsid w:val="00A47C94"/>
    <w:rsid w:val="00A651F2"/>
    <w:rsid w:val="00A7006B"/>
    <w:rsid w:val="00A76BE8"/>
    <w:rsid w:val="00A86260"/>
    <w:rsid w:val="00A90739"/>
    <w:rsid w:val="00AB0E07"/>
    <w:rsid w:val="00AC38DA"/>
    <w:rsid w:val="00AD7BC9"/>
    <w:rsid w:val="00AE0753"/>
    <w:rsid w:val="00AF16EA"/>
    <w:rsid w:val="00AF185E"/>
    <w:rsid w:val="00AF3072"/>
    <w:rsid w:val="00AF3CDD"/>
    <w:rsid w:val="00B03CB3"/>
    <w:rsid w:val="00B0521B"/>
    <w:rsid w:val="00B0598F"/>
    <w:rsid w:val="00B11E66"/>
    <w:rsid w:val="00B23FE0"/>
    <w:rsid w:val="00B267CB"/>
    <w:rsid w:val="00B31C95"/>
    <w:rsid w:val="00B33A15"/>
    <w:rsid w:val="00B35663"/>
    <w:rsid w:val="00B40382"/>
    <w:rsid w:val="00B44F6D"/>
    <w:rsid w:val="00B45D5D"/>
    <w:rsid w:val="00B61256"/>
    <w:rsid w:val="00B67C59"/>
    <w:rsid w:val="00B738B4"/>
    <w:rsid w:val="00B839E1"/>
    <w:rsid w:val="00B94B47"/>
    <w:rsid w:val="00B97905"/>
    <w:rsid w:val="00BA6922"/>
    <w:rsid w:val="00BB2E90"/>
    <w:rsid w:val="00BC3882"/>
    <w:rsid w:val="00BC540D"/>
    <w:rsid w:val="00BE2B96"/>
    <w:rsid w:val="00BE2D71"/>
    <w:rsid w:val="00BE3714"/>
    <w:rsid w:val="00BF10B3"/>
    <w:rsid w:val="00C03AB3"/>
    <w:rsid w:val="00C07933"/>
    <w:rsid w:val="00C15A2D"/>
    <w:rsid w:val="00C21F79"/>
    <w:rsid w:val="00C31A24"/>
    <w:rsid w:val="00C357FA"/>
    <w:rsid w:val="00C42168"/>
    <w:rsid w:val="00C50C5C"/>
    <w:rsid w:val="00C518CD"/>
    <w:rsid w:val="00C74BA6"/>
    <w:rsid w:val="00C75DDE"/>
    <w:rsid w:val="00C8339E"/>
    <w:rsid w:val="00C834EE"/>
    <w:rsid w:val="00C91CF2"/>
    <w:rsid w:val="00CB0AF8"/>
    <w:rsid w:val="00CB3410"/>
    <w:rsid w:val="00CB6BBA"/>
    <w:rsid w:val="00CD5B72"/>
    <w:rsid w:val="00CE6B86"/>
    <w:rsid w:val="00CF322C"/>
    <w:rsid w:val="00D111DF"/>
    <w:rsid w:val="00D3266B"/>
    <w:rsid w:val="00D330E2"/>
    <w:rsid w:val="00D41AC8"/>
    <w:rsid w:val="00D44D8B"/>
    <w:rsid w:val="00D45D20"/>
    <w:rsid w:val="00D66FB7"/>
    <w:rsid w:val="00D82944"/>
    <w:rsid w:val="00D905BB"/>
    <w:rsid w:val="00D91B9F"/>
    <w:rsid w:val="00DB59D2"/>
    <w:rsid w:val="00DB7526"/>
    <w:rsid w:val="00DB7E41"/>
    <w:rsid w:val="00DC1101"/>
    <w:rsid w:val="00DC7C27"/>
    <w:rsid w:val="00DD5069"/>
    <w:rsid w:val="00DD5F72"/>
    <w:rsid w:val="00DD6DC0"/>
    <w:rsid w:val="00DE17FC"/>
    <w:rsid w:val="00DE1C9A"/>
    <w:rsid w:val="00DF1CF3"/>
    <w:rsid w:val="00DF54D7"/>
    <w:rsid w:val="00E0169D"/>
    <w:rsid w:val="00E07928"/>
    <w:rsid w:val="00E15B64"/>
    <w:rsid w:val="00E16C96"/>
    <w:rsid w:val="00E22737"/>
    <w:rsid w:val="00E22E54"/>
    <w:rsid w:val="00E24B32"/>
    <w:rsid w:val="00E32555"/>
    <w:rsid w:val="00E43DD7"/>
    <w:rsid w:val="00E578CF"/>
    <w:rsid w:val="00E65CAE"/>
    <w:rsid w:val="00E8267E"/>
    <w:rsid w:val="00E83C85"/>
    <w:rsid w:val="00E974C3"/>
    <w:rsid w:val="00E979AC"/>
    <w:rsid w:val="00EA3224"/>
    <w:rsid w:val="00EB227A"/>
    <w:rsid w:val="00ED5DC9"/>
    <w:rsid w:val="00EE0E10"/>
    <w:rsid w:val="00EE30BF"/>
    <w:rsid w:val="00EE7AB6"/>
    <w:rsid w:val="00EF299E"/>
    <w:rsid w:val="00EF6348"/>
    <w:rsid w:val="00F008E2"/>
    <w:rsid w:val="00F13668"/>
    <w:rsid w:val="00F16FD9"/>
    <w:rsid w:val="00F23545"/>
    <w:rsid w:val="00F34A20"/>
    <w:rsid w:val="00F43E1A"/>
    <w:rsid w:val="00F66EC4"/>
    <w:rsid w:val="00F70997"/>
    <w:rsid w:val="00F73911"/>
    <w:rsid w:val="00F75092"/>
    <w:rsid w:val="00F977F0"/>
    <w:rsid w:val="00FA1A73"/>
    <w:rsid w:val="00FB3CDF"/>
    <w:rsid w:val="00FD25CE"/>
    <w:rsid w:val="00FD65D5"/>
    <w:rsid w:val="00FD66C2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EFB8"/>
  <w15:chartTrackingRefBased/>
  <w15:docId w15:val="{7826B6F4-AB89-4E78-BADF-3F9004A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8CB"/>
    <w:pPr>
      <w:autoSpaceDN w:val="0"/>
      <w:spacing w:line="256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18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6518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unhideWhenUsed/>
    <w:rsid w:val="006518CB"/>
    <w:pPr>
      <w:suppressAutoHyphens w:val="0"/>
      <w:spacing w:before="280" w:after="119"/>
    </w:pPr>
  </w:style>
  <w:style w:type="numbering" w:customStyle="1" w:styleId="WW8Num9">
    <w:name w:val="WW8Num9"/>
    <w:rsid w:val="006518C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5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C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65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CB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4EB"/>
    <w:rPr>
      <w:rFonts w:ascii="Segoe UI" w:hAnsi="Segoe UI" w:cs="Segoe UI"/>
      <w:noProof/>
      <w:sz w:val="18"/>
      <w:szCs w:val="18"/>
    </w:rPr>
  </w:style>
  <w:style w:type="numbering" w:customStyle="1" w:styleId="WW8Num91">
    <w:name w:val="WW8Num91"/>
    <w:rsid w:val="00F008E2"/>
    <w:pPr>
      <w:numPr>
        <w:numId w:val="4"/>
      </w:numPr>
    </w:pPr>
  </w:style>
  <w:style w:type="paragraph" w:styleId="Akapitzlist">
    <w:name w:val="List Paragraph"/>
    <w:basedOn w:val="Normalny"/>
    <w:qFormat/>
    <w:rsid w:val="00EA32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2643BC"/>
    <w:pPr>
      <w:autoSpaceDN/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43B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E21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193"/>
    <w:rPr>
      <w:color w:val="605E5C"/>
      <w:shd w:val="clear" w:color="auto" w:fill="E1DFDD"/>
    </w:rPr>
  </w:style>
  <w:style w:type="paragraph" w:customStyle="1" w:styleId="offer-featuresitem">
    <w:name w:val="offer-features__item"/>
    <w:basedOn w:val="Normalny"/>
    <w:rsid w:val="00FD66C2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D66C2"/>
    <w:pPr>
      <w:widowControl w:val="0"/>
      <w:suppressAutoHyphens/>
      <w:autoSpaceDN/>
      <w:spacing w:after="0" w:line="240" w:lineRule="auto"/>
      <w:ind w:left="708"/>
    </w:pPr>
    <w:rPr>
      <w:rFonts w:ascii="Times New Roman" w:eastAsia="SimSun" w:hAnsi="Times New Roman" w:cs="Arial"/>
      <w:noProof w:val="0"/>
      <w:kern w:val="2"/>
      <w:sz w:val="24"/>
      <w:szCs w:val="24"/>
      <w:lang w:eastAsia="hi-IN" w:bidi="hi-IN"/>
    </w:rPr>
  </w:style>
  <w:style w:type="paragraph" w:customStyle="1" w:styleId="Bezodstpw1">
    <w:name w:val="Bez odstępów1"/>
    <w:rsid w:val="00E22E54"/>
    <w:pPr>
      <w:suppressAutoHyphens/>
      <w:spacing w:after="0" w:line="240" w:lineRule="auto"/>
    </w:pPr>
    <w:rPr>
      <w:rFonts w:ascii="Calibri" w:eastAsia="Times New Roman" w:hAnsi="Calibri" w:cs="font449"/>
      <w:lang w:eastAsia="ar-SA"/>
    </w:rPr>
  </w:style>
  <w:style w:type="paragraph" w:styleId="Bezodstpw">
    <w:name w:val="No Spacing"/>
    <w:qFormat/>
    <w:rsid w:val="000D1DE1"/>
    <w:pPr>
      <w:spacing w:after="0" w:line="240" w:lineRule="auto"/>
    </w:pPr>
  </w:style>
  <w:style w:type="paragraph" w:customStyle="1" w:styleId="Normalny1">
    <w:name w:val="Normalny1"/>
    <w:rsid w:val="008C75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8C75D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5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5C1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5C1"/>
    <w:rPr>
      <w:vertAlign w:val="superscript"/>
    </w:rPr>
  </w:style>
  <w:style w:type="numbering" w:customStyle="1" w:styleId="WWNum39">
    <w:name w:val="WWNum39"/>
    <w:basedOn w:val="Bezlisty"/>
    <w:rsid w:val="00D41AC8"/>
    <w:pPr>
      <w:numPr>
        <w:numId w:val="4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1A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8CB6-A844-49A3-BE7D-5584EC23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6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MonikaWM</dc:creator>
  <cp:keywords/>
  <dc:description/>
  <cp:lastModifiedBy>PUK o365</cp:lastModifiedBy>
  <cp:revision>113</cp:revision>
  <cp:lastPrinted>2024-10-17T11:44:00Z</cp:lastPrinted>
  <dcterms:created xsi:type="dcterms:W3CDTF">2020-02-05T09:54:00Z</dcterms:created>
  <dcterms:modified xsi:type="dcterms:W3CDTF">2024-10-21T07:32:00Z</dcterms:modified>
</cp:coreProperties>
</file>