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FA5B" w14:textId="11CDBA74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5E6D482D" w14:textId="77777777" w:rsidR="00F44234" w:rsidRDefault="00F44234" w:rsidP="00F4423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B73E1">
        <w:rPr>
          <w:rFonts w:asciiTheme="minorHAnsi" w:hAnsiTheme="minorHAnsi" w:cstheme="minorHAnsi"/>
          <w:b/>
          <w:i/>
          <w:sz w:val="20"/>
          <w:szCs w:val="20"/>
        </w:rPr>
        <w:t>Załącznik nr 5 do SWZ</w:t>
      </w:r>
    </w:p>
    <w:p w14:paraId="67133C70" w14:textId="77777777" w:rsidR="00F44234" w:rsidRPr="009B73E1" w:rsidRDefault="00F44234" w:rsidP="00F44234">
      <w:pPr>
        <w:shd w:val="clear" w:color="auto" w:fill="FFFFFF"/>
        <w:ind w:left="4682" w:right="-257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028FDE" w14:textId="77777777" w:rsidR="00F44234" w:rsidRPr="005B5474" w:rsidRDefault="00F44234" w:rsidP="00F44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</w:rPr>
      </w:pPr>
      <w:r w:rsidRPr="005B5474">
        <w:rPr>
          <w:rFonts w:asciiTheme="minorHAnsi" w:hAnsiTheme="minorHAnsi" w:cstheme="minorHAns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4556292A" w14:textId="07B2BED3" w:rsidR="00F44234" w:rsidRPr="005B5474" w:rsidRDefault="00F44234" w:rsidP="00F44234">
      <w:pPr>
        <w:spacing w:before="360" w:after="240"/>
        <w:ind w:left="992" w:hanging="992"/>
        <w:jc w:val="both"/>
        <w:rPr>
          <w:rFonts w:asciiTheme="minorHAnsi" w:hAnsiTheme="minorHAnsi" w:cstheme="minorHAnsi"/>
          <w:b/>
        </w:rPr>
      </w:pPr>
      <w:r w:rsidRPr="005B5474">
        <w:rPr>
          <w:rFonts w:asciiTheme="minorHAnsi" w:hAnsiTheme="minorHAnsi" w:cstheme="minorHAnsi"/>
          <w:b/>
        </w:rPr>
        <w:t xml:space="preserve">Zadanie: </w:t>
      </w:r>
      <w:r>
        <w:rPr>
          <w:rFonts w:asciiTheme="minorHAnsi" w:hAnsiTheme="minorHAnsi" w:cstheme="minorHAnsi"/>
          <w:b/>
        </w:rPr>
        <w:t xml:space="preserve">Opracowanie </w:t>
      </w:r>
      <w:r w:rsidR="00253C70" w:rsidRPr="00253C70">
        <w:rPr>
          <w:rFonts w:asciiTheme="minorHAnsi" w:hAnsiTheme="minorHAnsi" w:cstheme="minorHAnsi"/>
          <w:b/>
        </w:rPr>
        <w:t>dokumentacji projektowej dla zadania pn.: „Budowa wielorodzinnego budynku komunalnego przy ul. Republikańskiej w Bolkowie”</w:t>
      </w:r>
    </w:p>
    <w:p w14:paraId="15761138" w14:textId="77777777" w:rsidR="00F44234" w:rsidRPr="009B73E1" w:rsidRDefault="00F44234" w:rsidP="00F44234">
      <w:pPr>
        <w:spacing w:before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B73E1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6D7F4677" w14:textId="77777777" w:rsidR="00F44234" w:rsidRPr="009B73E1" w:rsidRDefault="00F44234" w:rsidP="00F44234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B73E1">
        <w:rPr>
          <w:rFonts w:asciiTheme="minorHAnsi" w:hAnsiTheme="minorHAnsi" w:cstheme="minorHAnsi"/>
          <w:bCs/>
          <w:sz w:val="20"/>
          <w:szCs w:val="20"/>
        </w:rPr>
        <w:t>w okresie ostatnich 3 lat (</w:t>
      </w:r>
      <w:r w:rsidRPr="009B73E1">
        <w:rPr>
          <w:rFonts w:asciiTheme="minorHAnsi" w:hAnsiTheme="minorHAnsi" w:cstheme="minorHAnsi"/>
          <w:sz w:val="20"/>
          <w:szCs w:val="20"/>
        </w:rPr>
        <w:t>a jeżeli okres prowadzenia działalności jest krótszy – w tym okresie</w:t>
      </w:r>
      <w:r w:rsidRPr="009B73E1">
        <w:rPr>
          <w:rFonts w:asciiTheme="minorHAnsi" w:hAnsiTheme="minorHAnsi" w:cstheme="minorHAnsi"/>
          <w:bCs/>
          <w:sz w:val="20"/>
          <w:szCs w:val="20"/>
        </w:rPr>
        <w:t>) wykonałem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B73E1">
        <w:rPr>
          <w:rFonts w:asciiTheme="minorHAnsi" w:hAnsiTheme="minorHAnsi" w:cstheme="minorHAnsi"/>
          <w:bCs/>
          <w:sz w:val="20"/>
          <w:szCs w:val="20"/>
        </w:rPr>
        <w:t>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B73E1">
        <w:rPr>
          <w:rFonts w:asciiTheme="minorHAnsi" w:hAnsiTheme="minorHAnsi" w:cstheme="minorHAnsi"/>
          <w:bCs/>
          <w:sz w:val="20"/>
          <w:szCs w:val="20"/>
        </w:rPr>
        <w:t xml:space="preserve">przypadku świadczeń okresowych lub ciągłych wykonuję następujące usługi zgodne z wymogiem określonym w Rozdziale </w:t>
      </w:r>
      <w:r w:rsidRPr="00F44234">
        <w:rPr>
          <w:rFonts w:asciiTheme="minorHAnsi" w:hAnsiTheme="minorHAnsi" w:cstheme="minorHAnsi"/>
          <w:bCs/>
          <w:sz w:val="20"/>
          <w:szCs w:val="20"/>
        </w:rPr>
        <w:t xml:space="preserve">X pkt. 1, </w:t>
      </w:r>
      <w:proofErr w:type="spellStart"/>
      <w:r w:rsidRPr="00F44234">
        <w:rPr>
          <w:rFonts w:asciiTheme="minorHAnsi" w:hAnsiTheme="minorHAnsi" w:cstheme="minorHAnsi"/>
          <w:bCs/>
          <w:sz w:val="20"/>
          <w:szCs w:val="20"/>
        </w:rPr>
        <w:t>ppkt</w:t>
      </w:r>
      <w:proofErr w:type="spellEnd"/>
      <w:r w:rsidRPr="00F44234">
        <w:rPr>
          <w:rFonts w:asciiTheme="minorHAnsi" w:hAnsiTheme="minorHAnsi" w:cstheme="minorHAnsi"/>
          <w:bCs/>
          <w:sz w:val="20"/>
          <w:szCs w:val="20"/>
        </w:rPr>
        <w:t>. 1.4. lit. a) SWZ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701"/>
        <w:gridCol w:w="1843"/>
        <w:gridCol w:w="2126"/>
      </w:tblGrid>
      <w:tr w:rsidR="00F44234" w:rsidRPr="009B73E1" w14:paraId="58555916" w14:textId="77777777" w:rsidTr="00980C7A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3B1E" w14:textId="77777777" w:rsidR="00F44234" w:rsidRPr="009B73E1" w:rsidRDefault="00F44234" w:rsidP="00980C7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B95A" w14:textId="77777777" w:rsidR="00F44234" w:rsidRPr="009B73E1" w:rsidRDefault="00F44234" w:rsidP="00980C7A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 w:rsidRPr="009B73E1">
              <w:rPr>
                <w:rFonts w:asciiTheme="minorHAnsi" w:hAnsiTheme="minorHAnsi" w:cstheme="minorHAnsi"/>
                <w:bCs/>
                <w:lang w:val="pl-PL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2882A" w14:textId="77777777" w:rsidR="00F44234" w:rsidRPr="009B73E1" w:rsidRDefault="00F44234" w:rsidP="00980C7A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W</w:t>
            </w:r>
            <w:r w:rsidRPr="009B73E1">
              <w:rPr>
                <w:rFonts w:asciiTheme="minorHAnsi" w:hAnsiTheme="minorHAnsi" w:cstheme="minorHAnsi"/>
                <w:bCs/>
                <w:lang w:val="pl-PL"/>
              </w:rPr>
              <w:t>artość</w:t>
            </w:r>
          </w:p>
          <w:p w14:paraId="7EFE7E42" w14:textId="77777777" w:rsidR="00F44234" w:rsidRPr="009B73E1" w:rsidRDefault="00F44234" w:rsidP="00980C7A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 w:rsidRPr="009B73E1">
              <w:rPr>
                <w:rFonts w:asciiTheme="minorHAnsi" w:hAnsiTheme="minorHAnsi" w:cstheme="minorHAnsi"/>
                <w:bCs/>
                <w:lang w:val="pl-PL"/>
              </w:rPr>
              <w:t>zamówienia</w:t>
            </w:r>
          </w:p>
          <w:p w14:paraId="043EA35D" w14:textId="77777777" w:rsidR="00F44234" w:rsidRPr="009B73E1" w:rsidRDefault="00F44234" w:rsidP="00980C7A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 w:rsidRPr="009B73E1">
              <w:rPr>
                <w:rFonts w:asciiTheme="minorHAnsi" w:hAnsiTheme="minorHAnsi" w:cstheme="minorHAns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E426" w14:textId="77777777" w:rsidR="00F44234" w:rsidRPr="009B73E1" w:rsidRDefault="00F44234" w:rsidP="00980C7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wykonania:</w:t>
            </w:r>
          </w:p>
          <w:p w14:paraId="19F67CF1" w14:textId="77777777" w:rsidR="00F44234" w:rsidRPr="009B73E1" w:rsidRDefault="00F44234" w:rsidP="00980C7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początek (data)</w:t>
            </w:r>
          </w:p>
          <w:p w14:paraId="2023FC33" w14:textId="77777777" w:rsidR="00F44234" w:rsidRPr="009B73E1" w:rsidRDefault="00F44234" w:rsidP="00980C7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F16B" w14:textId="77777777" w:rsidR="00F44234" w:rsidRPr="009B73E1" w:rsidRDefault="00F44234" w:rsidP="00980C7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Podmiot, na rzecz którego zamówienie wykonano </w:t>
            </w:r>
          </w:p>
          <w:p w14:paraId="49D054E3" w14:textId="77777777" w:rsidR="00F44234" w:rsidRPr="009B73E1" w:rsidRDefault="00F44234" w:rsidP="00980C7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(nazwa, adres)</w:t>
            </w:r>
          </w:p>
        </w:tc>
      </w:tr>
      <w:tr w:rsidR="00F44234" w:rsidRPr="009B73E1" w14:paraId="13C30079" w14:textId="77777777" w:rsidTr="00980C7A">
        <w:trPr>
          <w:cantSplit/>
          <w:trHeight w:hRule="exact" w:val="6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8BEA" w14:textId="77777777" w:rsidR="00F44234" w:rsidRPr="009B73E1" w:rsidRDefault="00F44234" w:rsidP="00980C7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AEDD" w14:textId="2E462A22" w:rsidR="00F44234" w:rsidRPr="00E34319" w:rsidRDefault="00F44234" w:rsidP="00E34319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3A44" w14:textId="1DD2E6C1" w:rsidR="00F44234" w:rsidRPr="00E34319" w:rsidRDefault="00F44234" w:rsidP="00E34319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FE58" w14:textId="6FF15C2A" w:rsidR="00F44234" w:rsidRPr="00244124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Od: </w:t>
            </w:r>
          </w:p>
          <w:p w14:paraId="196C664A" w14:textId="2EDCA5FF" w:rsidR="00F44234" w:rsidRPr="00244124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E325" w14:textId="10DDE151" w:rsidR="00F44234" w:rsidRPr="00E34319" w:rsidRDefault="00F44234" w:rsidP="00E34319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F44234" w:rsidRPr="009B73E1" w14:paraId="01B96004" w14:textId="77777777" w:rsidTr="00980C7A">
        <w:trPr>
          <w:cantSplit/>
          <w:trHeight w:hRule="exact" w:val="6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E984" w14:textId="77777777" w:rsidR="00F44234" w:rsidRPr="009B73E1" w:rsidRDefault="00F44234" w:rsidP="00980C7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1BB2" w14:textId="7AD92445" w:rsidR="00F44234" w:rsidRPr="00E34319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397B" w14:textId="66FA3239" w:rsidR="00F44234" w:rsidRPr="00E34319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F7E8" w14:textId="41642069" w:rsidR="00F44234" w:rsidRPr="00244124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Od: </w:t>
            </w:r>
          </w:p>
          <w:p w14:paraId="1493390E" w14:textId="382A90BA" w:rsidR="00F44234" w:rsidRPr="00244124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8348" w14:textId="7254D143" w:rsidR="00F44234" w:rsidRPr="00244124" w:rsidRDefault="00F44234" w:rsidP="00980C7A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FA51A7F" w14:textId="2D784859" w:rsidR="00F44234" w:rsidRDefault="00F44234" w:rsidP="00F44234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B73E1">
        <w:rPr>
          <w:rFonts w:asciiTheme="minorHAnsi" w:hAnsiTheme="minorHAnsi" w:cstheme="minorHAnsi"/>
          <w:sz w:val="20"/>
          <w:szCs w:val="20"/>
        </w:rPr>
        <w:t>Do wykazu załączam dowody określające, że wykonane usługi zostały wykonane lub są wykonywane należycie, wystawione przez:</w:t>
      </w:r>
    </w:p>
    <w:p w14:paraId="7A7C3B3F" w14:textId="6A3EBBA1" w:rsidR="00F44234" w:rsidRDefault="00F44234" w:rsidP="00F44234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3B105BB" w14:textId="7871CE23" w:rsidR="00F44234" w:rsidRPr="009B73E1" w:rsidRDefault="00F44234" w:rsidP="00F44234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BF657F3" w14:textId="75ED58E5" w:rsidR="00F44234" w:rsidRPr="00244124" w:rsidRDefault="00F44234" w:rsidP="00F44234">
      <w:pPr>
        <w:shd w:val="clear" w:color="auto" w:fill="FFFFFF"/>
        <w:spacing w:before="120"/>
        <w:rPr>
          <w:rFonts w:asciiTheme="minorHAnsi" w:hAnsiTheme="minorHAnsi" w:cstheme="minorHAnsi"/>
          <w:sz w:val="16"/>
          <w:szCs w:val="16"/>
        </w:rPr>
      </w:pPr>
    </w:p>
    <w:p w14:paraId="20F7D32E" w14:textId="3AECF05A" w:rsidR="00F44234" w:rsidRDefault="00F44234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05EC6DB4" w14:textId="7F6045DD" w:rsidR="00E34319" w:rsidRPr="00B969D6" w:rsidRDefault="00E34319" w:rsidP="00E34319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13254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422D155" w14:textId="77777777" w:rsidR="00E34319" w:rsidRPr="00244124" w:rsidRDefault="00E34319" w:rsidP="00E34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WYKAZ OSÓB SKIEROWANYCH DO REALIZACJI ZAMÓWIENIA</w:t>
      </w:r>
    </w:p>
    <w:p w14:paraId="26C59F98" w14:textId="77777777" w:rsidR="00E34319" w:rsidRPr="00244124" w:rsidRDefault="00E34319" w:rsidP="00E34319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Składając ofertę w postępowaniu o zamówienie publiczne w trybie podstawowym na:</w:t>
      </w:r>
    </w:p>
    <w:p w14:paraId="06884B69" w14:textId="6FABE2A4" w:rsidR="00E34319" w:rsidRPr="00244124" w:rsidRDefault="00253C70" w:rsidP="00253C70">
      <w:pPr>
        <w:spacing w:before="240" w:after="24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ZADANIE: </w:t>
      </w:r>
      <w:r w:rsidR="00E34319" w:rsidRPr="00244124">
        <w:rPr>
          <w:rFonts w:asciiTheme="minorHAnsi" w:hAnsiTheme="minorHAnsi" w:cstheme="minorHAnsi"/>
          <w:b/>
          <w:bCs/>
          <w:sz w:val="28"/>
          <w:szCs w:val="28"/>
        </w:rPr>
        <w:t xml:space="preserve">Opracowanie </w:t>
      </w:r>
      <w:r w:rsidRPr="00253C70">
        <w:rPr>
          <w:rFonts w:asciiTheme="minorHAnsi" w:hAnsiTheme="minorHAnsi" w:cstheme="minorHAnsi"/>
          <w:b/>
          <w:bCs/>
          <w:sz w:val="28"/>
          <w:szCs w:val="28"/>
        </w:rPr>
        <w:t>dokumentacji projektowej dla zadania pn.: „Budowa wielorodzinnego budynku komunalnego przy ul. Republikańskiej w Bolkowie”</w:t>
      </w:r>
    </w:p>
    <w:p w14:paraId="35C1AFAC" w14:textId="77777777" w:rsidR="00E34319" w:rsidRPr="00244124" w:rsidRDefault="00E34319" w:rsidP="00E34319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244124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27D199F" w14:textId="77777777" w:rsidR="00E34319" w:rsidRPr="00244124" w:rsidRDefault="00E34319" w:rsidP="00E34319">
      <w:pPr>
        <w:spacing w:after="60"/>
        <w:jc w:val="center"/>
        <w:rPr>
          <w:rFonts w:asciiTheme="minorHAnsi" w:hAnsiTheme="minorHAnsi" w:cs="Calibri"/>
          <w:bCs/>
          <w:sz w:val="20"/>
          <w:szCs w:val="20"/>
        </w:rPr>
      </w:pPr>
      <w:r w:rsidRPr="00244124"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2"/>
        <w:gridCol w:w="2257"/>
        <w:gridCol w:w="2268"/>
        <w:gridCol w:w="1842"/>
        <w:gridCol w:w="2268"/>
      </w:tblGrid>
      <w:tr w:rsidR="00E34319" w:rsidRPr="00244124" w14:paraId="00CCFE55" w14:textId="77777777" w:rsidTr="00980C7A">
        <w:tc>
          <w:tcPr>
            <w:tcW w:w="432" w:type="dxa"/>
          </w:tcPr>
          <w:p w14:paraId="744CD52E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Lp.</w:t>
            </w:r>
          </w:p>
        </w:tc>
        <w:tc>
          <w:tcPr>
            <w:tcW w:w="2257" w:type="dxa"/>
          </w:tcPr>
          <w:p w14:paraId="429B3F8B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</w:tcPr>
          <w:p w14:paraId="58E19ED2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Kwalifikacje zawodowe/ uprawnienia</w:t>
            </w:r>
          </w:p>
        </w:tc>
        <w:tc>
          <w:tcPr>
            <w:tcW w:w="1842" w:type="dxa"/>
          </w:tcPr>
          <w:p w14:paraId="6296CAA2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Doświadczenie </w:t>
            </w: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(lata pracy w charakterze projektanta)</w:t>
            </w:r>
          </w:p>
        </w:tc>
        <w:tc>
          <w:tcPr>
            <w:tcW w:w="2268" w:type="dxa"/>
          </w:tcPr>
          <w:p w14:paraId="4DE89BB7" w14:textId="77777777" w:rsidR="00E34319" w:rsidRPr="00244124" w:rsidRDefault="00E34319" w:rsidP="00980C7A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Informacja o podstawie dysponowania osobą </w:t>
            </w:r>
          </w:p>
          <w:p w14:paraId="6FAAA6C6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E34319" w:rsidRPr="00244124" w14:paraId="60F64038" w14:textId="77777777" w:rsidTr="00980C7A">
        <w:trPr>
          <w:cantSplit/>
          <w:trHeight w:val="6237"/>
        </w:trPr>
        <w:tc>
          <w:tcPr>
            <w:tcW w:w="432" w:type="dxa"/>
          </w:tcPr>
          <w:p w14:paraId="5345B4DB" w14:textId="77777777" w:rsidR="00E34319" w:rsidRPr="00244124" w:rsidRDefault="00E34319" w:rsidP="00062BEB">
            <w:pPr>
              <w:spacing w:before="360"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</w:p>
        </w:tc>
        <w:tc>
          <w:tcPr>
            <w:tcW w:w="2257" w:type="dxa"/>
          </w:tcPr>
          <w:p w14:paraId="34381552" w14:textId="5FE7B5ED" w:rsidR="00E34319" w:rsidRPr="00062BEB" w:rsidRDefault="00E34319" w:rsidP="00062BEB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6696AEF9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(projektant – specjalność architektoniczna)</w:t>
            </w:r>
          </w:p>
        </w:tc>
        <w:tc>
          <w:tcPr>
            <w:tcW w:w="2268" w:type="dxa"/>
          </w:tcPr>
          <w:p w14:paraId="77A4DE8D" w14:textId="7436DD9B" w:rsidR="00062BEB" w:rsidRPr="00062BEB" w:rsidRDefault="00062BEB" w:rsidP="007B6FE3">
            <w:pPr>
              <w:snapToGrid w:val="0"/>
              <w:spacing w:before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="00E34319"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E34319"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26E9C0F9" w14:textId="74328D60" w:rsidR="00062BEB" w:rsidRPr="00062BEB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 w:rsidR="00062BEB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3DC36B89" w14:textId="4B15227A" w:rsidR="00E34319" w:rsidRPr="00062BEB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</w:p>
          <w:p w14:paraId="04495026" w14:textId="556F38BC" w:rsidR="00E34319" w:rsidRPr="00062BEB" w:rsidRDefault="00062BEB" w:rsidP="00062BEB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="00E34319"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</w:p>
          <w:p w14:paraId="5A52B218" w14:textId="1C5B2D81" w:rsidR="00E34319" w:rsidRPr="00062BEB" w:rsidRDefault="00E34319" w:rsidP="00062BEB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Izba Architektów:</w:t>
            </w:r>
            <w:r w:rsidR="00062BEB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042B8DEE" w14:textId="77777777" w:rsidR="00062BEB" w:rsidRPr="00062BEB" w:rsidRDefault="00062BEB" w:rsidP="00980C7A">
            <w:pPr>
              <w:spacing w:before="1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31871F55" w14:textId="038E464C" w:rsidR="00E34319" w:rsidRPr="00244124" w:rsidRDefault="00062BEB" w:rsidP="00062BEB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27C9C6D6" w14:textId="2F2FAFB5" w:rsidR="00E34319" w:rsidRPr="00244124" w:rsidRDefault="003401E6" w:rsidP="00E8251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01E6">
              <w:rPr>
                <w:rFonts w:asciiTheme="minorHAnsi" w:hAnsiTheme="minorHAns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401E6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3401E6">
              <w:rPr>
                <w:rFonts w:asciiTheme="minorHAnsi" w:hAnsiTheme="minorHAnsi" w:cs="Calibri"/>
              </w:rPr>
              <w:fldChar w:fldCharType="end"/>
            </w:r>
            <w:bookmarkEnd w:id="0"/>
            <w:r w:rsidR="00E34319" w:rsidRPr="003401E6">
              <w:rPr>
                <w:rFonts w:asciiTheme="minorHAnsi" w:hAnsiTheme="minorHAnsi" w:cs="Calibri"/>
              </w:rPr>
              <w:t xml:space="preserve"> dysponuję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2DDDA1C" w14:textId="6FA410F4" w:rsidR="00E34319" w:rsidRPr="003401E6" w:rsidRDefault="003401E6" w:rsidP="00980C7A">
            <w:pPr>
              <w:pStyle w:val="Tekstpodstawowy21"/>
              <w:snapToGrid w:val="0"/>
              <w:ind w:left="-68" w:firstLine="0"/>
              <w:jc w:val="center"/>
              <w:rPr>
                <w:rFonts w:asciiTheme="minorHAnsi" w:hAnsiTheme="minorHAnsi" w:cs="Calibri"/>
                <w:iCs/>
              </w:rPr>
            </w:pPr>
            <w:r>
              <w:rPr>
                <w:rFonts w:asciiTheme="minorHAnsi" w:hAnsiTheme="minorHAnsi" w:cs="Calibri"/>
                <w:iCs/>
              </w:rPr>
              <w:t>n</w:t>
            </w:r>
            <w:r w:rsidR="00062BEB" w:rsidRPr="003401E6">
              <w:rPr>
                <w:rFonts w:asciiTheme="minorHAnsi" w:hAnsiTheme="minorHAnsi" w:cs="Calibri"/>
                <w:iCs/>
              </w:rPr>
              <w:t xml:space="preserve">a podstawie: </w:t>
            </w:r>
          </w:p>
          <w:p w14:paraId="140519E6" w14:textId="77777777" w:rsidR="00E34319" w:rsidRPr="00244124" w:rsidRDefault="00E34319" w:rsidP="00980C7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244124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22BF491A" w14:textId="0D33266F" w:rsidR="00E34319" w:rsidRPr="00244124" w:rsidRDefault="003401E6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spacing w:before="24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01E6">
              <w:rPr>
                <w:rFonts w:asciiTheme="minorHAnsi" w:hAnsiTheme="minorHAns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3401E6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3401E6">
              <w:rPr>
                <w:rFonts w:asciiTheme="minorHAnsi" w:hAnsiTheme="minorHAnsi" w:cs="Calibri"/>
              </w:rPr>
              <w:fldChar w:fldCharType="end"/>
            </w:r>
            <w:bookmarkEnd w:id="1"/>
            <w:r w:rsidR="00E34319" w:rsidRPr="003401E6">
              <w:rPr>
                <w:rFonts w:asciiTheme="minorHAnsi" w:hAnsiTheme="minorHAnsi" w:cs="Calibri"/>
              </w:rPr>
              <w:t xml:space="preserve"> będę dysponował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F642BEF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E34319" w:rsidRPr="00244124" w14:paraId="59E1A799" w14:textId="77777777" w:rsidTr="00980C7A">
        <w:trPr>
          <w:cantSplit/>
          <w:trHeight w:val="6237"/>
        </w:trPr>
        <w:tc>
          <w:tcPr>
            <w:tcW w:w="432" w:type="dxa"/>
          </w:tcPr>
          <w:p w14:paraId="620AA0B9" w14:textId="77777777" w:rsidR="00E34319" w:rsidRPr="00244124" w:rsidRDefault="00E34319" w:rsidP="00062BEB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257" w:type="dxa"/>
          </w:tcPr>
          <w:p w14:paraId="4CC4C720" w14:textId="6CE4DEAE" w:rsidR="00E34319" w:rsidRPr="00062BEB" w:rsidRDefault="00E34319" w:rsidP="00062BEB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3418025F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(projektant – specjalność </w:t>
            </w:r>
            <w:proofErr w:type="spellStart"/>
            <w:r w:rsidRPr="00244124">
              <w:rPr>
                <w:rFonts w:asciiTheme="minorHAnsi" w:hAnsiTheme="minorHAnsi" w:cs="Calibri"/>
                <w:sz w:val="16"/>
                <w:szCs w:val="16"/>
              </w:rPr>
              <w:t>konstrukcyjno</w:t>
            </w:r>
            <w:proofErr w:type="spellEnd"/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- budowlana)</w:t>
            </w:r>
          </w:p>
        </w:tc>
        <w:tc>
          <w:tcPr>
            <w:tcW w:w="2268" w:type="dxa"/>
          </w:tcPr>
          <w:p w14:paraId="69E39392" w14:textId="7BBA6367" w:rsidR="00062BEB" w:rsidRDefault="00062BEB" w:rsidP="007B6FE3">
            <w:pPr>
              <w:snapToGrid w:val="0"/>
              <w:spacing w:before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="00E34319"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0D744314" w14:textId="77777777" w:rsidR="00062BEB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 w:rsidR="00062BEB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181FD7FF" w14:textId="2A612928" w:rsidR="00E34319" w:rsidRPr="00062BEB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</w:p>
          <w:p w14:paraId="18AE112E" w14:textId="38847203" w:rsidR="00E34319" w:rsidRPr="00062BEB" w:rsidRDefault="00062BEB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="00E34319"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</w:p>
          <w:p w14:paraId="6B776DCF" w14:textId="15FD3D57" w:rsidR="00E34319" w:rsidRPr="00062BEB" w:rsidRDefault="00E34319" w:rsidP="00062BEB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Izba inżynierów Budownictwa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</w:tc>
        <w:tc>
          <w:tcPr>
            <w:tcW w:w="1842" w:type="dxa"/>
          </w:tcPr>
          <w:p w14:paraId="7DD54B81" w14:textId="77777777" w:rsidR="00062BEB" w:rsidRPr="00062BEB" w:rsidRDefault="00062BEB" w:rsidP="00062BEB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FBC98DB" w14:textId="7D108543" w:rsidR="00E34319" w:rsidRPr="00062BEB" w:rsidRDefault="00062BEB" w:rsidP="00062BEB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6140F0BC" w14:textId="4CD91C68" w:rsidR="00E34319" w:rsidRPr="00244124" w:rsidRDefault="00E8251B" w:rsidP="00E8251B">
            <w:pPr>
              <w:pStyle w:val="Tekstpodstawowy21"/>
              <w:suppressAutoHyphens/>
              <w:autoSpaceDN/>
              <w:adjustRightInd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8251B">
              <w:rPr>
                <w:rFonts w:asciiTheme="minorHAnsi" w:hAnsiTheme="minorHAnsi" w:cs="Calibr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E8251B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E8251B">
              <w:rPr>
                <w:rFonts w:asciiTheme="minorHAnsi" w:hAnsiTheme="minorHAnsi" w:cs="Calibri"/>
              </w:rPr>
              <w:fldChar w:fldCharType="end"/>
            </w:r>
            <w:bookmarkEnd w:id="2"/>
            <w:r w:rsidRPr="00E8251B">
              <w:rPr>
                <w:rFonts w:asciiTheme="minorHAnsi" w:hAnsiTheme="minorHAnsi" w:cs="Calibri"/>
              </w:rPr>
              <w:t xml:space="preserve"> </w:t>
            </w:r>
            <w:r w:rsidR="00E34319" w:rsidRPr="00E8251B">
              <w:rPr>
                <w:rFonts w:asciiTheme="minorHAnsi" w:hAnsiTheme="minorHAnsi" w:cs="Calibri"/>
              </w:rPr>
              <w:t>dysponuję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3603AB6" w14:textId="237567F5" w:rsidR="00E34319" w:rsidRPr="00E8251B" w:rsidRDefault="00E8251B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</w:rPr>
            </w:pPr>
            <w:r w:rsidRPr="00E8251B">
              <w:rPr>
                <w:rFonts w:asciiTheme="minorHAnsi" w:hAnsiTheme="minorHAnsi" w:cs="Calibri"/>
              </w:rPr>
              <w:t>na podstawie:</w:t>
            </w:r>
          </w:p>
          <w:p w14:paraId="6DB9067F" w14:textId="77777777" w:rsidR="00E34319" w:rsidRPr="00244124" w:rsidRDefault="00E34319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(np. umowa o pracę, umowa zlecenie, umowa o dzieło)</w:t>
            </w:r>
          </w:p>
          <w:p w14:paraId="6E3B20AF" w14:textId="03C95101" w:rsidR="00E34319" w:rsidRPr="00244124" w:rsidRDefault="00E8251B" w:rsidP="00980C7A">
            <w:pPr>
              <w:pStyle w:val="Tekstpodstawowy21"/>
              <w:suppressAutoHyphens/>
              <w:autoSpaceDN/>
              <w:adjustRightInd/>
              <w:snapToGrid w:val="0"/>
              <w:spacing w:before="24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Style w:val="ANASZ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Style w:val="ANASZ"/>
              </w:rPr>
              <w:instrText xml:space="preserve"> FORMCHECKBOX </w:instrText>
            </w:r>
            <w:r w:rsidR="00750410">
              <w:rPr>
                <w:rStyle w:val="ANASZ"/>
              </w:rPr>
            </w:r>
            <w:r w:rsidR="00750410">
              <w:rPr>
                <w:rStyle w:val="ANASZ"/>
              </w:rPr>
              <w:fldChar w:fldCharType="separate"/>
            </w:r>
            <w:r>
              <w:rPr>
                <w:rStyle w:val="ANASZ"/>
              </w:rPr>
              <w:fldChar w:fldCharType="end"/>
            </w:r>
            <w:bookmarkEnd w:id="3"/>
            <w:r w:rsidR="00E34319">
              <w:rPr>
                <w:rStyle w:val="ANASZ"/>
              </w:rPr>
              <w:t xml:space="preserve"> </w:t>
            </w:r>
            <w:r w:rsidR="00E34319" w:rsidRPr="00E8251B">
              <w:rPr>
                <w:rFonts w:asciiTheme="minorHAnsi" w:hAnsiTheme="minorHAnsi" w:cs="Calibri"/>
              </w:rPr>
              <w:t>będę dysponował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D61BECD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E34319" w:rsidRPr="00244124" w14:paraId="25C185F0" w14:textId="77777777" w:rsidTr="00980C7A">
        <w:trPr>
          <w:cantSplit/>
          <w:trHeight w:val="6237"/>
        </w:trPr>
        <w:tc>
          <w:tcPr>
            <w:tcW w:w="432" w:type="dxa"/>
          </w:tcPr>
          <w:p w14:paraId="40E76C6D" w14:textId="77777777" w:rsidR="00E34319" w:rsidRPr="00244124" w:rsidRDefault="00E34319" w:rsidP="007B6FE3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3</w:t>
            </w:r>
          </w:p>
        </w:tc>
        <w:tc>
          <w:tcPr>
            <w:tcW w:w="2257" w:type="dxa"/>
          </w:tcPr>
          <w:p w14:paraId="09377542" w14:textId="4C46FAED" w:rsidR="00E34319" w:rsidRPr="007B6FE3" w:rsidRDefault="00E34319" w:rsidP="007B6FE3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2F9A086B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(projektant – specjalność instalacyjna – sieci, instalacje i urządzenia wodociągowe i kanalizacyjne)</w:t>
            </w:r>
          </w:p>
        </w:tc>
        <w:tc>
          <w:tcPr>
            <w:tcW w:w="2268" w:type="dxa"/>
          </w:tcPr>
          <w:p w14:paraId="32F0ED8E" w14:textId="77777777" w:rsidR="007B6FE3" w:rsidRDefault="007B6FE3" w:rsidP="007B6FE3">
            <w:pPr>
              <w:snapToGrid w:val="0"/>
              <w:spacing w:before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="00E34319" w:rsidRPr="007B6FE3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58FF2AD8" w14:textId="77777777" w:rsidR="007B6FE3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7B6FE3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 w:rsidR="007B6FE3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4341C77D" w14:textId="5A083F1D" w:rsidR="00E34319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7B6FE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7B6FE3">
              <w:rPr>
                <w:rFonts w:asciiTheme="minorHAnsi" w:hAnsiTheme="minorHAnsi" w:cs="Calibri"/>
                <w:sz w:val="20"/>
                <w:szCs w:val="20"/>
              </w:rPr>
              <w:t xml:space="preserve">zakresie: </w:t>
            </w:r>
          </w:p>
          <w:p w14:paraId="4D8EDF59" w14:textId="2F2E3C38" w:rsidR="00E34319" w:rsidRPr="007B6FE3" w:rsidRDefault="007B6FE3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="00E34319" w:rsidRPr="007B6FE3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</w:p>
          <w:p w14:paraId="2655DA7E" w14:textId="5C72C98C" w:rsidR="00E34319" w:rsidRPr="007B6FE3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7B6FE3">
              <w:rPr>
                <w:rFonts w:asciiTheme="minorHAnsi" w:hAnsiTheme="minorHAnsi" w:cs="Calibri"/>
                <w:sz w:val="20"/>
                <w:szCs w:val="20"/>
              </w:rPr>
              <w:t>Izba inżynierów Budownictwa:</w:t>
            </w:r>
          </w:p>
        </w:tc>
        <w:tc>
          <w:tcPr>
            <w:tcW w:w="1842" w:type="dxa"/>
          </w:tcPr>
          <w:p w14:paraId="1F56A2F1" w14:textId="77777777" w:rsidR="007B6FE3" w:rsidRPr="007B6FE3" w:rsidRDefault="007B6FE3" w:rsidP="007B6FE3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ABEA64" w14:textId="1FF544A1" w:rsidR="00E34319" w:rsidRPr="007B6FE3" w:rsidRDefault="00062BEB" w:rsidP="007B6FE3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7B6FE3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4C4BD745" w14:textId="37224381" w:rsidR="00E34319" w:rsidRPr="00244124" w:rsidRDefault="00E8251B" w:rsidP="00E8251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8251B">
              <w:rPr>
                <w:rFonts w:asciiTheme="minorHAnsi" w:hAnsiTheme="minorHAns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E8251B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E8251B">
              <w:rPr>
                <w:rFonts w:asciiTheme="minorHAnsi" w:hAnsiTheme="minorHAnsi" w:cs="Calibri"/>
              </w:rPr>
              <w:fldChar w:fldCharType="end"/>
            </w:r>
            <w:bookmarkEnd w:id="4"/>
            <w:r w:rsidR="00E34319" w:rsidRPr="00E8251B">
              <w:rPr>
                <w:rFonts w:asciiTheme="minorHAnsi" w:hAnsiTheme="minorHAnsi" w:cs="Calibri"/>
              </w:rPr>
              <w:t xml:space="preserve"> dysponuję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48E3CD9" w14:textId="3739354C" w:rsidR="00E34319" w:rsidRPr="00E8251B" w:rsidRDefault="00E8251B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</w:t>
            </w:r>
            <w:r w:rsidRPr="00E8251B">
              <w:rPr>
                <w:rFonts w:asciiTheme="minorHAnsi" w:hAnsiTheme="minorHAnsi" w:cs="Calibri"/>
              </w:rPr>
              <w:t>a podstawie:</w:t>
            </w:r>
          </w:p>
          <w:p w14:paraId="2FC10EF3" w14:textId="77777777" w:rsidR="00E34319" w:rsidRPr="00244124" w:rsidRDefault="00E34319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(np. umowa o pracę, umowa zlecenie, umowa o dzieło)</w:t>
            </w:r>
          </w:p>
          <w:p w14:paraId="1C674A02" w14:textId="428022EF" w:rsidR="00E34319" w:rsidRPr="00244124" w:rsidRDefault="00E8251B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spacing w:before="24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8251B">
              <w:rPr>
                <w:rFonts w:asciiTheme="minorHAnsi" w:hAnsiTheme="minorHAnsi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E8251B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E8251B">
              <w:rPr>
                <w:rFonts w:asciiTheme="minorHAnsi" w:hAnsiTheme="minorHAnsi" w:cs="Calibri"/>
              </w:rPr>
              <w:fldChar w:fldCharType="end"/>
            </w:r>
            <w:bookmarkEnd w:id="5"/>
            <w:r w:rsidR="00E34319" w:rsidRPr="00E8251B">
              <w:rPr>
                <w:rFonts w:asciiTheme="minorHAnsi" w:hAnsiTheme="minorHAnsi" w:cs="Calibri"/>
              </w:rPr>
              <w:t xml:space="preserve"> będę dysponował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18EFE60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E34319" w:rsidRPr="00FA6F8F" w14:paraId="723C39E5" w14:textId="77777777" w:rsidTr="00980C7A">
        <w:trPr>
          <w:cantSplit/>
          <w:trHeight w:val="6237"/>
        </w:trPr>
        <w:tc>
          <w:tcPr>
            <w:tcW w:w="432" w:type="dxa"/>
          </w:tcPr>
          <w:p w14:paraId="0C3C1298" w14:textId="77777777" w:rsidR="00E34319" w:rsidRPr="00FA6F8F" w:rsidRDefault="00E34319" w:rsidP="007B6FE3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257" w:type="dxa"/>
          </w:tcPr>
          <w:p w14:paraId="77A212DA" w14:textId="1544EEBD" w:rsidR="00E34319" w:rsidRPr="003401E6" w:rsidRDefault="00E34319" w:rsidP="003401E6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1FBA39E5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(projektant – specjalność instalacyjna – sieci, instalacje i urządzenia elektryczne i elektroenergetyczne)</w:t>
            </w:r>
          </w:p>
        </w:tc>
        <w:tc>
          <w:tcPr>
            <w:tcW w:w="2268" w:type="dxa"/>
          </w:tcPr>
          <w:p w14:paraId="46D7C636" w14:textId="77777777" w:rsidR="003401E6" w:rsidRDefault="003401E6" w:rsidP="003401E6">
            <w:pPr>
              <w:snapToGrid w:val="0"/>
              <w:spacing w:before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="00E34319" w:rsidRPr="003401E6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66D7C4D1" w14:textId="77777777" w:rsidR="003401E6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3401E6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 w:rsidR="003401E6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464BD40B" w14:textId="52C290B3" w:rsidR="00E34319" w:rsidRPr="003401E6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3401E6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</w:p>
          <w:p w14:paraId="66127945" w14:textId="69E53152" w:rsidR="00E34319" w:rsidRPr="003401E6" w:rsidRDefault="003401E6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="00E34319" w:rsidRPr="003401E6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</w:p>
          <w:p w14:paraId="7394BB50" w14:textId="77777777" w:rsidR="00E34319" w:rsidRPr="003401E6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3401E6">
              <w:rPr>
                <w:rFonts w:asciiTheme="minorHAnsi" w:hAnsiTheme="minorHAnsi" w:cs="Calibri"/>
                <w:sz w:val="20"/>
                <w:szCs w:val="20"/>
              </w:rPr>
              <w:t>Izba inżynierów Budownictwa:</w:t>
            </w:r>
          </w:p>
          <w:p w14:paraId="2BE2D231" w14:textId="755481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251D248" w14:textId="77777777" w:rsidR="003401E6" w:rsidRPr="003401E6" w:rsidRDefault="003401E6" w:rsidP="003401E6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7A66B75" w14:textId="557C0828" w:rsidR="00E34319" w:rsidRPr="003401E6" w:rsidRDefault="00062BEB" w:rsidP="003401E6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01E6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06753030" w14:textId="6BFF2CFB" w:rsidR="00E34319" w:rsidRPr="00244124" w:rsidRDefault="00E8251B" w:rsidP="00E8251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8251B">
              <w:rPr>
                <w:rFonts w:asciiTheme="minorHAnsi" w:hAnsiTheme="minorHAnsi" w:cs="Calibr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Pr="00E8251B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E8251B">
              <w:rPr>
                <w:rFonts w:asciiTheme="minorHAnsi" w:hAnsiTheme="minorHAnsi" w:cs="Calibri"/>
              </w:rPr>
              <w:fldChar w:fldCharType="end"/>
            </w:r>
            <w:bookmarkEnd w:id="6"/>
            <w:r w:rsidR="00E34319" w:rsidRPr="00E8251B">
              <w:rPr>
                <w:rFonts w:asciiTheme="minorHAnsi" w:hAnsiTheme="minorHAnsi" w:cs="Calibri"/>
              </w:rPr>
              <w:t xml:space="preserve"> dysponuję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8C65C41" w14:textId="4A3ACA51" w:rsidR="00E34319" w:rsidRPr="00E8251B" w:rsidRDefault="00E8251B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</w:t>
            </w:r>
            <w:r w:rsidRPr="00E8251B">
              <w:rPr>
                <w:rFonts w:asciiTheme="minorHAnsi" w:hAnsiTheme="minorHAnsi" w:cs="Calibri"/>
              </w:rPr>
              <w:t>a podstawie:</w:t>
            </w:r>
          </w:p>
          <w:p w14:paraId="4CCE1A01" w14:textId="77777777" w:rsidR="00E34319" w:rsidRPr="00244124" w:rsidRDefault="00E34319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(np. umowa o pracę, umowa zlecenie, umowa o dzieło)</w:t>
            </w:r>
          </w:p>
          <w:p w14:paraId="19C883E3" w14:textId="66BE8B6B" w:rsidR="00E34319" w:rsidRPr="00244124" w:rsidRDefault="00E8251B" w:rsidP="00980C7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spacing w:before="24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8251B">
              <w:rPr>
                <w:rFonts w:asciiTheme="minorHAnsi" w:hAnsiTheme="minorHAnsi" w:cs="Calibr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Pr="00E8251B">
              <w:rPr>
                <w:rFonts w:asciiTheme="minorHAnsi" w:hAnsiTheme="minorHAnsi" w:cs="Calibri"/>
              </w:rPr>
              <w:instrText xml:space="preserve"> FORMCHECKBOX </w:instrText>
            </w:r>
            <w:r w:rsidR="00750410">
              <w:rPr>
                <w:rFonts w:asciiTheme="minorHAnsi" w:hAnsiTheme="minorHAnsi" w:cs="Calibri"/>
              </w:rPr>
            </w:r>
            <w:r w:rsidR="00750410">
              <w:rPr>
                <w:rFonts w:asciiTheme="minorHAnsi" w:hAnsiTheme="minorHAnsi" w:cs="Calibri"/>
              </w:rPr>
              <w:fldChar w:fldCharType="separate"/>
            </w:r>
            <w:r w:rsidRPr="00E8251B">
              <w:rPr>
                <w:rFonts w:asciiTheme="minorHAnsi" w:hAnsiTheme="minorHAnsi" w:cs="Calibri"/>
              </w:rPr>
              <w:fldChar w:fldCharType="end"/>
            </w:r>
            <w:bookmarkEnd w:id="7"/>
            <w:r w:rsidR="00E34319" w:rsidRPr="00E8251B">
              <w:rPr>
                <w:rFonts w:asciiTheme="minorHAnsi" w:hAnsiTheme="minorHAnsi" w:cs="Calibri"/>
              </w:rPr>
              <w:t xml:space="preserve"> będę dysponował</w:t>
            </w:r>
            <w:r w:rsidR="00E34319" w:rsidRPr="00244124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C78680B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0B860679" w14:textId="77777777" w:rsidR="00E34319" w:rsidRDefault="00E34319" w:rsidP="00E34319">
      <w:pPr>
        <w:spacing w:before="24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DOŚWIADCZENIE PROJEKTANTA – ARCHITEKTA:</w:t>
      </w:r>
    </w:p>
    <w:p w14:paraId="4C09B362" w14:textId="77777777" w:rsidR="00713254" w:rsidRDefault="00E8251B" w:rsidP="00F14225">
      <w:pPr>
        <w:pStyle w:val="Akapitzlist"/>
        <w:numPr>
          <w:ilvl w:val="0"/>
          <w:numId w:val="63"/>
        </w:numPr>
        <w:spacing w:before="120" w:after="120"/>
        <w:ind w:left="425" w:hanging="357"/>
        <w:contextualSpacing w:val="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Projektowany obiekt</w:t>
      </w:r>
      <w:r w:rsidR="00E34319">
        <w:rPr>
          <w:rFonts w:asciiTheme="minorHAnsi" w:hAnsiTheme="minorHAnsi" w:cs="Calibri"/>
          <w:bCs/>
          <w:sz w:val="20"/>
          <w:szCs w:val="20"/>
        </w:rPr>
        <w:t>:</w:t>
      </w:r>
    </w:p>
    <w:p w14:paraId="178522AC" w14:textId="698FDF6C" w:rsidR="00713254" w:rsidRDefault="00713254" w:rsidP="00F14225">
      <w:pPr>
        <w:pStyle w:val="Akapitzlist"/>
        <w:numPr>
          <w:ilvl w:val="0"/>
          <w:numId w:val="63"/>
        </w:numPr>
        <w:spacing w:before="120" w:after="120"/>
        <w:ind w:left="425" w:hanging="357"/>
        <w:contextualSpacing w:val="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Projektowany obiekt:</w:t>
      </w:r>
    </w:p>
    <w:p w14:paraId="6D4BD232" w14:textId="69AFB527" w:rsidR="00713254" w:rsidRDefault="00713254" w:rsidP="00F14225">
      <w:pPr>
        <w:pStyle w:val="Akapitzlist"/>
        <w:numPr>
          <w:ilvl w:val="0"/>
          <w:numId w:val="63"/>
        </w:numPr>
        <w:spacing w:before="120" w:after="120"/>
        <w:ind w:left="425" w:hanging="357"/>
        <w:contextualSpacing w:val="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Projektowany obiekt:</w:t>
      </w:r>
    </w:p>
    <w:p w14:paraId="2FB3023C" w14:textId="14C59A1F" w:rsidR="00E34319" w:rsidRPr="00244124" w:rsidRDefault="00713254" w:rsidP="00F14225">
      <w:pPr>
        <w:pStyle w:val="Akapitzlist"/>
        <w:numPr>
          <w:ilvl w:val="0"/>
          <w:numId w:val="63"/>
        </w:numPr>
        <w:spacing w:before="120" w:after="120"/>
        <w:ind w:left="425" w:hanging="357"/>
        <w:contextualSpacing w:val="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Projektowany obiekt:</w:t>
      </w:r>
    </w:p>
    <w:p w14:paraId="7B980425" w14:textId="7BB661E3" w:rsidR="006A264E" w:rsidRDefault="006A264E" w:rsidP="00E34319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3697CA36" w:rsidR="00EE0990" w:rsidRPr="00B969D6" w:rsidRDefault="00EE0990" w:rsidP="00234053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234053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35ED7FF4" w:rsidR="00EE0990" w:rsidRPr="00253C7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53C70">
        <w:rPr>
          <w:rFonts w:asciiTheme="minorHAnsi" w:hAnsiTheme="minorHAnsi" w:cstheme="minorHAnsi"/>
          <w:b/>
          <w:bCs/>
          <w:sz w:val="28"/>
          <w:szCs w:val="28"/>
        </w:rPr>
        <w:t xml:space="preserve">Zadanie: </w:t>
      </w:r>
      <w:r w:rsidR="006A264E" w:rsidRPr="00253C70">
        <w:rPr>
          <w:rFonts w:asciiTheme="minorHAnsi" w:hAnsiTheme="minorHAnsi" w:cstheme="minorHAnsi"/>
          <w:b/>
          <w:bCs/>
          <w:sz w:val="28"/>
          <w:szCs w:val="28"/>
        </w:rPr>
        <w:t xml:space="preserve">Opracowanie </w:t>
      </w:r>
      <w:r w:rsidR="00253C70" w:rsidRPr="00253C70">
        <w:rPr>
          <w:rFonts w:asciiTheme="minorHAnsi" w:hAnsiTheme="minorHAnsi" w:cstheme="minorHAnsi"/>
          <w:b/>
          <w:bCs/>
          <w:sz w:val="28"/>
          <w:szCs w:val="28"/>
        </w:rPr>
        <w:t>dokumentacji projektowej dla zadania pn.: „Budowa wielorodzinnego budynku komunalnego przy ul. Republikańskiej w</w:t>
      </w:r>
      <w:r w:rsidR="00253C70">
        <w:rPr>
          <w:rFonts w:asciiTheme="minorHAnsi" w:hAnsiTheme="minorHAnsi" w:cstheme="minorHAnsi"/>
          <w:b/>
          <w:bCs/>
          <w:sz w:val="28"/>
          <w:szCs w:val="28"/>
        </w:rPr>
        <w:t> </w:t>
      </w:r>
      <w:bookmarkStart w:id="8" w:name="_GoBack"/>
      <w:bookmarkEnd w:id="8"/>
      <w:r w:rsidR="00253C70" w:rsidRPr="00253C70">
        <w:rPr>
          <w:rFonts w:asciiTheme="minorHAnsi" w:hAnsiTheme="minorHAnsi" w:cstheme="minorHAnsi"/>
          <w:b/>
          <w:bCs/>
          <w:sz w:val="28"/>
          <w:szCs w:val="28"/>
        </w:rPr>
        <w:t>Bolkowie”</w:t>
      </w:r>
    </w:p>
    <w:p w14:paraId="3E3428C2" w14:textId="77777777" w:rsidR="00EE0990" w:rsidRPr="00AD4150" w:rsidRDefault="00EE0990" w:rsidP="00771B34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4567BFBF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C703" w14:textId="77777777" w:rsidR="00750410" w:rsidRDefault="00750410">
      <w:r>
        <w:separator/>
      </w:r>
    </w:p>
  </w:endnote>
  <w:endnote w:type="continuationSeparator" w:id="0">
    <w:p w14:paraId="741D3D44" w14:textId="77777777" w:rsidR="00750410" w:rsidRDefault="0075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437C" w14:textId="77777777" w:rsidR="00750410" w:rsidRDefault="00750410">
      <w:r>
        <w:separator/>
      </w:r>
    </w:p>
  </w:footnote>
  <w:footnote w:type="continuationSeparator" w:id="0">
    <w:p w14:paraId="4D99E1F8" w14:textId="77777777" w:rsidR="00750410" w:rsidRDefault="0075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E267775"/>
    <w:multiLevelType w:val="multilevel"/>
    <w:tmpl w:val="0772DD44"/>
    <w:numStyleLink w:val="Styl1"/>
  </w:abstractNum>
  <w:abstractNum w:abstractNumId="22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97B1990"/>
    <w:multiLevelType w:val="multilevel"/>
    <w:tmpl w:val="0772DD44"/>
    <w:numStyleLink w:val="Styl1"/>
  </w:abstractNum>
  <w:abstractNum w:abstractNumId="32" w15:restartNumberingAfterBreak="0">
    <w:nsid w:val="2A372A66"/>
    <w:multiLevelType w:val="multilevel"/>
    <w:tmpl w:val="0772DD44"/>
    <w:numStyleLink w:val="Styl1"/>
  </w:abstractNum>
  <w:abstractNum w:abstractNumId="3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32FD49C8"/>
    <w:multiLevelType w:val="multilevel"/>
    <w:tmpl w:val="0772DD44"/>
    <w:numStyleLink w:val="Styl1"/>
  </w:abstractNum>
  <w:abstractNum w:abstractNumId="36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7" w15:restartNumberingAfterBreak="0">
    <w:nsid w:val="3444655E"/>
    <w:multiLevelType w:val="hybridMultilevel"/>
    <w:tmpl w:val="70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BB7817"/>
    <w:multiLevelType w:val="multilevel"/>
    <w:tmpl w:val="0772DD44"/>
    <w:numStyleLink w:val="Styl1"/>
  </w:abstractNum>
  <w:abstractNum w:abstractNumId="44" w15:restartNumberingAfterBreak="0">
    <w:nsid w:val="44775008"/>
    <w:multiLevelType w:val="multilevel"/>
    <w:tmpl w:val="0772DD44"/>
    <w:numStyleLink w:val="Styl1"/>
  </w:abstractNum>
  <w:abstractNum w:abstractNumId="4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6" w15:restartNumberingAfterBreak="0">
    <w:nsid w:val="499924A4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4B4F4F94"/>
    <w:multiLevelType w:val="multilevel"/>
    <w:tmpl w:val="0772DD44"/>
    <w:numStyleLink w:val="Styl1"/>
  </w:abstractNum>
  <w:abstractNum w:abstractNumId="48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4F204DA3"/>
    <w:multiLevelType w:val="multilevel"/>
    <w:tmpl w:val="0772DD44"/>
    <w:numStyleLink w:val="Styl1"/>
  </w:abstractNum>
  <w:abstractNum w:abstractNumId="50" w15:restartNumberingAfterBreak="0">
    <w:nsid w:val="5100411F"/>
    <w:multiLevelType w:val="multilevel"/>
    <w:tmpl w:val="0772DD44"/>
    <w:numStyleLink w:val="Styl1"/>
  </w:abstractNum>
  <w:abstractNum w:abstractNumId="51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7C44A7F"/>
    <w:multiLevelType w:val="multilevel"/>
    <w:tmpl w:val="0772DD44"/>
    <w:numStyleLink w:val="Styl1"/>
  </w:abstractNum>
  <w:abstractNum w:abstractNumId="5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0C640A"/>
    <w:multiLevelType w:val="multilevel"/>
    <w:tmpl w:val="0772DD44"/>
    <w:numStyleLink w:val="Styl1"/>
  </w:abstractNum>
  <w:abstractNum w:abstractNumId="5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7" w15:restartNumberingAfterBreak="0">
    <w:nsid w:val="60584F01"/>
    <w:multiLevelType w:val="hybridMultilevel"/>
    <w:tmpl w:val="05E20A9C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2308E"/>
    <w:multiLevelType w:val="multilevel"/>
    <w:tmpl w:val="890AC10A"/>
    <w:lvl w:ilvl="0">
      <w:start w:val="1"/>
      <w:numFmt w:val="decimal"/>
      <w:lvlText w:val="%1."/>
      <w:lvlJc w:val="left"/>
      <w:pPr>
        <w:ind w:left="494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93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1121" w:firstLine="0"/>
      </w:pPr>
      <w:rPr>
        <w:rFonts w:ascii="Symbol" w:eastAsia="Calibri" w:hAnsi="Symbol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507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74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9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3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5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67090FF1"/>
    <w:multiLevelType w:val="multilevel"/>
    <w:tmpl w:val="0772DD44"/>
    <w:numStyleLink w:val="Styl1"/>
  </w:abstractNum>
  <w:abstractNum w:abstractNumId="65" w15:restartNumberingAfterBreak="0">
    <w:nsid w:val="68F1245B"/>
    <w:multiLevelType w:val="multilevel"/>
    <w:tmpl w:val="0772DD44"/>
    <w:numStyleLink w:val="Styl1"/>
  </w:abstractNum>
  <w:abstractNum w:abstractNumId="6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A45347E"/>
    <w:multiLevelType w:val="multilevel"/>
    <w:tmpl w:val="0772DD44"/>
    <w:numStyleLink w:val="Styl1"/>
  </w:abstractNum>
  <w:abstractNum w:abstractNumId="68" w15:restartNumberingAfterBreak="0">
    <w:nsid w:val="6C5F5148"/>
    <w:multiLevelType w:val="multilevel"/>
    <w:tmpl w:val="0772DD44"/>
    <w:numStyleLink w:val="Styl1"/>
  </w:abstractNum>
  <w:abstractNum w:abstractNumId="6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0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3031704"/>
    <w:multiLevelType w:val="multilevel"/>
    <w:tmpl w:val="0772DD44"/>
    <w:numStyleLink w:val="Styl1"/>
  </w:abstractNum>
  <w:abstractNum w:abstractNumId="73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75A92911"/>
    <w:multiLevelType w:val="multilevel"/>
    <w:tmpl w:val="132A82B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627" w:firstLine="0"/>
      </w:pPr>
      <w:rPr>
        <w:rFonts w:ascii="Symbol" w:eastAsia="Calibri" w:hAnsi="Symbol" w:cs="Calibri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013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680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8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5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5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8232499"/>
    <w:multiLevelType w:val="hybridMultilevel"/>
    <w:tmpl w:val="CA42D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9865BF9"/>
    <w:multiLevelType w:val="hybridMultilevel"/>
    <w:tmpl w:val="4104AFE2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60"/>
  </w:num>
  <w:num w:numId="4">
    <w:abstractNumId w:val="71"/>
  </w:num>
  <w:num w:numId="5">
    <w:abstractNumId w:val="59"/>
  </w:num>
  <w:num w:numId="6">
    <w:abstractNumId w:val="5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0"/>
  </w:num>
  <w:num w:numId="8">
    <w:abstractNumId w:val="54"/>
  </w:num>
  <w:num w:numId="9">
    <w:abstractNumId w:val="36"/>
  </w:num>
  <w:num w:numId="10">
    <w:abstractNumId w:val="23"/>
  </w:num>
  <w:num w:numId="11">
    <w:abstractNumId w:val="69"/>
  </w:num>
  <w:num w:numId="12">
    <w:abstractNumId w:val="12"/>
  </w:num>
  <w:num w:numId="13">
    <w:abstractNumId w:val="56"/>
  </w:num>
  <w:num w:numId="14">
    <w:abstractNumId w:val="30"/>
  </w:num>
  <w:num w:numId="15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49"/>
  </w:num>
  <w:num w:numId="17">
    <w:abstractNumId w:val="28"/>
  </w:num>
  <w:num w:numId="18">
    <w:abstractNumId w:val="47"/>
  </w:num>
  <w:num w:numId="19">
    <w:abstractNumId w:val="19"/>
  </w:num>
  <w:num w:numId="2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>
    <w:abstractNumId w:val="6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2">
    <w:abstractNumId w:val="41"/>
  </w:num>
  <w:num w:numId="23">
    <w:abstractNumId w:val="24"/>
  </w:num>
  <w:num w:numId="24">
    <w:abstractNumId w:val="67"/>
  </w:num>
  <w:num w:numId="25">
    <w:abstractNumId w:val="55"/>
  </w:num>
  <w:num w:numId="26">
    <w:abstractNumId w:val="31"/>
  </w:num>
  <w:num w:numId="27">
    <w:abstractNumId w:val="11"/>
  </w:num>
  <w:num w:numId="28">
    <w:abstractNumId w:val="29"/>
  </w:num>
  <w:num w:numId="29">
    <w:abstractNumId w:val="50"/>
  </w:num>
  <w:num w:numId="30">
    <w:abstractNumId w:val="53"/>
  </w:num>
  <w:num w:numId="31">
    <w:abstractNumId w:val="9"/>
  </w:num>
  <w:num w:numId="32">
    <w:abstractNumId w:val="68"/>
  </w:num>
  <w:num w:numId="33">
    <w:abstractNumId w:val="25"/>
  </w:num>
  <w:num w:numId="34">
    <w:abstractNumId w:val="79"/>
  </w:num>
  <w:num w:numId="35">
    <w:abstractNumId w:val="15"/>
  </w:num>
  <w:num w:numId="36">
    <w:abstractNumId w:val="62"/>
  </w:num>
  <w:num w:numId="37">
    <w:abstractNumId w:val="77"/>
  </w:num>
  <w:num w:numId="38">
    <w:abstractNumId w:val="40"/>
  </w:num>
  <w:num w:numId="39">
    <w:abstractNumId w:val="76"/>
  </w:num>
  <w:num w:numId="40">
    <w:abstractNumId w:val="14"/>
  </w:num>
  <w:num w:numId="41">
    <w:abstractNumId w:val="42"/>
  </w:num>
  <w:num w:numId="42">
    <w:abstractNumId w:val="63"/>
  </w:num>
  <w:num w:numId="43">
    <w:abstractNumId w:val="33"/>
  </w:num>
  <w:num w:numId="44">
    <w:abstractNumId w:val="16"/>
  </w:num>
  <w:num w:numId="45">
    <w:abstractNumId w:val="27"/>
  </w:num>
  <w:num w:numId="46">
    <w:abstractNumId w:val="46"/>
  </w:num>
  <w:num w:numId="47">
    <w:abstractNumId w:val="73"/>
  </w:num>
  <w:num w:numId="48">
    <w:abstractNumId w:val="51"/>
  </w:num>
  <w:num w:numId="49">
    <w:abstractNumId w:val="38"/>
  </w:num>
  <w:num w:numId="50">
    <w:abstractNumId w:val="52"/>
  </w:num>
  <w:num w:numId="51">
    <w:abstractNumId w:val="21"/>
  </w:num>
  <w:num w:numId="52">
    <w:abstractNumId w:val="17"/>
  </w:num>
  <w:num w:numId="53">
    <w:abstractNumId w:val="44"/>
  </w:num>
  <w:num w:numId="54">
    <w:abstractNumId w:val="32"/>
  </w:num>
  <w:num w:numId="55">
    <w:abstractNumId w:val="43"/>
  </w:num>
  <w:num w:numId="56">
    <w:abstractNumId w:val="8"/>
  </w:num>
  <w:num w:numId="57">
    <w:abstractNumId w:val="7"/>
  </w:num>
  <w:num w:numId="58">
    <w:abstractNumId w:val="66"/>
  </w:num>
  <w:num w:numId="59">
    <w:abstractNumId w:val="34"/>
  </w:num>
  <w:num w:numId="6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61">
    <w:abstractNumId w:val="22"/>
    <w:lvlOverride w:ilvl="0">
      <w:startOverride w:val="1"/>
    </w:lvlOverride>
  </w:num>
  <w:num w:numId="62">
    <w:abstractNumId w:val="18"/>
  </w:num>
  <w:num w:numId="63">
    <w:abstractNumId w:val="37"/>
  </w:num>
  <w:num w:numId="64">
    <w:abstractNumId w:val="57"/>
  </w:num>
  <w:num w:numId="65">
    <w:abstractNumId w:val="20"/>
  </w:num>
  <w:num w:numId="66">
    <w:abstractNumId w:val="75"/>
  </w:num>
  <w:num w:numId="67">
    <w:abstractNumId w:val="78"/>
  </w:num>
  <w:num w:numId="68">
    <w:abstractNumId w:val="61"/>
  </w:num>
  <w:num w:numId="69">
    <w:abstractNumId w:val="58"/>
  </w:num>
  <w:num w:numId="70">
    <w:abstractNumId w:val="74"/>
  </w:num>
  <w:num w:numId="71">
    <w:abstractNumId w:val="70"/>
  </w:num>
  <w:num w:numId="72">
    <w:abstractNumId w:val="13"/>
  </w:num>
  <w:num w:numId="73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3C70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2BF2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73D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410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9D"/>
    <w:rsid w:val="00896181"/>
    <w:rsid w:val="00896442"/>
    <w:rsid w:val="0089698E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3815-E3A4-417A-AC38-DF0C9ED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6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4221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Radosław Łukasiński</cp:lastModifiedBy>
  <cp:revision>58</cp:revision>
  <cp:lastPrinted>2022-03-30T06:06:00Z</cp:lastPrinted>
  <dcterms:created xsi:type="dcterms:W3CDTF">2021-06-21T08:43:00Z</dcterms:created>
  <dcterms:modified xsi:type="dcterms:W3CDTF">2024-08-02T05:15:00Z</dcterms:modified>
</cp:coreProperties>
</file>