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D3" w:rsidRDefault="003954D3" w:rsidP="004678AC">
      <w:pPr>
        <w:pStyle w:val="normal"/>
        <w:spacing w:line="271" w:lineRule="auto"/>
        <w:jc w:val="center"/>
        <w:rPr>
          <w:rFonts w:ascii="Calibri" w:hAnsi="Calibri" w:cs="Calibri"/>
        </w:rPr>
      </w:pPr>
    </w:p>
    <w:p w:rsidR="00771DF2" w:rsidRDefault="00771DF2" w:rsidP="00810025">
      <w:pPr>
        <w:spacing w:line="271" w:lineRule="auto"/>
        <w:jc w:val="right"/>
        <w:rPr>
          <w:rFonts w:ascii="Calibri" w:hAnsi="Calibri" w:cs="Calibri"/>
        </w:rPr>
        <w:sectPr w:rsidR="00771DF2" w:rsidSect="003954D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1134" w:right="1418" w:bottom="1418" w:left="1418" w:header="708" w:footer="708" w:gutter="0"/>
          <w:pgNumType w:start="1"/>
          <w:cols w:space="708"/>
          <w:titlePg/>
        </w:sectPr>
      </w:pPr>
    </w:p>
    <w:p w:rsidR="00771DF2" w:rsidRPr="00562C3A" w:rsidRDefault="001E0B10" w:rsidP="001E0B10">
      <w:pPr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                                                                                                               </w:t>
      </w:r>
      <w:r w:rsidR="00771DF2" w:rsidRPr="00562C3A">
        <w:rPr>
          <w:rFonts w:ascii="Calibri" w:hAnsi="Calibri" w:cs="Calibri"/>
        </w:rPr>
        <w:t>Załącznik nr 2</w:t>
      </w:r>
    </w:p>
    <w:p w:rsidR="00771DF2" w:rsidRPr="00562C3A" w:rsidRDefault="00771DF2" w:rsidP="00DF38E2">
      <w:pPr>
        <w:spacing w:line="360" w:lineRule="auto"/>
        <w:rPr>
          <w:rFonts w:ascii="Calibri" w:hAnsi="Calibri" w:cs="Calibri"/>
        </w:rPr>
      </w:pPr>
      <w:r w:rsidRPr="00562C3A">
        <w:rPr>
          <w:rFonts w:ascii="Calibri" w:hAnsi="Calibri" w:cs="Calibri"/>
        </w:rPr>
        <w:t xml:space="preserve">                                        </w:t>
      </w:r>
      <w:r w:rsidRPr="00562C3A">
        <w:rPr>
          <w:rFonts w:ascii="Calibri" w:hAnsi="Calibri" w:cs="Calibri"/>
        </w:rPr>
        <w:tab/>
      </w:r>
      <w:r w:rsidRPr="00562C3A">
        <w:rPr>
          <w:rFonts w:ascii="Calibri" w:hAnsi="Calibri" w:cs="Calibri"/>
        </w:rPr>
        <w:tab/>
      </w:r>
      <w:r w:rsidRPr="00562C3A">
        <w:rPr>
          <w:rFonts w:ascii="Calibri" w:hAnsi="Calibri" w:cs="Calibri"/>
        </w:rPr>
        <w:tab/>
        <w:t xml:space="preserve">                                                        </w:t>
      </w:r>
    </w:p>
    <w:p w:rsidR="00771DF2" w:rsidRPr="00562C3A" w:rsidRDefault="00771DF2" w:rsidP="00DF38E2">
      <w:pPr>
        <w:pStyle w:val="Tekstkomentarza"/>
        <w:spacing w:line="360" w:lineRule="auto"/>
        <w:rPr>
          <w:rFonts w:ascii="Calibri" w:hAnsi="Calibri" w:cs="Calibri"/>
          <w:sz w:val="22"/>
          <w:szCs w:val="22"/>
        </w:rPr>
      </w:pPr>
      <w:r w:rsidRPr="00562C3A">
        <w:rPr>
          <w:rFonts w:ascii="Calibri" w:hAnsi="Calibri" w:cs="Calibri"/>
          <w:sz w:val="22"/>
          <w:szCs w:val="22"/>
        </w:rPr>
        <w:tab/>
      </w:r>
      <w:r w:rsidRPr="00562C3A">
        <w:rPr>
          <w:rFonts w:ascii="Calibri" w:hAnsi="Calibri" w:cs="Calibri"/>
          <w:sz w:val="22"/>
          <w:szCs w:val="22"/>
        </w:rPr>
        <w:tab/>
      </w:r>
      <w:r w:rsidRPr="00562C3A">
        <w:rPr>
          <w:rFonts w:ascii="Calibri" w:hAnsi="Calibri" w:cs="Calibri"/>
          <w:sz w:val="22"/>
          <w:szCs w:val="22"/>
        </w:rPr>
        <w:tab/>
      </w:r>
      <w:r w:rsidRPr="00562C3A">
        <w:rPr>
          <w:rFonts w:ascii="Calibri" w:hAnsi="Calibri" w:cs="Calibri"/>
          <w:sz w:val="22"/>
          <w:szCs w:val="22"/>
        </w:rPr>
        <w:tab/>
        <w:t xml:space="preserve">    FORMULARZ OFERTOWY</w:t>
      </w:r>
    </w:p>
    <w:p w:rsidR="00771DF2" w:rsidRPr="00562C3A" w:rsidRDefault="00771DF2" w:rsidP="00DF38E2">
      <w:pPr>
        <w:pStyle w:val="Tekstkomentarza"/>
        <w:spacing w:line="360" w:lineRule="auto"/>
        <w:rPr>
          <w:rFonts w:ascii="Calibri" w:hAnsi="Calibri" w:cs="Calibri"/>
          <w:sz w:val="22"/>
          <w:szCs w:val="22"/>
        </w:rPr>
      </w:pPr>
    </w:p>
    <w:p w:rsidR="00771DF2" w:rsidRPr="00562C3A" w:rsidRDefault="00771DF2" w:rsidP="00DF38E2">
      <w:pPr>
        <w:pStyle w:val="normal"/>
        <w:spacing w:line="360" w:lineRule="auto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 xml:space="preserve">             Składając ofertę w postępowaniu o udzieleniu zamówienia </w:t>
      </w:r>
      <w:r w:rsidR="001E0B10">
        <w:rPr>
          <w:rFonts w:ascii="Calibri" w:hAnsi="Calibri" w:cs="Calibri"/>
        </w:rPr>
        <w:t xml:space="preserve">DZP.2344.49.2023 </w:t>
      </w:r>
      <w:r w:rsidRPr="00562C3A">
        <w:rPr>
          <w:rFonts w:ascii="Calibri" w:hAnsi="Calibri" w:cs="Calibri"/>
        </w:rPr>
        <w:t xml:space="preserve">prowadzonego w trybie podstawowym ma podst. art. 275 pkt. </w:t>
      </w:r>
      <w:r w:rsidR="00312D45">
        <w:rPr>
          <w:rFonts w:ascii="Calibri" w:hAnsi="Calibri" w:cs="Calibri"/>
        </w:rPr>
        <w:t>2</w:t>
      </w:r>
      <w:r w:rsidRPr="00562C3A">
        <w:rPr>
          <w:rFonts w:ascii="Calibri" w:hAnsi="Calibri" w:cs="Calibri"/>
        </w:rPr>
        <w:t xml:space="preserve"> ustawy z dnia 11 września 2019 r. Prawo zamówień publicznych na </w:t>
      </w:r>
      <w:r w:rsidR="00312D45">
        <w:rPr>
          <w:rFonts w:ascii="Calibri" w:hAnsi="Calibri" w:cs="Calibri"/>
        </w:rPr>
        <w:t xml:space="preserve">usługę transportu i utylizacji odpadów medycznych i niebezpiecznych wytwarzanych </w:t>
      </w:r>
    </w:p>
    <w:p w:rsidR="00771DF2" w:rsidRPr="00562C3A" w:rsidRDefault="00183A96" w:rsidP="00DF38E2">
      <w:pPr>
        <w:pStyle w:val="normal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SP ZOZ </w:t>
      </w:r>
      <w:proofErr w:type="spellStart"/>
      <w:r>
        <w:rPr>
          <w:rFonts w:ascii="Calibri" w:hAnsi="Calibri" w:cs="Calibri"/>
        </w:rPr>
        <w:t>MSWiA</w:t>
      </w:r>
      <w:proofErr w:type="spellEnd"/>
      <w:r>
        <w:rPr>
          <w:rFonts w:ascii="Calibri" w:hAnsi="Calibri" w:cs="Calibri"/>
        </w:rPr>
        <w:t xml:space="preserve"> w Biał</w:t>
      </w:r>
      <w:r w:rsidR="00C4775D">
        <w:rPr>
          <w:rFonts w:ascii="Calibri" w:hAnsi="Calibri" w:cs="Calibri"/>
        </w:rPr>
        <w:t>y</w:t>
      </w:r>
      <w:r>
        <w:rPr>
          <w:rFonts w:ascii="Calibri" w:hAnsi="Calibri" w:cs="Calibri"/>
        </w:rPr>
        <w:t xml:space="preserve">mstoku im. Mariana Zyndrama-Kościałkowskiego, </w:t>
      </w:r>
      <w:r w:rsidR="00771DF2" w:rsidRPr="00562C3A">
        <w:rPr>
          <w:rFonts w:ascii="Calibri" w:hAnsi="Calibri" w:cs="Calibri"/>
        </w:rPr>
        <w:t>informujemy:</w:t>
      </w:r>
    </w:p>
    <w:p w:rsidR="00771DF2" w:rsidRPr="00562C3A" w:rsidRDefault="00771DF2" w:rsidP="00DF38E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562C3A">
        <w:rPr>
          <w:rFonts w:ascii="Calibri" w:hAnsi="Calibri" w:cs="Calibri"/>
          <w:color w:val="auto"/>
          <w:sz w:val="22"/>
          <w:szCs w:val="22"/>
        </w:rPr>
        <w:t>1. Dane dotyczące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0"/>
      </w:tblGrid>
      <w:tr w:rsidR="00771DF2" w:rsidRPr="00562C3A" w:rsidTr="00EC3033">
        <w:tc>
          <w:tcPr>
            <w:tcW w:w="9210" w:type="dxa"/>
          </w:tcPr>
          <w:p w:rsidR="00771DF2" w:rsidRPr="00562C3A" w:rsidRDefault="00771DF2" w:rsidP="00DF38E2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771DF2" w:rsidRPr="00562C3A" w:rsidRDefault="00771DF2" w:rsidP="00DF38E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562C3A">
        <w:rPr>
          <w:rFonts w:ascii="Calibri" w:hAnsi="Calibri" w:cs="Calibri"/>
          <w:color w:val="auto"/>
          <w:sz w:val="22"/>
          <w:szCs w:val="22"/>
        </w:rPr>
        <w:t xml:space="preserve">Pełna nazwa Wykonawcy, adres siedziby, NIP, telefon, adres e-mail </w:t>
      </w:r>
    </w:p>
    <w:p w:rsidR="009A7514" w:rsidRDefault="009A7514" w:rsidP="00DF38E2">
      <w:pPr>
        <w:spacing w:line="360" w:lineRule="auto"/>
        <w:jc w:val="both"/>
        <w:rPr>
          <w:rFonts w:ascii="Calibri" w:hAnsi="Calibri" w:cs="Calibri"/>
        </w:rPr>
      </w:pPr>
    </w:p>
    <w:p w:rsidR="00771DF2" w:rsidRPr="00411347" w:rsidRDefault="009A7514" w:rsidP="00411347">
      <w:pPr>
        <w:pStyle w:val="Akapitzlist"/>
        <w:numPr>
          <w:ilvl w:val="1"/>
          <w:numId w:val="66"/>
        </w:numPr>
        <w:spacing w:line="360" w:lineRule="auto"/>
        <w:ind w:hanging="502"/>
        <w:jc w:val="both"/>
        <w:rPr>
          <w:rFonts w:ascii="Calibri" w:hAnsi="Calibri" w:cs="Calibri"/>
          <w:sz w:val="22"/>
          <w:szCs w:val="22"/>
        </w:rPr>
      </w:pPr>
      <w:r w:rsidRPr="00411347">
        <w:rPr>
          <w:rFonts w:ascii="Calibri" w:hAnsi="Calibri" w:cs="Calibri"/>
          <w:sz w:val="22"/>
          <w:szCs w:val="22"/>
        </w:rPr>
        <w:t xml:space="preserve">Instalacja unieszkodliwiania zakaźnych odpadów medycznych odebranych od Zamawiającego (miejscowość, adres położenia instalacji). </w:t>
      </w:r>
    </w:p>
    <w:tbl>
      <w:tblPr>
        <w:tblStyle w:val="Tabela-Siatka"/>
        <w:tblW w:w="0" w:type="auto"/>
        <w:tblLook w:val="04A0"/>
      </w:tblPr>
      <w:tblGrid>
        <w:gridCol w:w="9213"/>
      </w:tblGrid>
      <w:tr w:rsidR="009A7514" w:rsidTr="009A7514">
        <w:tc>
          <w:tcPr>
            <w:tcW w:w="9213" w:type="dxa"/>
          </w:tcPr>
          <w:p w:rsidR="009A7514" w:rsidRDefault="009A7514" w:rsidP="00DF38E2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9A7514" w:rsidRDefault="009A7514" w:rsidP="00DF38E2">
      <w:pPr>
        <w:spacing w:line="360" w:lineRule="auto"/>
        <w:jc w:val="both"/>
        <w:rPr>
          <w:rFonts w:ascii="Calibri" w:hAnsi="Calibri" w:cs="Calibri"/>
        </w:rPr>
      </w:pPr>
    </w:p>
    <w:p w:rsidR="00411347" w:rsidRPr="00411347" w:rsidRDefault="00411347" w:rsidP="00411347">
      <w:pPr>
        <w:pStyle w:val="Akapitzlist"/>
        <w:numPr>
          <w:ilvl w:val="1"/>
          <w:numId w:val="66"/>
        </w:numPr>
        <w:spacing w:line="360" w:lineRule="auto"/>
        <w:ind w:hanging="502"/>
        <w:jc w:val="both"/>
        <w:rPr>
          <w:rFonts w:ascii="Calibri" w:hAnsi="Calibri" w:cs="Calibri"/>
          <w:sz w:val="22"/>
          <w:szCs w:val="22"/>
        </w:rPr>
      </w:pPr>
      <w:r w:rsidRPr="00411347">
        <w:rPr>
          <w:rFonts w:ascii="Calibri" w:hAnsi="Calibri" w:cs="Calibri"/>
          <w:sz w:val="22"/>
          <w:szCs w:val="22"/>
        </w:rPr>
        <w:t>Oświadczamy, że ww. spalarnia na dzień złożenia oferty posiada wolne moce przerobowe pozwalające w całości unieszkodliwić odpady odebrane od Zamawiającego.</w:t>
      </w:r>
    </w:p>
    <w:p w:rsidR="00771DF2" w:rsidRPr="00562C3A" w:rsidRDefault="00771DF2" w:rsidP="00DF38E2">
      <w:pPr>
        <w:spacing w:line="360" w:lineRule="auto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>2. Oferujemy realizację dostawy zgodnie z formularzem cenowym, stanowiącym integralną część niniejszej oferty.</w:t>
      </w:r>
    </w:p>
    <w:p w:rsidR="00771DF2" w:rsidRPr="000B6793" w:rsidRDefault="00771DF2" w:rsidP="00DF38E2">
      <w:pPr>
        <w:spacing w:line="360" w:lineRule="auto"/>
        <w:jc w:val="both"/>
        <w:rPr>
          <w:rFonts w:ascii="Calibri" w:hAnsi="Calibri" w:cs="Calibri"/>
          <w:b/>
        </w:rPr>
      </w:pPr>
      <w:r w:rsidRPr="00562C3A">
        <w:rPr>
          <w:rFonts w:ascii="Calibri" w:hAnsi="Calibri" w:cs="Calibri"/>
        </w:rPr>
        <w:t xml:space="preserve">3. Oferowana przez nas termin płatności wynosi </w:t>
      </w:r>
      <w:r w:rsidRPr="0015360B">
        <w:rPr>
          <w:rFonts w:ascii="Calibri" w:hAnsi="Calibri" w:cs="Calibri"/>
        </w:rPr>
        <w:t xml:space="preserve">(wymagany pomiędzy 55 a 60 dni, inne terminy odrzucenie oferty na podstawie art. 226 ust. 5 ustawy PZP, </w:t>
      </w:r>
      <w:r w:rsidR="000B6793">
        <w:rPr>
          <w:rFonts w:ascii="Calibri" w:hAnsi="Calibri" w:cs="Calibri"/>
        </w:rPr>
        <w:t>(</w:t>
      </w:r>
      <w:r w:rsidRPr="000B6793">
        <w:rPr>
          <w:rFonts w:ascii="Calibri" w:hAnsi="Calibri" w:cs="Calibri"/>
          <w:b/>
        </w:rPr>
        <w:t>proszę wpisać zaoferowany  termin płatności)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4"/>
      </w:tblGrid>
      <w:tr w:rsidR="00771DF2" w:rsidRPr="00562C3A" w:rsidTr="003A147D">
        <w:tc>
          <w:tcPr>
            <w:tcW w:w="8984" w:type="dxa"/>
          </w:tcPr>
          <w:p w:rsidR="00771DF2" w:rsidRPr="00562C3A" w:rsidRDefault="00771DF2" w:rsidP="00DF38E2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0B6793" w:rsidRPr="000B6793" w:rsidRDefault="00771DF2" w:rsidP="000B6793">
      <w:pPr>
        <w:pStyle w:val="Normalny1"/>
        <w:spacing w:before="120" w:line="300" w:lineRule="atLeast"/>
        <w:jc w:val="both"/>
        <w:rPr>
          <w:rFonts w:ascii="Calibri" w:hAnsi="Calibri" w:cs="Calibri"/>
          <w:color w:val="000000"/>
        </w:rPr>
      </w:pPr>
      <w:r w:rsidRPr="00562C3A">
        <w:rPr>
          <w:rFonts w:ascii="Calibri" w:hAnsi="Calibri" w:cs="Calibri"/>
        </w:rPr>
        <w:t>Dni</w:t>
      </w:r>
      <w:r w:rsidR="001E0B10">
        <w:rPr>
          <w:rFonts w:ascii="Calibri" w:hAnsi="Calibri" w:cs="Calibri"/>
        </w:rPr>
        <w:t xml:space="preserve"> </w:t>
      </w:r>
      <w:r w:rsidR="001E0B10">
        <w:rPr>
          <w:rFonts w:ascii="Calibri" w:hAnsi="Calibri" w:cs="Calibri"/>
          <w:color w:val="000000"/>
        </w:rPr>
        <w:t>n</w:t>
      </w:r>
      <w:r w:rsidR="001E0B10" w:rsidRPr="00722EEF">
        <w:rPr>
          <w:rFonts w:ascii="Calibri" w:hAnsi="Calibri" w:cs="Calibri"/>
          <w:color w:val="000000"/>
        </w:rPr>
        <w:t>a następujący numer rachunku bankowego</w:t>
      </w:r>
      <w:r w:rsidR="00A23890" w:rsidRPr="00A23890">
        <w:rPr>
          <w:rFonts w:asciiTheme="minorHAnsi" w:hAnsiTheme="minorHAnsi" w:cstheme="minorHAnsi"/>
        </w:rPr>
        <w:t xml:space="preserve"> </w:t>
      </w:r>
      <w:r w:rsidR="00A23890" w:rsidRPr="00454172">
        <w:rPr>
          <w:rFonts w:asciiTheme="minorHAnsi" w:hAnsiTheme="minorHAnsi" w:cstheme="minorHAnsi"/>
        </w:rPr>
        <w:t>zgłoszony do Urzędu Skarbowego do rozliczeń podatkowych w terminie</w:t>
      </w:r>
      <w:r w:rsidR="00A23890">
        <w:rPr>
          <w:rFonts w:ascii="Calibri" w:hAnsi="Calibri" w:cs="Calibri"/>
          <w:color w:val="000000"/>
        </w:rPr>
        <w:t xml:space="preserve"> </w:t>
      </w:r>
      <w:r w:rsidR="001E0B10" w:rsidRPr="00722EEF">
        <w:rPr>
          <w:rFonts w:ascii="Calibri" w:hAnsi="Calibri" w:cs="Calibri"/>
          <w:color w:val="00000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4"/>
      </w:tblGrid>
      <w:tr w:rsidR="000B6793" w:rsidRPr="00562C3A" w:rsidTr="000B6793">
        <w:tc>
          <w:tcPr>
            <w:tcW w:w="8984" w:type="dxa"/>
          </w:tcPr>
          <w:p w:rsidR="000B6793" w:rsidRPr="00562C3A" w:rsidRDefault="000B6793" w:rsidP="000B6793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71DF2" w:rsidRPr="00562C3A" w:rsidRDefault="00771DF2" w:rsidP="00DF38E2">
      <w:pPr>
        <w:tabs>
          <w:tab w:val="left" w:pos="284"/>
        </w:tabs>
        <w:spacing w:line="360" w:lineRule="auto"/>
        <w:jc w:val="both"/>
        <w:rPr>
          <w:rFonts w:ascii="Calibri" w:hAnsi="Calibri" w:cs="Calibri"/>
        </w:rPr>
      </w:pPr>
    </w:p>
    <w:p w:rsidR="0051572B" w:rsidRDefault="00771DF2" w:rsidP="00DF38E2">
      <w:p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51572B">
        <w:rPr>
          <w:rFonts w:asciiTheme="minorHAnsi" w:hAnsiTheme="minorHAnsi" w:cstheme="minorHAnsi"/>
        </w:rPr>
        <w:t xml:space="preserve">4. </w:t>
      </w:r>
      <w:r w:rsidR="0051572B" w:rsidRPr="0051572B">
        <w:rPr>
          <w:rFonts w:asciiTheme="minorHAnsi" w:hAnsiTheme="minorHAnsi" w:cstheme="minorHAnsi"/>
        </w:rPr>
        <w:t xml:space="preserve">Oświadczamy, że transport odpadów będzie przebiegał zgodnie z przepisami ustawy z dnia </w:t>
      </w:r>
      <w:r w:rsidR="0051572B">
        <w:rPr>
          <w:rFonts w:asciiTheme="minorHAnsi" w:hAnsiTheme="minorHAnsi" w:cstheme="minorHAnsi"/>
        </w:rPr>
        <w:t xml:space="preserve">                         </w:t>
      </w:r>
      <w:r w:rsidR="0051572B" w:rsidRPr="0051572B">
        <w:rPr>
          <w:rFonts w:asciiTheme="minorHAnsi" w:hAnsiTheme="minorHAnsi" w:cstheme="minorHAnsi"/>
        </w:rPr>
        <w:t>14 grudnia 2012 r. o odpadach (Dz. U. z 2013 r., poz. 21) oraz że wykonanie przedmiotu zamówienia nastąpi zgodnie z warunkami ustawy z dnia 27 kwietnia 2001 r. Prawo ochrony środowiska (tekst jednolity: Dz. U. z 2013 r., poz. 1232 ze zm.).</w:t>
      </w:r>
    </w:p>
    <w:p w:rsidR="001E0B10" w:rsidRDefault="001E0B10" w:rsidP="00DF38E2">
      <w:pPr>
        <w:spacing w:line="360" w:lineRule="auto"/>
        <w:jc w:val="both"/>
        <w:rPr>
          <w:rFonts w:asciiTheme="minorHAnsi" w:hAnsiTheme="minorHAnsi" w:cstheme="minorHAnsi"/>
        </w:rPr>
      </w:pPr>
    </w:p>
    <w:p w:rsidR="00771DF2" w:rsidRPr="0015360B" w:rsidRDefault="00FA1440" w:rsidP="00DF38E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5</w:t>
      </w:r>
      <w:r w:rsidR="00771DF2" w:rsidRPr="0015360B">
        <w:rPr>
          <w:rFonts w:asciiTheme="minorHAnsi" w:hAnsiTheme="minorHAnsi" w:cstheme="minorHAnsi"/>
        </w:rPr>
        <w:t xml:space="preserve">. Oświadczamy, </w:t>
      </w:r>
      <w:r w:rsidR="0015360B" w:rsidRPr="0015360B">
        <w:rPr>
          <w:rFonts w:asciiTheme="minorHAnsi" w:hAnsiTheme="minorHAnsi" w:cstheme="minorHAnsi"/>
          <w:bCs/>
        </w:rPr>
        <w:t>iż zobowiązujemy się do zatrudnienia na podstawie umowy pracę w okresie realizacji przedmiotu zamówienia os</w:t>
      </w:r>
      <w:r w:rsidR="0015360B">
        <w:rPr>
          <w:rFonts w:asciiTheme="minorHAnsi" w:hAnsiTheme="minorHAnsi" w:cstheme="minorHAnsi"/>
          <w:bCs/>
        </w:rPr>
        <w:t xml:space="preserve">oby </w:t>
      </w:r>
      <w:r w:rsidR="0015360B" w:rsidRPr="0015360B">
        <w:rPr>
          <w:rFonts w:asciiTheme="minorHAnsi" w:hAnsiTheme="minorHAnsi" w:cstheme="minorHAnsi"/>
          <w:bCs/>
        </w:rPr>
        <w:t xml:space="preserve"> wykonujących wszystkie </w:t>
      </w:r>
      <w:r w:rsidR="0015360B">
        <w:rPr>
          <w:rFonts w:asciiTheme="minorHAnsi" w:hAnsiTheme="minorHAnsi" w:cstheme="minorHAnsi"/>
          <w:bCs/>
        </w:rPr>
        <w:t>czynności wykonywane przez te osoby bezpośrednio przy realizacji  przedmiotu</w:t>
      </w:r>
      <w:r w:rsidR="0015360B" w:rsidRPr="0015360B">
        <w:rPr>
          <w:rFonts w:asciiTheme="minorHAnsi" w:hAnsiTheme="minorHAnsi" w:cstheme="minorHAnsi"/>
          <w:bCs/>
        </w:rPr>
        <w:t xml:space="preserve"> zamówienia</w:t>
      </w:r>
      <w:r w:rsidR="0015360B">
        <w:rPr>
          <w:rFonts w:asciiTheme="minorHAnsi" w:hAnsiTheme="minorHAnsi" w:cstheme="minorHAnsi"/>
          <w:bCs/>
        </w:rPr>
        <w:t>.</w:t>
      </w:r>
    </w:p>
    <w:p w:rsidR="00771DF2" w:rsidRPr="00562C3A" w:rsidRDefault="00FA1440" w:rsidP="00DF38E2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771DF2" w:rsidRPr="00562C3A">
        <w:rPr>
          <w:rFonts w:ascii="Calibri" w:hAnsi="Calibri" w:cs="Calibri"/>
        </w:rPr>
        <w:t xml:space="preserve">. Oświadczamy, że zapoznaliśmy się ze specyfikacją warunków zamówienia i nie  wnosimy do niej zastrzeżeń. </w:t>
      </w:r>
    </w:p>
    <w:p w:rsidR="00C0164D" w:rsidRPr="0015360B" w:rsidRDefault="00FA1440" w:rsidP="00DF38E2">
      <w:pPr>
        <w:suppressAutoHyphens/>
        <w:spacing w:after="40" w:line="360" w:lineRule="auto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7</w:t>
      </w:r>
      <w:r w:rsidR="00771DF2" w:rsidRPr="0015360B">
        <w:rPr>
          <w:rFonts w:asciiTheme="minorHAnsi" w:hAnsiTheme="minorHAnsi" w:cstheme="minorHAnsi"/>
        </w:rPr>
        <w:t>. Oświadczamy iż, jesteśmy</w:t>
      </w:r>
      <w:r w:rsidR="006614B1" w:rsidRPr="0015360B">
        <w:rPr>
          <w:rFonts w:asciiTheme="minorHAnsi" w:hAnsiTheme="minorHAnsi" w:cstheme="minorHAnsi"/>
        </w:rPr>
        <w:t xml:space="preserve"> </w:t>
      </w:r>
      <w:proofErr w:type="spellStart"/>
      <w:r w:rsidR="00C0164D" w:rsidRPr="0015360B">
        <w:rPr>
          <w:rFonts w:asciiTheme="minorHAnsi" w:hAnsiTheme="minorHAnsi" w:cstheme="minorHAnsi"/>
        </w:rPr>
        <w:t>mikroprzedsiębiorstwem</w:t>
      </w:r>
      <w:proofErr w:type="spellEnd"/>
      <w:r w:rsidR="00C0164D" w:rsidRPr="0015360B">
        <w:rPr>
          <w:rFonts w:asciiTheme="minorHAnsi" w:hAnsiTheme="minorHAnsi" w:cstheme="minorHAnsi"/>
        </w:rPr>
        <w:t xml:space="preserve">, małym przedsiębiorstwem, średnim przedsiębiorstwem – zaznaczyć właściwy </w:t>
      </w:r>
    </w:p>
    <w:p w:rsidR="006614B1" w:rsidRPr="0015360B" w:rsidRDefault="006614B1" w:rsidP="00DF38E2">
      <w:pPr>
        <w:pStyle w:val="western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15360B">
        <w:rPr>
          <w:rFonts w:asciiTheme="minorHAnsi" w:hAnsiTheme="minorHAnsi" w:cstheme="minorHAnsi"/>
          <w:sz w:val="22"/>
          <w:szCs w:val="22"/>
        </w:rPr>
        <w:sym w:font="Symbol" w:char="F080"/>
      </w:r>
      <w:r w:rsidRPr="001536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360B">
        <w:rPr>
          <w:rFonts w:asciiTheme="minorHAnsi" w:hAnsiTheme="minorHAnsi" w:cstheme="minorHAnsi"/>
          <w:bCs/>
          <w:sz w:val="22"/>
          <w:szCs w:val="22"/>
        </w:rPr>
        <w:t>Mikroprzedsiębiorstwo</w:t>
      </w:r>
      <w:proofErr w:type="spellEnd"/>
    </w:p>
    <w:p w:rsidR="006614B1" w:rsidRPr="0015360B" w:rsidRDefault="006614B1" w:rsidP="00DF38E2">
      <w:pPr>
        <w:pStyle w:val="western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15360B">
        <w:rPr>
          <w:rFonts w:asciiTheme="minorHAnsi" w:hAnsiTheme="minorHAnsi" w:cstheme="minorHAnsi"/>
          <w:sz w:val="22"/>
          <w:szCs w:val="22"/>
        </w:rPr>
        <w:sym w:font="Symbol" w:char="F080"/>
      </w:r>
      <w:r w:rsidRPr="0015360B">
        <w:rPr>
          <w:rFonts w:asciiTheme="minorHAnsi" w:hAnsiTheme="minorHAnsi" w:cstheme="minorHAnsi"/>
          <w:sz w:val="22"/>
          <w:szCs w:val="22"/>
        </w:rPr>
        <w:t xml:space="preserve"> </w:t>
      </w:r>
      <w:r w:rsidRPr="0015360B">
        <w:rPr>
          <w:rFonts w:asciiTheme="minorHAnsi" w:hAnsiTheme="minorHAnsi" w:cstheme="minorHAnsi"/>
          <w:bCs/>
          <w:sz w:val="22"/>
          <w:szCs w:val="22"/>
        </w:rPr>
        <w:t>Małe przedsiębiorstwo</w:t>
      </w:r>
    </w:p>
    <w:p w:rsidR="006614B1" w:rsidRPr="006614B1" w:rsidRDefault="006614B1" w:rsidP="00DF38E2">
      <w:pPr>
        <w:pStyle w:val="western"/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614B1">
        <w:rPr>
          <w:rFonts w:asciiTheme="minorHAnsi" w:hAnsiTheme="minorHAnsi" w:cstheme="minorHAnsi"/>
          <w:sz w:val="22"/>
          <w:szCs w:val="22"/>
        </w:rPr>
        <w:sym w:font="Symbol" w:char="F080"/>
      </w:r>
      <w:r w:rsidRPr="006614B1">
        <w:rPr>
          <w:rFonts w:asciiTheme="minorHAnsi" w:hAnsiTheme="minorHAnsi" w:cstheme="minorHAnsi"/>
          <w:sz w:val="22"/>
          <w:szCs w:val="22"/>
        </w:rPr>
        <w:t xml:space="preserve"> </w:t>
      </w:r>
      <w:r w:rsidRPr="006614B1">
        <w:rPr>
          <w:rFonts w:asciiTheme="minorHAnsi" w:hAnsiTheme="minorHAnsi" w:cstheme="minorHAnsi"/>
          <w:bCs/>
          <w:sz w:val="22"/>
          <w:szCs w:val="22"/>
        </w:rPr>
        <w:t>Średnie przedsiębiorstwa</w:t>
      </w:r>
    </w:p>
    <w:p w:rsidR="006614B1" w:rsidRPr="00C0164D" w:rsidRDefault="006614B1" w:rsidP="00DF38E2">
      <w:pPr>
        <w:pStyle w:val="NormalnyWeb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C0164D">
        <w:rPr>
          <w:rFonts w:asciiTheme="minorHAnsi" w:hAnsiTheme="minorHAnsi" w:cstheme="minorHAnsi"/>
          <w:bCs/>
          <w:sz w:val="22"/>
          <w:szCs w:val="22"/>
        </w:rPr>
        <w:t>Mikroprzedsiębiorstwo</w:t>
      </w:r>
      <w:proofErr w:type="spellEnd"/>
      <w:r w:rsidRPr="00C0164D">
        <w:rPr>
          <w:rFonts w:asciiTheme="minorHAnsi" w:hAnsiTheme="minorHAnsi" w:cstheme="minorHAnsi"/>
          <w:bCs/>
          <w:sz w:val="22"/>
          <w:szCs w:val="22"/>
        </w:rPr>
        <w:t>:</w:t>
      </w:r>
      <w:r w:rsidRPr="00C0164D">
        <w:rPr>
          <w:rFonts w:asciiTheme="minorHAnsi" w:hAnsiTheme="minorHAnsi" w:cstheme="minorHAnsi"/>
          <w:sz w:val="22"/>
          <w:szCs w:val="22"/>
        </w:rPr>
        <w:t xml:space="preserve"> przedsiębiorstwo, które </w:t>
      </w:r>
      <w:r w:rsidRPr="00C0164D">
        <w:rPr>
          <w:rFonts w:asciiTheme="minorHAnsi" w:hAnsiTheme="minorHAnsi" w:cstheme="minorHAnsi"/>
          <w:bCs/>
          <w:sz w:val="22"/>
          <w:szCs w:val="22"/>
        </w:rPr>
        <w:t>zatrudnia mniej niż 10 osób</w:t>
      </w:r>
      <w:r w:rsidRPr="00C0164D">
        <w:rPr>
          <w:rFonts w:asciiTheme="minorHAnsi" w:hAnsiTheme="minorHAnsi" w:cstheme="minorHAnsi"/>
          <w:sz w:val="22"/>
          <w:szCs w:val="22"/>
        </w:rPr>
        <w:t xml:space="preserve"> i którego roczny obrót lub roczna suma bilansowa </w:t>
      </w:r>
      <w:r w:rsidRPr="00C0164D">
        <w:rPr>
          <w:rFonts w:asciiTheme="minorHAnsi" w:hAnsiTheme="minorHAnsi" w:cstheme="minorHAnsi"/>
          <w:bCs/>
          <w:sz w:val="22"/>
          <w:szCs w:val="22"/>
        </w:rPr>
        <w:t>nie przekracza 2 milionów EUR</w:t>
      </w:r>
      <w:r w:rsidRPr="00C0164D">
        <w:rPr>
          <w:rFonts w:asciiTheme="minorHAnsi" w:hAnsiTheme="minorHAnsi" w:cstheme="minorHAnsi"/>
          <w:sz w:val="22"/>
          <w:szCs w:val="22"/>
        </w:rPr>
        <w:t>.</w:t>
      </w:r>
    </w:p>
    <w:p w:rsidR="006614B1" w:rsidRPr="00C0164D" w:rsidRDefault="006614B1" w:rsidP="00DF38E2">
      <w:pPr>
        <w:pStyle w:val="NormalnyWeb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0164D">
        <w:rPr>
          <w:rFonts w:asciiTheme="minorHAnsi" w:hAnsiTheme="minorHAnsi" w:cstheme="minorHAnsi"/>
          <w:bCs/>
          <w:sz w:val="22"/>
          <w:szCs w:val="22"/>
        </w:rPr>
        <w:t>Małe przedsiębiorstwo:</w:t>
      </w:r>
      <w:r w:rsidRPr="00C0164D">
        <w:rPr>
          <w:rFonts w:asciiTheme="minorHAnsi" w:hAnsiTheme="minorHAnsi" w:cstheme="minorHAnsi"/>
          <w:sz w:val="22"/>
          <w:szCs w:val="22"/>
        </w:rPr>
        <w:t xml:space="preserve"> przedsiębiorstwo, które </w:t>
      </w:r>
      <w:r w:rsidRPr="00C0164D">
        <w:rPr>
          <w:rFonts w:asciiTheme="minorHAnsi" w:hAnsiTheme="minorHAnsi" w:cstheme="minorHAnsi"/>
          <w:bCs/>
          <w:sz w:val="22"/>
          <w:szCs w:val="22"/>
        </w:rPr>
        <w:t>zatrudnia mniej niż 50 osób</w:t>
      </w:r>
      <w:r w:rsidRPr="00C0164D">
        <w:rPr>
          <w:rFonts w:asciiTheme="minorHAnsi" w:hAnsiTheme="minorHAnsi" w:cstheme="minorHAnsi"/>
          <w:sz w:val="22"/>
          <w:szCs w:val="22"/>
        </w:rPr>
        <w:t xml:space="preserve"> i którego roczny obrót lub roczna suma bilansowa </w:t>
      </w:r>
      <w:r w:rsidRPr="00C0164D">
        <w:rPr>
          <w:rFonts w:asciiTheme="minorHAnsi" w:hAnsiTheme="minorHAnsi" w:cstheme="minorHAnsi"/>
          <w:bCs/>
          <w:sz w:val="22"/>
          <w:szCs w:val="22"/>
        </w:rPr>
        <w:t>nie przekracza 10 milionów EUR</w:t>
      </w:r>
      <w:r w:rsidRPr="00C0164D">
        <w:rPr>
          <w:rFonts w:asciiTheme="minorHAnsi" w:hAnsiTheme="minorHAnsi" w:cstheme="minorHAnsi"/>
          <w:sz w:val="22"/>
          <w:szCs w:val="22"/>
        </w:rPr>
        <w:t>.</w:t>
      </w:r>
    </w:p>
    <w:p w:rsidR="006614B1" w:rsidRPr="00C0164D" w:rsidRDefault="006614B1" w:rsidP="00DF38E2">
      <w:pPr>
        <w:spacing w:line="360" w:lineRule="auto"/>
        <w:jc w:val="both"/>
        <w:rPr>
          <w:rFonts w:asciiTheme="minorHAnsi" w:hAnsiTheme="minorHAnsi" w:cstheme="minorHAnsi"/>
        </w:rPr>
      </w:pPr>
      <w:r w:rsidRPr="00C0164D">
        <w:rPr>
          <w:rFonts w:asciiTheme="minorHAnsi" w:hAnsiTheme="minorHAnsi" w:cstheme="minorHAnsi"/>
        </w:rPr>
        <w:t xml:space="preserve">Średnie przedsiębiorstwo: przedsiębiorstwa, które nie są </w:t>
      </w:r>
      <w:proofErr w:type="spellStart"/>
      <w:r w:rsidRPr="00C0164D">
        <w:rPr>
          <w:rFonts w:asciiTheme="minorHAnsi" w:hAnsiTheme="minorHAnsi" w:cstheme="minorHAnsi"/>
        </w:rPr>
        <w:t>mikroprzedsiębiorstwami</w:t>
      </w:r>
      <w:proofErr w:type="spellEnd"/>
      <w:r w:rsidRPr="00C0164D">
        <w:rPr>
          <w:rFonts w:asciiTheme="minorHAnsi" w:hAnsiTheme="minorHAnsi" w:cstheme="minorHAnsi"/>
        </w:rPr>
        <w:t xml:space="preserve"> ani małymi przedsiębiorstwami i które zatrudniają mniej niż 250 osób i których roczny obrót nie przekracza </w:t>
      </w:r>
      <w:r w:rsidR="00C0164D">
        <w:rPr>
          <w:rFonts w:asciiTheme="minorHAnsi" w:hAnsiTheme="minorHAnsi" w:cstheme="minorHAnsi"/>
        </w:rPr>
        <w:t xml:space="preserve">                  </w:t>
      </w:r>
      <w:r w:rsidRPr="00C0164D">
        <w:rPr>
          <w:rFonts w:asciiTheme="minorHAnsi" w:hAnsiTheme="minorHAnsi" w:cstheme="minorHAnsi"/>
        </w:rPr>
        <w:t xml:space="preserve">50 milionów EUR </w:t>
      </w:r>
      <w:r w:rsidRPr="00C0164D">
        <w:rPr>
          <w:rFonts w:asciiTheme="minorHAnsi" w:hAnsiTheme="minorHAnsi" w:cstheme="minorHAnsi"/>
          <w:i/>
          <w:iCs/>
        </w:rPr>
        <w:t>lub</w:t>
      </w:r>
      <w:r w:rsidRPr="00C0164D">
        <w:rPr>
          <w:rFonts w:asciiTheme="minorHAnsi" w:hAnsiTheme="minorHAnsi" w:cstheme="minorHAnsi"/>
        </w:rPr>
        <w:t xml:space="preserve"> roczna suma bilansowa nie przekracza 43 milionów EUR.</w:t>
      </w:r>
    </w:p>
    <w:p w:rsidR="00FA1440" w:rsidRDefault="00FA1440" w:rsidP="00DF38E2">
      <w:pPr>
        <w:spacing w:line="360" w:lineRule="auto"/>
        <w:jc w:val="both"/>
        <w:rPr>
          <w:rFonts w:ascii="Calibri" w:hAnsi="Calibri" w:cs="Calibri"/>
        </w:rPr>
      </w:pPr>
    </w:p>
    <w:p w:rsidR="00771DF2" w:rsidRPr="00562C3A" w:rsidRDefault="00FA1440" w:rsidP="00DF38E2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771DF2" w:rsidRPr="00562C3A">
        <w:rPr>
          <w:rFonts w:ascii="Calibri" w:hAnsi="Calibri" w:cs="Calibri"/>
        </w:rPr>
        <w:t>. Oświadczamy, iż wyrażamy zgodę na stałość cen na oferowany asortyment przez okres trwania umowy z zastrzeżeniem § 2 projektu umowy.</w:t>
      </w:r>
    </w:p>
    <w:p w:rsidR="00771DF2" w:rsidRPr="00562C3A" w:rsidRDefault="00771DF2" w:rsidP="00DF38E2">
      <w:pPr>
        <w:spacing w:line="360" w:lineRule="auto"/>
        <w:jc w:val="both"/>
        <w:rPr>
          <w:rFonts w:ascii="Calibri" w:hAnsi="Calibri" w:cs="Calibri"/>
        </w:rPr>
      </w:pPr>
    </w:p>
    <w:p w:rsidR="00771DF2" w:rsidRPr="00562C3A" w:rsidRDefault="00FA1440" w:rsidP="00DF38E2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="00771DF2" w:rsidRPr="00562C3A">
        <w:rPr>
          <w:rFonts w:ascii="Calibri" w:hAnsi="Calibri" w:cs="Calibri"/>
        </w:rPr>
        <w:t xml:space="preserve">. Oświadczamy, że niżej wymienione prace zamierzamy powierzyć podwykonawcom: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0"/>
      </w:tblGrid>
      <w:tr w:rsidR="00771DF2" w:rsidRPr="00562C3A" w:rsidTr="00EC3033">
        <w:trPr>
          <w:trHeight w:val="245"/>
        </w:trPr>
        <w:tc>
          <w:tcPr>
            <w:tcW w:w="9210" w:type="dxa"/>
          </w:tcPr>
          <w:p w:rsidR="00771DF2" w:rsidRPr="00562C3A" w:rsidRDefault="00771DF2" w:rsidP="00DF38E2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71DF2" w:rsidRPr="00562C3A" w:rsidRDefault="00771DF2" w:rsidP="00DF38E2">
      <w:pPr>
        <w:spacing w:line="360" w:lineRule="auto"/>
        <w:jc w:val="both"/>
        <w:rPr>
          <w:rFonts w:ascii="Calibri" w:hAnsi="Calibri" w:cs="Calibri"/>
        </w:rPr>
      </w:pPr>
    </w:p>
    <w:p w:rsidR="00771DF2" w:rsidRPr="00562C3A" w:rsidRDefault="00771DF2" w:rsidP="00DF38E2">
      <w:pPr>
        <w:spacing w:line="360" w:lineRule="auto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>1</w:t>
      </w:r>
      <w:r w:rsidR="00FA1440">
        <w:rPr>
          <w:rFonts w:ascii="Calibri" w:hAnsi="Calibri" w:cs="Calibri"/>
        </w:rPr>
        <w:t>0</w:t>
      </w:r>
      <w:r w:rsidRPr="00562C3A">
        <w:rPr>
          <w:rFonts w:ascii="Calibri" w:hAnsi="Calibri" w:cs="Calibri"/>
        </w:rPr>
        <w:t>. Oświadczamy, że uważamy się za związanych niniejszą ofertą na czas wskazany w SWZ.</w:t>
      </w:r>
    </w:p>
    <w:p w:rsidR="00771DF2" w:rsidRPr="00562C3A" w:rsidRDefault="00771DF2" w:rsidP="00DF38E2">
      <w:pPr>
        <w:spacing w:line="360" w:lineRule="auto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>1</w:t>
      </w:r>
      <w:r w:rsidR="00FA1440">
        <w:rPr>
          <w:rFonts w:ascii="Calibri" w:hAnsi="Calibri" w:cs="Calibri"/>
        </w:rPr>
        <w:t>1</w:t>
      </w:r>
      <w:r w:rsidRPr="00562C3A">
        <w:rPr>
          <w:rFonts w:ascii="Calibri" w:hAnsi="Calibri" w:cs="Calibri"/>
        </w:rPr>
        <w:t xml:space="preserve">. W przypadku przyznania nam zamówienia, zobowiązujemy się do zawarcia umowy                      (wg załączonego do SWZ wzoru umowy) zgodnie z warunkami zamieszczonymi w ofercie                          w miejscu i terminie wskazanym przez Zamawiającego, </w:t>
      </w:r>
    </w:p>
    <w:p w:rsidR="00771DF2" w:rsidRPr="00562C3A" w:rsidRDefault="00771DF2" w:rsidP="00DF38E2">
      <w:pPr>
        <w:pStyle w:val="Nagwek2"/>
        <w:overflowPunct w:val="0"/>
        <w:autoSpaceDE w:val="0"/>
        <w:autoSpaceDN w:val="0"/>
        <w:adjustRightInd w:val="0"/>
        <w:spacing w:before="0" w:after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62C3A">
        <w:rPr>
          <w:rFonts w:ascii="Calibri" w:hAnsi="Calibri" w:cs="Calibri"/>
          <w:sz w:val="22"/>
          <w:szCs w:val="22"/>
        </w:rPr>
        <w:t>1</w:t>
      </w:r>
      <w:r w:rsidR="00FA1440">
        <w:rPr>
          <w:rFonts w:ascii="Calibri" w:hAnsi="Calibri" w:cs="Calibri"/>
          <w:sz w:val="22"/>
          <w:szCs w:val="22"/>
        </w:rPr>
        <w:t>2</w:t>
      </w:r>
      <w:r w:rsidRPr="00562C3A">
        <w:rPr>
          <w:rFonts w:ascii="Calibri" w:hAnsi="Calibri" w:cs="Calibri"/>
          <w:sz w:val="22"/>
          <w:szCs w:val="22"/>
        </w:rPr>
        <w:t>.Wszystkie wymagane w niniejszego postępowaniu przetargowym oświadczenia oraz dokumenty złożyliśmy ze świadomością odpowiedzialności karnej za składanie fałszywych oświadczeń w celu uzyskania korzyści majątkowych.</w:t>
      </w:r>
    </w:p>
    <w:p w:rsidR="00771DF2" w:rsidRPr="00562C3A" w:rsidRDefault="00771DF2" w:rsidP="00DF38E2">
      <w:pPr>
        <w:pStyle w:val="Tekstpodstawowywcity2"/>
        <w:spacing w:line="360" w:lineRule="auto"/>
        <w:ind w:left="0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>1</w:t>
      </w:r>
      <w:r w:rsidR="00FA1440">
        <w:rPr>
          <w:rFonts w:ascii="Calibri" w:hAnsi="Calibri" w:cs="Calibri"/>
        </w:rPr>
        <w:t>3</w:t>
      </w:r>
      <w:r w:rsidRPr="00562C3A">
        <w:rPr>
          <w:rFonts w:ascii="Calibri" w:hAnsi="Calibri" w:cs="Calibri"/>
        </w:rPr>
        <w:t xml:space="preserve">. Oświadczamy, iż wybór naszej oferty nie będzie/będzie prowadzić do powstania u Zamawiającego obowiązku podatkowego, zgodnie z przepisami o podatku od towarów i usług w odniesieniu do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0"/>
      </w:tblGrid>
      <w:tr w:rsidR="00771DF2" w:rsidRPr="00562C3A" w:rsidTr="0015360B">
        <w:trPr>
          <w:trHeight w:val="327"/>
        </w:trPr>
        <w:tc>
          <w:tcPr>
            <w:tcW w:w="9210" w:type="dxa"/>
          </w:tcPr>
          <w:p w:rsidR="00771DF2" w:rsidRPr="00562C3A" w:rsidRDefault="00771DF2" w:rsidP="00DF38E2">
            <w:pPr>
              <w:pStyle w:val="Tekstpodstawowywcity2"/>
              <w:spacing w:line="360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:rsidR="00771DF2" w:rsidRPr="00562C3A" w:rsidRDefault="00771DF2" w:rsidP="00DF38E2">
      <w:pPr>
        <w:pStyle w:val="Tekstpodstawowywcity2"/>
        <w:spacing w:line="360" w:lineRule="auto"/>
        <w:ind w:left="0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 xml:space="preserve"> (należy wskazać nazwę/rodzaj towaru, których dostawa będą prowadziły do powstania obowiązku podatkowego)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4"/>
      </w:tblGrid>
      <w:tr w:rsidR="00771DF2" w:rsidRPr="00562C3A" w:rsidTr="00185918">
        <w:tc>
          <w:tcPr>
            <w:tcW w:w="8984" w:type="dxa"/>
          </w:tcPr>
          <w:p w:rsidR="00771DF2" w:rsidRPr="00562C3A" w:rsidRDefault="00771DF2" w:rsidP="00DF38E2">
            <w:pPr>
              <w:pStyle w:val="Tekstpodstawowywcity2"/>
              <w:spacing w:line="360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:rsidR="00771DF2" w:rsidRPr="00562C3A" w:rsidRDefault="00771DF2" w:rsidP="00DF38E2">
      <w:pPr>
        <w:pStyle w:val="Tekstpodstawowywcity2"/>
        <w:spacing w:line="360" w:lineRule="auto"/>
        <w:ind w:left="0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>(należy wskazać wartość towaru objętego obowiązkiem podatkowym zamawiającego, bez kwoty podatku)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4"/>
      </w:tblGrid>
      <w:tr w:rsidR="00771DF2" w:rsidRPr="00562C3A" w:rsidTr="00A8555F">
        <w:tc>
          <w:tcPr>
            <w:tcW w:w="8984" w:type="dxa"/>
          </w:tcPr>
          <w:p w:rsidR="00771DF2" w:rsidRPr="00562C3A" w:rsidRDefault="00771DF2" w:rsidP="00DF38E2">
            <w:pPr>
              <w:pStyle w:val="Tekstpodstawowywcity2"/>
              <w:spacing w:line="360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:rsidR="00771DF2" w:rsidRPr="00562C3A" w:rsidRDefault="00771DF2" w:rsidP="00DF38E2">
      <w:pPr>
        <w:pStyle w:val="Tekstpodstawowywcity2"/>
        <w:spacing w:line="360" w:lineRule="auto"/>
        <w:ind w:left="0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>(należy wskazać stawkę podatku od towarów i usług, która zgodnie z wiedzą Wykonawcy, będzie miała zastosowanie)</w:t>
      </w:r>
    </w:p>
    <w:p w:rsidR="00771DF2" w:rsidRPr="00562C3A" w:rsidRDefault="00771DF2" w:rsidP="00DF38E2">
      <w:pPr>
        <w:pStyle w:val="NormalnyWeb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62C3A">
        <w:rPr>
          <w:rFonts w:ascii="Calibri" w:hAnsi="Calibri" w:cs="Calibri"/>
          <w:sz w:val="22"/>
          <w:szCs w:val="22"/>
        </w:rPr>
        <w:t>1</w:t>
      </w:r>
      <w:r w:rsidR="00FA1440">
        <w:rPr>
          <w:rFonts w:ascii="Calibri" w:hAnsi="Calibri" w:cs="Calibri"/>
          <w:sz w:val="22"/>
          <w:szCs w:val="22"/>
        </w:rPr>
        <w:t>4</w:t>
      </w:r>
      <w:r w:rsidRPr="00562C3A">
        <w:rPr>
          <w:rFonts w:ascii="Calibri" w:hAnsi="Calibri" w:cs="Calibri"/>
          <w:sz w:val="22"/>
          <w:szCs w:val="22"/>
        </w:rPr>
        <w:t xml:space="preserve"> Oświadczamy, że wypełniliśmy obowiązki informacyjne przewidziane w art. 13 lub art. 14 RODO</w:t>
      </w:r>
      <w:r w:rsidRPr="00562C3A">
        <w:rPr>
          <w:rFonts w:ascii="Calibri" w:hAnsi="Calibri" w:cs="Calibri"/>
          <w:sz w:val="22"/>
          <w:szCs w:val="22"/>
          <w:vertAlign w:val="superscript"/>
        </w:rPr>
        <w:t>2)</w:t>
      </w:r>
      <w:r w:rsidRPr="00562C3A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 w niniejszym postępowaniu.</w:t>
      </w:r>
      <w:r w:rsidRPr="00562C3A">
        <w:rPr>
          <w:rFonts w:ascii="Calibri" w:hAnsi="Calibri" w:cs="Calibri"/>
          <w:sz w:val="22"/>
          <w:szCs w:val="22"/>
          <w:vertAlign w:val="superscript"/>
        </w:rPr>
        <w:t xml:space="preserve"> 3)</w:t>
      </w:r>
    </w:p>
    <w:p w:rsidR="00771DF2" w:rsidRPr="00562C3A" w:rsidRDefault="00771DF2" w:rsidP="00DF38E2">
      <w:pPr>
        <w:tabs>
          <w:tab w:val="num" w:pos="720"/>
        </w:tabs>
        <w:spacing w:line="360" w:lineRule="auto"/>
        <w:ind w:left="-11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>1</w:t>
      </w:r>
      <w:r w:rsidR="00FA1440">
        <w:rPr>
          <w:rFonts w:ascii="Calibri" w:hAnsi="Calibri" w:cs="Calibri"/>
        </w:rPr>
        <w:t>5</w:t>
      </w:r>
      <w:r w:rsidRPr="00562C3A">
        <w:rPr>
          <w:rFonts w:ascii="Calibri" w:hAnsi="Calibri" w:cs="Calibri"/>
        </w:rPr>
        <w:t>. Integralną część oferty stanowią następujące dokumenty:</w:t>
      </w:r>
    </w:p>
    <w:p w:rsidR="00771DF2" w:rsidRPr="00562C3A" w:rsidRDefault="00771DF2" w:rsidP="00DF38E2">
      <w:pPr>
        <w:spacing w:line="360" w:lineRule="auto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 xml:space="preserve">1/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0"/>
      </w:tblGrid>
      <w:tr w:rsidR="00771DF2" w:rsidRPr="00562C3A" w:rsidTr="00EC3033">
        <w:trPr>
          <w:trHeight w:val="321"/>
        </w:trPr>
        <w:tc>
          <w:tcPr>
            <w:tcW w:w="9210" w:type="dxa"/>
          </w:tcPr>
          <w:p w:rsidR="00771DF2" w:rsidRPr="00562C3A" w:rsidRDefault="00771DF2" w:rsidP="00DF38E2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71DF2" w:rsidRPr="00562C3A" w:rsidRDefault="00771DF2" w:rsidP="00DF38E2">
      <w:pPr>
        <w:spacing w:line="360" w:lineRule="auto"/>
        <w:jc w:val="both"/>
        <w:rPr>
          <w:rFonts w:ascii="Calibri" w:hAnsi="Calibri" w:cs="Calibri"/>
        </w:rPr>
      </w:pPr>
    </w:p>
    <w:p w:rsidR="00771DF2" w:rsidRPr="00562C3A" w:rsidRDefault="00771DF2" w:rsidP="00DF38E2">
      <w:pPr>
        <w:spacing w:line="360" w:lineRule="auto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 xml:space="preserve">2/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0"/>
      </w:tblGrid>
      <w:tr w:rsidR="00771DF2" w:rsidRPr="00562C3A" w:rsidTr="00EC3033">
        <w:tc>
          <w:tcPr>
            <w:tcW w:w="9210" w:type="dxa"/>
          </w:tcPr>
          <w:p w:rsidR="00771DF2" w:rsidRPr="00562C3A" w:rsidRDefault="00771DF2" w:rsidP="00DF38E2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71DF2" w:rsidRPr="00562C3A" w:rsidRDefault="00771DF2" w:rsidP="00DF38E2">
      <w:pPr>
        <w:spacing w:line="360" w:lineRule="auto"/>
        <w:jc w:val="both"/>
        <w:rPr>
          <w:rFonts w:ascii="Calibri" w:hAnsi="Calibri" w:cs="Calibri"/>
        </w:rPr>
      </w:pPr>
    </w:p>
    <w:p w:rsidR="00771DF2" w:rsidRPr="00562C3A" w:rsidRDefault="00771DF2" w:rsidP="00DF38E2">
      <w:pPr>
        <w:pStyle w:val="Tekstpodstawowywcity2"/>
        <w:spacing w:line="360" w:lineRule="auto"/>
        <w:ind w:left="0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 xml:space="preserve">3/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0"/>
      </w:tblGrid>
      <w:tr w:rsidR="00771DF2" w:rsidRPr="00562C3A" w:rsidTr="00EC3033">
        <w:tc>
          <w:tcPr>
            <w:tcW w:w="9210" w:type="dxa"/>
          </w:tcPr>
          <w:p w:rsidR="00771DF2" w:rsidRPr="00562C3A" w:rsidRDefault="00771DF2" w:rsidP="00DF38E2">
            <w:pPr>
              <w:pStyle w:val="Tekstpodstawowywcity2"/>
              <w:spacing w:line="360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:rsidR="00771DF2" w:rsidRPr="00562C3A" w:rsidRDefault="00771DF2" w:rsidP="00DF38E2">
      <w:pPr>
        <w:pStyle w:val="Tekstpodstawowywcity2"/>
        <w:spacing w:line="360" w:lineRule="auto"/>
        <w:ind w:left="0"/>
        <w:jc w:val="both"/>
        <w:rPr>
          <w:rFonts w:ascii="Calibri" w:hAnsi="Calibri" w:cs="Calibri"/>
        </w:rPr>
      </w:pPr>
    </w:p>
    <w:p w:rsidR="00771DF2" w:rsidRPr="00562C3A" w:rsidRDefault="00771DF2" w:rsidP="00DF38E2">
      <w:pPr>
        <w:spacing w:line="360" w:lineRule="auto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 xml:space="preserve">4/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0"/>
      </w:tblGrid>
      <w:tr w:rsidR="00771DF2" w:rsidRPr="00562C3A" w:rsidTr="00EC3033">
        <w:tc>
          <w:tcPr>
            <w:tcW w:w="9210" w:type="dxa"/>
          </w:tcPr>
          <w:p w:rsidR="00771DF2" w:rsidRPr="00562C3A" w:rsidRDefault="00771DF2" w:rsidP="00DF38E2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71DF2" w:rsidRPr="00562C3A" w:rsidRDefault="00771DF2" w:rsidP="00DF38E2">
      <w:pPr>
        <w:spacing w:line="360" w:lineRule="auto"/>
        <w:jc w:val="both"/>
        <w:rPr>
          <w:rFonts w:ascii="Calibri" w:hAnsi="Calibri" w:cs="Calibri"/>
        </w:rPr>
      </w:pPr>
    </w:p>
    <w:p w:rsidR="00771DF2" w:rsidRPr="00562C3A" w:rsidRDefault="00771DF2" w:rsidP="00DF38E2">
      <w:pPr>
        <w:pStyle w:val="Tekstprzypisudolnego"/>
        <w:spacing w:line="360" w:lineRule="auto"/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562C3A">
        <w:rPr>
          <w:rFonts w:ascii="Calibri" w:hAnsi="Calibri" w:cs="Calibri"/>
          <w:sz w:val="22"/>
          <w:szCs w:val="22"/>
          <w:vertAlign w:val="superscript"/>
        </w:rPr>
        <w:t>1) niepotrzebne skreślić</w:t>
      </w:r>
    </w:p>
    <w:p w:rsidR="00771DF2" w:rsidRPr="00562C3A" w:rsidRDefault="00771DF2" w:rsidP="00DF38E2">
      <w:pPr>
        <w:pStyle w:val="Tekstprzypisudolnego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62C3A">
        <w:rPr>
          <w:rFonts w:ascii="Calibri" w:hAnsi="Calibri" w:cs="Calibri"/>
          <w:sz w:val="22"/>
          <w:szCs w:val="22"/>
          <w:vertAlign w:val="superscript"/>
        </w:rPr>
        <w:t xml:space="preserve">2) </w:t>
      </w:r>
      <w:r w:rsidRPr="00562C3A">
        <w:rPr>
          <w:rFonts w:ascii="Calibri" w:hAnsi="Calibri" w:cs="Calibri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71DF2" w:rsidRPr="00562C3A" w:rsidRDefault="00771DF2" w:rsidP="00DF38E2">
      <w:pPr>
        <w:pStyle w:val="Tekstprzypisudolnego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A5CDD" w:rsidRDefault="00771DF2" w:rsidP="00DF38E2">
      <w:pPr>
        <w:pStyle w:val="NormalnyWeb"/>
        <w:numPr>
          <w:ilvl w:val="0"/>
          <w:numId w:val="16"/>
        </w:numPr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562C3A">
        <w:rPr>
          <w:rFonts w:ascii="Calibri" w:hAnsi="Calibri" w:cs="Calibri"/>
          <w:sz w:val="22"/>
          <w:szCs w:val="22"/>
        </w:rPr>
        <w:lastRenderedPageBreak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30B3D" w:rsidRPr="00DF38E2" w:rsidRDefault="00230B3D" w:rsidP="00230B3D">
      <w:pPr>
        <w:pStyle w:val="NormalnyWeb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183A96" w:rsidRPr="00454172" w:rsidRDefault="00183A96" w:rsidP="00DF38E2">
      <w:pPr>
        <w:pStyle w:val="Nagwek2"/>
        <w:keepLines w:val="0"/>
        <w:numPr>
          <w:ilvl w:val="1"/>
          <w:numId w:val="0"/>
        </w:numPr>
        <w:tabs>
          <w:tab w:val="num" w:pos="0"/>
        </w:tabs>
        <w:suppressAutoHyphens/>
        <w:spacing w:before="0" w:after="0" w:line="360" w:lineRule="auto"/>
        <w:ind w:left="3540"/>
        <w:rPr>
          <w:rFonts w:asciiTheme="minorHAnsi" w:hAnsiTheme="minorHAnsi" w:cstheme="minorHAnsi"/>
          <w:sz w:val="22"/>
          <w:szCs w:val="22"/>
        </w:rPr>
      </w:pPr>
      <w:r w:rsidRPr="0045417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</w:t>
      </w:r>
      <w:r w:rsidR="00FA1440">
        <w:rPr>
          <w:rFonts w:asciiTheme="minorHAnsi" w:hAnsiTheme="minorHAnsi" w:cstheme="minorHAnsi"/>
          <w:sz w:val="22"/>
          <w:szCs w:val="22"/>
        </w:rPr>
        <w:t xml:space="preserve">                Załącznik nr 3 </w:t>
      </w:r>
      <w:r w:rsidRPr="00454172">
        <w:rPr>
          <w:rFonts w:asciiTheme="minorHAnsi" w:hAnsiTheme="minorHAnsi" w:cstheme="minorHAnsi"/>
          <w:sz w:val="22"/>
          <w:szCs w:val="22"/>
        </w:rPr>
        <w:t xml:space="preserve">       </w:t>
      </w:r>
    </w:p>
    <w:p w:rsidR="00183A96" w:rsidRPr="00454172" w:rsidRDefault="00183A96" w:rsidP="00DF38E2">
      <w:pPr>
        <w:pStyle w:val="Nagwek2"/>
        <w:keepLines w:val="0"/>
        <w:numPr>
          <w:ilvl w:val="1"/>
          <w:numId w:val="0"/>
        </w:numPr>
        <w:tabs>
          <w:tab w:val="num" w:pos="0"/>
        </w:tabs>
        <w:suppressAutoHyphens/>
        <w:spacing w:before="0" w:after="0" w:line="360" w:lineRule="auto"/>
        <w:ind w:left="3540"/>
        <w:rPr>
          <w:rFonts w:asciiTheme="minorHAnsi" w:hAnsiTheme="minorHAnsi" w:cstheme="minorHAnsi"/>
          <w:sz w:val="22"/>
          <w:szCs w:val="22"/>
        </w:rPr>
      </w:pPr>
      <w:r w:rsidRPr="00454172">
        <w:rPr>
          <w:rFonts w:asciiTheme="minorHAnsi" w:hAnsiTheme="minorHAnsi" w:cstheme="minorHAnsi"/>
          <w:sz w:val="22"/>
          <w:szCs w:val="22"/>
        </w:rPr>
        <w:t>Umowa nr DZP.2345….202</w:t>
      </w:r>
      <w:r w:rsidR="00723138">
        <w:rPr>
          <w:rFonts w:asciiTheme="minorHAnsi" w:hAnsiTheme="minorHAnsi" w:cstheme="minorHAnsi"/>
          <w:sz w:val="22"/>
          <w:szCs w:val="22"/>
        </w:rPr>
        <w:t>2</w:t>
      </w:r>
      <w:r w:rsidRPr="00454172">
        <w:rPr>
          <w:rFonts w:asciiTheme="minorHAnsi" w:hAnsiTheme="minorHAnsi" w:cstheme="minorHAnsi"/>
          <w:sz w:val="22"/>
          <w:szCs w:val="22"/>
        </w:rPr>
        <w:t xml:space="preserve"> -     Projekt</w:t>
      </w:r>
    </w:p>
    <w:p w:rsidR="00183A96" w:rsidRPr="00454172" w:rsidRDefault="00183A96" w:rsidP="00DF38E2">
      <w:pPr>
        <w:spacing w:line="360" w:lineRule="auto"/>
        <w:jc w:val="both"/>
        <w:rPr>
          <w:rFonts w:asciiTheme="minorHAnsi" w:hAnsiTheme="minorHAnsi" w:cstheme="minorHAnsi"/>
        </w:rPr>
      </w:pPr>
    </w:p>
    <w:p w:rsidR="00C4775D" w:rsidRPr="00562C3A" w:rsidRDefault="00183A96" w:rsidP="00DF38E2">
      <w:pPr>
        <w:pStyle w:val="Tekstpodstawowywcity2"/>
        <w:spacing w:line="360" w:lineRule="auto"/>
        <w:ind w:left="0"/>
        <w:jc w:val="both"/>
        <w:rPr>
          <w:rFonts w:ascii="Calibri" w:hAnsi="Calibri" w:cs="Calibri"/>
        </w:rPr>
      </w:pPr>
      <w:r w:rsidRPr="00454172">
        <w:rPr>
          <w:rFonts w:asciiTheme="minorHAnsi" w:hAnsiTheme="minorHAnsi" w:cstheme="minorHAnsi"/>
        </w:rPr>
        <w:t xml:space="preserve">Zawarta w dniu </w:t>
      </w:r>
      <w:r w:rsidR="00C4775D">
        <w:rPr>
          <w:rFonts w:asciiTheme="minorHAnsi" w:hAnsiTheme="minorHAnsi" w:cstheme="minorHAns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4"/>
      </w:tblGrid>
      <w:tr w:rsidR="00C4775D" w:rsidRPr="00562C3A" w:rsidTr="00C4775D">
        <w:tc>
          <w:tcPr>
            <w:tcW w:w="8984" w:type="dxa"/>
          </w:tcPr>
          <w:p w:rsidR="00C4775D" w:rsidRPr="00562C3A" w:rsidRDefault="00C4775D" w:rsidP="00DF38E2">
            <w:pPr>
              <w:pStyle w:val="Tekstpodstawowywcity2"/>
              <w:spacing w:line="360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:rsidR="00183A96" w:rsidRPr="00454172" w:rsidRDefault="00183A96" w:rsidP="00DF38E2">
      <w:pPr>
        <w:spacing w:line="360" w:lineRule="auto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t xml:space="preserve"> w  Białymstoku pomiędzy:</w:t>
      </w:r>
    </w:p>
    <w:p w:rsidR="00183A96" w:rsidRPr="00454172" w:rsidRDefault="00183A96" w:rsidP="00DF38E2">
      <w:pPr>
        <w:spacing w:line="360" w:lineRule="auto"/>
        <w:jc w:val="both"/>
        <w:rPr>
          <w:rFonts w:asciiTheme="minorHAnsi" w:hAnsiTheme="minorHAnsi" w:cstheme="minorHAnsi"/>
        </w:rPr>
      </w:pPr>
    </w:p>
    <w:p w:rsidR="00183A96" w:rsidRPr="00454172" w:rsidRDefault="00183A96" w:rsidP="00DF38E2">
      <w:pPr>
        <w:spacing w:line="360" w:lineRule="auto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t>Samodzielnym Publicznym Zakładem Opieki Zdrowotnej Ministerstwa Spraw Wewnętrznych</w:t>
      </w:r>
      <w:r w:rsidR="00C4775D">
        <w:rPr>
          <w:rFonts w:asciiTheme="minorHAnsi" w:hAnsiTheme="minorHAnsi" w:cstheme="minorHAnsi"/>
        </w:rPr>
        <w:t xml:space="preserve">                          </w:t>
      </w:r>
      <w:r w:rsidRPr="00454172">
        <w:rPr>
          <w:rFonts w:asciiTheme="minorHAnsi" w:hAnsiTheme="minorHAnsi" w:cstheme="minorHAnsi"/>
        </w:rPr>
        <w:t xml:space="preserve"> i Administracji   w Białymstoku im. Mariana Zyndrama-Kościałkowskiego, ul. Fabryczna 27, 15-471 Białystok wpisanym    przez Sąd Rejonowy w Białymstoku, XII Wydział Gospodarczy Krajowego Rejestru Sądowego do Rejestru stowarzyszeń, innych organizacji społecznych</w:t>
      </w:r>
      <w:r w:rsidR="00C4775D">
        <w:rPr>
          <w:rFonts w:asciiTheme="minorHAnsi" w:hAnsiTheme="minorHAnsi" w:cstheme="minorHAnsi"/>
        </w:rPr>
        <w:t xml:space="preserve">  </w:t>
      </w:r>
      <w:r w:rsidRPr="00454172">
        <w:rPr>
          <w:rFonts w:asciiTheme="minorHAnsi" w:hAnsiTheme="minorHAnsi" w:cstheme="minorHAnsi"/>
        </w:rPr>
        <w:t xml:space="preserve"> i zawodowych, fundacji i publicznych zakładów opieki zdrowotnej pod nr 0000002250,</w:t>
      </w:r>
      <w:r w:rsidR="00C4775D">
        <w:rPr>
          <w:rFonts w:asciiTheme="minorHAnsi" w:hAnsiTheme="minorHAnsi" w:cstheme="minorHAnsi"/>
        </w:rPr>
        <w:t xml:space="preserve"> N</w:t>
      </w:r>
      <w:r w:rsidRPr="00454172">
        <w:rPr>
          <w:rFonts w:asciiTheme="minorHAnsi" w:hAnsiTheme="minorHAnsi" w:cstheme="minorHAnsi"/>
        </w:rPr>
        <w:t>IP: 542-25-13-061, REGON: 050637922, zwanym w treści umowy Zamawiającym, w imieniu którego działa:</w:t>
      </w:r>
    </w:p>
    <w:p w:rsidR="00183A96" w:rsidRPr="00454172" w:rsidRDefault="00183A96" w:rsidP="00DF38E2">
      <w:pPr>
        <w:spacing w:line="360" w:lineRule="auto"/>
        <w:jc w:val="both"/>
        <w:rPr>
          <w:rFonts w:asciiTheme="minorHAnsi" w:hAnsiTheme="minorHAnsi" w:cstheme="minorHAnsi"/>
        </w:rPr>
      </w:pPr>
    </w:p>
    <w:p w:rsidR="00183A96" w:rsidRPr="00454172" w:rsidRDefault="00183A96" w:rsidP="00DF38E2">
      <w:pPr>
        <w:spacing w:line="360" w:lineRule="auto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t xml:space="preserve">Alicja </w:t>
      </w:r>
      <w:proofErr w:type="spellStart"/>
      <w:r w:rsidRPr="00454172">
        <w:rPr>
          <w:rFonts w:asciiTheme="minorHAnsi" w:hAnsiTheme="minorHAnsi" w:cstheme="minorHAnsi"/>
        </w:rPr>
        <w:t>Skindzielewska</w:t>
      </w:r>
      <w:proofErr w:type="spellEnd"/>
      <w:r w:rsidRPr="00454172">
        <w:rPr>
          <w:rFonts w:asciiTheme="minorHAnsi" w:hAnsiTheme="minorHAnsi" w:cstheme="minorHAnsi"/>
        </w:rPr>
        <w:t xml:space="preserve"> – kierownik publicznego zakładu opieki zdrowotnej uprawniony do reprezentacji </w:t>
      </w:r>
      <w:r w:rsidR="00454172">
        <w:rPr>
          <w:rFonts w:asciiTheme="minorHAnsi" w:hAnsiTheme="minorHAnsi" w:cstheme="minorHAnsi"/>
        </w:rPr>
        <w:t xml:space="preserve"> </w:t>
      </w:r>
      <w:r w:rsidRPr="00454172">
        <w:rPr>
          <w:rFonts w:asciiTheme="minorHAnsi" w:hAnsiTheme="minorHAnsi" w:cstheme="minorHAnsi"/>
        </w:rPr>
        <w:t>Zamawiającego zgodnie z informacją odpowiadającą odpisowi aktualnemu z KRS , która stanowi załącznik do niniejszej umowy</w:t>
      </w:r>
    </w:p>
    <w:p w:rsidR="00183A96" w:rsidRDefault="00F44229" w:rsidP="00DF38E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4"/>
      </w:tblGrid>
      <w:tr w:rsidR="00C4775D" w:rsidRPr="00562C3A" w:rsidTr="00C4775D">
        <w:tc>
          <w:tcPr>
            <w:tcW w:w="8984" w:type="dxa"/>
          </w:tcPr>
          <w:p w:rsidR="00C4775D" w:rsidRPr="00562C3A" w:rsidRDefault="00C4775D" w:rsidP="00DF38E2">
            <w:pPr>
              <w:pStyle w:val="Tekstpodstawowywcity2"/>
              <w:spacing w:line="360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:rsidR="00F44229" w:rsidRDefault="00F44229" w:rsidP="00DF38E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Wpisanym przez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4"/>
      </w:tblGrid>
      <w:tr w:rsidR="00F44229" w:rsidRPr="00562C3A" w:rsidTr="00F44229">
        <w:tc>
          <w:tcPr>
            <w:tcW w:w="8984" w:type="dxa"/>
          </w:tcPr>
          <w:p w:rsidR="00F44229" w:rsidRPr="00562C3A" w:rsidRDefault="00F44229" w:rsidP="00DF38E2">
            <w:pPr>
              <w:pStyle w:val="Tekstpodstawowywcity2"/>
              <w:spacing w:line="360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:rsidR="00F44229" w:rsidRDefault="00F44229" w:rsidP="00DF38E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pod numer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4"/>
      </w:tblGrid>
      <w:tr w:rsidR="00F44229" w:rsidRPr="00562C3A" w:rsidTr="00F44229">
        <w:tc>
          <w:tcPr>
            <w:tcW w:w="8984" w:type="dxa"/>
          </w:tcPr>
          <w:p w:rsidR="00F44229" w:rsidRPr="00562C3A" w:rsidRDefault="00F44229" w:rsidP="00DF38E2">
            <w:pPr>
              <w:pStyle w:val="Tekstpodstawowywcity2"/>
              <w:spacing w:line="360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:rsidR="00F44229" w:rsidRDefault="00F44229" w:rsidP="00DF38E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4"/>
      </w:tblGrid>
      <w:tr w:rsidR="00F44229" w:rsidRPr="00562C3A" w:rsidTr="00F44229">
        <w:tc>
          <w:tcPr>
            <w:tcW w:w="8984" w:type="dxa"/>
          </w:tcPr>
          <w:p w:rsidR="00F44229" w:rsidRPr="00562C3A" w:rsidRDefault="00F44229" w:rsidP="00DF38E2">
            <w:pPr>
              <w:pStyle w:val="Tekstpodstawowywcity2"/>
              <w:spacing w:line="360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:rsidR="00183A96" w:rsidRPr="00454172" w:rsidRDefault="00183A96" w:rsidP="00DF38E2">
      <w:pPr>
        <w:spacing w:line="360" w:lineRule="auto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t xml:space="preserve"> zwanym w treści Umowy Wykonawcą, w imieniu którego działa: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4"/>
      </w:tblGrid>
      <w:tr w:rsidR="00C4775D" w:rsidRPr="00562C3A" w:rsidTr="00C4775D">
        <w:tc>
          <w:tcPr>
            <w:tcW w:w="8984" w:type="dxa"/>
          </w:tcPr>
          <w:p w:rsidR="00C4775D" w:rsidRPr="00562C3A" w:rsidRDefault="00C4775D" w:rsidP="00DF38E2">
            <w:pPr>
              <w:pStyle w:val="Tekstpodstawowywcity2"/>
              <w:spacing w:line="360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:rsidR="00183A96" w:rsidRPr="00454172" w:rsidRDefault="00183A96" w:rsidP="00DF38E2">
      <w:pPr>
        <w:spacing w:line="360" w:lineRule="auto"/>
        <w:jc w:val="both"/>
        <w:rPr>
          <w:rFonts w:asciiTheme="minorHAnsi" w:hAnsiTheme="minorHAnsi" w:cstheme="minorHAnsi"/>
        </w:rPr>
      </w:pPr>
    </w:p>
    <w:p w:rsidR="00183A96" w:rsidRPr="00454172" w:rsidRDefault="00183A96" w:rsidP="00DF38E2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454172">
        <w:rPr>
          <w:rFonts w:asciiTheme="minorHAnsi" w:hAnsiTheme="minorHAnsi" w:cstheme="minorHAnsi"/>
          <w:b/>
          <w:bCs/>
        </w:rPr>
        <w:t xml:space="preserve">§ 1 </w:t>
      </w:r>
      <w:r w:rsidR="00A23890">
        <w:rPr>
          <w:rFonts w:asciiTheme="minorHAnsi" w:hAnsiTheme="minorHAnsi" w:cstheme="minorHAnsi"/>
          <w:b/>
          <w:bCs/>
        </w:rPr>
        <w:t xml:space="preserve"> </w:t>
      </w:r>
      <w:r w:rsidR="000B6793">
        <w:rPr>
          <w:rFonts w:asciiTheme="minorHAnsi" w:hAnsiTheme="minorHAnsi" w:cstheme="minorHAnsi"/>
          <w:b/>
          <w:bCs/>
        </w:rPr>
        <w:t>Przedmiot umowy</w:t>
      </w:r>
    </w:p>
    <w:p w:rsidR="00183A96" w:rsidRDefault="00183A96" w:rsidP="00DF38E2">
      <w:pPr>
        <w:pStyle w:val="Default"/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4172">
        <w:rPr>
          <w:rFonts w:asciiTheme="minorHAnsi" w:hAnsiTheme="minorHAnsi" w:cstheme="minorHAnsi"/>
          <w:sz w:val="22"/>
          <w:szCs w:val="22"/>
        </w:rPr>
        <w:t>W wyniku rozstrzygnięcia procedury nr DZP.2344</w:t>
      </w:r>
      <w:r w:rsidR="00B27AF5">
        <w:rPr>
          <w:rFonts w:asciiTheme="minorHAnsi" w:hAnsiTheme="minorHAnsi" w:cstheme="minorHAnsi"/>
          <w:sz w:val="22"/>
          <w:szCs w:val="22"/>
        </w:rPr>
        <w:t>.</w:t>
      </w:r>
      <w:r w:rsidR="000B6793">
        <w:rPr>
          <w:rFonts w:asciiTheme="minorHAnsi" w:hAnsiTheme="minorHAnsi" w:cstheme="minorHAnsi"/>
          <w:sz w:val="22"/>
          <w:szCs w:val="22"/>
        </w:rPr>
        <w:t>49</w:t>
      </w:r>
      <w:r w:rsidR="00B27AF5">
        <w:rPr>
          <w:rFonts w:asciiTheme="minorHAnsi" w:hAnsiTheme="minorHAnsi" w:cstheme="minorHAnsi"/>
          <w:sz w:val="22"/>
          <w:szCs w:val="22"/>
        </w:rPr>
        <w:t>.202</w:t>
      </w:r>
      <w:r w:rsidR="000B6793">
        <w:rPr>
          <w:rFonts w:asciiTheme="minorHAnsi" w:hAnsiTheme="minorHAnsi" w:cstheme="minorHAnsi"/>
          <w:sz w:val="22"/>
          <w:szCs w:val="22"/>
        </w:rPr>
        <w:t>3</w:t>
      </w:r>
      <w:r w:rsidRPr="00454172">
        <w:rPr>
          <w:rFonts w:asciiTheme="minorHAnsi" w:hAnsiTheme="minorHAnsi" w:cstheme="minorHAnsi"/>
          <w:sz w:val="22"/>
          <w:szCs w:val="22"/>
        </w:rPr>
        <w:t xml:space="preserve"> przeprowadzonej w trybie postępowania                  o udzielenie zamówienia publicznego w oparciu o przepisy ustawy z dnia 11 września 2019 r. Prawo zamówień publicznych zwanej dalej „Ustawą”  na wykonanie usług odbioru, załadunku,  transportu  i  utylizacji  odpadów medycznych i niebezpiecznych  wytwarzanych w SP ZOZ </w:t>
      </w:r>
      <w:proofErr w:type="spellStart"/>
      <w:r w:rsidRPr="00454172">
        <w:rPr>
          <w:rFonts w:asciiTheme="minorHAnsi" w:hAnsiTheme="minorHAnsi" w:cstheme="minorHAnsi"/>
          <w:sz w:val="22"/>
          <w:szCs w:val="22"/>
        </w:rPr>
        <w:t>MSWiA</w:t>
      </w:r>
      <w:proofErr w:type="spellEnd"/>
      <w:r w:rsidRPr="00454172">
        <w:rPr>
          <w:rFonts w:asciiTheme="minorHAnsi" w:hAnsiTheme="minorHAnsi" w:cstheme="minorHAnsi"/>
          <w:sz w:val="22"/>
          <w:szCs w:val="22"/>
        </w:rPr>
        <w:t xml:space="preserve"> w Białymstoku im. Mariana Zyndrama-Kościałkowskiego, Wykonawca zobowiązuje się realizować Umowę wg cen i asortymentu wyszczególnionego w Załączniku nr 1. </w:t>
      </w:r>
    </w:p>
    <w:p w:rsidR="00183A96" w:rsidRPr="00454172" w:rsidRDefault="00183A96" w:rsidP="00DF38E2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454172">
        <w:rPr>
          <w:rFonts w:asciiTheme="minorHAnsi" w:hAnsiTheme="minorHAnsi" w:cstheme="minorHAnsi"/>
          <w:b/>
          <w:bCs/>
        </w:rPr>
        <w:t>§ 2</w:t>
      </w:r>
      <w:r w:rsidR="000B6793">
        <w:rPr>
          <w:rFonts w:asciiTheme="minorHAnsi" w:hAnsiTheme="minorHAnsi" w:cstheme="minorHAnsi"/>
          <w:b/>
          <w:bCs/>
        </w:rPr>
        <w:t xml:space="preserve"> </w:t>
      </w:r>
      <w:r w:rsidR="00A23890">
        <w:rPr>
          <w:rFonts w:asciiTheme="minorHAnsi" w:hAnsiTheme="minorHAnsi" w:cstheme="minorHAnsi"/>
          <w:b/>
          <w:bCs/>
        </w:rPr>
        <w:t xml:space="preserve"> </w:t>
      </w:r>
      <w:r w:rsidR="000B6793">
        <w:rPr>
          <w:rFonts w:asciiTheme="minorHAnsi" w:hAnsiTheme="minorHAnsi" w:cstheme="minorHAnsi"/>
          <w:b/>
          <w:bCs/>
        </w:rPr>
        <w:t>Zobowiązania Wykonawcy</w:t>
      </w:r>
    </w:p>
    <w:p w:rsidR="00183A96" w:rsidRPr="00F44229" w:rsidRDefault="00183A96" w:rsidP="00DF38E2">
      <w:pPr>
        <w:spacing w:line="360" w:lineRule="auto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t>1</w:t>
      </w:r>
      <w:r w:rsidRPr="00F44229">
        <w:rPr>
          <w:rFonts w:asciiTheme="minorHAnsi" w:hAnsiTheme="minorHAnsi" w:cstheme="minorHAnsi"/>
        </w:rPr>
        <w:t>. Wykonawca zobowiązuje się do :</w:t>
      </w:r>
    </w:p>
    <w:p w:rsidR="00183A96" w:rsidRPr="00F44229" w:rsidRDefault="00183A96" w:rsidP="00DF38E2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F44229">
        <w:rPr>
          <w:rFonts w:asciiTheme="minorHAnsi" w:hAnsiTheme="minorHAnsi" w:cstheme="minorHAnsi"/>
        </w:rPr>
        <w:t xml:space="preserve">a) </w:t>
      </w:r>
      <w:r w:rsidR="00C848F7">
        <w:rPr>
          <w:rFonts w:asciiTheme="minorHAnsi" w:hAnsiTheme="minorHAnsi" w:cstheme="minorHAnsi"/>
        </w:rPr>
        <w:t xml:space="preserve"> </w:t>
      </w:r>
      <w:r w:rsidRPr="00F44229">
        <w:rPr>
          <w:rFonts w:asciiTheme="minorHAnsi" w:hAnsiTheme="minorHAnsi" w:cstheme="minorHAnsi"/>
        </w:rPr>
        <w:t xml:space="preserve">odbioru, załadunku oraz transportu odpadów z wyznaczonego przez Zamawiającego miejsca ich składowania oraz ich utylizacji, </w:t>
      </w:r>
    </w:p>
    <w:p w:rsidR="00183A96" w:rsidRPr="00F44229" w:rsidRDefault="00183A96" w:rsidP="00DF38E2">
      <w:pPr>
        <w:pStyle w:val="Nagwek1"/>
        <w:keepLines w:val="0"/>
        <w:tabs>
          <w:tab w:val="num" w:pos="0"/>
        </w:tabs>
        <w:suppressAutoHyphens/>
        <w:spacing w:before="0" w:after="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44229">
        <w:rPr>
          <w:rFonts w:asciiTheme="minorHAnsi" w:hAnsiTheme="minorHAnsi" w:cstheme="minorHAnsi"/>
          <w:sz w:val="22"/>
          <w:szCs w:val="22"/>
        </w:rPr>
        <w:t>b) prowadzenia gospodarki odpadami w systemie teleinformatycznym</w:t>
      </w:r>
      <w:r w:rsidR="00E9628C">
        <w:rPr>
          <w:rFonts w:asciiTheme="minorHAnsi" w:hAnsiTheme="minorHAnsi" w:cstheme="minorHAnsi"/>
          <w:sz w:val="22"/>
          <w:szCs w:val="22"/>
        </w:rPr>
        <w:t xml:space="preserve"> </w:t>
      </w:r>
      <w:r w:rsidRPr="0015360B">
        <w:rPr>
          <w:rFonts w:asciiTheme="minorHAnsi" w:hAnsiTheme="minorHAnsi" w:cstheme="minorHAnsi"/>
          <w:b/>
          <w:sz w:val="22"/>
          <w:szCs w:val="22"/>
        </w:rPr>
        <w:t xml:space="preserve">„ </w:t>
      </w:r>
      <w:r w:rsidR="009C779C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Baza danych </w:t>
      </w:r>
      <w:r w:rsidR="00E9628C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o produktach    </w:t>
      </w:r>
      <w:r w:rsidRPr="0015360B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i opakowaniach oraz o gospodarce odpadami” (BDO</w:t>
      </w:r>
      <w:r w:rsidRPr="009C779C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),</w:t>
      </w:r>
      <w:r w:rsidRPr="0015360B">
        <w:rPr>
          <w:rFonts w:asciiTheme="minorHAnsi" w:hAnsiTheme="minorHAnsi" w:cstheme="minorHAnsi"/>
          <w:sz w:val="22"/>
          <w:szCs w:val="22"/>
        </w:rPr>
        <w:t xml:space="preserve"> </w:t>
      </w:r>
      <w:r w:rsidR="009C779C">
        <w:rPr>
          <w:rFonts w:asciiTheme="minorHAnsi" w:hAnsiTheme="minorHAnsi" w:cstheme="minorHAnsi"/>
          <w:sz w:val="22"/>
          <w:szCs w:val="22"/>
        </w:rPr>
        <w:t xml:space="preserve"> </w:t>
      </w:r>
      <w:r w:rsidRPr="0015360B">
        <w:rPr>
          <w:rFonts w:asciiTheme="minorHAnsi" w:hAnsiTheme="minorHAnsi" w:cstheme="minorHAnsi"/>
          <w:sz w:val="22"/>
          <w:szCs w:val="22"/>
        </w:rPr>
        <w:t>zgodnie z przepisami ustawy</w:t>
      </w:r>
      <w:r w:rsidRPr="00F44229">
        <w:rPr>
          <w:rFonts w:asciiTheme="minorHAnsi" w:hAnsiTheme="minorHAnsi" w:cstheme="minorHAnsi"/>
          <w:sz w:val="22"/>
          <w:szCs w:val="22"/>
        </w:rPr>
        <w:t xml:space="preserve"> z dnia 14 grudnia 2012r. o odpadach.</w:t>
      </w:r>
    </w:p>
    <w:p w:rsidR="00183A96" w:rsidRPr="00454172" w:rsidRDefault="00183A96" w:rsidP="00DF38E2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t>c) potwierdzenia kolejnych czynności w BDO, po wcześniejszym uzyskaniu informacji od podmiotu tworzącego (Przekazującego) Karty Przekazania Odpadów (</w:t>
      </w:r>
      <w:proofErr w:type="spellStart"/>
      <w:r w:rsidRPr="00454172">
        <w:rPr>
          <w:rFonts w:asciiTheme="minorHAnsi" w:hAnsiTheme="minorHAnsi" w:cstheme="minorHAnsi"/>
        </w:rPr>
        <w:t>eKPO</w:t>
      </w:r>
      <w:proofErr w:type="spellEnd"/>
      <w:r w:rsidRPr="00454172">
        <w:rPr>
          <w:rFonts w:asciiTheme="minorHAnsi" w:hAnsiTheme="minorHAnsi" w:cstheme="minorHAnsi"/>
        </w:rPr>
        <w:t>).</w:t>
      </w:r>
    </w:p>
    <w:p w:rsidR="00183A96" w:rsidRPr="00454172" w:rsidRDefault="00183A96" w:rsidP="00DF38E2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454172">
        <w:rPr>
          <w:rFonts w:asciiTheme="minorHAnsi" w:eastAsia="Tahoma" w:hAnsiTheme="minorHAnsi" w:cstheme="minorHAnsi"/>
        </w:rPr>
        <w:t>Prowadzona dokumentacja w systemie BDO jest podstawą do wystawienia przez Wykonawcę faktury za wykonaną usługę na rzecz Zamawiającego,</w:t>
      </w:r>
    </w:p>
    <w:p w:rsidR="00183A96" w:rsidRPr="00454172" w:rsidRDefault="00183A96" w:rsidP="00DF38E2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454172">
        <w:rPr>
          <w:rFonts w:asciiTheme="minorHAnsi" w:eastAsia="Tahoma" w:hAnsiTheme="minorHAnsi" w:cstheme="minorHAnsi"/>
        </w:rPr>
        <w:t>d) posiadania i przedstawienia na każde żądanie Zamawiającego, nadanego przez odpowiedni organ numeru rejestrowego w BDO oraz numeru miejsca prowadzenia działalności związanej                                                 z unieszkodliwianiem/przetwarzaniem odpadów.</w:t>
      </w:r>
    </w:p>
    <w:p w:rsidR="00183A96" w:rsidRPr="00454172" w:rsidRDefault="00E9628C" w:rsidP="00DF38E2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e)  do odbioru  odpadów 3</w:t>
      </w:r>
      <w:r w:rsidR="00183A96" w:rsidRPr="00454172">
        <w:rPr>
          <w:rFonts w:asciiTheme="minorHAnsi" w:hAnsiTheme="minorHAnsi" w:cstheme="minorHAnsi"/>
        </w:rPr>
        <w:t xml:space="preserve"> razy w tygodniu tj.</w:t>
      </w:r>
      <w:r>
        <w:rPr>
          <w:rFonts w:asciiTheme="minorHAnsi" w:hAnsiTheme="minorHAnsi" w:cstheme="minorHAnsi"/>
        </w:rPr>
        <w:t xml:space="preserve"> w poniedziałki, środy i piątki</w:t>
      </w:r>
      <w:r w:rsidR="00183A96" w:rsidRPr="00454172">
        <w:rPr>
          <w:rFonts w:asciiTheme="minorHAnsi" w:hAnsiTheme="minorHAnsi" w:cstheme="minorHAnsi"/>
        </w:rPr>
        <w:t xml:space="preserve"> w godz.  7.00-14.00 </w:t>
      </w:r>
    </w:p>
    <w:p w:rsidR="00183A96" w:rsidRPr="00454172" w:rsidRDefault="00183A96" w:rsidP="00DF38E2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t>2. Za dzień roboczy w rozumieniu Umowy uznaje się dni  przypadające od poniedziałku do piątku                                     z wyłączeniem dni ustawowo wolnych od pracy.</w:t>
      </w:r>
    </w:p>
    <w:p w:rsidR="00183A96" w:rsidRPr="00454172" w:rsidRDefault="00183A96" w:rsidP="00DF38E2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t>3. W przypadku dni ustawowo wolnych od pracy przypadających w dni robocze, Wykonawca zapewni odbiór odpadów w pierwszy dzień  roboczy przypadający po dniu  ustawowo wolnym od pracy.</w:t>
      </w:r>
    </w:p>
    <w:p w:rsidR="00183A96" w:rsidRPr="00454172" w:rsidRDefault="00183A96" w:rsidP="00DF38E2">
      <w:pPr>
        <w:pStyle w:val="Tekstkomentarza1"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4172">
        <w:rPr>
          <w:rFonts w:asciiTheme="minorHAnsi" w:hAnsiTheme="minorHAnsi" w:cstheme="minorHAnsi"/>
          <w:sz w:val="22"/>
          <w:szCs w:val="22"/>
        </w:rPr>
        <w:t>4. Wykonawca zobowiązuje się odbierać odpady odpowiednio przystosowanymi do tego celu środkami  transportu na swoje ryzyko zgodnie z Ustawą o przewozie towarów niebezpiecznych</w:t>
      </w:r>
      <w:r w:rsidR="00FC3DA9">
        <w:rPr>
          <w:rFonts w:asciiTheme="minorHAnsi" w:hAnsiTheme="minorHAnsi" w:cstheme="minorHAnsi"/>
          <w:sz w:val="22"/>
          <w:szCs w:val="22"/>
        </w:rPr>
        <w:t xml:space="preserve">     </w:t>
      </w:r>
      <w:r w:rsidR="008D219B">
        <w:rPr>
          <w:rFonts w:asciiTheme="minorHAnsi" w:hAnsiTheme="minorHAnsi" w:cstheme="minorHAnsi"/>
          <w:sz w:val="22"/>
          <w:szCs w:val="22"/>
        </w:rPr>
        <w:t xml:space="preserve"> z dnia 19 sierpnia 2011 </w:t>
      </w:r>
      <w:r w:rsidRPr="00454172">
        <w:rPr>
          <w:rFonts w:asciiTheme="minorHAnsi" w:hAnsiTheme="minorHAnsi" w:cstheme="minorHAnsi"/>
          <w:sz w:val="22"/>
          <w:szCs w:val="22"/>
        </w:rPr>
        <w:t>oraz posiadać w tym zakresie aktualne zezwolenia.</w:t>
      </w:r>
    </w:p>
    <w:p w:rsidR="00183A96" w:rsidRPr="00454172" w:rsidRDefault="00183A96" w:rsidP="00DF38E2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t>5. Wykonawca zobowiązuje się do utylizacji (unieszkodliwiana) odpadów niebezpiecznych w miejscu wybranym przez Wykonawcę z zachowaniem wymagań Ustawy o odp</w:t>
      </w:r>
      <w:r w:rsidR="008D219B">
        <w:rPr>
          <w:rFonts w:asciiTheme="minorHAnsi" w:hAnsiTheme="minorHAnsi" w:cstheme="minorHAnsi"/>
        </w:rPr>
        <w:t xml:space="preserve">adach z dnia 14 grudnia 2012r. </w:t>
      </w:r>
      <w:r w:rsidRPr="00454172">
        <w:rPr>
          <w:rFonts w:asciiTheme="minorHAnsi" w:hAnsiTheme="minorHAnsi" w:cstheme="minorHAnsi"/>
        </w:rPr>
        <w:t>oraz ustawy  Prawo  ochrony  środ</w:t>
      </w:r>
      <w:r w:rsidR="008D219B">
        <w:rPr>
          <w:rFonts w:asciiTheme="minorHAnsi" w:hAnsiTheme="minorHAnsi" w:cstheme="minorHAnsi"/>
        </w:rPr>
        <w:t xml:space="preserve">owiska z dnia 27 kwietnia 2001r. </w:t>
      </w:r>
      <w:r w:rsidRPr="00454172">
        <w:rPr>
          <w:rFonts w:asciiTheme="minorHAnsi" w:hAnsiTheme="minorHAnsi" w:cstheme="minorHAnsi"/>
        </w:rPr>
        <w:t>oraz posiadać w tym zakresie aktualne zezwolenia.</w:t>
      </w:r>
    </w:p>
    <w:p w:rsidR="00183A96" w:rsidRPr="00454172" w:rsidRDefault="00183A96" w:rsidP="00DF38E2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lastRenderedPageBreak/>
        <w:t>6. Wykonawca odpowiada prawnie i fizycznie za odpady z chwilą ich przyjęcia od Zamawiającego                              na podstawie karty przekazania odpadu  i zgodnie z Ustawą o odpadach stanie się ich legalnym posiadaczem.</w:t>
      </w:r>
    </w:p>
    <w:p w:rsidR="00183A96" w:rsidRPr="00454172" w:rsidRDefault="00183A96" w:rsidP="00DF38E2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t>7. Wykonawca zobowiązuje się do przestrzegania wymogów sanitarnych przez pracowników dokonujących obrotu odpadami medycznymi oraz do przestrzegania przepisów/ procedur dotyczących mycia i dezynfekcji środków transportu.</w:t>
      </w:r>
    </w:p>
    <w:p w:rsidR="00183A96" w:rsidRPr="00454172" w:rsidRDefault="00183A96" w:rsidP="00DF38E2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t>8. Zamawiający zastrzega sobie prawo do kontroli realizacji niniejszej Umowy w każdym czasie                                    i we wszystkich sprawach objętych umową przez osoby do tego upoważnione.</w:t>
      </w:r>
    </w:p>
    <w:p w:rsidR="00183A96" w:rsidRPr="00454172" w:rsidRDefault="00183A96" w:rsidP="008D219B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t>9. Wykonawca powinien posiadać opracowane procedury: zachowania przez pracowników higieny rąk, stosowania środków ochrony indywidualnej, zmiany odzieży itp., postępowania/procedury dekontaminacji środków  transportu, wykazu  środków  stosowanych  do dezynfekcji,  potw</w:t>
      </w:r>
      <w:r w:rsidR="008D219B">
        <w:rPr>
          <w:rFonts w:asciiTheme="minorHAnsi" w:hAnsiTheme="minorHAnsi" w:cstheme="minorHAnsi"/>
        </w:rPr>
        <w:t>ierdzenia  przez  pracowników,</w:t>
      </w:r>
      <w:r w:rsidRPr="00454172">
        <w:rPr>
          <w:rFonts w:asciiTheme="minorHAnsi" w:hAnsiTheme="minorHAnsi" w:cstheme="minorHAnsi"/>
        </w:rPr>
        <w:t xml:space="preserve"> że zapoznali się i przestrzegają powyższe procedury. Najpóźniej w dniu zawarcia umowy Wykonawca dostarczy treść powyższych procedur do Zespołu Kontroli Zakażeń Zakładowych w siedzibie Zamawiającego. W przypadku aktualizacji procedur przez Wykonawcę na</w:t>
      </w:r>
      <w:r w:rsidR="008D219B">
        <w:rPr>
          <w:rFonts w:asciiTheme="minorHAnsi" w:hAnsiTheme="minorHAnsi" w:cstheme="minorHAnsi"/>
        </w:rPr>
        <w:t>leży dostarczyć je w terminie</w:t>
      </w:r>
      <w:r w:rsidRPr="00454172">
        <w:rPr>
          <w:rFonts w:asciiTheme="minorHAnsi" w:hAnsiTheme="minorHAnsi" w:cstheme="minorHAnsi"/>
        </w:rPr>
        <w:t xml:space="preserve"> 14 dni do Zespołu Kontroli Zakażeń Zakładowych.</w:t>
      </w:r>
    </w:p>
    <w:p w:rsidR="00183A96" w:rsidRPr="00454172" w:rsidRDefault="00183A96" w:rsidP="00DF38E2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454172">
        <w:rPr>
          <w:rFonts w:asciiTheme="minorHAnsi" w:hAnsiTheme="minorHAnsi" w:cstheme="minorHAnsi"/>
          <w:b/>
          <w:bCs/>
        </w:rPr>
        <w:t>§ 3</w:t>
      </w:r>
      <w:r w:rsidR="000B6793">
        <w:rPr>
          <w:rFonts w:asciiTheme="minorHAnsi" w:hAnsiTheme="minorHAnsi" w:cstheme="minorHAnsi"/>
          <w:b/>
          <w:bCs/>
        </w:rPr>
        <w:t xml:space="preserve"> Warunki płatności </w:t>
      </w:r>
    </w:p>
    <w:p w:rsidR="00C4775D" w:rsidRDefault="00354886" w:rsidP="00DF38E2">
      <w:pPr>
        <w:numPr>
          <w:ilvl w:val="0"/>
          <w:numId w:val="57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Maksymalne w</w:t>
      </w:r>
      <w:r w:rsidR="00183A96" w:rsidRPr="00454172">
        <w:rPr>
          <w:rFonts w:asciiTheme="minorHAnsi" w:hAnsiTheme="minorHAnsi" w:cstheme="minorHAnsi"/>
        </w:rPr>
        <w:t>ynagrodzenie Wykonawcy z tytułu należytego wykonania umowy wynosi</w:t>
      </w:r>
      <w:r w:rsidR="00F44229">
        <w:rPr>
          <w:rFonts w:asciiTheme="minorHAnsi" w:hAnsiTheme="minorHAnsi" w:cstheme="minorHAnsi"/>
        </w:rPr>
        <w:t xml:space="preserve"> brutto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4"/>
      </w:tblGrid>
      <w:tr w:rsidR="00F44229" w:rsidRPr="00562C3A" w:rsidTr="00F44229">
        <w:tc>
          <w:tcPr>
            <w:tcW w:w="8984" w:type="dxa"/>
          </w:tcPr>
          <w:p w:rsidR="00F44229" w:rsidRPr="00562C3A" w:rsidRDefault="00F44229" w:rsidP="00DF38E2">
            <w:pPr>
              <w:pStyle w:val="Tekstpodstawowywcity2"/>
              <w:spacing w:line="360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:rsidR="00F44229" w:rsidRDefault="00F44229" w:rsidP="00DF38E2">
      <w:pPr>
        <w:tabs>
          <w:tab w:val="left" w:pos="284"/>
        </w:tabs>
        <w:suppressAutoHyphens/>
        <w:spacing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słownie: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4"/>
      </w:tblGrid>
      <w:tr w:rsidR="00F44229" w:rsidRPr="00562C3A" w:rsidTr="00F44229">
        <w:tc>
          <w:tcPr>
            <w:tcW w:w="8984" w:type="dxa"/>
          </w:tcPr>
          <w:p w:rsidR="00F44229" w:rsidRPr="00562C3A" w:rsidRDefault="00F44229" w:rsidP="00DF38E2">
            <w:pPr>
              <w:pStyle w:val="Tekstpodstawowywcity2"/>
              <w:spacing w:line="360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:rsidR="00F44229" w:rsidRDefault="00F44229" w:rsidP="00DF38E2">
      <w:pPr>
        <w:tabs>
          <w:tab w:val="left" w:pos="284"/>
        </w:tabs>
        <w:suppressAutoHyphens/>
        <w:spacing w:line="360" w:lineRule="auto"/>
        <w:ind w:left="284"/>
        <w:jc w:val="both"/>
        <w:rPr>
          <w:rFonts w:asciiTheme="minorHAnsi" w:hAnsiTheme="minorHAnsi" w:cstheme="minorHAnsi"/>
        </w:rPr>
      </w:pPr>
    </w:p>
    <w:p w:rsidR="00183A96" w:rsidRPr="00454172" w:rsidRDefault="00183A96" w:rsidP="00DF38E2">
      <w:pPr>
        <w:numPr>
          <w:ilvl w:val="0"/>
          <w:numId w:val="6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t>Maksymalne zobowiązanie Zamawiającego z tytułu wykonania niniejszej umowy określone                             w ust. 1 zawiera całkowite wynagrodzenie związane z wykonaniem zamówienia, w szczególności ubezpieczenie, koszt załadunku, transportu, rozładunku, utylizacji,  a także koszty uzyskania wymaganych przepisami certyfikatów, zezwoleń, licencji, atestów i innych niezbędnych dokumentów.</w:t>
      </w:r>
    </w:p>
    <w:p w:rsidR="00183A96" w:rsidRPr="00454172" w:rsidRDefault="00183A96" w:rsidP="00DF38E2">
      <w:pPr>
        <w:spacing w:line="360" w:lineRule="auto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  <w:color w:val="000000"/>
        </w:rPr>
        <w:t>3. Zmiana ceny jest możliwa:</w:t>
      </w:r>
    </w:p>
    <w:p w:rsidR="00183A96" w:rsidRPr="00454172" w:rsidRDefault="00183A96" w:rsidP="00DF38E2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  <w:color w:val="000000"/>
        </w:rPr>
        <w:t xml:space="preserve">a) zwiększenie ceny jedynie gdy </w:t>
      </w:r>
      <w:r w:rsidRPr="00454172">
        <w:rPr>
          <w:rFonts w:asciiTheme="minorHAnsi" w:hAnsiTheme="minorHAnsi" w:cstheme="minorHAnsi"/>
        </w:rPr>
        <w:t xml:space="preserve">nastąpi zmiana stawki VAT, zmiana ceny następuje z dniem powstania obowiązku podatkowego, przy czym stawka netto pozostaje bez zmian przez cały okres obowiązywania umowy. </w:t>
      </w:r>
    </w:p>
    <w:p w:rsidR="00183A96" w:rsidRDefault="00183A96" w:rsidP="00DF38E2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t>b) zmniejszenie ceny w każdym przypadku</w:t>
      </w:r>
    </w:p>
    <w:p w:rsidR="00A23890" w:rsidRPr="00454172" w:rsidRDefault="00A23890" w:rsidP="00DF38E2">
      <w:pPr>
        <w:spacing w:line="360" w:lineRule="auto"/>
        <w:ind w:left="284"/>
        <w:jc w:val="both"/>
        <w:rPr>
          <w:rFonts w:asciiTheme="minorHAnsi" w:hAnsiTheme="minorHAnsi" w:cstheme="minorHAnsi"/>
        </w:rPr>
      </w:pPr>
    </w:p>
    <w:p w:rsidR="00F44229" w:rsidRPr="00F14064" w:rsidRDefault="00183A96" w:rsidP="00DF38E2">
      <w:pPr>
        <w:pStyle w:val="Tekstpodstawowywcity2"/>
        <w:spacing w:line="360" w:lineRule="auto"/>
        <w:ind w:left="0"/>
        <w:jc w:val="both"/>
        <w:rPr>
          <w:rFonts w:ascii="Calibri" w:hAnsi="Calibri" w:cs="Calibri"/>
        </w:rPr>
      </w:pPr>
      <w:r w:rsidRPr="00454172">
        <w:rPr>
          <w:rFonts w:asciiTheme="minorHAnsi" w:hAnsiTheme="minorHAnsi" w:cstheme="minorHAnsi"/>
        </w:rPr>
        <w:lastRenderedPageBreak/>
        <w:t xml:space="preserve">4. </w:t>
      </w:r>
      <w:r w:rsidRPr="00F14064">
        <w:rPr>
          <w:rFonts w:asciiTheme="minorHAnsi" w:hAnsiTheme="minorHAnsi" w:cstheme="minorHAnsi"/>
        </w:rPr>
        <w:t xml:space="preserve">Zamawiający ureguluje należności za wykonaną usługę przelewem na rachunek bankowy </w:t>
      </w:r>
      <w:r w:rsidR="00F44229" w:rsidRPr="00F14064">
        <w:rPr>
          <w:rFonts w:asciiTheme="minorHAnsi" w:hAnsiTheme="minorHAnsi" w:cstheme="minorHAnsi"/>
        </w:rPr>
        <w:t xml:space="preserve">    </w:t>
      </w:r>
      <w:r w:rsidR="00F14064" w:rsidRPr="00F14064">
        <w:rPr>
          <w:rFonts w:asciiTheme="minorHAnsi" w:hAnsiTheme="minorHAnsi" w:cstheme="minorHAnsi"/>
        </w:rPr>
        <w:t>Wykonawcy</w:t>
      </w:r>
      <w:r w:rsidRPr="00F14064">
        <w:rPr>
          <w:rFonts w:asciiTheme="minorHAnsi" w:hAnsiTheme="minorHAnsi" w:cstheme="minorHAnsi"/>
        </w:rPr>
        <w:t xml:space="preserve"> nr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4"/>
      </w:tblGrid>
      <w:tr w:rsidR="00F44229" w:rsidRPr="00562C3A" w:rsidTr="00F44229">
        <w:tc>
          <w:tcPr>
            <w:tcW w:w="8984" w:type="dxa"/>
          </w:tcPr>
          <w:p w:rsidR="00F44229" w:rsidRPr="00562C3A" w:rsidRDefault="00F44229" w:rsidP="00DF38E2">
            <w:pPr>
              <w:pStyle w:val="Tekstpodstawowywcity2"/>
              <w:spacing w:line="360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:rsidR="00F44229" w:rsidRDefault="00F44229" w:rsidP="00DF38E2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183A96" w:rsidRPr="00454172">
        <w:rPr>
          <w:rFonts w:asciiTheme="minorHAnsi" w:hAnsiTheme="minorHAnsi" w:cstheme="minorHAnsi"/>
        </w:rPr>
        <w:t xml:space="preserve"> zgłoszony do Urzędu Skarbowego do rozliczeń podatkowych w terminie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4"/>
      </w:tblGrid>
      <w:tr w:rsidR="00F44229" w:rsidRPr="00562C3A" w:rsidTr="00F44229">
        <w:tc>
          <w:tcPr>
            <w:tcW w:w="8984" w:type="dxa"/>
          </w:tcPr>
          <w:p w:rsidR="00F44229" w:rsidRPr="00562C3A" w:rsidRDefault="00F44229" w:rsidP="00DF38E2">
            <w:pPr>
              <w:pStyle w:val="Tekstpodstawowywcity2"/>
              <w:spacing w:line="360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:rsidR="00183A96" w:rsidRDefault="00F44229" w:rsidP="00DF38E2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183A96" w:rsidRPr="00454172">
        <w:rPr>
          <w:rFonts w:asciiTheme="minorHAnsi" w:hAnsiTheme="minorHAnsi" w:cstheme="minorHAnsi"/>
        </w:rPr>
        <w:t>dni od daty otrzymania prawidłowo wystawionej przez Wykonawcę faktury.</w:t>
      </w:r>
    </w:p>
    <w:p w:rsidR="00FC3DA9" w:rsidRPr="00454172" w:rsidRDefault="00FC3DA9" w:rsidP="00DF38E2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</w:p>
    <w:p w:rsidR="00183A96" w:rsidRPr="00454172" w:rsidRDefault="00183A96" w:rsidP="00DF38E2">
      <w:pPr>
        <w:spacing w:line="360" w:lineRule="auto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t xml:space="preserve">5. </w:t>
      </w:r>
      <w:r w:rsidR="00BE4809">
        <w:rPr>
          <w:rFonts w:asciiTheme="minorHAnsi" w:hAnsiTheme="minorHAnsi" w:cstheme="minorHAnsi"/>
        </w:rPr>
        <w:t xml:space="preserve"> </w:t>
      </w:r>
      <w:r w:rsidRPr="00454172">
        <w:rPr>
          <w:rFonts w:asciiTheme="minorHAnsi" w:hAnsiTheme="minorHAnsi" w:cstheme="minorHAnsi"/>
        </w:rPr>
        <w:t>Jako dzień zapłaty faktury przyjmuje się datę obciążenia rachunku bankowego Zamawiającego.</w:t>
      </w:r>
    </w:p>
    <w:p w:rsidR="00183A96" w:rsidRPr="00454172" w:rsidRDefault="00183A96" w:rsidP="00DF38E2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t xml:space="preserve">6. Na podstawie art. 106n ustawy z dnia 11 marca 2004r. o podatku od towarów i usług , Zamawiający akceptuje otrzymywanie faktur elektronicznych, które należy przesyłać na adres </w:t>
      </w:r>
      <w:r w:rsidR="003056D0">
        <w:rPr>
          <w:rFonts w:asciiTheme="minorHAnsi" w:hAnsiTheme="minorHAnsi" w:cstheme="minorHAnsi"/>
        </w:rPr>
        <w:t xml:space="preserve">      </w:t>
      </w:r>
      <w:r w:rsidRPr="00454172">
        <w:rPr>
          <w:rFonts w:asciiTheme="minorHAnsi" w:hAnsiTheme="minorHAnsi" w:cstheme="minorHAnsi"/>
        </w:rPr>
        <w:t xml:space="preserve">e-mail: </w:t>
      </w:r>
      <w:hyperlink r:id="rId14" w:history="1">
        <w:r w:rsidRPr="00454172">
          <w:rPr>
            <w:rStyle w:val="Hipercze"/>
            <w:rFonts w:asciiTheme="minorHAnsi" w:hAnsiTheme="minorHAnsi" w:cstheme="minorHAnsi"/>
          </w:rPr>
          <w:t>faktury@zozmswia.bialystok.pl</w:t>
        </w:r>
      </w:hyperlink>
      <w:r w:rsidRPr="00454172">
        <w:rPr>
          <w:rFonts w:asciiTheme="minorHAnsi" w:hAnsiTheme="minorHAnsi" w:cstheme="minorHAnsi"/>
        </w:rPr>
        <w:t xml:space="preserve"> do SP ZOZ </w:t>
      </w:r>
      <w:proofErr w:type="spellStart"/>
      <w:r w:rsidRPr="00454172">
        <w:rPr>
          <w:rFonts w:asciiTheme="minorHAnsi" w:hAnsiTheme="minorHAnsi" w:cstheme="minorHAnsi"/>
        </w:rPr>
        <w:t>MSWiA</w:t>
      </w:r>
      <w:proofErr w:type="spellEnd"/>
      <w:r w:rsidRPr="00454172">
        <w:rPr>
          <w:rFonts w:asciiTheme="minorHAnsi" w:hAnsiTheme="minorHAnsi" w:cstheme="minorHAnsi"/>
        </w:rPr>
        <w:t xml:space="preserve"> w Białymstoku im. Mariana Zyndrama-Kościałkowskiego.</w:t>
      </w:r>
    </w:p>
    <w:p w:rsidR="00183A96" w:rsidRPr="00454172" w:rsidRDefault="00183A96" w:rsidP="00DF38E2">
      <w:pPr>
        <w:pStyle w:val="Default"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4172">
        <w:rPr>
          <w:rFonts w:asciiTheme="minorHAnsi" w:hAnsiTheme="minorHAnsi" w:cstheme="minorHAnsi"/>
          <w:color w:val="auto"/>
          <w:sz w:val="22"/>
          <w:szCs w:val="22"/>
        </w:rPr>
        <w:t>7. Jeżeli w toku postępowania o udzielenie zamówienia publicznego Wykonawca uchybił obowiązkowi poinformowania Zamawiającego, ze wybór jego oferty będzie prowadzić do powstania u Zamawiającego obowiązku podatkowego, albo jeśli wskutek zmiany przepisów lub okoliczności obowiązek taki powstał powodując jednocześnie zmniejszenie się obciążeń (zwłaszcza publicznoprawnych) po stronie   Wykonawcy – Wykonawca zapłaci na rzecz Zamawiającego kwotę równą wartości zobowiązania podatkowego obciążającego Zamawiającego. Zapłata należności określonej w zdaniu poprzednim nastąpi w terminie 7 dni od dnia powzięcia wiadomości o podstawie do powstania zobowiązania podatkowego obciążającego Zamawiającego lub od dnia wezwania Wykonawcy przez Zamawiającego do zapłaty określonej kwoty.</w:t>
      </w:r>
    </w:p>
    <w:p w:rsidR="00183A96" w:rsidRPr="00454172" w:rsidRDefault="00183A96" w:rsidP="00DF38E2">
      <w:pPr>
        <w:pStyle w:val="Default"/>
        <w:spacing w:line="360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54172">
        <w:rPr>
          <w:rFonts w:asciiTheme="minorHAnsi" w:hAnsiTheme="minorHAnsi" w:cstheme="minorHAnsi"/>
          <w:color w:val="auto"/>
          <w:sz w:val="22"/>
          <w:szCs w:val="22"/>
        </w:rPr>
        <w:t>8. Z tytułu wykonania Umowy Wykonawca nie może dochodzić innego wynagrodzenia lub zwrotu jakichkolwiek kosztów, poza zapłatą wynagrodzenia określonego w ust. 1.</w:t>
      </w:r>
    </w:p>
    <w:p w:rsidR="00183A96" w:rsidRPr="00454172" w:rsidRDefault="00183A96" w:rsidP="00DF38E2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454172">
        <w:rPr>
          <w:rFonts w:asciiTheme="minorHAnsi" w:hAnsiTheme="minorHAnsi" w:cstheme="minorHAnsi"/>
          <w:b/>
          <w:bCs/>
        </w:rPr>
        <w:t>§ 4</w:t>
      </w:r>
      <w:r w:rsidR="00A23890">
        <w:rPr>
          <w:rFonts w:asciiTheme="minorHAnsi" w:hAnsiTheme="minorHAnsi" w:cstheme="minorHAnsi"/>
          <w:b/>
          <w:bCs/>
        </w:rPr>
        <w:t xml:space="preserve"> Kary umowne</w:t>
      </w:r>
    </w:p>
    <w:p w:rsidR="00183A96" w:rsidRPr="00454172" w:rsidRDefault="00183A96" w:rsidP="00DF38E2">
      <w:pPr>
        <w:spacing w:line="360" w:lineRule="auto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t>1. Wykonawca zobowiązany  jest do zapłaty kar umownych w przypadku:</w:t>
      </w:r>
    </w:p>
    <w:p w:rsidR="00183A96" w:rsidRDefault="00183A96" w:rsidP="00AA1372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t xml:space="preserve">a) zwłoki  w </w:t>
      </w:r>
      <w:r w:rsidR="00D47134">
        <w:rPr>
          <w:rFonts w:asciiTheme="minorHAnsi" w:hAnsiTheme="minorHAnsi" w:cstheme="minorHAnsi"/>
        </w:rPr>
        <w:t xml:space="preserve">realizacji umowy w wysokości 0,2 </w:t>
      </w:r>
      <w:r w:rsidRPr="00454172">
        <w:rPr>
          <w:rFonts w:asciiTheme="minorHAnsi" w:hAnsiTheme="minorHAnsi" w:cstheme="minorHAnsi"/>
        </w:rPr>
        <w:t>% wartości umowy, o kt</w:t>
      </w:r>
      <w:r w:rsidR="000A44D7">
        <w:rPr>
          <w:rFonts w:asciiTheme="minorHAnsi" w:hAnsiTheme="minorHAnsi" w:cstheme="minorHAnsi"/>
        </w:rPr>
        <w:t>órej mowa w § 3 ust. 1</w:t>
      </w:r>
      <w:r w:rsidR="002336A7">
        <w:rPr>
          <w:rFonts w:asciiTheme="minorHAnsi" w:hAnsiTheme="minorHAnsi" w:cstheme="minorHAnsi"/>
        </w:rPr>
        <w:t xml:space="preserve"> za każdą </w:t>
      </w:r>
      <w:r w:rsidR="00E13FFE">
        <w:rPr>
          <w:rFonts w:asciiTheme="minorHAnsi" w:hAnsiTheme="minorHAnsi" w:cstheme="minorHAnsi"/>
        </w:rPr>
        <w:t xml:space="preserve">dzień </w:t>
      </w:r>
      <w:r w:rsidRPr="00454172">
        <w:rPr>
          <w:rFonts w:asciiTheme="minorHAnsi" w:hAnsiTheme="minorHAnsi" w:cstheme="minorHAnsi"/>
        </w:rPr>
        <w:t xml:space="preserve">zwłoki, </w:t>
      </w:r>
    </w:p>
    <w:p w:rsidR="00254E7A" w:rsidRPr="00454172" w:rsidRDefault="00470866" w:rsidP="006D04CF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</w:t>
      </w:r>
      <w:r w:rsidRPr="00470866">
        <w:rPr>
          <w:rFonts w:asciiTheme="minorHAnsi" w:hAnsiTheme="minorHAnsi" w:cstheme="minorHAnsi"/>
        </w:rPr>
        <w:t xml:space="preserve"> </w:t>
      </w:r>
      <w:r w:rsidRPr="00454172">
        <w:rPr>
          <w:rFonts w:asciiTheme="minorHAnsi" w:hAnsiTheme="minorHAnsi" w:cstheme="minorHAnsi"/>
        </w:rPr>
        <w:t xml:space="preserve">zwłoki  w </w:t>
      </w:r>
      <w:r>
        <w:rPr>
          <w:rFonts w:asciiTheme="minorHAnsi" w:hAnsiTheme="minorHAnsi" w:cstheme="minorHAnsi"/>
        </w:rPr>
        <w:t xml:space="preserve">realizacji umowy powyżej 2 dni w wysokości 0,5 </w:t>
      </w:r>
      <w:r w:rsidRPr="00454172">
        <w:rPr>
          <w:rFonts w:asciiTheme="minorHAnsi" w:hAnsiTheme="minorHAnsi" w:cstheme="minorHAnsi"/>
        </w:rPr>
        <w:t>% wartości umowy, o kt</w:t>
      </w:r>
      <w:r>
        <w:rPr>
          <w:rFonts w:asciiTheme="minorHAnsi" w:hAnsiTheme="minorHAnsi" w:cstheme="minorHAnsi"/>
        </w:rPr>
        <w:t xml:space="preserve">órej mowa w § 3 ust. 1  za każdą dzień </w:t>
      </w:r>
      <w:r w:rsidRPr="00454172">
        <w:rPr>
          <w:rFonts w:asciiTheme="minorHAnsi" w:hAnsiTheme="minorHAnsi" w:cstheme="minorHAnsi"/>
        </w:rPr>
        <w:t>zwłoki</w:t>
      </w:r>
      <w:r w:rsidR="006D04CF">
        <w:rPr>
          <w:rFonts w:asciiTheme="minorHAnsi" w:hAnsiTheme="minorHAnsi" w:cstheme="minorHAnsi"/>
        </w:rPr>
        <w:t>.</w:t>
      </w:r>
    </w:p>
    <w:p w:rsidR="00183A96" w:rsidRDefault="00470866" w:rsidP="00DF38E2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</w:t>
      </w:r>
      <w:r w:rsidR="00183A96" w:rsidRPr="00454172">
        <w:rPr>
          <w:rFonts w:asciiTheme="minorHAnsi" w:hAnsiTheme="minorHAnsi" w:cstheme="minorHAnsi"/>
        </w:rPr>
        <w:t xml:space="preserve"> nie wykonania zamówienia lub odstąpienia od umowy przez Zamawiającego z przyczyn leżących                   po s</w:t>
      </w:r>
      <w:r w:rsidR="006D04CF">
        <w:rPr>
          <w:rFonts w:asciiTheme="minorHAnsi" w:hAnsiTheme="minorHAnsi" w:cstheme="minorHAnsi"/>
        </w:rPr>
        <w:t>tronie Wykonawcy – w wysokości 2</w:t>
      </w:r>
      <w:r w:rsidR="00183A96" w:rsidRPr="00454172">
        <w:rPr>
          <w:rFonts w:asciiTheme="minorHAnsi" w:hAnsiTheme="minorHAnsi" w:cstheme="minorHAnsi"/>
        </w:rPr>
        <w:t>0% wartości brutto umowy.</w:t>
      </w:r>
    </w:p>
    <w:p w:rsidR="00AB140D" w:rsidRPr="00AB140D" w:rsidRDefault="00AB140D" w:rsidP="00AB140D">
      <w:pPr>
        <w:pStyle w:val="Akapitzlist"/>
        <w:numPr>
          <w:ilvl w:val="0"/>
          <w:numId w:val="68"/>
        </w:numPr>
        <w:tabs>
          <w:tab w:val="left" w:pos="567"/>
        </w:tabs>
        <w:autoSpaceDE w:val="0"/>
        <w:autoSpaceDN w:val="0"/>
        <w:spacing w:after="160" w:line="360" w:lineRule="auto"/>
        <w:ind w:left="284" w:firstLine="0"/>
        <w:jc w:val="both"/>
        <w:rPr>
          <w:rFonts w:ascii="Calibri" w:hAnsi="Calibri" w:cs="Calibri"/>
          <w:sz w:val="22"/>
          <w:szCs w:val="22"/>
        </w:rPr>
      </w:pPr>
      <w:r w:rsidRPr="00AB140D">
        <w:rPr>
          <w:rFonts w:ascii="Calibri" w:hAnsi="Calibri" w:cs="Calibri"/>
          <w:sz w:val="22"/>
          <w:szCs w:val="22"/>
        </w:rPr>
        <w:t xml:space="preserve">w przypadku stwierdzenia przez Zamawiającego nieprawidłowości dotyczących zatrudniania przez Wykonawcę lub Podwykonawcę na podstawie umowy o pracę osób wykonujących czynności </w:t>
      </w:r>
      <w:r w:rsidRPr="00AB140D">
        <w:rPr>
          <w:rFonts w:ascii="Calibri" w:hAnsi="Calibri" w:cs="Calibri"/>
          <w:sz w:val="22"/>
          <w:szCs w:val="22"/>
        </w:rPr>
        <w:lastRenderedPageBreak/>
        <w:t>przy świadczeniu usługi , w wysokości 500,00 zł za każdą stwierdzoną nieprawidłowość dotyczącą zarówno udokumentowania, jak i faktu zatrudnienia tych osób.</w:t>
      </w:r>
    </w:p>
    <w:p w:rsidR="00FC3DA9" w:rsidRPr="00AD5B21" w:rsidRDefault="00AA1372" w:rsidP="00F85B46">
      <w:pPr>
        <w:tabs>
          <w:tab w:val="left" w:pos="0"/>
        </w:tabs>
        <w:spacing w:line="360" w:lineRule="auto"/>
        <w:jc w:val="both"/>
        <w:rPr>
          <w:rFonts w:ascii="Calibri" w:hAnsi="Calibri" w:cs="Calibri"/>
        </w:rPr>
      </w:pPr>
      <w:r w:rsidRPr="00AA1372">
        <w:rPr>
          <w:rFonts w:asciiTheme="minorHAnsi" w:hAnsiTheme="minorHAnsi" w:cstheme="minorHAnsi"/>
        </w:rPr>
        <w:t>2</w:t>
      </w:r>
      <w:r w:rsidR="00F85B46" w:rsidRPr="00AA1372">
        <w:rPr>
          <w:rFonts w:asciiTheme="minorHAnsi" w:hAnsiTheme="minorHAnsi" w:cstheme="minorHAnsi"/>
        </w:rPr>
        <w:t>.</w:t>
      </w:r>
      <w:r w:rsidR="00F85B46">
        <w:t xml:space="preserve"> </w:t>
      </w:r>
      <w:r w:rsidR="00FC3DA9" w:rsidRPr="00AD5B21">
        <w:rPr>
          <w:rFonts w:ascii="Calibri" w:hAnsi="Calibri" w:cs="Calibri"/>
        </w:rPr>
        <w:t xml:space="preserve">Łączna maksymalna wartość kar umownych nie może przekraczać </w:t>
      </w:r>
      <w:r w:rsidR="00FC3DA9">
        <w:rPr>
          <w:rFonts w:ascii="Calibri" w:hAnsi="Calibri" w:cs="Calibri"/>
        </w:rPr>
        <w:t>4</w:t>
      </w:r>
      <w:r w:rsidR="00FC3DA9" w:rsidRPr="00AD5B21">
        <w:rPr>
          <w:rFonts w:ascii="Calibri" w:hAnsi="Calibri" w:cs="Calibri"/>
        </w:rPr>
        <w:t xml:space="preserve">0% wartości </w:t>
      </w:r>
      <w:r w:rsidR="00FC3DA9">
        <w:rPr>
          <w:rFonts w:ascii="Calibri" w:hAnsi="Calibri" w:cs="Calibri"/>
        </w:rPr>
        <w:t>brutto</w:t>
      </w:r>
      <w:r w:rsidR="00FC3DA9" w:rsidRPr="00AD5B21">
        <w:rPr>
          <w:rFonts w:ascii="Calibri" w:hAnsi="Calibri" w:cs="Calibri"/>
        </w:rPr>
        <w:t xml:space="preserve"> umowy.</w:t>
      </w:r>
    </w:p>
    <w:p w:rsidR="00183A96" w:rsidRPr="00454172" w:rsidRDefault="00AA1372" w:rsidP="00DF38E2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F85B46">
        <w:rPr>
          <w:rFonts w:asciiTheme="minorHAnsi" w:hAnsiTheme="minorHAnsi" w:cstheme="minorHAnsi"/>
        </w:rPr>
        <w:t>. W przypadku, gdy</w:t>
      </w:r>
      <w:r w:rsidR="00183A96" w:rsidRPr="00454172">
        <w:rPr>
          <w:rFonts w:asciiTheme="minorHAnsi" w:hAnsiTheme="minorHAnsi" w:cstheme="minorHAnsi"/>
        </w:rPr>
        <w:t xml:space="preserve"> zastrzeżone kary umowne nie pokryją wartości poniesionej szkody, Zamawiający uprawniony będzie do dochodzenia odszkodowania uzupełniającego na zasadach ogólnych.</w:t>
      </w:r>
    </w:p>
    <w:p w:rsidR="00183A96" w:rsidRPr="00454172" w:rsidRDefault="00AA1372" w:rsidP="00DF38E2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183A96" w:rsidRPr="00454172">
        <w:rPr>
          <w:rFonts w:asciiTheme="minorHAnsi" w:hAnsiTheme="minorHAnsi" w:cstheme="minorHAnsi"/>
        </w:rPr>
        <w:t>. Zamawiający zastrzega sobie prawo pobierania kar umownych z wynagrodzenia należnego Wykonawcy    z tytułu wykonania niniejszej umowy.</w:t>
      </w:r>
    </w:p>
    <w:p w:rsidR="00183A96" w:rsidRPr="00454172" w:rsidRDefault="00AA1372" w:rsidP="00DF38E2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183A96" w:rsidRPr="00454172">
        <w:rPr>
          <w:rFonts w:asciiTheme="minorHAnsi" w:hAnsiTheme="minorHAnsi" w:cstheme="minorHAnsi"/>
        </w:rPr>
        <w:t>. Naliczenie kary umownej przez Zamawiającego następuje poprzez spo</w:t>
      </w:r>
      <w:r w:rsidR="006D04CF">
        <w:rPr>
          <w:rFonts w:asciiTheme="minorHAnsi" w:hAnsiTheme="minorHAnsi" w:cstheme="minorHAnsi"/>
        </w:rPr>
        <w:t>rządzenie noty księgowej wraz</w:t>
      </w:r>
      <w:r w:rsidR="00183A96" w:rsidRPr="00454172">
        <w:rPr>
          <w:rFonts w:asciiTheme="minorHAnsi" w:hAnsiTheme="minorHAnsi" w:cstheme="minorHAnsi"/>
        </w:rPr>
        <w:t xml:space="preserve"> z pisemnym uzasadnieniem.</w:t>
      </w:r>
    </w:p>
    <w:p w:rsidR="00183A96" w:rsidRPr="00454172" w:rsidRDefault="00AA1372" w:rsidP="00DF38E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183A96" w:rsidRPr="00454172">
        <w:rPr>
          <w:rFonts w:asciiTheme="minorHAnsi" w:hAnsiTheme="minorHAnsi" w:cstheme="minorHAnsi"/>
        </w:rPr>
        <w:t>.  Kara umowna jest płatna w terminie 14 dni od dnia wystawienia noty księgowej.</w:t>
      </w:r>
    </w:p>
    <w:p w:rsidR="00183A96" w:rsidRPr="00454172" w:rsidRDefault="00A23890" w:rsidP="00A23890">
      <w:p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              </w:t>
      </w:r>
      <w:r w:rsidR="00183A96" w:rsidRPr="00454172">
        <w:rPr>
          <w:rFonts w:asciiTheme="minorHAnsi" w:hAnsiTheme="minorHAnsi" w:cstheme="minorHAnsi"/>
          <w:b/>
          <w:bCs/>
        </w:rPr>
        <w:t>§ 5</w:t>
      </w:r>
      <w:r>
        <w:rPr>
          <w:rFonts w:asciiTheme="minorHAnsi" w:hAnsiTheme="minorHAnsi" w:cstheme="minorHAnsi"/>
          <w:b/>
          <w:bCs/>
        </w:rPr>
        <w:t xml:space="preserve"> Przeniesienie praw i obowiązków</w:t>
      </w:r>
    </w:p>
    <w:p w:rsidR="00183A96" w:rsidRDefault="00183A96" w:rsidP="00DF38E2">
      <w:pPr>
        <w:spacing w:line="360" w:lineRule="auto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t>Wykonawca nie może dokonać przeniesienia praw lub obowiązków określonych Umową na osobę trzecią bez uprzedniego uzyskania pisemnej zgody podmiotu tworzącego – Ministra Spraw Wewnętrznych i Administracji, wyrażonej w trybie określonym w art. 54 ust. 5-7 ustawy z dnia 15 kwietnia 2011 r. o dzi</w:t>
      </w:r>
      <w:r w:rsidR="00243BA1">
        <w:rPr>
          <w:rFonts w:asciiTheme="minorHAnsi" w:hAnsiTheme="minorHAnsi" w:cstheme="minorHAnsi"/>
        </w:rPr>
        <w:t>ałalności leczniczej.</w:t>
      </w:r>
    </w:p>
    <w:p w:rsidR="00183A96" w:rsidRPr="00454172" w:rsidRDefault="00183A96" w:rsidP="00DF38E2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454172">
        <w:rPr>
          <w:rFonts w:asciiTheme="minorHAnsi" w:hAnsiTheme="minorHAnsi" w:cstheme="minorHAnsi"/>
          <w:b/>
          <w:bCs/>
        </w:rPr>
        <w:t>§ 6</w:t>
      </w:r>
      <w:r w:rsidR="00A23890">
        <w:rPr>
          <w:rFonts w:asciiTheme="minorHAnsi" w:hAnsiTheme="minorHAnsi" w:cstheme="minorHAnsi"/>
          <w:b/>
          <w:bCs/>
        </w:rPr>
        <w:t xml:space="preserve"> Termin realizacji</w:t>
      </w:r>
    </w:p>
    <w:p w:rsidR="00183A96" w:rsidRPr="00454172" w:rsidRDefault="00183A96" w:rsidP="00DF38E2">
      <w:pPr>
        <w:pStyle w:val="Default"/>
        <w:numPr>
          <w:ilvl w:val="0"/>
          <w:numId w:val="60"/>
        </w:numPr>
        <w:suppressAutoHyphens/>
        <w:autoSpaceDN/>
        <w:adjustRightInd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4172">
        <w:rPr>
          <w:rFonts w:asciiTheme="minorHAnsi" w:hAnsiTheme="minorHAnsi" w:cstheme="minorHAnsi"/>
          <w:color w:val="auto"/>
          <w:sz w:val="22"/>
          <w:szCs w:val="22"/>
        </w:rPr>
        <w:t>Umowa zostaje zawarta na czas oznaczony 12 miesięcy tj. od</w:t>
      </w:r>
      <w:r w:rsidR="00F44229">
        <w:rPr>
          <w:rFonts w:asciiTheme="minorHAnsi" w:hAnsiTheme="minorHAnsi" w:cstheme="minorHAnsi"/>
          <w:color w:val="auto"/>
          <w:sz w:val="22"/>
          <w:szCs w:val="22"/>
        </w:rPr>
        <w:t xml:space="preserve">                  </w:t>
      </w:r>
      <w:r w:rsidRPr="00454172">
        <w:rPr>
          <w:rFonts w:asciiTheme="minorHAnsi" w:hAnsiTheme="minorHAnsi" w:cstheme="minorHAnsi"/>
          <w:color w:val="auto"/>
          <w:sz w:val="22"/>
          <w:szCs w:val="22"/>
        </w:rPr>
        <w:t xml:space="preserve">   do </w:t>
      </w:r>
    </w:p>
    <w:p w:rsidR="00183A96" w:rsidRPr="00454172" w:rsidRDefault="00183A96" w:rsidP="00DF38E2">
      <w:pPr>
        <w:pStyle w:val="Default"/>
        <w:numPr>
          <w:ilvl w:val="0"/>
          <w:numId w:val="60"/>
        </w:numPr>
        <w:suppressAutoHyphens/>
        <w:autoSpaceDN/>
        <w:adjustRightInd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4172">
        <w:rPr>
          <w:rFonts w:asciiTheme="minorHAnsi" w:hAnsiTheme="minorHAnsi" w:cstheme="minorHAnsi"/>
          <w:sz w:val="22"/>
          <w:szCs w:val="22"/>
        </w:rPr>
        <w:t>Zamawiający może odstąpić od umowy w przypadku:</w:t>
      </w:r>
    </w:p>
    <w:p w:rsidR="00183A96" w:rsidRPr="00454172" w:rsidRDefault="00183A96" w:rsidP="00DF38E2">
      <w:pPr>
        <w:pStyle w:val="Default"/>
        <w:numPr>
          <w:ilvl w:val="0"/>
          <w:numId w:val="59"/>
        </w:numPr>
        <w:tabs>
          <w:tab w:val="left" w:pos="567"/>
        </w:tabs>
        <w:suppressAutoHyphens/>
        <w:autoSpaceDN/>
        <w:adjustRightInd/>
        <w:spacing w:line="360" w:lineRule="auto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454172">
        <w:rPr>
          <w:rFonts w:asciiTheme="minorHAnsi" w:hAnsiTheme="minorHAnsi" w:cstheme="minorHAnsi"/>
          <w:sz w:val="22"/>
          <w:szCs w:val="22"/>
        </w:rPr>
        <w:t xml:space="preserve">zaistnienia okoliczności, o których mowa w art. 456 Ustawy, </w:t>
      </w:r>
    </w:p>
    <w:p w:rsidR="00183A96" w:rsidRPr="00454172" w:rsidRDefault="00183A96" w:rsidP="00DF38E2">
      <w:pPr>
        <w:pStyle w:val="Tekstpodstawowywcity"/>
        <w:numPr>
          <w:ilvl w:val="0"/>
          <w:numId w:val="59"/>
        </w:numPr>
        <w:tabs>
          <w:tab w:val="left" w:pos="567"/>
        </w:tabs>
        <w:suppressAutoHyphens/>
        <w:spacing w:line="360" w:lineRule="auto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454172">
        <w:rPr>
          <w:rFonts w:asciiTheme="minorHAnsi" w:hAnsiTheme="minorHAnsi" w:cstheme="minorHAnsi"/>
          <w:sz w:val="22"/>
          <w:szCs w:val="22"/>
        </w:rPr>
        <w:t xml:space="preserve">gdy Wykonawca co najmniej trzy razy nie wykonał usługi w terminie wskazanym w § 2 ust.                                1 </w:t>
      </w:r>
      <w:proofErr w:type="spellStart"/>
      <w:r w:rsidRPr="00454172">
        <w:rPr>
          <w:rFonts w:asciiTheme="minorHAnsi" w:hAnsiTheme="minorHAnsi" w:cstheme="minorHAnsi"/>
          <w:sz w:val="22"/>
          <w:szCs w:val="22"/>
        </w:rPr>
        <w:t>lit.e</w:t>
      </w:r>
      <w:proofErr w:type="spellEnd"/>
      <w:r w:rsidRPr="00454172">
        <w:rPr>
          <w:rFonts w:asciiTheme="minorHAnsi" w:hAnsiTheme="minorHAnsi" w:cstheme="minorHAnsi"/>
          <w:sz w:val="22"/>
          <w:szCs w:val="22"/>
        </w:rPr>
        <w:t>) Umowy.</w:t>
      </w:r>
    </w:p>
    <w:p w:rsidR="00183A96" w:rsidRPr="00454172" w:rsidRDefault="00183A96" w:rsidP="00DF38E2">
      <w:pPr>
        <w:pStyle w:val="Tekstpodstawowywcity"/>
        <w:numPr>
          <w:ilvl w:val="0"/>
          <w:numId w:val="60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4172">
        <w:rPr>
          <w:rFonts w:asciiTheme="minorHAnsi" w:hAnsiTheme="minorHAnsi" w:cstheme="minorHAnsi"/>
          <w:sz w:val="22"/>
          <w:szCs w:val="22"/>
        </w:rPr>
        <w:t>Odstąpienia dokonuje się pod rygorem nieważności na piśmie wraz z uzasadnieniem, w terminie 30 dni  od dnia powzięcia wiadomości o okolicznościach, o których mowa w ust. 2.</w:t>
      </w:r>
    </w:p>
    <w:p w:rsidR="00183A96" w:rsidRPr="00454172" w:rsidRDefault="00183A96" w:rsidP="00DF38E2">
      <w:pPr>
        <w:pStyle w:val="Tekstpodstawowywcity21"/>
        <w:numPr>
          <w:ilvl w:val="0"/>
          <w:numId w:val="60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54172">
        <w:rPr>
          <w:rFonts w:asciiTheme="minorHAnsi" w:hAnsiTheme="minorHAnsi" w:cstheme="minorHAnsi"/>
          <w:sz w:val="22"/>
          <w:szCs w:val="22"/>
        </w:rPr>
        <w:t>Umowa wygasa w przypadku wyczerpania wartości Umowy wskazanej w § 3 ust.1 albo z końcem okresu obowiązywania Umowy - w zależności od tego, które z tych zdarzeń nastąpi wcześniej.</w:t>
      </w:r>
    </w:p>
    <w:p w:rsidR="00183A96" w:rsidRPr="00454172" w:rsidRDefault="00183A96" w:rsidP="00DF38E2">
      <w:pPr>
        <w:pStyle w:val="Default"/>
        <w:numPr>
          <w:ilvl w:val="0"/>
          <w:numId w:val="60"/>
        </w:numPr>
        <w:suppressAutoHyphens/>
        <w:autoSpaceDN/>
        <w:adjustRightInd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4172">
        <w:rPr>
          <w:rFonts w:asciiTheme="minorHAnsi" w:hAnsiTheme="minorHAnsi" w:cstheme="minorHAnsi"/>
          <w:color w:val="auto"/>
          <w:sz w:val="22"/>
          <w:szCs w:val="22"/>
        </w:rPr>
        <w:t xml:space="preserve">W przypadku, gdy Umowa wygaśnie w przypadku wyczerpania wartości umowy wskazanej                                   w § 3 ust.1, Wykonawcy nie będą przysługiwały z tego tytułu żadne roszczenia względem Zamawiającego. </w:t>
      </w:r>
    </w:p>
    <w:p w:rsidR="00183A96" w:rsidRPr="00454172" w:rsidRDefault="00183A96" w:rsidP="00A23890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454172">
        <w:rPr>
          <w:rFonts w:asciiTheme="minorHAnsi" w:hAnsiTheme="minorHAnsi" w:cstheme="minorHAnsi"/>
        </w:rPr>
        <w:t xml:space="preserve">                                                                           </w:t>
      </w:r>
      <w:r w:rsidR="002C06F1">
        <w:rPr>
          <w:rFonts w:asciiTheme="minorHAnsi" w:hAnsiTheme="minorHAnsi" w:cstheme="minorHAnsi"/>
        </w:rPr>
        <w:t xml:space="preserve">   </w:t>
      </w:r>
      <w:r w:rsidRPr="00454172">
        <w:rPr>
          <w:rFonts w:asciiTheme="minorHAnsi" w:hAnsiTheme="minorHAnsi" w:cstheme="minorHAnsi"/>
          <w:b/>
          <w:bCs/>
        </w:rPr>
        <w:t>§ 7</w:t>
      </w:r>
      <w:r w:rsidR="00A23890">
        <w:rPr>
          <w:rFonts w:asciiTheme="minorHAnsi" w:hAnsiTheme="minorHAnsi" w:cstheme="minorHAnsi"/>
          <w:b/>
          <w:bCs/>
        </w:rPr>
        <w:t xml:space="preserve"> Zmiany umowy </w:t>
      </w:r>
    </w:p>
    <w:p w:rsidR="00183A96" w:rsidRPr="00454172" w:rsidRDefault="00183A96" w:rsidP="00DF38E2">
      <w:pPr>
        <w:spacing w:line="360" w:lineRule="auto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t xml:space="preserve">1. Wszelkie zmiany treści niniejszej umowy wymagają formy pisemnej pod rygorem ich nieważności. </w:t>
      </w:r>
    </w:p>
    <w:p w:rsidR="00183A96" w:rsidRPr="00454172" w:rsidRDefault="00183A96" w:rsidP="00DF38E2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t xml:space="preserve">2. Zakazuje się zmian postanowień zawartej Umowy w stosunku do treści oferty, na podstawie której dokonano wyboru Wykonawcy, chyba że zachodzą okoliczności określone w art. 455 Ustawy. </w:t>
      </w:r>
    </w:p>
    <w:p w:rsidR="00183A96" w:rsidRPr="00454172" w:rsidRDefault="00183A96" w:rsidP="00DF38E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t>3. Zamawiający przewiduje możliwość zmiany postanowień niniejszej Umowy w stosunku do treści oferty,       na podstawie której dokonano wyboru Wykonawcy w następującym zakresie:</w:t>
      </w:r>
    </w:p>
    <w:p w:rsidR="00183A96" w:rsidRPr="00454172" w:rsidRDefault="00183A96" w:rsidP="00DF38E2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lastRenderedPageBreak/>
        <w:t xml:space="preserve">a) zmiany ceny zgodnie z postanowieniami § 3 ust. 3 niniejszej  umowy,  </w:t>
      </w:r>
    </w:p>
    <w:p w:rsidR="00183A96" w:rsidRPr="00454172" w:rsidRDefault="00183A96" w:rsidP="00DF38E2">
      <w:pPr>
        <w:tabs>
          <w:tab w:val="left" w:pos="567"/>
        </w:tabs>
        <w:spacing w:line="360" w:lineRule="auto"/>
        <w:ind w:left="567" w:hanging="283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t>b) osób kluczowych dla realizacji Umowy oraz osób reprezentujących strony z uwagi na niezależne od stron okoliczności  (tj. choroba, wypadki losowe, nieprzewidziane zmiany organizacyjne itp.),</w:t>
      </w:r>
    </w:p>
    <w:p w:rsidR="00183A96" w:rsidRPr="00454172" w:rsidRDefault="00183A96" w:rsidP="00DF38E2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t>c)  danych teleadresowych Stron zapisanych w umowie,</w:t>
      </w:r>
    </w:p>
    <w:p w:rsidR="00183A96" w:rsidRPr="00454172" w:rsidRDefault="00183A96" w:rsidP="00DF38E2">
      <w:pPr>
        <w:tabs>
          <w:tab w:val="left" w:pos="567"/>
        </w:tabs>
        <w:spacing w:line="360" w:lineRule="auto"/>
        <w:ind w:left="567" w:hanging="283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t>d) postanowień umowy w przypadku zmiany przepisów prawnych istotnych dla realizacji przedmiotu umowy,</w:t>
      </w:r>
    </w:p>
    <w:p w:rsidR="00183A96" w:rsidRPr="00454172" w:rsidRDefault="00183A96" w:rsidP="00DF38E2">
      <w:pPr>
        <w:tabs>
          <w:tab w:val="left" w:pos="567"/>
        </w:tabs>
        <w:spacing w:line="360" w:lineRule="auto"/>
        <w:ind w:left="567" w:hanging="283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t>e) postanowień Umowy, związanych z zaistnieniem okoliczności, których nie można było przewidzieć    w chwili  zawarcia umowy,</w:t>
      </w:r>
    </w:p>
    <w:p w:rsidR="00183A96" w:rsidRPr="00454172" w:rsidRDefault="00183A96" w:rsidP="00DF38E2">
      <w:pPr>
        <w:pStyle w:val="Default"/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54172">
        <w:rPr>
          <w:rFonts w:asciiTheme="minorHAnsi" w:hAnsiTheme="minorHAnsi" w:cstheme="minorHAnsi"/>
          <w:sz w:val="22"/>
          <w:szCs w:val="22"/>
        </w:rPr>
        <w:t xml:space="preserve">f) </w:t>
      </w:r>
      <w:r w:rsidRPr="00454172">
        <w:rPr>
          <w:rFonts w:asciiTheme="minorHAnsi" w:hAnsiTheme="minorHAnsi" w:cstheme="minorHAnsi"/>
          <w:color w:val="auto"/>
          <w:sz w:val="22"/>
          <w:szCs w:val="22"/>
        </w:rPr>
        <w:t xml:space="preserve">Zamawiający zastrzega sobie prawo do zmiany limitów ilościowych podanych w Załączniku nr 1  zarówno </w:t>
      </w:r>
      <w:proofErr w:type="spellStart"/>
      <w:r w:rsidRPr="00454172">
        <w:rPr>
          <w:rFonts w:asciiTheme="minorHAnsi" w:hAnsiTheme="minorHAnsi" w:cstheme="minorHAnsi"/>
          <w:color w:val="auto"/>
          <w:sz w:val="22"/>
          <w:szCs w:val="22"/>
        </w:rPr>
        <w:t>„i</w:t>
      </w:r>
      <w:proofErr w:type="spellEnd"/>
      <w:r w:rsidRPr="00454172">
        <w:rPr>
          <w:rFonts w:asciiTheme="minorHAnsi" w:hAnsiTheme="minorHAnsi" w:cstheme="minorHAnsi"/>
          <w:color w:val="auto"/>
          <w:sz w:val="22"/>
          <w:szCs w:val="22"/>
        </w:rPr>
        <w:t xml:space="preserve">n plus” jak i </w:t>
      </w:r>
      <w:proofErr w:type="spellStart"/>
      <w:r w:rsidRPr="00454172">
        <w:rPr>
          <w:rFonts w:asciiTheme="minorHAnsi" w:hAnsiTheme="minorHAnsi" w:cstheme="minorHAnsi"/>
          <w:color w:val="auto"/>
          <w:sz w:val="22"/>
          <w:szCs w:val="22"/>
        </w:rPr>
        <w:t>„i</w:t>
      </w:r>
      <w:proofErr w:type="spellEnd"/>
      <w:r w:rsidRPr="00454172">
        <w:rPr>
          <w:rFonts w:asciiTheme="minorHAnsi" w:hAnsiTheme="minorHAnsi" w:cstheme="minorHAnsi"/>
          <w:color w:val="auto"/>
          <w:sz w:val="22"/>
          <w:szCs w:val="22"/>
        </w:rPr>
        <w:t>n minus” bez wzrostu wartości brutto Umowy i bez zmiany ceny jednostkowej,  a Wykonawca oświadcza, ze wyraża na to zgodę.</w:t>
      </w:r>
      <w:r w:rsidRPr="00454172">
        <w:rPr>
          <w:rFonts w:asciiTheme="minorHAnsi" w:hAnsiTheme="minorHAnsi" w:cstheme="minorHAnsi"/>
          <w:sz w:val="22"/>
          <w:szCs w:val="22"/>
        </w:rPr>
        <w:t xml:space="preserve"> Wykonawcy nie będą przysługiwały z tego tytułu żadne roszczenia względem Zamawiającego.</w:t>
      </w:r>
    </w:p>
    <w:p w:rsidR="00183A96" w:rsidRPr="00454172" w:rsidRDefault="00183A96" w:rsidP="00DF38E2">
      <w:pPr>
        <w:pStyle w:val="Default"/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183A96" w:rsidRPr="00454172" w:rsidRDefault="00183A96" w:rsidP="00DF38E2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454172">
        <w:rPr>
          <w:rFonts w:asciiTheme="minorHAnsi" w:hAnsiTheme="minorHAnsi" w:cstheme="minorHAnsi"/>
        </w:rPr>
        <w:t xml:space="preserve">                   </w:t>
      </w:r>
      <w:r w:rsidR="00A23890">
        <w:rPr>
          <w:rFonts w:asciiTheme="minorHAnsi" w:hAnsiTheme="minorHAnsi" w:cstheme="minorHAnsi"/>
        </w:rPr>
        <w:t xml:space="preserve">    </w:t>
      </w:r>
      <w:r w:rsidRPr="00454172">
        <w:rPr>
          <w:rFonts w:asciiTheme="minorHAnsi" w:hAnsiTheme="minorHAnsi" w:cstheme="minorHAnsi"/>
        </w:rPr>
        <w:t xml:space="preserve">                      </w:t>
      </w:r>
      <w:r w:rsidRPr="00454172">
        <w:rPr>
          <w:rFonts w:asciiTheme="minorHAnsi" w:hAnsiTheme="minorHAnsi" w:cstheme="minorHAnsi"/>
          <w:b/>
        </w:rPr>
        <w:t xml:space="preserve">  § 8</w:t>
      </w:r>
      <w:r w:rsidR="00A23890">
        <w:rPr>
          <w:rFonts w:asciiTheme="minorHAnsi" w:hAnsiTheme="minorHAnsi" w:cstheme="minorHAnsi"/>
          <w:b/>
        </w:rPr>
        <w:t xml:space="preserve"> Osoby odpowiedzialne za realizację umowy</w:t>
      </w:r>
    </w:p>
    <w:p w:rsidR="00183A96" w:rsidRPr="00454172" w:rsidRDefault="00183A96" w:rsidP="00DF38E2">
      <w:pPr>
        <w:numPr>
          <w:ilvl w:val="0"/>
          <w:numId w:val="58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t>W celu prawidłowej realizacji niniejszej umowy Wykonawca zobowiązuje osoby realizujące  umowę/pracowników Wykonawcy do wykonywania/respektowania wszelkich wskazówek/zaleceń Zamawiającego dotyczących przedmiotu umowy.</w:t>
      </w:r>
    </w:p>
    <w:p w:rsidR="00183A96" w:rsidRPr="00454172" w:rsidRDefault="00183A96" w:rsidP="00DF38E2">
      <w:pPr>
        <w:pStyle w:val="Default"/>
        <w:numPr>
          <w:ilvl w:val="0"/>
          <w:numId w:val="58"/>
        </w:numPr>
        <w:tabs>
          <w:tab w:val="left" w:pos="284"/>
        </w:tabs>
        <w:suppressAutoHyphens/>
        <w:autoSpaceDN/>
        <w:adjustRightInd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4172">
        <w:rPr>
          <w:rFonts w:asciiTheme="minorHAnsi" w:hAnsiTheme="minorHAnsi" w:cstheme="minorHAnsi"/>
          <w:color w:val="auto"/>
          <w:sz w:val="22"/>
          <w:szCs w:val="22"/>
        </w:rPr>
        <w:t xml:space="preserve">Osobą odpowiedzialną za realizację Umowy ze strony Zamawiającego jest </w:t>
      </w:r>
      <w:r w:rsidR="00F44229">
        <w:rPr>
          <w:rFonts w:asciiTheme="minorHAnsi" w:hAnsiTheme="minorHAnsi" w:cstheme="minorHAnsi"/>
          <w:color w:val="auto"/>
          <w:sz w:val="22"/>
          <w:szCs w:val="22"/>
        </w:rPr>
        <w:t>Stanisław Krzywicki</w:t>
      </w:r>
      <w:r w:rsidRPr="00454172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tel.: </w:t>
      </w:r>
      <w:r w:rsidR="00F44229">
        <w:rPr>
          <w:rFonts w:asciiTheme="minorHAnsi" w:hAnsiTheme="minorHAnsi" w:cstheme="minorHAnsi"/>
          <w:color w:val="auto"/>
          <w:sz w:val="22"/>
          <w:szCs w:val="22"/>
        </w:rPr>
        <w:t xml:space="preserve">47 710 41 28 </w:t>
      </w:r>
      <w:r w:rsidRPr="00454172">
        <w:rPr>
          <w:rFonts w:asciiTheme="minorHAnsi" w:hAnsiTheme="minorHAnsi" w:cstheme="minorHAnsi"/>
          <w:color w:val="auto"/>
          <w:sz w:val="22"/>
          <w:szCs w:val="22"/>
        </w:rPr>
        <w:t xml:space="preserve">, e-mail: </w:t>
      </w:r>
      <w:r w:rsidR="00F44229">
        <w:rPr>
          <w:rFonts w:asciiTheme="minorHAnsi" w:hAnsiTheme="minorHAnsi" w:cstheme="minorHAnsi"/>
          <w:color w:val="auto"/>
          <w:sz w:val="22"/>
          <w:szCs w:val="22"/>
        </w:rPr>
        <w:t xml:space="preserve">   </w:t>
      </w:r>
      <w:hyperlink r:id="rId15" w:history="1">
        <w:r w:rsidR="00F44229" w:rsidRPr="00B87D68">
          <w:rPr>
            <w:rStyle w:val="Hipercze"/>
            <w:rFonts w:asciiTheme="minorHAnsi" w:hAnsiTheme="minorHAnsi" w:cstheme="minorHAnsi"/>
            <w:sz w:val="22"/>
            <w:szCs w:val="22"/>
          </w:rPr>
          <w:t>skrzywicki@zozmswia.bialystok.pl</w:t>
        </w:r>
      </w:hyperlink>
      <w:r w:rsidR="00F44229">
        <w:rPr>
          <w:rFonts w:asciiTheme="minorHAnsi" w:hAnsiTheme="minorHAnsi" w:cstheme="minorHAnsi"/>
          <w:color w:val="auto"/>
          <w:sz w:val="22"/>
          <w:szCs w:val="22"/>
        </w:rPr>
        <w:t xml:space="preserve">      </w:t>
      </w:r>
      <w:r w:rsidRPr="00454172">
        <w:rPr>
          <w:rFonts w:asciiTheme="minorHAnsi" w:hAnsiTheme="minorHAnsi" w:cstheme="minorHAnsi"/>
          <w:color w:val="auto"/>
          <w:sz w:val="22"/>
          <w:szCs w:val="22"/>
        </w:rPr>
        <w:t xml:space="preserve"> lub w przypadku nieobecności inna osoba upoważniona przez Zamawiającego wraz ze wskazaniem danych kontaktowych</w:t>
      </w:r>
    </w:p>
    <w:p w:rsidR="00F44229" w:rsidRPr="00F44229" w:rsidRDefault="00183A96" w:rsidP="00DF38E2">
      <w:pPr>
        <w:pStyle w:val="Default"/>
        <w:numPr>
          <w:ilvl w:val="0"/>
          <w:numId w:val="58"/>
        </w:numPr>
        <w:tabs>
          <w:tab w:val="left" w:pos="284"/>
        </w:tabs>
        <w:suppressAutoHyphens/>
        <w:autoSpaceDN/>
        <w:adjustRightInd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4172">
        <w:rPr>
          <w:rFonts w:asciiTheme="minorHAnsi" w:hAnsiTheme="minorHAnsi" w:cstheme="minorHAnsi"/>
          <w:color w:val="auto"/>
          <w:sz w:val="22"/>
          <w:szCs w:val="22"/>
        </w:rPr>
        <w:t>Osobą odpowiedzialną za realizację Umowy ze strony Wykonawcy jest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4"/>
      </w:tblGrid>
      <w:tr w:rsidR="00F44229" w:rsidRPr="00562C3A" w:rsidTr="00F44229">
        <w:tc>
          <w:tcPr>
            <w:tcW w:w="8984" w:type="dxa"/>
          </w:tcPr>
          <w:p w:rsidR="00F44229" w:rsidRPr="00562C3A" w:rsidRDefault="00183A96" w:rsidP="00DF38E2">
            <w:pPr>
              <w:pStyle w:val="Tekstpodstawowywcity2"/>
              <w:spacing w:line="360" w:lineRule="auto"/>
              <w:ind w:left="0"/>
              <w:jc w:val="both"/>
              <w:rPr>
                <w:rFonts w:ascii="Calibri" w:hAnsi="Calibri" w:cs="Calibri"/>
              </w:rPr>
            </w:pPr>
            <w:r w:rsidRPr="00454172">
              <w:rPr>
                <w:rFonts w:asciiTheme="minorHAnsi" w:hAnsiTheme="minorHAnsi" w:cstheme="minorHAnsi"/>
              </w:rPr>
              <w:t xml:space="preserve">  </w:t>
            </w:r>
          </w:p>
        </w:tc>
      </w:tr>
    </w:tbl>
    <w:p w:rsidR="00F44229" w:rsidRPr="00562C3A" w:rsidRDefault="00183A96" w:rsidP="00DF38E2">
      <w:pPr>
        <w:pStyle w:val="Tekstpodstawowywcity2"/>
        <w:spacing w:line="360" w:lineRule="auto"/>
        <w:ind w:left="0"/>
        <w:jc w:val="both"/>
        <w:rPr>
          <w:rFonts w:ascii="Calibri" w:hAnsi="Calibri" w:cs="Calibri"/>
        </w:rPr>
      </w:pPr>
      <w:r w:rsidRPr="00454172">
        <w:rPr>
          <w:rFonts w:asciiTheme="minorHAnsi" w:hAnsiTheme="minorHAnsi" w:cstheme="minorHAnsi"/>
        </w:rPr>
        <w:t xml:space="preserve">            tel.: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4"/>
      </w:tblGrid>
      <w:tr w:rsidR="00F44229" w:rsidRPr="00562C3A" w:rsidTr="00F44229">
        <w:tc>
          <w:tcPr>
            <w:tcW w:w="8984" w:type="dxa"/>
          </w:tcPr>
          <w:p w:rsidR="00F44229" w:rsidRPr="00562C3A" w:rsidRDefault="00F44229" w:rsidP="00DF38E2">
            <w:pPr>
              <w:pStyle w:val="Tekstpodstawowywcity2"/>
              <w:spacing w:line="360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:rsidR="00F44229" w:rsidRPr="00562C3A" w:rsidRDefault="00CC492C" w:rsidP="00DF38E2">
      <w:pPr>
        <w:pStyle w:val="Tekstpodstawowywcity2"/>
        <w:spacing w:line="360" w:lineRule="auto"/>
        <w:ind w:left="0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</w:rPr>
        <w:t xml:space="preserve">         </w:t>
      </w:r>
      <w:r w:rsidR="00183A96" w:rsidRPr="00454172">
        <w:rPr>
          <w:rFonts w:asciiTheme="minorHAnsi" w:hAnsiTheme="minorHAnsi" w:cstheme="minorHAnsi"/>
        </w:rPr>
        <w:t xml:space="preserve"> e-mail:</w:t>
      </w:r>
      <w:r w:rsidR="00F44229">
        <w:rPr>
          <w:rFonts w:asciiTheme="minorHAnsi" w:hAnsiTheme="minorHAnsi" w:cstheme="minorHAns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4"/>
      </w:tblGrid>
      <w:tr w:rsidR="00F44229" w:rsidRPr="00562C3A" w:rsidTr="00F44229">
        <w:tc>
          <w:tcPr>
            <w:tcW w:w="8984" w:type="dxa"/>
          </w:tcPr>
          <w:p w:rsidR="00F44229" w:rsidRPr="00562C3A" w:rsidRDefault="00F44229" w:rsidP="00DF38E2">
            <w:pPr>
              <w:pStyle w:val="Tekstpodstawowywcity2"/>
              <w:spacing w:line="360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:rsidR="00183A96" w:rsidRPr="00454172" w:rsidRDefault="00183A96" w:rsidP="00DF38E2">
      <w:pPr>
        <w:pStyle w:val="Default"/>
        <w:tabs>
          <w:tab w:val="left" w:pos="284"/>
        </w:tabs>
        <w:suppressAutoHyphens/>
        <w:autoSpaceDN/>
        <w:adjustRightInd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54172">
        <w:rPr>
          <w:rFonts w:asciiTheme="minorHAnsi" w:hAnsiTheme="minorHAnsi" w:cstheme="minorHAnsi"/>
          <w:color w:val="auto"/>
          <w:sz w:val="22"/>
          <w:szCs w:val="22"/>
        </w:rPr>
        <w:t xml:space="preserve"> lub w przypadku nieobecności inna osoba upoważniona przez Wykonawcę wraz ze wskazaniem danych kontaktowych</w:t>
      </w:r>
    </w:p>
    <w:p w:rsidR="00183A96" w:rsidRPr="00454172" w:rsidRDefault="00183A96" w:rsidP="00DF38E2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454172">
        <w:rPr>
          <w:rFonts w:asciiTheme="minorHAnsi" w:hAnsiTheme="minorHAnsi" w:cstheme="minorHAnsi"/>
          <w:b/>
          <w:bCs/>
        </w:rPr>
        <w:t>§ 9</w:t>
      </w:r>
      <w:r w:rsidR="00A23890">
        <w:rPr>
          <w:rFonts w:asciiTheme="minorHAnsi" w:hAnsiTheme="minorHAnsi" w:cstheme="minorHAnsi"/>
          <w:b/>
          <w:bCs/>
        </w:rPr>
        <w:t xml:space="preserve"> Postanowienia </w:t>
      </w:r>
      <w:r w:rsidR="009725B0">
        <w:rPr>
          <w:rFonts w:asciiTheme="minorHAnsi" w:hAnsiTheme="minorHAnsi" w:cstheme="minorHAnsi"/>
          <w:b/>
          <w:bCs/>
        </w:rPr>
        <w:t>umowy</w:t>
      </w:r>
    </w:p>
    <w:p w:rsidR="00183A96" w:rsidRPr="00454172" w:rsidRDefault="00183A96" w:rsidP="00DF38E2">
      <w:pPr>
        <w:numPr>
          <w:ilvl w:val="0"/>
          <w:numId w:val="56"/>
        </w:numPr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  <w:bCs/>
        </w:rPr>
        <w:t xml:space="preserve">Strony oświadczają, iż w przypadku, gdy którekolwiek z postanowień umowy, z mocy prawa lub ostatecznego albo prawomocnego orzeczenia jakiegokolwiek organu administracyjnego lub Sądu, </w:t>
      </w:r>
      <w:r w:rsidRPr="00454172">
        <w:rPr>
          <w:rFonts w:asciiTheme="minorHAnsi" w:hAnsiTheme="minorHAnsi" w:cstheme="minorHAnsi"/>
          <w:bCs/>
        </w:rPr>
        <w:lastRenderedPageBreak/>
        <w:t>zostaną uznane za nieważne lub bezskuteczne, pozostałe postanowienia umowy zachowują pełną moc i skuteczność.</w:t>
      </w:r>
    </w:p>
    <w:p w:rsidR="00183A96" w:rsidRPr="00454172" w:rsidRDefault="00183A96" w:rsidP="00DF38E2">
      <w:pPr>
        <w:numPr>
          <w:ilvl w:val="0"/>
          <w:numId w:val="56"/>
        </w:numPr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  <w:bCs/>
        </w:rPr>
        <w:t>Postanowienia umowy nieważne lub nieskuteczne, zgodnie z ust. 1 zostaną zastąpione, na mocy umowy, postanowieniami ważnymi w świetle prawa i w pełni skutecznymi, które wywołują skutki prawne zapewniające możliwie zbliżone do pierwotnych korzyści gospodarcze dla każdej ze Stron.</w:t>
      </w:r>
    </w:p>
    <w:p w:rsidR="00183A96" w:rsidRPr="00454172" w:rsidRDefault="00183A96" w:rsidP="00DF38E2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454172">
        <w:rPr>
          <w:rFonts w:asciiTheme="minorHAnsi" w:hAnsiTheme="minorHAnsi" w:cstheme="minorHAnsi"/>
          <w:b/>
          <w:bCs/>
        </w:rPr>
        <w:t>§ 10</w:t>
      </w:r>
      <w:r w:rsidR="009725B0">
        <w:rPr>
          <w:rFonts w:asciiTheme="minorHAnsi" w:hAnsiTheme="minorHAnsi" w:cstheme="minorHAnsi"/>
          <w:b/>
          <w:bCs/>
        </w:rPr>
        <w:t xml:space="preserve"> Postanowienia końcowe </w:t>
      </w:r>
    </w:p>
    <w:p w:rsidR="00183A96" w:rsidRPr="00454172" w:rsidRDefault="00183A96" w:rsidP="00DF38E2">
      <w:pPr>
        <w:widowControl w:val="0"/>
        <w:tabs>
          <w:tab w:val="left" w:pos="2160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t>1. W sprawach nieuregulowanych w niniejszej umowie mają zastosowanie przepisy Ustawy, aktów wykonawczych do Ustawy oraz Kodeksu cywilnego.</w:t>
      </w:r>
    </w:p>
    <w:p w:rsidR="00183A96" w:rsidRPr="00454172" w:rsidRDefault="00183A96" w:rsidP="00DF38E2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t>2. Strony deklarują wolę polubownego rozstrzygania problemów wynikłych w trakcie realizacji umowy.</w:t>
      </w:r>
    </w:p>
    <w:p w:rsidR="00183A96" w:rsidRPr="00454172" w:rsidRDefault="00183A96" w:rsidP="00DB3927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t>3. Wszelkie sprawy sporne wynikające z niniejszej umowy podlegają rozpatrzeniu przez sąd powszechny     w Białymstoku.</w:t>
      </w:r>
    </w:p>
    <w:p w:rsidR="00183A96" w:rsidRDefault="00183A96" w:rsidP="00DB3927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t xml:space="preserve">4. </w:t>
      </w:r>
      <w:r w:rsidR="00DB3927">
        <w:rPr>
          <w:rFonts w:asciiTheme="minorHAnsi" w:hAnsiTheme="minorHAnsi" w:cstheme="minorHAnsi"/>
        </w:rPr>
        <w:t xml:space="preserve"> </w:t>
      </w:r>
      <w:r w:rsidRPr="00454172">
        <w:rPr>
          <w:rFonts w:asciiTheme="minorHAnsi" w:hAnsiTheme="minorHAnsi" w:cstheme="minorHAnsi"/>
        </w:rPr>
        <w:t>Wszelkie zmiany treści niniejszej umowy wymagają formy pisemnej w postaci aneksu pod rygorem nieważności, z zastrzeżeniem pozostałych zapisów umowy.</w:t>
      </w:r>
    </w:p>
    <w:p w:rsidR="00183A96" w:rsidRPr="00454172" w:rsidRDefault="009725B0" w:rsidP="00DF38E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</w:t>
      </w:r>
      <w:r w:rsidR="00183A96" w:rsidRPr="00454172">
        <w:rPr>
          <w:rFonts w:asciiTheme="minorHAnsi" w:hAnsiTheme="minorHAnsi" w:cstheme="minorHAnsi"/>
        </w:rPr>
        <w:t xml:space="preserve">Umowę sporządzono w </w:t>
      </w:r>
      <w:r>
        <w:rPr>
          <w:rFonts w:asciiTheme="minorHAnsi" w:hAnsiTheme="minorHAnsi" w:cstheme="minorHAnsi"/>
        </w:rPr>
        <w:t>trzech</w:t>
      </w:r>
      <w:r w:rsidR="00183A96" w:rsidRPr="00454172">
        <w:rPr>
          <w:rFonts w:asciiTheme="minorHAnsi" w:hAnsiTheme="minorHAnsi" w:cstheme="minorHAnsi"/>
        </w:rPr>
        <w:t xml:space="preserve"> jednobrzmiących egzemplarzach, </w:t>
      </w:r>
      <w:r>
        <w:rPr>
          <w:rFonts w:asciiTheme="minorHAnsi" w:hAnsiTheme="minorHAnsi" w:cstheme="minorHAnsi"/>
        </w:rPr>
        <w:t>dwa egz. Dla Zamawiającego</w:t>
      </w:r>
      <w:r w:rsidR="00183A96" w:rsidRPr="00454172">
        <w:rPr>
          <w:rFonts w:asciiTheme="minorHAnsi" w:hAnsiTheme="minorHAnsi" w:cstheme="minorHAnsi"/>
        </w:rPr>
        <w:t xml:space="preserve"> jed</w:t>
      </w:r>
      <w:r>
        <w:rPr>
          <w:rFonts w:asciiTheme="minorHAnsi" w:hAnsiTheme="minorHAnsi" w:cstheme="minorHAnsi"/>
        </w:rPr>
        <w:t>en dla Wykonawcy</w:t>
      </w:r>
      <w:r w:rsidR="00183A96" w:rsidRPr="00454172">
        <w:rPr>
          <w:rFonts w:asciiTheme="minorHAnsi" w:hAnsiTheme="minorHAnsi" w:cstheme="minorHAnsi"/>
        </w:rPr>
        <w:t>.</w:t>
      </w:r>
    </w:p>
    <w:p w:rsidR="00183A96" w:rsidRPr="00454172" w:rsidRDefault="00183A96" w:rsidP="00DF38E2">
      <w:pPr>
        <w:spacing w:line="360" w:lineRule="auto"/>
        <w:jc w:val="both"/>
        <w:rPr>
          <w:rFonts w:asciiTheme="minorHAnsi" w:hAnsiTheme="minorHAnsi" w:cstheme="minorHAnsi"/>
        </w:rPr>
      </w:pPr>
    </w:p>
    <w:p w:rsidR="00183A96" w:rsidRPr="00454172" w:rsidRDefault="00183A96" w:rsidP="00DF38E2">
      <w:pPr>
        <w:spacing w:line="360" w:lineRule="auto"/>
        <w:jc w:val="both"/>
        <w:rPr>
          <w:rFonts w:asciiTheme="minorHAnsi" w:hAnsiTheme="minorHAnsi" w:cstheme="minorHAnsi"/>
        </w:rPr>
      </w:pPr>
    </w:p>
    <w:p w:rsidR="00183A96" w:rsidRPr="00454172" w:rsidRDefault="00183A96" w:rsidP="00DF38E2">
      <w:pPr>
        <w:spacing w:line="360" w:lineRule="auto"/>
        <w:jc w:val="both"/>
        <w:rPr>
          <w:rFonts w:asciiTheme="minorHAnsi" w:hAnsiTheme="minorHAnsi" w:cstheme="minorHAnsi"/>
        </w:rPr>
      </w:pPr>
    </w:p>
    <w:p w:rsidR="00183A96" w:rsidRPr="00F56105" w:rsidRDefault="00183A96" w:rsidP="00DF38E2">
      <w:pPr>
        <w:spacing w:line="360" w:lineRule="auto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  <w:b/>
          <w:bCs/>
        </w:rPr>
        <w:t xml:space="preserve">    </w:t>
      </w:r>
      <w:r w:rsidR="00454172">
        <w:rPr>
          <w:rFonts w:asciiTheme="minorHAnsi" w:hAnsiTheme="minorHAnsi" w:cstheme="minorHAnsi"/>
          <w:b/>
          <w:bCs/>
        </w:rPr>
        <w:t xml:space="preserve">   </w:t>
      </w:r>
      <w:r w:rsidRPr="00454172">
        <w:rPr>
          <w:rFonts w:asciiTheme="minorHAnsi" w:hAnsiTheme="minorHAnsi" w:cstheme="minorHAnsi"/>
          <w:b/>
          <w:bCs/>
        </w:rPr>
        <w:t xml:space="preserve">  </w:t>
      </w:r>
      <w:r w:rsidRPr="00F56105">
        <w:rPr>
          <w:rFonts w:asciiTheme="minorHAnsi" w:hAnsiTheme="minorHAnsi" w:cstheme="minorHAnsi"/>
          <w:bCs/>
        </w:rPr>
        <w:t>ZAMAWIAJĄCY</w:t>
      </w:r>
      <w:r w:rsidRPr="00F56105">
        <w:rPr>
          <w:rFonts w:asciiTheme="minorHAnsi" w:hAnsiTheme="minorHAnsi" w:cstheme="minorHAnsi"/>
          <w:bCs/>
        </w:rPr>
        <w:tab/>
      </w:r>
      <w:r w:rsidRPr="00F56105">
        <w:rPr>
          <w:rFonts w:asciiTheme="minorHAnsi" w:hAnsiTheme="minorHAnsi" w:cstheme="minorHAnsi"/>
          <w:bCs/>
        </w:rPr>
        <w:tab/>
      </w:r>
      <w:r w:rsidRPr="00F56105">
        <w:rPr>
          <w:rFonts w:asciiTheme="minorHAnsi" w:hAnsiTheme="minorHAnsi" w:cstheme="minorHAnsi"/>
          <w:bCs/>
        </w:rPr>
        <w:tab/>
      </w:r>
      <w:r w:rsidRPr="00F56105">
        <w:rPr>
          <w:rFonts w:asciiTheme="minorHAnsi" w:hAnsiTheme="minorHAnsi" w:cstheme="minorHAnsi"/>
          <w:bCs/>
        </w:rPr>
        <w:tab/>
      </w:r>
      <w:r w:rsidRPr="00F56105">
        <w:rPr>
          <w:rFonts w:asciiTheme="minorHAnsi" w:hAnsiTheme="minorHAnsi" w:cstheme="minorHAnsi"/>
          <w:bCs/>
        </w:rPr>
        <w:tab/>
      </w:r>
      <w:r w:rsidRPr="00F56105">
        <w:rPr>
          <w:rFonts w:asciiTheme="minorHAnsi" w:hAnsiTheme="minorHAnsi" w:cstheme="minorHAnsi"/>
          <w:bCs/>
        </w:rPr>
        <w:tab/>
      </w:r>
      <w:r w:rsidRPr="00F56105">
        <w:rPr>
          <w:rFonts w:asciiTheme="minorHAnsi" w:hAnsiTheme="minorHAnsi" w:cstheme="minorHAnsi"/>
          <w:bCs/>
        </w:rPr>
        <w:tab/>
      </w:r>
      <w:r w:rsidR="00454172" w:rsidRPr="00F56105">
        <w:rPr>
          <w:rFonts w:asciiTheme="minorHAnsi" w:hAnsiTheme="minorHAnsi" w:cstheme="minorHAnsi"/>
          <w:bCs/>
        </w:rPr>
        <w:t xml:space="preserve">     </w:t>
      </w:r>
      <w:r w:rsidRPr="00F56105">
        <w:rPr>
          <w:rFonts w:asciiTheme="minorHAnsi" w:hAnsiTheme="minorHAnsi" w:cstheme="minorHAnsi"/>
          <w:bCs/>
        </w:rPr>
        <w:t>WYKONAWCA</w:t>
      </w:r>
    </w:p>
    <w:p w:rsidR="00183A96" w:rsidRPr="00454172" w:rsidRDefault="00183A96" w:rsidP="00DF38E2">
      <w:pPr>
        <w:spacing w:line="360" w:lineRule="auto"/>
        <w:rPr>
          <w:rFonts w:asciiTheme="minorHAnsi" w:hAnsiTheme="minorHAnsi" w:cstheme="minorHAnsi"/>
        </w:rPr>
      </w:pPr>
    </w:p>
    <w:p w:rsidR="00183A96" w:rsidRDefault="00183A96" w:rsidP="00DF38E2">
      <w:pPr>
        <w:spacing w:line="360" w:lineRule="auto"/>
        <w:rPr>
          <w:rFonts w:asciiTheme="minorHAnsi" w:hAnsiTheme="minorHAnsi" w:cstheme="minorHAnsi"/>
        </w:rPr>
      </w:pPr>
    </w:p>
    <w:p w:rsidR="00FA1440" w:rsidRDefault="00FA1440" w:rsidP="00DF38E2">
      <w:pPr>
        <w:spacing w:line="360" w:lineRule="auto"/>
        <w:rPr>
          <w:rFonts w:asciiTheme="minorHAnsi" w:hAnsiTheme="minorHAnsi" w:cstheme="minorHAnsi"/>
        </w:rPr>
      </w:pPr>
    </w:p>
    <w:p w:rsidR="00771DF2" w:rsidRPr="00562C3A" w:rsidRDefault="00A23890" w:rsidP="00A23890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DZP.2344.49.2023                                                                                                                </w:t>
      </w:r>
      <w:r w:rsidR="00FC3DA9">
        <w:rPr>
          <w:rFonts w:ascii="Calibri" w:hAnsi="Calibri" w:cs="Calibri"/>
        </w:rPr>
        <w:t>Z</w:t>
      </w:r>
      <w:r w:rsidR="00771DF2" w:rsidRPr="00562C3A">
        <w:rPr>
          <w:rFonts w:ascii="Calibri" w:hAnsi="Calibri" w:cs="Calibri"/>
        </w:rPr>
        <w:t>ałącznik nr 4</w:t>
      </w:r>
    </w:p>
    <w:p w:rsidR="00771DF2" w:rsidRPr="00562C3A" w:rsidRDefault="00771DF2" w:rsidP="008D200E">
      <w:pPr>
        <w:spacing w:line="360" w:lineRule="auto"/>
        <w:rPr>
          <w:rFonts w:ascii="Calibri" w:hAnsi="Calibri" w:cs="Calibri"/>
        </w:rPr>
      </w:pPr>
      <w:r w:rsidRPr="00562C3A">
        <w:rPr>
          <w:rFonts w:ascii="Calibri" w:hAnsi="Calibri" w:cs="Calibri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771DF2" w:rsidRPr="00562C3A" w:rsidTr="00EC3033">
        <w:tc>
          <w:tcPr>
            <w:tcW w:w="9212" w:type="dxa"/>
          </w:tcPr>
          <w:p w:rsidR="00771DF2" w:rsidRPr="00562C3A" w:rsidRDefault="00771DF2" w:rsidP="008D200E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:rsidR="00771DF2" w:rsidRDefault="00771DF2" w:rsidP="008D200E">
      <w:pPr>
        <w:spacing w:line="360" w:lineRule="auto"/>
        <w:ind w:right="5953"/>
        <w:rPr>
          <w:rFonts w:ascii="Calibri" w:hAnsi="Calibri" w:cs="Calibri"/>
        </w:rPr>
      </w:pPr>
      <w:r w:rsidRPr="00562C3A">
        <w:rPr>
          <w:rFonts w:ascii="Calibri" w:hAnsi="Calibri" w:cs="Calibri"/>
        </w:rPr>
        <w:t xml:space="preserve"> (pełna nazwa/firma, adres, w zależności od podmiotu: NIP/PESEL, KRS/</w:t>
      </w:r>
      <w:proofErr w:type="spellStart"/>
      <w:r w:rsidRPr="00562C3A">
        <w:rPr>
          <w:rFonts w:ascii="Calibri" w:hAnsi="Calibri" w:cs="Calibri"/>
        </w:rPr>
        <w:t>CEiDG</w:t>
      </w:r>
      <w:proofErr w:type="spellEnd"/>
      <w:r w:rsidRPr="00562C3A">
        <w:rPr>
          <w:rFonts w:ascii="Calibri" w:hAnsi="Calibri" w:cs="Calibri"/>
        </w:rPr>
        <w:t>)</w:t>
      </w:r>
    </w:p>
    <w:p w:rsidR="007E14AB" w:rsidRPr="00562C3A" w:rsidRDefault="007E14AB" w:rsidP="008D200E">
      <w:pPr>
        <w:spacing w:line="360" w:lineRule="auto"/>
        <w:ind w:right="5953"/>
        <w:rPr>
          <w:rFonts w:ascii="Calibri" w:hAnsi="Calibri" w:cs="Calibri"/>
        </w:rPr>
      </w:pPr>
    </w:p>
    <w:p w:rsidR="00771DF2" w:rsidRPr="00562C3A" w:rsidRDefault="00771DF2" w:rsidP="008D200E">
      <w:pPr>
        <w:spacing w:line="360" w:lineRule="auto"/>
        <w:jc w:val="center"/>
        <w:rPr>
          <w:rFonts w:ascii="Calibri" w:hAnsi="Calibri" w:cs="Calibri"/>
          <w:u w:val="single"/>
        </w:rPr>
      </w:pPr>
      <w:r w:rsidRPr="00562C3A">
        <w:rPr>
          <w:rFonts w:ascii="Calibri" w:hAnsi="Calibri" w:cs="Calibri"/>
          <w:u w:val="single"/>
        </w:rPr>
        <w:t xml:space="preserve">Oświadczenie wykonawcy </w:t>
      </w:r>
    </w:p>
    <w:p w:rsidR="00771DF2" w:rsidRPr="00562C3A" w:rsidRDefault="00771DF2" w:rsidP="008D200E">
      <w:pPr>
        <w:spacing w:line="360" w:lineRule="auto"/>
        <w:jc w:val="center"/>
        <w:rPr>
          <w:rFonts w:ascii="Calibri" w:hAnsi="Calibri" w:cs="Calibri"/>
        </w:rPr>
      </w:pPr>
      <w:r w:rsidRPr="00562C3A">
        <w:rPr>
          <w:rFonts w:ascii="Calibri" w:hAnsi="Calibri" w:cs="Calibri"/>
        </w:rPr>
        <w:t xml:space="preserve">składane na podstawie art. 125 ust. 1 ustawy z dnia 11 września 2019 r. </w:t>
      </w:r>
    </w:p>
    <w:p w:rsidR="00771DF2" w:rsidRPr="00562C3A" w:rsidRDefault="00771DF2" w:rsidP="008D200E">
      <w:pPr>
        <w:spacing w:line="360" w:lineRule="auto"/>
        <w:jc w:val="center"/>
        <w:rPr>
          <w:rFonts w:ascii="Calibri" w:hAnsi="Calibri" w:cs="Calibri"/>
        </w:rPr>
      </w:pPr>
      <w:r w:rsidRPr="00562C3A">
        <w:rPr>
          <w:rFonts w:ascii="Calibri" w:hAnsi="Calibri" w:cs="Calibri"/>
        </w:rPr>
        <w:t xml:space="preserve"> Prawo zamówień publicznych (dalej jako: ustawa </w:t>
      </w:r>
      <w:proofErr w:type="spellStart"/>
      <w:r w:rsidRPr="00562C3A">
        <w:rPr>
          <w:rFonts w:ascii="Calibri" w:hAnsi="Calibri" w:cs="Calibri"/>
        </w:rPr>
        <w:t>Pzp</w:t>
      </w:r>
      <w:proofErr w:type="spellEnd"/>
      <w:r w:rsidRPr="00562C3A">
        <w:rPr>
          <w:rFonts w:ascii="Calibri" w:hAnsi="Calibri" w:cs="Calibri"/>
        </w:rPr>
        <w:t xml:space="preserve">.), </w:t>
      </w:r>
    </w:p>
    <w:p w:rsidR="00771DF2" w:rsidRPr="00562C3A" w:rsidRDefault="00771DF2" w:rsidP="008D200E">
      <w:pPr>
        <w:spacing w:line="360" w:lineRule="auto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 xml:space="preserve">Na potrzeby postępowania o udzielenie zamówienia publicznego </w:t>
      </w:r>
      <w:r>
        <w:rPr>
          <w:rFonts w:ascii="Calibri" w:hAnsi="Calibri" w:cs="Calibri"/>
        </w:rPr>
        <w:t>na</w:t>
      </w:r>
      <w:r w:rsidR="00454172">
        <w:rPr>
          <w:rFonts w:ascii="Calibri" w:hAnsi="Calibri" w:cs="Calibri"/>
        </w:rPr>
        <w:t xml:space="preserve"> wykonanie usługi </w:t>
      </w:r>
      <w:r w:rsidR="007E14AB">
        <w:rPr>
          <w:rFonts w:ascii="Calibri" w:hAnsi="Calibri" w:cs="Calibri"/>
        </w:rPr>
        <w:t xml:space="preserve">odbioru, załadunku, transportu i utylizacji odpadów medycznych i niebezpiecznych wytwarzanych                              </w:t>
      </w:r>
      <w:r w:rsidR="007E14AB">
        <w:rPr>
          <w:rFonts w:ascii="Calibri" w:hAnsi="Calibri" w:cs="Calibri"/>
        </w:rPr>
        <w:lastRenderedPageBreak/>
        <w:t xml:space="preserve">w SZ ZOZ </w:t>
      </w:r>
      <w:proofErr w:type="spellStart"/>
      <w:r w:rsidR="007E14AB">
        <w:rPr>
          <w:rFonts w:ascii="Calibri" w:hAnsi="Calibri" w:cs="Calibri"/>
        </w:rPr>
        <w:t>MSWiA</w:t>
      </w:r>
      <w:proofErr w:type="spellEnd"/>
      <w:r w:rsidR="007E14AB">
        <w:rPr>
          <w:rFonts w:ascii="Calibri" w:hAnsi="Calibri" w:cs="Calibri"/>
        </w:rPr>
        <w:t xml:space="preserve">  w Białymstoku im. Mariana Zyndrama-Kościałkowskiego</w:t>
      </w:r>
      <w:r w:rsidRPr="00562C3A">
        <w:rPr>
          <w:rFonts w:ascii="Calibri" w:hAnsi="Calibri" w:cs="Calibri"/>
        </w:rPr>
        <w:t xml:space="preserve"> oświadczam, </w:t>
      </w:r>
      <w:r w:rsidR="007E14AB">
        <w:rPr>
          <w:rFonts w:ascii="Calibri" w:hAnsi="Calibri" w:cs="Calibri"/>
        </w:rPr>
        <w:t xml:space="preserve">                                </w:t>
      </w:r>
      <w:r w:rsidRPr="00562C3A">
        <w:rPr>
          <w:rFonts w:ascii="Calibri" w:hAnsi="Calibri" w:cs="Calibri"/>
        </w:rPr>
        <w:t>co następuje:</w:t>
      </w:r>
    </w:p>
    <w:p w:rsidR="00771DF2" w:rsidRPr="00562C3A" w:rsidRDefault="00771DF2" w:rsidP="008D200E">
      <w:pPr>
        <w:spacing w:line="360" w:lineRule="auto"/>
        <w:rPr>
          <w:rFonts w:ascii="Calibri" w:hAnsi="Calibri" w:cs="Calibri"/>
        </w:rPr>
      </w:pPr>
      <w:r w:rsidRPr="00562C3A">
        <w:rPr>
          <w:rFonts w:ascii="Calibri" w:hAnsi="Calibri" w:cs="Calibri"/>
        </w:rPr>
        <w:t>OŚWIADCZENIA DOTYCZĄCE WYKONAWCY:</w:t>
      </w:r>
    </w:p>
    <w:p w:rsidR="00771DF2" w:rsidRPr="00562C3A" w:rsidRDefault="00771DF2" w:rsidP="008D200E">
      <w:pPr>
        <w:numPr>
          <w:ilvl w:val="0"/>
          <w:numId w:val="48"/>
        </w:numPr>
        <w:suppressAutoHyphens/>
        <w:spacing w:line="360" w:lineRule="auto"/>
        <w:rPr>
          <w:rFonts w:ascii="Calibri" w:hAnsi="Calibri" w:cs="Calibri"/>
        </w:rPr>
      </w:pPr>
      <w:r w:rsidRPr="00562C3A">
        <w:rPr>
          <w:rFonts w:ascii="Calibri" w:hAnsi="Calibri" w:cs="Calibri"/>
        </w:rPr>
        <w:t>Oświadczam, że spełniam warunki udziału w postępowaniu, w tym określony w rozdziale VIII ust. 2 lit d)</w:t>
      </w:r>
    </w:p>
    <w:p w:rsidR="00771DF2" w:rsidRPr="00562C3A" w:rsidRDefault="00771DF2" w:rsidP="008D200E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62C3A">
        <w:rPr>
          <w:rFonts w:ascii="Calibri" w:hAnsi="Calibri" w:cs="Calibri"/>
          <w:sz w:val="22"/>
          <w:szCs w:val="22"/>
        </w:rPr>
        <w:t xml:space="preserve">Oświadczam, że nie podlegam wykluczeniu z postępowania na podstawie </w:t>
      </w:r>
      <w:r w:rsidRPr="00562C3A">
        <w:rPr>
          <w:rFonts w:ascii="Calibri" w:hAnsi="Calibri" w:cs="Calibri"/>
          <w:sz w:val="22"/>
          <w:szCs w:val="22"/>
        </w:rPr>
        <w:br/>
        <w:t xml:space="preserve">art. 108 ust. 1 ustawy </w:t>
      </w:r>
      <w:proofErr w:type="spellStart"/>
      <w:r w:rsidRPr="00562C3A">
        <w:rPr>
          <w:rFonts w:ascii="Calibri" w:hAnsi="Calibri" w:cs="Calibri"/>
          <w:sz w:val="22"/>
          <w:szCs w:val="22"/>
        </w:rPr>
        <w:t>Pzp</w:t>
      </w:r>
      <w:proofErr w:type="spellEnd"/>
      <w:r w:rsidRPr="00562C3A">
        <w:rPr>
          <w:rFonts w:ascii="Calibri" w:hAnsi="Calibri" w:cs="Calibri"/>
          <w:sz w:val="22"/>
          <w:szCs w:val="22"/>
        </w:rPr>
        <w:t>.</w:t>
      </w:r>
    </w:p>
    <w:p w:rsidR="00771DF2" w:rsidRPr="00562C3A" w:rsidRDefault="00771DF2" w:rsidP="008D200E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62C3A">
        <w:rPr>
          <w:rFonts w:ascii="Calibri" w:hAnsi="Calibri" w:cs="Calibri"/>
          <w:sz w:val="22"/>
          <w:szCs w:val="22"/>
        </w:rPr>
        <w:t xml:space="preserve">Oświadczam, że nie podlegam wykluczeniu z postępowania na podstawie </w:t>
      </w:r>
      <w:r w:rsidRPr="00562C3A">
        <w:rPr>
          <w:rFonts w:ascii="Calibri" w:hAnsi="Calibri" w:cs="Calibri"/>
          <w:sz w:val="22"/>
          <w:szCs w:val="22"/>
        </w:rPr>
        <w:br/>
        <w:t xml:space="preserve">art. 109 ust. 1 </w:t>
      </w:r>
      <w:proofErr w:type="spellStart"/>
      <w:r w:rsidRPr="00562C3A">
        <w:rPr>
          <w:rFonts w:ascii="Calibri" w:hAnsi="Calibri" w:cs="Calibri"/>
          <w:iCs/>
          <w:sz w:val="22"/>
          <w:szCs w:val="22"/>
        </w:rPr>
        <w:t>pkt</w:t>
      </w:r>
      <w:proofErr w:type="spellEnd"/>
      <w:r w:rsidRPr="00562C3A">
        <w:rPr>
          <w:rFonts w:ascii="Calibri" w:hAnsi="Calibri" w:cs="Calibri"/>
          <w:iCs/>
          <w:sz w:val="22"/>
          <w:szCs w:val="22"/>
        </w:rPr>
        <w:t xml:space="preserve">  4 </w:t>
      </w:r>
      <w:r w:rsidR="00A23890">
        <w:rPr>
          <w:rFonts w:ascii="Calibri" w:hAnsi="Calibri" w:cs="Calibri"/>
          <w:iCs/>
          <w:sz w:val="22"/>
          <w:szCs w:val="22"/>
        </w:rPr>
        <w:t xml:space="preserve">,5,7 </w:t>
      </w:r>
      <w:r w:rsidRPr="00562C3A">
        <w:rPr>
          <w:rFonts w:ascii="Calibri" w:hAnsi="Calibri" w:cs="Calibri"/>
          <w:iCs/>
          <w:sz w:val="22"/>
          <w:szCs w:val="22"/>
        </w:rPr>
        <w:t xml:space="preserve">ustawy </w:t>
      </w:r>
      <w:proofErr w:type="spellStart"/>
      <w:r w:rsidRPr="00562C3A">
        <w:rPr>
          <w:rFonts w:ascii="Calibri" w:hAnsi="Calibri" w:cs="Calibri"/>
          <w:iCs/>
          <w:sz w:val="22"/>
          <w:szCs w:val="22"/>
        </w:rPr>
        <w:t>Pzp</w:t>
      </w:r>
      <w:proofErr w:type="spellEnd"/>
      <w:r w:rsidRPr="00562C3A">
        <w:rPr>
          <w:rFonts w:ascii="Calibri" w:hAnsi="Calibri" w:cs="Calibri"/>
          <w:sz w:val="22"/>
          <w:szCs w:val="22"/>
        </w:rPr>
        <w:t>.</w:t>
      </w:r>
    </w:p>
    <w:p w:rsidR="00771DF2" w:rsidRPr="00562C3A" w:rsidRDefault="00771DF2" w:rsidP="008D200E">
      <w:pPr>
        <w:spacing w:line="360" w:lineRule="auto"/>
        <w:jc w:val="both"/>
        <w:rPr>
          <w:rFonts w:ascii="Calibri" w:hAnsi="Calibri" w:cs="Calibri"/>
        </w:rPr>
      </w:pPr>
    </w:p>
    <w:p w:rsidR="00771DF2" w:rsidRPr="00562C3A" w:rsidRDefault="00771DF2" w:rsidP="008D200E">
      <w:pPr>
        <w:spacing w:line="360" w:lineRule="auto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 xml:space="preserve">Oświadczam, że zachodzą w stosunku do mnie podstawy wykluczenia z postępowania na podstawie art.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771DF2" w:rsidRPr="00562C3A" w:rsidTr="00EC3033">
        <w:tc>
          <w:tcPr>
            <w:tcW w:w="9212" w:type="dxa"/>
          </w:tcPr>
          <w:p w:rsidR="00771DF2" w:rsidRPr="00562C3A" w:rsidRDefault="00771DF2" w:rsidP="008D200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71DF2" w:rsidRPr="00562C3A" w:rsidRDefault="00771DF2" w:rsidP="008D200E">
      <w:pPr>
        <w:spacing w:line="360" w:lineRule="auto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 xml:space="preserve"> ustawy </w:t>
      </w:r>
      <w:proofErr w:type="spellStart"/>
      <w:r w:rsidRPr="00562C3A">
        <w:rPr>
          <w:rFonts w:ascii="Calibri" w:hAnsi="Calibri" w:cs="Calibri"/>
        </w:rPr>
        <w:t>Pzp</w:t>
      </w:r>
      <w:proofErr w:type="spellEnd"/>
      <w:r w:rsidRPr="00562C3A">
        <w:rPr>
          <w:rFonts w:ascii="Calibri" w:hAnsi="Calibri" w:cs="Calibri"/>
        </w:rPr>
        <w:t xml:space="preserve">. (podać mającą zastosowanie podstawę wykluczenia spośród wymienionych w ustawie </w:t>
      </w:r>
      <w:proofErr w:type="spellStart"/>
      <w:r w:rsidRPr="00562C3A">
        <w:rPr>
          <w:rFonts w:ascii="Calibri" w:hAnsi="Calibri" w:cs="Calibri"/>
        </w:rPr>
        <w:t>Pzp</w:t>
      </w:r>
      <w:proofErr w:type="spellEnd"/>
      <w:r w:rsidRPr="00562C3A">
        <w:rPr>
          <w:rFonts w:ascii="Calibri" w:hAnsi="Calibri" w:cs="Calibri"/>
        </w:rPr>
        <w:t xml:space="preserve">.). Jednocześnie oświadczam, że w związku z ww. okolicznością, na podstawie art. 110 ust. 2 ustawy </w:t>
      </w:r>
      <w:proofErr w:type="spellStart"/>
      <w:r w:rsidRPr="00562C3A">
        <w:rPr>
          <w:rFonts w:ascii="Calibri" w:hAnsi="Calibri" w:cs="Calibri"/>
        </w:rPr>
        <w:t>Pzp</w:t>
      </w:r>
      <w:proofErr w:type="spellEnd"/>
      <w:r w:rsidRPr="00562C3A">
        <w:rPr>
          <w:rFonts w:ascii="Calibri" w:hAnsi="Calibri" w:cs="Calibri"/>
        </w:rPr>
        <w:t xml:space="preserve">. podjąłem następujące środki naprawcze: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771DF2" w:rsidRPr="00562C3A" w:rsidTr="00EC3033">
        <w:tc>
          <w:tcPr>
            <w:tcW w:w="9212" w:type="dxa"/>
          </w:tcPr>
          <w:p w:rsidR="00771DF2" w:rsidRPr="00562C3A" w:rsidRDefault="00771DF2" w:rsidP="008D200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71DF2" w:rsidRPr="00562C3A" w:rsidRDefault="00771DF2" w:rsidP="008D200E">
      <w:pPr>
        <w:spacing w:line="360" w:lineRule="auto"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771DF2" w:rsidRPr="00562C3A" w:rsidTr="00EC3033">
        <w:tc>
          <w:tcPr>
            <w:tcW w:w="9212" w:type="dxa"/>
          </w:tcPr>
          <w:p w:rsidR="00771DF2" w:rsidRPr="00562C3A" w:rsidRDefault="00771DF2" w:rsidP="008D200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71DF2" w:rsidRPr="00562C3A" w:rsidRDefault="00771DF2" w:rsidP="008D200E">
      <w:pPr>
        <w:spacing w:line="360" w:lineRule="auto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>(miejscowość), dnia</w:t>
      </w:r>
      <w:r w:rsidRPr="00562C3A">
        <w:rPr>
          <w:rFonts w:ascii="Calibri" w:hAnsi="Calibri" w:cs="Calibri"/>
        </w:rPr>
        <w:tab/>
      </w:r>
      <w:r w:rsidRPr="00562C3A">
        <w:rPr>
          <w:rFonts w:ascii="Calibri" w:hAnsi="Calibri" w:cs="Calibri"/>
        </w:rPr>
        <w:tab/>
      </w:r>
      <w:r w:rsidRPr="00562C3A">
        <w:rPr>
          <w:rFonts w:ascii="Calibri" w:hAnsi="Calibri" w:cs="Calibri"/>
        </w:rPr>
        <w:tab/>
      </w:r>
      <w:r w:rsidRPr="00562C3A">
        <w:rPr>
          <w:rFonts w:ascii="Calibri" w:hAnsi="Calibri" w:cs="Calibri"/>
        </w:rPr>
        <w:tab/>
      </w:r>
      <w:r w:rsidRPr="00562C3A">
        <w:rPr>
          <w:rFonts w:ascii="Calibri" w:hAnsi="Calibri" w:cs="Calibri"/>
        </w:rPr>
        <w:tab/>
      </w:r>
      <w:r w:rsidRPr="00562C3A">
        <w:rPr>
          <w:rFonts w:ascii="Calibri" w:hAnsi="Calibri" w:cs="Calibri"/>
        </w:rPr>
        <w:tab/>
      </w:r>
      <w:r w:rsidRPr="00562C3A">
        <w:rPr>
          <w:rFonts w:ascii="Calibri" w:hAnsi="Calibri" w:cs="Calibri"/>
        </w:rPr>
        <w:tab/>
      </w:r>
    </w:p>
    <w:p w:rsidR="00771DF2" w:rsidRPr="00562C3A" w:rsidRDefault="00771DF2" w:rsidP="008D200E">
      <w:pPr>
        <w:spacing w:line="360" w:lineRule="auto"/>
        <w:jc w:val="both"/>
        <w:rPr>
          <w:rFonts w:ascii="Calibri" w:hAnsi="Calibri" w:cs="Calibri"/>
        </w:rPr>
      </w:pPr>
    </w:p>
    <w:p w:rsidR="00771DF2" w:rsidRPr="00562C3A" w:rsidRDefault="00771DF2" w:rsidP="008D200E">
      <w:pPr>
        <w:spacing w:line="360" w:lineRule="auto"/>
        <w:jc w:val="both"/>
        <w:textAlignment w:val="baseline"/>
        <w:rPr>
          <w:rFonts w:ascii="Calibri" w:hAnsi="Calibri" w:cs="Calibri"/>
          <w:iCs/>
        </w:rPr>
      </w:pPr>
      <w:r w:rsidRPr="00562C3A">
        <w:rPr>
          <w:rFonts w:ascii="Calibri" w:hAnsi="Calibri" w:cs="Calibri"/>
        </w:rPr>
        <w:t xml:space="preserve">INFORMACJA W ZWIĄZKU Z POLEGANIEM NA ZASOBACH INNYCH PODMIOTÓW( </w:t>
      </w:r>
      <w:r w:rsidRPr="00562C3A">
        <w:rPr>
          <w:rFonts w:ascii="Calibri" w:hAnsi="Calibri" w:cs="Calibri"/>
          <w:iCs/>
        </w:rPr>
        <w:t>WYPEŁNIĆ JEŚLI DOTYCZY)</w:t>
      </w:r>
    </w:p>
    <w:p w:rsidR="00771DF2" w:rsidRPr="00562C3A" w:rsidRDefault="00771DF2" w:rsidP="008D200E">
      <w:pPr>
        <w:spacing w:line="360" w:lineRule="auto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>Oświadczam, że w celu wykazania spełniania warunków udziału w postępowaniu, określonych przez zamawiającego w rozdziale VIII ust. 2 lit d) Specyfikacji Warunków Zamówienia</w:t>
      </w:r>
      <w:r w:rsidRPr="00562C3A">
        <w:rPr>
          <w:rFonts w:ascii="Calibri" w:hAnsi="Calibri" w:cs="Calibri"/>
          <w:i/>
          <w:iCs/>
        </w:rPr>
        <w:t>,</w:t>
      </w:r>
      <w:r w:rsidRPr="00562C3A">
        <w:rPr>
          <w:rFonts w:ascii="Calibri" w:hAnsi="Calibri" w:cs="Calibri"/>
        </w:rPr>
        <w:t xml:space="preserve"> polegam na zdolnościach następującego/</w:t>
      </w:r>
      <w:proofErr w:type="spellStart"/>
      <w:r w:rsidRPr="00562C3A">
        <w:rPr>
          <w:rFonts w:ascii="Calibri" w:hAnsi="Calibri" w:cs="Calibri"/>
        </w:rPr>
        <w:t>ych</w:t>
      </w:r>
      <w:proofErr w:type="spellEnd"/>
      <w:r w:rsidRPr="00562C3A">
        <w:rPr>
          <w:rFonts w:ascii="Calibri" w:hAnsi="Calibri" w:cs="Calibri"/>
        </w:rPr>
        <w:t xml:space="preserve"> podmiotu/ów udostępniającego/</w:t>
      </w:r>
      <w:proofErr w:type="spellStart"/>
      <w:r w:rsidRPr="00562C3A">
        <w:rPr>
          <w:rFonts w:ascii="Calibri" w:hAnsi="Calibri" w:cs="Calibri"/>
        </w:rPr>
        <w:t>ych</w:t>
      </w:r>
      <w:proofErr w:type="spellEnd"/>
      <w:r w:rsidRPr="00562C3A">
        <w:rPr>
          <w:rFonts w:ascii="Calibri" w:hAnsi="Calibri" w:cs="Calibri"/>
        </w:rPr>
        <w:t>: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0"/>
      </w:tblGrid>
      <w:tr w:rsidR="00771DF2" w:rsidRPr="00562C3A" w:rsidTr="00EC3033">
        <w:tc>
          <w:tcPr>
            <w:tcW w:w="9210" w:type="dxa"/>
          </w:tcPr>
          <w:p w:rsidR="00771DF2" w:rsidRPr="00562C3A" w:rsidRDefault="00771DF2" w:rsidP="008D200E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:rsidR="00771DF2" w:rsidRPr="00562C3A" w:rsidRDefault="00771DF2" w:rsidP="008D200E">
      <w:pPr>
        <w:spacing w:line="360" w:lineRule="auto"/>
        <w:rPr>
          <w:rFonts w:ascii="Calibri" w:hAnsi="Calibri" w:cs="Calibri"/>
        </w:rPr>
      </w:pPr>
      <w:r w:rsidRPr="00562C3A">
        <w:rPr>
          <w:rFonts w:ascii="Calibri" w:hAnsi="Calibri" w:cs="Calibri"/>
          <w:iCs/>
        </w:rPr>
        <w:t xml:space="preserve"> (wskazać podmiot)</w:t>
      </w:r>
      <w:r w:rsidRPr="00562C3A">
        <w:rPr>
          <w:rFonts w:ascii="Calibri" w:hAnsi="Calibri" w:cs="Calibri"/>
        </w:rPr>
        <w:t>   </w:t>
      </w:r>
    </w:p>
    <w:p w:rsidR="00771DF2" w:rsidRPr="00562C3A" w:rsidRDefault="00771DF2" w:rsidP="008D200E">
      <w:pPr>
        <w:spacing w:line="360" w:lineRule="auto"/>
        <w:rPr>
          <w:rFonts w:ascii="Calibri" w:hAnsi="Calibri" w:cs="Calibri"/>
        </w:rPr>
      </w:pPr>
      <w:r w:rsidRPr="00562C3A">
        <w:rPr>
          <w:rFonts w:ascii="Calibri" w:hAnsi="Calibri" w:cs="Calibri"/>
        </w:rPr>
        <w:t>w następującym zakresie:   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0"/>
      </w:tblGrid>
      <w:tr w:rsidR="00771DF2" w:rsidRPr="00562C3A" w:rsidTr="00EC3033">
        <w:tc>
          <w:tcPr>
            <w:tcW w:w="9210" w:type="dxa"/>
          </w:tcPr>
          <w:p w:rsidR="00771DF2" w:rsidRPr="00562C3A" w:rsidRDefault="00771DF2" w:rsidP="008D200E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:rsidR="00771DF2" w:rsidRPr="00562C3A" w:rsidRDefault="00771DF2" w:rsidP="008D200E">
      <w:pPr>
        <w:spacing w:line="360" w:lineRule="auto"/>
        <w:rPr>
          <w:rFonts w:ascii="Calibri" w:hAnsi="Calibri" w:cs="Calibri"/>
        </w:rPr>
      </w:pPr>
    </w:p>
    <w:p w:rsidR="00771DF2" w:rsidRPr="00562C3A" w:rsidRDefault="00771DF2" w:rsidP="008D200E">
      <w:pPr>
        <w:spacing w:line="360" w:lineRule="auto"/>
        <w:jc w:val="both"/>
        <w:rPr>
          <w:rFonts w:ascii="Calibri" w:hAnsi="Calibri" w:cs="Calibri"/>
          <w:iCs/>
        </w:rPr>
      </w:pPr>
      <w:r w:rsidRPr="00562C3A">
        <w:rPr>
          <w:rFonts w:ascii="Calibri" w:hAnsi="Calibri" w:cs="Calibri"/>
          <w:iCs/>
        </w:rPr>
        <w:t xml:space="preserve"> (określić odpowiedni zakres dla wskazanego podmiotu). </w:t>
      </w:r>
    </w:p>
    <w:p w:rsidR="00771DF2" w:rsidRDefault="00771DF2" w:rsidP="008D200E">
      <w:pPr>
        <w:spacing w:line="360" w:lineRule="auto"/>
        <w:jc w:val="both"/>
        <w:rPr>
          <w:rFonts w:ascii="Calibri" w:hAnsi="Calibri" w:cs="Calibri"/>
        </w:rPr>
      </w:pPr>
    </w:p>
    <w:p w:rsidR="00771DF2" w:rsidRPr="00562C3A" w:rsidRDefault="00771DF2" w:rsidP="008D200E">
      <w:pPr>
        <w:spacing w:line="360" w:lineRule="auto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>W związku z poleganiem na ZASOBACH INNYCH PODMIOTÓW załączam wraz z ofertą:</w:t>
      </w:r>
    </w:p>
    <w:p w:rsidR="00771DF2" w:rsidRPr="00562C3A" w:rsidRDefault="00771DF2" w:rsidP="008D200E">
      <w:pPr>
        <w:numPr>
          <w:ilvl w:val="0"/>
          <w:numId w:val="49"/>
        </w:numPr>
        <w:spacing w:line="360" w:lineRule="auto"/>
        <w:jc w:val="both"/>
        <w:textAlignment w:val="baseline"/>
        <w:rPr>
          <w:rFonts w:ascii="Calibri" w:hAnsi="Calibri" w:cs="Calibri"/>
        </w:rPr>
      </w:pPr>
      <w:r w:rsidRPr="00562C3A">
        <w:rPr>
          <w:rFonts w:ascii="Calibri" w:hAnsi="Calibri" w:cs="Calibri"/>
        </w:rPr>
        <w:lastRenderedPageBreak/>
        <w:t>Zobowiązania podmiotu udostępniającego zasoby – Załącznik nr 6 do SWZ lub inny podmiotowy środek dowodowy</w:t>
      </w:r>
    </w:p>
    <w:p w:rsidR="00771DF2" w:rsidRPr="00562C3A" w:rsidRDefault="00771DF2" w:rsidP="008D200E">
      <w:pPr>
        <w:numPr>
          <w:ilvl w:val="0"/>
          <w:numId w:val="49"/>
        </w:numPr>
        <w:spacing w:line="360" w:lineRule="auto"/>
        <w:jc w:val="both"/>
        <w:textAlignment w:val="baseline"/>
        <w:rPr>
          <w:rFonts w:ascii="Calibri" w:hAnsi="Calibri" w:cs="Calibri"/>
        </w:rPr>
      </w:pPr>
      <w:r w:rsidRPr="00562C3A">
        <w:rPr>
          <w:rFonts w:ascii="Calibri" w:hAnsi="Calibri" w:cs="Calibri"/>
        </w:rPr>
        <w:t xml:space="preserve">Oświadczenie podmiotu udostępniającego zasoby potwierdzające brak podstaw wykluczenia tego podmiotu oraz odpowiednio spełnianie warunków udziału w postępowaniu </w:t>
      </w:r>
    </w:p>
    <w:p w:rsidR="00771DF2" w:rsidRPr="00562C3A" w:rsidRDefault="00771DF2" w:rsidP="008D200E">
      <w:pPr>
        <w:spacing w:line="360" w:lineRule="auto"/>
        <w:jc w:val="both"/>
        <w:textAlignment w:val="baseline"/>
        <w:rPr>
          <w:rFonts w:ascii="Calibri" w:hAnsi="Calibri" w:cs="Calibri"/>
        </w:rPr>
      </w:pPr>
    </w:p>
    <w:p w:rsidR="00771DF2" w:rsidRPr="00562C3A" w:rsidRDefault="00771DF2" w:rsidP="008D200E">
      <w:pPr>
        <w:spacing w:line="360" w:lineRule="auto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>OŚWIADCZENIE DOTYCZĄCE PODWYKONAWCY NIEBĘDĄCEGO PODMIOTEM, NA KTÓREGO ZASOBY POWOŁUJE SIĘ WYKONAWCA:</w:t>
      </w:r>
    </w:p>
    <w:p w:rsidR="00771DF2" w:rsidRPr="00562C3A" w:rsidRDefault="00771DF2" w:rsidP="008D200E">
      <w:pPr>
        <w:spacing w:line="360" w:lineRule="auto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>Oświadczam, że w stosunku do następującego/</w:t>
      </w:r>
      <w:proofErr w:type="spellStart"/>
      <w:r w:rsidRPr="00562C3A">
        <w:rPr>
          <w:rFonts w:ascii="Calibri" w:hAnsi="Calibri" w:cs="Calibri"/>
        </w:rPr>
        <w:t>ych</w:t>
      </w:r>
      <w:proofErr w:type="spellEnd"/>
      <w:r w:rsidRPr="00562C3A">
        <w:rPr>
          <w:rFonts w:ascii="Calibri" w:hAnsi="Calibri" w:cs="Calibri"/>
        </w:rPr>
        <w:t xml:space="preserve"> podmiotu/</w:t>
      </w:r>
      <w:proofErr w:type="spellStart"/>
      <w:r w:rsidRPr="00562C3A">
        <w:rPr>
          <w:rFonts w:ascii="Calibri" w:hAnsi="Calibri" w:cs="Calibri"/>
        </w:rPr>
        <w:t>tów</w:t>
      </w:r>
      <w:proofErr w:type="spellEnd"/>
      <w:r w:rsidRPr="00562C3A">
        <w:rPr>
          <w:rFonts w:ascii="Calibri" w:hAnsi="Calibri" w:cs="Calibri"/>
        </w:rPr>
        <w:t>, będącego/</w:t>
      </w:r>
      <w:proofErr w:type="spellStart"/>
      <w:r w:rsidRPr="00562C3A">
        <w:rPr>
          <w:rFonts w:ascii="Calibri" w:hAnsi="Calibri" w:cs="Calibri"/>
        </w:rPr>
        <w:t>ych</w:t>
      </w:r>
      <w:proofErr w:type="spellEnd"/>
      <w:r w:rsidRPr="00562C3A">
        <w:rPr>
          <w:rFonts w:ascii="Calibri" w:hAnsi="Calibri" w:cs="Calibri"/>
        </w:rPr>
        <w:t xml:space="preserve"> podwykonawcą/</w:t>
      </w:r>
      <w:proofErr w:type="spellStart"/>
      <w:r w:rsidRPr="00562C3A">
        <w:rPr>
          <w:rFonts w:ascii="Calibri" w:hAnsi="Calibri" w:cs="Calibri"/>
        </w:rPr>
        <w:t>ami</w:t>
      </w:r>
      <w:proofErr w:type="spellEnd"/>
      <w:r w:rsidRPr="00562C3A">
        <w:rPr>
          <w:rFonts w:ascii="Calibri" w:hAnsi="Calibri" w:cs="Calibri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771DF2" w:rsidRPr="00562C3A" w:rsidTr="00EC3033">
        <w:tc>
          <w:tcPr>
            <w:tcW w:w="9212" w:type="dxa"/>
          </w:tcPr>
          <w:p w:rsidR="00771DF2" w:rsidRPr="00562C3A" w:rsidRDefault="00771DF2" w:rsidP="008D200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71DF2" w:rsidRPr="00562C3A" w:rsidRDefault="00771DF2" w:rsidP="008D200E">
      <w:pPr>
        <w:spacing w:line="360" w:lineRule="auto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>(podać pełną nazwę/firmę, adres, a także w zależności od podmiotu: NIP/PESEL, KRS/</w:t>
      </w:r>
      <w:proofErr w:type="spellStart"/>
      <w:r w:rsidRPr="00562C3A">
        <w:rPr>
          <w:rFonts w:ascii="Calibri" w:hAnsi="Calibri" w:cs="Calibri"/>
        </w:rPr>
        <w:t>CEiDG</w:t>
      </w:r>
      <w:proofErr w:type="spellEnd"/>
      <w:r w:rsidRPr="00562C3A">
        <w:rPr>
          <w:rFonts w:ascii="Calibri" w:hAnsi="Calibri" w:cs="Calibri"/>
        </w:rPr>
        <w:t>), nie zachodzą podstawy wykluczenia z postępowania o udzielenie zamówienia.</w:t>
      </w:r>
    </w:p>
    <w:p w:rsidR="00771DF2" w:rsidRPr="00562C3A" w:rsidRDefault="00771DF2" w:rsidP="008D200E">
      <w:pPr>
        <w:spacing w:line="360" w:lineRule="auto"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771DF2" w:rsidRPr="00562C3A" w:rsidTr="00EC3033">
        <w:tc>
          <w:tcPr>
            <w:tcW w:w="9212" w:type="dxa"/>
          </w:tcPr>
          <w:p w:rsidR="00771DF2" w:rsidRPr="00562C3A" w:rsidRDefault="00771DF2" w:rsidP="008D200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71DF2" w:rsidRPr="00562C3A" w:rsidRDefault="00771DF2" w:rsidP="008D200E">
      <w:pPr>
        <w:spacing w:line="360" w:lineRule="auto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 xml:space="preserve"> (miejscowość), dnia. </w:t>
      </w:r>
    </w:p>
    <w:p w:rsidR="00771DF2" w:rsidRPr="00562C3A" w:rsidRDefault="00771DF2" w:rsidP="008D200E">
      <w:pPr>
        <w:spacing w:line="360" w:lineRule="auto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ab/>
      </w:r>
      <w:r w:rsidRPr="00562C3A">
        <w:rPr>
          <w:rFonts w:ascii="Calibri" w:hAnsi="Calibri" w:cs="Calibri"/>
        </w:rPr>
        <w:tab/>
      </w:r>
      <w:r w:rsidRPr="00562C3A">
        <w:rPr>
          <w:rFonts w:ascii="Calibri" w:hAnsi="Calibri" w:cs="Calibri"/>
        </w:rPr>
        <w:tab/>
      </w:r>
      <w:r w:rsidRPr="00562C3A">
        <w:rPr>
          <w:rFonts w:ascii="Calibri" w:hAnsi="Calibri" w:cs="Calibri"/>
        </w:rPr>
        <w:tab/>
      </w:r>
      <w:r w:rsidRPr="00562C3A">
        <w:rPr>
          <w:rFonts w:ascii="Calibri" w:hAnsi="Calibri" w:cs="Calibri"/>
        </w:rPr>
        <w:tab/>
      </w:r>
    </w:p>
    <w:p w:rsidR="00771DF2" w:rsidRPr="00562C3A" w:rsidRDefault="00771DF2" w:rsidP="008D200E">
      <w:pPr>
        <w:spacing w:line="360" w:lineRule="auto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>OŚWIADCZENIE DOTYCZĄCE PODANYCH INFORMACJI:</w:t>
      </w:r>
    </w:p>
    <w:p w:rsidR="00771DF2" w:rsidRPr="00562C3A" w:rsidRDefault="00771DF2" w:rsidP="008D200E">
      <w:pPr>
        <w:spacing w:line="360" w:lineRule="auto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 xml:space="preserve">Oświadczam, że wszystkie informacje podane w powyższych oświadczeniach są aktualne </w:t>
      </w:r>
      <w:r w:rsidRPr="00562C3A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:rsidR="00771DF2" w:rsidRDefault="00771DF2" w:rsidP="008D200E">
      <w:pPr>
        <w:spacing w:line="360" w:lineRule="auto"/>
        <w:jc w:val="both"/>
        <w:rPr>
          <w:rFonts w:ascii="Calibri" w:hAnsi="Calibri" w:cs="Calibri"/>
        </w:rPr>
      </w:pPr>
    </w:p>
    <w:p w:rsidR="009725B0" w:rsidRDefault="009725B0" w:rsidP="008D200E">
      <w:pPr>
        <w:spacing w:line="360" w:lineRule="auto"/>
        <w:jc w:val="both"/>
        <w:rPr>
          <w:rFonts w:ascii="Calibri" w:hAnsi="Calibri" w:cs="Calibri"/>
        </w:rPr>
      </w:pPr>
    </w:p>
    <w:p w:rsidR="009725B0" w:rsidRDefault="009725B0" w:rsidP="008D200E">
      <w:pPr>
        <w:spacing w:line="360" w:lineRule="auto"/>
        <w:jc w:val="both"/>
        <w:rPr>
          <w:rFonts w:ascii="Calibri" w:hAnsi="Calibri" w:cs="Calibri"/>
        </w:rPr>
      </w:pPr>
    </w:p>
    <w:p w:rsidR="009725B0" w:rsidRDefault="009725B0" w:rsidP="008D200E">
      <w:pPr>
        <w:spacing w:line="360" w:lineRule="auto"/>
        <w:jc w:val="both"/>
        <w:rPr>
          <w:rFonts w:ascii="Calibri" w:hAnsi="Calibri" w:cs="Calibri"/>
        </w:rPr>
      </w:pPr>
    </w:p>
    <w:p w:rsidR="009725B0" w:rsidRDefault="009725B0" w:rsidP="008D200E">
      <w:pPr>
        <w:spacing w:line="360" w:lineRule="auto"/>
        <w:jc w:val="both"/>
        <w:rPr>
          <w:rFonts w:ascii="Calibri" w:hAnsi="Calibri" w:cs="Calibri"/>
        </w:rPr>
      </w:pPr>
    </w:p>
    <w:p w:rsidR="009725B0" w:rsidRDefault="009725B0" w:rsidP="008D200E">
      <w:pPr>
        <w:spacing w:line="360" w:lineRule="auto"/>
        <w:jc w:val="both"/>
        <w:rPr>
          <w:rFonts w:ascii="Calibri" w:hAnsi="Calibri" w:cs="Calibri"/>
        </w:rPr>
      </w:pPr>
    </w:p>
    <w:p w:rsidR="009725B0" w:rsidRDefault="009725B0" w:rsidP="008D200E">
      <w:pPr>
        <w:spacing w:line="360" w:lineRule="auto"/>
        <w:jc w:val="both"/>
        <w:rPr>
          <w:rFonts w:ascii="Calibri" w:hAnsi="Calibri" w:cs="Calibri"/>
        </w:rPr>
      </w:pPr>
    </w:p>
    <w:p w:rsidR="009725B0" w:rsidRDefault="009725B0" w:rsidP="008D200E">
      <w:pPr>
        <w:spacing w:line="360" w:lineRule="auto"/>
        <w:jc w:val="both"/>
        <w:rPr>
          <w:rFonts w:ascii="Calibri" w:hAnsi="Calibri" w:cs="Calibri"/>
        </w:rPr>
      </w:pPr>
    </w:p>
    <w:p w:rsidR="009725B0" w:rsidRDefault="009725B0" w:rsidP="008D200E">
      <w:pPr>
        <w:spacing w:line="360" w:lineRule="auto"/>
        <w:jc w:val="both"/>
        <w:rPr>
          <w:rFonts w:ascii="Calibri" w:hAnsi="Calibri" w:cs="Calibri"/>
        </w:rPr>
      </w:pPr>
    </w:p>
    <w:p w:rsidR="009725B0" w:rsidRDefault="009725B0" w:rsidP="008D200E">
      <w:pPr>
        <w:spacing w:line="360" w:lineRule="auto"/>
        <w:jc w:val="both"/>
        <w:rPr>
          <w:rFonts w:ascii="Calibri" w:hAnsi="Calibri" w:cs="Calibri"/>
        </w:rPr>
      </w:pPr>
    </w:p>
    <w:p w:rsidR="009725B0" w:rsidRDefault="009725B0" w:rsidP="008D200E">
      <w:pPr>
        <w:spacing w:line="360" w:lineRule="auto"/>
        <w:jc w:val="both"/>
        <w:rPr>
          <w:rFonts w:ascii="Calibri" w:hAnsi="Calibri" w:cs="Calibri"/>
        </w:rPr>
      </w:pPr>
    </w:p>
    <w:p w:rsidR="009725B0" w:rsidRDefault="009725B0" w:rsidP="008D200E">
      <w:pPr>
        <w:spacing w:line="360" w:lineRule="auto"/>
        <w:jc w:val="both"/>
        <w:rPr>
          <w:rFonts w:ascii="Calibri" w:hAnsi="Calibri" w:cs="Calibri"/>
        </w:rPr>
      </w:pPr>
    </w:p>
    <w:p w:rsidR="009725B0" w:rsidRDefault="009725B0" w:rsidP="008D200E">
      <w:pPr>
        <w:spacing w:line="360" w:lineRule="auto"/>
        <w:jc w:val="both"/>
        <w:rPr>
          <w:rFonts w:ascii="Calibri" w:hAnsi="Calibri" w:cs="Calibri"/>
        </w:rPr>
      </w:pPr>
    </w:p>
    <w:p w:rsidR="009725B0" w:rsidRDefault="009725B0" w:rsidP="008D200E">
      <w:pPr>
        <w:spacing w:line="360" w:lineRule="auto"/>
        <w:jc w:val="both"/>
        <w:rPr>
          <w:rFonts w:ascii="Calibri" w:hAnsi="Calibri" w:cs="Calibri"/>
        </w:rPr>
      </w:pPr>
    </w:p>
    <w:p w:rsidR="009725B0" w:rsidRDefault="009725B0" w:rsidP="008D200E">
      <w:pPr>
        <w:spacing w:line="360" w:lineRule="auto"/>
        <w:jc w:val="both"/>
        <w:rPr>
          <w:rFonts w:ascii="Calibri" w:hAnsi="Calibri" w:cs="Calibri"/>
        </w:rPr>
      </w:pPr>
    </w:p>
    <w:p w:rsidR="007553CA" w:rsidRPr="00E609DC" w:rsidRDefault="007553CA" w:rsidP="007553CA">
      <w:pPr>
        <w:spacing w:line="360" w:lineRule="auto"/>
        <w:ind w:right="1"/>
        <w:jc w:val="right"/>
        <w:rPr>
          <w:rFonts w:ascii="Calibri" w:hAnsi="Calibri" w:cs="Calibri"/>
          <w:bCs/>
          <w:snapToGrid w:val="0"/>
        </w:rPr>
      </w:pPr>
      <w:r w:rsidRPr="00E609DC">
        <w:rPr>
          <w:rFonts w:ascii="Calibri" w:hAnsi="Calibri" w:cs="Calibri"/>
          <w:bCs/>
          <w:snapToGrid w:val="0"/>
        </w:rPr>
        <w:t xml:space="preserve">                                                                                                                                                 Załącznik nr 5</w:t>
      </w:r>
    </w:p>
    <w:p w:rsidR="00771DF2" w:rsidRPr="00562C3A" w:rsidRDefault="00771DF2" w:rsidP="0019190B">
      <w:pPr>
        <w:jc w:val="right"/>
        <w:rPr>
          <w:rFonts w:ascii="Calibri" w:hAnsi="Calibri" w:cs="Calibri"/>
        </w:rPr>
      </w:pPr>
    </w:p>
    <w:p w:rsidR="007553CA" w:rsidRDefault="007553CA" w:rsidP="008D200E">
      <w:pPr>
        <w:spacing w:line="360" w:lineRule="auto"/>
        <w:jc w:val="both"/>
        <w:rPr>
          <w:rFonts w:ascii="Calibri" w:hAnsi="Calibri" w:cs="Calibri"/>
          <w:bCs/>
          <w:snapToGrid w:val="0"/>
        </w:rPr>
      </w:pPr>
      <w:r>
        <w:rPr>
          <w:rFonts w:ascii="Calibri" w:hAnsi="Calibri" w:cs="Calibri"/>
          <w:bCs/>
          <w:snapToGrid w:val="0"/>
        </w:rPr>
        <w:t xml:space="preserve"> </w:t>
      </w:r>
    </w:p>
    <w:p w:rsidR="00E609DC" w:rsidRPr="00E609DC" w:rsidRDefault="00E609DC" w:rsidP="008D200E">
      <w:pPr>
        <w:spacing w:line="360" w:lineRule="auto"/>
        <w:jc w:val="both"/>
        <w:rPr>
          <w:rFonts w:ascii="Calibri" w:hAnsi="Calibri" w:cs="Calibri"/>
          <w:bCs/>
          <w:snapToGrid w:val="0"/>
        </w:rPr>
      </w:pPr>
      <w:r w:rsidRPr="00E609DC">
        <w:rPr>
          <w:rFonts w:ascii="Calibri" w:hAnsi="Calibri" w:cs="Calibri"/>
          <w:bCs/>
          <w:snapToGrid w:val="0"/>
        </w:rPr>
        <w:t>D</w:t>
      </w:r>
      <w:r w:rsidR="002C06F1">
        <w:rPr>
          <w:rFonts w:ascii="Calibri" w:hAnsi="Calibri" w:cs="Calibri"/>
          <w:bCs/>
          <w:snapToGrid w:val="0"/>
        </w:rPr>
        <w:t>ZP.2344.</w:t>
      </w:r>
      <w:r w:rsidR="009725B0">
        <w:rPr>
          <w:rFonts w:ascii="Calibri" w:hAnsi="Calibri" w:cs="Calibri"/>
          <w:bCs/>
          <w:snapToGrid w:val="0"/>
        </w:rPr>
        <w:t>49</w:t>
      </w:r>
      <w:r w:rsidR="002C06F1">
        <w:rPr>
          <w:rFonts w:ascii="Calibri" w:hAnsi="Calibri" w:cs="Calibri"/>
          <w:bCs/>
          <w:snapToGrid w:val="0"/>
        </w:rPr>
        <w:t>.202</w:t>
      </w:r>
      <w:r w:rsidR="009725B0">
        <w:rPr>
          <w:rFonts w:ascii="Calibri" w:hAnsi="Calibri" w:cs="Calibri"/>
          <w:bCs/>
          <w:snapToGrid w:val="0"/>
        </w:rPr>
        <w:t>3</w:t>
      </w:r>
      <w:r w:rsidRPr="00E609DC">
        <w:rPr>
          <w:rFonts w:ascii="Calibri" w:hAnsi="Calibri" w:cs="Calibri"/>
          <w:bCs/>
          <w:snapToGrid w:val="0"/>
        </w:rPr>
        <w:t xml:space="preserve">                                                                                                                                       </w:t>
      </w:r>
    </w:p>
    <w:p w:rsidR="00E609DC" w:rsidRPr="00E609DC" w:rsidRDefault="00E609DC" w:rsidP="008D200E">
      <w:pPr>
        <w:spacing w:line="360" w:lineRule="auto"/>
        <w:jc w:val="both"/>
        <w:rPr>
          <w:rFonts w:ascii="Calibri" w:hAnsi="Calibri" w:cs="Calibri"/>
          <w:bCs/>
          <w:snapToGrid w:val="0"/>
        </w:rPr>
      </w:pPr>
      <w:r w:rsidRPr="00E609DC">
        <w:rPr>
          <w:rFonts w:ascii="Calibri" w:hAnsi="Calibri" w:cs="Calibri"/>
          <w:bCs/>
          <w:snapToGrid w:val="0"/>
        </w:rPr>
        <w:t xml:space="preserve">                                                                                                           </w:t>
      </w:r>
    </w:p>
    <w:p w:rsidR="00E609DC" w:rsidRPr="00E609DC" w:rsidRDefault="00E609DC" w:rsidP="008D200E">
      <w:pPr>
        <w:spacing w:line="360" w:lineRule="auto"/>
        <w:jc w:val="both"/>
        <w:rPr>
          <w:rFonts w:ascii="Calibri" w:hAnsi="Calibri" w:cs="Calibri"/>
          <w:bCs/>
        </w:rPr>
      </w:pPr>
      <w:r w:rsidRPr="00E609DC">
        <w:rPr>
          <w:rFonts w:ascii="Calibri" w:hAnsi="Calibri" w:cs="Calibri"/>
          <w:bCs/>
        </w:rPr>
        <w:t>Oświadczenie o przynależności, lub braku przynależności do tej samej grupy kapitałowej</w:t>
      </w:r>
    </w:p>
    <w:p w:rsidR="00E609DC" w:rsidRPr="006E25A1" w:rsidRDefault="00E609DC" w:rsidP="008D200E">
      <w:pPr>
        <w:spacing w:line="360" w:lineRule="auto"/>
        <w:jc w:val="both"/>
        <w:rPr>
          <w:rFonts w:ascii="Calibri" w:hAnsi="Calibri" w:cs="Calibri"/>
          <w:b/>
          <w:bCs/>
        </w:rPr>
      </w:pPr>
    </w:p>
    <w:p w:rsidR="00E609DC" w:rsidRPr="006E25A1" w:rsidRDefault="00E609DC" w:rsidP="008D200E">
      <w:pPr>
        <w:spacing w:line="360" w:lineRule="auto"/>
        <w:jc w:val="both"/>
        <w:rPr>
          <w:rFonts w:ascii="Calibri" w:hAnsi="Calibri" w:cs="Calibri"/>
        </w:rPr>
      </w:pPr>
      <w:r w:rsidRPr="006E25A1">
        <w:rPr>
          <w:rFonts w:ascii="Calibri" w:hAnsi="Calibri" w:cs="Calibri"/>
        </w:rPr>
        <w:t>Oświadczam:</w:t>
      </w:r>
    </w:p>
    <w:p w:rsidR="00E609DC" w:rsidRPr="006E25A1" w:rsidRDefault="00E609DC" w:rsidP="008D200E">
      <w:pPr>
        <w:spacing w:line="360" w:lineRule="auto"/>
        <w:jc w:val="both"/>
        <w:rPr>
          <w:rFonts w:ascii="Calibri" w:hAnsi="Calibri" w:cs="Calibri"/>
        </w:rPr>
      </w:pPr>
    </w:p>
    <w:p w:rsidR="00E609DC" w:rsidRPr="00FE0950" w:rsidRDefault="00E609DC" w:rsidP="008D200E">
      <w:pPr>
        <w:widowControl w:val="0"/>
        <w:numPr>
          <w:ilvl w:val="0"/>
          <w:numId w:val="62"/>
        </w:numPr>
        <w:tabs>
          <w:tab w:val="left" w:pos="567"/>
        </w:tabs>
        <w:spacing w:line="360" w:lineRule="auto"/>
        <w:ind w:left="360" w:firstLine="0"/>
        <w:jc w:val="both"/>
        <w:rPr>
          <w:rFonts w:ascii="Calibri" w:eastAsia="Calibri" w:hAnsi="Calibri" w:cs="Calibri"/>
        </w:rPr>
      </w:pPr>
      <w:r w:rsidRPr="00FE0950">
        <w:rPr>
          <w:rFonts w:ascii="Calibri" w:eastAsia="Calibri" w:hAnsi="Calibri" w:cs="Calibri"/>
        </w:rPr>
        <w:t>że  należę/</w:t>
      </w:r>
      <w:proofErr w:type="spellStart"/>
      <w:r w:rsidRPr="00FE0950">
        <w:rPr>
          <w:rFonts w:ascii="Calibri" w:eastAsia="Calibri" w:hAnsi="Calibri" w:cs="Calibri"/>
        </w:rPr>
        <w:t>ymy</w:t>
      </w:r>
      <w:proofErr w:type="spellEnd"/>
      <w:r w:rsidRPr="00FE0950">
        <w:rPr>
          <w:rFonts w:ascii="Calibri" w:eastAsia="Calibri" w:hAnsi="Calibri" w:cs="Calibri"/>
        </w:rPr>
        <w:t xml:space="preserve"> do </w:t>
      </w:r>
      <w:r w:rsidRPr="00FE0950">
        <w:rPr>
          <w:rFonts w:ascii="Calibri" w:hAnsi="Calibri" w:cs="Calibri"/>
        </w:rPr>
        <w:t xml:space="preserve">tej samej grupy kapitałowej </w:t>
      </w:r>
      <w:r w:rsidRPr="00FE0950">
        <w:rPr>
          <w:rFonts w:ascii="Calibri" w:eastAsia="Calibri" w:hAnsi="Calibri" w:cs="Calibri"/>
        </w:rPr>
        <w:t xml:space="preserve">(w rozumieniu ustawy z dnia 16 lutego 2007 r.              o ochronie konkurencji i konsumentów tj. Dz. U. z 2017 poz. 229) , o której mowa w </w:t>
      </w:r>
      <w:r w:rsidRPr="00FE0950">
        <w:rPr>
          <w:rFonts w:ascii="Calibri" w:hAnsi="Calibri" w:cs="Calibri"/>
          <w:lang w:eastAsia="zh-CN"/>
        </w:rPr>
        <w:t>art. 85 ust. 1 ustawy Prawo zamówień publicznych</w:t>
      </w:r>
      <w:r w:rsidR="00FC1AFB">
        <w:rPr>
          <w:rFonts w:ascii="Calibri" w:hAnsi="Calibri" w:cs="Calibri"/>
          <w:lang w:eastAsia="zh-CN"/>
        </w:rPr>
        <w:t xml:space="preserve"> z dnia 11 września 20219</w:t>
      </w:r>
      <w:r w:rsidRPr="00FE0950">
        <w:rPr>
          <w:rFonts w:ascii="Calibri" w:hAnsi="Calibri" w:cs="Calibri"/>
        </w:rPr>
        <w:t>,  łącznie z nw. Wykonawcami</w:t>
      </w:r>
      <w:r w:rsidRPr="00FE0950">
        <w:rPr>
          <w:rFonts w:ascii="Calibri" w:hAnsi="Calibri" w:cs="Calibri"/>
          <w:bCs/>
        </w:rPr>
        <w:t xml:space="preserve">, którzy złożyli odrębne oferty w przedmiotowym postępowaniu o udzielenie zamówienia </w:t>
      </w:r>
      <w:r>
        <w:rPr>
          <w:rFonts w:ascii="Calibri" w:hAnsi="Calibri" w:cs="Calibri"/>
          <w:bCs/>
        </w:rPr>
        <w:t>na usługę odbioru, załadunku, transportu i utylizację odpadów medycznych i niebezpiecznych w SP ZOZ MSW i A w Białymstoku im. Mariana Zyndrama-Kościałkowskiego</w:t>
      </w:r>
    </w:p>
    <w:p w:rsidR="00E609DC" w:rsidRPr="00FE0950" w:rsidRDefault="00E609DC" w:rsidP="008D200E">
      <w:pPr>
        <w:widowControl w:val="0"/>
        <w:tabs>
          <w:tab w:val="left" w:pos="567"/>
        </w:tabs>
        <w:spacing w:line="360" w:lineRule="auto"/>
        <w:ind w:left="360"/>
        <w:jc w:val="both"/>
        <w:rPr>
          <w:rFonts w:ascii="Calibri" w:eastAsia="Calibri" w:hAnsi="Calibri" w:cs="Calibri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8172"/>
      </w:tblGrid>
      <w:tr w:rsidR="00E609DC" w:rsidRPr="006E25A1" w:rsidTr="00E609DC">
        <w:tc>
          <w:tcPr>
            <w:tcW w:w="543" w:type="dxa"/>
          </w:tcPr>
          <w:p w:rsidR="00E609DC" w:rsidRPr="006E25A1" w:rsidRDefault="00E609DC" w:rsidP="008D200E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6E25A1">
              <w:rPr>
                <w:rFonts w:ascii="Calibri" w:eastAsia="Calibri" w:hAnsi="Calibri" w:cs="Calibri"/>
              </w:rPr>
              <w:t>Lp.</w:t>
            </w:r>
          </w:p>
        </w:tc>
        <w:tc>
          <w:tcPr>
            <w:tcW w:w="8172" w:type="dxa"/>
          </w:tcPr>
          <w:p w:rsidR="00E609DC" w:rsidRPr="006E25A1" w:rsidRDefault="00E609DC" w:rsidP="008D200E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6E25A1">
              <w:rPr>
                <w:rFonts w:ascii="Calibri" w:eastAsia="Calibri" w:hAnsi="Calibri" w:cs="Calibri"/>
              </w:rPr>
              <w:t>Podmioty należące do grupy kapitałowej</w:t>
            </w:r>
          </w:p>
        </w:tc>
      </w:tr>
      <w:tr w:rsidR="00E609DC" w:rsidRPr="006E25A1" w:rsidTr="00E609DC">
        <w:tc>
          <w:tcPr>
            <w:tcW w:w="543" w:type="dxa"/>
          </w:tcPr>
          <w:p w:rsidR="00E609DC" w:rsidRPr="006E25A1" w:rsidRDefault="00E609DC" w:rsidP="008D200E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6E25A1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172" w:type="dxa"/>
          </w:tcPr>
          <w:p w:rsidR="00E609DC" w:rsidRPr="006E25A1" w:rsidRDefault="00E609DC" w:rsidP="008D200E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609DC" w:rsidRPr="006E25A1" w:rsidTr="00E609DC">
        <w:tc>
          <w:tcPr>
            <w:tcW w:w="543" w:type="dxa"/>
          </w:tcPr>
          <w:p w:rsidR="00E609DC" w:rsidRPr="006E25A1" w:rsidRDefault="00E609DC" w:rsidP="008D200E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6E25A1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172" w:type="dxa"/>
          </w:tcPr>
          <w:p w:rsidR="00E609DC" w:rsidRPr="006E25A1" w:rsidRDefault="00E609DC" w:rsidP="008D200E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609DC" w:rsidRPr="006E25A1" w:rsidTr="00E609DC">
        <w:tc>
          <w:tcPr>
            <w:tcW w:w="543" w:type="dxa"/>
          </w:tcPr>
          <w:p w:rsidR="00E609DC" w:rsidRPr="006E25A1" w:rsidRDefault="00E609DC" w:rsidP="008D200E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6E25A1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8172" w:type="dxa"/>
          </w:tcPr>
          <w:p w:rsidR="00E609DC" w:rsidRPr="006E25A1" w:rsidRDefault="00E609DC" w:rsidP="008D200E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609DC" w:rsidRPr="006E25A1" w:rsidTr="00E609DC">
        <w:tc>
          <w:tcPr>
            <w:tcW w:w="543" w:type="dxa"/>
          </w:tcPr>
          <w:p w:rsidR="00E609DC" w:rsidRPr="006E25A1" w:rsidRDefault="00E609DC" w:rsidP="008D200E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6E25A1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172" w:type="dxa"/>
          </w:tcPr>
          <w:p w:rsidR="00E609DC" w:rsidRPr="006E25A1" w:rsidRDefault="00E609DC" w:rsidP="008D200E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E609DC" w:rsidRPr="006E25A1" w:rsidRDefault="00E609DC" w:rsidP="008D200E">
      <w:pPr>
        <w:pStyle w:val="Bezodstpw"/>
        <w:spacing w:line="360" w:lineRule="auto"/>
        <w:jc w:val="both"/>
        <w:rPr>
          <w:rFonts w:cs="Calibri"/>
        </w:rPr>
      </w:pPr>
    </w:p>
    <w:p w:rsidR="00E609DC" w:rsidRPr="006E25A1" w:rsidRDefault="00E609DC" w:rsidP="008D200E">
      <w:pPr>
        <w:pStyle w:val="Bezodstpw"/>
        <w:spacing w:line="360" w:lineRule="auto"/>
        <w:jc w:val="both"/>
        <w:rPr>
          <w:rFonts w:cs="Calibri"/>
        </w:rPr>
      </w:pPr>
      <w:r w:rsidRPr="006E25A1">
        <w:rPr>
          <w:rFonts w:cs="Calibri"/>
        </w:rPr>
        <w:t xml:space="preserve">Wraz ze złożeniem oświadczenia o </w:t>
      </w:r>
      <w:r w:rsidRPr="006E25A1">
        <w:rPr>
          <w:rFonts w:cs="Calibri"/>
          <w:bCs/>
        </w:rPr>
        <w:t>przynależności do tej samej grupy kapitałowej z Wykonawcami</w:t>
      </w:r>
      <w:r w:rsidRPr="006E25A1">
        <w:rPr>
          <w:rFonts w:cs="Calibri"/>
        </w:rPr>
        <w:t xml:space="preserve">, </w:t>
      </w:r>
      <w:r w:rsidRPr="006E25A1">
        <w:rPr>
          <w:rFonts w:cs="Calibri"/>
          <w:bCs/>
        </w:rPr>
        <w:t>którzy złożyli odrębne oferty,</w:t>
      </w:r>
      <w:r w:rsidRPr="006E25A1">
        <w:rPr>
          <w:rFonts w:cs="Calibri"/>
        </w:rPr>
        <w:t xml:space="preserve"> Wykonawca może przedstawić dowody wykazujące, że istniejące powiązania z ww. Wykonawcami nie prowadzą do zakłócenia konkurencji w przedmiotowym postępowaniu o udzielenie zamówienia.</w:t>
      </w:r>
    </w:p>
    <w:p w:rsidR="00E609DC" w:rsidRPr="006E25A1" w:rsidRDefault="00E609DC" w:rsidP="008D200E">
      <w:pPr>
        <w:widowControl w:val="0"/>
        <w:spacing w:line="360" w:lineRule="auto"/>
        <w:jc w:val="both"/>
        <w:rPr>
          <w:rFonts w:ascii="Calibri" w:eastAsia="Calibri" w:hAnsi="Calibri" w:cs="Calibri"/>
        </w:rPr>
      </w:pPr>
    </w:p>
    <w:p w:rsidR="00E609DC" w:rsidRPr="006E25A1" w:rsidRDefault="00E609DC" w:rsidP="008D200E">
      <w:pPr>
        <w:widowControl w:val="0"/>
        <w:numPr>
          <w:ilvl w:val="0"/>
          <w:numId w:val="62"/>
        </w:numPr>
        <w:tabs>
          <w:tab w:val="left" w:pos="567"/>
        </w:tabs>
        <w:spacing w:line="360" w:lineRule="auto"/>
        <w:ind w:left="0" w:firstLine="0"/>
        <w:jc w:val="both"/>
        <w:rPr>
          <w:rFonts w:ascii="Calibri" w:eastAsia="Calibri" w:hAnsi="Calibri" w:cs="Calibri"/>
        </w:rPr>
      </w:pPr>
      <w:r w:rsidRPr="00977E7E">
        <w:rPr>
          <w:rFonts w:ascii="Calibri" w:eastAsia="Calibri" w:hAnsi="Calibri" w:cs="Calibri"/>
        </w:rPr>
        <w:t>że nie należę/</w:t>
      </w:r>
      <w:proofErr w:type="spellStart"/>
      <w:r w:rsidRPr="00977E7E">
        <w:rPr>
          <w:rFonts w:ascii="Calibri" w:eastAsia="Calibri" w:hAnsi="Calibri" w:cs="Calibri"/>
        </w:rPr>
        <w:t>ymy</w:t>
      </w:r>
      <w:proofErr w:type="spellEnd"/>
      <w:r w:rsidRPr="00977E7E">
        <w:rPr>
          <w:rFonts w:ascii="Calibri" w:eastAsia="Calibri" w:hAnsi="Calibri" w:cs="Calibri"/>
        </w:rPr>
        <w:t xml:space="preserve"> do grupy kapitałowej (w rozumieniu ustawy z dnia 16 lutego 2007 r.                      o ochronie konkurencji i konsumentów tj. Dz. U. z 2017 poz. 229), o której mowa w art. 24 ust. 1 </w:t>
      </w:r>
      <w:proofErr w:type="spellStart"/>
      <w:r w:rsidRPr="00977E7E">
        <w:rPr>
          <w:rFonts w:ascii="Calibri" w:eastAsia="Calibri" w:hAnsi="Calibri" w:cs="Calibri"/>
        </w:rPr>
        <w:t>pkt</w:t>
      </w:r>
      <w:proofErr w:type="spellEnd"/>
      <w:r w:rsidRPr="00977E7E">
        <w:rPr>
          <w:rFonts w:ascii="Calibri" w:eastAsia="Calibri" w:hAnsi="Calibri" w:cs="Calibri"/>
        </w:rPr>
        <w:t xml:space="preserve"> 23 ustawy Prawo zamówień publicznych </w:t>
      </w:r>
      <w:r w:rsidRPr="00977E7E">
        <w:rPr>
          <w:rFonts w:ascii="Calibri" w:hAnsi="Calibri" w:cs="Calibri"/>
        </w:rPr>
        <w:t xml:space="preserve">z dnia </w:t>
      </w:r>
      <w:r w:rsidR="00FC1AFB">
        <w:rPr>
          <w:rFonts w:ascii="Calibri" w:hAnsi="Calibri" w:cs="Calibri"/>
        </w:rPr>
        <w:t>11 września ustawy Prawo Zamówień Publicznych</w:t>
      </w:r>
      <w:r w:rsidRPr="00977E7E">
        <w:rPr>
          <w:rFonts w:ascii="Calibri" w:eastAsia="Calibri" w:hAnsi="Calibri" w:cs="Calibri"/>
        </w:rPr>
        <w:t xml:space="preserve">                       </w:t>
      </w:r>
      <w:r w:rsidRPr="00977E7E">
        <w:rPr>
          <w:rFonts w:ascii="Calibri" w:hAnsi="Calibri" w:cs="Calibri"/>
        </w:rPr>
        <w:t>z Wykonawcami</w:t>
      </w:r>
      <w:r w:rsidRPr="00977E7E">
        <w:rPr>
          <w:rFonts w:ascii="Calibri" w:hAnsi="Calibri" w:cs="Calibri"/>
          <w:bCs/>
        </w:rPr>
        <w:t xml:space="preserve">, którzy złożyli oferty w przedmiotowym postępowaniu o udzielenie zamówienia                 </w:t>
      </w:r>
    </w:p>
    <w:p w:rsidR="00E609DC" w:rsidRPr="006E25A1" w:rsidRDefault="00E609DC" w:rsidP="008D200E">
      <w:pPr>
        <w:widowControl w:val="0"/>
        <w:tabs>
          <w:tab w:val="left" w:pos="567"/>
        </w:tabs>
        <w:spacing w:line="360" w:lineRule="auto"/>
        <w:jc w:val="both"/>
        <w:rPr>
          <w:rFonts w:ascii="Calibri" w:eastAsia="Calibri" w:hAnsi="Calibri" w:cs="Calibri"/>
        </w:rPr>
      </w:pPr>
    </w:p>
    <w:p w:rsidR="00E609DC" w:rsidRDefault="00E609DC" w:rsidP="007553CA">
      <w:pPr>
        <w:widowControl w:val="0"/>
        <w:spacing w:line="360" w:lineRule="auto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*niepotrzebne usunąć</w:t>
      </w:r>
    </w:p>
    <w:p w:rsidR="009725B0" w:rsidRDefault="009725B0" w:rsidP="007553CA">
      <w:pPr>
        <w:widowControl w:val="0"/>
        <w:spacing w:line="360" w:lineRule="auto"/>
        <w:ind w:left="720"/>
        <w:jc w:val="both"/>
        <w:rPr>
          <w:rFonts w:ascii="Calibri" w:hAnsi="Calibri" w:cs="Calibri"/>
        </w:rPr>
      </w:pPr>
    </w:p>
    <w:p w:rsidR="00771DF2" w:rsidRPr="00562C3A" w:rsidRDefault="007553CA" w:rsidP="0019190B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Załącznik nr 6</w:t>
      </w:r>
    </w:p>
    <w:p w:rsidR="00771DF2" w:rsidRPr="00562C3A" w:rsidRDefault="00771DF2" w:rsidP="0019190B">
      <w:pPr>
        <w:jc w:val="right"/>
        <w:rPr>
          <w:rFonts w:ascii="Calibri" w:hAnsi="Calibri" w:cs="Calibri"/>
        </w:rPr>
      </w:pPr>
    </w:p>
    <w:p w:rsidR="00FA1440" w:rsidRPr="00562C3A" w:rsidRDefault="00FA1440" w:rsidP="0019190B">
      <w:pPr>
        <w:jc w:val="right"/>
        <w:rPr>
          <w:rFonts w:ascii="Calibri" w:hAnsi="Calibri" w:cs="Calibri"/>
        </w:rPr>
      </w:pPr>
    </w:p>
    <w:p w:rsidR="00771DF2" w:rsidRPr="00562C3A" w:rsidRDefault="002C06F1" w:rsidP="00E609DC">
      <w:pPr>
        <w:rPr>
          <w:rFonts w:ascii="Calibri" w:hAnsi="Calibri" w:cs="Calibri"/>
        </w:rPr>
      </w:pPr>
      <w:r>
        <w:rPr>
          <w:rFonts w:ascii="Calibri" w:hAnsi="Calibri" w:cs="Calibri"/>
        </w:rPr>
        <w:t>DZP.2344.</w:t>
      </w:r>
      <w:r w:rsidR="009725B0">
        <w:rPr>
          <w:rFonts w:ascii="Calibri" w:hAnsi="Calibri" w:cs="Calibri"/>
        </w:rPr>
        <w:t>49</w:t>
      </w:r>
      <w:r>
        <w:rPr>
          <w:rFonts w:ascii="Calibri" w:hAnsi="Calibri" w:cs="Calibri"/>
        </w:rPr>
        <w:t>.202</w:t>
      </w:r>
      <w:r w:rsidR="009725B0">
        <w:rPr>
          <w:rFonts w:ascii="Calibri" w:hAnsi="Calibri" w:cs="Calibri"/>
        </w:rPr>
        <w:t>3</w:t>
      </w:r>
    </w:p>
    <w:p w:rsidR="00771DF2" w:rsidRPr="00562C3A" w:rsidRDefault="00771DF2" w:rsidP="0019190B">
      <w:pPr>
        <w:jc w:val="right"/>
        <w:rPr>
          <w:rFonts w:ascii="Calibri" w:hAnsi="Calibri" w:cs="Calibri"/>
        </w:rPr>
      </w:pPr>
    </w:p>
    <w:p w:rsidR="00771DF2" w:rsidRPr="00562C3A" w:rsidRDefault="00771DF2" w:rsidP="0019190B">
      <w:pPr>
        <w:jc w:val="right"/>
        <w:rPr>
          <w:rFonts w:ascii="Calibri" w:hAnsi="Calibri" w:cs="Calibri"/>
        </w:rPr>
      </w:pPr>
    </w:p>
    <w:p w:rsidR="00771DF2" w:rsidRPr="00562C3A" w:rsidRDefault="00771DF2" w:rsidP="00AF149E">
      <w:pPr>
        <w:jc w:val="center"/>
        <w:rPr>
          <w:rFonts w:ascii="Calibri" w:hAnsi="Calibri" w:cs="Calibri"/>
          <w:bCs/>
        </w:rPr>
      </w:pPr>
      <w:r w:rsidRPr="00562C3A">
        <w:rPr>
          <w:rFonts w:ascii="Calibri" w:hAnsi="Calibri" w:cs="Calibri"/>
          <w:bCs/>
        </w:rPr>
        <w:t xml:space="preserve">Oświadczenie </w:t>
      </w:r>
    </w:p>
    <w:p w:rsidR="00771DF2" w:rsidRPr="00562C3A" w:rsidRDefault="00771DF2" w:rsidP="00AF149E">
      <w:pPr>
        <w:jc w:val="center"/>
        <w:rPr>
          <w:rFonts w:ascii="Calibri" w:hAnsi="Calibri" w:cs="Calibri"/>
          <w:bCs/>
        </w:rPr>
      </w:pPr>
      <w:r w:rsidRPr="00562C3A">
        <w:rPr>
          <w:rFonts w:ascii="Calibri" w:hAnsi="Calibri" w:cs="Calibri"/>
          <w:bCs/>
        </w:rPr>
        <w:t xml:space="preserve">Wykonawców wspólnie ubiegających się o udzielenie zamówienia  </w:t>
      </w:r>
    </w:p>
    <w:p w:rsidR="00771DF2" w:rsidRPr="00562C3A" w:rsidRDefault="00771DF2" w:rsidP="00AF149E">
      <w:pPr>
        <w:jc w:val="center"/>
        <w:rPr>
          <w:rFonts w:ascii="Calibri" w:hAnsi="Calibri" w:cs="Calibri"/>
          <w:bCs/>
        </w:rPr>
      </w:pPr>
      <w:r w:rsidRPr="00562C3A">
        <w:rPr>
          <w:rFonts w:ascii="Calibri" w:hAnsi="Calibri" w:cs="Calibri"/>
          <w:bCs/>
        </w:rPr>
        <w:t>z art. 117 ust. 4 ustawy z dnia 11 września 2019r. Prawo zamówień publicznych</w:t>
      </w:r>
    </w:p>
    <w:p w:rsidR="00771DF2" w:rsidRPr="00562C3A" w:rsidRDefault="00771DF2" w:rsidP="00AF149E">
      <w:pPr>
        <w:jc w:val="center"/>
        <w:rPr>
          <w:rFonts w:ascii="Calibri" w:hAnsi="Calibri" w:cs="Calibri"/>
          <w:bCs/>
        </w:rPr>
      </w:pPr>
    </w:p>
    <w:p w:rsidR="00771DF2" w:rsidRPr="00562C3A" w:rsidRDefault="00771DF2" w:rsidP="00AF149E">
      <w:pPr>
        <w:rPr>
          <w:rFonts w:ascii="Calibri" w:hAnsi="Calibri" w:cs="Calibri"/>
        </w:rPr>
      </w:pPr>
      <w:r w:rsidRPr="00562C3A">
        <w:rPr>
          <w:rFonts w:ascii="Calibri" w:hAnsi="Calibri" w:cs="Calibri"/>
        </w:rPr>
        <w:t>My, Wykonawcy wspólnie ubiegający się o udzielenie zamówienia publicznego: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5"/>
        <w:gridCol w:w="2265"/>
        <w:gridCol w:w="2266"/>
        <w:gridCol w:w="2266"/>
      </w:tblGrid>
      <w:tr w:rsidR="00771DF2" w:rsidRPr="00562C3A" w:rsidTr="00E50CCF">
        <w:tc>
          <w:tcPr>
            <w:tcW w:w="2265" w:type="dxa"/>
          </w:tcPr>
          <w:p w:rsidR="00771DF2" w:rsidRPr="00E50CCF" w:rsidRDefault="00771DF2" w:rsidP="00E50CCF">
            <w:pPr>
              <w:spacing w:line="240" w:lineRule="auto"/>
              <w:jc w:val="center"/>
              <w:rPr>
                <w:rFonts w:ascii="Calibri" w:hAnsi="Calibri" w:cs="Calibri"/>
                <w:bCs/>
              </w:rPr>
            </w:pPr>
            <w:r w:rsidRPr="00E50CCF">
              <w:rPr>
                <w:rFonts w:ascii="Calibri" w:hAnsi="Calibri" w:cs="Calibri"/>
                <w:bCs/>
              </w:rPr>
              <w:t>Pełna nazwa Wykonawcy</w:t>
            </w:r>
          </w:p>
        </w:tc>
        <w:tc>
          <w:tcPr>
            <w:tcW w:w="2265" w:type="dxa"/>
          </w:tcPr>
          <w:p w:rsidR="00771DF2" w:rsidRPr="00E50CCF" w:rsidRDefault="00771DF2" w:rsidP="00E50CCF">
            <w:pPr>
              <w:spacing w:line="240" w:lineRule="auto"/>
              <w:jc w:val="center"/>
              <w:rPr>
                <w:rFonts w:ascii="Calibri" w:hAnsi="Calibri" w:cs="Calibri"/>
                <w:bCs/>
              </w:rPr>
            </w:pPr>
            <w:r w:rsidRPr="00E50CCF">
              <w:rPr>
                <w:rFonts w:ascii="Calibri" w:hAnsi="Calibri" w:cs="Calibri"/>
                <w:bCs/>
              </w:rPr>
              <w:t xml:space="preserve">Siedziba </w:t>
            </w:r>
          </w:p>
          <w:p w:rsidR="00771DF2" w:rsidRPr="00E50CCF" w:rsidRDefault="00771DF2" w:rsidP="00E50CCF">
            <w:pPr>
              <w:spacing w:line="240" w:lineRule="auto"/>
              <w:jc w:val="center"/>
              <w:rPr>
                <w:rFonts w:ascii="Calibri" w:hAnsi="Calibri" w:cs="Calibri"/>
                <w:bCs/>
              </w:rPr>
            </w:pPr>
            <w:r w:rsidRPr="00E50CCF">
              <w:rPr>
                <w:rFonts w:ascii="Calibri" w:hAnsi="Calibri" w:cs="Calibri"/>
                <w:bCs/>
              </w:rPr>
              <w:t>(ulica, miejscowość)</w:t>
            </w:r>
          </w:p>
        </w:tc>
        <w:tc>
          <w:tcPr>
            <w:tcW w:w="2266" w:type="dxa"/>
          </w:tcPr>
          <w:p w:rsidR="00771DF2" w:rsidRPr="00E50CCF" w:rsidRDefault="00771DF2" w:rsidP="00E50CCF">
            <w:pPr>
              <w:spacing w:line="240" w:lineRule="auto"/>
              <w:jc w:val="center"/>
              <w:rPr>
                <w:rFonts w:ascii="Calibri" w:hAnsi="Calibri" w:cs="Calibri"/>
                <w:bCs/>
              </w:rPr>
            </w:pPr>
            <w:r w:rsidRPr="00E50CCF">
              <w:rPr>
                <w:rFonts w:ascii="Calibri" w:hAnsi="Calibri" w:cs="Calibri"/>
                <w:bCs/>
              </w:rPr>
              <w:t>NIP</w:t>
            </w:r>
          </w:p>
        </w:tc>
        <w:tc>
          <w:tcPr>
            <w:tcW w:w="2266" w:type="dxa"/>
          </w:tcPr>
          <w:p w:rsidR="00771DF2" w:rsidRPr="00E50CCF" w:rsidRDefault="00771DF2" w:rsidP="00E50CCF">
            <w:pPr>
              <w:spacing w:line="240" w:lineRule="auto"/>
              <w:jc w:val="center"/>
              <w:rPr>
                <w:rFonts w:ascii="Calibri" w:hAnsi="Calibri" w:cs="Calibri"/>
                <w:bCs/>
              </w:rPr>
            </w:pPr>
            <w:r w:rsidRPr="00E50CCF">
              <w:rPr>
                <w:rFonts w:ascii="Calibri" w:hAnsi="Calibri" w:cs="Calibri"/>
                <w:bCs/>
              </w:rPr>
              <w:t>Osoby uprawnione do Reprezentacji</w:t>
            </w:r>
          </w:p>
        </w:tc>
      </w:tr>
      <w:tr w:rsidR="00771DF2" w:rsidRPr="00562C3A" w:rsidTr="00E50CCF">
        <w:tc>
          <w:tcPr>
            <w:tcW w:w="2265" w:type="dxa"/>
          </w:tcPr>
          <w:p w:rsidR="00771DF2" w:rsidRPr="00E50CCF" w:rsidRDefault="00771DF2" w:rsidP="00E50CCF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:rsidR="00771DF2" w:rsidRPr="00E50CCF" w:rsidRDefault="00771DF2" w:rsidP="00E50CCF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:rsidR="00771DF2" w:rsidRPr="00E50CCF" w:rsidRDefault="00771DF2" w:rsidP="00E50CCF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:rsidR="00771DF2" w:rsidRPr="00E50CCF" w:rsidRDefault="00771DF2" w:rsidP="00E50CCF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71DF2" w:rsidRPr="00562C3A" w:rsidTr="00E50CCF">
        <w:tc>
          <w:tcPr>
            <w:tcW w:w="2265" w:type="dxa"/>
          </w:tcPr>
          <w:p w:rsidR="00771DF2" w:rsidRPr="00E50CCF" w:rsidRDefault="00771DF2" w:rsidP="00E50CCF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:rsidR="00771DF2" w:rsidRPr="00E50CCF" w:rsidRDefault="00771DF2" w:rsidP="00E50CCF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:rsidR="00771DF2" w:rsidRPr="00E50CCF" w:rsidRDefault="00771DF2" w:rsidP="00E50CCF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:rsidR="00771DF2" w:rsidRPr="00E50CCF" w:rsidRDefault="00771DF2" w:rsidP="00E50CCF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71DF2" w:rsidRPr="00562C3A" w:rsidTr="00E50CCF">
        <w:tc>
          <w:tcPr>
            <w:tcW w:w="2265" w:type="dxa"/>
          </w:tcPr>
          <w:p w:rsidR="00771DF2" w:rsidRPr="00E50CCF" w:rsidRDefault="00771DF2" w:rsidP="00E50CCF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:rsidR="00771DF2" w:rsidRPr="00E50CCF" w:rsidRDefault="00771DF2" w:rsidP="00E50CCF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:rsidR="00771DF2" w:rsidRPr="00E50CCF" w:rsidRDefault="00771DF2" w:rsidP="00E50CCF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:rsidR="00771DF2" w:rsidRPr="00E50CCF" w:rsidRDefault="00771DF2" w:rsidP="00E50CCF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:rsidR="00771DF2" w:rsidRPr="00562C3A" w:rsidRDefault="00771DF2" w:rsidP="00AF149E">
      <w:pPr>
        <w:rPr>
          <w:rFonts w:ascii="Calibri" w:hAnsi="Calibri" w:cs="Calibri"/>
        </w:rPr>
      </w:pPr>
    </w:p>
    <w:p w:rsidR="00771DF2" w:rsidRPr="00562C3A" w:rsidRDefault="00771DF2" w:rsidP="00AF149E">
      <w:pPr>
        <w:rPr>
          <w:rFonts w:ascii="Calibri" w:hAnsi="Calibri" w:cs="Calibri"/>
        </w:rPr>
      </w:pPr>
      <w:r w:rsidRPr="00562C3A">
        <w:rPr>
          <w:rFonts w:ascii="Calibri" w:hAnsi="Calibri" w:cs="Calibri"/>
        </w:rPr>
        <w:t>Niniejszym oświadczamy, że:</w:t>
      </w:r>
    </w:p>
    <w:p w:rsidR="00771DF2" w:rsidRPr="00562C3A" w:rsidRDefault="00771DF2" w:rsidP="00AF149E">
      <w:pPr>
        <w:spacing w:line="360" w:lineRule="auto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>Warunek dotyczący kwalifikacji zawodowych opisany w rozdziale  VIII ust. 2 lit. d) Specyfikacji Warunków Zamówienia</w:t>
      </w:r>
    </w:p>
    <w:p w:rsidR="00771DF2" w:rsidRPr="00562C3A" w:rsidRDefault="00771DF2" w:rsidP="00431CC2">
      <w:pPr>
        <w:pStyle w:val="Akapitzlist"/>
        <w:numPr>
          <w:ilvl w:val="0"/>
          <w:numId w:val="50"/>
        </w:numPr>
        <w:spacing w:after="160" w:line="259" w:lineRule="auto"/>
        <w:rPr>
          <w:rFonts w:ascii="Calibri" w:hAnsi="Calibri" w:cs="Calibri"/>
          <w:sz w:val="22"/>
          <w:szCs w:val="22"/>
        </w:rPr>
      </w:pPr>
      <w:r w:rsidRPr="00562C3A">
        <w:rPr>
          <w:rFonts w:ascii="Calibri" w:hAnsi="Calibri" w:cs="Calibri"/>
          <w:sz w:val="22"/>
          <w:szCs w:val="22"/>
        </w:rPr>
        <w:t>spełnia/</w:t>
      </w:r>
      <w:proofErr w:type="spellStart"/>
      <w:r w:rsidRPr="00562C3A">
        <w:rPr>
          <w:rFonts w:ascii="Calibri" w:hAnsi="Calibri" w:cs="Calibri"/>
          <w:sz w:val="22"/>
          <w:szCs w:val="22"/>
        </w:rPr>
        <w:t>ają</w:t>
      </w:r>
      <w:proofErr w:type="spellEnd"/>
      <w:r w:rsidRPr="00562C3A">
        <w:rPr>
          <w:rFonts w:ascii="Calibri" w:hAnsi="Calibri" w:cs="Calibri"/>
          <w:sz w:val="22"/>
          <w:szCs w:val="22"/>
        </w:rPr>
        <w:t xml:space="preserve"> w naszym imieniu Wykonawca/y: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5"/>
        <w:gridCol w:w="2265"/>
        <w:gridCol w:w="4537"/>
      </w:tblGrid>
      <w:tr w:rsidR="00771DF2" w:rsidRPr="00562C3A" w:rsidTr="00E50CCF">
        <w:tc>
          <w:tcPr>
            <w:tcW w:w="2265" w:type="dxa"/>
          </w:tcPr>
          <w:p w:rsidR="00771DF2" w:rsidRPr="00E50CCF" w:rsidRDefault="00771DF2" w:rsidP="00E50CCF">
            <w:pPr>
              <w:spacing w:line="240" w:lineRule="auto"/>
              <w:jc w:val="center"/>
              <w:rPr>
                <w:rFonts w:ascii="Calibri" w:hAnsi="Calibri" w:cs="Calibri"/>
                <w:bCs/>
              </w:rPr>
            </w:pPr>
            <w:r w:rsidRPr="00E50CCF">
              <w:rPr>
                <w:rFonts w:ascii="Calibri" w:hAnsi="Calibri" w:cs="Calibri"/>
                <w:bCs/>
              </w:rPr>
              <w:t>Pełna nazwa Wykonawcy</w:t>
            </w:r>
          </w:p>
        </w:tc>
        <w:tc>
          <w:tcPr>
            <w:tcW w:w="2265" w:type="dxa"/>
          </w:tcPr>
          <w:p w:rsidR="00771DF2" w:rsidRPr="00E50CCF" w:rsidRDefault="00771DF2" w:rsidP="00E50CCF">
            <w:pPr>
              <w:spacing w:line="240" w:lineRule="auto"/>
              <w:jc w:val="center"/>
              <w:rPr>
                <w:rFonts w:ascii="Calibri" w:hAnsi="Calibri" w:cs="Calibri"/>
                <w:bCs/>
              </w:rPr>
            </w:pPr>
            <w:r w:rsidRPr="00E50CCF">
              <w:rPr>
                <w:rFonts w:ascii="Calibri" w:hAnsi="Calibri" w:cs="Calibri"/>
                <w:bCs/>
              </w:rPr>
              <w:t xml:space="preserve">Siedziba </w:t>
            </w:r>
          </w:p>
          <w:p w:rsidR="00771DF2" w:rsidRPr="00E50CCF" w:rsidRDefault="00771DF2" w:rsidP="00E50CCF">
            <w:pPr>
              <w:spacing w:line="240" w:lineRule="auto"/>
              <w:jc w:val="center"/>
              <w:rPr>
                <w:rFonts w:ascii="Calibri" w:hAnsi="Calibri" w:cs="Calibri"/>
                <w:bCs/>
              </w:rPr>
            </w:pPr>
            <w:r w:rsidRPr="00E50CCF">
              <w:rPr>
                <w:rFonts w:ascii="Calibri" w:hAnsi="Calibri" w:cs="Calibri"/>
                <w:bCs/>
              </w:rPr>
              <w:t>(ulica, miejscowość)</w:t>
            </w:r>
          </w:p>
        </w:tc>
        <w:tc>
          <w:tcPr>
            <w:tcW w:w="4537" w:type="dxa"/>
          </w:tcPr>
          <w:p w:rsidR="00771DF2" w:rsidRPr="00E50CCF" w:rsidRDefault="00771DF2" w:rsidP="00E50CCF">
            <w:pPr>
              <w:spacing w:line="240" w:lineRule="auto"/>
              <w:jc w:val="center"/>
              <w:rPr>
                <w:rFonts w:ascii="Calibri" w:hAnsi="Calibri" w:cs="Calibri"/>
                <w:bCs/>
              </w:rPr>
            </w:pPr>
            <w:r w:rsidRPr="00E50CCF">
              <w:rPr>
                <w:rFonts w:ascii="Calibri" w:hAnsi="Calibri" w:cs="Calibri"/>
                <w:bCs/>
              </w:rPr>
              <w:t>Roboty budowlane, dostawy, usługi, które będą wykonywane przez Wykonawcę</w:t>
            </w:r>
          </w:p>
        </w:tc>
      </w:tr>
      <w:tr w:rsidR="00771DF2" w:rsidRPr="00562C3A" w:rsidTr="00E50CCF">
        <w:tc>
          <w:tcPr>
            <w:tcW w:w="2265" w:type="dxa"/>
          </w:tcPr>
          <w:p w:rsidR="00771DF2" w:rsidRPr="00E50CCF" w:rsidRDefault="00771DF2" w:rsidP="00E50CCF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:rsidR="00771DF2" w:rsidRPr="00E50CCF" w:rsidRDefault="00771DF2" w:rsidP="00E50CCF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4537" w:type="dxa"/>
          </w:tcPr>
          <w:p w:rsidR="00771DF2" w:rsidRPr="00E50CCF" w:rsidRDefault="00771DF2" w:rsidP="00E50CCF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71DF2" w:rsidRPr="00562C3A" w:rsidTr="00E50CCF">
        <w:tc>
          <w:tcPr>
            <w:tcW w:w="2265" w:type="dxa"/>
          </w:tcPr>
          <w:p w:rsidR="00771DF2" w:rsidRPr="00E50CCF" w:rsidRDefault="00771DF2" w:rsidP="00E50CCF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:rsidR="00771DF2" w:rsidRPr="00E50CCF" w:rsidRDefault="00771DF2" w:rsidP="00E50CCF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4537" w:type="dxa"/>
          </w:tcPr>
          <w:p w:rsidR="00771DF2" w:rsidRPr="00E50CCF" w:rsidRDefault="00771DF2" w:rsidP="00E50CCF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71DF2" w:rsidRPr="00562C3A" w:rsidTr="00E50CCF">
        <w:tc>
          <w:tcPr>
            <w:tcW w:w="2265" w:type="dxa"/>
          </w:tcPr>
          <w:p w:rsidR="00771DF2" w:rsidRPr="00E50CCF" w:rsidRDefault="00771DF2" w:rsidP="00E50CCF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:rsidR="00771DF2" w:rsidRPr="00E50CCF" w:rsidRDefault="00771DF2" w:rsidP="00E50CCF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4537" w:type="dxa"/>
          </w:tcPr>
          <w:p w:rsidR="00771DF2" w:rsidRPr="00E50CCF" w:rsidRDefault="00771DF2" w:rsidP="00E50CCF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71DF2" w:rsidRPr="00562C3A" w:rsidTr="00E50CCF">
        <w:tc>
          <w:tcPr>
            <w:tcW w:w="2265" w:type="dxa"/>
          </w:tcPr>
          <w:p w:rsidR="00771DF2" w:rsidRPr="00E50CCF" w:rsidRDefault="00771DF2" w:rsidP="00E50CCF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:rsidR="00771DF2" w:rsidRPr="00E50CCF" w:rsidRDefault="00771DF2" w:rsidP="00E50CCF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4537" w:type="dxa"/>
          </w:tcPr>
          <w:p w:rsidR="00771DF2" w:rsidRPr="00E50CCF" w:rsidRDefault="00771DF2" w:rsidP="00E50CCF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:rsidR="00771DF2" w:rsidRPr="00562C3A" w:rsidRDefault="00771DF2" w:rsidP="00AF149E">
      <w:pPr>
        <w:rPr>
          <w:rFonts w:ascii="Calibri" w:hAnsi="Calibri" w:cs="Calibri"/>
        </w:rPr>
      </w:pPr>
    </w:p>
    <w:p w:rsidR="00771DF2" w:rsidRPr="00562C3A" w:rsidRDefault="00771DF2" w:rsidP="00AF149E">
      <w:pPr>
        <w:rPr>
          <w:rFonts w:ascii="Calibri" w:hAnsi="Calibri" w:cs="Calibri"/>
        </w:rPr>
      </w:pPr>
    </w:p>
    <w:p w:rsidR="00771DF2" w:rsidRPr="00562C3A" w:rsidRDefault="00771DF2" w:rsidP="0019190B">
      <w:pPr>
        <w:jc w:val="right"/>
        <w:rPr>
          <w:rFonts w:ascii="Calibri" w:hAnsi="Calibri" w:cs="Calibri"/>
        </w:rPr>
      </w:pPr>
    </w:p>
    <w:p w:rsidR="00771DF2" w:rsidRPr="00562C3A" w:rsidRDefault="00771DF2" w:rsidP="0019190B">
      <w:pPr>
        <w:jc w:val="right"/>
        <w:rPr>
          <w:rFonts w:ascii="Calibri" w:hAnsi="Calibri" w:cs="Calibri"/>
        </w:rPr>
      </w:pPr>
    </w:p>
    <w:p w:rsidR="00771DF2" w:rsidRPr="00562C3A" w:rsidRDefault="00771DF2" w:rsidP="0019190B">
      <w:pPr>
        <w:jc w:val="right"/>
        <w:rPr>
          <w:rFonts w:ascii="Calibri" w:hAnsi="Calibri" w:cs="Calibri"/>
        </w:rPr>
      </w:pPr>
    </w:p>
    <w:p w:rsidR="00771DF2" w:rsidRPr="00562C3A" w:rsidRDefault="00771DF2" w:rsidP="0019190B">
      <w:pPr>
        <w:jc w:val="right"/>
        <w:rPr>
          <w:rFonts w:ascii="Calibri" w:hAnsi="Calibri" w:cs="Calibri"/>
        </w:rPr>
      </w:pPr>
    </w:p>
    <w:p w:rsidR="00771DF2" w:rsidRPr="00562C3A" w:rsidRDefault="00771DF2" w:rsidP="0019190B">
      <w:pPr>
        <w:jc w:val="right"/>
        <w:rPr>
          <w:rFonts w:ascii="Calibri" w:hAnsi="Calibri" w:cs="Calibri"/>
        </w:rPr>
      </w:pPr>
    </w:p>
    <w:p w:rsidR="00771DF2" w:rsidRPr="00562C3A" w:rsidRDefault="00771DF2" w:rsidP="0019190B">
      <w:pPr>
        <w:jc w:val="right"/>
        <w:rPr>
          <w:rFonts w:ascii="Calibri" w:hAnsi="Calibri" w:cs="Calibri"/>
        </w:rPr>
      </w:pPr>
    </w:p>
    <w:p w:rsidR="00771DF2" w:rsidRPr="00562C3A" w:rsidRDefault="00771DF2" w:rsidP="0019190B">
      <w:pPr>
        <w:jc w:val="right"/>
        <w:rPr>
          <w:rFonts w:ascii="Calibri" w:hAnsi="Calibri" w:cs="Calibri"/>
        </w:rPr>
      </w:pPr>
    </w:p>
    <w:p w:rsidR="00771DF2" w:rsidRPr="00562C3A" w:rsidRDefault="00771DF2" w:rsidP="0019190B">
      <w:pPr>
        <w:jc w:val="right"/>
        <w:rPr>
          <w:rFonts w:ascii="Calibri" w:hAnsi="Calibri" w:cs="Calibri"/>
        </w:rPr>
      </w:pPr>
    </w:p>
    <w:p w:rsidR="00771DF2" w:rsidRPr="00562C3A" w:rsidRDefault="00771DF2" w:rsidP="0019190B">
      <w:pPr>
        <w:jc w:val="right"/>
        <w:rPr>
          <w:rFonts w:ascii="Calibri" w:hAnsi="Calibri" w:cs="Calibri"/>
        </w:rPr>
      </w:pPr>
    </w:p>
    <w:p w:rsidR="00771DF2" w:rsidRPr="00562C3A" w:rsidRDefault="00771DF2" w:rsidP="0019190B">
      <w:pPr>
        <w:jc w:val="right"/>
        <w:rPr>
          <w:rFonts w:ascii="Calibri" w:hAnsi="Calibri" w:cs="Calibri"/>
        </w:rPr>
      </w:pPr>
    </w:p>
    <w:p w:rsidR="00771DF2" w:rsidRPr="00562C3A" w:rsidRDefault="00771DF2" w:rsidP="0019190B">
      <w:pPr>
        <w:jc w:val="right"/>
        <w:rPr>
          <w:rFonts w:ascii="Calibri" w:hAnsi="Calibri" w:cs="Calibri"/>
        </w:rPr>
      </w:pPr>
    </w:p>
    <w:p w:rsidR="00771DF2" w:rsidRPr="00562C3A" w:rsidRDefault="00771DF2" w:rsidP="0019190B">
      <w:pPr>
        <w:jc w:val="right"/>
        <w:rPr>
          <w:rFonts w:ascii="Calibri" w:hAnsi="Calibri" w:cs="Calibri"/>
        </w:rPr>
      </w:pPr>
    </w:p>
    <w:p w:rsidR="00771DF2" w:rsidRPr="00562C3A" w:rsidRDefault="00771DF2" w:rsidP="0019190B">
      <w:pPr>
        <w:jc w:val="right"/>
        <w:rPr>
          <w:rFonts w:ascii="Calibri" w:hAnsi="Calibri" w:cs="Calibri"/>
        </w:rPr>
      </w:pPr>
    </w:p>
    <w:p w:rsidR="00771DF2" w:rsidRPr="00562C3A" w:rsidRDefault="00771DF2" w:rsidP="0019190B">
      <w:pPr>
        <w:jc w:val="right"/>
        <w:rPr>
          <w:rFonts w:ascii="Calibri" w:hAnsi="Calibri" w:cs="Calibri"/>
        </w:rPr>
      </w:pPr>
    </w:p>
    <w:p w:rsidR="00771DF2" w:rsidRPr="00562C3A" w:rsidRDefault="00771DF2" w:rsidP="0019190B">
      <w:pPr>
        <w:jc w:val="right"/>
        <w:rPr>
          <w:rFonts w:ascii="Calibri" w:hAnsi="Calibri" w:cs="Calibri"/>
        </w:rPr>
      </w:pPr>
    </w:p>
    <w:p w:rsidR="00771DF2" w:rsidRPr="00562C3A" w:rsidRDefault="00771DF2" w:rsidP="003D789F">
      <w:pPr>
        <w:rPr>
          <w:rFonts w:ascii="Calibri" w:hAnsi="Calibri" w:cs="Calibri"/>
        </w:rPr>
      </w:pPr>
    </w:p>
    <w:p w:rsidR="00771DF2" w:rsidRDefault="00052995" w:rsidP="00EC3033">
      <w:pPr>
        <w:pStyle w:val="Nagwek4"/>
        <w:spacing w:after="240"/>
        <w:jc w:val="right"/>
        <w:rPr>
          <w:rFonts w:ascii="Calibri" w:hAnsi="Calibri" w:cs="Calibri"/>
          <w:bCs/>
          <w:color w:val="auto"/>
          <w:sz w:val="22"/>
          <w:szCs w:val="22"/>
        </w:rPr>
      </w:pPr>
      <w:bookmarkStart w:id="0" w:name="_Hlk60301409"/>
      <w:r>
        <w:rPr>
          <w:rFonts w:ascii="Calibri" w:hAnsi="Calibri" w:cs="Calibri"/>
          <w:bCs/>
          <w:color w:val="auto"/>
          <w:sz w:val="22"/>
          <w:szCs w:val="22"/>
        </w:rPr>
        <w:lastRenderedPageBreak/>
        <w:t>Załącznik nr 7</w:t>
      </w:r>
      <w:r w:rsidR="00771DF2" w:rsidRPr="00562C3A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:rsidR="00F56105" w:rsidRPr="00F56105" w:rsidRDefault="00F56105" w:rsidP="00F56105">
      <w:pPr>
        <w:pStyle w:val="norma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81"/>
      </w:tblGrid>
      <w:tr w:rsidR="00771DF2" w:rsidRPr="00562C3A" w:rsidTr="00EC3033">
        <w:tc>
          <w:tcPr>
            <w:tcW w:w="9639" w:type="dxa"/>
          </w:tcPr>
          <w:p w:rsidR="00771DF2" w:rsidRPr="00562C3A" w:rsidRDefault="00771DF2" w:rsidP="00EC3033">
            <w:pPr>
              <w:spacing w:after="60"/>
              <w:jc w:val="both"/>
              <w:rPr>
                <w:rFonts w:ascii="Calibri" w:hAnsi="Calibri" w:cs="Calibri"/>
              </w:rPr>
            </w:pPr>
            <w:r w:rsidRPr="00562C3A">
              <w:rPr>
                <w:rFonts w:ascii="Calibri" w:hAnsi="Calibri" w:cs="Calibri"/>
                <w:u w:val="single"/>
              </w:rPr>
              <w:t>Uwaga</w:t>
            </w:r>
            <w:r w:rsidRPr="00562C3A">
              <w:rPr>
                <w:rFonts w:ascii="Calibri" w:hAnsi="Calibri" w:cs="Calibri"/>
              </w:rPr>
              <w:t>: 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771DF2" w:rsidRPr="00562C3A" w:rsidRDefault="00771DF2" w:rsidP="00EC3033">
      <w:pPr>
        <w:widowControl w:val="0"/>
        <w:suppressAutoHyphens/>
        <w:autoSpaceDE w:val="0"/>
        <w:autoSpaceDN w:val="0"/>
        <w:adjustRightInd w:val="0"/>
        <w:spacing w:line="271" w:lineRule="auto"/>
        <w:jc w:val="center"/>
        <w:rPr>
          <w:rFonts w:ascii="Calibri" w:hAnsi="Calibri" w:cs="Calibri"/>
          <w:bCs/>
        </w:rPr>
      </w:pPr>
    </w:p>
    <w:p w:rsidR="00771DF2" w:rsidRDefault="00771DF2" w:rsidP="00EC3033">
      <w:pPr>
        <w:widowControl w:val="0"/>
        <w:suppressAutoHyphens/>
        <w:autoSpaceDE w:val="0"/>
        <w:autoSpaceDN w:val="0"/>
        <w:adjustRightInd w:val="0"/>
        <w:spacing w:line="271" w:lineRule="auto"/>
        <w:jc w:val="center"/>
        <w:rPr>
          <w:rFonts w:ascii="Calibri" w:hAnsi="Calibri" w:cs="Calibri"/>
          <w:bCs/>
        </w:rPr>
      </w:pPr>
      <w:r w:rsidRPr="00562C3A">
        <w:rPr>
          <w:rFonts w:ascii="Calibri" w:hAnsi="Calibri" w:cs="Calibri"/>
          <w:bCs/>
        </w:rPr>
        <w:t>ZOBOWIĄZANIE PODMIOTU UDOSTĘPNIAJĄCEGO ZASOBY</w:t>
      </w:r>
    </w:p>
    <w:p w:rsidR="00F56105" w:rsidRPr="00562C3A" w:rsidRDefault="00F56105" w:rsidP="00EC3033">
      <w:pPr>
        <w:widowControl w:val="0"/>
        <w:suppressAutoHyphens/>
        <w:autoSpaceDE w:val="0"/>
        <w:autoSpaceDN w:val="0"/>
        <w:adjustRightInd w:val="0"/>
        <w:spacing w:line="271" w:lineRule="auto"/>
        <w:jc w:val="center"/>
        <w:rPr>
          <w:rFonts w:ascii="Calibri" w:hAnsi="Calibri" w:cs="Calibri"/>
          <w:bCs/>
        </w:rPr>
      </w:pPr>
    </w:p>
    <w:p w:rsidR="00771DF2" w:rsidRPr="00562C3A" w:rsidRDefault="00771DF2" w:rsidP="00EC3033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 xml:space="preserve">Ja (My) niżej podpisany (i): </w:t>
      </w:r>
    </w:p>
    <w:p w:rsidR="00771DF2" w:rsidRPr="00562C3A" w:rsidRDefault="00771DF2" w:rsidP="00EC3033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9"/>
      </w:tblGrid>
      <w:tr w:rsidR="00771DF2" w:rsidRPr="00562C3A" w:rsidTr="00E50CCF">
        <w:tc>
          <w:tcPr>
            <w:tcW w:w="9778" w:type="dxa"/>
          </w:tcPr>
          <w:p w:rsidR="00771DF2" w:rsidRPr="00E50CCF" w:rsidRDefault="00771DF2" w:rsidP="00E50CCF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</w:rPr>
            </w:pPr>
          </w:p>
        </w:tc>
      </w:tr>
    </w:tbl>
    <w:p w:rsidR="00771DF2" w:rsidRPr="00562C3A" w:rsidRDefault="00771DF2" w:rsidP="00EC3033">
      <w:pPr>
        <w:widowControl w:val="0"/>
        <w:suppressAutoHyphens/>
        <w:autoSpaceDE w:val="0"/>
        <w:autoSpaceDN w:val="0"/>
        <w:adjustRightInd w:val="0"/>
        <w:spacing w:after="120"/>
        <w:jc w:val="center"/>
        <w:rPr>
          <w:rFonts w:ascii="Calibri" w:hAnsi="Calibri" w:cs="Calibri"/>
        </w:rPr>
      </w:pPr>
      <w:r w:rsidRPr="00562C3A">
        <w:rPr>
          <w:rFonts w:ascii="Calibri" w:hAnsi="Calibri" w:cs="Calibri"/>
        </w:rPr>
        <w:t xml:space="preserve"> (imię i nazwisko osoby upoważnionej do reprezentowania podmiotu udostępniającego zasoby)</w:t>
      </w:r>
    </w:p>
    <w:p w:rsidR="00771DF2" w:rsidRPr="00562C3A" w:rsidRDefault="00771DF2" w:rsidP="00EC3033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9"/>
      </w:tblGrid>
      <w:tr w:rsidR="00771DF2" w:rsidRPr="00562C3A" w:rsidTr="00887477">
        <w:tc>
          <w:tcPr>
            <w:tcW w:w="9289" w:type="dxa"/>
          </w:tcPr>
          <w:p w:rsidR="00771DF2" w:rsidRPr="00E50CCF" w:rsidRDefault="00771DF2" w:rsidP="00E50CCF">
            <w:pPr>
              <w:widowControl w:val="0"/>
              <w:suppressAutoHyphens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771DF2" w:rsidRPr="00562C3A" w:rsidRDefault="00771DF2" w:rsidP="00EC3033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Calibri" w:hAnsi="Calibri" w:cs="Calibri"/>
        </w:rPr>
      </w:pPr>
      <w:r w:rsidRPr="00562C3A">
        <w:rPr>
          <w:rFonts w:ascii="Calibri" w:hAnsi="Calibri" w:cs="Calibri"/>
        </w:rPr>
        <w:t xml:space="preserve"> (nazwa i adres  podmiotu udostępniającego zasoby)</w:t>
      </w:r>
    </w:p>
    <w:p w:rsidR="00771DF2" w:rsidRPr="00562C3A" w:rsidRDefault="00771DF2" w:rsidP="00EC3033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  <w:bCs/>
        </w:rPr>
        <w:t>Zobowiązuję się</w:t>
      </w:r>
      <w:r w:rsidRPr="00562C3A">
        <w:rPr>
          <w:rFonts w:ascii="Calibri" w:hAnsi="Calibri" w:cs="Calibri"/>
        </w:rPr>
        <w:t>, zgodnie z postanowieniami art. 118 ustawy z dnia 11 września 2019r. Prawo zamówień publicznych (</w:t>
      </w:r>
      <w:proofErr w:type="spellStart"/>
      <w:r w:rsidRPr="00562C3A">
        <w:rPr>
          <w:rFonts w:ascii="Calibri" w:hAnsi="Calibri" w:cs="Calibri"/>
        </w:rPr>
        <w:t>Dz.U</w:t>
      </w:r>
      <w:proofErr w:type="spellEnd"/>
      <w:r w:rsidRPr="00562C3A">
        <w:rPr>
          <w:rFonts w:ascii="Calibri" w:hAnsi="Calibri" w:cs="Calibri"/>
        </w:rPr>
        <w:t>. poz. 2019 ze zm.), do oddania nw. zasobów: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9"/>
      </w:tblGrid>
      <w:tr w:rsidR="00771DF2" w:rsidRPr="00562C3A" w:rsidTr="00E50CCF">
        <w:tc>
          <w:tcPr>
            <w:tcW w:w="9778" w:type="dxa"/>
          </w:tcPr>
          <w:p w:rsidR="00771DF2" w:rsidRPr="00E50CCF" w:rsidRDefault="00771DF2" w:rsidP="00E50CC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771DF2" w:rsidRPr="00562C3A" w:rsidRDefault="00771DF2" w:rsidP="00EC3033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 w:rsidRPr="00562C3A">
        <w:rPr>
          <w:rFonts w:ascii="Calibri" w:hAnsi="Calibri" w:cs="Calibri"/>
        </w:rPr>
        <w:t>(określenie zasobów)</w:t>
      </w:r>
    </w:p>
    <w:p w:rsidR="00771DF2" w:rsidRPr="00562C3A" w:rsidRDefault="00771DF2" w:rsidP="00EC3033">
      <w:pPr>
        <w:widowControl w:val="0"/>
        <w:suppressAutoHyphens/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>do dyspozycji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9"/>
      </w:tblGrid>
      <w:tr w:rsidR="00771DF2" w:rsidRPr="00562C3A" w:rsidTr="00E50CCF">
        <w:tc>
          <w:tcPr>
            <w:tcW w:w="9778" w:type="dxa"/>
          </w:tcPr>
          <w:p w:rsidR="00771DF2" w:rsidRPr="00E50CCF" w:rsidRDefault="00771DF2" w:rsidP="00E50CC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771DF2" w:rsidRPr="00562C3A" w:rsidRDefault="00771DF2" w:rsidP="00EC3033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 w:rsidRPr="00562C3A">
        <w:rPr>
          <w:rFonts w:ascii="Calibri" w:hAnsi="Calibri" w:cs="Calibri"/>
        </w:rPr>
        <w:t>(nazwa i adres Wykonawcy składającego ofertę)</w:t>
      </w:r>
    </w:p>
    <w:p w:rsidR="00771DF2" w:rsidRPr="00562C3A" w:rsidRDefault="00771DF2" w:rsidP="00EC3033">
      <w:pPr>
        <w:widowControl w:val="0"/>
        <w:suppressAutoHyphens/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>na potrzeby realizacji zamówienia pn.:</w:t>
      </w:r>
      <w:r w:rsidR="00FA1440">
        <w:rPr>
          <w:rFonts w:ascii="Calibri" w:hAnsi="Calibri" w:cs="Calibri"/>
        </w:rPr>
        <w:t xml:space="preserve"> Postępowanie przetargowe dotyczące usługi odbioru, załadunku, transportu, utylizacji odpad</w:t>
      </w:r>
      <w:r w:rsidR="00887477">
        <w:rPr>
          <w:rFonts w:ascii="Calibri" w:hAnsi="Calibri" w:cs="Calibri"/>
        </w:rPr>
        <w:t>ó</w:t>
      </w:r>
      <w:r w:rsidR="00FA1440">
        <w:rPr>
          <w:rFonts w:ascii="Calibri" w:hAnsi="Calibri" w:cs="Calibri"/>
        </w:rPr>
        <w:t>w medycznych</w:t>
      </w:r>
      <w:r w:rsidR="00887477">
        <w:rPr>
          <w:rFonts w:ascii="Calibri" w:hAnsi="Calibri" w:cs="Calibri"/>
        </w:rPr>
        <w:t xml:space="preserve"> i niebezpiecznych wytwarzanych                                     w SP ZOZ </w:t>
      </w:r>
      <w:proofErr w:type="spellStart"/>
      <w:r w:rsidR="00887477">
        <w:rPr>
          <w:rFonts w:ascii="Calibri" w:hAnsi="Calibri" w:cs="Calibri"/>
        </w:rPr>
        <w:t>MSWiA</w:t>
      </w:r>
      <w:proofErr w:type="spellEnd"/>
      <w:r w:rsidR="00887477">
        <w:rPr>
          <w:rFonts w:ascii="Calibri" w:hAnsi="Calibri" w:cs="Calibri"/>
        </w:rPr>
        <w:t xml:space="preserve">  im. Mariana Zyndrama Kościałkowskiego w Białymstoku</w:t>
      </w:r>
      <w:r w:rsidR="00FA1440">
        <w:rPr>
          <w:rFonts w:ascii="Calibri" w:hAnsi="Calibri" w:cs="Calibri"/>
        </w:rPr>
        <w:t xml:space="preserve"> </w:t>
      </w:r>
    </w:p>
    <w:p w:rsidR="00771DF2" w:rsidRPr="00562C3A" w:rsidRDefault="00771DF2" w:rsidP="00887477">
      <w:pPr>
        <w:widowControl w:val="0"/>
        <w:suppressAutoHyphens/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 xml:space="preserve"> </w:t>
      </w:r>
      <w:r w:rsidRPr="00562C3A">
        <w:rPr>
          <w:rFonts w:ascii="Calibri" w:hAnsi="Calibri" w:cs="Calibri"/>
          <w:bCs/>
        </w:rPr>
        <w:t>Oświadczam, że</w:t>
      </w:r>
      <w:r w:rsidRPr="00562C3A">
        <w:rPr>
          <w:rFonts w:ascii="Calibri" w:hAnsi="Calibri" w:cs="Calibri"/>
        </w:rPr>
        <w:t>:</w:t>
      </w:r>
    </w:p>
    <w:p w:rsidR="00771DF2" w:rsidRPr="00562C3A" w:rsidRDefault="00771DF2" w:rsidP="00431CC2">
      <w:pPr>
        <w:widowControl w:val="0"/>
        <w:numPr>
          <w:ilvl w:val="0"/>
          <w:numId w:val="5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Calibri" w:hAnsi="Calibri" w:cs="Calibri"/>
        </w:rPr>
      </w:pPr>
      <w:r w:rsidRPr="00562C3A">
        <w:rPr>
          <w:rFonts w:ascii="Calibri" w:hAnsi="Calibri" w:cs="Calibri"/>
        </w:rPr>
        <w:t>udostępnię Wykonawcy zasoby, w następującym zakresie: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05"/>
      </w:tblGrid>
      <w:tr w:rsidR="00771DF2" w:rsidRPr="00562C3A" w:rsidTr="00E50CCF">
        <w:tc>
          <w:tcPr>
            <w:tcW w:w="9778" w:type="dxa"/>
          </w:tcPr>
          <w:p w:rsidR="00771DF2" w:rsidRPr="00E50CCF" w:rsidRDefault="00771DF2" w:rsidP="00E50CCF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</w:tc>
      </w:tr>
    </w:tbl>
    <w:p w:rsidR="00771DF2" w:rsidRPr="00562C3A" w:rsidRDefault="00771DF2" w:rsidP="00EC3033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Calibri" w:hAnsi="Calibri" w:cs="Calibri"/>
        </w:rPr>
      </w:pPr>
    </w:p>
    <w:p w:rsidR="00771DF2" w:rsidRPr="00562C3A" w:rsidRDefault="00771DF2" w:rsidP="00431CC2">
      <w:pPr>
        <w:widowControl w:val="0"/>
        <w:numPr>
          <w:ilvl w:val="0"/>
          <w:numId w:val="5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>sposób wykorzystania udostępnionych przeze mnie zasobów przy wykonywaniu zamówienia publicznego będzie następujący: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05"/>
      </w:tblGrid>
      <w:tr w:rsidR="00771DF2" w:rsidRPr="00562C3A" w:rsidTr="00E50CCF">
        <w:tc>
          <w:tcPr>
            <w:tcW w:w="9778" w:type="dxa"/>
          </w:tcPr>
          <w:p w:rsidR="00771DF2" w:rsidRPr="00E50CCF" w:rsidRDefault="00771DF2" w:rsidP="00E50CCF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71DF2" w:rsidRPr="00562C3A" w:rsidRDefault="00771DF2" w:rsidP="00EC3033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Calibri" w:hAnsi="Calibri" w:cs="Calibri"/>
        </w:rPr>
      </w:pPr>
    </w:p>
    <w:p w:rsidR="00771DF2" w:rsidRPr="00562C3A" w:rsidRDefault="00771DF2" w:rsidP="00431CC2">
      <w:pPr>
        <w:widowControl w:val="0"/>
        <w:numPr>
          <w:ilvl w:val="0"/>
          <w:numId w:val="5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>zakres mojego udziału przy realizacji zamówienia publicznego będzie następujący: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05"/>
      </w:tblGrid>
      <w:tr w:rsidR="00771DF2" w:rsidRPr="00562C3A" w:rsidTr="00E50CCF">
        <w:tc>
          <w:tcPr>
            <w:tcW w:w="9778" w:type="dxa"/>
          </w:tcPr>
          <w:p w:rsidR="00771DF2" w:rsidRPr="00E50CCF" w:rsidRDefault="00771DF2" w:rsidP="00E50CCF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71DF2" w:rsidRPr="00562C3A" w:rsidRDefault="00771DF2" w:rsidP="00EC3033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Calibri" w:hAnsi="Calibri" w:cs="Calibri"/>
        </w:rPr>
      </w:pPr>
    </w:p>
    <w:p w:rsidR="00771DF2" w:rsidRPr="00562C3A" w:rsidRDefault="00771DF2" w:rsidP="00431CC2">
      <w:pPr>
        <w:widowControl w:val="0"/>
        <w:numPr>
          <w:ilvl w:val="0"/>
          <w:numId w:val="5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>okres mojego udostępnienia zasobów Wykonawcy będzie następujący: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9"/>
      </w:tblGrid>
      <w:tr w:rsidR="00771DF2" w:rsidRPr="00562C3A" w:rsidTr="00E50CCF">
        <w:tc>
          <w:tcPr>
            <w:tcW w:w="9778" w:type="dxa"/>
          </w:tcPr>
          <w:p w:rsidR="00771DF2" w:rsidRPr="00E50CCF" w:rsidRDefault="00771DF2" w:rsidP="00E50CC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bookmarkStart w:id="1" w:name="_GoBack"/>
            <w:bookmarkEnd w:id="1"/>
          </w:p>
        </w:tc>
      </w:tr>
      <w:bookmarkEnd w:id="0"/>
    </w:tbl>
    <w:p w:rsidR="0065269A" w:rsidRDefault="0065269A" w:rsidP="003D789F">
      <w:pPr>
        <w:spacing w:line="271" w:lineRule="auto"/>
        <w:rPr>
          <w:rFonts w:ascii="Calibri" w:hAnsi="Calibri" w:cs="Calibri"/>
          <w:color w:val="000000"/>
        </w:rPr>
      </w:pPr>
    </w:p>
    <w:p w:rsidR="009725B0" w:rsidRDefault="009725B0" w:rsidP="003D789F">
      <w:pPr>
        <w:spacing w:line="271" w:lineRule="auto"/>
        <w:rPr>
          <w:rFonts w:ascii="Calibri" w:hAnsi="Calibri" w:cs="Calibri"/>
          <w:color w:val="000000"/>
        </w:rPr>
      </w:pPr>
    </w:p>
    <w:p w:rsidR="009725B0" w:rsidRDefault="009725B0" w:rsidP="003D789F">
      <w:pPr>
        <w:spacing w:line="271" w:lineRule="auto"/>
        <w:rPr>
          <w:rFonts w:ascii="Calibri" w:hAnsi="Calibri" w:cs="Calibri"/>
          <w:color w:val="000000"/>
        </w:rPr>
      </w:pPr>
    </w:p>
    <w:p w:rsidR="009725B0" w:rsidRDefault="009725B0" w:rsidP="003D789F">
      <w:pPr>
        <w:spacing w:line="271" w:lineRule="auto"/>
        <w:rPr>
          <w:rFonts w:ascii="Calibri" w:hAnsi="Calibri" w:cs="Calibri"/>
          <w:color w:val="000000"/>
        </w:rPr>
      </w:pPr>
    </w:p>
    <w:p w:rsidR="009725B0" w:rsidRDefault="009725B0" w:rsidP="003D789F">
      <w:pPr>
        <w:spacing w:line="271" w:lineRule="auto"/>
        <w:rPr>
          <w:rFonts w:ascii="Calibri" w:hAnsi="Calibri" w:cs="Calibri"/>
          <w:color w:val="000000"/>
        </w:rPr>
      </w:pPr>
    </w:p>
    <w:p w:rsidR="006335E2" w:rsidRPr="00562C3A" w:rsidRDefault="00052995" w:rsidP="003D789F">
      <w:pPr>
        <w:spacing w:line="271" w:lineRule="auto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Załącznik nr 8</w:t>
      </w:r>
    </w:p>
    <w:p w:rsidR="006335E2" w:rsidRPr="00562C3A" w:rsidRDefault="006335E2" w:rsidP="006335E2">
      <w:pPr>
        <w:spacing w:line="271" w:lineRule="auto"/>
        <w:rPr>
          <w:rFonts w:ascii="Calibri" w:hAnsi="Calibri" w:cs="Calibri"/>
          <w:color w:val="000000"/>
        </w:rPr>
      </w:pPr>
      <w:r w:rsidRPr="00562C3A">
        <w:rPr>
          <w:rFonts w:ascii="Calibri" w:hAnsi="Calibri" w:cs="Calibri"/>
          <w:color w:val="000000"/>
        </w:rPr>
        <w:t>Podmiot, na którego zasoby powołuje się 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6335E2" w:rsidRPr="00562C3A" w:rsidTr="00C52631">
        <w:tc>
          <w:tcPr>
            <w:tcW w:w="9212" w:type="dxa"/>
          </w:tcPr>
          <w:p w:rsidR="006335E2" w:rsidRPr="00562C3A" w:rsidRDefault="006335E2" w:rsidP="00C52631">
            <w:pPr>
              <w:spacing w:line="271" w:lineRule="auto"/>
              <w:rPr>
                <w:rFonts w:ascii="Calibri" w:hAnsi="Calibri" w:cs="Calibri"/>
                <w:color w:val="000000"/>
              </w:rPr>
            </w:pPr>
          </w:p>
        </w:tc>
      </w:tr>
    </w:tbl>
    <w:p w:rsidR="006335E2" w:rsidRPr="00562C3A" w:rsidRDefault="006335E2" w:rsidP="006335E2">
      <w:pPr>
        <w:spacing w:line="271" w:lineRule="auto"/>
        <w:ind w:right="-2"/>
        <w:jc w:val="both"/>
        <w:rPr>
          <w:rFonts w:ascii="Calibri" w:hAnsi="Calibri" w:cs="Calibri"/>
          <w:color w:val="000000"/>
        </w:rPr>
      </w:pPr>
      <w:r w:rsidRPr="00562C3A">
        <w:rPr>
          <w:rFonts w:ascii="Calibri" w:hAnsi="Calibri" w:cs="Calibri"/>
          <w:color w:val="000000"/>
        </w:rPr>
        <w:t xml:space="preserve"> (pełna nazwa/firma, adres, zależności od podmiotu: NIP/PESEL, KRS/</w:t>
      </w:r>
      <w:proofErr w:type="spellStart"/>
      <w:r w:rsidRPr="00562C3A">
        <w:rPr>
          <w:rFonts w:ascii="Calibri" w:hAnsi="Calibri" w:cs="Calibri"/>
          <w:color w:val="000000"/>
        </w:rPr>
        <w:t>CEiDG</w:t>
      </w:r>
      <w:proofErr w:type="spellEnd"/>
      <w:r w:rsidRPr="00562C3A">
        <w:rPr>
          <w:rFonts w:ascii="Calibri" w:hAnsi="Calibri" w:cs="Calibri"/>
          <w:color w:val="000000"/>
        </w:rPr>
        <w:t>)</w:t>
      </w:r>
    </w:p>
    <w:p w:rsidR="006335E2" w:rsidRPr="00562C3A" w:rsidRDefault="006335E2" w:rsidP="006335E2">
      <w:pPr>
        <w:spacing w:line="271" w:lineRule="auto"/>
        <w:ind w:right="5953"/>
        <w:rPr>
          <w:rFonts w:ascii="Calibri" w:hAnsi="Calibri" w:cs="Calibri"/>
          <w:color w:val="000000"/>
        </w:rPr>
      </w:pPr>
    </w:p>
    <w:p w:rsidR="006335E2" w:rsidRPr="00562C3A" w:rsidRDefault="006335E2" w:rsidP="006335E2">
      <w:pPr>
        <w:spacing w:line="271" w:lineRule="auto"/>
        <w:jc w:val="center"/>
        <w:rPr>
          <w:rFonts w:ascii="Calibri" w:hAnsi="Calibri" w:cs="Calibri"/>
          <w:color w:val="000000"/>
          <w:u w:val="single"/>
        </w:rPr>
      </w:pPr>
      <w:r w:rsidRPr="00562C3A">
        <w:rPr>
          <w:rFonts w:ascii="Calibri" w:hAnsi="Calibri" w:cs="Calibri"/>
          <w:color w:val="000000"/>
          <w:u w:val="single"/>
        </w:rPr>
        <w:t xml:space="preserve">OŚWIADCZENIE PODMIOTU, NA ZASOBY KTÓREGO POWOŁUJE SIĘ WYKONAWCA </w:t>
      </w:r>
    </w:p>
    <w:p w:rsidR="006335E2" w:rsidRPr="00562C3A" w:rsidRDefault="006335E2" w:rsidP="006335E2">
      <w:pPr>
        <w:spacing w:line="271" w:lineRule="auto"/>
        <w:jc w:val="center"/>
        <w:rPr>
          <w:rFonts w:ascii="Calibri" w:hAnsi="Calibri" w:cs="Calibri"/>
          <w:color w:val="000000"/>
        </w:rPr>
      </w:pPr>
      <w:r w:rsidRPr="00562C3A">
        <w:rPr>
          <w:rFonts w:ascii="Calibri" w:hAnsi="Calibri" w:cs="Calibri"/>
          <w:color w:val="000000"/>
        </w:rPr>
        <w:t xml:space="preserve">składane na podstawie art. 125 ust. 1 ustawy z dnia 11 września 2019 r. </w:t>
      </w:r>
    </w:p>
    <w:p w:rsidR="006335E2" w:rsidRPr="00562C3A" w:rsidRDefault="006335E2" w:rsidP="006335E2">
      <w:pPr>
        <w:spacing w:line="271" w:lineRule="auto"/>
        <w:jc w:val="center"/>
        <w:rPr>
          <w:rFonts w:ascii="Calibri" w:hAnsi="Calibri" w:cs="Calibri"/>
          <w:color w:val="000000"/>
        </w:rPr>
      </w:pPr>
      <w:r w:rsidRPr="00562C3A">
        <w:rPr>
          <w:rFonts w:ascii="Calibri" w:hAnsi="Calibri" w:cs="Calibri"/>
          <w:color w:val="000000"/>
        </w:rPr>
        <w:t xml:space="preserve"> Prawo zamówień publicznych (dalej jako: ustawa </w:t>
      </w:r>
      <w:proofErr w:type="spellStart"/>
      <w:r w:rsidRPr="00562C3A">
        <w:rPr>
          <w:rFonts w:ascii="Calibri" w:hAnsi="Calibri" w:cs="Calibri"/>
          <w:color w:val="000000"/>
        </w:rPr>
        <w:t>Pzp</w:t>
      </w:r>
      <w:proofErr w:type="spellEnd"/>
      <w:r w:rsidRPr="00562C3A">
        <w:rPr>
          <w:rFonts w:ascii="Calibri" w:hAnsi="Calibri" w:cs="Calibri"/>
          <w:color w:val="000000"/>
        </w:rPr>
        <w:t xml:space="preserve">.), </w:t>
      </w:r>
    </w:p>
    <w:p w:rsidR="006335E2" w:rsidRDefault="006335E2" w:rsidP="006335E2">
      <w:pPr>
        <w:pStyle w:val="normal"/>
        <w:spacing w:line="268" w:lineRule="auto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  <w:color w:val="000000"/>
        </w:rPr>
        <w:t>Na potrzeby postępowania o udzielenie zamówienia publicznego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</w:rPr>
        <w:t xml:space="preserve">usługę odbioru, załadunku, transportu , utylizacji odpadów medycznych  i niebezpiecznych wytwarzanych w SP ZOZ </w:t>
      </w:r>
      <w:proofErr w:type="spellStart"/>
      <w:r>
        <w:rPr>
          <w:rFonts w:ascii="Calibri" w:hAnsi="Calibri" w:cs="Calibri"/>
        </w:rPr>
        <w:t>MSWiA</w:t>
      </w:r>
      <w:proofErr w:type="spellEnd"/>
      <w:r>
        <w:rPr>
          <w:rFonts w:ascii="Calibri" w:hAnsi="Calibri" w:cs="Calibri"/>
        </w:rPr>
        <w:t xml:space="preserve">                       w Białymstoku im. Mariana  </w:t>
      </w:r>
      <w:proofErr w:type="spellStart"/>
      <w:r>
        <w:rPr>
          <w:rFonts w:ascii="Calibri" w:hAnsi="Calibri" w:cs="Calibri"/>
        </w:rPr>
        <w:t>Zyndrama-Kościałkowkiego</w:t>
      </w:r>
      <w:proofErr w:type="spellEnd"/>
    </w:p>
    <w:p w:rsidR="006335E2" w:rsidRPr="00562C3A" w:rsidRDefault="006335E2" w:rsidP="006335E2">
      <w:pPr>
        <w:spacing w:line="271" w:lineRule="auto"/>
        <w:ind w:firstLine="708"/>
        <w:jc w:val="both"/>
        <w:rPr>
          <w:rFonts w:ascii="Calibri" w:hAnsi="Calibri" w:cs="Calibri"/>
          <w:color w:val="000000"/>
        </w:rPr>
      </w:pPr>
    </w:p>
    <w:p w:rsidR="006335E2" w:rsidRPr="00562C3A" w:rsidRDefault="006335E2" w:rsidP="006335E2">
      <w:pPr>
        <w:spacing w:line="271" w:lineRule="auto"/>
        <w:jc w:val="both"/>
        <w:rPr>
          <w:rFonts w:ascii="Calibri" w:hAnsi="Calibri" w:cs="Calibri"/>
          <w:color w:val="000000"/>
        </w:rPr>
      </w:pPr>
    </w:p>
    <w:p w:rsidR="006335E2" w:rsidRPr="00562C3A" w:rsidRDefault="006335E2" w:rsidP="006335E2">
      <w:pPr>
        <w:numPr>
          <w:ilvl w:val="0"/>
          <w:numId w:val="52"/>
        </w:numPr>
        <w:suppressAutoHyphens/>
        <w:spacing w:line="271" w:lineRule="auto"/>
        <w:rPr>
          <w:rFonts w:ascii="Calibri" w:hAnsi="Calibri" w:cs="Calibri"/>
          <w:color w:val="000000"/>
        </w:rPr>
      </w:pPr>
      <w:r w:rsidRPr="00562C3A">
        <w:rPr>
          <w:rFonts w:ascii="Calibri" w:hAnsi="Calibri" w:cs="Calibri"/>
          <w:color w:val="000000"/>
        </w:rPr>
        <w:t>Oświadczam, że spełniam warunki udziału w postępowaniu, w tym określony w rozdziale VIII ust. 2 lit d)</w:t>
      </w:r>
    </w:p>
    <w:p w:rsidR="006335E2" w:rsidRPr="00562C3A" w:rsidRDefault="006335E2" w:rsidP="006335E2">
      <w:pPr>
        <w:pStyle w:val="Akapitzlist"/>
        <w:numPr>
          <w:ilvl w:val="0"/>
          <w:numId w:val="52"/>
        </w:numPr>
        <w:spacing w:line="271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62C3A">
        <w:rPr>
          <w:rFonts w:ascii="Calibri" w:hAnsi="Calibri" w:cs="Calibri"/>
          <w:color w:val="000000"/>
          <w:sz w:val="22"/>
          <w:szCs w:val="22"/>
        </w:rPr>
        <w:t xml:space="preserve">Oświadczam, że nie podlegam wykluczeniu z postępowania na podstawie </w:t>
      </w:r>
      <w:r w:rsidRPr="00562C3A">
        <w:rPr>
          <w:rFonts w:ascii="Calibri" w:hAnsi="Calibri" w:cs="Calibri"/>
          <w:color w:val="000000"/>
          <w:sz w:val="22"/>
          <w:szCs w:val="22"/>
        </w:rPr>
        <w:br/>
        <w:t xml:space="preserve">art. 108 ust. 1 ustawy </w:t>
      </w:r>
      <w:proofErr w:type="spellStart"/>
      <w:r w:rsidRPr="00562C3A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562C3A">
        <w:rPr>
          <w:rFonts w:ascii="Calibri" w:hAnsi="Calibri" w:cs="Calibri"/>
          <w:color w:val="000000"/>
          <w:sz w:val="22"/>
          <w:szCs w:val="22"/>
        </w:rPr>
        <w:t>.</w:t>
      </w:r>
    </w:p>
    <w:p w:rsidR="006335E2" w:rsidRPr="00562C3A" w:rsidRDefault="006335E2" w:rsidP="006335E2">
      <w:pPr>
        <w:pStyle w:val="Akapitzlist"/>
        <w:numPr>
          <w:ilvl w:val="0"/>
          <w:numId w:val="52"/>
        </w:numPr>
        <w:spacing w:line="271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62C3A">
        <w:rPr>
          <w:rFonts w:ascii="Calibri" w:hAnsi="Calibri" w:cs="Calibri"/>
          <w:color w:val="000000"/>
          <w:sz w:val="22"/>
          <w:szCs w:val="22"/>
        </w:rPr>
        <w:t xml:space="preserve">Oświadczam, że nie podlegam wykluczeniu z postępowania na podstawie </w:t>
      </w:r>
      <w:r w:rsidRPr="00562C3A">
        <w:rPr>
          <w:rFonts w:ascii="Calibri" w:hAnsi="Calibri" w:cs="Calibri"/>
          <w:color w:val="000000"/>
          <w:sz w:val="22"/>
          <w:szCs w:val="22"/>
        </w:rPr>
        <w:br/>
        <w:t xml:space="preserve">art. 109 ust. 1 </w:t>
      </w:r>
      <w:r w:rsidR="007926EB" w:rsidRPr="00562C3A">
        <w:rPr>
          <w:rFonts w:ascii="Calibri" w:hAnsi="Calibri" w:cs="Calibri"/>
          <w:iCs/>
          <w:color w:val="000000"/>
          <w:sz w:val="22"/>
          <w:szCs w:val="22"/>
        </w:rPr>
        <w:t>pkt.</w:t>
      </w:r>
      <w:r w:rsidRPr="00562C3A">
        <w:rPr>
          <w:rFonts w:ascii="Calibri" w:hAnsi="Calibri" w:cs="Calibri"/>
          <w:iCs/>
          <w:color w:val="000000"/>
          <w:sz w:val="22"/>
          <w:szCs w:val="22"/>
        </w:rPr>
        <w:t xml:space="preserve">  4, 5 , 7 ustawy </w:t>
      </w:r>
      <w:proofErr w:type="spellStart"/>
      <w:r w:rsidRPr="00562C3A">
        <w:rPr>
          <w:rFonts w:ascii="Calibri" w:hAnsi="Calibri" w:cs="Calibri"/>
          <w:iCs/>
          <w:color w:val="000000"/>
          <w:sz w:val="22"/>
          <w:szCs w:val="22"/>
        </w:rPr>
        <w:t>Pzp</w:t>
      </w:r>
      <w:proofErr w:type="spellEnd"/>
      <w:r w:rsidRPr="00562C3A">
        <w:rPr>
          <w:rFonts w:ascii="Calibri" w:hAnsi="Calibri" w:cs="Calibri"/>
          <w:color w:val="000000"/>
          <w:sz w:val="22"/>
          <w:szCs w:val="22"/>
        </w:rPr>
        <w:t>.</w:t>
      </w:r>
    </w:p>
    <w:p w:rsidR="006335E2" w:rsidRPr="00562C3A" w:rsidRDefault="006335E2" w:rsidP="006335E2">
      <w:pPr>
        <w:spacing w:line="271" w:lineRule="auto"/>
        <w:jc w:val="both"/>
        <w:rPr>
          <w:rFonts w:ascii="Calibri" w:hAnsi="Calibri" w:cs="Calibri"/>
          <w:color w:val="000000"/>
        </w:rPr>
      </w:pPr>
    </w:p>
    <w:p w:rsidR="006335E2" w:rsidRPr="00562C3A" w:rsidRDefault="006335E2" w:rsidP="006335E2">
      <w:pPr>
        <w:spacing w:line="271" w:lineRule="auto"/>
        <w:jc w:val="both"/>
        <w:rPr>
          <w:rFonts w:ascii="Calibri" w:hAnsi="Calibri" w:cs="Calibri"/>
          <w:color w:val="000000"/>
        </w:rPr>
      </w:pPr>
      <w:r w:rsidRPr="00562C3A">
        <w:rPr>
          <w:rFonts w:ascii="Calibri" w:hAnsi="Calibri" w:cs="Calibri"/>
          <w:color w:val="000000"/>
        </w:rPr>
        <w:t xml:space="preserve">Oświadczam, że zachodzą w stosunku do mnie podstawy wykluczenia z postępowania na podstawie art.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6335E2" w:rsidRPr="00562C3A" w:rsidTr="00C52631">
        <w:tc>
          <w:tcPr>
            <w:tcW w:w="9212" w:type="dxa"/>
          </w:tcPr>
          <w:p w:rsidR="006335E2" w:rsidRPr="00562C3A" w:rsidRDefault="006335E2" w:rsidP="00C52631">
            <w:pPr>
              <w:spacing w:line="271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:rsidR="006335E2" w:rsidRPr="00562C3A" w:rsidRDefault="006335E2" w:rsidP="006335E2">
      <w:pPr>
        <w:spacing w:line="271" w:lineRule="auto"/>
        <w:jc w:val="both"/>
        <w:rPr>
          <w:rFonts w:ascii="Calibri" w:hAnsi="Calibri" w:cs="Calibri"/>
          <w:color w:val="000000"/>
        </w:rPr>
      </w:pPr>
      <w:r w:rsidRPr="00562C3A">
        <w:rPr>
          <w:rFonts w:ascii="Calibri" w:hAnsi="Calibri" w:cs="Calibri"/>
          <w:color w:val="000000"/>
        </w:rPr>
        <w:t xml:space="preserve"> ustawy </w:t>
      </w:r>
      <w:proofErr w:type="spellStart"/>
      <w:r w:rsidRPr="00562C3A">
        <w:rPr>
          <w:rFonts w:ascii="Calibri" w:hAnsi="Calibri" w:cs="Calibri"/>
          <w:color w:val="000000"/>
        </w:rPr>
        <w:t>Pzp</w:t>
      </w:r>
      <w:proofErr w:type="spellEnd"/>
      <w:r w:rsidRPr="00562C3A">
        <w:rPr>
          <w:rFonts w:ascii="Calibri" w:hAnsi="Calibri" w:cs="Calibri"/>
          <w:color w:val="000000"/>
        </w:rPr>
        <w:t xml:space="preserve">. (podać mającą zastosowanie podstawę wykluczenia spośród wymienionych w ustawie </w:t>
      </w:r>
      <w:proofErr w:type="spellStart"/>
      <w:r w:rsidRPr="00562C3A">
        <w:rPr>
          <w:rFonts w:ascii="Calibri" w:hAnsi="Calibri" w:cs="Calibri"/>
          <w:color w:val="000000"/>
        </w:rPr>
        <w:t>Pzp</w:t>
      </w:r>
      <w:proofErr w:type="spellEnd"/>
      <w:r w:rsidRPr="00562C3A">
        <w:rPr>
          <w:rFonts w:ascii="Calibri" w:hAnsi="Calibri" w:cs="Calibri"/>
          <w:color w:val="000000"/>
        </w:rPr>
        <w:t xml:space="preserve">.). Jednocześnie oświadczam, że w związku z ww. okolicznością, na podstawie art. 110 ust. 2 ustawy </w:t>
      </w:r>
      <w:proofErr w:type="spellStart"/>
      <w:r w:rsidRPr="00562C3A">
        <w:rPr>
          <w:rFonts w:ascii="Calibri" w:hAnsi="Calibri" w:cs="Calibri"/>
          <w:color w:val="000000"/>
        </w:rPr>
        <w:t>Pzp</w:t>
      </w:r>
      <w:proofErr w:type="spellEnd"/>
      <w:r w:rsidRPr="00562C3A">
        <w:rPr>
          <w:rFonts w:ascii="Calibri" w:hAnsi="Calibri" w:cs="Calibri"/>
          <w:color w:val="000000"/>
        </w:rPr>
        <w:t xml:space="preserve">. podjąłem następujące środki naprawcze: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6335E2" w:rsidRPr="00562C3A" w:rsidTr="00C52631">
        <w:tc>
          <w:tcPr>
            <w:tcW w:w="9212" w:type="dxa"/>
          </w:tcPr>
          <w:p w:rsidR="006335E2" w:rsidRPr="00562C3A" w:rsidRDefault="006335E2" w:rsidP="00C52631">
            <w:pPr>
              <w:spacing w:line="271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:rsidR="006335E2" w:rsidRPr="00562C3A" w:rsidRDefault="006335E2" w:rsidP="006335E2">
      <w:pPr>
        <w:spacing w:line="271" w:lineRule="auto"/>
        <w:jc w:val="both"/>
        <w:rPr>
          <w:rFonts w:ascii="Calibri" w:hAnsi="Calibri" w:cs="Calibr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6335E2" w:rsidRPr="00562C3A" w:rsidTr="00C52631">
        <w:tc>
          <w:tcPr>
            <w:tcW w:w="9212" w:type="dxa"/>
          </w:tcPr>
          <w:p w:rsidR="006335E2" w:rsidRPr="00562C3A" w:rsidRDefault="006335E2" w:rsidP="00C52631">
            <w:pPr>
              <w:spacing w:line="271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:rsidR="006335E2" w:rsidRPr="00562C3A" w:rsidRDefault="006335E2" w:rsidP="006335E2">
      <w:pPr>
        <w:spacing w:line="271" w:lineRule="auto"/>
        <w:jc w:val="both"/>
        <w:rPr>
          <w:rFonts w:ascii="Calibri" w:hAnsi="Calibri" w:cs="Calibri"/>
          <w:color w:val="000000"/>
        </w:rPr>
      </w:pPr>
      <w:r w:rsidRPr="00562C3A">
        <w:rPr>
          <w:rFonts w:ascii="Calibri" w:hAnsi="Calibri" w:cs="Calibri"/>
          <w:color w:val="000000"/>
        </w:rPr>
        <w:t>(miejscowość), dnia</w:t>
      </w:r>
      <w:r w:rsidRPr="00562C3A">
        <w:rPr>
          <w:rFonts w:ascii="Calibri" w:hAnsi="Calibri" w:cs="Calibri"/>
          <w:color w:val="000000"/>
        </w:rPr>
        <w:tab/>
      </w:r>
      <w:r w:rsidRPr="00562C3A">
        <w:rPr>
          <w:rFonts w:ascii="Calibri" w:hAnsi="Calibri" w:cs="Calibri"/>
          <w:color w:val="000000"/>
        </w:rPr>
        <w:tab/>
      </w:r>
      <w:r w:rsidRPr="00562C3A">
        <w:rPr>
          <w:rFonts w:ascii="Calibri" w:hAnsi="Calibri" w:cs="Calibri"/>
          <w:color w:val="000000"/>
        </w:rPr>
        <w:tab/>
      </w:r>
      <w:r w:rsidRPr="00562C3A">
        <w:rPr>
          <w:rFonts w:ascii="Calibri" w:hAnsi="Calibri" w:cs="Calibri"/>
          <w:color w:val="000000"/>
        </w:rPr>
        <w:tab/>
      </w:r>
      <w:r w:rsidRPr="00562C3A">
        <w:rPr>
          <w:rFonts w:ascii="Calibri" w:hAnsi="Calibri" w:cs="Calibri"/>
          <w:color w:val="000000"/>
        </w:rPr>
        <w:tab/>
      </w:r>
      <w:r w:rsidRPr="00562C3A">
        <w:rPr>
          <w:rFonts w:ascii="Calibri" w:hAnsi="Calibri" w:cs="Calibri"/>
          <w:color w:val="000000"/>
        </w:rPr>
        <w:tab/>
      </w:r>
      <w:r w:rsidRPr="00562C3A">
        <w:rPr>
          <w:rFonts w:ascii="Calibri" w:hAnsi="Calibri" w:cs="Calibri"/>
          <w:color w:val="000000"/>
        </w:rPr>
        <w:tab/>
      </w:r>
    </w:p>
    <w:p w:rsidR="006335E2" w:rsidRPr="00562C3A" w:rsidRDefault="006335E2" w:rsidP="006335E2">
      <w:pPr>
        <w:spacing w:line="240" w:lineRule="auto"/>
        <w:jc w:val="both"/>
        <w:textAlignment w:val="baseline"/>
        <w:rPr>
          <w:rFonts w:ascii="Calibri" w:hAnsi="Calibri" w:cs="Calibri"/>
          <w:color w:val="000000"/>
        </w:rPr>
      </w:pPr>
    </w:p>
    <w:p w:rsidR="006335E2" w:rsidRPr="00562C3A" w:rsidRDefault="006335E2" w:rsidP="006335E2">
      <w:pPr>
        <w:spacing w:line="271" w:lineRule="auto"/>
        <w:jc w:val="both"/>
        <w:rPr>
          <w:rFonts w:ascii="Calibri" w:hAnsi="Calibri" w:cs="Calibri"/>
          <w:color w:val="000000"/>
        </w:rPr>
      </w:pPr>
      <w:r w:rsidRPr="00562C3A">
        <w:rPr>
          <w:rFonts w:ascii="Calibri" w:hAnsi="Calibri" w:cs="Calibri"/>
          <w:color w:val="000000"/>
        </w:rPr>
        <w:tab/>
      </w:r>
      <w:r w:rsidRPr="00562C3A">
        <w:rPr>
          <w:rFonts w:ascii="Calibri" w:hAnsi="Calibri" w:cs="Calibri"/>
          <w:color w:val="000000"/>
        </w:rPr>
        <w:tab/>
      </w:r>
    </w:p>
    <w:p w:rsidR="006335E2" w:rsidRPr="00562C3A" w:rsidRDefault="006335E2" w:rsidP="006335E2">
      <w:pPr>
        <w:spacing w:line="271" w:lineRule="auto"/>
        <w:jc w:val="both"/>
        <w:rPr>
          <w:rFonts w:ascii="Calibri" w:hAnsi="Calibri" w:cs="Calibri"/>
          <w:color w:val="000000"/>
        </w:rPr>
      </w:pPr>
      <w:r w:rsidRPr="00562C3A">
        <w:rPr>
          <w:rFonts w:ascii="Calibri" w:hAnsi="Calibri" w:cs="Calibri"/>
          <w:color w:val="000000"/>
        </w:rPr>
        <w:t>OŚWIADCZENIE DOTYCZĄCE PODANYCH INFORMACJI:</w:t>
      </w:r>
    </w:p>
    <w:p w:rsidR="006335E2" w:rsidRPr="00562C3A" w:rsidRDefault="006335E2" w:rsidP="006335E2">
      <w:pPr>
        <w:spacing w:line="271" w:lineRule="auto"/>
        <w:jc w:val="both"/>
        <w:rPr>
          <w:rFonts w:ascii="Calibri" w:hAnsi="Calibri" w:cs="Calibri"/>
          <w:color w:val="000000"/>
        </w:rPr>
      </w:pPr>
      <w:r w:rsidRPr="00562C3A">
        <w:rPr>
          <w:rFonts w:ascii="Calibri" w:hAnsi="Calibri" w:cs="Calibri"/>
          <w:color w:val="000000"/>
        </w:rPr>
        <w:t xml:space="preserve">Oświadczam, że wszystkie informacje podane w powyższych oświadczeniach są aktualne </w:t>
      </w:r>
      <w:r w:rsidRPr="00562C3A">
        <w:rPr>
          <w:rFonts w:ascii="Calibri" w:hAnsi="Calibri" w:cs="Calibri"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:rsidR="006335E2" w:rsidRPr="00562C3A" w:rsidRDefault="006335E2" w:rsidP="006335E2">
      <w:pPr>
        <w:spacing w:line="271" w:lineRule="auto"/>
        <w:jc w:val="both"/>
        <w:rPr>
          <w:rFonts w:ascii="Calibri" w:hAnsi="Calibri" w:cs="Calibri"/>
          <w:color w:val="000000"/>
        </w:rPr>
      </w:pPr>
    </w:p>
    <w:p w:rsidR="006335E2" w:rsidRDefault="006335E2" w:rsidP="006335E2">
      <w:pPr>
        <w:spacing w:line="271" w:lineRule="auto"/>
        <w:jc w:val="right"/>
        <w:rPr>
          <w:rFonts w:ascii="Calibri" w:hAnsi="Calibri" w:cs="Calibri"/>
          <w:color w:val="000000"/>
        </w:rPr>
      </w:pPr>
    </w:p>
    <w:p w:rsidR="00771DF2" w:rsidRDefault="00771DF2" w:rsidP="0019190B">
      <w:pPr>
        <w:jc w:val="right"/>
        <w:rPr>
          <w:rFonts w:ascii="Calibri" w:hAnsi="Calibri" w:cs="Calibri"/>
        </w:rPr>
      </w:pPr>
    </w:p>
    <w:p w:rsidR="00F63D1D" w:rsidRDefault="00F63D1D" w:rsidP="0054465D">
      <w:pPr>
        <w:spacing w:line="360" w:lineRule="auto"/>
        <w:rPr>
          <w:rFonts w:ascii="Calibri" w:hAnsi="Calibri" w:cs="Calibri"/>
        </w:rPr>
      </w:pPr>
    </w:p>
    <w:p w:rsidR="00D3142D" w:rsidRDefault="00D3142D" w:rsidP="00524992">
      <w:pPr>
        <w:spacing w:line="36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Załącznik nr</w:t>
      </w:r>
      <w:r w:rsidR="00F63D1D">
        <w:rPr>
          <w:rFonts w:ascii="Calibri" w:hAnsi="Calibri" w:cs="Calibri"/>
        </w:rPr>
        <w:t xml:space="preserve"> </w:t>
      </w:r>
      <w:r w:rsidR="0054465D">
        <w:rPr>
          <w:rFonts w:ascii="Calibri" w:hAnsi="Calibri" w:cs="Calibri"/>
        </w:rPr>
        <w:t>9</w:t>
      </w:r>
    </w:p>
    <w:p w:rsidR="00D3142D" w:rsidRPr="003D3A29" w:rsidRDefault="00D3603B" w:rsidP="00524992">
      <w:pPr>
        <w:tabs>
          <w:tab w:val="center" w:pos="4536"/>
          <w:tab w:val="right" w:pos="9072"/>
        </w:tabs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DZP.2344.</w:t>
      </w:r>
      <w:r w:rsidR="009725B0">
        <w:rPr>
          <w:rFonts w:asciiTheme="minorHAnsi" w:eastAsia="Times New Roman" w:hAnsiTheme="minorHAnsi" w:cstheme="minorHAnsi"/>
        </w:rPr>
        <w:t>49</w:t>
      </w:r>
      <w:r>
        <w:rPr>
          <w:rFonts w:asciiTheme="minorHAnsi" w:eastAsia="Times New Roman" w:hAnsiTheme="minorHAnsi" w:cstheme="minorHAnsi"/>
        </w:rPr>
        <w:t>.202</w:t>
      </w:r>
      <w:r w:rsidR="009725B0">
        <w:rPr>
          <w:rFonts w:asciiTheme="minorHAnsi" w:eastAsia="Times New Roman" w:hAnsiTheme="minorHAnsi" w:cstheme="minorHAnsi"/>
        </w:rPr>
        <w:t>3</w:t>
      </w:r>
    </w:p>
    <w:p w:rsidR="00D3142D" w:rsidRPr="00DC34FA" w:rsidRDefault="00D3142D" w:rsidP="00524992">
      <w:pPr>
        <w:spacing w:line="360" w:lineRule="auto"/>
        <w:jc w:val="both"/>
        <w:rPr>
          <w:rFonts w:ascii="Calibri" w:hAnsi="Calibri" w:cs="Calibri"/>
          <w:b/>
          <w:lang w:eastAsia="en-US"/>
        </w:rPr>
      </w:pPr>
    </w:p>
    <w:p w:rsidR="00F56105" w:rsidRDefault="00F56105" w:rsidP="00524992">
      <w:pPr>
        <w:spacing w:line="360" w:lineRule="auto"/>
        <w:jc w:val="both"/>
        <w:rPr>
          <w:rFonts w:ascii="Calibri" w:hAnsi="Calibri" w:cs="Calibri"/>
          <w:bCs/>
          <w:lang w:eastAsia="en-US"/>
        </w:rPr>
      </w:pPr>
    </w:p>
    <w:p w:rsidR="00D3142D" w:rsidRPr="00DC34FA" w:rsidRDefault="00D3142D" w:rsidP="00524992">
      <w:pPr>
        <w:spacing w:line="360" w:lineRule="auto"/>
        <w:jc w:val="both"/>
        <w:rPr>
          <w:rFonts w:ascii="Calibri" w:hAnsi="Calibri" w:cs="Calibri"/>
          <w:b/>
          <w:lang w:eastAsia="en-US"/>
        </w:rPr>
      </w:pPr>
      <w:r w:rsidRPr="00DC34FA">
        <w:rPr>
          <w:rFonts w:ascii="Calibri" w:hAnsi="Calibri" w:cs="Calibri"/>
          <w:bCs/>
          <w:lang w:eastAsia="en-US"/>
        </w:rPr>
        <w:t>Wykonawca:</w:t>
      </w:r>
      <w:r w:rsidRPr="00DC34FA">
        <w:rPr>
          <w:rFonts w:ascii="Calibri" w:hAnsi="Calibri" w:cs="Calibri"/>
          <w:b/>
          <w:lang w:eastAsia="en-US"/>
        </w:rPr>
        <w:t xml:space="preserve">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0"/>
      </w:tblGrid>
      <w:tr w:rsidR="00D3142D" w:rsidRPr="00DC34FA" w:rsidTr="0051572B">
        <w:tc>
          <w:tcPr>
            <w:tcW w:w="9210" w:type="dxa"/>
          </w:tcPr>
          <w:p w:rsidR="00D3142D" w:rsidRPr="00E50CCF" w:rsidRDefault="00D3142D" w:rsidP="00524992">
            <w:pPr>
              <w:spacing w:line="360" w:lineRule="auto"/>
              <w:jc w:val="both"/>
              <w:rPr>
                <w:rFonts w:ascii="Calibri" w:hAnsi="Calibri" w:cs="Calibri"/>
                <w:b/>
                <w:lang w:eastAsia="en-US"/>
              </w:rPr>
            </w:pPr>
          </w:p>
        </w:tc>
      </w:tr>
    </w:tbl>
    <w:p w:rsidR="00D3142D" w:rsidRPr="00DC34FA" w:rsidRDefault="00D3142D" w:rsidP="00524992">
      <w:pPr>
        <w:spacing w:after="120" w:line="360" w:lineRule="auto"/>
        <w:jc w:val="both"/>
        <w:rPr>
          <w:rFonts w:ascii="Calibri" w:hAnsi="Calibri" w:cs="Calibri"/>
          <w:b/>
          <w:lang w:eastAsia="en-US"/>
        </w:rPr>
      </w:pPr>
      <w:r w:rsidRPr="00DC34FA">
        <w:rPr>
          <w:rFonts w:ascii="Calibri" w:hAnsi="Calibri" w:cs="Calibri"/>
          <w:lang w:eastAsia="en-US"/>
        </w:rPr>
        <w:t>(pełna nazwa/firma, adres, w zależności od podmiotu: NIP/PESEL, KRS/</w:t>
      </w:r>
      <w:proofErr w:type="spellStart"/>
      <w:r w:rsidRPr="00DC34FA">
        <w:rPr>
          <w:rFonts w:ascii="Calibri" w:hAnsi="Calibri" w:cs="Calibri"/>
          <w:lang w:eastAsia="en-US"/>
        </w:rPr>
        <w:t>CEiDG</w:t>
      </w:r>
      <w:proofErr w:type="spellEnd"/>
      <w:r w:rsidRPr="00DC34FA">
        <w:rPr>
          <w:rFonts w:ascii="Calibri" w:hAnsi="Calibri" w:cs="Calibri"/>
          <w:lang w:eastAsia="en-US"/>
        </w:rPr>
        <w:t>)</w:t>
      </w:r>
    </w:p>
    <w:p w:rsidR="00D3142D" w:rsidRPr="00DC34FA" w:rsidRDefault="00D3142D" w:rsidP="00524992">
      <w:pPr>
        <w:spacing w:line="360" w:lineRule="auto"/>
        <w:jc w:val="both"/>
        <w:rPr>
          <w:rFonts w:ascii="Calibri" w:hAnsi="Calibri" w:cs="Calibri"/>
          <w:lang w:eastAsia="en-US"/>
        </w:rPr>
      </w:pPr>
      <w:r w:rsidRPr="00DC34FA">
        <w:rPr>
          <w:rFonts w:ascii="Calibri" w:hAnsi="Calibri" w:cs="Calibri"/>
          <w:lang w:eastAsia="en-US"/>
        </w:rPr>
        <w:t xml:space="preserve">reprezentowany przez: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0"/>
      </w:tblGrid>
      <w:tr w:rsidR="00D3142D" w:rsidRPr="00DC34FA" w:rsidTr="0051572B">
        <w:tc>
          <w:tcPr>
            <w:tcW w:w="9210" w:type="dxa"/>
          </w:tcPr>
          <w:p w:rsidR="00D3142D" w:rsidRPr="00E50CCF" w:rsidRDefault="00D3142D" w:rsidP="00524992">
            <w:pPr>
              <w:spacing w:line="360" w:lineRule="auto"/>
              <w:ind w:right="-2"/>
              <w:jc w:val="both"/>
              <w:rPr>
                <w:rFonts w:ascii="Calibri" w:hAnsi="Calibri" w:cs="Calibri"/>
                <w:i/>
                <w:lang w:eastAsia="en-US"/>
              </w:rPr>
            </w:pPr>
          </w:p>
        </w:tc>
      </w:tr>
    </w:tbl>
    <w:p w:rsidR="00D3142D" w:rsidRPr="00DC34FA" w:rsidRDefault="00D3142D" w:rsidP="00524992">
      <w:pPr>
        <w:spacing w:line="360" w:lineRule="auto"/>
        <w:ind w:right="-2"/>
        <w:jc w:val="both"/>
        <w:rPr>
          <w:rFonts w:ascii="Calibri" w:hAnsi="Calibri" w:cs="Calibri"/>
          <w:lang w:eastAsia="en-US"/>
        </w:rPr>
      </w:pPr>
      <w:r w:rsidRPr="00DC34FA">
        <w:rPr>
          <w:rFonts w:ascii="Calibri" w:hAnsi="Calibri" w:cs="Calibri"/>
          <w:lang w:eastAsia="en-US"/>
        </w:rPr>
        <w:t xml:space="preserve"> (imię, nazwisko, stanowisko/podstawa do reprezentacji)</w:t>
      </w:r>
    </w:p>
    <w:p w:rsidR="00D3142D" w:rsidRPr="00DC34FA" w:rsidRDefault="00D3142D" w:rsidP="00524992">
      <w:pPr>
        <w:pStyle w:val="Nagwek"/>
        <w:spacing w:line="360" w:lineRule="auto"/>
        <w:jc w:val="both"/>
        <w:rPr>
          <w:rFonts w:ascii="Calibri" w:hAnsi="Calibri" w:cs="Calibri"/>
          <w:b/>
        </w:rPr>
      </w:pPr>
    </w:p>
    <w:p w:rsidR="00D3142D" w:rsidRDefault="00D3142D" w:rsidP="00524992">
      <w:pPr>
        <w:tabs>
          <w:tab w:val="center" w:pos="4536"/>
          <w:tab w:val="right" w:pos="9072"/>
        </w:tabs>
        <w:spacing w:line="360" w:lineRule="auto"/>
        <w:rPr>
          <w:rFonts w:asciiTheme="minorHAnsi" w:eastAsia="Times New Roman" w:hAnsiTheme="minorHAnsi" w:cstheme="minorHAnsi"/>
        </w:rPr>
      </w:pPr>
    </w:p>
    <w:p w:rsidR="00D3142D" w:rsidRPr="003D3A29" w:rsidRDefault="00D3142D" w:rsidP="00524992">
      <w:pPr>
        <w:spacing w:line="360" w:lineRule="auto"/>
        <w:rPr>
          <w:rFonts w:asciiTheme="minorHAnsi" w:hAnsiTheme="minorHAnsi" w:cstheme="minorHAnsi"/>
        </w:rPr>
      </w:pPr>
    </w:p>
    <w:p w:rsidR="00D3142D" w:rsidRPr="003D3A29" w:rsidRDefault="00D3142D" w:rsidP="00524992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  <w:r w:rsidRPr="003D3A29">
        <w:rPr>
          <w:rFonts w:asciiTheme="minorHAnsi" w:hAnsiTheme="minorHAnsi" w:cstheme="minorHAnsi"/>
        </w:rPr>
        <w:t>OŚWIADCZENIE</w:t>
      </w:r>
    </w:p>
    <w:p w:rsidR="00D3142D" w:rsidRPr="003D3A29" w:rsidRDefault="00D3142D" w:rsidP="00524992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  <w:r w:rsidRPr="003D3A29">
        <w:rPr>
          <w:rFonts w:asciiTheme="minorHAnsi" w:hAnsiTheme="minorHAnsi" w:cstheme="minorHAnsi"/>
        </w:rPr>
        <w:t>o zatrudnieniu osób na podstawie umowy o pracę</w:t>
      </w:r>
    </w:p>
    <w:p w:rsidR="00D3142D" w:rsidRPr="003D3A29" w:rsidRDefault="00D3142D" w:rsidP="00524992">
      <w:pPr>
        <w:spacing w:line="360" w:lineRule="auto"/>
        <w:jc w:val="both"/>
        <w:rPr>
          <w:rFonts w:asciiTheme="minorHAnsi" w:eastAsia="Times New Roman" w:hAnsiTheme="minorHAnsi" w:cstheme="minorHAnsi"/>
        </w:rPr>
      </w:pPr>
    </w:p>
    <w:p w:rsidR="00D3142D" w:rsidRPr="003D3A29" w:rsidRDefault="00D3142D" w:rsidP="00524992">
      <w:pPr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3D3A29">
        <w:rPr>
          <w:rFonts w:asciiTheme="minorHAnsi" w:eastAsia="Times New Roman" w:hAnsiTheme="minorHAnsi" w:cstheme="minorHAnsi"/>
        </w:rPr>
        <w:t>Składając ofertę w postępowaniu o udzielenie zamówienia publicznego prowadzonym w trybie  podstawowy na:</w:t>
      </w:r>
    </w:p>
    <w:p w:rsidR="00D3142D" w:rsidRPr="003D3A29" w:rsidRDefault="00D3142D" w:rsidP="00524992">
      <w:pPr>
        <w:widowControl w:val="0"/>
        <w:adjustRightInd w:val="0"/>
        <w:spacing w:line="360" w:lineRule="auto"/>
        <w:textAlignment w:val="baseline"/>
        <w:rPr>
          <w:rFonts w:asciiTheme="minorHAnsi" w:eastAsia="Times New Roman" w:hAnsiTheme="minorHAnsi" w:cstheme="minorHAnsi"/>
        </w:rPr>
      </w:pPr>
      <w:r w:rsidRPr="003D3A29">
        <w:rPr>
          <w:rFonts w:asciiTheme="minorHAnsi" w:eastAsia="Times New Roman" w:hAnsiTheme="minorHAnsi" w:cstheme="minorHAnsi"/>
        </w:rPr>
        <w:t>Odbiór,</w:t>
      </w:r>
      <w:r>
        <w:rPr>
          <w:rFonts w:asciiTheme="minorHAnsi" w:eastAsia="Times New Roman" w:hAnsiTheme="minorHAnsi" w:cstheme="minorHAnsi"/>
        </w:rPr>
        <w:t xml:space="preserve"> załadunek,</w:t>
      </w:r>
      <w:r w:rsidRPr="003D3A29">
        <w:rPr>
          <w:rFonts w:asciiTheme="minorHAnsi" w:eastAsia="Times New Roman" w:hAnsiTheme="minorHAnsi" w:cstheme="minorHAnsi"/>
        </w:rPr>
        <w:t xml:space="preserve"> transport i utylizacja odpadów medycznych</w:t>
      </w:r>
      <w:r>
        <w:rPr>
          <w:rFonts w:asciiTheme="minorHAnsi" w:eastAsia="Times New Roman" w:hAnsiTheme="minorHAnsi" w:cstheme="minorHAnsi"/>
        </w:rPr>
        <w:t xml:space="preserve"> i niebezpiecznych wytwarzanych            w SP ZOZ </w:t>
      </w:r>
      <w:proofErr w:type="spellStart"/>
      <w:r>
        <w:rPr>
          <w:rFonts w:asciiTheme="minorHAnsi" w:eastAsia="Times New Roman" w:hAnsiTheme="minorHAnsi" w:cstheme="minorHAnsi"/>
        </w:rPr>
        <w:t>MSWiA</w:t>
      </w:r>
      <w:proofErr w:type="spellEnd"/>
      <w:r>
        <w:rPr>
          <w:rFonts w:asciiTheme="minorHAnsi" w:eastAsia="Times New Roman" w:hAnsiTheme="minorHAnsi" w:cstheme="minorHAnsi"/>
        </w:rPr>
        <w:t xml:space="preserve"> w Białymstoku im. Mariana Zyndrama-Kościałkowskiego </w:t>
      </w:r>
    </w:p>
    <w:p w:rsidR="00D3142D" w:rsidRPr="003D3A29" w:rsidRDefault="00D3142D" w:rsidP="0052499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</w:rPr>
      </w:pPr>
    </w:p>
    <w:p w:rsidR="00D3142D" w:rsidRPr="003D3A29" w:rsidRDefault="00D3142D" w:rsidP="00524992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Cs/>
        </w:rPr>
      </w:pPr>
      <w:r w:rsidRPr="003D3A29">
        <w:rPr>
          <w:rFonts w:asciiTheme="minorHAnsi" w:hAnsiTheme="minorHAnsi" w:cstheme="minorHAnsi"/>
          <w:bCs/>
        </w:rPr>
        <w:t>Oświadczam(y), że</w:t>
      </w:r>
    </w:p>
    <w:p w:rsidR="00D3142D" w:rsidRPr="003D3A29" w:rsidRDefault="00D3142D" w:rsidP="00524992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Cs/>
        </w:rPr>
      </w:pPr>
    </w:p>
    <w:p w:rsidR="00D3142D" w:rsidRPr="003D3A29" w:rsidRDefault="00D3142D" w:rsidP="00524992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bCs/>
        </w:rPr>
      </w:pPr>
      <w:r w:rsidRPr="003D3A29">
        <w:rPr>
          <w:rFonts w:asciiTheme="minorHAnsi" w:hAnsiTheme="minorHAnsi" w:cstheme="minorHAnsi"/>
          <w:bCs/>
        </w:rPr>
        <w:t>osoby wykonujące wskazane przez Zamawiającego czynności w zakresie realizacji zamówienia, zatrudnione są na podstawie umowy o pracę, jeżeli wykonanie tych czynności polega na wykonywaniu pracy w sposób określony w art. 22 § 1 ustawy z dnia 26 czerwca 1974 r. – Kodeks pracy;</w:t>
      </w:r>
    </w:p>
    <w:p w:rsidR="00D3142D" w:rsidRPr="003D3A29" w:rsidRDefault="00D3142D" w:rsidP="0052499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3D3A29">
        <w:rPr>
          <w:rFonts w:asciiTheme="minorHAnsi" w:hAnsiTheme="minorHAnsi" w:cstheme="minorHAnsi"/>
          <w:bCs/>
        </w:rPr>
        <w:t>zapoznaliśmy się z wymogami Zamawiającego odnośnie zatrudnienia przez Wykonawcę lub Podwykonawcę osób wykonujących czynności w zakresie realizacji zamówienia na podstawie umowy o pracę, określonymi w Specyfikacji Warunków Zamówienia i uznajemy się za związanych określonymi w niej zasadami postępowania.</w:t>
      </w:r>
    </w:p>
    <w:p w:rsidR="00D3142D" w:rsidRPr="003D3A29" w:rsidRDefault="00D3142D" w:rsidP="00D3142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</w:rPr>
      </w:pPr>
    </w:p>
    <w:p w:rsidR="00D3142D" w:rsidRPr="003D3A29" w:rsidRDefault="009725B0" w:rsidP="00D3142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DZP.2344.49.2023</w:t>
      </w:r>
    </w:p>
    <w:p w:rsidR="00D3142D" w:rsidRPr="003D3A29" w:rsidRDefault="00D3142D" w:rsidP="00D3142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</w:rPr>
      </w:pPr>
    </w:p>
    <w:p w:rsidR="006357CE" w:rsidRDefault="006357CE" w:rsidP="00524992">
      <w:pPr>
        <w:spacing w:line="360" w:lineRule="auto"/>
        <w:rPr>
          <w:rFonts w:ascii="Calibri" w:hAnsi="Calibri" w:cs="Calibri"/>
        </w:rPr>
      </w:pPr>
    </w:p>
    <w:p w:rsidR="00D3603B" w:rsidRPr="006A3E04" w:rsidRDefault="00E10D89" w:rsidP="00E10D89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DZP.2344.49.2023                                                                        </w:t>
      </w:r>
      <w:r w:rsidR="00157C97">
        <w:rPr>
          <w:rFonts w:asciiTheme="minorHAnsi" w:hAnsiTheme="minorHAnsi" w:cstheme="minorHAnsi"/>
        </w:rPr>
        <w:t>Załącznik nr 1</w:t>
      </w:r>
      <w:r w:rsidR="0054465D">
        <w:rPr>
          <w:rFonts w:asciiTheme="minorHAnsi" w:hAnsiTheme="minorHAnsi" w:cstheme="minorHAnsi"/>
        </w:rPr>
        <w:t>0</w:t>
      </w:r>
    </w:p>
    <w:p w:rsidR="006357CE" w:rsidRPr="006A3E04" w:rsidRDefault="006357CE" w:rsidP="00D03C70">
      <w:pPr>
        <w:spacing w:line="360" w:lineRule="auto"/>
        <w:rPr>
          <w:rFonts w:asciiTheme="minorHAnsi" w:hAnsiTheme="minorHAnsi" w:cstheme="minorHAnsi"/>
        </w:rPr>
      </w:pPr>
    </w:p>
    <w:p w:rsidR="00D03C70" w:rsidRDefault="00D3603B" w:rsidP="00D03C7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6A3E04">
        <w:rPr>
          <w:rFonts w:asciiTheme="minorHAnsi" w:hAnsiTheme="minorHAnsi" w:cstheme="minorHAnsi"/>
        </w:rPr>
        <w:t>Dane Wykonawcy:</w:t>
      </w:r>
      <w:r w:rsidRPr="006A3E04">
        <w:rPr>
          <w:rFonts w:asciiTheme="minorHAnsi" w:hAnsiTheme="minorHAnsi" w:cstheme="minorHAnsi"/>
        </w:rPr>
        <w:br/>
        <w:t>Nazwa: .......................................................................................................................</w:t>
      </w:r>
      <w:r w:rsidRPr="006A3E04">
        <w:rPr>
          <w:rFonts w:asciiTheme="minorHAnsi" w:hAnsiTheme="minorHAnsi" w:cstheme="minorHAnsi"/>
        </w:rPr>
        <w:br/>
        <w:t>Siedziba/adres: .............................................................................................................</w:t>
      </w:r>
      <w:r w:rsidRPr="006A3E04">
        <w:rPr>
          <w:rFonts w:asciiTheme="minorHAnsi" w:hAnsiTheme="minorHAnsi" w:cstheme="minorHAnsi"/>
        </w:rPr>
        <w:br/>
        <w:t>NIP/PESEL, KRS/</w:t>
      </w:r>
      <w:proofErr w:type="spellStart"/>
      <w:r w:rsidRPr="006A3E04">
        <w:rPr>
          <w:rFonts w:asciiTheme="minorHAnsi" w:hAnsiTheme="minorHAnsi" w:cstheme="minorHAnsi"/>
        </w:rPr>
        <w:t>CEiGD</w:t>
      </w:r>
      <w:proofErr w:type="spellEnd"/>
      <w:r w:rsidRPr="006A3E04">
        <w:rPr>
          <w:rFonts w:asciiTheme="minorHAnsi" w:hAnsiTheme="minorHAnsi" w:cstheme="minorHAnsi"/>
        </w:rPr>
        <w:t xml:space="preserve"> (w zależności od podmiotu) ................................................................</w:t>
      </w:r>
      <w:r w:rsidRPr="006A3E04">
        <w:rPr>
          <w:rFonts w:asciiTheme="minorHAnsi" w:hAnsiTheme="minorHAnsi" w:cstheme="minorHAnsi"/>
        </w:rPr>
        <w:br/>
        <w:t>WYKAZ ŚRODKÓW TRANSPORTU</w:t>
      </w:r>
      <w:r w:rsidRPr="006A3E04">
        <w:rPr>
          <w:rFonts w:asciiTheme="minorHAnsi" w:hAnsiTheme="minorHAnsi" w:cstheme="minorHAnsi"/>
        </w:rPr>
        <w:br/>
      </w:r>
    </w:p>
    <w:p w:rsidR="00D03C70" w:rsidRDefault="00D03C70" w:rsidP="00D03C70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  <w:r w:rsidRPr="003D3A29">
        <w:rPr>
          <w:rFonts w:asciiTheme="minorHAnsi" w:hAnsiTheme="minorHAnsi" w:cstheme="minorHAnsi"/>
        </w:rPr>
        <w:t>OŚWIADCZENIE</w:t>
      </w:r>
    </w:p>
    <w:p w:rsidR="00D03C70" w:rsidRPr="003D3A29" w:rsidRDefault="00D03C70" w:rsidP="00D03C70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  <w:r w:rsidRPr="003D3A29">
        <w:rPr>
          <w:rFonts w:asciiTheme="minorHAnsi" w:hAnsiTheme="minorHAnsi" w:cstheme="minorHAnsi"/>
        </w:rPr>
        <w:t xml:space="preserve">o </w:t>
      </w:r>
      <w:r>
        <w:rPr>
          <w:rFonts w:asciiTheme="minorHAnsi" w:hAnsiTheme="minorHAnsi" w:cstheme="minorHAnsi"/>
        </w:rPr>
        <w:t>wykazie środków transportu</w:t>
      </w:r>
    </w:p>
    <w:p w:rsidR="00D3603B" w:rsidRPr="006A3E04" w:rsidRDefault="00D3603B" w:rsidP="00D3603B">
      <w:pPr>
        <w:spacing w:line="360" w:lineRule="auto"/>
        <w:rPr>
          <w:rFonts w:asciiTheme="minorHAnsi" w:hAnsiTheme="minorHAnsi" w:cstheme="minorHAnsi"/>
        </w:rPr>
      </w:pPr>
    </w:p>
    <w:p w:rsidR="00D3603B" w:rsidRPr="006A3E04" w:rsidRDefault="00D3603B" w:rsidP="00D3603B">
      <w:pPr>
        <w:spacing w:line="360" w:lineRule="auto"/>
        <w:rPr>
          <w:rFonts w:asciiTheme="minorHAnsi" w:hAnsiTheme="minorHAnsi" w:cstheme="minorHAnsi"/>
        </w:rPr>
      </w:pPr>
    </w:p>
    <w:p w:rsidR="006A3E04" w:rsidRDefault="00D3603B" w:rsidP="00D3603B">
      <w:pPr>
        <w:spacing w:line="360" w:lineRule="auto"/>
        <w:jc w:val="both"/>
        <w:rPr>
          <w:rFonts w:asciiTheme="minorHAnsi" w:hAnsiTheme="minorHAnsi" w:cstheme="minorHAnsi"/>
        </w:rPr>
      </w:pPr>
      <w:r w:rsidRPr="006A3E04">
        <w:rPr>
          <w:rFonts w:asciiTheme="minorHAnsi" w:hAnsiTheme="minorHAnsi" w:cstheme="minorHAnsi"/>
        </w:rPr>
        <w:t>W celu potwierdzenia, spełniania warunków udziału w postępowaniu o udzielenie zamówienia</w:t>
      </w:r>
      <w:r w:rsidR="006A3E04">
        <w:rPr>
          <w:rFonts w:asciiTheme="minorHAnsi" w:hAnsiTheme="minorHAnsi" w:cstheme="minorHAnsi"/>
        </w:rPr>
        <w:t xml:space="preserve"> </w:t>
      </w:r>
      <w:r w:rsidRPr="006A3E04">
        <w:rPr>
          <w:rFonts w:asciiTheme="minorHAnsi" w:hAnsiTheme="minorHAnsi" w:cstheme="minorHAnsi"/>
        </w:rPr>
        <w:t>publicznego pn. „Świadczenie usługi odbioru, załadunku transportu i</w:t>
      </w:r>
      <w:r w:rsidR="006357CE" w:rsidRPr="006A3E04">
        <w:rPr>
          <w:rFonts w:asciiTheme="minorHAnsi" w:hAnsiTheme="minorHAnsi" w:cstheme="minorHAnsi"/>
        </w:rPr>
        <w:t xml:space="preserve"> </w:t>
      </w:r>
      <w:r w:rsidRPr="006A3E04">
        <w:rPr>
          <w:rFonts w:asciiTheme="minorHAnsi" w:hAnsiTheme="minorHAnsi" w:cstheme="minorHAnsi"/>
        </w:rPr>
        <w:t>utylizacji</w:t>
      </w:r>
      <w:r w:rsidR="006A3E04">
        <w:rPr>
          <w:rFonts w:asciiTheme="minorHAnsi" w:hAnsiTheme="minorHAnsi" w:cstheme="minorHAnsi"/>
        </w:rPr>
        <w:t xml:space="preserve"> </w:t>
      </w:r>
      <w:r w:rsidRPr="006A3E04">
        <w:rPr>
          <w:rFonts w:asciiTheme="minorHAnsi" w:hAnsiTheme="minorHAnsi" w:cstheme="minorHAnsi"/>
        </w:rPr>
        <w:t xml:space="preserve">(unieszkodliwianiu)odpadów medycznych i przemysłowych” przedstawiam wykaz środków transportu dostępnych mi w celu wykonania zamówienia publicznego: </w:t>
      </w:r>
    </w:p>
    <w:p w:rsidR="00943732" w:rsidRDefault="00943732" w:rsidP="00D3603B">
      <w:pPr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4"/>
      </w:tblGrid>
      <w:tr w:rsidR="00C82C71" w:rsidRPr="00943732" w:rsidTr="00C82C71">
        <w:tc>
          <w:tcPr>
            <w:tcW w:w="2303" w:type="dxa"/>
          </w:tcPr>
          <w:p w:rsidR="00C82C71" w:rsidRPr="00943732" w:rsidRDefault="00C82C71" w:rsidP="00D3603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3732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2303" w:type="dxa"/>
          </w:tcPr>
          <w:p w:rsidR="00C82C71" w:rsidRPr="00943732" w:rsidRDefault="00C82C71" w:rsidP="00D3603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3732">
              <w:rPr>
                <w:rFonts w:ascii="Calibri" w:hAnsi="Calibri" w:cs="Calibri"/>
                <w:sz w:val="22"/>
                <w:szCs w:val="22"/>
              </w:rPr>
              <w:t>Środek transportu</w:t>
            </w:r>
          </w:p>
        </w:tc>
        <w:tc>
          <w:tcPr>
            <w:tcW w:w="2303" w:type="dxa"/>
          </w:tcPr>
          <w:p w:rsidR="00C82C71" w:rsidRPr="00943732" w:rsidRDefault="00C82C71" w:rsidP="00D3603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3732">
              <w:rPr>
                <w:rFonts w:ascii="Calibri" w:hAnsi="Calibri" w:cs="Calibri"/>
                <w:sz w:val="22"/>
                <w:szCs w:val="22"/>
              </w:rPr>
              <w:t>Ilość</w:t>
            </w:r>
          </w:p>
        </w:tc>
        <w:tc>
          <w:tcPr>
            <w:tcW w:w="2304" w:type="dxa"/>
          </w:tcPr>
          <w:p w:rsidR="00C82C71" w:rsidRPr="00943732" w:rsidRDefault="00943732" w:rsidP="00D3603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3732">
              <w:rPr>
                <w:rFonts w:ascii="Calibri" w:hAnsi="Calibri" w:cs="Calibri"/>
                <w:sz w:val="22"/>
                <w:szCs w:val="22"/>
              </w:rPr>
              <w:t>Podstawa dysponowania zasobami</w:t>
            </w:r>
          </w:p>
        </w:tc>
      </w:tr>
      <w:tr w:rsidR="00C82C71" w:rsidRPr="00943732" w:rsidTr="00C82C71">
        <w:tc>
          <w:tcPr>
            <w:tcW w:w="2303" w:type="dxa"/>
          </w:tcPr>
          <w:p w:rsidR="00C82C71" w:rsidRPr="00943732" w:rsidRDefault="00C82C71" w:rsidP="00D3603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3" w:type="dxa"/>
          </w:tcPr>
          <w:p w:rsidR="00C82C71" w:rsidRPr="00943732" w:rsidRDefault="00C82C71" w:rsidP="00D3603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3" w:type="dxa"/>
          </w:tcPr>
          <w:p w:rsidR="00C82C71" w:rsidRPr="00943732" w:rsidRDefault="00C82C71" w:rsidP="00D3603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4" w:type="dxa"/>
          </w:tcPr>
          <w:p w:rsidR="00C82C71" w:rsidRPr="00943732" w:rsidRDefault="00C82C71" w:rsidP="00D3603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57C97" w:rsidRPr="006A3E04" w:rsidRDefault="00157C97" w:rsidP="00D3603B">
      <w:pPr>
        <w:spacing w:line="360" w:lineRule="auto"/>
        <w:jc w:val="both"/>
        <w:rPr>
          <w:rFonts w:asciiTheme="minorHAnsi" w:hAnsiTheme="minorHAnsi" w:cstheme="minorHAnsi"/>
        </w:rPr>
      </w:pPr>
    </w:p>
    <w:p w:rsidR="006A3E04" w:rsidRDefault="006A3E04" w:rsidP="00D3603B">
      <w:pPr>
        <w:spacing w:line="360" w:lineRule="auto"/>
        <w:jc w:val="both"/>
      </w:pPr>
    </w:p>
    <w:p w:rsidR="00D3142D" w:rsidRPr="00562C3A" w:rsidRDefault="00D3142D" w:rsidP="00D3142D">
      <w:pPr>
        <w:spacing w:line="360" w:lineRule="auto"/>
        <w:jc w:val="center"/>
        <w:rPr>
          <w:rFonts w:ascii="Calibri" w:hAnsi="Calibri" w:cs="Calibri"/>
        </w:rPr>
      </w:pPr>
    </w:p>
    <w:sectPr w:rsidR="00D3142D" w:rsidRPr="00562C3A" w:rsidSect="00194D9D">
      <w:pgSz w:w="11909" w:h="16834"/>
      <w:pgMar w:top="1418" w:right="1418" w:bottom="1418" w:left="1418" w:header="708" w:footer="708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5B0" w:rsidRDefault="009725B0" w:rsidP="003B5881">
      <w:pPr>
        <w:spacing w:line="240" w:lineRule="auto"/>
      </w:pPr>
      <w:r>
        <w:separator/>
      </w:r>
    </w:p>
  </w:endnote>
  <w:endnote w:type="continuationSeparator" w:id="0">
    <w:p w:rsidR="009725B0" w:rsidRDefault="009725B0" w:rsidP="003B58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attrocento San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oto Sans Symbol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686" w:rsidRDefault="006B068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5B0" w:rsidRDefault="00DB7206">
    <w:pPr>
      <w:pStyle w:val="normal"/>
      <w:jc w:val="right"/>
    </w:pPr>
    <w:fldSimple w:instr="PAGE">
      <w:r w:rsidR="006B0686">
        <w:rPr>
          <w:noProof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5B0" w:rsidRDefault="009725B0">
    <w:pPr>
      <w:pStyle w:val="Stopka"/>
    </w:pPr>
  </w:p>
  <w:p w:rsidR="009725B0" w:rsidRDefault="009725B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5B0" w:rsidRDefault="009725B0" w:rsidP="003B5881">
      <w:pPr>
        <w:spacing w:line="240" w:lineRule="auto"/>
      </w:pPr>
      <w:r>
        <w:separator/>
      </w:r>
    </w:p>
  </w:footnote>
  <w:footnote w:type="continuationSeparator" w:id="0">
    <w:p w:rsidR="009725B0" w:rsidRDefault="009725B0" w:rsidP="003B588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686" w:rsidRDefault="006B068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686" w:rsidRDefault="006B068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5B0" w:rsidRPr="0089106D" w:rsidRDefault="009725B0" w:rsidP="004F3A74">
    <w:pPr>
      <w:pStyle w:val="Nagwek"/>
    </w:pPr>
    <w:r w:rsidRPr="0089106D">
      <w:rPr>
        <w:noProof/>
      </w:rPr>
      <w:tab/>
    </w:r>
    <w:r w:rsidRPr="0089106D">
      <w:rPr>
        <w:noProof/>
      </w:rPr>
      <w:tab/>
    </w:r>
  </w:p>
  <w:p w:rsidR="009725B0" w:rsidRDefault="009725B0">
    <w:pPr>
      <w:pStyle w:val="Nagwek"/>
    </w:pPr>
  </w:p>
  <w:p w:rsidR="009725B0" w:rsidRDefault="009725B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</w:abstractNum>
  <w:abstractNum w:abstractNumId="3">
    <w:nsid w:val="00000005"/>
    <w:multiLevelType w:val="singleLevel"/>
    <w:tmpl w:val="EB1884E0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Theme="minorHAnsi" w:hAnsiTheme="minorHAnsi" w:cstheme="minorHAnsi" w:hint="default"/>
        <w:sz w:val="22"/>
        <w:szCs w:val="22"/>
      </w:rPr>
    </w:lvl>
  </w:abstractNum>
  <w:abstractNum w:abstractNumId="4">
    <w:nsid w:val="00000006"/>
    <w:multiLevelType w:val="singleLevel"/>
    <w:tmpl w:val="3FE005C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5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00000009"/>
    <w:multiLevelType w:val="multilevel"/>
    <w:tmpl w:val="CD586480"/>
    <w:name w:val="WW8Num21"/>
    <w:lvl w:ilvl="0">
      <w:numFmt w:val="bullet"/>
      <w:lvlText w:val="-"/>
      <w:lvlJc w:val="left"/>
      <w:pPr>
        <w:tabs>
          <w:tab w:val="num" w:pos="1273"/>
        </w:tabs>
        <w:ind w:left="1273" w:hanging="360"/>
      </w:pPr>
      <w:rPr>
        <w:rFonts w:ascii="OpenSymbol" w:hAnsi="OpenSymbol" w:hint="default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7">
    <w:nsid w:val="017A41E4"/>
    <w:multiLevelType w:val="multilevel"/>
    <w:tmpl w:val="C960DC66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vertAlign w:val="baseline"/>
      </w:rPr>
    </w:lvl>
  </w:abstractNum>
  <w:abstractNum w:abstractNumId="8">
    <w:nsid w:val="01DE5F64"/>
    <w:multiLevelType w:val="multilevel"/>
    <w:tmpl w:val="B2A4DA9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9">
    <w:nsid w:val="0221627A"/>
    <w:multiLevelType w:val="multilevel"/>
    <w:tmpl w:val="A7EA5072"/>
    <w:lvl w:ilvl="0">
      <w:start w:val="1"/>
      <w:numFmt w:val="lowerLetter"/>
      <w:lvlText w:val="%1)"/>
      <w:lvlJc w:val="left"/>
      <w:pPr>
        <w:ind w:left="1636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  <w:vertAlign w:val="baseline"/>
      </w:rPr>
    </w:lvl>
  </w:abstractNum>
  <w:abstractNum w:abstractNumId="10">
    <w:nsid w:val="044509D7"/>
    <w:multiLevelType w:val="hybridMultilevel"/>
    <w:tmpl w:val="40545E64"/>
    <w:lvl w:ilvl="0" w:tplc="A8BE2F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4B963A2"/>
    <w:multiLevelType w:val="hybridMultilevel"/>
    <w:tmpl w:val="B81A33CE"/>
    <w:lvl w:ilvl="0" w:tplc="6A2EC65E">
      <w:start w:val="1"/>
      <w:numFmt w:val="lowerLetter"/>
      <w:lvlText w:val="%1)"/>
      <w:lvlJc w:val="left"/>
      <w:pPr>
        <w:ind w:left="8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2">
    <w:nsid w:val="07282CF9"/>
    <w:multiLevelType w:val="multilevel"/>
    <w:tmpl w:val="EE3E7AC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>
    <w:nsid w:val="0923248A"/>
    <w:multiLevelType w:val="multilevel"/>
    <w:tmpl w:val="1C02B7EE"/>
    <w:styleLink w:val="WWNum15"/>
    <w:lvl w:ilvl="0">
      <w:start w:val="1"/>
      <w:numFmt w:val="decimal"/>
      <w:lvlText w:val="%1."/>
      <w:lvlJc w:val="left"/>
      <w:pPr>
        <w:ind w:left="720" w:hanging="72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numFmt w:val="bullet"/>
      <w:lvlText w:val="▪"/>
      <w:lvlJc w:val="left"/>
      <w:pPr>
        <w:ind w:left="1440" w:hanging="144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numFmt w:val="bullet"/>
      <w:lvlText w:val="•"/>
      <w:lvlJc w:val="left"/>
      <w:pPr>
        <w:ind w:left="2160" w:hanging="216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numFmt w:val="bullet"/>
      <w:lvlText w:val="o"/>
      <w:lvlJc w:val="left"/>
      <w:pPr>
        <w:ind w:left="2880" w:hanging="288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numFmt w:val="bullet"/>
      <w:lvlText w:val="▪"/>
      <w:lvlJc w:val="left"/>
      <w:pPr>
        <w:ind w:left="3600" w:hanging="360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numFmt w:val="bullet"/>
      <w:lvlText w:val="•"/>
      <w:lvlJc w:val="left"/>
      <w:pPr>
        <w:ind w:left="4320" w:hanging="432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numFmt w:val="bullet"/>
      <w:lvlText w:val="o"/>
      <w:lvlJc w:val="left"/>
      <w:pPr>
        <w:ind w:left="5040" w:hanging="504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numFmt w:val="bullet"/>
      <w:lvlText w:val="▪"/>
      <w:lvlJc w:val="left"/>
      <w:pPr>
        <w:ind w:left="5760" w:hanging="576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14">
    <w:nsid w:val="0BA43E7A"/>
    <w:multiLevelType w:val="multilevel"/>
    <w:tmpl w:val="9020A01C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vertAlign w:val="baseline"/>
      </w:rPr>
    </w:lvl>
  </w:abstractNum>
  <w:abstractNum w:abstractNumId="15">
    <w:nsid w:val="15215774"/>
    <w:multiLevelType w:val="multilevel"/>
    <w:tmpl w:val="82962E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6">
    <w:nsid w:val="186520FF"/>
    <w:multiLevelType w:val="multilevel"/>
    <w:tmpl w:val="2BEECF68"/>
    <w:lvl w:ilvl="0">
      <w:start w:val="1"/>
      <w:numFmt w:val="decimal"/>
      <w:lvlText w:val="%1."/>
      <w:lvlJc w:val="left"/>
      <w:pPr>
        <w:ind w:left="1800" w:hanging="363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7">
    <w:nsid w:val="18A5351E"/>
    <w:multiLevelType w:val="multilevel"/>
    <w:tmpl w:val="209C4CE6"/>
    <w:styleLink w:val="WWNum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8">
    <w:nsid w:val="19784166"/>
    <w:multiLevelType w:val="multilevel"/>
    <w:tmpl w:val="0F163288"/>
    <w:lvl w:ilvl="0">
      <w:start w:val="1"/>
      <w:numFmt w:val="decimal"/>
      <w:lvlText w:val="%1."/>
      <w:lvlJc w:val="left"/>
      <w:pPr>
        <w:ind w:left="453" w:hanging="453"/>
      </w:pPr>
      <w:rPr>
        <w:rFonts w:cs="Times New Roman"/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rFonts w:cs="Times New Roman"/>
        <w:vertAlign w:val="baseline"/>
      </w:rPr>
    </w:lvl>
  </w:abstractNum>
  <w:abstractNum w:abstractNumId="19">
    <w:nsid w:val="1F734822"/>
    <w:multiLevelType w:val="multilevel"/>
    <w:tmpl w:val="1CFC41B6"/>
    <w:styleLink w:val="WWNum1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5C22BDF"/>
    <w:multiLevelType w:val="multilevel"/>
    <w:tmpl w:val="3F4C924C"/>
    <w:lvl w:ilvl="0">
      <w:start w:val="1"/>
      <w:numFmt w:val="lowerLetter"/>
      <w:lvlText w:val="%1)"/>
      <w:lvlJc w:val="left"/>
      <w:pPr>
        <w:ind w:left="1850" w:hanging="360"/>
      </w:pPr>
      <w:rPr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22">
    <w:nsid w:val="27663598"/>
    <w:multiLevelType w:val="multilevel"/>
    <w:tmpl w:val="A56CB292"/>
    <w:lvl w:ilvl="0">
      <w:start w:val="1"/>
      <w:numFmt w:val="decimal"/>
      <w:lvlText w:val="%1."/>
      <w:lvlJc w:val="left"/>
      <w:pPr>
        <w:ind w:left="1800" w:hanging="363"/>
      </w:pPr>
      <w:rPr>
        <w:rFonts w:ascii="Calibri" w:eastAsia="Times New Roman" w:hAnsi="Calibri" w:cs="Calibr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23">
    <w:nsid w:val="27B32E09"/>
    <w:multiLevelType w:val="multilevel"/>
    <w:tmpl w:val="DDD618E6"/>
    <w:lvl w:ilvl="0">
      <w:start w:val="1"/>
      <w:numFmt w:val="decimal"/>
      <w:lvlText w:val="%1."/>
      <w:lvlJc w:val="left"/>
      <w:pPr>
        <w:ind w:left="720" w:hanging="720"/>
      </w:pPr>
      <w:rPr>
        <w:rFonts w:ascii="Calibri" w:eastAsia="Times New Roman" w:hAnsi="Calibri" w:cs="Calibri" w:hint="default"/>
        <w:b w:val="0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24">
    <w:nsid w:val="2852033E"/>
    <w:multiLevelType w:val="multilevel"/>
    <w:tmpl w:val="0D04C68A"/>
    <w:lvl w:ilvl="0">
      <w:start w:val="1"/>
      <w:numFmt w:val="decimal"/>
      <w:lvlText w:val="%1."/>
      <w:lvlJc w:val="left"/>
      <w:pPr>
        <w:ind w:left="1146" w:hanging="360"/>
      </w:pPr>
      <w:rPr>
        <w:rFonts w:ascii="Calibri" w:eastAsia="Times New Roman" w:hAnsi="Calibri" w:cs="Calibr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vertAlign w:val="baseline"/>
      </w:rPr>
    </w:lvl>
  </w:abstractNum>
  <w:abstractNum w:abstractNumId="25">
    <w:nsid w:val="285A2BF4"/>
    <w:multiLevelType w:val="multilevel"/>
    <w:tmpl w:val="12E429C6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6">
    <w:nsid w:val="28946E2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29155717"/>
    <w:multiLevelType w:val="multilevel"/>
    <w:tmpl w:val="B324F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2BF16C60"/>
    <w:multiLevelType w:val="multilevel"/>
    <w:tmpl w:val="F754E2AE"/>
    <w:styleLink w:val="WWNum7"/>
    <w:lvl w:ilvl="0">
      <w:start w:val="5"/>
      <w:numFmt w:val="lowerLetter"/>
      <w:lvlText w:val="%1)"/>
      <w:lvlJc w:val="left"/>
      <w:pPr>
        <w:ind w:left="10" w:hanging="1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180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252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24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96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468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540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612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29">
    <w:nsid w:val="2D111C00"/>
    <w:multiLevelType w:val="multilevel"/>
    <w:tmpl w:val="D0ACE642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vertAlign w:val="baseline"/>
      </w:rPr>
    </w:lvl>
  </w:abstractNum>
  <w:abstractNum w:abstractNumId="30">
    <w:nsid w:val="2E594539"/>
    <w:multiLevelType w:val="multilevel"/>
    <w:tmpl w:val="B3B25F3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31">
    <w:nsid w:val="31496DEE"/>
    <w:multiLevelType w:val="multilevel"/>
    <w:tmpl w:val="C17E97CE"/>
    <w:lvl w:ilvl="0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vertAlign w:val="baseline"/>
      </w:rPr>
    </w:lvl>
  </w:abstractNum>
  <w:abstractNum w:abstractNumId="32">
    <w:nsid w:val="3A12041F"/>
    <w:multiLevelType w:val="multilevel"/>
    <w:tmpl w:val="AE5452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3BD529D8"/>
    <w:multiLevelType w:val="multilevel"/>
    <w:tmpl w:val="47249926"/>
    <w:lvl w:ilvl="0">
      <w:start w:val="1"/>
      <w:numFmt w:val="decimal"/>
      <w:lvlText w:val="%1."/>
      <w:lvlJc w:val="left"/>
      <w:pPr>
        <w:ind w:left="1009" w:hanging="452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rFonts w:cs="Times New Roman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34">
    <w:nsid w:val="3D413933"/>
    <w:multiLevelType w:val="multilevel"/>
    <w:tmpl w:val="2104E9C4"/>
    <w:styleLink w:val="WWNum9"/>
    <w:lvl w:ilvl="0">
      <w:numFmt w:val="bullet"/>
      <w:lvlText w:val="-"/>
      <w:lvlJc w:val="left"/>
      <w:pPr>
        <w:ind w:left="720" w:hanging="360"/>
      </w:pPr>
      <w:rPr>
        <w:rFonts w:ascii="Courier New" w:eastAsia="Times New Roman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35">
    <w:nsid w:val="3F93223E"/>
    <w:multiLevelType w:val="multilevel"/>
    <w:tmpl w:val="99FE25C6"/>
    <w:lvl w:ilvl="0">
      <w:start w:val="1"/>
      <w:numFmt w:val="decimal"/>
      <w:lvlText w:val="%1."/>
      <w:lvlJc w:val="left"/>
      <w:pPr>
        <w:ind w:left="1800" w:hanging="363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36">
    <w:nsid w:val="3FBB1780"/>
    <w:multiLevelType w:val="multilevel"/>
    <w:tmpl w:val="9C0E390A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37">
    <w:nsid w:val="41BD43FC"/>
    <w:multiLevelType w:val="multilevel"/>
    <w:tmpl w:val="BC940E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38">
    <w:nsid w:val="430B4F5D"/>
    <w:multiLevelType w:val="multilevel"/>
    <w:tmpl w:val="FDCC1B5E"/>
    <w:lvl w:ilvl="0">
      <w:start w:val="1"/>
      <w:numFmt w:val="decimal"/>
      <w:lvlText w:val="%1."/>
      <w:lvlJc w:val="left"/>
      <w:pPr>
        <w:ind w:left="1009" w:hanging="452"/>
      </w:pPr>
      <w:rPr>
        <w:rFonts w:cs="Times New Roman"/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rFonts w:cs="Times New Roman"/>
        <w:vertAlign w:val="baseline"/>
      </w:rPr>
    </w:lvl>
  </w:abstractNum>
  <w:abstractNum w:abstractNumId="39">
    <w:nsid w:val="46336114"/>
    <w:multiLevelType w:val="multilevel"/>
    <w:tmpl w:val="FACAB726"/>
    <w:styleLink w:val="WWNum3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40">
    <w:nsid w:val="4BB94403"/>
    <w:multiLevelType w:val="multilevel"/>
    <w:tmpl w:val="CF50EE82"/>
    <w:styleLink w:val="WWNum10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41">
    <w:nsid w:val="50116FE4"/>
    <w:multiLevelType w:val="multilevel"/>
    <w:tmpl w:val="B4C43C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96" w:hanging="1800"/>
      </w:pPr>
      <w:rPr>
        <w:rFonts w:hint="default"/>
      </w:rPr>
    </w:lvl>
  </w:abstractNum>
  <w:abstractNum w:abstractNumId="42">
    <w:nsid w:val="50977C6A"/>
    <w:multiLevelType w:val="multilevel"/>
    <w:tmpl w:val="FB5216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3">
    <w:nsid w:val="50B03CC2"/>
    <w:multiLevelType w:val="hybridMultilevel"/>
    <w:tmpl w:val="44CA5E7E"/>
    <w:lvl w:ilvl="0" w:tplc="52C6D2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51B005D8"/>
    <w:multiLevelType w:val="hybridMultilevel"/>
    <w:tmpl w:val="81889C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067B26"/>
    <w:multiLevelType w:val="multilevel"/>
    <w:tmpl w:val="AA18F67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u w:val="none"/>
      </w:rPr>
    </w:lvl>
  </w:abstractNum>
  <w:abstractNum w:abstractNumId="46">
    <w:nsid w:val="52623324"/>
    <w:multiLevelType w:val="multilevel"/>
    <w:tmpl w:val="75DE3654"/>
    <w:styleLink w:val="WWNum4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47">
    <w:nsid w:val="555152D4"/>
    <w:multiLevelType w:val="multilevel"/>
    <w:tmpl w:val="9732C2A4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8">
    <w:nsid w:val="578317B3"/>
    <w:multiLevelType w:val="multilevel"/>
    <w:tmpl w:val="782223C8"/>
    <w:lvl w:ilvl="0">
      <w:start w:val="1"/>
      <w:numFmt w:val="decimal"/>
      <w:lvlText w:val="%1)"/>
      <w:lvlJc w:val="left"/>
      <w:pPr>
        <w:ind w:left="916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vertAlign w:val="baseline"/>
      </w:rPr>
    </w:lvl>
  </w:abstractNum>
  <w:abstractNum w:abstractNumId="49">
    <w:nsid w:val="57A5141B"/>
    <w:multiLevelType w:val="multilevel"/>
    <w:tmpl w:val="13146C6E"/>
    <w:lvl w:ilvl="0">
      <w:start w:val="2"/>
      <w:numFmt w:val="decimal"/>
      <w:lvlText w:val="%1."/>
      <w:lvlJc w:val="left"/>
      <w:pPr>
        <w:ind w:left="595" w:hanging="453"/>
      </w:pPr>
      <w:rPr>
        <w:rFonts w:cs="Times New Roman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  <w:vertAlign w:val="baseline"/>
      </w:rPr>
    </w:lvl>
  </w:abstractNum>
  <w:abstractNum w:abstractNumId="50">
    <w:nsid w:val="57E83B00"/>
    <w:multiLevelType w:val="multilevel"/>
    <w:tmpl w:val="7E4496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51">
    <w:nsid w:val="587A029E"/>
    <w:multiLevelType w:val="multilevel"/>
    <w:tmpl w:val="3A2E8060"/>
    <w:styleLink w:val="WWNum6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52">
    <w:nsid w:val="58AF0C9D"/>
    <w:multiLevelType w:val="multilevel"/>
    <w:tmpl w:val="194A72B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vertAlign w:val="baseline"/>
      </w:rPr>
    </w:lvl>
  </w:abstractNum>
  <w:abstractNum w:abstractNumId="53">
    <w:nsid w:val="58F90779"/>
    <w:multiLevelType w:val="multilevel"/>
    <w:tmpl w:val="140691F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54">
    <w:nsid w:val="59752836"/>
    <w:multiLevelType w:val="hybridMultilevel"/>
    <w:tmpl w:val="C790703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0AE306A"/>
    <w:multiLevelType w:val="multilevel"/>
    <w:tmpl w:val="1D720D92"/>
    <w:styleLink w:val="WWNum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6">
    <w:nsid w:val="613B7290"/>
    <w:multiLevelType w:val="multilevel"/>
    <w:tmpl w:val="92E4BA2C"/>
    <w:styleLink w:val="WWNum5"/>
    <w:lvl w:ilvl="0">
      <w:start w:val="4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7">
    <w:nsid w:val="61943C51"/>
    <w:multiLevelType w:val="multilevel"/>
    <w:tmpl w:val="8D848216"/>
    <w:lvl w:ilvl="0">
      <w:start w:val="1"/>
      <w:numFmt w:val="decimal"/>
      <w:lvlText w:val="%1."/>
      <w:lvlJc w:val="left"/>
      <w:pPr>
        <w:ind w:left="1009" w:hanging="452"/>
      </w:pPr>
      <w:rPr>
        <w:rFonts w:ascii="Calibri" w:eastAsia="Times New Roman" w:hAnsi="Calibri" w:cs="Calibri" w:hint="default"/>
        <w:b w:val="0"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8">
    <w:nsid w:val="62CB4B03"/>
    <w:multiLevelType w:val="multilevel"/>
    <w:tmpl w:val="191833A2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vertAlign w:val="baseline"/>
      </w:rPr>
    </w:lvl>
  </w:abstractNum>
  <w:abstractNum w:abstractNumId="59">
    <w:nsid w:val="631D181A"/>
    <w:multiLevelType w:val="multilevel"/>
    <w:tmpl w:val="834C7608"/>
    <w:styleLink w:val="WWNum8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1.%2.%3.%4.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1.%2.%3.%4.%5.%6.%7.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60">
    <w:nsid w:val="64C76B29"/>
    <w:multiLevelType w:val="multilevel"/>
    <w:tmpl w:val="94D0729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61">
    <w:nsid w:val="674E5F97"/>
    <w:multiLevelType w:val="multilevel"/>
    <w:tmpl w:val="FE324A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62">
    <w:nsid w:val="684A2BD1"/>
    <w:multiLevelType w:val="multilevel"/>
    <w:tmpl w:val="5B7AB16A"/>
    <w:lvl w:ilvl="0">
      <w:start w:val="1"/>
      <w:numFmt w:val="lowerLetter"/>
      <w:lvlText w:val="%1)"/>
      <w:lvlJc w:val="left"/>
      <w:pPr>
        <w:ind w:left="1636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  <w:vertAlign w:val="baseline"/>
      </w:rPr>
    </w:lvl>
  </w:abstractNum>
  <w:abstractNum w:abstractNumId="63">
    <w:nsid w:val="689A3558"/>
    <w:multiLevelType w:val="multilevel"/>
    <w:tmpl w:val="3CA4D2D8"/>
    <w:lvl w:ilvl="0">
      <w:start w:val="1"/>
      <w:numFmt w:val="decimal"/>
      <w:lvlText w:val="%1."/>
      <w:lvlJc w:val="left"/>
      <w:pPr>
        <w:ind w:left="454" w:hanging="454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1784" w:hanging="360"/>
      </w:pPr>
      <w:rPr>
        <w:rFonts w:cs="Times New Roman"/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cs="Times New Roman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cs="Times New Roman"/>
        <w:vertAlign w:val="baseline"/>
      </w:rPr>
    </w:lvl>
  </w:abstractNum>
  <w:abstractNum w:abstractNumId="64">
    <w:nsid w:val="6C7179A0"/>
    <w:multiLevelType w:val="hybridMultilevel"/>
    <w:tmpl w:val="A9C69D38"/>
    <w:lvl w:ilvl="0" w:tplc="283861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71D11F96"/>
    <w:multiLevelType w:val="multilevel"/>
    <w:tmpl w:val="F8FEDA14"/>
    <w:styleLink w:val="WWNum13"/>
    <w:lvl w:ilvl="0">
      <w:start w:val="1"/>
      <w:numFmt w:val="decimal"/>
      <w:lvlText w:val="%1."/>
      <w:lvlJc w:val="left"/>
      <w:pPr>
        <w:ind w:left="720" w:hanging="72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numFmt w:val="bullet"/>
      <w:lvlText w:val="•"/>
      <w:lvlJc w:val="left"/>
      <w:pPr>
        <w:ind w:left="720" w:hanging="72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numFmt w:val="bullet"/>
      <w:lvlText w:val="▪"/>
      <w:lvlJc w:val="left"/>
      <w:pPr>
        <w:ind w:left="1440" w:hanging="144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numFmt w:val="bullet"/>
      <w:lvlText w:val="•"/>
      <w:lvlJc w:val="left"/>
      <w:pPr>
        <w:ind w:left="2160" w:hanging="216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numFmt w:val="bullet"/>
      <w:lvlText w:val="o"/>
      <w:lvlJc w:val="left"/>
      <w:pPr>
        <w:ind w:left="2880" w:hanging="288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numFmt w:val="bullet"/>
      <w:lvlText w:val="▪"/>
      <w:lvlJc w:val="left"/>
      <w:pPr>
        <w:ind w:left="3600" w:hanging="360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numFmt w:val="bullet"/>
      <w:lvlText w:val="•"/>
      <w:lvlJc w:val="left"/>
      <w:pPr>
        <w:ind w:left="4320" w:hanging="432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numFmt w:val="bullet"/>
      <w:lvlText w:val="o"/>
      <w:lvlJc w:val="left"/>
      <w:pPr>
        <w:ind w:left="5040" w:hanging="504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numFmt w:val="bullet"/>
      <w:lvlText w:val="▪"/>
      <w:lvlJc w:val="left"/>
      <w:pPr>
        <w:ind w:left="5760" w:hanging="576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67">
    <w:nsid w:val="778A484B"/>
    <w:multiLevelType w:val="multilevel"/>
    <w:tmpl w:val="3CC005A6"/>
    <w:styleLink w:val="WWNum14"/>
    <w:lvl w:ilvl="0">
      <w:numFmt w:val="bullet"/>
      <w:lvlText w:val="•"/>
      <w:lvlJc w:val="left"/>
      <w:pPr>
        <w:ind w:left="78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1">
      <w:numFmt w:val="bullet"/>
      <w:lvlText w:val="o"/>
      <w:lvlJc w:val="left"/>
      <w:pPr>
        <w:ind w:left="150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22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94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6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8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10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82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540" w:hanging="360"/>
      </w:pPr>
      <w:rPr>
        <w:rFonts w:ascii="Noto Sans Symbols" w:eastAsia="Times New Roman" w:hAnsi="Noto Sans Symbols"/>
      </w:rPr>
    </w:lvl>
  </w:abstractNum>
  <w:abstractNum w:abstractNumId="68">
    <w:nsid w:val="7D476CCF"/>
    <w:multiLevelType w:val="multilevel"/>
    <w:tmpl w:val="7F8EC9BE"/>
    <w:lvl w:ilvl="0">
      <w:start w:val="4"/>
      <w:numFmt w:val="lowerLetter"/>
      <w:lvlText w:val="%1)"/>
      <w:lvlJc w:val="left"/>
      <w:pPr>
        <w:ind w:left="1068" w:hanging="360"/>
      </w:pPr>
      <w:rPr>
        <w:rFonts w:cs="Times New Roman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default"/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default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default"/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default"/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default"/>
        <w:vertAlign w:val="baseline"/>
      </w:rPr>
    </w:lvl>
  </w:abstractNum>
  <w:abstractNum w:abstractNumId="69">
    <w:nsid w:val="7D4810A8"/>
    <w:multiLevelType w:val="multilevel"/>
    <w:tmpl w:val="0FF0EA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num w:numId="1">
    <w:abstractNumId w:val="49"/>
  </w:num>
  <w:num w:numId="2">
    <w:abstractNumId w:val="33"/>
  </w:num>
  <w:num w:numId="3">
    <w:abstractNumId w:val="61"/>
  </w:num>
  <w:num w:numId="4">
    <w:abstractNumId w:val="14"/>
  </w:num>
  <w:num w:numId="5">
    <w:abstractNumId w:val="45"/>
  </w:num>
  <w:num w:numId="6">
    <w:abstractNumId w:val="23"/>
  </w:num>
  <w:num w:numId="7">
    <w:abstractNumId w:val="69"/>
  </w:num>
  <w:num w:numId="8">
    <w:abstractNumId w:val="16"/>
  </w:num>
  <w:num w:numId="9">
    <w:abstractNumId w:val="24"/>
  </w:num>
  <w:num w:numId="10">
    <w:abstractNumId w:val="18"/>
  </w:num>
  <w:num w:numId="11">
    <w:abstractNumId w:val="48"/>
  </w:num>
  <w:num w:numId="12">
    <w:abstractNumId w:val="62"/>
  </w:num>
  <w:num w:numId="13">
    <w:abstractNumId w:val="30"/>
  </w:num>
  <w:num w:numId="14">
    <w:abstractNumId w:val="58"/>
  </w:num>
  <w:num w:numId="15">
    <w:abstractNumId w:val="22"/>
  </w:num>
  <w:num w:numId="16">
    <w:abstractNumId w:val="53"/>
  </w:num>
  <w:num w:numId="17">
    <w:abstractNumId w:val="42"/>
  </w:num>
  <w:num w:numId="18">
    <w:abstractNumId w:val="57"/>
  </w:num>
  <w:num w:numId="19">
    <w:abstractNumId w:val="12"/>
  </w:num>
  <w:num w:numId="20">
    <w:abstractNumId w:val="63"/>
  </w:num>
  <w:num w:numId="21">
    <w:abstractNumId w:val="31"/>
  </w:num>
  <w:num w:numId="22">
    <w:abstractNumId w:val="7"/>
  </w:num>
  <w:num w:numId="23">
    <w:abstractNumId w:val="15"/>
  </w:num>
  <w:num w:numId="24">
    <w:abstractNumId w:val="38"/>
  </w:num>
  <w:num w:numId="25">
    <w:abstractNumId w:val="52"/>
  </w:num>
  <w:num w:numId="26">
    <w:abstractNumId w:val="36"/>
  </w:num>
  <w:num w:numId="27">
    <w:abstractNumId w:val="60"/>
  </w:num>
  <w:num w:numId="28">
    <w:abstractNumId w:val="9"/>
  </w:num>
  <w:num w:numId="29">
    <w:abstractNumId w:val="29"/>
  </w:num>
  <w:num w:numId="30">
    <w:abstractNumId w:val="8"/>
  </w:num>
  <w:num w:numId="31">
    <w:abstractNumId w:val="50"/>
  </w:num>
  <w:num w:numId="32">
    <w:abstractNumId w:val="35"/>
  </w:num>
  <w:num w:numId="33">
    <w:abstractNumId w:val="19"/>
  </w:num>
  <w:num w:numId="34">
    <w:abstractNumId w:val="17"/>
  </w:num>
  <w:num w:numId="35">
    <w:abstractNumId w:val="39"/>
  </w:num>
  <w:num w:numId="36">
    <w:abstractNumId w:val="46"/>
  </w:num>
  <w:num w:numId="37">
    <w:abstractNumId w:val="56"/>
  </w:num>
  <w:num w:numId="38">
    <w:abstractNumId w:val="51"/>
  </w:num>
  <w:num w:numId="39">
    <w:abstractNumId w:val="28"/>
  </w:num>
  <w:num w:numId="40">
    <w:abstractNumId w:val="59"/>
  </w:num>
  <w:num w:numId="41">
    <w:abstractNumId w:val="34"/>
  </w:num>
  <w:num w:numId="42">
    <w:abstractNumId w:val="40"/>
  </w:num>
  <w:num w:numId="43">
    <w:abstractNumId w:val="47"/>
  </w:num>
  <w:num w:numId="44">
    <w:abstractNumId w:val="55"/>
  </w:num>
  <w:num w:numId="45">
    <w:abstractNumId w:val="66"/>
  </w:num>
  <w:num w:numId="46">
    <w:abstractNumId w:val="67"/>
  </w:num>
  <w:num w:numId="47">
    <w:abstractNumId w:val="13"/>
  </w:num>
  <w:num w:numId="48">
    <w:abstractNumId w:val="10"/>
  </w:num>
  <w:num w:numId="49">
    <w:abstractNumId w:val="27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50">
    <w:abstractNumId w:val="20"/>
  </w:num>
  <w:num w:numId="51">
    <w:abstractNumId w:val="65"/>
  </w:num>
  <w:num w:numId="52">
    <w:abstractNumId w:val="64"/>
  </w:num>
  <w:num w:numId="53">
    <w:abstractNumId w:val="11"/>
  </w:num>
  <w:num w:numId="54">
    <w:abstractNumId w:val="54"/>
  </w:num>
  <w:num w:numId="55">
    <w:abstractNumId w:val="43"/>
  </w:num>
  <w:num w:numId="56">
    <w:abstractNumId w:val="0"/>
  </w:num>
  <w:num w:numId="57">
    <w:abstractNumId w:val="1"/>
  </w:num>
  <w:num w:numId="58">
    <w:abstractNumId w:val="2"/>
  </w:num>
  <w:num w:numId="59">
    <w:abstractNumId w:val="3"/>
  </w:num>
  <w:num w:numId="60">
    <w:abstractNumId w:val="4"/>
  </w:num>
  <w:num w:numId="61">
    <w:abstractNumId w:val="5"/>
  </w:num>
  <w:num w:numId="62">
    <w:abstractNumId w:val="44"/>
  </w:num>
  <w:num w:numId="63">
    <w:abstractNumId w:val="21"/>
  </w:num>
  <w:num w:numId="64">
    <w:abstractNumId w:val="37"/>
  </w:num>
  <w:num w:numId="65">
    <w:abstractNumId w:val="41"/>
  </w:num>
  <w:num w:numId="66">
    <w:abstractNumId w:val="32"/>
  </w:num>
  <w:num w:numId="67">
    <w:abstractNumId w:val="26"/>
  </w:num>
  <w:num w:numId="68">
    <w:abstractNumId w:val="68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881"/>
    <w:rsid w:val="00000AD7"/>
    <w:rsid w:val="00011D9D"/>
    <w:rsid w:val="00017BD4"/>
    <w:rsid w:val="00024A30"/>
    <w:rsid w:val="00026EA3"/>
    <w:rsid w:val="000278F7"/>
    <w:rsid w:val="00030A35"/>
    <w:rsid w:val="00051CF9"/>
    <w:rsid w:val="00052995"/>
    <w:rsid w:val="000619E7"/>
    <w:rsid w:val="00065E2C"/>
    <w:rsid w:val="00073663"/>
    <w:rsid w:val="00075272"/>
    <w:rsid w:val="00084FA0"/>
    <w:rsid w:val="00085AA9"/>
    <w:rsid w:val="000A1078"/>
    <w:rsid w:val="000A1D47"/>
    <w:rsid w:val="000A44D7"/>
    <w:rsid w:val="000A4C44"/>
    <w:rsid w:val="000A4D3B"/>
    <w:rsid w:val="000A6936"/>
    <w:rsid w:val="000B6793"/>
    <w:rsid w:val="000E109C"/>
    <w:rsid w:val="000E399F"/>
    <w:rsid w:val="000F62A9"/>
    <w:rsid w:val="000F68CE"/>
    <w:rsid w:val="000F725A"/>
    <w:rsid w:val="001032BD"/>
    <w:rsid w:val="001153F5"/>
    <w:rsid w:val="0012631D"/>
    <w:rsid w:val="00142C95"/>
    <w:rsid w:val="0014381E"/>
    <w:rsid w:val="0015360B"/>
    <w:rsid w:val="00154B5E"/>
    <w:rsid w:val="001579B8"/>
    <w:rsid w:val="00157C97"/>
    <w:rsid w:val="001618A6"/>
    <w:rsid w:val="00163209"/>
    <w:rsid w:val="00165D34"/>
    <w:rsid w:val="00170580"/>
    <w:rsid w:val="00183A96"/>
    <w:rsid w:val="00185918"/>
    <w:rsid w:val="0019190B"/>
    <w:rsid w:val="00194D03"/>
    <w:rsid w:val="00194D9D"/>
    <w:rsid w:val="001A3FDA"/>
    <w:rsid w:val="001A71B6"/>
    <w:rsid w:val="001B324E"/>
    <w:rsid w:val="001C11D5"/>
    <w:rsid w:val="001C712C"/>
    <w:rsid w:val="001D07A7"/>
    <w:rsid w:val="001D3EB8"/>
    <w:rsid w:val="001E0B10"/>
    <w:rsid w:val="001E3284"/>
    <w:rsid w:val="001E48EB"/>
    <w:rsid w:val="001E6264"/>
    <w:rsid w:val="001F0EE8"/>
    <w:rsid w:val="001F5624"/>
    <w:rsid w:val="00200241"/>
    <w:rsid w:val="00201D5D"/>
    <w:rsid w:val="0020502D"/>
    <w:rsid w:val="00205D71"/>
    <w:rsid w:val="00210EC2"/>
    <w:rsid w:val="002221EE"/>
    <w:rsid w:val="0022696B"/>
    <w:rsid w:val="002300D2"/>
    <w:rsid w:val="00230B3D"/>
    <w:rsid w:val="00232AC5"/>
    <w:rsid w:val="002336A7"/>
    <w:rsid w:val="00243BA1"/>
    <w:rsid w:val="0024442B"/>
    <w:rsid w:val="002444CB"/>
    <w:rsid w:val="002446AB"/>
    <w:rsid w:val="00244B1D"/>
    <w:rsid w:val="0024612D"/>
    <w:rsid w:val="00250C31"/>
    <w:rsid w:val="002523FC"/>
    <w:rsid w:val="00254E7A"/>
    <w:rsid w:val="00260215"/>
    <w:rsid w:val="002620D7"/>
    <w:rsid w:val="00266995"/>
    <w:rsid w:val="00276CBB"/>
    <w:rsid w:val="002818F3"/>
    <w:rsid w:val="00283829"/>
    <w:rsid w:val="0029247F"/>
    <w:rsid w:val="002A5336"/>
    <w:rsid w:val="002B085D"/>
    <w:rsid w:val="002B3734"/>
    <w:rsid w:val="002B4C08"/>
    <w:rsid w:val="002B4D32"/>
    <w:rsid w:val="002B6258"/>
    <w:rsid w:val="002B6DDC"/>
    <w:rsid w:val="002C06F1"/>
    <w:rsid w:val="002C76BD"/>
    <w:rsid w:val="002C7B1F"/>
    <w:rsid w:val="002D2406"/>
    <w:rsid w:val="002D288A"/>
    <w:rsid w:val="002D72CC"/>
    <w:rsid w:val="002E0100"/>
    <w:rsid w:val="002E2994"/>
    <w:rsid w:val="002E7B6F"/>
    <w:rsid w:val="002F3ABA"/>
    <w:rsid w:val="002F5275"/>
    <w:rsid w:val="00300BD4"/>
    <w:rsid w:val="003056D0"/>
    <w:rsid w:val="003067DB"/>
    <w:rsid w:val="00312D45"/>
    <w:rsid w:val="003243B3"/>
    <w:rsid w:val="00324A89"/>
    <w:rsid w:val="00333E34"/>
    <w:rsid w:val="0033675E"/>
    <w:rsid w:val="00340811"/>
    <w:rsid w:val="00354886"/>
    <w:rsid w:val="00357574"/>
    <w:rsid w:val="00360BC3"/>
    <w:rsid w:val="003610AF"/>
    <w:rsid w:val="00363169"/>
    <w:rsid w:val="00366024"/>
    <w:rsid w:val="00371A38"/>
    <w:rsid w:val="00373324"/>
    <w:rsid w:val="003739A6"/>
    <w:rsid w:val="0037704B"/>
    <w:rsid w:val="00390370"/>
    <w:rsid w:val="00390B8B"/>
    <w:rsid w:val="0039368F"/>
    <w:rsid w:val="003954D3"/>
    <w:rsid w:val="003A147D"/>
    <w:rsid w:val="003B5881"/>
    <w:rsid w:val="003C028B"/>
    <w:rsid w:val="003D6322"/>
    <w:rsid w:val="003D789F"/>
    <w:rsid w:val="003E029E"/>
    <w:rsid w:val="003E0D0E"/>
    <w:rsid w:val="003F1693"/>
    <w:rsid w:val="003F1C74"/>
    <w:rsid w:val="003F2652"/>
    <w:rsid w:val="003F5F13"/>
    <w:rsid w:val="003F61F1"/>
    <w:rsid w:val="00411347"/>
    <w:rsid w:val="00416F75"/>
    <w:rsid w:val="00420527"/>
    <w:rsid w:val="00422832"/>
    <w:rsid w:val="00422AD8"/>
    <w:rsid w:val="004262D6"/>
    <w:rsid w:val="00431CC2"/>
    <w:rsid w:val="00437C9B"/>
    <w:rsid w:val="0044017B"/>
    <w:rsid w:val="00443A18"/>
    <w:rsid w:val="00447D7B"/>
    <w:rsid w:val="00452084"/>
    <w:rsid w:val="00454172"/>
    <w:rsid w:val="004632B4"/>
    <w:rsid w:val="004678AC"/>
    <w:rsid w:val="00470866"/>
    <w:rsid w:val="0047451E"/>
    <w:rsid w:val="004859F2"/>
    <w:rsid w:val="00495EBA"/>
    <w:rsid w:val="004A39C4"/>
    <w:rsid w:val="004A3C26"/>
    <w:rsid w:val="004B479A"/>
    <w:rsid w:val="004B665A"/>
    <w:rsid w:val="004B6AF1"/>
    <w:rsid w:val="004B7162"/>
    <w:rsid w:val="004C6017"/>
    <w:rsid w:val="004C6504"/>
    <w:rsid w:val="004D2763"/>
    <w:rsid w:val="004E098E"/>
    <w:rsid w:val="004E5016"/>
    <w:rsid w:val="004F3A74"/>
    <w:rsid w:val="00502B09"/>
    <w:rsid w:val="00503CF6"/>
    <w:rsid w:val="005041AB"/>
    <w:rsid w:val="00505707"/>
    <w:rsid w:val="00505F78"/>
    <w:rsid w:val="0051572B"/>
    <w:rsid w:val="005157F5"/>
    <w:rsid w:val="00523DB9"/>
    <w:rsid w:val="00524992"/>
    <w:rsid w:val="00527B74"/>
    <w:rsid w:val="005304E2"/>
    <w:rsid w:val="00530537"/>
    <w:rsid w:val="005334FF"/>
    <w:rsid w:val="00533F96"/>
    <w:rsid w:val="0053546F"/>
    <w:rsid w:val="00540005"/>
    <w:rsid w:val="005417AE"/>
    <w:rsid w:val="00541AFD"/>
    <w:rsid w:val="00541D38"/>
    <w:rsid w:val="0054465D"/>
    <w:rsid w:val="0054576D"/>
    <w:rsid w:val="0054581E"/>
    <w:rsid w:val="00562C3A"/>
    <w:rsid w:val="005649DE"/>
    <w:rsid w:val="00566BD1"/>
    <w:rsid w:val="005709EE"/>
    <w:rsid w:val="00571B73"/>
    <w:rsid w:val="00571F68"/>
    <w:rsid w:val="00583009"/>
    <w:rsid w:val="00583F72"/>
    <w:rsid w:val="00585ABF"/>
    <w:rsid w:val="00586094"/>
    <w:rsid w:val="0059126C"/>
    <w:rsid w:val="00596C6A"/>
    <w:rsid w:val="005A06BF"/>
    <w:rsid w:val="005A08FC"/>
    <w:rsid w:val="005A17D7"/>
    <w:rsid w:val="005A31A7"/>
    <w:rsid w:val="005A32DE"/>
    <w:rsid w:val="005C027E"/>
    <w:rsid w:val="005C0AAC"/>
    <w:rsid w:val="005C334F"/>
    <w:rsid w:val="005C5D2F"/>
    <w:rsid w:val="005C6388"/>
    <w:rsid w:val="005D1B55"/>
    <w:rsid w:val="005D5AEC"/>
    <w:rsid w:val="005D7D45"/>
    <w:rsid w:val="005E1D8E"/>
    <w:rsid w:val="005F210D"/>
    <w:rsid w:val="005F3BF3"/>
    <w:rsid w:val="005F5181"/>
    <w:rsid w:val="006002F7"/>
    <w:rsid w:val="006059B0"/>
    <w:rsid w:val="00611743"/>
    <w:rsid w:val="00621D9A"/>
    <w:rsid w:val="006228ED"/>
    <w:rsid w:val="00624F7C"/>
    <w:rsid w:val="00625B0A"/>
    <w:rsid w:val="006307AD"/>
    <w:rsid w:val="006335E2"/>
    <w:rsid w:val="006357CE"/>
    <w:rsid w:val="0063674D"/>
    <w:rsid w:val="00636C31"/>
    <w:rsid w:val="00636D0E"/>
    <w:rsid w:val="006410A0"/>
    <w:rsid w:val="006428C4"/>
    <w:rsid w:val="00644BA8"/>
    <w:rsid w:val="00650302"/>
    <w:rsid w:val="0065269A"/>
    <w:rsid w:val="006550AB"/>
    <w:rsid w:val="006614B1"/>
    <w:rsid w:val="00664820"/>
    <w:rsid w:val="006652E2"/>
    <w:rsid w:val="00666986"/>
    <w:rsid w:val="006669E7"/>
    <w:rsid w:val="0066708F"/>
    <w:rsid w:val="006713A6"/>
    <w:rsid w:val="00683CA1"/>
    <w:rsid w:val="00685387"/>
    <w:rsid w:val="00685A31"/>
    <w:rsid w:val="00686740"/>
    <w:rsid w:val="00690267"/>
    <w:rsid w:val="006927B6"/>
    <w:rsid w:val="00692C3A"/>
    <w:rsid w:val="0069565D"/>
    <w:rsid w:val="00695E36"/>
    <w:rsid w:val="00696B30"/>
    <w:rsid w:val="00696B75"/>
    <w:rsid w:val="00696FB9"/>
    <w:rsid w:val="00697D15"/>
    <w:rsid w:val="006A0735"/>
    <w:rsid w:val="006A230D"/>
    <w:rsid w:val="006A3E04"/>
    <w:rsid w:val="006B0686"/>
    <w:rsid w:val="006B0E09"/>
    <w:rsid w:val="006B431A"/>
    <w:rsid w:val="006C373C"/>
    <w:rsid w:val="006C7025"/>
    <w:rsid w:val="006C75C3"/>
    <w:rsid w:val="006D04CF"/>
    <w:rsid w:val="006D0502"/>
    <w:rsid w:val="006D3D61"/>
    <w:rsid w:val="006D4B8C"/>
    <w:rsid w:val="006D658D"/>
    <w:rsid w:val="006E774E"/>
    <w:rsid w:val="007074E0"/>
    <w:rsid w:val="00722CC8"/>
    <w:rsid w:val="00723138"/>
    <w:rsid w:val="00726EE9"/>
    <w:rsid w:val="007314AD"/>
    <w:rsid w:val="00733055"/>
    <w:rsid w:val="00733C4C"/>
    <w:rsid w:val="007553CA"/>
    <w:rsid w:val="00765565"/>
    <w:rsid w:val="0077147F"/>
    <w:rsid w:val="00771DF2"/>
    <w:rsid w:val="007728C1"/>
    <w:rsid w:val="00776CC7"/>
    <w:rsid w:val="007856CF"/>
    <w:rsid w:val="007926EB"/>
    <w:rsid w:val="007934AF"/>
    <w:rsid w:val="007B1EF0"/>
    <w:rsid w:val="007C0EA1"/>
    <w:rsid w:val="007C214F"/>
    <w:rsid w:val="007E14AB"/>
    <w:rsid w:val="007E28A2"/>
    <w:rsid w:val="007F08BC"/>
    <w:rsid w:val="007F1CDA"/>
    <w:rsid w:val="007F78AA"/>
    <w:rsid w:val="00810025"/>
    <w:rsid w:val="00817A6A"/>
    <w:rsid w:val="00827EC5"/>
    <w:rsid w:val="0083020A"/>
    <w:rsid w:val="00834596"/>
    <w:rsid w:val="008353E6"/>
    <w:rsid w:val="00836639"/>
    <w:rsid w:val="008426EE"/>
    <w:rsid w:val="00844DE8"/>
    <w:rsid w:val="00850211"/>
    <w:rsid w:val="0085584D"/>
    <w:rsid w:val="008578E1"/>
    <w:rsid w:val="00860014"/>
    <w:rsid w:val="008616FA"/>
    <w:rsid w:val="00867E73"/>
    <w:rsid w:val="00881276"/>
    <w:rsid w:val="00884442"/>
    <w:rsid w:val="0088511B"/>
    <w:rsid w:val="00887477"/>
    <w:rsid w:val="008908F4"/>
    <w:rsid w:val="0089106D"/>
    <w:rsid w:val="00891F92"/>
    <w:rsid w:val="00892F5C"/>
    <w:rsid w:val="00893788"/>
    <w:rsid w:val="00894922"/>
    <w:rsid w:val="00895809"/>
    <w:rsid w:val="008A3C65"/>
    <w:rsid w:val="008A5CDD"/>
    <w:rsid w:val="008B0474"/>
    <w:rsid w:val="008B2732"/>
    <w:rsid w:val="008C2C6D"/>
    <w:rsid w:val="008C3470"/>
    <w:rsid w:val="008C6205"/>
    <w:rsid w:val="008D200E"/>
    <w:rsid w:val="008D219B"/>
    <w:rsid w:val="008D7205"/>
    <w:rsid w:val="008E04CE"/>
    <w:rsid w:val="008E0869"/>
    <w:rsid w:val="008E5EF0"/>
    <w:rsid w:val="008E5F7A"/>
    <w:rsid w:val="008F2A71"/>
    <w:rsid w:val="008F3F35"/>
    <w:rsid w:val="008F5CDE"/>
    <w:rsid w:val="00900E0D"/>
    <w:rsid w:val="009023F0"/>
    <w:rsid w:val="00925687"/>
    <w:rsid w:val="00927DE9"/>
    <w:rsid w:val="00934F51"/>
    <w:rsid w:val="00936728"/>
    <w:rsid w:val="00937AEA"/>
    <w:rsid w:val="0094233A"/>
    <w:rsid w:val="00943732"/>
    <w:rsid w:val="00946374"/>
    <w:rsid w:val="0095020A"/>
    <w:rsid w:val="0095021F"/>
    <w:rsid w:val="00961603"/>
    <w:rsid w:val="009700D8"/>
    <w:rsid w:val="009725B0"/>
    <w:rsid w:val="0097487F"/>
    <w:rsid w:val="00977A5B"/>
    <w:rsid w:val="00980118"/>
    <w:rsid w:val="00990CAE"/>
    <w:rsid w:val="00990E67"/>
    <w:rsid w:val="00993EB1"/>
    <w:rsid w:val="00997920"/>
    <w:rsid w:val="009A6AE3"/>
    <w:rsid w:val="009A7514"/>
    <w:rsid w:val="009B1D7F"/>
    <w:rsid w:val="009C7185"/>
    <w:rsid w:val="009C779C"/>
    <w:rsid w:val="009D64CF"/>
    <w:rsid w:val="009E1EC3"/>
    <w:rsid w:val="009E4BC8"/>
    <w:rsid w:val="009E55B2"/>
    <w:rsid w:val="009F1CB5"/>
    <w:rsid w:val="00A20D6D"/>
    <w:rsid w:val="00A22EF5"/>
    <w:rsid w:val="00A23890"/>
    <w:rsid w:val="00A32A8A"/>
    <w:rsid w:val="00A42BF1"/>
    <w:rsid w:val="00A439B7"/>
    <w:rsid w:val="00A457D1"/>
    <w:rsid w:val="00A47A69"/>
    <w:rsid w:val="00A53BD0"/>
    <w:rsid w:val="00A55FBC"/>
    <w:rsid w:val="00A57AE4"/>
    <w:rsid w:val="00A61178"/>
    <w:rsid w:val="00A64152"/>
    <w:rsid w:val="00A66793"/>
    <w:rsid w:val="00A84220"/>
    <w:rsid w:val="00A8555F"/>
    <w:rsid w:val="00A8637A"/>
    <w:rsid w:val="00A95486"/>
    <w:rsid w:val="00A955AA"/>
    <w:rsid w:val="00A957EE"/>
    <w:rsid w:val="00A97EBF"/>
    <w:rsid w:val="00AA1372"/>
    <w:rsid w:val="00AA3B52"/>
    <w:rsid w:val="00AB140D"/>
    <w:rsid w:val="00AB50B1"/>
    <w:rsid w:val="00AB555F"/>
    <w:rsid w:val="00AC4F7C"/>
    <w:rsid w:val="00AC587C"/>
    <w:rsid w:val="00AC61F8"/>
    <w:rsid w:val="00AC6FC1"/>
    <w:rsid w:val="00AC778F"/>
    <w:rsid w:val="00AC7C74"/>
    <w:rsid w:val="00AD09D8"/>
    <w:rsid w:val="00AD44A4"/>
    <w:rsid w:val="00AF149E"/>
    <w:rsid w:val="00AF1937"/>
    <w:rsid w:val="00AF4312"/>
    <w:rsid w:val="00B067A8"/>
    <w:rsid w:val="00B151AC"/>
    <w:rsid w:val="00B17927"/>
    <w:rsid w:val="00B21F0F"/>
    <w:rsid w:val="00B23CA0"/>
    <w:rsid w:val="00B27AF5"/>
    <w:rsid w:val="00B523D4"/>
    <w:rsid w:val="00B53007"/>
    <w:rsid w:val="00B57D98"/>
    <w:rsid w:val="00B60357"/>
    <w:rsid w:val="00B61B58"/>
    <w:rsid w:val="00B64D3A"/>
    <w:rsid w:val="00B651D5"/>
    <w:rsid w:val="00B70291"/>
    <w:rsid w:val="00B81F66"/>
    <w:rsid w:val="00B82647"/>
    <w:rsid w:val="00B83B1D"/>
    <w:rsid w:val="00B90E75"/>
    <w:rsid w:val="00B926AA"/>
    <w:rsid w:val="00B955C5"/>
    <w:rsid w:val="00B97CE2"/>
    <w:rsid w:val="00BA3C08"/>
    <w:rsid w:val="00BA7799"/>
    <w:rsid w:val="00BB0BD4"/>
    <w:rsid w:val="00BB63DE"/>
    <w:rsid w:val="00BC7DF8"/>
    <w:rsid w:val="00BD1A50"/>
    <w:rsid w:val="00BE444D"/>
    <w:rsid w:val="00BE4809"/>
    <w:rsid w:val="00BF0C51"/>
    <w:rsid w:val="00C0164D"/>
    <w:rsid w:val="00C03607"/>
    <w:rsid w:val="00C055E0"/>
    <w:rsid w:val="00C13AB6"/>
    <w:rsid w:val="00C14021"/>
    <w:rsid w:val="00C245FC"/>
    <w:rsid w:val="00C342AD"/>
    <w:rsid w:val="00C427A0"/>
    <w:rsid w:val="00C4775D"/>
    <w:rsid w:val="00C50765"/>
    <w:rsid w:val="00C52631"/>
    <w:rsid w:val="00C6175C"/>
    <w:rsid w:val="00C63122"/>
    <w:rsid w:val="00C7277B"/>
    <w:rsid w:val="00C82C71"/>
    <w:rsid w:val="00C833ED"/>
    <w:rsid w:val="00C848F7"/>
    <w:rsid w:val="00C8595E"/>
    <w:rsid w:val="00C8623A"/>
    <w:rsid w:val="00CA2BE5"/>
    <w:rsid w:val="00CA4304"/>
    <w:rsid w:val="00CA4CFD"/>
    <w:rsid w:val="00CA60CC"/>
    <w:rsid w:val="00CB0135"/>
    <w:rsid w:val="00CB2217"/>
    <w:rsid w:val="00CB3AB0"/>
    <w:rsid w:val="00CB3DCA"/>
    <w:rsid w:val="00CB6B30"/>
    <w:rsid w:val="00CC18A1"/>
    <w:rsid w:val="00CC492C"/>
    <w:rsid w:val="00CD30DF"/>
    <w:rsid w:val="00CD3AC0"/>
    <w:rsid w:val="00CD73B6"/>
    <w:rsid w:val="00CE2533"/>
    <w:rsid w:val="00CE26B7"/>
    <w:rsid w:val="00CE557C"/>
    <w:rsid w:val="00CF0D8B"/>
    <w:rsid w:val="00CF191D"/>
    <w:rsid w:val="00CF53C5"/>
    <w:rsid w:val="00CF7467"/>
    <w:rsid w:val="00D032E9"/>
    <w:rsid w:val="00D03C70"/>
    <w:rsid w:val="00D04F0D"/>
    <w:rsid w:val="00D06D20"/>
    <w:rsid w:val="00D10E31"/>
    <w:rsid w:val="00D1189F"/>
    <w:rsid w:val="00D1268C"/>
    <w:rsid w:val="00D13083"/>
    <w:rsid w:val="00D23889"/>
    <w:rsid w:val="00D2403A"/>
    <w:rsid w:val="00D2539A"/>
    <w:rsid w:val="00D27A4A"/>
    <w:rsid w:val="00D30641"/>
    <w:rsid w:val="00D3142D"/>
    <w:rsid w:val="00D34F57"/>
    <w:rsid w:val="00D3573D"/>
    <w:rsid w:val="00D35B41"/>
    <w:rsid w:val="00D3603B"/>
    <w:rsid w:val="00D4067B"/>
    <w:rsid w:val="00D40718"/>
    <w:rsid w:val="00D47134"/>
    <w:rsid w:val="00D57F16"/>
    <w:rsid w:val="00D65594"/>
    <w:rsid w:val="00D66276"/>
    <w:rsid w:val="00D70353"/>
    <w:rsid w:val="00D71E29"/>
    <w:rsid w:val="00D72C7E"/>
    <w:rsid w:val="00D857C0"/>
    <w:rsid w:val="00D91D57"/>
    <w:rsid w:val="00D96BFA"/>
    <w:rsid w:val="00D96FB2"/>
    <w:rsid w:val="00DA6024"/>
    <w:rsid w:val="00DB0741"/>
    <w:rsid w:val="00DB3927"/>
    <w:rsid w:val="00DB4FBD"/>
    <w:rsid w:val="00DB6D17"/>
    <w:rsid w:val="00DB7206"/>
    <w:rsid w:val="00DC04E2"/>
    <w:rsid w:val="00DC228D"/>
    <w:rsid w:val="00DC34FA"/>
    <w:rsid w:val="00DC6A5C"/>
    <w:rsid w:val="00DC6C8B"/>
    <w:rsid w:val="00DD1454"/>
    <w:rsid w:val="00DD6704"/>
    <w:rsid w:val="00DE1113"/>
    <w:rsid w:val="00DE1641"/>
    <w:rsid w:val="00DE30C3"/>
    <w:rsid w:val="00DE5083"/>
    <w:rsid w:val="00DE5A30"/>
    <w:rsid w:val="00DE7511"/>
    <w:rsid w:val="00DF1D2A"/>
    <w:rsid w:val="00DF38E2"/>
    <w:rsid w:val="00DF410F"/>
    <w:rsid w:val="00DF5BCF"/>
    <w:rsid w:val="00DF673C"/>
    <w:rsid w:val="00DF7A33"/>
    <w:rsid w:val="00E07C29"/>
    <w:rsid w:val="00E10D89"/>
    <w:rsid w:val="00E13FFE"/>
    <w:rsid w:val="00E144B4"/>
    <w:rsid w:val="00E17979"/>
    <w:rsid w:val="00E235DF"/>
    <w:rsid w:val="00E24F04"/>
    <w:rsid w:val="00E25456"/>
    <w:rsid w:val="00E31284"/>
    <w:rsid w:val="00E50BC8"/>
    <w:rsid w:val="00E50CCF"/>
    <w:rsid w:val="00E609DC"/>
    <w:rsid w:val="00E62B64"/>
    <w:rsid w:val="00E64683"/>
    <w:rsid w:val="00E666BF"/>
    <w:rsid w:val="00E67931"/>
    <w:rsid w:val="00E711E4"/>
    <w:rsid w:val="00E72067"/>
    <w:rsid w:val="00E80326"/>
    <w:rsid w:val="00E80C9F"/>
    <w:rsid w:val="00E80DB4"/>
    <w:rsid w:val="00E82810"/>
    <w:rsid w:val="00E904F2"/>
    <w:rsid w:val="00E911DE"/>
    <w:rsid w:val="00E9628C"/>
    <w:rsid w:val="00EA47B9"/>
    <w:rsid w:val="00EB1E71"/>
    <w:rsid w:val="00EB56E9"/>
    <w:rsid w:val="00EC2982"/>
    <w:rsid w:val="00EC3033"/>
    <w:rsid w:val="00EC4C51"/>
    <w:rsid w:val="00EC6933"/>
    <w:rsid w:val="00ED0476"/>
    <w:rsid w:val="00ED0BA5"/>
    <w:rsid w:val="00EE1192"/>
    <w:rsid w:val="00EE23F7"/>
    <w:rsid w:val="00EE2A75"/>
    <w:rsid w:val="00EE7E28"/>
    <w:rsid w:val="00EF1811"/>
    <w:rsid w:val="00EF6E98"/>
    <w:rsid w:val="00EF7422"/>
    <w:rsid w:val="00F0063F"/>
    <w:rsid w:val="00F05549"/>
    <w:rsid w:val="00F0762E"/>
    <w:rsid w:val="00F115F7"/>
    <w:rsid w:val="00F13D57"/>
    <w:rsid w:val="00F14064"/>
    <w:rsid w:val="00F14771"/>
    <w:rsid w:val="00F20F34"/>
    <w:rsid w:val="00F23165"/>
    <w:rsid w:val="00F256D1"/>
    <w:rsid w:val="00F40946"/>
    <w:rsid w:val="00F422E0"/>
    <w:rsid w:val="00F44229"/>
    <w:rsid w:val="00F44E7A"/>
    <w:rsid w:val="00F455FB"/>
    <w:rsid w:val="00F51CF1"/>
    <w:rsid w:val="00F51EB0"/>
    <w:rsid w:val="00F546FB"/>
    <w:rsid w:val="00F56105"/>
    <w:rsid w:val="00F61B4D"/>
    <w:rsid w:val="00F63D1D"/>
    <w:rsid w:val="00F65FF1"/>
    <w:rsid w:val="00F669AA"/>
    <w:rsid w:val="00F743D5"/>
    <w:rsid w:val="00F74979"/>
    <w:rsid w:val="00F74D52"/>
    <w:rsid w:val="00F774FC"/>
    <w:rsid w:val="00F8091F"/>
    <w:rsid w:val="00F85B46"/>
    <w:rsid w:val="00F87792"/>
    <w:rsid w:val="00F9134E"/>
    <w:rsid w:val="00FA099B"/>
    <w:rsid w:val="00FA1440"/>
    <w:rsid w:val="00FA6AAC"/>
    <w:rsid w:val="00FB628E"/>
    <w:rsid w:val="00FC1AFB"/>
    <w:rsid w:val="00FC1FCB"/>
    <w:rsid w:val="00FC2F10"/>
    <w:rsid w:val="00FC3306"/>
    <w:rsid w:val="00FC3DA9"/>
    <w:rsid w:val="00FC78D6"/>
    <w:rsid w:val="00FD4C57"/>
    <w:rsid w:val="00FD7073"/>
    <w:rsid w:val="00FE2BFF"/>
    <w:rsid w:val="00FF1C6B"/>
    <w:rsid w:val="00FF1D13"/>
    <w:rsid w:val="00FF3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5F5181"/>
    <w:pPr>
      <w:spacing w:line="276" w:lineRule="auto"/>
    </w:pPr>
  </w:style>
  <w:style w:type="paragraph" w:styleId="Nagwek1">
    <w:name w:val="heading 1"/>
    <w:basedOn w:val="normal"/>
    <w:next w:val="normal"/>
    <w:link w:val="Nagwek1Znak"/>
    <w:uiPriority w:val="99"/>
    <w:qFormat/>
    <w:rsid w:val="003B588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link w:val="Nagwek2Znak"/>
    <w:qFormat/>
    <w:rsid w:val="003B588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link w:val="Nagwek3Znak"/>
    <w:uiPriority w:val="99"/>
    <w:qFormat/>
    <w:rsid w:val="003B58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link w:val="Nagwek4Znak"/>
    <w:uiPriority w:val="99"/>
    <w:qFormat/>
    <w:rsid w:val="003B588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link w:val="Nagwek5Znak"/>
    <w:uiPriority w:val="99"/>
    <w:qFormat/>
    <w:rsid w:val="003B5881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link w:val="Nagwek6Znak"/>
    <w:uiPriority w:val="99"/>
    <w:qFormat/>
    <w:rsid w:val="003B588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D07A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locked/>
    <w:rsid w:val="001D07A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1D07A7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1D07A7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1D07A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D07A7"/>
    <w:rPr>
      <w:rFonts w:ascii="Calibri" w:hAnsi="Calibri" w:cs="Times New Roman"/>
      <w:b/>
      <w:bCs/>
    </w:rPr>
  </w:style>
  <w:style w:type="paragraph" w:customStyle="1" w:styleId="normal">
    <w:name w:val="normal"/>
    <w:uiPriority w:val="99"/>
    <w:rsid w:val="003B5881"/>
    <w:pPr>
      <w:spacing w:line="276" w:lineRule="auto"/>
    </w:pPr>
  </w:style>
  <w:style w:type="table" w:customStyle="1" w:styleId="TableNormal1">
    <w:name w:val="Table Normal1"/>
    <w:uiPriority w:val="99"/>
    <w:rsid w:val="003B5881"/>
    <w:pPr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link w:val="TytuZnak"/>
    <w:uiPriority w:val="99"/>
    <w:qFormat/>
    <w:rsid w:val="003B5881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1D07A7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"/>
    <w:next w:val="normal"/>
    <w:link w:val="PodtytuZnak"/>
    <w:uiPriority w:val="99"/>
    <w:qFormat/>
    <w:rsid w:val="003B588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1D07A7"/>
    <w:rPr>
      <w:rFonts w:ascii="Cambria" w:hAnsi="Cambria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BC7DF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422A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22AD8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rsid w:val="00422AD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422AD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22AD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22AD8"/>
    <w:rPr>
      <w:rFonts w:cs="Times New Roman"/>
    </w:rPr>
  </w:style>
  <w:style w:type="paragraph" w:styleId="Akapitzlist">
    <w:name w:val="List Paragraph"/>
    <w:aliases w:val="Preambuła,T_SZ_List Paragraph,Numerowanie,Akapit z listą BS,zwykły tekst,List Paragraph1,BulletC,normalny tekst,Obiekt,L1,Wyliczanie,Akapit z listą31,Bullets,Wypunktowanie,Akapit z listą5,Bulleted list,Odstavec,Nagłowek 3,CW_Lista"/>
    <w:basedOn w:val="Normalny"/>
    <w:link w:val="AkapitzlistZnak"/>
    <w:uiPriority w:val="34"/>
    <w:qFormat/>
    <w:rsid w:val="0066708F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0"/>
    </w:rPr>
  </w:style>
  <w:style w:type="paragraph" w:customStyle="1" w:styleId="Default">
    <w:name w:val="Default"/>
    <w:rsid w:val="00D7035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Preambuła Znak,T_SZ_List Paragraph Znak,Numerowanie Znak,Akapit z listą BS Znak,zwykły tekst Znak,List Paragraph1 Znak,BulletC Znak,normalny tekst Znak,Obiekt Znak,L1 Znak,Wyliczanie Znak,Akapit z listą31 Znak,Bullets Znak"/>
    <w:link w:val="Akapitzlist"/>
    <w:uiPriority w:val="34"/>
    <w:qFormat/>
    <w:locked/>
    <w:rsid w:val="003F2652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99"/>
    <w:rsid w:val="003F2652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3F2652"/>
    <w:pPr>
      <w:suppressAutoHyphens/>
      <w:autoSpaceDN w:val="0"/>
      <w:spacing w:line="276" w:lineRule="auto"/>
      <w:textAlignment w:val="baseline"/>
    </w:pPr>
    <w:rPr>
      <w:kern w:val="3"/>
    </w:rPr>
  </w:style>
  <w:style w:type="paragraph" w:customStyle="1" w:styleId="Akapitzlist1">
    <w:name w:val="Akapit z listą1"/>
    <w:basedOn w:val="Normalny"/>
    <w:link w:val="ListParagraphChar"/>
    <w:uiPriority w:val="99"/>
    <w:rsid w:val="0044017B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44017B"/>
    <w:pPr>
      <w:spacing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4017B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44017B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4017B"/>
    <w:rPr>
      <w:rFonts w:ascii="Times New Roman" w:hAnsi="Times New Roman" w:cs="Times New Roman"/>
      <w:sz w:val="20"/>
      <w:szCs w:val="20"/>
    </w:rPr>
  </w:style>
  <w:style w:type="character" w:customStyle="1" w:styleId="normaltextrun">
    <w:name w:val="normaltextrun"/>
    <w:basedOn w:val="Domylnaczcionkaakapitu"/>
    <w:uiPriority w:val="99"/>
    <w:rsid w:val="0044017B"/>
    <w:rPr>
      <w:rFonts w:cs="Times New Roman"/>
    </w:rPr>
  </w:style>
  <w:style w:type="character" w:customStyle="1" w:styleId="contextualspellingandgrammarerror">
    <w:name w:val="contextualspellingandgrammarerror"/>
    <w:basedOn w:val="Domylnaczcionkaakapitu"/>
    <w:uiPriority w:val="99"/>
    <w:rsid w:val="0044017B"/>
    <w:rPr>
      <w:rFonts w:cs="Times New Roman"/>
    </w:rPr>
  </w:style>
  <w:style w:type="paragraph" w:customStyle="1" w:styleId="paragraph">
    <w:name w:val="paragraph"/>
    <w:basedOn w:val="Normalny"/>
    <w:uiPriority w:val="99"/>
    <w:rsid w:val="0044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omylnaczcionkaakapitu"/>
    <w:uiPriority w:val="99"/>
    <w:rsid w:val="0044017B"/>
    <w:rPr>
      <w:rFonts w:cs="Times New Roman"/>
    </w:rPr>
  </w:style>
  <w:style w:type="paragraph" w:customStyle="1" w:styleId="Tekstpodstawowywcity31">
    <w:name w:val="Tekst podstawowy wcięty 31"/>
    <w:basedOn w:val="Normalny"/>
    <w:uiPriority w:val="99"/>
    <w:rsid w:val="0044017B"/>
    <w:pPr>
      <w:suppressAutoHyphens/>
      <w:spacing w:line="240" w:lineRule="auto"/>
      <w:ind w:left="360" w:hanging="360"/>
      <w:jc w:val="both"/>
    </w:pPr>
    <w:rPr>
      <w:rFonts w:ascii="Times New Roman" w:hAnsi="Times New Roman" w:cs="Times New Roman"/>
      <w:bCs/>
      <w:sz w:val="24"/>
      <w:szCs w:val="24"/>
      <w:lang w:eastAsia="ar-SA"/>
    </w:rPr>
  </w:style>
  <w:style w:type="paragraph" w:customStyle="1" w:styleId="Punkttekstu">
    <w:name w:val="Punkttekstu"/>
    <w:basedOn w:val="Normalny"/>
    <w:uiPriority w:val="99"/>
    <w:rsid w:val="0044017B"/>
    <w:pPr>
      <w:spacing w:line="240" w:lineRule="auto"/>
      <w:ind w:left="283" w:hanging="283"/>
      <w:jc w:val="both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ListParagraphChar">
    <w:name w:val="List Paragraph Char"/>
    <w:link w:val="Akapitzlist1"/>
    <w:uiPriority w:val="99"/>
    <w:locked/>
    <w:rsid w:val="0044017B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B57D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B57D98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rsid w:val="00B57D9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57D98"/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B57D9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57D98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rsid w:val="00B57D98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Bezodstpw">
    <w:name w:val="No Spacing"/>
    <w:link w:val="BezodstpwZnak"/>
    <w:uiPriority w:val="1"/>
    <w:qFormat/>
    <w:rsid w:val="00EC3033"/>
    <w:pPr>
      <w:spacing w:line="276" w:lineRule="auto"/>
    </w:pPr>
    <w:rPr>
      <w:rFonts w:ascii="Calibri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EC3033"/>
    <w:rPr>
      <w:rFonts w:ascii="Calibri" w:hAnsi="Calibri"/>
      <w:sz w:val="22"/>
      <w:lang w:eastAsia="en-US"/>
    </w:rPr>
  </w:style>
  <w:style w:type="paragraph" w:customStyle="1" w:styleId="Akapitzlist2">
    <w:name w:val="Akapit z listą2"/>
    <w:basedOn w:val="Normalny"/>
    <w:uiPriority w:val="99"/>
    <w:rsid w:val="00154B5E"/>
    <w:pPr>
      <w:spacing w:after="200"/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qFormat/>
    <w:rsid w:val="005C334F"/>
    <w:rPr>
      <w:rFonts w:cs="Times New Roman"/>
      <w:b/>
      <w:bCs/>
    </w:rPr>
  </w:style>
  <w:style w:type="character" w:customStyle="1" w:styleId="FontStyle15">
    <w:name w:val="Font Style15"/>
    <w:basedOn w:val="Domylnaczcionkaakapitu"/>
    <w:uiPriority w:val="99"/>
    <w:rsid w:val="005C334F"/>
    <w:rPr>
      <w:rFonts w:ascii="Arial" w:hAnsi="Arial" w:cs="Arial"/>
      <w:color w:val="000000"/>
      <w:sz w:val="20"/>
      <w:szCs w:val="20"/>
    </w:rPr>
  </w:style>
  <w:style w:type="numbering" w:customStyle="1" w:styleId="WWNum15">
    <w:name w:val="WWNum15"/>
    <w:rsid w:val="00C503BE"/>
    <w:pPr>
      <w:numPr>
        <w:numId w:val="47"/>
      </w:numPr>
    </w:pPr>
  </w:style>
  <w:style w:type="numbering" w:customStyle="1" w:styleId="WWNum2">
    <w:name w:val="WWNum2"/>
    <w:rsid w:val="00C503BE"/>
    <w:pPr>
      <w:numPr>
        <w:numId w:val="34"/>
      </w:numPr>
    </w:pPr>
  </w:style>
  <w:style w:type="numbering" w:customStyle="1" w:styleId="WWNum1">
    <w:name w:val="WWNum1"/>
    <w:rsid w:val="00C503BE"/>
    <w:pPr>
      <w:numPr>
        <w:numId w:val="33"/>
      </w:numPr>
    </w:pPr>
  </w:style>
  <w:style w:type="numbering" w:customStyle="1" w:styleId="WWNum7">
    <w:name w:val="WWNum7"/>
    <w:rsid w:val="00C503BE"/>
    <w:pPr>
      <w:numPr>
        <w:numId w:val="39"/>
      </w:numPr>
    </w:pPr>
  </w:style>
  <w:style w:type="numbering" w:customStyle="1" w:styleId="WWNum9">
    <w:name w:val="WWNum9"/>
    <w:rsid w:val="00C503BE"/>
    <w:pPr>
      <w:numPr>
        <w:numId w:val="41"/>
      </w:numPr>
    </w:pPr>
  </w:style>
  <w:style w:type="numbering" w:customStyle="1" w:styleId="WWNum3">
    <w:name w:val="WWNum3"/>
    <w:rsid w:val="00C503BE"/>
    <w:pPr>
      <w:numPr>
        <w:numId w:val="35"/>
      </w:numPr>
    </w:pPr>
  </w:style>
  <w:style w:type="numbering" w:customStyle="1" w:styleId="WWNum10">
    <w:name w:val="WWNum10"/>
    <w:rsid w:val="00C503BE"/>
    <w:pPr>
      <w:numPr>
        <w:numId w:val="42"/>
      </w:numPr>
    </w:pPr>
  </w:style>
  <w:style w:type="numbering" w:customStyle="1" w:styleId="WWNum4">
    <w:name w:val="WWNum4"/>
    <w:rsid w:val="00C503BE"/>
    <w:pPr>
      <w:numPr>
        <w:numId w:val="36"/>
      </w:numPr>
    </w:pPr>
  </w:style>
  <w:style w:type="numbering" w:customStyle="1" w:styleId="WWNum11">
    <w:name w:val="WWNum11"/>
    <w:rsid w:val="00C503BE"/>
    <w:pPr>
      <w:numPr>
        <w:numId w:val="43"/>
      </w:numPr>
    </w:pPr>
  </w:style>
  <w:style w:type="numbering" w:customStyle="1" w:styleId="WWNum6">
    <w:name w:val="WWNum6"/>
    <w:rsid w:val="00C503BE"/>
    <w:pPr>
      <w:numPr>
        <w:numId w:val="38"/>
      </w:numPr>
    </w:pPr>
  </w:style>
  <w:style w:type="numbering" w:customStyle="1" w:styleId="WWNum12">
    <w:name w:val="WWNum12"/>
    <w:rsid w:val="00C503BE"/>
    <w:pPr>
      <w:numPr>
        <w:numId w:val="44"/>
      </w:numPr>
    </w:pPr>
  </w:style>
  <w:style w:type="numbering" w:customStyle="1" w:styleId="WWNum5">
    <w:name w:val="WWNum5"/>
    <w:rsid w:val="00C503BE"/>
    <w:pPr>
      <w:numPr>
        <w:numId w:val="37"/>
      </w:numPr>
    </w:pPr>
  </w:style>
  <w:style w:type="numbering" w:customStyle="1" w:styleId="WWNum8">
    <w:name w:val="WWNum8"/>
    <w:rsid w:val="00C503BE"/>
    <w:pPr>
      <w:numPr>
        <w:numId w:val="40"/>
      </w:numPr>
    </w:pPr>
  </w:style>
  <w:style w:type="numbering" w:customStyle="1" w:styleId="WWNum13">
    <w:name w:val="WWNum13"/>
    <w:rsid w:val="00C503BE"/>
    <w:pPr>
      <w:numPr>
        <w:numId w:val="45"/>
      </w:numPr>
    </w:pPr>
  </w:style>
  <w:style w:type="numbering" w:customStyle="1" w:styleId="WWNum14">
    <w:name w:val="WWNum14"/>
    <w:rsid w:val="00C503BE"/>
    <w:pPr>
      <w:numPr>
        <w:numId w:val="46"/>
      </w:numPr>
    </w:pPr>
  </w:style>
  <w:style w:type="paragraph" w:customStyle="1" w:styleId="Tekstkomentarza1">
    <w:name w:val="Tekst komentarza1"/>
    <w:basedOn w:val="Normalny"/>
    <w:rsid w:val="006002F7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183A96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estern">
    <w:name w:val="western"/>
    <w:basedOn w:val="Normalny"/>
    <w:rsid w:val="006614B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1">
    <w:name w:val="Normalny1"/>
    <w:qFormat/>
    <w:rsid w:val="004B665A"/>
    <w:pPr>
      <w:spacing w:line="276" w:lineRule="auto"/>
    </w:pPr>
  </w:style>
  <w:style w:type="paragraph" w:customStyle="1" w:styleId="LO-normal">
    <w:name w:val="LO-normal"/>
    <w:rsid w:val="004B665A"/>
    <w:pPr>
      <w:suppressAutoHyphens/>
      <w:spacing w:line="276" w:lineRule="auto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skrzywicki@zozmswia.bialystok.pl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faktury@zozmswia.bialysto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16342-1520-46D3-B6ED-F6AA1B43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19</Pages>
  <Words>4222</Words>
  <Characters>25335</Characters>
  <Application>Microsoft Office Word</Application>
  <DocSecurity>0</DocSecurity>
  <Lines>211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30</cp:revision>
  <cp:lastPrinted>2021-10-18T07:44:00Z</cp:lastPrinted>
  <dcterms:created xsi:type="dcterms:W3CDTF">2022-10-14T11:07:00Z</dcterms:created>
  <dcterms:modified xsi:type="dcterms:W3CDTF">2023-10-17T12:07:00Z</dcterms:modified>
</cp:coreProperties>
</file>