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F769D" w14:textId="7448497A" w:rsidR="00194E8B" w:rsidRPr="00E13888" w:rsidRDefault="00194E8B" w:rsidP="00194E8B">
      <w:pPr>
        <w:spacing w:before="240" w:after="160" w:line="271" w:lineRule="auto"/>
        <w:outlineLvl w:val="1"/>
        <w:rPr>
          <w:b/>
          <w:color w:val="0070C0"/>
        </w:rPr>
      </w:pPr>
      <w:r w:rsidRPr="00E13888">
        <w:rPr>
          <w:b/>
          <w:color w:val="0070C0"/>
        </w:rPr>
        <w:t>Załącznik nr 2</w:t>
      </w:r>
      <w:r>
        <w:rPr>
          <w:b/>
          <w:color w:val="0070C0"/>
        </w:rPr>
        <w:t>.3</w:t>
      </w:r>
      <w:r w:rsidRPr="00E13888">
        <w:rPr>
          <w:b/>
          <w:color w:val="0070C0"/>
        </w:rPr>
        <w:t xml:space="preserve"> do SWZ</w:t>
      </w:r>
    </w:p>
    <w:p w14:paraId="4FB64312" w14:textId="77777777" w:rsidR="00194E8B" w:rsidRDefault="00194E8B" w:rsidP="00194E8B">
      <w:pPr>
        <w:spacing w:after="160" w:line="271" w:lineRule="auto"/>
        <w:ind w:left="567" w:hanging="567"/>
        <w:rPr>
          <w:b/>
        </w:rPr>
      </w:pPr>
      <w:r w:rsidRPr="00E13888">
        <w:rPr>
          <w:b/>
        </w:rPr>
        <w:t>Nr postępowania: ZP/</w:t>
      </w:r>
      <w:r>
        <w:rPr>
          <w:b/>
        </w:rPr>
        <w:t>132</w:t>
      </w:r>
      <w:r w:rsidRPr="00E13888">
        <w:rPr>
          <w:b/>
        </w:rPr>
        <w:t>/2024</w:t>
      </w:r>
    </w:p>
    <w:p w14:paraId="1E37E1CF" w14:textId="2719D2E5" w:rsidR="00194E8B" w:rsidRPr="001C44D1" w:rsidRDefault="00194E8B" w:rsidP="00194E8B">
      <w:pPr>
        <w:spacing w:after="160" w:line="271" w:lineRule="auto"/>
        <w:ind w:left="567" w:hanging="567"/>
        <w:jc w:val="center"/>
        <w:rPr>
          <w:b/>
          <w:sz w:val="28"/>
          <w:szCs w:val="28"/>
        </w:rPr>
      </w:pPr>
      <w:r w:rsidRPr="001C44D1">
        <w:rPr>
          <w:b/>
          <w:sz w:val="28"/>
          <w:szCs w:val="28"/>
        </w:rPr>
        <w:t>Pakiet I</w:t>
      </w:r>
      <w:r>
        <w:rPr>
          <w:b/>
          <w:sz w:val="28"/>
          <w:szCs w:val="28"/>
        </w:rPr>
        <w:t>I</w:t>
      </w:r>
      <w:r w:rsidRPr="001C44D1">
        <w:rPr>
          <w:b/>
          <w:sz w:val="28"/>
          <w:szCs w:val="28"/>
        </w:rPr>
        <w:t>I</w:t>
      </w:r>
      <w:r w:rsidR="00D93F87">
        <w:rPr>
          <w:b/>
          <w:sz w:val="28"/>
          <w:szCs w:val="28"/>
        </w:rPr>
        <w:t xml:space="preserve"> </w:t>
      </w:r>
      <w:r w:rsidR="00D93F87">
        <w:rPr>
          <w:b/>
          <w:sz w:val="28"/>
          <w:szCs w:val="28"/>
        </w:rPr>
        <w:t xml:space="preserve">– </w:t>
      </w:r>
      <w:r w:rsidR="00D93F87">
        <w:rPr>
          <w:b/>
          <w:color w:val="C00000"/>
          <w:sz w:val="28"/>
          <w:szCs w:val="28"/>
        </w:rPr>
        <w:t>MODYFIKACJA</w:t>
      </w:r>
      <w:r w:rsidR="00DD3E30">
        <w:rPr>
          <w:b/>
          <w:color w:val="C00000"/>
          <w:sz w:val="28"/>
          <w:szCs w:val="28"/>
        </w:rPr>
        <w:t xml:space="preserve"> 03.12.2024</w:t>
      </w:r>
    </w:p>
    <w:p w14:paraId="60DE74A0" w14:textId="77777777" w:rsidR="00194E8B" w:rsidRPr="00E13888" w:rsidRDefault="00194E8B" w:rsidP="00194E8B">
      <w:pPr>
        <w:spacing w:after="160" w:line="271" w:lineRule="auto"/>
        <w:ind w:left="567" w:hanging="567"/>
        <w:jc w:val="center"/>
        <w:rPr>
          <w:b/>
          <w:color w:val="0000FF"/>
        </w:rPr>
      </w:pPr>
      <w:r w:rsidRPr="00E13888">
        <w:rPr>
          <w:b/>
          <w:color w:val="0000FF"/>
        </w:rPr>
        <w:t xml:space="preserve">Opis przedmiotu </w:t>
      </w:r>
      <w:r w:rsidRPr="00E13888">
        <w:rPr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zamówienia-parametry techniczne</w:t>
      </w:r>
    </w:p>
    <w:p w14:paraId="6A8D693A" w14:textId="77777777" w:rsidR="00194E8B" w:rsidRDefault="00194E8B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237"/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0"/>
        <w:gridCol w:w="1220"/>
        <w:gridCol w:w="960"/>
      </w:tblGrid>
      <w:tr w:rsidR="00194E8B" w:rsidRPr="00000F4E" w14:paraId="27F17E61" w14:textId="77777777" w:rsidTr="00194E8B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B69A" w14:textId="77777777" w:rsidR="00194E8B" w:rsidRPr="00000F4E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DC6E" w14:textId="77777777" w:rsidR="00194E8B" w:rsidRPr="00000F4E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16C" w14:textId="77777777" w:rsidR="00194E8B" w:rsidRPr="00000F4E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C7CA" w14:textId="77777777" w:rsidR="00194E8B" w:rsidRPr="00000F4E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194E8B" w:rsidRPr="00000F4E" w14:paraId="2FB841C5" w14:textId="77777777" w:rsidTr="00194E8B">
        <w:trPr>
          <w:trHeight w:val="1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1B96" w14:textId="77777777" w:rsidR="00194E8B" w:rsidRPr="00000F4E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4D38" w14:textId="77777777" w:rsidR="00194E8B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Tor wizyjny laparoskopowy 2D/3D ICG</w:t>
            </w:r>
          </w:p>
          <w:p w14:paraId="690C1D68" w14:textId="77777777" w:rsidR="00194E8B" w:rsidRPr="00000F4E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043D" w14:textId="77777777" w:rsidR="00194E8B" w:rsidRPr="00000F4E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4963" w14:textId="77777777" w:rsidR="00194E8B" w:rsidRPr="00000F4E" w:rsidRDefault="00194E8B" w:rsidP="00194E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 zestawy</w:t>
            </w:r>
          </w:p>
        </w:tc>
      </w:tr>
    </w:tbl>
    <w:p w14:paraId="0BB207D2" w14:textId="77777777" w:rsidR="00194E8B" w:rsidRDefault="00194E8B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4DAD9B" w14:textId="77777777" w:rsidR="00194E8B" w:rsidRDefault="00194E8B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EB6EE8" w14:textId="77777777" w:rsidR="00194E8B" w:rsidRDefault="00194E8B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DD3D2E" w14:textId="77777777" w:rsidR="00194E8B" w:rsidRDefault="00194E8B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2D99AF" w14:textId="77777777" w:rsidR="00194E8B" w:rsidRDefault="00194E8B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7ABE4E" w14:textId="77777777" w:rsidR="00194E8B" w:rsidRDefault="00194E8B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9"/>
        <w:gridCol w:w="4678"/>
        <w:gridCol w:w="1276"/>
        <w:gridCol w:w="3118"/>
      </w:tblGrid>
      <w:tr w:rsidR="00477414" w:rsidRPr="00000F4E" w14:paraId="2DC6B355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B60E2B" w14:textId="77777777" w:rsidR="00477414" w:rsidRPr="00000F4E" w:rsidRDefault="00477414" w:rsidP="00000F4E">
            <w:r w:rsidRPr="00000F4E"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4A382D" w14:textId="77777777" w:rsidR="00477414" w:rsidRPr="00000F4E" w:rsidRDefault="00477414" w:rsidP="00000F4E">
            <w:r w:rsidRPr="00000F4E">
              <w:t>Opis parametru, funkcji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9E4CB" w14:textId="77777777" w:rsidR="00477414" w:rsidRPr="00000F4E" w:rsidRDefault="00477414" w:rsidP="00000F4E">
            <w:r w:rsidRPr="00000F4E">
              <w:t>Parametry wymagane</w:t>
            </w:r>
          </w:p>
        </w:tc>
        <w:tc>
          <w:tcPr>
            <w:tcW w:w="3118" w:type="dxa"/>
          </w:tcPr>
          <w:p w14:paraId="08AB46C5" w14:textId="77777777" w:rsidR="00477414" w:rsidRPr="00000F4E" w:rsidRDefault="00477414" w:rsidP="00000F4E">
            <w:r w:rsidRPr="00000F4E">
              <w:t>Parametry oferowane</w:t>
            </w:r>
          </w:p>
        </w:tc>
      </w:tr>
      <w:tr w:rsidR="00477414" w:rsidRPr="00000F4E" w14:paraId="56ED8AD8" w14:textId="77777777" w:rsidTr="007961BC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DA8D7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D71A994" w14:textId="77777777" w:rsidR="00477414" w:rsidRPr="00000F4E" w:rsidRDefault="00477414" w:rsidP="00000F4E">
            <w:r w:rsidRPr="00000F4E">
              <w:t>Rok produkcji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92945" w14:textId="77777777" w:rsidR="00DD3E30" w:rsidRDefault="00DD3E30" w:rsidP="00DD3E30">
            <w:pPr>
              <w:jc w:val="center"/>
              <w:rPr>
                <w:strike/>
              </w:rPr>
            </w:pPr>
            <w:r w:rsidRPr="001B2BFB">
              <w:rPr>
                <w:strike/>
              </w:rPr>
              <w:t>2024 r.</w:t>
            </w:r>
          </w:p>
          <w:p w14:paraId="3C837812" w14:textId="65412E55" w:rsidR="00477414" w:rsidRPr="00000F4E" w:rsidRDefault="00DD3E30" w:rsidP="00DD3E30">
            <w:pPr>
              <w:jc w:val="center"/>
            </w:pPr>
            <w:r w:rsidRPr="001B2BFB">
              <w:rPr>
                <w:color w:val="A20000"/>
              </w:rPr>
              <w:t>2023-2025</w:t>
            </w:r>
          </w:p>
        </w:tc>
        <w:tc>
          <w:tcPr>
            <w:tcW w:w="3118" w:type="dxa"/>
          </w:tcPr>
          <w:p w14:paraId="1AA21432" w14:textId="77777777" w:rsidR="00477414" w:rsidRPr="00000F4E" w:rsidRDefault="00477414" w:rsidP="00000F4E"/>
        </w:tc>
      </w:tr>
      <w:tr w:rsidR="00477414" w:rsidRPr="00000F4E" w14:paraId="5C1A445B" w14:textId="77777777" w:rsidTr="007961BC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F461A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7530DB2" w14:textId="77777777" w:rsidR="00477414" w:rsidRPr="00000F4E" w:rsidRDefault="00477414" w:rsidP="00000F4E">
            <w:r w:rsidRPr="00000F4E">
              <w:t>Urządzenie fabrycznie nowe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1512F" w14:textId="7706C92B" w:rsidR="00477414" w:rsidRPr="00000F4E" w:rsidRDefault="00BC6FC7" w:rsidP="00BC6FC7">
            <w:pPr>
              <w:jc w:val="center"/>
            </w:pPr>
            <w:r w:rsidRPr="00BC6FC7">
              <w:t>Tak</w:t>
            </w:r>
          </w:p>
        </w:tc>
        <w:tc>
          <w:tcPr>
            <w:tcW w:w="3118" w:type="dxa"/>
          </w:tcPr>
          <w:p w14:paraId="5CD46B03" w14:textId="77777777" w:rsidR="00477414" w:rsidRPr="00000F4E" w:rsidRDefault="00477414" w:rsidP="00000F4E"/>
        </w:tc>
      </w:tr>
      <w:tr w:rsidR="00477414" w:rsidRPr="00000F4E" w14:paraId="68D53E60" w14:textId="77777777" w:rsidTr="007961BC">
        <w:trPr>
          <w:trHeight w:val="341"/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14:paraId="29B03B07" w14:textId="516D77E2" w:rsidR="00477414" w:rsidRPr="00194E8B" w:rsidRDefault="00194E8B" w:rsidP="00194E8B">
            <w:pPr>
              <w:spacing w:after="0"/>
              <w:rPr>
                <w:b/>
              </w:rPr>
            </w:pPr>
            <w:r w:rsidRPr="00194E8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E85AF0" w:rsidRPr="00194E8B">
              <w:rPr>
                <w:b/>
              </w:rPr>
              <w:t>Uniwersalny sterownik kamery 2D/3D</w:t>
            </w:r>
            <w:r w:rsidR="001D04BE" w:rsidRPr="00194E8B">
              <w:rPr>
                <w:b/>
              </w:rPr>
              <w:t xml:space="preserve"> - 1 szt.</w:t>
            </w:r>
          </w:p>
        </w:tc>
      </w:tr>
      <w:tr w:rsidR="00E85AF0" w:rsidRPr="00000F4E" w14:paraId="2D89BC75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C6E9FA" w14:textId="2C95ADC8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50AF464" w14:textId="6C46DC86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 xml:space="preserve">Uniwersalny sterownik kamery umożliwiający podłączenie kamer 2D i </w:t>
            </w:r>
            <w:proofErr w:type="spellStart"/>
            <w:r w:rsidRPr="00E5532C">
              <w:t>wideoendoskopów</w:t>
            </w:r>
            <w:proofErr w:type="spellEnd"/>
            <w:r w:rsidRPr="00E5532C">
              <w:t xml:space="preserve"> z możliwością obrazowania 3D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9E1E" w14:textId="77777777" w:rsidR="00E85AF0" w:rsidRDefault="00E85AF0" w:rsidP="00D451AF">
            <w:pPr>
              <w:spacing w:after="0"/>
              <w:jc w:val="center"/>
            </w:pPr>
            <w:r w:rsidRPr="006C1943">
              <w:t>T</w:t>
            </w:r>
            <w:r>
              <w:t>ak</w:t>
            </w:r>
          </w:p>
          <w:p w14:paraId="104E4845" w14:textId="62691F6E" w:rsidR="00E85AF0" w:rsidRPr="00000F4E" w:rsidRDefault="00E85AF0" w:rsidP="00D451AF">
            <w:pPr>
              <w:spacing w:after="0"/>
              <w:jc w:val="center"/>
            </w:pPr>
          </w:p>
        </w:tc>
        <w:tc>
          <w:tcPr>
            <w:tcW w:w="3118" w:type="dxa"/>
          </w:tcPr>
          <w:p w14:paraId="26372B6D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3B79D54D" w14:textId="77777777" w:rsidTr="007961BC">
        <w:trPr>
          <w:trHeight w:val="35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BF0C1D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6408F0C" w14:textId="758703A7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 xml:space="preserve">Zakres pracy sterownika kamery umożliwiający obrazowanie efektu fluorescencji zieleni </w:t>
            </w:r>
            <w:proofErr w:type="spellStart"/>
            <w:r w:rsidRPr="00E5532C">
              <w:t>indocyjaninowej</w:t>
            </w:r>
            <w:proofErr w:type="spellEnd"/>
            <w:r w:rsidRPr="00E5532C">
              <w:t xml:space="preserve"> (ICG) w zakresie bliskiej podczerwieni (NIR) z wykorzystaniem oferowanej głowicy wideokamery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A962" w14:textId="224250F1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41BAEF44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2F6962FB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BF8BD65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20869E0A" w14:textId="57A40AFD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>Obsługiwane formaty 1080p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B102" w14:textId="6527E43F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5CB88F96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AEEAEF4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709D4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E10F145" w14:textId="4B466659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Tryb wizualizacji Red Enhancement – funkcja wzmocnienia odcieni koloru czerwonego, umożliwia uzyskanie silniejszego wizualnego rozgraniczenia różnych struktur tkankowych i unaczynienia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A33C" w14:textId="466C35A7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4BF6ECFE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7221E0CF" w14:textId="77777777" w:rsidTr="007961BC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BAA8F3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0F031BE" w14:textId="66D14763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Wyjścia cyfrowe 4x 3G-SDI, 4x DVI-D, HD-SDI, rozdzielczość 1080p, 50Hz/60Hz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1A17" w14:textId="40532FAB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7A42DCE9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21624ABC" w14:textId="77777777" w:rsidTr="007961BC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8BA634E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18075C9" w14:textId="05AC7FC1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Sterowanie funkcjami menu z poziomu sterownika kamery lub ze „strefy czystej” przez operatora z głowicy kamery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80AD" w14:textId="52589174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6ADC52D3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05DA2BB" w14:textId="77777777" w:rsidTr="007961BC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DF4B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B5827A7" w14:textId="45ADB9F9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Algorytm redukcji dymu - </w:t>
            </w:r>
            <w:proofErr w:type="spellStart"/>
            <w:r w:rsidRPr="00E5532C">
              <w:rPr>
                <w:color w:val="000000"/>
              </w:rPr>
              <w:t>Smoke</w:t>
            </w:r>
            <w:proofErr w:type="spellEnd"/>
            <w:r w:rsidRPr="00E5532C">
              <w:rPr>
                <w:color w:val="000000"/>
              </w:rPr>
              <w:t xml:space="preserve"> </w:t>
            </w:r>
            <w:proofErr w:type="spellStart"/>
            <w:r w:rsidRPr="00E5532C">
              <w:rPr>
                <w:color w:val="000000"/>
              </w:rPr>
              <w:t>Reduction</w:t>
            </w:r>
            <w:proofErr w:type="spellEnd"/>
            <w:r w:rsidRPr="00E5532C">
              <w:rPr>
                <w:color w:val="000000"/>
              </w:rPr>
              <w:t xml:space="preserve"> – pozwala w otoczeniu wypełnionym dymem uzyskać klarowny obraz i tym samym lepszą widoczność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5D841" w14:textId="2AD10348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576245C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BCA35BE" w14:textId="77777777" w:rsidTr="007961BC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A72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2559171" w14:textId="34C45B67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Połączenie ze źródłem światła poprzez gniazdo Mis-Bus umożliwiające sterowanie funkcjami światła LED poprzez przyciski na głowicy kamery: włączanie/wyłączanie światła, tryby pracy: ręczny, automatyczny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059" w14:textId="2F77A977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C5E4B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7ADF4BF6" w14:textId="77777777" w:rsidTr="007961BC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B05DD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E0CF5C9" w14:textId="6BF33F01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Zoom cyfrowy x1,8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DD54C" w14:textId="1CACF893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92C7DB5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D3EEDFA" w14:textId="77777777" w:rsidTr="007961BC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19F2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B5A433D" w14:textId="6DC4F93B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Możliwość dostosowania jasności obrazu w skali -5 do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24B55" w14:textId="32C8D7AD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EA0E35A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088E332" w14:textId="77777777" w:rsidTr="007961BC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C7A71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5322D18" w14:textId="389A2D9E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Możliwość regulacji kontrastu w skali -5 do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EF13" w14:textId="5E06CB22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8F88166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79C4EED7" w14:textId="77777777" w:rsidTr="007961BC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80D765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FD41C8E" w14:textId="0DD4D082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Możliwość wyostrzenia krawędzi  w skali -5 do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256A" w14:textId="45ABB589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6BA02554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66CD9CFB" w14:textId="77777777" w:rsidTr="007961BC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30B9A88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3F340097" w14:textId="384FB0FE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Zaprogramowane tryby pracy: chirurgia ogólna , ginekologia, urologia, </w:t>
            </w:r>
            <w:proofErr w:type="spellStart"/>
            <w:r w:rsidRPr="00E5532C">
              <w:rPr>
                <w:color w:val="000000"/>
              </w:rPr>
              <w:t>cardio</w:t>
            </w:r>
            <w:proofErr w:type="spellEnd"/>
            <w:r w:rsidRPr="00E5532C">
              <w:rPr>
                <w:color w:val="000000"/>
              </w:rPr>
              <w:t>/</w:t>
            </w:r>
            <w:proofErr w:type="spellStart"/>
            <w:r w:rsidRPr="00E5532C">
              <w:rPr>
                <w:color w:val="000000"/>
              </w:rPr>
              <w:t>torako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68A3" w14:textId="67602EF8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3C460F81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34353552" w14:textId="77777777" w:rsidTr="007961BC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C3035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3A25817" w14:textId="6445C8BA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Możliwość przypisania indywidualnych ustawień dla 3 użytkowników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477D" w14:textId="6FF6D701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19357E26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51B6467" w14:textId="77777777" w:rsidTr="007961BC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4B697F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01B1DC2" w14:textId="64327A35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Możliwość wyświetlania </w:t>
            </w:r>
            <w:proofErr w:type="spellStart"/>
            <w:r w:rsidRPr="00E5532C">
              <w:rPr>
                <w:color w:val="000000"/>
              </w:rPr>
              <w:t>PoP</w:t>
            </w:r>
            <w:proofErr w:type="spellEnd"/>
            <w:r w:rsidRPr="00E5532C">
              <w:rPr>
                <w:color w:val="000000"/>
              </w:rPr>
              <w:t xml:space="preserve"> – dwóch obrazów obok siebie z różnymi trybami wizualizacji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4F41" w14:textId="6BA32551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695A37CB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05E9D528" w14:textId="77777777" w:rsidTr="007961BC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6E78E59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3C4CB863" w14:textId="7F874002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Sterownik kamery rozpoznaje podłączona głowicę i automatycznie dostosowuje parametry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6F73" w14:textId="6CDB7A40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50A2858A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31A3FD6B" w14:textId="77777777" w:rsidTr="007961BC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B760C71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AC8342D" w14:textId="02AF7721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E5532C">
              <w:rPr>
                <w:color w:val="000000"/>
              </w:rPr>
              <w:t>Ustawienie języka menu w tym język polski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761E" w14:textId="3AEDE3C2" w:rsidR="00E85AF0" w:rsidRPr="00481D73" w:rsidRDefault="00E85AF0" w:rsidP="00D451AF">
            <w:pPr>
              <w:spacing w:after="0"/>
              <w:jc w:val="center"/>
              <w:rPr>
                <w:rFonts w:ascii="Arial" w:hAnsi="Arial" w:cs="Arial"/>
              </w:rPr>
            </w:pPr>
            <w:r w:rsidRPr="00976567">
              <w:t>Tak</w:t>
            </w:r>
          </w:p>
        </w:tc>
        <w:tc>
          <w:tcPr>
            <w:tcW w:w="3118" w:type="dxa"/>
          </w:tcPr>
          <w:p w14:paraId="3A6E3996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4D0BBC5" w14:textId="77777777" w:rsidTr="007961BC">
        <w:trPr>
          <w:trHeight w:val="386"/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14:paraId="06BB26EB" w14:textId="36B01655" w:rsidR="00E85AF0" w:rsidRPr="00D451AF" w:rsidRDefault="00194E8B" w:rsidP="00D451AF">
            <w:pPr>
              <w:spacing w:after="0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 w:rsidR="00E85AF0" w:rsidRPr="00D451AF">
              <w:rPr>
                <w:b/>
              </w:rPr>
              <w:t>Wideolaparoskop</w:t>
            </w:r>
            <w:proofErr w:type="spellEnd"/>
            <w:r w:rsidR="00E85AF0" w:rsidRPr="00D451AF">
              <w:rPr>
                <w:b/>
              </w:rPr>
              <w:t xml:space="preserve"> 3D 30° z ICG</w:t>
            </w:r>
            <w:r w:rsidR="001D04BE">
              <w:rPr>
                <w:b/>
              </w:rPr>
              <w:t xml:space="preserve"> - 1 szt.</w:t>
            </w:r>
          </w:p>
        </w:tc>
      </w:tr>
      <w:tr w:rsidR="00E85AF0" w:rsidRPr="00000F4E" w14:paraId="180541F9" w14:textId="77777777" w:rsidTr="007961BC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6B831E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D92155A" w14:textId="0244437A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E5532C">
              <w:t>Przetworniki obrazu 2x 1/3’’ CMOS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F67C" w14:textId="575DB96B" w:rsidR="00E85AF0" w:rsidRPr="00481D73" w:rsidRDefault="00E85AF0" w:rsidP="00D451AF">
            <w:pPr>
              <w:spacing w:after="0"/>
              <w:jc w:val="center"/>
              <w:rPr>
                <w:rFonts w:ascii="Arial" w:hAnsi="Arial" w:cs="Arial"/>
              </w:rPr>
            </w:pPr>
            <w:r w:rsidRPr="00976567">
              <w:t>Tak</w:t>
            </w:r>
          </w:p>
        </w:tc>
        <w:tc>
          <w:tcPr>
            <w:tcW w:w="3118" w:type="dxa"/>
          </w:tcPr>
          <w:p w14:paraId="2881D641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1B37310" w14:textId="77777777" w:rsidTr="007961BC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A0D4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342E046" w14:textId="0FDD545F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 xml:space="preserve">Wizualizacja w trybie 3D i 2D (przełączanie trybów za pomocą  przycisku na </w:t>
            </w:r>
            <w:proofErr w:type="spellStart"/>
            <w:r w:rsidRPr="00E5532C">
              <w:t>wideolaparoskopie</w:t>
            </w:r>
            <w:proofErr w:type="spellEnd"/>
            <w:r w:rsidRPr="00E5532C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5910F" w14:textId="21130B2A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D0AC84F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13FA12A" w14:textId="77777777" w:rsidTr="007961BC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0A19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25A4065" w14:textId="38FA8B12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Rozdzielczość Full HD 1920x1080, skan progresywny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17F6" w14:textId="4989F2A2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53E30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477D745" w14:textId="77777777" w:rsidTr="007961BC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6871F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84A994F" w14:textId="7EB5F1C0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 xml:space="preserve">Zakres pracy </w:t>
            </w:r>
            <w:proofErr w:type="spellStart"/>
            <w:r w:rsidRPr="00E5532C">
              <w:t>wideolaparoskopu</w:t>
            </w:r>
            <w:proofErr w:type="spellEnd"/>
            <w:r w:rsidRPr="00E5532C">
              <w:t xml:space="preserve"> umożliwiający obrazowanie efektu fluorescencji zieleni </w:t>
            </w:r>
            <w:proofErr w:type="spellStart"/>
            <w:r w:rsidRPr="00E5532C">
              <w:t>indocyjaninowej</w:t>
            </w:r>
            <w:proofErr w:type="spellEnd"/>
            <w:r w:rsidRPr="00E5532C">
              <w:t xml:space="preserve"> (ICG) w zakresie bliskiej podczerwieni (NIR)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5EDE" w14:textId="4C2E1FBF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D8C2518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86F37C1" w14:textId="77777777" w:rsidTr="007961BC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48A4BD5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88BF516" w14:textId="25084624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Kąt patrzenia 30°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A6EE" w14:textId="2084B5A2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6425C7CF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7D0DEC02" w14:textId="77777777" w:rsidTr="007961BC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DBA9BA2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977A26D" w14:textId="77777777" w:rsidR="00E85AF0" w:rsidRPr="00E5532C" w:rsidRDefault="00E85AF0" w:rsidP="00D451AF">
            <w:pPr>
              <w:spacing w:after="0"/>
            </w:pPr>
            <w:r w:rsidRPr="00E5532C">
              <w:t xml:space="preserve">Konstrukcja </w:t>
            </w:r>
          </w:p>
          <w:p w14:paraId="0D9F1727" w14:textId="77777777" w:rsidR="00E85AF0" w:rsidRPr="00E5532C" w:rsidRDefault="00E85AF0" w:rsidP="00D451AF">
            <w:pPr>
              <w:spacing w:after="0"/>
            </w:pPr>
            <w:r w:rsidRPr="00E5532C">
              <w:t>- Zintegrowany system: kamera, światłowód, optyka.</w:t>
            </w:r>
          </w:p>
          <w:p w14:paraId="7AF1A2B7" w14:textId="2B47E7B2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 xml:space="preserve">- Przewód sygnałowy i światłowodowy zintegrowany w jednym przewodzie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32E7" w14:textId="1E38DA20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40399B77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DFB3ADF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3D5F5E2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24681B8" w14:textId="009057CF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 xml:space="preserve">Przygotowanie bez konieczności sterylizacji </w:t>
            </w:r>
            <w:proofErr w:type="spellStart"/>
            <w:r w:rsidRPr="00E5532C">
              <w:t>wideolaparoskopu</w:t>
            </w:r>
            <w:proofErr w:type="spellEnd"/>
            <w:r>
              <w:t xml:space="preserve"> </w:t>
            </w:r>
            <w:r w:rsidRPr="00E5532C">
              <w:t xml:space="preserve">(gotowość do pracy w każdym momencie, wydłużona żywotność ).Współpraca z jednorazowymi rękawami sterylnymi całkowicie oddzielającymi urządzenie od części „brudnej”.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468A" w14:textId="0614C20A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4DFDD5AD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CC90FFA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0E3B80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F0D8A13" w14:textId="3C853FE5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Przyciski - 4 przyciski z możliwością zaprogramowania 8 różnych funkcji np. takich jak: włączanie/wyłączanie światła, wywołanie menu, obrót 180° przełączanie 2D/3D, zapis zdjęć/video, jasność, kontrast, zoom cyfrowy balans bieli, wywołanie dodatkowych efektów wizualizacji pola operacyjnego: podbicie koloru czerwonego, algorytm redukcji zadymienia.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E3DA" w14:textId="6564A6E3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1FE7DAFE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C2FF115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76AB28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B91065C" w14:textId="5EF107A9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Zapobieganie parowaniu optyki - Ogrzewanie części roboczej optyki całkowicie zapobiegającej parowaniu podczas zabiegu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AF51" w14:textId="61634793" w:rsidR="00E85AF0" w:rsidRPr="00000F4E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232BA399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614697C2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A6D138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2B5475C" w14:textId="5FBFD109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 xml:space="preserve">Automatyczne ustawienie ostrości -  autofocus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4B1E" w14:textId="38BDCEEF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6171AEAA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6212FA56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8FCD74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0C9D400" w14:textId="5CC31CA9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Średnica 10</w:t>
            </w:r>
            <w:r>
              <w:t xml:space="preserve"> </w:t>
            </w:r>
            <w:r w:rsidRPr="00E5532C">
              <w:t>mm z zamontowanym rękawem sterylnym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DD64" w14:textId="64B87C51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62F8138D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20510338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B2128C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37E552E" w14:textId="442F69CB" w:rsidR="00E85AF0" w:rsidRPr="004827C5" w:rsidRDefault="00E85AF0" w:rsidP="00D451AF">
            <w:pPr>
              <w:tabs>
                <w:tab w:val="left" w:pos="900"/>
              </w:tabs>
              <w:spacing w:after="0"/>
              <w:rPr>
                <w:rFonts w:asciiTheme="minorHAnsi" w:hAnsiTheme="minorHAnsi" w:cstheme="minorHAnsi"/>
              </w:rPr>
            </w:pPr>
            <w:r w:rsidRPr="00E5532C">
              <w:t>Długość części roboczej 315mm z zamontowanym rękawem sterylnym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BB1F" w14:textId="148612EF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41958661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7E5CDA91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2039DC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C586532" w14:textId="69FA67E3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Długość przewodu 4110mm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F274" w14:textId="769116B0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521803F6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0920E4CD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DB7E6D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18E0087" w14:textId="467052D2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Typ ochrony CF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0839" w14:textId="37206329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7BC329A0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0A5ED6D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4D476C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1B9D02D" w14:textId="71CE27C7" w:rsidR="00E85AF0" w:rsidRPr="00E85AF0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85AF0">
              <w:rPr>
                <w:bCs/>
              </w:rPr>
              <w:t>Rękawy sterylne</w:t>
            </w:r>
            <w:r>
              <w:rPr>
                <w:bCs/>
              </w:rPr>
              <w:t xml:space="preserve"> -</w:t>
            </w:r>
            <w:r w:rsidRPr="00E85AF0">
              <w:rPr>
                <w:bCs/>
              </w:rPr>
              <w:t xml:space="preserve"> 20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54D" w14:textId="7088F43B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552D947A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B675C3D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E1580E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BFBE5C2" w14:textId="763D393A" w:rsidR="00E85AF0" w:rsidRPr="00E85AF0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85AF0">
              <w:rPr>
                <w:bCs/>
              </w:rPr>
              <w:t>Okulary polaryzacyjne – 20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00B1" w14:textId="510E818E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09E96F81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53854EF" w14:textId="77777777" w:rsidTr="007961BC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0724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A60C9D7" w14:textId="25C963E0" w:rsidR="00E85AF0" w:rsidRPr="00E85AF0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85AF0">
              <w:rPr>
                <w:bCs/>
              </w:rPr>
              <w:t>Nakładki polaryzacyjne na okulary korekcyjne – 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C2E2B" w14:textId="348D03D2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FF42B92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7A524B1F" w14:textId="77777777" w:rsidTr="007961BC">
        <w:trPr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F3508" w14:textId="187CF636" w:rsidR="00E85AF0" w:rsidRPr="00E85AF0" w:rsidRDefault="00194E8B" w:rsidP="00D451AF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E85AF0" w:rsidRPr="00E85AF0">
              <w:rPr>
                <w:b/>
              </w:rPr>
              <w:t>Głowica kamery 2D wyposażona w przetwornik obrazu typu CMOS</w:t>
            </w:r>
            <w:r w:rsidR="001D04BE">
              <w:rPr>
                <w:b/>
              </w:rPr>
              <w:t xml:space="preserve"> – 1 szt.</w:t>
            </w:r>
          </w:p>
        </w:tc>
      </w:tr>
      <w:tr w:rsidR="00E85AF0" w:rsidRPr="00000F4E" w14:paraId="7CDD3F51" w14:textId="77777777" w:rsidTr="007961BC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38BDF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F59D5C3" w14:textId="67539A98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Kamera Full HD, Typ przetwornika: 1/3 "CMOS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54F6" w14:textId="287F9196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E4A20E7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C53D03E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6D2916F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7220E30" w14:textId="0D5EAB7D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Progresywne skanowanie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307C" w14:textId="4100EA54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0D5BF85D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142EC07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6642FFE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C921D2F" w14:textId="03E58DF7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Ogniskowa: 14 do 28 mm – zoom optyczny 2x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5BDA" w14:textId="5B2A7341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63AEBAD8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63570F3F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EA41781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8266763" w14:textId="1883EF03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Szybkość migawki: 1/60 do 1/60 000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0B4C" w14:textId="06945D2F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67131D47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2C35DFB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0EF7FF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24CA56A" w14:textId="1874F4FF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4 przyciski zdalnego sterowania na głowicy kamery z możliwością dowolnej konfiguracji opcji jak np. sterowanie rejestratorem /  nawigacja oraz zmiana  ustawień w menu jednostki sterującej kamerą.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9AB1" w14:textId="04C77C04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44A54135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24C3D79A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4F1624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611325B" w14:textId="59E7A93C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Przyciski  na głowicy kamery z możliwością przypisania maksymalnie 8 funkcjom, zgodnie z potrzebami klienta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8748" w14:textId="73ED51CF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30E38DCE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7909AA74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4EC0AA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0421565" w14:textId="27545165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Automatyczna regulacja jasności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A326" w14:textId="7268606A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24EED261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63AF8E8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8115EE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47333B07" w14:textId="68C34710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Możliwość współpracy z optykami ze standardowym przyłączem okularowym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6725" w14:textId="2947CA34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40BDA3A0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31C805C9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9337D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10946CE" w14:textId="268A1392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Typ ochrony CF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B8B" w14:textId="422504EE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4FD4CCF7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6D8A2A2B" w14:textId="77777777" w:rsidTr="007961BC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39E5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ECFFD1A" w14:textId="1A1D8AF4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Zanurzalna w płynach dezynfekcyjnych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DB266" w14:textId="213B08B6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021D8E2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616D308" w14:textId="77777777" w:rsidTr="007961BC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AB84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82CD0E6" w14:textId="7A686DFB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Możliwość sterylizacji w </w:t>
            </w:r>
            <w:proofErr w:type="spellStart"/>
            <w:r w:rsidRPr="00E5532C">
              <w:rPr>
                <w:color w:val="000000"/>
              </w:rPr>
              <w:t>Sterrad</w:t>
            </w:r>
            <w:proofErr w:type="spellEnd"/>
            <w:r w:rsidRPr="00E5532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019C" w14:textId="70C9F752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5B9D4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7818AC0" w14:textId="77777777" w:rsidTr="007961BC">
        <w:trPr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1C1C95" w14:textId="1568C40D" w:rsidR="00E85AF0" w:rsidRPr="00E85AF0" w:rsidRDefault="00194E8B" w:rsidP="00D451AF">
            <w:pPr>
              <w:spacing w:after="0"/>
              <w:rPr>
                <w:b/>
              </w:rPr>
            </w:pPr>
            <w:r>
              <w:rPr>
                <w:b/>
              </w:rPr>
              <w:t xml:space="preserve">4. </w:t>
            </w:r>
            <w:r w:rsidR="00E85AF0" w:rsidRPr="00E85AF0">
              <w:rPr>
                <w:b/>
              </w:rPr>
              <w:t>Monitor LCD 4K 2D/3D</w:t>
            </w:r>
            <w:r w:rsidR="001D04BE">
              <w:rPr>
                <w:b/>
              </w:rPr>
              <w:t xml:space="preserve"> – 1 szt.</w:t>
            </w:r>
          </w:p>
        </w:tc>
      </w:tr>
      <w:tr w:rsidR="00E85AF0" w:rsidRPr="00000F4E" w14:paraId="3161E54B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42AB7E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20D7BA8" w14:textId="77777777" w:rsidR="00E85AF0" w:rsidRPr="00CC09D7" w:rsidRDefault="00E85AF0" w:rsidP="00D451AF">
            <w:pPr>
              <w:spacing w:after="0"/>
              <w:rPr>
                <w:strike/>
              </w:rPr>
            </w:pPr>
            <w:r w:rsidRPr="00CC09D7">
              <w:rPr>
                <w:strike/>
              </w:rPr>
              <w:t>Przekątna ekranu: 31 1/8 ''</w:t>
            </w:r>
          </w:p>
          <w:p w14:paraId="16B9AFFB" w14:textId="0549551F" w:rsidR="00CC09D7" w:rsidRPr="00CC09D7" w:rsidRDefault="00CC09D7" w:rsidP="00D451AF">
            <w:pPr>
              <w:spacing w:after="0"/>
              <w:rPr>
                <w:iCs/>
                <w:color w:val="C00000"/>
              </w:rPr>
            </w:pPr>
            <w:r w:rsidRPr="007961BC">
              <w:rPr>
                <w:iCs/>
                <w:color w:val="C00000"/>
              </w:rPr>
              <w:t>Przekątna ekranu 31 5/8 cala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F44A" w14:textId="240FD983" w:rsidR="00E85AF0" w:rsidRPr="00100B8F" w:rsidRDefault="00E85AF0" w:rsidP="00D451AF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75C8BF5A" w14:textId="77777777" w:rsidR="00E85AF0" w:rsidRPr="007961BC" w:rsidRDefault="00E85AF0" w:rsidP="00CC09D7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2B833411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CDA984D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D887F6E" w14:textId="77777777" w:rsidR="007961BC" w:rsidRPr="00CC09D7" w:rsidRDefault="007961BC" w:rsidP="007961BC">
            <w:pPr>
              <w:spacing w:after="0"/>
              <w:rPr>
                <w:strike/>
              </w:rPr>
            </w:pPr>
            <w:r w:rsidRPr="00CC09D7">
              <w:rPr>
                <w:strike/>
              </w:rPr>
              <w:t>Rozdzielczość monitora 4096 x 2160 pikseli (4K)</w:t>
            </w:r>
          </w:p>
          <w:p w14:paraId="09117753" w14:textId="74FC960E" w:rsidR="00CC09D7" w:rsidRPr="004827C5" w:rsidRDefault="00CC09D7" w:rsidP="007961BC">
            <w:pPr>
              <w:spacing w:after="0"/>
              <w:rPr>
                <w:rFonts w:asciiTheme="minorHAnsi" w:hAnsiTheme="minorHAnsi" w:cstheme="minorHAnsi"/>
              </w:rPr>
            </w:pPr>
            <w:r w:rsidRPr="007961BC">
              <w:rPr>
                <w:rFonts w:cstheme="minorHAnsi"/>
                <w:iCs/>
                <w:color w:val="C00000"/>
              </w:rPr>
              <w:t>Rozdzielczość monitora 3840 x 2160 pikseli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6B36" w14:textId="0F183E60" w:rsidR="007961BC" w:rsidRPr="00100B8F" w:rsidRDefault="007961BC" w:rsidP="007961BC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7CED026E" w14:textId="3895DC70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381ACDEC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D1339A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6E90588" w14:textId="77777777" w:rsidR="007961BC" w:rsidRPr="00CC09D7" w:rsidRDefault="007961BC" w:rsidP="007961BC">
            <w:pPr>
              <w:spacing w:after="0"/>
              <w:rPr>
                <w:strike/>
              </w:rPr>
            </w:pPr>
            <w:r w:rsidRPr="00CC09D7">
              <w:rPr>
                <w:strike/>
              </w:rPr>
              <w:t>Matryca LCD z technologią IPS, antyrefleksyjna</w:t>
            </w:r>
          </w:p>
          <w:p w14:paraId="43B569D8" w14:textId="1486134B" w:rsidR="00CC09D7" w:rsidRPr="004827C5" w:rsidRDefault="00CC09D7" w:rsidP="007961BC">
            <w:pPr>
              <w:spacing w:after="0"/>
              <w:rPr>
                <w:rFonts w:asciiTheme="minorHAnsi" w:hAnsiTheme="minorHAnsi" w:cstheme="minorHAnsi"/>
              </w:rPr>
            </w:pPr>
            <w:r w:rsidRPr="007961BC">
              <w:rPr>
                <w:rFonts w:cstheme="minorHAnsi"/>
                <w:iCs/>
                <w:color w:val="C00000"/>
              </w:rPr>
              <w:t>Aktywna matryca TFT LCD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6793" w14:textId="301D9CCD" w:rsidR="007961BC" w:rsidRPr="00100B8F" w:rsidRDefault="007961BC" w:rsidP="007961BC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21543FA8" w14:textId="03CC7F6A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28986293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08FA2B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57224BB" w14:textId="2305287C" w:rsidR="007961BC" w:rsidRPr="004827C5" w:rsidRDefault="007961BC" w:rsidP="007961BC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Podświetlenie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DD00" w14:textId="7B153997" w:rsidR="007961BC" w:rsidRPr="00100B8F" w:rsidRDefault="007961BC" w:rsidP="007961BC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6DE5EBEA" w14:textId="7F69B326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05C5497C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F537289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3F4708CC" w14:textId="77777777" w:rsidR="007961BC" w:rsidRPr="008C1F6E" w:rsidRDefault="007961BC" w:rsidP="007961BC">
            <w:pPr>
              <w:spacing w:after="0"/>
              <w:rPr>
                <w:strike/>
              </w:rPr>
            </w:pPr>
            <w:r w:rsidRPr="008C1F6E">
              <w:rPr>
                <w:strike/>
              </w:rPr>
              <w:t>Format obrazu 17:9</w:t>
            </w:r>
          </w:p>
          <w:p w14:paraId="4F5DC71D" w14:textId="23294291" w:rsidR="008C1F6E" w:rsidRPr="004827C5" w:rsidRDefault="008C1F6E" w:rsidP="007961BC">
            <w:pPr>
              <w:spacing w:after="0"/>
              <w:rPr>
                <w:rFonts w:asciiTheme="minorHAnsi" w:hAnsiTheme="minorHAnsi" w:cstheme="minorHAnsi"/>
              </w:rPr>
            </w:pPr>
            <w:r w:rsidRPr="007961BC">
              <w:rPr>
                <w:rFonts w:cstheme="minorHAnsi"/>
                <w:iCs/>
                <w:color w:val="C00000"/>
              </w:rPr>
              <w:t>Format obrazu 16:9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791A" w14:textId="784F3CE1" w:rsidR="007961BC" w:rsidRPr="00100B8F" w:rsidRDefault="007961BC" w:rsidP="007961BC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02AEC4EC" w14:textId="156095FC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71464B96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1F68AC5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A36908A" w14:textId="0B04A650" w:rsidR="003C60BB" w:rsidRPr="003C60BB" w:rsidRDefault="007961BC" w:rsidP="007961BC">
            <w:pPr>
              <w:spacing w:after="0"/>
            </w:pPr>
            <w:proofErr w:type="spellStart"/>
            <w:r w:rsidRPr="00206196">
              <w:t>Upskaling</w:t>
            </w:r>
            <w:proofErr w:type="spellEnd"/>
            <w:r w:rsidRPr="00206196">
              <w:t xml:space="preserve"> do </w:t>
            </w:r>
            <w:proofErr w:type="spellStart"/>
            <w:r w:rsidRPr="00206196">
              <w:t>rozdzielczośći</w:t>
            </w:r>
            <w:proofErr w:type="spellEnd"/>
            <w:r w:rsidRPr="00206196">
              <w:t xml:space="preserve"> 4 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EA55" w14:textId="12DF7AA7" w:rsidR="007961BC" w:rsidRPr="00100B8F" w:rsidRDefault="007961BC" w:rsidP="007961BC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20517D72" w14:textId="0F2E90E1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6D773D32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D3DD0D5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315C92AE" w14:textId="43AEE3DD" w:rsidR="007961BC" w:rsidRPr="00985F84" w:rsidRDefault="007961BC" w:rsidP="007961BC">
            <w:pPr>
              <w:spacing w:after="0"/>
              <w:rPr>
                <w:strike/>
                <w:lang w:val="en-US"/>
              </w:rPr>
            </w:pPr>
            <w:proofErr w:type="spellStart"/>
            <w:r w:rsidRPr="00985F84">
              <w:rPr>
                <w:strike/>
                <w:lang w:val="en-US"/>
              </w:rPr>
              <w:t>Wyświetlane</w:t>
            </w:r>
            <w:proofErr w:type="spellEnd"/>
            <w:r w:rsidRPr="00985F84">
              <w:rPr>
                <w:strike/>
                <w:lang w:val="en-US"/>
              </w:rPr>
              <w:t xml:space="preserve"> </w:t>
            </w:r>
            <w:proofErr w:type="spellStart"/>
            <w:r w:rsidRPr="00985F84">
              <w:rPr>
                <w:strike/>
                <w:lang w:val="en-US"/>
              </w:rPr>
              <w:t>formaty</w:t>
            </w:r>
            <w:proofErr w:type="spellEnd"/>
            <w:r w:rsidRPr="00985F84">
              <w:rPr>
                <w:strike/>
                <w:lang w:val="en-US"/>
              </w:rPr>
              <w:t xml:space="preserve"> </w:t>
            </w:r>
            <w:proofErr w:type="spellStart"/>
            <w:r w:rsidRPr="00985F84">
              <w:rPr>
                <w:strike/>
                <w:lang w:val="en-US"/>
              </w:rPr>
              <w:t>obrazu</w:t>
            </w:r>
            <w:proofErr w:type="spellEnd"/>
            <w:r w:rsidRPr="00985F84">
              <w:rPr>
                <w:strike/>
                <w:lang w:val="en-US"/>
              </w:rPr>
              <w:t xml:space="preserve"> 3D:"Side by side, line by line, top and bottom, Dual Stream"</w:t>
            </w:r>
          </w:p>
          <w:p w14:paraId="578157FD" w14:textId="4773E1EC" w:rsidR="00985F84" w:rsidRPr="004827C5" w:rsidRDefault="00985F84" w:rsidP="007961BC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7961BC">
              <w:rPr>
                <w:rFonts w:cstheme="minorHAnsi"/>
                <w:iCs/>
                <w:color w:val="C00000"/>
                <w:lang w:val="en-US"/>
              </w:rPr>
              <w:t>Wyświetlane</w:t>
            </w:r>
            <w:proofErr w:type="spellEnd"/>
            <w:r w:rsidRPr="007961BC">
              <w:rPr>
                <w:rFonts w:cstheme="minorHAnsi"/>
                <w:iCs/>
                <w:color w:val="C00000"/>
                <w:lang w:val="en-US"/>
              </w:rPr>
              <w:t xml:space="preserve"> </w:t>
            </w:r>
            <w:proofErr w:type="spellStart"/>
            <w:r w:rsidRPr="007961BC">
              <w:rPr>
                <w:rFonts w:cstheme="minorHAnsi"/>
                <w:iCs/>
                <w:color w:val="C00000"/>
                <w:lang w:val="en-US"/>
              </w:rPr>
              <w:t>formaty</w:t>
            </w:r>
            <w:proofErr w:type="spellEnd"/>
            <w:r w:rsidRPr="007961BC">
              <w:rPr>
                <w:rFonts w:cstheme="minorHAnsi"/>
                <w:iCs/>
                <w:color w:val="C00000"/>
                <w:lang w:val="en-US"/>
              </w:rPr>
              <w:t xml:space="preserve"> </w:t>
            </w:r>
            <w:proofErr w:type="spellStart"/>
            <w:r w:rsidRPr="007961BC">
              <w:rPr>
                <w:rFonts w:cstheme="minorHAnsi"/>
                <w:iCs/>
                <w:color w:val="C00000"/>
                <w:lang w:val="en-US"/>
              </w:rPr>
              <w:t>obrazu</w:t>
            </w:r>
            <w:proofErr w:type="spellEnd"/>
            <w:r w:rsidRPr="007961BC">
              <w:rPr>
                <w:rFonts w:cstheme="minorHAnsi"/>
                <w:iCs/>
                <w:color w:val="C00000"/>
                <w:lang w:val="en-US"/>
              </w:rPr>
              <w:t xml:space="preserve"> 3D:"Side by side, line by line, top and bottom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723C" w14:textId="22711656" w:rsidR="007961BC" w:rsidRPr="00100B8F" w:rsidRDefault="007961BC" w:rsidP="007961BC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23401BCD" w14:textId="2FC9EB40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6C8C686D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7D0B68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02B908F" w14:textId="3DD7A930" w:rsidR="007961BC" w:rsidRPr="004827C5" w:rsidRDefault="007961BC" w:rsidP="007961BC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Przycisk przełączania trybu wyświetlanego obrazu 2D/3D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C0D9" w14:textId="6772A786" w:rsidR="007961BC" w:rsidRPr="00100B8F" w:rsidRDefault="007961BC" w:rsidP="007961BC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3ED42B42" w14:textId="11B42F48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35BE9A38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2AA733E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013D9AF" w14:textId="15825A40" w:rsidR="007961BC" w:rsidRPr="004827C5" w:rsidRDefault="007961BC" w:rsidP="007961BC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Rotacja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BEFB" w14:textId="3491A80E" w:rsidR="007961BC" w:rsidRPr="00100B8F" w:rsidRDefault="007961BC" w:rsidP="007961BC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5CB563B2" w14:textId="4886A7A3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2B23E00C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BA9943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6E7EF22" w14:textId="77777777" w:rsidR="007961BC" w:rsidRPr="00890E7D" w:rsidRDefault="007961BC" w:rsidP="007961BC">
            <w:pPr>
              <w:spacing w:after="0"/>
              <w:rPr>
                <w:strike/>
              </w:rPr>
            </w:pPr>
            <w:r w:rsidRPr="00890E7D">
              <w:rPr>
                <w:strike/>
              </w:rPr>
              <w:t>Wejścia video: 1 x HDMI, 1 x DVI-D, 5 x 3G-HD SDI</w:t>
            </w:r>
          </w:p>
          <w:p w14:paraId="4A964C4C" w14:textId="5ACDA160" w:rsidR="00890E7D" w:rsidRPr="004827C5" w:rsidRDefault="00890E7D" w:rsidP="007961BC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7961BC">
              <w:rPr>
                <w:rFonts w:cstheme="minorHAnsi"/>
                <w:iCs/>
                <w:color w:val="C00000"/>
                <w:lang w:val="en-US"/>
              </w:rPr>
              <w:t>Wejścia</w:t>
            </w:r>
            <w:proofErr w:type="spellEnd"/>
            <w:r w:rsidRPr="007961BC">
              <w:rPr>
                <w:rFonts w:cstheme="minorHAnsi"/>
                <w:iCs/>
                <w:color w:val="C00000"/>
                <w:lang w:val="en-US"/>
              </w:rPr>
              <w:t xml:space="preserve"> video: 1 x HDMI, 1 x DVI-D, 3 x 3G-HD SDI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D8DA" w14:textId="52E8FBE6" w:rsidR="007961BC" w:rsidRPr="00100B8F" w:rsidRDefault="007961BC" w:rsidP="007961BC">
            <w:pPr>
              <w:spacing w:after="0"/>
              <w:jc w:val="center"/>
            </w:pPr>
            <w:r w:rsidRPr="00976567">
              <w:t>Tak</w:t>
            </w:r>
          </w:p>
        </w:tc>
        <w:tc>
          <w:tcPr>
            <w:tcW w:w="3118" w:type="dxa"/>
          </w:tcPr>
          <w:p w14:paraId="4600E37C" w14:textId="23D6CD04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6EE5D6C8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B09EF9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E50D94B" w14:textId="77777777" w:rsidR="007961BC" w:rsidRPr="000119F8" w:rsidRDefault="007961BC" w:rsidP="007961BC">
            <w:pPr>
              <w:spacing w:after="0"/>
              <w:rPr>
                <w:strike/>
                <w:lang w:val="es-ES"/>
              </w:rPr>
            </w:pPr>
            <w:r w:rsidRPr="000119F8">
              <w:rPr>
                <w:strike/>
                <w:lang w:val="es-ES"/>
              </w:rPr>
              <w:t>Wyjścia video: 1 x DVI-D, 5 x 3G-HD SDI</w:t>
            </w:r>
          </w:p>
          <w:p w14:paraId="08CF9E50" w14:textId="5EACFF7D" w:rsidR="002440AF" w:rsidRPr="004827C5" w:rsidRDefault="002440AF" w:rsidP="007961BC">
            <w:pPr>
              <w:spacing w:after="0"/>
              <w:rPr>
                <w:rFonts w:asciiTheme="minorHAnsi" w:hAnsiTheme="minorHAnsi" w:cstheme="minorHAnsi"/>
              </w:rPr>
            </w:pPr>
            <w:r w:rsidRPr="007961BC">
              <w:rPr>
                <w:rFonts w:cstheme="minorHAnsi"/>
                <w:iCs/>
                <w:color w:val="C00000"/>
                <w:lang w:val="es-ES"/>
              </w:rPr>
              <w:t>Wyjścia video: 3 x 3G-HD SDI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0D40" w14:textId="55DDD5C0" w:rsidR="007961BC" w:rsidRPr="00100B8F" w:rsidRDefault="007961BC" w:rsidP="007961BC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3118" w:type="dxa"/>
          </w:tcPr>
          <w:p w14:paraId="307E0DD8" w14:textId="7A0F87C8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433A9421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440D5B6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0637F76" w14:textId="77777777" w:rsidR="007961BC" w:rsidRPr="000119F8" w:rsidRDefault="007961BC" w:rsidP="007961BC">
            <w:pPr>
              <w:spacing w:after="0"/>
              <w:rPr>
                <w:strike/>
              </w:rPr>
            </w:pPr>
            <w:r w:rsidRPr="000119F8">
              <w:rPr>
                <w:strike/>
              </w:rPr>
              <w:t>Pozostałe wejścia: 1 x RS232C (D-SUB 9 pin), 1 x RJ-45 (Ethernet)</w:t>
            </w:r>
          </w:p>
          <w:p w14:paraId="56537F62" w14:textId="1B4E7292" w:rsidR="000119F8" w:rsidRPr="004827C5" w:rsidRDefault="000119F8" w:rsidP="007961BC">
            <w:pPr>
              <w:spacing w:after="0"/>
              <w:rPr>
                <w:rFonts w:asciiTheme="minorHAnsi" w:hAnsiTheme="minorHAnsi" w:cstheme="minorHAnsi"/>
              </w:rPr>
            </w:pPr>
            <w:r w:rsidRPr="007961BC">
              <w:rPr>
                <w:rFonts w:cstheme="minorHAnsi"/>
                <w:iCs/>
                <w:color w:val="C00000"/>
              </w:rPr>
              <w:t>Pozostałe wejścia: 9-stykowe D-</w:t>
            </w:r>
            <w:proofErr w:type="spellStart"/>
            <w:r w:rsidRPr="007961BC">
              <w:rPr>
                <w:rFonts w:cstheme="minorHAnsi"/>
                <w:iCs/>
                <w:color w:val="C00000"/>
              </w:rPr>
              <w:t>sub</w:t>
            </w:r>
            <w:proofErr w:type="spellEnd"/>
            <w:r w:rsidRPr="007961BC">
              <w:rPr>
                <w:rFonts w:cstheme="minorHAnsi"/>
                <w:iCs/>
                <w:color w:val="C00000"/>
              </w:rPr>
              <w:t xml:space="preserve"> (RS-232C) x1, RJ-45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AB64" w14:textId="468DECE5" w:rsidR="007961BC" w:rsidRPr="00100B8F" w:rsidRDefault="007961BC" w:rsidP="007961BC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3118" w:type="dxa"/>
          </w:tcPr>
          <w:p w14:paraId="379DFE89" w14:textId="12FD868E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3A7F9E22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47B738C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F0C8FDC" w14:textId="1B4605F0" w:rsidR="000119F8" w:rsidRPr="000119F8" w:rsidRDefault="007961BC" w:rsidP="007961BC">
            <w:pPr>
              <w:spacing w:after="0"/>
            </w:pPr>
            <w:r w:rsidRPr="00206196">
              <w:t>Wyświetlanie obrazu z dwóch sygnałów wejściowych PIP, POP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7C821" w14:textId="3AAD618E" w:rsidR="007961BC" w:rsidRPr="00100B8F" w:rsidRDefault="007961BC" w:rsidP="007961BC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FC598B1" w14:textId="0E32EC8C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4B264C8F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951541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8AD92CD" w14:textId="77777777" w:rsidR="007961BC" w:rsidRPr="000119F8" w:rsidRDefault="007961BC" w:rsidP="007961BC">
            <w:pPr>
              <w:spacing w:after="0"/>
              <w:rPr>
                <w:strike/>
              </w:rPr>
            </w:pPr>
            <w:r w:rsidRPr="000119F8">
              <w:rPr>
                <w:strike/>
              </w:rPr>
              <w:t>Kąt patrzenia pionowy/poziomy 178°</w:t>
            </w:r>
          </w:p>
          <w:p w14:paraId="135D0B93" w14:textId="25E58BD4" w:rsidR="000119F8" w:rsidRPr="004827C5" w:rsidRDefault="000119F8" w:rsidP="007961BC">
            <w:pPr>
              <w:spacing w:after="0"/>
              <w:rPr>
                <w:rFonts w:asciiTheme="minorHAnsi" w:hAnsiTheme="minorHAnsi" w:cstheme="minorHAnsi"/>
              </w:rPr>
            </w:pPr>
            <w:r w:rsidRPr="007961BC">
              <w:rPr>
                <w:rFonts w:cstheme="minorHAnsi"/>
                <w:iCs/>
                <w:color w:val="C00000"/>
              </w:rPr>
              <w:t>Kąt widzenia 89°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B947" w14:textId="78B17292" w:rsidR="007961BC" w:rsidRPr="00100B8F" w:rsidRDefault="007961BC" w:rsidP="007961BC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BF72" w14:textId="5DD55DFF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73FA3960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4D146B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67D558A" w14:textId="77777777" w:rsidR="007961BC" w:rsidRPr="000119F8" w:rsidRDefault="007961BC" w:rsidP="007961BC">
            <w:pPr>
              <w:spacing w:after="0"/>
              <w:rPr>
                <w:strike/>
              </w:rPr>
            </w:pPr>
            <w:r w:rsidRPr="000119F8">
              <w:rPr>
                <w:strike/>
              </w:rPr>
              <w:t>Kontrast 1450:1</w:t>
            </w:r>
          </w:p>
          <w:p w14:paraId="18150D9D" w14:textId="21477A5B" w:rsidR="000119F8" w:rsidRPr="004827C5" w:rsidRDefault="000119F8" w:rsidP="007961BC">
            <w:pPr>
              <w:spacing w:after="0"/>
              <w:rPr>
                <w:rFonts w:asciiTheme="minorHAnsi" w:hAnsiTheme="minorHAnsi" w:cstheme="minorHAnsi"/>
              </w:rPr>
            </w:pPr>
            <w:r w:rsidRPr="007961BC">
              <w:rPr>
                <w:rFonts w:cstheme="minorHAnsi"/>
                <w:iCs/>
                <w:color w:val="C00000"/>
              </w:rPr>
              <w:t>Współczynnik kontrastu 1,000,000:1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F11C" w14:textId="51C2244F" w:rsidR="007961BC" w:rsidRPr="00100B8F" w:rsidRDefault="007961BC" w:rsidP="007961BC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DA9BE66" w14:textId="3622DCA1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5EBD4F45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2B2A75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C79A1E5" w14:textId="77777777" w:rsidR="007961BC" w:rsidRPr="000119F8" w:rsidRDefault="007961BC" w:rsidP="007961BC">
            <w:pPr>
              <w:spacing w:after="0"/>
              <w:rPr>
                <w:strike/>
              </w:rPr>
            </w:pPr>
            <w:r w:rsidRPr="000119F8">
              <w:rPr>
                <w:strike/>
              </w:rPr>
              <w:t>Maksymalna jasność 435 cd/m2</w:t>
            </w:r>
          </w:p>
          <w:p w14:paraId="45089DAD" w14:textId="71449C57" w:rsidR="000119F8" w:rsidRPr="004827C5" w:rsidRDefault="000119F8" w:rsidP="007961BC">
            <w:pPr>
              <w:spacing w:after="0"/>
              <w:rPr>
                <w:rFonts w:asciiTheme="minorHAnsi" w:hAnsiTheme="minorHAnsi" w:cstheme="minorHAnsi"/>
              </w:rPr>
            </w:pPr>
            <w:r w:rsidRPr="007961BC">
              <w:rPr>
                <w:rFonts w:cstheme="minorHAnsi"/>
                <w:iCs/>
                <w:color w:val="C00000"/>
              </w:rPr>
              <w:t>Luminancja 650 cd/m2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C126" w14:textId="57F4B4E6" w:rsidR="007961BC" w:rsidRPr="00100B8F" w:rsidRDefault="007961BC" w:rsidP="007961BC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3118" w:type="dxa"/>
          </w:tcPr>
          <w:p w14:paraId="6A1FBDB2" w14:textId="74F87F81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698AEAA5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3B57142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394FA94E" w14:textId="77777777" w:rsidR="007961BC" w:rsidRPr="000119F8" w:rsidRDefault="007961BC" w:rsidP="007961BC">
            <w:pPr>
              <w:spacing w:after="0"/>
              <w:rPr>
                <w:strike/>
              </w:rPr>
            </w:pPr>
            <w:r w:rsidRPr="000119F8">
              <w:rPr>
                <w:strike/>
              </w:rPr>
              <w:t>Mocowanie VESA 100x100, 100x200</w:t>
            </w:r>
          </w:p>
          <w:p w14:paraId="72C6C58E" w14:textId="401ED7DF" w:rsidR="000119F8" w:rsidRPr="004827C5" w:rsidRDefault="000119F8" w:rsidP="007961BC">
            <w:pPr>
              <w:spacing w:after="0"/>
              <w:rPr>
                <w:rFonts w:asciiTheme="minorHAnsi" w:hAnsiTheme="minorHAnsi" w:cstheme="minorHAnsi"/>
              </w:rPr>
            </w:pPr>
            <w:r w:rsidRPr="007961BC">
              <w:rPr>
                <w:rFonts w:cstheme="minorHAnsi"/>
                <w:iCs/>
                <w:color w:val="C00000"/>
              </w:rPr>
              <w:t>Mocowanie VESA 100x100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C4B5" w14:textId="59131984" w:rsidR="007961BC" w:rsidRPr="00100B8F" w:rsidRDefault="007961BC" w:rsidP="007961BC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3118" w:type="dxa"/>
          </w:tcPr>
          <w:p w14:paraId="62A831CA" w14:textId="0BE7A3F2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01CA8996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C4DEF5B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0D4CA10" w14:textId="77777777" w:rsidR="007961BC" w:rsidRPr="00021592" w:rsidRDefault="007961BC" w:rsidP="007961BC">
            <w:pPr>
              <w:spacing w:after="0"/>
              <w:rPr>
                <w:strike/>
              </w:rPr>
            </w:pPr>
            <w:r w:rsidRPr="00021592">
              <w:rPr>
                <w:strike/>
              </w:rPr>
              <w:t>Poziom ochrony przed przedostaniem się wody IPX2</w:t>
            </w:r>
          </w:p>
          <w:p w14:paraId="44E431C7" w14:textId="3F7B0BAC" w:rsidR="00021592" w:rsidRPr="004827C5" w:rsidRDefault="00021592" w:rsidP="007961BC">
            <w:pPr>
              <w:spacing w:after="0"/>
              <w:rPr>
                <w:rFonts w:asciiTheme="minorHAnsi" w:hAnsiTheme="minorHAnsi" w:cstheme="minorHAnsi"/>
              </w:rPr>
            </w:pPr>
            <w:r w:rsidRPr="007961BC">
              <w:rPr>
                <w:rFonts w:cstheme="minorHAnsi"/>
                <w:iCs/>
                <w:color w:val="C00000"/>
              </w:rPr>
              <w:t>IP45 (przód)/IP32 (pozostałe)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7038" w14:textId="39809102" w:rsidR="007961BC" w:rsidRPr="00100B8F" w:rsidRDefault="007961BC" w:rsidP="007961BC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3118" w:type="dxa"/>
          </w:tcPr>
          <w:p w14:paraId="6C1BCE69" w14:textId="4901230C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7961BC" w:rsidRPr="00000F4E" w14:paraId="40D7D02D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E4096D" w14:textId="77777777" w:rsidR="007961BC" w:rsidRPr="00000F4E" w:rsidRDefault="007961BC" w:rsidP="007961BC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E4A81ED" w14:textId="65E68526" w:rsidR="007961BC" w:rsidRPr="004827C5" w:rsidRDefault="007961BC" w:rsidP="007961BC">
            <w:pPr>
              <w:spacing w:after="0"/>
              <w:rPr>
                <w:rFonts w:asciiTheme="minorHAnsi" w:hAnsiTheme="minorHAnsi" w:cstheme="minorHAnsi"/>
              </w:rPr>
            </w:pPr>
            <w:r w:rsidRPr="00206196">
              <w:t>Ochrona przeciwporażeniowa klasa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2727" w14:textId="142EFA69" w:rsidR="007961BC" w:rsidRPr="00100B8F" w:rsidRDefault="007961BC" w:rsidP="007961BC">
            <w:pPr>
              <w:spacing w:after="0"/>
              <w:jc w:val="center"/>
            </w:pPr>
            <w:r w:rsidRPr="00DC0668">
              <w:t>Tak</w:t>
            </w:r>
          </w:p>
        </w:tc>
        <w:tc>
          <w:tcPr>
            <w:tcW w:w="3118" w:type="dxa"/>
          </w:tcPr>
          <w:p w14:paraId="1F55FD01" w14:textId="4D048A07" w:rsidR="007961BC" w:rsidRPr="007961BC" w:rsidRDefault="007961BC" w:rsidP="007961BC">
            <w:pPr>
              <w:spacing w:after="0"/>
              <w:rPr>
                <w:color w:val="C00000"/>
              </w:rPr>
            </w:pPr>
          </w:p>
        </w:tc>
      </w:tr>
      <w:tr w:rsidR="00E85AF0" w:rsidRPr="00000F4E" w14:paraId="34C3D906" w14:textId="77777777" w:rsidTr="007961BC">
        <w:trPr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14:paraId="528433CB" w14:textId="51839184" w:rsidR="00E85AF0" w:rsidRPr="004827C5" w:rsidRDefault="00194E8B" w:rsidP="00D451AF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5. </w:t>
            </w:r>
            <w:r w:rsidR="00E85AF0" w:rsidRPr="00E85AF0">
              <w:rPr>
                <w:rFonts w:asciiTheme="minorHAnsi" w:hAnsiTheme="minorHAnsi" w:cstheme="minorHAnsi"/>
                <w:b/>
              </w:rPr>
              <w:t>Monitor LCD Full HD 2D</w:t>
            </w:r>
            <w:r w:rsidR="001D04BE">
              <w:rPr>
                <w:rFonts w:asciiTheme="minorHAnsi" w:hAnsiTheme="minorHAnsi" w:cstheme="minorHAnsi"/>
                <w:b/>
              </w:rPr>
              <w:t xml:space="preserve"> – 1 szt.</w:t>
            </w:r>
          </w:p>
        </w:tc>
      </w:tr>
      <w:tr w:rsidR="00E85AF0" w:rsidRPr="00000F4E" w14:paraId="01779CE3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4D035E8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0C0B4" w14:textId="2E361A1C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45461A">
              <w:t>Rozdzielczość monitora min. 1920 x 1080 pikseli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6E71" w14:textId="191733BE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3118" w:type="dxa"/>
          </w:tcPr>
          <w:p w14:paraId="46E2AF9B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680744B0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88DABC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C58CD" w14:textId="6C947115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45461A">
              <w:t xml:space="preserve">Przekątna ekranu min. </w:t>
            </w:r>
            <w:r>
              <w:t>21</w:t>
            </w:r>
            <w:r w:rsidRPr="0045461A"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B000" w14:textId="793B477C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3118" w:type="dxa"/>
          </w:tcPr>
          <w:p w14:paraId="7197CFAE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0BB5EE6F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9B5D04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C3B51" w14:textId="15C33113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8F07D2">
              <w:t>Współczynnik kontrastu min.: 1000:1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7C99" w14:textId="0FBD7EEE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3118" w:type="dxa"/>
          </w:tcPr>
          <w:p w14:paraId="1594E22F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2B66C234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C7684B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F8E921" w14:textId="7C3E5A20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C11378">
              <w:t xml:space="preserve">Cyfrowe wejścia wideo min.: </w:t>
            </w:r>
            <w:r>
              <w:t xml:space="preserve">1 x </w:t>
            </w:r>
            <w:r w:rsidRPr="00577B3E">
              <w:t>HDMI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4F56" w14:textId="7049DE3B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3118" w:type="dxa"/>
          </w:tcPr>
          <w:p w14:paraId="23346080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345F3B8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EA38B27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E3DF9" w14:textId="7F146E9D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F01D88">
              <w:t>Mocowanie VESA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3506" w14:textId="053FA3D4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3118" w:type="dxa"/>
          </w:tcPr>
          <w:p w14:paraId="52CB1087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07512FE8" w14:textId="77777777" w:rsidTr="007961BC">
        <w:trPr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14:paraId="7841972A" w14:textId="0F7C167C" w:rsidR="00E85AF0" w:rsidRPr="00E85AF0" w:rsidRDefault="00194E8B" w:rsidP="00D451AF">
            <w:pPr>
              <w:spacing w:after="0"/>
              <w:rPr>
                <w:b/>
              </w:rPr>
            </w:pPr>
            <w:r>
              <w:rPr>
                <w:b/>
              </w:rPr>
              <w:t xml:space="preserve">6. </w:t>
            </w:r>
            <w:r w:rsidR="00E85AF0" w:rsidRPr="00E85AF0">
              <w:rPr>
                <w:b/>
              </w:rPr>
              <w:t>Źródło światła Hybrydowe</w:t>
            </w:r>
            <w:r w:rsidR="001D04BE">
              <w:rPr>
                <w:b/>
              </w:rPr>
              <w:t xml:space="preserve"> – 1 szt.</w:t>
            </w:r>
          </w:p>
        </w:tc>
      </w:tr>
      <w:tr w:rsidR="00E85AF0" w:rsidRPr="00000F4E" w14:paraId="5DF115DD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024E350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23167AE" w14:textId="71C5A92B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Żywotność modułu LED - 30000 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C1A" w14:textId="53BD0D27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3118" w:type="dxa"/>
          </w:tcPr>
          <w:p w14:paraId="46058CA3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DC135AB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8D6789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6F7B9AD" w14:textId="77777777" w:rsidR="00E85AF0" w:rsidRPr="00E5532C" w:rsidRDefault="00E85AF0" w:rsidP="00D451AF">
            <w:pPr>
              <w:spacing w:after="0"/>
              <w:rPr>
                <w:color w:val="000000"/>
              </w:rPr>
            </w:pPr>
            <w:r w:rsidRPr="00E5532C">
              <w:rPr>
                <w:color w:val="000000"/>
              </w:rPr>
              <w:t>Regulacja natężenia światła:  ręczna za pomocą pokrętła na panelu przednim urządzenia 0-100%</w:t>
            </w:r>
          </w:p>
          <w:p w14:paraId="74C9B90D" w14:textId="289B00C9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i automatyczna -  urządzenie dostosowuje parametry światła w zależności od  napotkanych warunków w polu operacyjnym. Współpraca z </w:t>
            </w:r>
            <w:r w:rsidRPr="00E5532C">
              <w:rPr>
                <w:color w:val="000000"/>
              </w:rPr>
              <w:lastRenderedPageBreak/>
              <w:t>jednostkom sterującą kamery poprzez złącze Mis-</w:t>
            </w:r>
            <w:proofErr w:type="spellStart"/>
            <w:r w:rsidRPr="00E5532C">
              <w:rPr>
                <w:color w:val="000000"/>
              </w:rPr>
              <w:t>bus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1018" w14:textId="3CE176AD" w:rsidR="00E85AF0" w:rsidRPr="00100B8F" w:rsidRDefault="00E85AF0" w:rsidP="00D451AF">
            <w:pPr>
              <w:spacing w:after="0"/>
              <w:jc w:val="center"/>
            </w:pPr>
            <w:r w:rsidRPr="009F481F">
              <w:lastRenderedPageBreak/>
              <w:t>Tak</w:t>
            </w:r>
          </w:p>
        </w:tc>
        <w:tc>
          <w:tcPr>
            <w:tcW w:w="3118" w:type="dxa"/>
          </w:tcPr>
          <w:p w14:paraId="4AEF69F8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620B280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4A4F38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3FCE063D" w14:textId="5D79D7D0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Źródło światła wykorzystujące technologię hybrydową łączącą światło LED ze światłem laserowym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2567" w14:textId="01552D30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3118" w:type="dxa"/>
          </w:tcPr>
          <w:p w14:paraId="61F1D90D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536FEF97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66DDD7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F596DF9" w14:textId="26593AA1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Sterowanie - Włączanie i wyłączanie światła oraz wybór trybów pracy dostępne z poziomu źródła światła i z poziomu głowicy kamery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6D0" w14:textId="658C14FE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3118" w:type="dxa"/>
          </w:tcPr>
          <w:p w14:paraId="398F8F0E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0FF0BA44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A6403B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DFAEE6D" w14:textId="482AF3D3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Wyświetlacz LCD na przednim panelu urządzenia wyświetlający prawidłowe zamontowanie światłowodu, tryb pracy, natężenie światła, zużycie światłowodu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A104" w14:textId="1D2B7EC9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3118" w:type="dxa"/>
          </w:tcPr>
          <w:p w14:paraId="56C2F2FD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FD7F473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4203D76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3E2B4C8" w14:textId="32D8CE7A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Gniazdo światłowodu - montaż przewodu światłowodowego </w:t>
            </w:r>
            <w:proofErr w:type="spellStart"/>
            <w:r w:rsidRPr="00E5532C">
              <w:rPr>
                <w:color w:val="000000"/>
              </w:rPr>
              <w:t>wideolaparoskopu</w:t>
            </w:r>
            <w:proofErr w:type="spellEnd"/>
            <w:r w:rsidRPr="00E5532C">
              <w:rPr>
                <w:color w:val="000000"/>
              </w:rPr>
              <w:t xml:space="preserve">, możliwość zamontowania tradycyjnych światłowodów różnych producentów </w:t>
            </w:r>
            <w:proofErr w:type="spellStart"/>
            <w:r w:rsidRPr="00E5532C">
              <w:rPr>
                <w:color w:val="000000"/>
              </w:rPr>
              <w:t>Aesculap</w:t>
            </w:r>
            <w:proofErr w:type="spellEnd"/>
            <w:r w:rsidRPr="00E5532C">
              <w:rPr>
                <w:color w:val="000000"/>
              </w:rPr>
              <w:t xml:space="preserve">, </w:t>
            </w:r>
            <w:proofErr w:type="spellStart"/>
            <w:r w:rsidRPr="00E5532C">
              <w:rPr>
                <w:color w:val="000000"/>
              </w:rPr>
              <w:t>Storz</w:t>
            </w:r>
            <w:proofErr w:type="spellEnd"/>
            <w:r w:rsidRPr="00E5532C">
              <w:rPr>
                <w:color w:val="000000"/>
              </w:rPr>
              <w:t xml:space="preserve">, </w:t>
            </w:r>
            <w:proofErr w:type="spellStart"/>
            <w:r w:rsidRPr="00E5532C">
              <w:rPr>
                <w:color w:val="000000"/>
              </w:rPr>
              <w:t>Olimpus</w:t>
            </w:r>
            <w:proofErr w:type="spellEnd"/>
            <w:r w:rsidRPr="00E5532C">
              <w:rPr>
                <w:color w:val="000000"/>
              </w:rPr>
              <w:t>, Wolf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191F" w14:textId="5EA93C65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3118" w:type="dxa"/>
          </w:tcPr>
          <w:p w14:paraId="2856AA82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C9DBC29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E81BE2C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2694F0F" w14:textId="4275FC95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Zintegrowane gniazdo diagnostyczne światłowodów umieszczone na przednim panelu urządzenia mierzące stan zużycia światłowodu i jego przydatność do dalszej eksploatacji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F1AD" w14:textId="2774D1D3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3118" w:type="dxa"/>
          </w:tcPr>
          <w:p w14:paraId="37E6642C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D86C636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C679ECA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3E438273" w14:textId="4367A6F0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Temperatura barwowa 5665 K (±6,3%)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522A" w14:textId="3A8156F1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3118" w:type="dxa"/>
          </w:tcPr>
          <w:p w14:paraId="248CEDAD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9720AA8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0FB9BD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85534FD" w14:textId="7A7C119C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Strumień świetlny 2510 lumen (±3,6%)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C9FE" w14:textId="52DCDA11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3118" w:type="dxa"/>
          </w:tcPr>
          <w:p w14:paraId="28F7E752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0EFCB8C3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FE1FC6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215C64B" w14:textId="04BC985E" w:rsidR="00E85AF0" w:rsidRPr="004827C5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t>Typ ochrony CF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2381" w14:textId="79C11307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3118" w:type="dxa"/>
          </w:tcPr>
          <w:p w14:paraId="5B0FFA28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1F57F956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B51E4AE" w14:textId="77777777" w:rsidR="00E85AF0" w:rsidRPr="00000F4E" w:rsidRDefault="00E85AF0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FBEC145" w14:textId="522E0A04" w:rsidR="00E85AF0" w:rsidRPr="00E85AF0" w:rsidRDefault="00E85AF0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85AF0">
              <w:rPr>
                <w:bCs/>
              </w:rPr>
              <w:t>W zestawie adapter do diagnostyki światłowodów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8101" w14:textId="56D5AAAF" w:rsidR="00E85AF0" w:rsidRPr="00100B8F" w:rsidRDefault="00E85AF0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3118" w:type="dxa"/>
          </w:tcPr>
          <w:p w14:paraId="0BA6F6D5" w14:textId="77777777" w:rsidR="00E85AF0" w:rsidRPr="00000F4E" w:rsidRDefault="00E85AF0" w:rsidP="00D451AF">
            <w:pPr>
              <w:spacing w:after="0"/>
            </w:pPr>
          </w:p>
        </w:tc>
      </w:tr>
      <w:tr w:rsidR="00E85AF0" w:rsidRPr="00000F4E" w14:paraId="49142A53" w14:textId="77777777" w:rsidTr="007961BC">
        <w:trPr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14:paraId="704603FE" w14:textId="110FF275" w:rsidR="00E85AF0" w:rsidRPr="00E85AF0" w:rsidRDefault="00194E8B" w:rsidP="00D451AF">
            <w:pPr>
              <w:spacing w:after="0"/>
              <w:rPr>
                <w:b/>
              </w:rPr>
            </w:pPr>
            <w:r>
              <w:rPr>
                <w:b/>
              </w:rPr>
              <w:t xml:space="preserve">7. </w:t>
            </w:r>
            <w:proofErr w:type="spellStart"/>
            <w:r w:rsidR="00E85AF0" w:rsidRPr="00E85AF0">
              <w:rPr>
                <w:b/>
              </w:rPr>
              <w:t>Insuflator</w:t>
            </w:r>
            <w:proofErr w:type="spellEnd"/>
            <w:r w:rsidR="00E85AF0" w:rsidRPr="00E85AF0">
              <w:rPr>
                <w:b/>
              </w:rPr>
              <w:t xml:space="preserve"> wysokoprzepływowy z funkcją automatycznego oddymiania</w:t>
            </w:r>
            <w:r w:rsidR="001D04BE">
              <w:rPr>
                <w:b/>
              </w:rPr>
              <w:t xml:space="preserve"> – 1 szt.</w:t>
            </w:r>
          </w:p>
        </w:tc>
      </w:tr>
      <w:tr w:rsidR="00D451AF" w:rsidRPr="00000F4E" w14:paraId="4C65F4AB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0D3462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79F8A37" w14:textId="4BE04E91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Przepływ dwutlenku węgla regulowany do 50 l/min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280F" w14:textId="6EF1303C" w:rsidR="00D451AF" w:rsidRPr="00100B8F" w:rsidRDefault="00D451AF" w:rsidP="00D451AF">
            <w:pPr>
              <w:spacing w:after="0"/>
              <w:jc w:val="center"/>
            </w:pPr>
            <w:r w:rsidRPr="009F481F">
              <w:t>Tak</w:t>
            </w:r>
          </w:p>
        </w:tc>
        <w:tc>
          <w:tcPr>
            <w:tcW w:w="3118" w:type="dxa"/>
          </w:tcPr>
          <w:p w14:paraId="5BBBBD9C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69A59427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41F06D7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55625A5" w14:textId="7732F4A1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Dwustopniowa funkcja oddymiania pola operacyjnego za pomocą osobnego drenu, bez konieczności podłączania dodatkowych urządzeń.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05FA" w14:textId="4C2EDBF8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3118" w:type="dxa"/>
          </w:tcPr>
          <w:p w14:paraId="40C53C42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7768F31B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839388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3BFA9BC" w14:textId="78DFAA2A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 xml:space="preserve">Programy: chirurgia ogólna, </w:t>
            </w:r>
            <w:proofErr w:type="spellStart"/>
            <w:r w:rsidRPr="00E5532C">
              <w:rPr>
                <w:bCs/>
                <w:color w:val="000000"/>
              </w:rPr>
              <w:t>bariatria</w:t>
            </w:r>
            <w:proofErr w:type="spellEnd"/>
            <w:r w:rsidRPr="00E5532C">
              <w:rPr>
                <w:bCs/>
                <w:color w:val="000000"/>
              </w:rPr>
              <w:t xml:space="preserve">, pediatryczny, </w:t>
            </w:r>
            <w:proofErr w:type="spellStart"/>
            <w:r w:rsidRPr="00E5532C">
              <w:rPr>
                <w:bCs/>
                <w:color w:val="000000"/>
              </w:rPr>
              <w:t>kardio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8FA0" w14:textId="35A2D3DE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3118" w:type="dxa"/>
          </w:tcPr>
          <w:p w14:paraId="7D95D067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042C786A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EBDC48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7D6E6E59" w14:textId="378FF9D4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Regulacja ciśnienia </w:t>
            </w:r>
            <w:proofErr w:type="spellStart"/>
            <w:r w:rsidRPr="00E5532C">
              <w:rPr>
                <w:color w:val="000000"/>
              </w:rPr>
              <w:t>insuflacji</w:t>
            </w:r>
            <w:proofErr w:type="spellEnd"/>
            <w:r w:rsidRPr="00E5532C">
              <w:rPr>
                <w:color w:val="000000"/>
              </w:rPr>
              <w:t xml:space="preserve"> 1-30 mmHg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5561" w14:textId="1396F6B7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3118" w:type="dxa"/>
          </w:tcPr>
          <w:p w14:paraId="72B42641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50B86F0B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7A5446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CFFAD1E" w14:textId="29701B80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Zintegrowany system podgrzewania gazu do temp 37C,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0768" w14:textId="4BBD9A99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3118" w:type="dxa"/>
          </w:tcPr>
          <w:p w14:paraId="17A5DA67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09D5EFEC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296596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6D2AFA2A" w14:textId="4CDBBD0A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Alarm dźwiękowy i świetlny przekroczenia zadanego ciśnienia;</w:t>
            </w:r>
            <w:r w:rsidRPr="00E5532C">
              <w:rPr>
                <w:color w:val="000000"/>
              </w:rPr>
              <w:br/>
              <w:t xml:space="preserve">Możliwość aktywacji i dezaktywacji funkcji automatycznej </w:t>
            </w:r>
            <w:proofErr w:type="spellStart"/>
            <w:r w:rsidRPr="00E5532C">
              <w:rPr>
                <w:color w:val="000000"/>
              </w:rPr>
              <w:t>desuflacji</w:t>
            </w:r>
            <w:proofErr w:type="spellEnd"/>
            <w:r w:rsidRPr="00E5532C">
              <w:rPr>
                <w:color w:val="000000"/>
              </w:rPr>
              <w:t xml:space="preserve"> pacjenta po przekroczeniu zadanych parametrów ciśnienia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12D3" w14:textId="21837B66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3118" w:type="dxa"/>
          </w:tcPr>
          <w:p w14:paraId="43FADBFA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45793E99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045F334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68FCE96" w14:textId="24F003AC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Wskaźnik objętości zużytego gazu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08EB" w14:textId="428D7447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3118" w:type="dxa"/>
          </w:tcPr>
          <w:p w14:paraId="4463D899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2676EB80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B0E7BE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6B72D14" w14:textId="26C9AB90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Wskaźnik numeryczny dla zadanej wartości ciśnienia w mmHg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5ED" w14:textId="7FC40636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3118" w:type="dxa"/>
          </w:tcPr>
          <w:p w14:paraId="2FA6A0E3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17827A1E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23E94B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EB9CE98" w14:textId="21C77121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Wskaźniki numeryczne dla wartości aktualnych ciśnienia w mmHg oraz przepływu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69B9" w14:textId="62253080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3118" w:type="dxa"/>
          </w:tcPr>
          <w:p w14:paraId="4DDFA324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45E50F13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83DDB5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6DD4AEA" w14:textId="7B4BD334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Obsługa poprzez kolorowy dotykowy wyświetlacz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A488" w14:textId="0C97BBDF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3118" w:type="dxa"/>
          </w:tcPr>
          <w:p w14:paraId="0BA7F816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47DF9257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048D52E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05270361" w14:textId="26F27864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Obsługa w języku polskim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6686" w14:textId="43A74200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3118" w:type="dxa"/>
          </w:tcPr>
          <w:p w14:paraId="179EF311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2F885BC9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F659511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37147435" w14:textId="6438E8DE" w:rsidR="00D451AF" w:rsidRPr="004827C5" w:rsidRDefault="005B216F" w:rsidP="00D451A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Dwa</w:t>
            </w:r>
            <w:r w:rsidR="00D451AF" w:rsidRPr="00E5532C">
              <w:rPr>
                <w:color w:val="000000"/>
              </w:rPr>
              <w:t xml:space="preserve"> tryby </w:t>
            </w:r>
            <w:proofErr w:type="spellStart"/>
            <w:r w:rsidR="00D451AF" w:rsidRPr="00E5532C">
              <w:rPr>
                <w:color w:val="000000"/>
              </w:rPr>
              <w:t>insuflacji</w:t>
            </w:r>
            <w:proofErr w:type="spellEnd"/>
            <w:r w:rsidR="00D451AF" w:rsidRPr="00E5532C">
              <w:rPr>
                <w:color w:val="000000"/>
              </w:rPr>
              <w:t xml:space="preserve">: normalny i małych przestrzeni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F696" w14:textId="2F348F9D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3118" w:type="dxa"/>
          </w:tcPr>
          <w:p w14:paraId="6D92B075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151760D9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EC8711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E066541" w14:textId="5F51BC01" w:rsidR="00D451AF" w:rsidRPr="004827C5" w:rsidRDefault="005B216F" w:rsidP="00D451A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Trzy</w:t>
            </w:r>
            <w:r w:rsidR="00D451AF" w:rsidRPr="00E5532C">
              <w:rPr>
                <w:color w:val="000000"/>
              </w:rPr>
              <w:t xml:space="preserve"> stopnie przepływu: niski, średni, wysoki.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2C6E" w14:textId="6C9C3FA0" w:rsidR="00D451AF" w:rsidRPr="00100B8F" w:rsidRDefault="00D451AF" w:rsidP="00D451AF">
            <w:pPr>
              <w:spacing w:after="0"/>
              <w:jc w:val="center"/>
            </w:pPr>
            <w:r w:rsidRPr="00DC4351">
              <w:t>Tak</w:t>
            </w:r>
          </w:p>
        </w:tc>
        <w:tc>
          <w:tcPr>
            <w:tcW w:w="3118" w:type="dxa"/>
          </w:tcPr>
          <w:p w14:paraId="7F204C2D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424EFB30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292FEE0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C487C6D" w14:textId="2F24F0FE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Możliwość jednoczesnego podłączenia 1 lub 2 butli z CO</w:t>
            </w:r>
            <w:r w:rsidRPr="00E5532C">
              <w:rPr>
                <w:color w:val="000000"/>
                <w:vertAlign w:val="subscript"/>
              </w:rPr>
              <w:t>2</w:t>
            </w:r>
            <w:r w:rsidRPr="00E5532C">
              <w:rPr>
                <w:color w:val="000000"/>
              </w:rPr>
              <w:t xml:space="preserve"> lub połączenie z centralnym systemem ściennym zasilania w CO</w:t>
            </w:r>
            <w:r w:rsidRPr="00E5532C">
              <w:rPr>
                <w:color w:val="000000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47C3" w14:textId="40E5A7D5" w:rsidR="00D451AF" w:rsidRPr="00100B8F" w:rsidRDefault="00D451AF" w:rsidP="00D451AF">
            <w:pPr>
              <w:spacing w:after="0"/>
              <w:jc w:val="center"/>
            </w:pPr>
            <w:r w:rsidRPr="000126A8">
              <w:t>Tak</w:t>
            </w:r>
          </w:p>
        </w:tc>
        <w:tc>
          <w:tcPr>
            <w:tcW w:w="3118" w:type="dxa"/>
          </w:tcPr>
          <w:p w14:paraId="47FFFB0D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078028C7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94C666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88C2EB8" w14:textId="373E177E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Automatyczne przejście z trybu wysokociśnieniowego w tryb niskociśnieniowy w przypadku przełączenia z zasilania CO2 z butli na instalację ścienną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FF64" w14:textId="50E1168D" w:rsidR="00D451AF" w:rsidRPr="00100B8F" w:rsidRDefault="00D451AF" w:rsidP="00D451AF">
            <w:pPr>
              <w:spacing w:after="0"/>
              <w:jc w:val="center"/>
            </w:pPr>
            <w:r w:rsidRPr="000126A8">
              <w:t>Tak</w:t>
            </w:r>
          </w:p>
        </w:tc>
        <w:tc>
          <w:tcPr>
            <w:tcW w:w="3118" w:type="dxa"/>
          </w:tcPr>
          <w:p w14:paraId="099A822A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6BDF1643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DA8B6C7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C78A3C4" w14:textId="641800BB" w:rsidR="00D451AF" w:rsidRPr="00D451AF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D451AF">
              <w:rPr>
                <w:color w:val="000000"/>
              </w:rPr>
              <w:t>Przewód do podłączenia źródła CO</w:t>
            </w:r>
            <w:r w:rsidRPr="00D451AF">
              <w:rPr>
                <w:color w:val="000000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8E3C" w14:textId="19C42AEF" w:rsidR="00D451AF" w:rsidRPr="00100B8F" w:rsidRDefault="00D451AF" w:rsidP="00D451AF">
            <w:pPr>
              <w:spacing w:after="0"/>
              <w:jc w:val="center"/>
            </w:pPr>
            <w:r w:rsidRPr="000126A8">
              <w:t>Tak</w:t>
            </w:r>
          </w:p>
        </w:tc>
        <w:tc>
          <w:tcPr>
            <w:tcW w:w="3118" w:type="dxa"/>
          </w:tcPr>
          <w:p w14:paraId="1A7093B4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47C02B4E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51731C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EB9BE8E" w14:textId="41F69549" w:rsidR="00D451AF" w:rsidRPr="00D451AF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D451AF">
              <w:rPr>
                <w:color w:val="000000"/>
              </w:rPr>
              <w:t xml:space="preserve">Dren do </w:t>
            </w:r>
            <w:proofErr w:type="spellStart"/>
            <w:r w:rsidRPr="00D451AF">
              <w:rPr>
                <w:color w:val="000000"/>
              </w:rPr>
              <w:t>insuflacji</w:t>
            </w:r>
            <w:proofErr w:type="spellEnd"/>
            <w:r w:rsidRPr="00D451AF">
              <w:rPr>
                <w:color w:val="000000"/>
              </w:rPr>
              <w:t xml:space="preserve"> z podgrzewaniem gazu – 4 szt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2F11" w14:textId="39D8AAC9" w:rsidR="00D451AF" w:rsidRPr="00100B8F" w:rsidRDefault="00D451AF" w:rsidP="00D451AF">
            <w:pPr>
              <w:spacing w:after="0"/>
              <w:jc w:val="center"/>
            </w:pPr>
            <w:r w:rsidRPr="000126A8">
              <w:t>Tak</w:t>
            </w:r>
          </w:p>
        </w:tc>
        <w:tc>
          <w:tcPr>
            <w:tcW w:w="3118" w:type="dxa"/>
          </w:tcPr>
          <w:p w14:paraId="2BAA8514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1803C3C9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4F6D295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BF98861" w14:textId="11D03523" w:rsidR="00D451AF" w:rsidRPr="00D451AF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D451AF">
              <w:rPr>
                <w:color w:val="000000"/>
              </w:rPr>
              <w:t>Dreny jednorazowe do oddymiania – 10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BA97" w14:textId="3FB76BB2" w:rsidR="00D451AF" w:rsidRPr="00100B8F" w:rsidRDefault="00D451AF" w:rsidP="00D451AF">
            <w:pPr>
              <w:spacing w:after="0"/>
              <w:jc w:val="center"/>
            </w:pPr>
            <w:r w:rsidRPr="000126A8">
              <w:t>Tak</w:t>
            </w:r>
          </w:p>
        </w:tc>
        <w:tc>
          <w:tcPr>
            <w:tcW w:w="3118" w:type="dxa"/>
          </w:tcPr>
          <w:p w14:paraId="4A902C64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644B6B02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83A462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6460D41" w14:textId="0B2737F6" w:rsidR="00D451AF" w:rsidRPr="00D451AF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D451AF">
              <w:rPr>
                <w:color w:val="000000"/>
              </w:rPr>
              <w:t>Filtry do oddymiania – 30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65A9" w14:textId="1B0EA6CC" w:rsidR="00D451AF" w:rsidRPr="00100B8F" w:rsidRDefault="00D451AF" w:rsidP="00D451AF">
            <w:pPr>
              <w:spacing w:after="0"/>
              <w:jc w:val="center"/>
            </w:pPr>
            <w:r w:rsidRPr="000126A8">
              <w:t>Tak</w:t>
            </w:r>
          </w:p>
        </w:tc>
        <w:tc>
          <w:tcPr>
            <w:tcW w:w="3118" w:type="dxa"/>
          </w:tcPr>
          <w:p w14:paraId="0783BF38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3670E531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BCF5629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C293A7C" w14:textId="1EF66B28" w:rsidR="00D451AF" w:rsidRPr="00D451AF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D451AF">
              <w:rPr>
                <w:color w:val="000000"/>
              </w:rPr>
              <w:t xml:space="preserve">Filtry do </w:t>
            </w:r>
            <w:proofErr w:type="spellStart"/>
            <w:r w:rsidRPr="00D451AF">
              <w:rPr>
                <w:color w:val="000000"/>
              </w:rPr>
              <w:t>insuflacji</w:t>
            </w:r>
            <w:proofErr w:type="spellEnd"/>
            <w:r w:rsidRPr="00D451AF">
              <w:rPr>
                <w:color w:val="000000"/>
              </w:rPr>
              <w:t xml:space="preserve"> 25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8DDA" w14:textId="3F7A2756" w:rsidR="00D451AF" w:rsidRPr="000126A8" w:rsidRDefault="00D451AF" w:rsidP="00D451AF">
            <w:pPr>
              <w:spacing w:after="0"/>
              <w:jc w:val="center"/>
            </w:pPr>
            <w:r w:rsidRPr="00D451AF">
              <w:t>Tak</w:t>
            </w:r>
          </w:p>
        </w:tc>
        <w:tc>
          <w:tcPr>
            <w:tcW w:w="3118" w:type="dxa"/>
          </w:tcPr>
          <w:p w14:paraId="140F9FC4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03592472" w14:textId="77777777" w:rsidTr="007961BC">
        <w:trPr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14:paraId="7E07912B" w14:textId="2AE77AB5" w:rsidR="00D451AF" w:rsidRPr="00D451AF" w:rsidRDefault="00194E8B" w:rsidP="00D451AF">
            <w:pPr>
              <w:spacing w:after="0"/>
              <w:rPr>
                <w:b/>
              </w:rPr>
            </w:pPr>
            <w:r>
              <w:rPr>
                <w:b/>
              </w:rPr>
              <w:t xml:space="preserve">8. </w:t>
            </w:r>
            <w:r w:rsidR="00D451AF" w:rsidRPr="00D451AF">
              <w:rPr>
                <w:b/>
              </w:rPr>
              <w:t>Pompa ssąco-płucząca do laparoskopii, urologii</w:t>
            </w:r>
            <w:r w:rsidR="001D04BE">
              <w:rPr>
                <w:b/>
              </w:rPr>
              <w:t xml:space="preserve"> – 1 szt.</w:t>
            </w:r>
          </w:p>
        </w:tc>
      </w:tr>
      <w:tr w:rsidR="00D451AF" w:rsidRPr="00000F4E" w14:paraId="0A2CEAF8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099016B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58D82855" w14:textId="42BC2C97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>Uniwersalna pompa ssąco płucząca do laparoskopii</w:t>
            </w:r>
            <w:r>
              <w:rPr>
                <w:bCs/>
                <w:color w:val="000000"/>
              </w:rPr>
              <w:t>, urologii</w:t>
            </w:r>
            <w:r w:rsidRPr="00E5532C">
              <w:rPr>
                <w:bCs/>
                <w:color w:val="000000"/>
              </w:rPr>
              <w:t xml:space="preserve"> z możliwością zaprogramowania dodatkowych trybów pracy (histeroskopii, artroskopii)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2323" w14:textId="5CE372C7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3118" w:type="dxa"/>
          </w:tcPr>
          <w:p w14:paraId="6FA0E2E2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423FFB8B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40C562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5CE1418D" w14:textId="48076DED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>Ciśnienie płukania 500mmHg - laparoskopia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AF4A" w14:textId="1CB71F0D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3118" w:type="dxa"/>
          </w:tcPr>
          <w:p w14:paraId="3DFD8765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613CA729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2053B9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2538BD7F" w14:textId="60110B77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>Dwa tryby płukania: standardowy i wysoki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6A16" w14:textId="382EF8A2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3118" w:type="dxa"/>
          </w:tcPr>
          <w:p w14:paraId="4C548344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18902285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DDA12F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437D5B05" w14:textId="08F1C36E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>Przepływ maksymalny 3,5l/min - laparoskopia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AB94" w14:textId="7D05408E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3118" w:type="dxa"/>
          </w:tcPr>
          <w:p w14:paraId="62D821A8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39BC2A5C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6A49DB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15A03D4A" w14:textId="3DE2F55A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F775B2">
              <w:rPr>
                <w:bCs/>
                <w:color w:val="000000"/>
              </w:rPr>
              <w:t>Ciśnienie płukania 15-90mmHg - urologia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F48F" w14:textId="4D8A8265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3118" w:type="dxa"/>
          </w:tcPr>
          <w:p w14:paraId="45C1E006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473455E7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3015C5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45C0117D" w14:textId="46EB65D8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F775B2">
              <w:rPr>
                <w:bCs/>
                <w:color w:val="000000"/>
              </w:rPr>
              <w:t>Przepływ 50-500 ml/min - urologia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CA0A" w14:textId="55B92B71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3118" w:type="dxa"/>
          </w:tcPr>
          <w:p w14:paraId="6632D578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1B5B37E8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0D3BF74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76648AE5" w14:textId="4FAEFBBD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>Wydajność ssania 4l/min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7785" w14:textId="3BC46438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3118" w:type="dxa"/>
          </w:tcPr>
          <w:p w14:paraId="26C2D467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33C2B836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B748E7D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418B5882" w14:textId="06FC6D90" w:rsidR="00D451AF" w:rsidRPr="004827C5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>Kolorowy dotykowy wyświetlacz na panelu przednim 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39E3" w14:textId="78458DD5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3118" w:type="dxa"/>
          </w:tcPr>
          <w:p w14:paraId="3DEC77F5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3F5073C6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EBED822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0A767AE7" w14:textId="1D03D002" w:rsidR="00D451AF" w:rsidRPr="00D451AF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D451AF">
              <w:rPr>
                <w:color w:val="000000"/>
              </w:rPr>
              <w:t>Wielorazowy kompletny dren płuczący uniwersalny do laparoskopii, z dwoma igłami do wkłucia do worka – 4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AEA1" w14:textId="1F5F2E40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3118" w:type="dxa"/>
          </w:tcPr>
          <w:p w14:paraId="381957F7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79AEB290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739734A" w14:textId="77777777" w:rsidR="00D451AF" w:rsidRPr="00000F4E" w:rsidRDefault="00D451AF" w:rsidP="00D451A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vAlign w:val="center"/>
          </w:tcPr>
          <w:p w14:paraId="2208C6A2" w14:textId="2A491BDA" w:rsidR="00D451AF" w:rsidRPr="00D451AF" w:rsidRDefault="00D451AF" w:rsidP="00D451AF">
            <w:pPr>
              <w:spacing w:after="0"/>
              <w:rPr>
                <w:rFonts w:asciiTheme="minorHAnsi" w:hAnsiTheme="minorHAnsi" w:cstheme="minorHAnsi"/>
              </w:rPr>
            </w:pPr>
            <w:r w:rsidRPr="00D451AF">
              <w:rPr>
                <w:color w:val="000000"/>
              </w:rPr>
              <w:t xml:space="preserve">Dreny do irygacji z transponderem jednorazowe </w:t>
            </w:r>
            <w:r>
              <w:rPr>
                <w:color w:val="000000"/>
              </w:rPr>
              <w:t xml:space="preserve">- </w:t>
            </w:r>
            <w:r w:rsidRPr="00D451AF">
              <w:rPr>
                <w:color w:val="000000"/>
              </w:rPr>
              <w:t>10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C25" w14:textId="217E091F" w:rsidR="00D451AF" w:rsidRPr="000126A8" w:rsidRDefault="00D451AF" w:rsidP="00D451AF">
            <w:pPr>
              <w:spacing w:after="0"/>
              <w:jc w:val="center"/>
            </w:pPr>
            <w:r w:rsidRPr="00F77C5A">
              <w:t>Tak</w:t>
            </w:r>
          </w:p>
        </w:tc>
        <w:tc>
          <w:tcPr>
            <w:tcW w:w="3118" w:type="dxa"/>
          </w:tcPr>
          <w:p w14:paraId="6713B25E" w14:textId="77777777" w:rsidR="00D451AF" w:rsidRPr="00000F4E" w:rsidRDefault="00D451AF" w:rsidP="00D451AF">
            <w:pPr>
              <w:spacing w:after="0"/>
            </w:pPr>
          </w:p>
        </w:tc>
      </w:tr>
      <w:tr w:rsidR="00D451AF" w:rsidRPr="00000F4E" w14:paraId="561BF415" w14:textId="77777777" w:rsidTr="007961BC">
        <w:trPr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14:paraId="18C8456C" w14:textId="4B7C71E9" w:rsidR="00D451AF" w:rsidRPr="00D451AF" w:rsidRDefault="00194E8B" w:rsidP="00D451AF">
            <w:pPr>
              <w:spacing w:after="0"/>
              <w:rPr>
                <w:b/>
              </w:rPr>
            </w:pPr>
            <w:r>
              <w:rPr>
                <w:b/>
              </w:rPr>
              <w:t xml:space="preserve">9. </w:t>
            </w:r>
            <w:r w:rsidR="00D451AF" w:rsidRPr="00D451AF">
              <w:rPr>
                <w:b/>
              </w:rPr>
              <w:t>Archiwizator Medyczny</w:t>
            </w:r>
            <w:r w:rsidR="001D04BE">
              <w:rPr>
                <w:b/>
              </w:rPr>
              <w:t xml:space="preserve"> – 1 szt.</w:t>
            </w:r>
          </w:p>
        </w:tc>
      </w:tr>
      <w:tr w:rsidR="005B216F" w:rsidRPr="00000F4E" w14:paraId="22C62579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7AFA95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41EBE033" w14:textId="4888586B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 xml:space="preserve">Nagrywa wideo w rozdzielczości </w:t>
            </w:r>
            <w:proofErr w:type="spellStart"/>
            <w:r w:rsidRPr="009572EA">
              <w:rPr>
                <w:color w:val="000000"/>
              </w:rPr>
              <w:t>FullHD</w:t>
            </w:r>
            <w:proofErr w:type="spellEnd"/>
            <w:r w:rsidRPr="009572EA">
              <w:rPr>
                <w:color w:val="000000"/>
              </w:rPr>
              <w:t xml:space="preserve"> oaz zdjęcia z medycznych źródeł wideo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D59A" w14:textId="095A5AA8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3118" w:type="dxa"/>
          </w:tcPr>
          <w:p w14:paraId="01833CF5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72D2F845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DEB355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4192AB21" w14:textId="31B4D697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>Możliwe miejsca zapisu: dysk wewnętrzny, dysk zewnętrzny, dysk sieciowy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F684" w14:textId="6A548937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3118" w:type="dxa"/>
          </w:tcPr>
          <w:p w14:paraId="6FED0483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47DCED64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A73AF1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548D0A70" w14:textId="019930E8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>Wbudowany monitor dotykowy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5131" w14:textId="4820E6EF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3118" w:type="dxa"/>
          </w:tcPr>
          <w:p w14:paraId="55F58ADC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0E4F4FBF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7EB0A69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5EFB0D33" w14:textId="6CF5E3C9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>Format obrazu: JPG, PNG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3A10" w14:textId="31484481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3118" w:type="dxa"/>
          </w:tcPr>
          <w:p w14:paraId="1B5E5E2B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60F9C247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6C99EA9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3FD89B8D" w14:textId="30307601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>Pamięć wewnętrzna 128 GB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481C" w14:textId="3C78CEFF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3118" w:type="dxa"/>
          </w:tcPr>
          <w:p w14:paraId="31DF5CD9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5238E5C7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A9CF0CD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41CE8C97" w14:textId="4E2BDD9A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 xml:space="preserve">Format video: MP4 / kodowanie H.264 do 32 </w:t>
            </w:r>
            <w:proofErr w:type="spellStart"/>
            <w:r w:rsidRPr="009572EA">
              <w:rPr>
                <w:color w:val="000000"/>
              </w:rPr>
              <w:t>Mbit</w:t>
            </w:r>
            <w:proofErr w:type="spellEnd"/>
            <w:r w:rsidRPr="009572EA">
              <w:rPr>
                <w:color w:val="000000"/>
              </w:rPr>
              <w:t xml:space="preserve"> / s (1920x1080 p60), MP4 / kodowanie HEVC (H.265)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4576" w14:textId="01A9E714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3118" w:type="dxa"/>
          </w:tcPr>
          <w:p w14:paraId="55199A14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34AD2827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3E57AE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7FB6B4A1" w14:textId="67D8065E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 xml:space="preserve">Wejście </w:t>
            </w:r>
            <w:r>
              <w:rPr>
                <w:color w:val="000000"/>
              </w:rPr>
              <w:t>USB 3.0 – panel przedni – 1 szt.</w:t>
            </w:r>
            <w:r w:rsidRPr="009572EA">
              <w:rPr>
                <w:color w:val="000000"/>
              </w:rPr>
              <w:t xml:space="preserve"> panel tylni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7F99" w14:textId="6E12A6F4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3118" w:type="dxa"/>
          </w:tcPr>
          <w:p w14:paraId="6EF7D4D7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34FE79DE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7F67B01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75D9B5F1" w14:textId="73EB1893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>Wejścia wideo: 2 x HDMI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E3EC" w14:textId="5C9BE3CA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3118" w:type="dxa"/>
          </w:tcPr>
          <w:p w14:paraId="14A5BADD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28D968DB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0186320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529FAAD9" w14:textId="1D1AB0FF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>Wyjścia wideo: 1x HDMI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3A12" w14:textId="637E9938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3118" w:type="dxa"/>
          </w:tcPr>
          <w:p w14:paraId="5042AC50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1B94187E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731927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6798D504" w14:textId="2404E833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 xml:space="preserve">Pamięć zewnętrzna w zestawia 64 </w:t>
            </w:r>
            <w:proofErr w:type="spellStart"/>
            <w:r w:rsidRPr="009572EA">
              <w:rPr>
                <w:color w:val="000000"/>
              </w:rPr>
              <w:t>Gb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F15D" w14:textId="0AC8D536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3118" w:type="dxa"/>
          </w:tcPr>
          <w:p w14:paraId="09A860BE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0B077219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AFEC39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shd w:val="clear" w:color="auto" w:fill="auto"/>
          </w:tcPr>
          <w:p w14:paraId="6006045F" w14:textId="6B4CC3E4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9572EA">
              <w:rPr>
                <w:color w:val="000000"/>
              </w:rPr>
              <w:t>Obudowa ze stali nierdzewnej, odporna na płyny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9D28" w14:textId="55A82041" w:rsidR="005B216F" w:rsidRPr="000126A8" w:rsidRDefault="005B216F" w:rsidP="005B216F">
            <w:pPr>
              <w:spacing w:after="0"/>
              <w:jc w:val="center"/>
            </w:pPr>
            <w:r w:rsidRPr="00F8381F">
              <w:t>Tak</w:t>
            </w:r>
          </w:p>
        </w:tc>
        <w:tc>
          <w:tcPr>
            <w:tcW w:w="3118" w:type="dxa"/>
          </w:tcPr>
          <w:p w14:paraId="4DB3EFE8" w14:textId="77777777" w:rsidR="005B216F" w:rsidRPr="00000F4E" w:rsidRDefault="005B216F" w:rsidP="005B216F">
            <w:pPr>
              <w:spacing w:after="0"/>
            </w:pPr>
          </w:p>
        </w:tc>
      </w:tr>
      <w:tr w:rsidR="00D451AF" w:rsidRPr="00000F4E" w14:paraId="2A641DB3" w14:textId="77777777" w:rsidTr="007961BC">
        <w:trPr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14:paraId="5398DD06" w14:textId="527D2AAF" w:rsidR="00D451AF" w:rsidRPr="00D451AF" w:rsidRDefault="00194E8B" w:rsidP="00D451AF">
            <w:pPr>
              <w:spacing w:after="0"/>
              <w:rPr>
                <w:b/>
              </w:rPr>
            </w:pPr>
            <w:r>
              <w:rPr>
                <w:b/>
              </w:rPr>
              <w:t xml:space="preserve">10. </w:t>
            </w:r>
            <w:r w:rsidR="00D451AF" w:rsidRPr="00D451AF">
              <w:rPr>
                <w:b/>
              </w:rPr>
              <w:t>Wózek do zestawu urządzeń endoskopowych</w:t>
            </w:r>
            <w:r w:rsidR="001D04BE">
              <w:rPr>
                <w:b/>
              </w:rPr>
              <w:t xml:space="preserve"> – 1 szt.</w:t>
            </w:r>
          </w:p>
        </w:tc>
      </w:tr>
      <w:tr w:rsidR="005B216F" w:rsidRPr="00000F4E" w14:paraId="64949DA3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97539CC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13728D1" w14:textId="3EF92B80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Centralne ramię do mocowania monitora z przyłączem VESA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AE5F" w14:textId="73109919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3118" w:type="dxa"/>
          </w:tcPr>
          <w:p w14:paraId="5C9F412F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2427EE73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5F17006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A6344A3" w14:textId="7806A0F8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Cztery koła z blokadą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EC5E" w14:textId="5ECE40E0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3118" w:type="dxa"/>
          </w:tcPr>
          <w:p w14:paraId="3B14B31B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6391150E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0CB0AD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22E29C17" w14:textId="315A3145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 xml:space="preserve">Cztery półki na urządzenia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DD85" w14:textId="299BC7B0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3118" w:type="dxa"/>
          </w:tcPr>
          <w:p w14:paraId="6C6115E0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4C8B0272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EA93C85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D83A0BE" w14:textId="6C21028C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Możliwość dołączenia półki na klawiaturę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7E7A" w14:textId="58487D82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3118" w:type="dxa"/>
          </w:tcPr>
          <w:p w14:paraId="0692E5EA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4F0DE373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B35F08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4351BBCE" w14:textId="496BB6EF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Uchwyt butli CO</w:t>
            </w:r>
            <w:r w:rsidRPr="00E5532C">
              <w:rPr>
                <w:color w:val="000000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9817" w14:textId="7003C482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3118" w:type="dxa"/>
          </w:tcPr>
          <w:p w14:paraId="2C3D846C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6D02FCBF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3E1131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0262C5D" w14:textId="4455D540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Wysięgnik na płyny infuzyjne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C207" w14:textId="5B9698B9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3118" w:type="dxa"/>
          </w:tcPr>
          <w:p w14:paraId="5DA06301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525872AB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CA52F7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5EDD9057" w14:textId="2BE2DDB4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Zamykany panel tylny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45CD" w14:textId="3B6DE7D2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3118" w:type="dxa"/>
          </w:tcPr>
          <w:p w14:paraId="4D3DAE67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4286CACF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E899C0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</w:tcPr>
          <w:p w14:paraId="1C5F466D" w14:textId="396019FC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color w:val="000000"/>
              </w:rPr>
              <w:t>Szuflada zamykana na klucz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77C0" w14:textId="02632B60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3118" w:type="dxa"/>
          </w:tcPr>
          <w:p w14:paraId="1B87C46A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7E6D5283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A06A002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B35284B" w14:textId="36D198FC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 xml:space="preserve">Mocowanie do głowicy 2D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AE99" w14:textId="3183AB50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3118" w:type="dxa"/>
          </w:tcPr>
          <w:p w14:paraId="3BD1E5E5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262F28B8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8B2AFDE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A119310" w14:textId="21E6DD7B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E5532C">
              <w:rPr>
                <w:bCs/>
                <w:color w:val="000000"/>
              </w:rPr>
              <w:t>Mocowanie do głowicy 3D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CE97" w14:textId="234FE0B4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3118" w:type="dxa"/>
          </w:tcPr>
          <w:p w14:paraId="27594169" w14:textId="77777777" w:rsidR="005B216F" w:rsidRPr="00000F4E" w:rsidRDefault="005B216F" w:rsidP="005B216F">
            <w:pPr>
              <w:spacing w:after="0"/>
            </w:pPr>
          </w:p>
        </w:tc>
      </w:tr>
      <w:tr w:rsidR="005B216F" w:rsidRPr="00000F4E" w14:paraId="4D604F33" w14:textId="77777777" w:rsidTr="007961B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2ADF9F" w14:textId="77777777" w:rsidR="005B216F" w:rsidRPr="00000F4E" w:rsidRDefault="005B216F" w:rsidP="005B216F">
            <w:pPr>
              <w:pStyle w:val="Akapitzlist"/>
              <w:numPr>
                <w:ilvl w:val="0"/>
                <w:numId w:val="22"/>
              </w:numPr>
              <w:spacing w:after="0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1D1D457" w14:textId="30CB7AAC" w:rsidR="005B216F" w:rsidRPr="004827C5" w:rsidRDefault="005B216F" w:rsidP="005B216F">
            <w:pPr>
              <w:spacing w:after="0"/>
              <w:rPr>
                <w:rFonts w:asciiTheme="minorHAnsi" w:hAnsiTheme="minorHAnsi" w:cstheme="minorHAnsi"/>
              </w:rPr>
            </w:pPr>
            <w:r w:rsidRPr="00B53516">
              <w:rPr>
                <w:bCs/>
                <w:color w:val="000000"/>
              </w:rPr>
              <w:t>Ramię boczne do monitora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F7EE" w14:textId="4A6C0C31" w:rsidR="005B216F" w:rsidRPr="000126A8" w:rsidRDefault="005B216F" w:rsidP="005B216F">
            <w:pPr>
              <w:spacing w:after="0"/>
              <w:jc w:val="center"/>
            </w:pPr>
            <w:r w:rsidRPr="00ED4DA9">
              <w:t>Tak</w:t>
            </w:r>
          </w:p>
        </w:tc>
        <w:tc>
          <w:tcPr>
            <w:tcW w:w="3118" w:type="dxa"/>
          </w:tcPr>
          <w:p w14:paraId="40F335B6" w14:textId="77777777" w:rsidR="005B216F" w:rsidRPr="00000F4E" w:rsidRDefault="005B216F" w:rsidP="005B216F">
            <w:pPr>
              <w:spacing w:after="0"/>
            </w:pPr>
          </w:p>
        </w:tc>
      </w:tr>
    </w:tbl>
    <w:p w14:paraId="4178A6A6" w14:textId="30683771" w:rsidR="00EA632D" w:rsidRDefault="00EA632D" w:rsidP="00EA632D">
      <w:pPr>
        <w:spacing w:after="0" w:line="240" w:lineRule="auto"/>
        <w:rPr>
          <w:b/>
          <w:sz w:val="24"/>
          <w:szCs w:val="24"/>
        </w:rPr>
      </w:pPr>
    </w:p>
    <w:p w14:paraId="67F0D50A" w14:textId="3F4DD6D6" w:rsidR="00194E8B" w:rsidRPr="000A4CA6" w:rsidRDefault="00194E8B" w:rsidP="00194E8B">
      <w:pPr>
        <w:spacing w:after="0" w:line="240" w:lineRule="auto"/>
        <w:rPr>
          <w:b/>
          <w:color w:val="C00000"/>
          <w:sz w:val="24"/>
          <w:szCs w:val="24"/>
        </w:rPr>
      </w:pPr>
      <w:r w:rsidRPr="000A4CA6">
        <w:rPr>
          <w:b/>
          <w:color w:val="C00000"/>
          <w:sz w:val="24"/>
          <w:szCs w:val="24"/>
        </w:rPr>
        <w:t>Przedmiot zamówienia</w:t>
      </w:r>
      <w:r>
        <w:rPr>
          <w:b/>
          <w:color w:val="C00000"/>
          <w:sz w:val="24"/>
          <w:szCs w:val="24"/>
        </w:rPr>
        <w:t xml:space="preserve"> </w:t>
      </w:r>
      <w:r w:rsidRPr="000A4CA6">
        <w:rPr>
          <w:b/>
          <w:color w:val="C00000"/>
          <w:sz w:val="24"/>
          <w:szCs w:val="24"/>
        </w:rPr>
        <w:t xml:space="preserve"> – zał. nr 2</w:t>
      </w:r>
      <w:r>
        <w:rPr>
          <w:b/>
          <w:color w:val="C00000"/>
          <w:sz w:val="24"/>
          <w:szCs w:val="24"/>
        </w:rPr>
        <w:t>.3</w:t>
      </w:r>
      <w:r w:rsidRPr="000A4CA6">
        <w:rPr>
          <w:b/>
          <w:color w:val="C00000"/>
          <w:sz w:val="24"/>
          <w:szCs w:val="24"/>
        </w:rPr>
        <w:t xml:space="preserve"> do SWZ musi być podpisany kwalifikowanym podpisem elektronicznym.</w:t>
      </w:r>
    </w:p>
    <w:p w14:paraId="1D29BE25" w14:textId="77777777" w:rsidR="00194E8B" w:rsidRDefault="00194E8B" w:rsidP="00194E8B">
      <w:pPr>
        <w:spacing w:after="0" w:line="240" w:lineRule="auto"/>
        <w:rPr>
          <w:b/>
          <w:sz w:val="24"/>
          <w:szCs w:val="24"/>
        </w:rPr>
      </w:pPr>
    </w:p>
    <w:p w14:paraId="0B0F93E3" w14:textId="77777777" w:rsidR="00194E8B" w:rsidRDefault="00194E8B" w:rsidP="00EA632D">
      <w:pPr>
        <w:spacing w:after="0" w:line="240" w:lineRule="auto"/>
        <w:rPr>
          <w:b/>
          <w:sz w:val="24"/>
          <w:szCs w:val="24"/>
        </w:rPr>
      </w:pPr>
    </w:p>
    <w:sectPr w:rsidR="00194E8B" w:rsidSect="00C8251B">
      <w:headerReference w:type="default" r:id="rId12"/>
      <w:footerReference w:type="default" r:id="rId13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55EA0" w14:textId="77777777" w:rsidR="007E558B" w:rsidRDefault="007E558B" w:rsidP="00DC0D4D">
      <w:pPr>
        <w:spacing w:after="0" w:line="240" w:lineRule="auto"/>
      </w:pPr>
      <w:r>
        <w:separator/>
      </w:r>
    </w:p>
  </w:endnote>
  <w:endnote w:type="continuationSeparator" w:id="0">
    <w:p w14:paraId="6184092A" w14:textId="77777777" w:rsidR="007E558B" w:rsidRDefault="007E558B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49B7CDA0" w:rsidR="005B216F" w:rsidRDefault="005B216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1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16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5B216F" w:rsidRDefault="005B216F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AF584" w14:textId="77777777" w:rsidR="007E558B" w:rsidRDefault="007E558B" w:rsidP="00DC0D4D">
      <w:pPr>
        <w:spacing w:after="0" w:line="240" w:lineRule="auto"/>
      </w:pPr>
      <w:r>
        <w:separator/>
      </w:r>
    </w:p>
  </w:footnote>
  <w:footnote w:type="continuationSeparator" w:id="0">
    <w:p w14:paraId="4947CE09" w14:textId="77777777" w:rsidR="007E558B" w:rsidRDefault="007E558B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5B216F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5B216F" w:rsidRPr="000B4EB1" w:rsidRDefault="005B216F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5B216F" w:rsidRPr="000B4EB1" w:rsidRDefault="005B216F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5B216F" w:rsidRDefault="005B216F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80B29"/>
    <w:multiLevelType w:val="hybridMultilevel"/>
    <w:tmpl w:val="9D0C8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B27CB"/>
    <w:multiLevelType w:val="hybridMultilevel"/>
    <w:tmpl w:val="E8441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4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086742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555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4808462">
    <w:abstractNumId w:val="14"/>
  </w:num>
  <w:num w:numId="4" w16cid:durableId="243076167">
    <w:abstractNumId w:val="20"/>
  </w:num>
  <w:num w:numId="5" w16cid:durableId="1107851774">
    <w:abstractNumId w:val="16"/>
  </w:num>
  <w:num w:numId="6" w16cid:durableId="1821994087">
    <w:abstractNumId w:val="22"/>
  </w:num>
  <w:num w:numId="7" w16cid:durableId="1640572683">
    <w:abstractNumId w:val="18"/>
  </w:num>
  <w:num w:numId="8" w16cid:durableId="102262560">
    <w:abstractNumId w:val="7"/>
  </w:num>
  <w:num w:numId="9" w16cid:durableId="444934098">
    <w:abstractNumId w:val="12"/>
  </w:num>
  <w:num w:numId="10" w16cid:durableId="606426910">
    <w:abstractNumId w:val="11"/>
  </w:num>
  <w:num w:numId="11" w16cid:durableId="1587181056">
    <w:abstractNumId w:val="19"/>
  </w:num>
  <w:num w:numId="12" w16cid:durableId="985280227">
    <w:abstractNumId w:val="23"/>
  </w:num>
  <w:num w:numId="13" w16cid:durableId="206455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2185502">
    <w:abstractNumId w:val="13"/>
  </w:num>
  <w:num w:numId="15" w16cid:durableId="1787503006">
    <w:abstractNumId w:val="10"/>
  </w:num>
  <w:num w:numId="16" w16cid:durableId="1578514073">
    <w:abstractNumId w:val="4"/>
  </w:num>
  <w:num w:numId="17" w16cid:durableId="1915317232">
    <w:abstractNumId w:val="6"/>
  </w:num>
  <w:num w:numId="18" w16cid:durableId="218790768">
    <w:abstractNumId w:val="0"/>
  </w:num>
  <w:num w:numId="19" w16cid:durableId="2072001306">
    <w:abstractNumId w:val="1"/>
  </w:num>
  <w:num w:numId="20" w16cid:durableId="1532455645">
    <w:abstractNumId w:val="2"/>
  </w:num>
  <w:num w:numId="21" w16cid:durableId="2101372189">
    <w:abstractNumId w:val="3"/>
  </w:num>
  <w:num w:numId="22" w16cid:durableId="776369659">
    <w:abstractNumId w:val="5"/>
  </w:num>
  <w:num w:numId="23" w16cid:durableId="737020808">
    <w:abstractNumId w:val="17"/>
  </w:num>
  <w:num w:numId="24" w16cid:durableId="533077960">
    <w:abstractNumId w:val="9"/>
  </w:num>
  <w:num w:numId="25" w16cid:durableId="6635065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10B0C"/>
    <w:rsid w:val="000119F8"/>
    <w:rsid w:val="00021592"/>
    <w:rsid w:val="00065F2E"/>
    <w:rsid w:val="000A3395"/>
    <w:rsid w:val="000B3832"/>
    <w:rsid w:val="000B4EB1"/>
    <w:rsid w:val="000C370E"/>
    <w:rsid w:val="000C3C03"/>
    <w:rsid w:val="000C5A89"/>
    <w:rsid w:val="000C7907"/>
    <w:rsid w:val="000E7253"/>
    <w:rsid w:val="000F7D27"/>
    <w:rsid w:val="00111893"/>
    <w:rsid w:val="001122E2"/>
    <w:rsid w:val="0011257E"/>
    <w:rsid w:val="001146B3"/>
    <w:rsid w:val="001152F6"/>
    <w:rsid w:val="0011534C"/>
    <w:rsid w:val="001314C8"/>
    <w:rsid w:val="00145AC3"/>
    <w:rsid w:val="0017302A"/>
    <w:rsid w:val="0018368D"/>
    <w:rsid w:val="00194E8B"/>
    <w:rsid w:val="001A75C8"/>
    <w:rsid w:val="001D04BE"/>
    <w:rsid w:val="00227B60"/>
    <w:rsid w:val="002440AF"/>
    <w:rsid w:val="00252F7B"/>
    <w:rsid w:val="002A2757"/>
    <w:rsid w:val="002A6863"/>
    <w:rsid w:val="002B060A"/>
    <w:rsid w:val="002E25A6"/>
    <w:rsid w:val="002F2D9B"/>
    <w:rsid w:val="00312251"/>
    <w:rsid w:val="00321CB5"/>
    <w:rsid w:val="0032302D"/>
    <w:rsid w:val="00327C88"/>
    <w:rsid w:val="003429BC"/>
    <w:rsid w:val="003450A0"/>
    <w:rsid w:val="00367B0E"/>
    <w:rsid w:val="003800A8"/>
    <w:rsid w:val="003802E9"/>
    <w:rsid w:val="003873F4"/>
    <w:rsid w:val="00397C68"/>
    <w:rsid w:val="003A2F54"/>
    <w:rsid w:val="003B1AAD"/>
    <w:rsid w:val="003C60BB"/>
    <w:rsid w:val="003D540A"/>
    <w:rsid w:val="00411F45"/>
    <w:rsid w:val="00440152"/>
    <w:rsid w:val="00454D2A"/>
    <w:rsid w:val="004620CC"/>
    <w:rsid w:val="00471236"/>
    <w:rsid w:val="004768FC"/>
    <w:rsid w:val="00477414"/>
    <w:rsid w:val="004827C5"/>
    <w:rsid w:val="00486993"/>
    <w:rsid w:val="00495615"/>
    <w:rsid w:val="004D31B1"/>
    <w:rsid w:val="005027E0"/>
    <w:rsid w:val="0050540B"/>
    <w:rsid w:val="0052323B"/>
    <w:rsid w:val="00530E9B"/>
    <w:rsid w:val="00533E2A"/>
    <w:rsid w:val="0059736E"/>
    <w:rsid w:val="00597FE7"/>
    <w:rsid w:val="005A6625"/>
    <w:rsid w:val="005B216F"/>
    <w:rsid w:val="005B3264"/>
    <w:rsid w:val="005B4764"/>
    <w:rsid w:val="005D2C90"/>
    <w:rsid w:val="0061196C"/>
    <w:rsid w:val="00624EBE"/>
    <w:rsid w:val="00646698"/>
    <w:rsid w:val="00654E22"/>
    <w:rsid w:val="006B0EDA"/>
    <w:rsid w:val="006D12B8"/>
    <w:rsid w:val="00704AA8"/>
    <w:rsid w:val="007079A9"/>
    <w:rsid w:val="00722AE2"/>
    <w:rsid w:val="00732545"/>
    <w:rsid w:val="00764118"/>
    <w:rsid w:val="0076698B"/>
    <w:rsid w:val="00777FEA"/>
    <w:rsid w:val="0078087D"/>
    <w:rsid w:val="007961BC"/>
    <w:rsid w:val="007A03FC"/>
    <w:rsid w:val="007B5A22"/>
    <w:rsid w:val="007C1556"/>
    <w:rsid w:val="007D534F"/>
    <w:rsid w:val="007D5E5C"/>
    <w:rsid w:val="007D6DDC"/>
    <w:rsid w:val="007E558B"/>
    <w:rsid w:val="00800325"/>
    <w:rsid w:val="008068B3"/>
    <w:rsid w:val="00806F15"/>
    <w:rsid w:val="008202B9"/>
    <w:rsid w:val="00832339"/>
    <w:rsid w:val="008340A5"/>
    <w:rsid w:val="0084422D"/>
    <w:rsid w:val="008667A0"/>
    <w:rsid w:val="00883B03"/>
    <w:rsid w:val="00890E7D"/>
    <w:rsid w:val="008B6A88"/>
    <w:rsid w:val="008C1D1E"/>
    <w:rsid w:val="008C1F6E"/>
    <w:rsid w:val="008C450C"/>
    <w:rsid w:val="008D37A5"/>
    <w:rsid w:val="008D6B7A"/>
    <w:rsid w:val="009164D0"/>
    <w:rsid w:val="00985F84"/>
    <w:rsid w:val="00997AF1"/>
    <w:rsid w:val="009B134E"/>
    <w:rsid w:val="009C6370"/>
    <w:rsid w:val="009C7D34"/>
    <w:rsid w:val="009D5BA1"/>
    <w:rsid w:val="009F79F5"/>
    <w:rsid w:val="00A07D53"/>
    <w:rsid w:val="00A237D9"/>
    <w:rsid w:val="00A25AE2"/>
    <w:rsid w:val="00A2747C"/>
    <w:rsid w:val="00AA11A7"/>
    <w:rsid w:val="00AC104D"/>
    <w:rsid w:val="00AC7C42"/>
    <w:rsid w:val="00AD0867"/>
    <w:rsid w:val="00AD1AE6"/>
    <w:rsid w:val="00AF0014"/>
    <w:rsid w:val="00AF44E0"/>
    <w:rsid w:val="00AF6702"/>
    <w:rsid w:val="00AF743B"/>
    <w:rsid w:val="00B07A39"/>
    <w:rsid w:val="00B20ADE"/>
    <w:rsid w:val="00B213C1"/>
    <w:rsid w:val="00B23596"/>
    <w:rsid w:val="00B60D33"/>
    <w:rsid w:val="00B64B5C"/>
    <w:rsid w:val="00B84FE4"/>
    <w:rsid w:val="00B90250"/>
    <w:rsid w:val="00B96A59"/>
    <w:rsid w:val="00BB6848"/>
    <w:rsid w:val="00BC21A3"/>
    <w:rsid w:val="00BC6FC7"/>
    <w:rsid w:val="00BD252D"/>
    <w:rsid w:val="00BD6E18"/>
    <w:rsid w:val="00BE1D6C"/>
    <w:rsid w:val="00C2000E"/>
    <w:rsid w:val="00C44BF5"/>
    <w:rsid w:val="00C8251B"/>
    <w:rsid w:val="00C85AB9"/>
    <w:rsid w:val="00C87810"/>
    <w:rsid w:val="00C97505"/>
    <w:rsid w:val="00CA6C06"/>
    <w:rsid w:val="00CB2CB0"/>
    <w:rsid w:val="00CB57AB"/>
    <w:rsid w:val="00CC09D7"/>
    <w:rsid w:val="00CD7F68"/>
    <w:rsid w:val="00CF58A2"/>
    <w:rsid w:val="00D0007D"/>
    <w:rsid w:val="00D22DBF"/>
    <w:rsid w:val="00D451AF"/>
    <w:rsid w:val="00D45E2B"/>
    <w:rsid w:val="00D5116C"/>
    <w:rsid w:val="00D62203"/>
    <w:rsid w:val="00D6507E"/>
    <w:rsid w:val="00D7714D"/>
    <w:rsid w:val="00D90251"/>
    <w:rsid w:val="00D9188E"/>
    <w:rsid w:val="00D93F87"/>
    <w:rsid w:val="00D94C1C"/>
    <w:rsid w:val="00DB25F9"/>
    <w:rsid w:val="00DC0D4D"/>
    <w:rsid w:val="00DD3E30"/>
    <w:rsid w:val="00DF7286"/>
    <w:rsid w:val="00E17A9C"/>
    <w:rsid w:val="00E2581E"/>
    <w:rsid w:val="00E3216C"/>
    <w:rsid w:val="00E328CC"/>
    <w:rsid w:val="00E60ACD"/>
    <w:rsid w:val="00E85AF0"/>
    <w:rsid w:val="00E90B89"/>
    <w:rsid w:val="00EA632D"/>
    <w:rsid w:val="00EB4E56"/>
    <w:rsid w:val="00EC5272"/>
    <w:rsid w:val="00ED215C"/>
    <w:rsid w:val="00ED37B8"/>
    <w:rsid w:val="00ED3AC9"/>
    <w:rsid w:val="00ED54BF"/>
    <w:rsid w:val="00F239D1"/>
    <w:rsid w:val="00F301E4"/>
    <w:rsid w:val="00F411C5"/>
    <w:rsid w:val="00F5610C"/>
    <w:rsid w:val="00F63474"/>
    <w:rsid w:val="00F637F3"/>
    <w:rsid w:val="00F71496"/>
    <w:rsid w:val="00F7675C"/>
    <w:rsid w:val="00F939B2"/>
    <w:rsid w:val="00FB26D2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PFAX22JPUVXR-1-22441</_dlc_DocId>
    <_dlc_DocIdUrl xmlns="618bfc8a-bf33-4875-b0fc-ab121a7aaba7">
      <Url>https://intranet.local.umed.pl/bpm/app05_medicalapparatus/_layouts/15/DocIdRedir.aspx?ID=PFAX22JPUVXR-1-22441</Url>
      <Description>PFAX22JPUVXR-1-22441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2024-10-10T05:46:35+00:00</dateOfGenerated>
    <Autor xmlns="618bfc8a-bf33-4875-b0fc-ab121a7aaba7">"Justyna Cisło"</Autor>
    <idProcessBPM xmlns="618bfc8a-bf33-4875-b0fc-ab121a7aaba7">"1683131"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BDAS_ManagerBDAS_Manager;KBP_Team;KBP_Manager;BCKP_Manager;BDAS_Manager;BDAS_Team;"</permissionGroup>
    <permissionUser xmlns="618bfc8a-bf33-4875-b0fc-ab121a7aaba7">";73018;16899;"</permissionUser>
    <applicant xmlns="618bfc8a-bf33-4875-b0fc-ab121a7aaba7">"Justyna Cisło"</applicant>
    <classificationKeywordId xmlns="618bfc8a-bf33-4875-b0fc-ab121a7aaba7">"230"</classificationKeywordId>
    <organizationalUnitApplicant xmlns="618bfc8a-bf33-4875-b0fc-ab121a7aaba7">"Dział Aparatury i Serwisu"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";AP/2024/10/00010;"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";085-05-001-07-11/9-716-26//401-02-0-08;085-05-001-07-11/9-716-22//401-02-0-08;"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15F4B-8F20-444D-BDF4-A47D65BEF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58BBF-EC72-412C-A51E-0C1E263FA7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DA803-7AEE-4782-A4DB-A26C2D0D1724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4.xml><?xml version="1.0" encoding="utf-8"?>
<ds:datastoreItem xmlns:ds="http://schemas.openxmlformats.org/officeDocument/2006/customXml" ds:itemID="{19C0D37F-70AB-4D3F-A3EB-64E9897F67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D0A793-83F0-4529-A3BA-AFF13E0CB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1549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Szymczyk</dc:creator>
  <cp:lastModifiedBy>Teresa Bartczak</cp:lastModifiedBy>
  <cp:revision>17</cp:revision>
  <cp:lastPrinted>2024-08-21T16:12:00Z</cp:lastPrinted>
  <dcterms:created xsi:type="dcterms:W3CDTF">2024-11-07T08:18:00Z</dcterms:created>
  <dcterms:modified xsi:type="dcterms:W3CDTF">2024-12-02T14:29:00Z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f607b99f-18a7-438b-b2c0-65a56dfd63b0</vt:lpwstr>
  </property>
</Properties>
</file>