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EE30" w14:textId="77777777" w:rsidR="008D03AE" w:rsidRPr="007A5753" w:rsidRDefault="008D03AE" w:rsidP="008D03AE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D03AE" w:rsidRPr="00284B72" w14:paraId="7DB8BF4B" w14:textId="77777777" w:rsidTr="0094680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4C15" w14:textId="77777777" w:rsidR="008D03AE" w:rsidRPr="00284B72" w:rsidRDefault="008D03AE" w:rsidP="0094680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6E4A" w14:textId="77777777" w:rsidR="008D03AE" w:rsidRPr="00E35035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14:paraId="7CC3D5BF" w14:textId="77777777" w:rsidR="008D03AE" w:rsidRPr="00E35035" w:rsidRDefault="008D03AE" w:rsidP="00946801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2 do SWZ          </w:t>
            </w:r>
          </w:p>
          <w:p w14:paraId="7FEC062B" w14:textId="77777777" w:rsidR="008D03AE" w:rsidRPr="00284B72" w:rsidRDefault="008D03AE" w:rsidP="00946801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Sprawa nr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62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98EF" w14:textId="77777777" w:rsidR="008D03AE" w:rsidRPr="00284B72" w:rsidRDefault="008D03AE" w:rsidP="0094680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14:paraId="338FA279" w14:textId="77777777" w:rsidR="008D03AE" w:rsidRPr="00A01175" w:rsidRDefault="008D03AE" w:rsidP="008D03AE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14:paraId="2858CA1C" w14:textId="77777777" w:rsidR="008D03AE" w:rsidRPr="00E35035" w:rsidRDefault="008D03AE" w:rsidP="008D03AE">
      <w:pPr>
        <w:ind w:left="9204" w:firstLine="708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 POLICJI</w:t>
      </w:r>
    </w:p>
    <w:p w14:paraId="714E58F4" w14:textId="77777777" w:rsidR="008D03AE" w:rsidRPr="00E35035" w:rsidRDefault="008D03AE" w:rsidP="008D03AE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14:paraId="65B77F1A" w14:textId="77777777" w:rsidR="008D03AE" w:rsidRPr="00E35035" w:rsidRDefault="008D03AE" w:rsidP="008D03AE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14:paraId="4B93E907" w14:textId="77777777" w:rsidR="008D03AE" w:rsidRPr="00E35035" w:rsidRDefault="008D03AE" w:rsidP="008D03AE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14:paraId="045F908E" w14:textId="77777777" w:rsidR="008D03AE" w:rsidRDefault="008D03AE" w:rsidP="008D03AE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  <w:r w:rsidRPr="00E35035">
        <w:rPr>
          <w:sz w:val="23"/>
          <w:szCs w:val="23"/>
        </w:rPr>
        <w:t xml:space="preserve">CZĘŚĆ I </w:t>
      </w:r>
    </w:p>
    <w:p w14:paraId="61395759" w14:textId="77777777" w:rsidR="008D03AE" w:rsidRPr="00E35035" w:rsidRDefault="008D03AE" w:rsidP="008D03AE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3"/>
          <w:szCs w:val="23"/>
          <w:lang w:eastAsia="en-US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842"/>
        <w:gridCol w:w="920"/>
        <w:gridCol w:w="73"/>
      </w:tblGrid>
      <w:tr w:rsidR="008D03AE" w:rsidRPr="00006C80" w14:paraId="5D82CA9B" w14:textId="77777777" w:rsidTr="00946801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E146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L.p.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2281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3943E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DF39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2593C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03C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34AE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Stawka podatku VAT</w:t>
            </w:r>
          </w:p>
        </w:tc>
      </w:tr>
      <w:tr w:rsidR="008D03AE" w:rsidRPr="00522327" w14:paraId="7769515B" w14:textId="77777777" w:rsidTr="0094680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37C83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CB67D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877E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BB73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F9FB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C56F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6 (4 x 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1674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7</w:t>
            </w:r>
          </w:p>
        </w:tc>
      </w:tr>
      <w:tr w:rsidR="008D03AE" w:rsidRPr="00522327" w14:paraId="0814E4B8" w14:textId="77777777" w:rsidTr="0012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1E62FB82" w14:textId="77777777" w:rsidR="008D03AE" w:rsidRPr="00522327" w:rsidRDefault="008D03AE" w:rsidP="009468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6FFC" w14:textId="77777777" w:rsidR="008D03AE" w:rsidRPr="00522327" w:rsidRDefault="008D03AE" w:rsidP="00946801">
            <w:pPr>
              <w:rPr>
                <w:rFonts w:cs="Times New Roman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Wiertarka kolumnowa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6FF481" w14:textId="77777777" w:rsidR="008D03AE" w:rsidRPr="00522327" w:rsidRDefault="008D03AE" w:rsidP="009468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>
              <w:rPr>
                <w:rFonts w:cs="Times New Roman"/>
                <w:lang w:val="de-DE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03F087" w14:textId="77777777" w:rsidR="008D03AE" w:rsidRPr="00674535" w:rsidRDefault="008D03AE" w:rsidP="00946801">
            <w:pPr>
              <w:jc w:val="center"/>
              <w:rPr>
                <w:rFonts w:cs="Times New Roman"/>
              </w:rPr>
            </w:pPr>
            <w:r w:rsidRPr="00674535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72F21AB" w14:textId="77777777" w:rsidR="008D03AE" w:rsidRPr="00522327" w:rsidRDefault="008D03AE" w:rsidP="009468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62B608F" w14:textId="77777777" w:rsidR="008D03AE" w:rsidRPr="00522327" w:rsidRDefault="008D03AE" w:rsidP="009468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492413B5" w14:textId="77777777" w:rsidR="008D03AE" w:rsidRPr="00522327" w:rsidRDefault="008D03AE" w:rsidP="00946801">
            <w:pPr>
              <w:rPr>
                <w:rFonts w:cs="Times New Roman"/>
              </w:rPr>
            </w:pPr>
          </w:p>
        </w:tc>
      </w:tr>
      <w:tr w:rsidR="008D03AE" w:rsidRPr="00522327" w14:paraId="2B4B1817" w14:textId="77777777" w:rsidTr="00946801">
        <w:trPr>
          <w:gridAfter w:val="1"/>
          <w:wAfter w:w="73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11C8" w14:textId="77777777" w:rsidR="008D03AE" w:rsidRPr="00522327" w:rsidRDefault="008D03AE" w:rsidP="00946801">
            <w:pPr>
              <w:spacing w:line="320" w:lineRule="exact"/>
              <w:jc w:val="right"/>
              <w:rPr>
                <w:rFonts w:cs="Times New Roman"/>
              </w:rPr>
            </w:pPr>
            <w:r w:rsidRPr="00522327">
              <w:rPr>
                <w:rFonts w:cs="Times New Roman"/>
                <w:b/>
              </w:rPr>
              <w:t>SUMA NETTO</w:t>
            </w:r>
            <w:r w:rsidRPr="00522327">
              <w:rPr>
                <w:rFonts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1DC34" w14:textId="77777777" w:rsidR="008D03AE" w:rsidRPr="00522327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B999B9" w14:textId="77777777" w:rsidR="008D03AE" w:rsidRPr="00522327" w:rsidRDefault="008D03AE" w:rsidP="00946801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41C5C787" w14:textId="77777777" w:rsidR="00B16C6F" w:rsidRDefault="00B16C6F" w:rsidP="008D03AE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0175603" w14:textId="77777777" w:rsidR="00B16C6F" w:rsidRDefault="00B16C6F" w:rsidP="008D03AE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AE7E193" w14:textId="5B845E02" w:rsidR="008D03AE" w:rsidRPr="00F55114" w:rsidRDefault="008D03AE" w:rsidP="008D03AE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55114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2CC5BF96" w14:textId="77777777" w:rsidR="008D03AE" w:rsidRPr="00E35035" w:rsidRDefault="008D03AE" w:rsidP="008D03AE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14:paraId="3953A8A5" w14:textId="77777777" w:rsidR="008D03AE" w:rsidRPr="00E35035" w:rsidRDefault="008D03AE" w:rsidP="008D03AE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montażu, ubezpieczeń, opłaty celne i podatkowe oraz wszelkie inne koszty Wykonawcy.</w:t>
      </w:r>
    </w:p>
    <w:p w14:paraId="5979A2E6" w14:textId="77777777" w:rsidR="008D03AE" w:rsidRPr="00F55114" w:rsidRDefault="008D03AE" w:rsidP="008D03AE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55114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</w:p>
    <w:p w14:paraId="2A6B2D0B" w14:textId="77777777" w:rsidR="008D03AE" w:rsidRDefault="008D03AE" w:rsidP="008D03A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jc w:val="right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p w14:paraId="6CABD084" w14:textId="77777777" w:rsidR="008D03AE" w:rsidRDefault="008D03AE" w:rsidP="008D03A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jc w:val="right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p w14:paraId="166B49C6" w14:textId="77777777" w:rsidR="008D03AE" w:rsidRDefault="008D03AE" w:rsidP="008D03A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jc w:val="right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p w14:paraId="2CF9E11C" w14:textId="77777777" w:rsidR="008D03AE" w:rsidRDefault="008D03AE" w:rsidP="008D03A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jc w:val="right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p w14:paraId="093DC126" w14:textId="77777777" w:rsidR="008D03AE" w:rsidRDefault="008D03AE" w:rsidP="008D03A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jc w:val="right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p w14:paraId="21277758" w14:textId="77777777" w:rsidR="008D03AE" w:rsidRDefault="008D03AE" w:rsidP="008D03A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jc w:val="right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p w14:paraId="021A28B7" w14:textId="77777777" w:rsidR="008D03AE" w:rsidRDefault="008D03AE" w:rsidP="008D03A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jc w:val="right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p w14:paraId="40989B5E" w14:textId="77777777" w:rsidR="008D03AE" w:rsidRDefault="008D03AE" w:rsidP="008D03A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jc w:val="right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p w14:paraId="398D4968" w14:textId="77777777" w:rsidR="008D03AE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p w14:paraId="1E8CA73D" w14:textId="77777777" w:rsidR="008D03AE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p w14:paraId="14F884A9" w14:textId="77777777" w:rsidR="008D03AE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p w14:paraId="1D061566" w14:textId="77777777" w:rsidR="008D03AE" w:rsidRPr="00522327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Tabela 2</w:t>
      </w:r>
    </w:p>
    <w:p w14:paraId="0D6FA0E8" w14:textId="77777777" w:rsidR="008D03AE" w:rsidRPr="00522327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8D03AE" w:rsidRPr="00522327" w14:paraId="601B7E55" w14:textId="77777777" w:rsidTr="009468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C9643" w14:textId="77777777" w:rsidR="008D03AE" w:rsidRPr="00522327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D41BC" w14:textId="77777777" w:rsidR="008D03AE" w:rsidRPr="00522327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FA862" w14:textId="77777777" w:rsidR="008D03AE" w:rsidRPr="00522327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 xml:space="preserve">Wartość oferty </w:t>
            </w: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br/>
              <w:t>brutto</w:t>
            </w:r>
          </w:p>
        </w:tc>
      </w:tr>
      <w:tr w:rsidR="008D03AE" w:rsidRPr="00522327" w14:paraId="12C3FBDC" w14:textId="77777777" w:rsidTr="009468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A6EB4" w14:textId="77777777" w:rsidR="008D03AE" w:rsidRPr="00522327" w:rsidRDefault="008D03AE" w:rsidP="009468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5B17B" w14:textId="77777777" w:rsidR="008D03AE" w:rsidRPr="00522327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6771B" w14:textId="77777777" w:rsidR="008D03AE" w:rsidRPr="00522327" w:rsidRDefault="008D03AE" w:rsidP="009468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8D03AE" w:rsidRPr="00522327" w14:paraId="1CD8AE1F" w14:textId="77777777" w:rsidTr="009468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1F17B" w14:textId="77777777" w:rsidR="008D03AE" w:rsidRPr="00522327" w:rsidRDefault="008D03AE" w:rsidP="009468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9A4E4" w14:textId="77777777" w:rsidR="008D03AE" w:rsidRPr="00522327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7BB49" w14:textId="77777777" w:rsidR="008D03AE" w:rsidRPr="00522327" w:rsidRDefault="008D03AE" w:rsidP="009468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</w:tbl>
    <w:p w14:paraId="3F9CA37E" w14:textId="77777777" w:rsidR="008D03AE" w:rsidRPr="00522327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p w14:paraId="7738F681" w14:textId="77777777" w:rsidR="008D03AE" w:rsidRPr="00522327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p w14:paraId="5F55BBFB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522327">
        <w:rPr>
          <w:rFonts w:eastAsia="Times New Roman" w:cs="Times New Roman"/>
          <w:i/>
          <w:iCs/>
          <w:lang w:bidi="ar-SA"/>
        </w:rPr>
        <w:t>słownie złotych:</w:t>
      </w:r>
      <w:r w:rsidRPr="00522327">
        <w:rPr>
          <w:rFonts w:eastAsia="Times New Roman" w:cs="Times New Roman"/>
          <w:b/>
          <w:bCs/>
          <w:lang w:bidi="ar-SA"/>
        </w:rPr>
        <w:t xml:space="preserve">  </w:t>
      </w:r>
      <w:r w:rsidRPr="00522327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7719759B" w14:textId="77777777" w:rsidR="008D03AE" w:rsidRPr="00522327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p w14:paraId="26C1AAF4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Wartość brutto oferty wynosi:</w:t>
      </w:r>
      <w:r w:rsidRPr="00522327">
        <w:rPr>
          <w:rFonts w:eastAsia="Times New Roman" w:cs="Times New Roman"/>
          <w:i/>
          <w:iCs/>
          <w:lang w:bidi="ar-SA"/>
        </w:rPr>
        <w:t xml:space="preserve"> słownie złotych: </w:t>
      </w:r>
      <w:r w:rsidRPr="00522327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6EC81EFD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</w:p>
    <w:p w14:paraId="0E59D3A3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w tym ……………………………………………….………… </w:t>
      </w:r>
      <w:r w:rsidRPr="00522327">
        <w:rPr>
          <w:rFonts w:eastAsia="Times New Roman" w:cs="Times New Roman"/>
          <w:bCs/>
          <w:i/>
          <w:iCs/>
          <w:lang w:bidi="ar-SA"/>
        </w:rPr>
        <w:t>zł</w:t>
      </w:r>
      <w:r w:rsidRPr="00522327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522327">
        <w:rPr>
          <w:rFonts w:eastAsia="Times New Roman" w:cs="Times New Roman"/>
          <w:lang w:bidi="ar-SA"/>
        </w:rPr>
        <w:t>podatku od towarów i usług (VAT).</w:t>
      </w:r>
    </w:p>
    <w:p w14:paraId="2718D448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</w:p>
    <w:p w14:paraId="7E948D3E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</w:p>
    <w:p w14:paraId="23FB817B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02A30C33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</w:p>
    <w:p w14:paraId="4417C310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</w:p>
    <w:p w14:paraId="5EA3220B" w14:textId="77777777" w:rsidR="008D03AE" w:rsidRPr="00522327" w:rsidRDefault="008D03AE" w:rsidP="008D03A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335DD9B0" w14:textId="77777777" w:rsidR="008D03AE" w:rsidRPr="00522327" w:rsidRDefault="008D03AE" w:rsidP="008D03A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3274F8AD" w14:textId="77777777" w:rsidR="008D03AE" w:rsidRPr="00D44DEB" w:rsidRDefault="008D03AE" w:rsidP="008D03AE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rPr>
          <w:rFonts w:eastAsia="Arial" w:cs="Times New Roman"/>
          <w:b/>
          <w:i/>
          <w:kern w:val="1"/>
          <w:sz w:val="21"/>
          <w:szCs w:val="2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  <w:r>
        <w:rPr>
          <w:rFonts w:eastAsia="Arial" w:cs="Times New Roman"/>
          <w:b/>
          <w:i/>
          <w:kern w:val="1"/>
          <w:sz w:val="21"/>
          <w:szCs w:val="21"/>
        </w:rPr>
        <w:br/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PDF.</w:t>
      </w:r>
    </w:p>
    <w:p w14:paraId="4C74C01E" w14:textId="77777777" w:rsidR="008D03AE" w:rsidRPr="00522327" w:rsidRDefault="008D03AE" w:rsidP="008D03A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35FB0C60" w14:textId="77777777" w:rsidR="008D03AE" w:rsidRPr="00522327" w:rsidRDefault="008D03AE" w:rsidP="008D03AE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7B1691AB" w14:textId="77777777" w:rsidR="008D03AE" w:rsidRDefault="008D03AE" w:rsidP="008D03A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jc w:val="right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p w14:paraId="2BDF424F" w14:textId="77777777" w:rsidR="008D03AE" w:rsidRDefault="008D03AE" w:rsidP="008D03AE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2EFFADD6" w14:textId="77777777" w:rsidR="008D03AE" w:rsidRDefault="008D03AE" w:rsidP="008D03AE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21BCBC1E" w14:textId="77777777" w:rsidR="008D03AE" w:rsidRDefault="008D03AE" w:rsidP="008D03AE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6089886A" w14:textId="77777777" w:rsidR="008D03AE" w:rsidRDefault="008D03AE" w:rsidP="008D03AE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17432938" w14:textId="77777777" w:rsidR="008D03AE" w:rsidRPr="00F06718" w:rsidRDefault="008D03AE" w:rsidP="008D03AE">
      <w:pPr>
        <w:tabs>
          <w:tab w:val="left" w:pos="1470"/>
        </w:tabs>
        <w:rPr>
          <w:rFonts w:eastAsia="Arial" w:cs="Times New Roman"/>
          <w:b/>
          <w:i/>
          <w:kern w:val="1"/>
          <w:sz w:val="2"/>
          <w:szCs w:val="2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D03AE" w:rsidRPr="00284B72" w14:paraId="772487B5" w14:textId="77777777" w:rsidTr="0094680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139A" w14:textId="77777777" w:rsidR="008D03AE" w:rsidRPr="00284B72" w:rsidRDefault="008D03AE" w:rsidP="0094680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AEA6" w14:textId="77777777" w:rsidR="008D03AE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14:paraId="369DD685" w14:textId="77777777" w:rsidR="008D03AE" w:rsidRPr="00E35035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8"/>
                <w:szCs w:val="8"/>
                <w:lang w:bidi="ar-SA"/>
              </w:rPr>
            </w:pPr>
          </w:p>
          <w:p w14:paraId="603B7957" w14:textId="77777777" w:rsidR="008D03AE" w:rsidRPr="00E35035" w:rsidRDefault="008D03AE" w:rsidP="00946801">
            <w:pPr>
              <w:widowControl/>
              <w:ind w:left="12803" w:hanging="12803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E35035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         </w:t>
            </w:r>
          </w:p>
          <w:p w14:paraId="64AAF451" w14:textId="77777777" w:rsidR="008D03AE" w:rsidRPr="00284B72" w:rsidRDefault="008D03AE" w:rsidP="00946801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</w:t>
            </w:r>
            <w:r w:rsidRPr="00E35035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Sprawa nr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62</w:t>
            </w:r>
            <w:r w:rsidRPr="00E35035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AEFB" w14:textId="77777777" w:rsidR="008D03AE" w:rsidRPr="00284B72" w:rsidRDefault="008D03AE" w:rsidP="0094680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14:paraId="4F771141" w14:textId="77777777" w:rsidR="008D03AE" w:rsidRDefault="008D03AE" w:rsidP="008D03AE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14:paraId="25DDD709" w14:textId="77777777" w:rsidR="008D03AE" w:rsidRPr="00F06718" w:rsidRDefault="008D03AE" w:rsidP="008D03AE">
      <w:pPr>
        <w:rPr>
          <w:rFonts w:eastAsia="Times New Roman" w:cs="Times New Roman"/>
          <w:b/>
          <w:bCs/>
          <w:sz w:val="8"/>
          <w:szCs w:val="8"/>
          <w:lang w:eastAsia="ar-SA" w:bidi="ar-SA"/>
        </w:rPr>
      </w:pPr>
    </w:p>
    <w:p w14:paraId="4A8F47BD" w14:textId="77777777" w:rsidR="008D03AE" w:rsidRPr="00F06718" w:rsidRDefault="008D03AE" w:rsidP="008D03AE">
      <w:pPr>
        <w:ind w:left="9204" w:firstLine="708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F06718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 POLICJI</w:t>
      </w:r>
    </w:p>
    <w:p w14:paraId="75C004D5" w14:textId="77777777" w:rsidR="008D03AE" w:rsidRPr="00F06718" w:rsidRDefault="008D03AE" w:rsidP="008D03AE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F06718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14:paraId="62866426" w14:textId="77777777" w:rsidR="008D03AE" w:rsidRPr="00F06718" w:rsidRDefault="008D03AE" w:rsidP="008D03AE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F06718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14:paraId="58BD00E9" w14:textId="77777777" w:rsidR="008D03AE" w:rsidRPr="00F06718" w:rsidRDefault="008D03AE" w:rsidP="008D03AE">
      <w:pPr>
        <w:widowControl/>
        <w:rPr>
          <w:rFonts w:eastAsia="Times New Roman" w:cs="Times New Roman"/>
          <w:b/>
          <w:bCs/>
          <w:sz w:val="23"/>
          <w:szCs w:val="23"/>
          <w:lang w:bidi="ar-SA"/>
        </w:rPr>
      </w:pPr>
    </w:p>
    <w:p w14:paraId="65D8D531" w14:textId="77777777" w:rsidR="008D03AE" w:rsidRPr="00F06718" w:rsidRDefault="008D03AE" w:rsidP="008D03AE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F06718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14:paraId="4A779DE1" w14:textId="77777777" w:rsidR="008D03AE" w:rsidRPr="00F06718" w:rsidRDefault="008D03AE" w:rsidP="008D03AE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  <w:r w:rsidRPr="00F06718">
        <w:rPr>
          <w:sz w:val="23"/>
          <w:szCs w:val="23"/>
        </w:rPr>
        <w:t xml:space="preserve">CZĘŚĆ II </w:t>
      </w:r>
    </w:p>
    <w:p w14:paraId="69F09BD9" w14:textId="77777777" w:rsidR="008D03AE" w:rsidRDefault="008D03AE" w:rsidP="008D03AE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</w:p>
    <w:p w14:paraId="4E97CF3D" w14:textId="77777777" w:rsidR="008D03AE" w:rsidRDefault="008D03AE" w:rsidP="008D03AE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842"/>
        <w:gridCol w:w="920"/>
        <w:gridCol w:w="73"/>
      </w:tblGrid>
      <w:tr w:rsidR="008D03AE" w:rsidRPr="00F55114" w14:paraId="2D5922E5" w14:textId="77777777" w:rsidTr="00946801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3738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L.p.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133EF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5ACC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2316F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2352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033D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1E24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Stawka podatku VAT</w:t>
            </w:r>
          </w:p>
        </w:tc>
      </w:tr>
      <w:tr w:rsidR="008D03AE" w:rsidRPr="00F55114" w14:paraId="51715183" w14:textId="77777777" w:rsidTr="0094680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8089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BDD56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16B6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4897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A816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4F19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6 (4 x 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5CB5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F55114">
              <w:rPr>
                <w:rFonts w:cs="Times New Roman"/>
                <w:b/>
              </w:rPr>
              <w:t>7</w:t>
            </w:r>
          </w:p>
        </w:tc>
      </w:tr>
      <w:tr w:rsidR="008D03AE" w:rsidRPr="00F55114" w14:paraId="02C305C5" w14:textId="77777777" w:rsidTr="009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0350EC8E" w14:textId="77777777" w:rsidR="008D03AE" w:rsidRPr="00F55114" w:rsidRDefault="008D03AE" w:rsidP="00946801">
            <w:pPr>
              <w:jc w:val="center"/>
              <w:rPr>
                <w:rFonts w:cs="Times New Roman"/>
                <w:lang w:val="de-DE"/>
              </w:rPr>
            </w:pPr>
            <w:r w:rsidRPr="00F55114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AE85" w14:textId="77777777" w:rsidR="008D03AE" w:rsidRPr="00F55114" w:rsidRDefault="008D03AE" w:rsidP="00946801">
            <w:pPr>
              <w:rPr>
                <w:rFonts w:eastAsia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  <w:p w14:paraId="6D27013A" w14:textId="77777777" w:rsidR="008D03AE" w:rsidRPr="00F55114" w:rsidRDefault="008D03AE" w:rsidP="00946801">
            <w:pPr>
              <w:rPr>
                <w:rFonts w:eastAsia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en-US" w:bidi="ar-SA"/>
              </w:rPr>
              <w:t>Okleiniarka</w:t>
            </w:r>
            <w:proofErr w:type="spellEnd"/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do obrzeży meblowych</w:t>
            </w:r>
          </w:p>
          <w:p w14:paraId="0C6707E8" w14:textId="77777777" w:rsidR="008D03AE" w:rsidRPr="00F55114" w:rsidRDefault="008D03AE" w:rsidP="009468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A7103E" w14:textId="77777777" w:rsidR="008D03AE" w:rsidRPr="00F55114" w:rsidRDefault="008D03AE" w:rsidP="009468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>
              <w:rPr>
                <w:rFonts w:cs="Times New Roman"/>
                <w:lang w:val="de-DE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F2706E0" w14:textId="77777777" w:rsidR="008D03AE" w:rsidRPr="00F55114" w:rsidRDefault="008D03AE" w:rsidP="009468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73F6583" w14:textId="77777777" w:rsidR="008D03AE" w:rsidRPr="00F55114" w:rsidRDefault="008D03AE" w:rsidP="009468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6263DE4" w14:textId="77777777" w:rsidR="008D03AE" w:rsidRPr="00F55114" w:rsidRDefault="008D03AE" w:rsidP="009468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04210B81" w14:textId="77777777" w:rsidR="008D03AE" w:rsidRPr="00F55114" w:rsidRDefault="008D03AE" w:rsidP="00946801">
            <w:pPr>
              <w:jc w:val="center"/>
              <w:rPr>
                <w:rFonts w:cs="Times New Roman"/>
              </w:rPr>
            </w:pPr>
          </w:p>
        </w:tc>
      </w:tr>
      <w:tr w:rsidR="008D03AE" w:rsidRPr="00F55114" w14:paraId="10221B47" w14:textId="77777777" w:rsidTr="00946801">
        <w:trPr>
          <w:gridAfter w:val="1"/>
          <w:wAfter w:w="73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108FF" w14:textId="77777777" w:rsidR="008D03AE" w:rsidRPr="00F55114" w:rsidRDefault="008D03AE" w:rsidP="00946801">
            <w:pPr>
              <w:spacing w:line="320" w:lineRule="exact"/>
              <w:jc w:val="right"/>
              <w:rPr>
                <w:rFonts w:cs="Times New Roman"/>
              </w:rPr>
            </w:pPr>
            <w:r w:rsidRPr="00F55114">
              <w:rPr>
                <w:rFonts w:cs="Times New Roman"/>
                <w:b/>
              </w:rPr>
              <w:t>SUMA NETTO</w:t>
            </w:r>
            <w:r w:rsidRPr="00F55114">
              <w:rPr>
                <w:rFonts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2DB7C" w14:textId="77777777" w:rsidR="008D03AE" w:rsidRPr="00F55114" w:rsidRDefault="008D03AE" w:rsidP="00946801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2ADB0C" w14:textId="77777777" w:rsidR="008D03AE" w:rsidRPr="00F55114" w:rsidRDefault="008D03AE" w:rsidP="00946801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077D23F3" w14:textId="77777777" w:rsidR="008D03AE" w:rsidRDefault="008D03AE" w:rsidP="008D03AE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</w:p>
    <w:p w14:paraId="66D8DABF" w14:textId="77777777" w:rsidR="008D03AE" w:rsidRPr="00F55114" w:rsidRDefault="008D03AE" w:rsidP="008D03AE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55114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284CB771" w14:textId="77777777" w:rsidR="008D03AE" w:rsidRDefault="008D03AE" w:rsidP="008D03AE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</w:p>
    <w:p w14:paraId="22262CAA" w14:textId="77777777" w:rsidR="008D03AE" w:rsidRPr="00E35035" w:rsidRDefault="008D03AE" w:rsidP="008D03AE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montażu, ubezpieczeń, opłaty celne i podatkowe oraz wszelkie inne koszty Wykonawcy.</w:t>
      </w:r>
    </w:p>
    <w:p w14:paraId="2D8C3B98" w14:textId="77777777" w:rsidR="008D03AE" w:rsidRPr="00F55114" w:rsidRDefault="008D03AE" w:rsidP="008D03AE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55114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</w:p>
    <w:p w14:paraId="77D6F4C8" w14:textId="77777777" w:rsidR="008D03AE" w:rsidRDefault="008D03AE" w:rsidP="008D03AE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14:paraId="0C799033" w14:textId="77777777" w:rsidR="008D03AE" w:rsidRDefault="008D03AE" w:rsidP="008D03AE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14:paraId="2E9DAB9A" w14:textId="77777777" w:rsidR="008D03AE" w:rsidRDefault="008D03AE" w:rsidP="008D03AE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14:paraId="71CCF9D3" w14:textId="77777777" w:rsidR="008D03AE" w:rsidRDefault="008D03AE" w:rsidP="008D03AE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14:paraId="5F990D69" w14:textId="37653231" w:rsidR="008D03AE" w:rsidRDefault="008D03AE" w:rsidP="008D03AE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14:paraId="404355DF" w14:textId="77777777" w:rsidR="008D03AE" w:rsidRDefault="008D03AE" w:rsidP="008D03AE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14:paraId="0DA4556E" w14:textId="77777777" w:rsidR="008D03AE" w:rsidRDefault="008D03AE" w:rsidP="008D03AE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14:paraId="746E2018" w14:textId="77777777" w:rsidR="008D03AE" w:rsidRDefault="008D03AE" w:rsidP="008D03AE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14:paraId="3FD22F55" w14:textId="77777777" w:rsidR="008D03AE" w:rsidRPr="00522327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Tabela 2</w:t>
      </w:r>
    </w:p>
    <w:p w14:paraId="7D6E9808" w14:textId="77777777" w:rsidR="008D03AE" w:rsidRPr="00522327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8D03AE" w:rsidRPr="00522327" w14:paraId="213C2E9E" w14:textId="77777777" w:rsidTr="009468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B680A" w14:textId="77777777" w:rsidR="008D03AE" w:rsidRPr="00522327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3084D" w14:textId="77777777" w:rsidR="008D03AE" w:rsidRPr="00522327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21C15" w14:textId="77777777" w:rsidR="008D03AE" w:rsidRPr="00522327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 xml:space="preserve">Wartość oferty </w:t>
            </w: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br/>
              <w:t>brutto</w:t>
            </w:r>
          </w:p>
        </w:tc>
      </w:tr>
      <w:tr w:rsidR="008D03AE" w:rsidRPr="00522327" w14:paraId="79546929" w14:textId="77777777" w:rsidTr="009468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526D6" w14:textId="77777777" w:rsidR="008D03AE" w:rsidRPr="00522327" w:rsidRDefault="008D03AE" w:rsidP="009468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FA580" w14:textId="77777777" w:rsidR="008D03AE" w:rsidRPr="00522327" w:rsidRDefault="008D03AE" w:rsidP="00946801">
            <w:pPr>
              <w:widowControl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CFD75" w14:textId="77777777" w:rsidR="008D03AE" w:rsidRPr="00522327" w:rsidRDefault="008D03AE" w:rsidP="009468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8D03AE" w:rsidRPr="00522327" w14:paraId="2F17C87F" w14:textId="77777777" w:rsidTr="009468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34D3F" w14:textId="77777777" w:rsidR="008D03AE" w:rsidRPr="00522327" w:rsidRDefault="008D03AE" w:rsidP="009468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72D66" w14:textId="77777777" w:rsidR="008D03AE" w:rsidRPr="00522327" w:rsidRDefault="008D03AE" w:rsidP="009468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56EC8" w14:textId="77777777" w:rsidR="008D03AE" w:rsidRPr="00522327" w:rsidRDefault="008D03AE" w:rsidP="009468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</w:tbl>
    <w:p w14:paraId="3E7381CF" w14:textId="77777777" w:rsidR="008D03AE" w:rsidRPr="00522327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p w14:paraId="7047BB96" w14:textId="77777777" w:rsidR="008D03AE" w:rsidRPr="00522327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p w14:paraId="0AF45E16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522327">
        <w:rPr>
          <w:rFonts w:eastAsia="Times New Roman" w:cs="Times New Roman"/>
          <w:i/>
          <w:iCs/>
          <w:lang w:bidi="ar-SA"/>
        </w:rPr>
        <w:t>słownie złotych:</w:t>
      </w:r>
      <w:r w:rsidRPr="00522327">
        <w:rPr>
          <w:rFonts w:eastAsia="Times New Roman" w:cs="Times New Roman"/>
          <w:b/>
          <w:bCs/>
          <w:lang w:bidi="ar-SA"/>
        </w:rPr>
        <w:t xml:space="preserve">  </w:t>
      </w:r>
      <w:r w:rsidRPr="00522327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5BCA1761" w14:textId="77777777" w:rsidR="008D03AE" w:rsidRPr="00522327" w:rsidRDefault="008D03AE" w:rsidP="008D03AE">
      <w:pPr>
        <w:widowControl/>
        <w:rPr>
          <w:rFonts w:eastAsia="Times New Roman" w:cs="Times New Roman"/>
          <w:b/>
          <w:bCs/>
          <w:lang w:bidi="ar-SA"/>
        </w:rPr>
      </w:pPr>
    </w:p>
    <w:p w14:paraId="72EFD693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Wartość brutto oferty wynosi:</w:t>
      </w:r>
      <w:r w:rsidRPr="00522327">
        <w:rPr>
          <w:rFonts w:eastAsia="Times New Roman" w:cs="Times New Roman"/>
          <w:i/>
          <w:iCs/>
          <w:lang w:bidi="ar-SA"/>
        </w:rPr>
        <w:t xml:space="preserve"> słownie złotych: </w:t>
      </w:r>
      <w:r w:rsidRPr="00522327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7607CCA5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</w:p>
    <w:p w14:paraId="2442D0E7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w tym ……………………………………………….………… </w:t>
      </w:r>
      <w:r w:rsidRPr="00522327">
        <w:rPr>
          <w:rFonts w:eastAsia="Times New Roman" w:cs="Times New Roman"/>
          <w:bCs/>
          <w:i/>
          <w:iCs/>
          <w:lang w:bidi="ar-SA"/>
        </w:rPr>
        <w:t>zł</w:t>
      </w:r>
      <w:r w:rsidRPr="00522327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522327">
        <w:rPr>
          <w:rFonts w:eastAsia="Times New Roman" w:cs="Times New Roman"/>
          <w:lang w:bidi="ar-SA"/>
        </w:rPr>
        <w:t>podatku od towarów i usług (VAT).</w:t>
      </w:r>
    </w:p>
    <w:p w14:paraId="3254E43E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</w:p>
    <w:p w14:paraId="7DC4EC72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</w:p>
    <w:p w14:paraId="06AFCE06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217F725B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</w:p>
    <w:p w14:paraId="3152CD0C" w14:textId="77777777" w:rsidR="008D03AE" w:rsidRPr="00522327" w:rsidRDefault="008D03AE" w:rsidP="008D03AE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</w:p>
    <w:p w14:paraId="509123D8" w14:textId="77777777" w:rsidR="008D03AE" w:rsidRPr="00522327" w:rsidRDefault="008D03AE" w:rsidP="008D03A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6B18F12E" w14:textId="77777777" w:rsidR="008D03AE" w:rsidRPr="00522327" w:rsidRDefault="008D03AE" w:rsidP="008D03A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  <w:r>
        <w:rPr>
          <w:rFonts w:eastAsia="Arial" w:cs="Times New Roman"/>
          <w:b/>
          <w:i/>
          <w:kern w:val="1"/>
          <w:sz w:val="21"/>
          <w:szCs w:val="21"/>
        </w:rPr>
        <w:br/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PDF.</w:t>
      </w:r>
    </w:p>
    <w:p w14:paraId="36732725" w14:textId="33C2D5E6" w:rsidR="008822CA" w:rsidRPr="00E95F92" w:rsidRDefault="008822CA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sectPr w:rsidR="008822CA" w:rsidRPr="00E95F92" w:rsidSect="008D03AE">
          <w:footerReference w:type="default" r:id="rId8"/>
          <w:pgSz w:w="16838" w:h="11906" w:orient="landscape" w:code="9"/>
          <w:pgMar w:top="1361" w:right="1134" w:bottom="1304" w:left="851" w:header="0" w:footer="340" w:gutter="0"/>
          <w:cols w:space="708"/>
          <w:docGrid w:linePitch="360"/>
        </w:sectPr>
      </w:pPr>
    </w:p>
    <w:p w14:paraId="29DE2918" w14:textId="77777777" w:rsidR="00E666DA" w:rsidRPr="009D2376" w:rsidRDefault="00E666DA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  <w:sectPr w:rsidR="00E666DA" w:rsidRPr="009D2376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  <w:bookmarkStart w:id="0" w:name="_GoBack"/>
      <w:bookmarkEnd w:id="0"/>
    </w:p>
    <w:p w14:paraId="5D4548A6" w14:textId="77777777" w:rsidR="00DC7D8C" w:rsidRPr="00284B72" w:rsidRDefault="00DC7D8C" w:rsidP="0019280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9003EF">
      <w:pgSz w:w="11906" w:h="16838"/>
      <w:pgMar w:top="1418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1C259" w14:textId="77777777" w:rsidR="00496A1C" w:rsidRDefault="00496A1C" w:rsidP="000F1D63">
      <w:r>
        <w:separator/>
      </w:r>
    </w:p>
  </w:endnote>
  <w:endnote w:type="continuationSeparator" w:id="0">
    <w:p w14:paraId="7BEB475D" w14:textId="77777777" w:rsidR="00496A1C" w:rsidRDefault="00496A1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A76" w14:textId="77777777" w:rsidR="00657E89" w:rsidRPr="009B6FF6" w:rsidRDefault="00657E89" w:rsidP="006F7E0A">
    <w:pPr>
      <w:pStyle w:val="Stopka"/>
      <w:jc w:val="center"/>
      <w:rPr>
        <w:rFonts w:cs="Times New Roman"/>
        <w:color w:val="2F5496" w:themeColor="accent5" w:themeShade="BF"/>
        <w:sz w:val="16"/>
        <w:szCs w:val="16"/>
      </w:rPr>
    </w:pPr>
    <w:r w:rsidRPr="009B6FF6">
      <w:rPr>
        <w:rFonts w:cs="Times New Roman"/>
        <w:color w:val="2F5496" w:themeColor="accent5" w:themeShade="BF"/>
        <w:sz w:val="16"/>
        <w:szCs w:val="16"/>
      </w:rPr>
      <w:t xml:space="preserve">Centrum Szkolenia Policji w Legionowie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NIP: 5360013119  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 tel.:   (47) 725 52 57              www.csp.edu.pl</w:t>
    </w:r>
    <w:r w:rsidRPr="009B6FF6">
      <w:rPr>
        <w:rFonts w:cs="Times New Roman"/>
        <w:color w:val="2F5496" w:themeColor="accent5" w:themeShade="BF"/>
        <w:sz w:val="16"/>
        <w:szCs w:val="16"/>
      </w:rPr>
      <w:br/>
      <w:t xml:space="preserve">ul. Zegrzyńska 121, 05-119 Legionowo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REGON: 011968687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</w:t>
    </w:r>
    <w:r w:rsidRPr="009B6FF6">
      <w:rPr>
        <w:rFonts w:cs="Times New Roman"/>
        <w:color w:val="2F5496" w:themeColor="accent5" w:themeShade="BF"/>
        <w:sz w:val="16"/>
        <w:szCs w:val="16"/>
      </w:rPr>
      <w:t>fax:   (47) 725 35 85</w:t>
    </w:r>
    <w:r w:rsidRPr="009B6FF6">
      <w:rPr>
        <w:rFonts w:cs="Times New Roman"/>
        <w:color w:val="2F5496" w:themeColor="accent5" w:themeShade="BF"/>
        <w:sz w:val="16"/>
        <w:szCs w:val="16"/>
        <w:lang w:val="en-US"/>
      </w:rPr>
      <w:t xml:space="preserve">              zzp@csp.edu.p</w:t>
    </w:r>
    <w:r w:rsidRPr="009B6FF6">
      <w:rPr>
        <w:rFonts w:cs="Times New Roman"/>
        <w:b/>
        <w:color w:val="2F5496" w:themeColor="accent5" w:themeShade="BF"/>
        <w:sz w:val="16"/>
        <w:szCs w:val="16"/>
        <w:lang w:val="en-US"/>
      </w:rPr>
      <w:t>l</w:t>
    </w:r>
  </w:p>
  <w:p w14:paraId="1C5223F6" w14:textId="77777777" w:rsidR="00657E89" w:rsidRPr="006F7E0A" w:rsidRDefault="00657E89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6F7E0A">
      <w:rPr>
        <w:rFonts w:cs="Times New Roman"/>
        <w:caps/>
        <w:sz w:val="16"/>
        <w:szCs w:val="16"/>
      </w:rPr>
      <w:fldChar w:fldCharType="begin"/>
    </w:r>
    <w:r w:rsidRPr="006F7E0A">
      <w:rPr>
        <w:rFonts w:cs="Times New Roman"/>
        <w:caps/>
        <w:sz w:val="16"/>
        <w:szCs w:val="16"/>
      </w:rPr>
      <w:instrText>PAGE   \* MERGEFORMAT</w:instrText>
    </w:r>
    <w:r w:rsidRPr="006F7E0A">
      <w:rPr>
        <w:rFonts w:cs="Times New Roman"/>
        <w:caps/>
        <w:sz w:val="16"/>
        <w:szCs w:val="16"/>
      </w:rPr>
      <w:fldChar w:fldCharType="separate"/>
    </w:r>
    <w:r w:rsidRPr="006F7E0A">
      <w:rPr>
        <w:rFonts w:cs="Times New Roman"/>
        <w:caps/>
        <w:noProof/>
        <w:sz w:val="16"/>
        <w:szCs w:val="16"/>
      </w:rPr>
      <w:t>22</w:t>
    </w:r>
    <w:r w:rsidRPr="006F7E0A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B7BC9" w14:textId="77777777" w:rsidR="00496A1C" w:rsidRDefault="00496A1C" w:rsidP="000F1D63">
      <w:r>
        <w:separator/>
      </w:r>
    </w:p>
  </w:footnote>
  <w:footnote w:type="continuationSeparator" w:id="0">
    <w:p w14:paraId="64FE0696" w14:textId="77777777" w:rsidR="00496A1C" w:rsidRDefault="00496A1C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7069F5"/>
    <w:multiLevelType w:val="multilevel"/>
    <w:tmpl w:val="58EA5F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694CE1"/>
    <w:multiLevelType w:val="hybridMultilevel"/>
    <w:tmpl w:val="2A820CCA"/>
    <w:lvl w:ilvl="0" w:tplc="4B4E75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B14B4"/>
    <w:multiLevelType w:val="hybridMultilevel"/>
    <w:tmpl w:val="CD585544"/>
    <w:lvl w:ilvl="0" w:tplc="C3540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0"/>
  </w:num>
  <w:num w:numId="5">
    <w:abstractNumId w:val="33"/>
  </w:num>
  <w:num w:numId="6">
    <w:abstractNumId w:val="44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45"/>
  </w:num>
  <w:num w:numId="8">
    <w:abstractNumId w:val="55"/>
  </w:num>
  <w:num w:numId="9">
    <w:abstractNumId w:val="18"/>
  </w:num>
  <w:num w:numId="10">
    <w:abstractNumId w:val="41"/>
  </w:num>
  <w:num w:numId="11">
    <w:abstractNumId w:val="49"/>
  </w:num>
  <w:num w:numId="12">
    <w:abstractNumId w:val="50"/>
  </w:num>
  <w:num w:numId="13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2"/>
  </w:num>
  <w:num w:numId="15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43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5"/>
  </w:num>
  <w:num w:numId="20">
    <w:abstractNumId w:val="31"/>
  </w:num>
  <w:num w:numId="21">
    <w:abstractNumId w:val="56"/>
  </w:num>
  <w:num w:numId="22">
    <w:abstractNumId w:val="29"/>
  </w:num>
  <w:num w:numId="23">
    <w:abstractNumId w:val="37"/>
  </w:num>
  <w:num w:numId="24">
    <w:abstractNumId w:val="57"/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46"/>
  </w:num>
  <w:num w:numId="29">
    <w:abstractNumId w:val="44"/>
  </w:num>
  <w:num w:numId="30">
    <w:abstractNumId w:val="24"/>
  </w:num>
  <w:num w:numId="31">
    <w:abstractNumId w:val="4"/>
  </w:num>
  <w:num w:numId="32">
    <w:abstractNumId w:val="34"/>
  </w:num>
  <w:num w:numId="33">
    <w:abstractNumId w:val="35"/>
  </w:num>
  <w:num w:numId="34">
    <w:abstractNumId w:val="16"/>
  </w:num>
  <w:num w:numId="35">
    <w:abstractNumId w:val="17"/>
  </w:num>
  <w:num w:numId="36">
    <w:abstractNumId w:val="13"/>
  </w:num>
  <w:num w:numId="37">
    <w:abstractNumId w:val="8"/>
  </w:num>
  <w:num w:numId="38">
    <w:abstractNumId w:val="26"/>
  </w:num>
  <w:num w:numId="39">
    <w:abstractNumId w:val="38"/>
  </w:num>
  <w:num w:numId="40">
    <w:abstractNumId w:val="30"/>
  </w:num>
  <w:num w:numId="41">
    <w:abstractNumId w:val="22"/>
  </w:num>
  <w:num w:numId="42">
    <w:abstractNumId w:val="52"/>
  </w:num>
  <w:num w:numId="43">
    <w:abstractNumId w:val="54"/>
  </w:num>
  <w:num w:numId="44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5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1811"/>
    <w:rsid w:val="00033084"/>
    <w:rsid w:val="00033CFE"/>
    <w:rsid w:val="00034B25"/>
    <w:rsid w:val="00034BF2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355F"/>
    <w:rsid w:val="00054726"/>
    <w:rsid w:val="00054A55"/>
    <w:rsid w:val="00054F4F"/>
    <w:rsid w:val="000565C3"/>
    <w:rsid w:val="00056978"/>
    <w:rsid w:val="00057393"/>
    <w:rsid w:val="00057572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105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180B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A4A"/>
    <w:rsid w:val="000E2D25"/>
    <w:rsid w:val="000E3ED9"/>
    <w:rsid w:val="000E52C3"/>
    <w:rsid w:val="000E6381"/>
    <w:rsid w:val="000E6D7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457C"/>
    <w:rsid w:val="00116E8F"/>
    <w:rsid w:val="00117940"/>
    <w:rsid w:val="00117FFC"/>
    <w:rsid w:val="00120B3D"/>
    <w:rsid w:val="0012119A"/>
    <w:rsid w:val="00122179"/>
    <w:rsid w:val="001221FF"/>
    <w:rsid w:val="00122E2B"/>
    <w:rsid w:val="00123B61"/>
    <w:rsid w:val="00126484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340F"/>
    <w:rsid w:val="001550C2"/>
    <w:rsid w:val="001553E0"/>
    <w:rsid w:val="001568DA"/>
    <w:rsid w:val="001576BA"/>
    <w:rsid w:val="001578DF"/>
    <w:rsid w:val="00157E4D"/>
    <w:rsid w:val="001601DC"/>
    <w:rsid w:val="00160F24"/>
    <w:rsid w:val="00161D72"/>
    <w:rsid w:val="00164347"/>
    <w:rsid w:val="001648AA"/>
    <w:rsid w:val="00164A8A"/>
    <w:rsid w:val="00165A05"/>
    <w:rsid w:val="00165FBA"/>
    <w:rsid w:val="00166DEB"/>
    <w:rsid w:val="00167471"/>
    <w:rsid w:val="00167694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803"/>
    <w:rsid w:val="00192FB3"/>
    <w:rsid w:val="001949E4"/>
    <w:rsid w:val="00195029"/>
    <w:rsid w:val="001A15F6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3906"/>
    <w:rsid w:val="001C3D6C"/>
    <w:rsid w:val="001C4324"/>
    <w:rsid w:val="001C5F64"/>
    <w:rsid w:val="001C6078"/>
    <w:rsid w:val="001C7181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55AB"/>
    <w:rsid w:val="001E7830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1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1EA0"/>
    <w:rsid w:val="002A348A"/>
    <w:rsid w:val="002A353E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6CC"/>
    <w:rsid w:val="002B4C17"/>
    <w:rsid w:val="002B597B"/>
    <w:rsid w:val="002B7546"/>
    <w:rsid w:val="002B77E3"/>
    <w:rsid w:val="002C0709"/>
    <w:rsid w:val="002C14B7"/>
    <w:rsid w:val="002C1A6F"/>
    <w:rsid w:val="002C26A5"/>
    <w:rsid w:val="002C28B5"/>
    <w:rsid w:val="002C2963"/>
    <w:rsid w:val="002C38E1"/>
    <w:rsid w:val="002C39E5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055"/>
    <w:rsid w:val="002D4404"/>
    <w:rsid w:val="002D70A6"/>
    <w:rsid w:val="002D7478"/>
    <w:rsid w:val="002E06A4"/>
    <w:rsid w:val="002E07EF"/>
    <w:rsid w:val="002E134F"/>
    <w:rsid w:val="002E428B"/>
    <w:rsid w:val="002E4290"/>
    <w:rsid w:val="002E70B1"/>
    <w:rsid w:val="002E7391"/>
    <w:rsid w:val="002F04B8"/>
    <w:rsid w:val="002F07BD"/>
    <w:rsid w:val="002F2550"/>
    <w:rsid w:val="002F38BF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07BDC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234"/>
    <w:rsid w:val="00331AF8"/>
    <w:rsid w:val="0033294B"/>
    <w:rsid w:val="00333A9F"/>
    <w:rsid w:val="00333E12"/>
    <w:rsid w:val="003355F2"/>
    <w:rsid w:val="00335A73"/>
    <w:rsid w:val="0034195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59A"/>
    <w:rsid w:val="00354CE9"/>
    <w:rsid w:val="003551BC"/>
    <w:rsid w:val="00356132"/>
    <w:rsid w:val="003561D2"/>
    <w:rsid w:val="0036054D"/>
    <w:rsid w:val="00360E31"/>
    <w:rsid w:val="00360FB1"/>
    <w:rsid w:val="00361F0C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B63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A794E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0ED8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C26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151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1A8"/>
    <w:rsid w:val="00455D52"/>
    <w:rsid w:val="00456FBD"/>
    <w:rsid w:val="004576E2"/>
    <w:rsid w:val="004602ED"/>
    <w:rsid w:val="004608A0"/>
    <w:rsid w:val="00461B4E"/>
    <w:rsid w:val="00462941"/>
    <w:rsid w:val="004631C0"/>
    <w:rsid w:val="00463232"/>
    <w:rsid w:val="00463500"/>
    <w:rsid w:val="00463C36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14"/>
    <w:rsid w:val="00485A83"/>
    <w:rsid w:val="004861E1"/>
    <w:rsid w:val="004863D0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6693"/>
    <w:rsid w:val="00496A1C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D6A"/>
    <w:rsid w:val="004C72DD"/>
    <w:rsid w:val="004D02F2"/>
    <w:rsid w:val="004D0D1E"/>
    <w:rsid w:val="004D290A"/>
    <w:rsid w:val="004D461E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F0C13"/>
    <w:rsid w:val="004F4513"/>
    <w:rsid w:val="004F4BC2"/>
    <w:rsid w:val="004F5ABD"/>
    <w:rsid w:val="004F6ABB"/>
    <w:rsid w:val="004F6CFD"/>
    <w:rsid w:val="004F7449"/>
    <w:rsid w:val="0050029B"/>
    <w:rsid w:val="00501EA2"/>
    <w:rsid w:val="00501F36"/>
    <w:rsid w:val="00502319"/>
    <w:rsid w:val="00503DCB"/>
    <w:rsid w:val="0050496E"/>
    <w:rsid w:val="00505069"/>
    <w:rsid w:val="0050554B"/>
    <w:rsid w:val="005076C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34B6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B26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33CA"/>
    <w:rsid w:val="005650A5"/>
    <w:rsid w:val="00567A33"/>
    <w:rsid w:val="00574B1D"/>
    <w:rsid w:val="005764F5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C098B"/>
    <w:rsid w:val="005C0DD7"/>
    <w:rsid w:val="005C10D6"/>
    <w:rsid w:val="005C2CB2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301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07D84"/>
    <w:rsid w:val="006100C9"/>
    <w:rsid w:val="006110B4"/>
    <w:rsid w:val="00613B5F"/>
    <w:rsid w:val="00613D9F"/>
    <w:rsid w:val="00613E37"/>
    <w:rsid w:val="00614C61"/>
    <w:rsid w:val="0061584A"/>
    <w:rsid w:val="0061605E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4A76"/>
    <w:rsid w:val="006266FB"/>
    <w:rsid w:val="00627959"/>
    <w:rsid w:val="00630113"/>
    <w:rsid w:val="006304CD"/>
    <w:rsid w:val="00632305"/>
    <w:rsid w:val="006324C4"/>
    <w:rsid w:val="0063371F"/>
    <w:rsid w:val="00633B95"/>
    <w:rsid w:val="00633F8F"/>
    <w:rsid w:val="0063513A"/>
    <w:rsid w:val="00636947"/>
    <w:rsid w:val="00642EE7"/>
    <w:rsid w:val="00643583"/>
    <w:rsid w:val="00644394"/>
    <w:rsid w:val="0064591C"/>
    <w:rsid w:val="00647556"/>
    <w:rsid w:val="00650796"/>
    <w:rsid w:val="0065285B"/>
    <w:rsid w:val="00653491"/>
    <w:rsid w:val="00655F0F"/>
    <w:rsid w:val="00657106"/>
    <w:rsid w:val="00657A03"/>
    <w:rsid w:val="00657E89"/>
    <w:rsid w:val="00660599"/>
    <w:rsid w:val="00660AA9"/>
    <w:rsid w:val="0066121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5B89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558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66F7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E6C62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6F6D9F"/>
    <w:rsid w:val="006F7E0A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3E55"/>
    <w:rsid w:val="0072435E"/>
    <w:rsid w:val="007243F3"/>
    <w:rsid w:val="00724878"/>
    <w:rsid w:val="00725E5D"/>
    <w:rsid w:val="007266B5"/>
    <w:rsid w:val="0073001E"/>
    <w:rsid w:val="00732069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133B"/>
    <w:rsid w:val="007420C5"/>
    <w:rsid w:val="007422D0"/>
    <w:rsid w:val="007425B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A87"/>
    <w:rsid w:val="00777B7F"/>
    <w:rsid w:val="00777EA2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E27"/>
    <w:rsid w:val="00796F7E"/>
    <w:rsid w:val="00797745"/>
    <w:rsid w:val="007A1332"/>
    <w:rsid w:val="007A1829"/>
    <w:rsid w:val="007A205B"/>
    <w:rsid w:val="007A2BD9"/>
    <w:rsid w:val="007A3A9E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5174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147"/>
    <w:rsid w:val="007D7789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6649"/>
    <w:rsid w:val="008072BA"/>
    <w:rsid w:val="00807455"/>
    <w:rsid w:val="00807617"/>
    <w:rsid w:val="0081082E"/>
    <w:rsid w:val="00810C8E"/>
    <w:rsid w:val="00810D09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37DA5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253B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A9A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C5F"/>
    <w:rsid w:val="008A4DC5"/>
    <w:rsid w:val="008A5275"/>
    <w:rsid w:val="008A6007"/>
    <w:rsid w:val="008A7A78"/>
    <w:rsid w:val="008A7CC7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3AE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3B1"/>
    <w:rsid w:val="008E57B8"/>
    <w:rsid w:val="008E5F94"/>
    <w:rsid w:val="008F049F"/>
    <w:rsid w:val="008F0554"/>
    <w:rsid w:val="008F08C5"/>
    <w:rsid w:val="008F1AD2"/>
    <w:rsid w:val="008F1F03"/>
    <w:rsid w:val="008F26A7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34EE"/>
    <w:rsid w:val="00906D3F"/>
    <w:rsid w:val="009108DC"/>
    <w:rsid w:val="0091147C"/>
    <w:rsid w:val="009119A4"/>
    <w:rsid w:val="00912509"/>
    <w:rsid w:val="0091270D"/>
    <w:rsid w:val="00912EC1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E6E"/>
    <w:rsid w:val="009346C4"/>
    <w:rsid w:val="00935FCF"/>
    <w:rsid w:val="009378DF"/>
    <w:rsid w:val="009403CB"/>
    <w:rsid w:val="009404BD"/>
    <w:rsid w:val="0094162B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6753D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46F6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6FF6"/>
    <w:rsid w:val="009B7087"/>
    <w:rsid w:val="009C052A"/>
    <w:rsid w:val="009C1A2A"/>
    <w:rsid w:val="009C3EEA"/>
    <w:rsid w:val="009C4970"/>
    <w:rsid w:val="009C4AA6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80F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61C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4EA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4713"/>
    <w:rsid w:val="00A24813"/>
    <w:rsid w:val="00A24DE2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2508"/>
    <w:rsid w:val="00A54EA6"/>
    <w:rsid w:val="00A54EB7"/>
    <w:rsid w:val="00A551DB"/>
    <w:rsid w:val="00A55E06"/>
    <w:rsid w:val="00A55F40"/>
    <w:rsid w:val="00A56D49"/>
    <w:rsid w:val="00A6235A"/>
    <w:rsid w:val="00A629C3"/>
    <w:rsid w:val="00A63130"/>
    <w:rsid w:val="00A63261"/>
    <w:rsid w:val="00A63547"/>
    <w:rsid w:val="00A661C7"/>
    <w:rsid w:val="00A66F2C"/>
    <w:rsid w:val="00A679B6"/>
    <w:rsid w:val="00A706E9"/>
    <w:rsid w:val="00A714D7"/>
    <w:rsid w:val="00A74425"/>
    <w:rsid w:val="00A750EB"/>
    <w:rsid w:val="00A75816"/>
    <w:rsid w:val="00A769A9"/>
    <w:rsid w:val="00A804F4"/>
    <w:rsid w:val="00A81160"/>
    <w:rsid w:val="00A81536"/>
    <w:rsid w:val="00A81BDA"/>
    <w:rsid w:val="00A825ED"/>
    <w:rsid w:val="00A84197"/>
    <w:rsid w:val="00A843AB"/>
    <w:rsid w:val="00A85065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178D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177"/>
    <w:rsid w:val="00AD1442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3AD"/>
    <w:rsid w:val="00AF3BCE"/>
    <w:rsid w:val="00AF529E"/>
    <w:rsid w:val="00AF5C6F"/>
    <w:rsid w:val="00B00B54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6C6F"/>
    <w:rsid w:val="00B17DBD"/>
    <w:rsid w:val="00B20931"/>
    <w:rsid w:val="00B20BDD"/>
    <w:rsid w:val="00B20D7D"/>
    <w:rsid w:val="00B20E62"/>
    <w:rsid w:val="00B21440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2BBA"/>
    <w:rsid w:val="00B92F34"/>
    <w:rsid w:val="00B93E64"/>
    <w:rsid w:val="00B94371"/>
    <w:rsid w:val="00B94DEB"/>
    <w:rsid w:val="00B94F88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0B59"/>
    <w:rsid w:val="00BC1705"/>
    <w:rsid w:val="00BC2D3A"/>
    <w:rsid w:val="00BC377C"/>
    <w:rsid w:val="00BC3865"/>
    <w:rsid w:val="00BC42C3"/>
    <w:rsid w:val="00BC45F2"/>
    <w:rsid w:val="00BC621A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27A3F"/>
    <w:rsid w:val="00C33820"/>
    <w:rsid w:val="00C33DF0"/>
    <w:rsid w:val="00C33E15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2695"/>
    <w:rsid w:val="00C737B8"/>
    <w:rsid w:val="00C7394E"/>
    <w:rsid w:val="00C73C5D"/>
    <w:rsid w:val="00C74FAF"/>
    <w:rsid w:val="00C77B1A"/>
    <w:rsid w:val="00C80A6D"/>
    <w:rsid w:val="00C81ACB"/>
    <w:rsid w:val="00C823A0"/>
    <w:rsid w:val="00C83E65"/>
    <w:rsid w:val="00C83F83"/>
    <w:rsid w:val="00C84550"/>
    <w:rsid w:val="00C851AE"/>
    <w:rsid w:val="00C85565"/>
    <w:rsid w:val="00C86CD6"/>
    <w:rsid w:val="00C90F06"/>
    <w:rsid w:val="00C914E6"/>
    <w:rsid w:val="00C91ACB"/>
    <w:rsid w:val="00C91C54"/>
    <w:rsid w:val="00C91D10"/>
    <w:rsid w:val="00C92FD3"/>
    <w:rsid w:val="00C93180"/>
    <w:rsid w:val="00C94E6F"/>
    <w:rsid w:val="00C979D3"/>
    <w:rsid w:val="00CA0FFA"/>
    <w:rsid w:val="00CA15AC"/>
    <w:rsid w:val="00CA3C96"/>
    <w:rsid w:val="00CA4A4E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35A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F1B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5ED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0F6"/>
    <w:rsid w:val="00D55139"/>
    <w:rsid w:val="00D5558B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5344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3DC0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7F4"/>
    <w:rsid w:val="00DE4AE5"/>
    <w:rsid w:val="00DE4D0F"/>
    <w:rsid w:val="00DE5894"/>
    <w:rsid w:val="00DE6CE6"/>
    <w:rsid w:val="00DF0557"/>
    <w:rsid w:val="00DF080D"/>
    <w:rsid w:val="00DF0E8F"/>
    <w:rsid w:val="00DF2129"/>
    <w:rsid w:val="00DF330E"/>
    <w:rsid w:val="00DF3530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61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21F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856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B6A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EAE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144"/>
    <w:rsid w:val="00F476E2"/>
    <w:rsid w:val="00F47F43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114"/>
    <w:rsid w:val="00F5563E"/>
    <w:rsid w:val="00F55DB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4490"/>
    <w:rsid w:val="00F75E96"/>
    <w:rsid w:val="00F808A4"/>
    <w:rsid w:val="00F80981"/>
    <w:rsid w:val="00F809B0"/>
    <w:rsid w:val="00F80F14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DCC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1FC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5B5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452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1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0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7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5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FB48-F4CD-4F80-A1F3-9B80225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6</cp:revision>
  <cp:lastPrinted>2024-10-14T12:36:00Z</cp:lastPrinted>
  <dcterms:created xsi:type="dcterms:W3CDTF">2024-11-04T12:39:00Z</dcterms:created>
  <dcterms:modified xsi:type="dcterms:W3CDTF">2024-11-04T13:00:00Z</dcterms:modified>
</cp:coreProperties>
</file>