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3DABD" w14:textId="77777777" w:rsidR="00081992" w:rsidRDefault="00BD0872" w:rsidP="006A3BBE">
      <w:pPr>
        <w:widowControl/>
        <w:autoSpaceDE/>
        <w:ind w:firstLine="2552"/>
        <w:jc w:val="both"/>
      </w:pPr>
      <w:r>
        <w:rPr>
          <w:rFonts w:ascii="Tahoma" w:hAnsi="Tahoma" w:cs="Tahoma"/>
          <w:b/>
          <w:bCs/>
          <w:sz w:val="18"/>
          <w:szCs w:val="18"/>
        </w:rPr>
        <w:t xml:space="preserve">  </w:t>
      </w:r>
    </w:p>
    <w:p w14:paraId="7A2AEC10" w14:textId="77777777" w:rsidR="00081992" w:rsidRDefault="00081992" w:rsidP="006A3BBE">
      <w:pPr>
        <w:widowControl/>
        <w:autoSpaceDE/>
        <w:ind w:firstLine="2552"/>
        <w:jc w:val="both"/>
      </w:pPr>
    </w:p>
    <w:p w14:paraId="65A25FC4" w14:textId="77777777" w:rsidR="00081992" w:rsidRDefault="00081992" w:rsidP="006A3BBE">
      <w:pPr>
        <w:widowControl/>
        <w:autoSpaceDE/>
        <w:ind w:firstLine="2552"/>
        <w:jc w:val="both"/>
      </w:pPr>
    </w:p>
    <w:p w14:paraId="4E35443E" w14:textId="77777777" w:rsidR="00081992" w:rsidRDefault="00081992" w:rsidP="006A3BBE">
      <w:pPr>
        <w:widowControl/>
        <w:autoSpaceDE/>
        <w:ind w:firstLine="2552"/>
        <w:jc w:val="both"/>
      </w:pPr>
    </w:p>
    <w:p w14:paraId="430FF08A" w14:textId="2140CE40" w:rsidR="009A72E2" w:rsidRDefault="00BD0872" w:rsidP="006A3BBE">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558BC4B5" w14:textId="77777777" w:rsidR="00EA24D6" w:rsidRDefault="00EA24D6" w:rsidP="00655A03">
      <w:pPr>
        <w:widowControl/>
        <w:autoSpaceDE/>
        <w:ind w:left="2410" w:hanging="2410"/>
        <w:jc w:val="both"/>
        <w:rPr>
          <w:rFonts w:ascii="Tahoma" w:hAnsi="Tahoma" w:cs="Tahoma"/>
          <w:color w:val="000000"/>
          <w:sz w:val="44"/>
          <w:szCs w:val="44"/>
        </w:rPr>
      </w:pPr>
    </w:p>
    <w:p w14:paraId="0B53B119" w14:textId="77777777" w:rsid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 xml:space="preserve">Zakład Gospodarki Komunalnej i Mieszkaniowej </w:t>
      </w:r>
    </w:p>
    <w:p w14:paraId="684AA44D" w14:textId="0E7A77D4" w:rsidR="00563F77"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w Dobrodzieniu</w:t>
      </w:r>
    </w:p>
    <w:p w14:paraId="2CDB1ED3" w14:textId="77777777" w:rsidR="00563F77"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 xml:space="preserve"> ul. Piastowska 25</w:t>
      </w:r>
    </w:p>
    <w:p w14:paraId="4ED5B252" w14:textId="472EB946" w:rsidR="00986A05"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46-380 Dobrodzień</w:t>
      </w:r>
    </w:p>
    <w:p w14:paraId="6F50476C" w14:textId="563904F6" w:rsidR="00563F77" w:rsidRDefault="00563F77" w:rsidP="00655A03">
      <w:pPr>
        <w:widowControl/>
        <w:autoSpaceDE/>
        <w:jc w:val="center"/>
        <w:rPr>
          <w:rFonts w:ascii="Verdana" w:hAnsi="Verdana" w:cs="Tahoma"/>
          <w:b/>
          <w:sz w:val="44"/>
          <w:szCs w:val="44"/>
        </w:rPr>
      </w:pPr>
    </w:p>
    <w:p w14:paraId="64802B81" w14:textId="77777777" w:rsidR="005F48B4" w:rsidRDefault="005F48B4" w:rsidP="00655A03">
      <w:pPr>
        <w:widowControl/>
        <w:autoSpaceDE/>
        <w:jc w:val="center"/>
        <w:rPr>
          <w:rFonts w:ascii="Verdana" w:hAnsi="Verdana" w:cs="Tahoma"/>
          <w:b/>
          <w:sz w:val="44"/>
          <w:szCs w:val="44"/>
        </w:rPr>
      </w:pPr>
    </w:p>
    <w:p w14:paraId="7726C4A2" w14:textId="77777777" w:rsidR="009A72E2" w:rsidRPr="00BC7D60" w:rsidRDefault="002C4FC3" w:rsidP="00655A03">
      <w:pPr>
        <w:widowControl/>
        <w:autoSpaceDE/>
        <w:jc w:val="center"/>
        <w:rPr>
          <w:rFonts w:ascii="Verdana" w:hAnsi="Verdana" w:cs="Tahoma"/>
          <w:b/>
          <w:bCs/>
          <w:sz w:val="36"/>
          <w:szCs w:val="36"/>
        </w:rPr>
      </w:pPr>
      <w:r w:rsidRPr="00BC7D60">
        <w:rPr>
          <w:rFonts w:ascii="Verdana" w:hAnsi="Verdana" w:cs="Tahoma"/>
          <w:b/>
          <w:sz w:val="36"/>
          <w:szCs w:val="36"/>
        </w:rPr>
        <w:t>SPECYFIKACJA</w:t>
      </w:r>
    </w:p>
    <w:p w14:paraId="25527AAE" w14:textId="77777777" w:rsidR="009A72E2" w:rsidRPr="009A72E2" w:rsidRDefault="002C4FC3" w:rsidP="00655A03">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68393A8D" w14:textId="2411E169" w:rsidR="009A72E2" w:rsidRDefault="009A72E2" w:rsidP="00655A03">
      <w:pPr>
        <w:widowControl/>
        <w:autoSpaceDE/>
        <w:jc w:val="center"/>
        <w:rPr>
          <w:rFonts w:ascii="Verdana" w:hAnsi="Verdana" w:cs="Tahoma"/>
          <w:b/>
          <w:bCs/>
        </w:rPr>
      </w:pPr>
      <w:r w:rsidRPr="009A72E2">
        <w:rPr>
          <w:rFonts w:ascii="Verdana" w:hAnsi="Verdana" w:cs="Tahoma"/>
          <w:b/>
          <w:bCs/>
        </w:rPr>
        <w:t>(</w:t>
      </w:r>
      <w:r w:rsidR="00FE5BC5">
        <w:rPr>
          <w:rFonts w:ascii="Verdana" w:hAnsi="Verdana" w:cs="Tahoma"/>
          <w:b/>
          <w:bCs/>
        </w:rPr>
        <w:t xml:space="preserve">dalej </w:t>
      </w:r>
      <w:r w:rsidR="00496EF3">
        <w:rPr>
          <w:rFonts w:ascii="Verdana" w:hAnsi="Verdana" w:cs="Tahoma"/>
          <w:b/>
          <w:bCs/>
        </w:rPr>
        <w:t>SWZ</w:t>
      </w:r>
      <w:r w:rsidRPr="009A72E2">
        <w:rPr>
          <w:rFonts w:ascii="Verdana" w:hAnsi="Verdana" w:cs="Tahoma"/>
          <w:b/>
          <w:bCs/>
        </w:rPr>
        <w:t>)</w:t>
      </w:r>
    </w:p>
    <w:p w14:paraId="5D01420C" w14:textId="144FBC73" w:rsidR="005F48B4" w:rsidRDefault="005F48B4" w:rsidP="00655A03">
      <w:pPr>
        <w:widowControl/>
        <w:autoSpaceDE/>
        <w:jc w:val="center"/>
        <w:rPr>
          <w:rFonts w:ascii="Verdana" w:hAnsi="Verdana" w:cs="Tahoma"/>
          <w:b/>
          <w:bCs/>
        </w:rPr>
      </w:pPr>
    </w:p>
    <w:p w14:paraId="51FD4571" w14:textId="77777777" w:rsidR="005F48B4" w:rsidRPr="00F95635" w:rsidRDefault="005F48B4" w:rsidP="00655A03">
      <w:pPr>
        <w:widowControl/>
        <w:autoSpaceDE/>
        <w:jc w:val="center"/>
        <w:rPr>
          <w:rFonts w:ascii="Verdana" w:hAnsi="Verdana" w:cs="Tahoma"/>
          <w:b/>
          <w:bCs/>
        </w:rPr>
      </w:pPr>
    </w:p>
    <w:p w14:paraId="76882F27" w14:textId="77777777" w:rsidR="009A72E2" w:rsidRPr="009A72E2" w:rsidRDefault="009A72E2" w:rsidP="00655A03">
      <w:pPr>
        <w:widowControl/>
        <w:autoSpaceDE/>
        <w:jc w:val="center"/>
        <w:rPr>
          <w:rFonts w:ascii="Verdana" w:hAnsi="Verdana" w:cs="Tahoma"/>
          <w:b/>
          <w:bCs/>
          <w:sz w:val="28"/>
          <w:szCs w:val="28"/>
        </w:rPr>
      </w:pPr>
    </w:p>
    <w:p w14:paraId="6185D5A4" w14:textId="77777777" w:rsidR="00986A05" w:rsidRPr="003F6A3D" w:rsidRDefault="00986A05" w:rsidP="00655A03">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14:paraId="6661D2C3" w14:textId="532471BD" w:rsidR="009A72E2" w:rsidRDefault="00986A05" w:rsidP="00655A03">
      <w:pPr>
        <w:widowControl/>
        <w:autoSpaceDE/>
        <w:spacing w:line="360" w:lineRule="auto"/>
        <w:jc w:val="center"/>
        <w:rPr>
          <w:rFonts w:ascii="Verdana" w:hAnsi="Verdana"/>
          <w:sz w:val="18"/>
          <w:szCs w:val="18"/>
        </w:rPr>
      </w:pPr>
      <w:r w:rsidRPr="003F6A3D">
        <w:rPr>
          <w:rFonts w:ascii="Verdana" w:hAnsi="Verdana"/>
          <w:sz w:val="18"/>
          <w:szCs w:val="18"/>
        </w:rPr>
        <w:t>w trybie</w:t>
      </w:r>
      <w:r w:rsidR="00390712">
        <w:rPr>
          <w:rFonts w:ascii="Verdana" w:hAnsi="Verdana"/>
          <w:sz w:val="18"/>
          <w:szCs w:val="18"/>
        </w:rPr>
        <w:t xml:space="preserve"> podstawowym (</w:t>
      </w:r>
      <w:r w:rsidR="002C4FC3">
        <w:rPr>
          <w:rFonts w:ascii="Verdana" w:hAnsi="Verdana"/>
          <w:sz w:val="18"/>
          <w:szCs w:val="18"/>
        </w:rPr>
        <w:t>a</w:t>
      </w:r>
      <w:r w:rsidR="00390712">
        <w:rPr>
          <w:rFonts w:ascii="Verdana" w:hAnsi="Verdana"/>
          <w:sz w:val="18"/>
          <w:szCs w:val="18"/>
        </w:rPr>
        <w:t>rt. 275 ust</w:t>
      </w:r>
      <w:r w:rsidR="004E2F0F">
        <w:rPr>
          <w:rFonts w:ascii="Verdana" w:hAnsi="Verdana"/>
          <w:sz w:val="18"/>
          <w:szCs w:val="18"/>
        </w:rPr>
        <w:t>.</w:t>
      </w:r>
      <w:r w:rsidR="00390712">
        <w:rPr>
          <w:rFonts w:ascii="Verdana" w:hAnsi="Verdana"/>
          <w:sz w:val="18"/>
          <w:szCs w:val="18"/>
        </w:rPr>
        <w:t xml:space="preserve"> </w:t>
      </w:r>
      <w:r w:rsidR="00B61175">
        <w:rPr>
          <w:rFonts w:ascii="Verdana" w:hAnsi="Verdana"/>
          <w:sz w:val="18"/>
          <w:szCs w:val="18"/>
        </w:rPr>
        <w:t>1</w:t>
      </w:r>
      <w:r w:rsidR="00390712">
        <w:rPr>
          <w:rFonts w:ascii="Verdana" w:hAnsi="Verdana"/>
          <w:sz w:val="18"/>
          <w:szCs w:val="18"/>
        </w:rPr>
        <w:t xml:space="preserve"> </w:t>
      </w:r>
      <w:proofErr w:type="spellStart"/>
      <w:r w:rsidR="00CF50F2">
        <w:rPr>
          <w:rFonts w:ascii="Verdana" w:hAnsi="Verdana"/>
          <w:sz w:val="18"/>
          <w:szCs w:val="18"/>
        </w:rPr>
        <w:t>P</w:t>
      </w:r>
      <w:r w:rsidR="002C4FC3">
        <w:rPr>
          <w:rFonts w:ascii="Verdana" w:hAnsi="Verdana"/>
          <w:sz w:val="18"/>
          <w:szCs w:val="18"/>
        </w:rPr>
        <w:t>zp</w:t>
      </w:r>
      <w:proofErr w:type="spellEnd"/>
      <w:r w:rsidR="00390712">
        <w:rPr>
          <w:rFonts w:ascii="Verdana" w:hAnsi="Verdana"/>
          <w:sz w:val="18"/>
          <w:szCs w:val="18"/>
        </w:rPr>
        <w:t>)</w:t>
      </w:r>
      <w:r w:rsidRPr="003F6A3D">
        <w:rPr>
          <w:rFonts w:ascii="Verdana" w:hAnsi="Verdana"/>
          <w:sz w:val="18"/>
          <w:szCs w:val="18"/>
        </w:rPr>
        <w:t xml:space="preserve"> na:</w:t>
      </w:r>
    </w:p>
    <w:p w14:paraId="3A4E510A" w14:textId="77777777" w:rsidR="005F48B4" w:rsidRDefault="005F48B4" w:rsidP="00655A03">
      <w:pPr>
        <w:widowControl/>
        <w:autoSpaceDE/>
        <w:spacing w:line="360" w:lineRule="auto"/>
        <w:jc w:val="center"/>
        <w:rPr>
          <w:rFonts w:ascii="Verdana" w:hAnsi="Verdana"/>
          <w:sz w:val="18"/>
          <w:szCs w:val="18"/>
        </w:rPr>
      </w:pPr>
    </w:p>
    <w:p w14:paraId="51DF690B" w14:textId="77777777" w:rsidR="003F6A3D" w:rsidRPr="003F6A3D" w:rsidRDefault="003F6A3D" w:rsidP="00655A03">
      <w:pPr>
        <w:widowControl/>
        <w:autoSpaceDE/>
        <w:spacing w:line="360" w:lineRule="auto"/>
        <w:jc w:val="center"/>
        <w:rPr>
          <w:rFonts w:ascii="Verdana" w:hAnsi="Verdana" w:cs="Tahoma"/>
          <w:bCs/>
          <w:sz w:val="18"/>
          <w:szCs w:val="18"/>
        </w:rPr>
      </w:pPr>
    </w:p>
    <w:p w14:paraId="3670FEF5" w14:textId="6D6C888A" w:rsidR="00D17E99" w:rsidRPr="00563F77" w:rsidRDefault="00D17E99" w:rsidP="00D17E99">
      <w:pPr>
        <w:widowControl/>
        <w:shd w:val="clear" w:color="auto" w:fill="FFFFFF"/>
        <w:autoSpaceDE/>
        <w:spacing w:line="360" w:lineRule="auto"/>
        <w:jc w:val="center"/>
        <w:rPr>
          <w:rFonts w:ascii="Verdana" w:hAnsi="Verdana" w:cs="Tahoma"/>
          <w:b/>
          <w:color w:val="000000"/>
          <w:sz w:val="24"/>
          <w:szCs w:val="24"/>
        </w:rPr>
      </w:pPr>
      <w:r w:rsidRPr="00563F77">
        <w:rPr>
          <w:rFonts w:ascii="Verdana" w:hAnsi="Verdana" w:cs="Tahoma"/>
          <w:b/>
          <w:bCs/>
          <w:sz w:val="24"/>
          <w:szCs w:val="24"/>
        </w:rPr>
        <w:t>„</w:t>
      </w:r>
      <w:r w:rsidR="00563F77" w:rsidRPr="00563F77">
        <w:rPr>
          <w:rFonts w:ascii="Verdana" w:hAnsi="Verdana"/>
          <w:b/>
          <w:bCs/>
          <w:sz w:val="24"/>
          <w:szCs w:val="24"/>
        </w:rPr>
        <w:t>Dostawa paliw płynnych dla pojazdów będących w dyspozycji Zakładu Gospodarki Komunalnej i Mieszkaniowej w Dobrodzieniu w 202</w:t>
      </w:r>
      <w:r w:rsidR="00AE33FD">
        <w:rPr>
          <w:rFonts w:ascii="Verdana" w:hAnsi="Verdana"/>
          <w:b/>
          <w:bCs/>
          <w:sz w:val="24"/>
          <w:szCs w:val="24"/>
        </w:rPr>
        <w:t>4</w:t>
      </w:r>
      <w:r w:rsidRPr="00563F77">
        <w:rPr>
          <w:rFonts w:ascii="Verdana" w:hAnsi="Verdana"/>
          <w:b/>
          <w:sz w:val="24"/>
          <w:szCs w:val="24"/>
          <w:lang w:val="pl" w:eastAsia="pl-PL"/>
        </w:rPr>
        <w:t>.”</w:t>
      </w:r>
    </w:p>
    <w:p w14:paraId="02CD9B8C" w14:textId="6987C785" w:rsidR="009A72E2" w:rsidRDefault="009A72E2" w:rsidP="0083173D">
      <w:pPr>
        <w:widowControl/>
        <w:shd w:val="clear" w:color="auto" w:fill="FFFFFF"/>
        <w:autoSpaceDE/>
        <w:spacing w:line="360" w:lineRule="auto"/>
        <w:jc w:val="center"/>
        <w:rPr>
          <w:rFonts w:ascii="Verdana" w:hAnsi="Verdana" w:cs="Tahoma"/>
          <w:b/>
          <w:color w:val="002060"/>
          <w:sz w:val="28"/>
          <w:szCs w:val="28"/>
        </w:rPr>
      </w:pPr>
    </w:p>
    <w:p w14:paraId="18FE1FD2" w14:textId="77777777" w:rsidR="005F48B4" w:rsidRPr="0083173D" w:rsidRDefault="005F48B4" w:rsidP="0083173D">
      <w:pPr>
        <w:widowControl/>
        <w:shd w:val="clear" w:color="auto" w:fill="FFFFFF"/>
        <w:autoSpaceDE/>
        <w:spacing w:line="360" w:lineRule="auto"/>
        <w:jc w:val="center"/>
        <w:rPr>
          <w:rFonts w:ascii="Verdana" w:hAnsi="Verdana" w:cs="Tahoma"/>
          <w:b/>
          <w:color w:val="002060"/>
          <w:sz w:val="28"/>
          <w:szCs w:val="28"/>
        </w:rPr>
      </w:pPr>
    </w:p>
    <w:p w14:paraId="24D50774" w14:textId="77777777" w:rsidR="009A72E2" w:rsidRPr="00986A05" w:rsidRDefault="009A72E2" w:rsidP="00655A03">
      <w:pPr>
        <w:widowControl/>
        <w:shd w:val="clear" w:color="auto" w:fill="FFFFFF"/>
        <w:autoSpaceDE/>
        <w:jc w:val="center"/>
        <w:rPr>
          <w:rFonts w:ascii="Verdana" w:hAnsi="Verdana" w:cs="Tahoma"/>
          <w:b/>
          <w:color w:val="000000"/>
          <w:sz w:val="24"/>
          <w:szCs w:val="24"/>
        </w:rPr>
      </w:pPr>
    </w:p>
    <w:p w14:paraId="1B8BAC76" w14:textId="77777777" w:rsidR="0075212B" w:rsidRPr="009A72E2" w:rsidRDefault="0075212B" w:rsidP="00655A03">
      <w:pPr>
        <w:widowControl/>
        <w:shd w:val="clear" w:color="auto" w:fill="FFFFFF"/>
        <w:autoSpaceDE/>
        <w:jc w:val="center"/>
        <w:rPr>
          <w:rFonts w:ascii="Verdana" w:hAnsi="Verdana" w:cs="Tahoma"/>
          <w:b/>
          <w:color w:val="000000"/>
          <w:sz w:val="16"/>
          <w:szCs w:val="16"/>
        </w:rPr>
      </w:pPr>
    </w:p>
    <w:p w14:paraId="5863E1A3" w14:textId="77777777" w:rsidR="00986A05" w:rsidRPr="00CF7773" w:rsidRDefault="00986A05" w:rsidP="002C4FC3">
      <w:pPr>
        <w:pStyle w:val="Default"/>
        <w:spacing w:line="360" w:lineRule="auto"/>
        <w:ind w:firstLine="708"/>
        <w:jc w:val="center"/>
        <w:rPr>
          <w:color w:val="auto"/>
          <w:sz w:val="18"/>
          <w:szCs w:val="18"/>
        </w:rPr>
      </w:pPr>
      <w:r w:rsidRPr="00986A05">
        <w:rPr>
          <w:sz w:val="18"/>
          <w:szCs w:val="18"/>
        </w:rPr>
        <w:t xml:space="preserve">Wartość zamówienia </w:t>
      </w:r>
      <w:r w:rsidR="00390712">
        <w:rPr>
          <w:sz w:val="18"/>
          <w:szCs w:val="18"/>
        </w:rPr>
        <w:t>nie</w:t>
      </w:r>
      <w:r w:rsidR="00390712" w:rsidRPr="00986A05">
        <w:rPr>
          <w:sz w:val="18"/>
          <w:szCs w:val="18"/>
        </w:rPr>
        <w:t xml:space="preserve"> przekracza</w:t>
      </w:r>
      <w:r w:rsidR="00390712">
        <w:rPr>
          <w:sz w:val="18"/>
          <w:szCs w:val="18"/>
        </w:rPr>
        <w:t xml:space="preserve"> równowartości</w:t>
      </w:r>
      <w:r w:rsidRPr="00986A05">
        <w:rPr>
          <w:sz w:val="18"/>
          <w:szCs w:val="18"/>
        </w:rPr>
        <w:t xml:space="preserve"> kwoty określonej w przepisach wykonawczych wydanych na podstawie art. </w:t>
      </w:r>
      <w:r w:rsidR="009565BD">
        <w:rPr>
          <w:sz w:val="18"/>
          <w:szCs w:val="18"/>
        </w:rPr>
        <w:t xml:space="preserve">3 ust. </w:t>
      </w:r>
      <w:r w:rsidR="00427248">
        <w:rPr>
          <w:sz w:val="18"/>
          <w:szCs w:val="18"/>
        </w:rPr>
        <w:t>2</w:t>
      </w:r>
      <w:r w:rsidRPr="00986A05">
        <w:rPr>
          <w:sz w:val="18"/>
          <w:szCs w:val="18"/>
        </w:rPr>
        <w:t xml:space="preserve"> </w:t>
      </w:r>
      <w:proofErr w:type="spellStart"/>
      <w:r w:rsidR="00CF50F2">
        <w:rPr>
          <w:sz w:val="18"/>
          <w:szCs w:val="18"/>
        </w:rPr>
        <w:t>P</w:t>
      </w:r>
      <w:r w:rsidR="002C4FC3">
        <w:rPr>
          <w:sz w:val="18"/>
          <w:szCs w:val="18"/>
        </w:rPr>
        <w:t>zp</w:t>
      </w:r>
      <w:proofErr w:type="spellEnd"/>
      <w:r w:rsidR="00390712">
        <w:rPr>
          <w:color w:val="auto"/>
          <w:sz w:val="18"/>
          <w:szCs w:val="18"/>
        </w:rPr>
        <w:t>.</w:t>
      </w:r>
    </w:p>
    <w:p w14:paraId="0FB6A3CB" w14:textId="77777777" w:rsidR="00F25CD1" w:rsidRDefault="00986A05" w:rsidP="00655A03">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390712">
        <w:rPr>
          <w:color w:val="auto"/>
          <w:sz w:val="18"/>
          <w:szCs w:val="18"/>
        </w:rPr>
        <w:t>SWZ</w:t>
      </w:r>
      <w:r w:rsidRPr="00CF7773">
        <w:rPr>
          <w:color w:val="auto"/>
          <w:sz w:val="18"/>
          <w:szCs w:val="18"/>
        </w:rPr>
        <w:t>. Wykonawca ponosi ryzyko niedostarczenia wszystkich wymaganych informacji i dokumentów,</w:t>
      </w:r>
    </w:p>
    <w:p w14:paraId="0AD421F4" w14:textId="0DE11A32" w:rsidR="00986A05" w:rsidRPr="00CF7773" w:rsidRDefault="00986A05" w:rsidP="00655A03">
      <w:pPr>
        <w:pStyle w:val="Default"/>
        <w:spacing w:line="360" w:lineRule="auto"/>
        <w:ind w:firstLine="708"/>
        <w:jc w:val="center"/>
        <w:rPr>
          <w:color w:val="auto"/>
          <w:sz w:val="18"/>
          <w:szCs w:val="18"/>
        </w:rPr>
      </w:pPr>
      <w:r w:rsidRPr="00CF7773">
        <w:rPr>
          <w:color w:val="auto"/>
          <w:sz w:val="18"/>
          <w:szCs w:val="18"/>
        </w:rPr>
        <w:t xml:space="preserve"> oraz przedłożenia oferty nie odpowiadającej wymaganiom określonym przez Zamawiającego.</w:t>
      </w:r>
    </w:p>
    <w:p w14:paraId="07274B29" w14:textId="77777777" w:rsidR="009A72E2" w:rsidRPr="00CF7773" w:rsidRDefault="009A72E2" w:rsidP="00655A03">
      <w:pPr>
        <w:widowControl/>
        <w:suppressAutoHyphens w:val="0"/>
        <w:autoSpaceDE/>
        <w:autoSpaceDN w:val="0"/>
        <w:adjustRightInd w:val="0"/>
        <w:jc w:val="center"/>
        <w:rPr>
          <w:rFonts w:ascii="Verdana" w:hAnsi="Verdana" w:cs="Tahoma"/>
          <w:bCs/>
          <w:sz w:val="18"/>
          <w:szCs w:val="18"/>
          <w:lang w:eastAsia="pl-PL"/>
        </w:rPr>
      </w:pPr>
    </w:p>
    <w:p w14:paraId="097B1C3F" w14:textId="77777777" w:rsidR="00FF02B3" w:rsidRPr="00CF7773" w:rsidRDefault="00FF02B3" w:rsidP="00655A03">
      <w:pPr>
        <w:widowControl/>
        <w:suppressAutoHyphens w:val="0"/>
        <w:autoSpaceDE/>
        <w:autoSpaceDN w:val="0"/>
        <w:adjustRightInd w:val="0"/>
        <w:jc w:val="center"/>
        <w:rPr>
          <w:rFonts w:ascii="Verdana" w:hAnsi="Verdana" w:cs="Tahoma"/>
          <w:bCs/>
          <w:sz w:val="18"/>
          <w:szCs w:val="18"/>
          <w:lang w:eastAsia="pl-PL"/>
        </w:rPr>
      </w:pPr>
    </w:p>
    <w:p w14:paraId="52F740C7" w14:textId="7CD447FA" w:rsidR="009A72E2" w:rsidRPr="005F48B4" w:rsidRDefault="003F6A3D" w:rsidP="00655A03">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Postępowanie nr:</w:t>
      </w:r>
      <w:r w:rsidR="00986A05" w:rsidRPr="002055C7">
        <w:rPr>
          <w:rFonts w:ascii="Verdana" w:hAnsi="Verdana" w:cs="Times New Roman"/>
          <w:color w:val="000000"/>
          <w:sz w:val="22"/>
          <w:szCs w:val="22"/>
        </w:rPr>
        <w:t xml:space="preserve"> </w:t>
      </w:r>
      <w:r w:rsidR="005F48B4" w:rsidRPr="005F48B4">
        <w:rPr>
          <w:rFonts w:ascii="Verdana" w:hAnsi="Verdana" w:cs="Times New Roman"/>
          <w:b/>
          <w:bCs/>
          <w:color w:val="000000"/>
          <w:sz w:val="22"/>
          <w:szCs w:val="22"/>
        </w:rPr>
        <w:t>ZGKIM/</w:t>
      </w:r>
      <w:r w:rsidR="00AE33FD">
        <w:rPr>
          <w:rFonts w:ascii="Verdana" w:hAnsi="Verdana" w:cs="Times New Roman"/>
          <w:b/>
          <w:bCs/>
          <w:color w:val="000000"/>
          <w:sz w:val="22"/>
          <w:szCs w:val="22"/>
        </w:rPr>
        <w:t>2</w:t>
      </w:r>
      <w:r w:rsidR="005F48B4" w:rsidRPr="005F48B4">
        <w:rPr>
          <w:rFonts w:ascii="Verdana" w:hAnsi="Verdana"/>
          <w:b/>
          <w:bCs/>
          <w:sz w:val="22"/>
          <w:szCs w:val="22"/>
          <w:shd w:val="clear" w:color="auto" w:fill="FFFFFF"/>
        </w:rPr>
        <w:t>/202</w:t>
      </w:r>
      <w:r w:rsidR="00AE33FD">
        <w:rPr>
          <w:rFonts w:ascii="Verdana" w:hAnsi="Verdana"/>
          <w:b/>
          <w:bCs/>
          <w:sz w:val="22"/>
          <w:szCs w:val="22"/>
          <w:shd w:val="clear" w:color="auto" w:fill="FFFFFF"/>
        </w:rPr>
        <w:t>3</w:t>
      </w:r>
    </w:p>
    <w:p w14:paraId="727CEC5B" w14:textId="77777777" w:rsidR="002C4FC3" w:rsidRDefault="002C4FC3" w:rsidP="00655A03">
      <w:pPr>
        <w:widowControl/>
        <w:autoSpaceDE/>
        <w:jc w:val="center"/>
        <w:rPr>
          <w:rFonts w:ascii="Verdana" w:hAnsi="Verdana" w:cs="Times New Roman"/>
          <w:b/>
          <w:color w:val="FF0000"/>
          <w:sz w:val="28"/>
          <w:szCs w:val="28"/>
        </w:rPr>
      </w:pPr>
    </w:p>
    <w:p w14:paraId="3D8445A3" w14:textId="77777777" w:rsidR="00A852E8" w:rsidRDefault="00A852E8" w:rsidP="00655A03">
      <w:pPr>
        <w:widowControl/>
        <w:shd w:val="clear" w:color="auto" w:fill="FFFFFF"/>
        <w:autoSpaceDE/>
        <w:jc w:val="center"/>
        <w:rPr>
          <w:rFonts w:ascii="Verdana" w:hAnsi="Verdana" w:cs="Tahoma"/>
          <w:b/>
          <w:i/>
          <w:sz w:val="18"/>
          <w:szCs w:val="18"/>
        </w:rPr>
      </w:pPr>
    </w:p>
    <w:p w14:paraId="16704B52" w14:textId="77777777" w:rsidR="00BC7D60" w:rsidRDefault="00BC7D60" w:rsidP="00655A03">
      <w:pPr>
        <w:widowControl/>
        <w:shd w:val="clear" w:color="auto" w:fill="FFFFFF"/>
        <w:autoSpaceDE/>
        <w:jc w:val="center"/>
        <w:rPr>
          <w:rFonts w:ascii="Verdana" w:hAnsi="Verdana" w:cs="Tahoma"/>
          <w:b/>
          <w:i/>
          <w:sz w:val="18"/>
          <w:szCs w:val="18"/>
        </w:rPr>
      </w:pPr>
    </w:p>
    <w:p w14:paraId="6D0638BE" w14:textId="77777777" w:rsidR="00BC7D60" w:rsidRPr="00986A05" w:rsidRDefault="00BC7D60" w:rsidP="00655A03">
      <w:pPr>
        <w:widowControl/>
        <w:shd w:val="clear" w:color="auto" w:fill="FFFFFF"/>
        <w:autoSpaceDE/>
        <w:jc w:val="center"/>
        <w:rPr>
          <w:rFonts w:ascii="Verdana" w:hAnsi="Verdana" w:cs="Tahoma"/>
          <w:b/>
          <w:i/>
          <w:sz w:val="18"/>
          <w:szCs w:val="18"/>
        </w:rPr>
      </w:pPr>
    </w:p>
    <w:p w14:paraId="22BBB475" w14:textId="77777777" w:rsidR="0099043D" w:rsidRDefault="009A72E2" w:rsidP="00655A03">
      <w:pPr>
        <w:widowControl/>
        <w:autoSpaceDE/>
        <w:ind w:left="5760"/>
        <w:jc w:val="both"/>
        <w:rPr>
          <w:rFonts w:ascii="Verdana" w:hAnsi="Verdana" w:cs="Tahoma"/>
          <w:bCs/>
          <w:sz w:val="18"/>
          <w:szCs w:val="18"/>
        </w:rPr>
      </w:pPr>
      <w:r w:rsidRPr="00BC7D60">
        <w:rPr>
          <w:rFonts w:ascii="Verdana" w:hAnsi="Verdana" w:cs="Tahoma"/>
          <w:bCs/>
          <w:sz w:val="18"/>
          <w:szCs w:val="18"/>
        </w:rPr>
        <w:t>....................</w:t>
      </w:r>
      <w:r w:rsidR="0099043D">
        <w:rPr>
          <w:rFonts w:ascii="Verdana" w:hAnsi="Verdana" w:cs="Tahoma"/>
          <w:bCs/>
          <w:sz w:val="18"/>
          <w:szCs w:val="18"/>
        </w:rPr>
        <w:t>.....................................</w:t>
      </w:r>
    </w:p>
    <w:p w14:paraId="1606A17B" w14:textId="77777777" w:rsidR="0099043D" w:rsidRPr="008D3D49" w:rsidRDefault="008D3D49" w:rsidP="00655A03">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176DAF46"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29C75A7E" w14:textId="77777777" w:rsidTr="00F36ACB">
        <w:trPr>
          <w:trHeight w:val="3869"/>
          <w:jc w:val="center"/>
        </w:trPr>
        <w:tc>
          <w:tcPr>
            <w:tcW w:w="10026" w:type="dxa"/>
            <w:shd w:val="clear" w:color="auto" w:fill="auto"/>
          </w:tcPr>
          <w:p w14:paraId="3C9E24BE" w14:textId="16458698" w:rsidR="00081992" w:rsidRPr="00B97F9D" w:rsidRDefault="00986A05" w:rsidP="006A3BBE">
            <w:pPr>
              <w:spacing w:line="480" w:lineRule="auto"/>
              <w:jc w:val="both"/>
              <w:rPr>
                <w:rFonts w:ascii="Verdana" w:hAnsi="Verdana"/>
                <w:b/>
                <w:bCs/>
                <w:sz w:val="18"/>
                <w:szCs w:val="18"/>
              </w:rPr>
            </w:pPr>
            <w:r>
              <w:rPr>
                <w:rFonts w:ascii="Arial Narrow" w:hAnsi="Arial Narrow"/>
              </w:rPr>
              <w:t xml:space="preserve"> </w:t>
            </w:r>
            <w:r w:rsidR="006A3BBE" w:rsidRPr="00B97F9D">
              <w:rPr>
                <w:rFonts w:ascii="Verdana" w:hAnsi="Verdana"/>
                <w:b/>
                <w:sz w:val="18"/>
                <w:szCs w:val="18"/>
              </w:rPr>
              <w:t>Zamawiający:</w:t>
            </w:r>
            <w:r w:rsidR="006A3BBE" w:rsidRPr="00B97F9D">
              <w:rPr>
                <w:rFonts w:ascii="Verdana" w:hAnsi="Verdana"/>
                <w:sz w:val="18"/>
                <w:szCs w:val="18"/>
              </w:rPr>
              <w:t xml:space="preserve">   </w:t>
            </w:r>
            <w:r w:rsidR="00081992" w:rsidRPr="00B97F9D">
              <w:rPr>
                <w:rFonts w:ascii="Verdana" w:hAnsi="Verdana"/>
                <w:b/>
                <w:bCs/>
                <w:sz w:val="18"/>
                <w:szCs w:val="18"/>
              </w:rPr>
              <w:t>Zakład Gospodarki Komunalnej i Mieszkaniowej w Dobrodzieniu,</w:t>
            </w:r>
          </w:p>
          <w:p w14:paraId="5321B78F" w14:textId="27E904B1" w:rsidR="006A3BBE" w:rsidRPr="00B97F9D" w:rsidRDefault="006A3BBE" w:rsidP="006A3BBE">
            <w:pPr>
              <w:spacing w:line="480" w:lineRule="auto"/>
              <w:jc w:val="both"/>
              <w:rPr>
                <w:rFonts w:ascii="Verdana" w:hAnsi="Verdana"/>
                <w:b/>
                <w:bCs/>
                <w:sz w:val="18"/>
                <w:szCs w:val="18"/>
              </w:rPr>
            </w:pPr>
            <w:r w:rsidRPr="00B97F9D">
              <w:rPr>
                <w:rFonts w:ascii="Verdana" w:hAnsi="Verdana"/>
                <w:b/>
                <w:bCs/>
                <w:sz w:val="18"/>
                <w:szCs w:val="18"/>
              </w:rPr>
              <w:t xml:space="preserve"> Adres:               </w:t>
            </w:r>
            <w:r w:rsidR="00081992" w:rsidRPr="00B97F9D">
              <w:rPr>
                <w:rFonts w:ascii="Verdana" w:hAnsi="Verdana"/>
                <w:b/>
                <w:bCs/>
                <w:sz w:val="18"/>
                <w:szCs w:val="18"/>
              </w:rPr>
              <w:t>ul. Piastowska 25,  46-380 Dobrodzień</w:t>
            </w:r>
          </w:p>
          <w:p w14:paraId="4F8BBAFF" w14:textId="7D31E4E2" w:rsidR="006A3BBE" w:rsidRPr="00B97F9D" w:rsidRDefault="006A3BBE" w:rsidP="006A3BBE">
            <w:pPr>
              <w:widowControl/>
              <w:shd w:val="clear" w:color="auto" w:fill="FFFFFF"/>
              <w:suppressAutoHyphens w:val="0"/>
              <w:autoSpaceDE/>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00081992" w:rsidRPr="00CE02A4">
              <w:rPr>
                <w:rFonts w:ascii="Verdana" w:hAnsi="Verdana"/>
                <w:sz w:val="18"/>
                <w:szCs w:val="18"/>
              </w:rPr>
              <w:t>575-00-13-877</w:t>
            </w:r>
            <w:r w:rsidRPr="00CE02A4">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w:t>
            </w:r>
            <w:r w:rsidR="00081992" w:rsidRPr="00B97F9D">
              <w:rPr>
                <w:rFonts w:ascii="Verdana" w:hAnsi="Verdana"/>
                <w:sz w:val="18"/>
                <w:szCs w:val="18"/>
                <w:lang w:eastAsia="pl-PL"/>
              </w:rPr>
              <w:t xml:space="preserve"> </w:t>
            </w:r>
            <w:r w:rsidR="00BB2034" w:rsidRPr="00B97F9D">
              <w:rPr>
                <w:rFonts w:ascii="Verdana" w:hAnsi="Verdana"/>
                <w:color w:val="000000"/>
                <w:sz w:val="18"/>
                <w:szCs w:val="18"/>
                <w:shd w:val="clear" w:color="auto" w:fill="F9F8F8"/>
              </w:rPr>
              <w:t>150026718</w:t>
            </w:r>
          </w:p>
          <w:p w14:paraId="7236E0D7" w14:textId="77777777" w:rsidR="00313E36" w:rsidRPr="00B97F9D" w:rsidRDefault="00313E36" w:rsidP="00313E36">
            <w:pPr>
              <w:spacing w:line="480" w:lineRule="auto"/>
              <w:jc w:val="both"/>
              <w:rPr>
                <w:rFonts w:ascii="Verdana" w:hAnsi="Verdana"/>
                <w:sz w:val="18"/>
                <w:szCs w:val="18"/>
              </w:rPr>
            </w:pPr>
          </w:p>
          <w:p w14:paraId="23DDCCBE" w14:textId="36BC55DD" w:rsidR="00313E36" w:rsidRPr="00B97F9D" w:rsidRDefault="00313E36" w:rsidP="00313E36">
            <w:pPr>
              <w:spacing w:line="480" w:lineRule="auto"/>
              <w:jc w:val="both"/>
              <w:rPr>
                <w:rFonts w:ascii="Verdana" w:hAnsi="Verdana"/>
                <w:sz w:val="18"/>
                <w:szCs w:val="18"/>
              </w:rPr>
            </w:pPr>
            <w:r w:rsidRPr="00B97F9D">
              <w:rPr>
                <w:rFonts w:ascii="Verdana" w:hAnsi="Verdana"/>
                <w:sz w:val="18"/>
                <w:szCs w:val="18"/>
              </w:rPr>
              <w:t>Godziny urzędowania: 8:00 - 15:00.</w:t>
            </w:r>
          </w:p>
          <w:p w14:paraId="0F0465A6" w14:textId="0C2E81E9" w:rsidR="00313E36" w:rsidRPr="00B97F9D" w:rsidRDefault="00313E36" w:rsidP="00313E36">
            <w:pPr>
              <w:shd w:val="clear" w:color="auto" w:fill="FFFFFF"/>
              <w:spacing w:line="480" w:lineRule="auto"/>
              <w:rPr>
                <w:rFonts w:ascii="Verdana" w:hAnsi="Verdana" w:cs="Arial Narrow"/>
                <w:sz w:val="18"/>
                <w:szCs w:val="18"/>
                <w:lang w:eastAsia="en-US"/>
              </w:rPr>
            </w:pPr>
            <w:r w:rsidRPr="00B97F9D">
              <w:rPr>
                <w:rFonts w:ascii="Verdana" w:hAnsi="Verdana" w:cs="Arial Narrow"/>
                <w:sz w:val="18"/>
                <w:szCs w:val="18"/>
                <w:lang w:eastAsia="en-US"/>
              </w:rPr>
              <w:t xml:space="preserve">tel. </w:t>
            </w:r>
            <w:r w:rsidR="00C637A8" w:rsidRPr="00C637A8">
              <w:rPr>
                <w:rFonts w:ascii="Verdana" w:hAnsi="Verdana" w:cs="Arial Narrow"/>
                <w:sz w:val="18"/>
                <w:szCs w:val="18"/>
                <w:lang w:eastAsia="en-US"/>
              </w:rPr>
              <w:t>34 3575 330</w:t>
            </w:r>
          </w:p>
          <w:p w14:paraId="5F34D921" w14:textId="77777777" w:rsidR="00313E36" w:rsidRPr="00B97F9D" w:rsidRDefault="00313E36" w:rsidP="00313E36">
            <w:pPr>
              <w:spacing w:line="480" w:lineRule="auto"/>
              <w:rPr>
                <w:rFonts w:ascii="Verdana" w:hAnsi="Verdana"/>
                <w:sz w:val="18"/>
                <w:szCs w:val="18"/>
                <w:lang w:val="de-DE"/>
              </w:rPr>
            </w:pPr>
            <w:proofErr w:type="spellStart"/>
            <w:r w:rsidRPr="00B97F9D">
              <w:rPr>
                <w:rFonts w:ascii="Verdana" w:hAnsi="Verdana"/>
                <w:sz w:val="18"/>
                <w:szCs w:val="18"/>
                <w:lang w:val="de-DE"/>
              </w:rPr>
              <w:t>E-mail</w:t>
            </w:r>
            <w:proofErr w:type="spellEnd"/>
            <w:r w:rsidRPr="00B97F9D">
              <w:rPr>
                <w:rFonts w:ascii="Verdana" w:hAnsi="Verdana"/>
                <w:sz w:val="18"/>
                <w:szCs w:val="18"/>
                <w:lang w:val="de-DE"/>
              </w:rPr>
              <w:t xml:space="preserve">: </w:t>
            </w:r>
            <w:hyperlink r:id="rId8" w:history="1">
              <w:r w:rsidRPr="00B97F9D">
                <w:rPr>
                  <w:rStyle w:val="Hipercze"/>
                  <w:rFonts w:ascii="Verdana" w:hAnsi="Verdana"/>
                  <w:sz w:val="18"/>
                  <w:szCs w:val="18"/>
                  <w:lang w:val="de-DE"/>
                </w:rPr>
                <w:t>sekretariat@zgkim-dobrodzien.pl</w:t>
              </w:r>
            </w:hyperlink>
            <w:r w:rsidRPr="00B97F9D">
              <w:rPr>
                <w:rFonts w:ascii="Verdana" w:hAnsi="Verdana"/>
                <w:sz w:val="18"/>
                <w:szCs w:val="18"/>
                <w:lang w:val="de-DE"/>
              </w:rPr>
              <w:t xml:space="preserve"> </w:t>
            </w:r>
          </w:p>
          <w:p w14:paraId="737A9AD8" w14:textId="3F79BBB6" w:rsidR="006A3BBE" w:rsidRPr="00B97F9D" w:rsidRDefault="006A3BBE" w:rsidP="006A3BBE">
            <w:pPr>
              <w:spacing w:line="480" w:lineRule="auto"/>
              <w:rPr>
                <w:rFonts w:ascii="Verdana" w:hAnsi="Verdana"/>
                <w:sz w:val="18"/>
                <w:szCs w:val="18"/>
                <w:lang w:val="de-DE"/>
              </w:rPr>
            </w:pPr>
            <w:r w:rsidRPr="00B97F9D">
              <w:rPr>
                <w:rFonts w:ascii="Verdana" w:hAnsi="Verdana"/>
                <w:b/>
                <w:sz w:val="18"/>
                <w:szCs w:val="18"/>
              </w:rPr>
              <w:t>Strona interne</w:t>
            </w:r>
            <w:r w:rsidR="00CC44E2">
              <w:rPr>
                <w:rFonts w:ascii="Verdana" w:hAnsi="Verdana"/>
                <w:b/>
                <w:sz w:val="18"/>
                <w:szCs w:val="18"/>
              </w:rPr>
              <w:t>towa</w:t>
            </w:r>
            <w:r w:rsidRPr="00B97F9D">
              <w:rPr>
                <w:rFonts w:ascii="Verdana" w:hAnsi="Verdana"/>
                <w:b/>
                <w:sz w:val="18"/>
                <w:szCs w:val="18"/>
              </w:rPr>
              <w:t xml:space="preserve">: </w:t>
            </w:r>
            <w:hyperlink r:id="rId9" w:history="1">
              <w:r w:rsidR="00313E36" w:rsidRPr="00B97F9D">
                <w:rPr>
                  <w:rStyle w:val="Hipercze"/>
                  <w:rFonts w:ascii="Verdana" w:hAnsi="Verdana"/>
                  <w:b/>
                  <w:sz w:val="18"/>
                  <w:szCs w:val="18"/>
                </w:rPr>
                <w:t>http://zgkim.dobrodzien.bipfirma.pl/</w:t>
              </w:r>
            </w:hyperlink>
            <w:r w:rsidR="00313E36" w:rsidRPr="00B97F9D">
              <w:rPr>
                <w:rFonts w:ascii="Verdana" w:hAnsi="Verdana"/>
                <w:b/>
                <w:sz w:val="18"/>
                <w:szCs w:val="18"/>
              </w:rPr>
              <w:t xml:space="preserve"> </w:t>
            </w:r>
          </w:p>
          <w:p w14:paraId="42253DF9" w14:textId="5683A2B9" w:rsidR="001C0D80" w:rsidRPr="00313E36" w:rsidRDefault="00313E36" w:rsidP="00313E36">
            <w:pPr>
              <w:spacing w:line="480" w:lineRule="auto"/>
              <w:rPr>
                <w:rFonts w:ascii="Verdana" w:hAnsi="Verdana" w:cs="Calibri"/>
                <w:b/>
                <w:bCs/>
                <w:color w:val="000000"/>
                <w:sz w:val="18"/>
                <w:szCs w:val="18"/>
                <w:lang w:eastAsia="pl-PL"/>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00CC44E2" w:rsidRPr="0034212E">
                <w:rPr>
                  <w:rStyle w:val="Hipercze"/>
                  <w:rFonts w:ascii="Verdana" w:hAnsi="Verdana" w:cs="Calibri"/>
                  <w:b/>
                  <w:bCs/>
                  <w:sz w:val="18"/>
                  <w:szCs w:val="18"/>
                  <w:lang w:eastAsia="pl-PL"/>
                </w:rPr>
                <w:t>https://platformazakupowa.pl/pn/zgkim.dobrodzien</w:t>
              </w:r>
            </w:hyperlink>
            <w:r w:rsidR="00CC44E2">
              <w:rPr>
                <w:rFonts w:ascii="Verdana" w:hAnsi="Verdana" w:cs="Calibri"/>
                <w:b/>
                <w:bCs/>
                <w:color w:val="000000"/>
                <w:sz w:val="18"/>
                <w:szCs w:val="18"/>
                <w:lang w:eastAsia="pl-PL"/>
              </w:rPr>
              <w:t xml:space="preserve"> </w:t>
            </w:r>
          </w:p>
        </w:tc>
      </w:tr>
    </w:tbl>
    <w:p w14:paraId="5FE74FD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47EFC50D" w14:textId="1CF8BFC1"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B61175">
        <w:rPr>
          <w:rFonts w:ascii="Verdana" w:hAnsi="Verdana"/>
          <w:sz w:val="18"/>
          <w:szCs w:val="18"/>
          <w:lang w:val="cs-CZ"/>
        </w:rPr>
        <w:t xml:space="preserve">1 </w:t>
      </w:r>
      <w:r w:rsidR="00D47D00" w:rsidRPr="00D47D00">
        <w:rPr>
          <w:rFonts w:ascii="Verdana" w:hAnsi="Verdana"/>
          <w:sz w:val="18"/>
          <w:szCs w:val="18"/>
          <w:lang w:val="cs-CZ"/>
        </w:rPr>
        <w:t xml:space="preserve">ustawy </w:t>
      </w:r>
      <w:r w:rsidR="00F25CD1">
        <w:rPr>
          <w:rFonts w:ascii="Verdana" w:hAnsi="Verdana"/>
          <w:sz w:val="18"/>
          <w:szCs w:val="18"/>
          <w:lang w:val="cs-CZ"/>
        </w:rPr>
        <w:t xml:space="preserve"> </w:t>
      </w:r>
      <w:r w:rsidR="00D47D00" w:rsidRPr="00D47D00">
        <w:rPr>
          <w:rFonts w:ascii="Verdana" w:hAnsi="Verdana"/>
          <w:sz w:val="18"/>
          <w:szCs w:val="18"/>
          <w:lang w:val="cs-CZ"/>
        </w:rPr>
        <w:t>z dnia 11 września 2019 r. – Prawo zamówień publicznych (</w:t>
      </w:r>
      <w:r w:rsidR="00AB47A7">
        <w:rPr>
          <w:rFonts w:ascii="Verdana" w:hAnsi="Verdana"/>
          <w:sz w:val="18"/>
          <w:szCs w:val="18"/>
          <w:lang w:val="cs-CZ"/>
        </w:rPr>
        <w:t xml:space="preserve">t.j. </w:t>
      </w:r>
      <w:r w:rsidR="00D47D00" w:rsidRPr="00D47D00">
        <w:rPr>
          <w:rFonts w:ascii="Verdana" w:hAnsi="Verdana"/>
          <w:sz w:val="18"/>
          <w:szCs w:val="18"/>
          <w:lang w:val="cs-CZ"/>
        </w:rPr>
        <w:t>Dz. U. z 20</w:t>
      </w:r>
      <w:r w:rsidR="00AB47A7">
        <w:rPr>
          <w:rFonts w:ascii="Verdana" w:hAnsi="Verdana"/>
          <w:sz w:val="18"/>
          <w:szCs w:val="18"/>
          <w:lang w:val="cs-CZ"/>
        </w:rPr>
        <w:t>2</w:t>
      </w:r>
      <w:r w:rsidR="00101741">
        <w:rPr>
          <w:rFonts w:ascii="Verdana" w:hAnsi="Verdana"/>
          <w:sz w:val="18"/>
          <w:szCs w:val="18"/>
          <w:lang w:val="cs-CZ"/>
        </w:rPr>
        <w:t>3</w:t>
      </w:r>
      <w:r w:rsidR="00D47D00" w:rsidRPr="00D47D00">
        <w:rPr>
          <w:rFonts w:ascii="Verdana" w:hAnsi="Verdana"/>
          <w:sz w:val="18"/>
          <w:szCs w:val="18"/>
          <w:lang w:val="cs-CZ"/>
        </w:rPr>
        <w:t xml:space="preserve"> r. poz. </w:t>
      </w:r>
      <w:r w:rsidR="00101741">
        <w:rPr>
          <w:rFonts w:ascii="Verdana" w:hAnsi="Verdana"/>
          <w:sz w:val="18"/>
          <w:szCs w:val="18"/>
          <w:lang w:val="cs-CZ"/>
        </w:rPr>
        <w:t>1605</w:t>
      </w:r>
      <w:r w:rsidR="00D47D00" w:rsidRPr="00D47D00">
        <w:rPr>
          <w:rFonts w:ascii="Verdana" w:hAnsi="Verdana"/>
          <w:sz w:val="18"/>
          <w:szCs w:val="18"/>
          <w:lang w:val="cs-CZ"/>
        </w:rPr>
        <w:t xml:space="preserve"> z późn. zm.),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 xml:space="preserve">określonych w przepisach Dyrektywy Parlamentu Europejskiego i Rady 2014/24/EO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6EEB16E7" w14:textId="01B72349" w:rsidR="00D47D00" w:rsidRPr="00B61175" w:rsidRDefault="00D47D00" w:rsidP="0046007A">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B61175">
        <w:rPr>
          <w:rFonts w:ascii="Verdana" w:hAnsi="Verdana"/>
          <w:sz w:val="18"/>
          <w:szCs w:val="18"/>
        </w:rPr>
        <w:t xml:space="preserve">W zakresie nieuregulowanym niniejszą specyfikacją warunków zamówienia stosuje się przepisy </w:t>
      </w:r>
      <w:proofErr w:type="spellStart"/>
      <w:r w:rsidRPr="00B61175">
        <w:rPr>
          <w:rFonts w:ascii="Verdana" w:hAnsi="Verdana"/>
          <w:sz w:val="18"/>
          <w:szCs w:val="18"/>
        </w:rPr>
        <w:t>Pzp</w:t>
      </w:r>
      <w:proofErr w:type="spellEnd"/>
      <w:r w:rsidRPr="00B61175">
        <w:rPr>
          <w:rFonts w:ascii="Verdana" w:hAnsi="Verdana"/>
          <w:sz w:val="18"/>
          <w:szCs w:val="18"/>
        </w:rPr>
        <w:t xml:space="preserve">, akty wykonawcze do </w:t>
      </w:r>
      <w:proofErr w:type="spellStart"/>
      <w:r w:rsidRPr="00B61175">
        <w:rPr>
          <w:rFonts w:ascii="Verdana" w:hAnsi="Verdana"/>
          <w:sz w:val="18"/>
          <w:szCs w:val="18"/>
        </w:rPr>
        <w:t>Pzp</w:t>
      </w:r>
      <w:proofErr w:type="spellEnd"/>
      <w:r w:rsidRPr="00B61175">
        <w:rPr>
          <w:rFonts w:ascii="Verdana" w:hAnsi="Verdana"/>
          <w:sz w:val="18"/>
          <w:szCs w:val="18"/>
        </w:rPr>
        <w:t xml:space="preserve"> oraz Kodeksu cywilnego.</w:t>
      </w:r>
    </w:p>
    <w:p w14:paraId="4BDA8FC2" w14:textId="6DFF0286" w:rsid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w:t>
      </w:r>
      <w:proofErr w:type="spellStart"/>
      <w:r w:rsidRPr="00D47D00">
        <w:rPr>
          <w:rFonts w:ascii="Verdana" w:hAnsi="Verdana"/>
          <w:sz w:val="18"/>
          <w:szCs w:val="18"/>
        </w:rPr>
        <w:t>Pzp</w:t>
      </w:r>
      <w:proofErr w:type="spellEnd"/>
      <w:r w:rsidRPr="00D47D00">
        <w:rPr>
          <w:rFonts w:ascii="Verdana" w:hAnsi="Verdana"/>
          <w:sz w:val="18"/>
          <w:szCs w:val="18"/>
        </w:rPr>
        <w:t xml:space="preserve"> oraz nie przekracza kwot określonych w obwieszczeniu Prezesa Urzędu Zamówień Publicznych wydanym na podstawie art. 3 ust. 2 </w:t>
      </w:r>
      <w:proofErr w:type="spellStart"/>
      <w:r w:rsidRPr="00D47D00">
        <w:rPr>
          <w:rFonts w:ascii="Verdana" w:hAnsi="Verdana"/>
          <w:sz w:val="18"/>
          <w:szCs w:val="18"/>
        </w:rPr>
        <w:t>Pzp</w:t>
      </w:r>
      <w:proofErr w:type="spellEnd"/>
      <w:r w:rsidRPr="00D47D00">
        <w:rPr>
          <w:rFonts w:ascii="Verdana" w:hAnsi="Verdana"/>
          <w:sz w:val="18"/>
          <w:szCs w:val="18"/>
        </w:rPr>
        <w:t xml:space="preserve">. </w:t>
      </w:r>
    </w:p>
    <w:p w14:paraId="6B10BD59" w14:textId="06BDD7E8" w:rsidR="00F77151" w:rsidRPr="00D47D00" w:rsidRDefault="00F77151"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Pr>
          <w:rFonts w:ascii="Verdana" w:hAnsi="Verdana"/>
          <w:sz w:val="18"/>
          <w:szCs w:val="18"/>
        </w:rPr>
        <w:t>Zamawiający nie dokonał podziału zamówienia na części z uwagi na fakt, iż jest to małe zamówienie dostępne dla małych i średnich Wykonawców. Ponadto większa liczba wykonawców</w:t>
      </w:r>
      <w:r w:rsidR="00B90F99">
        <w:rPr>
          <w:rFonts w:ascii="Verdana" w:hAnsi="Verdana"/>
          <w:sz w:val="18"/>
          <w:szCs w:val="18"/>
        </w:rPr>
        <w:t xml:space="preserve"> przekłada się na zwiększone koszty obsługi i rozliczania zamówienia. </w:t>
      </w:r>
    </w:p>
    <w:p w14:paraId="1AC9D86D"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Użyte w niniejszej S</w:t>
      </w:r>
      <w:r w:rsidR="00FE5BC5">
        <w:rPr>
          <w:rFonts w:ascii="Verdana" w:hAnsi="Verdana"/>
          <w:sz w:val="18"/>
          <w:szCs w:val="18"/>
        </w:rPr>
        <w:t>WZ</w:t>
      </w:r>
      <w:r w:rsidRPr="00D47D00">
        <w:rPr>
          <w:rFonts w:ascii="Verdana" w:hAnsi="Verdana"/>
          <w:sz w:val="18"/>
          <w:szCs w:val="18"/>
        </w:rPr>
        <w:t xml:space="preserve"> definicje mają następujące znaczenie: </w:t>
      </w:r>
    </w:p>
    <w:p w14:paraId="4C8083FF" w14:textId="42DF888B"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„Zamawiający” – </w:t>
      </w:r>
      <w:r w:rsidR="00B61175" w:rsidRPr="00B61175">
        <w:rPr>
          <w:rFonts w:ascii="Verdana" w:hAnsi="Verdana"/>
          <w:sz w:val="18"/>
          <w:szCs w:val="18"/>
        </w:rPr>
        <w:t>Zakład Gospodarki Komunalnej i Mieszkaniowej w Dobrodzieniu</w:t>
      </w:r>
      <w:r w:rsidR="00B61175" w:rsidRPr="00B97F9D">
        <w:rPr>
          <w:rFonts w:ascii="Verdana" w:hAnsi="Verdana"/>
          <w:b/>
          <w:bCs/>
          <w:sz w:val="18"/>
          <w:szCs w:val="18"/>
        </w:rPr>
        <w:t>,</w:t>
      </w:r>
    </w:p>
    <w:p w14:paraId="7954A2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„SWZ”/ </w:t>
      </w:r>
      <w:r w:rsidR="003402B9">
        <w:rPr>
          <w:rFonts w:ascii="Verdana" w:hAnsi="Verdana"/>
          <w:sz w:val="18"/>
          <w:szCs w:val="18"/>
        </w:rPr>
        <w:t>„</w:t>
      </w:r>
      <w:r w:rsidRPr="00D47D00">
        <w:rPr>
          <w:rFonts w:ascii="Verdana" w:hAnsi="Verdana"/>
          <w:sz w:val="18"/>
          <w:szCs w:val="18"/>
        </w:rPr>
        <w:t>Specyfikacja Warunków Zamówienia</w:t>
      </w:r>
      <w:r w:rsidR="003402B9">
        <w:rPr>
          <w:rFonts w:ascii="Verdana" w:hAnsi="Verdana"/>
          <w:sz w:val="18"/>
          <w:szCs w:val="18"/>
        </w:rPr>
        <w:t>”</w:t>
      </w:r>
      <w:r w:rsidRPr="00D47D00">
        <w:rPr>
          <w:rFonts w:ascii="Verdana" w:hAnsi="Verdana"/>
          <w:sz w:val="18"/>
          <w:szCs w:val="18"/>
        </w:rPr>
        <w:t xml:space="preserve"> – niniejsza Specyfikacja Warunków Zamówienia, </w:t>
      </w:r>
    </w:p>
    <w:p w14:paraId="3EEC0D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„kwalifikowany podpis elektroniczny” - zaawansowany podpis e</w:t>
      </w:r>
      <w:r w:rsidR="003402B9">
        <w:rPr>
          <w:rFonts w:ascii="Verdana" w:hAnsi="Verdana"/>
          <w:sz w:val="18"/>
          <w:szCs w:val="18"/>
        </w:rPr>
        <w:t xml:space="preserve">lektroniczny </w:t>
      </w:r>
      <w:r w:rsidRPr="00D47D00">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Pr>
          <w:rFonts w:ascii="Verdana" w:hAnsi="Verdana"/>
          <w:sz w:val="18"/>
          <w:szCs w:val="18"/>
        </w:rPr>
        <w:t>hylające dyrektywę 1999/93/WE),</w:t>
      </w:r>
    </w:p>
    <w:p w14:paraId="00CFD0E2"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zaufany</w:t>
      </w:r>
      <w:r>
        <w:rPr>
          <w:rFonts w:ascii="Verdana" w:hAnsi="Verdana"/>
          <w:sz w:val="18"/>
          <w:szCs w:val="18"/>
        </w:rPr>
        <w:t>”</w:t>
      </w:r>
      <w:r w:rsidR="00CE26EF" w:rsidRPr="00CE26EF">
        <w:rPr>
          <w:rFonts w:ascii="Verdana" w:hAnsi="Verdana"/>
          <w:sz w:val="18"/>
          <w:szCs w:val="18"/>
        </w:rPr>
        <w:t xml:space="preserve"> – ustawa z dnia 17 lutego 2005 r. o informatyzacji działalności podmiotów </w:t>
      </w:r>
      <w:r w:rsidR="00CE26EF" w:rsidRPr="00CE26EF">
        <w:rPr>
          <w:rFonts w:ascii="Verdana" w:hAnsi="Verdana"/>
          <w:sz w:val="18"/>
          <w:szCs w:val="18"/>
        </w:rPr>
        <w:lastRenderedPageBreak/>
        <w:t xml:space="preserve">realizujących zadania publiczne (tekst jednolity Dz.U. </w:t>
      </w:r>
      <w:r w:rsidR="003402B9">
        <w:rPr>
          <w:rFonts w:ascii="Verdana" w:hAnsi="Verdana"/>
          <w:sz w:val="18"/>
          <w:szCs w:val="18"/>
        </w:rPr>
        <w:t>z 2019 r. poz. 700, z późn.zm.),</w:t>
      </w:r>
    </w:p>
    <w:p w14:paraId="3F8D239A"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osobisty</w:t>
      </w:r>
      <w:r>
        <w:rPr>
          <w:rFonts w:ascii="Verdana" w:hAnsi="Verdana"/>
          <w:sz w:val="18"/>
          <w:szCs w:val="18"/>
        </w:rPr>
        <w:t>”</w:t>
      </w:r>
      <w:r w:rsidR="00CE26EF" w:rsidRPr="00CE26EF">
        <w:rPr>
          <w:rFonts w:ascii="Verdana" w:hAnsi="Verdana"/>
          <w:sz w:val="18"/>
          <w:szCs w:val="18"/>
        </w:rPr>
        <w:t xml:space="preserve"> – ustawa z dnia 6 sierpnia 2010 r. o dowodach osobistych (tekst jednolity Dz.U.</w:t>
      </w:r>
      <w:r w:rsidR="003402B9">
        <w:rPr>
          <w:rFonts w:ascii="Verdana" w:hAnsi="Verdana"/>
          <w:sz w:val="18"/>
          <w:szCs w:val="18"/>
        </w:rPr>
        <w:t xml:space="preserve"> z 2019 r. poz.653, z późn.zm.),</w:t>
      </w:r>
    </w:p>
    <w:p w14:paraId="249B98F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„Postępowanie” – postępowanie prowadzone przez Zamawiającego na podstawie niniejszej SWZ przeprowadzone przy użyciu platformy zakupowej,  </w:t>
      </w:r>
    </w:p>
    <w:p w14:paraId="0047649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4DEAC52E"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429B44C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59A9C6E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6140727E" w14:textId="17A1D4C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w:t>
      </w:r>
      <w:r w:rsidR="00C6555D">
        <w:rPr>
          <w:rFonts w:ascii="Verdana" w:hAnsi="Verdana"/>
          <w:sz w:val="18"/>
          <w:szCs w:val="18"/>
        </w:rPr>
        <w:t xml:space="preserve">  </w:t>
      </w:r>
      <w:r w:rsidR="00D47D00" w:rsidRPr="00D47D00">
        <w:rPr>
          <w:rFonts w:ascii="Verdana" w:hAnsi="Verdana"/>
          <w:sz w:val="18"/>
          <w:szCs w:val="18"/>
        </w:rPr>
        <w:t xml:space="preserve">o którym mowa w art. 125 ust. 1 </w:t>
      </w:r>
      <w:proofErr w:type="spellStart"/>
      <w:r w:rsidR="00E74835">
        <w:rPr>
          <w:rFonts w:ascii="Verdana" w:hAnsi="Verdana"/>
          <w:sz w:val="18"/>
          <w:szCs w:val="18"/>
        </w:rPr>
        <w:t>P</w:t>
      </w:r>
      <w:r w:rsidR="00D47D00" w:rsidRPr="00D47D00">
        <w:rPr>
          <w:rFonts w:ascii="Verdana" w:hAnsi="Verdana"/>
          <w:sz w:val="18"/>
          <w:szCs w:val="18"/>
        </w:rPr>
        <w:t>zp</w:t>
      </w:r>
      <w:proofErr w:type="spellEnd"/>
      <w:r w:rsidR="00D47D00" w:rsidRPr="00D47D00">
        <w:rPr>
          <w:rFonts w:ascii="Verdana" w:hAnsi="Verdana"/>
          <w:sz w:val="18"/>
          <w:szCs w:val="18"/>
        </w:rPr>
        <w:t xml:space="preserve">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0753F2B" w14:textId="65A0DB5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 xml:space="preserve">środki służące potwierdzeniu zgodności oferowanych dostaw, usług lub robót budowlanych z wymaganiami, cechami lub kryteriami określonymi </w:t>
      </w:r>
      <w:r w:rsidR="00C6555D">
        <w:rPr>
          <w:rFonts w:ascii="Verdana" w:hAnsi="Verdana"/>
          <w:sz w:val="18"/>
          <w:szCs w:val="18"/>
        </w:rPr>
        <w:t xml:space="preserve">               </w:t>
      </w:r>
      <w:r w:rsidR="00D47D00" w:rsidRPr="00D47D00">
        <w:rPr>
          <w:rFonts w:ascii="Verdana" w:hAnsi="Verdana"/>
          <w:sz w:val="18"/>
          <w:szCs w:val="18"/>
        </w:rPr>
        <w:t>w opisie przedmiotu zamówienia lub opisie kryteriów oceny ofert, lub wymaganiami związanymi z real</w:t>
      </w:r>
      <w:r>
        <w:rPr>
          <w:rFonts w:ascii="Verdana" w:hAnsi="Verdana"/>
          <w:sz w:val="18"/>
          <w:szCs w:val="18"/>
        </w:rPr>
        <w:t>izacją zamówienia,</w:t>
      </w:r>
    </w:p>
    <w:p w14:paraId="2D04FD9C" w14:textId="767DFBE1"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t>
      </w:r>
      <w:r w:rsidR="00C6555D">
        <w:rPr>
          <w:rFonts w:ascii="Verdana" w:hAnsi="Verdana"/>
          <w:sz w:val="18"/>
          <w:szCs w:val="18"/>
        </w:rPr>
        <w:t xml:space="preserve">                 </w:t>
      </w:r>
      <w:r w:rsidR="00D47D00" w:rsidRPr="00D47D00">
        <w:rPr>
          <w:rFonts w:ascii="Verdana" w:hAnsi="Verdana"/>
          <w:sz w:val="18"/>
          <w:szCs w:val="18"/>
        </w:rPr>
        <w:t>w sprawie podmiotowych środków dowodowych oraz innych dokumentów lub oświadczeń, jakich może żądać zamawiający od wykonawcy (Dz. U. z 2020 r. poz. 2415)</w:t>
      </w:r>
      <w:r>
        <w:rPr>
          <w:rFonts w:ascii="Verdana" w:hAnsi="Verdana"/>
          <w:sz w:val="18"/>
          <w:szCs w:val="18"/>
        </w:rPr>
        <w:t>,</w:t>
      </w:r>
    </w:p>
    <w:p w14:paraId="33820AD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1EE78050"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405B6A">
        <w:rPr>
          <w:rFonts w:ascii="Verdana" w:hAnsi="Verdana"/>
          <w:sz w:val="20"/>
          <w:szCs w:val="20"/>
        </w:rPr>
        <w:t>Rozdział III. Opis przedmiotu zamówi</w:t>
      </w:r>
      <w:r w:rsidR="00610B9A" w:rsidRPr="00405B6A">
        <w:rPr>
          <w:rFonts w:ascii="Verdana" w:hAnsi="Verdana"/>
          <w:sz w:val="20"/>
          <w:szCs w:val="20"/>
        </w:rPr>
        <w:t xml:space="preserve">enia </w:t>
      </w:r>
      <w:r w:rsidR="00BE09FA">
        <w:rPr>
          <w:rFonts w:ascii="Verdana" w:hAnsi="Verdana"/>
          <w:sz w:val="20"/>
          <w:szCs w:val="20"/>
        </w:rPr>
        <w:t>wraz z opisem części zamówienia</w:t>
      </w:r>
    </w:p>
    <w:p w14:paraId="6C84AFB3" w14:textId="1A6CBB81" w:rsidR="00D17E99" w:rsidRPr="0090457B" w:rsidRDefault="00AB0047" w:rsidP="00D17E99">
      <w:pPr>
        <w:numPr>
          <w:ilvl w:val="1"/>
          <w:numId w:val="22"/>
        </w:numPr>
        <w:shd w:val="clear" w:color="auto" w:fill="FFFFFF"/>
        <w:spacing w:after="120" w:line="360" w:lineRule="auto"/>
        <w:ind w:right="-142"/>
        <w:jc w:val="both"/>
        <w:rPr>
          <w:rFonts w:ascii="Verdana" w:hAnsi="Verdana" w:cs="Times New Roman"/>
          <w:b/>
          <w:bCs/>
          <w:sz w:val="18"/>
          <w:szCs w:val="18"/>
        </w:rPr>
      </w:pPr>
      <w:r w:rsidRPr="0090457B">
        <w:rPr>
          <w:rFonts w:ascii="Verdana" w:hAnsi="Verdana" w:cs="Times New Roman"/>
          <w:bCs/>
          <w:sz w:val="18"/>
          <w:szCs w:val="18"/>
        </w:rPr>
        <w:t>Przedmiotem zamówienia jest</w:t>
      </w:r>
      <w:r w:rsidR="009A07B2" w:rsidRPr="0090457B">
        <w:rPr>
          <w:rFonts w:ascii="Verdana" w:hAnsi="Verdana" w:cs="Times New Roman"/>
          <w:bCs/>
          <w:sz w:val="18"/>
          <w:szCs w:val="18"/>
        </w:rPr>
        <w:t>:</w:t>
      </w:r>
      <w:r w:rsidR="009A07B2" w:rsidRPr="0090457B">
        <w:rPr>
          <w:rFonts w:ascii="Verdana" w:hAnsi="Verdana" w:cs="Times New Roman"/>
          <w:b/>
          <w:bCs/>
          <w:sz w:val="18"/>
          <w:szCs w:val="18"/>
        </w:rPr>
        <w:t xml:space="preserve"> </w:t>
      </w:r>
      <w:r w:rsidR="00D17E99" w:rsidRPr="0090457B">
        <w:rPr>
          <w:rFonts w:ascii="Verdana" w:hAnsi="Verdana" w:cs="Tahoma"/>
          <w:b/>
          <w:bCs/>
          <w:sz w:val="18"/>
          <w:szCs w:val="18"/>
        </w:rPr>
        <w:t>„</w:t>
      </w:r>
      <w:r w:rsidR="00563F77" w:rsidRPr="0090457B">
        <w:rPr>
          <w:rFonts w:ascii="Verdana" w:hAnsi="Verdana"/>
          <w:b/>
          <w:bCs/>
          <w:sz w:val="18"/>
          <w:szCs w:val="18"/>
        </w:rPr>
        <w:t>Dostawa paliw płynnych dla pojazdów będących w dyspozycji Zakładu Gospodarki Komunalnej i Mieszkaniowej w Dobrodzieniu w 202</w:t>
      </w:r>
      <w:r w:rsidR="00101741">
        <w:rPr>
          <w:rFonts w:ascii="Verdana" w:hAnsi="Verdana"/>
          <w:b/>
          <w:bCs/>
          <w:sz w:val="18"/>
          <w:szCs w:val="18"/>
        </w:rPr>
        <w:t>4</w:t>
      </w:r>
      <w:r w:rsidR="00D17E99" w:rsidRPr="0090457B">
        <w:rPr>
          <w:rFonts w:ascii="Verdana" w:hAnsi="Verdana"/>
          <w:b/>
          <w:sz w:val="18"/>
          <w:szCs w:val="18"/>
          <w:lang w:val="pl" w:eastAsia="pl-PL"/>
        </w:rPr>
        <w:t>.”</w:t>
      </w:r>
    </w:p>
    <w:p w14:paraId="6FC425AF" w14:textId="664965A6"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Szacunkowa ilość paliwa na 12 miesięcy: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A42358" w:rsidRPr="0090457B" w14:paraId="7C1CE531" w14:textId="77777777" w:rsidTr="00A42358">
        <w:trPr>
          <w:trHeight w:val="729"/>
        </w:trPr>
        <w:tc>
          <w:tcPr>
            <w:tcW w:w="2551" w:type="dxa"/>
            <w:shd w:val="clear" w:color="auto" w:fill="auto"/>
            <w:vAlign w:val="center"/>
          </w:tcPr>
          <w:p w14:paraId="52E6AF0C"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lastRenderedPageBreak/>
              <w:t>Rodzaj paliwa</w:t>
            </w:r>
          </w:p>
        </w:tc>
        <w:tc>
          <w:tcPr>
            <w:tcW w:w="3261" w:type="dxa"/>
            <w:shd w:val="clear" w:color="auto" w:fill="auto"/>
            <w:vAlign w:val="center"/>
          </w:tcPr>
          <w:p w14:paraId="76D63E97"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Ilość paliwa w litrach</w:t>
            </w:r>
          </w:p>
        </w:tc>
      </w:tr>
      <w:tr w:rsidR="00A42358" w:rsidRPr="0090457B" w14:paraId="385E7BBD" w14:textId="77777777" w:rsidTr="00A42358">
        <w:trPr>
          <w:trHeight w:val="419"/>
        </w:trPr>
        <w:tc>
          <w:tcPr>
            <w:tcW w:w="2551" w:type="dxa"/>
            <w:shd w:val="clear" w:color="auto" w:fill="auto"/>
            <w:vAlign w:val="center"/>
          </w:tcPr>
          <w:p w14:paraId="7B917FEF"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17E5ECD6" w14:textId="7F3C690E" w:rsidR="00A42358" w:rsidRPr="0090457B" w:rsidRDefault="00101741" w:rsidP="00950347">
            <w:pPr>
              <w:jc w:val="center"/>
              <w:rPr>
                <w:rFonts w:ascii="Verdana" w:hAnsi="Verdana"/>
                <w:b/>
                <w:sz w:val="18"/>
                <w:szCs w:val="18"/>
              </w:rPr>
            </w:pPr>
            <w:r>
              <w:rPr>
                <w:rFonts w:ascii="Verdana" w:hAnsi="Verdana"/>
                <w:b/>
                <w:sz w:val="18"/>
                <w:szCs w:val="18"/>
              </w:rPr>
              <w:t>1 5</w:t>
            </w:r>
            <w:r w:rsidR="00A42358">
              <w:rPr>
                <w:rFonts w:ascii="Verdana" w:hAnsi="Verdana"/>
                <w:b/>
                <w:sz w:val="18"/>
                <w:szCs w:val="18"/>
              </w:rPr>
              <w:t>00</w:t>
            </w:r>
            <w:r w:rsidR="00A42358" w:rsidRPr="0090457B">
              <w:rPr>
                <w:rFonts w:ascii="Verdana" w:hAnsi="Verdana"/>
                <w:b/>
                <w:sz w:val="18"/>
                <w:szCs w:val="18"/>
              </w:rPr>
              <w:t xml:space="preserve"> </w:t>
            </w:r>
          </w:p>
        </w:tc>
      </w:tr>
      <w:tr w:rsidR="00A42358" w:rsidRPr="0090457B" w14:paraId="53CEC102" w14:textId="77777777" w:rsidTr="00A42358">
        <w:trPr>
          <w:trHeight w:val="414"/>
        </w:trPr>
        <w:tc>
          <w:tcPr>
            <w:tcW w:w="2551" w:type="dxa"/>
            <w:shd w:val="clear" w:color="auto" w:fill="auto"/>
            <w:vAlign w:val="center"/>
          </w:tcPr>
          <w:p w14:paraId="1BBDCE2A"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5B9AE631" w14:textId="034639C1" w:rsidR="00A42358" w:rsidRPr="0090457B" w:rsidRDefault="00101741" w:rsidP="00950347">
            <w:pPr>
              <w:jc w:val="center"/>
              <w:rPr>
                <w:rFonts w:ascii="Verdana" w:hAnsi="Verdana"/>
                <w:b/>
                <w:sz w:val="18"/>
                <w:szCs w:val="18"/>
              </w:rPr>
            </w:pPr>
            <w:r>
              <w:rPr>
                <w:rFonts w:ascii="Verdana" w:hAnsi="Verdana"/>
                <w:b/>
                <w:sz w:val="18"/>
                <w:szCs w:val="18"/>
              </w:rPr>
              <w:t>3</w:t>
            </w:r>
            <w:r w:rsidR="00A42358">
              <w:rPr>
                <w:rFonts w:ascii="Verdana" w:hAnsi="Verdana"/>
                <w:b/>
                <w:sz w:val="18"/>
                <w:szCs w:val="18"/>
              </w:rPr>
              <w:t>0 000</w:t>
            </w:r>
          </w:p>
        </w:tc>
      </w:tr>
    </w:tbl>
    <w:p w14:paraId="708E07E8" w14:textId="77777777" w:rsidR="007C255B" w:rsidRPr="0090457B" w:rsidRDefault="007C255B" w:rsidP="007C255B">
      <w:pPr>
        <w:shd w:val="clear" w:color="auto" w:fill="FFFFFF"/>
        <w:spacing w:line="360" w:lineRule="auto"/>
        <w:ind w:left="720" w:right="-284"/>
        <w:jc w:val="both"/>
        <w:rPr>
          <w:rFonts w:ascii="Verdana" w:hAnsi="Verdana"/>
          <w:sz w:val="18"/>
          <w:szCs w:val="18"/>
        </w:rPr>
      </w:pPr>
    </w:p>
    <w:p w14:paraId="13D2558E" w14:textId="594D01A3"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Realizacja zamówienia będzie polegać na tankowaniu paliw do pojazdów mechanicznych</w:t>
      </w:r>
      <w:r w:rsidR="006762F9">
        <w:rPr>
          <w:rFonts w:ascii="Verdana" w:hAnsi="Verdana"/>
          <w:sz w:val="18"/>
          <w:szCs w:val="18"/>
        </w:rPr>
        <w:t xml:space="preserve"> lub innych urządzeń</w:t>
      </w:r>
      <w:r w:rsidRPr="0090457B">
        <w:rPr>
          <w:rFonts w:ascii="Verdana" w:hAnsi="Verdana"/>
          <w:sz w:val="18"/>
          <w:szCs w:val="18"/>
        </w:rPr>
        <w:t xml:space="preserve"> Zamawiającego na stacjach paliw Wykonawcy przez 7 dni w tygodniu</w:t>
      </w:r>
      <w:r w:rsidR="00AF4A99">
        <w:rPr>
          <w:rFonts w:ascii="Verdana" w:hAnsi="Verdana"/>
          <w:sz w:val="18"/>
          <w:szCs w:val="18"/>
        </w:rPr>
        <w:t xml:space="preserve"> w godzinach co najmniej od 5:00 do 23:00. </w:t>
      </w:r>
      <w:r w:rsidR="00106064">
        <w:rPr>
          <w:rFonts w:ascii="Verdana" w:hAnsi="Verdana"/>
          <w:bCs/>
          <w:sz w:val="18"/>
          <w:szCs w:val="18"/>
        </w:rPr>
        <w:t>Zamawiający dopuszcza przerwę w świadczeniu dostaw w wybrane świąteczne dni pod warunkiem wcześniejszego poinformowania Zamawiającego o zaistnieniu przerwy.</w:t>
      </w:r>
    </w:p>
    <w:p w14:paraId="0728EF3F" w14:textId="13FBE043"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Zakupy paliw będą dokonywane w formie bezgotówkowej</w:t>
      </w:r>
      <w:r w:rsidR="00485EC7">
        <w:rPr>
          <w:rFonts w:ascii="Verdana" w:hAnsi="Verdana"/>
          <w:sz w:val="18"/>
          <w:szCs w:val="18"/>
        </w:rPr>
        <w:t xml:space="preserve">. </w:t>
      </w:r>
    </w:p>
    <w:p w14:paraId="65BB0972" w14:textId="5086647D"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Przy zakupach paliw dokonanych w formie bezgotówkowej, pracownik stacji paliw zobowiązany jest </w:t>
      </w:r>
      <w:r w:rsidR="006762F9">
        <w:rPr>
          <w:rFonts w:ascii="Verdana" w:hAnsi="Verdana"/>
          <w:sz w:val="18"/>
          <w:szCs w:val="18"/>
        </w:rPr>
        <w:t>sporządzić</w:t>
      </w:r>
      <w:r w:rsidRPr="0090457B">
        <w:rPr>
          <w:rFonts w:ascii="Verdana" w:hAnsi="Verdana"/>
          <w:sz w:val="18"/>
          <w:szCs w:val="18"/>
        </w:rPr>
        <w:t xml:space="preserve"> poprawnie dokument WZ, zawierający </w:t>
      </w:r>
      <w:r w:rsidR="006762F9">
        <w:rPr>
          <w:rFonts w:ascii="Verdana" w:hAnsi="Verdana"/>
          <w:sz w:val="18"/>
          <w:szCs w:val="18"/>
        </w:rPr>
        <w:t xml:space="preserve">w szczególności dzień i godzinę tankowania, ilość pobranego paliwa, wartość przeprowadzonej transakcji, </w:t>
      </w:r>
      <w:r w:rsidR="00C425C4">
        <w:rPr>
          <w:rFonts w:ascii="Verdana" w:hAnsi="Verdana"/>
          <w:sz w:val="18"/>
          <w:szCs w:val="18"/>
        </w:rPr>
        <w:t xml:space="preserve">dane osoby pobierającej paliwo, </w:t>
      </w:r>
      <w:r w:rsidR="006762F9">
        <w:rPr>
          <w:rFonts w:ascii="Verdana" w:hAnsi="Verdana"/>
          <w:sz w:val="18"/>
          <w:szCs w:val="18"/>
        </w:rPr>
        <w:t>udzielony rabat, oraz numer rejestracyjny pojazdu</w:t>
      </w:r>
      <w:r w:rsidR="000B7D2B">
        <w:rPr>
          <w:rFonts w:ascii="Verdana" w:hAnsi="Verdana"/>
          <w:sz w:val="18"/>
          <w:szCs w:val="18"/>
        </w:rPr>
        <w:t xml:space="preserve"> (jeżeli dotyczy)</w:t>
      </w:r>
      <w:r w:rsidR="006762F9">
        <w:rPr>
          <w:rFonts w:ascii="Verdana" w:hAnsi="Verdana"/>
          <w:sz w:val="18"/>
          <w:szCs w:val="18"/>
        </w:rPr>
        <w:t xml:space="preserve">. </w:t>
      </w:r>
    </w:p>
    <w:p w14:paraId="1411C63A"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Rozliczenia finansowe między Zamawiającym i </w:t>
      </w:r>
      <w:r w:rsidRPr="0090457B">
        <w:rPr>
          <w:rFonts w:ascii="Verdana" w:hAnsi="Verdana" w:cs="Calibri"/>
          <w:sz w:val="18"/>
          <w:szCs w:val="18"/>
        </w:rPr>
        <w:t>Wykonawc</w:t>
      </w:r>
      <w:r w:rsidRPr="0090457B">
        <w:rPr>
          <w:rFonts w:ascii="Verdana" w:hAnsi="Verdana"/>
          <w:sz w:val="18"/>
          <w:szCs w:val="18"/>
        </w:rPr>
        <w:t>ą, za zakupy dokonane w formie bezgotówkowej odbywać się będą na podstawie faktur zbiorczych wystawianych z dwutygodniowym okresem rozliczeniowym, od 1 do 15-tego i od 16-tego do ostatniego dnia danego miesiąca.</w:t>
      </w:r>
    </w:p>
    <w:p w14:paraId="33E01709" w14:textId="67F7BA1B"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cs="Calibri"/>
          <w:sz w:val="18"/>
          <w:szCs w:val="18"/>
        </w:rPr>
        <w:t>Wykonawca</w:t>
      </w:r>
      <w:r w:rsidRPr="0090457B">
        <w:rPr>
          <w:rFonts w:ascii="Verdana" w:hAnsi="Verdana"/>
          <w:sz w:val="18"/>
          <w:szCs w:val="18"/>
        </w:rPr>
        <w:t xml:space="preserve"> będzie zobowiązany do sporządzania </w:t>
      </w:r>
      <w:r w:rsidR="00140F9C">
        <w:rPr>
          <w:rFonts w:ascii="Verdana" w:hAnsi="Verdana"/>
          <w:sz w:val="18"/>
          <w:szCs w:val="18"/>
        </w:rPr>
        <w:t xml:space="preserve">do faktury </w:t>
      </w:r>
      <w:r w:rsidRPr="0090457B">
        <w:rPr>
          <w:rFonts w:ascii="Verdana" w:hAnsi="Verdana"/>
          <w:sz w:val="18"/>
          <w:szCs w:val="18"/>
        </w:rPr>
        <w:t xml:space="preserve">zbiorczych zestawień transakcji zawierających </w:t>
      </w:r>
      <w:r w:rsidR="00140F9C">
        <w:rPr>
          <w:rFonts w:ascii="Verdana" w:hAnsi="Verdana"/>
          <w:sz w:val="18"/>
          <w:szCs w:val="18"/>
        </w:rPr>
        <w:t>w szczególności</w:t>
      </w:r>
      <w:r w:rsidRPr="0090457B">
        <w:rPr>
          <w:rFonts w:ascii="Verdana" w:hAnsi="Verdana"/>
          <w:sz w:val="18"/>
          <w:szCs w:val="18"/>
        </w:rPr>
        <w:t>: datę i miejsce tankowania – pobrania paliwa, nr rejestracyjny pojazdu</w:t>
      </w:r>
      <w:r w:rsidR="00140F9C">
        <w:rPr>
          <w:rFonts w:ascii="Verdana" w:hAnsi="Verdana"/>
          <w:sz w:val="18"/>
          <w:szCs w:val="18"/>
        </w:rPr>
        <w:t xml:space="preserve"> (jeżeli dotyczy)</w:t>
      </w:r>
      <w:r w:rsidRPr="0090457B">
        <w:rPr>
          <w:rFonts w:ascii="Verdana" w:hAnsi="Verdana"/>
          <w:sz w:val="18"/>
          <w:szCs w:val="18"/>
        </w:rPr>
        <w:t>, ilość i rodzaj paliwa, cena jednostkowa brutto z upustem, wartość brutto z upustem</w:t>
      </w:r>
      <w:r w:rsidR="00140F9C">
        <w:rPr>
          <w:rFonts w:ascii="Verdana" w:hAnsi="Verdana"/>
          <w:sz w:val="18"/>
          <w:szCs w:val="18"/>
        </w:rPr>
        <w:t xml:space="preserve"> lub załączenia kopii dokumentów WZ zawierających wymagane dane. </w:t>
      </w:r>
    </w:p>
    <w:p w14:paraId="36E076BB"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5C37C231"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Stacje paliw </w:t>
      </w:r>
      <w:r w:rsidRPr="0090457B">
        <w:rPr>
          <w:rFonts w:ascii="Verdana" w:hAnsi="Verdana" w:cs="Calibri"/>
          <w:sz w:val="18"/>
          <w:szCs w:val="18"/>
        </w:rPr>
        <w:t>Wykonawc</w:t>
      </w:r>
      <w:r w:rsidRPr="0090457B">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36E24D37" w14:textId="77777777" w:rsidR="0090457B" w:rsidRDefault="007C255B" w:rsidP="007C255B">
      <w:pPr>
        <w:numPr>
          <w:ilvl w:val="1"/>
          <w:numId w:val="22"/>
        </w:numPr>
        <w:shd w:val="clear" w:color="auto" w:fill="FFFFFF"/>
        <w:spacing w:line="360" w:lineRule="auto"/>
        <w:ind w:right="-284"/>
        <w:jc w:val="both"/>
        <w:rPr>
          <w:rFonts w:ascii="Verdana" w:hAnsi="Verdana"/>
          <w:b/>
          <w:sz w:val="18"/>
          <w:szCs w:val="18"/>
        </w:rPr>
      </w:pPr>
      <w:r w:rsidRPr="0090457B">
        <w:rPr>
          <w:rFonts w:ascii="Verdana" w:hAnsi="Verdana"/>
          <w:b/>
          <w:sz w:val="18"/>
          <w:szCs w:val="18"/>
        </w:rPr>
        <w:t xml:space="preserve">Kod zamówienia według Wspólnego Słownika Zamówień (CPV): </w:t>
      </w:r>
    </w:p>
    <w:p w14:paraId="2E8DF392" w14:textId="25AB9253" w:rsidR="0090457B" w:rsidRDefault="00140F9C" w:rsidP="0090457B">
      <w:pPr>
        <w:shd w:val="clear" w:color="auto" w:fill="FFFFFF"/>
        <w:spacing w:line="360" w:lineRule="auto"/>
        <w:ind w:left="720" w:right="-284"/>
        <w:jc w:val="both"/>
        <w:rPr>
          <w:rFonts w:ascii="Verdana" w:hAnsi="Verdana"/>
          <w:sz w:val="18"/>
          <w:szCs w:val="18"/>
        </w:rPr>
      </w:pPr>
      <w:r>
        <w:rPr>
          <w:rFonts w:ascii="Verdana" w:hAnsi="Verdana"/>
          <w:sz w:val="18"/>
          <w:szCs w:val="18"/>
        </w:rPr>
        <w:t xml:space="preserve"> </w:t>
      </w:r>
      <w:r w:rsidR="007C255B" w:rsidRPr="0090457B">
        <w:rPr>
          <w:rFonts w:ascii="Verdana" w:hAnsi="Verdana"/>
          <w:sz w:val="18"/>
          <w:szCs w:val="18"/>
        </w:rPr>
        <w:t>09100000-0 paliwa;</w:t>
      </w:r>
    </w:p>
    <w:p w14:paraId="40FE978E" w14:textId="77777777" w:rsidR="0090457B" w:rsidRDefault="007C255B" w:rsidP="0090457B">
      <w:pPr>
        <w:shd w:val="clear" w:color="auto" w:fill="FFFFFF"/>
        <w:spacing w:line="360" w:lineRule="auto"/>
        <w:ind w:left="720" w:right="-284"/>
        <w:rPr>
          <w:rFonts w:ascii="Verdana" w:hAnsi="Verdana"/>
          <w:b/>
          <w:sz w:val="18"/>
          <w:szCs w:val="18"/>
        </w:rPr>
      </w:pPr>
      <w:r w:rsidRPr="0090457B">
        <w:rPr>
          <w:rFonts w:ascii="Verdana" w:hAnsi="Verdana"/>
          <w:sz w:val="18"/>
          <w:szCs w:val="18"/>
        </w:rPr>
        <w:t xml:space="preserve"> 09132100-4 - benzyna bezołowiowa; </w:t>
      </w:r>
      <w:r w:rsidRPr="0090457B">
        <w:rPr>
          <w:rFonts w:ascii="Verdana" w:hAnsi="Verdana"/>
          <w:sz w:val="18"/>
          <w:szCs w:val="18"/>
        </w:rPr>
        <w:br/>
        <w:t>09134100-8 - olej napędowy;</w:t>
      </w:r>
      <w:r w:rsidRPr="0090457B">
        <w:rPr>
          <w:rFonts w:ascii="Verdana" w:hAnsi="Verdana"/>
          <w:b/>
          <w:sz w:val="18"/>
          <w:szCs w:val="18"/>
        </w:rPr>
        <w:t xml:space="preserve"> </w:t>
      </w:r>
    </w:p>
    <w:p w14:paraId="72E3F468" w14:textId="4F88DD90" w:rsidR="00A73F6D" w:rsidRPr="00D17E99" w:rsidRDefault="00AB0047" w:rsidP="007304FD">
      <w:pPr>
        <w:numPr>
          <w:ilvl w:val="1"/>
          <w:numId w:val="22"/>
        </w:numPr>
        <w:shd w:val="clear" w:color="auto" w:fill="FFFFFF"/>
        <w:spacing w:line="360" w:lineRule="auto"/>
        <w:ind w:right="-142"/>
        <w:jc w:val="both"/>
        <w:rPr>
          <w:rFonts w:ascii="Verdana" w:hAnsi="Verdana" w:cs="Times New Roman"/>
          <w:b/>
          <w:bCs/>
          <w:iCs/>
          <w:sz w:val="18"/>
          <w:szCs w:val="18"/>
        </w:rPr>
      </w:pPr>
      <w:r w:rsidRPr="00C71854">
        <w:rPr>
          <w:rFonts w:ascii="Verdana" w:hAnsi="Verdana" w:cs="Times New Roman"/>
          <w:b/>
          <w:bCs/>
          <w:iCs/>
          <w:sz w:val="18"/>
          <w:szCs w:val="18"/>
        </w:rPr>
        <w:t xml:space="preserve">Wymóg zatrudnienia pracowników na umowę pracę: </w:t>
      </w:r>
      <w:r w:rsidR="00D17E99" w:rsidRPr="00D17E99">
        <w:rPr>
          <w:rFonts w:ascii="Verdana" w:hAnsi="Verdana"/>
          <w:sz w:val="18"/>
          <w:szCs w:val="18"/>
        </w:rPr>
        <w:t>Przedmiotem zamówienia</w:t>
      </w:r>
      <w:r w:rsidR="0090457B">
        <w:rPr>
          <w:rFonts w:ascii="Verdana" w:hAnsi="Verdana"/>
          <w:sz w:val="18"/>
          <w:szCs w:val="18"/>
        </w:rPr>
        <w:t xml:space="preserve"> jest dostawa</w:t>
      </w:r>
      <w:r w:rsidR="00D17E99" w:rsidRPr="00D17E99">
        <w:rPr>
          <w:rFonts w:ascii="Verdana" w:hAnsi="Verdana"/>
          <w:sz w:val="18"/>
          <w:szCs w:val="18"/>
        </w:rPr>
        <w:t xml:space="preserve">, </w:t>
      </w:r>
      <w:r w:rsidR="00D16D17">
        <w:rPr>
          <w:rFonts w:ascii="Verdana" w:hAnsi="Verdana"/>
          <w:sz w:val="18"/>
          <w:szCs w:val="18"/>
        </w:rPr>
        <w:t xml:space="preserve"> </w:t>
      </w:r>
      <w:r w:rsidR="00D17E99" w:rsidRPr="00D17E99">
        <w:rPr>
          <w:rFonts w:ascii="Verdana" w:hAnsi="Verdana"/>
          <w:sz w:val="18"/>
          <w:szCs w:val="18"/>
        </w:rPr>
        <w:t>w związku z czym powyższy wymóg nie ma zastosowania.</w:t>
      </w:r>
    </w:p>
    <w:p w14:paraId="2E243989" w14:textId="77777777" w:rsidR="00FC3F2E" w:rsidRPr="009C272E" w:rsidRDefault="00FC3F2E" w:rsidP="007304FD">
      <w:pPr>
        <w:numPr>
          <w:ilvl w:val="1"/>
          <w:numId w:val="22"/>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right="11"/>
        <w:jc w:val="both"/>
        <w:rPr>
          <w:rFonts w:ascii="Verdana" w:hAnsi="Verdana" w:cs="Times New Roman"/>
          <w:b/>
          <w:bCs/>
          <w:iCs/>
        </w:rPr>
      </w:pPr>
      <w:r w:rsidRPr="009C272E">
        <w:rPr>
          <w:rFonts w:ascii="Verdana" w:hAnsi="Verdana" w:cs="Times New Roman"/>
          <w:b/>
          <w:bCs/>
        </w:rPr>
        <w:t xml:space="preserve">Rozdział IV. </w:t>
      </w:r>
      <w:r w:rsidRPr="009C272E">
        <w:rPr>
          <w:rFonts w:ascii="Verdana" w:hAnsi="Verdana" w:cs="Times New Roman"/>
          <w:b/>
          <w:bCs/>
          <w:iCs/>
        </w:rPr>
        <w:t xml:space="preserve">Przedmiotowe środki dowodowe </w:t>
      </w:r>
    </w:p>
    <w:p w14:paraId="3EC00B12"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68758442"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proofErr w:type="spellStart"/>
      <w:r w:rsidR="00CF50F2" w:rsidRPr="002000F4">
        <w:rPr>
          <w:rFonts w:ascii="Verdana" w:hAnsi="Verdana" w:cs="Times New Roman"/>
          <w:b/>
          <w:bCs/>
        </w:rPr>
        <w:t>Pzp</w:t>
      </w:r>
      <w:proofErr w:type="spellEnd"/>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7F5FC631" w14:textId="1061CE99" w:rsidR="00B219DB" w:rsidRPr="00046EF2" w:rsidRDefault="00B219DB" w:rsidP="00CB3067">
      <w:pPr>
        <w:numPr>
          <w:ilvl w:val="1"/>
          <w:numId w:val="30"/>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w:t>
      </w:r>
      <w:r w:rsidR="00E55A28">
        <w:rPr>
          <w:rFonts w:ascii="Verdana" w:hAnsi="Verdana" w:cs="Times New Roman"/>
          <w:b/>
          <w:sz w:val="18"/>
          <w:szCs w:val="18"/>
        </w:rPr>
        <w:t xml:space="preserve">nie </w:t>
      </w:r>
      <w:r w:rsidRPr="00DD772C">
        <w:rPr>
          <w:rFonts w:ascii="Verdana" w:hAnsi="Verdana" w:cs="Times New Roman"/>
          <w:b/>
          <w:sz w:val="18"/>
          <w:szCs w:val="18"/>
        </w:rPr>
        <w:t>dopuszcza</w:t>
      </w:r>
      <w:r w:rsidRPr="00DD772C">
        <w:rPr>
          <w:rFonts w:ascii="Verdana" w:hAnsi="Verdana" w:cs="Times New Roman"/>
          <w:sz w:val="18"/>
          <w:szCs w:val="18"/>
        </w:rPr>
        <w:t xml:space="preserve"> składani</w:t>
      </w:r>
      <w:r>
        <w:rPr>
          <w:rFonts w:ascii="Verdana" w:hAnsi="Verdana" w:cs="Times New Roman"/>
          <w:sz w:val="18"/>
          <w:szCs w:val="18"/>
        </w:rPr>
        <w:t>a</w:t>
      </w:r>
      <w:r w:rsidRPr="00DD772C">
        <w:rPr>
          <w:rFonts w:ascii="Verdana" w:hAnsi="Verdana" w:cs="Times New Roman"/>
          <w:sz w:val="18"/>
          <w:szCs w:val="18"/>
        </w:rPr>
        <w:t xml:space="preserve"> ofert częściowych</w:t>
      </w:r>
      <w:r>
        <w:rPr>
          <w:rFonts w:ascii="Verdana" w:hAnsi="Verdana" w:cs="Times New Roman"/>
          <w:sz w:val="18"/>
          <w:szCs w:val="18"/>
        </w:rPr>
        <w:t xml:space="preserve">. </w:t>
      </w:r>
    </w:p>
    <w:p w14:paraId="18434D6C"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lastRenderedPageBreak/>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68FDF961"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t>Zamawiający nie zamierza zwołać zebrania Wykonawców.</w:t>
      </w:r>
    </w:p>
    <w:p w14:paraId="7254F393"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4011397A"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wyboru najkorzystniejszej oferty z zastosowaniem aukcji elektronicznej.</w:t>
      </w:r>
    </w:p>
    <w:p w14:paraId="6FD6C68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możliwości udzielenia zamówień, o których mowa w art. 214 ust. 1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proofErr w:type="spellStart"/>
      <w:r w:rsidRPr="00227C58">
        <w:rPr>
          <w:rFonts w:ascii="Verdana" w:hAnsi="Verdana" w:cs="Times New Roman"/>
          <w:sz w:val="18"/>
          <w:szCs w:val="18"/>
        </w:rPr>
        <w:t>Pzp</w:t>
      </w:r>
      <w:proofErr w:type="spellEnd"/>
      <w:r w:rsidRPr="00227C58">
        <w:rPr>
          <w:rFonts w:ascii="Verdana" w:hAnsi="Verdana" w:cs="Times New Roman"/>
          <w:sz w:val="18"/>
          <w:szCs w:val="18"/>
        </w:rPr>
        <w:t>.</w:t>
      </w:r>
    </w:p>
    <w:p w14:paraId="1D8AEE47"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5E3ED5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Zamawiający nie przewiduje zwrotu kosztów udziału  w postępowaniu z zastrzeżeniem art. 261 </w:t>
      </w:r>
      <w:proofErr w:type="spellStart"/>
      <w:r>
        <w:rPr>
          <w:rFonts w:ascii="Verdana" w:hAnsi="Verdana" w:cs="Times New Roman"/>
          <w:sz w:val="18"/>
          <w:szCs w:val="18"/>
        </w:rPr>
        <w:t>Pzp</w:t>
      </w:r>
      <w:proofErr w:type="spellEnd"/>
      <w:r>
        <w:rPr>
          <w:rFonts w:ascii="Verdana" w:hAnsi="Verdana" w:cs="Times New Roman"/>
          <w:sz w:val="18"/>
          <w:szCs w:val="18"/>
        </w:rPr>
        <w:t xml:space="preserve">. </w:t>
      </w:r>
    </w:p>
    <w:p w14:paraId="4414EA63" w14:textId="77777777" w:rsidR="0043151B" w:rsidRPr="00B5602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w:t>
      </w:r>
      <w:proofErr w:type="spellStart"/>
      <w:r w:rsidR="000E3B6F" w:rsidRPr="00B56021">
        <w:rPr>
          <w:rFonts w:ascii="Verdana" w:hAnsi="Verdana" w:cs="Times New Roman"/>
          <w:sz w:val="18"/>
          <w:szCs w:val="18"/>
        </w:rPr>
        <w:t>Pzp</w:t>
      </w:r>
      <w:proofErr w:type="spellEnd"/>
      <w:r w:rsidRPr="00B56021">
        <w:rPr>
          <w:rFonts w:ascii="Verdana" w:hAnsi="Verdana" w:cs="Times New Roman"/>
          <w:sz w:val="18"/>
          <w:szCs w:val="18"/>
        </w:rPr>
        <w:t>.</w:t>
      </w:r>
    </w:p>
    <w:p w14:paraId="7170B267" w14:textId="77777777" w:rsidR="0043151B" w:rsidRPr="0075413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 xml:space="preserve">Zamawiający nie zastrzega możliwości ubiegania się o udzielenie zamówienia wyłącznie przez wykonawców, o których mowa w art. 94 </w:t>
      </w:r>
      <w:proofErr w:type="spellStart"/>
      <w:r w:rsidRPr="000E3B6F">
        <w:rPr>
          <w:rFonts w:ascii="Verdana" w:hAnsi="Verdana"/>
          <w:sz w:val="18"/>
          <w:szCs w:val="18"/>
        </w:rPr>
        <w:t>Pzp</w:t>
      </w:r>
      <w:proofErr w:type="spellEnd"/>
      <w:r w:rsidRPr="000E3B6F">
        <w:rPr>
          <w:rFonts w:ascii="Verdana" w:hAnsi="Verdana"/>
          <w:sz w:val="18"/>
          <w:szCs w:val="18"/>
        </w:rPr>
        <w:t>.</w:t>
      </w:r>
    </w:p>
    <w:p w14:paraId="0B78FC7A"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4A0226DF" w14:textId="4223CD3A" w:rsidR="00365DBE" w:rsidRPr="00365DBE" w:rsidRDefault="00365DBE" w:rsidP="00B17D83">
      <w:pPr>
        <w:numPr>
          <w:ilvl w:val="1"/>
          <w:numId w:val="52"/>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563F77" w:rsidRPr="00900380">
        <w:rPr>
          <w:rFonts w:ascii="Verdana" w:hAnsi="Verdana" w:cs="Times New Roman"/>
          <w:b/>
        </w:rPr>
        <w:t>12 miesięcy</w:t>
      </w:r>
      <w:r w:rsidR="00563F77">
        <w:rPr>
          <w:rFonts w:ascii="Verdana" w:hAnsi="Verdana" w:cs="Times New Roman"/>
          <w:b/>
          <w:color w:val="0000FF"/>
          <w:sz w:val="18"/>
          <w:szCs w:val="18"/>
        </w:rPr>
        <w:t xml:space="preserve"> </w:t>
      </w:r>
      <w:r w:rsidR="00563F77" w:rsidRPr="00900380">
        <w:rPr>
          <w:rFonts w:ascii="Verdana" w:hAnsi="Verdana" w:cs="Times New Roman"/>
          <w:b/>
          <w:sz w:val="18"/>
          <w:szCs w:val="18"/>
        </w:rPr>
        <w:t>(</w:t>
      </w:r>
      <w:r w:rsidR="00994AEE" w:rsidRPr="00900380">
        <w:rPr>
          <w:rFonts w:ascii="Verdana" w:hAnsi="Verdana" w:cs="Times New Roman"/>
          <w:b/>
          <w:sz w:val="18"/>
          <w:szCs w:val="18"/>
        </w:rPr>
        <w:t xml:space="preserve">oczekiwany okres realizacji </w:t>
      </w:r>
      <w:r w:rsidR="00563F77" w:rsidRPr="00900380">
        <w:rPr>
          <w:rFonts w:ascii="Verdana" w:hAnsi="Verdana" w:cs="Times New Roman"/>
          <w:b/>
          <w:sz w:val="18"/>
          <w:szCs w:val="18"/>
        </w:rPr>
        <w:t>od 1 stycznia do 31 grudnia 202</w:t>
      </w:r>
      <w:r w:rsidR="00101741">
        <w:rPr>
          <w:rFonts w:ascii="Verdana" w:hAnsi="Verdana" w:cs="Times New Roman"/>
          <w:b/>
          <w:sz w:val="18"/>
          <w:szCs w:val="18"/>
        </w:rPr>
        <w:t>4</w:t>
      </w:r>
      <w:r w:rsidR="00563F77" w:rsidRPr="00900380">
        <w:rPr>
          <w:rFonts w:ascii="Verdana" w:hAnsi="Verdana" w:cs="Times New Roman"/>
          <w:b/>
          <w:sz w:val="18"/>
          <w:szCs w:val="18"/>
        </w:rPr>
        <w:t>r)</w:t>
      </w:r>
    </w:p>
    <w:p w14:paraId="3E397556" w14:textId="32265333"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 xml:space="preserve">Podstawy wykluczenia, o których mowa w art. 108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 xml:space="preserve"> i art. 109 ust. 1 </w:t>
      </w:r>
      <w:proofErr w:type="spellStart"/>
      <w:r w:rsidR="00F61F5C" w:rsidRPr="002000F4">
        <w:rPr>
          <w:rFonts w:ascii="Verdana" w:hAnsi="Verdana" w:cs="Times New Roman"/>
          <w:b/>
          <w:bCs/>
        </w:rPr>
        <w:t>Pzp</w:t>
      </w:r>
      <w:proofErr w:type="spellEnd"/>
      <w:r w:rsidR="001A61D8">
        <w:rPr>
          <w:rFonts w:ascii="Verdana" w:hAnsi="Verdana" w:cs="Times New Roman"/>
          <w:b/>
          <w:bCs/>
        </w:rPr>
        <w:t xml:space="preserve"> </w:t>
      </w:r>
      <w:r w:rsidR="001A61D8" w:rsidRPr="007140D6">
        <w:rPr>
          <w:rFonts w:ascii="Verdana" w:hAnsi="Verdana" w:cs="Times New Roman"/>
          <w:b/>
          <w:bCs/>
        </w:rPr>
        <w:t>oraz w art. 7 ust. 1 Ustawy o szczególnych rozwiązaniach w zakresie przeciwdziałania wspieraniu agresji na Ukrainę oraz służących ochronie bezpieczeństwa narodowego (Dz. U. 2022 poz. 835)</w:t>
      </w:r>
    </w:p>
    <w:p w14:paraId="3D574281" w14:textId="77777777" w:rsidR="00F61F5C" w:rsidRPr="00D22B94" w:rsidRDefault="00826E6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wykluczeniu na podstawie art. 108 ust. 1 </w:t>
      </w:r>
      <w:proofErr w:type="spellStart"/>
      <w:r w:rsidR="00F61F5C" w:rsidRPr="00D22B94">
        <w:rPr>
          <w:rFonts w:ascii="Verdana" w:hAnsi="Verdana" w:cs="Times New Roman"/>
          <w:b/>
          <w:bCs/>
          <w:sz w:val="18"/>
          <w:szCs w:val="18"/>
        </w:rPr>
        <w:t>Pzp</w:t>
      </w:r>
      <w:proofErr w:type="spellEnd"/>
      <w:r w:rsidR="00D22B94" w:rsidRPr="00D22B94">
        <w:rPr>
          <w:rFonts w:ascii="Verdana" w:hAnsi="Verdana" w:cs="Times New Roman"/>
          <w:b/>
          <w:bCs/>
          <w:sz w:val="18"/>
          <w:szCs w:val="18"/>
        </w:rPr>
        <w:t>.</w:t>
      </w:r>
    </w:p>
    <w:p w14:paraId="579F15AB" w14:textId="77777777" w:rsidR="00F61F5C" w:rsidRPr="00D22B94"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 xml:space="preserve">eniem art. 110 ust. 2 </w:t>
      </w:r>
      <w:proofErr w:type="spellStart"/>
      <w:r w:rsidRPr="00D22B94">
        <w:rPr>
          <w:rFonts w:ascii="Verdana" w:hAnsi="Verdana"/>
          <w:sz w:val="18"/>
          <w:szCs w:val="18"/>
        </w:rPr>
        <w:t>Pzp</w:t>
      </w:r>
      <w:proofErr w:type="spellEnd"/>
      <w:r w:rsidRPr="00D22B94">
        <w:rPr>
          <w:rFonts w:ascii="Verdana" w:hAnsi="Verdana"/>
          <w:sz w:val="18"/>
          <w:szCs w:val="18"/>
        </w:rPr>
        <w:t>, Wykonawcę</w:t>
      </w:r>
      <w:r w:rsidRPr="00D22B94">
        <w:rPr>
          <w:sz w:val="18"/>
          <w:szCs w:val="18"/>
        </w:rPr>
        <w:t>̨</w:t>
      </w:r>
      <w:r w:rsidRPr="00D22B94">
        <w:rPr>
          <w:rFonts w:ascii="Verdana" w:hAnsi="Verdana"/>
          <w:sz w:val="18"/>
          <w:szCs w:val="18"/>
        </w:rPr>
        <w:t>:</w:t>
      </w:r>
    </w:p>
    <w:p w14:paraId="0D0F33EA" w14:textId="77777777" w:rsidR="00F61F5C" w:rsidRPr="00D22B94" w:rsidRDefault="00F61F5C" w:rsidP="00B072EC">
      <w:pPr>
        <w:numPr>
          <w:ilvl w:val="0"/>
          <w:numId w:val="18"/>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B4755FA"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1ABA139E"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6F8F45E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667A7168" w14:textId="74F1D10A"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101741">
        <w:rPr>
          <w:rFonts w:ascii="Verdana" w:hAnsi="Verdana"/>
          <w:sz w:val="18"/>
          <w:szCs w:val="18"/>
        </w:rPr>
        <w:t xml:space="preserve">                 </w:t>
      </w:r>
      <w:r w:rsidRPr="00D22B94">
        <w:rPr>
          <w:rFonts w:ascii="Verdana" w:hAnsi="Verdana"/>
          <w:sz w:val="18"/>
          <w:szCs w:val="18"/>
        </w:rPr>
        <w:t xml:space="preserve">w art. 299 Kodeksu karnego, </w:t>
      </w:r>
    </w:p>
    <w:p w14:paraId="025D9A9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 lub </w:t>
      </w:r>
      <w:r w:rsidR="00083DA1" w:rsidRPr="00D22B94">
        <w:rPr>
          <w:rFonts w:ascii="Verdana" w:hAnsi="Verdana"/>
          <w:sz w:val="18"/>
          <w:szCs w:val="18"/>
        </w:rPr>
        <w:lastRenderedPageBreak/>
        <w:t>mające</w:t>
      </w:r>
      <w:r w:rsidRPr="00D22B94">
        <w:rPr>
          <w:rFonts w:ascii="Verdana" w:hAnsi="Verdana"/>
          <w:sz w:val="18"/>
          <w:szCs w:val="18"/>
        </w:rPr>
        <w:t xml:space="preserve"> na celu popełnienie tego przestępstwa, </w:t>
      </w:r>
    </w:p>
    <w:p w14:paraId="5C007DB4" w14:textId="77777777" w:rsidR="00F61F5C" w:rsidRPr="00D22B94" w:rsidRDefault="00083DA1"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19E33CF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t>karnego, lub przestę</w:t>
      </w:r>
      <w:r w:rsidRPr="00D22B94">
        <w:rPr>
          <w:rFonts w:ascii="Verdana" w:hAnsi="Verdana"/>
          <w:sz w:val="18"/>
          <w:szCs w:val="18"/>
        </w:rPr>
        <w:t xml:space="preserve">pstwo skarbowe, </w:t>
      </w:r>
    </w:p>
    <w:p w14:paraId="3DA74AD1" w14:textId="3D4B2D64" w:rsidR="00F61F5C" w:rsidRPr="00D22B94" w:rsidRDefault="00D22B94"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 xml:space="preserve">rym mowa w art. 9 ust. 1 i 3 lub art. 10 ustawy z dnia 15 czerwca 2012 r. </w:t>
      </w:r>
      <w:r w:rsidR="00F25CD1">
        <w:rPr>
          <w:rFonts w:ascii="Verdana" w:hAnsi="Verdana"/>
          <w:sz w:val="18"/>
          <w:szCs w:val="18"/>
        </w:rPr>
        <w:t xml:space="preserve">                        </w:t>
      </w:r>
      <w:r w:rsidR="00F61F5C" w:rsidRPr="00D22B94">
        <w:rPr>
          <w:rFonts w:ascii="Verdana" w:hAnsi="Verdana"/>
          <w:sz w:val="18"/>
          <w:szCs w:val="18"/>
        </w:rPr>
        <w:t>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55EE0167"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26B89F37" w14:textId="567D38CC" w:rsidR="00F61F5C" w:rsidRPr="00D22B94" w:rsidRDefault="00CC273A" w:rsidP="00B072EC">
      <w:pPr>
        <w:numPr>
          <w:ilvl w:val="1"/>
          <w:numId w:val="20"/>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 xml:space="preserve">ki </w:t>
      </w:r>
      <w:r w:rsidR="00F25CD1">
        <w:rPr>
          <w:rFonts w:ascii="Verdana" w:hAnsi="Verdana"/>
          <w:sz w:val="18"/>
          <w:szCs w:val="18"/>
        </w:rPr>
        <w:t xml:space="preserve">                </w:t>
      </w:r>
      <w:r w:rsidR="00F6341B">
        <w:rPr>
          <w:rFonts w:ascii="Verdana" w:hAnsi="Verdana"/>
          <w:sz w:val="18"/>
          <w:szCs w:val="18"/>
        </w:rPr>
        <w:t>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13C0CFCF" w14:textId="24DF4EFB" w:rsidR="00F61F5C" w:rsidRPr="00D22B94"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F61F5C" w:rsidRPr="00D22B94">
        <w:rPr>
          <w:rFonts w:ascii="Verdana" w:hAnsi="Verdana"/>
          <w:sz w:val="18"/>
          <w:szCs w:val="18"/>
        </w:rPr>
        <w:t xml:space="preserve"> </w:t>
      </w:r>
      <w:r w:rsidR="00F25CD1">
        <w:rPr>
          <w:rFonts w:ascii="Verdana" w:hAnsi="Verdana"/>
          <w:sz w:val="18"/>
          <w:szCs w:val="18"/>
        </w:rPr>
        <w:t xml:space="preserve">                </w:t>
      </w:r>
      <w:r w:rsidR="00F61F5C" w:rsidRPr="00D22B94">
        <w:rPr>
          <w:rFonts w:ascii="Verdana" w:hAnsi="Verdana"/>
          <w:sz w:val="18"/>
          <w:szCs w:val="18"/>
        </w:rPr>
        <w:t xml:space="preserve">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66F0EEF8" w14:textId="77777777" w:rsidR="00F61F5C" w:rsidRPr="00F6341B" w:rsidRDefault="00F61F5C"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440C97D4" w14:textId="235B2DB5"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 xml:space="preserve">nie konkurencji, </w:t>
      </w:r>
      <w:r w:rsidR="00101741">
        <w:rPr>
          <w:rFonts w:ascii="Verdana" w:hAnsi="Verdana"/>
          <w:sz w:val="18"/>
          <w:szCs w:val="18"/>
        </w:rPr>
        <w:t xml:space="preserve">               </w:t>
      </w:r>
      <w:r w:rsidRPr="00F6341B">
        <w:rPr>
          <w:rFonts w:ascii="Verdana" w:hAnsi="Verdana"/>
          <w:sz w:val="18"/>
          <w:szCs w:val="18"/>
        </w:rPr>
        <w:t>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 xml:space="preserve">owej w rozumieniu ustawy z dnia </w:t>
      </w:r>
      <w:r w:rsidR="00F25CD1">
        <w:rPr>
          <w:rFonts w:ascii="Verdana" w:hAnsi="Verdana"/>
          <w:sz w:val="18"/>
          <w:szCs w:val="18"/>
        </w:rPr>
        <w:t xml:space="preserve">             </w:t>
      </w:r>
      <w:r w:rsidR="00F61F5C" w:rsidRPr="00F6341B">
        <w:rPr>
          <w:rFonts w:ascii="Verdana" w:hAnsi="Verdana"/>
          <w:sz w:val="18"/>
          <w:szCs w:val="18"/>
        </w:rPr>
        <w:t>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ostępowaniu, chyba że wykażą, 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322983E5" w14:textId="6DD78769"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 xml:space="preserve">rych mowa w art. 85 ust. 1 </w:t>
      </w:r>
      <w:proofErr w:type="spellStart"/>
      <w:r w:rsidR="00865781">
        <w:rPr>
          <w:rFonts w:ascii="Verdana" w:hAnsi="Verdana"/>
          <w:sz w:val="18"/>
          <w:szCs w:val="18"/>
        </w:rPr>
        <w:t>P</w:t>
      </w:r>
      <w:r w:rsidR="00F61F5C" w:rsidRPr="00F6341B">
        <w:rPr>
          <w:rFonts w:ascii="Verdana" w:hAnsi="Verdana"/>
          <w:sz w:val="18"/>
          <w:szCs w:val="18"/>
        </w:rPr>
        <w:t>zp</w:t>
      </w:r>
      <w:proofErr w:type="spellEnd"/>
      <w:r w:rsidR="00F61F5C" w:rsidRPr="00F6341B">
        <w:rPr>
          <w:rFonts w:ascii="Verdana" w:hAnsi="Verdana"/>
          <w:sz w:val="18"/>
          <w:szCs w:val="18"/>
        </w:rPr>
        <w:t>,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 xml:space="preserve">owej w rozumieniu ustawy z dnia 16 lutego 2007 r. </w:t>
      </w:r>
      <w:r w:rsidR="00101741">
        <w:rPr>
          <w:rFonts w:ascii="Verdana" w:hAnsi="Verdana"/>
          <w:sz w:val="18"/>
          <w:szCs w:val="18"/>
        </w:rPr>
        <w:t xml:space="preserve">           </w:t>
      </w:r>
      <w:r w:rsidR="00F61F5C" w:rsidRPr="00F6341B">
        <w:rPr>
          <w:rFonts w:ascii="Verdana" w:hAnsi="Verdana"/>
          <w:sz w:val="18"/>
          <w:szCs w:val="18"/>
        </w:rPr>
        <w:t>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t>
      </w:r>
      <w:r w:rsidR="00101741">
        <w:rPr>
          <w:rFonts w:ascii="Verdana" w:hAnsi="Verdana"/>
          <w:sz w:val="18"/>
          <w:szCs w:val="18"/>
        </w:rPr>
        <w:t xml:space="preserve">                        </w:t>
      </w:r>
      <w:r w:rsidR="00F61F5C" w:rsidRPr="00F6341B">
        <w:rPr>
          <w:rFonts w:ascii="Verdana" w:hAnsi="Verdana"/>
          <w:sz w:val="18"/>
          <w:szCs w:val="18"/>
        </w:rPr>
        <w:t xml:space="preserve">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242BADC0" w14:textId="77777777" w:rsidR="002F6905" w:rsidRDefault="002F6905" w:rsidP="00DB1587">
      <w:pPr>
        <w:numPr>
          <w:ilvl w:val="1"/>
          <w:numId w:val="31"/>
        </w:numPr>
        <w:shd w:val="clear" w:color="auto" w:fill="FFFFFF"/>
        <w:spacing w:line="360" w:lineRule="auto"/>
        <w:ind w:right="-2"/>
        <w:jc w:val="both"/>
        <w:rPr>
          <w:rFonts w:ascii="Verdana" w:hAnsi="Verdana"/>
          <w:sz w:val="18"/>
          <w:szCs w:val="18"/>
        </w:rPr>
      </w:pPr>
      <w:r w:rsidRPr="00F44EA3">
        <w:rPr>
          <w:rFonts w:ascii="Verdana" w:hAnsi="Verdana"/>
          <w:sz w:val="18"/>
          <w:szCs w:val="18"/>
        </w:rPr>
        <w:t xml:space="preserve">Z postępowania o udzielenie zamówienia publicznego wyklucza się na podstawie Ustawy </w:t>
      </w:r>
      <w:r>
        <w:rPr>
          <w:rFonts w:ascii="Verdana" w:hAnsi="Verdana"/>
          <w:sz w:val="18"/>
          <w:szCs w:val="18"/>
        </w:rPr>
        <w:t xml:space="preserve">                            </w:t>
      </w:r>
      <w:r w:rsidRPr="00F44EA3">
        <w:rPr>
          <w:rFonts w:ascii="Verdana" w:hAnsi="Verdana"/>
          <w:sz w:val="18"/>
          <w:szCs w:val="18"/>
        </w:rPr>
        <w:t xml:space="preserve">o szczególnych rozwiązaniach w zakresie przeciwdziałania wspieraniu agresji na Ukrainę oraz służących ochronie bezpieczeństwa narodowego (Dz. U. 2022 poz. 835): </w:t>
      </w:r>
    </w:p>
    <w:p w14:paraId="3AB5778A" w14:textId="475BAB27" w:rsidR="002F6905" w:rsidRDefault="002F6905" w:rsidP="00B17D83">
      <w:pPr>
        <w:numPr>
          <w:ilvl w:val="0"/>
          <w:numId w:val="65"/>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t xml:space="preserve">wykonawcę oraz uczestnika konkursu wymienionego w wykazach określonych </w:t>
      </w:r>
      <w:r w:rsidR="00101741">
        <w:rPr>
          <w:rFonts w:ascii="Verdana" w:hAnsi="Verdana"/>
          <w:sz w:val="18"/>
          <w:szCs w:val="18"/>
        </w:rPr>
        <w:t xml:space="preserve">                                </w:t>
      </w:r>
      <w:r w:rsidRPr="00F44EA3">
        <w:rPr>
          <w:rFonts w:ascii="Verdana" w:hAnsi="Verdana"/>
          <w:sz w:val="18"/>
          <w:szCs w:val="18"/>
        </w:rPr>
        <w:t xml:space="preserve">w rozporządzeniu 765/2006 i rozporządzeniu 269/2014 albo wpisanego na listę na podstawie </w:t>
      </w:r>
      <w:r w:rsidRPr="00F44EA3">
        <w:rPr>
          <w:rFonts w:ascii="Verdana" w:hAnsi="Verdana"/>
          <w:sz w:val="18"/>
          <w:szCs w:val="18"/>
        </w:rPr>
        <w:lastRenderedPageBreak/>
        <w:t xml:space="preserve">decyzji w sprawie wpisu na listę rozstrzygającej o zastosowaniu środka, o którym mowa </w:t>
      </w:r>
      <w:r w:rsidR="00F25CD1">
        <w:rPr>
          <w:rFonts w:ascii="Verdana" w:hAnsi="Verdana"/>
          <w:sz w:val="18"/>
          <w:szCs w:val="18"/>
        </w:rPr>
        <w:t xml:space="preserve">                  </w:t>
      </w:r>
      <w:r w:rsidRPr="00F44EA3">
        <w:rPr>
          <w:rFonts w:ascii="Verdana" w:hAnsi="Verdana"/>
          <w:sz w:val="18"/>
          <w:szCs w:val="18"/>
        </w:rPr>
        <w:t xml:space="preserve">w art. 1 pkt 3; </w:t>
      </w:r>
    </w:p>
    <w:p w14:paraId="5EB7CC56" w14:textId="77777777" w:rsidR="002F6905" w:rsidRDefault="002F6905" w:rsidP="00B17D83">
      <w:pPr>
        <w:numPr>
          <w:ilvl w:val="0"/>
          <w:numId w:val="65"/>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26EBF6" w14:textId="6E0084DB" w:rsidR="002F6905" w:rsidRPr="00F44EA3" w:rsidRDefault="002F6905" w:rsidP="00B17D83">
      <w:pPr>
        <w:numPr>
          <w:ilvl w:val="0"/>
          <w:numId w:val="65"/>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t>wykonawcę oraz uczestnika konkursu, którego jednostką dominującą w rozumieniu art. 3</w:t>
      </w:r>
      <w:r w:rsidR="00DB1587">
        <w:rPr>
          <w:rFonts w:ascii="Verdana" w:hAnsi="Verdana"/>
          <w:sz w:val="18"/>
          <w:szCs w:val="18"/>
        </w:rPr>
        <w:t xml:space="preserve">               </w:t>
      </w:r>
      <w:r w:rsidRPr="00F44EA3">
        <w:rPr>
          <w:rFonts w:ascii="Verdana" w:hAnsi="Verdana"/>
          <w:sz w:val="18"/>
          <w:szCs w:val="18"/>
        </w:rPr>
        <w:t xml:space="preserve"> ust. 1 pkt 37 ustawy z dnia 29 września 1994 r. o rachunkowości (Dz. U. z 2021 r. poz. 217</w:t>
      </w:r>
      <w:r w:rsidR="00DB1587">
        <w:rPr>
          <w:rFonts w:ascii="Verdana" w:hAnsi="Verdana"/>
          <w:sz w:val="18"/>
          <w:szCs w:val="18"/>
        </w:rPr>
        <w:t xml:space="preserve">               </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F44EA3">
        <w:rPr>
          <w:rFonts w:ascii="Verdana" w:hAnsi="Verdana"/>
          <w:sz w:val="18"/>
          <w:szCs w:val="18"/>
        </w:rPr>
        <w:t>) jest podmiot wymieniony w wykazach określonych w rozporządzeniu 765/2006</w:t>
      </w:r>
      <w:r w:rsidR="00DB1587">
        <w:rPr>
          <w:rFonts w:ascii="Verdana" w:hAnsi="Verdana"/>
          <w:sz w:val="18"/>
          <w:szCs w:val="18"/>
        </w:rPr>
        <w:t xml:space="preserve">              </w:t>
      </w:r>
      <w:r w:rsidRPr="00F44EA3">
        <w:rPr>
          <w:rFonts w:ascii="Verdana" w:hAnsi="Verdana"/>
          <w:sz w:val="18"/>
          <w:szCs w:val="18"/>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DB5C6E6" w14:textId="73A884D3" w:rsidR="00F61F5C" w:rsidRPr="00F6341B" w:rsidRDefault="00F61F5C" w:rsidP="00DB1587">
      <w:pPr>
        <w:numPr>
          <w:ilvl w:val="1"/>
          <w:numId w:val="31"/>
        </w:numPr>
        <w:shd w:val="clear" w:color="auto" w:fill="FFFFFF"/>
        <w:spacing w:before="60" w:after="120" w:line="360" w:lineRule="auto"/>
        <w:ind w:right="-2"/>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Pr="00F6341B">
        <w:rPr>
          <w:rFonts w:ascii="Verdana" w:hAnsi="Verdana"/>
          <w:sz w:val="18"/>
          <w:szCs w:val="18"/>
        </w:rPr>
        <w:t xml:space="preserve"> </w:t>
      </w:r>
      <w:r w:rsidR="00DB1587">
        <w:rPr>
          <w:rFonts w:ascii="Verdana" w:hAnsi="Verdana"/>
          <w:sz w:val="18"/>
          <w:szCs w:val="18"/>
        </w:rPr>
        <w:t xml:space="preserve">                   </w:t>
      </w:r>
      <w:r w:rsidRPr="00F6341B">
        <w:rPr>
          <w:rFonts w:ascii="Verdana" w:hAnsi="Verdana"/>
          <w:sz w:val="18"/>
          <w:szCs w:val="18"/>
        </w:rPr>
        <w:t xml:space="preserve">o udzielenie zamówienia. </w:t>
      </w:r>
    </w:p>
    <w:p w14:paraId="419C562C"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 xml:space="preserve">Zamawiający nie przewiduje wykluczenia na podstawie art. 109 ust. 1 </w:t>
      </w:r>
      <w:proofErr w:type="spellStart"/>
      <w:r w:rsidRPr="00F6341B">
        <w:rPr>
          <w:rFonts w:ascii="Verdana" w:hAnsi="Verdana"/>
          <w:sz w:val="18"/>
          <w:szCs w:val="18"/>
        </w:rPr>
        <w:t>Pzp</w:t>
      </w:r>
      <w:proofErr w:type="spellEnd"/>
      <w:r w:rsidRPr="00F6341B">
        <w:rPr>
          <w:rFonts w:ascii="Verdana" w:hAnsi="Verdana"/>
          <w:sz w:val="18"/>
          <w:szCs w:val="18"/>
        </w:rPr>
        <w:t>.</w:t>
      </w:r>
    </w:p>
    <w:p w14:paraId="25A2B020" w14:textId="29EC10FF" w:rsidR="00FC3F2E" w:rsidRDefault="00FC3F2E" w:rsidP="00CB3067">
      <w:pPr>
        <w:widowControl/>
        <w:numPr>
          <w:ilvl w:val="1"/>
          <w:numId w:val="31"/>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 xml:space="preserve">, </w:t>
      </w:r>
      <w:r w:rsidR="00DB1587">
        <w:rPr>
          <w:rFonts w:ascii="Verdana" w:hAnsi="Verdana" w:cs="Cambria"/>
          <w:sz w:val="18"/>
          <w:szCs w:val="18"/>
          <w:lang w:eastAsia="pl-PL"/>
        </w:rPr>
        <w:t xml:space="preserve">                         </w:t>
      </w:r>
      <w:r w:rsidRPr="00425EAA">
        <w:rPr>
          <w:rFonts w:ascii="Verdana" w:hAnsi="Verdana" w:cs="Cambria"/>
          <w:sz w:val="18"/>
          <w:szCs w:val="18"/>
          <w:lang w:eastAsia="pl-PL"/>
        </w:rPr>
        <w:t>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6D4B82CE"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04E6081C" w14:textId="77777777" w:rsidR="00FC3F2E" w:rsidRPr="00224344" w:rsidRDefault="00FC3F2E" w:rsidP="00B072EC">
      <w:pPr>
        <w:numPr>
          <w:ilvl w:val="1"/>
          <w:numId w:val="24"/>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 postępowaniu o udzielenie zamówienia tj.:</w:t>
      </w:r>
    </w:p>
    <w:p w14:paraId="07D1C39C"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549FC4F" w14:textId="77777777"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26124DC" w14:textId="77777777" w:rsidR="00FC3F2E" w:rsidRPr="00C54226"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p>
    <w:p w14:paraId="39077878" w14:textId="59466BB3" w:rsidR="00DF1CB6" w:rsidRPr="00DF1CB6" w:rsidRDefault="00DF7964" w:rsidP="00157ABE">
      <w:pPr>
        <w:shd w:val="clear" w:color="auto" w:fill="FFFFFF"/>
        <w:spacing w:before="60" w:after="120" w:line="360" w:lineRule="auto"/>
        <w:ind w:right="-2"/>
        <w:jc w:val="both"/>
        <w:rPr>
          <w:rFonts w:ascii="Verdana" w:hAnsi="Verdana" w:cs="Times New Roman"/>
          <w:b/>
          <w:bCs/>
          <w:sz w:val="18"/>
          <w:szCs w:val="18"/>
        </w:rPr>
      </w:pPr>
      <w:r w:rsidRPr="00AB2DAA">
        <w:rPr>
          <w:rFonts w:ascii="Verdana" w:hAnsi="Verdana" w:cs="Times New Roman"/>
          <w:color w:val="000000"/>
          <w:sz w:val="18"/>
          <w:szCs w:val="18"/>
          <w:lang w:eastAsia="pl-PL"/>
        </w:rPr>
        <w:t xml:space="preserve">Warunek ten Zamawiający uzna za spełniony jeżeli Wykonawca wykaże, </w:t>
      </w:r>
      <w:r>
        <w:rPr>
          <w:rFonts w:ascii="Verdana" w:hAnsi="Verdana"/>
          <w:sz w:val="18"/>
          <w:szCs w:val="18"/>
        </w:rPr>
        <w:t>że</w:t>
      </w:r>
      <w:r w:rsidR="00DF1CB6" w:rsidRPr="00DF1CB6">
        <w:rPr>
          <w:rFonts w:ascii="Verdana" w:hAnsi="Verdana"/>
          <w:sz w:val="18"/>
          <w:szCs w:val="18"/>
        </w:rPr>
        <w:t xml:space="preserve"> posiada uprawnienia do prowadzenia określonej działalności gospodarczej lub zawodowej jeżeli posiada koncesje wydaną przez Urząd Regulacji Energetyki na obrót paliwami ciekłymi objętymi niniejszym zamówieniem zgodnie </w:t>
      </w:r>
      <w:r w:rsidR="00C6555D">
        <w:rPr>
          <w:rFonts w:ascii="Verdana" w:hAnsi="Verdana"/>
          <w:sz w:val="18"/>
          <w:szCs w:val="18"/>
        </w:rPr>
        <w:t xml:space="preserve">                     </w:t>
      </w:r>
      <w:r w:rsidR="00DF1CB6" w:rsidRPr="00DF1CB6">
        <w:rPr>
          <w:rFonts w:ascii="Verdana" w:hAnsi="Verdana"/>
          <w:sz w:val="18"/>
          <w:szCs w:val="18"/>
        </w:rPr>
        <w:t>z wymogami ustawy z dnia 10 kwietnia 1997 r. Prawo energetyczne (Dz. U. z 2017 r., poz. 220).</w:t>
      </w:r>
    </w:p>
    <w:p w14:paraId="0BEA41C8" w14:textId="6378A374"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4EA3A4C" w14:textId="77777777" w:rsidR="00FC3F2E" w:rsidRPr="00796077" w:rsidRDefault="00FC3F2E" w:rsidP="00FC3F2E">
      <w:pPr>
        <w:shd w:val="clear" w:color="auto" w:fill="FFFFFF"/>
        <w:spacing w:before="60" w:after="120" w:line="360" w:lineRule="auto"/>
        <w:ind w:left="426" w:right="11"/>
        <w:jc w:val="both"/>
        <w:rPr>
          <w:rFonts w:ascii="Verdana" w:hAnsi="Verdana" w:cs="Times New Roman"/>
          <w:b/>
          <w:bCs/>
          <w:sz w:val="18"/>
          <w:szCs w:val="18"/>
        </w:rPr>
      </w:pP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6D0408DC" w14:textId="74B26BFC" w:rsidR="00DF7D3B" w:rsidRPr="00AB2DAA" w:rsidRDefault="00FC3F2E" w:rsidP="004E03A7">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30CA324B" w14:textId="58C66D7E" w:rsidR="00AB2DAA" w:rsidRDefault="00AB2DAA" w:rsidP="00157ABE">
      <w:pPr>
        <w:widowControl/>
        <w:shd w:val="clear" w:color="auto" w:fill="FFFFFF"/>
        <w:suppressAutoHyphens w:val="0"/>
        <w:autoSpaceDN w:val="0"/>
        <w:adjustRightInd w:val="0"/>
        <w:spacing w:before="60" w:after="120" w:line="360" w:lineRule="auto"/>
        <w:ind w:right="-2"/>
        <w:jc w:val="both"/>
        <w:rPr>
          <w:rFonts w:ascii="Verdana" w:hAnsi="Verdana" w:cs="Times New Roman"/>
          <w:color w:val="000000"/>
          <w:sz w:val="18"/>
          <w:szCs w:val="18"/>
          <w:lang w:eastAsia="pl-PL"/>
        </w:rPr>
      </w:pPr>
      <w:r w:rsidRPr="00AB2DAA">
        <w:rPr>
          <w:rFonts w:ascii="Verdana" w:hAnsi="Verdana" w:cs="Times New Roman"/>
          <w:color w:val="000000"/>
          <w:sz w:val="18"/>
          <w:szCs w:val="18"/>
          <w:lang w:eastAsia="pl-PL"/>
        </w:rPr>
        <w:t xml:space="preserve">Warunek ten Zamawiający uzna za spełniony jeżeli Wykonawca wykaże, że dysponuje bądź będzie dysponował odpowiednim potencjałem technicznym, tj. </w:t>
      </w:r>
      <w:r w:rsidR="00B31426">
        <w:rPr>
          <w:rFonts w:ascii="Verdana" w:hAnsi="Verdana" w:cs="Times New Roman"/>
          <w:color w:val="000000"/>
          <w:sz w:val="18"/>
          <w:szCs w:val="18"/>
          <w:lang w:eastAsia="pl-PL"/>
        </w:rPr>
        <w:t xml:space="preserve">co najmniej jedną </w:t>
      </w:r>
      <w:r w:rsidRPr="00AB2DAA">
        <w:rPr>
          <w:rFonts w:ascii="Verdana" w:hAnsi="Verdana" w:cs="Times New Roman"/>
          <w:color w:val="000000"/>
          <w:sz w:val="18"/>
          <w:szCs w:val="18"/>
          <w:lang w:eastAsia="pl-PL"/>
        </w:rPr>
        <w:t>stacj</w:t>
      </w:r>
      <w:r w:rsidR="00F17478">
        <w:rPr>
          <w:rFonts w:ascii="Verdana" w:hAnsi="Verdana" w:cs="Times New Roman"/>
          <w:color w:val="000000"/>
          <w:sz w:val="18"/>
          <w:szCs w:val="18"/>
          <w:lang w:eastAsia="pl-PL"/>
        </w:rPr>
        <w:t>ą</w:t>
      </w:r>
      <w:r w:rsidRPr="00AB2DAA">
        <w:rPr>
          <w:rFonts w:ascii="Verdana" w:hAnsi="Verdana" w:cs="Times New Roman"/>
          <w:color w:val="000000"/>
          <w:sz w:val="18"/>
          <w:szCs w:val="18"/>
          <w:lang w:eastAsia="pl-PL"/>
        </w:rPr>
        <w:t xml:space="preserve"> paliw</w:t>
      </w:r>
      <w:r w:rsidR="001F16F5">
        <w:rPr>
          <w:rFonts w:ascii="Verdana" w:hAnsi="Verdana" w:cs="Times New Roman"/>
          <w:color w:val="000000"/>
          <w:sz w:val="18"/>
          <w:szCs w:val="18"/>
          <w:lang w:eastAsia="pl-PL"/>
        </w:rPr>
        <w:t xml:space="preserve"> </w:t>
      </w:r>
      <w:r w:rsidRPr="00AB2DAA">
        <w:rPr>
          <w:rFonts w:ascii="Verdana" w:hAnsi="Verdana" w:cs="Times New Roman"/>
          <w:b/>
          <w:color w:val="000000"/>
          <w:sz w:val="18"/>
          <w:szCs w:val="18"/>
          <w:lang w:eastAsia="pl-PL"/>
        </w:rPr>
        <w:t>w</w:t>
      </w:r>
      <w:r w:rsidR="001F16F5">
        <w:rPr>
          <w:rFonts w:ascii="Verdana" w:hAnsi="Verdana" w:cs="Times New Roman"/>
          <w:b/>
          <w:color w:val="000000"/>
          <w:sz w:val="18"/>
          <w:szCs w:val="18"/>
          <w:lang w:eastAsia="pl-PL"/>
        </w:rPr>
        <w:t xml:space="preserve"> </w:t>
      </w:r>
      <w:r w:rsidRPr="00AB2DAA">
        <w:rPr>
          <w:rFonts w:ascii="Verdana" w:hAnsi="Verdana" w:cs="Times New Roman"/>
          <w:b/>
          <w:color w:val="000000"/>
          <w:sz w:val="18"/>
          <w:szCs w:val="18"/>
          <w:lang w:eastAsia="pl-PL"/>
        </w:rPr>
        <w:t xml:space="preserve"> odległości nie </w:t>
      </w:r>
      <w:r w:rsidRPr="00AB2DAA">
        <w:rPr>
          <w:rFonts w:ascii="Verdana" w:hAnsi="Verdana" w:cs="Times New Roman"/>
          <w:b/>
          <w:color w:val="000000"/>
          <w:sz w:val="18"/>
          <w:szCs w:val="18"/>
          <w:lang w:eastAsia="pl-PL"/>
        </w:rPr>
        <w:lastRenderedPageBreak/>
        <w:t>większej niż 1</w:t>
      </w:r>
      <w:r w:rsidR="00B31426">
        <w:rPr>
          <w:rFonts w:ascii="Verdana" w:hAnsi="Verdana" w:cs="Times New Roman"/>
          <w:b/>
          <w:color w:val="000000"/>
          <w:sz w:val="18"/>
          <w:szCs w:val="18"/>
          <w:lang w:eastAsia="pl-PL"/>
        </w:rPr>
        <w:t xml:space="preserve">0 </w:t>
      </w:r>
      <w:r w:rsidRPr="00AB2DAA">
        <w:rPr>
          <w:rFonts w:ascii="Verdana" w:hAnsi="Verdana" w:cs="Times New Roman"/>
          <w:b/>
          <w:color w:val="000000"/>
          <w:sz w:val="18"/>
          <w:szCs w:val="18"/>
          <w:lang w:eastAsia="pl-PL"/>
        </w:rPr>
        <w:t>km od siedziby Zamawiającego</w:t>
      </w:r>
      <w:r w:rsidRPr="00AB2DAA">
        <w:rPr>
          <w:rFonts w:ascii="Verdana" w:hAnsi="Verdana" w:cs="Times New Roman"/>
          <w:color w:val="000000"/>
          <w:sz w:val="18"/>
          <w:szCs w:val="18"/>
          <w:lang w:eastAsia="pl-PL"/>
        </w:rPr>
        <w:t xml:space="preserve"> z możliwością dokonywania transakcji bezgotówkowych</w:t>
      </w:r>
      <w:r w:rsidR="00461F63">
        <w:rPr>
          <w:rFonts w:ascii="Verdana" w:hAnsi="Verdana" w:cs="Times New Roman"/>
          <w:color w:val="000000"/>
          <w:sz w:val="18"/>
          <w:szCs w:val="18"/>
          <w:lang w:eastAsia="pl-PL"/>
        </w:rPr>
        <w:t>.</w:t>
      </w:r>
    </w:p>
    <w:p w14:paraId="5BE01E65" w14:textId="77777777" w:rsidR="00FC3F2E" w:rsidRPr="00DF1068" w:rsidRDefault="00FC3F2E" w:rsidP="00FC3F2E">
      <w:pPr>
        <w:pStyle w:val="Default"/>
        <w:spacing w:line="360" w:lineRule="auto"/>
        <w:jc w:val="both"/>
        <w:rPr>
          <w:b/>
          <w:bCs/>
          <w:sz w:val="18"/>
          <w:szCs w:val="18"/>
        </w:rPr>
      </w:pPr>
      <w:r w:rsidRPr="00DF1068">
        <w:rPr>
          <w:rFonts w:cs="Times New Roman"/>
          <w:b/>
          <w:bCs/>
          <w:sz w:val="18"/>
          <w:szCs w:val="18"/>
        </w:rPr>
        <w:t>Informacja w zakresie polegania na zaso</w:t>
      </w:r>
      <w:r w:rsidR="0026616F">
        <w:rPr>
          <w:rFonts w:cs="Times New Roman"/>
          <w:b/>
          <w:bCs/>
          <w:sz w:val="18"/>
          <w:szCs w:val="18"/>
        </w:rPr>
        <w:t>bach podmiotu udostępniającego:</w:t>
      </w:r>
    </w:p>
    <w:p w14:paraId="3FFAE202"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6BD2DFC"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299EC6B"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60FB6D7"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3E61438" w14:textId="77777777" w:rsidR="00FC3F2E" w:rsidRPr="00A8108D"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CA2986F"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1CFEB80" w14:textId="5D488716" w:rsidR="002F6905" w:rsidRPr="002F6905" w:rsidRDefault="002F6905" w:rsidP="00E62979">
      <w:pPr>
        <w:pStyle w:val="Default"/>
        <w:numPr>
          <w:ilvl w:val="1"/>
          <w:numId w:val="24"/>
        </w:numPr>
        <w:spacing w:line="360" w:lineRule="auto"/>
        <w:ind w:left="709" w:right="-2" w:hanging="709"/>
        <w:jc w:val="both"/>
        <w:rPr>
          <w:sz w:val="18"/>
          <w:szCs w:val="18"/>
        </w:rPr>
      </w:pPr>
      <w:r w:rsidRPr="002F6905">
        <w:rPr>
          <w:sz w:val="18"/>
          <w:szCs w:val="18"/>
        </w:rPr>
        <w:t xml:space="preserve">Wykonawca, w przypadku polegania na zdolnościach lub sytuacji podmiotów udostępniających zasoby, przedstawia, wraz z oświadczeniem o niepodleganiu wykluczeniu, spełnianiu warunków udziału w postępowaniu lub kryteriów selekcji, w zakresie wskazanym przez zamawiającego, także oświadczenie podmiotu udostępniającego zasoby, potwierdzające brak podstaw wykluczenia tego podmiotu oraz odpowiednio spełnianie warunków udziału w postępowaniu lub kryteriów selekcji, </w:t>
      </w:r>
      <w:r w:rsidR="00101741">
        <w:rPr>
          <w:sz w:val="18"/>
          <w:szCs w:val="18"/>
        </w:rPr>
        <w:t xml:space="preserve">           </w:t>
      </w:r>
      <w:r w:rsidRPr="002F6905">
        <w:rPr>
          <w:sz w:val="18"/>
          <w:szCs w:val="18"/>
        </w:rPr>
        <w:t>w zakresie, w jakim wykonawca powołuje się na jego zasoby.</w:t>
      </w:r>
    </w:p>
    <w:p w14:paraId="64BED056" w14:textId="59DA50BA"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74B504F" w14:textId="35B5275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w:t>
      </w:r>
      <w:r w:rsidR="00F25CD1">
        <w:rPr>
          <w:rFonts w:ascii="Verdana" w:hAnsi="Verdana" w:cs="Times New Roman"/>
          <w:sz w:val="18"/>
          <w:szCs w:val="18"/>
          <w:lang w:eastAsia="pl-PL"/>
        </w:rPr>
        <w:t xml:space="preserve">                  </w:t>
      </w:r>
      <w:r w:rsidRPr="00A8108D">
        <w:rPr>
          <w:rFonts w:ascii="Verdana" w:hAnsi="Verdana" w:cs="Times New Roman"/>
          <w:sz w:val="18"/>
          <w:szCs w:val="18"/>
          <w:lang w:eastAsia="pl-PL"/>
        </w:rPr>
        <w:t xml:space="preserve">są wymagane. </w:t>
      </w:r>
    </w:p>
    <w:p w14:paraId="6F548ABD" w14:textId="791142FF"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t>
      </w:r>
      <w:r w:rsidR="00101741">
        <w:rPr>
          <w:rFonts w:ascii="Verdana" w:hAnsi="Verdana" w:cs="Times New Roman"/>
          <w:sz w:val="18"/>
          <w:szCs w:val="18"/>
          <w:lang w:eastAsia="pl-PL"/>
        </w:rPr>
        <w:t xml:space="preserve">                 </w:t>
      </w:r>
      <w:r w:rsidRPr="00A8108D">
        <w:rPr>
          <w:rFonts w:ascii="Verdana" w:hAnsi="Verdana" w:cs="Times New Roman"/>
          <w:sz w:val="18"/>
          <w:szCs w:val="18"/>
          <w:lang w:eastAsia="pl-PL"/>
        </w:rPr>
        <w:t>w terminie określonym przez zamawiającego:</w:t>
      </w:r>
    </w:p>
    <w:p w14:paraId="195B5CA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60FE9DB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22F5DCB6" w14:textId="2F98BE9D" w:rsidR="00E402A9" w:rsidRDefault="00FC3F2E"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lastRenderedPageBreak/>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1D554F8" w14:textId="77777777" w:rsidR="00A47304" w:rsidRDefault="00A47304" w:rsidP="00A47304">
      <w:pPr>
        <w:widowControl/>
        <w:suppressAutoHyphens w:val="0"/>
        <w:autoSpaceDN w:val="0"/>
        <w:adjustRightInd w:val="0"/>
        <w:spacing w:line="360" w:lineRule="auto"/>
        <w:ind w:left="720"/>
        <w:jc w:val="both"/>
        <w:rPr>
          <w:rFonts w:ascii="Verdana" w:hAnsi="Verdana" w:cs="Times New Roman"/>
          <w:sz w:val="18"/>
          <w:szCs w:val="18"/>
          <w:lang w:eastAsia="pl-PL"/>
        </w:rPr>
      </w:pPr>
    </w:p>
    <w:p w14:paraId="4D20FA6C"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t xml:space="preserve">Zasady składania ofert wspólnych </w:t>
      </w:r>
      <w:r>
        <w:rPr>
          <w:rFonts w:ascii="Verdana" w:hAnsi="Verdana" w:cs="Times New Roman"/>
          <w:b/>
        </w:rPr>
        <w:t>(konsorcja, spółki cywilne)</w:t>
      </w:r>
    </w:p>
    <w:p w14:paraId="0533E5F1" w14:textId="1AA2FBD3"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w:t>
      </w:r>
      <w:r w:rsidR="00F25CD1">
        <w:rPr>
          <w:rFonts w:ascii="Verdana" w:hAnsi="Verdana"/>
          <w:sz w:val="18"/>
          <w:szCs w:val="18"/>
          <w:lang w:eastAsia="pl-PL"/>
        </w:rPr>
        <w:t xml:space="preserve">                     </w:t>
      </w:r>
      <w:r w:rsidRPr="00E402A9">
        <w:rPr>
          <w:rFonts w:ascii="Verdana" w:hAnsi="Verdana"/>
          <w:sz w:val="18"/>
          <w:szCs w:val="18"/>
          <w:lang w:eastAsia="pl-PL"/>
        </w:rPr>
        <w:t>z ofertą.</w:t>
      </w:r>
    </w:p>
    <w:p w14:paraId="330906D3" w14:textId="4619CB4E"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w:t>
      </w:r>
      <w:r w:rsidR="00F25CD1">
        <w:rPr>
          <w:rFonts w:ascii="Verdana" w:hAnsi="Verdana"/>
          <w:sz w:val="18"/>
          <w:szCs w:val="18"/>
          <w:lang w:eastAsia="pl-PL"/>
        </w:rPr>
        <w:t xml:space="preserve">                </w:t>
      </w:r>
      <w:r w:rsidRPr="00E402A9">
        <w:rPr>
          <w:rFonts w:ascii="Verdana" w:hAnsi="Verdana"/>
          <w:sz w:val="18"/>
          <w:szCs w:val="18"/>
          <w:lang w:eastAsia="pl-PL"/>
        </w:rPr>
        <w:t xml:space="preserve">o zamówienie. Każdy z tych Wykonawców musi podpisać się na dokumencie pełnomocnictwa. Zaleca się, aby Pełnomocnikiem był jeden z Wykonawców wspólnie ubiegających się o udzielenie zamówienia. </w:t>
      </w:r>
    </w:p>
    <w:p w14:paraId="7C578FEF"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4639C85F" w14:textId="24ED444D" w:rsidR="00E402A9" w:rsidRDefault="00680FEF"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w:t>
      </w:r>
      <w:proofErr w:type="spellStart"/>
      <w:r w:rsidRPr="00E402A9">
        <w:rPr>
          <w:rFonts w:ascii="Verdana" w:hAnsi="Verdana"/>
          <w:sz w:val="18"/>
          <w:szCs w:val="18"/>
          <w:lang w:eastAsia="pl-PL"/>
        </w:rPr>
        <w:t>Pzp</w:t>
      </w:r>
      <w:proofErr w:type="spellEnd"/>
      <w:r w:rsidRPr="00E402A9">
        <w:rPr>
          <w:rFonts w:ascii="Verdana" w:hAnsi="Verdana"/>
          <w:sz w:val="18"/>
          <w:szCs w:val="18"/>
          <w:lang w:eastAsia="pl-PL"/>
        </w:rPr>
        <w:t xml:space="preserve">) </w:t>
      </w:r>
      <w:r w:rsidR="00F0340A" w:rsidRPr="00E402A9">
        <w:rPr>
          <w:rFonts w:ascii="Verdana" w:hAnsi="Verdana"/>
          <w:sz w:val="18"/>
          <w:szCs w:val="18"/>
          <w:lang w:eastAsia="pl-PL"/>
        </w:rPr>
        <w:t xml:space="preserve">składa każdy z Wykonawców wspólnie ubiegających się o zamówienie. Dokument ten potwierdza spełnienie warunków udziału </w:t>
      </w:r>
      <w:r w:rsidR="00C6555D">
        <w:rPr>
          <w:rFonts w:ascii="Verdana" w:hAnsi="Verdana"/>
          <w:sz w:val="18"/>
          <w:szCs w:val="18"/>
          <w:lang w:eastAsia="pl-PL"/>
        </w:rPr>
        <w:t xml:space="preserve">                         </w:t>
      </w:r>
      <w:r w:rsidR="00F0340A" w:rsidRPr="00E402A9">
        <w:rPr>
          <w:rFonts w:ascii="Verdana" w:hAnsi="Verdana"/>
          <w:sz w:val="18"/>
          <w:szCs w:val="18"/>
          <w:lang w:eastAsia="pl-PL"/>
        </w:rPr>
        <w:t>w postępowaniu oraz brak podstaw do wykluczenia w zakresie, w którym każdy z Wykonawców wykazuje spełnienie warunków udziału w postępowaniu oraz brak podstaw do wykluczenia.</w:t>
      </w:r>
    </w:p>
    <w:p w14:paraId="31C8CACA"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F187EE5" w14:textId="664C1B0D"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proofErr w:type="spellStart"/>
      <w:r w:rsidR="00CF50F2" w:rsidRPr="00E402A9">
        <w:rPr>
          <w:rFonts w:ascii="Verdana" w:hAnsi="Verdana"/>
          <w:sz w:val="18"/>
          <w:szCs w:val="18"/>
          <w:lang w:eastAsia="pl-PL"/>
        </w:rPr>
        <w:t>Pzp</w:t>
      </w:r>
      <w:proofErr w:type="spellEnd"/>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 xml:space="preserve">że wspólnie spełniają warunki udziału </w:t>
      </w:r>
      <w:r w:rsidR="00C6555D">
        <w:rPr>
          <w:rFonts w:ascii="Verdana" w:hAnsi="Verdana"/>
          <w:sz w:val="18"/>
          <w:szCs w:val="18"/>
          <w:lang w:eastAsia="pl-PL"/>
        </w:rPr>
        <w:t xml:space="preserve">                </w:t>
      </w:r>
      <w:r w:rsidRPr="00E402A9">
        <w:rPr>
          <w:rFonts w:ascii="Verdana" w:hAnsi="Verdana"/>
          <w:sz w:val="18"/>
          <w:szCs w:val="18"/>
          <w:lang w:eastAsia="pl-PL"/>
        </w:rPr>
        <w:t>w postępowaniu.</w:t>
      </w:r>
    </w:p>
    <w:p w14:paraId="69C91D63" w14:textId="77777777" w:rsidR="00F0340A" w:rsidRP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63794517"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 xml:space="preserve">odmiotowe środki dowodowe (art. 273 ust. 1 </w:t>
      </w:r>
      <w:proofErr w:type="spellStart"/>
      <w:r w:rsidR="008245B5" w:rsidRPr="008245B5">
        <w:rPr>
          <w:rFonts w:ascii="Verdana" w:hAnsi="Verdana" w:cs="Times New Roman"/>
          <w:b/>
          <w:sz w:val="22"/>
          <w:szCs w:val="22"/>
        </w:rPr>
        <w:t>Pzp</w:t>
      </w:r>
      <w:proofErr w:type="spellEnd"/>
      <w:r w:rsidR="008245B5" w:rsidRPr="008245B5">
        <w:rPr>
          <w:rFonts w:ascii="Verdana" w:hAnsi="Verdana" w:cs="Times New Roman"/>
          <w:b/>
          <w:sz w:val="22"/>
          <w:szCs w:val="22"/>
        </w:rPr>
        <w:t>)</w:t>
      </w:r>
    </w:p>
    <w:p w14:paraId="3E5C734C"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7BC012AE" w14:textId="77777777" w:rsidR="008245B5" w:rsidRPr="008245B5" w:rsidRDefault="008245B5" w:rsidP="00CB3067">
      <w:pPr>
        <w:pStyle w:val="Default"/>
        <w:numPr>
          <w:ilvl w:val="1"/>
          <w:numId w:val="45"/>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1299A8E1"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Do oferty wykonawca dołącza </w:t>
      </w:r>
      <w:r w:rsidRPr="008245B5">
        <w:rPr>
          <w:b/>
          <w:bCs/>
          <w:sz w:val="18"/>
          <w:szCs w:val="18"/>
        </w:rPr>
        <w:t>oświadczenie o niepodleganiu wykluczeniu</w:t>
      </w:r>
      <w:r w:rsidR="00C54226">
        <w:rPr>
          <w:b/>
          <w:bCs/>
          <w:sz w:val="18"/>
          <w:szCs w:val="18"/>
        </w:rPr>
        <w:t xml:space="preserve"> oraz spełnianiu postawionych warunków</w:t>
      </w:r>
      <w:r w:rsidRPr="008245B5">
        <w:rPr>
          <w:sz w:val="18"/>
          <w:szCs w:val="18"/>
        </w:rPr>
        <w:t>, w zakresie wskazanym przez zamawiającego.</w:t>
      </w:r>
    </w:p>
    <w:p w14:paraId="2BF08965"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66742FB1" w14:textId="77777777" w:rsidR="008D510D" w:rsidRPr="00BF2979" w:rsidRDefault="008D510D" w:rsidP="008245B5">
      <w:pPr>
        <w:pStyle w:val="Default"/>
        <w:spacing w:line="360" w:lineRule="auto"/>
        <w:ind w:left="1080"/>
        <w:jc w:val="both"/>
        <w:rPr>
          <w:color w:val="auto"/>
          <w:sz w:val="8"/>
          <w:szCs w:val="8"/>
        </w:rPr>
      </w:pPr>
    </w:p>
    <w:p w14:paraId="125684D3"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1C325F3B" w14:textId="77777777" w:rsidR="00E402A9" w:rsidRPr="0048400A" w:rsidRDefault="00E402A9" w:rsidP="00CB3067">
      <w:pPr>
        <w:pStyle w:val="Default"/>
        <w:numPr>
          <w:ilvl w:val="1"/>
          <w:numId w:val="45"/>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5CD78B28" w14:textId="77777777" w:rsidR="00E402A9" w:rsidRPr="00362ADA" w:rsidRDefault="00E402A9" w:rsidP="00CB3067">
      <w:pPr>
        <w:pStyle w:val="Default"/>
        <w:numPr>
          <w:ilvl w:val="0"/>
          <w:numId w:val="44"/>
        </w:numPr>
        <w:spacing w:line="360" w:lineRule="auto"/>
        <w:jc w:val="both"/>
        <w:rPr>
          <w:color w:val="auto"/>
          <w:sz w:val="18"/>
          <w:szCs w:val="18"/>
        </w:rPr>
      </w:pPr>
      <w:r w:rsidRPr="0048400A">
        <w:rPr>
          <w:rFonts w:cs="Times New Roman"/>
          <w:b/>
          <w:bCs/>
          <w:sz w:val="18"/>
          <w:szCs w:val="18"/>
        </w:rPr>
        <w:t>Oświadczenie wykonawcy</w:t>
      </w:r>
      <w:r w:rsidRPr="0048400A">
        <w:rPr>
          <w:rFonts w:cs="Times New Roman"/>
          <w:sz w:val="18"/>
          <w:szCs w:val="18"/>
        </w:rPr>
        <w:t xml:space="preserve"> w zakresie art. 108 ust. 1 pkt 5 ustawy </w:t>
      </w:r>
      <w:proofErr w:type="spellStart"/>
      <w:r w:rsidRPr="0048400A">
        <w:rPr>
          <w:rFonts w:cs="Times New Roman"/>
          <w:sz w:val="18"/>
          <w:szCs w:val="18"/>
        </w:rPr>
        <w:t>pzp</w:t>
      </w:r>
      <w:proofErr w:type="spellEnd"/>
      <w:r w:rsidRPr="0048400A">
        <w:rPr>
          <w:rFonts w:cs="Times New Roman"/>
          <w:sz w:val="18"/>
          <w:szCs w:val="18"/>
        </w:rPr>
        <w:t xml:space="preserve">, </w:t>
      </w:r>
      <w:r w:rsidRPr="0048400A">
        <w:rPr>
          <w:rFonts w:cs="Times New Roman"/>
          <w:b/>
          <w:bCs/>
          <w:sz w:val="18"/>
          <w:szCs w:val="18"/>
        </w:rPr>
        <w:t>o braku przynależności do tej samej</w:t>
      </w:r>
      <w:r w:rsidRPr="0048400A">
        <w:rPr>
          <w:rFonts w:cs="Times New Roman"/>
          <w:sz w:val="18"/>
          <w:szCs w:val="18"/>
        </w:rPr>
        <w:t xml:space="preserve"> </w:t>
      </w:r>
      <w:r w:rsidRPr="0048400A">
        <w:rPr>
          <w:rFonts w:cs="Times New Roman"/>
          <w:b/>
          <w:bCs/>
          <w:sz w:val="18"/>
          <w:szCs w:val="18"/>
        </w:rPr>
        <w:t>grupy kapitałowej</w:t>
      </w:r>
      <w:r w:rsidRPr="0048400A">
        <w:rPr>
          <w:rFonts w:cs="Times New Roman"/>
          <w:sz w:val="18"/>
          <w:szCs w:val="18"/>
        </w:rPr>
        <w:t xml:space="preserve"> w</w:t>
      </w:r>
      <w:r w:rsidRPr="00362ADA">
        <w:rPr>
          <w:rFonts w:cs="Times New Roman"/>
          <w:sz w:val="18"/>
          <w:szCs w:val="18"/>
        </w:rPr>
        <w:t xml:space="preserve"> rozumieniu ustawy z dnia 16 lutego </w:t>
      </w:r>
      <w:r w:rsidRPr="00362ADA">
        <w:rPr>
          <w:rFonts w:cs="Times New Roman"/>
          <w:sz w:val="18"/>
          <w:szCs w:val="18"/>
        </w:rPr>
        <w:lastRenderedPageBreak/>
        <w:t xml:space="preserve">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362ADA">
        <w:rPr>
          <w:rFonts w:cs="Times New Roman"/>
          <w:b/>
          <w:bCs/>
          <w:sz w:val="18"/>
          <w:szCs w:val="18"/>
        </w:rPr>
        <w:t xml:space="preserve">załącznik nr </w:t>
      </w:r>
      <w:r w:rsidR="00EA28A2">
        <w:rPr>
          <w:rFonts w:cs="Times New Roman"/>
          <w:b/>
          <w:bCs/>
          <w:sz w:val="18"/>
          <w:szCs w:val="18"/>
        </w:rPr>
        <w:t>3</w:t>
      </w:r>
      <w:r w:rsidRPr="00362ADA">
        <w:rPr>
          <w:rFonts w:cs="Times New Roman"/>
          <w:b/>
          <w:bCs/>
          <w:sz w:val="18"/>
          <w:szCs w:val="18"/>
        </w:rPr>
        <w:t xml:space="preserve"> do SWZ</w:t>
      </w:r>
      <w:r w:rsidRPr="00362ADA">
        <w:rPr>
          <w:rFonts w:cs="Times New Roman"/>
          <w:sz w:val="18"/>
          <w:szCs w:val="18"/>
        </w:rPr>
        <w:t xml:space="preserve">. </w:t>
      </w:r>
    </w:p>
    <w:p w14:paraId="498EAEDC" w14:textId="77777777" w:rsidR="00DC3924" w:rsidRPr="00DC3924" w:rsidRDefault="00DC3924" w:rsidP="00CB3067">
      <w:pPr>
        <w:pStyle w:val="Default"/>
        <w:numPr>
          <w:ilvl w:val="0"/>
          <w:numId w:val="44"/>
        </w:numPr>
        <w:spacing w:line="360" w:lineRule="auto"/>
        <w:jc w:val="both"/>
        <w:rPr>
          <w:color w:val="auto"/>
          <w:sz w:val="18"/>
          <w:szCs w:val="18"/>
        </w:rPr>
      </w:pPr>
      <w:r w:rsidRPr="00DC3924">
        <w:rPr>
          <w:b/>
          <w:bCs/>
          <w:color w:val="auto"/>
          <w:sz w:val="18"/>
          <w:szCs w:val="18"/>
        </w:rPr>
        <w:t xml:space="preserve">Koncesji </w:t>
      </w:r>
      <w:r w:rsidRPr="00DC3924">
        <w:rPr>
          <w:color w:val="auto"/>
          <w:sz w:val="18"/>
          <w:szCs w:val="18"/>
        </w:rPr>
        <w:t>wydanej przez Urząd Regulacji Energetyki na obrót paliwami ciekłymi objętymi niniejszym zamówieniem, zgodnie z wymogami ustawy z dnia 10 kwietnia 1997 r. Prawo energetyczne (Dz. U. z 2017 r., poz. 220)</w:t>
      </w:r>
    </w:p>
    <w:p w14:paraId="01D70D03" w14:textId="14816EDC" w:rsidR="00DC3924" w:rsidRPr="00DC3924" w:rsidRDefault="00DC3924" w:rsidP="00CB3067">
      <w:pPr>
        <w:pStyle w:val="Default"/>
        <w:numPr>
          <w:ilvl w:val="0"/>
          <w:numId w:val="44"/>
        </w:numPr>
        <w:spacing w:line="360" w:lineRule="auto"/>
        <w:jc w:val="both"/>
        <w:rPr>
          <w:color w:val="auto"/>
          <w:sz w:val="18"/>
          <w:szCs w:val="18"/>
        </w:rPr>
      </w:pPr>
      <w:r>
        <w:rPr>
          <w:b/>
          <w:bCs/>
          <w:color w:val="auto"/>
          <w:sz w:val="18"/>
          <w:szCs w:val="18"/>
        </w:rPr>
        <w:t>W</w:t>
      </w:r>
      <w:r w:rsidRPr="00DC3924">
        <w:rPr>
          <w:b/>
          <w:bCs/>
          <w:color w:val="auto"/>
          <w:sz w:val="18"/>
          <w:szCs w:val="18"/>
        </w:rPr>
        <w:t>ykaz stacji,</w:t>
      </w:r>
      <w:r w:rsidRPr="00DC3924">
        <w:rPr>
          <w:color w:val="auto"/>
          <w:sz w:val="18"/>
          <w:szCs w:val="18"/>
        </w:rPr>
        <w:t xml:space="preserve"> sporządzony wg Załącznika nr </w:t>
      </w:r>
      <w:r w:rsidR="00F17478">
        <w:rPr>
          <w:color w:val="auto"/>
          <w:sz w:val="18"/>
          <w:szCs w:val="18"/>
        </w:rPr>
        <w:t>4</w:t>
      </w:r>
      <w:r w:rsidRPr="00DC3924">
        <w:rPr>
          <w:color w:val="auto"/>
          <w:sz w:val="18"/>
          <w:szCs w:val="18"/>
        </w:rPr>
        <w:t xml:space="preserve"> do SWZ.</w:t>
      </w:r>
    </w:p>
    <w:p w14:paraId="2CA6AB37" w14:textId="1D8DA2B3" w:rsidR="00E402A9" w:rsidRPr="00E37EA3" w:rsidRDefault="00E402A9" w:rsidP="00CB3067">
      <w:pPr>
        <w:pStyle w:val="Default"/>
        <w:numPr>
          <w:ilvl w:val="0"/>
          <w:numId w:val="44"/>
        </w:numPr>
        <w:spacing w:line="360" w:lineRule="auto"/>
        <w:jc w:val="both"/>
        <w:rPr>
          <w:color w:val="auto"/>
          <w:sz w:val="18"/>
          <w:szCs w:val="18"/>
        </w:rPr>
      </w:pPr>
      <w:r w:rsidRPr="00362ADA">
        <w:rPr>
          <w:rFonts w:cs="Times New Roman"/>
          <w:b/>
          <w:bCs/>
          <w:sz w:val="18"/>
          <w:szCs w:val="18"/>
        </w:rPr>
        <w:t>Oświadczenia wykonawcy</w:t>
      </w:r>
      <w:r w:rsidRPr="00362ADA">
        <w:rPr>
          <w:rFonts w:cs="Times New Roman"/>
          <w:sz w:val="18"/>
          <w:szCs w:val="18"/>
        </w:rPr>
        <w:t xml:space="preserve"> o aktualności informacji zawartych w oświadczeniu o którym mowa w art. 125 ust. 1 ustawy </w:t>
      </w:r>
      <w:proofErr w:type="spellStart"/>
      <w:r w:rsidR="00545D12">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 zakresie odnoszącym się do podstaw wykluczenia wskazanych w art. 108 ust. 1 pkt 3 – 6 ustawy </w:t>
      </w:r>
      <w:proofErr w:type="spellStart"/>
      <w:r>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Wzór oświadczenia stanowi </w:t>
      </w:r>
      <w:r w:rsidRPr="00362ADA">
        <w:rPr>
          <w:rFonts w:cs="Times New Roman"/>
          <w:b/>
          <w:bCs/>
          <w:sz w:val="18"/>
          <w:szCs w:val="18"/>
        </w:rPr>
        <w:t xml:space="preserve">załącznik </w:t>
      </w:r>
      <w:r w:rsidR="008D510D">
        <w:rPr>
          <w:rFonts w:cs="Times New Roman"/>
          <w:b/>
          <w:bCs/>
          <w:sz w:val="18"/>
          <w:szCs w:val="18"/>
        </w:rPr>
        <w:t xml:space="preserve">          </w:t>
      </w:r>
      <w:r w:rsidRPr="00362ADA">
        <w:rPr>
          <w:rFonts w:cs="Times New Roman"/>
          <w:b/>
          <w:bCs/>
          <w:sz w:val="18"/>
          <w:szCs w:val="18"/>
        </w:rPr>
        <w:t xml:space="preserve">nr </w:t>
      </w:r>
      <w:r w:rsidR="00545D12">
        <w:rPr>
          <w:rFonts w:cs="Times New Roman"/>
          <w:b/>
          <w:bCs/>
          <w:sz w:val="18"/>
          <w:szCs w:val="18"/>
        </w:rPr>
        <w:t>5</w:t>
      </w:r>
      <w:r w:rsidRPr="00362ADA">
        <w:rPr>
          <w:rFonts w:cs="Times New Roman"/>
          <w:b/>
          <w:bCs/>
          <w:sz w:val="18"/>
          <w:szCs w:val="18"/>
        </w:rPr>
        <w:t xml:space="preserve"> do SWZ</w:t>
      </w:r>
      <w:r w:rsidRPr="00362ADA">
        <w:rPr>
          <w:rFonts w:cs="Times New Roman"/>
          <w:sz w:val="18"/>
          <w:szCs w:val="18"/>
        </w:rPr>
        <w:t xml:space="preserve">. </w:t>
      </w:r>
    </w:p>
    <w:p w14:paraId="1103254A"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40BA4639" w14:textId="77777777" w:rsidR="00712402" w:rsidRPr="00B97722" w:rsidRDefault="00BC53B8"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t>Zamawiający nie zastrzega kluczowych zadań, które muszą być wykonane osobiście przez Wykonawcę.</w:t>
      </w:r>
    </w:p>
    <w:p w14:paraId="4524D757" w14:textId="77777777" w:rsidR="00712402" w:rsidRPr="00B97722" w:rsidRDefault="00712402"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Arial Narrow"/>
          <w:sz w:val="18"/>
          <w:szCs w:val="18"/>
          <w:lang w:eastAsia="pl-PL"/>
        </w:rPr>
        <w:t>Zamawiający żąda wskazania przez Wykonawcę, w druku oferty – załącznik nr 1</w:t>
      </w:r>
      <w:r w:rsidR="00D23A0F" w:rsidRPr="00B97722">
        <w:rPr>
          <w:rFonts w:ascii="Verdana" w:hAnsi="Verdana" w:cs="Arial Narrow"/>
          <w:sz w:val="18"/>
          <w:szCs w:val="18"/>
          <w:lang w:eastAsia="pl-PL"/>
        </w:rPr>
        <w:t xml:space="preserve"> do </w:t>
      </w:r>
      <w:r w:rsidR="00390712" w:rsidRPr="00B97722">
        <w:rPr>
          <w:rFonts w:ascii="Verdana" w:hAnsi="Verdana" w:cs="Arial Narrow"/>
          <w:sz w:val="18"/>
          <w:szCs w:val="18"/>
          <w:lang w:eastAsia="pl-PL"/>
        </w:rPr>
        <w:t>SWZ</w:t>
      </w:r>
      <w:r w:rsidRPr="00B97722">
        <w:rPr>
          <w:rFonts w:ascii="Verdana" w:hAnsi="Verdana" w:cs="Arial Narrow"/>
          <w:sz w:val="18"/>
          <w:szCs w:val="18"/>
          <w:lang w:eastAsia="pl-PL"/>
        </w:rPr>
        <w:t>, części zamówienia, których wykonani</w:t>
      </w:r>
      <w:r w:rsidR="00BF471B" w:rsidRPr="00B97722">
        <w:rPr>
          <w:rFonts w:ascii="Verdana" w:hAnsi="Verdana" w:cs="Arial Narrow"/>
          <w:sz w:val="18"/>
          <w:szCs w:val="18"/>
          <w:lang w:eastAsia="pl-PL"/>
        </w:rPr>
        <w:t>e zamierza powierzyć Wykonawcom</w:t>
      </w:r>
      <w:r w:rsidRPr="00B97722">
        <w:rPr>
          <w:rFonts w:ascii="Verdana" w:hAnsi="Verdana" w:cs="Arial Narrow"/>
          <w:sz w:val="18"/>
          <w:szCs w:val="18"/>
          <w:lang w:eastAsia="pl-PL"/>
        </w:rPr>
        <w:t xml:space="preserve"> i podania przez Wykonawcę firm podwykonawców</w:t>
      </w:r>
      <w:r w:rsidRPr="00B97722">
        <w:rPr>
          <w:rFonts w:ascii="Verdana" w:hAnsi="Verdana" w:cs="Arial Narrow"/>
          <w:sz w:val="18"/>
          <w:szCs w:val="18"/>
        </w:rPr>
        <w:t>, o ile są mu znane.</w:t>
      </w:r>
      <w:r w:rsidR="00BC53B8" w:rsidRPr="00B97722">
        <w:rPr>
          <w:rFonts w:ascii="Verdana" w:hAnsi="Verdana" w:cs="Arial Narrow"/>
          <w:sz w:val="18"/>
          <w:szCs w:val="18"/>
        </w:rPr>
        <w:t xml:space="preserve"> Jeżeli wykonawca nie wskaże w ofercie, która część zamówienia </w:t>
      </w:r>
      <w:r w:rsidR="00624BAF" w:rsidRPr="00B97722">
        <w:rPr>
          <w:rFonts w:ascii="Verdana" w:hAnsi="Verdana" w:cs="Arial Narrow"/>
          <w:sz w:val="18"/>
          <w:szCs w:val="18"/>
        </w:rPr>
        <w:t>zostanie powierzona podwykonawc</w:t>
      </w:r>
      <w:r w:rsidR="00BC53B8" w:rsidRPr="00B97722">
        <w:rPr>
          <w:rFonts w:ascii="Verdana" w:hAnsi="Verdana" w:cs="Arial Narrow"/>
          <w:sz w:val="18"/>
          <w:szCs w:val="18"/>
        </w:rPr>
        <w:t>y/-om Zamawiający uzna, iż Wykonawca nie powierz</w:t>
      </w:r>
      <w:r w:rsidR="00B97722">
        <w:rPr>
          <w:rFonts w:ascii="Verdana" w:hAnsi="Verdana" w:cs="Arial Narrow"/>
          <w:sz w:val="18"/>
          <w:szCs w:val="18"/>
        </w:rPr>
        <w:t>a</w:t>
      </w:r>
      <w:r w:rsidR="00BC53B8" w:rsidRPr="00B97722">
        <w:rPr>
          <w:rFonts w:ascii="Verdana" w:hAnsi="Verdana" w:cs="Arial Narrow"/>
          <w:sz w:val="18"/>
          <w:szCs w:val="18"/>
        </w:rPr>
        <w:t xml:space="preserve"> wykonania części zamówienia podwykonawcom.</w:t>
      </w:r>
    </w:p>
    <w:p w14:paraId="31660E41" w14:textId="77777777" w:rsidR="000D03AD" w:rsidRDefault="000D03AD" w:rsidP="00CB3067">
      <w:pPr>
        <w:numPr>
          <w:ilvl w:val="1"/>
          <w:numId w:val="32"/>
        </w:numPr>
        <w:rPr>
          <w:rFonts w:ascii="Verdana" w:hAnsi="Verdana" w:cs="Arial Narrow"/>
          <w:sz w:val="18"/>
          <w:szCs w:val="18"/>
          <w:lang w:eastAsia="pl-PL"/>
        </w:rPr>
      </w:pPr>
      <w:r w:rsidRPr="00B97722">
        <w:rPr>
          <w:rFonts w:ascii="Verdana" w:hAnsi="Verdana" w:cs="Arial Narrow"/>
          <w:sz w:val="18"/>
          <w:szCs w:val="18"/>
          <w:lang w:eastAsia="pl-PL"/>
        </w:rPr>
        <w:t>Zamawiający nie weryfikuje podstaw wykluczenia w odniesieniu do podwykonawcy.</w:t>
      </w:r>
    </w:p>
    <w:p w14:paraId="43D05E9C" w14:textId="77777777" w:rsidR="00B97722" w:rsidRPr="00BC53B8" w:rsidRDefault="00B97722" w:rsidP="000D03AD">
      <w:pPr>
        <w:widowControl/>
        <w:suppressAutoHyphens w:val="0"/>
        <w:autoSpaceDE/>
        <w:spacing w:after="60" w:line="360" w:lineRule="auto"/>
        <w:ind w:left="720"/>
        <w:jc w:val="both"/>
        <w:rPr>
          <w:rFonts w:ascii="Verdana" w:hAnsi="Verdana" w:cs="Arial Narrow"/>
          <w:color w:val="00B050"/>
          <w:sz w:val="18"/>
          <w:szCs w:val="18"/>
          <w:lang w:eastAsia="pl-PL"/>
        </w:rPr>
      </w:pPr>
    </w:p>
    <w:p w14:paraId="2BCA6AA1" w14:textId="77777777" w:rsidR="00951275" w:rsidRPr="005A4A0B"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00A13279">
        <w:rPr>
          <w:rFonts w:ascii="Verdana" w:hAnsi="Verdana" w:cs="Times New Roman"/>
          <w:b/>
          <w:bCs/>
        </w:rPr>
        <w:t>I</w:t>
      </w:r>
      <w:r w:rsidRPr="005A4A0B">
        <w:rPr>
          <w:rFonts w:ascii="Verdana" w:hAnsi="Verdana" w:cs="Times New Roman"/>
          <w:b/>
          <w:bCs/>
        </w:rPr>
        <w:t xml:space="preserve">. </w:t>
      </w:r>
      <w:r w:rsidR="00951275" w:rsidRPr="002000F4">
        <w:rPr>
          <w:rFonts w:ascii="Verdana" w:hAnsi="Verdana" w:cs="Times New Roman"/>
          <w:b/>
          <w:bCs/>
        </w:rPr>
        <w:t>Informacje o środkach komunikacji elektronicznej, przy użyciu których Zamawiający będzie komunikował się z wykonawcami, oraz informacje o wymaganiach technicznych i organizacyjnych sporządzania, wysyłania i odbierani</w:t>
      </w:r>
      <w:r w:rsidR="00127F7E">
        <w:rPr>
          <w:rFonts w:ascii="Verdana" w:hAnsi="Verdana" w:cs="Times New Roman"/>
          <w:b/>
          <w:bCs/>
        </w:rPr>
        <w:t>a korespondencji elektronicznej</w:t>
      </w:r>
    </w:p>
    <w:p w14:paraId="0F6961CE" w14:textId="5B628D89" w:rsidR="00A578C0" w:rsidRPr="004102B4" w:rsidRDefault="00A578C0" w:rsidP="00CB3067">
      <w:pPr>
        <w:pStyle w:val="Default"/>
        <w:numPr>
          <w:ilvl w:val="1"/>
          <w:numId w:val="33"/>
        </w:numPr>
        <w:spacing w:line="360" w:lineRule="auto"/>
        <w:jc w:val="both"/>
        <w:rPr>
          <w:color w:val="auto"/>
          <w:sz w:val="18"/>
          <w:szCs w:val="18"/>
        </w:rPr>
      </w:pPr>
      <w:r w:rsidRPr="00D668C7">
        <w:rPr>
          <w:sz w:val="18"/>
          <w:szCs w:val="18"/>
        </w:rPr>
        <w:t>Komunikacja między Zamawiającym, a Wykonawcami odbywa się przy użyciu Platformy Zakupowej</w:t>
      </w:r>
      <w:r w:rsidR="005D3389" w:rsidRPr="00D668C7">
        <w:rPr>
          <w:sz w:val="18"/>
          <w:szCs w:val="18"/>
        </w:rPr>
        <w:t xml:space="preserve"> </w:t>
      </w:r>
      <w:hyperlink r:id="rId11" w:history="1">
        <w:r w:rsidR="00CC44E2" w:rsidRPr="00CC44E2">
          <w:rPr>
            <w:rStyle w:val="Hipercze"/>
            <w:sz w:val="18"/>
            <w:szCs w:val="18"/>
          </w:rPr>
          <w:t>https://platformazakupowa.pl/pn/zgkim.dobrodzien</w:t>
        </w:r>
      </w:hyperlink>
      <w:r w:rsidR="00CC44E2">
        <w:t xml:space="preserve"> </w:t>
      </w:r>
    </w:p>
    <w:p w14:paraId="5A39B69C" w14:textId="081FBEC9" w:rsidR="00A63121" w:rsidRPr="00A63121" w:rsidRDefault="00FF78CB" w:rsidP="00A63121">
      <w:pPr>
        <w:numPr>
          <w:ilvl w:val="1"/>
          <w:numId w:val="33"/>
        </w:numPr>
        <w:spacing w:line="360" w:lineRule="auto"/>
        <w:jc w:val="both"/>
        <w:rPr>
          <w:rFonts w:ascii="Verdana" w:hAnsi="Verdana"/>
          <w:sz w:val="18"/>
          <w:szCs w:val="18"/>
        </w:rPr>
      </w:pPr>
      <w:r w:rsidRPr="00D668C7">
        <w:rPr>
          <w:rFonts w:ascii="Verdana" w:hAnsi="Verdana" w:cs="Verdana"/>
          <w:sz w:val="18"/>
          <w:szCs w:val="18"/>
          <w:lang w:eastAsia="pl-PL"/>
        </w:rPr>
        <w:t>We wszelkich kontaktach z Zamawiającym Wykonawcy powinni powoływać się na numer p</w:t>
      </w:r>
      <w:r w:rsidR="005C50C0">
        <w:rPr>
          <w:rFonts w:ascii="Verdana" w:hAnsi="Verdana" w:cs="Verdana"/>
          <w:sz w:val="18"/>
          <w:szCs w:val="18"/>
          <w:lang w:eastAsia="pl-PL"/>
        </w:rPr>
        <w:t xml:space="preserve">rocedury przetargowej: </w:t>
      </w:r>
      <w:r w:rsidR="00A63121" w:rsidRPr="007A115A">
        <w:rPr>
          <w:rFonts w:ascii="Verdana" w:hAnsi="Verdana" w:cs="Times New Roman"/>
          <w:b/>
          <w:bCs/>
          <w:color w:val="000000"/>
          <w:sz w:val="18"/>
          <w:szCs w:val="18"/>
        </w:rPr>
        <w:t>ZGKIM/</w:t>
      </w:r>
      <w:r w:rsidR="00101741">
        <w:rPr>
          <w:rFonts w:ascii="Verdana" w:hAnsi="Verdana"/>
          <w:b/>
          <w:bCs/>
          <w:sz w:val="18"/>
          <w:szCs w:val="18"/>
          <w:shd w:val="clear" w:color="auto" w:fill="FFFFFF"/>
        </w:rPr>
        <w:t>2</w:t>
      </w:r>
      <w:r w:rsidR="00A63121" w:rsidRPr="007A115A">
        <w:rPr>
          <w:rFonts w:ascii="Verdana" w:hAnsi="Verdana"/>
          <w:b/>
          <w:bCs/>
          <w:sz w:val="18"/>
          <w:szCs w:val="18"/>
          <w:shd w:val="clear" w:color="auto" w:fill="FFFFFF"/>
        </w:rPr>
        <w:t>/202</w:t>
      </w:r>
      <w:r w:rsidR="00101741">
        <w:rPr>
          <w:rFonts w:ascii="Verdana" w:hAnsi="Verdana"/>
          <w:b/>
          <w:bCs/>
          <w:sz w:val="18"/>
          <w:szCs w:val="18"/>
          <w:shd w:val="clear" w:color="auto" w:fill="FFFFFF"/>
        </w:rPr>
        <w:t>3</w:t>
      </w:r>
    </w:p>
    <w:p w14:paraId="39BEC188" w14:textId="1B982C0F" w:rsidR="004102B4" w:rsidRPr="004102B4" w:rsidRDefault="00FF78CB" w:rsidP="00CB3067">
      <w:pPr>
        <w:numPr>
          <w:ilvl w:val="1"/>
          <w:numId w:val="33"/>
        </w:numPr>
        <w:spacing w:line="360" w:lineRule="auto"/>
        <w:jc w:val="both"/>
        <w:rPr>
          <w:rFonts w:ascii="Verdana" w:hAnsi="Verdana"/>
          <w:color w:val="FF0000"/>
          <w:sz w:val="18"/>
          <w:szCs w:val="18"/>
        </w:rPr>
      </w:pPr>
      <w:r w:rsidRPr="004102B4">
        <w:rPr>
          <w:rFonts w:ascii="Verdana" w:hAnsi="Verdana"/>
          <w:sz w:val="18"/>
          <w:szCs w:val="18"/>
        </w:rPr>
        <w:t>Osobą uprawnioną przez Zamawiającego do kontaktów z Wykonawcami jest:</w:t>
      </w:r>
      <w:r w:rsidR="004102B4" w:rsidRPr="004102B4">
        <w:rPr>
          <w:rFonts w:ascii="Verdana" w:hAnsi="Verdana"/>
          <w:sz w:val="18"/>
          <w:szCs w:val="18"/>
        </w:rPr>
        <w:t xml:space="preserve"> </w:t>
      </w:r>
      <w:r w:rsidR="00382296">
        <w:rPr>
          <w:rFonts w:ascii="Verdana" w:hAnsi="Verdana"/>
          <w:sz w:val="18"/>
          <w:szCs w:val="18"/>
        </w:rPr>
        <w:t xml:space="preserve">Eugeniusz Konik, </w:t>
      </w:r>
    </w:p>
    <w:p w14:paraId="66136176" w14:textId="07E23770" w:rsidR="00FF78CB" w:rsidRPr="004102B4" w:rsidRDefault="00FF78CB" w:rsidP="004102B4">
      <w:pPr>
        <w:spacing w:line="360" w:lineRule="auto"/>
        <w:ind w:left="720"/>
        <w:jc w:val="both"/>
        <w:rPr>
          <w:rFonts w:ascii="Verdana" w:hAnsi="Verdana"/>
          <w:sz w:val="18"/>
          <w:szCs w:val="18"/>
        </w:rPr>
      </w:pPr>
      <w:r w:rsidRPr="004102B4">
        <w:rPr>
          <w:rFonts w:ascii="Verdana" w:hAnsi="Verdana"/>
          <w:sz w:val="18"/>
          <w:szCs w:val="18"/>
        </w:rPr>
        <w:t xml:space="preserve">e-mail: </w:t>
      </w:r>
      <w:hyperlink r:id="rId12" w:history="1">
        <w:r w:rsidR="00A01166" w:rsidRPr="00B21C61">
          <w:rPr>
            <w:rStyle w:val="Hipercze"/>
            <w:rFonts w:ascii="Verdana" w:hAnsi="Verdana"/>
            <w:sz w:val="18"/>
            <w:szCs w:val="18"/>
          </w:rPr>
          <w:t>sekretariat@zgkim-dobrodzien.pl</w:t>
        </w:r>
      </w:hyperlink>
    </w:p>
    <w:p w14:paraId="108ECAA8" w14:textId="77777777" w:rsidR="002B6B16" w:rsidRPr="002B6B16" w:rsidRDefault="002B6B16" w:rsidP="00CB3067">
      <w:pPr>
        <w:pStyle w:val="Default"/>
        <w:numPr>
          <w:ilvl w:val="1"/>
          <w:numId w:val="33"/>
        </w:numPr>
        <w:spacing w:line="360" w:lineRule="auto"/>
        <w:jc w:val="both"/>
        <w:rPr>
          <w:color w:val="auto"/>
          <w:sz w:val="18"/>
          <w:szCs w:val="18"/>
        </w:rPr>
      </w:pPr>
      <w:r>
        <w:rPr>
          <w:color w:val="auto"/>
          <w:sz w:val="18"/>
          <w:szCs w:val="18"/>
        </w:rPr>
        <w:t xml:space="preserve">Wszelkie wnioski składane poza godzinami urzędowania Zamawiającego traktowane będą jako wniesione w następnym dniu roboczym. </w:t>
      </w:r>
    </w:p>
    <w:p w14:paraId="510139E4" w14:textId="77777777" w:rsidR="00A578C0" w:rsidRPr="00D14E2D" w:rsidRDefault="00A578C0" w:rsidP="00CB3067">
      <w:pPr>
        <w:pStyle w:val="Default"/>
        <w:numPr>
          <w:ilvl w:val="1"/>
          <w:numId w:val="33"/>
        </w:numPr>
        <w:spacing w:line="360" w:lineRule="auto"/>
        <w:jc w:val="both"/>
        <w:rPr>
          <w:color w:val="auto"/>
          <w:sz w:val="18"/>
          <w:szCs w:val="18"/>
        </w:rPr>
      </w:pPr>
      <w:r w:rsidRPr="00D14E2D">
        <w:rPr>
          <w:sz w:val="18"/>
          <w:szCs w:val="18"/>
        </w:rPr>
        <w:t xml:space="preserve">Zamawiający </w:t>
      </w:r>
      <w:r w:rsidR="00011F87" w:rsidRPr="00011F87">
        <w:rPr>
          <w:b/>
          <w:sz w:val="18"/>
          <w:szCs w:val="18"/>
        </w:rPr>
        <w:t xml:space="preserve">nie </w:t>
      </w:r>
      <w:r w:rsidR="000B2FDB" w:rsidRPr="00011F87">
        <w:rPr>
          <w:b/>
          <w:sz w:val="18"/>
          <w:szCs w:val="18"/>
        </w:rPr>
        <w:t>dopuszcza</w:t>
      </w:r>
      <w:r w:rsidR="000B2FDB" w:rsidRPr="00D14E2D">
        <w:rPr>
          <w:sz w:val="18"/>
          <w:szCs w:val="18"/>
        </w:rPr>
        <w:t xml:space="preserve"> przesyłania</w:t>
      </w:r>
      <w:r w:rsidRPr="00D14E2D">
        <w:rPr>
          <w:sz w:val="18"/>
          <w:szCs w:val="18"/>
        </w:rPr>
        <w:t xml:space="preserve"> wniosków w trybie </w:t>
      </w:r>
      <w:r w:rsidR="000B2FDB" w:rsidRPr="00D14E2D">
        <w:rPr>
          <w:sz w:val="18"/>
          <w:szCs w:val="18"/>
        </w:rPr>
        <w:t>art. 284</w:t>
      </w:r>
      <w:r w:rsidRPr="00D14E2D">
        <w:rPr>
          <w:sz w:val="18"/>
          <w:szCs w:val="18"/>
        </w:rPr>
        <w:t xml:space="preserve"> ust. 1 </w:t>
      </w:r>
      <w:proofErr w:type="spellStart"/>
      <w:r w:rsidR="00CF50F2" w:rsidRPr="00D14E2D">
        <w:rPr>
          <w:sz w:val="18"/>
          <w:szCs w:val="18"/>
        </w:rPr>
        <w:t>Pzp</w:t>
      </w:r>
      <w:proofErr w:type="spellEnd"/>
      <w:r w:rsidRPr="00D14E2D">
        <w:rPr>
          <w:sz w:val="18"/>
          <w:szCs w:val="18"/>
        </w:rPr>
        <w:t xml:space="preserve"> poprzez pocztę elektroniczną. </w:t>
      </w:r>
    </w:p>
    <w:p w14:paraId="3716B5C6" w14:textId="72085289" w:rsidR="00A578C0" w:rsidRPr="00A578C0" w:rsidRDefault="00A578C0" w:rsidP="00CB3067">
      <w:pPr>
        <w:pStyle w:val="Default"/>
        <w:numPr>
          <w:ilvl w:val="1"/>
          <w:numId w:val="33"/>
        </w:numPr>
        <w:spacing w:line="360" w:lineRule="auto"/>
        <w:jc w:val="both"/>
        <w:rPr>
          <w:color w:val="auto"/>
          <w:sz w:val="18"/>
          <w:szCs w:val="18"/>
        </w:rPr>
      </w:pPr>
      <w:r w:rsidRPr="00D668C7">
        <w:rPr>
          <w:sz w:val="18"/>
          <w:szCs w:val="18"/>
        </w:rPr>
        <w:t>W sytuacjach awaryjnych w szczególności w</w:t>
      </w:r>
      <w:r w:rsidRPr="00A578C0">
        <w:rPr>
          <w:sz w:val="18"/>
          <w:szCs w:val="18"/>
        </w:rPr>
        <w:t xml:space="preserve"> przypadku braku działania platformy zakupowej </w:t>
      </w:r>
      <w:hyperlink r:id="rId13" w:history="1">
        <w:r w:rsidR="00CC44E2" w:rsidRPr="00CC44E2">
          <w:rPr>
            <w:rStyle w:val="Hipercze"/>
            <w:sz w:val="18"/>
            <w:szCs w:val="18"/>
          </w:rPr>
          <w:t>https://platformazakupowa.pl/pn/zgkim.dobrodzien</w:t>
        </w:r>
      </w:hyperlink>
      <w:r w:rsidR="00B81BCC">
        <w:rPr>
          <w:sz w:val="18"/>
          <w:szCs w:val="18"/>
        </w:rPr>
        <w:t xml:space="preserve">. </w:t>
      </w:r>
      <w:r w:rsidR="00BC7CBF">
        <w:rPr>
          <w:sz w:val="18"/>
          <w:szCs w:val="18"/>
        </w:rPr>
        <w:t xml:space="preserve">Zamawiający </w:t>
      </w:r>
      <w:r w:rsidRPr="00A578C0">
        <w:rPr>
          <w:sz w:val="18"/>
          <w:szCs w:val="18"/>
        </w:rPr>
        <w:t>dopuszcza</w:t>
      </w:r>
      <w:r w:rsidR="00BC7CBF">
        <w:rPr>
          <w:sz w:val="18"/>
          <w:szCs w:val="18"/>
        </w:rPr>
        <w:t xml:space="preserve"> </w:t>
      </w:r>
      <w:r w:rsidRPr="00A578C0">
        <w:rPr>
          <w:sz w:val="18"/>
          <w:szCs w:val="18"/>
        </w:rPr>
        <w:t xml:space="preserve">komunikację za pomocą poczty elektronicznej (z </w:t>
      </w:r>
      <w:r w:rsidR="00BC7CBF">
        <w:rPr>
          <w:sz w:val="18"/>
          <w:szCs w:val="18"/>
        </w:rPr>
        <w:t>wyłączeniem złożenia</w:t>
      </w:r>
      <w:r w:rsidRPr="00A578C0">
        <w:rPr>
          <w:sz w:val="18"/>
          <w:szCs w:val="18"/>
        </w:rPr>
        <w:t xml:space="preserve"> oferty, dla której jedynym dopuszczalnym sposobem złożenia jest przesłanie jej za po</w:t>
      </w:r>
      <w:r w:rsidR="004C3D2A">
        <w:rPr>
          <w:sz w:val="18"/>
          <w:szCs w:val="18"/>
        </w:rPr>
        <w:t>średnictwem Platformy Zakupowej</w:t>
      </w:r>
      <w:r w:rsidRPr="00A578C0">
        <w:rPr>
          <w:sz w:val="18"/>
          <w:szCs w:val="18"/>
        </w:rPr>
        <w:t>).</w:t>
      </w:r>
      <w:r w:rsidR="00212374">
        <w:rPr>
          <w:sz w:val="18"/>
          <w:szCs w:val="18"/>
        </w:rPr>
        <w:t xml:space="preserve"> </w:t>
      </w:r>
      <w:r w:rsidRPr="00A578C0">
        <w:rPr>
          <w:sz w:val="18"/>
          <w:szCs w:val="18"/>
        </w:rPr>
        <w:t xml:space="preserve">W takim przypadku </w:t>
      </w:r>
      <w:r w:rsidR="00BC7CBF">
        <w:rPr>
          <w:sz w:val="18"/>
          <w:szCs w:val="18"/>
        </w:rPr>
        <w:t xml:space="preserve">komunikacja odbywa się za pomocą </w:t>
      </w:r>
      <w:r w:rsidRPr="00A578C0">
        <w:rPr>
          <w:sz w:val="18"/>
          <w:szCs w:val="18"/>
        </w:rPr>
        <w:t>adres</w:t>
      </w:r>
      <w:r w:rsidR="00BC7CBF">
        <w:rPr>
          <w:sz w:val="18"/>
          <w:szCs w:val="18"/>
        </w:rPr>
        <w:t>u</w:t>
      </w:r>
      <w:r w:rsidRPr="00A578C0">
        <w:rPr>
          <w:sz w:val="18"/>
          <w:szCs w:val="18"/>
        </w:rPr>
        <w:t xml:space="preserve">: </w:t>
      </w:r>
      <w:hyperlink r:id="rId14" w:history="1">
        <w:r w:rsidR="00382296" w:rsidRPr="00B21C61">
          <w:rPr>
            <w:rStyle w:val="Hipercze"/>
            <w:sz w:val="18"/>
            <w:szCs w:val="18"/>
          </w:rPr>
          <w:t>sekretariat@zgkim-dobrodzien.pl</w:t>
        </w:r>
      </w:hyperlink>
    </w:p>
    <w:p w14:paraId="7D482D84" w14:textId="77777777" w:rsidR="00A578C0" w:rsidRPr="003118F2" w:rsidRDefault="00CA5E99" w:rsidP="00CB3067">
      <w:pPr>
        <w:pStyle w:val="Default"/>
        <w:numPr>
          <w:ilvl w:val="1"/>
          <w:numId w:val="33"/>
        </w:numPr>
        <w:spacing w:line="360" w:lineRule="auto"/>
        <w:jc w:val="both"/>
        <w:rPr>
          <w:color w:val="auto"/>
          <w:sz w:val="18"/>
          <w:szCs w:val="18"/>
        </w:rPr>
      </w:pPr>
      <w:r w:rsidRPr="003118F2">
        <w:rPr>
          <w:color w:val="auto"/>
          <w:sz w:val="18"/>
          <w:szCs w:val="18"/>
          <w:lang w:val="pl"/>
        </w:rPr>
        <w:lastRenderedPageBreak/>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w:t>
      </w:r>
      <w:r w:rsidR="00357DEE" w:rsidRPr="003118F2">
        <w:rPr>
          <w:color w:val="auto"/>
          <w:sz w:val="18"/>
          <w:szCs w:val="18"/>
        </w:rPr>
        <w:t xml:space="preserve">. </w:t>
      </w:r>
      <w:r w:rsidRPr="003118F2">
        <w:rPr>
          <w:color w:val="auto"/>
          <w:sz w:val="18"/>
          <w:szCs w:val="18"/>
        </w:rPr>
        <w:t xml:space="preserve"> Do</w:t>
      </w:r>
      <w:r w:rsidR="00A578C0" w:rsidRPr="003118F2">
        <w:rPr>
          <w:color w:val="auto"/>
          <w:sz w:val="18"/>
          <w:szCs w:val="18"/>
        </w:rPr>
        <w:t xml:space="preserve"> wniosku o wyjaśnienie treści </w:t>
      </w:r>
      <w:r w:rsidR="00390712" w:rsidRPr="003118F2">
        <w:rPr>
          <w:color w:val="auto"/>
          <w:sz w:val="18"/>
          <w:szCs w:val="18"/>
        </w:rPr>
        <w:t>SWZ</w:t>
      </w:r>
      <w:r w:rsidR="00A578C0" w:rsidRPr="003118F2">
        <w:rPr>
          <w:color w:val="auto"/>
          <w:sz w:val="18"/>
          <w:szCs w:val="18"/>
        </w:rPr>
        <w:t xml:space="preserve"> w trybie </w:t>
      </w:r>
      <w:r w:rsidR="00BC7CBF" w:rsidRPr="003118F2">
        <w:rPr>
          <w:color w:val="auto"/>
          <w:sz w:val="18"/>
          <w:szCs w:val="18"/>
        </w:rPr>
        <w:t>art. 284</w:t>
      </w:r>
      <w:r w:rsidR="00077B35" w:rsidRPr="003118F2">
        <w:rPr>
          <w:color w:val="auto"/>
          <w:sz w:val="18"/>
          <w:szCs w:val="18"/>
        </w:rPr>
        <w:t xml:space="preserve"> </w:t>
      </w:r>
      <w:r w:rsidR="00A578C0" w:rsidRPr="003118F2">
        <w:rPr>
          <w:color w:val="auto"/>
          <w:sz w:val="18"/>
          <w:szCs w:val="18"/>
        </w:rPr>
        <w:t xml:space="preserve">ust. 1 </w:t>
      </w:r>
      <w:proofErr w:type="spellStart"/>
      <w:r w:rsidR="00CF50F2" w:rsidRPr="003118F2">
        <w:rPr>
          <w:color w:val="auto"/>
          <w:sz w:val="18"/>
          <w:szCs w:val="18"/>
        </w:rPr>
        <w:t>Pzp</w:t>
      </w:r>
      <w:proofErr w:type="spellEnd"/>
      <w:r w:rsidR="00A578C0" w:rsidRPr="003118F2">
        <w:rPr>
          <w:color w:val="auto"/>
          <w:sz w:val="18"/>
          <w:szCs w:val="18"/>
        </w:rPr>
        <w:t xml:space="preserve">, </w:t>
      </w:r>
      <w:r w:rsidRPr="003118F2">
        <w:rPr>
          <w:color w:val="auto"/>
          <w:sz w:val="18"/>
          <w:szCs w:val="18"/>
        </w:rPr>
        <w:t>wskazane</w:t>
      </w:r>
      <w:r w:rsidR="00A578C0" w:rsidRPr="003118F2">
        <w:rPr>
          <w:color w:val="auto"/>
          <w:sz w:val="18"/>
          <w:szCs w:val="18"/>
        </w:rPr>
        <w:t xml:space="preserve"> jest także załączenie przez Wykonawcę dodatkowo ww</w:t>
      </w:r>
      <w:r w:rsidR="003118F2">
        <w:rPr>
          <w:color w:val="auto"/>
          <w:sz w:val="18"/>
          <w:szCs w:val="18"/>
        </w:rPr>
        <w:t>.</w:t>
      </w:r>
      <w:r w:rsidR="00A578C0" w:rsidRPr="003118F2">
        <w:rPr>
          <w:color w:val="auto"/>
          <w:sz w:val="18"/>
          <w:szCs w:val="18"/>
        </w:rPr>
        <w:t xml:space="preserve"> dokumentu w formacie umożliwiającym edytowanie tekstu przez Zamawiającego</w:t>
      </w:r>
      <w:r w:rsidRPr="003118F2">
        <w:rPr>
          <w:color w:val="auto"/>
          <w:sz w:val="18"/>
          <w:szCs w:val="18"/>
        </w:rPr>
        <w:t xml:space="preserve"> (np. .</w:t>
      </w:r>
      <w:proofErr w:type="spellStart"/>
      <w:r w:rsidRPr="003118F2">
        <w:rPr>
          <w:color w:val="auto"/>
          <w:sz w:val="18"/>
          <w:szCs w:val="18"/>
        </w:rPr>
        <w:t>docx</w:t>
      </w:r>
      <w:proofErr w:type="spellEnd"/>
      <w:r w:rsidRPr="003118F2">
        <w:rPr>
          <w:color w:val="auto"/>
          <w:sz w:val="18"/>
          <w:szCs w:val="18"/>
        </w:rPr>
        <w:t>)</w:t>
      </w:r>
      <w:r w:rsidR="00A578C0" w:rsidRPr="003118F2">
        <w:rPr>
          <w:color w:val="auto"/>
          <w:sz w:val="18"/>
          <w:szCs w:val="18"/>
        </w:rPr>
        <w:t xml:space="preserve">. </w:t>
      </w:r>
    </w:p>
    <w:p w14:paraId="550710D2" w14:textId="77777777" w:rsidR="00A578C0" w:rsidRPr="003118F2" w:rsidRDefault="00A578C0" w:rsidP="00CB3067">
      <w:pPr>
        <w:pStyle w:val="Default"/>
        <w:numPr>
          <w:ilvl w:val="1"/>
          <w:numId w:val="33"/>
        </w:numPr>
        <w:spacing w:line="360" w:lineRule="auto"/>
        <w:jc w:val="both"/>
        <w:rPr>
          <w:color w:val="auto"/>
          <w:sz w:val="18"/>
          <w:szCs w:val="18"/>
        </w:rPr>
      </w:pPr>
      <w:r w:rsidRPr="003118F2">
        <w:rPr>
          <w:color w:val="auto"/>
          <w:sz w:val="18"/>
          <w:szCs w:val="18"/>
        </w:rPr>
        <w:t xml:space="preserve">Jeżeli Zamawiający lub Wykonawca przekazują oświadczenia, wnioski, zawiadomienia </w:t>
      </w:r>
      <w:r w:rsidR="00CA5E99" w:rsidRPr="003118F2">
        <w:rPr>
          <w:color w:val="auto"/>
          <w:sz w:val="18"/>
          <w:szCs w:val="18"/>
        </w:rPr>
        <w:t>lub</w:t>
      </w:r>
      <w:r w:rsidRPr="003118F2">
        <w:rPr>
          <w:color w:val="auto"/>
          <w:sz w:val="18"/>
          <w:szCs w:val="18"/>
        </w:rPr>
        <w:t xml:space="preserve"> informacje drogą elektroniczną, każda ze stron na żądanie drugiej niezwłocznie potwierdza fakt ich otrzymania.</w:t>
      </w:r>
    </w:p>
    <w:p w14:paraId="0B1D297A" w14:textId="4F895AFE" w:rsidR="00A578C0" w:rsidRPr="003118F2" w:rsidRDefault="00357DEE" w:rsidP="00CB3067">
      <w:pPr>
        <w:pStyle w:val="Default"/>
        <w:numPr>
          <w:ilvl w:val="1"/>
          <w:numId w:val="33"/>
        </w:numPr>
        <w:spacing w:line="360" w:lineRule="auto"/>
        <w:jc w:val="both"/>
        <w:rPr>
          <w:color w:val="auto"/>
          <w:sz w:val="18"/>
          <w:szCs w:val="18"/>
        </w:rPr>
      </w:pPr>
      <w:r w:rsidRPr="00357DEE">
        <w:rPr>
          <w:color w:val="00B050"/>
          <w:sz w:val="18"/>
          <w:szCs w:val="18"/>
        </w:rPr>
        <w:tab/>
      </w:r>
      <w:r w:rsidR="00CA5E99" w:rsidRPr="003118F2">
        <w:rPr>
          <w:color w:val="auto"/>
          <w:sz w:val="18"/>
          <w:szCs w:val="18"/>
        </w:rPr>
        <w:t xml:space="preserve">Wniosek lub oferta </w:t>
      </w:r>
      <w:r w:rsidRPr="003118F2">
        <w:rPr>
          <w:color w:val="auto"/>
          <w:sz w:val="18"/>
          <w:szCs w:val="18"/>
        </w:rPr>
        <w:t xml:space="preserve">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5" w:history="1">
        <w:r w:rsidR="00CC44E2" w:rsidRPr="00CC44E2">
          <w:rPr>
            <w:rStyle w:val="Hipercze"/>
            <w:sz w:val="18"/>
            <w:szCs w:val="18"/>
          </w:rPr>
          <w:t>https://platformazakupowa.pl/pn/zgkim.dobrodzien</w:t>
        </w:r>
      </w:hyperlink>
      <w:r w:rsidR="00CC44E2">
        <w:t xml:space="preserve"> </w:t>
      </w:r>
      <w:r w:rsidR="00CA5E99" w:rsidRPr="003118F2">
        <w:rPr>
          <w:color w:val="auto"/>
          <w:sz w:val="18"/>
          <w:szCs w:val="18"/>
        </w:rPr>
        <w:t>Zaleca się</w:t>
      </w:r>
      <w:r w:rsidRPr="003118F2">
        <w:rPr>
          <w:color w:val="auto"/>
          <w:sz w:val="18"/>
          <w:szCs w:val="18"/>
        </w:rPr>
        <w:t xml:space="preserve"> stosowanie podpisu na każdym załączonym pliku osobno, w szczególności wskazanych </w:t>
      </w:r>
      <w:r w:rsidR="00F25CD1">
        <w:rPr>
          <w:color w:val="auto"/>
          <w:sz w:val="18"/>
          <w:szCs w:val="18"/>
        </w:rPr>
        <w:t xml:space="preserve">   </w:t>
      </w:r>
      <w:r w:rsidRPr="003118F2">
        <w:rPr>
          <w:color w:val="auto"/>
          <w:sz w:val="18"/>
          <w:szCs w:val="18"/>
        </w:rPr>
        <w:t>w art. 63 ust</w:t>
      </w:r>
      <w:r w:rsidR="00A87855">
        <w:rPr>
          <w:color w:val="auto"/>
          <w:sz w:val="18"/>
          <w:szCs w:val="18"/>
        </w:rPr>
        <w:t>.</w:t>
      </w:r>
      <w:r w:rsidRPr="003118F2">
        <w:rPr>
          <w:color w:val="auto"/>
          <w:sz w:val="18"/>
          <w:szCs w:val="18"/>
        </w:rPr>
        <w:t xml:space="preserve"> 1 oraz ust.</w:t>
      </w:r>
      <w:r w:rsidR="00A87855">
        <w:rPr>
          <w:color w:val="auto"/>
          <w:sz w:val="18"/>
          <w:szCs w:val="18"/>
        </w:rPr>
        <w:t xml:space="preserve"> </w:t>
      </w:r>
      <w:r w:rsidRPr="003118F2">
        <w:rPr>
          <w:color w:val="auto"/>
          <w:sz w:val="18"/>
          <w:szCs w:val="18"/>
        </w:rPr>
        <w:t xml:space="preserve">2  </w:t>
      </w:r>
      <w:proofErr w:type="spellStart"/>
      <w:r w:rsidRPr="003118F2">
        <w:rPr>
          <w:color w:val="auto"/>
          <w:sz w:val="18"/>
          <w:szCs w:val="18"/>
        </w:rPr>
        <w:t>Pzp</w:t>
      </w:r>
      <w:proofErr w:type="spellEnd"/>
      <w:r w:rsidRPr="003118F2">
        <w:rPr>
          <w:color w:val="auto"/>
          <w:sz w:val="18"/>
          <w:szCs w:val="18"/>
        </w:rPr>
        <w:t xml:space="preserve">, gdzie zaznaczono, iż oferty, wnioski o dopuszczenie do udziału </w:t>
      </w:r>
      <w:r w:rsidR="00F25CD1">
        <w:rPr>
          <w:color w:val="auto"/>
          <w:sz w:val="18"/>
          <w:szCs w:val="18"/>
        </w:rPr>
        <w:t xml:space="preserve">   </w:t>
      </w:r>
      <w:r w:rsidRPr="003118F2">
        <w:rPr>
          <w:color w:val="auto"/>
          <w:sz w:val="18"/>
          <w:szCs w:val="18"/>
        </w:rPr>
        <w:t>w postępowaniu oraz oświadczenie, o którym mowa w art. 125 ust.1</w:t>
      </w:r>
      <w:r w:rsidR="00CA5E99" w:rsidRPr="003118F2">
        <w:rPr>
          <w:color w:val="auto"/>
          <w:sz w:val="18"/>
          <w:szCs w:val="18"/>
        </w:rPr>
        <w:t xml:space="preserve"> </w:t>
      </w:r>
      <w:proofErr w:type="spellStart"/>
      <w:r w:rsidR="00CA5E99" w:rsidRPr="003118F2">
        <w:rPr>
          <w:color w:val="auto"/>
          <w:sz w:val="18"/>
          <w:szCs w:val="18"/>
        </w:rPr>
        <w:t>Pzp</w:t>
      </w:r>
      <w:proofErr w:type="spellEnd"/>
      <w:r w:rsidRPr="003118F2">
        <w:rPr>
          <w:color w:val="auto"/>
          <w:sz w:val="18"/>
          <w:szCs w:val="18"/>
        </w:rPr>
        <w:t xml:space="preserve"> sporządza się, p</w:t>
      </w:r>
      <w:r w:rsidR="00FF78CB" w:rsidRPr="003118F2">
        <w:rPr>
          <w:color w:val="auto"/>
          <w:sz w:val="18"/>
          <w:szCs w:val="18"/>
        </w:rPr>
        <w:t>od rygorem nieważności,</w:t>
      </w:r>
      <w:r w:rsidRPr="003118F2">
        <w:rPr>
          <w:color w:val="auto"/>
          <w:sz w:val="18"/>
          <w:szCs w:val="18"/>
        </w:rPr>
        <w:t xml:space="preserve"> w postaci lub formie elektronicznej i opatruje się odpowiednio w odniesieniu do wartości postępowania kwalifikowanym podpisem elektronicznym, podpisem zaufanym lub podpisem osobistym.</w:t>
      </w:r>
    </w:p>
    <w:p w14:paraId="78CCD0FC" w14:textId="1304532E" w:rsidR="00F974CC" w:rsidRPr="00A87855" w:rsidRDefault="00F974CC" w:rsidP="00CB3067">
      <w:pPr>
        <w:pStyle w:val="Default"/>
        <w:numPr>
          <w:ilvl w:val="1"/>
          <w:numId w:val="33"/>
        </w:numPr>
        <w:spacing w:line="360" w:lineRule="auto"/>
        <w:jc w:val="both"/>
        <w:rPr>
          <w:color w:val="auto"/>
          <w:sz w:val="18"/>
          <w:szCs w:val="18"/>
        </w:rPr>
      </w:pPr>
      <w:r w:rsidRPr="00A87855">
        <w:rPr>
          <w:rFonts w:eastAsia="Calibri" w:cs="Calibri"/>
          <w:color w:val="auto"/>
          <w:sz w:val="18"/>
          <w:szCs w:val="18"/>
        </w:rPr>
        <w:t xml:space="preserve">Zamawiający, zgodnie z Rozporządzeniem </w:t>
      </w:r>
      <w:r w:rsidRPr="00A87855">
        <w:rPr>
          <w:rFonts w:eastAsia="Roboto" w:cs="Roboto"/>
          <w:color w:val="auto"/>
          <w:sz w:val="18"/>
          <w:szCs w:val="18"/>
          <w:shd w:val="clear" w:color="auto" w:fill="F8F9FA"/>
        </w:rPr>
        <w:t xml:space="preserve">Prezesa Rady Ministrów z dnia 31 grudnia 2020r. </w:t>
      </w:r>
      <w:r w:rsidR="00F25CD1">
        <w:rPr>
          <w:rFonts w:eastAsia="Roboto" w:cs="Roboto"/>
          <w:color w:val="auto"/>
          <w:sz w:val="18"/>
          <w:szCs w:val="18"/>
          <w:shd w:val="clear" w:color="auto" w:fill="F8F9FA"/>
        </w:rPr>
        <w:t xml:space="preserve">                  </w:t>
      </w:r>
      <w:r w:rsidRPr="00A87855">
        <w:rPr>
          <w:rFonts w:eastAsia="Roboto" w:cs="Roboto"/>
          <w:color w:val="auto"/>
          <w:sz w:val="18"/>
          <w:szCs w:val="18"/>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A87855">
        <w:rPr>
          <w:rFonts w:eastAsia="Calibri" w:cs="Calibri"/>
          <w:color w:val="auto"/>
          <w:sz w:val="18"/>
          <w:szCs w:val="18"/>
        </w:rPr>
        <w:t xml:space="preserve">, określa niezbędne wymagania sprzętowo - aplikacyjne umożliwiające pracę na </w:t>
      </w:r>
      <w:hyperlink r:id="rId16" w:history="1">
        <w:r w:rsidRPr="00A87855">
          <w:rPr>
            <w:rStyle w:val="Hipercze"/>
            <w:rFonts w:eastAsia="Calibri" w:cs="Calibri"/>
            <w:color w:val="auto"/>
            <w:sz w:val="18"/>
            <w:szCs w:val="18"/>
          </w:rPr>
          <w:t>platformazakupowa.pl</w:t>
        </w:r>
      </w:hyperlink>
      <w:r w:rsidRPr="00A87855">
        <w:rPr>
          <w:rFonts w:eastAsia="Calibri" w:cs="Calibri"/>
          <w:color w:val="auto"/>
          <w:sz w:val="18"/>
          <w:szCs w:val="18"/>
        </w:rPr>
        <w:t>, tj.:</w:t>
      </w:r>
    </w:p>
    <w:p w14:paraId="647A3F1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stały dostęp do sieci Internet o gwarantowanej przepustowości nie mniejszej niż 512 </w:t>
      </w:r>
      <w:proofErr w:type="spellStart"/>
      <w:r w:rsidRPr="00A87855">
        <w:rPr>
          <w:rFonts w:ascii="Verdana" w:eastAsia="Calibri" w:hAnsi="Verdana" w:cs="Calibri"/>
          <w:sz w:val="18"/>
          <w:szCs w:val="18"/>
        </w:rPr>
        <w:t>kb</w:t>
      </w:r>
      <w:proofErr w:type="spellEnd"/>
      <w:r w:rsidRPr="00A87855">
        <w:rPr>
          <w:rFonts w:ascii="Verdana" w:eastAsia="Calibri" w:hAnsi="Verdana" w:cs="Calibri"/>
          <w:sz w:val="18"/>
          <w:szCs w:val="18"/>
        </w:rPr>
        <w:t>/s,</w:t>
      </w:r>
    </w:p>
    <w:p w14:paraId="40D2623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620DC4AB"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zainstalowana dowolna przeglądarka internetowa, w przypadku Internet Explorer minimalnie wersja 10 0.,</w:t>
      </w:r>
    </w:p>
    <w:p w14:paraId="453ED047"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włączona obsługa JavaScript,</w:t>
      </w:r>
    </w:p>
    <w:p w14:paraId="15C90CD0"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zainstalowany program Adobe </w:t>
      </w:r>
      <w:proofErr w:type="spellStart"/>
      <w:r w:rsidRPr="00A87855">
        <w:rPr>
          <w:rFonts w:ascii="Verdana" w:eastAsia="Calibri" w:hAnsi="Verdana" w:cs="Calibri"/>
          <w:sz w:val="18"/>
          <w:szCs w:val="18"/>
        </w:rPr>
        <w:t>Acrobat</w:t>
      </w:r>
      <w:proofErr w:type="spellEnd"/>
      <w:r w:rsidRPr="00A87855">
        <w:rPr>
          <w:rFonts w:ascii="Verdana" w:eastAsia="Calibri" w:hAnsi="Verdana" w:cs="Calibri"/>
          <w:sz w:val="18"/>
          <w:szCs w:val="18"/>
        </w:rPr>
        <w:t xml:space="preserve"> Reader lub inny obsługujący format plików .pdf,</w:t>
      </w:r>
    </w:p>
    <w:p w14:paraId="5CFD32F2"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Szyfrowanie na platformazakupowa.pl odbywa się za pomocą protokołu TLS 1.3.</w:t>
      </w:r>
    </w:p>
    <w:p w14:paraId="78984E45"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Oznaczenie czasu odbioru danych przez platformę zakupową stanowi datę oraz dokładny czas (</w:t>
      </w:r>
      <w:proofErr w:type="spellStart"/>
      <w:r w:rsidRPr="00A87855">
        <w:rPr>
          <w:rFonts w:ascii="Verdana" w:eastAsia="Calibri" w:hAnsi="Verdana" w:cs="Calibri"/>
          <w:sz w:val="18"/>
          <w:szCs w:val="18"/>
        </w:rPr>
        <w:t>hh:mm:ss</w:t>
      </w:r>
      <w:proofErr w:type="spellEnd"/>
      <w:r w:rsidRPr="00A87855">
        <w:rPr>
          <w:rFonts w:ascii="Verdana" w:eastAsia="Calibri" w:hAnsi="Verdana" w:cs="Calibri"/>
          <w:sz w:val="18"/>
          <w:szCs w:val="18"/>
        </w:rPr>
        <w:t>) generowany wg. czasu lokalnego serwera synchronizowanego z zegarem Głównego Urzędu Miar.</w:t>
      </w:r>
    </w:p>
    <w:p w14:paraId="05FF9D8A" w14:textId="77777777" w:rsidR="00F974CC" w:rsidRPr="00A87855" w:rsidRDefault="00F974CC" w:rsidP="00CB3067">
      <w:pPr>
        <w:numPr>
          <w:ilvl w:val="1"/>
          <w:numId w:val="33"/>
        </w:numPr>
        <w:spacing w:line="360" w:lineRule="auto"/>
        <w:jc w:val="both"/>
        <w:rPr>
          <w:rFonts w:ascii="Calibri" w:eastAsia="Calibri" w:hAnsi="Calibri" w:cs="Calibri"/>
        </w:rPr>
      </w:pPr>
      <w:r w:rsidRPr="00A87855">
        <w:rPr>
          <w:rFonts w:ascii="Verdana" w:eastAsia="Calibri" w:hAnsi="Verdana"/>
          <w:sz w:val="18"/>
          <w:szCs w:val="18"/>
          <w:lang w:eastAsia="en-US"/>
        </w:rPr>
        <w:t>Maksymalny rozmiar jednego pliku przesyłanego za pośrednictwem dedykowanych formularzy do: złożenia, zmiany, wycofania oferty wynosi 150 MB natomiast przy komunikacji wielkość pliku to maksymalnie 500 MB.</w:t>
      </w:r>
    </w:p>
    <w:p w14:paraId="3A4B5CF9" w14:textId="77777777" w:rsidR="00F974CC" w:rsidRPr="00A87855" w:rsidRDefault="00F974CC" w:rsidP="00CB3067">
      <w:pPr>
        <w:numPr>
          <w:ilvl w:val="1"/>
          <w:numId w:val="33"/>
        </w:numPr>
        <w:spacing w:line="360" w:lineRule="auto"/>
        <w:jc w:val="both"/>
        <w:rPr>
          <w:rFonts w:ascii="Verdana" w:eastAsia="Calibri" w:hAnsi="Verdana"/>
          <w:sz w:val="18"/>
          <w:szCs w:val="18"/>
          <w:lang w:eastAsia="en-US"/>
        </w:rPr>
      </w:pPr>
      <w:r w:rsidRPr="00A87855">
        <w:rPr>
          <w:rFonts w:ascii="Verdana" w:eastAsia="Calibri" w:hAnsi="Verdana"/>
          <w:sz w:val="18"/>
          <w:szCs w:val="18"/>
          <w:lang w:eastAsia="en-US"/>
        </w:rPr>
        <w:t xml:space="preserve">Formaty plików wykorzystywanych przez wykonawców powinny być zgodne z </w:t>
      </w:r>
      <w:r w:rsidR="00A87855">
        <w:rPr>
          <w:rFonts w:ascii="Verdana" w:eastAsia="Calibri" w:hAnsi="Verdana"/>
          <w:sz w:val="18"/>
          <w:szCs w:val="18"/>
          <w:lang w:eastAsia="en-US"/>
        </w:rPr>
        <w:t>Obwieszczeniem Prezesa R</w:t>
      </w:r>
      <w:r w:rsidR="00A87855" w:rsidRPr="00A87855">
        <w:rPr>
          <w:rFonts w:ascii="Verdana" w:eastAsia="Calibri" w:hAnsi="Verdana"/>
          <w:sz w:val="18"/>
          <w:szCs w:val="18"/>
          <w:lang w:eastAsia="en-US"/>
        </w:rPr>
        <w:t xml:space="preserve">ady </w:t>
      </w:r>
      <w:r w:rsidR="00A87855">
        <w:rPr>
          <w:rFonts w:ascii="Verdana" w:eastAsia="Calibri" w:hAnsi="Verdana"/>
          <w:sz w:val="18"/>
          <w:szCs w:val="18"/>
          <w:lang w:eastAsia="en-US"/>
        </w:rPr>
        <w:t>M</w:t>
      </w:r>
      <w:r w:rsidR="00A87855" w:rsidRPr="00A87855">
        <w:rPr>
          <w:rFonts w:ascii="Verdana" w:eastAsia="Calibri" w:hAnsi="Verdana"/>
          <w:sz w:val="18"/>
          <w:szCs w:val="18"/>
          <w:lang w:eastAsia="en-US"/>
        </w:rPr>
        <w:t>inistrów</w:t>
      </w:r>
      <w:r w:rsidRPr="00A87855">
        <w:rPr>
          <w:rFonts w:ascii="Verdana" w:eastAsia="Calibri" w:hAnsi="Verdana"/>
          <w:sz w:val="18"/>
          <w:szCs w:val="18"/>
          <w:lang w:eastAsia="en-US"/>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3A8BE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lastRenderedPageBreak/>
        <w:t>Zamawiający rekomenduje wykorzystanie formatów: .pdf .</w:t>
      </w:r>
      <w:proofErr w:type="spellStart"/>
      <w:r w:rsidRPr="00A87855">
        <w:rPr>
          <w:rFonts w:ascii="Verdana" w:eastAsia="Calibri" w:hAnsi="Verdana" w:cs="Calibri"/>
          <w:sz w:val="18"/>
          <w:szCs w:val="18"/>
        </w:rPr>
        <w:t>doc</w:t>
      </w:r>
      <w:proofErr w:type="spellEnd"/>
      <w:r w:rsidRPr="00A87855">
        <w:rPr>
          <w:rFonts w:ascii="Verdana" w:eastAsia="Calibri" w:hAnsi="Verdana" w:cs="Calibri"/>
          <w:sz w:val="18"/>
          <w:szCs w:val="18"/>
        </w:rPr>
        <w:t xml:space="preserve"> .xls .jpg (.</w:t>
      </w:r>
      <w:proofErr w:type="spellStart"/>
      <w:r w:rsidRPr="00A87855">
        <w:rPr>
          <w:rFonts w:ascii="Verdana" w:eastAsia="Calibri" w:hAnsi="Verdana" w:cs="Calibri"/>
          <w:sz w:val="18"/>
          <w:szCs w:val="18"/>
        </w:rPr>
        <w:t>jpeg</w:t>
      </w:r>
      <w:proofErr w:type="spellEnd"/>
      <w:r w:rsidRPr="00A87855">
        <w:rPr>
          <w:rFonts w:ascii="Verdana" w:eastAsia="Calibri" w:hAnsi="Verdana" w:cs="Calibri"/>
          <w:sz w:val="18"/>
          <w:szCs w:val="18"/>
        </w:rPr>
        <w:t xml:space="preserve">) </w:t>
      </w:r>
      <w:r w:rsidRPr="00A87855">
        <w:rPr>
          <w:rFonts w:ascii="Verdana" w:eastAsia="Calibri" w:hAnsi="Verdana" w:cs="Calibri"/>
          <w:b/>
          <w:sz w:val="18"/>
          <w:szCs w:val="18"/>
        </w:rPr>
        <w:t>ze szczególnym wskazaniem na .pdf</w:t>
      </w:r>
      <w:r w:rsidR="008A5A2B">
        <w:rPr>
          <w:rFonts w:ascii="Verdana" w:eastAsia="Calibri" w:hAnsi="Verdana" w:cs="Calibri"/>
          <w:b/>
          <w:sz w:val="18"/>
          <w:szCs w:val="18"/>
        </w:rPr>
        <w:t>.</w:t>
      </w:r>
    </w:p>
    <w:p w14:paraId="79152541" w14:textId="78BCC209"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 xml:space="preserve">W celu ewentualnej kompresji danych Zamawiający rekomenduje wykorzystanie jednego </w:t>
      </w:r>
      <w:r w:rsidR="00F25CD1">
        <w:rPr>
          <w:rFonts w:ascii="Verdana" w:eastAsia="Calibri" w:hAnsi="Verdana" w:cs="Calibri"/>
          <w:sz w:val="18"/>
          <w:szCs w:val="18"/>
        </w:rPr>
        <w:t xml:space="preserve">                  </w:t>
      </w:r>
      <w:r w:rsidRPr="00A87855">
        <w:rPr>
          <w:rFonts w:ascii="Verdana" w:eastAsia="Calibri" w:hAnsi="Verdana" w:cs="Calibri"/>
          <w:sz w:val="18"/>
          <w:szCs w:val="18"/>
        </w:rPr>
        <w:t>z formatów:</w:t>
      </w:r>
      <w:r w:rsidR="008A5A2B">
        <w:rPr>
          <w:rFonts w:ascii="Verdana" w:eastAsia="Calibri" w:hAnsi="Verdana" w:cs="Calibri"/>
          <w:sz w:val="18"/>
          <w:szCs w:val="18"/>
        </w:rPr>
        <w:t xml:space="preserve"> </w:t>
      </w:r>
    </w:p>
    <w:p w14:paraId="3B432BD2"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 xml:space="preserve">.zip </w:t>
      </w:r>
    </w:p>
    <w:p w14:paraId="1AF4DED9"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.7Z</w:t>
      </w:r>
    </w:p>
    <w:p w14:paraId="3F15F037"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Wśród formatów powszechnych</w:t>
      </w:r>
      <w:r w:rsidR="00C54226">
        <w:rPr>
          <w:rFonts w:ascii="Verdana" w:eastAsia="Calibri" w:hAnsi="Verdana" w:cs="Calibri"/>
          <w:sz w:val="18"/>
          <w:szCs w:val="18"/>
        </w:rPr>
        <w:t>,</w:t>
      </w:r>
      <w:r w:rsidRPr="008A5A2B">
        <w:rPr>
          <w:rFonts w:ascii="Verdana" w:eastAsia="Calibri" w:hAnsi="Verdana" w:cs="Calibri"/>
          <w:sz w:val="18"/>
          <w:szCs w:val="18"/>
        </w:rPr>
        <w:t xml:space="preserve"> a </w:t>
      </w:r>
      <w:r w:rsidRPr="008A5A2B">
        <w:rPr>
          <w:rFonts w:ascii="Verdana" w:eastAsia="Calibri" w:hAnsi="Verdana" w:cs="Calibri"/>
          <w:b/>
          <w:sz w:val="18"/>
          <w:szCs w:val="18"/>
        </w:rPr>
        <w:t>NIE występujących</w:t>
      </w:r>
      <w:r w:rsidRPr="008A5A2B">
        <w:rPr>
          <w:rFonts w:ascii="Verdana" w:eastAsia="Calibri" w:hAnsi="Verdana" w:cs="Calibri"/>
          <w:sz w:val="18"/>
          <w:szCs w:val="18"/>
        </w:rPr>
        <w:t xml:space="preserve"> w rozporządzeniu występują: .</w:t>
      </w:r>
      <w:proofErr w:type="spellStart"/>
      <w:r w:rsidRPr="008A5A2B">
        <w:rPr>
          <w:rFonts w:ascii="Verdana" w:eastAsia="Calibri" w:hAnsi="Verdana" w:cs="Calibri"/>
          <w:sz w:val="18"/>
          <w:szCs w:val="18"/>
        </w:rPr>
        <w:t>rar</w:t>
      </w:r>
      <w:proofErr w:type="spellEnd"/>
      <w:r w:rsidRPr="008A5A2B">
        <w:rPr>
          <w:rFonts w:ascii="Verdana" w:eastAsia="Calibri" w:hAnsi="Verdana" w:cs="Calibri"/>
          <w:sz w:val="18"/>
          <w:szCs w:val="18"/>
        </w:rPr>
        <w:t xml:space="preserve"> .gif .</w:t>
      </w:r>
      <w:proofErr w:type="spellStart"/>
      <w:r w:rsidRPr="008A5A2B">
        <w:rPr>
          <w:rFonts w:ascii="Verdana" w:eastAsia="Calibri" w:hAnsi="Verdana" w:cs="Calibri"/>
          <w:sz w:val="18"/>
          <w:szCs w:val="18"/>
        </w:rPr>
        <w:t>bmp</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numbers</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pages</w:t>
      </w:r>
      <w:proofErr w:type="spellEnd"/>
      <w:r w:rsidRPr="008A5A2B">
        <w:rPr>
          <w:rFonts w:ascii="Verdana" w:eastAsia="Calibri" w:hAnsi="Verdana" w:cs="Calibri"/>
          <w:sz w:val="18"/>
          <w:szCs w:val="18"/>
        </w:rPr>
        <w:t xml:space="preserve">. </w:t>
      </w:r>
      <w:r w:rsidRPr="008A5A2B">
        <w:rPr>
          <w:rFonts w:ascii="Verdana" w:eastAsia="Calibri" w:hAnsi="Verdana" w:cs="Calibri"/>
          <w:b/>
          <w:sz w:val="18"/>
          <w:szCs w:val="18"/>
        </w:rPr>
        <w:t>Dokumenty złożone w takich plikach zostaną uznane za złożone nieskutecznie.</w:t>
      </w:r>
    </w:p>
    <w:p w14:paraId="47AD4F76"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Zamawiający zwraca uwagę na ograniczenia wielkości plików podpisywanych profilem zaufanym, który wynosi max 10MB, oraz na ograniczenie wielkości plików podpisywanych w aplikacji </w:t>
      </w:r>
      <w:proofErr w:type="spellStart"/>
      <w:r w:rsidRPr="008A5A2B">
        <w:rPr>
          <w:rFonts w:ascii="Verdana" w:eastAsia="Calibri" w:hAnsi="Verdana" w:cs="Calibri"/>
          <w:sz w:val="18"/>
          <w:szCs w:val="18"/>
        </w:rPr>
        <w:t>eDoApp</w:t>
      </w:r>
      <w:proofErr w:type="spellEnd"/>
      <w:r w:rsidRPr="008A5A2B">
        <w:rPr>
          <w:rFonts w:ascii="Verdana" w:eastAsia="Calibri" w:hAnsi="Verdana" w:cs="Calibri"/>
          <w:sz w:val="18"/>
          <w:szCs w:val="18"/>
        </w:rPr>
        <w:t xml:space="preserve"> służącej do składania podpisu osobistego, który wynosi max 5MB.</w:t>
      </w:r>
    </w:p>
    <w:p w14:paraId="5ECE47C5"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5A2B">
        <w:rPr>
          <w:rFonts w:ascii="Verdana" w:eastAsia="Calibri" w:hAnsi="Verdana" w:cs="Calibri"/>
          <w:sz w:val="18"/>
          <w:szCs w:val="18"/>
        </w:rPr>
        <w:t>PAdES</w:t>
      </w:r>
      <w:proofErr w:type="spellEnd"/>
      <w:r w:rsidRPr="008A5A2B">
        <w:rPr>
          <w:rFonts w:ascii="Verdana" w:eastAsia="Calibri" w:hAnsi="Verdana" w:cs="Calibri"/>
          <w:sz w:val="18"/>
          <w:szCs w:val="18"/>
        </w:rPr>
        <w:t xml:space="preserve">. </w:t>
      </w:r>
    </w:p>
    <w:p w14:paraId="2AA42B9B"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Pliki w innych formatach niż PDF zaleca się opatrzyć zewnętrznym podpisem </w:t>
      </w:r>
      <w:proofErr w:type="spellStart"/>
      <w:r w:rsidRPr="008A5A2B">
        <w:rPr>
          <w:rFonts w:ascii="Verdana" w:eastAsia="Calibri" w:hAnsi="Verdana" w:cs="Calibri"/>
          <w:sz w:val="18"/>
          <w:szCs w:val="18"/>
        </w:rPr>
        <w:t>XAdES</w:t>
      </w:r>
      <w:proofErr w:type="spellEnd"/>
      <w:r w:rsidRPr="008A5A2B">
        <w:rPr>
          <w:rFonts w:ascii="Verdana" w:eastAsia="Calibri" w:hAnsi="Verdana" w:cs="Calibri"/>
          <w:sz w:val="18"/>
          <w:szCs w:val="18"/>
        </w:rPr>
        <w:t>. Wykonawca powinien pamiętać, aby plik z podpisem przekazywać łącznie z dokumentem podpisywanym.</w:t>
      </w:r>
    </w:p>
    <w:p w14:paraId="7729A7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073EC9"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Zamawiający zaleca, aby Wykonawca z odpowiednim wyprzedzeniem przetestował możliwość prawidłowego wykorzystania wybranej metody podpisania plików oferty.</w:t>
      </w:r>
    </w:p>
    <w:p w14:paraId="750052F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Zaleca się, aby komunikacja z wykonawcami odbywała się tylko na Platformie za pośrednictwem formularza </w:t>
      </w:r>
      <w:r w:rsidR="008A5A2B" w:rsidRPr="008A5A2B">
        <w:rPr>
          <w:rFonts w:ascii="Verdana" w:eastAsia="Calibri" w:hAnsi="Verdana" w:cs="Calibri"/>
          <w:sz w:val="18"/>
          <w:szCs w:val="18"/>
        </w:rPr>
        <w:t>„</w:t>
      </w:r>
      <w:r w:rsidRPr="008A5A2B">
        <w:rPr>
          <w:rFonts w:ascii="Verdana" w:eastAsia="Calibri" w:hAnsi="Verdana" w:cs="Calibri"/>
          <w:sz w:val="18"/>
          <w:szCs w:val="18"/>
        </w:rPr>
        <w:t>Wyślij wiadomość do zamawiającego</w:t>
      </w:r>
      <w:r w:rsidR="008A5A2B" w:rsidRPr="008A5A2B">
        <w:rPr>
          <w:rFonts w:ascii="Verdana" w:eastAsia="Calibri" w:hAnsi="Verdana" w:cs="Calibri"/>
          <w:sz w:val="18"/>
          <w:szCs w:val="18"/>
        </w:rPr>
        <w:t>”</w:t>
      </w:r>
      <w:r w:rsidRPr="008A5A2B">
        <w:rPr>
          <w:rFonts w:ascii="Verdana" w:eastAsia="Calibri" w:hAnsi="Verdana" w:cs="Calibri"/>
          <w:sz w:val="18"/>
          <w:szCs w:val="18"/>
        </w:rPr>
        <w:t>, nie za pośrednictwem adresu email.</w:t>
      </w:r>
    </w:p>
    <w:p w14:paraId="287B1B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Osobą składającą ofertę powinna być osoba kontaktowa podana w dokumentacji.</w:t>
      </w:r>
    </w:p>
    <w:p w14:paraId="15D62FAF"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Ofertę należy przygotować z należytą starannością i zachowaniem odpowiedniego odstępu czasu do</w:t>
      </w:r>
      <w:r w:rsidR="00FF78CB" w:rsidRPr="008A5A2B">
        <w:rPr>
          <w:rFonts w:ascii="Verdana" w:eastAsia="Calibri" w:hAnsi="Verdana" w:cs="Calibri"/>
          <w:sz w:val="18"/>
          <w:szCs w:val="18"/>
        </w:rPr>
        <w:t xml:space="preserve"> zakończenia przyjmowania ofert</w:t>
      </w:r>
      <w:r w:rsidRPr="008A5A2B">
        <w:rPr>
          <w:rFonts w:ascii="Verdana" w:eastAsia="Calibri" w:hAnsi="Verdana" w:cs="Calibri"/>
          <w:sz w:val="18"/>
          <w:szCs w:val="18"/>
        </w:rPr>
        <w:t xml:space="preserve">. </w:t>
      </w:r>
    </w:p>
    <w:p w14:paraId="54EFFF1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Podczas podpisywania plików zaleca się stosowanie algorytmu skrótu SHA2 zamiast SHA1.  </w:t>
      </w:r>
    </w:p>
    <w:p w14:paraId="16196614"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Jeśli wykonawca pakuje </w:t>
      </w:r>
      <w:r w:rsidR="00FF78CB" w:rsidRPr="008A5A2B">
        <w:rPr>
          <w:rFonts w:ascii="Verdana" w:eastAsia="Calibri" w:hAnsi="Verdana" w:cs="Calibri"/>
          <w:sz w:val="18"/>
          <w:szCs w:val="18"/>
        </w:rPr>
        <w:t>dokumenty np. w plik ZIP zaleca się</w:t>
      </w:r>
      <w:r w:rsidRPr="008A5A2B">
        <w:rPr>
          <w:rFonts w:ascii="Verdana" w:eastAsia="Calibri" w:hAnsi="Verdana" w:cs="Calibri"/>
          <w:sz w:val="18"/>
          <w:szCs w:val="18"/>
        </w:rPr>
        <w:t xml:space="preserve"> wcześniejsze podpisanie każdego ze skompresowanych plików. </w:t>
      </w:r>
    </w:p>
    <w:p w14:paraId="676DCF80"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Zamawiający rekomenduje wykorzystanie podpisu z kwalifikowanym znacznikiem czasu.</w:t>
      </w:r>
    </w:p>
    <w:p w14:paraId="7ABE5137"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t>
      </w:r>
      <w:r w:rsidRPr="008A5A2B">
        <w:rPr>
          <w:rFonts w:ascii="Verdana" w:eastAsia="Calibri" w:hAnsi="Verdana" w:cs="Calibri"/>
          <w:sz w:val="18"/>
          <w:szCs w:val="18"/>
          <w:u w:val="single"/>
        </w:rPr>
        <w:t>nie</w:t>
      </w:r>
      <w:r w:rsidRPr="008A5A2B">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723EA483" w14:textId="77777777" w:rsidR="00F974CC" w:rsidRPr="008A5A2B" w:rsidRDefault="00D827CD" w:rsidP="00CB3067">
      <w:pPr>
        <w:numPr>
          <w:ilvl w:val="1"/>
          <w:numId w:val="33"/>
        </w:numPr>
        <w:spacing w:line="360" w:lineRule="auto"/>
        <w:jc w:val="both"/>
        <w:rPr>
          <w:rFonts w:ascii="Verdana" w:eastAsia="Calibri" w:hAnsi="Verdana"/>
          <w:sz w:val="18"/>
          <w:szCs w:val="18"/>
          <w:lang w:eastAsia="en-US"/>
        </w:rPr>
      </w:pPr>
      <w:r w:rsidRPr="008A5A2B">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8A5A2B" w:rsidRPr="006610EF">
          <w:rPr>
            <w:rStyle w:val="Hipercze"/>
            <w:rFonts w:ascii="Verdana" w:eastAsia="Calibri" w:hAnsi="Verdana"/>
            <w:sz w:val="18"/>
            <w:szCs w:val="18"/>
            <w:lang w:eastAsia="en-US"/>
          </w:rPr>
          <w:t>https://platformazakupowa.pl/strona/1-regulamin</w:t>
        </w:r>
      </w:hyperlink>
      <w:r w:rsidR="008A5A2B">
        <w:rPr>
          <w:rFonts w:ascii="Verdana" w:eastAsia="Calibri" w:hAnsi="Verdana"/>
          <w:sz w:val="18"/>
          <w:szCs w:val="18"/>
          <w:lang w:eastAsia="en-US"/>
        </w:rPr>
        <w:t xml:space="preserve"> </w:t>
      </w:r>
      <w:r w:rsidRPr="008A5A2B">
        <w:rPr>
          <w:rFonts w:ascii="Verdana" w:eastAsia="Calibri" w:hAnsi="Verdana"/>
          <w:sz w:val="18"/>
          <w:szCs w:val="18"/>
          <w:lang w:eastAsia="en-US"/>
        </w:rPr>
        <w:t>w zakładce „Regulamin" oraz uznaje go za wiążący.</w:t>
      </w:r>
    </w:p>
    <w:p w14:paraId="683A2767" w14:textId="6D2B3452" w:rsidR="00A578C0" w:rsidRPr="00FF78CB"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eastAsia="Calibri" w:hAnsi="Verdana" w:cs="Calibri"/>
          <w:sz w:val="18"/>
          <w:szCs w:val="18"/>
        </w:rPr>
        <w:t xml:space="preserve">Zamawiający informuje, że instrukcje korzystania z </w:t>
      </w:r>
      <w:hyperlink r:id="rId18"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dotyczące w szczególności logowania, składania wniosków o wyjaśnienie treści SWZ, składania ofert oraz innych czynności podejmowanych w niniejszym postępowaniu przy użyciu</w:t>
      </w:r>
      <w:r w:rsidRPr="00FF78CB">
        <w:rPr>
          <w:rFonts w:ascii="Verdana" w:eastAsia="Calibri" w:hAnsi="Verdana" w:cs="Calibri"/>
          <w:color w:val="00B050"/>
          <w:sz w:val="18"/>
          <w:szCs w:val="18"/>
        </w:rPr>
        <w:t xml:space="preserve"> </w:t>
      </w:r>
      <w:hyperlink r:id="rId19"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znajdują się w zakładce „Instrukcje dla Wykonawców" na stronie internetowej pod adresem:</w:t>
      </w:r>
      <w:r w:rsidRPr="00FF78CB">
        <w:rPr>
          <w:rFonts w:ascii="Verdana" w:eastAsia="Calibri" w:hAnsi="Verdana" w:cs="Calibri"/>
          <w:color w:val="00B050"/>
          <w:sz w:val="18"/>
          <w:szCs w:val="18"/>
        </w:rPr>
        <w:t xml:space="preserve"> </w:t>
      </w:r>
      <w:hyperlink r:id="rId20" w:history="1">
        <w:r w:rsidRPr="0022723E">
          <w:rPr>
            <w:rStyle w:val="Hipercze"/>
            <w:rFonts w:ascii="Verdana" w:eastAsia="Calibri" w:hAnsi="Verdana" w:cs="Calibri"/>
            <w:color w:val="0070C0"/>
            <w:sz w:val="18"/>
            <w:szCs w:val="18"/>
          </w:rPr>
          <w:t>https://platformazakupowa.pl/strona/45-instrukcje</w:t>
        </w:r>
      </w:hyperlink>
      <w:r w:rsidR="0022723E">
        <w:rPr>
          <w:rFonts w:ascii="Verdana" w:hAnsi="Verdana"/>
          <w:color w:val="0070C0"/>
          <w:sz w:val="18"/>
          <w:szCs w:val="18"/>
        </w:rPr>
        <w:t>.</w:t>
      </w:r>
      <w:r w:rsidR="007A6196">
        <w:rPr>
          <w:rFonts w:ascii="Verdana" w:hAnsi="Verdana"/>
          <w:color w:val="00B050"/>
          <w:sz w:val="18"/>
          <w:szCs w:val="18"/>
        </w:rPr>
        <w:t xml:space="preserve"> </w:t>
      </w:r>
    </w:p>
    <w:p w14:paraId="1A069753" w14:textId="77777777" w:rsidR="00A578C0" w:rsidRPr="0022723E"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hAnsi="Verdana"/>
          <w:iCs/>
          <w:sz w:val="18"/>
          <w:szCs w:val="18"/>
        </w:rPr>
        <w:t>Zgodnie z definicją dokumen</w:t>
      </w:r>
      <w:r w:rsidR="00FF78CB" w:rsidRPr="0022723E">
        <w:rPr>
          <w:rFonts w:ascii="Verdana" w:hAnsi="Verdana"/>
          <w:iCs/>
          <w:sz w:val="18"/>
          <w:szCs w:val="18"/>
        </w:rPr>
        <w:t>tu elektronicznego z art.</w:t>
      </w:r>
      <w:r w:rsidR="0022723E" w:rsidRPr="0022723E">
        <w:rPr>
          <w:rFonts w:ascii="Verdana" w:hAnsi="Verdana"/>
          <w:iCs/>
          <w:sz w:val="18"/>
          <w:szCs w:val="18"/>
        </w:rPr>
        <w:t xml:space="preserve"> </w:t>
      </w:r>
      <w:r w:rsidR="00FF78CB" w:rsidRPr="0022723E">
        <w:rPr>
          <w:rFonts w:ascii="Verdana" w:hAnsi="Verdana"/>
          <w:iCs/>
          <w:sz w:val="18"/>
          <w:szCs w:val="18"/>
        </w:rPr>
        <w:t>3 ust.</w:t>
      </w:r>
      <w:r w:rsidRPr="0022723E">
        <w:rPr>
          <w:rFonts w:ascii="Verdana" w:hAnsi="Verdana"/>
          <w:iCs/>
          <w:sz w:val="18"/>
          <w:szCs w:val="18"/>
        </w:rPr>
        <w:t xml:space="preserve"> 2 Ustawy o informatyzacji działalności </w:t>
      </w:r>
      <w:r w:rsidRPr="0022723E">
        <w:rPr>
          <w:rFonts w:ascii="Verdana" w:hAnsi="Verdana"/>
          <w:iCs/>
          <w:sz w:val="18"/>
          <w:szCs w:val="18"/>
        </w:rPr>
        <w:lastRenderedPageBreak/>
        <w:t>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E81D21" w14:textId="77777777" w:rsidR="003544C6" w:rsidRPr="00C84386" w:rsidRDefault="003544C6" w:rsidP="00CB3067">
      <w:pPr>
        <w:numPr>
          <w:ilvl w:val="1"/>
          <w:numId w:val="33"/>
        </w:numPr>
        <w:spacing w:line="360" w:lineRule="auto"/>
        <w:jc w:val="both"/>
        <w:rPr>
          <w:rFonts w:ascii="Verdana" w:hAnsi="Verdana"/>
          <w:sz w:val="18"/>
          <w:szCs w:val="18"/>
        </w:rPr>
      </w:pPr>
      <w:r w:rsidRPr="0022723E">
        <w:rPr>
          <w:rFonts w:ascii="Verdana" w:hAnsi="Verdana"/>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w:t>
      </w:r>
      <w:r w:rsidRPr="00C84386">
        <w:rPr>
          <w:rFonts w:ascii="Verdana" w:hAnsi="Verdana"/>
          <w:sz w:val="18"/>
          <w:szCs w:val="18"/>
        </w:rPr>
        <w:t xml:space="preserve">podpisem osobistym przez osobę/osoby upoważnioną/upoważnione. </w:t>
      </w:r>
    </w:p>
    <w:p w14:paraId="28B22387" w14:textId="77777777" w:rsidR="003544C6"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Podpisy kwalifikowane wykorzystywane przez wykonawców do podpisywania wszelkich plików muszą spełniać</w:t>
      </w:r>
      <w:r w:rsidR="0022723E" w:rsidRPr="00C84386">
        <w:rPr>
          <w:rFonts w:ascii="Verdana" w:eastAsia="Calibri" w:hAnsi="Verdana"/>
          <w:sz w:val="18"/>
          <w:szCs w:val="18"/>
          <w:lang w:eastAsia="en-US"/>
        </w:rPr>
        <w:t xml:space="preserve"> „</w:t>
      </w:r>
      <w:r w:rsidRPr="00C84386">
        <w:rPr>
          <w:rFonts w:ascii="Verdana" w:eastAsia="Calibri" w:hAnsi="Verdana"/>
          <w:sz w:val="18"/>
          <w:szCs w:val="18"/>
          <w:lang w:eastAsia="en-US"/>
        </w:rPr>
        <w:t>Rozporządzenie Parlamentu Europejskiego i Rady w sprawie identyfikacji elektronicznej i usług zaufania w odniesieniu do transakcji elektronicznych na rynku wewnętrznym (</w:t>
      </w:r>
      <w:proofErr w:type="spellStart"/>
      <w:r w:rsidRPr="00C84386">
        <w:rPr>
          <w:rFonts w:ascii="Verdana" w:eastAsia="Calibri" w:hAnsi="Verdana"/>
          <w:sz w:val="18"/>
          <w:szCs w:val="18"/>
          <w:lang w:eastAsia="en-US"/>
        </w:rPr>
        <w:t>eIDAS</w:t>
      </w:r>
      <w:proofErr w:type="spellEnd"/>
      <w:r w:rsidRPr="00C84386">
        <w:rPr>
          <w:rFonts w:ascii="Verdana" w:eastAsia="Calibri" w:hAnsi="Verdana"/>
          <w:sz w:val="18"/>
          <w:szCs w:val="18"/>
          <w:lang w:eastAsia="en-US"/>
        </w:rPr>
        <w:t>) (UE) nr 910/2014 - od 1 lipca 2016 roku”.</w:t>
      </w:r>
    </w:p>
    <w:p w14:paraId="5509AFC8" w14:textId="77777777" w:rsidR="001D79B4"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 xml:space="preserve">W przypadku wykorzystania formatu podpisu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 xml:space="preserve"> zewnętrzny. Zamawiający wymaga dołączenia odpowiedniej ilości plików tj. podpisywanych plików z danymi oraz plików podpisu w formacie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w:t>
      </w:r>
    </w:p>
    <w:p w14:paraId="6FA97F45" w14:textId="46C40863" w:rsidR="00212374" w:rsidRPr="00C84386" w:rsidRDefault="00212374" w:rsidP="00212374">
      <w:pPr>
        <w:pStyle w:val="Default"/>
        <w:spacing w:line="360" w:lineRule="auto"/>
        <w:jc w:val="both"/>
        <w:rPr>
          <w:b/>
          <w:color w:val="auto"/>
          <w:sz w:val="18"/>
          <w:szCs w:val="18"/>
        </w:rPr>
      </w:pPr>
      <w:r w:rsidRPr="00C84386">
        <w:rPr>
          <w:b/>
          <w:color w:val="auto"/>
          <w:sz w:val="18"/>
          <w:szCs w:val="18"/>
        </w:rPr>
        <w:t>Wyjaśnienia treści SWZ</w:t>
      </w:r>
      <w:r w:rsidR="00C84386" w:rsidRPr="00C84386">
        <w:rPr>
          <w:b/>
          <w:color w:val="auto"/>
          <w:sz w:val="18"/>
          <w:szCs w:val="18"/>
        </w:rPr>
        <w:t>:</w:t>
      </w:r>
    </w:p>
    <w:p w14:paraId="54845E52" w14:textId="77777777" w:rsidR="001D79B4" w:rsidRPr="00C84386"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Wykonawca może zwrócić się do Zamawiającego o wyjaśnienie treści </w:t>
      </w:r>
      <w:r w:rsidR="00390712" w:rsidRPr="00C84386">
        <w:rPr>
          <w:color w:val="auto"/>
          <w:sz w:val="18"/>
          <w:szCs w:val="18"/>
        </w:rPr>
        <w:t>SWZ</w:t>
      </w:r>
      <w:r w:rsidRPr="00C84386">
        <w:rPr>
          <w:color w:val="auto"/>
          <w:sz w:val="18"/>
          <w:szCs w:val="18"/>
        </w:rPr>
        <w:t xml:space="preserve">. </w:t>
      </w:r>
    </w:p>
    <w:p w14:paraId="75234B20" w14:textId="4DCA92C5" w:rsidR="00FF78CB" w:rsidRPr="00FB1A95"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Jeżeli </w:t>
      </w:r>
      <w:r w:rsidR="003544C6" w:rsidRPr="00C84386">
        <w:rPr>
          <w:color w:val="auto"/>
          <w:sz w:val="18"/>
          <w:szCs w:val="18"/>
        </w:rPr>
        <w:t>wniosek o wyjaśnienie treści SWZ wpłynął do Zamawiającego nie później niż na 4 dni przed upływem terminu składania ofert</w:t>
      </w:r>
      <w:r w:rsidRPr="00C84386">
        <w:rPr>
          <w:color w:val="auto"/>
          <w:sz w:val="18"/>
          <w:szCs w:val="18"/>
        </w:rPr>
        <w:t xml:space="preserve">, Zamawiający udzieli wyjaśnień niezwłocznie, jednak nie później niż na </w:t>
      </w:r>
      <w:r w:rsidR="003544C6" w:rsidRPr="00C84386">
        <w:rPr>
          <w:b/>
          <w:bCs/>
          <w:color w:val="auto"/>
          <w:sz w:val="18"/>
          <w:szCs w:val="18"/>
        </w:rPr>
        <w:t>2</w:t>
      </w:r>
      <w:r w:rsidRPr="00C84386">
        <w:rPr>
          <w:b/>
          <w:bCs/>
          <w:color w:val="auto"/>
          <w:sz w:val="18"/>
          <w:szCs w:val="18"/>
        </w:rPr>
        <w:t xml:space="preserve"> dni </w:t>
      </w:r>
      <w:r w:rsidRPr="00C84386">
        <w:rPr>
          <w:color w:val="auto"/>
          <w:sz w:val="18"/>
          <w:szCs w:val="18"/>
        </w:rPr>
        <w:t>przed upływem terminu składania ofert</w:t>
      </w:r>
      <w:r w:rsidR="001064CD" w:rsidRPr="00C84386">
        <w:rPr>
          <w:color w:val="auto"/>
          <w:sz w:val="18"/>
          <w:szCs w:val="18"/>
        </w:rPr>
        <w:t xml:space="preserve"> </w:t>
      </w:r>
      <w:r w:rsidR="004F2C55" w:rsidRPr="00C84386">
        <w:rPr>
          <w:b/>
          <w:color w:val="auto"/>
          <w:sz w:val="18"/>
          <w:szCs w:val="18"/>
        </w:rPr>
        <w:t xml:space="preserve">tj. </w:t>
      </w:r>
      <w:r w:rsidR="00EC23B6" w:rsidRPr="00EC23B6">
        <w:rPr>
          <w:b/>
          <w:color w:val="auto"/>
          <w:sz w:val="18"/>
          <w:szCs w:val="18"/>
        </w:rPr>
        <w:t>1</w:t>
      </w:r>
      <w:r w:rsidR="00101741">
        <w:rPr>
          <w:b/>
          <w:color w:val="auto"/>
          <w:sz w:val="18"/>
          <w:szCs w:val="18"/>
        </w:rPr>
        <w:t>6</w:t>
      </w:r>
      <w:r w:rsidR="00C54226" w:rsidRPr="00EC23B6">
        <w:rPr>
          <w:b/>
          <w:color w:val="auto"/>
          <w:sz w:val="18"/>
          <w:szCs w:val="18"/>
        </w:rPr>
        <w:t>-</w:t>
      </w:r>
      <w:r w:rsidR="001F16F5" w:rsidRPr="00EC23B6">
        <w:rPr>
          <w:b/>
          <w:color w:val="auto"/>
          <w:sz w:val="18"/>
          <w:szCs w:val="18"/>
        </w:rPr>
        <w:t>1</w:t>
      </w:r>
      <w:r w:rsidR="00101741">
        <w:rPr>
          <w:b/>
          <w:color w:val="auto"/>
          <w:sz w:val="18"/>
          <w:szCs w:val="18"/>
        </w:rPr>
        <w:t>1</w:t>
      </w:r>
      <w:r w:rsidR="00C54226" w:rsidRPr="00EC23B6">
        <w:rPr>
          <w:b/>
          <w:color w:val="auto"/>
          <w:sz w:val="18"/>
          <w:szCs w:val="18"/>
        </w:rPr>
        <w:t>-</w:t>
      </w:r>
      <w:r w:rsidR="001064CD" w:rsidRPr="00EC23B6">
        <w:rPr>
          <w:b/>
          <w:color w:val="auto"/>
          <w:sz w:val="18"/>
          <w:szCs w:val="18"/>
        </w:rPr>
        <w:t>202</w:t>
      </w:r>
      <w:r w:rsidR="00101741">
        <w:rPr>
          <w:b/>
          <w:color w:val="auto"/>
          <w:sz w:val="18"/>
          <w:szCs w:val="18"/>
        </w:rPr>
        <w:t>3</w:t>
      </w:r>
      <w:r w:rsidR="001064CD" w:rsidRPr="00EC23B6">
        <w:rPr>
          <w:b/>
          <w:color w:val="auto"/>
          <w:sz w:val="18"/>
          <w:szCs w:val="18"/>
        </w:rPr>
        <w:t>r</w:t>
      </w:r>
      <w:r w:rsidR="003544C6" w:rsidRPr="00EC23B6">
        <w:rPr>
          <w:b/>
          <w:color w:val="auto"/>
          <w:sz w:val="18"/>
          <w:szCs w:val="18"/>
        </w:rPr>
        <w:t>.</w:t>
      </w:r>
      <w:r w:rsidRPr="00C84386">
        <w:rPr>
          <w:color w:val="auto"/>
          <w:sz w:val="18"/>
          <w:szCs w:val="18"/>
        </w:rPr>
        <w:t xml:space="preserve"> </w:t>
      </w:r>
      <w:r w:rsidR="003544C6" w:rsidRPr="00C84386">
        <w:rPr>
          <w:color w:val="auto"/>
          <w:sz w:val="18"/>
          <w:szCs w:val="18"/>
        </w:rPr>
        <w:t xml:space="preserve">W przypadku gdy wniosek </w:t>
      </w:r>
      <w:r w:rsidR="00101741">
        <w:rPr>
          <w:color w:val="auto"/>
          <w:sz w:val="18"/>
          <w:szCs w:val="18"/>
        </w:rPr>
        <w:t xml:space="preserve"> </w:t>
      </w:r>
      <w:r w:rsidR="003544C6" w:rsidRPr="00C84386">
        <w:rPr>
          <w:color w:val="auto"/>
          <w:sz w:val="18"/>
          <w:szCs w:val="18"/>
        </w:rPr>
        <w:t>o</w:t>
      </w:r>
      <w:r w:rsidR="003544C6" w:rsidRPr="00DE1E9C">
        <w:rPr>
          <w:color w:val="00B050"/>
          <w:sz w:val="18"/>
          <w:szCs w:val="18"/>
        </w:rPr>
        <w:t xml:space="preserve"> </w:t>
      </w:r>
      <w:r w:rsidR="003544C6" w:rsidRPr="00FB1A95">
        <w:rPr>
          <w:color w:val="auto"/>
          <w:sz w:val="18"/>
          <w:szCs w:val="18"/>
        </w:rPr>
        <w:t>wyjaśnienie treści SWZ nie wpłynął w terminie, Zamawiający nie ma obowiązku udzielania wyjaśnień SWZ oraz obowiązku przedłużenia terminu składania ofert.</w:t>
      </w:r>
    </w:p>
    <w:p w14:paraId="6605F492" w14:textId="77777777" w:rsidR="00DE1E9C" w:rsidRPr="00FB1A95" w:rsidRDefault="00DE1E9C" w:rsidP="00CB3067">
      <w:pPr>
        <w:pStyle w:val="Default"/>
        <w:numPr>
          <w:ilvl w:val="1"/>
          <w:numId w:val="33"/>
        </w:numPr>
        <w:spacing w:line="360" w:lineRule="auto"/>
        <w:jc w:val="both"/>
        <w:rPr>
          <w:color w:val="auto"/>
          <w:sz w:val="18"/>
          <w:szCs w:val="18"/>
        </w:rPr>
      </w:pPr>
      <w:r w:rsidRPr="00FB1A95">
        <w:rPr>
          <w:color w:val="auto"/>
          <w:sz w:val="18"/>
          <w:szCs w:val="18"/>
        </w:rPr>
        <w:t xml:space="preserve">Zamawiający nie przewiduje zwołania zebrania Wykonawców w celu wyjaśnienia wątpliwości dotyczących treści SWZ. </w:t>
      </w:r>
    </w:p>
    <w:p w14:paraId="0D847F40"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W uzasadnionych przypadkach zamawiający może przed upływem terminu składania ofert zmienić treść SWZ. Dokonaną zmianę treści SWZ Zamawiający udostępni na platformie zakupowej.</w:t>
      </w:r>
    </w:p>
    <w:p w14:paraId="2F12778B" w14:textId="77777777" w:rsidR="00DE1E9C" w:rsidRPr="00FF5951" w:rsidRDefault="00DE1E9C" w:rsidP="00DE1E9C">
      <w:pPr>
        <w:pStyle w:val="Default"/>
        <w:spacing w:line="360" w:lineRule="auto"/>
        <w:ind w:left="720"/>
        <w:jc w:val="both"/>
        <w:rPr>
          <w:color w:val="auto"/>
          <w:sz w:val="18"/>
          <w:szCs w:val="18"/>
        </w:rPr>
      </w:pPr>
      <w:r w:rsidRPr="00FF5951">
        <w:rPr>
          <w:color w:val="auto"/>
          <w:sz w:val="18"/>
          <w:szCs w:val="18"/>
        </w:rPr>
        <w:t>W przypadku</w:t>
      </w:r>
      <w:r w:rsidR="00B7041D">
        <w:rPr>
          <w:color w:val="auto"/>
          <w:sz w:val="18"/>
          <w:szCs w:val="18"/>
        </w:rPr>
        <w:t>,</w:t>
      </w:r>
      <w:r w:rsidRPr="00FF5951">
        <w:rPr>
          <w:color w:val="auto"/>
          <w:sz w:val="18"/>
          <w:szCs w:val="18"/>
        </w:rPr>
        <w:t xml:space="preserve"> gdy zmiana treści SWZ jest istotna dla sporządzenia oferty lub wymaga od Wykonawców dodatkowego czasu na zapoznanie się ze zmianą SWZ i przygotowanie ofert, Zamawiający przedłuży termin składania ofert o czas niezbędny na ich przygotowanie (art. 286 ust.</w:t>
      </w:r>
      <w:r w:rsidR="00FF5951">
        <w:rPr>
          <w:color w:val="auto"/>
          <w:sz w:val="18"/>
          <w:szCs w:val="18"/>
        </w:rPr>
        <w:t xml:space="preserve"> </w:t>
      </w:r>
      <w:r w:rsidRPr="00FF5951">
        <w:rPr>
          <w:color w:val="auto"/>
          <w:sz w:val="18"/>
          <w:szCs w:val="18"/>
        </w:rPr>
        <w:t xml:space="preserve">3 </w:t>
      </w:r>
      <w:proofErr w:type="spellStart"/>
      <w:r w:rsidRPr="00FF5951">
        <w:rPr>
          <w:color w:val="auto"/>
          <w:sz w:val="18"/>
          <w:szCs w:val="18"/>
        </w:rPr>
        <w:t>Pzp</w:t>
      </w:r>
      <w:proofErr w:type="spellEnd"/>
      <w:r w:rsidRPr="00FF5951">
        <w:rPr>
          <w:color w:val="auto"/>
          <w:sz w:val="18"/>
          <w:szCs w:val="18"/>
        </w:rPr>
        <w:t>).</w:t>
      </w:r>
    </w:p>
    <w:p w14:paraId="7280D94C"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 xml:space="preserve">W przypadku rozbieżności pomiędzy treścią niniejszej SWZ, a treścią udzielonych odpowiedzi, jako obowiązującą należy przyjąć treść pisma zawierającego późniejsze oświadczenie Zamawiającego. </w:t>
      </w:r>
    </w:p>
    <w:p w14:paraId="541D3597" w14:textId="5457F7CF" w:rsidR="001D79B4" w:rsidRPr="00FF5951" w:rsidRDefault="00FF78CB" w:rsidP="00CB3067">
      <w:pPr>
        <w:numPr>
          <w:ilvl w:val="1"/>
          <w:numId w:val="33"/>
        </w:numPr>
        <w:spacing w:line="360" w:lineRule="auto"/>
        <w:jc w:val="both"/>
        <w:rPr>
          <w:sz w:val="18"/>
          <w:szCs w:val="18"/>
        </w:rPr>
      </w:pPr>
      <w:r w:rsidRPr="00FF5951">
        <w:rPr>
          <w:rFonts w:ascii="Verdana" w:hAnsi="Verdana" w:cs="Verdana"/>
          <w:sz w:val="18"/>
          <w:szCs w:val="18"/>
          <w:lang w:eastAsia="pl-PL"/>
        </w:rPr>
        <w:t xml:space="preserve">Zgodnie z art. 18 ust. 3 </w:t>
      </w:r>
      <w:proofErr w:type="spellStart"/>
      <w:r w:rsidRPr="00FF5951">
        <w:rPr>
          <w:rFonts w:ascii="Verdana" w:hAnsi="Verdana" w:cs="Verdana"/>
          <w:sz w:val="18"/>
          <w:szCs w:val="18"/>
          <w:lang w:eastAsia="pl-PL"/>
        </w:rPr>
        <w:t>Pzp</w:t>
      </w:r>
      <w:proofErr w:type="spellEnd"/>
      <w:r w:rsidRPr="00FF5951">
        <w:rPr>
          <w:rFonts w:ascii="Verdana" w:hAnsi="Verdana" w:cs="Verdana"/>
          <w:sz w:val="18"/>
          <w:szCs w:val="18"/>
          <w:lang w:eastAsia="pl-PL"/>
        </w:rPr>
        <w:t xml:space="preserve">, nie ujawnia się informacji stanowiących tajemnicę przedsiębiorstwa, </w:t>
      </w:r>
      <w:r w:rsidR="00101741">
        <w:rPr>
          <w:rFonts w:ascii="Verdana" w:hAnsi="Verdana" w:cs="Verdana"/>
          <w:sz w:val="18"/>
          <w:szCs w:val="18"/>
          <w:lang w:eastAsia="pl-PL"/>
        </w:rPr>
        <w:t xml:space="preserve">     </w:t>
      </w:r>
      <w:r w:rsidRPr="00FF5951">
        <w:rPr>
          <w:rFonts w:ascii="Verdana" w:hAnsi="Verdana" w:cs="Verdana"/>
          <w:sz w:val="18"/>
          <w:szCs w:val="18"/>
          <w:lang w:eastAsia="pl-PL"/>
        </w:rPr>
        <w:t xml:space="preserve">w rozumieniu przepisów o zwalczaniu nieuczciwej konkurencji. Jeżeli wykonawca, nie później niż </w:t>
      </w:r>
      <w:r w:rsidR="00101741">
        <w:rPr>
          <w:rFonts w:ascii="Verdana" w:hAnsi="Verdana" w:cs="Verdana"/>
          <w:sz w:val="18"/>
          <w:szCs w:val="18"/>
          <w:lang w:eastAsia="pl-PL"/>
        </w:rPr>
        <w:t xml:space="preserve">                </w:t>
      </w:r>
      <w:r w:rsidRPr="00FF5951">
        <w:rPr>
          <w:rFonts w:ascii="Verdana" w:hAnsi="Verdana" w:cs="Verdana"/>
          <w:sz w:val="18"/>
          <w:szCs w:val="18"/>
          <w:lang w:eastAsia="pl-PL"/>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721CA" w:rsidRPr="00FF5951">
        <w:rPr>
          <w:sz w:val="18"/>
          <w:szCs w:val="18"/>
        </w:rPr>
        <w:t xml:space="preserve"> </w:t>
      </w:r>
    </w:p>
    <w:p w14:paraId="7F9DBACB"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6113EEE3"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lastRenderedPageBreak/>
        <w:t xml:space="preserve">Zamawiający nie wymaga wniesienia wadium. </w:t>
      </w:r>
    </w:p>
    <w:p w14:paraId="54C05F1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730CF362" w14:textId="7349D005"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Wykonawca jest związany ofertą od dnia upływu terminu składania ofert do dnia </w:t>
      </w:r>
      <w:r w:rsidR="00F16B56" w:rsidRPr="00F16B56">
        <w:rPr>
          <w:rFonts w:ascii="Verdana" w:hAnsi="Verdana" w:cs="Times New Roman"/>
          <w:b/>
          <w:sz w:val="18"/>
          <w:szCs w:val="18"/>
        </w:rPr>
        <w:t>1</w:t>
      </w:r>
      <w:r w:rsidR="00101741">
        <w:rPr>
          <w:rFonts w:ascii="Verdana" w:hAnsi="Verdana" w:cs="Times New Roman"/>
          <w:b/>
          <w:sz w:val="18"/>
          <w:szCs w:val="18"/>
        </w:rPr>
        <w:t>9</w:t>
      </w:r>
      <w:r w:rsidR="001D0A26" w:rsidRPr="00F16B56">
        <w:rPr>
          <w:rFonts w:ascii="Verdana" w:hAnsi="Verdana" w:cs="Times New Roman"/>
          <w:b/>
          <w:sz w:val="18"/>
          <w:szCs w:val="18"/>
        </w:rPr>
        <w:t>-</w:t>
      </w:r>
      <w:r w:rsidR="002D26DF" w:rsidRPr="00F16B56">
        <w:rPr>
          <w:rFonts w:ascii="Verdana" w:hAnsi="Verdana" w:cs="Times New Roman"/>
          <w:b/>
          <w:sz w:val="18"/>
          <w:szCs w:val="18"/>
        </w:rPr>
        <w:t>1</w:t>
      </w:r>
      <w:r w:rsidR="00101741">
        <w:rPr>
          <w:rFonts w:ascii="Verdana" w:hAnsi="Verdana" w:cs="Times New Roman"/>
          <w:b/>
          <w:sz w:val="18"/>
          <w:szCs w:val="18"/>
        </w:rPr>
        <w:t>2</w:t>
      </w:r>
      <w:r w:rsidR="001D0A26" w:rsidRPr="00F44662">
        <w:rPr>
          <w:rFonts w:ascii="Verdana" w:hAnsi="Verdana" w:cs="Times New Roman"/>
          <w:b/>
          <w:sz w:val="18"/>
          <w:szCs w:val="18"/>
        </w:rPr>
        <w:t>-</w:t>
      </w:r>
      <w:r w:rsidRPr="00F44662">
        <w:rPr>
          <w:rFonts w:ascii="Verdana" w:hAnsi="Verdana" w:cs="Times New Roman"/>
          <w:b/>
          <w:sz w:val="18"/>
          <w:szCs w:val="18"/>
        </w:rPr>
        <w:t>202</w:t>
      </w:r>
      <w:r w:rsidR="00AF4A99">
        <w:rPr>
          <w:rFonts w:ascii="Verdana" w:hAnsi="Verdana" w:cs="Times New Roman"/>
          <w:b/>
          <w:sz w:val="18"/>
          <w:szCs w:val="18"/>
        </w:rPr>
        <w:t>2</w:t>
      </w:r>
      <w:r w:rsidRPr="00F44662">
        <w:rPr>
          <w:rFonts w:ascii="Verdana" w:hAnsi="Verdana" w:cs="Times New Roman"/>
          <w:b/>
          <w:sz w:val="18"/>
          <w:szCs w:val="18"/>
        </w:rPr>
        <w:t xml:space="preserve"> r.</w:t>
      </w:r>
      <w:r w:rsidRPr="00B7041D">
        <w:rPr>
          <w:rFonts w:ascii="Verdana" w:hAnsi="Verdana" w:cs="Times New Roman"/>
          <w:bCs/>
          <w:sz w:val="18"/>
          <w:szCs w:val="18"/>
        </w:rPr>
        <w:t xml:space="preserve"> </w:t>
      </w:r>
    </w:p>
    <w:p w14:paraId="52E1E45F"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F02EE66"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Zgodnie z art. 307 ust. 2 </w:t>
      </w:r>
      <w:proofErr w:type="spellStart"/>
      <w:r w:rsidRPr="00B7041D">
        <w:rPr>
          <w:rFonts w:ascii="Verdana" w:hAnsi="Verdana" w:cs="Times New Roman"/>
          <w:bCs/>
          <w:sz w:val="18"/>
          <w:szCs w:val="18"/>
        </w:rPr>
        <w:t>Pzp</w:t>
      </w:r>
      <w:proofErr w:type="spellEnd"/>
      <w:r w:rsidRPr="00B7041D">
        <w:rPr>
          <w:rFonts w:ascii="Verdana" w:hAnsi="Verdana" w:cs="Times New Roman"/>
          <w:bCs/>
          <w:sz w:val="18"/>
          <w:szCs w:val="18"/>
        </w:rPr>
        <w:t xml:space="preserve">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6E808962" w14:textId="77777777" w:rsidR="00A96DE6" w:rsidRPr="002033EA"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542355A2" w14:textId="537EBECE" w:rsidR="002538E8" w:rsidRPr="002033EA" w:rsidRDefault="00A96DE6" w:rsidP="00CB3067">
      <w:pPr>
        <w:numPr>
          <w:ilvl w:val="1"/>
          <w:numId w:val="34"/>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w:t>
      </w:r>
      <w:r w:rsidR="00101741">
        <w:rPr>
          <w:rFonts w:ascii="Verdana" w:hAnsi="Verdana"/>
          <w:sz w:val="18"/>
          <w:szCs w:val="18"/>
        </w:rPr>
        <w:t xml:space="preserve">                 </w:t>
      </w:r>
      <w:r w:rsidRPr="002033EA">
        <w:rPr>
          <w:rFonts w:ascii="Verdana" w:hAnsi="Verdana"/>
          <w:sz w:val="18"/>
          <w:szCs w:val="18"/>
        </w:rPr>
        <w:t>o którym mowa w pkt 12.3, następuje wraz z przedłużeniem okresu ważności wadium albo, jeżeli nie jest to możliwe, z wniesieniem nowego wadium na przedłużony okres związania ofertą.</w:t>
      </w:r>
    </w:p>
    <w:p w14:paraId="6A990A61" w14:textId="77777777" w:rsidR="00CC4D46" w:rsidRPr="007A6196" w:rsidRDefault="00CC4D46" w:rsidP="00D668C7">
      <w:pPr>
        <w:shd w:val="clear" w:color="auto" w:fill="FFFFFF"/>
        <w:spacing w:after="60" w:line="360" w:lineRule="auto"/>
        <w:ind w:left="720" w:right="11"/>
        <w:jc w:val="both"/>
        <w:rPr>
          <w:rFonts w:ascii="Verdana" w:hAnsi="Verdana" w:cs="Times New Roman"/>
          <w:b/>
          <w:bCs/>
          <w:color w:val="00B050"/>
          <w:sz w:val="10"/>
          <w:szCs w:val="10"/>
        </w:rPr>
      </w:pPr>
    </w:p>
    <w:p w14:paraId="0C3025F9" w14:textId="77777777" w:rsidR="000D246F" w:rsidRPr="002000F4" w:rsidRDefault="00A13279"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w:t>
      </w:r>
      <w:r w:rsidR="000D246F" w:rsidRPr="002000F4">
        <w:rPr>
          <w:rFonts w:ascii="Verdana" w:hAnsi="Verdana" w:cs="Times New Roman"/>
          <w:b/>
          <w:bCs/>
        </w:rPr>
        <w:t>. Opis sposobu przygotowania ofert</w:t>
      </w:r>
      <w:r w:rsidR="00F77BA0" w:rsidRPr="002000F4">
        <w:rPr>
          <w:rFonts w:ascii="Verdana" w:hAnsi="Verdana" w:cs="Times New Roman"/>
          <w:b/>
          <w:bCs/>
        </w:rPr>
        <w:t>y</w:t>
      </w:r>
    </w:p>
    <w:p w14:paraId="2E2D892A" w14:textId="77777777" w:rsidR="00124B7E" w:rsidRDefault="00DE1E9C" w:rsidP="00CB3067">
      <w:pPr>
        <w:pStyle w:val="Default"/>
        <w:numPr>
          <w:ilvl w:val="1"/>
          <w:numId w:val="35"/>
        </w:numPr>
        <w:spacing w:line="360" w:lineRule="auto"/>
        <w:jc w:val="both"/>
        <w:rPr>
          <w:color w:val="auto"/>
          <w:sz w:val="18"/>
          <w:szCs w:val="18"/>
        </w:rPr>
      </w:pPr>
      <w:r w:rsidRPr="00CC4D46">
        <w:rPr>
          <w:color w:val="auto"/>
          <w:sz w:val="18"/>
          <w:szCs w:val="18"/>
        </w:rPr>
        <w:t>Oferta m</w:t>
      </w:r>
      <w:r w:rsidR="00CC4D46">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23F3E395" w14:textId="6DA95A3A" w:rsidR="00CC0E2D" w:rsidRDefault="00124B7E" w:rsidP="00CB3067">
      <w:pPr>
        <w:pStyle w:val="Default"/>
        <w:numPr>
          <w:ilvl w:val="1"/>
          <w:numId w:val="35"/>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t>
      </w:r>
      <w:r w:rsidR="00101741">
        <w:rPr>
          <w:color w:val="auto"/>
          <w:sz w:val="18"/>
          <w:szCs w:val="18"/>
        </w:rPr>
        <w:t xml:space="preserve">                         </w:t>
      </w:r>
      <w:r w:rsidRPr="0055065F">
        <w:rPr>
          <w:color w:val="auto"/>
          <w:sz w:val="18"/>
          <w:szCs w:val="18"/>
        </w:rPr>
        <w:t>w Formularzu Ofertowym.</w:t>
      </w:r>
    </w:p>
    <w:p w14:paraId="5E6E7E01" w14:textId="77777777" w:rsidR="004E5DCB" w:rsidRPr="00CC0E2D" w:rsidRDefault="004E5DCB" w:rsidP="00CB3067">
      <w:pPr>
        <w:pStyle w:val="Default"/>
        <w:numPr>
          <w:ilvl w:val="1"/>
          <w:numId w:val="35"/>
        </w:numPr>
        <w:spacing w:line="360" w:lineRule="auto"/>
        <w:jc w:val="both"/>
        <w:rPr>
          <w:color w:val="auto"/>
          <w:sz w:val="18"/>
          <w:szCs w:val="18"/>
        </w:rPr>
      </w:pPr>
      <w:r w:rsidRPr="00CC0E2D">
        <w:rPr>
          <w:rFonts w:eastAsia="Batang" w:cs="Calibri,Bold"/>
          <w:b/>
          <w:bCs/>
          <w:sz w:val="18"/>
          <w:szCs w:val="18"/>
        </w:rPr>
        <w:t>Zawartość oferty:</w:t>
      </w:r>
    </w:p>
    <w:p w14:paraId="4FE4D304" w14:textId="77777777" w:rsidR="004E5DCB" w:rsidRPr="00917DE8" w:rsidRDefault="004E5DCB" w:rsidP="00CB3067">
      <w:pPr>
        <w:widowControl/>
        <w:numPr>
          <w:ilvl w:val="0"/>
          <w:numId w:val="41"/>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t xml:space="preserve">Oferta musi </w:t>
      </w:r>
      <w:r w:rsidRPr="00917DE8">
        <w:rPr>
          <w:rFonts w:ascii="Verdana" w:eastAsia="Batang" w:hAnsi="Verdana" w:cs="Calibri"/>
          <w:color w:val="000000"/>
          <w:sz w:val="18"/>
          <w:szCs w:val="18"/>
        </w:rPr>
        <w:t>zawierać następujące oświadczenia i dokumenty:</w:t>
      </w:r>
    </w:p>
    <w:p w14:paraId="18801473" w14:textId="2638F0B5"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 xml:space="preserve">formie elektronicznej opatrzonej podpisem kwalifikowanym lub </w:t>
      </w:r>
      <w:r w:rsidR="00C6555D">
        <w:rPr>
          <w:rFonts w:ascii="Verdana" w:hAnsi="Verdana"/>
          <w:sz w:val="18"/>
          <w:szCs w:val="18"/>
        </w:rPr>
        <w:t xml:space="preserve">               </w:t>
      </w:r>
      <w:r w:rsidRPr="00CC4D46">
        <w:rPr>
          <w:rFonts w:ascii="Verdana" w:hAnsi="Verdana"/>
          <w:sz w:val="18"/>
          <w:szCs w:val="18"/>
        </w:rPr>
        <w:t>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sidR="00DB04FB">
        <w:rPr>
          <w:rFonts w:ascii="Verdana" w:hAnsi="Verdana" w:cs="Calibri"/>
          <w:sz w:val="18"/>
          <w:szCs w:val="18"/>
        </w:rPr>
        <w:t>,</w:t>
      </w:r>
    </w:p>
    <w:p w14:paraId="5E295381" w14:textId="496CC52E" w:rsidR="00AB768A" w:rsidRDefault="004E5DCB" w:rsidP="00AB768A">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t>
      </w:r>
      <w:r w:rsidR="00F25CD1">
        <w:rPr>
          <w:rFonts w:ascii="Verdana" w:hAnsi="Verdana"/>
          <w:sz w:val="18"/>
          <w:szCs w:val="18"/>
        </w:rPr>
        <w:t xml:space="preserve"> </w:t>
      </w:r>
      <w:r w:rsidRPr="00DB04FB">
        <w:rPr>
          <w:rFonts w:ascii="Verdana" w:hAnsi="Verdana"/>
          <w:sz w:val="18"/>
          <w:szCs w:val="18"/>
        </w:rPr>
        <w:t>w postaci elektronicznej opatrzonej podpisem zaufanym lub podpisem osobistym</w:t>
      </w:r>
      <w:r w:rsidR="00DB04FB">
        <w:rPr>
          <w:rFonts w:ascii="Verdana" w:hAnsi="Verdana"/>
          <w:sz w:val="18"/>
          <w:szCs w:val="18"/>
        </w:rPr>
        <w:t>,</w:t>
      </w:r>
      <w:r w:rsidRPr="00DB04FB">
        <w:rPr>
          <w:rFonts w:ascii="Verdana" w:hAnsi="Verdana" w:cs="Calibri"/>
          <w:sz w:val="18"/>
          <w:szCs w:val="18"/>
        </w:rPr>
        <w:t xml:space="preserve"> o którym mowa w niniejszej SWZ </w:t>
      </w:r>
      <w:r w:rsidR="00C81077"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sidR="00F5355D">
        <w:rPr>
          <w:rFonts w:ascii="Verdana" w:hAnsi="Verdana" w:cs="Calibri"/>
          <w:b/>
          <w:sz w:val="18"/>
          <w:szCs w:val="18"/>
        </w:rPr>
        <w:t>2</w:t>
      </w:r>
      <w:r w:rsidR="00C81077" w:rsidRPr="00C81077">
        <w:rPr>
          <w:rFonts w:ascii="Verdana" w:hAnsi="Verdana" w:cs="Calibri"/>
          <w:b/>
          <w:sz w:val="18"/>
          <w:szCs w:val="18"/>
        </w:rPr>
        <w:t xml:space="preserve"> do SWZ</w:t>
      </w:r>
      <w:r w:rsidR="00C81077">
        <w:rPr>
          <w:rFonts w:ascii="Verdana" w:hAnsi="Verdana" w:cs="Calibri"/>
          <w:sz w:val="18"/>
          <w:szCs w:val="18"/>
        </w:rPr>
        <w:t>,</w:t>
      </w:r>
    </w:p>
    <w:p w14:paraId="68A36CBD" w14:textId="3C36F8AE" w:rsidR="00AB768A" w:rsidRPr="00AB768A" w:rsidRDefault="00AB768A" w:rsidP="00AB768A">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AB768A">
        <w:rPr>
          <w:rFonts w:ascii="Verdana" w:hAnsi="Verdana" w:cs="Calibri"/>
          <w:b/>
          <w:bCs/>
          <w:sz w:val="18"/>
          <w:szCs w:val="18"/>
        </w:rPr>
        <w:t>Wypełnione oświadczenie</w:t>
      </w:r>
      <w:r w:rsidRPr="00AB768A">
        <w:rPr>
          <w:rFonts w:ascii="Verdana" w:hAnsi="Verdana" w:cs="Calibri"/>
          <w:sz w:val="18"/>
          <w:szCs w:val="18"/>
        </w:rPr>
        <w:t xml:space="preserve"> o niepodleganiu wykluczeniu z postępowania zgodnie </w:t>
      </w:r>
      <w:r w:rsidR="00C6555D">
        <w:rPr>
          <w:rFonts w:ascii="Verdana" w:hAnsi="Verdana" w:cs="Calibri"/>
          <w:sz w:val="18"/>
          <w:szCs w:val="18"/>
        </w:rPr>
        <w:t xml:space="preserve">                             </w:t>
      </w:r>
      <w:r w:rsidRPr="00AB768A">
        <w:rPr>
          <w:rFonts w:ascii="Verdana" w:hAnsi="Verdana" w:cs="Calibri"/>
          <w:sz w:val="18"/>
          <w:szCs w:val="18"/>
        </w:rPr>
        <w:t xml:space="preserve">z załącznikiem nr 2b do SWZ </w:t>
      </w:r>
      <w:r>
        <w:rPr>
          <w:rFonts w:ascii="Verdana" w:hAnsi="Verdana" w:cs="Calibri"/>
          <w:sz w:val="18"/>
          <w:szCs w:val="18"/>
        </w:rPr>
        <w:t xml:space="preserve">- </w:t>
      </w:r>
      <w:r w:rsidRPr="00AB768A">
        <w:rPr>
          <w:rFonts w:ascii="Verdana" w:hAnsi="Verdana" w:cs="Calibri"/>
          <w:sz w:val="18"/>
          <w:szCs w:val="18"/>
        </w:rPr>
        <w:t xml:space="preserve">dotyczy sytuacji gdy Wykonawca polega na zdolnościach lub sytuacji podmiotów udostępniających zasoby </w:t>
      </w:r>
      <w:r w:rsidRPr="00AB768A">
        <w:rPr>
          <w:rFonts w:ascii="Verdana" w:hAnsi="Verdana" w:cs="Calibri"/>
          <w:i/>
          <w:iCs/>
          <w:sz w:val="18"/>
          <w:szCs w:val="18"/>
        </w:rPr>
        <w:t>(jeżeli dotyczy),</w:t>
      </w:r>
    </w:p>
    <w:p w14:paraId="21534D4B" w14:textId="024CEB7B" w:rsidR="00755C2E" w:rsidRPr="00F5355D" w:rsidRDefault="00755C2E" w:rsidP="00CB3067">
      <w:pPr>
        <w:widowControl/>
        <w:numPr>
          <w:ilvl w:val="0"/>
          <w:numId w:val="42"/>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913A3C">
        <w:rPr>
          <w:rFonts w:ascii="Verdana" w:hAnsi="Verdana"/>
          <w:sz w:val="18"/>
          <w:szCs w:val="18"/>
        </w:rPr>
        <w:t xml:space="preserve">, załącznik nr </w:t>
      </w:r>
      <w:r w:rsidR="005A0C6B">
        <w:rPr>
          <w:rFonts w:ascii="Verdana" w:hAnsi="Verdana"/>
          <w:sz w:val="18"/>
          <w:szCs w:val="18"/>
        </w:rPr>
        <w:t>6</w:t>
      </w:r>
      <w:r w:rsidR="00913A3C">
        <w:rPr>
          <w:rFonts w:ascii="Verdana" w:hAnsi="Verdana"/>
          <w:sz w:val="18"/>
          <w:szCs w:val="18"/>
        </w:rPr>
        <w:t xml:space="preserve"> do SWZ</w:t>
      </w:r>
      <w:r w:rsidR="00166D01"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3C8E741" w14:textId="77777777" w:rsidR="004E5DCB" w:rsidRPr="00F5355D"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lastRenderedPageBreak/>
        <w:t xml:space="preserve">pełnomocnictwo – </w:t>
      </w:r>
      <w:r w:rsidRPr="00F5355D">
        <w:rPr>
          <w:rFonts w:ascii="Verdana" w:hAnsi="Verdana" w:cs="Calibri"/>
          <w:sz w:val="18"/>
          <w:szCs w:val="18"/>
        </w:rPr>
        <w:t xml:space="preserve">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F5355D">
        <w:rPr>
          <w:rFonts w:ascii="Verdana" w:hAnsi="Verdana" w:cs="Calibri"/>
          <w:b/>
          <w:sz w:val="18"/>
          <w:szCs w:val="18"/>
        </w:rPr>
        <w:t xml:space="preserve"> </w:t>
      </w:r>
      <w:r w:rsidR="00C81077" w:rsidRPr="00F5355D">
        <w:rPr>
          <w:rFonts w:ascii="Verdana" w:hAnsi="Verdana" w:cs="Calibri"/>
          <w:i/>
          <w:sz w:val="18"/>
          <w:szCs w:val="18"/>
        </w:rPr>
        <w:t>(</w:t>
      </w:r>
      <w:r w:rsidRPr="00F5355D">
        <w:rPr>
          <w:rFonts w:ascii="Verdana" w:hAnsi="Verdana" w:cs="Calibri"/>
          <w:i/>
          <w:sz w:val="18"/>
          <w:szCs w:val="18"/>
        </w:rPr>
        <w:t>jeżeli dotyczy</w:t>
      </w:r>
      <w:r w:rsidR="00C81077" w:rsidRPr="00F5355D">
        <w:rPr>
          <w:rFonts w:ascii="Verdana" w:hAnsi="Verdana" w:cs="Calibri"/>
          <w:i/>
          <w:sz w:val="18"/>
          <w:szCs w:val="18"/>
        </w:rPr>
        <w:t xml:space="preserve">), </w:t>
      </w:r>
    </w:p>
    <w:p w14:paraId="1D5C5426" w14:textId="2A1381F1" w:rsidR="004E5DCB" w:rsidRP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t>dokument</w:t>
      </w:r>
      <w:r w:rsidRPr="00F5355D">
        <w:rPr>
          <w:rFonts w:ascii="Verdana" w:hAnsi="Verdana" w:cs="Calibri"/>
          <w:sz w:val="18"/>
          <w:szCs w:val="18"/>
        </w:rPr>
        <w:t xml:space="preserve"> stwierdzający ustanowienie przez Wykonawców wspólnie ubiegających się </w:t>
      </w:r>
      <w:r w:rsidR="00F25CD1">
        <w:rPr>
          <w:rFonts w:ascii="Verdana" w:hAnsi="Verdana" w:cs="Calibri"/>
          <w:sz w:val="18"/>
          <w:szCs w:val="18"/>
        </w:rPr>
        <w:t xml:space="preserve">                       </w:t>
      </w:r>
      <w:r w:rsidRPr="00F5355D">
        <w:rPr>
          <w:rFonts w:ascii="Verdana" w:hAnsi="Verdana" w:cs="Calibri"/>
          <w:sz w:val="18"/>
          <w:szCs w:val="18"/>
        </w:rPr>
        <w:t>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 xml:space="preserve">podpisany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CC4D46">
        <w:rPr>
          <w:rFonts w:ascii="Verdana" w:hAnsi="Verdana" w:cs="Calibri"/>
          <w:b/>
          <w:sz w:val="18"/>
          <w:szCs w:val="18"/>
        </w:rPr>
        <w:t xml:space="preserve"> </w:t>
      </w:r>
      <w:r w:rsidR="00913ECC" w:rsidRPr="00913ECC">
        <w:rPr>
          <w:rFonts w:ascii="Verdana" w:hAnsi="Verdana" w:cs="Calibri"/>
          <w:i/>
          <w:sz w:val="18"/>
          <w:szCs w:val="18"/>
        </w:rPr>
        <w:t>(</w:t>
      </w:r>
      <w:r w:rsidRPr="00913ECC">
        <w:rPr>
          <w:rFonts w:ascii="Verdana" w:hAnsi="Verdana" w:cs="Calibri"/>
          <w:i/>
          <w:sz w:val="18"/>
          <w:szCs w:val="18"/>
        </w:rPr>
        <w:t>jeżeli dotyczy</w:t>
      </w:r>
      <w:r w:rsidR="00913ECC" w:rsidRPr="00913ECC">
        <w:rPr>
          <w:rFonts w:ascii="Verdana" w:hAnsi="Verdana" w:cs="Calibri"/>
          <w:i/>
          <w:sz w:val="18"/>
          <w:szCs w:val="18"/>
        </w:rPr>
        <w:t>).</w:t>
      </w:r>
    </w:p>
    <w:p w14:paraId="7A14FDBC"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Wykonawca może złożyć tylko jedną ofertę.</w:t>
      </w:r>
    </w:p>
    <w:p w14:paraId="1256FD86"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Treść oferty musi być zgodna z wymaganiami Zamawiającego określonymi w dokumentach zamówienia.</w:t>
      </w:r>
    </w:p>
    <w:p w14:paraId="2E48CAA2" w14:textId="67C295D5"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 xml:space="preserve">Zgodnie z art. 63 ust. 2 </w:t>
      </w:r>
      <w:proofErr w:type="spellStart"/>
      <w:r w:rsidRPr="00913ECC">
        <w:rPr>
          <w:color w:val="auto"/>
          <w:sz w:val="18"/>
          <w:szCs w:val="18"/>
        </w:rPr>
        <w:t>Pzp</w:t>
      </w:r>
      <w:proofErr w:type="spellEnd"/>
      <w:r w:rsidRPr="00913ECC">
        <w:rPr>
          <w:color w:val="auto"/>
          <w:sz w:val="18"/>
          <w:szCs w:val="18"/>
        </w:rPr>
        <w:t xml:space="preserve"> - ofertę (formularz ofertowy wraz z formularzem cenowym) oraz oświadczenie, o którym mowa w art. 125 ust. 1 </w:t>
      </w:r>
      <w:proofErr w:type="spellStart"/>
      <w:r w:rsidRPr="00913ECC">
        <w:rPr>
          <w:color w:val="auto"/>
          <w:sz w:val="18"/>
          <w:szCs w:val="18"/>
        </w:rPr>
        <w:t>Pzp</w:t>
      </w:r>
      <w:proofErr w:type="spellEnd"/>
      <w:r w:rsidRPr="00913ECC">
        <w:rPr>
          <w:color w:val="auto"/>
          <w:sz w:val="18"/>
          <w:szCs w:val="18"/>
        </w:rPr>
        <w:t xml:space="preserve">, składa się, pod rygorem nieważności, </w:t>
      </w:r>
      <w:r w:rsidR="00C6555D">
        <w:rPr>
          <w:color w:val="auto"/>
          <w:sz w:val="18"/>
          <w:szCs w:val="18"/>
        </w:rPr>
        <w:t xml:space="preserve">                   </w:t>
      </w:r>
      <w:r w:rsidRPr="00913ECC">
        <w:rPr>
          <w:color w:val="auto"/>
          <w:sz w:val="18"/>
          <w:szCs w:val="18"/>
        </w:rPr>
        <w:t xml:space="preserve">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992713C" w14:textId="7336C44C" w:rsidR="00DE1E9C" w:rsidRPr="00A85C3A" w:rsidRDefault="00DE1E9C" w:rsidP="00CB3067">
      <w:pPr>
        <w:pStyle w:val="Default"/>
        <w:numPr>
          <w:ilvl w:val="1"/>
          <w:numId w:val="35"/>
        </w:numPr>
        <w:spacing w:line="360" w:lineRule="auto"/>
        <w:jc w:val="both"/>
        <w:rPr>
          <w:color w:val="00B050"/>
          <w:sz w:val="18"/>
          <w:szCs w:val="18"/>
        </w:rPr>
      </w:pPr>
      <w:r w:rsidRPr="00F10DFD">
        <w:rPr>
          <w:color w:val="auto"/>
          <w:sz w:val="18"/>
          <w:szCs w:val="18"/>
        </w:rPr>
        <w:t>Środkiem komunikacji elektronicznej, służącym złożeniu oferty przez Wykonawcę, jest jego prawidłowe złożenie na Platformie Zakupowej pod adresem</w:t>
      </w:r>
      <w:r w:rsidRPr="00A85C3A">
        <w:rPr>
          <w:color w:val="00B050"/>
          <w:sz w:val="18"/>
          <w:szCs w:val="18"/>
        </w:rPr>
        <w:t xml:space="preserve"> </w:t>
      </w:r>
      <w:hyperlink r:id="rId21" w:history="1">
        <w:r w:rsidR="00CC44E2" w:rsidRPr="00CC44E2">
          <w:rPr>
            <w:rStyle w:val="Hipercze"/>
            <w:sz w:val="18"/>
            <w:szCs w:val="18"/>
          </w:rPr>
          <w:t>https://platformazakupowa.pl/pn/zgkim.dobrodzien</w:t>
        </w:r>
      </w:hyperlink>
    </w:p>
    <w:p w14:paraId="420ED01B" w14:textId="77777777" w:rsidR="00DE1E9C" w:rsidRPr="00F10DFD" w:rsidRDefault="00DE1E9C" w:rsidP="00CB3067">
      <w:pPr>
        <w:pStyle w:val="Default"/>
        <w:numPr>
          <w:ilvl w:val="1"/>
          <w:numId w:val="35"/>
        </w:numPr>
        <w:spacing w:line="360" w:lineRule="auto"/>
        <w:jc w:val="both"/>
        <w:rPr>
          <w:color w:val="auto"/>
          <w:sz w:val="18"/>
          <w:szCs w:val="18"/>
        </w:rPr>
      </w:pPr>
      <w:r w:rsidRPr="00F10DFD">
        <w:rPr>
          <w:color w:val="auto"/>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w:t>
      </w:r>
      <w:r w:rsidR="00F10DFD">
        <w:rPr>
          <w:color w:val="auto"/>
          <w:sz w:val="18"/>
          <w:szCs w:val="18"/>
        </w:rPr>
        <w:t>.</w:t>
      </w:r>
      <w:r w:rsidRPr="00F10DFD">
        <w:rPr>
          <w:color w:val="auto"/>
          <w:sz w:val="18"/>
          <w:szCs w:val="18"/>
        </w:rPr>
        <w:t xml:space="preserve"> o usługach zaufania oraz identyfikacji elektronicznej  (Dz.U. z 2020.0.1173) oraz przesłane za pośrednictwem środków komunikacji elektronicznej.</w:t>
      </w:r>
    </w:p>
    <w:p w14:paraId="4D527652"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zaufany – ustawa z dnia 17 lutego 2005r. o informatyzacji działalności podmiotów realizujących zadania publiczne (t</w:t>
      </w:r>
      <w:r w:rsidR="00966A17" w:rsidRPr="00966A17">
        <w:rPr>
          <w:color w:val="auto"/>
          <w:sz w:val="18"/>
          <w:szCs w:val="18"/>
        </w:rPr>
        <w:t xml:space="preserve">. jedn. </w:t>
      </w:r>
      <w:r w:rsidRPr="00966A17">
        <w:rPr>
          <w:color w:val="auto"/>
          <w:sz w:val="18"/>
          <w:szCs w:val="18"/>
        </w:rPr>
        <w:t>Dz.U. z 2019 r. poz. 700, z późn.zm.).</w:t>
      </w:r>
    </w:p>
    <w:p w14:paraId="6F9211CF"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osobisty – ustawa z dnia 6 sierpnia 2010r. o dowodach osobistych (t</w:t>
      </w:r>
      <w:r w:rsidR="00966A17">
        <w:rPr>
          <w:color w:val="auto"/>
          <w:sz w:val="18"/>
          <w:szCs w:val="18"/>
        </w:rPr>
        <w:t xml:space="preserve">. jedn. </w:t>
      </w:r>
      <w:r w:rsidRPr="00966A17">
        <w:rPr>
          <w:color w:val="auto"/>
          <w:sz w:val="18"/>
          <w:szCs w:val="18"/>
        </w:rPr>
        <w:t>Dz.U. z 2019 r. poz.</w:t>
      </w:r>
      <w:r w:rsidR="00966A17" w:rsidRPr="00966A17">
        <w:rPr>
          <w:color w:val="auto"/>
          <w:sz w:val="18"/>
          <w:szCs w:val="18"/>
        </w:rPr>
        <w:t xml:space="preserve"> </w:t>
      </w:r>
      <w:r w:rsidRPr="00966A17">
        <w:rPr>
          <w:color w:val="auto"/>
          <w:sz w:val="18"/>
          <w:szCs w:val="18"/>
        </w:rPr>
        <w:t>653, z późn.zm.).</w:t>
      </w:r>
    </w:p>
    <w:p w14:paraId="51C2333A"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 xml:space="preserve">Zgodnie z art. 219 ust. 2 </w:t>
      </w:r>
      <w:proofErr w:type="spellStart"/>
      <w:r w:rsidRPr="00966A17">
        <w:rPr>
          <w:color w:val="auto"/>
          <w:sz w:val="18"/>
          <w:szCs w:val="18"/>
        </w:rPr>
        <w:t>Pzp</w:t>
      </w:r>
      <w:proofErr w:type="spellEnd"/>
      <w:r w:rsidRPr="00966A17">
        <w:rPr>
          <w:color w:val="auto"/>
          <w:sz w:val="18"/>
          <w:szCs w:val="18"/>
        </w:rPr>
        <w:t xml:space="preserve"> Wykonawca może przed upływem terminu składania ofert wycofać ofertę. </w:t>
      </w:r>
    </w:p>
    <w:p w14:paraId="223409D2" w14:textId="77777777" w:rsidR="00DE1E9C" w:rsidRPr="0055065F" w:rsidRDefault="00DE1E9C" w:rsidP="00CB3067">
      <w:pPr>
        <w:pStyle w:val="Default"/>
        <w:numPr>
          <w:ilvl w:val="1"/>
          <w:numId w:val="35"/>
        </w:numPr>
        <w:spacing w:line="360" w:lineRule="auto"/>
        <w:jc w:val="both"/>
        <w:rPr>
          <w:color w:val="auto"/>
          <w:sz w:val="18"/>
          <w:szCs w:val="18"/>
        </w:rPr>
      </w:pPr>
      <w:r w:rsidRPr="0055065F">
        <w:rPr>
          <w:color w:val="auto"/>
          <w:sz w:val="18"/>
          <w:szCs w:val="18"/>
        </w:rPr>
        <w:t>Oferta musi być sporządzona w języku polskim, w postaci elektronicznej w formatach danych zgodnych z katalogiem formatów wskazanych w załączniku nr 2 do Rozporządzenia Rady Ministrów z dnia 12 kwietnia 2012r. w sprawie Krajowych Ram</w:t>
      </w:r>
      <w:r w:rsidR="00966A17" w:rsidRPr="0055065F">
        <w:rPr>
          <w:color w:val="auto"/>
          <w:sz w:val="18"/>
          <w:szCs w:val="18"/>
        </w:rPr>
        <w:t xml:space="preserve"> </w:t>
      </w:r>
      <w:proofErr w:type="spellStart"/>
      <w:r w:rsidR="00966A17" w:rsidRPr="0055065F">
        <w:rPr>
          <w:color w:val="auto"/>
          <w:sz w:val="18"/>
          <w:szCs w:val="18"/>
        </w:rPr>
        <w:t>lnteroperacyjnoś</w:t>
      </w:r>
      <w:r w:rsidRPr="0055065F">
        <w:rPr>
          <w:color w:val="auto"/>
          <w:sz w:val="18"/>
          <w:szCs w:val="18"/>
        </w:rPr>
        <w:t>ci</w:t>
      </w:r>
      <w:proofErr w:type="spellEnd"/>
      <w:r w:rsidRPr="0055065F">
        <w:rPr>
          <w:color w:val="auto"/>
          <w:sz w:val="18"/>
          <w:szCs w:val="18"/>
        </w:rPr>
        <w:t>, minimalnych wymagań dla rejestrów publicznych i wymiany informacji w  postaci elektronicznej oraz minimalnych wymagań dla systemów teleinformatycznych (Dz. U. z  2017r., poz. 2247), szczególności: .pdf, .</w:t>
      </w:r>
      <w:proofErr w:type="spellStart"/>
      <w:r w:rsidRPr="0055065F">
        <w:rPr>
          <w:color w:val="auto"/>
          <w:sz w:val="18"/>
          <w:szCs w:val="18"/>
        </w:rPr>
        <w:t>docx</w:t>
      </w:r>
      <w:proofErr w:type="spellEnd"/>
      <w:r w:rsidRPr="0055065F">
        <w:rPr>
          <w:color w:val="auto"/>
          <w:sz w:val="18"/>
          <w:szCs w:val="18"/>
        </w:rPr>
        <w:t>, .rtf, .</w:t>
      </w:r>
      <w:proofErr w:type="spellStart"/>
      <w:r w:rsidRPr="0055065F">
        <w:rPr>
          <w:color w:val="auto"/>
          <w:sz w:val="18"/>
          <w:szCs w:val="18"/>
        </w:rPr>
        <w:t>xps</w:t>
      </w:r>
      <w:proofErr w:type="spellEnd"/>
      <w:r w:rsidRPr="0055065F">
        <w:rPr>
          <w:color w:val="auto"/>
          <w:sz w:val="18"/>
          <w:szCs w:val="18"/>
        </w:rPr>
        <w:t xml:space="preserve"> lub </w:t>
      </w:r>
      <w:proofErr w:type="spellStart"/>
      <w:r w:rsidRPr="0055065F">
        <w:rPr>
          <w:color w:val="auto"/>
          <w:sz w:val="18"/>
          <w:szCs w:val="18"/>
        </w:rPr>
        <w:t>odt</w:t>
      </w:r>
      <w:proofErr w:type="spellEnd"/>
      <w:r w:rsidRPr="0055065F">
        <w:rPr>
          <w:color w:val="auto"/>
          <w:sz w:val="18"/>
          <w:szCs w:val="18"/>
        </w:rPr>
        <w:t xml:space="preserve"> i opatrzona kwalifikowanym podpisem elektronicznym, podpisem zaufanym lub podpisem osobistym. </w:t>
      </w:r>
    </w:p>
    <w:p w14:paraId="41697749" w14:textId="56F999B9"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Jeśli Wykonawca składając ofertę wraz z jej załącznikami zamierza zastrzec niektóre informacje</w:t>
      </w:r>
      <w:r w:rsidR="00C6555D">
        <w:rPr>
          <w:color w:val="auto"/>
          <w:sz w:val="18"/>
          <w:szCs w:val="18"/>
        </w:rPr>
        <w:t xml:space="preserve">                </w:t>
      </w:r>
      <w:r w:rsidRPr="00D76634">
        <w:rPr>
          <w:color w:val="auto"/>
          <w:sz w:val="18"/>
          <w:szCs w:val="18"/>
        </w:rPr>
        <w:t xml:space="preserve"> w nich zawarte, zgodnie z postanowieniami art. 18 ust. 3 </w:t>
      </w:r>
      <w:proofErr w:type="spellStart"/>
      <w:r w:rsidRPr="00D76634">
        <w:rPr>
          <w:color w:val="auto"/>
          <w:sz w:val="18"/>
          <w:szCs w:val="18"/>
        </w:rPr>
        <w:t>Pzp</w:t>
      </w:r>
      <w:proofErr w:type="spellEnd"/>
      <w:r w:rsidRPr="00D76634">
        <w:rPr>
          <w:color w:val="auto"/>
          <w:sz w:val="18"/>
          <w:szCs w:val="18"/>
        </w:rPr>
        <w:t xml:space="preserve">, zobowiązany jest nie później niż </w:t>
      </w:r>
      <w:r w:rsidR="00C6555D">
        <w:rPr>
          <w:color w:val="auto"/>
          <w:sz w:val="18"/>
          <w:szCs w:val="18"/>
        </w:rPr>
        <w:t xml:space="preserve">             </w:t>
      </w:r>
      <w:r w:rsidRPr="00D76634">
        <w:rPr>
          <w:color w:val="auto"/>
          <w:sz w:val="18"/>
          <w:szCs w:val="18"/>
        </w:rPr>
        <w:t>w terminie składania ofert, zastrzec w dokumentach składanych wraz z ofertą, że nie mogą one być udostępniane oraz wykazać (załączyć do oferty pisemne uzasadnienie), iż zastrzeżone informacje stanowią tajemnicę przedsiębiorstwa.</w:t>
      </w:r>
    </w:p>
    <w:p w14:paraId="0611F5A1" w14:textId="27E5FC6F"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 xml:space="preserve">Stosownie do powyższego, jeśli Wykonawca nie dopełni ww. obowiązków wynikających z ustawy, Zamawiający będzie miał podstawę uznania, że zastrzeżenie tajemnicy przedsiębiorstwa jest </w:t>
      </w:r>
      <w:r w:rsidRPr="00D76634">
        <w:rPr>
          <w:color w:val="auto"/>
          <w:sz w:val="18"/>
          <w:szCs w:val="18"/>
        </w:rPr>
        <w:lastRenderedPageBreak/>
        <w:t>bezskuteczne i w związku z tym potraktuje daną informację, jako niepodlegającą ochronie</w:t>
      </w:r>
      <w:r w:rsidR="00D76634">
        <w:rPr>
          <w:color w:val="auto"/>
          <w:sz w:val="18"/>
          <w:szCs w:val="18"/>
        </w:rPr>
        <w:br/>
      </w:r>
      <w:r w:rsidRPr="00D76634">
        <w:rPr>
          <w:color w:val="auto"/>
          <w:sz w:val="18"/>
          <w:szCs w:val="18"/>
        </w:rPr>
        <w:t xml:space="preserve">i niestanowiącą tajemnicy przedsiębiorstwa w rozumieniu ustawy z dnia 16 kwietnia 1993r. </w:t>
      </w:r>
      <w:r w:rsidR="00C6555D">
        <w:rPr>
          <w:color w:val="auto"/>
          <w:sz w:val="18"/>
          <w:szCs w:val="18"/>
        </w:rPr>
        <w:t xml:space="preserve">                       </w:t>
      </w:r>
      <w:r w:rsidRPr="00D76634">
        <w:rPr>
          <w:color w:val="auto"/>
          <w:sz w:val="18"/>
          <w:szCs w:val="18"/>
        </w:rPr>
        <w:t>o zwalczaniu nieuczciwej konkurencji (Dz. U. z 2020 r. Nr 1913 ze zm.).</w:t>
      </w:r>
    </w:p>
    <w:p w14:paraId="7A08C740" w14:textId="15E6AF41" w:rsidR="00DE1E9C" w:rsidRPr="00AB3D78" w:rsidRDefault="00DE1E9C" w:rsidP="00CB3067">
      <w:pPr>
        <w:pStyle w:val="Default"/>
        <w:numPr>
          <w:ilvl w:val="1"/>
          <w:numId w:val="35"/>
        </w:numPr>
        <w:spacing w:line="360" w:lineRule="auto"/>
        <w:jc w:val="both"/>
        <w:rPr>
          <w:color w:val="auto"/>
          <w:sz w:val="18"/>
          <w:szCs w:val="18"/>
        </w:rPr>
      </w:pPr>
      <w:r w:rsidRPr="00AB3D78">
        <w:rPr>
          <w:color w:val="auto"/>
          <w:sz w:val="18"/>
          <w:szCs w:val="18"/>
        </w:rPr>
        <w:t xml:space="preserve">Stosownie do treści § 4 ust. 1 rozporządzenia </w:t>
      </w:r>
      <w:proofErr w:type="spellStart"/>
      <w:r w:rsidRPr="00AB3D78">
        <w:rPr>
          <w:color w:val="auto"/>
          <w:sz w:val="18"/>
          <w:szCs w:val="18"/>
        </w:rPr>
        <w:t>ws</w:t>
      </w:r>
      <w:proofErr w:type="spellEnd"/>
      <w:r w:rsidRPr="00AB3D78">
        <w:rPr>
          <w:color w:val="auto"/>
          <w:sz w:val="18"/>
          <w:szCs w:val="18"/>
        </w:rPr>
        <w:t>. środków komunikacji elektronicznej</w:t>
      </w:r>
      <w:r w:rsidR="00AB3D78">
        <w:rPr>
          <w:color w:val="auto"/>
          <w:sz w:val="18"/>
          <w:szCs w:val="18"/>
        </w:rPr>
        <w:t xml:space="preserve"> - </w:t>
      </w:r>
      <w:r w:rsidR="00C6555D">
        <w:rPr>
          <w:color w:val="auto"/>
          <w:sz w:val="18"/>
          <w:szCs w:val="18"/>
        </w:rPr>
        <w:t xml:space="preserve">                         </w:t>
      </w:r>
      <w:r w:rsidR="00AB3D78">
        <w:rPr>
          <w:color w:val="auto"/>
          <w:sz w:val="18"/>
          <w:szCs w:val="18"/>
        </w:rPr>
        <w:t>w</w:t>
      </w:r>
      <w:r w:rsidRPr="00AB3D78">
        <w:rPr>
          <w:color w:val="auto"/>
          <w:sz w:val="18"/>
          <w:szCs w:val="18"/>
        </w:rPr>
        <w:t xml:space="preserve"> przypadku</w:t>
      </w:r>
      <w:r w:rsidR="00AB3D78">
        <w:rPr>
          <w:color w:val="auto"/>
          <w:sz w:val="18"/>
          <w:szCs w:val="18"/>
        </w:rPr>
        <w:t xml:space="preserve">, </w:t>
      </w:r>
      <w:r w:rsidRPr="00AB3D78">
        <w:rPr>
          <w:color w:val="auto"/>
          <w:sz w:val="18"/>
          <w:szCs w:val="18"/>
        </w:rPr>
        <w:t>gdy dokumenty elektroniczne w postępowaniu</w:t>
      </w:r>
      <w:r w:rsidR="00AB3D78">
        <w:rPr>
          <w:color w:val="auto"/>
          <w:sz w:val="18"/>
          <w:szCs w:val="18"/>
        </w:rPr>
        <w:t>,</w:t>
      </w:r>
      <w:r w:rsidRPr="00AB3D78">
        <w:rPr>
          <w:color w:val="auto"/>
          <w:sz w:val="18"/>
          <w:szCs w:val="18"/>
        </w:rPr>
        <w:t xml:space="preserve"> przekazywane przy użyciu środków komunikacji elektronicznej</w:t>
      </w:r>
      <w:r w:rsidR="00AB3D78">
        <w:rPr>
          <w:color w:val="auto"/>
          <w:sz w:val="18"/>
          <w:szCs w:val="18"/>
        </w:rPr>
        <w:t>,</w:t>
      </w:r>
      <w:r w:rsidRPr="00AB3D78">
        <w:rPr>
          <w:color w:val="auto"/>
          <w:sz w:val="18"/>
          <w:szCs w:val="18"/>
        </w:rPr>
        <w:t xml:space="preserve"> zawierają informacje stanowiące tajemnicę przedsiębiorstwa </w:t>
      </w:r>
      <w:r w:rsidR="00C6555D">
        <w:rPr>
          <w:color w:val="auto"/>
          <w:sz w:val="18"/>
          <w:szCs w:val="18"/>
        </w:rPr>
        <w:t xml:space="preserve">                         </w:t>
      </w:r>
      <w:r w:rsidRPr="00AB3D78">
        <w:rPr>
          <w:color w:val="auto"/>
          <w:sz w:val="18"/>
          <w:szCs w:val="18"/>
        </w:rPr>
        <w:t>w rozumieniu przepisów ustawy z dnia 16 kwietnia 1993r. o zwalczaniu nieuczciwej konkurencji (Dz. U. z 2020r. poz. 1913), wykonawca, w celu utrzymania w poufności tych informacji, przekazuje je w wydzielonym i odpowiednio oznaczonym pliku.</w:t>
      </w:r>
    </w:p>
    <w:p w14:paraId="3DD0D112"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Do oferty należy załączyć dokument potwierdzający umocowanie do reprezentowania, zgodny                         z wymaganiami określonymi w § 6 ust. 1 lub ust. 2 lub ust. 3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lub pełnomocnictwo, zgodne z wymaganiami § 7 rozporządzeniem </w:t>
      </w:r>
      <w:proofErr w:type="spellStart"/>
      <w:r w:rsidRPr="00794D9C">
        <w:rPr>
          <w:color w:val="auto"/>
          <w:sz w:val="18"/>
          <w:szCs w:val="18"/>
        </w:rPr>
        <w:t>ws</w:t>
      </w:r>
      <w:proofErr w:type="spellEnd"/>
      <w:r w:rsidRPr="00794D9C">
        <w:rPr>
          <w:color w:val="auto"/>
          <w:sz w:val="18"/>
          <w:szCs w:val="18"/>
        </w:rPr>
        <w:t xml:space="preserve">. środków komunikacji elektronicznej, przepisów ustawy z dnia 23 kwietnia 1964 r. – Kodeks cywilny (Dz. U. z 2020 r. poz. 1740), postanowieniami </w:t>
      </w:r>
      <w:proofErr w:type="spellStart"/>
      <w:r w:rsidRPr="00794D9C">
        <w:rPr>
          <w:color w:val="auto"/>
          <w:sz w:val="18"/>
          <w:szCs w:val="18"/>
        </w:rPr>
        <w:t>Pzp</w:t>
      </w:r>
      <w:proofErr w:type="spellEnd"/>
      <w:r w:rsidRPr="00794D9C">
        <w:rPr>
          <w:color w:val="auto"/>
          <w:sz w:val="18"/>
          <w:szCs w:val="18"/>
        </w:rPr>
        <w:t xml:space="preserve"> oraz SWZ. </w:t>
      </w:r>
    </w:p>
    <w:p w14:paraId="0EF16BE5"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Zgodnie z § 6 ust. 1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w:t>
      </w:r>
      <w:proofErr w:type="spellStart"/>
      <w:r w:rsidR="00A85C3A" w:rsidRPr="00794D9C">
        <w:rPr>
          <w:color w:val="auto"/>
          <w:sz w:val="18"/>
          <w:szCs w:val="18"/>
        </w:rPr>
        <w:t>Pzp</w:t>
      </w:r>
      <w:proofErr w:type="spellEnd"/>
      <w:r w:rsidRPr="00794D9C">
        <w:rPr>
          <w:color w:val="auto"/>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C4E730" w14:textId="25FA3F8B"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Stosownie do dyspozycji § 6 ust. 2 rozporządzenia </w:t>
      </w:r>
      <w:proofErr w:type="spellStart"/>
      <w:r w:rsidRPr="00794D9C">
        <w:rPr>
          <w:color w:val="auto"/>
          <w:sz w:val="18"/>
          <w:szCs w:val="18"/>
        </w:rPr>
        <w:t>ws</w:t>
      </w:r>
      <w:proofErr w:type="spellEnd"/>
      <w:r w:rsidRPr="00794D9C">
        <w:rPr>
          <w:color w:val="auto"/>
          <w:sz w:val="18"/>
          <w:szCs w:val="18"/>
        </w:rPr>
        <w:t>. środków komunikacji elektronicznej</w:t>
      </w:r>
      <w:r w:rsidR="00794D9C">
        <w:rPr>
          <w:color w:val="auto"/>
          <w:sz w:val="18"/>
          <w:szCs w:val="18"/>
        </w:rPr>
        <w:t xml:space="preserve"> -</w:t>
      </w:r>
      <w:r w:rsidR="00C6555D">
        <w:rPr>
          <w:color w:val="auto"/>
          <w:sz w:val="18"/>
          <w:szCs w:val="18"/>
        </w:rPr>
        <w:t xml:space="preserve">                 </w:t>
      </w:r>
      <w:r w:rsidR="00794D9C">
        <w:rPr>
          <w:color w:val="auto"/>
          <w:sz w:val="18"/>
          <w:szCs w:val="18"/>
        </w:rPr>
        <w:t xml:space="preserve"> w</w:t>
      </w:r>
      <w:r w:rsidRPr="00794D9C">
        <w:rPr>
          <w:color w:val="auto"/>
          <w:sz w:val="18"/>
          <w:szCs w:val="18"/>
        </w:rPr>
        <w:t xml:space="preserve"> przypadku</w:t>
      </w:r>
      <w:r w:rsidR="00794D9C">
        <w:rPr>
          <w:color w:val="auto"/>
          <w:sz w:val="18"/>
          <w:szCs w:val="18"/>
        </w:rPr>
        <w:t>,</w:t>
      </w:r>
      <w:r w:rsidRPr="00794D9C">
        <w:rPr>
          <w:color w:val="auto"/>
          <w:sz w:val="18"/>
          <w:szCs w:val="18"/>
        </w:rPr>
        <w:t xml:space="preserve">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C6555D">
        <w:rPr>
          <w:color w:val="auto"/>
          <w:sz w:val="18"/>
          <w:szCs w:val="18"/>
        </w:rPr>
        <w:t xml:space="preserve">                        </w:t>
      </w:r>
      <w:r w:rsidRPr="00794D9C">
        <w:rPr>
          <w:color w:val="auto"/>
          <w:sz w:val="18"/>
          <w:szCs w:val="18"/>
        </w:rPr>
        <w:t>z dokumentem w postaci papierowej.</w:t>
      </w:r>
    </w:p>
    <w:p w14:paraId="42E602B7" w14:textId="77777777" w:rsidR="00A85C3A" w:rsidRPr="00A92A96" w:rsidRDefault="00DE1E9C" w:rsidP="00CB3067">
      <w:pPr>
        <w:pStyle w:val="Default"/>
        <w:numPr>
          <w:ilvl w:val="1"/>
          <w:numId w:val="35"/>
        </w:numPr>
        <w:spacing w:line="360" w:lineRule="auto"/>
        <w:jc w:val="both"/>
        <w:rPr>
          <w:color w:val="auto"/>
          <w:sz w:val="18"/>
          <w:szCs w:val="18"/>
        </w:rPr>
      </w:pPr>
      <w:r w:rsidRPr="00A92A96">
        <w:rPr>
          <w:color w:val="auto"/>
          <w:sz w:val="18"/>
          <w:szCs w:val="18"/>
        </w:rPr>
        <w:t xml:space="preserve">Zgodnie z § 6 ust. 3 rozporządzenia </w:t>
      </w:r>
      <w:proofErr w:type="spellStart"/>
      <w:r w:rsidRPr="00A92A96">
        <w:rPr>
          <w:color w:val="auto"/>
          <w:sz w:val="18"/>
          <w:szCs w:val="18"/>
        </w:rPr>
        <w:t>ws</w:t>
      </w:r>
      <w:proofErr w:type="spellEnd"/>
      <w:r w:rsidRPr="00A92A96">
        <w:rPr>
          <w:color w:val="auto"/>
          <w:sz w:val="18"/>
          <w:szCs w:val="18"/>
        </w:rPr>
        <w:t>. środków komunikacji elektronicznej</w:t>
      </w:r>
      <w:r w:rsidR="00A92A96" w:rsidRPr="00A92A96">
        <w:rPr>
          <w:color w:val="auto"/>
          <w:sz w:val="18"/>
          <w:szCs w:val="18"/>
        </w:rPr>
        <w:t xml:space="preserve"> - p</w:t>
      </w:r>
      <w:r w:rsidRPr="00A92A96">
        <w:rPr>
          <w:color w:val="auto"/>
          <w:sz w:val="18"/>
          <w:szCs w:val="18"/>
        </w:rPr>
        <w:t>oświadczenia zgodności cyfrowego odwzorowania z dokumentem w postaci papierowej, o któr</w:t>
      </w:r>
      <w:r w:rsidR="00A92A96">
        <w:rPr>
          <w:color w:val="auto"/>
          <w:sz w:val="18"/>
          <w:szCs w:val="18"/>
        </w:rPr>
        <w:t>ym mowa w § 6 ust. 2, dokonuje</w:t>
      </w:r>
      <w:r w:rsidRPr="00A92A96">
        <w:rPr>
          <w:color w:val="auto"/>
          <w:sz w:val="18"/>
          <w:szCs w:val="18"/>
        </w:rPr>
        <w:t>:</w:t>
      </w:r>
    </w:p>
    <w:p w14:paraId="0D02FE00" w14:textId="77777777" w:rsidR="00A85C3A" w:rsidRPr="00A92A96" w:rsidRDefault="00DE1E9C" w:rsidP="00A85C3A">
      <w:pPr>
        <w:pStyle w:val="Default"/>
        <w:spacing w:line="360" w:lineRule="auto"/>
        <w:ind w:left="720"/>
        <w:jc w:val="both"/>
        <w:rPr>
          <w:color w:val="auto"/>
          <w:sz w:val="18"/>
          <w:szCs w:val="18"/>
        </w:rPr>
      </w:pPr>
      <w:r w:rsidRPr="00A92A96">
        <w:rPr>
          <w:color w:val="auto"/>
          <w:sz w:val="18"/>
          <w:szCs w:val="18"/>
        </w:rPr>
        <w:t xml:space="preserve">1) </w:t>
      </w:r>
      <w:r w:rsidR="00A92A96" w:rsidRPr="00A92A96">
        <w:rPr>
          <w:color w:val="auto"/>
          <w:sz w:val="18"/>
          <w:szCs w:val="18"/>
        </w:rPr>
        <w:t xml:space="preserve">w przypadku </w:t>
      </w:r>
      <w:r w:rsidRPr="00A92A96">
        <w:rPr>
          <w:color w:val="auto"/>
          <w:sz w:val="18"/>
          <w:szCs w:val="18"/>
        </w:rPr>
        <w:t xml:space="preserve">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46D6FF78" w14:textId="77777777" w:rsidR="00DE1E9C" w:rsidRPr="00A92A96" w:rsidRDefault="00DE1E9C" w:rsidP="00A85C3A">
      <w:pPr>
        <w:pStyle w:val="Default"/>
        <w:spacing w:line="360" w:lineRule="auto"/>
        <w:ind w:left="720"/>
        <w:jc w:val="both"/>
        <w:rPr>
          <w:color w:val="auto"/>
          <w:sz w:val="18"/>
          <w:szCs w:val="18"/>
        </w:rPr>
      </w:pPr>
      <w:r w:rsidRPr="00A92A96">
        <w:rPr>
          <w:color w:val="auto"/>
          <w:sz w:val="18"/>
          <w:szCs w:val="18"/>
        </w:rPr>
        <w:t>2) może dokonać również notariusz.</w:t>
      </w:r>
    </w:p>
    <w:p w14:paraId="411384A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Przez cyfrowe odwz</w:t>
      </w:r>
      <w:r w:rsidR="00074972" w:rsidRPr="002131D4">
        <w:rPr>
          <w:color w:val="auto"/>
          <w:sz w:val="18"/>
          <w:szCs w:val="18"/>
        </w:rPr>
        <w:t>orowanie, o którym mowa w pkt 14</w:t>
      </w:r>
      <w:r w:rsidR="00001335">
        <w:rPr>
          <w:color w:val="auto"/>
          <w:sz w:val="18"/>
          <w:szCs w:val="18"/>
        </w:rPr>
        <w:t>.16</w:t>
      </w:r>
      <w:r w:rsidRPr="002131D4">
        <w:rPr>
          <w:color w:val="auto"/>
          <w:sz w:val="18"/>
          <w:szCs w:val="18"/>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24D496EB" w14:textId="0F54148E"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 xml:space="preserve">W myśl  § 7 ust. 1 rozporządzenia </w:t>
      </w:r>
      <w:proofErr w:type="spellStart"/>
      <w:r w:rsidRPr="002131D4">
        <w:rPr>
          <w:color w:val="auto"/>
          <w:sz w:val="18"/>
          <w:szCs w:val="18"/>
        </w:rPr>
        <w:t>ws</w:t>
      </w:r>
      <w:proofErr w:type="spellEnd"/>
      <w:r w:rsidR="007377D0">
        <w:rPr>
          <w:color w:val="auto"/>
          <w:sz w:val="18"/>
          <w:szCs w:val="18"/>
        </w:rPr>
        <w:t>.</w:t>
      </w:r>
      <w:r w:rsidRPr="002131D4">
        <w:rPr>
          <w:color w:val="auto"/>
          <w:sz w:val="18"/>
          <w:szCs w:val="18"/>
        </w:rPr>
        <w:t xml:space="preserve"> środków komunikacji elektronicznej pełnomocnictwo przekazuje się w postaci elektronicznej i opatruje się kwalifikowanym podpisem elektronicznym, podpisem zaufanym lub podpisem osobistym.</w:t>
      </w:r>
    </w:p>
    <w:p w14:paraId="0AAE7B3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W przypadku</w:t>
      </w:r>
      <w:r w:rsidR="002131D4" w:rsidRPr="002131D4">
        <w:rPr>
          <w:color w:val="auto"/>
          <w:sz w:val="18"/>
          <w:szCs w:val="18"/>
        </w:rPr>
        <w:t>,</w:t>
      </w:r>
      <w:r w:rsidRPr="002131D4">
        <w:rPr>
          <w:color w:val="auto"/>
          <w:sz w:val="18"/>
          <w:szCs w:val="18"/>
        </w:rPr>
        <w:t xml:space="preserve"> gdy pełnomocnictwo został</w:t>
      </w:r>
      <w:r w:rsidR="002131D4" w:rsidRPr="002131D4">
        <w:rPr>
          <w:color w:val="auto"/>
          <w:sz w:val="18"/>
          <w:szCs w:val="18"/>
        </w:rPr>
        <w:t>o</w:t>
      </w:r>
      <w:r w:rsidRPr="002131D4">
        <w:rPr>
          <w:color w:val="auto"/>
          <w:sz w:val="18"/>
          <w:szCs w:val="18"/>
        </w:rPr>
        <w:t xml:space="preserve"> sporządzone jako dokument w postaci papierowej </w:t>
      </w:r>
      <w:r w:rsidR="002131D4" w:rsidRPr="002131D4">
        <w:rPr>
          <w:color w:val="auto"/>
          <w:sz w:val="18"/>
          <w:szCs w:val="18"/>
        </w:rPr>
        <w:br/>
      </w:r>
      <w:r w:rsidRPr="002131D4">
        <w:rPr>
          <w:color w:val="auto"/>
          <w:sz w:val="18"/>
          <w:szCs w:val="18"/>
        </w:rPr>
        <w:t xml:space="preserve">i opatrzone własnoręcznym podpisem, przekazuje się cyfrowe odwzorowanie tego dokumentu </w:t>
      </w:r>
      <w:r w:rsidRPr="002131D4">
        <w:rPr>
          <w:color w:val="auto"/>
          <w:sz w:val="18"/>
          <w:szCs w:val="18"/>
        </w:rPr>
        <w:lastRenderedPageBreak/>
        <w:t>opatrzone kwalifikowanym podpisem elektronicznym, podpisem zaufanym lub podpisem osobistym, poświadczającym zgodność cyfrowego odwzorowania z dokumentem w postaci papierowej.</w:t>
      </w:r>
    </w:p>
    <w:p w14:paraId="62B95ED1"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Poświadczenia zgodności cyfrowego odwzorowania z dokumentem w postaci pap</w:t>
      </w:r>
      <w:r w:rsidR="002131D4" w:rsidRPr="002F403B">
        <w:rPr>
          <w:color w:val="auto"/>
          <w:sz w:val="18"/>
          <w:szCs w:val="18"/>
        </w:rPr>
        <w:t>ierowej, o którym mowa w pkt</w:t>
      </w:r>
      <w:r w:rsidR="00074972" w:rsidRPr="002F403B">
        <w:rPr>
          <w:color w:val="auto"/>
          <w:sz w:val="18"/>
          <w:szCs w:val="18"/>
        </w:rPr>
        <w:t xml:space="preserve"> 14</w:t>
      </w:r>
      <w:r w:rsidR="00A85C3A" w:rsidRPr="002F403B">
        <w:rPr>
          <w:color w:val="auto"/>
          <w:sz w:val="18"/>
          <w:szCs w:val="18"/>
        </w:rPr>
        <w:t>.2</w:t>
      </w:r>
      <w:r w:rsidR="00001335">
        <w:rPr>
          <w:color w:val="auto"/>
          <w:sz w:val="18"/>
          <w:szCs w:val="18"/>
        </w:rPr>
        <w:t>0</w:t>
      </w:r>
      <w:r w:rsidRPr="002F403B">
        <w:rPr>
          <w:color w:val="auto"/>
          <w:sz w:val="18"/>
          <w:szCs w:val="18"/>
        </w:rPr>
        <w:t>, dokon</w:t>
      </w:r>
      <w:r w:rsidR="002F403B">
        <w:rPr>
          <w:color w:val="auto"/>
          <w:sz w:val="18"/>
          <w:szCs w:val="18"/>
        </w:rPr>
        <w:t xml:space="preserve">uje w przypadku pełnomocnictwa </w:t>
      </w:r>
      <w:r w:rsidRPr="002F403B">
        <w:rPr>
          <w:color w:val="auto"/>
          <w:sz w:val="18"/>
          <w:szCs w:val="18"/>
        </w:rPr>
        <w:t>mocodawca</w:t>
      </w:r>
      <w:r w:rsidR="002F403B">
        <w:rPr>
          <w:color w:val="auto"/>
          <w:sz w:val="18"/>
          <w:szCs w:val="18"/>
        </w:rPr>
        <w:t xml:space="preserve"> </w:t>
      </w:r>
      <w:r w:rsidRPr="002F403B">
        <w:rPr>
          <w:color w:val="auto"/>
          <w:sz w:val="18"/>
          <w:szCs w:val="18"/>
        </w:rPr>
        <w:t>lub notariusz.</w:t>
      </w:r>
    </w:p>
    <w:p w14:paraId="7C776B76"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 xml:space="preserve">Zgodnie z § 8 rozporządzenia </w:t>
      </w:r>
      <w:proofErr w:type="spellStart"/>
      <w:r w:rsidRPr="002F403B">
        <w:rPr>
          <w:color w:val="auto"/>
          <w:sz w:val="18"/>
          <w:szCs w:val="18"/>
        </w:rPr>
        <w:t>ws</w:t>
      </w:r>
      <w:proofErr w:type="spellEnd"/>
      <w:r w:rsidRPr="002F403B">
        <w:rPr>
          <w:color w:val="auto"/>
          <w:sz w:val="18"/>
          <w:szCs w:val="18"/>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629185"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W przypadku</w:t>
      </w:r>
      <w:r w:rsidR="00A85C3A" w:rsidRPr="00120AFC">
        <w:rPr>
          <w:color w:val="auto"/>
          <w:sz w:val="18"/>
          <w:szCs w:val="18"/>
        </w:rPr>
        <w:t>,</w:t>
      </w:r>
      <w:r w:rsidRPr="00120AFC">
        <w:rPr>
          <w:color w:val="auto"/>
          <w:sz w:val="18"/>
          <w:szCs w:val="18"/>
        </w:rPr>
        <w:t xml:space="preserve">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3C755456"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Uwierzytelniony wydruk, o którym mowa w pkt </w:t>
      </w:r>
      <w:r w:rsidR="00A85C3A" w:rsidRPr="00120AFC">
        <w:rPr>
          <w:color w:val="auto"/>
          <w:sz w:val="18"/>
          <w:szCs w:val="18"/>
        </w:rPr>
        <w:t>1</w:t>
      </w:r>
      <w:r w:rsidR="00074972" w:rsidRPr="00120AFC">
        <w:rPr>
          <w:color w:val="auto"/>
          <w:sz w:val="18"/>
          <w:szCs w:val="18"/>
        </w:rPr>
        <w:t>4</w:t>
      </w:r>
      <w:r w:rsidR="00A85C3A" w:rsidRPr="00120AFC">
        <w:rPr>
          <w:color w:val="auto"/>
          <w:sz w:val="18"/>
          <w:szCs w:val="18"/>
        </w:rPr>
        <w:t>.25</w:t>
      </w:r>
      <w:r w:rsidRPr="00120AFC">
        <w:rPr>
          <w:color w:val="auto"/>
          <w:sz w:val="18"/>
          <w:szCs w:val="18"/>
        </w:rPr>
        <w:t xml:space="preserve">,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7C3149D8"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Zamawiający może żądać przedstawienia oryginału lub </w:t>
      </w:r>
      <w:r w:rsidR="001A05FA">
        <w:rPr>
          <w:color w:val="auto"/>
          <w:sz w:val="18"/>
          <w:szCs w:val="18"/>
        </w:rPr>
        <w:t>notarialnie poświadczonej kopii</w:t>
      </w:r>
      <w:r w:rsidRPr="00120AFC">
        <w:rPr>
          <w:color w:val="auto"/>
          <w:sz w:val="18"/>
          <w:szCs w:val="18"/>
        </w:rPr>
        <w:t xml:space="preserve"> wyłącznie wtedy, gdy złożona kopia jest nieczytelna lub budzi wątpliwości co do jej prawdziwości.</w:t>
      </w:r>
    </w:p>
    <w:p w14:paraId="09EAE52C" w14:textId="77777777" w:rsidR="001A7AED"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Dokumenty elektroniczne w postępowaniu spełniają łącznie następujące wymagania: </w:t>
      </w:r>
    </w:p>
    <w:p w14:paraId="13668CA6"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1) </w:t>
      </w:r>
      <w:r w:rsidR="00DE1E9C" w:rsidRPr="001A05FA">
        <w:rPr>
          <w:color w:val="auto"/>
          <w:sz w:val="18"/>
          <w:szCs w:val="18"/>
        </w:rPr>
        <w:t xml:space="preserve">są utrwalone w sposób umożliwiający ich wielokrotne odczytanie, zapisanie i powielenie, a także przekazanie przy użyciu środków komunikacji elektronicznej lub na informatycznym nośniku danych; </w:t>
      </w:r>
    </w:p>
    <w:p w14:paraId="602E709A"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2) </w:t>
      </w:r>
      <w:r w:rsidR="00DE1E9C" w:rsidRPr="001A05FA">
        <w:rPr>
          <w:color w:val="auto"/>
          <w:sz w:val="18"/>
          <w:szCs w:val="18"/>
        </w:rPr>
        <w:t xml:space="preserve">umożliwiają prezentację treści w postaci elektronicznej, w szczególności przez wyświetlenie tej </w:t>
      </w:r>
      <w:r>
        <w:rPr>
          <w:color w:val="auto"/>
          <w:sz w:val="18"/>
          <w:szCs w:val="18"/>
        </w:rPr>
        <w:br/>
      </w:r>
      <w:r w:rsidR="00DE1E9C" w:rsidRPr="001A05FA">
        <w:rPr>
          <w:color w:val="auto"/>
          <w:sz w:val="18"/>
          <w:szCs w:val="18"/>
        </w:rPr>
        <w:t xml:space="preserve">treści na monitorze ekranowym; </w:t>
      </w:r>
    </w:p>
    <w:p w14:paraId="70A2BBE7"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3) </w:t>
      </w:r>
      <w:r w:rsidR="00DE1E9C" w:rsidRPr="001A05FA">
        <w:rPr>
          <w:color w:val="auto"/>
          <w:sz w:val="18"/>
          <w:szCs w:val="18"/>
        </w:rPr>
        <w:t>umożliwiają prezentację treści w postaci papierowej, w szczególności za pomocą wydruku;</w:t>
      </w:r>
    </w:p>
    <w:p w14:paraId="2E0F85B4" w14:textId="77777777" w:rsidR="00DE1E9C" w:rsidRPr="001A05FA" w:rsidRDefault="001A05FA" w:rsidP="001A05FA">
      <w:pPr>
        <w:pStyle w:val="Default"/>
        <w:spacing w:line="360" w:lineRule="auto"/>
        <w:ind w:left="709"/>
        <w:jc w:val="both"/>
        <w:rPr>
          <w:color w:val="auto"/>
          <w:sz w:val="18"/>
          <w:szCs w:val="18"/>
        </w:rPr>
      </w:pPr>
      <w:r>
        <w:rPr>
          <w:color w:val="auto"/>
          <w:sz w:val="18"/>
          <w:szCs w:val="18"/>
        </w:rPr>
        <w:t xml:space="preserve">4) </w:t>
      </w:r>
      <w:r w:rsidR="00DE1E9C" w:rsidRPr="001A05FA">
        <w:rPr>
          <w:color w:val="auto"/>
          <w:sz w:val="18"/>
          <w:szCs w:val="18"/>
        </w:rPr>
        <w:t>zawierają dane w układzie niepozostawiającym wątpliwości co do treści i kontekstu zapisanych informacji.</w:t>
      </w:r>
    </w:p>
    <w:p w14:paraId="24891CBD" w14:textId="27A535FF" w:rsidR="00DE1E9C"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1A05FA">
        <w:rPr>
          <w:color w:val="auto"/>
          <w:sz w:val="18"/>
          <w:szCs w:val="18"/>
        </w:rPr>
        <w:t>późn</w:t>
      </w:r>
      <w:proofErr w:type="spellEnd"/>
      <w:r w:rsidRPr="001A05FA">
        <w:rPr>
          <w:color w:val="auto"/>
          <w:sz w:val="18"/>
          <w:szCs w:val="18"/>
        </w:rPr>
        <w:t>. zm.).</w:t>
      </w:r>
    </w:p>
    <w:p w14:paraId="08154A23" w14:textId="33C9D3AB" w:rsidR="007377D0" w:rsidRDefault="007377D0" w:rsidP="007377D0">
      <w:pPr>
        <w:pStyle w:val="Default"/>
        <w:spacing w:line="360" w:lineRule="auto"/>
        <w:ind w:left="720"/>
        <w:jc w:val="both"/>
        <w:rPr>
          <w:color w:val="auto"/>
          <w:sz w:val="18"/>
          <w:szCs w:val="18"/>
        </w:rPr>
      </w:pPr>
    </w:p>
    <w:p w14:paraId="60CA0E60" w14:textId="42966F1D" w:rsidR="007377D0" w:rsidRDefault="007377D0" w:rsidP="007377D0">
      <w:pPr>
        <w:pStyle w:val="Default"/>
        <w:spacing w:line="360" w:lineRule="auto"/>
        <w:ind w:left="720"/>
        <w:jc w:val="both"/>
        <w:rPr>
          <w:color w:val="auto"/>
          <w:sz w:val="18"/>
          <w:szCs w:val="18"/>
        </w:rPr>
      </w:pPr>
    </w:p>
    <w:p w14:paraId="60C53121" w14:textId="77777777"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EE440D" w:rsidRPr="002000F4">
        <w:rPr>
          <w:rFonts w:ascii="Verdana" w:hAnsi="Verdana" w:cs="Times New Roman"/>
          <w:b/>
          <w:bCs/>
        </w:rPr>
        <w:t>Sposób</w:t>
      </w:r>
      <w:r w:rsidRPr="002000F4">
        <w:rPr>
          <w:rFonts w:ascii="Verdana" w:hAnsi="Verdana" w:cs="Times New Roman"/>
          <w:b/>
          <w:bCs/>
        </w:rPr>
        <w:t xml:space="preserve"> oraz te</w:t>
      </w:r>
      <w:r w:rsidR="00BC46E2">
        <w:rPr>
          <w:rFonts w:ascii="Verdana" w:hAnsi="Verdana" w:cs="Times New Roman"/>
          <w:b/>
          <w:bCs/>
        </w:rPr>
        <w:t>rmin składania i otwarcia ofert</w:t>
      </w:r>
    </w:p>
    <w:p w14:paraId="07FAB47B" w14:textId="3031D1F9" w:rsidR="00FC3F2E" w:rsidRPr="007A6196" w:rsidRDefault="00FC3F2E" w:rsidP="00B072EC">
      <w:pPr>
        <w:widowControl/>
        <w:numPr>
          <w:ilvl w:val="1"/>
          <w:numId w:val="27"/>
        </w:numPr>
        <w:autoSpaceDE/>
        <w:spacing w:before="120" w:line="360" w:lineRule="auto"/>
        <w:jc w:val="both"/>
        <w:rPr>
          <w:rFonts w:ascii="Verdana" w:hAnsi="Verdana"/>
          <w:b/>
          <w:bCs/>
          <w:color w:val="000000"/>
          <w:sz w:val="18"/>
          <w:szCs w:val="18"/>
        </w:rPr>
      </w:pPr>
      <w:r w:rsidRPr="007A6196">
        <w:rPr>
          <w:rFonts w:ascii="Verdana" w:hAnsi="Verdana" w:cs="BookAntiqua"/>
          <w:color w:val="000000"/>
          <w:sz w:val="18"/>
          <w:szCs w:val="18"/>
          <w:lang w:eastAsia="pl-PL"/>
        </w:rPr>
        <w:t xml:space="preserve">Ofertę wraz z załącznikami należy złożyć za pośrednictwem platformy zakupowej pod adresem: </w:t>
      </w:r>
      <w:hyperlink r:id="rId22" w:history="1">
        <w:r w:rsidR="00CC44E2" w:rsidRPr="00CC44E2">
          <w:rPr>
            <w:rStyle w:val="Hipercze"/>
            <w:rFonts w:ascii="Verdana" w:hAnsi="Verdana"/>
            <w:sz w:val="18"/>
            <w:szCs w:val="18"/>
          </w:rPr>
          <w:t>https://platformazakupowa.pl/pn/zgkim.dobrodzien</w:t>
        </w:r>
      </w:hyperlink>
    </w:p>
    <w:p w14:paraId="37EA7EF8" w14:textId="2E8E7A55"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101741">
        <w:rPr>
          <w:rFonts w:ascii="Verdana" w:hAnsi="Verdana" w:cs="BookAntiqua-Bold"/>
          <w:b/>
          <w:bCs/>
          <w:sz w:val="18"/>
          <w:szCs w:val="18"/>
          <w:lang w:eastAsia="pl-PL"/>
        </w:rPr>
        <w:t>20</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w:t>
      </w:r>
      <w:r w:rsidR="00101741">
        <w:rPr>
          <w:rFonts w:ascii="Verdana" w:hAnsi="Verdana" w:cs="BookAntiqua-Bold"/>
          <w:b/>
          <w:bCs/>
          <w:sz w:val="18"/>
          <w:szCs w:val="18"/>
          <w:lang w:eastAsia="pl-PL"/>
        </w:rPr>
        <w:t>1</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w:t>
      </w:r>
      <w:r w:rsidR="00AF4A99">
        <w:rPr>
          <w:rFonts w:ascii="Verdana" w:hAnsi="Verdana" w:cs="BookAntiqua-Bold"/>
          <w:b/>
          <w:bCs/>
          <w:sz w:val="18"/>
          <w:szCs w:val="18"/>
          <w:lang w:eastAsia="pl-PL"/>
        </w:rPr>
        <w:t>2</w:t>
      </w:r>
      <w:r w:rsidR="00101741">
        <w:rPr>
          <w:rFonts w:ascii="Verdana" w:hAnsi="Verdana" w:cs="BookAntiqua-Bold"/>
          <w:b/>
          <w:bCs/>
          <w:sz w:val="18"/>
          <w:szCs w:val="18"/>
          <w:lang w:eastAsia="pl-PL"/>
        </w:rPr>
        <w:t>3</w:t>
      </w:r>
      <w:r w:rsidRPr="007A6196">
        <w:rPr>
          <w:rFonts w:ascii="Verdana" w:hAnsi="Verdana" w:cs="BookAntiqua-Bold"/>
          <w:b/>
          <w:bCs/>
          <w:sz w:val="18"/>
          <w:szCs w:val="18"/>
          <w:lang w:eastAsia="pl-PL"/>
        </w:rPr>
        <w:t>r. do godziny 0</w:t>
      </w:r>
      <w:r w:rsidR="00101741">
        <w:rPr>
          <w:rFonts w:ascii="Verdana" w:hAnsi="Verdana" w:cs="BookAntiqua-Bold"/>
          <w:b/>
          <w:bCs/>
          <w:sz w:val="18"/>
          <w:szCs w:val="18"/>
          <w:lang w:eastAsia="pl-PL"/>
        </w:rPr>
        <w:t>9</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3A15B0FB" w14:textId="01ADC348"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101741">
        <w:rPr>
          <w:rFonts w:ascii="Verdana" w:hAnsi="Verdana" w:cs="BookAntiqua-Bold"/>
          <w:b/>
          <w:bCs/>
          <w:sz w:val="18"/>
          <w:szCs w:val="18"/>
          <w:lang w:eastAsia="pl-PL"/>
        </w:rPr>
        <w:t>20</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w:t>
      </w:r>
      <w:r w:rsidR="00101741">
        <w:rPr>
          <w:rFonts w:ascii="Verdana" w:hAnsi="Verdana" w:cs="BookAntiqua-Bold"/>
          <w:b/>
          <w:bCs/>
          <w:sz w:val="18"/>
          <w:szCs w:val="18"/>
          <w:lang w:eastAsia="pl-PL"/>
        </w:rPr>
        <w:t>1</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w:t>
      </w:r>
      <w:r w:rsidR="00101741">
        <w:rPr>
          <w:rFonts w:ascii="Verdana" w:hAnsi="Verdana" w:cs="BookAntiqua-Bold"/>
          <w:b/>
          <w:bCs/>
          <w:sz w:val="18"/>
          <w:szCs w:val="18"/>
          <w:lang w:eastAsia="pl-PL"/>
        </w:rPr>
        <w:t>3</w:t>
      </w:r>
      <w:r w:rsidRPr="007A6196">
        <w:rPr>
          <w:rFonts w:ascii="Verdana" w:hAnsi="Verdana" w:cs="BookAntiqua-Bold"/>
          <w:b/>
          <w:bCs/>
          <w:sz w:val="18"/>
          <w:szCs w:val="18"/>
          <w:lang w:eastAsia="pl-PL"/>
        </w:rPr>
        <w:t>r. o godz. 0</w:t>
      </w:r>
      <w:r w:rsidR="00101741">
        <w:rPr>
          <w:rFonts w:ascii="Verdana" w:hAnsi="Verdana" w:cs="BookAntiqua-Bold"/>
          <w:b/>
          <w:bCs/>
          <w:sz w:val="18"/>
          <w:szCs w:val="18"/>
          <w:lang w:eastAsia="pl-PL"/>
        </w:rPr>
        <w:t>9</w:t>
      </w:r>
      <w:r w:rsidRPr="007A6196">
        <w:rPr>
          <w:rFonts w:ascii="Verdana" w:hAnsi="Verdana" w:cs="BookAntiqua-Bold"/>
          <w:b/>
          <w:bCs/>
          <w:sz w:val="18"/>
          <w:szCs w:val="18"/>
          <w:lang w:eastAsia="pl-PL"/>
        </w:rPr>
        <w:t>:</w:t>
      </w:r>
      <w:r w:rsidR="00014FD2">
        <w:rPr>
          <w:rFonts w:ascii="Verdana" w:hAnsi="Verdana" w:cs="BookAntiqua-Bold"/>
          <w:b/>
          <w:bCs/>
          <w:sz w:val="18"/>
          <w:szCs w:val="18"/>
          <w:lang w:eastAsia="pl-PL"/>
        </w:rPr>
        <w:t>15</w:t>
      </w:r>
    </w:p>
    <w:p w14:paraId="6D33728F" w14:textId="77777777" w:rsidR="00FC3F2E" w:rsidRPr="007A6196" w:rsidRDefault="00FC3F2E" w:rsidP="00B072EC">
      <w:pPr>
        <w:widowControl/>
        <w:numPr>
          <w:ilvl w:val="1"/>
          <w:numId w:val="27"/>
        </w:numPr>
        <w:autoSpaceDE/>
        <w:spacing w:before="120" w:line="360" w:lineRule="auto"/>
        <w:jc w:val="both"/>
        <w:rPr>
          <w:rFonts w:ascii="Verdana" w:hAnsi="Verdana"/>
          <w:color w:val="000000"/>
          <w:sz w:val="18"/>
          <w:szCs w:val="18"/>
        </w:rPr>
      </w:pPr>
      <w:r w:rsidRPr="007A6196">
        <w:rPr>
          <w:rFonts w:ascii="Verdana" w:hAnsi="Verdana" w:cs="BookAntiqua-Bold"/>
          <w:sz w:val="18"/>
          <w:szCs w:val="18"/>
          <w:lang w:eastAsia="pl-PL"/>
        </w:rPr>
        <w:t>Otwarcie ofert jest niejawne</w:t>
      </w:r>
      <w:r w:rsidR="00001335">
        <w:rPr>
          <w:rFonts w:ascii="Verdana" w:hAnsi="Verdana" w:cs="BookAntiqua-Bold"/>
          <w:b/>
          <w:bCs/>
          <w:sz w:val="18"/>
          <w:szCs w:val="18"/>
          <w:lang w:eastAsia="pl-PL"/>
        </w:rPr>
        <w:t xml:space="preserve"> </w:t>
      </w:r>
      <w:r w:rsidR="00001335" w:rsidRPr="00001335">
        <w:rPr>
          <w:rFonts w:ascii="Verdana" w:hAnsi="Verdana" w:cs="BookAntiqua-Bold"/>
          <w:bCs/>
          <w:sz w:val="18"/>
          <w:szCs w:val="18"/>
          <w:lang w:eastAsia="pl-PL"/>
        </w:rPr>
        <w:t xml:space="preserve">i nastąpi </w:t>
      </w:r>
      <w:r w:rsidR="00001335" w:rsidRPr="00001335">
        <w:rPr>
          <w:rFonts w:ascii="Verdana" w:hAnsi="Verdana"/>
          <w:sz w:val="18"/>
          <w:szCs w:val="18"/>
        </w:rPr>
        <w:t>za pomocą platformy zakupowej</w:t>
      </w:r>
      <w:r w:rsidR="00001335" w:rsidRPr="00001335">
        <w:rPr>
          <w:rFonts w:ascii="Verdana" w:hAnsi="Verdana" w:cs="BookAntiqua-Bold"/>
          <w:bCs/>
          <w:sz w:val="18"/>
          <w:szCs w:val="18"/>
          <w:lang w:eastAsia="pl-PL"/>
        </w:rPr>
        <w:t>.</w:t>
      </w:r>
      <w:r w:rsidRPr="00001335">
        <w:rPr>
          <w:rFonts w:ascii="Verdana" w:hAnsi="Verdana" w:cs="BookAntiqua-Bold"/>
          <w:sz w:val="18"/>
          <w:szCs w:val="18"/>
          <w:lang w:eastAsia="pl-PL"/>
        </w:rPr>
        <w:t xml:space="preserve"> </w:t>
      </w:r>
    </w:p>
    <w:p w14:paraId="69BECEE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lastRenderedPageBreak/>
        <w:t xml:space="preserve">Otwarcie ofert następuje poprzez użycie mechanizmu do odszyfrowania ofert dostępnego na platformie zakupowej. </w:t>
      </w:r>
    </w:p>
    <w:p w14:paraId="581591B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Zamawiający najpóźniej przed otwarciem ofert udostępni na stronie internetowej prowadzonego postępowania informację o kwocie, jaką zamierza przeznaczyć na sfinansowanie zamówienia.</w:t>
      </w:r>
    </w:p>
    <w:p w14:paraId="4E852DF1"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Niezwłocznie po otwarciu ofert Zamawiający udostępni na stronie internetowej prowadzonego postepowania informację o:</w:t>
      </w:r>
    </w:p>
    <w:p w14:paraId="6640636B"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4F32FD27"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72268F9D" w14:textId="77777777" w:rsidR="00FC3F2E" w:rsidRPr="007A6196"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C60810E" w14:textId="77777777" w:rsidR="00FC3F2E" w:rsidRPr="00D30B40"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 xml:space="preserve">Oferta złożona po terminie, zgodnie z art. 226 ust. 1 pkt 1 ustawy </w:t>
      </w:r>
      <w:proofErr w:type="spellStart"/>
      <w:r w:rsidRPr="008F5EB6">
        <w:rPr>
          <w:rFonts w:ascii="Verdana" w:hAnsi="Verdana"/>
          <w:sz w:val="18"/>
          <w:szCs w:val="18"/>
          <w:lang w:val="x-none"/>
        </w:rPr>
        <w:t>Pzp</w:t>
      </w:r>
      <w:proofErr w:type="spellEnd"/>
      <w:r w:rsidRPr="008F5EB6">
        <w:rPr>
          <w:rFonts w:ascii="Verdana" w:hAnsi="Verdana"/>
          <w:sz w:val="18"/>
          <w:szCs w:val="18"/>
          <w:lang w:val="x-none"/>
        </w:rPr>
        <w:t xml:space="preserve"> zostanie odrzucona.</w:t>
      </w:r>
    </w:p>
    <w:p w14:paraId="2D43DC37" w14:textId="77777777" w:rsidR="00D30B40" w:rsidRPr="008F5EB6" w:rsidRDefault="00D30B40" w:rsidP="00D30B40">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1F63F390"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58839D06"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Zamawiający informuje, że w sytuacji, gdy mowa jest o cenie – należy przez to rozumieć cenę </w:t>
      </w:r>
      <w:r w:rsidR="00082313" w:rsidRPr="00FA20EA">
        <w:rPr>
          <w:color w:val="auto"/>
          <w:sz w:val="18"/>
          <w:szCs w:val="18"/>
        </w:rPr>
        <w:t xml:space="preserve">                 </w:t>
      </w:r>
      <w:r w:rsidRPr="00FA20EA">
        <w:rPr>
          <w:color w:val="auto"/>
          <w:sz w:val="18"/>
          <w:szCs w:val="18"/>
        </w:rPr>
        <w:t>w rozumieniu art. 3 ust. 1 pkt 1 i ust. 2 ustawy z dnia 9 maja 2014 r. o informowaniu o cenach towarów i usług (tekst jednolity Dz. U. 201</w:t>
      </w:r>
      <w:r w:rsidR="00E81889" w:rsidRPr="00FA20EA">
        <w:rPr>
          <w:color w:val="auto"/>
          <w:sz w:val="18"/>
          <w:szCs w:val="18"/>
        </w:rPr>
        <w:t>9</w:t>
      </w:r>
      <w:r w:rsidRPr="00FA20EA">
        <w:rPr>
          <w:color w:val="auto"/>
          <w:sz w:val="18"/>
          <w:szCs w:val="18"/>
        </w:rPr>
        <w:t xml:space="preserve"> poz. </w:t>
      </w:r>
      <w:r w:rsidR="00E81889" w:rsidRPr="00FA20EA">
        <w:rPr>
          <w:color w:val="auto"/>
          <w:sz w:val="18"/>
          <w:szCs w:val="18"/>
        </w:rPr>
        <w:t>178</w:t>
      </w:r>
      <w:r w:rsidRPr="00FA20EA">
        <w:rPr>
          <w:color w:val="auto"/>
          <w:sz w:val="18"/>
          <w:szCs w:val="18"/>
        </w:rPr>
        <w:t xml:space="preserve">). </w:t>
      </w:r>
    </w:p>
    <w:p w14:paraId="4C2BD47B"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Wykonawca uwzględniając wszystkie wymogi, o których mowa w niniejszej </w:t>
      </w:r>
      <w:r w:rsidR="00390712" w:rsidRPr="00FA20EA">
        <w:rPr>
          <w:color w:val="auto"/>
          <w:sz w:val="18"/>
          <w:szCs w:val="18"/>
        </w:rPr>
        <w:t>SWZ</w:t>
      </w:r>
      <w:r w:rsidRPr="00FA20EA">
        <w:rPr>
          <w:color w:val="auto"/>
          <w:sz w:val="18"/>
          <w:szCs w:val="18"/>
        </w:rPr>
        <w:t>, powinien w cenie ująć wszelkie koszty niezbędne dla prawidłowego</w:t>
      </w:r>
      <w:r w:rsidR="00082313" w:rsidRPr="00FA20EA">
        <w:rPr>
          <w:color w:val="auto"/>
          <w:sz w:val="18"/>
          <w:szCs w:val="18"/>
        </w:rPr>
        <w:t xml:space="preserve"> </w:t>
      </w:r>
      <w:r w:rsidRPr="00FA20EA">
        <w:rPr>
          <w:color w:val="auto"/>
          <w:sz w:val="18"/>
          <w:szCs w:val="18"/>
        </w:rPr>
        <w:t>i pełnego wykonania przedmiotu zamówienia</w:t>
      </w:r>
      <w:r w:rsidR="00D45EE6">
        <w:rPr>
          <w:color w:val="auto"/>
          <w:sz w:val="18"/>
          <w:szCs w:val="18"/>
        </w:rPr>
        <w:t xml:space="preserve">. </w:t>
      </w:r>
    </w:p>
    <w:p w14:paraId="4992FA97" w14:textId="77777777" w:rsidR="00883AE0" w:rsidRDefault="00E733C7" w:rsidP="00883AE0">
      <w:pPr>
        <w:pStyle w:val="Default"/>
        <w:numPr>
          <w:ilvl w:val="1"/>
          <w:numId w:val="36"/>
        </w:numPr>
        <w:spacing w:after="138" w:line="360" w:lineRule="auto"/>
        <w:jc w:val="both"/>
        <w:rPr>
          <w:color w:val="auto"/>
          <w:sz w:val="18"/>
          <w:szCs w:val="18"/>
        </w:rPr>
      </w:pPr>
      <w:r w:rsidRPr="00FA20EA">
        <w:rPr>
          <w:color w:val="auto"/>
          <w:sz w:val="18"/>
          <w:szCs w:val="18"/>
        </w:rPr>
        <w:t>Wszystkie wartości określone w formularzu ofertowym oraz ostateczna cena oferty muszą być liczone z dokładności</w:t>
      </w:r>
      <w:r w:rsidR="00687741" w:rsidRPr="00FA20EA">
        <w:rPr>
          <w:color w:val="auto"/>
          <w:sz w:val="18"/>
          <w:szCs w:val="18"/>
        </w:rPr>
        <w:t>ą do dwóch miejsc po przecinku.</w:t>
      </w:r>
    </w:p>
    <w:p w14:paraId="721F63A0" w14:textId="67F388B5" w:rsidR="00883AE0" w:rsidRPr="00883AE0" w:rsidRDefault="00883AE0" w:rsidP="00883AE0">
      <w:pPr>
        <w:pStyle w:val="Default"/>
        <w:numPr>
          <w:ilvl w:val="1"/>
          <w:numId w:val="36"/>
        </w:numPr>
        <w:spacing w:after="138" w:line="360" w:lineRule="auto"/>
        <w:jc w:val="both"/>
        <w:rPr>
          <w:color w:val="auto"/>
          <w:sz w:val="18"/>
          <w:szCs w:val="18"/>
        </w:rPr>
      </w:pPr>
      <w:r w:rsidRPr="00883AE0">
        <w:rPr>
          <w:color w:val="auto"/>
          <w:sz w:val="18"/>
          <w:szCs w:val="18"/>
        </w:rPr>
        <w:t xml:space="preserve">Wykonawca ustali cenę brutto za 1 litr każdego rodzaju paliwa podaną w złotych jako średnia cenę brutto z </w:t>
      </w:r>
      <w:r w:rsidR="00C6555D">
        <w:rPr>
          <w:color w:val="auto"/>
          <w:sz w:val="18"/>
          <w:szCs w:val="18"/>
        </w:rPr>
        <w:t xml:space="preserve">wybranego dnia pomiędzy </w:t>
      </w:r>
      <w:r w:rsidR="00101741" w:rsidRPr="00F75A9D">
        <w:rPr>
          <w:b/>
          <w:color w:val="auto"/>
          <w:sz w:val="18"/>
          <w:szCs w:val="18"/>
          <w:u w:val="single"/>
        </w:rPr>
        <w:t>15-20</w:t>
      </w:r>
      <w:r w:rsidRPr="00F75A9D">
        <w:rPr>
          <w:b/>
          <w:color w:val="auto"/>
          <w:sz w:val="18"/>
          <w:szCs w:val="18"/>
          <w:u w:val="single"/>
        </w:rPr>
        <w:t>.</w:t>
      </w:r>
      <w:r w:rsidR="00014FD2" w:rsidRPr="00F75A9D">
        <w:rPr>
          <w:b/>
          <w:color w:val="auto"/>
          <w:sz w:val="18"/>
          <w:szCs w:val="18"/>
          <w:u w:val="single"/>
        </w:rPr>
        <w:t>1</w:t>
      </w:r>
      <w:r w:rsidR="00101741" w:rsidRPr="00F75A9D">
        <w:rPr>
          <w:b/>
          <w:color w:val="auto"/>
          <w:sz w:val="18"/>
          <w:szCs w:val="18"/>
          <w:u w:val="single"/>
        </w:rPr>
        <w:t>1</w:t>
      </w:r>
      <w:r w:rsidRPr="00F75A9D">
        <w:rPr>
          <w:b/>
          <w:color w:val="auto"/>
          <w:sz w:val="18"/>
          <w:szCs w:val="18"/>
          <w:u w:val="single"/>
        </w:rPr>
        <w:t>.202</w:t>
      </w:r>
      <w:r w:rsidR="00101741" w:rsidRPr="00F75A9D">
        <w:rPr>
          <w:b/>
          <w:color w:val="auto"/>
          <w:sz w:val="18"/>
          <w:szCs w:val="18"/>
          <w:u w:val="single"/>
        </w:rPr>
        <w:t>3</w:t>
      </w:r>
      <w:r w:rsidRPr="00F75A9D">
        <w:rPr>
          <w:b/>
          <w:color w:val="auto"/>
          <w:sz w:val="18"/>
          <w:szCs w:val="18"/>
          <w:u w:val="single"/>
        </w:rPr>
        <w:t>r.</w:t>
      </w:r>
      <w:r w:rsidRPr="00883AE0">
        <w:rPr>
          <w:color w:val="auto"/>
          <w:sz w:val="18"/>
          <w:szCs w:val="18"/>
        </w:rPr>
        <w:t xml:space="preserve"> w stacji paliwowej Wykonawcy, zlokalizowanej </w:t>
      </w:r>
      <w:r>
        <w:rPr>
          <w:color w:val="auto"/>
          <w:sz w:val="18"/>
          <w:szCs w:val="18"/>
        </w:rPr>
        <w:t xml:space="preserve">najbliżej siedziby Zamawiającego. </w:t>
      </w:r>
      <w:r w:rsidR="0041524C">
        <w:rPr>
          <w:color w:val="auto"/>
          <w:sz w:val="18"/>
          <w:szCs w:val="18"/>
        </w:rPr>
        <w:t xml:space="preserve">Wykonawca oblicza cenę oferty zgodnie z formułą zamieszczoną w formularzu ofertowym – załącznik nr 1 do SWZ. </w:t>
      </w:r>
    </w:p>
    <w:p w14:paraId="6BCEFFB8"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Stawkę podatku VAT należy określić zgodnie z ustawą z dnia 11 marca 2004 roku o podatku </w:t>
      </w:r>
      <w:r w:rsidR="00082313" w:rsidRPr="00FA20EA">
        <w:rPr>
          <w:color w:val="auto"/>
          <w:sz w:val="18"/>
          <w:szCs w:val="18"/>
        </w:rPr>
        <w:t xml:space="preserve">                 </w:t>
      </w:r>
      <w:r w:rsidR="00E81889" w:rsidRPr="00FA20EA">
        <w:rPr>
          <w:color w:val="auto"/>
          <w:sz w:val="18"/>
          <w:szCs w:val="18"/>
        </w:rPr>
        <w:t>od towarów i usług (Dz. U. 2020, poz. 106</w:t>
      </w:r>
      <w:r w:rsidRPr="00FA20EA">
        <w:rPr>
          <w:color w:val="auto"/>
          <w:sz w:val="18"/>
          <w:szCs w:val="18"/>
        </w:rPr>
        <w:t xml:space="preserve"> ze zm.). </w:t>
      </w:r>
    </w:p>
    <w:p w14:paraId="7F35264F"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E81889" w:rsidRPr="00FA20EA">
        <w:rPr>
          <w:color w:val="auto"/>
          <w:sz w:val="18"/>
          <w:szCs w:val="18"/>
        </w:rPr>
        <w:t xml:space="preserve">c ich wartość bez kwoty podatku (art. 225 ust. 1 </w:t>
      </w:r>
      <w:proofErr w:type="spellStart"/>
      <w:r w:rsidR="00E81889" w:rsidRPr="00FA20EA">
        <w:rPr>
          <w:color w:val="auto"/>
          <w:sz w:val="18"/>
          <w:szCs w:val="18"/>
        </w:rPr>
        <w:t>Pzp</w:t>
      </w:r>
      <w:proofErr w:type="spellEnd"/>
      <w:r w:rsidR="00E81889" w:rsidRPr="00FA20EA">
        <w:rPr>
          <w:color w:val="auto"/>
          <w:sz w:val="18"/>
          <w:szCs w:val="18"/>
        </w:rPr>
        <w:t>)</w:t>
      </w:r>
      <w:r w:rsidRPr="00FA20EA">
        <w:rPr>
          <w:color w:val="auto"/>
          <w:sz w:val="18"/>
          <w:szCs w:val="18"/>
        </w:rPr>
        <w:t xml:space="preserve"> </w:t>
      </w:r>
    </w:p>
    <w:p w14:paraId="350B9744" w14:textId="266B5604" w:rsidR="00E733C7" w:rsidRPr="0070265F" w:rsidRDefault="00E733C7" w:rsidP="00CB3067">
      <w:pPr>
        <w:pStyle w:val="Default"/>
        <w:numPr>
          <w:ilvl w:val="1"/>
          <w:numId w:val="36"/>
        </w:numPr>
        <w:spacing w:after="138" w:line="360" w:lineRule="auto"/>
        <w:jc w:val="both"/>
        <w:rPr>
          <w:color w:val="auto"/>
          <w:sz w:val="18"/>
          <w:szCs w:val="18"/>
        </w:rPr>
      </w:pPr>
      <w:r w:rsidRPr="0070265F">
        <w:rPr>
          <w:color w:val="auto"/>
          <w:sz w:val="18"/>
          <w:szCs w:val="18"/>
        </w:rPr>
        <w:t>Sposób zapłaty i rozliczenia za re</w:t>
      </w:r>
      <w:r w:rsidR="002F0028" w:rsidRPr="0070265F">
        <w:rPr>
          <w:color w:val="auto"/>
          <w:sz w:val="18"/>
          <w:szCs w:val="18"/>
        </w:rPr>
        <w:t>alizację niniejszego zamówienia</w:t>
      </w:r>
      <w:r w:rsidRPr="0070265F">
        <w:rPr>
          <w:color w:val="auto"/>
          <w:sz w:val="18"/>
          <w:szCs w:val="18"/>
        </w:rPr>
        <w:t xml:space="preserve"> określone zostały </w:t>
      </w:r>
      <w:r w:rsidR="00C6555D">
        <w:rPr>
          <w:color w:val="auto"/>
          <w:sz w:val="18"/>
          <w:szCs w:val="18"/>
        </w:rPr>
        <w:t xml:space="preserve">                                </w:t>
      </w:r>
      <w:r w:rsidR="00FA20EA" w:rsidRPr="0070265F">
        <w:rPr>
          <w:color w:val="auto"/>
          <w:sz w:val="18"/>
          <w:szCs w:val="18"/>
        </w:rPr>
        <w:t xml:space="preserve">w projektowanych </w:t>
      </w:r>
      <w:r w:rsidR="00D45EC4" w:rsidRPr="0070265F">
        <w:rPr>
          <w:color w:val="auto"/>
          <w:sz w:val="18"/>
          <w:szCs w:val="18"/>
        </w:rPr>
        <w:t>postanowieniach umowy</w:t>
      </w:r>
      <w:r w:rsidRPr="0070265F">
        <w:rPr>
          <w:color w:val="auto"/>
          <w:sz w:val="18"/>
          <w:szCs w:val="18"/>
        </w:rPr>
        <w:t>, któr</w:t>
      </w:r>
      <w:r w:rsidR="00D45EC4" w:rsidRPr="0070265F">
        <w:rPr>
          <w:color w:val="auto"/>
          <w:sz w:val="18"/>
          <w:szCs w:val="18"/>
        </w:rPr>
        <w:t>e</w:t>
      </w:r>
      <w:r w:rsidR="00243D8A" w:rsidRPr="0070265F">
        <w:rPr>
          <w:color w:val="auto"/>
          <w:sz w:val="18"/>
          <w:szCs w:val="18"/>
        </w:rPr>
        <w:t xml:space="preserve"> stanowi</w:t>
      </w:r>
      <w:r w:rsidR="00D45EC4" w:rsidRPr="0070265F">
        <w:rPr>
          <w:color w:val="auto"/>
          <w:sz w:val="18"/>
          <w:szCs w:val="18"/>
        </w:rPr>
        <w:t>ą</w:t>
      </w:r>
      <w:r w:rsidRPr="0070265F">
        <w:rPr>
          <w:color w:val="auto"/>
          <w:sz w:val="18"/>
          <w:szCs w:val="18"/>
        </w:rPr>
        <w:t xml:space="preserve"> załącznik do </w:t>
      </w:r>
      <w:r w:rsidR="00390712" w:rsidRPr="0070265F">
        <w:rPr>
          <w:color w:val="auto"/>
          <w:sz w:val="18"/>
          <w:szCs w:val="18"/>
        </w:rPr>
        <w:t>SWZ</w:t>
      </w:r>
      <w:r w:rsidRPr="0070265F">
        <w:rPr>
          <w:color w:val="auto"/>
          <w:sz w:val="18"/>
          <w:szCs w:val="18"/>
        </w:rPr>
        <w:t xml:space="preserve">. </w:t>
      </w:r>
    </w:p>
    <w:p w14:paraId="18B6DB34" w14:textId="59809968" w:rsidR="00E733C7" w:rsidRDefault="00E733C7" w:rsidP="00CB3067">
      <w:pPr>
        <w:pStyle w:val="Default"/>
        <w:numPr>
          <w:ilvl w:val="1"/>
          <w:numId w:val="36"/>
        </w:numPr>
        <w:spacing w:after="138" w:line="360" w:lineRule="auto"/>
        <w:jc w:val="both"/>
        <w:rPr>
          <w:color w:val="auto"/>
          <w:sz w:val="18"/>
          <w:szCs w:val="18"/>
        </w:rPr>
      </w:pPr>
      <w:r w:rsidRPr="00D45EC4">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D45EC4">
        <w:rPr>
          <w:color w:val="auto"/>
          <w:sz w:val="18"/>
          <w:szCs w:val="18"/>
        </w:rPr>
        <w:t xml:space="preserve"> </w:t>
      </w:r>
      <w:r w:rsidRPr="00D45EC4">
        <w:rPr>
          <w:color w:val="auto"/>
          <w:sz w:val="18"/>
          <w:szCs w:val="18"/>
        </w:rPr>
        <w:t>z wymaganiami określonymi przez Zamawiającego lub wynikającymi z odrębnych przepisów, w szczególności w przypadku, o którym</w:t>
      </w:r>
      <w:r w:rsidR="00E81889" w:rsidRPr="00D45EC4">
        <w:rPr>
          <w:color w:val="auto"/>
          <w:sz w:val="18"/>
          <w:szCs w:val="18"/>
        </w:rPr>
        <w:t xml:space="preserve"> </w:t>
      </w:r>
      <w:r w:rsidR="00E81889" w:rsidRPr="00D45EC4">
        <w:rPr>
          <w:color w:val="auto"/>
          <w:sz w:val="18"/>
          <w:szCs w:val="18"/>
        </w:rPr>
        <w:lastRenderedPageBreak/>
        <w:t>mowa w art. 224 ust. 2</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Zamawiający zwraca się o udzielenie wyjaśnień, w tym złożenie dowodów, dotyczących wyliczenia ceny lub kosztu, n</w:t>
      </w:r>
      <w:r w:rsidR="00E81889" w:rsidRPr="00D45EC4">
        <w:rPr>
          <w:color w:val="auto"/>
          <w:sz w:val="18"/>
          <w:szCs w:val="18"/>
        </w:rPr>
        <w:t>a zasadach określonych w art. 224</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xml:space="preserve">. </w:t>
      </w:r>
    </w:p>
    <w:p w14:paraId="3A042904" w14:textId="77777777" w:rsidR="00617BD5" w:rsidRPr="00AB5FA8" w:rsidRDefault="00617BD5" w:rsidP="00304883">
      <w:pPr>
        <w:pStyle w:val="Default"/>
        <w:spacing w:after="138" w:line="360" w:lineRule="auto"/>
        <w:ind w:left="720"/>
        <w:jc w:val="both"/>
        <w:rPr>
          <w:color w:val="auto"/>
          <w:sz w:val="8"/>
          <w:szCs w:val="8"/>
        </w:rPr>
      </w:pPr>
    </w:p>
    <w:p w14:paraId="4CA65119"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107F3499" w14:textId="77777777" w:rsidR="006315E8" w:rsidRPr="006315E8" w:rsidRDefault="006315E8" w:rsidP="006315E8">
      <w:pPr>
        <w:widowControl/>
        <w:numPr>
          <w:ilvl w:val="1"/>
          <w:numId w:val="28"/>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6315E8">
        <w:rPr>
          <w:rFonts w:ascii="Verdana" w:hAnsi="Verdana" w:cs="Calibri"/>
          <w:b/>
          <w:bCs/>
          <w:sz w:val="18"/>
          <w:szCs w:val="18"/>
          <w:lang w:eastAsia="pl-PL"/>
        </w:rPr>
        <w:t>Za ofertę najkorzystniejszą zostanie uznana oferta zawierająca najkorzystniejszy bilans punktów w kryteriach:</w:t>
      </w:r>
    </w:p>
    <w:p w14:paraId="7B1186C7" w14:textId="533EF2EC"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„Cena ofertowa brutto” – C; waga - </w:t>
      </w:r>
      <w:r w:rsidR="00857F8B">
        <w:rPr>
          <w:rFonts w:ascii="Verdana" w:hAnsi="Verdana" w:cs="Calibri"/>
          <w:b/>
          <w:bCs/>
          <w:sz w:val="18"/>
          <w:szCs w:val="18"/>
        </w:rPr>
        <w:t>5</w:t>
      </w:r>
      <w:r w:rsidRPr="006315E8">
        <w:rPr>
          <w:rFonts w:ascii="Verdana" w:hAnsi="Verdana" w:cs="Calibri"/>
          <w:b/>
          <w:bCs/>
          <w:sz w:val="18"/>
          <w:szCs w:val="18"/>
        </w:rPr>
        <w:t xml:space="preserve">0%; </w:t>
      </w:r>
    </w:p>
    <w:p w14:paraId="6A6C7F25" w14:textId="07C70BFE"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„Wysokość upustu dla paliw” – U; waga – </w:t>
      </w:r>
      <w:r w:rsidR="00857F8B">
        <w:rPr>
          <w:rFonts w:ascii="Verdana" w:hAnsi="Verdana" w:cs="Calibri"/>
          <w:b/>
          <w:bCs/>
          <w:sz w:val="18"/>
          <w:szCs w:val="18"/>
        </w:rPr>
        <w:t>5</w:t>
      </w:r>
      <w:r w:rsidRPr="006315E8">
        <w:rPr>
          <w:rFonts w:ascii="Verdana" w:hAnsi="Verdana" w:cs="Calibri"/>
          <w:b/>
          <w:bCs/>
          <w:sz w:val="18"/>
          <w:szCs w:val="18"/>
        </w:rPr>
        <w:t>0%;</w:t>
      </w:r>
    </w:p>
    <w:p w14:paraId="5F569C36" w14:textId="77777777"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800"/>
        <w:gridCol w:w="1487"/>
        <w:gridCol w:w="983"/>
        <w:gridCol w:w="2394"/>
        <w:gridCol w:w="945"/>
      </w:tblGrid>
      <w:tr w:rsidR="006315E8" w:rsidRPr="006315E8" w14:paraId="5AFB603B" w14:textId="77777777" w:rsidTr="00950347">
        <w:trPr>
          <w:trHeight w:val="794"/>
          <w:jc w:val="center"/>
        </w:trPr>
        <w:tc>
          <w:tcPr>
            <w:tcW w:w="3961" w:type="dxa"/>
            <w:shd w:val="clear" w:color="auto" w:fill="E6E6E6"/>
            <w:vAlign w:val="center"/>
          </w:tcPr>
          <w:p w14:paraId="18B3A16E"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3E44BC5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6DF97AF1"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16EE51A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4FBE84D9"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6315E8" w:rsidRPr="006315E8" w14:paraId="3CF4DA9E" w14:textId="77777777" w:rsidTr="00950347">
        <w:trPr>
          <w:trHeight w:val="397"/>
          <w:jc w:val="center"/>
        </w:trPr>
        <w:tc>
          <w:tcPr>
            <w:tcW w:w="3961" w:type="dxa"/>
            <w:vMerge w:val="restart"/>
            <w:shd w:val="clear" w:color="auto" w:fill="auto"/>
            <w:vAlign w:val="center"/>
          </w:tcPr>
          <w:p w14:paraId="78A7AAB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534E5021" w14:textId="46B42B49"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5</w:t>
            </w:r>
            <w:r w:rsidR="006315E8" w:rsidRPr="006315E8">
              <w:rPr>
                <w:rFonts w:ascii="Verdana" w:hAnsi="Verdana" w:cs="Times New Roman"/>
                <w:sz w:val="18"/>
                <w:szCs w:val="18"/>
                <w:u w:val="single"/>
                <w:lang w:eastAsia="pl-PL"/>
              </w:rPr>
              <w:t>0%</w:t>
            </w:r>
          </w:p>
        </w:tc>
        <w:tc>
          <w:tcPr>
            <w:tcW w:w="1314" w:type="dxa"/>
            <w:vMerge w:val="restart"/>
            <w:shd w:val="clear" w:color="auto" w:fill="auto"/>
            <w:vAlign w:val="center"/>
          </w:tcPr>
          <w:p w14:paraId="7E64EDCE" w14:textId="48B09BDF"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5</w:t>
            </w:r>
            <w:r w:rsidR="006315E8" w:rsidRPr="006315E8">
              <w:rPr>
                <w:rFonts w:ascii="Verdana" w:hAnsi="Verdana" w:cs="Times New Roman"/>
                <w:sz w:val="18"/>
                <w:szCs w:val="18"/>
                <w:u w:val="single"/>
                <w:lang w:eastAsia="pl-PL"/>
              </w:rPr>
              <w:t>0</w:t>
            </w:r>
          </w:p>
        </w:tc>
        <w:tc>
          <w:tcPr>
            <w:tcW w:w="933" w:type="dxa"/>
            <w:vMerge w:val="restart"/>
            <w:tcBorders>
              <w:right w:val="nil"/>
            </w:tcBorders>
            <w:shd w:val="clear" w:color="auto" w:fill="auto"/>
            <w:vAlign w:val="center"/>
          </w:tcPr>
          <w:p w14:paraId="010406A7"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7FF03D"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51301726" w14:textId="4DDE0744"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 xml:space="preserve">X </w:t>
            </w:r>
            <w:r w:rsidR="00857F8B">
              <w:rPr>
                <w:rFonts w:ascii="Verdana" w:hAnsi="Verdana" w:cs="Times New Roman"/>
                <w:sz w:val="18"/>
                <w:szCs w:val="18"/>
                <w:lang w:eastAsia="pl-PL"/>
              </w:rPr>
              <w:t>5</w:t>
            </w:r>
            <w:r w:rsidRPr="006315E8">
              <w:rPr>
                <w:rFonts w:ascii="Verdana" w:hAnsi="Verdana" w:cs="Times New Roman"/>
                <w:sz w:val="18"/>
                <w:szCs w:val="18"/>
                <w:lang w:eastAsia="pl-PL"/>
              </w:rPr>
              <w:t>0</w:t>
            </w:r>
          </w:p>
        </w:tc>
      </w:tr>
      <w:tr w:rsidR="006315E8" w:rsidRPr="006315E8" w14:paraId="1AEA79F0" w14:textId="77777777" w:rsidTr="00950347">
        <w:trPr>
          <w:trHeight w:val="747"/>
          <w:jc w:val="center"/>
        </w:trPr>
        <w:tc>
          <w:tcPr>
            <w:tcW w:w="3961" w:type="dxa"/>
            <w:vMerge/>
            <w:shd w:val="clear" w:color="auto" w:fill="auto"/>
            <w:vAlign w:val="center"/>
          </w:tcPr>
          <w:p w14:paraId="1873BE69" w14:textId="77777777" w:rsidR="006315E8" w:rsidRPr="006315E8" w:rsidRDefault="006315E8" w:rsidP="00950347">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2B5C81E9"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16F0913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26001FC9"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6DD020F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648D470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r w:rsidR="006315E8" w:rsidRPr="006315E8" w14:paraId="51A78E52" w14:textId="77777777" w:rsidTr="00950347">
        <w:trPr>
          <w:trHeight w:val="595"/>
          <w:jc w:val="center"/>
        </w:trPr>
        <w:tc>
          <w:tcPr>
            <w:tcW w:w="3961" w:type="dxa"/>
            <w:shd w:val="clear" w:color="auto" w:fill="auto"/>
            <w:vAlign w:val="center"/>
          </w:tcPr>
          <w:p w14:paraId="3054ADF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2) Wysokość upustu dla paliw</w:t>
            </w:r>
          </w:p>
        </w:tc>
        <w:tc>
          <w:tcPr>
            <w:tcW w:w="782" w:type="dxa"/>
            <w:shd w:val="clear" w:color="auto" w:fill="auto"/>
            <w:vAlign w:val="center"/>
          </w:tcPr>
          <w:p w14:paraId="3BA315BB" w14:textId="19AD208A"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5</w:t>
            </w:r>
            <w:r w:rsidR="006315E8" w:rsidRPr="006315E8">
              <w:rPr>
                <w:rFonts w:ascii="Verdana" w:hAnsi="Verdana" w:cs="Times New Roman"/>
                <w:sz w:val="18"/>
                <w:szCs w:val="18"/>
                <w:u w:val="single"/>
              </w:rPr>
              <w:t>0%</w:t>
            </w:r>
          </w:p>
        </w:tc>
        <w:tc>
          <w:tcPr>
            <w:tcW w:w="1314" w:type="dxa"/>
            <w:shd w:val="clear" w:color="auto" w:fill="auto"/>
            <w:vAlign w:val="center"/>
          </w:tcPr>
          <w:p w14:paraId="7A856C77" w14:textId="7485D458"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5</w:t>
            </w:r>
            <w:r w:rsidR="006315E8" w:rsidRPr="006315E8">
              <w:rPr>
                <w:rFonts w:ascii="Verdana" w:hAnsi="Verdana" w:cs="Times New Roman"/>
                <w:sz w:val="18"/>
                <w:szCs w:val="18"/>
                <w:u w:val="single"/>
              </w:rPr>
              <w:t>0</w:t>
            </w:r>
          </w:p>
        </w:tc>
        <w:tc>
          <w:tcPr>
            <w:tcW w:w="4223" w:type="dxa"/>
            <w:gridSpan w:val="3"/>
            <w:shd w:val="clear" w:color="auto" w:fill="FFFFFF"/>
            <w:vAlign w:val="center"/>
          </w:tcPr>
          <w:tbl>
            <w:tblPr>
              <w:tblW w:w="4106" w:type="dxa"/>
              <w:jc w:val="center"/>
              <w:tblLook w:val="01E0" w:firstRow="1" w:lastRow="1" w:firstColumn="1" w:lastColumn="1" w:noHBand="0" w:noVBand="0"/>
            </w:tblPr>
            <w:tblGrid>
              <w:gridCol w:w="917"/>
              <w:gridCol w:w="2030"/>
              <w:gridCol w:w="1159"/>
            </w:tblGrid>
            <w:tr w:rsidR="006315E8" w:rsidRPr="006315E8" w14:paraId="53E7671C" w14:textId="77777777" w:rsidTr="00950347">
              <w:trPr>
                <w:trHeight w:val="410"/>
                <w:jc w:val="center"/>
              </w:trPr>
              <w:tc>
                <w:tcPr>
                  <w:tcW w:w="917" w:type="dxa"/>
                  <w:vMerge w:val="restart"/>
                  <w:shd w:val="clear" w:color="auto" w:fill="auto"/>
                  <w:vAlign w:val="center"/>
                </w:tcPr>
                <w:p w14:paraId="6B9F00A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U=</w:t>
                  </w:r>
                </w:p>
              </w:tc>
              <w:tc>
                <w:tcPr>
                  <w:tcW w:w="2030" w:type="dxa"/>
                  <w:tcBorders>
                    <w:bottom w:val="single" w:sz="4" w:space="0" w:color="auto"/>
                  </w:tcBorders>
                  <w:shd w:val="clear" w:color="auto" w:fill="auto"/>
                  <w:vAlign w:val="bottom"/>
                </w:tcPr>
                <w:p w14:paraId="4DE8BE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najwyższa wartość upustu spośród badanych ofert</w:t>
                  </w:r>
                </w:p>
              </w:tc>
              <w:tc>
                <w:tcPr>
                  <w:tcW w:w="1159" w:type="dxa"/>
                  <w:vMerge w:val="restart"/>
                  <w:shd w:val="clear" w:color="auto" w:fill="auto"/>
                  <w:vAlign w:val="center"/>
                </w:tcPr>
                <w:p w14:paraId="74CF6876" w14:textId="2452B47E"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 xml:space="preserve">X </w:t>
                  </w:r>
                  <w:r w:rsidR="00857F8B">
                    <w:rPr>
                      <w:rFonts w:ascii="Verdana" w:hAnsi="Verdana" w:cs="Times New Roman"/>
                      <w:sz w:val="18"/>
                      <w:szCs w:val="18"/>
                      <w:lang w:eastAsia="pl-PL"/>
                    </w:rPr>
                    <w:t>5</w:t>
                  </w:r>
                  <w:r w:rsidRPr="006315E8">
                    <w:rPr>
                      <w:rFonts w:ascii="Verdana" w:hAnsi="Verdana" w:cs="Times New Roman"/>
                      <w:sz w:val="18"/>
                      <w:szCs w:val="18"/>
                      <w:lang w:eastAsia="pl-PL"/>
                    </w:rPr>
                    <w:t>0</w:t>
                  </w:r>
                </w:p>
              </w:tc>
            </w:tr>
            <w:tr w:rsidR="006315E8" w:rsidRPr="006315E8" w14:paraId="5F3FF0F1" w14:textId="77777777" w:rsidTr="00950347">
              <w:trPr>
                <w:trHeight w:val="771"/>
                <w:jc w:val="center"/>
              </w:trPr>
              <w:tc>
                <w:tcPr>
                  <w:tcW w:w="917" w:type="dxa"/>
                  <w:vMerge/>
                  <w:shd w:val="clear" w:color="auto" w:fill="auto"/>
                  <w:vAlign w:val="center"/>
                </w:tcPr>
                <w:p w14:paraId="6F6B7AE8"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030" w:type="dxa"/>
                  <w:tcBorders>
                    <w:top w:val="single" w:sz="4" w:space="0" w:color="auto"/>
                  </w:tcBorders>
                  <w:shd w:val="clear" w:color="auto" w:fill="auto"/>
                  <w:vAlign w:val="center"/>
                </w:tcPr>
                <w:p w14:paraId="0956F9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wartość upustu oferty badanej</w:t>
                  </w:r>
                </w:p>
              </w:tc>
              <w:tc>
                <w:tcPr>
                  <w:tcW w:w="1159" w:type="dxa"/>
                  <w:vMerge/>
                  <w:shd w:val="clear" w:color="auto" w:fill="auto"/>
                  <w:vAlign w:val="center"/>
                </w:tcPr>
                <w:p w14:paraId="689CB7B1"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bl>
          <w:p w14:paraId="330B401E" w14:textId="77777777" w:rsidR="006315E8" w:rsidRPr="006315E8" w:rsidRDefault="006315E8" w:rsidP="00950347">
            <w:pPr>
              <w:widowControl/>
              <w:suppressAutoHyphens w:val="0"/>
              <w:autoSpaceDE/>
              <w:spacing w:line="360" w:lineRule="auto"/>
              <w:ind w:right="14"/>
              <w:jc w:val="center"/>
              <w:rPr>
                <w:rFonts w:ascii="Verdana" w:hAnsi="Verdana" w:cs="Times New Roman"/>
                <w:sz w:val="18"/>
                <w:szCs w:val="18"/>
              </w:rPr>
            </w:pPr>
          </w:p>
        </w:tc>
      </w:tr>
      <w:tr w:rsidR="006315E8" w:rsidRPr="006315E8" w14:paraId="07A1B3DB" w14:textId="77777777" w:rsidTr="00950347">
        <w:trPr>
          <w:trHeight w:val="546"/>
          <w:jc w:val="center"/>
        </w:trPr>
        <w:tc>
          <w:tcPr>
            <w:tcW w:w="3961" w:type="dxa"/>
            <w:shd w:val="clear" w:color="auto" w:fill="auto"/>
            <w:vAlign w:val="center"/>
          </w:tcPr>
          <w:p w14:paraId="240BCE4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73F68377"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531E531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4D671BC8"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r>
    </w:tbl>
    <w:p w14:paraId="617D971F" w14:textId="77777777" w:rsidR="006315E8" w:rsidRPr="006315E8" w:rsidRDefault="006315E8" w:rsidP="006315E8">
      <w:pPr>
        <w:autoSpaceDN w:val="0"/>
        <w:adjustRightInd w:val="0"/>
        <w:spacing w:after="60" w:line="360" w:lineRule="auto"/>
        <w:ind w:left="425"/>
        <w:rPr>
          <w:rFonts w:ascii="Verdana" w:hAnsi="Verdana" w:cs="Calibri"/>
          <w:b/>
          <w:bCs/>
          <w:color w:val="FF0000"/>
          <w:sz w:val="18"/>
          <w:szCs w:val="18"/>
        </w:rPr>
      </w:pPr>
    </w:p>
    <w:p w14:paraId="2A1B73CE" w14:textId="77777777" w:rsidR="006315E8" w:rsidRPr="006315E8" w:rsidRDefault="006315E8" w:rsidP="006315E8">
      <w:pPr>
        <w:numPr>
          <w:ilvl w:val="5"/>
          <w:numId w:val="12"/>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7A365CC1"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12915DCA"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6DC7C3A8" w14:textId="77777777" w:rsidR="006315E8" w:rsidRPr="006315E8" w:rsidRDefault="006315E8" w:rsidP="006315E8">
      <w:pPr>
        <w:numPr>
          <w:ilvl w:val="5"/>
          <w:numId w:val="12"/>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„Wysokość upustu dla paliw”:</w:t>
      </w:r>
    </w:p>
    <w:p w14:paraId="23A9E37E" w14:textId="77777777" w:rsidR="006315E8" w:rsidRPr="006315E8" w:rsidRDefault="006315E8" w:rsidP="00B17D83">
      <w:pPr>
        <w:numPr>
          <w:ilvl w:val="0"/>
          <w:numId w:val="54"/>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Rozpatrywanie oferty wobec powyższego kryterium będzie się odbywać na podstawie informacji zamieszczonej przez wykonawcę w druku oferty. </w:t>
      </w:r>
    </w:p>
    <w:p w14:paraId="47891C22" w14:textId="05CE7A6F" w:rsidR="006315E8" w:rsidRPr="006315E8" w:rsidRDefault="006315E8" w:rsidP="00B17D83">
      <w:pPr>
        <w:numPr>
          <w:ilvl w:val="0"/>
          <w:numId w:val="54"/>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Maksymalną liczbę punktów (</w:t>
      </w:r>
      <w:r w:rsidR="00857F8B">
        <w:rPr>
          <w:rFonts w:ascii="Verdana" w:hAnsi="Verdana"/>
          <w:sz w:val="18"/>
          <w:szCs w:val="18"/>
        </w:rPr>
        <w:t>5</w:t>
      </w:r>
      <w:r w:rsidRPr="006315E8">
        <w:rPr>
          <w:rFonts w:ascii="Verdana" w:hAnsi="Verdana"/>
          <w:sz w:val="18"/>
          <w:szCs w:val="18"/>
        </w:rPr>
        <w:t>0) otrzyma Wykonawca, który zaproponuje najwyższy upust za realizację zamówienia, natomiast pozostali Wykonawcy otrzymają proporcjonalnie mniejszą liczbę punktów.</w:t>
      </w:r>
    </w:p>
    <w:p w14:paraId="72092981" w14:textId="77777777" w:rsidR="006315E8" w:rsidRPr="006315E8" w:rsidRDefault="006315E8" w:rsidP="00B17D83">
      <w:pPr>
        <w:numPr>
          <w:ilvl w:val="0"/>
          <w:numId w:val="54"/>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W przypadku braku wpisania jakiejkolwiek wartości w powyższym kryterium, </w:t>
      </w:r>
      <w:r w:rsidRPr="006315E8">
        <w:rPr>
          <w:rFonts w:ascii="Verdana" w:hAnsi="Verdana"/>
          <w:sz w:val="18"/>
          <w:szCs w:val="18"/>
          <w:lang w:eastAsia="pl-PL"/>
        </w:rPr>
        <w:t>oferta zostanie odrzucona</w:t>
      </w:r>
      <w:r w:rsidRPr="006315E8">
        <w:rPr>
          <w:rFonts w:ascii="Verdana" w:hAnsi="Verdana" w:cs="Times New Roman"/>
          <w:sz w:val="18"/>
          <w:szCs w:val="18"/>
        </w:rPr>
        <w:t>, jako niezgodna z treścią SWZ.</w:t>
      </w:r>
    </w:p>
    <w:p w14:paraId="648A1BF1" w14:textId="77777777" w:rsidR="006315E8" w:rsidRPr="006315E8" w:rsidRDefault="006315E8" w:rsidP="00B17D83">
      <w:pPr>
        <w:numPr>
          <w:ilvl w:val="0"/>
          <w:numId w:val="54"/>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Wartość upustu należy podać w groszach.</w:t>
      </w:r>
    </w:p>
    <w:p w14:paraId="215EE3EA" w14:textId="77777777" w:rsidR="006315E8" w:rsidRPr="006315E8" w:rsidRDefault="006315E8" w:rsidP="006315E8">
      <w:pPr>
        <w:autoSpaceDN w:val="0"/>
        <w:adjustRightInd w:val="0"/>
        <w:spacing w:after="60" w:line="360" w:lineRule="auto"/>
        <w:ind w:left="709"/>
        <w:jc w:val="both"/>
        <w:rPr>
          <w:rFonts w:ascii="Verdana" w:hAnsi="Verdana"/>
          <w:bCs/>
          <w:sz w:val="18"/>
          <w:szCs w:val="18"/>
        </w:rPr>
      </w:pPr>
    </w:p>
    <w:p w14:paraId="505A490B" w14:textId="77777777" w:rsidR="006315E8" w:rsidRPr="006315E8" w:rsidRDefault="006315E8" w:rsidP="006315E8">
      <w:pPr>
        <w:widowControl/>
        <w:numPr>
          <w:ilvl w:val="1"/>
          <w:numId w:val="28"/>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2B11E50" w14:textId="77777777" w:rsidR="006315E8" w:rsidRPr="006315E8" w:rsidRDefault="006315E8" w:rsidP="006315E8">
      <w:pPr>
        <w:shd w:val="clear" w:color="auto" w:fill="FFFFFF"/>
        <w:spacing w:before="120"/>
        <w:ind w:left="68" w:right="11"/>
        <w:jc w:val="center"/>
        <w:rPr>
          <w:rFonts w:ascii="Verdana" w:hAnsi="Verdana"/>
          <w:b/>
          <w:sz w:val="18"/>
          <w:szCs w:val="18"/>
        </w:rPr>
      </w:pPr>
      <w:r w:rsidRPr="006315E8">
        <w:rPr>
          <w:rFonts w:ascii="Verdana" w:hAnsi="Verdana"/>
          <w:b/>
          <w:sz w:val="18"/>
          <w:szCs w:val="18"/>
        </w:rPr>
        <w:t>L = C + U</w:t>
      </w:r>
    </w:p>
    <w:p w14:paraId="4FE4AB71" w14:textId="77777777" w:rsidR="006315E8" w:rsidRPr="006315E8" w:rsidRDefault="006315E8" w:rsidP="006315E8">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1291F9BA"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lastRenderedPageBreak/>
        <w:t>L – całkowita liczba punktów;</w:t>
      </w:r>
    </w:p>
    <w:p w14:paraId="052608B9"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1F2964DF"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U - punkty uzyskane w kryterium  „</w:t>
      </w:r>
      <w:r w:rsidRPr="006315E8">
        <w:rPr>
          <w:rFonts w:ascii="Verdana" w:hAnsi="Verdana" w:cs="Calibri"/>
          <w:bCs/>
          <w:sz w:val="18"/>
          <w:szCs w:val="18"/>
        </w:rPr>
        <w:t>Wysokość upustu dla paliw”</w:t>
      </w:r>
    </w:p>
    <w:p w14:paraId="120F7351" w14:textId="77777777" w:rsidR="006315E8" w:rsidRPr="006315E8" w:rsidRDefault="006315E8" w:rsidP="006315E8">
      <w:pPr>
        <w:numPr>
          <w:ilvl w:val="1"/>
          <w:numId w:val="28"/>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4D6AD50B" w14:textId="75C795A8"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107C597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D810C17" w14:textId="49A932E7" w:rsidR="005978CE"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 xml:space="preserve">Zamawiający zawiera umowę w sprawie zamówienia publicznego, z uwzględnieniem art. 577, </w:t>
      </w:r>
      <w:r w:rsidR="00D4460B">
        <w:rPr>
          <w:color w:val="auto"/>
          <w:sz w:val="18"/>
          <w:szCs w:val="18"/>
        </w:rPr>
        <w:t xml:space="preserve">                </w:t>
      </w:r>
      <w:r w:rsidRPr="00932C2C">
        <w:rPr>
          <w:color w:val="auto"/>
          <w:sz w:val="18"/>
          <w:szCs w:val="18"/>
        </w:rPr>
        <w:t xml:space="preserve">w terminie nie krótszym niż 5 dni od dnia przesłania zawiadomienia o wyborze najkorzystniejszej oferty, jeżeli zawiadomienie to zostało przesłane przy użyciu środków komunikacji elektronicznej, albo 10 dni, jeżeli </w:t>
      </w:r>
      <w:r w:rsidR="00932C2C" w:rsidRPr="00932C2C">
        <w:rPr>
          <w:color w:val="auto"/>
          <w:sz w:val="18"/>
          <w:szCs w:val="18"/>
        </w:rPr>
        <w:t>zostało przesłane w inny sposób.</w:t>
      </w:r>
    </w:p>
    <w:p w14:paraId="2AB98A60" w14:textId="36B162AD" w:rsidR="00500DD9"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Zamawiający może zawrzeć umowę w sprawie zamówienia publicznego przed upływem terminu,</w:t>
      </w:r>
      <w:r w:rsidR="00D4460B">
        <w:rPr>
          <w:color w:val="auto"/>
          <w:sz w:val="18"/>
          <w:szCs w:val="18"/>
        </w:rPr>
        <w:t xml:space="preserve">              </w:t>
      </w:r>
      <w:r w:rsidRPr="00932C2C">
        <w:rPr>
          <w:color w:val="auto"/>
          <w:sz w:val="18"/>
          <w:szCs w:val="18"/>
        </w:rPr>
        <w:t xml:space="preserve"> o którym mowa w ust. 17.1, je</w:t>
      </w:r>
      <w:r w:rsidR="00932C2C" w:rsidRPr="00932C2C">
        <w:rPr>
          <w:color w:val="auto"/>
          <w:sz w:val="18"/>
          <w:szCs w:val="18"/>
        </w:rPr>
        <w:t>żeli złożono tylko jedną ofertę.</w:t>
      </w:r>
    </w:p>
    <w:p w14:paraId="2AFE4B4F" w14:textId="60ACF6B5" w:rsidR="0062369A" w:rsidRPr="00932C2C" w:rsidRDefault="0062369A" w:rsidP="00CB3067">
      <w:pPr>
        <w:numPr>
          <w:ilvl w:val="1"/>
          <w:numId w:val="37"/>
        </w:numPr>
        <w:spacing w:line="360" w:lineRule="auto"/>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  do SWZ. Umowa zostanie uzupełniona o zapisy</w:t>
      </w:r>
      <w:r w:rsidR="00932C2C" w:rsidRPr="00932C2C">
        <w:rPr>
          <w:rFonts w:ascii="Verdana" w:hAnsi="Verdana" w:cs="Verdana"/>
          <w:sz w:val="18"/>
          <w:szCs w:val="18"/>
          <w:lang w:eastAsia="pl-PL"/>
        </w:rPr>
        <w:t xml:space="preserve"> wynikające ze złożonej oferty.</w:t>
      </w:r>
    </w:p>
    <w:p w14:paraId="789BE5A5" w14:textId="062A54B6" w:rsidR="0062369A" w:rsidRPr="00F61121" w:rsidRDefault="0062369A" w:rsidP="00CB3067">
      <w:pPr>
        <w:pStyle w:val="Default"/>
        <w:numPr>
          <w:ilvl w:val="1"/>
          <w:numId w:val="37"/>
        </w:numPr>
        <w:spacing w:line="360" w:lineRule="auto"/>
        <w:jc w:val="both"/>
        <w:rPr>
          <w:color w:val="auto"/>
          <w:sz w:val="18"/>
          <w:szCs w:val="18"/>
        </w:rPr>
      </w:pPr>
      <w:r w:rsidRPr="00932C2C">
        <w:rPr>
          <w:color w:val="auto"/>
          <w:sz w:val="18"/>
          <w:szCs w:val="18"/>
        </w:rPr>
        <w:t>Jeżeli zostanie wybrana oferta Wykonawców wspólnie ubiegających się o zamówienie,</w:t>
      </w:r>
      <w:r w:rsidR="00D4460B">
        <w:rPr>
          <w:color w:val="auto"/>
          <w:sz w:val="18"/>
          <w:szCs w:val="18"/>
        </w:rPr>
        <w:t xml:space="preserve">                        </w:t>
      </w:r>
      <w:r w:rsidRPr="00932C2C">
        <w:rPr>
          <w:color w:val="auto"/>
          <w:sz w:val="18"/>
          <w:szCs w:val="18"/>
        </w:rPr>
        <w:t xml:space="preserve"> to 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Pr="00F61121">
        <w:rPr>
          <w:color w:val="auto"/>
          <w:sz w:val="18"/>
          <w:szCs w:val="18"/>
        </w:rPr>
        <w:t xml:space="preserve">w szczególności wynikać: zasady współdziałania, zakres współuczestnictwa i podział obowiązków Wykonawców w wykonaniu przedmiotu zamówienia (art. 59 </w:t>
      </w:r>
      <w:proofErr w:type="spellStart"/>
      <w:r w:rsidRPr="00F61121">
        <w:rPr>
          <w:color w:val="auto"/>
          <w:sz w:val="18"/>
          <w:szCs w:val="18"/>
        </w:rPr>
        <w:t>Pzp</w:t>
      </w:r>
      <w:proofErr w:type="spellEnd"/>
      <w:r w:rsidRPr="00F61121">
        <w:rPr>
          <w:color w:val="auto"/>
          <w:sz w:val="18"/>
          <w:szCs w:val="18"/>
        </w:rPr>
        <w:t>).</w:t>
      </w:r>
    </w:p>
    <w:p w14:paraId="0FC5E3E1" w14:textId="77777777" w:rsidR="0062369A" w:rsidRPr="00F61121" w:rsidRDefault="0062369A" w:rsidP="00CB3067">
      <w:pPr>
        <w:pStyle w:val="Default"/>
        <w:numPr>
          <w:ilvl w:val="1"/>
          <w:numId w:val="37"/>
        </w:numPr>
        <w:spacing w:line="360" w:lineRule="auto"/>
        <w:jc w:val="both"/>
        <w:rPr>
          <w:color w:val="auto"/>
          <w:sz w:val="18"/>
          <w:szCs w:val="18"/>
        </w:rPr>
      </w:pPr>
      <w:r w:rsidRPr="00F61121">
        <w:rPr>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F61121">
        <w:rPr>
          <w:color w:val="auto"/>
          <w:sz w:val="18"/>
          <w:szCs w:val="18"/>
        </w:rPr>
        <w:t>Pzp</w:t>
      </w:r>
      <w:proofErr w:type="spellEnd"/>
      <w:r w:rsidRPr="00F61121">
        <w:rPr>
          <w:color w:val="auto"/>
          <w:sz w:val="18"/>
          <w:szCs w:val="18"/>
        </w:rPr>
        <w:t>).</w:t>
      </w:r>
    </w:p>
    <w:p w14:paraId="35C3E8CF" w14:textId="60D4DA21" w:rsidR="0062369A" w:rsidRDefault="00F61121" w:rsidP="00CB3067">
      <w:pPr>
        <w:pStyle w:val="Default"/>
        <w:numPr>
          <w:ilvl w:val="1"/>
          <w:numId w:val="37"/>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w:t>
      </w:r>
      <w:proofErr w:type="spellStart"/>
      <w:r w:rsidR="0062369A" w:rsidRPr="00F61121">
        <w:rPr>
          <w:color w:val="auto"/>
          <w:sz w:val="18"/>
          <w:szCs w:val="18"/>
        </w:rPr>
        <w:t>Pzp</w:t>
      </w:r>
      <w:proofErr w:type="spellEnd"/>
      <w:r w:rsidR="0062369A" w:rsidRPr="00F61121">
        <w:rPr>
          <w:color w:val="auto"/>
          <w:sz w:val="18"/>
          <w:szCs w:val="18"/>
        </w:rPr>
        <w:t xml:space="preserve">). </w:t>
      </w:r>
    </w:p>
    <w:p w14:paraId="49A31FC5" w14:textId="77777777" w:rsidR="00F84CCB" w:rsidRPr="00F61121" w:rsidRDefault="00F84CCB" w:rsidP="00F84CCB">
      <w:pPr>
        <w:pStyle w:val="Default"/>
        <w:spacing w:line="360" w:lineRule="auto"/>
        <w:ind w:left="720"/>
        <w:jc w:val="both"/>
        <w:rPr>
          <w:color w:val="auto"/>
          <w:sz w:val="18"/>
          <w:szCs w:val="18"/>
        </w:rPr>
      </w:pPr>
    </w:p>
    <w:p w14:paraId="37C71E46"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6CE12B6F"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154C308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26EE2713" w14:textId="0E48AED9" w:rsidR="00DD614E"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lastRenderedPageBreak/>
        <w:t xml:space="preserve">Projektowane postanowienia umowy w sprawie zamówienia publicznego, które zostaną wprowadzone do treści umowy, określone zostały w Załączniku nr </w:t>
      </w:r>
      <w:r w:rsidR="00A10CC7">
        <w:rPr>
          <w:rFonts w:ascii="Verdana" w:hAnsi="Verdana"/>
          <w:sz w:val="18"/>
          <w:szCs w:val="18"/>
        </w:rPr>
        <w:t>7</w:t>
      </w:r>
      <w:r w:rsidRPr="00A40FDD">
        <w:rPr>
          <w:rFonts w:ascii="Verdana" w:hAnsi="Verdana"/>
          <w:sz w:val="18"/>
          <w:szCs w:val="18"/>
        </w:rPr>
        <w:t xml:space="preserve"> do SWZ.</w:t>
      </w:r>
    </w:p>
    <w:p w14:paraId="195DC5B1" w14:textId="77777777" w:rsidR="00851642"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p>
    <w:p w14:paraId="3D75DD36"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6DB42626"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Wykonawcy oraz innemu podmiotowi przysługują środki ochrony prawnej opisane w Dziale IX </w:t>
      </w:r>
      <w:proofErr w:type="spellStart"/>
      <w:r w:rsidRPr="00A40FDD">
        <w:rPr>
          <w:color w:val="auto"/>
          <w:sz w:val="18"/>
          <w:szCs w:val="18"/>
        </w:rPr>
        <w:t>Pzp</w:t>
      </w:r>
      <w:proofErr w:type="spellEnd"/>
      <w:r w:rsidRPr="00A40FDD">
        <w:rPr>
          <w:color w:val="auto"/>
          <w:sz w:val="18"/>
          <w:szCs w:val="18"/>
        </w:rPr>
        <w:t xml:space="preserve">, jeżeli ma lub miał interes w uzyskaniu zamówienia oraz poniósł lub może ponieść szkodę w wyniku naruszenia przez Zamawiającego przepisów </w:t>
      </w:r>
      <w:proofErr w:type="spellStart"/>
      <w:r w:rsidRPr="00A40FDD">
        <w:rPr>
          <w:color w:val="auto"/>
          <w:sz w:val="18"/>
          <w:szCs w:val="18"/>
        </w:rPr>
        <w:t>Pzp</w:t>
      </w:r>
      <w:proofErr w:type="spellEnd"/>
      <w:r w:rsidRPr="00A40FDD">
        <w:rPr>
          <w:color w:val="auto"/>
          <w:sz w:val="18"/>
          <w:szCs w:val="18"/>
        </w:rPr>
        <w:t>.</w:t>
      </w:r>
    </w:p>
    <w:p w14:paraId="33286F39"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40FDD">
        <w:rPr>
          <w:color w:val="auto"/>
          <w:sz w:val="18"/>
          <w:szCs w:val="18"/>
        </w:rPr>
        <w:t>Pzp</w:t>
      </w:r>
      <w:proofErr w:type="spellEnd"/>
      <w:r w:rsidRPr="00A40FDD">
        <w:rPr>
          <w:color w:val="auto"/>
          <w:sz w:val="18"/>
          <w:szCs w:val="18"/>
        </w:rPr>
        <w:t xml:space="preserve"> oraz Rzecznikowi Małych Średnich Przedsiębiorstw.</w:t>
      </w:r>
    </w:p>
    <w:p w14:paraId="313FBB72"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Odwołanie przysługuje na:</w:t>
      </w:r>
    </w:p>
    <w:p w14:paraId="7506C0CE"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F1F881D"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17B57BF5"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Odwołanie wnosi się do Prezesa Krajowej Izby Odwoławczej. </w:t>
      </w:r>
    </w:p>
    <w:p w14:paraId="28611B0E"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3057B2A4"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2F6D0D27" w14:textId="36E55725"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wnosi się w przypadku zamówień, których wartość jest mniejsza niż progi unijne,</w:t>
      </w:r>
      <w:r w:rsidR="00F75A9D">
        <w:rPr>
          <w:color w:val="auto"/>
          <w:sz w:val="18"/>
          <w:szCs w:val="18"/>
        </w:rPr>
        <w:t xml:space="preserve">                  </w:t>
      </w:r>
      <w:r w:rsidRPr="00DC2504">
        <w:rPr>
          <w:color w:val="auto"/>
          <w:sz w:val="18"/>
          <w:szCs w:val="18"/>
        </w:rPr>
        <w:t xml:space="preserve"> w terminie:</w:t>
      </w:r>
    </w:p>
    <w:p w14:paraId="059E6744"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28EC43DE"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0AF45CE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B9D3880"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Terminy oblicza się według przepisów prawa cywilnego. Jeżeli koniec terminu do wykonania czynności przypada na sobotę lub dzień ustawowo wolny od pracy, termin upływa dnia następnego po dniu lub dniach wolnych od pracy.</w:t>
      </w:r>
    </w:p>
    <w:p w14:paraId="398D68E2"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0FD6C8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lastRenderedPageBreak/>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53993B9" w14:textId="205C71E5"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Pisma w formie pisemnej wnosi się za pośrednictwem operatora pocztowego, w rozumieniu ustawy                      z dnia 23 listopada 2012 r. – Prawo pocztowe, osobiście, za pośrednictwem posłańca, a pisma </w:t>
      </w:r>
      <w:r w:rsidR="00C6555D">
        <w:rPr>
          <w:color w:val="auto"/>
          <w:sz w:val="18"/>
          <w:szCs w:val="18"/>
        </w:rPr>
        <w:t xml:space="preserve">                  </w:t>
      </w:r>
      <w:r w:rsidRPr="00DC2504">
        <w:rPr>
          <w:color w:val="auto"/>
          <w:sz w:val="18"/>
          <w:szCs w:val="18"/>
        </w:rPr>
        <w:t>w postaci elektronicznej wnosi się przy użyciu środków komunikacji elektronicznej.</w:t>
      </w:r>
    </w:p>
    <w:p w14:paraId="5CE4CC6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Zgodnie z art. 579 ust. 1 </w:t>
      </w:r>
      <w:proofErr w:type="spellStart"/>
      <w:r w:rsidRPr="00DC2504">
        <w:rPr>
          <w:color w:val="auto"/>
          <w:sz w:val="18"/>
          <w:szCs w:val="18"/>
        </w:rPr>
        <w:t>Pzp</w:t>
      </w:r>
      <w:proofErr w:type="spellEnd"/>
      <w:r w:rsidRPr="00DC2504">
        <w:rPr>
          <w:color w:val="auto"/>
          <w:sz w:val="18"/>
          <w:szCs w:val="18"/>
        </w:rPr>
        <w:t xml:space="preserve"> na orzeczenie Izby oraz postanowienie Prezesa Izby, o którym mowa w art. 519 ust. 1, stronom oraz uczestnikom postępowania odwoławczego przysługuje skarga do sądu.</w:t>
      </w:r>
    </w:p>
    <w:p w14:paraId="5082EA4B"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49631111" w14:textId="6F4A4C2C"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proofErr w:type="spellStart"/>
      <w:r w:rsidR="00CF50F2" w:rsidRPr="00B42F9F">
        <w:rPr>
          <w:rFonts w:ascii="Verdana" w:hAnsi="Verdana"/>
          <w:sz w:val="18"/>
          <w:szCs w:val="18"/>
        </w:rPr>
        <w:t>Pzp</w:t>
      </w:r>
      <w:proofErr w:type="spellEnd"/>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w stosunku do treści oferty, na podstawie której dokonano wyboru Wykonawcy. Zmiany zawartej umowy zostały opisane w</w:t>
      </w:r>
      <w:r w:rsidR="00494728">
        <w:rPr>
          <w:rFonts w:ascii="Verdana" w:hAnsi="Verdana"/>
          <w:sz w:val="18"/>
          <w:szCs w:val="18"/>
        </w:rPr>
        <w:t xml:space="preserve">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nr </w:t>
      </w:r>
      <w:r w:rsidR="00CA5DF3">
        <w:rPr>
          <w:rFonts w:ascii="Verdana" w:hAnsi="Verdana"/>
          <w:sz w:val="18"/>
          <w:szCs w:val="18"/>
        </w:rPr>
        <w:t>7</w:t>
      </w:r>
      <w:r w:rsidRPr="00B42F9F">
        <w:rPr>
          <w:rFonts w:ascii="Verdana" w:hAnsi="Verdana"/>
          <w:sz w:val="18"/>
          <w:szCs w:val="18"/>
        </w:rPr>
        <w:t xml:space="preserve"> do </w:t>
      </w:r>
      <w:r w:rsidR="00390712" w:rsidRPr="00B42F9F">
        <w:rPr>
          <w:rFonts w:ascii="Verdana" w:hAnsi="Verdana"/>
          <w:sz w:val="18"/>
          <w:szCs w:val="18"/>
        </w:rPr>
        <w:t>SWZ</w:t>
      </w:r>
      <w:r w:rsidRPr="00B42F9F">
        <w:rPr>
          <w:rFonts w:ascii="Verdana" w:hAnsi="Verdana"/>
          <w:sz w:val="18"/>
          <w:szCs w:val="18"/>
        </w:rPr>
        <w:t xml:space="preserve">. </w:t>
      </w:r>
    </w:p>
    <w:p w14:paraId="7892A080"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3BF4A59C" w14:textId="3436F77F" w:rsidR="00200E79" w:rsidRPr="00200E79" w:rsidRDefault="00200E79" w:rsidP="003B1475">
      <w:pPr>
        <w:spacing w:line="360" w:lineRule="auto"/>
        <w:ind w:left="-142" w:right="-171"/>
        <w:jc w:val="both"/>
        <w:rPr>
          <w:rFonts w:ascii="Verdana" w:hAnsi="Verdana"/>
          <w:b/>
          <w:bCs/>
          <w:sz w:val="18"/>
          <w:szCs w:val="18"/>
          <w:lang w:eastAsia="pl-PL"/>
        </w:rPr>
      </w:pPr>
      <w:r w:rsidRPr="00200E79">
        <w:rPr>
          <w:rFonts w:ascii="Verdana" w:hAnsi="Verdana"/>
          <w:b/>
          <w:bCs/>
          <w:sz w:val="18"/>
          <w:szCs w:val="18"/>
          <w:lang w:eastAsia="pl-PL"/>
        </w:rPr>
        <w:t xml:space="preserve">Obowiązek informacyjny </w:t>
      </w:r>
    </w:p>
    <w:p w14:paraId="2C243AD9" w14:textId="0609AB13" w:rsidR="003B1475" w:rsidRPr="003B1475" w:rsidRDefault="003B1475" w:rsidP="003B1475">
      <w:pPr>
        <w:spacing w:line="360" w:lineRule="auto"/>
        <w:ind w:left="-142" w:right="-17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0D7FFFA5" w14:textId="282F511D" w:rsidR="00BB2034" w:rsidRDefault="003B1475"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00BB2034" w:rsidRPr="00BB2034">
        <w:rPr>
          <w:color w:val="000000"/>
          <w:shd w:val="clear" w:color="auto" w:fill="F9F8F8"/>
        </w:rPr>
        <w:t xml:space="preserve">Zakład Gospodarki Komunalnej i Mieszkaniowej </w:t>
      </w:r>
      <w:r w:rsidR="00F75A9D">
        <w:rPr>
          <w:color w:val="000000"/>
          <w:shd w:val="clear" w:color="auto" w:fill="F9F8F8"/>
        </w:rPr>
        <w:t xml:space="preserve">                   </w:t>
      </w:r>
      <w:r w:rsidR="00BB2034" w:rsidRPr="00BB2034">
        <w:rPr>
          <w:color w:val="000000"/>
          <w:shd w:val="clear" w:color="auto" w:fill="F9F8F8"/>
        </w:rPr>
        <w:t>z siedzibą w Dobrodzieniu przy ul. Piastowskiej 25</w:t>
      </w:r>
      <w:r w:rsidRPr="00BB2034">
        <w:rPr>
          <w:rFonts w:ascii="Verdana" w:hAnsi="Verdana"/>
          <w:sz w:val="18"/>
          <w:szCs w:val="18"/>
        </w:rPr>
        <w:t>,</w:t>
      </w:r>
      <w:r w:rsidR="00EE3BC6">
        <w:rPr>
          <w:rFonts w:ascii="Verdana" w:hAnsi="Verdana"/>
          <w:sz w:val="18"/>
          <w:szCs w:val="18"/>
        </w:rPr>
        <w:t xml:space="preserve"> </w:t>
      </w:r>
      <w:r w:rsidR="00BB2034">
        <w:rPr>
          <w:rFonts w:ascii="Verdana" w:hAnsi="Verdana"/>
          <w:sz w:val="18"/>
          <w:szCs w:val="18"/>
        </w:rPr>
        <w:t xml:space="preserve">e-mail: </w:t>
      </w:r>
      <w:r w:rsidRPr="00BB2034">
        <w:rPr>
          <w:rFonts w:ascii="Verdana" w:hAnsi="Verdana"/>
          <w:sz w:val="18"/>
          <w:szCs w:val="18"/>
        </w:rPr>
        <w:t xml:space="preserve"> </w:t>
      </w:r>
      <w:hyperlink r:id="rId23" w:history="1">
        <w:r w:rsidR="00BB2034" w:rsidRPr="00B21C61">
          <w:rPr>
            <w:rStyle w:val="Hipercze"/>
            <w:rFonts w:ascii="Verdana" w:hAnsi="Verdana"/>
            <w:sz w:val="18"/>
            <w:szCs w:val="18"/>
          </w:rPr>
          <w:t>sekretariat@zgkim-dobrodzien.pl</w:t>
        </w:r>
      </w:hyperlink>
      <w:r w:rsidR="00BB2034">
        <w:rPr>
          <w:rFonts w:ascii="Verdana" w:hAnsi="Verdana"/>
          <w:sz w:val="18"/>
          <w:szCs w:val="18"/>
        </w:rPr>
        <w:t xml:space="preserve"> </w:t>
      </w:r>
    </w:p>
    <w:p w14:paraId="61DF5EEA" w14:textId="3EEC6232" w:rsidR="003B1475" w:rsidRPr="00BB2034" w:rsidRDefault="00BB2034"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z </w:t>
      </w:r>
      <w:r w:rsidR="003B1475" w:rsidRPr="00BB2034">
        <w:rPr>
          <w:rFonts w:ascii="Verdana" w:hAnsi="Verdana"/>
          <w:sz w:val="18"/>
          <w:szCs w:val="18"/>
          <w:lang w:eastAsia="pl-PL"/>
        </w:rPr>
        <w:t xml:space="preserve">inspektorem ochrony danych osobowych w </w:t>
      </w:r>
      <w:r w:rsidRPr="00BB2034">
        <w:rPr>
          <w:color w:val="000000"/>
        </w:rPr>
        <w:t>Zakładzie Gospodarki Komunalnej i Mieszkaniowej z siedzibą w Dobrodzieniu przy ul. Piastowskiej 25</w:t>
      </w:r>
      <w:r w:rsidRPr="00BB2034">
        <w:rPr>
          <w:color w:val="000000"/>
          <w:shd w:val="clear" w:color="auto" w:fill="F9F8F8"/>
        </w:rPr>
        <w:t xml:space="preserve"> </w:t>
      </w:r>
      <w:r w:rsidRPr="00BB2034">
        <w:rPr>
          <w:rFonts w:ascii="Verdana" w:hAnsi="Verdana"/>
          <w:sz w:val="18"/>
          <w:szCs w:val="18"/>
          <w:lang w:eastAsia="pl-PL"/>
        </w:rPr>
        <w:t xml:space="preserve">można się skontaktować za pomocą e-mail: </w:t>
      </w:r>
      <w:hyperlink r:id="rId24" w:history="1">
        <w:r w:rsidRPr="00BB2034">
          <w:rPr>
            <w:rStyle w:val="Hipercze"/>
            <w:shd w:val="clear" w:color="auto" w:fill="F9F8F8"/>
          </w:rPr>
          <w:t>iod@bipfirma.pl</w:t>
        </w:r>
      </w:hyperlink>
      <w:r w:rsidRPr="00BB2034">
        <w:rPr>
          <w:color w:val="000000"/>
          <w:shd w:val="clear" w:color="auto" w:fill="F9F8F8"/>
        </w:rPr>
        <w:t xml:space="preserve">   </w:t>
      </w:r>
    </w:p>
    <w:p w14:paraId="5149332A"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przetwarzane będą na podstawie art. 6 ust. 1 lit. c</w:t>
      </w:r>
      <w:r w:rsidRPr="003B1475">
        <w:rPr>
          <w:rFonts w:ascii="Verdana" w:hAnsi="Verdana"/>
          <w:i/>
          <w:sz w:val="18"/>
          <w:szCs w:val="18"/>
          <w:lang w:eastAsia="pl-PL"/>
        </w:rPr>
        <w:t xml:space="preserve"> </w:t>
      </w:r>
      <w:r w:rsidRPr="003B1475">
        <w:rPr>
          <w:rFonts w:ascii="Verdana" w:hAnsi="Verdana"/>
          <w:sz w:val="18"/>
          <w:szCs w:val="18"/>
          <w:lang w:eastAsia="pl-PL"/>
        </w:rPr>
        <w:t xml:space="preserve">RODO w celu </w:t>
      </w:r>
      <w:r w:rsidRPr="003B1475">
        <w:rPr>
          <w:rFonts w:ascii="Verdana" w:hAnsi="Verdana"/>
          <w:sz w:val="18"/>
          <w:szCs w:val="18"/>
        </w:rPr>
        <w:t xml:space="preserve">związanym                  z postępowaniem o udzielenie niniejszego zamówienia publicznego prowadzonym w trybie przetargu nieograniczonego, </w:t>
      </w:r>
    </w:p>
    <w:p w14:paraId="003CAB47"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odbiorcami Pani/Pana danych osobowych będą osoby lub podmioty, którym udostępniona zostanie dokumentacja postępowania w oparciu </w:t>
      </w:r>
      <w:r w:rsidR="001C6BE6">
        <w:rPr>
          <w:rFonts w:ascii="Verdana" w:hAnsi="Verdana"/>
          <w:sz w:val="18"/>
          <w:szCs w:val="18"/>
          <w:lang w:eastAsia="pl-PL"/>
        </w:rPr>
        <w:t>o zapisy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w:t>
      </w:r>
    </w:p>
    <w:p w14:paraId="32836E2D"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sidR="001C6BE6">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772694B4"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1E23BC3F"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w odniesieniu do Pani/Pana danych osobowych decyzje nie będą podejmowane w sposób zautomatyzowany, stosownie do art. 22 RODO,</w:t>
      </w:r>
    </w:p>
    <w:p w14:paraId="5BF9844B"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0E550F0F" w14:textId="77777777" w:rsidR="003B1475" w:rsidRPr="003B1475" w:rsidRDefault="003B1475" w:rsidP="00CB3067">
      <w:pPr>
        <w:widowControl/>
        <w:numPr>
          <w:ilvl w:val="0"/>
          <w:numId w:val="4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702F75CF"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lastRenderedPageBreak/>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67C76B5A"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686E3DED"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prawo do wniesienia skargi do Prezesa Urzędu Ochrony Danych Osobowych, gdy uzna Pani/Pan, że przetwarzanie danych osobowych Pani/Pana dotyczących narusza przepisy RODO;</w:t>
      </w:r>
    </w:p>
    <w:p w14:paraId="684A8BF4" w14:textId="77777777" w:rsidR="003B1475" w:rsidRPr="003B1475" w:rsidRDefault="003B1475" w:rsidP="00CB3067">
      <w:pPr>
        <w:widowControl/>
        <w:numPr>
          <w:ilvl w:val="0"/>
          <w:numId w:val="4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0EE80E33"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777565FC"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6DD65BDF" w14:textId="3042E11C" w:rsidR="003B1475" w:rsidRPr="00200E79"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10C2B455" w14:textId="3B0BA60B" w:rsidR="00200E79" w:rsidRPr="00200E79" w:rsidRDefault="00200E79" w:rsidP="00200E79">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1A3808B3" w14:textId="7E5C8FA6" w:rsidR="00200E79" w:rsidRPr="00200E79" w:rsidRDefault="00200E79" w:rsidP="00200E79">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Informacja o ograniczeniach w realizacji praw określonych w art. 15, 16 i 18 rozporządzenia 2016/679 (ogólne rozporządzenie o ochronie danych)Zamawiający informuje, iż w związku z:1) art. 75 ustawy z dnia </w:t>
      </w:r>
      <w:r w:rsidR="00F75A9D">
        <w:rPr>
          <w:rFonts w:ascii="Verdana" w:hAnsi="Verdana"/>
          <w:bCs/>
          <w:iCs/>
          <w:color w:val="000000"/>
          <w:sz w:val="18"/>
          <w:szCs w:val="18"/>
        </w:rPr>
        <w:t xml:space="preserve">                       </w:t>
      </w:r>
      <w:r w:rsidRPr="00200E79">
        <w:rPr>
          <w:rFonts w:ascii="Verdana" w:hAnsi="Verdana"/>
          <w:bCs/>
          <w:iCs/>
          <w:color w:val="000000"/>
          <w:sz w:val="18"/>
          <w:szCs w:val="18"/>
        </w:rPr>
        <w:t>11 września 2019 r. Prawo zamówień publicznych nie przysługuje Pani/Panu:</w:t>
      </w:r>
    </w:p>
    <w:p w14:paraId="72B26D4D" w14:textId="77777777" w:rsidR="00200E79" w:rsidRPr="00200E79" w:rsidRDefault="00200E79" w:rsidP="00B17D83">
      <w:pPr>
        <w:keepNext/>
        <w:widowControl/>
        <w:numPr>
          <w:ilvl w:val="0"/>
          <w:numId w:val="53"/>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2181E9B" w14:textId="77777777" w:rsidR="00200E79" w:rsidRPr="00200E79" w:rsidRDefault="00200E79" w:rsidP="00B17D83">
      <w:pPr>
        <w:keepNext/>
        <w:widowControl/>
        <w:numPr>
          <w:ilvl w:val="0"/>
          <w:numId w:val="53"/>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325AEF0F" w14:textId="77777777" w:rsidR="00200E79" w:rsidRPr="00200E79" w:rsidRDefault="00200E79" w:rsidP="00B17D83">
      <w:pPr>
        <w:keepNext/>
        <w:widowControl/>
        <w:numPr>
          <w:ilvl w:val="0"/>
          <w:numId w:val="53"/>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6591E89D" w14:textId="15E0CF5C"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w:t>
      </w:r>
      <w:r w:rsidR="00F75A9D">
        <w:rPr>
          <w:rFonts w:ascii="Verdana" w:hAnsi="Verdana"/>
          <w:bCs/>
          <w:iCs/>
          <w:color w:val="000000"/>
          <w:sz w:val="18"/>
          <w:szCs w:val="18"/>
        </w:rPr>
        <w:t xml:space="preserve">                </w:t>
      </w:r>
      <w:r w:rsidRPr="00200E79">
        <w:rPr>
          <w:rFonts w:ascii="Verdana" w:hAnsi="Verdana"/>
          <w:bCs/>
          <w:iCs/>
          <w:color w:val="000000"/>
          <w:sz w:val="18"/>
          <w:szCs w:val="18"/>
        </w:rPr>
        <w:t xml:space="preserve">z art. 14 RODO względem osób fizycznych, których dane przekazane zostaną Zamawiającemu w związku </w:t>
      </w:r>
      <w:r w:rsidR="00F75A9D">
        <w:rPr>
          <w:rFonts w:ascii="Verdana" w:hAnsi="Verdana"/>
          <w:bCs/>
          <w:iCs/>
          <w:color w:val="000000"/>
          <w:sz w:val="18"/>
          <w:szCs w:val="18"/>
        </w:rPr>
        <w:t xml:space="preserve">               </w:t>
      </w:r>
      <w:r w:rsidRPr="00200E79">
        <w:rPr>
          <w:rFonts w:ascii="Verdana" w:hAnsi="Verdana"/>
          <w:bCs/>
          <w:iCs/>
          <w:color w:val="000000"/>
          <w:sz w:val="18"/>
          <w:szCs w:val="18"/>
        </w:rPr>
        <w:t xml:space="preserve">z prowadzonym postępowaniem i które Zamawiający pośrednio pozyska od Wykonawcy biorącego udział </w:t>
      </w:r>
      <w:r w:rsidR="00F75A9D">
        <w:rPr>
          <w:rFonts w:ascii="Verdana" w:hAnsi="Verdana"/>
          <w:bCs/>
          <w:iCs/>
          <w:color w:val="000000"/>
          <w:sz w:val="18"/>
          <w:szCs w:val="18"/>
        </w:rPr>
        <w:t xml:space="preserve">                  </w:t>
      </w:r>
      <w:r w:rsidRPr="00200E79">
        <w:rPr>
          <w:rFonts w:ascii="Verdana" w:hAnsi="Verdana"/>
          <w:bCs/>
          <w:iCs/>
          <w:color w:val="000000"/>
          <w:sz w:val="18"/>
          <w:szCs w:val="18"/>
        </w:rPr>
        <w:t xml:space="preserve">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2995CAE5" w14:textId="46D7D0B3"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w:t>
      </w:r>
      <w:r w:rsidR="00F75A9D">
        <w:rPr>
          <w:rFonts w:ascii="Verdana" w:hAnsi="Verdana"/>
          <w:bCs/>
          <w:iCs/>
          <w:color w:val="000000"/>
          <w:sz w:val="18"/>
          <w:szCs w:val="18"/>
        </w:rPr>
        <w:t xml:space="preserve">               </w:t>
      </w:r>
      <w:r w:rsidRPr="00200E79">
        <w:rPr>
          <w:rFonts w:ascii="Verdana" w:hAnsi="Verdana"/>
          <w:bCs/>
          <w:iCs/>
          <w:color w:val="000000"/>
          <w:sz w:val="18"/>
          <w:szCs w:val="18"/>
        </w:rPr>
        <w:t xml:space="preserve">o 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72957055" w14:textId="577AAAA9"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t>
      </w:r>
      <w:r w:rsidR="00F75A9D">
        <w:rPr>
          <w:rFonts w:ascii="Verdana" w:hAnsi="Verdana"/>
          <w:bCs/>
          <w:iCs/>
          <w:color w:val="000000"/>
          <w:sz w:val="18"/>
          <w:szCs w:val="18"/>
        </w:rPr>
        <w:t xml:space="preserve">               </w:t>
      </w:r>
      <w:r w:rsidRPr="00200E79">
        <w:rPr>
          <w:rFonts w:ascii="Verdana" w:hAnsi="Verdana"/>
          <w:bCs/>
          <w:iCs/>
          <w:color w:val="000000"/>
          <w:sz w:val="18"/>
          <w:szCs w:val="18"/>
        </w:rPr>
        <w:t xml:space="preserve">w art. 18 ust. 1 RODO, nie ogranicza przetwarzania danych osobowych do czasu zakończenia tego postępowania. </w:t>
      </w:r>
    </w:p>
    <w:p w14:paraId="6A034F1C" w14:textId="4C628340" w:rsidR="00200E79" w:rsidRPr="00200E79" w:rsidRDefault="00200E79" w:rsidP="00200E79">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 xml:space="preserve">przypadku korzystania przez osobę, której dane osobowe są przetwarzane przez Zamawiającego, </w:t>
      </w:r>
      <w:r w:rsidR="00F75A9D">
        <w:rPr>
          <w:rFonts w:ascii="Verdana" w:hAnsi="Verdana" w:cs="ArialMT"/>
          <w:sz w:val="18"/>
          <w:szCs w:val="18"/>
          <w:lang w:eastAsia="pl-PL"/>
        </w:rPr>
        <w:t xml:space="preserve">                       </w:t>
      </w:r>
      <w:r w:rsidRPr="00200E79">
        <w:rPr>
          <w:rFonts w:ascii="Verdana" w:hAnsi="Verdana" w:cs="ArialMT"/>
          <w:sz w:val="18"/>
          <w:szCs w:val="18"/>
          <w:lang w:eastAsia="pl-PL"/>
        </w:rPr>
        <w:t>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717E6D67" w14:textId="77777777" w:rsidR="00200E79" w:rsidRPr="003B1475" w:rsidRDefault="00200E79" w:rsidP="00200E79">
      <w:pPr>
        <w:widowControl/>
        <w:suppressAutoHyphens w:val="0"/>
        <w:autoSpaceDE/>
        <w:spacing w:after="150" w:line="360" w:lineRule="auto"/>
        <w:contextualSpacing/>
        <w:jc w:val="both"/>
        <w:rPr>
          <w:rFonts w:ascii="Verdana" w:hAnsi="Verdana"/>
          <w:i/>
          <w:noProof/>
          <w:sz w:val="18"/>
          <w:szCs w:val="18"/>
          <w:lang w:val="cs-CZ" w:eastAsia="x-none"/>
        </w:rPr>
      </w:pPr>
    </w:p>
    <w:p w14:paraId="538F666F"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 xml:space="preserve">t. 95 </w:t>
      </w:r>
      <w:proofErr w:type="spellStart"/>
      <w:r w:rsidR="00810B50">
        <w:rPr>
          <w:rFonts w:ascii="Verdana" w:hAnsi="Verdana" w:cs="Times New Roman"/>
          <w:b/>
        </w:rPr>
        <w:t>Pzp</w:t>
      </w:r>
      <w:proofErr w:type="spellEnd"/>
      <w:r w:rsidR="00810B50">
        <w:rPr>
          <w:rFonts w:ascii="Verdana" w:hAnsi="Verdana" w:cs="Times New Roman"/>
          <w:b/>
        </w:rPr>
        <w:t xml:space="preserve"> i 96 ust. 2 pkt 2 </w:t>
      </w:r>
      <w:proofErr w:type="spellStart"/>
      <w:r w:rsidR="00810B50">
        <w:rPr>
          <w:rFonts w:ascii="Verdana" w:hAnsi="Verdana" w:cs="Times New Roman"/>
          <w:b/>
        </w:rPr>
        <w:t>Pzp</w:t>
      </w:r>
      <w:proofErr w:type="spellEnd"/>
    </w:p>
    <w:p w14:paraId="3F5983DF" w14:textId="77777777" w:rsidR="00461454" w:rsidRDefault="00461454" w:rsidP="00810B50">
      <w:pPr>
        <w:pStyle w:val="Akapitzlist"/>
        <w:spacing w:after="200"/>
        <w:ind w:left="0"/>
        <w:rPr>
          <w:rFonts w:ascii="Verdana" w:hAnsi="Verdana" w:cs="Arial"/>
          <w:noProof w:val="0"/>
          <w:sz w:val="18"/>
          <w:szCs w:val="18"/>
          <w:lang w:val="pl-PL" w:eastAsia="ar-SA"/>
        </w:rPr>
      </w:pPr>
      <w:r w:rsidRPr="00810B50">
        <w:rPr>
          <w:rFonts w:ascii="Verdana" w:hAnsi="Verdana" w:cs="Arial"/>
          <w:noProof w:val="0"/>
          <w:sz w:val="18"/>
          <w:szCs w:val="18"/>
          <w:lang w:val="pl-PL" w:eastAsia="ar-SA"/>
        </w:rPr>
        <w:t>Zamawiający nie określa wymagań.</w:t>
      </w:r>
    </w:p>
    <w:p w14:paraId="665E4B0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4A716D63"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7C7E55FD" w14:textId="77777777" w:rsidR="00AC3EF1" w:rsidRPr="00810B50" w:rsidRDefault="00AC3EF1"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lastRenderedPageBreak/>
        <w:t xml:space="preserve"> załącznik nr 1 – </w:t>
      </w:r>
      <w:r w:rsidR="006F6628" w:rsidRPr="00810B50">
        <w:rPr>
          <w:rFonts w:ascii="Verdana" w:hAnsi="Verdana" w:cs="Times New Roman"/>
          <w:sz w:val="18"/>
          <w:szCs w:val="18"/>
        </w:rPr>
        <w:t>formularz ofertowy,</w:t>
      </w:r>
    </w:p>
    <w:p w14:paraId="15B5C1C0" w14:textId="78516EFE" w:rsidR="008D6BE5" w:rsidRDefault="009339E6" w:rsidP="00B46CFF">
      <w:pPr>
        <w:numPr>
          <w:ilvl w:val="0"/>
          <w:numId w:val="13"/>
        </w:numPr>
        <w:shd w:val="clear" w:color="auto" w:fill="FFFFFF"/>
        <w:spacing w:before="120" w:line="360" w:lineRule="auto"/>
        <w:ind w:left="567" w:right="11"/>
        <w:jc w:val="both"/>
        <w:rPr>
          <w:rFonts w:ascii="Verdana" w:hAnsi="Verdana" w:cs="Times New Roman"/>
          <w:sz w:val="18"/>
          <w:szCs w:val="18"/>
        </w:rPr>
      </w:pPr>
      <w:r w:rsidRPr="00642F2B">
        <w:rPr>
          <w:rFonts w:ascii="Verdana" w:hAnsi="Verdana" w:cs="Times New Roman"/>
          <w:sz w:val="18"/>
          <w:szCs w:val="18"/>
        </w:rPr>
        <w:t xml:space="preserve"> </w:t>
      </w:r>
      <w:r w:rsidR="008D6BE5" w:rsidRPr="00642F2B">
        <w:rPr>
          <w:rFonts w:ascii="Verdana" w:hAnsi="Verdana" w:cs="Times New Roman"/>
          <w:sz w:val="18"/>
          <w:szCs w:val="18"/>
        </w:rPr>
        <w:t xml:space="preserve">Załącznik nr </w:t>
      </w:r>
      <w:r w:rsidR="00642F2B">
        <w:rPr>
          <w:rFonts w:ascii="Verdana" w:hAnsi="Verdana" w:cs="Times New Roman"/>
          <w:sz w:val="18"/>
          <w:szCs w:val="18"/>
        </w:rPr>
        <w:t>2</w:t>
      </w:r>
      <w:r w:rsidR="008D6BE5" w:rsidRPr="00642F2B">
        <w:rPr>
          <w:rFonts w:ascii="Verdana" w:hAnsi="Verdana" w:cs="Times New Roman"/>
          <w:sz w:val="18"/>
          <w:szCs w:val="18"/>
        </w:rPr>
        <w:t xml:space="preserve"> – oświadczenie wykona</w:t>
      </w:r>
      <w:r w:rsidR="00810B50" w:rsidRPr="00642F2B">
        <w:rPr>
          <w:rFonts w:ascii="Verdana" w:hAnsi="Verdana" w:cs="Times New Roman"/>
          <w:sz w:val="18"/>
          <w:szCs w:val="18"/>
        </w:rPr>
        <w:t>wcy o niepodleganiu wykluczeniu</w:t>
      </w:r>
      <w:r w:rsidR="00F0348E">
        <w:rPr>
          <w:rFonts w:ascii="Verdana" w:hAnsi="Verdana" w:cs="Times New Roman"/>
          <w:sz w:val="18"/>
          <w:szCs w:val="18"/>
        </w:rPr>
        <w:t xml:space="preserve"> i spełnianiu warunków</w:t>
      </w:r>
      <w:r w:rsidR="00810B50" w:rsidRPr="00642F2B">
        <w:rPr>
          <w:rFonts w:ascii="Verdana" w:hAnsi="Verdana" w:cs="Times New Roman"/>
          <w:sz w:val="18"/>
          <w:szCs w:val="18"/>
        </w:rPr>
        <w:t>,</w:t>
      </w:r>
    </w:p>
    <w:p w14:paraId="671C0713" w14:textId="08AE8BF0" w:rsidR="0041759D" w:rsidRDefault="0041759D" w:rsidP="0041759D">
      <w:pPr>
        <w:numPr>
          <w:ilvl w:val="0"/>
          <w:numId w:val="13"/>
        </w:numPr>
        <w:shd w:val="clear" w:color="auto" w:fill="FFFFFF"/>
        <w:spacing w:before="120" w:line="360" w:lineRule="auto"/>
        <w:ind w:left="2552" w:right="11" w:hanging="2165"/>
        <w:jc w:val="both"/>
        <w:rPr>
          <w:rFonts w:ascii="Verdana" w:hAnsi="Verdana" w:cs="Times New Roman"/>
          <w:sz w:val="18"/>
          <w:szCs w:val="18"/>
        </w:rPr>
      </w:pPr>
      <w:r w:rsidRPr="00642F2B">
        <w:rPr>
          <w:rFonts w:ascii="Verdana" w:hAnsi="Verdana" w:cs="Times New Roman"/>
          <w:sz w:val="18"/>
          <w:szCs w:val="18"/>
        </w:rPr>
        <w:t xml:space="preserve">Załącznik nr </w:t>
      </w:r>
      <w:r>
        <w:rPr>
          <w:rFonts w:ascii="Verdana" w:hAnsi="Verdana" w:cs="Times New Roman"/>
          <w:sz w:val="18"/>
          <w:szCs w:val="18"/>
        </w:rPr>
        <w:t>2b</w:t>
      </w:r>
      <w:r w:rsidRPr="00642F2B">
        <w:rPr>
          <w:rFonts w:ascii="Verdana" w:hAnsi="Verdana" w:cs="Times New Roman"/>
          <w:sz w:val="18"/>
          <w:szCs w:val="18"/>
        </w:rPr>
        <w:t xml:space="preserve"> – oświadczenie o niepodleganiu wykluczeniu</w:t>
      </w:r>
      <w:r>
        <w:rPr>
          <w:rFonts w:ascii="Verdana" w:hAnsi="Verdana" w:cs="Times New Roman"/>
          <w:sz w:val="18"/>
          <w:szCs w:val="18"/>
        </w:rPr>
        <w:t xml:space="preserve"> i spełnianiu warunków (dotyczy podmiotów udostępniających zas</w:t>
      </w:r>
      <w:r w:rsidR="00E62979">
        <w:rPr>
          <w:rFonts w:ascii="Verdana" w:hAnsi="Verdana" w:cs="Times New Roman"/>
          <w:sz w:val="18"/>
          <w:szCs w:val="18"/>
        </w:rPr>
        <w:t>o</w:t>
      </w:r>
      <w:r>
        <w:rPr>
          <w:rFonts w:ascii="Verdana" w:hAnsi="Verdana" w:cs="Times New Roman"/>
          <w:sz w:val="18"/>
          <w:szCs w:val="18"/>
        </w:rPr>
        <w:t>by)</w:t>
      </w:r>
      <w:r w:rsidRPr="00642F2B">
        <w:rPr>
          <w:rFonts w:ascii="Verdana" w:hAnsi="Verdana" w:cs="Times New Roman"/>
          <w:sz w:val="18"/>
          <w:szCs w:val="18"/>
        </w:rPr>
        <w:t>,</w:t>
      </w:r>
    </w:p>
    <w:p w14:paraId="78D69985" w14:textId="55FF977F"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3  - oświadczenie o przynależności do grupy kapitałowej </w:t>
      </w:r>
    </w:p>
    <w:p w14:paraId="5BCC7B0D" w14:textId="4963B974"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4 – wykaz </w:t>
      </w:r>
      <w:r w:rsidR="00F17478">
        <w:rPr>
          <w:rFonts w:ascii="Verdana" w:hAnsi="Verdana" w:cs="Times New Roman"/>
          <w:sz w:val="18"/>
          <w:szCs w:val="18"/>
        </w:rPr>
        <w:t xml:space="preserve">stacji benzynowych </w:t>
      </w:r>
      <w:r w:rsidR="00144BEF">
        <w:rPr>
          <w:rFonts w:ascii="Verdana" w:hAnsi="Verdana" w:cs="Times New Roman"/>
          <w:sz w:val="18"/>
          <w:szCs w:val="18"/>
        </w:rPr>
        <w:t xml:space="preserve"> </w:t>
      </w:r>
    </w:p>
    <w:p w14:paraId="72AD0365" w14:textId="11CE7A93"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w:t>
      </w:r>
      <w:r w:rsidR="00F17478">
        <w:rPr>
          <w:rFonts w:ascii="Verdana" w:hAnsi="Verdana" w:cs="Times New Roman"/>
          <w:sz w:val="18"/>
          <w:szCs w:val="18"/>
        </w:rPr>
        <w:t>5</w:t>
      </w:r>
      <w:r w:rsidR="00F0348E">
        <w:rPr>
          <w:rFonts w:ascii="Verdana" w:hAnsi="Verdana" w:cs="Times New Roman"/>
          <w:sz w:val="18"/>
          <w:szCs w:val="18"/>
        </w:rPr>
        <w:t xml:space="preserve"> – oświadczenie wykonawcy o aktualności informacji</w:t>
      </w:r>
    </w:p>
    <w:p w14:paraId="72682210" w14:textId="39410E4D" w:rsidR="00642F2B" w:rsidRPr="00642F2B"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642F2B">
        <w:rPr>
          <w:rFonts w:ascii="Verdana" w:hAnsi="Verdana" w:cs="Times New Roman"/>
          <w:sz w:val="18"/>
          <w:szCs w:val="18"/>
        </w:rPr>
        <w:t xml:space="preserve">Załącznik nr </w:t>
      </w:r>
      <w:r w:rsidR="00F17478">
        <w:rPr>
          <w:rFonts w:ascii="Verdana" w:hAnsi="Verdana" w:cs="Times New Roman"/>
          <w:sz w:val="18"/>
          <w:szCs w:val="18"/>
        </w:rPr>
        <w:t>6</w:t>
      </w:r>
      <w:r w:rsidR="00642F2B">
        <w:rPr>
          <w:rFonts w:ascii="Verdana" w:hAnsi="Verdana" w:cs="Times New Roman"/>
          <w:sz w:val="18"/>
          <w:szCs w:val="18"/>
        </w:rPr>
        <w:t xml:space="preserve"> – zobowiązanie innego podmiotu </w:t>
      </w:r>
    </w:p>
    <w:p w14:paraId="1FEFC111" w14:textId="0FCE82F5" w:rsidR="00AC3EF1" w:rsidRDefault="0041759D" w:rsidP="008D698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954827" w:rsidRPr="00810B50">
        <w:rPr>
          <w:rFonts w:ascii="Verdana" w:hAnsi="Verdana" w:cs="Times New Roman"/>
          <w:sz w:val="18"/>
          <w:szCs w:val="18"/>
        </w:rPr>
        <w:t xml:space="preserve">Załącznik nr </w:t>
      </w:r>
      <w:r w:rsidR="00F17478">
        <w:rPr>
          <w:rFonts w:ascii="Verdana" w:hAnsi="Verdana" w:cs="Times New Roman"/>
          <w:sz w:val="18"/>
          <w:szCs w:val="18"/>
        </w:rPr>
        <w:t>7</w:t>
      </w:r>
      <w:r w:rsidR="00F655A7" w:rsidRPr="00810B50">
        <w:rPr>
          <w:rFonts w:ascii="Verdana" w:hAnsi="Verdana" w:cs="Times New Roman"/>
          <w:sz w:val="18"/>
          <w:szCs w:val="18"/>
        </w:rPr>
        <w:t xml:space="preserve"> – </w:t>
      </w:r>
      <w:r w:rsidR="008C0558" w:rsidRPr="00810B50">
        <w:rPr>
          <w:rFonts w:ascii="Verdana" w:hAnsi="Verdana" w:cs="Times New Roman"/>
          <w:sz w:val="18"/>
          <w:szCs w:val="18"/>
        </w:rPr>
        <w:t>projektowane postanowienia umowy</w:t>
      </w:r>
      <w:r w:rsidR="00810B50">
        <w:rPr>
          <w:rFonts w:ascii="Verdana" w:hAnsi="Verdana" w:cs="Times New Roman"/>
          <w:sz w:val="18"/>
          <w:szCs w:val="18"/>
        </w:rPr>
        <w:t>.</w:t>
      </w:r>
    </w:p>
    <w:p w14:paraId="4BCE6964" w14:textId="5CA626D1" w:rsidR="002B19DE" w:rsidRDefault="002B19DE" w:rsidP="00144BEF">
      <w:pPr>
        <w:shd w:val="clear" w:color="auto" w:fill="FFFFFF"/>
        <w:spacing w:before="120" w:line="360" w:lineRule="auto"/>
        <w:ind w:left="567" w:right="11"/>
        <w:jc w:val="both"/>
        <w:rPr>
          <w:rFonts w:ascii="Verdana" w:hAnsi="Verdana" w:cs="Times New Roman"/>
          <w:sz w:val="18"/>
          <w:szCs w:val="18"/>
        </w:rPr>
      </w:pPr>
    </w:p>
    <w:p w14:paraId="6D2C0274" w14:textId="2B3B349B" w:rsidR="00144BEF" w:rsidRDefault="00144BEF" w:rsidP="00144BEF">
      <w:pPr>
        <w:shd w:val="clear" w:color="auto" w:fill="FFFFFF"/>
        <w:spacing w:before="120" w:line="360" w:lineRule="auto"/>
        <w:ind w:left="567" w:right="11"/>
        <w:jc w:val="both"/>
        <w:rPr>
          <w:rFonts w:ascii="Verdana" w:hAnsi="Verdana" w:cs="Times New Roman"/>
          <w:sz w:val="18"/>
          <w:szCs w:val="18"/>
        </w:rPr>
      </w:pPr>
    </w:p>
    <w:p w14:paraId="195DDD8D" w14:textId="4109296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7859987" w14:textId="7B5F8C5B"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9887BB" w14:textId="459BD06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596AD21" w14:textId="007C76D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1E73A18" w14:textId="5EAC827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15C2B5" w14:textId="2CDB6B6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8B50DFC" w14:textId="54E6712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78F1778" w14:textId="3784229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632F1BEB" w14:textId="214F014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6EEFF041" w14:textId="05E0DF0F"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ED9F63A" w14:textId="2AC7D64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F734485" w14:textId="1418720B"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8DBCDAA" w14:textId="736DB90A"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3609D02" w14:textId="3C74309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079DD89" w14:textId="6E34BD30"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84AD445" w14:textId="69BE4264"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305E2C0" w14:textId="53D8B338"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3B605285" w14:textId="794A96B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3D853251" w14:textId="39E811B0"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6FB52A0" w14:textId="429D74C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D94E588" w14:textId="44366EF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74AF9E6" w14:textId="1261F168"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276D834" w14:textId="3451304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3CC49FC8" w14:textId="7CE046FA"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lastRenderedPageBreak/>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5E3291E6" w14:textId="77777777" w:rsidR="006F6628" w:rsidRDefault="006F6628" w:rsidP="00655A03">
      <w:pPr>
        <w:widowControl/>
        <w:autoSpaceDE/>
        <w:spacing w:line="360" w:lineRule="auto"/>
        <w:ind w:left="4536"/>
        <w:jc w:val="center"/>
        <w:rPr>
          <w:rFonts w:ascii="Verdana" w:eastAsia="SimSun" w:hAnsi="Verdana" w:cs="Times New Roman"/>
          <w:b/>
          <w:sz w:val="22"/>
          <w:szCs w:val="22"/>
        </w:rPr>
      </w:pPr>
    </w:p>
    <w:p w14:paraId="55140104" w14:textId="5B0FAC72" w:rsidR="001D4514" w:rsidRDefault="001D4514" w:rsidP="006F2CF9">
      <w:pPr>
        <w:widowControl/>
        <w:autoSpaceDE/>
        <w:ind w:firstLine="3261"/>
        <w:jc w:val="both"/>
        <w:rPr>
          <w:rFonts w:ascii="Tahoma" w:hAnsi="Tahoma" w:cs="Tahoma"/>
          <w:b/>
          <w:bCs/>
          <w:sz w:val="18"/>
          <w:szCs w:val="18"/>
        </w:rPr>
      </w:pPr>
      <w:r>
        <w:rPr>
          <w:rFonts w:ascii="Tahoma" w:hAnsi="Tahoma" w:cs="Tahoma"/>
          <w:b/>
          <w:bCs/>
          <w:sz w:val="18"/>
          <w:szCs w:val="18"/>
        </w:rPr>
        <w:t xml:space="preserve">                    </w:t>
      </w:r>
    </w:p>
    <w:p w14:paraId="035765B6" w14:textId="77777777" w:rsidR="007A52D5" w:rsidRDefault="007A52D5" w:rsidP="006F2CF9">
      <w:pPr>
        <w:widowControl/>
        <w:autoSpaceDE/>
        <w:ind w:firstLine="3261"/>
        <w:jc w:val="both"/>
        <w:rPr>
          <w:rFonts w:ascii="Tahoma" w:hAnsi="Tahoma" w:cs="Tahoma"/>
          <w:color w:val="000000"/>
          <w:sz w:val="44"/>
          <w:szCs w:val="44"/>
        </w:rPr>
      </w:pPr>
    </w:p>
    <w:p w14:paraId="7AA21560" w14:textId="38399159" w:rsidR="00E1180F" w:rsidRPr="0041759D" w:rsidRDefault="00E1180F" w:rsidP="00E1180F">
      <w:pPr>
        <w:widowControl/>
        <w:autoSpaceDE/>
        <w:spacing w:line="360" w:lineRule="auto"/>
        <w:ind w:left="3545"/>
        <w:jc w:val="center"/>
        <w:rPr>
          <w:rFonts w:ascii="Verdana" w:hAnsi="Verdana"/>
          <w:b/>
          <w:bCs/>
          <w:sz w:val="24"/>
          <w:szCs w:val="24"/>
        </w:rPr>
      </w:pPr>
      <w:r w:rsidRPr="0041759D">
        <w:rPr>
          <w:rFonts w:ascii="Verdana" w:hAnsi="Verdana"/>
          <w:b/>
          <w:bCs/>
          <w:sz w:val="24"/>
          <w:szCs w:val="24"/>
        </w:rPr>
        <w:t xml:space="preserve">Zakład Gospodarki Komunalnej </w:t>
      </w:r>
      <w:r w:rsidR="00E62979">
        <w:rPr>
          <w:rFonts w:ascii="Verdana" w:hAnsi="Verdana"/>
          <w:b/>
          <w:bCs/>
          <w:sz w:val="24"/>
          <w:szCs w:val="24"/>
        </w:rPr>
        <w:t xml:space="preserve">                               </w:t>
      </w:r>
      <w:r w:rsidRPr="0041759D">
        <w:rPr>
          <w:rFonts w:ascii="Verdana" w:hAnsi="Verdana"/>
          <w:b/>
          <w:bCs/>
          <w:sz w:val="24"/>
          <w:szCs w:val="24"/>
        </w:rPr>
        <w:t>i Mieszkaniowej w Dobrodzieniu</w:t>
      </w:r>
    </w:p>
    <w:p w14:paraId="371B019B" w14:textId="77777777" w:rsidR="00E1180F" w:rsidRPr="0041759D" w:rsidRDefault="00E1180F" w:rsidP="00E1180F">
      <w:pPr>
        <w:widowControl/>
        <w:autoSpaceDE/>
        <w:spacing w:line="360" w:lineRule="auto"/>
        <w:ind w:left="3545"/>
        <w:jc w:val="center"/>
        <w:rPr>
          <w:rFonts w:ascii="Verdana" w:hAnsi="Verdana"/>
          <w:b/>
          <w:bCs/>
          <w:sz w:val="22"/>
          <w:szCs w:val="22"/>
        </w:rPr>
      </w:pPr>
      <w:r w:rsidRPr="0041759D">
        <w:rPr>
          <w:rFonts w:ascii="Verdana" w:hAnsi="Verdana"/>
          <w:b/>
          <w:bCs/>
          <w:sz w:val="22"/>
          <w:szCs w:val="22"/>
        </w:rPr>
        <w:t xml:space="preserve"> ul. Piastowska 25</w:t>
      </w:r>
    </w:p>
    <w:p w14:paraId="2219695B" w14:textId="77777777" w:rsidR="00E1180F" w:rsidRPr="0041759D" w:rsidRDefault="00E1180F" w:rsidP="00E1180F">
      <w:pPr>
        <w:widowControl/>
        <w:autoSpaceDE/>
        <w:spacing w:line="360" w:lineRule="auto"/>
        <w:ind w:left="3545"/>
        <w:jc w:val="center"/>
        <w:rPr>
          <w:rFonts w:ascii="Verdana" w:hAnsi="Verdana"/>
          <w:b/>
          <w:bCs/>
          <w:sz w:val="22"/>
          <w:szCs w:val="22"/>
        </w:rPr>
      </w:pPr>
      <w:r w:rsidRPr="0041759D">
        <w:rPr>
          <w:rFonts w:ascii="Verdana" w:hAnsi="Verdana"/>
          <w:b/>
          <w:bCs/>
          <w:sz w:val="22"/>
          <w:szCs w:val="22"/>
        </w:rPr>
        <w:t>46-380 Dobrodzień</w:t>
      </w:r>
    </w:p>
    <w:p w14:paraId="431BCCDF" w14:textId="1C8F6859" w:rsidR="00924B02" w:rsidRDefault="00924B02" w:rsidP="00655A03">
      <w:pPr>
        <w:widowControl/>
        <w:autoSpaceDE/>
        <w:spacing w:line="360" w:lineRule="auto"/>
        <w:ind w:left="4536"/>
        <w:jc w:val="center"/>
        <w:rPr>
          <w:rFonts w:ascii="Verdana" w:eastAsia="SimSun" w:hAnsi="Verdana" w:cs="Times New Roman"/>
          <w:b/>
          <w:sz w:val="18"/>
          <w:szCs w:val="18"/>
        </w:rPr>
      </w:pPr>
    </w:p>
    <w:p w14:paraId="44A2CFEF" w14:textId="77777777" w:rsidR="00924B02" w:rsidRDefault="00924B02" w:rsidP="00655A03">
      <w:pPr>
        <w:widowControl/>
        <w:autoSpaceDE/>
        <w:spacing w:line="360" w:lineRule="auto"/>
        <w:ind w:left="4536"/>
        <w:jc w:val="center"/>
        <w:rPr>
          <w:rFonts w:ascii="Verdana" w:eastAsia="SimSun" w:hAnsi="Verdana" w:cs="Times New Roman"/>
          <w:b/>
          <w:sz w:val="18"/>
          <w:szCs w:val="18"/>
        </w:rPr>
      </w:pPr>
    </w:p>
    <w:p w14:paraId="33CDF542" w14:textId="77777777" w:rsidR="001D4514" w:rsidRPr="00DF34FC" w:rsidRDefault="001D4514"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78229260"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7F46BD2A" w14:textId="77777777" w:rsidR="00E929AE" w:rsidRPr="00920D00" w:rsidRDefault="00E929AE" w:rsidP="00655A03">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57D3EC71" w14:textId="269FC13A" w:rsidR="00920D00" w:rsidRPr="00C062E0" w:rsidRDefault="00860857" w:rsidP="005820E0">
            <w:pPr>
              <w:widowControl/>
              <w:suppressAutoHyphens w:val="0"/>
              <w:autoSpaceDE/>
              <w:spacing w:line="360" w:lineRule="auto"/>
              <w:jc w:val="center"/>
              <w:rPr>
                <w:rFonts w:ascii="Verdana" w:hAnsi="Verdana"/>
                <w:b/>
                <w:sz w:val="22"/>
                <w:szCs w:val="22"/>
              </w:rPr>
            </w:pPr>
            <w:r w:rsidRPr="00C062E0">
              <w:rPr>
                <w:rFonts w:ascii="Verdana" w:hAnsi="Verdana"/>
                <w:b/>
                <w:sz w:val="22"/>
                <w:szCs w:val="22"/>
              </w:rPr>
              <w:t xml:space="preserve">Na: </w:t>
            </w:r>
            <w:r w:rsidR="00A616A4" w:rsidRPr="00C062E0">
              <w:rPr>
                <w:rFonts w:ascii="Verdana" w:hAnsi="Verdana" w:cs="Tahoma"/>
                <w:b/>
                <w:bCs/>
                <w:sz w:val="22"/>
                <w:szCs w:val="22"/>
              </w:rPr>
              <w:t>„</w:t>
            </w:r>
            <w:r w:rsidR="002C4FE3" w:rsidRPr="00C062E0">
              <w:rPr>
                <w:rFonts w:ascii="Verdana" w:hAnsi="Verdana"/>
                <w:b/>
                <w:bCs/>
                <w:sz w:val="22"/>
                <w:szCs w:val="22"/>
              </w:rPr>
              <w:t>Dostawa paliw płynnych dla pojazdów będących w dyspozycji Zakładu Gospodarki Komunalnej i Mieszkaniowej w Dobrodzieniu w 202</w:t>
            </w:r>
            <w:r w:rsidR="00101741">
              <w:rPr>
                <w:rFonts w:ascii="Verdana" w:hAnsi="Verdana"/>
                <w:b/>
                <w:bCs/>
                <w:sz w:val="22"/>
                <w:szCs w:val="22"/>
              </w:rPr>
              <w:t>4</w:t>
            </w:r>
            <w:r w:rsidR="00A616A4" w:rsidRPr="00C062E0">
              <w:rPr>
                <w:rFonts w:ascii="Verdana" w:hAnsi="Verdana"/>
                <w:b/>
                <w:sz w:val="22"/>
                <w:szCs w:val="22"/>
                <w:lang w:val="pl" w:eastAsia="pl-PL"/>
              </w:rPr>
              <w:t xml:space="preserve">” </w:t>
            </w:r>
            <w:r w:rsidR="006F0770" w:rsidRPr="00C062E0">
              <w:rPr>
                <w:rFonts w:ascii="Verdana" w:hAnsi="Verdana"/>
                <w:b/>
                <w:sz w:val="22"/>
                <w:szCs w:val="22"/>
              </w:rPr>
              <w:t>Postępowanie nr</w:t>
            </w:r>
            <w:r w:rsidR="005820E0" w:rsidRPr="00C062E0">
              <w:rPr>
                <w:rFonts w:ascii="Verdana" w:hAnsi="Verdana"/>
                <w:b/>
                <w:sz w:val="22"/>
                <w:szCs w:val="22"/>
              </w:rPr>
              <w:t xml:space="preserve">: </w:t>
            </w:r>
            <w:r w:rsidR="002477A8" w:rsidRPr="00C062E0">
              <w:rPr>
                <w:rFonts w:ascii="Verdana" w:hAnsi="Verdana"/>
                <w:b/>
                <w:sz w:val="22"/>
                <w:szCs w:val="22"/>
              </w:rPr>
              <w:t>ZGKIM/</w:t>
            </w:r>
            <w:r w:rsidR="00101741">
              <w:rPr>
                <w:rFonts w:ascii="Verdana" w:hAnsi="Verdana"/>
                <w:b/>
                <w:sz w:val="22"/>
                <w:szCs w:val="22"/>
              </w:rPr>
              <w:t>2</w:t>
            </w:r>
            <w:r w:rsidR="002477A8" w:rsidRPr="00C062E0">
              <w:rPr>
                <w:rFonts w:ascii="Verdana" w:hAnsi="Verdana"/>
                <w:b/>
                <w:sz w:val="22"/>
                <w:szCs w:val="22"/>
              </w:rPr>
              <w:t>/202</w:t>
            </w:r>
            <w:r w:rsidR="00101741">
              <w:rPr>
                <w:rFonts w:ascii="Verdana" w:hAnsi="Verdana"/>
                <w:b/>
                <w:sz w:val="22"/>
                <w:szCs w:val="22"/>
              </w:rPr>
              <w:t>3</w:t>
            </w:r>
          </w:p>
        </w:tc>
      </w:tr>
      <w:tr w:rsidR="00E929AE" w:rsidRPr="007A6196" w14:paraId="0C1ECB0B" w14:textId="77777777" w:rsidTr="00503399">
        <w:trPr>
          <w:trHeight w:val="454"/>
          <w:jc w:val="center"/>
        </w:trPr>
        <w:tc>
          <w:tcPr>
            <w:tcW w:w="2583" w:type="dxa"/>
            <w:gridSpan w:val="2"/>
            <w:tcBorders>
              <w:top w:val="single" w:sz="12" w:space="0" w:color="auto"/>
            </w:tcBorders>
            <w:shd w:val="clear" w:color="auto" w:fill="auto"/>
            <w:vAlign w:val="bottom"/>
          </w:tcPr>
          <w:p w14:paraId="61565938" w14:textId="77777777" w:rsidR="00224BCD" w:rsidRPr="007A6196" w:rsidRDefault="00224BCD" w:rsidP="00655A03">
            <w:pPr>
              <w:rPr>
                <w:rFonts w:ascii="Calibri" w:hAnsi="Calibri"/>
                <w:sz w:val="16"/>
                <w:szCs w:val="16"/>
              </w:rPr>
            </w:pPr>
          </w:p>
          <w:p w14:paraId="48A9AC5C"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3046184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029FCBBD" w14:textId="77777777" w:rsidTr="00503399">
        <w:trPr>
          <w:trHeight w:val="397"/>
          <w:jc w:val="center"/>
        </w:trPr>
        <w:tc>
          <w:tcPr>
            <w:tcW w:w="9416" w:type="dxa"/>
            <w:gridSpan w:val="7"/>
            <w:tcBorders>
              <w:bottom w:val="dotted" w:sz="4" w:space="0" w:color="auto"/>
            </w:tcBorders>
            <w:shd w:val="clear" w:color="auto" w:fill="auto"/>
          </w:tcPr>
          <w:p w14:paraId="146017A7"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5780D0D" w14:textId="77777777" w:rsidR="00E929AE" w:rsidRPr="007A6196" w:rsidRDefault="00E929AE" w:rsidP="00655A03">
            <w:pPr>
              <w:ind w:left="3036"/>
              <w:rPr>
                <w:rFonts w:ascii="Calibri" w:hAnsi="Calibri"/>
                <w:i/>
                <w:sz w:val="18"/>
                <w:szCs w:val="18"/>
              </w:rPr>
            </w:pPr>
          </w:p>
          <w:p w14:paraId="29998C15"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0B24990F" w14:textId="77777777" w:rsidTr="006F6628">
        <w:trPr>
          <w:trHeight w:val="464"/>
          <w:jc w:val="center"/>
        </w:trPr>
        <w:tc>
          <w:tcPr>
            <w:tcW w:w="9416" w:type="dxa"/>
            <w:gridSpan w:val="7"/>
            <w:tcBorders>
              <w:bottom w:val="dotted" w:sz="4" w:space="0" w:color="auto"/>
            </w:tcBorders>
            <w:shd w:val="clear" w:color="auto" w:fill="auto"/>
            <w:vAlign w:val="bottom"/>
          </w:tcPr>
          <w:p w14:paraId="4757B76D" w14:textId="77777777" w:rsidR="00E929AE" w:rsidRPr="007A6196" w:rsidRDefault="00E929AE" w:rsidP="00655A03">
            <w:pPr>
              <w:rPr>
                <w:rFonts w:ascii="Calibri" w:hAnsi="Calibri"/>
                <w:b/>
                <w:sz w:val="22"/>
                <w:szCs w:val="22"/>
              </w:rPr>
            </w:pPr>
          </w:p>
        </w:tc>
      </w:tr>
      <w:tr w:rsidR="00E929AE" w:rsidRPr="007A6196" w14:paraId="2EA45D2E" w14:textId="77777777" w:rsidTr="00503399">
        <w:trPr>
          <w:trHeight w:val="454"/>
          <w:jc w:val="center"/>
        </w:trPr>
        <w:tc>
          <w:tcPr>
            <w:tcW w:w="1061" w:type="dxa"/>
            <w:tcBorders>
              <w:top w:val="dotted" w:sz="4" w:space="0" w:color="auto"/>
            </w:tcBorders>
            <w:shd w:val="clear" w:color="auto" w:fill="auto"/>
            <w:vAlign w:val="bottom"/>
          </w:tcPr>
          <w:p w14:paraId="1610915E"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14A5907A" w14:textId="77777777" w:rsidR="00E929AE" w:rsidRPr="007A6196" w:rsidRDefault="00E929AE" w:rsidP="00655A03">
            <w:pPr>
              <w:rPr>
                <w:rFonts w:ascii="Calibri" w:hAnsi="Calibri"/>
                <w:b/>
              </w:rPr>
            </w:pPr>
          </w:p>
        </w:tc>
      </w:tr>
      <w:tr w:rsidR="006F6628" w:rsidRPr="007A6196" w14:paraId="368AA335" w14:textId="77777777" w:rsidTr="00B64AEC">
        <w:trPr>
          <w:trHeight w:val="454"/>
          <w:jc w:val="center"/>
        </w:trPr>
        <w:tc>
          <w:tcPr>
            <w:tcW w:w="1061" w:type="dxa"/>
            <w:shd w:val="clear" w:color="auto" w:fill="auto"/>
            <w:vAlign w:val="bottom"/>
          </w:tcPr>
          <w:p w14:paraId="729784C6"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39CDA2AE"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20E6C5B4" w14:textId="77777777" w:rsidR="006F6628" w:rsidRPr="007A6196" w:rsidRDefault="006F6628" w:rsidP="00655A03">
            <w:pPr>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503B51B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EBAFD0D" w14:textId="77777777" w:rsidR="006F6628" w:rsidRPr="007A6196" w:rsidRDefault="006F6628" w:rsidP="00655A03">
            <w:pPr>
              <w:rPr>
                <w:rFonts w:ascii="Calibri" w:hAnsi="Calibri"/>
                <w:b/>
              </w:rPr>
            </w:pPr>
            <w:r w:rsidRPr="007A6196">
              <w:rPr>
                <w:rFonts w:ascii="Calibri" w:hAnsi="Calibri"/>
                <w:b/>
                <w:sz w:val="22"/>
                <w:szCs w:val="22"/>
              </w:rPr>
              <w:t>KRS:</w:t>
            </w:r>
          </w:p>
        </w:tc>
      </w:tr>
      <w:tr w:rsidR="00E929AE" w:rsidRPr="007A6196" w14:paraId="7BD7F477" w14:textId="77777777" w:rsidTr="00503399">
        <w:trPr>
          <w:trHeight w:val="454"/>
          <w:jc w:val="center"/>
        </w:trPr>
        <w:tc>
          <w:tcPr>
            <w:tcW w:w="1061" w:type="dxa"/>
            <w:shd w:val="clear" w:color="auto" w:fill="auto"/>
            <w:vAlign w:val="bottom"/>
          </w:tcPr>
          <w:p w14:paraId="7FA3E6AA"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4DD513B9" w14:textId="77777777" w:rsidR="00E929AE" w:rsidRPr="007A6196" w:rsidRDefault="00E929AE" w:rsidP="00655A03">
            <w:pPr>
              <w:rPr>
                <w:rFonts w:ascii="Calibri" w:hAnsi="Calibri"/>
                <w:b/>
              </w:rPr>
            </w:pPr>
          </w:p>
        </w:tc>
        <w:tc>
          <w:tcPr>
            <w:tcW w:w="1005" w:type="dxa"/>
            <w:shd w:val="clear" w:color="auto" w:fill="auto"/>
            <w:vAlign w:val="bottom"/>
          </w:tcPr>
          <w:p w14:paraId="026285BD"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18B15BDC" w14:textId="77777777" w:rsidR="00E929AE" w:rsidRPr="007A6196" w:rsidRDefault="00E929AE" w:rsidP="00655A03">
            <w:pPr>
              <w:rPr>
                <w:rFonts w:ascii="Calibri" w:hAnsi="Calibri"/>
                <w:b/>
              </w:rPr>
            </w:pPr>
          </w:p>
          <w:p w14:paraId="671DC33D" w14:textId="77777777" w:rsidR="00860857" w:rsidRPr="007A6196" w:rsidRDefault="00860857" w:rsidP="00655A03">
            <w:pPr>
              <w:rPr>
                <w:rFonts w:ascii="Calibri" w:hAnsi="Calibri"/>
                <w:b/>
              </w:rPr>
            </w:pPr>
          </w:p>
        </w:tc>
      </w:tr>
    </w:tbl>
    <w:p w14:paraId="26CA7C5B"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5805B981"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1841A"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68123CD2" w14:textId="77777777" w:rsidTr="008D6BE5">
        <w:trPr>
          <w:trHeight w:val="159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1944E" w14:textId="77777777" w:rsidR="00373861" w:rsidRDefault="008D6BE5" w:rsidP="008D6BE5">
            <w:pPr>
              <w:spacing w:line="360" w:lineRule="auto"/>
              <w:jc w:val="center"/>
              <w:rPr>
                <w:rFonts w:ascii="Verdana" w:hAnsi="Verdana"/>
                <w:b/>
              </w:rPr>
            </w:pPr>
            <w:r w:rsidRPr="007A6196">
              <w:rPr>
                <w:rFonts w:ascii="Verdana" w:hAnsi="Verdana"/>
                <w:b/>
              </w:rPr>
              <w:t>Oświadczam, iż prowadzę działalność jako</w:t>
            </w:r>
            <w:r w:rsidR="00373861">
              <w:rPr>
                <w:rFonts w:ascii="Verdana" w:hAnsi="Verdana"/>
                <w:b/>
              </w:rPr>
              <w:t>:</w:t>
            </w:r>
          </w:p>
          <w:p w14:paraId="6EAA5E74" w14:textId="23D46A5F" w:rsidR="008D6BE5" w:rsidRPr="007A6196" w:rsidRDefault="008D6BE5" w:rsidP="008D6BE5">
            <w:pPr>
              <w:spacing w:line="360" w:lineRule="auto"/>
              <w:jc w:val="center"/>
              <w:rPr>
                <w:rFonts w:ascii="Verdana" w:hAnsi="Verdana"/>
                <w:b/>
              </w:rPr>
            </w:pPr>
            <w:r w:rsidRPr="007A6196">
              <w:rPr>
                <w:rFonts w:ascii="Verdana" w:hAnsi="Verdana"/>
                <w:b/>
              </w:rPr>
              <w:t xml:space="preserve"> małe/średnie</w:t>
            </w:r>
            <w:r w:rsidR="00E62979">
              <w:rPr>
                <w:rFonts w:ascii="Verdana" w:hAnsi="Verdana"/>
                <w:b/>
              </w:rPr>
              <w:t>/duże</w:t>
            </w:r>
            <w:r w:rsidRPr="007A6196">
              <w:rPr>
                <w:rFonts w:ascii="Verdana" w:hAnsi="Verdana"/>
                <w:b/>
              </w:rPr>
              <w:t>* przedsiębiorstwo</w:t>
            </w:r>
          </w:p>
          <w:p w14:paraId="29E142EA" w14:textId="06376507" w:rsidR="00857F8B" w:rsidRDefault="00857F8B" w:rsidP="00857F8B">
            <w:pPr>
              <w:spacing w:line="360" w:lineRule="auto"/>
              <w:jc w:val="center"/>
              <w:rPr>
                <w:b/>
                <w:i/>
                <w:sz w:val="14"/>
                <w:szCs w:val="14"/>
              </w:rPr>
            </w:pPr>
            <w:r w:rsidRPr="007A6196">
              <w:rPr>
                <w:i/>
                <w:sz w:val="14"/>
                <w:szCs w:val="14"/>
              </w:rPr>
              <w:t>* niepotrzebne skreślić</w:t>
            </w:r>
          </w:p>
          <w:p w14:paraId="53E3DFEC" w14:textId="5337C873" w:rsidR="00E929AE" w:rsidRPr="00857F8B" w:rsidRDefault="00857F8B" w:rsidP="00857F8B">
            <w:pPr>
              <w:spacing w:line="360" w:lineRule="auto"/>
              <w:jc w:val="center"/>
              <w:rPr>
                <w:i/>
                <w:sz w:val="14"/>
                <w:szCs w:val="14"/>
              </w:rPr>
            </w:pPr>
            <w:r>
              <w:rPr>
                <w:i/>
                <w:sz w:val="14"/>
                <w:szCs w:val="14"/>
              </w:rPr>
              <w:t>(</w:t>
            </w:r>
            <w:r w:rsidR="008D6BE5" w:rsidRPr="007A6196">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008D6BE5" w:rsidRPr="007A6196">
              <w:rPr>
                <w:b/>
                <w:i/>
                <w:sz w:val="14"/>
                <w:szCs w:val="14"/>
              </w:rPr>
              <w:t xml:space="preserve">: </w:t>
            </w:r>
            <w:r w:rsidR="008D6BE5" w:rsidRPr="007A6196">
              <w:rPr>
                <w:i/>
                <w:sz w:val="14"/>
                <w:szCs w:val="14"/>
              </w:rPr>
              <w:t>przedsiębiorstwa, które zatrudniają mniej niż 250 osób i których roczny obrót nie przekracza 50 milionów EUR lub roczna suma bilansowa nie przekracza 43 milionów EURO</w:t>
            </w:r>
            <w:r>
              <w:rPr>
                <w:i/>
                <w:sz w:val="14"/>
                <w:szCs w:val="14"/>
              </w:rPr>
              <w:t>)</w:t>
            </w:r>
          </w:p>
        </w:tc>
      </w:tr>
    </w:tbl>
    <w:p w14:paraId="1EB42732" w14:textId="77777777" w:rsidR="00E929AE" w:rsidRPr="007A6196" w:rsidRDefault="00E929AE" w:rsidP="00655A03">
      <w:pPr>
        <w:shd w:val="clear" w:color="auto" w:fill="FFFFFF"/>
        <w:jc w:val="both"/>
        <w:rPr>
          <w:rFonts w:ascii="Verdana" w:hAnsi="Verdana" w:cs="Times New Roman"/>
          <w:sz w:val="10"/>
          <w:szCs w:val="10"/>
        </w:rPr>
      </w:pPr>
    </w:p>
    <w:p w14:paraId="00507A04" w14:textId="77777777" w:rsidR="00ED7D82" w:rsidRPr="007A6196" w:rsidRDefault="00ED7D82" w:rsidP="00655A03">
      <w:pPr>
        <w:shd w:val="clear" w:color="auto" w:fill="FFFFFF"/>
        <w:jc w:val="both"/>
        <w:rPr>
          <w:rFonts w:ascii="Verdana" w:hAnsi="Verdana" w:cs="Times New Roman"/>
          <w:sz w:val="10"/>
          <w:szCs w:val="10"/>
        </w:rPr>
      </w:pPr>
    </w:p>
    <w:p w14:paraId="2A659E8E" w14:textId="77777777" w:rsidR="00811F0F" w:rsidRPr="007A6196" w:rsidRDefault="00811F0F" w:rsidP="00655A03">
      <w:pPr>
        <w:shd w:val="clear" w:color="auto" w:fill="FFFFFF"/>
        <w:jc w:val="both"/>
        <w:rPr>
          <w:rFonts w:ascii="Verdana" w:hAnsi="Verdana" w:cs="Times New Roman"/>
          <w:sz w:val="10"/>
          <w:szCs w:val="10"/>
        </w:rPr>
      </w:pPr>
    </w:p>
    <w:p w14:paraId="178082C9" w14:textId="3CAD26F4" w:rsidR="00E929AE" w:rsidRDefault="00E929AE" w:rsidP="00F518F3">
      <w:pPr>
        <w:numPr>
          <w:ilvl w:val="0"/>
          <w:numId w:val="8"/>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 xml:space="preserve">wyrażam chęć uczestnictwa w postępowaniu o zamówienie publiczne, prowadzonym w trybie </w:t>
      </w:r>
      <w:r w:rsidR="00954827">
        <w:rPr>
          <w:rFonts w:ascii="Verdana" w:hAnsi="Verdana" w:cs="Times New Roman"/>
          <w:sz w:val="18"/>
          <w:szCs w:val="18"/>
        </w:rPr>
        <w:t>podstawowym bez negocjacji</w:t>
      </w:r>
      <w:r w:rsidRPr="007A6196">
        <w:rPr>
          <w:rFonts w:ascii="Verdana" w:hAnsi="Verdana" w:cs="Times New Roman"/>
          <w:sz w:val="18"/>
          <w:szCs w:val="18"/>
        </w:rPr>
        <w:t>,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59BC3C4D" w14:textId="6460466A" w:rsidR="00924B02" w:rsidRDefault="00924B02" w:rsidP="00924B02">
      <w:pPr>
        <w:shd w:val="clear" w:color="auto" w:fill="FFFFFF"/>
        <w:spacing w:before="60" w:line="360" w:lineRule="auto"/>
        <w:ind w:left="709"/>
        <w:jc w:val="both"/>
        <w:rPr>
          <w:rFonts w:ascii="Verdana" w:hAnsi="Verdana" w:cs="Times New Roman"/>
          <w:sz w:val="18"/>
          <w:szCs w:val="18"/>
        </w:rPr>
      </w:pPr>
    </w:p>
    <w:p w14:paraId="5C7A4E03" w14:textId="4AE5B7DB" w:rsidR="007A52D5" w:rsidRDefault="007A52D5" w:rsidP="00924B02">
      <w:pPr>
        <w:shd w:val="clear" w:color="auto" w:fill="FFFFFF"/>
        <w:spacing w:before="60" w:line="360" w:lineRule="auto"/>
        <w:ind w:left="709"/>
        <w:jc w:val="both"/>
        <w:rPr>
          <w:rFonts w:ascii="Verdana" w:hAnsi="Verdana" w:cs="Times New Roman"/>
          <w:sz w:val="18"/>
          <w:szCs w:val="18"/>
        </w:rPr>
      </w:pPr>
    </w:p>
    <w:p w14:paraId="69CB23FF" w14:textId="45597E42" w:rsidR="007A52D5" w:rsidRDefault="007A52D5" w:rsidP="00924B02">
      <w:pPr>
        <w:shd w:val="clear" w:color="auto" w:fill="FFFFFF"/>
        <w:spacing w:before="60" w:line="360" w:lineRule="auto"/>
        <w:ind w:left="709"/>
        <w:jc w:val="both"/>
        <w:rPr>
          <w:rFonts w:ascii="Verdana" w:hAnsi="Verdana" w:cs="Times New Roman"/>
          <w:sz w:val="18"/>
          <w:szCs w:val="18"/>
        </w:rPr>
      </w:pPr>
    </w:p>
    <w:p w14:paraId="154D94AD" w14:textId="77777777" w:rsidR="00373861" w:rsidRDefault="00373861" w:rsidP="00924B02">
      <w:pPr>
        <w:shd w:val="clear" w:color="auto" w:fill="FFFFFF"/>
        <w:spacing w:before="60" w:line="360" w:lineRule="auto"/>
        <w:ind w:left="709"/>
        <w:jc w:val="both"/>
        <w:rPr>
          <w:rFonts w:ascii="Verdana" w:hAnsi="Verdana" w:cs="Times New Roman"/>
          <w:sz w:val="18"/>
          <w:szCs w:val="18"/>
        </w:rPr>
      </w:pPr>
    </w:p>
    <w:p w14:paraId="3CFBC476" w14:textId="21ACA51B" w:rsidR="007A52D5" w:rsidRDefault="007A52D5" w:rsidP="00924B02">
      <w:pPr>
        <w:shd w:val="clear" w:color="auto" w:fill="FFFFFF"/>
        <w:spacing w:before="60" w:line="360" w:lineRule="auto"/>
        <w:ind w:left="709"/>
        <w:jc w:val="both"/>
        <w:rPr>
          <w:rFonts w:ascii="Verdana" w:hAnsi="Verdana" w:cs="Times New Roman"/>
          <w:sz w:val="18"/>
          <w:szCs w:val="18"/>
        </w:rPr>
      </w:pPr>
    </w:p>
    <w:p w14:paraId="382608AD" w14:textId="38FF3F63" w:rsidR="00E929AE" w:rsidRDefault="00E929AE" w:rsidP="00F518F3">
      <w:pPr>
        <w:numPr>
          <w:ilvl w:val="0"/>
          <w:numId w:val="8"/>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t>Oferuję wykonanie zamówienia</w:t>
      </w:r>
      <w:r w:rsidR="0000376C" w:rsidRPr="007A6196">
        <w:rPr>
          <w:rFonts w:ascii="Verdana" w:hAnsi="Verdana" w:cs="Calibri"/>
          <w:b/>
          <w:sz w:val="18"/>
          <w:szCs w:val="18"/>
          <w:u w:val="single"/>
        </w:rPr>
        <w:t>:</w:t>
      </w:r>
    </w:p>
    <w:tbl>
      <w:tblPr>
        <w:tblW w:w="10641" w:type="dxa"/>
        <w:tblInd w:w="70" w:type="dxa"/>
        <w:tblLayout w:type="fixed"/>
        <w:tblCellMar>
          <w:left w:w="70" w:type="dxa"/>
          <w:right w:w="70" w:type="dxa"/>
        </w:tblCellMar>
        <w:tblLook w:val="0000" w:firstRow="0" w:lastRow="0" w:firstColumn="0" w:lastColumn="0" w:noHBand="0" w:noVBand="0"/>
      </w:tblPr>
      <w:tblGrid>
        <w:gridCol w:w="3118"/>
        <w:gridCol w:w="1276"/>
        <w:gridCol w:w="2125"/>
        <w:gridCol w:w="1705"/>
        <w:gridCol w:w="1133"/>
        <w:gridCol w:w="1274"/>
        <w:gridCol w:w="10"/>
      </w:tblGrid>
      <w:tr w:rsidR="00C27B58" w:rsidRPr="00331B41" w14:paraId="2174B76C" w14:textId="77777777" w:rsidTr="007A52D5">
        <w:trPr>
          <w:gridAfter w:val="1"/>
          <w:wAfter w:w="10" w:type="dxa"/>
          <w:trHeight w:hRule="exact" w:val="1251"/>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012D7FD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Przedmiot zamówienia</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498EBD04" w14:textId="78AAAEBB"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Ilość</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03F60EBC"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Cena jednostkowa </w:t>
            </w:r>
          </w:p>
          <w:p w14:paraId="119FFDCB"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netto za 1 litr</w:t>
            </w:r>
          </w:p>
          <w:p w14:paraId="41D810C4" w14:textId="5248789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wg</w:t>
            </w:r>
            <w:r w:rsidR="001D4D12" w:rsidRPr="009F1F48">
              <w:rPr>
                <w:rFonts w:ascii="Verdana" w:hAnsi="Verdana"/>
                <w:b/>
                <w:bCs/>
                <w:sz w:val="16"/>
                <w:szCs w:val="16"/>
              </w:rPr>
              <w:t xml:space="preserve"> średniej </w:t>
            </w:r>
            <w:r w:rsidRPr="009F1F48">
              <w:rPr>
                <w:rFonts w:ascii="Verdana" w:hAnsi="Verdana"/>
                <w:b/>
                <w:bCs/>
                <w:sz w:val="16"/>
                <w:szCs w:val="16"/>
              </w:rPr>
              <w:t xml:space="preserve"> stawki z</w:t>
            </w:r>
            <w:r w:rsidR="00804284">
              <w:rPr>
                <w:rFonts w:ascii="Verdana" w:hAnsi="Verdana"/>
                <w:b/>
                <w:bCs/>
                <w:sz w:val="16"/>
                <w:szCs w:val="16"/>
              </w:rPr>
              <w:t xml:space="preserve"> wybranego </w:t>
            </w:r>
            <w:r w:rsidRPr="009F1F48">
              <w:rPr>
                <w:rFonts w:ascii="Verdana" w:hAnsi="Verdana"/>
                <w:b/>
                <w:bCs/>
                <w:sz w:val="16"/>
                <w:szCs w:val="16"/>
              </w:rPr>
              <w:t>dnia</w:t>
            </w:r>
            <w:r w:rsidR="00804284">
              <w:rPr>
                <w:rFonts w:ascii="Verdana" w:hAnsi="Verdana"/>
                <w:b/>
                <w:bCs/>
                <w:sz w:val="16"/>
                <w:szCs w:val="16"/>
              </w:rPr>
              <w:t xml:space="preserve"> z okresu</w:t>
            </w:r>
          </w:p>
          <w:p w14:paraId="1907F5A3" w14:textId="73C2D057" w:rsidR="00C27B58" w:rsidRPr="009F1F48" w:rsidRDefault="00373861" w:rsidP="00950347">
            <w:pPr>
              <w:tabs>
                <w:tab w:val="right" w:pos="855"/>
                <w:tab w:val="left" w:pos="945"/>
              </w:tabs>
              <w:snapToGrid w:val="0"/>
              <w:jc w:val="center"/>
              <w:rPr>
                <w:rFonts w:ascii="Verdana" w:hAnsi="Verdana"/>
                <w:b/>
                <w:bCs/>
                <w:sz w:val="16"/>
                <w:szCs w:val="16"/>
              </w:rPr>
            </w:pPr>
            <w:r>
              <w:rPr>
                <w:rFonts w:ascii="Verdana" w:hAnsi="Verdana"/>
                <w:b/>
                <w:bCs/>
                <w:sz w:val="16"/>
                <w:szCs w:val="16"/>
              </w:rPr>
              <w:t>1</w:t>
            </w:r>
            <w:r w:rsidR="00101741">
              <w:rPr>
                <w:rFonts w:ascii="Verdana" w:hAnsi="Verdana"/>
                <w:b/>
                <w:bCs/>
                <w:sz w:val="16"/>
                <w:szCs w:val="16"/>
              </w:rPr>
              <w:t>5</w:t>
            </w:r>
            <w:r>
              <w:rPr>
                <w:rFonts w:ascii="Verdana" w:hAnsi="Verdana"/>
                <w:b/>
                <w:bCs/>
                <w:sz w:val="16"/>
                <w:szCs w:val="16"/>
              </w:rPr>
              <w:t>-</w:t>
            </w:r>
            <w:r w:rsidR="00101741">
              <w:rPr>
                <w:rFonts w:ascii="Verdana" w:hAnsi="Verdana"/>
                <w:b/>
                <w:bCs/>
                <w:sz w:val="16"/>
                <w:szCs w:val="16"/>
              </w:rPr>
              <w:t>20</w:t>
            </w:r>
            <w:r w:rsidR="00014FD2">
              <w:rPr>
                <w:rFonts w:ascii="Verdana" w:hAnsi="Verdana"/>
                <w:b/>
                <w:bCs/>
                <w:sz w:val="16"/>
                <w:szCs w:val="16"/>
              </w:rPr>
              <w:t>.10</w:t>
            </w:r>
            <w:r w:rsidR="00C27B58" w:rsidRPr="009F1F48">
              <w:rPr>
                <w:rFonts w:ascii="Verdana" w:hAnsi="Verdana"/>
                <w:b/>
                <w:bCs/>
                <w:sz w:val="16"/>
                <w:szCs w:val="16"/>
              </w:rPr>
              <w:t>.202</w:t>
            </w:r>
            <w:r w:rsidR="00804284">
              <w:rPr>
                <w:rFonts w:ascii="Verdana" w:hAnsi="Verdana"/>
                <w:b/>
                <w:bCs/>
                <w:sz w:val="16"/>
                <w:szCs w:val="16"/>
              </w:rPr>
              <w:t>3</w:t>
            </w:r>
          </w:p>
          <w:p w14:paraId="61673E29" w14:textId="77777777" w:rsidR="00C27B58" w:rsidRPr="009F1F48" w:rsidRDefault="00C27B58" w:rsidP="00950347">
            <w:pPr>
              <w:tabs>
                <w:tab w:val="right" w:pos="855"/>
                <w:tab w:val="left" w:pos="945"/>
              </w:tabs>
              <w:snapToGrid w:val="0"/>
              <w:jc w:val="center"/>
              <w:rPr>
                <w:rFonts w:ascii="Verdana" w:hAnsi="Verdana"/>
                <w:b/>
                <w:bCs/>
                <w:sz w:val="16"/>
                <w:szCs w:val="16"/>
              </w:rPr>
            </w:pP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50C8A3D4"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Wartość netto </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3C41DC4D" w14:textId="77777777" w:rsidR="00C27B58" w:rsidRPr="009F1F48" w:rsidRDefault="00C27B58" w:rsidP="00950347">
            <w:pPr>
              <w:snapToGrid w:val="0"/>
              <w:jc w:val="center"/>
              <w:rPr>
                <w:rFonts w:ascii="Verdana" w:hAnsi="Verdana"/>
                <w:b/>
                <w:bCs/>
                <w:sz w:val="16"/>
                <w:szCs w:val="16"/>
              </w:rPr>
            </w:pPr>
            <w:r w:rsidRPr="009F1F48">
              <w:rPr>
                <w:rFonts w:ascii="Verdana" w:hAnsi="Verdana"/>
                <w:b/>
                <w:bCs/>
                <w:sz w:val="16"/>
                <w:szCs w:val="16"/>
              </w:rPr>
              <w:t>Stawka podatku VAT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D391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Wartość brutto</w:t>
            </w:r>
          </w:p>
        </w:tc>
      </w:tr>
      <w:tr w:rsidR="00C27B58" w:rsidRPr="00331B41" w14:paraId="14BD797F" w14:textId="77777777" w:rsidTr="007A52D5">
        <w:trPr>
          <w:gridAfter w:val="1"/>
          <w:wAfter w:w="10" w:type="dxa"/>
          <w:trHeight w:hRule="exact" w:val="227"/>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15AD7251"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1</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3A075D3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2</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47903EB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3</w:t>
            </w: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03C267EB"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4=2x3</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541964C2"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D3B3DC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6=4+VAT</w:t>
            </w:r>
          </w:p>
        </w:tc>
      </w:tr>
      <w:tr w:rsidR="00C27B58" w:rsidRPr="00BF5C04" w14:paraId="0D650A3E"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43EAC930" w14:textId="33AE67AD" w:rsidR="00C27B58" w:rsidRPr="009F1F48" w:rsidRDefault="00C27B58" w:rsidP="00E62979">
            <w:pPr>
              <w:tabs>
                <w:tab w:val="right" w:pos="855"/>
                <w:tab w:val="left" w:pos="945"/>
              </w:tabs>
              <w:snapToGrid w:val="0"/>
              <w:jc w:val="center"/>
              <w:rPr>
                <w:rFonts w:ascii="Verdana" w:hAnsi="Verdana" w:cs="Gisha"/>
                <w:b/>
                <w:sz w:val="16"/>
                <w:szCs w:val="16"/>
              </w:rPr>
            </w:pPr>
            <w:r w:rsidRPr="009F1F48">
              <w:rPr>
                <w:rFonts w:ascii="Verdana" w:hAnsi="Verdana" w:cs="Gisha"/>
                <w:b/>
                <w:sz w:val="16"/>
                <w:szCs w:val="16"/>
              </w:rPr>
              <w:t>PB</w:t>
            </w:r>
          </w:p>
        </w:tc>
        <w:tc>
          <w:tcPr>
            <w:tcW w:w="1276" w:type="dxa"/>
            <w:tcBorders>
              <w:top w:val="nil"/>
              <w:left w:val="single" w:sz="4" w:space="0" w:color="000000"/>
              <w:bottom w:val="single" w:sz="4" w:space="0" w:color="auto"/>
              <w:right w:val="nil"/>
            </w:tcBorders>
            <w:vAlign w:val="center"/>
          </w:tcPr>
          <w:p w14:paraId="21351E4A" w14:textId="7CF7132F" w:rsidR="00C27B58" w:rsidRPr="009F1F48" w:rsidRDefault="00101741" w:rsidP="00950347">
            <w:pPr>
              <w:tabs>
                <w:tab w:val="right" w:pos="855"/>
                <w:tab w:val="left" w:pos="945"/>
              </w:tabs>
              <w:snapToGrid w:val="0"/>
              <w:jc w:val="center"/>
              <w:rPr>
                <w:rFonts w:ascii="Verdana" w:eastAsia="Arial" w:hAnsi="Verdana"/>
                <w:b/>
                <w:bCs/>
                <w:color w:val="000000"/>
                <w:sz w:val="16"/>
                <w:szCs w:val="16"/>
              </w:rPr>
            </w:pPr>
            <w:r>
              <w:rPr>
                <w:rFonts w:ascii="Verdana" w:eastAsia="Arial" w:hAnsi="Verdana"/>
                <w:b/>
                <w:bCs/>
                <w:color w:val="000000"/>
                <w:sz w:val="16"/>
                <w:szCs w:val="16"/>
              </w:rPr>
              <w:t>1 5</w:t>
            </w:r>
            <w:r w:rsidR="00C27B58" w:rsidRPr="009F1F48">
              <w:rPr>
                <w:rFonts w:ascii="Verdana" w:eastAsia="Arial" w:hAnsi="Verdana"/>
                <w:b/>
                <w:bCs/>
                <w:color w:val="000000"/>
                <w:sz w:val="16"/>
                <w:szCs w:val="16"/>
              </w:rPr>
              <w:t>00 l</w:t>
            </w:r>
          </w:p>
        </w:tc>
        <w:tc>
          <w:tcPr>
            <w:tcW w:w="2126" w:type="dxa"/>
            <w:tcBorders>
              <w:top w:val="nil"/>
              <w:left w:val="single" w:sz="4" w:space="0" w:color="000000"/>
              <w:bottom w:val="single" w:sz="4" w:space="0" w:color="auto"/>
              <w:right w:val="nil"/>
            </w:tcBorders>
            <w:vAlign w:val="center"/>
          </w:tcPr>
          <w:p w14:paraId="0DD7CD4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2AEB192D"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18319AE8"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42107BA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5B66587B"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7846AC0F" w14:textId="44CC3369" w:rsidR="00C27B58" w:rsidRPr="009F1F48" w:rsidRDefault="00C27B58" w:rsidP="00E62979">
            <w:pPr>
              <w:tabs>
                <w:tab w:val="right" w:pos="855"/>
                <w:tab w:val="left" w:pos="945"/>
              </w:tabs>
              <w:snapToGrid w:val="0"/>
              <w:jc w:val="center"/>
              <w:rPr>
                <w:rFonts w:ascii="Verdana" w:hAnsi="Verdana" w:cs="Gisha"/>
                <w:b/>
                <w:sz w:val="16"/>
                <w:szCs w:val="16"/>
              </w:rPr>
            </w:pPr>
            <w:r w:rsidRPr="009F1F48">
              <w:rPr>
                <w:rFonts w:ascii="Verdana" w:hAnsi="Verdana" w:cs="Gisha"/>
                <w:b/>
                <w:sz w:val="16"/>
                <w:szCs w:val="16"/>
              </w:rPr>
              <w:t>ON</w:t>
            </w:r>
          </w:p>
        </w:tc>
        <w:tc>
          <w:tcPr>
            <w:tcW w:w="1276" w:type="dxa"/>
            <w:tcBorders>
              <w:top w:val="nil"/>
              <w:left w:val="single" w:sz="4" w:space="0" w:color="000000"/>
              <w:bottom w:val="single" w:sz="4" w:space="0" w:color="auto"/>
              <w:right w:val="nil"/>
            </w:tcBorders>
            <w:vAlign w:val="center"/>
          </w:tcPr>
          <w:p w14:paraId="4A43BCDA" w14:textId="2DC2D5A2" w:rsidR="00C27B58" w:rsidRPr="009F1F48" w:rsidRDefault="00101741" w:rsidP="00950347">
            <w:pPr>
              <w:tabs>
                <w:tab w:val="right" w:pos="855"/>
                <w:tab w:val="left" w:pos="945"/>
              </w:tabs>
              <w:snapToGrid w:val="0"/>
              <w:jc w:val="center"/>
              <w:rPr>
                <w:rFonts w:ascii="Verdana" w:eastAsia="Arial" w:hAnsi="Verdana"/>
                <w:b/>
                <w:bCs/>
                <w:color w:val="000000"/>
                <w:sz w:val="16"/>
                <w:szCs w:val="16"/>
              </w:rPr>
            </w:pPr>
            <w:r>
              <w:rPr>
                <w:rFonts w:ascii="Verdana" w:eastAsia="Arial" w:hAnsi="Verdana"/>
                <w:b/>
                <w:bCs/>
                <w:color w:val="000000"/>
                <w:sz w:val="16"/>
                <w:szCs w:val="16"/>
              </w:rPr>
              <w:t>3</w:t>
            </w:r>
            <w:r w:rsidR="0029507F" w:rsidRPr="009F1F48">
              <w:rPr>
                <w:rFonts w:ascii="Verdana" w:eastAsia="Arial" w:hAnsi="Verdana"/>
                <w:b/>
                <w:bCs/>
                <w:color w:val="000000"/>
                <w:sz w:val="16"/>
                <w:szCs w:val="16"/>
              </w:rPr>
              <w:t>0</w:t>
            </w:r>
            <w:r w:rsidR="00F747B1">
              <w:rPr>
                <w:rFonts w:ascii="Verdana" w:eastAsia="Arial" w:hAnsi="Verdana"/>
                <w:b/>
                <w:bCs/>
                <w:color w:val="000000"/>
                <w:sz w:val="16"/>
                <w:szCs w:val="16"/>
              </w:rPr>
              <w:t xml:space="preserve"> </w:t>
            </w:r>
            <w:r w:rsidR="00C27B58" w:rsidRPr="009F1F48">
              <w:rPr>
                <w:rFonts w:ascii="Verdana" w:eastAsia="Arial" w:hAnsi="Verdana"/>
                <w:b/>
                <w:bCs/>
                <w:color w:val="000000"/>
                <w:sz w:val="16"/>
                <w:szCs w:val="16"/>
              </w:rPr>
              <w:t>000 l</w:t>
            </w:r>
          </w:p>
        </w:tc>
        <w:tc>
          <w:tcPr>
            <w:tcW w:w="2126" w:type="dxa"/>
            <w:tcBorders>
              <w:top w:val="nil"/>
              <w:left w:val="single" w:sz="4" w:space="0" w:color="000000"/>
              <w:bottom w:val="single" w:sz="4" w:space="0" w:color="auto"/>
              <w:right w:val="nil"/>
            </w:tcBorders>
            <w:vAlign w:val="center"/>
          </w:tcPr>
          <w:p w14:paraId="23B0C55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4F8FAC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55CACAFF"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5FDA7925"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68B05EFE" w14:textId="77777777" w:rsidTr="007A52D5">
        <w:trPr>
          <w:gridAfter w:val="1"/>
          <w:wAfter w:w="10" w:type="dxa"/>
          <w:trHeight w:hRule="exact" w:val="775"/>
        </w:trPr>
        <w:tc>
          <w:tcPr>
            <w:tcW w:w="6521" w:type="dxa"/>
            <w:gridSpan w:val="3"/>
            <w:tcBorders>
              <w:top w:val="nil"/>
              <w:left w:val="single" w:sz="4" w:space="0" w:color="000000"/>
              <w:bottom w:val="single" w:sz="4" w:space="0" w:color="auto"/>
              <w:right w:val="nil"/>
            </w:tcBorders>
            <w:shd w:val="clear" w:color="auto" w:fill="D9D9D9"/>
            <w:vAlign w:val="center"/>
          </w:tcPr>
          <w:p w14:paraId="6A73C30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cs="Gisha"/>
                <w:b/>
                <w:sz w:val="16"/>
                <w:szCs w:val="16"/>
              </w:rPr>
              <w:t>Razem</w:t>
            </w:r>
          </w:p>
        </w:tc>
        <w:tc>
          <w:tcPr>
            <w:tcW w:w="1701" w:type="dxa"/>
            <w:tcBorders>
              <w:top w:val="nil"/>
              <w:left w:val="single" w:sz="4" w:space="0" w:color="000000"/>
              <w:bottom w:val="single" w:sz="4" w:space="0" w:color="auto"/>
              <w:right w:val="nil"/>
            </w:tcBorders>
            <w:vAlign w:val="center"/>
          </w:tcPr>
          <w:p w14:paraId="760E281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shd w:val="clear" w:color="auto" w:fill="D9D9D9"/>
            <w:vAlign w:val="center"/>
          </w:tcPr>
          <w:p w14:paraId="182472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x</w:t>
            </w:r>
          </w:p>
        </w:tc>
        <w:tc>
          <w:tcPr>
            <w:tcW w:w="1275" w:type="dxa"/>
            <w:tcBorders>
              <w:top w:val="nil"/>
              <w:left w:val="single" w:sz="4" w:space="0" w:color="000000"/>
              <w:bottom w:val="single" w:sz="4" w:space="0" w:color="auto"/>
              <w:right w:val="single" w:sz="4" w:space="0" w:color="000000"/>
            </w:tcBorders>
            <w:vAlign w:val="center"/>
          </w:tcPr>
          <w:p w14:paraId="493A9D46"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804284" w:rsidRPr="00C1269A" w14:paraId="19310BE9" w14:textId="497E6958" w:rsidTr="00804284">
        <w:trPr>
          <w:trHeight w:hRule="exact" w:val="1373"/>
        </w:trPr>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392AF0" w14:textId="0297D493" w:rsidR="00804284" w:rsidRPr="00253285" w:rsidRDefault="00804284" w:rsidP="00950347">
            <w:pPr>
              <w:widowControl/>
              <w:tabs>
                <w:tab w:val="left" w:pos="-7655"/>
              </w:tabs>
              <w:suppressAutoHyphens w:val="0"/>
              <w:autoSpaceDE/>
              <w:spacing w:line="360" w:lineRule="auto"/>
              <w:jc w:val="both"/>
              <w:rPr>
                <w:rFonts w:ascii="Verdana" w:hAnsi="Verdana"/>
                <w:sz w:val="18"/>
                <w:szCs w:val="18"/>
              </w:rPr>
            </w:pPr>
            <w:r w:rsidRPr="00253285">
              <w:rPr>
                <w:rFonts w:ascii="Verdana" w:hAnsi="Verdana"/>
                <w:sz w:val="18"/>
                <w:szCs w:val="18"/>
              </w:rPr>
              <w:t xml:space="preserve">Na okres trwania umowy oferujemy </w:t>
            </w:r>
            <w:r w:rsidRPr="00253285">
              <w:rPr>
                <w:rFonts w:ascii="Verdana" w:hAnsi="Verdana"/>
                <w:b/>
                <w:sz w:val="18"/>
                <w:szCs w:val="18"/>
                <w:u w:val="single"/>
              </w:rPr>
              <w:t>stały upust</w:t>
            </w:r>
            <w:r w:rsidRPr="00253285">
              <w:rPr>
                <w:rFonts w:ascii="Verdana" w:hAnsi="Verdana"/>
                <w:sz w:val="18"/>
                <w:szCs w:val="18"/>
              </w:rPr>
              <w:t xml:space="preserve"> od ceny brutto 1 litra paliwa obowiązującej w dniu sprzedaży. </w:t>
            </w:r>
            <w:r w:rsidRPr="00253285">
              <w:rPr>
                <w:rFonts w:ascii="Verdana" w:hAnsi="Verdana"/>
                <w:color w:val="0070C0"/>
                <w:sz w:val="18"/>
                <w:szCs w:val="18"/>
              </w:rPr>
              <w:t xml:space="preserve"> </w:t>
            </w:r>
          </w:p>
        </w:tc>
        <w:tc>
          <w:tcPr>
            <w:tcW w:w="24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C4151" w14:textId="173662DA" w:rsidR="00804284" w:rsidRPr="00253285" w:rsidRDefault="00804284" w:rsidP="00950347">
            <w:pPr>
              <w:widowControl/>
              <w:tabs>
                <w:tab w:val="left" w:pos="-7655"/>
              </w:tabs>
              <w:suppressAutoHyphens w:val="0"/>
              <w:autoSpaceDE/>
              <w:spacing w:line="360" w:lineRule="auto"/>
              <w:jc w:val="both"/>
              <w:rPr>
                <w:rFonts w:ascii="Verdana" w:hAnsi="Verdana"/>
                <w:sz w:val="18"/>
                <w:szCs w:val="18"/>
              </w:rPr>
            </w:pPr>
            <w:r>
              <w:rPr>
                <w:rFonts w:ascii="Verdana" w:hAnsi="Verdana"/>
                <w:b/>
                <w:sz w:val="18"/>
                <w:szCs w:val="18"/>
              </w:rPr>
              <w:t xml:space="preserve">     </w:t>
            </w:r>
            <w:r w:rsidRPr="00253285">
              <w:rPr>
                <w:rFonts w:ascii="Verdana" w:hAnsi="Verdana"/>
                <w:b/>
                <w:sz w:val="18"/>
                <w:szCs w:val="18"/>
              </w:rPr>
              <w:t>……………….</w:t>
            </w:r>
            <w:r w:rsidRPr="00253285">
              <w:rPr>
                <w:rFonts w:ascii="Verdana" w:hAnsi="Verdana"/>
                <w:sz w:val="18"/>
                <w:szCs w:val="18"/>
              </w:rPr>
              <w:t xml:space="preserve"> gr</w:t>
            </w:r>
          </w:p>
        </w:tc>
      </w:tr>
    </w:tbl>
    <w:p w14:paraId="7699B123" w14:textId="77777777" w:rsidR="00C27B58" w:rsidRPr="007A6196" w:rsidRDefault="00C27B58" w:rsidP="00C27B58">
      <w:pPr>
        <w:shd w:val="clear" w:color="auto" w:fill="FFFFFF"/>
        <w:spacing w:line="360" w:lineRule="auto"/>
        <w:ind w:left="709"/>
        <w:jc w:val="both"/>
        <w:rPr>
          <w:rFonts w:ascii="Verdana" w:hAnsi="Verdana" w:cs="Calibri"/>
          <w:b/>
          <w:sz w:val="18"/>
          <w:szCs w:val="18"/>
          <w:u w:val="single"/>
        </w:rPr>
      </w:pPr>
    </w:p>
    <w:p w14:paraId="3B5C1FAB"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79B65A7F" w14:textId="77777777" w:rsidTr="00DF19DD">
        <w:trPr>
          <w:gridAfter w:val="1"/>
          <w:wAfter w:w="153" w:type="dxa"/>
          <w:trHeight w:val="563"/>
          <w:jc w:val="center"/>
        </w:trPr>
        <w:tc>
          <w:tcPr>
            <w:tcW w:w="277" w:type="dxa"/>
            <w:gridSpan w:val="2"/>
            <w:shd w:val="clear" w:color="auto" w:fill="auto"/>
            <w:vAlign w:val="center"/>
          </w:tcPr>
          <w:p w14:paraId="5837B8D7"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6CBAE226"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Zamówienie zostanie zrealizowane w terminach określonych w </w:t>
            </w:r>
            <w:r w:rsidR="00390712" w:rsidRPr="007A6196">
              <w:rPr>
                <w:rFonts w:ascii="Verdana" w:hAnsi="Verdana" w:cs="Calibri"/>
                <w:sz w:val="18"/>
                <w:szCs w:val="18"/>
              </w:rPr>
              <w:t>SWZ</w:t>
            </w:r>
            <w:r w:rsidRPr="007A6196">
              <w:rPr>
                <w:rFonts w:ascii="Verdana" w:hAnsi="Verdana" w:cs="Calibri"/>
                <w:sz w:val="18"/>
                <w:szCs w:val="18"/>
              </w:rPr>
              <w:t>;</w:t>
            </w:r>
          </w:p>
          <w:p w14:paraId="5882C809"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 xml:space="preserve">kie koszty wykonania zamówienia. </w:t>
            </w:r>
          </w:p>
          <w:p w14:paraId="2C40E167" w14:textId="61E9AC00" w:rsidR="00F94856" w:rsidRPr="007A6196" w:rsidRDefault="00F94856" w:rsidP="00F518F3">
            <w:pPr>
              <w:pStyle w:val="Tekstpodstawowywcity2"/>
              <w:widowControl/>
              <w:numPr>
                <w:ilvl w:val="0"/>
                <w:numId w:val="9"/>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 xml:space="preserve">Oświadczam, że wszystkie informacje podane w oświadczeniach i dokumentach przedstawionych </w:t>
            </w:r>
            <w:r w:rsidR="00F75A9D">
              <w:rPr>
                <w:rFonts w:ascii="Verdana" w:hAnsi="Verdana" w:cs="Calibri"/>
                <w:sz w:val="18"/>
                <w:szCs w:val="18"/>
              </w:rPr>
              <w:t xml:space="preserve">            </w:t>
            </w:r>
            <w:r w:rsidRPr="007A6196">
              <w:rPr>
                <w:rFonts w:ascii="Verdana" w:hAnsi="Verdana" w:cs="Calibri"/>
                <w:sz w:val="18"/>
                <w:szCs w:val="18"/>
              </w:rPr>
              <w:t>w niniejszej ofercie są aktualne i zgodne z prawdą oraz zostały przedstawione z pełną świadomością konsekwencji wprowadzenia Zamawiającego w błąd przy przedstawianiu informacji.</w:t>
            </w:r>
          </w:p>
          <w:p w14:paraId="501407FB" w14:textId="77777777" w:rsidR="00E929AE"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2B8300AD" w14:textId="687794D6"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w:t>
            </w:r>
            <w:r w:rsidR="00351B2F">
              <w:rPr>
                <w:rFonts w:ascii="Verdana" w:hAnsi="Verdana" w:cs="Calibri"/>
                <w:sz w:val="18"/>
                <w:szCs w:val="18"/>
                <w:lang w:eastAsia="pl-PL"/>
              </w:rPr>
              <w:t>I</w:t>
            </w:r>
            <w:r w:rsidR="000019C5" w:rsidRPr="007A6196">
              <w:rPr>
                <w:rFonts w:ascii="Verdana" w:hAnsi="Verdana" w:cs="Calibri"/>
                <w:sz w:val="18"/>
                <w:szCs w:val="18"/>
                <w:lang w:eastAsia="pl-PL"/>
              </w:rPr>
              <w:t>I pkt. 1</w:t>
            </w:r>
            <w:r w:rsidR="00351B2F">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proofErr w:type="spellStart"/>
            <w:r w:rsidR="00CF50F2" w:rsidRPr="007A6196">
              <w:rPr>
                <w:rFonts w:ascii="Verdana" w:hAnsi="Verdana" w:cs="Calibri"/>
                <w:sz w:val="18"/>
                <w:szCs w:val="18"/>
                <w:lang w:eastAsia="pl-PL"/>
              </w:rPr>
              <w:t>Pzp</w:t>
            </w:r>
            <w:proofErr w:type="spellEnd"/>
            <w:r w:rsidR="008E273D" w:rsidRPr="007A6196">
              <w:rPr>
                <w:rFonts w:ascii="Verdana" w:hAnsi="Verdana" w:cs="Calibri"/>
                <w:sz w:val="18"/>
                <w:szCs w:val="18"/>
                <w:lang w:eastAsia="pl-PL"/>
              </w:rPr>
              <w:t>.</w:t>
            </w:r>
          </w:p>
          <w:p w14:paraId="5BBDB42E" w14:textId="77777777"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17B61F8E" w14:textId="77777777" w:rsidR="003509F7"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40E55211" w14:textId="77777777" w:rsidR="00694EA2"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388A3AF5" w14:textId="77777777" w:rsidR="00694EA2" w:rsidRPr="007A6196" w:rsidRDefault="00694EA2"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w:t>
            </w:r>
            <w:proofErr w:type="spellStart"/>
            <w:r w:rsidR="00496EF3" w:rsidRPr="007A6196">
              <w:rPr>
                <w:rFonts w:ascii="Verdana" w:hAnsi="Verdana" w:cs="Times New Roman"/>
                <w:sz w:val="18"/>
                <w:szCs w:val="18"/>
              </w:rPr>
              <w:t>Krs</w:t>
            </w:r>
            <w:proofErr w:type="spellEnd"/>
            <w:r w:rsidR="00496EF3" w:rsidRPr="007A6196">
              <w:rPr>
                <w:rFonts w:ascii="Verdana" w:hAnsi="Verdana" w:cs="Times New Roman"/>
                <w:sz w:val="18"/>
                <w:szCs w:val="18"/>
              </w:rPr>
              <w:t>*/</w:t>
            </w:r>
            <w:proofErr w:type="spellStart"/>
            <w:r w:rsidR="00496EF3" w:rsidRPr="007A6196">
              <w:rPr>
                <w:rFonts w:ascii="Verdana" w:hAnsi="Verdana" w:cs="Times New Roman"/>
                <w:sz w:val="18"/>
                <w:szCs w:val="18"/>
              </w:rPr>
              <w:t>ceidg</w:t>
            </w:r>
            <w:proofErr w:type="spellEnd"/>
            <w:r w:rsidR="00496EF3" w:rsidRPr="007A6196">
              <w:rPr>
                <w:rFonts w:ascii="Verdana" w:hAnsi="Verdana" w:cs="Times New Roman"/>
                <w:sz w:val="18"/>
                <w:szCs w:val="18"/>
              </w:rPr>
              <w:t xml:space="preserve">* są dostępne w formie elektronicznej pod adresem internetowym ogólnodostępnych i bezpłatnych baz danych tj.: </w:t>
            </w:r>
            <w:hyperlink r:id="rId25"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26"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2A04883F" w14:textId="3B774769" w:rsidR="00B53595" w:rsidRPr="007A6196" w:rsidRDefault="00E929AE" w:rsidP="00F518F3">
            <w:pPr>
              <w:numPr>
                <w:ilvl w:val="0"/>
                <w:numId w:val="9"/>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t>
            </w:r>
            <w:r w:rsidR="00F75A9D">
              <w:rPr>
                <w:rFonts w:ascii="Verdana" w:hAnsi="Verdana" w:cs="Calibri"/>
                <w:kern w:val="20"/>
                <w:sz w:val="18"/>
                <w:szCs w:val="18"/>
              </w:rPr>
              <w:t xml:space="preserve">         </w:t>
            </w:r>
            <w:r w:rsidRPr="007A6196">
              <w:rPr>
                <w:rFonts w:ascii="Verdana" w:hAnsi="Verdana" w:cs="Calibri"/>
                <w:kern w:val="20"/>
                <w:sz w:val="18"/>
                <w:szCs w:val="18"/>
              </w:rPr>
              <w:t>w rozumieniu przepisów o zwalczaniu nieuczciwej konkurencji. Informacje takie zawarte s</w:t>
            </w:r>
            <w:r w:rsidR="00B53595" w:rsidRPr="007A6196">
              <w:rPr>
                <w:rFonts w:ascii="Verdana" w:hAnsi="Verdana" w:cs="Calibri"/>
                <w:kern w:val="20"/>
                <w:sz w:val="18"/>
                <w:szCs w:val="18"/>
              </w:rPr>
              <w:t>ą</w:t>
            </w:r>
            <w:r w:rsidR="00F75A9D">
              <w:rPr>
                <w:rFonts w:ascii="Verdana" w:hAnsi="Verdana" w:cs="Calibri"/>
                <w:kern w:val="20"/>
                <w:sz w:val="18"/>
                <w:szCs w:val="18"/>
              </w:rPr>
              <w:t xml:space="preserve">                   </w:t>
            </w:r>
            <w:r w:rsidR="00B53595" w:rsidRPr="007A6196">
              <w:rPr>
                <w:rFonts w:ascii="Verdana" w:hAnsi="Verdana" w:cs="Calibri"/>
                <w:kern w:val="20"/>
                <w:sz w:val="18"/>
                <w:szCs w:val="18"/>
              </w:rPr>
              <w:t xml:space="preserve"> </w:t>
            </w:r>
            <w:r w:rsidRPr="007A6196">
              <w:rPr>
                <w:rFonts w:ascii="Verdana" w:hAnsi="Verdana" w:cs="Calibri"/>
                <w:kern w:val="20"/>
                <w:sz w:val="18"/>
                <w:szCs w:val="18"/>
              </w:rPr>
              <w:lastRenderedPageBreak/>
              <w:t>w następujących dokumentach:</w:t>
            </w:r>
          </w:p>
          <w:p w14:paraId="0AEB980E"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t>.</w:t>
            </w:r>
            <w:r w:rsidR="00E929AE" w:rsidRPr="007A6196">
              <w:rPr>
                <w:rFonts w:ascii="Verdana" w:hAnsi="Verdana" w:cs="Calibri"/>
                <w:kern w:val="20"/>
                <w:sz w:val="18"/>
                <w:szCs w:val="18"/>
              </w:rPr>
              <w:t>................................................................................................................</w:t>
            </w:r>
          </w:p>
          <w:p w14:paraId="0B350949" w14:textId="77777777" w:rsidR="0043151B" w:rsidRPr="007A6196" w:rsidRDefault="00575D31" w:rsidP="00F518F3">
            <w:pPr>
              <w:pStyle w:val="Tekstpodstawowywcity2"/>
              <w:widowControl/>
              <w:numPr>
                <w:ilvl w:val="0"/>
                <w:numId w:val="9"/>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t xml:space="preserve">Na podstawie art. 225 </w:t>
            </w:r>
            <w:proofErr w:type="spellStart"/>
            <w:r w:rsidR="0043151B" w:rsidRPr="007A6196">
              <w:rPr>
                <w:rFonts w:ascii="Verdana" w:hAnsi="Verdana" w:cs="Calibri"/>
                <w:sz w:val="18"/>
                <w:szCs w:val="18"/>
              </w:rPr>
              <w:t>Pzp</w:t>
            </w:r>
            <w:proofErr w:type="spellEnd"/>
            <w:r w:rsidR="0043151B" w:rsidRPr="007A6196">
              <w:rPr>
                <w:rFonts w:ascii="Verdana" w:hAnsi="Verdana" w:cs="Calibri"/>
                <w:sz w:val="18"/>
                <w:szCs w:val="18"/>
              </w:rPr>
              <w:t>, oświadczamy, że:</w:t>
            </w:r>
          </w:p>
          <w:p w14:paraId="0CB1F1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E84F97">
              <w:rPr>
                <w:rFonts w:ascii="Verdana" w:hAnsi="Verdana"/>
                <w:sz w:val="18"/>
                <w:szCs w:val="18"/>
              </w:rPr>
            </w:r>
            <w:r w:rsidR="00E84F97">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z przepisami o podatku od towarów i usług;</w:t>
            </w:r>
          </w:p>
          <w:p w14:paraId="2197810D"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E84F97">
              <w:rPr>
                <w:rFonts w:ascii="Verdana" w:hAnsi="Verdana"/>
                <w:sz w:val="18"/>
                <w:szCs w:val="18"/>
              </w:rPr>
            </w:r>
            <w:r w:rsidR="00E84F97">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728D8B5F" w14:textId="77777777" w:rsidTr="00575D31">
              <w:trPr>
                <w:trHeight w:val="680"/>
                <w:jc w:val="center"/>
              </w:trPr>
              <w:tc>
                <w:tcPr>
                  <w:tcW w:w="569" w:type="dxa"/>
                  <w:shd w:val="clear" w:color="auto" w:fill="auto"/>
                  <w:vAlign w:val="center"/>
                </w:tcPr>
                <w:p w14:paraId="4C3E8F30" w14:textId="77777777" w:rsidR="0043151B" w:rsidRPr="007A6196" w:rsidRDefault="0043151B" w:rsidP="00575D31">
                  <w:pPr>
                    <w:pStyle w:val="Bezodstpw"/>
                    <w:spacing w:before="60" w:after="60" w:line="276" w:lineRule="auto"/>
                    <w:jc w:val="center"/>
                    <w:rPr>
                      <w:sz w:val="16"/>
                      <w:szCs w:val="16"/>
                    </w:rPr>
                  </w:pPr>
                  <w:proofErr w:type="spellStart"/>
                  <w:r w:rsidRPr="007A6196">
                    <w:rPr>
                      <w:sz w:val="16"/>
                      <w:szCs w:val="16"/>
                    </w:rPr>
                    <w:t>Lp</w:t>
                  </w:r>
                  <w:proofErr w:type="spellEnd"/>
                  <w:r w:rsidRPr="007A6196">
                    <w:rPr>
                      <w:sz w:val="16"/>
                      <w:szCs w:val="16"/>
                    </w:rPr>
                    <w:t>.</w:t>
                  </w:r>
                </w:p>
              </w:tc>
              <w:tc>
                <w:tcPr>
                  <w:tcW w:w="4270" w:type="dxa"/>
                  <w:shd w:val="clear" w:color="auto" w:fill="auto"/>
                  <w:vAlign w:val="center"/>
                </w:tcPr>
                <w:p w14:paraId="1707F88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27D5656D"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40A0C40A"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5AF4190C" w14:textId="77777777" w:rsidTr="008D6BE5">
              <w:trPr>
                <w:trHeight w:val="326"/>
                <w:jc w:val="center"/>
              </w:trPr>
              <w:tc>
                <w:tcPr>
                  <w:tcW w:w="569" w:type="dxa"/>
                  <w:shd w:val="clear" w:color="auto" w:fill="auto"/>
                </w:tcPr>
                <w:p w14:paraId="3B28B040"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22FE6117"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13DF8108"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0065C2F0" w14:textId="77777777" w:rsidR="0043151B" w:rsidRPr="007A6196" w:rsidRDefault="0043151B" w:rsidP="0043151B">
                  <w:pPr>
                    <w:pStyle w:val="Bezodstpw"/>
                    <w:spacing w:line="360" w:lineRule="auto"/>
                    <w:rPr>
                      <w:sz w:val="18"/>
                      <w:szCs w:val="18"/>
                      <w:lang w:val="pl-PL"/>
                    </w:rPr>
                  </w:pPr>
                </w:p>
              </w:tc>
            </w:tr>
          </w:tbl>
          <w:p w14:paraId="6171D37A"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66CAC9AF" w14:textId="77777777" w:rsidR="0043151B" w:rsidRPr="00E32DD4" w:rsidRDefault="0043151B" w:rsidP="00F518F3">
            <w:pPr>
              <w:numPr>
                <w:ilvl w:val="0"/>
                <w:numId w:val="9"/>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0CA81AAA" w14:textId="77777777" w:rsidR="0043151B" w:rsidRPr="00E32DD4" w:rsidRDefault="0043151B" w:rsidP="00F518F3">
            <w:pPr>
              <w:numPr>
                <w:ilvl w:val="0"/>
                <w:numId w:val="9"/>
              </w:numPr>
              <w:spacing w:before="120" w:line="360" w:lineRule="auto"/>
              <w:ind w:right="-79"/>
              <w:jc w:val="both"/>
              <w:rPr>
                <w:rFonts w:ascii="Verdana" w:hAnsi="Verdana" w:cs="Calibri"/>
                <w:b/>
                <w:sz w:val="18"/>
                <w:szCs w:val="18"/>
              </w:rPr>
            </w:pPr>
            <w:r w:rsidRPr="00E32DD4">
              <w:rPr>
                <w:rFonts w:ascii="Verdana" w:hAnsi="Verdana" w:cs="Calibri"/>
                <w:i/>
                <w:sz w:val="18"/>
                <w:szCs w:val="18"/>
              </w:rPr>
              <w:t xml:space="preserve"> </w:t>
            </w:r>
            <w:r w:rsidRPr="00E32DD4">
              <w:rPr>
                <w:rFonts w:ascii="Verdana" w:hAnsi="Verdana" w:cs="Calibri"/>
                <w:b/>
                <w:sz w:val="18"/>
                <w:szCs w:val="18"/>
              </w:rPr>
              <w:t>INFORMACJA W ZWIĄZKU Z POLEGANIEM NA ZASOBACH INNYCH PODMIOTÓW:</w:t>
            </w:r>
          </w:p>
          <w:p w14:paraId="2813A84D"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w:t>
            </w:r>
            <w:proofErr w:type="spellStart"/>
            <w:r w:rsidRPr="00E32DD4">
              <w:rPr>
                <w:rFonts w:ascii="Verdana" w:hAnsi="Verdana" w:cs="Calibri"/>
                <w:sz w:val="18"/>
                <w:szCs w:val="18"/>
              </w:rPr>
              <w:t>ych</w:t>
            </w:r>
            <w:proofErr w:type="spellEnd"/>
            <w:r w:rsidRPr="00E32DD4">
              <w:rPr>
                <w:rFonts w:ascii="Verdana" w:hAnsi="Verdana" w:cs="Calibri"/>
                <w:sz w:val="18"/>
                <w:szCs w:val="18"/>
              </w:rPr>
              <w:t xml:space="preserve"> podmiotu/ów:</w:t>
            </w:r>
          </w:p>
          <w:p w14:paraId="152C62D3"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t>..................................................................................................................................</w:t>
            </w:r>
          </w:p>
          <w:p w14:paraId="62D7EBC0"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107C204F" w14:textId="77777777" w:rsidR="0043151B" w:rsidRPr="00E32DD4" w:rsidRDefault="0043151B" w:rsidP="00F518F3">
            <w:pPr>
              <w:numPr>
                <w:ilvl w:val="0"/>
                <w:numId w:val="9"/>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04F03E5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0F940F3C"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3E1927CB"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66187D05"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548126B2"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640D11B0" w14:textId="77777777" w:rsidTr="00F0348E">
        <w:trPr>
          <w:gridAfter w:val="1"/>
          <w:wAfter w:w="153" w:type="dxa"/>
          <w:trHeight w:val="131"/>
          <w:jc w:val="center"/>
        </w:trPr>
        <w:tc>
          <w:tcPr>
            <w:tcW w:w="237" w:type="dxa"/>
            <w:shd w:val="clear" w:color="auto" w:fill="auto"/>
            <w:vAlign w:val="center"/>
          </w:tcPr>
          <w:p w14:paraId="63BAA030"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092B7AA7"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79FB6D3B" w14:textId="77777777" w:rsidTr="008D6BE5">
        <w:trPr>
          <w:trHeight w:val="554"/>
          <w:jc w:val="center"/>
        </w:trPr>
        <w:tc>
          <w:tcPr>
            <w:tcW w:w="3938" w:type="dxa"/>
            <w:gridSpan w:val="3"/>
            <w:shd w:val="clear" w:color="auto" w:fill="auto"/>
            <w:vAlign w:val="center"/>
          </w:tcPr>
          <w:p w14:paraId="2F0002D6" w14:textId="48620B7D" w:rsidR="00E929AE" w:rsidRPr="00332AE7" w:rsidRDefault="00E929AE" w:rsidP="00655A03">
            <w:pPr>
              <w:ind w:right="-108"/>
              <w:jc w:val="center"/>
              <w:rPr>
                <w:rFonts w:ascii="Verdana" w:eastAsia="TimesNewRomanPSMT" w:hAnsi="Verdana" w:cs="Verdana"/>
                <w:b/>
                <w:sz w:val="16"/>
                <w:szCs w:val="16"/>
              </w:rPr>
            </w:pPr>
          </w:p>
        </w:tc>
        <w:tc>
          <w:tcPr>
            <w:tcW w:w="450" w:type="dxa"/>
            <w:shd w:val="clear" w:color="auto" w:fill="auto"/>
            <w:vAlign w:val="center"/>
          </w:tcPr>
          <w:p w14:paraId="2E798F54"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087C5D37" w14:textId="77777777" w:rsidR="00E929AE" w:rsidRPr="00A33FED" w:rsidRDefault="00E929AE" w:rsidP="00655A03">
            <w:pPr>
              <w:ind w:left="-46"/>
              <w:jc w:val="center"/>
              <w:rPr>
                <w:rFonts w:ascii="Verdana" w:hAnsi="Verdana" w:cs="Verdana"/>
                <w:sz w:val="14"/>
                <w:szCs w:val="14"/>
              </w:rPr>
            </w:pPr>
          </w:p>
          <w:p w14:paraId="2610B656" w14:textId="77777777" w:rsidR="00E929AE" w:rsidRPr="00A33FED" w:rsidRDefault="00E929AE" w:rsidP="00655A03">
            <w:pPr>
              <w:ind w:left="-46"/>
              <w:jc w:val="center"/>
              <w:rPr>
                <w:rFonts w:ascii="Verdana" w:hAnsi="Verdana" w:cs="Verdana"/>
                <w:sz w:val="14"/>
                <w:szCs w:val="14"/>
              </w:rPr>
            </w:pPr>
          </w:p>
          <w:p w14:paraId="6A2FD349" w14:textId="77777777" w:rsidR="00E929AE" w:rsidRPr="00A33FED" w:rsidRDefault="00E929AE" w:rsidP="00655A03">
            <w:pPr>
              <w:ind w:left="-46"/>
              <w:jc w:val="center"/>
              <w:rPr>
                <w:rFonts w:ascii="Verdana" w:hAnsi="Verdana" w:cs="Verdana"/>
                <w:sz w:val="14"/>
                <w:szCs w:val="14"/>
              </w:rPr>
            </w:pPr>
          </w:p>
          <w:p w14:paraId="47C993C0"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1B360CBC"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039355ED"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46541F77"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w:t>
            </w:r>
            <w:proofErr w:type="spellStart"/>
            <w:r w:rsidRPr="00C6389B">
              <w:rPr>
                <w:rFonts w:ascii="Verdana" w:hAnsi="Verdana"/>
                <w:sz w:val="14"/>
                <w:szCs w:val="14"/>
              </w:rPr>
              <w:t>ób</w:t>
            </w:r>
            <w:proofErr w:type="spellEnd"/>
            <w:r w:rsidRPr="00C6389B">
              <w:rPr>
                <w:rFonts w:ascii="Verdana" w:hAnsi="Verdana"/>
                <w:sz w:val="14"/>
                <w:szCs w:val="14"/>
              </w:rPr>
              <w:t xml:space="preserve"> uprawnionej/-</w:t>
            </w:r>
            <w:proofErr w:type="spellStart"/>
            <w:r w:rsidRPr="00C6389B">
              <w:rPr>
                <w:rFonts w:ascii="Verdana" w:hAnsi="Verdana"/>
                <w:sz w:val="14"/>
                <w:szCs w:val="14"/>
              </w:rPr>
              <w:t>ych</w:t>
            </w:r>
            <w:proofErr w:type="spellEnd"/>
          </w:p>
          <w:p w14:paraId="2448052E"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3D9A6120" w14:textId="77777777" w:rsidR="008F6A65" w:rsidRDefault="008F6A65" w:rsidP="00952B8E">
      <w:pPr>
        <w:spacing w:line="0" w:lineRule="atLeast"/>
        <w:jc w:val="right"/>
        <w:rPr>
          <w:rFonts w:ascii="Verdana" w:hAnsi="Verdana"/>
          <w:b/>
          <w:sz w:val="18"/>
          <w:szCs w:val="18"/>
        </w:rPr>
      </w:pPr>
    </w:p>
    <w:p w14:paraId="487CE454" w14:textId="77777777" w:rsidR="00924B02" w:rsidRDefault="00924B02" w:rsidP="00952B8E">
      <w:pPr>
        <w:spacing w:line="0" w:lineRule="atLeast"/>
        <w:jc w:val="right"/>
        <w:rPr>
          <w:rFonts w:ascii="Verdana" w:hAnsi="Verdana"/>
          <w:b/>
          <w:sz w:val="18"/>
          <w:szCs w:val="18"/>
        </w:rPr>
      </w:pPr>
    </w:p>
    <w:p w14:paraId="37A22DA1" w14:textId="77777777" w:rsidR="00804284" w:rsidRDefault="00804284" w:rsidP="00952B8E">
      <w:pPr>
        <w:spacing w:line="0" w:lineRule="atLeast"/>
        <w:jc w:val="right"/>
        <w:rPr>
          <w:rFonts w:ascii="Verdana" w:hAnsi="Verdana"/>
          <w:b/>
          <w:sz w:val="18"/>
          <w:szCs w:val="18"/>
        </w:rPr>
      </w:pPr>
    </w:p>
    <w:p w14:paraId="6D361D19" w14:textId="77777777" w:rsidR="00804284" w:rsidRDefault="00804284" w:rsidP="00952B8E">
      <w:pPr>
        <w:spacing w:line="0" w:lineRule="atLeast"/>
        <w:jc w:val="right"/>
        <w:rPr>
          <w:rFonts w:ascii="Verdana" w:hAnsi="Verdana"/>
          <w:b/>
          <w:sz w:val="18"/>
          <w:szCs w:val="18"/>
        </w:rPr>
      </w:pPr>
    </w:p>
    <w:p w14:paraId="6305170F" w14:textId="53DFB704"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lastRenderedPageBreak/>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555274F6" w14:textId="1AA5A9F4" w:rsidR="00E81889" w:rsidRPr="0069510C" w:rsidRDefault="0069510C" w:rsidP="00E81889">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477A8">
        <w:rPr>
          <w:rFonts w:ascii="Verdana" w:hAnsi="Verdana"/>
          <w:b/>
          <w:bCs/>
          <w:sz w:val="18"/>
          <w:szCs w:val="18"/>
        </w:rPr>
        <w:t>ZGKIM</w:t>
      </w:r>
      <w:r w:rsidR="00014FD2">
        <w:rPr>
          <w:rFonts w:ascii="Verdana" w:hAnsi="Verdana"/>
          <w:b/>
          <w:bCs/>
          <w:sz w:val="18"/>
          <w:szCs w:val="18"/>
        </w:rPr>
        <w:t>/</w:t>
      </w:r>
      <w:r w:rsidR="00101741">
        <w:rPr>
          <w:rFonts w:ascii="Verdana" w:hAnsi="Verdana"/>
          <w:b/>
          <w:bCs/>
          <w:sz w:val="18"/>
          <w:szCs w:val="18"/>
        </w:rPr>
        <w:t>2</w:t>
      </w:r>
      <w:r w:rsidR="002477A8">
        <w:rPr>
          <w:rFonts w:ascii="Verdana" w:hAnsi="Verdana"/>
          <w:b/>
          <w:bCs/>
          <w:sz w:val="18"/>
          <w:szCs w:val="18"/>
        </w:rPr>
        <w:t>/202</w:t>
      </w:r>
      <w:r w:rsidR="00101741">
        <w:rPr>
          <w:rFonts w:ascii="Verdana" w:hAnsi="Verdana"/>
          <w:b/>
          <w:bCs/>
          <w:sz w:val="18"/>
          <w:szCs w:val="18"/>
        </w:rPr>
        <w:t>3</w:t>
      </w:r>
    </w:p>
    <w:p w14:paraId="575DEB64" w14:textId="77777777" w:rsidR="0069510C" w:rsidRPr="00605F30" w:rsidRDefault="0069510C" w:rsidP="00E81889">
      <w:pPr>
        <w:autoSpaceDN w:val="0"/>
        <w:adjustRightInd w:val="0"/>
        <w:rPr>
          <w:rFonts w:ascii="Verdana" w:eastAsia="Calibri" w:hAnsi="Verdana"/>
          <w:color w:val="00B050"/>
          <w:sz w:val="18"/>
          <w:szCs w:val="18"/>
        </w:rPr>
      </w:pPr>
    </w:p>
    <w:p w14:paraId="491C35FE" w14:textId="77777777" w:rsidR="0043151B" w:rsidRPr="00EA3C90" w:rsidRDefault="00E84F97" w:rsidP="00E81889">
      <w:pPr>
        <w:autoSpaceDN w:val="0"/>
        <w:adjustRightInd w:val="0"/>
        <w:rPr>
          <w:rFonts w:eastAsia="Calibri"/>
          <w:color w:val="00B050"/>
        </w:rPr>
      </w:pPr>
      <w:r>
        <w:pict w14:anchorId="226FA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in;mso-position-horizontal-relative:char;mso-position-vertical-relative:line">
            <v:imagedata r:id="rId27" o:title=""/>
          </v:shape>
        </w:pict>
      </w:r>
    </w:p>
    <w:p w14:paraId="5A5022DE" w14:textId="043C2D27" w:rsidR="00E81889" w:rsidRPr="00C6389B" w:rsidRDefault="00924B02" w:rsidP="00E81889">
      <w:pPr>
        <w:autoSpaceDN w:val="0"/>
        <w:adjustRightInd w:val="0"/>
        <w:rPr>
          <w:rFonts w:eastAsia="Calibri"/>
          <w:sz w:val="16"/>
          <w:szCs w:val="16"/>
        </w:rPr>
      </w:pPr>
      <w:r>
        <w:rPr>
          <w:rFonts w:eastAsia="Calibri"/>
          <w:sz w:val="16"/>
          <w:szCs w:val="16"/>
        </w:rPr>
        <w:t xml:space="preserve">Oznaczenie Wykonawcy </w:t>
      </w:r>
    </w:p>
    <w:p w14:paraId="4F56976F" w14:textId="77777777" w:rsidR="008D6BE5" w:rsidRPr="00C6389B" w:rsidRDefault="008D6BE5" w:rsidP="008D6BE5">
      <w:pPr>
        <w:jc w:val="center"/>
      </w:pPr>
    </w:p>
    <w:p w14:paraId="47FC4FAC" w14:textId="77777777" w:rsidR="00E81889" w:rsidRPr="00C6389B" w:rsidRDefault="00E81889" w:rsidP="00E81889">
      <w:pPr>
        <w:autoSpaceDN w:val="0"/>
        <w:adjustRightInd w:val="0"/>
        <w:rPr>
          <w:rFonts w:eastAsia="Calibri"/>
          <w:i/>
          <w:iCs/>
          <w:sz w:val="16"/>
          <w:szCs w:val="16"/>
        </w:rPr>
      </w:pPr>
    </w:p>
    <w:p w14:paraId="358944DD" w14:textId="77777777" w:rsidR="00E81889" w:rsidRPr="00C6389B" w:rsidRDefault="00E81889" w:rsidP="00E81889">
      <w:pPr>
        <w:autoSpaceDN w:val="0"/>
        <w:adjustRightInd w:val="0"/>
        <w:rPr>
          <w:rFonts w:ascii="Verdana" w:eastAsia="Calibri" w:hAnsi="Verdana"/>
          <w:i/>
          <w:sz w:val="16"/>
          <w:szCs w:val="16"/>
        </w:rPr>
      </w:pPr>
    </w:p>
    <w:p w14:paraId="6E23A1C8" w14:textId="77777777" w:rsidR="00E81889" w:rsidRPr="00C6389B" w:rsidRDefault="00E81889" w:rsidP="00E81889">
      <w:pPr>
        <w:autoSpaceDN w:val="0"/>
        <w:adjustRightInd w:val="0"/>
        <w:rPr>
          <w:rFonts w:ascii="Verdana" w:eastAsia="Calibri" w:hAnsi="Verdana"/>
          <w:i/>
          <w:sz w:val="16"/>
          <w:szCs w:val="16"/>
        </w:rPr>
      </w:pPr>
    </w:p>
    <w:p w14:paraId="68026B24"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3FD53D16"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72955C3E" w14:textId="77777777"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67009BE6"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1D69BD9E"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7AE39C62" w14:textId="13C747B4" w:rsidR="00B936B9" w:rsidRDefault="00F808BE" w:rsidP="003419AB">
      <w:pPr>
        <w:widowControl/>
        <w:suppressAutoHyphens w:val="0"/>
        <w:autoSpaceDE/>
        <w:spacing w:line="360" w:lineRule="auto"/>
        <w:jc w:val="both"/>
        <w:rPr>
          <w:rFonts w:ascii="Verdana" w:eastAsia="Calibri" w:hAnsi="Verdana"/>
          <w:sz w:val="18"/>
          <w:szCs w:val="18"/>
        </w:rPr>
      </w:pPr>
      <w:r w:rsidRPr="0028153E">
        <w:rPr>
          <w:rFonts w:ascii="Verdana" w:hAnsi="Verdana" w:cs="Times New Roman"/>
          <w:sz w:val="18"/>
          <w:szCs w:val="18"/>
          <w:lang w:eastAsia="pl-PL"/>
        </w:rPr>
        <w:t>Na potrzeby postępowania o udzielenie zamówienia publicznego realizowanego w trybie podstawowym</w:t>
      </w:r>
      <w:r w:rsidR="00690C41"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 pt. </w:t>
      </w:r>
      <w:bookmarkStart w:id="0" w:name="_Hlk82799426"/>
      <w:r w:rsidR="00A616A4" w:rsidRPr="0028153E">
        <w:rPr>
          <w:rFonts w:ascii="Verdana" w:hAnsi="Verdana" w:cs="Tahoma"/>
          <w:b/>
          <w:bCs/>
          <w:sz w:val="18"/>
          <w:szCs w:val="18"/>
        </w:rPr>
        <w:t>„</w:t>
      </w:r>
      <w:r w:rsidR="00924B02" w:rsidRPr="0028153E">
        <w:rPr>
          <w:rFonts w:ascii="Verdana" w:hAnsi="Verdana"/>
          <w:b/>
          <w:bCs/>
          <w:sz w:val="18"/>
          <w:szCs w:val="18"/>
        </w:rPr>
        <w:t>Dostawa paliw płynnych dla pojazdów będących w dyspozycji Zakładu Gospodarki Komunalnej i Mieszkaniowej w Dobrodzieniu w 202</w:t>
      </w:r>
      <w:r w:rsidR="00101741">
        <w:rPr>
          <w:rFonts w:ascii="Verdana" w:hAnsi="Verdana"/>
          <w:b/>
          <w:bCs/>
          <w:sz w:val="18"/>
          <w:szCs w:val="18"/>
        </w:rPr>
        <w:t>4</w:t>
      </w:r>
      <w:r w:rsidR="00924B02" w:rsidRPr="0028153E">
        <w:rPr>
          <w:rFonts w:ascii="Verdana" w:hAnsi="Verdana"/>
          <w:b/>
          <w:sz w:val="18"/>
          <w:szCs w:val="18"/>
          <w:lang w:val="pl" w:eastAsia="pl-PL"/>
        </w:rPr>
        <w:t>”</w:t>
      </w:r>
      <w:r w:rsidR="00A616A4" w:rsidRPr="0028153E">
        <w:rPr>
          <w:rFonts w:ascii="Verdana" w:hAnsi="Verdana"/>
          <w:b/>
          <w:sz w:val="18"/>
          <w:szCs w:val="18"/>
          <w:lang w:val="pl" w:eastAsia="pl-PL"/>
        </w:rPr>
        <w:t xml:space="preserve"> </w:t>
      </w:r>
      <w:bookmarkEnd w:id="0"/>
      <w:r w:rsidRPr="0028153E">
        <w:rPr>
          <w:rFonts w:ascii="Verdana" w:hAnsi="Verdana" w:cs="Times New Roman"/>
          <w:sz w:val="18"/>
          <w:szCs w:val="18"/>
          <w:lang w:eastAsia="pl-PL"/>
        </w:rPr>
        <w:t>oświadczam</w:t>
      </w:r>
      <w:r w:rsidR="003419AB" w:rsidRPr="0028153E">
        <w:rPr>
          <w:rFonts w:ascii="Verdana" w:hAnsi="Verdana" w:cs="Times New Roman"/>
          <w:sz w:val="18"/>
          <w:szCs w:val="18"/>
          <w:lang w:eastAsia="pl-PL"/>
        </w:rPr>
        <w:t>,</w:t>
      </w:r>
      <w:r w:rsidRPr="0028153E">
        <w:rPr>
          <w:rFonts w:ascii="Verdana" w:hAnsi="Verdana" w:cs="Times New Roman"/>
          <w:sz w:val="18"/>
          <w:szCs w:val="18"/>
          <w:lang w:eastAsia="pl-PL"/>
        </w:rPr>
        <w:t xml:space="preserve"> </w:t>
      </w:r>
      <w:r w:rsidR="003419AB" w:rsidRPr="0028153E">
        <w:rPr>
          <w:rFonts w:ascii="Verdana" w:eastAsia="Calibri" w:hAnsi="Verdana"/>
          <w:sz w:val="18"/>
          <w:szCs w:val="18"/>
        </w:rPr>
        <w:t xml:space="preserve">że nie podlegam wykluczeniu </w:t>
      </w:r>
      <w:r w:rsidR="0037566A">
        <w:rPr>
          <w:rFonts w:ascii="Verdana" w:eastAsia="Calibri" w:hAnsi="Verdana"/>
          <w:sz w:val="18"/>
          <w:szCs w:val="18"/>
        </w:rPr>
        <w:t xml:space="preserve">             </w:t>
      </w:r>
      <w:r w:rsidR="003419AB" w:rsidRPr="0028153E">
        <w:rPr>
          <w:rFonts w:ascii="Verdana" w:eastAsia="Calibri" w:hAnsi="Verdana"/>
          <w:sz w:val="18"/>
          <w:szCs w:val="18"/>
        </w:rPr>
        <w:t>z postępowania na podstawie</w:t>
      </w:r>
      <w:r w:rsidR="00B936B9">
        <w:rPr>
          <w:rFonts w:ascii="Verdana" w:eastAsia="Calibri" w:hAnsi="Verdana"/>
          <w:sz w:val="18"/>
          <w:szCs w:val="18"/>
        </w:rPr>
        <w:t>:</w:t>
      </w:r>
    </w:p>
    <w:p w14:paraId="791381B2" w14:textId="77777777" w:rsidR="00B936B9" w:rsidRPr="00B936B9" w:rsidRDefault="003419AB" w:rsidP="00B17D83">
      <w:pPr>
        <w:widowControl/>
        <w:numPr>
          <w:ilvl w:val="0"/>
          <w:numId w:val="67"/>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art.</w:t>
      </w:r>
      <w:r w:rsidR="00BA6940" w:rsidRPr="0028153E">
        <w:rPr>
          <w:rFonts w:ascii="Verdana" w:eastAsia="Calibri" w:hAnsi="Verdana"/>
          <w:sz w:val="18"/>
          <w:szCs w:val="18"/>
        </w:rPr>
        <w:t xml:space="preserve"> </w:t>
      </w:r>
      <w:r w:rsidRPr="0028153E">
        <w:rPr>
          <w:rFonts w:ascii="Verdana" w:eastAsia="Calibri" w:hAnsi="Verdana"/>
          <w:sz w:val="18"/>
          <w:szCs w:val="18"/>
        </w:rPr>
        <w:t>108 ust.</w:t>
      </w:r>
      <w:r w:rsidR="00BA6940" w:rsidRPr="0028153E">
        <w:rPr>
          <w:rFonts w:ascii="Verdana" w:eastAsia="Calibri" w:hAnsi="Verdana"/>
          <w:sz w:val="18"/>
          <w:szCs w:val="18"/>
        </w:rPr>
        <w:t xml:space="preserve"> </w:t>
      </w:r>
      <w:r w:rsidRPr="0028153E">
        <w:rPr>
          <w:rFonts w:ascii="Verdana" w:eastAsia="Calibri" w:hAnsi="Verdana"/>
          <w:sz w:val="18"/>
          <w:szCs w:val="18"/>
        </w:rPr>
        <w:t xml:space="preserve">1 </w:t>
      </w:r>
      <w:proofErr w:type="spellStart"/>
      <w:r w:rsidRPr="0028153E">
        <w:rPr>
          <w:rFonts w:ascii="Verdana" w:eastAsia="Calibri" w:hAnsi="Verdana"/>
          <w:sz w:val="18"/>
          <w:szCs w:val="18"/>
        </w:rPr>
        <w:t>Pzp</w:t>
      </w:r>
      <w:proofErr w:type="spellEnd"/>
      <w:r w:rsidR="00B936B9">
        <w:rPr>
          <w:rFonts w:ascii="Verdana" w:eastAsia="Calibri" w:hAnsi="Verdana"/>
          <w:sz w:val="18"/>
          <w:szCs w:val="18"/>
        </w:rPr>
        <w:t>,</w:t>
      </w:r>
    </w:p>
    <w:p w14:paraId="7C9C21EC" w14:textId="14A2E654" w:rsidR="003419AB" w:rsidRPr="0028153E" w:rsidRDefault="0028153E" w:rsidP="00B17D83">
      <w:pPr>
        <w:widowControl/>
        <w:numPr>
          <w:ilvl w:val="0"/>
          <w:numId w:val="67"/>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Ustawy z dnia 13 kwietnia 2022 r. o szczególnych rozwiązaniach</w:t>
      </w:r>
      <w:r w:rsidR="0037566A">
        <w:rPr>
          <w:rFonts w:ascii="Verdana" w:eastAsia="Calibri" w:hAnsi="Verdana"/>
          <w:bCs/>
          <w:sz w:val="18"/>
          <w:szCs w:val="18"/>
        </w:rPr>
        <w:t xml:space="preserve">             </w:t>
      </w:r>
      <w:r w:rsidRPr="0028153E">
        <w:rPr>
          <w:rFonts w:ascii="Verdana" w:eastAsia="Calibri" w:hAnsi="Verdana"/>
          <w:bCs/>
          <w:sz w:val="18"/>
          <w:szCs w:val="18"/>
        </w:rPr>
        <w:t xml:space="preserve"> 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0CCE5E89" w14:textId="77777777" w:rsidR="003419AB" w:rsidRPr="002775DB" w:rsidRDefault="003419AB" w:rsidP="003419AB"/>
    <w:p w14:paraId="640D74BA" w14:textId="77777777" w:rsidR="003419AB" w:rsidRPr="002775DB" w:rsidRDefault="003419AB" w:rsidP="003419AB"/>
    <w:p w14:paraId="7343DDEE" w14:textId="77777777" w:rsidR="003419AB" w:rsidRPr="002775DB" w:rsidRDefault="003419AB" w:rsidP="003419AB"/>
    <w:p w14:paraId="32D7CEA0" w14:textId="6B94E2E4" w:rsidR="003419AB" w:rsidRPr="002775DB" w:rsidRDefault="0037566A" w:rsidP="003419AB">
      <w:pPr>
        <w:rPr>
          <w:rFonts w:ascii="Arial Narrow" w:hAnsi="Arial Narrow"/>
          <w:sz w:val="18"/>
          <w:szCs w:val="18"/>
        </w:rPr>
      </w:pPr>
      <w:r>
        <w:rPr>
          <w:rFonts w:ascii="Arial Narrow" w:eastAsia="Calibri" w:hAnsi="Arial Narrow"/>
          <w:sz w:val="18"/>
          <w:szCs w:val="18"/>
        </w:rPr>
        <w:t xml:space="preserve">                                                                           </w:t>
      </w:r>
      <w:r w:rsidR="003419AB" w:rsidRPr="002775DB">
        <w:rPr>
          <w:rFonts w:ascii="Arial Narrow" w:eastAsia="Calibri" w:hAnsi="Arial Narrow"/>
          <w:sz w:val="18"/>
          <w:szCs w:val="18"/>
        </w:rPr>
        <w:t xml:space="preserve">.  </w:t>
      </w:r>
      <w:r w:rsidR="003419AB" w:rsidRPr="002775DB">
        <w:rPr>
          <w:rFonts w:ascii="Arial Narrow" w:eastAsia="Calibri" w:hAnsi="Arial Narrow"/>
          <w:i/>
          <w:iCs/>
          <w:sz w:val="18"/>
          <w:szCs w:val="18"/>
        </w:rPr>
        <w:t xml:space="preserve">                                                                                   …….</w:t>
      </w:r>
      <w:r w:rsidR="003419AB" w:rsidRPr="002775DB">
        <w:rPr>
          <w:rFonts w:ascii="Arial Narrow" w:hAnsi="Arial Narrow"/>
          <w:sz w:val="18"/>
          <w:szCs w:val="18"/>
        </w:rPr>
        <w:t>…….................................................</w:t>
      </w:r>
    </w:p>
    <w:p w14:paraId="1C1EA7F2"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1" w:name="_Hlk65574557"/>
      <w:r w:rsidRPr="002775DB">
        <w:rPr>
          <w:rFonts w:ascii="Arial Narrow" w:hAnsi="Arial Narrow"/>
          <w:sz w:val="16"/>
          <w:szCs w:val="16"/>
        </w:rPr>
        <w:t xml:space="preserve">podpis elektroniczny kwalifikowany </w:t>
      </w:r>
    </w:p>
    <w:p w14:paraId="5F1D9DE4"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E3F2FC3"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1"/>
    <w:p w14:paraId="29180FF4" w14:textId="77777777" w:rsidR="003419AB" w:rsidRPr="002775DB" w:rsidRDefault="003419AB" w:rsidP="003419AB">
      <w:pPr>
        <w:spacing w:line="360" w:lineRule="auto"/>
        <w:rPr>
          <w:b/>
        </w:rPr>
      </w:pPr>
    </w:p>
    <w:p w14:paraId="1B28BB64" w14:textId="77777777" w:rsidR="003419AB" w:rsidRPr="002775DB" w:rsidRDefault="003419AB" w:rsidP="003419AB">
      <w:pPr>
        <w:spacing w:line="360" w:lineRule="auto"/>
        <w:rPr>
          <w:b/>
        </w:rPr>
      </w:pPr>
    </w:p>
    <w:p w14:paraId="04A9A434" w14:textId="302E7BCD"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UWAGA</w:t>
      </w:r>
      <w:r w:rsidR="008D43A8">
        <w:rPr>
          <w:rFonts w:ascii="Arial Narrow" w:hAnsi="Arial Narrow"/>
          <w:b/>
          <w:sz w:val="22"/>
          <w:szCs w:val="22"/>
        </w:rPr>
        <w:t>*</w:t>
      </w:r>
      <w:r w:rsidRPr="002775DB">
        <w:rPr>
          <w:rFonts w:ascii="Arial Narrow" w:hAnsi="Arial Narrow"/>
          <w:b/>
          <w:sz w:val="22"/>
          <w:szCs w:val="22"/>
        </w:rPr>
        <w:t xml:space="preserve">: </w:t>
      </w:r>
    </w:p>
    <w:p w14:paraId="7B0D0D31" w14:textId="77777777" w:rsidR="003419AB" w:rsidRPr="008D43A8" w:rsidRDefault="003419AB" w:rsidP="003419AB">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3EC01ABF" w14:textId="77777777" w:rsidR="003419AB" w:rsidRPr="008D43A8" w:rsidRDefault="003419AB" w:rsidP="003419AB">
      <w:pPr>
        <w:jc w:val="both"/>
        <w:rPr>
          <w:rFonts w:ascii="Verdana" w:hAnsi="Verdana"/>
          <w:sz w:val="16"/>
          <w:szCs w:val="16"/>
        </w:rPr>
      </w:pPr>
    </w:p>
    <w:p w14:paraId="6ACED44C" w14:textId="68689625"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w:t>
      </w:r>
      <w:r w:rsidRPr="008D43A8">
        <w:rPr>
          <w:rFonts w:ascii="Verdana" w:eastAsia="Calibri" w:hAnsi="Verdana"/>
          <w:i/>
          <w:iCs/>
          <w:sz w:val="16"/>
          <w:szCs w:val="16"/>
        </w:rPr>
        <w:t xml:space="preserve">(podać mającą zastosowanie podstawę wykluczenia spośród wymienionych w art. 108 ust. 1 </w:t>
      </w:r>
      <w:proofErr w:type="spellStart"/>
      <w:r w:rsidRPr="008D43A8">
        <w:rPr>
          <w:rFonts w:ascii="Verdana" w:eastAsia="Calibri" w:hAnsi="Verdana"/>
          <w:i/>
          <w:iCs/>
          <w:sz w:val="16"/>
          <w:szCs w:val="16"/>
        </w:rPr>
        <w:t>Pzp</w:t>
      </w:r>
      <w:proofErr w:type="spellEnd"/>
      <w:r w:rsidRPr="008D43A8">
        <w:rPr>
          <w:rFonts w:ascii="Verdana" w:eastAsia="Calibri" w:hAnsi="Verdana"/>
          <w:i/>
          <w:iCs/>
          <w:sz w:val="16"/>
          <w:szCs w:val="16"/>
        </w:rPr>
        <w:t xml:space="preserve">). </w:t>
      </w:r>
      <w:r w:rsidRPr="008D43A8">
        <w:rPr>
          <w:rFonts w:ascii="Verdana" w:eastAsia="Calibri" w:hAnsi="Verdana"/>
          <w:i/>
          <w:iCs/>
          <w:sz w:val="16"/>
          <w:szCs w:val="16"/>
        </w:rPr>
        <w:br/>
      </w:r>
      <w:r w:rsidRPr="008D43A8">
        <w:rPr>
          <w:rFonts w:ascii="Verdana" w:eastAsia="Calibri" w:hAnsi="Verdana"/>
          <w:sz w:val="16"/>
          <w:szCs w:val="16"/>
        </w:rPr>
        <w:t xml:space="preserve">Jednocześnie oświadczam, że w związku z ww. okolicznością, na podstawie art. 110 ust. 2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podjąłem następujące środki naprawcze:</w:t>
      </w:r>
      <w:r w:rsidR="009F759D" w:rsidRPr="008D43A8">
        <w:rPr>
          <w:rFonts w:ascii="Verdana" w:eastAsia="Calibri" w:hAnsi="Verdana"/>
          <w:sz w:val="16"/>
          <w:szCs w:val="16"/>
        </w:rPr>
        <w:t>*</w:t>
      </w:r>
    </w:p>
    <w:p w14:paraId="1BB34952" w14:textId="77777777"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199FA295" w14:textId="77777777"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p>
    <w:p w14:paraId="0F54E5E8" w14:textId="4704AE4D"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3B9345B0" w14:textId="77777777" w:rsidR="00D07D68" w:rsidRDefault="00D07D68" w:rsidP="00C75083">
      <w:pPr>
        <w:spacing w:line="360" w:lineRule="auto"/>
        <w:ind w:left="-426" w:right="-427"/>
        <w:jc w:val="right"/>
        <w:rPr>
          <w:rFonts w:ascii="Verdana" w:hAnsi="Verdana"/>
          <w:b/>
          <w:sz w:val="18"/>
          <w:szCs w:val="18"/>
        </w:rPr>
      </w:pPr>
    </w:p>
    <w:p w14:paraId="44DA5854" w14:textId="60945A4B" w:rsidR="00D07D68" w:rsidRPr="002775DB" w:rsidRDefault="0037566A" w:rsidP="00D07D68">
      <w:pPr>
        <w:rPr>
          <w:rFonts w:ascii="Arial Narrow" w:hAnsi="Arial Narrow"/>
          <w:sz w:val="18"/>
          <w:szCs w:val="18"/>
        </w:rPr>
      </w:pPr>
      <w:r>
        <w:rPr>
          <w:rFonts w:ascii="Arial Narrow" w:eastAsia="Calibri" w:hAnsi="Arial Narrow"/>
          <w:sz w:val="18"/>
          <w:szCs w:val="18"/>
        </w:rPr>
        <w:t xml:space="preserve">                                                                           </w:t>
      </w:r>
      <w:r w:rsidR="00D07D68" w:rsidRPr="002775DB">
        <w:rPr>
          <w:rFonts w:ascii="Arial Narrow" w:eastAsia="Calibri" w:hAnsi="Arial Narrow"/>
          <w:sz w:val="18"/>
          <w:szCs w:val="18"/>
        </w:rPr>
        <w:t xml:space="preserve">  </w:t>
      </w:r>
      <w:r w:rsidR="00D07D68" w:rsidRPr="002775DB">
        <w:rPr>
          <w:rFonts w:ascii="Arial Narrow" w:eastAsia="Calibri" w:hAnsi="Arial Narrow"/>
          <w:i/>
          <w:iCs/>
          <w:sz w:val="18"/>
          <w:szCs w:val="18"/>
        </w:rPr>
        <w:t xml:space="preserve">                                                                                   …….</w:t>
      </w:r>
      <w:r w:rsidR="00D07D68" w:rsidRPr="002775DB">
        <w:rPr>
          <w:rFonts w:ascii="Arial Narrow" w:hAnsi="Arial Narrow"/>
          <w:sz w:val="18"/>
          <w:szCs w:val="18"/>
        </w:rPr>
        <w:t>…….................................................</w:t>
      </w:r>
    </w:p>
    <w:p w14:paraId="077B71A6"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25C3ACB2"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5EC4F5C4"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5153685" w14:textId="77777777" w:rsidR="00D07D68" w:rsidRPr="002775DB" w:rsidRDefault="00D07D68" w:rsidP="00D07D68">
      <w:pPr>
        <w:spacing w:line="360" w:lineRule="auto"/>
        <w:rPr>
          <w:b/>
        </w:rPr>
      </w:pPr>
    </w:p>
    <w:p w14:paraId="59D96FBF"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E265CCE"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4FE3C4A" w14:textId="490CE126" w:rsidR="00D07D68" w:rsidRPr="00820CA0" w:rsidRDefault="00D07D68" w:rsidP="00D07D68">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Oświadczenie Wykonawcy</w:t>
      </w:r>
    </w:p>
    <w:p w14:paraId="285B9456" w14:textId="77777777" w:rsidR="00D07D68" w:rsidRPr="00C6389B" w:rsidRDefault="00D07D68" w:rsidP="00D07D68">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5C567C96" w14:textId="77777777" w:rsidR="000008C7" w:rsidRDefault="000008C7" w:rsidP="00C75083">
      <w:pPr>
        <w:spacing w:line="360" w:lineRule="auto"/>
        <w:ind w:left="-426" w:right="-427"/>
        <w:jc w:val="right"/>
        <w:rPr>
          <w:rFonts w:ascii="Verdana" w:hAnsi="Verdana"/>
          <w:b/>
          <w:sz w:val="18"/>
          <w:szCs w:val="18"/>
        </w:rPr>
      </w:pPr>
    </w:p>
    <w:p w14:paraId="7CF65C0F" w14:textId="1D756F1B" w:rsidR="00AF33C0" w:rsidRPr="0028153E" w:rsidRDefault="00D07D68" w:rsidP="00D07D68">
      <w:pPr>
        <w:widowControl/>
        <w:suppressAutoHyphens w:val="0"/>
        <w:autoSpaceDE/>
        <w:spacing w:line="360" w:lineRule="auto"/>
        <w:jc w:val="both"/>
        <w:rPr>
          <w:rFonts w:ascii="Verdana" w:hAnsi="Verdana" w:cs="Times New Roman"/>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w:t>
      </w:r>
      <w:r w:rsidR="00406D16"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pt. </w:t>
      </w:r>
      <w:r w:rsidR="00924B02" w:rsidRPr="0028153E">
        <w:rPr>
          <w:rFonts w:ascii="Verdana" w:hAnsi="Verdana" w:cs="Tahoma"/>
          <w:b/>
          <w:bCs/>
          <w:sz w:val="18"/>
          <w:szCs w:val="18"/>
        </w:rPr>
        <w:t>„</w:t>
      </w:r>
      <w:r w:rsidR="00924B02" w:rsidRPr="0028153E">
        <w:rPr>
          <w:rFonts w:ascii="Verdana" w:hAnsi="Verdana"/>
          <w:b/>
          <w:bCs/>
          <w:sz w:val="18"/>
          <w:szCs w:val="18"/>
        </w:rPr>
        <w:t>Dostawa paliw płynnych dla pojazdów będących w dyspozycji Zakładu Gospodarki Komunalnej i Mieszkaniowej w Dobrodzieniu w 202</w:t>
      </w:r>
      <w:r w:rsidR="00101741">
        <w:rPr>
          <w:rFonts w:ascii="Verdana" w:hAnsi="Verdana"/>
          <w:b/>
          <w:bCs/>
          <w:sz w:val="18"/>
          <w:szCs w:val="18"/>
        </w:rPr>
        <w:t>4</w:t>
      </w:r>
      <w:r w:rsidR="00924B02" w:rsidRPr="0028153E">
        <w:rPr>
          <w:rFonts w:ascii="Verdana" w:hAnsi="Verdana"/>
          <w:b/>
          <w:sz w:val="18"/>
          <w:szCs w:val="18"/>
          <w:lang w:val="pl" w:eastAsia="pl-PL"/>
        </w:rPr>
        <w:t xml:space="preserve">” </w:t>
      </w:r>
      <w:r w:rsidR="00A616A4"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00AF33C0" w:rsidRPr="0028153E">
        <w:rPr>
          <w:rFonts w:ascii="Verdana" w:hAnsi="Verdana" w:cs="Times New Roman"/>
          <w:sz w:val="18"/>
          <w:szCs w:val="18"/>
        </w:rPr>
        <w:t xml:space="preserve"> spełniam warunki udziału</w:t>
      </w:r>
      <w:r w:rsidR="00406D16" w:rsidRPr="0028153E">
        <w:rPr>
          <w:rFonts w:ascii="Verdana" w:hAnsi="Verdana" w:cs="Times New Roman"/>
          <w:sz w:val="18"/>
          <w:szCs w:val="18"/>
        </w:rPr>
        <w:t xml:space="preserve">  </w:t>
      </w:r>
      <w:r w:rsidR="00386CCD" w:rsidRPr="0028153E">
        <w:rPr>
          <w:rFonts w:ascii="Verdana" w:hAnsi="Verdana" w:cs="Times New Roman"/>
          <w:sz w:val="18"/>
          <w:szCs w:val="18"/>
        </w:rPr>
        <w:t xml:space="preserve">                  </w:t>
      </w:r>
      <w:r w:rsidR="00AF33C0" w:rsidRPr="0028153E">
        <w:rPr>
          <w:rFonts w:ascii="Verdana" w:hAnsi="Verdana" w:cs="Times New Roman"/>
          <w:sz w:val="18"/>
          <w:szCs w:val="18"/>
        </w:rPr>
        <w:t>w postępowaniu określone przez Zamawiającego w Specyfikacji Warunków Zamówienia.</w:t>
      </w:r>
    </w:p>
    <w:p w14:paraId="123695ED" w14:textId="77777777" w:rsidR="00AF33C0" w:rsidRDefault="00AF33C0" w:rsidP="00AF33C0">
      <w:pPr>
        <w:jc w:val="both"/>
        <w:rPr>
          <w:rFonts w:cs="Times New Roman"/>
          <w:i/>
        </w:rPr>
      </w:pPr>
    </w:p>
    <w:p w14:paraId="53225CEB" w14:textId="77777777" w:rsidR="00AF33C0" w:rsidRDefault="00AF33C0" w:rsidP="00AF33C0">
      <w:pPr>
        <w:jc w:val="both"/>
        <w:rPr>
          <w:rFonts w:cs="Times New Roman"/>
          <w:i/>
        </w:rPr>
      </w:pPr>
    </w:p>
    <w:p w14:paraId="414AC8E4" w14:textId="77777777" w:rsidR="00101741" w:rsidRDefault="00101741" w:rsidP="00AF33C0">
      <w:pPr>
        <w:autoSpaceDN w:val="0"/>
        <w:adjustRightInd w:val="0"/>
        <w:jc w:val="right"/>
        <w:rPr>
          <w:rFonts w:cs="TrebuchetMS"/>
        </w:rPr>
      </w:pPr>
    </w:p>
    <w:p w14:paraId="67D19CF3" w14:textId="0EE6A4BE" w:rsidR="00AF33C0" w:rsidRDefault="00AF33C0" w:rsidP="00AF33C0">
      <w:pPr>
        <w:autoSpaceDN w:val="0"/>
        <w:adjustRightInd w:val="0"/>
        <w:jc w:val="right"/>
        <w:rPr>
          <w:rFonts w:cs="TrebuchetMS"/>
        </w:rPr>
      </w:pPr>
      <w:r>
        <w:rPr>
          <w:rFonts w:cs="TrebuchetMS"/>
        </w:rPr>
        <w:t>…………………………………………</w:t>
      </w:r>
    </w:p>
    <w:p w14:paraId="6F7EFA3B"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75528F1C"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7B4911BD"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3D3A8781" w14:textId="77777777" w:rsidR="00AF33C0" w:rsidRDefault="00AF33C0" w:rsidP="00AF33C0">
      <w:pPr>
        <w:ind w:left="7788" w:right="-426" w:firstLine="708"/>
        <w:rPr>
          <w:rFonts w:cs="TrebuchetMS-Italic"/>
          <w:i/>
          <w:iCs/>
        </w:rPr>
      </w:pPr>
    </w:p>
    <w:p w14:paraId="096D45D8" w14:textId="77777777" w:rsidR="00AF33C0" w:rsidRDefault="00AF33C0" w:rsidP="00AF33C0">
      <w:pPr>
        <w:ind w:left="7788" w:right="-426" w:firstLine="708"/>
        <w:rPr>
          <w:rFonts w:cs="TrebuchetMS-Italic"/>
          <w:i/>
          <w:iCs/>
        </w:rPr>
      </w:pPr>
    </w:p>
    <w:p w14:paraId="401D2B1D" w14:textId="77777777" w:rsidR="00AF33C0" w:rsidRDefault="00AF33C0" w:rsidP="00AF33C0">
      <w:pPr>
        <w:ind w:left="7788" w:right="-426" w:firstLine="708"/>
        <w:rPr>
          <w:rFonts w:cs="TrebuchetMS-Italic"/>
          <w:i/>
          <w:iCs/>
        </w:rPr>
      </w:pPr>
    </w:p>
    <w:p w14:paraId="3A0BC17D"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700ABCF6"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6700206D"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0AE8E791" w14:textId="77777777" w:rsidR="00AF33C0" w:rsidRDefault="00AF33C0" w:rsidP="00AF33C0">
      <w:pPr>
        <w:autoSpaceDN w:val="0"/>
        <w:adjustRightInd w:val="0"/>
        <w:jc w:val="both"/>
        <w:rPr>
          <w:rFonts w:cs="TrebuchetMS"/>
        </w:rPr>
      </w:pPr>
    </w:p>
    <w:p w14:paraId="240863B8" w14:textId="77777777" w:rsidR="00AF33C0" w:rsidRDefault="00AF33C0" w:rsidP="00AF33C0">
      <w:pPr>
        <w:autoSpaceDN w:val="0"/>
        <w:adjustRightInd w:val="0"/>
        <w:rPr>
          <w:rFonts w:cs="TrebuchetMS"/>
        </w:rPr>
      </w:pPr>
    </w:p>
    <w:p w14:paraId="302A9E1A" w14:textId="77777777" w:rsidR="00AF33C0" w:rsidRDefault="00AF33C0" w:rsidP="00AF33C0">
      <w:pPr>
        <w:autoSpaceDN w:val="0"/>
        <w:adjustRightInd w:val="0"/>
        <w:rPr>
          <w:rFonts w:cs="TrebuchetMS"/>
        </w:rPr>
      </w:pPr>
    </w:p>
    <w:p w14:paraId="6E00274E" w14:textId="77777777" w:rsidR="00AF33C0" w:rsidRDefault="00AF33C0" w:rsidP="00AF33C0">
      <w:pPr>
        <w:autoSpaceDN w:val="0"/>
        <w:adjustRightInd w:val="0"/>
        <w:jc w:val="right"/>
        <w:rPr>
          <w:rFonts w:cs="TrebuchetMS"/>
        </w:rPr>
      </w:pPr>
      <w:r>
        <w:rPr>
          <w:rFonts w:cs="TrebuchetMS"/>
        </w:rPr>
        <w:t>…………………………………………</w:t>
      </w:r>
    </w:p>
    <w:p w14:paraId="16F0CFB4"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2F5CE350"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19895360" w14:textId="6691BA8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        do reprezentowania Wykonawcy / pełnomocnika</w:t>
      </w:r>
    </w:p>
    <w:p w14:paraId="7FADC633" w14:textId="489987B7" w:rsidR="0028153E" w:rsidRDefault="0028153E" w:rsidP="0028153E">
      <w:pPr>
        <w:rPr>
          <w:rFonts w:ascii="Arial Narrow" w:hAnsi="Arial Narrow"/>
          <w:sz w:val="16"/>
          <w:szCs w:val="16"/>
        </w:rPr>
      </w:pPr>
    </w:p>
    <w:p w14:paraId="44F8549E" w14:textId="05D302C6" w:rsidR="0028153E" w:rsidRDefault="0028153E" w:rsidP="0028153E">
      <w:pPr>
        <w:rPr>
          <w:rFonts w:ascii="Arial Narrow" w:hAnsi="Arial Narrow"/>
          <w:sz w:val="16"/>
          <w:szCs w:val="16"/>
        </w:rPr>
      </w:pPr>
    </w:p>
    <w:p w14:paraId="0B1E2373" w14:textId="1097A8BC" w:rsidR="0028153E" w:rsidRDefault="0028153E" w:rsidP="0028153E">
      <w:pPr>
        <w:rPr>
          <w:rFonts w:ascii="Arial Narrow" w:hAnsi="Arial Narrow"/>
          <w:sz w:val="16"/>
          <w:szCs w:val="16"/>
        </w:rPr>
      </w:pPr>
    </w:p>
    <w:p w14:paraId="2530DEA2" w14:textId="5ED9B861" w:rsidR="0028153E" w:rsidRDefault="0028153E" w:rsidP="0028153E">
      <w:pPr>
        <w:rPr>
          <w:rFonts w:ascii="Arial Narrow" w:hAnsi="Arial Narrow"/>
          <w:sz w:val="16"/>
          <w:szCs w:val="16"/>
        </w:rPr>
      </w:pPr>
    </w:p>
    <w:p w14:paraId="61833EAC" w14:textId="030839BC" w:rsidR="0028153E" w:rsidRDefault="0028153E" w:rsidP="0028153E">
      <w:pPr>
        <w:rPr>
          <w:rFonts w:ascii="Arial Narrow" w:hAnsi="Arial Narrow"/>
          <w:sz w:val="16"/>
          <w:szCs w:val="16"/>
        </w:rPr>
      </w:pPr>
    </w:p>
    <w:p w14:paraId="6D9B8E54" w14:textId="03B00CBB" w:rsidR="0028153E" w:rsidRDefault="0028153E" w:rsidP="0028153E">
      <w:pPr>
        <w:rPr>
          <w:rFonts w:ascii="Arial Narrow" w:hAnsi="Arial Narrow"/>
          <w:sz w:val="16"/>
          <w:szCs w:val="16"/>
        </w:rPr>
      </w:pPr>
    </w:p>
    <w:p w14:paraId="13E50ED2" w14:textId="55763A32" w:rsidR="0028153E" w:rsidRDefault="0028153E" w:rsidP="0028153E">
      <w:pPr>
        <w:rPr>
          <w:rFonts w:ascii="Arial Narrow" w:hAnsi="Arial Narrow"/>
          <w:sz w:val="16"/>
          <w:szCs w:val="16"/>
        </w:rPr>
      </w:pPr>
    </w:p>
    <w:p w14:paraId="33A37AF0" w14:textId="21B01CCF" w:rsidR="0028153E" w:rsidRDefault="0028153E" w:rsidP="0028153E">
      <w:pPr>
        <w:rPr>
          <w:rFonts w:ascii="Arial Narrow" w:hAnsi="Arial Narrow"/>
          <w:sz w:val="16"/>
          <w:szCs w:val="16"/>
        </w:rPr>
      </w:pPr>
    </w:p>
    <w:p w14:paraId="7C4DFFF2" w14:textId="5760E372" w:rsidR="0028153E" w:rsidRDefault="0028153E" w:rsidP="0028153E">
      <w:pPr>
        <w:rPr>
          <w:rFonts w:ascii="Arial Narrow" w:hAnsi="Arial Narrow"/>
          <w:sz w:val="16"/>
          <w:szCs w:val="16"/>
        </w:rPr>
      </w:pPr>
    </w:p>
    <w:p w14:paraId="3B02620F" w14:textId="6578A487" w:rsidR="0028153E" w:rsidRDefault="0028153E" w:rsidP="0028153E">
      <w:pPr>
        <w:rPr>
          <w:rFonts w:ascii="Arial Narrow" w:hAnsi="Arial Narrow"/>
          <w:sz w:val="16"/>
          <w:szCs w:val="16"/>
        </w:rPr>
      </w:pPr>
    </w:p>
    <w:p w14:paraId="604CA908" w14:textId="77FD7783" w:rsidR="0028153E" w:rsidRDefault="0028153E" w:rsidP="0028153E">
      <w:pPr>
        <w:rPr>
          <w:rFonts w:ascii="Arial Narrow" w:hAnsi="Arial Narrow"/>
          <w:sz w:val="16"/>
          <w:szCs w:val="16"/>
        </w:rPr>
      </w:pPr>
    </w:p>
    <w:p w14:paraId="51DED41A" w14:textId="6C7BB87E" w:rsidR="0028153E" w:rsidRDefault="0028153E" w:rsidP="0028153E">
      <w:pPr>
        <w:rPr>
          <w:rFonts w:ascii="Arial Narrow" w:hAnsi="Arial Narrow"/>
          <w:sz w:val="16"/>
          <w:szCs w:val="16"/>
        </w:rPr>
      </w:pPr>
    </w:p>
    <w:p w14:paraId="6161ABD0" w14:textId="7B093615" w:rsidR="0028153E" w:rsidRDefault="0028153E" w:rsidP="0028153E">
      <w:pPr>
        <w:rPr>
          <w:rFonts w:ascii="Arial Narrow" w:hAnsi="Arial Narrow"/>
          <w:sz w:val="16"/>
          <w:szCs w:val="16"/>
        </w:rPr>
      </w:pPr>
    </w:p>
    <w:p w14:paraId="2B6CB692" w14:textId="04A4CB18" w:rsidR="0028153E" w:rsidRDefault="0028153E" w:rsidP="0028153E">
      <w:pPr>
        <w:rPr>
          <w:rFonts w:ascii="Arial Narrow" w:hAnsi="Arial Narrow"/>
          <w:sz w:val="16"/>
          <w:szCs w:val="16"/>
        </w:rPr>
      </w:pPr>
    </w:p>
    <w:p w14:paraId="41101935" w14:textId="21A3D6A7" w:rsidR="0028153E" w:rsidRDefault="0028153E" w:rsidP="0028153E">
      <w:pPr>
        <w:rPr>
          <w:rFonts w:ascii="Arial Narrow" w:hAnsi="Arial Narrow"/>
          <w:sz w:val="16"/>
          <w:szCs w:val="16"/>
        </w:rPr>
      </w:pPr>
    </w:p>
    <w:p w14:paraId="256E9AB0" w14:textId="1F31197F" w:rsidR="0028153E" w:rsidRDefault="0028153E" w:rsidP="0028153E">
      <w:pPr>
        <w:rPr>
          <w:rFonts w:ascii="Arial Narrow" w:hAnsi="Arial Narrow"/>
          <w:sz w:val="16"/>
          <w:szCs w:val="16"/>
        </w:rPr>
      </w:pPr>
    </w:p>
    <w:p w14:paraId="39ABE285" w14:textId="121DE9CD" w:rsidR="0028153E" w:rsidRDefault="0028153E" w:rsidP="0028153E">
      <w:pPr>
        <w:rPr>
          <w:rFonts w:ascii="Arial Narrow" w:hAnsi="Arial Narrow"/>
          <w:sz w:val="16"/>
          <w:szCs w:val="16"/>
        </w:rPr>
      </w:pPr>
    </w:p>
    <w:p w14:paraId="209F1D04" w14:textId="1328D721" w:rsidR="0028153E" w:rsidRDefault="0028153E" w:rsidP="0028153E">
      <w:pPr>
        <w:rPr>
          <w:rFonts w:ascii="Arial Narrow" w:hAnsi="Arial Narrow"/>
          <w:sz w:val="16"/>
          <w:szCs w:val="16"/>
        </w:rPr>
      </w:pPr>
    </w:p>
    <w:p w14:paraId="20D1DB11" w14:textId="2DCDD8FE" w:rsidR="0028153E" w:rsidRDefault="0028153E" w:rsidP="0028153E">
      <w:pPr>
        <w:rPr>
          <w:rFonts w:ascii="Arial Narrow" w:hAnsi="Arial Narrow"/>
          <w:sz w:val="16"/>
          <w:szCs w:val="16"/>
        </w:rPr>
      </w:pPr>
    </w:p>
    <w:p w14:paraId="4D0A5C7E" w14:textId="218B2DE9" w:rsidR="0028153E" w:rsidRDefault="0028153E" w:rsidP="0028153E">
      <w:pPr>
        <w:rPr>
          <w:rFonts w:ascii="Arial Narrow" w:hAnsi="Arial Narrow"/>
          <w:sz w:val="16"/>
          <w:szCs w:val="16"/>
        </w:rPr>
      </w:pPr>
    </w:p>
    <w:p w14:paraId="736CF8D7" w14:textId="36934EF6" w:rsidR="0028153E" w:rsidRDefault="0028153E" w:rsidP="0028153E">
      <w:pPr>
        <w:rPr>
          <w:rFonts w:ascii="Arial Narrow" w:hAnsi="Arial Narrow"/>
          <w:sz w:val="16"/>
          <w:szCs w:val="16"/>
        </w:rPr>
      </w:pPr>
    </w:p>
    <w:p w14:paraId="4C48FAC6" w14:textId="26C95BBE" w:rsidR="0028153E" w:rsidRDefault="0028153E" w:rsidP="0028153E">
      <w:pPr>
        <w:rPr>
          <w:rFonts w:ascii="Arial Narrow" w:hAnsi="Arial Narrow"/>
          <w:sz w:val="16"/>
          <w:szCs w:val="16"/>
        </w:rPr>
      </w:pPr>
    </w:p>
    <w:p w14:paraId="15D14B63" w14:textId="1945D3C2" w:rsidR="0028153E" w:rsidRDefault="0028153E" w:rsidP="0028153E">
      <w:pPr>
        <w:rPr>
          <w:rFonts w:ascii="Arial Narrow" w:hAnsi="Arial Narrow"/>
          <w:sz w:val="16"/>
          <w:szCs w:val="16"/>
        </w:rPr>
      </w:pPr>
    </w:p>
    <w:p w14:paraId="27F28521" w14:textId="77777777" w:rsidR="00101741" w:rsidRDefault="00101741" w:rsidP="0028153E">
      <w:pPr>
        <w:rPr>
          <w:rFonts w:ascii="Arial Narrow" w:hAnsi="Arial Narrow"/>
          <w:sz w:val="16"/>
          <w:szCs w:val="16"/>
        </w:rPr>
      </w:pPr>
    </w:p>
    <w:p w14:paraId="38301066" w14:textId="77777777" w:rsidR="00101741" w:rsidRDefault="00101741" w:rsidP="0028153E">
      <w:pPr>
        <w:rPr>
          <w:rFonts w:ascii="Arial Narrow" w:hAnsi="Arial Narrow"/>
          <w:sz w:val="16"/>
          <w:szCs w:val="16"/>
        </w:rPr>
      </w:pPr>
    </w:p>
    <w:p w14:paraId="26D97532" w14:textId="7F71D015" w:rsidR="0028153E" w:rsidRDefault="0028153E" w:rsidP="0028153E">
      <w:pPr>
        <w:rPr>
          <w:rFonts w:ascii="Arial Narrow" w:hAnsi="Arial Narrow"/>
          <w:sz w:val="16"/>
          <w:szCs w:val="16"/>
        </w:rPr>
      </w:pPr>
    </w:p>
    <w:p w14:paraId="4620BA9E" w14:textId="77777777" w:rsidR="0037566A" w:rsidRDefault="0037566A" w:rsidP="0028153E">
      <w:pPr>
        <w:rPr>
          <w:rFonts w:ascii="Arial Narrow" w:hAnsi="Arial Narrow"/>
          <w:sz w:val="16"/>
          <w:szCs w:val="16"/>
        </w:rPr>
      </w:pPr>
    </w:p>
    <w:p w14:paraId="62B98736" w14:textId="77777777" w:rsidR="0037566A" w:rsidRDefault="0037566A" w:rsidP="0028153E">
      <w:pPr>
        <w:rPr>
          <w:rFonts w:ascii="Arial Narrow" w:hAnsi="Arial Narrow"/>
          <w:sz w:val="16"/>
          <w:szCs w:val="16"/>
        </w:rPr>
      </w:pPr>
    </w:p>
    <w:p w14:paraId="42BEE736" w14:textId="77777777" w:rsidR="0037566A" w:rsidRDefault="0037566A" w:rsidP="0028153E">
      <w:pPr>
        <w:rPr>
          <w:rFonts w:ascii="Arial Narrow" w:hAnsi="Arial Narrow"/>
          <w:sz w:val="16"/>
          <w:szCs w:val="16"/>
        </w:rPr>
      </w:pPr>
    </w:p>
    <w:p w14:paraId="3E0E2744" w14:textId="77777777" w:rsidR="0037566A" w:rsidRDefault="0037566A" w:rsidP="0028153E">
      <w:pPr>
        <w:rPr>
          <w:rFonts w:ascii="Arial Narrow" w:hAnsi="Arial Narrow"/>
          <w:sz w:val="16"/>
          <w:szCs w:val="16"/>
        </w:rPr>
      </w:pPr>
    </w:p>
    <w:p w14:paraId="4C48BC6D" w14:textId="21B813BB" w:rsidR="0028153E" w:rsidRDefault="0028153E" w:rsidP="0028153E">
      <w:pPr>
        <w:rPr>
          <w:rFonts w:ascii="Arial Narrow" w:hAnsi="Arial Narrow"/>
          <w:sz w:val="16"/>
          <w:szCs w:val="16"/>
        </w:rPr>
      </w:pPr>
    </w:p>
    <w:p w14:paraId="2DD9BD68" w14:textId="77777777" w:rsidR="0028153E" w:rsidRDefault="0028153E" w:rsidP="0028153E">
      <w:pPr>
        <w:rPr>
          <w:rFonts w:ascii="Arial Narrow" w:hAnsi="Arial Narrow"/>
          <w:sz w:val="16"/>
          <w:szCs w:val="16"/>
        </w:rPr>
      </w:pPr>
    </w:p>
    <w:p w14:paraId="244BD85D" w14:textId="0CB82C7F" w:rsidR="0028153E" w:rsidRDefault="0028153E" w:rsidP="0028153E">
      <w:pPr>
        <w:rPr>
          <w:rFonts w:ascii="Arial Narrow" w:hAnsi="Arial Narrow"/>
          <w:sz w:val="16"/>
          <w:szCs w:val="16"/>
        </w:rPr>
      </w:pPr>
    </w:p>
    <w:p w14:paraId="108FCD45" w14:textId="68DD1BA2" w:rsidR="0028153E" w:rsidRDefault="0028153E" w:rsidP="0028153E">
      <w:pPr>
        <w:rPr>
          <w:rFonts w:ascii="Arial Narrow" w:hAnsi="Arial Narrow"/>
          <w:sz w:val="16"/>
          <w:szCs w:val="16"/>
        </w:rPr>
      </w:pPr>
    </w:p>
    <w:p w14:paraId="057A038D" w14:textId="77777777" w:rsidR="00E62979" w:rsidRDefault="00E62979" w:rsidP="0028153E">
      <w:pPr>
        <w:rPr>
          <w:rFonts w:ascii="Arial Narrow" w:hAnsi="Arial Narrow"/>
          <w:sz w:val="16"/>
          <w:szCs w:val="16"/>
        </w:rPr>
      </w:pPr>
    </w:p>
    <w:p w14:paraId="7DDB2A8B" w14:textId="5BFC046A" w:rsidR="0028153E" w:rsidRDefault="0028153E" w:rsidP="0028153E">
      <w:pPr>
        <w:rPr>
          <w:rFonts w:ascii="Arial Narrow" w:hAnsi="Arial Narrow"/>
          <w:sz w:val="16"/>
          <w:szCs w:val="16"/>
        </w:rPr>
      </w:pPr>
    </w:p>
    <w:p w14:paraId="6950A032" w14:textId="5029A5D1" w:rsidR="0028153E" w:rsidRPr="006F2CF9" w:rsidRDefault="0028153E" w:rsidP="0028153E">
      <w:pPr>
        <w:spacing w:line="0" w:lineRule="atLeast"/>
        <w:jc w:val="right"/>
        <w:rPr>
          <w:rFonts w:ascii="Verdana" w:hAnsi="Verdana"/>
          <w:b/>
          <w:bCs/>
          <w:sz w:val="18"/>
          <w:szCs w:val="18"/>
          <w:lang w:eastAsia="pl-PL"/>
        </w:rPr>
      </w:pPr>
      <w:r w:rsidRPr="006F2CF9">
        <w:rPr>
          <w:rFonts w:ascii="Verdana" w:hAnsi="Verdana"/>
          <w:b/>
          <w:sz w:val="18"/>
          <w:szCs w:val="18"/>
        </w:rPr>
        <w:lastRenderedPageBreak/>
        <w:t>Załącznik nr 2</w:t>
      </w:r>
      <w:r>
        <w:rPr>
          <w:rFonts w:ascii="Verdana" w:hAnsi="Verdana"/>
          <w:b/>
          <w:sz w:val="18"/>
          <w:szCs w:val="18"/>
        </w:rPr>
        <w:t>b</w:t>
      </w:r>
      <w:r w:rsidRPr="006F2CF9">
        <w:rPr>
          <w:rFonts w:ascii="Verdana" w:hAnsi="Verdana"/>
          <w:b/>
          <w:bCs/>
          <w:sz w:val="18"/>
          <w:szCs w:val="18"/>
          <w:lang w:eastAsia="pl-PL"/>
        </w:rPr>
        <w:t xml:space="preserve"> do SWZ</w:t>
      </w:r>
    </w:p>
    <w:p w14:paraId="551E9F7D" w14:textId="18D71506" w:rsidR="0028153E" w:rsidRPr="0069510C" w:rsidRDefault="0028153E" w:rsidP="0028153E">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Pr>
          <w:rFonts w:ascii="Verdana" w:hAnsi="Verdana"/>
          <w:b/>
          <w:bCs/>
          <w:sz w:val="18"/>
          <w:szCs w:val="18"/>
        </w:rPr>
        <w:t>ZGKIM/</w:t>
      </w:r>
      <w:r w:rsidR="00101741">
        <w:rPr>
          <w:rFonts w:ascii="Verdana" w:hAnsi="Verdana"/>
          <w:b/>
          <w:bCs/>
          <w:sz w:val="18"/>
          <w:szCs w:val="18"/>
        </w:rPr>
        <w:t>2</w:t>
      </w:r>
      <w:r>
        <w:rPr>
          <w:rFonts w:ascii="Verdana" w:hAnsi="Verdana"/>
          <w:b/>
          <w:bCs/>
          <w:sz w:val="18"/>
          <w:szCs w:val="18"/>
        </w:rPr>
        <w:t>/202</w:t>
      </w:r>
      <w:r w:rsidR="00101741">
        <w:rPr>
          <w:rFonts w:ascii="Verdana" w:hAnsi="Verdana"/>
          <w:b/>
          <w:bCs/>
          <w:sz w:val="18"/>
          <w:szCs w:val="18"/>
        </w:rPr>
        <w:t>3</w:t>
      </w:r>
    </w:p>
    <w:p w14:paraId="12D96BE2" w14:textId="77777777" w:rsidR="0028153E" w:rsidRPr="00605F30" w:rsidRDefault="0028153E" w:rsidP="0028153E">
      <w:pPr>
        <w:autoSpaceDN w:val="0"/>
        <w:adjustRightInd w:val="0"/>
        <w:rPr>
          <w:rFonts w:ascii="Verdana" w:eastAsia="Calibri" w:hAnsi="Verdana"/>
          <w:color w:val="00B050"/>
          <w:sz w:val="18"/>
          <w:szCs w:val="18"/>
        </w:rPr>
      </w:pPr>
    </w:p>
    <w:p w14:paraId="3A0C7F0A" w14:textId="77777777" w:rsidR="0028153E" w:rsidRPr="00EA3C90" w:rsidRDefault="00E84F97" w:rsidP="0028153E">
      <w:pPr>
        <w:autoSpaceDN w:val="0"/>
        <w:adjustRightInd w:val="0"/>
        <w:rPr>
          <w:rFonts w:eastAsia="Calibri"/>
          <w:color w:val="00B050"/>
        </w:rPr>
      </w:pPr>
      <w:r>
        <w:pict w14:anchorId="1C46F5CE">
          <v:shape id="_x0000_i1026" type="#_x0000_t75" style="width:136.5pt;height:1in;mso-position-horizontal-relative:char;mso-position-vertical-relative:line">
            <v:imagedata r:id="rId27" o:title=""/>
          </v:shape>
        </w:pict>
      </w:r>
    </w:p>
    <w:p w14:paraId="0C72767B" w14:textId="75373CC8" w:rsidR="0028153E" w:rsidRPr="0028153E" w:rsidRDefault="0028153E" w:rsidP="0028153E">
      <w:pPr>
        <w:autoSpaceDN w:val="0"/>
        <w:adjustRightInd w:val="0"/>
        <w:rPr>
          <w:rFonts w:eastAsia="Calibri"/>
          <w:sz w:val="14"/>
          <w:szCs w:val="14"/>
        </w:rPr>
      </w:pPr>
      <w:r w:rsidRPr="0028153E">
        <w:rPr>
          <w:rFonts w:eastAsia="Calibri"/>
          <w:sz w:val="14"/>
          <w:szCs w:val="14"/>
        </w:rPr>
        <w:t xml:space="preserve">Oznaczenie podmiotu składającego oświadczenie </w:t>
      </w:r>
    </w:p>
    <w:p w14:paraId="1E3809FA" w14:textId="77777777" w:rsidR="0028153E" w:rsidRPr="00C6389B" w:rsidRDefault="0028153E" w:rsidP="0028153E">
      <w:pPr>
        <w:jc w:val="center"/>
      </w:pPr>
    </w:p>
    <w:p w14:paraId="66E3859F" w14:textId="77777777" w:rsidR="0028153E" w:rsidRPr="00C6389B" w:rsidRDefault="0028153E" w:rsidP="0028153E">
      <w:pPr>
        <w:autoSpaceDN w:val="0"/>
        <w:adjustRightInd w:val="0"/>
        <w:rPr>
          <w:rFonts w:eastAsia="Calibri"/>
          <w:i/>
          <w:iCs/>
          <w:sz w:val="16"/>
          <w:szCs w:val="16"/>
        </w:rPr>
      </w:pPr>
    </w:p>
    <w:p w14:paraId="418A21BE" w14:textId="77777777" w:rsidR="0028153E" w:rsidRPr="00C6389B" w:rsidRDefault="0028153E" w:rsidP="0028153E">
      <w:pPr>
        <w:autoSpaceDN w:val="0"/>
        <w:adjustRightInd w:val="0"/>
        <w:rPr>
          <w:rFonts w:ascii="Verdana" w:eastAsia="Calibri" w:hAnsi="Verdana"/>
          <w:i/>
          <w:sz w:val="16"/>
          <w:szCs w:val="16"/>
        </w:rPr>
      </w:pPr>
    </w:p>
    <w:p w14:paraId="6B3D4EF6" w14:textId="77777777" w:rsidR="0028153E" w:rsidRPr="00C6389B" w:rsidRDefault="0028153E" w:rsidP="0028153E">
      <w:pPr>
        <w:autoSpaceDN w:val="0"/>
        <w:adjustRightInd w:val="0"/>
        <w:rPr>
          <w:rFonts w:ascii="Verdana" w:eastAsia="Calibri" w:hAnsi="Verdana"/>
          <w:i/>
          <w:sz w:val="16"/>
          <w:szCs w:val="16"/>
        </w:rPr>
      </w:pPr>
    </w:p>
    <w:p w14:paraId="7B2B524C" w14:textId="77777777" w:rsidR="00373861" w:rsidRDefault="0028153E" w:rsidP="0028153E">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 xml:space="preserve">Oświadczenie </w:t>
      </w:r>
      <w:r>
        <w:rPr>
          <w:rFonts w:ascii="Verdana" w:eastAsia="Calibri" w:hAnsi="Verdana"/>
          <w:b/>
          <w:bCs/>
          <w:sz w:val="28"/>
          <w:szCs w:val="28"/>
        </w:rPr>
        <w:t xml:space="preserve">podmiotu </w:t>
      </w:r>
    </w:p>
    <w:p w14:paraId="2A0B2483" w14:textId="414B2731" w:rsidR="0028153E" w:rsidRPr="00C6389B" w:rsidRDefault="0028153E" w:rsidP="0028153E">
      <w:pPr>
        <w:autoSpaceDN w:val="0"/>
        <w:adjustRightInd w:val="0"/>
        <w:spacing w:after="120" w:line="360" w:lineRule="auto"/>
        <w:jc w:val="center"/>
        <w:rPr>
          <w:rFonts w:ascii="Verdana" w:eastAsia="Calibri" w:hAnsi="Verdana"/>
          <w:b/>
          <w:bCs/>
          <w:sz w:val="28"/>
          <w:szCs w:val="28"/>
        </w:rPr>
      </w:pPr>
      <w:r>
        <w:rPr>
          <w:rFonts w:ascii="Verdana" w:eastAsia="Calibri" w:hAnsi="Verdana"/>
          <w:b/>
          <w:bCs/>
          <w:sz w:val="28"/>
          <w:szCs w:val="28"/>
        </w:rPr>
        <w:t>udostępniającego zasoby Wykonawcy</w:t>
      </w:r>
    </w:p>
    <w:p w14:paraId="088473DC" w14:textId="77777777" w:rsidR="0028153E" w:rsidRPr="00C6389B"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Pr>
          <w:rFonts w:ascii="Verdana" w:eastAsia="Calibri" w:hAnsi="Verdana"/>
          <w:b/>
          <w:bCs/>
          <w:sz w:val="18"/>
          <w:szCs w:val="18"/>
          <w:u w:val="single"/>
        </w:rPr>
        <w:t xml:space="preserve"> </w:t>
      </w:r>
    </w:p>
    <w:p w14:paraId="5C5D7039" w14:textId="77777777" w:rsidR="0028153E" w:rsidRPr="00C6389B" w:rsidRDefault="0028153E" w:rsidP="0028153E">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07A7287B" w14:textId="77777777" w:rsidR="0028153E" w:rsidRPr="00F808BE" w:rsidRDefault="0028153E" w:rsidP="0028153E">
      <w:pPr>
        <w:autoSpaceDN w:val="0"/>
        <w:adjustRightInd w:val="0"/>
        <w:spacing w:line="360" w:lineRule="auto"/>
        <w:jc w:val="center"/>
        <w:rPr>
          <w:rFonts w:ascii="Verdana" w:eastAsia="Calibri" w:hAnsi="Verdana"/>
          <w:color w:val="00B050"/>
          <w:sz w:val="18"/>
          <w:szCs w:val="18"/>
        </w:rPr>
      </w:pPr>
    </w:p>
    <w:p w14:paraId="32C8AE22" w14:textId="77777777" w:rsidR="0028153E" w:rsidRPr="003419AB" w:rsidRDefault="0028153E" w:rsidP="0028153E">
      <w:pPr>
        <w:autoSpaceDN w:val="0"/>
        <w:adjustRightInd w:val="0"/>
        <w:spacing w:line="360" w:lineRule="auto"/>
        <w:jc w:val="center"/>
        <w:rPr>
          <w:rFonts w:ascii="Verdana" w:eastAsia="Calibri" w:hAnsi="Verdana"/>
          <w:b/>
          <w:bCs/>
          <w:color w:val="00B050"/>
          <w:sz w:val="18"/>
          <w:szCs w:val="18"/>
        </w:rPr>
      </w:pPr>
    </w:p>
    <w:p w14:paraId="0A05AD4A" w14:textId="4BAE0F95" w:rsidR="00B936B9" w:rsidRDefault="0028153E" w:rsidP="0028153E">
      <w:pPr>
        <w:widowControl/>
        <w:suppressAutoHyphens w:val="0"/>
        <w:autoSpaceDE/>
        <w:spacing w:line="360" w:lineRule="auto"/>
        <w:jc w:val="both"/>
        <w:rPr>
          <w:rFonts w:ascii="Verdana" w:eastAsia="Calibri" w:hAnsi="Verdana"/>
          <w:sz w:val="18"/>
          <w:szCs w:val="18"/>
        </w:rPr>
      </w:pPr>
      <w:r w:rsidRPr="003419AB">
        <w:rPr>
          <w:rFonts w:ascii="Verdana" w:hAnsi="Verdana" w:cs="Times New Roman"/>
          <w:sz w:val="18"/>
          <w:szCs w:val="18"/>
          <w:lang w:eastAsia="pl-PL"/>
        </w:rPr>
        <w:t>Na potrzeby postępowania o udzielenie zamówienia publicznego realizowanego w trybie podstawowym</w:t>
      </w:r>
      <w:r>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r w:rsidRPr="00924B02">
        <w:rPr>
          <w:rFonts w:ascii="Verdana" w:hAnsi="Verdana" w:cs="Tahoma"/>
          <w:b/>
          <w:bCs/>
          <w:sz w:val="18"/>
          <w:szCs w:val="18"/>
        </w:rPr>
        <w:t>„</w:t>
      </w:r>
      <w:r w:rsidRPr="00924B02">
        <w:rPr>
          <w:rFonts w:ascii="Verdana" w:hAnsi="Verdana"/>
          <w:b/>
          <w:bCs/>
          <w:sz w:val="18"/>
          <w:szCs w:val="18"/>
        </w:rPr>
        <w:t>Dostawa paliw płynnych dla pojazdów będących w dyspozycji Zakładu Gospodarki Komunalnej i Mieszkaniowej w Dobrodzieniu w 202</w:t>
      </w:r>
      <w:r w:rsidR="00101741">
        <w:rPr>
          <w:rFonts w:ascii="Verdana" w:hAnsi="Verdana"/>
          <w:b/>
          <w:bCs/>
          <w:sz w:val="18"/>
          <w:szCs w:val="18"/>
        </w:rPr>
        <w:t>4</w:t>
      </w:r>
      <w:r w:rsidRPr="00924B02">
        <w:rPr>
          <w:rFonts w:ascii="Verdana" w:hAnsi="Verdana"/>
          <w:b/>
          <w:sz w:val="18"/>
          <w:szCs w:val="18"/>
          <w:lang w:val="pl" w:eastAsia="pl-PL"/>
        </w:rPr>
        <w:t>”</w:t>
      </w:r>
      <w:r>
        <w:rPr>
          <w:rFonts w:ascii="Verdana" w:hAnsi="Verdana"/>
          <w:b/>
          <w:sz w:val="18"/>
          <w:szCs w:val="18"/>
          <w:lang w:val="pl" w:eastAsia="pl-PL"/>
        </w:rPr>
        <w:t xml:space="preserve"> </w:t>
      </w:r>
      <w:r w:rsidRPr="003419AB">
        <w:rPr>
          <w:rFonts w:ascii="Verdana" w:hAnsi="Verdana" w:cs="Times New Roman"/>
          <w:sz w:val="18"/>
          <w:szCs w:val="18"/>
          <w:lang w:eastAsia="pl-PL"/>
        </w:rPr>
        <w:t xml:space="preserve">oświadczam, </w:t>
      </w:r>
      <w:r w:rsidRPr="003419AB">
        <w:rPr>
          <w:rFonts w:ascii="Verdana" w:eastAsia="Calibri" w:hAnsi="Verdana"/>
          <w:sz w:val="18"/>
          <w:szCs w:val="18"/>
        </w:rPr>
        <w:t>że nie podlegam wykluczeniu</w:t>
      </w:r>
      <w:r w:rsidR="00F75A9D">
        <w:rPr>
          <w:rFonts w:ascii="Verdana" w:eastAsia="Calibri" w:hAnsi="Verdana"/>
          <w:sz w:val="18"/>
          <w:szCs w:val="18"/>
        </w:rPr>
        <w:t xml:space="preserve">            </w:t>
      </w:r>
      <w:r w:rsidRPr="003419AB">
        <w:rPr>
          <w:rFonts w:ascii="Verdana" w:eastAsia="Calibri" w:hAnsi="Verdana"/>
          <w:sz w:val="18"/>
          <w:szCs w:val="18"/>
        </w:rPr>
        <w:t xml:space="preserve"> z postępowania na podstawie</w:t>
      </w:r>
      <w:r w:rsidR="00B936B9">
        <w:rPr>
          <w:rFonts w:ascii="Verdana" w:eastAsia="Calibri" w:hAnsi="Verdana"/>
          <w:sz w:val="18"/>
          <w:szCs w:val="18"/>
        </w:rPr>
        <w:t>:</w:t>
      </w:r>
    </w:p>
    <w:p w14:paraId="513EB4A4" w14:textId="6DA4D217" w:rsidR="00B936B9" w:rsidRPr="00B936B9" w:rsidRDefault="0028153E" w:rsidP="00B17D83">
      <w:pPr>
        <w:widowControl/>
        <w:numPr>
          <w:ilvl w:val="0"/>
          <w:numId w:val="66"/>
        </w:numPr>
        <w:suppressAutoHyphens w:val="0"/>
        <w:autoSpaceDE/>
        <w:spacing w:line="360" w:lineRule="auto"/>
        <w:jc w:val="both"/>
        <w:rPr>
          <w:rFonts w:ascii="Verdana" w:hAnsi="Verdana" w:cs="Times New Roman"/>
          <w:sz w:val="18"/>
          <w:szCs w:val="18"/>
          <w:lang w:eastAsia="pl-PL"/>
        </w:rPr>
      </w:pPr>
      <w:r w:rsidRPr="003419AB">
        <w:rPr>
          <w:rFonts w:ascii="Verdana" w:eastAsia="Calibri" w:hAnsi="Verdana"/>
          <w:sz w:val="18"/>
          <w:szCs w:val="18"/>
        </w:rPr>
        <w:t>art.</w:t>
      </w:r>
      <w:r>
        <w:rPr>
          <w:rFonts w:ascii="Verdana" w:eastAsia="Calibri" w:hAnsi="Verdana"/>
          <w:sz w:val="18"/>
          <w:szCs w:val="18"/>
        </w:rPr>
        <w:t xml:space="preserve"> </w:t>
      </w:r>
      <w:r w:rsidRPr="003419AB">
        <w:rPr>
          <w:rFonts w:ascii="Verdana" w:eastAsia="Calibri" w:hAnsi="Verdana"/>
          <w:sz w:val="18"/>
          <w:szCs w:val="18"/>
        </w:rPr>
        <w:t>108 ust.</w:t>
      </w:r>
      <w:r>
        <w:rPr>
          <w:rFonts w:ascii="Verdana" w:eastAsia="Calibri" w:hAnsi="Verdana"/>
          <w:sz w:val="18"/>
          <w:szCs w:val="18"/>
        </w:rPr>
        <w:t xml:space="preserve"> </w:t>
      </w:r>
      <w:r w:rsidRPr="003419AB">
        <w:rPr>
          <w:rFonts w:ascii="Verdana" w:eastAsia="Calibri" w:hAnsi="Verdana"/>
          <w:sz w:val="18"/>
          <w:szCs w:val="18"/>
        </w:rPr>
        <w:t xml:space="preserve">1 </w:t>
      </w:r>
      <w:proofErr w:type="spellStart"/>
      <w:r w:rsidRPr="003419AB">
        <w:rPr>
          <w:rFonts w:ascii="Verdana" w:eastAsia="Calibri" w:hAnsi="Verdana"/>
          <w:sz w:val="18"/>
          <w:szCs w:val="18"/>
        </w:rPr>
        <w:t>Pzp</w:t>
      </w:r>
      <w:proofErr w:type="spellEnd"/>
      <w:r w:rsidR="00B936B9">
        <w:rPr>
          <w:rFonts w:ascii="Verdana" w:eastAsia="Calibri" w:hAnsi="Verdana"/>
          <w:sz w:val="18"/>
          <w:szCs w:val="18"/>
        </w:rPr>
        <w:t>,</w:t>
      </w:r>
      <w:r>
        <w:rPr>
          <w:rFonts w:ascii="Verdana" w:eastAsia="Calibri" w:hAnsi="Verdana"/>
          <w:sz w:val="18"/>
          <w:szCs w:val="18"/>
        </w:rPr>
        <w:t xml:space="preserve"> </w:t>
      </w:r>
    </w:p>
    <w:p w14:paraId="57CD11B6" w14:textId="30E5176A" w:rsidR="0028153E" w:rsidRPr="003419AB" w:rsidRDefault="0028153E" w:rsidP="00B17D83">
      <w:pPr>
        <w:widowControl/>
        <w:numPr>
          <w:ilvl w:val="0"/>
          <w:numId w:val="66"/>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 xml:space="preserve">Ustawy z dnia 13 kwietnia 2022 r. o szczególnych rozwiązaniach </w:t>
      </w:r>
      <w:r w:rsidR="00F75A9D">
        <w:rPr>
          <w:rFonts w:ascii="Verdana" w:eastAsia="Calibri" w:hAnsi="Verdana"/>
          <w:bCs/>
          <w:sz w:val="18"/>
          <w:szCs w:val="18"/>
        </w:rPr>
        <w:t xml:space="preserve">              </w:t>
      </w:r>
      <w:r w:rsidRPr="0028153E">
        <w:rPr>
          <w:rFonts w:ascii="Verdana" w:eastAsia="Calibri" w:hAnsi="Verdana"/>
          <w:bCs/>
          <w:sz w:val="18"/>
          <w:szCs w:val="18"/>
        </w:rPr>
        <w:t xml:space="preserve">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712D5845" w14:textId="77777777" w:rsidR="0028153E" w:rsidRPr="002775DB" w:rsidRDefault="0028153E" w:rsidP="0028153E"/>
    <w:p w14:paraId="73A03125" w14:textId="77777777" w:rsidR="0028153E" w:rsidRPr="002775DB" w:rsidRDefault="0028153E" w:rsidP="0028153E"/>
    <w:p w14:paraId="638A4FCD" w14:textId="77777777" w:rsidR="0028153E" w:rsidRPr="002775DB" w:rsidRDefault="0028153E" w:rsidP="0028153E"/>
    <w:p w14:paraId="4C2452F3" w14:textId="77777777" w:rsidR="0028153E" w:rsidRPr="00102F46" w:rsidRDefault="0028153E" w:rsidP="0028153E">
      <w:pPr>
        <w:rPr>
          <w:rFonts w:ascii="Verdana" w:hAnsi="Verdana"/>
        </w:rPr>
      </w:pPr>
    </w:p>
    <w:p w14:paraId="288F0833" w14:textId="4ED38DC6" w:rsidR="0028153E" w:rsidRPr="002775DB" w:rsidRDefault="00101741" w:rsidP="00101741">
      <w:pPr>
        <w:jc w:val="center"/>
        <w:rPr>
          <w:rFonts w:ascii="Arial Narrow" w:hAnsi="Arial Narrow"/>
          <w:sz w:val="18"/>
          <w:szCs w:val="18"/>
        </w:rPr>
      </w:pPr>
      <w:r>
        <w:rPr>
          <w:rFonts w:ascii="Verdana" w:eastAsia="Calibri" w:hAnsi="Verdana"/>
          <w:sz w:val="18"/>
          <w:szCs w:val="18"/>
        </w:rPr>
        <w:t xml:space="preserve">                                                                                    </w:t>
      </w:r>
      <w:r w:rsidR="0028153E" w:rsidRPr="002775DB">
        <w:rPr>
          <w:rFonts w:ascii="Arial Narrow" w:eastAsia="Calibri" w:hAnsi="Arial Narrow"/>
          <w:i/>
          <w:iCs/>
          <w:sz w:val="18"/>
          <w:szCs w:val="18"/>
        </w:rPr>
        <w:t>…….</w:t>
      </w:r>
      <w:r w:rsidR="0028153E" w:rsidRPr="002775DB">
        <w:rPr>
          <w:rFonts w:ascii="Arial Narrow" w:hAnsi="Arial Narrow"/>
          <w:sz w:val="18"/>
          <w:szCs w:val="18"/>
        </w:rPr>
        <w:t>…….................................................</w:t>
      </w:r>
    </w:p>
    <w:p w14:paraId="123A50CA"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623A1B10"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6A2D322A" w14:textId="5F922DA2"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2EA710A" w14:textId="77777777" w:rsidR="0028153E" w:rsidRPr="002775DB" w:rsidRDefault="0028153E" w:rsidP="0028153E">
      <w:pPr>
        <w:spacing w:line="360" w:lineRule="auto"/>
        <w:rPr>
          <w:b/>
        </w:rPr>
      </w:pPr>
    </w:p>
    <w:p w14:paraId="1F727CFA" w14:textId="77777777" w:rsidR="0028153E" w:rsidRPr="002775DB" w:rsidRDefault="0028153E" w:rsidP="0028153E">
      <w:pPr>
        <w:spacing w:line="360" w:lineRule="auto"/>
        <w:rPr>
          <w:rFonts w:ascii="Arial Narrow" w:hAnsi="Arial Narrow"/>
          <w:b/>
          <w:sz w:val="22"/>
          <w:szCs w:val="22"/>
        </w:rPr>
      </w:pPr>
      <w:r w:rsidRPr="002775DB">
        <w:rPr>
          <w:rFonts w:ascii="Arial Narrow" w:hAnsi="Arial Narrow"/>
          <w:b/>
          <w:sz w:val="22"/>
          <w:szCs w:val="22"/>
        </w:rPr>
        <w:t>UWAGA</w:t>
      </w:r>
      <w:r>
        <w:rPr>
          <w:rFonts w:ascii="Arial Narrow" w:hAnsi="Arial Narrow"/>
          <w:b/>
          <w:sz w:val="22"/>
          <w:szCs w:val="22"/>
        </w:rPr>
        <w:t>*</w:t>
      </w:r>
      <w:r w:rsidRPr="002775DB">
        <w:rPr>
          <w:rFonts w:ascii="Arial Narrow" w:hAnsi="Arial Narrow"/>
          <w:b/>
          <w:sz w:val="22"/>
          <w:szCs w:val="22"/>
        </w:rPr>
        <w:t xml:space="preserve">: </w:t>
      </w:r>
    </w:p>
    <w:p w14:paraId="06313AF2" w14:textId="77777777" w:rsidR="0028153E" w:rsidRPr="008D43A8" w:rsidRDefault="0028153E" w:rsidP="0028153E">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29AF0B44" w14:textId="77777777" w:rsidR="0028153E" w:rsidRPr="008D43A8" w:rsidRDefault="0028153E" w:rsidP="0028153E">
      <w:pPr>
        <w:jc w:val="both"/>
        <w:rPr>
          <w:rFonts w:ascii="Verdana" w:hAnsi="Verdana"/>
          <w:sz w:val="16"/>
          <w:szCs w:val="16"/>
        </w:rPr>
      </w:pPr>
    </w:p>
    <w:p w14:paraId="3B4FEFC4"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w:t>
      </w:r>
      <w:r w:rsidRPr="008D43A8">
        <w:rPr>
          <w:rFonts w:ascii="Verdana" w:eastAsia="Calibri" w:hAnsi="Verdana"/>
          <w:i/>
          <w:iCs/>
          <w:sz w:val="16"/>
          <w:szCs w:val="16"/>
        </w:rPr>
        <w:t xml:space="preserve">(podać mającą zastosowanie podstawę wykluczenia spośród wymienionych w art. 108 ust. 1 </w:t>
      </w:r>
      <w:proofErr w:type="spellStart"/>
      <w:r w:rsidRPr="008D43A8">
        <w:rPr>
          <w:rFonts w:ascii="Verdana" w:eastAsia="Calibri" w:hAnsi="Verdana"/>
          <w:i/>
          <w:iCs/>
          <w:sz w:val="16"/>
          <w:szCs w:val="16"/>
        </w:rPr>
        <w:t>Pzp</w:t>
      </w:r>
      <w:proofErr w:type="spellEnd"/>
      <w:r w:rsidRPr="008D43A8">
        <w:rPr>
          <w:rFonts w:ascii="Verdana" w:eastAsia="Calibri" w:hAnsi="Verdana"/>
          <w:i/>
          <w:iCs/>
          <w:sz w:val="16"/>
          <w:szCs w:val="16"/>
        </w:rPr>
        <w:t xml:space="preserve">). </w:t>
      </w:r>
      <w:r w:rsidRPr="008D43A8">
        <w:rPr>
          <w:rFonts w:ascii="Verdana" w:eastAsia="Calibri" w:hAnsi="Verdana"/>
          <w:i/>
          <w:iCs/>
          <w:sz w:val="16"/>
          <w:szCs w:val="16"/>
        </w:rPr>
        <w:br/>
      </w:r>
      <w:r w:rsidRPr="008D43A8">
        <w:rPr>
          <w:rFonts w:ascii="Verdana" w:eastAsia="Calibri" w:hAnsi="Verdana"/>
          <w:sz w:val="16"/>
          <w:szCs w:val="16"/>
        </w:rPr>
        <w:t xml:space="preserve">Jednocześnie oświadczam, że w związku z ww. okolicznością, na podstawie art. 110 ust. 2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podjąłem następujące środki naprawcze:*</w:t>
      </w:r>
    </w:p>
    <w:p w14:paraId="04AE17A9"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25CE5FA0"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p>
    <w:p w14:paraId="79373D8F"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57419F3E" w14:textId="77777777" w:rsidR="0028153E" w:rsidRDefault="0028153E" w:rsidP="0028153E">
      <w:pPr>
        <w:spacing w:line="360" w:lineRule="auto"/>
        <w:ind w:left="-426" w:right="-427"/>
        <w:jc w:val="right"/>
        <w:rPr>
          <w:rFonts w:ascii="Verdana" w:hAnsi="Verdana"/>
          <w:b/>
          <w:sz w:val="18"/>
          <w:szCs w:val="18"/>
        </w:rPr>
      </w:pPr>
    </w:p>
    <w:p w14:paraId="53BC918E" w14:textId="24F2BA6D" w:rsidR="0028153E" w:rsidRPr="002775DB" w:rsidRDefault="0028153E" w:rsidP="00101741">
      <w:pPr>
        <w:jc w:val="right"/>
        <w:rPr>
          <w:rFonts w:ascii="Arial Narrow" w:hAnsi="Arial Narrow"/>
          <w:sz w:val="18"/>
          <w:szCs w:val="18"/>
        </w:rPr>
      </w:pPr>
      <w:r w:rsidRPr="002775DB">
        <w:rPr>
          <w:rFonts w:ascii="Arial Narrow" w:eastAsia="Calibri" w:hAnsi="Arial Narrow"/>
          <w:i/>
          <w:iCs/>
          <w:sz w:val="18"/>
          <w:szCs w:val="18"/>
        </w:rPr>
        <w:t>…….</w:t>
      </w:r>
      <w:r w:rsidRPr="002775DB">
        <w:rPr>
          <w:rFonts w:ascii="Arial Narrow" w:hAnsi="Arial Narrow"/>
          <w:sz w:val="18"/>
          <w:szCs w:val="18"/>
        </w:rPr>
        <w:t>…….................................................</w:t>
      </w:r>
    </w:p>
    <w:p w14:paraId="0428E728"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30389298"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55C9961" w14:textId="39397D45"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C74CEA4" w14:textId="77777777" w:rsidR="0028153E" w:rsidRPr="002775DB" w:rsidRDefault="0028153E" w:rsidP="0028153E">
      <w:pPr>
        <w:spacing w:line="360" w:lineRule="auto"/>
        <w:rPr>
          <w:b/>
        </w:rPr>
      </w:pPr>
    </w:p>
    <w:p w14:paraId="36B1A80C" w14:textId="52A5566B" w:rsidR="0028153E" w:rsidRDefault="0028153E" w:rsidP="0028153E">
      <w:pPr>
        <w:autoSpaceDN w:val="0"/>
        <w:adjustRightInd w:val="0"/>
        <w:spacing w:after="120" w:line="360" w:lineRule="auto"/>
        <w:jc w:val="center"/>
        <w:rPr>
          <w:rFonts w:ascii="Verdana" w:eastAsia="Calibri" w:hAnsi="Verdana"/>
          <w:b/>
          <w:bCs/>
          <w:sz w:val="24"/>
          <w:szCs w:val="24"/>
        </w:rPr>
      </w:pPr>
    </w:p>
    <w:p w14:paraId="2BF1250F" w14:textId="77777777" w:rsidR="006D42EA" w:rsidRDefault="006D42EA" w:rsidP="0028153E">
      <w:pPr>
        <w:autoSpaceDN w:val="0"/>
        <w:adjustRightInd w:val="0"/>
        <w:spacing w:after="120" w:line="360" w:lineRule="auto"/>
        <w:jc w:val="center"/>
        <w:rPr>
          <w:rFonts w:ascii="Verdana" w:eastAsia="Calibri" w:hAnsi="Verdana"/>
          <w:b/>
          <w:bCs/>
          <w:sz w:val="24"/>
          <w:szCs w:val="24"/>
        </w:rPr>
      </w:pPr>
    </w:p>
    <w:p w14:paraId="6EAC48BA" w14:textId="77777777" w:rsidR="00373861" w:rsidRDefault="0028153E" w:rsidP="0028153E">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 xml:space="preserve">Oświadczenie </w:t>
      </w:r>
      <w:r>
        <w:rPr>
          <w:rFonts w:ascii="Verdana" w:eastAsia="Calibri" w:hAnsi="Verdana"/>
          <w:b/>
          <w:bCs/>
          <w:sz w:val="24"/>
          <w:szCs w:val="24"/>
        </w:rPr>
        <w:t>podmiotu</w:t>
      </w:r>
    </w:p>
    <w:p w14:paraId="5888A834" w14:textId="626EEED2" w:rsidR="0028153E" w:rsidRPr="00820CA0" w:rsidRDefault="0028153E" w:rsidP="0028153E">
      <w:pPr>
        <w:autoSpaceDN w:val="0"/>
        <w:adjustRightInd w:val="0"/>
        <w:spacing w:after="120" w:line="360" w:lineRule="auto"/>
        <w:jc w:val="center"/>
        <w:rPr>
          <w:rFonts w:ascii="Verdana" w:eastAsia="Calibri" w:hAnsi="Verdana"/>
          <w:b/>
          <w:bCs/>
          <w:sz w:val="24"/>
          <w:szCs w:val="24"/>
        </w:rPr>
      </w:pPr>
      <w:r>
        <w:rPr>
          <w:rFonts w:ascii="Verdana" w:eastAsia="Calibri" w:hAnsi="Verdana"/>
          <w:b/>
          <w:bCs/>
          <w:sz w:val="24"/>
          <w:szCs w:val="24"/>
        </w:rPr>
        <w:t xml:space="preserve"> udostępniającego zasoby Wykonawcy </w:t>
      </w:r>
    </w:p>
    <w:p w14:paraId="0DA9B68C" w14:textId="706872D2" w:rsidR="0028153E"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7D828D47" w14:textId="57F6CE92" w:rsidR="008A4F25" w:rsidRPr="008A4F25" w:rsidRDefault="008A4F25" w:rsidP="008A4F25">
      <w:pPr>
        <w:ind w:left="11" w:right="65" w:hanging="11"/>
        <w:jc w:val="center"/>
        <w:rPr>
          <w:rFonts w:ascii="Verdana" w:hAnsi="Verdana"/>
          <w:b/>
          <w:sz w:val="18"/>
          <w:szCs w:val="18"/>
        </w:rPr>
      </w:pPr>
      <w:r>
        <w:rPr>
          <w:rFonts w:ascii="Verdana" w:hAnsi="Verdana"/>
          <w:b/>
          <w:sz w:val="18"/>
          <w:szCs w:val="18"/>
        </w:rPr>
        <w:t>w</w:t>
      </w:r>
      <w:r w:rsidRPr="008A4F25">
        <w:rPr>
          <w:rFonts w:ascii="Verdana" w:hAnsi="Verdana"/>
          <w:b/>
          <w:sz w:val="18"/>
          <w:szCs w:val="18"/>
        </w:rPr>
        <w:t xml:space="preserve"> zakresie w jakim Wykonawca powołuje się na jego zasoby</w:t>
      </w:r>
    </w:p>
    <w:p w14:paraId="7209D022" w14:textId="77777777" w:rsidR="008A4F25" w:rsidRPr="008A4F25" w:rsidRDefault="008A4F25" w:rsidP="0028153E">
      <w:pPr>
        <w:autoSpaceDN w:val="0"/>
        <w:adjustRightInd w:val="0"/>
        <w:spacing w:line="360" w:lineRule="auto"/>
        <w:jc w:val="center"/>
        <w:rPr>
          <w:rFonts w:ascii="Verdana" w:eastAsia="Calibri" w:hAnsi="Verdana"/>
          <w:b/>
          <w:bCs/>
          <w:sz w:val="18"/>
          <w:szCs w:val="18"/>
          <w:u w:val="single"/>
        </w:rPr>
      </w:pPr>
    </w:p>
    <w:p w14:paraId="42CCE2AA" w14:textId="77777777" w:rsidR="0028153E" w:rsidRDefault="0028153E" w:rsidP="00290979">
      <w:pPr>
        <w:spacing w:line="360" w:lineRule="auto"/>
        <w:ind w:left="-426" w:right="-427"/>
        <w:jc w:val="both"/>
        <w:rPr>
          <w:rFonts w:ascii="Verdana" w:hAnsi="Verdana"/>
          <w:b/>
          <w:sz w:val="18"/>
          <w:szCs w:val="18"/>
        </w:rPr>
      </w:pPr>
    </w:p>
    <w:p w14:paraId="404582F3" w14:textId="660BBD0A" w:rsidR="00290979" w:rsidRPr="008A4F25" w:rsidRDefault="0028153E" w:rsidP="00290979">
      <w:pPr>
        <w:spacing w:line="360" w:lineRule="auto"/>
        <w:ind w:left="11" w:right="65" w:hanging="11"/>
        <w:jc w:val="both"/>
        <w:rPr>
          <w:rFonts w:ascii="Verdana" w:hAnsi="Verdana"/>
          <w:b/>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pt. </w:t>
      </w:r>
      <w:r w:rsidRPr="0028153E">
        <w:rPr>
          <w:rFonts w:ascii="Verdana" w:hAnsi="Verdana" w:cs="Tahoma"/>
          <w:b/>
          <w:bCs/>
          <w:sz w:val="18"/>
          <w:szCs w:val="18"/>
        </w:rPr>
        <w:t>„</w:t>
      </w:r>
      <w:r w:rsidRPr="0028153E">
        <w:rPr>
          <w:rFonts w:ascii="Verdana" w:hAnsi="Verdana"/>
          <w:b/>
          <w:bCs/>
          <w:sz w:val="18"/>
          <w:szCs w:val="18"/>
        </w:rPr>
        <w:t>Dostawa paliw płynnych dla pojazdów będących w dyspozycji Zakładu Gospodarki Komunalnej i Mieszkaniowej w Dobrodzieniu w 202</w:t>
      </w:r>
      <w:r w:rsidR="00101741">
        <w:rPr>
          <w:rFonts w:ascii="Verdana" w:hAnsi="Verdana"/>
          <w:b/>
          <w:bCs/>
          <w:sz w:val="18"/>
          <w:szCs w:val="18"/>
        </w:rPr>
        <w:t>4</w:t>
      </w:r>
      <w:r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Pr="0028153E">
        <w:rPr>
          <w:rFonts w:ascii="Verdana" w:hAnsi="Verdana" w:cs="Times New Roman"/>
          <w:sz w:val="18"/>
          <w:szCs w:val="18"/>
        </w:rPr>
        <w:t xml:space="preserve"> spełniam warunki udziału                    w postępowaniu określone przez Zamawiającego w Specyfikacji Warunków Zamówienia</w:t>
      </w:r>
      <w:r w:rsidR="00290979" w:rsidRPr="00290979">
        <w:rPr>
          <w:rFonts w:ascii="Verdana" w:hAnsi="Verdana"/>
          <w:b/>
          <w:sz w:val="18"/>
          <w:szCs w:val="18"/>
        </w:rPr>
        <w:t xml:space="preserve"> </w:t>
      </w:r>
      <w:r w:rsidR="00290979" w:rsidRPr="00290979">
        <w:rPr>
          <w:rFonts w:ascii="Verdana" w:hAnsi="Verdana"/>
          <w:bCs/>
          <w:sz w:val="18"/>
          <w:szCs w:val="18"/>
        </w:rPr>
        <w:t xml:space="preserve">w zakresie </w:t>
      </w:r>
      <w:r w:rsidR="0037566A">
        <w:rPr>
          <w:rFonts w:ascii="Verdana" w:hAnsi="Verdana"/>
          <w:bCs/>
          <w:sz w:val="18"/>
          <w:szCs w:val="18"/>
        </w:rPr>
        <w:t xml:space="preserve">              </w:t>
      </w:r>
      <w:r w:rsidR="00290979" w:rsidRPr="00290979">
        <w:rPr>
          <w:rFonts w:ascii="Verdana" w:hAnsi="Verdana"/>
          <w:bCs/>
          <w:sz w:val="18"/>
          <w:szCs w:val="18"/>
        </w:rPr>
        <w:t>w jakim Wykonawca powołuje się na moje zasoby.</w:t>
      </w:r>
      <w:r w:rsidR="00290979">
        <w:rPr>
          <w:rFonts w:ascii="Verdana" w:hAnsi="Verdana"/>
          <w:b/>
          <w:sz w:val="18"/>
          <w:szCs w:val="18"/>
        </w:rPr>
        <w:t xml:space="preserve"> </w:t>
      </w:r>
    </w:p>
    <w:p w14:paraId="49206A60" w14:textId="45BD6A56" w:rsidR="0028153E" w:rsidRPr="0028153E" w:rsidRDefault="0028153E" w:rsidP="0028153E">
      <w:pPr>
        <w:widowControl/>
        <w:suppressAutoHyphens w:val="0"/>
        <w:autoSpaceDE/>
        <w:spacing w:line="360" w:lineRule="auto"/>
        <w:jc w:val="both"/>
        <w:rPr>
          <w:rFonts w:ascii="Verdana" w:hAnsi="Verdana" w:cs="Times New Roman"/>
          <w:sz w:val="18"/>
          <w:szCs w:val="18"/>
        </w:rPr>
      </w:pPr>
    </w:p>
    <w:p w14:paraId="7B9DBDD0" w14:textId="77777777" w:rsidR="0028153E" w:rsidRDefault="0028153E" w:rsidP="0028153E">
      <w:pPr>
        <w:jc w:val="both"/>
        <w:rPr>
          <w:rFonts w:cs="Times New Roman"/>
          <w:i/>
        </w:rPr>
      </w:pPr>
    </w:p>
    <w:p w14:paraId="6E04A12F" w14:textId="77777777" w:rsidR="00101741" w:rsidRDefault="00101741" w:rsidP="0028153E">
      <w:pPr>
        <w:autoSpaceDN w:val="0"/>
        <w:adjustRightInd w:val="0"/>
        <w:jc w:val="right"/>
        <w:rPr>
          <w:rFonts w:cs="TrebuchetMS"/>
        </w:rPr>
      </w:pPr>
    </w:p>
    <w:p w14:paraId="1A87EA8F" w14:textId="63F5F6A9" w:rsidR="0028153E" w:rsidRDefault="0028153E" w:rsidP="0028153E">
      <w:pPr>
        <w:autoSpaceDN w:val="0"/>
        <w:adjustRightInd w:val="0"/>
        <w:jc w:val="right"/>
        <w:rPr>
          <w:rFonts w:cs="TrebuchetMS"/>
        </w:rPr>
      </w:pPr>
      <w:r>
        <w:rPr>
          <w:rFonts w:cs="TrebuchetMS"/>
        </w:rPr>
        <w:t>…………………………………………</w:t>
      </w:r>
    </w:p>
    <w:p w14:paraId="6B3E3E52"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DE9CFD7"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1DD75548" w14:textId="37A233EF"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8EF6D64" w14:textId="77777777" w:rsidR="0028153E" w:rsidRDefault="0028153E" w:rsidP="0028153E">
      <w:pPr>
        <w:ind w:left="7788" w:right="-426" w:firstLine="708"/>
        <w:rPr>
          <w:rFonts w:cs="TrebuchetMS-Italic"/>
          <w:i/>
          <w:iCs/>
        </w:rPr>
      </w:pPr>
    </w:p>
    <w:p w14:paraId="4444850C" w14:textId="77777777" w:rsidR="0028153E" w:rsidRDefault="0028153E" w:rsidP="0028153E">
      <w:pPr>
        <w:ind w:left="7788" w:right="-426" w:firstLine="708"/>
        <w:rPr>
          <w:rFonts w:cs="TrebuchetMS-Italic"/>
          <w:i/>
          <w:iCs/>
        </w:rPr>
      </w:pPr>
    </w:p>
    <w:p w14:paraId="13B0F088" w14:textId="77777777" w:rsidR="0028153E" w:rsidRDefault="0028153E" w:rsidP="0028153E">
      <w:pPr>
        <w:ind w:left="7788" w:right="-426" w:firstLine="708"/>
        <w:rPr>
          <w:rFonts w:cs="TrebuchetMS-Italic"/>
          <w:i/>
          <w:iCs/>
        </w:rPr>
      </w:pPr>
    </w:p>
    <w:p w14:paraId="06085CB7" w14:textId="77777777" w:rsidR="0028153E" w:rsidRPr="00D07D68" w:rsidRDefault="0028153E" w:rsidP="0028153E">
      <w:pPr>
        <w:spacing w:line="360" w:lineRule="auto"/>
        <w:ind w:left="7788" w:right="-426" w:firstLine="708"/>
        <w:rPr>
          <w:rFonts w:ascii="Verdana" w:hAnsi="Verdana" w:cs="TrebuchetMS-Italic"/>
          <w:i/>
          <w:iCs/>
          <w:sz w:val="18"/>
          <w:szCs w:val="18"/>
        </w:rPr>
      </w:pPr>
    </w:p>
    <w:p w14:paraId="09D97AA7" w14:textId="77777777" w:rsidR="0028153E" w:rsidRPr="00D07D68" w:rsidRDefault="0028153E" w:rsidP="0028153E">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7743058C" w14:textId="77777777" w:rsidR="0028153E" w:rsidRPr="00D07D68" w:rsidRDefault="0028153E" w:rsidP="0028153E">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Pr>
          <w:rFonts w:ascii="Verdana" w:hAnsi="Verdana" w:cs="TrebuchetMS"/>
          <w:sz w:val="18"/>
          <w:szCs w:val="18"/>
        </w:rPr>
        <w:t xml:space="preserve">           </w:t>
      </w:r>
      <w:r w:rsidRPr="00D07D68">
        <w:rPr>
          <w:rFonts w:ascii="Verdana" w:hAnsi="Verdana" w:cs="TrebuchetMS"/>
          <w:sz w:val="18"/>
          <w:szCs w:val="18"/>
        </w:rPr>
        <w:t>w błąd przy przedstawianiu informacji.</w:t>
      </w:r>
    </w:p>
    <w:p w14:paraId="6138C47E" w14:textId="77777777" w:rsidR="0028153E" w:rsidRDefault="0028153E" w:rsidP="0028153E">
      <w:pPr>
        <w:autoSpaceDN w:val="0"/>
        <w:adjustRightInd w:val="0"/>
        <w:jc w:val="both"/>
        <w:rPr>
          <w:rFonts w:cs="TrebuchetMS"/>
        </w:rPr>
      </w:pPr>
    </w:p>
    <w:p w14:paraId="59D700B2" w14:textId="77777777" w:rsidR="0028153E" w:rsidRDefault="0028153E" w:rsidP="0028153E">
      <w:pPr>
        <w:autoSpaceDN w:val="0"/>
        <w:adjustRightInd w:val="0"/>
        <w:rPr>
          <w:rFonts w:cs="TrebuchetMS"/>
        </w:rPr>
      </w:pPr>
    </w:p>
    <w:p w14:paraId="4CF0FFE6" w14:textId="77777777" w:rsidR="0028153E" w:rsidRDefault="0028153E" w:rsidP="0028153E">
      <w:pPr>
        <w:autoSpaceDN w:val="0"/>
        <w:adjustRightInd w:val="0"/>
        <w:rPr>
          <w:rFonts w:cs="TrebuchetMS"/>
        </w:rPr>
      </w:pPr>
    </w:p>
    <w:p w14:paraId="5495E901" w14:textId="77777777" w:rsidR="0028153E" w:rsidRDefault="0028153E" w:rsidP="0028153E">
      <w:pPr>
        <w:autoSpaceDN w:val="0"/>
        <w:adjustRightInd w:val="0"/>
        <w:jc w:val="right"/>
        <w:rPr>
          <w:rFonts w:cs="TrebuchetMS"/>
        </w:rPr>
      </w:pPr>
      <w:r>
        <w:rPr>
          <w:rFonts w:cs="TrebuchetMS"/>
        </w:rPr>
        <w:t>…………………………………………</w:t>
      </w:r>
    </w:p>
    <w:p w14:paraId="1618AC06"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B8C21CB"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59F94AC0" w14:textId="3A176849"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BB59811" w14:textId="77777777" w:rsidR="0028153E" w:rsidRDefault="0028153E" w:rsidP="0028153E">
      <w:pPr>
        <w:spacing w:line="360" w:lineRule="auto"/>
        <w:ind w:left="-426" w:right="-427"/>
        <w:jc w:val="right"/>
        <w:rPr>
          <w:rFonts w:ascii="Verdana" w:hAnsi="Verdana"/>
          <w:b/>
          <w:sz w:val="18"/>
          <w:szCs w:val="18"/>
        </w:rPr>
      </w:pPr>
    </w:p>
    <w:p w14:paraId="44503F26" w14:textId="77777777" w:rsidR="003419AB" w:rsidRDefault="003419AB" w:rsidP="00C75083">
      <w:pPr>
        <w:spacing w:line="360" w:lineRule="auto"/>
        <w:ind w:left="-426" w:right="-427"/>
        <w:jc w:val="right"/>
        <w:rPr>
          <w:rFonts w:ascii="Verdana" w:hAnsi="Verdana"/>
          <w:b/>
          <w:sz w:val="18"/>
          <w:szCs w:val="18"/>
        </w:rPr>
      </w:pPr>
    </w:p>
    <w:p w14:paraId="55937443" w14:textId="77777777" w:rsidR="003419AB" w:rsidRDefault="003419AB" w:rsidP="00C75083">
      <w:pPr>
        <w:spacing w:line="360" w:lineRule="auto"/>
        <w:ind w:left="-426" w:right="-427"/>
        <w:jc w:val="right"/>
        <w:rPr>
          <w:rFonts w:ascii="Verdana" w:hAnsi="Verdana"/>
          <w:b/>
          <w:sz w:val="18"/>
          <w:szCs w:val="18"/>
        </w:rPr>
      </w:pPr>
    </w:p>
    <w:p w14:paraId="14E017EB" w14:textId="77777777" w:rsidR="003419AB" w:rsidRDefault="003419AB" w:rsidP="00C75083">
      <w:pPr>
        <w:spacing w:line="360" w:lineRule="auto"/>
        <w:ind w:left="-426" w:right="-427"/>
        <w:jc w:val="right"/>
        <w:rPr>
          <w:rFonts w:ascii="Verdana" w:hAnsi="Verdana"/>
          <w:b/>
          <w:sz w:val="18"/>
          <w:szCs w:val="18"/>
        </w:rPr>
      </w:pPr>
    </w:p>
    <w:p w14:paraId="74024339" w14:textId="77777777" w:rsidR="003419AB" w:rsidRDefault="003419AB" w:rsidP="00C75083">
      <w:pPr>
        <w:spacing w:line="360" w:lineRule="auto"/>
        <w:ind w:left="-426" w:right="-427"/>
        <w:jc w:val="right"/>
        <w:rPr>
          <w:rFonts w:ascii="Verdana" w:hAnsi="Verdana"/>
          <w:b/>
          <w:sz w:val="18"/>
          <w:szCs w:val="18"/>
        </w:rPr>
      </w:pPr>
    </w:p>
    <w:p w14:paraId="15D9CC08" w14:textId="77777777" w:rsidR="0090600B" w:rsidRDefault="0090600B" w:rsidP="00C75083">
      <w:pPr>
        <w:spacing w:line="360" w:lineRule="auto"/>
        <w:ind w:left="-426" w:right="-427"/>
        <w:jc w:val="right"/>
        <w:rPr>
          <w:rFonts w:ascii="Verdana" w:hAnsi="Verdana"/>
          <w:b/>
          <w:sz w:val="18"/>
          <w:szCs w:val="18"/>
        </w:rPr>
      </w:pPr>
    </w:p>
    <w:p w14:paraId="5F751F27" w14:textId="77777777" w:rsidR="00D07D68" w:rsidRDefault="00D07D68" w:rsidP="00C75083">
      <w:pPr>
        <w:spacing w:line="360" w:lineRule="auto"/>
        <w:ind w:left="-426" w:right="-427"/>
        <w:jc w:val="right"/>
        <w:rPr>
          <w:rFonts w:ascii="Verdana" w:hAnsi="Verdana"/>
          <w:b/>
          <w:sz w:val="18"/>
          <w:szCs w:val="18"/>
        </w:rPr>
      </w:pPr>
    </w:p>
    <w:p w14:paraId="4CEFCF57" w14:textId="77777777" w:rsidR="00101741" w:rsidRDefault="00101741" w:rsidP="00C75083">
      <w:pPr>
        <w:spacing w:line="360" w:lineRule="auto"/>
        <w:ind w:left="-426" w:right="-427"/>
        <w:jc w:val="right"/>
        <w:rPr>
          <w:rFonts w:ascii="Verdana" w:hAnsi="Verdana"/>
          <w:b/>
          <w:sz w:val="18"/>
          <w:szCs w:val="18"/>
        </w:rPr>
      </w:pPr>
    </w:p>
    <w:p w14:paraId="329E4AB4" w14:textId="77777777" w:rsidR="00101741" w:rsidRDefault="00101741" w:rsidP="00C75083">
      <w:pPr>
        <w:spacing w:line="360" w:lineRule="auto"/>
        <w:ind w:left="-426" w:right="-427"/>
        <w:jc w:val="right"/>
        <w:rPr>
          <w:rFonts w:ascii="Verdana" w:hAnsi="Verdana"/>
          <w:b/>
          <w:sz w:val="18"/>
          <w:szCs w:val="18"/>
        </w:rPr>
      </w:pPr>
    </w:p>
    <w:p w14:paraId="2B39099D" w14:textId="77777777" w:rsidR="00D07D68" w:rsidRDefault="00D07D68" w:rsidP="00C75083">
      <w:pPr>
        <w:spacing w:line="360" w:lineRule="auto"/>
        <w:ind w:left="-426" w:right="-427"/>
        <w:jc w:val="right"/>
        <w:rPr>
          <w:rFonts w:ascii="Verdana" w:hAnsi="Verdana"/>
          <w:b/>
          <w:sz w:val="18"/>
          <w:szCs w:val="18"/>
        </w:rPr>
      </w:pPr>
    </w:p>
    <w:p w14:paraId="46329BD5" w14:textId="77777777" w:rsidR="00D07D68" w:rsidRDefault="00D07D68" w:rsidP="00C75083">
      <w:pPr>
        <w:spacing w:line="360" w:lineRule="auto"/>
        <w:ind w:left="-426" w:right="-427"/>
        <w:jc w:val="right"/>
        <w:rPr>
          <w:rFonts w:ascii="Verdana" w:hAnsi="Verdana"/>
          <w:b/>
          <w:sz w:val="18"/>
          <w:szCs w:val="18"/>
        </w:rPr>
      </w:pPr>
    </w:p>
    <w:p w14:paraId="1E912561" w14:textId="77777777" w:rsidR="00D07D68" w:rsidRDefault="00D07D68" w:rsidP="00C75083">
      <w:pPr>
        <w:spacing w:line="360" w:lineRule="auto"/>
        <w:ind w:left="-426" w:right="-427"/>
        <w:jc w:val="right"/>
        <w:rPr>
          <w:rFonts w:ascii="Verdana" w:hAnsi="Verdana"/>
          <w:b/>
          <w:sz w:val="18"/>
          <w:szCs w:val="18"/>
        </w:rPr>
      </w:pPr>
    </w:p>
    <w:p w14:paraId="4153BC66" w14:textId="77777777" w:rsidR="00D07D68" w:rsidRDefault="00D07D68" w:rsidP="00C75083">
      <w:pPr>
        <w:spacing w:line="360" w:lineRule="auto"/>
        <w:ind w:left="-426" w:right="-42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58"/>
        <w:gridCol w:w="600"/>
        <w:gridCol w:w="3395"/>
        <w:gridCol w:w="966"/>
      </w:tblGrid>
      <w:tr w:rsidR="00C8519C" w:rsidRPr="00C23546" w14:paraId="3181FFE5" w14:textId="77777777" w:rsidTr="00B46CFF">
        <w:trPr>
          <w:trHeight w:val="541"/>
        </w:trPr>
        <w:tc>
          <w:tcPr>
            <w:tcW w:w="5336" w:type="dxa"/>
            <w:gridSpan w:val="2"/>
            <w:tcBorders>
              <w:top w:val="nil"/>
              <w:left w:val="nil"/>
              <w:bottom w:val="nil"/>
              <w:right w:val="nil"/>
            </w:tcBorders>
            <w:shd w:val="clear" w:color="auto" w:fill="auto"/>
          </w:tcPr>
          <w:p w14:paraId="2F8930AC" w14:textId="18EFC576" w:rsidR="00C8519C" w:rsidRPr="008D6926" w:rsidRDefault="00C8519C" w:rsidP="00B46CFF">
            <w:pPr>
              <w:spacing w:line="0" w:lineRule="atLeast"/>
              <w:rPr>
                <w:rFonts w:ascii="Verdana" w:eastAsia="Arial" w:hAnsi="Verdana"/>
                <w:b/>
                <w:sz w:val="18"/>
                <w:szCs w:val="18"/>
              </w:rPr>
            </w:pPr>
            <w:r w:rsidRPr="008D6926">
              <w:rPr>
                <w:rFonts w:ascii="Verdana" w:hAnsi="Verdana"/>
                <w:b/>
                <w:sz w:val="18"/>
                <w:szCs w:val="18"/>
              </w:rPr>
              <w:lastRenderedPageBreak/>
              <w:t xml:space="preserve">Postępowanie nr: </w:t>
            </w:r>
            <w:r w:rsidR="002477A8">
              <w:rPr>
                <w:rFonts w:ascii="Verdana" w:hAnsi="Verdana"/>
                <w:b/>
                <w:sz w:val="18"/>
                <w:szCs w:val="18"/>
              </w:rPr>
              <w:t>ZGKIM/</w:t>
            </w:r>
            <w:r w:rsidR="00101741">
              <w:rPr>
                <w:rFonts w:ascii="Verdana" w:hAnsi="Verdana"/>
                <w:b/>
                <w:sz w:val="18"/>
                <w:szCs w:val="18"/>
              </w:rPr>
              <w:t>2</w:t>
            </w:r>
            <w:r w:rsidR="002477A8">
              <w:rPr>
                <w:rFonts w:ascii="Verdana" w:hAnsi="Verdana"/>
                <w:b/>
                <w:sz w:val="18"/>
                <w:szCs w:val="18"/>
              </w:rPr>
              <w:t>/202</w:t>
            </w:r>
            <w:r w:rsidR="00101741">
              <w:rPr>
                <w:rFonts w:ascii="Verdana" w:hAnsi="Verdana"/>
                <w:b/>
                <w:sz w:val="18"/>
                <w:szCs w:val="18"/>
              </w:rPr>
              <w:t>3</w:t>
            </w:r>
          </w:p>
          <w:p w14:paraId="3D1CFC9E" w14:textId="77777777" w:rsidR="00C8519C" w:rsidRDefault="00C8519C" w:rsidP="00B46CFF">
            <w:pPr>
              <w:widowControl/>
              <w:jc w:val="right"/>
              <w:rPr>
                <w:rFonts w:ascii="Verdana" w:hAnsi="Verdana" w:cs="Times New Roman"/>
                <w:b/>
              </w:rPr>
            </w:pPr>
            <w:r>
              <w:rPr>
                <w:rFonts w:ascii="Verdana" w:hAnsi="Verdana" w:cs="Times New Roman"/>
                <w:b/>
              </w:rPr>
              <w:t xml:space="preserve">                    </w:t>
            </w:r>
          </w:p>
          <w:p w14:paraId="1C1413D7" w14:textId="77777777" w:rsidR="00C8519C" w:rsidRPr="00153479" w:rsidRDefault="00C8519C" w:rsidP="00B46CFF">
            <w:pPr>
              <w:widowControl/>
              <w:jc w:val="right"/>
              <w:rPr>
                <w:rFonts w:ascii="Verdana" w:hAnsi="Verdana" w:cs="Times New Roman"/>
                <w:b/>
              </w:rPr>
            </w:pPr>
            <w:r>
              <w:rPr>
                <w:rFonts w:ascii="Verdana" w:hAnsi="Verdana" w:cs="Times New Roman"/>
                <w:b/>
              </w:rPr>
              <w:t xml:space="preserve">     </w:t>
            </w:r>
          </w:p>
        </w:tc>
        <w:tc>
          <w:tcPr>
            <w:tcW w:w="4961" w:type="dxa"/>
            <w:gridSpan w:val="3"/>
            <w:tcBorders>
              <w:top w:val="nil"/>
              <w:left w:val="nil"/>
              <w:bottom w:val="nil"/>
              <w:right w:val="nil"/>
            </w:tcBorders>
            <w:shd w:val="clear" w:color="auto" w:fill="auto"/>
          </w:tcPr>
          <w:p w14:paraId="4949DBCC" w14:textId="77777777" w:rsidR="00C8519C" w:rsidRPr="00C23546" w:rsidRDefault="00C8519C" w:rsidP="00B46CFF">
            <w:pPr>
              <w:widowControl/>
              <w:jc w:val="right"/>
              <w:rPr>
                <w:rFonts w:ascii="Times New Roman" w:hAnsi="Times New Roman" w:cs="Times New Roman"/>
                <w:b/>
                <w:sz w:val="22"/>
                <w:szCs w:val="22"/>
                <w:u w:val="single"/>
              </w:rPr>
            </w:pPr>
            <w:r>
              <w:rPr>
                <w:rFonts w:ascii="Verdana" w:hAnsi="Verdana" w:cs="Times New Roman"/>
                <w:b/>
              </w:rPr>
              <w:t>Załącznik nr 3 do SWZ</w:t>
            </w:r>
          </w:p>
        </w:tc>
      </w:tr>
      <w:tr w:rsidR="00C8519C" w:rsidRPr="00C23546" w14:paraId="6DBAA7BA" w14:textId="77777777" w:rsidTr="00B46CFF">
        <w:trPr>
          <w:trHeight w:val="1837"/>
        </w:trPr>
        <w:tc>
          <w:tcPr>
            <w:tcW w:w="5336" w:type="dxa"/>
            <w:gridSpan w:val="2"/>
            <w:tcBorders>
              <w:top w:val="nil"/>
              <w:left w:val="nil"/>
              <w:bottom w:val="single" w:sz="4" w:space="0" w:color="auto"/>
              <w:right w:val="nil"/>
            </w:tcBorders>
            <w:shd w:val="clear" w:color="auto" w:fill="auto"/>
          </w:tcPr>
          <w:p w14:paraId="6342C569" w14:textId="77777777" w:rsidR="00C8519C" w:rsidRPr="00C23546" w:rsidRDefault="00E84F97" w:rsidP="00B46CFF">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w:pict w14:anchorId="3041BEA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left:0;text-align:left;margin-left:23.15pt;margin-top:10.9pt;width:135.5pt;height:69.35pt;z-index:251657216;mso-position-horizontal-relative:text;mso-position-vertical-relative:text" strokeweight=".26mm">
                  <v:fill color2="black"/>
                  <v:textbox style="mso-next-textbox:#_x0000_s1043;mso-rotate-with-shape:t">
                    <w:txbxContent>
                      <w:p w14:paraId="67036F28" w14:textId="77777777" w:rsidR="002C1CF0" w:rsidRDefault="002C1CF0" w:rsidP="00C8519C">
                        <w:pPr>
                          <w:jc w:val="center"/>
                        </w:pPr>
                      </w:p>
                      <w:p w14:paraId="09CC2F45" w14:textId="77777777" w:rsidR="002C1CF0" w:rsidRDefault="002C1CF0" w:rsidP="00C8519C">
                        <w:pPr>
                          <w:jc w:val="center"/>
                        </w:pPr>
                      </w:p>
                      <w:p w14:paraId="793E2675" w14:textId="77777777" w:rsidR="002C1CF0" w:rsidRDefault="002C1CF0" w:rsidP="00C8519C">
                        <w:pPr>
                          <w:jc w:val="center"/>
                        </w:pPr>
                      </w:p>
                      <w:p w14:paraId="60563FC7" w14:textId="77777777" w:rsidR="002C1CF0" w:rsidRDefault="002C1CF0" w:rsidP="00C8519C">
                        <w:pPr>
                          <w:jc w:val="center"/>
                        </w:pPr>
                      </w:p>
                      <w:p w14:paraId="67D99713" w14:textId="12BB70E6" w:rsidR="002C1CF0" w:rsidRDefault="00924B02" w:rsidP="00C8519C">
                        <w:pPr>
                          <w:jc w:val="center"/>
                          <w:rPr>
                            <w:i/>
                            <w:sz w:val="18"/>
                            <w:szCs w:val="18"/>
                          </w:rPr>
                        </w:pPr>
                        <w:r>
                          <w:rPr>
                            <w:i/>
                            <w:sz w:val="18"/>
                            <w:szCs w:val="18"/>
                          </w:rPr>
                          <w:t xml:space="preserve">Oznaczenie </w:t>
                        </w:r>
                        <w:r w:rsidR="002C1CF0">
                          <w:rPr>
                            <w:i/>
                            <w:sz w:val="18"/>
                            <w:szCs w:val="18"/>
                          </w:rPr>
                          <w:t xml:space="preserve"> Wykonawcy</w:t>
                        </w:r>
                      </w:p>
                      <w:p w14:paraId="21858F51" w14:textId="77777777" w:rsidR="002C1CF0" w:rsidRDefault="002C1CF0" w:rsidP="00C8519C">
                        <w:pPr>
                          <w:jc w:val="center"/>
                        </w:pPr>
                      </w:p>
                      <w:p w14:paraId="1BD7E0FB" w14:textId="77777777" w:rsidR="002C1CF0" w:rsidRDefault="002C1CF0" w:rsidP="00C8519C">
                        <w:pPr>
                          <w:jc w:val="center"/>
                          <w:rPr>
                            <w:i/>
                            <w:sz w:val="18"/>
                            <w:szCs w:val="18"/>
                          </w:rPr>
                        </w:pPr>
                        <w:r>
                          <w:rPr>
                            <w:i/>
                            <w:sz w:val="18"/>
                            <w:szCs w:val="18"/>
                          </w:rPr>
                          <w:t>Pieczęć Wykonawcy</w:t>
                        </w:r>
                      </w:p>
                    </w:txbxContent>
                  </v:textbox>
                </v:shape>
              </w:pict>
            </w:r>
          </w:p>
        </w:tc>
        <w:tc>
          <w:tcPr>
            <w:tcW w:w="4961" w:type="dxa"/>
            <w:gridSpan w:val="3"/>
            <w:tcBorders>
              <w:top w:val="nil"/>
              <w:left w:val="nil"/>
              <w:bottom w:val="single" w:sz="4" w:space="0" w:color="auto"/>
              <w:right w:val="nil"/>
            </w:tcBorders>
            <w:shd w:val="clear" w:color="auto" w:fill="auto"/>
            <w:vAlign w:val="center"/>
          </w:tcPr>
          <w:p w14:paraId="139C4974" w14:textId="77777777" w:rsidR="00C8519C" w:rsidRPr="00C23546" w:rsidRDefault="00C8519C" w:rsidP="00B46CFF">
            <w:pPr>
              <w:jc w:val="center"/>
              <w:rPr>
                <w:rFonts w:ascii="Times New Roman" w:hAnsi="Times New Roman" w:cs="Times New Roman"/>
                <w:b/>
                <w:sz w:val="22"/>
                <w:szCs w:val="22"/>
                <w:u w:val="single"/>
              </w:rPr>
            </w:pPr>
          </w:p>
        </w:tc>
      </w:tr>
      <w:tr w:rsidR="00C8519C" w:rsidRPr="00C23546" w14:paraId="33412E1C" w14:textId="77777777" w:rsidTr="00B46CFF">
        <w:trPr>
          <w:trHeight w:val="1451"/>
        </w:trPr>
        <w:tc>
          <w:tcPr>
            <w:tcW w:w="102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C17A71" w14:textId="77777777" w:rsidR="00C8519C" w:rsidRPr="005D0DF0" w:rsidRDefault="00C8519C" w:rsidP="00B46CFF">
            <w:pPr>
              <w:jc w:val="center"/>
              <w:rPr>
                <w:rFonts w:ascii="Calibri" w:hAnsi="Calibri" w:cs="Times New Roman"/>
                <w:b/>
                <w:sz w:val="28"/>
                <w:szCs w:val="28"/>
              </w:rPr>
            </w:pPr>
            <w:r w:rsidRPr="005D0DF0">
              <w:rPr>
                <w:rFonts w:ascii="Calibri" w:hAnsi="Calibri" w:cs="Times New Roman"/>
                <w:b/>
                <w:sz w:val="28"/>
                <w:szCs w:val="28"/>
              </w:rPr>
              <w:t>INFORMACJA WYKONAWCY</w:t>
            </w:r>
          </w:p>
          <w:p w14:paraId="1582FBDF" w14:textId="77777777" w:rsidR="00C8519C" w:rsidRPr="002C6E2D" w:rsidRDefault="00C8519C" w:rsidP="00B46CFF">
            <w:pPr>
              <w:jc w:val="center"/>
              <w:rPr>
                <w:rFonts w:ascii="Verdana" w:hAnsi="Verdana" w:cs="Times New Roman"/>
                <w:b/>
                <w:sz w:val="16"/>
                <w:szCs w:val="16"/>
              </w:rPr>
            </w:pPr>
            <w:r w:rsidRPr="002C6E2D">
              <w:rPr>
                <w:rFonts w:ascii="Verdana" w:hAnsi="Verdana" w:cs="Times New Roman"/>
                <w:b/>
                <w:sz w:val="16"/>
                <w:szCs w:val="16"/>
              </w:rPr>
              <w:t xml:space="preserve">o przynależności do grupy kapitałowej </w:t>
            </w:r>
          </w:p>
          <w:p w14:paraId="5D05640A" w14:textId="77777777" w:rsidR="00C8519C" w:rsidRPr="002C6E2D" w:rsidRDefault="00C8519C" w:rsidP="00B46CFF">
            <w:pPr>
              <w:spacing w:before="60" w:line="276" w:lineRule="auto"/>
              <w:jc w:val="center"/>
              <w:rPr>
                <w:rFonts w:ascii="Verdana" w:hAnsi="Verdana" w:cs="Calibri"/>
                <w:bCs/>
                <w:color w:val="000000"/>
                <w:sz w:val="16"/>
                <w:szCs w:val="16"/>
              </w:rPr>
            </w:pPr>
            <w:r w:rsidRPr="002C6E2D">
              <w:rPr>
                <w:rFonts w:ascii="Verdana" w:hAnsi="Verdana" w:cs="Calibri"/>
                <w:bCs/>
                <w:color w:val="000000"/>
                <w:sz w:val="16"/>
                <w:szCs w:val="16"/>
              </w:rPr>
              <w:t xml:space="preserve">w zakresie art. 108 ust. 1 pkt 5 </w:t>
            </w:r>
            <w:proofErr w:type="spellStart"/>
            <w:r w:rsidRPr="002C6E2D">
              <w:rPr>
                <w:rFonts w:ascii="Verdana" w:hAnsi="Verdana" w:cs="Calibri"/>
                <w:bCs/>
                <w:color w:val="000000"/>
                <w:sz w:val="16"/>
                <w:szCs w:val="16"/>
              </w:rPr>
              <w:t>Pzp</w:t>
            </w:r>
            <w:proofErr w:type="spellEnd"/>
            <w:r w:rsidRPr="002C6E2D">
              <w:rPr>
                <w:rFonts w:ascii="Verdana" w:hAnsi="Verdana" w:cs="Calibri"/>
                <w:bCs/>
                <w:color w:val="000000"/>
                <w:sz w:val="16"/>
                <w:szCs w:val="16"/>
              </w:rPr>
              <w:t xml:space="preserve"> o braku przynależności do tej samej grupy kapitałowej w rozumieniu ustawy z dnia 16.02.2007r. o ochronie konkurencji i konsumentów (Dz. U. z 2019 r. poz. 369)</w:t>
            </w:r>
          </w:p>
          <w:p w14:paraId="32DBBF28" w14:textId="77777777" w:rsidR="00C8519C" w:rsidRPr="005D0DF0" w:rsidRDefault="00C8519C" w:rsidP="00B46CFF">
            <w:pPr>
              <w:jc w:val="center"/>
              <w:rPr>
                <w:rFonts w:ascii="Calibri" w:hAnsi="Calibri" w:cs="Times New Roman"/>
                <w:b/>
              </w:rPr>
            </w:pPr>
          </w:p>
        </w:tc>
      </w:tr>
      <w:tr w:rsidR="00C8519C" w:rsidRPr="00C23546" w14:paraId="251316D1" w14:textId="77777777" w:rsidTr="00B46CFF">
        <w:trPr>
          <w:trHeight w:val="228"/>
        </w:trPr>
        <w:tc>
          <w:tcPr>
            <w:tcW w:w="10297" w:type="dxa"/>
            <w:gridSpan w:val="5"/>
            <w:tcBorders>
              <w:top w:val="single" w:sz="4" w:space="0" w:color="auto"/>
              <w:left w:val="nil"/>
              <w:bottom w:val="nil"/>
              <w:right w:val="nil"/>
            </w:tcBorders>
            <w:shd w:val="clear" w:color="auto" w:fill="auto"/>
            <w:vAlign w:val="center"/>
          </w:tcPr>
          <w:p w14:paraId="6692B412" w14:textId="77777777" w:rsidR="00C8519C" w:rsidRPr="005D0DF0" w:rsidRDefault="00C8519C" w:rsidP="00B46CFF">
            <w:pPr>
              <w:pStyle w:val="Default"/>
              <w:widowControl w:val="0"/>
              <w:suppressAutoHyphens/>
              <w:spacing w:line="360" w:lineRule="auto"/>
              <w:jc w:val="both"/>
              <w:rPr>
                <w:rFonts w:ascii="Calibri" w:hAnsi="Calibri"/>
                <w:color w:val="auto"/>
                <w:sz w:val="6"/>
                <w:szCs w:val="6"/>
              </w:rPr>
            </w:pPr>
          </w:p>
        </w:tc>
      </w:tr>
      <w:tr w:rsidR="00C8519C" w:rsidRPr="00C23546" w14:paraId="20712930" w14:textId="77777777" w:rsidTr="00B46CFF">
        <w:trPr>
          <w:trHeight w:val="899"/>
        </w:trPr>
        <w:tc>
          <w:tcPr>
            <w:tcW w:w="10297" w:type="dxa"/>
            <w:gridSpan w:val="5"/>
            <w:tcBorders>
              <w:top w:val="nil"/>
              <w:left w:val="nil"/>
              <w:bottom w:val="nil"/>
              <w:right w:val="nil"/>
            </w:tcBorders>
            <w:shd w:val="clear" w:color="auto" w:fill="auto"/>
            <w:vAlign w:val="center"/>
          </w:tcPr>
          <w:p w14:paraId="685F2890" w14:textId="77777777" w:rsidR="00C8519C" w:rsidRDefault="00C8519C" w:rsidP="00B46CFF">
            <w:pPr>
              <w:shd w:val="clear" w:color="auto" w:fill="FFFFFF"/>
              <w:tabs>
                <w:tab w:val="num" w:pos="567"/>
              </w:tabs>
              <w:spacing w:after="120" w:line="360" w:lineRule="auto"/>
              <w:ind w:right="-142"/>
              <w:jc w:val="center"/>
              <w:rPr>
                <w:rFonts w:ascii="Verdana" w:hAnsi="Verdana"/>
                <w:b/>
                <w:bCs/>
                <w:sz w:val="26"/>
                <w:szCs w:val="26"/>
              </w:rPr>
            </w:pPr>
          </w:p>
          <w:p w14:paraId="3E645A2E" w14:textId="568C5D05" w:rsidR="00C8519C" w:rsidRDefault="00A616A4" w:rsidP="00B46CFF">
            <w:pPr>
              <w:shd w:val="clear" w:color="auto" w:fill="FFFFFF"/>
              <w:tabs>
                <w:tab w:val="num" w:pos="567"/>
              </w:tabs>
              <w:spacing w:after="120" w:line="360" w:lineRule="auto"/>
              <w:ind w:right="-142"/>
              <w:jc w:val="center"/>
              <w:rPr>
                <w:rFonts w:ascii="Verdana" w:hAnsi="Verdana"/>
                <w:b/>
                <w:sz w:val="18"/>
                <w:szCs w:val="18"/>
                <w:lang w:val="pl" w:eastAsia="pl-PL"/>
              </w:rPr>
            </w:pPr>
            <w:r w:rsidRPr="00D17E99">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w:t>
            </w:r>
            <w:r w:rsidR="00386CCD">
              <w:rPr>
                <w:rFonts w:ascii="Verdana" w:hAnsi="Verdana"/>
                <w:b/>
                <w:bCs/>
                <w:sz w:val="18"/>
                <w:szCs w:val="18"/>
              </w:rPr>
              <w:t xml:space="preserve">                   </w:t>
            </w:r>
            <w:r w:rsidR="00924B02" w:rsidRPr="00924B02">
              <w:rPr>
                <w:rFonts w:ascii="Verdana" w:hAnsi="Verdana"/>
                <w:b/>
                <w:bCs/>
                <w:sz w:val="18"/>
                <w:szCs w:val="18"/>
              </w:rPr>
              <w:t>i Mieszkaniowej w Dobrodzieniu w 202</w:t>
            </w:r>
            <w:r w:rsidR="00101741">
              <w:rPr>
                <w:rFonts w:ascii="Verdana" w:hAnsi="Verdana"/>
                <w:b/>
                <w:bCs/>
                <w:sz w:val="18"/>
                <w:szCs w:val="18"/>
              </w:rPr>
              <w:t>4</w:t>
            </w:r>
            <w:r w:rsidR="00924B02" w:rsidRPr="00924B02">
              <w:rPr>
                <w:rFonts w:ascii="Verdana" w:hAnsi="Verdana"/>
                <w:b/>
                <w:sz w:val="18"/>
                <w:szCs w:val="18"/>
                <w:lang w:val="pl" w:eastAsia="pl-PL"/>
              </w:rPr>
              <w:t>”</w:t>
            </w:r>
          </w:p>
          <w:p w14:paraId="23376D84" w14:textId="06F349D6" w:rsidR="00A616A4" w:rsidRPr="005D0DF0" w:rsidRDefault="00A616A4" w:rsidP="00B46CFF">
            <w:pPr>
              <w:shd w:val="clear" w:color="auto" w:fill="FFFFFF"/>
              <w:tabs>
                <w:tab w:val="num" w:pos="567"/>
              </w:tabs>
              <w:spacing w:after="120" w:line="360" w:lineRule="auto"/>
              <w:ind w:right="-142"/>
              <w:jc w:val="center"/>
              <w:rPr>
                <w:rFonts w:ascii="Verdana" w:hAnsi="Verdana" w:cs="Times New Roman"/>
                <w:b/>
                <w:sz w:val="22"/>
                <w:szCs w:val="22"/>
              </w:rPr>
            </w:pPr>
          </w:p>
        </w:tc>
      </w:tr>
      <w:tr w:rsidR="00C8519C" w:rsidRPr="00C23546" w14:paraId="609559EA" w14:textId="77777777" w:rsidTr="00B46CFF">
        <w:trPr>
          <w:trHeight w:val="896"/>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tcPr>
          <w:p w14:paraId="3045CDD0" w14:textId="77777777" w:rsidR="00C8519C" w:rsidRPr="00C23546" w:rsidRDefault="00C8519C" w:rsidP="00B46CFF">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966" w:type="dxa"/>
            <w:tcBorders>
              <w:top w:val="single" w:sz="12" w:space="0" w:color="auto"/>
              <w:left w:val="single" w:sz="12" w:space="0" w:color="auto"/>
              <w:bottom w:val="single" w:sz="12" w:space="0" w:color="auto"/>
              <w:right w:val="single" w:sz="12" w:space="0" w:color="auto"/>
            </w:tcBorders>
            <w:shd w:val="clear" w:color="auto" w:fill="auto"/>
          </w:tcPr>
          <w:p w14:paraId="00F560F5" w14:textId="77777777" w:rsidR="00C8519C" w:rsidRPr="00C23546" w:rsidRDefault="00C8519C" w:rsidP="00B46CFF">
            <w:pPr>
              <w:widowControl/>
              <w:spacing w:line="360" w:lineRule="auto"/>
              <w:jc w:val="both"/>
              <w:rPr>
                <w:rFonts w:ascii="Times New Roman" w:hAnsi="Times New Roman" w:cs="Times New Roman"/>
                <w:b/>
                <w:u w:val="single"/>
              </w:rPr>
            </w:pPr>
          </w:p>
        </w:tc>
      </w:tr>
      <w:tr w:rsidR="00C8519C" w:rsidRPr="00C23546" w14:paraId="2BC91DFD" w14:textId="77777777" w:rsidTr="00B46CFF">
        <w:trPr>
          <w:trHeight w:val="1559"/>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A747B7" w14:textId="77777777" w:rsidR="00C8519C" w:rsidRPr="00C23546" w:rsidRDefault="00C8519C" w:rsidP="00B46CFF">
            <w:pPr>
              <w:widowControl/>
              <w:spacing w:line="360" w:lineRule="auto"/>
              <w:jc w:val="both"/>
              <w:rPr>
                <w:rFonts w:ascii="Calibri" w:hAnsi="Calibri" w:cs="Times New Roman"/>
              </w:rPr>
            </w:pP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następujące dowody, że powiązania z innymi Wykonawcami nie prowadzą do zakłócenia konkurencji w postępowaniu o udzielenie zamówienia.***</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14:paraId="18771764" w14:textId="77777777" w:rsidR="00C8519C" w:rsidRPr="00C23546" w:rsidRDefault="00C8519C" w:rsidP="00B46CFF">
            <w:pPr>
              <w:widowControl/>
              <w:spacing w:line="360" w:lineRule="auto"/>
              <w:jc w:val="both"/>
              <w:rPr>
                <w:rFonts w:ascii="Calibri" w:hAnsi="Calibri" w:cs="Times New Roman"/>
              </w:rPr>
            </w:pPr>
          </w:p>
        </w:tc>
      </w:tr>
      <w:tr w:rsidR="00C8519C" w:rsidRPr="00C23546" w14:paraId="7FC4029F" w14:textId="77777777" w:rsidTr="00B46CFF">
        <w:trPr>
          <w:trHeight w:val="575"/>
        </w:trPr>
        <w:tc>
          <w:tcPr>
            <w:tcW w:w="10297" w:type="dxa"/>
            <w:gridSpan w:val="5"/>
            <w:tcBorders>
              <w:top w:val="nil"/>
              <w:left w:val="nil"/>
              <w:bottom w:val="nil"/>
              <w:right w:val="nil"/>
            </w:tcBorders>
            <w:shd w:val="clear" w:color="auto" w:fill="auto"/>
            <w:vAlign w:val="center"/>
          </w:tcPr>
          <w:p w14:paraId="5D903166" w14:textId="77777777" w:rsidR="00C8519C" w:rsidRPr="00B3248E" w:rsidRDefault="00C8519C" w:rsidP="00B46CFF">
            <w:pPr>
              <w:widowControl/>
              <w:jc w:val="both"/>
              <w:rPr>
                <w:rFonts w:ascii="Calibri" w:hAnsi="Calibri" w:cs="Times New Roman"/>
              </w:rPr>
            </w:pPr>
            <w:r w:rsidRPr="00B3248E">
              <w:rPr>
                <w:rFonts w:ascii="Calibri" w:hAnsi="Calibri" w:cs="Times New Roman"/>
                <w:b/>
                <w:sz w:val="18"/>
                <w:szCs w:val="18"/>
              </w:rPr>
              <w:t xml:space="preserve"> </w:t>
            </w:r>
            <w:r>
              <w:rPr>
                <w:rFonts w:ascii="Calibri" w:hAnsi="Calibri" w:cs="Times New Roman"/>
                <w:b/>
                <w:sz w:val="18"/>
                <w:szCs w:val="18"/>
              </w:rPr>
              <w:t>***</w:t>
            </w:r>
            <w:r w:rsidRPr="00B3248E">
              <w:rPr>
                <w:rFonts w:ascii="Calibri" w:hAnsi="Calibri" w:cs="Times New Roman"/>
                <w:b/>
                <w:sz w:val="18"/>
                <w:szCs w:val="18"/>
              </w:rPr>
              <w:t xml:space="preserve">Wykonawca informuje o przynależności lub braku przynależności do grupy kapitałowej stawiając </w:t>
            </w:r>
            <w:r>
              <w:rPr>
                <w:rFonts w:ascii="Calibri" w:hAnsi="Calibri" w:cs="Times New Roman"/>
                <w:b/>
                <w:sz w:val="18"/>
                <w:szCs w:val="18"/>
              </w:rPr>
              <w:t>np.:</w:t>
            </w:r>
            <w:r w:rsidRPr="00B3248E">
              <w:rPr>
                <w:rFonts w:ascii="Calibri" w:hAnsi="Calibri" w:cs="Times New Roman"/>
                <w:b/>
                <w:sz w:val="18"/>
                <w:szCs w:val="18"/>
              </w:rPr>
              <w:t xml:space="preserve"> znak „X”  w odpowiednim miejscu w odznaczonej kolumnie.</w:t>
            </w:r>
          </w:p>
        </w:tc>
      </w:tr>
      <w:tr w:rsidR="00C8519C" w:rsidRPr="00C23546" w14:paraId="74666156" w14:textId="77777777" w:rsidTr="00B46CFF">
        <w:trPr>
          <w:trHeight w:val="1702"/>
        </w:trPr>
        <w:tc>
          <w:tcPr>
            <w:tcW w:w="10297" w:type="dxa"/>
            <w:gridSpan w:val="5"/>
            <w:tcBorders>
              <w:top w:val="nil"/>
              <w:left w:val="nil"/>
              <w:bottom w:val="nil"/>
              <w:right w:val="nil"/>
            </w:tcBorders>
            <w:shd w:val="clear" w:color="auto" w:fill="auto"/>
            <w:vAlign w:val="bottom"/>
          </w:tcPr>
          <w:p w14:paraId="1DA59589" w14:textId="77777777" w:rsidR="00C8519C" w:rsidRPr="00662751" w:rsidRDefault="00C8519C" w:rsidP="00B46CFF">
            <w:pPr>
              <w:pStyle w:val="Zwykytekst"/>
              <w:spacing w:before="120" w:line="276" w:lineRule="auto"/>
              <w:jc w:val="both"/>
              <w:rPr>
                <w:rFonts w:ascii="Book Antiqua" w:hAnsi="Book Antiqua" w:cs="Calibri"/>
                <w:color w:val="000000"/>
              </w:rPr>
            </w:pPr>
          </w:p>
        </w:tc>
      </w:tr>
      <w:tr w:rsidR="00C8519C" w:rsidRPr="00C23546" w14:paraId="05A90002" w14:textId="77777777" w:rsidTr="00B5163F">
        <w:trPr>
          <w:trHeight w:val="565"/>
        </w:trPr>
        <w:tc>
          <w:tcPr>
            <w:tcW w:w="4678" w:type="dxa"/>
            <w:tcBorders>
              <w:top w:val="nil"/>
              <w:left w:val="nil"/>
              <w:bottom w:val="dotted" w:sz="4" w:space="0" w:color="auto"/>
              <w:right w:val="nil"/>
            </w:tcBorders>
            <w:shd w:val="clear" w:color="auto" w:fill="auto"/>
            <w:vAlign w:val="center"/>
          </w:tcPr>
          <w:p w14:paraId="16B125C4" w14:textId="77777777" w:rsidR="00C8519C" w:rsidRPr="00C23546" w:rsidRDefault="00C8519C" w:rsidP="00B46CFF">
            <w:pPr>
              <w:widowControl/>
              <w:jc w:val="both"/>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25029E0E" w14:textId="77777777" w:rsidR="00C8519C" w:rsidRPr="00C23546" w:rsidRDefault="00C8519C" w:rsidP="00B46CFF">
            <w:pPr>
              <w:widowControl/>
              <w:jc w:val="both"/>
              <w:rPr>
                <w:rFonts w:ascii="Calibri" w:hAnsi="Calibri" w:cs="Times New Roman"/>
                <w:sz w:val="18"/>
                <w:szCs w:val="18"/>
              </w:rPr>
            </w:pPr>
          </w:p>
        </w:tc>
        <w:tc>
          <w:tcPr>
            <w:tcW w:w="4361" w:type="dxa"/>
            <w:gridSpan w:val="2"/>
            <w:tcBorders>
              <w:top w:val="nil"/>
              <w:left w:val="nil"/>
              <w:bottom w:val="dotted" w:sz="4" w:space="0" w:color="auto"/>
              <w:right w:val="nil"/>
            </w:tcBorders>
            <w:shd w:val="clear" w:color="auto" w:fill="auto"/>
            <w:vAlign w:val="center"/>
          </w:tcPr>
          <w:p w14:paraId="70764E5C" w14:textId="77777777" w:rsidR="00C8519C" w:rsidRPr="00C23546" w:rsidRDefault="00C8519C" w:rsidP="00B46CFF">
            <w:pPr>
              <w:widowControl/>
              <w:jc w:val="both"/>
              <w:rPr>
                <w:rFonts w:ascii="Calibri" w:hAnsi="Calibri" w:cs="Times New Roman"/>
                <w:sz w:val="18"/>
                <w:szCs w:val="18"/>
              </w:rPr>
            </w:pPr>
          </w:p>
        </w:tc>
      </w:tr>
      <w:tr w:rsidR="00C8519C" w:rsidRPr="00C23546" w14:paraId="755AA098" w14:textId="77777777" w:rsidTr="00B46CFF">
        <w:trPr>
          <w:trHeight w:val="403"/>
        </w:trPr>
        <w:tc>
          <w:tcPr>
            <w:tcW w:w="4678" w:type="dxa"/>
            <w:tcBorders>
              <w:top w:val="dotted" w:sz="4" w:space="0" w:color="auto"/>
              <w:left w:val="nil"/>
              <w:bottom w:val="nil"/>
              <w:right w:val="nil"/>
            </w:tcBorders>
            <w:shd w:val="clear" w:color="auto" w:fill="auto"/>
            <w:vAlign w:val="center"/>
          </w:tcPr>
          <w:p w14:paraId="3F720573" w14:textId="61D97F0D" w:rsidR="00C8519C" w:rsidRPr="00C23546" w:rsidRDefault="00C8519C" w:rsidP="00B46CFF">
            <w:pPr>
              <w:ind w:left="284" w:hanging="284"/>
              <w:jc w:val="center"/>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1447D383" w14:textId="77777777" w:rsidR="00C8519C" w:rsidRPr="00C23546" w:rsidRDefault="00C8519C" w:rsidP="00B46CFF">
            <w:pPr>
              <w:ind w:left="284" w:hanging="284"/>
              <w:jc w:val="both"/>
              <w:rPr>
                <w:rFonts w:ascii="Calibri" w:hAnsi="Calibri" w:cs="Times New Roman"/>
                <w:sz w:val="18"/>
                <w:szCs w:val="18"/>
              </w:rPr>
            </w:pPr>
          </w:p>
        </w:tc>
        <w:tc>
          <w:tcPr>
            <w:tcW w:w="4361" w:type="dxa"/>
            <w:gridSpan w:val="2"/>
            <w:tcBorders>
              <w:top w:val="dotted" w:sz="4" w:space="0" w:color="auto"/>
              <w:left w:val="nil"/>
              <w:bottom w:val="nil"/>
              <w:right w:val="nil"/>
            </w:tcBorders>
            <w:shd w:val="clear" w:color="auto" w:fill="auto"/>
            <w:vAlign w:val="center"/>
          </w:tcPr>
          <w:p w14:paraId="228A0E0D"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2549CAD0"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AF648FC" w14:textId="77777777" w:rsidR="00C8519C" w:rsidRPr="00C23546"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30CFD823" w14:textId="77777777" w:rsidR="00C8519C" w:rsidRDefault="00C8519C" w:rsidP="00C8519C">
      <w:pPr>
        <w:ind w:left="-426" w:right="-397"/>
        <w:jc w:val="center"/>
        <w:rPr>
          <w:rFonts w:ascii="Verdana" w:hAnsi="Verdana"/>
          <w:b/>
          <w:sz w:val="18"/>
          <w:szCs w:val="18"/>
        </w:rPr>
      </w:pPr>
    </w:p>
    <w:p w14:paraId="30A3865D" w14:textId="77777777" w:rsidR="00B46CFF" w:rsidRDefault="00B46CFF" w:rsidP="00C8519C">
      <w:pPr>
        <w:ind w:left="-426" w:right="-397"/>
        <w:jc w:val="center"/>
        <w:rPr>
          <w:rFonts w:ascii="Verdana" w:hAnsi="Verdana"/>
          <w:b/>
          <w:sz w:val="18"/>
          <w:szCs w:val="18"/>
        </w:rPr>
      </w:pPr>
    </w:p>
    <w:p w14:paraId="0C667AD9" w14:textId="77777777" w:rsidR="00B46CFF" w:rsidRDefault="00B46CFF" w:rsidP="00C8519C">
      <w:pPr>
        <w:ind w:left="-426" w:right="-397"/>
        <w:jc w:val="center"/>
        <w:rPr>
          <w:rFonts w:ascii="Verdana" w:hAnsi="Verdana"/>
          <w:b/>
          <w:sz w:val="18"/>
          <w:szCs w:val="18"/>
        </w:rPr>
      </w:pPr>
    </w:p>
    <w:p w14:paraId="5283A13C" w14:textId="4FE2AF3E" w:rsidR="00B46CFF" w:rsidRDefault="00B46CFF" w:rsidP="00C8519C">
      <w:pPr>
        <w:ind w:left="-426" w:right="-397"/>
        <w:jc w:val="center"/>
        <w:rPr>
          <w:rFonts w:ascii="Verdana" w:hAnsi="Verdana"/>
          <w:b/>
          <w:sz w:val="18"/>
          <w:szCs w:val="18"/>
        </w:rPr>
      </w:pPr>
    </w:p>
    <w:p w14:paraId="4669C021" w14:textId="61FC8D53" w:rsidR="00924B02" w:rsidRDefault="00924B02" w:rsidP="00C8519C">
      <w:pPr>
        <w:ind w:left="-426" w:right="-397"/>
        <w:jc w:val="center"/>
        <w:rPr>
          <w:rFonts w:ascii="Verdana" w:hAnsi="Verdana"/>
          <w:b/>
          <w:sz w:val="18"/>
          <w:szCs w:val="18"/>
        </w:rPr>
      </w:pPr>
    </w:p>
    <w:p w14:paraId="30C6931A" w14:textId="4D062024" w:rsidR="00924B02" w:rsidRDefault="00924B02" w:rsidP="00C8519C">
      <w:pPr>
        <w:ind w:left="-426" w:right="-397"/>
        <w:jc w:val="center"/>
        <w:rPr>
          <w:rFonts w:ascii="Verdana" w:hAnsi="Verdana"/>
          <w:b/>
          <w:sz w:val="18"/>
          <w:szCs w:val="18"/>
        </w:rPr>
      </w:pPr>
    </w:p>
    <w:p w14:paraId="7F0BDACB" w14:textId="04D59629" w:rsidR="00924B02" w:rsidRDefault="00924B02" w:rsidP="00C8519C">
      <w:pPr>
        <w:ind w:left="-426" w:right="-397"/>
        <w:jc w:val="center"/>
        <w:rPr>
          <w:rFonts w:ascii="Verdana" w:hAnsi="Verdana"/>
          <w:b/>
          <w:sz w:val="18"/>
          <w:szCs w:val="18"/>
        </w:rPr>
      </w:pPr>
    </w:p>
    <w:p w14:paraId="10EE527A" w14:textId="34306544" w:rsidR="00924B02" w:rsidRDefault="00924B02" w:rsidP="00C8519C">
      <w:pPr>
        <w:ind w:left="-426" w:right="-397"/>
        <w:jc w:val="center"/>
        <w:rPr>
          <w:rFonts w:ascii="Verdana" w:hAnsi="Verdana"/>
          <w:b/>
          <w:sz w:val="18"/>
          <w:szCs w:val="18"/>
        </w:rPr>
      </w:pPr>
    </w:p>
    <w:p w14:paraId="3FA9BCE4" w14:textId="77777777" w:rsidR="00A41CFD" w:rsidRDefault="00A41CFD" w:rsidP="00C8519C">
      <w:pPr>
        <w:ind w:left="-426" w:right="-397"/>
        <w:jc w:val="center"/>
        <w:rPr>
          <w:rFonts w:ascii="Verdana" w:hAnsi="Verdana"/>
          <w:b/>
          <w:sz w:val="18"/>
          <w:szCs w:val="18"/>
        </w:rPr>
      </w:pPr>
    </w:p>
    <w:p w14:paraId="7C4DFE25" w14:textId="571BD8E9" w:rsidR="00924B02" w:rsidRDefault="00924B02" w:rsidP="00C8519C">
      <w:pPr>
        <w:ind w:left="-426" w:right="-397"/>
        <w:jc w:val="center"/>
        <w:rPr>
          <w:rFonts w:ascii="Verdana" w:hAnsi="Verdana"/>
          <w:b/>
          <w:sz w:val="18"/>
          <w:szCs w:val="18"/>
        </w:rPr>
      </w:pPr>
    </w:p>
    <w:p w14:paraId="625D4C11" w14:textId="77777777" w:rsidR="00924B02" w:rsidRDefault="00924B02" w:rsidP="00C8519C">
      <w:pPr>
        <w:ind w:left="-426" w:right="-397"/>
        <w:jc w:val="center"/>
        <w:rPr>
          <w:rFonts w:ascii="Verdana" w:hAnsi="Verdana"/>
          <w:b/>
          <w:sz w:val="18"/>
          <w:szCs w:val="18"/>
        </w:rPr>
      </w:pPr>
    </w:p>
    <w:p w14:paraId="3D20C9DD" w14:textId="77777777" w:rsidR="00C8519C" w:rsidRDefault="00C8519C" w:rsidP="00C8519C">
      <w:pPr>
        <w:ind w:left="-426" w:right="-397"/>
        <w:jc w:val="right"/>
        <w:rPr>
          <w:rFonts w:ascii="Verdana" w:hAnsi="Verdana"/>
          <w:b/>
          <w:sz w:val="18"/>
          <w:szCs w:val="18"/>
        </w:rPr>
      </w:pPr>
    </w:p>
    <w:p w14:paraId="383609DD" w14:textId="4F8328B6" w:rsidR="002477A8" w:rsidRPr="005A0C6B" w:rsidRDefault="002477A8" w:rsidP="002477A8">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lastRenderedPageBreak/>
        <w:t xml:space="preserve">Załącznik nr </w:t>
      </w:r>
      <w:r>
        <w:rPr>
          <w:rFonts w:ascii="Verdana" w:hAnsi="Verdana" w:cs="Calibri"/>
          <w:b/>
          <w:iCs/>
          <w:color w:val="000000"/>
          <w:sz w:val="18"/>
          <w:szCs w:val="18"/>
        </w:rPr>
        <w:t>4</w:t>
      </w:r>
      <w:r w:rsidRPr="005A0C6B">
        <w:rPr>
          <w:rFonts w:ascii="Verdana" w:hAnsi="Verdana" w:cs="Calibri"/>
          <w:b/>
          <w:iCs/>
          <w:color w:val="000000"/>
          <w:sz w:val="18"/>
          <w:szCs w:val="18"/>
        </w:rPr>
        <w:t xml:space="preserve"> do SWZ</w:t>
      </w:r>
    </w:p>
    <w:p w14:paraId="0C2530FD" w14:textId="3133EB53" w:rsidR="002477A8" w:rsidRPr="008D6926" w:rsidRDefault="002477A8" w:rsidP="002477A8">
      <w:pPr>
        <w:spacing w:line="0" w:lineRule="atLeast"/>
        <w:rPr>
          <w:rFonts w:ascii="Verdana" w:eastAsia="Arial" w:hAnsi="Verdana"/>
          <w:b/>
          <w:sz w:val="18"/>
          <w:szCs w:val="18"/>
        </w:rPr>
      </w:pPr>
      <w:r w:rsidRPr="008D6926">
        <w:rPr>
          <w:rFonts w:ascii="Verdana" w:hAnsi="Verdana"/>
          <w:b/>
          <w:sz w:val="18"/>
          <w:szCs w:val="18"/>
        </w:rPr>
        <w:t xml:space="preserve">Postępowanie nr: </w:t>
      </w:r>
      <w:r>
        <w:rPr>
          <w:rFonts w:ascii="Verdana" w:hAnsi="Verdana"/>
          <w:b/>
          <w:sz w:val="18"/>
          <w:szCs w:val="18"/>
        </w:rPr>
        <w:t>ZGKIM/</w:t>
      </w:r>
      <w:r w:rsidR="00101741">
        <w:rPr>
          <w:rFonts w:ascii="Verdana" w:hAnsi="Verdana"/>
          <w:b/>
          <w:sz w:val="18"/>
          <w:szCs w:val="18"/>
        </w:rPr>
        <w:t>2</w:t>
      </w:r>
      <w:r w:rsidR="00014FD2">
        <w:rPr>
          <w:rFonts w:ascii="Verdana" w:hAnsi="Verdana"/>
          <w:b/>
          <w:sz w:val="18"/>
          <w:szCs w:val="18"/>
        </w:rPr>
        <w:t>/</w:t>
      </w:r>
      <w:r>
        <w:rPr>
          <w:rFonts w:ascii="Verdana" w:hAnsi="Verdana"/>
          <w:b/>
          <w:sz w:val="18"/>
          <w:szCs w:val="18"/>
        </w:rPr>
        <w:t>202</w:t>
      </w:r>
      <w:r w:rsidR="00101741">
        <w:rPr>
          <w:rFonts w:ascii="Verdana" w:hAnsi="Verdana"/>
          <w:b/>
          <w:sz w:val="18"/>
          <w:szCs w:val="18"/>
        </w:rPr>
        <w:t>3</w:t>
      </w:r>
    </w:p>
    <w:p w14:paraId="74C3884F" w14:textId="3C202818" w:rsidR="00C8519C" w:rsidRDefault="00C8519C" w:rsidP="00A616A4">
      <w:pPr>
        <w:ind w:left="-426" w:right="-397"/>
        <w:rPr>
          <w:rFonts w:ascii="Verdana" w:hAnsi="Verdana"/>
          <w:b/>
          <w:sz w:val="18"/>
          <w:szCs w:val="18"/>
        </w:rPr>
      </w:pPr>
    </w:p>
    <w:p w14:paraId="38AEFFBB" w14:textId="77777777" w:rsidR="00A616A4" w:rsidRDefault="00A616A4" w:rsidP="00A616A4">
      <w:pPr>
        <w:ind w:left="-426" w:right="-397"/>
        <w:rPr>
          <w:rFonts w:ascii="Verdana" w:hAnsi="Verdana"/>
          <w:b/>
          <w:sz w:val="18"/>
          <w:szCs w:val="18"/>
        </w:rPr>
      </w:pPr>
    </w:p>
    <w:p w14:paraId="7B5F18AE"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Wykaz stacji benzynowych niezbędnych do prawidłowego</w:t>
      </w:r>
    </w:p>
    <w:p w14:paraId="0A42CF2A"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 xml:space="preserve">wykonania zadania </w:t>
      </w:r>
    </w:p>
    <w:p w14:paraId="40122CCA" w14:textId="77777777" w:rsidR="002477A8" w:rsidRPr="00F12488" w:rsidRDefault="002477A8" w:rsidP="002477A8">
      <w:pPr>
        <w:jc w:val="center"/>
        <w:rPr>
          <w:rFonts w:ascii="Verdana" w:hAnsi="Verdana" w:cs="Tahoma"/>
          <w:b/>
          <w:sz w:val="28"/>
          <w:szCs w:val="28"/>
          <w:u w:val="single"/>
        </w:rPr>
      </w:pPr>
    </w:p>
    <w:p w14:paraId="144D1382" w14:textId="5B970EC4" w:rsidR="002477A8" w:rsidRPr="00F12488" w:rsidRDefault="002477A8" w:rsidP="002477A8">
      <w:pPr>
        <w:shd w:val="clear" w:color="auto" w:fill="FFFFFF"/>
        <w:spacing w:line="360" w:lineRule="auto"/>
        <w:ind w:right="-144"/>
        <w:jc w:val="both"/>
        <w:rPr>
          <w:rFonts w:ascii="Verdana" w:hAnsi="Verdana" w:cs="Times New Roman"/>
          <w:b/>
          <w:bCs/>
          <w:color w:val="000080"/>
          <w:sz w:val="18"/>
          <w:szCs w:val="18"/>
        </w:rPr>
      </w:pPr>
      <w:r w:rsidRPr="00F12488">
        <w:rPr>
          <w:rFonts w:ascii="Verdana" w:hAnsi="Verdana" w:cs="Times New Roman"/>
          <w:sz w:val="18"/>
          <w:szCs w:val="18"/>
        </w:rPr>
        <w:t xml:space="preserve">Oświadczam/y, że dysponuje/my, </w:t>
      </w:r>
      <w:r w:rsidRPr="00F12488">
        <w:rPr>
          <w:rFonts w:ascii="Verdana" w:hAnsi="Verdana" w:cs="Times New Roman"/>
          <w:b/>
          <w:bCs/>
          <w:color w:val="000080"/>
          <w:sz w:val="18"/>
          <w:szCs w:val="18"/>
          <w:u w:val="single"/>
        </w:rPr>
        <w:t>stacjami benzynowymi</w:t>
      </w:r>
      <w:r w:rsidR="00C967F6">
        <w:rPr>
          <w:rFonts w:ascii="Verdana" w:hAnsi="Verdana" w:cs="Times New Roman"/>
          <w:b/>
          <w:bCs/>
          <w:color w:val="000080"/>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2263"/>
        <w:gridCol w:w="6430"/>
      </w:tblGrid>
      <w:tr w:rsidR="002477A8" w:rsidRPr="00F12488" w14:paraId="6A2A8FF7" w14:textId="77777777" w:rsidTr="00154F39">
        <w:trPr>
          <w:trHeight w:val="794"/>
        </w:trPr>
        <w:tc>
          <w:tcPr>
            <w:tcW w:w="1621" w:type="dxa"/>
            <w:shd w:val="clear" w:color="auto" w:fill="auto"/>
          </w:tcPr>
          <w:p w14:paraId="6BF218B2" w14:textId="77777777" w:rsidR="002477A8" w:rsidRPr="00F12488" w:rsidRDefault="002477A8" w:rsidP="001668C9">
            <w:pPr>
              <w:spacing w:line="360" w:lineRule="auto"/>
              <w:jc w:val="center"/>
              <w:rPr>
                <w:rFonts w:ascii="Verdana" w:hAnsi="Verdana" w:cs="Tahoma"/>
              </w:rPr>
            </w:pPr>
            <w:r w:rsidRPr="00F12488">
              <w:rPr>
                <w:rFonts w:ascii="Verdana" w:hAnsi="Verdana" w:cs="Tahoma"/>
              </w:rPr>
              <w:t>Lp.</w:t>
            </w:r>
          </w:p>
        </w:tc>
        <w:tc>
          <w:tcPr>
            <w:tcW w:w="2263" w:type="dxa"/>
            <w:shd w:val="clear" w:color="auto" w:fill="auto"/>
          </w:tcPr>
          <w:p w14:paraId="41AA66E4" w14:textId="578357C7" w:rsidR="002477A8" w:rsidRPr="00F12488" w:rsidRDefault="004D5F78" w:rsidP="001668C9">
            <w:pPr>
              <w:spacing w:line="360" w:lineRule="auto"/>
              <w:jc w:val="center"/>
              <w:rPr>
                <w:rFonts w:ascii="Verdana" w:hAnsi="Verdana" w:cs="Tahoma"/>
              </w:rPr>
            </w:pPr>
            <w:r>
              <w:rPr>
                <w:rFonts w:ascii="Verdana" w:hAnsi="Verdana" w:cs="Tahoma"/>
              </w:rPr>
              <w:t xml:space="preserve">Miejscowość </w:t>
            </w:r>
          </w:p>
        </w:tc>
        <w:tc>
          <w:tcPr>
            <w:tcW w:w="6430" w:type="dxa"/>
            <w:shd w:val="clear" w:color="auto" w:fill="auto"/>
          </w:tcPr>
          <w:p w14:paraId="413A06FB" w14:textId="77777777" w:rsidR="002477A8" w:rsidRPr="00F12488" w:rsidRDefault="002477A8" w:rsidP="001668C9">
            <w:pPr>
              <w:spacing w:line="360" w:lineRule="auto"/>
              <w:jc w:val="center"/>
              <w:rPr>
                <w:rFonts w:ascii="Verdana" w:hAnsi="Verdana" w:cs="Tahoma"/>
              </w:rPr>
            </w:pPr>
            <w:r w:rsidRPr="00F12488">
              <w:rPr>
                <w:rFonts w:ascii="Verdana" w:hAnsi="Verdana" w:cs="Tahoma"/>
              </w:rPr>
              <w:t>Adres</w:t>
            </w:r>
          </w:p>
        </w:tc>
      </w:tr>
      <w:tr w:rsidR="002477A8" w:rsidRPr="00F12488" w14:paraId="5F55514F" w14:textId="77777777" w:rsidTr="00154F39">
        <w:trPr>
          <w:trHeight w:val="834"/>
        </w:trPr>
        <w:tc>
          <w:tcPr>
            <w:tcW w:w="10314" w:type="dxa"/>
            <w:gridSpan w:val="3"/>
            <w:shd w:val="clear" w:color="auto" w:fill="E0E0E0"/>
          </w:tcPr>
          <w:p w14:paraId="7DE1ED30" w14:textId="6B7EDF1B" w:rsidR="002477A8" w:rsidRPr="00F12488" w:rsidRDefault="002477A8" w:rsidP="001668C9">
            <w:pPr>
              <w:spacing w:line="360" w:lineRule="auto"/>
              <w:jc w:val="center"/>
              <w:rPr>
                <w:rFonts w:ascii="Verdana" w:hAnsi="Verdana" w:cs="Tahoma"/>
              </w:rPr>
            </w:pPr>
            <w:r w:rsidRPr="00F12488">
              <w:rPr>
                <w:rFonts w:ascii="Verdana" w:hAnsi="Verdana" w:cs="Tahoma"/>
              </w:rPr>
              <w:t xml:space="preserve">Wykaz stacji zlokalizowanych </w:t>
            </w:r>
            <w:r w:rsidRPr="00F03F4A">
              <w:rPr>
                <w:rFonts w:ascii="Verdana" w:hAnsi="Verdana" w:cs="Tahoma"/>
              </w:rPr>
              <w:t>w odległości nie większej niż 1</w:t>
            </w:r>
            <w:r w:rsidR="00154F39">
              <w:rPr>
                <w:rFonts w:ascii="Verdana" w:hAnsi="Verdana" w:cs="Tahoma"/>
              </w:rPr>
              <w:t>0</w:t>
            </w:r>
            <w:r w:rsidRPr="00F03F4A">
              <w:rPr>
                <w:rFonts w:ascii="Verdana" w:hAnsi="Verdana" w:cs="Tahoma"/>
              </w:rPr>
              <w:t xml:space="preserve"> km od siedziby Zamawiającego</w:t>
            </w:r>
          </w:p>
        </w:tc>
      </w:tr>
      <w:tr w:rsidR="002477A8" w:rsidRPr="00F12488" w14:paraId="1A691A6F" w14:textId="77777777" w:rsidTr="00154F39">
        <w:trPr>
          <w:trHeight w:val="1554"/>
        </w:trPr>
        <w:tc>
          <w:tcPr>
            <w:tcW w:w="1621" w:type="dxa"/>
            <w:shd w:val="clear" w:color="auto" w:fill="auto"/>
          </w:tcPr>
          <w:p w14:paraId="671D1BBD"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62BE0BE8"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FDBB2DA" w14:textId="77777777" w:rsidR="002477A8" w:rsidRPr="00F12488" w:rsidRDefault="002477A8" w:rsidP="001668C9">
            <w:pPr>
              <w:spacing w:line="360" w:lineRule="auto"/>
              <w:jc w:val="center"/>
              <w:rPr>
                <w:rFonts w:ascii="Verdana" w:hAnsi="Verdana" w:cs="Tahoma"/>
              </w:rPr>
            </w:pPr>
          </w:p>
        </w:tc>
      </w:tr>
      <w:tr w:rsidR="002477A8" w:rsidRPr="00F12488" w14:paraId="20F8F993" w14:textId="77777777" w:rsidTr="00154F39">
        <w:trPr>
          <w:trHeight w:val="1497"/>
        </w:trPr>
        <w:tc>
          <w:tcPr>
            <w:tcW w:w="1621" w:type="dxa"/>
            <w:shd w:val="clear" w:color="auto" w:fill="auto"/>
          </w:tcPr>
          <w:p w14:paraId="4D27C181"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09376003"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C6B0704" w14:textId="77777777" w:rsidR="002477A8" w:rsidRPr="00F12488" w:rsidRDefault="002477A8" w:rsidP="001668C9">
            <w:pPr>
              <w:spacing w:line="360" w:lineRule="auto"/>
              <w:jc w:val="center"/>
              <w:rPr>
                <w:rFonts w:ascii="Verdana" w:hAnsi="Verdana" w:cs="Tahoma"/>
              </w:rPr>
            </w:pPr>
          </w:p>
        </w:tc>
      </w:tr>
      <w:tr w:rsidR="002477A8" w:rsidRPr="00F12488" w14:paraId="0F3716AF" w14:textId="77777777" w:rsidTr="00154F39">
        <w:trPr>
          <w:trHeight w:val="1411"/>
        </w:trPr>
        <w:tc>
          <w:tcPr>
            <w:tcW w:w="1621" w:type="dxa"/>
            <w:shd w:val="clear" w:color="auto" w:fill="auto"/>
          </w:tcPr>
          <w:p w14:paraId="0A8B3D12"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1AB285A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4DBE0E4A" w14:textId="77777777" w:rsidR="002477A8" w:rsidRPr="00F12488" w:rsidRDefault="002477A8" w:rsidP="001668C9">
            <w:pPr>
              <w:spacing w:line="360" w:lineRule="auto"/>
              <w:jc w:val="center"/>
              <w:rPr>
                <w:rFonts w:ascii="Verdana" w:hAnsi="Verdana" w:cs="Tahoma"/>
              </w:rPr>
            </w:pPr>
          </w:p>
        </w:tc>
      </w:tr>
      <w:tr w:rsidR="002477A8" w:rsidRPr="00F12488" w14:paraId="3F686C54" w14:textId="77777777" w:rsidTr="00154F39">
        <w:trPr>
          <w:trHeight w:val="1411"/>
        </w:trPr>
        <w:tc>
          <w:tcPr>
            <w:tcW w:w="1621" w:type="dxa"/>
            <w:shd w:val="clear" w:color="auto" w:fill="auto"/>
          </w:tcPr>
          <w:p w14:paraId="4F6DFD55"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499C83D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147AA068" w14:textId="77777777" w:rsidR="002477A8" w:rsidRPr="00F12488" w:rsidRDefault="002477A8" w:rsidP="001668C9">
            <w:pPr>
              <w:spacing w:line="360" w:lineRule="auto"/>
              <w:jc w:val="center"/>
              <w:rPr>
                <w:rFonts w:ascii="Verdana" w:hAnsi="Verdana" w:cs="Tahoma"/>
              </w:rPr>
            </w:pPr>
          </w:p>
        </w:tc>
      </w:tr>
    </w:tbl>
    <w:p w14:paraId="77031C3B" w14:textId="77777777" w:rsidR="00E62AA9" w:rsidRDefault="00E62AA9" w:rsidP="002477A8">
      <w:pPr>
        <w:widowControl/>
        <w:autoSpaceDE/>
        <w:spacing w:after="40" w:line="360" w:lineRule="auto"/>
        <w:jc w:val="both"/>
        <w:rPr>
          <w:rFonts w:ascii="Verdana" w:hAnsi="Verdana" w:cs="Times New Roman"/>
          <w:sz w:val="16"/>
          <w:szCs w:val="16"/>
        </w:rPr>
      </w:pPr>
    </w:p>
    <w:p w14:paraId="7FB4C318" w14:textId="69763604" w:rsidR="002477A8" w:rsidRPr="00F12488" w:rsidRDefault="002477A8" w:rsidP="002477A8">
      <w:pPr>
        <w:widowControl/>
        <w:autoSpaceDE/>
        <w:spacing w:after="40" w:line="360" w:lineRule="auto"/>
        <w:jc w:val="both"/>
        <w:rPr>
          <w:rFonts w:ascii="Verdana" w:hAnsi="Verdana" w:cs="Times New Roman"/>
          <w:sz w:val="16"/>
          <w:szCs w:val="16"/>
        </w:rPr>
      </w:pPr>
      <w:r w:rsidRPr="00F12488">
        <w:rPr>
          <w:rFonts w:ascii="Verdana" w:hAnsi="Verdana" w:cs="Times New Roman"/>
          <w:sz w:val="16"/>
          <w:szCs w:val="16"/>
        </w:rPr>
        <w:t xml:space="preserve">Zamawiający dopuszcza </w:t>
      </w:r>
      <w:r>
        <w:rPr>
          <w:rFonts w:ascii="Verdana" w:hAnsi="Verdana" w:cs="Times New Roman"/>
          <w:sz w:val="16"/>
          <w:szCs w:val="16"/>
        </w:rPr>
        <w:t>złożenie</w:t>
      </w:r>
      <w:r w:rsidRPr="00F12488">
        <w:rPr>
          <w:rFonts w:ascii="Verdana" w:hAnsi="Verdana" w:cs="Times New Roman"/>
          <w:sz w:val="16"/>
          <w:szCs w:val="16"/>
        </w:rPr>
        <w:t xml:space="preserve"> wykazu stacji benzynowych będącego w posiadaniu wykonawcy (własne druki).</w:t>
      </w:r>
      <w:r w:rsidRPr="00F12488">
        <w:rPr>
          <w:rFonts w:ascii="Verdana" w:hAnsi="Verdana" w:cs="Times New Roman"/>
          <w:color w:val="FF0000"/>
          <w:sz w:val="16"/>
          <w:szCs w:val="16"/>
        </w:rPr>
        <w:t xml:space="preserve"> </w:t>
      </w:r>
    </w:p>
    <w:p w14:paraId="54AD7338" w14:textId="77777777" w:rsidR="002477A8" w:rsidRPr="00F12488" w:rsidRDefault="002477A8" w:rsidP="002477A8">
      <w:pPr>
        <w:jc w:val="both"/>
        <w:rPr>
          <w:rFonts w:ascii="Verdana" w:hAnsi="Verdana" w:cs="Tahoma"/>
        </w:rPr>
      </w:pPr>
    </w:p>
    <w:p w14:paraId="3ABDB124" w14:textId="77777777" w:rsidR="00154F39" w:rsidRDefault="00154F39" w:rsidP="002477A8">
      <w:pPr>
        <w:jc w:val="both"/>
        <w:rPr>
          <w:rFonts w:ascii="Verdana" w:hAnsi="Verdana" w:cs="Tahoma"/>
        </w:rPr>
      </w:pPr>
    </w:p>
    <w:p w14:paraId="33E2243A" w14:textId="77777777" w:rsidR="00154F39" w:rsidRPr="00F12488" w:rsidRDefault="00154F39" w:rsidP="002477A8">
      <w:pPr>
        <w:jc w:val="both"/>
        <w:rPr>
          <w:rFonts w:ascii="Verdana" w:hAnsi="Verdana" w:cs="Tahoma"/>
        </w:rPr>
      </w:pPr>
    </w:p>
    <w:p w14:paraId="19F17AF3" w14:textId="77777777" w:rsidR="00154F39" w:rsidRDefault="002477A8" w:rsidP="002477A8">
      <w:pPr>
        <w:ind w:left="5040" w:firstLine="180"/>
        <w:jc w:val="both"/>
        <w:rPr>
          <w:rFonts w:ascii="Verdana" w:hAnsi="Verdana" w:cs="Tahoma"/>
        </w:rPr>
      </w:pPr>
      <w:r w:rsidRPr="00F12488">
        <w:rPr>
          <w:rFonts w:ascii="Verdana" w:hAnsi="Verdana" w:cs="Tahoma"/>
        </w:rPr>
        <w:t xml:space="preserve">                   </w:t>
      </w:r>
    </w:p>
    <w:p w14:paraId="6ED3BC3A" w14:textId="2EF2213A" w:rsidR="002477A8" w:rsidRPr="00F12488" w:rsidRDefault="002477A8" w:rsidP="002477A8">
      <w:pPr>
        <w:ind w:left="5040" w:firstLine="180"/>
        <w:jc w:val="both"/>
        <w:rPr>
          <w:rFonts w:ascii="Verdana" w:hAnsi="Verdana" w:cs="Tahoma"/>
        </w:rPr>
      </w:pPr>
      <w:r w:rsidRPr="00F12488">
        <w:rPr>
          <w:rFonts w:ascii="Verdana" w:hAnsi="Verdana" w:cs="Tahoma"/>
        </w:rPr>
        <w:t xml:space="preserve">                                                                                           ………………...……………………………………</w:t>
      </w:r>
    </w:p>
    <w:p w14:paraId="4BE8FE06" w14:textId="05948D01" w:rsidR="002477A8" w:rsidRPr="00F12488" w:rsidRDefault="002477A8" w:rsidP="002477A8">
      <w:pPr>
        <w:jc w:val="both"/>
        <w:rPr>
          <w:rFonts w:ascii="Verdana" w:hAnsi="Verdana" w:cs="Tahoma"/>
          <w:sz w:val="16"/>
          <w:szCs w:val="16"/>
        </w:rPr>
      </w:pPr>
      <w:r w:rsidRPr="00F12488">
        <w:rPr>
          <w:rFonts w:ascii="Verdana" w:hAnsi="Verdana" w:cs="Tahoma"/>
          <w:sz w:val="16"/>
          <w:szCs w:val="16"/>
        </w:rPr>
        <w:t xml:space="preserve">                                                                                         (podpis upoważnionego przedstawiciela Wykonawcy) </w:t>
      </w:r>
    </w:p>
    <w:p w14:paraId="0C5121C2" w14:textId="77777777" w:rsidR="00C8519C" w:rsidRDefault="00C8519C" w:rsidP="00C8519C">
      <w:pPr>
        <w:ind w:left="-426" w:right="-397"/>
        <w:jc w:val="right"/>
        <w:rPr>
          <w:rFonts w:ascii="Verdana" w:hAnsi="Verdana"/>
          <w:b/>
          <w:sz w:val="18"/>
          <w:szCs w:val="18"/>
        </w:rPr>
      </w:pPr>
    </w:p>
    <w:p w14:paraId="24B6D22D" w14:textId="60067DB0" w:rsidR="00924B02" w:rsidRDefault="00924B02" w:rsidP="00B5163F">
      <w:pPr>
        <w:spacing w:line="276" w:lineRule="auto"/>
        <w:jc w:val="right"/>
        <w:rPr>
          <w:rFonts w:ascii="Verdana" w:hAnsi="Verdana" w:cs="Calibri"/>
          <w:b/>
          <w:iCs/>
          <w:color w:val="000000"/>
          <w:sz w:val="18"/>
          <w:szCs w:val="18"/>
        </w:rPr>
      </w:pPr>
    </w:p>
    <w:p w14:paraId="7410B8BA" w14:textId="408BB813" w:rsidR="00154F39" w:rsidRDefault="00154F39" w:rsidP="00B5163F">
      <w:pPr>
        <w:spacing w:line="276" w:lineRule="auto"/>
        <w:jc w:val="right"/>
        <w:rPr>
          <w:rFonts w:ascii="Verdana" w:hAnsi="Verdana" w:cs="Calibri"/>
          <w:b/>
          <w:iCs/>
          <w:color w:val="000000"/>
          <w:sz w:val="18"/>
          <w:szCs w:val="18"/>
        </w:rPr>
      </w:pPr>
    </w:p>
    <w:p w14:paraId="6E24F3C0" w14:textId="77777777" w:rsidR="00A02046" w:rsidRDefault="00A02046" w:rsidP="00B5163F">
      <w:pPr>
        <w:spacing w:line="276" w:lineRule="auto"/>
        <w:jc w:val="right"/>
        <w:rPr>
          <w:rFonts w:ascii="Verdana" w:hAnsi="Verdana" w:cs="Calibri"/>
          <w:b/>
          <w:iCs/>
          <w:color w:val="000000"/>
          <w:sz w:val="18"/>
          <w:szCs w:val="18"/>
        </w:rPr>
      </w:pPr>
    </w:p>
    <w:p w14:paraId="4B217829" w14:textId="5E0B8CC4" w:rsidR="00154F39" w:rsidRDefault="00154F39" w:rsidP="00B5163F">
      <w:pPr>
        <w:spacing w:line="276" w:lineRule="auto"/>
        <w:jc w:val="right"/>
        <w:rPr>
          <w:rFonts w:ascii="Verdana" w:hAnsi="Verdana" w:cs="Calibri"/>
          <w:b/>
          <w:iCs/>
          <w:color w:val="000000"/>
          <w:sz w:val="18"/>
          <w:szCs w:val="18"/>
        </w:rPr>
      </w:pPr>
    </w:p>
    <w:p w14:paraId="7C242D2A" w14:textId="12E5AF07" w:rsidR="00154F39" w:rsidRDefault="00154F39" w:rsidP="00B5163F">
      <w:pPr>
        <w:spacing w:line="276" w:lineRule="auto"/>
        <w:jc w:val="right"/>
        <w:rPr>
          <w:rFonts w:ascii="Verdana" w:hAnsi="Verdana" w:cs="Calibri"/>
          <w:b/>
          <w:iCs/>
          <w:color w:val="000000"/>
          <w:sz w:val="18"/>
          <w:szCs w:val="18"/>
        </w:rPr>
      </w:pPr>
    </w:p>
    <w:p w14:paraId="1078624F" w14:textId="75601E1A" w:rsidR="00154F39" w:rsidRDefault="00154F39" w:rsidP="00B5163F">
      <w:pPr>
        <w:spacing w:line="276" w:lineRule="auto"/>
        <w:jc w:val="right"/>
        <w:rPr>
          <w:rFonts w:ascii="Verdana" w:hAnsi="Verdana" w:cs="Calibri"/>
          <w:b/>
          <w:iCs/>
          <w:color w:val="000000"/>
          <w:sz w:val="18"/>
          <w:szCs w:val="18"/>
        </w:rPr>
      </w:pPr>
    </w:p>
    <w:p w14:paraId="036FCE80" w14:textId="7351AC22" w:rsidR="00154F39" w:rsidRDefault="00154F39" w:rsidP="00B5163F">
      <w:pPr>
        <w:spacing w:line="276" w:lineRule="auto"/>
        <w:jc w:val="right"/>
        <w:rPr>
          <w:rFonts w:ascii="Verdana" w:hAnsi="Verdana" w:cs="Calibri"/>
          <w:b/>
          <w:iCs/>
          <w:color w:val="000000"/>
          <w:sz w:val="18"/>
          <w:szCs w:val="18"/>
        </w:rPr>
      </w:pPr>
    </w:p>
    <w:p w14:paraId="1F4597EE" w14:textId="4BE23770" w:rsidR="00154F39" w:rsidRDefault="00154F39" w:rsidP="00B5163F">
      <w:pPr>
        <w:spacing w:line="276" w:lineRule="auto"/>
        <w:jc w:val="right"/>
        <w:rPr>
          <w:rFonts w:ascii="Verdana" w:hAnsi="Verdana" w:cs="Calibri"/>
          <w:b/>
          <w:iCs/>
          <w:color w:val="000000"/>
          <w:sz w:val="18"/>
          <w:szCs w:val="18"/>
        </w:rPr>
      </w:pPr>
    </w:p>
    <w:p w14:paraId="4075A372" w14:textId="6DC052D6" w:rsidR="00154F39" w:rsidRDefault="00154F39" w:rsidP="00B5163F">
      <w:pPr>
        <w:spacing w:line="276" w:lineRule="auto"/>
        <w:jc w:val="right"/>
        <w:rPr>
          <w:rFonts w:ascii="Verdana" w:hAnsi="Verdana" w:cs="Calibri"/>
          <w:b/>
          <w:iCs/>
          <w:color w:val="000000"/>
          <w:sz w:val="18"/>
          <w:szCs w:val="18"/>
        </w:rPr>
      </w:pPr>
    </w:p>
    <w:p w14:paraId="0636DE0C" w14:textId="77777777" w:rsidR="00A41CFD" w:rsidRDefault="00A41CFD" w:rsidP="00B5163F">
      <w:pPr>
        <w:spacing w:line="276" w:lineRule="auto"/>
        <w:jc w:val="right"/>
        <w:rPr>
          <w:rFonts w:ascii="Verdana" w:hAnsi="Verdana" w:cs="Calibri"/>
          <w:b/>
          <w:iCs/>
          <w:color w:val="000000"/>
          <w:sz w:val="18"/>
          <w:szCs w:val="18"/>
        </w:rPr>
      </w:pPr>
    </w:p>
    <w:p w14:paraId="79ED943B" w14:textId="77777777" w:rsidR="00154F39" w:rsidRDefault="00154F39" w:rsidP="00B5163F">
      <w:pPr>
        <w:spacing w:line="276" w:lineRule="auto"/>
        <w:jc w:val="right"/>
        <w:rPr>
          <w:rFonts w:ascii="Verdana" w:hAnsi="Verdana" w:cs="Calibri"/>
          <w:b/>
          <w:iCs/>
          <w:color w:val="000000"/>
          <w:sz w:val="18"/>
          <w:szCs w:val="18"/>
        </w:rPr>
      </w:pPr>
    </w:p>
    <w:p w14:paraId="25D006ED" w14:textId="77777777" w:rsidR="00924B02" w:rsidRDefault="00924B02" w:rsidP="00B5163F">
      <w:pPr>
        <w:spacing w:line="276" w:lineRule="auto"/>
        <w:jc w:val="right"/>
        <w:rPr>
          <w:rFonts w:ascii="Verdana" w:hAnsi="Verdana" w:cs="Calibri"/>
          <w:b/>
          <w:iCs/>
          <w:color w:val="000000"/>
          <w:sz w:val="18"/>
          <w:szCs w:val="18"/>
        </w:rPr>
      </w:pPr>
    </w:p>
    <w:p w14:paraId="52303B35" w14:textId="01D6BAFC" w:rsidR="00B5163F" w:rsidRPr="005A0C6B" w:rsidRDefault="00B5163F" w:rsidP="00B5163F">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t xml:space="preserve">Załącznik nr </w:t>
      </w:r>
      <w:r w:rsidR="00A616A4" w:rsidRPr="005A0C6B">
        <w:rPr>
          <w:rFonts w:ascii="Verdana" w:hAnsi="Verdana" w:cs="Calibri"/>
          <w:b/>
          <w:iCs/>
          <w:color w:val="000000"/>
          <w:sz w:val="18"/>
          <w:szCs w:val="18"/>
        </w:rPr>
        <w:t>5</w:t>
      </w:r>
      <w:r w:rsidRPr="005A0C6B">
        <w:rPr>
          <w:rFonts w:ascii="Verdana" w:hAnsi="Verdana" w:cs="Calibri"/>
          <w:b/>
          <w:iCs/>
          <w:color w:val="000000"/>
          <w:sz w:val="18"/>
          <w:szCs w:val="18"/>
        </w:rPr>
        <w:t xml:space="preserve"> do SWZ</w:t>
      </w:r>
    </w:p>
    <w:p w14:paraId="7166A0B3" w14:textId="6A41C310" w:rsidR="00A616A4" w:rsidRPr="008D6926" w:rsidRDefault="00A616A4" w:rsidP="00A616A4">
      <w:pPr>
        <w:spacing w:line="0" w:lineRule="atLeast"/>
        <w:rPr>
          <w:rFonts w:ascii="Verdana" w:eastAsia="Arial" w:hAnsi="Verdana"/>
          <w:b/>
          <w:sz w:val="18"/>
          <w:szCs w:val="18"/>
        </w:rPr>
      </w:pPr>
      <w:r w:rsidRPr="008D6926">
        <w:rPr>
          <w:rFonts w:ascii="Verdana" w:hAnsi="Verdana"/>
          <w:b/>
          <w:sz w:val="18"/>
          <w:szCs w:val="18"/>
        </w:rPr>
        <w:t xml:space="preserve">Postępowanie nr: </w:t>
      </w:r>
      <w:r w:rsidR="002477A8">
        <w:rPr>
          <w:rFonts w:ascii="Verdana" w:hAnsi="Verdana"/>
          <w:b/>
          <w:sz w:val="18"/>
          <w:szCs w:val="18"/>
        </w:rPr>
        <w:t>ZGKIM/</w:t>
      </w:r>
      <w:r w:rsidR="00A02046">
        <w:rPr>
          <w:rFonts w:ascii="Verdana" w:hAnsi="Verdana"/>
          <w:b/>
          <w:sz w:val="18"/>
          <w:szCs w:val="18"/>
        </w:rPr>
        <w:t>2</w:t>
      </w:r>
      <w:r w:rsidR="002477A8">
        <w:rPr>
          <w:rFonts w:ascii="Verdana" w:hAnsi="Verdana"/>
          <w:b/>
          <w:sz w:val="18"/>
          <w:szCs w:val="18"/>
        </w:rPr>
        <w:t>/202</w:t>
      </w:r>
      <w:r w:rsidR="00A02046">
        <w:rPr>
          <w:rFonts w:ascii="Verdana" w:hAnsi="Verdana"/>
          <w:b/>
          <w:sz w:val="18"/>
          <w:szCs w:val="18"/>
        </w:rPr>
        <w:t>3</w:t>
      </w:r>
    </w:p>
    <w:p w14:paraId="52ED3712" w14:textId="092FFA34" w:rsidR="00A616A4" w:rsidRDefault="00A616A4" w:rsidP="00A616A4">
      <w:pPr>
        <w:spacing w:line="276" w:lineRule="auto"/>
        <w:rPr>
          <w:rFonts w:ascii="Verdana" w:hAnsi="Verdana" w:cs="Calibri"/>
          <w:bCs/>
          <w:iCs/>
          <w:color w:val="000000"/>
          <w:sz w:val="18"/>
          <w:szCs w:val="18"/>
        </w:rPr>
      </w:pPr>
    </w:p>
    <w:p w14:paraId="109E4415" w14:textId="77777777" w:rsidR="00A616A4" w:rsidRPr="00A616A4" w:rsidRDefault="00A616A4" w:rsidP="00A616A4">
      <w:pPr>
        <w:spacing w:line="276" w:lineRule="auto"/>
        <w:rPr>
          <w:rFonts w:ascii="Verdana" w:hAnsi="Verdana" w:cs="Calibri"/>
          <w:bCs/>
          <w:iCs/>
          <w:color w:val="000000"/>
          <w:sz w:val="18"/>
          <w:szCs w:val="18"/>
        </w:rPr>
      </w:pPr>
    </w:p>
    <w:p w14:paraId="1F5C5465" w14:textId="228822E6" w:rsidR="00B5163F" w:rsidRPr="00A616A4" w:rsidRDefault="00B5163F" w:rsidP="00B5163F">
      <w:pPr>
        <w:spacing w:line="276" w:lineRule="auto"/>
        <w:rPr>
          <w:rFonts w:ascii="Book Antiqua" w:hAnsi="Book Antiqua" w:cs="Calibri"/>
          <w:bCs/>
          <w:i/>
          <w:color w:val="000000"/>
        </w:rPr>
      </w:pPr>
      <w:r w:rsidRPr="00A616A4">
        <w:rPr>
          <w:rFonts w:ascii="Book Antiqua" w:hAnsi="Book Antiqua" w:cs="Calibri"/>
          <w:bCs/>
          <w:color w:val="000000"/>
        </w:rPr>
        <w:t xml:space="preserve">…............................................. </w:t>
      </w:r>
      <w:r w:rsidRPr="00A616A4">
        <w:rPr>
          <w:rFonts w:ascii="Book Antiqua" w:hAnsi="Book Antiqua" w:cs="Calibri"/>
          <w:bCs/>
          <w:color w:val="000000"/>
        </w:rPr>
        <w:br/>
      </w:r>
      <w:r w:rsidRPr="00A616A4">
        <w:rPr>
          <w:rFonts w:ascii="Verdana" w:hAnsi="Verdana" w:cs="Calibri"/>
          <w:bCs/>
          <w:i/>
          <w:color w:val="000000"/>
          <w:sz w:val="16"/>
          <w:szCs w:val="16"/>
        </w:rPr>
        <w:t>(</w:t>
      </w:r>
      <w:r w:rsidR="00567DFA">
        <w:rPr>
          <w:rFonts w:ascii="Verdana" w:hAnsi="Verdana" w:cs="Calibri"/>
          <w:bCs/>
          <w:i/>
          <w:color w:val="000000"/>
          <w:sz w:val="16"/>
          <w:szCs w:val="16"/>
        </w:rPr>
        <w:t>oznaczenie</w:t>
      </w:r>
      <w:r w:rsidRPr="00A616A4">
        <w:rPr>
          <w:rFonts w:ascii="Verdana" w:hAnsi="Verdana" w:cs="Calibri"/>
          <w:bCs/>
          <w:i/>
          <w:color w:val="000000"/>
          <w:sz w:val="16"/>
          <w:szCs w:val="16"/>
        </w:rPr>
        <w:t xml:space="preserve"> Wykonawcy)</w:t>
      </w:r>
    </w:p>
    <w:p w14:paraId="341E6F00" w14:textId="77777777" w:rsidR="00B5163F" w:rsidRPr="000C7751" w:rsidRDefault="00B5163F" w:rsidP="00B5163F">
      <w:pPr>
        <w:spacing w:line="276" w:lineRule="auto"/>
        <w:jc w:val="right"/>
        <w:rPr>
          <w:rFonts w:ascii="Book Antiqua" w:hAnsi="Book Antiqua" w:cs="Calibri"/>
          <w:b/>
          <w:bCs/>
          <w:iCs/>
          <w:color w:val="000000"/>
        </w:rPr>
      </w:pPr>
    </w:p>
    <w:p w14:paraId="07C7153E" w14:textId="77777777" w:rsidR="00B5163F" w:rsidRDefault="00B5163F" w:rsidP="00B5163F">
      <w:pPr>
        <w:spacing w:line="600" w:lineRule="auto"/>
        <w:jc w:val="center"/>
        <w:rPr>
          <w:rFonts w:ascii="Book Antiqua" w:hAnsi="Book Antiqua" w:cs="Calibri"/>
          <w:b/>
          <w:bCs/>
          <w:iCs/>
          <w:color w:val="000000"/>
        </w:rPr>
      </w:pPr>
    </w:p>
    <w:p w14:paraId="7B86AECE" w14:textId="77777777" w:rsidR="00B5163F" w:rsidRDefault="00B5163F" w:rsidP="00B5163F">
      <w:pPr>
        <w:spacing w:line="600" w:lineRule="auto"/>
        <w:jc w:val="center"/>
        <w:rPr>
          <w:rFonts w:ascii="Book Antiqua" w:hAnsi="Book Antiqua" w:cs="Calibri"/>
          <w:b/>
          <w:bCs/>
          <w:iCs/>
          <w:color w:val="000000"/>
        </w:rPr>
      </w:pPr>
    </w:p>
    <w:p w14:paraId="78ED1962" w14:textId="77777777" w:rsidR="00B5163F" w:rsidRPr="008D6926" w:rsidRDefault="00B5163F" w:rsidP="00B5163F">
      <w:pPr>
        <w:spacing w:line="600" w:lineRule="auto"/>
        <w:jc w:val="center"/>
        <w:rPr>
          <w:rFonts w:ascii="Verdana" w:hAnsi="Verdana" w:cs="Calibri"/>
          <w:b/>
          <w:bCs/>
          <w:iCs/>
          <w:color w:val="000000"/>
          <w:sz w:val="28"/>
          <w:szCs w:val="28"/>
        </w:rPr>
      </w:pPr>
      <w:r w:rsidRPr="008D6926">
        <w:rPr>
          <w:rFonts w:ascii="Verdana" w:hAnsi="Verdana" w:cs="Calibri"/>
          <w:b/>
          <w:bCs/>
          <w:iCs/>
          <w:color w:val="000000"/>
          <w:sz w:val="28"/>
          <w:szCs w:val="28"/>
        </w:rPr>
        <w:t xml:space="preserve">OŚWIADCZENIE WYKONAWCY </w:t>
      </w:r>
    </w:p>
    <w:p w14:paraId="3AF3AAE1" w14:textId="77777777" w:rsidR="00B5163F" w:rsidRDefault="00B5163F" w:rsidP="00B5163F">
      <w:pPr>
        <w:tabs>
          <w:tab w:val="left" w:pos="8271"/>
        </w:tabs>
        <w:spacing w:line="600" w:lineRule="auto"/>
        <w:jc w:val="center"/>
        <w:rPr>
          <w:rFonts w:ascii="Verdana" w:hAnsi="Verdana" w:cs="Calibri"/>
          <w:b/>
          <w:bCs/>
          <w:iCs/>
          <w:color w:val="000000"/>
          <w:sz w:val="18"/>
          <w:szCs w:val="18"/>
        </w:rPr>
      </w:pPr>
      <w:r w:rsidRPr="008D6926">
        <w:rPr>
          <w:rFonts w:ascii="Verdana" w:hAnsi="Verdana" w:cs="Calibri"/>
          <w:b/>
          <w:bCs/>
          <w:iCs/>
          <w:color w:val="000000"/>
          <w:sz w:val="18"/>
          <w:szCs w:val="18"/>
        </w:rPr>
        <w:t xml:space="preserve"> AKTUALNOŚĆ INFORMACJI ZAWARTYCH W OŚWIADCZENIU art. 125 ust. 1</w:t>
      </w:r>
    </w:p>
    <w:p w14:paraId="30EF5155" w14:textId="77777777" w:rsidR="00B5163F" w:rsidRPr="008D6926" w:rsidRDefault="00B5163F" w:rsidP="00B5163F">
      <w:pPr>
        <w:tabs>
          <w:tab w:val="left" w:pos="8271"/>
        </w:tabs>
        <w:spacing w:line="600" w:lineRule="auto"/>
        <w:jc w:val="center"/>
        <w:rPr>
          <w:rFonts w:ascii="Verdana" w:hAnsi="Verdana" w:cs="Calibri"/>
          <w:b/>
          <w:color w:val="000000"/>
          <w:sz w:val="18"/>
          <w:szCs w:val="18"/>
          <w:u w:val="single"/>
        </w:rPr>
      </w:pPr>
    </w:p>
    <w:p w14:paraId="680FEA51" w14:textId="2F687F61" w:rsidR="00B5163F" w:rsidRPr="00A616A4" w:rsidRDefault="00B5163F" w:rsidP="00A616A4">
      <w:pPr>
        <w:spacing w:line="360" w:lineRule="auto"/>
        <w:ind w:firstLine="709"/>
        <w:jc w:val="both"/>
        <w:rPr>
          <w:rFonts w:ascii="Verdana" w:hAnsi="Verdana"/>
          <w:b/>
          <w:sz w:val="18"/>
          <w:szCs w:val="18"/>
          <w:lang w:val="pl" w:eastAsia="pl-PL"/>
        </w:rPr>
      </w:pPr>
      <w:r w:rsidRPr="008D6926">
        <w:rPr>
          <w:rFonts w:ascii="Verdana" w:hAnsi="Verdana" w:cs="Calibri"/>
          <w:color w:val="000000"/>
          <w:sz w:val="18"/>
          <w:szCs w:val="18"/>
        </w:rPr>
        <w:t xml:space="preserve">Składając ofertę w postępowaniu o udzielenie zamówienia pn. </w:t>
      </w:r>
      <w:r w:rsidR="00924B02" w:rsidRPr="00924B02">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i Mieszkaniowej </w:t>
      </w:r>
      <w:r w:rsidR="00CD6046">
        <w:rPr>
          <w:rFonts w:ascii="Verdana" w:hAnsi="Verdana"/>
          <w:b/>
          <w:bCs/>
          <w:sz w:val="18"/>
          <w:szCs w:val="18"/>
        </w:rPr>
        <w:t xml:space="preserve">                        </w:t>
      </w:r>
      <w:r w:rsidR="00924B02" w:rsidRPr="00924B02">
        <w:rPr>
          <w:rFonts w:ascii="Verdana" w:hAnsi="Verdana"/>
          <w:b/>
          <w:bCs/>
          <w:sz w:val="18"/>
          <w:szCs w:val="18"/>
        </w:rPr>
        <w:t>w Dobrodzieniu w 202</w:t>
      </w:r>
      <w:r w:rsidR="00A02046">
        <w:rPr>
          <w:rFonts w:ascii="Verdana" w:hAnsi="Verdana"/>
          <w:b/>
          <w:bCs/>
          <w:sz w:val="18"/>
          <w:szCs w:val="18"/>
        </w:rPr>
        <w:t>4</w:t>
      </w:r>
      <w:r w:rsidR="00924B02" w:rsidRPr="00924B02">
        <w:rPr>
          <w:rFonts w:ascii="Verdana" w:hAnsi="Verdana"/>
          <w:b/>
          <w:sz w:val="18"/>
          <w:szCs w:val="18"/>
          <w:lang w:val="pl" w:eastAsia="pl-PL"/>
        </w:rPr>
        <w:t>”</w:t>
      </w:r>
      <w:r w:rsidRPr="008D6926">
        <w:rPr>
          <w:rFonts w:ascii="Verdana" w:hAnsi="Verdana" w:cs="Calibri"/>
          <w:b/>
          <w:bCs/>
          <w:color w:val="000000"/>
          <w:sz w:val="18"/>
          <w:szCs w:val="18"/>
        </w:rPr>
        <w:t xml:space="preserve">, </w:t>
      </w:r>
      <w:r w:rsidRPr="008D6926">
        <w:rPr>
          <w:rFonts w:ascii="Verdana" w:hAnsi="Verdana" w:cs="Calibri"/>
          <w:color w:val="000000"/>
          <w:sz w:val="18"/>
          <w:szCs w:val="18"/>
        </w:rPr>
        <w:t>prowadzonego</w:t>
      </w:r>
      <w:r>
        <w:rPr>
          <w:rFonts w:ascii="Verdana" w:hAnsi="Verdana" w:cs="Calibri"/>
          <w:color w:val="000000"/>
          <w:sz w:val="18"/>
          <w:szCs w:val="18"/>
        </w:rPr>
        <w:t xml:space="preserve">  </w:t>
      </w:r>
      <w:r w:rsidRPr="008D6926">
        <w:rPr>
          <w:rFonts w:ascii="Verdana" w:hAnsi="Verdana" w:cs="Calibri"/>
          <w:color w:val="000000"/>
          <w:sz w:val="18"/>
          <w:szCs w:val="18"/>
        </w:rPr>
        <w:t xml:space="preserve">w trybie  przetargu nieograniczonego na podstawie ustawy </w:t>
      </w:r>
      <w:r w:rsidR="00CD6046">
        <w:rPr>
          <w:rFonts w:ascii="Verdana" w:hAnsi="Verdana" w:cs="Calibri"/>
          <w:color w:val="000000"/>
          <w:sz w:val="18"/>
          <w:szCs w:val="18"/>
        </w:rPr>
        <w:t xml:space="preserve">                   </w:t>
      </w:r>
      <w:r w:rsidRPr="008D6926">
        <w:rPr>
          <w:rFonts w:ascii="Verdana" w:hAnsi="Verdana" w:cs="Calibri"/>
          <w:color w:val="000000"/>
          <w:sz w:val="18"/>
          <w:szCs w:val="18"/>
        </w:rPr>
        <w:t xml:space="preserve"> z dnia 11 września 2019 r. Prawa Zamówień Publicznych (</w:t>
      </w:r>
      <w:proofErr w:type="spellStart"/>
      <w:r w:rsidR="00AB47A7">
        <w:rPr>
          <w:rFonts w:ascii="Verdana" w:hAnsi="Verdana" w:cs="Calibri"/>
          <w:color w:val="000000"/>
          <w:sz w:val="18"/>
          <w:szCs w:val="18"/>
        </w:rPr>
        <w:t>t.j</w:t>
      </w:r>
      <w:proofErr w:type="spellEnd"/>
      <w:r w:rsidR="00AB47A7">
        <w:rPr>
          <w:rFonts w:ascii="Verdana" w:hAnsi="Verdana" w:cs="Calibri"/>
          <w:color w:val="000000"/>
          <w:sz w:val="18"/>
          <w:szCs w:val="18"/>
        </w:rPr>
        <w:t xml:space="preserve">. </w:t>
      </w:r>
      <w:r w:rsidRPr="008D6926">
        <w:rPr>
          <w:rFonts w:ascii="Verdana" w:hAnsi="Verdana" w:cs="Calibri"/>
          <w:color w:val="000000"/>
          <w:sz w:val="18"/>
          <w:szCs w:val="18"/>
        </w:rPr>
        <w:t>Dz. 20</w:t>
      </w:r>
      <w:r w:rsidR="00AB47A7">
        <w:rPr>
          <w:rFonts w:ascii="Verdana" w:hAnsi="Verdana" w:cs="Calibri"/>
          <w:color w:val="000000"/>
          <w:sz w:val="18"/>
          <w:szCs w:val="18"/>
        </w:rPr>
        <w:t>22</w:t>
      </w:r>
      <w:r w:rsidRPr="008D6926">
        <w:rPr>
          <w:rFonts w:ascii="Verdana" w:hAnsi="Verdana" w:cs="Calibri"/>
          <w:color w:val="000000"/>
          <w:sz w:val="18"/>
          <w:szCs w:val="18"/>
        </w:rPr>
        <w:t xml:space="preserve">, poz. </w:t>
      </w:r>
      <w:r w:rsidR="00AB47A7">
        <w:rPr>
          <w:rFonts w:ascii="Verdana" w:hAnsi="Verdana" w:cs="Calibri"/>
          <w:color w:val="000000"/>
          <w:sz w:val="18"/>
          <w:szCs w:val="18"/>
        </w:rPr>
        <w:t>1710</w:t>
      </w:r>
      <w:r w:rsidRPr="008D6926">
        <w:rPr>
          <w:rFonts w:ascii="Verdana" w:hAnsi="Verdana" w:cs="Calibri"/>
          <w:color w:val="000000"/>
          <w:sz w:val="18"/>
          <w:szCs w:val="18"/>
        </w:rPr>
        <w:t xml:space="preserve"> ze zm.)</w:t>
      </w:r>
      <w:r w:rsidRPr="008D6926">
        <w:rPr>
          <w:rFonts w:ascii="Verdana" w:hAnsi="Verdana" w:cs="Calibri"/>
          <w:b/>
          <w:bCs/>
          <w:color w:val="000000"/>
          <w:sz w:val="18"/>
          <w:szCs w:val="18"/>
        </w:rPr>
        <w:t xml:space="preserve"> </w:t>
      </w:r>
      <w:r w:rsidRPr="008D6926">
        <w:rPr>
          <w:rFonts w:ascii="Verdana" w:hAnsi="Verdana" w:cs="Calibri"/>
          <w:b/>
          <w:color w:val="000000"/>
          <w:sz w:val="18"/>
          <w:szCs w:val="18"/>
        </w:rPr>
        <w:t xml:space="preserve">oświadczam, </w:t>
      </w:r>
      <w:r w:rsidR="00CD6046">
        <w:rPr>
          <w:rFonts w:ascii="Verdana" w:hAnsi="Verdana" w:cs="Calibri"/>
          <w:b/>
          <w:color w:val="000000"/>
          <w:sz w:val="18"/>
          <w:szCs w:val="18"/>
        </w:rPr>
        <w:t xml:space="preserve">               </w:t>
      </w:r>
      <w:r w:rsidRPr="008D6926">
        <w:rPr>
          <w:rFonts w:ascii="Verdana" w:hAnsi="Verdana" w:cs="Calibri"/>
          <w:b/>
          <w:color w:val="000000"/>
          <w:sz w:val="18"/>
          <w:szCs w:val="18"/>
        </w:rPr>
        <w:t xml:space="preserve">że informacje zawarte </w:t>
      </w:r>
      <w:r w:rsidRPr="008D6926">
        <w:rPr>
          <w:rFonts w:ascii="Verdana" w:hAnsi="Verdana" w:cs="Calibri"/>
          <w:bCs/>
          <w:color w:val="000000"/>
          <w:sz w:val="18"/>
          <w:szCs w:val="18"/>
        </w:rPr>
        <w:t>w oświadczeniu,</w:t>
      </w:r>
      <w:r>
        <w:rPr>
          <w:rFonts w:ascii="Verdana" w:hAnsi="Verdana" w:cs="Calibri"/>
          <w:bCs/>
          <w:color w:val="000000"/>
          <w:sz w:val="18"/>
          <w:szCs w:val="18"/>
        </w:rPr>
        <w:t xml:space="preserve"> </w:t>
      </w:r>
      <w:r w:rsidRPr="008D6926">
        <w:rPr>
          <w:rFonts w:ascii="Verdana" w:hAnsi="Verdana" w:cs="Calibri"/>
          <w:bCs/>
          <w:color w:val="000000"/>
          <w:sz w:val="18"/>
          <w:szCs w:val="18"/>
        </w:rPr>
        <w:t xml:space="preserve">o którym mowa w art. 125 ust. 1 </w:t>
      </w:r>
      <w:proofErr w:type="spellStart"/>
      <w:r w:rsidRPr="008D6926">
        <w:rPr>
          <w:rFonts w:ascii="Verdana" w:hAnsi="Verdana" w:cs="Calibri"/>
          <w:bCs/>
          <w:color w:val="000000"/>
          <w:sz w:val="18"/>
          <w:szCs w:val="18"/>
        </w:rPr>
        <w:t>Pzp</w:t>
      </w:r>
      <w:proofErr w:type="spellEnd"/>
      <w:r w:rsidRPr="008D6926">
        <w:rPr>
          <w:rFonts w:ascii="Verdana" w:hAnsi="Verdana" w:cs="Calibri"/>
          <w:bCs/>
          <w:color w:val="000000"/>
          <w:sz w:val="18"/>
          <w:szCs w:val="18"/>
        </w:rPr>
        <w:t xml:space="preserve"> w zakresie odnoszącym się do podstaw wykluczenia,  wskazanych </w:t>
      </w:r>
      <w:r>
        <w:rPr>
          <w:rFonts w:ascii="Verdana" w:hAnsi="Verdana" w:cs="Calibri"/>
          <w:bCs/>
          <w:color w:val="000000"/>
          <w:sz w:val="18"/>
          <w:szCs w:val="18"/>
        </w:rPr>
        <w:t>w:</w:t>
      </w:r>
    </w:p>
    <w:p w14:paraId="459D075B" w14:textId="77777777" w:rsidR="00B5163F" w:rsidRPr="005F42F5" w:rsidRDefault="00B5163F" w:rsidP="00B17D83">
      <w:pPr>
        <w:widowControl/>
        <w:numPr>
          <w:ilvl w:val="0"/>
          <w:numId w:val="51"/>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3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34301769" w14:textId="77777777" w:rsidR="00B5163F" w:rsidRPr="005F42F5" w:rsidRDefault="00B5163F" w:rsidP="00B17D83">
      <w:pPr>
        <w:widowControl/>
        <w:numPr>
          <w:ilvl w:val="0"/>
          <w:numId w:val="51"/>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4 ustawy, dotyczących orzeczenia zakazu ubiegania się o zamówienie publiczne tytułem środka zapobiegawczego,</w:t>
      </w:r>
    </w:p>
    <w:p w14:paraId="33FED975" w14:textId="77777777" w:rsidR="00B5163F" w:rsidRPr="005F42F5" w:rsidRDefault="00B5163F" w:rsidP="00B17D83">
      <w:pPr>
        <w:widowControl/>
        <w:numPr>
          <w:ilvl w:val="0"/>
          <w:numId w:val="51"/>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5 ustawy, dotyczących zawarcia z innymi wykonawcami porozumienia mającego na celu zakłócenie konkurencji,</w:t>
      </w:r>
    </w:p>
    <w:p w14:paraId="52E92DD4" w14:textId="77777777" w:rsidR="00B5163F" w:rsidRPr="005F42F5" w:rsidRDefault="00B5163F" w:rsidP="00B17D83">
      <w:pPr>
        <w:widowControl/>
        <w:numPr>
          <w:ilvl w:val="0"/>
          <w:numId w:val="51"/>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6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568FED10" w14:textId="77777777" w:rsidR="00B5163F" w:rsidRDefault="00B5163F" w:rsidP="00B5163F">
      <w:pPr>
        <w:spacing w:line="360" w:lineRule="auto"/>
        <w:ind w:firstLine="708"/>
        <w:jc w:val="both"/>
        <w:rPr>
          <w:rFonts w:ascii="Verdana" w:hAnsi="Verdana" w:cs="Calibri"/>
          <w:bCs/>
          <w:color w:val="000000"/>
          <w:sz w:val="18"/>
          <w:szCs w:val="18"/>
        </w:rPr>
      </w:pPr>
    </w:p>
    <w:p w14:paraId="6A8670DA" w14:textId="77777777" w:rsidR="00B5163F" w:rsidRPr="008D6926" w:rsidRDefault="00B5163F" w:rsidP="00B5163F">
      <w:pPr>
        <w:spacing w:line="360" w:lineRule="auto"/>
        <w:ind w:firstLine="708"/>
        <w:jc w:val="center"/>
        <w:rPr>
          <w:rFonts w:ascii="Verdana" w:hAnsi="Verdana" w:cs="Calibri"/>
          <w:bCs/>
          <w:color w:val="000000"/>
          <w:sz w:val="18"/>
          <w:szCs w:val="18"/>
        </w:rPr>
      </w:pPr>
      <w:r w:rsidRPr="008D6926">
        <w:rPr>
          <w:rFonts w:ascii="Verdana" w:hAnsi="Verdana" w:cs="Calibri"/>
          <w:b/>
          <w:color w:val="000000"/>
          <w:sz w:val="22"/>
          <w:szCs w:val="22"/>
        </w:rPr>
        <w:t>są aktualne/ nieaktualne*.</w:t>
      </w:r>
    </w:p>
    <w:p w14:paraId="42A44691"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33340DAE"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6EFDA05A"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12FD9C3A" w14:textId="77777777" w:rsidR="00B5163F" w:rsidRPr="000C7751" w:rsidRDefault="00B5163F" w:rsidP="00B5163F">
      <w:pPr>
        <w:pStyle w:val="Tekstpodstawowy2"/>
        <w:tabs>
          <w:tab w:val="left" w:pos="284"/>
        </w:tabs>
        <w:spacing w:line="360" w:lineRule="auto"/>
        <w:ind w:left="284" w:hanging="284"/>
        <w:rPr>
          <w:rFonts w:ascii="Book Antiqua" w:hAnsi="Book Antiqua" w:cs="Calibri"/>
          <w:color w:val="000000"/>
        </w:rPr>
      </w:pPr>
      <w:r>
        <w:rPr>
          <w:rFonts w:ascii="Book Antiqua" w:hAnsi="Book Antiqua" w:cs="Calibri"/>
          <w:color w:val="000000"/>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B5163F" w:rsidRPr="00C23546" w14:paraId="1632FE8F" w14:textId="77777777" w:rsidTr="0072303B">
        <w:trPr>
          <w:trHeight w:val="850"/>
        </w:trPr>
        <w:tc>
          <w:tcPr>
            <w:tcW w:w="4678" w:type="dxa"/>
            <w:tcBorders>
              <w:top w:val="nil"/>
              <w:left w:val="nil"/>
              <w:bottom w:val="dotted" w:sz="4" w:space="0" w:color="auto"/>
              <w:right w:val="nil"/>
            </w:tcBorders>
            <w:shd w:val="clear" w:color="auto" w:fill="auto"/>
            <w:vAlign w:val="center"/>
          </w:tcPr>
          <w:p w14:paraId="265F168B" w14:textId="77777777" w:rsidR="00B5163F" w:rsidRPr="00C23546" w:rsidRDefault="00B5163F" w:rsidP="0072303B">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28F09230" w14:textId="77777777" w:rsidR="00B5163F" w:rsidRPr="00C23546" w:rsidRDefault="00B5163F" w:rsidP="0072303B">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3024FE0D" w14:textId="77777777" w:rsidR="00B5163F" w:rsidRPr="00C23546" w:rsidRDefault="00B5163F" w:rsidP="0072303B">
            <w:pPr>
              <w:widowControl/>
              <w:jc w:val="both"/>
              <w:rPr>
                <w:rFonts w:ascii="Calibri" w:hAnsi="Calibri" w:cs="Times New Roman"/>
                <w:sz w:val="18"/>
                <w:szCs w:val="18"/>
              </w:rPr>
            </w:pPr>
          </w:p>
        </w:tc>
      </w:tr>
      <w:tr w:rsidR="00B5163F" w:rsidRPr="00C23546" w14:paraId="5C106F24" w14:textId="77777777" w:rsidTr="0072303B">
        <w:trPr>
          <w:trHeight w:val="403"/>
        </w:trPr>
        <w:tc>
          <w:tcPr>
            <w:tcW w:w="4678" w:type="dxa"/>
            <w:tcBorders>
              <w:top w:val="dotted" w:sz="4" w:space="0" w:color="auto"/>
              <w:left w:val="nil"/>
              <w:bottom w:val="nil"/>
              <w:right w:val="nil"/>
            </w:tcBorders>
            <w:shd w:val="clear" w:color="auto" w:fill="auto"/>
            <w:vAlign w:val="center"/>
          </w:tcPr>
          <w:p w14:paraId="3D5C7284" w14:textId="56EB6C9A" w:rsidR="00B5163F" w:rsidRPr="00C23546" w:rsidRDefault="00B5163F" w:rsidP="0072303B">
            <w:pPr>
              <w:ind w:left="284" w:hanging="284"/>
              <w:jc w:val="center"/>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1EA1FF22" w14:textId="77777777" w:rsidR="00B5163F" w:rsidRPr="00C23546" w:rsidRDefault="00B5163F" w:rsidP="0072303B">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47C57246"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7CBDC6BC"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77E1C4D" w14:textId="77777777" w:rsidR="00B5163F" w:rsidRPr="00C23546"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0BCA7A81" w14:textId="77777777" w:rsidR="00C8519C" w:rsidRDefault="00C8519C" w:rsidP="00C8519C">
      <w:pPr>
        <w:spacing w:line="360" w:lineRule="auto"/>
        <w:ind w:left="-426" w:right="-427"/>
        <w:rPr>
          <w:rFonts w:ascii="Verdana" w:hAnsi="Verdana"/>
          <w:b/>
          <w:sz w:val="18"/>
          <w:szCs w:val="18"/>
        </w:rPr>
      </w:pPr>
    </w:p>
    <w:p w14:paraId="45C2B885" w14:textId="77777777" w:rsidR="00D37D64" w:rsidRDefault="00D37D64" w:rsidP="0090600B">
      <w:pPr>
        <w:widowControl/>
        <w:tabs>
          <w:tab w:val="left" w:pos="3045"/>
        </w:tabs>
        <w:autoSpaceDE/>
        <w:spacing w:line="276" w:lineRule="auto"/>
        <w:jc w:val="right"/>
        <w:rPr>
          <w:rFonts w:ascii="Verdana" w:hAnsi="Verdana" w:cs="Times New Roman"/>
          <w:b/>
          <w:bCs/>
          <w:sz w:val="18"/>
          <w:szCs w:val="18"/>
          <w:lang w:val="x-none" w:eastAsia="zh-CN"/>
        </w:rPr>
      </w:pPr>
    </w:p>
    <w:p w14:paraId="669B92A6"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6B6684B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5939CB9A"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F2BD89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1CA4F3F" w14:textId="1944CAFC" w:rsidR="0090600B" w:rsidRDefault="0090600B" w:rsidP="0090600B">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t xml:space="preserve">Załącznik nr </w:t>
      </w:r>
      <w:r w:rsidR="00A616A4">
        <w:rPr>
          <w:rFonts w:ascii="Verdana" w:hAnsi="Verdana" w:cs="Times New Roman"/>
          <w:b/>
          <w:bCs/>
          <w:sz w:val="18"/>
          <w:szCs w:val="18"/>
          <w:lang w:eastAsia="zh-CN"/>
        </w:rPr>
        <w:t>6</w:t>
      </w:r>
      <w:r w:rsidRPr="00BC77C5">
        <w:rPr>
          <w:rFonts w:ascii="Verdana" w:hAnsi="Verdana" w:cs="Times New Roman"/>
          <w:b/>
          <w:bCs/>
          <w:sz w:val="18"/>
          <w:szCs w:val="18"/>
          <w:lang w:val="x-none" w:eastAsia="zh-CN"/>
        </w:rPr>
        <w:t xml:space="preserve"> do SWZ</w:t>
      </w:r>
    </w:p>
    <w:p w14:paraId="794F206A" w14:textId="26982BAF" w:rsidR="00C815C2" w:rsidRPr="0069321C" w:rsidRDefault="00C815C2" w:rsidP="00C815C2">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2477A8">
        <w:rPr>
          <w:rFonts w:ascii="Verdana" w:hAnsi="Verdana"/>
          <w:b/>
          <w:sz w:val="18"/>
          <w:szCs w:val="18"/>
        </w:rPr>
        <w:t>ZGKIM/</w:t>
      </w:r>
      <w:r w:rsidR="00A02046">
        <w:rPr>
          <w:rFonts w:ascii="Verdana" w:hAnsi="Verdana"/>
          <w:b/>
          <w:sz w:val="18"/>
          <w:szCs w:val="18"/>
        </w:rPr>
        <w:t>2</w:t>
      </w:r>
      <w:r w:rsidR="002477A8">
        <w:rPr>
          <w:rFonts w:ascii="Verdana" w:hAnsi="Verdana"/>
          <w:b/>
          <w:sz w:val="18"/>
          <w:szCs w:val="18"/>
        </w:rPr>
        <w:t>/202</w:t>
      </w:r>
      <w:r w:rsidR="00A02046">
        <w:rPr>
          <w:rFonts w:ascii="Verdana" w:hAnsi="Verdana"/>
          <w:b/>
          <w:sz w:val="18"/>
          <w:szCs w:val="18"/>
        </w:rPr>
        <w:t>3</w:t>
      </w:r>
    </w:p>
    <w:p w14:paraId="6B9B7E83" w14:textId="77777777" w:rsidR="00C815C2" w:rsidRPr="00BC77C5" w:rsidRDefault="00C815C2" w:rsidP="0090600B">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90600B" w:rsidRPr="00B8530E" w14:paraId="67EEB78F" w14:textId="77777777" w:rsidTr="00BB1855">
        <w:trPr>
          <w:trHeight w:val="898"/>
        </w:trPr>
        <w:tc>
          <w:tcPr>
            <w:tcW w:w="4808" w:type="dxa"/>
            <w:tcBorders>
              <w:top w:val="nil"/>
              <w:left w:val="nil"/>
              <w:bottom w:val="single" w:sz="4" w:space="0" w:color="auto"/>
              <w:right w:val="nil"/>
            </w:tcBorders>
            <w:shd w:val="clear" w:color="auto" w:fill="auto"/>
            <w:vAlign w:val="bottom"/>
          </w:tcPr>
          <w:p w14:paraId="4751591B" w14:textId="6E5CA5CE" w:rsidR="0090600B" w:rsidRPr="005D5D99" w:rsidRDefault="0090600B" w:rsidP="00BB1855">
            <w:pPr>
              <w:widowControl/>
              <w:spacing w:after="120"/>
              <w:jc w:val="center"/>
              <w:rPr>
                <w:rFonts w:ascii="Verdana" w:hAnsi="Verdana" w:cs="Times New Roman"/>
                <w:i/>
                <w:sz w:val="16"/>
                <w:szCs w:val="16"/>
              </w:rPr>
            </w:pPr>
            <w:r w:rsidRPr="005D5D99">
              <w:rPr>
                <w:rFonts w:ascii="Verdana" w:hAnsi="Verdana" w:cs="Times New Roman"/>
                <w:i/>
                <w:sz w:val="16"/>
                <w:szCs w:val="16"/>
              </w:rPr>
              <w:t>Nazwa podmiotu udostępniającego zasoby.</w:t>
            </w:r>
          </w:p>
        </w:tc>
        <w:tc>
          <w:tcPr>
            <w:tcW w:w="4471" w:type="dxa"/>
            <w:tcBorders>
              <w:top w:val="nil"/>
              <w:left w:val="nil"/>
              <w:bottom w:val="single" w:sz="4" w:space="0" w:color="auto"/>
              <w:right w:val="nil"/>
            </w:tcBorders>
            <w:shd w:val="clear" w:color="auto" w:fill="auto"/>
            <w:vAlign w:val="center"/>
          </w:tcPr>
          <w:p w14:paraId="16D441D8" w14:textId="77777777" w:rsidR="0090600B" w:rsidRPr="00B8530E" w:rsidRDefault="0090600B" w:rsidP="00BB1855">
            <w:pPr>
              <w:jc w:val="center"/>
              <w:rPr>
                <w:rFonts w:ascii="Times New Roman" w:hAnsi="Times New Roman" w:cs="Times New Roman"/>
                <w:b/>
                <w:sz w:val="22"/>
                <w:szCs w:val="22"/>
                <w:u w:val="single"/>
              </w:rPr>
            </w:pPr>
          </w:p>
        </w:tc>
      </w:tr>
      <w:tr w:rsidR="0090600B" w:rsidRPr="00B8530E" w14:paraId="04153FC8" w14:textId="77777777" w:rsidTr="00BB1855">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04DCB7" w14:textId="77777777" w:rsidR="0090600B" w:rsidRPr="00B8530E" w:rsidRDefault="0090600B" w:rsidP="00BB1855">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7194244E" w14:textId="77777777" w:rsidR="0090600B" w:rsidRPr="00B8530E" w:rsidRDefault="0090600B" w:rsidP="00BB1855">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5B41BDA5" w14:textId="77777777" w:rsidR="0090600B" w:rsidRPr="00B8530E" w:rsidRDefault="0090600B" w:rsidP="00BB1855">
            <w:pPr>
              <w:jc w:val="center"/>
              <w:rPr>
                <w:rFonts w:ascii="Calibri" w:hAnsi="Calibri" w:cs="Times New Roman"/>
              </w:rPr>
            </w:pPr>
          </w:p>
        </w:tc>
      </w:tr>
    </w:tbl>
    <w:p w14:paraId="3E3C9128" w14:textId="77777777" w:rsidR="0090600B" w:rsidRDefault="0090600B" w:rsidP="0090600B">
      <w:pPr>
        <w:rPr>
          <w:rFonts w:ascii="Verdana" w:hAnsi="Verdana"/>
          <w:noProof/>
          <w:kern w:val="20"/>
          <w:sz w:val="18"/>
          <w:szCs w:val="18"/>
        </w:rPr>
      </w:pPr>
    </w:p>
    <w:p w14:paraId="34997988" w14:textId="77777777" w:rsidR="0090600B" w:rsidRDefault="0090600B" w:rsidP="0090600B">
      <w:pPr>
        <w:rPr>
          <w:rFonts w:ascii="Verdana" w:hAnsi="Verdana"/>
          <w:noProof/>
          <w:kern w:val="20"/>
          <w:sz w:val="18"/>
          <w:szCs w:val="18"/>
        </w:rPr>
      </w:pPr>
    </w:p>
    <w:p w14:paraId="7ED8339D" w14:textId="77777777" w:rsidR="0090600B" w:rsidRDefault="0090600B" w:rsidP="0090600B">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47410CBD" w14:textId="77777777" w:rsidR="0090600B" w:rsidRDefault="0090600B" w:rsidP="0090600B">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25928E7F" w14:textId="77777777" w:rsidR="0090600B" w:rsidRPr="00A07E92" w:rsidRDefault="0090600B" w:rsidP="0090600B">
      <w:pPr>
        <w:jc w:val="both"/>
        <w:rPr>
          <w:rFonts w:ascii="Verdana" w:hAnsi="Verdana"/>
          <w:sz w:val="14"/>
          <w:szCs w:val="14"/>
        </w:rPr>
      </w:pPr>
    </w:p>
    <w:p w14:paraId="02715DD4"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22950A0" w14:textId="77777777" w:rsidR="0090600B" w:rsidRPr="006D5CCE" w:rsidRDefault="0090600B" w:rsidP="0090600B">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1606F654" w14:textId="77777777" w:rsidR="0090600B" w:rsidRDefault="0090600B" w:rsidP="0090600B">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2424A3B9"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2CA9B451"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0577658A" w14:textId="77777777" w:rsidR="0090600B" w:rsidRDefault="0090600B" w:rsidP="0090600B">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507F1801"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36C8B308"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C891D7C" w14:textId="77777777" w:rsidR="0090600B" w:rsidRPr="005007F2" w:rsidRDefault="0090600B" w:rsidP="0090600B">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3D073F" w14:textId="77777777" w:rsidR="0090600B" w:rsidRPr="00934E9A" w:rsidRDefault="0090600B" w:rsidP="0090600B">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174BD6A1" w14:textId="77777777" w:rsidR="0090600B" w:rsidRPr="008C5D2A" w:rsidRDefault="0090600B" w:rsidP="0090600B">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90600B" w:rsidRPr="00B8530E" w14:paraId="11837AAB" w14:textId="77777777" w:rsidTr="00BB1855">
        <w:trPr>
          <w:gridAfter w:val="1"/>
          <w:wAfter w:w="76" w:type="dxa"/>
          <w:trHeight w:val="340"/>
        </w:trPr>
        <w:tc>
          <w:tcPr>
            <w:tcW w:w="392" w:type="dxa"/>
            <w:shd w:val="clear" w:color="auto" w:fill="auto"/>
            <w:vAlign w:val="center"/>
          </w:tcPr>
          <w:p w14:paraId="537590B0" w14:textId="77777777" w:rsidR="0090600B" w:rsidRPr="00B8530E" w:rsidRDefault="0090600B" w:rsidP="00BB1855">
            <w:pPr>
              <w:rPr>
                <w:rFonts w:ascii="Calibri" w:hAnsi="Calibri"/>
                <w:noProof/>
                <w:kern w:val="20"/>
              </w:rPr>
            </w:pPr>
            <w:r>
              <w:rPr>
                <w:rFonts w:ascii="Calibri" w:hAnsi="Calibri"/>
                <w:noProof/>
                <w:kern w:val="20"/>
              </w:rPr>
              <w:t>1</w:t>
            </w:r>
            <w:r w:rsidRPr="00B8530E">
              <w:rPr>
                <w:rFonts w:ascii="Calibri" w:hAnsi="Calibri"/>
                <w:noProof/>
                <w:kern w:val="20"/>
              </w:rPr>
              <w:t>)</w:t>
            </w:r>
          </w:p>
        </w:tc>
        <w:tc>
          <w:tcPr>
            <w:tcW w:w="8818" w:type="dxa"/>
            <w:gridSpan w:val="3"/>
            <w:shd w:val="clear" w:color="auto" w:fill="auto"/>
            <w:vAlign w:val="center"/>
          </w:tcPr>
          <w:p w14:paraId="603CA499" w14:textId="77777777" w:rsidR="0090600B" w:rsidRPr="00B3546B" w:rsidRDefault="0090600B" w:rsidP="00BB1855">
            <w:pPr>
              <w:widowControl/>
              <w:shd w:val="clear" w:color="auto" w:fill="FFFFFF"/>
              <w:suppressAutoHyphens w:val="0"/>
              <w:autoSpaceDE/>
              <w:spacing w:line="396" w:lineRule="atLeast"/>
              <w:rPr>
                <w:rFonts w:ascii="Verdana" w:hAnsi="Verdana" w:cs="Times New Roman"/>
                <w:color w:val="333333"/>
                <w:sz w:val="18"/>
                <w:szCs w:val="18"/>
                <w:lang w:eastAsia="pl-PL"/>
              </w:rPr>
            </w:pPr>
            <w:r w:rsidRPr="00B3546B">
              <w:rPr>
                <w:rFonts w:ascii="Verdana" w:hAnsi="Verdana" w:cs="Times New Roman"/>
                <w:color w:val="333333"/>
                <w:sz w:val="18"/>
                <w:szCs w:val="18"/>
                <w:lang w:eastAsia="pl-PL"/>
              </w:rPr>
              <w:t>z</w:t>
            </w:r>
            <w:r w:rsidRPr="008C5D2A">
              <w:rPr>
                <w:rFonts w:ascii="Verdana" w:hAnsi="Verdana" w:cs="Times New Roman"/>
                <w:color w:val="333333"/>
                <w:sz w:val="18"/>
                <w:szCs w:val="18"/>
                <w:lang w:eastAsia="pl-PL"/>
              </w:rPr>
              <w:t>akres dostępnych wykonawcy zasobów podmiotu udostępniającego zasoby;</w:t>
            </w:r>
          </w:p>
        </w:tc>
      </w:tr>
      <w:tr w:rsidR="0090600B" w:rsidRPr="00B8530E" w14:paraId="167D096A" w14:textId="77777777" w:rsidTr="00BB1855">
        <w:trPr>
          <w:gridAfter w:val="1"/>
          <w:wAfter w:w="76" w:type="dxa"/>
          <w:trHeight w:val="241"/>
        </w:trPr>
        <w:tc>
          <w:tcPr>
            <w:tcW w:w="392" w:type="dxa"/>
            <w:shd w:val="clear" w:color="auto" w:fill="auto"/>
            <w:vAlign w:val="center"/>
          </w:tcPr>
          <w:p w14:paraId="7C05B9F9"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02BC8D15" w14:textId="77777777" w:rsidR="0090600B" w:rsidRPr="00B3546B" w:rsidRDefault="0090600B" w:rsidP="00BB1855">
            <w:pPr>
              <w:rPr>
                <w:rFonts w:ascii="Verdana" w:hAnsi="Verdana"/>
                <w:noProof/>
                <w:kern w:val="20"/>
                <w:sz w:val="18"/>
                <w:szCs w:val="18"/>
              </w:rPr>
            </w:pPr>
          </w:p>
        </w:tc>
      </w:tr>
      <w:tr w:rsidR="0090600B" w:rsidRPr="00B8530E" w14:paraId="31E2CEE8" w14:textId="77777777" w:rsidTr="00BB1855">
        <w:trPr>
          <w:gridAfter w:val="1"/>
          <w:wAfter w:w="76" w:type="dxa"/>
          <w:trHeight w:val="340"/>
        </w:trPr>
        <w:tc>
          <w:tcPr>
            <w:tcW w:w="392" w:type="dxa"/>
            <w:shd w:val="clear" w:color="auto" w:fill="auto"/>
            <w:vAlign w:val="center"/>
          </w:tcPr>
          <w:p w14:paraId="55DEF67C"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65A2CEC2" w14:textId="77777777" w:rsidR="0090600B" w:rsidRPr="00B3546B" w:rsidRDefault="0090600B" w:rsidP="00BB1855">
            <w:pPr>
              <w:rPr>
                <w:rFonts w:ascii="Verdana" w:hAnsi="Verdana"/>
                <w:noProof/>
                <w:kern w:val="20"/>
                <w:sz w:val="18"/>
                <w:szCs w:val="18"/>
              </w:rPr>
            </w:pPr>
          </w:p>
        </w:tc>
      </w:tr>
      <w:tr w:rsidR="0090600B" w:rsidRPr="00B8530E" w14:paraId="1641F140" w14:textId="77777777" w:rsidTr="00BB1855">
        <w:trPr>
          <w:gridAfter w:val="1"/>
          <w:wAfter w:w="76" w:type="dxa"/>
          <w:trHeight w:val="340"/>
        </w:trPr>
        <w:tc>
          <w:tcPr>
            <w:tcW w:w="392" w:type="dxa"/>
            <w:shd w:val="clear" w:color="auto" w:fill="auto"/>
            <w:vAlign w:val="center"/>
          </w:tcPr>
          <w:p w14:paraId="6528595E" w14:textId="77777777" w:rsidR="0090600B" w:rsidRPr="00B8530E" w:rsidRDefault="0090600B" w:rsidP="00BB1855">
            <w:pPr>
              <w:rPr>
                <w:rFonts w:ascii="Calibri" w:hAnsi="Calibri"/>
                <w:noProof/>
                <w:kern w:val="20"/>
              </w:rPr>
            </w:pPr>
            <w:r>
              <w:rPr>
                <w:rFonts w:ascii="Calibri" w:hAnsi="Calibri"/>
                <w:noProof/>
                <w:kern w:val="20"/>
              </w:rPr>
              <w:t>2</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57F9691A"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sposób i okres udostępnienia wykonawcy i wykorzystania przez niego zasobów podmiotu udostępniającego te zasoby przy wykonywaniu zamówienia;</w:t>
            </w:r>
          </w:p>
        </w:tc>
      </w:tr>
      <w:tr w:rsidR="0090600B" w:rsidRPr="00B8530E" w14:paraId="0E8CEC42" w14:textId="77777777" w:rsidTr="00BB1855">
        <w:trPr>
          <w:gridAfter w:val="1"/>
          <w:wAfter w:w="76" w:type="dxa"/>
          <w:trHeight w:val="80"/>
        </w:trPr>
        <w:tc>
          <w:tcPr>
            <w:tcW w:w="392" w:type="dxa"/>
            <w:shd w:val="clear" w:color="auto" w:fill="auto"/>
            <w:vAlign w:val="center"/>
          </w:tcPr>
          <w:p w14:paraId="7AD0DFD1"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A273E47" w14:textId="77777777" w:rsidR="0090600B" w:rsidRPr="00B3546B" w:rsidRDefault="0090600B" w:rsidP="00BB1855">
            <w:pPr>
              <w:rPr>
                <w:rFonts w:ascii="Verdana" w:hAnsi="Verdana"/>
                <w:noProof/>
                <w:kern w:val="20"/>
                <w:sz w:val="18"/>
                <w:szCs w:val="18"/>
              </w:rPr>
            </w:pPr>
          </w:p>
        </w:tc>
      </w:tr>
      <w:tr w:rsidR="0090600B" w:rsidRPr="00B8530E" w14:paraId="5B491E80" w14:textId="77777777" w:rsidTr="00BB1855">
        <w:trPr>
          <w:gridAfter w:val="1"/>
          <w:wAfter w:w="76" w:type="dxa"/>
          <w:trHeight w:val="340"/>
        </w:trPr>
        <w:tc>
          <w:tcPr>
            <w:tcW w:w="392" w:type="dxa"/>
            <w:shd w:val="clear" w:color="auto" w:fill="auto"/>
            <w:vAlign w:val="center"/>
          </w:tcPr>
          <w:p w14:paraId="4F5057DF"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5847F32E" w14:textId="77777777" w:rsidR="0090600B" w:rsidRPr="00B3546B" w:rsidRDefault="0090600B" w:rsidP="00BB1855">
            <w:pPr>
              <w:rPr>
                <w:rFonts w:ascii="Verdana" w:hAnsi="Verdana"/>
                <w:noProof/>
                <w:kern w:val="20"/>
                <w:sz w:val="18"/>
                <w:szCs w:val="18"/>
              </w:rPr>
            </w:pPr>
          </w:p>
        </w:tc>
      </w:tr>
      <w:tr w:rsidR="0090600B" w:rsidRPr="00B8530E" w14:paraId="246BD2E1" w14:textId="77777777" w:rsidTr="00BB1855">
        <w:trPr>
          <w:gridAfter w:val="1"/>
          <w:wAfter w:w="76" w:type="dxa"/>
          <w:trHeight w:val="340"/>
        </w:trPr>
        <w:tc>
          <w:tcPr>
            <w:tcW w:w="392" w:type="dxa"/>
            <w:shd w:val="clear" w:color="auto" w:fill="auto"/>
            <w:vAlign w:val="center"/>
          </w:tcPr>
          <w:p w14:paraId="1F23F8D5" w14:textId="77777777" w:rsidR="0090600B" w:rsidRPr="00B8530E" w:rsidRDefault="0090600B" w:rsidP="00BB1855">
            <w:pPr>
              <w:rPr>
                <w:rFonts w:ascii="Calibri" w:hAnsi="Calibri"/>
                <w:noProof/>
                <w:kern w:val="20"/>
              </w:rPr>
            </w:pPr>
            <w:r>
              <w:rPr>
                <w:rFonts w:ascii="Calibri" w:hAnsi="Calibri"/>
                <w:noProof/>
                <w:kern w:val="20"/>
              </w:rPr>
              <w:t>3</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420DBF2C"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90600B" w:rsidRPr="00B8530E" w14:paraId="42B61673" w14:textId="77777777" w:rsidTr="00BB1855">
        <w:trPr>
          <w:gridAfter w:val="1"/>
          <w:wAfter w:w="76" w:type="dxa"/>
          <w:trHeight w:val="211"/>
        </w:trPr>
        <w:tc>
          <w:tcPr>
            <w:tcW w:w="392" w:type="dxa"/>
            <w:shd w:val="clear" w:color="auto" w:fill="auto"/>
            <w:vAlign w:val="center"/>
          </w:tcPr>
          <w:p w14:paraId="5785B7AF"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FE4AC63" w14:textId="77777777" w:rsidR="0090600B" w:rsidRPr="00B8530E" w:rsidRDefault="0090600B" w:rsidP="00BB1855">
            <w:pPr>
              <w:rPr>
                <w:rFonts w:ascii="Calibri" w:hAnsi="Calibri"/>
                <w:noProof/>
                <w:kern w:val="20"/>
              </w:rPr>
            </w:pPr>
          </w:p>
        </w:tc>
      </w:tr>
      <w:tr w:rsidR="0090600B" w:rsidRPr="00B8530E" w14:paraId="0CC9BCD7" w14:textId="77777777" w:rsidTr="00BB1855">
        <w:trPr>
          <w:gridAfter w:val="1"/>
          <w:wAfter w:w="76" w:type="dxa"/>
          <w:trHeight w:val="340"/>
        </w:trPr>
        <w:tc>
          <w:tcPr>
            <w:tcW w:w="392" w:type="dxa"/>
            <w:shd w:val="clear" w:color="auto" w:fill="auto"/>
            <w:vAlign w:val="center"/>
          </w:tcPr>
          <w:p w14:paraId="5E88145D"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58224C7" w14:textId="77777777" w:rsidR="0090600B" w:rsidRPr="00B8530E" w:rsidRDefault="0090600B" w:rsidP="00BB1855">
            <w:pPr>
              <w:rPr>
                <w:rFonts w:ascii="Calibri" w:hAnsi="Calibri"/>
                <w:noProof/>
                <w:kern w:val="20"/>
              </w:rPr>
            </w:pPr>
          </w:p>
        </w:tc>
      </w:tr>
      <w:tr w:rsidR="0090600B" w:rsidRPr="00B8530E" w14:paraId="5EF2D438" w14:textId="77777777" w:rsidTr="00B5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325E2FB7" w14:textId="77777777" w:rsidR="0090600B" w:rsidRPr="00B8530E" w:rsidRDefault="0090600B" w:rsidP="00BB1855">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2594E61" w14:textId="77777777" w:rsidR="0090600B" w:rsidRPr="00B8530E" w:rsidRDefault="0090600B" w:rsidP="00BB1855">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1720C358" w14:textId="77777777" w:rsidR="0090600B" w:rsidRPr="00B8530E" w:rsidRDefault="0090600B" w:rsidP="00BB1855">
            <w:pPr>
              <w:widowControl/>
              <w:jc w:val="both"/>
              <w:rPr>
                <w:rFonts w:ascii="Calibri" w:hAnsi="Calibri" w:cs="Times New Roman"/>
                <w:sz w:val="18"/>
                <w:szCs w:val="18"/>
              </w:rPr>
            </w:pPr>
          </w:p>
        </w:tc>
      </w:tr>
      <w:tr w:rsidR="0090600B" w:rsidRPr="00B8530E" w14:paraId="422012A9" w14:textId="77777777" w:rsidTr="00BB1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24C44C9A" w14:textId="36D0AF31" w:rsidR="0090600B" w:rsidRPr="00B8530E" w:rsidRDefault="0090600B" w:rsidP="00BB1855">
            <w:pPr>
              <w:ind w:left="284" w:hanging="284"/>
              <w:jc w:val="center"/>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19BB64C6" w14:textId="77777777" w:rsidR="0090600B" w:rsidRPr="00B8530E" w:rsidRDefault="0090600B" w:rsidP="00BB1855">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4515B594" w14:textId="77777777" w:rsidR="00B5163F" w:rsidRPr="00B5163F" w:rsidRDefault="00B5163F" w:rsidP="00B5163F">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CE3CAB3" w14:textId="77777777" w:rsidR="00B5163F" w:rsidRDefault="00B5163F" w:rsidP="00B5163F">
            <w:pPr>
              <w:ind w:left="284" w:hanging="284"/>
              <w:jc w:val="center"/>
              <w:rPr>
                <w:rFonts w:ascii="Calibri" w:hAnsi="Calibri"/>
                <w:i/>
                <w:sz w:val="16"/>
                <w:szCs w:val="16"/>
              </w:rPr>
            </w:pPr>
            <w:r w:rsidRPr="00B5163F">
              <w:rPr>
                <w:rFonts w:ascii="Calibri" w:hAnsi="Calibri"/>
                <w:i/>
                <w:sz w:val="16"/>
                <w:szCs w:val="16"/>
              </w:rPr>
              <w:t>lub podpis  zaufany</w:t>
            </w:r>
          </w:p>
          <w:p w14:paraId="79E4305B" w14:textId="77777777" w:rsidR="0090600B" w:rsidRPr="00B8530E" w:rsidRDefault="00B5163F" w:rsidP="00B5163F">
            <w:pPr>
              <w:ind w:left="284" w:hanging="284"/>
              <w:jc w:val="center"/>
              <w:rPr>
                <w:rFonts w:ascii="Calibri" w:hAnsi="Calibri" w:cs="Times New Roman"/>
                <w:sz w:val="18"/>
                <w:szCs w:val="18"/>
              </w:rPr>
            </w:pPr>
            <w:r w:rsidRPr="00B5163F">
              <w:rPr>
                <w:rFonts w:ascii="Calibri" w:hAnsi="Calibri"/>
                <w:i/>
                <w:sz w:val="16"/>
                <w:szCs w:val="16"/>
              </w:rPr>
              <w:t xml:space="preserve"> lub osobisty osoby/-</w:t>
            </w:r>
            <w:proofErr w:type="spellStart"/>
            <w:r w:rsidRPr="00B5163F">
              <w:rPr>
                <w:rFonts w:ascii="Calibri" w:hAnsi="Calibri"/>
                <w:i/>
                <w:sz w:val="16"/>
                <w:szCs w:val="16"/>
              </w:rPr>
              <w:t>ób</w:t>
            </w:r>
            <w:proofErr w:type="spellEnd"/>
            <w:r w:rsidRPr="00B5163F">
              <w:rPr>
                <w:rFonts w:ascii="Calibri" w:hAnsi="Calibri"/>
                <w:i/>
                <w:sz w:val="16"/>
                <w:szCs w:val="16"/>
              </w:rPr>
              <w:t xml:space="preserve"> uprawnionej/-</w:t>
            </w:r>
            <w:proofErr w:type="spellStart"/>
            <w:r w:rsidRPr="00B5163F">
              <w:rPr>
                <w:rFonts w:ascii="Calibri" w:hAnsi="Calibri"/>
                <w:i/>
                <w:sz w:val="16"/>
                <w:szCs w:val="16"/>
              </w:rPr>
              <w:t>ych</w:t>
            </w:r>
            <w:proofErr w:type="spellEnd"/>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6378C41F" w14:textId="77777777" w:rsidR="0090600B" w:rsidRDefault="0090600B" w:rsidP="0090600B">
      <w:pPr>
        <w:spacing w:line="360" w:lineRule="auto"/>
        <w:jc w:val="both"/>
        <w:rPr>
          <w:rFonts w:ascii="Verdana" w:hAnsi="Verdana"/>
          <w:sz w:val="14"/>
          <w:szCs w:val="14"/>
        </w:rPr>
      </w:pPr>
    </w:p>
    <w:p w14:paraId="55949CF3" w14:textId="77777777" w:rsidR="005B0E80" w:rsidRDefault="005B0E80" w:rsidP="00B46CFF">
      <w:pPr>
        <w:widowControl/>
        <w:autoSpaceDE/>
        <w:rPr>
          <w:rFonts w:ascii="Verdana" w:hAnsi="Verdana" w:cs="Times New Roman"/>
          <w:b/>
          <w:sz w:val="18"/>
          <w:szCs w:val="18"/>
        </w:rPr>
      </w:pPr>
    </w:p>
    <w:p w14:paraId="1A790E99" w14:textId="5B40D5E7" w:rsidR="005B0E80" w:rsidRDefault="005B0E80" w:rsidP="00B46CFF">
      <w:pPr>
        <w:widowControl/>
        <w:autoSpaceDE/>
        <w:rPr>
          <w:rFonts w:ascii="Verdana" w:hAnsi="Verdana" w:cs="Times New Roman"/>
          <w:b/>
          <w:sz w:val="18"/>
          <w:szCs w:val="18"/>
        </w:rPr>
      </w:pPr>
    </w:p>
    <w:p w14:paraId="615AEF9C" w14:textId="504082AA" w:rsidR="00386CCD" w:rsidRDefault="00386CCD" w:rsidP="00B46CFF">
      <w:pPr>
        <w:widowControl/>
        <w:autoSpaceDE/>
        <w:rPr>
          <w:rFonts w:ascii="Verdana" w:hAnsi="Verdana" w:cs="Times New Roman"/>
          <w:b/>
          <w:sz w:val="18"/>
          <w:szCs w:val="18"/>
        </w:rPr>
      </w:pPr>
    </w:p>
    <w:p w14:paraId="55E1A007" w14:textId="4BC51870" w:rsidR="00CD6046" w:rsidRDefault="00CD6046" w:rsidP="00B46CFF">
      <w:pPr>
        <w:widowControl/>
        <w:autoSpaceDE/>
        <w:rPr>
          <w:rFonts w:ascii="Verdana" w:hAnsi="Verdana" w:cs="Times New Roman"/>
          <w:b/>
          <w:sz w:val="18"/>
          <w:szCs w:val="18"/>
        </w:rPr>
      </w:pPr>
    </w:p>
    <w:p w14:paraId="6347701B" w14:textId="77777777" w:rsidR="00CD6046" w:rsidRDefault="00CD6046" w:rsidP="00B46CFF">
      <w:pPr>
        <w:widowControl/>
        <w:autoSpaceDE/>
        <w:rPr>
          <w:rFonts w:ascii="Verdana" w:hAnsi="Verdana" w:cs="Times New Roman"/>
          <w:b/>
          <w:sz w:val="18"/>
          <w:szCs w:val="18"/>
        </w:rPr>
      </w:pPr>
    </w:p>
    <w:p w14:paraId="2B08B43A" w14:textId="2DC0301D" w:rsidR="00B46CFF" w:rsidRPr="0069321C" w:rsidRDefault="00B46CFF" w:rsidP="00B46CFF">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5B0E80">
        <w:rPr>
          <w:rFonts w:ascii="Verdana" w:hAnsi="Verdana"/>
          <w:b/>
          <w:bCs/>
          <w:sz w:val="18"/>
          <w:szCs w:val="18"/>
          <w:shd w:val="clear" w:color="auto" w:fill="FFFFFF"/>
        </w:rPr>
        <w:t>ZGKIM/</w:t>
      </w:r>
      <w:r w:rsidR="00A02046">
        <w:rPr>
          <w:rFonts w:ascii="Verdana" w:hAnsi="Verdana"/>
          <w:b/>
          <w:bCs/>
          <w:sz w:val="18"/>
          <w:szCs w:val="18"/>
          <w:shd w:val="clear" w:color="auto" w:fill="FFFFFF"/>
        </w:rPr>
        <w:t>2</w:t>
      </w:r>
      <w:r w:rsidR="005B0E80">
        <w:rPr>
          <w:rFonts w:ascii="Verdana" w:hAnsi="Verdana"/>
          <w:b/>
          <w:bCs/>
          <w:sz w:val="18"/>
          <w:szCs w:val="18"/>
          <w:shd w:val="clear" w:color="auto" w:fill="FFFFFF"/>
        </w:rPr>
        <w:t>/202</w:t>
      </w:r>
      <w:r w:rsidR="00A02046">
        <w:rPr>
          <w:rFonts w:ascii="Verdana" w:hAnsi="Verdana"/>
          <w:b/>
          <w:bCs/>
          <w:sz w:val="18"/>
          <w:szCs w:val="18"/>
          <w:shd w:val="clear" w:color="auto" w:fill="FFFFFF"/>
        </w:rPr>
        <w:t>3</w:t>
      </w:r>
    </w:p>
    <w:p w14:paraId="07F6DC2E" w14:textId="23DF8A97" w:rsidR="00B46CFF" w:rsidRPr="005A37E7" w:rsidRDefault="00B46CFF" w:rsidP="00AC19B5">
      <w:pPr>
        <w:spacing w:line="360" w:lineRule="auto"/>
        <w:ind w:left="708"/>
        <w:rPr>
          <w:rFonts w:ascii="Verdana" w:hAnsi="Verdana" w:cs="Calibri"/>
          <w:sz w:val="18"/>
          <w:szCs w:val="18"/>
        </w:rPr>
      </w:pPr>
      <w:r>
        <w:rPr>
          <w:rFonts w:ascii="Calibri" w:hAnsi="Calibri" w:cs="Calibri"/>
          <w:b/>
          <w:sz w:val="22"/>
          <w:szCs w:val="22"/>
        </w:rPr>
        <w:t xml:space="preserve">   </w:t>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 xml:space="preserve">Załącznik nr </w:t>
      </w:r>
      <w:r w:rsidR="00D37D64">
        <w:rPr>
          <w:rFonts w:ascii="Verdana" w:hAnsi="Verdana" w:cs="Calibri"/>
          <w:b/>
          <w:sz w:val="18"/>
          <w:szCs w:val="18"/>
        </w:rPr>
        <w:t>7</w:t>
      </w:r>
      <w:r w:rsidRPr="005A37E7">
        <w:rPr>
          <w:rFonts w:ascii="Verdana" w:hAnsi="Verdana" w:cs="Calibri"/>
          <w:b/>
          <w:sz w:val="18"/>
          <w:szCs w:val="18"/>
        </w:rPr>
        <w:t xml:space="preserve"> do SWZ</w:t>
      </w:r>
    </w:p>
    <w:p w14:paraId="246992A6" w14:textId="77777777" w:rsidR="00B46CFF" w:rsidRPr="005A37E7" w:rsidRDefault="00B46CFF" w:rsidP="00B46CFF">
      <w:pPr>
        <w:autoSpaceDN w:val="0"/>
        <w:adjustRightInd w:val="0"/>
        <w:spacing w:line="360" w:lineRule="auto"/>
        <w:jc w:val="center"/>
        <w:rPr>
          <w:rFonts w:ascii="Verdana" w:hAnsi="Verdana" w:cs="Calibri"/>
          <w:b/>
          <w:color w:val="000000"/>
          <w:sz w:val="18"/>
          <w:szCs w:val="18"/>
          <w:lang w:eastAsia="pl-PL"/>
        </w:rPr>
      </w:pPr>
    </w:p>
    <w:p w14:paraId="236CDA63" w14:textId="77777777" w:rsidR="00924B02" w:rsidRDefault="00924B02" w:rsidP="00B46CFF">
      <w:pPr>
        <w:autoSpaceDN w:val="0"/>
        <w:adjustRightInd w:val="0"/>
        <w:spacing w:line="360" w:lineRule="auto"/>
        <w:jc w:val="center"/>
        <w:rPr>
          <w:rFonts w:ascii="Verdana" w:hAnsi="Verdana" w:cs="Calibri"/>
          <w:b/>
          <w:color w:val="000000"/>
          <w:sz w:val="18"/>
          <w:szCs w:val="18"/>
          <w:lang w:eastAsia="pl-PL"/>
        </w:rPr>
      </w:pPr>
    </w:p>
    <w:p w14:paraId="012BBE27" w14:textId="27BD4781" w:rsidR="00B46CFF" w:rsidRDefault="00EB6856" w:rsidP="00B46CFF">
      <w:pPr>
        <w:autoSpaceDN w:val="0"/>
        <w:adjustRightInd w:val="0"/>
        <w:spacing w:line="360" w:lineRule="auto"/>
        <w:jc w:val="center"/>
        <w:rPr>
          <w:rFonts w:ascii="Verdana" w:hAnsi="Verdana" w:cs="Calibri"/>
          <w:b/>
          <w:color w:val="000000"/>
          <w:sz w:val="18"/>
          <w:szCs w:val="18"/>
          <w:lang w:eastAsia="pl-PL"/>
        </w:rPr>
      </w:pPr>
      <w:r>
        <w:rPr>
          <w:rFonts w:ascii="Verdana" w:hAnsi="Verdana" w:cs="Calibri"/>
          <w:b/>
          <w:color w:val="000000"/>
          <w:sz w:val="18"/>
          <w:szCs w:val="18"/>
          <w:lang w:eastAsia="pl-PL"/>
        </w:rPr>
        <w:t xml:space="preserve">Projektowane postanowienia umowy </w:t>
      </w:r>
    </w:p>
    <w:p w14:paraId="5E7EADF4" w14:textId="7F37685D" w:rsidR="00A616A4" w:rsidRPr="00FB5824" w:rsidRDefault="004B6300" w:rsidP="004B6300">
      <w:pPr>
        <w:autoSpaceDN w:val="0"/>
        <w:adjustRightInd w:val="0"/>
        <w:spacing w:line="360" w:lineRule="auto"/>
        <w:jc w:val="center"/>
        <w:rPr>
          <w:rFonts w:ascii="Verdana" w:hAnsi="Verdana" w:cs="Calibri"/>
          <w:b/>
          <w:color w:val="000000"/>
          <w:sz w:val="18"/>
          <w:szCs w:val="18"/>
          <w:lang w:eastAsia="pl-PL"/>
        </w:rPr>
      </w:pPr>
      <w:r w:rsidRPr="00FB5824">
        <w:rPr>
          <w:rFonts w:ascii="Verdana" w:hAnsi="Verdana" w:cs="Calibri"/>
          <w:b/>
          <w:color w:val="000000"/>
          <w:sz w:val="18"/>
          <w:szCs w:val="18"/>
          <w:lang w:eastAsia="pl-PL"/>
        </w:rPr>
        <w:t>Umowa ….</w:t>
      </w:r>
    </w:p>
    <w:p w14:paraId="52825BE7"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zawarta w dniu ………………….w Dobrodzieniu pomiędzy; </w:t>
      </w:r>
    </w:p>
    <w:p w14:paraId="33909C42"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Gminą Dobrodzień ul. Plac Wolności 1, 46-380 Dobrodzień, NIP 5761557210, REGON 151398630 </w:t>
      </w:r>
    </w:p>
    <w:p w14:paraId="3A8644DA"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Reprezentowaną przez: </w:t>
      </w:r>
    </w:p>
    <w:p w14:paraId="0D81292D" w14:textId="77777777" w:rsidR="00D84F25" w:rsidRDefault="004B6300" w:rsidP="00A616A4">
      <w:pPr>
        <w:autoSpaceDN w:val="0"/>
        <w:adjustRightInd w:val="0"/>
        <w:spacing w:line="360" w:lineRule="auto"/>
        <w:jc w:val="both"/>
        <w:rPr>
          <w:rFonts w:ascii="Verdana" w:hAnsi="Verdana"/>
          <w:sz w:val="18"/>
          <w:szCs w:val="18"/>
        </w:rPr>
      </w:pPr>
      <w:r w:rsidRPr="00FB5824">
        <w:rPr>
          <w:rFonts w:ascii="Verdana" w:hAnsi="Verdana"/>
          <w:b/>
          <w:bCs/>
          <w:sz w:val="18"/>
          <w:szCs w:val="18"/>
        </w:rPr>
        <w:t>Zakład Gospodarki Komunalnej i Mieszkaniowej w Dobrodzieniu</w:t>
      </w:r>
      <w:r w:rsidRPr="00FB5824">
        <w:rPr>
          <w:rFonts w:ascii="Verdana" w:hAnsi="Verdana"/>
          <w:sz w:val="18"/>
          <w:szCs w:val="18"/>
        </w:rPr>
        <w:t xml:space="preserve"> ul. Piastowska 25, 46-380 Dobrodzień, NIP 575-00-13-877, REGON 150026718, zwanym dalej „ZAMAWIAJĄCYM” w imieniu którego działa; ……………………………….</w:t>
      </w:r>
    </w:p>
    <w:p w14:paraId="1ECEEB00" w14:textId="112EB128" w:rsidR="00A616A4" w:rsidRPr="00FB5824" w:rsidRDefault="004B6300" w:rsidP="00A616A4">
      <w:pPr>
        <w:autoSpaceDN w:val="0"/>
        <w:adjustRightInd w:val="0"/>
        <w:spacing w:line="360" w:lineRule="auto"/>
        <w:jc w:val="both"/>
        <w:rPr>
          <w:rFonts w:ascii="Verdana" w:hAnsi="Verdana" w:cs="Calibri"/>
          <w:sz w:val="18"/>
          <w:szCs w:val="18"/>
        </w:rPr>
      </w:pPr>
      <w:r w:rsidRPr="00FB5824">
        <w:rPr>
          <w:rFonts w:ascii="Verdana" w:hAnsi="Verdana"/>
          <w:sz w:val="18"/>
          <w:szCs w:val="18"/>
        </w:rPr>
        <w:t xml:space="preserve"> </w:t>
      </w:r>
      <w:r w:rsidR="00D84F25">
        <w:rPr>
          <w:rFonts w:ascii="Verdana" w:hAnsi="Verdana"/>
          <w:sz w:val="18"/>
          <w:szCs w:val="18"/>
        </w:rPr>
        <w:t>a,</w:t>
      </w:r>
    </w:p>
    <w:p w14:paraId="031A194C" w14:textId="77777777" w:rsidR="00A616A4" w:rsidRPr="00FB5824" w:rsidRDefault="00A616A4" w:rsidP="00A616A4">
      <w:pPr>
        <w:overflowPunct w:val="0"/>
        <w:autoSpaceDN w:val="0"/>
        <w:spacing w:line="360" w:lineRule="auto"/>
        <w:jc w:val="both"/>
        <w:rPr>
          <w:rFonts w:ascii="Verdana" w:hAnsi="Verdana" w:cs="Calibri"/>
          <w:noProof/>
          <w:color w:val="000000"/>
          <w:sz w:val="18"/>
          <w:szCs w:val="18"/>
        </w:rPr>
      </w:pPr>
      <w:r w:rsidRPr="00FB5824">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1B49383A"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zwaną dalej „</w:t>
      </w:r>
      <w:r w:rsidRPr="00FB5824">
        <w:rPr>
          <w:rFonts w:ascii="Verdana" w:hAnsi="Verdana" w:cs="Calibri"/>
          <w:b/>
          <w:noProof/>
          <w:color w:val="000000"/>
          <w:sz w:val="18"/>
          <w:szCs w:val="18"/>
        </w:rPr>
        <w:t>Wykonawcą</w:t>
      </w:r>
      <w:r w:rsidRPr="00FB5824">
        <w:rPr>
          <w:rFonts w:ascii="Verdana" w:hAnsi="Verdana" w:cs="Calibri"/>
          <w:noProof/>
          <w:color w:val="000000"/>
          <w:sz w:val="18"/>
          <w:szCs w:val="18"/>
        </w:rPr>
        <w:t>”,</w:t>
      </w:r>
    </w:p>
    <w:p w14:paraId="62FEC4B7"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reprezentowaną przy zawieraniu niniejszej umowy przez:</w:t>
      </w:r>
    </w:p>
    <w:p w14:paraId="62CD8170"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w:t>
      </w:r>
    </w:p>
    <w:p w14:paraId="00EB812E" w14:textId="77777777" w:rsidR="00A616A4" w:rsidRPr="00FB5824" w:rsidRDefault="00A616A4" w:rsidP="00A616A4">
      <w:pPr>
        <w:widowControl/>
        <w:suppressAutoHyphens w:val="0"/>
        <w:autoSpaceDE/>
        <w:spacing w:line="360" w:lineRule="auto"/>
        <w:rPr>
          <w:rFonts w:ascii="Verdana" w:hAnsi="Verdana" w:cs="Calibri"/>
          <w:i/>
          <w:sz w:val="18"/>
          <w:szCs w:val="18"/>
          <w:lang w:eastAsia="pl-PL"/>
        </w:rPr>
      </w:pPr>
      <w:r w:rsidRPr="00FB5824">
        <w:rPr>
          <w:rFonts w:ascii="Verdana" w:hAnsi="Verdana" w:cs="Calibri"/>
          <w:i/>
          <w:sz w:val="18"/>
          <w:szCs w:val="18"/>
          <w:lang w:eastAsia="pl-PL"/>
        </w:rPr>
        <w:t xml:space="preserve">lub </w:t>
      </w:r>
    </w:p>
    <w:p w14:paraId="65C76CDE" w14:textId="30419CE0" w:rsidR="00A616A4" w:rsidRPr="00FB5824" w:rsidRDefault="00A616A4" w:rsidP="00A616A4">
      <w:pPr>
        <w:spacing w:line="360" w:lineRule="auto"/>
        <w:jc w:val="both"/>
        <w:rPr>
          <w:rFonts w:ascii="Verdana" w:hAnsi="Verdana" w:cs="Calibri"/>
          <w:spacing w:val="2"/>
          <w:sz w:val="18"/>
          <w:szCs w:val="18"/>
        </w:rPr>
      </w:pPr>
      <w:r w:rsidRPr="00FB5824">
        <w:rPr>
          <w:rFonts w:ascii="Verdana" w:hAnsi="Verdana" w:cs="Calibri"/>
          <w:b/>
          <w:spacing w:val="2"/>
          <w:sz w:val="18"/>
          <w:szCs w:val="18"/>
        </w:rPr>
        <w:t>………………………………........................</w:t>
      </w:r>
      <w:r w:rsidRPr="00FB5824">
        <w:rPr>
          <w:rFonts w:ascii="Verdana" w:hAnsi="Verdana" w:cs="Calibri"/>
          <w:spacing w:val="2"/>
          <w:sz w:val="18"/>
          <w:szCs w:val="18"/>
        </w:rPr>
        <w:t xml:space="preserve"> prowadzącym działalność gospodarczą pod firmą ……………………………, wpisanym do Centralnej Ewidencji i Informacji o Działalności Gospodarczej</w:t>
      </w:r>
      <w:r w:rsidR="00F520E1">
        <w:rPr>
          <w:rFonts w:ascii="Verdana" w:hAnsi="Verdana" w:cs="Calibri"/>
          <w:spacing w:val="2"/>
          <w:sz w:val="18"/>
          <w:szCs w:val="18"/>
        </w:rPr>
        <w:t>,</w:t>
      </w:r>
      <w:r w:rsidRPr="00FB5824">
        <w:rPr>
          <w:rFonts w:ascii="Verdana" w:hAnsi="Verdana" w:cs="Calibri"/>
          <w:spacing w:val="2"/>
          <w:sz w:val="18"/>
          <w:szCs w:val="18"/>
        </w:rPr>
        <w:t xml:space="preserve"> posiadającym REGON ………………. i  NIP ………………………..</w:t>
      </w:r>
    </w:p>
    <w:p w14:paraId="2EA87278" w14:textId="77777777" w:rsidR="00A616A4" w:rsidRPr="00FB5824" w:rsidRDefault="00A616A4" w:rsidP="00A616A4">
      <w:pPr>
        <w:widowControl/>
        <w:suppressAutoHyphens w:val="0"/>
        <w:autoSpaceDE/>
        <w:spacing w:line="360" w:lineRule="auto"/>
        <w:jc w:val="both"/>
        <w:rPr>
          <w:rFonts w:ascii="Verdana" w:hAnsi="Verdana" w:cs="Calibri"/>
          <w:spacing w:val="2"/>
          <w:sz w:val="18"/>
          <w:szCs w:val="18"/>
          <w:lang w:eastAsia="pl-PL"/>
        </w:rPr>
      </w:pPr>
      <w:r w:rsidRPr="00FB5824">
        <w:rPr>
          <w:rFonts w:ascii="Verdana" w:hAnsi="Verdana" w:cs="Calibri"/>
          <w:spacing w:val="2"/>
          <w:sz w:val="18"/>
          <w:szCs w:val="18"/>
          <w:lang w:eastAsia="pl-PL"/>
        </w:rPr>
        <w:t xml:space="preserve">zwanym dalej </w:t>
      </w:r>
      <w:r w:rsidRPr="00FB5824">
        <w:rPr>
          <w:rFonts w:ascii="Verdana" w:hAnsi="Verdana" w:cs="Calibri"/>
          <w:b/>
          <w:spacing w:val="2"/>
          <w:sz w:val="18"/>
          <w:szCs w:val="18"/>
          <w:lang w:eastAsia="pl-PL"/>
        </w:rPr>
        <w:t xml:space="preserve">„Wykonawcą” </w:t>
      </w:r>
    </w:p>
    <w:p w14:paraId="0F3C212A" w14:textId="77777777" w:rsidR="00A616A4" w:rsidRPr="00FB5824" w:rsidRDefault="00A616A4" w:rsidP="00A616A4">
      <w:pPr>
        <w:autoSpaceDN w:val="0"/>
        <w:adjustRightInd w:val="0"/>
        <w:spacing w:line="360" w:lineRule="auto"/>
        <w:jc w:val="both"/>
        <w:rPr>
          <w:rFonts w:ascii="Verdana" w:hAnsi="Verdana" w:cs="Calibri"/>
          <w:sz w:val="18"/>
          <w:szCs w:val="18"/>
        </w:rPr>
      </w:pPr>
      <w:r w:rsidRPr="00FB5824">
        <w:rPr>
          <w:rFonts w:ascii="Verdana" w:hAnsi="Verdana" w:cs="Calibri"/>
          <w:sz w:val="18"/>
          <w:szCs w:val="18"/>
        </w:rPr>
        <w:t>a łącznie zwanych „Stronami”.</w:t>
      </w:r>
    </w:p>
    <w:p w14:paraId="10D10B3F" w14:textId="25965938" w:rsidR="00A616A4" w:rsidRPr="00FB5824" w:rsidRDefault="00A616A4" w:rsidP="00A616A4">
      <w:pPr>
        <w:autoSpaceDN w:val="0"/>
        <w:adjustRightInd w:val="0"/>
        <w:spacing w:line="360" w:lineRule="auto"/>
        <w:rPr>
          <w:rFonts w:ascii="Verdana" w:hAnsi="Verdana" w:cs="Calibri"/>
          <w:sz w:val="18"/>
          <w:szCs w:val="18"/>
        </w:rPr>
      </w:pPr>
    </w:p>
    <w:p w14:paraId="13E96E9F" w14:textId="7D4582DB" w:rsidR="004B6300" w:rsidRPr="00FB5824" w:rsidRDefault="004B6300" w:rsidP="00A616A4">
      <w:pPr>
        <w:autoSpaceDN w:val="0"/>
        <w:adjustRightInd w:val="0"/>
        <w:spacing w:line="360" w:lineRule="auto"/>
        <w:rPr>
          <w:rFonts w:ascii="Verdana" w:hAnsi="Verdana" w:cs="Calibri"/>
          <w:sz w:val="18"/>
          <w:szCs w:val="18"/>
        </w:rPr>
      </w:pPr>
    </w:p>
    <w:p w14:paraId="5D7C957A" w14:textId="23837874" w:rsidR="004B6300" w:rsidRPr="00FB5824" w:rsidRDefault="004B6300" w:rsidP="00F520E1">
      <w:pPr>
        <w:autoSpaceDN w:val="0"/>
        <w:adjustRightInd w:val="0"/>
        <w:spacing w:line="360" w:lineRule="auto"/>
        <w:jc w:val="both"/>
        <w:rPr>
          <w:rFonts w:ascii="Verdana" w:hAnsi="Verdana"/>
          <w:sz w:val="18"/>
          <w:szCs w:val="18"/>
        </w:rPr>
      </w:pPr>
      <w:r w:rsidRPr="00FB5824">
        <w:rPr>
          <w:rFonts w:ascii="Verdana" w:hAnsi="Verdana"/>
          <w:sz w:val="18"/>
          <w:szCs w:val="18"/>
        </w:rPr>
        <w:t xml:space="preserve">Zgodnie z wynikiem przeprowadzonego postępowania o udzielenie zamówienia publicznego w trybie </w:t>
      </w:r>
      <w:r w:rsidR="00FB5824">
        <w:rPr>
          <w:rFonts w:ascii="Verdana" w:hAnsi="Verdana"/>
          <w:sz w:val="18"/>
          <w:szCs w:val="18"/>
        </w:rPr>
        <w:t xml:space="preserve">podstawowym </w:t>
      </w:r>
      <w:r w:rsidRPr="00FB5824">
        <w:rPr>
          <w:rFonts w:ascii="Verdana" w:hAnsi="Verdana"/>
          <w:sz w:val="18"/>
          <w:szCs w:val="18"/>
        </w:rPr>
        <w:t>na podstawie ustawy Prawo zamówień publicznych (</w:t>
      </w:r>
      <w:proofErr w:type="spellStart"/>
      <w:r w:rsidR="00AB47A7">
        <w:rPr>
          <w:rFonts w:ascii="Verdana" w:hAnsi="Verdana"/>
          <w:sz w:val="18"/>
          <w:szCs w:val="18"/>
        </w:rPr>
        <w:t>t.j</w:t>
      </w:r>
      <w:proofErr w:type="spellEnd"/>
      <w:r w:rsidR="00AB47A7">
        <w:rPr>
          <w:rFonts w:ascii="Verdana" w:hAnsi="Verdana"/>
          <w:sz w:val="18"/>
          <w:szCs w:val="18"/>
        </w:rPr>
        <w:t xml:space="preserve">. </w:t>
      </w:r>
      <w:r w:rsidRPr="00FB5824">
        <w:rPr>
          <w:rFonts w:ascii="Verdana" w:hAnsi="Verdana"/>
          <w:sz w:val="18"/>
          <w:szCs w:val="18"/>
        </w:rPr>
        <w:t>Dz.U. z 20</w:t>
      </w:r>
      <w:r w:rsidR="00AB47A7">
        <w:rPr>
          <w:rFonts w:ascii="Verdana" w:hAnsi="Verdana"/>
          <w:sz w:val="18"/>
          <w:szCs w:val="18"/>
        </w:rPr>
        <w:t>2</w:t>
      </w:r>
      <w:r w:rsidR="00A02046">
        <w:rPr>
          <w:rFonts w:ascii="Verdana" w:hAnsi="Verdana"/>
          <w:sz w:val="18"/>
          <w:szCs w:val="18"/>
        </w:rPr>
        <w:t>3</w:t>
      </w:r>
      <w:r w:rsidRPr="00FB5824">
        <w:rPr>
          <w:rFonts w:ascii="Verdana" w:hAnsi="Verdana"/>
          <w:sz w:val="18"/>
          <w:szCs w:val="18"/>
        </w:rPr>
        <w:t xml:space="preserve">r., poz. </w:t>
      </w:r>
      <w:r w:rsidR="00AB47A7">
        <w:rPr>
          <w:rFonts w:ascii="Verdana" w:hAnsi="Verdana"/>
          <w:sz w:val="18"/>
          <w:szCs w:val="18"/>
        </w:rPr>
        <w:t>1</w:t>
      </w:r>
      <w:r w:rsidR="00A02046">
        <w:rPr>
          <w:rFonts w:ascii="Verdana" w:hAnsi="Verdana"/>
          <w:sz w:val="18"/>
          <w:szCs w:val="18"/>
        </w:rPr>
        <w:t>605</w:t>
      </w:r>
      <w:r w:rsidRPr="00FB5824">
        <w:rPr>
          <w:rFonts w:ascii="Verdana" w:hAnsi="Verdana"/>
          <w:sz w:val="18"/>
          <w:szCs w:val="18"/>
        </w:rPr>
        <w:t xml:space="preserve"> ze zm.) strony zawierają umowę o następującej treści: </w:t>
      </w:r>
    </w:p>
    <w:p w14:paraId="24E65807" w14:textId="77777777" w:rsidR="004B6300" w:rsidRPr="00FB5824" w:rsidRDefault="004B6300" w:rsidP="00A616A4">
      <w:pPr>
        <w:autoSpaceDN w:val="0"/>
        <w:adjustRightInd w:val="0"/>
        <w:spacing w:line="360" w:lineRule="auto"/>
        <w:rPr>
          <w:rFonts w:ascii="Verdana" w:hAnsi="Verdana"/>
          <w:sz w:val="18"/>
          <w:szCs w:val="18"/>
        </w:rPr>
      </w:pPr>
    </w:p>
    <w:p w14:paraId="67128A95" w14:textId="0424C6C6"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1</w:t>
      </w:r>
      <w:r w:rsidR="00D23D04" w:rsidRPr="00E24198">
        <w:rPr>
          <w:rFonts w:ascii="Verdana" w:hAnsi="Verdana"/>
          <w:b/>
          <w:bCs/>
          <w:sz w:val="18"/>
          <w:szCs w:val="18"/>
        </w:rPr>
        <w:t xml:space="preserve"> Przedmiot umowy </w:t>
      </w:r>
    </w:p>
    <w:p w14:paraId="61179025" w14:textId="6E0CF30F" w:rsidR="00FB5824" w:rsidRPr="00FB5824" w:rsidRDefault="004B6300" w:rsidP="00B17D83">
      <w:pPr>
        <w:numPr>
          <w:ilvl w:val="0"/>
          <w:numId w:val="55"/>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Wykonawca zobowiązuje się </w:t>
      </w:r>
      <w:r w:rsidR="00FB5824" w:rsidRPr="00FB5824">
        <w:rPr>
          <w:rFonts w:ascii="Verdana" w:hAnsi="Verdana"/>
          <w:sz w:val="18"/>
          <w:szCs w:val="18"/>
        </w:rPr>
        <w:t>do</w:t>
      </w:r>
      <w:r w:rsidR="00FB5824">
        <w:rPr>
          <w:rFonts w:ascii="Verdana" w:hAnsi="Verdana"/>
          <w:sz w:val="18"/>
          <w:szCs w:val="18"/>
        </w:rPr>
        <w:t>:</w:t>
      </w:r>
      <w:r w:rsidR="00FB5824" w:rsidRPr="00FB5824">
        <w:rPr>
          <w:rFonts w:ascii="Verdana" w:hAnsi="Verdana"/>
          <w:sz w:val="18"/>
          <w:szCs w:val="18"/>
        </w:rPr>
        <w:t xml:space="preserve"> </w:t>
      </w:r>
      <w:r w:rsidR="00FB5824" w:rsidRPr="00FB5824">
        <w:rPr>
          <w:rFonts w:ascii="Verdana" w:hAnsi="Verdana"/>
          <w:b/>
          <w:bCs/>
          <w:sz w:val="18"/>
          <w:szCs w:val="18"/>
        </w:rPr>
        <w:t>Dostaw</w:t>
      </w:r>
      <w:r w:rsidR="00FB5824">
        <w:rPr>
          <w:rFonts w:ascii="Verdana" w:hAnsi="Verdana"/>
          <w:b/>
          <w:bCs/>
          <w:sz w:val="18"/>
          <w:szCs w:val="18"/>
        </w:rPr>
        <w:t>y</w:t>
      </w:r>
      <w:r w:rsidR="00FB5824" w:rsidRPr="00FB5824">
        <w:rPr>
          <w:rFonts w:ascii="Verdana" w:hAnsi="Verdana"/>
          <w:b/>
          <w:bCs/>
          <w:sz w:val="18"/>
          <w:szCs w:val="18"/>
        </w:rPr>
        <w:t xml:space="preserve"> paliw płynnych dla pojazdów będących w dyspozycji Zakładu Gospodarki Komunalnej i Mieszkaniowej w Dobrodzieniu w 202</w:t>
      </w:r>
      <w:r w:rsidR="0037566A">
        <w:rPr>
          <w:rFonts w:ascii="Verdana" w:hAnsi="Verdana"/>
          <w:b/>
          <w:bCs/>
          <w:sz w:val="18"/>
          <w:szCs w:val="18"/>
        </w:rPr>
        <w:t>4</w:t>
      </w:r>
      <w:r w:rsidR="00FB5824">
        <w:rPr>
          <w:rFonts w:ascii="Verdana" w:hAnsi="Verdana"/>
          <w:b/>
          <w:bCs/>
          <w:sz w:val="18"/>
          <w:szCs w:val="18"/>
        </w:rPr>
        <w:t xml:space="preserve">. </w:t>
      </w:r>
    </w:p>
    <w:p w14:paraId="4548358C" w14:textId="7BC375F9" w:rsidR="004B6300" w:rsidRDefault="004B6300" w:rsidP="00B17D83">
      <w:pPr>
        <w:numPr>
          <w:ilvl w:val="0"/>
          <w:numId w:val="55"/>
        </w:numPr>
        <w:autoSpaceDN w:val="0"/>
        <w:adjustRightInd w:val="0"/>
        <w:spacing w:line="360" w:lineRule="auto"/>
        <w:ind w:left="284" w:hanging="284"/>
        <w:rPr>
          <w:rFonts w:ascii="Verdana" w:hAnsi="Verdana"/>
          <w:sz w:val="18"/>
          <w:szCs w:val="18"/>
        </w:rPr>
      </w:pPr>
      <w:r w:rsidRPr="00FB5824">
        <w:rPr>
          <w:rFonts w:ascii="Verdana" w:hAnsi="Verdana"/>
          <w:sz w:val="18"/>
          <w:szCs w:val="18"/>
        </w:rPr>
        <w:t>Przedmiot dostawy obejmuje</w:t>
      </w:r>
      <w:r w:rsidR="00FB5824">
        <w:rPr>
          <w:rFonts w:ascii="Verdana" w:hAnsi="Verdana"/>
          <w:sz w:val="18"/>
          <w:szCs w:val="18"/>
        </w:rPr>
        <w:t>:</w:t>
      </w:r>
      <w:r w:rsidRPr="00FB5824">
        <w:rPr>
          <w:rFonts w:ascii="Verdana" w:hAnsi="Verdana"/>
          <w:sz w:val="18"/>
          <w:szCs w:val="18"/>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1B71AC" w:rsidRPr="0090457B" w14:paraId="14D2FC55" w14:textId="77777777" w:rsidTr="00950347">
        <w:trPr>
          <w:trHeight w:val="729"/>
        </w:trPr>
        <w:tc>
          <w:tcPr>
            <w:tcW w:w="2551" w:type="dxa"/>
            <w:shd w:val="clear" w:color="auto" w:fill="auto"/>
            <w:vAlign w:val="center"/>
          </w:tcPr>
          <w:p w14:paraId="3B65B08F"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Rodzaj paliwa</w:t>
            </w:r>
          </w:p>
        </w:tc>
        <w:tc>
          <w:tcPr>
            <w:tcW w:w="3261" w:type="dxa"/>
            <w:shd w:val="clear" w:color="auto" w:fill="auto"/>
            <w:vAlign w:val="center"/>
          </w:tcPr>
          <w:p w14:paraId="47334460"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Ilość paliwa w litrach</w:t>
            </w:r>
          </w:p>
        </w:tc>
      </w:tr>
      <w:tr w:rsidR="001B71AC" w:rsidRPr="0090457B" w14:paraId="0464769B" w14:textId="77777777" w:rsidTr="00950347">
        <w:trPr>
          <w:trHeight w:val="419"/>
        </w:trPr>
        <w:tc>
          <w:tcPr>
            <w:tcW w:w="2551" w:type="dxa"/>
            <w:shd w:val="clear" w:color="auto" w:fill="auto"/>
            <w:vAlign w:val="center"/>
          </w:tcPr>
          <w:p w14:paraId="7D26FA1A"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5B55C49C" w14:textId="5A78F600" w:rsidR="001B71AC" w:rsidRPr="0090457B" w:rsidRDefault="00A02046" w:rsidP="00950347">
            <w:pPr>
              <w:jc w:val="center"/>
              <w:rPr>
                <w:rFonts w:ascii="Verdana" w:hAnsi="Verdana"/>
                <w:b/>
                <w:sz w:val="18"/>
                <w:szCs w:val="18"/>
              </w:rPr>
            </w:pPr>
            <w:r>
              <w:rPr>
                <w:rFonts w:ascii="Verdana" w:hAnsi="Verdana"/>
                <w:b/>
                <w:sz w:val="18"/>
                <w:szCs w:val="18"/>
              </w:rPr>
              <w:t>1 5</w:t>
            </w:r>
            <w:r w:rsidR="001B71AC">
              <w:rPr>
                <w:rFonts w:ascii="Verdana" w:hAnsi="Verdana"/>
                <w:b/>
                <w:sz w:val="18"/>
                <w:szCs w:val="18"/>
              </w:rPr>
              <w:t>00</w:t>
            </w:r>
            <w:r w:rsidR="001B71AC" w:rsidRPr="0090457B">
              <w:rPr>
                <w:rFonts w:ascii="Verdana" w:hAnsi="Verdana"/>
                <w:b/>
                <w:sz w:val="18"/>
                <w:szCs w:val="18"/>
              </w:rPr>
              <w:t xml:space="preserve"> </w:t>
            </w:r>
          </w:p>
        </w:tc>
      </w:tr>
      <w:tr w:rsidR="001B71AC" w:rsidRPr="0090457B" w14:paraId="00A49210" w14:textId="77777777" w:rsidTr="00950347">
        <w:trPr>
          <w:trHeight w:val="414"/>
        </w:trPr>
        <w:tc>
          <w:tcPr>
            <w:tcW w:w="2551" w:type="dxa"/>
            <w:shd w:val="clear" w:color="auto" w:fill="auto"/>
            <w:vAlign w:val="center"/>
          </w:tcPr>
          <w:p w14:paraId="1D26DB4C"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76B7B4EB" w14:textId="37D302B5" w:rsidR="001B71AC" w:rsidRPr="0090457B" w:rsidRDefault="00A02046" w:rsidP="00950347">
            <w:pPr>
              <w:jc w:val="center"/>
              <w:rPr>
                <w:rFonts w:ascii="Verdana" w:hAnsi="Verdana"/>
                <w:b/>
                <w:sz w:val="18"/>
                <w:szCs w:val="18"/>
              </w:rPr>
            </w:pPr>
            <w:r>
              <w:rPr>
                <w:rFonts w:ascii="Verdana" w:hAnsi="Verdana"/>
                <w:b/>
                <w:sz w:val="18"/>
                <w:szCs w:val="18"/>
              </w:rPr>
              <w:t>3</w:t>
            </w:r>
            <w:r w:rsidR="001B71AC">
              <w:rPr>
                <w:rFonts w:ascii="Verdana" w:hAnsi="Verdana"/>
                <w:b/>
                <w:sz w:val="18"/>
                <w:szCs w:val="18"/>
              </w:rPr>
              <w:t>0 000</w:t>
            </w:r>
          </w:p>
        </w:tc>
      </w:tr>
    </w:tbl>
    <w:p w14:paraId="1491CBE5" w14:textId="77777777" w:rsidR="00FB5824" w:rsidRPr="00FB5824" w:rsidRDefault="00FB5824" w:rsidP="00FB5824">
      <w:pPr>
        <w:autoSpaceDN w:val="0"/>
        <w:adjustRightInd w:val="0"/>
        <w:spacing w:line="360" w:lineRule="auto"/>
        <w:ind w:left="284"/>
        <w:rPr>
          <w:rFonts w:ascii="Verdana" w:hAnsi="Verdana"/>
          <w:sz w:val="18"/>
          <w:szCs w:val="18"/>
        </w:rPr>
      </w:pPr>
    </w:p>
    <w:p w14:paraId="6D28CDE4" w14:textId="1F6BD214" w:rsidR="00CB3067" w:rsidRPr="00FB5824" w:rsidRDefault="00CB3067" w:rsidP="00B17D83">
      <w:pPr>
        <w:numPr>
          <w:ilvl w:val="0"/>
          <w:numId w:val="55"/>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Wielkość zamówienia (w litrach) podana w </w:t>
      </w:r>
      <w:r w:rsidR="001B71AC">
        <w:rPr>
          <w:rFonts w:ascii="Verdana" w:hAnsi="Verdana"/>
          <w:sz w:val="18"/>
          <w:szCs w:val="18"/>
        </w:rPr>
        <w:t>ust. 2</w:t>
      </w:r>
      <w:r w:rsidRPr="00FB5824">
        <w:rPr>
          <w:rFonts w:ascii="Verdana" w:hAnsi="Verdana"/>
          <w:sz w:val="18"/>
          <w:szCs w:val="18"/>
        </w:rPr>
        <w:t xml:space="preserve"> stanowi maksymalny limit potrzeb Zamawiającego.</w:t>
      </w:r>
    </w:p>
    <w:p w14:paraId="516F8D1A" w14:textId="77777777" w:rsidR="00CB3067" w:rsidRPr="00FB5824" w:rsidRDefault="00CB3067" w:rsidP="00B17D83">
      <w:pPr>
        <w:numPr>
          <w:ilvl w:val="0"/>
          <w:numId w:val="55"/>
        </w:numPr>
        <w:autoSpaceDN w:val="0"/>
        <w:adjustRightInd w:val="0"/>
        <w:spacing w:line="360" w:lineRule="auto"/>
        <w:ind w:left="284" w:hanging="284"/>
        <w:jc w:val="both"/>
        <w:rPr>
          <w:rFonts w:ascii="Verdana" w:hAnsi="Verdana"/>
          <w:sz w:val="18"/>
          <w:szCs w:val="18"/>
        </w:rPr>
      </w:pPr>
      <w:r w:rsidRPr="00FB5824">
        <w:rPr>
          <w:rFonts w:ascii="Verdana" w:hAnsi="Verdana"/>
          <w:sz w:val="18"/>
          <w:szCs w:val="18"/>
        </w:rPr>
        <w:t xml:space="preserve">Zamawiający zastrzega sobie uzależnienie realizacji zamówienia w zależności od sukcesywności potrzeb. </w:t>
      </w:r>
    </w:p>
    <w:p w14:paraId="64B1C2E5" w14:textId="77777777" w:rsidR="006762F9" w:rsidRDefault="00CB3067" w:rsidP="00B17D83">
      <w:pPr>
        <w:pStyle w:val="Akapitzlist"/>
        <w:numPr>
          <w:ilvl w:val="0"/>
          <w:numId w:val="55"/>
        </w:numPr>
        <w:spacing w:line="360" w:lineRule="auto"/>
        <w:ind w:left="284" w:hanging="284"/>
        <w:contextualSpacing/>
        <w:jc w:val="both"/>
        <w:rPr>
          <w:rFonts w:ascii="Verdana" w:hAnsi="Verdana" w:cs="Calibri"/>
          <w:sz w:val="18"/>
          <w:szCs w:val="18"/>
        </w:rPr>
      </w:pPr>
      <w:r w:rsidRPr="00FB5824">
        <w:rPr>
          <w:rFonts w:ascii="Verdana" w:hAnsi="Verdana" w:cs="Calibri"/>
          <w:sz w:val="18"/>
          <w:szCs w:val="18"/>
        </w:rPr>
        <w:lastRenderedPageBreak/>
        <w:t xml:space="preserve">Zamawiający określa minimalny poziom realizacji umowy na 50%, w zależności od potrzeb Zamawiającego. </w:t>
      </w:r>
    </w:p>
    <w:p w14:paraId="5977D04D" w14:textId="7C1F4F48" w:rsidR="006762F9" w:rsidRPr="006762F9" w:rsidRDefault="006762F9" w:rsidP="00B17D83">
      <w:pPr>
        <w:pStyle w:val="Akapitzlist"/>
        <w:numPr>
          <w:ilvl w:val="0"/>
          <w:numId w:val="55"/>
        </w:numPr>
        <w:spacing w:line="360" w:lineRule="auto"/>
        <w:ind w:left="284" w:hanging="284"/>
        <w:contextualSpacing/>
        <w:jc w:val="both"/>
        <w:rPr>
          <w:rFonts w:ascii="Verdana" w:hAnsi="Verdana" w:cs="Calibri"/>
          <w:sz w:val="18"/>
          <w:szCs w:val="18"/>
        </w:rPr>
      </w:pPr>
      <w:r w:rsidRPr="006762F9">
        <w:rPr>
          <w:rFonts w:ascii="Verdana" w:hAnsi="Verdana"/>
          <w:sz w:val="18"/>
          <w:szCs w:val="18"/>
        </w:rPr>
        <w:t>Realizacja zamówienia będzie polegać na całodobowym tankowaniu paliw do pojazdów mechanicznych</w:t>
      </w:r>
      <w:r>
        <w:rPr>
          <w:rFonts w:ascii="Verdana" w:hAnsi="Verdana"/>
          <w:sz w:val="18"/>
          <w:szCs w:val="18"/>
        </w:rPr>
        <w:t xml:space="preserve"> lub innych maszyn/urządzeń</w:t>
      </w:r>
      <w:r w:rsidRPr="006762F9">
        <w:rPr>
          <w:rFonts w:ascii="Verdana" w:hAnsi="Verdana"/>
          <w:sz w:val="18"/>
          <w:szCs w:val="18"/>
        </w:rPr>
        <w:t xml:space="preserve"> Zamawiającego na stacjach paliw Wykonawcy przez 7 dni w tygodniu.</w:t>
      </w:r>
    </w:p>
    <w:p w14:paraId="5A529B3C" w14:textId="77777777" w:rsidR="006762F9" w:rsidRPr="006762F9" w:rsidRDefault="006762F9" w:rsidP="00B17D83">
      <w:pPr>
        <w:pStyle w:val="Akapitzlist"/>
        <w:numPr>
          <w:ilvl w:val="0"/>
          <w:numId w:val="55"/>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Zakupy paliw będą dokonywane w formie bezgotówkowej. </w:t>
      </w:r>
    </w:p>
    <w:p w14:paraId="7867CC14" w14:textId="4D6C724F" w:rsidR="000B7D2B" w:rsidRPr="000B7D2B" w:rsidRDefault="000B7D2B" w:rsidP="00B17D83">
      <w:pPr>
        <w:pStyle w:val="Akapitzlist"/>
        <w:numPr>
          <w:ilvl w:val="0"/>
          <w:numId w:val="55"/>
        </w:numPr>
        <w:spacing w:line="360" w:lineRule="auto"/>
        <w:ind w:left="284" w:hanging="284"/>
        <w:contextualSpacing/>
        <w:jc w:val="both"/>
        <w:rPr>
          <w:rFonts w:ascii="Verdana" w:hAnsi="Verdana" w:cs="Calibri"/>
          <w:sz w:val="18"/>
          <w:szCs w:val="18"/>
        </w:rPr>
      </w:pPr>
      <w:r w:rsidRPr="000B7D2B">
        <w:rPr>
          <w:rFonts w:ascii="Verdana" w:hAnsi="Verdana"/>
          <w:sz w:val="18"/>
          <w:szCs w:val="18"/>
        </w:rPr>
        <w:t>Przy zakupach paliw dokonanych w formie bezgotówkowej, pracownik stacji paliw zobowiązany jest sporządzić poprawnie dokument WZ, zawierający w szczególności dzień i godzinę tankowania, ilość pobranego paliwa, wartość przeprowadzonej transakcji, dane osoby pobierającej paliwo, udzielony rabat, oraz numer rejestracyjny pojazdu</w:t>
      </w:r>
      <w:r>
        <w:rPr>
          <w:rFonts w:ascii="Verdana" w:hAnsi="Verdana"/>
          <w:sz w:val="18"/>
          <w:szCs w:val="18"/>
        </w:rPr>
        <w:t xml:space="preserve"> (jeżeli dotyczy)</w:t>
      </w:r>
      <w:r w:rsidRPr="000B7D2B">
        <w:rPr>
          <w:rFonts w:ascii="Verdana" w:hAnsi="Verdana"/>
          <w:sz w:val="18"/>
          <w:szCs w:val="18"/>
        </w:rPr>
        <w:t xml:space="preserve">. </w:t>
      </w:r>
    </w:p>
    <w:p w14:paraId="6DDAE010" w14:textId="77777777" w:rsidR="006762F9" w:rsidRPr="006762F9" w:rsidRDefault="006762F9" w:rsidP="00B17D83">
      <w:pPr>
        <w:pStyle w:val="Akapitzlist"/>
        <w:numPr>
          <w:ilvl w:val="0"/>
          <w:numId w:val="55"/>
        </w:numPr>
        <w:spacing w:line="360" w:lineRule="auto"/>
        <w:ind w:left="284" w:hanging="284"/>
        <w:contextualSpacing/>
        <w:jc w:val="both"/>
        <w:rPr>
          <w:rFonts w:ascii="Verdana" w:hAnsi="Verdana" w:cs="Calibri"/>
          <w:sz w:val="18"/>
          <w:szCs w:val="18"/>
        </w:rPr>
      </w:pPr>
      <w:r w:rsidRPr="006762F9">
        <w:rPr>
          <w:rFonts w:ascii="Verdana" w:hAnsi="Verdana" w:cs="Calibri"/>
          <w:sz w:val="18"/>
          <w:szCs w:val="18"/>
        </w:rPr>
        <w:t>Wykonawca</w:t>
      </w:r>
      <w:r w:rsidRPr="006762F9">
        <w:rPr>
          <w:rFonts w:ascii="Verdana" w:hAnsi="Verdana"/>
          <w:sz w:val="18"/>
          <w:szCs w:val="18"/>
        </w:rPr>
        <w:t xml:space="preserve"> będzie zobowiązany do sporządzania do faktury zbiorczych zestawień transakcji zawierających w szczególności: datę i miejsce tankowania – pobrania paliwa, nr rejestracyjny pojazdu (jeżeli dotyczy), ilość i rodzaj paliwa, cena jednostkowa brutto z upustem, wartość brutto z upustem lub załączenia kopii dokumentów WZ zawierających wymagane dane. </w:t>
      </w:r>
    </w:p>
    <w:p w14:paraId="0B84ED2F" w14:textId="152B6ECA" w:rsidR="006762F9" w:rsidRPr="006762F9" w:rsidRDefault="006762F9" w:rsidP="00B17D83">
      <w:pPr>
        <w:pStyle w:val="Akapitzlist"/>
        <w:numPr>
          <w:ilvl w:val="0"/>
          <w:numId w:val="55"/>
        </w:numPr>
        <w:spacing w:line="360" w:lineRule="auto"/>
        <w:ind w:left="284" w:hanging="284"/>
        <w:contextualSpacing/>
        <w:jc w:val="both"/>
        <w:rPr>
          <w:rFonts w:ascii="Verdana" w:hAnsi="Verdana" w:cs="Calibri"/>
          <w:sz w:val="18"/>
          <w:szCs w:val="18"/>
        </w:rPr>
      </w:pPr>
      <w:r w:rsidRPr="006762F9">
        <w:rPr>
          <w:rFonts w:ascii="Verdana" w:hAnsi="Verdana"/>
          <w:sz w:val="18"/>
          <w:szCs w:val="18"/>
        </w:rPr>
        <w:t>Oferowane paliwa muszą spełniać wymagania określone w Rozporządzeniu Ministra Gospodarki</w:t>
      </w:r>
      <w:r w:rsidR="00E84F97">
        <w:rPr>
          <w:rFonts w:ascii="Verdana" w:hAnsi="Verdana"/>
          <w:sz w:val="18"/>
          <w:szCs w:val="18"/>
        </w:rPr>
        <w:t xml:space="preserve">                 </w:t>
      </w:r>
      <w:r w:rsidRPr="006762F9">
        <w:rPr>
          <w:rFonts w:ascii="Verdana" w:hAnsi="Verdana"/>
          <w:sz w:val="18"/>
          <w:szCs w:val="18"/>
        </w:rPr>
        <w:t xml:space="preserve"> z 2015 r. poz. 1680 w sprawie wymagań jakościowych dla paliw ciekłych oraz polskich norm PN-EN 228 i PN-EN 590.</w:t>
      </w:r>
    </w:p>
    <w:p w14:paraId="0312A74A" w14:textId="2FB69BD4" w:rsidR="006762F9" w:rsidRPr="006762F9" w:rsidRDefault="006762F9" w:rsidP="00B17D83">
      <w:pPr>
        <w:pStyle w:val="Akapitzlist"/>
        <w:numPr>
          <w:ilvl w:val="0"/>
          <w:numId w:val="55"/>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Stacje paliw </w:t>
      </w:r>
      <w:r w:rsidRPr="006762F9">
        <w:rPr>
          <w:rFonts w:ascii="Verdana" w:hAnsi="Verdana" w:cs="Calibri"/>
          <w:sz w:val="18"/>
          <w:szCs w:val="18"/>
        </w:rPr>
        <w:t>Wykonawc</w:t>
      </w:r>
      <w:r w:rsidRPr="006762F9">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2AF47D50" w14:textId="3F60546C" w:rsidR="004B6300" w:rsidRPr="00FB5824" w:rsidRDefault="004B6300" w:rsidP="004B6300">
      <w:pPr>
        <w:autoSpaceDN w:val="0"/>
        <w:adjustRightInd w:val="0"/>
        <w:spacing w:line="360" w:lineRule="auto"/>
        <w:ind w:left="720"/>
        <w:rPr>
          <w:rFonts w:ascii="Verdana" w:hAnsi="Verdana"/>
          <w:sz w:val="18"/>
          <w:szCs w:val="18"/>
        </w:rPr>
      </w:pPr>
    </w:p>
    <w:p w14:paraId="3BF8A2FC" w14:textId="1018A998"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2</w:t>
      </w:r>
      <w:r w:rsidR="00D23D04" w:rsidRPr="00E24198">
        <w:rPr>
          <w:rFonts w:ascii="Verdana" w:hAnsi="Verdana"/>
          <w:b/>
          <w:bCs/>
          <w:sz w:val="18"/>
          <w:szCs w:val="18"/>
        </w:rPr>
        <w:t xml:space="preserve"> Termin realizacji </w:t>
      </w:r>
    </w:p>
    <w:p w14:paraId="0216F43B" w14:textId="780A59F4" w:rsidR="004B6300" w:rsidRPr="00FB5824" w:rsidRDefault="004B6300" w:rsidP="00A616A4">
      <w:pPr>
        <w:autoSpaceDN w:val="0"/>
        <w:adjustRightInd w:val="0"/>
        <w:spacing w:line="360" w:lineRule="auto"/>
        <w:rPr>
          <w:rFonts w:ascii="Verdana" w:hAnsi="Verdana"/>
          <w:sz w:val="18"/>
          <w:szCs w:val="18"/>
        </w:rPr>
      </w:pPr>
      <w:r w:rsidRPr="00FB5824">
        <w:rPr>
          <w:rFonts w:ascii="Verdana" w:hAnsi="Verdana"/>
          <w:sz w:val="18"/>
          <w:szCs w:val="18"/>
        </w:rPr>
        <w:t xml:space="preserve">Umowa zostaje zawarta na </w:t>
      </w:r>
      <w:r w:rsidR="00CB3067" w:rsidRPr="00FB5824">
        <w:rPr>
          <w:rFonts w:ascii="Verdana" w:hAnsi="Verdana"/>
          <w:sz w:val="18"/>
          <w:szCs w:val="18"/>
        </w:rPr>
        <w:t xml:space="preserve">okres </w:t>
      </w:r>
      <w:r w:rsidR="00CB3067" w:rsidRPr="007A267E">
        <w:rPr>
          <w:rFonts w:ascii="Verdana" w:hAnsi="Verdana"/>
          <w:b/>
          <w:bCs/>
          <w:sz w:val="18"/>
          <w:szCs w:val="18"/>
        </w:rPr>
        <w:t>12 miesięcy</w:t>
      </w:r>
      <w:r w:rsidR="00CB3067" w:rsidRPr="00FB5824">
        <w:rPr>
          <w:rFonts w:ascii="Verdana" w:hAnsi="Verdana"/>
          <w:sz w:val="18"/>
          <w:szCs w:val="18"/>
        </w:rPr>
        <w:t xml:space="preserve"> tj. </w:t>
      </w:r>
      <w:r w:rsidRPr="00FB5824">
        <w:rPr>
          <w:rFonts w:ascii="Verdana" w:hAnsi="Verdana"/>
          <w:sz w:val="18"/>
          <w:szCs w:val="18"/>
        </w:rPr>
        <w:t xml:space="preserve">od dnia </w:t>
      </w:r>
      <w:r w:rsidR="00CB3067" w:rsidRPr="00FB5824">
        <w:rPr>
          <w:rFonts w:ascii="Verdana" w:hAnsi="Verdana"/>
          <w:sz w:val="18"/>
          <w:szCs w:val="18"/>
        </w:rPr>
        <w:t>1 stycznia 202</w:t>
      </w:r>
      <w:r w:rsidR="00A02046">
        <w:rPr>
          <w:rFonts w:ascii="Verdana" w:hAnsi="Verdana"/>
          <w:sz w:val="18"/>
          <w:szCs w:val="18"/>
        </w:rPr>
        <w:t>4</w:t>
      </w:r>
      <w:r w:rsidR="00CB3067" w:rsidRPr="00FB5824">
        <w:rPr>
          <w:rFonts w:ascii="Verdana" w:hAnsi="Verdana"/>
          <w:sz w:val="18"/>
          <w:szCs w:val="18"/>
        </w:rPr>
        <w:t>r</w:t>
      </w:r>
      <w:r w:rsidRPr="00FB5824">
        <w:rPr>
          <w:rFonts w:ascii="Verdana" w:hAnsi="Verdana"/>
          <w:sz w:val="18"/>
          <w:szCs w:val="18"/>
        </w:rPr>
        <w:t xml:space="preserve">. do dnia </w:t>
      </w:r>
      <w:r w:rsidR="00CB3067" w:rsidRPr="00FB5824">
        <w:rPr>
          <w:rFonts w:ascii="Verdana" w:hAnsi="Verdana"/>
          <w:sz w:val="18"/>
          <w:szCs w:val="18"/>
        </w:rPr>
        <w:t>31 grudnia 202</w:t>
      </w:r>
      <w:r w:rsidR="00A02046">
        <w:rPr>
          <w:rFonts w:ascii="Verdana" w:hAnsi="Verdana"/>
          <w:sz w:val="18"/>
          <w:szCs w:val="18"/>
        </w:rPr>
        <w:t>4</w:t>
      </w:r>
      <w:r w:rsidR="00CB3067" w:rsidRPr="00FB5824">
        <w:rPr>
          <w:rFonts w:ascii="Verdana" w:hAnsi="Verdana"/>
          <w:sz w:val="18"/>
          <w:szCs w:val="18"/>
        </w:rPr>
        <w:t>r</w:t>
      </w:r>
      <w:r w:rsidRPr="00FB5824">
        <w:rPr>
          <w:rFonts w:ascii="Verdana" w:hAnsi="Verdana"/>
          <w:sz w:val="18"/>
          <w:szCs w:val="18"/>
        </w:rPr>
        <w:t xml:space="preserve">. </w:t>
      </w:r>
    </w:p>
    <w:p w14:paraId="1CA91B97" w14:textId="77777777" w:rsidR="004B6300" w:rsidRPr="00FB5824" w:rsidRDefault="004B6300" w:rsidP="00A616A4">
      <w:pPr>
        <w:autoSpaceDN w:val="0"/>
        <w:adjustRightInd w:val="0"/>
        <w:spacing w:line="360" w:lineRule="auto"/>
        <w:rPr>
          <w:rFonts w:ascii="Verdana" w:hAnsi="Verdana"/>
          <w:sz w:val="18"/>
          <w:szCs w:val="18"/>
        </w:rPr>
      </w:pPr>
    </w:p>
    <w:p w14:paraId="44584CF6" w14:textId="0D293EC0"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3</w:t>
      </w:r>
      <w:r w:rsidR="00D23D04" w:rsidRPr="00E24198">
        <w:rPr>
          <w:rFonts w:ascii="Verdana" w:hAnsi="Verdana"/>
          <w:b/>
          <w:bCs/>
          <w:sz w:val="18"/>
          <w:szCs w:val="18"/>
        </w:rPr>
        <w:t xml:space="preserve"> Oświadczenia i obowiązki Wykonawcy </w:t>
      </w:r>
    </w:p>
    <w:p w14:paraId="17CD26C5" w14:textId="77777777" w:rsidR="00CB3067" w:rsidRPr="00CB3067" w:rsidRDefault="00CB3067" w:rsidP="00B17D83">
      <w:pPr>
        <w:widowControl/>
        <w:numPr>
          <w:ilvl w:val="0"/>
          <w:numId w:val="57"/>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posiada potencjał techniczny i osobowy niezbędny do wykonania niniejszej umowy.</w:t>
      </w:r>
    </w:p>
    <w:p w14:paraId="3455040C" w14:textId="77777777" w:rsidR="00CB3067" w:rsidRPr="00CB3067" w:rsidRDefault="00CB3067" w:rsidP="00B17D83">
      <w:pPr>
        <w:widowControl/>
        <w:numPr>
          <w:ilvl w:val="0"/>
          <w:numId w:val="57"/>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zrealizować własnymi siłami pełen zakres rzeczowy zamówienia.</w:t>
      </w:r>
    </w:p>
    <w:p w14:paraId="3C8907D7" w14:textId="77777777" w:rsidR="00CB3067" w:rsidRPr="00CB3067" w:rsidRDefault="00CB3067" w:rsidP="00B17D83">
      <w:pPr>
        <w:widowControl/>
        <w:numPr>
          <w:ilvl w:val="0"/>
          <w:numId w:val="57"/>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do wykonania przedmiotu umowy z zachowaniem należytej staranności.</w:t>
      </w:r>
    </w:p>
    <w:p w14:paraId="6FFEA7E2" w14:textId="06BA2D32" w:rsidR="00CB3067" w:rsidRPr="00FB5824" w:rsidRDefault="00CB3067" w:rsidP="00B17D83">
      <w:pPr>
        <w:widowControl/>
        <w:numPr>
          <w:ilvl w:val="0"/>
          <w:numId w:val="57"/>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 xml:space="preserve">Wykonawca oświadcza, że oferowane paliwa spełniają wymagania jakościowe, określone </w:t>
      </w:r>
      <w:r w:rsidR="00A02046">
        <w:rPr>
          <w:rFonts w:ascii="Verdana" w:hAnsi="Verdana" w:cs="Calibri"/>
          <w:noProof/>
          <w:sz w:val="18"/>
          <w:szCs w:val="18"/>
          <w:lang w:val="cs-CZ" w:eastAsia="x-none"/>
        </w:rPr>
        <w:t xml:space="preserve">                         </w:t>
      </w:r>
      <w:r w:rsidRPr="00CB3067">
        <w:rPr>
          <w:rFonts w:ascii="Verdana" w:hAnsi="Verdana" w:cs="Calibri"/>
          <w:noProof/>
          <w:sz w:val="18"/>
          <w:szCs w:val="18"/>
          <w:lang w:val="cs-CZ" w:eastAsia="x-none"/>
        </w:rPr>
        <w:t>w Rozporządzeniu Ministra Gospodarki w sprawie wymagań jakościowych dla paliw ciekłych.</w:t>
      </w:r>
    </w:p>
    <w:p w14:paraId="2725CC7C" w14:textId="1740B305" w:rsidR="00F02174" w:rsidRPr="00CB3067" w:rsidRDefault="00F02174" w:rsidP="00B17D83">
      <w:pPr>
        <w:widowControl/>
        <w:numPr>
          <w:ilvl w:val="0"/>
          <w:numId w:val="57"/>
        </w:numPr>
        <w:suppressAutoHyphens w:val="0"/>
        <w:autoSpaceDE/>
        <w:spacing w:after="200" w:line="360" w:lineRule="auto"/>
        <w:ind w:left="426"/>
        <w:contextualSpacing/>
        <w:jc w:val="both"/>
        <w:rPr>
          <w:rFonts w:ascii="Verdana" w:hAnsi="Verdana" w:cs="Calibri"/>
          <w:noProof/>
          <w:sz w:val="18"/>
          <w:szCs w:val="18"/>
          <w:lang w:val="cs-CZ" w:eastAsia="x-none"/>
        </w:rPr>
      </w:pPr>
      <w:r w:rsidRPr="00FB5824">
        <w:rPr>
          <w:rFonts w:ascii="Verdana" w:hAnsi="Verdana"/>
          <w:sz w:val="18"/>
          <w:szCs w:val="18"/>
        </w:rPr>
        <w:t>Wykonawca zobowiązuje się na wniosek Zamawiającego przedstawić niezwłocznie dokumenty potwierdzające jakość paliw płynnych.</w:t>
      </w:r>
    </w:p>
    <w:p w14:paraId="4924F777" w14:textId="77777777" w:rsidR="004B6300" w:rsidRPr="00FB5824" w:rsidRDefault="004B6300" w:rsidP="00A616A4">
      <w:pPr>
        <w:autoSpaceDN w:val="0"/>
        <w:adjustRightInd w:val="0"/>
        <w:spacing w:line="360" w:lineRule="auto"/>
        <w:rPr>
          <w:rFonts w:ascii="Verdana" w:hAnsi="Verdana"/>
          <w:sz w:val="18"/>
          <w:szCs w:val="18"/>
        </w:rPr>
      </w:pPr>
    </w:p>
    <w:p w14:paraId="0D3C2A03" w14:textId="2A80CCE5"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§4</w:t>
      </w:r>
      <w:r w:rsidR="00E24198" w:rsidRPr="00E24198">
        <w:rPr>
          <w:rFonts w:ascii="Verdana" w:hAnsi="Verdana"/>
          <w:b/>
          <w:bCs/>
          <w:sz w:val="18"/>
          <w:szCs w:val="18"/>
        </w:rPr>
        <w:t xml:space="preserve"> Wynagrodzenie </w:t>
      </w:r>
    </w:p>
    <w:p w14:paraId="57DB8DF1" w14:textId="77777777" w:rsidR="00CB3067" w:rsidRPr="00FB5824" w:rsidRDefault="00CB3067" w:rsidP="00B17D83">
      <w:pPr>
        <w:numPr>
          <w:ilvl w:val="0"/>
          <w:numId w:val="56"/>
        </w:numPr>
        <w:spacing w:line="360" w:lineRule="auto"/>
        <w:jc w:val="both"/>
        <w:rPr>
          <w:rFonts w:ascii="Verdana" w:hAnsi="Verdana" w:cs="Calibri"/>
          <w:noProof/>
          <w:sz w:val="18"/>
          <w:szCs w:val="18"/>
          <w:lang w:val="cs-CZ" w:eastAsia="x-none"/>
        </w:rPr>
      </w:pPr>
      <w:r w:rsidRPr="00FB5824">
        <w:rPr>
          <w:rFonts w:ascii="Verdana" w:hAnsi="Verdana" w:cs="Calibri"/>
          <w:noProof/>
          <w:sz w:val="18"/>
          <w:szCs w:val="18"/>
          <w:lang w:val="cs-CZ" w:eastAsia="x-none"/>
        </w:rPr>
        <w:t>Za wykonanie przedmiotu niniejszej umowy strony ustalają wynagrodzenie w kwocie:</w:t>
      </w:r>
    </w:p>
    <w:p w14:paraId="2F6F23F2" w14:textId="77777777" w:rsidR="00D23D04" w:rsidRDefault="00D23D04" w:rsidP="004E36A7">
      <w:pPr>
        <w:spacing w:line="360" w:lineRule="auto"/>
        <w:ind w:left="360"/>
        <w:jc w:val="center"/>
        <w:rPr>
          <w:rFonts w:ascii="Verdana" w:hAnsi="Verdana" w:cs="Calibri"/>
          <w:noProof/>
          <w:sz w:val="18"/>
          <w:szCs w:val="18"/>
          <w:lang w:val="cs-CZ" w:eastAsia="x-none"/>
        </w:rPr>
      </w:pPr>
    </w:p>
    <w:p w14:paraId="733EC810" w14:textId="61F0F2EA"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 xml:space="preserve">…………….…. </w:t>
      </w:r>
    </w:p>
    <w:p w14:paraId="54DB74A6" w14:textId="77777777" w:rsidR="00A02046" w:rsidRDefault="00A02046" w:rsidP="004E36A7">
      <w:pPr>
        <w:spacing w:line="360" w:lineRule="auto"/>
        <w:ind w:left="360"/>
        <w:jc w:val="center"/>
        <w:rPr>
          <w:rFonts w:ascii="Verdana" w:hAnsi="Verdana" w:cs="Calibri"/>
          <w:noProof/>
          <w:sz w:val="18"/>
          <w:szCs w:val="18"/>
          <w:lang w:val="cs-CZ" w:eastAsia="x-none"/>
        </w:rPr>
      </w:pPr>
    </w:p>
    <w:p w14:paraId="35E38937" w14:textId="61B54611" w:rsidR="00CB3067" w:rsidRPr="00FB5824"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Wykonawca udziela Zamawiającemu stałego upustu w wysokości .</w:t>
      </w:r>
      <w:r w:rsidR="00D23D04">
        <w:rPr>
          <w:rFonts w:ascii="Verdana" w:hAnsi="Verdana" w:cs="Calibri"/>
          <w:sz w:val="18"/>
          <w:szCs w:val="18"/>
        </w:rPr>
        <w:t>...</w:t>
      </w:r>
      <w:r w:rsidRPr="00FB5824">
        <w:rPr>
          <w:rFonts w:ascii="Verdana" w:hAnsi="Verdana" w:cs="Calibri"/>
          <w:sz w:val="18"/>
          <w:szCs w:val="18"/>
        </w:rPr>
        <w:t>… gr</w:t>
      </w:r>
      <w:r w:rsidR="00D23D04">
        <w:rPr>
          <w:rFonts w:ascii="Verdana" w:hAnsi="Verdana" w:cs="Calibri"/>
          <w:sz w:val="18"/>
          <w:szCs w:val="18"/>
        </w:rPr>
        <w:t xml:space="preserve"> (wypełnić na podstawie formulrza ofertwego)</w:t>
      </w:r>
      <w:r w:rsidRPr="00FB5824">
        <w:rPr>
          <w:rFonts w:ascii="Verdana" w:hAnsi="Verdana" w:cs="Calibri"/>
          <w:sz w:val="18"/>
          <w:szCs w:val="18"/>
        </w:rPr>
        <w:t xml:space="preserve"> na cenę brutto 1 litra paliwa bez względu na jego rodzaj. Upust ten nie będzie podlegał zmianie w trakcie obowiązywania niniejszej umowy</w:t>
      </w:r>
      <w:r w:rsidR="009523AE">
        <w:rPr>
          <w:rFonts w:ascii="Verdana" w:hAnsi="Verdana" w:cs="Calibri"/>
          <w:sz w:val="18"/>
          <w:szCs w:val="18"/>
        </w:rPr>
        <w:t>.</w:t>
      </w:r>
    </w:p>
    <w:p w14:paraId="7513C584" w14:textId="77777777" w:rsidR="00CB3067" w:rsidRPr="00FB5824"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Powyższa wartość obejmuje wszystkie koszty realizacji przedmiotu umowy.</w:t>
      </w:r>
    </w:p>
    <w:p w14:paraId="0DF52380" w14:textId="77777777" w:rsidR="00D23D04"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Ceny zakupu paliw podczas każdego tankowania, będą zgodne z cenami jednostkowymi na dystrybutorze w dniu zakupu i upustem udzielonym Zamawiającemu określonym w  ust. 2 niniejszej umowy.</w:t>
      </w:r>
    </w:p>
    <w:p w14:paraId="681429F3" w14:textId="689A4C1B" w:rsidR="00D23D04" w:rsidRPr="00D23D04"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lastRenderedPageBreak/>
        <w:t>Rozliczenie dokonywane będzie dwa razy w miesiącu do 15 dnia danego miesiąca i od 16 do ostatniego dnia danego miesiąca fakturą VAT z załączonym wykazem faktycznie dokonanych transakcji zakupu paliw płynnych.</w:t>
      </w:r>
    </w:p>
    <w:p w14:paraId="2B8C0283" w14:textId="58AE41C1" w:rsidR="00D23D04" w:rsidRPr="00D23D04" w:rsidRDefault="00D23D04"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FB5824">
        <w:rPr>
          <w:rFonts w:ascii="Verdana" w:hAnsi="Verdana"/>
          <w:sz w:val="18"/>
          <w:szCs w:val="18"/>
        </w:rPr>
        <w:t>Zamawiający oświadcza, iż jest płatnikiem podatku od towarów i usług - VAT i upoważnia Wykonawcę do wystawiania faktur bez swojego podpisu.</w:t>
      </w:r>
    </w:p>
    <w:p w14:paraId="239E1E19" w14:textId="761601BE" w:rsidR="00CD2250" w:rsidRPr="00CD2250"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t xml:space="preserve">Termin </w:t>
      </w:r>
      <w:r w:rsidR="004D3E4C">
        <w:rPr>
          <w:rFonts w:ascii="Verdana" w:hAnsi="Verdana"/>
          <w:sz w:val="18"/>
          <w:szCs w:val="18"/>
        </w:rPr>
        <w:t xml:space="preserve">płatności faktur ustala się na </w:t>
      </w:r>
      <w:r w:rsidR="00106064">
        <w:rPr>
          <w:rFonts w:ascii="Verdana" w:hAnsi="Verdana"/>
          <w:sz w:val="18"/>
          <w:szCs w:val="18"/>
        </w:rPr>
        <w:t>30</w:t>
      </w:r>
      <w:r w:rsidRPr="00D23D04">
        <w:rPr>
          <w:rFonts w:ascii="Verdana" w:hAnsi="Verdana"/>
          <w:sz w:val="18"/>
          <w:szCs w:val="18"/>
        </w:rPr>
        <w:t xml:space="preserve"> dni od chwili ich otrzymania przez Zamawiającego poprzez wpłatę na wskazane w fakturach konto bankowe Wykonawcy. </w:t>
      </w:r>
    </w:p>
    <w:p w14:paraId="498D7A5D" w14:textId="50AD4E35" w:rsidR="00506982" w:rsidRPr="00CD2250" w:rsidRDefault="00506982"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CD2250">
        <w:rPr>
          <w:rFonts w:ascii="Verdana" w:hAnsi="Verdana" w:cs="Calibri"/>
          <w:sz w:val="18"/>
          <w:szCs w:val="18"/>
        </w:rPr>
        <w:t>Fakturę należy wystawić na:</w:t>
      </w:r>
    </w:p>
    <w:p w14:paraId="539C0C43" w14:textId="77777777" w:rsidR="00506982" w:rsidRDefault="00506982" w:rsidP="00506982">
      <w:pPr>
        <w:widowControl/>
        <w:shd w:val="clear" w:color="auto" w:fill="FFFFFF"/>
        <w:suppressAutoHyphens w:val="0"/>
        <w:autoSpaceDE/>
        <w:spacing w:line="360" w:lineRule="auto"/>
        <w:ind w:left="360"/>
        <w:rPr>
          <w:rFonts w:ascii="Verdana" w:hAnsi="Verdana" w:cs="Times New Roman"/>
          <w:b/>
          <w:bCs/>
          <w:color w:val="222222"/>
          <w:sz w:val="18"/>
          <w:szCs w:val="18"/>
          <w:lang w:eastAsia="pl-PL"/>
        </w:rPr>
      </w:pPr>
      <w:r w:rsidRPr="000241C7">
        <w:rPr>
          <w:rFonts w:ascii="Verdana" w:hAnsi="Verdana" w:cs="Times New Roman"/>
          <w:b/>
          <w:bCs/>
          <w:color w:val="222222"/>
          <w:sz w:val="18"/>
          <w:szCs w:val="18"/>
          <w:lang w:eastAsia="pl-PL"/>
        </w:rPr>
        <w:t>Nabywca:</w:t>
      </w:r>
    </w:p>
    <w:p w14:paraId="248F5550"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Gminą Dobrodzień ul. Plac Wolności 1, 46-380 Dobrodzień</w:t>
      </w:r>
    </w:p>
    <w:p w14:paraId="29C891EA" w14:textId="1CB2C86D" w:rsidR="00506982" w:rsidRPr="000241C7"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w:t>
      </w:r>
      <w:r w:rsidR="00F9399B">
        <w:rPr>
          <w:rFonts w:ascii="Verdana" w:hAnsi="Verdana"/>
          <w:sz w:val="18"/>
          <w:szCs w:val="18"/>
        </w:rPr>
        <w:t>:</w:t>
      </w:r>
      <w:r w:rsidRPr="00FB5824">
        <w:rPr>
          <w:rFonts w:ascii="Verdana" w:hAnsi="Verdana"/>
          <w:sz w:val="18"/>
          <w:szCs w:val="18"/>
        </w:rPr>
        <w:t xml:space="preserve"> 576</w:t>
      </w:r>
      <w:r w:rsidR="00F9399B">
        <w:rPr>
          <w:rFonts w:ascii="Verdana" w:hAnsi="Verdana"/>
          <w:sz w:val="18"/>
          <w:szCs w:val="18"/>
        </w:rPr>
        <w:t> </w:t>
      </w:r>
      <w:r w:rsidRPr="00FB5824">
        <w:rPr>
          <w:rFonts w:ascii="Verdana" w:hAnsi="Verdana"/>
          <w:sz w:val="18"/>
          <w:szCs w:val="18"/>
        </w:rPr>
        <w:t>155</w:t>
      </w:r>
      <w:r w:rsidR="00F9399B">
        <w:rPr>
          <w:rFonts w:ascii="Verdana" w:hAnsi="Verdana"/>
          <w:sz w:val="18"/>
          <w:szCs w:val="18"/>
        </w:rPr>
        <w:t xml:space="preserve"> </w:t>
      </w:r>
      <w:r w:rsidRPr="00FB5824">
        <w:rPr>
          <w:rFonts w:ascii="Verdana" w:hAnsi="Verdana"/>
          <w:sz w:val="18"/>
          <w:szCs w:val="18"/>
        </w:rPr>
        <w:t>72</w:t>
      </w:r>
      <w:r w:rsidR="00F9399B">
        <w:rPr>
          <w:rFonts w:ascii="Verdana" w:hAnsi="Verdana"/>
          <w:sz w:val="18"/>
          <w:szCs w:val="18"/>
        </w:rPr>
        <w:t xml:space="preserve"> </w:t>
      </w:r>
      <w:r w:rsidRPr="00FB5824">
        <w:rPr>
          <w:rFonts w:ascii="Verdana" w:hAnsi="Verdana"/>
          <w:sz w:val="18"/>
          <w:szCs w:val="18"/>
        </w:rPr>
        <w:t>10</w:t>
      </w:r>
    </w:p>
    <w:p w14:paraId="0E928C29" w14:textId="77777777" w:rsidR="00506982"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0241C7">
        <w:rPr>
          <w:rFonts w:ascii="Verdana" w:hAnsi="Verdana" w:cs="Times New Roman"/>
          <w:b/>
          <w:bCs/>
          <w:color w:val="222222"/>
          <w:sz w:val="18"/>
          <w:szCs w:val="18"/>
          <w:lang w:eastAsia="pl-PL"/>
        </w:rPr>
        <w:t xml:space="preserve">Odbiorca: </w:t>
      </w:r>
    </w:p>
    <w:p w14:paraId="2717C5AE"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D0125D">
        <w:rPr>
          <w:rFonts w:ascii="Verdana" w:hAnsi="Verdana"/>
          <w:sz w:val="18"/>
          <w:szCs w:val="18"/>
        </w:rPr>
        <w:t>Zakład Gospodarki Komunalnej i Mieszkaniowej w Dobrodzieniu</w:t>
      </w:r>
      <w:r w:rsidRPr="00FB5824">
        <w:rPr>
          <w:rFonts w:ascii="Verdana" w:hAnsi="Verdana"/>
          <w:sz w:val="18"/>
          <w:szCs w:val="18"/>
        </w:rPr>
        <w:t xml:space="preserve"> </w:t>
      </w:r>
    </w:p>
    <w:p w14:paraId="5607744F"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ul. Piastowska 25, 46-380 Dobrodzień</w:t>
      </w:r>
    </w:p>
    <w:p w14:paraId="7705DB34" w14:textId="77777777" w:rsidR="00506982" w:rsidRPr="00D0125D"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 575-00-13-877</w:t>
      </w:r>
    </w:p>
    <w:p w14:paraId="17C93F7E" w14:textId="3E45E618" w:rsidR="00CB3067" w:rsidRPr="00FB5824"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bookmarkStart w:id="2" w:name="_Hlk83064632"/>
      <w:r w:rsidRPr="00FB5824">
        <w:rPr>
          <w:rFonts w:ascii="Verdana" w:hAnsi="Verdana" w:cs="Calibri"/>
          <w:sz w:val="18"/>
          <w:szCs w:val="18"/>
        </w:rPr>
        <w:t xml:space="preserve">Wykonawca oświadcza, ze rachunek bankowy wskazany na fakturze/rachunku jest tożsamy </w:t>
      </w:r>
      <w:r w:rsidR="00A02046">
        <w:rPr>
          <w:rFonts w:ascii="Verdana" w:hAnsi="Verdana" w:cs="Calibri"/>
          <w:sz w:val="18"/>
          <w:szCs w:val="18"/>
        </w:rPr>
        <w:t xml:space="preserve">                         </w:t>
      </w:r>
      <w:r w:rsidRPr="00FB5824">
        <w:rPr>
          <w:rFonts w:ascii="Verdana" w:hAnsi="Verdana" w:cs="Calibri"/>
          <w:sz w:val="18"/>
          <w:szCs w:val="18"/>
        </w:rPr>
        <w:t xml:space="preserve">z rachunkiem bankowym wskazanym w rejestrze podatników VAT, z zastrzeżeniem przypadku, gdy Wykonawca będzie zwolniony z podatku od towarów i usług. W przypadku, gdy rachunek wskazany na fakturze/rachunku nie będzie zgodny z rachunkiem wskazanym w rejestrze podatników VAT, </w:t>
      </w:r>
      <w:r w:rsidR="00A02046">
        <w:rPr>
          <w:rFonts w:ascii="Verdana" w:hAnsi="Verdana" w:cs="Calibri"/>
          <w:sz w:val="18"/>
          <w:szCs w:val="18"/>
        </w:rPr>
        <w:t xml:space="preserve">                        </w:t>
      </w:r>
      <w:r w:rsidRPr="00FB5824">
        <w:rPr>
          <w:rFonts w:ascii="Verdana" w:hAnsi="Verdana" w:cs="Calibri"/>
          <w:sz w:val="18"/>
          <w:szCs w:val="18"/>
        </w:rPr>
        <w:t xml:space="preserve">a Wykonawca nie będzie podlegał zwolnieniu od podatku od towarów i usług, Zamawiający wzywa Wykonawcę do przedłożenia potwierdzenia zmiany rachunku bankowego w przedmiotowym rejestrze </w:t>
      </w:r>
      <w:r w:rsidR="00E84F97">
        <w:rPr>
          <w:rFonts w:ascii="Verdana" w:hAnsi="Verdana" w:cs="Calibri"/>
          <w:sz w:val="18"/>
          <w:szCs w:val="18"/>
        </w:rPr>
        <w:t xml:space="preserve"> </w:t>
      </w:r>
      <w:r w:rsidRPr="00FB5824">
        <w:rPr>
          <w:rFonts w:ascii="Verdana" w:hAnsi="Verdana" w:cs="Calibri"/>
          <w:sz w:val="18"/>
          <w:szCs w:val="18"/>
        </w:rPr>
        <w:t xml:space="preserve">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w:t>
      </w:r>
      <w:r w:rsidR="00A02046">
        <w:rPr>
          <w:rFonts w:ascii="Verdana" w:hAnsi="Verdana" w:cs="Calibri"/>
          <w:sz w:val="18"/>
          <w:szCs w:val="18"/>
        </w:rPr>
        <w:t xml:space="preserve">                       </w:t>
      </w:r>
      <w:r w:rsidRPr="00FB5824">
        <w:rPr>
          <w:rFonts w:ascii="Verdana" w:hAnsi="Verdana" w:cs="Calibri"/>
          <w:sz w:val="18"/>
          <w:szCs w:val="18"/>
        </w:rPr>
        <w:t>a Wykonawcy nie przysługują z tego tytułu żadne roszczenia.</w:t>
      </w:r>
    </w:p>
    <w:p w14:paraId="1B776A29" w14:textId="77777777" w:rsidR="00D23D04"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300FBD0" w14:textId="40627035" w:rsidR="00CB3067" w:rsidRPr="00D23D04" w:rsidRDefault="00CB3067" w:rsidP="00B17D83">
      <w:pPr>
        <w:pStyle w:val="Akapitzlist"/>
        <w:numPr>
          <w:ilvl w:val="0"/>
          <w:numId w:val="56"/>
        </w:numPr>
        <w:autoSpaceDN w:val="0"/>
        <w:adjustRightInd w:val="0"/>
        <w:spacing w:after="200" w:line="360" w:lineRule="auto"/>
        <w:contextualSpacing/>
        <w:jc w:val="both"/>
        <w:rPr>
          <w:rFonts w:ascii="Verdana" w:hAnsi="Verdana" w:cs="Calibri"/>
          <w:sz w:val="18"/>
          <w:szCs w:val="18"/>
        </w:rPr>
      </w:pPr>
      <w:r w:rsidRPr="00D23D04">
        <w:rPr>
          <w:rFonts w:ascii="Verdana" w:hAnsi="Verdana" w:cs="Calibri"/>
          <w:sz w:val="18"/>
          <w:szCs w:val="18"/>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bookmarkEnd w:id="2"/>
    <w:p w14:paraId="1BD96789" w14:textId="0A03487F" w:rsidR="00F02174" w:rsidRPr="00E24198" w:rsidRDefault="00F02174" w:rsidP="007A267E">
      <w:pPr>
        <w:autoSpaceDN w:val="0"/>
        <w:adjustRightInd w:val="0"/>
        <w:spacing w:line="360" w:lineRule="auto"/>
        <w:ind w:hanging="993"/>
        <w:jc w:val="center"/>
        <w:rPr>
          <w:rFonts w:ascii="Verdana" w:hAnsi="Verdana"/>
          <w:b/>
          <w:bCs/>
          <w:sz w:val="18"/>
          <w:szCs w:val="18"/>
        </w:rPr>
      </w:pPr>
      <w:r w:rsidRPr="00E24198">
        <w:rPr>
          <w:rFonts w:ascii="Verdana" w:hAnsi="Verdana"/>
          <w:b/>
          <w:bCs/>
          <w:sz w:val="18"/>
          <w:szCs w:val="18"/>
        </w:rPr>
        <w:t>§5</w:t>
      </w:r>
      <w:r w:rsidR="00E24198" w:rsidRPr="00E24198">
        <w:rPr>
          <w:rFonts w:ascii="Verdana" w:hAnsi="Verdana"/>
          <w:b/>
          <w:bCs/>
          <w:sz w:val="18"/>
          <w:szCs w:val="18"/>
        </w:rPr>
        <w:t xml:space="preserve"> Osoby do kontaktu </w:t>
      </w:r>
    </w:p>
    <w:p w14:paraId="4F33A82A" w14:textId="7BA01AC2" w:rsidR="00D23D04" w:rsidRPr="00FB5824" w:rsidRDefault="00D23D04" w:rsidP="00B17D83">
      <w:pPr>
        <w:widowControl/>
        <w:numPr>
          <w:ilvl w:val="0"/>
          <w:numId w:val="63"/>
        </w:numPr>
        <w:suppressAutoHyphens w:val="0"/>
        <w:autoSpaceDE/>
        <w:spacing w:after="200" w:line="360" w:lineRule="auto"/>
        <w:contextualSpacing/>
        <w:jc w:val="both"/>
        <w:rPr>
          <w:rStyle w:val="Hipercze"/>
          <w:rFonts w:ascii="Verdana" w:hAnsi="Verdana" w:cs="Calibri"/>
          <w:noProof/>
          <w:color w:val="auto"/>
          <w:sz w:val="18"/>
          <w:szCs w:val="18"/>
          <w:u w:val="none"/>
          <w:lang w:val="cs-CZ" w:eastAsia="x-none"/>
        </w:rPr>
      </w:pPr>
      <w:r w:rsidRPr="00FB5824">
        <w:rPr>
          <w:rFonts w:ascii="Verdana" w:hAnsi="Verdana" w:cs="Calibri"/>
          <w:sz w:val="18"/>
          <w:szCs w:val="18"/>
        </w:rPr>
        <w:t>Ze strony Zamawiającego do kontaktów upoważniona jest: ................</w:t>
      </w:r>
      <w:r w:rsidR="00A21666">
        <w:rPr>
          <w:rFonts w:ascii="Verdana" w:hAnsi="Verdana" w:cs="Calibri"/>
          <w:sz w:val="18"/>
          <w:szCs w:val="18"/>
        </w:rPr>
        <w:t xml:space="preserve"> </w:t>
      </w:r>
      <w:r w:rsidRPr="00FB5824">
        <w:rPr>
          <w:rFonts w:ascii="Verdana" w:hAnsi="Verdana" w:cs="Calibri"/>
          <w:sz w:val="18"/>
          <w:szCs w:val="18"/>
          <w:lang w:val="en-US"/>
        </w:rPr>
        <w:t xml:space="preserve">tel. …………, e-mail: </w:t>
      </w:r>
      <w:r w:rsidR="00A21666">
        <w:rPr>
          <w:rFonts w:ascii="Verdana" w:hAnsi="Verdana"/>
          <w:sz w:val="18"/>
          <w:szCs w:val="18"/>
        </w:rPr>
        <w:t>…..</w:t>
      </w:r>
    </w:p>
    <w:p w14:paraId="0BC7344B" w14:textId="4FB421D4" w:rsidR="00D23D04" w:rsidRPr="00A02046" w:rsidRDefault="00D23D04" w:rsidP="00B17D83">
      <w:pPr>
        <w:widowControl/>
        <w:numPr>
          <w:ilvl w:val="0"/>
          <w:numId w:val="63"/>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FB5824">
        <w:rPr>
          <w:rFonts w:ascii="Verdana" w:hAnsi="Verdana" w:cs="Calibri"/>
          <w:sz w:val="18"/>
          <w:szCs w:val="18"/>
        </w:rPr>
        <w:t>Ze strony Wykonawcy do kontaktów upoważniony jest: …………… tel</w:t>
      </w:r>
      <w:r w:rsidR="00A21666">
        <w:rPr>
          <w:rFonts w:ascii="Verdana" w:hAnsi="Verdana" w:cs="Calibri"/>
          <w:sz w:val="18"/>
          <w:szCs w:val="18"/>
        </w:rPr>
        <w:t xml:space="preserve">. </w:t>
      </w:r>
      <w:r w:rsidRPr="00FB5824">
        <w:rPr>
          <w:rFonts w:ascii="Verdana" w:hAnsi="Verdana" w:cs="Calibri"/>
          <w:sz w:val="18"/>
          <w:szCs w:val="18"/>
        </w:rPr>
        <w:t xml:space="preserve">……………. </w:t>
      </w:r>
      <w:r>
        <w:rPr>
          <w:rFonts w:ascii="Verdana" w:hAnsi="Verdana" w:cs="Calibri"/>
          <w:sz w:val="18"/>
          <w:szCs w:val="18"/>
        </w:rPr>
        <w:t>e</w:t>
      </w:r>
      <w:r w:rsidRPr="00FB5824">
        <w:rPr>
          <w:rFonts w:ascii="Verdana" w:hAnsi="Verdana" w:cs="Calibri"/>
          <w:sz w:val="18"/>
          <w:szCs w:val="18"/>
        </w:rPr>
        <w:t>-mail…………………. .</w:t>
      </w:r>
    </w:p>
    <w:p w14:paraId="44706E0F" w14:textId="77777777" w:rsidR="00A02046" w:rsidRPr="00FB5824" w:rsidRDefault="00A02046" w:rsidP="00A02046">
      <w:pPr>
        <w:widowControl/>
        <w:suppressAutoHyphens w:val="0"/>
        <w:autoSpaceDE/>
        <w:spacing w:after="200" w:line="360" w:lineRule="auto"/>
        <w:ind w:left="426"/>
        <w:contextualSpacing/>
        <w:jc w:val="both"/>
        <w:rPr>
          <w:rFonts w:ascii="Verdana" w:hAnsi="Verdana" w:cs="Calibri"/>
          <w:noProof/>
          <w:sz w:val="18"/>
          <w:szCs w:val="18"/>
          <w:lang w:val="cs-CZ" w:eastAsia="x-none"/>
        </w:rPr>
      </w:pPr>
    </w:p>
    <w:p w14:paraId="5EF71B0E" w14:textId="6D7E1ED2" w:rsidR="00CB3067" w:rsidRPr="00CB3067" w:rsidRDefault="00CB3067" w:rsidP="007A267E">
      <w:pPr>
        <w:tabs>
          <w:tab w:val="left" w:pos="9754"/>
        </w:tabs>
        <w:spacing w:line="360" w:lineRule="auto"/>
        <w:ind w:left="-142" w:right="25"/>
        <w:jc w:val="center"/>
        <w:rPr>
          <w:rFonts w:ascii="Verdana" w:hAnsi="Verdana"/>
          <w:b/>
          <w:color w:val="000000"/>
          <w:sz w:val="18"/>
          <w:szCs w:val="18"/>
        </w:rPr>
      </w:pPr>
      <w:r w:rsidRPr="00CB3067">
        <w:rPr>
          <w:rFonts w:ascii="Verdana" w:hAnsi="Verdana" w:cs="Arial Narrow"/>
          <w:b/>
          <w:color w:val="000000"/>
          <w:sz w:val="18"/>
          <w:szCs w:val="18"/>
        </w:rPr>
        <w:t xml:space="preserve">§ 6   </w:t>
      </w:r>
      <w:r w:rsidRPr="00CB3067">
        <w:rPr>
          <w:rFonts w:ascii="Verdana" w:hAnsi="Verdana"/>
          <w:b/>
          <w:color w:val="000000"/>
          <w:sz w:val="18"/>
          <w:szCs w:val="18"/>
        </w:rPr>
        <w:t>Reklamacje, gwarancja i rękojmia</w:t>
      </w:r>
    </w:p>
    <w:p w14:paraId="48D5E358" w14:textId="77777777" w:rsidR="00CB3067" w:rsidRPr="00CB3067" w:rsidRDefault="00CB3067" w:rsidP="00B17D83">
      <w:pPr>
        <w:numPr>
          <w:ilvl w:val="0"/>
          <w:numId w:val="62"/>
        </w:numPr>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Wykonawca zobowiązuje się do wykonania przedmiotu objętego umową z dochowaniem należytej </w:t>
      </w:r>
      <w:r w:rsidRPr="00CB3067">
        <w:rPr>
          <w:rFonts w:ascii="Verdana" w:hAnsi="Verdana" w:cs="Arial Narrow"/>
          <w:noProof/>
          <w:color w:val="000000"/>
          <w:sz w:val="18"/>
          <w:szCs w:val="18"/>
          <w:lang w:val="cs-CZ" w:eastAsia="x-none"/>
        </w:rPr>
        <w:lastRenderedPageBreak/>
        <w:t>staranności.</w:t>
      </w:r>
    </w:p>
    <w:p w14:paraId="507F7917" w14:textId="77777777" w:rsidR="00CB3067" w:rsidRPr="00CB3067" w:rsidRDefault="00CB3067" w:rsidP="00B17D83">
      <w:pPr>
        <w:widowControl/>
        <w:numPr>
          <w:ilvl w:val="0"/>
          <w:numId w:val="62"/>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 xml:space="preserve">Wykonawca </w:t>
      </w:r>
      <w:r w:rsidRPr="00CB3067">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niezwłocznie po ich wykryciu.</w:t>
      </w:r>
    </w:p>
    <w:p w14:paraId="45554431" w14:textId="77777777" w:rsidR="00CB3067" w:rsidRPr="00CB3067" w:rsidRDefault="00CB3067" w:rsidP="00B17D83">
      <w:pPr>
        <w:widowControl/>
        <w:numPr>
          <w:ilvl w:val="0"/>
          <w:numId w:val="62"/>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paliwa.</w:t>
      </w:r>
    </w:p>
    <w:p w14:paraId="7325E7A9" w14:textId="7EF0D4EE" w:rsidR="00CB3067" w:rsidRPr="00CB3067" w:rsidRDefault="00CB3067" w:rsidP="00B17D83">
      <w:pPr>
        <w:widowControl/>
        <w:numPr>
          <w:ilvl w:val="0"/>
          <w:numId w:val="62"/>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Zastrzeżenia dotyczące jakości zakupionych paliw ich niezgodności ze złożoną ofertą, lub braków ilościowych Zamawiający będzie zgłaszał </w:t>
      </w:r>
      <w:r w:rsidRPr="00CB3067">
        <w:rPr>
          <w:rFonts w:ascii="Verdana" w:hAnsi="Verdana" w:cs="Calibri"/>
          <w:noProof/>
          <w:sz w:val="18"/>
          <w:szCs w:val="18"/>
          <w:lang w:val="cs-CZ" w:eastAsia="x-none"/>
        </w:rPr>
        <w:t>Wykonawcy</w:t>
      </w:r>
      <w:r w:rsidRPr="00CB3067">
        <w:rPr>
          <w:rFonts w:ascii="Verdana" w:hAnsi="Verdana" w:cs="Arial Narrow"/>
          <w:noProof/>
          <w:color w:val="000000"/>
          <w:sz w:val="18"/>
          <w:szCs w:val="18"/>
          <w:lang w:val="cs-CZ" w:eastAsia="x-none"/>
        </w:rPr>
        <w:t>.</w:t>
      </w:r>
    </w:p>
    <w:p w14:paraId="103532C3" w14:textId="77777777" w:rsidR="00CB3067" w:rsidRPr="00CB3067" w:rsidRDefault="00CB3067" w:rsidP="00B17D83">
      <w:pPr>
        <w:widowControl/>
        <w:numPr>
          <w:ilvl w:val="0"/>
          <w:numId w:val="62"/>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Nie udzielenie przez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63E919C3" w14:textId="6C977F29" w:rsidR="00CB3067" w:rsidRDefault="00CB3067" w:rsidP="00B17D83">
      <w:pPr>
        <w:widowControl/>
        <w:numPr>
          <w:ilvl w:val="0"/>
          <w:numId w:val="62"/>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eastAsia="x-none"/>
        </w:rPr>
        <w:t>Wykonawca</w:t>
      </w:r>
      <w:r w:rsidRPr="00CB3067">
        <w:rPr>
          <w:rFonts w:ascii="Verdana" w:hAnsi="Verdana" w:cs="Arial Narrow"/>
          <w:noProof/>
          <w:color w:val="000000"/>
          <w:sz w:val="18"/>
          <w:szCs w:val="18"/>
          <w:lang w:val="cs-CZ" w:eastAsia="x-none"/>
        </w:rPr>
        <w:t xml:space="preserve"> w przypadku reklamacji winien wymienić wadliwy towar lub dostarczyć brakującą ilość</w:t>
      </w:r>
      <w:r w:rsidR="00E84F97">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 xml:space="preserve"> w terminie 24 godzin od dnia zgłoszenia reklamacji</w:t>
      </w:r>
      <w:r w:rsidR="00624D42">
        <w:rPr>
          <w:rFonts w:ascii="Verdana" w:hAnsi="Verdana" w:cs="Arial Narrow"/>
          <w:noProof/>
          <w:color w:val="000000"/>
          <w:sz w:val="18"/>
          <w:szCs w:val="18"/>
          <w:lang w:val="cs-CZ" w:eastAsia="x-none"/>
        </w:rPr>
        <w:t>.</w:t>
      </w:r>
    </w:p>
    <w:p w14:paraId="2806A689" w14:textId="2B577AD9" w:rsidR="0044288F" w:rsidRPr="0044288F" w:rsidRDefault="0044288F" w:rsidP="00B17D83">
      <w:pPr>
        <w:pStyle w:val="Akapitzlist"/>
        <w:widowControl w:val="0"/>
        <w:numPr>
          <w:ilvl w:val="0"/>
          <w:numId w:val="62"/>
        </w:numPr>
        <w:suppressAutoHyphens/>
        <w:spacing w:line="360" w:lineRule="auto"/>
        <w:ind w:left="426" w:right="25"/>
        <w:contextualSpacing/>
        <w:jc w:val="both"/>
        <w:rPr>
          <w:rFonts w:ascii="Verdana" w:hAnsi="Verdana" w:cs="Arial Narrow"/>
          <w:color w:val="FF0000"/>
          <w:sz w:val="18"/>
          <w:szCs w:val="18"/>
        </w:rPr>
      </w:pPr>
      <w:r w:rsidRPr="00243AF1">
        <w:rPr>
          <w:rFonts w:ascii="Verdana" w:hAnsi="Verdana" w:cs="Arial Narrow"/>
          <w:bCs/>
          <w:sz w:val="18"/>
          <w:szCs w:val="18"/>
          <w:lang w:val="pl-PL"/>
        </w:rPr>
        <w:t xml:space="preserve">Wykonawca odpowiada za szkody spowodowane wadami fizycznymi sprzedanego paliwa. W celu naprawienia ewentualnych szkód Wykonawca, po pisemnym zawiadomieniu przez Zamawiającego </w:t>
      </w:r>
      <w:r w:rsidR="00E84F97">
        <w:rPr>
          <w:rFonts w:ascii="Verdana" w:hAnsi="Verdana" w:cs="Arial Narrow"/>
          <w:bCs/>
          <w:sz w:val="18"/>
          <w:szCs w:val="18"/>
          <w:lang w:val="pl-PL"/>
        </w:rPr>
        <w:t xml:space="preserve">               </w:t>
      </w:r>
      <w:r w:rsidRPr="00243AF1">
        <w:rPr>
          <w:rFonts w:ascii="Verdana" w:hAnsi="Verdana" w:cs="Arial Narrow"/>
          <w:bCs/>
          <w:sz w:val="18"/>
          <w:szCs w:val="18"/>
          <w:lang w:val="pl-PL"/>
        </w:rPr>
        <w:t>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30 dni od dnia zgłoszenia reklamacji. W przypadku uznania roszczenia Zamawiającego Wykonawca naprawi szkodę do wysokości udokumentowanej odpowiednimi rachunkami/fakturami. Zakończenie postępowania reklamacyjnego u Wykonawcy nie zamyka postępowania na drodze sądowej</w:t>
      </w:r>
      <w:r w:rsidRPr="0044288F">
        <w:rPr>
          <w:rFonts w:ascii="Verdana" w:hAnsi="Verdana" w:cs="Arial Narrow"/>
          <w:bCs/>
          <w:color w:val="FF0000"/>
          <w:sz w:val="18"/>
          <w:szCs w:val="18"/>
          <w:lang w:val="pl-PL"/>
        </w:rPr>
        <w:t>.</w:t>
      </w:r>
    </w:p>
    <w:p w14:paraId="6966E671" w14:textId="77777777" w:rsidR="00CB3067" w:rsidRPr="00CB3067" w:rsidRDefault="00CB3067" w:rsidP="00CB3067">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2BA35C83"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cs="Arial Narrow"/>
          <w:b/>
          <w:color w:val="000000"/>
          <w:sz w:val="18"/>
          <w:szCs w:val="18"/>
        </w:rPr>
        <w:t xml:space="preserve">§ 7   </w:t>
      </w:r>
      <w:r w:rsidRPr="00CB3067">
        <w:rPr>
          <w:rFonts w:ascii="Verdana" w:hAnsi="Verdana"/>
          <w:b/>
          <w:color w:val="000000"/>
          <w:sz w:val="18"/>
          <w:szCs w:val="18"/>
        </w:rPr>
        <w:t>Kary umowne</w:t>
      </w:r>
    </w:p>
    <w:p w14:paraId="08B343C7" w14:textId="77777777" w:rsidR="00386CCD" w:rsidRDefault="00CB3067" w:rsidP="00B17D83">
      <w:pPr>
        <w:widowControl/>
        <w:numPr>
          <w:ilvl w:val="0"/>
          <w:numId w:val="59"/>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zapłaci Zamawiającemu kary umowne:</w:t>
      </w:r>
    </w:p>
    <w:p w14:paraId="6A3D013B" w14:textId="01D3127B"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odstąpienie od umowy przez Zamawiającego z przyczyn leżących po stronie </w:t>
      </w:r>
      <w:r w:rsidRPr="00386CCD">
        <w:rPr>
          <w:rFonts w:ascii="Verdana" w:hAnsi="Verdana" w:cs="Calibri"/>
          <w:noProof/>
          <w:sz w:val="18"/>
          <w:szCs w:val="18"/>
          <w:lang w:val="cs-CZ" w:eastAsia="x-none"/>
        </w:rPr>
        <w:t>Wykonawc</w:t>
      </w:r>
      <w:r w:rsidRPr="00386CCD">
        <w:rPr>
          <w:rFonts w:ascii="Verdana" w:hAnsi="Verdana" w:cs="Arial Narrow"/>
          <w:noProof/>
          <w:color w:val="000000"/>
          <w:sz w:val="18"/>
          <w:szCs w:val="18"/>
          <w:lang w:val="cs-CZ" w:eastAsia="x-none"/>
        </w:rPr>
        <w:t>y</w:t>
      </w:r>
      <w:r w:rsidR="00A84DFE">
        <w:rPr>
          <w:rFonts w:ascii="Verdana" w:hAnsi="Verdana" w:cs="Arial Narrow"/>
          <w:noProof/>
          <w:color w:val="000000"/>
          <w:sz w:val="18"/>
          <w:szCs w:val="18"/>
          <w:lang w:val="cs-CZ" w:eastAsia="x-none"/>
        </w:rPr>
        <w:t xml:space="preserve">                      </w:t>
      </w:r>
      <w:r w:rsidRPr="00386CCD">
        <w:rPr>
          <w:rFonts w:ascii="Verdana" w:hAnsi="Verdana" w:cs="Arial Narrow"/>
          <w:noProof/>
          <w:color w:val="000000"/>
          <w:sz w:val="18"/>
          <w:szCs w:val="18"/>
          <w:lang w:val="cs-CZ" w:eastAsia="x-none"/>
        </w:rPr>
        <w:t xml:space="preserve"> w wysokości 5 % ceny określonej w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 1</w:t>
      </w:r>
      <w:r w:rsidR="00D5024F" w:rsidRPr="00386CCD">
        <w:rPr>
          <w:rFonts w:ascii="Verdana" w:hAnsi="Verdana" w:cs="Arial Narrow"/>
          <w:noProof/>
          <w:color w:val="000000"/>
          <w:sz w:val="18"/>
          <w:szCs w:val="18"/>
          <w:lang w:val="cs-CZ" w:eastAsia="x-none"/>
        </w:rPr>
        <w:t>.</w:t>
      </w:r>
    </w:p>
    <w:p w14:paraId="58579514" w14:textId="77777777"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zaniechanie zapewnienia ciągłości sprzedaży 0,1 % ceny niezrealizowanej wartości przedmiotu umowy określonej w §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ust.1 za każdy dzień, w którym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nie zapewnił ciągłości sprzedaży paliwa z wyłączeniem sytuacji dotyczącej awarii systemu obsługi, przyjęcia paliwa na stację paliw oraz modernizacji,</w:t>
      </w:r>
    </w:p>
    <w:p w14:paraId="42F9EE98" w14:textId="781776D0"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za zwłokę w usunięciu wad stwierdzonych w okresie rękojmi w wysokości 0,1% ceny wadliwej dostawy za każdy dzień zwłoki, liczony od dnia wyznaczonego na usunięcie wady</w:t>
      </w:r>
      <w:r w:rsidR="007320CE">
        <w:rPr>
          <w:rFonts w:ascii="Verdana" w:hAnsi="Verdana" w:cs="Arial Narrow"/>
          <w:noProof/>
          <w:color w:val="000000"/>
          <w:sz w:val="18"/>
          <w:szCs w:val="18"/>
          <w:lang w:val="cs-CZ" w:eastAsia="x-none"/>
        </w:rPr>
        <w:t xml:space="preserve">, </w:t>
      </w:r>
    </w:p>
    <w:p w14:paraId="3735F203" w14:textId="069527AB" w:rsidR="007320CE" w:rsidRDefault="007320CE"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Pr>
          <w:rFonts w:ascii="Verdana" w:hAnsi="Verdana" w:cs="Arial Narrow"/>
          <w:noProof/>
          <w:color w:val="000000"/>
          <w:sz w:val="18"/>
          <w:szCs w:val="18"/>
          <w:lang w:val="cs-CZ" w:eastAsia="x-none"/>
        </w:rPr>
        <w:t xml:space="preserve">za naurszenie innych zapisów umowy w wysokości 200 zł za każdy ujawniony przypadek. </w:t>
      </w:r>
    </w:p>
    <w:p w14:paraId="615FDC45" w14:textId="77777777" w:rsidR="00EC0CE8" w:rsidRDefault="00CB3067" w:rsidP="00B17D83">
      <w:pPr>
        <w:widowControl/>
        <w:numPr>
          <w:ilvl w:val="0"/>
          <w:numId w:val="59"/>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W razie nieuregulowania przez Zamawiającego płatności w ustalonym terminie,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ma prawo żądać zapłaty odsetek za opóźnienie w wysokościach ustawowych.</w:t>
      </w:r>
    </w:p>
    <w:p w14:paraId="657185D1" w14:textId="77777777" w:rsidR="00EC0CE8" w:rsidRDefault="00CB3067" w:rsidP="00B17D83">
      <w:pPr>
        <w:widowControl/>
        <w:numPr>
          <w:ilvl w:val="0"/>
          <w:numId w:val="59"/>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Kary umowne mogą zostać potrącone z kwoty określonej w §</w:t>
      </w:r>
      <w:r w:rsidR="00C87E05" w:rsidRPr="00EC0CE8">
        <w:rPr>
          <w:rFonts w:ascii="Verdana" w:hAnsi="Verdana" w:cs="Arial Narrow"/>
          <w:noProof/>
          <w:color w:val="000000"/>
          <w:sz w:val="18"/>
          <w:szCs w:val="18"/>
          <w:lang w:val="cs-CZ" w:eastAsia="x-none"/>
        </w:rPr>
        <w:t>4</w:t>
      </w:r>
      <w:r w:rsidRPr="00EC0CE8">
        <w:rPr>
          <w:rFonts w:ascii="Verdana" w:hAnsi="Verdana" w:cs="Arial Narrow"/>
          <w:noProof/>
          <w:color w:val="000000"/>
          <w:sz w:val="18"/>
          <w:szCs w:val="18"/>
          <w:lang w:val="cs-CZ" w:eastAsia="x-none"/>
        </w:rPr>
        <w:t xml:space="preserve"> ust. 1.</w:t>
      </w:r>
    </w:p>
    <w:p w14:paraId="16FA6B1B" w14:textId="77777777" w:rsidR="00EC0CE8" w:rsidRDefault="00CB3067" w:rsidP="00B17D83">
      <w:pPr>
        <w:widowControl/>
        <w:numPr>
          <w:ilvl w:val="0"/>
          <w:numId w:val="59"/>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0AAC8FC9" w14:textId="0400204F" w:rsidR="00EC0CE8" w:rsidRDefault="00CB3067" w:rsidP="00B17D83">
      <w:pPr>
        <w:widowControl/>
        <w:numPr>
          <w:ilvl w:val="0"/>
          <w:numId w:val="59"/>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W przypadku nałożenia na Zamawiającego kary przez organy lub instytucje uprawnione do kontroli</w:t>
      </w:r>
      <w:r w:rsidR="00E84F97">
        <w:rPr>
          <w:rFonts w:ascii="Verdana" w:hAnsi="Verdana" w:cs="Arial Narrow"/>
          <w:noProof/>
          <w:color w:val="000000"/>
          <w:sz w:val="18"/>
          <w:szCs w:val="18"/>
          <w:lang w:val="cs-CZ" w:eastAsia="x-none"/>
        </w:rPr>
        <w:t xml:space="preserve">                </w:t>
      </w:r>
      <w:r w:rsidRPr="00EC0CE8">
        <w:rPr>
          <w:rFonts w:ascii="Verdana" w:hAnsi="Verdana" w:cs="Arial Narrow"/>
          <w:noProof/>
          <w:color w:val="000000"/>
          <w:sz w:val="18"/>
          <w:szCs w:val="18"/>
          <w:lang w:val="cs-CZ" w:eastAsia="x-none"/>
        </w:rPr>
        <w:t xml:space="preserve"> w zakresie objętym przedmiotem umowy z przyczyn leżących po stronie Wykonawcy, Wykonawca zobowiązuje się do jej zapłaty. Zapłata zostanie dokonana na podstawie noty obciążeniowej.  </w:t>
      </w:r>
    </w:p>
    <w:p w14:paraId="1355BA39" w14:textId="77777777" w:rsidR="00EC0CE8" w:rsidRDefault="00CB3067" w:rsidP="00B17D83">
      <w:pPr>
        <w:widowControl/>
        <w:numPr>
          <w:ilvl w:val="0"/>
          <w:numId w:val="59"/>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Zamawiający ma prawo dochodzenia odszkodowania na zasadach ogólnych kodeksu cywilnego. </w:t>
      </w:r>
    </w:p>
    <w:p w14:paraId="1BFFF06D" w14:textId="77777777" w:rsidR="00EC0CE8" w:rsidRDefault="00CB3067" w:rsidP="00B17D83">
      <w:pPr>
        <w:widowControl/>
        <w:numPr>
          <w:ilvl w:val="0"/>
          <w:numId w:val="59"/>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0C88A8E7" w14:textId="2B73FEBA" w:rsidR="00CB3067" w:rsidRPr="00EC0CE8" w:rsidRDefault="00CB3067" w:rsidP="00B17D83">
      <w:pPr>
        <w:widowControl/>
        <w:numPr>
          <w:ilvl w:val="0"/>
          <w:numId w:val="59"/>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Zamawiającego, w tym w szczególności Wykonawca: </w:t>
      </w:r>
    </w:p>
    <w:p w14:paraId="71C4612F" w14:textId="77777777" w:rsidR="00CB3067" w:rsidRPr="00CB3067" w:rsidRDefault="00CB3067" w:rsidP="00B17D83">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cesji wierzytelności wynikających lub związanych z realizacją umowy,</w:t>
      </w:r>
    </w:p>
    <w:p w14:paraId="15D13BEB" w14:textId="77777777" w:rsidR="00CB3067" w:rsidRPr="00CB3067" w:rsidRDefault="00CB3067" w:rsidP="00B17D83">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lastRenderedPageBreak/>
        <w:t>nie może dokonać zmian podmiotowych w trybie określonym w art. 518 kodeksu cywilnego,</w:t>
      </w:r>
    </w:p>
    <w:p w14:paraId="16F452F5" w14:textId="77777777" w:rsidR="00CB3067" w:rsidRPr="00CB3067" w:rsidRDefault="00CB3067" w:rsidP="00B17D83">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519 i n. kodeksu cywilnego</w:t>
      </w:r>
    </w:p>
    <w:p w14:paraId="361F3767" w14:textId="7D24A76F" w:rsidR="00CB3067" w:rsidRPr="00CB3067" w:rsidRDefault="00CB3067" w:rsidP="00B17D83">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669D3F4F" w14:textId="77777777" w:rsidR="00CB3067" w:rsidRPr="00CB3067" w:rsidRDefault="00CB3067" w:rsidP="00B17D83">
      <w:pPr>
        <w:widowControl/>
        <w:numPr>
          <w:ilvl w:val="0"/>
          <w:numId w:val="59"/>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3992B22F" w14:textId="3505FB83" w:rsidR="00CB3067" w:rsidRPr="00CB3067" w:rsidRDefault="00CB3067" w:rsidP="00B17D83">
      <w:pPr>
        <w:widowControl/>
        <w:numPr>
          <w:ilvl w:val="0"/>
          <w:numId w:val="59"/>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CB3067">
        <w:rPr>
          <w:rFonts w:ascii="Verdana" w:hAnsi="Verdana" w:cs="Arial Narrow"/>
          <w:noProof/>
          <w:color w:val="000000"/>
          <w:sz w:val="18"/>
          <w:szCs w:val="18"/>
          <w:lang w:val="cs-CZ" w:eastAsia="x-none"/>
        </w:rPr>
        <w:t>.</w:t>
      </w:r>
    </w:p>
    <w:p w14:paraId="4BCA91E9" w14:textId="3DAB705B" w:rsidR="00CB3067" w:rsidRPr="00CB3067" w:rsidRDefault="00CB3067" w:rsidP="00B17D83">
      <w:pPr>
        <w:widowControl/>
        <w:numPr>
          <w:ilvl w:val="0"/>
          <w:numId w:val="59"/>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Limit kar umownych, jakich Zamawiający może żądać od Wykonawcy z wszelkich tytułów przewidzianych niniejszą umową wynosi 20 % wartości brutto umowy określonej w § </w:t>
      </w:r>
      <w:r w:rsidR="005C12D0">
        <w:rPr>
          <w:rFonts w:ascii="Verdana" w:hAnsi="Verdana" w:cs="Arial Narrow"/>
          <w:noProof/>
          <w:color w:val="000000"/>
          <w:sz w:val="18"/>
          <w:szCs w:val="18"/>
          <w:lang w:val="cs-CZ" w:eastAsia="x-none"/>
        </w:rPr>
        <w:t>4</w:t>
      </w:r>
      <w:r w:rsidRPr="00CB3067">
        <w:rPr>
          <w:rFonts w:ascii="Verdana" w:hAnsi="Verdana" w:cs="Arial Narrow"/>
          <w:noProof/>
          <w:color w:val="000000"/>
          <w:sz w:val="18"/>
          <w:szCs w:val="18"/>
          <w:lang w:val="cs-CZ" w:eastAsia="x-none"/>
        </w:rPr>
        <w:t xml:space="preserve"> ust. 1.</w:t>
      </w:r>
    </w:p>
    <w:p w14:paraId="50F8103A" w14:textId="39BAC994"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8   Odstąpienie od umowy</w:t>
      </w:r>
    </w:p>
    <w:p w14:paraId="57935E48" w14:textId="77777777" w:rsidR="00CB3067" w:rsidRPr="00CB3067" w:rsidRDefault="00CB3067" w:rsidP="00B17D83">
      <w:pPr>
        <w:widowControl/>
        <w:numPr>
          <w:ilvl w:val="0"/>
          <w:numId w:val="64"/>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ma prawo odstąpić od umowy w następujących przypadkach:</w:t>
      </w:r>
    </w:p>
    <w:p w14:paraId="4B94C87F" w14:textId="45CCA980" w:rsidR="00CB3067" w:rsidRPr="00CB3067" w:rsidRDefault="00CB3067" w:rsidP="00B17D83">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jeśli Wykonawca nie przystąpi do wykonania przedmiotu umowy w terminie </w:t>
      </w:r>
      <w:r w:rsidR="002D2CA5">
        <w:rPr>
          <w:rFonts w:ascii="Verdana" w:hAnsi="Verdana" w:cs="Arial Narrow"/>
          <w:noProof/>
          <w:color w:val="000000"/>
          <w:sz w:val="18"/>
          <w:szCs w:val="18"/>
          <w:lang w:val="cs-CZ" w:eastAsia="x-none"/>
        </w:rPr>
        <w:t>7</w:t>
      </w:r>
      <w:r w:rsidRPr="00CB3067">
        <w:rPr>
          <w:rFonts w:ascii="Verdana" w:hAnsi="Verdana" w:cs="Arial Narrow"/>
          <w:noProof/>
          <w:color w:val="000000"/>
          <w:sz w:val="18"/>
          <w:szCs w:val="18"/>
          <w:lang w:val="cs-CZ" w:eastAsia="x-none"/>
        </w:rPr>
        <w:t xml:space="preserve"> dni od dnia podpisania umowy,</w:t>
      </w:r>
    </w:p>
    <w:p w14:paraId="25DC8FE6" w14:textId="77777777" w:rsidR="00CB3067" w:rsidRPr="00CB3067" w:rsidRDefault="00CB3067" w:rsidP="00B17D83">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jeżeli Wykonawca będzie realizował przedmiot umowy w sposób wadliwy lub sprzeczny z umową, </w:t>
      </w:r>
      <w:r w:rsidRPr="00CB3067">
        <w:rPr>
          <w:rFonts w:ascii="Verdana" w:hAnsi="Verdana" w:cs="Arial Narrow"/>
          <w:noProof/>
          <w:color w:val="000000"/>
          <w:sz w:val="18"/>
          <w:szCs w:val="18"/>
          <w:lang w:val="cs-CZ" w:eastAsia="x-none"/>
        </w:rPr>
        <w:br/>
        <w:t>a Zamawiający wezwie Wykonawcę do zmiany sposobu jej wykonania,  wyznaczając Wykonawcy</w:t>
      </w:r>
      <w:r w:rsidRPr="00CB3067">
        <w:rPr>
          <w:rFonts w:ascii="Verdana" w:hAnsi="Verdana" w:cs="Arial Narrow"/>
          <w:noProof/>
          <w:color w:val="000000"/>
          <w:sz w:val="18"/>
          <w:szCs w:val="18"/>
          <w:lang w:val="cs-CZ" w:eastAsia="x-none"/>
        </w:rPr>
        <w:br/>
        <w:t>w tym celu 7-dniowy  termin, po którego  bezskutecznym upływie, uprawniony będzie do odstąpienia od umowy,</w:t>
      </w:r>
    </w:p>
    <w:p w14:paraId="19892347" w14:textId="77777777" w:rsidR="00CB3067" w:rsidRPr="00CB3067" w:rsidRDefault="00CB3067" w:rsidP="00B17D83">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 przypadku, gdy istotne dane zawarte w ofercie, mające wpływ na wybór Wykonawcy, okażą się nieprawdziwe,</w:t>
      </w:r>
    </w:p>
    <w:p w14:paraId="3D1B2187" w14:textId="77777777" w:rsidR="00CB3067" w:rsidRPr="00CB3067" w:rsidRDefault="00CB3067" w:rsidP="00B17D83">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gdy Wykonawca utraci uprawnienia wymagane do należytego wykonania umowy,</w:t>
      </w:r>
    </w:p>
    <w:p w14:paraId="09BDEB82" w14:textId="77777777" w:rsidR="0038030B" w:rsidRDefault="00CB3067" w:rsidP="00B17D83">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Times New Roman"/>
          <w:noProof/>
          <w:color w:val="000000"/>
          <w:sz w:val="18"/>
          <w:szCs w:val="18"/>
          <w:lang w:val="cs-CZ" w:eastAsia="x-none"/>
        </w:rPr>
        <w:t>istotnych naruszeń przez Wykonawcę postanowień niniejszej umowy lub przepisów prawa.</w:t>
      </w:r>
    </w:p>
    <w:p w14:paraId="3FA7A3DB" w14:textId="13E42648" w:rsidR="0038030B" w:rsidRDefault="00CB3067" w:rsidP="00B17D83">
      <w:pPr>
        <w:widowControl/>
        <w:numPr>
          <w:ilvl w:val="1"/>
          <w:numId w:val="58"/>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Zamawiający może odstąpić od umowy w razie wystąpienia istotnej zmiany okoliczności powodującej, </w:t>
      </w:r>
      <w:r w:rsidR="00E84F97">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że wykonanie umowy nie leży</w:t>
      </w:r>
      <w:r w:rsidR="0038030B">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w interesie publicznym, czego nie można było przewidzieć w chwili jej zawarcia, w terminie 30 dni od powzięcia wiadomości o tych okolicznościach.</w:t>
      </w:r>
    </w:p>
    <w:p w14:paraId="7955EF0E" w14:textId="1D45CD0C" w:rsidR="00CB3067" w:rsidRPr="00CB3067" w:rsidRDefault="00CB3067" w:rsidP="00B17D83">
      <w:pPr>
        <w:widowControl/>
        <w:numPr>
          <w:ilvl w:val="1"/>
          <w:numId w:val="58"/>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3474E1C9" w14:textId="77777777" w:rsidR="00CB3067" w:rsidRPr="00CB3067" w:rsidRDefault="00CB3067" w:rsidP="00CB3067">
      <w:pPr>
        <w:spacing w:line="360" w:lineRule="auto"/>
        <w:ind w:left="-142" w:right="-498"/>
        <w:jc w:val="center"/>
        <w:rPr>
          <w:rFonts w:ascii="Verdana" w:hAnsi="Verdana"/>
          <w:b/>
          <w:color w:val="000000"/>
          <w:sz w:val="18"/>
          <w:szCs w:val="18"/>
        </w:rPr>
      </w:pPr>
      <w:r w:rsidRPr="00CB3067">
        <w:rPr>
          <w:rFonts w:ascii="Verdana" w:hAnsi="Verdana"/>
          <w:b/>
          <w:color w:val="000000"/>
          <w:sz w:val="18"/>
          <w:szCs w:val="18"/>
        </w:rPr>
        <w:t>§ 9   Zmiany umowy</w:t>
      </w:r>
    </w:p>
    <w:p w14:paraId="0678BFD3" w14:textId="77777777" w:rsidR="00B17D83" w:rsidRPr="009E7AEC" w:rsidRDefault="00B17D83" w:rsidP="00B17D83">
      <w:pPr>
        <w:numPr>
          <w:ilvl w:val="2"/>
          <w:numId w:val="69"/>
        </w:numPr>
        <w:tabs>
          <w:tab w:val="clear" w:pos="2160"/>
          <w:tab w:val="num" w:pos="0"/>
        </w:tabs>
        <w:suppressAutoHyphens w:val="0"/>
        <w:autoSpaceDN w:val="0"/>
        <w:adjustRightInd w:val="0"/>
        <w:spacing w:line="360" w:lineRule="auto"/>
        <w:ind w:left="360"/>
        <w:jc w:val="both"/>
        <w:rPr>
          <w:rFonts w:ascii="Verdana" w:hAnsi="Verdana" w:cs="Calibri Light"/>
          <w:sz w:val="18"/>
          <w:szCs w:val="18"/>
        </w:rPr>
      </w:pPr>
      <w:r w:rsidRPr="009E7AEC">
        <w:rPr>
          <w:rFonts w:ascii="Verdana" w:hAnsi="Verdana" w:cs="Calibri Light"/>
          <w:sz w:val="18"/>
          <w:szCs w:val="18"/>
        </w:rPr>
        <w:t>Zmiana postanowień zawartej umowy może nastąpić za zgodą obu stron wyrażoną  na piśmie pod rygorem nieważności.</w:t>
      </w:r>
    </w:p>
    <w:p w14:paraId="6163C3F6" w14:textId="77777777" w:rsidR="00B17D83" w:rsidRPr="009E7AEC" w:rsidRDefault="00B17D83" w:rsidP="00B17D83">
      <w:pPr>
        <w:numPr>
          <w:ilvl w:val="2"/>
          <w:numId w:val="69"/>
        </w:numPr>
        <w:tabs>
          <w:tab w:val="clear" w:pos="2160"/>
          <w:tab w:val="num" w:pos="0"/>
        </w:tabs>
        <w:suppressAutoHyphens w:val="0"/>
        <w:autoSpaceDN w:val="0"/>
        <w:adjustRightInd w:val="0"/>
        <w:spacing w:line="360" w:lineRule="auto"/>
        <w:ind w:left="360"/>
        <w:jc w:val="both"/>
        <w:rPr>
          <w:rFonts w:ascii="Verdana" w:hAnsi="Verdana" w:cs="Calibri Light"/>
          <w:sz w:val="18"/>
          <w:szCs w:val="18"/>
        </w:rPr>
      </w:pPr>
      <w:r w:rsidRPr="009E7AEC">
        <w:rPr>
          <w:rFonts w:ascii="Verdana" w:hAnsi="Verdana" w:cs="Calibri Light"/>
          <w:sz w:val="18"/>
          <w:szCs w:val="18"/>
        </w:rPr>
        <w:t xml:space="preserve">Zamawiający przewiduje możliwość dokonania zmiany postanowień zawartej umowy  w stosunku do treści oferty zgodnie z w 455 ustawy </w:t>
      </w:r>
      <w:proofErr w:type="spellStart"/>
      <w:r w:rsidRPr="009E7AEC">
        <w:rPr>
          <w:rFonts w:ascii="Verdana" w:hAnsi="Verdana" w:cs="Calibri Light"/>
          <w:sz w:val="18"/>
          <w:szCs w:val="18"/>
        </w:rPr>
        <w:t>Pzp</w:t>
      </w:r>
      <w:proofErr w:type="spellEnd"/>
      <w:r w:rsidRPr="009E7AEC">
        <w:rPr>
          <w:rFonts w:ascii="Verdana" w:hAnsi="Verdana" w:cs="Calibri Light"/>
          <w:sz w:val="18"/>
          <w:szCs w:val="18"/>
        </w:rPr>
        <w:t xml:space="preserve"> w przypadku: </w:t>
      </w:r>
    </w:p>
    <w:p w14:paraId="4B61AB0E" w14:textId="77777777" w:rsidR="00B17D83" w:rsidRPr="009E7AEC" w:rsidRDefault="00B17D83" w:rsidP="00B17D83">
      <w:pPr>
        <w:numPr>
          <w:ilvl w:val="0"/>
          <w:numId w:val="70"/>
        </w:numPr>
        <w:suppressAutoHyphens w:val="0"/>
        <w:autoSpaceDN w:val="0"/>
        <w:adjustRightInd w:val="0"/>
        <w:spacing w:line="360" w:lineRule="auto"/>
        <w:jc w:val="both"/>
        <w:rPr>
          <w:rFonts w:ascii="Verdana" w:hAnsi="Verdana" w:cs="Calibri Light"/>
          <w:sz w:val="18"/>
          <w:szCs w:val="18"/>
        </w:rPr>
      </w:pPr>
      <w:r w:rsidRPr="009E7AEC">
        <w:rPr>
          <w:rFonts w:ascii="Verdana" w:hAnsi="Verdana" w:cs="Calibri Light"/>
          <w:sz w:val="18"/>
          <w:szCs w:val="18"/>
        </w:rPr>
        <w:t xml:space="preserve">zmiany obowiązujących przepisów, jeżeli zgodnie z nimi konieczne będzie dostosowanie treści umowy do aktualnego stanu prawnego, </w:t>
      </w:r>
    </w:p>
    <w:p w14:paraId="7CEC0722" w14:textId="77777777" w:rsidR="00B17D83" w:rsidRPr="009E7AEC" w:rsidRDefault="00B17D83" w:rsidP="00B17D83">
      <w:pPr>
        <w:numPr>
          <w:ilvl w:val="0"/>
          <w:numId w:val="70"/>
        </w:numPr>
        <w:suppressAutoHyphens w:val="0"/>
        <w:autoSpaceDN w:val="0"/>
        <w:adjustRightInd w:val="0"/>
        <w:spacing w:line="360" w:lineRule="auto"/>
        <w:jc w:val="both"/>
        <w:rPr>
          <w:rFonts w:ascii="Verdana" w:hAnsi="Verdana" w:cs="Calibri Light"/>
          <w:sz w:val="18"/>
          <w:szCs w:val="18"/>
        </w:rPr>
      </w:pPr>
      <w:r w:rsidRPr="009E7AEC">
        <w:rPr>
          <w:rFonts w:ascii="Verdana" w:hAnsi="Verdana" w:cs="Calibri Light"/>
          <w:sz w:val="18"/>
          <w:szCs w:val="18"/>
        </w:rPr>
        <w:t>wystąpienia siły wyższej, tj. wyjątkowego wydarzenia lub okoliczności</w:t>
      </w:r>
    </w:p>
    <w:p w14:paraId="05DA9565" w14:textId="77777777" w:rsidR="00B17D83" w:rsidRPr="009E7AEC" w:rsidRDefault="00B17D83" w:rsidP="00B17D83">
      <w:pPr>
        <w:numPr>
          <w:ilvl w:val="3"/>
          <w:numId w:val="71"/>
        </w:numPr>
        <w:tabs>
          <w:tab w:val="left" w:pos="851"/>
        </w:tabs>
        <w:suppressAutoHyphens w:val="0"/>
        <w:autoSpaceDN w:val="0"/>
        <w:adjustRightInd w:val="0"/>
        <w:spacing w:line="360" w:lineRule="auto"/>
        <w:ind w:left="1134" w:hanging="425"/>
        <w:jc w:val="both"/>
        <w:rPr>
          <w:rFonts w:ascii="Verdana" w:hAnsi="Verdana" w:cs="Calibri Light"/>
          <w:sz w:val="18"/>
          <w:szCs w:val="18"/>
        </w:rPr>
      </w:pPr>
      <w:r w:rsidRPr="009E7AEC">
        <w:rPr>
          <w:rFonts w:ascii="Verdana" w:hAnsi="Verdana" w:cs="Calibri Light"/>
          <w:sz w:val="18"/>
          <w:szCs w:val="18"/>
        </w:rPr>
        <w:t>na którą Strony nie miały wpływu,</w:t>
      </w:r>
    </w:p>
    <w:p w14:paraId="2DA208DA" w14:textId="77777777" w:rsidR="00B17D83" w:rsidRPr="009E7AEC" w:rsidRDefault="00B17D83" w:rsidP="00B17D83">
      <w:pPr>
        <w:numPr>
          <w:ilvl w:val="3"/>
          <w:numId w:val="71"/>
        </w:numPr>
        <w:tabs>
          <w:tab w:val="left" w:pos="851"/>
        </w:tabs>
        <w:suppressAutoHyphens w:val="0"/>
        <w:autoSpaceDN w:val="0"/>
        <w:adjustRightInd w:val="0"/>
        <w:spacing w:line="360" w:lineRule="auto"/>
        <w:ind w:left="1134" w:hanging="425"/>
        <w:jc w:val="both"/>
        <w:rPr>
          <w:rFonts w:ascii="Verdana" w:hAnsi="Verdana" w:cs="Calibri Light"/>
          <w:sz w:val="18"/>
          <w:szCs w:val="18"/>
        </w:rPr>
      </w:pPr>
      <w:r w:rsidRPr="009E7AEC">
        <w:rPr>
          <w:rFonts w:ascii="Verdana" w:hAnsi="Verdana" w:cs="Calibri Light"/>
          <w:sz w:val="18"/>
          <w:szCs w:val="18"/>
        </w:rPr>
        <w:t>przeciw której Strony nie mogły się zabezpieczyć przed zawarciem umowy,</w:t>
      </w:r>
    </w:p>
    <w:p w14:paraId="3C3A5FC6" w14:textId="77777777" w:rsidR="00B17D83" w:rsidRPr="009E7AEC" w:rsidRDefault="00B17D83" w:rsidP="00B17D83">
      <w:pPr>
        <w:numPr>
          <w:ilvl w:val="3"/>
          <w:numId w:val="71"/>
        </w:numPr>
        <w:tabs>
          <w:tab w:val="left" w:pos="851"/>
        </w:tabs>
        <w:suppressAutoHyphens w:val="0"/>
        <w:autoSpaceDN w:val="0"/>
        <w:adjustRightInd w:val="0"/>
        <w:spacing w:line="360" w:lineRule="auto"/>
        <w:ind w:left="1134" w:hanging="425"/>
        <w:jc w:val="both"/>
        <w:rPr>
          <w:rFonts w:ascii="Verdana" w:hAnsi="Verdana" w:cs="Calibri Light"/>
          <w:sz w:val="18"/>
          <w:szCs w:val="18"/>
        </w:rPr>
      </w:pPr>
      <w:r w:rsidRPr="009E7AEC">
        <w:rPr>
          <w:rFonts w:ascii="Verdana" w:hAnsi="Verdana" w:cs="Calibri Light"/>
          <w:sz w:val="18"/>
          <w:szCs w:val="18"/>
        </w:rPr>
        <w:t>której nie można było w racjonalny sposób uniknąć lub przezwyciężyć,</w:t>
      </w:r>
    </w:p>
    <w:p w14:paraId="2678FAD5" w14:textId="77777777" w:rsidR="00B17D83" w:rsidRPr="009E7AEC" w:rsidRDefault="00B17D83" w:rsidP="00B17D83">
      <w:pPr>
        <w:numPr>
          <w:ilvl w:val="3"/>
          <w:numId w:val="71"/>
        </w:numPr>
        <w:tabs>
          <w:tab w:val="left" w:pos="851"/>
        </w:tabs>
        <w:suppressAutoHyphens w:val="0"/>
        <w:autoSpaceDN w:val="0"/>
        <w:adjustRightInd w:val="0"/>
        <w:spacing w:line="360" w:lineRule="auto"/>
        <w:ind w:left="1134" w:hanging="425"/>
        <w:jc w:val="both"/>
        <w:rPr>
          <w:rFonts w:ascii="Verdana" w:hAnsi="Verdana" w:cs="Calibri Light"/>
          <w:sz w:val="18"/>
          <w:szCs w:val="18"/>
        </w:rPr>
      </w:pPr>
      <w:r w:rsidRPr="009E7AEC">
        <w:rPr>
          <w:rFonts w:ascii="Verdana" w:hAnsi="Verdana" w:cs="Calibri Light"/>
          <w:sz w:val="18"/>
          <w:szCs w:val="18"/>
        </w:rPr>
        <w:t>której nie można uznać za wywołaną w znaczącym stopniu przez żadną ze Stron.</w:t>
      </w:r>
    </w:p>
    <w:p w14:paraId="0A3B974C" w14:textId="77777777" w:rsidR="00B17D83" w:rsidRPr="009E7AEC" w:rsidRDefault="00B17D83" w:rsidP="00B17D83">
      <w:pPr>
        <w:numPr>
          <w:ilvl w:val="0"/>
          <w:numId w:val="70"/>
        </w:numPr>
        <w:suppressAutoHyphens w:val="0"/>
        <w:autoSpaceDN w:val="0"/>
        <w:adjustRightInd w:val="0"/>
        <w:spacing w:line="360" w:lineRule="auto"/>
        <w:jc w:val="both"/>
        <w:rPr>
          <w:rFonts w:ascii="Verdana" w:hAnsi="Verdana" w:cs="Calibri Light"/>
          <w:sz w:val="18"/>
          <w:szCs w:val="18"/>
        </w:rPr>
      </w:pPr>
      <w:r w:rsidRPr="009E7AEC">
        <w:rPr>
          <w:rFonts w:ascii="Verdana" w:hAnsi="Verdana" w:cs="Calibri Light"/>
          <w:sz w:val="18"/>
          <w:szCs w:val="18"/>
        </w:rPr>
        <w:t>zmiany osób reprezentujących Zamawiającego/ Wykonawcę w przypadku zmian organizacyjnych lub wynikłych z przyczyn losowych lub zmian osób uczestniczących przy realizacji zamówienie jeżeli wykonawca wykaże, że nowo zatrudnione osoby spełniają pierwotne wymagania określone przez Zamawiającego w SWZ.</w:t>
      </w:r>
    </w:p>
    <w:p w14:paraId="2B27F0E3" w14:textId="77777777" w:rsidR="00B17D83" w:rsidRPr="009E7AEC" w:rsidRDefault="00B17D83" w:rsidP="00B17D83">
      <w:pPr>
        <w:numPr>
          <w:ilvl w:val="0"/>
          <w:numId w:val="70"/>
        </w:numPr>
        <w:suppressAutoHyphens w:val="0"/>
        <w:autoSpaceDN w:val="0"/>
        <w:adjustRightInd w:val="0"/>
        <w:spacing w:line="360" w:lineRule="auto"/>
        <w:jc w:val="both"/>
        <w:rPr>
          <w:rFonts w:ascii="Verdana" w:hAnsi="Verdana" w:cs="Calibri Light"/>
          <w:sz w:val="18"/>
          <w:szCs w:val="18"/>
        </w:rPr>
      </w:pPr>
      <w:r w:rsidRPr="009E7AEC">
        <w:rPr>
          <w:rFonts w:ascii="Verdana" w:hAnsi="Verdana" w:cs="Calibri Light"/>
          <w:sz w:val="18"/>
          <w:szCs w:val="18"/>
        </w:rPr>
        <w:t xml:space="preserve">gdy nastąpi zmiana powszechnie obowiązujących przepisów prawa w zakresie mającym </w:t>
      </w:r>
      <w:r w:rsidRPr="009E7AEC">
        <w:rPr>
          <w:rFonts w:ascii="Verdana" w:hAnsi="Verdana" w:cs="Calibri Light"/>
          <w:sz w:val="18"/>
          <w:szCs w:val="18"/>
        </w:rPr>
        <w:lastRenderedPageBreak/>
        <w:t>bezpośredni wpływ na realizację przedmiotu umowy.</w:t>
      </w:r>
    </w:p>
    <w:p w14:paraId="365109BC" w14:textId="77777777" w:rsidR="00B17D83" w:rsidRPr="009E7AEC" w:rsidRDefault="00B17D83" w:rsidP="00B17D83">
      <w:pPr>
        <w:widowControl/>
        <w:numPr>
          <w:ilvl w:val="0"/>
          <w:numId w:val="70"/>
        </w:numPr>
        <w:suppressAutoHyphens w:val="0"/>
        <w:autoSpaceDE/>
        <w:spacing w:line="360" w:lineRule="auto"/>
        <w:jc w:val="both"/>
        <w:rPr>
          <w:rFonts w:ascii="Verdana" w:hAnsi="Verdana" w:cs="Calibri Light"/>
          <w:sz w:val="18"/>
          <w:szCs w:val="18"/>
        </w:rPr>
      </w:pPr>
      <w:r w:rsidRPr="009E7AEC">
        <w:rPr>
          <w:rFonts w:ascii="Verdana" w:hAnsi="Verdana" w:cs="Calibri Light"/>
          <w:sz w:val="18"/>
          <w:szCs w:val="18"/>
        </w:rPr>
        <w:t xml:space="preserve">wprowadzenia, zmiany albo rezygnacji z podwykonawcy na zasadach określonych umowie. </w:t>
      </w:r>
    </w:p>
    <w:p w14:paraId="5DEF3FE5" w14:textId="77777777" w:rsidR="00B17D83" w:rsidRPr="009E7AEC" w:rsidRDefault="00B17D83" w:rsidP="00B17D83">
      <w:pPr>
        <w:numPr>
          <w:ilvl w:val="2"/>
          <w:numId w:val="69"/>
        </w:numPr>
        <w:tabs>
          <w:tab w:val="num" w:pos="426"/>
        </w:tabs>
        <w:suppressAutoHyphens w:val="0"/>
        <w:autoSpaceDN w:val="0"/>
        <w:adjustRightInd w:val="0"/>
        <w:spacing w:line="360" w:lineRule="auto"/>
        <w:ind w:left="426"/>
        <w:jc w:val="both"/>
        <w:rPr>
          <w:rFonts w:ascii="Verdana" w:hAnsi="Verdana" w:cs="Calibri Light"/>
          <w:sz w:val="18"/>
          <w:szCs w:val="18"/>
        </w:rPr>
      </w:pPr>
      <w:r w:rsidRPr="009E7AEC">
        <w:rPr>
          <w:rFonts w:ascii="Verdana" w:hAnsi="Verdana" w:cs="Calibri Light"/>
          <w:sz w:val="18"/>
          <w:szCs w:val="18"/>
        </w:rPr>
        <w:t>Istotne zmiany w umowie, na skutek wystąpienia poniższych okoliczności mogą dotyczyć następujących elementów umowy:</w:t>
      </w:r>
    </w:p>
    <w:p w14:paraId="3E7322C9" w14:textId="77777777" w:rsidR="00B17D83" w:rsidRPr="009E7AEC" w:rsidRDefault="00B17D83" w:rsidP="00B17D83">
      <w:pPr>
        <w:widowControl/>
        <w:numPr>
          <w:ilvl w:val="0"/>
          <w:numId w:val="72"/>
        </w:numPr>
        <w:suppressAutoHyphens w:val="0"/>
        <w:autoSpaceDE/>
        <w:spacing w:line="360" w:lineRule="auto"/>
        <w:ind w:left="709" w:hanging="283"/>
        <w:jc w:val="both"/>
        <w:rPr>
          <w:rFonts w:ascii="Verdana" w:hAnsi="Verdana" w:cs="Calibri Light"/>
          <w:sz w:val="18"/>
          <w:szCs w:val="18"/>
        </w:rPr>
      </w:pPr>
      <w:r w:rsidRPr="009E7AEC">
        <w:rPr>
          <w:rFonts w:ascii="Verdana" w:hAnsi="Verdana" w:cs="Calibri Light"/>
          <w:sz w:val="18"/>
          <w:szCs w:val="18"/>
        </w:rPr>
        <w:t>zmian związanych ze zmianą powszechnie obowiązujących przepisów prawa, w zakresie mającym wpływ na realizację Przedmiotu Umowy.</w:t>
      </w:r>
    </w:p>
    <w:p w14:paraId="620A56C1" w14:textId="77777777" w:rsidR="00B17D83" w:rsidRPr="009E7AEC" w:rsidRDefault="00B17D83" w:rsidP="00B17D83">
      <w:pPr>
        <w:widowControl/>
        <w:numPr>
          <w:ilvl w:val="0"/>
          <w:numId w:val="72"/>
        </w:numPr>
        <w:suppressAutoHyphens w:val="0"/>
        <w:autoSpaceDE/>
        <w:spacing w:line="360" w:lineRule="auto"/>
        <w:ind w:left="709" w:hanging="283"/>
        <w:jc w:val="both"/>
        <w:rPr>
          <w:rFonts w:ascii="Verdana" w:hAnsi="Verdana" w:cs="Calibri Light"/>
          <w:sz w:val="18"/>
          <w:szCs w:val="18"/>
        </w:rPr>
      </w:pPr>
      <w:r w:rsidRPr="009E7AEC">
        <w:rPr>
          <w:rFonts w:ascii="Verdana" w:hAnsi="Verdana" w:cs="Calibri Light"/>
          <w:sz w:val="18"/>
          <w:szCs w:val="18"/>
        </w:rPr>
        <w:t xml:space="preserve">zmiany Wykonawcy, któremu Zamawiający udzielił zamówienia, którego ma zastąpić nowy wykonawca: </w:t>
      </w:r>
    </w:p>
    <w:p w14:paraId="41AF0CDE" w14:textId="77777777" w:rsidR="00B17D83" w:rsidRPr="009E7AEC" w:rsidRDefault="00B17D83" w:rsidP="00B17D83">
      <w:pPr>
        <w:spacing w:line="360" w:lineRule="auto"/>
        <w:ind w:left="993" w:hanging="284"/>
        <w:jc w:val="both"/>
        <w:rPr>
          <w:rFonts w:ascii="Verdana" w:hAnsi="Verdana" w:cs="Calibri Light"/>
          <w:sz w:val="18"/>
          <w:szCs w:val="18"/>
        </w:rPr>
      </w:pPr>
      <w:r w:rsidRPr="009E7AEC">
        <w:rPr>
          <w:rFonts w:ascii="Verdana" w:hAnsi="Verdana" w:cs="Calibri Light"/>
          <w:sz w:val="18"/>
          <w:szCs w:val="18"/>
        </w:rPr>
        <w:t xml:space="preserve">a) w wyniku połączenia, podziału, przekształcenia, upadłości, restrukturyzacji lub nabycia dotychczasowego Wykonawcy lub jego przedsiębiorstwa, o ile nowy Wykonawca spełnia warunki udziału w postępowaniu oraz nie pociąga to za sobą innych istotnych zmian umowy, a także nie ma na celu uniknięcia stosowania przepisów ustawy </w:t>
      </w:r>
      <w:proofErr w:type="spellStart"/>
      <w:r w:rsidRPr="009E7AEC">
        <w:rPr>
          <w:rFonts w:ascii="Verdana" w:hAnsi="Verdana" w:cs="Calibri Light"/>
          <w:sz w:val="18"/>
          <w:szCs w:val="18"/>
        </w:rPr>
        <w:t>Pzp</w:t>
      </w:r>
      <w:proofErr w:type="spellEnd"/>
      <w:r w:rsidRPr="009E7AEC">
        <w:rPr>
          <w:rFonts w:ascii="Verdana" w:hAnsi="Verdana" w:cs="Calibri Light"/>
          <w:sz w:val="18"/>
          <w:szCs w:val="18"/>
        </w:rPr>
        <w:t>,</w:t>
      </w:r>
    </w:p>
    <w:p w14:paraId="738D89EB" w14:textId="77777777" w:rsidR="00B17D83" w:rsidRPr="009E7AEC" w:rsidRDefault="00B17D83" w:rsidP="00B17D83">
      <w:pPr>
        <w:spacing w:line="360" w:lineRule="auto"/>
        <w:ind w:left="993" w:hanging="284"/>
        <w:jc w:val="both"/>
        <w:rPr>
          <w:rFonts w:ascii="Verdana" w:hAnsi="Verdana" w:cs="Calibri Light"/>
          <w:sz w:val="18"/>
          <w:szCs w:val="18"/>
        </w:rPr>
      </w:pPr>
      <w:r w:rsidRPr="009E7AEC">
        <w:rPr>
          <w:rFonts w:ascii="Verdana" w:hAnsi="Verdana" w:cs="Calibri Light"/>
          <w:sz w:val="18"/>
          <w:szCs w:val="18"/>
        </w:rPr>
        <w:t>b)</w:t>
      </w:r>
      <w:r w:rsidRPr="009E7AEC">
        <w:rPr>
          <w:rFonts w:ascii="Verdana" w:hAnsi="Verdana" w:cs="Calibri Light"/>
          <w:sz w:val="18"/>
          <w:szCs w:val="18"/>
        </w:rPr>
        <w:tab/>
        <w:t xml:space="preserve">w wyniku przejęcia przez Zamawiającego zobowiązań Wykonawcy względem jego podwykonawców w przypadku o którym mowa w art. 465 ust. 1 ustawy </w:t>
      </w:r>
      <w:proofErr w:type="spellStart"/>
      <w:r w:rsidRPr="009E7AEC">
        <w:rPr>
          <w:rFonts w:ascii="Verdana" w:hAnsi="Verdana" w:cs="Calibri Light"/>
          <w:sz w:val="18"/>
          <w:szCs w:val="18"/>
        </w:rPr>
        <w:t>Pzp</w:t>
      </w:r>
      <w:proofErr w:type="spellEnd"/>
      <w:r w:rsidRPr="009E7AEC">
        <w:rPr>
          <w:rFonts w:ascii="Verdana" w:hAnsi="Verdana" w:cs="Calibri Light"/>
          <w:sz w:val="18"/>
          <w:szCs w:val="18"/>
        </w:rPr>
        <w:t>.</w:t>
      </w:r>
    </w:p>
    <w:p w14:paraId="17F10472" w14:textId="77777777" w:rsidR="00B17D83" w:rsidRPr="009E7AEC" w:rsidRDefault="00B17D83" w:rsidP="00B17D83">
      <w:pPr>
        <w:widowControl/>
        <w:numPr>
          <w:ilvl w:val="0"/>
          <w:numId w:val="72"/>
        </w:numPr>
        <w:suppressAutoHyphens w:val="0"/>
        <w:autoSpaceDE/>
        <w:spacing w:line="360" w:lineRule="auto"/>
        <w:ind w:left="709" w:hanging="283"/>
        <w:jc w:val="both"/>
        <w:rPr>
          <w:rFonts w:ascii="Verdana" w:hAnsi="Verdana" w:cs="Calibri Light"/>
          <w:sz w:val="18"/>
          <w:szCs w:val="18"/>
        </w:rPr>
      </w:pPr>
      <w:r w:rsidRPr="009E7AEC">
        <w:rPr>
          <w:rFonts w:ascii="Verdana" w:hAnsi="Verdana" w:cs="Calibri Light"/>
          <w:sz w:val="18"/>
          <w:szCs w:val="18"/>
        </w:rPr>
        <w:t xml:space="preserve">w przypadku wystąpienia odpowiednio przesłanek określonych art. 455 ust. 1 pkt 3 i 4 oraz ust. 2 ustawy </w:t>
      </w:r>
      <w:proofErr w:type="spellStart"/>
      <w:r w:rsidRPr="009E7AEC">
        <w:rPr>
          <w:rFonts w:ascii="Verdana" w:hAnsi="Verdana" w:cs="Calibri Light"/>
          <w:sz w:val="18"/>
          <w:szCs w:val="18"/>
        </w:rPr>
        <w:t>Pzp</w:t>
      </w:r>
      <w:proofErr w:type="spellEnd"/>
    </w:p>
    <w:p w14:paraId="1444377F" w14:textId="77777777" w:rsidR="00B17D83" w:rsidRPr="00EA4790" w:rsidRDefault="00B17D83" w:rsidP="00B17D83">
      <w:pPr>
        <w:numPr>
          <w:ilvl w:val="0"/>
          <w:numId w:val="72"/>
        </w:numPr>
        <w:shd w:val="clear" w:color="auto" w:fill="FFFFFF"/>
        <w:tabs>
          <w:tab w:val="left" w:pos="709"/>
        </w:tabs>
        <w:suppressAutoHyphens w:val="0"/>
        <w:autoSpaceDN w:val="0"/>
        <w:adjustRightInd w:val="0"/>
        <w:spacing w:line="360" w:lineRule="auto"/>
        <w:ind w:left="709" w:hanging="283"/>
        <w:jc w:val="both"/>
        <w:rPr>
          <w:rFonts w:ascii="Verdana" w:hAnsi="Verdana" w:cs="Calibri"/>
          <w:sz w:val="18"/>
          <w:szCs w:val="18"/>
        </w:rPr>
      </w:pPr>
      <w:r w:rsidRPr="009E7AEC">
        <w:rPr>
          <w:rFonts w:ascii="Verdana" w:eastAsia="Calibri" w:hAnsi="Verdana" w:cs="Calibri"/>
          <w:sz w:val="18"/>
          <w:szCs w:val="18"/>
          <w:lang w:eastAsia="en-US"/>
        </w:rPr>
        <w:t xml:space="preserve">zmiany wysokości wynagrodzenia, w przypadku wyłączenia lub rezygnacji z wykonania części zamówienia (zmniejszenie wynagrodzenia), z zastrzeżeniem, że minimalna wartość wynagrodzenia wykonawcy nie może być niższa niż 70% wartości wynagrodzenia łącznego brutto, o którym mowa w§ 7 ust. 1 umowy, </w:t>
      </w:r>
    </w:p>
    <w:p w14:paraId="1811D1D0" w14:textId="77777777" w:rsidR="00B17D83" w:rsidRPr="009E7AEC" w:rsidRDefault="00B17D83" w:rsidP="00B17D83">
      <w:pPr>
        <w:numPr>
          <w:ilvl w:val="0"/>
          <w:numId w:val="72"/>
        </w:numPr>
        <w:shd w:val="clear" w:color="auto" w:fill="FFFFFF"/>
        <w:tabs>
          <w:tab w:val="left" w:pos="709"/>
        </w:tabs>
        <w:suppressAutoHyphens w:val="0"/>
        <w:autoSpaceDN w:val="0"/>
        <w:adjustRightInd w:val="0"/>
        <w:spacing w:line="360" w:lineRule="auto"/>
        <w:ind w:left="709" w:hanging="283"/>
        <w:jc w:val="both"/>
        <w:rPr>
          <w:rFonts w:ascii="Verdana" w:hAnsi="Verdana" w:cs="Calibri Light"/>
          <w:sz w:val="18"/>
          <w:szCs w:val="18"/>
        </w:rPr>
      </w:pPr>
      <w:r w:rsidRPr="009E7AEC">
        <w:rPr>
          <w:rFonts w:ascii="Verdana" w:hAnsi="Verdana" w:cs="Calibri Light"/>
          <w:sz w:val="18"/>
          <w:szCs w:val="18"/>
        </w:rPr>
        <w:t xml:space="preserve">terminu obowiązywania umowy: </w:t>
      </w:r>
    </w:p>
    <w:p w14:paraId="7EAAE7C2" w14:textId="77777777" w:rsidR="00B17D83" w:rsidRPr="009E7AEC" w:rsidRDefault="00B17D83" w:rsidP="00B17D83">
      <w:pPr>
        <w:spacing w:line="360" w:lineRule="auto"/>
        <w:ind w:left="709"/>
        <w:jc w:val="both"/>
        <w:rPr>
          <w:rFonts w:ascii="Verdana" w:hAnsi="Verdana" w:cs="Calibri Light"/>
          <w:sz w:val="18"/>
          <w:szCs w:val="18"/>
        </w:rPr>
      </w:pPr>
      <w:bookmarkStart w:id="3" w:name="_Hlk97631881"/>
      <w:r w:rsidRPr="00EA4790">
        <w:rPr>
          <w:rFonts w:ascii="Verdana" w:hAnsi="Verdana" w:cs="Calibri"/>
          <w:sz w:val="18"/>
          <w:szCs w:val="18"/>
        </w:rPr>
        <w:t xml:space="preserve">w zakresie przedłużenia terminu jej obowiązywania na kolejny okres uzgodniony przez strony, lecz nie dłuższy niż </w:t>
      </w:r>
      <w:r>
        <w:rPr>
          <w:rFonts w:ascii="Verdana" w:hAnsi="Verdana" w:cs="Calibri"/>
          <w:sz w:val="18"/>
          <w:szCs w:val="18"/>
        </w:rPr>
        <w:t>6</w:t>
      </w:r>
      <w:r w:rsidRPr="00EA4790">
        <w:rPr>
          <w:rFonts w:ascii="Verdana" w:hAnsi="Verdana" w:cs="Calibri"/>
          <w:sz w:val="18"/>
          <w:szCs w:val="18"/>
        </w:rPr>
        <w:t xml:space="preserve"> miesięcy w przypadku niewykorzystania ilościowego i wartościowego umowy do minimalnego poziomu realizacji umowy określonego w pkt 4 niniejszego ustępu. Powyższa zmiana nie może skutkować zmianą ceny jednostkowej oraz łącznej wartości umowy. W przypadku odmowy podpisania przez Wykonawcę aneksu przedłużającego termin obowiązywania umowy Zamawiający jest zwolniony z wszelkiego rodzaju roszczeń odszkodowawczych, w tym z tytułu utraconych korzyści ze strony Wykonawcy związanych z niewykorzystaniem minimalnego poziomu realizacji  umowy</w:t>
      </w:r>
      <w:r w:rsidRPr="009E7AEC">
        <w:rPr>
          <w:rFonts w:ascii="Verdana" w:hAnsi="Verdana" w:cs="Calibri Light"/>
          <w:sz w:val="18"/>
          <w:szCs w:val="18"/>
        </w:rPr>
        <w:t>.</w:t>
      </w:r>
      <w:bookmarkEnd w:id="3"/>
    </w:p>
    <w:p w14:paraId="7D89FD73" w14:textId="77777777" w:rsidR="00B17D83" w:rsidRPr="00EA4790" w:rsidRDefault="00B17D83" w:rsidP="00B17D83">
      <w:pPr>
        <w:tabs>
          <w:tab w:val="left" w:pos="426"/>
        </w:tabs>
        <w:spacing w:line="360" w:lineRule="auto"/>
        <w:ind w:left="284" w:hanging="284"/>
        <w:jc w:val="both"/>
        <w:rPr>
          <w:rFonts w:ascii="Verdana" w:hAnsi="Verdana" w:cs="Calibri"/>
          <w:sz w:val="18"/>
          <w:szCs w:val="18"/>
        </w:rPr>
      </w:pPr>
      <w:r w:rsidRPr="00EA4790">
        <w:rPr>
          <w:rFonts w:ascii="Verdana" w:hAnsi="Verdana" w:cs="Calibri"/>
          <w:sz w:val="18"/>
          <w:szCs w:val="18"/>
        </w:rPr>
        <w:t>4.</w:t>
      </w:r>
      <w:r w:rsidRPr="00EA4790">
        <w:rPr>
          <w:rFonts w:ascii="Verdana" w:hAnsi="Verdana" w:cs="Calibri"/>
          <w:sz w:val="18"/>
          <w:szCs w:val="18"/>
        </w:rPr>
        <w:tab/>
      </w:r>
      <w:r w:rsidRPr="009E7AEC">
        <w:rPr>
          <w:rFonts w:ascii="Verdana" w:hAnsi="Verdana" w:cs="Calibri Light"/>
          <w:b/>
          <w:sz w:val="18"/>
          <w:szCs w:val="18"/>
        </w:rPr>
        <w:t>Zmiany Umowy w zakresie waloryzacji wynagrodzenia</w:t>
      </w:r>
      <w:r w:rsidRPr="00EA4790">
        <w:rPr>
          <w:rFonts w:ascii="Verdana" w:hAnsi="Verdana" w:cs="Calibri"/>
          <w:sz w:val="18"/>
          <w:szCs w:val="18"/>
        </w:rPr>
        <w:t xml:space="preserve">. </w:t>
      </w:r>
    </w:p>
    <w:p w14:paraId="31CD2E46" w14:textId="77777777" w:rsidR="00B17D83" w:rsidRPr="009E7AEC" w:rsidRDefault="00B17D83" w:rsidP="00B17D83">
      <w:pPr>
        <w:tabs>
          <w:tab w:val="left" w:pos="284"/>
          <w:tab w:val="left" w:pos="709"/>
        </w:tabs>
        <w:spacing w:line="360" w:lineRule="auto"/>
        <w:ind w:left="709" w:hanging="709"/>
        <w:jc w:val="both"/>
        <w:rPr>
          <w:rFonts w:ascii="Verdana" w:hAnsi="Verdana" w:cs="Calibri Light"/>
          <w:bCs/>
          <w:sz w:val="18"/>
          <w:szCs w:val="18"/>
        </w:rPr>
      </w:pPr>
      <w:r w:rsidRPr="00EA4790">
        <w:rPr>
          <w:rFonts w:ascii="Verdana" w:hAnsi="Verdana" w:cs="Calibri"/>
          <w:sz w:val="18"/>
          <w:szCs w:val="18"/>
        </w:rPr>
        <w:tab/>
        <w:t xml:space="preserve">1) </w:t>
      </w:r>
      <w:r w:rsidRPr="009E7AEC">
        <w:rPr>
          <w:rFonts w:ascii="Verdana" w:hAnsi="Verdana" w:cs="Calibri Light"/>
          <w:bCs/>
          <w:sz w:val="18"/>
          <w:szCs w:val="18"/>
        </w:rPr>
        <w:t>Strony przewidują możliwość zmiany umowy, w tym waloryzacji wynagrodzenia                                        w następujących przypadkach wskazanych w ust. 5 i 6.</w:t>
      </w:r>
    </w:p>
    <w:p w14:paraId="2774F2E5" w14:textId="77777777" w:rsidR="00B17D83" w:rsidRPr="009E7AEC" w:rsidRDefault="00B17D83" w:rsidP="00B17D83">
      <w:pPr>
        <w:tabs>
          <w:tab w:val="left" w:pos="426"/>
        </w:tabs>
        <w:spacing w:line="360" w:lineRule="auto"/>
        <w:ind w:left="284" w:hanging="284"/>
        <w:jc w:val="both"/>
        <w:rPr>
          <w:rFonts w:ascii="Verdana" w:hAnsi="Verdana" w:cs="Calibri Light"/>
          <w:bCs/>
          <w:sz w:val="18"/>
          <w:szCs w:val="18"/>
        </w:rPr>
      </w:pPr>
      <w:r w:rsidRPr="009E7AEC">
        <w:rPr>
          <w:rFonts w:ascii="Verdana" w:hAnsi="Verdana" w:cs="Calibri Light"/>
          <w:bCs/>
          <w:sz w:val="18"/>
          <w:szCs w:val="18"/>
        </w:rPr>
        <w:t>5.</w:t>
      </w:r>
      <w:r w:rsidRPr="009E7AEC">
        <w:rPr>
          <w:rFonts w:ascii="Verdana" w:hAnsi="Verdana" w:cs="Calibri Light"/>
          <w:bCs/>
          <w:sz w:val="18"/>
          <w:szCs w:val="18"/>
        </w:rPr>
        <w:tab/>
      </w:r>
      <w:r w:rsidRPr="009E7AEC">
        <w:rPr>
          <w:rFonts w:ascii="Verdana" w:hAnsi="Verdana" w:cs="Calibri Light"/>
          <w:b/>
          <w:bCs/>
          <w:sz w:val="18"/>
          <w:szCs w:val="18"/>
        </w:rPr>
        <w:t>Zmiana wynagrodzenia w przypadku zmiany stawki podatku VAT</w:t>
      </w:r>
    </w:p>
    <w:p w14:paraId="4C970F43" w14:textId="77777777" w:rsidR="00B17D83" w:rsidRPr="009E7AEC" w:rsidRDefault="00B17D83" w:rsidP="00B17D83">
      <w:pPr>
        <w:pStyle w:val="Akapitzlist"/>
        <w:numPr>
          <w:ilvl w:val="1"/>
          <w:numId w:val="68"/>
        </w:numPr>
        <w:tabs>
          <w:tab w:val="clear" w:pos="1440"/>
          <w:tab w:val="num" w:pos="567"/>
        </w:tabs>
        <w:spacing w:line="360" w:lineRule="auto"/>
        <w:ind w:left="567" w:hanging="283"/>
        <w:contextualSpacing/>
        <w:jc w:val="both"/>
        <w:rPr>
          <w:rFonts w:ascii="Verdana" w:hAnsi="Verdana" w:cs="Calibri Light"/>
          <w:b/>
          <w:bCs/>
          <w:sz w:val="18"/>
          <w:szCs w:val="18"/>
        </w:rPr>
      </w:pPr>
      <w:r w:rsidRPr="009E7AEC">
        <w:rPr>
          <w:rFonts w:ascii="Verdana" w:hAnsi="Verdana" w:cs="Calibri Light"/>
          <w:sz w:val="18"/>
          <w:szCs w:val="18"/>
        </w:rPr>
        <w:t>W przypadku urzędowej zmiany stawki podatku VAT w ramach niniejszej umowy, zmiana stawki VAT mająca wpływ na cenę brutto następuje z dniem wejścia w życie urzędowej zmiany stawki, przy czym cena netto pozostaje niezmieniona. Zmiana ta nie wymaga dokonywania zmian w treści niniejszej umowy w formie aneksu, lecz wyłącznie przekazania przez Wykonawcę w formie pisemnej zawiadomienia o zmianie wraz z załączonym aktualnym (po zmianie) formularzem cenowym / kalkulacją cenową</w:t>
      </w:r>
      <w:r w:rsidRPr="009E7AEC">
        <w:rPr>
          <w:rFonts w:ascii="Verdana" w:hAnsi="Verdana" w:cs="Calibri Light"/>
          <w:b/>
          <w:bCs/>
          <w:sz w:val="18"/>
          <w:szCs w:val="18"/>
        </w:rPr>
        <w:t>.</w:t>
      </w:r>
    </w:p>
    <w:p w14:paraId="5A314F89" w14:textId="77777777" w:rsidR="00B17D83" w:rsidRPr="009E7AEC" w:rsidRDefault="00B17D83" w:rsidP="00B17D83">
      <w:pPr>
        <w:pStyle w:val="Akapitzlist"/>
        <w:numPr>
          <w:ilvl w:val="1"/>
          <w:numId w:val="69"/>
        </w:numPr>
        <w:tabs>
          <w:tab w:val="clear" w:pos="1440"/>
          <w:tab w:val="num" w:pos="284"/>
        </w:tabs>
        <w:spacing w:line="360" w:lineRule="auto"/>
        <w:ind w:hanging="1440"/>
        <w:contextualSpacing/>
        <w:jc w:val="both"/>
        <w:rPr>
          <w:rFonts w:ascii="Verdana" w:hAnsi="Verdana" w:cs="Calibri Light"/>
          <w:sz w:val="18"/>
          <w:szCs w:val="18"/>
        </w:rPr>
      </w:pPr>
      <w:r w:rsidRPr="009E7AEC">
        <w:rPr>
          <w:rFonts w:ascii="Verdana" w:hAnsi="Verdana" w:cs="Calibri Light"/>
          <w:b/>
          <w:bCs/>
          <w:sz w:val="18"/>
          <w:szCs w:val="18"/>
        </w:rPr>
        <w:t>Zmiana wynagrodzenia w przypadku zmiany cen materiałów lub kosztów</w:t>
      </w:r>
    </w:p>
    <w:p w14:paraId="30C51E93" w14:textId="77777777" w:rsidR="00B17D83" w:rsidRPr="00EA4790" w:rsidRDefault="00B17D83" w:rsidP="00B17D83">
      <w:pPr>
        <w:spacing w:line="360" w:lineRule="auto"/>
        <w:ind w:left="567" w:hanging="283"/>
        <w:jc w:val="both"/>
        <w:rPr>
          <w:rFonts w:ascii="Verdana" w:hAnsi="Verdana" w:cs="Calibri"/>
          <w:sz w:val="18"/>
          <w:szCs w:val="18"/>
        </w:rPr>
      </w:pPr>
      <w:r w:rsidRPr="009E7AEC">
        <w:rPr>
          <w:rFonts w:ascii="Verdana" w:hAnsi="Verdana" w:cs="Calibri Light"/>
          <w:sz w:val="18"/>
          <w:szCs w:val="18"/>
        </w:rPr>
        <w:t xml:space="preserve">1) </w:t>
      </w:r>
      <w:r w:rsidRPr="009E7AEC">
        <w:rPr>
          <w:rFonts w:ascii="Verdana" w:hAnsi="Verdana" w:cs="Calibri Light"/>
          <w:sz w:val="18"/>
          <w:szCs w:val="18"/>
          <w:lang w:val="pl"/>
        </w:rPr>
        <w:t xml:space="preserve">Waloryzację wynagrodzenia Wykonawcy o której mowa w art. 439 PZP w przypadku zmiany cen materiałów lub kosztów związanych z realizacją umowy (waloryzacja). Zamawiający określa, że: </w:t>
      </w:r>
    </w:p>
    <w:p w14:paraId="1532C525" w14:textId="77777777"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t xml:space="preserve">wynagrodzenie będzie podlegało waloryzacji po upływie </w:t>
      </w:r>
      <w:r>
        <w:rPr>
          <w:rFonts w:ascii="Verdana" w:hAnsi="Verdana" w:cs="Calibri Light"/>
          <w:sz w:val="18"/>
          <w:szCs w:val="18"/>
          <w:lang w:val="pl"/>
        </w:rPr>
        <w:t>4</w:t>
      </w:r>
      <w:r w:rsidRPr="009E7AEC">
        <w:rPr>
          <w:rFonts w:ascii="Verdana" w:hAnsi="Verdana" w:cs="Calibri Light"/>
          <w:sz w:val="18"/>
          <w:szCs w:val="18"/>
          <w:lang w:val="pl"/>
        </w:rPr>
        <w:t xml:space="preserve"> miesięcy licząc od daty zawarcia umowy, począwszy od pełnego miesiąca kalendarzowego od złożenia przez wykonawcę wniosku, po jego zaakceptowaniu przez Zamawiającego,</w:t>
      </w:r>
    </w:p>
    <w:p w14:paraId="57C1EAD1" w14:textId="7E932805"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lastRenderedPageBreak/>
        <w:t xml:space="preserve">waloryzacja może nastąpić, gdy wartość zmiany cen w/w materiałów przekroczy </w:t>
      </w:r>
      <w:r>
        <w:rPr>
          <w:rFonts w:ascii="Verdana" w:hAnsi="Verdana" w:cs="Calibri Light"/>
          <w:sz w:val="18"/>
          <w:szCs w:val="18"/>
          <w:lang w:val="pl"/>
        </w:rPr>
        <w:t>8</w:t>
      </w:r>
      <w:r w:rsidRPr="009E7AEC">
        <w:rPr>
          <w:rFonts w:ascii="Verdana" w:hAnsi="Verdana" w:cs="Calibri Light"/>
          <w:sz w:val="18"/>
          <w:szCs w:val="18"/>
          <w:lang w:val="pl"/>
        </w:rPr>
        <w:t>%                          w stosunku do kosztów przyjętych przez wykonawcę dla potrzeb kalkulacji oferty,</w:t>
      </w:r>
    </w:p>
    <w:p w14:paraId="455A2D9D" w14:textId="77777777"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t xml:space="preserve">waloryzacja będzie odbywać się w oparciu o średni wskaźnik wzrostu cen towarów i usług konsumpcyjnych publikowany przez Główny Urząd Statystyczny, przy czym Strony średni wskaźnik dla potrzeb waloryzacji wyliczą za okres 6 miesięcy poprzedzających złożenie wniosku (suma wskaźników wzrostu za dane 6 miesięcy / 6),  </w:t>
      </w:r>
    </w:p>
    <w:p w14:paraId="2F94CA23" w14:textId="77777777"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t xml:space="preserve">przez zmianę ceny materiałów rozumie się wzrost odpowiednio cen lub kosztów, względem cen jednostkowych przyjętych w ofercie. Wykonawca będzie uprawniony do waloryzacji wynagrodzenia wyłącznie w sytuacji wykazania Zamawiającemu, że na dzień zaistnienia podstaw do waloryzacji, ceny jednostkowe wskazane w ofercie Wykonawcy są niższe aniżeli ceny zakupu / produkcji, </w:t>
      </w:r>
    </w:p>
    <w:p w14:paraId="7A1B5BFB" w14:textId="22F9EC9A"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t xml:space="preserve">wynagrodzenie będzie podlegało waloryzacji maksymalnie do </w:t>
      </w:r>
      <w:r>
        <w:rPr>
          <w:rFonts w:ascii="Verdana" w:hAnsi="Verdana" w:cs="Calibri Light"/>
          <w:sz w:val="18"/>
          <w:szCs w:val="18"/>
          <w:lang w:val="pl"/>
        </w:rPr>
        <w:t>10</w:t>
      </w:r>
      <w:r w:rsidRPr="009E7AEC">
        <w:rPr>
          <w:rFonts w:ascii="Verdana" w:hAnsi="Verdana" w:cs="Calibri Light"/>
          <w:sz w:val="18"/>
          <w:szCs w:val="18"/>
          <w:lang w:val="pl"/>
        </w:rPr>
        <w:t>% wynagrodzenia łącznego brutto Wykonawcy, określonego w par. 7 ust. 1 umowy,</w:t>
      </w:r>
    </w:p>
    <w:p w14:paraId="06A4A007" w14:textId="77777777"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t xml:space="preserve">postanowień umownych w zakresie waloryzacji nie stosuje się od chwili osiągnięcia limitu,                 o którym mowa w lit. e), </w:t>
      </w:r>
    </w:p>
    <w:p w14:paraId="749BD91F" w14:textId="5932BD52"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t>ciężar wykazania zmiany cen materiałów i kosztów ponad wszelką wątpliwość spoczywa na Wykonawcy. Wykonawca zobowiązany jest w takim wypadku wystąpić do Zamawiającego                     z wnioskiem o zmianę wynagrodzenia. Do wniosku Wykonawca zobowiązany jest załączyć dokumenty potwierdzające m.in. rzeczywiste zastosowanie poszczególnych</w:t>
      </w:r>
      <w:r>
        <w:rPr>
          <w:rFonts w:ascii="Verdana" w:hAnsi="Verdana" w:cs="Calibri Light"/>
          <w:sz w:val="18"/>
          <w:szCs w:val="18"/>
          <w:lang w:val="pl"/>
        </w:rPr>
        <w:t xml:space="preserve"> </w:t>
      </w:r>
      <w:r w:rsidRPr="009E7AEC">
        <w:rPr>
          <w:rFonts w:ascii="Verdana" w:hAnsi="Verdana" w:cs="Calibri Light"/>
          <w:sz w:val="18"/>
          <w:szCs w:val="18"/>
          <w:lang w:val="pl"/>
        </w:rPr>
        <w:t>materiałów/poniesienie poszczególnych kosztów w ramach niniejszej umowy i ich porównanie              z cenami / kosztami przyjętymi dla potrzeb kalkulacji ceny oferty,</w:t>
      </w:r>
    </w:p>
    <w:p w14:paraId="19E57D64" w14:textId="77777777" w:rsidR="00B17D83" w:rsidRPr="009E7AEC" w:rsidRDefault="00B17D83" w:rsidP="00B17D83">
      <w:pPr>
        <w:pStyle w:val="Akapitzlist"/>
        <w:numPr>
          <w:ilvl w:val="0"/>
          <w:numId w:val="73"/>
        </w:numPr>
        <w:autoSpaceDE w:val="0"/>
        <w:autoSpaceDN w:val="0"/>
        <w:adjustRightInd w:val="0"/>
        <w:spacing w:line="360" w:lineRule="auto"/>
        <w:ind w:left="993" w:hanging="284"/>
        <w:jc w:val="both"/>
        <w:rPr>
          <w:rFonts w:ascii="Verdana" w:hAnsi="Verdana" w:cs="Calibri Light"/>
          <w:sz w:val="18"/>
          <w:szCs w:val="18"/>
          <w:lang w:val="pl"/>
        </w:rPr>
      </w:pPr>
      <w:r w:rsidRPr="009E7AEC">
        <w:rPr>
          <w:rFonts w:ascii="Verdana" w:hAnsi="Verdana" w:cs="Calibri Light"/>
          <w:sz w:val="18"/>
          <w:szCs w:val="18"/>
          <w:lang w:val="pl"/>
        </w:rPr>
        <w:t>zmiana wysokości wynagrodzenia wymaga zawarcia przez Strony aneksu w formie pisemnej.</w:t>
      </w:r>
    </w:p>
    <w:p w14:paraId="14081403" w14:textId="77777777" w:rsidR="00B17D83" w:rsidRDefault="00B17D83" w:rsidP="00B17D83">
      <w:pPr>
        <w:pStyle w:val="Akapitzlist"/>
        <w:numPr>
          <w:ilvl w:val="1"/>
          <w:numId w:val="69"/>
        </w:numPr>
        <w:tabs>
          <w:tab w:val="clear" w:pos="1440"/>
          <w:tab w:val="num" w:pos="426"/>
        </w:tabs>
        <w:spacing w:line="360" w:lineRule="auto"/>
        <w:ind w:left="426" w:hanging="426"/>
        <w:contextualSpacing/>
        <w:jc w:val="both"/>
        <w:rPr>
          <w:rFonts w:ascii="Verdana" w:hAnsi="Verdana" w:cs="Calibri Light"/>
          <w:sz w:val="18"/>
          <w:szCs w:val="18"/>
        </w:rPr>
      </w:pPr>
      <w:r w:rsidRPr="009E7AEC">
        <w:rPr>
          <w:rFonts w:ascii="Verdana" w:hAnsi="Verdana" w:cs="Calibri Light"/>
          <w:sz w:val="18"/>
          <w:szCs w:val="18"/>
        </w:rPr>
        <w:t>Zmiana cen brutto w przypadku zmiany podatku od towarów i usług VAT następuje automatycznie od dnia, w którym zaczyna obowiązywać nowa stawka. Ceny jednostkowe netto pozostają niezmienne              w okresie obowiązywania umowy. Wykonawca zobowiązany jest niezwłocznie powiadomić Zamawiającego o tym fakcie na piśmie i podać odpowiednie przeliczenia.</w:t>
      </w:r>
    </w:p>
    <w:p w14:paraId="14F470CA" w14:textId="77777777" w:rsidR="00B17D83" w:rsidRPr="009E7AEC" w:rsidRDefault="00B17D83" w:rsidP="00B17D83">
      <w:pPr>
        <w:pStyle w:val="Akapitzlist"/>
        <w:numPr>
          <w:ilvl w:val="1"/>
          <w:numId w:val="69"/>
        </w:numPr>
        <w:tabs>
          <w:tab w:val="clear" w:pos="1440"/>
          <w:tab w:val="num" w:pos="426"/>
        </w:tabs>
        <w:spacing w:line="360" w:lineRule="auto"/>
        <w:ind w:left="426" w:hanging="426"/>
        <w:contextualSpacing/>
        <w:jc w:val="both"/>
        <w:rPr>
          <w:rFonts w:ascii="Verdana" w:hAnsi="Verdana" w:cs="Calibri Light"/>
          <w:sz w:val="18"/>
          <w:szCs w:val="18"/>
        </w:rPr>
      </w:pPr>
      <w:r>
        <w:rPr>
          <w:rFonts w:ascii="Verdana" w:hAnsi="Verdana" w:cs="Calibri Light"/>
          <w:sz w:val="18"/>
          <w:szCs w:val="18"/>
        </w:rPr>
        <w:t xml:space="preserve">Zamawiający dopuszcza zmianę umowy w przypadku obniżenia cen jednostkowych przemiotu umowy u Wykonawcy. </w:t>
      </w:r>
    </w:p>
    <w:p w14:paraId="41E4881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10 Przetwarzanie danych osobowych</w:t>
      </w:r>
    </w:p>
    <w:p w14:paraId="21F44B6B" w14:textId="0B3163C6" w:rsidR="00CB3067" w:rsidRPr="00CB3067" w:rsidRDefault="00CB3067" w:rsidP="00CB3067">
      <w:pPr>
        <w:spacing w:line="360" w:lineRule="auto"/>
        <w:ind w:left="-142" w:right="-313"/>
        <w:jc w:val="both"/>
        <w:rPr>
          <w:rFonts w:ascii="Verdana" w:hAnsi="Verdana"/>
          <w:color w:val="000000"/>
          <w:sz w:val="18"/>
          <w:szCs w:val="18"/>
        </w:rPr>
      </w:pPr>
      <w:r w:rsidRPr="00CB3067">
        <w:rPr>
          <w:rFonts w:ascii="Verdana" w:hAnsi="Verdana"/>
          <w:color w:val="000000"/>
          <w:sz w:val="18"/>
          <w:szCs w:val="18"/>
        </w:rPr>
        <w:t xml:space="preserve">Zamawiający i Wykonawca zobowiązują się do przetwarzania danych osobowych pozyskanych w związku </w:t>
      </w:r>
      <w:r w:rsidR="00F75A9D">
        <w:rPr>
          <w:rFonts w:ascii="Verdana" w:hAnsi="Verdana"/>
          <w:color w:val="000000"/>
          <w:sz w:val="18"/>
          <w:szCs w:val="18"/>
        </w:rPr>
        <w:t xml:space="preserve">                  </w:t>
      </w:r>
      <w:r w:rsidRPr="00CB3067">
        <w:rPr>
          <w:rFonts w:ascii="Verdana" w:hAnsi="Verdana"/>
          <w:color w:val="000000"/>
          <w:sz w:val="18"/>
          <w:szCs w:val="18"/>
        </w:rPr>
        <w:t xml:space="preserve">z realizacją niniejszej umowy w sposób zgodny z przepisami ustawą z 10.05.2018r. o ochronie danych osobowych oraz z postanowieniami Rozporządzenia Parlamentu Europejskiego i Rady (UE) 2016/679 </w:t>
      </w:r>
      <w:r w:rsidR="00E84F97">
        <w:rPr>
          <w:rFonts w:ascii="Verdana" w:hAnsi="Verdana"/>
          <w:color w:val="000000"/>
          <w:sz w:val="18"/>
          <w:szCs w:val="18"/>
        </w:rPr>
        <w:t xml:space="preserve">                        </w:t>
      </w:r>
      <w:r w:rsidRPr="00CB3067">
        <w:rPr>
          <w:rFonts w:ascii="Verdana" w:hAnsi="Verdana"/>
          <w:color w:val="000000"/>
          <w:sz w:val="18"/>
          <w:szCs w:val="18"/>
        </w:rPr>
        <w:t xml:space="preserve">z 27.04.2016r.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ochrony osób fizycznych w związku z przetwarzaniem danych osobowych i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swobodnego przepływu takich danych oraz uchylenia dyrektywy 95/46/WE.</w:t>
      </w:r>
    </w:p>
    <w:p w14:paraId="33FDFFD8" w14:textId="77777777" w:rsidR="00CB3067" w:rsidRPr="00CB3067" w:rsidRDefault="00CB3067" w:rsidP="00CB3067">
      <w:pPr>
        <w:spacing w:line="360" w:lineRule="auto"/>
        <w:ind w:left="-142" w:right="-171"/>
        <w:jc w:val="both"/>
        <w:rPr>
          <w:rFonts w:ascii="Verdana" w:hAnsi="Verdana"/>
          <w:b/>
          <w:color w:val="000000"/>
          <w:sz w:val="18"/>
          <w:szCs w:val="18"/>
        </w:rPr>
      </w:pPr>
    </w:p>
    <w:p w14:paraId="62BE7881" w14:textId="51D48A69"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11   Postanowienia końcowe</w:t>
      </w:r>
    </w:p>
    <w:p w14:paraId="4021CB7F" w14:textId="3D2268EB" w:rsidR="00CB3067" w:rsidRPr="00CB3067" w:rsidRDefault="00CB3067" w:rsidP="00B17D83">
      <w:pPr>
        <w:widowControl/>
        <w:numPr>
          <w:ilvl w:val="0"/>
          <w:numId w:val="61"/>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W sprawach nie uregulowanych niniejszą umową zastosowanie mają przepisy </w:t>
      </w:r>
      <w:r w:rsidR="00F02174" w:rsidRPr="00FB5824">
        <w:rPr>
          <w:rFonts w:ascii="Verdana" w:hAnsi="Verdana"/>
          <w:noProof/>
          <w:color w:val="000000"/>
          <w:sz w:val="18"/>
          <w:szCs w:val="18"/>
          <w:lang w:val="cs-CZ" w:eastAsia="x-none"/>
        </w:rPr>
        <w:t xml:space="preserve">ustawy Pzp oraz </w:t>
      </w:r>
      <w:r w:rsidRPr="00CB3067">
        <w:rPr>
          <w:rFonts w:ascii="Verdana" w:hAnsi="Verdana"/>
          <w:noProof/>
          <w:color w:val="000000"/>
          <w:sz w:val="18"/>
          <w:szCs w:val="18"/>
          <w:lang w:val="cs-CZ" w:eastAsia="x-none"/>
        </w:rPr>
        <w:t>Kodeksu cywilnego</w:t>
      </w:r>
      <w:r w:rsidR="00F02174" w:rsidRPr="00FB5824">
        <w:rPr>
          <w:rFonts w:ascii="Verdana" w:hAnsi="Verdana"/>
          <w:noProof/>
          <w:color w:val="000000"/>
          <w:sz w:val="18"/>
          <w:szCs w:val="18"/>
          <w:lang w:val="cs-CZ" w:eastAsia="x-none"/>
        </w:rPr>
        <w:t xml:space="preserve">. </w:t>
      </w:r>
    </w:p>
    <w:p w14:paraId="28C95F21" w14:textId="514F2997" w:rsidR="00BF4E43" w:rsidRDefault="00BF4E43" w:rsidP="00B17D83">
      <w:pPr>
        <w:widowControl/>
        <w:numPr>
          <w:ilvl w:val="0"/>
          <w:numId w:val="61"/>
        </w:numPr>
        <w:autoSpaceDE/>
        <w:spacing w:line="360" w:lineRule="auto"/>
        <w:ind w:left="284" w:right="-171" w:hanging="284"/>
        <w:contextualSpacing/>
        <w:jc w:val="both"/>
        <w:rPr>
          <w:rFonts w:ascii="Verdana" w:hAnsi="Verdana"/>
          <w:noProof/>
          <w:color w:val="000000"/>
          <w:sz w:val="18"/>
          <w:szCs w:val="18"/>
          <w:lang w:val="cs-CZ" w:eastAsia="x-none"/>
        </w:rPr>
      </w:pPr>
      <w:r>
        <w:rPr>
          <w:rFonts w:ascii="Verdana" w:hAnsi="Verdana"/>
          <w:noProof/>
          <w:color w:val="000000"/>
          <w:sz w:val="18"/>
          <w:szCs w:val="18"/>
          <w:lang w:val="cs-CZ" w:eastAsia="x-none"/>
        </w:rPr>
        <w:t xml:space="preserve">Zamawiający dopuscza możliwość rozwiązania umowy przez każdą ze stron za trzymiesięcznym okresem wypowiedzenia. </w:t>
      </w:r>
    </w:p>
    <w:p w14:paraId="6B88B0C9" w14:textId="070CBE83" w:rsidR="00CB3067" w:rsidRPr="00CB3067" w:rsidRDefault="00CB3067" w:rsidP="00B17D83">
      <w:pPr>
        <w:widowControl/>
        <w:numPr>
          <w:ilvl w:val="0"/>
          <w:numId w:val="61"/>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Ewentualne spory wynikłe z niniejszej umowy rozstrzygać będzie właściwy dla siedziby Zamawiającego </w:t>
      </w:r>
      <w:r w:rsidR="00F02174" w:rsidRPr="00FB5824">
        <w:rPr>
          <w:rFonts w:ascii="Verdana" w:hAnsi="Verdana"/>
          <w:noProof/>
          <w:color w:val="000000"/>
          <w:sz w:val="18"/>
          <w:szCs w:val="18"/>
          <w:lang w:val="cs-CZ" w:eastAsia="x-none"/>
        </w:rPr>
        <w:t>s</w:t>
      </w:r>
      <w:r w:rsidRPr="00CB3067">
        <w:rPr>
          <w:rFonts w:ascii="Verdana" w:hAnsi="Verdana"/>
          <w:noProof/>
          <w:color w:val="000000"/>
          <w:sz w:val="18"/>
          <w:szCs w:val="18"/>
          <w:lang w:val="cs-CZ" w:eastAsia="x-none"/>
        </w:rPr>
        <w:t xml:space="preserve">ąd. </w:t>
      </w:r>
    </w:p>
    <w:p w14:paraId="75F2ED34" w14:textId="77777777" w:rsidR="00CB3067" w:rsidRPr="00CB3067" w:rsidRDefault="00CB3067" w:rsidP="00B17D83">
      <w:pPr>
        <w:widowControl/>
        <w:numPr>
          <w:ilvl w:val="0"/>
          <w:numId w:val="61"/>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Umowę sporządzono w 2 jednobrzmiących  egzemplarzach - po jednym dla każdej ze stron. </w:t>
      </w:r>
    </w:p>
    <w:p w14:paraId="0382CA2C" w14:textId="77777777" w:rsidR="00CB3067" w:rsidRPr="00CB3067" w:rsidRDefault="00CB3067" w:rsidP="00CB3067">
      <w:pPr>
        <w:widowControl/>
        <w:suppressAutoHyphens w:val="0"/>
        <w:autoSpaceDE/>
        <w:spacing w:line="360" w:lineRule="auto"/>
        <w:ind w:left="720" w:right="-171"/>
        <w:jc w:val="both"/>
        <w:rPr>
          <w:rFonts w:ascii="Verdana" w:hAnsi="Verdana"/>
          <w:noProof/>
          <w:color w:val="000000"/>
          <w:sz w:val="18"/>
          <w:szCs w:val="18"/>
          <w:lang w:val="cs-CZ" w:eastAsia="x-none"/>
        </w:rPr>
      </w:pPr>
    </w:p>
    <w:p w14:paraId="4B92AB36" w14:textId="77777777" w:rsidR="00CB3067" w:rsidRPr="00CB3067" w:rsidRDefault="00CB3067" w:rsidP="00CB3067">
      <w:pPr>
        <w:spacing w:line="360" w:lineRule="auto"/>
        <w:ind w:left="-238" w:right="-380"/>
        <w:jc w:val="center"/>
        <w:rPr>
          <w:rFonts w:ascii="Verdana" w:hAnsi="Verdana"/>
          <w:b/>
          <w:color w:val="000000"/>
          <w:sz w:val="18"/>
          <w:szCs w:val="18"/>
        </w:rPr>
      </w:pPr>
      <w:r w:rsidRPr="00CB3067">
        <w:rPr>
          <w:rFonts w:ascii="Verdana" w:hAnsi="Verdana"/>
          <w:b/>
          <w:color w:val="000000"/>
          <w:sz w:val="18"/>
          <w:szCs w:val="18"/>
        </w:rPr>
        <w:t>ZAMAWIAJĄCY</w:t>
      </w:r>
      <w:r w:rsidRPr="00CB3067">
        <w:rPr>
          <w:rFonts w:ascii="Verdana" w:hAnsi="Verdana"/>
          <w:b/>
          <w:color w:val="000000"/>
          <w:sz w:val="18"/>
          <w:szCs w:val="18"/>
        </w:rPr>
        <w:tab/>
      </w:r>
      <w:r w:rsidRPr="00CB3067">
        <w:rPr>
          <w:rFonts w:ascii="Verdana" w:hAnsi="Verdana"/>
          <w:b/>
          <w:color w:val="000000"/>
          <w:sz w:val="18"/>
          <w:szCs w:val="18"/>
        </w:rPr>
        <w:tab/>
      </w:r>
      <w:r w:rsidRPr="00CB3067">
        <w:rPr>
          <w:rFonts w:ascii="Verdana" w:hAnsi="Verdana"/>
          <w:b/>
          <w:color w:val="000000"/>
          <w:sz w:val="18"/>
          <w:szCs w:val="18"/>
        </w:rPr>
        <w:tab/>
        <w:t xml:space="preserve">                                                    </w:t>
      </w:r>
      <w:r w:rsidRPr="00CB3067">
        <w:rPr>
          <w:rFonts w:ascii="Verdana" w:hAnsi="Verdana"/>
          <w:b/>
          <w:color w:val="000000"/>
          <w:sz w:val="18"/>
          <w:szCs w:val="18"/>
        </w:rPr>
        <w:tab/>
        <w:t>WYKONAWCA</w:t>
      </w:r>
    </w:p>
    <w:sectPr w:rsidR="00CB3067" w:rsidRPr="00CB3067" w:rsidSect="00697581">
      <w:headerReference w:type="default" r:id="rId28"/>
      <w:footerReference w:type="even" r:id="rId29"/>
      <w:footerReference w:type="default" r:id="rId30"/>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9E1E" w14:textId="77777777" w:rsidR="002C1CF0" w:rsidRDefault="002C1CF0">
      <w:r>
        <w:separator/>
      </w:r>
    </w:p>
  </w:endnote>
  <w:endnote w:type="continuationSeparator" w:id="0">
    <w:p w14:paraId="496FDA71" w14:textId="77777777" w:rsidR="002C1CF0" w:rsidRDefault="002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Antiqua">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Gisha">
    <w:charset w:val="B1"/>
    <w:family w:val="swiss"/>
    <w:pitch w:val="variable"/>
    <w:sig w:usb0="80000807" w:usb1="40000042" w:usb2="00000000" w:usb3="00000000" w:csb0="00000021" w:csb1="00000000"/>
  </w:font>
  <w:font w:name="TimesNewRomanPSMT">
    <w:altName w:val="Times New Roman"/>
    <w:charset w:val="EE"/>
    <w:family w:val="roman"/>
    <w:pitch w:val="default"/>
  </w:font>
  <w:font w:name="TimesNewRoman">
    <w:altName w:val="MS Gothic"/>
    <w:charset w:val="80"/>
    <w:family w:val="auto"/>
    <w:pitch w:val="default"/>
  </w:font>
  <w:font w:name="TrebuchetMS">
    <w:altName w:val="Arial"/>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FF3E"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17DE84" w14:textId="77777777" w:rsidR="002C1CF0" w:rsidRDefault="002C1C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8E1B"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D3E4C">
      <w:rPr>
        <w:rStyle w:val="Numerstrony"/>
        <w:noProof/>
      </w:rPr>
      <w:t>38</w:t>
    </w:r>
    <w:r>
      <w:rPr>
        <w:rStyle w:val="Numerstrony"/>
      </w:rPr>
      <w:fldChar w:fldCharType="end"/>
    </w:r>
  </w:p>
  <w:p w14:paraId="3A289712" w14:textId="2B0ED159" w:rsidR="002C1CF0" w:rsidRPr="005F48B4" w:rsidRDefault="005F48B4" w:rsidP="00081992">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D6AA" w14:textId="77777777" w:rsidR="002C1CF0" w:rsidRDefault="002C1CF0">
      <w:r>
        <w:separator/>
      </w:r>
    </w:p>
  </w:footnote>
  <w:footnote w:type="continuationSeparator" w:id="0">
    <w:p w14:paraId="4223D79E" w14:textId="77777777" w:rsidR="002C1CF0" w:rsidRDefault="002C1CF0">
      <w:r>
        <w:continuationSeparator/>
      </w:r>
    </w:p>
  </w:footnote>
  <w:footnote w:id="1">
    <w:p w14:paraId="294CD4F6"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wyniku postępowania o udzielenie zamówienia publicznego ani zmianą postanowień umowy w zakresie niezgodnym z Pzp oraz nie może naruszać integralności protokołu oraz jego załączników</w:t>
      </w:r>
    </w:p>
  </w:footnote>
  <w:footnote w:id="2">
    <w:p w14:paraId="0392B6A4"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CBC" w14:textId="3FDDFF24" w:rsidR="002C1CF0" w:rsidRPr="006762F9" w:rsidRDefault="00563F77" w:rsidP="00563F77">
    <w:pPr>
      <w:pStyle w:val="Nagwek"/>
      <w:ind w:hanging="284"/>
      <w:jc w:val="center"/>
      <w:rPr>
        <w:rFonts w:ascii="Verdana" w:hAnsi="Verdana"/>
        <w:sz w:val="18"/>
        <w:szCs w:val="18"/>
        <w:lang w:val="pl-PL"/>
      </w:rPr>
    </w:pPr>
    <w:r w:rsidRPr="006762F9">
      <w:rPr>
        <w:rFonts w:ascii="Verdana" w:hAnsi="Verdana"/>
        <w:sz w:val="18"/>
        <w:szCs w:val="18"/>
        <w:lang w:val="pl-PL"/>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4FFCDDE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b w:val="0"/>
        <w:bCs/>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206D4"/>
    <w:multiLevelType w:val="hybridMultilevel"/>
    <w:tmpl w:val="2B78EE0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0A60ADF"/>
    <w:multiLevelType w:val="hybridMultilevel"/>
    <w:tmpl w:val="49C8048E"/>
    <w:lvl w:ilvl="0" w:tplc="37E22578">
      <w:numFmt w:val="decimal"/>
      <w:lvlText w:val="-"/>
      <w:lvlJc w:val="left"/>
      <w:pPr>
        <w:tabs>
          <w:tab w:val="num" w:pos="720"/>
        </w:tabs>
        <w:ind w:left="720" w:hanging="360"/>
      </w:pPr>
      <w:rPr>
        <w:rFonts w:ascii="Times New Roman" w:hAnsi="Times New Roman" w:cs="Times New Roman" w:hint="default"/>
        <w:b/>
      </w:rPr>
    </w:lvl>
    <w:lvl w:ilvl="1" w:tplc="4D3A1EAA">
      <w:start w:val="5"/>
      <w:numFmt w:val="decimal"/>
      <w:lvlText w:val="%2."/>
      <w:lvlJc w:val="left"/>
      <w:pPr>
        <w:tabs>
          <w:tab w:val="num" w:pos="1440"/>
        </w:tabs>
        <w:ind w:left="1440" w:hanging="360"/>
      </w:pPr>
    </w:lvl>
    <w:lvl w:ilvl="2" w:tplc="E814D0CE">
      <w:start w:val="1"/>
      <w:numFmt w:val="decimal"/>
      <w:lvlText w:val="%3."/>
      <w:lvlJc w:val="left"/>
      <w:pPr>
        <w:tabs>
          <w:tab w:val="num" w:pos="2160"/>
        </w:tabs>
        <w:ind w:left="2160" w:hanging="360"/>
      </w:pPr>
    </w:lvl>
    <w:lvl w:ilvl="3" w:tplc="04150017">
      <w:start w:val="1"/>
      <w:numFmt w:val="lowerLetter"/>
      <w:lvlText w:val="%4)"/>
      <w:lvlJc w:val="left"/>
      <w:pPr>
        <w:tabs>
          <w:tab w:val="num" w:pos="2880"/>
        </w:tabs>
        <w:ind w:left="2880" w:hanging="360"/>
      </w:pPr>
    </w:lvl>
    <w:lvl w:ilvl="4" w:tplc="CDF23D4C">
      <w:numFmt w:val="decimal"/>
      <w:lvlText w:val=""/>
      <w:lvlJc w:val="left"/>
      <w:pPr>
        <w:tabs>
          <w:tab w:val="num" w:pos="3637"/>
        </w:tabs>
        <w:ind w:left="3637" w:hanging="397"/>
      </w:pPr>
      <w:rPr>
        <w:rFonts w:ascii="Symbol" w:hAnsi="Symbol" w:hint="default"/>
      </w:rPr>
    </w:lvl>
    <w:lvl w:ilvl="5" w:tplc="398619F4">
      <w:start w:val="2"/>
      <w:numFmt w:val="lowerLetter"/>
      <w:lvlText w:val="%6)"/>
      <w:lvlJc w:val="left"/>
      <w:pPr>
        <w:tabs>
          <w:tab w:val="num" w:pos="4320"/>
        </w:tabs>
        <w:ind w:left="4320" w:hanging="360"/>
      </w:p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51"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5"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40B56D6"/>
    <w:multiLevelType w:val="hybridMultilevel"/>
    <w:tmpl w:val="A010FE64"/>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7" w15:restartNumberingAfterBreak="0">
    <w:nsid w:val="04CC3F9C"/>
    <w:multiLevelType w:val="multilevel"/>
    <w:tmpl w:val="34D8C908"/>
    <w:lvl w:ilvl="0">
      <w:start w:val="1"/>
      <w:numFmt w:val="decimal"/>
      <w:lvlText w:val="%1)"/>
      <w:lvlJc w:val="left"/>
      <w:pPr>
        <w:tabs>
          <w:tab w:val="num" w:pos="0"/>
        </w:tabs>
        <w:ind w:left="720" w:hanging="360"/>
      </w:pPr>
      <w:rPr>
        <w:rFonts w:ascii="Verdana" w:eastAsia="Tahoma" w:hAnsi="Verdana" w:cs="Times New Roman"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61A402F"/>
    <w:multiLevelType w:val="multilevel"/>
    <w:tmpl w:val="17B002FE"/>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9"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1"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6"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7"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8" w15:restartNumberingAfterBreak="0">
    <w:nsid w:val="10136C24"/>
    <w:multiLevelType w:val="hybridMultilevel"/>
    <w:tmpl w:val="43B4AB7E"/>
    <w:lvl w:ilvl="0" w:tplc="F26E06F6">
      <w:start w:val="1"/>
      <w:numFmt w:val="decimal"/>
      <w:lvlText w:val="%1."/>
      <w:lvlJc w:val="left"/>
      <w:pPr>
        <w:tabs>
          <w:tab w:val="num" w:pos="1048"/>
        </w:tabs>
        <w:ind w:left="1048" w:hanging="340"/>
      </w:pPr>
      <w:rPr>
        <w:b w:val="0"/>
      </w:rPr>
    </w:lvl>
    <w:lvl w:ilvl="1" w:tplc="F28C839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4C56E2B"/>
    <w:multiLevelType w:val="multilevel"/>
    <w:tmpl w:val="A16AE440"/>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4" w15:restartNumberingAfterBreak="0">
    <w:nsid w:val="15A63F44"/>
    <w:multiLevelType w:val="hybridMultilevel"/>
    <w:tmpl w:val="9196A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75" w15:restartNumberingAfterBreak="0">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7"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9A450D9"/>
    <w:multiLevelType w:val="multilevel"/>
    <w:tmpl w:val="AF3C17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15:restartNumberingAfterBreak="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88"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9"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0"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91"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4" w15:restartNumberingAfterBreak="0">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95" w15:restartNumberingAfterBreak="0">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8"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D5F4AE2"/>
    <w:multiLevelType w:val="hybridMultilevel"/>
    <w:tmpl w:val="DA6862A4"/>
    <w:lvl w:ilvl="0" w:tplc="A322E730">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100"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4" w15:restartNumberingAfterBreak="0">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5"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A120914"/>
    <w:multiLevelType w:val="hybridMultilevel"/>
    <w:tmpl w:val="2B6ADC32"/>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A16CDB"/>
    <w:multiLevelType w:val="hybridMultilevel"/>
    <w:tmpl w:val="6CEE74A6"/>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A6929B68">
      <w:start w:val="1"/>
      <w:numFmt w:val="decimal"/>
      <w:lvlText w:val="%7.)"/>
      <w:lvlJc w:val="left"/>
      <w:pPr>
        <w:ind w:left="5400" w:hanging="360"/>
      </w:pPr>
      <w:rPr>
        <w:rFonts w:cs="Arial" w:hint="default"/>
        <w:b w:val="0"/>
        <w:bCs w:val="0"/>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10" w15:restartNumberingAfterBreak="0">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11" w15:restartNumberingAfterBreak="0">
    <w:nsid w:val="3B712549"/>
    <w:multiLevelType w:val="hybridMultilevel"/>
    <w:tmpl w:val="0646EA06"/>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3" w15:restartNumberingAfterBreak="0">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5"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7"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0"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3"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4"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5"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CA34480"/>
    <w:multiLevelType w:val="hybridMultilevel"/>
    <w:tmpl w:val="607AB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27"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DFC7CF8"/>
    <w:multiLevelType w:val="hybridMultilevel"/>
    <w:tmpl w:val="9B10298E"/>
    <w:lvl w:ilvl="0" w:tplc="BE80E1EC">
      <w:start w:val="1"/>
      <w:numFmt w:val="decimal"/>
      <w:lvlText w:val="%1)"/>
      <w:lvlJc w:val="left"/>
      <w:pPr>
        <w:ind w:left="107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0"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1"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4"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15:restartNumberingAfterBreak="0">
    <w:nsid w:val="571C1C31"/>
    <w:multiLevelType w:val="hybridMultilevel"/>
    <w:tmpl w:val="55004C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E4B29CA"/>
    <w:multiLevelType w:val="hybridMultilevel"/>
    <w:tmpl w:val="382A0E80"/>
    <w:lvl w:ilvl="0" w:tplc="8932AE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B2B12D5"/>
    <w:multiLevelType w:val="hybridMultilevel"/>
    <w:tmpl w:val="6AB2A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3"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2061A1B"/>
    <w:multiLevelType w:val="hybridMultilevel"/>
    <w:tmpl w:val="C3762D5E"/>
    <w:lvl w:ilvl="0" w:tplc="408A842C">
      <w:numFmt w:val="decimal"/>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17">
      <w:start w:val="1"/>
      <w:numFmt w:val="lowerLetter"/>
      <w:lvlText w:val="%4)"/>
      <w:lvlJc w:val="left"/>
      <w:pPr>
        <w:ind w:left="720" w:hanging="360"/>
      </w:p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60"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1" w15:restartNumberingAfterBreak="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2"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3"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6"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0"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17559070">
    <w:abstractNumId w:val="3"/>
  </w:num>
  <w:num w:numId="2" w16cid:durableId="674453840">
    <w:abstractNumId w:val="10"/>
  </w:num>
  <w:num w:numId="3" w16cid:durableId="1402484235">
    <w:abstractNumId w:val="88"/>
  </w:num>
  <w:num w:numId="4" w16cid:durableId="955865370">
    <w:abstractNumId w:val="109"/>
  </w:num>
  <w:num w:numId="5" w16cid:durableId="630136237">
    <w:abstractNumId w:val="106"/>
  </w:num>
  <w:num w:numId="6" w16cid:durableId="1694113337">
    <w:abstractNumId w:val="2"/>
  </w:num>
  <w:num w:numId="7" w16cid:durableId="255138068">
    <w:abstractNumId w:val="1"/>
  </w:num>
  <w:num w:numId="8" w16cid:durableId="672221722">
    <w:abstractNumId w:val="11"/>
  </w:num>
  <w:num w:numId="9" w16cid:durableId="1541434295">
    <w:abstractNumId w:val="93"/>
  </w:num>
  <w:num w:numId="10" w16cid:durableId="1947228307">
    <w:abstractNumId w:val="138"/>
    <w:lvlOverride w:ilvl="0">
      <w:startOverride w:val="1"/>
    </w:lvlOverride>
  </w:num>
  <w:num w:numId="11" w16cid:durableId="121071507">
    <w:abstractNumId w:val="119"/>
    <w:lvlOverride w:ilvl="0">
      <w:startOverride w:val="1"/>
    </w:lvlOverride>
  </w:num>
  <w:num w:numId="12" w16cid:durableId="850097933">
    <w:abstractNumId w:val="56"/>
  </w:num>
  <w:num w:numId="13" w16cid:durableId="1856990939">
    <w:abstractNumId w:val="99"/>
  </w:num>
  <w:num w:numId="14" w16cid:durableId="1339386796">
    <w:abstractNumId w:val="147"/>
  </w:num>
  <w:num w:numId="15" w16cid:durableId="1966235228">
    <w:abstractNumId w:val="130"/>
  </w:num>
  <w:num w:numId="16" w16cid:durableId="1869678324">
    <w:abstractNumId w:val="53"/>
  </w:num>
  <w:num w:numId="17" w16cid:durableId="1501851292">
    <w:abstractNumId w:val="135"/>
  </w:num>
  <w:num w:numId="18" w16cid:durableId="1860241876">
    <w:abstractNumId w:val="154"/>
  </w:num>
  <w:num w:numId="19" w16cid:durableId="247226959">
    <w:abstractNumId w:val="82"/>
  </w:num>
  <w:num w:numId="20" w16cid:durableId="818694173">
    <w:abstractNumId w:val="141"/>
  </w:num>
  <w:num w:numId="21" w16cid:durableId="231896059">
    <w:abstractNumId w:val="104"/>
  </w:num>
  <w:num w:numId="22" w16cid:durableId="1853910885">
    <w:abstractNumId w:val="79"/>
  </w:num>
  <w:num w:numId="23" w16cid:durableId="1184829690">
    <w:abstractNumId w:val="0"/>
  </w:num>
  <w:num w:numId="24" w16cid:durableId="1894191767">
    <w:abstractNumId w:val="169"/>
  </w:num>
  <w:num w:numId="25" w16cid:durableId="984511846">
    <w:abstractNumId w:val="77"/>
  </w:num>
  <w:num w:numId="26" w16cid:durableId="1351761364">
    <w:abstractNumId w:val="51"/>
  </w:num>
  <w:num w:numId="27" w16cid:durableId="151872649">
    <w:abstractNumId w:val="73"/>
  </w:num>
  <w:num w:numId="28" w16cid:durableId="1754283031">
    <w:abstractNumId w:val="112"/>
  </w:num>
  <w:num w:numId="29" w16cid:durableId="305204811">
    <w:abstractNumId w:val="161"/>
  </w:num>
  <w:num w:numId="30" w16cid:durableId="1761559911">
    <w:abstractNumId w:val="87"/>
  </w:num>
  <w:num w:numId="31" w16cid:durableId="1494449516">
    <w:abstractNumId w:val="152"/>
  </w:num>
  <w:num w:numId="32" w16cid:durableId="1372000671">
    <w:abstractNumId w:val="94"/>
  </w:num>
  <w:num w:numId="33" w16cid:durableId="2092777652">
    <w:abstractNumId w:val="122"/>
  </w:num>
  <w:num w:numId="34" w16cid:durableId="2008291368">
    <w:abstractNumId w:val="144"/>
  </w:num>
  <w:num w:numId="35" w16cid:durableId="2133085147">
    <w:abstractNumId w:val="107"/>
  </w:num>
  <w:num w:numId="36" w16cid:durableId="758411590">
    <w:abstractNumId w:val="83"/>
  </w:num>
  <w:num w:numId="37" w16cid:durableId="776145245">
    <w:abstractNumId w:val="75"/>
  </w:num>
  <w:num w:numId="38" w16cid:durableId="1590777074">
    <w:abstractNumId w:val="113"/>
  </w:num>
  <w:num w:numId="39" w16cid:durableId="1532065856">
    <w:abstractNumId w:val="62"/>
  </w:num>
  <w:num w:numId="40" w16cid:durableId="2112125154">
    <w:abstractNumId w:val="153"/>
  </w:num>
  <w:num w:numId="41" w16cid:durableId="1819108320">
    <w:abstractNumId w:val="61"/>
  </w:num>
  <w:num w:numId="42" w16cid:durableId="81150556">
    <w:abstractNumId w:val="110"/>
  </w:num>
  <w:num w:numId="43" w16cid:durableId="1389769913">
    <w:abstractNumId w:val="65"/>
  </w:num>
  <w:num w:numId="44" w16cid:durableId="1155682336">
    <w:abstractNumId w:val="96"/>
  </w:num>
  <w:num w:numId="45" w16cid:durableId="1601524244">
    <w:abstractNumId w:val="116"/>
  </w:num>
  <w:num w:numId="46" w16cid:durableId="135077466">
    <w:abstractNumId w:val="95"/>
  </w:num>
  <w:num w:numId="47" w16cid:durableId="730815326">
    <w:abstractNumId w:val="80"/>
  </w:num>
  <w:num w:numId="48" w16cid:durableId="1249731448">
    <w:abstractNumId w:val="102"/>
  </w:num>
  <w:num w:numId="49" w16cid:durableId="226847609">
    <w:abstractNumId w:val="103"/>
  </w:num>
  <w:num w:numId="50" w16cid:durableId="1742632086">
    <w:abstractNumId w:val="160"/>
  </w:num>
  <w:num w:numId="51" w16cid:durableId="606347546">
    <w:abstractNumId w:val="114"/>
  </w:num>
  <w:num w:numId="52" w16cid:durableId="282081747">
    <w:abstractNumId w:val="58"/>
  </w:num>
  <w:num w:numId="53" w16cid:durableId="1669092901">
    <w:abstractNumId w:val="67"/>
  </w:num>
  <w:num w:numId="54" w16cid:durableId="385185883">
    <w:abstractNumId w:val="111"/>
  </w:num>
  <w:num w:numId="55" w16cid:durableId="599290439">
    <w:abstractNumId w:val="127"/>
  </w:num>
  <w:num w:numId="56" w16cid:durableId="425734071">
    <w:abstractNumId w:val="59"/>
  </w:num>
  <w:num w:numId="57" w16cid:durableId="1953316482">
    <w:abstractNumId w:val="101"/>
  </w:num>
  <w:num w:numId="58" w16cid:durableId="1122187559">
    <w:abstractNumId w:val="137"/>
  </w:num>
  <w:num w:numId="59" w16cid:durableId="405340842">
    <w:abstractNumId w:val="133"/>
  </w:num>
  <w:num w:numId="60" w16cid:durableId="118649477">
    <w:abstractNumId w:val="54"/>
  </w:num>
  <w:num w:numId="61" w16cid:durableId="1680810971">
    <w:abstractNumId w:val="118"/>
  </w:num>
  <w:num w:numId="62" w16cid:durableId="626208037">
    <w:abstractNumId w:val="140"/>
  </w:num>
  <w:num w:numId="63" w16cid:durableId="213516353">
    <w:abstractNumId w:val="86"/>
  </w:num>
  <w:num w:numId="64" w16cid:durableId="1473399706">
    <w:abstractNumId w:val="52"/>
  </w:num>
  <w:num w:numId="65" w16cid:durableId="1884629676">
    <w:abstractNumId w:val="57"/>
  </w:num>
  <w:num w:numId="66" w16cid:durableId="335839026">
    <w:abstractNumId w:val="126"/>
  </w:num>
  <w:num w:numId="67" w16cid:durableId="1215236552">
    <w:abstractNumId w:val="74"/>
  </w:num>
  <w:num w:numId="68" w16cid:durableId="13181520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70580693">
    <w:abstractNumId w:val="50"/>
  </w:num>
  <w:num w:numId="70" w16cid:durableId="102533087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17715510">
    <w:abstractNumId w:val="159"/>
  </w:num>
  <w:num w:numId="72" w16cid:durableId="689919865">
    <w:abstractNumId w:val="129"/>
  </w:num>
  <w:num w:numId="73" w16cid:durableId="321352938">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812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75D4"/>
    <w:rsid w:val="000008C7"/>
    <w:rsid w:val="00000CC2"/>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6652"/>
    <w:rsid w:val="00006734"/>
    <w:rsid w:val="00006BAA"/>
    <w:rsid w:val="000070F6"/>
    <w:rsid w:val="0000725A"/>
    <w:rsid w:val="00007633"/>
    <w:rsid w:val="00010347"/>
    <w:rsid w:val="0001074F"/>
    <w:rsid w:val="000108E3"/>
    <w:rsid w:val="000110A2"/>
    <w:rsid w:val="00011497"/>
    <w:rsid w:val="00011F50"/>
    <w:rsid w:val="00011F87"/>
    <w:rsid w:val="00012562"/>
    <w:rsid w:val="00013AB8"/>
    <w:rsid w:val="00013E12"/>
    <w:rsid w:val="000140BD"/>
    <w:rsid w:val="00014462"/>
    <w:rsid w:val="0001478B"/>
    <w:rsid w:val="00014A24"/>
    <w:rsid w:val="00014C06"/>
    <w:rsid w:val="00014FD2"/>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5FD5"/>
    <w:rsid w:val="000461B3"/>
    <w:rsid w:val="0004654B"/>
    <w:rsid w:val="00046573"/>
    <w:rsid w:val="00046938"/>
    <w:rsid w:val="00046A63"/>
    <w:rsid w:val="00050B6B"/>
    <w:rsid w:val="00050C69"/>
    <w:rsid w:val="00051279"/>
    <w:rsid w:val="00051E57"/>
    <w:rsid w:val="00052209"/>
    <w:rsid w:val="0005395F"/>
    <w:rsid w:val="00053B73"/>
    <w:rsid w:val="00054B1B"/>
    <w:rsid w:val="00054D1E"/>
    <w:rsid w:val="00055A31"/>
    <w:rsid w:val="00055BE8"/>
    <w:rsid w:val="000561D9"/>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4A0"/>
    <w:rsid w:val="00063739"/>
    <w:rsid w:val="00064126"/>
    <w:rsid w:val="000643AD"/>
    <w:rsid w:val="00064E0F"/>
    <w:rsid w:val="00064EBF"/>
    <w:rsid w:val="00065553"/>
    <w:rsid w:val="00065853"/>
    <w:rsid w:val="000660A4"/>
    <w:rsid w:val="00066AF6"/>
    <w:rsid w:val="00066FDD"/>
    <w:rsid w:val="0006719A"/>
    <w:rsid w:val="0006760A"/>
    <w:rsid w:val="00067775"/>
    <w:rsid w:val="00067904"/>
    <w:rsid w:val="00067C2D"/>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992"/>
    <w:rsid w:val="00082145"/>
    <w:rsid w:val="00082157"/>
    <w:rsid w:val="0008222E"/>
    <w:rsid w:val="00082313"/>
    <w:rsid w:val="000825C1"/>
    <w:rsid w:val="0008262A"/>
    <w:rsid w:val="00082A55"/>
    <w:rsid w:val="00082A60"/>
    <w:rsid w:val="00082DC2"/>
    <w:rsid w:val="0008307D"/>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77C"/>
    <w:rsid w:val="000A4F1F"/>
    <w:rsid w:val="000A58F2"/>
    <w:rsid w:val="000A668C"/>
    <w:rsid w:val="000A67A3"/>
    <w:rsid w:val="000A720D"/>
    <w:rsid w:val="000A7331"/>
    <w:rsid w:val="000A7467"/>
    <w:rsid w:val="000A782E"/>
    <w:rsid w:val="000B023B"/>
    <w:rsid w:val="000B08E0"/>
    <w:rsid w:val="000B1181"/>
    <w:rsid w:val="000B1A60"/>
    <w:rsid w:val="000B1E6E"/>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7493"/>
    <w:rsid w:val="000B79E3"/>
    <w:rsid w:val="000B7D2B"/>
    <w:rsid w:val="000C0902"/>
    <w:rsid w:val="000C0BF2"/>
    <w:rsid w:val="000C0C19"/>
    <w:rsid w:val="000C0C5C"/>
    <w:rsid w:val="000C0E6F"/>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B0A"/>
    <w:rsid w:val="000D0F5F"/>
    <w:rsid w:val="000D175E"/>
    <w:rsid w:val="000D17C0"/>
    <w:rsid w:val="000D246F"/>
    <w:rsid w:val="000D2667"/>
    <w:rsid w:val="000D2B74"/>
    <w:rsid w:val="000D32B7"/>
    <w:rsid w:val="000D37D9"/>
    <w:rsid w:val="000D37E7"/>
    <w:rsid w:val="000D4144"/>
    <w:rsid w:val="000D4234"/>
    <w:rsid w:val="000D48EF"/>
    <w:rsid w:val="000D6120"/>
    <w:rsid w:val="000D636B"/>
    <w:rsid w:val="000D686F"/>
    <w:rsid w:val="000D72D9"/>
    <w:rsid w:val="000D76D1"/>
    <w:rsid w:val="000D7988"/>
    <w:rsid w:val="000E0185"/>
    <w:rsid w:val="000E02A7"/>
    <w:rsid w:val="000E0722"/>
    <w:rsid w:val="000E0748"/>
    <w:rsid w:val="000E0E35"/>
    <w:rsid w:val="000E16CD"/>
    <w:rsid w:val="000E1D3C"/>
    <w:rsid w:val="000E1E88"/>
    <w:rsid w:val="000E2090"/>
    <w:rsid w:val="000E2585"/>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A07"/>
    <w:rsid w:val="000F46C4"/>
    <w:rsid w:val="000F489D"/>
    <w:rsid w:val="000F6747"/>
    <w:rsid w:val="000F6C5F"/>
    <w:rsid w:val="000F71A2"/>
    <w:rsid w:val="000F7675"/>
    <w:rsid w:val="000F7A76"/>
    <w:rsid w:val="000F7E9A"/>
    <w:rsid w:val="00100504"/>
    <w:rsid w:val="0010070A"/>
    <w:rsid w:val="00100719"/>
    <w:rsid w:val="001010AF"/>
    <w:rsid w:val="001010F6"/>
    <w:rsid w:val="00101741"/>
    <w:rsid w:val="001017C0"/>
    <w:rsid w:val="00101AAA"/>
    <w:rsid w:val="00102372"/>
    <w:rsid w:val="001025D9"/>
    <w:rsid w:val="0010276A"/>
    <w:rsid w:val="00102855"/>
    <w:rsid w:val="00102D6A"/>
    <w:rsid w:val="00102F46"/>
    <w:rsid w:val="00102FF5"/>
    <w:rsid w:val="001038E0"/>
    <w:rsid w:val="00103A0D"/>
    <w:rsid w:val="00103DB1"/>
    <w:rsid w:val="00104B73"/>
    <w:rsid w:val="0010551A"/>
    <w:rsid w:val="00105910"/>
    <w:rsid w:val="00105C16"/>
    <w:rsid w:val="00106064"/>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C5F"/>
    <w:rsid w:val="00123298"/>
    <w:rsid w:val="00123801"/>
    <w:rsid w:val="001242AA"/>
    <w:rsid w:val="00124B7E"/>
    <w:rsid w:val="00125E14"/>
    <w:rsid w:val="00127068"/>
    <w:rsid w:val="00127F7E"/>
    <w:rsid w:val="001303B8"/>
    <w:rsid w:val="0013057B"/>
    <w:rsid w:val="00131303"/>
    <w:rsid w:val="001316DF"/>
    <w:rsid w:val="0013182C"/>
    <w:rsid w:val="001326A7"/>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0F9C"/>
    <w:rsid w:val="00141406"/>
    <w:rsid w:val="0014174A"/>
    <w:rsid w:val="00141C29"/>
    <w:rsid w:val="00141D07"/>
    <w:rsid w:val="001421BF"/>
    <w:rsid w:val="0014246E"/>
    <w:rsid w:val="001424A6"/>
    <w:rsid w:val="0014287E"/>
    <w:rsid w:val="001429D5"/>
    <w:rsid w:val="00143663"/>
    <w:rsid w:val="00143848"/>
    <w:rsid w:val="00143CF3"/>
    <w:rsid w:val="0014416F"/>
    <w:rsid w:val="001444BE"/>
    <w:rsid w:val="00144BEF"/>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4F39"/>
    <w:rsid w:val="00155201"/>
    <w:rsid w:val="001558AC"/>
    <w:rsid w:val="00155BEC"/>
    <w:rsid w:val="00155D2D"/>
    <w:rsid w:val="001561D5"/>
    <w:rsid w:val="00156AD9"/>
    <w:rsid w:val="00156F25"/>
    <w:rsid w:val="00157483"/>
    <w:rsid w:val="00157ABE"/>
    <w:rsid w:val="00157B6A"/>
    <w:rsid w:val="00157EAB"/>
    <w:rsid w:val="00160FF6"/>
    <w:rsid w:val="00161289"/>
    <w:rsid w:val="001614EC"/>
    <w:rsid w:val="0016180A"/>
    <w:rsid w:val="00161CD0"/>
    <w:rsid w:val="00161FB9"/>
    <w:rsid w:val="0016272B"/>
    <w:rsid w:val="00162F98"/>
    <w:rsid w:val="00163100"/>
    <w:rsid w:val="00163946"/>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5"/>
    <w:rsid w:val="00197F6F"/>
    <w:rsid w:val="001A04C5"/>
    <w:rsid w:val="001A05FA"/>
    <w:rsid w:val="001A37D9"/>
    <w:rsid w:val="001A3ABB"/>
    <w:rsid w:val="001A4371"/>
    <w:rsid w:val="001A4436"/>
    <w:rsid w:val="001A4CC7"/>
    <w:rsid w:val="001A55EF"/>
    <w:rsid w:val="001A5F0E"/>
    <w:rsid w:val="001A61D8"/>
    <w:rsid w:val="001A64DB"/>
    <w:rsid w:val="001A67E3"/>
    <w:rsid w:val="001A6B21"/>
    <w:rsid w:val="001A6B78"/>
    <w:rsid w:val="001A6CAE"/>
    <w:rsid w:val="001A6F9F"/>
    <w:rsid w:val="001A7959"/>
    <w:rsid w:val="001A7AED"/>
    <w:rsid w:val="001A7D4B"/>
    <w:rsid w:val="001B0C3A"/>
    <w:rsid w:val="001B0C87"/>
    <w:rsid w:val="001B1075"/>
    <w:rsid w:val="001B12C0"/>
    <w:rsid w:val="001B213A"/>
    <w:rsid w:val="001B2ACC"/>
    <w:rsid w:val="001B2E95"/>
    <w:rsid w:val="001B332D"/>
    <w:rsid w:val="001B3BBD"/>
    <w:rsid w:val="001B4583"/>
    <w:rsid w:val="001B4677"/>
    <w:rsid w:val="001B5138"/>
    <w:rsid w:val="001B528F"/>
    <w:rsid w:val="001B5C3B"/>
    <w:rsid w:val="001B5FD0"/>
    <w:rsid w:val="001B6454"/>
    <w:rsid w:val="001B71AC"/>
    <w:rsid w:val="001B71DF"/>
    <w:rsid w:val="001C06BC"/>
    <w:rsid w:val="001C08CC"/>
    <w:rsid w:val="001C0D80"/>
    <w:rsid w:val="001C1187"/>
    <w:rsid w:val="001C11EA"/>
    <w:rsid w:val="001C13F2"/>
    <w:rsid w:val="001C1412"/>
    <w:rsid w:val="001C165D"/>
    <w:rsid w:val="001C191F"/>
    <w:rsid w:val="001C195D"/>
    <w:rsid w:val="001C1A43"/>
    <w:rsid w:val="001C1B61"/>
    <w:rsid w:val="001C1C68"/>
    <w:rsid w:val="001C1FA9"/>
    <w:rsid w:val="001C247A"/>
    <w:rsid w:val="001C2FD0"/>
    <w:rsid w:val="001C300C"/>
    <w:rsid w:val="001C3754"/>
    <w:rsid w:val="001C3A09"/>
    <w:rsid w:val="001C4728"/>
    <w:rsid w:val="001C4A2D"/>
    <w:rsid w:val="001C5504"/>
    <w:rsid w:val="001C5666"/>
    <w:rsid w:val="001C5CDB"/>
    <w:rsid w:val="001C61C8"/>
    <w:rsid w:val="001C69BA"/>
    <w:rsid w:val="001C6BE6"/>
    <w:rsid w:val="001C7589"/>
    <w:rsid w:val="001C7602"/>
    <w:rsid w:val="001C7888"/>
    <w:rsid w:val="001C795B"/>
    <w:rsid w:val="001C7C24"/>
    <w:rsid w:val="001D03F0"/>
    <w:rsid w:val="001D0A26"/>
    <w:rsid w:val="001D0D39"/>
    <w:rsid w:val="001D0DF5"/>
    <w:rsid w:val="001D1298"/>
    <w:rsid w:val="001D1C03"/>
    <w:rsid w:val="001D1E41"/>
    <w:rsid w:val="001D218B"/>
    <w:rsid w:val="001D22F2"/>
    <w:rsid w:val="001D2BAE"/>
    <w:rsid w:val="001D32AE"/>
    <w:rsid w:val="001D3525"/>
    <w:rsid w:val="001D3ACB"/>
    <w:rsid w:val="001D3C28"/>
    <w:rsid w:val="001D4220"/>
    <w:rsid w:val="001D4514"/>
    <w:rsid w:val="001D4BB4"/>
    <w:rsid w:val="001D4CAB"/>
    <w:rsid w:val="001D4D12"/>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6F5"/>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09"/>
    <w:rsid w:val="001F7B67"/>
    <w:rsid w:val="002000F4"/>
    <w:rsid w:val="00200838"/>
    <w:rsid w:val="00200E79"/>
    <w:rsid w:val="0020118F"/>
    <w:rsid w:val="002020B2"/>
    <w:rsid w:val="00202D89"/>
    <w:rsid w:val="00202E06"/>
    <w:rsid w:val="00202FC0"/>
    <w:rsid w:val="00202FDE"/>
    <w:rsid w:val="002033EA"/>
    <w:rsid w:val="002034D7"/>
    <w:rsid w:val="00203CC4"/>
    <w:rsid w:val="002049E5"/>
    <w:rsid w:val="002052C6"/>
    <w:rsid w:val="002054E4"/>
    <w:rsid w:val="002054F3"/>
    <w:rsid w:val="002055C7"/>
    <w:rsid w:val="002056B5"/>
    <w:rsid w:val="002062CF"/>
    <w:rsid w:val="002067D5"/>
    <w:rsid w:val="00207205"/>
    <w:rsid w:val="00207932"/>
    <w:rsid w:val="00207FB2"/>
    <w:rsid w:val="00207FD7"/>
    <w:rsid w:val="002105F4"/>
    <w:rsid w:val="002105FE"/>
    <w:rsid w:val="00210890"/>
    <w:rsid w:val="00211033"/>
    <w:rsid w:val="00212374"/>
    <w:rsid w:val="00212724"/>
    <w:rsid w:val="00212A16"/>
    <w:rsid w:val="00212A85"/>
    <w:rsid w:val="002131D4"/>
    <w:rsid w:val="00213313"/>
    <w:rsid w:val="0021389C"/>
    <w:rsid w:val="00213B79"/>
    <w:rsid w:val="00214837"/>
    <w:rsid w:val="00214BAD"/>
    <w:rsid w:val="002156AA"/>
    <w:rsid w:val="00215A2A"/>
    <w:rsid w:val="00215F06"/>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AF1"/>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7A8"/>
    <w:rsid w:val="00247905"/>
    <w:rsid w:val="002503C4"/>
    <w:rsid w:val="002503E3"/>
    <w:rsid w:val="0025042F"/>
    <w:rsid w:val="002508CD"/>
    <w:rsid w:val="002510B3"/>
    <w:rsid w:val="002518BE"/>
    <w:rsid w:val="00251EEB"/>
    <w:rsid w:val="00252586"/>
    <w:rsid w:val="00253285"/>
    <w:rsid w:val="0025331D"/>
    <w:rsid w:val="002535A9"/>
    <w:rsid w:val="00253620"/>
    <w:rsid w:val="00253784"/>
    <w:rsid w:val="002538E8"/>
    <w:rsid w:val="00253D5A"/>
    <w:rsid w:val="00254038"/>
    <w:rsid w:val="00254EA9"/>
    <w:rsid w:val="00255612"/>
    <w:rsid w:val="00255882"/>
    <w:rsid w:val="002566AD"/>
    <w:rsid w:val="002566F2"/>
    <w:rsid w:val="00256C97"/>
    <w:rsid w:val="00256F36"/>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98C"/>
    <w:rsid w:val="00263C49"/>
    <w:rsid w:val="00264016"/>
    <w:rsid w:val="00264D1F"/>
    <w:rsid w:val="0026616F"/>
    <w:rsid w:val="002665EC"/>
    <w:rsid w:val="00266B77"/>
    <w:rsid w:val="00267257"/>
    <w:rsid w:val="00267AED"/>
    <w:rsid w:val="00270366"/>
    <w:rsid w:val="002707CE"/>
    <w:rsid w:val="00270DEA"/>
    <w:rsid w:val="00272085"/>
    <w:rsid w:val="00272393"/>
    <w:rsid w:val="002729E2"/>
    <w:rsid w:val="002729F6"/>
    <w:rsid w:val="00273659"/>
    <w:rsid w:val="002743C6"/>
    <w:rsid w:val="00275002"/>
    <w:rsid w:val="00275867"/>
    <w:rsid w:val="00275A47"/>
    <w:rsid w:val="00275A6A"/>
    <w:rsid w:val="00275FDC"/>
    <w:rsid w:val="00276B74"/>
    <w:rsid w:val="002770E7"/>
    <w:rsid w:val="002778EE"/>
    <w:rsid w:val="00280D0B"/>
    <w:rsid w:val="0028153E"/>
    <w:rsid w:val="00281616"/>
    <w:rsid w:val="00282244"/>
    <w:rsid w:val="00282B2E"/>
    <w:rsid w:val="0028332C"/>
    <w:rsid w:val="0028347A"/>
    <w:rsid w:val="00283E7C"/>
    <w:rsid w:val="00284B38"/>
    <w:rsid w:val="00284D28"/>
    <w:rsid w:val="00284E31"/>
    <w:rsid w:val="00285108"/>
    <w:rsid w:val="00285C1B"/>
    <w:rsid w:val="00286E03"/>
    <w:rsid w:val="00290979"/>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507F"/>
    <w:rsid w:val="002954D8"/>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CF0"/>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4FE3"/>
    <w:rsid w:val="002C5042"/>
    <w:rsid w:val="002C504B"/>
    <w:rsid w:val="002C5BDE"/>
    <w:rsid w:val="002C5F26"/>
    <w:rsid w:val="002C6504"/>
    <w:rsid w:val="002C6522"/>
    <w:rsid w:val="002C6CCB"/>
    <w:rsid w:val="002C6E2D"/>
    <w:rsid w:val="002C7463"/>
    <w:rsid w:val="002C7475"/>
    <w:rsid w:val="002C7B65"/>
    <w:rsid w:val="002D08F8"/>
    <w:rsid w:val="002D0CFB"/>
    <w:rsid w:val="002D1012"/>
    <w:rsid w:val="002D1420"/>
    <w:rsid w:val="002D1690"/>
    <w:rsid w:val="002D1BE0"/>
    <w:rsid w:val="002D2636"/>
    <w:rsid w:val="002D26DF"/>
    <w:rsid w:val="002D2705"/>
    <w:rsid w:val="002D2BFB"/>
    <w:rsid w:val="002D2C26"/>
    <w:rsid w:val="002D2CA5"/>
    <w:rsid w:val="002D37CA"/>
    <w:rsid w:val="002D3D74"/>
    <w:rsid w:val="002D4033"/>
    <w:rsid w:val="002D41FB"/>
    <w:rsid w:val="002D4510"/>
    <w:rsid w:val="002D578F"/>
    <w:rsid w:val="002D5B44"/>
    <w:rsid w:val="002D5D00"/>
    <w:rsid w:val="002D61F3"/>
    <w:rsid w:val="002D657D"/>
    <w:rsid w:val="002D7923"/>
    <w:rsid w:val="002E0B23"/>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44A"/>
    <w:rsid w:val="002F4AE9"/>
    <w:rsid w:val="002F50C6"/>
    <w:rsid w:val="002F5416"/>
    <w:rsid w:val="002F5989"/>
    <w:rsid w:val="002F59A5"/>
    <w:rsid w:val="002F5D88"/>
    <w:rsid w:val="002F5F8D"/>
    <w:rsid w:val="002F681B"/>
    <w:rsid w:val="002F6905"/>
    <w:rsid w:val="002F6987"/>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3E36"/>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D43"/>
    <w:rsid w:val="0032524B"/>
    <w:rsid w:val="00325385"/>
    <w:rsid w:val="00326881"/>
    <w:rsid w:val="003268CE"/>
    <w:rsid w:val="00326965"/>
    <w:rsid w:val="00326EF9"/>
    <w:rsid w:val="00327171"/>
    <w:rsid w:val="003271D8"/>
    <w:rsid w:val="00330143"/>
    <w:rsid w:val="00330CA3"/>
    <w:rsid w:val="00330EC5"/>
    <w:rsid w:val="00331272"/>
    <w:rsid w:val="0033143B"/>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103A"/>
    <w:rsid w:val="003412AD"/>
    <w:rsid w:val="0034196D"/>
    <w:rsid w:val="003419AB"/>
    <w:rsid w:val="0034205B"/>
    <w:rsid w:val="00342A90"/>
    <w:rsid w:val="00342E1A"/>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081B"/>
    <w:rsid w:val="003509F7"/>
    <w:rsid w:val="00350D32"/>
    <w:rsid w:val="00351B2F"/>
    <w:rsid w:val="00352A59"/>
    <w:rsid w:val="00352B68"/>
    <w:rsid w:val="003530B7"/>
    <w:rsid w:val="0035327E"/>
    <w:rsid w:val="003544C6"/>
    <w:rsid w:val="0035603F"/>
    <w:rsid w:val="0035612B"/>
    <w:rsid w:val="00356350"/>
    <w:rsid w:val="00357DEE"/>
    <w:rsid w:val="0036060A"/>
    <w:rsid w:val="003608E2"/>
    <w:rsid w:val="003611F9"/>
    <w:rsid w:val="00361C59"/>
    <w:rsid w:val="00361CD8"/>
    <w:rsid w:val="00361EB6"/>
    <w:rsid w:val="0036241E"/>
    <w:rsid w:val="00362A90"/>
    <w:rsid w:val="003639A5"/>
    <w:rsid w:val="00363B3F"/>
    <w:rsid w:val="00363FB3"/>
    <w:rsid w:val="003644DD"/>
    <w:rsid w:val="00365056"/>
    <w:rsid w:val="00365126"/>
    <w:rsid w:val="00365396"/>
    <w:rsid w:val="00365704"/>
    <w:rsid w:val="00365C91"/>
    <w:rsid w:val="00365DBE"/>
    <w:rsid w:val="003666CE"/>
    <w:rsid w:val="0036743B"/>
    <w:rsid w:val="00370181"/>
    <w:rsid w:val="003706B6"/>
    <w:rsid w:val="0037082A"/>
    <w:rsid w:val="00373861"/>
    <w:rsid w:val="00373AC0"/>
    <w:rsid w:val="00374315"/>
    <w:rsid w:val="0037480B"/>
    <w:rsid w:val="0037481A"/>
    <w:rsid w:val="0037497A"/>
    <w:rsid w:val="003749A1"/>
    <w:rsid w:val="00374D18"/>
    <w:rsid w:val="00375652"/>
    <w:rsid w:val="0037566A"/>
    <w:rsid w:val="00376ADA"/>
    <w:rsid w:val="00377BF6"/>
    <w:rsid w:val="003800EA"/>
    <w:rsid w:val="0038030B"/>
    <w:rsid w:val="00380384"/>
    <w:rsid w:val="003806DD"/>
    <w:rsid w:val="0038088B"/>
    <w:rsid w:val="00380904"/>
    <w:rsid w:val="0038169A"/>
    <w:rsid w:val="0038196F"/>
    <w:rsid w:val="00382296"/>
    <w:rsid w:val="0038296A"/>
    <w:rsid w:val="00382D8F"/>
    <w:rsid w:val="00384B84"/>
    <w:rsid w:val="00384C70"/>
    <w:rsid w:val="00384EA2"/>
    <w:rsid w:val="003854E8"/>
    <w:rsid w:val="00385711"/>
    <w:rsid w:val="0038671F"/>
    <w:rsid w:val="00386720"/>
    <w:rsid w:val="00386C0B"/>
    <w:rsid w:val="00386C5B"/>
    <w:rsid w:val="00386CCD"/>
    <w:rsid w:val="00386E07"/>
    <w:rsid w:val="00387D4C"/>
    <w:rsid w:val="00390695"/>
    <w:rsid w:val="003906E7"/>
    <w:rsid w:val="00390712"/>
    <w:rsid w:val="003909AD"/>
    <w:rsid w:val="0039209B"/>
    <w:rsid w:val="003921C5"/>
    <w:rsid w:val="00392EF9"/>
    <w:rsid w:val="0039327C"/>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5896"/>
    <w:rsid w:val="003A5CBA"/>
    <w:rsid w:val="003A632F"/>
    <w:rsid w:val="003A6B1B"/>
    <w:rsid w:val="003A73FE"/>
    <w:rsid w:val="003A7A81"/>
    <w:rsid w:val="003A7BB9"/>
    <w:rsid w:val="003A7F42"/>
    <w:rsid w:val="003A7F76"/>
    <w:rsid w:val="003B138D"/>
    <w:rsid w:val="003B1475"/>
    <w:rsid w:val="003B1573"/>
    <w:rsid w:val="003B1834"/>
    <w:rsid w:val="003B2A0B"/>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DA9"/>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71FB"/>
    <w:rsid w:val="003D740F"/>
    <w:rsid w:val="003D79CD"/>
    <w:rsid w:val="003E129E"/>
    <w:rsid w:val="003E1599"/>
    <w:rsid w:val="003E1A05"/>
    <w:rsid w:val="003E1B61"/>
    <w:rsid w:val="003E264D"/>
    <w:rsid w:val="003E2B43"/>
    <w:rsid w:val="003E2F56"/>
    <w:rsid w:val="003E34EF"/>
    <w:rsid w:val="003E3507"/>
    <w:rsid w:val="003E3936"/>
    <w:rsid w:val="003E39E4"/>
    <w:rsid w:val="003E3D30"/>
    <w:rsid w:val="003E4803"/>
    <w:rsid w:val="003E584D"/>
    <w:rsid w:val="003E5B82"/>
    <w:rsid w:val="003E5D4A"/>
    <w:rsid w:val="003E714B"/>
    <w:rsid w:val="003E79A2"/>
    <w:rsid w:val="003F0A2E"/>
    <w:rsid w:val="003F0F88"/>
    <w:rsid w:val="003F1776"/>
    <w:rsid w:val="003F179B"/>
    <w:rsid w:val="003F2332"/>
    <w:rsid w:val="003F237F"/>
    <w:rsid w:val="003F2CBC"/>
    <w:rsid w:val="003F32C9"/>
    <w:rsid w:val="003F3F82"/>
    <w:rsid w:val="003F43EE"/>
    <w:rsid w:val="003F45B3"/>
    <w:rsid w:val="003F4677"/>
    <w:rsid w:val="003F4EE0"/>
    <w:rsid w:val="003F5441"/>
    <w:rsid w:val="003F5950"/>
    <w:rsid w:val="003F6A3D"/>
    <w:rsid w:val="003F72E2"/>
    <w:rsid w:val="003F735E"/>
    <w:rsid w:val="003F7FBB"/>
    <w:rsid w:val="00400574"/>
    <w:rsid w:val="00400688"/>
    <w:rsid w:val="00400FB4"/>
    <w:rsid w:val="00401A4E"/>
    <w:rsid w:val="0040203F"/>
    <w:rsid w:val="004027C5"/>
    <w:rsid w:val="0040431C"/>
    <w:rsid w:val="004045FC"/>
    <w:rsid w:val="00404896"/>
    <w:rsid w:val="00405284"/>
    <w:rsid w:val="004053EB"/>
    <w:rsid w:val="00405B6A"/>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524C"/>
    <w:rsid w:val="00415F14"/>
    <w:rsid w:val="0041759D"/>
    <w:rsid w:val="004200F5"/>
    <w:rsid w:val="00421157"/>
    <w:rsid w:val="00421266"/>
    <w:rsid w:val="00421375"/>
    <w:rsid w:val="004213E5"/>
    <w:rsid w:val="00421E3F"/>
    <w:rsid w:val="004221A8"/>
    <w:rsid w:val="00422A5F"/>
    <w:rsid w:val="00422A7F"/>
    <w:rsid w:val="0042357D"/>
    <w:rsid w:val="00423878"/>
    <w:rsid w:val="00424440"/>
    <w:rsid w:val="00424B92"/>
    <w:rsid w:val="00424EAA"/>
    <w:rsid w:val="00424EBA"/>
    <w:rsid w:val="00425893"/>
    <w:rsid w:val="00425DFD"/>
    <w:rsid w:val="00425E9E"/>
    <w:rsid w:val="004261F0"/>
    <w:rsid w:val="0042656D"/>
    <w:rsid w:val="00427248"/>
    <w:rsid w:val="004275D4"/>
    <w:rsid w:val="0042771A"/>
    <w:rsid w:val="00427A40"/>
    <w:rsid w:val="0043059B"/>
    <w:rsid w:val="00430AF3"/>
    <w:rsid w:val="00430D58"/>
    <w:rsid w:val="0043151B"/>
    <w:rsid w:val="004317AB"/>
    <w:rsid w:val="00432005"/>
    <w:rsid w:val="00432101"/>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74"/>
    <w:rsid w:val="00436BAB"/>
    <w:rsid w:val="00436F0C"/>
    <w:rsid w:val="00437034"/>
    <w:rsid w:val="004379D0"/>
    <w:rsid w:val="00437C6F"/>
    <w:rsid w:val="00437D20"/>
    <w:rsid w:val="00437D4B"/>
    <w:rsid w:val="004403D7"/>
    <w:rsid w:val="00440BCA"/>
    <w:rsid w:val="00440BDC"/>
    <w:rsid w:val="0044131D"/>
    <w:rsid w:val="0044165E"/>
    <w:rsid w:val="00441F7A"/>
    <w:rsid w:val="0044288F"/>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454"/>
    <w:rsid w:val="00461DEA"/>
    <w:rsid w:val="00461F63"/>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3D55"/>
    <w:rsid w:val="004840FF"/>
    <w:rsid w:val="0048469E"/>
    <w:rsid w:val="004848ED"/>
    <w:rsid w:val="0048510D"/>
    <w:rsid w:val="00485587"/>
    <w:rsid w:val="004859E2"/>
    <w:rsid w:val="00485EC7"/>
    <w:rsid w:val="0048632F"/>
    <w:rsid w:val="00486905"/>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4728"/>
    <w:rsid w:val="00495F90"/>
    <w:rsid w:val="00496610"/>
    <w:rsid w:val="00496EF3"/>
    <w:rsid w:val="00497E86"/>
    <w:rsid w:val="004A031E"/>
    <w:rsid w:val="004A071C"/>
    <w:rsid w:val="004A0961"/>
    <w:rsid w:val="004A0C8C"/>
    <w:rsid w:val="004A1834"/>
    <w:rsid w:val="004A2D54"/>
    <w:rsid w:val="004A2FA4"/>
    <w:rsid w:val="004A3475"/>
    <w:rsid w:val="004A3774"/>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EEF"/>
    <w:rsid w:val="004B4A60"/>
    <w:rsid w:val="004B4F34"/>
    <w:rsid w:val="004B50CA"/>
    <w:rsid w:val="004B5F87"/>
    <w:rsid w:val="004B6300"/>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DC"/>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3E4C"/>
    <w:rsid w:val="004D4767"/>
    <w:rsid w:val="004D4B5F"/>
    <w:rsid w:val="004D4C40"/>
    <w:rsid w:val="004D5420"/>
    <w:rsid w:val="004D54E7"/>
    <w:rsid w:val="004D5D98"/>
    <w:rsid w:val="004D5F59"/>
    <w:rsid w:val="004D5F78"/>
    <w:rsid w:val="004D606D"/>
    <w:rsid w:val="004D61E0"/>
    <w:rsid w:val="004D629C"/>
    <w:rsid w:val="004D683C"/>
    <w:rsid w:val="004D6C12"/>
    <w:rsid w:val="004D6C77"/>
    <w:rsid w:val="004D71EA"/>
    <w:rsid w:val="004E03A7"/>
    <w:rsid w:val="004E067A"/>
    <w:rsid w:val="004E07F3"/>
    <w:rsid w:val="004E0993"/>
    <w:rsid w:val="004E10DB"/>
    <w:rsid w:val="004E1277"/>
    <w:rsid w:val="004E161D"/>
    <w:rsid w:val="004E1BF1"/>
    <w:rsid w:val="004E21C8"/>
    <w:rsid w:val="004E2A9C"/>
    <w:rsid w:val="004E2F0F"/>
    <w:rsid w:val="004E30BF"/>
    <w:rsid w:val="004E349E"/>
    <w:rsid w:val="004E36A7"/>
    <w:rsid w:val="004E3744"/>
    <w:rsid w:val="004E3C44"/>
    <w:rsid w:val="004E4721"/>
    <w:rsid w:val="004E5DCB"/>
    <w:rsid w:val="004E63C0"/>
    <w:rsid w:val="004E6E53"/>
    <w:rsid w:val="004E6EB7"/>
    <w:rsid w:val="004E7050"/>
    <w:rsid w:val="004E7492"/>
    <w:rsid w:val="004E7888"/>
    <w:rsid w:val="004F011D"/>
    <w:rsid w:val="004F105F"/>
    <w:rsid w:val="004F1426"/>
    <w:rsid w:val="004F167F"/>
    <w:rsid w:val="004F1D00"/>
    <w:rsid w:val="004F1D7A"/>
    <w:rsid w:val="004F1F35"/>
    <w:rsid w:val="004F273D"/>
    <w:rsid w:val="004F2C55"/>
    <w:rsid w:val="004F3A02"/>
    <w:rsid w:val="004F3CA7"/>
    <w:rsid w:val="004F4551"/>
    <w:rsid w:val="004F469E"/>
    <w:rsid w:val="004F51BE"/>
    <w:rsid w:val="004F5643"/>
    <w:rsid w:val="004F5893"/>
    <w:rsid w:val="004F60D5"/>
    <w:rsid w:val="004F6AAD"/>
    <w:rsid w:val="004F7491"/>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2250"/>
    <w:rsid w:val="00503399"/>
    <w:rsid w:val="005039AF"/>
    <w:rsid w:val="00503C4C"/>
    <w:rsid w:val="00504972"/>
    <w:rsid w:val="005049F2"/>
    <w:rsid w:val="0050635B"/>
    <w:rsid w:val="00506982"/>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37F"/>
    <w:rsid w:val="00514380"/>
    <w:rsid w:val="005155CD"/>
    <w:rsid w:val="00517A70"/>
    <w:rsid w:val="00517CE9"/>
    <w:rsid w:val="00520119"/>
    <w:rsid w:val="00520EBA"/>
    <w:rsid w:val="00520F8B"/>
    <w:rsid w:val="00521075"/>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282"/>
    <w:rsid w:val="005332AC"/>
    <w:rsid w:val="00533A94"/>
    <w:rsid w:val="0053491D"/>
    <w:rsid w:val="00535155"/>
    <w:rsid w:val="00535A3E"/>
    <w:rsid w:val="00535FEE"/>
    <w:rsid w:val="00536039"/>
    <w:rsid w:val="005367E3"/>
    <w:rsid w:val="00536A99"/>
    <w:rsid w:val="0053718D"/>
    <w:rsid w:val="005372AA"/>
    <w:rsid w:val="00537C59"/>
    <w:rsid w:val="00540028"/>
    <w:rsid w:val="00540E94"/>
    <w:rsid w:val="0054114F"/>
    <w:rsid w:val="0054171D"/>
    <w:rsid w:val="00541B59"/>
    <w:rsid w:val="0054224F"/>
    <w:rsid w:val="00542E1E"/>
    <w:rsid w:val="0054333E"/>
    <w:rsid w:val="00543500"/>
    <w:rsid w:val="00543745"/>
    <w:rsid w:val="00543C6F"/>
    <w:rsid w:val="00543E1A"/>
    <w:rsid w:val="005447F6"/>
    <w:rsid w:val="00544CB4"/>
    <w:rsid w:val="00544CDE"/>
    <w:rsid w:val="00544FAE"/>
    <w:rsid w:val="005456E3"/>
    <w:rsid w:val="005457E7"/>
    <w:rsid w:val="00545AA9"/>
    <w:rsid w:val="00545D12"/>
    <w:rsid w:val="00546104"/>
    <w:rsid w:val="005461E3"/>
    <w:rsid w:val="00546A8C"/>
    <w:rsid w:val="00546D6A"/>
    <w:rsid w:val="00546DF9"/>
    <w:rsid w:val="00547286"/>
    <w:rsid w:val="0054748F"/>
    <w:rsid w:val="00547AD5"/>
    <w:rsid w:val="005505EA"/>
    <w:rsid w:val="0055065F"/>
    <w:rsid w:val="005508D1"/>
    <w:rsid w:val="00551066"/>
    <w:rsid w:val="00551550"/>
    <w:rsid w:val="00552829"/>
    <w:rsid w:val="00552B8E"/>
    <w:rsid w:val="0055313C"/>
    <w:rsid w:val="0055411D"/>
    <w:rsid w:val="00554EEA"/>
    <w:rsid w:val="00555310"/>
    <w:rsid w:val="005553DA"/>
    <w:rsid w:val="00555578"/>
    <w:rsid w:val="00555863"/>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3F77"/>
    <w:rsid w:val="005645A1"/>
    <w:rsid w:val="00564F14"/>
    <w:rsid w:val="005654BD"/>
    <w:rsid w:val="00565DA3"/>
    <w:rsid w:val="0056667E"/>
    <w:rsid w:val="0056683C"/>
    <w:rsid w:val="005677FB"/>
    <w:rsid w:val="005678B5"/>
    <w:rsid w:val="00567964"/>
    <w:rsid w:val="00567A27"/>
    <w:rsid w:val="00567DFA"/>
    <w:rsid w:val="00567E2B"/>
    <w:rsid w:val="005703BF"/>
    <w:rsid w:val="005706BF"/>
    <w:rsid w:val="00570816"/>
    <w:rsid w:val="00570BEB"/>
    <w:rsid w:val="00571BDD"/>
    <w:rsid w:val="005722FA"/>
    <w:rsid w:val="0057277A"/>
    <w:rsid w:val="005727E1"/>
    <w:rsid w:val="005730DB"/>
    <w:rsid w:val="005732B3"/>
    <w:rsid w:val="005745E7"/>
    <w:rsid w:val="00574E0C"/>
    <w:rsid w:val="00574F3B"/>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0E0"/>
    <w:rsid w:val="0058286D"/>
    <w:rsid w:val="00583013"/>
    <w:rsid w:val="00583088"/>
    <w:rsid w:val="005830CA"/>
    <w:rsid w:val="005831B6"/>
    <w:rsid w:val="00583280"/>
    <w:rsid w:val="00584171"/>
    <w:rsid w:val="005843C1"/>
    <w:rsid w:val="00584A6A"/>
    <w:rsid w:val="005852AA"/>
    <w:rsid w:val="00585537"/>
    <w:rsid w:val="00585BAA"/>
    <w:rsid w:val="00585D48"/>
    <w:rsid w:val="005868BE"/>
    <w:rsid w:val="00586963"/>
    <w:rsid w:val="00586CAA"/>
    <w:rsid w:val="00587815"/>
    <w:rsid w:val="005879F8"/>
    <w:rsid w:val="00590138"/>
    <w:rsid w:val="005907DF"/>
    <w:rsid w:val="00590CDE"/>
    <w:rsid w:val="00590F69"/>
    <w:rsid w:val="00591141"/>
    <w:rsid w:val="00591AB1"/>
    <w:rsid w:val="00591E95"/>
    <w:rsid w:val="005933D2"/>
    <w:rsid w:val="00593786"/>
    <w:rsid w:val="00593935"/>
    <w:rsid w:val="00593B56"/>
    <w:rsid w:val="00594B0E"/>
    <w:rsid w:val="00595500"/>
    <w:rsid w:val="00595994"/>
    <w:rsid w:val="00595AC0"/>
    <w:rsid w:val="00596255"/>
    <w:rsid w:val="005964DC"/>
    <w:rsid w:val="005978CE"/>
    <w:rsid w:val="00597A3C"/>
    <w:rsid w:val="005A04A7"/>
    <w:rsid w:val="005A061D"/>
    <w:rsid w:val="005A0739"/>
    <w:rsid w:val="005A0C6B"/>
    <w:rsid w:val="005A0DF5"/>
    <w:rsid w:val="005A19E5"/>
    <w:rsid w:val="005A1F01"/>
    <w:rsid w:val="005A240B"/>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0E80"/>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2D0"/>
    <w:rsid w:val="005C1447"/>
    <w:rsid w:val="005C155D"/>
    <w:rsid w:val="005C1E57"/>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C7CEA"/>
    <w:rsid w:val="005D0204"/>
    <w:rsid w:val="005D04C2"/>
    <w:rsid w:val="005D04C9"/>
    <w:rsid w:val="005D0DF0"/>
    <w:rsid w:val="005D1618"/>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837"/>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3695"/>
    <w:rsid w:val="005F3837"/>
    <w:rsid w:val="005F3961"/>
    <w:rsid w:val="005F448F"/>
    <w:rsid w:val="005F48B4"/>
    <w:rsid w:val="005F4B97"/>
    <w:rsid w:val="005F4BF9"/>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3F6"/>
    <w:rsid w:val="0060190C"/>
    <w:rsid w:val="00601B06"/>
    <w:rsid w:val="00602BB6"/>
    <w:rsid w:val="00602F12"/>
    <w:rsid w:val="00602FAF"/>
    <w:rsid w:val="006031CB"/>
    <w:rsid w:val="006033E9"/>
    <w:rsid w:val="00603656"/>
    <w:rsid w:val="00603736"/>
    <w:rsid w:val="00603FF4"/>
    <w:rsid w:val="00604556"/>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3EB"/>
    <w:rsid w:val="0061664D"/>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4D42"/>
    <w:rsid w:val="0062552E"/>
    <w:rsid w:val="006261EA"/>
    <w:rsid w:val="006277E7"/>
    <w:rsid w:val="00627D23"/>
    <w:rsid w:val="00627D64"/>
    <w:rsid w:val="006301C9"/>
    <w:rsid w:val="00631055"/>
    <w:rsid w:val="006314CF"/>
    <w:rsid w:val="006315E8"/>
    <w:rsid w:val="00631915"/>
    <w:rsid w:val="00631CB4"/>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451"/>
    <w:rsid w:val="00664454"/>
    <w:rsid w:val="006645AE"/>
    <w:rsid w:val="00664BB4"/>
    <w:rsid w:val="00664D49"/>
    <w:rsid w:val="006653DA"/>
    <w:rsid w:val="0066551D"/>
    <w:rsid w:val="006655F9"/>
    <w:rsid w:val="00665CC6"/>
    <w:rsid w:val="00665EFB"/>
    <w:rsid w:val="00665F90"/>
    <w:rsid w:val="0066628D"/>
    <w:rsid w:val="006662D4"/>
    <w:rsid w:val="00666374"/>
    <w:rsid w:val="00666376"/>
    <w:rsid w:val="006668F5"/>
    <w:rsid w:val="0066727E"/>
    <w:rsid w:val="00667688"/>
    <w:rsid w:val="00667781"/>
    <w:rsid w:val="00667B44"/>
    <w:rsid w:val="00667BB5"/>
    <w:rsid w:val="00667F50"/>
    <w:rsid w:val="0067049B"/>
    <w:rsid w:val="006708E6"/>
    <w:rsid w:val="00670917"/>
    <w:rsid w:val="00670C69"/>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2F9"/>
    <w:rsid w:val="00677742"/>
    <w:rsid w:val="00677BC8"/>
    <w:rsid w:val="00677CD0"/>
    <w:rsid w:val="0068091A"/>
    <w:rsid w:val="00680FEF"/>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9097B"/>
    <w:rsid w:val="00690C41"/>
    <w:rsid w:val="00690F08"/>
    <w:rsid w:val="006914FD"/>
    <w:rsid w:val="00691746"/>
    <w:rsid w:val="006922FE"/>
    <w:rsid w:val="006924DD"/>
    <w:rsid w:val="00692777"/>
    <w:rsid w:val="0069295A"/>
    <w:rsid w:val="00692DF6"/>
    <w:rsid w:val="00692EBC"/>
    <w:rsid w:val="00693372"/>
    <w:rsid w:val="006934D1"/>
    <w:rsid w:val="0069415B"/>
    <w:rsid w:val="0069446D"/>
    <w:rsid w:val="00694713"/>
    <w:rsid w:val="00694EA2"/>
    <w:rsid w:val="00694ED4"/>
    <w:rsid w:val="0069510C"/>
    <w:rsid w:val="0069528B"/>
    <w:rsid w:val="00695561"/>
    <w:rsid w:val="00696228"/>
    <w:rsid w:val="006968A4"/>
    <w:rsid w:val="00696B12"/>
    <w:rsid w:val="00696D06"/>
    <w:rsid w:val="00696E12"/>
    <w:rsid w:val="00696FCC"/>
    <w:rsid w:val="00697581"/>
    <w:rsid w:val="006A0056"/>
    <w:rsid w:val="006A0654"/>
    <w:rsid w:val="006A0CDF"/>
    <w:rsid w:val="006A0EBD"/>
    <w:rsid w:val="006A19E9"/>
    <w:rsid w:val="006A1A2A"/>
    <w:rsid w:val="006A25DF"/>
    <w:rsid w:val="006A262E"/>
    <w:rsid w:val="006A2AAC"/>
    <w:rsid w:val="006A2B09"/>
    <w:rsid w:val="006A2F41"/>
    <w:rsid w:val="006A2FEE"/>
    <w:rsid w:val="006A3455"/>
    <w:rsid w:val="006A3BBE"/>
    <w:rsid w:val="006A45BA"/>
    <w:rsid w:val="006A5340"/>
    <w:rsid w:val="006A5576"/>
    <w:rsid w:val="006A57B6"/>
    <w:rsid w:val="006A5A18"/>
    <w:rsid w:val="006A5AF4"/>
    <w:rsid w:val="006A5EDB"/>
    <w:rsid w:val="006A71CF"/>
    <w:rsid w:val="006A76AE"/>
    <w:rsid w:val="006A7A32"/>
    <w:rsid w:val="006A7E51"/>
    <w:rsid w:val="006B0451"/>
    <w:rsid w:val="006B073F"/>
    <w:rsid w:val="006B1A25"/>
    <w:rsid w:val="006B1B70"/>
    <w:rsid w:val="006B3046"/>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57C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42EA"/>
    <w:rsid w:val="006D5516"/>
    <w:rsid w:val="006D599C"/>
    <w:rsid w:val="006D5CDF"/>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F3A"/>
    <w:rsid w:val="006F4FC3"/>
    <w:rsid w:val="006F5281"/>
    <w:rsid w:val="006F5449"/>
    <w:rsid w:val="006F5991"/>
    <w:rsid w:val="006F5A19"/>
    <w:rsid w:val="006F6318"/>
    <w:rsid w:val="006F639A"/>
    <w:rsid w:val="006F6628"/>
    <w:rsid w:val="006F6639"/>
    <w:rsid w:val="006F690F"/>
    <w:rsid w:val="006F6C6D"/>
    <w:rsid w:val="006F6FCB"/>
    <w:rsid w:val="006F727D"/>
    <w:rsid w:val="006F7388"/>
    <w:rsid w:val="00701195"/>
    <w:rsid w:val="00701439"/>
    <w:rsid w:val="00701C5F"/>
    <w:rsid w:val="00701D48"/>
    <w:rsid w:val="007022BD"/>
    <w:rsid w:val="00702631"/>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35D0"/>
    <w:rsid w:val="00714CDF"/>
    <w:rsid w:val="00714E9B"/>
    <w:rsid w:val="00715008"/>
    <w:rsid w:val="007157B4"/>
    <w:rsid w:val="007161D7"/>
    <w:rsid w:val="007162E7"/>
    <w:rsid w:val="007163F0"/>
    <w:rsid w:val="007167B8"/>
    <w:rsid w:val="0071697D"/>
    <w:rsid w:val="0072014B"/>
    <w:rsid w:val="007202E0"/>
    <w:rsid w:val="007204EA"/>
    <w:rsid w:val="0072094C"/>
    <w:rsid w:val="00720E8D"/>
    <w:rsid w:val="00720EEB"/>
    <w:rsid w:val="007211E9"/>
    <w:rsid w:val="007215DF"/>
    <w:rsid w:val="00722116"/>
    <w:rsid w:val="00722627"/>
    <w:rsid w:val="0072303B"/>
    <w:rsid w:val="00723FCE"/>
    <w:rsid w:val="00724C81"/>
    <w:rsid w:val="00724ED1"/>
    <w:rsid w:val="00725721"/>
    <w:rsid w:val="00725F38"/>
    <w:rsid w:val="00726A53"/>
    <w:rsid w:val="00726B29"/>
    <w:rsid w:val="0072797F"/>
    <w:rsid w:val="007279AE"/>
    <w:rsid w:val="00727CA3"/>
    <w:rsid w:val="0073011F"/>
    <w:rsid w:val="007302ED"/>
    <w:rsid w:val="007304FD"/>
    <w:rsid w:val="00730BB7"/>
    <w:rsid w:val="00730C43"/>
    <w:rsid w:val="007311C8"/>
    <w:rsid w:val="007319A8"/>
    <w:rsid w:val="00731CC2"/>
    <w:rsid w:val="007320CE"/>
    <w:rsid w:val="007320F9"/>
    <w:rsid w:val="007322C3"/>
    <w:rsid w:val="00732419"/>
    <w:rsid w:val="00733775"/>
    <w:rsid w:val="00733AC0"/>
    <w:rsid w:val="0073427D"/>
    <w:rsid w:val="00734B65"/>
    <w:rsid w:val="00734B96"/>
    <w:rsid w:val="00735255"/>
    <w:rsid w:val="00735398"/>
    <w:rsid w:val="007358DA"/>
    <w:rsid w:val="00735902"/>
    <w:rsid w:val="00735D60"/>
    <w:rsid w:val="007362C4"/>
    <w:rsid w:val="00736BB0"/>
    <w:rsid w:val="00737515"/>
    <w:rsid w:val="007377D0"/>
    <w:rsid w:val="00737958"/>
    <w:rsid w:val="00737AEC"/>
    <w:rsid w:val="00740AA4"/>
    <w:rsid w:val="00740D1F"/>
    <w:rsid w:val="007412A6"/>
    <w:rsid w:val="0074157E"/>
    <w:rsid w:val="00741D68"/>
    <w:rsid w:val="007429AC"/>
    <w:rsid w:val="00742AB3"/>
    <w:rsid w:val="0074303C"/>
    <w:rsid w:val="00743944"/>
    <w:rsid w:val="00744757"/>
    <w:rsid w:val="00744767"/>
    <w:rsid w:val="00744856"/>
    <w:rsid w:val="00744B71"/>
    <w:rsid w:val="00745323"/>
    <w:rsid w:val="007460DD"/>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131"/>
    <w:rsid w:val="0075454C"/>
    <w:rsid w:val="00754A87"/>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101D"/>
    <w:rsid w:val="00761040"/>
    <w:rsid w:val="00761FAF"/>
    <w:rsid w:val="007620B2"/>
    <w:rsid w:val="00762665"/>
    <w:rsid w:val="0076304C"/>
    <w:rsid w:val="00763166"/>
    <w:rsid w:val="00763597"/>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E26"/>
    <w:rsid w:val="00791B04"/>
    <w:rsid w:val="00791BB1"/>
    <w:rsid w:val="00791D86"/>
    <w:rsid w:val="00791F24"/>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15A"/>
    <w:rsid w:val="007A15E9"/>
    <w:rsid w:val="007A1CC4"/>
    <w:rsid w:val="007A2561"/>
    <w:rsid w:val="007A267E"/>
    <w:rsid w:val="007A3074"/>
    <w:rsid w:val="007A3304"/>
    <w:rsid w:val="007A3692"/>
    <w:rsid w:val="007A37F7"/>
    <w:rsid w:val="007A38F6"/>
    <w:rsid w:val="007A499E"/>
    <w:rsid w:val="007A4AF1"/>
    <w:rsid w:val="007A5008"/>
    <w:rsid w:val="007A52D5"/>
    <w:rsid w:val="007A556A"/>
    <w:rsid w:val="007A5F20"/>
    <w:rsid w:val="007A6196"/>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B98"/>
    <w:rsid w:val="007C1E02"/>
    <w:rsid w:val="007C1F62"/>
    <w:rsid w:val="007C22DE"/>
    <w:rsid w:val="007C2379"/>
    <w:rsid w:val="007C255B"/>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287"/>
    <w:rsid w:val="007D47D2"/>
    <w:rsid w:val="007D6A1B"/>
    <w:rsid w:val="007D6B1D"/>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4D1"/>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32D"/>
    <w:rsid w:val="007F3A61"/>
    <w:rsid w:val="007F3C28"/>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284"/>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C5C"/>
    <w:rsid w:val="0083173D"/>
    <w:rsid w:val="00831DD2"/>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F11"/>
    <w:rsid w:val="008471C1"/>
    <w:rsid w:val="00847427"/>
    <w:rsid w:val="00847A17"/>
    <w:rsid w:val="00851636"/>
    <w:rsid w:val="00851642"/>
    <w:rsid w:val="00851B0E"/>
    <w:rsid w:val="00851EA3"/>
    <w:rsid w:val="00852045"/>
    <w:rsid w:val="0085215F"/>
    <w:rsid w:val="00852295"/>
    <w:rsid w:val="008524ED"/>
    <w:rsid w:val="0085316B"/>
    <w:rsid w:val="0085546B"/>
    <w:rsid w:val="0085553E"/>
    <w:rsid w:val="00855D50"/>
    <w:rsid w:val="00855E90"/>
    <w:rsid w:val="00856488"/>
    <w:rsid w:val="008571BC"/>
    <w:rsid w:val="008572E7"/>
    <w:rsid w:val="00857D1C"/>
    <w:rsid w:val="00857F8B"/>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328"/>
    <w:rsid w:val="008656D9"/>
    <w:rsid w:val="00865781"/>
    <w:rsid w:val="00866638"/>
    <w:rsid w:val="008679D8"/>
    <w:rsid w:val="00870D0C"/>
    <w:rsid w:val="00870FDB"/>
    <w:rsid w:val="00871284"/>
    <w:rsid w:val="008715C3"/>
    <w:rsid w:val="00871D6C"/>
    <w:rsid w:val="00871DFB"/>
    <w:rsid w:val="00872B73"/>
    <w:rsid w:val="00872C73"/>
    <w:rsid w:val="00873285"/>
    <w:rsid w:val="0087347C"/>
    <w:rsid w:val="008736A6"/>
    <w:rsid w:val="0087391A"/>
    <w:rsid w:val="00874516"/>
    <w:rsid w:val="0087492B"/>
    <w:rsid w:val="00874D58"/>
    <w:rsid w:val="008754FC"/>
    <w:rsid w:val="0087551D"/>
    <w:rsid w:val="00876C76"/>
    <w:rsid w:val="00876D2A"/>
    <w:rsid w:val="00876FD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AE0"/>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6D2"/>
    <w:rsid w:val="00892725"/>
    <w:rsid w:val="00892858"/>
    <w:rsid w:val="00892D19"/>
    <w:rsid w:val="00893316"/>
    <w:rsid w:val="00893ECE"/>
    <w:rsid w:val="008944B8"/>
    <w:rsid w:val="00894D92"/>
    <w:rsid w:val="00894E21"/>
    <w:rsid w:val="0089508D"/>
    <w:rsid w:val="00895409"/>
    <w:rsid w:val="00895C92"/>
    <w:rsid w:val="008960D1"/>
    <w:rsid w:val="00896833"/>
    <w:rsid w:val="0089707A"/>
    <w:rsid w:val="008979D2"/>
    <w:rsid w:val="00897DD1"/>
    <w:rsid w:val="008A0162"/>
    <w:rsid w:val="008A0597"/>
    <w:rsid w:val="008A11AA"/>
    <w:rsid w:val="008A18A4"/>
    <w:rsid w:val="008A3264"/>
    <w:rsid w:val="008A344E"/>
    <w:rsid w:val="008A3666"/>
    <w:rsid w:val="008A3A0B"/>
    <w:rsid w:val="008A3B0B"/>
    <w:rsid w:val="008A4700"/>
    <w:rsid w:val="008A4B41"/>
    <w:rsid w:val="008A4EA7"/>
    <w:rsid w:val="008A4F25"/>
    <w:rsid w:val="008A5A2B"/>
    <w:rsid w:val="008A5B3D"/>
    <w:rsid w:val="008A5E8B"/>
    <w:rsid w:val="008A713A"/>
    <w:rsid w:val="008A71E8"/>
    <w:rsid w:val="008A76CF"/>
    <w:rsid w:val="008A7D51"/>
    <w:rsid w:val="008A7DA1"/>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44"/>
    <w:rsid w:val="008C2D9B"/>
    <w:rsid w:val="008C318B"/>
    <w:rsid w:val="008C3194"/>
    <w:rsid w:val="008C3CB3"/>
    <w:rsid w:val="008C4168"/>
    <w:rsid w:val="008C4465"/>
    <w:rsid w:val="008C4AB2"/>
    <w:rsid w:val="008C4F8C"/>
    <w:rsid w:val="008C5626"/>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3A8"/>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6A65"/>
    <w:rsid w:val="008F7707"/>
    <w:rsid w:val="008F7771"/>
    <w:rsid w:val="008F7878"/>
    <w:rsid w:val="00900380"/>
    <w:rsid w:val="009006F1"/>
    <w:rsid w:val="009018CB"/>
    <w:rsid w:val="00901946"/>
    <w:rsid w:val="00901D04"/>
    <w:rsid w:val="0090218C"/>
    <w:rsid w:val="0090267E"/>
    <w:rsid w:val="00902C95"/>
    <w:rsid w:val="0090321D"/>
    <w:rsid w:val="00903228"/>
    <w:rsid w:val="0090457B"/>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108BF"/>
    <w:rsid w:val="00910D8E"/>
    <w:rsid w:val="00911157"/>
    <w:rsid w:val="0091116F"/>
    <w:rsid w:val="009111CA"/>
    <w:rsid w:val="00911B71"/>
    <w:rsid w:val="00911F5F"/>
    <w:rsid w:val="0091279C"/>
    <w:rsid w:val="009127B0"/>
    <w:rsid w:val="0091287F"/>
    <w:rsid w:val="00912D4F"/>
    <w:rsid w:val="00912FB1"/>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B02"/>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466"/>
    <w:rsid w:val="0094553B"/>
    <w:rsid w:val="00946005"/>
    <w:rsid w:val="00946786"/>
    <w:rsid w:val="00946BA1"/>
    <w:rsid w:val="00947117"/>
    <w:rsid w:val="00947132"/>
    <w:rsid w:val="0094732C"/>
    <w:rsid w:val="00947392"/>
    <w:rsid w:val="009476D1"/>
    <w:rsid w:val="009508D0"/>
    <w:rsid w:val="00951132"/>
    <w:rsid w:val="00951275"/>
    <w:rsid w:val="00951589"/>
    <w:rsid w:val="00951635"/>
    <w:rsid w:val="00951F94"/>
    <w:rsid w:val="009523AE"/>
    <w:rsid w:val="00952B8E"/>
    <w:rsid w:val="00952D62"/>
    <w:rsid w:val="009531EC"/>
    <w:rsid w:val="009532CE"/>
    <w:rsid w:val="00953B56"/>
    <w:rsid w:val="00953DDE"/>
    <w:rsid w:val="00954448"/>
    <w:rsid w:val="00954827"/>
    <w:rsid w:val="00954CBD"/>
    <w:rsid w:val="00954E7E"/>
    <w:rsid w:val="009554A6"/>
    <w:rsid w:val="00955BA3"/>
    <w:rsid w:val="00955DB7"/>
    <w:rsid w:val="00955EF9"/>
    <w:rsid w:val="009560ED"/>
    <w:rsid w:val="009565BD"/>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F00"/>
    <w:rsid w:val="00973B74"/>
    <w:rsid w:val="00973DD5"/>
    <w:rsid w:val="00974089"/>
    <w:rsid w:val="00974529"/>
    <w:rsid w:val="00974A62"/>
    <w:rsid w:val="00974C67"/>
    <w:rsid w:val="00974E83"/>
    <w:rsid w:val="00975015"/>
    <w:rsid w:val="00975527"/>
    <w:rsid w:val="00976295"/>
    <w:rsid w:val="00977C10"/>
    <w:rsid w:val="009801DF"/>
    <w:rsid w:val="0098066C"/>
    <w:rsid w:val="00980853"/>
    <w:rsid w:val="00980D48"/>
    <w:rsid w:val="00980EE0"/>
    <w:rsid w:val="009811F4"/>
    <w:rsid w:val="00981DC7"/>
    <w:rsid w:val="0098232F"/>
    <w:rsid w:val="00982588"/>
    <w:rsid w:val="00982C13"/>
    <w:rsid w:val="00982FD7"/>
    <w:rsid w:val="00983542"/>
    <w:rsid w:val="0098369B"/>
    <w:rsid w:val="0098378B"/>
    <w:rsid w:val="00983794"/>
    <w:rsid w:val="009838B2"/>
    <w:rsid w:val="00983A60"/>
    <w:rsid w:val="00983CBA"/>
    <w:rsid w:val="00984697"/>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6E0"/>
    <w:rsid w:val="009926FB"/>
    <w:rsid w:val="00992F41"/>
    <w:rsid w:val="0099352A"/>
    <w:rsid w:val="00993CF4"/>
    <w:rsid w:val="00994495"/>
    <w:rsid w:val="00994A58"/>
    <w:rsid w:val="00994AEE"/>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37A"/>
    <w:rsid w:val="009A23D1"/>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B01A7"/>
    <w:rsid w:val="009B0205"/>
    <w:rsid w:val="009B09B2"/>
    <w:rsid w:val="009B0DF4"/>
    <w:rsid w:val="009B1D51"/>
    <w:rsid w:val="009B1F54"/>
    <w:rsid w:val="009B24A8"/>
    <w:rsid w:val="009B258E"/>
    <w:rsid w:val="009B26CA"/>
    <w:rsid w:val="009B2CFC"/>
    <w:rsid w:val="009B3C32"/>
    <w:rsid w:val="009B3DFE"/>
    <w:rsid w:val="009B4F5F"/>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BCB"/>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F4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9F759D"/>
    <w:rsid w:val="009F776D"/>
    <w:rsid w:val="00A001EE"/>
    <w:rsid w:val="00A00899"/>
    <w:rsid w:val="00A00D2F"/>
    <w:rsid w:val="00A01166"/>
    <w:rsid w:val="00A01B39"/>
    <w:rsid w:val="00A01DB1"/>
    <w:rsid w:val="00A02046"/>
    <w:rsid w:val="00A02ADB"/>
    <w:rsid w:val="00A03022"/>
    <w:rsid w:val="00A0359B"/>
    <w:rsid w:val="00A04B96"/>
    <w:rsid w:val="00A04E86"/>
    <w:rsid w:val="00A0589E"/>
    <w:rsid w:val="00A07F50"/>
    <w:rsid w:val="00A07F88"/>
    <w:rsid w:val="00A10690"/>
    <w:rsid w:val="00A10980"/>
    <w:rsid w:val="00A10CC7"/>
    <w:rsid w:val="00A10FCB"/>
    <w:rsid w:val="00A11956"/>
    <w:rsid w:val="00A119E9"/>
    <w:rsid w:val="00A12B5F"/>
    <w:rsid w:val="00A13279"/>
    <w:rsid w:val="00A133EB"/>
    <w:rsid w:val="00A13561"/>
    <w:rsid w:val="00A13D26"/>
    <w:rsid w:val="00A146CC"/>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666"/>
    <w:rsid w:val="00A2174D"/>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781B"/>
    <w:rsid w:val="00A30B44"/>
    <w:rsid w:val="00A31098"/>
    <w:rsid w:val="00A31304"/>
    <w:rsid w:val="00A3141C"/>
    <w:rsid w:val="00A32E33"/>
    <w:rsid w:val="00A32EEC"/>
    <w:rsid w:val="00A33079"/>
    <w:rsid w:val="00A330AF"/>
    <w:rsid w:val="00A33403"/>
    <w:rsid w:val="00A334E6"/>
    <w:rsid w:val="00A33981"/>
    <w:rsid w:val="00A33A6E"/>
    <w:rsid w:val="00A33BB0"/>
    <w:rsid w:val="00A33F76"/>
    <w:rsid w:val="00A33FED"/>
    <w:rsid w:val="00A3409F"/>
    <w:rsid w:val="00A34C73"/>
    <w:rsid w:val="00A34DAF"/>
    <w:rsid w:val="00A34FEF"/>
    <w:rsid w:val="00A350A6"/>
    <w:rsid w:val="00A35383"/>
    <w:rsid w:val="00A35804"/>
    <w:rsid w:val="00A35918"/>
    <w:rsid w:val="00A368D6"/>
    <w:rsid w:val="00A36E72"/>
    <w:rsid w:val="00A3726A"/>
    <w:rsid w:val="00A37915"/>
    <w:rsid w:val="00A402D4"/>
    <w:rsid w:val="00A404D9"/>
    <w:rsid w:val="00A40BA2"/>
    <w:rsid w:val="00A40FDD"/>
    <w:rsid w:val="00A41176"/>
    <w:rsid w:val="00A41CFD"/>
    <w:rsid w:val="00A420AF"/>
    <w:rsid w:val="00A42358"/>
    <w:rsid w:val="00A42B63"/>
    <w:rsid w:val="00A42D08"/>
    <w:rsid w:val="00A42D3D"/>
    <w:rsid w:val="00A42DB7"/>
    <w:rsid w:val="00A42FF4"/>
    <w:rsid w:val="00A43199"/>
    <w:rsid w:val="00A4388B"/>
    <w:rsid w:val="00A43D0B"/>
    <w:rsid w:val="00A44000"/>
    <w:rsid w:val="00A449BB"/>
    <w:rsid w:val="00A4668A"/>
    <w:rsid w:val="00A46AB1"/>
    <w:rsid w:val="00A46EEF"/>
    <w:rsid w:val="00A47026"/>
    <w:rsid w:val="00A470B8"/>
    <w:rsid w:val="00A47304"/>
    <w:rsid w:val="00A473AC"/>
    <w:rsid w:val="00A5025A"/>
    <w:rsid w:val="00A504A5"/>
    <w:rsid w:val="00A505E4"/>
    <w:rsid w:val="00A50C22"/>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6A4"/>
    <w:rsid w:val="00A6195D"/>
    <w:rsid w:val="00A61A79"/>
    <w:rsid w:val="00A62138"/>
    <w:rsid w:val="00A62FC0"/>
    <w:rsid w:val="00A63121"/>
    <w:rsid w:val="00A64468"/>
    <w:rsid w:val="00A64691"/>
    <w:rsid w:val="00A648A0"/>
    <w:rsid w:val="00A6491C"/>
    <w:rsid w:val="00A64967"/>
    <w:rsid w:val="00A649D5"/>
    <w:rsid w:val="00A64CA0"/>
    <w:rsid w:val="00A6512D"/>
    <w:rsid w:val="00A6532A"/>
    <w:rsid w:val="00A654A6"/>
    <w:rsid w:val="00A659A6"/>
    <w:rsid w:val="00A65B93"/>
    <w:rsid w:val="00A664AC"/>
    <w:rsid w:val="00A66D22"/>
    <w:rsid w:val="00A66F79"/>
    <w:rsid w:val="00A66FF7"/>
    <w:rsid w:val="00A67485"/>
    <w:rsid w:val="00A67A36"/>
    <w:rsid w:val="00A715C7"/>
    <w:rsid w:val="00A717E7"/>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D06"/>
    <w:rsid w:val="00A77407"/>
    <w:rsid w:val="00A775AF"/>
    <w:rsid w:val="00A77EA9"/>
    <w:rsid w:val="00A80BC3"/>
    <w:rsid w:val="00A828E6"/>
    <w:rsid w:val="00A82ACB"/>
    <w:rsid w:val="00A832BC"/>
    <w:rsid w:val="00A83311"/>
    <w:rsid w:val="00A83592"/>
    <w:rsid w:val="00A839CC"/>
    <w:rsid w:val="00A83D88"/>
    <w:rsid w:val="00A8414B"/>
    <w:rsid w:val="00A8420D"/>
    <w:rsid w:val="00A84860"/>
    <w:rsid w:val="00A848CB"/>
    <w:rsid w:val="00A84DFB"/>
    <w:rsid w:val="00A84DFE"/>
    <w:rsid w:val="00A84E95"/>
    <w:rsid w:val="00A852E8"/>
    <w:rsid w:val="00A856B4"/>
    <w:rsid w:val="00A85994"/>
    <w:rsid w:val="00A85C3A"/>
    <w:rsid w:val="00A8622D"/>
    <w:rsid w:val="00A865E5"/>
    <w:rsid w:val="00A86812"/>
    <w:rsid w:val="00A869BD"/>
    <w:rsid w:val="00A86AC0"/>
    <w:rsid w:val="00A86CE9"/>
    <w:rsid w:val="00A87319"/>
    <w:rsid w:val="00A87855"/>
    <w:rsid w:val="00A879C2"/>
    <w:rsid w:val="00A904E3"/>
    <w:rsid w:val="00A905F2"/>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2DAA"/>
    <w:rsid w:val="00AB3C2A"/>
    <w:rsid w:val="00AB3D78"/>
    <w:rsid w:val="00AB44DC"/>
    <w:rsid w:val="00AB47A4"/>
    <w:rsid w:val="00AB47A7"/>
    <w:rsid w:val="00AB5B97"/>
    <w:rsid w:val="00AB5D2E"/>
    <w:rsid w:val="00AB5FA8"/>
    <w:rsid w:val="00AB74D7"/>
    <w:rsid w:val="00AB768A"/>
    <w:rsid w:val="00AB7A7A"/>
    <w:rsid w:val="00AC062B"/>
    <w:rsid w:val="00AC06B5"/>
    <w:rsid w:val="00AC0B79"/>
    <w:rsid w:val="00AC0F25"/>
    <w:rsid w:val="00AC15E0"/>
    <w:rsid w:val="00AC19B5"/>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6717"/>
    <w:rsid w:val="00AC71BA"/>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759B"/>
    <w:rsid w:val="00AD76CC"/>
    <w:rsid w:val="00AD781A"/>
    <w:rsid w:val="00AE07C7"/>
    <w:rsid w:val="00AE0D61"/>
    <w:rsid w:val="00AE1087"/>
    <w:rsid w:val="00AE1264"/>
    <w:rsid w:val="00AE25EE"/>
    <w:rsid w:val="00AE27DA"/>
    <w:rsid w:val="00AE2C8E"/>
    <w:rsid w:val="00AE338A"/>
    <w:rsid w:val="00AE33FD"/>
    <w:rsid w:val="00AE34B1"/>
    <w:rsid w:val="00AE3DC3"/>
    <w:rsid w:val="00AE4E5F"/>
    <w:rsid w:val="00AE50DE"/>
    <w:rsid w:val="00AE531A"/>
    <w:rsid w:val="00AE56DA"/>
    <w:rsid w:val="00AE6027"/>
    <w:rsid w:val="00AE6D37"/>
    <w:rsid w:val="00AE77E7"/>
    <w:rsid w:val="00AF004D"/>
    <w:rsid w:val="00AF025D"/>
    <w:rsid w:val="00AF02FC"/>
    <w:rsid w:val="00AF0786"/>
    <w:rsid w:val="00AF15C3"/>
    <w:rsid w:val="00AF1A00"/>
    <w:rsid w:val="00AF2243"/>
    <w:rsid w:val="00AF22CA"/>
    <w:rsid w:val="00AF2355"/>
    <w:rsid w:val="00AF2E71"/>
    <w:rsid w:val="00AF2F36"/>
    <w:rsid w:val="00AF32BF"/>
    <w:rsid w:val="00AF33C0"/>
    <w:rsid w:val="00AF3487"/>
    <w:rsid w:val="00AF372D"/>
    <w:rsid w:val="00AF3AB6"/>
    <w:rsid w:val="00AF3ED4"/>
    <w:rsid w:val="00AF3F2E"/>
    <w:rsid w:val="00AF4777"/>
    <w:rsid w:val="00AF48C3"/>
    <w:rsid w:val="00AF4A99"/>
    <w:rsid w:val="00AF4AFE"/>
    <w:rsid w:val="00AF4B21"/>
    <w:rsid w:val="00AF4C89"/>
    <w:rsid w:val="00AF4E06"/>
    <w:rsid w:val="00AF500D"/>
    <w:rsid w:val="00AF54BB"/>
    <w:rsid w:val="00AF5523"/>
    <w:rsid w:val="00AF56C4"/>
    <w:rsid w:val="00AF5833"/>
    <w:rsid w:val="00AF6C0F"/>
    <w:rsid w:val="00AF7481"/>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687C"/>
    <w:rsid w:val="00B072E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BF0"/>
    <w:rsid w:val="00B17D83"/>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6AD2"/>
    <w:rsid w:val="00B2703D"/>
    <w:rsid w:val="00B30688"/>
    <w:rsid w:val="00B3078A"/>
    <w:rsid w:val="00B31426"/>
    <w:rsid w:val="00B31458"/>
    <w:rsid w:val="00B316E7"/>
    <w:rsid w:val="00B31739"/>
    <w:rsid w:val="00B31B0F"/>
    <w:rsid w:val="00B3248E"/>
    <w:rsid w:val="00B335D2"/>
    <w:rsid w:val="00B339A9"/>
    <w:rsid w:val="00B3474E"/>
    <w:rsid w:val="00B35081"/>
    <w:rsid w:val="00B3557E"/>
    <w:rsid w:val="00B356B0"/>
    <w:rsid w:val="00B3625E"/>
    <w:rsid w:val="00B3668A"/>
    <w:rsid w:val="00B375D0"/>
    <w:rsid w:val="00B37B57"/>
    <w:rsid w:val="00B37D33"/>
    <w:rsid w:val="00B37ED0"/>
    <w:rsid w:val="00B40908"/>
    <w:rsid w:val="00B40C3F"/>
    <w:rsid w:val="00B40E74"/>
    <w:rsid w:val="00B424F1"/>
    <w:rsid w:val="00B42522"/>
    <w:rsid w:val="00B42559"/>
    <w:rsid w:val="00B42A65"/>
    <w:rsid w:val="00B42B4C"/>
    <w:rsid w:val="00B42F9F"/>
    <w:rsid w:val="00B4354C"/>
    <w:rsid w:val="00B449A7"/>
    <w:rsid w:val="00B45041"/>
    <w:rsid w:val="00B451A1"/>
    <w:rsid w:val="00B45CD4"/>
    <w:rsid w:val="00B463B6"/>
    <w:rsid w:val="00B468BF"/>
    <w:rsid w:val="00B46B84"/>
    <w:rsid w:val="00B46CFF"/>
    <w:rsid w:val="00B47922"/>
    <w:rsid w:val="00B47AFE"/>
    <w:rsid w:val="00B47AFF"/>
    <w:rsid w:val="00B47C85"/>
    <w:rsid w:val="00B5017A"/>
    <w:rsid w:val="00B508BD"/>
    <w:rsid w:val="00B510E4"/>
    <w:rsid w:val="00B5163F"/>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021"/>
    <w:rsid w:val="00B56409"/>
    <w:rsid w:val="00B56447"/>
    <w:rsid w:val="00B56706"/>
    <w:rsid w:val="00B56C8A"/>
    <w:rsid w:val="00B57E97"/>
    <w:rsid w:val="00B605E4"/>
    <w:rsid w:val="00B60C4A"/>
    <w:rsid w:val="00B61175"/>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76EF"/>
    <w:rsid w:val="00B67781"/>
    <w:rsid w:val="00B703B2"/>
    <w:rsid w:val="00B7041D"/>
    <w:rsid w:val="00B706C9"/>
    <w:rsid w:val="00B728E4"/>
    <w:rsid w:val="00B729C1"/>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BCC"/>
    <w:rsid w:val="00B81C37"/>
    <w:rsid w:val="00B82B36"/>
    <w:rsid w:val="00B8314F"/>
    <w:rsid w:val="00B83487"/>
    <w:rsid w:val="00B83536"/>
    <w:rsid w:val="00B83FF5"/>
    <w:rsid w:val="00B84E0B"/>
    <w:rsid w:val="00B85010"/>
    <w:rsid w:val="00B85340"/>
    <w:rsid w:val="00B8541D"/>
    <w:rsid w:val="00B858D4"/>
    <w:rsid w:val="00B859D5"/>
    <w:rsid w:val="00B85F78"/>
    <w:rsid w:val="00B86E22"/>
    <w:rsid w:val="00B86FD1"/>
    <w:rsid w:val="00B875A2"/>
    <w:rsid w:val="00B87E7B"/>
    <w:rsid w:val="00B90F99"/>
    <w:rsid w:val="00B91193"/>
    <w:rsid w:val="00B9126E"/>
    <w:rsid w:val="00B92033"/>
    <w:rsid w:val="00B92477"/>
    <w:rsid w:val="00B92987"/>
    <w:rsid w:val="00B92E7F"/>
    <w:rsid w:val="00B930E2"/>
    <w:rsid w:val="00B932A7"/>
    <w:rsid w:val="00B9369A"/>
    <w:rsid w:val="00B936B9"/>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97F9D"/>
    <w:rsid w:val="00BA00F0"/>
    <w:rsid w:val="00BA0278"/>
    <w:rsid w:val="00BA0289"/>
    <w:rsid w:val="00BA07FB"/>
    <w:rsid w:val="00BA084C"/>
    <w:rsid w:val="00BA0A10"/>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940"/>
    <w:rsid w:val="00BA6A24"/>
    <w:rsid w:val="00BA6E43"/>
    <w:rsid w:val="00BA7237"/>
    <w:rsid w:val="00BA7392"/>
    <w:rsid w:val="00BA7770"/>
    <w:rsid w:val="00BA7F1F"/>
    <w:rsid w:val="00BB1855"/>
    <w:rsid w:val="00BB1C39"/>
    <w:rsid w:val="00BB1D02"/>
    <w:rsid w:val="00BB2034"/>
    <w:rsid w:val="00BB29EB"/>
    <w:rsid w:val="00BB2D1F"/>
    <w:rsid w:val="00BB3090"/>
    <w:rsid w:val="00BB36C3"/>
    <w:rsid w:val="00BB382D"/>
    <w:rsid w:val="00BB3F25"/>
    <w:rsid w:val="00BB474B"/>
    <w:rsid w:val="00BB4D39"/>
    <w:rsid w:val="00BB50FA"/>
    <w:rsid w:val="00BB521C"/>
    <w:rsid w:val="00BB524F"/>
    <w:rsid w:val="00BB5C70"/>
    <w:rsid w:val="00BB6089"/>
    <w:rsid w:val="00BB61E7"/>
    <w:rsid w:val="00BB63E7"/>
    <w:rsid w:val="00BB67FF"/>
    <w:rsid w:val="00BB680C"/>
    <w:rsid w:val="00BB6DFA"/>
    <w:rsid w:val="00BB71C2"/>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B8"/>
    <w:rsid w:val="00BC5A1C"/>
    <w:rsid w:val="00BC5A50"/>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82F"/>
    <w:rsid w:val="00BE09FA"/>
    <w:rsid w:val="00BE0B87"/>
    <w:rsid w:val="00BE10A4"/>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3AB"/>
    <w:rsid w:val="00BF267D"/>
    <w:rsid w:val="00BF2979"/>
    <w:rsid w:val="00BF2E17"/>
    <w:rsid w:val="00BF2E91"/>
    <w:rsid w:val="00BF3DA7"/>
    <w:rsid w:val="00BF3FD1"/>
    <w:rsid w:val="00BF471B"/>
    <w:rsid w:val="00BF4D31"/>
    <w:rsid w:val="00BF4E43"/>
    <w:rsid w:val="00BF5501"/>
    <w:rsid w:val="00BF5C02"/>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3FE"/>
    <w:rsid w:val="00C05A86"/>
    <w:rsid w:val="00C05BF7"/>
    <w:rsid w:val="00C0616C"/>
    <w:rsid w:val="00C062E0"/>
    <w:rsid w:val="00C067E6"/>
    <w:rsid w:val="00C06D4D"/>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634"/>
    <w:rsid w:val="00C22996"/>
    <w:rsid w:val="00C229AE"/>
    <w:rsid w:val="00C2321F"/>
    <w:rsid w:val="00C233DD"/>
    <w:rsid w:val="00C23546"/>
    <w:rsid w:val="00C23D27"/>
    <w:rsid w:val="00C23F84"/>
    <w:rsid w:val="00C246F6"/>
    <w:rsid w:val="00C24740"/>
    <w:rsid w:val="00C24BD9"/>
    <w:rsid w:val="00C24EF4"/>
    <w:rsid w:val="00C2590A"/>
    <w:rsid w:val="00C26EB2"/>
    <w:rsid w:val="00C27009"/>
    <w:rsid w:val="00C277D8"/>
    <w:rsid w:val="00C279CD"/>
    <w:rsid w:val="00C27B58"/>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7226"/>
    <w:rsid w:val="00C37C65"/>
    <w:rsid w:val="00C37FF0"/>
    <w:rsid w:val="00C4030F"/>
    <w:rsid w:val="00C42530"/>
    <w:rsid w:val="00C425C4"/>
    <w:rsid w:val="00C42778"/>
    <w:rsid w:val="00C42A60"/>
    <w:rsid w:val="00C43021"/>
    <w:rsid w:val="00C44433"/>
    <w:rsid w:val="00C44616"/>
    <w:rsid w:val="00C447B1"/>
    <w:rsid w:val="00C44A16"/>
    <w:rsid w:val="00C45948"/>
    <w:rsid w:val="00C45B5D"/>
    <w:rsid w:val="00C45DD0"/>
    <w:rsid w:val="00C461DA"/>
    <w:rsid w:val="00C46D00"/>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B41"/>
    <w:rsid w:val="00C62237"/>
    <w:rsid w:val="00C62A12"/>
    <w:rsid w:val="00C62A43"/>
    <w:rsid w:val="00C62DBA"/>
    <w:rsid w:val="00C63367"/>
    <w:rsid w:val="00C635D6"/>
    <w:rsid w:val="00C637A8"/>
    <w:rsid w:val="00C63851"/>
    <w:rsid w:val="00C6389B"/>
    <w:rsid w:val="00C6393D"/>
    <w:rsid w:val="00C63949"/>
    <w:rsid w:val="00C64799"/>
    <w:rsid w:val="00C64D6C"/>
    <w:rsid w:val="00C65196"/>
    <w:rsid w:val="00C6549E"/>
    <w:rsid w:val="00C6555D"/>
    <w:rsid w:val="00C65840"/>
    <w:rsid w:val="00C658CA"/>
    <w:rsid w:val="00C65976"/>
    <w:rsid w:val="00C6599A"/>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779B4"/>
    <w:rsid w:val="00C803F2"/>
    <w:rsid w:val="00C8044C"/>
    <w:rsid w:val="00C80612"/>
    <w:rsid w:val="00C80BB1"/>
    <w:rsid w:val="00C81077"/>
    <w:rsid w:val="00C815C2"/>
    <w:rsid w:val="00C81A3E"/>
    <w:rsid w:val="00C81DFC"/>
    <w:rsid w:val="00C81E21"/>
    <w:rsid w:val="00C82886"/>
    <w:rsid w:val="00C82956"/>
    <w:rsid w:val="00C83203"/>
    <w:rsid w:val="00C838BB"/>
    <w:rsid w:val="00C83D04"/>
    <w:rsid w:val="00C84386"/>
    <w:rsid w:val="00C84642"/>
    <w:rsid w:val="00C848D6"/>
    <w:rsid w:val="00C85016"/>
    <w:rsid w:val="00C8519C"/>
    <w:rsid w:val="00C851EE"/>
    <w:rsid w:val="00C8526E"/>
    <w:rsid w:val="00C859BA"/>
    <w:rsid w:val="00C8650A"/>
    <w:rsid w:val="00C87609"/>
    <w:rsid w:val="00C87E05"/>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7F6"/>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005"/>
    <w:rsid w:val="00CA5B6A"/>
    <w:rsid w:val="00CA5CEA"/>
    <w:rsid w:val="00CA5DF3"/>
    <w:rsid w:val="00CA5E99"/>
    <w:rsid w:val="00CA5F00"/>
    <w:rsid w:val="00CA6036"/>
    <w:rsid w:val="00CA64EC"/>
    <w:rsid w:val="00CA68B8"/>
    <w:rsid w:val="00CA6CD7"/>
    <w:rsid w:val="00CA6F6D"/>
    <w:rsid w:val="00CA78AA"/>
    <w:rsid w:val="00CA7B1A"/>
    <w:rsid w:val="00CA7B61"/>
    <w:rsid w:val="00CB00DE"/>
    <w:rsid w:val="00CB02D6"/>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06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60"/>
    <w:rsid w:val="00CB7EC4"/>
    <w:rsid w:val="00CC0AD0"/>
    <w:rsid w:val="00CC0B74"/>
    <w:rsid w:val="00CC0E2D"/>
    <w:rsid w:val="00CC10AB"/>
    <w:rsid w:val="00CC1638"/>
    <w:rsid w:val="00CC18FB"/>
    <w:rsid w:val="00CC1FFD"/>
    <w:rsid w:val="00CC257A"/>
    <w:rsid w:val="00CC273A"/>
    <w:rsid w:val="00CC2945"/>
    <w:rsid w:val="00CC3AE1"/>
    <w:rsid w:val="00CC3C0D"/>
    <w:rsid w:val="00CC44A2"/>
    <w:rsid w:val="00CC44E2"/>
    <w:rsid w:val="00CC473D"/>
    <w:rsid w:val="00CC490E"/>
    <w:rsid w:val="00CC4D46"/>
    <w:rsid w:val="00CC55AD"/>
    <w:rsid w:val="00CC5F7A"/>
    <w:rsid w:val="00CC6413"/>
    <w:rsid w:val="00CC65FD"/>
    <w:rsid w:val="00CC6B0F"/>
    <w:rsid w:val="00CC6BE2"/>
    <w:rsid w:val="00CC6FB4"/>
    <w:rsid w:val="00CC7182"/>
    <w:rsid w:val="00CC76A1"/>
    <w:rsid w:val="00CD02B1"/>
    <w:rsid w:val="00CD03F9"/>
    <w:rsid w:val="00CD03FF"/>
    <w:rsid w:val="00CD0A1E"/>
    <w:rsid w:val="00CD0B7E"/>
    <w:rsid w:val="00CD12F3"/>
    <w:rsid w:val="00CD1DAD"/>
    <w:rsid w:val="00CD1FB7"/>
    <w:rsid w:val="00CD2250"/>
    <w:rsid w:val="00CD2C27"/>
    <w:rsid w:val="00CD324B"/>
    <w:rsid w:val="00CD3475"/>
    <w:rsid w:val="00CD356B"/>
    <w:rsid w:val="00CD3DCB"/>
    <w:rsid w:val="00CD4A9E"/>
    <w:rsid w:val="00CD56E2"/>
    <w:rsid w:val="00CD5835"/>
    <w:rsid w:val="00CD5968"/>
    <w:rsid w:val="00CD5DFE"/>
    <w:rsid w:val="00CD6046"/>
    <w:rsid w:val="00CD6B04"/>
    <w:rsid w:val="00CD6D02"/>
    <w:rsid w:val="00CD6DF9"/>
    <w:rsid w:val="00CE02A4"/>
    <w:rsid w:val="00CE04BD"/>
    <w:rsid w:val="00CE05A1"/>
    <w:rsid w:val="00CE0A69"/>
    <w:rsid w:val="00CE1A7C"/>
    <w:rsid w:val="00CE26EF"/>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C4"/>
    <w:rsid w:val="00D00E76"/>
    <w:rsid w:val="00D00E87"/>
    <w:rsid w:val="00D0144D"/>
    <w:rsid w:val="00D016CA"/>
    <w:rsid w:val="00D01F3B"/>
    <w:rsid w:val="00D02BBC"/>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C17"/>
    <w:rsid w:val="00D16749"/>
    <w:rsid w:val="00D1698E"/>
    <w:rsid w:val="00D16D17"/>
    <w:rsid w:val="00D1756D"/>
    <w:rsid w:val="00D1784C"/>
    <w:rsid w:val="00D17B1D"/>
    <w:rsid w:val="00D17B69"/>
    <w:rsid w:val="00D17E9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3D04"/>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37D64"/>
    <w:rsid w:val="00D40393"/>
    <w:rsid w:val="00D40D95"/>
    <w:rsid w:val="00D40F4D"/>
    <w:rsid w:val="00D411B6"/>
    <w:rsid w:val="00D4153D"/>
    <w:rsid w:val="00D417BE"/>
    <w:rsid w:val="00D4235B"/>
    <w:rsid w:val="00D42A4A"/>
    <w:rsid w:val="00D433D4"/>
    <w:rsid w:val="00D43636"/>
    <w:rsid w:val="00D438B1"/>
    <w:rsid w:val="00D44089"/>
    <w:rsid w:val="00D4460B"/>
    <w:rsid w:val="00D44884"/>
    <w:rsid w:val="00D45C1A"/>
    <w:rsid w:val="00D45DDA"/>
    <w:rsid w:val="00D45EC4"/>
    <w:rsid w:val="00D45EE6"/>
    <w:rsid w:val="00D45FA8"/>
    <w:rsid w:val="00D4666B"/>
    <w:rsid w:val="00D46CC3"/>
    <w:rsid w:val="00D475F8"/>
    <w:rsid w:val="00D47C7D"/>
    <w:rsid w:val="00D47D00"/>
    <w:rsid w:val="00D5001C"/>
    <w:rsid w:val="00D5024F"/>
    <w:rsid w:val="00D50551"/>
    <w:rsid w:val="00D5089F"/>
    <w:rsid w:val="00D50C8D"/>
    <w:rsid w:val="00D52968"/>
    <w:rsid w:val="00D52B1F"/>
    <w:rsid w:val="00D538D8"/>
    <w:rsid w:val="00D54A0D"/>
    <w:rsid w:val="00D54E5D"/>
    <w:rsid w:val="00D555D6"/>
    <w:rsid w:val="00D5578C"/>
    <w:rsid w:val="00D55CC4"/>
    <w:rsid w:val="00D55CF2"/>
    <w:rsid w:val="00D55DA7"/>
    <w:rsid w:val="00D5634D"/>
    <w:rsid w:val="00D57008"/>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8C7"/>
    <w:rsid w:val="00D669BE"/>
    <w:rsid w:val="00D66D3E"/>
    <w:rsid w:val="00D6705C"/>
    <w:rsid w:val="00D67284"/>
    <w:rsid w:val="00D67637"/>
    <w:rsid w:val="00D67E7F"/>
    <w:rsid w:val="00D7044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4F25"/>
    <w:rsid w:val="00D85175"/>
    <w:rsid w:val="00D861EF"/>
    <w:rsid w:val="00D864AE"/>
    <w:rsid w:val="00D8667B"/>
    <w:rsid w:val="00D86907"/>
    <w:rsid w:val="00D86CC9"/>
    <w:rsid w:val="00D86DAE"/>
    <w:rsid w:val="00D8714E"/>
    <w:rsid w:val="00D87AA7"/>
    <w:rsid w:val="00D90AE5"/>
    <w:rsid w:val="00D90D83"/>
    <w:rsid w:val="00D90E43"/>
    <w:rsid w:val="00D91228"/>
    <w:rsid w:val="00D91538"/>
    <w:rsid w:val="00D92317"/>
    <w:rsid w:val="00D92347"/>
    <w:rsid w:val="00D923A7"/>
    <w:rsid w:val="00D928CC"/>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5CA"/>
    <w:rsid w:val="00D97692"/>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51E7"/>
    <w:rsid w:val="00DA5472"/>
    <w:rsid w:val="00DA5903"/>
    <w:rsid w:val="00DA5C04"/>
    <w:rsid w:val="00DA6563"/>
    <w:rsid w:val="00DA6760"/>
    <w:rsid w:val="00DA7A3C"/>
    <w:rsid w:val="00DA7B4A"/>
    <w:rsid w:val="00DA7BA3"/>
    <w:rsid w:val="00DB003C"/>
    <w:rsid w:val="00DB04FB"/>
    <w:rsid w:val="00DB0888"/>
    <w:rsid w:val="00DB1587"/>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FB"/>
    <w:rsid w:val="00DC1442"/>
    <w:rsid w:val="00DC17A6"/>
    <w:rsid w:val="00DC204B"/>
    <w:rsid w:val="00DC2204"/>
    <w:rsid w:val="00DC2504"/>
    <w:rsid w:val="00DC2F41"/>
    <w:rsid w:val="00DC34F6"/>
    <w:rsid w:val="00DC367F"/>
    <w:rsid w:val="00DC36AD"/>
    <w:rsid w:val="00DC3924"/>
    <w:rsid w:val="00DC55EA"/>
    <w:rsid w:val="00DC5DC3"/>
    <w:rsid w:val="00DC64C1"/>
    <w:rsid w:val="00DC64DC"/>
    <w:rsid w:val="00DC6BDA"/>
    <w:rsid w:val="00DC717F"/>
    <w:rsid w:val="00DC7FDC"/>
    <w:rsid w:val="00DD0506"/>
    <w:rsid w:val="00DD0C8B"/>
    <w:rsid w:val="00DD1917"/>
    <w:rsid w:val="00DD1C6F"/>
    <w:rsid w:val="00DD1ECD"/>
    <w:rsid w:val="00DD2229"/>
    <w:rsid w:val="00DD2445"/>
    <w:rsid w:val="00DD2DBE"/>
    <w:rsid w:val="00DD32D9"/>
    <w:rsid w:val="00DD3379"/>
    <w:rsid w:val="00DD3784"/>
    <w:rsid w:val="00DD3D97"/>
    <w:rsid w:val="00DD3ED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CB6"/>
    <w:rsid w:val="00DF1D84"/>
    <w:rsid w:val="00DF2049"/>
    <w:rsid w:val="00DF2133"/>
    <w:rsid w:val="00DF2A2F"/>
    <w:rsid w:val="00DF3176"/>
    <w:rsid w:val="00DF3920"/>
    <w:rsid w:val="00DF3961"/>
    <w:rsid w:val="00DF3E75"/>
    <w:rsid w:val="00DF4429"/>
    <w:rsid w:val="00DF45B9"/>
    <w:rsid w:val="00DF4872"/>
    <w:rsid w:val="00DF49F3"/>
    <w:rsid w:val="00DF4F86"/>
    <w:rsid w:val="00DF63D1"/>
    <w:rsid w:val="00DF7435"/>
    <w:rsid w:val="00DF7964"/>
    <w:rsid w:val="00DF7B4B"/>
    <w:rsid w:val="00DF7C28"/>
    <w:rsid w:val="00DF7D3B"/>
    <w:rsid w:val="00E00743"/>
    <w:rsid w:val="00E00A32"/>
    <w:rsid w:val="00E00FD7"/>
    <w:rsid w:val="00E010CC"/>
    <w:rsid w:val="00E01444"/>
    <w:rsid w:val="00E0150E"/>
    <w:rsid w:val="00E017A0"/>
    <w:rsid w:val="00E02A8D"/>
    <w:rsid w:val="00E03841"/>
    <w:rsid w:val="00E04951"/>
    <w:rsid w:val="00E0591E"/>
    <w:rsid w:val="00E06A7C"/>
    <w:rsid w:val="00E0787F"/>
    <w:rsid w:val="00E07EB0"/>
    <w:rsid w:val="00E1070A"/>
    <w:rsid w:val="00E108FA"/>
    <w:rsid w:val="00E11728"/>
    <w:rsid w:val="00E1180F"/>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4198"/>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F8"/>
    <w:rsid w:val="00E33B17"/>
    <w:rsid w:val="00E33D20"/>
    <w:rsid w:val="00E33E10"/>
    <w:rsid w:val="00E33EFA"/>
    <w:rsid w:val="00E33FA3"/>
    <w:rsid w:val="00E34BC4"/>
    <w:rsid w:val="00E35B68"/>
    <w:rsid w:val="00E37C7D"/>
    <w:rsid w:val="00E37EA3"/>
    <w:rsid w:val="00E40198"/>
    <w:rsid w:val="00E401F4"/>
    <w:rsid w:val="00E402A9"/>
    <w:rsid w:val="00E4039D"/>
    <w:rsid w:val="00E41CCF"/>
    <w:rsid w:val="00E41DA5"/>
    <w:rsid w:val="00E42A02"/>
    <w:rsid w:val="00E42AD1"/>
    <w:rsid w:val="00E42DA9"/>
    <w:rsid w:val="00E435BE"/>
    <w:rsid w:val="00E446E3"/>
    <w:rsid w:val="00E44827"/>
    <w:rsid w:val="00E44970"/>
    <w:rsid w:val="00E45377"/>
    <w:rsid w:val="00E45756"/>
    <w:rsid w:val="00E46113"/>
    <w:rsid w:val="00E462F6"/>
    <w:rsid w:val="00E46F85"/>
    <w:rsid w:val="00E473C6"/>
    <w:rsid w:val="00E47498"/>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487"/>
    <w:rsid w:val="00E55945"/>
    <w:rsid w:val="00E55A28"/>
    <w:rsid w:val="00E55A92"/>
    <w:rsid w:val="00E561DA"/>
    <w:rsid w:val="00E568D5"/>
    <w:rsid w:val="00E56938"/>
    <w:rsid w:val="00E56D29"/>
    <w:rsid w:val="00E56F51"/>
    <w:rsid w:val="00E577D0"/>
    <w:rsid w:val="00E57A8D"/>
    <w:rsid w:val="00E57C3F"/>
    <w:rsid w:val="00E60013"/>
    <w:rsid w:val="00E6090C"/>
    <w:rsid w:val="00E60BD8"/>
    <w:rsid w:val="00E615AF"/>
    <w:rsid w:val="00E62979"/>
    <w:rsid w:val="00E62AA9"/>
    <w:rsid w:val="00E62B56"/>
    <w:rsid w:val="00E6309B"/>
    <w:rsid w:val="00E630FB"/>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1AB9"/>
    <w:rsid w:val="00E71FF9"/>
    <w:rsid w:val="00E7210D"/>
    <w:rsid w:val="00E721CA"/>
    <w:rsid w:val="00E72323"/>
    <w:rsid w:val="00E72332"/>
    <w:rsid w:val="00E72B9D"/>
    <w:rsid w:val="00E733B7"/>
    <w:rsid w:val="00E733C7"/>
    <w:rsid w:val="00E7341E"/>
    <w:rsid w:val="00E73437"/>
    <w:rsid w:val="00E73FA1"/>
    <w:rsid w:val="00E74434"/>
    <w:rsid w:val="00E746DF"/>
    <w:rsid w:val="00E74835"/>
    <w:rsid w:val="00E767B5"/>
    <w:rsid w:val="00E76B23"/>
    <w:rsid w:val="00E76C04"/>
    <w:rsid w:val="00E76E65"/>
    <w:rsid w:val="00E76E7A"/>
    <w:rsid w:val="00E77332"/>
    <w:rsid w:val="00E77666"/>
    <w:rsid w:val="00E779B4"/>
    <w:rsid w:val="00E77FB6"/>
    <w:rsid w:val="00E80050"/>
    <w:rsid w:val="00E81889"/>
    <w:rsid w:val="00E81914"/>
    <w:rsid w:val="00E82121"/>
    <w:rsid w:val="00E82D38"/>
    <w:rsid w:val="00E82F6E"/>
    <w:rsid w:val="00E83202"/>
    <w:rsid w:val="00E8396B"/>
    <w:rsid w:val="00E84153"/>
    <w:rsid w:val="00E841D8"/>
    <w:rsid w:val="00E846D2"/>
    <w:rsid w:val="00E84F97"/>
    <w:rsid w:val="00E8516F"/>
    <w:rsid w:val="00E8527F"/>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1"/>
    <w:rsid w:val="00E94517"/>
    <w:rsid w:val="00E953D1"/>
    <w:rsid w:val="00E953F8"/>
    <w:rsid w:val="00E954DA"/>
    <w:rsid w:val="00E955FA"/>
    <w:rsid w:val="00E957ED"/>
    <w:rsid w:val="00E95E5B"/>
    <w:rsid w:val="00E967C3"/>
    <w:rsid w:val="00E96DB4"/>
    <w:rsid w:val="00E97303"/>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ABA"/>
    <w:rsid w:val="00EB01A1"/>
    <w:rsid w:val="00EB08AF"/>
    <w:rsid w:val="00EB0A85"/>
    <w:rsid w:val="00EB0C53"/>
    <w:rsid w:val="00EB11E4"/>
    <w:rsid w:val="00EB121F"/>
    <w:rsid w:val="00EB1D30"/>
    <w:rsid w:val="00EB1E55"/>
    <w:rsid w:val="00EB2AA7"/>
    <w:rsid w:val="00EB2ECA"/>
    <w:rsid w:val="00EB32FE"/>
    <w:rsid w:val="00EB4C87"/>
    <w:rsid w:val="00EB4DB1"/>
    <w:rsid w:val="00EB5E36"/>
    <w:rsid w:val="00EB6856"/>
    <w:rsid w:val="00EB6A40"/>
    <w:rsid w:val="00EB7754"/>
    <w:rsid w:val="00EB7DAF"/>
    <w:rsid w:val="00EC0CE8"/>
    <w:rsid w:val="00EC0EA6"/>
    <w:rsid w:val="00EC1AB1"/>
    <w:rsid w:val="00EC23B6"/>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487"/>
    <w:rsid w:val="00ED1738"/>
    <w:rsid w:val="00ED1808"/>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3BC6"/>
    <w:rsid w:val="00EE410B"/>
    <w:rsid w:val="00EE440D"/>
    <w:rsid w:val="00EE4685"/>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174"/>
    <w:rsid w:val="00F02881"/>
    <w:rsid w:val="00F02941"/>
    <w:rsid w:val="00F02D05"/>
    <w:rsid w:val="00F02D06"/>
    <w:rsid w:val="00F02D7E"/>
    <w:rsid w:val="00F03347"/>
    <w:rsid w:val="00F0340A"/>
    <w:rsid w:val="00F0348E"/>
    <w:rsid w:val="00F03839"/>
    <w:rsid w:val="00F0412E"/>
    <w:rsid w:val="00F041D8"/>
    <w:rsid w:val="00F044EA"/>
    <w:rsid w:val="00F049A9"/>
    <w:rsid w:val="00F0513B"/>
    <w:rsid w:val="00F05EC0"/>
    <w:rsid w:val="00F0670C"/>
    <w:rsid w:val="00F07A09"/>
    <w:rsid w:val="00F07A43"/>
    <w:rsid w:val="00F10415"/>
    <w:rsid w:val="00F1083E"/>
    <w:rsid w:val="00F10DFD"/>
    <w:rsid w:val="00F11483"/>
    <w:rsid w:val="00F11F42"/>
    <w:rsid w:val="00F12077"/>
    <w:rsid w:val="00F120BB"/>
    <w:rsid w:val="00F12485"/>
    <w:rsid w:val="00F128B8"/>
    <w:rsid w:val="00F12B80"/>
    <w:rsid w:val="00F12B8B"/>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6B56"/>
    <w:rsid w:val="00F16DDF"/>
    <w:rsid w:val="00F17168"/>
    <w:rsid w:val="00F171BE"/>
    <w:rsid w:val="00F17478"/>
    <w:rsid w:val="00F178A1"/>
    <w:rsid w:val="00F203C4"/>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CD1"/>
    <w:rsid w:val="00F25F0E"/>
    <w:rsid w:val="00F26E61"/>
    <w:rsid w:val="00F27954"/>
    <w:rsid w:val="00F279C5"/>
    <w:rsid w:val="00F279F7"/>
    <w:rsid w:val="00F27D5A"/>
    <w:rsid w:val="00F27E38"/>
    <w:rsid w:val="00F3046E"/>
    <w:rsid w:val="00F30526"/>
    <w:rsid w:val="00F30602"/>
    <w:rsid w:val="00F30745"/>
    <w:rsid w:val="00F31251"/>
    <w:rsid w:val="00F31551"/>
    <w:rsid w:val="00F32338"/>
    <w:rsid w:val="00F323C6"/>
    <w:rsid w:val="00F32E52"/>
    <w:rsid w:val="00F32EEB"/>
    <w:rsid w:val="00F32F94"/>
    <w:rsid w:val="00F33CAA"/>
    <w:rsid w:val="00F345FD"/>
    <w:rsid w:val="00F354B2"/>
    <w:rsid w:val="00F360A9"/>
    <w:rsid w:val="00F361E1"/>
    <w:rsid w:val="00F3699A"/>
    <w:rsid w:val="00F36ACB"/>
    <w:rsid w:val="00F36F93"/>
    <w:rsid w:val="00F379D8"/>
    <w:rsid w:val="00F37EEF"/>
    <w:rsid w:val="00F40315"/>
    <w:rsid w:val="00F40F6F"/>
    <w:rsid w:val="00F4140B"/>
    <w:rsid w:val="00F41BA2"/>
    <w:rsid w:val="00F41FB3"/>
    <w:rsid w:val="00F42106"/>
    <w:rsid w:val="00F428F3"/>
    <w:rsid w:val="00F42E45"/>
    <w:rsid w:val="00F442CA"/>
    <w:rsid w:val="00F44636"/>
    <w:rsid w:val="00F44662"/>
    <w:rsid w:val="00F447D0"/>
    <w:rsid w:val="00F4480C"/>
    <w:rsid w:val="00F44BA6"/>
    <w:rsid w:val="00F452DA"/>
    <w:rsid w:val="00F459EE"/>
    <w:rsid w:val="00F45D62"/>
    <w:rsid w:val="00F45F6D"/>
    <w:rsid w:val="00F461F9"/>
    <w:rsid w:val="00F465EF"/>
    <w:rsid w:val="00F47426"/>
    <w:rsid w:val="00F4786E"/>
    <w:rsid w:val="00F50A33"/>
    <w:rsid w:val="00F50C9D"/>
    <w:rsid w:val="00F518F3"/>
    <w:rsid w:val="00F520E1"/>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7B1"/>
    <w:rsid w:val="00F74BD2"/>
    <w:rsid w:val="00F74D35"/>
    <w:rsid w:val="00F74E4E"/>
    <w:rsid w:val="00F750B9"/>
    <w:rsid w:val="00F7582E"/>
    <w:rsid w:val="00F75A9D"/>
    <w:rsid w:val="00F75ABE"/>
    <w:rsid w:val="00F75D9C"/>
    <w:rsid w:val="00F7601A"/>
    <w:rsid w:val="00F77151"/>
    <w:rsid w:val="00F7741C"/>
    <w:rsid w:val="00F7743F"/>
    <w:rsid w:val="00F774FB"/>
    <w:rsid w:val="00F77B12"/>
    <w:rsid w:val="00F77B49"/>
    <w:rsid w:val="00F77BA0"/>
    <w:rsid w:val="00F77DF4"/>
    <w:rsid w:val="00F807FF"/>
    <w:rsid w:val="00F80829"/>
    <w:rsid w:val="00F808BE"/>
    <w:rsid w:val="00F80E0F"/>
    <w:rsid w:val="00F81168"/>
    <w:rsid w:val="00F815B2"/>
    <w:rsid w:val="00F82A98"/>
    <w:rsid w:val="00F82ABC"/>
    <w:rsid w:val="00F82E62"/>
    <w:rsid w:val="00F837B8"/>
    <w:rsid w:val="00F839F7"/>
    <w:rsid w:val="00F83A78"/>
    <w:rsid w:val="00F83C73"/>
    <w:rsid w:val="00F84569"/>
    <w:rsid w:val="00F84BE6"/>
    <w:rsid w:val="00F84C97"/>
    <w:rsid w:val="00F84CCB"/>
    <w:rsid w:val="00F85863"/>
    <w:rsid w:val="00F859DC"/>
    <w:rsid w:val="00F85B75"/>
    <w:rsid w:val="00F860E1"/>
    <w:rsid w:val="00F86424"/>
    <w:rsid w:val="00F867C3"/>
    <w:rsid w:val="00F868E6"/>
    <w:rsid w:val="00F86EE8"/>
    <w:rsid w:val="00F875BD"/>
    <w:rsid w:val="00F87656"/>
    <w:rsid w:val="00F8770F"/>
    <w:rsid w:val="00F878C1"/>
    <w:rsid w:val="00F87A00"/>
    <w:rsid w:val="00F87F36"/>
    <w:rsid w:val="00F903C0"/>
    <w:rsid w:val="00F90A48"/>
    <w:rsid w:val="00F92136"/>
    <w:rsid w:val="00F92FF0"/>
    <w:rsid w:val="00F93949"/>
    <w:rsid w:val="00F9399B"/>
    <w:rsid w:val="00F93F49"/>
    <w:rsid w:val="00F9412B"/>
    <w:rsid w:val="00F946E3"/>
    <w:rsid w:val="00F9474B"/>
    <w:rsid w:val="00F94856"/>
    <w:rsid w:val="00F94C9C"/>
    <w:rsid w:val="00F952EC"/>
    <w:rsid w:val="00F95635"/>
    <w:rsid w:val="00F95A6A"/>
    <w:rsid w:val="00F95B3E"/>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824"/>
    <w:rsid w:val="00FB5C57"/>
    <w:rsid w:val="00FB62A7"/>
    <w:rsid w:val="00FB63C8"/>
    <w:rsid w:val="00FB68F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9B7"/>
    <w:rsid w:val="00FD419E"/>
    <w:rsid w:val="00FD42C3"/>
    <w:rsid w:val="00FD4468"/>
    <w:rsid w:val="00FD5556"/>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5BC5"/>
    <w:rsid w:val="00FE60B0"/>
    <w:rsid w:val="00FE60BB"/>
    <w:rsid w:val="00FE7195"/>
    <w:rsid w:val="00FF02B3"/>
    <w:rsid w:val="00FF0D66"/>
    <w:rsid w:val="00FF16F5"/>
    <w:rsid w:val="00FF1CDA"/>
    <w:rsid w:val="00FF4393"/>
    <w:rsid w:val="00FF4621"/>
    <w:rsid w:val="00FF47B4"/>
    <w:rsid w:val="00FF5094"/>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oNotEmbedSmartTags/>
  <w:decimalSymbol w:val=","/>
  <w:listSeparator w:val=";"/>
  <w14:docId w14:val="7F9F32EF"/>
  <w15:docId w15:val="{699CC0C6-318C-4A30-B9F7-80E2A69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18F"/>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uiPriority w:val="99"/>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1"/>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4"/>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6"/>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40"/>
      </w:numPr>
    </w:pPr>
  </w:style>
  <w:style w:type="character" w:customStyle="1" w:styleId="Nierozpoznanawzmianka1">
    <w:name w:val="Nierozpoznana wzmianka1"/>
    <w:uiPriority w:val="99"/>
    <w:semiHidden/>
    <w:unhideWhenUsed/>
    <w:rsid w:val="00B81BCC"/>
    <w:rPr>
      <w:color w:val="605E5C"/>
      <w:shd w:val="clear" w:color="auto" w:fill="E1DFDD"/>
    </w:rPr>
  </w:style>
  <w:style w:type="numbering" w:customStyle="1" w:styleId="WWNum47">
    <w:name w:val="WWNum47"/>
    <w:basedOn w:val="Bezlisty"/>
    <w:rsid w:val="00A73F6D"/>
    <w:pPr>
      <w:numPr>
        <w:numId w:val="43"/>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style>
  <w:style w:type="paragraph" w:customStyle="1" w:styleId="gmail-m-1874300073026580915msolistparagraph">
    <w:name w:val="gmail-m_-1874300073026580915msolistparagraph"/>
    <w:basedOn w:val="Normalny"/>
    <w:rsid w:val="00365DBE"/>
    <w:pPr>
      <w:widowControl/>
      <w:suppressAutoHyphens w:val="0"/>
      <w:autoSpaceDE/>
      <w:spacing w:before="100" w:beforeAutospacing="1" w:after="100" w:afterAutospacing="1"/>
    </w:pPr>
    <w:rPr>
      <w:rFonts w:ascii="Times New Roman" w:eastAsia="Calibri" w:hAnsi="Times New Roman" w:cs="Times New Roman"/>
      <w:sz w:val="24"/>
      <w:szCs w:val="24"/>
      <w:lang w:eastAsia="pl-PL"/>
    </w:rPr>
  </w:style>
  <w:style w:type="character" w:customStyle="1" w:styleId="TytuZnak">
    <w:name w:val="Tytuł Znak"/>
    <w:link w:val="Tytu"/>
    <w:rsid w:val="00A616A4"/>
    <w:rPr>
      <w:b/>
      <w:bCs/>
      <w:sz w:val="32"/>
      <w:szCs w:val="24"/>
      <w:u w:val="single"/>
      <w:lang w:eastAsia="ar-SA"/>
    </w:rPr>
  </w:style>
  <w:style w:type="numbering" w:customStyle="1" w:styleId="Zaimportowanystyl511">
    <w:name w:val="Zaimportowany styl 511"/>
    <w:rsid w:val="00CB306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im-dobrodzien.pl" TargetMode="External"/><Relationship Id="rId13" Type="http://schemas.openxmlformats.org/officeDocument/2006/relationships/hyperlink" Target="https://platformazakupowa.pl/pn/zgkim.dobrodzien" TargetMode="External"/><Relationship Id="rId18" Type="http://schemas.openxmlformats.org/officeDocument/2006/relationships/hyperlink" Target="https://platformazakupowa.pl/pn/zgkim.dobrodzien" TargetMode="External"/><Relationship Id="rId26" Type="http://schemas.openxmlformats.org/officeDocument/2006/relationships/hyperlink" Target="https://ems.ms.gov.pl/*" TargetMode="External"/><Relationship Id="rId3" Type="http://schemas.openxmlformats.org/officeDocument/2006/relationships/styles" Target="styles.xml"/><Relationship Id="rId21" Type="http://schemas.openxmlformats.org/officeDocument/2006/relationships/hyperlink" Target="https://platformazakupowa.pl/pn/zgkim.dobrodzien" TargetMode="External"/><Relationship Id="rId7" Type="http://schemas.openxmlformats.org/officeDocument/2006/relationships/endnotes" Target="endnotes.xml"/><Relationship Id="rId12" Type="http://schemas.openxmlformats.org/officeDocument/2006/relationships/hyperlink" Target="mailto:sekretariat@zgkim-dobrodzien.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gkim.dobrodzien" TargetMode="External"/><Relationship Id="rId24" Type="http://schemas.openxmlformats.org/officeDocument/2006/relationships/hyperlink" Target="mailto:iod@bipfirm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gkim.dobrodzien" TargetMode="External"/><Relationship Id="rId23" Type="http://schemas.openxmlformats.org/officeDocument/2006/relationships/hyperlink" Target="mailto:sekretariat@zgkim-dobrodzien.pl" TargetMode="External"/><Relationship Id="rId28" Type="http://schemas.openxmlformats.org/officeDocument/2006/relationships/header" Target="header1.xml"/><Relationship Id="rId10" Type="http://schemas.openxmlformats.org/officeDocument/2006/relationships/hyperlink" Target="https://platformazakupowa.pl/pn/zgkim.dobrodzien" TargetMode="External"/><Relationship Id="rId19" Type="http://schemas.openxmlformats.org/officeDocument/2006/relationships/hyperlink" Target="https://platformazakupowa.pl/pn/zgkim.dobrodzi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mailto:sekretariat@zgkim-dobrodzien.pl" TargetMode="External"/><Relationship Id="rId22" Type="http://schemas.openxmlformats.org/officeDocument/2006/relationships/hyperlink" Target="https://platformazakupowa.pl/pn/zgkim.dobrodzien" TargetMode="External"/><Relationship Id="rId27" Type="http://schemas.openxmlformats.org/officeDocument/2006/relationships/image" Target="media/image1.png"/><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0EC6-51B6-4C00-A348-84BE11E0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42</Pages>
  <Words>15562</Words>
  <Characters>93375</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108720</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Eugeniusz K</cp:lastModifiedBy>
  <cp:revision>200</cp:revision>
  <cp:lastPrinted>2021-03-02T10:26:00Z</cp:lastPrinted>
  <dcterms:created xsi:type="dcterms:W3CDTF">2021-03-02T14:54:00Z</dcterms:created>
  <dcterms:modified xsi:type="dcterms:W3CDTF">2023-11-10T08:05:00Z</dcterms:modified>
</cp:coreProperties>
</file>