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37" w:rsidRPr="007E1F7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7E1F70">
        <w:rPr>
          <w:rFonts w:ascii="Arial" w:hAnsi="Arial" w:cs="Arial"/>
          <w:sz w:val="18"/>
          <w:szCs w:val="18"/>
        </w:rPr>
        <w:t>Załącznik nr 1</w:t>
      </w:r>
    </w:p>
    <w:p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trike/>
        </w:rPr>
        <w:tab/>
      </w:r>
    </w:p>
    <w:p w:rsidR="001D0F04" w:rsidRDefault="001D0F04" w:rsidP="00E40B18">
      <w:pPr>
        <w:jc w:val="right"/>
        <w:rPr>
          <w:rFonts w:ascii="Arial" w:hAnsi="Arial" w:cs="Arial"/>
        </w:rPr>
      </w:pPr>
    </w:p>
    <w:p w:rsidR="00221437" w:rsidRPr="001F74F2" w:rsidRDefault="005C738E" w:rsidP="00E40B18">
      <w:pPr>
        <w:jc w:val="right"/>
        <w:rPr>
          <w:rFonts w:ascii="Arial" w:hAnsi="Arial" w:cs="Arial"/>
        </w:rPr>
      </w:pPr>
      <w:r w:rsidRPr="00BF2996">
        <w:rPr>
          <w:rFonts w:ascii="Arial" w:hAnsi="Arial" w:cs="Arial"/>
        </w:rPr>
        <w:t>Nr</w:t>
      </w:r>
      <w:r w:rsidR="00221437" w:rsidRPr="00BF2996">
        <w:rPr>
          <w:rFonts w:ascii="Arial" w:hAnsi="Arial" w:cs="Arial"/>
        </w:rPr>
        <w:t xml:space="preserve"> sprawy</w:t>
      </w:r>
      <w:r w:rsidR="002C3682">
        <w:rPr>
          <w:rFonts w:ascii="Arial" w:hAnsi="Arial" w:cs="Arial"/>
        </w:rPr>
        <w:t xml:space="preserve"> ZSPKOP.262.1.2022</w:t>
      </w:r>
    </w:p>
    <w:p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Do kontaktów z Zamawiającym </w:t>
      </w:r>
      <w:r w:rsidRPr="004D4A55">
        <w:rPr>
          <w:rFonts w:ascii="Arial" w:hAnsi="Arial" w:cs="Arial"/>
          <w:color w:val="auto"/>
          <w:sz w:val="20"/>
          <w:szCs w:val="20"/>
          <w:u w:val="single"/>
        </w:rPr>
        <w:t>w czasie trwania postępowania</w:t>
      </w:r>
      <w:r w:rsidRPr="001F74F2">
        <w:rPr>
          <w:rFonts w:ascii="Arial" w:hAnsi="Arial" w:cs="Arial"/>
          <w:color w:val="auto"/>
          <w:sz w:val="20"/>
          <w:szCs w:val="20"/>
        </w:rPr>
        <w:t xml:space="preserve"> o udzielenie zamówienia wyznaczamy</w:t>
      </w:r>
    </w:p>
    <w:p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:rsidR="005C010C" w:rsidRDefault="005C010C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221437" w:rsidRPr="00C85A92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85A92">
        <w:rPr>
          <w:rFonts w:ascii="Arial" w:hAnsi="Arial" w:cs="Arial"/>
          <w:b/>
          <w:sz w:val="24"/>
          <w:szCs w:val="24"/>
        </w:rPr>
        <w:t>O F E R T A</w:t>
      </w:r>
    </w:p>
    <w:p w:rsidR="00194541" w:rsidRPr="001F74F2" w:rsidRDefault="00194541" w:rsidP="00194541">
      <w:pPr>
        <w:spacing w:after="120" w:line="360" w:lineRule="auto"/>
        <w:rPr>
          <w:rFonts w:ascii="Arial" w:hAnsi="Arial" w:cs="Arial"/>
        </w:rPr>
      </w:pPr>
      <w:r w:rsidRPr="00C66B42">
        <w:rPr>
          <w:rFonts w:ascii="Arial" w:hAnsi="Arial" w:cs="Arial"/>
        </w:rPr>
        <w:t>Niniejszym składam/y ofertę w postępowaniu o udzielenie zamówienia publicznego na zadanie pn.</w:t>
      </w:r>
    </w:p>
    <w:p w:rsidR="00194541" w:rsidRPr="008840B7" w:rsidRDefault="00194541" w:rsidP="00194541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0350FB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Szkolno – Przedszkolnego </w:t>
      </w:r>
      <w:r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Pr="008840B7">
        <w:rPr>
          <w:rFonts w:ascii="Arial" w:hAnsi="Arial" w:cs="Arial"/>
          <w:b/>
          <w:sz w:val="20"/>
        </w:rPr>
        <w:t>”</w:t>
      </w:r>
    </w:p>
    <w:p w:rsidR="00194541" w:rsidRPr="00BE73B6" w:rsidRDefault="005C010C" w:rsidP="0019454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zgod</w:t>
      </w:r>
      <w:r w:rsidR="00194541" w:rsidRPr="001F74F2">
        <w:rPr>
          <w:rFonts w:ascii="Arial" w:hAnsi="Arial" w:cs="Arial"/>
        </w:rPr>
        <w:t>nie z wymogami określonymi w Specyfikacji warunków zamówienia i projekcie umowy.</w:t>
      </w:r>
    </w:p>
    <w:p w:rsidR="00A35864" w:rsidRDefault="00194541" w:rsidP="00A35864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bookmarkStart w:id="0" w:name="_Hlk115086298"/>
      <w:r w:rsidRPr="001F74F2">
        <w:rPr>
          <w:rFonts w:ascii="Arial" w:hAnsi="Arial" w:cs="Arial"/>
        </w:rPr>
        <w:t xml:space="preserve">Oferuję/emy wykonanie przedmiotu zamówienia zgodnie z wymaganiami określonymi w SWZ, obliczone na podstawie </w:t>
      </w:r>
      <w:r w:rsidRPr="00A32752">
        <w:rPr>
          <w:rFonts w:ascii="Arial" w:hAnsi="Arial" w:cs="Arial"/>
        </w:rPr>
        <w:t>zakresu rzeczowego za wynagrodzeniem ryczałtowym,  które nie przekroczy kwoty wykonania zamówienia:</w:t>
      </w:r>
    </w:p>
    <w:p w:rsidR="00A35864" w:rsidRPr="00A35864" w:rsidRDefault="00A35864" w:rsidP="00A3586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706"/>
        <w:gridCol w:w="2912"/>
        <w:gridCol w:w="1700"/>
        <w:gridCol w:w="1297"/>
        <w:gridCol w:w="1380"/>
      </w:tblGrid>
      <w:tr w:rsidR="00194541" w:rsidRPr="002166AF" w:rsidTr="00F701A1">
        <w:trPr>
          <w:trHeight w:val="960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Rodzaj posiłku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</w:t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 jednostkowa posiłku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(brutto)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Razem cena (brutto)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kol.2 x kol 3</w:t>
            </w:r>
          </w:p>
        </w:tc>
      </w:tr>
      <w:tr w:rsidR="00194541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94541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:rsidR="00194541" w:rsidRPr="00FD4E1F" w:rsidRDefault="00194541" w:rsidP="00F701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4E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Dzieci w wieku przedszkolnym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194541" w:rsidRPr="002166AF" w:rsidRDefault="001D0F04" w:rsidP="00F701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4 050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541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194541" w:rsidRPr="002166AF" w:rsidRDefault="00194541" w:rsidP="00F701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1" w:type="pct"/>
            <w:vMerge/>
            <w:vAlign w:val="center"/>
            <w:hideMark/>
          </w:tcPr>
          <w:p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194541" w:rsidRPr="002166AF" w:rsidRDefault="001D0F04" w:rsidP="00F701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4 140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pct"/>
            <w:vMerge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A35864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2 115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pct"/>
            <w:vMerge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śniadanie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:rsidR="00A35864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10 305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1" w:type="pct"/>
            <w:vMerge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podwieczorek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5 725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295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:rsidR="00A35864" w:rsidRPr="00FD4E1F" w:rsidRDefault="00A35864" w:rsidP="00A35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4E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Dzieci w wieku 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2 016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1" w:type="pct"/>
            <w:vMerge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2 016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1" w:type="pct"/>
            <w:vMerge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22" w:type="pct"/>
            <w:gridSpan w:val="4"/>
            <w:shd w:val="clear" w:color="auto" w:fill="auto"/>
            <w:noWrap/>
            <w:vAlign w:val="bottom"/>
            <w:hideMark/>
          </w:tcPr>
          <w:p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RAZEM CENA OFERTY</w:t>
            </w:r>
            <w:r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  <w:p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(na</w:t>
            </w:r>
            <w:r w:rsidR="000350F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2166AF">
              <w:rPr>
                <w:rFonts w:ascii="Arial" w:hAnsi="Arial" w:cs="Arial"/>
                <w:sz w:val="18"/>
                <w:szCs w:val="18"/>
              </w:rPr>
              <w:t>powyższą kwotę składa się cena netto + należny podatek VAT)</w:t>
            </w:r>
          </w:p>
          <w:p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*suma wierszy 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:rsidR="00A35864" w:rsidRPr="002166AF" w:rsidRDefault="00A35864" w:rsidP="00A358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194541" w:rsidRDefault="00194541" w:rsidP="00194541">
      <w:pPr>
        <w:spacing w:after="120"/>
        <w:rPr>
          <w:rFonts w:ascii="Arial" w:hAnsi="Arial" w:cs="Arial"/>
          <w:b/>
          <w:u w:val="single"/>
        </w:rPr>
      </w:pPr>
    </w:p>
    <w:bookmarkEnd w:id="0"/>
    <w:p w:rsidR="00194541" w:rsidRPr="00FF6FC4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12087E">
        <w:rPr>
          <w:rFonts w:ascii="Arial" w:hAnsi="Arial" w:cs="Arial"/>
          <w:b/>
        </w:rPr>
        <w:t>Deklaruję</w:t>
      </w:r>
      <w:r>
        <w:rPr>
          <w:rFonts w:ascii="Arial" w:hAnsi="Arial" w:cs="Arial"/>
          <w:b/>
        </w:rPr>
        <w:t xml:space="preserve">, że </w:t>
      </w:r>
      <w:r>
        <w:rPr>
          <w:rFonts w:ascii="Arial" w:eastAsia="Courier New" w:hAnsi="Arial" w:cs="Arial"/>
          <w:b/>
        </w:rPr>
        <w:t>p</w:t>
      </w:r>
      <w:r w:rsidRPr="00BC7DCC">
        <w:rPr>
          <w:rFonts w:ascii="Arial" w:eastAsia="Courier New" w:hAnsi="Arial" w:cs="Arial"/>
          <w:b/>
        </w:rPr>
        <w:t>ersonel kluczow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wyznaczon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do realizacji zamówienia – </w:t>
      </w:r>
      <w:r>
        <w:rPr>
          <w:rFonts w:ascii="Arial" w:eastAsia="Courier New" w:hAnsi="Arial" w:cs="Arial"/>
          <w:b/>
        </w:rPr>
        <w:t>S</w:t>
      </w:r>
      <w:r w:rsidRPr="00BC7DCC">
        <w:rPr>
          <w:rFonts w:ascii="Arial" w:eastAsia="Courier New" w:hAnsi="Arial" w:cs="Arial"/>
          <w:b/>
        </w:rPr>
        <w:t>zef kuchni</w:t>
      </w:r>
      <w:r>
        <w:rPr>
          <w:rFonts w:ascii="Arial" w:eastAsia="Courier New" w:hAnsi="Arial" w:cs="Arial"/>
          <w:b/>
        </w:rPr>
        <w:t>:</w:t>
      </w:r>
    </w:p>
    <w:p w:rsidR="00194541" w:rsidRDefault="00194541" w:rsidP="00194541">
      <w:pPr>
        <w:suppressAutoHyphens/>
        <w:spacing w:before="120"/>
        <w:ind w:left="357"/>
        <w:jc w:val="both"/>
        <w:rPr>
          <w:rFonts w:ascii="Arial" w:eastAsia="Symbol" w:hAnsi="Arial" w:cs="Arial"/>
        </w:rPr>
      </w:pPr>
      <w:r>
        <w:rPr>
          <w:rFonts w:ascii="Arial" w:hAnsi="Arial" w:cs="Arial"/>
          <w:b/>
        </w:rPr>
        <w:t>……………………………………………….</w:t>
      </w:r>
      <w:r w:rsidR="00BF2996">
        <w:rPr>
          <w:rFonts w:ascii="Arial" w:hAnsi="Arial" w:cs="Arial"/>
          <w:b/>
        </w:rPr>
        <w:t xml:space="preserve"> </w:t>
      </w:r>
      <w:r w:rsidRPr="00A32752">
        <w:rPr>
          <w:rFonts w:ascii="Arial" w:eastAsia="Courier New" w:hAnsi="Arial" w:cs="Arial"/>
        </w:rPr>
        <w:t>posiada</w:t>
      </w:r>
      <w:r w:rsidRPr="00A32752">
        <w:rPr>
          <w:rFonts w:ascii="Arial" w:eastAsia="Symbol" w:hAnsi="Arial" w:cs="Arial"/>
        </w:rPr>
        <w:t>:</w:t>
      </w:r>
    </w:p>
    <w:p w:rsidR="00194541" w:rsidRDefault="00BF2996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194541" w:rsidRPr="00FF6FC4">
        <w:rPr>
          <w:rFonts w:ascii="Arial" w:hAnsi="Arial" w:cs="Arial"/>
          <w:i/>
          <w:sz w:val="16"/>
          <w:szCs w:val="16"/>
        </w:rPr>
        <w:t>(proszę wpisać imię i nazwisko)</w:t>
      </w:r>
    </w:p>
    <w:p w:rsidR="00194541" w:rsidRPr="00FF6FC4" w:rsidRDefault="00194541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126"/>
      </w:tblGrid>
      <w:tr w:rsidR="00194541" w:rsidRPr="00BC7DCC" w:rsidTr="00F701A1">
        <w:trPr>
          <w:trHeight w:val="896"/>
          <w:jc w:val="center"/>
        </w:trPr>
        <w:tc>
          <w:tcPr>
            <w:tcW w:w="609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Deklarowane doświadczenie szefa kuchni:</w:t>
            </w:r>
          </w:p>
        </w:tc>
        <w:tc>
          <w:tcPr>
            <w:tcW w:w="312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deklarowanemu  doświadczeniu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:rsidTr="00F701A1">
        <w:trPr>
          <w:trHeight w:val="322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</w:rPr>
              <w:t>co najmniej 3 letnie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225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10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 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:rsidR="00194541" w:rsidRPr="00AC2819" w:rsidRDefault="00194541" w:rsidP="001D0F04">
      <w:pPr>
        <w:pStyle w:val="Akapitzlist"/>
        <w:numPr>
          <w:ilvl w:val="0"/>
          <w:numId w:val="44"/>
        </w:numPr>
        <w:tabs>
          <w:tab w:val="left" w:pos="8222"/>
        </w:tabs>
        <w:suppressAutoHyphens/>
        <w:autoSpaceDE w:val="0"/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 w:rsidRPr="00AC2819">
        <w:rPr>
          <w:rFonts w:ascii="Arial" w:eastAsia="Arial" w:hAnsi="Arial" w:cs="Arial"/>
          <w:i/>
          <w:sz w:val="18"/>
          <w:szCs w:val="18"/>
        </w:rPr>
        <w:t xml:space="preserve">W przypadku, gdy Wykonawca nie wskaże w ofercie </w:t>
      </w:r>
      <w:r w:rsidRPr="00AC2819">
        <w:rPr>
          <w:rFonts w:ascii="Arial" w:eastAsia="Courier New" w:hAnsi="Arial" w:cs="Arial"/>
          <w:i/>
          <w:sz w:val="18"/>
          <w:szCs w:val="18"/>
        </w:rPr>
        <w:t>doświadczenia personelu kluczowego wyznaczonego do realizacji zamówienia – szef kuchni lub nie wypełni</w:t>
      </w:r>
      <w:r>
        <w:rPr>
          <w:rFonts w:ascii="Arial" w:eastAsia="Courier New" w:hAnsi="Arial" w:cs="Arial"/>
          <w:i/>
          <w:sz w:val="18"/>
          <w:szCs w:val="18"/>
        </w:rPr>
        <w:t xml:space="preserve"> powyższej</w:t>
      </w:r>
      <w:r w:rsidRPr="00AC2819">
        <w:rPr>
          <w:rFonts w:ascii="Arial" w:eastAsia="Courier New" w:hAnsi="Arial" w:cs="Arial"/>
          <w:i/>
          <w:sz w:val="18"/>
          <w:szCs w:val="18"/>
        </w:rPr>
        <w:t xml:space="preserve"> tabeli lub </w:t>
      </w:r>
      <w:r w:rsidRPr="00AC2819">
        <w:rPr>
          <w:rFonts w:ascii="Arial" w:hAnsi="Arial" w:cs="Arial"/>
          <w:bCs/>
          <w:i/>
          <w:sz w:val="18"/>
          <w:szCs w:val="18"/>
        </w:rPr>
        <w:t>zaznaczy „x” w więcej niż jednym wierszu</w:t>
      </w:r>
      <w:r w:rsidRPr="00AC2819">
        <w:rPr>
          <w:rFonts w:ascii="Arial" w:eastAsia="Arial" w:hAnsi="Arial" w:cs="Arial"/>
          <w:i/>
          <w:sz w:val="18"/>
          <w:szCs w:val="18"/>
        </w:rPr>
        <w:t>, Zamawiający przyzna 0 pkt..</w:t>
      </w:r>
    </w:p>
    <w:p w:rsidR="00194541" w:rsidRPr="0012087E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2087E">
        <w:rPr>
          <w:rFonts w:ascii="Arial" w:hAnsi="Arial" w:cs="Arial"/>
          <w:b/>
        </w:rPr>
        <w:t xml:space="preserve">Deklaruję </w:t>
      </w:r>
      <w:r w:rsidRPr="0012087E">
        <w:rPr>
          <w:rFonts w:ascii="Arial" w:eastAsia="Courier New" w:hAnsi="Arial" w:cs="Arial"/>
          <w:b/>
        </w:rPr>
        <w:t>czas realizacji reklamacji dowozu wyżywienia spełniającego wymogi SWZ i zaakceptowanego jadłospisu</w:t>
      </w:r>
      <w:r w:rsidRPr="0012087E">
        <w:rPr>
          <w:rFonts w:ascii="Arial" w:hAnsi="Arial" w:cs="Arial"/>
          <w:b/>
        </w:rPr>
        <w:t>:</w:t>
      </w: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5"/>
        <w:gridCol w:w="3892"/>
      </w:tblGrid>
      <w:tr w:rsidR="00194541" w:rsidRPr="00BC7DCC" w:rsidTr="00F701A1">
        <w:trPr>
          <w:trHeight w:val="896"/>
          <w:jc w:val="center"/>
        </w:trPr>
        <w:tc>
          <w:tcPr>
            <w:tcW w:w="532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</w:p>
          <w:p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Deklarowany czas realizacji reklamacji</w:t>
            </w:r>
          </w:p>
        </w:tc>
        <w:tc>
          <w:tcPr>
            <w:tcW w:w="389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deklarowanego czasu reklamacji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:rsidTr="00F701A1">
        <w:trPr>
          <w:trHeight w:val="322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1,5 godziny, ale nie dłuższy niż 2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225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 godzina, ale nie dłuższy niż 1,5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:rsidTr="00F701A1">
        <w:trPr>
          <w:trHeight w:val="181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krótszy niż 1 godzina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:rsidR="00194541" w:rsidRPr="00AC2819" w:rsidRDefault="00194541" w:rsidP="001D0F04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before="120" w:after="120"/>
        <w:ind w:left="647"/>
        <w:contextualSpacing w:val="0"/>
        <w:jc w:val="both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AC2819">
        <w:rPr>
          <w:rFonts w:ascii="Arial" w:hAnsi="Arial" w:cs="Arial"/>
          <w:i/>
          <w:sz w:val="18"/>
          <w:szCs w:val="18"/>
        </w:rPr>
        <w:t xml:space="preserve">W przypadku, gdy Wykonawca nie wskaże w ofercie żadnej opcji dotyczącej </w:t>
      </w:r>
      <w:r w:rsidRPr="00AC2819">
        <w:rPr>
          <w:rFonts w:ascii="Arial" w:eastAsia="Courier New" w:hAnsi="Arial" w:cs="Arial"/>
          <w:i/>
          <w:sz w:val="18"/>
          <w:szCs w:val="18"/>
        </w:rPr>
        <w:t>czasu realizacji reklamacji dowozu wyżywienia spełniającego wymogi SWZ i zaakceptowanego jadłospisu</w:t>
      </w:r>
      <w:r w:rsidRPr="00AC2819">
        <w:rPr>
          <w:rFonts w:ascii="Arial" w:hAnsi="Arial" w:cs="Arial"/>
          <w:i/>
          <w:sz w:val="18"/>
          <w:szCs w:val="18"/>
        </w:rPr>
        <w:t xml:space="preserve">, lub </w:t>
      </w:r>
      <w:r w:rsidRPr="00AC2819">
        <w:rPr>
          <w:rFonts w:ascii="Arial" w:hAnsi="Arial" w:cs="Arial"/>
          <w:bCs/>
          <w:i/>
          <w:sz w:val="18"/>
          <w:szCs w:val="18"/>
        </w:rPr>
        <w:t xml:space="preserve">zaznaczy „x” w więcej niż jednym wierszu, </w:t>
      </w:r>
      <w:r w:rsidRPr="00AC2819">
        <w:rPr>
          <w:rFonts w:ascii="Arial" w:hAnsi="Arial" w:cs="Arial"/>
          <w:i/>
          <w:sz w:val="18"/>
          <w:szCs w:val="18"/>
        </w:rPr>
        <w:t>Zamawiający przyjmie, że Wykonawca zadeklarował maksymalny czas reklamacji tj. do 2 godziny i w tym kryterium Wykonawca otrzyma 0 (zero) punktów.</w:t>
      </w:r>
    </w:p>
    <w:p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</w:p>
    <w:p w:rsidR="00194541" w:rsidRPr="001F74F2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9F66A6">
        <w:rPr>
          <w:rFonts w:ascii="Arial" w:hAnsi="Arial" w:cs="Arial"/>
        </w:rPr>
        <w:t>.</w:t>
      </w:r>
    </w:p>
    <w:p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oświadczam/y, że: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Pr="004D4A55">
        <w:rPr>
          <w:rFonts w:ascii="Arial" w:hAnsi="Arial" w:cs="Arial"/>
        </w:rPr>
        <w:t>zapoznaliśmy się z warunkami zamówienia i przyjmujemy je bez zastrzeżeń;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6.3.</w:t>
      </w:r>
      <w:r>
        <w:rPr>
          <w:rFonts w:ascii="Arial" w:hAnsi="Arial" w:cs="Arial"/>
          <w:b/>
        </w:rPr>
        <w:tab/>
      </w: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klauzulą informacyjną o przetwarzaniu danych osobowych zawartąw pkt. 24 SWZ;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D4A55">
        <w:rPr>
          <w:rFonts w:ascii="Arial" w:hAnsi="Arial" w:cs="Arial"/>
          <w:b/>
        </w:rPr>
        <w:t>.5.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przedmiot oferty jest zgodny z przedmiotem zamówienia;</w:t>
      </w:r>
    </w:p>
    <w:p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6.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194541" w:rsidRPr="001F74F2" w:rsidRDefault="00194541" w:rsidP="00A35864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>i są nadal aktualne.</w:t>
      </w:r>
    </w:p>
    <w:p w:rsidR="00194541" w:rsidRPr="007256DD" w:rsidRDefault="00194541" w:rsidP="00194541">
      <w:pPr>
        <w:numPr>
          <w:ilvl w:val="0"/>
          <w:numId w:val="6"/>
        </w:numPr>
        <w:tabs>
          <w:tab w:val="clear" w:pos="680"/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194541" w:rsidRPr="00601111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284"/>
        </w:tabs>
        <w:spacing w:after="120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194541" w:rsidRPr="00601111" w:rsidRDefault="00194541" w:rsidP="00194541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194541" w:rsidRPr="008F3672" w:rsidRDefault="00194541" w:rsidP="00194541">
      <w:pPr>
        <w:pStyle w:val="Akapitzlist"/>
        <w:widowControl w:val="0"/>
        <w:numPr>
          <w:ilvl w:val="0"/>
          <w:numId w:val="19"/>
        </w:numPr>
        <w:spacing w:after="120"/>
        <w:ind w:left="641" w:hanging="357"/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tbl>
      <w:tblPr>
        <w:tblW w:w="0" w:type="auto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801"/>
      </w:tblGrid>
      <w:tr w:rsidR="00194541" w:rsidRPr="00601111" w:rsidTr="00F701A1">
        <w:tc>
          <w:tcPr>
            <w:tcW w:w="4413" w:type="dxa"/>
            <w:shd w:val="clear" w:color="auto" w:fill="DFDFDF"/>
            <w:vAlign w:val="center"/>
          </w:tcPr>
          <w:p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194541" w:rsidRPr="00601111" w:rsidTr="00F701A1">
        <w:trPr>
          <w:trHeight w:val="761"/>
        </w:trPr>
        <w:tc>
          <w:tcPr>
            <w:tcW w:w="4413" w:type="dxa"/>
            <w:shd w:val="clear" w:color="auto" w:fill="auto"/>
          </w:tcPr>
          <w:p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94541" w:rsidRPr="00601111" w:rsidRDefault="00194541" w:rsidP="00194541">
      <w:pPr>
        <w:spacing w:before="12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wskazaniapodmiotu udostępniającego zasób Wykonawcy, Wykonawca samodzielnie będzie wykazywał spełnianie warunków udziału w postępowaniu oraz nie będzie polegał na zasobach podmiotów je udostępniających).</w:t>
      </w:r>
    </w:p>
    <w:p w:rsidR="00194541" w:rsidRDefault="00194541" w:rsidP="00194541">
      <w:pPr>
        <w:pStyle w:val="Akapitzlist"/>
        <w:rPr>
          <w:rFonts w:ascii="Arial" w:hAnsi="Arial" w:cs="Arial"/>
          <w:b/>
        </w:rPr>
      </w:pP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194541" w:rsidRPr="001F74F2" w:rsidRDefault="00194541" w:rsidP="00194541">
      <w:pPr>
        <w:pStyle w:val="Akapitzlist"/>
        <w:widowControl w:val="0"/>
        <w:numPr>
          <w:ilvl w:val="0"/>
          <w:numId w:val="18"/>
        </w:numPr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194541" w:rsidRPr="008F3672" w:rsidRDefault="00194541" w:rsidP="00194541">
      <w:pPr>
        <w:pStyle w:val="Akapitzlist"/>
        <w:widowControl w:val="0"/>
        <w:numPr>
          <w:ilvl w:val="0"/>
          <w:numId w:val="18"/>
        </w:numPr>
        <w:spacing w:after="120"/>
        <w:ind w:left="850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</w:p>
    <w:tbl>
      <w:tblPr>
        <w:tblW w:w="470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0"/>
        <w:gridCol w:w="5097"/>
      </w:tblGrid>
      <w:tr w:rsidR="00194541" w:rsidRPr="001F74F2" w:rsidTr="00F701A1">
        <w:tc>
          <w:tcPr>
            <w:tcW w:w="395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60" w:type="pct"/>
            <w:shd w:val="clear" w:color="auto" w:fill="D9D9D9" w:themeFill="background1" w:themeFillShade="D9"/>
            <w:vAlign w:val="center"/>
          </w:tcPr>
          <w:p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94541" w:rsidRPr="001F74F2" w:rsidTr="00F701A1">
        <w:trPr>
          <w:trHeight w:val="375"/>
        </w:trPr>
        <w:tc>
          <w:tcPr>
            <w:tcW w:w="39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4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0" w:type="pct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94541" w:rsidRPr="001F74F2" w:rsidTr="00F701A1">
        <w:trPr>
          <w:trHeight w:val="532"/>
        </w:trPr>
        <w:tc>
          <w:tcPr>
            <w:tcW w:w="39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pct"/>
            <w:shd w:val="clear" w:color="auto" w:fill="auto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pct"/>
          </w:tcPr>
          <w:p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94541" w:rsidRDefault="00194541" w:rsidP="00194541">
      <w:pPr>
        <w:pStyle w:val="Akapitzlist10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6147DE" w:rsidRDefault="00194541" w:rsidP="00194541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194541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194541" w:rsidRPr="00075653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194541" w:rsidRPr="003220C1" w:rsidRDefault="00194541" w:rsidP="00194541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194541" w:rsidRPr="00FB4820" w:rsidRDefault="00194541" w:rsidP="00194541">
      <w:pPr>
        <w:pStyle w:val="Standard"/>
        <w:spacing w:after="120"/>
        <w:ind w:firstLine="426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194541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194541" w:rsidRDefault="00194541" w:rsidP="00194541">
      <w:pPr>
        <w:rPr>
          <w:rFonts w:ascii="Arial" w:hAnsi="Arial" w:cs="Arial"/>
          <w:b/>
          <w:bCs/>
          <w:i/>
        </w:rPr>
      </w:pPr>
    </w:p>
    <w:p w:rsidR="001D0F04" w:rsidRDefault="001D0F04" w:rsidP="00194541">
      <w:pPr>
        <w:rPr>
          <w:rFonts w:ascii="Arial" w:hAnsi="Arial" w:cs="Arial"/>
          <w:b/>
          <w:bCs/>
          <w:i/>
        </w:rPr>
      </w:pPr>
    </w:p>
    <w:p w:rsidR="00194541" w:rsidRPr="003220C1" w:rsidRDefault="00194541" w:rsidP="00194541">
      <w:pPr>
        <w:rPr>
          <w:rFonts w:ascii="Arial" w:hAnsi="Arial" w:cs="Arial"/>
          <w:bCs/>
          <w:i/>
          <w:sz w:val="18"/>
          <w:szCs w:val="18"/>
        </w:rPr>
      </w:pPr>
      <w:r w:rsidRPr="003220C1">
        <w:rPr>
          <w:rFonts w:ascii="Arial" w:hAnsi="Arial" w:cs="Arial"/>
          <w:b/>
          <w:bCs/>
          <w:i/>
          <w:sz w:val="18"/>
          <w:szCs w:val="18"/>
        </w:rPr>
        <w:t>*</w:t>
      </w:r>
      <w:r w:rsidRPr="003220C1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:rsidR="00194541" w:rsidRDefault="00194541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D0F04" w:rsidRDefault="001D0F04" w:rsidP="00194541">
      <w:pPr>
        <w:rPr>
          <w:rFonts w:asciiTheme="majorHAnsi" w:hAnsiTheme="majorHAnsi" w:cs="Arial"/>
        </w:rPr>
      </w:pPr>
    </w:p>
    <w:p w:rsidR="00194541" w:rsidRPr="00075653" w:rsidRDefault="00194541" w:rsidP="00194541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8F3672" w:rsidRPr="00075653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:rsidR="00221437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:rsidR="00221437" w:rsidRPr="00BC5555" w:rsidRDefault="00221437" w:rsidP="00AE5ECB">
      <w:pPr>
        <w:pStyle w:val="Nagwek"/>
        <w:jc w:val="right"/>
        <w:rPr>
          <w:rFonts w:ascii="Arial" w:hAnsi="Arial" w:cs="Arial"/>
        </w:rPr>
      </w:pPr>
      <w:r w:rsidRPr="00BC5555">
        <w:rPr>
          <w:rFonts w:ascii="Arial" w:hAnsi="Arial" w:cs="Arial"/>
        </w:rPr>
        <w:t>Załącznik nr 2</w:t>
      </w:r>
    </w:p>
    <w:p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:rsidR="00F24104" w:rsidRPr="00774A80" w:rsidRDefault="00F24104" w:rsidP="00BC555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(pełna nazwa/firma, adres, w zależności od podmiotu )</w:t>
      </w:r>
    </w:p>
    <w:p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1C6DAA" w:rsidRDefault="001C6DAA" w:rsidP="001C6DAA">
      <w:pPr>
        <w:spacing w:line="360" w:lineRule="auto"/>
        <w:rPr>
          <w:rFonts w:ascii="Arial" w:hAnsi="Arial" w:cs="Arial"/>
        </w:rPr>
      </w:pPr>
    </w:p>
    <w:p w:rsidR="007256DD" w:rsidRPr="00FB5934" w:rsidRDefault="007256DD" w:rsidP="00AB60B4">
      <w:pPr>
        <w:pStyle w:val="Tekstpodstawowy"/>
        <w:spacing w:before="120" w:after="120"/>
        <w:rPr>
          <w:rFonts w:ascii="Arial" w:hAnsi="Arial" w:cs="Arial"/>
          <w:sz w:val="20"/>
        </w:rPr>
      </w:pPr>
    </w:p>
    <w:p w:rsidR="003E31B1" w:rsidRPr="00FB5934" w:rsidRDefault="003E31B1" w:rsidP="00BC5555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FB5934">
        <w:rPr>
          <w:rFonts w:ascii="Arial" w:hAnsi="Arial" w:cs="Arial"/>
          <w:sz w:val="20"/>
        </w:rPr>
        <w:t>Na potrzeby postępowania o udzielenie zamówi</w:t>
      </w:r>
      <w:r w:rsidR="00F24104" w:rsidRPr="00FB5934">
        <w:rPr>
          <w:rFonts w:ascii="Arial" w:hAnsi="Arial" w:cs="Arial"/>
          <w:sz w:val="20"/>
        </w:rPr>
        <w:t xml:space="preserve">enia publicznego </w:t>
      </w:r>
      <w:r w:rsidRPr="00FB5934">
        <w:rPr>
          <w:rFonts w:ascii="Arial" w:hAnsi="Arial" w:cs="Arial"/>
          <w:sz w:val="20"/>
        </w:rPr>
        <w:t xml:space="preserve">pn. </w:t>
      </w:r>
      <w:r w:rsidR="00AB60B4" w:rsidRPr="00FB5934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0350FB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Szkolno – Przedszkolnego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="00AB60B4" w:rsidRPr="00FB5934">
        <w:rPr>
          <w:rFonts w:ascii="Arial" w:hAnsi="Arial" w:cs="Arial"/>
          <w:b/>
          <w:sz w:val="20"/>
        </w:rPr>
        <w:t>”</w:t>
      </w:r>
      <w:r w:rsidR="000350FB">
        <w:rPr>
          <w:rFonts w:ascii="Arial" w:hAnsi="Arial" w:cs="Arial"/>
          <w:b/>
          <w:sz w:val="20"/>
        </w:rPr>
        <w:t xml:space="preserve"> </w:t>
      </w:r>
      <w:r w:rsidRPr="00FB5934">
        <w:rPr>
          <w:rFonts w:ascii="Arial" w:hAnsi="Arial" w:cs="Arial"/>
          <w:sz w:val="20"/>
        </w:rPr>
        <w:t>oświadczam</w:t>
      </w:r>
      <w:r w:rsidR="00D7452A" w:rsidRPr="00FB5934">
        <w:rPr>
          <w:rFonts w:ascii="Arial" w:hAnsi="Arial" w:cs="Arial"/>
          <w:sz w:val="20"/>
        </w:rPr>
        <w:t>,</w:t>
      </w:r>
      <w:r w:rsidRPr="00FB5934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:rsidTr="00B12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:rsidR="00843CCB" w:rsidRPr="00774A80" w:rsidRDefault="00A75252" w:rsidP="001F2A12">
            <w:pPr>
              <w:pStyle w:val="Tekstpodstawowywcity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856AA7" w:rsidRPr="00774A80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3969D2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>zachodzą w stosunku do mnie podstawy wykluczenia z postępowania na podstawie art. …………… ustawy Pzp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3969D2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A75252" w:rsidRPr="00774A80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601111" w:rsidRDefault="007256DD" w:rsidP="001F2A12">
            <w:pPr>
              <w:pStyle w:val="Tekstpodstawowywcity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</w:t>
      </w:r>
      <w:r w:rsidR="00BC5555">
        <w:rPr>
          <w:rFonts w:ascii="Arial" w:hAnsi="Arial" w:cs="Arial"/>
        </w:rPr>
        <w:t xml:space="preserve"> pkt</w:t>
      </w:r>
      <w:r w:rsidRPr="00601111">
        <w:rPr>
          <w:rFonts w:ascii="Arial" w:hAnsi="Arial" w:cs="Arial"/>
        </w:rPr>
        <w:t xml:space="preserve"> 7.2 Specyfikacji Warunków Zamówienia.</w:t>
      </w:r>
    </w:p>
    <w:p w:rsidR="0062296E" w:rsidRPr="00601111" w:rsidRDefault="0062296E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:rsidTr="002F0D7B">
        <w:tc>
          <w:tcPr>
            <w:tcW w:w="9637" w:type="dxa"/>
            <w:shd w:val="clear" w:color="auto" w:fill="BFBFBF" w:themeFill="background1" w:themeFillShade="BF"/>
          </w:tcPr>
          <w:p w:rsidR="007256DD" w:rsidRPr="00601111" w:rsidRDefault="007256DD" w:rsidP="001F2A12">
            <w:pPr>
              <w:pStyle w:val="Akapitzlist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</w:t>
      </w:r>
      <w:r w:rsidR="00BC5555">
        <w:rPr>
          <w:rFonts w:ascii="Arial" w:hAnsi="Arial" w:cs="Arial"/>
        </w:rPr>
        <w:t>onych przez zamawiającego w pkt</w:t>
      </w:r>
      <w:r w:rsidRPr="00601111">
        <w:rPr>
          <w:rFonts w:ascii="Arial" w:hAnsi="Arial" w:cs="Arial"/>
        </w:rPr>
        <w:t xml:space="preserve"> 7.2Specyfikacji Warunków Zamówienia, polegam na zasobach następującego/ych podmiotu/ów*: …………………………………………………………………………….………………………….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7256DD" w:rsidRPr="00BC5555" w:rsidRDefault="007256DD" w:rsidP="007256D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BC5555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256DD" w:rsidRPr="00D439A5" w:rsidRDefault="007256DD" w:rsidP="001F2A1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256DD" w:rsidRPr="00D439A5" w:rsidRDefault="007256DD" w:rsidP="007256DD">
      <w:pPr>
        <w:rPr>
          <w:rFonts w:ascii="Arial" w:hAnsi="Arial" w:cs="Arial"/>
        </w:rPr>
      </w:pPr>
    </w:p>
    <w:p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( Miejscowość)</w:t>
      </w:r>
    </w:p>
    <w:p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:rsidR="003969D2" w:rsidRPr="00BC5555" w:rsidRDefault="003969D2" w:rsidP="003969D2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sz w:val="18"/>
          <w:szCs w:val="18"/>
        </w:rPr>
        <w:t>*</w:t>
      </w:r>
      <w:r w:rsidRPr="00BC5555">
        <w:rPr>
          <w:rFonts w:ascii="Arial" w:hAnsi="Arial" w:cs="Arial"/>
          <w:sz w:val="18"/>
          <w:szCs w:val="18"/>
        </w:rPr>
        <w:t xml:space="preserve"> - </w:t>
      </w:r>
      <w:r w:rsidRPr="00BC5555">
        <w:rPr>
          <w:rFonts w:ascii="Arial" w:hAnsi="Arial" w:cs="Arial"/>
          <w:i/>
          <w:sz w:val="18"/>
          <w:szCs w:val="18"/>
        </w:rPr>
        <w:t>niepotrzebne wykreślić.</w:t>
      </w:r>
    </w:p>
    <w:p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**</w:t>
      </w:r>
      <w:r w:rsidRPr="00BC5555">
        <w:rPr>
          <w:rFonts w:ascii="Arial" w:hAnsi="Arial" w:cs="Arial"/>
          <w:i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</w:t>
      </w:r>
      <w:r w:rsidRPr="00D94058">
        <w:rPr>
          <w:rFonts w:ascii="Arial" w:hAnsi="Arial" w:cs="Arial"/>
          <w:sz w:val="18"/>
          <w:szCs w:val="18"/>
        </w:rPr>
        <w:t>.</w:t>
      </w:r>
    </w:p>
    <w:p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:rsidR="00742253" w:rsidRPr="00BC5555" w:rsidRDefault="00742253" w:rsidP="00742253">
      <w:pPr>
        <w:pStyle w:val="Nagwek"/>
        <w:jc w:val="right"/>
        <w:rPr>
          <w:rFonts w:ascii="Arial" w:hAnsi="Arial" w:cs="Arial"/>
        </w:rPr>
      </w:pPr>
      <w:bookmarkStart w:id="1" w:name="_Hlk67468681"/>
      <w:r w:rsidRPr="00BC5555">
        <w:rPr>
          <w:rFonts w:ascii="Arial" w:hAnsi="Arial" w:cs="Arial"/>
        </w:rPr>
        <w:t>Załącznik nr 2a</w:t>
      </w:r>
    </w:p>
    <w:p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:rsidR="00742253" w:rsidRPr="003969D2" w:rsidRDefault="00742253" w:rsidP="00BC5555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AB60B4" w:rsidRPr="007E32A5">
        <w:rPr>
          <w:rFonts w:ascii="Arial" w:hAnsi="Arial" w:cs="Arial"/>
          <w:b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lang w:eastAsia="zh-CN" w:bidi="hi-IN"/>
        </w:rPr>
        <w:t xml:space="preserve">Przygotowanie i dostawa posiłków dla uczniów i wychowanków </w:t>
      </w:r>
      <w:r w:rsidR="000350FB" w:rsidRPr="000350FB">
        <w:rPr>
          <w:rFonts w:ascii="Arial" w:hAnsi="Arial" w:cs="Arial"/>
          <w:b/>
        </w:rPr>
        <w:t>Zespołu Szkolno – Przedszkolnego</w:t>
      </w:r>
      <w:r w:rsidR="000350FB">
        <w:rPr>
          <w:rFonts w:ascii="Arial" w:hAnsi="Arial" w:cs="Arial"/>
        </w:rPr>
        <w:t xml:space="preserve"> </w:t>
      </w:r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>w Kopienicy</w:t>
      </w:r>
      <w:r w:rsidR="00AB60B4" w:rsidRPr="007E32A5">
        <w:rPr>
          <w:rFonts w:ascii="Arial" w:hAnsi="Arial" w:cs="Arial"/>
          <w:b/>
        </w:rPr>
        <w:t>”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742253" w:rsidRPr="003969D2" w:rsidRDefault="00742253" w:rsidP="001F2A12">
      <w:pPr>
        <w:pStyle w:val="Akapitzlist2"/>
        <w:numPr>
          <w:ilvl w:val="0"/>
          <w:numId w:val="26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BC5555">
        <w:rPr>
          <w:rFonts w:ascii="Arial" w:hAnsi="Arial" w:cs="Arial"/>
          <w:b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742253" w:rsidRPr="003969D2" w:rsidRDefault="00742253" w:rsidP="001F2A12">
      <w:pPr>
        <w:pStyle w:val="Akapitzlist2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>Oświadczam, że zachodzą w stosunku do mnie podstawy wykluczenia z postępowania na podstawie art. …………… ustawy Pzp</w:t>
      </w:r>
      <w:r w:rsidR="000350FB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</w:t>
      </w:r>
      <w:r w:rsidR="00BC5555">
        <w:rPr>
          <w:rFonts w:ascii="Arial" w:hAnsi="Arial" w:cs="Arial"/>
          <w:sz w:val="20"/>
          <w:szCs w:val="20"/>
        </w:rPr>
        <w:t>…..</w:t>
      </w:r>
      <w:r w:rsidRPr="003969D2">
        <w:rPr>
          <w:rFonts w:ascii="Arial" w:hAnsi="Arial" w:cs="Arial"/>
          <w:sz w:val="20"/>
          <w:szCs w:val="20"/>
        </w:rPr>
        <w:t>…………………………………………………….……………………………………....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</w:t>
      </w:r>
      <w:r w:rsidR="00BC5555">
        <w:rPr>
          <w:rFonts w:ascii="Arial" w:hAnsi="Arial" w:cs="Arial"/>
        </w:rPr>
        <w:t>……</w:t>
      </w:r>
      <w:r w:rsidRPr="003969D2">
        <w:rPr>
          <w:rFonts w:ascii="Arial" w:hAnsi="Arial" w:cs="Arial"/>
        </w:rPr>
        <w:t>………………………………………………………………………………………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742253" w:rsidRPr="003969D2" w:rsidRDefault="00BC5555" w:rsidP="00BC5555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</w:t>
      </w:r>
      <w:r w:rsidR="00BC5555">
        <w:rPr>
          <w:rFonts w:ascii="Arial" w:hAnsi="Arial" w:cs="Arial"/>
        </w:rPr>
        <w:t xml:space="preserve"> Ogłoszeniu o zamówieniu oraz w pkt</w:t>
      </w:r>
      <w:r w:rsidRPr="003969D2">
        <w:rPr>
          <w:rFonts w:ascii="Arial" w:hAnsi="Arial" w:cs="Arial"/>
        </w:rPr>
        <w:t xml:space="preserve"> 7.2 Specyfikacji Warunków Zamówienia udostępniam następujące zasoby: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</w:t>
      </w:r>
      <w:r w:rsidR="00BC5555">
        <w:rPr>
          <w:rFonts w:ascii="Arial" w:hAnsi="Arial" w:cs="Arial"/>
        </w:rPr>
        <w:t>ślone przez Zamawiającego w pkt</w:t>
      </w:r>
      <w:r w:rsidRPr="003969D2">
        <w:rPr>
          <w:rFonts w:ascii="Arial" w:hAnsi="Arial" w:cs="Arial"/>
        </w:rPr>
        <w:t xml:space="preserve"> 7.2Specyfikacji Warunków Zamówienia w zakresie których udostępniam swoje zasoby Wykonawcy w celu wykazania spełniania warunków udziału w postępowaniu.</w:t>
      </w:r>
    </w:p>
    <w:p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742253" w:rsidRPr="003969D2" w:rsidRDefault="00742253" w:rsidP="001F2A12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742253" w:rsidRPr="003969D2" w:rsidRDefault="00742253" w:rsidP="00742253">
      <w:pPr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742253" w:rsidRPr="00BC5555" w:rsidRDefault="00BC5555" w:rsidP="00742253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="00742253" w:rsidRPr="00BC5555">
        <w:rPr>
          <w:rFonts w:ascii="Arial" w:hAnsi="Arial" w:cs="Arial"/>
          <w:szCs w:val="16"/>
        </w:rPr>
        <w:t>Miejscowość)</w:t>
      </w:r>
    </w:p>
    <w:p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BC5555" w:rsidRDefault="00742253" w:rsidP="00742253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</w:t>
      </w:r>
      <w:r w:rsidR="00BC5555">
        <w:rPr>
          <w:rFonts w:ascii="Arial" w:hAnsi="Arial" w:cs="Arial"/>
          <w:i/>
          <w:sz w:val="18"/>
          <w:szCs w:val="18"/>
        </w:rPr>
        <w:t xml:space="preserve"> - niepotrzebne wykreślić</w:t>
      </w: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t>Załącznik nr 4</w:t>
      </w:r>
    </w:p>
    <w:p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</w:p>
    <w:p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Szkolno – Przedszkonego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Pr="007E32A5">
        <w:rPr>
          <w:rFonts w:ascii="Arial" w:hAnsi="Arial" w:cs="Arial"/>
          <w:b/>
          <w:sz w:val="20"/>
        </w:rPr>
        <w:t>”</w:t>
      </w:r>
    </w:p>
    <w:p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:rsidR="00742253" w:rsidRPr="006D2828" w:rsidRDefault="00742253" w:rsidP="00742253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981"/>
        <w:gridCol w:w="2409"/>
        <w:gridCol w:w="3356"/>
        <w:gridCol w:w="1740"/>
      </w:tblGrid>
      <w:tr w:rsidR="00B12A74" w:rsidRPr="006D2828" w:rsidTr="00B12A74">
        <w:trPr>
          <w:trHeight w:val="765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B12A74" w:rsidRDefault="00B12A74" w:rsidP="00B12A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</w:rPr>
              <w:t>Osoba zdolna do wykonania zamówienia, która będzie skierowana przez Wykonawcę do realizacji zamówienia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ego doświadczenia, 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kwalifikacji zawodowych, uprawnień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i doświadczenia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B12A74" w:rsidRPr="006D2828" w:rsidTr="00B12A74">
        <w:trPr>
          <w:trHeight w:val="489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A74" w:rsidRPr="00B12A74" w:rsidRDefault="00B12A74" w:rsidP="00EF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  <w:sz w:val="18"/>
                <w:szCs w:val="18"/>
              </w:rPr>
              <w:t>Szef kuchni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2A74" w:rsidRPr="006D2828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</w:t>
      </w:r>
      <w:r w:rsidR="00EF1DA9">
        <w:rPr>
          <w:rFonts w:ascii="Arial" w:hAnsi="Arial" w:cs="Arial"/>
        </w:rPr>
        <w:t>….</w:t>
      </w:r>
      <w:r w:rsidRPr="007A6E3F">
        <w:rPr>
          <w:rFonts w:ascii="Arial" w:hAnsi="Arial" w:cs="Arial"/>
        </w:rPr>
        <w:t>… dnia …….…………..</w:t>
      </w:r>
    </w:p>
    <w:p w:rsidR="00742253" w:rsidRPr="00EF1DA9" w:rsidRDefault="00742253" w:rsidP="00742253">
      <w:pPr>
        <w:pStyle w:val="Tekstpodstawowy3"/>
        <w:spacing w:after="0"/>
        <w:rPr>
          <w:rFonts w:ascii="Arial" w:hAnsi="Arial" w:cs="Arial"/>
          <w:szCs w:val="16"/>
        </w:rPr>
      </w:pPr>
      <w:r w:rsidRPr="00EF1DA9">
        <w:rPr>
          <w:rFonts w:ascii="Arial" w:hAnsi="Arial" w:cs="Arial"/>
          <w:szCs w:val="16"/>
        </w:rPr>
        <w:t xml:space="preserve">     ( Miejscowość)</w:t>
      </w: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742253" w:rsidRPr="006D2828" w:rsidRDefault="00742253" w:rsidP="008F3672">
      <w:pPr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742253" w:rsidRPr="008F3672" w:rsidRDefault="00742253" w:rsidP="00742253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t>Załącznik nr 5</w:t>
      </w:r>
    </w:p>
    <w:bookmarkEnd w:id="1"/>
    <w:p w:rsidR="003C6F87" w:rsidRPr="008F3672" w:rsidRDefault="003C6F87" w:rsidP="00110455">
      <w:pPr>
        <w:jc w:val="right"/>
        <w:rPr>
          <w:rFonts w:asciiTheme="majorHAnsi" w:hAnsiTheme="majorHAnsi" w:cs="Arial"/>
          <w:sz w:val="18"/>
          <w:szCs w:val="18"/>
        </w:rPr>
      </w:pPr>
    </w:p>
    <w:p w:rsidR="00914385" w:rsidRDefault="00914385" w:rsidP="009974B5">
      <w:pPr>
        <w:jc w:val="center"/>
        <w:rPr>
          <w:rFonts w:ascii="Arial" w:hAnsi="Arial" w:cs="Arial"/>
          <w:b/>
        </w:rPr>
      </w:pPr>
    </w:p>
    <w:p w:rsidR="009974B5" w:rsidRPr="00F46F30" w:rsidRDefault="009974B5" w:rsidP="009974B5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:rsidR="009974B5" w:rsidRPr="00F46F30" w:rsidRDefault="009974B5" w:rsidP="009974B5">
      <w:pPr>
        <w:jc w:val="center"/>
        <w:rPr>
          <w:rFonts w:ascii="Arial" w:hAnsi="Arial" w:cs="Arial"/>
          <w:b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Pr="00463331">
        <w:rPr>
          <w:rFonts w:ascii="Arial" w:hAnsi="Arial" w:cs="Arial"/>
          <w:b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lang w:eastAsia="zh-CN" w:bidi="hi-IN"/>
        </w:rPr>
        <w:t xml:space="preserve">Zespołu Szkolno – Przedszkolnego </w:t>
      </w:r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>w Kopienicy</w:t>
      </w:r>
      <w:r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rPr>
          <w:rFonts w:ascii="Arial" w:hAnsi="Arial" w:cs="Arial"/>
        </w:rPr>
      </w:pPr>
    </w:p>
    <w:p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……….……………………….. </w:t>
      </w:r>
    </w:p>
    <w:p w:rsidR="009974B5" w:rsidRPr="00914385" w:rsidRDefault="009974B5" w:rsidP="009974B5">
      <w:pPr>
        <w:rPr>
          <w:rFonts w:ascii="Arial" w:hAnsi="Arial" w:cs="Arial"/>
          <w:i/>
          <w:sz w:val="16"/>
          <w:szCs w:val="16"/>
        </w:rPr>
      </w:pPr>
      <w:r w:rsidRPr="00914385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</w:t>
      </w:r>
      <w:r w:rsidRP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  Imię, nazwisko i podpis osoby                   </w:t>
      </w:r>
      <w:r w:rsidRPr="00914385">
        <w:rPr>
          <w:rFonts w:ascii="Arial" w:hAnsi="Arial" w:cs="Arial"/>
          <w:i/>
          <w:sz w:val="16"/>
          <w:szCs w:val="16"/>
        </w:rPr>
        <w:br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uprawnionej do reprezentacji podmiot</w:t>
      </w:r>
    </w:p>
    <w:p w:rsidR="009974B5" w:rsidRPr="00F46F30" w:rsidRDefault="009974B5" w:rsidP="009974B5">
      <w:pPr>
        <w:rPr>
          <w:rFonts w:ascii="Arial" w:hAnsi="Arial" w:cs="Arial"/>
        </w:rPr>
      </w:pPr>
    </w:p>
    <w:p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:rsidR="00F46F30" w:rsidRPr="00914385" w:rsidRDefault="00F46F30" w:rsidP="0091438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E2122" w:rsidRPr="008F3672" w:rsidRDefault="004E2122" w:rsidP="004E2122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t xml:space="preserve">Załącznik nr </w:t>
      </w:r>
      <w:r w:rsidR="008A06AB">
        <w:rPr>
          <w:rFonts w:ascii="Arial" w:hAnsi="Arial" w:cs="Arial"/>
          <w:sz w:val="18"/>
          <w:szCs w:val="18"/>
        </w:rPr>
        <w:t>6</w:t>
      </w:r>
    </w:p>
    <w:p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4E2122" w:rsidRPr="009974B5" w:rsidRDefault="004E2122" w:rsidP="009974B5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(pełna nazwa/firma, adres, w zależności od podmiotu )</w:t>
      </w:r>
    </w:p>
    <w:p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:rsidR="00AB60B4" w:rsidRPr="009974B5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sz w:val="20"/>
        </w:rPr>
        <w:t>Na potrzeby postępowania o udzielenie zamówienia publicznego pn.</w:t>
      </w:r>
    </w:p>
    <w:p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:rsidR="00AB60B4" w:rsidRPr="009974B5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Szkolno – Przedszkolnego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Pr="009974B5">
        <w:rPr>
          <w:rFonts w:ascii="Arial" w:hAnsi="Arial" w:cs="Arial"/>
          <w:b/>
          <w:sz w:val="20"/>
        </w:rPr>
        <w:t>”</w:t>
      </w:r>
    </w:p>
    <w:p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:rsidR="004E2122" w:rsidRPr="009974B5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9974B5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…………………………..… 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…………………………….. 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4E2122">
      <w:pPr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………………… dnia …….……… </w:t>
      </w:r>
    </w:p>
    <w:p w:rsidR="004E2122" w:rsidRPr="00914385" w:rsidRDefault="009974B5" w:rsidP="004E212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914385">
        <w:rPr>
          <w:rFonts w:ascii="Arial" w:hAnsi="Arial" w:cs="Arial"/>
          <w:i/>
          <w:szCs w:val="16"/>
        </w:rPr>
        <w:t>(</w:t>
      </w:r>
      <w:r w:rsidR="004E2122" w:rsidRPr="00914385">
        <w:rPr>
          <w:rFonts w:ascii="Arial" w:hAnsi="Arial" w:cs="Arial"/>
          <w:i/>
          <w:szCs w:val="16"/>
        </w:rPr>
        <w:t>Miejscowość)</w:t>
      </w:r>
    </w:p>
    <w:p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sym w:font="Symbol" w:char="F02A"/>
      </w:r>
      <w:r w:rsidR="009974B5" w:rsidRPr="009974B5">
        <w:rPr>
          <w:rFonts w:ascii="Arial" w:hAnsi="Arial" w:cs="Arial"/>
          <w:i/>
          <w:sz w:val="18"/>
          <w:szCs w:val="18"/>
        </w:rPr>
        <w:t xml:space="preserve"> N</w:t>
      </w:r>
      <w:r w:rsidRPr="009974B5">
        <w:rPr>
          <w:rFonts w:ascii="Arial" w:hAnsi="Arial" w:cs="Arial"/>
          <w:i/>
          <w:sz w:val="18"/>
          <w:szCs w:val="18"/>
        </w:rPr>
        <w:t>iepotrzebne skreślić</w:t>
      </w:r>
    </w:p>
    <w:p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:rsidR="009974B5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:rsidR="009974B5" w:rsidRPr="00684318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:rsidR="00F46F30" w:rsidRDefault="004E2122" w:rsidP="009974B5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Pr="008F3672" w:rsidRDefault="00B12A74" w:rsidP="00B12A74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t xml:space="preserve">Załącznik nr </w:t>
      </w:r>
      <w:r w:rsidR="008A06AB">
        <w:rPr>
          <w:rFonts w:ascii="Arial" w:hAnsi="Arial" w:cs="Arial"/>
          <w:sz w:val="18"/>
          <w:szCs w:val="18"/>
        </w:rPr>
        <w:t>7</w:t>
      </w:r>
    </w:p>
    <w:p w:rsidR="00B12A74" w:rsidRPr="00F93765" w:rsidRDefault="00B12A74" w:rsidP="00B12A74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B12A74" w:rsidRPr="00B12A74" w:rsidRDefault="00B12A74" w:rsidP="00B12A74">
      <w:pPr>
        <w:pStyle w:val="Textbod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WYKAZ URZĄDZEŃ TECHNICZNYCH DOSTĘPNYCH WYKONAWCY</w:t>
      </w: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 CELU WYKONANIA ZAMÓWIENIA</w:t>
      </w: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12A74" w:rsidRDefault="00843FFD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200E62">
        <w:rPr>
          <w:rFonts w:ascii="Arial" w:hAnsi="Arial" w:cs="Arial"/>
          <w:b/>
          <w:sz w:val="20"/>
        </w:rPr>
        <w:t>pojazdem</w:t>
      </w:r>
      <w:r w:rsidRPr="00200E62">
        <w:rPr>
          <w:rFonts w:ascii="Arial" w:hAnsi="Arial" w:cs="Arial"/>
          <w:sz w:val="20"/>
        </w:rPr>
        <w:t xml:space="preserve"> służącym do przewozu posiłków na potrzeby realizacji zamówienia na który została wydana ważna decyzja o spełnianiu wymogów sanitarnych</w:t>
      </w:r>
    </w:p>
    <w:p w:rsidR="00B12A74" w:rsidRPr="00B12A74" w:rsidRDefault="00B12A74" w:rsidP="00B12A74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82"/>
        <w:gridCol w:w="6020"/>
      </w:tblGrid>
      <w:tr w:rsidR="00B12A74" w:rsidRPr="0037377B" w:rsidTr="008B63BF">
        <w:trPr>
          <w:trHeight w:val="6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79C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Opis pojazdu</w:t>
            </w:r>
            <w:r w:rsidR="008B79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służącego </w:t>
            </w:r>
            <w:r w:rsidR="008B79C1" w:rsidRPr="008B79C1">
              <w:rPr>
                <w:rFonts w:ascii="Arial" w:hAnsi="Arial" w:cs="Arial"/>
                <w:b/>
                <w:bCs/>
                <w:sz w:val="18"/>
                <w:szCs w:val="18"/>
              </w:rPr>
              <w:t>do przewozu posiłków na potrzeby realizacji zamówienia na który została wydana ważna decyzja o spełnianiu wymogów sanitarnych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:rsidTr="00843FFD">
        <w:trPr>
          <w:trHeight w:val="130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</w:t>
            </w:r>
            <w:r w:rsidRPr="00843FFD">
              <w:rPr>
                <w:rFonts w:ascii="Arial" w:hAnsi="Arial" w:cs="Arial"/>
                <w:b/>
                <w:bCs/>
                <w:sz w:val="18"/>
                <w:szCs w:val="18"/>
              </w:rPr>
              <w:t>o spełnianiu wymogów sanitarnych</w:t>
            </w:r>
          </w:p>
          <w:p w:rsidR="00843FFD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(nr, z dnia, ważna 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:rsidTr="00843FFD">
        <w:trPr>
          <w:trHeight w:val="6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12A74" w:rsidRPr="0037377B" w:rsidRDefault="00B12A74" w:rsidP="00B12A74">
      <w:pPr>
        <w:pStyle w:val="Nagwek1"/>
        <w:rPr>
          <w:rFonts w:ascii="Arial" w:hAnsi="Arial" w:cs="Arial"/>
          <w:b w:val="0"/>
          <w:sz w:val="18"/>
          <w:szCs w:val="18"/>
        </w:rPr>
      </w:pPr>
    </w:p>
    <w:p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843FFD" w:rsidRPr="00F93765" w:rsidRDefault="00843FFD" w:rsidP="00843FFD">
      <w:pPr>
        <w:rPr>
          <w:rFonts w:ascii="Arial" w:hAnsi="Arial" w:cs="Arial"/>
        </w:rPr>
      </w:pPr>
    </w:p>
    <w:p w:rsidR="00843FFD" w:rsidRPr="007A6E3F" w:rsidRDefault="00843FFD" w:rsidP="00843F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843FFD" w:rsidRPr="00914385" w:rsidRDefault="00843FFD" w:rsidP="00843FFD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Pr="00914385">
        <w:rPr>
          <w:rFonts w:ascii="Arial" w:hAnsi="Arial" w:cs="Arial"/>
          <w:szCs w:val="16"/>
        </w:rPr>
        <w:t>Miejscowość)</w:t>
      </w: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:rsidR="00843FFD" w:rsidRPr="005C1F12" w:rsidRDefault="00843FFD" w:rsidP="00843FFD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:rsidR="00FB757B" w:rsidRDefault="00FB757B" w:rsidP="00FB757B">
      <w:pPr>
        <w:pStyle w:val="Standard"/>
        <w:ind w:hanging="142"/>
        <w:jc w:val="right"/>
        <w:rPr>
          <w:rFonts w:cs="Arial"/>
        </w:rPr>
      </w:pPr>
    </w:p>
    <w:p w:rsidR="00FB757B" w:rsidRDefault="00FB757B">
      <w:pPr>
        <w:rPr>
          <w:rFonts w:cs="Arial"/>
          <w:szCs w:val="24"/>
          <w:lang w:eastAsia="ar-SA"/>
        </w:rPr>
      </w:pPr>
      <w:bookmarkStart w:id="2" w:name="_GoBack"/>
      <w:bookmarkEnd w:id="2"/>
    </w:p>
    <w:sectPr w:rsidR="00FB757B" w:rsidSect="008A044A">
      <w:headerReference w:type="default" r:id="rId8"/>
      <w:footerReference w:type="default" r:id="rId9"/>
      <w:headerReference w:type="first" r:id="rId10"/>
      <w:pgSz w:w="11906" w:h="16838"/>
      <w:pgMar w:top="709" w:right="1134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3C" w:rsidRDefault="00B0603C">
      <w:r>
        <w:separator/>
      </w:r>
    </w:p>
  </w:endnote>
  <w:endnote w:type="continuationSeparator" w:id="0">
    <w:p w:rsidR="00B0603C" w:rsidRDefault="00B0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96942" w:rsidRDefault="00BF299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E7529">
          <w:rPr>
            <w:noProof/>
          </w:rPr>
          <w:t>12</w:t>
        </w:r>
        <w:r>
          <w:rPr>
            <w:noProof/>
          </w:rPr>
          <w:fldChar w:fldCharType="end"/>
        </w:r>
        <w:r w:rsidR="00996942">
          <w:t xml:space="preserve"> | </w:t>
        </w:r>
        <w:r w:rsidR="00996942">
          <w:rPr>
            <w:color w:val="7F7F7F" w:themeColor="background1" w:themeShade="7F"/>
            <w:spacing w:val="60"/>
          </w:rPr>
          <w:t>Strona</w:t>
        </w:r>
      </w:p>
    </w:sdtContent>
  </w:sdt>
  <w:p w:rsidR="00996942" w:rsidRDefault="00996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3C" w:rsidRDefault="00B0603C">
      <w:r>
        <w:separator/>
      </w:r>
    </w:p>
  </w:footnote>
  <w:footnote w:type="continuationSeparator" w:id="0">
    <w:p w:rsidR="00B0603C" w:rsidRDefault="00B0603C">
      <w:r>
        <w:continuationSeparator/>
      </w:r>
    </w:p>
  </w:footnote>
  <w:footnote w:id="1">
    <w:p w:rsidR="00996942" w:rsidRPr="001F74F2" w:rsidRDefault="00996942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996942" w:rsidRPr="00F46F30" w:rsidRDefault="00996942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>( także spółki cywilne)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2" w:rsidRDefault="00996942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:rsidR="00996942" w:rsidRPr="004A35AC" w:rsidRDefault="002E7529" w:rsidP="004A35AC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AE5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  <w:p w:rsidR="00996942" w:rsidRDefault="009969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2" w:rsidRPr="00D12250" w:rsidRDefault="002E752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48B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="00996942" w:rsidRPr="00D12250">
      <w:rPr>
        <w:rFonts w:ascii="Calibri" w:hAnsi="Calibri"/>
        <w:sz w:val="16"/>
        <w:szCs w:val="16"/>
      </w:rPr>
      <w:t xml:space="preserve">Specyfikacja Warunków Zamówienia </w:t>
    </w:r>
    <w:r w:rsidR="00996942">
      <w:rPr>
        <w:rFonts w:ascii="Calibri" w:hAnsi="Calibri"/>
        <w:sz w:val="16"/>
        <w:szCs w:val="16"/>
      </w:rPr>
      <w:t>- znak sprawy ZP/32/2021</w:t>
    </w:r>
  </w:p>
  <w:p w:rsidR="00996942" w:rsidRDefault="00996942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7B1A331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35624EF"/>
    <w:multiLevelType w:val="multilevel"/>
    <w:tmpl w:val="5F1E64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240EC2"/>
    <w:multiLevelType w:val="multilevel"/>
    <w:tmpl w:val="D29097F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88E70AD"/>
    <w:multiLevelType w:val="multilevel"/>
    <w:tmpl w:val="BE7292D0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BB136A"/>
    <w:multiLevelType w:val="multilevel"/>
    <w:tmpl w:val="11C62710"/>
    <w:styleLink w:val="WWNum17"/>
    <w:lvl w:ilvl="0">
      <w:start w:val="4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CC520E6"/>
    <w:multiLevelType w:val="multilevel"/>
    <w:tmpl w:val="BE1496FA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41" w15:restartNumberingAfterBreak="0">
    <w:nsid w:val="12696DFA"/>
    <w:multiLevelType w:val="multilevel"/>
    <w:tmpl w:val="BD948554"/>
    <w:styleLink w:val="WWNum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515D58"/>
    <w:multiLevelType w:val="multilevel"/>
    <w:tmpl w:val="83828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AD09FF"/>
    <w:multiLevelType w:val="multilevel"/>
    <w:tmpl w:val="564297D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96C6D29"/>
    <w:multiLevelType w:val="multilevel"/>
    <w:tmpl w:val="22102DD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392" w:hanging="645"/>
      </w:pPr>
    </w:lvl>
    <w:lvl w:ilvl="2">
      <w:start w:val="1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241" w:hanging="720"/>
      </w:pPr>
    </w:lvl>
    <w:lvl w:ilvl="4">
      <w:start w:val="1"/>
      <w:numFmt w:val="decimal"/>
      <w:lvlText w:val="%1.%2.%3.%4.%5."/>
      <w:lvlJc w:val="left"/>
      <w:pPr>
        <w:ind w:left="2988" w:hanging="1080"/>
      </w:pPr>
    </w:lvl>
    <w:lvl w:ilvl="5">
      <w:start w:val="1"/>
      <w:numFmt w:val="decimal"/>
      <w:lvlText w:val="%1.%2.%3.%4.%5.%6."/>
      <w:lvlJc w:val="left"/>
      <w:pPr>
        <w:ind w:left="3375" w:hanging="1080"/>
      </w:pPr>
    </w:lvl>
    <w:lvl w:ilvl="6">
      <w:start w:val="1"/>
      <w:numFmt w:val="decimal"/>
      <w:lvlText w:val="%1.%2.%3.%4.%5.%6.%7."/>
      <w:lvlJc w:val="left"/>
      <w:pPr>
        <w:ind w:left="4122" w:hanging="1440"/>
      </w:pPr>
    </w:lvl>
    <w:lvl w:ilvl="7">
      <w:start w:val="1"/>
      <w:numFmt w:val="decimal"/>
      <w:lvlText w:val="%1.%2.%3.%4.%5.%6.%7.%8."/>
      <w:lvlJc w:val="left"/>
      <w:pPr>
        <w:ind w:left="4509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47" w15:restartNumberingAfterBreak="0">
    <w:nsid w:val="197A0FE1"/>
    <w:multiLevelType w:val="multilevel"/>
    <w:tmpl w:val="B74A11F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6AC2"/>
    <w:multiLevelType w:val="multilevel"/>
    <w:tmpl w:val="A8822D7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CE538EA"/>
    <w:multiLevelType w:val="hybridMultilevel"/>
    <w:tmpl w:val="F93285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1DBA11DE"/>
    <w:multiLevelType w:val="multilevel"/>
    <w:tmpl w:val="6DE6A716"/>
    <w:styleLink w:val="WWNum8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52" w15:restartNumberingAfterBreak="0">
    <w:nsid w:val="1E9D32C9"/>
    <w:multiLevelType w:val="hybridMultilevel"/>
    <w:tmpl w:val="E7AA11AE"/>
    <w:lvl w:ilvl="0" w:tplc="D4A8E3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20D6769A"/>
    <w:multiLevelType w:val="multilevel"/>
    <w:tmpl w:val="6D921252"/>
    <w:lvl w:ilvl="0">
      <w:start w:val="1"/>
      <w:numFmt w:val="bullet"/>
      <w:lvlText w:val="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1514750"/>
    <w:multiLevelType w:val="multilevel"/>
    <w:tmpl w:val="2C8E97B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26D6BAF"/>
    <w:multiLevelType w:val="multilevel"/>
    <w:tmpl w:val="EFBE029E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56" w15:restartNumberingAfterBreak="0">
    <w:nsid w:val="226F27A7"/>
    <w:multiLevelType w:val="multilevel"/>
    <w:tmpl w:val="8382843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27631E3"/>
    <w:multiLevelType w:val="multilevel"/>
    <w:tmpl w:val="2FB4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33306F0"/>
    <w:multiLevelType w:val="multilevel"/>
    <w:tmpl w:val="98E4D02E"/>
    <w:lvl w:ilvl="0">
      <w:numFmt w:val="bullet"/>
      <w:lvlText w:val="o"/>
      <w:lvlJc w:val="left"/>
      <w:pPr>
        <w:ind w:left="155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0" w:hanging="360"/>
      </w:pPr>
      <w:rPr>
        <w:rFonts w:ascii="Wingdings" w:hAnsi="Wingdings"/>
      </w:rPr>
    </w:lvl>
  </w:abstractNum>
  <w:abstractNum w:abstractNumId="59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5322F25"/>
    <w:multiLevelType w:val="multilevel"/>
    <w:tmpl w:val="9CE466E8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1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89A51A8"/>
    <w:multiLevelType w:val="multilevel"/>
    <w:tmpl w:val="BE766B58"/>
    <w:lvl w:ilvl="0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36" w:hanging="360"/>
      </w:pPr>
      <w:rPr>
        <w:rFonts w:ascii="Wingdings" w:hAnsi="Wingdings"/>
      </w:rPr>
    </w:lvl>
  </w:abstractNum>
  <w:abstractNum w:abstractNumId="63" w15:restartNumberingAfterBreak="0">
    <w:nsid w:val="28DD735A"/>
    <w:multiLevelType w:val="hybridMultilevel"/>
    <w:tmpl w:val="371C9B8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2A750343"/>
    <w:multiLevelType w:val="multilevel"/>
    <w:tmpl w:val="C50A8640"/>
    <w:lvl w:ilvl="0">
      <w:start w:val="1"/>
      <w:numFmt w:val="bullet"/>
      <w:lvlText w:val="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DEA33D2"/>
    <w:multiLevelType w:val="hybridMultilevel"/>
    <w:tmpl w:val="5678B40C"/>
    <w:lvl w:ilvl="0" w:tplc="0415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66" w15:restartNumberingAfterBreak="0">
    <w:nsid w:val="2E7A2D44"/>
    <w:multiLevelType w:val="hybridMultilevel"/>
    <w:tmpl w:val="757A26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8" w15:restartNumberingAfterBreak="0">
    <w:nsid w:val="2FC25030"/>
    <w:multiLevelType w:val="multilevel"/>
    <w:tmpl w:val="F9305B5C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69" w15:restartNumberingAfterBreak="0">
    <w:nsid w:val="30126689"/>
    <w:multiLevelType w:val="multilevel"/>
    <w:tmpl w:val="C636A2B4"/>
    <w:lvl w:ilvl="0">
      <w:start w:val="7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70" w15:restartNumberingAfterBreak="0">
    <w:nsid w:val="310544AF"/>
    <w:multiLevelType w:val="multilevel"/>
    <w:tmpl w:val="F26E19B0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1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5A2356F"/>
    <w:multiLevelType w:val="multilevel"/>
    <w:tmpl w:val="1E502B46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5B767D2"/>
    <w:multiLevelType w:val="multilevel"/>
    <w:tmpl w:val="609A81B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0311C3"/>
    <w:multiLevelType w:val="multilevel"/>
    <w:tmpl w:val="4CB41744"/>
    <w:styleLink w:val="WWNum2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9830E00"/>
    <w:multiLevelType w:val="multilevel"/>
    <w:tmpl w:val="82D217A0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F34C63"/>
    <w:multiLevelType w:val="multilevel"/>
    <w:tmpl w:val="6D583C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3B1C62DF"/>
    <w:multiLevelType w:val="multilevel"/>
    <w:tmpl w:val="9ADC8598"/>
    <w:styleLink w:val="WWNum9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79" w15:restartNumberingAfterBreak="0">
    <w:nsid w:val="3B806CAC"/>
    <w:multiLevelType w:val="hybridMultilevel"/>
    <w:tmpl w:val="B51C7D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81" w15:restartNumberingAfterBreak="0">
    <w:nsid w:val="3EA9082F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2" w15:restartNumberingAfterBreak="0">
    <w:nsid w:val="3FA44925"/>
    <w:multiLevelType w:val="multilevel"/>
    <w:tmpl w:val="C8981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3" w15:restartNumberingAfterBreak="0">
    <w:nsid w:val="439909BB"/>
    <w:multiLevelType w:val="multilevel"/>
    <w:tmpl w:val="F49A3C7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4" w15:restartNumberingAfterBreak="0">
    <w:nsid w:val="43FA079C"/>
    <w:multiLevelType w:val="hybridMultilevel"/>
    <w:tmpl w:val="38C07CA0"/>
    <w:lvl w:ilvl="0" w:tplc="FD36CD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5" w15:restartNumberingAfterBreak="0">
    <w:nsid w:val="462D70CA"/>
    <w:multiLevelType w:val="multilevel"/>
    <w:tmpl w:val="9DEE420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/>
        <w:b w:val="0"/>
        <w:i w:val="0"/>
        <w:sz w:val="22"/>
      </w:rPr>
    </w:lvl>
  </w:abstractNum>
  <w:abstractNum w:abstractNumId="86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DA0DAE"/>
    <w:multiLevelType w:val="multilevel"/>
    <w:tmpl w:val="D77895B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367"/>
        </w:tabs>
        <w:ind w:left="2295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6467"/>
        </w:tabs>
        <w:ind w:left="6179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4A7E0E34"/>
    <w:multiLevelType w:val="multilevel"/>
    <w:tmpl w:val="390CFE6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89" w15:restartNumberingAfterBreak="0">
    <w:nsid w:val="4ABC6417"/>
    <w:multiLevelType w:val="multilevel"/>
    <w:tmpl w:val="20B67136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4D063450"/>
    <w:multiLevelType w:val="multilevel"/>
    <w:tmpl w:val="242C15DC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50C442DD"/>
    <w:multiLevelType w:val="singleLevel"/>
    <w:tmpl w:val="B380AF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53EE0A14"/>
    <w:multiLevelType w:val="hybridMultilevel"/>
    <w:tmpl w:val="8F589F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7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59462CBF"/>
    <w:multiLevelType w:val="multilevel"/>
    <w:tmpl w:val="B4ACAF6A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99" w15:restartNumberingAfterBreak="0">
    <w:nsid w:val="59E44D64"/>
    <w:multiLevelType w:val="multilevel"/>
    <w:tmpl w:val="776628E2"/>
    <w:styleLink w:val="WWNum25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756A21"/>
    <w:multiLevelType w:val="multilevel"/>
    <w:tmpl w:val="7B9ED4B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4" w15:restartNumberingAfterBreak="0">
    <w:nsid w:val="5CD803FE"/>
    <w:multiLevelType w:val="multilevel"/>
    <w:tmpl w:val="AAC83514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6" w15:restartNumberingAfterBreak="0">
    <w:nsid w:val="5D3516B2"/>
    <w:multiLevelType w:val="multilevel"/>
    <w:tmpl w:val="9E825C2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7" w15:restartNumberingAfterBreak="0">
    <w:nsid w:val="61374718"/>
    <w:multiLevelType w:val="hybridMultilevel"/>
    <w:tmpl w:val="AAA40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158412A"/>
    <w:multiLevelType w:val="multilevel"/>
    <w:tmpl w:val="2E68D8BC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09" w15:restartNumberingAfterBreak="0">
    <w:nsid w:val="63766FBE"/>
    <w:multiLevelType w:val="hybridMultilevel"/>
    <w:tmpl w:val="82D45C7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7C1E0F52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0" w15:restartNumberingAfterBreak="0">
    <w:nsid w:val="647F2EC1"/>
    <w:multiLevelType w:val="multilevel"/>
    <w:tmpl w:val="9F48F30E"/>
    <w:styleLink w:val="WWNum2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1" w15:restartNumberingAfterBreak="0">
    <w:nsid w:val="67AC6EF6"/>
    <w:multiLevelType w:val="multilevel"/>
    <w:tmpl w:val="379E2B22"/>
    <w:styleLink w:val="WWNum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2" w15:restartNumberingAfterBreak="0">
    <w:nsid w:val="683634B4"/>
    <w:multiLevelType w:val="hybridMultilevel"/>
    <w:tmpl w:val="08E802D2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9F10823"/>
    <w:multiLevelType w:val="multilevel"/>
    <w:tmpl w:val="99D03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866A8F"/>
    <w:multiLevelType w:val="multilevel"/>
    <w:tmpl w:val="0EDA2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5" w15:restartNumberingAfterBreak="0">
    <w:nsid w:val="71767A8F"/>
    <w:multiLevelType w:val="multilevel"/>
    <w:tmpl w:val="2C7ACE30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7" w15:restartNumberingAfterBreak="0">
    <w:nsid w:val="73A00FA6"/>
    <w:multiLevelType w:val="multilevel"/>
    <w:tmpl w:val="EE1420E8"/>
    <w:styleLink w:val="WWNum2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5A749C4"/>
    <w:multiLevelType w:val="multilevel"/>
    <w:tmpl w:val="2BB4DBB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0" w15:restartNumberingAfterBreak="0">
    <w:nsid w:val="79DB27F1"/>
    <w:multiLevelType w:val="multilevel"/>
    <w:tmpl w:val="ECEE03AC"/>
    <w:lvl w:ilvl="0">
      <w:numFmt w:val="bullet"/>
      <w:lvlText w:val=""/>
      <w:lvlJc w:val="left"/>
      <w:pPr>
        <w:ind w:left="155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6" w:hanging="360"/>
      </w:pPr>
      <w:rPr>
        <w:rFonts w:ascii="Wingdings" w:hAnsi="Wingdings"/>
      </w:rPr>
    </w:lvl>
  </w:abstractNum>
  <w:abstractNum w:abstractNumId="121" w15:restartNumberingAfterBreak="0">
    <w:nsid w:val="7AB25367"/>
    <w:multiLevelType w:val="hybridMultilevel"/>
    <w:tmpl w:val="9FB0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471333"/>
    <w:multiLevelType w:val="multilevel"/>
    <w:tmpl w:val="7C461E40"/>
    <w:styleLink w:val="WWNum6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decimal"/>
      <w:lvlText w:val="%2."/>
      <w:lvlJc w:val="left"/>
      <w:pPr>
        <w:ind w:left="1760" w:hanging="360"/>
      </w:pPr>
    </w:lvl>
    <w:lvl w:ilvl="2">
      <w:start w:val="1"/>
      <w:numFmt w:val="decimal"/>
      <w:lvlText w:val="%3."/>
      <w:lvlJc w:val="left"/>
      <w:pPr>
        <w:ind w:left="2120" w:hanging="36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decimal"/>
      <w:lvlText w:val="%5."/>
      <w:lvlJc w:val="left"/>
      <w:pPr>
        <w:ind w:left="2840" w:hanging="360"/>
      </w:pPr>
    </w:lvl>
    <w:lvl w:ilvl="5">
      <w:start w:val="1"/>
      <w:numFmt w:val="decimal"/>
      <w:lvlText w:val="%6."/>
      <w:lvlJc w:val="left"/>
      <w:pPr>
        <w:ind w:left="3200" w:hanging="360"/>
      </w:pPr>
    </w:lvl>
    <w:lvl w:ilvl="6">
      <w:start w:val="1"/>
      <w:numFmt w:val="decimal"/>
      <w:lvlText w:val="%7."/>
      <w:lvlJc w:val="left"/>
      <w:pPr>
        <w:ind w:left="3560" w:hanging="360"/>
      </w:pPr>
    </w:lvl>
    <w:lvl w:ilvl="7">
      <w:start w:val="1"/>
      <w:numFmt w:val="decimal"/>
      <w:lvlText w:val="%8."/>
      <w:lvlJc w:val="left"/>
      <w:pPr>
        <w:ind w:left="3920" w:hanging="360"/>
      </w:pPr>
    </w:lvl>
    <w:lvl w:ilvl="8">
      <w:start w:val="1"/>
      <w:numFmt w:val="decimal"/>
      <w:lvlText w:val="%9."/>
      <w:lvlJc w:val="left"/>
      <w:pPr>
        <w:ind w:left="4280" w:hanging="360"/>
      </w:pPr>
    </w:lvl>
  </w:abstractNum>
  <w:abstractNum w:abstractNumId="123" w15:restartNumberingAfterBreak="0">
    <w:nsid w:val="7C7E4DB1"/>
    <w:multiLevelType w:val="hybridMultilevel"/>
    <w:tmpl w:val="6E10E092"/>
    <w:lvl w:ilvl="0" w:tplc="1BF009DE">
      <w:start w:val="2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083CCE"/>
    <w:multiLevelType w:val="multilevel"/>
    <w:tmpl w:val="D234D4BE"/>
    <w:styleLink w:val="WWNum2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25" w15:restartNumberingAfterBreak="0">
    <w:nsid w:val="7E2A5B54"/>
    <w:multiLevelType w:val="hybridMultilevel"/>
    <w:tmpl w:val="D6E492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0"/>
  </w:num>
  <w:num w:numId="2">
    <w:abstractNumId w:val="45"/>
  </w:num>
  <w:num w:numId="3">
    <w:abstractNumId w:val="94"/>
  </w:num>
  <w:num w:numId="4">
    <w:abstractNumId w:val="93"/>
  </w:num>
  <w:num w:numId="5">
    <w:abstractNumId w:val="126"/>
  </w:num>
  <w:num w:numId="6">
    <w:abstractNumId w:val="70"/>
  </w:num>
  <w:num w:numId="7">
    <w:abstractNumId w:val="114"/>
  </w:num>
  <w:num w:numId="8">
    <w:abstractNumId w:val="35"/>
  </w:num>
  <w:num w:numId="9">
    <w:abstractNumId w:val="67"/>
  </w:num>
  <w:num w:numId="10">
    <w:abstractNumId w:val="96"/>
  </w:num>
  <w:num w:numId="11">
    <w:abstractNumId w:val="59"/>
  </w:num>
  <w:num w:numId="12">
    <w:abstractNumId w:val="116"/>
  </w:num>
  <w:num w:numId="13">
    <w:abstractNumId w:val="101"/>
  </w:num>
  <w:num w:numId="14">
    <w:abstractNumId w:val="118"/>
  </w:num>
  <w:num w:numId="15">
    <w:abstractNumId w:val="25"/>
  </w:num>
  <w:num w:numId="16">
    <w:abstractNumId w:val="54"/>
  </w:num>
  <w:num w:numId="17">
    <w:abstractNumId w:val="103"/>
  </w:num>
  <w:num w:numId="18">
    <w:abstractNumId w:val="44"/>
  </w:num>
  <w:num w:numId="19">
    <w:abstractNumId w:val="92"/>
  </w:num>
  <w:num w:numId="20">
    <w:abstractNumId w:val="10"/>
  </w:num>
  <w:num w:numId="21">
    <w:abstractNumId w:val="32"/>
  </w:num>
  <w:num w:numId="22">
    <w:abstractNumId w:val="97"/>
  </w:num>
  <w:num w:numId="23">
    <w:abstractNumId w:val="100"/>
  </w:num>
  <w:num w:numId="24">
    <w:abstractNumId w:val="38"/>
  </w:num>
  <w:num w:numId="25">
    <w:abstractNumId w:val="72"/>
  </w:num>
  <w:num w:numId="26">
    <w:abstractNumId w:val="61"/>
  </w:num>
  <w:num w:numId="27">
    <w:abstractNumId w:val="105"/>
  </w:num>
  <w:num w:numId="28">
    <w:abstractNumId w:val="86"/>
  </w:num>
  <w:num w:numId="29">
    <w:abstractNumId w:val="33"/>
  </w:num>
  <w:num w:numId="30">
    <w:abstractNumId w:val="109"/>
  </w:num>
  <w:num w:numId="31">
    <w:abstractNumId w:val="123"/>
  </w:num>
  <w:num w:numId="32">
    <w:abstractNumId w:val="40"/>
  </w:num>
  <w:num w:numId="33">
    <w:abstractNumId w:val="88"/>
  </w:num>
  <w:num w:numId="34">
    <w:abstractNumId w:val="37"/>
  </w:num>
  <w:num w:numId="35">
    <w:abstractNumId w:val="98"/>
  </w:num>
  <w:num w:numId="36">
    <w:abstractNumId w:val="104"/>
  </w:num>
  <w:num w:numId="37">
    <w:abstractNumId w:val="115"/>
  </w:num>
  <w:num w:numId="38">
    <w:abstractNumId w:val="73"/>
  </w:num>
  <w:num w:numId="39">
    <w:abstractNumId w:val="89"/>
  </w:num>
  <w:num w:numId="40">
    <w:abstractNumId w:val="80"/>
  </w:num>
  <w:num w:numId="41">
    <w:abstractNumId w:val="71"/>
  </w:num>
  <w:num w:numId="42">
    <w:abstractNumId w:val="107"/>
  </w:num>
  <w:num w:numId="43">
    <w:abstractNumId w:val="125"/>
  </w:num>
  <w:num w:numId="44">
    <w:abstractNumId w:val="63"/>
  </w:num>
  <w:num w:numId="45">
    <w:abstractNumId w:val="84"/>
  </w:num>
  <w:num w:numId="46">
    <w:abstractNumId w:val="50"/>
  </w:num>
  <w:num w:numId="47">
    <w:abstractNumId w:val="66"/>
  </w:num>
  <w:num w:numId="48">
    <w:abstractNumId w:val="65"/>
  </w:num>
  <w:num w:numId="49">
    <w:abstractNumId w:val="43"/>
  </w:num>
  <w:num w:numId="50">
    <w:abstractNumId w:val="122"/>
  </w:num>
  <w:num w:numId="51">
    <w:abstractNumId w:val="46"/>
  </w:num>
  <w:num w:numId="52">
    <w:abstractNumId w:val="51"/>
  </w:num>
  <w:num w:numId="53">
    <w:abstractNumId w:val="78"/>
  </w:num>
  <w:num w:numId="54">
    <w:abstractNumId w:val="102"/>
  </w:num>
  <w:num w:numId="55">
    <w:abstractNumId w:val="111"/>
  </w:num>
  <w:num w:numId="56">
    <w:abstractNumId w:val="39"/>
  </w:num>
  <w:num w:numId="57">
    <w:abstractNumId w:val="41"/>
  </w:num>
  <w:num w:numId="58">
    <w:abstractNumId w:val="75"/>
  </w:num>
  <w:num w:numId="59">
    <w:abstractNumId w:val="117"/>
  </w:num>
  <w:num w:numId="60">
    <w:abstractNumId w:val="99"/>
  </w:num>
  <w:num w:numId="61">
    <w:abstractNumId w:val="110"/>
  </w:num>
  <w:num w:numId="62">
    <w:abstractNumId w:val="74"/>
  </w:num>
  <w:num w:numId="63">
    <w:abstractNumId w:val="124"/>
  </w:num>
  <w:num w:numId="64">
    <w:abstractNumId w:val="47"/>
  </w:num>
  <w:num w:numId="65">
    <w:abstractNumId w:val="91"/>
  </w:num>
  <w:num w:numId="66">
    <w:abstractNumId w:val="76"/>
  </w:num>
  <w:num w:numId="67">
    <w:abstractNumId w:val="119"/>
  </w:num>
  <w:num w:numId="68">
    <w:abstractNumId w:val="69"/>
  </w:num>
  <w:num w:numId="69">
    <w:abstractNumId w:val="108"/>
  </w:num>
  <w:num w:numId="70">
    <w:abstractNumId w:val="57"/>
  </w:num>
  <w:num w:numId="71">
    <w:abstractNumId w:val="42"/>
  </w:num>
  <w:num w:numId="72">
    <w:abstractNumId w:val="113"/>
  </w:num>
  <w:num w:numId="73">
    <w:abstractNumId w:val="48"/>
  </w:num>
  <w:num w:numId="74">
    <w:abstractNumId w:val="60"/>
  </w:num>
  <w:num w:numId="75">
    <w:abstractNumId w:val="55"/>
  </w:num>
  <w:num w:numId="76">
    <w:abstractNumId w:val="68"/>
  </w:num>
  <w:num w:numId="77">
    <w:abstractNumId w:val="64"/>
  </w:num>
  <w:num w:numId="78">
    <w:abstractNumId w:val="82"/>
  </w:num>
  <w:num w:numId="79">
    <w:abstractNumId w:val="53"/>
  </w:num>
  <w:num w:numId="80">
    <w:abstractNumId w:val="79"/>
  </w:num>
  <w:num w:numId="81">
    <w:abstractNumId w:val="95"/>
  </w:num>
  <w:num w:numId="82">
    <w:abstractNumId w:val="87"/>
  </w:num>
  <w:num w:numId="83">
    <w:abstractNumId w:val="52"/>
  </w:num>
  <w:num w:numId="84">
    <w:abstractNumId w:val="81"/>
  </w:num>
  <w:num w:numId="85">
    <w:abstractNumId w:val="120"/>
  </w:num>
  <w:num w:numId="86">
    <w:abstractNumId w:val="62"/>
  </w:num>
  <w:num w:numId="87">
    <w:abstractNumId w:val="121"/>
  </w:num>
  <w:num w:numId="88">
    <w:abstractNumId w:val="112"/>
  </w:num>
  <w:num w:numId="89">
    <w:abstractNumId w:val="56"/>
  </w:num>
  <w:num w:numId="90">
    <w:abstractNumId w:val="85"/>
  </w:num>
  <w:num w:numId="91">
    <w:abstractNumId w:val="34"/>
  </w:num>
  <w:num w:numId="92">
    <w:abstractNumId w:val="106"/>
  </w:num>
  <w:num w:numId="93">
    <w:abstractNumId w:val="77"/>
  </w:num>
  <w:num w:numId="94">
    <w:abstractNumId w:val="83"/>
  </w:num>
  <w:num w:numId="95">
    <w:abstractNumId w:val="58"/>
  </w:num>
  <w:num w:numId="96">
    <w:abstractNumId w:val="36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  <o:shapelayout v:ext="edit">
      <o:rules v:ext="edit">
        <o:r id="V:Rule3" type="connector" idref="#AutoShape 1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2B9"/>
    <w:rsid w:val="00004A06"/>
    <w:rsid w:val="00005158"/>
    <w:rsid w:val="00005473"/>
    <w:rsid w:val="00005633"/>
    <w:rsid w:val="00007B79"/>
    <w:rsid w:val="00007D69"/>
    <w:rsid w:val="00007F74"/>
    <w:rsid w:val="0001120A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6F8"/>
    <w:rsid w:val="00020E9D"/>
    <w:rsid w:val="000211F1"/>
    <w:rsid w:val="00021870"/>
    <w:rsid w:val="00023906"/>
    <w:rsid w:val="00023C10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0FB"/>
    <w:rsid w:val="00035E5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070D"/>
    <w:rsid w:val="000511B0"/>
    <w:rsid w:val="0005165A"/>
    <w:rsid w:val="00052068"/>
    <w:rsid w:val="00052AF6"/>
    <w:rsid w:val="00053482"/>
    <w:rsid w:val="000547CF"/>
    <w:rsid w:val="00054C33"/>
    <w:rsid w:val="00054CD9"/>
    <w:rsid w:val="00055638"/>
    <w:rsid w:val="000564D2"/>
    <w:rsid w:val="000565F8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18A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1C2"/>
    <w:rsid w:val="00075653"/>
    <w:rsid w:val="00075E13"/>
    <w:rsid w:val="00076050"/>
    <w:rsid w:val="00076C0A"/>
    <w:rsid w:val="00076E37"/>
    <w:rsid w:val="000773D0"/>
    <w:rsid w:val="00077542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AAB"/>
    <w:rsid w:val="00086BD0"/>
    <w:rsid w:val="000872D8"/>
    <w:rsid w:val="00087A4F"/>
    <w:rsid w:val="00087D4C"/>
    <w:rsid w:val="00090AB1"/>
    <w:rsid w:val="00090E3A"/>
    <w:rsid w:val="000926B2"/>
    <w:rsid w:val="00093F05"/>
    <w:rsid w:val="00094BF8"/>
    <w:rsid w:val="00094CB4"/>
    <w:rsid w:val="00095026"/>
    <w:rsid w:val="000954D4"/>
    <w:rsid w:val="000956C2"/>
    <w:rsid w:val="000958D0"/>
    <w:rsid w:val="00095A76"/>
    <w:rsid w:val="000A0DD8"/>
    <w:rsid w:val="000A0F42"/>
    <w:rsid w:val="000A24E8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8C2"/>
    <w:rsid w:val="000C29E0"/>
    <w:rsid w:val="000C2ACA"/>
    <w:rsid w:val="000C3BEE"/>
    <w:rsid w:val="000C4E7C"/>
    <w:rsid w:val="000C50A8"/>
    <w:rsid w:val="000C6857"/>
    <w:rsid w:val="000C6ABC"/>
    <w:rsid w:val="000D074C"/>
    <w:rsid w:val="000D08F6"/>
    <w:rsid w:val="000D0DDA"/>
    <w:rsid w:val="000D2BF9"/>
    <w:rsid w:val="000D3E4B"/>
    <w:rsid w:val="000D5C81"/>
    <w:rsid w:val="000D5CE6"/>
    <w:rsid w:val="000D6B0D"/>
    <w:rsid w:val="000D6D8B"/>
    <w:rsid w:val="000D7A04"/>
    <w:rsid w:val="000D7E80"/>
    <w:rsid w:val="000E05DB"/>
    <w:rsid w:val="000E0E2C"/>
    <w:rsid w:val="000E1607"/>
    <w:rsid w:val="000E1947"/>
    <w:rsid w:val="000E1D28"/>
    <w:rsid w:val="000E1FF3"/>
    <w:rsid w:val="000E2046"/>
    <w:rsid w:val="000E232B"/>
    <w:rsid w:val="000E2E23"/>
    <w:rsid w:val="000E3331"/>
    <w:rsid w:val="000E3FAF"/>
    <w:rsid w:val="000E5DFF"/>
    <w:rsid w:val="000E5E1E"/>
    <w:rsid w:val="000E66E9"/>
    <w:rsid w:val="000E78CB"/>
    <w:rsid w:val="000F16AF"/>
    <w:rsid w:val="000F1C4B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04C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87E"/>
    <w:rsid w:val="0012297B"/>
    <w:rsid w:val="00124101"/>
    <w:rsid w:val="0012415A"/>
    <w:rsid w:val="00124C8B"/>
    <w:rsid w:val="0012503B"/>
    <w:rsid w:val="0012647A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0A9A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04DF"/>
    <w:rsid w:val="00172297"/>
    <w:rsid w:val="00172B2C"/>
    <w:rsid w:val="00173CAF"/>
    <w:rsid w:val="0017495A"/>
    <w:rsid w:val="00174F57"/>
    <w:rsid w:val="0017553B"/>
    <w:rsid w:val="00175999"/>
    <w:rsid w:val="00176225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4541"/>
    <w:rsid w:val="00194D3D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286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3AC4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C78"/>
    <w:rsid w:val="001D0F04"/>
    <w:rsid w:val="001D0F7C"/>
    <w:rsid w:val="001D256A"/>
    <w:rsid w:val="001D2B75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0D3A"/>
    <w:rsid w:val="001F2A12"/>
    <w:rsid w:val="001F3170"/>
    <w:rsid w:val="001F327B"/>
    <w:rsid w:val="001F3A85"/>
    <w:rsid w:val="001F4211"/>
    <w:rsid w:val="001F50E3"/>
    <w:rsid w:val="001F6BC5"/>
    <w:rsid w:val="001F74F2"/>
    <w:rsid w:val="00200E62"/>
    <w:rsid w:val="002029A4"/>
    <w:rsid w:val="0020314C"/>
    <w:rsid w:val="00203B4A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5BAB"/>
    <w:rsid w:val="002166AF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672"/>
    <w:rsid w:val="00233D76"/>
    <w:rsid w:val="00234D9A"/>
    <w:rsid w:val="002355C9"/>
    <w:rsid w:val="00235BA4"/>
    <w:rsid w:val="00235C7D"/>
    <w:rsid w:val="0023673A"/>
    <w:rsid w:val="00236896"/>
    <w:rsid w:val="002369C7"/>
    <w:rsid w:val="00236BD6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332C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D48"/>
    <w:rsid w:val="00262E61"/>
    <w:rsid w:val="00262E9E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85"/>
    <w:rsid w:val="002878AE"/>
    <w:rsid w:val="002901E8"/>
    <w:rsid w:val="00290C47"/>
    <w:rsid w:val="0029187D"/>
    <w:rsid w:val="002919B9"/>
    <w:rsid w:val="0029264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251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4A1"/>
    <w:rsid w:val="002C1AA6"/>
    <w:rsid w:val="002C1C7D"/>
    <w:rsid w:val="002C212A"/>
    <w:rsid w:val="002C2B03"/>
    <w:rsid w:val="002C2C08"/>
    <w:rsid w:val="002C3682"/>
    <w:rsid w:val="002C518D"/>
    <w:rsid w:val="002C5475"/>
    <w:rsid w:val="002C54FE"/>
    <w:rsid w:val="002C5639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529"/>
    <w:rsid w:val="002E7917"/>
    <w:rsid w:val="002E7A26"/>
    <w:rsid w:val="002E7A28"/>
    <w:rsid w:val="002E7F29"/>
    <w:rsid w:val="002F011B"/>
    <w:rsid w:val="002F0439"/>
    <w:rsid w:val="002F0C54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3CF"/>
    <w:rsid w:val="002F6E85"/>
    <w:rsid w:val="002F72D9"/>
    <w:rsid w:val="002F7307"/>
    <w:rsid w:val="002F7AEB"/>
    <w:rsid w:val="00300464"/>
    <w:rsid w:val="0030079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0C1"/>
    <w:rsid w:val="0032212A"/>
    <w:rsid w:val="00322E6A"/>
    <w:rsid w:val="00324F2A"/>
    <w:rsid w:val="0032533D"/>
    <w:rsid w:val="00325BDA"/>
    <w:rsid w:val="0032677F"/>
    <w:rsid w:val="003268AC"/>
    <w:rsid w:val="00327CA4"/>
    <w:rsid w:val="00327CE5"/>
    <w:rsid w:val="0033219C"/>
    <w:rsid w:val="00332B56"/>
    <w:rsid w:val="00333890"/>
    <w:rsid w:val="00334C3B"/>
    <w:rsid w:val="00334F55"/>
    <w:rsid w:val="00335216"/>
    <w:rsid w:val="00340151"/>
    <w:rsid w:val="00340A60"/>
    <w:rsid w:val="0034142E"/>
    <w:rsid w:val="003417BE"/>
    <w:rsid w:val="003428F0"/>
    <w:rsid w:val="003428F7"/>
    <w:rsid w:val="003436D2"/>
    <w:rsid w:val="00343EB2"/>
    <w:rsid w:val="00343EDB"/>
    <w:rsid w:val="00343FEF"/>
    <w:rsid w:val="003441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81C"/>
    <w:rsid w:val="00354B25"/>
    <w:rsid w:val="00354C3A"/>
    <w:rsid w:val="0035685D"/>
    <w:rsid w:val="00357590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454"/>
    <w:rsid w:val="00377DC1"/>
    <w:rsid w:val="00377EB9"/>
    <w:rsid w:val="003803F6"/>
    <w:rsid w:val="00380628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4A7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976A9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E4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742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E735F"/>
    <w:rsid w:val="003F017E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172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4AB"/>
    <w:rsid w:val="004229AA"/>
    <w:rsid w:val="00422BAC"/>
    <w:rsid w:val="00423119"/>
    <w:rsid w:val="004231B7"/>
    <w:rsid w:val="00423A43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09A"/>
    <w:rsid w:val="00432155"/>
    <w:rsid w:val="00432A6D"/>
    <w:rsid w:val="00433276"/>
    <w:rsid w:val="0043351E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DD2"/>
    <w:rsid w:val="00445E34"/>
    <w:rsid w:val="0044602F"/>
    <w:rsid w:val="004461BF"/>
    <w:rsid w:val="004476FB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2B2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4B2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03D"/>
    <w:rsid w:val="00495445"/>
    <w:rsid w:val="004955E9"/>
    <w:rsid w:val="004959A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5AC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A55"/>
    <w:rsid w:val="004D4C32"/>
    <w:rsid w:val="004D53D5"/>
    <w:rsid w:val="004D59A1"/>
    <w:rsid w:val="004D7733"/>
    <w:rsid w:val="004E08DA"/>
    <w:rsid w:val="004E09C5"/>
    <w:rsid w:val="004E1622"/>
    <w:rsid w:val="004E200B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A2F"/>
    <w:rsid w:val="004F1EE8"/>
    <w:rsid w:val="004F2B7C"/>
    <w:rsid w:val="004F41FE"/>
    <w:rsid w:val="004F55B9"/>
    <w:rsid w:val="004F6135"/>
    <w:rsid w:val="004F62AD"/>
    <w:rsid w:val="004F687B"/>
    <w:rsid w:val="004F6EF6"/>
    <w:rsid w:val="004F76E9"/>
    <w:rsid w:val="004F7918"/>
    <w:rsid w:val="004F7F95"/>
    <w:rsid w:val="004F7FFC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512"/>
    <w:rsid w:val="00521FCD"/>
    <w:rsid w:val="005224D4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37D8"/>
    <w:rsid w:val="00537153"/>
    <w:rsid w:val="0053718E"/>
    <w:rsid w:val="005378D6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346E"/>
    <w:rsid w:val="005449EC"/>
    <w:rsid w:val="00544BD2"/>
    <w:rsid w:val="005451A6"/>
    <w:rsid w:val="00545785"/>
    <w:rsid w:val="00545C83"/>
    <w:rsid w:val="0054627A"/>
    <w:rsid w:val="00546D29"/>
    <w:rsid w:val="00546FA4"/>
    <w:rsid w:val="0055019E"/>
    <w:rsid w:val="00550A57"/>
    <w:rsid w:val="005518C4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36D5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454F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120"/>
    <w:rsid w:val="005B174F"/>
    <w:rsid w:val="005B259E"/>
    <w:rsid w:val="005B3350"/>
    <w:rsid w:val="005B3B6D"/>
    <w:rsid w:val="005B45EF"/>
    <w:rsid w:val="005B5091"/>
    <w:rsid w:val="005B5B58"/>
    <w:rsid w:val="005B6A76"/>
    <w:rsid w:val="005B6B66"/>
    <w:rsid w:val="005B787C"/>
    <w:rsid w:val="005C00F3"/>
    <w:rsid w:val="005C010C"/>
    <w:rsid w:val="005C056D"/>
    <w:rsid w:val="005C1739"/>
    <w:rsid w:val="005C1F12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430"/>
    <w:rsid w:val="00610632"/>
    <w:rsid w:val="00610999"/>
    <w:rsid w:val="006112D5"/>
    <w:rsid w:val="006114CD"/>
    <w:rsid w:val="006115C2"/>
    <w:rsid w:val="0061199F"/>
    <w:rsid w:val="006128DD"/>
    <w:rsid w:val="0061298B"/>
    <w:rsid w:val="00612EAE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296E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7101"/>
    <w:rsid w:val="00637AC1"/>
    <w:rsid w:val="006400DB"/>
    <w:rsid w:val="006403E3"/>
    <w:rsid w:val="006411D3"/>
    <w:rsid w:val="00641612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4714A"/>
    <w:rsid w:val="0065067A"/>
    <w:rsid w:val="00650860"/>
    <w:rsid w:val="00650B38"/>
    <w:rsid w:val="006511E7"/>
    <w:rsid w:val="006528BC"/>
    <w:rsid w:val="0065363A"/>
    <w:rsid w:val="00653812"/>
    <w:rsid w:val="00653B34"/>
    <w:rsid w:val="00654351"/>
    <w:rsid w:val="006552BA"/>
    <w:rsid w:val="00655EDE"/>
    <w:rsid w:val="00656CCB"/>
    <w:rsid w:val="00657F9A"/>
    <w:rsid w:val="00660112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318"/>
    <w:rsid w:val="00684426"/>
    <w:rsid w:val="0068620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10F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48CE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B7C76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C773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4F33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A7F"/>
    <w:rsid w:val="006E2DAE"/>
    <w:rsid w:val="006E3403"/>
    <w:rsid w:val="006E43B0"/>
    <w:rsid w:val="006E441D"/>
    <w:rsid w:val="006E454F"/>
    <w:rsid w:val="006E48C8"/>
    <w:rsid w:val="006E6E9C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90E"/>
    <w:rsid w:val="00715C6D"/>
    <w:rsid w:val="00715F33"/>
    <w:rsid w:val="00716A6B"/>
    <w:rsid w:val="00716C0A"/>
    <w:rsid w:val="0072004E"/>
    <w:rsid w:val="0072093A"/>
    <w:rsid w:val="00720AEF"/>
    <w:rsid w:val="00720EFA"/>
    <w:rsid w:val="007228CF"/>
    <w:rsid w:val="007231C3"/>
    <w:rsid w:val="00724089"/>
    <w:rsid w:val="007256DD"/>
    <w:rsid w:val="007260D0"/>
    <w:rsid w:val="007261AD"/>
    <w:rsid w:val="0072681F"/>
    <w:rsid w:val="00727ABC"/>
    <w:rsid w:val="00727C67"/>
    <w:rsid w:val="00730686"/>
    <w:rsid w:val="00730781"/>
    <w:rsid w:val="007307D2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1F83"/>
    <w:rsid w:val="00742198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12A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462"/>
    <w:rsid w:val="00777561"/>
    <w:rsid w:val="00777BF0"/>
    <w:rsid w:val="00777CCD"/>
    <w:rsid w:val="00781F61"/>
    <w:rsid w:val="007822BC"/>
    <w:rsid w:val="00782F0B"/>
    <w:rsid w:val="0078305C"/>
    <w:rsid w:val="0078358D"/>
    <w:rsid w:val="007835DA"/>
    <w:rsid w:val="007836A4"/>
    <w:rsid w:val="00786D2A"/>
    <w:rsid w:val="00787265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62AB"/>
    <w:rsid w:val="007A663F"/>
    <w:rsid w:val="007A735D"/>
    <w:rsid w:val="007B00F6"/>
    <w:rsid w:val="007B0A2A"/>
    <w:rsid w:val="007B0EA1"/>
    <w:rsid w:val="007B1085"/>
    <w:rsid w:val="007B2AFB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21E"/>
    <w:rsid w:val="007E0401"/>
    <w:rsid w:val="007E0577"/>
    <w:rsid w:val="007E0FE9"/>
    <w:rsid w:val="007E16AD"/>
    <w:rsid w:val="007E1B31"/>
    <w:rsid w:val="007E1F70"/>
    <w:rsid w:val="007E2275"/>
    <w:rsid w:val="007E2381"/>
    <w:rsid w:val="007E2CEA"/>
    <w:rsid w:val="007E309F"/>
    <w:rsid w:val="007E3202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1FBF"/>
    <w:rsid w:val="008141D6"/>
    <w:rsid w:val="00814FF1"/>
    <w:rsid w:val="00815419"/>
    <w:rsid w:val="00816328"/>
    <w:rsid w:val="00816348"/>
    <w:rsid w:val="00816766"/>
    <w:rsid w:val="008175B8"/>
    <w:rsid w:val="00817771"/>
    <w:rsid w:val="00817786"/>
    <w:rsid w:val="0082080B"/>
    <w:rsid w:val="00820F16"/>
    <w:rsid w:val="00821332"/>
    <w:rsid w:val="0082271F"/>
    <w:rsid w:val="00823A06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55D"/>
    <w:rsid w:val="00843CCB"/>
    <w:rsid w:val="00843F76"/>
    <w:rsid w:val="00843FFD"/>
    <w:rsid w:val="0084452B"/>
    <w:rsid w:val="00844A0B"/>
    <w:rsid w:val="00844FF9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45FF"/>
    <w:rsid w:val="00875B77"/>
    <w:rsid w:val="00877064"/>
    <w:rsid w:val="00877BDB"/>
    <w:rsid w:val="00877E5F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617"/>
    <w:rsid w:val="00893B4D"/>
    <w:rsid w:val="0089499C"/>
    <w:rsid w:val="0089505E"/>
    <w:rsid w:val="00896168"/>
    <w:rsid w:val="00896543"/>
    <w:rsid w:val="0089729A"/>
    <w:rsid w:val="008978C4"/>
    <w:rsid w:val="008A044A"/>
    <w:rsid w:val="008A04EE"/>
    <w:rsid w:val="008A06AB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7F4"/>
    <w:rsid w:val="008B08B4"/>
    <w:rsid w:val="008B271F"/>
    <w:rsid w:val="008B33CA"/>
    <w:rsid w:val="008B396F"/>
    <w:rsid w:val="008B3F63"/>
    <w:rsid w:val="008B6103"/>
    <w:rsid w:val="008B63BF"/>
    <w:rsid w:val="008B6606"/>
    <w:rsid w:val="008B70A9"/>
    <w:rsid w:val="008B768F"/>
    <w:rsid w:val="008B79C1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A00"/>
    <w:rsid w:val="008E1B21"/>
    <w:rsid w:val="008E1DAE"/>
    <w:rsid w:val="008E2880"/>
    <w:rsid w:val="008E2A86"/>
    <w:rsid w:val="008E4848"/>
    <w:rsid w:val="008E561D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3672"/>
    <w:rsid w:val="008F439E"/>
    <w:rsid w:val="008F4748"/>
    <w:rsid w:val="008F4A00"/>
    <w:rsid w:val="008F5C60"/>
    <w:rsid w:val="008F5C8A"/>
    <w:rsid w:val="008F5C97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385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36FB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226"/>
    <w:rsid w:val="009364CF"/>
    <w:rsid w:val="00936D46"/>
    <w:rsid w:val="00937CF9"/>
    <w:rsid w:val="00940014"/>
    <w:rsid w:val="00940F44"/>
    <w:rsid w:val="00941CC9"/>
    <w:rsid w:val="00941F32"/>
    <w:rsid w:val="009426BA"/>
    <w:rsid w:val="0094464D"/>
    <w:rsid w:val="0094647C"/>
    <w:rsid w:val="00946668"/>
    <w:rsid w:val="009469B6"/>
    <w:rsid w:val="009471D9"/>
    <w:rsid w:val="0094723B"/>
    <w:rsid w:val="0094735C"/>
    <w:rsid w:val="0094760C"/>
    <w:rsid w:val="00947D42"/>
    <w:rsid w:val="0095057E"/>
    <w:rsid w:val="009515BB"/>
    <w:rsid w:val="00951D99"/>
    <w:rsid w:val="00952897"/>
    <w:rsid w:val="00952E7C"/>
    <w:rsid w:val="00953454"/>
    <w:rsid w:val="00954410"/>
    <w:rsid w:val="00955253"/>
    <w:rsid w:val="00955D83"/>
    <w:rsid w:val="00956775"/>
    <w:rsid w:val="0095722E"/>
    <w:rsid w:val="0095750F"/>
    <w:rsid w:val="0095784C"/>
    <w:rsid w:val="009609BE"/>
    <w:rsid w:val="009620E7"/>
    <w:rsid w:val="00962361"/>
    <w:rsid w:val="00963A88"/>
    <w:rsid w:val="00963EB7"/>
    <w:rsid w:val="0096404A"/>
    <w:rsid w:val="00964430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9AD"/>
    <w:rsid w:val="0097753A"/>
    <w:rsid w:val="00977686"/>
    <w:rsid w:val="00980544"/>
    <w:rsid w:val="009807F1"/>
    <w:rsid w:val="00981402"/>
    <w:rsid w:val="009826DF"/>
    <w:rsid w:val="0098298B"/>
    <w:rsid w:val="00982A87"/>
    <w:rsid w:val="00982C51"/>
    <w:rsid w:val="009830FF"/>
    <w:rsid w:val="00983615"/>
    <w:rsid w:val="0098399E"/>
    <w:rsid w:val="00983C23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487A"/>
    <w:rsid w:val="00995A43"/>
    <w:rsid w:val="00995DEF"/>
    <w:rsid w:val="00996942"/>
    <w:rsid w:val="009969C5"/>
    <w:rsid w:val="00996D72"/>
    <w:rsid w:val="009974B5"/>
    <w:rsid w:val="00997FA4"/>
    <w:rsid w:val="009A165F"/>
    <w:rsid w:val="009A194A"/>
    <w:rsid w:val="009A2162"/>
    <w:rsid w:val="009A26EE"/>
    <w:rsid w:val="009A4FB5"/>
    <w:rsid w:val="009A5507"/>
    <w:rsid w:val="009A5612"/>
    <w:rsid w:val="009A7334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0A1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CD1"/>
    <w:rsid w:val="009E1DA2"/>
    <w:rsid w:val="009E20C4"/>
    <w:rsid w:val="009E23E7"/>
    <w:rsid w:val="009E2E50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9F66A6"/>
    <w:rsid w:val="009F7C81"/>
    <w:rsid w:val="00A00225"/>
    <w:rsid w:val="00A006FC"/>
    <w:rsid w:val="00A01AD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47AC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246"/>
    <w:rsid w:val="00A31F8C"/>
    <w:rsid w:val="00A32752"/>
    <w:rsid w:val="00A32D60"/>
    <w:rsid w:val="00A32E17"/>
    <w:rsid w:val="00A3495F"/>
    <w:rsid w:val="00A35864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44F3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232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5F0A"/>
    <w:rsid w:val="00AB60B4"/>
    <w:rsid w:val="00AB7542"/>
    <w:rsid w:val="00AB77F6"/>
    <w:rsid w:val="00AC0162"/>
    <w:rsid w:val="00AC02B9"/>
    <w:rsid w:val="00AC1F15"/>
    <w:rsid w:val="00AC26DF"/>
    <w:rsid w:val="00AC2819"/>
    <w:rsid w:val="00AC2A53"/>
    <w:rsid w:val="00AC2CA8"/>
    <w:rsid w:val="00AC2F57"/>
    <w:rsid w:val="00AC3EAA"/>
    <w:rsid w:val="00AC41FC"/>
    <w:rsid w:val="00AC4C00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36F"/>
    <w:rsid w:val="00AD4D17"/>
    <w:rsid w:val="00AD529E"/>
    <w:rsid w:val="00AD5638"/>
    <w:rsid w:val="00AD6DAF"/>
    <w:rsid w:val="00AE380D"/>
    <w:rsid w:val="00AE3870"/>
    <w:rsid w:val="00AE3FFA"/>
    <w:rsid w:val="00AE4029"/>
    <w:rsid w:val="00AE4054"/>
    <w:rsid w:val="00AE411F"/>
    <w:rsid w:val="00AE558D"/>
    <w:rsid w:val="00AE5CFF"/>
    <w:rsid w:val="00AE5E24"/>
    <w:rsid w:val="00AE5ECB"/>
    <w:rsid w:val="00AE61DB"/>
    <w:rsid w:val="00AE62C1"/>
    <w:rsid w:val="00AE6B73"/>
    <w:rsid w:val="00AE76C1"/>
    <w:rsid w:val="00AF05A5"/>
    <w:rsid w:val="00AF165F"/>
    <w:rsid w:val="00AF1CA7"/>
    <w:rsid w:val="00AF21EF"/>
    <w:rsid w:val="00AF29DF"/>
    <w:rsid w:val="00AF2DC0"/>
    <w:rsid w:val="00AF3678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4971"/>
    <w:rsid w:val="00B054BC"/>
    <w:rsid w:val="00B059D8"/>
    <w:rsid w:val="00B05B59"/>
    <w:rsid w:val="00B0603C"/>
    <w:rsid w:val="00B06995"/>
    <w:rsid w:val="00B06CB6"/>
    <w:rsid w:val="00B104E2"/>
    <w:rsid w:val="00B1084B"/>
    <w:rsid w:val="00B10EB7"/>
    <w:rsid w:val="00B12398"/>
    <w:rsid w:val="00B12A74"/>
    <w:rsid w:val="00B130A2"/>
    <w:rsid w:val="00B143CB"/>
    <w:rsid w:val="00B14985"/>
    <w:rsid w:val="00B15099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2CA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39F1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33D"/>
    <w:rsid w:val="00B506E7"/>
    <w:rsid w:val="00B5082F"/>
    <w:rsid w:val="00B508B8"/>
    <w:rsid w:val="00B516BE"/>
    <w:rsid w:val="00B522F5"/>
    <w:rsid w:val="00B52DD8"/>
    <w:rsid w:val="00B53207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10F"/>
    <w:rsid w:val="00B76AF7"/>
    <w:rsid w:val="00B76EEE"/>
    <w:rsid w:val="00B777D0"/>
    <w:rsid w:val="00B77EB1"/>
    <w:rsid w:val="00B80594"/>
    <w:rsid w:val="00B80ADB"/>
    <w:rsid w:val="00B80CF1"/>
    <w:rsid w:val="00B80D3C"/>
    <w:rsid w:val="00B811CE"/>
    <w:rsid w:val="00B814C8"/>
    <w:rsid w:val="00B8236B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68A6"/>
    <w:rsid w:val="00B97B54"/>
    <w:rsid w:val="00BA13F9"/>
    <w:rsid w:val="00BA145F"/>
    <w:rsid w:val="00BA1D14"/>
    <w:rsid w:val="00BA2400"/>
    <w:rsid w:val="00BA27E8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C28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3DB7"/>
    <w:rsid w:val="00BC5555"/>
    <w:rsid w:val="00BC5564"/>
    <w:rsid w:val="00BC6C88"/>
    <w:rsid w:val="00BC6F35"/>
    <w:rsid w:val="00BC728E"/>
    <w:rsid w:val="00BC7DCC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4FCD"/>
    <w:rsid w:val="00BD51F7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996"/>
    <w:rsid w:val="00BF2F21"/>
    <w:rsid w:val="00BF32CF"/>
    <w:rsid w:val="00BF34FA"/>
    <w:rsid w:val="00BF38A9"/>
    <w:rsid w:val="00BF4522"/>
    <w:rsid w:val="00BF5290"/>
    <w:rsid w:val="00BF6974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5968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175"/>
    <w:rsid w:val="00C16E11"/>
    <w:rsid w:val="00C16E96"/>
    <w:rsid w:val="00C17913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1520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1BD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66B42"/>
    <w:rsid w:val="00C7026E"/>
    <w:rsid w:val="00C70E8C"/>
    <w:rsid w:val="00C72832"/>
    <w:rsid w:val="00C73167"/>
    <w:rsid w:val="00C732CC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A92"/>
    <w:rsid w:val="00C85F96"/>
    <w:rsid w:val="00C87D63"/>
    <w:rsid w:val="00C87F6B"/>
    <w:rsid w:val="00C90FDA"/>
    <w:rsid w:val="00C921EF"/>
    <w:rsid w:val="00C9260F"/>
    <w:rsid w:val="00C9339B"/>
    <w:rsid w:val="00C9494B"/>
    <w:rsid w:val="00C94FD7"/>
    <w:rsid w:val="00C959E5"/>
    <w:rsid w:val="00C95C30"/>
    <w:rsid w:val="00C96794"/>
    <w:rsid w:val="00C97A39"/>
    <w:rsid w:val="00C97A89"/>
    <w:rsid w:val="00CA018B"/>
    <w:rsid w:val="00CA1E83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726"/>
    <w:rsid w:val="00CB188F"/>
    <w:rsid w:val="00CB3B63"/>
    <w:rsid w:val="00CB40CA"/>
    <w:rsid w:val="00CB51DA"/>
    <w:rsid w:val="00CB601B"/>
    <w:rsid w:val="00CB6727"/>
    <w:rsid w:val="00CC060F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0E"/>
    <w:rsid w:val="00CE4522"/>
    <w:rsid w:val="00CE5BAB"/>
    <w:rsid w:val="00CE6460"/>
    <w:rsid w:val="00CE7DC4"/>
    <w:rsid w:val="00CF05A1"/>
    <w:rsid w:val="00CF1790"/>
    <w:rsid w:val="00CF17BB"/>
    <w:rsid w:val="00CF18AF"/>
    <w:rsid w:val="00CF1FE1"/>
    <w:rsid w:val="00CF31B5"/>
    <w:rsid w:val="00CF4DCE"/>
    <w:rsid w:val="00CF56E2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381"/>
    <w:rsid w:val="00D04405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3E30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808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A65"/>
    <w:rsid w:val="00D26C32"/>
    <w:rsid w:val="00D30F9A"/>
    <w:rsid w:val="00D3148C"/>
    <w:rsid w:val="00D31F79"/>
    <w:rsid w:val="00D32E2E"/>
    <w:rsid w:val="00D3543B"/>
    <w:rsid w:val="00D36414"/>
    <w:rsid w:val="00D3786A"/>
    <w:rsid w:val="00D409E2"/>
    <w:rsid w:val="00D4184F"/>
    <w:rsid w:val="00D41DB5"/>
    <w:rsid w:val="00D42125"/>
    <w:rsid w:val="00D42140"/>
    <w:rsid w:val="00D423F4"/>
    <w:rsid w:val="00D42E1A"/>
    <w:rsid w:val="00D4411F"/>
    <w:rsid w:val="00D447A8"/>
    <w:rsid w:val="00D45028"/>
    <w:rsid w:val="00D45ECD"/>
    <w:rsid w:val="00D463B3"/>
    <w:rsid w:val="00D46893"/>
    <w:rsid w:val="00D473B9"/>
    <w:rsid w:val="00D4765E"/>
    <w:rsid w:val="00D50733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BC"/>
    <w:rsid w:val="00D57AD8"/>
    <w:rsid w:val="00D57BA3"/>
    <w:rsid w:val="00D609F7"/>
    <w:rsid w:val="00D60D9E"/>
    <w:rsid w:val="00D610BB"/>
    <w:rsid w:val="00D619B6"/>
    <w:rsid w:val="00D61A57"/>
    <w:rsid w:val="00D61E2A"/>
    <w:rsid w:val="00D61F59"/>
    <w:rsid w:val="00D62733"/>
    <w:rsid w:val="00D62DB9"/>
    <w:rsid w:val="00D63851"/>
    <w:rsid w:val="00D63921"/>
    <w:rsid w:val="00D647AC"/>
    <w:rsid w:val="00D65430"/>
    <w:rsid w:val="00D6641C"/>
    <w:rsid w:val="00D66650"/>
    <w:rsid w:val="00D66928"/>
    <w:rsid w:val="00D676A2"/>
    <w:rsid w:val="00D67762"/>
    <w:rsid w:val="00D67D8B"/>
    <w:rsid w:val="00D67DED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BEE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18C"/>
    <w:rsid w:val="00DA1EB2"/>
    <w:rsid w:val="00DA25F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074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122"/>
    <w:rsid w:val="00DF249D"/>
    <w:rsid w:val="00DF26A4"/>
    <w:rsid w:val="00DF2E75"/>
    <w:rsid w:val="00DF38B8"/>
    <w:rsid w:val="00DF4CC3"/>
    <w:rsid w:val="00DF4CC4"/>
    <w:rsid w:val="00DF52EC"/>
    <w:rsid w:val="00DF6A22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0E36"/>
    <w:rsid w:val="00E24ED2"/>
    <w:rsid w:val="00E26637"/>
    <w:rsid w:val="00E26A12"/>
    <w:rsid w:val="00E2719F"/>
    <w:rsid w:val="00E27D8D"/>
    <w:rsid w:val="00E302E6"/>
    <w:rsid w:val="00E32D62"/>
    <w:rsid w:val="00E33DC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009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24B"/>
    <w:rsid w:val="00E62D13"/>
    <w:rsid w:val="00E62D75"/>
    <w:rsid w:val="00E631B8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131A"/>
    <w:rsid w:val="00E72D62"/>
    <w:rsid w:val="00E72DFA"/>
    <w:rsid w:val="00E741C4"/>
    <w:rsid w:val="00E74810"/>
    <w:rsid w:val="00E749CA"/>
    <w:rsid w:val="00E7521A"/>
    <w:rsid w:val="00E75A1E"/>
    <w:rsid w:val="00E75F8B"/>
    <w:rsid w:val="00E76304"/>
    <w:rsid w:val="00E76AA9"/>
    <w:rsid w:val="00E77C78"/>
    <w:rsid w:val="00E80250"/>
    <w:rsid w:val="00E814B4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3EBD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5CC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5EE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F0D"/>
    <w:rsid w:val="00EE6523"/>
    <w:rsid w:val="00EE7AA5"/>
    <w:rsid w:val="00EE7EB3"/>
    <w:rsid w:val="00EF1DA9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671"/>
    <w:rsid w:val="00F06B3A"/>
    <w:rsid w:val="00F07635"/>
    <w:rsid w:val="00F07EC3"/>
    <w:rsid w:val="00F11BF5"/>
    <w:rsid w:val="00F11D7A"/>
    <w:rsid w:val="00F11ED0"/>
    <w:rsid w:val="00F11FB1"/>
    <w:rsid w:val="00F12D63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1E44"/>
    <w:rsid w:val="00F221CA"/>
    <w:rsid w:val="00F224E9"/>
    <w:rsid w:val="00F23265"/>
    <w:rsid w:val="00F237D6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5CB5"/>
    <w:rsid w:val="00F3664F"/>
    <w:rsid w:val="00F41C9E"/>
    <w:rsid w:val="00F42CF2"/>
    <w:rsid w:val="00F44559"/>
    <w:rsid w:val="00F445E2"/>
    <w:rsid w:val="00F45164"/>
    <w:rsid w:val="00F46F30"/>
    <w:rsid w:val="00F4773A"/>
    <w:rsid w:val="00F47D33"/>
    <w:rsid w:val="00F504B9"/>
    <w:rsid w:val="00F513A2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594A"/>
    <w:rsid w:val="00F66064"/>
    <w:rsid w:val="00F668D4"/>
    <w:rsid w:val="00F66E4F"/>
    <w:rsid w:val="00F67689"/>
    <w:rsid w:val="00F678B7"/>
    <w:rsid w:val="00F701A1"/>
    <w:rsid w:val="00F70AC3"/>
    <w:rsid w:val="00F716ED"/>
    <w:rsid w:val="00F734A7"/>
    <w:rsid w:val="00F7390C"/>
    <w:rsid w:val="00F73D1A"/>
    <w:rsid w:val="00F744D9"/>
    <w:rsid w:val="00F749F1"/>
    <w:rsid w:val="00F74D2E"/>
    <w:rsid w:val="00F74DD2"/>
    <w:rsid w:val="00F752D5"/>
    <w:rsid w:val="00F755D8"/>
    <w:rsid w:val="00F75BEF"/>
    <w:rsid w:val="00F765D0"/>
    <w:rsid w:val="00F7698E"/>
    <w:rsid w:val="00F77F2D"/>
    <w:rsid w:val="00F8057E"/>
    <w:rsid w:val="00F826A5"/>
    <w:rsid w:val="00F82E93"/>
    <w:rsid w:val="00F83AB0"/>
    <w:rsid w:val="00F853CB"/>
    <w:rsid w:val="00F86195"/>
    <w:rsid w:val="00F8657D"/>
    <w:rsid w:val="00F86F45"/>
    <w:rsid w:val="00F8744E"/>
    <w:rsid w:val="00F87634"/>
    <w:rsid w:val="00F87822"/>
    <w:rsid w:val="00F9019E"/>
    <w:rsid w:val="00F908DE"/>
    <w:rsid w:val="00F91BFA"/>
    <w:rsid w:val="00F91EB0"/>
    <w:rsid w:val="00F92C71"/>
    <w:rsid w:val="00F934E8"/>
    <w:rsid w:val="00F93765"/>
    <w:rsid w:val="00F94430"/>
    <w:rsid w:val="00F9469A"/>
    <w:rsid w:val="00F948B3"/>
    <w:rsid w:val="00F95226"/>
    <w:rsid w:val="00F95520"/>
    <w:rsid w:val="00FA1099"/>
    <w:rsid w:val="00FA1BA7"/>
    <w:rsid w:val="00FA1DC1"/>
    <w:rsid w:val="00FA3700"/>
    <w:rsid w:val="00FA522A"/>
    <w:rsid w:val="00FA5C86"/>
    <w:rsid w:val="00FA69F7"/>
    <w:rsid w:val="00FB00BA"/>
    <w:rsid w:val="00FB0274"/>
    <w:rsid w:val="00FB05D4"/>
    <w:rsid w:val="00FB0C0C"/>
    <w:rsid w:val="00FB182A"/>
    <w:rsid w:val="00FB1B78"/>
    <w:rsid w:val="00FB3872"/>
    <w:rsid w:val="00FB4EF6"/>
    <w:rsid w:val="00FB4F76"/>
    <w:rsid w:val="00FB5934"/>
    <w:rsid w:val="00FB6EA9"/>
    <w:rsid w:val="00FB757B"/>
    <w:rsid w:val="00FB7DD4"/>
    <w:rsid w:val="00FC0082"/>
    <w:rsid w:val="00FC01ED"/>
    <w:rsid w:val="00FC1923"/>
    <w:rsid w:val="00FC277F"/>
    <w:rsid w:val="00FC3DF8"/>
    <w:rsid w:val="00FC46A9"/>
    <w:rsid w:val="00FC47F6"/>
    <w:rsid w:val="00FC49FB"/>
    <w:rsid w:val="00FC5986"/>
    <w:rsid w:val="00FC5C89"/>
    <w:rsid w:val="00FC65C3"/>
    <w:rsid w:val="00FC78E0"/>
    <w:rsid w:val="00FD076D"/>
    <w:rsid w:val="00FD2622"/>
    <w:rsid w:val="00FD27C6"/>
    <w:rsid w:val="00FD2DC6"/>
    <w:rsid w:val="00FD2DE3"/>
    <w:rsid w:val="00FD3016"/>
    <w:rsid w:val="00FD3106"/>
    <w:rsid w:val="00FD3B0D"/>
    <w:rsid w:val="00FD4E1F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E5942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2707FD36"/>
  <w15:docId w15:val="{D2A78AF2-5DAF-4677-AC62-DD3C23F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tabs>
        <w:tab w:val="num" w:pos="720"/>
      </w:tabs>
      <w:suppressAutoHyphens/>
      <w:spacing w:line="360" w:lineRule="auto"/>
      <w:ind w:left="2124" w:hanging="36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qFormat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6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Internetlink">
    <w:name w:val="Internet link"/>
    <w:rsid w:val="00215BAB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D50733"/>
  </w:style>
  <w:style w:type="character" w:customStyle="1" w:styleId="ListLabel1078">
    <w:name w:val="ListLabel 1078"/>
    <w:rsid w:val="00ED05EE"/>
  </w:style>
  <w:style w:type="paragraph" w:customStyle="1" w:styleId="Textbody">
    <w:name w:val="Text body"/>
    <w:basedOn w:val="Standard"/>
    <w:rsid w:val="00BC7DCC"/>
    <w:pPr>
      <w:widowControl/>
      <w:autoSpaceDE/>
      <w:autoSpaceDN w:val="0"/>
      <w:jc w:val="both"/>
      <w:textAlignment w:val="baseline"/>
    </w:pPr>
    <w:rPr>
      <w:sz w:val="24"/>
      <w:szCs w:val="20"/>
      <w:lang w:eastAsia="pl-PL"/>
    </w:rPr>
  </w:style>
  <w:style w:type="paragraph" w:customStyle="1" w:styleId="Textbodyuser">
    <w:name w:val="Text body (user)"/>
    <w:basedOn w:val="Standarduser"/>
    <w:rsid w:val="00BC7DCC"/>
    <w:pPr>
      <w:spacing w:line="360" w:lineRule="auto"/>
      <w:jc w:val="both"/>
    </w:pPr>
    <w:rPr>
      <w:szCs w:val="20"/>
      <w:lang w:eastAsia="zh-CN" w:bidi="en-US"/>
    </w:rPr>
  </w:style>
  <w:style w:type="numbering" w:customStyle="1" w:styleId="WWNum34">
    <w:name w:val="WWNum34"/>
    <w:basedOn w:val="Bezlisty"/>
    <w:rsid w:val="00BC7DCC"/>
    <w:pPr>
      <w:numPr>
        <w:numId w:val="32"/>
      </w:numPr>
    </w:pPr>
  </w:style>
  <w:style w:type="numbering" w:customStyle="1" w:styleId="WWNum63">
    <w:name w:val="WWNum63"/>
    <w:basedOn w:val="Bezlisty"/>
    <w:rsid w:val="00BC7DCC"/>
    <w:pPr>
      <w:numPr>
        <w:numId w:val="33"/>
      </w:numPr>
    </w:pPr>
  </w:style>
  <w:style w:type="numbering" w:customStyle="1" w:styleId="WWNum64">
    <w:name w:val="WWNum64"/>
    <w:basedOn w:val="Bezlisty"/>
    <w:rsid w:val="00BC7DCC"/>
    <w:pPr>
      <w:numPr>
        <w:numId w:val="34"/>
      </w:numPr>
    </w:pPr>
  </w:style>
  <w:style w:type="numbering" w:customStyle="1" w:styleId="WWNum65">
    <w:name w:val="WWNum65"/>
    <w:basedOn w:val="Bezlisty"/>
    <w:rsid w:val="00BC7DCC"/>
    <w:pPr>
      <w:numPr>
        <w:numId w:val="35"/>
      </w:numPr>
    </w:pPr>
  </w:style>
  <w:style w:type="numbering" w:customStyle="1" w:styleId="WWNum46">
    <w:name w:val="WWNum46"/>
    <w:basedOn w:val="Bezlisty"/>
    <w:rsid w:val="00727ABC"/>
    <w:pPr>
      <w:numPr>
        <w:numId w:val="36"/>
      </w:numPr>
    </w:pPr>
  </w:style>
  <w:style w:type="numbering" w:customStyle="1" w:styleId="Zaimportowanystyl3">
    <w:name w:val="Zaimportowany styl 3"/>
    <w:basedOn w:val="Bezlisty"/>
    <w:rsid w:val="006C7730"/>
    <w:pPr>
      <w:numPr>
        <w:numId w:val="37"/>
      </w:numPr>
    </w:pPr>
  </w:style>
  <w:style w:type="numbering" w:customStyle="1" w:styleId="WWNum38">
    <w:name w:val="WWNum38"/>
    <w:basedOn w:val="Bezlisty"/>
    <w:rsid w:val="006C7730"/>
    <w:pPr>
      <w:numPr>
        <w:numId w:val="38"/>
      </w:numPr>
    </w:pPr>
  </w:style>
  <w:style w:type="numbering" w:customStyle="1" w:styleId="WWNum43">
    <w:name w:val="WWNum43"/>
    <w:basedOn w:val="Bezlisty"/>
    <w:rsid w:val="006C7730"/>
    <w:pPr>
      <w:numPr>
        <w:numId w:val="39"/>
      </w:numPr>
    </w:pPr>
  </w:style>
  <w:style w:type="numbering" w:customStyle="1" w:styleId="WWNum49">
    <w:name w:val="WWNum49"/>
    <w:basedOn w:val="Bezlisty"/>
    <w:rsid w:val="00B12A74"/>
    <w:pPr>
      <w:numPr>
        <w:numId w:val="40"/>
      </w:numPr>
    </w:pPr>
  </w:style>
  <w:style w:type="numbering" w:customStyle="1" w:styleId="WWNum5">
    <w:name w:val="WWNum5"/>
    <w:basedOn w:val="Bezlisty"/>
    <w:rsid w:val="002C5639"/>
    <w:pPr>
      <w:numPr>
        <w:numId w:val="49"/>
      </w:numPr>
    </w:pPr>
  </w:style>
  <w:style w:type="numbering" w:customStyle="1" w:styleId="WWNum6">
    <w:name w:val="WWNum6"/>
    <w:basedOn w:val="Bezlisty"/>
    <w:rsid w:val="00140A9A"/>
    <w:pPr>
      <w:numPr>
        <w:numId w:val="50"/>
      </w:numPr>
    </w:pPr>
  </w:style>
  <w:style w:type="paragraph" w:customStyle="1" w:styleId="Normalny1">
    <w:name w:val="Normalny1"/>
    <w:rsid w:val="00094CB4"/>
    <w:pPr>
      <w:widowControl w:val="0"/>
      <w:suppressAutoHyphens/>
      <w:autoSpaceDN w:val="0"/>
      <w:textAlignment w:val="baseline"/>
    </w:pPr>
    <w:rPr>
      <w:rFonts w:eastAsia="Calibri"/>
      <w:color w:val="000000"/>
      <w:sz w:val="24"/>
      <w:szCs w:val="24"/>
      <w:lang w:eastAsia="zh-CN"/>
    </w:rPr>
  </w:style>
  <w:style w:type="character" w:customStyle="1" w:styleId="Domylnaczcionkaakapitu5">
    <w:name w:val="Domyślna czcionka akapitu5"/>
    <w:rsid w:val="00094CB4"/>
  </w:style>
  <w:style w:type="numbering" w:customStyle="1" w:styleId="WWNum2">
    <w:name w:val="WWNum2"/>
    <w:basedOn w:val="Bezlisty"/>
    <w:rsid w:val="00094CB4"/>
    <w:pPr>
      <w:numPr>
        <w:numId w:val="51"/>
      </w:numPr>
    </w:pPr>
  </w:style>
  <w:style w:type="numbering" w:customStyle="1" w:styleId="WWNum8">
    <w:name w:val="WWNum8"/>
    <w:basedOn w:val="Bezlisty"/>
    <w:rsid w:val="00094CB4"/>
    <w:pPr>
      <w:numPr>
        <w:numId w:val="52"/>
      </w:numPr>
    </w:pPr>
  </w:style>
  <w:style w:type="numbering" w:customStyle="1" w:styleId="WWNum9">
    <w:name w:val="WWNum9"/>
    <w:basedOn w:val="Bezlisty"/>
    <w:rsid w:val="00094CB4"/>
    <w:pPr>
      <w:numPr>
        <w:numId w:val="53"/>
      </w:numPr>
    </w:pPr>
  </w:style>
  <w:style w:type="numbering" w:customStyle="1" w:styleId="WWNum15">
    <w:name w:val="WWNum15"/>
    <w:basedOn w:val="Bezlisty"/>
    <w:rsid w:val="00094CB4"/>
    <w:pPr>
      <w:numPr>
        <w:numId w:val="54"/>
      </w:numPr>
    </w:pPr>
  </w:style>
  <w:style w:type="numbering" w:customStyle="1" w:styleId="WWNum16">
    <w:name w:val="WWNum16"/>
    <w:basedOn w:val="Bezlisty"/>
    <w:rsid w:val="00094CB4"/>
    <w:pPr>
      <w:numPr>
        <w:numId w:val="55"/>
      </w:numPr>
    </w:pPr>
  </w:style>
  <w:style w:type="numbering" w:customStyle="1" w:styleId="WWNum17">
    <w:name w:val="WWNum17"/>
    <w:basedOn w:val="Bezlisty"/>
    <w:rsid w:val="00094CB4"/>
    <w:pPr>
      <w:numPr>
        <w:numId w:val="56"/>
      </w:numPr>
    </w:pPr>
  </w:style>
  <w:style w:type="numbering" w:customStyle="1" w:styleId="WWNum22">
    <w:name w:val="WWNum22"/>
    <w:basedOn w:val="Bezlisty"/>
    <w:rsid w:val="00094CB4"/>
    <w:pPr>
      <w:numPr>
        <w:numId w:val="57"/>
      </w:numPr>
    </w:pPr>
  </w:style>
  <w:style w:type="numbering" w:customStyle="1" w:styleId="WWNum23">
    <w:name w:val="WWNum23"/>
    <w:basedOn w:val="Bezlisty"/>
    <w:rsid w:val="00094CB4"/>
    <w:pPr>
      <w:numPr>
        <w:numId w:val="58"/>
      </w:numPr>
    </w:pPr>
  </w:style>
  <w:style w:type="numbering" w:customStyle="1" w:styleId="WWNum24">
    <w:name w:val="WWNum24"/>
    <w:basedOn w:val="Bezlisty"/>
    <w:rsid w:val="00094CB4"/>
    <w:pPr>
      <w:numPr>
        <w:numId w:val="59"/>
      </w:numPr>
    </w:pPr>
  </w:style>
  <w:style w:type="numbering" w:customStyle="1" w:styleId="WWNum25">
    <w:name w:val="WWNum25"/>
    <w:basedOn w:val="Bezlisty"/>
    <w:rsid w:val="00094CB4"/>
    <w:pPr>
      <w:numPr>
        <w:numId w:val="60"/>
      </w:numPr>
    </w:pPr>
  </w:style>
  <w:style w:type="numbering" w:customStyle="1" w:styleId="WWNum26">
    <w:name w:val="WWNum26"/>
    <w:basedOn w:val="Bezlisty"/>
    <w:rsid w:val="00094CB4"/>
    <w:pPr>
      <w:numPr>
        <w:numId w:val="61"/>
      </w:numPr>
    </w:pPr>
  </w:style>
  <w:style w:type="numbering" w:customStyle="1" w:styleId="WWNum28">
    <w:name w:val="WWNum28"/>
    <w:basedOn w:val="Bezlisty"/>
    <w:rsid w:val="00094CB4"/>
    <w:pPr>
      <w:numPr>
        <w:numId w:val="62"/>
      </w:numPr>
    </w:pPr>
  </w:style>
  <w:style w:type="numbering" w:customStyle="1" w:styleId="WWNum29">
    <w:name w:val="WWNum29"/>
    <w:basedOn w:val="Bezlisty"/>
    <w:rsid w:val="00094CB4"/>
    <w:pPr>
      <w:numPr>
        <w:numId w:val="63"/>
      </w:numPr>
    </w:pPr>
  </w:style>
  <w:style w:type="numbering" w:customStyle="1" w:styleId="WWNum30">
    <w:name w:val="WWNum30"/>
    <w:basedOn w:val="Bezlisty"/>
    <w:rsid w:val="00094CB4"/>
    <w:pPr>
      <w:numPr>
        <w:numId w:val="64"/>
      </w:numPr>
    </w:pPr>
  </w:style>
  <w:style w:type="numbering" w:customStyle="1" w:styleId="WWNum31">
    <w:name w:val="WWNum31"/>
    <w:basedOn w:val="Bezlisty"/>
    <w:rsid w:val="00094CB4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689B-3600-43E8-B303-AD81CD82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2848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19903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2022-12-22T14:43:00Z</cp:lastPrinted>
  <dcterms:created xsi:type="dcterms:W3CDTF">2022-12-27T14:47:00Z</dcterms:created>
  <dcterms:modified xsi:type="dcterms:W3CDTF">2022-12-27T14:47:00Z</dcterms:modified>
</cp:coreProperties>
</file>