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9538C" w14:textId="77777777" w:rsidR="00EA30B3" w:rsidRDefault="00EA30B3" w:rsidP="00F40133">
      <w:pPr>
        <w:keepNext/>
        <w:widowControl w:val="0"/>
        <w:tabs>
          <w:tab w:val="left" w:pos="0"/>
        </w:tabs>
        <w:suppressAutoHyphens/>
        <w:spacing w:after="0" w:line="240" w:lineRule="auto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0E375CC6" w14:textId="77777777" w:rsidR="003245E5" w:rsidRDefault="003245E5" w:rsidP="00F40133">
      <w:pPr>
        <w:keepNext/>
        <w:widowControl w:val="0"/>
        <w:tabs>
          <w:tab w:val="left" w:pos="0"/>
        </w:tabs>
        <w:suppressAutoHyphens/>
        <w:spacing w:after="0" w:line="240" w:lineRule="auto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72AA47AC" w14:textId="77777777" w:rsidR="003245E5" w:rsidRDefault="003245E5" w:rsidP="00F40133">
      <w:pPr>
        <w:keepNext/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</w:pPr>
    </w:p>
    <w:p w14:paraId="360C808D" w14:textId="38204E8D" w:rsidR="00F40133" w:rsidRPr="00F40133" w:rsidRDefault="00F40133" w:rsidP="00F40133">
      <w:pPr>
        <w:keepNext/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bCs/>
          <w:kern w:val="1"/>
          <w:sz w:val="20"/>
          <w:szCs w:val="20"/>
          <w:u w:val="single"/>
          <w:lang w:eastAsia="hi-IN" w:bidi="hi-IN"/>
        </w:rPr>
      </w:pPr>
      <w:r w:rsidRPr="00F4013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>FORMULARZ OFERTY</w:t>
      </w:r>
      <w:r w:rsidRPr="00F4013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  <w:r w:rsidRPr="00F4013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  <w:r w:rsidRPr="00F4013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  <w:r w:rsidRPr="00F4013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  <w:r w:rsidRPr="00F4013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  <w:t>Załącznik Nr  1</w:t>
      </w:r>
      <w:r w:rsidR="003245E5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 xml:space="preserve"> – Modyfikacja </w:t>
      </w:r>
    </w:p>
    <w:p w14:paraId="18AC7F43" w14:textId="77777777" w:rsidR="00F40133" w:rsidRPr="00F40133" w:rsidRDefault="00F40133" w:rsidP="00F4013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sz w:val="18"/>
          <w:szCs w:val="18"/>
          <w:u w:val="single"/>
          <w:lang w:eastAsia="hi-IN" w:bidi="hi-IN"/>
        </w:rPr>
      </w:pPr>
    </w:p>
    <w:p w14:paraId="2C9ADF3E" w14:textId="77777777" w:rsidR="00F40133" w:rsidRPr="00F40133" w:rsidRDefault="00F40133" w:rsidP="00F401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9"/>
          <w:szCs w:val="20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9"/>
          <w:szCs w:val="20"/>
          <w:lang w:eastAsia="hi-IN" w:bidi="hi-IN"/>
        </w:rPr>
        <w:t>……………………………………………………………………………………………………………………………</w:t>
      </w:r>
    </w:p>
    <w:p w14:paraId="4C732650" w14:textId="77777777" w:rsidR="00F40133" w:rsidRPr="00F40133" w:rsidRDefault="00F40133" w:rsidP="00F40133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14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4"/>
          <w:szCs w:val="18"/>
          <w:lang w:eastAsia="hi-IN" w:bidi="hi-IN"/>
        </w:rPr>
        <w:t>pełna nazwa Wykonawcy:</w:t>
      </w:r>
    </w:p>
    <w:p w14:paraId="7891AE44" w14:textId="77777777" w:rsidR="00F40133" w:rsidRPr="00F40133" w:rsidRDefault="00F40133" w:rsidP="00F401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9"/>
          <w:szCs w:val="20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9"/>
          <w:szCs w:val="20"/>
          <w:lang w:eastAsia="hi-IN" w:bidi="hi-IN"/>
        </w:rPr>
        <w:t>……………………………………………………………………………………………………………………………</w:t>
      </w:r>
    </w:p>
    <w:p w14:paraId="07D7536E" w14:textId="77777777" w:rsidR="00F40133" w:rsidRPr="00F40133" w:rsidRDefault="00F40133" w:rsidP="00F40133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19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4"/>
          <w:szCs w:val="18"/>
          <w:lang w:eastAsia="hi-IN" w:bidi="hi-IN"/>
        </w:rPr>
        <w:t>adres Wykonawcy</w:t>
      </w:r>
      <w:r w:rsidRPr="00F40133">
        <w:rPr>
          <w:rFonts w:ascii="Arial" w:eastAsia="Lucida Sans Unicode" w:hAnsi="Arial" w:cs="Arial"/>
          <w:kern w:val="1"/>
          <w:sz w:val="19"/>
          <w:szCs w:val="18"/>
          <w:lang w:eastAsia="hi-IN" w:bidi="hi-IN"/>
        </w:rPr>
        <w:t>:</w:t>
      </w:r>
    </w:p>
    <w:p w14:paraId="6AA845A7" w14:textId="77777777" w:rsidR="00F40133" w:rsidRPr="00F40133" w:rsidRDefault="00F40133" w:rsidP="00F401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20"/>
          <w:lang w:val="de-DE"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20"/>
          <w:lang w:eastAsia="hi-IN" w:bidi="hi-IN"/>
        </w:rPr>
        <w:t xml:space="preserve">tel. </w:t>
      </w:r>
      <w:r w:rsidRPr="00F40133">
        <w:rPr>
          <w:rFonts w:ascii="Arial" w:eastAsia="Lucida Sans Unicode" w:hAnsi="Arial" w:cs="Arial"/>
          <w:kern w:val="1"/>
          <w:sz w:val="18"/>
          <w:szCs w:val="20"/>
          <w:lang w:eastAsia="hi-IN" w:bidi="hi-IN"/>
        </w:rPr>
        <w:tab/>
      </w:r>
      <w:r w:rsidRPr="00F40133">
        <w:rPr>
          <w:rFonts w:ascii="Arial" w:eastAsia="Lucida Sans Unicode" w:hAnsi="Arial" w:cs="Arial"/>
          <w:kern w:val="1"/>
          <w:sz w:val="18"/>
          <w:szCs w:val="20"/>
          <w:lang w:val="de-DE" w:eastAsia="hi-IN" w:bidi="hi-IN"/>
        </w:rPr>
        <w:t xml:space="preserve">(0 – …….) </w:t>
      </w:r>
      <w:r w:rsidRPr="00F40133">
        <w:rPr>
          <w:rFonts w:ascii="Arial" w:eastAsia="Lucida Sans Unicode" w:hAnsi="Arial" w:cs="Arial"/>
          <w:kern w:val="1"/>
          <w:sz w:val="18"/>
          <w:szCs w:val="20"/>
          <w:lang w:val="de-DE" w:eastAsia="hi-IN" w:bidi="hi-IN"/>
        </w:rPr>
        <w:tab/>
        <w:t>……………………………….</w:t>
      </w:r>
    </w:p>
    <w:p w14:paraId="5484F554" w14:textId="77777777" w:rsidR="00F40133" w:rsidRPr="00F40133" w:rsidRDefault="00F40133" w:rsidP="00F401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20"/>
          <w:lang w:val="de-DE"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20"/>
          <w:lang w:val="de-DE" w:eastAsia="hi-IN" w:bidi="hi-IN"/>
        </w:rPr>
        <w:t xml:space="preserve">REGON </w:t>
      </w:r>
      <w:r w:rsidRPr="00F40133">
        <w:rPr>
          <w:rFonts w:ascii="Arial" w:eastAsia="Lucida Sans Unicode" w:hAnsi="Arial" w:cs="Arial"/>
          <w:kern w:val="1"/>
          <w:sz w:val="18"/>
          <w:szCs w:val="20"/>
          <w:lang w:val="de-DE" w:eastAsia="hi-IN" w:bidi="hi-IN"/>
        </w:rPr>
        <w:tab/>
      </w:r>
      <w:r w:rsidRPr="00F40133">
        <w:rPr>
          <w:rFonts w:ascii="Arial" w:eastAsia="Lucida Sans Unicode" w:hAnsi="Arial" w:cs="Arial"/>
          <w:kern w:val="1"/>
          <w:sz w:val="18"/>
          <w:szCs w:val="20"/>
          <w:lang w:val="de-DE" w:eastAsia="hi-IN" w:bidi="hi-IN"/>
        </w:rPr>
        <w:tab/>
        <w:t>......................................................</w:t>
      </w:r>
    </w:p>
    <w:p w14:paraId="0BC4734E" w14:textId="77777777" w:rsidR="00F40133" w:rsidRPr="00F40133" w:rsidRDefault="00F40133" w:rsidP="00F401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20"/>
          <w:lang w:val="de-DE"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20"/>
          <w:lang w:val="de-DE" w:eastAsia="hi-IN" w:bidi="hi-IN"/>
        </w:rPr>
        <w:t xml:space="preserve">NIP </w:t>
      </w:r>
      <w:r w:rsidRPr="00F40133">
        <w:rPr>
          <w:rFonts w:ascii="Arial" w:eastAsia="Lucida Sans Unicode" w:hAnsi="Arial" w:cs="Arial"/>
          <w:kern w:val="1"/>
          <w:sz w:val="18"/>
          <w:szCs w:val="20"/>
          <w:lang w:val="de-DE" w:eastAsia="hi-IN" w:bidi="hi-IN"/>
        </w:rPr>
        <w:tab/>
      </w:r>
      <w:r w:rsidRPr="00F40133">
        <w:rPr>
          <w:rFonts w:ascii="Arial" w:eastAsia="Lucida Sans Unicode" w:hAnsi="Arial" w:cs="Arial"/>
          <w:kern w:val="1"/>
          <w:sz w:val="18"/>
          <w:szCs w:val="20"/>
          <w:lang w:val="de-DE" w:eastAsia="hi-IN" w:bidi="hi-IN"/>
        </w:rPr>
        <w:tab/>
      </w:r>
      <w:r w:rsidRPr="00F40133">
        <w:rPr>
          <w:rFonts w:ascii="Arial" w:eastAsia="Lucida Sans Unicode" w:hAnsi="Arial" w:cs="Arial"/>
          <w:kern w:val="1"/>
          <w:sz w:val="18"/>
          <w:szCs w:val="20"/>
          <w:lang w:val="de-DE" w:eastAsia="hi-IN" w:bidi="hi-IN"/>
        </w:rPr>
        <w:tab/>
        <w:t>.......................................................</w:t>
      </w:r>
    </w:p>
    <w:p w14:paraId="0A883E5F" w14:textId="77777777" w:rsidR="00F40133" w:rsidRPr="00F40133" w:rsidRDefault="00F40133" w:rsidP="00F401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20"/>
          <w:lang w:val="de-DE"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20"/>
          <w:lang w:val="de-DE" w:eastAsia="hi-IN" w:bidi="hi-IN"/>
        </w:rPr>
        <w:t>email:</w:t>
      </w:r>
      <w:r w:rsidRPr="00F40133">
        <w:rPr>
          <w:rFonts w:ascii="Arial" w:eastAsia="Lucida Sans Unicode" w:hAnsi="Arial" w:cs="Arial"/>
          <w:kern w:val="1"/>
          <w:sz w:val="18"/>
          <w:szCs w:val="20"/>
          <w:lang w:val="de-DE" w:eastAsia="hi-IN" w:bidi="hi-IN"/>
        </w:rPr>
        <w:tab/>
      </w:r>
      <w:r w:rsidRPr="00F40133">
        <w:rPr>
          <w:rFonts w:ascii="Arial" w:eastAsia="Lucida Sans Unicode" w:hAnsi="Arial" w:cs="Arial"/>
          <w:kern w:val="1"/>
          <w:sz w:val="18"/>
          <w:szCs w:val="20"/>
          <w:lang w:val="de-DE" w:eastAsia="hi-IN" w:bidi="hi-IN"/>
        </w:rPr>
        <w:tab/>
      </w:r>
      <w:r w:rsidRPr="00F40133">
        <w:rPr>
          <w:rFonts w:ascii="Arial" w:eastAsia="Lucida Sans Unicode" w:hAnsi="Arial" w:cs="Arial"/>
          <w:kern w:val="1"/>
          <w:sz w:val="18"/>
          <w:szCs w:val="20"/>
          <w:lang w:val="de-DE" w:eastAsia="hi-IN" w:bidi="hi-IN"/>
        </w:rPr>
        <w:tab/>
        <w:t>….........................@…............................</w:t>
      </w:r>
    </w:p>
    <w:p w14:paraId="27CD7D7B" w14:textId="77777777" w:rsidR="00F40133" w:rsidRPr="00F40133" w:rsidRDefault="00F40133" w:rsidP="00F40133">
      <w:pPr>
        <w:widowControl w:val="0"/>
        <w:tabs>
          <w:tab w:val="left" w:pos="2160"/>
        </w:tabs>
        <w:suppressAutoHyphens/>
        <w:spacing w:after="0" w:line="240" w:lineRule="auto"/>
        <w:ind w:left="720" w:hanging="360"/>
        <w:jc w:val="both"/>
        <w:rPr>
          <w:rFonts w:ascii="Arial" w:eastAsia="Lucida Sans Unicode" w:hAnsi="Arial" w:cs="Arial"/>
          <w:kern w:val="1"/>
          <w:sz w:val="19"/>
          <w:szCs w:val="19"/>
          <w:lang w:val="de-DE" w:eastAsia="hi-IN" w:bidi="hi-IN"/>
        </w:rPr>
      </w:pPr>
    </w:p>
    <w:p w14:paraId="1153AFA7" w14:textId="51341AEA" w:rsidR="00F40133" w:rsidRPr="00C44B9A" w:rsidRDefault="00F40133" w:rsidP="00C44B9A">
      <w:pPr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  <w:r w:rsidRPr="00F40133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 xml:space="preserve">W odpowiedzi na ogłoszenie o zamówieniu na </w:t>
      </w:r>
      <w:r w:rsidRPr="00F40133">
        <w:rPr>
          <w:rFonts w:ascii="Arial" w:eastAsia="Lucida Sans Unicode" w:hAnsi="Arial" w:cs="Arial"/>
          <w:b/>
          <w:bCs/>
          <w:kern w:val="1"/>
          <w:sz w:val="19"/>
          <w:szCs w:val="19"/>
        </w:rPr>
        <w:t>świadczenie usług w zakresie utrzymania prawidłowego stanu sanitarno-higienicznego w Szpitalu Wojewódzkim im. Św. Łukasza Samodzielny Publiczny Zakład Opieki Zdrowotnej  w Tarnowie w szczególności wykonywanie czynności porządkowych</w:t>
      </w:r>
      <w:r w:rsidRPr="00F40133">
        <w:rPr>
          <w:rFonts w:ascii="Arial" w:eastAsia="Lucida Sans Unicode" w:hAnsi="Arial" w:cs="Arial"/>
          <w:b/>
          <w:bCs/>
          <w:kern w:val="1"/>
          <w:sz w:val="19"/>
          <w:szCs w:val="19"/>
        </w:rPr>
        <w:br/>
        <w:t xml:space="preserve"> i pomocniczych będących w związku z usługami medycznymi w oddziałach szpitalnych oraz pomieszczeniach medycznych i pozostałych pomieszczeniach o </w:t>
      </w:r>
      <w:r w:rsidRPr="00C74E70">
        <w:rPr>
          <w:rFonts w:ascii="Arial" w:eastAsia="Lucida Sans Unicode" w:hAnsi="Arial" w:cs="Arial"/>
          <w:b/>
          <w:bCs/>
          <w:kern w:val="1"/>
          <w:sz w:val="19"/>
          <w:szCs w:val="19"/>
        </w:rPr>
        <w:t xml:space="preserve">powierzchni </w:t>
      </w:r>
      <w:r w:rsidR="00D97E4B" w:rsidRPr="00C74E70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24 551,84</w:t>
      </w:r>
      <w:r w:rsidR="00C44B9A" w:rsidRPr="00C74E70">
        <w:rPr>
          <w:rFonts w:ascii="Arial" w:eastAsia="Times New Roman" w:hAnsi="Arial" w:cs="Arial"/>
          <w:b/>
          <w:bCs/>
          <w:sz w:val="19"/>
          <w:szCs w:val="19"/>
          <w:lang w:eastAsia="pl-PL"/>
        </w:rPr>
        <w:t xml:space="preserve"> </w:t>
      </w:r>
      <w:r w:rsidR="00D97E4B" w:rsidRPr="00C74E70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m2</w:t>
      </w:r>
      <w:r w:rsidR="00C44B9A" w:rsidRPr="00C74E70">
        <w:rPr>
          <w:rFonts w:ascii="Arial" w:hAnsi="Arial" w:cs="Arial"/>
          <w:b/>
          <w:bCs/>
        </w:rPr>
        <w:t xml:space="preserve"> </w:t>
      </w:r>
      <w:r w:rsidRPr="00F40133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>zgodnie z wymaganiami określonymi w specyfikacji warunków zamówienia dla tego postępowania składamy niniejszą ofertę.</w:t>
      </w:r>
    </w:p>
    <w:p w14:paraId="52865695" w14:textId="77777777" w:rsidR="00F40133" w:rsidRPr="00F40133" w:rsidRDefault="00F40133" w:rsidP="00F40133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12"/>
          <w:szCs w:val="12"/>
          <w:lang w:eastAsia="ar-SA"/>
        </w:rPr>
      </w:pPr>
    </w:p>
    <w:p w14:paraId="06B485D2" w14:textId="77777777" w:rsidR="00F40133" w:rsidRPr="00F40133" w:rsidRDefault="00F40133">
      <w:pPr>
        <w:widowControl w:val="0"/>
        <w:numPr>
          <w:ilvl w:val="0"/>
          <w:numId w:val="31"/>
        </w:numPr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Oferujemy wykonanie zamówienia  zgodnie z opisem przedmiotu zamówienia za łączną cenę całkowitą </w:t>
      </w:r>
    </w:p>
    <w:p w14:paraId="567E8E26" w14:textId="77777777" w:rsidR="00F40133" w:rsidRPr="00F40133" w:rsidRDefault="00F40133" w:rsidP="00F40133">
      <w:pPr>
        <w:spacing w:before="120" w:after="0" w:line="240" w:lineRule="auto"/>
        <w:ind w:left="760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brutto ……………………….zł, (słownie: ………….............................), w tym:</w:t>
      </w:r>
    </w:p>
    <w:p w14:paraId="50201EDF" w14:textId="77777777" w:rsidR="00F40133" w:rsidRPr="00F40133" w:rsidRDefault="00F40133" w:rsidP="00F40133">
      <w:pPr>
        <w:spacing w:after="0" w:line="240" w:lineRule="auto"/>
        <w:ind w:left="760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tbl>
      <w:tblPr>
        <w:tblW w:w="964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1681"/>
        <w:gridCol w:w="1274"/>
        <w:gridCol w:w="839"/>
        <w:gridCol w:w="1323"/>
        <w:gridCol w:w="1903"/>
        <w:gridCol w:w="1775"/>
      </w:tblGrid>
      <w:tr w:rsidR="00F40133" w:rsidRPr="00F40133" w14:paraId="20A0E740" w14:textId="77777777" w:rsidTr="007516F7">
        <w:trPr>
          <w:trHeight w:val="709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4D2D65" w14:textId="77777777" w:rsidR="00F40133" w:rsidRPr="00F40133" w:rsidRDefault="00F40133" w:rsidP="00F40133">
            <w:pPr>
              <w:keepNext/>
              <w:widowControl w:val="0"/>
              <w:suppressAutoHyphens/>
              <w:spacing w:before="60" w:after="60" w:line="240" w:lineRule="auto"/>
              <w:jc w:val="center"/>
              <w:outlineLvl w:val="1"/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F40133"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>Lp.</w:t>
            </w:r>
          </w:p>
        </w:tc>
        <w:tc>
          <w:tcPr>
            <w:tcW w:w="1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D37A78" w14:textId="77777777" w:rsidR="00F40133" w:rsidRPr="00F40133" w:rsidRDefault="00F40133" w:rsidP="00F40133">
            <w:pPr>
              <w:keepNext/>
              <w:widowControl w:val="0"/>
              <w:suppressAutoHyphens/>
              <w:spacing w:before="60" w:after="60" w:line="240" w:lineRule="auto"/>
              <w:jc w:val="center"/>
              <w:outlineLvl w:val="1"/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F40133"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>Nazwa usługi</w:t>
            </w:r>
          </w:p>
        </w:tc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0E3451" w14:textId="77777777" w:rsidR="00F40133" w:rsidRPr="00F40133" w:rsidRDefault="00F40133" w:rsidP="00F40133">
            <w:pPr>
              <w:keepNext/>
              <w:widowControl w:val="0"/>
              <w:suppressAutoHyphens/>
              <w:spacing w:before="60" w:after="60" w:line="240" w:lineRule="auto"/>
              <w:jc w:val="center"/>
              <w:outlineLvl w:val="1"/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F40133"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>Cena miesięczna netto</w:t>
            </w:r>
          </w:p>
        </w:tc>
        <w:tc>
          <w:tcPr>
            <w:tcW w:w="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FA08C2" w14:textId="77777777" w:rsidR="00F40133" w:rsidRPr="00F40133" w:rsidRDefault="00F40133" w:rsidP="00F40133">
            <w:pPr>
              <w:keepNext/>
              <w:widowControl w:val="0"/>
              <w:suppressAutoHyphens/>
              <w:spacing w:before="60" w:after="60" w:line="240" w:lineRule="auto"/>
              <w:jc w:val="center"/>
              <w:outlineLvl w:val="1"/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F40133"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>Stawka  VAT</w:t>
            </w:r>
          </w:p>
        </w:tc>
        <w:tc>
          <w:tcPr>
            <w:tcW w:w="1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2E9B5E" w14:textId="77777777" w:rsidR="00F40133" w:rsidRPr="00F40133" w:rsidRDefault="00F40133" w:rsidP="00F40133">
            <w:pPr>
              <w:keepNext/>
              <w:widowControl w:val="0"/>
              <w:suppressAutoHyphens/>
              <w:spacing w:before="60" w:after="60" w:line="240" w:lineRule="auto"/>
              <w:jc w:val="center"/>
              <w:outlineLvl w:val="1"/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F40133"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>Cena miesięczna brutto</w:t>
            </w:r>
          </w:p>
        </w:tc>
        <w:tc>
          <w:tcPr>
            <w:tcW w:w="19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0B5B63" w14:textId="77777777" w:rsidR="00F40133" w:rsidRPr="00F40133" w:rsidRDefault="00F40133" w:rsidP="00F40133">
            <w:pPr>
              <w:keepNext/>
              <w:widowControl w:val="0"/>
              <w:suppressAutoHyphens/>
              <w:spacing w:before="60" w:after="60" w:line="240" w:lineRule="auto"/>
              <w:jc w:val="center"/>
              <w:outlineLvl w:val="1"/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F40133"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>Wartość netto w PLN w okresie trwania umowy</w:t>
            </w:r>
          </w:p>
        </w:tc>
        <w:tc>
          <w:tcPr>
            <w:tcW w:w="17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BDC7A6" w14:textId="77777777" w:rsidR="00F40133" w:rsidRPr="00F40133" w:rsidRDefault="00F40133" w:rsidP="00F40133">
            <w:pPr>
              <w:keepNext/>
              <w:widowControl w:val="0"/>
              <w:suppressAutoHyphens/>
              <w:spacing w:before="60" w:after="60" w:line="240" w:lineRule="auto"/>
              <w:jc w:val="center"/>
              <w:outlineLvl w:val="1"/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F40133"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>Wartość brutto w PLN w okresie trwania umowy</w:t>
            </w:r>
          </w:p>
        </w:tc>
      </w:tr>
      <w:tr w:rsidR="00F40133" w:rsidRPr="00F40133" w14:paraId="1BB90F5D" w14:textId="77777777" w:rsidTr="007516F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D441B7" w14:textId="77777777" w:rsidR="00F40133" w:rsidRPr="00F40133" w:rsidRDefault="00F40133" w:rsidP="00F40133">
            <w:pPr>
              <w:keepNext/>
              <w:widowControl w:val="0"/>
              <w:suppressAutoHyphens/>
              <w:spacing w:before="60" w:after="60" w:line="240" w:lineRule="auto"/>
              <w:jc w:val="center"/>
              <w:outlineLvl w:val="1"/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F40133"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>Kol. 1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E9DD8E" w14:textId="77777777" w:rsidR="00F40133" w:rsidRPr="00F40133" w:rsidRDefault="00F40133" w:rsidP="00F40133">
            <w:pPr>
              <w:keepNext/>
              <w:widowControl w:val="0"/>
              <w:suppressAutoHyphens/>
              <w:spacing w:before="60" w:after="60" w:line="240" w:lineRule="auto"/>
              <w:jc w:val="center"/>
              <w:outlineLvl w:val="1"/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F40133"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>Kol. 2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E53C6C" w14:textId="77777777" w:rsidR="00F40133" w:rsidRPr="00F40133" w:rsidRDefault="00F40133" w:rsidP="00F40133">
            <w:pPr>
              <w:keepNext/>
              <w:widowControl w:val="0"/>
              <w:suppressAutoHyphens/>
              <w:spacing w:before="60" w:after="60" w:line="240" w:lineRule="auto"/>
              <w:jc w:val="center"/>
              <w:outlineLvl w:val="1"/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F40133"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>Kol. 3</w:t>
            </w:r>
          </w:p>
        </w:tc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4BB8AC" w14:textId="77777777" w:rsidR="00F40133" w:rsidRPr="00F40133" w:rsidRDefault="00F40133" w:rsidP="00F40133">
            <w:pPr>
              <w:keepNext/>
              <w:widowControl w:val="0"/>
              <w:suppressAutoHyphens/>
              <w:spacing w:before="60" w:after="60" w:line="240" w:lineRule="auto"/>
              <w:jc w:val="center"/>
              <w:outlineLvl w:val="1"/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F40133"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>Kol. 4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F89C96" w14:textId="77777777" w:rsidR="00F40133" w:rsidRPr="00F40133" w:rsidRDefault="00F40133" w:rsidP="00F40133">
            <w:pPr>
              <w:keepNext/>
              <w:widowControl w:val="0"/>
              <w:suppressAutoHyphens/>
              <w:spacing w:before="60" w:after="60" w:line="240" w:lineRule="auto"/>
              <w:jc w:val="center"/>
              <w:outlineLvl w:val="1"/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F40133"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>Kol. 5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9C1B3C" w14:textId="77777777" w:rsidR="00F40133" w:rsidRPr="00F40133" w:rsidRDefault="00F40133" w:rsidP="00F40133">
            <w:pPr>
              <w:keepNext/>
              <w:widowControl w:val="0"/>
              <w:suppressAutoHyphens/>
              <w:spacing w:before="60" w:after="60" w:line="240" w:lineRule="auto"/>
              <w:jc w:val="center"/>
              <w:outlineLvl w:val="1"/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F40133"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>Kol. 6</w:t>
            </w:r>
          </w:p>
        </w:tc>
        <w:tc>
          <w:tcPr>
            <w:tcW w:w="17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CD8020" w14:textId="77777777" w:rsidR="00F40133" w:rsidRPr="00F40133" w:rsidRDefault="00F40133" w:rsidP="00F40133">
            <w:pPr>
              <w:keepNext/>
              <w:widowControl w:val="0"/>
              <w:suppressAutoHyphens/>
              <w:spacing w:before="60" w:after="60" w:line="240" w:lineRule="auto"/>
              <w:jc w:val="center"/>
              <w:outlineLvl w:val="1"/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F40133"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>Kol. 7</w:t>
            </w:r>
          </w:p>
        </w:tc>
      </w:tr>
      <w:tr w:rsidR="00F40133" w:rsidRPr="00F40133" w14:paraId="322281C0" w14:textId="77777777" w:rsidTr="007516F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F350F" w14:textId="77777777" w:rsidR="00F40133" w:rsidRPr="00F40133" w:rsidRDefault="00F40133" w:rsidP="00F40133">
            <w:pPr>
              <w:keepNext/>
              <w:widowControl w:val="0"/>
              <w:suppressAutoHyphens/>
              <w:spacing w:before="60" w:after="60" w:line="240" w:lineRule="auto"/>
              <w:jc w:val="center"/>
              <w:outlineLvl w:val="1"/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</w:pPr>
          </w:p>
          <w:p w14:paraId="01F344DD" w14:textId="77777777" w:rsidR="00F40133" w:rsidRPr="00F40133" w:rsidRDefault="00F40133" w:rsidP="00F40133">
            <w:pPr>
              <w:keepNext/>
              <w:widowControl w:val="0"/>
              <w:suppressAutoHyphens/>
              <w:spacing w:before="60" w:after="60" w:line="240" w:lineRule="auto"/>
              <w:jc w:val="center"/>
              <w:outlineLvl w:val="1"/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F40133"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>1.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A57F8A" w14:textId="77777777" w:rsidR="00F40133" w:rsidRPr="00F40133" w:rsidRDefault="00F40133" w:rsidP="00F40133">
            <w:pPr>
              <w:keepNext/>
              <w:widowControl w:val="0"/>
              <w:suppressAutoHyphens/>
              <w:spacing w:before="60" w:after="60" w:line="240" w:lineRule="auto"/>
              <w:jc w:val="center"/>
              <w:outlineLvl w:val="1"/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F40133"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>Świadczenie usługi zgodnie z opisem przedmiotu zamówienia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1AC640" w14:textId="77777777" w:rsidR="00F40133" w:rsidRPr="00F40133" w:rsidRDefault="00F40133" w:rsidP="00F40133">
            <w:pPr>
              <w:keepNext/>
              <w:widowControl w:val="0"/>
              <w:suppressAutoHyphens/>
              <w:spacing w:before="60" w:after="60" w:line="240" w:lineRule="auto"/>
              <w:jc w:val="center"/>
              <w:outlineLvl w:val="1"/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344C0F" w14:textId="77777777" w:rsidR="00F40133" w:rsidRPr="00F40133" w:rsidRDefault="00F40133" w:rsidP="00F40133">
            <w:pPr>
              <w:keepNext/>
              <w:widowControl w:val="0"/>
              <w:suppressAutoHyphens/>
              <w:spacing w:before="60" w:after="60" w:line="240" w:lineRule="auto"/>
              <w:jc w:val="center"/>
              <w:outlineLvl w:val="1"/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56A7E1" w14:textId="77777777" w:rsidR="00F40133" w:rsidRPr="00F40133" w:rsidRDefault="00F40133" w:rsidP="00F40133">
            <w:pPr>
              <w:keepNext/>
              <w:widowControl w:val="0"/>
              <w:suppressAutoHyphens/>
              <w:spacing w:before="60" w:after="60" w:line="240" w:lineRule="auto"/>
              <w:jc w:val="center"/>
              <w:outlineLvl w:val="1"/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7320B4" w14:textId="77777777" w:rsidR="00F40133" w:rsidRPr="00F40133" w:rsidRDefault="00F40133" w:rsidP="00F40133">
            <w:pPr>
              <w:keepNext/>
              <w:widowControl w:val="0"/>
              <w:suppressAutoHyphens/>
              <w:spacing w:before="60" w:after="60" w:line="240" w:lineRule="auto"/>
              <w:jc w:val="center"/>
              <w:outlineLvl w:val="1"/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7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BA7B8B" w14:textId="77777777" w:rsidR="00F40133" w:rsidRPr="00F40133" w:rsidRDefault="00F40133" w:rsidP="00F40133">
            <w:pPr>
              <w:keepNext/>
              <w:widowControl w:val="0"/>
              <w:suppressAutoHyphens/>
              <w:spacing w:before="60" w:after="60" w:line="240" w:lineRule="auto"/>
              <w:jc w:val="center"/>
              <w:outlineLvl w:val="1"/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</w:pPr>
          </w:p>
        </w:tc>
      </w:tr>
    </w:tbl>
    <w:p w14:paraId="70D87F0F" w14:textId="77777777" w:rsidR="00F40133" w:rsidRPr="00F40133" w:rsidRDefault="00F40133" w:rsidP="00F40133">
      <w:pPr>
        <w:spacing w:before="120" w:after="0" w:line="240" w:lineRule="auto"/>
        <w:ind w:left="709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3C8F5A43" w14:textId="77777777" w:rsidR="00F40133" w:rsidRPr="00F40133" w:rsidRDefault="00F40133">
      <w:pPr>
        <w:keepNext/>
        <w:widowControl w:val="0"/>
        <w:numPr>
          <w:ilvl w:val="0"/>
          <w:numId w:val="31"/>
        </w:numPr>
        <w:suppressAutoHyphens/>
        <w:spacing w:before="120" w:after="0" w:line="240" w:lineRule="auto"/>
        <w:jc w:val="both"/>
        <w:rPr>
          <w:rFonts w:ascii="Arial" w:eastAsia="Lucida Sans Unicode" w:hAnsi="Arial" w:cs="Arial"/>
          <w:bCs/>
          <w:iCs/>
          <w:kern w:val="1"/>
          <w:sz w:val="18"/>
          <w:szCs w:val="32"/>
          <w:lang w:eastAsia="hi-IN" w:bidi="hi-IN"/>
        </w:rPr>
      </w:pPr>
      <w:r w:rsidRPr="00F40133">
        <w:rPr>
          <w:rFonts w:ascii="Arial" w:eastAsia="Lucida Sans Unicode" w:hAnsi="Arial" w:cs="Arial"/>
          <w:bCs/>
          <w:iCs/>
          <w:kern w:val="1"/>
          <w:sz w:val="18"/>
          <w:szCs w:val="32"/>
          <w:lang w:eastAsia="hi-IN" w:bidi="hi-IN"/>
        </w:rPr>
        <w:t>Oświadczam, że cena brutto podana w pkt 1 niniejszego formularza zawiera wszystkie koszty wykonania zamówienia, jakie ponosi Zamawiający w przypadku wyboru niniejszej oferty.</w:t>
      </w:r>
    </w:p>
    <w:p w14:paraId="628680E6" w14:textId="77777777" w:rsidR="00F40133" w:rsidRPr="00F40133" w:rsidRDefault="00F40133">
      <w:pPr>
        <w:keepNext/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eastAsia="Lucida Sans Unicode" w:hAnsi="Arial" w:cs="Arial"/>
          <w:bCs/>
          <w:i/>
          <w:kern w:val="1"/>
          <w:sz w:val="18"/>
          <w:szCs w:val="32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9"/>
          <w:lang w:eastAsia="hi-IN" w:bidi="hi-IN"/>
        </w:rPr>
        <w:t>Oświadczam, że zapoznaliśmy się ze specyfikacją warunków zamówienia (w tym z wzorem umowy) i nie wnosimy do niej zastrzeżeń oraz przyjmujemy warunki w niej zawarte.</w:t>
      </w:r>
    </w:p>
    <w:p w14:paraId="5D0BD91C" w14:textId="77777777" w:rsidR="00F40133" w:rsidRPr="00F40133" w:rsidRDefault="00F40133">
      <w:pPr>
        <w:keepNext/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eastAsia="Lucida Sans Unicode" w:hAnsi="Arial" w:cs="Arial"/>
          <w:bCs/>
          <w:i/>
          <w:kern w:val="1"/>
          <w:sz w:val="18"/>
          <w:szCs w:val="32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9"/>
          <w:lang w:eastAsia="hi-IN" w:bidi="hi-IN"/>
        </w:rPr>
        <w:t xml:space="preserve">W przypadku udzielenia zamówienia, zobowiązuję się do zawarcia umowy w miejscu i terminie wskazanym przez Zamawiającego oraz na warunkach określonych we wzorze umowy stanowiącym załącznik </w:t>
      </w:r>
      <w:r w:rsidRPr="00F40133">
        <w:rPr>
          <w:rFonts w:ascii="Arial" w:eastAsia="Lucida Sans Unicode" w:hAnsi="Arial" w:cs="Arial"/>
          <w:b/>
          <w:bCs/>
          <w:color w:val="0000FF"/>
          <w:kern w:val="1"/>
          <w:sz w:val="18"/>
          <w:szCs w:val="19"/>
          <w:lang w:eastAsia="hi-IN" w:bidi="hi-IN"/>
        </w:rPr>
        <w:t xml:space="preserve">nr 3 </w:t>
      </w:r>
      <w:r w:rsidRPr="00F40133">
        <w:rPr>
          <w:rFonts w:ascii="Arial" w:eastAsia="Lucida Sans Unicode" w:hAnsi="Arial" w:cs="Arial"/>
          <w:kern w:val="1"/>
          <w:sz w:val="18"/>
          <w:szCs w:val="19"/>
          <w:lang w:eastAsia="hi-IN" w:bidi="hi-IN"/>
        </w:rPr>
        <w:t>do niniejszej SWZ.</w:t>
      </w:r>
    </w:p>
    <w:p w14:paraId="2A94F40B" w14:textId="77777777" w:rsidR="00F40133" w:rsidRPr="00F40133" w:rsidRDefault="00F40133">
      <w:pPr>
        <w:keepNext/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eastAsia="Lucida Sans Unicode" w:hAnsi="Arial" w:cs="Arial"/>
          <w:bCs/>
          <w:i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Oświadczam, że jeżeli w okresie związania ofertą nastąpią jakiekolwiek znaczące zmiany sytuacji przedstawionej w naszych dokumentach załączonych do oferty natychmiast poinformujemy o nich Zamawiającego.</w:t>
      </w:r>
    </w:p>
    <w:p w14:paraId="2F6320EA" w14:textId="1F6B9B2D" w:rsidR="00F40133" w:rsidRPr="00F40133" w:rsidRDefault="00F40133">
      <w:pPr>
        <w:keepNext/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eastAsia="Lucida Sans Unicode" w:hAnsi="Arial" w:cs="Arial"/>
          <w:bCs/>
          <w:i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Ważność </w:t>
      </w:r>
      <w:r w:rsidRPr="003245E5">
        <w:rPr>
          <w:rFonts w:ascii="Arial" w:eastAsia="Lucida Sans Unicode" w:hAnsi="Arial" w:cs="Arial"/>
          <w:b/>
          <w:bCs/>
          <w:color w:val="FF0000"/>
          <w:kern w:val="1"/>
          <w:sz w:val="18"/>
          <w:szCs w:val="18"/>
          <w:lang w:eastAsia="hi-IN" w:bidi="hi-IN"/>
        </w:rPr>
        <w:t xml:space="preserve">oferty  </w:t>
      </w:r>
      <w:r w:rsidR="003245E5" w:rsidRPr="003245E5">
        <w:rPr>
          <w:rFonts w:ascii="Arial" w:eastAsia="Lucida Sans Unicode" w:hAnsi="Arial" w:cs="Arial"/>
          <w:b/>
          <w:bCs/>
          <w:color w:val="FF0000"/>
          <w:kern w:val="1"/>
          <w:sz w:val="18"/>
          <w:szCs w:val="18"/>
          <w:lang w:eastAsia="hi-IN" w:bidi="hi-IN"/>
        </w:rPr>
        <w:t>9</w:t>
      </w:r>
      <w:r w:rsidRPr="003245E5">
        <w:rPr>
          <w:rFonts w:ascii="Arial" w:eastAsia="Lucida Sans Unicode" w:hAnsi="Arial" w:cs="Arial"/>
          <w:b/>
          <w:bCs/>
          <w:color w:val="FF0000"/>
          <w:kern w:val="1"/>
          <w:sz w:val="18"/>
          <w:szCs w:val="18"/>
          <w:lang w:eastAsia="hi-IN" w:bidi="hi-IN"/>
        </w:rPr>
        <w:t>0  dni</w:t>
      </w:r>
      <w:r w:rsidRPr="003245E5"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  <w:t xml:space="preserve"> 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od dnia złożenia - </w:t>
      </w:r>
      <w:r w:rsidRPr="00F40133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>akceptujemy wskazany w SWZ czas związania z ofertą.</w:t>
      </w:r>
    </w:p>
    <w:p w14:paraId="41777718" w14:textId="77777777" w:rsidR="00683E45" w:rsidRDefault="00F40133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eastAsia="Lucida Sans Unicode" w:hAnsi="Arial" w:cs="Arial"/>
          <w:bCs/>
          <w:iCs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Cs/>
          <w:iCs/>
          <w:kern w:val="1"/>
          <w:sz w:val="18"/>
          <w:szCs w:val="18"/>
          <w:lang w:eastAsia="hi-IN" w:bidi="hi-IN"/>
        </w:rPr>
        <w:t>OŚWIADCZAM/MY, że zgodnie z wymaganiami wskazanymi w rozdziale 3 SWZ pkt 3.6 do realizacji zamówienia przy czynnościach określonych w SWZ zaangażuję osoby zatrudnione na podstawie umowy o pracę w rozumieniu przepisów ustawy z dnia 26 czerwca 1976 r. - Kodeks pracy</w:t>
      </w:r>
      <w:r w:rsidR="00683E45">
        <w:rPr>
          <w:rFonts w:ascii="Arial" w:eastAsia="Lucida Sans Unicode" w:hAnsi="Arial" w:cs="Arial"/>
          <w:bCs/>
          <w:iCs/>
          <w:kern w:val="1"/>
          <w:sz w:val="18"/>
          <w:szCs w:val="18"/>
          <w:lang w:eastAsia="hi-IN" w:bidi="hi-IN"/>
        </w:rPr>
        <w:t>.</w:t>
      </w:r>
    </w:p>
    <w:p w14:paraId="1A75142F" w14:textId="77777777" w:rsidR="00683E45" w:rsidRDefault="00683E45" w:rsidP="00683E4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iCs/>
          <w:kern w:val="1"/>
          <w:sz w:val="18"/>
          <w:szCs w:val="18"/>
          <w:lang w:eastAsia="hi-IN" w:bidi="hi-IN"/>
        </w:rPr>
      </w:pPr>
    </w:p>
    <w:p w14:paraId="291B8847" w14:textId="24128C02" w:rsidR="00E16E0F" w:rsidRPr="00E16E0F" w:rsidRDefault="00683E45" w:rsidP="00E16E0F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16E0F">
        <w:rPr>
          <w:rFonts w:ascii="Arial" w:hAnsi="Arial" w:cs="Arial"/>
          <w:b/>
          <w:sz w:val="18"/>
          <w:szCs w:val="18"/>
        </w:rPr>
        <w:t xml:space="preserve">Oświadczam, </w:t>
      </w:r>
      <w:r w:rsidRPr="00E16E0F">
        <w:rPr>
          <w:rFonts w:ascii="Arial" w:hAnsi="Arial" w:cs="Arial"/>
          <w:sz w:val="18"/>
          <w:szCs w:val="18"/>
        </w:rPr>
        <w:t xml:space="preserve">iż w przypadku wybrania oferty  zobowiązuje się dostarczyć w  </w:t>
      </w:r>
      <w:r w:rsidRPr="00E16E0F">
        <w:rPr>
          <w:rFonts w:ascii="Arial" w:hAnsi="Arial" w:cs="Arial"/>
          <w:b/>
          <w:bCs/>
          <w:sz w:val="18"/>
          <w:szCs w:val="18"/>
          <w:u w:val="single"/>
        </w:rPr>
        <w:t>użyczenie</w:t>
      </w:r>
      <w:r w:rsidR="00E16E0F">
        <w:rPr>
          <w:rFonts w:ascii="Arial" w:hAnsi="Arial" w:cs="Arial"/>
          <w:b/>
          <w:bCs/>
          <w:sz w:val="18"/>
          <w:szCs w:val="18"/>
          <w:u w:val="single"/>
        </w:rPr>
        <w:t>:</w:t>
      </w:r>
    </w:p>
    <w:p w14:paraId="7FD7AE53" w14:textId="0BE1FD0F" w:rsidR="00E16E0F" w:rsidRPr="00E16E0F" w:rsidRDefault="00683E45" w:rsidP="00E16E0F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16E0F">
        <w:rPr>
          <w:rFonts w:ascii="Arial" w:hAnsi="Arial" w:cs="Arial"/>
          <w:sz w:val="18"/>
          <w:szCs w:val="18"/>
        </w:rPr>
        <w:t xml:space="preserve"> </w:t>
      </w:r>
      <w:r w:rsidR="00E16E0F" w:rsidRPr="00E16E0F">
        <w:rPr>
          <w:rFonts w:ascii="Arial" w:hAnsi="Arial" w:cs="Arial"/>
          <w:sz w:val="18"/>
          <w:szCs w:val="18"/>
        </w:rPr>
        <w:t>55 szt. pojemników Tork W6  651420 na ręczniki w roli 250 m</w:t>
      </w:r>
    </w:p>
    <w:p w14:paraId="086B1F21" w14:textId="77B5DB06" w:rsidR="00E16E0F" w:rsidRPr="00E16E0F" w:rsidRDefault="00E16E0F" w:rsidP="00E16E0F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16E0F">
        <w:rPr>
          <w:rFonts w:ascii="Arial" w:hAnsi="Arial" w:cs="Arial"/>
          <w:sz w:val="18"/>
          <w:szCs w:val="18"/>
        </w:rPr>
        <w:t xml:space="preserve"> 25 szt. pojemników Tork S4 651500 na mydło w piance</w:t>
      </w:r>
    </w:p>
    <w:p w14:paraId="1352D499" w14:textId="357F4B20" w:rsidR="00683E45" w:rsidRDefault="00E16E0F" w:rsidP="00E16E0F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16E0F">
        <w:rPr>
          <w:rFonts w:ascii="Arial" w:hAnsi="Arial" w:cs="Arial"/>
          <w:sz w:val="18"/>
          <w:szCs w:val="18"/>
        </w:rPr>
        <w:t xml:space="preserve"> 55 szt. pojemników Tork T3 556000 na papier toaletowy</w:t>
      </w:r>
      <w:r w:rsidR="00683E45" w:rsidRPr="00E16E0F">
        <w:rPr>
          <w:rFonts w:ascii="Arial" w:hAnsi="Arial" w:cs="Arial"/>
          <w:sz w:val="18"/>
          <w:szCs w:val="18"/>
        </w:rPr>
        <w:t xml:space="preserve"> </w:t>
      </w:r>
    </w:p>
    <w:p w14:paraId="7C70DC44" w14:textId="1932D562" w:rsidR="00E16E0F" w:rsidRPr="00E16E0F" w:rsidRDefault="00E16E0F" w:rsidP="00E16E0F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zgodnie z wykazem dozowników zawartym w załączniku nr 9 do OPZ.</w:t>
      </w:r>
    </w:p>
    <w:p w14:paraId="7E6AB759" w14:textId="77777777" w:rsidR="00E16E0F" w:rsidRPr="00E16E0F" w:rsidRDefault="00E16E0F" w:rsidP="00E16E0F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iCs/>
          <w:kern w:val="1"/>
          <w:sz w:val="18"/>
          <w:szCs w:val="18"/>
          <w:lang w:eastAsia="hi-IN" w:bidi="hi-IN"/>
        </w:rPr>
      </w:pPr>
    </w:p>
    <w:p w14:paraId="3FA84462" w14:textId="77777777" w:rsidR="00683E45" w:rsidRPr="00C0111E" w:rsidRDefault="00683E45" w:rsidP="00683E45">
      <w:pPr>
        <w:ind w:left="283"/>
        <w:rPr>
          <w:rFonts w:ascii="Arial" w:hAnsi="Arial" w:cs="Arial"/>
          <w:b/>
          <w:sz w:val="18"/>
          <w:szCs w:val="18"/>
        </w:rPr>
      </w:pPr>
      <w:r w:rsidRPr="00C0111E">
        <w:rPr>
          <w:rFonts w:ascii="Arial" w:hAnsi="Arial" w:cs="Arial"/>
          <w:b/>
          <w:sz w:val="18"/>
          <w:szCs w:val="18"/>
          <w:u w:val="single"/>
        </w:rPr>
        <w:t>Wykazać nazwy użyczonych  pojemników,  ilość, nr katalog,  rok produkcji, wartość brutto: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061"/>
        <w:gridCol w:w="1814"/>
        <w:gridCol w:w="1814"/>
        <w:gridCol w:w="1952"/>
      </w:tblGrid>
      <w:tr w:rsidR="00683E45" w:rsidRPr="00BD4B6B" w14:paraId="000AE835" w14:textId="77777777" w:rsidTr="004B727D">
        <w:trPr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5428E9" w14:textId="77777777" w:rsidR="00683E45" w:rsidRPr="00BD4B6B" w:rsidRDefault="00683E45" w:rsidP="004B727D">
            <w:pPr>
              <w:pStyle w:val="Nagwektabeli"/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D4B6B">
              <w:rPr>
                <w:rFonts w:ascii="Arial" w:hAnsi="Arial" w:cs="Arial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B24D28" w14:textId="77777777" w:rsidR="00683E45" w:rsidRPr="00BD4B6B" w:rsidRDefault="00683E45" w:rsidP="004B727D">
            <w:pPr>
              <w:pStyle w:val="Nagwektabeli"/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Nazwa użyczonych Pojemników</w:t>
            </w:r>
            <w:r w:rsidRPr="00BD4B6B">
              <w:rPr>
                <w:rFonts w:ascii="Arial" w:hAnsi="Arial" w:cs="Arial"/>
                <w:sz w:val="18"/>
                <w:szCs w:val="18"/>
                <w:lang w:eastAsia="ar-SA"/>
              </w:rPr>
              <w:t>–  dot. Zakresu wpisać</w:t>
            </w:r>
          </w:p>
        </w:tc>
        <w:tc>
          <w:tcPr>
            <w:tcW w:w="1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46E18D" w14:textId="77777777" w:rsidR="00683E45" w:rsidRPr="00BD4B6B" w:rsidRDefault="00683E45" w:rsidP="004B727D">
            <w:pPr>
              <w:pStyle w:val="Nagwektabeli"/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D4B6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Ilość szt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.</w:t>
            </w:r>
            <w:r w:rsidRPr="00BD4B6B">
              <w:rPr>
                <w:rFonts w:ascii="Arial" w:hAnsi="Arial" w:cs="Arial"/>
                <w:sz w:val="18"/>
                <w:szCs w:val="18"/>
                <w:lang w:eastAsia="ar-SA"/>
              </w:rPr>
              <w:t>/</w:t>
            </w:r>
            <w:proofErr w:type="spellStart"/>
            <w:r w:rsidRPr="00BD4B6B">
              <w:rPr>
                <w:rFonts w:ascii="Arial" w:hAnsi="Arial" w:cs="Arial"/>
                <w:sz w:val="18"/>
                <w:szCs w:val="18"/>
                <w:lang w:eastAsia="ar-SA"/>
              </w:rPr>
              <w:t>kpl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47DF54" w14:textId="77777777" w:rsidR="00683E45" w:rsidRPr="00BD4B6B" w:rsidRDefault="00683E45" w:rsidP="004B727D">
            <w:pPr>
              <w:pStyle w:val="Nagwektabeli"/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D4B6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Nr katal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ogowy</w:t>
            </w:r>
            <w:r w:rsidRPr="00BD4B6B">
              <w:rPr>
                <w:rFonts w:ascii="Arial" w:hAnsi="Arial" w:cs="Arial"/>
                <w:sz w:val="18"/>
                <w:szCs w:val="18"/>
                <w:lang w:eastAsia="ar-SA"/>
              </w:rPr>
              <w:t>/Rok produkcji</w:t>
            </w:r>
          </w:p>
          <w:p w14:paraId="754F4BCA" w14:textId="77777777" w:rsidR="00683E45" w:rsidRPr="00BD4B6B" w:rsidRDefault="00683E45" w:rsidP="004B727D">
            <w:pPr>
              <w:pStyle w:val="Nagwektabeli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E1B8003" w14:textId="77777777" w:rsidR="00683E45" w:rsidRPr="00BD4B6B" w:rsidRDefault="00683E45" w:rsidP="004B727D">
            <w:pPr>
              <w:pStyle w:val="Nagwek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4B6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Wartość Brutto PLN</w:t>
            </w:r>
          </w:p>
        </w:tc>
      </w:tr>
      <w:tr w:rsidR="00683E45" w:rsidRPr="00BD4B6B" w14:paraId="0D55002F" w14:textId="77777777" w:rsidTr="004B727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7AE922" w14:textId="77777777" w:rsidR="00683E45" w:rsidRPr="00BD4B6B" w:rsidRDefault="00683E45" w:rsidP="004B727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D4B6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4E99D1" w14:textId="77777777" w:rsidR="00683E45" w:rsidRPr="00BD4B6B" w:rsidRDefault="00683E45" w:rsidP="004B727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6FAD95" w14:textId="77777777" w:rsidR="00683E45" w:rsidRPr="00BD4B6B" w:rsidRDefault="00683E45" w:rsidP="004B727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6311FB" w14:textId="77777777" w:rsidR="00683E45" w:rsidRPr="00BD4B6B" w:rsidRDefault="00683E45" w:rsidP="004B727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9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B5B6E7" w14:textId="77777777" w:rsidR="00683E45" w:rsidRPr="00BD4B6B" w:rsidRDefault="00683E45" w:rsidP="004B727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3536AB43" w14:textId="77777777" w:rsidR="00683E45" w:rsidRPr="00BD4B6B" w:rsidRDefault="00683E45" w:rsidP="004B727D">
            <w:pPr>
              <w:pStyle w:val="Zawartotabeli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</w:tbl>
    <w:p w14:paraId="1B3E765E" w14:textId="77777777" w:rsidR="00683E45" w:rsidRDefault="00683E45" w:rsidP="00683E45">
      <w:pPr>
        <w:rPr>
          <w:rFonts w:ascii="Arial" w:hAnsi="Arial" w:cs="Arial"/>
          <w:sz w:val="19"/>
          <w:szCs w:val="18"/>
        </w:rPr>
      </w:pPr>
    </w:p>
    <w:p w14:paraId="7AA1C27D" w14:textId="255DCC6D" w:rsidR="00683E45" w:rsidRDefault="00683E45" w:rsidP="00105607">
      <w:pPr>
        <w:pStyle w:val="Akapitzlist"/>
        <w:ind w:left="0"/>
        <w:contextualSpacing/>
        <w:rPr>
          <w:rFonts w:ascii="Arial" w:hAnsi="Arial" w:cs="Arial"/>
          <w:sz w:val="18"/>
          <w:szCs w:val="18"/>
        </w:rPr>
      </w:pPr>
      <w:r w:rsidRPr="00B029FF">
        <w:rPr>
          <w:rFonts w:ascii="Arial" w:hAnsi="Arial" w:cs="Arial"/>
          <w:b/>
          <w:color w:val="000000"/>
          <w:sz w:val="18"/>
          <w:szCs w:val="18"/>
        </w:rPr>
        <w:t>Oświadczam</w:t>
      </w:r>
      <w:r w:rsidRPr="00B029FF">
        <w:rPr>
          <w:rFonts w:ascii="Arial" w:hAnsi="Arial" w:cs="Arial"/>
          <w:b/>
          <w:sz w:val="18"/>
          <w:szCs w:val="18"/>
        </w:rPr>
        <w:t xml:space="preserve">, iż w przypadku wybrania oferty  zobowiązuje się do ubezpieczenia </w:t>
      </w:r>
      <w:r w:rsidRPr="00B029FF">
        <w:rPr>
          <w:rFonts w:ascii="Arial" w:hAnsi="Arial" w:cs="Arial"/>
          <w:b/>
          <w:color w:val="111111"/>
          <w:sz w:val="18"/>
          <w:szCs w:val="18"/>
        </w:rPr>
        <w:t xml:space="preserve">od Wszystkich </w:t>
      </w:r>
      <w:proofErr w:type="spellStart"/>
      <w:r w:rsidRPr="00DC4C22">
        <w:rPr>
          <w:rFonts w:ascii="Arial" w:hAnsi="Arial" w:cs="Arial"/>
          <w:b/>
          <w:sz w:val="18"/>
          <w:szCs w:val="18"/>
        </w:rPr>
        <w:t>ryzyk</w:t>
      </w:r>
      <w:proofErr w:type="spellEnd"/>
      <w:r w:rsidRPr="00DC4C22">
        <w:rPr>
          <w:rFonts w:ascii="Arial" w:hAnsi="Arial" w:cs="Arial"/>
          <w:b/>
          <w:sz w:val="18"/>
          <w:szCs w:val="18"/>
        </w:rPr>
        <w:t xml:space="preserve"> dostarczonych w  użyczenie pojemników </w:t>
      </w:r>
      <w:r w:rsidRPr="00DC4C22">
        <w:rPr>
          <w:rFonts w:ascii="Arial" w:hAnsi="Arial" w:cs="Arial"/>
          <w:b/>
          <w:sz w:val="18"/>
          <w:szCs w:val="18"/>
          <w:u w:val="single"/>
        </w:rPr>
        <w:t>w okresie zawartej umowy użyczenia z Zamawiającym</w:t>
      </w:r>
      <w:r>
        <w:rPr>
          <w:rFonts w:ascii="Arial" w:hAnsi="Arial" w:cs="Arial"/>
          <w:b/>
          <w:sz w:val="18"/>
          <w:szCs w:val="18"/>
          <w:u w:val="single"/>
        </w:rPr>
        <w:t>.</w:t>
      </w:r>
    </w:p>
    <w:p w14:paraId="47DDE6DF" w14:textId="77777777" w:rsidR="00F40133" w:rsidRPr="00683E45" w:rsidRDefault="00F40133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eastAsia="Lucida Sans Unicode" w:hAnsi="Arial" w:cs="Arial"/>
          <w:bCs/>
          <w:iCs/>
          <w:kern w:val="1"/>
          <w:sz w:val="18"/>
          <w:szCs w:val="18"/>
          <w:lang w:eastAsia="hi-IN" w:bidi="hi-IN"/>
        </w:rPr>
      </w:pPr>
      <w:r w:rsidRPr="00683E45">
        <w:rPr>
          <w:rFonts w:ascii="Arial" w:eastAsia="Lucida Sans Unicode" w:hAnsi="Arial" w:cs="Arial"/>
          <w:color w:val="000000"/>
          <w:kern w:val="1"/>
          <w:sz w:val="18"/>
          <w:szCs w:val="18"/>
          <w:lang w:eastAsia="hi-IN" w:bidi="hi-IN"/>
        </w:rPr>
        <w:t>Oświadczamy, że zamierzamy powierzyć następujące części zamówienia podwykonawcom i jednocześnie podajemy nazwy (firmy) podwykonawców*:</w:t>
      </w:r>
    </w:p>
    <w:p w14:paraId="26EEDB05" w14:textId="77777777" w:rsidR="00F40133" w:rsidRPr="00F40133" w:rsidRDefault="00F40133">
      <w:pPr>
        <w:widowControl w:val="0"/>
        <w:numPr>
          <w:ilvl w:val="3"/>
          <w:numId w:val="29"/>
        </w:numPr>
        <w:tabs>
          <w:tab w:val="num" w:pos="907"/>
          <w:tab w:val="num" w:pos="1800"/>
        </w:tabs>
        <w:suppressAutoHyphens/>
        <w:autoSpaceDE w:val="0"/>
        <w:spacing w:after="0" w:line="240" w:lineRule="auto"/>
        <w:ind w:left="907" w:hanging="340"/>
        <w:jc w:val="both"/>
        <w:rPr>
          <w:rFonts w:ascii="Arial" w:eastAsia="Lucida Sans Unicode" w:hAnsi="Arial" w:cs="Arial"/>
          <w:color w:val="000000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color w:val="000000"/>
          <w:kern w:val="1"/>
          <w:sz w:val="18"/>
          <w:szCs w:val="18"/>
          <w:lang w:eastAsia="hi-IN" w:bidi="hi-IN"/>
        </w:rPr>
        <w:t>Część zamówienia: .....................................................................................................................................</w:t>
      </w:r>
    </w:p>
    <w:p w14:paraId="345518C6" w14:textId="77777777" w:rsidR="00F40133" w:rsidRPr="00F40133" w:rsidRDefault="00F40133">
      <w:pPr>
        <w:widowControl w:val="0"/>
        <w:numPr>
          <w:ilvl w:val="3"/>
          <w:numId w:val="29"/>
        </w:numPr>
        <w:tabs>
          <w:tab w:val="num" w:pos="907"/>
          <w:tab w:val="num" w:pos="1800"/>
        </w:tabs>
        <w:suppressAutoHyphens/>
        <w:autoSpaceDE w:val="0"/>
        <w:spacing w:after="0" w:line="240" w:lineRule="auto"/>
        <w:ind w:left="907" w:hanging="340"/>
        <w:jc w:val="both"/>
        <w:rPr>
          <w:rFonts w:ascii="Arial" w:eastAsia="Lucida Sans Unicode" w:hAnsi="Arial" w:cs="Arial"/>
          <w:color w:val="000000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color w:val="000000"/>
          <w:kern w:val="1"/>
          <w:sz w:val="18"/>
          <w:szCs w:val="18"/>
          <w:lang w:eastAsia="hi-IN" w:bidi="hi-IN"/>
        </w:rPr>
        <w:t>Nazwa (firma) podwykonawcy: ...................................................................................................................</w:t>
      </w:r>
    </w:p>
    <w:p w14:paraId="3FA4221F" w14:textId="77777777" w:rsidR="00F40133" w:rsidRPr="00F40133" w:rsidRDefault="00F40133" w:rsidP="00F4013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8"/>
          <w:szCs w:val="18"/>
          <w:lang w:eastAsia="x-none"/>
        </w:rPr>
      </w:pPr>
      <w:r w:rsidRPr="00F40133">
        <w:rPr>
          <w:rFonts w:ascii="Arial" w:eastAsia="Lucida Sans Unicode" w:hAnsi="Arial" w:cs="Arial"/>
          <w:i/>
          <w:iCs/>
          <w:color w:val="000000"/>
          <w:kern w:val="1"/>
          <w:sz w:val="16"/>
          <w:szCs w:val="16"/>
          <w:lang w:eastAsia="hi-IN" w:bidi="hi-IN"/>
        </w:rPr>
        <w:t>*</w:t>
      </w:r>
      <w:r w:rsidRPr="00F40133">
        <w:rPr>
          <w:rFonts w:ascii="Arial" w:eastAsia="Times New Roman" w:hAnsi="Arial" w:cs="Arial"/>
          <w:bCs/>
          <w:sz w:val="18"/>
          <w:szCs w:val="18"/>
          <w:lang w:eastAsia="x-none"/>
        </w:rPr>
        <w:t xml:space="preserve"> Jeżeli Wykonawcy nie jest znany jeszcze żaden konkretny podwykonawca to winien w tym punkcie </w:t>
      </w:r>
      <w:r w:rsidRPr="00F40133">
        <w:rPr>
          <w:rFonts w:ascii="Arial" w:eastAsia="Times New Roman" w:hAnsi="Arial" w:cs="Arial"/>
          <w:b/>
          <w:bCs/>
          <w:sz w:val="18"/>
          <w:szCs w:val="18"/>
          <w:u w:val="single"/>
          <w:lang w:eastAsia="x-none"/>
        </w:rPr>
        <w:t>oświadczyć że na moment sporządzenia i składnia oferty Wykonawcy nie są znani jeszcze żądni Podwykonawcy, którym zamierza powierzyć wykonanie wskazanych w ofercie części zamówienia</w:t>
      </w:r>
      <w:r w:rsidRPr="00F40133">
        <w:rPr>
          <w:rFonts w:ascii="Arial" w:eastAsia="Times New Roman" w:hAnsi="Arial" w:cs="Arial"/>
          <w:b/>
          <w:bCs/>
          <w:sz w:val="18"/>
          <w:szCs w:val="18"/>
          <w:lang w:eastAsia="x-none"/>
        </w:rPr>
        <w:t>.</w:t>
      </w:r>
    </w:p>
    <w:p w14:paraId="16BDCFF6" w14:textId="77777777" w:rsidR="00F40133" w:rsidRPr="00F40133" w:rsidRDefault="00F40133" w:rsidP="00F401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i/>
          <w:iCs/>
          <w:color w:val="000000"/>
          <w:kern w:val="1"/>
          <w:sz w:val="16"/>
          <w:szCs w:val="16"/>
          <w:lang w:eastAsia="hi-IN" w:bidi="hi-IN"/>
        </w:rPr>
      </w:pPr>
    </w:p>
    <w:p w14:paraId="0ADFDBE6" w14:textId="77777777" w:rsidR="00F40133" w:rsidRPr="00F40133" w:rsidRDefault="00F40133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x-none"/>
        </w:rPr>
      </w:pPr>
      <w:r w:rsidRPr="00F40133">
        <w:rPr>
          <w:rFonts w:ascii="Arial" w:eastAsia="Times New Roman" w:hAnsi="Arial" w:cs="Arial"/>
          <w:sz w:val="18"/>
          <w:szCs w:val="18"/>
          <w:lang w:eastAsia="pl-PL"/>
        </w:rPr>
        <w:t xml:space="preserve">OŚWIADCZENIE DOTYCZĄCE DEFINICJI PRZEDSIĘBIORSTWA:  Oświadczam, że zgodnie z ROZPORZĄDZENIEM KOMISJI (WE) NR 800/2008 z dnia 6 sierpnia 2008 r. jestem*: </w:t>
      </w:r>
    </w:p>
    <w:p w14:paraId="4903BDA0" w14:textId="77777777" w:rsidR="00F40133" w:rsidRPr="00F40133" w:rsidRDefault="00F40133">
      <w:pPr>
        <w:widowControl w:val="0"/>
        <w:numPr>
          <w:ilvl w:val="0"/>
          <w:numId w:val="30"/>
        </w:numPr>
        <w:suppressAutoHyphens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133">
        <w:rPr>
          <w:rFonts w:ascii="Arial" w:eastAsia="Times New Roman" w:hAnsi="Arial" w:cs="Arial"/>
          <w:color w:val="000000"/>
          <w:sz w:val="18"/>
          <w:szCs w:val="18"/>
        </w:rPr>
        <w:t>mikro / małym / średnim / dużym przedsiębiorstwem*</w:t>
      </w:r>
    </w:p>
    <w:p w14:paraId="2F8E905F" w14:textId="77777777" w:rsidR="00F40133" w:rsidRPr="00F40133" w:rsidRDefault="00F40133">
      <w:pPr>
        <w:widowControl w:val="0"/>
        <w:numPr>
          <w:ilvl w:val="0"/>
          <w:numId w:val="30"/>
        </w:numPr>
        <w:suppressAutoHyphens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133">
        <w:rPr>
          <w:rFonts w:ascii="Arial" w:eastAsia="Times New Roman" w:hAnsi="Arial" w:cs="Arial"/>
          <w:color w:val="000000"/>
          <w:sz w:val="18"/>
          <w:szCs w:val="18"/>
        </w:rPr>
        <w:t>Wykonawcą będącym z państwa będącego członkiem Unii Europejskiej*</w:t>
      </w:r>
    </w:p>
    <w:p w14:paraId="0B455FE9" w14:textId="77777777" w:rsidR="00F40133" w:rsidRPr="00F40133" w:rsidRDefault="00F40133">
      <w:pPr>
        <w:widowControl w:val="0"/>
        <w:numPr>
          <w:ilvl w:val="0"/>
          <w:numId w:val="30"/>
        </w:numPr>
        <w:suppressAutoHyphens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133">
        <w:rPr>
          <w:rFonts w:ascii="Arial" w:eastAsia="Times New Roman" w:hAnsi="Arial" w:cs="Arial"/>
          <w:color w:val="000000"/>
          <w:sz w:val="18"/>
          <w:szCs w:val="18"/>
        </w:rPr>
        <w:t>Wykonawcą z państwa niebędącego członkiem Unii Europejskiej *</w:t>
      </w:r>
    </w:p>
    <w:p w14:paraId="7F7D277C" w14:textId="77777777" w:rsidR="00F40133" w:rsidRPr="00F40133" w:rsidRDefault="00F40133" w:rsidP="00F40133">
      <w:pPr>
        <w:spacing w:after="0" w:line="240" w:lineRule="auto"/>
        <w:ind w:left="720"/>
        <w:rPr>
          <w:rFonts w:ascii="Arial" w:eastAsia="Times New Roman" w:hAnsi="Arial" w:cs="Arial"/>
          <w:sz w:val="19"/>
          <w:szCs w:val="19"/>
          <w:lang w:eastAsia="pl-PL"/>
        </w:rPr>
      </w:pPr>
      <w:r w:rsidRPr="00F40133">
        <w:rPr>
          <w:rFonts w:ascii="Arial" w:eastAsia="Times New Roman" w:hAnsi="Arial" w:cs="Arial"/>
          <w:sz w:val="19"/>
          <w:szCs w:val="19"/>
          <w:lang w:eastAsia="pl-PL"/>
        </w:rPr>
        <w:t xml:space="preserve">* </w:t>
      </w:r>
      <w:r w:rsidRPr="00F40133">
        <w:rPr>
          <w:rFonts w:ascii="Arial" w:eastAsia="Times New Roman" w:hAnsi="Arial" w:cs="Arial"/>
          <w:b/>
          <w:i/>
          <w:sz w:val="16"/>
          <w:szCs w:val="16"/>
          <w:lang w:eastAsia="pl-PL"/>
        </w:rPr>
        <w:t>właściwe zaznaczyć</w:t>
      </w:r>
      <w:r w:rsidRPr="00F40133">
        <w:rPr>
          <w:rFonts w:ascii="Arial" w:eastAsia="Times New Roman" w:hAnsi="Arial" w:cs="Arial"/>
          <w:sz w:val="19"/>
          <w:szCs w:val="19"/>
          <w:lang w:eastAsia="pl-PL"/>
        </w:rPr>
        <w:t xml:space="preserve">  </w:t>
      </w:r>
    </w:p>
    <w:p w14:paraId="7F60C8F0" w14:textId="77777777" w:rsidR="00F40133" w:rsidRPr="00F40133" w:rsidRDefault="00F40133" w:rsidP="00F4013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9"/>
          <w:szCs w:val="18"/>
          <w:lang w:eastAsia="hi-IN" w:bidi="hi-IN"/>
        </w:rPr>
      </w:pPr>
    </w:p>
    <w:p w14:paraId="3F0999FF" w14:textId="77777777" w:rsidR="00F40133" w:rsidRPr="00F40133" w:rsidRDefault="00F40133">
      <w:pPr>
        <w:widowControl w:val="0"/>
        <w:numPr>
          <w:ilvl w:val="0"/>
          <w:numId w:val="31"/>
        </w:numPr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Oświadczam/my, że wypełniłem obowiązki informacyjne przewidziane w art. 13 lub art. 14 RODO</w:t>
      </w:r>
      <w:r w:rsidRPr="00F40133">
        <w:rPr>
          <w:rFonts w:ascii="Arial" w:eastAsia="Lucida Sans Unicode" w:hAnsi="Arial" w:cs="Arial"/>
          <w:kern w:val="1"/>
          <w:sz w:val="18"/>
          <w:szCs w:val="18"/>
          <w:vertAlign w:val="superscript"/>
          <w:lang w:eastAsia="hi-IN" w:bidi="hi-IN"/>
        </w:rPr>
        <w:t>1)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6E659A62" w14:textId="77777777" w:rsidR="00F40133" w:rsidRPr="00F40133" w:rsidRDefault="00F40133" w:rsidP="00F4013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4AE09E22" w14:textId="77777777" w:rsidR="00F40133" w:rsidRPr="00F40133" w:rsidRDefault="00F40133" w:rsidP="00F40133">
      <w:pPr>
        <w:widowControl w:val="0"/>
        <w:suppressAutoHyphens/>
        <w:spacing w:after="0" w:line="240" w:lineRule="auto"/>
        <w:ind w:left="284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61F53FF" w14:textId="77777777" w:rsidR="00F40133" w:rsidRPr="00F40133" w:rsidRDefault="00F40133" w:rsidP="00F40133">
      <w:pPr>
        <w:widowControl w:val="0"/>
        <w:suppressAutoHyphens/>
        <w:spacing w:after="0" w:line="240" w:lineRule="auto"/>
        <w:ind w:left="284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1AE628B8" w14:textId="77777777" w:rsidR="00F40133" w:rsidRPr="00F40133" w:rsidRDefault="00F40133">
      <w:pPr>
        <w:widowControl w:val="0"/>
        <w:numPr>
          <w:ilvl w:val="0"/>
          <w:numId w:val="31"/>
        </w:numPr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Oświadczam, że wybór mojej oferty będzie prowadził * / nie będzie prowadził * do powstania u zamawiającego obowiązku podatkowego zgodnie z ustawą z dnia 11 marca 2004 r. o podatku od towarów i usług (Dz. U. z 2018 r. poz. 2174, z </w:t>
      </w:r>
      <w:proofErr w:type="spellStart"/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późn</w:t>
      </w:r>
      <w:proofErr w:type="spellEnd"/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. zm.),</w:t>
      </w:r>
    </w:p>
    <w:p w14:paraId="0AB4CE79" w14:textId="77777777" w:rsidR="00F40133" w:rsidRPr="00F40133" w:rsidRDefault="00F40133" w:rsidP="00F40133">
      <w:pPr>
        <w:widowControl w:val="0"/>
        <w:suppressAutoHyphens/>
        <w:spacing w:after="0" w:line="240" w:lineRule="auto"/>
        <w:ind w:left="397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5561B134" w14:textId="77777777" w:rsidR="00F40133" w:rsidRPr="00F40133" w:rsidRDefault="00F40133" w:rsidP="00F40133">
      <w:pPr>
        <w:widowControl w:val="0"/>
        <w:suppressAutoHyphens/>
        <w:spacing w:after="0" w:line="240" w:lineRule="auto"/>
        <w:ind w:left="397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*niepotrzebne skreślić</w:t>
      </w:r>
    </w:p>
    <w:p w14:paraId="72A8F0B7" w14:textId="77777777" w:rsidR="00C44B9A" w:rsidRPr="00C44B9A" w:rsidRDefault="00C44B9A" w:rsidP="00C44B9A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56278275" w14:textId="77777777" w:rsidR="00C44B9A" w:rsidRDefault="00C44B9A" w:rsidP="00C44B9A">
      <w:pPr>
        <w:spacing w:before="120"/>
        <w:rPr>
          <w:rFonts w:ascii="Arial" w:hAnsi="Arial" w:cs="Arial"/>
          <w:sz w:val="18"/>
          <w:szCs w:val="18"/>
          <w:lang w:eastAsia="pl-PL"/>
        </w:rPr>
      </w:pPr>
      <w:r w:rsidRPr="00C44B9A">
        <w:rPr>
          <w:rFonts w:ascii="Arial" w:hAnsi="Arial" w:cs="Arial"/>
          <w:sz w:val="18"/>
          <w:szCs w:val="18"/>
          <w:lang w:eastAsia="pl-PL"/>
        </w:rPr>
        <w:t>12. Oświadczamy, iż nie podlegamy (oraz żaden z podwykonawców/dostawców na którego przypada ponad 10% wartości zamówienia nie podlega) zakazowi udzielania lub dalszego wykonywania wszelkich zamówień publicznych na podstawie artykułu 5k ust. 1 Rozporządzenia Rady (UE) nr 833/2014 z dnia 31 lipca 2014 r. dotyczącego środków ograniczających w związku z działaniami Rosji destabilizującymi sytuację na Ukrainie, w brzmieniu nadanym rozporządzeniem Rady (UE) 2022/576.</w:t>
      </w:r>
    </w:p>
    <w:p w14:paraId="3C505DC5" w14:textId="77777777" w:rsidR="00C44B9A" w:rsidRPr="00C44B9A" w:rsidRDefault="00C44B9A" w:rsidP="00C44B9A">
      <w:pPr>
        <w:spacing w:before="120"/>
        <w:rPr>
          <w:rFonts w:ascii="Arial" w:hAnsi="Arial" w:cs="Arial"/>
          <w:sz w:val="18"/>
          <w:szCs w:val="18"/>
          <w:lang w:eastAsia="pl-PL"/>
        </w:rPr>
      </w:pPr>
    </w:p>
    <w:p w14:paraId="2CCBB4BC" w14:textId="77777777" w:rsidR="00F40133" w:rsidRPr="00F40133" w:rsidRDefault="00F40133" w:rsidP="00F40133">
      <w:pPr>
        <w:widowControl w:val="0"/>
        <w:suppressAutoHyphens/>
        <w:spacing w:after="0" w:line="240" w:lineRule="auto"/>
        <w:ind w:left="284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1DE14E91" w14:textId="77777777" w:rsidR="00F40133" w:rsidRPr="00F40133" w:rsidRDefault="00F40133" w:rsidP="00F4013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9"/>
          <w:szCs w:val="18"/>
          <w:lang w:eastAsia="hi-IN" w:bidi="hi-IN"/>
        </w:rPr>
      </w:pPr>
    </w:p>
    <w:p w14:paraId="678FC1FA" w14:textId="77777777" w:rsidR="00F40133" w:rsidRPr="00F40133" w:rsidRDefault="00F40133" w:rsidP="00F4013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6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6"/>
          <w:szCs w:val="18"/>
          <w:lang w:eastAsia="hi-IN" w:bidi="hi-IN"/>
        </w:rPr>
        <w:t>Miejscowość ................................ data</w:t>
      </w:r>
    </w:p>
    <w:p w14:paraId="11118198" w14:textId="77777777" w:rsidR="00F40133" w:rsidRPr="00F40133" w:rsidRDefault="00F40133" w:rsidP="00F4013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6"/>
          <w:szCs w:val="18"/>
          <w:lang w:eastAsia="hi-IN" w:bidi="hi-IN"/>
        </w:rPr>
      </w:pPr>
    </w:p>
    <w:p w14:paraId="67A55BAA" w14:textId="77777777" w:rsidR="00F40133" w:rsidRPr="00F40133" w:rsidRDefault="00F40133" w:rsidP="00F4013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6"/>
          <w:szCs w:val="18"/>
          <w:lang w:eastAsia="hi-IN" w:bidi="hi-IN"/>
        </w:rPr>
      </w:pPr>
    </w:p>
    <w:p w14:paraId="45EE5C31" w14:textId="06EE6F33" w:rsidR="007215C0" w:rsidRPr="003245E5" w:rsidRDefault="00F40133" w:rsidP="003245E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ab/>
      </w:r>
      <w:r w:rsidRPr="00F40133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ab/>
      </w:r>
      <w:r w:rsidRPr="00F40133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ab/>
      </w:r>
      <w:r w:rsidRPr="00F40133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ab/>
      </w:r>
      <w:r w:rsidRPr="00F40133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ab/>
      </w:r>
      <w:r w:rsidRPr="00F40133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ab/>
        <w:t xml:space="preserve">           </w:t>
      </w:r>
    </w:p>
    <w:sectPr w:rsidR="007215C0" w:rsidRPr="003245E5" w:rsidSect="00497BE2">
      <w:headerReference w:type="default" r:id="rId8"/>
      <w:footerReference w:type="default" r:id="rId9"/>
      <w:pgSz w:w="11906" w:h="16838"/>
      <w:pgMar w:top="1418" w:right="1418" w:bottom="1418" w:left="1418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C8793" w14:textId="77777777" w:rsidR="00396C5A" w:rsidRDefault="00396C5A" w:rsidP="00993FA5">
      <w:pPr>
        <w:spacing w:after="0" w:line="240" w:lineRule="auto"/>
      </w:pPr>
      <w:r>
        <w:separator/>
      </w:r>
    </w:p>
  </w:endnote>
  <w:endnote w:type="continuationSeparator" w:id="0">
    <w:p w14:paraId="33D86C5F" w14:textId="77777777" w:rsidR="00396C5A" w:rsidRDefault="00396C5A" w:rsidP="0099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CD814" w14:textId="77777777" w:rsidR="00E04C67" w:rsidRDefault="00E04C67">
    <w:pPr>
      <w:pStyle w:val="Stopka"/>
      <w:framePr w:wrap="auto" w:vAnchor="text" w:hAnchor="margin" w:xAlign="right" w:y="1"/>
      <w:rPr>
        <w:rStyle w:val="Numerstrony"/>
      </w:rPr>
    </w:pPr>
  </w:p>
  <w:p w14:paraId="765A2E56" w14:textId="77777777" w:rsidR="00E04C67" w:rsidRDefault="00E04C67">
    <w:pPr>
      <w:pStyle w:val="Nagwek"/>
      <w:tabs>
        <w:tab w:val="clear" w:pos="9072"/>
        <w:tab w:val="right" w:pos="10317"/>
      </w:tabs>
      <w:rPr>
        <w:rFonts w:ascii="Book Antiqua" w:hAnsi="Book Antiqua" w:cs="Book Antiqua"/>
        <w:sz w:val="20"/>
        <w:szCs w:val="20"/>
      </w:rPr>
    </w:pPr>
  </w:p>
  <w:p w14:paraId="7CB0867C" w14:textId="105273B1" w:rsidR="00E04C67" w:rsidRDefault="00E04C67">
    <w:pPr>
      <w:pStyle w:val="Nagwek"/>
      <w:tabs>
        <w:tab w:val="clear" w:pos="9072"/>
        <w:tab w:val="left" w:pos="6660"/>
        <w:tab w:val="right" w:pos="9360"/>
        <w:tab w:val="right" w:pos="10317"/>
      </w:tabs>
      <w:rPr>
        <w:sz w:val="20"/>
        <w:szCs w:val="20"/>
      </w:rPr>
    </w:pPr>
    <w:r>
      <w:rPr>
        <w:sz w:val="20"/>
        <w:szCs w:val="20"/>
      </w:rPr>
      <w:t>S</w:t>
    </w:r>
    <w:r w:rsidR="00740538"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9E41A7B" wp14:editId="6AD534AB">
              <wp:simplePos x="0" y="0"/>
              <wp:positionH relativeFrom="column">
                <wp:posOffset>0</wp:posOffset>
              </wp:positionH>
              <wp:positionV relativeFrom="paragraph">
                <wp:posOffset>-30481</wp:posOffset>
              </wp:positionV>
              <wp:extent cx="6069965" cy="0"/>
              <wp:effectExtent l="0" t="19050" r="26035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996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0F3D1E" id="Łącznik prosty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2.4pt" to="477.9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" strokeweight="4.5pt">
              <v:stroke linestyle="thinThick"/>
            </v:line>
          </w:pict>
        </mc:Fallback>
      </mc:AlternateContent>
    </w:r>
    <w:r>
      <w:rPr>
        <w:sz w:val="20"/>
        <w:szCs w:val="20"/>
      </w:rPr>
      <w:t xml:space="preserve">zpital im. Św. Łukasza SPZOZ w Tarnowie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strona </w:t>
    </w:r>
    <w:r>
      <w:rPr>
        <w:rStyle w:val="Numerstrony"/>
        <w:sz w:val="20"/>
        <w:szCs w:val="20"/>
      </w:rPr>
      <w:fldChar w:fldCharType="begin"/>
    </w:r>
    <w:r>
      <w:rPr>
        <w:rStyle w:val="Numerstrony"/>
        <w:sz w:val="20"/>
        <w:szCs w:val="20"/>
      </w:rPr>
      <w:instrText xml:space="preserve"> PAGE </w:instrText>
    </w:r>
    <w:r>
      <w:rPr>
        <w:rStyle w:val="Numerstrony"/>
        <w:sz w:val="20"/>
        <w:szCs w:val="20"/>
      </w:rPr>
      <w:fldChar w:fldCharType="separate"/>
    </w:r>
    <w:r w:rsidR="005577EC">
      <w:rPr>
        <w:rStyle w:val="Numerstrony"/>
        <w:noProof/>
        <w:sz w:val="20"/>
        <w:szCs w:val="20"/>
      </w:rPr>
      <w:t>24</w:t>
    </w:r>
    <w:r>
      <w:rPr>
        <w:rStyle w:val="Numerstrony"/>
        <w:sz w:val="20"/>
        <w:szCs w:val="20"/>
      </w:rPr>
      <w:fldChar w:fldCharType="end"/>
    </w:r>
  </w:p>
  <w:p w14:paraId="1B243CF5" w14:textId="77777777" w:rsidR="00E04C67" w:rsidRDefault="00E04C67">
    <w:pPr>
      <w:pStyle w:val="Stopka"/>
      <w:rPr>
        <w:sz w:val="20"/>
        <w:szCs w:val="20"/>
      </w:rPr>
    </w:pPr>
  </w:p>
  <w:p w14:paraId="58434ADC" w14:textId="77777777" w:rsidR="00E04C67" w:rsidRDefault="00E04C6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072FA" w14:textId="77777777" w:rsidR="00396C5A" w:rsidRDefault="00396C5A" w:rsidP="00993FA5">
      <w:pPr>
        <w:spacing w:after="0" w:line="240" w:lineRule="auto"/>
      </w:pPr>
      <w:r>
        <w:separator/>
      </w:r>
    </w:p>
  </w:footnote>
  <w:footnote w:type="continuationSeparator" w:id="0">
    <w:p w14:paraId="5E4CF524" w14:textId="77777777" w:rsidR="00396C5A" w:rsidRDefault="00396C5A" w:rsidP="0099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B1713" w14:textId="36DCD73B" w:rsidR="00E04C67" w:rsidRPr="0043233A" w:rsidRDefault="00740538">
    <w:pPr>
      <w:pStyle w:val="Nagwek"/>
      <w:rPr>
        <w:b/>
      </w:rPr>
    </w:pPr>
    <w:r w:rsidRPr="00334D37">
      <w:rPr>
        <w:b/>
        <w:noProof/>
        <w:color w:val="000000" w:themeColor="text1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3E839B28" wp14:editId="66A147BE">
              <wp:simplePos x="0" y="0"/>
              <wp:positionH relativeFrom="column">
                <wp:posOffset>19050</wp:posOffset>
              </wp:positionH>
              <wp:positionV relativeFrom="paragraph">
                <wp:posOffset>262889</wp:posOffset>
              </wp:positionV>
              <wp:extent cx="6069965" cy="0"/>
              <wp:effectExtent l="0" t="19050" r="2603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996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FE2AF3" id="Łącznik prosty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5pt,20.7pt" to="479.4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" strokeweight="4.5pt">
              <v:stroke linestyle="thinThick"/>
            </v:line>
          </w:pict>
        </mc:Fallback>
      </mc:AlternateContent>
    </w:r>
    <w:r w:rsidR="00E04C67" w:rsidRPr="00334D37">
      <w:rPr>
        <w:rFonts w:ascii="Garamond" w:hAnsi="Garamond" w:cs="Garamond"/>
        <w:b/>
        <w:color w:val="000000" w:themeColor="text1"/>
        <w:sz w:val="20"/>
        <w:szCs w:val="20"/>
      </w:rPr>
      <w:t>Nr sprawy</w:t>
    </w:r>
    <w:r w:rsidR="00334D37" w:rsidRPr="00334D37">
      <w:rPr>
        <w:rFonts w:ascii="Garamond" w:hAnsi="Garamond" w:cs="Garamond"/>
        <w:b/>
        <w:color w:val="000000" w:themeColor="text1"/>
        <w:sz w:val="20"/>
        <w:szCs w:val="20"/>
      </w:rPr>
      <w:t xml:space="preserve"> </w:t>
    </w:r>
    <w:r w:rsidR="00B925CD">
      <w:rPr>
        <w:rFonts w:ascii="Garamond" w:hAnsi="Garamond" w:cs="Garamond"/>
        <w:b/>
        <w:color w:val="000000" w:themeColor="text1"/>
        <w:sz w:val="20"/>
        <w:szCs w:val="20"/>
      </w:rPr>
      <w:t>96</w:t>
    </w:r>
    <w:r w:rsidR="007627A1" w:rsidRPr="00334D37">
      <w:rPr>
        <w:rFonts w:ascii="Garamond" w:hAnsi="Garamond" w:cs="Garamond"/>
        <w:b/>
        <w:color w:val="000000" w:themeColor="text1"/>
        <w:sz w:val="20"/>
        <w:szCs w:val="20"/>
      </w:rPr>
      <w:t>/2024</w:t>
    </w:r>
    <w:r w:rsidR="00E04C67" w:rsidRPr="0043233A">
      <w:rPr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  <w:rPr>
        <w:b/>
        <w:bCs/>
        <w:i w:val="0"/>
        <w:iCs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40"/>
        </w:tabs>
      </w:pPr>
      <w:rPr>
        <w:rFonts w:ascii="Times New Roman" w:hAnsi="Times New Roman" w:cs="Times New Roman"/>
        <w:b/>
        <w:bCs/>
        <w:i w:val="0"/>
        <w:iCs w:val="0"/>
        <w:position w:val="0"/>
        <w:sz w:val="18"/>
        <w:szCs w:val="18"/>
        <w:vertAlign w:val="baseline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i w:val="0"/>
        <w:iCs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7"/>
    <w:multiLevelType w:val="multilevel"/>
    <w:tmpl w:val="3EB8ABBE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ourier New"/>
      </w:rPr>
    </w:lvl>
    <w:lvl w:ilvl="2">
      <w:start w:val="2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8"/>
    <w:multiLevelType w:val="multilevel"/>
    <w:tmpl w:val="59B6FFAE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/>
        <w:bCs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9"/>
    <w:multiLevelType w:val="multilevel"/>
    <w:tmpl w:val="0AD84FE6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/>
        <w:bCs/>
        <w:i w:val="0"/>
        <w:iCs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eastAsia="Lucida Sans Unicode" w:hAnsi="Arial" w:cs="Arial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firstLine="0"/>
      </w:pPr>
      <w:rPr>
        <w:rFonts w:ascii="Arial" w:eastAsia="Lucida Sans Unicode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0000000F"/>
    <w:multiLevelType w:val="multilevel"/>
    <w:tmpl w:val="09F8B6D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sz w:val="24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2"/>
    <w:multiLevelType w:val="multilevel"/>
    <w:tmpl w:val="00000012"/>
    <w:name w:val="WW8Num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00000013"/>
    <w:multiLevelType w:val="singleLevel"/>
    <w:tmpl w:val="A1F4791E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sz w:val="19"/>
        <w:szCs w:val="19"/>
      </w:r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1B"/>
    <w:multiLevelType w:val="singleLevel"/>
    <w:tmpl w:val="0000001B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20"/>
    <w:multiLevelType w:val="multilevel"/>
    <w:tmpl w:val="E932DF70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position w:val="0"/>
        <w:sz w:val="19"/>
        <w:szCs w:val="19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/>
        <w:bCs/>
        <w:i w:val="0"/>
        <w:iCs w:val="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26"/>
    <w:multiLevelType w:val="multilevel"/>
    <w:tmpl w:val="A2B43BBA"/>
    <w:name w:val="WW8Num37"/>
    <w:lvl w:ilvl="0">
      <w:start w:val="1"/>
      <w:numFmt w:val="decimal"/>
      <w:lvlText w:val="%1."/>
      <w:lvlJc w:val="left"/>
      <w:pPr>
        <w:tabs>
          <w:tab w:val="num" w:pos="2479"/>
        </w:tabs>
      </w:pPr>
    </w:lvl>
    <w:lvl w:ilvl="1">
      <w:start w:val="1"/>
      <w:numFmt w:val="bullet"/>
      <w:lvlText w:val="o"/>
      <w:lvlJc w:val="left"/>
      <w:pPr>
        <w:tabs>
          <w:tab w:val="num" w:pos="1211"/>
        </w:tabs>
      </w:pPr>
      <w:rPr>
        <w:rFonts w:ascii="Courier New" w:hAnsi="Courier New" w:cs="Lucida Sans Unicode"/>
      </w:rPr>
    </w:lvl>
    <w:lvl w:ilvl="2">
      <w:start w:val="1"/>
      <w:numFmt w:val="decimal"/>
      <w:lvlText w:val="%3)"/>
      <w:lvlJc w:val="left"/>
      <w:pPr>
        <w:tabs>
          <w:tab w:val="num" w:pos="786"/>
        </w:tabs>
      </w:pPr>
    </w:lvl>
    <w:lvl w:ilvl="3">
      <w:start w:val="1"/>
      <w:numFmt w:val="bullet"/>
      <w:lvlText w:val=""/>
      <w:lvlJc w:val="left"/>
      <w:pPr>
        <w:tabs>
          <w:tab w:val="num" w:pos="3919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39"/>
        </w:tabs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5359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79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799"/>
        </w:tabs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7519"/>
        </w:tabs>
      </w:pPr>
      <w:rPr>
        <w:rFonts w:ascii="Wingdings" w:hAnsi="Wingdings"/>
      </w:rPr>
    </w:lvl>
  </w:abstractNum>
  <w:abstractNum w:abstractNumId="14" w15:restartNumberingAfterBreak="0">
    <w:nsid w:val="0000002B"/>
    <w:multiLevelType w:val="singleLevel"/>
    <w:tmpl w:val="0000002B"/>
    <w:name w:val="WW8Num5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b/>
        <w:bCs/>
        <w:i w:val="0"/>
        <w:iCs w:val="0"/>
        <w:sz w:val="19"/>
        <w:szCs w:val="19"/>
      </w:rPr>
    </w:lvl>
  </w:abstractNum>
  <w:abstractNum w:abstractNumId="15" w15:restartNumberingAfterBreak="0">
    <w:nsid w:val="0000002F"/>
    <w:multiLevelType w:val="singleLevel"/>
    <w:tmpl w:val="0000002F"/>
    <w:name w:val="WW8Num66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/>
        <w:b/>
        <w:bCs/>
        <w:i w:val="0"/>
        <w:iCs w:val="0"/>
        <w:position w:val="0"/>
        <w:sz w:val="22"/>
        <w:szCs w:val="22"/>
        <w:vertAlign w:val="baseline"/>
      </w:rPr>
    </w:lvl>
  </w:abstractNum>
  <w:abstractNum w:abstractNumId="16" w15:restartNumberingAfterBreak="0">
    <w:nsid w:val="0083518B"/>
    <w:multiLevelType w:val="hybridMultilevel"/>
    <w:tmpl w:val="3BD49FA8"/>
    <w:name w:val="WW8Num122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 w:tplc="50C036A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2" w:tplc="6CB84A4C">
      <w:start w:val="1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1A71B70"/>
    <w:multiLevelType w:val="hybridMultilevel"/>
    <w:tmpl w:val="FC36380A"/>
    <w:lvl w:ilvl="0" w:tplc="5A585734">
      <w:start w:val="1"/>
      <w:numFmt w:val="decimal"/>
      <w:lvlText w:val="%1."/>
      <w:lvlJc w:val="left"/>
      <w:pPr>
        <w:ind w:left="786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73C3A78"/>
    <w:multiLevelType w:val="hybridMultilevel"/>
    <w:tmpl w:val="92E0465A"/>
    <w:name w:val="WW8Num82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8A84B75"/>
    <w:multiLevelType w:val="hybridMultilevel"/>
    <w:tmpl w:val="BD283474"/>
    <w:lvl w:ilvl="0" w:tplc="CEAC3436">
      <w:start w:val="12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0E825419"/>
    <w:multiLevelType w:val="hybridMultilevel"/>
    <w:tmpl w:val="6AE44186"/>
    <w:lvl w:ilvl="0" w:tplc="27D8D600">
      <w:start w:val="6"/>
      <w:numFmt w:val="decimal"/>
      <w:lvlText w:val="%1."/>
      <w:lvlJc w:val="left"/>
      <w:pPr>
        <w:ind w:left="735" w:hanging="360"/>
      </w:pPr>
      <w:rPr>
        <w:rFonts w:eastAsia="SimSu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 w15:restartNumberingAfterBreak="0">
    <w:nsid w:val="11DF3B9F"/>
    <w:multiLevelType w:val="multilevel"/>
    <w:tmpl w:val="B9A476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42" w:hanging="495"/>
      </w:pPr>
      <w:rPr>
        <w:rFonts w:hint="default"/>
        <w:b/>
        <w:bCs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6" w:hanging="1440"/>
      </w:pPr>
      <w:rPr>
        <w:rFonts w:hint="default"/>
      </w:rPr>
    </w:lvl>
  </w:abstractNum>
  <w:abstractNum w:abstractNumId="22" w15:restartNumberingAfterBreak="0">
    <w:nsid w:val="13F31172"/>
    <w:multiLevelType w:val="hybridMultilevel"/>
    <w:tmpl w:val="CC94BDE0"/>
    <w:lvl w:ilvl="0" w:tplc="1F3C87C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5F52CB"/>
    <w:multiLevelType w:val="hybridMultilevel"/>
    <w:tmpl w:val="1772DD94"/>
    <w:lvl w:ilvl="0" w:tplc="2640DA0A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Arial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B106447"/>
    <w:multiLevelType w:val="hybridMultilevel"/>
    <w:tmpl w:val="FD6CA0B4"/>
    <w:lvl w:ilvl="0" w:tplc="DF9010F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0E0BC5"/>
    <w:multiLevelType w:val="hybridMultilevel"/>
    <w:tmpl w:val="65C01338"/>
    <w:name w:val="WW8Num122"/>
    <w:lvl w:ilvl="0" w:tplc="983803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693CC9"/>
    <w:multiLevelType w:val="multilevel"/>
    <w:tmpl w:val="472A6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2FB321C"/>
    <w:multiLevelType w:val="multilevel"/>
    <w:tmpl w:val="16D0A0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28" w15:restartNumberingAfterBreak="0">
    <w:nsid w:val="26774EF0"/>
    <w:multiLevelType w:val="hybridMultilevel"/>
    <w:tmpl w:val="FD6CA0B4"/>
    <w:lvl w:ilvl="0" w:tplc="DF9010F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F02690"/>
    <w:multiLevelType w:val="multilevel"/>
    <w:tmpl w:val="570AA7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3251788F"/>
    <w:multiLevelType w:val="hybridMultilevel"/>
    <w:tmpl w:val="C00037BE"/>
    <w:lvl w:ilvl="0" w:tplc="37BEF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9C2794A"/>
    <w:multiLevelType w:val="multilevel"/>
    <w:tmpl w:val="B2F28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33" w15:restartNumberingAfterBreak="0">
    <w:nsid w:val="3B685065"/>
    <w:multiLevelType w:val="multilevel"/>
    <w:tmpl w:val="4DE24702"/>
    <w:name w:val="WW8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3D0F2F80"/>
    <w:multiLevelType w:val="multilevel"/>
    <w:tmpl w:val="0F50EF64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148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35" w15:restartNumberingAfterBreak="0">
    <w:nsid w:val="467414AA"/>
    <w:multiLevelType w:val="multilevel"/>
    <w:tmpl w:val="E77ACA00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)"/>
      <w:lvlJc w:val="left"/>
      <w:pPr>
        <w:tabs>
          <w:tab w:val="num" w:pos="-1362"/>
        </w:tabs>
        <w:ind w:left="786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36" w15:restartNumberingAfterBreak="0">
    <w:nsid w:val="4C437D91"/>
    <w:multiLevelType w:val="hybridMultilevel"/>
    <w:tmpl w:val="DE169442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F2D4467"/>
    <w:multiLevelType w:val="multilevel"/>
    <w:tmpl w:val="D8A23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77A1F05"/>
    <w:multiLevelType w:val="multilevel"/>
    <w:tmpl w:val="6AB61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7C734E9"/>
    <w:multiLevelType w:val="hybridMultilevel"/>
    <w:tmpl w:val="246A7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4D03EA"/>
    <w:multiLevelType w:val="hybridMultilevel"/>
    <w:tmpl w:val="9E0EF2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2CB4BC6"/>
    <w:multiLevelType w:val="hybridMultilevel"/>
    <w:tmpl w:val="DDEC2FD0"/>
    <w:lvl w:ilvl="0" w:tplc="56A42CC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FF0000"/>
      </w:rPr>
    </w:lvl>
    <w:lvl w:ilvl="1" w:tplc="CB76EFE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auto"/>
      </w:rPr>
    </w:lvl>
    <w:lvl w:ilvl="2" w:tplc="408A7D3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722191"/>
    <w:multiLevelType w:val="multilevel"/>
    <w:tmpl w:val="DEBEC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C9D2313"/>
    <w:multiLevelType w:val="hybridMultilevel"/>
    <w:tmpl w:val="99141A30"/>
    <w:lvl w:ilvl="0" w:tplc="37BEFB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3486698"/>
    <w:multiLevelType w:val="multilevel"/>
    <w:tmpl w:val="648A8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6475FD3"/>
    <w:multiLevelType w:val="multilevel"/>
    <w:tmpl w:val="F38612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8EC56E0"/>
    <w:multiLevelType w:val="hybridMultilevel"/>
    <w:tmpl w:val="5D724F44"/>
    <w:lvl w:ilvl="0" w:tplc="3EF229A4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DB527686">
      <w:start w:val="1"/>
      <w:numFmt w:val="lowerLetter"/>
      <w:lvlText w:val="%2."/>
      <w:lvlJc w:val="left"/>
      <w:pPr>
        <w:ind w:left="1222" w:hanging="360"/>
      </w:pPr>
    </w:lvl>
    <w:lvl w:ilvl="2" w:tplc="6D724D4C" w:tentative="1">
      <w:start w:val="1"/>
      <w:numFmt w:val="lowerRoman"/>
      <w:lvlText w:val="%3."/>
      <w:lvlJc w:val="right"/>
      <w:pPr>
        <w:ind w:left="1942" w:hanging="180"/>
      </w:pPr>
    </w:lvl>
    <w:lvl w:ilvl="3" w:tplc="DE1C5A6A" w:tentative="1">
      <w:start w:val="1"/>
      <w:numFmt w:val="decimal"/>
      <w:lvlText w:val="%4."/>
      <w:lvlJc w:val="left"/>
      <w:pPr>
        <w:ind w:left="2662" w:hanging="360"/>
      </w:pPr>
    </w:lvl>
    <w:lvl w:ilvl="4" w:tplc="F6445AD0" w:tentative="1">
      <w:start w:val="1"/>
      <w:numFmt w:val="lowerLetter"/>
      <w:lvlText w:val="%5."/>
      <w:lvlJc w:val="left"/>
      <w:pPr>
        <w:ind w:left="3382" w:hanging="360"/>
      </w:pPr>
    </w:lvl>
    <w:lvl w:ilvl="5" w:tplc="308CDAB0" w:tentative="1">
      <w:start w:val="1"/>
      <w:numFmt w:val="lowerRoman"/>
      <w:lvlText w:val="%6."/>
      <w:lvlJc w:val="right"/>
      <w:pPr>
        <w:ind w:left="4102" w:hanging="180"/>
      </w:pPr>
    </w:lvl>
    <w:lvl w:ilvl="6" w:tplc="52DA0A1A" w:tentative="1">
      <w:start w:val="1"/>
      <w:numFmt w:val="decimal"/>
      <w:lvlText w:val="%7."/>
      <w:lvlJc w:val="left"/>
      <w:pPr>
        <w:ind w:left="4822" w:hanging="360"/>
      </w:pPr>
    </w:lvl>
    <w:lvl w:ilvl="7" w:tplc="D0640E0E" w:tentative="1">
      <w:start w:val="1"/>
      <w:numFmt w:val="lowerLetter"/>
      <w:lvlText w:val="%8."/>
      <w:lvlJc w:val="left"/>
      <w:pPr>
        <w:ind w:left="5542" w:hanging="360"/>
      </w:pPr>
    </w:lvl>
    <w:lvl w:ilvl="8" w:tplc="73726B4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7B925A9D"/>
    <w:multiLevelType w:val="multilevel"/>
    <w:tmpl w:val="050E59C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>
      <w:start w:val="3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9" w15:restartNumberingAfterBreak="0">
    <w:nsid w:val="7BC451EF"/>
    <w:multiLevelType w:val="hybridMultilevel"/>
    <w:tmpl w:val="6C8A5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FE68A2"/>
    <w:multiLevelType w:val="multilevel"/>
    <w:tmpl w:val="BCF829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E5600D6"/>
    <w:multiLevelType w:val="multilevel"/>
    <w:tmpl w:val="65F49EB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2"/>
      <w:numFmt w:val="decimal"/>
      <w:lvlText w:val="%1.%2."/>
      <w:lvlJc w:val="left"/>
      <w:pPr>
        <w:ind w:left="1003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  <w:b w:val="0"/>
      </w:rPr>
    </w:lvl>
  </w:abstractNum>
  <w:num w:numId="1" w16cid:durableId="2113012276">
    <w:abstractNumId w:val="36"/>
  </w:num>
  <w:num w:numId="2" w16cid:durableId="991178864">
    <w:abstractNumId w:val="1"/>
  </w:num>
  <w:num w:numId="3" w16cid:durableId="772480063">
    <w:abstractNumId w:val="38"/>
  </w:num>
  <w:num w:numId="4" w16cid:durableId="4467759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873817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43641711">
    <w:abstractNumId w:val="31"/>
  </w:num>
  <w:num w:numId="7" w16cid:durableId="339626875">
    <w:abstractNumId w:val="20"/>
  </w:num>
  <w:num w:numId="8" w16cid:durableId="914048372">
    <w:abstractNumId w:val="4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647397">
    <w:abstractNumId w:val="21"/>
  </w:num>
  <w:num w:numId="10" w16cid:durableId="759134543">
    <w:abstractNumId w:val="47"/>
  </w:num>
  <w:num w:numId="11" w16cid:durableId="1892114178">
    <w:abstractNumId w:val="27"/>
  </w:num>
  <w:num w:numId="12" w16cid:durableId="929579830">
    <w:abstractNumId w:val="49"/>
  </w:num>
  <w:num w:numId="13" w16cid:durableId="930891718">
    <w:abstractNumId w:val="37"/>
  </w:num>
  <w:num w:numId="14" w16cid:durableId="1724282745">
    <w:abstractNumId w:val="45"/>
  </w:num>
  <w:num w:numId="15" w16cid:durableId="1073940276">
    <w:abstractNumId w:val="26"/>
  </w:num>
  <w:num w:numId="16" w16cid:durableId="1060589314">
    <w:abstractNumId w:val="46"/>
    <w:lvlOverride w:ilvl="0">
      <w:lvl w:ilvl="0">
        <w:numFmt w:val="decimal"/>
        <w:lvlText w:val="%1."/>
        <w:lvlJc w:val="left"/>
      </w:lvl>
    </w:lvlOverride>
  </w:num>
  <w:num w:numId="17" w16cid:durableId="1082332564">
    <w:abstractNumId w:val="46"/>
    <w:lvlOverride w:ilvl="0">
      <w:lvl w:ilvl="0">
        <w:numFmt w:val="decimal"/>
        <w:lvlText w:val="%1."/>
        <w:lvlJc w:val="left"/>
      </w:lvl>
    </w:lvlOverride>
  </w:num>
  <w:num w:numId="18" w16cid:durableId="846364382">
    <w:abstractNumId w:val="46"/>
    <w:lvlOverride w:ilvl="0">
      <w:lvl w:ilvl="0">
        <w:numFmt w:val="decimal"/>
        <w:lvlText w:val="%1."/>
        <w:lvlJc w:val="left"/>
      </w:lvl>
    </w:lvlOverride>
  </w:num>
  <w:num w:numId="19" w16cid:durableId="1365056888">
    <w:abstractNumId w:val="46"/>
    <w:lvlOverride w:ilvl="0">
      <w:lvl w:ilvl="0">
        <w:numFmt w:val="decimal"/>
        <w:lvlText w:val="%1."/>
        <w:lvlJc w:val="left"/>
      </w:lvl>
    </w:lvlOverride>
  </w:num>
  <w:num w:numId="20" w16cid:durableId="639305420">
    <w:abstractNumId w:val="50"/>
    <w:lvlOverride w:ilvl="0">
      <w:lvl w:ilvl="0">
        <w:numFmt w:val="decimal"/>
        <w:lvlText w:val="%1."/>
        <w:lvlJc w:val="left"/>
      </w:lvl>
    </w:lvlOverride>
  </w:num>
  <w:num w:numId="21" w16cid:durableId="2104566187">
    <w:abstractNumId w:val="50"/>
    <w:lvlOverride w:ilvl="0">
      <w:lvl w:ilvl="0">
        <w:numFmt w:val="decimal"/>
        <w:lvlText w:val="%1."/>
        <w:lvlJc w:val="left"/>
      </w:lvl>
    </w:lvlOverride>
  </w:num>
  <w:num w:numId="22" w16cid:durableId="491065087">
    <w:abstractNumId w:val="50"/>
    <w:lvlOverride w:ilvl="0">
      <w:lvl w:ilvl="0">
        <w:numFmt w:val="decimal"/>
        <w:lvlText w:val="%1."/>
        <w:lvlJc w:val="left"/>
      </w:lvl>
    </w:lvlOverride>
  </w:num>
  <w:num w:numId="23" w16cid:durableId="1538740751">
    <w:abstractNumId w:val="50"/>
    <w:lvlOverride w:ilvl="0">
      <w:lvl w:ilvl="0">
        <w:numFmt w:val="decimal"/>
        <w:lvlText w:val="%1."/>
        <w:lvlJc w:val="left"/>
      </w:lvl>
    </w:lvlOverride>
  </w:num>
  <w:num w:numId="24" w16cid:durableId="1492603608">
    <w:abstractNumId w:val="50"/>
    <w:lvlOverride w:ilvl="0">
      <w:lvl w:ilvl="0">
        <w:numFmt w:val="decimal"/>
        <w:lvlText w:val="%1."/>
        <w:lvlJc w:val="left"/>
      </w:lvl>
    </w:lvlOverride>
  </w:num>
  <w:num w:numId="25" w16cid:durableId="85677285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0180740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14403693">
    <w:abstractNumId w:val="24"/>
  </w:num>
  <w:num w:numId="28" w16cid:durableId="856044781">
    <w:abstractNumId w:val="44"/>
  </w:num>
  <w:num w:numId="29" w16cid:durableId="1360083467">
    <w:abstractNumId w:val="0"/>
  </w:num>
  <w:num w:numId="30" w16cid:durableId="1587377694">
    <w:abstractNumId w:val="39"/>
  </w:num>
  <w:num w:numId="31" w16cid:durableId="1066608501">
    <w:abstractNumId w:val="48"/>
  </w:num>
  <w:num w:numId="32" w16cid:durableId="1950580278">
    <w:abstractNumId w:val="28"/>
  </w:num>
  <w:num w:numId="33" w16cid:durableId="901057974">
    <w:abstractNumId w:val="42"/>
    <w:lvlOverride w:ilvl="1">
      <w:lvl w:ilvl="1">
        <w:numFmt w:val="lowerLetter"/>
        <w:lvlText w:val="%2."/>
        <w:lvlJc w:val="left"/>
      </w:lvl>
    </w:lvlOverride>
  </w:num>
  <w:num w:numId="34" w16cid:durableId="1543781744">
    <w:abstractNumId w:val="5"/>
  </w:num>
  <w:num w:numId="35" w16cid:durableId="2119643836">
    <w:abstractNumId w:val="6"/>
  </w:num>
  <w:num w:numId="36" w16cid:durableId="1655642269">
    <w:abstractNumId w:val="4"/>
  </w:num>
  <w:num w:numId="37" w16cid:durableId="2043750508">
    <w:abstractNumId w:val="7"/>
  </w:num>
  <w:num w:numId="38" w16cid:durableId="1820338778">
    <w:abstractNumId w:val="40"/>
  </w:num>
  <w:num w:numId="39" w16cid:durableId="2022120986">
    <w:abstractNumId w:val="32"/>
  </w:num>
  <w:num w:numId="40" w16cid:durableId="286351691">
    <w:abstractNumId w:val="33"/>
  </w:num>
  <w:num w:numId="41" w16cid:durableId="567738430">
    <w:abstractNumId w:val="29"/>
  </w:num>
  <w:num w:numId="42" w16cid:durableId="18141336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71446674">
    <w:abstractNumId w:val="51"/>
  </w:num>
  <w:num w:numId="44" w16cid:durableId="1766925009">
    <w:abstractNumId w:val="23"/>
  </w:num>
  <w:num w:numId="45" w16cid:durableId="1752117073">
    <w:abstractNumId w:val="17"/>
  </w:num>
  <w:num w:numId="46" w16cid:durableId="106043060">
    <w:abstractNumId w:val="30"/>
  </w:num>
  <w:num w:numId="47" w16cid:durableId="1276058636">
    <w:abstractNumId w:val="19"/>
  </w:num>
  <w:num w:numId="48" w16cid:durableId="651175025">
    <w:abstractNumId w:val="4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A5"/>
    <w:rsid w:val="0000044F"/>
    <w:rsid w:val="000027A2"/>
    <w:rsid w:val="000046B7"/>
    <w:rsid w:val="00007119"/>
    <w:rsid w:val="00013000"/>
    <w:rsid w:val="00013CEB"/>
    <w:rsid w:val="00021700"/>
    <w:rsid w:val="00021DDA"/>
    <w:rsid w:val="00023C80"/>
    <w:rsid w:val="00024EC8"/>
    <w:rsid w:val="00025A26"/>
    <w:rsid w:val="000304CF"/>
    <w:rsid w:val="00035769"/>
    <w:rsid w:val="000404B5"/>
    <w:rsid w:val="000410B8"/>
    <w:rsid w:val="0004463C"/>
    <w:rsid w:val="00045E57"/>
    <w:rsid w:val="000463C1"/>
    <w:rsid w:val="0004699E"/>
    <w:rsid w:val="00046DB2"/>
    <w:rsid w:val="00052EA2"/>
    <w:rsid w:val="00053FC8"/>
    <w:rsid w:val="0005529C"/>
    <w:rsid w:val="0005786C"/>
    <w:rsid w:val="00061DBE"/>
    <w:rsid w:val="000643F1"/>
    <w:rsid w:val="00066FC6"/>
    <w:rsid w:val="00071394"/>
    <w:rsid w:val="000719E5"/>
    <w:rsid w:val="00071EF4"/>
    <w:rsid w:val="00081BB6"/>
    <w:rsid w:val="00081EC3"/>
    <w:rsid w:val="0009508C"/>
    <w:rsid w:val="00096C9A"/>
    <w:rsid w:val="0009774A"/>
    <w:rsid w:val="00097F6C"/>
    <w:rsid w:val="000A2ADE"/>
    <w:rsid w:val="000A6A38"/>
    <w:rsid w:val="000B2F4D"/>
    <w:rsid w:val="000B4418"/>
    <w:rsid w:val="000B59B9"/>
    <w:rsid w:val="000B709D"/>
    <w:rsid w:val="000C0AF5"/>
    <w:rsid w:val="000C4A18"/>
    <w:rsid w:val="000C5083"/>
    <w:rsid w:val="000C6470"/>
    <w:rsid w:val="000D1248"/>
    <w:rsid w:val="000D198C"/>
    <w:rsid w:val="000E0B9B"/>
    <w:rsid w:val="000E44AB"/>
    <w:rsid w:val="000E77F8"/>
    <w:rsid w:val="000F220B"/>
    <w:rsid w:val="000F300A"/>
    <w:rsid w:val="000F5190"/>
    <w:rsid w:val="000F57D1"/>
    <w:rsid w:val="001005DE"/>
    <w:rsid w:val="00105607"/>
    <w:rsid w:val="001100CA"/>
    <w:rsid w:val="001126CB"/>
    <w:rsid w:val="00114E13"/>
    <w:rsid w:val="00115F22"/>
    <w:rsid w:val="001212B1"/>
    <w:rsid w:val="0012247C"/>
    <w:rsid w:val="001227F5"/>
    <w:rsid w:val="00133C89"/>
    <w:rsid w:val="00133E2D"/>
    <w:rsid w:val="001464B8"/>
    <w:rsid w:val="00146BB9"/>
    <w:rsid w:val="001477CD"/>
    <w:rsid w:val="00147F06"/>
    <w:rsid w:val="001501D3"/>
    <w:rsid w:val="00160DF8"/>
    <w:rsid w:val="00164CBC"/>
    <w:rsid w:val="00164D38"/>
    <w:rsid w:val="0016573F"/>
    <w:rsid w:val="001668DE"/>
    <w:rsid w:val="00167C6D"/>
    <w:rsid w:val="00174FB8"/>
    <w:rsid w:val="00174FD3"/>
    <w:rsid w:val="001763A7"/>
    <w:rsid w:val="00182A3F"/>
    <w:rsid w:val="0018777C"/>
    <w:rsid w:val="00187B89"/>
    <w:rsid w:val="001A2C0B"/>
    <w:rsid w:val="001A5B30"/>
    <w:rsid w:val="001A748D"/>
    <w:rsid w:val="001A77D3"/>
    <w:rsid w:val="001B281F"/>
    <w:rsid w:val="001B6B20"/>
    <w:rsid w:val="001B6DA3"/>
    <w:rsid w:val="001C3FD5"/>
    <w:rsid w:val="001C5E23"/>
    <w:rsid w:val="001C6B76"/>
    <w:rsid w:val="001D0FD8"/>
    <w:rsid w:val="001E51FB"/>
    <w:rsid w:val="001E6AEA"/>
    <w:rsid w:val="001F0B43"/>
    <w:rsid w:val="001F6787"/>
    <w:rsid w:val="00200AFD"/>
    <w:rsid w:val="00204730"/>
    <w:rsid w:val="00204CF5"/>
    <w:rsid w:val="00205164"/>
    <w:rsid w:val="002074A9"/>
    <w:rsid w:val="00213BF9"/>
    <w:rsid w:val="002167D0"/>
    <w:rsid w:val="002205D8"/>
    <w:rsid w:val="002273F9"/>
    <w:rsid w:val="00232065"/>
    <w:rsid w:val="00232368"/>
    <w:rsid w:val="0023444C"/>
    <w:rsid w:val="00235E67"/>
    <w:rsid w:val="00241509"/>
    <w:rsid w:val="002417AD"/>
    <w:rsid w:val="0024193E"/>
    <w:rsid w:val="00244D7C"/>
    <w:rsid w:val="002515F3"/>
    <w:rsid w:val="002532BF"/>
    <w:rsid w:val="00254EC1"/>
    <w:rsid w:val="0025741C"/>
    <w:rsid w:val="002603C9"/>
    <w:rsid w:val="00262F2F"/>
    <w:rsid w:val="00263722"/>
    <w:rsid w:val="002652BA"/>
    <w:rsid w:val="002724F1"/>
    <w:rsid w:val="00273E2E"/>
    <w:rsid w:val="00280E21"/>
    <w:rsid w:val="00283068"/>
    <w:rsid w:val="0028453D"/>
    <w:rsid w:val="002865FA"/>
    <w:rsid w:val="002A3AF4"/>
    <w:rsid w:val="002C0006"/>
    <w:rsid w:val="002C2146"/>
    <w:rsid w:val="002C647D"/>
    <w:rsid w:val="002D0575"/>
    <w:rsid w:val="002D76A3"/>
    <w:rsid w:val="002E0E0F"/>
    <w:rsid w:val="002E4334"/>
    <w:rsid w:val="002E5C1C"/>
    <w:rsid w:val="002E5E2E"/>
    <w:rsid w:val="002F0F38"/>
    <w:rsid w:val="002F742F"/>
    <w:rsid w:val="00313244"/>
    <w:rsid w:val="00314634"/>
    <w:rsid w:val="00314D11"/>
    <w:rsid w:val="00323849"/>
    <w:rsid w:val="003245E5"/>
    <w:rsid w:val="003271D3"/>
    <w:rsid w:val="003301F8"/>
    <w:rsid w:val="00330294"/>
    <w:rsid w:val="00330D89"/>
    <w:rsid w:val="00331202"/>
    <w:rsid w:val="00332E2B"/>
    <w:rsid w:val="003341CD"/>
    <w:rsid w:val="00334D37"/>
    <w:rsid w:val="00335FF1"/>
    <w:rsid w:val="003421C3"/>
    <w:rsid w:val="0034471D"/>
    <w:rsid w:val="00344E62"/>
    <w:rsid w:val="00347876"/>
    <w:rsid w:val="0035182D"/>
    <w:rsid w:val="0035678E"/>
    <w:rsid w:val="0035681D"/>
    <w:rsid w:val="00360D50"/>
    <w:rsid w:val="00375B63"/>
    <w:rsid w:val="00377B99"/>
    <w:rsid w:val="0038430B"/>
    <w:rsid w:val="00387122"/>
    <w:rsid w:val="00390023"/>
    <w:rsid w:val="003953EB"/>
    <w:rsid w:val="00396431"/>
    <w:rsid w:val="00396C5A"/>
    <w:rsid w:val="003A1769"/>
    <w:rsid w:val="003A554D"/>
    <w:rsid w:val="003A60A0"/>
    <w:rsid w:val="003B3996"/>
    <w:rsid w:val="003B4C0D"/>
    <w:rsid w:val="003B585F"/>
    <w:rsid w:val="003B6525"/>
    <w:rsid w:val="003C0EDD"/>
    <w:rsid w:val="003C3F5B"/>
    <w:rsid w:val="003D06C6"/>
    <w:rsid w:val="003D4F60"/>
    <w:rsid w:val="003E2782"/>
    <w:rsid w:val="003E5EEC"/>
    <w:rsid w:val="003F1C87"/>
    <w:rsid w:val="003F2C93"/>
    <w:rsid w:val="003F3ED4"/>
    <w:rsid w:val="003F53B7"/>
    <w:rsid w:val="003F55E7"/>
    <w:rsid w:val="003F626C"/>
    <w:rsid w:val="00400663"/>
    <w:rsid w:val="00401F1C"/>
    <w:rsid w:val="004061B5"/>
    <w:rsid w:val="00407A73"/>
    <w:rsid w:val="00413A8E"/>
    <w:rsid w:val="00423D97"/>
    <w:rsid w:val="0043233A"/>
    <w:rsid w:val="004336D1"/>
    <w:rsid w:val="00435C40"/>
    <w:rsid w:val="00441751"/>
    <w:rsid w:val="004437A5"/>
    <w:rsid w:val="00447E87"/>
    <w:rsid w:val="00452656"/>
    <w:rsid w:val="004529FF"/>
    <w:rsid w:val="00453DF3"/>
    <w:rsid w:val="0045427B"/>
    <w:rsid w:val="00455CE2"/>
    <w:rsid w:val="004574BA"/>
    <w:rsid w:val="004603B1"/>
    <w:rsid w:val="00460E10"/>
    <w:rsid w:val="00461595"/>
    <w:rsid w:val="00465D65"/>
    <w:rsid w:val="004677AD"/>
    <w:rsid w:val="00474248"/>
    <w:rsid w:val="00481B58"/>
    <w:rsid w:val="00481E49"/>
    <w:rsid w:val="004867A6"/>
    <w:rsid w:val="004917B1"/>
    <w:rsid w:val="004918A2"/>
    <w:rsid w:val="0049614D"/>
    <w:rsid w:val="00497BE2"/>
    <w:rsid w:val="004A0849"/>
    <w:rsid w:val="004A0F1E"/>
    <w:rsid w:val="004A13B4"/>
    <w:rsid w:val="004A3604"/>
    <w:rsid w:val="004A497D"/>
    <w:rsid w:val="004B01C6"/>
    <w:rsid w:val="004B2FFD"/>
    <w:rsid w:val="004B6BE4"/>
    <w:rsid w:val="004C18EA"/>
    <w:rsid w:val="004C1994"/>
    <w:rsid w:val="004C7042"/>
    <w:rsid w:val="004C7AC8"/>
    <w:rsid w:val="004D418B"/>
    <w:rsid w:val="004D53C2"/>
    <w:rsid w:val="004D6720"/>
    <w:rsid w:val="004D6D31"/>
    <w:rsid w:val="004D7767"/>
    <w:rsid w:val="004D7A7D"/>
    <w:rsid w:val="004E7BDA"/>
    <w:rsid w:val="004F2E65"/>
    <w:rsid w:val="00500ECD"/>
    <w:rsid w:val="00501455"/>
    <w:rsid w:val="00504B02"/>
    <w:rsid w:val="00512DAE"/>
    <w:rsid w:val="00515089"/>
    <w:rsid w:val="00523B9A"/>
    <w:rsid w:val="005274D1"/>
    <w:rsid w:val="0053151F"/>
    <w:rsid w:val="00533D7F"/>
    <w:rsid w:val="005347A1"/>
    <w:rsid w:val="00537BAC"/>
    <w:rsid w:val="005506FB"/>
    <w:rsid w:val="00550D3D"/>
    <w:rsid w:val="005577EC"/>
    <w:rsid w:val="00564135"/>
    <w:rsid w:val="00565E16"/>
    <w:rsid w:val="00567C8E"/>
    <w:rsid w:val="00571DF5"/>
    <w:rsid w:val="005841E8"/>
    <w:rsid w:val="0059014C"/>
    <w:rsid w:val="005A2BE6"/>
    <w:rsid w:val="005A2FC1"/>
    <w:rsid w:val="005A5C6D"/>
    <w:rsid w:val="005A5E09"/>
    <w:rsid w:val="005B0553"/>
    <w:rsid w:val="005B28B2"/>
    <w:rsid w:val="005C3769"/>
    <w:rsid w:val="005C3894"/>
    <w:rsid w:val="005C460E"/>
    <w:rsid w:val="005D1BF7"/>
    <w:rsid w:val="005D394B"/>
    <w:rsid w:val="005D451E"/>
    <w:rsid w:val="005D4DB9"/>
    <w:rsid w:val="005D5C42"/>
    <w:rsid w:val="005E09E9"/>
    <w:rsid w:val="005F1E47"/>
    <w:rsid w:val="005F3F4C"/>
    <w:rsid w:val="00603045"/>
    <w:rsid w:val="00603B16"/>
    <w:rsid w:val="00605780"/>
    <w:rsid w:val="0060761A"/>
    <w:rsid w:val="006101D0"/>
    <w:rsid w:val="006112A7"/>
    <w:rsid w:val="00614926"/>
    <w:rsid w:val="00620D1D"/>
    <w:rsid w:val="006221EF"/>
    <w:rsid w:val="00627E1C"/>
    <w:rsid w:val="00631FBA"/>
    <w:rsid w:val="0063332B"/>
    <w:rsid w:val="0063583F"/>
    <w:rsid w:val="00635D14"/>
    <w:rsid w:val="006363D9"/>
    <w:rsid w:val="00636F82"/>
    <w:rsid w:val="00637D04"/>
    <w:rsid w:val="006419C3"/>
    <w:rsid w:val="00644E9A"/>
    <w:rsid w:val="0065094F"/>
    <w:rsid w:val="006520F1"/>
    <w:rsid w:val="00656E1D"/>
    <w:rsid w:val="00657212"/>
    <w:rsid w:val="0066154C"/>
    <w:rsid w:val="006622CA"/>
    <w:rsid w:val="006626AB"/>
    <w:rsid w:val="006648D7"/>
    <w:rsid w:val="00665D57"/>
    <w:rsid w:val="006713D9"/>
    <w:rsid w:val="006730AF"/>
    <w:rsid w:val="00675241"/>
    <w:rsid w:val="0068111B"/>
    <w:rsid w:val="00682114"/>
    <w:rsid w:val="00683E45"/>
    <w:rsid w:val="0068693A"/>
    <w:rsid w:val="00686AC2"/>
    <w:rsid w:val="00687292"/>
    <w:rsid w:val="00695148"/>
    <w:rsid w:val="00696D1D"/>
    <w:rsid w:val="00697A45"/>
    <w:rsid w:val="006A2B6A"/>
    <w:rsid w:val="006B19A2"/>
    <w:rsid w:val="006B224B"/>
    <w:rsid w:val="006B2F88"/>
    <w:rsid w:val="006B3423"/>
    <w:rsid w:val="006B53B6"/>
    <w:rsid w:val="006B6B3C"/>
    <w:rsid w:val="006C0947"/>
    <w:rsid w:val="006C0C51"/>
    <w:rsid w:val="006D055D"/>
    <w:rsid w:val="006D5E10"/>
    <w:rsid w:val="006D7275"/>
    <w:rsid w:val="006E1AE5"/>
    <w:rsid w:val="006E1FBE"/>
    <w:rsid w:val="006E314C"/>
    <w:rsid w:val="006E6469"/>
    <w:rsid w:val="006E6FAD"/>
    <w:rsid w:val="006E75B4"/>
    <w:rsid w:val="006F0903"/>
    <w:rsid w:val="006F141B"/>
    <w:rsid w:val="006F1D32"/>
    <w:rsid w:val="006F3A5F"/>
    <w:rsid w:val="006F47D0"/>
    <w:rsid w:val="006F76C6"/>
    <w:rsid w:val="00704B97"/>
    <w:rsid w:val="0070694B"/>
    <w:rsid w:val="00707E7D"/>
    <w:rsid w:val="00707F6A"/>
    <w:rsid w:val="00710F6F"/>
    <w:rsid w:val="00713401"/>
    <w:rsid w:val="0071438B"/>
    <w:rsid w:val="007151E7"/>
    <w:rsid w:val="007215C0"/>
    <w:rsid w:val="007245E0"/>
    <w:rsid w:val="00730355"/>
    <w:rsid w:val="00732D67"/>
    <w:rsid w:val="007348F9"/>
    <w:rsid w:val="00737330"/>
    <w:rsid w:val="00740538"/>
    <w:rsid w:val="00740EEC"/>
    <w:rsid w:val="00740FEA"/>
    <w:rsid w:val="00745EA0"/>
    <w:rsid w:val="007479D8"/>
    <w:rsid w:val="00750AE5"/>
    <w:rsid w:val="00752E3F"/>
    <w:rsid w:val="00752FDC"/>
    <w:rsid w:val="00753028"/>
    <w:rsid w:val="00754A39"/>
    <w:rsid w:val="00754E3E"/>
    <w:rsid w:val="007627A1"/>
    <w:rsid w:val="00762B72"/>
    <w:rsid w:val="00766900"/>
    <w:rsid w:val="007768D0"/>
    <w:rsid w:val="007807D4"/>
    <w:rsid w:val="007873F3"/>
    <w:rsid w:val="00791C5D"/>
    <w:rsid w:val="00791D11"/>
    <w:rsid w:val="00793092"/>
    <w:rsid w:val="007962AE"/>
    <w:rsid w:val="00796CA7"/>
    <w:rsid w:val="00796ECD"/>
    <w:rsid w:val="00797A0F"/>
    <w:rsid w:val="007A1621"/>
    <w:rsid w:val="007A2E16"/>
    <w:rsid w:val="007A4D48"/>
    <w:rsid w:val="007B0644"/>
    <w:rsid w:val="007B78E2"/>
    <w:rsid w:val="007B7FAA"/>
    <w:rsid w:val="007D2411"/>
    <w:rsid w:val="007D3EE0"/>
    <w:rsid w:val="007D4D4B"/>
    <w:rsid w:val="007D677D"/>
    <w:rsid w:val="007D7231"/>
    <w:rsid w:val="007E3999"/>
    <w:rsid w:val="007F1808"/>
    <w:rsid w:val="007F31E9"/>
    <w:rsid w:val="007F3F00"/>
    <w:rsid w:val="007F4C56"/>
    <w:rsid w:val="007F59BE"/>
    <w:rsid w:val="007F7556"/>
    <w:rsid w:val="008016F6"/>
    <w:rsid w:val="00801A91"/>
    <w:rsid w:val="00802EAD"/>
    <w:rsid w:val="00804582"/>
    <w:rsid w:val="00811CD9"/>
    <w:rsid w:val="008174C7"/>
    <w:rsid w:val="008221D0"/>
    <w:rsid w:val="00824F78"/>
    <w:rsid w:val="0082597C"/>
    <w:rsid w:val="00835273"/>
    <w:rsid w:val="0084622A"/>
    <w:rsid w:val="00846285"/>
    <w:rsid w:val="0085558C"/>
    <w:rsid w:val="0085668E"/>
    <w:rsid w:val="0085799C"/>
    <w:rsid w:val="00877B52"/>
    <w:rsid w:val="00886BFC"/>
    <w:rsid w:val="00894F69"/>
    <w:rsid w:val="008964BC"/>
    <w:rsid w:val="008966E8"/>
    <w:rsid w:val="008A0B5B"/>
    <w:rsid w:val="008A0F58"/>
    <w:rsid w:val="008A68F8"/>
    <w:rsid w:val="008A7332"/>
    <w:rsid w:val="008B0067"/>
    <w:rsid w:val="008B1B01"/>
    <w:rsid w:val="008B381B"/>
    <w:rsid w:val="008B7EEF"/>
    <w:rsid w:val="008C01DE"/>
    <w:rsid w:val="008C19DE"/>
    <w:rsid w:val="008C1AB8"/>
    <w:rsid w:val="008C4DFF"/>
    <w:rsid w:val="008C56B2"/>
    <w:rsid w:val="008D2E48"/>
    <w:rsid w:val="008D4B43"/>
    <w:rsid w:val="008D660A"/>
    <w:rsid w:val="008D681B"/>
    <w:rsid w:val="008E6B43"/>
    <w:rsid w:val="008F4A42"/>
    <w:rsid w:val="008F6DE4"/>
    <w:rsid w:val="00900007"/>
    <w:rsid w:val="009017E0"/>
    <w:rsid w:val="00902904"/>
    <w:rsid w:val="0090472A"/>
    <w:rsid w:val="00905FC1"/>
    <w:rsid w:val="00907E6E"/>
    <w:rsid w:val="0091321A"/>
    <w:rsid w:val="00913650"/>
    <w:rsid w:val="009138FD"/>
    <w:rsid w:val="00917E1C"/>
    <w:rsid w:val="009207D7"/>
    <w:rsid w:val="00921238"/>
    <w:rsid w:val="0092251C"/>
    <w:rsid w:val="0092356A"/>
    <w:rsid w:val="00925C7D"/>
    <w:rsid w:val="00930ED0"/>
    <w:rsid w:val="0093108D"/>
    <w:rsid w:val="00933A99"/>
    <w:rsid w:val="009367A3"/>
    <w:rsid w:val="00937525"/>
    <w:rsid w:val="00940BDB"/>
    <w:rsid w:val="00941FCE"/>
    <w:rsid w:val="0094429B"/>
    <w:rsid w:val="00947AB9"/>
    <w:rsid w:val="00952010"/>
    <w:rsid w:val="009524B3"/>
    <w:rsid w:val="009547E2"/>
    <w:rsid w:val="00956910"/>
    <w:rsid w:val="009601B8"/>
    <w:rsid w:val="009607BE"/>
    <w:rsid w:val="0096248D"/>
    <w:rsid w:val="00963F87"/>
    <w:rsid w:val="00965DA9"/>
    <w:rsid w:val="0096646F"/>
    <w:rsid w:val="00970E45"/>
    <w:rsid w:val="00971921"/>
    <w:rsid w:val="00980B31"/>
    <w:rsid w:val="00980CCB"/>
    <w:rsid w:val="00983C54"/>
    <w:rsid w:val="00985AC0"/>
    <w:rsid w:val="00991F60"/>
    <w:rsid w:val="00993FA5"/>
    <w:rsid w:val="0099513D"/>
    <w:rsid w:val="00995FDA"/>
    <w:rsid w:val="009A2FDA"/>
    <w:rsid w:val="009A651C"/>
    <w:rsid w:val="009A66FD"/>
    <w:rsid w:val="009B0565"/>
    <w:rsid w:val="009B43F3"/>
    <w:rsid w:val="009B53D3"/>
    <w:rsid w:val="009B5714"/>
    <w:rsid w:val="009C235C"/>
    <w:rsid w:val="009C4B22"/>
    <w:rsid w:val="009D07DE"/>
    <w:rsid w:val="009D33E4"/>
    <w:rsid w:val="009D62A9"/>
    <w:rsid w:val="009D6406"/>
    <w:rsid w:val="009E0087"/>
    <w:rsid w:val="009E5998"/>
    <w:rsid w:val="009F79AD"/>
    <w:rsid w:val="009F7D2A"/>
    <w:rsid w:val="00A05828"/>
    <w:rsid w:val="00A102F4"/>
    <w:rsid w:val="00A13C9C"/>
    <w:rsid w:val="00A14E99"/>
    <w:rsid w:val="00A15C36"/>
    <w:rsid w:val="00A1790B"/>
    <w:rsid w:val="00A202D4"/>
    <w:rsid w:val="00A2225B"/>
    <w:rsid w:val="00A2422E"/>
    <w:rsid w:val="00A2435E"/>
    <w:rsid w:val="00A315A1"/>
    <w:rsid w:val="00A33275"/>
    <w:rsid w:val="00A33D2A"/>
    <w:rsid w:val="00A33FA7"/>
    <w:rsid w:val="00A35CDF"/>
    <w:rsid w:val="00A4152A"/>
    <w:rsid w:val="00A42993"/>
    <w:rsid w:val="00A43B80"/>
    <w:rsid w:val="00A45D67"/>
    <w:rsid w:val="00A47020"/>
    <w:rsid w:val="00A5418F"/>
    <w:rsid w:val="00A54D35"/>
    <w:rsid w:val="00A57FA8"/>
    <w:rsid w:val="00A60D72"/>
    <w:rsid w:val="00A639F1"/>
    <w:rsid w:val="00A71A50"/>
    <w:rsid w:val="00A73C79"/>
    <w:rsid w:val="00A76EE6"/>
    <w:rsid w:val="00A84119"/>
    <w:rsid w:val="00A842E4"/>
    <w:rsid w:val="00A848E1"/>
    <w:rsid w:val="00A8793A"/>
    <w:rsid w:val="00A925E3"/>
    <w:rsid w:val="00A97AAB"/>
    <w:rsid w:val="00AA0C3A"/>
    <w:rsid w:val="00AA17BB"/>
    <w:rsid w:val="00AA35AE"/>
    <w:rsid w:val="00AB33D1"/>
    <w:rsid w:val="00AB480D"/>
    <w:rsid w:val="00AB669A"/>
    <w:rsid w:val="00AB6E59"/>
    <w:rsid w:val="00AB7D0A"/>
    <w:rsid w:val="00AC333E"/>
    <w:rsid w:val="00AC5143"/>
    <w:rsid w:val="00AD0448"/>
    <w:rsid w:val="00AD2841"/>
    <w:rsid w:val="00AD50FC"/>
    <w:rsid w:val="00AD7B36"/>
    <w:rsid w:val="00AE0E5E"/>
    <w:rsid w:val="00AE0E71"/>
    <w:rsid w:val="00AE134C"/>
    <w:rsid w:val="00AE2A1F"/>
    <w:rsid w:val="00AE2E09"/>
    <w:rsid w:val="00AE6E11"/>
    <w:rsid w:val="00AE6EF6"/>
    <w:rsid w:val="00AF381F"/>
    <w:rsid w:val="00AF3F3D"/>
    <w:rsid w:val="00AF4350"/>
    <w:rsid w:val="00B01449"/>
    <w:rsid w:val="00B05A85"/>
    <w:rsid w:val="00B063D7"/>
    <w:rsid w:val="00B066C5"/>
    <w:rsid w:val="00B06E5E"/>
    <w:rsid w:val="00B07337"/>
    <w:rsid w:val="00B07BBD"/>
    <w:rsid w:val="00B114C6"/>
    <w:rsid w:val="00B12B62"/>
    <w:rsid w:val="00B14DA3"/>
    <w:rsid w:val="00B15D36"/>
    <w:rsid w:val="00B24B58"/>
    <w:rsid w:val="00B25C99"/>
    <w:rsid w:val="00B31A1E"/>
    <w:rsid w:val="00B31D8B"/>
    <w:rsid w:val="00B33D16"/>
    <w:rsid w:val="00B415B1"/>
    <w:rsid w:val="00B42C33"/>
    <w:rsid w:val="00B446A3"/>
    <w:rsid w:val="00B45270"/>
    <w:rsid w:val="00B45B2B"/>
    <w:rsid w:val="00B5024C"/>
    <w:rsid w:val="00B537E4"/>
    <w:rsid w:val="00B545E9"/>
    <w:rsid w:val="00B65035"/>
    <w:rsid w:val="00B66F99"/>
    <w:rsid w:val="00B744E4"/>
    <w:rsid w:val="00B76107"/>
    <w:rsid w:val="00B773ED"/>
    <w:rsid w:val="00B83320"/>
    <w:rsid w:val="00B86785"/>
    <w:rsid w:val="00B9052F"/>
    <w:rsid w:val="00B914EB"/>
    <w:rsid w:val="00B925CD"/>
    <w:rsid w:val="00B94918"/>
    <w:rsid w:val="00BA2CDC"/>
    <w:rsid w:val="00BA4F88"/>
    <w:rsid w:val="00BB06C1"/>
    <w:rsid w:val="00BB33A8"/>
    <w:rsid w:val="00BB5AB3"/>
    <w:rsid w:val="00BB6219"/>
    <w:rsid w:val="00BB67B0"/>
    <w:rsid w:val="00BC0EE0"/>
    <w:rsid w:val="00BD2703"/>
    <w:rsid w:val="00BD2AFE"/>
    <w:rsid w:val="00BE49A1"/>
    <w:rsid w:val="00BE4C40"/>
    <w:rsid w:val="00BE56CE"/>
    <w:rsid w:val="00BE5A77"/>
    <w:rsid w:val="00BE665A"/>
    <w:rsid w:val="00BF4177"/>
    <w:rsid w:val="00BF4E9E"/>
    <w:rsid w:val="00C03C41"/>
    <w:rsid w:val="00C05B55"/>
    <w:rsid w:val="00C12C29"/>
    <w:rsid w:val="00C16F59"/>
    <w:rsid w:val="00C17B5E"/>
    <w:rsid w:val="00C211FE"/>
    <w:rsid w:val="00C2138C"/>
    <w:rsid w:val="00C23175"/>
    <w:rsid w:val="00C2766F"/>
    <w:rsid w:val="00C27D18"/>
    <w:rsid w:val="00C27EFC"/>
    <w:rsid w:val="00C32BB8"/>
    <w:rsid w:val="00C32E45"/>
    <w:rsid w:val="00C3455C"/>
    <w:rsid w:val="00C36101"/>
    <w:rsid w:val="00C4340B"/>
    <w:rsid w:val="00C441F6"/>
    <w:rsid w:val="00C44A1B"/>
    <w:rsid w:val="00C44B9A"/>
    <w:rsid w:val="00C52947"/>
    <w:rsid w:val="00C56C3B"/>
    <w:rsid w:val="00C601DD"/>
    <w:rsid w:val="00C61A9C"/>
    <w:rsid w:val="00C623A0"/>
    <w:rsid w:val="00C65549"/>
    <w:rsid w:val="00C66176"/>
    <w:rsid w:val="00C72069"/>
    <w:rsid w:val="00C74E70"/>
    <w:rsid w:val="00C80258"/>
    <w:rsid w:val="00C8126C"/>
    <w:rsid w:val="00C83862"/>
    <w:rsid w:val="00C8442C"/>
    <w:rsid w:val="00C85568"/>
    <w:rsid w:val="00C864D6"/>
    <w:rsid w:val="00C875FE"/>
    <w:rsid w:val="00C925D5"/>
    <w:rsid w:val="00CA0845"/>
    <w:rsid w:val="00CA174B"/>
    <w:rsid w:val="00CA1ABC"/>
    <w:rsid w:val="00CA2953"/>
    <w:rsid w:val="00CA2F25"/>
    <w:rsid w:val="00CB2FF2"/>
    <w:rsid w:val="00CB4168"/>
    <w:rsid w:val="00CB4A4D"/>
    <w:rsid w:val="00CB5802"/>
    <w:rsid w:val="00CC51C9"/>
    <w:rsid w:val="00CD2C44"/>
    <w:rsid w:val="00CD6002"/>
    <w:rsid w:val="00CE0EE3"/>
    <w:rsid w:val="00CE1553"/>
    <w:rsid w:val="00CE163D"/>
    <w:rsid w:val="00CE32DA"/>
    <w:rsid w:val="00CE3EC0"/>
    <w:rsid w:val="00CE4143"/>
    <w:rsid w:val="00CE77E3"/>
    <w:rsid w:val="00CF05C3"/>
    <w:rsid w:val="00CF21F9"/>
    <w:rsid w:val="00CF406E"/>
    <w:rsid w:val="00CF424F"/>
    <w:rsid w:val="00D00E11"/>
    <w:rsid w:val="00D01189"/>
    <w:rsid w:val="00D01A9A"/>
    <w:rsid w:val="00D13497"/>
    <w:rsid w:val="00D152B6"/>
    <w:rsid w:val="00D278F5"/>
    <w:rsid w:val="00D301A0"/>
    <w:rsid w:val="00D30345"/>
    <w:rsid w:val="00D31BD8"/>
    <w:rsid w:val="00D35E5C"/>
    <w:rsid w:val="00D45DC6"/>
    <w:rsid w:val="00D5438A"/>
    <w:rsid w:val="00D556B7"/>
    <w:rsid w:val="00D56074"/>
    <w:rsid w:val="00D56445"/>
    <w:rsid w:val="00D60DFD"/>
    <w:rsid w:val="00D657C8"/>
    <w:rsid w:val="00D65ACD"/>
    <w:rsid w:val="00D65DCC"/>
    <w:rsid w:val="00D738CA"/>
    <w:rsid w:val="00D82641"/>
    <w:rsid w:val="00D83118"/>
    <w:rsid w:val="00D8668A"/>
    <w:rsid w:val="00D866E7"/>
    <w:rsid w:val="00D92B7B"/>
    <w:rsid w:val="00D94A7D"/>
    <w:rsid w:val="00D97E4B"/>
    <w:rsid w:val="00DA18DC"/>
    <w:rsid w:val="00DB384F"/>
    <w:rsid w:val="00DB3FB7"/>
    <w:rsid w:val="00DB5B73"/>
    <w:rsid w:val="00DC096A"/>
    <w:rsid w:val="00DC477A"/>
    <w:rsid w:val="00DC528A"/>
    <w:rsid w:val="00DC622A"/>
    <w:rsid w:val="00DE4E27"/>
    <w:rsid w:val="00DE4E4F"/>
    <w:rsid w:val="00DF347E"/>
    <w:rsid w:val="00E008D9"/>
    <w:rsid w:val="00E01428"/>
    <w:rsid w:val="00E0149A"/>
    <w:rsid w:val="00E033E1"/>
    <w:rsid w:val="00E04C67"/>
    <w:rsid w:val="00E05F75"/>
    <w:rsid w:val="00E06AB0"/>
    <w:rsid w:val="00E11497"/>
    <w:rsid w:val="00E12772"/>
    <w:rsid w:val="00E156FC"/>
    <w:rsid w:val="00E16E0F"/>
    <w:rsid w:val="00E20C14"/>
    <w:rsid w:val="00E21BCC"/>
    <w:rsid w:val="00E2277B"/>
    <w:rsid w:val="00E27BDE"/>
    <w:rsid w:val="00E30283"/>
    <w:rsid w:val="00E36A13"/>
    <w:rsid w:val="00E36B2B"/>
    <w:rsid w:val="00E412B5"/>
    <w:rsid w:val="00E42232"/>
    <w:rsid w:val="00E42D8E"/>
    <w:rsid w:val="00E53A3D"/>
    <w:rsid w:val="00E53D91"/>
    <w:rsid w:val="00E55D48"/>
    <w:rsid w:val="00E6139E"/>
    <w:rsid w:val="00E72DB4"/>
    <w:rsid w:val="00E74D62"/>
    <w:rsid w:val="00E80BE3"/>
    <w:rsid w:val="00E8143F"/>
    <w:rsid w:val="00E8410B"/>
    <w:rsid w:val="00E87666"/>
    <w:rsid w:val="00E87EAE"/>
    <w:rsid w:val="00E913DD"/>
    <w:rsid w:val="00E943D8"/>
    <w:rsid w:val="00E94601"/>
    <w:rsid w:val="00E94E64"/>
    <w:rsid w:val="00EA30B3"/>
    <w:rsid w:val="00EA57D2"/>
    <w:rsid w:val="00EA596A"/>
    <w:rsid w:val="00EA6403"/>
    <w:rsid w:val="00EB07D4"/>
    <w:rsid w:val="00EB30F5"/>
    <w:rsid w:val="00EB7232"/>
    <w:rsid w:val="00EC2BE5"/>
    <w:rsid w:val="00EC77F5"/>
    <w:rsid w:val="00EC7E02"/>
    <w:rsid w:val="00ED2A0B"/>
    <w:rsid w:val="00ED3A79"/>
    <w:rsid w:val="00ED431F"/>
    <w:rsid w:val="00ED4B0C"/>
    <w:rsid w:val="00ED6EC1"/>
    <w:rsid w:val="00EE1AE8"/>
    <w:rsid w:val="00EE4D9B"/>
    <w:rsid w:val="00EF5122"/>
    <w:rsid w:val="00EF72B2"/>
    <w:rsid w:val="00EF79E2"/>
    <w:rsid w:val="00F03540"/>
    <w:rsid w:val="00F0421F"/>
    <w:rsid w:val="00F04A1E"/>
    <w:rsid w:val="00F156A0"/>
    <w:rsid w:val="00F202BD"/>
    <w:rsid w:val="00F20E0F"/>
    <w:rsid w:val="00F22015"/>
    <w:rsid w:val="00F23984"/>
    <w:rsid w:val="00F278F0"/>
    <w:rsid w:val="00F3069D"/>
    <w:rsid w:val="00F35A83"/>
    <w:rsid w:val="00F40133"/>
    <w:rsid w:val="00F41F8B"/>
    <w:rsid w:val="00F53C6C"/>
    <w:rsid w:val="00F54157"/>
    <w:rsid w:val="00F54C4A"/>
    <w:rsid w:val="00F54F24"/>
    <w:rsid w:val="00F61CE1"/>
    <w:rsid w:val="00F6351D"/>
    <w:rsid w:val="00F66EBA"/>
    <w:rsid w:val="00F75491"/>
    <w:rsid w:val="00F822BE"/>
    <w:rsid w:val="00F83FE5"/>
    <w:rsid w:val="00F86DD8"/>
    <w:rsid w:val="00F87594"/>
    <w:rsid w:val="00F87BCB"/>
    <w:rsid w:val="00FA1E41"/>
    <w:rsid w:val="00FA4C97"/>
    <w:rsid w:val="00FA6F4B"/>
    <w:rsid w:val="00FB0F82"/>
    <w:rsid w:val="00FB10F7"/>
    <w:rsid w:val="00FB1898"/>
    <w:rsid w:val="00FB3777"/>
    <w:rsid w:val="00FB3FA3"/>
    <w:rsid w:val="00FC4663"/>
    <w:rsid w:val="00FC4DB5"/>
    <w:rsid w:val="00FC537D"/>
    <w:rsid w:val="00FD3A16"/>
    <w:rsid w:val="00FD6424"/>
    <w:rsid w:val="00FD672D"/>
    <w:rsid w:val="00FE4D2D"/>
    <w:rsid w:val="00FF0472"/>
    <w:rsid w:val="00FF2F24"/>
    <w:rsid w:val="00FF7349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9A7444"/>
  <w15:docId w15:val="{2619741A-3267-4D6F-A598-88882A3B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424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993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locked/>
    <w:rsid w:val="00993FA5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993F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semiHidden/>
    <w:locked/>
    <w:rsid w:val="00993FA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93F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semiHidden/>
    <w:locked/>
    <w:rsid w:val="00993FA5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rsid w:val="00993FA5"/>
  </w:style>
  <w:style w:type="character" w:styleId="Odwoanieprzypisudolnego">
    <w:name w:val="footnote reference"/>
    <w:uiPriority w:val="99"/>
    <w:semiHidden/>
    <w:rsid w:val="00993FA5"/>
    <w:rPr>
      <w:vertAlign w:val="superscript"/>
    </w:rPr>
  </w:style>
  <w:style w:type="paragraph" w:styleId="Akapitzlist">
    <w:name w:val="List Paragraph"/>
    <w:aliases w:val="CW_Lista,normalny tekst"/>
    <w:basedOn w:val="Normalny"/>
    <w:link w:val="AkapitzlistZnak"/>
    <w:qFormat/>
    <w:rsid w:val="00993FA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993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993FA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rsid w:val="00993FA5"/>
    <w:pPr>
      <w:spacing w:after="0" w:line="240" w:lineRule="auto"/>
      <w:jc w:val="both"/>
    </w:pPr>
    <w:rPr>
      <w:rFonts w:ascii="Tahoma" w:eastAsia="Times New Roman" w:hAnsi="Tahoma" w:cs="Tahoma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993FA5"/>
    <w:rPr>
      <w:rFonts w:ascii="Tahoma" w:hAnsi="Tahoma" w:cs="Tahom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93FA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993FA5"/>
  </w:style>
  <w:style w:type="character" w:styleId="Hipercze">
    <w:name w:val="Hyperlink"/>
    <w:uiPriority w:val="99"/>
    <w:rsid w:val="00993FA5"/>
    <w:rPr>
      <w:color w:val="0563C1"/>
      <w:u w:val="single"/>
    </w:rPr>
  </w:style>
  <w:style w:type="paragraph" w:customStyle="1" w:styleId="Justysia">
    <w:name w:val="Justysia"/>
    <w:basedOn w:val="Normalny"/>
    <w:uiPriority w:val="99"/>
    <w:rsid w:val="003421C3"/>
    <w:pPr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rsid w:val="00E8143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E8143F"/>
    <w:pPr>
      <w:widowControl w:val="0"/>
      <w:suppressAutoHyphens/>
      <w:spacing w:after="200" w:line="276" w:lineRule="auto"/>
      <w:ind w:left="720"/>
    </w:pPr>
    <w:rPr>
      <w:rFonts w:cs="Mangal"/>
      <w:kern w:val="1"/>
      <w:lang w:eastAsia="hi-IN" w:bidi="hi-IN"/>
    </w:rPr>
  </w:style>
  <w:style w:type="paragraph" w:customStyle="1" w:styleId="Tekstpodstawowy31">
    <w:name w:val="Tekst podstawowy 31"/>
    <w:basedOn w:val="Normalny"/>
    <w:rsid w:val="006730AF"/>
    <w:pPr>
      <w:autoSpaceDE w:val="0"/>
      <w:spacing w:after="0" w:line="240" w:lineRule="auto"/>
    </w:pPr>
    <w:rPr>
      <w:rFonts w:ascii="Arial" w:eastAsia="Times New Roman" w:hAnsi="Arial" w:cs="Times New Roman"/>
      <w:sz w:val="19"/>
      <w:szCs w:val="18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446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46A3"/>
    <w:rPr>
      <w:rFonts w:cs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7337"/>
    <w:rPr>
      <w:color w:val="605E5C"/>
      <w:shd w:val="clear" w:color="auto" w:fill="E1DFDD"/>
    </w:rPr>
  </w:style>
  <w:style w:type="paragraph" w:customStyle="1" w:styleId="WW-Tekstpodstawowywcity2">
    <w:name w:val="WW-Tekst podstawowy wcięty 2"/>
    <w:basedOn w:val="Normalny"/>
    <w:rsid w:val="00CD6002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HG Mincho Light J" w:hAnsi="Thorndale" w:cs="Thorndale"/>
      <w:color w:val="000000"/>
      <w:kern w:val="2"/>
      <w:sz w:val="24"/>
      <w:szCs w:val="20"/>
    </w:rPr>
  </w:style>
  <w:style w:type="paragraph" w:styleId="NormalnyWeb">
    <w:name w:val="Normal (Web)"/>
    <w:basedOn w:val="Normalny"/>
    <w:uiPriority w:val="99"/>
    <w:semiHidden/>
    <w:unhideWhenUsed/>
    <w:rsid w:val="001477C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C199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table" w:styleId="Tabela-Siatka">
    <w:name w:val="Table Grid"/>
    <w:basedOn w:val="Standardowy"/>
    <w:locked/>
    <w:rsid w:val="00904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ormalny tekst Znak"/>
    <w:link w:val="Akapitzlist"/>
    <w:qFormat/>
    <w:rsid w:val="00BA2CDC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AC5143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5786C"/>
    <w:rPr>
      <w:color w:val="954F72"/>
      <w:u w:val="single"/>
    </w:rPr>
  </w:style>
  <w:style w:type="paragraph" w:customStyle="1" w:styleId="xl65">
    <w:name w:val="xl65"/>
    <w:basedOn w:val="Normalny"/>
    <w:rsid w:val="000578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05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05786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68">
    <w:name w:val="xl68"/>
    <w:basedOn w:val="Normalny"/>
    <w:rsid w:val="0005786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69">
    <w:name w:val="xl69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2">
    <w:name w:val="xl72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3">
    <w:name w:val="xl73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4">
    <w:name w:val="xl74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5">
    <w:name w:val="xl75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6">
    <w:name w:val="xl76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7">
    <w:name w:val="xl77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8">
    <w:name w:val="xl78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0">
    <w:name w:val="xl80"/>
    <w:basedOn w:val="Normalny"/>
    <w:rsid w:val="0005786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1">
    <w:name w:val="xl81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82">
    <w:name w:val="xl82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0578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5">
    <w:name w:val="xl85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6">
    <w:name w:val="xl86"/>
    <w:basedOn w:val="Normalny"/>
    <w:rsid w:val="006622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04582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6E314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WW8Num1z8">
    <w:name w:val="WW8Num1z8"/>
    <w:rsid w:val="00ED3A79"/>
  </w:style>
  <w:style w:type="paragraph" w:customStyle="1" w:styleId="Zawartotabeli">
    <w:name w:val="Zawartość tabeli"/>
    <w:basedOn w:val="Normalny"/>
    <w:rsid w:val="00683E4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0"/>
    </w:rPr>
  </w:style>
  <w:style w:type="paragraph" w:customStyle="1" w:styleId="Nagwektabeli">
    <w:name w:val="Nagłówek tabeli"/>
    <w:basedOn w:val="Zawartotabeli"/>
    <w:rsid w:val="00683E45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rsid w:val="00E16E0F"/>
    <w:pPr>
      <w:widowControl/>
      <w:suppressLineNumbers/>
    </w:pPr>
    <w:rPr>
      <w:rFonts w:ascii="Liberation Serif" w:eastAsia="SimSun" w:hAnsi="Liberation Serif" w:cs="Mangal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0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4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2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0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88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A0199-2475-4EBF-BB1D-66194D4D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819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 Kraków S.A.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Nowicka</dc:creator>
  <cp:lastModifiedBy>Logistyka12</cp:lastModifiedBy>
  <cp:revision>2</cp:revision>
  <cp:lastPrinted>2024-11-14T10:35:00Z</cp:lastPrinted>
  <dcterms:created xsi:type="dcterms:W3CDTF">2024-11-26T07:18:00Z</dcterms:created>
  <dcterms:modified xsi:type="dcterms:W3CDTF">2024-11-26T07:18:00Z</dcterms:modified>
</cp:coreProperties>
</file>