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EC" w:rsidRDefault="003D7393" w:rsidP="00DE4298">
      <w:r>
        <w:rPr>
          <w:rFonts w:ascii="Helv" w:hAnsi="Helv"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r w:rsidR="00892151">
        <w:tab/>
      </w:r>
      <w:r w:rsidR="00892151">
        <w:tab/>
      </w:r>
      <w:r w:rsidR="00892151">
        <w:tab/>
      </w:r>
      <w:r w:rsidR="00892151">
        <w:tab/>
      </w:r>
      <w:r w:rsidR="00892151">
        <w:tab/>
      </w:r>
      <w:r w:rsidR="00892151">
        <w:tab/>
      </w:r>
      <w:r w:rsidR="00892151">
        <w:tab/>
      </w:r>
      <w:r w:rsidR="00892151">
        <w:tab/>
      </w:r>
      <w:r w:rsidR="00892151">
        <w:tab/>
      </w:r>
      <w:r w:rsidR="00AC7702">
        <w:rPr>
          <w:noProof/>
        </w:rPr>
        <w:drawing>
          <wp:inline distT="0" distB="0" distL="0" distR="0" wp14:anchorId="4C44F626">
            <wp:extent cx="1914525" cy="646430"/>
            <wp:effectExtent l="0" t="0" r="9525"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646430"/>
                    </a:xfrm>
                    <a:prstGeom prst="rect">
                      <a:avLst/>
                    </a:prstGeom>
                    <a:noFill/>
                  </pic:spPr>
                </pic:pic>
              </a:graphicData>
            </a:graphic>
          </wp:inline>
        </w:drawing>
      </w:r>
    </w:p>
    <w:p w:rsidR="003D7393" w:rsidRDefault="003D7393" w:rsidP="003D7393">
      <w:pPr>
        <w:jc w:val="center"/>
        <w:rPr>
          <w:b/>
        </w:rPr>
      </w:pPr>
    </w:p>
    <w:p w:rsidR="003D7393" w:rsidRDefault="003D7393" w:rsidP="003D7393">
      <w:pPr>
        <w:jc w:val="center"/>
        <w:rPr>
          <w:b/>
        </w:rPr>
      </w:pPr>
    </w:p>
    <w:p w:rsidR="007A5753" w:rsidRPr="000E0D0A" w:rsidRDefault="007A5753" w:rsidP="007A5753">
      <w:pPr>
        <w:rPr>
          <w:rFonts w:cs="Times New Roman"/>
          <w:b/>
          <w:bCs/>
        </w:rPr>
      </w:pPr>
      <w:r w:rsidRPr="000E0D0A">
        <w:rPr>
          <w:rFonts w:cs="Times New Roman"/>
          <w:b/>
        </w:rPr>
        <w:t>C-ZPFP-</w:t>
      </w:r>
      <w:r w:rsidR="009B0FC8">
        <w:rPr>
          <w:rFonts w:cs="Times New Roman"/>
          <w:b/>
        </w:rPr>
        <w:t xml:space="preserve"> </w:t>
      </w:r>
      <w:r w:rsidR="00BE1DE8">
        <w:rPr>
          <w:rFonts w:cs="Times New Roman"/>
          <w:b/>
        </w:rPr>
        <w:t>816</w:t>
      </w:r>
      <w:r w:rsidRPr="000E0D0A">
        <w:rPr>
          <w:rFonts w:cs="Times New Roman"/>
          <w:b/>
        </w:rPr>
        <w:t>/</w:t>
      </w:r>
      <w:r w:rsidR="009B0FC8">
        <w:rPr>
          <w:rFonts w:cs="Times New Roman"/>
          <w:b/>
        </w:rPr>
        <w:t>801</w:t>
      </w:r>
      <w:r w:rsidRPr="000E0D0A">
        <w:rPr>
          <w:rFonts w:cs="Times New Roman"/>
          <w:b/>
        </w:rPr>
        <w:t xml:space="preserve">/2024                                                                     Numer sprawy: </w:t>
      </w:r>
      <w:r w:rsidR="009B0FC8">
        <w:rPr>
          <w:rFonts w:cs="Times New Roman"/>
          <w:b/>
        </w:rPr>
        <w:t>34</w:t>
      </w:r>
      <w:r w:rsidRPr="000E0D0A">
        <w:rPr>
          <w:rFonts w:cs="Times New Roman"/>
          <w:b/>
        </w:rPr>
        <w:t>/24/</w:t>
      </w:r>
      <w:r w:rsidR="009B0FC8">
        <w:rPr>
          <w:rFonts w:cs="Times New Roman"/>
          <w:b/>
        </w:rPr>
        <w:t>ZZP</w:t>
      </w:r>
      <w:r w:rsidRPr="000E0D0A">
        <w:rPr>
          <w:rFonts w:cs="Times New Roman"/>
          <w:b/>
        </w:rPr>
        <w:t xml:space="preserve">          </w:t>
      </w:r>
    </w:p>
    <w:p w:rsidR="007A5753" w:rsidRPr="000E0D0A" w:rsidRDefault="007A5753" w:rsidP="007A5753">
      <w:pPr>
        <w:jc w:val="center"/>
        <w:rPr>
          <w:rFonts w:cs="Times New Roman"/>
          <w:sz w:val="22"/>
          <w:szCs w:val="22"/>
        </w:rPr>
      </w:pPr>
    </w:p>
    <w:p w:rsidR="007A5753" w:rsidRPr="000E0D0A" w:rsidRDefault="007A5753" w:rsidP="007A5753">
      <w:pPr>
        <w:jc w:val="center"/>
        <w:rPr>
          <w:rFonts w:cs="Times New Roman"/>
          <w:sz w:val="20"/>
          <w:szCs w:val="20"/>
        </w:rPr>
      </w:pPr>
    </w:p>
    <w:p w:rsidR="007A5753" w:rsidRPr="000E0D0A" w:rsidRDefault="007A5753" w:rsidP="007A5753">
      <w:pPr>
        <w:jc w:val="center"/>
        <w:rPr>
          <w:rFonts w:cs="Times New Roman"/>
          <w:sz w:val="20"/>
          <w:szCs w:val="20"/>
        </w:rPr>
      </w:pPr>
    </w:p>
    <w:p w:rsidR="007A5753" w:rsidRPr="000E0D0A" w:rsidRDefault="007A5753" w:rsidP="007A5753">
      <w:pPr>
        <w:ind w:right="5244"/>
        <w:jc w:val="center"/>
        <w:rPr>
          <w:rFonts w:cs="Times New Roman"/>
          <w:sz w:val="22"/>
          <w:szCs w:val="22"/>
        </w:rPr>
      </w:pPr>
      <w:r w:rsidRPr="000E0D0A">
        <w:rPr>
          <w:rFonts w:cs="Times New Roman"/>
          <w:sz w:val="22"/>
          <w:szCs w:val="22"/>
        </w:rPr>
        <w:t>ZATWIERDZAM</w:t>
      </w:r>
    </w:p>
    <w:p w:rsidR="007A5753" w:rsidRPr="000E0D0A" w:rsidRDefault="007A5753" w:rsidP="007A5753">
      <w:pPr>
        <w:ind w:right="5244"/>
        <w:jc w:val="center"/>
        <w:rPr>
          <w:rFonts w:cs="Times New Roman"/>
          <w:sz w:val="22"/>
          <w:szCs w:val="22"/>
        </w:rPr>
      </w:pPr>
      <w:r w:rsidRPr="000E0D0A">
        <w:rPr>
          <w:rFonts w:cs="Times New Roman"/>
          <w:sz w:val="22"/>
          <w:szCs w:val="22"/>
        </w:rPr>
        <w:t>ZASTĘPCA KOMENDANTA</w:t>
      </w:r>
    </w:p>
    <w:p w:rsidR="007A5753" w:rsidRPr="000E0D0A" w:rsidRDefault="007A5753" w:rsidP="007A5753">
      <w:pPr>
        <w:ind w:right="5244"/>
        <w:jc w:val="center"/>
        <w:rPr>
          <w:rFonts w:cs="Times New Roman"/>
          <w:sz w:val="22"/>
          <w:szCs w:val="22"/>
        </w:rPr>
      </w:pPr>
      <w:r w:rsidRPr="000E0D0A">
        <w:rPr>
          <w:rFonts w:cs="Times New Roman"/>
          <w:sz w:val="22"/>
          <w:szCs w:val="22"/>
        </w:rPr>
        <w:t>CENTRUM SZKOLENIA POLICJI</w:t>
      </w:r>
    </w:p>
    <w:p w:rsidR="007A5753" w:rsidRPr="000E0D0A" w:rsidRDefault="007A5753" w:rsidP="007A5753">
      <w:pPr>
        <w:ind w:right="5244"/>
        <w:jc w:val="center"/>
        <w:rPr>
          <w:rFonts w:cs="Times New Roman"/>
          <w:sz w:val="22"/>
          <w:szCs w:val="22"/>
        </w:rPr>
      </w:pPr>
      <w:r w:rsidRPr="000E0D0A">
        <w:rPr>
          <w:rFonts w:cs="Times New Roman"/>
          <w:sz w:val="22"/>
          <w:szCs w:val="22"/>
        </w:rPr>
        <w:t>w Legionowie</w:t>
      </w:r>
    </w:p>
    <w:p w:rsidR="007A5753" w:rsidRPr="000E0D0A" w:rsidRDefault="007A5753" w:rsidP="007A5753">
      <w:pPr>
        <w:ind w:right="5528"/>
        <w:jc w:val="center"/>
        <w:rPr>
          <w:rFonts w:cs="Times New Roman"/>
          <w:sz w:val="22"/>
          <w:szCs w:val="22"/>
        </w:rPr>
      </w:pPr>
    </w:p>
    <w:p w:rsidR="007A5753" w:rsidRPr="000E0D0A" w:rsidRDefault="007A5753" w:rsidP="007A5753">
      <w:pPr>
        <w:spacing w:line="480" w:lineRule="auto"/>
        <w:ind w:right="5103"/>
        <w:rPr>
          <w:rFonts w:cs="Times New Roman"/>
          <w:sz w:val="22"/>
          <w:szCs w:val="22"/>
        </w:rPr>
      </w:pPr>
      <w:r w:rsidRPr="000E0D0A">
        <w:rPr>
          <w:rFonts w:cs="Times New Roman"/>
          <w:sz w:val="22"/>
          <w:szCs w:val="22"/>
        </w:rPr>
        <w:t xml:space="preserve">                </w:t>
      </w:r>
      <w:r w:rsidR="003F2518">
        <w:rPr>
          <w:rFonts w:cs="Times New Roman"/>
          <w:sz w:val="22"/>
          <w:szCs w:val="22"/>
        </w:rPr>
        <w:t xml:space="preserve"> </w:t>
      </w:r>
      <w:r w:rsidRPr="000E0D0A">
        <w:rPr>
          <w:rFonts w:cs="Times New Roman"/>
          <w:sz w:val="22"/>
          <w:szCs w:val="22"/>
        </w:rPr>
        <w:t xml:space="preserve"> Agnieszka ZIELIŃSKA</w:t>
      </w:r>
    </w:p>
    <w:p w:rsidR="007A5753" w:rsidRPr="000E0D0A" w:rsidRDefault="000E0D0A" w:rsidP="007A5753">
      <w:pPr>
        <w:spacing w:line="480" w:lineRule="auto"/>
        <w:ind w:right="5528"/>
        <w:rPr>
          <w:rFonts w:cs="Times New Roman"/>
          <w:sz w:val="22"/>
          <w:szCs w:val="22"/>
        </w:rPr>
      </w:pPr>
      <w:r>
        <w:rPr>
          <w:rFonts w:cs="Times New Roman"/>
          <w:sz w:val="22"/>
          <w:szCs w:val="22"/>
        </w:rPr>
        <w:t xml:space="preserve">            </w:t>
      </w:r>
      <w:r w:rsidR="007A5753" w:rsidRPr="000E0D0A">
        <w:rPr>
          <w:rFonts w:cs="Times New Roman"/>
          <w:sz w:val="22"/>
          <w:szCs w:val="22"/>
        </w:rPr>
        <w:t xml:space="preserve"> </w:t>
      </w:r>
      <w:r w:rsidR="003F2518">
        <w:rPr>
          <w:rFonts w:cs="Times New Roman"/>
          <w:sz w:val="22"/>
          <w:szCs w:val="22"/>
        </w:rPr>
        <w:t xml:space="preserve">       </w:t>
      </w:r>
      <w:r w:rsidR="007A5753" w:rsidRPr="000E0D0A">
        <w:rPr>
          <w:rFonts w:cs="Times New Roman"/>
          <w:sz w:val="22"/>
          <w:szCs w:val="22"/>
        </w:rPr>
        <w:t xml:space="preserve"> </w:t>
      </w:r>
      <w:r w:rsidR="003F2518">
        <w:rPr>
          <w:rFonts w:cs="Times New Roman"/>
          <w:sz w:val="22"/>
          <w:szCs w:val="22"/>
        </w:rPr>
        <w:t xml:space="preserve"> </w:t>
      </w:r>
      <w:r w:rsidR="003D30AE">
        <w:rPr>
          <w:rFonts w:cs="Times New Roman"/>
          <w:sz w:val="22"/>
          <w:szCs w:val="22"/>
        </w:rPr>
        <w:t xml:space="preserve">  </w:t>
      </w:r>
      <w:r w:rsidR="00E10E96">
        <w:rPr>
          <w:rFonts w:cs="Times New Roman"/>
          <w:sz w:val="22"/>
          <w:szCs w:val="22"/>
        </w:rPr>
        <w:t>08</w:t>
      </w:r>
      <w:bookmarkStart w:id="0" w:name="_GoBack"/>
      <w:bookmarkEnd w:id="0"/>
      <w:r w:rsidR="003F2518">
        <w:rPr>
          <w:rFonts w:cs="Times New Roman"/>
          <w:sz w:val="22"/>
          <w:szCs w:val="22"/>
        </w:rPr>
        <w:t xml:space="preserve"> </w:t>
      </w:r>
      <w:r w:rsidR="009B0FC8">
        <w:rPr>
          <w:rFonts w:cs="Times New Roman"/>
          <w:sz w:val="22"/>
          <w:szCs w:val="22"/>
        </w:rPr>
        <w:t>sierpnia</w:t>
      </w:r>
      <w:r w:rsidR="003F2518">
        <w:rPr>
          <w:rFonts w:cs="Times New Roman"/>
          <w:sz w:val="22"/>
          <w:szCs w:val="22"/>
        </w:rPr>
        <w:t xml:space="preserve"> </w:t>
      </w:r>
      <w:r w:rsidR="007A5753" w:rsidRPr="000E0D0A">
        <w:rPr>
          <w:rFonts w:cs="Times New Roman"/>
          <w:sz w:val="22"/>
          <w:szCs w:val="22"/>
        </w:rPr>
        <w:t>2024 r.</w:t>
      </w:r>
    </w:p>
    <w:p w:rsidR="007A5753" w:rsidRPr="000E0D0A" w:rsidRDefault="007A5753" w:rsidP="007A5753">
      <w:pPr>
        <w:jc w:val="center"/>
        <w:rPr>
          <w:rFonts w:cs="Times New Roman"/>
        </w:rPr>
      </w:pPr>
    </w:p>
    <w:p w:rsidR="007A5753" w:rsidRPr="000E0D0A" w:rsidRDefault="007A5753" w:rsidP="007A5753">
      <w:pPr>
        <w:jc w:val="center"/>
        <w:rPr>
          <w:rFonts w:cs="Times New Roman"/>
        </w:rPr>
      </w:pPr>
    </w:p>
    <w:p w:rsidR="007A5753" w:rsidRPr="000E0D0A" w:rsidRDefault="007A5753" w:rsidP="007A5753">
      <w:pPr>
        <w:jc w:val="center"/>
        <w:rPr>
          <w:rFonts w:cs="Times New Roman"/>
        </w:rPr>
      </w:pPr>
    </w:p>
    <w:p w:rsidR="007A5753" w:rsidRPr="000E0D0A" w:rsidRDefault="007A5753" w:rsidP="007A5753">
      <w:pPr>
        <w:jc w:val="center"/>
        <w:rPr>
          <w:rFonts w:cs="Times New Roman"/>
        </w:rPr>
      </w:pPr>
    </w:p>
    <w:p w:rsidR="007A5753" w:rsidRPr="000E0D0A" w:rsidRDefault="007A5753" w:rsidP="007A5753">
      <w:pPr>
        <w:jc w:val="center"/>
        <w:rPr>
          <w:rFonts w:cs="Times New Roman"/>
        </w:rPr>
      </w:pPr>
    </w:p>
    <w:p w:rsidR="007A5753" w:rsidRPr="000E0D0A" w:rsidRDefault="007A5753" w:rsidP="007A5753">
      <w:pPr>
        <w:jc w:val="center"/>
        <w:rPr>
          <w:rFonts w:cs="Times New Roman"/>
          <w:sz w:val="28"/>
          <w:szCs w:val="28"/>
        </w:rPr>
      </w:pPr>
    </w:p>
    <w:p w:rsidR="007A5753" w:rsidRPr="000E0D0A" w:rsidRDefault="007A5753" w:rsidP="007A5753">
      <w:pPr>
        <w:jc w:val="center"/>
        <w:rPr>
          <w:rFonts w:cs="Times New Roman"/>
          <w:sz w:val="28"/>
          <w:szCs w:val="28"/>
        </w:rPr>
      </w:pPr>
      <w:r w:rsidRPr="000E0D0A">
        <w:rPr>
          <w:rFonts w:cs="Times New Roman"/>
          <w:sz w:val="28"/>
          <w:szCs w:val="28"/>
        </w:rPr>
        <w:t xml:space="preserve"> </w:t>
      </w:r>
      <w:r w:rsidRPr="000E0D0A">
        <w:rPr>
          <w:rFonts w:cs="Times New Roman"/>
          <w:b/>
          <w:bCs/>
          <w:sz w:val="28"/>
          <w:szCs w:val="28"/>
        </w:rPr>
        <w:t>SPECYFIKACJA</w:t>
      </w:r>
      <w:r w:rsidRPr="000E0D0A">
        <w:rPr>
          <w:rFonts w:cs="Times New Roman"/>
          <w:sz w:val="28"/>
          <w:szCs w:val="28"/>
        </w:rPr>
        <w:t xml:space="preserve"> </w:t>
      </w:r>
      <w:r w:rsidRPr="000E0D0A">
        <w:rPr>
          <w:rFonts w:cs="Times New Roman"/>
          <w:b/>
          <w:bCs/>
          <w:sz w:val="28"/>
          <w:szCs w:val="28"/>
        </w:rPr>
        <w:t>WARUNKÓW ZAMÓWIENIA</w:t>
      </w:r>
    </w:p>
    <w:p w:rsidR="007A5753" w:rsidRDefault="007A5753" w:rsidP="007A5753">
      <w:pPr>
        <w:jc w:val="center"/>
        <w:rPr>
          <w:rFonts w:cs="Times New Roman"/>
        </w:rPr>
      </w:pPr>
      <w:r w:rsidRPr="000E0D0A">
        <w:rPr>
          <w:rFonts w:cs="Times New Roman"/>
        </w:rPr>
        <w:t xml:space="preserve">w postępowaniu prowadzonym w trybie podstawowym, </w:t>
      </w:r>
      <w:r w:rsidRPr="000E0D0A">
        <w:rPr>
          <w:rFonts w:cs="Times New Roman"/>
        </w:rPr>
        <w:br/>
        <w:t xml:space="preserve">zgodnie z ustawą z dnia 11 września 2019 r. </w:t>
      </w:r>
      <w:r w:rsidRPr="000E0D0A">
        <w:rPr>
          <w:rFonts w:eastAsiaTheme="minorHAnsi" w:cs="Times New Roman"/>
          <w:color w:val="000000"/>
          <w:kern w:val="0"/>
          <w:lang w:eastAsia="en-US" w:bidi="ar-SA"/>
        </w:rPr>
        <w:t xml:space="preserve">– </w:t>
      </w:r>
      <w:r w:rsidRPr="000E0D0A">
        <w:rPr>
          <w:rFonts w:cs="Times New Roman"/>
          <w:i/>
        </w:rPr>
        <w:t>Prawo zamówień publicznych</w:t>
      </w:r>
      <w:r w:rsidRPr="000E0D0A">
        <w:rPr>
          <w:rFonts w:cs="Times New Roman"/>
          <w:i/>
        </w:rPr>
        <w:br/>
      </w:r>
      <w:r w:rsidRPr="000E0D0A">
        <w:rPr>
          <w:rFonts w:cs="Times New Roman"/>
        </w:rPr>
        <w:t xml:space="preserve">(Dz. U. </w:t>
      </w:r>
      <w:r w:rsidR="006C4D7E">
        <w:rPr>
          <w:rFonts w:cs="Times New Roman"/>
        </w:rPr>
        <w:t xml:space="preserve">z </w:t>
      </w:r>
      <w:r w:rsidRPr="000E0D0A">
        <w:rPr>
          <w:rFonts w:cs="Times New Roman"/>
        </w:rPr>
        <w:t>2023 r., poz. 1605, 1720), zwaną dalej ustawą, dotyczącym:</w:t>
      </w:r>
    </w:p>
    <w:p w:rsidR="009B0FC8" w:rsidRPr="000E0D0A" w:rsidRDefault="009B0FC8" w:rsidP="007A5753">
      <w:pPr>
        <w:jc w:val="center"/>
        <w:rPr>
          <w:rFonts w:cs="Times New Roman"/>
        </w:rPr>
      </w:pPr>
    </w:p>
    <w:p w:rsidR="009B0FC8" w:rsidRPr="00F64B66" w:rsidRDefault="009B0FC8" w:rsidP="009B0FC8">
      <w:pPr>
        <w:jc w:val="center"/>
        <w:rPr>
          <w:rFonts w:cs="Times New Roman"/>
          <w:b/>
        </w:rPr>
      </w:pPr>
      <w:bookmarkStart w:id="1" w:name="_Hlk148695277"/>
      <w:r w:rsidRPr="00F64B66">
        <w:rPr>
          <w:rFonts w:cs="Times New Roman"/>
          <w:b/>
          <w:bCs/>
        </w:rPr>
        <w:t>dostaw</w:t>
      </w:r>
      <w:r w:rsidR="00F64B66">
        <w:rPr>
          <w:rFonts w:cs="Times New Roman"/>
          <w:b/>
          <w:bCs/>
        </w:rPr>
        <w:t>y</w:t>
      </w:r>
      <w:r w:rsidRPr="00F64B66">
        <w:rPr>
          <w:rFonts w:cs="Times New Roman"/>
          <w:b/>
          <w:bCs/>
        </w:rPr>
        <w:t xml:space="preserve"> urządzeń do laserowego pomiaru punktów w przestrzeni </w:t>
      </w:r>
      <w:r w:rsidRPr="00F64B66">
        <w:rPr>
          <w:rFonts w:cs="Times New Roman"/>
          <w:b/>
        </w:rPr>
        <w:t>do Centrum Szkolenia Policji w Legionowie</w:t>
      </w:r>
      <w:r w:rsidRPr="00F64B66">
        <w:rPr>
          <w:rFonts w:eastAsia="Times New Roman" w:cs="Times New Roman"/>
          <w:b/>
          <w:bCs/>
          <w:lang w:eastAsia="pl-PL"/>
        </w:rPr>
        <w:t xml:space="preserve"> w ramach programu Polska Pomoc 2024</w:t>
      </w:r>
    </w:p>
    <w:bookmarkEnd w:id="1"/>
    <w:p w:rsidR="007A5753" w:rsidRPr="000E0D0A" w:rsidRDefault="007A5753" w:rsidP="007A5753">
      <w:pPr>
        <w:jc w:val="center"/>
        <w:rPr>
          <w:rFonts w:cs="Times New Roman"/>
          <w:b/>
          <w:bCs/>
        </w:rPr>
      </w:pPr>
    </w:p>
    <w:p w:rsidR="007A5753" w:rsidRPr="000E0D0A" w:rsidRDefault="007A5753" w:rsidP="007A5753">
      <w:pPr>
        <w:pStyle w:val="Lista2"/>
        <w:ind w:left="0" w:firstLine="1"/>
        <w:jc w:val="center"/>
        <w:rPr>
          <w:b/>
          <w:bCs/>
          <w:i/>
        </w:rPr>
      </w:pPr>
      <w:r w:rsidRPr="000E0D0A">
        <w:rPr>
          <w:b/>
          <w:bCs/>
          <w:i/>
        </w:rPr>
        <w:br/>
      </w:r>
    </w:p>
    <w:p w:rsidR="007A5753" w:rsidRPr="000E0D0A" w:rsidRDefault="007A5753" w:rsidP="007A5753">
      <w:pPr>
        <w:jc w:val="both"/>
        <w:rPr>
          <w:rFonts w:cs="Times New Roman"/>
          <w:b/>
          <w:bCs/>
          <w:i/>
        </w:rPr>
      </w:pPr>
    </w:p>
    <w:p w:rsidR="007A5753" w:rsidRPr="000E0D0A" w:rsidRDefault="007A5753" w:rsidP="007A5753">
      <w:pPr>
        <w:jc w:val="both"/>
        <w:rPr>
          <w:rFonts w:cs="Times New Roman"/>
          <w:b/>
          <w:bCs/>
          <w:i/>
        </w:rPr>
      </w:pPr>
    </w:p>
    <w:p w:rsidR="007A5753" w:rsidRPr="000E0D0A" w:rsidRDefault="007A5753" w:rsidP="007A5753">
      <w:pPr>
        <w:jc w:val="both"/>
        <w:rPr>
          <w:rFonts w:cs="Times New Roman"/>
          <w:b/>
          <w:bCs/>
          <w:i/>
        </w:rPr>
      </w:pPr>
    </w:p>
    <w:p w:rsidR="007A5753" w:rsidRPr="000E0D0A" w:rsidRDefault="007A5753" w:rsidP="007A5753">
      <w:pPr>
        <w:jc w:val="both"/>
        <w:rPr>
          <w:rFonts w:cs="Times New Roman"/>
          <w:b/>
          <w:bCs/>
          <w:i/>
        </w:rPr>
      </w:pPr>
    </w:p>
    <w:p w:rsidR="007A5753" w:rsidRPr="000E0D0A" w:rsidRDefault="007A5753" w:rsidP="007A5753">
      <w:pPr>
        <w:jc w:val="both"/>
        <w:rPr>
          <w:rFonts w:cs="Times New Roman"/>
          <w:b/>
          <w:bCs/>
          <w:i/>
        </w:rPr>
      </w:pPr>
    </w:p>
    <w:p w:rsidR="007A5753" w:rsidRPr="000E0D0A" w:rsidRDefault="007A5753" w:rsidP="007A5753">
      <w:pPr>
        <w:jc w:val="both"/>
        <w:rPr>
          <w:rFonts w:cs="Times New Roman"/>
          <w:b/>
          <w:bCs/>
          <w:i/>
        </w:rPr>
      </w:pPr>
    </w:p>
    <w:p w:rsidR="007A5753" w:rsidRPr="000E0D0A" w:rsidRDefault="007A5753" w:rsidP="007A5753">
      <w:pPr>
        <w:widowControl/>
        <w:suppressAutoHyphens w:val="0"/>
        <w:autoSpaceDE w:val="0"/>
        <w:adjustRightInd w:val="0"/>
        <w:textAlignment w:val="auto"/>
        <w:rPr>
          <w:rFonts w:eastAsiaTheme="minorHAnsi" w:cs="Times New Roman"/>
          <w:color w:val="000000"/>
          <w:kern w:val="0"/>
          <w:lang w:eastAsia="en-US" w:bidi="ar-SA"/>
        </w:rPr>
      </w:pPr>
    </w:p>
    <w:p w:rsidR="007A5753" w:rsidRDefault="007A5753" w:rsidP="007A5753">
      <w:pPr>
        <w:jc w:val="both"/>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CPV: 3</w:t>
      </w:r>
      <w:r w:rsidR="00BC2227">
        <w:rPr>
          <w:rFonts w:eastAsiaTheme="minorHAnsi" w:cs="Times New Roman"/>
          <w:b/>
          <w:bCs/>
          <w:color w:val="000000"/>
          <w:kern w:val="0"/>
          <w:lang w:eastAsia="en-US" w:bidi="ar-SA"/>
        </w:rPr>
        <w:t>8295000-9</w:t>
      </w:r>
    </w:p>
    <w:p w:rsidR="009A1B21" w:rsidRPr="007A5753" w:rsidRDefault="009A1B21" w:rsidP="007A5753">
      <w:pPr>
        <w:jc w:val="both"/>
        <w:rPr>
          <w:rFonts w:eastAsiaTheme="minorHAnsi" w:cs="Times New Roman"/>
          <w:b/>
          <w:bCs/>
          <w:color w:val="000000"/>
          <w:kern w:val="0"/>
          <w:lang w:eastAsia="en-US" w:bidi="ar-SA"/>
        </w:rPr>
      </w:pPr>
    </w:p>
    <w:p w:rsidR="007A5753" w:rsidRPr="007A5753" w:rsidRDefault="007A5753" w:rsidP="007A5753">
      <w:pPr>
        <w:jc w:val="both"/>
        <w:rPr>
          <w:rFonts w:cs="Times New Roman"/>
          <w:b/>
          <w:bCs/>
          <w:i/>
        </w:rPr>
      </w:pPr>
    </w:p>
    <w:p w:rsidR="00F56698" w:rsidRDefault="00F56698" w:rsidP="000F1D63">
      <w:pPr>
        <w:jc w:val="both"/>
        <w:rPr>
          <w:rFonts w:ascii="Century Gothic" w:hAnsi="Century Gothic"/>
          <w:b/>
          <w:bCs/>
          <w:i/>
        </w:rPr>
      </w:pPr>
    </w:p>
    <w:p w:rsidR="00767090" w:rsidRDefault="00767090" w:rsidP="000F1D63">
      <w:pPr>
        <w:jc w:val="both"/>
        <w:rPr>
          <w:rFonts w:ascii="Century Gothic" w:hAnsi="Century Gothic"/>
          <w:b/>
          <w:bCs/>
          <w:i/>
        </w:rPr>
      </w:pPr>
    </w:p>
    <w:p w:rsidR="00767090" w:rsidRDefault="00767090" w:rsidP="000F1D63">
      <w:pPr>
        <w:jc w:val="both"/>
        <w:rPr>
          <w:rFonts w:ascii="Century Gothic" w:hAnsi="Century Gothic"/>
          <w:b/>
          <w:bCs/>
          <w:i/>
        </w:rPr>
      </w:pPr>
    </w:p>
    <w:p w:rsidR="00C74FAF" w:rsidRPr="00284B72" w:rsidRDefault="00C74FAF" w:rsidP="000F1D63">
      <w:pPr>
        <w:jc w:val="both"/>
        <w:rPr>
          <w:rFonts w:ascii="Century Gothic" w:hAnsi="Century Gothic"/>
          <w:b/>
          <w:bCs/>
          <w:i/>
        </w:rPr>
      </w:pPr>
    </w:p>
    <w:p w:rsidR="00622EAF" w:rsidRPr="007A5753" w:rsidRDefault="00622EAF" w:rsidP="00622EAF">
      <w:pPr>
        <w:widowControl/>
        <w:suppressAutoHyphens w:val="0"/>
        <w:autoSpaceDE w:val="0"/>
        <w:adjustRightInd w:val="0"/>
        <w:jc w:val="center"/>
        <w:textAlignment w:val="auto"/>
        <w:rPr>
          <w:rFonts w:eastAsiaTheme="minorHAnsi" w:cs="Times New Roman"/>
          <w:color w:val="000000"/>
          <w:kern w:val="0"/>
          <w:lang w:eastAsia="en-US" w:bidi="ar-SA"/>
        </w:rPr>
      </w:pPr>
      <w:r w:rsidRPr="007A5753">
        <w:rPr>
          <w:rFonts w:eastAsiaTheme="minorHAnsi" w:cs="Times New Roman"/>
          <w:b/>
          <w:color w:val="000000"/>
          <w:kern w:val="0"/>
          <w:lang w:eastAsia="en-US" w:bidi="ar-SA"/>
        </w:rPr>
        <w:lastRenderedPageBreak/>
        <w:t>SPECYFIKACJA WARUNKÓW ZAMÓWIENIA</w:t>
      </w:r>
      <w:r w:rsidRPr="007A5753">
        <w:rPr>
          <w:rFonts w:eastAsiaTheme="minorHAnsi" w:cs="Times New Roman"/>
          <w:color w:val="000000"/>
          <w:kern w:val="0"/>
          <w:lang w:eastAsia="en-US" w:bidi="ar-SA"/>
        </w:rPr>
        <w:t>, zwana dalej „SWZ”,</w:t>
      </w:r>
    </w:p>
    <w:p w:rsidR="00622EAF" w:rsidRPr="007A5753" w:rsidRDefault="00622EAF" w:rsidP="00622EAF">
      <w:pPr>
        <w:jc w:val="center"/>
        <w:rPr>
          <w:rFonts w:eastAsiaTheme="minorHAnsi" w:cs="Times New Roman"/>
          <w:color w:val="000000"/>
          <w:kern w:val="0"/>
          <w:lang w:eastAsia="en-US" w:bidi="ar-SA"/>
        </w:rPr>
      </w:pPr>
      <w:r w:rsidRPr="007A5753">
        <w:rPr>
          <w:rFonts w:eastAsiaTheme="minorHAnsi" w:cs="Times New Roman"/>
          <w:color w:val="000000"/>
          <w:kern w:val="0"/>
          <w:lang w:eastAsia="en-US" w:bidi="ar-SA"/>
        </w:rPr>
        <w:t>zawiera:</w:t>
      </w:r>
    </w:p>
    <w:p w:rsidR="00622EAF" w:rsidRPr="007A5753" w:rsidRDefault="00622EAF" w:rsidP="00622EAF">
      <w:pPr>
        <w:jc w:val="center"/>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Zamawiającym</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Tryb udzielenia zamówienia</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 termin wykonania zamówienia</w:t>
            </w:r>
          </w:p>
        </w:tc>
      </w:tr>
      <w:tr w:rsidR="00622EAF" w:rsidRPr="007A5753" w:rsidTr="007A5753">
        <w:trPr>
          <w:trHeight w:val="793"/>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IV</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środkach komunikacji elektronicznej, przy użyciu których Zamawiający będzie komunikował się</w:t>
            </w:r>
            <w:r w:rsidR="007A5753">
              <w:rPr>
                <w:rFonts w:eastAsiaTheme="minorHAnsi" w:cs="Times New Roman"/>
                <w:color w:val="000000"/>
                <w:kern w:val="0"/>
                <w:sz w:val="21"/>
                <w:szCs w:val="21"/>
                <w:lang w:eastAsia="en-US" w:bidi="ar-SA"/>
              </w:rPr>
              <w:t xml:space="preserve"> z Wykonawcami oraz informacje </w:t>
            </w:r>
            <w:r w:rsidRPr="007A5753">
              <w:rPr>
                <w:rFonts w:eastAsiaTheme="minorHAnsi" w:cs="Times New Roman"/>
                <w:color w:val="000000"/>
                <w:kern w:val="0"/>
                <w:sz w:val="21"/>
                <w:szCs w:val="21"/>
                <w:lang w:eastAsia="en-US" w:bidi="ar-SA"/>
              </w:rPr>
              <w:t>o wymaganiach technicznych i organizac</w:t>
            </w:r>
            <w:r w:rsidR="00FF038B" w:rsidRPr="007A5753">
              <w:rPr>
                <w:rFonts w:eastAsiaTheme="minorHAnsi" w:cs="Times New Roman"/>
                <w:color w:val="000000"/>
                <w:kern w:val="0"/>
                <w:sz w:val="21"/>
                <w:szCs w:val="21"/>
                <w:lang w:eastAsia="en-US" w:bidi="ar-SA"/>
              </w:rPr>
              <w:t xml:space="preserve">yjnych sporządzania, wysyłania </w:t>
            </w:r>
            <w:r w:rsidRPr="007A5753">
              <w:rPr>
                <w:rFonts w:eastAsiaTheme="minorHAnsi" w:cs="Times New Roman"/>
                <w:color w:val="000000"/>
                <w:kern w:val="0"/>
                <w:sz w:val="21"/>
                <w:szCs w:val="21"/>
                <w:lang w:eastAsia="en-US" w:bidi="ar-SA"/>
              </w:rPr>
              <w:t>i odbierania korespondencji elektronicznej</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warunkach udziału w postępowaniu</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Podstawy wykluczenia Wykonawcy z postępowania</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podmiotowych środkach dowodowych</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związania ofertą</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IX</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sposobu przygotowania oferty</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Wymagania dotyczące wadium</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oraz termin składania ofert</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otwarcia ofert</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obliczenia ceny</w:t>
            </w:r>
          </w:p>
        </w:tc>
      </w:tr>
      <w:tr w:rsidR="00622EAF" w:rsidRPr="007A5753" w:rsidTr="007A5753">
        <w:trPr>
          <w:trHeight w:val="349"/>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XIV</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kryteriów oceny ofert wraz z podaniem wag tych kryteriów i sposobu oceny ofert</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dotyczące zabezpieczenia należytego wykonania umowy</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Wybór najkorzystniejszej oferty z zastosowaniem aukcji elektronicznej</w:t>
            </w:r>
          </w:p>
        </w:tc>
      </w:tr>
      <w:tr w:rsidR="00622EAF" w:rsidRPr="007A5753" w:rsidTr="007A5753">
        <w:trPr>
          <w:trHeight w:val="567"/>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formalnościach, jakie muszą zostać dopełnione po wyborze oferty w celu zawarcia umowy w sprawie zamówienia publicznego</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XVIII</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Pouczenie o środkach ochrony prawnej przysługujących Wykonawcy</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XIX</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Klauzula informacyjna dotycząca przetwarzania danych osobowych</w:t>
            </w:r>
          </w:p>
        </w:tc>
      </w:tr>
    </w:tbl>
    <w:p w:rsidR="00622EAF" w:rsidRPr="007A5753" w:rsidRDefault="00622EAF" w:rsidP="00622EAF">
      <w:pPr>
        <w:jc w:val="both"/>
        <w:rPr>
          <w:rFonts w:cs="Times New Roman"/>
          <w:b/>
          <w:bCs/>
          <w:i/>
          <w:sz w:val="21"/>
          <w:szCs w:val="21"/>
        </w:rPr>
      </w:pPr>
    </w:p>
    <w:p w:rsidR="00622EAF" w:rsidRPr="007A5753" w:rsidRDefault="00622EAF" w:rsidP="00622EAF">
      <w:pPr>
        <w:jc w:val="both"/>
        <w:rPr>
          <w:rFonts w:cs="Times New Roman"/>
        </w:rPr>
      </w:pPr>
      <w:r w:rsidRPr="007A5753">
        <w:rPr>
          <w:rFonts w:cs="Times New Roman"/>
        </w:rPr>
        <w:t>Załączniki do SWZ:</w:t>
      </w:r>
    </w:p>
    <w:p w:rsidR="00622EAF" w:rsidRPr="007A5753" w:rsidRDefault="00622EAF" w:rsidP="00622EAF">
      <w:pPr>
        <w:jc w:val="both"/>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1</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Formularz oferty </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2</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Formularz cenowy</w:t>
            </w:r>
          </w:p>
        </w:tc>
      </w:tr>
      <w:tr w:rsidR="00622EAF" w:rsidRPr="007A5753" w:rsidTr="007A5753">
        <w:trPr>
          <w:trHeight w:val="340"/>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3 </w:t>
            </w:r>
          </w:p>
        </w:tc>
        <w:tc>
          <w:tcPr>
            <w:tcW w:w="7655" w:type="dxa"/>
            <w:shd w:val="clear" w:color="auto" w:fill="D9D9D9" w:themeFill="background1" w:themeFillShade="D9"/>
            <w:vAlign w:val="center"/>
          </w:tcPr>
          <w:p w:rsidR="00622EAF" w:rsidRPr="007A5753" w:rsidRDefault="00C737B8"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C737B8">
              <w:rPr>
                <w:rFonts w:eastAsiaTheme="minorHAnsi" w:cs="Times New Roman"/>
                <w:color w:val="000000"/>
                <w:kern w:val="0"/>
                <w:sz w:val="21"/>
                <w:szCs w:val="21"/>
                <w:lang w:eastAsia="en-US" w:bidi="ar-SA"/>
              </w:rPr>
              <w:t>Oświadczenie o braku podstaw wykluczenia</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4</w:t>
            </w:r>
          </w:p>
        </w:tc>
        <w:tc>
          <w:tcPr>
            <w:tcW w:w="7655" w:type="dxa"/>
            <w:shd w:val="clear" w:color="auto" w:fill="D9D9D9" w:themeFill="background1" w:themeFillShade="D9"/>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w:t>
            </w:r>
          </w:p>
        </w:tc>
      </w:tr>
      <w:tr w:rsidR="00622EAF" w:rsidRPr="007A5753" w:rsidTr="007A5753">
        <w:trPr>
          <w:trHeight w:val="312"/>
        </w:trPr>
        <w:tc>
          <w:tcPr>
            <w:tcW w:w="1838" w:type="dxa"/>
            <w:tcBorders>
              <w:bottom w:val="single" w:sz="4" w:space="0" w:color="auto"/>
            </w:tcBorders>
            <w:shd w:val="clear" w:color="auto" w:fill="F2F2F2" w:themeFill="background1" w:themeFillShade="F2"/>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5</w:t>
            </w:r>
          </w:p>
        </w:tc>
        <w:tc>
          <w:tcPr>
            <w:tcW w:w="7655" w:type="dxa"/>
            <w:tcBorders>
              <w:bottom w:val="single" w:sz="4" w:space="0" w:color="auto"/>
            </w:tcBorders>
            <w:shd w:val="clear" w:color="auto" w:fill="D9D9D9" w:themeFill="background1" w:themeFillShade="D9"/>
            <w:vAlign w:val="center"/>
          </w:tcPr>
          <w:p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Istotne postanowienia umowy</w:t>
            </w:r>
          </w:p>
        </w:tc>
      </w:tr>
      <w:tr w:rsidR="00622EAF" w:rsidRPr="007A5753" w:rsidTr="007A5753">
        <w:trPr>
          <w:trHeight w:val="511"/>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6</w:t>
            </w:r>
          </w:p>
        </w:tc>
        <w:tc>
          <w:tcPr>
            <w:tcW w:w="7655" w:type="dxa"/>
            <w:shd w:val="clear" w:color="auto" w:fill="D9D9D9" w:themeFill="background1" w:themeFillShade="D9"/>
            <w:vAlign w:val="center"/>
          </w:tcPr>
          <w:p w:rsidR="00622EAF" w:rsidRPr="007A5753" w:rsidRDefault="002F38BF" w:rsidP="00FF038B">
            <w:pPr>
              <w:tabs>
                <w:tab w:val="left" w:pos="8720"/>
              </w:tabs>
              <w:jc w:val="both"/>
              <w:rPr>
                <w:rFonts w:eastAsia="Times New Roman" w:cs="Times New Roman"/>
                <w:sz w:val="21"/>
                <w:szCs w:val="21"/>
                <w:lang w:eastAsia="ar-SA" w:bidi="ar-SA"/>
              </w:rPr>
            </w:pPr>
            <w:r w:rsidRPr="007A5753">
              <w:rPr>
                <w:rFonts w:eastAsiaTheme="minorHAnsi" w:cs="Times New Roman"/>
                <w:kern w:val="0"/>
                <w:sz w:val="21"/>
                <w:szCs w:val="21"/>
                <w:lang w:eastAsia="en-US" w:bidi="ar-SA"/>
              </w:rPr>
              <w:t xml:space="preserve">Oświadczenie Wykonawcy dotyczące wskazania części zamówienia publicznego, </w:t>
            </w:r>
            <w:r w:rsidR="007A5753">
              <w:rPr>
                <w:rFonts w:eastAsiaTheme="minorHAnsi" w:cs="Times New Roman"/>
                <w:kern w:val="0"/>
                <w:sz w:val="21"/>
                <w:szCs w:val="21"/>
                <w:lang w:eastAsia="en-US" w:bidi="ar-SA"/>
              </w:rPr>
              <w:br/>
            </w:r>
            <w:r w:rsidRPr="007A5753">
              <w:rPr>
                <w:rFonts w:eastAsiaTheme="minorHAnsi" w:cs="Times New Roman"/>
                <w:kern w:val="0"/>
                <w:sz w:val="21"/>
                <w:szCs w:val="21"/>
                <w:lang w:eastAsia="en-US" w:bidi="ar-SA"/>
              </w:rPr>
              <w:t>której wykonanie Wykonawca powierzy Podwykonawcom</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7</w:t>
            </w:r>
          </w:p>
        </w:tc>
        <w:tc>
          <w:tcPr>
            <w:tcW w:w="7655" w:type="dxa"/>
            <w:shd w:val="clear" w:color="auto" w:fill="D9D9D9" w:themeFill="background1" w:themeFillShade="D9"/>
            <w:vAlign w:val="center"/>
          </w:tcPr>
          <w:p w:rsidR="00622EAF" w:rsidRPr="007A5753" w:rsidRDefault="00622EAF" w:rsidP="00ED396C">
            <w:pPr>
              <w:tabs>
                <w:tab w:val="left" w:pos="8720"/>
              </w:tabs>
              <w:rPr>
                <w:rFonts w:eastAsia="Times New Roman" w:cs="Times New Roman"/>
                <w:sz w:val="21"/>
                <w:szCs w:val="21"/>
                <w:lang w:eastAsia="ar-SA" w:bidi="ar-SA"/>
              </w:rPr>
            </w:pPr>
            <w:r w:rsidRPr="007A5753">
              <w:rPr>
                <w:rFonts w:eastAsia="Times New Roman" w:cs="Times New Roman"/>
                <w:sz w:val="21"/>
                <w:szCs w:val="21"/>
                <w:lang w:eastAsia="ar-SA" w:bidi="ar-SA"/>
              </w:rPr>
              <w:t>Oświadczenie Wykonawcy w zakresie art. 108 ust. 1 pkt 5 ustawy</w:t>
            </w:r>
          </w:p>
        </w:tc>
      </w:tr>
      <w:tr w:rsidR="00622EAF" w:rsidRPr="007A5753" w:rsidTr="007A5753">
        <w:trPr>
          <w:trHeight w:val="312"/>
        </w:trPr>
        <w:tc>
          <w:tcPr>
            <w:tcW w:w="1838" w:type="dxa"/>
            <w:shd w:val="clear" w:color="auto" w:fill="F2F2F2" w:themeFill="background1" w:themeFillShade="F2"/>
            <w:vAlign w:val="center"/>
          </w:tcPr>
          <w:p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8</w:t>
            </w:r>
          </w:p>
        </w:tc>
        <w:tc>
          <w:tcPr>
            <w:tcW w:w="7655" w:type="dxa"/>
            <w:shd w:val="clear" w:color="auto" w:fill="D9D9D9" w:themeFill="background1" w:themeFillShade="D9"/>
            <w:vAlign w:val="center"/>
          </w:tcPr>
          <w:p w:rsidR="00622EAF" w:rsidRPr="00164D23" w:rsidRDefault="002B2B37" w:rsidP="00A036D8">
            <w:pPr>
              <w:widowControl/>
              <w:rPr>
                <w:rFonts w:eastAsia="Times New Roman" w:cs="Times New Roman"/>
                <w:sz w:val="21"/>
                <w:szCs w:val="21"/>
                <w:lang w:bidi="ar-SA"/>
              </w:rPr>
            </w:pPr>
            <w:r w:rsidRPr="00164D23">
              <w:rPr>
                <w:rFonts w:eastAsiaTheme="minorHAnsi" w:cs="Times New Roman"/>
                <w:kern w:val="0"/>
                <w:sz w:val="21"/>
                <w:szCs w:val="21"/>
                <w:lang w:eastAsia="en-US" w:bidi="ar-SA"/>
              </w:rPr>
              <w:t>Oświadczenia Wykonawcy</w:t>
            </w:r>
            <w:r w:rsidRPr="00164D23">
              <w:rPr>
                <w:sz w:val="21"/>
                <w:szCs w:val="21"/>
              </w:rPr>
              <w:t xml:space="preserve"> </w:t>
            </w:r>
            <w:r w:rsidRPr="00164D23">
              <w:rPr>
                <w:rFonts w:eastAsiaTheme="minorHAnsi" w:cs="Times New Roman"/>
                <w:kern w:val="0"/>
                <w:sz w:val="21"/>
                <w:szCs w:val="21"/>
                <w:lang w:eastAsia="en-US" w:bidi="ar-SA"/>
              </w:rPr>
              <w:t>w celu potwierdzenia spełniania przez oferowane dostawy wymagań określonych przez Zamawiającego</w:t>
            </w:r>
          </w:p>
        </w:tc>
      </w:tr>
      <w:tr w:rsidR="0048447B" w:rsidRPr="007A5753" w:rsidTr="007A5753">
        <w:trPr>
          <w:trHeight w:val="340"/>
        </w:trPr>
        <w:tc>
          <w:tcPr>
            <w:tcW w:w="1838" w:type="dxa"/>
            <w:shd w:val="clear" w:color="auto" w:fill="F2F2F2" w:themeFill="background1" w:themeFillShade="F2"/>
            <w:vAlign w:val="center"/>
          </w:tcPr>
          <w:p w:rsidR="0048447B" w:rsidRPr="007A5753" w:rsidRDefault="003C7F2A"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9</w:t>
            </w:r>
          </w:p>
        </w:tc>
        <w:tc>
          <w:tcPr>
            <w:tcW w:w="7655" w:type="dxa"/>
            <w:shd w:val="clear" w:color="auto" w:fill="D9D9D9" w:themeFill="background1" w:themeFillShade="D9"/>
            <w:vAlign w:val="center"/>
          </w:tcPr>
          <w:p w:rsidR="0048447B" w:rsidRPr="00F05EE7" w:rsidRDefault="0048447B" w:rsidP="00ED396C">
            <w:pPr>
              <w:widowControl/>
              <w:spacing w:line="320" w:lineRule="exact"/>
              <w:rPr>
                <w:rFonts w:eastAsia="Times New Roman" w:cs="Times New Roman"/>
                <w:sz w:val="21"/>
                <w:szCs w:val="21"/>
                <w:lang w:bidi="ar-SA"/>
              </w:rPr>
            </w:pPr>
            <w:r w:rsidRPr="00F05EE7">
              <w:rPr>
                <w:rFonts w:eastAsiaTheme="minorHAnsi" w:cs="Times New Roman"/>
                <w:kern w:val="0"/>
                <w:sz w:val="21"/>
                <w:szCs w:val="21"/>
                <w:lang w:eastAsia="en-US" w:bidi="ar-SA"/>
              </w:rPr>
              <w:t>Oświadczenia Wykonawcy</w:t>
            </w:r>
            <w:r w:rsidRPr="00F05EE7">
              <w:rPr>
                <w:rFonts w:eastAsiaTheme="minorHAnsi" w:cs="Times New Roman"/>
                <w:b/>
                <w:color w:val="000000"/>
                <w:kern w:val="0"/>
                <w:sz w:val="21"/>
                <w:szCs w:val="21"/>
                <w:lang w:eastAsia="en-US" w:bidi="ar-SA"/>
              </w:rPr>
              <w:t xml:space="preserve"> </w:t>
            </w:r>
            <w:r w:rsidRPr="00F05EE7">
              <w:rPr>
                <w:rFonts w:eastAsiaTheme="minorHAnsi" w:cs="Times New Roman"/>
                <w:kern w:val="0"/>
                <w:sz w:val="21"/>
                <w:szCs w:val="21"/>
                <w:lang w:eastAsia="en-US" w:bidi="ar-SA"/>
              </w:rPr>
              <w:t>składane na podstawie art. 106 ust. 1 ustawy</w:t>
            </w:r>
          </w:p>
        </w:tc>
      </w:tr>
      <w:tr w:rsidR="00E2490F" w:rsidRPr="007A5753" w:rsidTr="007A5753">
        <w:trPr>
          <w:trHeight w:val="340"/>
        </w:trPr>
        <w:tc>
          <w:tcPr>
            <w:tcW w:w="1838" w:type="dxa"/>
            <w:shd w:val="clear" w:color="auto" w:fill="F2F2F2" w:themeFill="background1" w:themeFillShade="F2"/>
            <w:vAlign w:val="center"/>
          </w:tcPr>
          <w:p w:rsidR="00E2490F" w:rsidRPr="007A5753" w:rsidRDefault="00E2490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Pr>
                <w:rFonts w:eastAsiaTheme="minorHAnsi" w:cs="Times New Roman"/>
                <w:color w:val="000000"/>
                <w:kern w:val="0"/>
                <w:sz w:val="21"/>
                <w:szCs w:val="21"/>
                <w:lang w:eastAsia="en-US" w:bidi="ar-SA"/>
              </w:rPr>
              <w:t>10</w:t>
            </w:r>
          </w:p>
        </w:tc>
        <w:tc>
          <w:tcPr>
            <w:tcW w:w="7655" w:type="dxa"/>
            <w:vMerge w:val="restart"/>
            <w:shd w:val="clear" w:color="auto" w:fill="D9D9D9" w:themeFill="background1" w:themeFillShade="D9"/>
            <w:vAlign w:val="center"/>
          </w:tcPr>
          <w:p w:rsidR="00E2490F" w:rsidRPr="00F05EE7" w:rsidRDefault="00E2490F" w:rsidP="00E21BDA">
            <w:pPr>
              <w:widowControl/>
              <w:rPr>
                <w:rFonts w:eastAsia="Times New Roman" w:cs="Times New Roman"/>
                <w:sz w:val="21"/>
                <w:szCs w:val="21"/>
                <w:lang w:bidi="ar-SA"/>
              </w:rPr>
            </w:pPr>
            <w:r w:rsidRPr="00F05EE7">
              <w:rPr>
                <w:rFonts w:eastAsiaTheme="minorHAnsi" w:cs="Times New Roman"/>
                <w:color w:val="000000"/>
                <w:kern w:val="0"/>
                <w:sz w:val="21"/>
                <w:szCs w:val="21"/>
                <w:lang w:eastAsia="en-US" w:bidi="ar-SA"/>
              </w:rPr>
              <w:t>Oświadczenia dot. przesłanek wykluczenia z art. 5K Rozporządzenia 833/2014 oraz art. 7 ust. 1 ustawy o szczególnych rozwiązaniach w zakresie przeciwdziałania wspieraniu agresji na Ukrainę</w:t>
            </w:r>
          </w:p>
        </w:tc>
      </w:tr>
      <w:tr w:rsidR="00E2490F" w:rsidRPr="007A5753" w:rsidTr="007A5753">
        <w:trPr>
          <w:trHeight w:val="340"/>
        </w:trPr>
        <w:tc>
          <w:tcPr>
            <w:tcW w:w="1838" w:type="dxa"/>
            <w:shd w:val="clear" w:color="auto" w:fill="F2F2F2" w:themeFill="background1" w:themeFillShade="F2"/>
            <w:vAlign w:val="center"/>
          </w:tcPr>
          <w:p w:rsidR="00E2490F" w:rsidRPr="007A5753" w:rsidRDefault="00E2490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Pr>
                <w:rFonts w:eastAsiaTheme="minorHAnsi" w:cs="Times New Roman"/>
                <w:color w:val="000000"/>
                <w:kern w:val="0"/>
                <w:sz w:val="21"/>
                <w:szCs w:val="21"/>
                <w:lang w:eastAsia="en-US" w:bidi="ar-SA"/>
              </w:rPr>
              <w:t>10a</w:t>
            </w:r>
          </w:p>
        </w:tc>
        <w:tc>
          <w:tcPr>
            <w:tcW w:w="7655" w:type="dxa"/>
            <w:vMerge/>
            <w:shd w:val="clear" w:color="auto" w:fill="D9D9D9" w:themeFill="background1" w:themeFillShade="D9"/>
            <w:vAlign w:val="center"/>
          </w:tcPr>
          <w:p w:rsidR="00E2490F" w:rsidRPr="001546C0" w:rsidRDefault="00E2490F" w:rsidP="00E21BDA">
            <w:pPr>
              <w:widowControl/>
              <w:rPr>
                <w:rFonts w:eastAsiaTheme="minorHAnsi" w:cs="Times New Roman"/>
                <w:color w:val="000000"/>
                <w:kern w:val="0"/>
                <w:sz w:val="21"/>
                <w:szCs w:val="21"/>
                <w:lang w:eastAsia="en-US" w:bidi="ar-SA"/>
              </w:rPr>
            </w:pPr>
          </w:p>
        </w:tc>
      </w:tr>
    </w:tbl>
    <w:p w:rsidR="005A600F" w:rsidRPr="007A5753" w:rsidRDefault="005A600F" w:rsidP="005F6035">
      <w:pPr>
        <w:widowControl/>
        <w:autoSpaceDN/>
        <w:jc w:val="both"/>
        <w:textAlignment w:val="auto"/>
        <w:rPr>
          <w:rFonts w:eastAsia="Times New Roman" w:cs="Times New Roman"/>
          <w:b/>
          <w:kern w:val="0"/>
          <w:sz w:val="21"/>
          <w:szCs w:val="21"/>
          <w:lang w:eastAsia="ar-SA" w:bidi="ar-SA"/>
        </w:rPr>
      </w:pPr>
    </w:p>
    <w:p w:rsidR="00CF57CD" w:rsidRDefault="00CF57CD" w:rsidP="00CF57CD">
      <w:pPr>
        <w:widowControl/>
        <w:autoSpaceDN/>
        <w:jc w:val="both"/>
        <w:textAlignment w:val="auto"/>
        <w:rPr>
          <w:rFonts w:eastAsia="Times New Roman" w:cs="Times New Roman"/>
          <w:b/>
          <w:kern w:val="0"/>
          <w:sz w:val="21"/>
          <w:szCs w:val="21"/>
          <w:lang w:eastAsia="ar-SA" w:bidi="ar-SA"/>
        </w:rPr>
      </w:pPr>
    </w:p>
    <w:p w:rsidR="009A1B21" w:rsidRDefault="009A1B21" w:rsidP="00CF57CD">
      <w:pPr>
        <w:widowControl/>
        <w:autoSpaceDN/>
        <w:jc w:val="both"/>
        <w:textAlignment w:val="auto"/>
        <w:rPr>
          <w:rFonts w:ascii="Century Gothic" w:eastAsia="Times New Roman" w:hAnsi="Century Gothic" w:cs="Times New Roman"/>
          <w:b/>
          <w:kern w:val="0"/>
          <w:sz w:val="20"/>
          <w:szCs w:val="20"/>
          <w:lang w:eastAsia="ar-SA" w:bidi="ar-SA"/>
        </w:rPr>
      </w:pPr>
    </w:p>
    <w:p w:rsidR="00767090" w:rsidRDefault="00767090" w:rsidP="00CF57CD">
      <w:pPr>
        <w:widowControl/>
        <w:autoSpaceDN/>
        <w:jc w:val="both"/>
        <w:textAlignment w:val="auto"/>
        <w:rPr>
          <w:rFonts w:ascii="Century Gothic" w:eastAsia="Times New Roman" w:hAnsi="Century Gothic" w:cs="Times New Roman"/>
          <w:b/>
          <w:kern w:val="0"/>
          <w:sz w:val="20"/>
          <w:szCs w:val="20"/>
          <w:lang w:eastAsia="ar-SA" w:bidi="ar-SA"/>
        </w:rPr>
      </w:pPr>
    </w:p>
    <w:p w:rsidR="00767090" w:rsidRDefault="00767090" w:rsidP="00CF57CD">
      <w:pPr>
        <w:widowControl/>
        <w:autoSpaceDN/>
        <w:jc w:val="both"/>
        <w:textAlignment w:val="auto"/>
        <w:rPr>
          <w:rFonts w:ascii="Century Gothic" w:eastAsia="Times New Roman" w:hAnsi="Century Gothic" w:cs="Times New Roman"/>
          <w:b/>
          <w:kern w:val="0"/>
          <w:sz w:val="20"/>
          <w:szCs w:val="20"/>
          <w:lang w:eastAsia="ar-SA" w:bidi="ar-SA"/>
        </w:rPr>
      </w:pPr>
    </w:p>
    <w:p w:rsidR="00767090" w:rsidRDefault="00767090" w:rsidP="00CF57CD">
      <w:pPr>
        <w:widowControl/>
        <w:autoSpaceDN/>
        <w:jc w:val="both"/>
        <w:textAlignment w:val="auto"/>
        <w:rPr>
          <w:rFonts w:ascii="Century Gothic" w:eastAsia="Times New Roman" w:hAnsi="Century Gothic" w:cs="Times New Roman"/>
          <w:b/>
          <w:kern w:val="0"/>
          <w:sz w:val="20"/>
          <w:szCs w:val="20"/>
          <w:lang w:eastAsia="ar-SA" w:bidi="ar-SA"/>
        </w:rPr>
      </w:pPr>
    </w:p>
    <w:p w:rsidR="00767090" w:rsidRDefault="00767090" w:rsidP="00CF57CD">
      <w:pPr>
        <w:widowControl/>
        <w:autoSpaceDN/>
        <w:jc w:val="both"/>
        <w:textAlignment w:val="auto"/>
        <w:rPr>
          <w:rFonts w:ascii="Century Gothic" w:eastAsia="Times New Roman" w:hAnsi="Century Gothic" w:cs="Times New Roman"/>
          <w:b/>
          <w:kern w:val="0"/>
          <w:sz w:val="20"/>
          <w:szCs w:val="20"/>
          <w:lang w:eastAsia="ar-SA" w:bidi="ar-SA"/>
        </w:rPr>
      </w:pPr>
    </w:p>
    <w:p w:rsidR="002F38BF" w:rsidRDefault="002F38BF" w:rsidP="004C0ADD">
      <w:pPr>
        <w:widowControl/>
        <w:autoSpaceDN/>
        <w:jc w:val="both"/>
        <w:textAlignment w:val="auto"/>
        <w:rPr>
          <w:rFonts w:ascii="Century Gothic" w:eastAsia="Times New Roman" w:hAnsi="Century Gothic" w:cs="Times New Roman"/>
          <w:b/>
          <w:kern w:val="0"/>
          <w:sz w:val="20"/>
          <w:szCs w:val="20"/>
          <w:lang w:eastAsia="ar-SA" w:bidi="ar-SA"/>
        </w:rPr>
      </w:pPr>
    </w:p>
    <w:p w:rsidR="006D3AF5" w:rsidRPr="000E0D0A" w:rsidRDefault="00D53255" w:rsidP="00D82227">
      <w:pPr>
        <w:widowControl/>
        <w:autoSpaceDN/>
        <w:ind w:left="284"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lastRenderedPageBreak/>
        <w:t>I</w:t>
      </w:r>
      <w:r w:rsidR="006D3AF5" w:rsidRPr="000E0D0A">
        <w:rPr>
          <w:rFonts w:eastAsia="Times New Roman" w:cs="Times New Roman"/>
          <w:b/>
          <w:kern w:val="0"/>
          <w:lang w:eastAsia="ar-SA" w:bidi="ar-SA"/>
        </w:rPr>
        <w:t>.</w:t>
      </w:r>
      <w:r w:rsidR="00335A73" w:rsidRPr="000E0D0A">
        <w:rPr>
          <w:rFonts w:eastAsia="Times New Roman" w:cs="Times New Roman"/>
          <w:b/>
          <w:kern w:val="0"/>
          <w:lang w:eastAsia="ar-SA" w:bidi="ar-SA"/>
        </w:rPr>
        <w:tab/>
      </w:r>
      <w:r w:rsidR="006D3AF5" w:rsidRPr="000E0D0A">
        <w:rPr>
          <w:rFonts w:eastAsia="Times New Roman" w:cs="Times New Roman"/>
          <w:b/>
          <w:kern w:val="0"/>
          <w:lang w:eastAsia="ar-SA" w:bidi="ar-SA"/>
        </w:rPr>
        <w:t>Informacja o Zamawiającym</w:t>
      </w:r>
    </w:p>
    <w:p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Zamawiający: </w:t>
      </w:r>
      <w:r w:rsidR="006D3AF5" w:rsidRPr="000E0D0A">
        <w:rPr>
          <w:rFonts w:eastAsia="Times New Roman" w:cs="Times New Roman"/>
          <w:b/>
          <w:kern w:val="0"/>
          <w:lang w:eastAsia="ar-SA" w:bidi="ar-SA"/>
        </w:rPr>
        <w:t>Centrum Szkolenia Policji w Legionowie</w:t>
      </w:r>
      <w:r w:rsidR="006D3AF5" w:rsidRPr="000E0D0A">
        <w:rPr>
          <w:rFonts w:eastAsia="Times New Roman" w:cs="Times New Roman"/>
          <w:kern w:val="0"/>
          <w:lang w:eastAsia="ar-SA" w:bidi="ar-SA"/>
        </w:rPr>
        <w:t xml:space="preserve"> </w:t>
      </w:r>
    </w:p>
    <w:p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r>
      <w:r w:rsidR="006D3AF5" w:rsidRPr="000E0D0A">
        <w:rPr>
          <w:rFonts w:eastAsia="Times New Roman" w:cs="Times New Roman"/>
          <w:kern w:val="0"/>
          <w:lang w:eastAsia="ar-SA" w:bidi="ar-SA"/>
        </w:rPr>
        <w:t>Adres</w:t>
      </w:r>
      <w:r w:rsidRPr="000E0D0A">
        <w:rPr>
          <w:rFonts w:eastAsia="Times New Roman" w:cs="Times New Roman"/>
          <w:kern w:val="0"/>
          <w:lang w:eastAsia="ar-SA" w:bidi="ar-SA"/>
        </w:rPr>
        <w:t xml:space="preserve"> Zamawiającego</w:t>
      </w:r>
      <w:r w:rsidR="006D3AF5" w:rsidRPr="000E0D0A">
        <w:rPr>
          <w:rFonts w:eastAsia="Times New Roman" w:cs="Times New Roman"/>
          <w:kern w:val="0"/>
          <w:lang w:eastAsia="ar-SA" w:bidi="ar-SA"/>
        </w:rPr>
        <w:t xml:space="preserve">: </w:t>
      </w:r>
      <w:r w:rsidR="006D3AF5" w:rsidRPr="000E0D0A">
        <w:rPr>
          <w:rFonts w:eastAsia="Times New Roman" w:cs="Times New Roman"/>
          <w:b/>
          <w:kern w:val="0"/>
          <w:lang w:eastAsia="ar-SA" w:bidi="ar-SA"/>
        </w:rPr>
        <w:t>ul. Zegrzyńska 121, 05-119 Legionowo</w:t>
      </w:r>
      <w:r w:rsidR="006D3AF5" w:rsidRPr="000E0D0A">
        <w:rPr>
          <w:rFonts w:eastAsia="Times New Roman" w:cs="Times New Roman"/>
          <w:kern w:val="0"/>
          <w:lang w:eastAsia="ar-SA" w:bidi="ar-SA"/>
        </w:rPr>
        <w:t xml:space="preserve">  </w:t>
      </w:r>
    </w:p>
    <w:p w:rsidR="00D5325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Dane kontaktowe:</w:t>
      </w:r>
    </w:p>
    <w:p w:rsidR="006D3AF5" w:rsidRPr="000E0D0A" w:rsidRDefault="00D53255"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1D77F0" w:rsidRPr="000E0D0A">
        <w:rPr>
          <w:rFonts w:eastAsia="Times New Roman" w:cs="Times New Roman"/>
          <w:kern w:val="0"/>
          <w:lang w:eastAsia="ar-SA" w:bidi="ar-SA"/>
        </w:rPr>
        <w:t>tel.: (47) 725 52 57</w:t>
      </w:r>
    </w:p>
    <w:p w:rsidR="00D53255" w:rsidRPr="000E0D0A" w:rsidRDefault="00D53255" w:rsidP="00D82227">
      <w:pPr>
        <w:widowControl/>
        <w:autoSpaceDN/>
        <w:ind w:left="851" w:hanging="284"/>
        <w:jc w:val="both"/>
        <w:textAlignment w:val="auto"/>
        <w:rPr>
          <w:rFonts w:eastAsia="Times New Roman" w:cs="Times New Roman"/>
          <w:b/>
          <w:kern w:val="0"/>
          <w:lang w:val="en-US" w:eastAsia="ar-SA" w:bidi="ar-SA"/>
        </w:rPr>
      </w:pPr>
      <w:r w:rsidRPr="000E0D0A">
        <w:rPr>
          <w:rFonts w:eastAsia="Times New Roman" w:cs="Times New Roman"/>
          <w:kern w:val="0"/>
          <w:lang w:eastAsia="ar-SA" w:bidi="ar-SA"/>
        </w:rPr>
        <w:t xml:space="preserve">2) adres poczty elektronicznej: </w:t>
      </w:r>
      <w:hyperlink r:id="rId10" w:history="1">
        <w:r w:rsidRPr="000E0D0A">
          <w:rPr>
            <w:rFonts w:eastAsia="Times New Roman" w:cs="Times New Roman"/>
            <w:b/>
            <w:kern w:val="0"/>
            <w:lang w:val="en-US" w:eastAsia="ar-SA" w:bidi="ar-SA"/>
          </w:rPr>
          <w:t>zzp@csp.edu.pl</w:t>
        </w:r>
      </w:hyperlink>
    </w:p>
    <w:p w:rsidR="00D53255" w:rsidRPr="000E0D0A" w:rsidRDefault="00D53255" w:rsidP="00D82227">
      <w:pPr>
        <w:widowControl/>
        <w:autoSpaceDN/>
        <w:ind w:left="851" w:hanging="284"/>
        <w:textAlignment w:val="auto"/>
        <w:rPr>
          <w:rFonts w:cs="Times New Roman"/>
          <w:i/>
        </w:rPr>
      </w:pPr>
      <w:r w:rsidRPr="000E0D0A">
        <w:rPr>
          <w:rFonts w:eastAsia="Times New Roman" w:cs="Times New Roman"/>
          <w:kern w:val="0"/>
          <w:lang w:val="en-US" w:eastAsia="ar-SA" w:bidi="ar-SA"/>
        </w:rPr>
        <w:t>3)</w:t>
      </w:r>
      <w:r w:rsidRPr="000E0D0A">
        <w:rPr>
          <w:rFonts w:eastAsia="Times New Roman" w:cs="Times New Roman"/>
          <w:kern w:val="0"/>
          <w:lang w:val="en-US" w:eastAsia="ar-SA" w:bidi="ar-SA"/>
        </w:rPr>
        <w:tab/>
      </w:r>
      <w:proofErr w:type="spellStart"/>
      <w:r w:rsidR="003F05C7" w:rsidRPr="000E0D0A">
        <w:rPr>
          <w:rFonts w:eastAsia="Times New Roman" w:cs="Times New Roman"/>
          <w:kern w:val="0"/>
          <w:lang w:val="en-US" w:eastAsia="ar-SA" w:bidi="ar-SA"/>
        </w:rPr>
        <w:t>a</w:t>
      </w:r>
      <w:r w:rsidRPr="000E0D0A">
        <w:rPr>
          <w:rFonts w:eastAsia="Times New Roman" w:cs="Times New Roman"/>
          <w:kern w:val="0"/>
          <w:lang w:val="en-US" w:eastAsia="ar-SA" w:bidi="ar-SA"/>
        </w:rPr>
        <w:t>dres</w:t>
      </w:r>
      <w:proofErr w:type="spellEnd"/>
      <w:r w:rsidRPr="000E0D0A">
        <w:rPr>
          <w:rFonts w:eastAsia="Times New Roman" w:cs="Times New Roman"/>
          <w:kern w:val="0"/>
          <w:lang w:val="en-US" w:eastAsia="ar-SA" w:bidi="ar-SA"/>
        </w:rPr>
        <w:t xml:space="preserve"> </w:t>
      </w:r>
      <w:proofErr w:type="spellStart"/>
      <w:r w:rsidRPr="000E0D0A">
        <w:rPr>
          <w:rFonts w:eastAsia="Times New Roman" w:cs="Times New Roman"/>
          <w:kern w:val="0"/>
          <w:lang w:val="en-US" w:eastAsia="ar-SA" w:bidi="ar-SA"/>
        </w:rPr>
        <w:t>strony</w:t>
      </w:r>
      <w:proofErr w:type="spellEnd"/>
      <w:r w:rsidRPr="000E0D0A">
        <w:rPr>
          <w:rFonts w:eastAsia="Times New Roman" w:cs="Times New Roman"/>
          <w:kern w:val="0"/>
          <w:lang w:val="en-US" w:eastAsia="ar-SA" w:bidi="ar-SA"/>
        </w:rPr>
        <w:t xml:space="preserve"> </w:t>
      </w:r>
      <w:proofErr w:type="spellStart"/>
      <w:r w:rsidRPr="000E0D0A">
        <w:rPr>
          <w:rFonts w:eastAsia="Times New Roman" w:cs="Times New Roman"/>
          <w:kern w:val="0"/>
          <w:lang w:val="en-US" w:eastAsia="ar-SA" w:bidi="ar-SA"/>
        </w:rPr>
        <w:t>internetowej</w:t>
      </w:r>
      <w:proofErr w:type="spellEnd"/>
      <w:r w:rsidRPr="000E0D0A">
        <w:rPr>
          <w:rFonts w:eastAsia="Times New Roman" w:cs="Times New Roman"/>
          <w:kern w:val="0"/>
          <w:lang w:val="en-US" w:eastAsia="ar-SA" w:bidi="ar-SA"/>
        </w:rPr>
        <w:t xml:space="preserve"> </w:t>
      </w:r>
      <w:proofErr w:type="spellStart"/>
      <w:r w:rsidRPr="000E0D0A">
        <w:rPr>
          <w:rFonts w:eastAsia="Times New Roman" w:cs="Times New Roman"/>
          <w:kern w:val="0"/>
          <w:lang w:val="en-US" w:eastAsia="ar-SA" w:bidi="ar-SA"/>
        </w:rPr>
        <w:t>prowadzonego</w:t>
      </w:r>
      <w:proofErr w:type="spellEnd"/>
      <w:r w:rsidRPr="000E0D0A">
        <w:rPr>
          <w:rFonts w:eastAsia="Times New Roman" w:cs="Times New Roman"/>
          <w:kern w:val="0"/>
          <w:lang w:val="en-US" w:eastAsia="ar-SA" w:bidi="ar-SA"/>
        </w:rPr>
        <w:t xml:space="preserve"> </w:t>
      </w:r>
      <w:proofErr w:type="spellStart"/>
      <w:r w:rsidR="00875F6A" w:rsidRPr="000E0D0A">
        <w:rPr>
          <w:rFonts w:eastAsia="Times New Roman" w:cs="Times New Roman"/>
          <w:kern w:val="0"/>
          <w:lang w:val="en-US" w:eastAsia="ar-SA" w:bidi="ar-SA"/>
        </w:rPr>
        <w:t>postępowania</w:t>
      </w:r>
      <w:proofErr w:type="spellEnd"/>
      <w:r w:rsidR="00875F6A" w:rsidRPr="000E0D0A">
        <w:rPr>
          <w:rFonts w:eastAsia="Times New Roman" w:cs="Times New Roman"/>
          <w:kern w:val="0"/>
          <w:lang w:val="en-US" w:eastAsia="ar-SA" w:bidi="ar-SA"/>
        </w:rPr>
        <w:t xml:space="preserve">: </w:t>
      </w:r>
      <w:hyperlink r:id="rId11" w:history="1">
        <w:r w:rsidRPr="000E0D0A">
          <w:rPr>
            <w:rStyle w:val="Hipercze"/>
            <w:rFonts w:cs="Times New Roman"/>
            <w:i/>
          </w:rPr>
          <w:t>https://platformazakupowa.pl/csp</w:t>
        </w:r>
      </w:hyperlink>
    </w:p>
    <w:p w:rsidR="00875F6A" w:rsidRPr="000E0D0A" w:rsidRDefault="00875F6A" w:rsidP="00D82227">
      <w:pPr>
        <w:widowControl/>
        <w:autoSpaceDN/>
        <w:ind w:left="851" w:hanging="284"/>
        <w:textAlignment w:val="auto"/>
        <w:rPr>
          <w:rStyle w:val="Hipercze"/>
          <w:rFonts w:cs="Times New Roman"/>
        </w:rPr>
      </w:pPr>
      <w:r w:rsidRPr="000E0D0A">
        <w:rPr>
          <w:rFonts w:cs="Times New Roman"/>
        </w:rPr>
        <w:t>4)</w:t>
      </w:r>
      <w:r w:rsidRPr="000E0D0A">
        <w:rPr>
          <w:rFonts w:cs="Times New Roman"/>
        </w:rPr>
        <w:tab/>
      </w:r>
      <w:r w:rsidR="003F05C7" w:rsidRPr="000E0D0A">
        <w:rPr>
          <w:rFonts w:cs="Times New Roman"/>
        </w:rPr>
        <w:t>a</w:t>
      </w:r>
      <w:r w:rsidRPr="000E0D0A">
        <w:rPr>
          <w:rFonts w:cs="Times New Roman"/>
        </w:rPr>
        <w:t xml:space="preserve">dres strony internetowej Zamawiającego: </w:t>
      </w:r>
      <w:hyperlink r:id="rId12" w:history="1">
        <w:r w:rsidRPr="000E0D0A">
          <w:rPr>
            <w:rStyle w:val="Hipercze"/>
            <w:rFonts w:cs="Times New Roman"/>
          </w:rPr>
          <w:t>http://przetargi.csp.edu.pl/zcp/postepowania-o-zamowie</w:t>
        </w:r>
      </w:hyperlink>
    </w:p>
    <w:p w:rsidR="00D53255" w:rsidRPr="000E0D0A" w:rsidRDefault="003F05C7" w:rsidP="00D82227">
      <w:pPr>
        <w:widowControl/>
        <w:autoSpaceDN/>
        <w:ind w:left="851" w:hanging="284"/>
        <w:jc w:val="both"/>
        <w:textAlignment w:val="auto"/>
        <w:rPr>
          <w:rFonts w:cs="Times New Roman"/>
        </w:rPr>
      </w:pPr>
      <w:r w:rsidRPr="000E0D0A">
        <w:rPr>
          <w:rStyle w:val="Hipercze"/>
          <w:rFonts w:cs="Times New Roman"/>
          <w:color w:val="auto"/>
          <w:u w:val="none"/>
        </w:rPr>
        <w:t>5</w:t>
      </w:r>
      <w:r w:rsidR="00D53255" w:rsidRPr="000E0D0A">
        <w:rPr>
          <w:rStyle w:val="Hipercze"/>
          <w:rFonts w:cs="Times New Roman"/>
          <w:color w:val="auto"/>
          <w:u w:val="none"/>
        </w:rPr>
        <w:t>)</w:t>
      </w:r>
      <w:r w:rsidR="00D53255" w:rsidRPr="000E0D0A">
        <w:rPr>
          <w:rStyle w:val="Hipercze"/>
          <w:rFonts w:cs="Times New Roman"/>
          <w:color w:val="auto"/>
          <w:u w:val="none"/>
        </w:rPr>
        <w:tab/>
      </w:r>
      <w:r w:rsidRPr="000E0D0A">
        <w:rPr>
          <w:rStyle w:val="Hipercze"/>
          <w:rFonts w:cs="Times New Roman"/>
          <w:color w:val="auto"/>
          <w:u w:val="none"/>
        </w:rPr>
        <w:t>a</w:t>
      </w:r>
      <w:r w:rsidR="00D53255" w:rsidRPr="000E0D0A">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3" w:history="1">
        <w:r w:rsidR="00D53255" w:rsidRPr="000E0D0A">
          <w:rPr>
            <w:rStyle w:val="Hipercze"/>
            <w:rFonts w:cs="Times New Roman"/>
            <w:i/>
          </w:rPr>
          <w:t>https://platformazakupowa.pl/csp</w:t>
        </w:r>
      </w:hyperlink>
    </w:p>
    <w:p w:rsidR="00875F6A" w:rsidRPr="000E0D0A" w:rsidRDefault="003F05C7" w:rsidP="005A4A79">
      <w:pPr>
        <w:widowControl/>
        <w:autoSpaceDN/>
        <w:ind w:left="851" w:hanging="284"/>
        <w:jc w:val="both"/>
        <w:textAlignment w:val="auto"/>
        <w:rPr>
          <w:rFonts w:cs="Times New Roman"/>
        </w:rPr>
      </w:pPr>
      <w:r w:rsidRPr="000E0D0A">
        <w:rPr>
          <w:rStyle w:val="Hipercze"/>
          <w:rFonts w:cs="Times New Roman"/>
          <w:color w:val="auto"/>
          <w:u w:val="none"/>
        </w:rPr>
        <w:t>6</w:t>
      </w:r>
      <w:r w:rsidR="00875F6A" w:rsidRPr="000E0D0A">
        <w:rPr>
          <w:rStyle w:val="Hipercze"/>
          <w:rFonts w:cs="Times New Roman"/>
          <w:color w:val="auto"/>
          <w:u w:val="none"/>
        </w:rPr>
        <w:t>)</w:t>
      </w:r>
      <w:r w:rsidR="00875F6A" w:rsidRPr="000E0D0A">
        <w:rPr>
          <w:rStyle w:val="Hipercze"/>
          <w:rFonts w:cs="Times New Roman"/>
          <w:color w:val="auto"/>
          <w:u w:val="none"/>
        </w:rPr>
        <w:tab/>
      </w:r>
      <w:r w:rsidRPr="000E0D0A">
        <w:rPr>
          <w:rStyle w:val="Hipercze"/>
          <w:rFonts w:cs="Times New Roman"/>
          <w:color w:val="auto"/>
          <w:u w:val="none"/>
        </w:rPr>
        <w:t>o</w:t>
      </w:r>
      <w:r w:rsidR="00875F6A" w:rsidRPr="000E0D0A">
        <w:rPr>
          <w:rStyle w:val="Hipercze"/>
          <w:rFonts w:cs="Times New Roman"/>
          <w:color w:val="auto"/>
          <w:u w:val="none"/>
        </w:rPr>
        <w:t>sobą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uprawnioną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do</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komunikowania</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się</w:t>
      </w:r>
      <w:r w:rsidR="005A4A79" w:rsidRPr="000E0D0A">
        <w:rPr>
          <w:rStyle w:val="Hipercze"/>
          <w:rFonts w:cs="Times New Roman"/>
          <w:color w:val="auto"/>
          <w:sz w:val="18"/>
          <w:szCs w:val="18"/>
          <w:u w:val="none"/>
        </w:rPr>
        <w:t xml:space="preserve"> </w:t>
      </w:r>
      <w:r w:rsidR="00875F6A" w:rsidRPr="000E0D0A">
        <w:rPr>
          <w:rStyle w:val="Hipercze"/>
          <w:rFonts w:cs="Times New Roman"/>
          <w:color w:val="auto"/>
          <w:u w:val="none"/>
        </w:rPr>
        <w:t>w</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sz w:val="23"/>
          <w:szCs w:val="23"/>
          <w:u w:val="none"/>
        </w:rPr>
        <w:t>zakresie zagadnień</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u w:val="none"/>
        </w:rPr>
        <w:t>związanych</w:t>
      </w:r>
      <w:r w:rsidR="009E537D" w:rsidRPr="000E0D0A">
        <w:rPr>
          <w:rStyle w:val="Hipercze"/>
          <w:rFonts w:cs="Times New Roman"/>
          <w:color w:val="auto"/>
          <w:sz w:val="8"/>
          <w:szCs w:val="8"/>
          <w:u w:val="none"/>
        </w:rPr>
        <w:t xml:space="preserve"> </w:t>
      </w:r>
      <w:r w:rsidR="00875F6A" w:rsidRPr="000E0D0A">
        <w:rPr>
          <w:rStyle w:val="Hipercze"/>
          <w:rFonts w:cs="Times New Roman"/>
          <w:color w:val="auto"/>
          <w:u w:val="none"/>
        </w:rPr>
        <w:t xml:space="preserve">z prowadzoną </w:t>
      </w:r>
      <w:r w:rsidR="009E537D" w:rsidRPr="000E0D0A">
        <w:rPr>
          <w:rStyle w:val="Hipercze"/>
          <w:rFonts w:cs="Times New Roman"/>
          <w:color w:val="auto"/>
          <w:u w:val="none"/>
        </w:rPr>
        <w:t>procedurą</w:t>
      </w:r>
      <w:r w:rsidR="00875F6A" w:rsidRPr="000E0D0A">
        <w:rPr>
          <w:rStyle w:val="Hipercze"/>
          <w:rFonts w:cs="Times New Roman"/>
          <w:color w:val="auto"/>
          <w:u w:val="none"/>
        </w:rPr>
        <w:t xml:space="preserve"> jest </w:t>
      </w:r>
      <w:r w:rsidR="009E537D" w:rsidRPr="000E0D0A">
        <w:rPr>
          <w:rFonts w:cs="Times New Roman"/>
        </w:rPr>
        <w:t>p.</w:t>
      </w:r>
      <w:r w:rsidR="0085749A" w:rsidRPr="000E0D0A">
        <w:rPr>
          <w:rFonts w:cs="Times New Roman"/>
        </w:rPr>
        <w:t xml:space="preserve"> An</w:t>
      </w:r>
      <w:r w:rsidR="009E537D" w:rsidRPr="000E0D0A">
        <w:rPr>
          <w:rFonts w:cs="Times New Roman"/>
        </w:rPr>
        <w:t xml:space="preserve">na </w:t>
      </w:r>
      <w:proofErr w:type="spellStart"/>
      <w:r w:rsidR="00352588" w:rsidRPr="000E0D0A">
        <w:rPr>
          <w:rFonts w:cs="Times New Roman"/>
        </w:rPr>
        <w:t>Winnikowska</w:t>
      </w:r>
      <w:proofErr w:type="spellEnd"/>
      <w:r w:rsidR="009E537D" w:rsidRPr="000E0D0A">
        <w:rPr>
          <w:rFonts w:cs="Times New Roman"/>
        </w:rPr>
        <w:t xml:space="preserve"> tel. </w:t>
      </w:r>
      <w:r w:rsidR="003C19DC" w:rsidRPr="000E0D0A">
        <w:rPr>
          <w:rFonts w:cs="Times New Roman"/>
        </w:rPr>
        <w:t>(</w:t>
      </w:r>
      <w:r w:rsidR="009E537D" w:rsidRPr="000E0D0A">
        <w:rPr>
          <w:rFonts w:cs="Times New Roman"/>
        </w:rPr>
        <w:t>47</w:t>
      </w:r>
      <w:r w:rsidR="003C19DC" w:rsidRPr="000E0D0A">
        <w:rPr>
          <w:rFonts w:cs="Times New Roman"/>
        </w:rPr>
        <w:t>)</w:t>
      </w:r>
      <w:r w:rsidR="009E537D" w:rsidRPr="000E0D0A">
        <w:rPr>
          <w:rFonts w:cs="Times New Roman"/>
        </w:rPr>
        <w:t xml:space="preserve"> 725 52 </w:t>
      </w:r>
      <w:r w:rsidR="0085749A" w:rsidRPr="000E0D0A">
        <w:rPr>
          <w:rFonts w:cs="Times New Roman"/>
        </w:rPr>
        <w:t>57</w:t>
      </w:r>
      <w:r w:rsidR="009E537D" w:rsidRPr="000E0D0A">
        <w:rPr>
          <w:rFonts w:cs="Times New Roman"/>
        </w:rPr>
        <w:t>,</w:t>
      </w:r>
      <w:r w:rsidR="0085749A" w:rsidRPr="000E0D0A">
        <w:rPr>
          <w:rFonts w:cs="Times New Roman"/>
        </w:rPr>
        <w:t xml:space="preserve"> </w:t>
      </w:r>
      <w:r w:rsidR="009E537D" w:rsidRPr="000E0D0A">
        <w:rPr>
          <w:rFonts w:cs="Times New Roman"/>
        </w:rPr>
        <w:t xml:space="preserve">e-mail: </w:t>
      </w:r>
      <w:hyperlink r:id="rId14" w:history="1">
        <w:r w:rsidR="009E537D" w:rsidRPr="000E0D0A">
          <w:rPr>
            <w:rFonts w:eastAsia="Times New Roman" w:cs="Times New Roman"/>
            <w:kern w:val="0"/>
            <w:lang w:val="en-US" w:eastAsia="ar-SA" w:bidi="ar-SA"/>
          </w:rPr>
          <w:t>zzp@csp.edu.pl</w:t>
        </w:r>
      </w:hyperlink>
      <w:r w:rsidR="009E537D" w:rsidRPr="000E0D0A">
        <w:rPr>
          <w:rFonts w:cs="Times New Roman"/>
        </w:rPr>
        <w:t xml:space="preserve"> </w:t>
      </w:r>
      <w:r w:rsidR="005A4A79" w:rsidRPr="000E0D0A">
        <w:rPr>
          <w:rFonts w:cs="Times New Roman"/>
        </w:rPr>
        <w:br/>
      </w:r>
      <w:r w:rsidR="00880D25" w:rsidRPr="000E0D0A">
        <w:rPr>
          <w:rFonts w:cs="Times New Roman"/>
        </w:rPr>
        <w:t xml:space="preserve">lub osoba </w:t>
      </w:r>
      <w:r w:rsidR="009E537D" w:rsidRPr="000E0D0A">
        <w:rPr>
          <w:rFonts w:cs="Times New Roman"/>
        </w:rPr>
        <w:t>ją zastępująca;</w:t>
      </w:r>
    </w:p>
    <w:p w:rsidR="00875F6A" w:rsidRPr="000E0D0A" w:rsidRDefault="003F05C7" w:rsidP="00D82227">
      <w:pPr>
        <w:widowControl/>
        <w:autoSpaceDN/>
        <w:ind w:left="851" w:hanging="284"/>
        <w:jc w:val="both"/>
        <w:textAlignment w:val="auto"/>
        <w:rPr>
          <w:rFonts w:cs="Times New Roman"/>
          <w:u w:val="single"/>
        </w:rPr>
      </w:pPr>
      <w:r w:rsidRPr="000E0D0A">
        <w:rPr>
          <w:rFonts w:cs="Times New Roman"/>
        </w:rPr>
        <w:t>7</w:t>
      </w:r>
      <w:r w:rsidR="00875F6A" w:rsidRPr="000E0D0A">
        <w:rPr>
          <w:rFonts w:cs="Times New Roman"/>
        </w:rPr>
        <w:t>)</w:t>
      </w:r>
      <w:r w:rsidR="00875F6A" w:rsidRPr="000E0D0A">
        <w:rPr>
          <w:rFonts w:cs="Times New Roman"/>
        </w:rPr>
        <w:tab/>
        <w:t xml:space="preserve">godziny pracy Zamawiającego: </w:t>
      </w:r>
      <w:r w:rsidR="00875F6A" w:rsidRPr="000E0D0A">
        <w:rPr>
          <w:rFonts w:eastAsia="Times New Roman" w:cs="Times New Roman"/>
          <w:kern w:val="0"/>
          <w:lang w:eastAsia="ar-SA" w:bidi="ar-SA"/>
        </w:rPr>
        <w:t>poniedziałek – piątek 7</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do 15</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 xml:space="preserve">(z wyjątkiem świąt </w:t>
      </w:r>
      <w:r w:rsidR="00875F6A" w:rsidRPr="000E0D0A">
        <w:rPr>
          <w:rFonts w:eastAsia="Times New Roman" w:cs="Times New Roman"/>
          <w:kern w:val="0"/>
          <w:lang w:eastAsia="ar-SA" w:bidi="ar-SA"/>
        </w:rPr>
        <w:br/>
        <w:t>i dni ustawowo wolnych od pracy).</w:t>
      </w:r>
    </w:p>
    <w:p w:rsidR="00D53255" w:rsidRPr="00703AD0" w:rsidRDefault="00D53255" w:rsidP="00D82227">
      <w:pPr>
        <w:widowControl/>
        <w:autoSpaceDN/>
        <w:ind w:left="851" w:hanging="284"/>
        <w:jc w:val="both"/>
        <w:textAlignment w:val="auto"/>
        <w:rPr>
          <w:rFonts w:eastAsia="Times New Roman" w:cs="Times New Roman"/>
          <w:kern w:val="0"/>
          <w:sz w:val="16"/>
          <w:szCs w:val="16"/>
          <w:lang w:val="en-US" w:eastAsia="ar-SA" w:bidi="ar-SA"/>
        </w:rPr>
      </w:pPr>
    </w:p>
    <w:p w:rsidR="00F119EB" w:rsidRPr="000E0D0A" w:rsidRDefault="00F119EB" w:rsidP="00D82227">
      <w:pPr>
        <w:pStyle w:val="Default"/>
        <w:ind w:left="283" w:hanging="425"/>
        <w:rPr>
          <w:rFonts w:ascii="Times New Roman" w:hAnsi="Times New Roman" w:cs="Times New Roman"/>
        </w:rPr>
      </w:pPr>
      <w:r w:rsidRPr="000E0D0A">
        <w:rPr>
          <w:rFonts w:ascii="Times New Roman" w:hAnsi="Times New Roman" w:cs="Times New Roman"/>
          <w:b/>
          <w:bCs/>
        </w:rPr>
        <w:t>II.</w:t>
      </w:r>
      <w:r w:rsidRPr="000E0D0A">
        <w:rPr>
          <w:rFonts w:ascii="Times New Roman" w:hAnsi="Times New Roman" w:cs="Times New Roman"/>
          <w:b/>
          <w:bCs/>
        </w:rPr>
        <w:tab/>
        <w:t xml:space="preserve">Tryb udzielenia zamówienia </w:t>
      </w:r>
    </w:p>
    <w:p w:rsidR="000F1CEB" w:rsidRPr="000E0D0A" w:rsidRDefault="000F1CEB" w:rsidP="000F1CEB">
      <w:pPr>
        <w:ind w:left="567" w:hanging="283"/>
        <w:jc w:val="both"/>
        <w:rPr>
          <w:rFonts w:cs="Times New Roman"/>
        </w:rPr>
      </w:pPr>
      <w:r w:rsidRPr="000E0D0A">
        <w:rPr>
          <w:rFonts w:cs="Times New Roman"/>
        </w:rPr>
        <w:t>1.</w:t>
      </w:r>
      <w:r w:rsidRPr="000E0D0A">
        <w:rPr>
          <w:rFonts w:cs="Times New Roman"/>
        </w:rPr>
        <w:tab/>
        <w:t xml:space="preserve">Postępowanie o udzielenie zamówienia prowadzone jest w trybie podstawowym, </w:t>
      </w:r>
      <w:r w:rsidRPr="000E0D0A">
        <w:rPr>
          <w:rFonts w:cs="Times New Roman"/>
        </w:rPr>
        <w:br/>
        <w:t>na podstawie art. 275 ustawy.</w:t>
      </w:r>
    </w:p>
    <w:p w:rsidR="000F1CEB" w:rsidRPr="000E0D0A" w:rsidRDefault="000F1CEB" w:rsidP="000F1CEB">
      <w:pPr>
        <w:ind w:left="567" w:hanging="283"/>
        <w:jc w:val="both"/>
        <w:rPr>
          <w:rFonts w:cs="Times New Roman"/>
        </w:rPr>
      </w:pPr>
      <w:r w:rsidRPr="000E0D0A">
        <w:rPr>
          <w:rFonts w:cs="Times New Roman"/>
        </w:rPr>
        <w:t>2.</w:t>
      </w:r>
      <w:r w:rsidRPr="000E0D0A">
        <w:rPr>
          <w:rFonts w:cs="Times New Roman"/>
        </w:rPr>
        <w:tab/>
        <w:t>Wartość szacunkowa</w:t>
      </w:r>
      <w:r w:rsidRPr="000E0D0A">
        <w:rPr>
          <w:rFonts w:cs="Times New Roman"/>
          <w:sz w:val="18"/>
          <w:szCs w:val="18"/>
        </w:rPr>
        <w:t xml:space="preserve"> </w:t>
      </w:r>
      <w:r w:rsidRPr="000E0D0A">
        <w:rPr>
          <w:rFonts w:cs="Times New Roman"/>
        </w:rPr>
        <w:t>zamówienia</w:t>
      </w:r>
      <w:r w:rsidRPr="000E0D0A">
        <w:rPr>
          <w:rFonts w:cs="Times New Roman"/>
          <w:sz w:val="18"/>
          <w:szCs w:val="18"/>
        </w:rPr>
        <w:t xml:space="preserve"> </w:t>
      </w:r>
      <w:r w:rsidRPr="000E0D0A">
        <w:rPr>
          <w:rFonts w:cs="Times New Roman"/>
        </w:rPr>
        <w:t>jest</w:t>
      </w:r>
      <w:r w:rsidRPr="000E0D0A">
        <w:rPr>
          <w:rFonts w:cs="Times New Roman"/>
          <w:sz w:val="18"/>
          <w:szCs w:val="18"/>
        </w:rPr>
        <w:t xml:space="preserve"> </w:t>
      </w:r>
      <w:r w:rsidRPr="000E0D0A">
        <w:rPr>
          <w:rFonts w:cs="Times New Roman"/>
        </w:rPr>
        <w:t>mniejsza</w:t>
      </w:r>
      <w:r w:rsidRPr="000E0D0A">
        <w:rPr>
          <w:rFonts w:cs="Times New Roman"/>
          <w:sz w:val="18"/>
          <w:szCs w:val="18"/>
        </w:rPr>
        <w:t xml:space="preserve"> </w:t>
      </w:r>
      <w:r w:rsidRPr="000E0D0A">
        <w:rPr>
          <w:rFonts w:cs="Times New Roman"/>
        </w:rPr>
        <w:t>niż</w:t>
      </w:r>
      <w:r w:rsidRPr="000E0D0A">
        <w:rPr>
          <w:rFonts w:cs="Times New Roman"/>
          <w:sz w:val="18"/>
          <w:szCs w:val="18"/>
        </w:rPr>
        <w:t xml:space="preserve"> </w:t>
      </w:r>
      <w:r w:rsidRPr="000E0D0A">
        <w:rPr>
          <w:rFonts w:cs="Times New Roman"/>
        </w:rPr>
        <w:t>kwoty</w:t>
      </w:r>
      <w:r w:rsidRPr="000E0D0A">
        <w:rPr>
          <w:rFonts w:cs="Times New Roman"/>
          <w:sz w:val="18"/>
          <w:szCs w:val="18"/>
        </w:rPr>
        <w:t xml:space="preserve"> </w:t>
      </w:r>
      <w:r w:rsidRPr="000E0D0A">
        <w:rPr>
          <w:rFonts w:cs="Times New Roman"/>
        </w:rPr>
        <w:t>określone</w:t>
      </w:r>
      <w:r w:rsidRPr="000E0D0A">
        <w:rPr>
          <w:rFonts w:cs="Times New Roman"/>
          <w:sz w:val="18"/>
          <w:szCs w:val="18"/>
        </w:rPr>
        <w:t xml:space="preserve"> </w:t>
      </w:r>
      <w:r w:rsidRPr="000E0D0A">
        <w:rPr>
          <w:rFonts w:cs="Times New Roman"/>
        </w:rPr>
        <w:t>w</w:t>
      </w:r>
      <w:r w:rsidRPr="000E0D0A">
        <w:rPr>
          <w:rFonts w:cs="Times New Roman"/>
          <w:sz w:val="18"/>
          <w:szCs w:val="18"/>
        </w:rPr>
        <w:t xml:space="preserve"> </w:t>
      </w:r>
      <w:r w:rsidRPr="000E0D0A">
        <w:rPr>
          <w:rFonts w:cs="Times New Roman"/>
        </w:rPr>
        <w:t>przepisach wydanych na podstawie art. 3 ustawy.</w:t>
      </w:r>
    </w:p>
    <w:p w:rsidR="000F1CEB" w:rsidRPr="000E0D0A" w:rsidRDefault="000F1CEB" w:rsidP="000F1CEB">
      <w:pPr>
        <w:ind w:left="567" w:hanging="283"/>
        <w:jc w:val="both"/>
        <w:rPr>
          <w:rFonts w:cs="Times New Roman"/>
        </w:rPr>
      </w:pPr>
      <w:r w:rsidRPr="000E0D0A">
        <w:rPr>
          <w:rFonts w:cs="Times New Roman"/>
        </w:rPr>
        <w:t>3.</w:t>
      </w:r>
      <w:r w:rsidRPr="000E0D0A">
        <w:rPr>
          <w:rFonts w:cs="Times New Roman"/>
        </w:rPr>
        <w:tab/>
        <w:t xml:space="preserve">Zamawiający nie przewiduje wyboru najkorzystniejszej oferty z możliwością prowadzenia negocjacji w celu ulepszenia treści ofert, które podlegają ocenie w ramach kryteriów </w:t>
      </w:r>
      <w:r w:rsidRPr="000E0D0A">
        <w:rPr>
          <w:rFonts w:cs="Times New Roman"/>
        </w:rPr>
        <w:br/>
        <w:t>oceny ofert.</w:t>
      </w:r>
    </w:p>
    <w:p w:rsidR="00582BC5" w:rsidRPr="000E0D0A" w:rsidRDefault="000F1CEB" w:rsidP="000F1CEB">
      <w:pPr>
        <w:ind w:left="567" w:hanging="283"/>
        <w:jc w:val="both"/>
        <w:rPr>
          <w:rFonts w:cs="Times New Roman"/>
        </w:rPr>
      </w:pPr>
      <w:r w:rsidRPr="000E0D0A">
        <w:rPr>
          <w:rFonts w:cs="Times New Roman"/>
        </w:rPr>
        <w:t>4.</w:t>
      </w:r>
      <w:r w:rsidRPr="000E0D0A">
        <w:rPr>
          <w:rFonts w:cs="Times New Roman"/>
        </w:rPr>
        <w:tab/>
        <w:t xml:space="preserve">Zamawiający przewiduje przeprowadzenie aukcji elektronicznej w celu wyboru oferty najkorzystniejszej na stronie </w:t>
      </w:r>
      <w:hyperlink r:id="rId15" w:history="1">
        <w:r w:rsidRPr="000E0D0A">
          <w:rPr>
            <w:rStyle w:val="Hipercze"/>
            <w:rFonts w:cs="Times New Roman"/>
          </w:rPr>
          <w:t>https://aukcje.uzp.gov.pl</w:t>
        </w:r>
      </w:hyperlink>
    </w:p>
    <w:p w:rsidR="000F1CEB" w:rsidRPr="00703AD0" w:rsidRDefault="000F1CEB" w:rsidP="000F1CEB">
      <w:pPr>
        <w:jc w:val="both"/>
        <w:rPr>
          <w:rFonts w:cs="Times New Roman"/>
          <w:bCs/>
          <w:sz w:val="16"/>
          <w:szCs w:val="16"/>
        </w:rPr>
      </w:pPr>
    </w:p>
    <w:p w:rsidR="00B43C3B" w:rsidRPr="000E0D0A" w:rsidRDefault="00680B9A" w:rsidP="005A4A79">
      <w:pPr>
        <w:widowControl/>
        <w:autoSpaceDN/>
        <w:ind w:left="283" w:hanging="567"/>
        <w:jc w:val="both"/>
        <w:textAlignment w:val="auto"/>
        <w:rPr>
          <w:rFonts w:eastAsia="Times New Roman" w:cs="Times New Roman"/>
          <w:b/>
          <w:kern w:val="0"/>
          <w:lang w:eastAsia="ar-SA" w:bidi="ar-SA"/>
        </w:rPr>
      </w:pPr>
      <w:r w:rsidRPr="000E0D0A">
        <w:rPr>
          <w:rFonts w:eastAsia="Times New Roman" w:cs="Times New Roman"/>
          <w:b/>
          <w:kern w:val="0"/>
          <w:lang w:eastAsia="ar-SA" w:bidi="ar-SA"/>
        </w:rPr>
        <w:t>III.</w:t>
      </w:r>
      <w:r w:rsidR="00B43C3B" w:rsidRPr="000E0D0A">
        <w:rPr>
          <w:rFonts w:eastAsia="Times New Roman" w:cs="Times New Roman"/>
          <w:b/>
          <w:kern w:val="0"/>
          <w:lang w:eastAsia="ar-SA" w:bidi="ar-SA"/>
        </w:rPr>
        <w:tab/>
      </w:r>
      <w:r w:rsidRPr="000E0D0A">
        <w:rPr>
          <w:rFonts w:eastAsia="Times New Roman" w:cs="Times New Roman"/>
          <w:b/>
          <w:kern w:val="0"/>
          <w:lang w:eastAsia="ar-SA" w:bidi="ar-SA"/>
        </w:rPr>
        <w:t>Opis przedmiotu zamówienia oraz termin wykonania zamówienia</w:t>
      </w:r>
    </w:p>
    <w:p w:rsidR="00F119EB" w:rsidRPr="009C3720" w:rsidRDefault="00680B9A" w:rsidP="005A4A79">
      <w:pPr>
        <w:widowControl/>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 xml:space="preserve">1. </w:t>
      </w:r>
      <w:r w:rsidR="00F119EB" w:rsidRPr="000E0D0A">
        <w:rPr>
          <w:rFonts w:eastAsiaTheme="minorHAnsi" w:cs="Times New Roman"/>
          <w:color w:val="000000"/>
          <w:kern w:val="0"/>
          <w:lang w:eastAsia="en-US" w:bidi="ar-SA"/>
        </w:rPr>
        <w:t>Przedmiotem zamówienia jest dostawa</w:t>
      </w:r>
      <w:r w:rsidR="00E875F6">
        <w:rPr>
          <w:rFonts w:eastAsiaTheme="minorHAnsi" w:cs="Times New Roman"/>
          <w:color w:val="000000"/>
          <w:kern w:val="0"/>
          <w:lang w:eastAsia="en-US" w:bidi="ar-SA"/>
        </w:rPr>
        <w:t xml:space="preserve"> </w:t>
      </w:r>
      <w:r w:rsidR="009C3720">
        <w:rPr>
          <w:rFonts w:eastAsiaTheme="minorHAnsi" w:cs="Times New Roman"/>
          <w:color w:val="000000"/>
          <w:kern w:val="0"/>
          <w:lang w:eastAsia="en-US" w:bidi="ar-SA"/>
        </w:rPr>
        <w:t>trzech</w:t>
      </w:r>
      <w:r w:rsidR="00E875F6">
        <w:rPr>
          <w:rFonts w:eastAsiaTheme="minorHAnsi" w:cs="Times New Roman"/>
          <w:color w:val="000000"/>
          <w:kern w:val="0"/>
          <w:lang w:eastAsia="en-US" w:bidi="ar-SA"/>
        </w:rPr>
        <w:t xml:space="preserve"> sztuk</w:t>
      </w:r>
      <w:r w:rsidR="003D30AE">
        <w:rPr>
          <w:rFonts w:eastAsiaTheme="minorHAnsi" w:cs="Times New Roman"/>
          <w:color w:val="000000"/>
          <w:kern w:val="0"/>
          <w:lang w:eastAsia="en-US" w:bidi="ar-SA"/>
        </w:rPr>
        <w:t xml:space="preserve"> </w:t>
      </w:r>
      <w:r w:rsidR="00BC2227">
        <w:rPr>
          <w:rFonts w:eastAsiaTheme="minorHAnsi" w:cs="Times New Roman"/>
          <w:color w:val="000000"/>
          <w:kern w:val="0"/>
          <w:lang w:eastAsia="en-US" w:bidi="ar-SA"/>
        </w:rPr>
        <w:t xml:space="preserve">urządzeń do laserowego pomiaru punktów w przestrzeni do Centrum Szkolenia Policji w Legionowie w ramach programu </w:t>
      </w:r>
      <w:r w:rsidR="00BC2227" w:rsidRPr="009C3720">
        <w:rPr>
          <w:rFonts w:eastAsiaTheme="minorHAnsi" w:cs="Times New Roman"/>
          <w:i/>
          <w:color w:val="000000"/>
          <w:kern w:val="0"/>
          <w:lang w:eastAsia="en-US" w:bidi="ar-SA"/>
        </w:rPr>
        <w:t>Polska Pomoc 2024.</w:t>
      </w:r>
    </w:p>
    <w:p w:rsidR="00F119EB" w:rsidRPr="000E0D0A" w:rsidRDefault="00F119EB" w:rsidP="005A4A79">
      <w:pPr>
        <w:widowControl/>
        <w:suppressAutoHyphens w:val="0"/>
        <w:autoSpaceDE w:val="0"/>
        <w:adjustRightInd w:val="0"/>
        <w:ind w:left="709"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2.  Szczegółowy opis przedmiotu zamówienia stanowi </w:t>
      </w:r>
      <w:r w:rsidRPr="00524873">
        <w:rPr>
          <w:rFonts w:eastAsiaTheme="minorHAnsi" w:cs="Times New Roman"/>
          <w:color w:val="000000"/>
          <w:kern w:val="0"/>
          <w:lang w:eastAsia="en-US" w:bidi="ar-SA"/>
        </w:rPr>
        <w:t>załącznik nr 4 do SWZ.</w:t>
      </w:r>
    </w:p>
    <w:p w:rsidR="00F119EB" w:rsidRPr="000E0D0A" w:rsidRDefault="00F119EB" w:rsidP="00390979">
      <w:pPr>
        <w:widowControl/>
        <w:numPr>
          <w:ilvl w:val="0"/>
          <w:numId w:val="13"/>
        </w:numPr>
        <w:suppressAutoHyphens w:val="0"/>
        <w:autoSpaceDE w:val="0"/>
        <w:adjustRightInd w:val="0"/>
        <w:jc w:val="both"/>
        <w:textAlignment w:val="auto"/>
        <w:rPr>
          <w:rFonts w:eastAsiaTheme="minorHAnsi" w:cs="Times New Roman"/>
          <w:vanish/>
          <w:color w:val="000000"/>
          <w:kern w:val="0"/>
          <w:lang w:eastAsia="en-US" w:bidi="ar-SA"/>
        </w:rPr>
      </w:pPr>
    </w:p>
    <w:p w:rsidR="00F119EB" w:rsidRPr="000E0D0A" w:rsidRDefault="00F119EB" w:rsidP="00390979">
      <w:pPr>
        <w:widowControl/>
        <w:numPr>
          <w:ilvl w:val="0"/>
          <w:numId w:val="13"/>
        </w:numPr>
        <w:suppressAutoHyphens w:val="0"/>
        <w:autoSpaceDE w:val="0"/>
        <w:adjustRightInd w:val="0"/>
        <w:jc w:val="both"/>
        <w:textAlignment w:val="auto"/>
        <w:rPr>
          <w:rFonts w:eastAsiaTheme="minorHAnsi" w:cs="Times New Roman"/>
          <w:vanish/>
          <w:color w:val="000000"/>
          <w:kern w:val="0"/>
          <w:lang w:eastAsia="en-US" w:bidi="ar-SA"/>
        </w:rPr>
      </w:pPr>
    </w:p>
    <w:p w:rsidR="00D420F5" w:rsidRPr="008130ED" w:rsidRDefault="00471ACE" w:rsidP="00D420F5">
      <w:pPr>
        <w:pStyle w:val="Akapitzlist"/>
        <w:spacing w:after="0"/>
        <w:ind w:left="568" w:hanging="284"/>
        <w:jc w:val="both"/>
        <w:rPr>
          <w:rFonts w:ascii="Times New Roman" w:hAnsi="Times New Roman" w:cs="Times New Roman"/>
          <w:sz w:val="24"/>
          <w:szCs w:val="24"/>
        </w:rPr>
      </w:pPr>
      <w:r w:rsidRPr="00471ACE">
        <w:rPr>
          <w:rFonts w:ascii="Times New Roman" w:hAnsi="Times New Roman" w:cs="Times New Roman"/>
          <w:color w:val="000000"/>
          <w:sz w:val="24"/>
          <w:szCs w:val="24"/>
        </w:rPr>
        <w:t>3</w:t>
      </w:r>
      <w:r>
        <w:rPr>
          <w:rFonts w:ascii="Times New Roman" w:hAnsi="Times New Roman" w:cs="Times New Roman"/>
          <w:color w:val="000000"/>
        </w:rPr>
        <w:t xml:space="preserve">. </w:t>
      </w:r>
      <w:r w:rsidR="003D30AE">
        <w:rPr>
          <w:rFonts w:cs="Times New Roman"/>
          <w:color w:val="000000"/>
        </w:rPr>
        <w:t xml:space="preserve"> </w:t>
      </w:r>
      <w:r w:rsidR="00D420F5" w:rsidRPr="008130ED">
        <w:rPr>
          <w:rFonts w:ascii="Times New Roman" w:hAnsi="Times New Roman" w:cs="Times New Roman"/>
          <w:sz w:val="24"/>
          <w:szCs w:val="24"/>
        </w:rPr>
        <w:t>Zamawiający wymaga, aby oferowany asortyment:</w:t>
      </w:r>
    </w:p>
    <w:p w:rsidR="00D420F5" w:rsidRPr="008130ED" w:rsidRDefault="00D420F5" w:rsidP="00D420F5">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a)</w:t>
      </w:r>
      <w:r w:rsidRPr="008130ED">
        <w:rPr>
          <w:rFonts w:ascii="Times New Roman" w:hAnsi="Times New Roman" w:cs="Times New Roman"/>
          <w:sz w:val="24"/>
          <w:szCs w:val="24"/>
        </w:rPr>
        <w:tab/>
        <w:t>był fabrycznie nowy, bez śladów uszkodzenia, pełnowartościowy;</w:t>
      </w:r>
    </w:p>
    <w:p w:rsidR="00D420F5" w:rsidRPr="008130ED" w:rsidRDefault="00D420F5" w:rsidP="00D420F5">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b)</w:t>
      </w:r>
      <w:r w:rsidR="009C3720">
        <w:rPr>
          <w:rFonts w:ascii="Times New Roman" w:hAnsi="Times New Roman" w:cs="Times New Roman"/>
          <w:sz w:val="24"/>
          <w:szCs w:val="24"/>
        </w:rPr>
        <w:tab/>
      </w:r>
      <w:r w:rsidRPr="008130ED">
        <w:rPr>
          <w:rFonts w:ascii="Times New Roman" w:hAnsi="Times New Roman" w:cs="Times New Roman"/>
          <w:sz w:val="24"/>
          <w:szCs w:val="24"/>
        </w:rPr>
        <w:t>posiadał</w:t>
      </w:r>
      <w:r w:rsidR="009C3720">
        <w:rPr>
          <w:rFonts w:ascii="Times New Roman" w:hAnsi="Times New Roman" w:cs="Times New Roman"/>
          <w:sz w:val="24"/>
          <w:szCs w:val="24"/>
        </w:rPr>
        <w:t xml:space="preserve"> minimalne</w:t>
      </w:r>
      <w:r w:rsidRPr="008130ED">
        <w:rPr>
          <w:rFonts w:ascii="Times New Roman" w:hAnsi="Times New Roman" w:cs="Times New Roman"/>
          <w:sz w:val="24"/>
          <w:szCs w:val="24"/>
        </w:rPr>
        <w:t xml:space="preserve"> parametry </w:t>
      </w:r>
      <w:r w:rsidR="00A802A1">
        <w:rPr>
          <w:rFonts w:ascii="Times New Roman" w:hAnsi="Times New Roman" w:cs="Times New Roman"/>
          <w:sz w:val="24"/>
          <w:szCs w:val="24"/>
        </w:rPr>
        <w:t xml:space="preserve">zgodne z </w:t>
      </w:r>
      <w:r w:rsidR="00A802A1" w:rsidRPr="006543D3">
        <w:rPr>
          <w:rFonts w:ascii="Times New Roman" w:hAnsi="Times New Roman" w:cs="Times New Roman"/>
          <w:i/>
          <w:sz w:val="24"/>
          <w:szCs w:val="24"/>
        </w:rPr>
        <w:t>Opisem przedmiotu zamówienia</w:t>
      </w:r>
      <w:r w:rsidR="006543D3">
        <w:rPr>
          <w:rFonts w:ascii="Times New Roman" w:hAnsi="Times New Roman" w:cs="Times New Roman"/>
          <w:sz w:val="24"/>
          <w:szCs w:val="24"/>
        </w:rPr>
        <w:t xml:space="preserve"> (</w:t>
      </w:r>
      <w:r w:rsidRPr="00524873">
        <w:rPr>
          <w:rFonts w:ascii="Times New Roman" w:hAnsi="Times New Roman" w:cs="Times New Roman"/>
          <w:sz w:val="24"/>
          <w:szCs w:val="24"/>
        </w:rPr>
        <w:t>załącznik</w:t>
      </w:r>
      <w:r w:rsidRPr="008130ED">
        <w:rPr>
          <w:rFonts w:ascii="Times New Roman" w:hAnsi="Times New Roman" w:cs="Times New Roman"/>
          <w:sz w:val="24"/>
          <w:szCs w:val="24"/>
        </w:rPr>
        <w:t xml:space="preserve"> </w:t>
      </w:r>
      <w:r w:rsidRPr="008130ED">
        <w:rPr>
          <w:rFonts w:ascii="Times New Roman" w:hAnsi="Times New Roman" w:cs="Times New Roman"/>
          <w:sz w:val="24"/>
          <w:szCs w:val="24"/>
        </w:rPr>
        <w:br/>
        <w:t xml:space="preserve">nr </w:t>
      </w:r>
      <w:r w:rsidR="00471ACE">
        <w:rPr>
          <w:rFonts w:ascii="Times New Roman" w:hAnsi="Times New Roman" w:cs="Times New Roman"/>
          <w:sz w:val="24"/>
          <w:szCs w:val="24"/>
        </w:rPr>
        <w:t>4</w:t>
      </w:r>
      <w:r w:rsidRPr="008130ED">
        <w:rPr>
          <w:rFonts w:ascii="Times New Roman" w:hAnsi="Times New Roman" w:cs="Times New Roman"/>
          <w:sz w:val="24"/>
          <w:szCs w:val="24"/>
        </w:rPr>
        <w:t xml:space="preserve"> do SWZ</w:t>
      </w:r>
      <w:r w:rsidR="006543D3">
        <w:rPr>
          <w:rFonts w:ascii="Times New Roman" w:hAnsi="Times New Roman" w:cs="Times New Roman"/>
          <w:sz w:val="24"/>
          <w:szCs w:val="24"/>
        </w:rPr>
        <w:t>)</w:t>
      </w:r>
      <w:r w:rsidRPr="008130ED">
        <w:rPr>
          <w:rFonts w:ascii="Times New Roman" w:hAnsi="Times New Roman" w:cs="Times New Roman"/>
          <w:sz w:val="24"/>
          <w:szCs w:val="24"/>
        </w:rPr>
        <w:t>;</w:t>
      </w:r>
    </w:p>
    <w:p w:rsidR="00D420F5" w:rsidRPr="008130ED" w:rsidRDefault="00D420F5" w:rsidP="00D420F5">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c)</w:t>
      </w:r>
      <w:r w:rsidRPr="008130ED">
        <w:rPr>
          <w:rFonts w:ascii="Times New Roman" w:hAnsi="Times New Roman" w:cs="Times New Roman"/>
          <w:sz w:val="24"/>
          <w:szCs w:val="24"/>
        </w:rPr>
        <w:tab/>
        <w:t>był oznakowany znakiem CE;</w:t>
      </w:r>
    </w:p>
    <w:p w:rsidR="00D420F5" w:rsidRPr="008130ED" w:rsidRDefault="00D420F5" w:rsidP="00D420F5">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d)</w:t>
      </w:r>
      <w:r w:rsidRPr="008130ED">
        <w:rPr>
          <w:rFonts w:ascii="Times New Roman" w:hAnsi="Times New Roman" w:cs="Times New Roman"/>
          <w:sz w:val="24"/>
          <w:szCs w:val="24"/>
        </w:rPr>
        <w:tab/>
        <w:t xml:space="preserve">był wolny od wad prawnych i technicznych uniemożliwiających ich użycie zgodnie </w:t>
      </w:r>
      <w:r w:rsidRPr="008130ED">
        <w:rPr>
          <w:rFonts w:ascii="Times New Roman" w:hAnsi="Times New Roman" w:cs="Times New Roman"/>
          <w:sz w:val="24"/>
          <w:szCs w:val="24"/>
        </w:rPr>
        <w:br/>
        <w:t xml:space="preserve">z </w:t>
      </w:r>
      <w:r w:rsidRPr="008130ED">
        <w:rPr>
          <w:rFonts w:ascii="Times New Roman" w:hAnsi="Times New Roman" w:cs="Times New Roman"/>
          <w:sz w:val="24"/>
          <w:szCs w:val="24"/>
        </w:rPr>
        <w:tab/>
        <w:t>przeznaczeniem;</w:t>
      </w:r>
    </w:p>
    <w:p w:rsidR="00D420F5" w:rsidRPr="008130ED" w:rsidRDefault="00D420F5" w:rsidP="00D420F5">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e)</w:t>
      </w:r>
      <w:r w:rsidRPr="008130ED">
        <w:rPr>
          <w:rFonts w:ascii="Times New Roman" w:hAnsi="Times New Roman" w:cs="Times New Roman"/>
          <w:sz w:val="24"/>
          <w:szCs w:val="24"/>
        </w:rPr>
        <w:tab/>
        <w:t>w żadnym stopniu nie naruszał praw patentowych ani innych praw własności intelektualnej osób trzecich;</w:t>
      </w:r>
    </w:p>
    <w:p w:rsidR="00D420F5" w:rsidRPr="008130ED" w:rsidRDefault="00D420F5" w:rsidP="00D420F5">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f)</w:t>
      </w:r>
      <w:r w:rsidRPr="008130ED">
        <w:rPr>
          <w:rFonts w:ascii="Times New Roman" w:hAnsi="Times New Roman" w:cs="Times New Roman"/>
          <w:sz w:val="24"/>
          <w:szCs w:val="24"/>
        </w:rPr>
        <w:tab/>
        <w:t xml:space="preserve">był umieszczony w oryginalnym opakowaniu producenta zabezpieczającym </w:t>
      </w:r>
      <w:r w:rsidRPr="008130ED">
        <w:rPr>
          <w:rFonts w:ascii="Times New Roman" w:hAnsi="Times New Roman" w:cs="Times New Roman"/>
          <w:sz w:val="24"/>
          <w:szCs w:val="24"/>
        </w:rPr>
        <w:br/>
        <w:t xml:space="preserve">je przed </w:t>
      </w:r>
      <w:r w:rsidRPr="008130ED">
        <w:rPr>
          <w:rFonts w:ascii="Times New Roman" w:hAnsi="Times New Roman" w:cs="Times New Roman"/>
          <w:sz w:val="24"/>
          <w:szCs w:val="24"/>
        </w:rPr>
        <w:tab/>
        <w:t>uszkodzeniami mechanicznymi;</w:t>
      </w:r>
    </w:p>
    <w:p w:rsidR="00D420F5" w:rsidRPr="008130ED" w:rsidRDefault="00D420F5" w:rsidP="00D420F5">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g)</w:t>
      </w:r>
      <w:r w:rsidRPr="008130ED">
        <w:rPr>
          <w:rFonts w:ascii="Times New Roman" w:hAnsi="Times New Roman" w:cs="Times New Roman"/>
          <w:sz w:val="24"/>
          <w:szCs w:val="24"/>
        </w:rPr>
        <w:tab/>
        <w:t xml:space="preserve">był </w:t>
      </w:r>
      <w:r>
        <w:rPr>
          <w:rFonts w:ascii="Times New Roman" w:hAnsi="Times New Roman" w:cs="Times New Roman"/>
          <w:sz w:val="24"/>
          <w:szCs w:val="24"/>
        </w:rPr>
        <w:t xml:space="preserve">nowy, </w:t>
      </w:r>
      <w:r w:rsidRPr="008130ED">
        <w:rPr>
          <w:rFonts w:ascii="Times New Roman" w:hAnsi="Times New Roman" w:cs="Times New Roman"/>
          <w:sz w:val="24"/>
          <w:szCs w:val="24"/>
        </w:rPr>
        <w:t>wyprodukowany w roku bieżącym dla dostawy;</w:t>
      </w:r>
    </w:p>
    <w:p w:rsidR="00D420F5" w:rsidRPr="008130ED" w:rsidRDefault="00D420F5" w:rsidP="00D420F5">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h)</w:t>
      </w:r>
      <w:r w:rsidRPr="008130ED">
        <w:rPr>
          <w:rFonts w:ascii="Times New Roman" w:hAnsi="Times New Roman" w:cs="Times New Roman"/>
          <w:sz w:val="24"/>
          <w:szCs w:val="24"/>
        </w:rPr>
        <w:tab/>
        <w:t>pochodził z legalnego kanału dystrybucyjnego na teren RP.</w:t>
      </w:r>
    </w:p>
    <w:p w:rsidR="00D420F5" w:rsidRPr="008130ED" w:rsidRDefault="0060176D" w:rsidP="00D420F5">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4</w:t>
      </w:r>
      <w:r w:rsidR="00D420F5" w:rsidRPr="008130ED">
        <w:rPr>
          <w:rFonts w:ascii="Times New Roman" w:hAnsi="Times New Roman" w:cs="Times New Roman"/>
          <w:sz w:val="24"/>
          <w:szCs w:val="24"/>
        </w:rPr>
        <w:t>. Zamawiający wymaga, żeby Wykonawca dostarczył w dniu dostawy do każdego asortymentu dokumentację sporządzoną w języku polskim, zawierającą:</w:t>
      </w:r>
    </w:p>
    <w:p w:rsidR="00D420F5" w:rsidRPr="008130ED" w:rsidRDefault="00D420F5" w:rsidP="00D420F5">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a)</w:t>
      </w:r>
      <w:r w:rsidRPr="008130ED">
        <w:rPr>
          <w:rFonts w:ascii="Times New Roman" w:hAnsi="Times New Roman" w:cs="Times New Roman"/>
          <w:sz w:val="24"/>
          <w:szCs w:val="24"/>
        </w:rPr>
        <w:tab/>
        <w:t>kartę gwarancyjną zawierającą numery seryjne asortymentu, termin i warunki ważności</w:t>
      </w:r>
    </w:p>
    <w:p w:rsidR="00D420F5" w:rsidRPr="008130ED" w:rsidRDefault="00D420F5" w:rsidP="00D420F5">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lastRenderedPageBreak/>
        <w:tab/>
        <w:t>gwarancji, adresy e-mail, numery faksów, na które można dokonywać zgłoszenia naprawy oraz numery telefonów, pod którymi będzie można uzyskiwać wszelkie informacje dotyczące naprawy;</w:t>
      </w:r>
    </w:p>
    <w:p w:rsidR="00D420F5" w:rsidRPr="008130ED" w:rsidRDefault="00D420F5" w:rsidP="00D420F5">
      <w:pPr>
        <w:pStyle w:val="Akapitzlist"/>
        <w:spacing w:after="0"/>
        <w:ind w:left="851" w:hanging="284"/>
        <w:jc w:val="both"/>
        <w:rPr>
          <w:rFonts w:ascii="Times New Roman" w:hAnsi="Times New Roman" w:cs="Times New Roman"/>
          <w:sz w:val="24"/>
          <w:szCs w:val="24"/>
        </w:rPr>
      </w:pPr>
      <w:r w:rsidRPr="008130ED">
        <w:rPr>
          <w:rFonts w:ascii="Times New Roman" w:hAnsi="Times New Roman" w:cs="Times New Roman"/>
          <w:sz w:val="24"/>
          <w:szCs w:val="24"/>
        </w:rPr>
        <w:t>b)</w:t>
      </w:r>
      <w:r w:rsidRPr="008130ED">
        <w:rPr>
          <w:rFonts w:ascii="Times New Roman" w:hAnsi="Times New Roman" w:cs="Times New Roman"/>
          <w:sz w:val="24"/>
          <w:szCs w:val="24"/>
        </w:rPr>
        <w:tab/>
      </w:r>
      <w:r w:rsidRPr="004E72A1">
        <w:rPr>
          <w:rFonts w:ascii="Times New Roman" w:hAnsi="Times New Roman" w:cs="Times New Roman"/>
          <w:sz w:val="24"/>
          <w:szCs w:val="24"/>
        </w:rPr>
        <w:t>licencję na oprogramowanie</w:t>
      </w:r>
      <w:r w:rsidR="00DD2884">
        <w:rPr>
          <w:rFonts w:ascii="Times New Roman" w:hAnsi="Times New Roman" w:cs="Times New Roman"/>
          <w:sz w:val="24"/>
          <w:szCs w:val="24"/>
        </w:rPr>
        <w:t>.</w:t>
      </w:r>
      <w:r w:rsidRPr="004E72A1">
        <w:rPr>
          <w:rFonts w:ascii="Times New Roman" w:hAnsi="Times New Roman" w:cs="Times New Roman"/>
          <w:sz w:val="24"/>
          <w:szCs w:val="24"/>
        </w:rPr>
        <w:t xml:space="preserve"> Zamawiający wymaga, żeby licencja, była pełna, niewyłączna, nieograniczona w czasie, wolna od roszczeń osób trzecich oraz bez możliwości jej wypowiedzenia, nie może naruszać praw </w:t>
      </w:r>
      <w:r w:rsidRPr="004E72A1">
        <w:rPr>
          <w:rFonts w:ascii="Times New Roman" w:hAnsi="Times New Roman" w:cs="Times New Roman"/>
          <w:sz w:val="24"/>
          <w:szCs w:val="24"/>
        </w:rPr>
        <w:tab/>
        <w:t xml:space="preserve">własności intelektualnej osób trzecich, w tym praw autorskich, patentów, ani praw do </w:t>
      </w:r>
      <w:r w:rsidRPr="004E72A1">
        <w:rPr>
          <w:rFonts w:ascii="Times New Roman" w:hAnsi="Times New Roman" w:cs="Times New Roman"/>
          <w:sz w:val="24"/>
          <w:szCs w:val="24"/>
        </w:rPr>
        <w:tab/>
        <w:t>baz danych.</w:t>
      </w:r>
    </w:p>
    <w:p w:rsidR="00931DF2" w:rsidRDefault="0060176D" w:rsidP="00931DF2">
      <w:pPr>
        <w:pStyle w:val="Akapitzlist"/>
        <w:spacing w:after="0"/>
        <w:ind w:left="568" w:hanging="284"/>
        <w:jc w:val="both"/>
        <w:rPr>
          <w:rFonts w:ascii="Times New Roman" w:hAnsi="Times New Roman" w:cs="Times New Roman"/>
          <w:sz w:val="24"/>
          <w:szCs w:val="24"/>
        </w:rPr>
      </w:pPr>
      <w:r>
        <w:rPr>
          <w:rFonts w:ascii="Times New Roman" w:hAnsi="Times New Roman" w:cs="Times New Roman"/>
          <w:sz w:val="24"/>
          <w:szCs w:val="24"/>
        </w:rPr>
        <w:t>5</w:t>
      </w:r>
      <w:r w:rsidR="00D420F5" w:rsidRPr="008130ED">
        <w:rPr>
          <w:rFonts w:ascii="Times New Roman" w:hAnsi="Times New Roman" w:cs="Times New Roman"/>
          <w:sz w:val="24"/>
          <w:szCs w:val="24"/>
        </w:rPr>
        <w:t>.</w:t>
      </w:r>
      <w:r w:rsidR="00D420F5" w:rsidRPr="008130ED">
        <w:rPr>
          <w:rFonts w:ascii="Times New Roman" w:hAnsi="Times New Roman" w:cs="Times New Roman"/>
          <w:sz w:val="24"/>
          <w:szCs w:val="24"/>
        </w:rPr>
        <w:tab/>
        <w:t xml:space="preserve">Zamawiający wymaga, żeby Wykonawca był podmiotem uprawnionym do dostawy oferowanego w ukompletowaniu oprogramowania. Dostarczone oprogramowanie </w:t>
      </w:r>
      <w:r w:rsidR="00D420F5" w:rsidRPr="008130ED">
        <w:rPr>
          <w:rFonts w:ascii="Times New Roman" w:hAnsi="Times New Roman" w:cs="Times New Roman"/>
          <w:sz w:val="24"/>
          <w:szCs w:val="24"/>
        </w:rPr>
        <w:br/>
        <w:t xml:space="preserve">musi być wolne od wad prawnych i fizycznych oraz zgodne z zaleceniami, normami </w:t>
      </w:r>
      <w:r w:rsidR="00D420F5" w:rsidRPr="008130ED">
        <w:rPr>
          <w:rFonts w:ascii="Times New Roman" w:hAnsi="Times New Roman" w:cs="Times New Roman"/>
          <w:sz w:val="24"/>
          <w:szCs w:val="24"/>
        </w:rPr>
        <w:br/>
        <w:t xml:space="preserve">i obowiązującymi wymaganiami </w:t>
      </w:r>
      <w:proofErr w:type="spellStart"/>
      <w:r w:rsidR="00D420F5" w:rsidRPr="008130ED">
        <w:rPr>
          <w:rFonts w:ascii="Times New Roman" w:hAnsi="Times New Roman" w:cs="Times New Roman"/>
          <w:sz w:val="24"/>
          <w:szCs w:val="24"/>
        </w:rPr>
        <w:t>techniczno</w:t>
      </w:r>
      <w:proofErr w:type="spellEnd"/>
      <w:r w:rsidR="00D420F5" w:rsidRPr="008130ED">
        <w:rPr>
          <w:rFonts w:ascii="Times New Roman" w:hAnsi="Times New Roman" w:cs="Times New Roman"/>
          <w:sz w:val="24"/>
          <w:szCs w:val="24"/>
        </w:rPr>
        <w:t xml:space="preserve"> - eksploatacyjnymi obowiązującymi na terenie RP. </w:t>
      </w:r>
    </w:p>
    <w:p w:rsidR="00931DF2" w:rsidRDefault="00931DF2" w:rsidP="00931DF2">
      <w:pPr>
        <w:pStyle w:val="Akapitzlist"/>
        <w:spacing w:after="0"/>
        <w:ind w:left="568"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D35787" w:rsidRPr="00931DF2">
        <w:rPr>
          <w:rFonts w:ascii="Times New Roman" w:hAnsi="Times New Roman" w:cs="Times New Roman"/>
          <w:color w:val="000000"/>
          <w:sz w:val="24"/>
          <w:szCs w:val="24"/>
        </w:rPr>
        <w:t xml:space="preserve">. </w:t>
      </w:r>
      <w:r w:rsidR="00D420F5" w:rsidRPr="00931DF2">
        <w:rPr>
          <w:rFonts w:ascii="Times New Roman" w:hAnsi="Times New Roman" w:cs="Times New Roman"/>
          <w:color w:val="000000"/>
          <w:sz w:val="24"/>
          <w:szCs w:val="24"/>
        </w:rPr>
        <w:t xml:space="preserve">Wykonawca zobowiązuje się dostarczyć do przedmiotu zamówienia instrukcję obsługi </w:t>
      </w:r>
      <w:r w:rsidR="005000D8" w:rsidRPr="00931DF2">
        <w:rPr>
          <w:rFonts w:ascii="Times New Roman" w:hAnsi="Times New Roman" w:cs="Times New Roman"/>
          <w:color w:val="000000"/>
          <w:sz w:val="24"/>
          <w:szCs w:val="24"/>
        </w:rPr>
        <w:br/>
      </w:r>
      <w:r w:rsidR="00D420F5" w:rsidRPr="00931DF2">
        <w:rPr>
          <w:rFonts w:ascii="Times New Roman" w:hAnsi="Times New Roman" w:cs="Times New Roman"/>
          <w:color w:val="000000"/>
          <w:sz w:val="24"/>
          <w:szCs w:val="24"/>
        </w:rPr>
        <w:t xml:space="preserve">w języku polskim. </w:t>
      </w:r>
    </w:p>
    <w:p w:rsidR="00931DF2" w:rsidRDefault="00931DF2" w:rsidP="00931DF2">
      <w:pPr>
        <w:pStyle w:val="Akapitzlist"/>
        <w:spacing w:after="0"/>
        <w:ind w:left="568"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420F5" w:rsidRPr="00931DF2">
        <w:rPr>
          <w:rFonts w:ascii="Times New Roman" w:hAnsi="Times New Roman" w:cs="Times New Roman"/>
          <w:color w:val="000000"/>
          <w:sz w:val="24"/>
          <w:szCs w:val="24"/>
        </w:rPr>
        <w:t>.</w:t>
      </w:r>
      <w:r w:rsidR="00D420F5" w:rsidRPr="00931DF2">
        <w:rPr>
          <w:rFonts w:ascii="Times New Roman" w:hAnsi="Times New Roman" w:cs="Times New Roman"/>
          <w:color w:val="000000"/>
          <w:sz w:val="24"/>
          <w:szCs w:val="24"/>
        </w:rPr>
        <w:tab/>
        <w:t xml:space="preserve">Wykonawca musi posiadać status autoryzowanego partnera producenta oferowanego przedmiotu zamówienia na terenie </w:t>
      </w:r>
      <w:r w:rsidR="00845B19">
        <w:rPr>
          <w:rFonts w:ascii="Times New Roman" w:hAnsi="Times New Roman" w:cs="Times New Roman"/>
          <w:color w:val="000000"/>
          <w:sz w:val="24"/>
          <w:szCs w:val="24"/>
        </w:rPr>
        <w:t>P</w:t>
      </w:r>
      <w:r w:rsidR="00D420F5" w:rsidRPr="00931DF2">
        <w:rPr>
          <w:rFonts w:ascii="Times New Roman" w:hAnsi="Times New Roman" w:cs="Times New Roman"/>
          <w:color w:val="000000"/>
          <w:sz w:val="24"/>
          <w:szCs w:val="24"/>
        </w:rPr>
        <w:t>olski potwierdzony pisemnie przez producenta.</w:t>
      </w:r>
    </w:p>
    <w:p w:rsidR="00931DF2" w:rsidRDefault="00931DF2" w:rsidP="00931DF2">
      <w:pPr>
        <w:pStyle w:val="Akapitzlist"/>
        <w:spacing w:after="0"/>
        <w:ind w:left="568"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D420F5" w:rsidRPr="00931DF2">
        <w:rPr>
          <w:rFonts w:ascii="Times New Roman" w:hAnsi="Times New Roman" w:cs="Times New Roman"/>
          <w:color w:val="000000"/>
          <w:sz w:val="24"/>
          <w:szCs w:val="24"/>
        </w:rPr>
        <w:t>.</w:t>
      </w:r>
      <w:r w:rsidR="00D420F5" w:rsidRPr="00931DF2">
        <w:rPr>
          <w:rFonts w:ascii="Times New Roman" w:hAnsi="Times New Roman" w:cs="Times New Roman"/>
          <w:color w:val="000000"/>
          <w:sz w:val="24"/>
          <w:szCs w:val="24"/>
        </w:rPr>
        <w:tab/>
        <w:t xml:space="preserve">W przypadku, gdy Wykonawca nie będzie mógł wywiązać się z obowiązków gwarancyjnych przejęcie serwisu nastąpi przez producenta. Wykonawca wraz z ofertą zobowiązany jest złożyć oświadczenie potwierdzające, że serwis będzie realizowany </w:t>
      </w:r>
      <w:r w:rsidR="00D420F5" w:rsidRPr="00931DF2">
        <w:rPr>
          <w:rFonts w:ascii="Times New Roman" w:hAnsi="Times New Roman" w:cs="Times New Roman"/>
          <w:color w:val="000000"/>
          <w:sz w:val="24"/>
          <w:szCs w:val="24"/>
        </w:rPr>
        <w:br/>
        <w:t xml:space="preserve">przez producenta lub autoryzowanego partnera serwisowego producenta. </w:t>
      </w:r>
    </w:p>
    <w:p w:rsidR="00931DF2" w:rsidRDefault="00931DF2" w:rsidP="00931DF2">
      <w:pPr>
        <w:pStyle w:val="Akapitzlist"/>
        <w:spacing w:after="0"/>
        <w:ind w:left="568"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D420F5" w:rsidRPr="00931DF2">
        <w:rPr>
          <w:rFonts w:ascii="Times New Roman" w:hAnsi="Times New Roman" w:cs="Times New Roman"/>
          <w:color w:val="000000"/>
          <w:sz w:val="24"/>
          <w:szCs w:val="24"/>
        </w:rPr>
        <w:t>.</w:t>
      </w:r>
      <w:r w:rsidR="00D420F5" w:rsidRPr="00931DF2">
        <w:rPr>
          <w:rFonts w:ascii="Times New Roman" w:hAnsi="Times New Roman" w:cs="Times New Roman"/>
          <w:color w:val="000000"/>
          <w:sz w:val="24"/>
          <w:szCs w:val="24"/>
        </w:rPr>
        <w:tab/>
        <w:t xml:space="preserve">Wykonawca zobowiązany jest zrealizować zamówienie na zasadach i warunkach opisanych w projekcie umowy stanowiącym załącznik nr </w:t>
      </w:r>
      <w:r w:rsidR="00524873" w:rsidRPr="00931DF2">
        <w:rPr>
          <w:rFonts w:ascii="Times New Roman" w:hAnsi="Times New Roman" w:cs="Times New Roman"/>
          <w:color w:val="000000"/>
          <w:sz w:val="24"/>
          <w:szCs w:val="24"/>
        </w:rPr>
        <w:t>5</w:t>
      </w:r>
      <w:r w:rsidR="00D420F5" w:rsidRPr="00931DF2">
        <w:rPr>
          <w:rFonts w:ascii="Times New Roman" w:hAnsi="Times New Roman" w:cs="Times New Roman"/>
          <w:color w:val="000000"/>
          <w:sz w:val="24"/>
          <w:szCs w:val="24"/>
        </w:rPr>
        <w:t xml:space="preserve"> do SWZ.</w:t>
      </w:r>
    </w:p>
    <w:p w:rsidR="00D420F5" w:rsidRPr="00931DF2" w:rsidRDefault="00931DF2" w:rsidP="00931DF2">
      <w:pPr>
        <w:pStyle w:val="Akapitzlist"/>
        <w:spacing w:after="0"/>
        <w:ind w:left="568" w:hanging="426"/>
        <w:jc w:val="both"/>
        <w:rPr>
          <w:rFonts w:ascii="Times New Roman" w:hAnsi="Times New Roman" w:cs="Times New Roman"/>
          <w:sz w:val="24"/>
          <w:szCs w:val="24"/>
        </w:rPr>
      </w:pPr>
      <w:r>
        <w:rPr>
          <w:rFonts w:ascii="Times New Roman" w:hAnsi="Times New Roman" w:cs="Times New Roman"/>
          <w:color w:val="000000"/>
          <w:sz w:val="24"/>
          <w:szCs w:val="24"/>
        </w:rPr>
        <w:t>10</w:t>
      </w:r>
      <w:r w:rsidR="00D420F5" w:rsidRPr="00931DF2">
        <w:rPr>
          <w:rFonts w:ascii="Times New Roman" w:hAnsi="Times New Roman" w:cs="Times New Roman"/>
          <w:color w:val="000000"/>
          <w:sz w:val="24"/>
          <w:szCs w:val="24"/>
        </w:rPr>
        <w:t>.</w:t>
      </w:r>
      <w:r w:rsidR="00D420F5" w:rsidRPr="00931DF2">
        <w:rPr>
          <w:rFonts w:ascii="Times New Roman" w:hAnsi="Times New Roman" w:cs="Times New Roman"/>
          <w:color w:val="000000"/>
          <w:sz w:val="24"/>
          <w:szCs w:val="24"/>
        </w:rPr>
        <w:tab/>
        <w:t>Przedmiot zamówienia zostanie dostarczony</w:t>
      </w:r>
      <w:r w:rsidR="00B37132" w:rsidRPr="00931DF2">
        <w:rPr>
          <w:rFonts w:ascii="Times New Roman" w:hAnsi="Times New Roman" w:cs="Times New Roman"/>
          <w:color w:val="000000"/>
          <w:sz w:val="24"/>
          <w:szCs w:val="24"/>
        </w:rPr>
        <w:t xml:space="preserve"> w ciągu </w:t>
      </w:r>
      <w:r w:rsidR="00557B97">
        <w:rPr>
          <w:rFonts w:ascii="Times New Roman" w:hAnsi="Times New Roman" w:cs="Times New Roman"/>
          <w:color w:val="000000"/>
          <w:sz w:val="24"/>
          <w:szCs w:val="24"/>
        </w:rPr>
        <w:t>5</w:t>
      </w:r>
      <w:r w:rsidR="00B37132" w:rsidRPr="00931DF2">
        <w:rPr>
          <w:rFonts w:ascii="Times New Roman" w:hAnsi="Times New Roman" w:cs="Times New Roman"/>
          <w:color w:val="000000"/>
          <w:sz w:val="24"/>
          <w:szCs w:val="24"/>
        </w:rPr>
        <w:t xml:space="preserve"> tygodni </w:t>
      </w:r>
      <w:r w:rsidR="007A36BC">
        <w:rPr>
          <w:rFonts w:ascii="Times New Roman" w:hAnsi="Times New Roman" w:cs="Times New Roman"/>
          <w:color w:val="000000"/>
          <w:sz w:val="24"/>
          <w:szCs w:val="24"/>
        </w:rPr>
        <w:t>(lub poniżej</w:t>
      </w:r>
      <w:r w:rsidR="00000C47">
        <w:rPr>
          <w:rFonts w:ascii="Times New Roman" w:hAnsi="Times New Roman" w:cs="Times New Roman"/>
          <w:color w:val="000000"/>
          <w:sz w:val="24"/>
          <w:szCs w:val="24"/>
        </w:rPr>
        <w:t xml:space="preserve"> – liczony </w:t>
      </w:r>
      <w:r w:rsidR="00000C47">
        <w:rPr>
          <w:rFonts w:ascii="Times New Roman" w:hAnsi="Times New Roman" w:cs="Times New Roman"/>
          <w:color w:val="000000"/>
          <w:sz w:val="24"/>
          <w:szCs w:val="24"/>
        </w:rPr>
        <w:br/>
        <w:t>w pełnych tygodniach</w:t>
      </w:r>
      <w:r w:rsidR="007A36BC">
        <w:rPr>
          <w:rFonts w:ascii="Times New Roman" w:hAnsi="Times New Roman" w:cs="Times New Roman"/>
          <w:color w:val="000000"/>
          <w:sz w:val="24"/>
          <w:szCs w:val="24"/>
        </w:rPr>
        <w:t xml:space="preserve">) </w:t>
      </w:r>
      <w:r w:rsidR="00B37132" w:rsidRPr="00931DF2">
        <w:rPr>
          <w:rFonts w:ascii="Times New Roman" w:hAnsi="Times New Roman" w:cs="Times New Roman"/>
          <w:color w:val="000000"/>
          <w:sz w:val="24"/>
          <w:szCs w:val="24"/>
        </w:rPr>
        <w:t>od daty zawarcia umowy,</w:t>
      </w:r>
      <w:r w:rsidR="00D420F5" w:rsidRPr="00931DF2">
        <w:rPr>
          <w:rFonts w:ascii="Times New Roman" w:hAnsi="Times New Roman" w:cs="Times New Roman"/>
          <w:color w:val="000000"/>
          <w:sz w:val="24"/>
          <w:szCs w:val="24"/>
        </w:rPr>
        <w:t xml:space="preserve"> do siedziby Zamawiającego na koszt </w:t>
      </w:r>
      <w:r w:rsidR="00B37132" w:rsidRPr="00931DF2">
        <w:rPr>
          <w:rFonts w:ascii="Times New Roman" w:hAnsi="Times New Roman" w:cs="Times New Roman"/>
          <w:color w:val="000000"/>
          <w:sz w:val="24"/>
          <w:szCs w:val="24"/>
        </w:rPr>
        <w:t>własny. Wykonawca dokona rozładunku</w:t>
      </w:r>
      <w:r w:rsidR="00666D90" w:rsidRPr="00931DF2">
        <w:rPr>
          <w:rFonts w:ascii="Times New Roman" w:hAnsi="Times New Roman" w:cs="Times New Roman"/>
          <w:color w:val="000000"/>
          <w:sz w:val="24"/>
          <w:szCs w:val="24"/>
        </w:rPr>
        <w:t xml:space="preserve"> przedmiotu zamówienia</w:t>
      </w:r>
      <w:r w:rsidR="00B37132" w:rsidRPr="00931DF2">
        <w:rPr>
          <w:rFonts w:ascii="Times New Roman" w:hAnsi="Times New Roman" w:cs="Times New Roman"/>
          <w:color w:val="000000"/>
          <w:sz w:val="24"/>
          <w:szCs w:val="24"/>
        </w:rPr>
        <w:t xml:space="preserve"> w miejscu wskazanym przez </w:t>
      </w:r>
      <w:r w:rsidR="00666D90" w:rsidRPr="00931DF2">
        <w:rPr>
          <w:rFonts w:ascii="Times New Roman" w:hAnsi="Times New Roman" w:cs="Times New Roman"/>
          <w:color w:val="000000"/>
          <w:sz w:val="24"/>
          <w:szCs w:val="24"/>
        </w:rPr>
        <w:t>Zamawiającego</w:t>
      </w:r>
      <w:r w:rsidR="00B37132" w:rsidRPr="00931DF2">
        <w:rPr>
          <w:rFonts w:ascii="Times New Roman" w:hAnsi="Times New Roman" w:cs="Times New Roman"/>
          <w:color w:val="000000"/>
          <w:sz w:val="24"/>
          <w:szCs w:val="24"/>
        </w:rPr>
        <w:t>.</w:t>
      </w:r>
    </w:p>
    <w:p w:rsidR="00FF3071" w:rsidRDefault="00FF3071" w:rsidP="00D420F5">
      <w:pPr>
        <w:pStyle w:val="Akapitzlist"/>
        <w:ind w:left="568" w:hanging="426"/>
        <w:jc w:val="both"/>
        <w:rPr>
          <w:rFonts w:ascii="Times New Roman" w:eastAsia="Times New Roman" w:hAnsi="Times New Roman" w:cs="Times New Roman"/>
          <w:iCs/>
          <w:sz w:val="24"/>
          <w:szCs w:val="24"/>
        </w:rPr>
      </w:pPr>
      <w:r>
        <w:rPr>
          <w:rFonts w:ascii="Times New Roman" w:hAnsi="Times New Roman" w:cs="Times New Roman"/>
          <w:color w:val="000000"/>
          <w:sz w:val="24"/>
          <w:szCs w:val="24"/>
        </w:rPr>
        <w:t>1</w:t>
      </w:r>
      <w:r w:rsidR="00931DF2">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Pr>
          <w:rFonts w:ascii="Times New Roman" w:eastAsia="Times New Roman" w:hAnsi="Times New Roman" w:cs="Times New Roman"/>
          <w:iCs/>
          <w:sz w:val="24"/>
          <w:szCs w:val="24"/>
        </w:rPr>
        <w:t xml:space="preserve">Dostawa przedmiotu zamówienia </w:t>
      </w:r>
      <w:r w:rsidR="00CE2801">
        <w:rPr>
          <w:rFonts w:ascii="Times New Roman" w:eastAsia="Times New Roman" w:hAnsi="Times New Roman" w:cs="Times New Roman"/>
          <w:iCs/>
          <w:sz w:val="24"/>
          <w:szCs w:val="24"/>
        </w:rPr>
        <w:t xml:space="preserve">realizowana będzie w dni robocze w godzinach od 8:00 </w:t>
      </w:r>
      <w:r w:rsidR="00666D90">
        <w:rPr>
          <w:rFonts w:ascii="Times New Roman" w:eastAsia="Times New Roman" w:hAnsi="Times New Roman" w:cs="Times New Roman"/>
          <w:iCs/>
          <w:sz w:val="24"/>
          <w:szCs w:val="24"/>
        </w:rPr>
        <w:br/>
      </w:r>
      <w:r w:rsidR="00CE2801">
        <w:rPr>
          <w:rFonts w:ascii="Times New Roman" w:eastAsia="Times New Roman" w:hAnsi="Times New Roman" w:cs="Times New Roman"/>
          <w:iCs/>
          <w:sz w:val="24"/>
          <w:szCs w:val="24"/>
        </w:rPr>
        <w:t>do 14:00.</w:t>
      </w:r>
    </w:p>
    <w:p w:rsidR="000A4636" w:rsidRPr="00666D90" w:rsidRDefault="00431AB2" w:rsidP="00666D90">
      <w:pPr>
        <w:pStyle w:val="Akapitzlist"/>
        <w:ind w:left="568"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31DF2">
        <w:rPr>
          <w:rFonts w:ascii="Times New Roman" w:hAnsi="Times New Roman" w:cs="Times New Roman"/>
          <w:color w:val="000000"/>
          <w:sz w:val="24"/>
          <w:szCs w:val="24"/>
        </w:rPr>
        <w:t>2</w:t>
      </w:r>
      <w:r>
        <w:rPr>
          <w:rFonts w:ascii="Times New Roman" w:hAnsi="Times New Roman" w:cs="Times New Roman"/>
          <w:color w:val="000000"/>
          <w:sz w:val="24"/>
          <w:szCs w:val="24"/>
        </w:rPr>
        <w:t>.</w:t>
      </w:r>
      <w:r w:rsidR="00D357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Wykonawca powiadomi koordynatora ze strony Zamawiającego pisemnie </w:t>
      </w:r>
      <w:r w:rsidR="00876325">
        <w:rPr>
          <w:rFonts w:ascii="Times New Roman" w:hAnsi="Times New Roman" w:cs="Times New Roman"/>
          <w:color w:val="000000"/>
          <w:sz w:val="24"/>
          <w:szCs w:val="24"/>
        </w:rPr>
        <w:t>o terminie dostawy nie później niż 24 godziny przed dostawą</w:t>
      </w:r>
      <w:r w:rsidR="00666D90">
        <w:rPr>
          <w:rFonts w:ascii="Times New Roman" w:hAnsi="Times New Roman" w:cs="Times New Roman"/>
          <w:color w:val="000000"/>
          <w:sz w:val="24"/>
          <w:szCs w:val="24"/>
        </w:rPr>
        <w:t>.</w:t>
      </w:r>
    </w:p>
    <w:p w:rsidR="00D420F5" w:rsidRPr="00D83890" w:rsidRDefault="00D420F5" w:rsidP="00D420F5">
      <w:pPr>
        <w:pStyle w:val="Akapitzlist"/>
        <w:spacing w:after="0"/>
        <w:ind w:left="568"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31DF2">
        <w:rPr>
          <w:rFonts w:ascii="Times New Roman" w:hAnsi="Times New Roman" w:cs="Times New Roman"/>
          <w:color w:val="000000"/>
          <w:sz w:val="24"/>
          <w:szCs w:val="24"/>
        </w:rPr>
        <w:t>3</w:t>
      </w:r>
      <w:r w:rsidRPr="00D83890">
        <w:rPr>
          <w:rFonts w:ascii="Times New Roman" w:hAnsi="Times New Roman" w:cs="Times New Roman"/>
          <w:color w:val="000000"/>
          <w:sz w:val="24"/>
          <w:szCs w:val="24"/>
        </w:rPr>
        <w:t>.</w:t>
      </w:r>
      <w:r w:rsidRPr="00D83890">
        <w:rPr>
          <w:rFonts w:ascii="Times New Roman" w:hAnsi="Times New Roman" w:cs="Times New Roman"/>
          <w:color w:val="000000"/>
          <w:sz w:val="24"/>
          <w:szCs w:val="24"/>
        </w:rPr>
        <w:tab/>
        <w:t xml:space="preserve">Zgodnie z art. </w:t>
      </w:r>
      <w:r>
        <w:rPr>
          <w:rFonts w:ascii="Times New Roman" w:hAnsi="Times New Roman" w:cs="Times New Roman"/>
          <w:color w:val="000000"/>
          <w:sz w:val="24"/>
          <w:szCs w:val="24"/>
        </w:rPr>
        <w:t>257</w:t>
      </w:r>
      <w:r w:rsidRPr="00D83890">
        <w:rPr>
          <w:rFonts w:ascii="Times New Roman" w:hAnsi="Times New Roman" w:cs="Times New Roman"/>
          <w:color w:val="000000"/>
          <w:sz w:val="24"/>
          <w:szCs w:val="24"/>
        </w:rPr>
        <w:t xml:space="preserve"> ustawy Zamawiający może unieważnić postępowanie o udzielenie zamówienia, jeżeli środki publiczne, które Zamawiający zamierzał przeznaczyć </w:t>
      </w:r>
      <w:r w:rsidRPr="00D83890">
        <w:rPr>
          <w:rFonts w:ascii="Times New Roman" w:hAnsi="Times New Roman" w:cs="Times New Roman"/>
          <w:color w:val="000000"/>
          <w:sz w:val="24"/>
          <w:szCs w:val="24"/>
        </w:rPr>
        <w:br/>
        <w:t>na sfinansowanie całości zamówienia, nie zostały mu przyznane.</w:t>
      </w:r>
    </w:p>
    <w:p w:rsidR="000907F6" w:rsidRPr="00884836" w:rsidRDefault="00D420F5" w:rsidP="00884836">
      <w:pPr>
        <w:ind w:left="568" w:hanging="426"/>
        <w:jc w:val="both"/>
        <w:rPr>
          <w:rFonts w:cs="Times New Roman"/>
          <w:color w:val="000000"/>
        </w:rPr>
      </w:pPr>
      <w:r>
        <w:rPr>
          <w:rFonts w:cs="Times New Roman"/>
          <w:color w:val="000000"/>
        </w:rPr>
        <w:t>1</w:t>
      </w:r>
      <w:r w:rsidR="00931DF2">
        <w:rPr>
          <w:rFonts w:cs="Times New Roman"/>
          <w:color w:val="000000"/>
        </w:rPr>
        <w:t>4</w:t>
      </w:r>
      <w:r w:rsidRPr="00D83890">
        <w:rPr>
          <w:rFonts w:cs="Times New Roman"/>
          <w:color w:val="000000"/>
        </w:rPr>
        <w:t>. Zamawiający zastrzega sobie, że całkowita wartość zamówienia nie może przekroczyć posiadanych środków finansowych.</w:t>
      </w:r>
    </w:p>
    <w:p w:rsidR="00D420F5" w:rsidRPr="00D83890" w:rsidRDefault="00931DF2" w:rsidP="00D420F5">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15</w:t>
      </w:r>
      <w:r w:rsidR="00D420F5" w:rsidRPr="00D83890">
        <w:rPr>
          <w:rFonts w:eastAsiaTheme="minorHAnsi" w:cs="Times New Roman"/>
          <w:color w:val="000000"/>
          <w:kern w:val="0"/>
          <w:lang w:eastAsia="en-US" w:bidi="ar-SA"/>
        </w:rPr>
        <w:t>.</w:t>
      </w:r>
      <w:r w:rsidR="00D420F5" w:rsidRPr="00D83890">
        <w:rPr>
          <w:rFonts w:eastAsiaTheme="minorHAnsi" w:cs="Times New Roman"/>
          <w:color w:val="000000"/>
          <w:kern w:val="0"/>
          <w:lang w:eastAsia="en-US" w:bidi="ar-SA"/>
        </w:rPr>
        <w:tab/>
        <w:t>Zamawiający nie dopuszcza składania ofert wariantowych.</w:t>
      </w:r>
    </w:p>
    <w:p w:rsidR="00D420F5" w:rsidRPr="00D83890" w:rsidRDefault="00931DF2" w:rsidP="00D420F5">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16</w:t>
      </w:r>
      <w:r w:rsidR="00D420F5" w:rsidRPr="00D83890">
        <w:rPr>
          <w:rFonts w:eastAsiaTheme="minorHAnsi" w:cs="Times New Roman"/>
          <w:color w:val="000000"/>
          <w:kern w:val="0"/>
          <w:lang w:eastAsia="en-US" w:bidi="ar-SA"/>
        </w:rPr>
        <w:t>.</w:t>
      </w:r>
      <w:r w:rsidR="00D420F5" w:rsidRPr="00D83890">
        <w:rPr>
          <w:rFonts w:eastAsiaTheme="minorHAnsi" w:cs="Times New Roman"/>
          <w:color w:val="000000"/>
          <w:kern w:val="0"/>
          <w:lang w:eastAsia="en-US" w:bidi="ar-SA"/>
        </w:rPr>
        <w:tab/>
        <w:t>Zamawiający dopuszcza powierzenie wykonania części zamówienia Podwykonawcy.</w:t>
      </w:r>
    </w:p>
    <w:p w:rsidR="00437893" w:rsidRPr="00437893" w:rsidRDefault="00931DF2" w:rsidP="00437893">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17</w:t>
      </w:r>
      <w:r w:rsidR="00D420F5" w:rsidRPr="00D83890">
        <w:rPr>
          <w:rFonts w:eastAsiaTheme="minorHAnsi" w:cs="Times New Roman"/>
          <w:color w:val="000000"/>
          <w:kern w:val="0"/>
          <w:lang w:eastAsia="en-US" w:bidi="ar-SA"/>
        </w:rPr>
        <w:t>.</w:t>
      </w:r>
      <w:r w:rsidR="00D420F5" w:rsidRPr="00D83890">
        <w:rPr>
          <w:rFonts w:eastAsiaTheme="minorHAnsi" w:cs="Times New Roman"/>
          <w:color w:val="000000"/>
          <w:kern w:val="0"/>
          <w:lang w:eastAsia="en-US" w:bidi="ar-SA"/>
        </w:rPr>
        <w:tab/>
        <w:t xml:space="preserve">Zamawiający żąda wskazania przez Wykonawcę w ofercie części zamówienia, których wykonanie powierzy Podwykonawcom, oraz podania nazw ewentualnych Podwykonawców, jeżeli są już znani, wg. załącznika </w:t>
      </w:r>
      <w:r w:rsidR="00D420F5" w:rsidRPr="00524873">
        <w:rPr>
          <w:rFonts w:eastAsiaTheme="minorHAnsi" w:cs="Times New Roman"/>
          <w:color w:val="000000"/>
          <w:kern w:val="0"/>
          <w:lang w:eastAsia="en-US" w:bidi="ar-SA"/>
        </w:rPr>
        <w:t xml:space="preserve">nr </w:t>
      </w:r>
      <w:r w:rsidR="00524873" w:rsidRPr="00524873">
        <w:rPr>
          <w:rFonts w:eastAsiaTheme="minorHAnsi" w:cs="Times New Roman"/>
          <w:color w:val="000000"/>
          <w:kern w:val="0"/>
          <w:lang w:eastAsia="en-US" w:bidi="ar-SA"/>
        </w:rPr>
        <w:t>6</w:t>
      </w:r>
      <w:r w:rsidR="00D420F5" w:rsidRPr="00524873">
        <w:rPr>
          <w:rFonts w:eastAsiaTheme="minorHAnsi" w:cs="Times New Roman"/>
          <w:color w:val="000000"/>
          <w:kern w:val="0"/>
          <w:lang w:eastAsia="en-US" w:bidi="ar-SA"/>
        </w:rPr>
        <w:t xml:space="preserve"> do SWZ.</w:t>
      </w:r>
    </w:p>
    <w:p w:rsidR="00554277" w:rsidRPr="00931DF2" w:rsidRDefault="00352588" w:rsidP="00390979">
      <w:pPr>
        <w:pStyle w:val="Akapitzlist"/>
        <w:numPr>
          <w:ilvl w:val="0"/>
          <w:numId w:val="43"/>
        </w:numPr>
        <w:autoSpaceDE w:val="0"/>
        <w:adjustRightInd w:val="0"/>
        <w:ind w:left="567" w:hanging="425"/>
        <w:jc w:val="both"/>
        <w:rPr>
          <w:rFonts w:ascii="Times New Roman" w:eastAsia="Times New Roman" w:hAnsi="Times New Roman" w:cs="Times New Roman"/>
          <w:iCs/>
          <w:sz w:val="24"/>
          <w:szCs w:val="24"/>
        </w:rPr>
      </w:pPr>
      <w:r w:rsidRPr="00931DF2">
        <w:rPr>
          <w:rFonts w:ascii="Times New Roman" w:hAnsi="Times New Roman" w:cs="Times New Roman"/>
          <w:color w:val="000000"/>
          <w:sz w:val="24"/>
          <w:szCs w:val="24"/>
        </w:rPr>
        <w:tab/>
        <w:t xml:space="preserve">Miejsce wykonania zamówienia: </w:t>
      </w:r>
      <w:r w:rsidR="00490317" w:rsidRPr="00931DF2">
        <w:rPr>
          <w:rFonts w:ascii="Times New Roman" w:hAnsi="Times New Roman" w:cs="Times New Roman"/>
          <w:sz w:val="24"/>
          <w:szCs w:val="24"/>
        </w:rPr>
        <w:t>siedziba Zamawiającego</w:t>
      </w:r>
      <w:r w:rsidR="00C92FD3" w:rsidRPr="00931DF2">
        <w:rPr>
          <w:rFonts w:ascii="Times New Roman" w:hAnsi="Times New Roman" w:cs="Times New Roman"/>
          <w:sz w:val="24"/>
          <w:szCs w:val="24"/>
        </w:rPr>
        <w:t xml:space="preserve"> </w:t>
      </w:r>
      <w:r w:rsidR="00490317" w:rsidRPr="00931DF2">
        <w:rPr>
          <w:rFonts w:ascii="Times New Roman" w:hAnsi="Times New Roman" w:cs="Times New Roman"/>
          <w:color w:val="000000"/>
          <w:sz w:val="24"/>
          <w:szCs w:val="24"/>
        </w:rPr>
        <w:t>–</w:t>
      </w:r>
      <w:r w:rsidR="00490317" w:rsidRPr="00931DF2">
        <w:rPr>
          <w:rFonts w:ascii="Times New Roman" w:hAnsi="Times New Roman" w:cs="Times New Roman"/>
          <w:sz w:val="24"/>
          <w:szCs w:val="24"/>
        </w:rPr>
        <w:t xml:space="preserve"> </w:t>
      </w:r>
      <w:r w:rsidR="00C92FD3" w:rsidRPr="00931DF2">
        <w:rPr>
          <w:rFonts w:ascii="Times New Roman" w:hAnsi="Times New Roman" w:cs="Times New Roman"/>
          <w:sz w:val="24"/>
          <w:szCs w:val="24"/>
        </w:rPr>
        <w:t xml:space="preserve">Centrum Szkolenia Policji </w:t>
      </w:r>
      <w:r w:rsidR="00C92FD3" w:rsidRPr="00931DF2">
        <w:rPr>
          <w:rFonts w:ascii="Times New Roman" w:hAnsi="Times New Roman" w:cs="Times New Roman"/>
          <w:sz w:val="24"/>
          <w:szCs w:val="24"/>
        </w:rPr>
        <w:br/>
      </w:r>
      <w:r w:rsidRPr="00931DF2">
        <w:rPr>
          <w:rFonts w:ascii="Times New Roman" w:hAnsi="Times New Roman" w:cs="Times New Roman"/>
          <w:sz w:val="24"/>
          <w:szCs w:val="24"/>
        </w:rPr>
        <w:t>w Legionowie, ul. Z</w:t>
      </w:r>
      <w:r w:rsidR="00490317" w:rsidRPr="00931DF2">
        <w:rPr>
          <w:rFonts w:ascii="Times New Roman" w:hAnsi="Times New Roman" w:cs="Times New Roman"/>
          <w:sz w:val="24"/>
          <w:szCs w:val="24"/>
        </w:rPr>
        <w:t>egrzyńska 121, 05-119 Legionowo.</w:t>
      </w:r>
    </w:p>
    <w:p w:rsidR="00680B9A" w:rsidRPr="000E0D0A" w:rsidRDefault="00AF3BCE"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I</w:t>
      </w:r>
      <w:r w:rsidR="00001C32" w:rsidRPr="000E0D0A">
        <w:rPr>
          <w:rFonts w:eastAsiaTheme="minorHAnsi" w:cs="Times New Roman"/>
          <w:b/>
          <w:color w:val="000000"/>
          <w:kern w:val="0"/>
          <w:lang w:eastAsia="en-US" w:bidi="ar-SA"/>
        </w:rPr>
        <w:t>V.</w:t>
      </w:r>
      <w:r w:rsidRPr="000E0D0A">
        <w:rPr>
          <w:rFonts w:eastAsiaTheme="minorHAnsi" w:cs="Times New Roman"/>
          <w:b/>
          <w:color w:val="000000"/>
          <w:kern w:val="0"/>
          <w:lang w:eastAsia="en-US" w:bidi="ar-SA"/>
        </w:rPr>
        <w:tab/>
        <w:t>Informacja o środkach komunikacji elektronicznej, przy użyciu których Zamawiający będzi</w:t>
      </w:r>
      <w:r w:rsidR="00CC3235" w:rsidRPr="000E0D0A">
        <w:rPr>
          <w:rFonts w:eastAsiaTheme="minorHAnsi" w:cs="Times New Roman"/>
          <w:b/>
          <w:color w:val="000000"/>
          <w:kern w:val="0"/>
          <w:lang w:eastAsia="en-US" w:bidi="ar-SA"/>
        </w:rPr>
        <w:t>e komunikował się z Wykonawcami</w:t>
      </w:r>
      <w:r w:rsidRPr="000E0D0A">
        <w:rPr>
          <w:rFonts w:eastAsiaTheme="minorHAnsi" w:cs="Times New Roman"/>
          <w:b/>
          <w:color w:val="000000"/>
          <w:kern w:val="0"/>
          <w:lang w:eastAsia="en-US" w:bidi="ar-SA"/>
        </w:rPr>
        <w:t xml:space="preserve"> oraz informacje o wymaganiach technicznych </w:t>
      </w:r>
      <w:r w:rsidR="00DA6E5D" w:rsidRPr="000E0D0A">
        <w:rPr>
          <w:rFonts w:eastAsiaTheme="minorHAnsi" w:cs="Times New Roman"/>
          <w:b/>
          <w:color w:val="000000"/>
          <w:kern w:val="0"/>
          <w:lang w:eastAsia="en-US" w:bidi="ar-SA"/>
        </w:rPr>
        <w:br/>
      </w:r>
      <w:r w:rsidRPr="000E0D0A">
        <w:rPr>
          <w:rFonts w:eastAsiaTheme="minorHAnsi" w:cs="Times New Roman"/>
          <w:b/>
          <w:color w:val="000000"/>
          <w:kern w:val="0"/>
          <w:lang w:eastAsia="en-US" w:bidi="ar-SA"/>
        </w:rPr>
        <w:t>i organizacyjnych sporządzania, wysyłania i odbierania korespondencji elektronicznej</w:t>
      </w:r>
    </w:p>
    <w:p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t>1. Informacje ogólne</w:t>
      </w:r>
    </w:p>
    <w:p w:rsidR="00992153" w:rsidRPr="000E0D0A" w:rsidRDefault="0058449C" w:rsidP="00390979">
      <w:pPr>
        <w:widowControl/>
        <w:numPr>
          <w:ilvl w:val="1"/>
          <w:numId w:val="8"/>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Postępowanie prowadzone jest w języku polskim. </w:t>
      </w:r>
    </w:p>
    <w:p w:rsidR="0058449C" w:rsidRPr="000E0D0A" w:rsidRDefault="0058449C" w:rsidP="00390979">
      <w:pPr>
        <w:widowControl/>
        <w:numPr>
          <w:ilvl w:val="1"/>
          <w:numId w:val="8"/>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W postępowaniu o udzielenie zamówienia komunikacja między Zamawiającym </w:t>
      </w:r>
      <w:r w:rsidR="00D764DB"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a Wykonawcami, w szczególności składanie ofert oraz oświadczeń, odbywa się przy użyciu </w:t>
      </w:r>
      <w:r w:rsidRPr="000E0D0A">
        <w:rPr>
          <w:rFonts w:eastAsiaTheme="minorHAnsi" w:cs="Times New Roman"/>
          <w:color w:val="000000"/>
          <w:kern w:val="0"/>
          <w:lang w:eastAsia="en-US" w:bidi="ar-SA"/>
        </w:rPr>
        <w:lastRenderedPageBreak/>
        <w:t>środków komunikacji elektronicznej</w:t>
      </w:r>
      <w:r w:rsidR="00554277"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zapewnionych przez</w:t>
      </w:r>
      <w:r w:rsidRPr="000E0D0A">
        <w:rPr>
          <w:rFonts w:eastAsiaTheme="minorHAnsi" w:cs="Times New Roman"/>
          <w:color w:val="000000"/>
          <w:kern w:val="0"/>
          <w:sz w:val="20"/>
          <w:szCs w:val="20"/>
          <w:lang w:eastAsia="en-US" w:bidi="ar-SA"/>
        </w:rPr>
        <w:t xml:space="preserve"> </w:t>
      </w:r>
      <w:r w:rsidRPr="000E0D0A">
        <w:rPr>
          <w:rFonts w:eastAsiaTheme="minorHAnsi" w:cs="Times New Roman"/>
          <w:color w:val="000000"/>
          <w:kern w:val="0"/>
          <w:lang w:eastAsia="en-US" w:bidi="ar-SA"/>
        </w:rPr>
        <w:t xml:space="preserve">operatora </w:t>
      </w:r>
      <w:r w:rsidRPr="000E0D0A">
        <w:rPr>
          <w:rFonts w:eastAsiaTheme="minorHAnsi" w:cs="Times New Roman"/>
          <w:b/>
          <w:i/>
          <w:color w:val="000000"/>
          <w:kern w:val="0"/>
          <w:u w:val="single"/>
          <w:lang w:eastAsia="en-US" w:bidi="ar-SA"/>
        </w:rPr>
        <w:t>platformazakupowa.pl</w:t>
      </w:r>
      <w:r w:rsidR="00554277"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 xml:space="preserve">zapewniającego obsługę procesu udzielania zamówień </w:t>
      </w:r>
      <w:r w:rsidR="00554277" w:rsidRPr="000E0D0A">
        <w:rPr>
          <w:rFonts w:eastAsiaTheme="minorHAnsi" w:cs="Times New Roman"/>
          <w:color w:val="000000"/>
          <w:kern w:val="0"/>
          <w:lang w:eastAsia="en-US" w:bidi="ar-SA"/>
        </w:rPr>
        <w:t>publicznych</w:t>
      </w:r>
      <w:r w:rsidR="00554277" w:rsidRPr="000E0D0A">
        <w:rPr>
          <w:rFonts w:eastAsiaTheme="minorHAnsi" w:cs="Times New Roman"/>
          <w:color w:val="000000"/>
          <w:kern w:val="0"/>
          <w:sz w:val="18"/>
          <w:szCs w:val="18"/>
          <w:lang w:eastAsia="en-US" w:bidi="ar-SA"/>
        </w:rPr>
        <w:t>,</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 xml:space="preserve">chyba że w </w:t>
      </w:r>
      <w:r w:rsidRPr="000E0D0A">
        <w:rPr>
          <w:rFonts w:eastAsiaTheme="minorHAnsi" w:cs="Times New Roman"/>
          <w:i/>
          <w:color w:val="000000"/>
          <w:kern w:val="0"/>
          <w:lang w:eastAsia="en-US" w:bidi="ar-SA"/>
        </w:rPr>
        <w:t>Ogłoszeniu o zamówieniu</w:t>
      </w:r>
      <w:r w:rsidRPr="000E0D0A">
        <w:rPr>
          <w:rFonts w:eastAsiaTheme="minorHAnsi" w:cs="Times New Roman"/>
          <w:color w:val="000000"/>
          <w:kern w:val="0"/>
          <w:lang w:eastAsia="en-US" w:bidi="ar-SA"/>
        </w:rPr>
        <w:t xml:space="preserve">, </w:t>
      </w:r>
      <w:r w:rsidRPr="000E0D0A">
        <w:rPr>
          <w:rFonts w:eastAsiaTheme="minorHAnsi" w:cs="Times New Roman"/>
          <w:i/>
          <w:color w:val="000000"/>
          <w:kern w:val="0"/>
          <w:lang w:eastAsia="en-US" w:bidi="ar-SA"/>
        </w:rPr>
        <w:t>Specyfikacji warunków zamówienia</w:t>
      </w:r>
      <w:r w:rsidRPr="000E0D0A">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0E0D0A">
        <w:rPr>
          <w:rFonts w:eastAsiaTheme="minorHAnsi" w:cs="Times New Roman"/>
          <w:i/>
          <w:color w:val="000000"/>
          <w:kern w:val="0"/>
          <w:lang w:eastAsia="en-US" w:bidi="ar-SA"/>
        </w:rPr>
        <w:t>o świadczeniu usług drogą elektroniczną</w:t>
      </w:r>
      <w:r w:rsidR="00E90DB1" w:rsidRPr="000E0D0A">
        <w:rPr>
          <w:rFonts w:eastAsiaTheme="minorHAnsi" w:cs="Times New Roman"/>
          <w:color w:val="000000"/>
          <w:kern w:val="0"/>
          <w:lang w:eastAsia="en-US" w:bidi="ar-SA"/>
        </w:rPr>
        <w:t xml:space="preserve"> (Dz. U. z 2020 r., poz. 344</w:t>
      </w:r>
      <w:r w:rsidRPr="000E0D0A">
        <w:rPr>
          <w:rFonts w:eastAsiaTheme="minorHAnsi" w:cs="Times New Roman"/>
          <w:color w:val="000000"/>
          <w:kern w:val="0"/>
          <w:lang w:eastAsia="en-US" w:bidi="ar-SA"/>
        </w:rPr>
        <w:t>).</w:t>
      </w:r>
    </w:p>
    <w:p w:rsidR="00B15B57" w:rsidRPr="000E0D0A" w:rsidRDefault="0058449C" w:rsidP="00390979">
      <w:pPr>
        <w:widowControl/>
        <w:numPr>
          <w:ilvl w:val="1"/>
          <w:numId w:val="8"/>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Link do postępowania dostępny jest na stronie operatora</w:t>
      </w:r>
      <w:r w:rsidR="00FC0C08" w:rsidRPr="000E0D0A">
        <w:rPr>
          <w:rFonts w:eastAsiaTheme="minorHAnsi" w:cs="Times New Roman"/>
          <w:color w:val="000000"/>
          <w:kern w:val="0"/>
          <w:lang w:eastAsia="en-US" w:bidi="ar-SA"/>
        </w:rPr>
        <w:t xml:space="preserve"> </w:t>
      </w:r>
      <w:r w:rsidR="00FC0C08" w:rsidRPr="000E0D0A">
        <w:rPr>
          <w:rFonts w:eastAsiaTheme="minorHAnsi" w:cs="Times New Roman"/>
          <w:b/>
          <w:color w:val="000000"/>
          <w:kern w:val="0"/>
          <w:lang w:eastAsia="en-US" w:bidi="ar-SA"/>
        </w:rPr>
        <w:t xml:space="preserve">Platformy zakupowej </w:t>
      </w:r>
      <w:r w:rsidR="00FC0C08" w:rsidRPr="000E0D0A">
        <w:rPr>
          <w:rFonts w:eastAsiaTheme="minorHAnsi" w:cs="Times New Roman"/>
          <w:color w:val="000000"/>
          <w:kern w:val="0"/>
          <w:lang w:eastAsia="en-US" w:bidi="ar-SA"/>
        </w:rPr>
        <w:t>zwanej dalej</w:t>
      </w:r>
      <w:r w:rsidR="00FC0C08" w:rsidRPr="000E0D0A">
        <w:rPr>
          <w:rFonts w:eastAsiaTheme="minorHAnsi" w:cs="Times New Roman"/>
          <w:b/>
          <w:color w:val="000000"/>
          <w:kern w:val="0"/>
          <w:lang w:eastAsia="en-US" w:bidi="ar-SA"/>
        </w:rPr>
        <w:t xml:space="preserve"> </w:t>
      </w:r>
      <w:r w:rsidR="00FC0C08" w:rsidRPr="000E0D0A">
        <w:rPr>
          <w:rFonts w:eastAsiaTheme="minorHAnsi" w:cs="Times New Roman"/>
          <w:b/>
          <w:i/>
          <w:color w:val="000000"/>
          <w:kern w:val="0"/>
          <w:lang w:eastAsia="en-US" w:bidi="ar-SA"/>
        </w:rPr>
        <w:t>„Platformą”</w:t>
      </w:r>
      <w:r w:rsidRPr="000E0D0A">
        <w:rPr>
          <w:rFonts w:eastAsiaTheme="minorHAnsi" w:cs="Times New Roman"/>
          <w:color w:val="000000"/>
          <w:kern w:val="0"/>
          <w:lang w:eastAsia="en-US" w:bidi="ar-SA"/>
        </w:rPr>
        <w:t xml:space="preserve"> </w:t>
      </w:r>
      <w:r w:rsidR="00FC0C08" w:rsidRPr="000E0D0A">
        <w:rPr>
          <w:rFonts w:eastAsiaTheme="minorHAnsi" w:cs="Times New Roman"/>
          <w:color w:val="000000"/>
          <w:kern w:val="0"/>
          <w:lang w:eastAsia="en-US" w:bidi="ar-SA"/>
        </w:rPr>
        <w:t xml:space="preserve">pod adresem: </w:t>
      </w:r>
      <w:hyperlink r:id="rId16" w:history="1">
        <w:r w:rsidR="00792AF0" w:rsidRPr="000E0D0A">
          <w:rPr>
            <w:rStyle w:val="Hipercze"/>
            <w:rFonts w:eastAsiaTheme="minorHAnsi" w:cs="Times New Roman"/>
            <w:b/>
            <w:bCs/>
            <w:i/>
            <w:kern w:val="0"/>
            <w:lang w:eastAsia="en-US" w:bidi="ar-SA"/>
          </w:rPr>
          <w:t>https://platformazakupowa.pl/csp</w:t>
        </w:r>
      </w:hyperlink>
      <w:r w:rsidR="00792AF0" w:rsidRPr="000E0D0A">
        <w:rPr>
          <w:rStyle w:val="Hipercze"/>
          <w:rFonts w:eastAsiaTheme="minorHAnsi" w:cs="Times New Roman"/>
          <w:b/>
          <w:bCs/>
          <w:i/>
          <w:kern w:val="0"/>
          <w:u w:val="none"/>
          <w:lang w:eastAsia="en-US" w:bidi="ar-SA"/>
        </w:rPr>
        <w:t xml:space="preserve"> </w:t>
      </w:r>
      <w:r w:rsidRPr="000E0D0A">
        <w:rPr>
          <w:rFonts w:eastAsiaTheme="minorHAnsi" w:cs="Times New Roman"/>
          <w:color w:val="000000"/>
          <w:kern w:val="0"/>
          <w:lang w:eastAsia="en-US" w:bidi="ar-SA"/>
        </w:rPr>
        <w:t>oraz na stronie</w:t>
      </w:r>
      <w:r w:rsidR="00703AD0">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Zamawiającego.</w:t>
      </w:r>
    </w:p>
    <w:p w:rsidR="0058449C" w:rsidRPr="000E0D0A" w:rsidRDefault="0058449C" w:rsidP="00390979">
      <w:pPr>
        <w:pStyle w:val="Akapitzlist"/>
        <w:numPr>
          <w:ilvl w:val="1"/>
          <w:numId w:val="8"/>
        </w:numPr>
        <w:tabs>
          <w:tab w:val="clear" w:pos="1080"/>
        </w:tabs>
        <w:spacing w:after="0" w:line="240" w:lineRule="auto"/>
        <w:ind w:left="568" w:hanging="284"/>
        <w:rPr>
          <w:rFonts w:ascii="Times New Roman" w:hAnsi="Times New Roman" w:cs="Times New Roman"/>
          <w:color w:val="000000"/>
          <w:sz w:val="24"/>
          <w:szCs w:val="24"/>
        </w:rPr>
      </w:pPr>
      <w:r w:rsidRPr="000E0D0A">
        <w:rPr>
          <w:rFonts w:ascii="Times New Roman" w:hAnsi="Times New Roman" w:cs="Times New Roman"/>
          <w:color w:val="000000"/>
          <w:sz w:val="24"/>
          <w:szCs w:val="24"/>
        </w:rPr>
        <w:t>Zamawiający w zakresie pytań:</w:t>
      </w:r>
    </w:p>
    <w:p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technicznych, związanych z działaniem systemu prosi o kontakt z Centrum Wsparcia Klienta </w:t>
      </w:r>
      <w:r w:rsidRPr="000E0D0A">
        <w:rPr>
          <w:rFonts w:eastAsiaTheme="minorHAnsi" w:cs="Times New Roman"/>
          <w:b/>
          <w:i/>
          <w:color w:val="000000"/>
          <w:kern w:val="0"/>
          <w:lang w:eastAsia="en-US" w:bidi="ar-SA"/>
        </w:rPr>
        <w:t>platformazakupowa.pl</w:t>
      </w:r>
      <w:r w:rsidR="00D00D26" w:rsidRPr="000E0D0A">
        <w:rPr>
          <w:rFonts w:eastAsiaTheme="minorHAnsi" w:cs="Times New Roman"/>
          <w:color w:val="000000"/>
          <w:kern w:val="0"/>
          <w:lang w:eastAsia="en-US" w:bidi="ar-SA"/>
        </w:rPr>
        <w:t xml:space="preserve"> pod nr</w:t>
      </w:r>
      <w:r w:rsidRPr="000E0D0A">
        <w:rPr>
          <w:rFonts w:eastAsiaTheme="minorHAnsi" w:cs="Times New Roman"/>
          <w:color w:val="000000"/>
          <w:kern w:val="0"/>
          <w:lang w:eastAsia="en-US" w:bidi="ar-SA"/>
        </w:rPr>
        <w:t xml:space="preserve"> tel. 22 101 02 02,</w:t>
      </w:r>
      <w:r w:rsidR="00D00D26" w:rsidRPr="000E0D0A">
        <w:rPr>
          <w:rFonts w:eastAsiaTheme="minorHAnsi" w:cs="Times New Roman"/>
          <w:color w:val="000000"/>
          <w:kern w:val="0"/>
          <w:lang w:eastAsia="en-US" w:bidi="ar-SA"/>
        </w:rPr>
        <w:t xml:space="preserve"> cwk@platformazakupowa.pl;</w:t>
      </w:r>
    </w:p>
    <w:p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87519F" w:rsidRPr="000E0D0A">
        <w:rPr>
          <w:rFonts w:eastAsiaTheme="minorHAnsi" w:cs="Times New Roman"/>
          <w:color w:val="000000"/>
          <w:kern w:val="0"/>
          <w:lang w:eastAsia="en-US" w:bidi="ar-SA"/>
        </w:rPr>
        <w:t xml:space="preserve">proceduralnych i </w:t>
      </w:r>
      <w:r w:rsidRPr="000E0D0A">
        <w:rPr>
          <w:rFonts w:eastAsiaTheme="minorHAnsi" w:cs="Times New Roman"/>
          <w:color w:val="000000"/>
          <w:kern w:val="0"/>
          <w:lang w:eastAsia="en-US" w:bidi="ar-SA"/>
        </w:rPr>
        <w:t xml:space="preserve">merytorycznych wyznaczył osoby, do których kontakt umieszczono </w:t>
      </w:r>
      <w:r w:rsidR="00DE47F4"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0087519F" w:rsidRPr="000E0D0A">
        <w:rPr>
          <w:rFonts w:eastAsiaTheme="minorHAnsi" w:cs="Times New Roman"/>
          <w:i/>
          <w:color w:val="000000"/>
          <w:kern w:val="0"/>
          <w:lang w:eastAsia="en-US" w:bidi="ar-SA"/>
        </w:rPr>
        <w:t xml:space="preserve">Ogłoszeniu </w:t>
      </w:r>
      <w:r w:rsidRPr="000E0D0A">
        <w:rPr>
          <w:rFonts w:eastAsiaTheme="minorHAnsi" w:cs="Times New Roman"/>
          <w:i/>
          <w:color w:val="000000"/>
          <w:kern w:val="0"/>
          <w:lang w:eastAsia="en-US" w:bidi="ar-SA"/>
        </w:rPr>
        <w:t>o zamówieniu</w:t>
      </w:r>
      <w:r w:rsidRPr="000E0D0A">
        <w:rPr>
          <w:rFonts w:eastAsiaTheme="minorHAnsi" w:cs="Times New Roman"/>
          <w:color w:val="000000"/>
          <w:kern w:val="0"/>
          <w:lang w:eastAsia="en-US" w:bidi="ar-SA"/>
        </w:rPr>
        <w:t xml:space="preserve"> oraz w </w:t>
      </w:r>
      <w:r w:rsidRPr="000E0D0A">
        <w:rPr>
          <w:rFonts w:eastAsiaTheme="minorHAnsi" w:cs="Times New Roman"/>
          <w:i/>
          <w:color w:val="000000"/>
          <w:kern w:val="0"/>
          <w:lang w:eastAsia="en-US" w:bidi="ar-SA"/>
        </w:rPr>
        <w:t>SWZ</w:t>
      </w:r>
      <w:r w:rsidRPr="000E0D0A">
        <w:rPr>
          <w:rFonts w:eastAsiaTheme="minorHAnsi" w:cs="Times New Roman"/>
          <w:color w:val="000000"/>
          <w:kern w:val="0"/>
          <w:lang w:eastAsia="en-US" w:bidi="ar-SA"/>
        </w:rPr>
        <w:t xml:space="preserve">. </w:t>
      </w:r>
    </w:p>
    <w:p w:rsidR="0058449C" w:rsidRPr="000E0D0A" w:rsidRDefault="0058449C" w:rsidP="00390979">
      <w:pPr>
        <w:widowControl/>
        <w:numPr>
          <w:ilvl w:val="1"/>
          <w:numId w:val="8"/>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Wymagania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techniczne</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i</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organizacyjne</w:t>
      </w:r>
      <w:r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sporządzania</w:t>
      </w:r>
      <w:r w:rsidR="00FC0C08" w:rsidRPr="000E0D0A">
        <w:rPr>
          <w:rFonts w:eastAsiaTheme="minorHAnsi" w:cs="Times New Roman"/>
          <w:color w:val="000000"/>
          <w:kern w:val="0"/>
          <w:sz w:val="18"/>
          <w:szCs w:val="18"/>
          <w:lang w:eastAsia="en-US" w:bidi="ar-SA"/>
        </w:rPr>
        <w:t xml:space="preserve">, </w:t>
      </w:r>
      <w:r w:rsidR="00FC0C08" w:rsidRPr="000E0D0A">
        <w:rPr>
          <w:rFonts w:eastAsiaTheme="minorHAnsi" w:cs="Times New Roman"/>
          <w:color w:val="000000"/>
          <w:kern w:val="0"/>
          <w:lang w:eastAsia="en-US" w:bidi="ar-SA"/>
        </w:rPr>
        <w:t>wysyłania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i</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odbierania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 xml:space="preserve">korespondencji elektronicznej, zostały opisane na stronie </w:t>
      </w:r>
      <w:r w:rsidR="00123B61" w:rsidRPr="000E0D0A">
        <w:rPr>
          <w:rFonts w:eastAsiaTheme="minorHAnsi" w:cs="Times New Roman"/>
          <w:color w:val="000000"/>
          <w:kern w:val="0"/>
          <w:lang w:eastAsia="en-US" w:bidi="ar-SA"/>
        </w:rPr>
        <w:t>operatora</w:t>
      </w:r>
      <w:r w:rsidR="00FC0C08"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 xml:space="preserve">w </w:t>
      </w:r>
      <w:r w:rsidRPr="000E0D0A">
        <w:rPr>
          <w:rFonts w:eastAsiaTheme="minorHAnsi" w:cs="Times New Roman"/>
          <w:b/>
          <w:i/>
          <w:color w:val="000000"/>
          <w:kern w:val="0"/>
          <w:lang w:eastAsia="en-US" w:bidi="ar-SA"/>
        </w:rPr>
        <w:t>Regulaminie</w:t>
      </w:r>
      <w:r w:rsidR="00123B61" w:rsidRPr="000E0D0A">
        <w:rPr>
          <w:rFonts w:eastAsiaTheme="minorHAnsi" w:cs="Times New Roman"/>
          <w:b/>
          <w:i/>
          <w:color w:val="000000"/>
          <w:kern w:val="0"/>
          <w:lang w:eastAsia="en-US" w:bidi="ar-SA"/>
        </w:rPr>
        <w:t xml:space="preserve"> Internetowej</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platformy</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zakupowej </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Open </w:t>
      </w:r>
      <w:proofErr w:type="spellStart"/>
      <w:r w:rsidR="00123B61" w:rsidRPr="000E0D0A">
        <w:rPr>
          <w:rFonts w:eastAsiaTheme="minorHAnsi" w:cs="Times New Roman"/>
          <w:b/>
          <w:i/>
          <w:color w:val="000000"/>
          <w:kern w:val="0"/>
          <w:lang w:eastAsia="en-US" w:bidi="ar-SA"/>
        </w:rPr>
        <w:t>Nexus</w:t>
      </w:r>
      <w:proofErr w:type="spellEnd"/>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Sp. z o. o</w:t>
      </w:r>
      <w:r w:rsidR="00123B61" w:rsidRPr="000E0D0A">
        <w:rPr>
          <w:rFonts w:eastAsiaTheme="minorHAnsi" w:cs="Times New Roman"/>
          <w:i/>
          <w:color w:val="000000"/>
          <w:kern w:val="0"/>
          <w:lang w:eastAsia="en-US" w:bidi="ar-SA"/>
        </w:rPr>
        <w:t xml:space="preserve">., </w:t>
      </w:r>
      <w:r w:rsidR="00CD2699"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 xml:space="preserve">zwany </w:t>
      </w:r>
      <w:r w:rsidR="00CD2699"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dalej</w:t>
      </w:r>
      <w:r w:rsidR="00123B61" w:rsidRPr="000E0D0A">
        <w:rPr>
          <w:rFonts w:eastAsiaTheme="minorHAnsi" w:cs="Times New Roman"/>
          <w:i/>
          <w:color w:val="000000"/>
          <w:kern w:val="0"/>
          <w:lang w:eastAsia="en-US" w:bidi="ar-SA"/>
        </w:rPr>
        <w:t xml:space="preserve"> Regulaminem.</w:t>
      </w:r>
      <w:r w:rsidR="00CB2152"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Sposób sporządzenia,</w:t>
      </w:r>
      <w:r w:rsidR="00703AD0">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wysyłania i odbierania korespondencji elektronicznej musi być</w:t>
      </w:r>
      <w:r w:rsidR="005F3173"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zgodny</w:t>
      </w:r>
      <w:r w:rsidR="00E60CB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 xml:space="preserve">z wymaganiami </w:t>
      </w:r>
      <w:r w:rsidR="00E60CB7" w:rsidRPr="000E0D0A">
        <w:rPr>
          <w:rFonts w:eastAsiaTheme="minorHAnsi" w:cs="Times New Roman"/>
          <w:color w:val="000000"/>
          <w:kern w:val="0"/>
          <w:lang w:eastAsia="en-US" w:bidi="ar-SA"/>
        </w:rPr>
        <w:t>określonymi</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 xml:space="preserve">w </w:t>
      </w:r>
      <w:r w:rsidR="00E60CB7" w:rsidRPr="000E0D0A">
        <w:rPr>
          <w:rFonts w:eastAsiaTheme="minorHAnsi" w:cs="Times New Roman"/>
          <w:color w:val="000000"/>
          <w:kern w:val="0"/>
          <w:lang w:eastAsia="en-US" w:bidi="ar-SA"/>
        </w:rPr>
        <w:t>rozporządzeniu</w:t>
      </w:r>
      <w:r w:rsidR="004D4B17"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wydanym</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na podstawie</w:t>
      </w:r>
      <w:r w:rsidR="00D764DB"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 xml:space="preserve">art. </w:t>
      </w:r>
      <w:r w:rsidR="004D4B17" w:rsidRPr="000E0D0A">
        <w:rPr>
          <w:rFonts w:eastAsiaTheme="minorHAnsi" w:cs="Times New Roman"/>
          <w:color w:val="000000"/>
          <w:kern w:val="0"/>
          <w:lang w:eastAsia="en-US" w:bidi="ar-SA"/>
        </w:rPr>
        <w:t>70</w:t>
      </w:r>
      <w:r w:rsidR="00E60CB7"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ustawy</w:t>
      </w:r>
      <w:r w:rsidR="00123B61" w:rsidRPr="000E0D0A">
        <w:rPr>
          <w:rStyle w:val="Odwoanieprzypisudolnego"/>
          <w:rFonts w:eastAsiaTheme="minorHAnsi" w:cs="Times New Roman"/>
          <w:color w:val="000000"/>
          <w:kern w:val="0"/>
          <w:lang w:eastAsia="en-US" w:bidi="ar-SA"/>
        </w:rPr>
        <w:footnoteReference w:id="1"/>
      </w:r>
      <w:r w:rsidR="00123B61" w:rsidRPr="000E0D0A">
        <w:rPr>
          <w:rFonts w:eastAsiaTheme="minorHAnsi" w:cs="Times New Roman"/>
          <w:color w:val="000000"/>
          <w:kern w:val="0"/>
          <w:lang w:eastAsia="en-US" w:bidi="ar-SA"/>
        </w:rPr>
        <w:t>.</w:t>
      </w:r>
    </w:p>
    <w:p w:rsidR="00123B61" w:rsidRPr="000E0D0A" w:rsidRDefault="00123B61" w:rsidP="00390979">
      <w:pPr>
        <w:widowControl/>
        <w:numPr>
          <w:ilvl w:val="1"/>
          <w:numId w:val="8"/>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 xml:space="preserve">Wykonawca, przystępując do niniejszego postępowania o udzielenie zamówienia, akceptuje warunki korzystania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określone w </w:t>
      </w:r>
      <w:r w:rsidRPr="000E0D0A">
        <w:rPr>
          <w:rFonts w:eastAsiaTheme="minorHAnsi" w:cs="Times New Roman"/>
          <w:i/>
          <w:color w:val="000000"/>
          <w:kern w:val="0"/>
          <w:lang w:eastAsia="en-US" w:bidi="ar-SA"/>
        </w:rPr>
        <w:t>Regulaminie</w:t>
      </w:r>
      <w:r w:rsidRPr="000E0D0A">
        <w:rPr>
          <w:rFonts w:eastAsiaTheme="minorHAnsi" w:cs="Times New Roman"/>
          <w:color w:val="000000"/>
          <w:kern w:val="0"/>
          <w:lang w:eastAsia="en-US" w:bidi="ar-SA"/>
        </w:rPr>
        <w:t xml:space="preserve"> oraz zobowiązuje się, korzystając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przestrzegać postanowień </w:t>
      </w:r>
      <w:r w:rsidRPr="000E0D0A">
        <w:rPr>
          <w:rFonts w:eastAsiaTheme="minorHAnsi" w:cs="Times New Roman"/>
          <w:i/>
          <w:color w:val="000000"/>
          <w:kern w:val="0"/>
          <w:lang w:eastAsia="en-US" w:bidi="ar-SA"/>
        </w:rPr>
        <w:t>Regulaminu</w:t>
      </w:r>
      <w:r w:rsidRPr="000E0D0A">
        <w:rPr>
          <w:rFonts w:eastAsiaTheme="minorHAnsi" w:cs="Times New Roman"/>
          <w:color w:val="000000"/>
          <w:kern w:val="0"/>
          <w:lang w:eastAsia="en-US" w:bidi="ar-SA"/>
        </w:rPr>
        <w:t>.</w:t>
      </w:r>
    </w:p>
    <w:p w:rsidR="0058449C" w:rsidRPr="000E0D0A" w:rsidRDefault="0058449C" w:rsidP="00390979">
      <w:pPr>
        <w:widowControl/>
        <w:numPr>
          <w:ilvl w:val="1"/>
          <w:numId w:val="8"/>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Występuje limit objętości plików lub spakowanych fo</w:t>
      </w:r>
      <w:r w:rsidR="00DA6E5D" w:rsidRPr="000E0D0A">
        <w:rPr>
          <w:rFonts w:eastAsiaTheme="minorHAnsi" w:cs="Times New Roman"/>
          <w:color w:val="000000"/>
          <w:kern w:val="0"/>
          <w:lang w:eastAsia="en-US" w:bidi="ar-SA"/>
        </w:rPr>
        <w:t xml:space="preserve">lderów w zakresie całej oferty </w:t>
      </w:r>
      <w:r w:rsidR="00DA6E5D"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lub wniosku do ilości 10 plików lub spakowanych folderów (pliki można spakować zgodnie z ust. 8) przy maksymalnej wielkości 150 MB.</w:t>
      </w:r>
    </w:p>
    <w:p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8</w:t>
      </w:r>
      <w:r w:rsidR="0058449C" w:rsidRPr="000E0D0A">
        <w:rPr>
          <w:rFonts w:eastAsiaTheme="minorHAnsi" w:cs="Times New Roman"/>
          <w:color w:val="000000"/>
          <w:kern w:val="0"/>
          <w:lang w:eastAsia="en-US" w:bidi="ar-SA"/>
        </w:rPr>
        <w:t xml:space="preserve">. Przy dużych plikach kluczowe jest łącze internetowe i dostępna przepustowość łącza </w:t>
      </w:r>
      <w:r w:rsidR="0058449C" w:rsidRPr="000E0D0A">
        <w:rPr>
          <w:rFonts w:eastAsiaTheme="minorHAnsi" w:cs="Times New Roman"/>
          <w:color w:val="000000"/>
          <w:kern w:val="0"/>
          <w:lang w:eastAsia="en-US" w:bidi="ar-SA"/>
        </w:rPr>
        <w:br/>
        <w:t>po stronie serwera platformazakupowa.pl oraz użytkownika</w:t>
      </w:r>
      <w:r w:rsidR="0058449C" w:rsidRPr="000E0D0A">
        <w:rPr>
          <w:rFonts w:eastAsiaTheme="minorHAnsi" w:cs="Times New Roman"/>
          <w:color w:val="000000"/>
          <w:kern w:val="0"/>
          <w:vertAlign w:val="superscript"/>
          <w:lang w:eastAsia="en-US" w:bidi="ar-SA"/>
        </w:rPr>
        <w:footnoteReference w:id="2"/>
      </w:r>
      <w:r w:rsidR="0058449C" w:rsidRPr="000E0D0A">
        <w:rPr>
          <w:rFonts w:eastAsiaTheme="minorHAnsi" w:cs="Times New Roman"/>
          <w:color w:val="000000"/>
          <w:kern w:val="0"/>
          <w:lang w:eastAsia="en-US" w:bidi="ar-SA"/>
        </w:rPr>
        <w:t>.</w:t>
      </w:r>
    </w:p>
    <w:p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9</w:t>
      </w:r>
      <w:r w:rsidR="0058449C" w:rsidRPr="000E0D0A">
        <w:rPr>
          <w:rFonts w:eastAsiaTheme="minorHAnsi" w:cs="Times New Roman"/>
          <w:color w:val="000000"/>
          <w:kern w:val="0"/>
          <w:lang w:eastAsia="en-US" w:bidi="ar-SA"/>
        </w:rPr>
        <w:t>.</w:t>
      </w:r>
      <w:r w:rsidR="0058449C" w:rsidRPr="000E0D0A">
        <w:rPr>
          <w:rFonts w:eastAsiaTheme="minorHAnsi" w:cs="Times New Roman"/>
          <w:color w:val="000000"/>
          <w:kern w:val="0"/>
          <w:lang w:eastAsia="en-US" w:bidi="ar-SA"/>
        </w:rPr>
        <w:tab/>
        <w:t xml:space="preserve">Składając ofertę zaleca się zaplanowanie złożenia jej z wyprzedzeniem minimum 24h,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aby zdążyć w terminie przewidzianym na jej złożenie w przypadku siły wyższej,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jak np. awaria </w:t>
      </w:r>
      <w:r w:rsidR="0058449C" w:rsidRPr="000E0D0A">
        <w:rPr>
          <w:rFonts w:eastAsiaTheme="minorHAnsi" w:cs="Times New Roman"/>
          <w:b/>
          <w:i/>
          <w:color w:val="000000"/>
          <w:kern w:val="0"/>
          <w:lang w:eastAsia="en-US" w:bidi="ar-SA"/>
        </w:rPr>
        <w:t>platformazakupowa.pl</w:t>
      </w:r>
      <w:r w:rsidR="0058449C" w:rsidRPr="000E0D0A">
        <w:rPr>
          <w:rFonts w:eastAsiaTheme="minorHAnsi" w:cs="Times New Roman"/>
          <w:color w:val="000000"/>
          <w:kern w:val="0"/>
          <w:lang w:eastAsia="en-US" w:bidi="ar-SA"/>
        </w:rPr>
        <w:t xml:space="preserve">, awaria </w:t>
      </w:r>
      <w:proofErr w:type="spellStart"/>
      <w:r w:rsidR="0058449C" w:rsidRPr="000E0D0A">
        <w:rPr>
          <w:rFonts w:eastAsiaTheme="minorHAnsi" w:cs="Times New Roman"/>
          <w:color w:val="000000"/>
          <w:kern w:val="0"/>
          <w:lang w:eastAsia="en-US" w:bidi="ar-SA"/>
        </w:rPr>
        <w:t>internetu</w:t>
      </w:r>
      <w:proofErr w:type="spellEnd"/>
      <w:r w:rsidR="0058449C" w:rsidRPr="000E0D0A">
        <w:rPr>
          <w:rFonts w:eastAsiaTheme="minorHAnsi" w:cs="Times New Roman"/>
          <w:color w:val="000000"/>
          <w:kern w:val="0"/>
          <w:lang w:eastAsia="en-US" w:bidi="ar-SA"/>
        </w:rPr>
        <w:t>,</w:t>
      </w:r>
      <w:r w:rsidR="00DE47F4" w:rsidRPr="000E0D0A">
        <w:rPr>
          <w:rFonts w:eastAsiaTheme="minorHAnsi" w:cs="Times New Roman"/>
          <w:color w:val="000000"/>
          <w:kern w:val="0"/>
          <w:lang w:eastAsia="en-US" w:bidi="ar-SA"/>
        </w:rPr>
        <w:t xml:space="preserve"> problemy techniczne związane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z brakiem np. aktualnej przeglądarki, itp.</w:t>
      </w:r>
    </w:p>
    <w:p w:rsidR="00DE47F4" w:rsidRPr="000E0D0A" w:rsidRDefault="00123B61"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10</w:t>
      </w:r>
      <w:r w:rsidR="0058449C"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58449C" w:rsidRPr="000E0D0A">
        <w:rPr>
          <w:rFonts w:eastAsiaTheme="minorHAnsi" w:cs="Times New Roman"/>
          <w:color w:val="000000"/>
          <w:kern w:val="0"/>
          <w:lang w:eastAsia="en-US" w:bidi="ar-SA"/>
        </w:rPr>
        <w:t>W przypadku większych plików zalecamy skorzystać z ins</w:t>
      </w:r>
      <w:r w:rsidR="00F92E4F" w:rsidRPr="000E0D0A">
        <w:rPr>
          <w:rFonts w:eastAsiaTheme="minorHAnsi" w:cs="Times New Roman"/>
          <w:color w:val="000000"/>
          <w:kern w:val="0"/>
          <w:lang w:eastAsia="en-US" w:bidi="ar-SA"/>
        </w:rPr>
        <w:t>trukcji</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pakowania</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plików dzieląc</w:t>
      </w:r>
      <w:r w:rsidR="0058449C" w:rsidRPr="000E0D0A">
        <w:rPr>
          <w:rFonts w:eastAsiaTheme="minorHAnsi" w:cs="Times New Roman"/>
          <w:color w:val="000000"/>
          <w:kern w:val="0"/>
          <w:lang w:eastAsia="en-US" w:bidi="ar-SA"/>
        </w:rPr>
        <w:t xml:space="preserve"> je na mniejsze paczki po np. 1</w:t>
      </w:r>
      <w:r w:rsidR="00F92E4F" w:rsidRPr="000E0D0A">
        <w:rPr>
          <w:rFonts w:eastAsiaTheme="minorHAnsi" w:cs="Times New Roman"/>
          <w:color w:val="000000"/>
          <w:kern w:val="0"/>
          <w:lang w:eastAsia="en-US" w:bidi="ar-SA"/>
        </w:rPr>
        <w:t xml:space="preserve">50 MB każda (link do instrukcji </w:t>
      </w:r>
    </w:p>
    <w:p w:rsidR="0058449C" w:rsidRPr="000E0D0A" w:rsidRDefault="0048618E" w:rsidP="00DE47F4">
      <w:pPr>
        <w:widowControl/>
        <w:suppressAutoHyphens w:val="0"/>
        <w:autoSpaceDE w:val="0"/>
        <w:adjustRightInd w:val="0"/>
        <w:ind w:left="567"/>
        <w:jc w:val="both"/>
        <w:textAlignment w:val="auto"/>
        <w:rPr>
          <w:rFonts w:eastAsiaTheme="minorHAnsi" w:cs="Times New Roman"/>
          <w:color w:val="0000FF"/>
          <w:kern w:val="0"/>
          <w:u w:val="single"/>
          <w:lang w:eastAsia="en-US" w:bidi="ar-SA"/>
        </w:rPr>
      </w:pPr>
      <w:hyperlink r:id="rId17" w:history="1">
        <w:r w:rsidR="00F92E4F" w:rsidRPr="000E0D0A">
          <w:rPr>
            <w:rStyle w:val="Hipercze"/>
            <w:rFonts w:eastAsiaTheme="minorHAnsi" w:cs="Times New Roman"/>
            <w:kern w:val="0"/>
            <w:lang w:eastAsia="en-US" w:bidi="ar-SA"/>
          </w:rPr>
          <w:t>https://docs.google.com/document/d/1kdC7je8RNO5FSk_N0NY7nv1Xj1WYJza-CmXvYH8evhk/edit</w:t>
        </w:r>
      </w:hyperlink>
    </w:p>
    <w:p w:rsidR="0058449C" w:rsidRPr="000E0D0A" w:rsidRDefault="0058449C"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1</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Za datę przekazania oferty przyjmuje się datę jej przekazania w systemie poprzez kliknięcie przycisku </w:t>
      </w:r>
      <w:r w:rsidRPr="000E0D0A">
        <w:rPr>
          <w:rFonts w:eastAsiaTheme="minorHAnsi" w:cs="Times New Roman"/>
          <w:b/>
          <w:i/>
          <w:color w:val="000000"/>
          <w:kern w:val="0"/>
          <w:lang w:eastAsia="en-US" w:bidi="ar-SA"/>
        </w:rPr>
        <w:t>Złóż ofertę</w:t>
      </w:r>
      <w:r w:rsidRPr="000E0D0A">
        <w:rPr>
          <w:rFonts w:eastAsiaTheme="minorHAnsi" w:cs="Times New Roman"/>
          <w:color w:val="000000"/>
          <w:kern w:val="0"/>
          <w:lang w:eastAsia="en-US" w:bidi="ar-SA"/>
        </w:rPr>
        <w:t xml:space="preserve"> w drugim kroku i wyświetlaniu komunikatu, że oferta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została złożona</w:t>
      </w:r>
      <w:r w:rsidRPr="000E0D0A">
        <w:rPr>
          <w:rFonts w:eastAsiaTheme="minorHAnsi" w:cs="Times New Roman"/>
          <w:color w:val="000000"/>
          <w:kern w:val="0"/>
          <w:sz w:val="16"/>
          <w:szCs w:val="16"/>
          <w:lang w:eastAsia="en-US" w:bidi="ar-SA"/>
        </w:rPr>
        <w:t>.</w:t>
      </w:r>
    </w:p>
    <w:p w:rsidR="00DE47F4" w:rsidRPr="000E0D0A" w:rsidRDefault="0058449C" w:rsidP="00767090">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2</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Czas wyświetlany na </w:t>
      </w:r>
      <w:r w:rsidRPr="000E0D0A">
        <w:rPr>
          <w:rFonts w:eastAsiaTheme="minorHAnsi" w:cs="Times New Roman"/>
          <w:b/>
          <w:i/>
          <w:color w:val="000000"/>
          <w:kern w:val="0"/>
          <w:lang w:eastAsia="en-US" w:bidi="ar-SA"/>
        </w:rPr>
        <w:t>platformazakupowa.pl</w:t>
      </w:r>
      <w:r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s</w:t>
      </w:r>
      <w:r w:rsidR="00E60CB7" w:rsidRPr="000E0D0A">
        <w:rPr>
          <w:rFonts w:eastAsiaTheme="minorHAnsi" w:cs="Times New Roman"/>
          <w:color w:val="000000"/>
          <w:kern w:val="0"/>
          <w:lang w:eastAsia="en-US" w:bidi="ar-SA"/>
        </w:rPr>
        <w:t xml:space="preserve">ynchronizuje się automatycznie </w:t>
      </w:r>
      <w:r w:rsidRPr="000E0D0A">
        <w:rPr>
          <w:rFonts w:eastAsiaTheme="minorHAnsi" w:cs="Times New Roman"/>
          <w:color w:val="000000"/>
          <w:kern w:val="0"/>
          <w:lang w:eastAsia="en-US" w:bidi="ar-SA"/>
        </w:rPr>
        <w:t>z</w:t>
      </w:r>
      <w:r w:rsidR="00B15B57" w:rsidRPr="000E0D0A">
        <w:rPr>
          <w:rFonts w:eastAsiaTheme="minorHAnsi" w:cs="Times New Roman"/>
          <w:color w:val="000000"/>
          <w:kern w:val="0"/>
          <w:lang w:eastAsia="en-US" w:bidi="ar-SA"/>
        </w:rPr>
        <w:t xml:space="preserve"> serwerem Głównego Urzędu Miar.</w:t>
      </w:r>
    </w:p>
    <w:p w:rsidR="0058449C" w:rsidRPr="000E0D0A" w:rsidRDefault="0058449C" w:rsidP="00D8222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 xml:space="preserve">2. Złożenie oferty </w:t>
      </w:r>
      <w:r w:rsidRPr="000E0D0A">
        <w:rPr>
          <w:rFonts w:eastAsiaTheme="minorHAnsi" w:cs="Times New Roman"/>
          <w:b/>
          <w:color w:val="000000"/>
          <w:kern w:val="0"/>
          <w:lang w:eastAsia="en-US" w:bidi="ar-SA"/>
        </w:rPr>
        <w:tab/>
      </w:r>
    </w:p>
    <w:p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Zaleca się, aby przed rozpoczęciem wypełniania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Wykonawca zalogował się do systemu, a jeżeli nie posiada konta, założył bezpłatne konto. </w:t>
      </w:r>
      <w:r w:rsidR="00DE47F4" w:rsidRPr="000E0D0A">
        <w:rPr>
          <w:rFonts w:eastAsia="Times New Roman" w:cs="Times New Roman"/>
          <w:kern w:val="0"/>
          <w:lang w:eastAsia="ar-SA" w:bidi="ar-SA"/>
        </w:rPr>
        <w:br/>
      </w:r>
      <w:r w:rsidRPr="000E0D0A">
        <w:rPr>
          <w:rFonts w:eastAsia="Times New Roman" w:cs="Times New Roman"/>
          <w:kern w:val="0"/>
          <w:lang w:eastAsia="ar-SA" w:bidi="ar-SA"/>
        </w:rPr>
        <w:t>W przeciwnym wypadku Wykonawca będzie miał ograniczone funkcjonalności,</w:t>
      </w:r>
      <w:r w:rsidR="00DE47F4" w:rsidRPr="000E0D0A">
        <w:rPr>
          <w:rFonts w:eastAsia="Times New Roman" w:cs="Times New Roman"/>
          <w:kern w:val="0"/>
          <w:lang w:eastAsia="ar-SA" w:bidi="ar-SA"/>
        </w:rPr>
        <w:t xml:space="preserv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np. brak widoku wiadomości prywatnych od Zamawiającego w systemie lub wycofania oferty lub wniosku bez kontaktu z Centrum Wsparcia Klienta.</w:t>
      </w:r>
    </w:p>
    <w:p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2.</w:t>
      </w:r>
      <w:r w:rsidRPr="000E0D0A">
        <w:rPr>
          <w:rFonts w:eastAsia="Times New Roman" w:cs="Times New Roman"/>
          <w:kern w:val="0"/>
          <w:lang w:eastAsia="ar-SA" w:bidi="ar-SA"/>
        </w:rPr>
        <w:tab/>
        <w:t xml:space="preserve">Wykonawca składa ofertę w postępowaniu, za pośrednictwem </w:t>
      </w:r>
      <w:r w:rsidRPr="000E0D0A">
        <w:rPr>
          <w:rFonts w:eastAsia="Times New Roman" w:cs="Times New Roman"/>
          <w:i/>
          <w:kern w:val="0"/>
          <w:lang w:eastAsia="ar-SA" w:bidi="ar-SA"/>
        </w:rPr>
        <w:t xml:space="preserve">Formularzu składania oferty </w:t>
      </w:r>
      <w:r w:rsidRPr="000E0D0A">
        <w:rPr>
          <w:rFonts w:eastAsia="Times New Roman" w:cs="Times New Roman"/>
          <w:kern w:val="0"/>
          <w:lang w:eastAsia="ar-SA" w:bidi="ar-SA"/>
        </w:rPr>
        <w:t xml:space="preserve">dostępnego na </w:t>
      </w:r>
      <w:hyperlink r:id="rId18"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Jeżeli Zamawiający w </w:t>
      </w:r>
      <w:r w:rsidRPr="000E0D0A">
        <w:rPr>
          <w:rFonts w:eastAsia="Times New Roman" w:cs="Times New Roman"/>
          <w:i/>
          <w:kern w:val="0"/>
          <w:lang w:eastAsia="ar-SA" w:bidi="ar-SA"/>
        </w:rPr>
        <w:t xml:space="preserve">Ogłoszeniu o zamówieniu </w:t>
      </w:r>
      <w:r w:rsidRPr="000E0D0A">
        <w:rPr>
          <w:rFonts w:eastAsia="Times New Roman" w:cs="Times New Roman"/>
          <w:kern w:val="0"/>
          <w:lang w:eastAsia="ar-SA" w:bidi="ar-SA"/>
        </w:rPr>
        <w:t>oraz w</w:t>
      </w:r>
      <w:r w:rsidRPr="000E0D0A">
        <w:rPr>
          <w:rFonts w:eastAsia="Times New Roman" w:cs="Times New Roman"/>
          <w:i/>
          <w:kern w:val="0"/>
          <w:lang w:eastAsia="ar-SA" w:bidi="ar-SA"/>
        </w:rPr>
        <w:t xml:space="preserve"> SWZ</w:t>
      </w:r>
      <w:r w:rsidRPr="000E0D0A">
        <w:rPr>
          <w:rFonts w:eastAsia="Times New Roman" w:cs="Times New Roman"/>
          <w:kern w:val="0"/>
          <w:lang w:eastAsia="ar-SA" w:bidi="ar-SA"/>
        </w:rPr>
        <w:t xml:space="preserve">  nie zaznaczył inaczej wszelkie informacje stanowiące tajemnicę przedsiębiorstwa w rozumieniu ustawy z dnia 16 kwietnia 1993 r. </w:t>
      </w:r>
      <w:r w:rsidR="001C0A58" w:rsidRPr="000E0D0A">
        <w:rPr>
          <w:rFonts w:eastAsia="Times New Roman" w:cs="Times New Roman"/>
          <w:i/>
          <w:kern w:val="0"/>
          <w:lang w:eastAsia="ar-SA" w:bidi="ar-SA"/>
        </w:rPr>
        <w:t xml:space="preserve">o zwalczaniu nieuczciwej konkurencji </w:t>
      </w:r>
      <w:r w:rsidR="005848B0" w:rsidRPr="000E0D0A">
        <w:rPr>
          <w:rFonts w:eastAsia="Times New Roman" w:cs="Times New Roman"/>
          <w:kern w:val="0"/>
          <w:lang w:eastAsia="ar-SA" w:bidi="ar-SA"/>
        </w:rPr>
        <w:t xml:space="preserve">(Dz. U. </w:t>
      </w:r>
      <w:r w:rsidR="00B15B57" w:rsidRPr="000E0D0A">
        <w:rPr>
          <w:rFonts w:eastAsia="Times New Roman" w:cs="Times New Roman"/>
          <w:kern w:val="0"/>
          <w:lang w:eastAsia="ar-SA" w:bidi="ar-SA"/>
        </w:rPr>
        <w:t xml:space="preserve">z </w:t>
      </w:r>
      <w:r w:rsidR="005848B0" w:rsidRPr="000E0D0A">
        <w:rPr>
          <w:rFonts w:eastAsia="Times New Roman" w:cs="Times New Roman"/>
          <w:kern w:val="0"/>
          <w:lang w:eastAsia="ar-SA" w:bidi="ar-SA"/>
        </w:rPr>
        <w:t>2022</w:t>
      </w:r>
      <w:r w:rsidR="00B15B57" w:rsidRPr="000E0D0A">
        <w:rPr>
          <w:rFonts w:eastAsia="Times New Roman" w:cs="Times New Roman"/>
          <w:kern w:val="0"/>
          <w:lang w:eastAsia="ar-SA" w:bidi="ar-SA"/>
        </w:rPr>
        <w:t xml:space="preserve"> r.,</w:t>
      </w:r>
      <w:r w:rsidR="005848B0" w:rsidRPr="000E0D0A">
        <w:rPr>
          <w:rFonts w:eastAsia="Times New Roman" w:cs="Times New Roman"/>
          <w:kern w:val="0"/>
          <w:lang w:eastAsia="ar-SA" w:bidi="ar-SA"/>
        </w:rPr>
        <w:t xml:space="preserve"> poz. 1233</w:t>
      </w:r>
      <w:r w:rsidR="001C0A58" w:rsidRPr="000E0D0A">
        <w:rPr>
          <w:rFonts w:eastAsia="Times New Roman" w:cs="Times New Roman"/>
          <w:kern w:val="0"/>
          <w:lang w:eastAsia="ar-SA" w:bidi="ar-SA"/>
        </w:rPr>
        <w:t>),</w:t>
      </w:r>
      <w:r w:rsidRPr="000E0D0A">
        <w:rPr>
          <w:rFonts w:eastAsia="Times New Roman" w:cs="Times New Roman"/>
          <w:kern w:val="0"/>
          <w:lang w:eastAsia="ar-SA" w:bidi="ar-SA"/>
        </w:rPr>
        <w:t xml:space="preserve"> które Wykonawca zastrzeże jako tajemnicę przedsiębiorstwa, powinny zostać załączone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w osobnym miejscu </w:t>
      </w:r>
      <w:r w:rsidR="003A3162" w:rsidRPr="000E0D0A">
        <w:rPr>
          <w:rFonts w:eastAsia="Times New Roman" w:cs="Times New Roman"/>
          <w:kern w:val="0"/>
          <w:lang w:eastAsia="ar-SA" w:bidi="ar-SA"/>
        </w:rPr>
        <w:t>w</w:t>
      </w:r>
      <w:r w:rsidR="007B2DBD" w:rsidRPr="000E0D0A">
        <w:rPr>
          <w:rFonts w:eastAsia="Times New Roman" w:cs="Times New Roman"/>
          <w:kern w:val="0"/>
          <w:lang w:eastAsia="ar-SA" w:bidi="ar-SA"/>
        </w:rPr>
        <w:t xml:space="preserve"> </w:t>
      </w:r>
      <w:r w:rsidR="003A3162" w:rsidRPr="000E0D0A">
        <w:rPr>
          <w:rFonts w:eastAsia="Times New Roman" w:cs="Times New Roman"/>
          <w:kern w:val="0"/>
          <w:lang w:eastAsia="ar-SA" w:bidi="ar-SA"/>
        </w:rPr>
        <w:t>kroku</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1</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składania oferty</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p</w:t>
      </w:r>
      <w:r w:rsidR="003A3162" w:rsidRPr="000E0D0A">
        <w:rPr>
          <w:rFonts w:eastAsia="Times New Roman" w:cs="Times New Roman"/>
          <w:kern w:val="0"/>
          <w:lang w:eastAsia="ar-SA" w:bidi="ar-SA"/>
        </w:rPr>
        <w:t>rzeznaczonym</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na</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zamieszczenie tajemnicy przedsiębiorstwa.</w:t>
      </w:r>
    </w:p>
    <w:p w:rsidR="005D4247"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Zaleca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aby</w:t>
      </w:r>
      <w:r w:rsidR="00DE47F4"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każdy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dokument</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zawierający tajemnicę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przedsiębiorstwa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został zamieszczony w odrębnym pliku.</w:t>
      </w:r>
    </w:p>
    <w:p w:rsidR="0018513D" w:rsidRPr="000E0D0A" w:rsidRDefault="00913F8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5. </w:t>
      </w:r>
      <w:r w:rsidR="0018513D" w:rsidRPr="000E0D0A">
        <w:rPr>
          <w:rFonts w:eastAsia="Times New Roman" w:cs="Times New Roman"/>
          <w:kern w:val="0"/>
          <w:lang w:eastAsia="ar-SA" w:bidi="ar-SA"/>
        </w:rPr>
        <w:t xml:space="preserve">Do oferty lub wniosku należy dołączyć wszystkie wymagane w </w:t>
      </w:r>
      <w:r w:rsidR="0018513D" w:rsidRPr="000E0D0A">
        <w:rPr>
          <w:rFonts w:eastAsia="Times New Roman" w:cs="Times New Roman"/>
          <w:i/>
          <w:kern w:val="0"/>
          <w:lang w:eastAsia="ar-SA" w:bidi="ar-SA"/>
        </w:rPr>
        <w:t xml:space="preserve">Ogłoszeniu </w:t>
      </w:r>
      <w:r w:rsidR="00D00D26" w:rsidRPr="000E0D0A">
        <w:rPr>
          <w:rFonts w:eastAsia="Times New Roman" w:cs="Times New Roman"/>
          <w:kern w:val="0"/>
          <w:lang w:eastAsia="ar-SA" w:bidi="ar-SA"/>
        </w:rPr>
        <w:t xml:space="preserve">oraz </w:t>
      </w:r>
      <w:r w:rsidR="0018513D" w:rsidRPr="000E0D0A">
        <w:rPr>
          <w:rFonts w:eastAsia="Times New Roman" w:cs="Times New Roman"/>
          <w:kern w:val="0"/>
          <w:lang w:eastAsia="ar-SA" w:bidi="ar-SA"/>
        </w:rPr>
        <w:t>w</w:t>
      </w:r>
      <w:r w:rsidR="0018513D" w:rsidRPr="000E0D0A">
        <w:rPr>
          <w:rFonts w:eastAsia="Times New Roman" w:cs="Times New Roman"/>
          <w:i/>
          <w:kern w:val="0"/>
          <w:lang w:eastAsia="ar-SA" w:bidi="ar-SA"/>
        </w:rPr>
        <w:t xml:space="preserve"> SWZ </w:t>
      </w:r>
      <w:r w:rsidR="0018513D" w:rsidRPr="000E0D0A">
        <w:rPr>
          <w:rFonts w:eastAsia="Times New Roman" w:cs="Times New Roman"/>
          <w:kern w:val="0"/>
          <w:lang w:eastAsia="ar-SA" w:bidi="ar-SA"/>
        </w:rPr>
        <w:t xml:space="preserve">dokumenty - w tym np. </w:t>
      </w:r>
      <w:r w:rsidR="0018513D" w:rsidRPr="000E0D0A">
        <w:rPr>
          <w:rFonts w:eastAsia="Times New Roman" w:cs="Times New Roman"/>
          <w:i/>
          <w:kern w:val="0"/>
          <w:lang w:eastAsia="ar-SA" w:bidi="ar-SA"/>
        </w:rPr>
        <w:t xml:space="preserve">Jednolity Europejski Dokument Zamówienia </w:t>
      </w:r>
      <w:r w:rsidR="0018513D" w:rsidRPr="000E0D0A">
        <w:rPr>
          <w:rFonts w:eastAsia="Times New Roman" w:cs="Times New Roman"/>
          <w:kern w:val="0"/>
          <w:lang w:eastAsia="ar-SA" w:bidi="ar-SA"/>
        </w:rPr>
        <w:t>(jeśli dotyczy), przedmiotowe środki dowodowe w postaci elektronicznej.</w:t>
      </w:r>
    </w:p>
    <w:p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Po wypełnieniu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i załadowaniu wszystkich wymaganych załączników należy kliknąć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Oferta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oraz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przedmiotowe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środki</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dowodowe</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(jeżeli były wymagane)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składane elektronicznie muszą zostać podpisane elektron</w:t>
      </w:r>
      <w:r w:rsidR="00DE47F4" w:rsidRPr="000E0D0A">
        <w:rPr>
          <w:rFonts w:eastAsia="Times New Roman" w:cs="Times New Roman"/>
          <w:kern w:val="0"/>
          <w:lang w:eastAsia="ar-SA" w:bidi="ar-SA"/>
        </w:rPr>
        <w:t xml:space="preserve">icznym kwalifikowanym podpisem </w:t>
      </w:r>
      <w:r w:rsidRPr="000E0D0A">
        <w:rPr>
          <w:rFonts w:eastAsia="Times New Roman" w:cs="Times New Roman"/>
          <w:kern w:val="0"/>
          <w:lang w:eastAsia="ar-SA" w:bidi="ar-SA"/>
        </w:rPr>
        <w:t xml:space="preserve">w przypadku zamówień o wartości równej lub przekraczającej progi unijne, w przypadku zamówień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 wartości niższej od progów unijnych oferta oraz przedmiotowe środki dowodowe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(jeżeli były wymagane) składane elektronicznie muszą zostać podpisane elektronicznym kwalifikowanym podpisem lub podpisem zaufanym lub podpisem osobistym. W procesie składania oferty</w:t>
      </w:r>
      <w:r w:rsidR="0063371F" w:rsidRPr="000E0D0A">
        <w:rPr>
          <w:rFonts w:eastAsia="Times New Roman" w:cs="Times New Roman"/>
          <w:kern w:val="0"/>
          <w:lang w:eastAsia="ar-SA" w:bidi="ar-SA"/>
        </w:rPr>
        <w:t>,</w:t>
      </w:r>
      <w:r w:rsidRPr="000E0D0A">
        <w:rPr>
          <w:rFonts w:eastAsia="Times New Roman" w:cs="Times New Roman"/>
          <w:kern w:val="0"/>
          <w:lang w:eastAsia="ar-SA" w:bidi="ar-SA"/>
        </w:rPr>
        <w:t xml:space="preserve"> w tym przedmiotowych środków dowodowych na platformie, kwalifikowany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podpis</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elektroniczny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Wykonawca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może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złożyć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bezpośrednio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na dokumencie przesłanym do systemu (opcja rekomendowana przez platformazakupowa.pl)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oraz dodatkowo dla całego pakietu dokumentów w kroku 2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(po kliknięciu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rsidR="004560D7" w:rsidRDefault="0018513D" w:rsidP="001A12B8">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w:t>
      </w:r>
    </w:p>
    <w:p w:rsidR="0018513D" w:rsidRPr="000E0D0A" w:rsidRDefault="0018513D" w:rsidP="001A12B8">
      <w:pPr>
        <w:widowControl/>
        <w:autoSpaceDN/>
        <w:ind w:left="568" w:hanging="55"/>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ścieżki opisanej w punkcie </w:t>
      </w:r>
      <w:r w:rsidR="00FA2FF0" w:rsidRPr="000E0D0A">
        <w:rPr>
          <w:rFonts w:eastAsia="Times New Roman" w:cs="Times New Roman"/>
          <w:kern w:val="0"/>
          <w:lang w:eastAsia="ar-SA" w:bidi="ar-SA"/>
        </w:rPr>
        <w:t>9</w:t>
      </w:r>
      <w:r w:rsidRPr="000E0D0A">
        <w:rPr>
          <w:rFonts w:eastAsia="Times New Roman" w:cs="Times New Roman"/>
          <w:kern w:val="0"/>
          <w:lang w:eastAsia="ar-SA" w:bidi="ar-SA"/>
        </w:rPr>
        <w:t xml:space="preserve"> i podpisanie każdego załączanego pliku osobno, </w:t>
      </w:r>
      <w:r w:rsidR="00BF7A99" w:rsidRPr="000E0D0A">
        <w:rPr>
          <w:rFonts w:eastAsia="Times New Roman" w:cs="Times New Roman"/>
          <w:kern w:val="0"/>
          <w:lang w:eastAsia="ar-SA" w:bidi="ar-SA"/>
        </w:rPr>
        <w:br/>
      </w:r>
      <w:r w:rsidRPr="000E0D0A">
        <w:rPr>
          <w:rFonts w:eastAsia="Times New Roman" w:cs="Times New Roman"/>
          <w:kern w:val="0"/>
          <w:lang w:eastAsia="ar-SA" w:bidi="ar-SA"/>
        </w:rPr>
        <w:t xml:space="preserve">w szczególności wskazanych w art. 63 ust. 1 i 2 ustawy, gdzie zaznaczono, iż oferty, </w:t>
      </w:r>
      <w:r w:rsidR="00BF7A99" w:rsidRPr="000E0D0A">
        <w:rPr>
          <w:rFonts w:eastAsia="Times New Roman" w:cs="Times New Roman"/>
          <w:kern w:val="0"/>
          <w:lang w:eastAsia="ar-SA" w:bidi="ar-SA"/>
        </w:rPr>
        <w:br/>
      </w:r>
      <w:r w:rsidRPr="000E0D0A">
        <w:rPr>
          <w:rFonts w:eastAsia="Times New Roman" w:cs="Times New Roman"/>
          <w:kern w:val="0"/>
          <w:lang w:eastAsia="ar-SA" w:bidi="ar-SA"/>
        </w:rPr>
        <w:t>oraz oświadczenie, o którym mowa w art. 125 ust.</w:t>
      </w:r>
      <w:r w:rsidR="004940AA" w:rsidRPr="000E0D0A">
        <w:rPr>
          <w:rFonts w:eastAsia="Times New Roman" w:cs="Times New Roman"/>
          <w:kern w:val="0"/>
          <w:lang w:eastAsia="ar-SA" w:bidi="ar-SA"/>
        </w:rPr>
        <w:t xml:space="preserve"> </w:t>
      </w:r>
      <w:r w:rsidRPr="000E0D0A">
        <w:rPr>
          <w:rFonts w:eastAsia="Times New Roman" w:cs="Times New Roman"/>
          <w:kern w:val="0"/>
          <w:lang w:eastAsia="ar-SA" w:bidi="ar-SA"/>
        </w:rPr>
        <w:t>1 sporządza się, pod rygorem nieważności, w postaci elektronicznej i opatruje się odpowiednio w odniesieniu do wartości postępowania kwalifikowanym podpisem el</w:t>
      </w:r>
      <w:r w:rsidR="00D5558B" w:rsidRPr="000E0D0A">
        <w:rPr>
          <w:rFonts w:eastAsia="Times New Roman" w:cs="Times New Roman"/>
          <w:kern w:val="0"/>
          <w:lang w:eastAsia="ar-SA" w:bidi="ar-SA"/>
        </w:rPr>
        <w:t xml:space="preserve">ektronicznym, podpisem zaufanym </w:t>
      </w:r>
      <w:r w:rsidR="00D5558B" w:rsidRPr="000E0D0A">
        <w:rPr>
          <w:rFonts w:eastAsia="Times New Roman" w:cs="Times New Roman"/>
          <w:kern w:val="0"/>
          <w:lang w:eastAsia="ar-SA" w:bidi="ar-SA"/>
        </w:rPr>
        <w:br/>
      </w:r>
      <w:r w:rsidRPr="000E0D0A">
        <w:rPr>
          <w:rFonts w:eastAsia="Times New Roman" w:cs="Times New Roman"/>
          <w:kern w:val="0"/>
          <w:lang w:eastAsia="ar-SA" w:bidi="ar-SA"/>
        </w:rPr>
        <w:t>lub podpisem osobistym.</w:t>
      </w:r>
    </w:p>
    <w:p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Ścieżka dla złożenia podpisu kwalifikowanego, osobistego lub zaufanego na każdym dokumencie osobno:</w:t>
      </w:r>
    </w:p>
    <w:p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9.1.</w:t>
      </w:r>
      <w:r w:rsidRPr="000E0D0A">
        <w:rPr>
          <w:rFonts w:eastAsia="Times New Roman" w:cs="Times New Roman"/>
          <w:kern w:val="0"/>
          <w:lang w:eastAsia="ar-SA" w:bidi="ar-SA"/>
        </w:rPr>
        <w:tab/>
        <w:t>Pobierz wszystkie pliki dołączone do postępowania na swój komputer,</w:t>
      </w:r>
    </w:p>
    <w:p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9.2.</w:t>
      </w:r>
      <w:r w:rsidRPr="000E0D0A">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9.3.</w:t>
      </w:r>
      <w:r w:rsidRPr="000E0D0A">
        <w:rPr>
          <w:rFonts w:eastAsia="Times New Roman" w:cs="Times New Roman"/>
          <w:kern w:val="0"/>
          <w:lang w:eastAsia="ar-SA" w:bidi="ar-SA"/>
        </w:rPr>
        <w:tab/>
        <w:t xml:space="preserve">Dołącz wszystkie podpisane pliki do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 xml:space="preserve">na </w:t>
      </w:r>
      <w:hyperlink r:id="rId19"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b/>
          <w:i/>
          <w:kern w:val="0"/>
          <w:lang w:eastAsia="ar-SA" w:bidi="ar-SA"/>
        </w:rPr>
        <w:t>,</w:t>
      </w:r>
    </w:p>
    <w:p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9.4.</w:t>
      </w:r>
      <w:r w:rsidRPr="000E0D0A">
        <w:rPr>
          <w:rFonts w:eastAsia="Times New Roman" w:cs="Times New Roman"/>
          <w:kern w:val="0"/>
          <w:lang w:eastAsia="ar-SA" w:bidi="ar-SA"/>
        </w:rPr>
        <w:tab/>
        <w:t xml:space="preserve">Kliknij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9.5.</w:t>
      </w:r>
      <w:r w:rsidRPr="000E0D0A">
        <w:rPr>
          <w:rFonts w:eastAsia="Times New Roman" w:cs="Times New Roman"/>
          <w:kern w:val="0"/>
          <w:lang w:eastAsia="ar-SA" w:bidi="ar-SA"/>
        </w:rPr>
        <w:tab/>
        <w:t>Następnie w drugim kroku składania oferty należy sprawdzić poprawność złożonej oferty, załączonych plików oraz ich ilości,</w:t>
      </w:r>
    </w:p>
    <w:p w:rsidR="001A2DEF" w:rsidRPr="000E0D0A" w:rsidRDefault="0018513D"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9.6.</w:t>
      </w:r>
      <w:r w:rsidRPr="000E0D0A">
        <w:rPr>
          <w:rFonts w:eastAsia="Times New Roman" w:cs="Times New Roman"/>
          <w:kern w:val="0"/>
          <w:lang w:eastAsia="ar-SA" w:bidi="ar-SA"/>
        </w:rPr>
        <w:tab/>
        <w:t>Do celów kontrolnych możesz opcjonalnie sprawdzić ważność i poprawność swojego</w:t>
      </w:r>
    </w:p>
    <w:p w:rsidR="0018513D" w:rsidRPr="000E0D0A" w:rsidRDefault="001A2DEF"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elektronicznego podpisu kwalifikowanego i w tym celu:</w:t>
      </w:r>
    </w:p>
    <w:p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9.6.1.</w:t>
      </w:r>
      <w:r w:rsidRPr="000E0D0A">
        <w:rPr>
          <w:rFonts w:eastAsia="Times New Roman" w:cs="Times New Roman"/>
          <w:kern w:val="0"/>
          <w:lang w:eastAsia="ar-SA" w:bidi="ar-SA"/>
        </w:rPr>
        <w:tab/>
        <w:t>pobrać plik w formacie XML,</w:t>
      </w:r>
    </w:p>
    <w:p w:rsidR="00410D89"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9.6.2.</w:t>
      </w:r>
      <w:r w:rsidRPr="000E0D0A">
        <w:rPr>
          <w:rFonts w:eastAsia="Times New Roman" w:cs="Times New Roman"/>
          <w:kern w:val="0"/>
          <w:lang w:eastAsia="ar-SA" w:bidi="ar-SA"/>
        </w:rPr>
        <w:tab/>
        <w:t>po wgraniu XML system dokona wstępnej analizy i wyświetli informację</w:t>
      </w:r>
      <w:r w:rsidRPr="000E0D0A">
        <w:rPr>
          <w:rFonts w:eastAsia="Times New Roman" w:cs="Times New Roman"/>
          <w:kern w:val="0"/>
          <w:vertAlign w:val="superscript"/>
          <w:lang w:eastAsia="ar-SA" w:bidi="ar-SA"/>
        </w:rPr>
        <w:footnoteReference w:id="3"/>
      </w:r>
      <w:r w:rsidRPr="000E0D0A">
        <w:rPr>
          <w:rFonts w:eastAsia="Times New Roman" w:cs="Times New Roman"/>
          <w:kern w:val="0"/>
          <w:lang w:eastAsia="ar-SA" w:bidi="ar-SA"/>
        </w:rPr>
        <w:t xml:space="preserve">, </w:t>
      </w:r>
    </w:p>
    <w:p w:rsidR="0018513D" w:rsidRPr="000E0D0A" w:rsidRDefault="00410D89"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 xml:space="preserve">             </w:t>
      </w:r>
      <w:r w:rsidR="0018513D" w:rsidRPr="000E0D0A">
        <w:rPr>
          <w:rFonts w:eastAsia="Times New Roman" w:cs="Times New Roman"/>
          <w:kern w:val="0"/>
          <w:lang w:eastAsia="ar-SA" w:bidi="ar-SA"/>
        </w:rPr>
        <w:t>o tym, czy plik XML został podpisany prawidłowo,</w:t>
      </w:r>
    </w:p>
    <w:p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9.6.3.</w:t>
      </w:r>
      <w:r w:rsidRPr="000E0D0A">
        <w:rPr>
          <w:rFonts w:eastAsia="Times New Roman" w:cs="Times New Roman"/>
          <w:kern w:val="0"/>
          <w:lang w:eastAsia="ar-SA" w:bidi="ar-SA"/>
        </w:rPr>
        <w:tab/>
        <w:t xml:space="preserve">uzyskaną informację należy traktować jako weryfikację pomocniczą,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gdyż to Zamawiający przeprowadzi proces badania ofert w postępowaniu, </w:t>
      </w:r>
      <w:r w:rsidR="00D00D26" w:rsidRPr="000E0D0A">
        <w:rPr>
          <w:rFonts w:eastAsia="Times New Roman" w:cs="Times New Roman"/>
          <w:kern w:val="0"/>
          <w:lang w:eastAsia="ar-SA" w:bidi="ar-SA"/>
        </w:rPr>
        <w:br/>
      </w:r>
      <w:r w:rsidRPr="000E0D0A">
        <w:rPr>
          <w:rFonts w:eastAsia="Times New Roman" w:cs="Times New Roman"/>
          <w:kern w:val="0"/>
          <w:lang w:eastAsia="ar-SA" w:bidi="ar-SA"/>
        </w:rPr>
        <w:t>w tym weryfikacji podpisu,</w:t>
      </w:r>
      <w:r w:rsidRPr="000E0D0A">
        <w:rPr>
          <w:rFonts w:eastAsiaTheme="minorHAnsi" w:cs="Times New Roman"/>
          <w:kern w:val="0"/>
          <w:vertAlign w:val="superscript"/>
          <w:lang w:eastAsia="en-US" w:bidi="ar-SA"/>
        </w:rPr>
        <w:tab/>
      </w:r>
    </w:p>
    <w:p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9.6.4.</w:t>
      </w:r>
      <w:r w:rsidRPr="000E0D0A">
        <w:rPr>
          <w:rFonts w:eastAsia="Times New Roman" w:cs="Times New Roman"/>
          <w:kern w:val="0"/>
          <w:lang w:eastAsia="ar-SA" w:bidi="ar-SA"/>
        </w:rPr>
        <w:tab/>
        <w:t>Przyczyny błędnej walidacji elektronicznego podpisu kwalifikowanego</w:t>
      </w:r>
      <w:r w:rsidRPr="000E0D0A">
        <w:rPr>
          <w:rFonts w:eastAsia="Times New Roman" w:cs="Times New Roman"/>
          <w:kern w:val="0"/>
          <w:lang w:eastAsia="ar-SA" w:bidi="ar-SA"/>
        </w:rPr>
        <w:br/>
        <w:t>podczas jego weryfikacji mogą być następujące:</w:t>
      </w:r>
    </w:p>
    <w:p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9.6.4.1.</w:t>
      </w:r>
      <w:r w:rsidRPr="000E0D0A">
        <w:rPr>
          <w:rFonts w:eastAsia="Times New Roman" w:cs="Times New Roman"/>
          <w:kern w:val="0"/>
          <w:lang w:eastAsia="ar-SA" w:bidi="ar-SA"/>
        </w:rPr>
        <w:tab/>
        <w:t>brak podpisu na dokumencie XML,</w:t>
      </w:r>
    </w:p>
    <w:p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9.6.4.2.</w:t>
      </w:r>
      <w:r w:rsidRPr="000E0D0A">
        <w:rPr>
          <w:rFonts w:eastAsia="Times New Roman" w:cs="Times New Roman"/>
          <w:kern w:val="0"/>
          <w:lang w:eastAsia="ar-SA" w:bidi="ar-SA"/>
        </w:rPr>
        <w:tab/>
        <w:t>podpis kwalifikowany utracił ważność,</w:t>
      </w:r>
    </w:p>
    <w:p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9.6.4.3.</w:t>
      </w:r>
      <w:r w:rsidRPr="000E0D0A">
        <w:rPr>
          <w:rFonts w:eastAsia="Times New Roman" w:cs="Times New Roman"/>
          <w:kern w:val="0"/>
          <w:lang w:eastAsia="ar-SA" w:bidi="ar-SA"/>
        </w:rPr>
        <w:tab/>
        <w:t>niewłaściwy formatu podpisu,</w:t>
      </w:r>
    </w:p>
    <w:p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9.6.4.4.</w:t>
      </w:r>
      <w:r w:rsidRPr="000E0D0A">
        <w:rPr>
          <w:rFonts w:eastAsia="Times New Roman" w:cs="Times New Roman"/>
          <w:kern w:val="0"/>
          <w:lang w:eastAsia="ar-SA" w:bidi="ar-SA"/>
        </w:rPr>
        <w:tab/>
        <w:t>użycie podpisu niekwalifikowanego,</w:t>
      </w:r>
    </w:p>
    <w:p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9.6.4.5.</w:t>
      </w:r>
      <w:r w:rsidRPr="000E0D0A">
        <w:rPr>
          <w:rFonts w:eastAsia="Times New Roman" w:cs="Times New Roman"/>
          <w:kern w:val="0"/>
          <w:lang w:eastAsia="ar-SA" w:bidi="ar-SA"/>
        </w:rPr>
        <w:tab/>
        <w:t>zmodyfikowano plik XML,</w:t>
      </w:r>
    </w:p>
    <w:p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9.6.4.6.</w:t>
      </w:r>
      <w:r w:rsidRPr="000E0D0A">
        <w:rPr>
          <w:rFonts w:eastAsia="Times New Roman" w:cs="Times New Roman"/>
          <w:kern w:val="0"/>
          <w:lang w:eastAsia="ar-SA" w:bidi="ar-SA"/>
        </w:rPr>
        <w:tab/>
        <w:t>załączenie przez wy</w:t>
      </w:r>
      <w:r w:rsidR="004063F1" w:rsidRPr="000E0D0A">
        <w:rPr>
          <w:rFonts w:eastAsia="Times New Roman" w:cs="Times New Roman"/>
          <w:kern w:val="0"/>
          <w:lang w:eastAsia="ar-SA" w:bidi="ar-SA"/>
        </w:rPr>
        <w:t>konawcę niewłaściwego pliku XML,</w:t>
      </w:r>
    </w:p>
    <w:p w:rsidR="00BF7A99" w:rsidRPr="000E0D0A" w:rsidRDefault="00BF7A99"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9.7.</w:t>
      </w:r>
      <w:r w:rsidRPr="000E0D0A">
        <w:rPr>
          <w:rFonts w:eastAsia="Times New Roman" w:cs="Times New Roman"/>
          <w:kern w:val="0"/>
          <w:lang w:eastAsia="ar-SA" w:bidi="ar-SA"/>
        </w:rPr>
        <w:tab/>
        <w:t xml:space="preserve">Niezależnie od wyświetlonego komunikatu możesz kliknąć przycisk </w:t>
      </w:r>
      <w:r w:rsidRPr="000E0D0A">
        <w:rPr>
          <w:rFonts w:eastAsia="Times New Roman" w:cs="Times New Roman"/>
          <w:b/>
          <w:i/>
          <w:kern w:val="0"/>
          <w:lang w:eastAsia="ar-SA" w:bidi="ar-SA"/>
        </w:rPr>
        <w:t>Złóż ofertę</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aby zakończyć etap składania oferty,</w:t>
      </w:r>
    </w:p>
    <w:p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9.8.</w:t>
      </w:r>
      <w:r w:rsidRPr="000E0D0A">
        <w:rPr>
          <w:rFonts w:eastAsia="Times New Roman" w:cs="Times New Roman"/>
          <w:kern w:val="0"/>
          <w:lang w:eastAsia="ar-SA" w:bidi="ar-SA"/>
        </w:rPr>
        <w:tab/>
        <w:t xml:space="preserve">Następnie system zaszyfruje ofertę, tak by ta była niedostępna dla Zamawiającego </w:t>
      </w:r>
      <w:r w:rsidR="00D5558B" w:rsidRPr="000E0D0A">
        <w:rPr>
          <w:rFonts w:eastAsia="Times New Roman" w:cs="Times New Roman"/>
          <w:kern w:val="0"/>
          <w:lang w:eastAsia="ar-SA" w:bidi="ar-SA"/>
        </w:rPr>
        <w:br/>
      </w:r>
      <w:r w:rsidRPr="000E0D0A">
        <w:rPr>
          <w:rFonts w:eastAsia="Times New Roman" w:cs="Times New Roman"/>
          <w:kern w:val="0"/>
          <w:lang w:eastAsia="ar-SA" w:bidi="ar-SA"/>
        </w:rPr>
        <w:t>do terminu otwarcia ofert w postępow</w:t>
      </w:r>
      <w:r w:rsidR="00B15E5B" w:rsidRPr="000E0D0A">
        <w:rPr>
          <w:rFonts w:eastAsia="Times New Roman" w:cs="Times New Roman"/>
          <w:kern w:val="0"/>
          <w:lang w:eastAsia="ar-SA" w:bidi="ar-SA"/>
        </w:rPr>
        <w:t>aniu zgodnie z art. 221 ustawy,</w:t>
      </w:r>
    </w:p>
    <w:p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9.9.</w:t>
      </w:r>
      <w:r w:rsidRPr="000E0D0A">
        <w:rPr>
          <w:rFonts w:eastAsia="Times New Roman" w:cs="Times New Roman"/>
          <w:kern w:val="0"/>
          <w:lang w:eastAsia="ar-SA" w:bidi="ar-SA"/>
        </w:rPr>
        <w:tab/>
        <w:t xml:space="preserve">Ostatnim krokiem jest wyświetlenie się komunikatu i przesłanie wiadomości email </w:t>
      </w:r>
      <w:r w:rsidRPr="000E0D0A">
        <w:rPr>
          <w:rFonts w:eastAsia="Times New Roman" w:cs="Times New Roman"/>
          <w:kern w:val="0"/>
          <w:lang w:eastAsia="ar-SA" w:bidi="ar-SA"/>
        </w:rPr>
        <w:br/>
        <w:t xml:space="preserve">z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z informacją na temat złożonej oferty</w:t>
      </w:r>
      <w:r w:rsidRPr="000E0D0A">
        <w:rPr>
          <w:rFonts w:eastAsia="Times New Roman" w:cs="Times New Roman"/>
          <w:kern w:val="0"/>
          <w:vertAlign w:val="superscript"/>
          <w:lang w:eastAsia="ar-SA" w:bidi="ar-SA"/>
        </w:rPr>
        <w:footnoteReference w:id="4"/>
      </w:r>
      <w:r w:rsidRPr="000E0D0A">
        <w:rPr>
          <w:rFonts w:eastAsia="Times New Roman" w:cs="Times New Roman"/>
          <w:kern w:val="0"/>
          <w:lang w:eastAsia="ar-SA" w:bidi="ar-SA"/>
        </w:rPr>
        <w:t xml:space="preserve">, </w:t>
      </w:r>
    </w:p>
    <w:p w:rsidR="00AD447C" w:rsidRPr="000E0D0A" w:rsidRDefault="00BF7A99"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9.10.</w:t>
      </w:r>
      <w:r w:rsidRPr="000E0D0A">
        <w:rPr>
          <w:rFonts w:eastAsia="Times New Roman" w:cs="Times New Roman"/>
          <w:kern w:val="0"/>
          <w:lang w:eastAsia="ar-SA" w:bidi="ar-SA"/>
        </w:rPr>
        <w:tab/>
        <w:t xml:space="preserve">W celach odwoławczych z uwagi na zaszyfrowanie oferty na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Wykonawca powinien przechowywać kopię swojej oferty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wraz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pobranym</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plikiem </w:t>
      </w:r>
    </w:p>
    <w:p w:rsidR="00BF7A99" w:rsidRPr="000E0D0A" w:rsidRDefault="00AD447C"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BF7A99" w:rsidRPr="000E0D0A">
        <w:rPr>
          <w:rFonts w:eastAsia="Times New Roman" w:cs="Times New Roman"/>
          <w:kern w:val="0"/>
          <w:lang w:eastAsia="ar-SA" w:bidi="ar-SA"/>
        </w:rPr>
        <w:t>XML na swoim komputerze.</w:t>
      </w:r>
    </w:p>
    <w:p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w:t>
      </w:r>
      <w:r w:rsidR="00D00D26" w:rsidRPr="000E0D0A">
        <w:rPr>
          <w:rFonts w:eastAsia="Times New Roman" w:cs="Times New Roman"/>
          <w:kern w:val="0"/>
          <w:lang w:eastAsia="ar-SA" w:bidi="ar-SA"/>
        </w:rPr>
        <w:t xml:space="preserve">składania ofert wycofać ofertę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za pośrednictwem </w:t>
      </w:r>
      <w:r w:rsidRPr="000E0D0A">
        <w:rPr>
          <w:rFonts w:eastAsia="Times New Roman" w:cs="Times New Roman"/>
          <w:b/>
          <w:i/>
          <w:kern w:val="0"/>
          <w:lang w:eastAsia="ar-SA" w:bidi="ar-SA"/>
        </w:rPr>
        <w:t>Formularza składania oferty</w:t>
      </w:r>
      <w:r w:rsidRPr="000E0D0A">
        <w:rPr>
          <w:rFonts w:eastAsia="Times New Roman" w:cs="Times New Roman"/>
          <w:kern w:val="0"/>
          <w:lang w:eastAsia="ar-SA" w:bidi="ar-SA"/>
        </w:rPr>
        <w:t>.</w:t>
      </w:r>
    </w:p>
    <w:p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 xml:space="preserve">Z uwagi na to, że oferty Wykonawców są zaszyfrowane nie można ich edytować. </w:t>
      </w:r>
      <w:r w:rsidR="00AE3070" w:rsidRPr="000E0D0A">
        <w:rPr>
          <w:rFonts w:eastAsia="Times New Roman" w:cs="Times New Roman"/>
          <w:kern w:val="0"/>
          <w:lang w:eastAsia="ar-SA" w:bidi="ar-SA"/>
        </w:rPr>
        <w:br/>
      </w:r>
      <w:r w:rsidRPr="000E0D0A">
        <w:rPr>
          <w:rFonts w:eastAsia="Times New Roman" w:cs="Times New Roman"/>
          <w:kern w:val="0"/>
          <w:lang w:eastAsia="ar-SA" w:bidi="ar-SA"/>
        </w:rPr>
        <w:t>Przez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zmianę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złożenie nowej</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wycofanie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poprzedniej</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 to zrobić przed upływem terminu zakończenia składania ofert w postępowaniu.</w:t>
      </w:r>
    </w:p>
    <w:p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w:t>
      </w:r>
      <w:r w:rsidR="00D00D26" w:rsidRPr="000E0D0A">
        <w:rPr>
          <w:rFonts w:eastAsia="Times New Roman" w:cs="Times New Roman"/>
          <w:kern w:val="0"/>
          <w:lang w:eastAsia="ar-SA" w:bidi="ar-SA"/>
        </w:rPr>
        <w:t xml:space="preserve">ej oferty przed upływem terminu </w:t>
      </w:r>
      <w:r w:rsidRPr="000E0D0A">
        <w:rPr>
          <w:rFonts w:eastAsia="Times New Roman" w:cs="Times New Roman"/>
          <w:kern w:val="0"/>
          <w:lang w:eastAsia="ar-SA" w:bidi="ar-SA"/>
        </w:rPr>
        <w:t>zakończenia składania ofert w postępowaniu powoduje wycofanie oferty poprzednio złożonej.</w:t>
      </w:r>
    </w:p>
    <w:p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Jeśli Wykonawca składający ofertę jest zautoryzo</w:t>
      </w:r>
      <w:r w:rsidR="004B61B9" w:rsidRPr="000E0D0A">
        <w:rPr>
          <w:rFonts w:eastAsia="Times New Roman" w:cs="Times New Roman"/>
          <w:kern w:val="0"/>
          <w:lang w:eastAsia="ar-SA" w:bidi="ar-SA"/>
        </w:rPr>
        <w:t xml:space="preserve">wany (zalogowany), to wycofanie </w:t>
      </w:r>
      <w:r w:rsidRPr="000E0D0A">
        <w:rPr>
          <w:rFonts w:eastAsia="Times New Roman" w:cs="Times New Roman"/>
          <w:kern w:val="0"/>
          <w:lang w:eastAsia="ar-SA" w:bidi="ar-SA"/>
        </w:rPr>
        <w:t>oferty następuje od razu po złożeniu nowej oferty.</w:t>
      </w:r>
    </w:p>
    <w:p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w:t>
      </w:r>
      <w:r w:rsidRPr="000E0D0A">
        <w:rPr>
          <w:rFonts w:eastAsia="Times New Roman" w:cs="Times New Roman"/>
          <w:kern w:val="0"/>
          <w:lang w:eastAsia="ar-SA" w:bidi="ar-SA"/>
        </w:rPr>
        <w:tab/>
        <w:t xml:space="preserve">Jeżeli oferta składana jest przez niezautoryzowanego Wykonawcę (niezalogowany </w:t>
      </w:r>
      <w:r w:rsidRPr="000E0D0A">
        <w:rPr>
          <w:rFonts w:eastAsia="Times New Roman" w:cs="Times New Roman"/>
          <w:kern w:val="0"/>
          <w:lang w:eastAsia="ar-SA" w:bidi="ar-SA"/>
        </w:rPr>
        <w:br/>
        <w:t>lub nieposiadający konta) to wycofanie oferty musi być przez niego potwierdzone:</w:t>
      </w:r>
    </w:p>
    <w:p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14.1.</w:t>
      </w:r>
      <w:r w:rsidRPr="000E0D0A">
        <w:rPr>
          <w:rFonts w:eastAsia="Times New Roman" w:cs="Times New Roman"/>
          <w:kern w:val="0"/>
          <w:lang w:eastAsia="ar-SA" w:bidi="ar-SA"/>
        </w:rPr>
        <w:tab/>
        <w:t xml:space="preserve">przez kliknięcie w link wysłany w wiadomości email, który musi być zgodny </w:t>
      </w:r>
      <w:r w:rsidRPr="000E0D0A">
        <w:rPr>
          <w:rFonts w:eastAsia="Times New Roman" w:cs="Times New Roman"/>
          <w:kern w:val="0"/>
          <w:lang w:eastAsia="ar-SA" w:bidi="ar-SA"/>
        </w:rPr>
        <w:br/>
        <w:t>z adres email podanym podczas pierwotnego składania oferty lub</w:t>
      </w:r>
    </w:p>
    <w:p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14.2.</w:t>
      </w:r>
      <w:r w:rsidRPr="000E0D0A">
        <w:rPr>
          <w:rFonts w:eastAsia="Times New Roman" w:cs="Times New Roman"/>
          <w:kern w:val="0"/>
          <w:lang w:eastAsia="ar-SA" w:bidi="ar-SA"/>
        </w:rPr>
        <w:tab/>
        <w:t xml:space="preserve">zalogowanie i kliknięcie w przycisk </w:t>
      </w:r>
      <w:r w:rsidRPr="000E0D0A">
        <w:rPr>
          <w:rFonts w:eastAsia="Times New Roman" w:cs="Times New Roman"/>
          <w:b/>
          <w:i/>
          <w:kern w:val="0"/>
          <w:lang w:eastAsia="ar-SA" w:bidi="ar-SA"/>
        </w:rPr>
        <w:t>Potwierdź ofertę</w:t>
      </w:r>
      <w:r w:rsidRPr="000E0D0A">
        <w:rPr>
          <w:rFonts w:eastAsia="Times New Roman" w:cs="Times New Roman"/>
          <w:kern w:val="0"/>
          <w:lang w:eastAsia="ar-SA" w:bidi="ar-SA"/>
        </w:rPr>
        <w:t>.</w:t>
      </w:r>
    </w:p>
    <w:p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Potwierdzeniem wycofania oferty w przypadku ust. 14.1 jest data potwierdzenie akcji </w:t>
      </w:r>
      <w:r w:rsidR="00D5558B" w:rsidRPr="000E0D0A">
        <w:rPr>
          <w:rFonts w:eastAsia="Times New Roman" w:cs="Times New Roman"/>
          <w:kern w:val="0"/>
          <w:lang w:eastAsia="ar-SA" w:bidi="ar-SA"/>
        </w:rPr>
        <w:br/>
      </w:r>
      <w:r w:rsidRPr="000E0D0A">
        <w:rPr>
          <w:rFonts w:eastAsia="Times New Roman" w:cs="Times New Roman"/>
          <w:kern w:val="0"/>
          <w:lang w:eastAsia="ar-SA" w:bidi="ar-SA"/>
        </w:rPr>
        <w:t xml:space="preserve">przez kliknięcie w przycisk </w:t>
      </w:r>
      <w:r w:rsidRPr="000E0D0A">
        <w:rPr>
          <w:rFonts w:eastAsia="Times New Roman" w:cs="Times New Roman"/>
          <w:b/>
          <w:i/>
          <w:kern w:val="0"/>
          <w:lang w:eastAsia="ar-SA" w:bidi="ar-SA"/>
        </w:rPr>
        <w:t>Wycofaj ofertę</w:t>
      </w:r>
      <w:r w:rsidRPr="000E0D0A">
        <w:rPr>
          <w:rFonts w:eastAsia="Times New Roman" w:cs="Times New Roman"/>
          <w:kern w:val="0"/>
          <w:lang w:eastAsia="ar-SA" w:bidi="ar-SA"/>
        </w:rPr>
        <w:t>.</w:t>
      </w:r>
    </w:p>
    <w:p w:rsidR="008410E2"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Wycofanie oferty możliwe jest do zakoń</w:t>
      </w:r>
      <w:r w:rsidR="00D00D26" w:rsidRPr="000E0D0A">
        <w:rPr>
          <w:rFonts w:eastAsia="Times New Roman" w:cs="Times New Roman"/>
          <w:kern w:val="0"/>
          <w:lang w:eastAsia="ar-SA" w:bidi="ar-SA"/>
        </w:rPr>
        <w:t xml:space="preserve">czeniu terminu składania ofert </w:t>
      </w:r>
      <w:r w:rsidRPr="000E0D0A">
        <w:rPr>
          <w:rFonts w:eastAsia="Times New Roman" w:cs="Times New Roman"/>
          <w:kern w:val="0"/>
          <w:lang w:eastAsia="ar-SA" w:bidi="ar-SA"/>
        </w:rPr>
        <w:t>w postępowaniu.</w:t>
      </w:r>
    </w:p>
    <w:p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po upływie terminu składania ofert nie może dokonać</w:t>
      </w:r>
      <w:r w:rsidR="00AE3070" w:rsidRPr="000E0D0A">
        <w:rPr>
          <w:rFonts w:eastAsia="Times New Roman" w:cs="Times New Roman"/>
          <w:kern w:val="0"/>
          <w:lang w:eastAsia="ar-SA" w:bidi="ar-SA"/>
        </w:rPr>
        <w:t xml:space="preserve"> zmiany złożonej </w:t>
      </w:r>
      <w:r w:rsidRPr="000E0D0A">
        <w:rPr>
          <w:rFonts w:eastAsia="Times New Roman" w:cs="Times New Roman"/>
          <w:kern w:val="0"/>
          <w:lang w:eastAsia="ar-SA" w:bidi="ar-SA"/>
        </w:rPr>
        <w:t>oferty.</w:t>
      </w:r>
    </w:p>
    <w:p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 xml:space="preserve">Wykonawca może złożyć ofertę po terminie składania ofert poprzez kliknięcie przycisku </w:t>
      </w:r>
      <w:r w:rsidRPr="000E0D0A">
        <w:rPr>
          <w:rFonts w:eastAsia="Times New Roman" w:cs="Times New Roman"/>
          <w:b/>
          <w:i/>
          <w:kern w:val="0"/>
          <w:lang w:eastAsia="ar-SA" w:bidi="ar-SA"/>
        </w:rPr>
        <w:t>Odblokuj formularz</w:t>
      </w:r>
      <w:r w:rsidRPr="000E0D0A">
        <w:rPr>
          <w:rFonts w:eastAsia="Times New Roman" w:cs="Times New Roman"/>
          <w:kern w:val="0"/>
          <w:lang w:eastAsia="ar-SA" w:bidi="ar-SA"/>
        </w:rPr>
        <w:t>.</w:t>
      </w:r>
    </w:p>
    <w:p w:rsidR="00E60CB7" w:rsidRPr="000E0D0A" w:rsidRDefault="00BF7A99" w:rsidP="001A2DEF">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20.</w:t>
      </w:r>
      <w:r w:rsidRPr="000E0D0A">
        <w:rPr>
          <w:rFonts w:eastAsia="Times New Roman" w:cs="Times New Roman"/>
          <w:kern w:val="0"/>
          <w:lang w:eastAsia="ar-SA" w:bidi="ar-SA"/>
        </w:rPr>
        <w:tab/>
        <w:t xml:space="preserve">Po złożeniu oferty Wykonawca otrzymuje automatyczny komunikat dotyczący tego, </w:t>
      </w:r>
      <w:r w:rsidRPr="000E0D0A">
        <w:rPr>
          <w:rFonts w:eastAsia="Times New Roman" w:cs="Times New Roman"/>
          <w:kern w:val="0"/>
          <w:lang w:eastAsia="ar-SA" w:bidi="ar-SA"/>
        </w:rPr>
        <w:br/>
        <w:t>że oferta została złożona po terminie.</w:t>
      </w:r>
    </w:p>
    <w:p w:rsidR="00BF7A99" w:rsidRPr="000E0D0A" w:rsidRDefault="00BF7A99" w:rsidP="00D82227">
      <w:pPr>
        <w:widowControl/>
        <w:autoSpaceDN/>
        <w:ind w:left="284" w:hanging="284"/>
        <w:jc w:val="both"/>
        <w:textAlignment w:val="auto"/>
        <w:rPr>
          <w:rFonts w:eastAsia="Times New Roman" w:cs="Times New Roman"/>
          <w:b/>
          <w:kern w:val="0"/>
          <w:lang w:eastAsia="ar-SA" w:bidi="ar-SA"/>
        </w:rPr>
      </w:pPr>
      <w:r w:rsidRPr="000E0D0A">
        <w:rPr>
          <w:rFonts w:eastAsia="Times New Roman" w:cs="Times New Roman"/>
          <w:b/>
          <w:kern w:val="0"/>
          <w:lang w:eastAsia="ar-SA" w:bidi="ar-SA"/>
        </w:rPr>
        <w:t>3.</w:t>
      </w:r>
      <w:r w:rsidRPr="000E0D0A">
        <w:rPr>
          <w:rFonts w:eastAsia="Times New Roman" w:cs="Times New Roman"/>
          <w:b/>
          <w:kern w:val="0"/>
          <w:lang w:eastAsia="ar-SA" w:bidi="ar-SA"/>
        </w:rPr>
        <w:tab/>
        <w:t>Sposób komunikowania się Zamawiającego z wykonawcami (nie</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dotyczy</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składania ofert)</w:t>
      </w:r>
    </w:p>
    <w:p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Jeżeli w </w:t>
      </w:r>
      <w:r w:rsidRPr="000E0D0A">
        <w:rPr>
          <w:rFonts w:eastAsia="Times New Roman" w:cs="Times New Roman"/>
          <w:i/>
          <w:kern w:val="0"/>
          <w:lang w:eastAsia="ar-SA" w:bidi="ar-SA"/>
        </w:rPr>
        <w:t>Ogłoszeniu o zamówieniu</w:t>
      </w:r>
      <w:r w:rsidRPr="000E0D0A">
        <w:rPr>
          <w:rFonts w:eastAsia="Times New Roman" w:cs="Times New Roman"/>
          <w:kern w:val="0"/>
          <w:lang w:eastAsia="ar-SA" w:bidi="ar-SA"/>
        </w:rPr>
        <w:t xml:space="preserve">, </w:t>
      </w:r>
      <w:r w:rsidRPr="000E0D0A">
        <w:rPr>
          <w:rFonts w:eastAsia="Times New Roman" w:cs="Times New Roman"/>
          <w:i/>
          <w:kern w:val="0"/>
          <w:lang w:eastAsia="ar-SA" w:bidi="ar-SA"/>
        </w:rPr>
        <w:t>SWZ</w:t>
      </w:r>
      <w:r w:rsidRPr="000E0D0A">
        <w:rPr>
          <w:rFonts w:eastAsia="Times New Roman" w:cs="Times New Roman"/>
          <w:kern w:val="0"/>
          <w:lang w:eastAsia="ar-SA" w:bidi="ar-SA"/>
        </w:rPr>
        <w:t xml:space="preserve"> nie z</w:t>
      </w:r>
      <w:r w:rsidR="00AD447C" w:rsidRPr="000E0D0A">
        <w:rPr>
          <w:rFonts w:eastAsia="Times New Roman" w:cs="Times New Roman"/>
          <w:kern w:val="0"/>
          <w:lang w:eastAsia="ar-SA" w:bidi="ar-SA"/>
        </w:rPr>
        <w:t xml:space="preserve">apisano inaczej to komunikacja </w:t>
      </w:r>
      <w:r w:rsidR="00AD447C" w:rsidRPr="000E0D0A">
        <w:rPr>
          <w:rFonts w:eastAsia="Times New Roman" w:cs="Times New Roman"/>
          <w:kern w:val="0"/>
          <w:lang w:eastAsia="ar-SA" w:bidi="ar-SA"/>
        </w:rPr>
        <w:br/>
      </w:r>
      <w:r w:rsidRPr="000E0D0A">
        <w:rPr>
          <w:rFonts w:eastAsia="Times New Roman" w:cs="Times New Roman"/>
          <w:kern w:val="0"/>
          <w:lang w:eastAsia="ar-SA" w:bidi="ar-SA"/>
        </w:rPr>
        <w:t xml:space="preserve">w postępowaniu w szczególności składanie dokumentów, oświadczeń, wniosków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 xml:space="preserve">(innych niż wnioski o dopuszczenie do udziału w postępowaniu), zawiadomień, zapytań oraz </w:t>
      </w:r>
      <w:r w:rsidRPr="000E0D0A">
        <w:rPr>
          <w:rFonts w:eastAsia="Times New Roman" w:cs="Times New Roman"/>
          <w:kern w:val="0"/>
          <w:lang w:eastAsia="ar-SA" w:bidi="ar-SA"/>
        </w:rPr>
        <w:lastRenderedPageBreak/>
        <w:t>prz</w:t>
      </w:r>
      <w:r w:rsidR="00FA3A27" w:rsidRPr="000E0D0A">
        <w:rPr>
          <w:rFonts w:eastAsia="Times New Roman" w:cs="Times New Roman"/>
          <w:kern w:val="0"/>
          <w:lang w:eastAsia="ar-SA" w:bidi="ar-SA"/>
        </w:rPr>
        <w:t>ekazywanie informacji odbywa się</w:t>
      </w:r>
      <w:r w:rsidRPr="000E0D0A">
        <w:rPr>
          <w:rFonts w:eastAsia="Times New Roman" w:cs="Times New Roman"/>
          <w:kern w:val="0"/>
          <w:lang w:eastAsia="ar-SA" w:bidi="ar-SA"/>
        </w:rPr>
        <w:t xml:space="preserve"> elektronicznie za pośrednictwem </w:t>
      </w:r>
      <w:hyperlink r:id="rId20" w:history="1">
        <w:r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i formularza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w:t>
      </w:r>
    </w:p>
    <w:p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Niniejszy pkt 3 </w:t>
      </w:r>
      <w:r w:rsidRPr="000E0D0A">
        <w:rPr>
          <w:rFonts w:eastAsia="Times New Roman" w:cs="Times New Roman"/>
          <w:b/>
          <w:kern w:val="0"/>
          <w:u w:val="single"/>
          <w:lang w:eastAsia="ar-SA" w:bidi="ar-SA"/>
        </w:rPr>
        <w:t>nie dotyczy składania ofert</w:t>
      </w:r>
      <w:r w:rsidRPr="000E0D0A">
        <w:rPr>
          <w:rFonts w:eastAsia="Times New Roman" w:cs="Times New Roman"/>
          <w:kern w:val="0"/>
          <w:lang w:eastAsia="ar-SA" w:bidi="ar-SA"/>
        </w:rPr>
        <w:t>, gdyż wiadomości nie są szyfrowane.</w:t>
      </w:r>
    </w:p>
    <w:p w:rsidR="006F5275"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Komunikacja poprzez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 xml:space="preserve"> umożliwia dodanie do treści wysyłanej wiadomości plików lub spakowanego katalogu (załączników). Występuje limit objętości plików</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lub</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do</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ilości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10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plików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lub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w:t>
      </w:r>
    </w:p>
    <w:p w:rsidR="00792AF0" w:rsidRPr="000E0D0A" w:rsidRDefault="00792AF0"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przy maksymalnej sumarycznej wielkości 500 MB.</w:t>
      </w:r>
    </w:p>
    <w:p w:rsidR="00FC0C08" w:rsidRPr="000E0D0A" w:rsidRDefault="00792AF0"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W sytuacjach awaryjny</w:t>
      </w:r>
      <w:r w:rsidR="00FA2FF0" w:rsidRPr="000E0D0A">
        <w:rPr>
          <w:rFonts w:eastAsia="Times New Roman" w:cs="Times New Roman"/>
          <w:kern w:val="0"/>
          <w:lang w:eastAsia="ar-SA" w:bidi="ar-SA"/>
        </w:rPr>
        <w:t xml:space="preserve">ch np. w przypadku </w:t>
      </w:r>
      <w:r w:rsidR="006875E8" w:rsidRPr="000E0D0A">
        <w:rPr>
          <w:rFonts w:eastAsia="Times New Roman" w:cs="Times New Roman"/>
          <w:kern w:val="0"/>
          <w:lang w:eastAsia="ar-SA" w:bidi="ar-SA"/>
        </w:rPr>
        <w:t>niewłaściwego funkcjonowania</w:t>
      </w:r>
      <w:r w:rsidR="00FA2FF0" w:rsidRPr="000E0D0A">
        <w:rPr>
          <w:rFonts w:eastAsia="Times New Roman" w:cs="Times New Roman"/>
          <w:kern w:val="0"/>
          <w:lang w:eastAsia="ar-SA" w:bidi="ar-SA"/>
        </w:rPr>
        <w:t xml:space="preserve"> </w:t>
      </w:r>
      <w:hyperlink r:id="rId21" w:history="1">
        <w:r w:rsidR="00FA2F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Zamawiający może również komunikować się </w:t>
      </w:r>
      <w:r w:rsidR="008860A0" w:rsidRPr="000E0D0A">
        <w:rPr>
          <w:rFonts w:eastAsia="Times New Roman" w:cs="Times New Roman"/>
          <w:kern w:val="0"/>
          <w:lang w:eastAsia="ar-SA" w:bidi="ar-SA"/>
        </w:rPr>
        <w:br/>
      </w:r>
      <w:r w:rsidRPr="000E0D0A">
        <w:rPr>
          <w:rFonts w:eastAsia="Times New Roman" w:cs="Times New Roman"/>
          <w:kern w:val="0"/>
          <w:lang w:eastAsia="ar-SA" w:bidi="ar-SA"/>
        </w:rPr>
        <w:t xml:space="preserve">z Wykonawcami </w:t>
      </w:r>
      <w:r w:rsidR="00FC0C08" w:rsidRPr="000E0D0A">
        <w:rPr>
          <w:rFonts w:eastAsiaTheme="minorHAnsi" w:cs="Times New Roman"/>
          <w:color w:val="000000"/>
          <w:kern w:val="0"/>
          <w:lang w:eastAsia="en-US" w:bidi="ar-SA"/>
        </w:rPr>
        <w:t xml:space="preserve">za pomocą poczty elektronicznej: </w:t>
      </w:r>
      <w:r w:rsidR="00FC0C08" w:rsidRPr="000E0D0A">
        <w:rPr>
          <w:rFonts w:eastAsiaTheme="minorHAnsi" w:cs="Times New Roman"/>
          <w:b/>
          <w:i/>
          <w:color w:val="000000"/>
          <w:kern w:val="0"/>
          <w:lang w:eastAsia="en-US" w:bidi="ar-SA"/>
        </w:rPr>
        <w:t>zzp@csp.edu.pl</w:t>
      </w:r>
      <w:r w:rsidR="00FC0C08" w:rsidRPr="000E0D0A">
        <w:rPr>
          <w:rFonts w:eastAsiaTheme="minorHAnsi" w:cs="Times New Roman"/>
          <w:color w:val="000000"/>
          <w:kern w:val="0"/>
          <w:lang w:eastAsia="en-US" w:bidi="ar-SA"/>
        </w:rPr>
        <w:t xml:space="preserve"> </w:t>
      </w:r>
      <w:r w:rsidR="00AA5B3F" w:rsidRPr="000E0D0A">
        <w:rPr>
          <w:rFonts w:eastAsiaTheme="minorHAnsi" w:cs="Times New Roman"/>
          <w:color w:val="000000"/>
          <w:kern w:val="0"/>
          <w:lang w:eastAsia="en-US" w:bidi="ar-SA"/>
        </w:rPr>
        <w:t xml:space="preserve">(nie dotyczy </w:t>
      </w:r>
      <w:r w:rsidR="00FC0C08" w:rsidRPr="000E0D0A">
        <w:rPr>
          <w:rFonts w:eastAsiaTheme="minorHAnsi" w:cs="Times New Roman"/>
          <w:color w:val="000000"/>
          <w:kern w:val="0"/>
          <w:lang w:eastAsia="en-US" w:bidi="ar-SA"/>
        </w:rPr>
        <w:t xml:space="preserve">składania ofert). </w:t>
      </w:r>
    </w:p>
    <w:p w:rsidR="00747BC3" w:rsidRPr="000E0D0A" w:rsidRDefault="007603DF" w:rsidP="00D82227">
      <w:pPr>
        <w:widowControl/>
        <w:autoSpaceDN/>
        <w:ind w:left="568" w:hanging="284"/>
        <w:jc w:val="both"/>
        <w:textAlignment w:val="auto"/>
        <w:rPr>
          <w:rFonts w:eastAsia="Times New Roman" w:cs="Times New Roman"/>
          <w:b/>
          <w:bCs/>
          <w:i/>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t xml:space="preserve">Dokumenty elektroniczne, oświadczenia lub </w:t>
      </w:r>
      <w:r w:rsidR="001A2DEF" w:rsidRPr="000E0D0A">
        <w:rPr>
          <w:rFonts w:eastAsia="Times New Roman" w:cs="Times New Roman"/>
          <w:kern w:val="0"/>
          <w:lang w:eastAsia="ar-SA" w:bidi="ar-SA"/>
        </w:rPr>
        <w:t xml:space="preserve">elektroniczne kopie dokumentów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lub</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oświadczeń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składane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są</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przez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Wykonawcę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za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pośrednictwem</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przycisku </w:t>
      </w:r>
      <w:r w:rsidR="00747BC3" w:rsidRPr="000E0D0A">
        <w:rPr>
          <w:rFonts w:eastAsia="Times New Roman" w:cs="Times New Roman"/>
          <w:kern w:val="0"/>
          <w:lang w:eastAsia="ar-SA" w:bidi="ar-SA"/>
        </w:rPr>
        <w:t xml:space="preserve">  </w:t>
      </w:r>
      <w:r w:rsidRPr="000E0D0A">
        <w:rPr>
          <w:rFonts w:eastAsia="Times New Roman" w:cs="Times New Roman"/>
          <w:b/>
          <w:bCs/>
          <w:i/>
          <w:kern w:val="0"/>
          <w:lang w:eastAsia="ar-SA" w:bidi="ar-SA"/>
        </w:rPr>
        <w:t>Wyślij</w:t>
      </w:r>
    </w:p>
    <w:p w:rsidR="007603DF" w:rsidRPr="000E0D0A" w:rsidRDefault="00747BC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603DF" w:rsidRPr="000E0D0A">
        <w:rPr>
          <w:rFonts w:eastAsia="Times New Roman" w:cs="Times New Roman"/>
          <w:b/>
          <w:bCs/>
          <w:i/>
          <w:kern w:val="0"/>
          <w:lang w:eastAsia="ar-SA" w:bidi="ar-SA"/>
        </w:rPr>
        <w:t xml:space="preserve"> wiadomość</w:t>
      </w:r>
      <w:r w:rsidR="007603DF" w:rsidRPr="000E0D0A">
        <w:rPr>
          <w:rFonts w:eastAsia="Times New Roman" w:cs="Times New Roman"/>
          <w:b/>
          <w:bCs/>
          <w:kern w:val="0"/>
          <w:lang w:eastAsia="ar-SA" w:bidi="ar-SA"/>
        </w:rPr>
        <w:t xml:space="preserve"> </w:t>
      </w:r>
      <w:r w:rsidR="007603DF" w:rsidRPr="000E0D0A">
        <w:rPr>
          <w:rFonts w:eastAsia="Times New Roman" w:cs="Times New Roman"/>
          <w:kern w:val="0"/>
          <w:lang w:eastAsia="ar-SA" w:bidi="ar-SA"/>
        </w:rPr>
        <w:t>jako załączniki</w:t>
      </w:r>
      <w:r w:rsidR="007603DF" w:rsidRPr="000E0D0A">
        <w:rPr>
          <w:rFonts w:eastAsia="Times New Roman" w:cs="Times New Roman"/>
          <w:kern w:val="0"/>
          <w:vertAlign w:val="superscript"/>
          <w:lang w:eastAsia="ar-SA" w:bidi="ar-SA"/>
        </w:rPr>
        <w:footnoteReference w:id="5"/>
      </w:r>
      <w:r w:rsidR="007603DF" w:rsidRPr="000E0D0A">
        <w:rPr>
          <w:rFonts w:eastAsia="Times New Roman" w:cs="Times New Roman"/>
          <w:kern w:val="0"/>
          <w:lang w:eastAsia="ar-SA" w:bidi="ar-SA"/>
        </w:rPr>
        <w:t>.</w:t>
      </w:r>
    </w:p>
    <w:p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767090" w:rsidRDefault="007603DF" w:rsidP="00767090">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Warunkiem otrzymania powiadomień systemowych </w:t>
      </w:r>
      <w:r w:rsidRPr="000E0D0A">
        <w:rPr>
          <w:rFonts w:eastAsia="Times New Roman" w:cs="Times New Roman"/>
          <w:b/>
          <w:bCs/>
          <w:i/>
          <w:kern w:val="0"/>
          <w:lang w:eastAsia="ar-SA" w:bidi="ar-SA"/>
        </w:rPr>
        <w:t>platformazakupowa.pl</w:t>
      </w:r>
      <w:r w:rsidRPr="000E0D0A">
        <w:rPr>
          <w:rFonts w:eastAsia="Times New Roman" w:cs="Times New Roman"/>
          <w:b/>
          <w:bCs/>
          <w:kern w:val="0"/>
          <w:lang w:eastAsia="ar-SA" w:bidi="ar-SA"/>
        </w:rPr>
        <w:t xml:space="preserve"> </w:t>
      </w:r>
      <w:r w:rsidR="00AE3070" w:rsidRPr="000E0D0A">
        <w:rPr>
          <w:rFonts w:eastAsia="Times New Roman" w:cs="Times New Roman"/>
          <w:kern w:val="0"/>
          <w:lang w:eastAsia="ar-SA" w:bidi="ar-SA"/>
        </w:rPr>
        <w:t xml:space="preserve">zgodnie </w:t>
      </w:r>
      <w:r w:rsidR="00AE3070" w:rsidRPr="000E0D0A">
        <w:rPr>
          <w:rFonts w:eastAsia="Times New Roman" w:cs="Times New Roman"/>
          <w:kern w:val="0"/>
          <w:lang w:eastAsia="ar-SA" w:bidi="ar-SA"/>
        </w:rPr>
        <w:br/>
      </w:r>
      <w:r w:rsidRPr="000E0D0A">
        <w:rPr>
          <w:rFonts w:eastAsia="Times New Roman" w:cs="Times New Roman"/>
          <w:kern w:val="0"/>
          <w:lang w:eastAsia="ar-SA" w:bidi="ar-SA"/>
        </w:rPr>
        <w:t>z ust. 6 jest wcześniejsze poinformowanie przez Zamawiającego o postępowaniu, złożenie oferty lub wniosku jak i wystosowa</w:t>
      </w:r>
      <w:r w:rsidR="00C65751" w:rsidRPr="000E0D0A">
        <w:rPr>
          <w:rFonts w:eastAsia="Times New Roman" w:cs="Times New Roman"/>
          <w:kern w:val="0"/>
          <w:lang w:eastAsia="ar-SA" w:bidi="ar-SA"/>
        </w:rPr>
        <w:t xml:space="preserve">nie wiadomości przez Wykonawcę </w:t>
      </w:r>
      <w:r w:rsidRPr="000E0D0A">
        <w:rPr>
          <w:rFonts w:eastAsia="Times New Roman" w:cs="Times New Roman"/>
          <w:kern w:val="0"/>
          <w:lang w:eastAsia="ar-SA" w:bidi="ar-SA"/>
        </w:rPr>
        <w:t>w obrębie postępowania, na którą otrzyma odpowiedź.</w:t>
      </w:r>
    </w:p>
    <w:p w:rsidR="007603DF" w:rsidRPr="000E0D0A" w:rsidRDefault="007603DF" w:rsidP="00767090">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Wykonawca jako podmiot profesjonalny ma obowiązek sprawdzania bezpośrednio </w:t>
      </w:r>
      <w:r w:rsidRPr="000E0D0A">
        <w:rPr>
          <w:rFonts w:eastAsia="Times New Roman" w:cs="Times New Roman"/>
          <w:kern w:val="0"/>
          <w:lang w:eastAsia="ar-SA" w:bidi="ar-SA"/>
        </w:rPr>
        <w:br/>
        <w:t xml:space="preserve">w systemie informacji publicznych oraz prywatnych przesłanych przez Zamawiającego, </w:t>
      </w:r>
      <w:r w:rsidRPr="000E0D0A">
        <w:rPr>
          <w:rFonts w:eastAsia="Times New Roman" w:cs="Times New Roman"/>
          <w:kern w:val="0"/>
          <w:sz w:val="23"/>
          <w:szCs w:val="23"/>
          <w:lang w:eastAsia="ar-SA" w:bidi="ar-SA"/>
        </w:rPr>
        <w:t>gdyż system powiadomień może ulec awarii lub powiadomienie może trafić do folderu SPAM.</w:t>
      </w:r>
    </w:p>
    <w:p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Za datę przekazania składanych dokumentów, o</w:t>
      </w:r>
      <w:r w:rsidR="00AE3070" w:rsidRPr="000E0D0A">
        <w:rPr>
          <w:rFonts w:eastAsia="Times New Roman" w:cs="Times New Roman"/>
          <w:kern w:val="0"/>
          <w:lang w:eastAsia="ar-SA" w:bidi="ar-SA"/>
        </w:rPr>
        <w:t xml:space="preserve">świadczeń, wniosków (innych niż </w:t>
      </w:r>
      <w:r w:rsidRPr="000E0D0A">
        <w:rPr>
          <w:rFonts w:eastAsia="Times New Roman" w:cs="Times New Roman"/>
          <w:kern w:val="0"/>
          <w:lang w:eastAsia="ar-SA" w:bidi="ar-SA"/>
        </w:rPr>
        <w:t xml:space="preserve">wnioski o dopuszczenie do udziału w postępowaniu), zawiadomień, zapytań oraz przekazywanie informacji uznaje się kliknięcie przycisku </w:t>
      </w:r>
      <w:r w:rsidRPr="000E0D0A">
        <w:rPr>
          <w:rFonts w:eastAsia="Times New Roman" w:cs="Times New Roman"/>
          <w:b/>
          <w:bCs/>
          <w:i/>
          <w:kern w:val="0"/>
          <w:lang w:eastAsia="ar-SA" w:bidi="ar-SA"/>
        </w:rPr>
        <w:t>Wyślij wiadomość</w:t>
      </w:r>
      <w:r w:rsidR="00D9670A" w:rsidRPr="000E0D0A">
        <w:rPr>
          <w:rFonts w:eastAsia="Times New Roman" w:cs="Times New Roman"/>
          <w:b/>
          <w:bCs/>
          <w:kern w:val="0"/>
          <w:lang w:eastAsia="ar-SA" w:bidi="ar-SA"/>
        </w:rPr>
        <w:t xml:space="preserve"> </w:t>
      </w:r>
      <w:r w:rsidRPr="000E0D0A">
        <w:rPr>
          <w:rFonts w:eastAsia="Times New Roman" w:cs="Times New Roman"/>
          <w:kern w:val="0"/>
          <w:lang w:eastAsia="ar-SA" w:bidi="ar-SA"/>
        </w:rPr>
        <w:t>po których pojawi się komunikat, że wiadomość została wysłana do Zamawiającego.</w:t>
      </w:r>
    </w:p>
    <w:p w:rsidR="008410E2" w:rsidRPr="000E0D0A" w:rsidRDefault="008410E2" w:rsidP="00D82227">
      <w:pPr>
        <w:widowControl/>
        <w:suppressAutoHyphens w:val="0"/>
        <w:autoSpaceDE w:val="0"/>
        <w:adjustRightInd w:val="0"/>
        <w:jc w:val="both"/>
        <w:textAlignment w:val="auto"/>
        <w:rPr>
          <w:rFonts w:eastAsiaTheme="minorHAnsi" w:cs="Times New Roman"/>
          <w:color w:val="000000"/>
          <w:kern w:val="0"/>
          <w:lang w:eastAsia="en-US" w:bidi="ar-SA"/>
        </w:rPr>
      </w:pPr>
    </w:p>
    <w:p w:rsidR="00736F69" w:rsidRPr="000E0D0A" w:rsidRDefault="00736F69" w:rsidP="00D82227">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V.</w:t>
      </w:r>
      <w:r w:rsidRPr="000E0D0A">
        <w:rPr>
          <w:rFonts w:eastAsiaTheme="minorHAnsi" w:cs="Times New Roman"/>
          <w:b/>
          <w:bCs/>
          <w:color w:val="000000"/>
          <w:kern w:val="0"/>
          <w:lang w:eastAsia="en-US" w:bidi="ar-SA"/>
        </w:rPr>
        <w:tab/>
        <w:t>Informacja o warunkach udziału w postępowaniu</w:t>
      </w:r>
    </w:p>
    <w:p w:rsidR="00AA5B3F" w:rsidRPr="000E0D0A" w:rsidRDefault="00553956" w:rsidP="00D82227">
      <w:pPr>
        <w:ind w:left="568" w:hanging="284"/>
        <w:jc w:val="both"/>
        <w:rPr>
          <w:rFonts w:cs="Times New Roman"/>
          <w:bCs/>
        </w:rPr>
      </w:pPr>
      <w:r w:rsidRPr="000E0D0A">
        <w:rPr>
          <w:rFonts w:cs="Times New Roman"/>
          <w:bCs/>
        </w:rPr>
        <w:t>1.</w:t>
      </w:r>
      <w:r w:rsidRPr="000E0D0A">
        <w:rPr>
          <w:rFonts w:cs="Times New Roman"/>
          <w:bCs/>
        </w:rPr>
        <w:tab/>
        <w:t>O udzielenie zamówienia mogą ubiegać się Wykonawcy, którzy nie podlegają wykluczeniu oraz spełniają warunki udziału w postępowaniu dotyczące:</w:t>
      </w:r>
    </w:p>
    <w:p w:rsidR="00553956"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1) Zdolności do występowania w obrocie gospodarczym; </w:t>
      </w:r>
    </w:p>
    <w:p w:rsidR="00AA5B3F" w:rsidRPr="000E0D0A" w:rsidRDefault="00553956" w:rsidP="001179BC">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b/>
        <w:t xml:space="preserve"> </w:t>
      </w:r>
      <w:r w:rsidR="001179BC" w:rsidRPr="004C086F">
        <w:rPr>
          <w:rFonts w:eastAsiaTheme="minorHAnsi" w:cs="Times New Roman"/>
          <w:kern w:val="0"/>
          <w:lang w:eastAsia="en-US" w:bidi="ar-SA"/>
        </w:rPr>
        <w:t xml:space="preserve">Zamawiający wymaga, aby </w:t>
      </w:r>
      <w:r w:rsidR="001179BC">
        <w:rPr>
          <w:rFonts w:eastAsiaTheme="minorHAnsi" w:cs="Times New Roman"/>
          <w:kern w:val="0"/>
          <w:lang w:eastAsia="en-US" w:bidi="ar-SA"/>
        </w:rPr>
        <w:t>W</w:t>
      </w:r>
      <w:r w:rsidR="001179BC" w:rsidRPr="004C086F">
        <w:rPr>
          <w:rFonts w:eastAsiaTheme="minorHAnsi" w:cs="Times New Roman"/>
          <w:kern w:val="0"/>
          <w:lang w:eastAsia="en-US" w:bidi="ar-SA"/>
        </w:rPr>
        <w:t xml:space="preserve">ykonawcy prowadzący działalność gospodarczą </w:t>
      </w:r>
      <w:r w:rsidR="001179BC">
        <w:rPr>
          <w:rFonts w:eastAsiaTheme="minorHAnsi" w:cs="Times New Roman"/>
          <w:kern w:val="0"/>
          <w:lang w:eastAsia="en-US" w:bidi="ar-SA"/>
        </w:rPr>
        <w:br/>
      </w:r>
      <w:r w:rsidR="001179BC" w:rsidRPr="004C086F">
        <w:rPr>
          <w:rFonts w:eastAsiaTheme="minorHAnsi" w:cs="Times New Roman"/>
          <w:kern w:val="0"/>
          <w:lang w:eastAsia="en-US" w:bidi="ar-SA"/>
        </w:rPr>
        <w:t>lub zawodową byli wpisani do jednego z rejestrów zawodowych lub handlowych prowadzonych w kraju, w którym mają siedzibę lub miejsce zamieszkania.</w:t>
      </w:r>
    </w:p>
    <w:p w:rsidR="00A46885" w:rsidRPr="000E0D0A" w:rsidRDefault="00553956" w:rsidP="008860A0">
      <w:pPr>
        <w:pStyle w:val="Standard"/>
        <w:ind w:left="851" w:hanging="284"/>
        <w:jc w:val="both"/>
      </w:pPr>
      <w:r w:rsidRPr="000E0D0A">
        <w:rPr>
          <w:rFonts w:eastAsiaTheme="minorHAnsi"/>
          <w:b/>
          <w:bCs/>
          <w:kern w:val="0"/>
          <w:lang w:eastAsia="en-US"/>
        </w:rPr>
        <w:t xml:space="preserve">2) Uprawnień do prowadzenia określonej działalności gospodarczej lub zawodowej; </w:t>
      </w:r>
      <w:r w:rsidR="00BB76F1" w:rsidRPr="000E0D0A">
        <w:rPr>
          <w:rFonts w:eastAsiaTheme="minorHAnsi"/>
          <w:kern w:val="0"/>
          <w:lang w:eastAsia="en-US"/>
        </w:rPr>
        <w:t>Zamawiający nie wyznacza szczegółowego warunku w tym zakresie.</w:t>
      </w:r>
    </w:p>
    <w:p w:rsidR="00553956" w:rsidRPr="000E0D0A" w:rsidRDefault="00553956"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3) Zdolności technicznej lub zawodowej; </w:t>
      </w:r>
    </w:p>
    <w:p w:rsidR="008860A0" w:rsidRDefault="008860A0" w:rsidP="008860A0">
      <w:pPr>
        <w:jc w:val="both"/>
        <w:rPr>
          <w:rFonts w:cs="Times New Roman"/>
        </w:rPr>
      </w:pPr>
      <w:r w:rsidRPr="000E0D0A">
        <w:rPr>
          <w:rFonts w:eastAsiaTheme="minorHAnsi" w:cs="Times New Roman"/>
          <w:kern w:val="0"/>
          <w:lang w:eastAsia="en-US" w:bidi="ar-SA"/>
        </w:rPr>
        <w:t xml:space="preserve">              </w:t>
      </w:r>
      <w:r w:rsidRPr="000E0D0A">
        <w:rPr>
          <w:rFonts w:cs="Times New Roman"/>
        </w:rPr>
        <w:t>Zamawiający nie wyznacza szczegółowego warunku w tym zakresie.</w:t>
      </w:r>
    </w:p>
    <w:p w:rsidR="001179BC" w:rsidRPr="001179BC" w:rsidRDefault="001179BC" w:rsidP="001179BC">
      <w:pPr>
        <w:widowControl/>
        <w:suppressAutoHyphens w:val="0"/>
        <w:autoSpaceDE w:val="0"/>
        <w:adjustRightInd w:val="0"/>
        <w:ind w:left="851" w:hanging="284"/>
        <w:jc w:val="both"/>
        <w:textAlignment w:val="auto"/>
        <w:rPr>
          <w:rFonts w:eastAsiaTheme="minorHAnsi" w:cs="Times New Roman"/>
          <w:b/>
          <w:bCs/>
          <w:kern w:val="0"/>
          <w:lang w:eastAsia="en-US" w:bidi="ar-SA"/>
        </w:rPr>
      </w:pPr>
      <w:r>
        <w:rPr>
          <w:rFonts w:eastAsiaTheme="minorHAnsi" w:cs="Times New Roman"/>
          <w:b/>
          <w:bCs/>
          <w:kern w:val="0"/>
          <w:lang w:eastAsia="en-US" w:bidi="ar-SA"/>
        </w:rPr>
        <w:t>4</w:t>
      </w:r>
      <w:r w:rsidRPr="001179BC">
        <w:rPr>
          <w:rFonts w:eastAsiaTheme="minorHAnsi" w:cs="Times New Roman"/>
          <w:b/>
          <w:bCs/>
          <w:kern w:val="0"/>
          <w:lang w:eastAsia="en-US" w:bidi="ar-SA"/>
        </w:rPr>
        <w:t>) Sytuacji ekonomicznej lub finansowej;</w:t>
      </w:r>
    </w:p>
    <w:p w:rsidR="00A33047" w:rsidRPr="00A33047" w:rsidRDefault="001179BC" w:rsidP="00A33047">
      <w:pPr>
        <w:widowControl/>
        <w:suppressAutoHyphens w:val="0"/>
        <w:autoSpaceDE w:val="0"/>
        <w:autoSpaceDN/>
        <w:adjustRightInd w:val="0"/>
        <w:ind w:left="851"/>
        <w:jc w:val="both"/>
        <w:textAlignment w:val="auto"/>
        <w:rPr>
          <w:rFonts w:eastAsia="Times New Roman" w:cs="Times New Roman"/>
          <w:kern w:val="0"/>
          <w:lang w:eastAsia="pl-PL" w:bidi="ar-SA"/>
        </w:rPr>
      </w:pPr>
      <w:r w:rsidRPr="001179BC">
        <w:rPr>
          <w:rFonts w:eastAsia="Times New Roman" w:cs="Times New Roman"/>
          <w:bCs/>
          <w:kern w:val="0"/>
          <w:lang w:eastAsia="pl-PL" w:bidi="ar-SA"/>
        </w:rPr>
        <w:t>Zamawiający nie wyznacza szczegółowego warunku w tym zakresie.</w:t>
      </w:r>
      <w:r w:rsidRPr="001179BC">
        <w:rPr>
          <w:rFonts w:eastAsiaTheme="minorHAnsi" w:cs="Times New Roman"/>
          <w:bCs/>
          <w:kern w:val="0"/>
          <w:lang w:eastAsia="en-US" w:bidi="ar-SA"/>
        </w:rPr>
        <w:t xml:space="preserve"> </w:t>
      </w:r>
    </w:p>
    <w:p w:rsidR="001521F6" w:rsidRPr="00D83890" w:rsidRDefault="001521F6" w:rsidP="001521F6">
      <w:pPr>
        <w:ind w:left="568" w:hanging="284"/>
        <w:jc w:val="both"/>
        <w:rPr>
          <w:rFonts w:cs="Times New Roman"/>
          <w:bCs/>
          <w:color w:val="C00000"/>
        </w:rPr>
      </w:pPr>
      <w:r>
        <w:rPr>
          <w:rFonts w:cs="Times New Roman"/>
          <w:bCs/>
        </w:rPr>
        <w:t>2</w:t>
      </w:r>
      <w:r w:rsidRPr="00D83890">
        <w:rPr>
          <w:rFonts w:cs="Times New Roman"/>
          <w:bCs/>
        </w:rPr>
        <w:t>.</w:t>
      </w:r>
      <w:r w:rsidRPr="00D83890">
        <w:rPr>
          <w:rFonts w:cs="Times New Roman"/>
          <w:bCs/>
          <w:color w:val="C00000"/>
        </w:rPr>
        <w:tab/>
      </w:r>
      <w:r w:rsidRPr="00D83890">
        <w:rPr>
          <w:rFonts w:cs="Times New Roman"/>
          <w:bCs/>
        </w:rPr>
        <w:t xml:space="preserve">Wykonawcy wspólnie ubiegający się o udzielenie zamówienia dołączają odpowiednio </w:t>
      </w:r>
      <w:r>
        <w:rPr>
          <w:rFonts w:cs="Times New Roman"/>
          <w:bCs/>
        </w:rPr>
        <w:br/>
      </w:r>
      <w:r w:rsidRPr="00D83890">
        <w:rPr>
          <w:rFonts w:cs="Times New Roman"/>
          <w:bCs/>
        </w:rPr>
        <w:t xml:space="preserve">do wniosku o dopuszczenie do udziału w postępowaniu albo do oferty oświadczenie, </w:t>
      </w:r>
      <w:r>
        <w:rPr>
          <w:rFonts w:cs="Times New Roman"/>
          <w:bCs/>
        </w:rPr>
        <w:br/>
      </w:r>
      <w:r w:rsidRPr="00D83890">
        <w:rPr>
          <w:rFonts w:cs="Times New Roman"/>
          <w:bCs/>
        </w:rPr>
        <w:t xml:space="preserve">z którego wynika, które dostawy wykonają poszczególni Wykonawcy. </w:t>
      </w:r>
    </w:p>
    <w:p w:rsidR="001521F6" w:rsidRPr="00D83890" w:rsidRDefault="001521F6" w:rsidP="001521F6">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sidRPr="00D83890">
        <w:rPr>
          <w:rFonts w:eastAsia="Times New Roman" w:cs="Times New Roman"/>
          <w:kern w:val="0"/>
          <w:lang w:eastAsia="ar-SA" w:bidi="ar-SA"/>
        </w:rPr>
        <w:t>.</w:t>
      </w:r>
      <w:r w:rsidRPr="00D83890">
        <w:rPr>
          <w:rFonts w:eastAsia="Times New Roman" w:cs="Times New Roman"/>
          <w:color w:val="C00000"/>
          <w:kern w:val="0"/>
          <w:lang w:eastAsia="ar-SA" w:bidi="ar-SA"/>
        </w:rPr>
        <w:tab/>
      </w:r>
      <w:r w:rsidRPr="00D83890">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6F5275" w:rsidRPr="000E0D0A" w:rsidRDefault="006F5275" w:rsidP="00D82227">
      <w:pPr>
        <w:widowControl/>
        <w:suppressAutoHyphens w:val="0"/>
        <w:autoSpaceDE w:val="0"/>
        <w:adjustRightInd w:val="0"/>
        <w:jc w:val="both"/>
        <w:textAlignment w:val="auto"/>
        <w:rPr>
          <w:rFonts w:eastAsiaTheme="minorHAnsi" w:cs="Times New Roman"/>
          <w:kern w:val="0"/>
          <w:lang w:eastAsia="en-US" w:bidi="ar-SA"/>
        </w:rPr>
      </w:pPr>
    </w:p>
    <w:p w:rsidR="00B07B27" w:rsidRPr="000E0D0A"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w:t>
      </w:r>
      <w:r w:rsidR="004170A4" w:rsidRPr="000E0D0A">
        <w:rPr>
          <w:rFonts w:eastAsiaTheme="minorHAnsi" w:cs="Times New Roman"/>
          <w:b/>
          <w:kern w:val="0"/>
          <w:lang w:eastAsia="en-US" w:bidi="ar-SA"/>
        </w:rPr>
        <w:tab/>
      </w:r>
      <w:r w:rsidRPr="000E0D0A">
        <w:rPr>
          <w:rFonts w:eastAsiaTheme="minorHAnsi" w:cs="Times New Roman"/>
          <w:b/>
          <w:kern w:val="0"/>
          <w:lang w:eastAsia="en-US" w:bidi="ar-SA"/>
        </w:rPr>
        <w:t>Podstawy wykluczenia Wykonawcy z postępowania</w:t>
      </w:r>
    </w:p>
    <w:p w:rsidR="00F22B49"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O udzielenie przedmiotowego zamówienia mogą ubiegać się Wykonawcy, </w:t>
      </w:r>
      <w:r w:rsidR="000C2A99" w:rsidRPr="000E0D0A">
        <w:rPr>
          <w:rFonts w:eastAsia="Times New Roman" w:cs="Times New Roman"/>
          <w:kern w:val="0"/>
          <w:lang w:eastAsia="ar-SA" w:bidi="ar-SA"/>
        </w:rPr>
        <w:br/>
      </w:r>
      <w:r w:rsidR="00FA7051" w:rsidRPr="000E0D0A">
        <w:rPr>
          <w:rFonts w:eastAsia="Times New Roman" w:cs="Times New Roman"/>
          <w:kern w:val="0"/>
          <w:lang w:eastAsia="ar-SA" w:bidi="ar-SA"/>
        </w:rPr>
        <w:t xml:space="preserve">którzy </w:t>
      </w:r>
      <w:r w:rsidRPr="000E0D0A">
        <w:rPr>
          <w:rFonts w:eastAsia="Times New Roman" w:cs="Times New Roman"/>
          <w:kern w:val="0"/>
          <w:lang w:eastAsia="ar-SA" w:bidi="ar-SA"/>
        </w:rPr>
        <w:t>nie podlegają wyklucz</w:t>
      </w:r>
      <w:r w:rsidR="00630113" w:rsidRPr="000E0D0A">
        <w:rPr>
          <w:rFonts w:eastAsia="Times New Roman" w:cs="Times New Roman"/>
          <w:kern w:val="0"/>
          <w:lang w:eastAsia="ar-SA" w:bidi="ar-SA"/>
        </w:rPr>
        <w:t>eniu na podstawie:</w:t>
      </w:r>
    </w:p>
    <w:p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8A36D2" w:rsidRPr="000E0D0A">
        <w:rPr>
          <w:rFonts w:eastAsia="Times New Roman" w:cs="Times New Roman"/>
          <w:kern w:val="0"/>
          <w:lang w:eastAsia="ar-SA" w:bidi="ar-SA"/>
        </w:rPr>
        <w:t>art. 108 ust. 1 ustaw</w:t>
      </w:r>
      <w:r w:rsidRPr="000E0D0A">
        <w:rPr>
          <w:rFonts w:eastAsia="Times New Roman" w:cs="Times New Roman"/>
          <w:kern w:val="0"/>
          <w:lang w:eastAsia="ar-SA" w:bidi="ar-SA"/>
        </w:rPr>
        <w:t>y,</w:t>
      </w:r>
    </w:p>
    <w:p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00FA7051" w:rsidRPr="000E0D0A">
        <w:rPr>
          <w:rFonts w:eastAsia="Times New Roman" w:cs="Times New Roman"/>
          <w:kern w:val="0"/>
          <w:lang w:eastAsia="ar-SA" w:bidi="ar-SA"/>
        </w:rPr>
        <w:t xml:space="preserve">art. 109 ust. 1 ustawy, </w:t>
      </w:r>
      <w:r w:rsidR="008A36D2" w:rsidRPr="000E0D0A">
        <w:rPr>
          <w:rFonts w:eastAsia="Times New Roman" w:cs="Times New Roman"/>
          <w:kern w:val="0"/>
          <w:lang w:eastAsia="ar-SA" w:bidi="ar-SA"/>
        </w:rPr>
        <w:t>z  zastrzeżeniem art. 110 ust. 2 ustawy</w:t>
      </w:r>
      <w:r w:rsidR="00CF0EE2" w:rsidRPr="000E0D0A">
        <w:rPr>
          <w:rFonts w:eastAsia="Times New Roman" w:cs="Times New Roman"/>
          <w:kern w:val="0"/>
          <w:lang w:eastAsia="ar-SA" w:bidi="ar-SA"/>
        </w:rPr>
        <w:t xml:space="preserve"> oraz </w:t>
      </w:r>
    </w:p>
    <w:p w:rsidR="008A36D2"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w:t>
      </w:r>
      <w:r w:rsidR="00CF0EE2" w:rsidRPr="000E0D0A">
        <w:rPr>
          <w:rFonts w:eastAsia="Times New Roman" w:cs="Times New Roman"/>
          <w:kern w:val="0"/>
          <w:lang w:eastAsia="ar-SA" w:bidi="ar-SA"/>
        </w:rPr>
        <w:t xml:space="preserve">art. 7 ust. 1 ustawy z dnia 13 kwietnia 2022 r. o </w:t>
      </w:r>
      <w:r w:rsidR="00CF0EE2" w:rsidRPr="000E0D0A">
        <w:rPr>
          <w:rFonts w:eastAsia="Times New Roman" w:cs="Times New Roman"/>
          <w:i/>
          <w:kern w:val="0"/>
          <w:lang w:eastAsia="ar-SA" w:bidi="ar-SA"/>
        </w:rPr>
        <w:t>szczególnych rozwiązaniach w zakresie przeciwdziałania wspieraniu agresji na Ukrainę oraz służące ochronie bezpieczeństwa narodowego</w:t>
      </w:r>
      <w:r w:rsidR="00CF0EE2" w:rsidRPr="000E0D0A">
        <w:rPr>
          <w:rFonts w:eastAsia="Times New Roman" w:cs="Times New Roman"/>
          <w:kern w:val="0"/>
          <w:lang w:eastAsia="ar-SA" w:bidi="ar-SA"/>
        </w:rPr>
        <w:t xml:space="preserve"> (</w:t>
      </w:r>
      <w:r w:rsidR="001812AB" w:rsidRPr="000E0D0A">
        <w:rPr>
          <w:rFonts w:eastAsia="Times New Roman" w:cs="Times New Roman"/>
          <w:kern w:val="0"/>
          <w:lang w:eastAsia="ar-SA" w:bidi="ar-SA"/>
        </w:rPr>
        <w:t>Dz. U. z 2024 r., poz. 507</w:t>
      </w:r>
      <w:r w:rsidR="00CF0EE2" w:rsidRPr="000E0D0A">
        <w:rPr>
          <w:rFonts w:eastAsia="Times New Roman" w:cs="Times New Roman"/>
          <w:kern w:val="0"/>
          <w:lang w:eastAsia="ar-SA" w:bidi="ar-SA"/>
        </w:rPr>
        <w:t>)</w:t>
      </w:r>
      <w:r w:rsidR="008A36D2" w:rsidRPr="000E0D0A">
        <w:rPr>
          <w:rFonts w:eastAsia="Times New Roman" w:cs="Times New Roman"/>
          <w:kern w:val="0"/>
          <w:lang w:eastAsia="ar-SA" w:bidi="ar-SA"/>
        </w:rPr>
        <w:t xml:space="preserve">.  </w:t>
      </w:r>
    </w:p>
    <w:p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 postępowania o udzielenie zamówienia publicznego Zamawiający wykluczy: </w:t>
      </w:r>
    </w:p>
    <w:p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wykonawcę oraz uczestnika konkursu wymie</w:t>
      </w:r>
      <w:r w:rsidR="000C2A99" w:rsidRPr="000E0D0A">
        <w:rPr>
          <w:rFonts w:eastAsia="Times New Roman" w:cs="Times New Roman"/>
          <w:kern w:val="0"/>
          <w:lang w:eastAsia="ar-SA" w:bidi="ar-SA"/>
        </w:rPr>
        <w:t xml:space="preserve">nionego w wykazach określonych </w:t>
      </w:r>
      <w:r w:rsidR="000C2A99" w:rsidRPr="000E0D0A">
        <w:rPr>
          <w:rFonts w:eastAsia="Times New Roman" w:cs="Times New Roman"/>
          <w:kern w:val="0"/>
          <w:lang w:eastAsia="ar-SA" w:bidi="ar-SA"/>
        </w:rPr>
        <w:br/>
      </w:r>
      <w:r w:rsidRPr="000E0D0A">
        <w:rPr>
          <w:rFonts w:eastAsia="Times New Roman" w:cs="Times New Roman"/>
          <w:kern w:val="0"/>
          <w:lang w:eastAsia="ar-SA" w:bidi="ar-SA"/>
        </w:rPr>
        <w:t xml:space="preserve">w rozporządzeniu 765/2006 i rozporządzeniu 269/2014 albo wpisanego na listę </w:t>
      </w:r>
      <w:r w:rsidRPr="000E0D0A">
        <w:rPr>
          <w:rFonts w:eastAsia="Times New Roman" w:cs="Times New Roman"/>
          <w:kern w:val="0"/>
          <w:lang w:eastAsia="ar-SA" w:bidi="ar-SA"/>
        </w:rPr>
        <w:br/>
        <w:t xml:space="preserve">na podstawie decyzji w sprawie wpisu na listę rozstrzygającej o zastosowaniu środka, </w:t>
      </w:r>
      <w:r w:rsidR="008860A0" w:rsidRPr="000E0D0A">
        <w:rPr>
          <w:rFonts w:eastAsia="Times New Roman" w:cs="Times New Roman"/>
          <w:kern w:val="0"/>
          <w:lang w:eastAsia="ar-SA" w:bidi="ar-SA"/>
        </w:rPr>
        <w:br/>
      </w:r>
      <w:r w:rsidRPr="000E0D0A">
        <w:rPr>
          <w:rFonts w:eastAsia="Times New Roman" w:cs="Times New Roman"/>
          <w:kern w:val="0"/>
          <w:lang w:eastAsia="ar-SA" w:bidi="ar-SA"/>
        </w:rPr>
        <w:t>o którym mowa w art. 1 pkt 3 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wykonawcę oraz uczestnika konkursu, któr</w:t>
      </w:r>
      <w:r w:rsidR="008860A0" w:rsidRPr="000E0D0A">
        <w:rPr>
          <w:rFonts w:eastAsia="Times New Roman" w:cs="Times New Roman"/>
          <w:kern w:val="0"/>
          <w:lang w:eastAsia="ar-SA" w:bidi="ar-SA"/>
        </w:rPr>
        <w:t>ego</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beneficjentem</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rzeczywistym</w:t>
      </w:r>
      <w:r w:rsidR="008860A0"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 xml:space="preserve">w rozumieniu ustawy z dnia 1 marca 2018 r. </w:t>
      </w:r>
      <w:r w:rsidRPr="000E0D0A">
        <w:rPr>
          <w:rFonts w:eastAsia="Times New Roman" w:cs="Times New Roman"/>
          <w:i/>
          <w:kern w:val="0"/>
          <w:lang w:eastAsia="ar-SA" w:bidi="ar-SA"/>
        </w:rPr>
        <w:t>o prz</w:t>
      </w:r>
      <w:r w:rsidR="008860A0" w:rsidRPr="000E0D0A">
        <w:rPr>
          <w:rFonts w:eastAsia="Times New Roman" w:cs="Times New Roman"/>
          <w:i/>
          <w:kern w:val="0"/>
          <w:lang w:eastAsia="ar-SA" w:bidi="ar-SA"/>
        </w:rPr>
        <w:t xml:space="preserve">eciwdziałaniu praniu pieniędzy </w:t>
      </w:r>
      <w:r w:rsidRPr="000E0D0A">
        <w:rPr>
          <w:rFonts w:eastAsia="Times New Roman" w:cs="Times New Roman"/>
          <w:i/>
          <w:kern w:val="0"/>
          <w:lang w:eastAsia="ar-SA" w:bidi="ar-SA"/>
        </w:rPr>
        <w:t xml:space="preserve">oraz finansowaniu terroryzmu </w:t>
      </w:r>
      <w:r w:rsidRPr="000E0D0A">
        <w:rPr>
          <w:rFonts w:eastAsia="Times New Roman" w:cs="Times New Roman"/>
          <w:kern w:val="0"/>
          <w:lang w:eastAsia="ar-SA" w:bidi="ar-SA"/>
        </w:rPr>
        <w:t>(</w:t>
      </w:r>
      <w:r w:rsidR="0015289F" w:rsidRPr="000E0D0A">
        <w:rPr>
          <w:rFonts w:eastAsia="Times New Roman" w:cs="Times New Roman"/>
          <w:kern w:val="0"/>
          <w:lang w:eastAsia="ar-SA" w:bidi="ar-SA"/>
        </w:rPr>
        <w:t>Dz. U. z 2023 r., poz. 1124, 1285, 1723, 1843</w:t>
      </w:r>
      <w:r w:rsidRPr="000E0D0A">
        <w:rPr>
          <w:rFonts w:eastAsia="Times New Roman" w:cs="Times New Roman"/>
          <w:kern w:val="0"/>
          <w:lang w:eastAsia="ar-SA" w:bidi="ar-SA"/>
        </w:rPr>
        <w:t xml:space="preserve">) jest osoba wymieniona </w:t>
      </w:r>
      <w:r w:rsidR="008860A0" w:rsidRPr="000E0D0A">
        <w:rPr>
          <w:rFonts w:eastAsia="Times New Roman" w:cs="Times New Roman"/>
          <w:kern w:val="0"/>
          <w:lang w:eastAsia="ar-SA" w:bidi="ar-SA"/>
        </w:rPr>
        <w:br/>
      </w:r>
      <w:r w:rsidRPr="000E0D0A">
        <w:rPr>
          <w:rFonts w:eastAsia="Times New Roman" w:cs="Times New Roman"/>
          <w:kern w:val="0"/>
          <w:lang w:eastAsia="ar-SA" w:bidi="ar-SA"/>
        </w:rPr>
        <w:t>w wykazach określonych w rozporządzeniu 765/2006 i rozporządzeni</w:t>
      </w:r>
      <w:r w:rsidR="000C2A99" w:rsidRPr="000E0D0A">
        <w:rPr>
          <w:rFonts w:eastAsia="Times New Roman" w:cs="Times New Roman"/>
          <w:kern w:val="0"/>
          <w:lang w:eastAsia="ar-SA" w:bidi="ar-SA"/>
        </w:rPr>
        <w:t>u 269</w:t>
      </w:r>
      <w:r w:rsidR="0015289F" w:rsidRPr="000E0D0A">
        <w:rPr>
          <w:rFonts w:eastAsia="Times New Roman" w:cs="Times New Roman"/>
          <w:kern w:val="0"/>
          <w:lang w:eastAsia="ar-SA" w:bidi="ar-SA"/>
        </w:rPr>
        <w:t xml:space="preserve">/2014 </w:t>
      </w:r>
      <w:r w:rsidR="00ED484D" w:rsidRPr="000E0D0A">
        <w:rPr>
          <w:rFonts w:eastAsia="Times New Roman" w:cs="Times New Roman"/>
          <w:kern w:val="0"/>
          <w:lang w:eastAsia="ar-SA" w:bidi="ar-SA"/>
        </w:rPr>
        <w:br/>
      </w:r>
      <w:r w:rsidRPr="000E0D0A">
        <w:rPr>
          <w:rFonts w:eastAsia="Times New Roman" w:cs="Times New Roman"/>
          <w:kern w:val="0"/>
          <w:lang w:eastAsia="ar-SA" w:bidi="ar-SA"/>
        </w:rPr>
        <w:t xml:space="preserve">albo wpisana na listę lub będąca takim beneficjentem rzeczywistym od dnia </w:t>
      </w:r>
      <w:r w:rsidRPr="000E0D0A">
        <w:rPr>
          <w:rFonts w:eastAsia="Times New Roman" w:cs="Times New Roman"/>
          <w:kern w:val="0"/>
          <w:lang w:eastAsia="ar-SA" w:bidi="ar-SA"/>
        </w:rPr>
        <w:br/>
        <w:t>24 lutego 2022 r., o ile została wpisana na listę na po</w:t>
      </w:r>
      <w:r w:rsidR="00ED484D" w:rsidRPr="000E0D0A">
        <w:rPr>
          <w:rFonts w:eastAsia="Times New Roman" w:cs="Times New Roman"/>
          <w:kern w:val="0"/>
          <w:lang w:eastAsia="ar-SA" w:bidi="ar-SA"/>
        </w:rPr>
        <w:t xml:space="preserve">dstawie decyzji w sprawie wpisu </w:t>
      </w:r>
      <w:r w:rsidRPr="000E0D0A">
        <w:rPr>
          <w:rFonts w:eastAsia="Times New Roman" w:cs="Times New Roman"/>
          <w:kern w:val="0"/>
          <w:lang w:eastAsia="ar-SA" w:bidi="ar-SA"/>
        </w:rPr>
        <w:t>na listę rozstrzygającej o zastosowaniu środka</w:t>
      </w:r>
      <w:r w:rsidR="0015289F" w:rsidRPr="000E0D0A">
        <w:rPr>
          <w:rFonts w:eastAsia="Times New Roman" w:cs="Times New Roman"/>
          <w:kern w:val="0"/>
          <w:lang w:eastAsia="ar-SA" w:bidi="ar-SA"/>
        </w:rPr>
        <w:t>, o k</w:t>
      </w:r>
      <w:r w:rsidR="00ED484D" w:rsidRPr="000E0D0A">
        <w:rPr>
          <w:rFonts w:eastAsia="Times New Roman" w:cs="Times New Roman"/>
          <w:kern w:val="0"/>
          <w:lang w:eastAsia="ar-SA" w:bidi="ar-SA"/>
        </w:rPr>
        <w:t xml:space="preserve">tórym mowa w art. 1 pkt 3 </w:t>
      </w:r>
      <w:r w:rsidRPr="000E0D0A">
        <w:rPr>
          <w:rFonts w:eastAsia="Times New Roman" w:cs="Times New Roman"/>
          <w:kern w:val="0"/>
          <w:lang w:eastAsia="ar-SA" w:bidi="ar-SA"/>
        </w:rPr>
        <w:t>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rsidR="00F22B49" w:rsidRPr="000E0D0A" w:rsidRDefault="00F22B49" w:rsidP="00E8016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wykonawcę oraz uczestnika konkursu, którego jednostką dominującą w rozumieniu </w:t>
      </w:r>
      <w:r w:rsidR="00F938E4">
        <w:rPr>
          <w:rFonts w:eastAsia="Times New Roman" w:cs="Times New Roman"/>
          <w:kern w:val="0"/>
          <w:lang w:eastAsia="ar-SA" w:bidi="ar-SA"/>
        </w:rPr>
        <w:br/>
      </w:r>
      <w:r w:rsidRPr="000E0D0A">
        <w:rPr>
          <w:rFonts w:eastAsia="Times New Roman" w:cs="Times New Roman"/>
          <w:kern w:val="0"/>
          <w:lang w:eastAsia="ar-SA" w:bidi="ar-SA"/>
        </w:rPr>
        <w:t xml:space="preserve">art. 3 ust. 1 pkt 37 ustawy z dnia 29 września 1994 r. </w:t>
      </w:r>
      <w:r w:rsidRPr="000E0D0A">
        <w:rPr>
          <w:rFonts w:eastAsia="Times New Roman" w:cs="Times New Roman"/>
          <w:i/>
          <w:kern w:val="0"/>
          <w:lang w:eastAsia="ar-SA" w:bidi="ar-SA"/>
        </w:rPr>
        <w:t>o rachunkowości</w:t>
      </w:r>
      <w:r w:rsidRPr="000E0D0A">
        <w:rPr>
          <w:rFonts w:eastAsia="Times New Roman" w:cs="Times New Roman"/>
          <w:kern w:val="0"/>
          <w:lang w:eastAsia="ar-SA" w:bidi="ar-SA"/>
        </w:rPr>
        <w:t xml:space="preserve"> (</w:t>
      </w:r>
      <w:r w:rsidR="00584B6B">
        <w:rPr>
          <w:rFonts w:eastAsia="Times New Roman" w:cs="Times New Roman"/>
          <w:kern w:val="0"/>
          <w:lang w:eastAsia="ar-SA" w:bidi="ar-SA"/>
        </w:rPr>
        <w:t>Dz. U</w:t>
      </w:r>
      <w:r w:rsidR="00584B6B" w:rsidRPr="00584B6B">
        <w:rPr>
          <w:rFonts w:eastAsia="Times New Roman" w:cs="Times New Roman"/>
          <w:kern w:val="0"/>
          <w:sz w:val="18"/>
          <w:szCs w:val="18"/>
          <w:lang w:eastAsia="ar-SA" w:bidi="ar-SA"/>
        </w:rPr>
        <w:t xml:space="preserve">. </w:t>
      </w:r>
      <w:r w:rsidR="00584B6B">
        <w:rPr>
          <w:rFonts w:eastAsia="Times New Roman" w:cs="Times New Roman"/>
          <w:kern w:val="0"/>
          <w:lang w:eastAsia="ar-SA" w:bidi="ar-SA"/>
        </w:rPr>
        <w:t>z 2023 r</w:t>
      </w:r>
      <w:r w:rsidR="00584B6B" w:rsidRPr="00584B6B">
        <w:rPr>
          <w:rFonts w:eastAsia="Times New Roman" w:cs="Times New Roman"/>
          <w:kern w:val="0"/>
          <w:sz w:val="18"/>
          <w:szCs w:val="18"/>
          <w:lang w:eastAsia="ar-SA" w:bidi="ar-SA"/>
        </w:rPr>
        <w:t>.,</w:t>
      </w:r>
      <w:r w:rsidR="00584B6B">
        <w:rPr>
          <w:rFonts w:eastAsia="Times New Roman" w:cs="Times New Roman"/>
          <w:kern w:val="0"/>
          <w:lang w:eastAsia="ar-SA" w:bidi="ar-SA"/>
        </w:rPr>
        <w:t xml:space="preserve"> poz. 120, 295,</w:t>
      </w:r>
      <w:r w:rsidR="006C4D7E">
        <w:rPr>
          <w:rFonts w:eastAsia="Times New Roman" w:cs="Times New Roman"/>
          <w:kern w:val="0"/>
          <w:lang w:eastAsia="ar-SA" w:bidi="ar-SA"/>
        </w:rPr>
        <w:t xml:space="preserve"> </w:t>
      </w:r>
      <w:r w:rsidR="00584B6B">
        <w:rPr>
          <w:rFonts w:eastAsia="Times New Roman" w:cs="Times New Roman"/>
          <w:kern w:val="0"/>
          <w:lang w:eastAsia="ar-SA" w:bidi="ar-SA"/>
        </w:rPr>
        <w:t xml:space="preserve">1598, z 2024 r., </w:t>
      </w:r>
      <w:r w:rsidR="00584B6B" w:rsidRPr="00584B6B">
        <w:rPr>
          <w:rFonts w:eastAsia="Times New Roman" w:cs="Times New Roman"/>
          <w:kern w:val="0"/>
          <w:lang w:eastAsia="ar-SA" w:bidi="ar-SA"/>
        </w:rPr>
        <w:t>poz. 619</w:t>
      </w:r>
      <w:r w:rsidRPr="000E0D0A">
        <w:rPr>
          <w:rFonts w:eastAsia="Times New Roman" w:cs="Times New Roman"/>
          <w:kern w:val="0"/>
          <w:lang w:eastAsia="ar-SA" w:bidi="ar-SA"/>
        </w:rPr>
        <w:t>) jest podmiot wy</w:t>
      </w:r>
      <w:r w:rsidR="0015289F" w:rsidRPr="000E0D0A">
        <w:rPr>
          <w:rFonts w:eastAsia="Times New Roman" w:cs="Times New Roman"/>
          <w:kern w:val="0"/>
          <w:lang w:eastAsia="ar-SA" w:bidi="ar-SA"/>
        </w:rPr>
        <w:t>m</w:t>
      </w:r>
      <w:r w:rsidR="00584B6B">
        <w:rPr>
          <w:rFonts w:eastAsia="Times New Roman" w:cs="Times New Roman"/>
          <w:kern w:val="0"/>
          <w:lang w:eastAsia="ar-SA" w:bidi="ar-SA"/>
        </w:rPr>
        <w:t xml:space="preserve">ieniony w wykazach określonych </w:t>
      </w:r>
      <w:r w:rsidRPr="00584B6B">
        <w:rPr>
          <w:rFonts w:eastAsia="Times New Roman" w:cs="Times New Roman"/>
          <w:kern w:val="0"/>
          <w:sz w:val="23"/>
          <w:szCs w:val="23"/>
          <w:lang w:eastAsia="ar-SA" w:bidi="ar-SA"/>
        </w:rPr>
        <w:t>w rozporządzeniu</w:t>
      </w:r>
      <w:r w:rsidRPr="000E0D0A">
        <w:rPr>
          <w:rFonts w:eastAsia="Times New Roman" w:cs="Times New Roman"/>
          <w:kern w:val="0"/>
          <w:lang w:eastAsia="ar-SA" w:bidi="ar-SA"/>
        </w:rPr>
        <w:t xml:space="preserve"> 765/2006 i </w:t>
      </w:r>
      <w:r w:rsidRPr="00584B6B">
        <w:rPr>
          <w:rFonts w:eastAsia="Times New Roman" w:cs="Times New Roman"/>
          <w:kern w:val="0"/>
          <w:sz w:val="23"/>
          <w:szCs w:val="23"/>
          <w:lang w:eastAsia="ar-SA" w:bidi="ar-SA"/>
        </w:rPr>
        <w:t>rozpo</w:t>
      </w:r>
      <w:r w:rsidR="0024080D" w:rsidRPr="00584B6B">
        <w:rPr>
          <w:rFonts w:eastAsia="Times New Roman" w:cs="Times New Roman"/>
          <w:kern w:val="0"/>
          <w:sz w:val="23"/>
          <w:szCs w:val="23"/>
          <w:lang w:eastAsia="ar-SA" w:bidi="ar-SA"/>
        </w:rPr>
        <w:t>rządzeniu</w:t>
      </w:r>
      <w:r w:rsidR="0024080D" w:rsidRPr="000E0D0A">
        <w:rPr>
          <w:rFonts w:eastAsia="Times New Roman" w:cs="Times New Roman"/>
          <w:kern w:val="0"/>
          <w:lang w:eastAsia="ar-SA" w:bidi="ar-SA"/>
        </w:rPr>
        <w:t xml:space="preserve"> 269/2014 albo wpisany </w:t>
      </w:r>
      <w:r w:rsidRPr="000E0D0A">
        <w:rPr>
          <w:rFonts w:eastAsia="Times New Roman" w:cs="Times New Roman"/>
          <w:kern w:val="0"/>
          <w:lang w:eastAsia="ar-SA" w:bidi="ar-SA"/>
        </w:rPr>
        <w:t>na listę lub będący taką jednostką dominującą od dnia 24 lutego 2022 r., o ile został wpisany na listę na podstawie decyzji w sprawie wpisu na listę rozstrzygającej o zastosowaniu środka, o którym mowa w art. 1 pkt 3 ww. ustawy z dnia 13 kwietnia 2022</w:t>
      </w:r>
      <w:r w:rsidR="006C4D7E">
        <w:rPr>
          <w:rFonts w:eastAsia="Times New Roman" w:cs="Times New Roman"/>
          <w:kern w:val="0"/>
          <w:lang w:eastAsia="ar-SA" w:bidi="ar-SA"/>
        </w:rPr>
        <w:t xml:space="preserve"> </w:t>
      </w:r>
      <w:r w:rsidRPr="000E0D0A">
        <w:rPr>
          <w:rFonts w:eastAsia="Times New Roman" w:cs="Times New Roman"/>
          <w:kern w:val="0"/>
          <w:lang w:eastAsia="ar-SA" w:bidi="ar-SA"/>
        </w:rPr>
        <w:t>r.</w:t>
      </w:r>
    </w:p>
    <w:p w:rsidR="008A36D2"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 może zostać wykluczony przez Zamawiającego na każdym etapie postępowania o udzielenie zamówienia.</w:t>
      </w:r>
    </w:p>
    <w:p w:rsidR="00556485"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może na każdym etapie postępowania o udzielenie zamówienia uznać, </w:t>
      </w:r>
      <w:r w:rsidR="008A36D2" w:rsidRPr="000E0D0A">
        <w:rPr>
          <w:rFonts w:eastAsia="Times New Roman" w:cs="Times New Roman"/>
          <w:kern w:val="0"/>
          <w:lang w:eastAsia="ar-SA" w:bidi="ar-SA"/>
        </w:rPr>
        <w:br/>
        <w:t>że Wykonawca nie posiada wymaganych zdolności, jeżeli zaangażowanie zasobów technicznych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lub</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zawodowych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Wykonawcy</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inne</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przedsięwzięcia</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gospodarcze </w:t>
      </w:r>
    </w:p>
    <w:p w:rsidR="00077C1F" w:rsidRDefault="00556485" w:rsidP="00077C1F">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Wykonawcy może mieć negatywny wpływ na realizacje zamówienia.</w:t>
      </w:r>
    </w:p>
    <w:p w:rsidR="003E3736" w:rsidRPr="00F64B66" w:rsidRDefault="00F64B66" w:rsidP="00077C1F">
      <w:pPr>
        <w:widowControl/>
        <w:autoSpaceDN/>
        <w:ind w:left="568" w:hanging="284"/>
        <w:jc w:val="both"/>
        <w:textAlignment w:val="auto"/>
        <w:rPr>
          <w:rFonts w:eastAsia="Times New Roman" w:cs="Times New Roman"/>
          <w:kern w:val="0"/>
          <w:lang w:eastAsia="ar-SA" w:bidi="ar-SA"/>
        </w:rPr>
      </w:pPr>
      <w:r w:rsidRPr="00F64B66">
        <w:rPr>
          <w:rFonts w:eastAsiaTheme="minorHAnsi" w:cs="Times New Roman"/>
          <w:kern w:val="0"/>
          <w:lang w:eastAsia="en-US" w:bidi="ar-SA"/>
        </w:rPr>
        <w:t>4</w:t>
      </w:r>
      <w:r w:rsidR="003E3736" w:rsidRPr="00F64B66">
        <w:rPr>
          <w:rFonts w:eastAsiaTheme="minorHAnsi" w:cs="Times New Roman"/>
          <w:kern w:val="0"/>
          <w:lang w:eastAsia="en-US" w:bidi="ar-SA"/>
        </w:rPr>
        <w:t>.</w:t>
      </w:r>
      <w:r w:rsidR="003E3736" w:rsidRPr="00F64B66">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630113" w:rsidRPr="00F64B66" w:rsidRDefault="00F64B6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F64B66">
        <w:rPr>
          <w:rFonts w:eastAsiaTheme="minorHAnsi" w:cs="Times New Roman"/>
          <w:kern w:val="0"/>
          <w:lang w:eastAsia="en-US" w:bidi="ar-SA"/>
        </w:rPr>
        <w:t>5</w:t>
      </w:r>
      <w:r w:rsidR="003E3736" w:rsidRPr="00F64B66">
        <w:rPr>
          <w:rFonts w:eastAsiaTheme="minorHAnsi" w:cs="Times New Roman"/>
          <w:kern w:val="0"/>
          <w:lang w:eastAsia="en-US" w:bidi="ar-SA"/>
        </w:rPr>
        <w:t>.</w:t>
      </w:r>
      <w:r w:rsidR="003E3736" w:rsidRPr="00F64B66">
        <w:rPr>
          <w:rFonts w:eastAsiaTheme="minorHAnsi" w:cs="Times New Roman"/>
          <w:kern w:val="0"/>
          <w:lang w:eastAsia="en-US" w:bidi="ar-SA"/>
        </w:rPr>
        <w:tab/>
        <w:t>Jeżeli Wykonawcy zamierza powierzyć wykonanie części zamówienia Podwykonawcy Zamawiający zbada, czy nie zachodzą wobec tego Podwykonawcy podstawy</w:t>
      </w:r>
      <w:r w:rsidR="00225057" w:rsidRPr="00F64B66">
        <w:rPr>
          <w:rFonts w:eastAsiaTheme="minorHAnsi" w:cs="Times New Roman"/>
          <w:kern w:val="0"/>
          <w:lang w:eastAsia="en-US" w:bidi="ar-SA"/>
        </w:rPr>
        <w:t xml:space="preserve"> </w:t>
      </w:r>
      <w:r w:rsidR="003E3736" w:rsidRPr="00F64B66">
        <w:rPr>
          <w:rFonts w:eastAsiaTheme="minorHAnsi" w:cs="Times New Roman"/>
          <w:kern w:val="0"/>
          <w:lang w:eastAsia="en-US" w:bidi="ar-SA"/>
        </w:rPr>
        <w:t>wykluczenia, które zostały przewidziane względem Wykonawcy.</w:t>
      </w:r>
    </w:p>
    <w:p w:rsidR="008A36D2" w:rsidRPr="000E0D0A" w:rsidRDefault="00F64B66" w:rsidP="00D82227">
      <w:pPr>
        <w:widowControl/>
        <w:autoSpaceDN/>
        <w:ind w:left="568" w:hanging="284"/>
        <w:jc w:val="both"/>
        <w:textAlignment w:val="auto"/>
        <w:rPr>
          <w:rFonts w:eastAsia="Times New Roman" w:cs="Times New Roman"/>
          <w:kern w:val="0"/>
          <w:lang w:eastAsia="ar-SA" w:bidi="ar-SA"/>
        </w:rPr>
      </w:pPr>
      <w:r w:rsidRPr="00F64B66">
        <w:rPr>
          <w:rFonts w:eastAsia="Times New Roman" w:cs="Times New Roman"/>
          <w:kern w:val="0"/>
          <w:lang w:eastAsia="ar-SA" w:bidi="ar-SA"/>
        </w:rPr>
        <w:t>6</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Wykonawca nie podlega wykluczeniu w okolicznościach określonych w art. 108 ust. 1 pkt 1, 2 i 5 lub art. 109 ust. 1 pkt 2‒5 i 7‒10, jeżeli udowodni zamawiającemu, że spełnił</w:t>
      </w:r>
      <w:r w:rsidR="00833BA8"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łącznie następujące przesłanki:</w:t>
      </w:r>
    </w:p>
    <w:p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wyczerpująco wyjaśnił fakty i okoliczności związane z przestępstwem, wykroczeniem lub swoim nieprawidłowym postępowaniem oraz spowodowanymi </w:t>
      </w:r>
      <w:r w:rsidR="005F02CA" w:rsidRPr="000E0D0A">
        <w:rPr>
          <w:rFonts w:eastAsia="Times New Roman" w:cs="Times New Roman"/>
          <w:kern w:val="0"/>
          <w:lang w:eastAsia="ar-SA" w:bidi="ar-SA"/>
        </w:rPr>
        <w:t xml:space="preserve">przez </w:t>
      </w:r>
      <w:r w:rsidRPr="000E0D0A">
        <w:rPr>
          <w:rFonts w:eastAsia="Times New Roman" w:cs="Times New Roman"/>
          <w:kern w:val="0"/>
          <w:lang w:eastAsia="ar-SA" w:bidi="ar-SA"/>
        </w:rPr>
        <w:t>nie szkodami, aktywnie współpracując odpowiednio z właściwymi organami, w tym organami ścigania, lub zamawiającym;</w:t>
      </w:r>
    </w:p>
    <w:p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3)</w:t>
      </w:r>
      <w:r w:rsidRPr="000E0D0A">
        <w:rPr>
          <w:rFonts w:eastAsia="Times New Roman" w:cs="Times New Roman"/>
          <w:kern w:val="0"/>
          <w:lang w:eastAsia="ar-SA" w:bidi="ar-SA"/>
        </w:rPr>
        <w:tab/>
        <w:t>podjął konkretne środki techniczne, organi</w:t>
      </w:r>
      <w:r w:rsidR="00F32382" w:rsidRPr="000E0D0A">
        <w:rPr>
          <w:rFonts w:eastAsia="Times New Roman" w:cs="Times New Roman"/>
          <w:kern w:val="0"/>
          <w:lang w:eastAsia="ar-SA" w:bidi="ar-SA"/>
        </w:rPr>
        <w:t xml:space="preserve">zacyjne i kadrowe, odpowiednie </w:t>
      </w:r>
      <w:r w:rsidR="00F32382" w:rsidRPr="000E0D0A">
        <w:rPr>
          <w:rFonts w:eastAsia="Times New Roman" w:cs="Times New Roman"/>
          <w:kern w:val="0"/>
          <w:lang w:eastAsia="ar-SA" w:bidi="ar-SA"/>
        </w:rPr>
        <w:br/>
      </w:r>
      <w:r w:rsidRPr="000E0D0A">
        <w:rPr>
          <w:rFonts w:eastAsia="Times New Roman" w:cs="Times New Roman"/>
          <w:kern w:val="0"/>
          <w:lang w:eastAsia="ar-SA" w:bidi="ar-SA"/>
        </w:rPr>
        <w:t>dla zapobiegania dalszym przestępstwom, wykroczeniom lub nieprawidłowemu postępowaniu, w szczególności:</w:t>
      </w:r>
    </w:p>
    <w:p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a)</w:t>
      </w:r>
      <w:r w:rsidRPr="000E0D0A">
        <w:rPr>
          <w:rFonts w:eastAsia="Times New Roman" w:cs="Times New Roman"/>
          <w:kern w:val="0"/>
          <w:lang w:eastAsia="ar-SA" w:bidi="ar-SA"/>
        </w:rPr>
        <w:tab/>
        <w:t>zerwał wszelkie powiązania z osobami l</w:t>
      </w:r>
      <w:r w:rsidR="00FA7051" w:rsidRPr="000E0D0A">
        <w:rPr>
          <w:rFonts w:eastAsia="Times New Roman" w:cs="Times New Roman"/>
          <w:kern w:val="0"/>
          <w:lang w:eastAsia="ar-SA" w:bidi="ar-SA"/>
        </w:rPr>
        <w:t xml:space="preserve">ub podmiotami odpowiedzialnymi </w:t>
      </w:r>
      <w:r w:rsidR="00FA7051" w:rsidRPr="000E0D0A">
        <w:rPr>
          <w:rFonts w:eastAsia="Times New Roman" w:cs="Times New Roman"/>
          <w:kern w:val="0"/>
          <w:lang w:eastAsia="ar-SA" w:bidi="ar-SA"/>
        </w:rPr>
        <w:br/>
      </w:r>
      <w:r w:rsidRPr="000E0D0A">
        <w:rPr>
          <w:rFonts w:eastAsia="Times New Roman" w:cs="Times New Roman"/>
          <w:kern w:val="0"/>
          <w:lang w:eastAsia="ar-SA" w:bidi="ar-SA"/>
        </w:rPr>
        <w:t>za nieprawidłowe postępowanie wykonawcy,</w:t>
      </w:r>
    </w:p>
    <w:p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b)</w:t>
      </w:r>
      <w:r w:rsidRPr="000E0D0A">
        <w:rPr>
          <w:rFonts w:eastAsia="Times New Roman" w:cs="Times New Roman"/>
          <w:kern w:val="0"/>
          <w:lang w:eastAsia="ar-SA" w:bidi="ar-SA"/>
        </w:rPr>
        <w:tab/>
        <w:t>zreorganizował personel,</w:t>
      </w:r>
    </w:p>
    <w:p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c)</w:t>
      </w:r>
      <w:r w:rsidRPr="000E0D0A">
        <w:rPr>
          <w:rFonts w:eastAsia="Times New Roman" w:cs="Times New Roman"/>
          <w:kern w:val="0"/>
          <w:lang w:eastAsia="ar-SA" w:bidi="ar-SA"/>
        </w:rPr>
        <w:tab/>
        <w:t>wdrożył system sprawozdawczości i kontroli,</w:t>
      </w:r>
    </w:p>
    <w:p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d)</w:t>
      </w:r>
      <w:r w:rsidRPr="000E0D0A">
        <w:rPr>
          <w:rFonts w:eastAsia="Times New Roman" w:cs="Times New Roman"/>
          <w:kern w:val="0"/>
          <w:lang w:eastAsia="ar-SA" w:bidi="ar-SA"/>
        </w:rPr>
        <w:tab/>
        <w:t>utworzył struktury audytu wewnętrznego do monitorowania przestrzegania przepisów, wewnętrznych regulacji lub standardów,</w:t>
      </w:r>
    </w:p>
    <w:p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e)</w:t>
      </w:r>
      <w:r w:rsidRPr="000E0D0A">
        <w:rPr>
          <w:rFonts w:eastAsia="Times New Roman" w:cs="Times New Roman"/>
          <w:kern w:val="0"/>
          <w:lang w:eastAsia="ar-SA" w:bidi="ar-SA"/>
        </w:rPr>
        <w:tab/>
        <w:t xml:space="preserve">wprowadził wewnętrzne regulacje dotyczące odpowiedzialności i odszkodowań </w:t>
      </w:r>
      <w:r w:rsidR="003E3736" w:rsidRPr="000E0D0A">
        <w:rPr>
          <w:rFonts w:eastAsia="Times New Roman" w:cs="Times New Roman"/>
          <w:kern w:val="0"/>
          <w:lang w:eastAsia="ar-SA" w:bidi="ar-SA"/>
        </w:rPr>
        <w:br/>
      </w:r>
      <w:r w:rsidRPr="000E0D0A">
        <w:rPr>
          <w:rFonts w:eastAsia="Times New Roman" w:cs="Times New Roman"/>
          <w:kern w:val="0"/>
          <w:lang w:eastAsia="ar-SA" w:bidi="ar-SA"/>
        </w:rPr>
        <w:t>za nieprzestrzeganie przepisów, wewnętrznych regulacji lub standardów.</w:t>
      </w:r>
    </w:p>
    <w:p w:rsidR="00F61C9E" w:rsidRPr="000E0D0A" w:rsidRDefault="00F64B66" w:rsidP="00D82227">
      <w:pPr>
        <w:widowControl/>
        <w:autoSpaceDN/>
        <w:ind w:left="568" w:hanging="284"/>
        <w:jc w:val="both"/>
        <w:textAlignment w:val="auto"/>
        <w:rPr>
          <w:rFonts w:eastAsia="Times New Roman" w:cs="Times New Roman"/>
          <w:kern w:val="0"/>
          <w:lang w:eastAsia="ar-SA" w:bidi="ar-SA"/>
        </w:rPr>
      </w:pPr>
      <w:r w:rsidRPr="007A214C">
        <w:rPr>
          <w:rFonts w:eastAsia="Times New Roman" w:cs="Times New Roman"/>
          <w:kern w:val="0"/>
          <w:lang w:eastAsia="ar-SA" w:bidi="ar-SA"/>
        </w:rPr>
        <w:t>7</w:t>
      </w:r>
      <w:r w:rsidR="008A36D2" w:rsidRPr="007A214C">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ocenia czy podjęte przez wykonawcę czynności, o których mowa w </w:t>
      </w:r>
      <w:r w:rsidR="003E3736" w:rsidRPr="000E0D0A">
        <w:rPr>
          <w:rFonts w:eastAsia="Times New Roman" w:cs="Times New Roman"/>
          <w:kern w:val="0"/>
          <w:lang w:eastAsia="ar-SA" w:bidi="ar-SA"/>
        </w:rPr>
        <w:t>ust. 7</w:t>
      </w:r>
      <w:r w:rsidR="008A36D2" w:rsidRPr="000E0D0A">
        <w:rPr>
          <w:rFonts w:eastAsia="Times New Roman" w:cs="Times New Roman"/>
          <w:kern w:val="0"/>
          <w:lang w:eastAsia="ar-SA" w:bidi="ar-SA"/>
        </w:rPr>
        <w:t>, są wystarczające do wykazania jego rzetelności, uwzględniając wagę i szczególne okoliczności czynu Wykonawcy. Jeżeli podjęte przez Wykonawcę czynności nie są wystarczające do wykazania jego rzetelności, Zamawiający wyklucza Wykonawcę.</w:t>
      </w:r>
    </w:p>
    <w:p w:rsidR="00F32382" w:rsidRPr="000E0D0A" w:rsidRDefault="00F32382" w:rsidP="00D82227">
      <w:pPr>
        <w:widowControl/>
        <w:autoSpaceDN/>
        <w:jc w:val="both"/>
        <w:textAlignment w:val="auto"/>
        <w:rPr>
          <w:rFonts w:eastAsia="Times New Roman" w:cs="Times New Roman"/>
          <w:kern w:val="0"/>
          <w:lang w:eastAsia="ar-SA" w:bidi="ar-SA"/>
        </w:rPr>
      </w:pPr>
    </w:p>
    <w:p w:rsidR="00182507" w:rsidRPr="000E0D0A" w:rsidRDefault="00182507" w:rsidP="0018250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VII.</w:t>
      </w:r>
      <w:r w:rsidRPr="000E0D0A">
        <w:rPr>
          <w:rFonts w:eastAsiaTheme="minorHAnsi" w:cs="Times New Roman"/>
          <w:b/>
          <w:kern w:val="0"/>
          <w:lang w:eastAsia="en-US" w:bidi="ar-SA"/>
        </w:rPr>
        <w:tab/>
        <w:t>Informacja o podmiotowych środkach dowodowych</w:t>
      </w:r>
    </w:p>
    <w:p w:rsidR="00182507" w:rsidRPr="000E0D0A" w:rsidRDefault="00182507" w:rsidP="00182507">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0E0D0A">
        <w:rPr>
          <w:rFonts w:eastAsiaTheme="minorHAnsi" w:cs="Times New Roman"/>
          <w:kern w:val="0"/>
          <w:lang w:eastAsia="en-US" w:bidi="ar-SA"/>
        </w:rPr>
        <w:tab/>
      </w:r>
      <w:r w:rsidRPr="000E0D0A">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B50697" w:rsidRPr="000E0D0A">
        <w:rPr>
          <w:rFonts w:eastAsiaTheme="minorHAnsi" w:cs="Times New Roman"/>
          <w:b/>
          <w:bCs/>
          <w:kern w:val="0"/>
          <w:lang w:eastAsia="en-US" w:bidi="ar-SA"/>
        </w:rPr>
        <w:br/>
      </w:r>
      <w:r w:rsidRPr="000E0D0A">
        <w:rPr>
          <w:rFonts w:eastAsiaTheme="minorHAnsi" w:cs="Times New Roman"/>
          <w:b/>
          <w:bCs/>
          <w:kern w:val="0"/>
          <w:u w:val="single"/>
          <w:lang w:eastAsia="en-US" w:bidi="ar-SA"/>
        </w:rPr>
        <w:t>złożenia wraz z ofertą</w:t>
      </w:r>
      <w:r w:rsidRPr="000E0D0A">
        <w:rPr>
          <w:rFonts w:eastAsiaTheme="minorHAnsi" w:cs="Times New Roman"/>
          <w:b/>
          <w:bCs/>
          <w:kern w:val="0"/>
          <w:lang w:eastAsia="en-US" w:bidi="ar-SA"/>
        </w:rPr>
        <w:t xml:space="preserve">: </w:t>
      </w:r>
    </w:p>
    <w:p w:rsidR="00B50697" w:rsidRPr="000E0D0A"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oświadczenie,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o</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którym</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mowa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w</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art.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125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ust.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ustawy,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stanowiące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potwierdzenie, </w:t>
      </w:r>
    </w:p>
    <w:p w:rsidR="00182507" w:rsidRPr="000E0D0A" w:rsidRDefault="00B5069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 xml:space="preserve">     </w:t>
      </w:r>
      <w:r w:rsidR="00182507" w:rsidRPr="000E0D0A">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rsidR="00182507" w:rsidRPr="007A214C" w:rsidRDefault="00182507" w:rsidP="00063143">
      <w:pPr>
        <w:pStyle w:val="Akapitzlist"/>
        <w:numPr>
          <w:ilvl w:val="0"/>
          <w:numId w:val="8"/>
        </w:numPr>
        <w:tabs>
          <w:tab w:val="clear" w:pos="720"/>
          <w:tab w:val="num" w:pos="567"/>
        </w:tabs>
        <w:ind w:left="567" w:hanging="283"/>
        <w:jc w:val="both"/>
        <w:rPr>
          <w:rFonts w:ascii="Times New Roman" w:hAnsi="Times New Roman" w:cs="Times New Roman"/>
          <w:bCs/>
          <w:sz w:val="24"/>
          <w:szCs w:val="24"/>
        </w:rPr>
      </w:pPr>
      <w:r w:rsidRPr="007A214C">
        <w:rPr>
          <w:rFonts w:ascii="Times New Roman" w:hAnsi="Times New Roman" w:cs="Times New Roman"/>
          <w:bCs/>
          <w:sz w:val="24"/>
          <w:szCs w:val="24"/>
        </w:rPr>
        <w:t>wypełnione i podpisane przez Wykonawców występujących wspólnie (spółka cywilna, konsorcjum) pełnomocnictwo dla Wykonawcy wiodącego (lidera) – w przypadku składania oferty przez Wykonawców wspólnie ubiegających się o udzielenie zamówienia.</w:t>
      </w:r>
    </w:p>
    <w:p w:rsidR="007A214C" w:rsidRPr="007A214C" w:rsidRDefault="007A214C" w:rsidP="00063143">
      <w:pPr>
        <w:pStyle w:val="Akapitzlist"/>
        <w:numPr>
          <w:ilvl w:val="0"/>
          <w:numId w:val="8"/>
        </w:numPr>
        <w:tabs>
          <w:tab w:val="clear" w:pos="720"/>
          <w:tab w:val="num" w:pos="567"/>
        </w:tabs>
        <w:ind w:left="567" w:hanging="283"/>
        <w:jc w:val="both"/>
        <w:rPr>
          <w:rFonts w:ascii="Times New Roman" w:eastAsia="Times New Roman" w:hAnsi="Times New Roman" w:cs="Times New Roman"/>
          <w:bCs/>
          <w:sz w:val="24"/>
          <w:szCs w:val="24"/>
          <w:lang w:eastAsia="pl-PL"/>
        </w:rPr>
      </w:pPr>
      <w:r w:rsidRPr="007A214C">
        <w:rPr>
          <w:rFonts w:ascii="Times New Roman" w:eastAsia="Times New Roman" w:hAnsi="Times New Roman" w:cs="Times New Roman"/>
          <w:bCs/>
          <w:sz w:val="24"/>
          <w:szCs w:val="24"/>
          <w:lang w:eastAsia="pl-PL"/>
        </w:rPr>
        <w:t>karty katalogowe i/lub inny dokument wystawiony przez producenta, z którego będzie wynikać, iż oferowany przedmiot zamówienia jest o takich samych lub lepszych parametrach jakościowych w odniesieniu do przedmiotu zamówienia określonego przez Zamawiającego.</w:t>
      </w:r>
    </w:p>
    <w:p w:rsidR="007425B0" w:rsidRPr="000E0D0A" w:rsidRDefault="007425B0" w:rsidP="007425B0">
      <w:pPr>
        <w:widowControl/>
        <w:autoSpaceDN/>
        <w:ind w:firstLine="567"/>
        <w:jc w:val="both"/>
        <w:textAlignment w:val="auto"/>
        <w:rPr>
          <w:rFonts w:cs="Times New Roman"/>
        </w:rPr>
      </w:pPr>
      <w:r w:rsidRPr="000E0D0A">
        <w:rPr>
          <w:rFonts w:cs="Times New Roman"/>
        </w:rPr>
        <w:t xml:space="preserve">Oświadczenia wystawione przez Wykonawcę oraz wszelka korespondencja sporządzana przez Wykonawcę w trakcie prowadzonego postępowania musi być podpisana </w:t>
      </w:r>
      <w:r w:rsidRPr="000E0D0A">
        <w:rPr>
          <w:rFonts w:cs="Times New Roman"/>
        </w:rPr>
        <w:br/>
        <w:t xml:space="preserve">przez Wykonawcę lub osobę/osoby uprawnione do reprezentowania Wykonawcy. </w:t>
      </w:r>
    </w:p>
    <w:p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imieniu Wykonawcy występują inne osoby, których uprawnienie </w:t>
      </w:r>
      <w:r w:rsidRPr="000E0D0A">
        <w:rPr>
          <w:rFonts w:cs="Times New Roman"/>
        </w:rPr>
        <w:br/>
        <w:t xml:space="preserve">do reprezentacji nie wynika z dokumentów rejestrowych (KRS, </w:t>
      </w:r>
      <w:proofErr w:type="spellStart"/>
      <w:r w:rsidRPr="000E0D0A">
        <w:rPr>
          <w:rFonts w:cs="Times New Roman"/>
        </w:rPr>
        <w:t>CEiDG</w:t>
      </w:r>
      <w:proofErr w:type="spellEnd"/>
      <w:r w:rsidRPr="000E0D0A">
        <w:rPr>
          <w:rFonts w:cs="Times New Roman"/>
        </w:rPr>
        <w:t xml:space="preserve">), do oferty należy dołączyć pełnomocnictwo. </w:t>
      </w:r>
    </w:p>
    <w:p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Pr="000E0D0A">
        <w:rPr>
          <w:rFonts w:cs="Times New Roman"/>
        </w:rPr>
        <w:b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Pr="000E0D0A">
        <w:rPr>
          <w:rFonts w:cs="Times New Roman"/>
        </w:rPr>
        <w:br/>
        <w:t>w ofercie wspólnej Wykonawców. Gdy pełnomocnictwa sporządzone są w języku obcym należy dołączyć ich tłumaczenie na język polski. Z pełnomocnictwa powinien wynikać zakres czynności, do których jest umocowany pełnomocnik.</w:t>
      </w:r>
    </w:p>
    <w:p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wspólnego ubiegania się o zamówienie przez Wykonawców, oświadczenie, o którym mowa w art. 125  ust. 1, składa każdy z Wykonawców. Oświadczenia te potwierdzają brak podstaw wykluczenia oraz spełnienie warunków udziału w postępowaniu w zakresie, </w:t>
      </w:r>
      <w:r w:rsidRPr="000E0D0A">
        <w:rPr>
          <w:rFonts w:eastAsia="Times New Roman" w:cs="Times New Roman"/>
          <w:kern w:val="0"/>
          <w:lang w:eastAsia="ar-SA" w:bidi="ar-SA"/>
        </w:rPr>
        <w:br/>
        <w:t xml:space="preserve">w jakim każdy z Wykonawców wykazuje spełnienie warunków udziału w postępowaniu. </w:t>
      </w:r>
    </w:p>
    <w:p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 xml:space="preserve">Zgodnie z art. 462 ust. 1 ustawy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 </w:t>
      </w:r>
    </w:p>
    <w:p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żąda wskazania przez Wykonawcę, w ofercie, części zamówienia, których wykonanie zamierza powierzyć Podwykonawcom, oraz podania nazw ewentualnych Podwykonawców, jeżeli są już znani.</w:t>
      </w:r>
    </w:p>
    <w:p w:rsidR="00017B68" w:rsidRPr="000E0D0A" w:rsidRDefault="00182507" w:rsidP="00017B68">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Zamawiający przed udzieleniem zamówienia, wezwie Wykonawcę, którego oferta została najwyżej oceniona, do złożenia w wyznaczonym terminie, nie krótszym niż 5 dni od dnia wez</w:t>
      </w:r>
      <w:r w:rsidR="007425B0" w:rsidRPr="000E0D0A">
        <w:rPr>
          <w:rFonts w:eastAsia="Times New Roman" w:cs="Times New Roman"/>
          <w:kern w:val="0"/>
          <w:lang w:eastAsia="ar-SA" w:bidi="ar-SA"/>
        </w:rPr>
        <w:t>wania</w:t>
      </w:r>
      <w:r w:rsidR="007425B0" w:rsidRPr="000E0D0A">
        <w:rPr>
          <w:rFonts w:eastAsia="Times New Roman" w:cs="Times New Roman"/>
          <w:kern w:val="0"/>
          <w:sz w:val="16"/>
          <w:szCs w:val="16"/>
          <w:lang w:eastAsia="ar-SA" w:bidi="ar-SA"/>
        </w:rPr>
        <w:t xml:space="preserve"> </w:t>
      </w:r>
      <w:r w:rsidR="007425B0" w:rsidRPr="000E0D0A">
        <w:rPr>
          <w:rFonts w:eastAsia="Times New Roman" w:cs="Times New Roman"/>
          <w:kern w:val="0"/>
          <w:lang w:eastAsia="ar-SA" w:bidi="ar-SA"/>
        </w:rPr>
        <w:t>podmiotowego</w:t>
      </w:r>
      <w:r w:rsidR="007425B0" w:rsidRPr="000E0D0A">
        <w:rPr>
          <w:rFonts w:eastAsia="Times New Roman" w:cs="Times New Roman"/>
          <w:kern w:val="0"/>
          <w:sz w:val="16"/>
          <w:szCs w:val="16"/>
          <w:lang w:eastAsia="ar-SA" w:bidi="ar-SA"/>
        </w:rPr>
        <w:t xml:space="preserve"> </w:t>
      </w:r>
      <w:r w:rsidR="007425B0" w:rsidRPr="000E0D0A">
        <w:rPr>
          <w:rFonts w:eastAsia="Times New Roman" w:cs="Times New Roman"/>
          <w:kern w:val="0"/>
          <w:lang w:eastAsia="ar-SA" w:bidi="ar-SA"/>
        </w:rPr>
        <w:t>środka</w:t>
      </w:r>
      <w:r w:rsidR="007425B0" w:rsidRPr="000E0D0A">
        <w:rPr>
          <w:rFonts w:eastAsia="Times New Roman" w:cs="Times New Roman"/>
          <w:kern w:val="0"/>
          <w:sz w:val="16"/>
          <w:szCs w:val="16"/>
          <w:lang w:eastAsia="ar-SA" w:bidi="ar-SA"/>
        </w:rPr>
        <w:t xml:space="preserve"> </w:t>
      </w:r>
      <w:r w:rsidR="007425B0" w:rsidRPr="000E0D0A">
        <w:rPr>
          <w:rFonts w:eastAsia="Times New Roman" w:cs="Times New Roman"/>
          <w:kern w:val="0"/>
          <w:lang w:eastAsia="ar-SA" w:bidi="ar-SA"/>
        </w:rPr>
        <w:t>dowodowego</w:t>
      </w:r>
      <w:r w:rsidR="007425B0" w:rsidRPr="000E0D0A">
        <w:rPr>
          <w:rFonts w:eastAsia="Times New Roman" w:cs="Times New Roman"/>
          <w:kern w:val="0"/>
          <w:sz w:val="16"/>
          <w:szCs w:val="16"/>
          <w:lang w:eastAsia="ar-SA" w:bidi="ar-SA"/>
        </w:rPr>
        <w:t xml:space="preserve">, </w:t>
      </w:r>
      <w:r w:rsidR="007425B0" w:rsidRPr="000E0D0A">
        <w:rPr>
          <w:rFonts w:eastAsia="Times New Roman" w:cs="Times New Roman"/>
          <w:kern w:val="0"/>
          <w:lang w:eastAsia="ar-SA" w:bidi="ar-SA"/>
        </w:rPr>
        <w:t>aktualnego</w:t>
      </w:r>
      <w:r w:rsidR="007425B0" w:rsidRPr="000E0D0A">
        <w:rPr>
          <w:rFonts w:eastAsia="Times New Roman" w:cs="Times New Roman"/>
          <w:kern w:val="0"/>
          <w:sz w:val="16"/>
          <w:szCs w:val="16"/>
          <w:lang w:eastAsia="ar-SA" w:bidi="ar-SA"/>
        </w:rPr>
        <w:t xml:space="preserve"> </w:t>
      </w:r>
      <w:r w:rsidR="007425B0" w:rsidRPr="000E0D0A">
        <w:rPr>
          <w:rFonts w:eastAsia="Times New Roman" w:cs="Times New Roman"/>
          <w:kern w:val="0"/>
          <w:lang w:eastAsia="ar-SA" w:bidi="ar-SA"/>
        </w:rPr>
        <w:t>na</w:t>
      </w:r>
      <w:r w:rsidR="007425B0" w:rsidRPr="000E0D0A">
        <w:rPr>
          <w:rFonts w:eastAsia="Times New Roman" w:cs="Times New Roman"/>
          <w:kern w:val="0"/>
          <w:sz w:val="16"/>
          <w:szCs w:val="16"/>
          <w:lang w:eastAsia="ar-SA" w:bidi="ar-SA"/>
        </w:rPr>
        <w:t xml:space="preserve"> </w:t>
      </w:r>
      <w:r w:rsidR="007425B0" w:rsidRPr="000E0D0A">
        <w:rPr>
          <w:rFonts w:eastAsia="Times New Roman" w:cs="Times New Roman"/>
          <w:kern w:val="0"/>
          <w:lang w:eastAsia="ar-SA" w:bidi="ar-SA"/>
        </w:rPr>
        <w:t>dzień</w:t>
      </w:r>
      <w:r w:rsidR="007425B0" w:rsidRPr="000E0D0A">
        <w:rPr>
          <w:rFonts w:eastAsia="Times New Roman" w:cs="Times New Roman"/>
          <w:kern w:val="0"/>
          <w:sz w:val="16"/>
          <w:szCs w:val="16"/>
          <w:lang w:eastAsia="ar-SA" w:bidi="ar-SA"/>
        </w:rPr>
        <w:t xml:space="preserve"> </w:t>
      </w:r>
      <w:r w:rsidR="007425B0" w:rsidRPr="000E0D0A">
        <w:rPr>
          <w:rFonts w:eastAsia="Times New Roman" w:cs="Times New Roman"/>
          <w:kern w:val="0"/>
          <w:lang w:eastAsia="ar-SA" w:bidi="ar-SA"/>
        </w:rPr>
        <w:t>złożenia podmiotowego środka dowodowego</w:t>
      </w:r>
      <w:r w:rsidRPr="000E0D0A">
        <w:rPr>
          <w:rFonts w:eastAsia="Times New Roman" w:cs="Times New Roman"/>
          <w:kern w:val="0"/>
          <w:lang w:eastAsia="ar-SA" w:bidi="ar-SA"/>
        </w:rPr>
        <w:t>:</w:t>
      </w:r>
    </w:p>
    <w:p w:rsidR="00182507" w:rsidRDefault="007425B0" w:rsidP="007425B0">
      <w:pPr>
        <w:widowControl/>
        <w:autoSpaceDN/>
        <w:ind w:left="851" w:hanging="284"/>
        <w:jc w:val="both"/>
        <w:textAlignment w:val="auto"/>
        <w:rPr>
          <w:rFonts w:cs="Times New Roman"/>
          <w:bCs/>
          <w:color w:val="000000"/>
        </w:rPr>
      </w:pPr>
      <w:bookmarkStart w:id="2" w:name="_Hlk172632339"/>
      <w:r w:rsidRPr="000E0D0A">
        <w:rPr>
          <w:rFonts w:eastAsia="Times New Roman" w:cs="Times New Roman"/>
          <w:kern w:val="0"/>
          <w:lang w:eastAsia="ar-SA" w:bidi="ar-SA"/>
        </w:rPr>
        <w:t>‒</w:t>
      </w:r>
      <w:bookmarkEnd w:id="2"/>
      <w:r w:rsidR="00182507" w:rsidRPr="000E0D0A">
        <w:rPr>
          <w:rFonts w:eastAsia="Times New Roman" w:cs="Times New Roman"/>
          <w:kern w:val="0"/>
          <w:lang w:eastAsia="ar-SA" w:bidi="ar-SA"/>
        </w:rPr>
        <w:tab/>
      </w:r>
      <w:r w:rsidR="00182507" w:rsidRPr="00017B68">
        <w:rPr>
          <w:rFonts w:cs="Times New Roman"/>
          <w:bCs/>
          <w:color w:val="000000"/>
        </w:rPr>
        <w:t>o</w:t>
      </w:r>
      <w:r w:rsidR="00182507" w:rsidRPr="00017B68">
        <w:rPr>
          <w:rFonts w:cs="Times New Roman"/>
        </w:rPr>
        <w:t>świadczenia Wykonawcy / Wykonawcy wspólnie ubiegającego się o udzielenie zamówienia</w:t>
      </w:r>
      <w:r w:rsidR="00182507" w:rsidRPr="00017B68">
        <w:rPr>
          <w:rFonts w:cs="Times New Roman"/>
          <w:sz w:val="16"/>
          <w:szCs w:val="16"/>
        </w:rPr>
        <w:t xml:space="preserve"> </w:t>
      </w:r>
      <w:r w:rsidR="00182507" w:rsidRPr="00017B68">
        <w:rPr>
          <w:rFonts w:cs="Times New Roman"/>
        </w:rPr>
        <w:t>dotyczącego</w:t>
      </w:r>
      <w:r w:rsidR="00182507" w:rsidRPr="00017B68">
        <w:rPr>
          <w:rFonts w:cs="Times New Roman"/>
          <w:sz w:val="16"/>
          <w:szCs w:val="16"/>
        </w:rPr>
        <w:t xml:space="preserve"> </w:t>
      </w:r>
      <w:r w:rsidR="00182507" w:rsidRPr="00017B68">
        <w:rPr>
          <w:rFonts w:cs="Times New Roman"/>
        </w:rPr>
        <w:t>przesłanek</w:t>
      </w:r>
      <w:r w:rsidR="00182507" w:rsidRPr="00017B68">
        <w:rPr>
          <w:rFonts w:cs="Times New Roman"/>
          <w:sz w:val="18"/>
          <w:szCs w:val="18"/>
        </w:rPr>
        <w:t xml:space="preserve"> </w:t>
      </w:r>
      <w:r w:rsidR="00182507" w:rsidRPr="00017B68">
        <w:rPr>
          <w:rFonts w:cs="Times New Roman"/>
        </w:rPr>
        <w:t>wykluczenia</w:t>
      </w:r>
      <w:r w:rsidR="00182507" w:rsidRPr="00017B68">
        <w:rPr>
          <w:rFonts w:cs="Times New Roman"/>
          <w:sz w:val="16"/>
          <w:szCs w:val="16"/>
        </w:rPr>
        <w:t xml:space="preserve"> </w:t>
      </w:r>
      <w:r w:rsidR="00182507" w:rsidRPr="00017B68">
        <w:rPr>
          <w:rFonts w:cs="Times New Roman"/>
        </w:rPr>
        <w:t>z</w:t>
      </w:r>
      <w:r w:rsidR="00182507" w:rsidRPr="00017B68">
        <w:rPr>
          <w:rFonts w:cs="Times New Roman"/>
          <w:sz w:val="16"/>
          <w:szCs w:val="16"/>
        </w:rPr>
        <w:t xml:space="preserve"> </w:t>
      </w:r>
      <w:r w:rsidR="00182507" w:rsidRPr="00017B68">
        <w:rPr>
          <w:rFonts w:cs="Times New Roman"/>
        </w:rPr>
        <w:t>art. 5K rozporządzenia 833/2014 oraz art. 7 ust. 1 ustawy</w:t>
      </w:r>
      <w:r w:rsidR="00182507" w:rsidRPr="00017B68">
        <w:rPr>
          <w:rFonts w:cs="Times New Roman"/>
          <w:color w:val="222222"/>
        </w:rPr>
        <w:t xml:space="preserve"> z dnia 13 kwietnia 2022 r</w:t>
      </w:r>
      <w:r w:rsidR="00182507" w:rsidRPr="008E4180">
        <w:rPr>
          <w:rFonts w:cs="Times New Roman"/>
        </w:rPr>
        <w:t>.</w:t>
      </w:r>
      <w:r w:rsidR="00182507" w:rsidRPr="008E4180">
        <w:rPr>
          <w:rFonts w:cs="Times New Roman"/>
          <w:i/>
          <w:iCs/>
        </w:rPr>
        <w:t xml:space="preserve"> o szczególnych rozwiązaniach </w:t>
      </w:r>
      <w:r w:rsidRPr="008E4180">
        <w:rPr>
          <w:rFonts w:cs="Times New Roman"/>
          <w:i/>
          <w:iCs/>
        </w:rPr>
        <w:br/>
      </w:r>
      <w:r w:rsidR="00182507" w:rsidRPr="008E4180">
        <w:rPr>
          <w:rFonts w:cs="Times New Roman"/>
          <w:i/>
          <w:iCs/>
        </w:rPr>
        <w:t xml:space="preserve">w zakresie przeciwdziałania wspieraniu agresji na Ukrainę oraz służących ochronie bezpieczeństwa narodowego </w:t>
      </w:r>
      <w:r w:rsidR="00182507" w:rsidRPr="008E4180">
        <w:rPr>
          <w:rFonts w:cs="Times New Roman"/>
        </w:rPr>
        <w:t>(</w:t>
      </w:r>
      <w:r w:rsidR="001812AB" w:rsidRPr="008E4180">
        <w:rPr>
          <w:rFonts w:cs="Times New Roman"/>
        </w:rPr>
        <w:t>Dz. U. z 2024 r., poz. 507</w:t>
      </w:r>
      <w:r w:rsidR="00182507" w:rsidRPr="008E4180">
        <w:rPr>
          <w:rFonts w:cs="Times New Roman"/>
        </w:rPr>
        <w:t xml:space="preserve">). </w:t>
      </w:r>
      <w:r w:rsidR="00182507" w:rsidRPr="008E4180">
        <w:rPr>
          <w:rFonts w:cs="Times New Roman"/>
          <w:bCs/>
        </w:rPr>
        <w:t xml:space="preserve">Wzór </w:t>
      </w:r>
      <w:r w:rsidR="00182507" w:rsidRPr="00017B68">
        <w:rPr>
          <w:rFonts w:cs="Times New Roman"/>
          <w:bCs/>
          <w:color w:val="000000"/>
        </w:rPr>
        <w:t>oświadczenia stanowi</w:t>
      </w:r>
      <w:r w:rsidR="00182507" w:rsidRPr="000E0D0A">
        <w:rPr>
          <w:rFonts w:cs="Times New Roman"/>
          <w:bCs/>
          <w:color w:val="000000"/>
        </w:rPr>
        <w:t xml:space="preserve"> załącznik </w:t>
      </w:r>
      <w:r w:rsidRPr="00524873">
        <w:rPr>
          <w:rFonts w:cs="Times New Roman"/>
          <w:bCs/>
          <w:color w:val="000000"/>
        </w:rPr>
        <w:t xml:space="preserve">nr </w:t>
      </w:r>
      <w:r w:rsidR="00CF57CD" w:rsidRPr="00524873">
        <w:rPr>
          <w:rFonts w:cs="Times New Roman"/>
          <w:bCs/>
          <w:color w:val="000000"/>
        </w:rPr>
        <w:t>10</w:t>
      </w:r>
      <w:r w:rsidR="004168FA">
        <w:rPr>
          <w:rFonts w:cs="Times New Roman"/>
          <w:bCs/>
          <w:color w:val="000000"/>
        </w:rPr>
        <w:t xml:space="preserve"> i 10a</w:t>
      </w:r>
      <w:r w:rsidR="00182507" w:rsidRPr="00524873">
        <w:rPr>
          <w:rFonts w:cs="Times New Roman"/>
          <w:bCs/>
          <w:color w:val="000000"/>
        </w:rPr>
        <w:t xml:space="preserve"> do SWZ.</w:t>
      </w:r>
    </w:p>
    <w:p w:rsidR="00017B68" w:rsidRPr="00A23B60" w:rsidRDefault="002325C7" w:rsidP="00A23B60">
      <w:pPr>
        <w:pStyle w:val="Akapitzlist"/>
        <w:ind w:left="851" w:hanging="284"/>
        <w:jc w:val="both"/>
        <w:rPr>
          <w:rFonts w:ascii="Times New Roman" w:eastAsia="Times New Roman" w:hAnsi="Times New Roman" w:cs="Times New Roman"/>
          <w:sz w:val="24"/>
          <w:szCs w:val="24"/>
          <w:lang w:eastAsia="ar-SA"/>
        </w:rPr>
      </w:pPr>
      <w:r>
        <w:rPr>
          <w:rFonts w:eastAsia="Times New Roman" w:cs="Times New Roman"/>
          <w:lang w:eastAsia="ar-SA"/>
        </w:rPr>
        <w:t xml:space="preserve"> </w:t>
      </w:r>
      <w:r w:rsidRPr="000E0D0A">
        <w:rPr>
          <w:rFonts w:eastAsia="Times New Roman" w:cs="Times New Roman"/>
          <w:lang w:eastAsia="ar-SA"/>
        </w:rPr>
        <w:t>‒</w:t>
      </w:r>
      <w:r w:rsidR="00017B68">
        <w:rPr>
          <w:rFonts w:ascii="Times New Roman" w:eastAsia="Times New Roman" w:hAnsi="Times New Roman" w:cs="Times New Roman"/>
          <w:sz w:val="24"/>
          <w:szCs w:val="24"/>
          <w:lang w:eastAsia="ar-SA"/>
        </w:rPr>
        <w:tab/>
        <w:t>o</w:t>
      </w:r>
      <w:r w:rsidR="00017B68" w:rsidRPr="00AC1AA5">
        <w:rPr>
          <w:rFonts w:ascii="Times New Roman" w:eastAsia="Times New Roman" w:hAnsi="Times New Roman" w:cs="Times New Roman"/>
          <w:sz w:val="24"/>
          <w:szCs w:val="24"/>
          <w:lang w:eastAsia="ar-SA"/>
        </w:rPr>
        <w:t>świadczeni</w:t>
      </w:r>
      <w:r w:rsidR="00017B68">
        <w:rPr>
          <w:rFonts w:ascii="Times New Roman" w:eastAsia="Times New Roman" w:hAnsi="Times New Roman" w:cs="Times New Roman"/>
          <w:sz w:val="24"/>
          <w:szCs w:val="24"/>
          <w:lang w:eastAsia="ar-SA"/>
        </w:rPr>
        <w:t>a</w:t>
      </w:r>
      <w:r w:rsidR="00017B68" w:rsidRPr="00AC1AA5">
        <w:rPr>
          <w:rFonts w:ascii="Times New Roman" w:eastAsia="Times New Roman" w:hAnsi="Times New Roman" w:cs="Times New Roman"/>
          <w:sz w:val="24"/>
          <w:szCs w:val="24"/>
          <w:lang w:eastAsia="ar-SA"/>
        </w:rPr>
        <w:t xml:space="preserve"> Wykonawcy, że jest podmiotem uprawnionym do dostawy oferowanego </w:t>
      </w:r>
      <w:r w:rsidR="00017B68">
        <w:rPr>
          <w:rFonts w:ascii="Times New Roman" w:eastAsia="Times New Roman" w:hAnsi="Times New Roman" w:cs="Times New Roman"/>
          <w:sz w:val="24"/>
          <w:szCs w:val="24"/>
          <w:lang w:eastAsia="ar-SA"/>
        </w:rPr>
        <w:br/>
      </w:r>
      <w:r w:rsidR="00017B68" w:rsidRPr="00AC1AA5">
        <w:rPr>
          <w:rFonts w:ascii="Times New Roman" w:eastAsia="Times New Roman" w:hAnsi="Times New Roman" w:cs="Times New Roman"/>
          <w:sz w:val="24"/>
          <w:szCs w:val="24"/>
          <w:lang w:eastAsia="ar-SA"/>
        </w:rPr>
        <w:t xml:space="preserve">w ukompletowaniu oprogramowania, a dostarczone oprogramowanie jest wolne od wad prawnych i fizycznych oraz, że jest zgodne z zaleceniami, normami i obowiązującymi wymaganiami </w:t>
      </w:r>
      <w:proofErr w:type="spellStart"/>
      <w:r w:rsidR="00017B68" w:rsidRPr="00AC1AA5">
        <w:rPr>
          <w:rFonts w:ascii="Times New Roman" w:eastAsia="Times New Roman" w:hAnsi="Times New Roman" w:cs="Times New Roman"/>
          <w:sz w:val="24"/>
          <w:szCs w:val="24"/>
          <w:lang w:eastAsia="ar-SA"/>
        </w:rPr>
        <w:t>techniczno</w:t>
      </w:r>
      <w:proofErr w:type="spellEnd"/>
      <w:r w:rsidR="00017B68">
        <w:rPr>
          <w:rFonts w:ascii="Times New Roman" w:eastAsia="Times New Roman" w:hAnsi="Times New Roman" w:cs="Times New Roman"/>
          <w:sz w:val="24"/>
          <w:szCs w:val="24"/>
          <w:lang w:eastAsia="ar-SA"/>
        </w:rPr>
        <w:t xml:space="preserve"> </w:t>
      </w:r>
      <w:r w:rsidR="00017B68" w:rsidRPr="00AC1AA5">
        <w:rPr>
          <w:rFonts w:ascii="Times New Roman" w:eastAsia="Times New Roman" w:hAnsi="Times New Roman" w:cs="Times New Roman"/>
          <w:sz w:val="24"/>
          <w:szCs w:val="24"/>
          <w:lang w:eastAsia="ar-SA"/>
        </w:rPr>
        <w:t>-</w:t>
      </w:r>
      <w:r w:rsidR="00017B68">
        <w:rPr>
          <w:rFonts w:ascii="Times New Roman" w:eastAsia="Times New Roman" w:hAnsi="Times New Roman" w:cs="Times New Roman"/>
          <w:sz w:val="24"/>
          <w:szCs w:val="24"/>
          <w:lang w:eastAsia="ar-SA"/>
        </w:rPr>
        <w:t xml:space="preserve"> </w:t>
      </w:r>
      <w:r w:rsidR="00017B68" w:rsidRPr="00AC1AA5">
        <w:rPr>
          <w:rFonts w:ascii="Times New Roman" w:eastAsia="Times New Roman" w:hAnsi="Times New Roman" w:cs="Times New Roman"/>
          <w:sz w:val="24"/>
          <w:szCs w:val="24"/>
          <w:lang w:eastAsia="ar-SA"/>
        </w:rPr>
        <w:t>eksploatacyjnymi obowiązującymi na terenie RP</w:t>
      </w:r>
      <w:r w:rsidR="00017B68">
        <w:rPr>
          <w:rFonts w:ascii="Times New Roman" w:eastAsia="Times New Roman" w:hAnsi="Times New Roman" w:cs="Times New Roman"/>
          <w:sz w:val="24"/>
          <w:szCs w:val="24"/>
          <w:lang w:eastAsia="ar-SA"/>
        </w:rPr>
        <w:t xml:space="preserve"> </w:t>
      </w:r>
      <w:r w:rsidR="00017B68" w:rsidRPr="00AC1AA5">
        <w:rPr>
          <w:rFonts w:ascii="Times New Roman" w:eastAsia="Times New Roman" w:hAnsi="Times New Roman" w:cs="Times New Roman"/>
          <w:sz w:val="24"/>
          <w:szCs w:val="24"/>
          <w:lang w:eastAsia="ar-SA"/>
        </w:rPr>
        <w:t>(</w:t>
      </w:r>
      <w:r w:rsidR="00017B68">
        <w:rPr>
          <w:rFonts w:ascii="Times New Roman" w:eastAsia="Times New Roman" w:hAnsi="Times New Roman" w:cs="Times New Roman"/>
          <w:sz w:val="24"/>
          <w:szCs w:val="24"/>
          <w:lang w:eastAsia="ar-SA"/>
        </w:rPr>
        <w:t>z</w:t>
      </w:r>
      <w:r w:rsidR="00017B68" w:rsidRPr="00AC1AA5">
        <w:rPr>
          <w:rFonts w:ascii="Times New Roman" w:eastAsia="Times New Roman" w:hAnsi="Times New Roman" w:cs="Times New Roman"/>
          <w:sz w:val="24"/>
          <w:szCs w:val="24"/>
          <w:lang w:eastAsia="ar-SA"/>
        </w:rPr>
        <w:t xml:space="preserve">ałącznik nr </w:t>
      </w:r>
      <w:r w:rsidR="00017B68">
        <w:rPr>
          <w:rFonts w:ascii="Times New Roman" w:eastAsia="Times New Roman" w:hAnsi="Times New Roman" w:cs="Times New Roman"/>
          <w:sz w:val="24"/>
          <w:szCs w:val="24"/>
          <w:lang w:eastAsia="ar-SA"/>
        </w:rPr>
        <w:t>8</w:t>
      </w:r>
      <w:r w:rsidR="00017B68" w:rsidRPr="00AC1AA5">
        <w:rPr>
          <w:rFonts w:ascii="Times New Roman" w:eastAsia="Times New Roman" w:hAnsi="Times New Roman" w:cs="Times New Roman"/>
          <w:sz w:val="24"/>
          <w:szCs w:val="24"/>
          <w:lang w:eastAsia="ar-SA"/>
        </w:rPr>
        <w:t xml:space="preserve"> do SWZ)</w:t>
      </w:r>
      <w:r w:rsidR="00A23B60">
        <w:rPr>
          <w:rFonts w:ascii="Times New Roman" w:eastAsia="Times New Roman" w:hAnsi="Times New Roman" w:cs="Times New Roman"/>
          <w:sz w:val="24"/>
          <w:szCs w:val="24"/>
          <w:lang w:eastAsia="ar-SA"/>
        </w:rPr>
        <w:t>.</w:t>
      </w:r>
    </w:p>
    <w:p w:rsidR="007425B0" w:rsidRPr="00F64B66" w:rsidRDefault="00F64B66" w:rsidP="007425B0">
      <w:pPr>
        <w:widowControl/>
        <w:autoSpaceDN/>
        <w:ind w:left="426" w:hanging="284"/>
        <w:jc w:val="both"/>
        <w:textAlignment w:val="auto"/>
        <w:rPr>
          <w:rFonts w:cs="Times New Roman"/>
          <w:color w:val="000000"/>
        </w:rPr>
      </w:pPr>
      <w:r w:rsidRPr="00F64B66">
        <w:rPr>
          <w:rFonts w:cs="Times New Roman"/>
          <w:color w:val="000000"/>
        </w:rPr>
        <w:t>4</w:t>
      </w:r>
      <w:r w:rsidR="007425B0" w:rsidRPr="00F64B66">
        <w:rPr>
          <w:rFonts w:cs="Times New Roman"/>
          <w:color w:val="000000"/>
        </w:rPr>
        <w:t xml:space="preserve">. </w:t>
      </w:r>
      <w:r w:rsidR="007425B0" w:rsidRPr="00F64B66">
        <w:rPr>
          <w:rStyle w:val="markedcontent"/>
          <w:rFonts w:cs="Times New Roman"/>
        </w:rPr>
        <w:t xml:space="preserve">Podmiotowe środki dowodowe oraz inne dokumenty lub oświadczenia, o których mowa </w:t>
      </w:r>
      <w:r w:rsidR="007425B0" w:rsidRPr="00F64B66">
        <w:rPr>
          <w:rStyle w:val="markedcontent"/>
          <w:rFonts w:cs="Times New Roman"/>
        </w:rPr>
        <w:br/>
        <w:t>w rozdziale VII SWZ składa się w formie elektronicznej, w postaci elektronicznej opatrzonej kwalifikowanym podpisem elektronicznym.</w:t>
      </w:r>
    </w:p>
    <w:p w:rsidR="007425B0" w:rsidRPr="00F64B66" w:rsidRDefault="00F64B66" w:rsidP="007425B0">
      <w:pPr>
        <w:widowControl/>
        <w:autoSpaceDN/>
        <w:ind w:left="426" w:hanging="284"/>
        <w:jc w:val="both"/>
        <w:textAlignment w:val="auto"/>
        <w:rPr>
          <w:rFonts w:cs="Times New Roman"/>
          <w:color w:val="000000"/>
        </w:rPr>
      </w:pPr>
      <w:r w:rsidRPr="00F64B66">
        <w:rPr>
          <w:rFonts w:cs="Times New Roman"/>
          <w:color w:val="000000"/>
        </w:rPr>
        <w:t>5</w:t>
      </w:r>
      <w:r w:rsidR="007425B0" w:rsidRPr="00F64B66">
        <w:rPr>
          <w:rFonts w:cs="Times New Roman"/>
          <w:color w:val="000000"/>
        </w:rPr>
        <w:t xml:space="preserve">.  Wykonawca nie jest zobowiązany do złożenia podmiotowych środków dowodowych, które Zamawiający posiada, jeżeli wykonawca wskaże te środki oraz potwierdzi ich prawidłowość i aktualność. </w:t>
      </w:r>
    </w:p>
    <w:p w:rsidR="00F032DF" w:rsidRPr="000E0D0A" w:rsidRDefault="00F64B66" w:rsidP="001A12B8">
      <w:pPr>
        <w:widowControl/>
        <w:autoSpaceDN/>
        <w:ind w:left="426" w:hanging="426"/>
        <w:jc w:val="both"/>
        <w:textAlignment w:val="auto"/>
        <w:rPr>
          <w:rFonts w:cs="Times New Roman"/>
          <w:color w:val="000000"/>
        </w:rPr>
      </w:pPr>
      <w:r w:rsidRPr="00F64B66">
        <w:rPr>
          <w:rFonts w:cs="Times New Roman"/>
          <w:color w:val="000000"/>
        </w:rPr>
        <w:t xml:space="preserve">  6</w:t>
      </w:r>
      <w:r w:rsidR="007425B0" w:rsidRPr="00F64B66">
        <w:rPr>
          <w:rFonts w:cs="Times New Roman"/>
          <w:color w:val="000000"/>
        </w:rPr>
        <w:t>. Jeżeli zachodzą uzasadnione podstawy do uznania, że złożone uprzednio podmiotowe środki</w:t>
      </w:r>
      <w:r w:rsidR="007425B0" w:rsidRPr="000E0D0A">
        <w:rPr>
          <w:rFonts w:cs="Times New Roman"/>
          <w:color w:val="000000"/>
        </w:rPr>
        <w:t xml:space="preserve"> dowodowe nie są już aktualne, Zamawiający może w każdym czasie wezwać wykonawcę lub wykonawców do złożenia wszystkich lub niektórych podmiotowych środków dowodowych, aktualnych na dzień ich złożenia.</w:t>
      </w:r>
    </w:p>
    <w:p w:rsidR="00F1216A" w:rsidRPr="000E0D0A" w:rsidRDefault="00F1216A" w:rsidP="00D82227">
      <w:pPr>
        <w:widowControl/>
        <w:suppressAutoHyphens w:val="0"/>
        <w:autoSpaceDE w:val="0"/>
        <w:adjustRightInd w:val="0"/>
        <w:ind w:hanging="142"/>
        <w:textAlignment w:val="auto"/>
        <w:rPr>
          <w:rFonts w:eastAsiaTheme="minorHAnsi" w:cs="Times New Roman"/>
          <w:b/>
          <w:kern w:val="0"/>
          <w:lang w:eastAsia="en-US" w:bidi="ar-SA"/>
        </w:rPr>
      </w:pPr>
      <w:r w:rsidRPr="000E0D0A">
        <w:rPr>
          <w:rFonts w:eastAsiaTheme="minorHAnsi" w:cs="Times New Roman"/>
          <w:b/>
          <w:kern w:val="0"/>
          <w:lang w:eastAsia="en-US" w:bidi="ar-SA"/>
        </w:rPr>
        <w:t>VIII. Termin związania ofertą</w:t>
      </w:r>
    </w:p>
    <w:p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1. </w:t>
      </w:r>
      <w:r w:rsidRPr="000E0D0A">
        <w:rPr>
          <w:rFonts w:eastAsiaTheme="minorHAnsi" w:cs="Times New Roman"/>
          <w:kern w:val="0"/>
          <w:lang w:eastAsia="en-US" w:bidi="ar-SA"/>
        </w:rPr>
        <w:tab/>
        <w:t xml:space="preserve">Ustala się, że </w:t>
      </w:r>
      <w:r w:rsidR="00826F79">
        <w:rPr>
          <w:rFonts w:eastAsiaTheme="minorHAnsi" w:cs="Times New Roman"/>
          <w:kern w:val="0"/>
          <w:lang w:eastAsia="en-US" w:bidi="ar-SA"/>
        </w:rPr>
        <w:t>termin związania ofertą wynosi 3</w:t>
      </w:r>
      <w:r w:rsidRPr="000E0D0A">
        <w:rPr>
          <w:rFonts w:eastAsiaTheme="minorHAnsi" w:cs="Times New Roman"/>
          <w:kern w:val="0"/>
          <w:lang w:eastAsia="en-US" w:bidi="ar-SA"/>
        </w:rPr>
        <w:t xml:space="preserve">0 dni. Bieg tego terminu rozpoczyna </w:t>
      </w:r>
      <w:r w:rsidRPr="000E0D0A">
        <w:rPr>
          <w:rFonts w:eastAsiaTheme="minorHAnsi" w:cs="Times New Roman"/>
          <w:kern w:val="0"/>
          <w:lang w:eastAsia="en-US" w:bidi="ar-SA"/>
        </w:rPr>
        <w:br/>
        <w:t>się wraz z upływem wyznaczonego terminu na składanie ofert.</w:t>
      </w:r>
    </w:p>
    <w:p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b/>
      </w:r>
      <w:r w:rsidRPr="00356BE1">
        <w:rPr>
          <w:rFonts w:eastAsiaTheme="minorHAnsi" w:cs="Times New Roman"/>
          <w:kern w:val="0"/>
          <w:lang w:eastAsia="en-US" w:bidi="ar-SA"/>
        </w:rPr>
        <w:t xml:space="preserve">Wykonawca jest związany ofertą do </w:t>
      </w:r>
      <w:r w:rsidRPr="00356BE1">
        <w:rPr>
          <w:rFonts w:eastAsiaTheme="minorHAnsi" w:cs="Times New Roman"/>
          <w:color w:val="000000" w:themeColor="text1"/>
          <w:kern w:val="0"/>
          <w:lang w:eastAsia="en-US" w:bidi="ar-SA"/>
        </w:rPr>
        <w:t xml:space="preserve">dnia </w:t>
      </w:r>
      <w:r w:rsidR="004D4894" w:rsidRPr="004D4894">
        <w:rPr>
          <w:rFonts w:eastAsiaTheme="minorHAnsi" w:cs="Times New Roman"/>
          <w:b/>
          <w:color w:val="000000" w:themeColor="text1"/>
          <w:kern w:val="0"/>
          <w:lang w:eastAsia="en-US" w:bidi="ar-SA"/>
        </w:rPr>
        <w:t>18</w:t>
      </w:r>
      <w:r w:rsidR="006A026D" w:rsidRPr="004D4894">
        <w:rPr>
          <w:rFonts w:eastAsiaTheme="minorHAnsi" w:cs="Times New Roman"/>
          <w:b/>
          <w:color w:val="000000" w:themeColor="text1"/>
          <w:kern w:val="0"/>
          <w:lang w:eastAsia="en-US" w:bidi="ar-SA"/>
        </w:rPr>
        <w:t xml:space="preserve"> </w:t>
      </w:r>
      <w:r w:rsidR="004D4894" w:rsidRPr="004D4894">
        <w:rPr>
          <w:rFonts w:eastAsiaTheme="minorHAnsi" w:cs="Times New Roman"/>
          <w:b/>
          <w:color w:val="000000" w:themeColor="text1"/>
          <w:kern w:val="0"/>
          <w:lang w:eastAsia="en-US" w:bidi="ar-SA"/>
        </w:rPr>
        <w:t>września</w:t>
      </w:r>
      <w:r w:rsidR="00BC42C3" w:rsidRPr="004D4894">
        <w:rPr>
          <w:rFonts w:eastAsiaTheme="minorHAnsi" w:cs="Times New Roman"/>
          <w:b/>
          <w:color w:val="000000" w:themeColor="text1"/>
          <w:kern w:val="0"/>
          <w:lang w:eastAsia="en-US" w:bidi="ar-SA"/>
        </w:rPr>
        <w:t xml:space="preserve"> 2024</w:t>
      </w:r>
      <w:r w:rsidRPr="004D4894">
        <w:rPr>
          <w:rFonts w:eastAsiaTheme="minorHAnsi" w:cs="Times New Roman"/>
          <w:b/>
          <w:color w:val="000000" w:themeColor="text1"/>
          <w:kern w:val="0"/>
          <w:lang w:eastAsia="en-US" w:bidi="ar-SA"/>
        </w:rPr>
        <w:t xml:space="preserve"> r.</w:t>
      </w:r>
    </w:p>
    <w:p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W przypadku, gdy wybór najkorzystniejszej oferty nie nastąpi przed upływem terminu związania ofertą określonego w dokumentach zamówi</w:t>
      </w:r>
      <w:r w:rsidR="00925BD2" w:rsidRPr="000E0D0A">
        <w:rPr>
          <w:rFonts w:eastAsiaTheme="minorHAnsi" w:cs="Times New Roman"/>
          <w:kern w:val="0"/>
          <w:lang w:eastAsia="en-US" w:bidi="ar-SA"/>
        </w:rPr>
        <w:t xml:space="preserve">enia, Zamawiający przed upływem </w:t>
      </w:r>
      <w:r w:rsidRPr="000E0D0A">
        <w:rPr>
          <w:rFonts w:eastAsiaTheme="minorHAnsi" w:cs="Times New Roman"/>
          <w:kern w:val="0"/>
          <w:lang w:eastAsia="en-US" w:bidi="ar-SA"/>
        </w:rPr>
        <w:t>terminu związania ofertą zwraca się jednokrotnie d</w:t>
      </w:r>
      <w:r w:rsidR="00925BD2" w:rsidRPr="000E0D0A">
        <w:rPr>
          <w:rFonts w:eastAsiaTheme="minorHAnsi" w:cs="Times New Roman"/>
          <w:kern w:val="0"/>
          <w:lang w:eastAsia="en-US" w:bidi="ar-SA"/>
        </w:rPr>
        <w:t xml:space="preserve">o Wykonawców o wyrażenie zgody </w:t>
      </w:r>
      <w:r w:rsidR="00C737B8" w:rsidRPr="000E0D0A">
        <w:rPr>
          <w:rFonts w:eastAsiaTheme="minorHAnsi" w:cs="Times New Roman"/>
          <w:kern w:val="0"/>
          <w:lang w:eastAsia="en-US" w:bidi="ar-SA"/>
        </w:rPr>
        <w:br/>
      </w:r>
      <w:r w:rsidRPr="000E0D0A">
        <w:rPr>
          <w:rFonts w:eastAsiaTheme="minorHAnsi" w:cs="Times New Roman"/>
          <w:kern w:val="0"/>
          <w:lang w:eastAsia="en-US" w:bidi="ar-SA"/>
        </w:rPr>
        <w:t>na przedłużenie tego terminu o wskazywany przez niego okres, nie dłuższy niż 60 dni.</w:t>
      </w:r>
    </w:p>
    <w:p w:rsidR="00A74425"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 xml:space="preserve">Przedłużenie terminu związania ofertą, o którym mowa w ust. 2, wymaga złożenia </w:t>
      </w:r>
      <w:r w:rsidRPr="000E0D0A">
        <w:rPr>
          <w:rFonts w:eastAsiaTheme="minorHAnsi" w:cs="Times New Roman"/>
          <w:kern w:val="0"/>
          <w:lang w:eastAsia="en-US" w:bidi="ar-SA"/>
        </w:rPr>
        <w:br/>
        <w:t>przez Wykonawcę pisemnego oświadczenia o wyrażeniu zgody na przedłużenie terminu związania ofertą.</w:t>
      </w:r>
    </w:p>
    <w:p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W przypadku gdy Zamawiający żąda wniesienia wadium</w:t>
      </w:r>
      <w:r w:rsidR="003D61E0" w:rsidRPr="000E0D0A">
        <w:rPr>
          <w:rFonts w:eastAsiaTheme="minorHAnsi" w:cs="Times New Roman"/>
          <w:kern w:val="0"/>
          <w:lang w:eastAsia="en-US" w:bidi="ar-SA"/>
        </w:rPr>
        <w:t>, przedłużenie terminu związania</w:t>
      </w:r>
      <w:r w:rsidRPr="000E0D0A">
        <w:rPr>
          <w:rFonts w:eastAsiaTheme="minorHAnsi" w:cs="Times New Roman"/>
          <w:kern w:val="0"/>
          <w:lang w:eastAsia="en-US" w:bidi="ar-SA"/>
        </w:rPr>
        <w:t xml:space="preserve"> ofertą, o którym mowa w ust. 2, następuje wraz z przedłużeniem okresu ważności wadium albo, jeżeli nie jest to możliwe, z wniesieniem nowego wadium na przedłużony okres związania ofertą.</w:t>
      </w:r>
    </w:p>
    <w:p w:rsidR="000652D1" w:rsidRDefault="00F1216A" w:rsidP="001A12B8">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3912EA" w:rsidRPr="000E0D0A">
        <w:rPr>
          <w:rFonts w:eastAsiaTheme="minorHAnsi" w:cs="Times New Roman"/>
          <w:kern w:val="0"/>
          <w:lang w:eastAsia="en-US" w:bidi="ar-SA"/>
        </w:rPr>
        <w:br/>
      </w:r>
      <w:r w:rsidRPr="000E0D0A">
        <w:rPr>
          <w:rFonts w:eastAsiaTheme="minorHAnsi" w:cs="Times New Roman"/>
          <w:kern w:val="0"/>
          <w:lang w:eastAsia="en-US" w:bidi="ar-SA"/>
        </w:rPr>
        <w:t xml:space="preserve">do wyrażenia w wyznaczonym przez Zamawiającego terminie pisemnej zgody na wybór jego oferty. W przypadku braku zgody, Zamawiający zwraca się o wyrażenie takiej zgody </w:t>
      </w:r>
      <w:r w:rsidRPr="000E0D0A">
        <w:rPr>
          <w:rFonts w:eastAsiaTheme="minorHAnsi" w:cs="Times New Roman"/>
          <w:kern w:val="0"/>
          <w:lang w:eastAsia="en-US" w:bidi="ar-SA"/>
        </w:rPr>
        <w:lastRenderedPageBreak/>
        <w:t>do kolejnego Wykonawcy, którego oferta została najwyżej oceniona, chyba że zachodzą przesłanki do unieważnienia postępowania.</w:t>
      </w:r>
    </w:p>
    <w:p w:rsidR="00F64B66" w:rsidRPr="000E0D0A" w:rsidRDefault="00F64B66" w:rsidP="00B6528A">
      <w:pPr>
        <w:widowControl/>
        <w:suppressAutoHyphens w:val="0"/>
        <w:autoSpaceDE w:val="0"/>
        <w:adjustRightInd w:val="0"/>
        <w:jc w:val="both"/>
        <w:textAlignment w:val="auto"/>
        <w:rPr>
          <w:rFonts w:eastAsiaTheme="minorHAnsi" w:cs="Times New Roman"/>
          <w:kern w:val="0"/>
          <w:lang w:eastAsia="en-US" w:bidi="ar-SA"/>
        </w:rPr>
      </w:pPr>
    </w:p>
    <w:p w:rsidR="00C737B8" w:rsidRPr="000E0D0A" w:rsidRDefault="00C737B8" w:rsidP="00C737B8">
      <w:pPr>
        <w:widowControl/>
        <w:suppressAutoHyphens w:val="0"/>
        <w:autoSpaceDE w:val="0"/>
        <w:adjustRightInd w:val="0"/>
        <w:ind w:left="284" w:hanging="426"/>
        <w:textAlignment w:val="auto"/>
        <w:rPr>
          <w:rFonts w:eastAsiaTheme="minorHAnsi" w:cs="Times New Roman"/>
          <w:b/>
          <w:kern w:val="0"/>
          <w:lang w:eastAsia="en-US" w:bidi="ar-SA"/>
        </w:rPr>
      </w:pPr>
      <w:r w:rsidRPr="000E0D0A">
        <w:rPr>
          <w:rFonts w:eastAsiaTheme="minorHAnsi" w:cs="Times New Roman"/>
          <w:b/>
          <w:kern w:val="0"/>
          <w:lang w:eastAsia="en-US" w:bidi="ar-SA"/>
        </w:rPr>
        <w:t>IX.</w:t>
      </w:r>
      <w:r w:rsidRPr="000E0D0A">
        <w:rPr>
          <w:rFonts w:eastAsiaTheme="minorHAnsi" w:cs="Times New Roman"/>
          <w:b/>
          <w:kern w:val="0"/>
          <w:lang w:eastAsia="en-US" w:bidi="ar-SA"/>
        </w:rPr>
        <w:tab/>
        <w:t>Opis sposobu przygotowania oferty</w:t>
      </w:r>
    </w:p>
    <w:p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Z</w:t>
      </w:r>
      <w:r w:rsidR="00826F79">
        <w:rPr>
          <w:rFonts w:eastAsia="Times New Roman" w:cs="Times New Roman"/>
          <w:kern w:val="0"/>
          <w:lang w:eastAsia="ar-SA" w:bidi="ar-SA"/>
        </w:rPr>
        <w:t xml:space="preserve">amawiający </w:t>
      </w:r>
      <w:r w:rsidR="0071358C">
        <w:rPr>
          <w:rFonts w:eastAsia="Times New Roman" w:cs="Times New Roman"/>
          <w:kern w:val="0"/>
          <w:lang w:eastAsia="ar-SA" w:bidi="ar-SA"/>
        </w:rPr>
        <w:t xml:space="preserve">nie </w:t>
      </w:r>
      <w:r w:rsidR="00826F79">
        <w:rPr>
          <w:rFonts w:eastAsia="Times New Roman" w:cs="Times New Roman"/>
          <w:kern w:val="0"/>
          <w:lang w:eastAsia="ar-SA" w:bidi="ar-SA"/>
        </w:rPr>
        <w:t>dopuszcza składanie</w:t>
      </w:r>
      <w:r w:rsidRPr="000E0D0A">
        <w:rPr>
          <w:rFonts w:eastAsia="Times New Roman" w:cs="Times New Roman"/>
          <w:kern w:val="0"/>
          <w:lang w:eastAsia="ar-SA" w:bidi="ar-SA"/>
        </w:rPr>
        <w:t xml:space="preserve"> ofert częściowych.</w:t>
      </w:r>
    </w:p>
    <w:p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Wykonawca może złożyć tylko jedną ofertę.</w:t>
      </w:r>
    </w:p>
    <w:p w:rsidR="00C737B8" w:rsidRPr="000E0D0A" w:rsidRDefault="00C737B8" w:rsidP="00C737B8">
      <w:pPr>
        <w:widowControl/>
        <w:numPr>
          <w:ilvl w:val="0"/>
          <w:numId w:val="2"/>
        </w:numPr>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 dopuszcza możliwości złożenia oferty wariantowej.</w:t>
      </w:r>
    </w:p>
    <w:p w:rsidR="00C737B8" w:rsidRPr="000E0D0A" w:rsidRDefault="00C737B8" w:rsidP="00C737B8">
      <w:pPr>
        <w:widowControl/>
        <w:numPr>
          <w:ilvl w:val="0"/>
          <w:numId w:val="2"/>
        </w:numPr>
        <w:tabs>
          <w:tab w:val="clear" w:pos="720"/>
          <w:tab w:val="num" w:pos="567"/>
        </w:tabs>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Oferta musi być sporządzona w języku polskim na maszynie, komputerze lub inną trwałą </w:t>
      </w:r>
      <w:r w:rsidRPr="000E0D0A">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ab/>
        <w:t xml:space="preserve">Oferta składana jest pod rygorem nieważności </w:t>
      </w:r>
      <w:r w:rsidRPr="000E0D0A">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0E0D0A">
        <w:rPr>
          <w:rFonts w:eastAsia="Times New Roman" w:cs="Times New Roman"/>
          <w:kern w:val="0"/>
          <w:lang w:eastAsia="ar-SA" w:bidi="ar-SA"/>
        </w:rPr>
        <w:t>, w ogólnie dostępnych formatach danych, w szczególności w formatach: .txt, .rtf, .pdf, .</w:t>
      </w:r>
      <w:proofErr w:type="spellStart"/>
      <w:r w:rsidRPr="000E0D0A">
        <w:rPr>
          <w:rFonts w:eastAsia="Times New Roman" w:cs="Times New Roman"/>
          <w:kern w:val="0"/>
          <w:lang w:eastAsia="ar-SA" w:bidi="ar-SA"/>
        </w:rPr>
        <w:t>doc</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docx</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odt</w:t>
      </w:r>
      <w:proofErr w:type="spellEnd"/>
      <w:r w:rsidRPr="000E0D0A">
        <w:rPr>
          <w:rFonts w:eastAsia="Times New Roman" w:cs="Times New Roman"/>
          <w:kern w:val="0"/>
          <w:lang w:eastAsia="ar-SA" w:bidi="ar-SA"/>
        </w:rPr>
        <w:t xml:space="preserve">. Do sporządzenia oferty Zamawiający zaleca skorzystanie z Formularza oferty, którego wzór stanowi załącznik </w:t>
      </w:r>
      <w:r w:rsidRPr="000E0D0A">
        <w:rPr>
          <w:rFonts w:eastAsia="Times New Roman" w:cs="Times New Roman"/>
          <w:kern w:val="0"/>
          <w:lang w:eastAsia="ar-SA" w:bidi="ar-SA"/>
        </w:rPr>
        <w:br/>
        <w:t>nr 1 do SWZ.</w:t>
      </w:r>
    </w:p>
    <w:p w:rsidR="00C737B8" w:rsidRPr="000E0D0A" w:rsidRDefault="00C737B8" w:rsidP="00C737B8">
      <w:pPr>
        <w:widowControl/>
        <w:suppressAutoHyphens w:val="0"/>
        <w:autoSpaceDE w:val="0"/>
        <w:adjustRightInd w:val="0"/>
        <w:ind w:left="426" w:hanging="142"/>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5.  Wykonawca dołącza do oferty: </w:t>
      </w:r>
    </w:p>
    <w:p w:rsidR="00C737B8" w:rsidRPr="000E0D0A"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oświadczenie, o którym mowa w art. 125 ust. 1 ustawy, którego wzór stanowi  załącznik nr 3 do SWZ. Oświadczenie stanowi dowód potwierdzający brak podstaw wykluczenia oraz spełnianie warunków udziału w postępowaniu na dzień składania ofert, tymczasowo zastępujące wymagane przez Zamawiającego podmiotowe środki dowodowe,</w:t>
      </w:r>
    </w:p>
    <w:p w:rsidR="00C737B8" w:rsidRPr="000E0D0A" w:rsidRDefault="00C737B8" w:rsidP="00C737B8">
      <w:pPr>
        <w:widowControl/>
        <w:suppressAutoHyphens w:val="0"/>
        <w:autoSpaceDE w:val="0"/>
        <w:adjustRightInd w:val="0"/>
        <w:ind w:left="568" w:firstLine="14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Pr="000E0D0A">
        <w:rPr>
          <w:rFonts w:eastAsia="Times New Roman" w:cs="Times New Roman"/>
          <w:kern w:val="0"/>
          <w:lang w:eastAsia="ar-SA" w:bidi="ar-SA"/>
        </w:rPr>
        <w:tab/>
        <w:t xml:space="preserve">wypełniony </w:t>
      </w:r>
      <w:r w:rsidRPr="000E0D0A">
        <w:rPr>
          <w:rFonts w:eastAsia="Times New Roman" w:cs="Times New Roman"/>
          <w:i/>
          <w:kern w:val="0"/>
          <w:lang w:eastAsia="ar-SA" w:bidi="ar-SA"/>
        </w:rPr>
        <w:t>Formularz cenowy,</w:t>
      </w:r>
      <w:r w:rsidRPr="000E0D0A">
        <w:rPr>
          <w:rFonts w:eastAsia="Times New Roman" w:cs="Times New Roman"/>
          <w:kern w:val="0"/>
          <w:lang w:eastAsia="ar-SA" w:bidi="ar-SA"/>
        </w:rPr>
        <w:t xml:space="preserve"> którego wzór stanowi załącznik nr 2 do SWZ;</w:t>
      </w:r>
    </w:p>
    <w:p w:rsidR="00C737B8"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rsidR="00AC15F3" w:rsidRDefault="00F01152" w:rsidP="00726CF4">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726CF4" w:rsidRPr="00726CF4">
        <w:t xml:space="preserve"> </w:t>
      </w:r>
      <w:r w:rsidR="00726CF4" w:rsidRPr="00726CF4">
        <w:rPr>
          <w:rFonts w:eastAsia="Times New Roman" w:cs="Times New Roman"/>
          <w:kern w:val="0"/>
          <w:lang w:eastAsia="ar-SA" w:bidi="ar-SA"/>
        </w:rPr>
        <w:t>oświadczenie stanowiące załącznik nr 9 do SWZ, potwierdzające, że serwis będzie realizowany przez producenta lub autoryzowanego partnera serwisowego producenta.</w:t>
      </w:r>
    </w:p>
    <w:p w:rsidR="00F01152" w:rsidRDefault="00F01152"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Pr="00F01152">
        <w:t xml:space="preserve"> </w:t>
      </w:r>
      <w:r w:rsidRPr="00F01152">
        <w:rPr>
          <w:rFonts w:eastAsia="Times New Roman" w:cs="Times New Roman"/>
          <w:kern w:val="0"/>
          <w:lang w:eastAsia="ar-SA" w:bidi="ar-SA"/>
        </w:rPr>
        <w:t>karty katalogowe i/lub inny dokument wystawiony przez producenta, z którego będzie wynikać, iż oferowany przedmiot zamówienia jest o takich samych lub lepszych parametrach jakościowych w odniesieniu do przedmiotu zamówienia określonego przez Zamawiającego.</w:t>
      </w:r>
    </w:p>
    <w:p w:rsidR="00015B87" w:rsidRDefault="00C116BD" w:rsidP="00B36F33">
      <w:pPr>
        <w:widowControl/>
        <w:suppressAutoHyphens w:val="0"/>
        <w:autoSpaceDE w:val="0"/>
        <w:adjustRightInd w:val="0"/>
        <w:ind w:left="567" w:hanging="284"/>
        <w:jc w:val="both"/>
        <w:textAlignment w:val="auto"/>
        <w:rPr>
          <w:rFonts w:eastAsiaTheme="minorHAnsi" w:cs="Times New Roman"/>
          <w:b/>
          <w:i/>
          <w:kern w:val="0"/>
          <w:lang w:eastAsia="en-US" w:bidi="ar-SA"/>
        </w:rPr>
      </w:pPr>
      <w:r>
        <w:rPr>
          <w:rFonts w:eastAsiaTheme="minorHAnsi" w:cs="Times New Roman"/>
          <w:b/>
          <w:i/>
          <w:kern w:val="0"/>
          <w:lang w:eastAsia="en-US" w:bidi="ar-SA"/>
        </w:rPr>
        <w:t xml:space="preserve">    </w:t>
      </w:r>
      <w:r w:rsidRPr="003A06FC">
        <w:rPr>
          <w:rFonts w:eastAsiaTheme="minorHAnsi" w:cs="Times New Roman"/>
          <w:b/>
          <w:i/>
          <w:kern w:val="0"/>
          <w:u w:val="single"/>
          <w:lang w:eastAsia="en-US" w:bidi="ar-SA"/>
        </w:rPr>
        <w:t>UWAGA</w:t>
      </w:r>
      <w:r w:rsidRPr="003A06FC">
        <w:rPr>
          <w:rFonts w:eastAsiaTheme="minorHAnsi" w:cs="Times New Roman"/>
          <w:b/>
          <w:i/>
          <w:kern w:val="0"/>
          <w:lang w:eastAsia="en-US" w:bidi="ar-SA"/>
        </w:rPr>
        <w:t>: Jeżeli Wykonawca nie złoży przedmiotowych środków dowodowych lub złożone przedmiotowe środki dowodowe będą niekompletne, Zamawiający wezwie do ich złożenia lub uzupełnienia w wyznaczonym terminie, chyba</w:t>
      </w:r>
      <w:r>
        <w:rPr>
          <w:rFonts w:eastAsiaTheme="minorHAnsi" w:cs="Times New Roman"/>
          <w:b/>
          <w:i/>
          <w:kern w:val="0"/>
          <w:lang w:eastAsia="en-US" w:bidi="ar-SA"/>
        </w:rPr>
        <w:t>,</w:t>
      </w:r>
      <w:r w:rsidRPr="003A06FC">
        <w:rPr>
          <w:rFonts w:eastAsiaTheme="minorHAnsi" w:cs="Times New Roman"/>
          <w:b/>
          <w:i/>
          <w:kern w:val="0"/>
          <w:lang w:eastAsia="en-US" w:bidi="ar-SA"/>
        </w:rPr>
        <w:t xml:space="preserve"> że pomimo złożenia przedmiotowego środka dowodowego, oferta będzie podlegała odrzuceniu albo będą zachodzić przesłanki unieważnienia  - art. 107 ust. 2 i 3 ustawy.</w:t>
      </w:r>
    </w:p>
    <w:p w:rsidR="00B36F33" w:rsidRPr="00015B87" w:rsidRDefault="00B36F33" w:rsidP="00B36F33">
      <w:pPr>
        <w:widowControl/>
        <w:suppressAutoHyphens w:val="0"/>
        <w:autoSpaceDE w:val="0"/>
        <w:adjustRightInd w:val="0"/>
        <w:ind w:left="567" w:hanging="284"/>
        <w:jc w:val="both"/>
        <w:textAlignment w:val="auto"/>
        <w:rPr>
          <w:rFonts w:eastAsiaTheme="minorHAnsi" w:cs="Times New Roman"/>
          <w:b/>
          <w:i/>
          <w:kern w:val="0"/>
          <w:lang w:eastAsia="en-US" w:bidi="ar-SA"/>
        </w:rPr>
      </w:pPr>
    </w:p>
    <w:p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Wymaga się, aby oferta Wykonawcy była podpisana przez osobę lub osoby uprawnione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do występowania w imieniu Wykonawcy.</w:t>
      </w:r>
    </w:p>
    <w:p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Za osoby uprawnione do reprezentowania Wykonawcy uznaje się osoby upoważnione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do reprezentowania Wykonawcy, wskazane we właściwym rejestrze (KRS, </w:t>
      </w:r>
      <w:proofErr w:type="spellStart"/>
      <w:r w:rsidRPr="000E0D0A">
        <w:rPr>
          <w:rFonts w:eastAsia="Times New Roman" w:cs="Times New Roman"/>
          <w:kern w:val="0"/>
          <w:lang w:eastAsia="ar-SA" w:bidi="ar-SA"/>
        </w:rPr>
        <w:t>CEiDG</w:t>
      </w:r>
      <w:proofErr w:type="spellEnd"/>
      <w:r w:rsidRPr="000E0D0A">
        <w:rPr>
          <w:rFonts w:eastAsia="Times New Roman" w:cs="Times New Roman"/>
          <w:kern w:val="0"/>
          <w:lang w:eastAsia="ar-SA" w:bidi="ar-SA"/>
        </w:rPr>
        <w:t xml:space="preserv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lub inny właściwy) bądź w stosownym pełnomocnictwie, które należy załączyć do oferty </w:t>
      </w:r>
      <w:r w:rsidRPr="000E0D0A">
        <w:rPr>
          <w:rFonts w:eastAsia="Times New Roman" w:cs="Times New Roman"/>
          <w:kern w:val="0"/>
          <w:lang w:eastAsia="ar-SA" w:bidi="ar-SA"/>
        </w:rPr>
        <w:br/>
        <w:t xml:space="preserve">w postaci elektronicznej opatrzonej kwalifikowanym podpisem elektronicznym, podpisem zaufanym lub podpisem osobistym. </w:t>
      </w:r>
    </w:p>
    <w:p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b/>
          <w:kern w:val="0"/>
          <w:lang w:eastAsia="ar-SA" w:bidi="ar-SA"/>
        </w:rPr>
        <w:t>Oświadczenia i pełnomocnictwa, o których mowa w ust. 5, składa się wraz z ofertą,</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 xml:space="preserve">W przypadku gdy pełnomocnictwo do złożenia oferty lub oświadczenie, o którym mowa </w:t>
      </w:r>
      <w:r w:rsidR="00062E7E">
        <w:rPr>
          <w:rFonts w:eastAsia="Times New Roman" w:cs="Times New Roman"/>
          <w:kern w:val="0"/>
          <w:lang w:eastAsia="ar-SA" w:bidi="ar-SA"/>
        </w:rPr>
        <w:br/>
      </w:r>
      <w:r w:rsidRPr="000E0D0A">
        <w:rPr>
          <w:rFonts w:eastAsia="Times New Roman" w:cs="Times New Roman"/>
          <w:kern w:val="0"/>
          <w:lang w:eastAsia="ar-SA" w:bidi="ar-SA"/>
        </w:rPr>
        <w:t xml:space="preserve">w art. 125 ust. 1 ustawy, zostało sporządzone jako dokument w postaci papierowej </w:t>
      </w:r>
      <w:r w:rsidR="007F07CB" w:rsidRPr="000E0D0A">
        <w:rPr>
          <w:rFonts w:eastAsia="Times New Roman" w:cs="Times New Roman"/>
          <w:kern w:val="0"/>
          <w:lang w:eastAsia="ar-SA" w:bidi="ar-SA"/>
        </w:rPr>
        <w:br/>
      </w:r>
      <w:r w:rsidRPr="000E0D0A">
        <w:rPr>
          <w:rFonts w:eastAsia="Times New Roman" w:cs="Times New Roman"/>
          <w:kern w:val="0"/>
          <w:lang w:eastAsia="ar-SA" w:bidi="ar-SA"/>
        </w:rPr>
        <w:lastRenderedPageBreak/>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dokumentem</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postaci papierowej. Odwzorowanie cyfrowe pełnomocnictwa powinno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potwierdzać</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prawidłowość umocowania na dzień złożenia oferty lub oświadczenia, o którym mowa w art. 125 ust. 1 ustawy.</w:t>
      </w:r>
    </w:p>
    <w:p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składania ofert wycofać ofertę </w:t>
      </w:r>
      <w:r w:rsidRPr="000E0D0A">
        <w:rPr>
          <w:rFonts w:eastAsia="Times New Roman" w:cs="Times New Roman"/>
          <w:kern w:val="0"/>
          <w:lang w:eastAsia="ar-SA" w:bidi="ar-SA"/>
        </w:rPr>
        <w:br/>
        <w:t xml:space="preserve">za pośrednictwem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w:t>
      </w:r>
    </w:p>
    <w:p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Z uwagi na to, że oferty Wykonawców są zaszyfrowane nie można ich edytować. Poprawki lub zmiany w ofercie wiążą się ze złożeniem nowej oferty i wycofaniem poprzedniej, 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zrobić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upływem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terminu</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zakończenia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składania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postępowaniu. </w:t>
      </w:r>
    </w:p>
    <w:p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Wszelkie koszty związane z przygotowaniem oraz złożeniem oferty ponosi Wykonawca.</w:t>
      </w:r>
    </w:p>
    <w:p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  W przypadku unieważnienia postępowania o udzielenie zamówienia z przyczyn leżących po stronie Zamawiającego, Wykonawcom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którzy złożyli oferty niepodlegające odrzuceniu, przysługuje roszczenie o zwrot uzas</w:t>
      </w:r>
      <w:r w:rsidR="007F07CB" w:rsidRPr="000E0D0A">
        <w:rPr>
          <w:rFonts w:eastAsia="Times New Roman" w:cs="Times New Roman"/>
          <w:kern w:val="0"/>
          <w:lang w:eastAsia="ar-SA" w:bidi="ar-SA"/>
        </w:rPr>
        <w:t xml:space="preserve">adnionych kosztów uczestnictwa </w:t>
      </w:r>
      <w:r w:rsidRPr="000E0D0A">
        <w:rPr>
          <w:rFonts w:eastAsia="Times New Roman" w:cs="Times New Roman"/>
          <w:kern w:val="0"/>
          <w:lang w:eastAsia="ar-SA" w:bidi="ar-SA"/>
        </w:rPr>
        <w:t xml:space="preserve">w postępowaniu, </w:t>
      </w:r>
      <w:r w:rsidR="007F07CB" w:rsidRPr="000E0D0A">
        <w:rPr>
          <w:rFonts w:eastAsia="Times New Roman" w:cs="Times New Roman"/>
          <w:kern w:val="0"/>
          <w:lang w:eastAsia="ar-SA" w:bidi="ar-SA"/>
        </w:rPr>
        <w:br/>
      </w:r>
      <w:r w:rsidRPr="000E0D0A">
        <w:rPr>
          <w:rFonts w:eastAsia="Times New Roman" w:cs="Times New Roman"/>
          <w:kern w:val="0"/>
          <w:lang w:eastAsia="ar-SA" w:bidi="ar-SA"/>
        </w:rPr>
        <w:t>w szczególności kosztów przygotowania oferty.</w:t>
      </w:r>
    </w:p>
    <w:p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Postępowanie o udzielenie zamówienia publicznego może zostać unieważnione </w:t>
      </w:r>
      <w:r w:rsidRPr="000E0D0A">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się </w:t>
      </w:r>
      <w:r w:rsidRPr="000E0D0A">
        <w:rPr>
          <w:rFonts w:eastAsia="Times New Roman" w:cs="Times New Roman"/>
          <w:kern w:val="0"/>
          <w:lang w:eastAsia="ar-SA" w:bidi="ar-SA"/>
        </w:rPr>
        <w:br/>
        <w:t>o udzielenie zamówienia publicznego.</w:t>
      </w:r>
    </w:p>
    <w:p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 xml:space="preserve">W uzasadnionych przypadkach na podst. art. 286 ust. 1 ustawy Zamawiający może </w:t>
      </w:r>
      <w:r w:rsidRPr="000E0D0A">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17.</w:t>
      </w:r>
      <w:r w:rsidRPr="000E0D0A">
        <w:rPr>
          <w:rFonts w:eastAsia="Times New Roman" w:cs="Times New Roman"/>
          <w:kern w:val="0"/>
          <w:lang w:eastAsia="ar-SA" w:bidi="ar-SA"/>
        </w:rPr>
        <w:tab/>
        <w:t xml:space="preserve">Wszelkie informacje stanowiące tajemnicę przedsiębiorstwa w rozumieniu ustawy z dnia 16 kwietnia 1993 r. </w:t>
      </w:r>
      <w:r w:rsidRPr="000E0D0A">
        <w:rPr>
          <w:rFonts w:eastAsia="Times New Roman" w:cs="Times New Roman"/>
          <w:i/>
          <w:iCs/>
          <w:kern w:val="0"/>
          <w:lang w:eastAsia="ar-SA" w:bidi="ar-SA"/>
        </w:rPr>
        <w:t>o zwalczaniu nieuczciwej konkurencji</w:t>
      </w:r>
      <w:r w:rsidRPr="000E0D0A">
        <w:rPr>
          <w:rFonts w:eastAsia="Times New Roman" w:cs="Times New Roman"/>
          <w:kern w:val="0"/>
          <w:lang w:eastAsia="ar-SA" w:bidi="ar-SA"/>
        </w:rPr>
        <w:t xml:space="preserve">, które Wykonawca zastrzeże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jest, wraz z przekazaniem tych informacji, wykazać spełnienie przesłanek określonych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w art. 11 ust. 2 ustawy z dnia 16 kwietnia 1993 r. </w:t>
      </w:r>
      <w:r w:rsidRPr="000E0D0A">
        <w:rPr>
          <w:rFonts w:eastAsia="Times New Roman" w:cs="Times New Roman"/>
          <w:i/>
          <w:iCs/>
          <w:kern w:val="0"/>
          <w:lang w:eastAsia="ar-SA" w:bidi="ar-SA"/>
        </w:rPr>
        <w:t xml:space="preserve">o zwalczaniu nieuczciwej konkurencji. </w:t>
      </w:r>
      <w:r w:rsidRPr="000E0D0A">
        <w:rPr>
          <w:rFonts w:eastAsia="Times New Roman" w:cs="Times New Roman"/>
          <w:iCs/>
          <w:kern w:val="0"/>
          <w:lang w:eastAsia="ar-SA" w:bidi="ar-SA"/>
        </w:rPr>
        <w:t>Zaleca się, aby</w:t>
      </w:r>
      <w:r w:rsidRPr="000E0D0A">
        <w:rPr>
          <w:rFonts w:eastAsia="Times New Roman" w:cs="Times New Roman"/>
          <w:i/>
          <w:iCs/>
          <w:kern w:val="0"/>
          <w:lang w:eastAsia="ar-SA" w:bidi="ar-SA"/>
        </w:rPr>
        <w:t xml:space="preserve"> </w:t>
      </w:r>
      <w:r w:rsidRPr="000E0D0A">
        <w:rPr>
          <w:rFonts w:eastAsia="Times New Roman" w:cs="Times New Roman"/>
          <w:iCs/>
          <w:kern w:val="0"/>
          <w:lang w:eastAsia="ar-SA" w:bidi="ar-SA"/>
        </w:rPr>
        <w:t>uzasadnienie zastrzeżenia informacji jako tajemnicy przedsiębiorstwa było sformułowane w sposób umożliwiający</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jego</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udostępnienie</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7F07CB" w:rsidRPr="000E0D0A">
        <w:rPr>
          <w:rFonts w:eastAsia="Times New Roman" w:cs="Times New Roman"/>
          <w:iCs/>
          <w:kern w:val="0"/>
          <w:lang w:eastAsia="ar-SA" w:bidi="ar-SA"/>
        </w:rPr>
        <w:br/>
      </w:r>
      <w:r w:rsidRPr="000E0D0A">
        <w:rPr>
          <w:rFonts w:eastAsia="Times New Roman" w:cs="Times New Roman"/>
          <w:iCs/>
          <w:kern w:val="0"/>
          <w:lang w:eastAsia="ar-SA" w:bidi="ar-SA"/>
        </w:rPr>
        <w:t>z postanowieniami art. 18 ust. 3 ustawy.</w:t>
      </w:r>
    </w:p>
    <w:p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nie może zastrzec informacji, dotyczących nazwy (firmy) oraz adresu Wykonawcy, a także informacji dotyczących ceny, terminu wykonania zamówienia, okresu gwarancji i warunków płatności, o ile takie występują w złożonej ofercie, albowiem dane te stanowią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informację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publiczną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rozumieniu art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ustawy 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dnia 6</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września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2001</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r.  </w:t>
      </w:r>
      <w:r w:rsidR="00062E7E">
        <w:rPr>
          <w:rFonts w:eastAsia="Times New Roman" w:cs="Times New Roman"/>
          <w:kern w:val="0"/>
          <w:lang w:eastAsia="ar-SA" w:bidi="ar-SA"/>
        </w:rPr>
        <w:br/>
      </w:r>
      <w:r w:rsidRPr="000E0D0A">
        <w:rPr>
          <w:rFonts w:eastAsia="Times New Roman" w:cs="Times New Roman"/>
          <w:i/>
          <w:iCs/>
          <w:kern w:val="0"/>
          <w:lang w:eastAsia="ar-SA" w:bidi="ar-SA"/>
        </w:rPr>
        <w:t>o  dostępie  do  informacji  publicznej</w:t>
      </w:r>
      <w:r w:rsidRPr="000E0D0A">
        <w:rPr>
          <w:rFonts w:eastAsia="Times New Roman" w:cs="Times New Roman"/>
          <w:kern w:val="0"/>
          <w:lang w:eastAsia="ar-SA" w:bidi="ar-SA"/>
        </w:rPr>
        <w:t xml:space="preserve">  (Dz.  U.  z  2022 r.,  poz.  902  </w:t>
      </w:r>
      <w:proofErr w:type="spellStart"/>
      <w:r w:rsidRPr="000E0D0A">
        <w:rPr>
          <w:rFonts w:eastAsia="Times New Roman" w:cs="Times New Roman"/>
          <w:kern w:val="0"/>
          <w:lang w:eastAsia="ar-SA" w:bidi="ar-SA"/>
        </w:rPr>
        <w:t>t.j</w:t>
      </w:r>
      <w:proofErr w:type="spellEnd"/>
      <w:r w:rsidRPr="000E0D0A">
        <w:rPr>
          <w:rFonts w:eastAsia="Times New Roman" w:cs="Times New Roman"/>
          <w:kern w:val="0"/>
          <w:lang w:eastAsia="ar-SA" w:bidi="ar-SA"/>
        </w:rPr>
        <w:t>.),</w:t>
      </w:r>
    </w:p>
    <w:p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które podlegają udostępnieniu w trybie przedmiotowej ustawy.</w:t>
      </w:r>
    </w:p>
    <w:p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Konieczne jest wyodrębnienie dokumentów zawierających zastrzeżone informacje.</w:t>
      </w:r>
    </w:p>
    <w:p w:rsidR="00F9730A" w:rsidRPr="000E0D0A" w:rsidRDefault="00F9730A" w:rsidP="00D82227">
      <w:pPr>
        <w:widowControl/>
        <w:suppressAutoHyphens w:val="0"/>
        <w:autoSpaceDE w:val="0"/>
        <w:adjustRightInd w:val="0"/>
        <w:ind w:left="568" w:hanging="426"/>
        <w:jc w:val="both"/>
        <w:textAlignment w:val="auto"/>
        <w:rPr>
          <w:rFonts w:eastAsia="Times New Roman" w:cs="Times New Roman"/>
          <w:kern w:val="0"/>
          <w:sz w:val="18"/>
          <w:szCs w:val="18"/>
          <w:lang w:eastAsia="ar-SA" w:bidi="ar-SA"/>
        </w:rPr>
      </w:pPr>
    </w:p>
    <w:p w:rsidR="002B3128" w:rsidRDefault="00062EE7" w:rsidP="00D82227">
      <w:pPr>
        <w:widowControl/>
        <w:suppressAutoHyphens w:val="0"/>
        <w:autoSpaceDE w:val="0"/>
        <w:adjustRightInd w:val="0"/>
        <w:ind w:left="283" w:hanging="425"/>
        <w:textAlignment w:val="auto"/>
        <w:rPr>
          <w:rFonts w:eastAsiaTheme="minorHAnsi" w:cs="Times New Roman"/>
          <w:kern w:val="0"/>
          <w:lang w:eastAsia="en-US" w:bidi="ar-SA"/>
        </w:rPr>
      </w:pPr>
      <w:r w:rsidRPr="000E0D0A">
        <w:rPr>
          <w:rFonts w:eastAsiaTheme="minorHAnsi" w:cs="Times New Roman"/>
          <w:b/>
          <w:kern w:val="0"/>
          <w:lang w:eastAsia="en-US" w:bidi="ar-SA"/>
        </w:rPr>
        <w:t>X.</w:t>
      </w:r>
      <w:r w:rsidR="008F1F03" w:rsidRPr="000E0D0A">
        <w:rPr>
          <w:rFonts w:eastAsiaTheme="minorHAnsi" w:cs="Times New Roman"/>
          <w:b/>
          <w:kern w:val="0"/>
          <w:lang w:eastAsia="en-US" w:bidi="ar-SA"/>
        </w:rPr>
        <w:tab/>
      </w:r>
      <w:r w:rsidRPr="000E0D0A">
        <w:rPr>
          <w:rFonts w:eastAsiaTheme="minorHAnsi" w:cs="Times New Roman"/>
          <w:b/>
          <w:kern w:val="0"/>
          <w:lang w:eastAsia="en-US" w:bidi="ar-SA"/>
        </w:rPr>
        <w:t>Wymagania dotyczące wadium</w:t>
      </w:r>
      <w:r w:rsidR="00C823A0" w:rsidRPr="000E0D0A">
        <w:rPr>
          <w:rFonts w:eastAsiaTheme="minorHAnsi" w:cs="Times New Roman"/>
          <w:kern w:val="0"/>
          <w:lang w:eastAsia="en-US" w:bidi="ar-SA"/>
        </w:rPr>
        <w:t xml:space="preserve"> – nie dotyczy</w:t>
      </w:r>
    </w:p>
    <w:p w:rsidR="00B400E5" w:rsidRDefault="00B400E5" w:rsidP="00D82227">
      <w:pPr>
        <w:widowControl/>
        <w:suppressAutoHyphens w:val="0"/>
        <w:autoSpaceDE w:val="0"/>
        <w:adjustRightInd w:val="0"/>
        <w:ind w:left="283" w:hanging="425"/>
        <w:textAlignment w:val="auto"/>
        <w:rPr>
          <w:rFonts w:eastAsiaTheme="minorHAnsi" w:cs="Times New Roman"/>
          <w:kern w:val="0"/>
          <w:lang w:eastAsia="en-US" w:bidi="ar-SA"/>
        </w:rPr>
      </w:pPr>
    </w:p>
    <w:p w:rsidR="00B400E5" w:rsidRDefault="00B400E5" w:rsidP="00D82227">
      <w:pPr>
        <w:widowControl/>
        <w:suppressAutoHyphens w:val="0"/>
        <w:autoSpaceDE w:val="0"/>
        <w:adjustRightInd w:val="0"/>
        <w:ind w:left="283" w:hanging="425"/>
        <w:textAlignment w:val="auto"/>
        <w:rPr>
          <w:rFonts w:eastAsiaTheme="minorHAnsi" w:cs="Times New Roman"/>
          <w:kern w:val="0"/>
          <w:lang w:eastAsia="en-US" w:bidi="ar-SA"/>
        </w:rPr>
      </w:pPr>
    </w:p>
    <w:p w:rsidR="00B400E5" w:rsidRDefault="00B400E5" w:rsidP="00D82227">
      <w:pPr>
        <w:widowControl/>
        <w:suppressAutoHyphens w:val="0"/>
        <w:autoSpaceDE w:val="0"/>
        <w:adjustRightInd w:val="0"/>
        <w:ind w:left="283" w:hanging="425"/>
        <w:textAlignment w:val="auto"/>
        <w:rPr>
          <w:rFonts w:eastAsiaTheme="minorHAnsi" w:cs="Times New Roman"/>
          <w:kern w:val="0"/>
          <w:lang w:eastAsia="en-US" w:bidi="ar-SA"/>
        </w:rPr>
      </w:pPr>
    </w:p>
    <w:p w:rsidR="00374C13" w:rsidRPr="000E0D0A" w:rsidRDefault="00374C13" w:rsidP="00D82227">
      <w:pPr>
        <w:widowControl/>
        <w:autoSpaceDN/>
        <w:jc w:val="both"/>
        <w:textAlignment w:val="auto"/>
        <w:rPr>
          <w:rFonts w:cs="Times New Roman"/>
          <w:kern w:val="1"/>
          <w:sz w:val="18"/>
          <w:szCs w:val="18"/>
          <w:lang w:eastAsia="hi-IN"/>
        </w:rPr>
      </w:pPr>
    </w:p>
    <w:p w:rsidR="00374C13" w:rsidRPr="000E0D0A" w:rsidRDefault="00C22E75" w:rsidP="00D82227">
      <w:pPr>
        <w:widowControl/>
        <w:suppressAutoHyphens w:val="0"/>
        <w:autoSpaceDE w:val="0"/>
        <w:adjustRightInd w:val="0"/>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lastRenderedPageBreak/>
        <w:t xml:space="preserve"> </w:t>
      </w:r>
      <w:r w:rsidR="00374C13" w:rsidRPr="000E0D0A">
        <w:rPr>
          <w:rFonts w:eastAsiaTheme="minorHAnsi" w:cs="Times New Roman"/>
          <w:b/>
          <w:bCs/>
          <w:color w:val="000000"/>
          <w:kern w:val="0"/>
          <w:lang w:eastAsia="en-US" w:bidi="ar-SA"/>
        </w:rPr>
        <w:t>XI.</w:t>
      </w:r>
      <w:r w:rsidR="008F1F03" w:rsidRPr="000E0D0A">
        <w:rPr>
          <w:rFonts w:eastAsiaTheme="minorHAnsi" w:cs="Times New Roman"/>
          <w:b/>
          <w:bCs/>
          <w:color w:val="000000"/>
          <w:kern w:val="0"/>
          <w:lang w:eastAsia="en-US" w:bidi="ar-SA"/>
        </w:rPr>
        <w:tab/>
      </w:r>
      <w:r w:rsidR="00374C13" w:rsidRPr="000E0D0A">
        <w:rPr>
          <w:rFonts w:eastAsiaTheme="minorHAnsi" w:cs="Times New Roman"/>
          <w:b/>
          <w:bCs/>
          <w:color w:val="000000"/>
          <w:kern w:val="0"/>
          <w:lang w:eastAsia="en-US" w:bidi="ar-SA"/>
        </w:rPr>
        <w:t>Sposób oraz termin składania ofert</w:t>
      </w:r>
    </w:p>
    <w:p w:rsidR="00B437B4" w:rsidRPr="000E0D0A" w:rsidRDefault="008F1F0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Wykonawca składa ofertę  za pośrednictwem </w:t>
      </w:r>
      <w:r w:rsidRPr="000E0D0A">
        <w:rPr>
          <w:rFonts w:eastAsia="Times New Roman" w:cs="Times New Roman"/>
          <w:b/>
          <w:bCs/>
          <w:i/>
          <w:kern w:val="0"/>
          <w:lang w:eastAsia="ar-SA" w:bidi="ar-SA"/>
        </w:rPr>
        <w:t xml:space="preserve">Formularza składania oferty </w:t>
      </w:r>
      <w:r w:rsidRPr="000E0D0A">
        <w:rPr>
          <w:rFonts w:eastAsia="Times New Roman" w:cs="Times New Roman"/>
          <w:kern w:val="0"/>
          <w:lang w:eastAsia="ar-SA" w:bidi="ar-SA"/>
        </w:rPr>
        <w:t xml:space="preserve">dostępnego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na </w:t>
      </w:r>
      <w:hyperlink r:id="rId22" w:history="1">
        <w:r w:rsidRPr="000E0D0A">
          <w:rPr>
            <w:rFonts w:eastAsia="Times New Roman" w:cs="Times New Roman"/>
            <w:i/>
            <w:color w:val="0000FF"/>
            <w:kern w:val="0"/>
            <w:u w:val="single"/>
            <w:lang w:eastAsia="ar-SA"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rsidR="00B437B4" w:rsidRPr="00A050C8" w:rsidRDefault="00B437B4" w:rsidP="00A050C8">
      <w:pPr>
        <w:widowControl/>
        <w:autoSpaceDN/>
        <w:ind w:left="568" w:hanging="284"/>
        <w:jc w:val="both"/>
        <w:textAlignment w:val="auto"/>
        <w:rPr>
          <w:rFonts w:eastAsia="Times New Roman" w:cs="Times New Roman"/>
          <w:kern w:val="0"/>
          <w:sz w:val="14"/>
          <w:szCs w:val="14"/>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Oferta składana jest pod rygorem nieważności </w:t>
      </w:r>
      <w:r w:rsidR="00A050C8" w:rsidRPr="00A050C8">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00A050C8" w:rsidRPr="00A050C8">
        <w:rPr>
          <w:rFonts w:eastAsia="Times New Roman" w:cs="Times New Roman"/>
          <w:kern w:val="0"/>
          <w:lang w:eastAsia="ar-SA" w:bidi="ar-SA"/>
        </w:rPr>
        <w:t>.</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Sposób złożenia oferty, </w:t>
      </w:r>
      <w:r w:rsidR="00A050C8">
        <w:rPr>
          <w:rFonts w:eastAsia="Times New Roman" w:cs="Times New Roman"/>
          <w:kern w:val="0"/>
          <w:lang w:eastAsia="ar-SA" w:bidi="ar-SA"/>
        </w:rPr>
        <w:br/>
      </w:r>
      <w:r w:rsidRPr="00A050C8">
        <w:rPr>
          <w:rFonts w:eastAsia="Times New Roman" w:cs="Times New Roman"/>
          <w:kern w:val="0"/>
          <w:lang w:eastAsia="ar-SA" w:bidi="ar-SA"/>
        </w:rPr>
        <w:t>w tym zaszyfrowania</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oferty opisany został w </w:t>
      </w:r>
      <w:r w:rsidR="007603DF" w:rsidRPr="00A050C8">
        <w:rPr>
          <w:rFonts w:eastAsia="Times New Roman" w:cs="Times New Roman"/>
          <w:i/>
          <w:kern w:val="0"/>
          <w:lang w:eastAsia="ar-SA" w:bidi="ar-SA"/>
        </w:rPr>
        <w:t>Rozdziale IV SWZ</w:t>
      </w:r>
      <w:r w:rsidR="007603DF" w:rsidRPr="00A050C8">
        <w:rPr>
          <w:rFonts w:eastAsia="Times New Roman" w:cs="Times New Roman"/>
          <w:kern w:val="0"/>
          <w:lang w:eastAsia="ar-SA" w:bidi="ar-SA"/>
        </w:rPr>
        <w:t xml:space="preserve"> oraz w </w:t>
      </w:r>
      <w:r w:rsidRPr="00A050C8">
        <w:rPr>
          <w:rFonts w:eastAsia="Times New Roman" w:cs="Times New Roman"/>
          <w:i/>
          <w:kern w:val="0"/>
          <w:lang w:eastAsia="ar-SA" w:bidi="ar-SA"/>
        </w:rPr>
        <w:t>Regulaminie</w:t>
      </w:r>
      <w:r w:rsidRPr="000E0D0A">
        <w:rPr>
          <w:rFonts w:eastAsia="Times New Roman" w:cs="Times New Roman"/>
          <w:kern w:val="0"/>
          <w:lang w:eastAsia="ar-SA" w:bidi="ar-SA"/>
        </w:rPr>
        <w:t xml:space="preserve">. </w:t>
      </w:r>
    </w:p>
    <w:p w:rsidR="008F1F03" w:rsidRPr="000E0D0A" w:rsidRDefault="00B437B4" w:rsidP="00D82227">
      <w:pPr>
        <w:widowControl/>
        <w:autoSpaceDN/>
        <w:ind w:left="568" w:hanging="284"/>
        <w:jc w:val="both"/>
        <w:textAlignment w:val="auto"/>
        <w:rPr>
          <w:rFonts w:eastAsia="Times New Roman" w:cs="Times New Roman"/>
          <w:b/>
          <w:kern w:val="0"/>
          <w:lang w:eastAsia="ar-SA" w:bidi="ar-SA"/>
        </w:rPr>
      </w:pPr>
      <w:r w:rsidRPr="000E0D0A">
        <w:rPr>
          <w:rFonts w:eastAsia="Times New Roman" w:cs="Times New Roman"/>
          <w:kern w:val="0"/>
          <w:lang w:eastAsia="ar-SA" w:bidi="ar-SA"/>
        </w:rPr>
        <w:t>3</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t xml:space="preserve">Ofertę wraz z wymaganymi załącznikami należy złożyć w terminie </w:t>
      </w:r>
      <w:r w:rsidR="008F1F03" w:rsidRPr="00BF223C">
        <w:rPr>
          <w:rFonts w:eastAsia="Times New Roman" w:cs="Times New Roman"/>
          <w:b/>
          <w:kern w:val="0"/>
          <w:lang w:eastAsia="ar-SA" w:bidi="ar-SA"/>
        </w:rPr>
        <w:t xml:space="preserve">do </w:t>
      </w:r>
      <w:r w:rsidR="008F1F03" w:rsidRPr="00BF223C">
        <w:rPr>
          <w:rFonts w:eastAsia="Times New Roman" w:cs="Times New Roman"/>
          <w:b/>
          <w:color w:val="000000" w:themeColor="text1"/>
          <w:kern w:val="0"/>
          <w:lang w:eastAsia="ar-SA" w:bidi="ar-SA"/>
        </w:rPr>
        <w:t xml:space="preserve">dnia </w:t>
      </w:r>
      <w:r w:rsidR="002703AA">
        <w:rPr>
          <w:rFonts w:eastAsia="Times New Roman" w:cs="Times New Roman"/>
          <w:b/>
          <w:color w:val="000000" w:themeColor="text1"/>
          <w:kern w:val="0"/>
          <w:lang w:eastAsia="ar-SA" w:bidi="ar-SA"/>
        </w:rPr>
        <w:br/>
      </w:r>
      <w:r w:rsidR="00DC07CA" w:rsidRPr="004D4894">
        <w:rPr>
          <w:rFonts w:eastAsia="Times New Roman" w:cs="Times New Roman"/>
          <w:b/>
          <w:color w:val="000000" w:themeColor="text1"/>
          <w:kern w:val="0"/>
          <w:lang w:eastAsia="ar-SA" w:bidi="ar-SA"/>
        </w:rPr>
        <w:t>20</w:t>
      </w:r>
      <w:r w:rsidR="00B50697" w:rsidRPr="004D4894">
        <w:rPr>
          <w:rFonts w:eastAsia="Times New Roman" w:cs="Times New Roman"/>
          <w:b/>
          <w:color w:val="000000" w:themeColor="text1"/>
          <w:kern w:val="0"/>
          <w:lang w:eastAsia="ar-SA" w:bidi="ar-SA"/>
        </w:rPr>
        <w:t xml:space="preserve"> </w:t>
      </w:r>
      <w:r w:rsidR="002A0ECD" w:rsidRPr="004D4894">
        <w:rPr>
          <w:rFonts w:eastAsia="Times New Roman" w:cs="Times New Roman"/>
          <w:b/>
          <w:color w:val="000000" w:themeColor="text1"/>
          <w:kern w:val="0"/>
          <w:lang w:eastAsia="ar-SA" w:bidi="ar-SA"/>
        </w:rPr>
        <w:t>sierpnia</w:t>
      </w:r>
      <w:r w:rsidR="009378DF" w:rsidRPr="004D4894">
        <w:rPr>
          <w:rFonts w:eastAsia="Times New Roman" w:cs="Times New Roman"/>
          <w:b/>
          <w:color w:val="000000" w:themeColor="text1"/>
          <w:kern w:val="0"/>
          <w:lang w:eastAsia="ar-SA" w:bidi="ar-SA"/>
        </w:rPr>
        <w:t xml:space="preserve"> </w:t>
      </w:r>
      <w:r w:rsidR="00BC42C3" w:rsidRPr="004D4894">
        <w:rPr>
          <w:rFonts w:eastAsia="Times New Roman" w:cs="Times New Roman"/>
          <w:b/>
          <w:color w:val="000000" w:themeColor="text1"/>
          <w:kern w:val="0"/>
          <w:lang w:eastAsia="ar-SA" w:bidi="ar-SA"/>
        </w:rPr>
        <w:t>2024</w:t>
      </w:r>
      <w:r w:rsidR="00C22E75" w:rsidRPr="004D4894">
        <w:rPr>
          <w:rFonts w:eastAsia="Times New Roman" w:cs="Times New Roman"/>
          <w:b/>
          <w:color w:val="000000" w:themeColor="text1"/>
          <w:kern w:val="0"/>
          <w:lang w:eastAsia="ar-SA" w:bidi="ar-SA"/>
        </w:rPr>
        <w:t xml:space="preserve"> r.</w:t>
      </w:r>
      <w:r w:rsidR="00377A8E" w:rsidRPr="004D4894">
        <w:rPr>
          <w:rFonts w:eastAsia="Times New Roman" w:cs="Times New Roman"/>
          <w:b/>
          <w:color w:val="000000" w:themeColor="text1"/>
          <w:kern w:val="0"/>
          <w:lang w:eastAsia="ar-SA" w:bidi="ar-SA"/>
        </w:rPr>
        <w:t>,</w:t>
      </w:r>
      <w:r w:rsidR="006A026D" w:rsidRPr="004D4894">
        <w:rPr>
          <w:rFonts w:eastAsia="Times New Roman" w:cs="Times New Roman"/>
          <w:b/>
          <w:kern w:val="0"/>
          <w:lang w:eastAsia="ar-SA" w:bidi="ar-SA"/>
        </w:rPr>
        <w:t xml:space="preserve"> do godz. 09</w:t>
      </w:r>
      <w:r w:rsidR="008F1F03" w:rsidRPr="004D4894">
        <w:rPr>
          <w:rFonts w:eastAsia="Times New Roman" w:cs="Times New Roman"/>
          <w:b/>
          <w:kern w:val="0"/>
          <w:lang w:eastAsia="ar-SA" w:bidi="ar-SA"/>
        </w:rPr>
        <w:t>:00</w:t>
      </w:r>
      <w:r w:rsidR="007E3290" w:rsidRPr="004D4894">
        <w:rPr>
          <w:rFonts w:eastAsia="Times New Roman" w:cs="Times New Roman"/>
          <w:b/>
          <w:kern w:val="0"/>
          <w:lang w:eastAsia="ar-SA" w:bidi="ar-SA"/>
        </w:rPr>
        <w:t>.</w:t>
      </w:r>
      <w:r w:rsidR="007E3290" w:rsidRPr="00BF223C">
        <w:rPr>
          <w:rFonts w:eastAsia="Times New Roman" w:cs="Times New Roman"/>
          <w:b/>
          <w:kern w:val="0"/>
          <w:lang w:eastAsia="ar-SA" w:bidi="ar-SA"/>
        </w:rPr>
        <w:t xml:space="preserve"> </w:t>
      </w:r>
      <w:r w:rsidR="007E3290" w:rsidRPr="00BF223C">
        <w:rPr>
          <w:rFonts w:eastAsia="Times New Roman" w:cs="Times New Roman"/>
          <w:kern w:val="0"/>
          <w:lang w:eastAsia="ar-SA" w:bidi="ar-SA"/>
        </w:rPr>
        <w:t>Decyduje data oraz dokładny czas (</w:t>
      </w:r>
      <w:proofErr w:type="spellStart"/>
      <w:r w:rsidR="007E3290" w:rsidRPr="00BF223C">
        <w:rPr>
          <w:rFonts w:eastAsia="Times New Roman" w:cs="Times New Roman"/>
          <w:kern w:val="0"/>
          <w:lang w:eastAsia="ar-SA" w:bidi="ar-SA"/>
        </w:rPr>
        <w:t>hh:mm:ss</w:t>
      </w:r>
      <w:proofErr w:type="spellEnd"/>
      <w:r w:rsidR="007E3290" w:rsidRPr="00BF223C">
        <w:rPr>
          <w:rFonts w:eastAsia="Times New Roman" w:cs="Times New Roman"/>
          <w:kern w:val="0"/>
          <w:lang w:eastAsia="ar-SA" w:bidi="ar-SA"/>
        </w:rPr>
        <w:t>) generowany</w:t>
      </w:r>
      <w:r w:rsidR="007E3290" w:rsidRPr="000E0D0A">
        <w:rPr>
          <w:rFonts w:eastAsia="Times New Roman" w:cs="Times New Roman"/>
          <w:kern w:val="0"/>
          <w:lang w:eastAsia="ar-SA" w:bidi="ar-SA"/>
        </w:rPr>
        <w:t xml:space="preserve"> wg czasu lokalnego serwera synchronizowanego zegarem Głównego Urzędu Miar.</w:t>
      </w:r>
    </w:p>
    <w:p w:rsidR="008F1F03" w:rsidRPr="000E0D0A" w:rsidRDefault="00B437B4"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8F1F03" w:rsidRPr="000E0D0A">
        <w:rPr>
          <w:rFonts w:eastAsia="Times New Roman" w:cs="Times New Roman"/>
          <w:kern w:val="0"/>
          <w:lang w:eastAsia="ar-SA" w:bidi="ar-SA"/>
        </w:rPr>
        <w:t>Wykonawca może złożyć tylko jedną ofertę.</w:t>
      </w:r>
    </w:p>
    <w:p w:rsidR="00573D99" w:rsidRPr="00926417" w:rsidRDefault="007E3290" w:rsidP="0092641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r>
      <w:r w:rsidRPr="000E0D0A">
        <w:rPr>
          <w:rFonts w:eastAsia="Times New Roman" w:cs="Times New Roman"/>
          <w:kern w:val="0"/>
          <w:lang w:eastAsia="ar-SA" w:bidi="ar-SA"/>
        </w:rPr>
        <w:t xml:space="preserve">Oferta złożona po terminie składania ofert zostanie odrzucona przez Zamawiającego </w:t>
      </w:r>
      <w:r w:rsidRPr="000E0D0A">
        <w:rPr>
          <w:rFonts w:eastAsia="Times New Roman" w:cs="Times New Roman"/>
          <w:kern w:val="0"/>
          <w:lang w:eastAsia="ar-SA" w:bidi="ar-SA"/>
        </w:rPr>
        <w:br/>
        <w:t xml:space="preserve">na podstawie art. 226 ust. 1 ustawy. </w:t>
      </w:r>
    </w:p>
    <w:p w:rsidR="00573D99" w:rsidRPr="00F03AFF" w:rsidRDefault="00573D99" w:rsidP="00D82227">
      <w:pPr>
        <w:widowControl/>
        <w:autoSpaceDN/>
        <w:ind w:left="851" w:hanging="284"/>
        <w:jc w:val="both"/>
        <w:textAlignment w:val="auto"/>
        <w:rPr>
          <w:rFonts w:cs="Times New Roman"/>
          <w:kern w:val="1"/>
          <w:lang w:eastAsia="hi-IN"/>
        </w:rPr>
      </w:pPr>
    </w:p>
    <w:p w:rsidR="007E3290" w:rsidRPr="000E0D0A" w:rsidRDefault="007E3290" w:rsidP="00D8222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XII.</w:t>
      </w:r>
      <w:r w:rsidR="00810C8E" w:rsidRPr="000E0D0A">
        <w:rPr>
          <w:rFonts w:eastAsiaTheme="minorHAnsi" w:cs="Times New Roman"/>
          <w:b/>
          <w:bCs/>
          <w:color w:val="000000"/>
          <w:kern w:val="0"/>
          <w:lang w:eastAsia="en-US" w:bidi="ar-SA"/>
        </w:rPr>
        <w:tab/>
      </w:r>
      <w:r w:rsidRPr="000E0D0A">
        <w:rPr>
          <w:rFonts w:eastAsiaTheme="minorHAnsi" w:cs="Times New Roman"/>
          <w:b/>
          <w:bCs/>
          <w:color w:val="000000"/>
          <w:kern w:val="0"/>
          <w:lang w:eastAsia="en-US" w:bidi="ar-SA"/>
        </w:rPr>
        <w:t>Termin otwarcia ofert</w:t>
      </w:r>
    </w:p>
    <w:p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Otwarcie ofert nastąpi przy użyciu systemu teleinformatycznego w dniu upływu terminu składania ofert,</w:t>
      </w:r>
      <w:r w:rsidRPr="000E0D0A">
        <w:rPr>
          <w:rFonts w:eastAsia="Times New Roman" w:cs="Times New Roman"/>
          <w:kern w:val="0"/>
          <w:sz w:val="23"/>
          <w:szCs w:val="23"/>
          <w:lang w:eastAsia="ar-SA" w:bidi="ar-SA"/>
        </w:rPr>
        <w:t xml:space="preserve"> </w:t>
      </w:r>
      <w:r w:rsidRPr="00BF223C">
        <w:rPr>
          <w:rFonts w:eastAsia="Times New Roman" w:cs="Times New Roman"/>
          <w:kern w:val="0"/>
          <w:sz w:val="23"/>
          <w:szCs w:val="23"/>
          <w:lang w:eastAsia="ar-SA" w:bidi="ar-SA"/>
        </w:rPr>
        <w:t xml:space="preserve">o </w:t>
      </w:r>
      <w:r w:rsidR="006A026D" w:rsidRPr="00BF223C">
        <w:rPr>
          <w:rFonts w:eastAsia="Times New Roman" w:cs="Times New Roman"/>
          <w:b/>
          <w:bCs/>
          <w:kern w:val="0"/>
          <w:sz w:val="23"/>
          <w:szCs w:val="23"/>
          <w:lang w:eastAsia="ar-SA" w:bidi="ar-SA"/>
        </w:rPr>
        <w:t>godz. 09</w:t>
      </w:r>
      <w:r w:rsidR="00BC42C3" w:rsidRPr="00BF223C">
        <w:rPr>
          <w:rFonts w:eastAsia="Times New Roman" w:cs="Times New Roman"/>
          <w:b/>
          <w:bCs/>
          <w:kern w:val="0"/>
          <w:sz w:val="23"/>
          <w:szCs w:val="23"/>
          <w:lang w:eastAsia="ar-SA" w:bidi="ar-SA"/>
        </w:rPr>
        <w:t>:1</w:t>
      </w:r>
      <w:r w:rsidRPr="00BF223C">
        <w:rPr>
          <w:rFonts w:eastAsia="Times New Roman" w:cs="Times New Roman"/>
          <w:b/>
          <w:bCs/>
          <w:kern w:val="0"/>
          <w:sz w:val="23"/>
          <w:szCs w:val="23"/>
          <w:lang w:eastAsia="ar-SA" w:bidi="ar-SA"/>
        </w:rPr>
        <w:t>0</w:t>
      </w:r>
      <w:r w:rsidRPr="000E0D0A">
        <w:rPr>
          <w:rFonts w:eastAsia="Times New Roman" w:cs="Times New Roman"/>
          <w:b/>
          <w:bCs/>
          <w:kern w:val="0"/>
          <w:sz w:val="23"/>
          <w:szCs w:val="23"/>
          <w:lang w:eastAsia="ar-SA" w:bidi="ar-SA"/>
        </w:rPr>
        <w:t xml:space="preserve"> </w:t>
      </w:r>
      <w:r w:rsidRPr="000E0D0A">
        <w:rPr>
          <w:rFonts w:eastAsia="Times New Roman" w:cs="Times New Roman"/>
          <w:kern w:val="0"/>
          <w:sz w:val="23"/>
          <w:szCs w:val="23"/>
          <w:lang w:eastAsia="ar-SA" w:bidi="ar-SA"/>
        </w:rPr>
        <w:t>w siedzibie Zamawiającego w Legionowie, ul. Zeg</w:t>
      </w:r>
      <w:r w:rsidRPr="000E0D0A">
        <w:rPr>
          <w:rFonts w:eastAsia="Times New Roman" w:cs="Times New Roman"/>
          <w:kern w:val="0"/>
          <w:lang w:eastAsia="ar-SA" w:bidi="ar-SA"/>
        </w:rPr>
        <w:t xml:space="preserve">rzyńska 121 w Zespole Zamówień Publicznych i Funduszy Pomocowych </w:t>
      </w:r>
      <w:r w:rsidR="00DB20E5" w:rsidRPr="000E0D0A">
        <w:rPr>
          <w:rFonts w:eastAsia="Times New Roman" w:cs="Times New Roman"/>
          <w:kern w:val="0"/>
          <w:lang w:eastAsia="ar-SA" w:bidi="ar-SA"/>
        </w:rPr>
        <w:t xml:space="preserve">(blok nr 41, pokój </w:t>
      </w:r>
      <w:r w:rsidRPr="000E0D0A">
        <w:rPr>
          <w:rFonts w:eastAsia="Times New Roman" w:cs="Times New Roman"/>
          <w:kern w:val="0"/>
          <w:lang w:eastAsia="ar-SA" w:bidi="ar-SA"/>
        </w:rPr>
        <w:t xml:space="preserve">nr 101). </w:t>
      </w:r>
    </w:p>
    <w:p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awarii systemu, która spowoduje brak możliwości otwarcia ofert w terminie określonym w </w:t>
      </w:r>
      <w:r w:rsidR="009119A4" w:rsidRPr="000E0D0A">
        <w:rPr>
          <w:rFonts w:eastAsia="Times New Roman" w:cs="Times New Roman"/>
          <w:kern w:val="0"/>
          <w:lang w:eastAsia="ar-SA" w:bidi="ar-SA"/>
        </w:rPr>
        <w:t xml:space="preserve">ust. </w:t>
      </w:r>
      <w:r w:rsidRPr="000E0D0A">
        <w:rPr>
          <w:rFonts w:eastAsia="Times New Roman" w:cs="Times New Roman"/>
          <w:kern w:val="0"/>
          <w:lang w:eastAsia="ar-SA" w:bidi="ar-SA"/>
        </w:rPr>
        <w:t>1, otwarcie ofert nastąpi niezwłocznie po usunięciu awarii.</w:t>
      </w:r>
    </w:p>
    <w:p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o zmianie terminu otwarcia ofert poinformuje na stronie prowadzonego postępowania.</w:t>
      </w:r>
    </w:p>
    <w:p w:rsidR="0072435E"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Zamawiający najpóźniej, przed otwarciem ofert, udostępni na stronie internetowej prowadzonego postepowania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 xml:space="preserve">informację o kwocie, jaką zamierza przeznaczyć na sfinansowanie zamówienia. </w:t>
      </w:r>
    </w:p>
    <w:p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niezwłocznie po otwarciu ofert, udostępni na stronie internetowej prowadzonego post</w:t>
      </w:r>
      <w:r w:rsidR="00F7430F" w:rsidRPr="000E0D0A">
        <w:rPr>
          <w:rFonts w:eastAsia="Times New Roman" w:cs="Times New Roman"/>
          <w:kern w:val="0"/>
          <w:lang w:eastAsia="ar-SA" w:bidi="ar-SA"/>
        </w:rPr>
        <w:t>ę</w:t>
      </w:r>
      <w:r w:rsidRPr="000E0D0A">
        <w:rPr>
          <w:rFonts w:eastAsia="Times New Roman" w:cs="Times New Roman"/>
          <w:kern w:val="0"/>
          <w:lang w:eastAsia="ar-SA" w:bidi="ar-SA"/>
        </w:rPr>
        <w:t xml:space="preserv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informacje o:</w:t>
      </w:r>
    </w:p>
    <w:p w:rsidR="001069EB" w:rsidRPr="000E0D0A" w:rsidRDefault="007E3290" w:rsidP="00A661C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nazwach, albo imionach i nazwiskach oraz siedzibach lub miejscach prowadzonej działalności gospodarczej albo mie</w:t>
      </w:r>
      <w:r w:rsidR="00206F3C" w:rsidRPr="000E0D0A">
        <w:rPr>
          <w:rFonts w:eastAsia="Times New Roman" w:cs="Times New Roman"/>
          <w:kern w:val="0"/>
          <w:lang w:eastAsia="ar-SA" w:bidi="ar-SA"/>
        </w:rPr>
        <w:t xml:space="preserve">jscach zamieszkania Wykonawców, </w:t>
      </w:r>
      <w:r w:rsidR="0041705E" w:rsidRPr="000E0D0A">
        <w:rPr>
          <w:rFonts w:eastAsia="Times New Roman" w:cs="Times New Roman"/>
          <w:kern w:val="0"/>
          <w:lang w:eastAsia="ar-SA" w:bidi="ar-SA"/>
        </w:rPr>
        <w:t xml:space="preserve">których </w:t>
      </w:r>
      <w:r w:rsidRPr="000E0D0A">
        <w:rPr>
          <w:rFonts w:eastAsia="Times New Roman" w:cs="Times New Roman"/>
          <w:kern w:val="0"/>
          <w:lang w:eastAsia="ar-SA" w:bidi="ar-SA"/>
        </w:rPr>
        <w:t>oferty</w:t>
      </w:r>
    </w:p>
    <w:p w:rsidR="007E3290" w:rsidRPr="000E0D0A" w:rsidRDefault="001069EB" w:rsidP="00D82227">
      <w:pPr>
        <w:widowControl/>
        <w:suppressAutoHyphens w:val="0"/>
        <w:autoSpaceDN/>
        <w:ind w:left="568"/>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E3290" w:rsidRPr="000E0D0A">
        <w:rPr>
          <w:rFonts w:eastAsia="Times New Roman" w:cs="Times New Roman"/>
          <w:kern w:val="0"/>
          <w:lang w:eastAsia="ar-SA" w:bidi="ar-SA"/>
        </w:rPr>
        <w:t xml:space="preserve"> zostały otwarte;</w:t>
      </w:r>
    </w:p>
    <w:p w:rsidR="00264162" w:rsidRPr="000E0D0A" w:rsidRDefault="007E3290" w:rsidP="00D8222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cenach lub kosztach zawartych w ofertach</w:t>
      </w:r>
      <w:r w:rsidR="00F7430F" w:rsidRPr="000E0D0A">
        <w:rPr>
          <w:rFonts w:eastAsia="Times New Roman" w:cs="Times New Roman"/>
          <w:kern w:val="0"/>
          <w:lang w:eastAsia="ar-SA" w:bidi="ar-SA"/>
        </w:rPr>
        <w:t>.</w:t>
      </w:r>
    </w:p>
    <w:p w:rsidR="006A1AB7" w:rsidRPr="00F03AFF" w:rsidRDefault="006A1AB7" w:rsidP="006A1AB7">
      <w:pPr>
        <w:widowControl/>
        <w:suppressAutoHyphens w:val="0"/>
        <w:autoSpaceDN/>
        <w:ind w:left="928"/>
        <w:contextualSpacing/>
        <w:jc w:val="both"/>
        <w:textAlignment w:val="auto"/>
        <w:rPr>
          <w:rFonts w:eastAsia="Times New Roman" w:cs="Times New Roman"/>
          <w:kern w:val="0"/>
          <w:lang w:eastAsia="ar-SA" w:bidi="ar-SA"/>
        </w:rPr>
      </w:pPr>
    </w:p>
    <w:p w:rsidR="00F7430F" w:rsidRPr="000E0D0A" w:rsidRDefault="00F7430F" w:rsidP="00D82227">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XIII.</w:t>
      </w:r>
      <w:r w:rsidRPr="000E0D0A">
        <w:rPr>
          <w:rFonts w:eastAsiaTheme="minorHAnsi" w:cs="Times New Roman"/>
          <w:b/>
          <w:bCs/>
          <w:color w:val="000000"/>
          <w:kern w:val="0"/>
          <w:lang w:eastAsia="en-US" w:bidi="ar-SA"/>
        </w:rPr>
        <w:tab/>
        <w:t>Sposób obliczenia ceny</w:t>
      </w:r>
      <w:r w:rsidR="00122179" w:rsidRPr="000E0D0A">
        <w:rPr>
          <w:rFonts w:eastAsiaTheme="minorHAnsi" w:cs="Times New Roman"/>
          <w:b/>
          <w:bCs/>
          <w:color w:val="000000"/>
          <w:kern w:val="0"/>
          <w:lang w:eastAsia="en-US" w:bidi="ar-SA"/>
        </w:rPr>
        <w:t xml:space="preserve"> oferty</w:t>
      </w:r>
    </w:p>
    <w:p w:rsidR="00F7430F" w:rsidRPr="000E0D0A" w:rsidRDefault="00F7430F"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Cena oferty stanowi </w:t>
      </w:r>
      <w:r w:rsidRPr="00F03AFF">
        <w:rPr>
          <w:rFonts w:ascii="Times New Roman" w:hAnsi="Times New Roman" w:cs="Times New Roman"/>
          <w:bCs/>
          <w:color w:val="000000"/>
          <w:sz w:val="23"/>
          <w:szCs w:val="23"/>
        </w:rPr>
        <w:t>wartość umowy za</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wykonanie</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przedmiotu</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zamówienia</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w</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całym zakresie</w:t>
      </w:r>
      <w:r w:rsidRPr="00F03AFF">
        <w:rPr>
          <w:rFonts w:ascii="Times New Roman" w:hAnsi="Times New Roman" w:cs="Times New Roman"/>
          <w:bCs/>
          <w:color w:val="000000"/>
          <w:sz w:val="18"/>
          <w:szCs w:val="18"/>
        </w:rPr>
        <w:t>.</w:t>
      </w:r>
      <w:r w:rsidRPr="000E0D0A">
        <w:rPr>
          <w:rFonts w:ascii="Times New Roman" w:hAnsi="Times New Roman" w:cs="Times New Roman"/>
          <w:bCs/>
          <w:color w:val="000000"/>
          <w:sz w:val="24"/>
          <w:szCs w:val="24"/>
        </w:rPr>
        <w:t xml:space="preserve"> </w:t>
      </w:r>
    </w:p>
    <w:p w:rsidR="00696E8C" w:rsidRPr="000E0D0A" w:rsidRDefault="00696E8C"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Rozliczenia między Zamawiającym a Wykonawcą odbywać się będą w walucie polskiej. </w:t>
      </w:r>
    </w:p>
    <w:p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Całkowita wartość zamówienia powinna być wyrażona w złotych polskich z dokładnością do dwóch miejsc po przecinku. Wykazane kwoty należy zaokrąglić</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do pełnych groszy, </w:t>
      </w:r>
      <w:r w:rsidR="00A34583" w:rsidRPr="000E0D0A">
        <w:rPr>
          <w:rFonts w:ascii="Times New Roman" w:hAnsi="Times New Roman" w:cs="Times New Roman"/>
          <w:bCs/>
          <w:sz w:val="24"/>
          <w:szCs w:val="24"/>
        </w:rPr>
        <w:br/>
      </w:r>
      <w:r w:rsidRPr="000E0D0A">
        <w:rPr>
          <w:rFonts w:ascii="Times New Roman" w:hAnsi="Times New Roman" w:cs="Times New Roman"/>
          <w:bCs/>
          <w:sz w:val="24"/>
          <w:szCs w:val="24"/>
        </w:rPr>
        <w:t>przy czym końcówki poniżej 0,5 grosza pomija się, a końcówki</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0,5 grosza i wyższe zaokrągla się do 1 grosza.</w:t>
      </w:r>
    </w:p>
    <w:p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Wartość oferty określona przez Wykonawcę musi zawierać wszystkie koszty związane </w:t>
      </w:r>
      <w:r w:rsidR="004F7449" w:rsidRPr="000E0D0A">
        <w:rPr>
          <w:rFonts w:ascii="Times New Roman" w:hAnsi="Times New Roman" w:cs="Times New Roman"/>
          <w:bCs/>
          <w:sz w:val="24"/>
          <w:szCs w:val="24"/>
        </w:rPr>
        <w:br/>
      </w:r>
      <w:r w:rsidRPr="000E0D0A">
        <w:rPr>
          <w:rFonts w:ascii="Times New Roman" w:hAnsi="Times New Roman" w:cs="Times New Roman"/>
          <w:bCs/>
          <w:sz w:val="24"/>
          <w:szCs w:val="24"/>
        </w:rPr>
        <w:t xml:space="preserve">z realizacją przedmiotu zamówienia w tym koszty dostawy i transportu, ubezpieczenia, materiałów i sprzętu oraz uwzględniać wszystkie inne opłaty i podatki, a także ewentualne upusty i rabaty. </w:t>
      </w:r>
    </w:p>
    <w:p w:rsidR="00F7430F" w:rsidRDefault="00F7430F" w:rsidP="00A661C7">
      <w:pPr>
        <w:pStyle w:val="Akapitzlist"/>
        <w:numPr>
          <w:ilvl w:val="1"/>
          <w:numId w:val="4"/>
        </w:numPr>
        <w:tabs>
          <w:tab w:val="clear" w:pos="1068"/>
        </w:tabs>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o którym mowa w zdaniu poprzedzającym</w:t>
      </w:r>
      <w:r w:rsidR="00696E8C" w:rsidRPr="000E0D0A">
        <w:rPr>
          <w:rFonts w:ascii="Times New Roman" w:hAnsi="Times New Roman" w:cs="Times New Roman"/>
          <w:bCs/>
          <w:color w:val="000000"/>
          <w:sz w:val="24"/>
          <w:szCs w:val="24"/>
        </w:rPr>
        <w:t>,</w:t>
      </w:r>
      <w:r w:rsidRPr="000E0D0A">
        <w:rPr>
          <w:rFonts w:ascii="Times New Roman" w:hAnsi="Times New Roman" w:cs="Times New Roman"/>
          <w:bCs/>
          <w:color w:val="000000"/>
          <w:sz w:val="24"/>
          <w:szCs w:val="24"/>
        </w:rPr>
        <w:t xml:space="preserve"> wynagrodzenie Wykonawcy wynikające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 xml:space="preserve">z umowy oraz ceny oferty brutto pomniejszone zostaną o wartość podatku od towarów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i usług, którą Zamawiający miałby rozliczyć zgodnie z obowiązującymi przepisami.</w:t>
      </w:r>
    </w:p>
    <w:p w:rsidR="001553E0" w:rsidRPr="003D39C6" w:rsidRDefault="001553E0" w:rsidP="003D39C6">
      <w:pPr>
        <w:jc w:val="both"/>
        <w:rPr>
          <w:rFonts w:cs="Times New Roman"/>
          <w:bCs/>
          <w:color w:val="000000"/>
        </w:rPr>
      </w:pPr>
    </w:p>
    <w:p w:rsidR="00C91ACB" w:rsidRPr="000E0D0A" w:rsidRDefault="007C1D51" w:rsidP="00C91ACB">
      <w:pPr>
        <w:widowControl/>
        <w:suppressAutoHyphens w:val="0"/>
        <w:autoSpaceDE w:val="0"/>
        <w:adjustRightInd w:val="0"/>
        <w:ind w:left="284" w:hanging="426"/>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lastRenderedPageBreak/>
        <w:t>XIV.</w:t>
      </w:r>
      <w:r w:rsidRPr="000E0D0A">
        <w:rPr>
          <w:rFonts w:eastAsiaTheme="minorHAnsi" w:cs="Times New Roman"/>
          <w:b/>
          <w:bCs/>
          <w:color w:val="000000"/>
          <w:kern w:val="0"/>
          <w:lang w:eastAsia="en-US" w:bidi="ar-SA"/>
        </w:rPr>
        <w:tab/>
      </w:r>
      <w:r w:rsidR="00C91ACB" w:rsidRPr="000E0D0A">
        <w:rPr>
          <w:rFonts w:eastAsiaTheme="minorHAnsi" w:cs="Times New Roman"/>
          <w:b/>
          <w:bCs/>
          <w:color w:val="000000"/>
          <w:kern w:val="0"/>
          <w:lang w:eastAsia="en-US" w:bidi="ar-SA"/>
        </w:rPr>
        <w:t>Opis kryteriów oceny ofert wraz z podaniem wag tych kryteriów i sposobu oceny ofert</w:t>
      </w:r>
    </w:p>
    <w:p w:rsidR="00C91ACB" w:rsidRPr="000E0D0A" w:rsidRDefault="00C91ACB" w:rsidP="00390979">
      <w:pPr>
        <w:widowControl/>
        <w:numPr>
          <w:ilvl w:val="6"/>
          <w:numId w:val="33"/>
        </w:numPr>
        <w:tabs>
          <w:tab w:val="num" w:pos="567"/>
        </w:tabs>
        <w:autoSpaceDN/>
        <w:ind w:left="426" w:hanging="142"/>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Ocenie będą podlegały tylko oferty Wykonawców niewykluczonych i nieodrzucone. </w:t>
      </w:r>
    </w:p>
    <w:p w:rsidR="00DA479C" w:rsidRPr="00E73D14" w:rsidRDefault="00C91ACB" w:rsidP="00E73D14">
      <w:pPr>
        <w:widowControl/>
        <w:numPr>
          <w:ilvl w:val="6"/>
          <w:numId w:val="33"/>
        </w:numPr>
        <w:tabs>
          <w:tab w:val="num" w:pos="567"/>
        </w:tabs>
        <w:autoSpaceDN/>
        <w:ind w:left="426" w:hanging="142"/>
        <w:jc w:val="both"/>
        <w:textAlignment w:val="auto"/>
        <w:rPr>
          <w:rFonts w:eastAsia="Times New Roman" w:cs="Times New Roman"/>
          <w:kern w:val="0"/>
          <w:lang w:eastAsia="ar-SA" w:bidi="ar-SA"/>
        </w:rPr>
      </w:pPr>
      <w:r w:rsidRPr="000E0D0A">
        <w:rPr>
          <w:rFonts w:eastAsia="Times New Roman" w:cs="Times New Roman"/>
          <w:kern w:val="0"/>
          <w:lang w:eastAsia="ar-SA" w:bidi="ar-SA"/>
        </w:rPr>
        <w:t>Przy wyborze oferty Zamawiający będzie się kierował następującymi kryteriami:</w:t>
      </w:r>
    </w:p>
    <w:p w:rsidR="006C4D6F" w:rsidRDefault="006C4D6F" w:rsidP="00DA479C">
      <w:pPr>
        <w:widowControl/>
        <w:tabs>
          <w:tab w:val="num" w:pos="814"/>
        </w:tabs>
        <w:autoSpaceDN/>
        <w:ind w:left="426"/>
        <w:jc w:val="both"/>
        <w:textAlignment w:val="auto"/>
        <w:rPr>
          <w:rFonts w:eastAsia="Times New Roman" w:cs="Times New Roman"/>
          <w:kern w:val="0"/>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1413"/>
        <w:gridCol w:w="3122"/>
        <w:gridCol w:w="2267"/>
        <w:gridCol w:w="2293"/>
      </w:tblGrid>
      <w:tr w:rsidR="00783C18" w:rsidRPr="00D83890" w:rsidTr="00DA479C">
        <w:trPr>
          <w:jc w:val="center"/>
        </w:trPr>
        <w:tc>
          <w:tcPr>
            <w:tcW w:w="1413" w:type="dxa"/>
            <w:tcBorders>
              <w:top w:val="single" w:sz="4" w:space="0" w:color="000000"/>
              <w:left w:val="single" w:sz="4" w:space="0" w:color="000000"/>
              <w:bottom w:val="single" w:sz="4" w:space="0" w:color="000000"/>
            </w:tcBorders>
            <w:tcMar>
              <w:top w:w="55" w:type="dxa"/>
              <w:left w:w="55" w:type="dxa"/>
              <w:bottom w:w="55" w:type="dxa"/>
              <w:right w:w="55" w:type="dxa"/>
            </w:tcMar>
          </w:tcPr>
          <w:p w:rsidR="00783C18" w:rsidRPr="00DA479C" w:rsidRDefault="00783C18" w:rsidP="00DA479C">
            <w:pPr>
              <w:rPr>
                <w:rFonts w:eastAsia="Times New Roman" w:cs="Times New Roman"/>
                <w:b/>
              </w:rPr>
            </w:pPr>
            <w:r w:rsidRPr="00DA479C">
              <w:rPr>
                <w:rFonts w:eastAsia="Times New Roman" w:cs="Times New Roman"/>
                <w:b/>
              </w:rPr>
              <w:t>Lp.</w:t>
            </w:r>
          </w:p>
        </w:tc>
        <w:tc>
          <w:tcPr>
            <w:tcW w:w="3122" w:type="dxa"/>
            <w:tcBorders>
              <w:top w:val="single" w:sz="4" w:space="0" w:color="000000"/>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b/>
                <w:lang w:bidi="ar-SA"/>
              </w:rPr>
            </w:pPr>
            <w:r w:rsidRPr="00D83890">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b/>
                <w:lang w:bidi="ar-SA"/>
              </w:rPr>
            </w:pPr>
            <w:r w:rsidRPr="00D83890">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b/>
                <w:lang w:bidi="ar-SA"/>
              </w:rPr>
            </w:pPr>
            <w:r w:rsidRPr="00D83890">
              <w:rPr>
                <w:rFonts w:eastAsia="Times New Roman" w:cs="Times New Roman"/>
                <w:b/>
                <w:lang w:bidi="ar-SA"/>
              </w:rPr>
              <w:t>Waga</w:t>
            </w:r>
          </w:p>
        </w:tc>
      </w:tr>
      <w:tr w:rsidR="00783C18" w:rsidRPr="00D83890" w:rsidTr="00DA479C">
        <w:trPr>
          <w:jc w:val="center"/>
        </w:trPr>
        <w:tc>
          <w:tcPr>
            <w:tcW w:w="1413" w:type="dxa"/>
            <w:tcBorders>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sidRPr="00D83890">
              <w:rPr>
                <w:rFonts w:eastAsia="Times New Roman" w:cs="Times New Roman"/>
                <w:lang w:bidi="ar-SA"/>
              </w:rPr>
              <w:t>1.</w:t>
            </w:r>
          </w:p>
        </w:tc>
        <w:tc>
          <w:tcPr>
            <w:tcW w:w="3122" w:type="dxa"/>
            <w:tcBorders>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rPr>
                <w:rFonts w:eastAsia="Times New Roman" w:cs="Times New Roman"/>
                <w:lang w:bidi="ar-SA"/>
              </w:rPr>
            </w:pPr>
            <w:r w:rsidRPr="00D83890">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8</w:t>
            </w:r>
            <w:r w:rsidRPr="00D83890">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Pr>
                <w:rFonts w:eastAsia="Times New Roman" w:cs="Times New Roman"/>
                <w:lang w:bidi="ar-SA"/>
              </w:rPr>
              <w:t>8</w:t>
            </w:r>
            <w:r w:rsidRPr="00D83890">
              <w:rPr>
                <w:rFonts w:eastAsia="Times New Roman" w:cs="Times New Roman"/>
                <w:lang w:bidi="ar-SA"/>
              </w:rPr>
              <w:t>0 %</w:t>
            </w:r>
          </w:p>
        </w:tc>
      </w:tr>
      <w:tr w:rsidR="00783C18" w:rsidRPr="00D83890" w:rsidTr="00DA479C">
        <w:trPr>
          <w:jc w:val="center"/>
        </w:trPr>
        <w:tc>
          <w:tcPr>
            <w:tcW w:w="1413" w:type="dxa"/>
            <w:tcBorders>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sidRPr="00D83890">
              <w:rPr>
                <w:rFonts w:eastAsia="Times New Roman" w:cs="Times New Roman"/>
                <w:lang w:bidi="ar-SA"/>
              </w:rPr>
              <w:t>2.</w:t>
            </w:r>
          </w:p>
        </w:tc>
        <w:tc>
          <w:tcPr>
            <w:tcW w:w="3122" w:type="dxa"/>
            <w:tcBorders>
              <w:left w:val="single" w:sz="4" w:space="0" w:color="000000"/>
              <w:bottom w:val="single" w:sz="4" w:space="0" w:color="000000"/>
            </w:tcBorders>
            <w:tcMar>
              <w:top w:w="55" w:type="dxa"/>
              <w:left w:w="55" w:type="dxa"/>
              <w:bottom w:w="55" w:type="dxa"/>
              <w:right w:w="55" w:type="dxa"/>
            </w:tcMar>
          </w:tcPr>
          <w:p w:rsidR="00783C18" w:rsidRPr="0086495B" w:rsidRDefault="00783C18" w:rsidP="00783C18">
            <w:pPr>
              <w:widowControl/>
              <w:rPr>
                <w:rFonts w:eastAsia="Times New Roman" w:cs="Times New Roman"/>
                <w:lang w:bidi="ar-SA"/>
              </w:rPr>
            </w:pPr>
            <w:r w:rsidRPr="0086495B">
              <w:rPr>
                <w:rFonts w:eastAsia="Times New Roman" w:cs="Times New Roman"/>
                <w:bCs/>
                <w:lang w:bidi="ar-SA"/>
              </w:rPr>
              <w:t xml:space="preserve">Termin realizacji </w:t>
            </w:r>
            <w:r>
              <w:rPr>
                <w:rFonts w:eastAsia="Times New Roman" w:cs="Times New Roman"/>
                <w:bCs/>
                <w:lang w:bidi="ar-SA"/>
              </w:rPr>
              <w:t>dostawy</w:t>
            </w:r>
            <w:r w:rsidRPr="0086495B">
              <w:rPr>
                <w:rFonts w:eastAsia="Times New Roman" w:cs="Times New Roman"/>
                <w:lang w:bidi="ar-SA"/>
              </w:rPr>
              <w:t xml:space="preserve"> (T)</w:t>
            </w:r>
          </w:p>
        </w:tc>
        <w:tc>
          <w:tcPr>
            <w:tcW w:w="2267" w:type="dxa"/>
            <w:tcBorders>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20</w:t>
            </w:r>
            <w:r w:rsidRPr="00D83890">
              <w:rPr>
                <w:rFonts w:eastAsia="Times New Roman" w:cs="Times New Roman"/>
                <w:lang w:bidi="ar-SA"/>
              </w:rPr>
              <w:t xml:space="preserve">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Pr>
                <w:rFonts w:eastAsia="Times New Roman" w:cs="Times New Roman"/>
                <w:lang w:bidi="ar-SA"/>
              </w:rPr>
              <w:t>2</w:t>
            </w:r>
            <w:r w:rsidRPr="00D83890">
              <w:rPr>
                <w:rFonts w:eastAsia="Times New Roman" w:cs="Times New Roman"/>
                <w:lang w:bidi="ar-SA"/>
              </w:rPr>
              <w:t>0 %</w:t>
            </w:r>
          </w:p>
        </w:tc>
      </w:tr>
    </w:tbl>
    <w:p w:rsidR="003D39C6" w:rsidRPr="00D83890" w:rsidRDefault="003D39C6" w:rsidP="00DC2B1E">
      <w:pPr>
        <w:widowControl/>
        <w:jc w:val="both"/>
        <w:rPr>
          <w:rFonts w:eastAsia="Times New Roman" w:cs="Times New Roman"/>
          <w:b/>
          <w:bCs/>
          <w:lang w:bidi="ar-SA"/>
        </w:rPr>
      </w:pPr>
    </w:p>
    <w:p w:rsidR="00783C18" w:rsidRPr="00D83890" w:rsidRDefault="00783C18" w:rsidP="00783C18">
      <w:pPr>
        <w:widowControl/>
        <w:ind w:firstLine="357"/>
        <w:jc w:val="both"/>
        <w:rPr>
          <w:rFonts w:eastAsia="Times New Roman" w:cs="Times New Roman"/>
          <w:b/>
          <w:bCs/>
          <w:lang w:bidi="ar-SA"/>
        </w:rPr>
      </w:pPr>
      <w:r w:rsidRPr="00D83890">
        <w:rPr>
          <w:rFonts w:eastAsia="Times New Roman" w:cs="Times New Roman"/>
          <w:b/>
          <w:bCs/>
          <w:lang w:bidi="ar-SA"/>
        </w:rPr>
        <w:t>Ocena ofert dokonana zostanie w następujący sposób:</w:t>
      </w:r>
    </w:p>
    <w:p w:rsidR="00783C18" w:rsidRPr="00D83890" w:rsidRDefault="00783C18" w:rsidP="00783C18">
      <w:pPr>
        <w:widowControl/>
        <w:ind w:left="360"/>
        <w:jc w:val="both"/>
        <w:rPr>
          <w:rFonts w:eastAsia="Times New Roman" w:cs="Times New Roman"/>
          <w:b/>
          <w:bCs/>
          <w:lang w:bidi="ar-SA"/>
        </w:rPr>
      </w:pPr>
    </w:p>
    <w:p w:rsidR="00783C18" w:rsidRPr="00D83890" w:rsidRDefault="00783C18" w:rsidP="00783C18">
      <w:pPr>
        <w:widowControl/>
        <w:ind w:left="360"/>
        <w:jc w:val="both"/>
        <w:rPr>
          <w:rFonts w:eastAsia="Times New Roman" w:cs="Times New Roman"/>
          <w:lang w:bidi="ar-SA"/>
        </w:rPr>
      </w:pPr>
      <w:r w:rsidRPr="00D83890">
        <w:rPr>
          <w:rFonts w:eastAsia="Times New Roman" w:cs="Times New Roman"/>
          <w:b/>
          <w:bCs/>
          <w:lang w:bidi="ar-SA"/>
        </w:rPr>
        <w:t xml:space="preserve">w zakresie kryterium „cena oferty” – </w:t>
      </w:r>
      <w:r w:rsidRPr="00D83890">
        <w:rPr>
          <w:rFonts w:eastAsia="Times New Roman" w:cs="Times New Roman"/>
          <w:lang w:bidi="ar-SA"/>
        </w:rPr>
        <w:t>zostaną przyznane punkty wg następującego wzoru:</w:t>
      </w:r>
    </w:p>
    <w:p w:rsidR="00783C18" w:rsidRPr="00D83890" w:rsidRDefault="00783C18" w:rsidP="00783C18">
      <w:pPr>
        <w:widowControl/>
        <w:ind w:left="426"/>
        <w:jc w:val="both"/>
        <w:rPr>
          <w:rFonts w:eastAsia="Times New Roman" w:cs="Times New Roman"/>
          <w:lang w:val="de-DE" w:bidi="ar-SA"/>
        </w:rPr>
      </w:pPr>
      <w:r w:rsidRPr="00D83890">
        <w:rPr>
          <w:rFonts w:eastAsia="Times New Roman" w:cs="Times New Roman"/>
          <w:lang w:bidi="ar-SA"/>
        </w:rPr>
        <w:t xml:space="preserve">              </w:t>
      </w:r>
      <w:r w:rsidRPr="00D83890">
        <w:rPr>
          <w:rFonts w:eastAsia="Times New Roman" w:cs="Times New Roman"/>
          <w:lang w:val="de-DE" w:bidi="ar-SA"/>
        </w:rPr>
        <w:t>C min</w:t>
      </w:r>
    </w:p>
    <w:p w:rsidR="00783C18" w:rsidRPr="00D83890" w:rsidRDefault="00783C18" w:rsidP="00783C18">
      <w:pPr>
        <w:widowControl/>
        <w:ind w:left="426" w:hanging="11"/>
        <w:jc w:val="both"/>
        <w:rPr>
          <w:rFonts w:eastAsia="Times New Roman" w:cs="Times New Roman"/>
          <w:lang w:val="de-DE" w:bidi="ar-SA"/>
        </w:rPr>
      </w:pPr>
      <w:r w:rsidRPr="00D83890">
        <w:rPr>
          <w:rFonts w:eastAsia="Times New Roman" w:cs="Times New Roman"/>
          <w:lang w:val="de-DE" w:bidi="ar-SA"/>
        </w:rPr>
        <w:t xml:space="preserve">C = --------------------- x 100 </w:t>
      </w:r>
      <w:proofErr w:type="spellStart"/>
      <w:r w:rsidRPr="00D83890">
        <w:rPr>
          <w:rFonts w:eastAsia="Times New Roman" w:cs="Times New Roman"/>
          <w:lang w:val="de-DE" w:bidi="ar-SA"/>
        </w:rPr>
        <w:t>pkt</w:t>
      </w:r>
      <w:proofErr w:type="spellEnd"/>
      <w:r w:rsidRPr="00D83890">
        <w:rPr>
          <w:rFonts w:eastAsia="Times New Roman" w:cs="Times New Roman"/>
          <w:lang w:val="de-DE" w:bidi="ar-SA"/>
        </w:rPr>
        <w:t xml:space="preserve"> x </w:t>
      </w:r>
      <w:r>
        <w:rPr>
          <w:rFonts w:eastAsia="Times New Roman" w:cs="Times New Roman"/>
          <w:lang w:val="de-DE" w:bidi="ar-SA"/>
        </w:rPr>
        <w:t>8</w:t>
      </w:r>
      <w:r w:rsidRPr="00D83890">
        <w:rPr>
          <w:rFonts w:eastAsia="Times New Roman" w:cs="Times New Roman"/>
          <w:lang w:val="de-DE" w:bidi="ar-SA"/>
        </w:rPr>
        <w:t>0 %</w:t>
      </w:r>
    </w:p>
    <w:p w:rsidR="00783C18" w:rsidRPr="00D83890" w:rsidRDefault="00783C18" w:rsidP="00BC10A0">
      <w:pPr>
        <w:widowControl/>
        <w:tabs>
          <w:tab w:val="left" w:pos="426"/>
        </w:tabs>
        <w:ind w:left="426" w:hanging="142"/>
        <w:jc w:val="both"/>
        <w:rPr>
          <w:rFonts w:eastAsia="Times New Roman" w:cs="Times New Roman"/>
          <w:lang w:val="de-DE" w:bidi="ar-SA"/>
        </w:rPr>
      </w:pPr>
      <w:r w:rsidRPr="00D83890">
        <w:rPr>
          <w:rFonts w:eastAsia="Times New Roman" w:cs="Times New Roman"/>
          <w:lang w:val="de-DE" w:bidi="ar-SA"/>
        </w:rPr>
        <w:t xml:space="preserve">              C </w:t>
      </w:r>
      <w:proofErr w:type="spellStart"/>
      <w:r w:rsidRPr="00D83890">
        <w:rPr>
          <w:rFonts w:eastAsia="Times New Roman" w:cs="Times New Roman"/>
          <w:lang w:val="de-DE" w:bidi="ar-SA"/>
        </w:rPr>
        <w:t>of</w:t>
      </w:r>
      <w:proofErr w:type="spellEnd"/>
    </w:p>
    <w:p w:rsidR="00783C18" w:rsidRPr="00D83890" w:rsidRDefault="00783C18" w:rsidP="00783C18">
      <w:pPr>
        <w:widowControl/>
        <w:ind w:left="426"/>
        <w:jc w:val="both"/>
        <w:rPr>
          <w:rFonts w:eastAsia="Times New Roman" w:cs="Times New Roman"/>
          <w:lang w:bidi="ar-SA"/>
        </w:rPr>
      </w:pPr>
      <w:r w:rsidRPr="00D83890">
        <w:rPr>
          <w:rFonts w:eastAsia="Times New Roman" w:cs="Times New Roman"/>
          <w:lang w:bidi="ar-SA"/>
        </w:rPr>
        <w:t>gdzie:</w:t>
      </w:r>
    </w:p>
    <w:p w:rsidR="00783C18" w:rsidRPr="00D83890" w:rsidRDefault="00783C18" w:rsidP="00783C18">
      <w:pPr>
        <w:widowControl/>
        <w:ind w:left="993" w:hanging="556"/>
        <w:jc w:val="both"/>
        <w:rPr>
          <w:rFonts w:eastAsia="Times New Roman" w:cs="Times New Roman"/>
          <w:bCs/>
          <w:lang w:bidi="ar-SA"/>
        </w:rPr>
      </w:pPr>
      <w:r w:rsidRPr="00D83890">
        <w:rPr>
          <w:rFonts w:eastAsia="Times New Roman" w:cs="Times New Roman"/>
          <w:b/>
          <w:bCs/>
          <w:lang w:bidi="ar-SA"/>
        </w:rPr>
        <w:t>C</w:t>
      </w:r>
      <w:r w:rsidRPr="00D83890">
        <w:rPr>
          <w:rFonts w:eastAsia="Times New Roman" w:cs="Times New Roman"/>
          <w:bCs/>
          <w:lang w:bidi="ar-SA"/>
        </w:rPr>
        <w:tab/>
        <w:t xml:space="preserve"> </w:t>
      </w:r>
      <w:r w:rsidRPr="00D83890">
        <w:rPr>
          <w:rFonts w:eastAsia="Times New Roman" w:cs="Times New Roman"/>
          <w:bCs/>
          <w:lang w:bidi="ar-SA"/>
        </w:rPr>
        <w:tab/>
        <w:t>– wartość punktowa kryterium ceny</w:t>
      </w:r>
    </w:p>
    <w:p w:rsidR="00783C18" w:rsidRPr="00D83890" w:rsidRDefault="00783C18" w:rsidP="00783C18">
      <w:pPr>
        <w:widowControl/>
        <w:ind w:left="993" w:hanging="556"/>
        <w:jc w:val="both"/>
        <w:rPr>
          <w:rFonts w:eastAsia="Times New Roman" w:cs="Times New Roman"/>
          <w:bCs/>
          <w:lang w:bidi="ar-SA"/>
        </w:rPr>
      </w:pPr>
      <w:r w:rsidRPr="00D83890">
        <w:rPr>
          <w:rFonts w:eastAsia="Times New Roman" w:cs="Times New Roman"/>
          <w:b/>
          <w:bCs/>
          <w:lang w:bidi="ar-SA"/>
        </w:rPr>
        <w:t>C min</w:t>
      </w:r>
      <w:r w:rsidRPr="00D83890">
        <w:rPr>
          <w:rFonts w:eastAsia="Times New Roman" w:cs="Times New Roman"/>
          <w:bCs/>
          <w:lang w:bidi="ar-SA"/>
        </w:rPr>
        <w:tab/>
      </w:r>
      <w:r w:rsidRPr="00D83890">
        <w:rPr>
          <w:rFonts w:eastAsia="Times New Roman" w:cs="Times New Roman"/>
          <w:bCs/>
          <w:lang w:bidi="ar-SA"/>
        </w:rPr>
        <w:tab/>
        <w:t>– najniższa cena spośród wszystkich ofert</w:t>
      </w:r>
    </w:p>
    <w:p w:rsidR="00783C18" w:rsidRPr="00D83890" w:rsidRDefault="00783C18" w:rsidP="00783C18">
      <w:pPr>
        <w:widowControl/>
        <w:ind w:left="993" w:hanging="556"/>
        <w:jc w:val="both"/>
        <w:rPr>
          <w:rFonts w:eastAsia="Times New Roman" w:cs="Times New Roman"/>
          <w:bCs/>
          <w:lang w:bidi="ar-SA"/>
        </w:rPr>
      </w:pPr>
      <w:r w:rsidRPr="00D83890">
        <w:rPr>
          <w:rFonts w:eastAsia="Times New Roman" w:cs="Times New Roman"/>
          <w:b/>
          <w:bCs/>
          <w:lang w:bidi="ar-SA"/>
        </w:rPr>
        <w:t>C of</w:t>
      </w:r>
      <w:r w:rsidRPr="00D83890">
        <w:rPr>
          <w:rFonts w:eastAsia="Times New Roman" w:cs="Times New Roman"/>
          <w:bCs/>
          <w:lang w:bidi="ar-SA"/>
        </w:rPr>
        <w:t xml:space="preserve"> </w:t>
      </w:r>
      <w:r w:rsidRPr="00D83890">
        <w:rPr>
          <w:rFonts w:eastAsia="Times New Roman" w:cs="Times New Roman"/>
          <w:bCs/>
          <w:lang w:bidi="ar-SA"/>
        </w:rPr>
        <w:tab/>
      </w:r>
      <w:r w:rsidRPr="00D83890">
        <w:rPr>
          <w:rFonts w:eastAsia="Times New Roman" w:cs="Times New Roman"/>
          <w:bCs/>
          <w:lang w:bidi="ar-SA"/>
        </w:rPr>
        <w:tab/>
      </w:r>
      <w:r w:rsidRPr="00D83890">
        <w:rPr>
          <w:rFonts w:eastAsia="Times New Roman" w:cs="Times New Roman"/>
          <w:bCs/>
          <w:lang w:bidi="ar-SA"/>
        </w:rPr>
        <w:tab/>
        <w:t>– cena podana w badanej ofercie</w:t>
      </w:r>
    </w:p>
    <w:p w:rsidR="00783C18" w:rsidRPr="00D83890" w:rsidRDefault="00783C18" w:rsidP="00783C18">
      <w:pPr>
        <w:widowControl/>
        <w:autoSpaceDN/>
        <w:ind w:left="426"/>
        <w:jc w:val="both"/>
        <w:textAlignment w:val="auto"/>
        <w:rPr>
          <w:rFonts w:eastAsia="Times New Roman" w:cs="Times New Roman"/>
          <w:b/>
          <w:kern w:val="0"/>
          <w:lang w:eastAsia="ar-SA" w:bidi="ar-SA"/>
        </w:rPr>
      </w:pPr>
    </w:p>
    <w:p w:rsidR="00783C18" w:rsidRPr="00D83890" w:rsidRDefault="00783C18" w:rsidP="00783C18">
      <w:pPr>
        <w:widowControl/>
        <w:autoSpaceDN/>
        <w:ind w:left="426"/>
        <w:jc w:val="both"/>
        <w:textAlignment w:val="auto"/>
        <w:rPr>
          <w:rFonts w:eastAsia="Times New Roman" w:cs="Times New Roman"/>
          <w:kern w:val="0"/>
          <w:lang w:eastAsia="ar-SA" w:bidi="ar-SA"/>
        </w:rPr>
      </w:pPr>
      <w:r w:rsidRPr="00D83890">
        <w:rPr>
          <w:rFonts w:eastAsia="Times New Roman" w:cs="Times New Roman"/>
          <w:b/>
          <w:kern w:val="0"/>
          <w:lang w:eastAsia="ar-SA" w:bidi="ar-SA"/>
        </w:rPr>
        <w:t>w zakresie kryterium „</w:t>
      </w:r>
      <w:r>
        <w:rPr>
          <w:rFonts w:eastAsia="Times New Roman" w:cs="Times New Roman"/>
          <w:b/>
          <w:kern w:val="0"/>
          <w:lang w:eastAsia="ar-SA" w:bidi="ar-SA"/>
        </w:rPr>
        <w:t>termin realizacji dostawy</w:t>
      </w:r>
      <w:r w:rsidRPr="00D83890">
        <w:rPr>
          <w:rFonts w:eastAsia="Times New Roman" w:cs="Times New Roman"/>
          <w:b/>
          <w:kern w:val="0"/>
          <w:lang w:eastAsia="ar-SA" w:bidi="ar-SA"/>
        </w:rPr>
        <w:t>”</w:t>
      </w:r>
      <w:r w:rsidRPr="00D83890">
        <w:rPr>
          <w:rFonts w:eastAsia="Times New Roman" w:cs="Times New Roman"/>
          <w:kern w:val="0"/>
          <w:lang w:eastAsia="ar-SA" w:bidi="ar-SA"/>
        </w:rPr>
        <w:t xml:space="preserve"> – zostaną przyznane punkty </w:t>
      </w:r>
      <w:r>
        <w:rPr>
          <w:rFonts w:eastAsia="Times New Roman" w:cs="Times New Roman"/>
          <w:kern w:val="0"/>
          <w:lang w:eastAsia="ar-SA" w:bidi="ar-SA"/>
        </w:rPr>
        <w:br/>
      </w:r>
      <w:r w:rsidRPr="00D83890">
        <w:rPr>
          <w:rFonts w:eastAsia="Times New Roman" w:cs="Times New Roman"/>
          <w:kern w:val="0"/>
          <w:lang w:eastAsia="ar-SA" w:bidi="ar-SA"/>
        </w:rPr>
        <w:t>wg następującego wzoru zgodnego z poniższą tabelą:</w:t>
      </w:r>
    </w:p>
    <w:p w:rsidR="00783C18" w:rsidRPr="00D83890" w:rsidRDefault="00783C18" w:rsidP="00783C18">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Pr>
          <w:rFonts w:eastAsia="Times New Roman" w:cs="Times New Roman"/>
          <w:kern w:val="0"/>
          <w:lang w:eastAsia="ar-SA" w:bidi="ar-SA"/>
        </w:rPr>
        <w:t>T</w:t>
      </w:r>
      <w:r w:rsidRPr="00D83890">
        <w:rPr>
          <w:rFonts w:eastAsia="Times New Roman" w:cs="Times New Roman"/>
          <w:kern w:val="0"/>
          <w:vertAlign w:val="subscript"/>
          <w:lang w:eastAsia="ar-SA" w:bidi="ar-SA"/>
        </w:rPr>
        <w:t xml:space="preserve">1 </w:t>
      </w:r>
      <w:r w:rsidRPr="00D83890">
        <w:rPr>
          <w:rFonts w:eastAsia="Times New Roman" w:cs="Times New Roman"/>
          <w:kern w:val="0"/>
          <w:lang w:eastAsia="ar-SA" w:bidi="ar-SA"/>
        </w:rPr>
        <w:t xml:space="preserve"> lub </w:t>
      </w:r>
      <w:r>
        <w:rPr>
          <w:rFonts w:eastAsia="Times New Roman" w:cs="Times New Roman"/>
          <w:kern w:val="0"/>
          <w:lang w:eastAsia="ar-SA" w:bidi="ar-SA"/>
        </w:rPr>
        <w:t>T</w:t>
      </w:r>
      <w:r w:rsidRPr="00D83890">
        <w:rPr>
          <w:rFonts w:eastAsia="Times New Roman" w:cs="Times New Roman"/>
          <w:kern w:val="0"/>
          <w:vertAlign w:val="subscript"/>
          <w:lang w:eastAsia="ar-SA" w:bidi="ar-SA"/>
        </w:rPr>
        <w:t xml:space="preserve">2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p>
    <w:p w:rsidR="00783C18" w:rsidRPr="00D83890" w:rsidRDefault="00783C18" w:rsidP="00783C18">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T</w:t>
      </w:r>
      <w:r w:rsidRPr="00D83890">
        <w:rPr>
          <w:rFonts w:eastAsia="Times New Roman" w:cs="Times New Roman"/>
          <w:kern w:val="0"/>
          <w:lang w:eastAsia="ar-SA" w:bidi="ar-SA"/>
        </w:rPr>
        <w:t xml:space="preserve"> = --------------------- x 100 pkt x </w:t>
      </w:r>
      <w:r>
        <w:rPr>
          <w:rFonts w:eastAsia="Times New Roman" w:cs="Times New Roman"/>
          <w:kern w:val="0"/>
          <w:lang w:eastAsia="ar-SA" w:bidi="ar-SA"/>
        </w:rPr>
        <w:t>2</w:t>
      </w:r>
      <w:r w:rsidRPr="00D83890">
        <w:rPr>
          <w:rFonts w:eastAsia="Times New Roman" w:cs="Times New Roman"/>
          <w:kern w:val="0"/>
          <w:lang w:eastAsia="ar-SA" w:bidi="ar-SA"/>
        </w:rPr>
        <w:t>0 %</w:t>
      </w:r>
    </w:p>
    <w:p w:rsidR="00783C18" w:rsidRPr="00D83890" w:rsidRDefault="00783C18" w:rsidP="00783C18">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Pr>
          <w:rFonts w:eastAsia="Times New Roman" w:cs="Times New Roman"/>
          <w:kern w:val="0"/>
          <w:lang w:eastAsia="ar-SA" w:bidi="ar-SA"/>
        </w:rPr>
        <w:t>T</w:t>
      </w:r>
      <w:r w:rsidRPr="00D83890">
        <w:rPr>
          <w:rFonts w:eastAsia="Times New Roman" w:cs="Times New Roman"/>
          <w:kern w:val="0"/>
          <w:lang w:eastAsia="ar-SA" w:bidi="ar-SA"/>
        </w:rPr>
        <w:t xml:space="preserve"> max</w:t>
      </w:r>
    </w:p>
    <w:p w:rsidR="00783C18" w:rsidRPr="00D83890" w:rsidRDefault="00783C18" w:rsidP="00BC10A0">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rsidR="00783C18" w:rsidRPr="00D83890" w:rsidRDefault="00783C18" w:rsidP="00BC10A0">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lang w:eastAsia="ar-SA" w:bidi="ar-SA"/>
        </w:rPr>
        <w:tab/>
      </w:r>
      <w:r w:rsidRPr="00D83890">
        <w:rPr>
          <w:rFonts w:eastAsia="Times New Roman" w:cs="Times New Roman"/>
          <w:kern w:val="0"/>
          <w:lang w:eastAsia="ar-SA" w:bidi="ar-SA"/>
        </w:rPr>
        <w:t>– wartość punktowa kryterium „</w:t>
      </w:r>
      <w:r w:rsidRPr="0086495B">
        <w:rPr>
          <w:rFonts w:eastAsia="Times New Roman" w:cs="Times New Roman"/>
          <w:kern w:val="0"/>
          <w:lang w:eastAsia="ar-SA" w:bidi="ar-SA"/>
        </w:rPr>
        <w:t>termin realizacji dostawy</w:t>
      </w:r>
      <w:r w:rsidRPr="00D83890">
        <w:rPr>
          <w:rFonts w:eastAsia="Times New Roman" w:cs="Times New Roman"/>
          <w:kern w:val="0"/>
          <w:lang w:eastAsia="ar-SA" w:bidi="ar-SA"/>
        </w:rPr>
        <w:t xml:space="preserve">”; </w:t>
      </w:r>
    </w:p>
    <w:p w:rsidR="00783C18" w:rsidRPr="00D83890" w:rsidRDefault="00783C18" w:rsidP="00BC10A0">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vertAlign w:val="subscript"/>
          <w:lang w:eastAsia="ar-SA" w:bidi="ar-SA"/>
        </w:rPr>
        <w:t>1</w:t>
      </w:r>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xml:space="preserve">– wartość punktowa kryterium </w:t>
      </w:r>
      <w:r>
        <w:rPr>
          <w:rFonts w:eastAsia="Times New Roman" w:cs="Times New Roman"/>
          <w:kern w:val="0"/>
          <w:lang w:eastAsia="ar-SA" w:bidi="ar-SA"/>
        </w:rPr>
        <w:t xml:space="preserve">przy terminie realizacji dostawy do </w:t>
      </w:r>
      <w:r w:rsidR="0060771D">
        <w:rPr>
          <w:rFonts w:eastAsia="Times New Roman" w:cs="Times New Roman"/>
          <w:kern w:val="0"/>
          <w:lang w:eastAsia="ar-SA" w:bidi="ar-SA"/>
        </w:rPr>
        <w:t>5 tygodni od daty zawarcia umowy</w:t>
      </w:r>
      <w:r>
        <w:rPr>
          <w:rFonts w:eastAsia="Times New Roman" w:cs="Times New Roman"/>
          <w:kern w:val="0"/>
          <w:lang w:eastAsia="ar-SA" w:bidi="ar-SA"/>
        </w:rPr>
        <w:t>;</w:t>
      </w:r>
    </w:p>
    <w:p w:rsidR="00783C18" w:rsidRPr="00FD5260" w:rsidRDefault="00783C18" w:rsidP="00BC10A0">
      <w:pPr>
        <w:widowControl/>
        <w:autoSpaceDN/>
        <w:ind w:left="851" w:right="-284"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vertAlign w:val="subscript"/>
          <w:lang w:eastAsia="ar-SA" w:bidi="ar-SA"/>
        </w:rPr>
        <w:t>2</w:t>
      </w:r>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xml:space="preserve">– wartość punktowa kryterium </w:t>
      </w:r>
      <w:r w:rsidRPr="00FD5260">
        <w:rPr>
          <w:rFonts w:eastAsia="Times New Roman" w:cs="Times New Roman"/>
          <w:kern w:val="0"/>
          <w:lang w:eastAsia="ar-SA" w:bidi="ar-SA"/>
        </w:rPr>
        <w:t xml:space="preserve">przy terminie realizacji dostawy </w:t>
      </w:r>
      <w:r w:rsidR="00895153">
        <w:rPr>
          <w:rFonts w:eastAsia="Times New Roman" w:cs="Times New Roman"/>
          <w:kern w:val="0"/>
          <w:lang w:eastAsia="ar-SA" w:bidi="ar-SA"/>
        </w:rPr>
        <w:t>poniżej</w:t>
      </w:r>
      <w:r w:rsidRPr="00FD5260">
        <w:rPr>
          <w:rFonts w:eastAsia="Times New Roman" w:cs="Times New Roman"/>
          <w:kern w:val="0"/>
          <w:lang w:eastAsia="ar-SA" w:bidi="ar-SA"/>
        </w:rPr>
        <w:t xml:space="preserve"> </w:t>
      </w:r>
      <w:r w:rsidR="00895153">
        <w:rPr>
          <w:rFonts w:eastAsia="Times New Roman" w:cs="Times New Roman"/>
          <w:kern w:val="0"/>
          <w:lang w:eastAsia="ar-SA" w:bidi="ar-SA"/>
        </w:rPr>
        <w:t>5</w:t>
      </w:r>
      <w:r w:rsidR="0060771D">
        <w:rPr>
          <w:rFonts w:eastAsia="Times New Roman" w:cs="Times New Roman"/>
          <w:kern w:val="0"/>
          <w:lang w:eastAsia="ar-SA" w:bidi="ar-SA"/>
        </w:rPr>
        <w:t xml:space="preserve"> tygodni </w:t>
      </w:r>
      <w:r w:rsidR="00895153">
        <w:rPr>
          <w:rFonts w:eastAsia="Times New Roman" w:cs="Times New Roman"/>
          <w:kern w:val="0"/>
          <w:lang w:eastAsia="ar-SA" w:bidi="ar-SA"/>
        </w:rPr>
        <w:t xml:space="preserve">(liczony w pełnych tygodniach) </w:t>
      </w:r>
      <w:r w:rsidR="0060771D">
        <w:rPr>
          <w:rFonts w:eastAsia="Times New Roman" w:cs="Times New Roman"/>
          <w:kern w:val="0"/>
          <w:lang w:eastAsia="ar-SA" w:bidi="ar-SA"/>
        </w:rPr>
        <w:t>od daty zawarcia umowy</w:t>
      </w:r>
      <w:r w:rsidRPr="00FD5260">
        <w:rPr>
          <w:rFonts w:eastAsia="Times New Roman" w:cs="Times New Roman"/>
          <w:kern w:val="0"/>
          <w:lang w:eastAsia="ar-SA" w:bidi="ar-SA"/>
        </w:rPr>
        <w:t>;</w:t>
      </w:r>
    </w:p>
    <w:p w:rsidR="004916F7" w:rsidRDefault="00783C18" w:rsidP="00BC10A0">
      <w:pPr>
        <w:widowControl/>
        <w:autoSpaceDN/>
        <w:ind w:left="851" w:hanging="414"/>
        <w:jc w:val="both"/>
        <w:textAlignment w:val="auto"/>
        <w:rPr>
          <w:rFonts w:eastAsia="Times New Roman" w:cs="Times New Roman"/>
          <w:kern w:val="0"/>
          <w:lang w:eastAsia="ar-SA" w:bidi="ar-SA"/>
        </w:rPr>
      </w:pPr>
      <w:proofErr w:type="spellStart"/>
      <w:r>
        <w:rPr>
          <w:rFonts w:eastAsia="Times New Roman" w:cs="Times New Roman"/>
          <w:b/>
          <w:kern w:val="0"/>
          <w:lang w:eastAsia="ar-SA" w:bidi="ar-SA"/>
        </w:rPr>
        <w:t>T</w:t>
      </w:r>
      <w:r w:rsidRPr="00D83890">
        <w:rPr>
          <w:rFonts w:eastAsia="Times New Roman" w:cs="Times New Roman"/>
          <w:b/>
          <w:kern w:val="0"/>
          <w:vertAlign w:val="subscript"/>
          <w:lang w:eastAsia="ar-SA" w:bidi="ar-SA"/>
        </w:rPr>
        <w:t>max</w:t>
      </w:r>
      <w:proofErr w:type="spellEnd"/>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maksymalna wartość kryterium „</w:t>
      </w:r>
      <w:r>
        <w:rPr>
          <w:rFonts w:eastAsia="Times New Roman" w:cs="Times New Roman"/>
          <w:kern w:val="0"/>
          <w:lang w:eastAsia="ar-SA" w:bidi="ar-SA"/>
        </w:rPr>
        <w:t>termin realizacji dostawy</w:t>
      </w:r>
      <w:r w:rsidRPr="00D83890">
        <w:rPr>
          <w:rFonts w:eastAsia="Times New Roman" w:cs="Times New Roman"/>
          <w:kern w:val="0"/>
          <w:lang w:eastAsia="ar-SA" w:bidi="ar-SA"/>
        </w:rPr>
        <w:t>”.</w:t>
      </w:r>
    </w:p>
    <w:p w:rsidR="00783C18" w:rsidRPr="00D83890" w:rsidRDefault="00783C18" w:rsidP="00302CC9">
      <w:pPr>
        <w:widowControl/>
        <w:autoSpaceDN/>
        <w:jc w:val="both"/>
        <w:textAlignment w:val="auto"/>
        <w:rPr>
          <w:rFonts w:eastAsia="Times New Roman" w:cs="Times New Roman"/>
          <w:kern w:val="0"/>
          <w:lang w:eastAsia="ar-SA" w:bidi="ar-SA"/>
        </w:rPr>
      </w:pPr>
    </w:p>
    <w:tbl>
      <w:tblPr>
        <w:tblW w:w="8327" w:type="dxa"/>
        <w:jc w:val="center"/>
        <w:tblLayout w:type="fixed"/>
        <w:tblCellMar>
          <w:left w:w="10" w:type="dxa"/>
          <w:right w:w="10" w:type="dxa"/>
        </w:tblCellMar>
        <w:tblLook w:val="0000" w:firstRow="0" w:lastRow="0" w:firstColumn="0" w:lastColumn="0" w:noHBand="0" w:noVBand="0"/>
      </w:tblPr>
      <w:tblGrid>
        <w:gridCol w:w="737"/>
        <w:gridCol w:w="2355"/>
        <w:gridCol w:w="992"/>
        <w:gridCol w:w="2985"/>
        <w:gridCol w:w="1245"/>
        <w:gridCol w:w="13"/>
      </w:tblGrid>
      <w:tr w:rsidR="00783C18" w:rsidRPr="00D83890" w:rsidTr="00BC10A0">
        <w:trPr>
          <w:jc w:val="center"/>
        </w:trPr>
        <w:tc>
          <w:tcPr>
            <w:tcW w:w="737" w:type="dxa"/>
            <w:tcBorders>
              <w:top w:val="single" w:sz="4" w:space="0" w:color="000000"/>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b/>
                <w:lang w:bidi="ar-SA"/>
              </w:rPr>
            </w:pPr>
            <w:r w:rsidRPr="00D83890">
              <w:rPr>
                <w:rFonts w:eastAsia="Times New Roman" w:cs="Times New Roman"/>
                <w:b/>
                <w:lang w:bidi="ar-SA"/>
              </w:rPr>
              <w:t>Lp.</w:t>
            </w:r>
          </w:p>
        </w:tc>
        <w:tc>
          <w:tcPr>
            <w:tcW w:w="2355" w:type="dxa"/>
            <w:tcBorders>
              <w:top w:val="single" w:sz="4" w:space="0" w:color="000000"/>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b/>
                <w:lang w:bidi="ar-SA"/>
              </w:rPr>
            </w:pPr>
            <w:r w:rsidRPr="00D83890">
              <w:rPr>
                <w:rFonts w:eastAsia="Times New Roman" w:cs="Times New Roman"/>
                <w:b/>
                <w:lang w:bidi="ar-SA"/>
              </w:rPr>
              <w:t>Nazwa kryterium</w:t>
            </w:r>
          </w:p>
        </w:tc>
        <w:tc>
          <w:tcPr>
            <w:tcW w:w="523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b/>
                <w:lang w:bidi="ar-SA"/>
              </w:rPr>
            </w:pPr>
            <w:r w:rsidRPr="00D83890">
              <w:rPr>
                <w:rFonts w:eastAsia="Times New Roman" w:cs="Times New Roman"/>
                <w:b/>
                <w:lang w:bidi="ar-SA"/>
              </w:rPr>
              <w:t>Metodologia oceny</w:t>
            </w:r>
          </w:p>
        </w:tc>
      </w:tr>
      <w:tr w:rsidR="00783C18" w:rsidRPr="00D83890" w:rsidTr="00BC10A0">
        <w:trPr>
          <w:gridAfter w:val="1"/>
          <w:wAfter w:w="13" w:type="dxa"/>
          <w:trHeight w:val="129"/>
          <w:jc w:val="center"/>
        </w:trPr>
        <w:tc>
          <w:tcPr>
            <w:tcW w:w="737" w:type="dxa"/>
            <w:vMerge w:val="restart"/>
            <w:tcBorders>
              <w:left w:val="single" w:sz="4" w:space="0" w:color="000000"/>
              <w:bottom w:val="single" w:sz="4" w:space="0" w:color="000000"/>
            </w:tcBorders>
            <w:tcMar>
              <w:top w:w="55" w:type="dxa"/>
              <w:left w:w="55" w:type="dxa"/>
              <w:bottom w:w="55" w:type="dxa"/>
              <w:right w:w="55" w:type="dxa"/>
            </w:tcMar>
            <w:vAlign w:val="center"/>
          </w:tcPr>
          <w:p w:rsidR="00783C18" w:rsidRPr="00D83890" w:rsidRDefault="00783C18" w:rsidP="00783C18">
            <w:pPr>
              <w:widowControl/>
              <w:jc w:val="center"/>
              <w:rPr>
                <w:rFonts w:eastAsia="Times New Roman" w:cs="Times New Roman"/>
                <w:lang w:bidi="ar-SA"/>
              </w:rPr>
            </w:pPr>
            <w:r w:rsidRPr="00D83890">
              <w:rPr>
                <w:rFonts w:eastAsia="Times New Roman" w:cs="Times New Roman"/>
                <w:lang w:bidi="ar-SA"/>
              </w:rPr>
              <w:t>1.</w:t>
            </w:r>
          </w:p>
        </w:tc>
        <w:tc>
          <w:tcPr>
            <w:tcW w:w="2355" w:type="dxa"/>
            <w:vMerge w:val="restart"/>
            <w:tcBorders>
              <w:left w:val="single" w:sz="4" w:space="0" w:color="000000"/>
              <w:bottom w:val="single" w:sz="4" w:space="0" w:color="000000"/>
            </w:tcBorders>
            <w:tcMar>
              <w:top w:w="55" w:type="dxa"/>
              <w:left w:w="55" w:type="dxa"/>
              <w:bottom w:w="55" w:type="dxa"/>
              <w:right w:w="55" w:type="dxa"/>
            </w:tcMar>
            <w:vAlign w:val="center"/>
          </w:tcPr>
          <w:p w:rsidR="00783C18" w:rsidRPr="00D83890" w:rsidRDefault="00783C18" w:rsidP="00783C18">
            <w:pPr>
              <w:widowControl/>
              <w:jc w:val="center"/>
              <w:rPr>
                <w:rFonts w:eastAsia="Times New Roman" w:cs="Times New Roman"/>
                <w:lang w:bidi="ar-SA"/>
              </w:rPr>
            </w:pPr>
            <w:r w:rsidRPr="0086495B">
              <w:rPr>
                <w:rFonts w:eastAsia="Times New Roman" w:cs="Times New Roman"/>
                <w:bCs/>
                <w:lang w:bidi="ar-SA"/>
              </w:rPr>
              <w:t xml:space="preserve">Termin realizacji </w:t>
            </w:r>
            <w:r>
              <w:rPr>
                <w:rFonts w:eastAsia="Times New Roman" w:cs="Times New Roman"/>
                <w:bCs/>
                <w:lang w:bidi="ar-SA"/>
              </w:rPr>
              <w:t>dostawy</w:t>
            </w:r>
          </w:p>
        </w:tc>
        <w:tc>
          <w:tcPr>
            <w:tcW w:w="992" w:type="dxa"/>
            <w:tcBorders>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Pr>
                <w:rFonts w:eastAsia="Times New Roman" w:cs="Times New Roman"/>
                <w:b/>
                <w:lang w:bidi="ar-SA"/>
              </w:rPr>
              <w:t>T</w:t>
            </w:r>
            <w:r w:rsidRPr="00D83890">
              <w:rPr>
                <w:rFonts w:eastAsia="Times New Roman" w:cs="Times New Roman"/>
                <w:b/>
                <w:vertAlign w:val="subscript"/>
                <w:lang w:bidi="ar-SA"/>
              </w:rPr>
              <w:t>1</w:t>
            </w:r>
          </w:p>
        </w:tc>
        <w:tc>
          <w:tcPr>
            <w:tcW w:w="2985" w:type="dxa"/>
            <w:tcBorders>
              <w:left w:val="single" w:sz="4" w:space="0" w:color="000000"/>
              <w:bottom w:val="single" w:sz="4" w:space="0" w:color="000000"/>
            </w:tcBorders>
            <w:tcMar>
              <w:top w:w="55" w:type="dxa"/>
              <w:left w:w="55" w:type="dxa"/>
              <w:bottom w:w="55" w:type="dxa"/>
              <w:right w:w="55" w:type="dxa"/>
            </w:tcMar>
          </w:tcPr>
          <w:p w:rsidR="00783C18" w:rsidRPr="00D83890" w:rsidRDefault="00781B66" w:rsidP="00783C18">
            <w:pPr>
              <w:widowControl/>
              <w:jc w:val="both"/>
              <w:rPr>
                <w:rFonts w:eastAsia="Times New Roman" w:cs="Times New Roman"/>
                <w:lang w:bidi="ar-SA"/>
              </w:rPr>
            </w:pPr>
            <w:r w:rsidRPr="00385CBF">
              <w:rPr>
                <w:rFonts w:eastAsia="Times New Roman" w:cs="Times New Roman"/>
                <w:kern w:val="0"/>
                <w:lang w:eastAsia="ar-SA" w:bidi="ar-SA"/>
              </w:rPr>
              <w:t xml:space="preserve">Termin dostawy do </w:t>
            </w:r>
            <w:r>
              <w:rPr>
                <w:rFonts w:eastAsia="Times New Roman" w:cs="Times New Roman"/>
                <w:kern w:val="0"/>
                <w:lang w:eastAsia="ar-SA" w:bidi="ar-SA"/>
              </w:rPr>
              <w:t>5 tygodni od daty zawarcia umowy</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sidRPr="00D83890">
              <w:rPr>
                <w:rFonts w:eastAsia="Times New Roman" w:cs="Times New Roman"/>
                <w:lang w:bidi="ar-SA"/>
              </w:rPr>
              <w:t>0</w:t>
            </w:r>
          </w:p>
        </w:tc>
      </w:tr>
      <w:tr w:rsidR="00783C18" w:rsidRPr="00D83890" w:rsidTr="00BC10A0">
        <w:trPr>
          <w:gridAfter w:val="1"/>
          <w:wAfter w:w="13" w:type="dxa"/>
          <w:trHeight w:val="129"/>
          <w:jc w:val="center"/>
        </w:trPr>
        <w:tc>
          <w:tcPr>
            <w:tcW w:w="737" w:type="dxa"/>
            <w:vMerge/>
            <w:tcBorders>
              <w:left w:val="single" w:sz="4" w:space="0" w:color="000000"/>
              <w:bottom w:val="single" w:sz="4" w:space="0" w:color="000000"/>
            </w:tcBorders>
            <w:tcMar>
              <w:top w:w="55" w:type="dxa"/>
              <w:left w:w="55" w:type="dxa"/>
              <w:bottom w:w="55" w:type="dxa"/>
              <w:right w:w="55" w:type="dxa"/>
            </w:tcMar>
            <w:vAlign w:val="center"/>
          </w:tcPr>
          <w:p w:rsidR="00783C18" w:rsidRPr="00D83890" w:rsidRDefault="00783C18" w:rsidP="00783C18">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rsidR="00783C18" w:rsidRPr="00D83890" w:rsidRDefault="00783C18" w:rsidP="00783C18">
            <w:pPr>
              <w:rPr>
                <w:rFonts w:cs="Times New Roman"/>
              </w:rPr>
            </w:pPr>
          </w:p>
        </w:tc>
        <w:tc>
          <w:tcPr>
            <w:tcW w:w="992" w:type="dxa"/>
            <w:tcBorders>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Pr>
                <w:rFonts w:eastAsia="Times New Roman" w:cs="Times New Roman"/>
                <w:b/>
                <w:lang w:bidi="ar-SA"/>
              </w:rPr>
              <w:t>T</w:t>
            </w:r>
            <w:r w:rsidRPr="00D83890">
              <w:rPr>
                <w:rFonts w:eastAsia="Times New Roman" w:cs="Times New Roman"/>
                <w:b/>
                <w:vertAlign w:val="subscript"/>
                <w:lang w:bidi="ar-SA"/>
              </w:rPr>
              <w:t>2</w:t>
            </w:r>
          </w:p>
        </w:tc>
        <w:tc>
          <w:tcPr>
            <w:tcW w:w="2985" w:type="dxa"/>
            <w:tcBorders>
              <w:left w:val="single" w:sz="4" w:space="0" w:color="000000"/>
              <w:bottom w:val="single" w:sz="4" w:space="0" w:color="000000"/>
            </w:tcBorders>
            <w:tcMar>
              <w:top w:w="55" w:type="dxa"/>
              <w:left w:w="55" w:type="dxa"/>
              <w:bottom w:w="55" w:type="dxa"/>
              <w:right w:w="55" w:type="dxa"/>
            </w:tcMar>
          </w:tcPr>
          <w:p w:rsidR="00783C18" w:rsidRPr="00D83890" w:rsidRDefault="00781B66" w:rsidP="00783C18">
            <w:pPr>
              <w:widowControl/>
              <w:jc w:val="both"/>
              <w:rPr>
                <w:rFonts w:eastAsia="Times New Roman" w:cs="Times New Roman"/>
                <w:lang w:bidi="ar-SA"/>
              </w:rPr>
            </w:pPr>
            <w:r w:rsidRPr="00385CBF">
              <w:rPr>
                <w:rFonts w:eastAsia="Times New Roman" w:cs="Times New Roman"/>
                <w:kern w:val="0"/>
                <w:lang w:eastAsia="ar-SA" w:bidi="ar-SA"/>
              </w:rPr>
              <w:t>Termin dostawy</w:t>
            </w:r>
            <w:r w:rsidR="00DE4298">
              <w:rPr>
                <w:rFonts w:eastAsia="Times New Roman" w:cs="Times New Roman"/>
                <w:kern w:val="0"/>
                <w:lang w:eastAsia="ar-SA" w:bidi="ar-SA"/>
              </w:rPr>
              <w:t xml:space="preserve"> poniżej 5 tygodni (liczony w pełnych tygodniach)</w:t>
            </w:r>
            <w:r>
              <w:rPr>
                <w:rFonts w:eastAsia="Times New Roman" w:cs="Times New Roman"/>
                <w:kern w:val="0"/>
                <w:lang w:eastAsia="ar-SA" w:bidi="ar-SA"/>
              </w:rPr>
              <w:t xml:space="preserve"> od daty zawarcia umowy</w:t>
            </w:r>
            <w:r w:rsidR="00DE4298">
              <w:rPr>
                <w:rFonts w:eastAsia="Times New Roman" w:cs="Times New Roman"/>
                <w:kern w:val="0"/>
                <w:lang w:eastAsia="ar-SA" w:bidi="ar-SA"/>
              </w:rPr>
              <w:t xml:space="preserve"> </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Pr>
                <w:rFonts w:eastAsia="Times New Roman" w:cs="Times New Roman"/>
                <w:lang w:bidi="ar-SA"/>
              </w:rPr>
              <w:t>2</w:t>
            </w:r>
            <w:r w:rsidRPr="00D83890">
              <w:rPr>
                <w:rFonts w:eastAsia="Times New Roman" w:cs="Times New Roman"/>
                <w:lang w:bidi="ar-SA"/>
              </w:rPr>
              <w:t>0</w:t>
            </w:r>
          </w:p>
        </w:tc>
      </w:tr>
      <w:tr w:rsidR="00783C18" w:rsidRPr="00D83890" w:rsidTr="00BC10A0">
        <w:trPr>
          <w:gridAfter w:val="1"/>
          <w:wAfter w:w="13" w:type="dxa"/>
          <w:trHeight w:val="129"/>
          <w:jc w:val="center"/>
        </w:trPr>
        <w:tc>
          <w:tcPr>
            <w:tcW w:w="737" w:type="dxa"/>
            <w:vMerge/>
            <w:tcBorders>
              <w:left w:val="single" w:sz="4" w:space="0" w:color="000000"/>
              <w:bottom w:val="single" w:sz="4" w:space="0" w:color="000000"/>
            </w:tcBorders>
            <w:tcMar>
              <w:top w:w="55" w:type="dxa"/>
              <w:left w:w="55" w:type="dxa"/>
              <w:bottom w:w="55" w:type="dxa"/>
              <w:right w:w="55" w:type="dxa"/>
            </w:tcMar>
            <w:vAlign w:val="center"/>
          </w:tcPr>
          <w:p w:rsidR="00783C18" w:rsidRPr="00D83890" w:rsidRDefault="00783C18" w:rsidP="00783C18">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rsidR="00783C18" w:rsidRPr="00D83890" w:rsidRDefault="00783C18" w:rsidP="00783C18">
            <w:pPr>
              <w:rPr>
                <w:rFonts w:cs="Times New Roman"/>
              </w:rPr>
            </w:pPr>
          </w:p>
        </w:tc>
        <w:tc>
          <w:tcPr>
            <w:tcW w:w="992" w:type="dxa"/>
            <w:tcBorders>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proofErr w:type="spellStart"/>
            <w:r>
              <w:rPr>
                <w:rFonts w:eastAsia="Times New Roman" w:cs="Times New Roman"/>
                <w:b/>
                <w:bCs/>
                <w:lang w:bidi="ar-SA"/>
              </w:rPr>
              <w:t>T</w:t>
            </w:r>
            <w:r w:rsidRPr="00D83890">
              <w:rPr>
                <w:rFonts w:eastAsia="Times New Roman" w:cs="Times New Roman"/>
                <w:b/>
                <w:bCs/>
                <w:vertAlign w:val="subscript"/>
                <w:lang w:bidi="ar-SA"/>
              </w:rPr>
              <w:t>max</w:t>
            </w:r>
            <w:proofErr w:type="spellEnd"/>
          </w:p>
        </w:tc>
        <w:tc>
          <w:tcPr>
            <w:tcW w:w="2985" w:type="dxa"/>
            <w:tcBorders>
              <w:left w:val="single" w:sz="4" w:space="0" w:color="000000"/>
              <w:bottom w:val="single" w:sz="4" w:space="0" w:color="000000"/>
            </w:tcBorders>
            <w:tcMar>
              <w:top w:w="55" w:type="dxa"/>
              <w:left w:w="55" w:type="dxa"/>
              <w:bottom w:w="55" w:type="dxa"/>
              <w:right w:w="55" w:type="dxa"/>
            </w:tcMar>
          </w:tcPr>
          <w:p w:rsidR="00783C18" w:rsidRPr="00D83890" w:rsidRDefault="00783C18" w:rsidP="00783C18">
            <w:pPr>
              <w:widowControl/>
              <w:jc w:val="both"/>
              <w:rPr>
                <w:rFonts w:eastAsia="Times New Roman" w:cs="Times New Roman"/>
                <w:lang w:bidi="ar-SA"/>
              </w:rPr>
            </w:pPr>
            <w:r>
              <w:rPr>
                <w:rFonts w:eastAsia="Times New Roman" w:cs="Times New Roman"/>
                <w:lang w:bidi="ar-SA"/>
              </w:rPr>
              <w:t>Termin realizacji dostawy</w:t>
            </w:r>
            <w:r w:rsidRPr="00D83890">
              <w:rPr>
                <w:rFonts w:eastAsia="Times New Roman" w:cs="Times New Roman"/>
                <w:lang w:bidi="ar-SA"/>
              </w:rPr>
              <w:t xml:space="preserve"> max</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rsidR="00783C18" w:rsidRPr="00D83890" w:rsidRDefault="00783C18" w:rsidP="00783C18">
            <w:pPr>
              <w:widowControl/>
              <w:jc w:val="center"/>
              <w:rPr>
                <w:rFonts w:eastAsia="Times New Roman" w:cs="Times New Roman"/>
                <w:lang w:bidi="ar-SA"/>
              </w:rPr>
            </w:pPr>
            <w:r>
              <w:rPr>
                <w:rFonts w:eastAsia="Times New Roman" w:cs="Times New Roman"/>
                <w:lang w:bidi="ar-SA"/>
              </w:rPr>
              <w:t>20</w:t>
            </w:r>
          </w:p>
        </w:tc>
      </w:tr>
    </w:tbl>
    <w:p w:rsidR="00783C18" w:rsidRPr="00D83890" w:rsidRDefault="00783C18" w:rsidP="00783C18">
      <w:pPr>
        <w:widowControl/>
        <w:autoSpaceDN/>
        <w:ind w:left="426"/>
        <w:jc w:val="both"/>
        <w:textAlignment w:val="auto"/>
        <w:rPr>
          <w:rFonts w:eastAsia="Times New Roman" w:cs="Times New Roman"/>
          <w:kern w:val="0"/>
          <w:lang w:eastAsia="ar-SA" w:bidi="ar-SA"/>
        </w:rPr>
      </w:pPr>
    </w:p>
    <w:p w:rsidR="00DC2B1E" w:rsidRDefault="00783C18" w:rsidP="00DC2B1E">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rsidR="00783C18" w:rsidRPr="00D83890" w:rsidRDefault="00783C18" w:rsidP="00DC2B1E">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br/>
      </w:r>
      <w:r w:rsidRPr="00D83890">
        <w:rPr>
          <w:rFonts w:eastAsia="Times New Roman" w:cs="Times New Roman"/>
          <w:b/>
          <w:kern w:val="0"/>
          <w:lang w:eastAsia="ar-SA" w:bidi="ar-SA"/>
        </w:rPr>
        <w:t xml:space="preserve">W  =  C  +  </w:t>
      </w:r>
      <w:r>
        <w:rPr>
          <w:rFonts w:eastAsia="Times New Roman" w:cs="Times New Roman"/>
          <w:b/>
          <w:kern w:val="0"/>
          <w:lang w:eastAsia="ar-SA" w:bidi="ar-SA"/>
        </w:rPr>
        <w:t>T</w:t>
      </w:r>
      <w:r w:rsidRPr="00D83890">
        <w:rPr>
          <w:rFonts w:eastAsia="Times New Roman" w:cs="Times New Roman"/>
          <w:b/>
          <w:kern w:val="0"/>
          <w:lang w:eastAsia="ar-SA" w:bidi="ar-SA"/>
        </w:rPr>
        <w:t xml:space="preserve"> </w:t>
      </w:r>
    </w:p>
    <w:p w:rsidR="00783C18" w:rsidRPr="00D83890" w:rsidRDefault="00783C18" w:rsidP="00783C18">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rsidR="00783C18" w:rsidRPr="00D83890" w:rsidRDefault="00783C18" w:rsidP="00783C18">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W</w:t>
      </w:r>
      <w:r w:rsidRPr="00D83890">
        <w:rPr>
          <w:rFonts w:eastAsia="Times New Roman" w:cs="Times New Roman"/>
          <w:kern w:val="0"/>
          <w:lang w:eastAsia="ar-SA" w:bidi="ar-SA"/>
        </w:rPr>
        <w:t xml:space="preserve"> – wartość oferty w punktach;</w:t>
      </w:r>
    </w:p>
    <w:p w:rsidR="00783C18" w:rsidRPr="00D83890" w:rsidRDefault="00783C18" w:rsidP="00783C18">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C</w:t>
      </w:r>
      <w:r w:rsidRPr="00D83890">
        <w:rPr>
          <w:rFonts w:eastAsia="Times New Roman" w:cs="Times New Roman"/>
          <w:kern w:val="0"/>
          <w:lang w:eastAsia="ar-SA" w:bidi="ar-SA"/>
        </w:rPr>
        <w:t xml:space="preserve">  – wartość oferty w punktach w kryterium „cena oferty”;</w:t>
      </w:r>
    </w:p>
    <w:p w:rsidR="00783C18" w:rsidRPr="00D83890" w:rsidRDefault="00783C18" w:rsidP="00783C18">
      <w:pPr>
        <w:widowControl/>
        <w:autoSpaceDN/>
        <w:ind w:left="426"/>
        <w:jc w:val="both"/>
        <w:textAlignment w:val="auto"/>
        <w:rPr>
          <w:rFonts w:eastAsia="Times New Roman" w:cs="Times New Roman"/>
          <w:kern w:val="0"/>
          <w:lang w:eastAsia="ar-SA" w:bidi="ar-SA"/>
        </w:rPr>
      </w:pPr>
      <w:r>
        <w:rPr>
          <w:rFonts w:eastAsia="Times New Roman" w:cs="Times New Roman"/>
          <w:b/>
          <w:kern w:val="0"/>
          <w:lang w:eastAsia="ar-SA" w:bidi="ar-SA"/>
        </w:rPr>
        <w:t>T</w:t>
      </w:r>
      <w:r w:rsidRPr="00D83890">
        <w:rPr>
          <w:rFonts w:eastAsia="Times New Roman" w:cs="Times New Roman"/>
          <w:b/>
          <w:kern w:val="0"/>
          <w:lang w:eastAsia="ar-SA" w:bidi="ar-SA"/>
        </w:rPr>
        <w:t xml:space="preserve"> </w:t>
      </w:r>
      <w:r w:rsidRPr="00D83890">
        <w:rPr>
          <w:rFonts w:eastAsia="Times New Roman" w:cs="Times New Roman"/>
          <w:kern w:val="0"/>
          <w:lang w:eastAsia="ar-SA" w:bidi="ar-SA"/>
        </w:rPr>
        <w:t>–  wartość oferty w punktach w kryterium „</w:t>
      </w:r>
      <w:r>
        <w:rPr>
          <w:rFonts w:eastAsia="Times New Roman" w:cs="Times New Roman"/>
          <w:kern w:val="0"/>
          <w:lang w:eastAsia="ar-SA" w:bidi="ar-SA"/>
        </w:rPr>
        <w:t>termin realizacji dostawy</w:t>
      </w:r>
      <w:r w:rsidRPr="00D83890">
        <w:rPr>
          <w:rFonts w:eastAsia="Times New Roman" w:cs="Times New Roman"/>
          <w:kern w:val="0"/>
          <w:lang w:eastAsia="ar-SA" w:bidi="ar-SA"/>
        </w:rPr>
        <w:t>”.</w:t>
      </w:r>
    </w:p>
    <w:p w:rsidR="00BC10A0" w:rsidRPr="000E0D0A" w:rsidRDefault="00BC10A0" w:rsidP="007A36BC">
      <w:pPr>
        <w:widowControl/>
        <w:autoSpaceDN/>
        <w:jc w:val="both"/>
        <w:textAlignment w:val="auto"/>
        <w:rPr>
          <w:rFonts w:eastAsia="Times New Roman" w:cs="Times New Roman"/>
          <w:kern w:val="0"/>
          <w:lang w:eastAsia="ar-SA" w:bidi="ar-SA"/>
        </w:rPr>
      </w:pPr>
    </w:p>
    <w:p w:rsidR="00C91ACB" w:rsidRPr="00132BF3" w:rsidRDefault="00573D99" w:rsidP="00C91ACB">
      <w:pPr>
        <w:widowControl/>
        <w:autoSpaceDN/>
        <w:ind w:left="567" w:hanging="283"/>
        <w:jc w:val="both"/>
        <w:textAlignment w:val="auto"/>
        <w:rPr>
          <w:rFonts w:eastAsia="Times New Roman" w:cs="Times New Roman"/>
          <w:kern w:val="0"/>
          <w:lang w:eastAsia="ar-SA" w:bidi="ar-SA"/>
        </w:rPr>
      </w:pPr>
      <w:r w:rsidRPr="00132BF3">
        <w:rPr>
          <w:rFonts w:eastAsia="Times New Roman" w:cs="Times New Roman"/>
          <w:kern w:val="0"/>
          <w:lang w:eastAsia="ar-SA" w:bidi="ar-SA"/>
        </w:rPr>
        <w:t>3</w:t>
      </w:r>
      <w:r w:rsidR="00C91ACB" w:rsidRPr="00132BF3">
        <w:rPr>
          <w:rFonts w:eastAsia="Times New Roman" w:cs="Times New Roman"/>
          <w:kern w:val="0"/>
          <w:lang w:eastAsia="ar-SA" w:bidi="ar-SA"/>
        </w:rPr>
        <w:t>.</w:t>
      </w:r>
      <w:r w:rsidR="00C91ACB" w:rsidRPr="00132BF3">
        <w:rPr>
          <w:rFonts w:eastAsia="Times New Roman" w:cs="Times New Roman"/>
          <w:kern w:val="0"/>
          <w:lang w:eastAsia="ar-SA" w:bidi="ar-SA"/>
        </w:rPr>
        <w:tab/>
        <w:t>Do porównania ofert pod uwagę będzie brana „cena oferty”</w:t>
      </w:r>
      <w:r w:rsidR="00A34583" w:rsidRPr="00132BF3">
        <w:rPr>
          <w:rFonts w:eastAsia="Times New Roman" w:cs="Times New Roman"/>
          <w:kern w:val="0"/>
          <w:lang w:eastAsia="ar-SA" w:bidi="ar-SA"/>
        </w:rPr>
        <w:t xml:space="preserve"> oraz „</w:t>
      </w:r>
      <w:r w:rsidR="007A3BFD" w:rsidRPr="00132BF3">
        <w:rPr>
          <w:rFonts w:eastAsia="Times New Roman" w:cs="Times New Roman"/>
          <w:kern w:val="0"/>
          <w:lang w:eastAsia="ar-SA" w:bidi="ar-SA"/>
        </w:rPr>
        <w:t>termin dostawy</w:t>
      </w:r>
      <w:r w:rsidR="00C91ACB" w:rsidRPr="00132BF3">
        <w:rPr>
          <w:rFonts w:eastAsia="Times New Roman" w:cs="Times New Roman"/>
          <w:kern w:val="0"/>
          <w:lang w:eastAsia="ar-SA" w:bidi="ar-SA"/>
        </w:rPr>
        <w:t xml:space="preserve">” wynikające z </w:t>
      </w:r>
      <w:r w:rsidR="00C91ACB" w:rsidRPr="00132BF3">
        <w:rPr>
          <w:rFonts w:eastAsia="Times New Roman" w:cs="Times New Roman"/>
          <w:i/>
          <w:iCs/>
          <w:kern w:val="0"/>
          <w:lang w:eastAsia="ar-SA" w:bidi="ar-SA"/>
        </w:rPr>
        <w:t>Formularza oferty.</w:t>
      </w:r>
    </w:p>
    <w:p w:rsidR="00C91ACB" w:rsidRPr="00132BF3" w:rsidRDefault="00573D99" w:rsidP="00C91ACB">
      <w:pPr>
        <w:widowControl/>
        <w:autoSpaceDN/>
        <w:ind w:left="567" w:hanging="283"/>
        <w:jc w:val="both"/>
        <w:textAlignment w:val="auto"/>
        <w:rPr>
          <w:rFonts w:eastAsia="Times New Roman" w:cs="Times New Roman"/>
          <w:kern w:val="0"/>
          <w:lang w:eastAsia="ar-SA" w:bidi="ar-SA"/>
        </w:rPr>
      </w:pPr>
      <w:r w:rsidRPr="00132BF3">
        <w:rPr>
          <w:rFonts w:eastAsia="Times New Roman" w:cs="Times New Roman"/>
          <w:kern w:val="0"/>
          <w:lang w:eastAsia="ar-SA" w:bidi="ar-SA"/>
        </w:rPr>
        <w:t>4</w:t>
      </w:r>
      <w:r w:rsidR="00C91ACB" w:rsidRPr="00132BF3">
        <w:rPr>
          <w:rFonts w:eastAsia="Times New Roman" w:cs="Times New Roman"/>
          <w:kern w:val="0"/>
          <w:lang w:eastAsia="ar-SA" w:bidi="ar-SA"/>
        </w:rPr>
        <w:t>.</w:t>
      </w:r>
      <w:r w:rsidR="00C91ACB" w:rsidRPr="00132BF3">
        <w:rPr>
          <w:rFonts w:eastAsia="Times New Roman" w:cs="Times New Roman"/>
          <w:kern w:val="0"/>
          <w:lang w:eastAsia="ar-SA" w:bidi="ar-SA"/>
        </w:rPr>
        <w:tab/>
        <w:t>W toku badania i oceny ofert Zamawiający może żądać od Wykonawców wyjaśnień dotyczących treści złożonych ofert.</w:t>
      </w:r>
    </w:p>
    <w:p w:rsidR="00C91ACB" w:rsidRPr="00132BF3" w:rsidRDefault="00573D99" w:rsidP="00C91ACB">
      <w:pPr>
        <w:widowControl/>
        <w:autoSpaceDN/>
        <w:ind w:left="567" w:hanging="283"/>
        <w:jc w:val="both"/>
        <w:textAlignment w:val="auto"/>
        <w:rPr>
          <w:rFonts w:eastAsia="Times New Roman" w:cs="Times New Roman"/>
          <w:kern w:val="0"/>
          <w:lang w:eastAsia="ar-SA" w:bidi="ar-SA"/>
        </w:rPr>
      </w:pPr>
      <w:r w:rsidRPr="00132BF3">
        <w:rPr>
          <w:rFonts w:eastAsia="Times New Roman" w:cs="Times New Roman"/>
          <w:kern w:val="0"/>
          <w:lang w:eastAsia="ar-SA" w:bidi="ar-SA"/>
        </w:rPr>
        <w:t>5</w:t>
      </w:r>
      <w:r w:rsidR="00C91ACB" w:rsidRPr="00132BF3">
        <w:rPr>
          <w:rFonts w:eastAsia="Times New Roman" w:cs="Times New Roman"/>
          <w:kern w:val="0"/>
          <w:lang w:eastAsia="ar-SA" w:bidi="ar-SA"/>
        </w:rPr>
        <w:t>.</w:t>
      </w:r>
      <w:r w:rsidR="00C91ACB" w:rsidRPr="00132BF3">
        <w:rPr>
          <w:rFonts w:eastAsia="Times New Roman" w:cs="Times New Roman"/>
          <w:kern w:val="0"/>
          <w:lang w:eastAsia="ar-SA" w:bidi="ar-SA"/>
        </w:rPr>
        <w:tab/>
        <w:t xml:space="preserve">W przypadku stwierdzenia w </w:t>
      </w:r>
      <w:r w:rsidR="00C91ACB" w:rsidRPr="00132BF3">
        <w:rPr>
          <w:rFonts w:eastAsia="Times New Roman" w:cs="Times New Roman"/>
          <w:kern w:val="0"/>
          <w:sz w:val="23"/>
          <w:szCs w:val="23"/>
          <w:lang w:eastAsia="ar-SA" w:bidi="ar-SA"/>
        </w:rPr>
        <w:t>ofercie oczywistych</w:t>
      </w:r>
      <w:r w:rsidR="00C91ACB" w:rsidRPr="00132BF3">
        <w:rPr>
          <w:rFonts w:eastAsia="Times New Roman" w:cs="Times New Roman"/>
          <w:kern w:val="0"/>
          <w:sz w:val="18"/>
          <w:szCs w:val="18"/>
          <w:lang w:eastAsia="ar-SA" w:bidi="ar-SA"/>
        </w:rPr>
        <w:t xml:space="preserve"> </w:t>
      </w:r>
      <w:r w:rsidR="00C91ACB" w:rsidRPr="00132BF3">
        <w:rPr>
          <w:rFonts w:eastAsia="Times New Roman" w:cs="Times New Roman"/>
          <w:kern w:val="0"/>
          <w:sz w:val="23"/>
          <w:szCs w:val="23"/>
          <w:lang w:eastAsia="ar-SA" w:bidi="ar-SA"/>
        </w:rPr>
        <w:t>omyłek</w:t>
      </w:r>
      <w:r w:rsidR="00C91ACB" w:rsidRPr="00132BF3">
        <w:rPr>
          <w:rFonts w:eastAsia="Times New Roman" w:cs="Times New Roman"/>
          <w:kern w:val="0"/>
          <w:sz w:val="18"/>
          <w:szCs w:val="18"/>
          <w:lang w:eastAsia="ar-SA" w:bidi="ar-SA"/>
        </w:rPr>
        <w:t xml:space="preserve"> </w:t>
      </w:r>
      <w:r w:rsidR="00C91ACB" w:rsidRPr="00132BF3">
        <w:rPr>
          <w:rFonts w:eastAsia="Times New Roman" w:cs="Times New Roman"/>
          <w:kern w:val="0"/>
          <w:lang w:eastAsia="ar-SA" w:bidi="ar-SA"/>
        </w:rPr>
        <w:t>pisarskich</w:t>
      </w:r>
      <w:r w:rsidR="00C91ACB" w:rsidRPr="00132BF3">
        <w:rPr>
          <w:rFonts w:eastAsia="Times New Roman" w:cs="Times New Roman"/>
          <w:kern w:val="0"/>
          <w:sz w:val="18"/>
          <w:szCs w:val="18"/>
          <w:lang w:eastAsia="ar-SA" w:bidi="ar-SA"/>
        </w:rPr>
        <w:t xml:space="preserve">, </w:t>
      </w:r>
      <w:r w:rsidR="00C91ACB" w:rsidRPr="00132BF3">
        <w:rPr>
          <w:rFonts w:eastAsia="Times New Roman" w:cs="Times New Roman"/>
          <w:kern w:val="0"/>
          <w:lang w:eastAsia="ar-SA" w:bidi="ar-SA"/>
        </w:rPr>
        <w:t>omyłek rachunkowych</w:t>
      </w:r>
      <w:r w:rsidR="00C91ACB" w:rsidRPr="00132BF3">
        <w:rPr>
          <w:rFonts w:eastAsia="Times New Roman" w:cs="Times New Roman"/>
          <w:kern w:val="0"/>
          <w:sz w:val="18"/>
          <w:szCs w:val="18"/>
          <w:lang w:eastAsia="ar-SA" w:bidi="ar-SA"/>
        </w:rPr>
        <w:t>,</w:t>
      </w:r>
      <w:r w:rsidR="00C91ACB" w:rsidRPr="00132BF3">
        <w:rPr>
          <w:rFonts w:eastAsia="Times New Roman" w:cs="Times New Roman"/>
          <w:kern w:val="0"/>
          <w:lang w:eastAsia="ar-SA" w:bidi="ar-SA"/>
        </w:rPr>
        <w:t xml:space="preserve"> z uwzględnieniem konsekwencji rachunkowych dokonanych poprawek lub innych omyłek polegających na niezgodności oferty ze specyfikacją, niepowodujących istotnych zmian </w:t>
      </w:r>
      <w:r w:rsidR="0004700D" w:rsidRPr="00132BF3">
        <w:rPr>
          <w:rFonts w:eastAsia="Times New Roman" w:cs="Times New Roman"/>
          <w:kern w:val="0"/>
          <w:lang w:eastAsia="ar-SA" w:bidi="ar-SA"/>
        </w:rPr>
        <w:br/>
      </w:r>
      <w:r w:rsidR="00C91ACB" w:rsidRPr="00132BF3">
        <w:rPr>
          <w:rFonts w:eastAsia="Times New Roman" w:cs="Times New Roman"/>
          <w:kern w:val="0"/>
          <w:lang w:eastAsia="ar-SA" w:bidi="ar-SA"/>
        </w:rPr>
        <w:t>w treści oferty, Zamawiający poprawi je w ofercie.</w:t>
      </w:r>
    </w:p>
    <w:p w:rsidR="00C91ACB" w:rsidRPr="00132BF3" w:rsidRDefault="00573D99" w:rsidP="00C91ACB">
      <w:pPr>
        <w:widowControl/>
        <w:autoSpaceDN/>
        <w:ind w:left="567" w:hanging="283"/>
        <w:jc w:val="both"/>
        <w:textAlignment w:val="auto"/>
        <w:rPr>
          <w:rFonts w:eastAsia="Times New Roman" w:cs="Times New Roman"/>
          <w:kern w:val="0"/>
          <w:lang w:eastAsia="ar-SA" w:bidi="ar-SA"/>
        </w:rPr>
      </w:pPr>
      <w:r w:rsidRPr="00132BF3">
        <w:rPr>
          <w:rFonts w:eastAsia="Times New Roman" w:cs="Times New Roman"/>
          <w:kern w:val="0"/>
          <w:lang w:eastAsia="ar-SA" w:bidi="ar-SA"/>
        </w:rPr>
        <w:t>6</w:t>
      </w:r>
      <w:r w:rsidR="00C91ACB" w:rsidRPr="00132BF3">
        <w:rPr>
          <w:rFonts w:eastAsia="Times New Roman" w:cs="Times New Roman"/>
          <w:kern w:val="0"/>
          <w:lang w:eastAsia="ar-SA" w:bidi="ar-SA"/>
        </w:rPr>
        <w:t>.</w:t>
      </w:r>
      <w:r w:rsidR="00C91ACB" w:rsidRPr="00132BF3">
        <w:rPr>
          <w:rFonts w:eastAsia="Times New Roman" w:cs="Times New Roman"/>
          <w:kern w:val="0"/>
          <w:lang w:eastAsia="ar-SA" w:bidi="ar-SA"/>
        </w:rPr>
        <w:tab/>
        <w:t>O poprawieniu omyłek Zamawiający nie</w:t>
      </w:r>
      <w:r w:rsidR="0004700D" w:rsidRPr="00132BF3">
        <w:rPr>
          <w:rFonts w:eastAsia="Times New Roman" w:cs="Times New Roman"/>
          <w:kern w:val="0"/>
          <w:lang w:eastAsia="ar-SA" w:bidi="ar-SA"/>
        </w:rPr>
        <w:t xml:space="preserve">zwłocznie zawiadomi Wykonawcę, </w:t>
      </w:r>
      <w:r w:rsidR="00C91ACB" w:rsidRPr="00132BF3">
        <w:rPr>
          <w:rFonts w:eastAsia="Times New Roman" w:cs="Times New Roman"/>
          <w:kern w:val="0"/>
          <w:lang w:eastAsia="ar-SA" w:bidi="ar-SA"/>
        </w:rPr>
        <w:t>którego oferta została poprawiona.</w:t>
      </w:r>
    </w:p>
    <w:p w:rsidR="00C91ACB" w:rsidRPr="00132BF3" w:rsidRDefault="00573D99" w:rsidP="00C91ACB">
      <w:pPr>
        <w:widowControl/>
        <w:autoSpaceDN/>
        <w:ind w:left="567" w:hanging="283"/>
        <w:jc w:val="both"/>
        <w:textAlignment w:val="auto"/>
        <w:rPr>
          <w:rFonts w:eastAsia="Times New Roman" w:cs="Times New Roman"/>
          <w:kern w:val="0"/>
          <w:lang w:eastAsia="ar-SA" w:bidi="ar-SA"/>
        </w:rPr>
      </w:pPr>
      <w:r w:rsidRPr="00132BF3">
        <w:rPr>
          <w:rFonts w:eastAsia="Times New Roman" w:cs="Times New Roman"/>
          <w:kern w:val="0"/>
          <w:lang w:eastAsia="ar-SA" w:bidi="ar-SA"/>
        </w:rPr>
        <w:t>7</w:t>
      </w:r>
      <w:r w:rsidR="00C91ACB" w:rsidRPr="00132BF3">
        <w:rPr>
          <w:rFonts w:eastAsia="Times New Roman" w:cs="Times New Roman"/>
          <w:kern w:val="0"/>
          <w:lang w:eastAsia="ar-SA" w:bidi="ar-SA"/>
        </w:rPr>
        <w:t>.</w:t>
      </w:r>
      <w:r w:rsidR="00C91ACB" w:rsidRPr="00132BF3">
        <w:rPr>
          <w:rFonts w:eastAsia="Times New Roman" w:cs="Times New Roman"/>
          <w:kern w:val="0"/>
          <w:lang w:eastAsia="ar-SA" w:bidi="ar-SA"/>
        </w:rPr>
        <w:tab/>
        <w:t>Wykonawca, w którego ofercie została stwierdzona na podstawie art. 223 ust. 2 pkt 3 ustawy omyłka w terminie 3 dni od dnia doręcz</w:t>
      </w:r>
      <w:r w:rsidR="0004700D" w:rsidRPr="00132BF3">
        <w:rPr>
          <w:rFonts w:eastAsia="Times New Roman" w:cs="Times New Roman"/>
          <w:kern w:val="0"/>
          <w:lang w:eastAsia="ar-SA" w:bidi="ar-SA"/>
        </w:rPr>
        <w:t xml:space="preserve">enia zawiadomienia zobowiązany </w:t>
      </w:r>
      <w:r w:rsidR="0004700D" w:rsidRPr="00132BF3">
        <w:rPr>
          <w:rFonts w:eastAsia="Times New Roman" w:cs="Times New Roman"/>
          <w:kern w:val="0"/>
          <w:lang w:eastAsia="ar-SA" w:bidi="ar-SA"/>
        </w:rPr>
        <w:br/>
      </w:r>
      <w:r w:rsidR="00C91ACB" w:rsidRPr="00132BF3">
        <w:rPr>
          <w:rFonts w:eastAsia="Times New Roman" w:cs="Times New Roman"/>
          <w:kern w:val="0"/>
          <w:lang w:eastAsia="ar-SA" w:bidi="ar-SA"/>
        </w:rPr>
        <w:t>jest wyrazić zgodę na jej poprawienie.</w:t>
      </w:r>
    </w:p>
    <w:p w:rsidR="00C91ACB" w:rsidRPr="000E0D0A" w:rsidRDefault="00573D99" w:rsidP="00C91ACB">
      <w:pPr>
        <w:widowControl/>
        <w:autoSpaceDN/>
        <w:ind w:left="567" w:hanging="283"/>
        <w:jc w:val="both"/>
        <w:textAlignment w:val="auto"/>
        <w:rPr>
          <w:rFonts w:eastAsia="Times New Roman" w:cs="Times New Roman"/>
          <w:kern w:val="0"/>
          <w:lang w:eastAsia="ar-SA" w:bidi="ar-SA"/>
        </w:rPr>
      </w:pPr>
      <w:r w:rsidRPr="00132BF3">
        <w:rPr>
          <w:rFonts w:eastAsia="Times New Roman" w:cs="Times New Roman"/>
          <w:kern w:val="0"/>
          <w:lang w:eastAsia="ar-SA" w:bidi="ar-SA"/>
        </w:rPr>
        <w:t>8</w:t>
      </w:r>
      <w:r w:rsidR="00C91ACB" w:rsidRPr="000E0D0A">
        <w:rPr>
          <w:rFonts w:eastAsia="Times New Roman" w:cs="Times New Roman"/>
          <w:kern w:val="0"/>
          <w:lang w:eastAsia="ar-SA" w:bidi="ar-SA"/>
        </w:rPr>
        <w:t>.</w:t>
      </w:r>
      <w:r w:rsidR="00C91ACB" w:rsidRPr="000E0D0A">
        <w:rPr>
          <w:rFonts w:eastAsia="Times New Roman" w:cs="Times New Roman"/>
          <w:kern w:val="0"/>
          <w:lang w:eastAsia="ar-SA" w:bidi="ar-SA"/>
        </w:rPr>
        <w:tab/>
        <w:t>Brak zgody na zawiadomienie w terminie wskazanym w ust</w:t>
      </w:r>
      <w:r w:rsidR="00C91ACB" w:rsidRPr="000E0D0A">
        <w:rPr>
          <w:rFonts w:eastAsia="Times New Roman" w:cs="Times New Roman"/>
          <w:kern w:val="0"/>
          <w:sz w:val="18"/>
          <w:szCs w:val="18"/>
          <w:lang w:eastAsia="ar-SA" w:bidi="ar-SA"/>
        </w:rPr>
        <w:t xml:space="preserve">. </w:t>
      </w:r>
      <w:r w:rsidR="00C91ACB" w:rsidRPr="000E0D0A">
        <w:rPr>
          <w:rFonts w:eastAsia="Times New Roman" w:cs="Times New Roman"/>
          <w:kern w:val="0"/>
          <w:lang w:eastAsia="ar-SA" w:bidi="ar-SA"/>
        </w:rPr>
        <w:t>8 skutkuje odrzuceniem oferty</w:t>
      </w:r>
      <w:r w:rsidR="00C91ACB" w:rsidRPr="000E0D0A">
        <w:rPr>
          <w:rFonts w:eastAsia="Times New Roman" w:cs="Times New Roman"/>
          <w:kern w:val="0"/>
          <w:sz w:val="16"/>
          <w:szCs w:val="16"/>
          <w:lang w:eastAsia="ar-SA" w:bidi="ar-SA"/>
        </w:rPr>
        <w:t>.</w:t>
      </w:r>
    </w:p>
    <w:p w:rsidR="00C91ACB" w:rsidRPr="000E0D0A" w:rsidRDefault="00132BF3" w:rsidP="00C91ACB">
      <w:pPr>
        <w:widowControl/>
        <w:autoSpaceDN/>
        <w:ind w:left="567"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  9</w:t>
      </w:r>
      <w:r w:rsidR="00C91ACB" w:rsidRPr="000E0D0A">
        <w:rPr>
          <w:rFonts w:eastAsia="Times New Roman" w:cs="Times New Roman"/>
          <w:kern w:val="0"/>
          <w:lang w:eastAsia="ar-SA" w:bidi="ar-SA"/>
        </w:rPr>
        <w:t>.</w:t>
      </w:r>
      <w:r w:rsidR="00C91ACB" w:rsidRPr="000E0D0A">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00C91ACB" w:rsidRPr="000E0D0A">
        <w:rPr>
          <w:rFonts w:eastAsia="Times New Roman" w:cs="Times New Roman"/>
          <w:kern w:val="0"/>
          <w:lang w:eastAsia="ar-SA" w:bidi="ar-SA"/>
        </w:rPr>
        <w:br/>
        <w:t xml:space="preserve">o najwyższej wadze.  Jeżeli oferty otrzymały taką samą ocenę w kryterium o najwyższej wadze, Zamawiający wybiera ofertę z najniższą ceną lub najniższym kosztem. </w:t>
      </w:r>
      <w:r w:rsidR="00C91ACB" w:rsidRPr="000E0D0A">
        <w:rPr>
          <w:rFonts w:eastAsia="Times New Roman" w:cs="Times New Roman"/>
          <w:kern w:val="0"/>
          <w:lang w:eastAsia="ar-SA" w:bidi="ar-SA"/>
        </w:rPr>
        <w:br/>
        <w:t xml:space="preserve">Jeżeli nie można dokonać wyboru oferty w sposób, o którym mowa powyżej, Zamawiający wzywa Wykonawców, którzy złożyli te oferty, do złożenia w terminie określonym </w:t>
      </w:r>
      <w:r w:rsidR="00C91ACB" w:rsidRPr="000E0D0A">
        <w:rPr>
          <w:rFonts w:eastAsia="Times New Roman" w:cs="Times New Roman"/>
          <w:kern w:val="0"/>
          <w:lang w:eastAsia="ar-SA" w:bidi="ar-SA"/>
        </w:rPr>
        <w:br/>
        <w:t>przez Zamawiającego ofert dodatkowych zawierających nową cenę lub koszt.</w:t>
      </w:r>
    </w:p>
    <w:p w:rsidR="00C91ACB" w:rsidRPr="0094572C" w:rsidRDefault="00C91ACB" w:rsidP="00C91ACB">
      <w:pPr>
        <w:widowControl/>
        <w:autoSpaceDN/>
        <w:ind w:left="567" w:hanging="425"/>
        <w:jc w:val="both"/>
        <w:textAlignment w:val="auto"/>
        <w:rPr>
          <w:rFonts w:eastAsia="Times New Roman" w:cs="Times New Roman"/>
          <w:kern w:val="0"/>
          <w:lang w:eastAsia="ar-SA" w:bidi="ar-SA"/>
        </w:rPr>
      </w:pPr>
      <w:r w:rsidRPr="0094572C">
        <w:rPr>
          <w:rFonts w:eastAsia="Times New Roman" w:cs="Times New Roman"/>
          <w:kern w:val="0"/>
          <w:lang w:eastAsia="ar-SA" w:bidi="ar-SA"/>
        </w:rPr>
        <w:t>1</w:t>
      </w:r>
      <w:r w:rsidR="00132BF3" w:rsidRPr="0094572C">
        <w:rPr>
          <w:rFonts w:eastAsia="Times New Roman" w:cs="Times New Roman"/>
          <w:kern w:val="0"/>
          <w:lang w:eastAsia="ar-SA" w:bidi="ar-SA"/>
        </w:rPr>
        <w:t>0</w:t>
      </w:r>
      <w:r w:rsidRPr="0094572C">
        <w:rPr>
          <w:rFonts w:eastAsia="Times New Roman" w:cs="Times New Roman"/>
          <w:kern w:val="0"/>
          <w:lang w:eastAsia="ar-SA" w:bidi="ar-SA"/>
        </w:rPr>
        <w:t>.</w:t>
      </w:r>
      <w:r w:rsidRPr="0094572C">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206F3C" w:rsidRDefault="00C91ACB" w:rsidP="001A12B8">
      <w:pPr>
        <w:widowControl/>
        <w:autoSpaceDN/>
        <w:ind w:left="567" w:hanging="425"/>
        <w:jc w:val="both"/>
        <w:textAlignment w:val="auto"/>
        <w:rPr>
          <w:rFonts w:eastAsia="Times New Roman" w:cs="Times New Roman"/>
          <w:iCs/>
          <w:kern w:val="0"/>
          <w:lang w:eastAsia="ar-SA" w:bidi="ar-SA"/>
        </w:rPr>
      </w:pPr>
      <w:r w:rsidRPr="0094572C">
        <w:rPr>
          <w:rFonts w:eastAsia="Times New Roman" w:cs="Times New Roman"/>
          <w:kern w:val="0"/>
          <w:lang w:eastAsia="ar-SA" w:bidi="ar-SA"/>
        </w:rPr>
        <w:t>1</w:t>
      </w:r>
      <w:r w:rsidR="00132BF3" w:rsidRPr="0094572C">
        <w:rPr>
          <w:rFonts w:eastAsia="Times New Roman" w:cs="Times New Roman"/>
          <w:kern w:val="0"/>
          <w:lang w:eastAsia="ar-SA" w:bidi="ar-SA"/>
        </w:rPr>
        <w:t>1</w:t>
      </w:r>
      <w:r w:rsidRPr="000E0D0A">
        <w:rPr>
          <w:rFonts w:eastAsia="Times New Roman" w:cs="Times New Roman"/>
          <w:kern w:val="0"/>
          <w:lang w:eastAsia="ar-SA" w:bidi="ar-SA"/>
        </w:rPr>
        <w:t>.</w:t>
      </w:r>
      <w:r w:rsidRPr="000E0D0A">
        <w:rPr>
          <w:rFonts w:eastAsia="Times New Roman" w:cs="Times New Roman"/>
          <w:kern w:val="0"/>
          <w:lang w:eastAsia="ar-SA" w:bidi="ar-SA"/>
        </w:rPr>
        <w:tab/>
      </w:r>
      <w:r w:rsidRPr="000E0D0A">
        <w:rPr>
          <w:rFonts w:eastAsia="Times New Roman" w:cs="Times New Roman"/>
          <w:iCs/>
          <w:kern w:val="0"/>
          <w:lang w:eastAsia="ar-SA" w:bidi="ar-SA"/>
        </w:rPr>
        <w:t xml:space="preserve">Zamawiający udzieli zamówienia Wykonawcy, którego oferta odpowiada wszystkim warunkom SWZ oraz uzyska najwyższą pozycję w rankingu. </w:t>
      </w:r>
    </w:p>
    <w:p w:rsidR="00E071FA" w:rsidRPr="001A12B8" w:rsidRDefault="00E071FA" w:rsidP="001A12B8">
      <w:pPr>
        <w:widowControl/>
        <w:autoSpaceDN/>
        <w:ind w:left="567" w:hanging="425"/>
        <w:jc w:val="both"/>
        <w:textAlignment w:val="auto"/>
        <w:rPr>
          <w:rFonts w:eastAsia="Times New Roman" w:cs="Times New Roman"/>
          <w:b/>
          <w:kern w:val="0"/>
          <w:lang w:eastAsia="ar-SA" w:bidi="ar-SA"/>
        </w:rPr>
      </w:pPr>
    </w:p>
    <w:p w:rsidR="00151D21" w:rsidRPr="000E0D0A" w:rsidRDefault="00064388" w:rsidP="00151D21">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w:t>
      </w:r>
      <w:r w:rsidRPr="000E0D0A">
        <w:rPr>
          <w:rFonts w:eastAsiaTheme="minorHAnsi" w:cs="Times New Roman"/>
          <w:b/>
          <w:bCs/>
          <w:color w:val="000000"/>
          <w:kern w:val="0"/>
          <w:lang w:eastAsia="en-US" w:bidi="ar-SA"/>
        </w:rPr>
        <w:tab/>
      </w:r>
      <w:r w:rsidR="00151D21" w:rsidRPr="000E0D0A">
        <w:rPr>
          <w:rFonts w:eastAsiaTheme="minorHAnsi" w:cs="Times New Roman"/>
          <w:b/>
          <w:bCs/>
          <w:color w:val="000000"/>
          <w:kern w:val="0"/>
          <w:lang w:eastAsia="en-US" w:bidi="ar-SA"/>
        </w:rPr>
        <w:t>Informacje dotyczące zabezpieczenia należytego wykonania umowy</w:t>
      </w:r>
      <w:r w:rsidR="00531CDA">
        <w:rPr>
          <w:rFonts w:eastAsiaTheme="minorHAnsi" w:cs="Times New Roman"/>
          <w:b/>
          <w:bCs/>
          <w:color w:val="000000"/>
          <w:kern w:val="0"/>
          <w:lang w:eastAsia="en-US" w:bidi="ar-SA"/>
        </w:rPr>
        <w:t xml:space="preserve"> – nie dotyczy</w:t>
      </w:r>
    </w:p>
    <w:p w:rsidR="00190C07" w:rsidRPr="000E0D0A" w:rsidRDefault="00190C07" w:rsidP="00151D21">
      <w:pPr>
        <w:widowControl/>
        <w:suppressAutoHyphens w:val="0"/>
        <w:autoSpaceDE w:val="0"/>
        <w:adjustRightInd w:val="0"/>
        <w:textAlignment w:val="auto"/>
        <w:rPr>
          <w:rFonts w:eastAsiaTheme="minorHAnsi" w:cs="Times New Roman"/>
          <w:b/>
          <w:bCs/>
          <w:color w:val="000000"/>
          <w:kern w:val="0"/>
          <w:lang w:eastAsia="en-US" w:bidi="ar-SA"/>
        </w:rPr>
      </w:pPr>
    </w:p>
    <w:p w:rsidR="00190C07" w:rsidRPr="000E0D0A" w:rsidRDefault="00190C07" w:rsidP="00AB20A5">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0E0D0A">
        <w:rPr>
          <w:rFonts w:eastAsiaTheme="minorHAnsi" w:cs="Times New Roman"/>
          <w:b/>
          <w:bCs/>
          <w:color w:val="000000"/>
          <w:kern w:val="0"/>
          <w:lang w:eastAsia="en-US" w:bidi="ar-SA"/>
        </w:rPr>
        <w:t>XVI.</w:t>
      </w:r>
      <w:r w:rsidRPr="000E0D0A">
        <w:rPr>
          <w:rFonts w:eastAsiaTheme="minorHAnsi" w:cs="Times New Roman"/>
          <w:b/>
          <w:bCs/>
          <w:color w:val="000000"/>
          <w:kern w:val="0"/>
          <w:lang w:eastAsia="en-US" w:bidi="ar-SA"/>
        </w:rPr>
        <w:tab/>
      </w:r>
      <w:r w:rsidRPr="000E0D0A">
        <w:rPr>
          <w:rFonts w:eastAsiaTheme="minorHAnsi" w:cs="Times New Roman"/>
          <w:b/>
          <w:color w:val="000000"/>
          <w:kern w:val="0"/>
          <w:lang w:eastAsia="en-US" w:bidi="ar-SA"/>
        </w:rPr>
        <w:t>Wybór najkorzystniejszej oferty z zastosowaniem aukcji elektronicznej</w:t>
      </w:r>
    </w:p>
    <w:p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1.</w:t>
      </w:r>
      <w:r w:rsidRPr="000E0D0A">
        <w:rPr>
          <w:rFonts w:eastAsia="Times New Roman" w:cs="Times New Roman"/>
          <w:lang w:bidi="ar-SA"/>
        </w:rPr>
        <w:tab/>
        <w:t xml:space="preserve">Zamawiający przewiduje dokonanie wyboru najkorzystniejszej oferty z zastosowaniem </w:t>
      </w:r>
      <w:r w:rsidR="00A031C7" w:rsidRPr="000E0D0A">
        <w:rPr>
          <w:rFonts w:eastAsia="Times New Roman" w:cs="Times New Roman"/>
          <w:lang w:bidi="ar-SA"/>
        </w:rPr>
        <w:t>aukcji elektron</w:t>
      </w:r>
      <w:r w:rsidR="000E1B87" w:rsidRPr="000E0D0A">
        <w:rPr>
          <w:rFonts w:eastAsia="Times New Roman" w:cs="Times New Roman"/>
          <w:lang w:bidi="ar-SA"/>
        </w:rPr>
        <w:t>icznej</w:t>
      </w:r>
      <w:r w:rsidRPr="000E0D0A">
        <w:rPr>
          <w:rFonts w:eastAsia="Times New Roman" w:cs="Times New Roman"/>
          <w:lang w:bidi="ar-SA"/>
        </w:rPr>
        <w:t xml:space="preserve">, jeżeli zostaną złożone co </w:t>
      </w:r>
      <w:r w:rsidR="003D7296" w:rsidRPr="000E0D0A">
        <w:rPr>
          <w:rFonts w:eastAsia="Times New Roman" w:cs="Times New Roman"/>
          <w:lang w:bidi="ar-SA"/>
        </w:rPr>
        <w:t>najmniej 2 oferty niepodlegające</w:t>
      </w:r>
      <w:r w:rsidRPr="000E0D0A">
        <w:rPr>
          <w:rFonts w:eastAsia="Times New Roman" w:cs="Times New Roman"/>
          <w:lang w:bidi="ar-SA"/>
        </w:rPr>
        <w:t xml:space="preserve"> odrzuceniu. </w:t>
      </w:r>
    </w:p>
    <w:p w:rsidR="00190C07" w:rsidRPr="000E0D0A" w:rsidRDefault="00FF02DC" w:rsidP="00AB20A5">
      <w:pPr>
        <w:widowControl/>
        <w:ind w:left="568" w:hanging="284"/>
        <w:jc w:val="both"/>
        <w:rPr>
          <w:rFonts w:eastAsia="Times New Roman" w:cs="Times New Roman"/>
          <w:lang w:bidi="ar-SA"/>
        </w:rPr>
      </w:pPr>
      <w:r w:rsidRPr="000E0D0A">
        <w:rPr>
          <w:rFonts w:eastAsia="Times New Roman" w:cs="Times New Roman"/>
          <w:lang w:bidi="ar-SA"/>
        </w:rPr>
        <w:t>2.  Aukcja przeprowadzona zostanie</w:t>
      </w:r>
      <w:r w:rsidR="00190C07" w:rsidRPr="000E0D0A">
        <w:rPr>
          <w:rFonts w:eastAsia="Times New Roman" w:cs="Times New Roman"/>
          <w:lang w:bidi="ar-SA"/>
        </w:rPr>
        <w:t xml:space="preserve"> na platformie aukcyjnej </w:t>
      </w:r>
      <w:r w:rsidR="00190C07" w:rsidRPr="000E0D0A">
        <w:rPr>
          <w:rFonts w:eastAsia="Times New Roman" w:cs="Times New Roman"/>
          <w:b/>
          <w:i/>
          <w:color w:val="2F5496" w:themeColor="accent5" w:themeShade="BF"/>
          <w:u w:val="single"/>
          <w:lang w:bidi="ar-SA"/>
        </w:rPr>
        <w:t>https://aukcje.uzp.gov.pl</w:t>
      </w:r>
    </w:p>
    <w:p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3.</w:t>
      </w:r>
      <w:r w:rsidRPr="000E0D0A">
        <w:rPr>
          <w:rFonts w:eastAsia="Times New Roman" w:cs="Times New Roman"/>
          <w:lang w:bidi="ar-SA"/>
        </w:rPr>
        <w:tab/>
        <w:t>Zamawiający dokona rejestracji zaproszonych Wykonawców na platformie aukcji elektronicznych Urzędu Zamówień Publicznych.</w:t>
      </w:r>
    </w:p>
    <w:p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4.</w:t>
      </w:r>
      <w:r w:rsidRPr="000E0D0A">
        <w:rPr>
          <w:rFonts w:eastAsia="Times New Roman" w:cs="Times New Roman"/>
          <w:lang w:bidi="ar-SA"/>
        </w:rPr>
        <w:tab/>
        <w:t>Zamawiający drogą elektroniczną zaprosi do udziału w aukcji elektronicznej wszystkich Wykonawców, którzy złożyli oferty niepodlegające odrzuceniu.</w:t>
      </w:r>
    </w:p>
    <w:p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 xml:space="preserve">5. Zaproszenia do udziału w aukcji elektronicznej zostaną przesłane za pośrednictwem platformy </w:t>
      </w:r>
      <w:r w:rsidRPr="000E0D0A">
        <w:rPr>
          <w:rFonts w:eastAsia="Times New Roman" w:cs="Times New Roman"/>
          <w:b/>
          <w:i/>
          <w:color w:val="2F5496" w:themeColor="accent5" w:themeShade="BF"/>
          <w:u w:val="single"/>
          <w:lang w:bidi="ar-SA"/>
        </w:rPr>
        <w:t>https://aukcje.uzp.gov.pl</w:t>
      </w:r>
      <w:r w:rsidRPr="000E0D0A">
        <w:rPr>
          <w:rFonts w:eastAsia="Times New Roman" w:cs="Times New Roman"/>
          <w:color w:val="2F5496" w:themeColor="accent5" w:themeShade="BF"/>
          <w:lang w:bidi="ar-SA"/>
        </w:rPr>
        <w:t xml:space="preserve">, </w:t>
      </w:r>
      <w:r w:rsidRPr="000E0D0A">
        <w:rPr>
          <w:rFonts w:eastAsia="Times New Roman" w:cs="Times New Roman"/>
          <w:lang w:bidi="ar-SA"/>
        </w:rPr>
        <w:t>na co najmniej 2 dni robocze przed planowanym rozpoczęciem aukcji elektronicznej.</w:t>
      </w:r>
    </w:p>
    <w:p w:rsidR="00190C07" w:rsidRPr="000E0D0A" w:rsidRDefault="00190C07" w:rsidP="00664BE4">
      <w:pPr>
        <w:widowControl/>
        <w:ind w:left="568" w:hanging="284"/>
        <w:jc w:val="both"/>
        <w:rPr>
          <w:rFonts w:eastAsia="Times New Roman" w:cs="Times New Roman"/>
          <w:lang w:bidi="ar-SA"/>
        </w:rPr>
      </w:pPr>
      <w:r w:rsidRPr="000E0D0A">
        <w:rPr>
          <w:rFonts w:eastAsia="Times New Roman" w:cs="Times New Roman"/>
          <w:lang w:bidi="ar-SA"/>
        </w:rPr>
        <w:t xml:space="preserve">6.  </w:t>
      </w:r>
      <w:r w:rsidR="00664BE4" w:rsidRPr="000E0D0A">
        <w:rPr>
          <w:rFonts w:eastAsia="Times New Roman" w:cs="Times New Roman"/>
          <w:lang w:bidi="ar-SA"/>
        </w:rPr>
        <w:t xml:space="preserve">Kryteriami oceny ofert, stosowanymi w  toku aukcji elektronicznej będą „cena oferty” </w:t>
      </w:r>
      <w:r w:rsidR="000E1B87" w:rsidRPr="000E0D0A">
        <w:rPr>
          <w:rFonts w:eastAsia="Times New Roman" w:cs="Times New Roman"/>
          <w:lang w:bidi="ar-SA"/>
        </w:rPr>
        <w:br/>
      </w:r>
      <w:r w:rsidR="00664BE4" w:rsidRPr="000E0D0A">
        <w:rPr>
          <w:rFonts w:eastAsia="Times New Roman" w:cs="Times New Roman"/>
          <w:lang w:bidi="ar-SA"/>
        </w:rPr>
        <w:t>oraz „</w:t>
      </w:r>
      <w:r w:rsidR="00697D39">
        <w:rPr>
          <w:rFonts w:eastAsia="Times New Roman" w:cs="Times New Roman"/>
          <w:lang w:bidi="ar-SA"/>
        </w:rPr>
        <w:t>termin</w:t>
      </w:r>
      <w:r w:rsidR="008F5659">
        <w:rPr>
          <w:rFonts w:eastAsia="Times New Roman" w:cs="Times New Roman"/>
          <w:lang w:bidi="ar-SA"/>
        </w:rPr>
        <w:t xml:space="preserve"> realizacji</w:t>
      </w:r>
      <w:r w:rsidR="00697D39">
        <w:rPr>
          <w:rFonts w:eastAsia="Times New Roman" w:cs="Times New Roman"/>
          <w:lang w:bidi="ar-SA"/>
        </w:rPr>
        <w:t xml:space="preserve"> dostawy</w:t>
      </w:r>
      <w:r w:rsidR="00664BE4" w:rsidRPr="000E0D0A">
        <w:rPr>
          <w:rFonts w:eastAsia="Times New Roman" w:cs="Times New Roman"/>
          <w:lang w:bidi="ar-SA"/>
        </w:rPr>
        <w:t>”.</w:t>
      </w:r>
    </w:p>
    <w:p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 xml:space="preserve">7. </w:t>
      </w:r>
      <w:r w:rsidR="006F2C3E" w:rsidRPr="000E0D0A">
        <w:rPr>
          <w:rFonts w:eastAsia="Times New Roman" w:cs="Times New Roman"/>
          <w:lang w:bidi="ar-SA"/>
        </w:rPr>
        <w:t xml:space="preserve"> </w:t>
      </w:r>
      <w:r w:rsidRPr="000E0D0A">
        <w:rPr>
          <w:rFonts w:eastAsia="Times New Roman" w:cs="Times New Roman"/>
          <w:lang w:bidi="ar-SA"/>
        </w:rPr>
        <w:t>W</w:t>
      </w:r>
      <w:r w:rsidR="006F2C3E" w:rsidRPr="000E0D0A">
        <w:rPr>
          <w:rFonts w:eastAsia="Times New Roman" w:cs="Times New Roman"/>
          <w:lang w:bidi="ar-SA"/>
        </w:rPr>
        <w:t xml:space="preserve"> </w:t>
      </w:r>
      <w:r w:rsidRPr="000E0D0A">
        <w:rPr>
          <w:rFonts w:eastAsia="Times New Roman" w:cs="Times New Roman"/>
          <w:b/>
          <w:bCs/>
          <w:lang w:bidi="ar-SA"/>
        </w:rPr>
        <w:t xml:space="preserve"> </w:t>
      </w:r>
      <w:r w:rsidRPr="000E0D0A">
        <w:rPr>
          <w:rFonts w:eastAsia="Times New Roman" w:cs="Times New Roman"/>
          <w:lang w:bidi="ar-SA"/>
        </w:rPr>
        <w:t xml:space="preserve">toku </w:t>
      </w:r>
      <w:r w:rsidR="006F2C3E" w:rsidRPr="000E0D0A">
        <w:rPr>
          <w:rFonts w:eastAsia="Times New Roman" w:cs="Times New Roman"/>
          <w:lang w:bidi="ar-SA"/>
        </w:rPr>
        <w:t xml:space="preserve"> </w:t>
      </w:r>
      <w:r w:rsidRPr="000E0D0A">
        <w:rPr>
          <w:rFonts w:eastAsia="Times New Roman" w:cs="Times New Roman"/>
          <w:lang w:bidi="ar-SA"/>
        </w:rPr>
        <w:t xml:space="preserve">aukcji </w:t>
      </w:r>
      <w:r w:rsidR="006F2C3E" w:rsidRPr="000E0D0A">
        <w:rPr>
          <w:rFonts w:eastAsia="Times New Roman" w:cs="Times New Roman"/>
          <w:lang w:bidi="ar-SA"/>
        </w:rPr>
        <w:t xml:space="preserve"> </w:t>
      </w:r>
      <w:r w:rsidRPr="000E0D0A">
        <w:rPr>
          <w:rFonts w:eastAsia="Times New Roman" w:cs="Times New Roman"/>
          <w:lang w:bidi="ar-SA"/>
        </w:rPr>
        <w:t xml:space="preserve">elektronicznej </w:t>
      </w:r>
      <w:r w:rsidR="006F2C3E" w:rsidRPr="000E0D0A">
        <w:rPr>
          <w:rFonts w:eastAsia="Times New Roman" w:cs="Times New Roman"/>
          <w:lang w:bidi="ar-SA"/>
        </w:rPr>
        <w:t xml:space="preserve"> </w:t>
      </w:r>
      <w:r w:rsidRPr="000E0D0A">
        <w:rPr>
          <w:rFonts w:eastAsia="Times New Roman" w:cs="Times New Roman"/>
          <w:lang w:bidi="ar-SA"/>
        </w:rPr>
        <w:t>Wykonawcy</w:t>
      </w:r>
      <w:r w:rsidR="006F2C3E" w:rsidRPr="000E0D0A">
        <w:rPr>
          <w:rFonts w:eastAsia="Times New Roman" w:cs="Times New Roman"/>
          <w:lang w:bidi="ar-SA"/>
        </w:rPr>
        <w:t xml:space="preserve"> </w:t>
      </w:r>
      <w:r w:rsidRPr="000E0D0A">
        <w:rPr>
          <w:rFonts w:eastAsia="Times New Roman" w:cs="Times New Roman"/>
          <w:lang w:bidi="ar-SA"/>
        </w:rPr>
        <w:t xml:space="preserve"> na </w:t>
      </w:r>
      <w:r w:rsidR="006F2C3E" w:rsidRPr="000E0D0A">
        <w:rPr>
          <w:rFonts w:eastAsia="Times New Roman" w:cs="Times New Roman"/>
          <w:lang w:bidi="ar-SA"/>
        </w:rPr>
        <w:t xml:space="preserve"> </w:t>
      </w:r>
      <w:r w:rsidRPr="000E0D0A">
        <w:rPr>
          <w:rFonts w:eastAsia="Times New Roman" w:cs="Times New Roman"/>
          <w:lang w:bidi="ar-SA"/>
        </w:rPr>
        <w:t xml:space="preserve">bieżąco </w:t>
      </w:r>
      <w:r w:rsidR="006F2C3E" w:rsidRPr="000E0D0A">
        <w:rPr>
          <w:rFonts w:eastAsia="Times New Roman" w:cs="Times New Roman"/>
          <w:lang w:bidi="ar-SA"/>
        </w:rPr>
        <w:t xml:space="preserve"> </w:t>
      </w:r>
      <w:r w:rsidRPr="000E0D0A">
        <w:rPr>
          <w:rFonts w:eastAsia="Times New Roman" w:cs="Times New Roman"/>
          <w:lang w:bidi="ar-SA"/>
        </w:rPr>
        <w:t xml:space="preserve">będą </w:t>
      </w:r>
      <w:r w:rsidR="006F2C3E" w:rsidRPr="000E0D0A">
        <w:rPr>
          <w:rFonts w:eastAsia="Times New Roman" w:cs="Times New Roman"/>
          <w:lang w:bidi="ar-SA"/>
        </w:rPr>
        <w:t xml:space="preserve"> </w:t>
      </w:r>
      <w:r w:rsidRPr="000E0D0A">
        <w:rPr>
          <w:rFonts w:eastAsia="Times New Roman" w:cs="Times New Roman"/>
          <w:lang w:bidi="ar-SA"/>
        </w:rPr>
        <w:t xml:space="preserve">informowani </w:t>
      </w:r>
      <w:r w:rsidR="006F2C3E" w:rsidRPr="000E0D0A">
        <w:rPr>
          <w:rFonts w:eastAsia="Times New Roman" w:cs="Times New Roman"/>
          <w:lang w:bidi="ar-SA"/>
        </w:rPr>
        <w:t xml:space="preserve"> </w:t>
      </w:r>
      <w:r w:rsidRPr="000E0D0A">
        <w:rPr>
          <w:rFonts w:eastAsia="Times New Roman" w:cs="Times New Roman"/>
          <w:lang w:bidi="ar-SA"/>
        </w:rPr>
        <w:t>o</w:t>
      </w:r>
      <w:r w:rsidR="006F2C3E" w:rsidRPr="000E0D0A">
        <w:rPr>
          <w:rFonts w:eastAsia="Times New Roman" w:cs="Times New Roman"/>
          <w:lang w:bidi="ar-SA"/>
        </w:rPr>
        <w:t xml:space="preserve"> </w:t>
      </w:r>
      <w:r w:rsidRPr="000E0D0A">
        <w:rPr>
          <w:rFonts w:eastAsia="Times New Roman" w:cs="Times New Roman"/>
          <w:lang w:bidi="ar-SA"/>
        </w:rPr>
        <w:t xml:space="preserve"> swojej aktualnej pozycji w klasyfikacji ofert, w szczególności informacje o uzyskanej punktacji </w:t>
      </w:r>
      <w:r w:rsidRPr="000E0D0A">
        <w:rPr>
          <w:rFonts w:eastAsia="Times New Roman" w:cs="Times New Roman"/>
          <w:lang w:bidi="ar-SA"/>
        </w:rPr>
        <w:br/>
        <w:t>oraz o punktacji oferty, która uzyskała najwyższą liczbę punktów.</w:t>
      </w:r>
    </w:p>
    <w:p w:rsidR="00190C07" w:rsidRPr="000E0D0A" w:rsidRDefault="00190C07" w:rsidP="00AB20A5">
      <w:pPr>
        <w:widowControl/>
        <w:ind w:left="567" w:hanging="283"/>
        <w:jc w:val="both"/>
        <w:rPr>
          <w:rFonts w:eastAsia="Times New Roman" w:cs="Times New Roman"/>
          <w:lang w:bidi="ar-SA"/>
        </w:rPr>
      </w:pPr>
      <w:r w:rsidRPr="000E0D0A">
        <w:rPr>
          <w:rFonts w:eastAsia="Times New Roman" w:cs="Times New Roman"/>
          <w:lang w:bidi="ar-SA"/>
        </w:rPr>
        <w:t>8.  Z uwagi na art. 234 ust. 2 ustawy, postąpienia w trakcie trwania aukcji, pod rygorem nieważności, składane są w formie elektronicznej (dla ważności wymagają podpisu elektronicznym podpisem kwalifikowanym).</w:t>
      </w:r>
    </w:p>
    <w:p w:rsidR="00190C07" w:rsidRPr="000E0D0A" w:rsidRDefault="00687B7B" w:rsidP="00AB20A5">
      <w:pPr>
        <w:widowControl/>
        <w:ind w:left="567" w:hanging="283"/>
        <w:jc w:val="both"/>
        <w:rPr>
          <w:rFonts w:eastAsia="Times New Roman" w:cs="Times New Roman"/>
          <w:lang w:bidi="ar-SA"/>
        </w:rPr>
      </w:pPr>
      <w:r w:rsidRPr="000E0D0A">
        <w:rPr>
          <w:rFonts w:eastAsia="Times New Roman" w:cs="Times New Roman"/>
          <w:lang w:bidi="ar-SA"/>
        </w:rPr>
        <w:t xml:space="preserve">9. </w:t>
      </w:r>
      <w:r w:rsidR="00190C07" w:rsidRPr="000E0D0A">
        <w:rPr>
          <w:rFonts w:eastAsia="Times New Roman" w:cs="Times New Roman"/>
          <w:lang w:bidi="ar-SA"/>
        </w:rPr>
        <w:t>Aukcja elektroniczna jest aukcją jednoetapową. Minim</w:t>
      </w:r>
      <w:r w:rsidR="00955DB6" w:rsidRPr="000E0D0A">
        <w:rPr>
          <w:rFonts w:eastAsia="Times New Roman" w:cs="Times New Roman"/>
          <w:lang w:bidi="ar-SA"/>
        </w:rPr>
        <w:t xml:space="preserve">alna wartość postąpienia </w:t>
      </w:r>
      <w:r w:rsidR="00955DB6" w:rsidRPr="000E0D0A">
        <w:rPr>
          <w:rFonts w:eastAsia="Times New Roman" w:cs="Times New Roman"/>
          <w:lang w:bidi="ar-SA"/>
        </w:rPr>
        <w:br/>
      </w:r>
      <w:r w:rsidR="001A450D" w:rsidRPr="000E0D0A">
        <w:rPr>
          <w:rFonts w:eastAsia="Times New Roman" w:cs="Times New Roman"/>
          <w:lang w:bidi="ar-SA"/>
        </w:rPr>
        <w:t xml:space="preserve">to </w:t>
      </w:r>
      <w:r w:rsidR="002D0B2D">
        <w:rPr>
          <w:rFonts w:eastAsia="Times New Roman" w:cs="Times New Roman"/>
          <w:lang w:bidi="ar-SA"/>
        </w:rPr>
        <w:t>1</w:t>
      </w:r>
      <w:r w:rsidR="001A450D" w:rsidRPr="000E0D0A">
        <w:rPr>
          <w:rFonts w:eastAsia="Times New Roman" w:cs="Times New Roman"/>
          <w:lang w:bidi="ar-SA"/>
        </w:rPr>
        <w:t xml:space="preserve"> 0</w:t>
      </w:r>
      <w:r w:rsidR="00190C07" w:rsidRPr="000E0D0A">
        <w:rPr>
          <w:rFonts w:eastAsia="Times New Roman" w:cs="Times New Roman"/>
          <w:lang w:bidi="ar-SA"/>
        </w:rPr>
        <w:t xml:space="preserve">00,00 zł (słownie: </w:t>
      </w:r>
      <w:r w:rsidR="002D0B2D">
        <w:rPr>
          <w:rFonts w:eastAsia="Times New Roman" w:cs="Times New Roman"/>
          <w:lang w:bidi="ar-SA"/>
        </w:rPr>
        <w:t>jeden</w:t>
      </w:r>
      <w:r w:rsidR="00294085" w:rsidRPr="000E0D0A">
        <w:rPr>
          <w:rFonts w:eastAsia="Times New Roman" w:cs="Times New Roman"/>
          <w:lang w:bidi="ar-SA"/>
        </w:rPr>
        <w:t xml:space="preserve"> tysi</w:t>
      </w:r>
      <w:r w:rsidR="002D0B2D">
        <w:rPr>
          <w:rFonts w:eastAsia="Times New Roman" w:cs="Times New Roman"/>
          <w:lang w:bidi="ar-SA"/>
        </w:rPr>
        <w:t>ąc</w:t>
      </w:r>
      <w:r w:rsidR="00190C07" w:rsidRPr="000E0D0A">
        <w:rPr>
          <w:rFonts w:eastAsia="Times New Roman" w:cs="Times New Roman"/>
          <w:lang w:bidi="ar-SA"/>
        </w:rPr>
        <w:t xml:space="preserve"> złotych).</w:t>
      </w:r>
    </w:p>
    <w:p w:rsidR="00955DB6" w:rsidRPr="000E0D0A" w:rsidRDefault="000E1B87" w:rsidP="00AB20A5">
      <w:pPr>
        <w:widowControl/>
        <w:ind w:left="567" w:hanging="425"/>
        <w:jc w:val="both"/>
        <w:rPr>
          <w:rFonts w:eastAsia="Times New Roman" w:cs="Times New Roman"/>
          <w:lang w:bidi="ar-SA"/>
        </w:rPr>
      </w:pPr>
      <w:r w:rsidRPr="000E0D0A">
        <w:rPr>
          <w:rFonts w:eastAsia="Times New Roman" w:cs="Times New Roman"/>
          <w:lang w:bidi="ar-SA"/>
        </w:rPr>
        <w:lastRenderedPageBreak/>
        <w:t xml:space="preserve">10. </w:t>
      </w:r>
      <w:r w:rsidR="00190C07" w:rsidRPr="000E0D0A">
        <w:rPr>
          <w:rFonts w:eastAsia="Times New Roman" w:cs="Times New Roman"/>
          <w:lang w:bidi="ar-SA"/>
        </w:rPr>
        <w:t>Wykonawca</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w</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treści</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oferty</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winien</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wskazać</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osobę</w:t>
      </w:r>
      <w:r w:rsidR="00190C07" w:rsidRPr="000E0D0A">
        <w:rPr>
          <w:rFonts w:eastAsia="Times New Roman" w:cs="Times New Roman"/>
          <w:sz w:val="18"/>
          <w:szCs w:val="18"/>
          <w:lang w:bidi="ar-SA"/>
        </w:rPr>
        <w:t xml:space="preserve"> </w:t>
      </w:r>
      <w:r w:rsidR="00190C07" w:rsidRPr="000E0D0A">
        <w:rPr>
          <w:rFonts w:eastAsia="Times New Roman" w:cs="Times New Roman"/>
          <w:lang w:bidi="ar-SA"/>
        </w:rPr>
        <w:t>(osoby)</w:t>
      </w:r>
      <w:r w:rsidR="00190C07" w:rsidRPr="000E0D0A">
        <w:rPr>
          <w:rFonts w:eastAsia="Times New Roman" w:cs="Times New Roman"/>
          <w:sz w:val="18"/>
          <w:szCs w:val="18"/>
          <w:lang w:bidi="ar-SA"/>
        </w:rPr>
        <w:t xml:space="preserve"> </w:t>
      </w:r>
      <w:r w:rsidR="00190C07" w:rsidRPr="000E0D0A">
        <w:rPr>
          <w:rFonts w:eastAsia="Times New Roman" w:cs="Times New Roman"/>
          <w:lang w:bidi="ar-SA"/>
        </w:rPr>
        <w:t>uprawnione</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do</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składania</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postąpień w aukcji. Wskazane dane osobowe (</w:t>
      </w:r>
      <w:proofErr w:type="spellStart"/>
      <w:r w:rsidR="00190C07" w:rsidRPr="000E0D0A">
        <w:rPr>
          <w:rFonts w:eastAsia="Times New Roman" w:cs="Times New Roman"/>
          <w:lang w:bidi="ar-SA"/>
        </w:rPr>
        <w:t>imie</w:t>
      </w:r>
      <w:proofErr w:type="spellEnd"/>
      <w:r w:rsidR="00190C07" w:rsidRPr="000E0D0A">
        <w:rPr>
          <w:rFonts w:eastAsia="Times New Roman" w:cs="Times New Roman"/>
          <w:lang w:bidi="ar-SA"/>
        </w:rPr>
        <w:t>/imiona i nazwisko) muszą być zgodne z danymi wskazanymi w certyfikacie kwalifikowanym podpisu elektronicznego wskazanej osoby.</w:t>
      </w:r>
    </w:p>
    <w:p w:rsidR="00190C07" w:rsidRPr="000E0D0A" w:rsidRDefault="00190C07" w:rsidP="00AB20A5">
      <w:pPr>
        <w:widowControl/>
        <w:ind w:left="568" w:hanging="426"/>
        <w:jc w:val="both"/>
        <w:rPr>
          <w:rFonts w:eastAsia="Times New Roman" w:cs="Times New Roman"/>
          <w:lang w:bidi="ar-SA"/>
        </w:rPr>
      </w:pPr>
      <w:r w:rsidRPr="000E0D0A">
        <w:rPr>
          <w:rFonts w:eastAsia="Times New Roman" w:cs="Times New Roman"/>
          <w:lang w:bidi="ar-SA"/>
        </w:rPr>
        <w:t xml:space="preserve">11. </w:t>
      </w:r>
      <w:r w:rsidR="00AD0571" w:rsidRPr="000E0D0A">
        <w:rPr>
          <w:rFonts w:eastAsia="Times New Roman" w:cs="Times New Roman"/>
          <w:lang w:bidi="ar-SA"/>
        </w:rPr>
        <w:t xml:space="preserve">  </w:t>
      </w:r>
      <w:r w:rsidRPr="000E0D0A">
        <w:rPr>
          <w:rFonts w:eastAsia="Times New Roman" w:cs="Times New Roman"/>
          <w:lang w:bidi="ar-SA"/>
        </w:rPr>
        <w:t>Wymagania techniczne urządzeń informatycznych:</w:t>
      </w:r>
    </w:p>
    <w:p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1)</w:t>
      </w:r>
      <w:r w:rsidRPr="000E0D0A">
        <w:rPr>
          <w:rFonts w:eastAsia="Times New Roman" w:cs="Times New Roman"/>
          <w:lang w:bidi="ar-SA"/>
        </w:rPr>
        <w:tab/>
        <w:t>Do obsługi systemu niezbędny jest dowolny komputer klasy PC z systemem operacyjnym Windows lub Linux oraz dostępem do sieci Internet. Administrator gwarantuje w pełni prawidłową współpracę z przeglądarkami:</w:t>
      </w:r>
    </w:p>
    <w:p w:rsidR="00190C07" w:rsidRPr="000E0D0A" w:rsidRDefault="00190C07" w:rsidP="00AB20A5">
      <w:pPr>
        <w:widowControl/>
        <w:ind w:left="1135" w:hanging="284"/>
        <w:jc w:val="both"/>
        <w:rPr>
          <w:rFonts w:eastAsia="Times New Roman" w:cs="Times New Roman"/>
          <w:lang w:bidi="ar-SA"/>
        </w:rPr>
      </w:pPr>
      <w:r w:rsidRPr="000E0D0A">
        <w:rPr>
          <w:rFonts w:eastAsia="Times New Roman" w:cs="Times New Roman"/>
          <w:lang w:bidi="ar-SA"/>
        </w:rPr>
        <w:t xml:space="preserve">a) Mozilla </w:t>
      </w:r>
      <w:proofErr w:type="spellStart"/>
      <w:r w:rsidRPr="000E0D0A">
        <w:rPr>
          <w:rFonts w:eastAsia="Times New Roman" w:cs="Times New Roman"/>
          <w:lang w:bidi="ar-SA"/>
        </w:rPr>
        <w:t>Firefox</w:t>
      </w:r>
      <w:proofErr w:type="spellEnd"/>
      <w:r w:rsidRPr="000E0D0A">
        <w:rPr>
          <w:rFonts w:eastAsia="Times New Roman" w:cs="Times New Roman"/>
          <w:lang w:bidi="ar-SA"/>
        </w:rPr>
        <w:t xml:space="preserve"> w wersji 2.0 lub wyższej,</w:t>
      </w:r>
    </w:p>
    <w:p w:rsidR="00190C07" w:rsidRPr="000E0D0A" w:rsidRDefault="00190C07" w:rsidP="00AB20A5">
      <w:pPr>
        <w:widowControl/>
        <w:ind w:left="1135" w:hanging="284"/>
        <w:jc w:val="both"/>
        <w:rPr>
          <w:rFonts w:eastAsia="Times New Roman" w:cs="Times New Roman"/>
          <w:lang w:bidi="ar-SA"/>
        </w:rPr>
      </w:pPr>
      <w:r w:rsidRPr="000E0D0A">
        <w:rPr>
          <w:rFonts w:eastAsia="Times New Roman" w:cs="Times New Roman"/>
          <w:lang w:bidi="ar-SA"/>
        </w:rPr>
        <w:t>b) Opera w wersji 9.0 lub wyższej,</w:t>
      </w:r>
    </w:p>
    <w:p w:rsidR="00190C07" w:rsidRPr="000E0D0A" w:rsidRDefault="00190C07" w:rsidP="00AB20A5">
      <w:pPr>
        <w:widowControl/>
        <w:ind w:left="1135" w:hanging="284"/>
        <w:jc w:val="both"/>
        <w:rPr>
          <w:rFonts w:eastAsia="Times New Roman" w:cs="Times New Roman"/>
          <w:lang w:bidi="ar-SA"/>
        </w:rPr>
      </w:pPr>
      <w:r w:rsidRPr="000E0D0A">
        <w:rPr>
          <w:rFonts w:eastAsia="Times New Roman" w:cs="Times New Roman"/>
          <w:lang w:bidi="ar-SA"/>
        </w:rPr>
        <w:t>c) Google Chrome w wersji 3.0 lub wyższej.</w:t>
      </w:r>
    </w:p>
    <w:p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2)</w:t>
      </w:r>
      <w:r w:rsidRPr="000E0D0A">
        <w:rPr>
          <w:rFonts w:eastAsia="Times New Roman" w:cs="Times New Roman"/>
          <w:lang w:bidi="ar-SA"/>
        </w:rPr>
        <w:tab/>
        <w:t xml:space="preserve">Ze względu na brak kompatybilności przeglądarki Internet Explorer ze standardami przyjętymi w systemie aukcyjnym (powszechnie wykorzystywanymi w Internecie) </w:t>
      </w:r>
      <w:r w:rsidR="00955DB6" w:rsidRPr="000E0D0A">
        <w:rPr>
          <w:rFonts w:eastAsia="Times New Roman" w:cs="Times New Roman"/>
          <w:lang w:bidi="ar-SA"/>
        </w:rPr>
        <w:br/>
      </w:r>
      <w:r w:rsidRPr="000E0D0A">
        <w:rPr>
          <w:rFonts w:eastAsia="Times New Roman" w:cs="Times New Roman"/>
          <w:lang w:bidi="ar-SA"/>
        </w:rPr>
        <w:t xml:space="preserve">oraz pojawiające się problemy związane z bezpieczeństwem, Zamawiający </w:t>
      </w:r>
      <w:r w:rsidR="008C0F10" w:rsidRPr="000E0D0A">
        <w:rPr>
          <w:rFonts w:eastAsia="Times New Roman" w:cs="Times New Roman"/>
          <w:lang w:bidi="ar-SA"/>
        </w:rPr>
        <w:br/>
      </w:r>
      <w:r w:rsidRPr="000E0D0A">
        <w:rPr>
          <w:rFonts w:eastAsia="Times New Roman" w:cs="Times New Roman"/>
          <w:lang w:bidi="ar-SA"/>
        </w:rPr>
        <w:t>nie zaleca korzystania z tej aplikacji podczas użytkowania Portalu Aukcji.</w:t>
      </w:r>
    </w:p>
    <w:p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3)</w:t>
      </w:r>
      <w:r w:rsidRPr="000E0D0A">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4)</w:t>
      </w:r>
      <w:r w:rsidRPr="000E0D0A">
        <w:rPr>
          <w:rFonts w:eastAsia="Times New Roman" w:cs="Times New Roman"/>
          <w:lang w:bidi="ar-SA"/>
        </w:rPr>
        <w:tab/>
        <w:t>Z uwagi na fakt, że postąpienia, które Wykonawcy są zobligowani podpisać elektronicznie, są generowane w postaci dokumentu PDF (</w:t>
      </w:r>
      <w:proofErr w:type="spellStart"/>
      <w:r w:rsidRPr="000E0D0A">
        <w:rPr>
          <w:rFonts w:eastAsia="Times New Roman" w:cs="Times New Roman"/>
          <w:lang w:bidi="ar-SA"/>
        </w:rPr>
        <w:t>Portable</w:t>
      </w:r>
      <w:proofErr w:type="spellEnd"/>
      <w:r w:rsidRPr="000E0D0A">
        <w:rPr>
          <w:rFonts w:eastAsia="Times New Roman" w:cs="Times New Roman"/>
          <w:lang w:bidi="ar-SA"/>
        </w:rPr>
        <w:t xml:space="preserve"> </w:t>
      </w:r>
      <w:proofErr w:type="spellStart"/>
      <w:r w:rsidRPr="000E0D0A">
        <w:rPr>
          <w:rFonts w:eastAsia="Times New Roman" w:cs="Times New Roman"/>
          <w:lang w:bidi="ar-SA"/>
        </w:rPr>
        <w:t>Document</w:t>
      </w:r>
      <w:proofErr w:type="spellEnd"/>
      <w:r w:rsidRPr="000E0D0A">
        <w:rPr>
          <w:rFonts w:eastAsia="Times New Roman" w:cs="Times New Roman"/>
          <w:lang w:bidi="ar-SA"/>
        </w:rPr>
        <w:t xml:space="preserve"> Format), wykonawcy biorący udział w aukcji elektronicznej </w:t>
      </w:r>
      <w:r w:rsidR="00621E67" w:rsidRPr="000E0D0A">
        <w:rPr>
          <w:rFonts w:eastAsia="Times New Roman" w:cs="Times New Roman"/>
          <w:lang w:bidi="ar-SA"/>
        </w:rPr>
        <w:t>winni dysponować oprogramowaniem</w:t>
      </w:r>
      <w:r w:rsidRPr="000E0D0A">
        <w:rPr>
          <w:rFonts w:eastAsia="Times New Roman" w:cs="Times New Roman"/>
          <w:lang w:bidi="ar-SA"/>
        </w:rPr>
        <w:t xml:space="preserve"> umożliwiającym odcz</w:t>
      </w:r>
      <w:r w:rsidR="00955DB6" w:rsidRPr="000E0D0A">
        <w:rPr>
          <w:rFonts w:eastAsia="Times New Roman" w:cs="Times New Roman"/>
          <w:lang w:bidi="ar-SA"/>
        </w:rPr>
        <w:t xml:space="preserve">ytywanie plików w ww. formacie. </w:t>
      </w:r>
      <w:r w:rsidRPr="000E0D0A">
        <w:rPr>
          <w:rFonts w:eastAsia="Times New Roman" w:cs="Times New Roman"/>
          <w:lang w:bidi="ar-SA"/>
        </w:rPr>
        <w:t xml:space="preserve">Oprogramowanie takie </w:t>
      </w:r>
      <w:r w:rsidR="00621E67" w:rsidRPr="000E0D0A">
        <w:rPr>
          <w:rFonts w:eastAsia="Times New Roman" w:cs="Times New Roman"/>
          <w:lang w:bidi="ar-SA"/>
        </w:rPr>
        <w:t>W</w:t>
      </w:r>
      <w:r w:rsidRPr="000E0D0A">
        <w:rPr>
          <w:rFonts w:eastAsia="Times New Roman" w:cs="Times New Roman"/>
          <w:lang w:bidi="ar-SA"/>
        </w:rPr>
        <w:t>ykonawcy mogą pobrać bezpłatnie ze strony internetowej http://get.adobe.com/reader/.</w:t>
      </w:r>
    </w:p>
    <w:p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5) Wykonawca chcący składać oferty w toku aukcji elektronicznej musi dysponować urządzeniami  technicznymi  oraz  oprogramowaniem  służącymi  do  obsługi  podpisu</w:t>
      </w:r>
    </w:p>
    <w:p w:rsidR="00190C07" w:rsidRPr="000E0D0A" w:rsidRDefault="00190C07" w:rsidP="00AB20A5">
      <w:pPr>
        <w:widowControl/>
        <w:ind w:left="851" w:hanging="142"/>
        <w:jc w:val="both"/>
        <w:rPr>
          <w:rFonts w:eastAsia="Times New Roman" w:cs="Times New Roman"/>
          <w:lang w:bidi="ar-SA"/>
        </w:rPr>
      </w:pPr>
      <w:r w:rsidRPr="000E0D0A">
        <w:rPr>
          <w:rFonts w:eastAsia="Times New Roman" w:cs="Times New Roman"/>
          <w:lang w:bidi="ar-SA"/>
        </w:rPr>
        <w:t xml:space="preserve">  elektronicznego.</w:t>
      </w:r>
    </w:p>
    <w:p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6)</w:t>
      </w:r>
      <w:r w:rsidRPr="000E0D0A">
        <w:rPr>
          <w:rFonts w:eastAsia="Times New Roman" w:cs="Times New Roman"/>
          <w:lang w:bidi="ar-SA"/>
        </w:rPr>
        <w:tab/>
        <w:t xml:space="preserve">Wykonawcy składający postąpienia są obowiązani podpisywać oferty składane </w:t>
      </w:r>
      <w:r w:rsidR="00955DB6" w:rsidRPr="000E0D0A">
        <w:rPr>
          <w:rFonts w:eastAsia="Times New Roman" w:cs="Times New Roman"/>
          <w:lang w:bidi="ar-SA"/>
        </w:rPr>
        <w:br/>
      </w:r>
      <w:r w:rsidRPr="000E0D0A">
        <w:rPr>
          <w:rFonts w:eastAsia="Times New Roman" w:cs="Times New Roman"/>
          <w:lang w:bidi="ar-SA"/>
        </w:rPr>
        <w:t>w toku aukcji (postąpienia) za pomo</w:t>
      </w:r>
      <w:r w:rsidR="00955DB6" w:rsidRPr="000E0D0A">
        <w:rPr>
          <w:rFonts w:eastAsia="Times New Roman" w:cs="Times New Roman"/>
          <w:lang w:bidi="ar-SA"/>
        </w:rPr>
        <w:t xml:space="preserve">cą oprogramowania dostarczanego </w:t>
      </w:r>
      <w:r w:rsidRPr="000E0D0A">
        <w:rPr>
          <w:rFonts w:eastAsia="Times New Roman" w:cs="Times New Roman"/>
          <w:lang w:bidi="ar-SA"/>
        </w:rPr>
        <w:t>przez wystawcę podpisu elektronicznego – struktura generowanych przez platformę ofert nie pozwala na podpisywanie ich bezpośrednio z poziomu programu Adobe Reader.</w:t>
      </w:r>
    </w:p>
    <w:p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7)</w:t>
      </w:r>
      <w:r w:rsidRPr="000E0D0A">
        <w:rPr>
          <w:rFonts w:eastAsia="Times New Roman" w:cs="Times New Roman"/>
          <w:lang w:bidi="ar-SA"/>
        </w:rPr>
        <w:tab/>
      </w:r>
      <w:r w:rsidRPr="000E0D0A">
        <w:rPr>
          <w:rFonts w:eastAsia="Times New Roman" w:cs="Times New Roman"/>
          <w:u w:val="single"/>
          <w:lang w:bidi="ar-SA"/>
        </w:rPr>
        <w:t xml:space="preserve">Oferty winny być podpisane w formacie </w:t>
      </w:r>
      <w:proofErr w:type="spellStart"/>
      <w:r w:rsidRPr="000E0D0A">
        <w:rPr>
          <w:rFonts w:eastAsia="Times New Roman" w:cs="Times New Roman"/>
          <w:u w:val="single"/>
          <w:lang w:bidi="ar-SA"/>
        </w:rPr>
        <w:t>Xades</w:t>
      </w:r>
      <w:proofErr w:type="spellEnd"/>
      <w:r w:rsidRPr="000E0D0A">
        <w:rPr>
          <w:rFonts w:eastAsia="Times New Roman" w:cs="Times New Roman"/>
          <w:u w:val="single"/>
          <w:lang w:bidi="ar-SA"/>
        </w:rPr>
        <w:t> </w:t>
      </w:r>
      <w:r w:rsidRPr="000E0D0A">
        <w:rPr>
          <w:rFonts w:eastAsia="Times New Roman" w:cs="Times New Roman"/>
          <w:lang w:bidi="ar-SA"/>
        </w:rPr>
        <w:t xml:space="preserve"> – tylko dokumenty z takim podpisem będą przyjęte przez platformę aukcyjną jako prawidłowe. Dokumenty mogą być podpisane zarówno podpisem wewnętrznym, jak i zewnętrznym. Celem uniknięcia problemów w toku aukcji Wykonawcy winni wprowadzić odpowiednie ustawienia </w:t>
      </w:r>
      <w:r w:rsidRPr="000E0D0A">
        <w:rPr>
          <w:rFonts w:eastAsia="Times New Roman" w:cs="Times New Roman"/>
          <w:lang w:bidi="ar-SA"/>
        </w:rPr>
        <w:br/>
        <w:t>do oprogramowania obsługującego składanie przez nich podpisu elektronicznego jeszcze przed rozpoczęciem aukcji elektro</w:t>
      </w:r>
      <w:r w:rsidR="008C0F10" w:rsidRPr="000E0D0A">
        <w:rPr>
          <w:rFonts w:eastAsia="Times New Roman" w:cs="Times New Roman"/>
          <w:lang w:bidi="ar-SA"/>
        </w:rPr>
        <w:t xml:space="preserve">nicznej. W przypadku trudności </w:t>
      </w:r>
      <w:r w:rsidR="008C0F10" w:rsidRPr="000E0D0A">
        <w:rPr>
          <w:rFonts w:eastAsia="Times New Roman" w:cs="Times New Roman"/>
          <w:lang w:bidi="ar-SA"/>
        </w:rPr>
        <w:br/>
      </w:r>
      <w:r w:rsidRPr="000E0D0A">
        <w:rPr>
          <w:rFonts w:eastAsia="Times New Roman" w:cs="Times New Roman"/>
          <w:lang w:bidi="ar-SA"/>
        </w:rPr>
        <w:t>z odpowiednim skonfigurowaniem oprogramowania obsługującego składanie podpisu elektronicznego zalecany jest kontakt z wystawcą podpisu (centrum certyfikacji).</w:t>
      </w:r>
    </w:p>
    <w:p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deklaracji podatkowych). Opatrzenie oferty podpisem elektronicznym wymaga posłużenia się oprogramowaniem dostarczonym </w:t>
      </w:r>
      <w:r w:rsidR="008C0F10" w:rsidRPr="000E0D0A">
        <w:rPr>
          <w:rFonts w:eastAsia="Times New Roman" w:cs="Times New Roman"/>
          <w:lang w:bidi="ar-SA"/>
        </w:rPr>
        <w:br/>
      </w:r>
      <w:r w:rsidRPr="000E0D0A">
        <w:rPr>
          <w:rFonts w:eastAsia="Times New Roman" w:cs="Times New Roman"/>
          <w:lang w:bidi="ar-SA"/>
        </w:rPr>
        <w:t>przez wystawcę podpisu elektronicznego (centrum certyfikacji).</w:t>
      </w:r>
    </w:p>
    <w:p w:rsidR="00190C07" w:rsidRPr="000E0D0A" w:rsidRDefault="00190C07" w:rsidP="00AB20A5">
      <w:pPr>
        <w:widowControl/>
        <w:ind w:left="567" w:hanging="425"/>
        <w:jc w:val="both"/>
        <w:rPr>
          <w:rFonts w:eastAsia="Times New Roman" w:cs="Times New Roman"/>
          <w:lang w:bidi="ar-SA"/>
        </w:rPr>
      </w:pPr>
      <w:r w:rsidRPr="000E0D0A">
        <w:rPr>
          <w:rFonts w:eastAsia="Times New Roman" w:cs="Times New Roman"/>
          <w:lang w:bidi="ar-SA"/>
        </w:rPr>
        <w:t>12. Oferta wykonawcy przestaje wiązać w</w:t>
      </w:r>
      <w:r w:rsidRPr="000E0D0A">
        <w:rPr>
          <w:rFonts w:eastAsia="Times New Roman" w:cs="Times New Roman"/>
          <w:b/>
          <w:bCs/>
          <w:lang w:bidi="ar-SA"/>
        </w:rPr>
        <w:t xml:space="preserve"> </w:t>
      </w:r>
      <w:r w:rsidRPr="000E0D0A">
        <w:rPr>
          <w:rFonts w:eastAsia="Times New Roman" w:cs="Times New Roman"/>
          <w:lang w:bidi="ar-SA"/>
        </w:rPr>
        <w:t>zakresie, w</w:t>
      </w:r>
      <w:r w:rsidRPr="000E0D0A">
        <w:rPr>
          <w:rFonts w:eastAsia="Times New Roman" w:cs="Times New Roman"/>
          <w:b/>
          <w:bCs/>
          <w:lang w:bidi="ar-SA"/>
        </w:rPr>
        <w:t xml:space="preserve"> </w:t>
      </w:r>
      <w:r w:rsidRPr="000E0D0A">
        <w:rPr>
          <w:rFonts w:eastAsia="Times New Roman" w:cs="Times New Roman"/>
          <w:lang w:bidi="ar-SA"/>
        </w:rPr>
        <w:t>jakim złoży on korzystniejszą</w:t>
      </w:r>
      <w:r w:rsidRPr="000E0D0A">
        <w:rPr>
          <w:rFonts w:eastAsia="Times New Roman" w:cs="Times New Roman"/>
          <w:b/>
          <w:bCs/>
          <w:lang w:bidi="ar-SA"/>
        </w:rPr>
        <w:t xml:space="preserve"> </w:t>
      </w:r>
      <w:r w:rsidRPr="000E0D0A">
        <w:rPr>
          <w:rFonts w:eastAsia="Times New Roman" w:cs="Times New Roman"/>
          <w:lang w:bidi="ar-SA"/>
        </w:rPr>
        <w:t xml:space="preserve">ofertę </w:t>
      </w:r>
      <w:r w:rsidRPr="000E0D0A">
        <w:rPr>
          <w:rFonts w:eastAsia="Times New Roman" w:cs="Times New Roman"/>
          <w:lang w:bidi="ar-SA"/>
        </w:rPr>
        <w:br/>
        <w:t>w toku aukcji elektronicznej.</w:t>
      </w:r>
    </w:p>
    <w:p w:rsidR="00190C07" w:rsidRPr="000E0D0A" w:rsidRDefault="00190C07" w:rsidP="00AB20A5">
      <w:pPr>
        <w:widowControl/>
        <w:ind w:firstLine="142"/>
        <w:jc w:val="both"/>
        <w:rPr>
          <w:rFonts w:eastAsia="Times New Roman" w:cs="Times New Roman"/>
          <w:lang w:bidi="ar-SA"/>
        </w:rPr>
      </w:pPr>
      <w:r w:rsidRPr="000E0D0A">
        <w:rPr>
          <w:rFonts w:eastAsia="Times New Roman" w:cs="Times New Roman"/>
          <w:lang w:bidi="ar-SA"/>
        </w:rPr>
        <w:t>13. W sytuacji określonej w pkt 12 bieg terminu związania ofertą nie ulega przerwaniu.</w:t>
      </w:r>
    </w:p>
    <w:p w:rsidR="00190C07" w:rsidRPr="000E0D0A" w:rsidRDefault="00190C07" w:rsidP="00AB20A5">
      <w:pPr>
        <w:widowControl/>
        <w:ind w:left="567" w:hanging="425"/>
        <w:jc w:val="both"/>
        <w:rPr>
          <w:rFonts w:eastAsia="Times New Roman" w:cs="Times New Roman"/>
          <w:lang w:bidi="ar-SA"/>
        </w:rPr>
      </w:pPr>
      <w:r w:rsidRPr="000E0D0A">
        <w:rPr>
          <w:rFonts w:eastAsia="Times New Roman" w:cs="Times New Roman"/>
          <w:lang w:bidi="ar-SA"/>
        </w:rPr>
        <w:t>14. W przypadku gdy awaria systemu teleinformatycznego spowoduje przerwanie aukcji</w:t>
      </w:r>
      <w:r w:rsidRPr="000E0D0A">
        <w:rPr>
          <w:rFonts w:eastAsia="Times New Roman" w:cs="Times New Roman"/>
          <w:b/>
          <w:bCs/>
          <w:lang w:bidi="ar-SA"/>
        </w:rPr>
        <w:t xml:space="preserve"> </w:t>
      </w:r>
      <w:r w:rsidRPr="000E0D0A">
        <w:rPr>
          <w:rFonts w:eastAsia="Times New Roman" w:cs="Times New Roman"/>
          <w:lang w:bidi="ar-SA"/>
        </w:rPr>
        <w:t xml:space="preserve">elektronicznej, zamawiający wyznacza termin kontynuowania aukcji elektronicznej </w:t>
      </w:r>
      <w:r w:rsidRPr="000E0D0A">
        <w:rPr>
          <w:rFonts w:eastAsia="Times New Roman" w:cs="Times New Roman"/>
          <w:lang w:bidi="ar-SA"/>
        </w:rPr>
        <w:br/>
        <w:t>na następny dzień roboczy przypadający po usunięciu awarii, z uwzględnieniem stanu ofert po ostatnim zatwierdzonym postąpieniu.</w:t>
      </w:r>
    </w:p>
    <w:p w:rsidR="00190C07" w:rsidRPr="000E0D0A" w:rsidRDefault="00190C07" w:rsidP="00AB20A5">
      <w:pPr>
        <w:widowControl/>
        <w:ind w:left="851" w:hanging="709"/>
        <w:jc w:val="both"/>
        <w:rPr>
          <w:rFonts w:eastAsia="Times New Roman" w:cs="Times New Roman"/>
          <w:lang w:bidi="ar-SA"/>
        </w:rPr>
      </w:pPr>
      <w:r w:rsidRPr="000E0D0A">
        <w:rPr>
          <w:rFonts w:eastAsia="Times New Roman" w:cs="Times New Roman"/>
          <w:lang w:bidi="ar-SA"/>
        </w:rPr>
        <w:t>15.  Zamawiający zamyka aukcję elektroniczną:</w:t>
      </w:r>
    </w:p>
    <w:p w:rsidR="00190C07" w:rsidRPr="000E0D0A" w:rsidRDefault="00190C07" w:rsidP="00390979">
      <w:pPr>
        <w:widowControl/>
        <w:numPr>
          <w:ilvl w:val="0"/>
          <w:numId w:val="16"/>
        </w:numPr>
        <w:ind w:left="709" w:hanging="142"/>
        <w:jc w:val="both"/>
        <w:rPr>
          <w:rFonts w:eastAsia="Times New Roman" w:cs="Times New Roman"/>
          <w:lang w:bidi="ar-SA"/>
        </w:rPr>
      </w:pPr>
      <w:r w:rsidRPr="000E0D0A">
        <w:rPr>
          <w:rFonts w:eastAsia="Times New Roman" w:cs="Times New Roman"/>
          <w:lang w:bidi="ar-SA"/>
        </w:rPr>
        <w:t xml:space="preserve"> w terminie określonym w zaproszeniu do udziału w aukcji elektronicznej;</w:t>
      </w:r>
    </w:p>
    <w:p w:rsidR="00190C07" w:rsidRPr="000E0D0A" w:rsidRDefault="00190C07" w:rsidP="00390979">
      <w:pPr>
        <w:widowControl/>
        <w:numPr>
          <w:ilvl w:val="0"/>
          <w:numId w:val="16"/>
        </w:numPr>
        <w:ind w:left="709" w:hanging="142"/>
        <w:jc w:val="both"/>
        <w:rPr>
          <w:rFonts w:eastAsia="Times New Roman" w:cs="Times New Roman"/>
          <w:lang w:bidi="ar-SA"/>
        </w:rPr>
      </w:pPr>
      <w:r w:rsidRPr="000E0D0A">
        <w:rPr>
          <w:rFonts w:eastAsia="Times New Roman" w:cs="Times New Roman"/>
          <w:lang w:bidi="ar-SA"/>
        </w:rPr>
        <w:t xml:space="preserve"> jeżeli w ustalonym terminie nie zostaną zgłoszone nowe postąpienia;</w:t>
      </w:r>
    </w:p>
    <w:p w:rsidR="00190C07" w:rsidRPr="000E0D0A" w:rsidRDefault="00190C07" w:rsidP="00390979">
      <w:pPr>
        <w:widowControl/>
        <w:numPr>
          <w:ilvl w:val="0"/>
          <w:numId w:val="16"/>
        </w:numPr>
        <w:ind w:left="709" w:hanging="142"/>
        <w:jc w:val="both"/>
        <w:rPr>
          <w:rFonts w:eastAsia="Times New Roman" w:cs="Times New Roman"/>
          <w:lang w:bidi="ar-SA"/>
        </w:rPr>
      </w:pPr>
      <w:r w:rsidRPr="000E0D0A">
        <w:rPr>
          <w:rFonts w:eastAsia="Times New Roman" w:cs="Times New Roman"/>
          <w:lang w:bidi="ar-SA"/>
        </w:rPr>
        <w:lastRenderedPageBreak/>
        <w:t xml:space="preserve"> po zakończeniu ostatniego, ustalonego etapu.</w:t>
      </w:r>
    </w:p>
    <w:p w:rsidR="00190C07" w:rsidRPr="000E0D0A" w:rsidRDefault="00190C07" w:rsidP="00AB20A5">
      <w:pPr>
        <w:widowControl/>
        <w:ind w:left="567" w:hanging="425"/>
        <w:jc w:val="both"/>
        <w:rPr>
          <w:rFonts w:eastAsia="Times New Roman" w:cs="Times New Roman"/>
          <w:lang w:bidi="ar-SA"/>
        </w:rPr>
      </w:pPr>
      <w:r w:rsidRPr="000E0D0A">
        <w:rPr>
          <w:rFonts w:eastAsia="Times New Roman" w:cs="Times New Roman"/>
          <w:lang w:bidi="ar-SA"/>
        </w:rPr>
        <w:t>16. Zamawiający po zamknięciu aukcji elektronicznej dokonuje oceny ofert w</w:t>
      </w:r>
      <w:r w:rsidRPr="000E0D0A">
        <w:rPr>
          <w:rFonts w:eastAsia="Times New Roman" w:cs="Times New Roman"/>
          <w:b/>
          <w:bCs/>
          <w:lang w:bidi="ar-SA"/>
        </w:rPr>
        <w:t xml:space="preserve"> </w:t>
      </w:r>
      <w:r w:rsidRPr="000E0D0A">
        <w:rPr>
          <w:rFonts w:eastAsia="Times New Roman" w:cs="Times New Roman"/>
          <w:lang w:bidi="ar-SA"/>
        </w:rPr>
        <w:t xml:space="preserve">oparciu </w:t>
      </w:r>
      <w:r w:rsidRPr="000E0D0A">
        <w:rPr>
          <w:rFonts w:eastAsia="Times New Roman" w:cs="Times New Roman"/>
          <w:lang w:bidi="ar-SA"/>
        </w:rPr>
        <w:br/>
        <w:t>o kryteria oceny ofert wskazane w ogłoszeniu o zamówieniu i w dokumentach zamówienia, z uwzględnieniem wyników aukcji elektronicznej.</w:t>
      </w:r>
    </w:p>
    <w:p w:rsidR="00190C07" w:rsidRPr="000E0D0A" w:rsidRDefault="00190C07" w:rsidP="00AB20A5">
      <w:pPr>
        <w:widowControl/>
        <w:autoSpaceDN/>
        <w:jc w:val="both"/>
        <w:textAlignment w:val="auto"/>
        <w:rPr>
          <w:rFonts w:eastAsia="Times New Roman" w:cs="Times New Roman"/>
          <w:b/>
          <w:kern w:val="0"/>
          <w:lang w:eastAsia="ar-SA" w:bidi="ar-SA"/>
        </w:rPr>
      </w:pPr>
    </w:p>
    <w:p w:rsidR="00190C07" w:rsidRPr="000E0D0A" w:rsidRDefault="00190C07" w:rsidP="00AB20A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XVII.</w:t>
      </w:r>
      <w:r w:rsidRPr="000E0D0A">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Niezwłocznie po wyborze najkorzystniejszej oferty Zamawiający informuje równocześnie Wykonawców, którzy złożyli oferty, o:  </w:t>
      </w:r>
    </w:p>
    <w:p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wyborze najkorzystniejszej ofert, podając nazwę </w:t>
      </w:r>
      <w:r w:rsidR="00C21F72" w:rsidRPr="000E0D0A">
        <w:rPr>
          <w:rFonts w:eastAsia="Times New Roman" w:cs="Times New Roman"/>
          <w:kern w:val="0"/>
          <w:lang w:eastAsia="ar-SA" w:bidi="ar-SA"/>
        </w:rPr>
        <w:t xml:space="preserve">albo imię i nazwisko, siedzibę </w:t>
      </w:r>
      <w:r w:rsidR="00C21F72" w:rsidRPr="000E0D0A">
        <w:rPr>
          <w:rFonts w:eastAsia="Times New Roman" w:cs="Times New Roman"/>
          <w:kern w:val="0"/>
          <w:lang w:eastAsia="ar-SA" w:bidi="ar-SA"/>
        </w:rPr>
        <w:br/>
      </w:r>
      <w:r w:rsidRPr="000E0D0A">
        <w:rPr>
          <w:rFonts w:eastAsia="Times New Roman" w:cs="Times New Roman"/>
          <w:kern w:val="0"/>
          <w:lang w:eastAsia="ar-SA" w:bidi="ar-SA"/>
        </w:rPr>
        <w:t xml:space="preserve">albo miejsce zamieszkania, jeżeli jest miejscem wykonywania działalności Wykonawcy, którego ofertę wybrano, oraz nazwy albo imiona i nazwiska, siedziby </w:t>
      </w:r>
      <w:r w:rsidR="00C21F72" w:rsidRPr="000E0D0A">
        <w:rPr>
          <w:rFonts w:eastAsia="Times New Roman" w:cs="Times New Roman"/>
          <w:kern w:val="0"/>
          <w:lang w:eastAsia="ar-SA" w:bidi="ar-SA"/>
        </w:rPr>
        <w:br/>
      </w:r>
      <w:r w:rsidRPr="000E0D0A">
        <w:rPr>
          <w:rFonts w:eastAsia="Times New Roman" w:cs="Times New Roman"/>
          <w:kern w:val="0"/>
          <w:lang w:eastAsia="ar-SA" w:bidi="ar-SA"/>
        </w:rPr>
        <w:t>albo miejsca zamieszkania, jeżeli są miejscami wykonywania działalności Wykonawców, którzy złożyli oferty, a także punktację przyznaną ofertom w każdym kryterium oceny ofert i łączną punktację;</w:t>
      </w:r>
    </w:p>
    <w:p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Wykonawcach</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któ</w:t>
      </w:r>
      <w:r w:rsidR="00003A1C" w:rsidRPr="000E0D0A">
        <w:rPr>
          <w:rFonts w:eastAsia="Times New Roman" w:cs="Times New Roman"/>
          <w:kern w:val="0"/>
          <w:lang w:eastAsia="ar-SA" w:bidi="ar-SA"/>
        </w:rPr>
        <w:t>rych</w:t>
      </w:r>
      <w:r w:rsidR="00003A1C" w:rsidRPr="000E0D0A">
        <w:rPr>
          <w:rFonts w:eastAsia="Times New Roman" w:cs="Times New Roman"/>
          <w:kern w:val="0"/>
          <w:sz w:val="16"/>
          <w:szCs w:val="16"/>
          <w:lang w:eastAsia="ar-SA" w:bidi="ar-SA"/>
        </w:rPr>
        <w:t xml:space="preserve"> </w:t>
      </w:r>
      <w:r w:rsidR="00003A1C" w:rsidRPr="000E0D0A">
        <w:rPr>
          <w:rFonts w:eastAsia="Times New Roman" w:cs="Times New Roman"/>
          <w:kern w:val="0"/>
          <w:lang w:eastAsia="ar-SA" w:bidi="ar-SA"/>
        </w:rPr>
        <w:t>oferty</w:t>
      </w:r>
      <w:r w:rsidR="00003A1C"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zostały</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odrzucone</w:t>
      </w:r>
      <w:r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podając</w:t>
      </w:r>
      <w:r w:rsidR="00003A1C"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uzasadnienie</w:t>
      </w:r>
      <w:r w:rsidR="00003A1C" w:rsidRPr="000E0D0A">
        <w:rPr>
          <w:rFonts w:eastAsia="Times New Roman" w:cs="Times New Roman"/>
          <w:kern w:val="0"/>
          <w:sz w:val="18"/>
          <w:szCs w:val="18"/>
          <w:lang w:eastAsia="ar-SA" w:bidi="ar-SA"/>
        </w:rPr>
        <w:t xml:space="preserve"> </w:t>
      </w:r>
      <w:r w:rsidR="00682E69" w:rsidRPr="000E0D0A">
        <w:rPr>
          <w:rFonts w:eastAsia="Times New Roman" w:cs="Times New Roman"/>
          <w:kern w:val="0"/>
          <w:lang w:eastAsia="ar-SA" w:bidi="ar-SA"/>
        </w:rPr>
        <w:t>faktyczne</w:t>
      </w:r>
      <w:r w:rsidR="00682E69"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prawne</w:t>
      </w:r>
      <w:r w:rsidRPr="000E0D0A">
        <w:rPr>
          <w:rFonts w:eastAsia="Times New Roman" w:cs="Times New Roman"/>
          <w:kern w:val="0"/>
          <w:sz w:val="18"/>
          <w:szCs w:val="18"/>
          <w:lang w:eastAsia="ar-SA" w:bidi="ar-SA"/>
        </w:rPr>
        <w:t>;</w:t>
      </w:r>
    </w:p>
    <w:p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Wykonawcach, którzy zostali wykluczeni z postępowania o udzielenie zamówienia, podając uzasadnienie faktyczne i prawne.</w:t>
      </w:r>
    </w:p>
    <w:p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Umowy są jawne i podlegają udostępnieniu na zasadach określonych w przepisach</w:t>
      </w:r>
      <w:r w:rsidRPr="000E0D0A">
        <w:rPr>
          <w:rFonts w:eastAsia="Times New Roman" w:cs="Times New Roman"/>
          <w:kern w:val="0"/>
          <w:lang w:eastAsia="ar-SA" w:bidi="ar-SA"/>
        </w:rPr>
        <w:br/>
        <w:t>o dostępie do informacji publicznej.</w:t>
      </w:r>
    </w:p>
    <w:p w:rsidR="00906D3F" w:rsidRPr="000E0D0A" w:rsidRDefault="00190C07" w:rsidP="000A3D2B">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Umowa wymaga, pod rygorem nieważnoś</w:t>
      </w:r>
      <w:r w:rsidR="00682E69" w:rsidRPr="000E0D0A">
        <w:rPr>
          <w:rFonts w:eastAsia="Times New Roman" w:cs="Times New Roman"/>
          <w:kern w:val="0"/>
          <w:lang w:eastAsia="ar-SA" w:bidi="ar-SA"/>
        </w:rPr>
        <w:t>ci</w:t>
      </w:r>
      <w:r w:rsidR="00682E69" w:rsidRPr="000E0D0A">
        <w:rPr>
          <w:rFonts w:eastAsia="Times New Roman" w:cs="Times New Roman"/>
          <w:kern w:val="0"/>
          <w:sz w:val="18"/>
          <w:szCs w:val="18"/>
          <w:lang w:eastAsia="ar-SA" w:bidi="ar-SA"/>
        </w:rPr>
        <w:t xml:space="preserve">, </w:t>
      </w:r>
      <w:r w:rsidR="00682E69" w:rsidRPr="000E0D0A">
        <w:rPr>
          <w:rFonts w:eastAsia="Times New Roman" w:cs="Times New Roman"/>
          <w:kern w:val="0"/>
          <w:lang w:eastAsia="ar-SA" w:bidi="ar-SA"/>
        </w:rPr>
        <w:t>zachowania</w:t>
      </w:r>
      <w:r w:rsidR="00682E69" w:rsidRPr="000E0D0A">
        <w:rPr>
          <w:rFonts w:eastAsia="Times New Roman" w:cs="Times New Roman"/>
          <w:kern w:val="0"/>
          <w:sz w:val="18"/>
          <w:szCs w:val="18"/>
          <w:lang w:eastAsia="ar-SA" w:bidi="ar-SA"/>
        </w:rPr>
        <w:t xml:space="preserve"> </w:t>
      </w:r>
      <w:r w:rsidR="00682E69" w:rsidRPr="000E0D0A">
        <w:rPr>
          <w:rFonts w:eastAsia="Times New Roman" w:cs="Times New Roman"/>
          <w:kern w:val="0"/>
          <w:lang w:eastAsia="ar-SA" w:bidi="ar-SA"/>
        </w:rPr>
        <w:t>formy</w:t>
      </w:r>
      <w:r w:rsidR="00682E69" w:rsidRPr="000E0D0A">
        <w:rPr>
          <w:rFonts w:eastAsia="Times New Roman" w:cs="Times New Roman"/>
          <w:kern w:val="0"/>
          <w:sz w:val="18"/>
          <w:szCs w:val="18"/>
          <w:lang w:eastAsia="ar-SA" w:bidi="ar-SA"/>
        </w:rPr>
        <w:t xml:space="preserve"> </w:t>
      </w:r>
      <w:r w:rsidR="00682E69" w:rsidRPr="000E0D0A">
        <w:rPr>
          <w:rFonts w:eastAsia="Times New Roman" w:cs="Times New Roman"/>
          <w:kern w:val="0"/>
          <w:lang w:eastAsia="ar-SA" w:bidi="ar-SA"/>
        </w:rPr>
        <w:t>pisemnej</w:t>
      </w:r>
      <w:r w:rsidR="00682E69"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chyba</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że przepisy odręb</w:t>
      </w:r>
      <w:r w:rsidR="000A3D2B" w:rsidRPr="000E0D0A">
        <w:rPr>
          <w:rFonts w:eastAsia="Times New Roman" w:cs="Times New Roman"/>
          <w:kern w:val="0"/>
          <w:lang w:eastAsia="ar-SA" w:bidi="ar-SA"/>
        </w:rPr>
        <w:t xml:space="preserve">ne wymagają formy szczególnej. </w:t>
      </w:r>
    </w:p>
    <w:p w:rsidR="00682E69" w:rsidRPr="000E0D0A"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r>
      <w:r w:rsidR="00682E69" w:rsidRPr="000E0D0A">
        <w:rPr>
          <w:rFonts w:eastAsia="Times New Roman" w:cs="Times New Roman"/>
          <w:kern w:val="0"/>
          <w:lang w:eastAsia="ar-SA" w:bidi="ar-SA"/>
        </w:rPr>
        <w:t>Umowa zostanie zawarta w terminie:</w:t>
      </w:r>
    </w:p>
    <w:p w:rsidR="00682E69" w:rsidRPr="000E0D0A" w:rsidRDefault="00682E69" w:rsidP="00682E69">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nie krótszym niż 5 dni od dnia przesłania zawiadomienia o wyborze najkorzystniejszej oferty, jeżeli zawiadomienie to zostało przesłane przy użyciu środków komunikacji elektronicznej, albo 10 dni jeżeli zostało przesłane w inny sposób;</w:t>
      </w:r>
    </w:p>
    <w:p w:rsidR="00682E69" w:rsidRPr="000E0D0A" w:rsidRDefault="00682E69" w:rsidP="00682E69">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 przed upływem powyższych terminów w przypadkach określonych w art. 308 ust. 3 </w:t>
      </w:r>
    </w:p>
    <w:p w:rsidR="00C21F72" w:rsidRPr="000E0D0A" w:rsidRDefault="00682E69" w:rsidP="00682E69">
      <w:pPr>
        <w:widowControl/>
        <w:autoSpaceDN/>
        <w:ind w:left="851"/>
        <w:jc w:val="both"/>
        <w:textAlignment w:val="auto"/>
        <w:rPr>
          <w:rFonts w:eastAsia="Times New Roman" w:cs="Times New Roman"/>
          <w:kern w:val="0"/>
          <w:lang w:eastAsia="ar-SA" w:bidi="ar-SA"/>
        </w:rPr>
      </w:pPr>
      <w:r w:rsidRPr="000E0D0A">
        <w:rPr>
          <w:rFonts w:eastAsia="Times New Roman" w:cs="Times New Roman"/>
          <w:kern w:val="0"/>
          <w:lang w:eastAsia="ar-SA" w:bidi="ar-SA"/>
        </w:rPr>
        <w:t>pkt 1 lit. a ustawy.</w:t>
      </w:r>
    </w:p>
    <w:p w:rsidR="00190C07" w:rsidRPr="000E0D0A" w:rsidRDefault="00190C07" w:rsidP="00C21F72">
      <w:pPr>
        <w:widowControl/>
        <w:autoSpaceDN/>
        <w:ind w:left="567" w:hanging="283"/>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t>Zamawiający powiadomi wybranego Wykonaw</w:t>
      </w:r>
      <w:r w:rsidR="00682E69" w:rsidRPr="000E0D0A">
        <w:rPr>
          <w:rFonts w:eastAsia="Times New Roman" w:cs="Times New Roman"/>
          <w:bCs/>
          <w:kern w:val="0"/>
          <w:lang w:eastAsia="ar-SA" w:bidi="ar-SA"/>
        </w:rPr>
        <w:t xml:space="preserve">cę o terminie podpisania umowy </w:t>
      </w:r>
      <w:r w:rsidRPr="000E0D0A">
        <w:rPr>
          <w:rFonts w:eastAsia="Times New Roman" w:cs="Times New Roman"/>
          <w:bCs/>
          <w:kern w:val="0"/>
          <w:lang w:eastAsia="ar-SA" w:bidi="ar-SA"/>
        </w:rPr>
        <w:t>w sprawie zamówienia publicznego.</w:t>
      </w:r>
    </w:p>
    <w:p w:rsidR="00190C07" w:rsidRPr="000E0D0A" w:rsidRDefault="00190C07" w:rsidP="00AB20A5">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7</w:t>
      </w:r>
      <w:r w:rsidR="00C21F72" w:rsidRPr="000E0D0A">
        <w:rPr>
          <w:rFonts w:eastAsia="Times New Roman" w:cs="Times New Roman"/>
          <w:bCs/>
          <w:kern w:val="0"/>
          <w:lang w:eastAsia="ar-SA" w:bidi="ar-SA"/>
        </w:rPr>
        <w:t xml:space="preserve">. </w:t>
      </w:r>
      <w:r w:rsidRPr="000E0D0A">
        <w:rPr>
          <w:rFonts w:eastAsia="Times New Roman" w:cs="Times New Roman"/>
          <w:bCs/>
          <w:kern w:val="0"/>
          <w:lang w:eastAsia="ar-SA" w:bidi="ar-SA"/>
        </w:rPr>
        <w:t>W okresie obowiązywania stanu zagrożenia epi</w:t>
      </w:r>
      <w:r w:rsidR="00C21F72" w:rsidRPr="000E0D0A">
        <w:rPr>
          <w:rFonts w:eastAsia="Times New Roman" w:cs="Times New Roman"/>
          <w:bCs/>
          <w:kern w:val="0"/>
          <w:lang w:eastAsia="ar-SA" w:bidi="ar-SA"/>
        </w:rPr>
        <w:t xml:space="preserve">demicznego albo stanu epidemii </w:t>
      </w:r>
      <w:r w:rsidR="00C21F72" w:rsidRPr="000E0D0A">
        <w:rPr>
          <w:rFonts w:eastAsia="Times New Roman" w:cs="Times New Roman"/>
          <w:bCs/>
          <w:kern w:val="0"/>
          <w:lang w:eastAsia="ar-SA" w:bidi="ar-SA"/>
        </w:rPr>
        <w:br/>
      </w:r>
      <w:r w:rsidRPr="000E0D0A">
        <w:rPr>
          <w:rFonts w:eastAsia="Times New Roman" w:cs="Times New Roman"/>
          <w:bCs/>
          <w:kern w:val="0"/>
          <w:lang w:eastAsia="ar-SA" w:bidi="ar-SA"/>
        </w:rPr>
        <w:t xml:space="preserve">oraz związanych z nimi ograniczeń w przemieszczaniu się, umowy w sprawie zamówienia publicznego zawierane są pod rygorem </w:t>
      </w:r>
      <w:r w:rsidR="0088118E" w:rsidRPr="000E0D0A">
        <w:rPr>
          <w:rFonts w:eastAsia="Times New Roman" w:cs="Times New Roman"/>
          <w:bCs/>
          <w:kern w:val="0"/>
          <w:lang w:eastAsia="ar-SA" w:bidi="ar-SA"/>
        </w:rPr>
        <w:t xml:space="preserve">nieważności w formie pisemnej, </w:t>
      </w:r>
      <w:r w:rsidRPr="000E0D0A">
        <w:rPr>
          <w:rFonts w:eastAsia="Times New Roman" w:cs="Times New Roman"/>
          <w:bCs/>
          <w:kern w:val="0"/>
          <w:lang w:eastAsia="ar-SA" w:bidi="ar-SA"/>
        </w:rPr>
        <w:t>albo za zgodą Zamawiającego w postaci elektronicznej opatrzonej kwalifikowanym podpisem elektronicznym.</w:t>
      </w:r>
    </w:p>
    <w:p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O miejscu i dokładnym terminie zawarcia umowy Zamawiający powiadomi niezwłocznie wybranego Wykonawcę w informacji o wyborze najkorzystniejszej oferty. </w:t>
      </w:r>
    </w:p>
    <w:p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rsidR="00190C07" w:rsidRPr="000E0D0A" w:rsidRDefault="00190C07" w:rsidP="00AB20A5">
      <w:pPr>
        <w:widowControl/>
        <w:autoSpaceDN/>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10.  Przed podpisaniem umowy wybrany Wykonawca przekaże Zamawiającemu informacje niezbędne do wpisania</w:t>
      </w:r>
      <w:r w:rsidR="00003A1C" w:rsidRPr="000E0D0A">
        <w:rPr>
          <w:rFonts w:eastAsia="Times New Roman" w:cs="Times New Roman"/>
          <w:kern w:val="0"/>
          <w:lang w:eastAsia="ar-SA" w:bidi="ar-SA"/>
        </w:rPr>
        <w:t xml:space="preserve"> do </w:t>
      </w:r>
      <w:r w:rsidRPr="000E0D0A">
        <w:rPr>
          <w:rFonts w:eastAsia="Times New Roman" w:cs="Times New Roman"/>
          <w:kern w:val="0"/>
          <w:lang w:eastAsia="ar-SA" w:bidi="ar-SA"/>
        </w:rPr>
        <w:t>treści umowy (np. imiona</w:t>
      </w:r>
      <w:r w:rsidR="00003A1C" w:rsidRPr="000E0D0A">
        <w:rPr>
          <w:rFonts w:eastAsia="Times New Roman" w:cs="Times New Roman"/>
          <w:kern w:val="0"/>
          <w:lang w:eastAsia="ar-SA" w:bidi="ar-SA"/>
        </w:rPr>
        <w:t xml:space="preserve"> i </w:t>
      </w:r>
      <w:r w:rsidRPr="000E0D0A">
        <w:rPr>
          <w:rFonts w:eastAsia="Times New Roman" w:cs="Times New Roman"/>
          <w:kern w:val="0"/>
          <w:lang w:eastAsia="ar-SA" w:bidi="ar-SA"/>
        </w:rPr>
        <w:t xml:space="preserve">nazwiska upoważnionych </w:t>
      </w:r>
      <w:r w:rsidR="00003A1C" w:rsidRPr="000E0D0A">
        <w:rPr>
          <w:rFonts w:eastAsia="Times New Roman" w:cs="Times New Roman"/>
          <w:kern w:val="0"/>
          <w:lang w:eastAsia="ar-SA" w:bidi="ar-SA"/>
        </w:rPr>
        <w:t xml:space="preserve">osób, </w:t>
      </w:r>
      <w:r w:rsidR="00C21F72" w:rsidRPr="000E0D0A">
        <w:rPr>
          <w:rFonts w:eastAsia="Times New Roman" w:cs="Times New Roman"/>
          <w:kern w:val="0"/>
          <w:lang w:eastAsia="ar-SA" w:bidi="ar-SA"/>
        </w:rPr>
        <w:br/>
      </w:r>
      <w:r w:rsidRPr="000E0D0A">
        <w:rPr>
          <w:rFonts w:eastAsia="Times New Roman" w:cs="Times New Roman"/>
          <w:kern w:val="0"/>
          <w:lang w:eastAsia="ar-SA" w:bidi="ar-SA"/>
        </w:rPr>
        <w:t>które będą reprezentować Wykonawcę przy podpisaniu umowy).</w:t>
      </w:r>
    </w:p>
    <w:p w:rsidR="00833BA8" w:rsidRPr="000E0D0A" w:rsidRDefault="00190C07" w:rsidP="00AB20A5">
      <w:pPr>
        <w:widowControl/>
        <w:autoSpaceDN/>
        <w:ind w:left="568" w:hanging="426"/>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11.</w:t>
      </w:r>
      <w:r w:rsidRPr="000E0D0A">
        <w:rPr>
          <w:rFonts w:eastAsia="Times New Roman" w:cs="Times New Roman"/>
          <w:bCs/>
          <w:kern w:val="0"/>
          <w:lang w:eastAsia="ar-SA" w:bidi="ar-SA"/>
        </w:rPr>
        <w:tab/>
        <w:t>Je</w:t>
      </w:r>
      <w:r w:rsidRPr="000E0D0A">
        <w:rPr>
          <w:rFonts w:eastAsia="TimesNewRoman" w:cs="Times New Roman"/>
          <w:bCs/>
          <w:kern w:val="0"/>
          <w:lang w:eastAsia="ar-SA" w:bidi="ar-SA"/>
        </w:rPr>
        <w:t>ż</w:t>
      </w:r>
      <w:r w:rsidRPr="000E0D0A">
        <w:rPr>
          <w:rFonts w:eastAsia="Times New Roman" w:cs="Times New Roman"/>
          <w:bCs/>
          <w:kern w:val="0"/>
          <w:lang w:eastAsia="ar-SA" w:bidi="ar-SA"/>
        </w:rPr>
        <w:t>eli</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Wykonawca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którego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oferta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została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wybrana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uchyla si</w:t>
      </w:r>
      <w:r w:rsidRPr="000E0D0A">
        <w:rPr>
          <w:rFonts w:eastAsia="TimesNewRoman" w:cs="Times New Roman"/>
          <w:bCs/>
          <w:kern w:val="0"/>
          <w:lang w:eastAsia="ar-SA" w:bidi="ar-SA"/>
        </w:rPr>
        <w:t xml:space="preserve">ę </w:t>
      </w:r>
      <w:r w:rsidRPr="000E0D0A">
        <w:rPr>
          <w:rFonts w:eastAsia="Times New Roman" w:cs="Times New Roman"/>
          <w:bCs/>
          <w:kern w:val="0"/>
          <w:lang w:eastAsia="ar-SA" w:bidi="ar-SA"/>
        </w:rPr>
        <w:t>od zawarcia</w:t>
      </w:r>
      <w:r w:rsidRPr="000E0D0A">
        <w:rPr>
          <w:rFonts w:eastAsia="Times New Roman" w:cs="Times New Roman"/>
          <w:kern w:val="0"/>
          <w:sz w:val="16"/>
          <w:szCs w:val="16"/>
          <w:lang w:eastAsia="ar-SA" w:bidi="ar-SA"/>
        </w:rPr>
        <w:t xml:space="preserve"> </w:t>
      </w:r>
      <w:r w:rsidR="00C21F72" w:rsidRPr="000E0D0A">
        <w:rPr>
          <w:rFonts w:eastAsia="Times New Roman" w:cs="Times New Roman"/>
          <w:bCs/>
          <w:kern w:val="0"/>
          <w:lang w:eastAsia="ar-SA" w:bidi="ar-SA"/>
        </w:rPr>
        <w:t>umowy</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w</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sprawie</w:t>
      </w:r>
      <w:r w:rsidRPr="000E0D0A">
        <w:rPr>
          <w:rFonts w:eastAsia="Times New Roman" w:cs="Times New Roman"/>
          <w:bCs/>
          <w:kern w:val="0"/>
          <w:lang w:eastAsia="ar-SA" w:bidi="ar-SA"/>
        </w:rPr>
        <w:t xml:space="preserve"> zamówienia publicznego, Zamawiaj</w:t>
      </w:r>
      <w:r w:rsidRPr="000E0D0A">
        <w:rPr>
          <w:rFonts w:eastAsia="TimesNewRoman" w:cs="Times New Roman"/>
          <w:bCs/>
          <w:kern w:val="0"/>
          <w:lang w:eastAsia="ar-SA" w:bidi="ar-SA"/>
        </w:rPr>
        <w:t>ą</w:t>
      </w:r>
      <w:r w:rsidRPr="000E0D0A">
        <w:rPr>
          <w:rFonts w:eastAsia="Times New Roman" w:cs="Times New Roman"/>
          <w:bCs/>
          <w:kern w:val="0"/>
          <w:lang w:eastAsia="ar-SA" w:bidi="ar-SA"/>
        </w:rPr>
        <w:t>cy mo</w:t>
      </w:r>
      <w:r w:rsidRPr="000E0D0A">
        <w:rPr>
          <w:rFonts w:eastAsia="TimesNewRoman" w:cs="Times New Roman"/>
          <w:bCs/>
          <w:kern w:val="0"/>
          <w:lang w:eastAsia="ar-SA" w:bidi="ar-SA"/>
        </w:rPr>
        <w:t>ż</w:t>
      </w:r>
      <w:r w:rsidRPr="000E0D0A">
        <w:rPr>
          <w:rFonts w:eastAsia="Times New Roman" w:cs="Times New Roman"/>
          <w:bCs/>
          <w:kern w:val="0"/>
          <w:lang w:eastAsia="ar-SA" w:bidi="ar-SA"/>
        </w:rPr>
        <w:t>e wybra</w:t>
      </w:r>
      <w:r w:rsidRPr="000E0D0A">
        <w:rPr>
          <w:rFonts w:eastAsia="TimesNewRoman" w:cs="Times New Roman"/>
          <w:bCs/>
          <w:kern w:val="0"/>
          <w:lang w:eastAsia="ar-SA" w:bidi="ar-SA"/>
        </w:rPr>
        <w:t xml:space="preserve">ć </w:t>
      </w:r>
      <w:r w:rsidRPr="000E0D0A">
        <w:rPr>
          <w:rFonts w:eastAsia="Times New Roman" w:cs="Times New Roman"/>
          <w:bCs/>
          <w:kern w:val="0"/>
          <w:lang w:eastAsia="ar-SA" w:bidi="ar-SA"/>
        </w:rPr>
        <w:t>ofert</w:t>
      </w:r>
      <w:r w:rsidRPr="000E0D0A">
        <w:rPr>
          <w:rFonts w:eastAsia="TimesNewRoman" w:cs="Times New Roman"/>
          <w:bCs/>
          <w:kern w:val="0"/>
          <w:lang w:eastAsia="ar-SA" w:bidi="ar-SA"/>
        </w:rPr>
        <w:t>ę</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najkorzystniejsz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spo</w:t>
      </w:r>
      <w:r w:rsidRPr="000E0D0A">
        <w:rPr>
          <w:rFonts w:eastAsia="TimesNewRoman" w:cs="Times New Roman"/>
          <w:bCs/>
          <w:kern w:val="0"/>
          <w:lang w:eastAsia="ar-SA" w:bidi="ar-SA"/>
        </w:rPr>
        <w:t>ś</w:t>
      </w:r>
      <w:r w:rsidRPr="000E0D0A">
        <w:rPr>
          <w:rFonts w:eastAsia="Times New Roman" w:cs="Times New Roman"/>
          <w:bCs/>
          <w:kern w:val="0"/>
          <w:lang w:eastAsia="ar-SA" w:bidi="ar-SA"/>
        </w:rPr>
        <w:t>ród pozostałych ofert bez przeprowadzania ich</w:t>
      </w:r>
      <w:r w:rsidRPr="000E0D0A">
        <w:rPr>
          <w:rFonts w:eastAsia="Times New Roman" w:cs="Times New Roman"/>
          <w:kern w:val="0"/>
          <w:lang w:eastAsia="ar-SA" w:bidi="ar-SA"/>
        </w:rPr>
        <w:t xml:space="preserve"> </w:t>
      </w:r>
      <w:r w:rsidR="00906D3F" w:rsidRPr="000E0D0A">
        <w:rPr>
          <w:rFonts w:eastAsia="Times New Roman" w:cs="Times New Roman"/>
          <w:bCs/>
          <w:kern w:val="0"/>
          <w:lang w:eastAsia="ar-SA" w:bidi="ar-SA"/>
        </w:rPr>
        <w:t xml:space="preserve">ponownego badania i oceny, </w:t>
      </w:r>
      <w:r w:rsidRPr="000E0D0A">
        <w:rPr>
          <w:rFonts w:eastAsia="Times New Roman" w:cs="Times New Roman"/>
          <w:bCs/>
          <w:kern w:val="0"/>
          <w:lang w:eastAsia="ar-SA" w:bidi="ar-SA"/>
        </w:rPr>
        <w:t>chyba, że zachodz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przesłanki uniewa</w:t>
      </w:r>
      <w:r w:rsidRPr="000E0D0A">
        <w:rPr>
          <w:rFonts w:eastAsia="TimesNewRoman" w:cs="Times New Roman"/>
          <w:bCs/>
          <w:kern w:val="0"/>
          <w:lang w:eastAsia="ar-SA" w:bidi="ar-SA"/>
        </w:rPr>
        <w:t>ż</w:t>
      </w:r>
      <w:r w:rsidRPr="000E0D0A">
        <w:rPr>
          <w:rFonts w:eastAsia="Times New Roman" w:cs="Times New Roman"/>
          <w:bCs/>
          <w:kern w:val="0"/>
          <w:lang w:eastAsia="ar-SA" w:bidi="ar-SA"/>
        </w:rPr>
        <w:t>nienia</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post</w:t>
      </w:r>
      <w:r w:rsidRPr="000E0D0A">
        <w:rPr>
          <w:rFonts w:eastAsia="TimesNewRoman" w:cs="Times New Roman"/>
          <w:bCs/>
          <w:kern w:val="0"/>
          <w:lang w:eastAsia="ar-SA" w:bidi="ar-SA"/>
        </w:rPr>
        <w:t>ę</w:t>
      </w:r>
      <w:r w:rsidRPr="000E0D0A">
        <w:rPr>
          <w:rFonts w:eastAsia="Times New Roman" w:cs="Times New Roman"/>
          <w:bCs/>
          <w:kern w:val="0"/>
          <w:lang w:eastAsia="ar-SA" w:bidi="ar-SA"/>
        </w:rPr>
        <w:t>powania, o których mowa w art. 255 ustawy.</w:t>
      </w:r>
    </w:p>
    <w:p w:rsidR="00906D3F" w:rsidRDefault="00906D3F" w:rsidP="00AB20A5">
      <w:pPr>
        <w:widowControl/>
        <w:autoSpaceDN/>
        <w:ind w:left="568" w:hanging="426"/>
        <w:jc w:val="both"/>
        <w:textAlignment w:val="auto"/>
        <w:rPr>
          <w:rFonts w:eastAsia="Times New Roman" w:cs="Times New Roman"/>
          <w:bCs/>
          <w:kern w:val="0"/>
          <w:lang w:eastAsia="ar-SA" w:bidi="ar-SA"/>
        </w:rPr>
      </w:pPr>
    </w:p>
    <w:p w:rsidR="00987254" w:rsidRPr="000E0D0A" w:rsidRDefault="00987254" w:rsidP="00AB20A5">
      <w:pPr>
        <w:widowControl/>
        <w:autoSpaceDN/>
        <w:ind w:left="568" w:hanging="426"/>
        <w:jc w:val="both"/>
        <w:textAlignment w:val="auto"/>
        <w:rPr>
          <w:rFonts w:eastAsia="Times New Roman" w:cs="Times New Roman"/>
          <w:bCs/>
          <w:kern w:val="0"/>
          <w:lang w:eastAsia="ar-SA" w:bidi="ar-SA"/>
        </w:rPr>
      </w:pPr>
    </w:p>
    <w:p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lastRenderedPageBreak/>
        <w:t>XVIII.</w:t>
      </w:r>
      <w:r w:rsidRPr="000E0D0A">
        <w:rPr>
          <w:rFonts w:eastAsiaTheme="minorHAnsi" w:cs="Times New Roman"/>
          <w:b/>
          <w:bCs/>
          <w:color w:val="000000"/>
          <w:kern w:val="0"/>
          <w:lang w:eastAsia="en-US" w:bidi="ar-SA"/>
        </w:rPr>
        <w:tab/>
        <w:t>Pouczenie o środkach ochrony prawnej przysługujących Wykonawcy</w:t>
      </w:r>
    </w:p>
    <w:p w:rsidR="00DA018A" w:rsidRPr="000E0D0A" w:rsidRDefault="00190C07" w:rsidP="00AB20A5">
      <w:pPr>
        <w:autoSpaceDE w:val="0"/>
        <w:adjustRightInd w:val="0"/>
        <w:ind w:left="284"/>
        <w:jc w:val="both"/>
        <w:rPr>
          <w:rFonts w:cs="Times New Roman"/>
        </w:rPr>
      </w:pPr>
      <w:r w:rsidRPr="000E0D0A">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 i Rozdział 2 ustawy.</w:t>
      </w:r>
    </w:p>
    <w:p w:rsidR="00662D66" w:rsidRPr="000E0D0A" w:rsidRDefault="00662D66" w:rsidP="00AB20A5">
      <w:pPr>
        <w:autoSpaceDE w:val="0"/>
        <w:adjustRightInd w:val="0"/>
        <w:ind w:left="284"/>
        <w:jc w:val="both"/>
        <w:rPr>
          <w:rFonts w:cs="Times New Roman"/>
        </w:rPr>
      </w:pPr>
    </w:p>
    <w:p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XIX.</w:t>
      </w:r>
      <w:r w:rsidRPr="000E0D0A">
        <w:rPr>
          <w:rFonts w:eastAsiaTheme="minorHAnsi" w:cs="Times New Roman"/>
          <w:b/>
          <w:bCs/>
          <w:color w:val="000000"/>
          <w:kern w:val="0"/>
          <w:lang w:eastAsia="en-US" w:bidi="ar-SA"/>
        </w:rPr>
        <w:tab/>
        <w:t>Klauzula informacyjna dotycząca przetwarzania danych osobowych</w:t>
      </w:r>
    </w:p>
    <w:p w:rsidR="00A55F40" w:rsidRPr="000E0D0A" w:rsidRDefault="00A55F40" w:rsidP="00AB20A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Zgodnie z art. 13 ust. 1 i 2 rozporządzenia Parlamentu Eur</w:t>
      </w:r>
      <w:r w:rsidR="00D6150B" w:rsidRPr="000E0D0A">
        <w:rPr>
          <w:rFonts w:eastAsiaTheme="minorHAnsi" w:cs="Times New Roman"/>
          <w:color w:val="000000"/>
          <w:kern w:val="0"/>
          <w:lang w:eastAsia="en-US" w:bidi="ar-SA"/>
        </w:rPr>
        <w:t xml:space="preserve">opejskiego i Rady (UE) 2016/679 </w:t>
      </w:r>
      <w:r w:rsidRPr="000E0D0A">
        <w:rPr>
          <w:rFonts w:eastAsiaTheme="minorHAnsi" w:cs="Times New Roman"/>
          <w:color w:val="000000"/>
          <w:kern w:val="0"/>
          <w:lang w:eastAsia="en-US" w:bidi="ar-SA"/>
        </w:rPr>
        <w:t xml:space="preserve">z dnia 27 kwietnia 2016 r. </w:t>
      </w:r>
      <w:r w:rsidRPr="000E0D0A">
        <w:rPr>
          <w:rFonts w:eastAsiaTheme="minorHAnsi" w:cs="Times New Roman"/>
          <w:i/>
          <w:iCs/>
          <w:color w:val="000000"/>
          <w:kern w:val="0"/>
          <w:lang w:eastAsia="en-US" w:bidi="ar-SA"/>
        </w:rPr>
        <w:t>w sprawie ochrony osób fizycznych w związku z przetwarzaniem danych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osobowych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i</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w</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sprawie</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swobodnego</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przepływu</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takich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 xml:space="preserve">danych oraz uchylenia dyrektywy 95/46/WE (ogólne rozporządzenie o ochronie danych) </w:t>
      </w:r>
      <w:r w:rsidR="00265921" w:rsidRPr="000E0D0A">
        <w:rPr>
          <w:rFonts w:eastAsiaTheme="minorHAnsi" w:cs="Times New Roman"/>
          <w:color w:val="000000"/>
          <w:kern w:val="0"/>
          <w:lang w:eastAsia="en-US" w:bidi="ar-SA"/>
        </w:rPr>
        <w:t xml:space="preserve">(Dz. Urz. UE L 119 z </w:t>
      </w:r>
      <w:r w:rsidRPr="000E0D0A">
        <w:rPr>
          <w:rFonts w:eastAsiaTheme="minorHAnsi" w:cs="Times New Roman"/>
          <w:color w:val="000000"/>
          <w:kern w:val="0"/>
          <w:lang w:eastAsia="en-US" w:bidi="ar-SA"/>
        </w:rPr>
        <w:t>04.05.2016 r., str. 1, Dz. Urz. UE L 127 z 23.05.2018 r., str. 2 oraz Dz.</w:t>
      </w:r>
      <w:r w:rsidR="00D6150B" w:rsidRPr="000E0D0A">
        <w:rPr>
          <w:rFonts w:eastAsiaTheme="minorHAnsi" w:cs="Times New Roman"/>
          <w:color w:val="000000"/>
          <w:kern w:val="0"/>
          <w:lang w:eastAsia="en-US" w:bidi="ar-SA"/>
        </w:rPr>
        <w:t xml:space="preserve"> Urz. UE L 74 z 04.03.2021 r.</w:t>
      </w:r>
      <w:r w:rsidR="00D6150B"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str. 35), zwanego dalej „RODO” oraz art. 19 ust</w:t>
      </w:r>
      <w:r w:rsidR="00265921" w:rsidRPr="000E0D0A">
        <w:rPr>
          <w:rFonts w:eastAsiaTheme="minorHAnsi" w:cs="Times New Roman"/>
          <w:color w:val="000000"/>
          <w:kern w:val="0"/>
          <w:lang w:eastAsia="en-US" w:bidi="ar-SA"/>
        </w:rPr>
        <w:t xml:space="preserve">awy z dnia 11 września 2019 r. </w:t>
      </w:r>
      <w:r w:rsidRPr="000E0D0A">
        <w:rPr>
          <w:rFonts w:eastAsiaTheme="minorHAnsi" w:cs="Times New Roman"/>
          <w:color w:val="000000"/>
          <w:kern w:val="0"/>
          <w:lang w:eastAsia="en-US" w:bidi="ar-SA"/>
        </w:rPr>
        <w:t xml:space="preserve">– </w:t>
      </w:r>
      <w:r w:rsidRPr="000E0D0A">
        <w:rPr>
          <w:rFonts w:eastAsiaTheme="minorHAnsi" w:cs="Times New Roman"/>
          <w:i/>
          <w:iCs/>
          <w:color w:val="000000"/>
          <w:kern w:val="0"/>
          <w:lang w:eastAsia="en-US" w:bidi="ar-SA"/>
        </w:rPr>
        <w:t xml:space="preserve">Prawo zamówień publicznych </w:t>
      </w:r>
      <w:r w:rsidRPr="000E0D0A">
        <w:rPr>
          <w:rFonts w:eastAsiaTheme="minorHAnsi" w:cs="Times New Roman"/>
          <w:color w:val="000000"/>
          <w:kern w:val="0"/>
          <w:lang w:eastAsia="en-US" w:bidi="ar-SA"/>
        </w:rPr>
        <w:t>(</w:t>
      </w:r>
      <w:r w:rsidR="007377E6" w:rsidRPr="000E0D0A">
        <w:rPr>
          <w:rFonts w:cs="Times New Roman"/>
        </w:rPr>
        <w:t>Dz. U. z 2023 r., poz. 1605, 1720</w:t>
      </w:r>
      <w:r w:rsidRPr="000E0D0A">
        <w:rPr>
          <w:rFonts w:eastAsiaTheme="minorHAnsi" w:cs="Times New Roman"/>
          <w:color w:val="000000"/>
          <w:kern w:val="0"/>
          <w:lang w:eastAsia="en-US" w:bidi="ar-SA"/>
        </w:rPr>
        <w:t xml:space="preserve">), zwaną dalej „ustawą </w:t>
      </w:r>
      <w:proofErr w:type="spellStart"/>
      <w:r w:rsidRPr="000E0D0A">
        <w:rPr>
          <w:rFonts w:eastAsiaTheme="minorHAnsi" w:cs="Times New Roman"/>
          <w:color w:val="000000"/>
          <w:kern w:val="0"/>
          <w:lang w:eastAsia="en-US" w:bidi="ar-SA"/>
        </w:rPr>
        <w:t>Pzp</w:t>
      </w:r>
      <w:proofErr w:type="spellEnd"/>
      <w:r w:rsidRPr="000E0D0A">
        <w:rPr>
          <w:rFonts w:eastAsiaTheme="minorHAnsi" w:cs="Times New Roman"/>
          <w:color w:val="000000"/>
          <w:kern w:val="0"/>
          <w:lang w:eastAsia="en-US" w:bidi="ar-SA"/>
        </w:rPr>
        <w:t xml:space="preserve">”, informujemy, że: </w:t>
      </w:r>
    </w:p>
    <w:p w:rsidR="00A55F40" w:rsidRPr="000E0D0A" w:rsidRDefault="00A55F40" w:rsidP="00AB20A5">
      <w:pPr>
        <w:widowControl/>
        <w:suppressAutoHyphens w:val="0"/>
        <w:autoSpaceDE w:val="0"/>
        <w:adjustRightInd w:val="0"/>
        <w:ind w:left="568" w:hanging="284"/>
        <w:jc w:val="both"/>
        <w:textAlignment w:val="auto"/>
        <w:rPr>
          <w:rFonts w:eastAsia="Times New Roman" w:cs="Times New Roman"/>
          <w:kern w:val="0"/>
          <w:lang w:eastAsia="pl-PL" w:bidi="ar-SA"/>
        </w:rPr>
      </w:pPr>
      <w:r w:rsidRPr="000E0D0A">
        <w:rPr>
          <w:rFonts w:eastAsiaTheme="minorHAnsi" w:cs="Times New Roman"/>
          <w:color w:val="000000"/>
          <w:kern w:val="0"/>
          <w:lang w:eastAsia="en-US" w:bidi="ar-SA"/>
        </w:rPr>
        <w:t xml:space="preserve">1) </w:t>
      </w:r>
      <w:r w:rsidRPr="000E0D0A">
        <w:rPr>
          <w:rFonts w:eastAsia="Calibri" w:cs="Times New Roman"/>
          <w:color w:val="000000"/>
          <w:kern w:val="0"/>
          <w:lang w:eastAsia="en-US" w:bidi="ar-SA"/>
        </w:rPr>
        <w:t>administratorem danych osobowych reprezentantów i przedstawicieli Wykonawcy</w:t>
      </w:r>
      <w:r w:rsidRPr="000E0D0A">
        <w:rPr>
          <w:rFonts w:eastAsia="Calibri" w:cs="Times New Roman"/>
          <w:b/>
          <w:color w:val="000000"/>
          <w:kern w:val="0"/>
          <w:lang w:eastAsia="en-US" w:bidi="ar-SA"/>
        </w:rPr>
        <w:t>,</w:t>
      </w:r>
      <w:r w:rsidR="00906D3F" w:rsidRPr="000E0D0A">
        <w:rPr>
          <w:rFonts w:eastAsia="Calibri" w:cs="Times New Roman"/>
          <w:color w:val="000000"/>
          <w:kern w:val="0"/>
          <w:lang w:eastAsia="en-US" w:bidi="ar-SA"/>
        </w:rPr>
        <w:t xml:space="preserve"> </w:t>
      </w:r>
      <w:r w:rsidR="00906D3F" w:rsidRPr="000E0D0A">
        <w:rPr>
          <w:rFonts w:eastAsia="Calibri" w:cs="Times New Roman"/>
          <w:color w:val="000000"/>
          <w:kern w:val="0"/>
          <w:lang w:eastAsia="en-US" w:bidi="ar-SA"/>
        </w:rPr>
        <w:br/>
      </w:r>
      <w:r w:rsidRPr="000E0D0A">
        <w:rPr>
          <w:rFonts w:eastAsia="Calibri" w:cs="Times New Roman"/>
          <w:color w:val="000000"/>
          <w:kern w:val="0"/>
          <w:lang w:eastAsia="en-US" w:bidi="ar-SA"/>
        </w:rPr>
        <w:t xml:space="preserve">w tym osób wskazanych do kontaktu, jest </w:t>
      </w:r>
      <w:r w:rsidRPr="000E0D0A">
        <w:rPr>
          <w:rFonts w:eastAsia="Times New Roman" w:cs="Times New Roman"/>
          <w:kern w:val="0"/>
          <w:lang w:eastAsia="pl-PL" w:bidi="ar-SA"/>
        </w:rPr>
        <w:t xml:space="preserve">Komendant Centrum Szkolenia Policji </w:t>
      </w:r>
      <w:r w:rsidRPr="000E0D0A">
        <w:rPr>
          <w:rFonts w:eastAsia="Times New Roman" w:cs="Times New Roman"/>
          <w:kern w:val="0"/>
          <w:lang w:eastAsia="pl-PL" w:bidi="ar-SA"/>
        </w:rPr>
        <w:br/>
        <w:t xml:space="preserve">w Legionowie z siedzibą przy  </w:t>
      </w:r>
      <w:r w:rsidRPr="000E0D0A">
        <w:rPr>
          <w:rFonts w:eastAsia="Times New Roman" w:cs="Times New Roman"/>
          <w:kern w:val="0"/>
          <w:lang w:bidi="ar-SA"/>
        </w:rPr>
        <w:t>ul. Zegrzyńska 121, 05-119 Legionowo</w:t>
      </w:r>
      <w:r w:rsidRPr="000E0D0A">
        <w:rPr>
          <w:rFonts w:eastAsia="Times New Roman" w:cs="Times New Roman"/>
          <w:kern w:val="0"/>
          <w:lang w:eastAsia="pl-PL" w:bidi="ar-SA"/>
        </w:rPr>
        <w:t>,  tel. 47</w:t>
      </w:r>
      <w:r w:rsidR="00D94C5B">
        <w:rPr>
          <w:rFonts w:eastAsia="Times New Roman" w:cs="Times New Roman"/>
          <w:kern w:val="0"/>
          <w:lang w:eastAsia="pl-PL" w:bidi="ar-SA"/>
        </w:rPr>
        <w:t> </w:t>
      </w:r>
      <w:r w:rsidRPr="000E0D0A">
        <w:rPr>
          <w:rFonts w:eastAsia="Times New Roman" w:cs="Times New Roman"/>
          <w:kern w:val="0"/>
          <w:lang w:eastAsia="pl-PL" w:bidi="ar-SA"/>
        </w:rPr>
        <w:t>725</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52</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 xml:space="preserve">22, </w:t>
      </w:r>
      <w:r w:rsidR="00DA018A" w:rsidRPr="000E0D0A">
        <w:rPr>
          <w:rFonts w:eastAsia="Times New Roman" w:cs="Times New Roman"/>
          <w:kern w:val="0"/>
          <w:lang w:eastAsia="pl-PL" w:bidi="ar-SA"/>
        </w:rPr>
        <w:br/>
      </w:r>
      <w:r w:rsidRPr="000E0D0A">
        <w:rPr>
          <w:rFonts w:eastAsia="Times New Roman" w:cs="Times New Roman"/>
          <w:kern w:val="0"/>
          <w:lang w:eastAsia="pl-PL" w:bidi="ar-SA"/>
        </w:rPr>
        <w:t xml:space="preserve">faks </w:t>
      </w:r>
      <w:r w:rsidR="00D94C5B" w:rsidRPr="00D94C5B">
        <w:rPr>
          <w:rFonts w:eastAsia="Times New Roman" w:cs="Times New Roman"/>
          <w:kern w:val="0"/>
          <w:lang w:eastAsia="pl-PL" w:bidi="ar-SA"/>
        </w:rPr>
        <w:t>47 725 35 05</w:t>
      </w:r>
      <w:r w:rsidRPr="000E0D0A">
        <w:rPr>
          <w:rFonts w:eastAsia="Times New Roman" w:cs="Times New Roman"/>
          <w:kern w:val="0"/>
          <w:lang w:eastAsia="pl-PL" w:bidi="ar-SA"/>
        </w:rPr>
        <w:t>,</w:t>
      </w:r>
      <w:r w:rsidR="00906D3F" w:rsidRPr="000E0D0A">
        <w:rPr>
          <w:rFonts w:eastAsia="Times New Roman" w:cs="Times New Roman"/>
          <w:kern w:val="0"/>
          <w:lang w:eastAsia="pl-PL" w:bidi="ar-SA"/>
        </w:rPr>
        <w:t xml:space="preserve"> e-</w:t>
      </w:r>
      <w:r w:rsidRPr="000E0D0A">
        <w:rPr>
          <w:rFonts w:eastAsia="Times New Roman" w:cs="Times New Roman"/>
          <w:kern w:val="0"/>
          <w:lang w:eastAsia="pl-PL" w:bidi="ar-SA"/>
        </w:rPr>
        <w:t>mail: sekrkom@csp.edu.pl,</w:t>
      </w:r>
    </w:p>
    <w:p w:rsidR="00A55F40" w:rsidRPr="000E0D0A" w:rsidRDefault="00A55F40" w:rsidP="00390979">
      <w:pPr>
        <w:widowControl/>
        <w:numPr>
          <w:ilvl w:val="0"/>
          <w:numId w:val="18"/>
        </w:numPr>
        <w:suppressAutoHyphens w:val="0"/>
        <w:autoSpaceDN/>
        <w:ind w:left="567" w:hanging="283"/>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kontakt z Inspektorem Ochrony Danych CSP jest możliwy przy użyciu poczty elektronicznej – adres e-mail: iod@csp.edu.pl lub list</w:t>
      </w:r>
      <w:r w:rsidR="00DA018A" w:rsidRPr="000E0D0A">
        <w:rPr>
          <w:rFonts w:eastAsia="Calibri" w:cs="Times New Roman"/>
          <w:color w:val="000000"/>
          <w:kern w:val="0"/>
          <w:lang w:eastAsia="en-US" w:bidi="ar-SA"/>
        </w:rPr>
        <w:t xml:space="preserve">ownie - adres korespondencyjny </w:t>
      </w:r>
      <w:r w:rsidR="00D6150B" w:rsidRPr="000E0D0A">
        <w:rPr>
          <w:rFonts w:eastAsia="Calibri" w:cs="Times New Roman"/>
          <w:color w:val="000000"/>
          <w:kern w:val="0"/>
          <w:lang w:eastAsia="en-US" w:bidi="ar-SA"/>
        </w:rPr>
        <w:br/>
      </w:r>
      <w:r w:rsidRPr="000E0D0A">
        <w:rPr>
          <w:rFonts w:eastAsia="Times New Roman" w:cs="Times New Roman"/>
          <w:kern w:val="0"/>
          <w:lang w:bidi="ar-SA"/>
        </w:rPr>
        <w:t>ul. Zegrzyńska 121, 05-119 Legionowo</w:t>
      </w:r>
      <w:r w:rsidRPr="000E0D0A">
        <w:rPr>
          <w:rFonts w:eastAsia="Calibri" w:cs="Times New Roman"/>
          <w:color w:val="000000"/>
          <w:kern w:val="0"/>
          <w:lang w:eastAsia="en-US" w:bidi="ar-SA"/>
        </w:rPr>
        <w:t xml:space="preserve">   </w:t>
      </w:r>
    </w:p>
    <w:p w:rsidR="00A55F40" w:rsidRPr="000E0D0A" w:rsidRDefault="00A55F40" w:rsidP="00390979">
      <w:pPr>
        <w:widowControl/>
        <w:numPr>
          <w:ilvl w:val="0"/>
          <w:numId w:val="17"/>
        </w:numPr>
        <w:suppressAutoHyphens w:val="0"/>
        <w:autoSpaceDN/>
        <w:ind w:left="993" w:hanging="426"/>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do IOD w CSP należy kierować wyłącznie sprawy dotyczące przetwarzania Państwa danych przez CSP;</w:t>
      </w:r>
    </w:p>
    <w:p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color w:val="000000"/>
          <w:kern w:val="0"/>
          <w:lang w:eastAsia="en-US" w:bidi="ar-SA"/>
        </w:rPr>
        <w:t>3) Pani/Pana dane osobowe przetwarzane będą na podst</w:t>
      </w:r>
      <w:r w:rsidR="00DA018A" w:rsidRPr="000E0D0A">
        <w:rPr>
          <w:rFonts w:eastAsiaTheme="minorHAnsi" w:cs="Times New Roman"/>
          <w:color w:val="000000"/>
          <w:kern w:val="0"/>
          <w:lang w:eastAsia="en-US" w:bidi="ar-SA"/>
        </w:rPr>
        <w:t xml:space="preserve">awie art. 6 ust. 1 lit. c RODO </w:t>
      </w:r>
      <w:r w:rsidR="00DA018A"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Pr="000E0D0A">
        <w:rPr>
          <w:rFonts w:eastAsiaTheme="minorHAnsi" w:cs="Times New Roman"/>
          <w:kern w:val="0"/>
          <w:lang w:eastAsia="en-US" w:bidi="ar-SA"/>
        </w:rPr>
        <w:t xml:space="preserve">celu związanym z postępowaniem o udzielenie zamówienia publicznego prowadzonym przez Centrum Szkolenia Policji w Legionowie; </w:t>
      </w:r>
    </w:p>
    <w:p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odbiorcami Pani/Pana danych osobowych będą osoby lub podmioty, którym udostępniona zostanie dokumentacja postępowania w oparciu o art.</w:t>
      </w:r>
      <w:r w:rsidR="009E501F" w:rsidRPr="000E0D0A">
        <w:rPr>
          <w:rFonts w:eastAsiaTheme="minorHAnsi" w:cs="Times New Roman"/>
          <w:kern w:val="0"/>
          <w:lang w:eastAsia="en-US" w:bidi="ar-SA"/>
        </w:rPr>
        <w:t xml:space="preserve"> 18 oraz art. 74 ust. 1 ustawy </w:t>
      </w:r>
      <w:r w:rsidRPr="000E0D0A">
        <w:rPr>
          <w:rFonts w:eastAsiaTheme="minorHAnsi" w:cs="Times New Roman"/>
          <w:kern w:val="0"/>
          <w:lang w:eastAsia="en-US" w:bidi="ar-SA"/>
        </w:rPr>
        <w:t xml:space="preserve">z dnia 11 września 2019 r. – </w:t>
      </w:r>
      <w:r w:rsidRPr="000E0D0A">
        <w:rPr>
          <w:rFonts w:eastAsiaTheme="minorHAnsi" w:cs="Times New Roman"/>
          <w:i/>
          <w:iCs/>
          <w:kern w:val="0"/>
          <w:lang w:eastAsia="en-US" w:bidi="ar-SA"/>
        </w:rPr>
        <w:t>Prawo zamówień publicznych</w:t>
      </w:r>
      <w:r w:rsidRPr="000E0D0A">
        <w:rPr>
          <w:rFonts w:eastAsiaTheme="minorHAnsi" w:cs="Times New Roman"/>
          <w:kern w:val="0"/>
          <w:lang w:eastAsia="en-US" w:bidi="ar-SA"/>
        </w:rPr>
        <w:t xml:space="preserve">, zwaną dalej ustawą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5) Pani/Pana dane osobowe będą przechowywane, zgodnie z art. 78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przez okres 4 lat od dnia zakończenia postępowania o udzielenie zamówienia, a jeżeli czas trwania umowy przekracza 4 lata, okres przechowywania obejmuje cały czas trwania umowy; </w:t>
      </w:r>
    </w:p>
    <w:p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związan</w:t>
      </w:r>
      <w:r w:rsidR="00906D3F" w:rsidRPr="000E0D0A">
        <w:rPr>
          <w:rFonts w:eastAsiaTheme="minorHAnsi" w:cs="Times New Roman"/>
          <w:kern w:val="0"/>
          <w:lang w:eastAsia="en-US" w:bidi="ar-SA"/>
        </w:rPr>
        <w:t xml:space="preserve">ym </w:t>
      </w:r>
      <w:r w:rsidRPr="000E0D0A">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rsidR="00A55F40" w:rsidRPr="000E0D0A" w:rsidRDefault="00906D3F"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7) </w:t>
      </w:r>
      <w:r w:rsidR="00A55F40" w:rsidRPr="000E0D0A">
        <w:rPr>
          <w:rFonts w:eastAsiaTheme="minorHAnsi" w:cs="Times New Roman"/>
          <w:kern w:val="0"/>
          <w:lang w:eastAsia="en-US" w:bidi="ar-SA"/>
        </w:rPr>
        <w:t xml:space="preserve">w odniesieniu do Pani/Pana danych osobowych decyzje nie będą podejmowane </w:t>
      </w:r>
      <w:r w:rsidRPr="000E0D0A">
        <w:rPr>
          <w:rFonts w:eastAsiaTheme="minorHAnsi" w:cs="Times New Roman"/>
          <w:kern w:val="0"/>
          <w:lang w:eastAsia="en-US" w:bidi="ar-SA"/>
        </w:rPr>
        <w:br/>
      </w:r>
      <w:r w:rsidR="00A55F40" w:rsidRPr="000E0D0A">
        <w:rPr>
          <w:rFonts w:eastAsiaTheme="minorHAnsi" w:cs="Times New Roman"/>
          <w:kern w:val="0"/>
          <w:lang w:eastAsia="en-US" w:bidi="ar-SA"/>
        </w:rPr>
        <w:t xml:space="preserve">w sposób zautomatyzowany, stosowanie do art. 22 RODO; </w:t>
      </w:r>
    </w:p>
    <w:p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8) posiada Pani/Pan: </w:t>
      </w:r>
    </w:p>
    <w:p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na podstawie art. 15 RODO prawo dostępu do Pani/Pana danych osobowych, </w:t>
      </w:r>
    </w:p>
    <w:p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na podstawie art. 16 RODO prawo do sprostowania Pani/Pana danych osobowych</w:t>
      </w:r>
      <w:r w:rsidRPr="000E0D0A">
        <w:rPr>
          <w:rStyle w:val="Odwoanieprzypisudolnego"/>
          <w:rFonts w:eastAsiaTheme="minorHAnsi" w:cs="Times New Roman"/>
          <w:kern w:val="0"/>
          <w:lang w:eastAsia="en-US" w:bidi="ar-SA"/>
        </w:rPr>
        <w:footnoteReference w:id="6"/>
      </w:r>
      <w:r w:rsidRPr="000E0D0A">
        <w:rPr>
          <w:rFonts w:eastAsiaTheme="minorHAnsi" w:cs="Times New Roman"/>
          <w:kern w:val="0"/>
          <w:lang w:eastAsia="en-US" w:bidi="ar-SA"/>
        </w:rPr>
        <w:t xml:space="preserve">, </w:t>
      </w:r>
    </w:p>
    <w:p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na podstawie art. 18 RODO prawo żądania od administratora Pani/Pana danych</w:t>
      </w:r>
      <w:r w:rsidRPr="000E0D0A">
        <w:rPr>
          <w:rFonts w:eastAsiaTheme="minorHAnsi" w:cs="Times New Roman"/>
          <w:kern w:val="0"/>
          <w:lang w:eastAsia="en-US" w:bidi="ar-SA"/>
        </w:rPr>
        <w:br/>
        <w:t>osobowych ograniczenia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przetwarzania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danych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osobowych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zastrzeżeniem przypadków</w:t>
      </w:r>
      <w:r w:rsidRPr="000E0D0A">
        <w:rPr>
          <w:rFonts w:eastAsiaTheme="minorHAnsi" w:cs="Times New Roman"/>
          <w:kern w:val="0"/>
          <w:sz w:val="18"/>
          <w:szCs w:val="18"/>
          <w:lang w:eastAsia="en-US" w:bidi="ar-SA"/>
        </w:rPr>
        <w:t>,</w:t>
      </w:r>
      <w:r w:rsidRPr="000E0D0A">
        <w:rPr>
          <w:rFonts w:eastAsiaTheme="minorHAnsi" w:cs="Times New Roman"/>
          <w:kern w:val="0"/>
          <w:lang w:eastAsia="en-US" w:bidi="ar-SA"/>
        </w:rPr>
        <w:t xml:space="preserve"> o których mowa w art. 18 ust. 2 RODO, </w:t>
      </w:r>
    </w:p>
    <w:p w:rsidR="002E7391" w:rsidRPr="000E0D0A" w:rsidRDefault="00A55F40" w:rsidP="00906D3F">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d)</w:t>
      </w:r>
      <w:r w:rsidRPr="000E0D0A">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0E0D0A">
        <w:rPr>
          <w:rStyle w:val="Odwoanieprzypisudolnego"/>
          <w:rFonts w:eastAsiaTheme="minorHAnsi" w:cs="Times New Roman"/>
          <w:kern w:val="0"/>
          <w:lang w:eastAsia="en-US" w:bidi="ar-SA"/>
        </w:rPr>
        <w:footnoteReference w:id="7"/>
      </w:r>
      <w:r w:rsidRPr="000E0D0A">
        <w:rPr>
          <w:rFonts w:eastAsiaTheme="minorHAnsi" w:cs="Times New Roman"/>
          <w:kern w:val="0"/>
          <w:lang w:eastAsia="en-US" w:bidi="ar-SA"/>
        </w:rPr>
        <w:t xml:space="preserve">; </w:t>
      </w:r>
    </w:p>
    <w:p w:rsidR="00A55F40" w:rsidRPr="000E0D0A" w:rsidRDefault="00A55F40" w:rsidP="00AB20A5">
      <w:pPr>
        <w:widowControl/>
        <w:suppressAutoHyphens w:val="0"/>
        <w:autoSpaceDE w:val="0"/>
        <w:adjustRightInd w:val="0"/>
        <w:ind w:left="567" w:hanging="283"/>
        <w:textAlignment w:val="auto"/>
        <w:rPr>
          <w:rFonts w:eastAsiaTheme="minorHAnsi" w:cs="Times New Roman"/>
          <w:kern w:val="0"/>
          <w:lang w:eastAsia="en-US" w:bidi="ar-SA"/>
        </w:rPr>
      </w:pPr>
      <w:r w:rsidRPr="000E0D0A">
        <w:rPr>
          <w:rFonts w:eastAsiaTheme="minorHAnsi" w:cs="Times New Roman"/>
          <w:kern w:val="0"/>
          <w:lang w:eastAsia="en-US" w:bidi="ar-SA"/>
        </w:rPr>
        <w:t xml:space="preserve">9) nie przysługuje Pani/Panu: </w:t>
      </w:r>
    </w:p>
    <w:p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w związku z art. 17 ust. 3 lit. b, d lub e RODO prawo do usunięcia danych osobowych, </w:t>
      </w:r>
    </w:p>
    <w:p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lastRenderedPageBreak/>
        <w:t>b)</w:t>
      </w:r>
      <w:r w:rsidRPr="000E0D0A">
        <w:rPr>
          <w:rFonts w:eastAsiaTheme="minorHAnsi" w:cs="Times New Roman"/>
          <w:kern w:val="0"/>
          <w:lang w:eastAsia="en-US" w:bidi="ar-SA"/>
        </w:rPr>
        <w:tab/>
        <w:t xml:space="preserve">prawo do przenoszenia danych osobowych, o którym mowa w art. 20 RODO, </w:t>
      </w:r>
    </w:p>
    <w:p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rsidR="00A031C7" w:rsidRPr="000E0D0A" w:rsidRDefault="00A031C7" w:rsidP="00AB20A5">
      <w:pPr>
        <w:widowControl/>
        <w:suppressAutoHyphens w:val="0"/>
        <w:autoSpaceDE w:val="0"/>
        <w:adjustRightInd w:val="0"/>
        <w:jc w:val="both"/>
        <w:textAlignment w:val="auto"/>
        <w:rPr>
          <w:rFonts w:eastAsiaTheme="minorHAnsi" w:cs="Times New Roman"/>
          <w:color w:val="000000"/>
          <w:kern w:val="0"/>
          <w:lang w:eastAsia="en-US" w:bidi="ar-SA"/>
        </w:rPr>
      </w:pPr>
    </w:p>
    <w:p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Link do strony: </w:t>
      </w:r>
    </w:p>
    <w:p w:rsidR="00906D3F" w:rsidRPr="000E0D0A" w:rsidRDefault="0048618E" w:rsidP="00906D3F">
      <w:pPr>
        <w:widowControl/>
        <w:suppressAutoHyphens w:val="0"/>
        <w:autoSpaceDE w:val="0"/>
        <w:adjustRightInd w:val="0"/>
        <w:jc w:val="both"/>
        <w:textAlignment w:val="auto"/>
        <w:rPr>
          <w:rFonts w:eastAsiaTheme="minorHAnsi" w:cs="Times New Roman"/>
          <w:i/>
          <w:color w:val="000000"/>
          <w:kern w:val="0"/>
          <w:lang w:eastAsia="en-US" w:bidi="ar-SA"/>
        </w:rPr>
      </w:pPr>
      <w:hyperlink r:id="rId23" w:history="1">
        <w:r w:rsidR="00906D3F" w:rsidRPr="000E0D0A">
          <w:rPr>
            <w:rFonts w:eastAsiaTheme="minorHAnsi" w:cs="Times New Roman"/>
            <w:i/>
            <w:color w:val="0000FF"/>
            <w:kern w:val="0"/>
            <w:u w:val="single"/>
            <w:lang w:eastAsia="en-US" w:bidi="ar-SA"/>
          </w:rPr>
          <w:t>http://bip.legionowo.csp.policja.gov.pl/CSP/rodo/28154,Ochrona-danych-osobowych.html</w:t>
        </w:r>
      </w:hyperlink>
      <w:r w:rsidR="00906D3F" w:rsidRPr="000E0D0A">
        <w:rPr>
          <w:rFonts w:eastAsiaTheme="minorHAnsi" w:cs="Times New Roman"/>
          <w:i/>
          <w:color w:val="000000"/>
          <w:kern w:val="0"/>
          <w:lang w:eastAsia="en-US" w:bidi="ar-SA"/>
        </w:rPr>
        <w:t xml:space="preserve"> </w:t>
      </w:r>
    </w:p>
    <w:p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rsidR="00906D3F"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rsidR="004752B8" w:rsidRPr="000E0D0A" w:rsidRDefault="004752B8" w:rsidP="00906D3F">
      <w:pPr>
        <w:widowControl/>
        <w:suppressAutoHyphens w:val="0"/>
        <w:autoSpaceDE w:val="0"/>
        <w:adjustRightInd w:val="0"/>
        <w:jc w:val="both"/>
        <w:textAlignment w:val="auto"/>
        <w:rPr>
          <w:rFonts w:eastAsiaTheme="minorHAnsi" w:cs="Times New Roman"/>
          <w:color w:val="000000"/>
          <w:kern w:val="0"/>
          <w:lang w:eastAsia="en-US" w:bidi="ar-SA"/>
        </w:rPr>
      </w:pPr>
    </w:p>
    <w:p w:rsidR="00906D3F" w:rsidRPr="000E0D0A" w:rsidRDefault="00906D3F" w:rsidP="00906D3F">
      <w:pPr>
        <w:widowControl/>
        <w:suppressAutoHyphens w:val="0"/>
        <w:autoSpaceDE w:val="0"/>
        <w:adjustRightInd w:val="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Oświadczenie Wykonawcy składającego ofertę: </w:t>
      </w:r>
    </w:p>
    <w:p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Oświadczam, że: </w:t>
      </w:r>
    </w:p>
    <w:p w:rsidR="00906D3F" w:rsidRPr="00A34583" w:rsidRDefault="00906D3F" w:rsidP="008514B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1) wypełniłam/em obowiązki informacyjne przewidziane w art. 13 lub art. 14 RODO </w:t>
      </w:r>
      <w:r w:rsidRPr="000E0D0A">
        <w:rPr>
          <w:rFonts w:eastAsiaTheme="minorHAnsi" w:cs="Times New Roman"/>
          <w:color w:val="000000"/>
          <w:kern w:val="0"/>
          <w:lang w:eastAsia="en-US" w:bidi="ar-SA"/>
        </w:rPr>
        <w:br/>
        <w:t xml:space="preserve">wobec osób fizycznych, od których dane osobowe bezpośrednio lub pośrednio pozyskałem </w:t>
      </w:r>
      <w:r w:rsidRPr="000E0D0A">
        <w:rPr>
          <w:rFonts w:eastAsiaTheme="minorHAnsi" w:cs="Times New Roman"/>
          <w:color w:val="000000"/>
          <w:kern w:val="0"/>
          <w:lang w:eastAsia="en-US" w:bidi="ar-SA"/>
        </w:rPr>
        <w:br/>
        <w:t>w celu ubiegania się o udzielenie zamówienia publicznego w niniejszym postępowaniu.*</w:t>
      </w:r>
      <w:r w:rsidRPr="00A34583">
        <w:rPr>
          <w:rFonts w:eastAsiaTheme="minorHAnsi" w:cs="Times New Roman"/>
          <w:color w:val="000000"/>
          <w:kern w:val="0"/>
          <w:lang w:eastAsia="en-US" w:bidi="ar-SA"/>
        </w:rPr>
        <w:t xml:space="preserve"> </w:t>
      </w:r>
    </w:p>
    <w:p w:rsidR="00CB481A" w:rsidRPr="00A34583" w:rsidRDefault="00CB481A" w:rsidP="00906D3F">
      <w:pPr>
        <w:widowControl/>
        <w:autoSpaceDN/>
        <w:jc w:val="both"/>
        <w:textAlignment w:val="auto"/>
        <w:rPr>
          <w:rFonts w:eastAsia="TimesNewRoman" w:cs="Times New Roman"/>
          <w:iCs/>
          <w:kern w:val="0"/>
          <w:lang w:eastAsia="ar-SA" w:bidi="ar-SA"/>
        </w:rPr>
      </w:pPr>
    </w:p>
    <w:p w:rsidR="00A706E9" w:rsidRDefault="00A706E9" w:rsidP="00906D3F">
      <w:pPr>
        <w:widowControl/>
        <w:autoSpaceDN/>
        <w:jc w:val="both"/>
        <w:textAlignment w:val="auto"/>
        <w:rPr>
          <w:rFonts w:ascii="Century Gothic" w:eastAsia="TimesNewRoman" w:hAnsi="Century Gothic" w:cs="Times New Roman"/>
          <w:iCs/>
          <w:kern w:val="0"/>
          <w:sz w:val="20"/>
          <w:szCs w:val="20"/>
          <w:lang w:eastAsia="ar-SA" w:bidi="ar-SA"/>
        </w:rPr>
      </w:pPr>
    </w:p>
    <w:p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rsidR="00A706E9" w:rsidRPr="00A706E9" w:rsidRDefault="00A706E9" w:rsidP="00906D3F">
      <w:pPr>
        <w:widowControl/>
        <w:autoSpaceDN/>
        <w:jc w:val="both"/>
        <w:textAlignment w:val="auto"/>
        <w:rPr>
          <w:rFonts w:ascii="Century Gothic" w:eastAsia="TimesNewRoman" w:hAnsi="Century Gothic" w:cs="Times New Roman"/>
          <w:iCs/>
          <w:kern w:val="0"/>
          <w:sz w:val="20"/>
          <w:szCs w:val="20"/>
          <w:lang w:eastAsia="ar-SA" w:bidi="ar-SA"/>
        </w:rPr>
      </w:pPr>
    </w:p>
    <w:p w:rsidR="00CB481A" w:rsidRPr="00A34583" w:rsidRDefault="00CB481A" w:rsidP="00906D3F">
      <w:pPr>
        <w:widowControl/>
        <w:autoSpaceDN/>
        <w:jc w:val="both"/>
        <w:textAlignment w:val="auto"/>
        <w:rPr>
          <w:rFonts w:eastAsia="TimesNewRoman" w:cs="Times New Roman"/>
          <w:iCs/>
          <w:kern w:val="0"/>
          <w:sz w:val="20"/>
          <w:szCs w:val="20"/>
          <w:lang w:eastAsia="ar-SA" w:bidi="ar-SA"/>
        </w:rPr>
      </w:pPr>
    </w:p>
    <w:p w:rsidR="00906D3F" w:rsidRDefault="00906D3F"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r w:rsidRPr="00A34583">
        <w:rPr>
          <w:rFonts w:eastAsiaTheme="minorHAnsi" w:cs="Times New Roman"/>
          <w:b/>
          <w:i/>
          <w:iCs/>
          <w:color w:val="000000"/>
          <w:kern w:val="0"/>
          <w:sz w:val="16"/>
          <w:szCs w:val="16"/>
          <w:lang w:eastAsia="en-US" w:bidi="ar-SA"/>
        </w:rPr>
        <w:t>*</w:t>
      </w:r>
      <w:r w:rsidRPr="00A34583">
        <w:rPr>
          <w:rFonts w:eastAsiaTheme="minorHAnsi" w:cs="Times New Roman"/>
          <w:i/>
          <w:iCs/>
          <w:color w:val="000000"/>
          <w:kern w:val="0"/>
          <w:sz w:val="16"/>
          <w:szCs w:val="16"/>
          <w:lang w:eastAsia="en-US" w:bidi="ar-SA"/>
        </w:rPr>
        <w:t xml:space="preserve"> należy wykreślić w przypadku, gdy Wykonawca nie przekazuje danych oso</w:t>
      </w:r>
      <w:r w:rsidR="00A34583">
        <w:rPr>
          <w:rFonts w:eastAsiaTheme="minorHAnsi" w:cs="Times New Roman"/>
          <w:i/>
          <w:iCs/>
          <w:color w:val="000000"/>
          <w:kern w:val="0"/>
          <w:sz w:val="16"/>
          <w:szCs w:val="16"/>
          <w:lang w:eastAsia="en-US" w:bidi="ar-SA"/>
        </w:rPr>
        <w:t xml:space="preserve">bowych innych niż bezpośrednio </w:t>
      </w:r>
      <w:r w:rsidRPr="00A34583">
        <w:rPr>
          <w:rFonts w:eastAsiaTheme="minorHAnsi" w:cs="Times New Roman"/>
          <w:i/>
          <w:iCs/>
          <w:color w:val="000000"/>
          <w:kern w:val="0"/>
          <w:sz w:val="16"/>
          <w:szCs w:val="16"/>
          <w:lang w:eastAsia="en-US" w:bidi="ar-SA"/>
        </w:rPr>
        <w:t>jego dotyczących lub zachodzi wyłączenie stosowania obowiązku informacyjneg</w:t>
      </w:r>
      <w:r w:rsidR="00A34583">
        <w:rPr>
          <w:rFonts w:eastAsiaTheme="minorHAnsi" w:cs="Times New Roman"/>
          <w:i/>
          <w:iCs/>
          <w:color w:val="000000"/>
          <w:kern w:val="0"/>
          <w:sz w:val="16"/>
          <w:szCs w:val="16"/>
          <w:lang w:eastAsia="en-US" w:bidi="ar-SA"/>
        </w:rPr>
        <w:t xml:space="preserve">o, stosownie do art. 13 ust. 4 </w:t>
      </w:r>
      <w:r w:rsidRPr="00A34583">
        <w:rPr>
          <w:rFonts w:eastAsiaTheme="minorHAnsi" w:cs="Times New Roman"/>
          <w:i/>
          <w:iCs/>
          <w:color w:val="000000"/>
          <w:kern w:val="0"/>
          <w:sz w:val="16"/>
          <w:szCs w:val="16"/>
          <w:lang w:eastAsia="en-US" w:bidi="ar-SA"/>
        </w:rPr>
        <w:t>lub art. 14 ust. 5 RODO</w:t>
      </w:r>
      <w:r w:rsidR="008A6007" w:rsidRPr="00A34583">
        <w:rPr>
          <w:rFonts w:eastAsiaTheme="minorHAnsi" w:cs="Times New Roman"/>
          <w:i/>
          <w:iCs/>
          <w:color w:val="000000"/>
          <w:kern w:val="0"/>
          <w:sz w:val="16"/>
          <w:szCs w:val="16"/>
          <w:lang w:eastAsia="en-US" w:bidi="ar-SA"/>
        </w:rPr>
        <w:t>.</w:t>
      </w:r>
    </w:p>
    <w:p w:rsidR="00BD5846" w:rsidRDefault="00BD58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302CC9" w:rsidRDefault="00302CC9"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4752B8" w:rsidRDefault="004752B8"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6F5946" w:rsidRDefault="006F5946" w:rsidP="00BC10A0">
      <w:pPr>
        <w:widowControl/>
        <w:suppressAutoHyphens w:val="0"/>
        <w:autoSpaceDE w:val="0"/>
        <w:adjustRightInd w:val="0"/>
        <w:jc w:val="both"/>
        <w:textAlignment w:val="auto"/>
        <w:rPr>
          <w:rFonts w:eastAsiaTheme="minorHAnsi" w:cs="Times New Roman"/>
          <w:i/>
          <w:iCs/>
          <w:color w:val="000000"/>
          <w:kern w:val="0"/>
          <w:sz w:val="16"/>
          <w:szCs w:val="16"/>
          <w:lang w:eastAsia="en-US" w:bidi="ar-SA"/>
        </w:rPr>
      </w:pPr>
    </w:p>
    <w:p w:rsidR="006F5946" w:rsidRDefault="006F5946"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987254" w:rsidRDefault="00987254"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987254" w:rsidRDefault="00987254"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987254" w:rsidRDefault="00987254"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987254" w:rsidRDefault="00987254"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rsidR="00BD5846" w:rsidRPr="00A34583" w:rsidRDefault="00BD5846" w:rsidP="00FA2D91">
      <w:pPr>
        <w:widowControl/>
        <w:suppressAutoHyphens w:val="0"/>
        <w:autoSpaceDE w:val="0"/>
        <w:adjustRightInd w:val="0"/>
        <w:jc w:val="both"/>
        <w:textAlignment w:val="auto"/>
        <w:rPr>
          <w:rFonts w:eastAsiaTheme="minorHAnsi" w:cs="Times New Roman"/>
          <w:i/>
          <w:iCs/>
          <w:color w:val="000000"/>
          <w:kern w:val="0"/>
          <w:sz w:val="16"/>
          <w:szCs w:val="16"/>
          <w:lang w:eastAsia="en-US" w:bidi="ar-SA"/>
        </w:rPr>
      </w:pPr>
    </w:p>
    <w:p w:rsidR="00E43800" w:rsidRDefault="00E43800"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rsidR="00CB481A" w:rsidRPr="002203E5" w:rsidRDefault="00CB481A" w:rsidP="00513E25">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tbl>
      <w:tblPr>
        <w:tblW w:w="9445" w:type="dxa"/>
        <w:tblInd w:w="-76" w:type="dxa"/>
        <w:tblLayout w:type="fixed"/>
        <w:tblCellMar>
          <w:left w:w="0" w:type="dxa"/>
          <w:right w:w="0" w:type="dxa"/>
        </w:tblCellMar>
        <w:tblLook w:val="0000" w:firstRow="0" w:lastRow="0" w:firstColumn="0" w:lastColumn="0" w:noHBand="0" w:noVBand="0"/>
      </w:tblPr>
      <w:tblGrid>
        <w:gridCol w:w="77"/>
        <w:gridCol w:w="9278"/>
        <w:gridCol w:w="90"/>
      </w:tblGrid>
      <w:tr w:rsidR="00735A29" w:rsidRPr="00E95F92" w:rsidTr="00E95F92">
        <w:trPr>
          <w:trHeight w:val="707"/>
        </w:trPr>
        <w:tc>
          <w:tcPr>
            <w:tcW w:w="77" w:type="dxa"/>
            <w:shd w:val="clear" w:color="auto" w:fill="auto"/>
          </w:tcPr>
          <w:p w:rsidR="00735A29" w:rsidRPr="00284B7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8"/>
                <w:szCs w:val="28"/>
                <w:lang w:eastAsia="ar-SA" w:bidi="ar-SA"/>
              </w:rPr>
            </w:pPr>
          </w:p>
        </w:tc>
        <w:tc>
          <w:tcPr>
            <w:tcW w:w="9278" w:type="dxa"/>
            <w:tcBorders>
              <w:top w:val="single" w:sz="4" w:space="0" w:color="000000"/>
              <w:left w:val="single" w:sz="4" w:space="0" w:color="000000"/>
              <w:bottom w:val="single" w:sz="4" w:space="0" w:color="000000"/>
            </w:tcBorders>
            <w:shd w:val="clear" w:color="auto" w:fill="C0C0C0"/>
            <w:vAlign w:val="center"/>
          </w:tcPr>
          <w:p w:rsidR="00735A29" w:rsidRPr="00E95F92" w:rsidRDefault="00735A29" w:rsidP="0097714F">
            <w:pPr>
              <w:keepNext/>
              <w:widowControl/>
              <w:autoSpaceDN/>
              <w:ind w:right="-72"/>
              <w:jc w:val="center"/>
              <w:textAlignment w:val="auto"/>
              <w:rPr>
                <w:rFonts w:eastAsia="Times New Roman" w:cs="Times New Roman"/>
                <w:b/>
                <w:bCs/>
                <w:kern w:val="0"/>
                <w:sz w:val="20"/>
                <w:szCs w:val="20"/>
                <w:lang w:eastAsia="ar-SA" w:bidi="ar-SA"/>
              </w:rPr>
            </w:pPr>
            <w:r w:rsidRPr="00E95F92">
              <w:rPr>
                <w:rFonts w:eastAsia="Times New Roman" w:cs="Times New Roman"/>
                <w:b/>
                <w:kern w:val="0"/>
                <w:sz w:val="20"/>
                <w:szCs w:val="20"/>
                <w:lang w:eastAsia="ar-SA" w:bidi="ar-SA"/>
              </w:rPr>
              <w:t>FORMULARZ OFERTY</w:t>
            </w:r>
          </w:p>
          <w:p w:rsidR="00735A29" w:rsidRPr="00E95F92" w:rsidRDefault="0097714F" w:rsidP="00735A29">
            <w:pPr>
              <w:widowControl/>
              <w:autoSpaceDN/>
              <w:ind w:left="7088"/>
              <w:jc w:val="both"/>
              <w:textAlignment w:val="auto"/>
              <w:rPr>
                <w:rFonts w:eastAsia="Times New Roman" w:cs="Times New Roman"/>
                <w:b/>
                <w:kern w:val="0"/>
                <w:sz w:val="14"/>
                <w:szCs w:val="14"/>
                <w:lang w:eastAsia="ar-SA" w:bidi="ar-SA"/>
              </w:rPr>
            </w:pPr>
            <w:r w:rsidRPr="00E95F92">
              <w:rPr>
                <w:rFonts w:eastAsia="Times New Roman" w:cs="Times New Roman"/>
                <w:b/>
                <w:kern w:val="0"/>
                <w:sz w:val="14"/>
                <w:szCs w:val="14"/>
                <w:lang w:eastAsia="ar-SA" w:bidi="ar-SA"/>
              </w:rPr>
              <w:t xml:space="preserve">         </w:t>
            </w:r>
            <w:r w:rsidR="00735A29" w:rsidRPr="00E95F92">
              <w:rPr>
                <w:rFonts w:eastAsia="Times New Roman" w:cs="Times New Roman"/>
                <w:b/>
                <w:kern w:val="0"/>
                <w:sz w:val="14"/>
                <w:szCs w:val="14"/>
                <w:lang w:eastAsia="ar-SA" w:bidi="ar-SA"/>
              </w:rPr>
              <w:t>Załącznik nr 1 do SWZ</w:t>
            </w:r>
          </w:p>
          <w:p w:rsidR="00735A29" w:rsidRPr="00E95F92" w:rsidRDefault="0097714F" w:rsidP="008822CA">
            <w:pPr>
              <w:keepNext/>
              <w:tabs>
                <w:tab w:val="num" w:pos="0"/>
              </w:tabs>
              <w:autoSpaceDN/>
              <w:ind w:left="7088"/>
              <w:textAlignment w:val="auto"/>
              <w:outlineLvl w:val="0"/>
              <w:rPr>
                <w:rFonts w:eastAsia="Times New Roman" w:cs="Times New Roman"/>
                <w:b/>
                <w:bCs/>
                <w:kern w:val="0"/>
                <w:sz w:val="14"/>
                <w:szCs w:val="14"/>
                <w:lang w:eastAsia="ar-SA" w:bidi="ar-SA"/>
              </w:rPr>
            </w:pPr>
            <w:r w:rsidRPr="00E95F92">
              <w:rPr>
                <w:rFonts w:eastAsia="Times New Roman" w:cs="Times New Roman"/>
                <w:b/>
                <w:bCs/>
                <w:kern w:val="0"/>
                <w:sz w:val="14"/>
                <w:szCs w:val="14"/>
                <w:lang w:eastAsia="ar-SA" w:bidi="ar-SA"/>
              </w:rPr>
              <w:t xml:space="preserve">         </w:t>
            </w:r>
            <w:r w:rsidR="005D609D" w:rsidRPr="00E95F92">
              <w:rPr>
                <w:rFonts w:eastAsia="Times New Roman" w:cs="Times New Roman"/>
                <w:b/>
                <w:bCs/>
                <w:kern w:val="0"/>
                <w:sz w:val="14"/>
                <w:szCs w:val="14"/>
                <w:lang w:eastAsia="ar-SA" w:bidi="ar-SA"/>
              </w:rPr>
              <w:t>Sprawa n</w:t>
            </w:r>
            <w:r w:rsidR="00735A29" w:rsidRPr="00E95F92">
              <w:rPr>
                <w:rFonts w:eastAsia="Times New Roman" w:cs="Times New Roman"/>
                <w:b/>
                <w:bCs/>
                <w:kern w:val="0"/>
                <w:sz w:val="14"/>
                <w:szCs w:val="14"/>
                <w:lang w:eastAsia="ar-SA" w:bidi="ar-SA"/>
              </w:rPr>
              <w:t xml:space="preserve">r </w:t>
            </w:r>
            <w:r w:rsidR="005D2C49">
              <w:rPr>
                <w:rFonts w:eastAsia="Times New Roman" w:cs="Times New Roman"/>
                <w:b/>
                <w:bCs/>
                <w:kern w:val="0"/>
                <w:sz w:val="14"/>
                <w:szCs w:val="14"/>
                <w:lang w:eastAsia="ar-SA" w:bidi="ar-SA"/>
              </w:rPr>
              <w:t>3</w:t>
            </w:r>
            <w:r w:rsidR="006F5946">
              <w:rPr>
                <w:rFonts w:eastAsia="Times New Roman" w:cs="Times New Roman"/>
                <w:b/>
                <w:bCs/>
                <w:kern w:val="0"/>
                <w:sz w:val="14"/>
                <w:szCs w:val="14"/>
                <w:lang w:eastAsia="ar-SA" w:bidi="ar-SA"/>
              </w:rPr>
              <w:t>4</w:t>
            </w:r>
            <w:r w:rsidR="00F42E67" w:rsidRPr="00E95F92">
              <w:rPr>
                <w:rFonts w:eastAsia="Times New Roman" w:cs="Times New Roman"/>
                <w:b/>
                <w:bCs/>
                <w:kern w:val="0"/>
                <w:sz w:val="14"/>
                <w:szCs w:val="14"/>
                <w:lang w:eastAsia="ar-SA" w:bidi="ar-SA"/>
              </w:rPr>
              <w:t>/</w:t>
            </w:r>
            <w:r w:rsidR="007A49F6" w:rsidRPr="00E95F92">
              <w:rPr>
                <w:rFonts w:eastAsia="Times New Roman" w:cs="Times New Roman"/>
                <w:b/>
                <w:bCs/>
                <w:kern w:val="0"/>
                <w:sz w:val="14"/>
                <w:szCs w:val="14"/>
                <w:lang w:eastAsia="ar-SA" w:bidi="ar-SA"/>
              </w:rPr>
              <w:t>24</w:t>
            </w:r>
            <w:r w:rsidR="00735A29" w:rsidRPr="00E95F92">
              <w:rPr>
                <w:rFonts w:eastAsia="Times New Roman" w:cs="Times New Roman"/>
                <w:b/>
                <w:bCs/>
                <w:kern w:val="0"/>
                <w:sz w:val="14"/>
                <w:szCs w:val="14"/>
                <w:lang w:eastAsia="ar-SA" w:bidi="ar-SA"/>
              </w:rPr>
              <w:t>/</w:t>
            </w:r>
            <w:r w:rsidR="006F5946">
              <w:rPr>
                <w:rFonts w:eastAsia="Times New Roman" w:cs="Times New Roman"/>
                <w:b/>
                <w:bCs/>
                <w:kern w:val="0"/>
                <w:sz w:val="14"/>
                <w:szCs w:val="14"/>
                <w:lang w:eastAsia="ar-SA" w:bidi="ar-SA"/>
              </w:rPr>
              <w:t>ZZP</w:t>
            </w:r>
          </w:p>
          <w:p w:rsidR="002B7546" w:rsidRPr="00E95F92" w:rsidRDefault="002B7546" w:rsidP="008822CA">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90" w:type="dxa"/>
            <w:tcBorders>
              <w:left w:val="single" w:sz="4" w:space="0" w:color="000000"/>
            </w:tcBorders>
            <w:shd w:val="clear" w:color="auto" w:fill="auto"/>
          </w:tcPr>
          <w:p w:rsidR="00735A29" w:rsidRPr="00E95F92"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rsidR="00483FC0" w:rsidRDefault="00483FC0" w:rsidP="00AB20A5">
      <w:pPr>
        <w:widowControl/>
        <w:autoSpaceDN/>
        <w:jc w:val="both"/>
        <w:textAlignment w:val="auto"/>
        <w:rPr>
          <w:rFonts w:eastAsia="Times New Roman" w:cs="Times New Roman"/>
          <w:kern w:val="0"/>
          <w:lang w:eastAsia="ar-SA" w:bidi="ar-SA"/>
        </w:rPr>
      </w:pPr>
    </w:p>
    <w:p w:rsidR="009003EF" w:rsidRPr="00E95F92" w:rsidRDefault="009003EF" w:rsidP="00AB20A5">
      <w:pPr>
        <w:widowControl/>
        <w:autoSpaceDN/>
        <w:jc w:val="both"/>
        <w:textAlignment w:val="auto"/>
        <w:rPr>
          <w:rFonts w:eastAsia="Times New Roman" w:cs="Times New Roman"/>
          <w:kern w:val="0"/>
          <w:lang w:eastAsia="ar-SA" w:bidi="ar-SA"/>
        </w:rPr>
      </w:pPr>
    </w:p>
    <w:p w:rsidR="00E95F92" w:rsidRPr="00D44DEB" w:rsidRDefault="00735A29" w:rsidP="00E95F92">
      <w:pPr>
        <w:widowControl/>
        <w:autoSpaceDN/>
        <w:ind w:left="1276" w:firstLine="4111"/>
        <w:textAlignment w:val="auto"/>
        <w:rPr>
          <w:rFonts w:eastAsia="Times New Roman" w:cs="Times New Roman"/>
          <w:b/>
          <w:iCs/>
          <w:kern w:val="0"/>
          <w:lang w:eastAsia="ar-SA" w:bidi="ar-SA"/>
        </w:rPr>
      </w:pPr>
      <w:r w:rsidRPr="00D44DEB">
        <w:rPr>
          <w:rFonts w:eastAsia="Times New Roman" w:cs="Times New Roman"/>
          <w:b/>
          <w:iCs/>
          <w:kern w:val="0"/>
          <w:lang w:eastAsia="ar-SA" w:bidi="ar-SA"/>
        </w:rPr>
        <w:t>CENTRUM SZKOLENIA POLICJI</w:t>
      </w:r>
      <w:r w:rsidR="000B6DCC" w:rsidRPr="00D44DEB">
        <w:rPr>
          <w:rFonts w:eastAsia="Times New Roman" w:cs="Times New Roman"/>
          <w:b/>
          <w:iCs/>
          <w:kern w:val="0"/>
          <w:lang w:eastAsia="ar-SA" w:bidi="ar-SA"/>
        </w:rPr>
        <w:t xml:space="preserve"> </w:t>
      </w:r>
    </w:p>
    <w:p w:rsidR="00735A29" w:rsidRPr="00D44DEB" w:rsidRDefault="00735A29" w:rsidP="00E95F92">
      <w:pPr>
        <w:widowControl/>
        <w:autoSpaceDN/>
        <w:ind w:left="1276" w:firstLine="4111"/>
        <w:textAlignment w:val="auto"/>
        <w:rPr>
          <w:rFonts w:eastAsia="Times New Roman" w:cs="Times New Roman"/>
          <w:b/>
          <w:i/>
          <w:iCs/>
          <w:kern w:val="0"/>
          <w:lang w:eastAsia="ar-SA" w:bidi="ar-SA"/>
        </w:rPr>
      </w:pPr>
      <w:r w:rsidRPr="00D44DEB">
        <w:rPr>
          <w:rFonts w:eastAsia="Times New Roman" w:cs="Times New Roman"/>
          <w:b/>
          <w:iCs/>
          <w:kern w:val="0"/>
          <w:lang w:eastAsia="ar-SA" w:bidi="ar-SA"/>
        </w:rPr>
        <w:t>W LEGIONOWIE</w:t>
      </w:r>
    </w:p>
    <w:p w:rsidR="00735A29" w:rsidRPr="00D44DEB" w:rsidRDefault="00735A29" w:rsidP="00E95F92">
      <w:pPr>
        <w:widowControl/>
        <w:autoSpaceDN/>
        <w:ind w:left="4678" w:firstLine="709"/>
        <w:textAlignment w:val="auto"/>
        <w:rPr>
          <w:rFonts w:eastAsia="Times New Roman" w:cs="Times New Roman"/>
          <w:b/>
          <w:kern w:val="0"/>
          <w:lang w:eastAsia="ar-SA" w:bidi="ar-SA"/>
        </w:rPr>
      </w:pPr>
      <w:r w:rsidRPr="00D44DEB">
        <w:rPr>
          <w:rFonts w:eastAsia="Times New Roman" w:cs="Times New Roman"/>
          <w:b/>
          <w:kern w:val="0"/>
          <w:lang w:eastAsia="ar-SA" w:bidi="ar-SA"/>
        </w:rPr>
        <w:t>ul. Zegrzyńska 121</w:t>
      </w:r>
    </w:p>
    <w:p w:rsidR="00735A29" w:rsidRPr="00D44DEB" w:rsidRDefault="00735A29" w:rsidP="00E95F92">
      <w:pPr>
        <w:widowControl/>
        <w:autoSpaceDN/>
        <w:ind w:left="4820" w:firstLine="567"/>
        <w:textAlignment w:val="auto"/>
        <w:rPr>
          <w:rFonts w:eastAsia="Times New Roman" w:cs="Times New Roman"/>
          <w:b/>
          <w:kern w:val="0"/>
          <w:lang w:eastAsia="ar-SA" w:bidi="ar-SA"/>
        </w:rPr>
      </w:pPr>
      <w:r w:rsidRPr="00D44DEB">
        <w:rPr>
          <w:rFonts w:eastAsia="Times New Roman" w:cs="Times New Roman"/>
          <w:b/>
          <w:kern w:val="0"/>
          <w:lang w:eastAsia="ar-SA" w:bidi="ar-SA"/>
        </w:rPr>
        <w:t>05-119 Legionowo</w:t>
      </w:r>
    </w:p>
    <w:p w:rsidR="00483FC0" w:rsidRPr="00D44DEB" w:rsidRDefault="00483FC0" w:rsidP="00AB20A5">
      <w:pPr>
        <w:widowControl/>
        <w:autoSpaceDN/>
        <w:jc w:val="both"/>
        <w:textAlignment w:val="auto"/>
        <w:rPr>
          <w:rFonts w:eastAsia="Times New Roman" w:cs="Times New Roman"/>
          <w:kern w:val="0"/>
          <w:lang w:eastAsia="ar-SA" w:bidi="ar-SA"/>
        </w:rPr>
      </w:pPr>
    </w:p>
    <w:p w:rsidR="009003EF" w:rsidRPr="00D44DEB" w:rsidRDefault="009003EF" w:rsidP="00AB20A5">
      <w:pPr>
        <w:widowControl/>
        <w:autoSpaceDN/>
        <w:jc w:val="both"/>
        <w:textAlignment w:val="auto"/>
        <w:rPr>
          <w:rFonts w:eastAsia="Times New Roman" w:cs="Times New Roman"/>
          <w:kern w:val="0"/>
          <w:lang w:eastAsia="ar-SA" w:bidi="ar-SA"/>
        </w:rPr>
      </w:pPr>
    </w:p>
    <w:p w:rsidR="00735A29" w:rsidRPr="000F2320" w:rsidRDefault="00735A29" w:rsidP="000F2320">
      <w:pPr>
        <w:widowControl/>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1.</w:t>
      </w:r>
      <w:r w:rsidRPr="00D44DEB">
        <w:rPr>
          <w:rFonts w:eastAsia="Times New Roman" w:cs="Times New Roman"/>
          <w:kern w:val="0"/>
          <w:lang w:eastAsia="ar-SA" w:bidi="ar-SA"/>
        </w:rPr>
        <w:tab/>
        <w:t xml:space="preserve">Nawiązując do postępowania prowadzonego w trybie </w:t>
      </w:r>
      <w:r w:rsidR="002203E5" w:rsidRPr="00D44DEB">
        <w:rPr>
          <w:rFonts w:cs="Times New Roman"/>
        </w:rPr>
        <w:t>podstawowym</w:t>
      </w:r>
      <w:r w:rsidR="008600B2" w:rsidRPr="00D44DEB">
        <w:rPr>
          <w:rFonts w:eastAsia="Times New Roman" w:cs="Times New Roman"/>
          <w:kern w:val="0"/>
          <w:lang w:eastAsia="ar-SA" w:bidi="ar-SA"/>
        </w:rPr>
        <w:t xml:space="preserve"> </w:t>
      </w:r>
      <w:bookmarkStart w:id="3" w:name="_Hlk173759406"/>
      <w:r w:rsidRPr="000F2320">
        <w:rPr>
          <w:rFonts w:eastAsia="Times New Roman" w:cs="Times New Roman"/>
          <w:i/>
          <w:kern w:val="0"/>
          <w:lang w:eastAsia="ar-SA" w:bidi="ar-SA"/>
        </w:rPr>
        <w:t>na</w:t>
      </w:r>
      <w:r w:rsidR="00944E34" w:rsidRPr="000F2320">
        <w:rPr>
          <w:rFonts w:eastAsia="Times New Roman" w:cs="Times New Roman"/>
          <w:bCs/>
          <w:i/>
          <w:kern w:val="0"/>
          <w:lang w:eastAsia="ar-SA" w:bidi="ar-SA"/>
        </w:rPr>
        <w:t xml:space="preserve"> dostawę urządzeń</w:t>
      </w:r>
      <w:r w:rsidR="00944E34" w:rsidRPr="00944E34">
        <w:rPr>
          <w:rFonts w:eastAsia="Times New Roman" w:cs="Times New Roman"/>
          <w:b/>
          <w:bCs/>
          <w:i/>
          <w:kern w:val="0"/>
          <w:lang w:eastAsia="ar-SA" w:bidi="ar-SA"/>
        </w:rPr>
        <w:t xml:space="preserve"> </w:t>
      </w:r>
      <w:r w:rsidR="000F2320">
        <w:rPr>
          <w:rFonts w:eastAsia="Times New Roman" w:cs="Times New Roman"/>
          <w:b/>
          <w:bCs/>
          <w:i/>
          <w:kern w:val="0"/>
          <w:lang w:eastAsia="ar-SA" w:bidi="ar-SA"/>
        </w:rPr>
        <w:br/>
      </w:r>
      <w:r w:rsidR="00944E34" w:rsidRPr="000F2320">
        <w:rPr>
          <w:rFonts w:eastAsia="Times New Roman" w:cs="Times New Roman"/>
          <w:bCs/>
          <w:i/>
          <w:kern w:val="0"/>
          <w:lang w:eastAsia="ar-SA" w:bidi="ar-SA"/>
        </w:rPr>
        <w:t xml:space="preserve">do laserowego pomiaru punktów w przestrzeni </w:t>
      </w:r>
      <w:r w:rsidR="00944E34" w:rsidRPr="00707366">
        <w:rPr>
          <w:rFonts w:eastAsia="Times New Roman" w:cs="Times New Roman"/>
          <w:i/>
          <w:kern w:val="0"/>
          <w:lang w:eastAsia="ar-SA" w:bidi="ar-SA"/>
        </w:rPr>
        <w:t>do Centrum Szkolenia Policji w Legionowie</w:t>
      </w:r>
      <w:r w:rsidR="00944E34" w:rsidRPr="00707366">
        <w:rPr>
          <w:rFonts w:eastAsia="Times New Roman" w:cs="Times New Roman"/>
          <w:bCs/>
          <w:i/>
          <w:kern w:val="0"/>
          <w:lang w:eastAsia="ar-SA" w:bidi="ar-SA"/>
        </w:rPr>
        <w:t xml:space="preserve"> </w:t>
      </w:r>
      <w:r w:rsidR="000F2320" w:rsidRPr="00707366">
        <w:rPr>
          <w:rFonts w:eastAsia="Times New Roman" w:cs="Times New Roman"/>
          <w:bCs/>
          <w:i/>
          <w:kern w:val="0"/>
          <w:lang w:eastAsia="ar-SA" w:bidi="ar-SA"/>
        </w:rPr>
        <w:br/>
      </w:r>
      <w:r w:rsidR="00944E34" w:rsidRPr="00707366">
        <w:rPr>
          <w:rFonts w:eastAsia="Times New Roman" w:cs="Times New Roman"/>
          <w:bCs/>
          <w:i/>
          <w:kern w:val="0"/>
          <w:lang w:eastAsia="ar-SA" w:bidi="ar-SA"/>
        </w:rPr>
        <w:t>w ramach programu</w:t>
      </w:r>
      <w:r w:rsidR="00944E34" w:rsidRPr="000F2320">
        <w:rPr>
          <w:rFonts w:eastAsia="Times New Roman" w:cs="Times New Roman"/>
          <w:bCs/>
          <w:kern w:val="0"/>
          <w:lang w:eastAsia="ar-SA" w:bidi="ar-SA"/>
        </w:rPr>
        <w:t xml:space="preserve"> </w:t>
      </w:r>
      <w:r w:rsidR="00944E34" w:rsidRPr="000F2320">
        <w:rPr>
          <w:rFonts w:eastAsia="Times New Roman" w:cs="Times New Roman"/>
          <w:bCs/>
          <w:i/>
          <w:kern w:val="0"/>
          <w:lang w:eastAsia="ar-SA" w:bidi="ar-SA"/>
        </w:rPr>
        <w:t>Polska Pomoc 2024</w:t>
      </w:r>
      <w:bookmarkEnd w:id="3"/>
      <w:r w:rsidR="00E95F92" w:rsidRPr="00D44DEB">
        <w:rPr>
          <w:rFonts w:eastAsia="Times New Roman" w:cs="Times New Roman"/>
          <w:i/>
          <w:kern w:val="0"/>
          <w:lang w:eastAsia="ar-SA" w:bidi="ar-SA"/>
        </w:rPr>
        <w:t xml:space="preserve"> </w:t>
      </w:r>
      <w:r w:rsidRPr="00D44DEB">
        <w:rPr>
          <w:rFonts w:eastAsia="Times New Roman" w:cs="Times New Roman"/>
          <w:kern w:val="0"/>
          <w:lang w:eastAsia="ar-SA" w:bidi="ar-SA"/>
        </w:rPr>
        <w:t>niniejszym składamy ofertę w przedmiotowym postępowaniu w imieniu firmy:</w:t>
      </w:r>
    </w:p>
    <w:p w:rsidR="005D609D" w:rsidRPr="00D44DEB" w:rsidRDefault="005D609D" w:rsidP="009E5C00">
      <w:pPr>
        <w:widowControl/>
        <w:autoSpaceDN/>
        <w:jc w:val="both"/>
        <w:textAlignment w:val="auto"/>
        <w:rPr>
          <w:rFonts w:eastAsia="Times New Roman" w:cs="Times New Roman"/>
          <w:i/>
          <w:kern w:val="0"/>
          <w:sz w:val="16"/>
          <w:szCs w:val="16"/>
          <w:lang w:eastAsia="ar-SA" w:bidi="ar-SA"/>
        </w:rPr>
      </w:pPr>
    </w:p>
    <w:p w:rsidR="005D609D" w:rsidRPr="00D44DEB" w:rsidRDefault="00735A29"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r>
      <w:r w:rsidR="005D609D" w:rsidRPr="00D44DEB">
        <w:rPr>
          <w:rFonts w:eastAsia="Times New Roman" w:cs="Times New Roman"/>
          <w:kern w:val="0"/>
          <w:lang w:eastAsia="ar-SA" w:bidi="ar-SA"/>
        </w:rPr>
        <w:t>Nazwa: .................................</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p>
    <w:p w:rsidR="005D609D" w:rsidRPr="00D44DEB" w:rsidRDefault="005D609D"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Adres do korespondencji: ul. ........................................................................</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rsidR="005D609D" w:rsidRPr="00D44DEB" w:rsidRDefault="005D609D" w:rsidP="00EF2EF0">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Kod pocztowy</w:t>
      </w:r>
      <w:r w:rsidR="00E95F92" w:rsidRPr="00D44DEB">
        <w:rPr>
          <w:rFonts w:eastAsia="Times New Roman" w:cs="Times New Roman"/>
          <w:kern w:val="0"/>
          <w:lang w:eastAsia="ar-SA" w:bidi="ar-SA"/>
        </w:rPr>
        <w:t>: .....................</w:t>
      </w:r>
      <w:r w:rsidR="00EF2EF0" w:rsidRPr="00D44DEB">
        <w:rPr>
          <w:rFonts w:eastAsia="Times New Roman" w:cs="Times New Roman"/>
          <w:kern w:val="0"/>
          <w:lang w:eastAsia="ar-SA" w:bidi="ar-SA"/>
        </w:rPr>
        <w:t xml:space="preserve">.......  </w:t>
      </w:r>
      <w:r w:rsidRPr="00D44DEB">
        <w:rPr>
          <w:rFonts w:eastAsia="Times New Roman" w:cs="Times New Roman"/>
          <w:kern w:val="0"/>
          <w:lang w:eastAsia="ar-SA" w:bidi="ar-SA"/>
        </w:rPr>
        <w:t>Miejscowość: ...............</w:t>
      </w:r>
      <w:r w:rsidR="009E5C00"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rsidR="005D609D" w:rsidRPr="00D44DEB" w:rsidRDefault="005D609D" w:rsidP="005D609D">
      <w:pPr>
        <w:widowControl/>
        <w:tabs>
          <w:tab w:val="left" w:pos="540"/>
        </w:tabs>
        <w:autoSpaceDN/>
        <w:ind w:left="284" w:hanging="284"/>
        <w:textAlignment w:val="auto"/>
        <w:rPr>
          <w:rFonts w:eastAsia="Times New Roman" w:cs="Times New Roman"/>
          <w:kern w:val="0"/>
          <w:lang w:eastAsia="ar-SA" w:bidi="ar-SA"/>
        </w:rPr>
      </w:pPr>
      <w:r w:rsidRPr="00D44DEB">
        <w:rPr>
          <w:rFonts w:eastAsia="Times New Roman" w:cs="Times New Roman"/>
          <w:kern w:val="0"/>
          <w:lang w:eastAsia="ar-SA" w:bidi="ar-SA"/>
        </w:rPr>
        <w:tab/>
        <w:t>Telefon: ……</w:t>
      </w:r>
      <w:r w:rsidR="00E95F92" w:rsidRPr="00D44DEB">
        <w:rPr>
          <w:rFonts w:eastAsia="Times New Roman" w:cs="Times New Roman"/>
          <w:kern w:val="0"/>
          <w:lang w:eastAsia="ar-SA" w:bidi="ar-SA"/>
        </w:rPr>
        <w:t>………...............   fax: ……….</w:t>
      </w:r>
      <w:r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r w:rsidR="00E95F92" w:rsidRPr="00D44DEB">
        <w:rPr>
          <w:rFonts w:eastAsia="Times New Roman" w:cs="Times New Roman"/>
          <w:kern w:val="0"/>
          <w:lang w:eastAsia="ar-SA" w:bidi="ar-SA"/>
        </w:rPr>
        <w:t>.........   e-mail: ………………….………</w:t>
      </w:r>
      <w:r w:rsidRPr="00D44DEB">
        <w:rPr>
          <w:rFonts w:eastAsia="Times New Roman" w:cs="Times New Roman"/>
          <w:kern w:val="0"/>
          <w:lang w:eastAsia="ar-SA" w:bidi="ar-SA"/>
        </w:rPr>
        <w:t>…</w:t>
      </w:r>
    </w:p>
    <w:p w:rsidR="00514A51" w:rsidRPr="00D44DEB" w:rsidRDefault="005D609D"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ab/>
      </w:r>
    </w:p>
    <w:p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Jesteśmy / jestem:*</w:t>
      </w:r>
      <w:r w:rsidRPr="00D44DEB">
        <w:rPr>
          <w:rFonts w:eastAsia="Times New Roman" w:cs="Times New Roman"/>
          <w:kern w:val="0"/>
          <w:lang w:eastAsia="ar-SA" w:bidi="ar-SA"/>
        </w:rPr>
        <w:tab/>
      </w:r>
    </w:p>
    <w:p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mikroprzedsiębiorstwem;</w:t>
      </w:r>
    </w:p>
    <w:p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małym przedsiębiorstwem;</w:t>
      </w:r>
    </w:p>
    <w:p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średnim przedsiębiorstwem;</w:t>
      </w:r>
    </w:p>
    <w:p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jednoosobową działalnością gospodarczą;</w:t>
      </w:r>
    </w:p>
    <w:p w:rsidR="00514A51"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xml:space="preserve">□ osobą fizyczną nieprowadzącą działalności gospodarczej.   </w:t>
      </w:r>
      <w:r w:rsidRPr="00D44DEB">
        <w:rPr>
          <w:rFonts w:eastAsia="Times New Roman" w:cs="Times New Roman"/>
          <w:kern w:val="0"/>
          <w:lang w:eastAsia="ar-SA" w:bidi="ar-SA"/>
        </w:rPr>
        <w:tab/>
      </w:r>
    </w:p>
    <w:p w:rsidR="00D85BD5" w:rsidRPr="00D44DEB" w:rsidRDefault="00D85BD5" w:rsidP="00514A51">
      <w:pPr>
        <w:widowControl/>
        <w:autoSpaceDN/>
        <w:ind w:left="284" w:right="-142"/>
        <w:textAlignment w:val="auto"/>
        <w:rPr>
          <w:rFonts w:eastAsia="Times New Roman" w:cs="Times New Roman"/>
          <w:kern w:val="0"/>
          <w:lang w:eastAsia="ar-SA" w:bidi="ar-SA"/>
        </w:rPr>
      </w:pPr>
    </w:p>
    <w:p w:rsidR="00AF1DF6" w:rsidRPr="00AF1DF6" w:rsidRDefault="00AF1DF6" w:rsidP="00AF1DF6">
      <w:pPr>
        <w:widowControl/>
        <w:autoSpaceDN/>
        <w:ind w:left="284" w:hanging="284"/>
        <w:jc w:val="both"/>
        <w:textAlignment w:val="auto"/>
        <w:rPr>
          <w:rFonts w:cs="Times New Roman"/>
        </w:rPr>
      </w:pPr>
      <w:r w:rsidRPr="00AF1DF6">
        <w:rPr>
          <w:rFonts w:cs="Times New Roman"/>
          <w:kern w:val="0"/>
          <w:lang w:eastAsia="ar-SA"/>
        </w:rPr>
        <w:t>2.</w:t>
      </w:r>
      <w:r w:rsidRPr="00AF1DF6">
        <w:rPr>
          <w:rFonts w:cs="Times New Roman"/>
          <w:kern w:val="0"/>
          <w:lang w:eastAsia="ar-SA"/>
        </w:rPr>
        <w:tab/>
        <w:t xml:space="preserve">Oferujemy dostawę przedmiotu zamówienia spełniającego wszystkie wymagania Zamawiającego określone w </w:t>
      </w:r>
      <w:r w:rsidRPr="00AF1DF6">
        <w:rPr>
          <w:rFonts w:cs="Times New Roman"/>
          <w:i/>
          <w:kern w:val="0"/>
          <w:lang w:eastAsia="ar-SA"/>
        </w:rPr>
        <w:t>Specyfikacji warunków zamówienia</w:t>
      </w:r>
      <w:r w:rsidRPr="00AF1DF6">
        <w:rPr>
          <w:rFonts w:cs="Times New Roman"/>
          <w:kern w:val="0"/>
          <w:lang w:eastAsia="ar-SA"/>
        </w:rPr>
        <w:t xml:space="preserve">, zgodnie z wypełnionym </w:t>
      </w:r>
      <w:r w:rsidRPr="00AF1DF6">
        <w:rPr>
          <w:rFonts w:cs="Times New Roman"/>
          <w:kern w:val="0"/>
          <w:lang w:eastAsia="ar-SA"/>
        </w:rPr>
        <w:br/>
        <w:t xml:space="preserve">i załączonym </w:t>
      </w:r>
      <w:r w:rsidRPr="00AF1DF6">
        <w:rPr>
          <w:rFonts w:cs="Times New Roman"/>
          <w:i/>
          <w:kern w:val="0"/>
          <w:lang w:eastAsia="ar-SA"/>
        </w:rPr>
        <w:t>Formularzem cenowym</w:t>
      </w:r>
      <w:r>
        <w:rPr>
          <w:rFonts w:cs="Times New Roman"/>
          <w:i/>
          <w:kern w:val="0"/>
          <w:lang w:eastAsia="ar-SA"/>
        </w:rPr>
        <w:t>.</w:t>
      </w:r>
    </w:p>
    <w:p w:rsidR="00AF1DF6" w:rsidRPr="00AF1DF6" w:rsidRDefault="00AF1DF6" w:rsidP="00AF1DF6">
      <w:pPr>
        <w:widowControl/>
        <w:autoSpaceDN/>
        <w:ind w:left="284" w:hanging="284"/>
        <w:jc w:val="both"/>
        <w:textAlignment w:val="auto"/>
        <w:rPr>
          <w:rFonts w:eastAsia="Times New Roman" w:cs="Times New Roman"/>
          <w:kern w:val="0"/>
          <w:sz w:val="16"/>
          <w:szCs w:val="16"/>
          <w:lang w:eastAsia="ar-SA" w:bidi="ar-SA"/>
        </w:rPr>
      </w:pPr>
    </w:p>
    <w:p w:rsidR="00AF1DF6" w:rsidRPr="00AF1DF6" w:rsidRDefault="00AF1DF6" w:rsidP="00AF1DF6">
      <w:pPr>
        <w:widowControl/>
        <w:suppressAutoHyphens w:val="0"/>
        <w:autoSpaceDN/>
        <w:spacing w:after="160" w:line="259" w:lineRule="auto"/>
        <w:ind w:left="284" w:hanging="284"/>
        <w:contextualSpacing/>
        <w:jc w:val="both"/>
        <w:textAlignment w:val="auto"/>
        <w:rPr>
          <w:rFonts w:eastAsia="Times New Roman" w:cs="Times New Roman"/>
          <w:lang w:bidi="ar-SA"/>
        </w:rPr>
      </w:pPr>
      <w:r w:rsidRPr="00AF1DF6">
        <w:rPr>
          <w:rFonts w:eastAsia="Times New Roman" w:cs="Times New Roman"/>
          <w:lang w:bidi="ar-SA"/>
        </w:rPr>
        <w:t>3.</w:t>
      </w:r>
      <w:r w:rsidRPr="00AF1DF6">
        <w:rPr>
          <w:rFonts w:eastAsia="Times New Roman" w:cs="Times New Roman"/>
          <w:lang w:bidi="ar-SA"/>
        </w:rPr>
        <w:tab/>
      </w:r>
      <w:r w:rsidRPr="00AF1DF6">
        <w:rPr>
          <w:rFonts w:eastAsia="Times New Roman" w:cs="Times New Roman"/>
          <w:lang w:bidi="ar-SA"/>
        </w:rPr>
        <w:tab/>
        <w:t>Termin dostawy przedmiotu zamówienia*:</w:t>
      </w:r>
    </w:p>
    <w:p w:rsidR="00AF1DF6" w:rsidRPr="001F3F67" w:rsidRDefault="00AF1DF6" w:rsidP="001F3F67">
      <w:pPr>
        <w:widowControl/>
        <w:shd w:val="clear" w:color="auto" w:fill="FFFFFF" w:themeFill="background1"/>
        <w:suppressAutoHyphens w:val="0"/>
        <w:autoSpaceDN/>
        <w:spacing w:after="160" w:line="259" w:lineRule="auto"/>
        <w:ind w:left="284"/>
        <w:contextualSpacing/>
        <w:textAlignment w:val="auto"/>
        <w:rPr>
          <w:rFonts w:eastAsia="Times New Roman" w:cs="Times New Roman"/>
          <w:color w:val="000000" w:themeColor="text1"/>
          <w:kern w:val="0"/>
          <w:lang w:eastAsia="en-US" w:bidi="ar-SA"/>
        </w:rPr>
      </w:pPr>
      <w:r w:rsidRPr="00AF1DF6">
        <w:rPr>
          <w:rFonts w:eastAsia="Times New Roman" w:cs="Times New Roman"/>
          <w:kern w:val="0"/>
          <w:sz w:val="36"/>
          <w:szCs w:val="36"/>
          <w:lang w:eastAsia="en-US" w:bidi="ar-SA"/>
        </w:rPr>
        <w:t>□</w:t>
      </w:r>
      <w:r w:rsidRPr="00AF1DF6">
        <w:rPr>
          <w:rFonts w:eastAsia="Times New Roman" w:cs="Times New Roman"/>
          <w:kern w:val="0"/>
          <w:lang w:eastAsia="en-US" w:bidi="ar-SA"/>
        </w:rPr>
        <w:t xml:space="preserve"> dostawa jednorazowa </w:t>
      </w:r>
      <w:r w:rsidRPr="001F3F67">
        <w:rPr>
          <w:rFonts w:eastAsia="Times New Roman" w:cs="Times New Roman"/>
          <w:kern w:val="0"/>
          <w:lang w:eastAsia="en-US" w:bidi="ar-SA"/>
        </w:rPr>
        <w:t xml:space="preserve">w terminie do </w:t>
      </w:r>
      <w:r w:rsidR="000F2320">
        <w:rPr>
          <w:rFonts w:eastAsia="Times New Roman" w:cs="Times New Roman"/>
          <w:kern w:val="0"/>
          <w:lang w:eastAsia="en-US" w:bidi="ar-SA"/>
        </w:rPr>
        <w:t>5 tygodni od daty zawarcia umowy</w:t>
      </w:r>
      <w:r w:rsidRPr="001F3F67">
        <w:rPr>
          <w:rFonts w:eastAsia="Times New Roman" w:cs="Times New Roman"/>
          <w:kern w:val="0"/>
          <w:lang w:eastAsia="en-US" w:bidi="ar-SA"/>
        </w:rPr>
        <w:t>,</w:t>
      </w:r>
    </w:p>
    <w:p w:rsidR="00AF1DF6" w:rsidRPr="00AF1DF6" w:rsidRDefault="00AF1DF6" w:rsidP="00BC10A0">
      <w:pPr>
        <w:widowControl/>
        <w:suppressAutoHyphens w:val="0"/>
        <w:autoSpaceDN/>
        <w:spacing w:after="160" w:line="259" w:lineRule="auto"/>
        <w:ind w:left="284"/>
        <w:contextualSpacing/>
        <w:jc w:val="both"/>
        <w:textAlignment w:val="auto"/>
        <w:rPr>
          <w:rFonts w:eastAsia="Times New Roman" w:cs="Times New Roman"/>
          <w:kern w:val="0"/>
          <w:lang w:eastAsia="en-US" w:bidi="ar-SA"/>
        </w:rPr>
      </w:pPr>
      <w:r w:rsidRPr="00AF1DF6">
        <w:rPr>
          <w:rFonts w:eastAsia="Times New Roman" w:cs="Times New Roman"/>
          <w:kern w:val="0"/>
          <w:lang w:eastAsia="en-US" w:bidi="ar-SA"/>
        </w:rPr>
        <w:tab/>
      </w:r>
      <w:r w:rsidRPr="00AF1DF6">
        <w:rPr>
          <w:rFonts w:eastAsia="Times New Roman" w:cs="Times New Roman"/>
          <w:kern w:val="0"/>
          <w:sz w:val="36"/>
          <w:szCs w:val="36"/>
          <w:lang w:eastAsia="en-US" w:bidi="ar-SA"/>
        </w:rPr>
        <w:t>□</w:t>
      </w:r>
      <w:r w:rsidRPr="00AF1DF6">
        <w:rPr>
          <w:rFonts w:eastAsia="Times New Roman" w:cs="Times New Roman"/>
          <w:kern w:val="0"/>
          <w:lang w:eastAsia="en-US" w:bidi="ar-SA"/>
        </w:rPr>
        <w:tab/>
      </w:r>
      <w:r w:rsidRPr="00AF1DF6">
        <w:rPr>
          <w:rFonts w:eastAsia="Times New Roman" w:cs="Times New Roman"/>
          <w:kern w:val="0"/>
          <w:lang w:eastAsia="en-US" w:bidi="ar-SA"/>
        </w:rPr>
        <w:tab/>
        <w:t xml:space="preserve"> dostawa jednorazowa w terminie </w:t>
      </w:r>
      <w:r w:rsidR="00BC10A0">
        <w:rPr>
          <w:rFonts w:eastAsia="Times New Roman" w:cs="Times New Roman"/>
          <w:kern w:val="0"/>
          <w:lang w:eastAsia="en-US" w:bidi="ar-SA"/>
        </w:rPr>
        <w:t>poniżej</w:t>
      </w:r>
      <w:r w:rsidRPr="00AF1DF6">
        <w:rPr>
          <w:rFonts w:eastAsia="Times New Roman" w:cs="Times New Roman"/>
          <w:kern w:val="0"/>
          <w:lang w:eastAsia="en-US" w:bidi="ar-SA"/>
        </w:rPr>
        <w:t xml:space="preserve"> </w:t>
      </w:r>
      <w:r w:rsidR="00BC10A0">
        <w:rPr>
          <w:rFonts w:eastAsia="Times New Roman" w:cs="Times New Roman"/>
          <w:kern w:val="0"/>
          <w:lang w:eastAsia="en-US" w:bidi="ar-SA"/>
        </w:rPr>
        <w:t>5</w:t>
      </w:r>
      <w:r w:rsidR="000F2320">
        <w:rPr>
          <w:rFonts w:eastAsia="Times New Roman" w:cs="Times New Roman"/>
          <w:kern w:val="0"/>
          <w:lang w:eastAsia="en-US" w:bidi="ar-SA"/>
        </w:rPr>
        <w:t xml:space="preserve"> tygodni</w:t>
      </w:r>
      <w:r w:rsidR="00BC10A0">
        <w:rPr>
          <w:rFonts w:eastAsia="Times New Roman" w:cs="Times New Roman"/>
          <w:kern w:val="0"/>
          <w:lang w:eastAsia="en-US" w:bidi="ar-SA"/>
        </w:rPr>
        <w:t xml:space="preserve"> (liczony w pełnych tygodniach)</w:t>
      </w:r>
      <w:r w:rsidR="000F2320">
        <w:rPr>
          <w:rFonts w:eastAsia="Times New Roman" w:cs="Times New Roman"/>
          <w:kern w:val="0"/>
          <w:lang w:eastAsia="en-US" w:bidi="ar-SA"/>
        </w:rPr>
        <w:t xml:space="preserve"> od</w:t>
      </w:r>
      <w:r w:rsidR="00BC10A0">
        <w:rPr>
          <w:rFonts w:eastAsia="Times New Roman" w:cs="Times New Roman"/>
          <w:kern w:val="0"/>
          <w:lang w:eastAsia="en-US" w:bidi="ar-SA"/>
        </w:rPr>
        <w:t xml:space="preserve"> </w:t>
      </w:r>
      <w:r w:rsidR="000F2320">
        <w:rPr>
          <w:rFonts w:eastAsia="Times New Roman" w:cs="Times New Roman"/>
          <w:kern w:val="0"/>
          <w:lang w:eastAsia="en-US" w:bidi="ar-SA"/>
        </w:rPr>
        <w:t>daty zawarcia umowy.</w:t>
      </w:r>
    </w:p>
    <w:p w:rsidR="00AF1DF6" w:rsidRPr="00AF1DF6" w:rsidRDefault="00AF1DF6" w:rsidP="00AF1DF6">
      <w:pPr>
        <w:widowControl/>
        <w:suppressAutoHyphens w:val="0"/>
        <w:autoSpaceDN/>
        <w:spacing w:line="259" w:lineRule="auto"/>
        <w:ind w:left="284" w:hanging="284"/>
        <w:contextualSpacing/>
        <w:jc w:val="both"/>
        <w:textAlignment w:val="auto"/>
        <w:rPr>
          <w:rFonts w:eastAsia="Times New Roman" w:cs="Times New Roman"/>
          <w:sz w:val="16"/>
          <w:szCs w:val="16"/>
          <w:lang w:bidi="ar-SA"/>
        </w:rPr>
      </w:pPr>
    </w:p>
    <w:p w:rsidR="00526FE2" w:rsidRPr="004E72A1" w:rsidRDefault="00AF1DF6" w:rsidP="00526FE2">
      <w:pPr>
        <w:widowControl/>
        <w:suppressAutoHyphens w:val="0"/>
        <w:autoSpaceDN/>
        <w:spacing w:after="160" w:line="259" w:lineRule="auto"/>
        <w:ind w:left="284" w:hanging="284"/>
        <w:contextualSpacing/>
        <w:jc w:val="both"/>
        <w:textAlignment w:val="auto"/>
        <w:rPr>
          <w:rFonts w:eastAsia="Times New Roman" w:cs="Times New Roman"/>
          <w:lang w:bidi="ar-SA"/>
        </w:rPr>
      </w:pPr>
      <w:r w:rsidRPr="004E72A1">
        <w:rPr>
          <w:rFonts w:eastAsia="Times New Roman" w:cs="Times New Roman"/>
          <w:lang w:bidi="ar-SA"/>
        </w:rPr>
        <w:t>4.</w:t>
      </w:r>
      <w:r w:rsidRPr="004E72A1">
        <w:rPr>
          <w:rFonts w:eastAsia="Times New Roman" w:cs="Times New Roman"/>
          <w:lang w:bidi="ar-SA"/>
        </w:rPr>
        <w:tab/>
        <w:t>Zobowiązujemy się do udzielenia</w:t>
      </w:r>
      <w:r w:rsidR="00BF37A9" w:rsidRPr="004E72A1">
        <w:rPr>
          <w:rFonts w:eastAsia="Times New Roman" w:cs="Times New Roman"/>
          <w:lang w:bidi="ar-SA"/>
        </w:rPr>
        <w:t xml:space="preserve"> </w:t>
      </w:r>
      <w:r w:rsidRPr="004E72A1">
        <w:rPr>
          <w:rFonts w:eastAsia="Times New Roman" w:cs="Times New Roman"/>
          <w:lang w:bidi="ar-SA"/>
        </w:rPr>
        <w:t xml:space="preserve"> pisemnej gwarancji na dostarczony przedmiot zamówienia, </w:t>
      </w:r>
      <w:r w:rsidR="000F2320">
        <w:rPr>
          <w:rFonts w:eastAsia="Times New Roman" w:cs="Times New Roman"/>
          <w:lang w:bidi="ar-SA"/>
        </w:rPr>
        <w:t xml:space="preserve">na okres minimum </w:t>
      </w:r>
      <w:r w:rsidR="000F2320" w:rsidRPr="00B022D9">
        <w:rPr>
          <w:rFonts w:eastAsia="Times New Roman" w:cs="Times New Roman"/>
          <w:lang w:bidi="ar-SA"/>
        </w:rPr>
        <w:t>60 miesi</w:t>
      </w:r>
      <w:r w:rsidR="004F4912">
        <w:rPr>
          <w:rFonts w:eastAsia="Times New Roman" w:cs="Times New Roman"/>
          <w:lang w:bidi="ar-SA"/>
        </w:rPr>
        <w:t>ęcy</w:t>
      </w:r>
      <w:r w:rsidR="000F2320" w:rsidRPr="00B022D9">
        <w:rPr>
          <w:rFonts w:eastAsia="Times New Roman" w:cs="Times New Roman"/>
          <w:lang w:bidi="ar-SA"/>
        </w:rPr>
        <w:t>.</w:t>
      </w:r>
    </w:p>
    <w:p w:rsidR="00B022D9" w:rsidRDefault="00526FE2" w:rsidP="00B022D9">
      <w:pPr>
        <w:pStyle w:val="Akapitzlist"/>
        <w:numPr>
          <w:ilvl w:val="0"/>
          <w:numId w:val="42"/>
        </w:numPr>
        <w:tabs>
          <w:tab w:val="clear" w:pos="814"/>
        </w:tabs>
        <w:ind w:left="284" w:hanging="284"/>
        <w:jc w:val="both"/>
        <w:rPr>
          <w:rFonts w:ascii="Times New Roman" w:eastAsia="Times New Roman" w:hAnsi="Times New Roman" w:cs="Times New Roman"/>
          <w:kern w:val="3"/>
          <w:sz w:val="24"/>
          <w:szCs w:val="24"/>
          <w:lang w:eastAsia="zh-CN"/>
        </w:rPr>
      </w:pPr>
      <w:r w:rsidRPr="004E72A1">
        <w:rPr>
          <w:rFonts w:ascii="Times New Roman" w:eastAsia="Times New Roman" w:hAnsi="Times New Roman" w:cs="Times New Roman"/>
          <w:kern w:val="3"/>
          <w:sz w:val="24"/>
          <w:szCs w:val="24"/>
          <w:lang w:eastAsia="zh-CN"/>
        </w:rPr>
        <w:t xml:space="preserve">Wraz z ofertą składamy oświadczenie stanowiące załącznik nr 9 do SWZ, potwierdzające, </w:t>
      </w:r>
      <w:r w:rsidRPr="004E72A1">
        <w:rPr>
          <w:rFonts w:ascii="Times New Roman" w:eastAsia="Times New Roman" w:hAnsi="Times New Roman" w:cs="Times New Roman"/>
          <w:kern w:val="3"/>
          <w:sz w:val="24"/>
          <w:szCs w:val="24"/>
          <w:lang w:eastAsia="zh-CN"/>
        </w:rPr>
        <w:br/>
        <w:t>że serwis będzie realizowany przez producenta lub autoryzowanego partnera serwisowego producenta</w:t>
      </w:r>
      <w:r w:rsidR="000F2320">
        <w:rPr>
          <w:rFonts w:ascii="Times New Roman" w:eastAsia="Times New Roman" w:hAnsi="Times New Roman" w:cs="Times New Roman"/>
          <w:kern w:val="3"/>
          <w:sz w:val="24"/>
          <w:szCs w:val="24"/>
          <w:lang w:eastAsia="zh-CN"/>
        </w:rPr>
        <w:t>.</w:t>
      </w:r>
    </w:p>
    <w:p w:rsidR="00B022D9" w:rsidRPr="00B022D9" w:rsidRDefault="00B022D9" w:rsidP="00B022D9">
      <w:pPr>
        <w:pStyle w:val="Akapitzlist"/>
        <w:ind w:left="284"/>
        <w:jc w:val="both"/>
        <w:rPr>
          <w:rFonts w:ascii="Times New Roman" w:eastAsia="Times New Roman" w:hAnsi="Times New Roman" w:cs="Times New Roman"/>
          <w:kern w:val="3"/>
          <w:sz w:val="24"/>
          <w:szCs w:val="24"/>
          <w:lang w:eastAsia="zh-CN"/>
        </w:rPr>
      </w:pPr>
    </w:p>
    <w:p w:rsidR="00B022D9" w:rsidRPr="00B022D9" w:rsidRDefault="00B022D9" w:rsidP="00B022D9">
      <w:pPr>
        <w:pStyle w:val="Akapitzlist"/>
        <w:numPr>
          <w:ilvl w:val="0"/>
          <w:numId w:val="42"/>
        </w:numPr>
        <w:tabs>
          <w:tab w:val="clear" w:pos="814"/>
        </w:tabs>
        <w:ind w:left="284" w:hanging="284"/>
        <w:jc w:val="both"/>
        <w:rPr>
          <w:rFonts w:ascii="Times New Roman" w:eastAsia="Times New Roman" w:hAnsi="Times New Roman" w:cs="Times New Roman"/>
          <w:bCs/>
          <w:sz w:val="24"/>
          <w:szCs w:val="24"/>
          <w:lang w:eastAsia="pl-PL"/>
        </w:rPr>
      </w:pPr>
      <w:r w:rsidRPr="00B022D9">
        <w:rPr>
          <w:rFonts w:ascii="Times New Roman" w:eastAsia="Times New Roman" w:hAnsi="Times New Roman" w:cs="Times New Roman"/>
          <w:bCs/>
          <w:sz w:val="24"/>
          <w:szCs w:val="24"/>
          <w:lang w:eastAsia="pl-PL"/>
        </w:rPr>
        <w:t xml:space="preserve">Wraz z ofertą </w:t>
      </w:r>
      <w:r>
        <w:rPr>
          <w:rFonts w:ascii="Times New Roman" w:eastAsia="Times New Roman" w:hAnsi="Times New Roman" w:cs="Times New Roman"/>
          <w:bCs/>
          <w:sz w:val="24"/>
          <w:szCs w:val="24"/>
          <w:lang w:eastAsia="pl-PL"/>
        </w:rPr>
        <w:t>składamy</w:t>
      </w:r>
      <w:r w:rsidRPr="00B022D9">
        <w:rPr>
          <w:rFonts w:ascii="Times New Roman" w:eastAsia="Times New Roman" w:hAnsi="Times New Roman" w:cs="Times New Roman"/>
          <w:bCs/>
          <w:sz w:val="24"/>
          <w:szCs w:val="24"/>
          <w:lang w:eastAsia="pl-PL"/>
        </w:rPr>
        <w:t xml:space="preserve"> karty katalogowe i/lub inny dokument wystawiony przez producenta, z którego będzie wynikać, iż oferowany przedmiot zamówienia jest o takich samych lub lepszych parametrach jakościowych w odniesieniu do przedmiotu zamówienia określonego przez Zamawiającego.</w:t>
      </w:r>
    </w:p>
    <w:p w:rsidR="00526FE2" w:rsidRPr="00C13324" w:rsidRDefault="00B022D9" w:rsidP="00B022D9">
      <w:pPr>
        <w:widowControl/>
        <w:suppressAutoHyphens w:val="0"/>
        <w:autoSpaceDN/>
        <w:spacing w:line="259" w:lineRule="auto"/>
        <w:ind w:left="284" w:hanging="284"/>
        <w:contextualSpacing/>
        <w:jc w:val="both"/>
        <w:textAlignment w:val="auto"/>
        <w:rPr>
          <w:rFonts w:eastAsia="Times New Roman" w:cs="Times New Roman"/>
          <w:sz w:val="16"/>
          <w:szCs w:val="16"/>
          <w:lang w:bidi="ar-SA"/>
        </w:rPr>
      </w:pPr>
      <w:r>
        <w:rPr>
          <w:rFonts w:eastAsia="Times New Roman" w:cs="Times New Roman"/>
          <w:kern w:val="0"/>
          <w:lang w:eastAsia="ar-SA" w:bidi="ar-SA"/>
        </w:rPr>
        <w:t>7</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r>
      <w:r w:rsidR="00526FE2">
        <w:rPr>
          <w:rFonts w:eastAsia="Times New Roman" w:cs="Times New Roman"/>
          <w:kern w:val="0"/>
          <w:lang w:eastAsia="ar-SA" w:bidi="ar-SA"/>
        </w:rPr>
        <w:t xml:space="preserve"> </w:t>
      </w:r>
      <w:r w:rsidR="00BA4ACF" w:rsidRPr="00D44DEB">
        <w:rPr>
          <w:rFonts w:cs="Times New Roman"/>
        </w:rPr>
        <w:t xml:space="preserve">Płatność </w:t>
      </w:r>
      <w:r w:rsidR="00BA4ACF" w:rsidRPr="00D44DEB">
        <w:rPr>
          <w:rFonts w:cs="Times New Roman"/>
          <w:color w:val="000000"/>
        </w:rPr>
        <w:t>dokonana będzie</w:t>
      </w:r>
      <w:r w:rsidR="00116505">
        <w:rPr>
          <w:rFonts w:cs="Times New Roman"/>
          <w:color w:val="000000"/>
        </w:rPr>
        <w:t xml:space="preserve"> </w:t>
      </w:r>
      <w:r w:rsidR="00BA4ACF" w:rsidRPr="00D44DEB">
        <w:rPr>
          <w:rFonts w:cs="Times New Roman"/>
          <w:color w:val="000000"/>
        </w:rPr>
        <w:t>za dostarczoną przedmiotu zamówienia przelewem</w:t>
      </w:r>
      <w:r w:rsidR="007E06B5" w:rsidRPr="00D44DEB">
        <w:rPr>
          <w:rFonts w:cs="Times New Roman"/>
          <w:color w:val="000000"/>
        </w:rPr>
        <w:t xml:space="preserve"> na rachunek </w:t>
      </w:r>
      <w:r>
        <w:rPr>
          <w:rFonts w:cs="Times New Roman"/>
          <w:color w:val="000000"/>
        </w:rPr>
        <w:t xml:space="preserve">    </w:t>
      </w:r>
      <w:r w:rsidR="007E06B5" w:rsidRPr="00D44DEB">
        <w:rPr>
          <w:rFonts w:cs="Times New Roman"/>
          <w:color w:val="000000"/>
        </w:rPr>
        <w:t xml:space="preserve">bankowy Wykonawcy </w:t>
      </w:r>
      <w:r w:rsidR="000C7148" w:rsidRPr="00D44DEB">
        <w:rPr>
          <w:rFonts w:cs="Times New Roman"/>
          <w:color w:val="000000"/>
        </w:rPr>
        <w:t xml:space="preserve">w ciągu 30 dni </w:t>
      </w:r>
      <w:r w:rsidR="007E06B5" w:rsidRPr="00D44DEB">
        <w:rPr>
          <w:rFonts w:cs="Times New Roman"/>
          <w:color w:val="000000"/>
        </w:rPr>
        <w:t xml:space="preserve">od daty doręczenia prawidłowo doręczonej faktury VAT przez Wykonawcę. </w:t>
      </w:r>
      <w:r w:rsidR="00BA4ACF" w:rsidRPr="00D44DEB">
        <w:rPr>
          <w:rFonts w:cs="Times New Roman"/>
          <w:color w:val="000000"/>
        </w:rPr>
        <w:t xml:space="preserve">Za datę płatności przyjmuje się dzień, w którym Zamawiający polecił </w:t>
      </w:r>
      <w:r w:rsidR="00BA4ACF" w:rsidRPr="00D44DEB">
        <w:rPr>
          <w:rFonts w:cs="Times New Roman"/>
          <w:color w:val="000000"/>
        </w:rPr>
        <w:lastRenderedPageBreak/>
        <w:t xml:space="preserve">swojemu bankowi przelać na konto Wykonawcy należną mu kwotę (data przyjęcia </w:t>
      </w:r>
      <w:r w:rsidR="00EF2EF0" w:rsidRPr="00D44DEB">
        <w:rPr>
          <w:rFonts w:cs="Times New Roman"/>
          <w:color w:val="000000"/>
        </w:rPr>
        <w:t xml:space="preserve">przez bank </w:t>
      </w:r>
      <w:r w:rsidR="00EF2EF0" w:rsidRPr="00C13324">
        <w:rPr>
          <w:rFonts w:cs="Times New Roman"/>
          <w:color w:val="000000"/>
        </w:rPr>
        <w:t>polecenia przelewu).</w:t>
      </w:r>
    </w:p>
    <w:p w:rsidR="00526FE2" w:rsidRPr="00C13324" w:rsidRDefault="00B022D9" w:rsidP="00526FE2">
      <w:pPr>
        <w:widowControl/>
        <w:suppressAutoHyphens w:val="0"/>
        <w:autoSpaceDN/>
        <w:spacing w:line="259" w:lineRule="auto"/>
        <w:ind w:left="142" w:hanging="284"/>
        <w:contextualSpacing/>
        <w:jc w:val="both"/>
        <w:textAlignment w:val="auto"/>
        <w:rPr>
          <w:rFonts w:eastAsia="Times New Roman" w:cs="Times New Roman"/>
          <w:color w:val="000000"/>
          <w:lang w:eastAsia="ar-SA"/>
        </w:rPr>
      </w:pPr>
      <w:r w:rsidRPr="00C13324">
        <w:rPr>
          <w:rFonts w:eastAsia="Times New Roman" w:cs="Times New Roman"/>
          <w:color w:val="000000"/>
          <w:lang w:eastAsia="ar-SA"/>
        </w:rPr>
        <w:t xml:space="preserve"> 8</w:t>
      </w:r>
      <w:r w:rsidR="00526FE2" w:rsidRPr="00C13324">
        <w:rPr>
          <w:rFonts w:eastAsia="Times New Roman" w:cs="Times New Roman"/>
          <w:color w:val="000000"/>
          <w:lang w:eastAsia="ar-SA"/>
        </w:rPr>
        <w:t xml:space="preserve">. </w:t>
      </w:r>
      <w:r w:rsidR="00BA4ACF" w:rsidRPr="00C13324">
        <w:rPr>
          <w:rFonts w:eastAsia="Times New Roman" w:cs="Times New Roman"/>
          <w:color w:val="000000"/>
          <w:lang w:eastAsia="ar-SA"/>
        </w:rPr>
        <w:t>Oświadczamy, że zapoznaliśmy się z SWZ i zobowiązujemy się do stosowania i ścisłego przestrzegan</w:t>
      </w:r>
      <w:r w:rsidR="0025431D" w:rsidRPr="00C13324">
        <w:rPr>
          <w:rFonts w:eastAsia="Times New Roman" w:cs="Times New Roman"/>
          <w:color w:val="000000"/>
          <w:lang w:eastAsia="ar-SA"/>
        </w:rPr>
        <w:t>ia warunków w niej określonych.</w:t>
      </w:r>
    </w:p>
    <w:p w:rsidR="00526FE2" w:rsidRPr="00C13324" w:rsidRDefault="00526FE2" w:rsidP="00526FE2">
      <w:pPr>
        <w:widowControl/>
        <w:suppressAutoHyphens w:val="0"/>
        <w:autoSpaceDN/>
        <w:spacing w:line="259" w:lineRule="auto"/>
        <w:ind w:left="142" w:hanging="284"/>
        <w:contextualSpacing/>
        <w:jc w:val="both"/>
        <w:textAlignment w:val="auto"/>
        <w:rPr>
          <w:rFonts w:eastAsia="Times New Roman" w:cs="Times New Roman"/>
          <w:sz w:val="16"/>
          <w:szCs w:val="16"/>
          <w:lang w:bidi="ar-SA"/>
        </w:rPr>
      </w:pPr>
    </w:p>
    <w:p w:rsidR="00526FE2" w:rsidRPr="00C13324" w:rsidRDefault="00B022D9" w:rsidP="00B022D9">
      <w:pPr>
        <w:widowControl/>
        <w:suppressAutoHyphens w:val="0"/>
        <w:autoSpaceDN/>
        <w:spacing w:line="259" w:lineRule="auto"/>
        <w:ind w:left="-284" w:firstLine="142"/>
        <w:contextualSpacing/>
        <w:jc w:val="both"/>
        <w:textAlignment w:val="auto"/>
        <w:rPr>
          <w:rFonts w:eastAsia="Times New Roman" w:cs="Times New Roman"/>
          <w:kern w:val="0"/>
          <w:lang w:eastAsia="ar-SA" w:bidi="ar-SA"/>
        </w:rPr>
      </w:pPr>
      <w:r w:rsidRPr="00C13324">
        <w:rPr>
          <w:rFonts w:eastAsia="Times New Roman" w:cs="Times New Roman"/>
          <w:kern w:val="0"/>
          <w:lang w:eastAsia="ar-SA" w:bidi="ar-SA"/>
        </w:rPr>
        <w:t>9</w:t>
      </w:r>
      <w:r w:rsidR="002B1F28">
        <w:rPr>
          <w:rFonts w:eastAsia="Times New Roman" w:cs="Times New Roman"/>
          <w:kern w:val="0"/>
          <w:lang w:eastAsia="ar-SA" w:bidi="ar-SA"/>
        </w:rPr>
        <w:t xml:space="preserve">. </w:t>
      </w:r>
      <w:r w:rsidR="00BA4ACF" w:rsidRPr="00C13324">
        <w:rPr>
          <w:rFonts w:eastAsia="Times New Roman" w:cs="Times New Roman"/>
          <w:kern w:val="0"/>
          <w:lang w:eastAsia="ar-SA" w:bidi="ar-SA"/>
        </w:rPr>
        <w:t>Oświadczamy, że uważamy się za związanych ni</w:t>
      </w:r>
      <w:r w:rsidR="001F004A" w:rsidRPr="00C13324">
        <w:rPr>
          <w:rFonts w:eastAsia="Times New Roman" w:cs="Times New Roman"/>
          <w:kern w:val="0"/>
          <w:lang w:eastAsia="ar-SA" w:bidi="ar-SA"/>
        </w:rPr>
        <w:t>niejszą ofertą na czas wskazany</w:t>
      </w:r>
      <w:r w:rsidR="001F004A" w:rsidRPr="00C13324">
        <w:rPr>
          <w:rFonts w:eastAsia="Times New Roman" w:cs="Times New Roman"/>
          <w:kern w:val="0"/>
          <w:lang w:eastAsia="ar-SA" w:bidi="ar-SA"/>
        </w:rPr>
        <w:br/>
      </w:r>
      <w:r w:rsidRPr="00C13324">
        <w:rPr>
          <w:rFonts w:eastAsia="Times New Roman" w:cs="Times New Roman"/>
          <w:kern w:val="0"/>
          <w:lang w:eastAsia="ar-SA" w:bidi="ar-SA"/>
        </w:rPr>
        <w:t xml:space="preserve">     </w:t>
      </w:r>
      <w:r w:rsidR="00637A96" w:rsidRPr="00C13324">
        <w:rPr>
          <w:rFonts w:eastAsia="Times New Roman" w:cs="Times New Roman"/>
          <w:kern w:val="0"/>
          <w:lang w:eastAsia="ar-SA" w:bidi="ar-SA"/>
        </w:rPr>
        <w:t xml:space="preserve"> </w:t>
      </w:r>
      <w:r w:rsidR="00BA4ACF" w:rsidRPr="00C13324">
        <w:rPr>
          <w:rFonts w:eastAsia="Times New Roman" w:cs="Times New Roman"/>
          <w:kern w:val="0"/>
          <w:lang w:eastAsia="ar-SA" w:bidi="ar-SA"/>
        </w:rPr>
        <w:t xml:space="preserve">w </w:t>
      </w:r>
      <w:r w:rsidR="00D0683C" w:rsidRPr="00C13324">
        <w:rPr>
          <w:rFonts w:eastAsia="Times New Roman" w:cs="Times New Roman"/>
          <w:i/>
          <w:kern w:val="0"/>
          <w:lang w:eastAsia="ar-SA" w:bidi="ar-SA"/>
        </w:rPr>
        <w:t xml:space="preserve">Specyfikacji </w:t>
      </w:r>
      <w:r w:rsidR="00755B61" w:rsidRPr="00C13324">
        <w:rPr>
          <w:rFonts w:eastAsia="Times New Roman" w:cs="Times New Roman"/>
          <w:i/>
          <w:kern w:val="0"/>
          <w:lang w:eastAsia="ar-SA" w:bidi="ar-SA"/>
        </w:rPr>
        <w:t>w</w:t>
      </w:r>
      <w:r w:rsidR="00D0683C" w:rsidRPr="00C13324">
        <w:rPr>
          <w:rFonts w:eastAsia="Times New Roman" w:cs="Times New Roman"/>
          <w:i/>
          <w:kern w:val="0"/>
          <w:lang w:eastAsia="ar-SA" w:bidi="ar-SA"/>
        </w:rPr>
        <w:t xml:space="preserve">arunków </w:t>
      </w:r>
      <w:r w:rsidR="00755B61" w:rsidRPr="00C13324">
        <w:rPr>
          <w:rFonts w:eastAsia="Times New Roman" w:cs="Times New Roman"/>
          <w:i/>
          <w:kern w:val="0"/>
          <w:lang w:eastAsia="ar-SA" w:bidi="ar-SA"/>
        </w:rPr>
        <w:t>za</w:t>
      </w:r>
      <w:r w:rsidR="00BA4ACF" w:rsidRPr="00C13324">
        <w:rPr>
          <w:rFonts w:eastAsia="Times New Roman" w:cs="Times New Roman"/>
          <w:i/>
          <w:kern w:val="0"/>
          <w:lang w:eastAsia="ar-SA" w:bidi="ar-SA"/>
        </w:rPr>
        <w:t>mówienia</w:t>
      </w:r>
      <w:r w:rsidR="00BA4ACF" w:rsidRPr="00C13324">
        <w:rPr>
          <w:rFonts w:eastAsia="Times New Roman" w:cs="Times New Roman"/>
          <w:kern w:val="0"/>
          <w:lang w:eastAsia="ar-SA" w:bidi="ar-SA"/>
        </w:rPr>
        <w:t xml:space="preserve">, tj. </w:t>
      </w:r>
      <w:r w:rsidR="00BA4ACF" w:rsidRPr="00C13324">
        <w:rPr>
          <w:rFonts w:eastAsia="Times New Roman" w:cs="Times New Roman"/>
          <w:color w:val="000000"/>
          <w:kern w:val="0"/>
          <w:lang w:eastAsia="ar-SA" w:bidi="ar-SA"/>
        </w:rPr>
        <w:t xml:space="preserve">na okres </w:t>
      </w:r>
      <w:r w:rsidR="00E95F92" w:rsidRPr="00C13324">
        <w:rPr>
          <w:rFonts w:eastAsia="Times New Roman" w:cs="Times New Roman"/>
          <w:b/>
          <w:color w:val="000000"/>
          <w:kern w:val="0"/>
          <w:lang w:eastAsia="ar-SA" w:bidi="ar-SA"/>
        </w:rPr>
        <w:t>3</w:t>
      </w:r>
      <w:r w:rsidR="00BA4ACF" w:rsidRPr="00C13324">
        <w:rPr>
          <w:rFonts w:eastAsia="Times New Roman" w:cs="Times New Roman"/>
          <w:b/>
          <w:color w:val="000000"/>
          <w:kern w:val="0"/>
          <w:lang w:eastAsia="ar-SA" w:bidi="ar-SA"/>
        </w:rPr>
        <w:t>0</w:t>
      </w:r>
      <w:r w:rsidR="00BA4ACF" w:rsidRPr="00C13324">
        <w:rPr>
          <w:rFonts w:eastAsia="Times New Roman" w:cs="Times New Roman"/>
          <w:color w:val="000000"/>
          <w:kern w:val="0"/>
          <w:lang w:eastAsia="ar-SA" w:bidi="ar-SA"/>
        </w:rPr>
        <w:t xml:space="preserve"> dni</w:t>
      </w:r>
      <w:r w:rsidR="00BA4ACF" w:rsidRPr="00C13324">
        <w:rPr>
          <w:rFonts w:eastAsia="Times New Roman" w:cs="Times New Roman"/>
          <w:kern w:val="0"/>
          <w:lang w:eastAsia="ar-SA" w:bidi="ar-SA"/>
        </w:rPr>
        <w:t xml:space="preserve"> od </w:t>
      </w:r>
      <w:r w:rsidR="0025431D" w:rsidRPr="00C13324">
        <w:rPr>
          <w:rFonts w:eastAsia="Times New Roman" w:cs="Times New Roman"/>
          <w:kern w:val="0"/>
          <w:lang w:eastAsia="ar-SA" w:bidi="ar-SA"/>
        </w:rPr>
        <w:t>upływu terminu składania ofert.</w:t>
      </w:r>
    </w:p>
    <w:p w:rsidR="00526FE2" w:rsidRPr="00C13324" w:rsidRDefault="00526FE2" w:rsidP="00526FE2">
      <w:pPr>
        <w:widowControl/>
        <w:suppressAutoHyphens w:val="0"/>
        <w:autoSpaceDN/>
        <w:spacing w:line="259" w:lineRule="auto"/>
        <w:ind w:left="142" w:hanging="284"/>
        <w:contextualSpacing/>
        <w:jc w:val="both"/>
        <w:textAlignment w:val="auto"/>
        <w:rPr>
          <w:rFonts w:eastAsia="Times New Roman" w:cs="Times New Roman"/>
          <w:sz w:val="16"/>
          <w:szCs w:val="16"/>
          <w:lang w:bidi="ar-SA"/>
        </w:rPr>
      </w:pPr>
    </w:p>
    <w:p w:rsidR="0086209A" w:rsidRDefault="00B022D9" w:rsidP="0086209A">
      <w:pPr>
        <w:widowControl/>
        <w:suppressAutoHyphens w:val="0"/>
        <w:autoSpaceDN/>
        <w:spacing w:line="259" w:lineRule="auto"/>
        <w:ind w:left="142" w:hanging="284"/>
        <w:contextualSpacing/>
        <w:jc w:val="both"/>
        <w:textAlignment w:val="auto"/>
        <w:rPr>
          <w:rFonts w:eastAsia="Times New Roman" w:cs="Times New Roman"/>
          <w:kern w:val="0"/>
          <w:lang w:eastAsia="ar-SA" w:bidi="ar-SA"/>
        </w:rPr>
      </w:pPr>
      <w:r w:rsidRPr="00C13324">
        <w:rPr>
          <w:rFonts w:eastAsia="Times New Roman" w:cs="Times New Roman"/>
          <w:kern w:val="0"/>
          <w:lang w:eastAsia="ar-SA" w:bidi="ar-SA"/>
        </w:rPr>
        <w:t>10</w:t>
      </w:r>
      <w:r w:rsidR="00526FE2" w:rsidRPr="00C13324">
        <w:rPr>
          <w:rFonts w:eastAsia="Times New Roman" w:cs="Times New Roman"/>
          <w:kern w:val="0"/>
          <w:lang w:eastAsia="ar-SA" w:bidi="ar-SA"/>
        </w:rPr>
        <w:t>.</w:t>
      </w:r>
      <w:r w:rsidR="00BA4ACF" w:rsidRPr="00C13324">
        <w:rPr>
          <w:rFonts w:eastAsia="Times New Roman" w:cs="Times New Roman"/>
          <w:kern w:val="0"/>
          <w:lang w:eastAsia="ar-SA" w:bidi="ar-SA"/>
        </w:rPr>
        <w:tab/>
      </w:r>
      <w:r w:rsidR="00637A96" w:rsidRPr="00C13324">
        <w:rPr>
          <w:rFonts w:eastAsia="Times New Roman" w:cs="Times New Roman"/>
          <w:kern w:val="0"/>
          <w:lang w:eastAsia="ar-SA" w:bidi="ar-SA"/>
        </w:rPr>
        <w:t xml:space="preserve"> </w:t>
      </w:r>
      <w:r w:rsidR="00BA4ACF" w:rsidRPr="00C13324">
        <w:rPr>
          <w:rFonts w:eastAsia="Times New Roman" w:cs="Times New Roman"/>
          <w:kern w:val="0"/>
          <w:lang w:eastAsia="ar-SA" w:bidi="ar-SA"/>
        </w:rPr>
        <w:t>Oświadczam, że wypełniłem obowiązki informacyjne przewidziane w art. 13 lub 14 RODO</w:t>
      </w:r>
      <w:r w:rsidR="00BA4ACF" w:rsidRPr="00C13324">
        <w:rPr>
          <w:rFonts w:eastAsia="Times New Roman" w:cs="Times New Roman"/>
          <w:kern w:val="0"/>
          <w:vertAlign w:val="superscript"/>
          <w:lang w:eastAsia="ar-SA" w:bidi="ar-SA"/>
        </w:rPr>
        <w:footnoteReference w:id="8"/>
      </w:r>
      <w:r w:rsidR="00BA4ACF" w:rsidRPr="00C13324">
        <w:rPr>
          <w:rFonts w:eastAsia="Times New Roman" w:cs="Times New Roman"/>
          <w:kern w:val="0"/>
          <w:lang w:eastAsia="ar-SA" w:bidi="ar-SA"/>
        </w:rPr>
        <w:t xml:space="preserve"> </w:t>
      </w:r>
      <w:r w:rsidR="00637A96" w:rsidRPr="00C13324">
        <w:rPr>
          <w:rFonts w:eastAsia="Times New Roman" w:cs="Times New Roman"/>
          <w:kern w:val="0"/>
          <w:lang w:eastAsia="ar-SA" w:bidi="ar-SA"/>
        </w:rPr>
        <w:t xml:space="preserve">  </w:t>
      </w:r>
      <w:r w:rsidR="00BA4ACF" w:rsidRPr="00C13324">
        <w:rPr>
          <w:rFonts w:eastAsia="Times New Roman" w:cs="Times New Roman"/>
          <w:kern w:val="0"/>
          <w:lang w:eastAsia="ar-SA" w:bidi="ar-SA"/>
        </w:rPr>
        <w:t xml:space="preserve">wobec osób fizycznych, od których dane osobowe bezpośrednio lub pośrednio pozyskałem </w:t>
      </w:r>
      <w:r w:rsidR="009003EF" w:rsidRPr="00C13324">
        <w:rPr>
          <w:rFonts w:eastAsia="Times New Roman" w:cs="Times New Roman"/>
          <w:kern w:val="0"/>
          <w:lang w:eastAsia="ar-SA" w:bidi="ar-SA"/>
        </w:rPr>
        <w:br/>
      </w:r>
      <w:r w:rsidR="00BA4ACF" w:rsidRPr="00C13324">
        <w:rPr>
          <w:rFonts w:eastAsia="Times New Roman" w:cs="Times New Roman"/>
          <w:kern w:val="0"/>
          <w:lang w:eastAsia="ar-SA" w:bidi="ar-SA"/>
        </w:rPr>
        <w:t>w celu ubiegania się o udzielenie zamówienia publicznego w niniejszym postępowaniu</w:t>
      </w:r>
      <w:r w:rsidR="00BA4ACF" w:rsidRPr="00C13324">
        <w:rPr>
          <w:rFonts w:eastAsia="Times New Roman" w:cs="Times New Roman"/>
          <w:kern w:val="0"/>
          <w:vertAlign w:val="superscript"/>
          <w:lang w:eastAsia="ar-SA" w:bidi="ar-SA"/>
        </w:rPr>
        <w:footnoteReference w:id="9"/>
      </w:r>
      <w:r w:rsidR="0025431D" w:rsidRPr="00C13324">
        <w:rPr>
          <w:rFonts w:eastAsia="Times New Roman" w:cs="Times New Roman"/>
          <w:kern w:val="0"/>
          <w:lang w:eastAsia="ar-SA" w:bidi="ar-SA"/>
        </w:rPr>
        <w:t>.</w:t>
      </w:r>
    </w:p>
    <w:p w:rsidR="00C768D4" w:rsidRPr="00C13324" w:rsidRDefault="00C768D4" w:rsidP="0086209A">
      <w:pPr>
        <w:widowControl/>
        <w:suppressAutoHyphens w:val="0"/>
        <w:autoSpaceDN/>
        <w:spacing w:line="259" w:lineRule="auto"/>
        <w:ind w:left="142" w:hanging="284"/>
        <w:contextualSpacing/>
        <w:jc w:val="both"/>
        <w:textAlignment w:val="auto"/>
        <w:rPr>
          <w:rFonts w:eastAsia="Times New Roman" w:cs="Times New Roman"/>
          <w:sz w:val="16"/>
          <w:szCs w:val="16"/>
          <w:lang w:bidi="ar-SA"/>
        </w:rPr>
      </w:pPr>
    </w:p>
    <w:p w:rsidR="00BA4ACF" w:rsidRPr="00C13324" w:rsidRDefault="0086209A" w:rsidP="0086209A">
      <w:pPr>
        <w:widowControl/>
        <w:suppressAutoHyphens w:val="0"/>
        <w:autoSpaceDN/>
        <w:spacing w:line="259" w:lineRule="auto"/>
        <w:ind w:left="142" w:hanging="284"/>
        <w:contextualSpacing/>
        <w:jc w:val="both"/>
        <w:textAlignment w:val="auto"/>
        <w:rPr>
          <w:rFonts w:eastAsia="Times New Roman" w:cs="Times New Roman"/>
          <w:sz w:val="16"/>
          <w:szCs w:val="16"/>
          <w:lang w:bidi="ar-SA"/>
        </w:rPr>
      </w:pPr>
      <w:r w:rsidRPr="00C13324">
        <w:rPr>
          <w:rFonts w:eastAsia="Times New Roman" w:cs="Times New Roman"/>
          <w:kern w:val="0"/>
          <w:lang w:eastAsia="ar-SA" w:bidi="ar-SA"/>
        </w:rPr>
        <w:t>1</w:t>
      </w:r>
      <w:r w:rsidR="00C13324" w:rsidRPr="00C13324">
        <w:rPr>
          <w:rFonts w:eastAsia="Times New Roman" w:cs="Times New Roman"/>
          <w:kern w:val="0"/>
          <w:lang w:eastAsia="ar-SA" w:bidi="ar-SA"/>
        </w:rPr>
        <w:t>1</w:t>
      </w:r>
      <w:r w:rsidR="00BA4ACF" w:rsidRPr="00C13324">
        <w:rPr>
          <w:rFonts w:eastAsia="Times New Roman" w:cs="Times New Roman"/>
          <w:kern w:val="0"/>
          <w:lang w:eastAsia="ar-SA" w:bidi="ar-SA"/>
        </w:rPr>
        <w:t>.</w:t>
      </w:r>
      <w:r w:rsidR="00BA4ACF" w:rsidRPr="00C13324">
        <w:rPr>
          <w:rFonts w:eastAsia="Times New Roman" w:cs="Times New Roman"/>
          <w:kern w:val="0"/>
          <w:lang w:eastAsia="ar-SA" w:bidi="ar-SA"/>
        </w:rPr>
        <w:tab/>
        <w:t xml:space="preserve">Oświadczamy, że zapisy zawarte w </w:t>
      </w:r>
      <w:r w:rsidR="00BA4ACF" w:rsidRPr="00C13324">
        <w:rPr>
          <w:rFonts w:eastAsia="Times New Roman" w:cs="Times New Roman"/>
          <w:i/>
          <w:iCs/>
          <w:kern w:val="0"/>
          <w:lang w:eastAsia="ar-SA" w:bidi="ar-SA"/>
        </w:rPr>
        <w:t>Istotnych postanowieniach umowy</w:t>
      </w:r>
      <w:r w:rsidR="00BA4ACF" w:rsidRPr="00C13324">
        <w:rPr>
          <w:rFonts w:eastAsia="Times New Roman" w:cs="Times New Roman"/>
          <w:kern w:val="0"/>
          <w:lang w:eastAsia="ar-SA" w:bidi="ar-SA"/>
        </w:rPr>
        <w:t xml:space="preserve">, zostały przez nas zaakceptowane i zobowiązujemy się w przypadku wyboru naszej oferty do zawarcia umowy na wymienionych warunkach, w miejscu i terminie wyznaczonym przez Zamawiającego. </w:t>
      </w:r>
    </w:p>
    <w:p w:rsidR="00BA4ACF" w:rsidRPr="00C13324" w:rsidRDefault="00BA4ACF" w:rsidP="0086209A">
      <w:pPr>
        <w:widowControl/>
        <w:autoSpaceDN/>
        <w:ind w:left="114" w:firstLine="28"/>
        <w:jc w:val="both"/>
        <w:textAlignment w:val="auto"/>
        <w:rPr>
          <w:rFonts w:cs="Times New Roman"/>
        </w:rPr>
      </w:pPr>
      <w:r w:rsidRPr="00C13324">
        <w:rPr>
          <w:rFonts w:cs="Times New Roman"/>
        </w:rPr>
        <w:t xml:space="preserve">Jednocześnie zobowiązujemy się do dostarczenia </w:t>
      </w:r>
      <w:r w:rsidRPr="00C13324">
        <w:rPr>
          <w:rFonts w:cs="Times New Roman"/>
          <w:i/>
          <w:iCs/>
        </w:rPr>
        <w:t xml:space="preserve">Formularza cenowego </w:t>
      </w:r>
      <w:r w:rsidRPr="00C13324">
        <w:rPr>
          <w:rFonts w:cs="Times New Roman"/>
        </w:rPr>
        <w:t xml:space="preserve">(po zastosowaniu </w:t>
      </w:r>
      <w:r w:rsidR="0086209A" w:rsidRPr="00C13324">
        <w:rPr>
          <w:rFonts w:cs="Times New Roman"/>
        </w:rPr>
        <w:t xml:space="preserve">      </w:t>
      </w:r>
      <w:r w:rsidR="00637A96" w:rsidRPr="00C13324">
        <w:rPr>
          <w:rFonts w:cs="Times New Roman"/>
        </w:rPr>
        <w:t xml:space="preserve"> </w:t>
      </w:r>
      <w:r w:rsidRPr="00C13324">
        <w:rPr>
          <w:rFonts w:cs="Times New Roman"/>
        </w:rPr>
        <w:t>aukcji elektronicznej) zgodnego z wynikami aukcji elektronicznej.</w:t>
      </w:r>
    </w:p>
    <w:p w:rsidR="00411D95" w:rsidRPr="00C13324" w:rsidRDefault="00411D95" w:rsidP="008E1E27">
      <w:pPr>
        <w:widowControl/>
        <w:suppressAutoHyphens w:val="0"/>
        <w:textAlignment w:val="auto"/>
        <w:rPr>
          <w:rFonts w:eastAsia="Times New Roman" w:cs="Times New Roman"/>
          <w:kern w:val="0"/>
          <w:lang w:eastAsia="pl-PL" w:bidi="ar-SA"/>
        </w:rPr>
      </w:pPr>
    </w:p>
    <w:p w:rsidR="00483FC0" w:rsidRPr="00C13324" w:rsidRDefault="00082467" w:rsidP="00AB20A5">
      <w:pPr>
        <w:widowControl/>
        <w:autoSpaceDN/>
        <w:ind w:left="283" w:hanging="425"/>
        <w:jc w:val="both"/>
        <w:textAlignment w:val="auto"/>
        <w:rPr>
          <w:rFonts w:eastAsia="Times New Roman" w:cs="Times New Roman"/>
          <w:kern w:val="0"/>
          <w:lang w:eastAsia="en-US" w:bidi="ar-SA"/>
        </w:rPr>
      </w:pPr>
      <w:r w:rsidRPr="00C13324">
        <w:rPr>
          <w:rFonts w:eastAsia="Times New Roman" w:cs="Times New Roman"/>
          <w:kern w:val="0"/>
          <w:lang w:eastAsia="ar-SA" w:bidi="ar-SA"/>
        </w:rPr>
        <w:t>1</w:t>
      </w:r>
      <w:r w:rsidR="002B1F28">
        <w:rPr>
          <w:rFonts w:eastAsia="Times New Roman" w:cs="Times New Roman"/>
          <w:kern w:val="0"/>
          <w:lang w:eastAsia="ar-SA" w:bidi="ar-SA"/>
        </w:rPr>
        <w:t>2</w:t>
      </w:r>
      <w:r w:rsidR="00483FC0" w:rsidRPr="00C13324">
        <w:rPr>
          <w:rFonts w:eastAsia="Times New Roman" w:cs="Times New Roman"/>
          <w:kern w:val="0"/>
          <w:lang w:eastAsia="ar-SA" w:bidi="ar-SA"/>
        </w:rPr>
        <w:t>.</w:t>
      </w:r>
      <w:r w:rsidR="00483FC0" w:rsidRPr="00C13324">
        <w:rPr>
          <w:rFonts w:eastAsia="Times New Roman" w:cs="Times New Roman"/>
          <w:kern w:val="0"/>
          <w:lang w:eastAsia="ar-SA" w:bidi="ar-SA"/>
        </w:rPr>
        <w:tab/>
      </w:r>
      <w:r w:rsidR="00483FC0" w:rsidRPr="00C13324">
        <w:rPr>
          <w:rFonts w:eastAsia="Times New Roman" w:cs="Times New Roman"/>
          <w:kern w:val="0"/>
          <w:lang w:eastAsia="ar-SA" w:bidi="ar-SA"/>
        </w:rPr>
        <w:tab/>
      </w:r>
      <w:r w:rsidR="00483FC0" w:rsidRPr="00C13324">
        <w:rPr>
          <w:rFonts w:eastAsia="Times New Roman" w:cs="Times New Roman"/>
          <w:kern w:val="0"/>
          <w:lang w:eastAsia="en-US" w:bidi="ar-SA"/>
        </w:rPr>
        <w:t>NIP …………..………..</w:t>
      </w:r>
      <w:r w:rsidR="00537EA7" w:rsidRPr="00C13324">
        <w:rPr>
          <w:rFonts w:eastAsia="Times New Roman" w:cs="Times New Roman"/>
          <w:kern w:val="0"/>
          <w:lang w:eastAsia="en-US" w:bidi="ar-SA"/>
        </w:rPr>
        <w:t>…...……… REGON ……………….…………</w:t>
      </w:r>
      <w:r w:rsidR="0025431D" w:rsidRPr="00C13324">
        <w:rPr>
          <w:rFonts w:eastAsia="Times New Roman" w:cs="Times New Roman"/>
          <w:kern w:val="0"/>
          <w:lang w:eastAsia="en-US" w:bidi="ar-SA"/>
        </w:rPr>
        <w:t>……</w:t>
      </w:r>
    </w:p>
    <w:p w:rsidR="00F83425" w:rsidRPr="00C13324" w:rsidRDefault="00F83425" w:rsidP="00C13324">
      <w:pPr>
        <w:jc w:val="both"/>
        <w:rPr>
          <w:rFonts w:eastAsia="Times New Roman" w:cs="Times New Roman"/>
        </w:rPr>
      </w:pPr>
    </w:p>
    <w:p w:rsidR="00AA7ADA" w:rsidRPr="00C13324" w:rsidRDefault="0086209A" w:rsidP="004E72A1">
      <w:pPr>
        <w:ind w:left="-142"/>
        <w:jc w:val="both"/>
        <w:rPr>
          <w:rFonts w:eastAsia="Times New Roman" w:cs="Times New Roman"/>
        </w:rPr>
      </w:pPr>
      <w:r w:rsidRPr="00C13324">
        <w:rPr>
          <w:rFonts w:eastAsia="Times New Roman" w:cs="Times New Roman"/>
        </w:rPr>
        <w:t>1</w:t>
      </w:r>
      <w:r w:rsidR="002B1F28">
        <w:rPr>
          <w:rFonts w:eastAsia="Times New Roman" w:cs="Times New Roman"/>
        </w:rPr>
        <w:t>3</w:t>
      </w:r>
      <w:r w:rsidRPr="00C13324">
        <w:rPr>
          <w:rFonts w:eastAsia="Times New Roman" w:cs="Times New Roman"/>
        </w:rPr>
        <w:t xml:space="preserve">. </w:t>
      </w:r>
      <w:r w:rsidR="00AA7ADA" w:rsidRPr="00C13324">
        <w:rPr>
          <w:rFonts w:eastAsia="Times New Roman" w:cs="Times New Roman"/>
        </w:rPr>
        <w:t>Wartość oferty wynosi:</w:t>
      </w:r>
    </w:p>
    <w:p w:rsidR="00AA7ADA" w:rsidRPr="00C13324" w:rsidRDefault="00AA7ADA" w:rsidP="00AB20A5">
      <w:pPr>
        <w:widowControl/>
        <w:ind w:left="900" w:hanging="360"/>
        <w:jc w:val="both"/>
        <w:rPr>
          <w:rFonts w:eastAsia="Times New Roman" w:cs="Times New Roman"/>
          <w:lang w:bidi="ar-SA"/>
        </w:rPr>
      </w:pPr>
      <w:r w:rsidRPr="00C13324">
        <w:rPr>
          <w:rFonts w:eastAsia="Times New Roman" w:cs="Times New Roman"/>
          <w:lang w:bidi="ar-SA"/>
        </w:rPr>
        <w:t>1)</w:t>
      </w:r>
      <w:r w:rsidRPr="00C13324">
        <w:rPr>
          <w:rFonts w:eastAsia="Times New Roman" w:cs="Times New Roman"/>
          <w:lang w:bidi="ar-SA"/>
        </w:rPr>
        <w:tab/>
        <w:t>Wartość oferty netto wynosi: ......................</w:t>
      </w:r>
      <w:r w:rsidR="00BD0D3F" w:rsidRPr="00C13324">
        <w:rPr>
          <w:rFonts w:eastAsia="Times New Roman" w:cs="Times New Roman"/>
          <w:lang w:bidi="ar-SA"/>
        </w:rPr>
        <w:t>.......</w:t>
      </w:r>
      <w:r w:rsidRPr="00C13324">
        <w:rPr>
          <w:rFonts w:eastAsia="Times New Roman" w:cs="Times New Roman"/>
          <w:lang w:bidi="ar-SA"/>
        </w:rPr>
        <w:t>.... złotych</w:t>
      </w:r>
    </w:p>
    <w:p w:rsidR="00AA7ADA" w:rsidRPr="00C13324" w:rsidRDefault="00AA7ADA" w:rsidP="00AB20A5">
      <w:pPr>
        <w:widowControl/>
        <w:ind w:left="900"/>
        <w:jc w:val="both"/>
        <w:rPr>
          <w:rFonts w:eastAsia="Times New Roman" w:cs="Times New Roman"/>
          <w:lang w:bidi="ar-SA"/>
        </w:rPr>
      </w:pPr>
      <w:r w:rsidRPr="00C13324">
        <w:rPr>
          <w:rFonts w:eastAsia="Times New Roman" w:cs="Times New Roman"/>
          <w:lang w:bidi="ar-SA"/>
        </w:rPr>
        <w:t>słownie .......................</w:t>
      </w:r>
      <w:r w:rsidR="00144E6E" w:rsidRPr="00C13324">
        <w:rPr>
          <w:rFonts w:eastAsia="Times New Roman" w:cs="Times New Roman"/>
          <w:lang w:bidi="ar-SA"/>
        </w:rPr>
        <w:t>........................</w:t>
      </w:r>
      <w:r w:rsidRPr="00C13324">
        <w:rPr>
          <w:rFonts w:eastAsia="Times New Roman" w:cs="Times New Roman"/>
          <w:lang w:bidi="ar-SA"/>
        </w:rPr>
        <w:t>....................</w:t>
      </w:r>
      <w:r w:rsidR="00BD0D3F" w:rsidRPr="00C13324">
        <w:rPr>
          <w:rFonts w:eastAsia="Times New Roman" w:cs="Times New Roman"/>
          <w:lang w:bidi="ar-SA"/>
        </w:rPr>
        <w:t>...........</w:t>
      </w:r>
      <w:r w:rsidRPr="00C13324">
        <w:rPr>
          <w:rFonts w:eastAsia="Times New Roman" w:cs="Times New Roman"/>
          <w:lang w:bidi="ar-SA"/>
        </w:rPr>
        <w:t>..............................................;</w:t>
      </w:r>
    </w:p>
    <w:p w:rsidR="00AA7ADA" w:rsidRPr="00C13324" w:rsidRDefault="00AA7ADA" w:rsidP="00AB20A5">
      <w:pPr>
        <w:widowControl/>
        <w:ind w:left="900"/>
        <w:jc w:val="both"/>
        <w:rPr>
          <w:rFonts w:eastAsia="Times New Roman" w:cs="Times New Roman"/>
          <w:lang w:bidi="ar-SA"/>
        </w:rPr>
      </w:pPr>
    </w:p>
    <w:p w:rsidR="00273717" w:rsidRPr="00C13324" w:rsidRDefault="00273717" w:rsidP="00273717">
      <w:pPr>
        <w:widowControl/>
        <w:ind w:left="568" w:hanging="55"/>
        <w:jc w:val="both"/>
        <w:rPr>
          <w:rFonts w:eastAsia="Times New Roman" w:cs="Times New Roman"/>
          <w:lang w:bidi="ar-SA"/>
        </w:rPr>
      </w:pPr>
      <w:r w:rsidRPr="00C13324">
        <w:rPr>
          <w:rFonts w:eastAsia="Times New Roman" w:cs="Times New Roman"/>
          <w:lang w:bidi="ar-SA"/>
        </w:rPr>
        <w:t>2)</w:t>
      </w:r>
      <w:r w:rsidRPr="00C13324">
        <w:rPr>
          <w:rFonts w:eastAsia="Times New Roman" w:cs="Times New Roman"/>
          <w:lang w:bidi="ar-SA"/>
        </w:rPr>
        <w:tab/>
      </w:r>
      <w:r w:rsidR="0086209A" w:rsidRPr="00C13324">
        <w:rPr>
          <w:rFonts w:eastAsia="Times New Roman" w:cs="Times New Roman"/>
          <w:lang w:bidi="ar-SA"/>
        </w:rPr>
        <w:t xml:space="preserve">  </w:t>
      </w:r>
      <w:r w:rsidRPr="00C13324">
        <w:rPr>
          <w:rFonts w:eastAsia="Times New Roman" w:cs="Times New Roman"/>
          <w:lang w:bidi="ar-SA"/>
        </w:rPr>
        <w:t>Wartość oferty brutto wynosi: ................................................................ złotych</w:t>
      </w:r>
    </w:p>
    <w:p w:rsidR="00273717" w:rsidRPr="00C13324" w:rsidRDefault="00273717" w:rsidP="0086209A">
      <w:pPr>
        <w:widowControl/>
        <w:ind w:left="851" w:hanging="567"/>
        <w:jc w:val="both"/>
        <w:rPr>
          <w:rFonts w:eastAsia="Times New Roman" w:cs="Times New Roman"/>
          <w:lang w:bidi="ar-SA"/>
        </w:rPr>
      </w:pPr>
      <w:r w:rsidRPr="00C13324">
        <w:rPr>
          <w:rFonts w:eastAsia="Times New Roman" w:cs="Times New Roman"/>
          <w:lang w:bidi="ar-SA"/>
        </w:rPr>
        <w:tab/>
        <w:t>słownie ..........................................................................................................................</w:t>
      </w:r>
      <w:r w:rsidR="0086209A" w:rsidRPr="00C13324">
        <w:rPr>
          <w:rFonts w:eastAsia="Times New Roman" w:cs="Times New Roman"/>
          <w:lang w:bidi="ar-SA"/>
        </w:rPr>
        <w:t>...;</w:t>
      </w:r>
    </w:p>
    <w:p w:rsidR="009701DA" w:rsidRPr="009701DA" w:rsidRDefault="009701DA" w:rsidP="0086209A">
      <w:pPr>
        <w:widowControl/>
        <w:autoSpaceDN/>
        <w:ind w:left="537" w:firstLine="314"/>
        <w:jc w:val="both"/>
        <w:textAlignment w:val="auto"/>
        <w:rPr>
          <w:rFonts w:eastAsia="Times New Roman" w:cs="Times New Roman"/>
          <w:bCs/>
          <w:kern w:val="0"/>
          <w:lang w:eastAsia="ar-SA" w:bidi="ar-SA"/>
        </w:rPr>
      </w:pPr>
      <w:r w:rsidRPr="00C13324">
        <w:rPr>
          <w:rFonts w:eastAsia="Times New Roman" w:cs="Times New Roman"/>
          <w:bCs/>
          <w:kern w:val="0"/>
          <w:lang w:eastAsia="ar-SA" w:bidi="ar-SA"/>
        </w:rPr>
        <w:t>w tym  ................................ zł podatku od towarów i usług (VAT – 23 %).</w:t>
      </w:r>
    </w:p>
    <w:p w:rsidR="00411D95" w:rsidRPr="00D44DEB" w:rsidRDefault="00411D95" w:rsidP="00F25B53">
      <w:pPr>
        <w:widowControl/>
        <w:jc w:val="both"/>
        <w:rPr>
          <w:rFonts w:eastAsia="Times New Roman" w:cs="Times New Roman"/>
          <w:lang w:bidi="ar-SA"/>
        </w:rPr>
      </w:pPr>
    </w:p>
    <w:p w:rsidR="00483FC0" w:rsidRPr="00D44DEB" w:rsidRDefault="00514A51" w:rsidP="0067556F">
      <w:pPr>
        <w:suppressAutoHyphens w:val="0"/>
        <w:ind w:left="539" w:hanging="681"/>
        <w:jc w:val="both"/>
        <w:textAlignment w:val="auto"/>
        <w:rPr>
          <w:rFonts w:eastAsia="Times New Roman" w:cs="Times New Roman"/>
          <w:kern w:val="0"/>
          <w:lang w:eastAsia="pl-PL"/>
        </w:rPr>
      </w:pPr>
      <w:r w:rsidRPr="00D44DEB">
        <w:rPr>
          <w:rFonts w:eastAsia="Times New Roman" w:cs="Times New Roman"/>
          <w:kern w:val="0"/>
          <w:lang w:eastAsia="pl-PL"/>
        </w:rPr>
        <w:t>1</w:t>
      </w:r>
      <w:r w:rsidR="002B1F28">
        <w:rPr>
          <w:rFonts w:eastAsia="Times New Roman" w:cs="Times New Roman"/>
          <w:kern w:val="0"/>
          <w:lang w:eastAsia="pl-PL"/>
        </w:rPr>
        <w:t>4</w:t>
      </w:r>
      <w:r w:rsidR="00483FC0" w:rsidRPr="00D44DEB">
        <w:rPr>
          <w:rFonts w:eastAsia="Times New Roman" w:cs="Times New Roman"/>
          <w:kern w:val="0"/>
          <w:lang w:eastAsia="pl-PL"/>
        </w:rPr>
        <w:t xml:space="preserve">. Osobą upoważnioną (imię/imiona i nazwisko) do udziału w aukcji elektronicznej jest Pan/i </w:t>
      </w:r>
    </w:p>
    <w:p w:rsidR="00483FC0" w:rsidRPr="00D44DEB" w:rsidRDefault="0067556F" w:rsidP="0067556F">
      <w:pPr>
        <w:suppressAutoHyphens w:val="0"/>
        <w:spacing w:before="100"/>
        <w:textAlignment w:val="auto"/>
        <w:rPr>
          <w:rFonts w:eastAsia="Times New Roman" w:cs="Times New Roman"/>
          <w:kern w:val="0"/>
          <w:lang w:eastAsia="pl-PL"/>
        </w:rPr>
      </w:pPr>
      <w:r w:rsidRPr="00D44DEB">
        <w:rPr>
          <w:rFonts w:eastAsia="Times New Roman" w:cs="Times New Roman"/>
          <w:kern w:val="0"/>
          <w:lang w:eastAsia="pl-PL"/>
        </w:rPr>
        <w:t xml:space="preserve">    </w:t>
      </w:r>
      <w:r w:rsidR="00483FC0" w:rsidRPr="00D44DEB">
        <w:rPr>
          <w:rFonts w:eastAsia="Times New Roman" w:cs="Times New Roman"/>
          <w:kern w:val="0"/>
          <w:lang w:eastAsia="pl-PL"/>
        </w:rPr>
        <w:t>……………………………..………………..……………………..…….….…</w:t>
      </w:r>
    </w:p>
    <w:p w:rsidR="00514A51" w:rsidRPr="00D44DEB" w:rsidRDefault="00514A51" w:rsidP="0067556F">
      <w:pPr>
        <w:suppressAutoHyphens w:val="0"/>
        <w:spacing w:before="100"/>
        <w:textAlignment w:val="auto"/>
        <w:rPr>
          <w:rFonts w:cs="Times New Roman"/>
        </w:rPr>
      </w:pPr>
    </w:p>
    <w:p w:rsidR="00483FC0" w:rsidRPr="00D44DEB" w:rsidRDefault="00483FC0" w:rsidP="009E5C00">
      <w:pPr>
        <w:widowControl/>
        <w:jc w:val="both"/>
        <w:rPr>
          <w:rFonts w:eastAsia="Times New Roman" w:cs="Times New Roman"/>
          <w:lang w:bidi="ar-SA"/>
        </w:rPr>
      </w:pPr>
    </w:p>
    <w:p w:rsidR="00514A51" w:rsidRPr="00D44DEB" w:rsidRDefault="0067556F" w:rsidP="00AB20A5">
      <w:pPr>
        <w:widowControl/>
        <w:suppressAutoHyphens w:val="0"/>
        <w:jc w:val="both"/>
        <w:rPr>
          <w:rFonts w:eastAsia="Times New Roman" w:cs="Times New Roman"/>
          <w:lang w:eastAsia="pl-PL" w:bidi="ar-SA"/>
        </w:rPr>
      </w:pPr>
      <w:r w:rsidRPr="00D44DEB">
        <w:rPr>
          <w:rFonts w:eastAsia="Times New Roman" w:cs="Times New Roman"/>
          <w:lang w:eastAsia="pl-PL" w:bidi="ar-SA"/>
        </w:rPr>
        <w:t xml:space="preserve">    </w:t>
      </w:r>
      <w:r w:rsidR="00483FC0" w:rsidRPr="00D44DEB">
        <w:rPr>
          <w:rFonts w:eastAsia="Times New Roman" w:cs="Times New Roman"/>
          <w:lang w:eastAsia="pl-PL" w:bidi="ar-SA"/>
        </w:rPr>
        <w:t>…...……………..….…….. dn. …………</w:t>
      </w:r>
      <w:r w:rsidR="00B92F34" w:rsidRPr="00D44DEB">
        <w:rPr>
          <w:rFonts w:eastAsia="Times New Roman" w:cs="Times New Roman"/>
          <w:lang w:eastAsia="pl-PL" w:bidi="ar-SA"/>
        </w:rPr>
        <w:t>..</w:t>
      </w:r>
      <w:r w:rsidR="00483FC0" w:rsidRPr="00D44DEB">
        <w:rPr>
          <w:rFonts w:eastAsia="Times New Roman" w:cs="Times New Roman"/>
          <w:lang w:eastAsia="pl-PL" w:bidi="ar-SA"/>
        </w:rPr>
        <w:t>….…</w:t>
      </w:r>
      <w:r w:rsidR="009E5C00" w:rsidRPr="00D44DEB">
        <w:rPr>
          <w:rFonts w:eastAsia="Times New Roman" w:cs="Times New Roman"/>
          <w:lang w:eastAsia="pl-PL" w:bidi="ar-SA"/>
        </w:rPr>
        <w:t>….</w:t>
      </w:r>
      <w:r w:rsidR="00483FC0" w:rsidRPr="00D44DEB">
        <w:rPr>
          <w:rFonts w:eastAsia="Times New Roman" w:cs="Times New Roman"/>
          <w:lang w:eastAsia="pl-PL" w:bidi="ar-SA"/>
        </w:rPr>
        <w:t>……</w:t>
      </w:r>
    </w:p>
    <w:p w:rsidR="00483FC0" w:rsidRPr="00D44DEB" w:rsidRDefault="00B92F34" w:rsidP="00AB20A5">
      <w:pPr>
        <w:widowControl/>
        <w:jc w:val="both"/>
        <w:rPr>
          <w:rFonts w:eastAsia="Times New Roman" w:cs="Times New Roman"/>
          <w:sz w:val="14"/>
          <w:szCs w:val="14"/>
          <w:lang w:bidi="ar-SA"/>
        </w:rPr>
      </w:pPr>
      <w:r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00E95F92"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Pr="00D44DEB">
        <w:rPr>
          <w:rFonts w:eastAsia="Times New Roman" w:cs="Times New Roman"/>
          <w:i/>
          <w:iCs/>
          <w:sz w:val="14"/>
          <w:szCs w:val="14"/>
          <w:lang w:bidi="ar-SA"/>
        </w:rPr>
        <w:t xml:space="preserve"> </w:t>
      </w:r>
      <w:r w:rsidR="00483FC0" w:rsidRPr="00D44DEB">
        <w:rPr>
          <w:rFonts w:eastAsia="Times New Roman" w:cs="Times New Roman"/>
          <w:i/>
          <w:iCs/>
          <w:sz w:val="14"/>
          <w:szCs w:val="14"/>
          <w:lang w:bidi="ar-SA"/>
        </w:rPr>
        <w:t xml:space="preserve">  (miejscowość</w:t>
      </w:r>
      <w:r w:rsidR="00483FC0" w:rsidRPr="00D44DEB">
        <w:rPr>
          <w:rFonts w:eastAsia="Times New Roman" w:cs="Times New Roman"/>
          <w:sz w:val="14"/>
          <w:szCs w:val="14"/>
          <w:lang w:bidi="ar-SA"/>
        </w:rPr>
        <w:t xml:space="preserve">)      </w:t>
      </w:r>
    </w:p>
    <w:p w:rsidR="00514A51" w:rsidRDefault="00514A51" w:rsidP="00AA5284">
      <w:pPr>
        <w:widowControl/>
        <w:jc w:val="both"/>
        <w:textAlignment w:val="auto"/>
        <w:rPr>
          <w:rFonts w:eastAsia="Times New Roman" w:cs="Times New Roman"/>
          <w:kern w:val="0"/>
          <w:lang w:eastAsia="ar-SA" w:bidi="ar-SA"/>
        </w:rPr>
      </w:pPr>
    </w:p>
    <w:p w:rsidR="008E1E27" w:rsidRDefault="008E1E27" w:rsidP="00AA5284">
      <w:pPr>
        <w:widowControl/>
        <w:jc w:val="both"/>
        <w:textAlignment w:val="auto"/>
        <w:rPr>
          <w:rFonts w:eastAsia="Times New Roman" w:cs="Times New Roman"/>
          <w:kern w:val="0"/>
          <w:lang w:eastAsia="ar-SA" w:bidi="ar-SA"/>
        </w:rPr>
      </w:pPr>
    </w:p>
    <w:p w:rsidR="00F64106" w:rsidRDefault="00F64106" w:rsidP="00AA5284">
      <w:pPr>
        <w:widowControl/>
        <w:jc w:val="both"/>
        <w:textAlignment w:val="auto"/>
        <w:rPr>
          <w:rFonts w:eastAsia="Times New Roman" w:cs="Times New Roman"/>
          <w:kern w:val="0"/>
          <w:lang w:eastAsia="ar-SA" w:bidi="ar-SA"/>
        </w:rPr>
      </w:pPr>
    </w:p>
    <w:p w:rsidR="00F64106" w:rsidRDefault="00F64106" w:rsidP="00AA5284">
      <w:pPr>
        <w:widowControl/>
        <w:jc w:val="both"/>
        <w:textAlignment w:val="auto"/>
        <w:rPr>
          <w:rFonts w:eastAsia="Times New Roman" w:cs="Times New Roman"/>
          <w:kern w:val="0"/>
          <w:lang w:eastAsia="ar-SA" w:bidi="ar-SA"/>
        </w:rPr>
      </w:pPr>
    </w:p>
    <w:p w:rsidR="008E1E27" w:rsidRPr="00D44DEB" w:rsidRDefault="008E1E27" w:rsidP="00AA5284">
      <w:pPr>
        <w:widowControl/>
        <w:jc w:val="both"/>
        <w:textAlignment w:val="auto"/>
        <w:rPr>
          <w:rFonts w:eastAsia="Times New Roman" w:cs="Times New Roman"/>
          <w:kern w:val="0"/>
          <w:lang w:eastAsia="ar-SA" w:bidi="ar-SA"/>
        </w:rPr>
      </w:pPr>
    </w:p>
    <w:p w:rsidR="00151D21" w:rsidRPr="00D44DEB" w:rsidRDefault="00144E6E" w:rsidP="00144E6E">
      <w:pPr>
        <w:widowControl/>
        <w:tabs>
          <w:tab w:val="left" w:pos="1978"/>
          <w:tab w:val="left" w:pos="3828"/>
          <w:tab w:val="center" w:pos="4677"/>
        </w:tabs>
        <w:autoSpaceDN/>
        <w:ind w:left="-142"/>
        <w:jc w:val="both"/>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w:t>
      </w:r>
      <w:r w:rsidRPr="00D44DEB">
        <w:rPr>
          <w:rFonts w:eastAsia="Arial" w:cs="Times New Roman"/>
          <w:b/>
          <w:i/>
          <w:kern w:val="1"/>
          <w:sz w:val="21"/>
          <w:szCs w:val="21"/>
        </w:rPr>
        <w:br/>
        <w:t>lub podpisem osobistym. Zamawiający zaleca zapisanie dokumentu w formacie PDF.</w:t>
      </w:r>
    </w:p>
    <w:p w:rsidR="00514A51" w:rsidRPr="00D44DEB" w:rsidRDefault="00514A51" w:rsidP="00FC5C92">
      <w:pPr>
        <w:widowControl/>
        <w:tabs>
          <w:tab w:val="left" w:pos="1978"/>
          <w:tab w:val="left" w:pos="3828"/>
          <w:tab w:val="center" w:pos="4677"/>
        </w:tabs>
        <w:autoSpaceDN/>
        <w:rPr>
          <w:rFonts w:eastAsia="Arial" w:cs="Times New Roman"/>
          <w:b/>
          <w:i/>
          <w:kern w:val="1"/>
        </w:rPr>
      </w:pPr>
    </w:p>
    <w:p w:rsidR="00514A51" w:rsidRPr="00D44DEB" w:rsidRDefault="00637A96" w:rsidP="0067556F">
      <w:pPr>
        <w:widowControl/>
        <w:tabs>
          <w:tab w:val="left" w:pos="1978"/>
          <w:tab w:val="left" w:pos="3828"/>
          <w:tab w:val="center" w:pos="4677"/>
        </w:tabs>
        <w:autoSpaceDN/>
        <w:ind w:left="-284" w:firstLine="142"/>
        <w:rPr>
          <w:rFonts w:eastAsia="Arial" w:cs="Times New Roman"/>
          <w:b/>
          <w:i/>
          <w:kern w:val="1"/>
        </w:rPr>
      </w:pPr>
      <w:r>
        <w:rPr>
          <w:rFonts w:eastAsia="Arial" w:cs="Times New Roman"/>
          <w:b/>
          <w:i/>
          <w:kern w:val="1"/>
        </w:rPr>
        <w:t>_______________________</w:t>
      </w:r>
    </w:p>
    <w:p w:rsidR="00F25B53" w:rsidRPr="0066711C" w:rsidRDefault="00637A96" w:rsidP="0066711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637A96">
        <w:rPr>
          <w:rFonts w:eastAsia="Times New Roman" w:cs="Times New Roman"/>
          <w:sz w:val="20"/>
          <w:szCs w:val="20"/>
        </w:rPr>
        <w:t>*</w:t>
      </w:r>
      <w:r w:rsidRPr="00637A96">
        <w:rPr>
          <w:rFonts w:eastAsia="Times New Roman" w:cs="Times New Roman"/>
          <w:b/>
          <w:kern w:val="0"/>
          <w:sz w:val="20"/>
          <w:szCs w:val="20"/>
          <w:lang w:eastAsia="ar-SA" w:bidi="ar-SA"/>
        </w:rPr>
        <w:t xml:space="preserve"> </w:t>
      </w:r>
      <w:r w:rsidRPr="00637A96">
        <w:rPr>
          <w:rFonts w:eastAsia="Times New Roman" w:cs="Times New Roman"/>
          <w:kern w:val="0"/>
          <w:sz w:val="20"/>
          <w:szCs w:val="20"/>
          <w:lang w:eastAsia="ar-SA" w:bidi="ar-SA"/>
        </w:rPr>
        <w:t xml:space="preserve">   </w:t>
      </w:r>
      <w:r w:rsidRPr="00637A96">
        <w:rPr>
          <w:rFonts w:eastAsia="Times New Roman" w:cs="Times New Roman"/>
          <w:b/>
          <w:kern w:val="0"/>
          <w:sz w:val="20"/>
          <w:szCs w:val="20"/>
          <w:lang w:eastAsia="ar-SA" w:bidi="ar-SA"/>
        </w:rPr>
        <w:t>zaznaczyć odpowiednio</w:t>
      </w:r>
    </w:p>
    <w:p w:rsidR="008E1E27" w:rsidRDefault="008E1E27" w:rsidP="00F25B53">
      <w:pPr>
        <w:widowControl/>
        <w:suppressAutoHyphens w:val="0"/>
        <w:autoSpaceDE w:val="0"/>
        <w:adjustRightInd w:val="0"/>
        <w:textAlignment w:val="auto"/>
        <w:rPr>
          <w:rFonts w:eastAsiaTheme="minorHAnsi" w:cs="Times New Roman"/>
          <w:b/>
          <w:color w:val="000000"/>
          <w:kern w:val="0"/>
          <w:sz w:val="20"/>
          <w:szCs w:val="20"/>
          <w:lang w:eastAsia="en-US" w:bidi="ar-SA"/>
        </w:rPr>
      </w:pPr>
    </w:p>
    <w:p w:rsidR="00637A96" w:rsidRDefault="00637A96" w:rsidP="00637A96">
      <w:pPr>
        <w:widowControl/>
        <w:textAlignment w:val="auto"/>
        <w:rPr>
          <w:rFonts w:ascii="Century Gothic" w:eastAsia="Times New Roman" w:hAnsi="Century Gothic" w:cs="Times New Roman"/>
          <w:sz w:val="19"/>
          <w:szCs w:val="19"/>
          <w:lang w:eastAsia="ar-SA" w:bidi="ar-SA"/>
        </w:rPr>
      </w:pPr>
    </w:p>
    <w:p w:rsidR="00637A96" w:rsidRPr="007A5753" w:rsidRDefault="00637A96" w:rsidP="00637A96">
      <w:pPr>
        <w:tabs>
          <w:tab w:val="left" w:pos="4820"/>
          <w:tab w:val="left" w:pos="10206"/>
        </w:tabs>
        <w:ind w:right="424"/>
        <w:rPr>
          <w:rFonts w:ascii="Century Gothic" w:eastAsiaTheme="minorHAnsi" w:hAnsi="Century Gothic" w:cs="Times New Roman"/>
          <w:sz w:val="2"/>
          <w:szCs w:val="2"/>
          <w:lang w:eastAsia="en-US"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0104"/>
        <w:gridCol w:w="4579"/>
      </w:tblGrid>
      <w:tr w:rsidR="00637A96" w:rsidRPr="00284B72" w:rsidTr="004560D7">
        <w:trPr>
          <w:trHeight w:val="678"/>
        </w:trPr>
        <w:tc>
          <w:tcPr>
            <w:tcW w:w="7155" w:type="dxa"/>
            <w:shd w:val="clear" w:color="auto" w:fill="auto"/>
            <w:tcMar>
              <w:top w:w="0" w:type="dxa"/>
              <w:left w:w="0" w:type="dxa"/>
              <w:bottom w:w="0" w:type="dxa"/>
              <w:right w:w="0" w:type="dxa"/>
            </w:tcMar>
          </w:tcPr>
          <w:p w:rsidR="00637A96" w:rsidRPr="00284B72" w:rsidRDefault="00637A96" w:rsidP="004560D7">
            <w:pPr>
              <w:keepNext/>
              <w:snapToGrid w:val="0"/>
              <w:spacing w:line="320" w:lineRule="exact"/>
              <w:jc w:val="center"/>
              <w:outlineLvl w:val="0"/>
              <w:rPr>
                <w:rFonts w:ascii="Century Gothic" w:eastAsia="Times New Roman" w:hAnsi="Century Gothic" w:cs="Times New Roman"/>
                <w:b/>
                <w:bCs/>
                <w:lang w:bidi="ar-SA"/>
              </w:rPr>
            </w:pPr>
          </w:p>
        </w:tc>
        <w:tc>
          <w:tcPr>
            <w:tcW w:w="10104"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637A96" w:rsidRPr="00E35035" w:rsidRDefault="00637A96" w:rsidP="004560D7">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rsidR="00637A96" w:rsidRPr="00E35035" w:rsidRDefault="00637A96" w:rsidP="004560D7">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Załącznik nr 2 do SWZ                                                                                         </w:t>
            </w:r>
            <w:r>
              <w:rPr>
                <w:rFonts w:eastAsia="Times New Roman" w:cs="Times New Roman"/>
                <w:b/>
                <w:bCs/>
                <w:sz w:val="14"/>
                <w:szCs w:val="14"/>
                <w:lang w:bidi="ar-SA"/>
              </w:rPr>
              <w:t xml:space="preserve">                                        </w:t>
            </w:r>
            <w:r>
              <w:rPr>
                <w:b/>
                <w:bCs/>
                <w:sz w:val="14"/>
                <w:szCs w:val="14"/>
              </w:rPr>
              <w:t xml:space="preserve">               </w:t>
            </w:r>
            <w:r w:rsidRPr="00E35035">
              <w:rPr>
                <w:rFonts w:eastAsia="Times New Roman" w:cs="Times New Roman"/>
                <w:b/>
                <w:bCs/>
                <w:sz w:val="14"/>
                <w:szCs w:val="14"/>
                <w:lang w:bidi="ar-SA"/>
              </w:rPr>
              <w:t xml:space="preserve">        </w:t>
            </w:r>
          </w:p>
          <w:p w:rsidR="00637A96" w:rsidRPr="00284B72" w:rsidRDefault="00637A96" w:rsidP="004560D7">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Sprawa nr </w:t>
            </w:r>
            <w:r w:rsidR="00DF5865">
              <w:rPr>
                <w:rFonts w:eastAsia="Times New Roman" w:cs="Times New Roman"/>
                <w:b/>
                <w:bCs/>
                <w:sz w:val="14"/>
                <w:szCs w:val="14"/>
                <w:lang w:bidi="ar-SA"/>
              </w:rPr>
              <w:t>34</w:t>
            </w:r>
            <w:r w:rsidRPr="00E35035">
              <w:rPr>
                <w:rFonts w:eastAsia="Times New Roman" w:cs="Times New Roman"/>
                <w:b/>
                <w:bCs/>
                <w:sz w:val="14"/>
                <w:szCs w:val="14"/>
                <w:lang w:bidi="ar-SA"/>
              </w:rPr>
              <w:t>/24/</w:t>
            </w:r>
            <w:r w:rsidR="00DF5865">
              <w:rPr>
                <w:rFonts w:eastAsia="Times New Roman" w:cs="Times New Roman"/>
                <w:b/>
                <w:bCs/>
                <w:sz w:val="14"/>
                <w:szCs w:val="14"/>
                <w:lang w:bidi="ar-SA"/>
              </w:rPr>
              <w:t>ZZP</w:t>
            </w: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Pr>
                <w:b/>
                <w:bCs/>
                <w:sz w:val="14"/>
                <w:szCs w:val="14"/>
              </w:rPr>
              <w:t xml:space="preserve">       </w:t>
            </w:r>
          </w:p>
        </w:tc>
        <w:tc>
          <w:tcPr>
            <w:tcW w:w="4579" w:type="dxa"/>
            <w:tcBorders>
              <w:left w:val="single" w:sz="4" w:space="0" w:color="000000"/>
            </w:tcBorders>
            <w:shd w:val="clear" w:color="auto" w:fill="auto"/>
            <w:tcMar>
              <w:top w:w="0" w:type="dxa"/>
              <w:left w:w="0" w:type="dxa"/>
              <w:bottom w:w="0" w:type="dxa"/>
              <w:right w:w="0" w:type="dxa"/>
            </w:tcMar>
          </w:tcPr>
          <w:p w:rsidR="00637A96" w:rsidRPr="00284B72" w:rsidRDefault="00637A96" w:rsidP="004560D7">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637A96" w:rsidRPr="00A01175" w:rsidRDefault="00637A96" w:rsidP="00637A96">
      <w:pPr>
        <w:rPr>
          <w:rFonts w:ascii="Century Gothic" w:eastAsia="Times New Roman" w:hAnsi="Century Gothic" w:cs="Times New Roman"/>
          <w:b/>
          <w:bCs/>
          <w:sz w:val="12"/>
          <w:szCs w:val="12"/>
          <w:lang w:eastAsia="ar-SA" w:bidi="ar-SA"/>
        </w:rPr>
      </w:pPr>
    </w:p>
    <w:p w:rsidR="00637A96" w:rsidRPr="00E35035" w:rsidRDefault="00637A96" w:rsidP="00637A96">
      <w:pPr>
        <w:ind w:left="5643" w:firstLine="57"/>
        <w:jc w:val="both"/>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SZKOLENIAPOLICJI</w:t>
      </w:r>
    </w:p>
    <w:p w:rsidR="00637A96" w:rsidRPr="00E35035" w:rsidRDefault="00637A96" w:rsidP="00637A96">
      <w:pPr>
        <w:widowControl/>
        <w:ind w:left="5643" w:firstLine="57"/>
        <w:jc w:val="both"/>
        <w:rPr>
          <w:rFonts w:eastAsia="Times New Roman" w:cs="Times New Roman"/>
          <w:b/>
          <w:bCs/>
          <w:sz w:val="23"/>
          <w:szCs w:val="23"/>
          <w:lang w:bidi="ar-SA"/>
        </w:rPr>
      </w:pPr>
      <w:r w:rsidRPr="00E35035">
        <w:rPr>
          <w:rFonts w:eastAsia="Times New Roman" w:cs="Times New Roman"/>
          <w:b/>
          <w:bCs/>
          <w:sz w:val="23"/>
          <w:szCs w:val="23"/>
          <w:lang w:bidi="ar-SA"/>
        </w:rPr>
        <w:t>ul. Zegrzyńska 121</w:t>
      </w:r>
    </w:p>
    <w:p w:rsidR="00637A96" w:rsidRPr="00E35035" w:rsidRDefault="00637A96" w:rsidP="00637A96">
      <w:pPr>
        <w:widowControl/>
        <w:ind w:left="5643" w:firstLine="57"/>
        <w:jc w:val="both"/>
        <w:rPr>
          <w:rFonts w:eastAsia="Times New Roman" w:cs="Times New Roman"/>
          <w:b/>
          <w:bCs/>
          <w:sz w:val="23"/>
          <w:szCs w:val="23"/>
          <w:lang w:bidi="ar-SA"/>
        </w:rPr>
      </w:pPr>
      <w:r w:rsidRPr="00E35035">
        <w:rPr>
          <w:rFonts w:eastAsia="Times New Roman" w:cs="Times New Roman"/>
          <w:b/>
          <w:bCs/>
          <w:sz w:val="23"/>
          <w:szCs w:val="23"/>
          <w:lang w:bidi="ar-SA"/>
        </w:rPr>
        <w:t>05-119 Legionowo</w:t>
      </w:r>
    </w:p>
    <w:p w:rsidR="00637A96" w:rsidRPr="00E35035" w:rsidRDefault="00637A96" w:rsidP="00637A96">
      <w:pPr>
        <w:keepNext/>
        <w:widowControl/>
        <w:tabs>
          <w:tab w:val="num" w:pos="1440"/>
        </w:tabs>
        <w:autoSpaceDN/>
        <w:jc w:val="both"/>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rsidR="00637A96" w:rsidRPr="00E35035" w:rsidRDefault="00637A96" w:rsidP="00637A96">
      <w:pPr>
        <w:pStyle w:val="Nagwek5"/>
        <w:spacing w:before="0" w:beforeAutospacing="0" w:after="0" w:afterAutospacing="0"/>
        <w:ind w:left="5103"/>
        <w:rPr>
          <w:rFonts w:eastAsiaTheme="minorHAnsi"/>
          <w:color w:val="000000"/>
          <w:sz w:val="23"/>
          <w:szCs w:val="23"/>
          <w:lang w:eastAsia="en-US"/>
        </w:rPr>
      </w:pPr>
    </w:p>
    <w:p w:rsidR="00637A96" w:rsidRPr="00E35035" w:rsidRDefault="00637A96" w:rsidP="00637A96">
      <w:pPr>
        <w:pStyle w:val="Nagwek5"/>
        <w:spacing w:before="0" w:beforeAutospacing="0" w:after="0" w:afterAutospacing="0"/>
        <w:ind w:left="0"/>
        <w:rPr>
          <w:i/>
        </w:rPr>
      </w:pPr>
      <w:r>
        <w:rPr>
          <w:i/>
        </w:rPr>
        <w:tab/>
      </w:r>
    </w:p>
    <w:tbl>
      <w:tblPr>
        <w:tblW w:w="10103" w:type="dxa"/>
        <w:tblInd w:w="-43" w:type="dxa"/>
        <w:tblLayout w:type="fixed"/>
        <w:tblCellMar>
          <w:left w:w="70" w:type="dxa"/>
          <w:right w:w="70" w:type="dxa"/>
        </w:tblCellMar>
        <w:tblLook w:val="0000" w:firstRow="0" w:lastRow="0" w:firstColumn="0" w:lastColumn="0" w:noHBand="0" w:noVBand="0"/>
      </w:tblPr>
      <w:tblGrid>
        <w:gridCol w:w="464"/>
        <w:gridCol w:w="2551"/>
        <w:gridCol w:w="1418"/>
        <w:gridCol w:w="992"/>
        <w:gridCol w:w="992"/>
        <w:gridCol w:w="1276"/>
        <w:gridCol w:w="1417"/>
        <w:gridCol w:w="993"/>
      </w:tblGrid>
      <w:tr w:rsidR="00637A96" w:rsidRPr="00E35035" w:rsidTr="004560D7">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637A96" w:rsidRPr="00E35035" w:rsidRDefault="00637A96" w:rsidP="004560D7">
            <w:pPr>
              <w:jc w:val="center"/>
              <w:rPr>
                <w:rFonts w:cs="Times New Roman"/>
                <w:b/>
                <w:sz w:val="18"/>
                <w:szCs w:val="18"/>
              </w:rPr>
            </w:pPr>
            <w:r w:rsidRPr="00E35035">
              <w:rPr>
                <w:rFonts w:cs="Times New Roman"/>
                <w:b/>
                <w:sz w:val="18"/>
                <w:szCs w:val="18"/>
              </w:rPr>
              <w:t>L.p.</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rsidR="00637A96" w:rsidRPr="00E35035" w:rsidRDefault="00637A96" w:rsidP="004560D7">
            <w:pPr>
              <w:jc w:val="center"/>
              <w:rPr>
                <w:rFonts w:cs="Times New Roman"/>
                <w:b/>
                <w:sz w:val="18"/>
                <w:szCs w:val="18"/>
              </w:rPr>
            </w:pPr>
            <w:r w:rsidRPr="00E35035">
              <w:rPr>
                <w:rFonts w:cs="Times New Roman"/>
                <w:b/>
                <w:sz w:val="18"/>
                <w:szCs w:val="18"/>
              </w:rPr>
              <w:t>Opis przedmiotu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37A96" w:rsidRPr="00E35035" w:rsidRDefault="00637A96" w:rsidP="004560D7">
            <w:pPr>
              <w:jc w:val="center"/>
              <w:rPr>
                <w:rFonts w:cs="Times New Roman"/>
                <w:b/>
                <w:sz w:val="18"/>
                <w:szCs w:val="18"/>
              </w:rPr>
            </w:pPr>
            <w:r w:rsidRPr="00E35035">
              <w:rPr>
                <w:rFonts w:cs="Times New Roman"/>
                <w:b/>
                <w:sz w:val="18"/>
                <w:szCs w:val="18"/>
              </w:rPr>
              <w:t>Nazwa producenta</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637A96" w:rsidRPr="00E35035" w:rsidRDefault="00637A96" w:rsidP="004560D7">
            <w:pPr>
              <w:jc w:val="center"/>
              <w:rPr>
                <w:rFonts w:cs="Times New Roman"/>
                <w:b/>
                <w:sz w:val="18"/>
                <w:szCs w:val="18"/>
              </w:rPr>
            </w:pPr>
            <w:r w:rsidRPr="00E35035">
              <w:rPr>
                <w:rFonts w:cs="Times New Roman"/>
                <w:b/>
                <w:sz w:val="18"/>
                <w:szCs w:val="18"/>
              </w:rPr>
              <w:t>J.m.</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637A96" w:rsidRPr="00E35035" w:rsidRDefault="00637A96" w:rsidP="004560D7">
            <w:pPr>
              <w:jc w:val="center"/>
              <w:rPr>
                <w:rFonts w:cs="Times New Roman"/>
                <w:b/>
                <w:sz w:val="18"/>
                <w:szCs w:val="18"/>
              </w:rPr>
            </w:pPr>
            <w:r w:rsidRPr="00E35035">
              <w:rPr>
                <w:rFonts w:cs="Times New Roman"/>
                <w:b/>
                <w:sz w:val="18"/>
                <w:szCs w:val="18"/>
              </w:rPr>
              <w:t>Ilość</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637A96" w:rsidRPr="00E35035" w:rsidRDefault="00637A96" w:rsidP="004560D7">
            <w:pPr>
              <w:jc w:val="center"/>
              <w:rPr>
                <w:rFonts w:cs="Times New Roman"/>
                <w:b/>
                <w:sz w:val="18"/>
                <w:szCs w:val="18"/>
              </w:rPr>
            </w:pPr>
            <w:r w:rsidRPr="00E35035">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637A96" w:rsidRPr="00E35035" w:rsidRDefault="00637A96" w:rsidP="004560D7">
            <w:pPr>
              <w:jc w:val="center"/>
              <w:rPr>
                <w:rFonts w:cs="Times New Roman"/>
                <w:b/>
                <w:sz w:val="18"/>
                <w:szCs w:val="18"/>
              </w:rPr>
            </w:pPr>
            <w:r w:rsidRPr="00E35035">
              <w:rPr>
                <w:rFonts w:cs="Times New Roman"/>
                <w:b/>
                <w:sz w:val="18"/>
                <w:szCs w:val="18"/>
              </w:rPr>
              <w:t xml:space="preserve">Łączna wartość netto (PLN)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37A96" w:rsidRPr="00E35035" w:rsidRDefault="00637A96" w:rsidP="004560D7">
            <w:pPr>
              <w:jc w:val="center"/>
              <w:rPr>
                <w:rFonts w:cs="Times New Roman"/>
                <w:b/>
                <w:sz w:val="18"/>
                <w:szCs w:val="18"/>
              </w:rPr>
            </w:pPr>
            <w:r w:rsidRPr="00E35035">
              <w:rPr>
                <w:rFonts w:cs="Times New Roman"/>
                <w:b/>
                <w:sz w:val="18"/>
                <w:szCs w:val="18"/>
              </w:rPr>
              <w:t>Stawka podatku VAT</w:t>
            </w:r>
          </w:p>
        </w:tc>
      </w:tr>
      <w:tr w:rsidR="00637A96" w:rsidRPr="00E35035" w:rsidTr="004560D7">
        <w:trPr>
          <w:cantSplit/>
          <w:trHeight w:val="95"/>
        </w:trPr>
        <w:tc>
          <w:tcPr>
            <w:tcW w:w="464"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637A96" w:rsidRPr="00E35035" w:rsidRDefault="00637A96" w:rsidP="004560D7">
            <w:pPr>
              <w:jc w:val="center"/>
              <w:rPr>
                <w:rFonts w:cs="Times New Roman"/>
                <w:sz w:val="14"/>
                <w:szCs w:val="14"/>
              </w:rPr>
            </w:pPr>
            <w:r w:rsidRPr="00E35035">
              <w:rPr>
                <w:rFonts w:cs="Times New Roman"/>
                <w:sz w:val="14"/>
                <w:szCs w:val="14"/>
              </w:rPr>
              <w:t>1</w:t>
            </w:r>
          </w:p>
        </w:tc>
        <w:tc>
          <w:tcPr>
            <w:tcW w:w="3969" w:type="dxa"/>
            <w:gridSpan w:val="2"/>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637A96" w:rsidRPr="00E35035" w:rsidRDefault="00637A96" w:rsidP="004560D7">
            <w:pPr>
              <w:jc w:val="center"/>
              <w:rPr>
                <w:rFonts w:cs="Times New Roman"/>
                <w:sz w:val="14"/>
                <w:szCs w:val="14"/>
              </w:rPr>
            </w:pPr>
            <w:r w:rsidRPr="00E35035">
              <w:rPr>
                <w:rFonts w:cs="Times New Roman"/>
                <w:sz w:val="14"/>
                <w:szCs w:val="14"/>
              </w:rPr>
              <w:t>2</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637A96" w:rsidRPr="00E35035" w:rsidRDefault="00637A96" w:rsidP="004560D7">
            <w:pPr>
              <w:jc w:val="center"/>
              <w:rPr>
                <w:rFonts w:cs="Times New Roman"/>
                <w:sz w:val="14"/>
                <w:szCs w:val="14"/>
              </w:rPr>
            </w:pPr>
            <w:r w:rsidRPr="00E35035">
              <w:rPr>
                <w:rFonts w:cs="Times New Roman"/>
                <w:sz w:val="14"/>
                <w:szCs w:val="14"/>
              </w:rPr>
              <w:t>3</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637A96" w:rsidRPr="00E35035" w:rsidRDefault="00637A96" w:rsidP="004560D7">
            <w:pPr>
              <w:jc w:val="center"/>
              <w:rPr>
                <w:rFonts w:cs="Times New Roman"/>
                <w:sz w:val="14"/>
                <w:szCs w:val="14"/>
              </w:rPr>
            </w:pPr>
            <w:r w:rsidRPr="00E35035">
              <w:rPr>
                <w:rFonts w:cs="Times New Roman"/>
                <w:sz w:val="14"/>
                <w:szCs w:val="14"/>
              </w:rPr>
              <w:t>4</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637A96" w:rsidRPr="00E35035" w:rsidRDefault="00637A96" w:rsidP="004560D7">
            <w:pPr>
              <w:jc w:val="center"/>
              <w:rPr>
                <w:rFonts w:cs="Times New Roman"/>
                <w:sz w:val="14"/>
                <w:szCs w:val="14"/>
              </w:rPr>
            </w:pPr>
            <w:r w:rsidRPr="00E35035">
              <w:rPr>
                <w:rFonts w:cs="Times New Roman"/>
                <w:sz w:val="14"/>
                <w:szCs w:val="14"/>
              </w:rPr>
              <w:t>5</w:t>
            </w:r>
          </w:p>
        </w:tc>
        <w:tc>
          <w:tcPr>
            <w:tcW w:w="1417"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637A96" w:rsidRPr="00E35035" w:rsidRDefault="00637A96" w:rsidP="004560D7">
            <w:pPr>
              <w:jc w:val="center"/>
              <w:rPr>
                <w:rFonts w:cs="Times New Roman"/>
                <w:sz w:val="14"/>
                <w:szCs w:val="14"/>
              </w:rPr>
            </w:pPr>
            <w:r w:rsidRPr="00E35035">
              <w:rPr>
                <w:rFonts w:cs="Times New Roman"/>
                <w:sz w:val="14"/>
                <w:szCs w:val="14"/>
              </w:rPr>
              <w:t>6 (4 x 5)</w:t>
            </w:r>
          </w:p>
        </w:tc>
        <w:tc>
          <w:tcPr>
            <w:tcW w:w="993"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637A96" w:rsidRPr="00E35035" w:rsidRDefault="00637A96" w:rsidP="004560D7">
            <w:pPr>
              <w:jc w:val="center"/>
              <w:rPr>
                <w:rFonts w:cs="Times New Roman"/>
                <w:sz w:val="14"/>
                <w:szCs w:val="14"/>
              </w:rPr>
            </w:pPr>
            <w:r w:rsidRPr="00E35035">
              <w:rPr>
                <w:rFonts w:cs="Times New Roman"/>
                <w:sz w:val="14"/>
                <w:szCs w:val="14"/>
              </w:rPr>
              <w:t>7</w:t>
            </w:r>
          </w:p>
        </w:tc>
      </w:tr>
      <w:tr w:rsidR="00637A96" w:rsidRPr="00E35035" w:rsidTr="00456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rsidR="00637A96" w:rsidRPr="00E35035" w:rsidRDefault="00637A96" w:rsidP="004560D7">
            <w:pPr>
              <w:jc w:val="center"/>
              <w:rPr>
                <w:rFonts w:cs="Times New Roman"/>
                <w:sz w:val="22"/>
                <w:szCs w:val="22"/>
              </w:rPr>
            </w:pPr>
            <w:r w:rsidRPr="00E35035">
              <w:rPr>
                <w:rFonts w:cs="Times New Roman"/>
                <w:sz w:val="22"/>
                <w:szCs w:val="22"/>
              </w:rPr>
              <w:t>1.</w:t>
            </w:r>
          </w:p>
        </w:tc>
        <w:tc>
          <w:tcPr>
            <w:tcW w:w="2551" w:type="dxa"/>
            <w:shd w:val="clear" w:color="auto" w:fill="auto"/>
            <w:vAlign w:val="center"/>
          </w:tcPr>
          <w:p w:rsidR="00637A96" w:rsidRPr="00E35035" w:rsidRDefault="000F2320" w:rsidP="004560D7">
            <w:pPr>
              <w:rPr>
                <w:rFonts w:cs="Times New Roman"/>
                <w:sz w:val="22"/>
                <w:szCs w:val="22"/>
              </w:rPr>
            </w:pPr>
            <w:r>
              <w:rPr>
                <w:rFonts w:cs="Times New Roman"/>
                <w:sz w:val="22"/>
                <w:szCs w:val="22"/>
              </w:rPr>
              <w:t>Urządzenie do laserowego pomiaru punktów w przestrzeni</w:t>
            </w:r>
          </w:p>
        </w:tc>
        <w:tc>
          <w:tcPr>
            <w:tcW w:w="1418" w:type="dxa"/>
          </w:tcPr>
          <w:p w:rsidR="00637A96" w:rsidRPr="00E35035" w:rsidRDefault="00637A96" w:rsidP="004560D7">
            <w:pPr>
              <w:jc w:val="center"/>
              <w:rPr>
                <w:rFonts w:cs="Times New Roman"/>
                <w:sz w:val="22"/>
                <w:szCs w:val="22"/>
              </w:rPr>
            </w:pPr>
          </w:p>
        </w:tc>
        <w:tc>
          <w:tcPr>
            <w:tcW w:w="992" w:type="dxa"/>
            <w:vAlign w:val="center"/>
          </w:tcPr>
          <w:p w:rsidR="00637A96" w:rsidRPr="00E35035" w:rsidRDefault="00637A96" w:rsidP="004560D7">
            <w:pPr>
              <w:jc w:val="center"/>
              <w:rPr>
                <w:rFonts w:cs="Times New Roman"/>
                <w:sz w:val="22"/>
                <w:szCs w:val="22"/>
              </w:rPr>
            </w:pPr>
            <w:proofErr w:type="spellStart"/>
            <w:r>
              <w:rPr>
                <w:rFonts w:cs="Times New Roman"/>
                <w:sz w:val="22"/>
                <w:szCs w:val="22"/>
              </w:rPr>
              <w:t>kpl</w:t>
            </w:r>
            <w:proofErr w:type="spellEnd"/>
          </w:p>
        </w:tc>
        <w:tc>
          <w:tcPr>
            <w:tcW w:w="992" w:type="dxa"/>
            <w:vAlign w:val="center"/>
          </w:tcPr>
          <w:p w:rsidR="00637A96" w:rsidRPr="00E35035" w:rsidRDefault="000F2320" w:rsidP="004560D7">
            <w:pPr>
              <w:jc w:val="center"/>
              <w:rPr>
                <w:rFonts w:cs="Times New Roman"/>
                <w:sz w:val="22"/>
                <w:szCs w:val="22"/>
              </w:rPr>
            </w:pPr>
            <w:r>
              <w:rPr>
                <w:rFonts w:cs="Times New Roman"/>
                <w:sz w:val="22"/>
                <w:szCs w:val="22"/>
              </w:rPr>
              <w:t>3</w:t>
            </w:r>
          </w:p>
        </w:tc>
        <w:tc>
          <w:tcPr>
            <w:tcW w:w="1276" w:type="dxa"/>
            <w:tcBorders>
              <w:top w:val="double" w:sz="4" w:space="0" w:color="000000"/>
            </w:tcBorders>
            <w:vAlign w:val="center"/>
          </w:tcPr>
          <w:p w:rsidR="00637A96" w:rsidRPr="00E35035" w:rsidRDefault="00637A96" w:rsidP="004560D7">
            <w:pPr>
              <w:spacing w:line="320" w:lineRule="exact"/>
              <w:jc w:val="center"/>
              <w:rPr>
                <w:rFonts w:cs="Times New Roman"/>
                <w:sz w:val="22"/>
                <w:szCs w:val="22"/>
              </w:rPr>
            </w:pPr>
          </w:p>
        </w:tc>
        <w:tc>
          <w:tcPr>
            <w:tcW w:w="1417" w:type="dxa"/>
            <w:tcBorders>
              <w:top w:val="double" w:sz="4" w:space="0" w:color="000000"/>
            </w:tcBorders>
            <w:vAlign w:val="center"/>
          </w:tcPr>
          <w:p w:rsidR="00637A96" w:rsidRPr="00E35035" w:rsidRDefault="00637A96" w:rsidP="004560D7">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rsidR="00637A96" w:rsidRPr="00E35035" w:rsidRDefault="00637A96" w:rsidP="004560D7">
            <w:pPr>
              <w:pStyle w:val="Nagwek"/>
              <w:tabs>
                <w:tab w:val="left" w:pos="708"/>
              </w:tabs>
              <w:jc w:val="center"/>
              <w:rPr>
                <w:rFonts w:cs="Times New Roman"/>
                <w:sz w:val="23"/>
                <w:szCs w:val="23"/>
              </w:rPr>
            </w:pPr>
          </w:p>
        </w:tc>
      </w:tr>
      <w:tr w:rsidR="00637A96" w:rsidRPr="00E35035" w:rsidTr="004560D7">
        <w:trPr>
          <w:trHeight w:val="261"/>
        </w:trPr>
        <w:tc>
          <w:tcPr>
            <w:tcW w:w="7693" w:type="dxa"/>
            <w:gridSpan w:val="6"/>
            <w:tcBorders>
              <w:top w:val="single" w:sz="4" w:space="0" w:color="000000"/>
              <w:left w:val="single" w:sz="4" w:space="0" w:color="000000"/>
              <w:bottom w:val="single" w:sz="4" w:space="0" w:color="000000"/>
            </w:tcBorders>
          </w:tcPr>
          <w:p w:rsidR="00637A96" w:rsidRPr="00E35035" w:rsidRDefault="00637A96" w:rsidP="004560D7">
            <w:pPr>
              <w:spacing w:line="320" w:lineRule="exact"/>
              <w:jc w:val="right"/>
              <w:rPr>
                <w:rFonts w:cs="Times New Roman"/>
                <w:sz w:val="22"/>
                <w:szCs w:val="22"/>
              </w:rPr>
            </w:pPr>
            <w:r w:rsidRPr="00E35035">
              <w:rPr>
                <w:rFonts w:cs="Times New Roman"/>
                <w:b/>
                <w:sz w:val="22"/>
                <w:szCs w:val="22"/>
              </w:rPr>
              <w:t>SUMA NETTO</w:t>
            </w:r>
            <w:r w:rsidRPr="00E35035">
              <w:rPr>
                <w:rFonts w:cs="Times New Roman"/>
                <w:sz w:val="22"/>
                <w:szCs w:val="22"/>
              </w:rPr>
              <w:t>:</w:t>
            </w:r>
          </w:p>
        </w:tc>
        <w:tc>
          <w:tcPr>
            <w:tcW w:w="1417" w:type="dxa"/>
            <w:tcBorders>
              <w:top w:val="single" w:sz="4" w:space="0" w:color="000000"/>
              <w:left w:val="single" w:sz="4" w:space="0" w:color="000000"/>
              <w:bottom w:val="single" w:sz="4" w:space="0" w:color="000000"/>
            </w:tcBorders>
            <w:shd w:val="clear" w:color="auto" w:fill="auto"/>
            <w:vAlign w:val="center"/>
          </w:tcPr>
          <w:p w:rsidR="00637A96" w:rsidRPr="00E35035" w:rsidRDefault="00637A96" w:rsidP="004560D7">
            <w:pPr>
              <w:spacing w:line="320" w:lineRule="exact"/>
              <w:jc w:val="center"/>
              <w:rPr>
                <w:rFonts w:cs="Times New Roman"/>
                <w:b/>
                <w:sz w:val="22"/>
                <w:szCs w:val="22"/>
              </w:rPr>
            </w:pPr>
          </w:p>
        </w:tc>
        <w:tc>
          <w:tcPr>
            <w:tcW w:w="993" w:type="dxa"/>
            <w:tcBorders>
              <w:top w:val="single" w:sz="4" w:space="0" w:color="000000"/>
              <w:left w:val="single" w:sz="4" w:space="0" w:color="000000"/>
            </w:tcBorders>
            <w:shd w:val="clear" w:color="auto" w:fill="auto"/>
          </w:tcPr>
          <w:p w:rsidR="00637A96" w:rsidRPr="00E35035" w:rsidRDefault="00637A96" w:rsidP="004560D7">
            <w:pPr>
              <w:snapToGrid w:val="0"/>
              <w:spacing w:line="320" w:lineRule="exact"/>
              <w:rPr>
                <w:rFonts w:cs="Times New Roman"/>
                <w:sz w:val="23"/>
                <w:szCs w:val="23"/>
              </w:rPr>
            </w:pPr>
          </w:p>
        </w:tc>
      </w:tr>
    </w:tbl>
    <w:p w:rsidR="00637A96" w:rsidRPr="001254A6" w:rsidRDefault="00637A96" w:rsidP="00637A96">
      <w:pPr>
        <w:snapToGrid w:val="0"/>
        <w:ind w:right="46"/>
        <w:rPr>
          <w:b/>
          <w:sz w:val="21"/>
          <w:szCs w:val="21"/>
          <w:lang w:eastAsia="ar-SA"/>
        </w:rPr>
      </w:pPr>
      <w:r w:rsidRPr="00E35035">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rsidR="00637A96" w:rsidRPr="00E35035" w:rsidRDefault="00637A96" w:rsidP="00637A96">
      <w:pPr>
        <w:tabs>
          <w:tab w:val="left" w:pos="708"/>
          <w:tab w:val="center" w:pos="4536"/>
          <w:tab w:val="right" w:pos="9072"/>
        </w:tabs>
        <w:jc w:val="both"/>
        <w:rPr>
          <w:rFonts w:eastAsia="Times New Roman" w:cs="Times New Roman"/>
          <w:sz w:val="12"/>
          <w:szCs w:val="12"/>
          <w:lang w:eastAsia="ar-SA"/>
        </w:rPr>
      </w:pPr>
    </w:p>
    <w:p w:rsidR="00637A96" w:rsidRPr="0017680F" w:rsidRDefault="00637A96" w:rsidP="00637A96">
      <w:pPr>
        <w:tabs>
          <w:tab w:val="left" w:pos="708"/>
          <w:tab w:val="center" w:pos="4536"/>
          <w:tab w:val="right" w:pos="9072"/>
        </w:tabs>
        <w:jc w:val="both"/>
        <w:rPr>
          <w:sz w:val="23"/>
          <w:szCs w:val="23"/>
          <w:lang w:eastAsia="ar-SA"/>
        </w:rPr>
      </w:pPr>
      <w:r w:rsidRPr="00E35035">
        <w:rPr>
          <w:rFonts w:eastAsia="Times New Roman" w:cs="Times New Roman"/>
          <w:sz w:val="23"/>
          <w:szCs w:val="23"/>
          <w:lang w:eastAsia="ar-SA"/>
        </w:rPr>
        <w:t xml:space="preserve">W ceny jednostkowe wliczone są koszty transportu, rozładunku, ubezpieczeń, opłaty celne </w:t>
      </w:r>
      <w:r w:rsidR="00F25B53">
        <w:rPr>
          <w:rFonts w:eastAsia="Times New Roman" w:cs="Times New Roman"/>
          <w:sz w:val="23"/>
          <w:szCs w:val="23"/>
          <w:lang w:eastAsia="ar-SA"/>
        </w:rPr>
        <w:br/>
      </w:r>
      <w:r w:rsidRPr="00E35035">
        <w:rPr>
          <w:rFonts w:eastAsia="Times New Roman" w:cs="Times New Roman"/>
          <w:sz w:val="23"/>
          <w:szCs w:val="23"/>
          <w:lang w:eastAsia="ar-SA"/>
        </w:rPr>
        <w:t>i podatkowe oraz wszelkie</w:t>
      </w:r>
      <w:r>
        <w:rPr>
          <w:sz w:val="23"/>
          <w:szCs w:val="23"/>
          <w:lang w:eastAsia="ar-SA"/>
        </w:rPr>
        <w:t xml:space="preserve"> </w:t>
      </w:r>
      <w:r w:rsidRPr="00E35035">
        <w:rPr>
          <w:rFonts w:eastAsia="Times New Roman" w:cs="Times New Roman"/>
          <w:sz w:val="23"/>
          <w:szCs w:val="23"/>
          <w:lang w:eastAsia="ar-SA"/>
        </w:rPr>
        <w:t>inne koszty Wykonawcy.</w:t>
      </w:r>
    </w:p>
    <w:p w:rsidR="00637A96" w:rsidRPr="00E35035" w:rsidRDefault="00637A96" w:rsidP="00637A96">
      <w:pPr>
        <w:widowControl/>
        <w:textAlignment w:val="auto"/>
        <w:rPr>
          <w:rFonts w:eastAsia="Times New Roman" w:cs="Times New Roman"/>
          <w:kern w:val="0"/>
          <w:sz w:val="23"/>
          <w:szCs w:val="23"/>
          <w:lang w:eastAsia="ar-SA" w:bidi="ar-SA"/>
        </w:rPr>
      </w:pPr>
    </w:p>
    <w:p w:rsidR="00637A96" w:rsidRPr="005D2C49" w:rsidRDefault="00637A96" w:rsidP="00637A96">
      <w:pPr>
        <w:keepNext/>
        <w:widowControl/>
        <w:numPr>
          <w:ilvl w:val="2"/>
          <w:numId w:val="0"/>
        </w:numPr>
        <w:tabs>
          <w:tab w:val="num" w:pos="0"/>
        </w:tabs>
        <w:autoSpaceDN/>
        <w:ind w:left="720" w:hanging="862"/>
        <w:textAlignment w:val="auto"/>
        <w:outlineLvl w:val="2"/>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 xml:space="preserve">Tabela </w:t>
      </w:r>
      <w:r>
        <w:rPr>
          <w:rFonts w:eastAsia="Times New Roman" w:cs="Times New Roman"/>
          <w:b/>
          <w:bCs/>
          <w:kern w:val="0"/>
          <w:sz w:val="23"/>
          <w:szCs w:val="23"/>
          <w:lang w:eastAsia="ar-SA" w:bidi="ar-SA"/>
        </w:rPr>
        <w:t>2</w:t>
      </w:r>
    </w:p>
    <w:p w:rsidR="00637A96" w:rsidRPr="00E35035" w:rsidRDefault="00637A96" w:rsidP="00637A96">
      <w:pPr>
        <w:pStyle w:val="Nagwek5"/>
        <w:spacing w:before="0" w:beforeAutospacing="0" w:after="0" w:afterAutospacing="0"/>
        <w:ind w:left="0"/>
        <w:rPr>
          <w:i/>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637A96" w:rsidRPr="00E35035" w:rsidTr="004560D7">
        <w:trPr>
          <w:trHeight w:val="26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37A96" w:rsidRPr="00E35035" w:rsidRDefault="00637A96" w:rsidP="004560D7">
            <w:pPr>
              <w:widowControl/>
              <w:jc w:val="center"/>
              <w:textAlignment w:val="auto"/>
              <w:rPr>
                <w:rFonts w:eastAsia="Times New Roman" w:cs="Times New Roman"/>
                <w:b/>
                <w:bCs/>
                <w:kern w:val="0"/>
                <w:sz w:val="18"/>
                <w:szCs w:val="18"/>
                <w:lang w:eastAsia="ar-SA" w:bidi="ar-SA"/>
              </w:rPr>
            </w:pPr>
            <w:r w:rsidRPr="00E35035">
              <w:rPr>
                <w:rFonts w:eastAsia="Times New Roman" w:cs="Times New Roman"/>
                <w:b/>
                <w:bCs/>
                <w:kern w:val="0"/>
                <w:sz w:val="18"/>
                <w:szCs w:val="18"/>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637A96" w:rsidRPr="00E35035" w:rsidRDefault="00637A96" w:rsidP="004560D7">
            <w:pPr>
              <w:widowControl/>
              <w:jc w:val="center"/>
              <w:textAlignment w:val="auto"/>
              <w:rPr>
                <w:rFonts w:eastAsia="Times New Roman" w:cs="Times New Roman"/>
                <w:b/>
                <w:bCs/>
                <w:kern w:val="0"/>
                <w:sz w:val="18"/>
                <w:szCs w:val="18"/>
                <w:lang w:eastAsia="ar-SA" w:bidi="ar-SA"/>
              </w:rPr>
            </w:pPr>
            <w:r w:rsidRPr="00E35035">
              <w:rPr>
                <w:rFonts w:eastAsia="Times New Roman" w:cs="Times New Roman"/>
                <w:b/>
                <w:bCs/>
                <w:kern w:val="0"/>
                <w:sz w:val="18"/>
                <w:szCs w:val="18"/>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637A96" w:rsidRPr="00E35035" w:rsidRDefault="00637A96" w:rsidP="004560D7">
            <w:pPr>
              <w:widowControl/>
              <w:jc w:val="center"/>
              <w:textAlignment w:val="auto"/>
              <w:rPr>
                <w:rFonts w:cs="Times New Roman"/>
                <w:sz w:val="18"/>
                <w:szCs w:val="18"/>
              </w:rPr>
            </w:pPr>
            <w:r w:rsidRPr="00E35035">
              <w:rPr>
                <w:rFonts w:eastAsia="Times New Roman" w:cs="Times New Roman"/>
                <w:b/>
                <w:bCs/>
                <w:kern w:val="0"/>
                <w:sz w:val="18"/>
                <w:szCs w:val="18"/>
                <w:lang w:eastAsia="ar-SA" w:bidi="ar-SA"/>
              </w:rPr>
              <w:t>Łączna wartość brutto</w:t>
            </w:r>
          </w:p>
        </w:tc>
      </w:tr>
      <w:tr w:rsidR="00637A96" w:rsidRPr="00E35035" w:rsidTr="004560D7">
        <w:trPr>
          <w:trHeight w:val="323"/>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37A96" w:rsidRPr="00E35035" w:rsidRDefault="00637A96" w:rsidP="004560D7">
            <w:pPr>
              <w:widowControl/>
              <w:snapToGrid w:val="0"/>
              <w:textAlignment w:val="auto"/>
              <w:rPr>
                <w:rFonts w:eastAsia="Times New Roman" w:cs="Times New Roman"/>
                <w:b/>
                <w:bCs/>
                <w:kern w:val="0"/>
                <w:sz w:val="22"/>
                <w:szCs w:val="22"/>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37A96" w:rsidRPr="00E35035" w:rsidRDefault="00637A96" w:rsidP="004560D7">
            <w:pPr>
              <w:widowControl/>
              <w:jc w:val="center"/>
              <w:textAlignment w:val="auto"/>
              <w:rPr>
                <w:rFonts w:eastAsia="Times New Roman" w:cs="Times New Roman"/>
                <w:b/>
                <w:bCs/>
                <w:kern w:val="0"/>
                <w:sz w:val="22"/>
                <w:szCs w:val="22"/>
                <w:lang w:eastAsia="ar-SA"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37A96" w:rsidRPr="00E35035" w:rsidRDefault="00637A96" w:rsidP="004560D7">
            <w:pPr>
              <w:widowControl/>
              <w:snapToGrid w:val="0"/>
              <w:textAlignment w:val="auto"/>
              <w:rPr>
                <w:rFonts w:eastAsia="Times New Roman" w:cs="Times New Roman"/>
                <w:b/>
                <w:bCs/>
                <w:kern w:val="0"/>
                <w:sz w:val="22"/>
                <w:szCs w:val="22"/>
                <w:lang w:eastAsia="ar-SA" w:bidi="ar-SA"/>
              </w:rPr>
            </w:pPr>
          </w:p>
        </w:tc>
      </w:tr>
      <w:tr w:rsidR="00637A96" w:rsidRPr="00E35035" w:rsidTr="004560D7">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37A96" w:rsidRPr="00E35035" w:rsidRDefault="00637A96" w:rsidP="004560D7">
            <w:pPr>
              <w:widowControl/>
              <w:textAlignment w:val="auto"/>
              <w:rPr>
                <w:rFonts w:eastAsia="Times New Roman" w:cs="Times New Roman"/>
                <w:b/>
                <w:bCs/>
                <w:kern w:val="0"/>
                <w:sz w:val="22"/>
                <w:szCs w:val="22"/>
                <w:lang w:eastAsia="ar-SA" w:bidi="ar-SA"/>
              </w:rPr>
            </w:pPr>
            <w:r w:rsidRPr="00E35035">
              <w:rPr>
                <w:rFonts w:eastAsia="Times New Roman" w:cs="Times New Roman"/>
                <w:b/>
                <w:bCs/>
                <w:kern w:val="0"/>
                <w:sz w:val="22"/>
                <w:szCs w:val="22"/>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37A96" w:rsidRPr="00E35035" w:rsidRDefault="00637A96" w:rsidP="004560D7">
            <w:pPr>
              <w:widowControl/>
              <w:snapToGrid w:val="0"/>
              <w:jc w:val="center"/>
              <w:textAlignment w:val="auto"/>
              <w:rPr>
                <w:rFonts w:eastAsia="Times New Roman" w:cs="Times New Roman"/>
                <w:b/>
                <w:bCs/>
                <w:kern w:val="0"/>
                <w:sz w:val="22"/>
                <w:szCs w:val="22"/>
                <w:lang w:eastAsia="ar-SA" w:bidi="ar-SA"/>
              </w:rPr>
            </w:pPr>
          </w:p>
        </w:tc>
      </w:tr>
    </w:tbl>
    <w:p w:rsidR="00637A96" w:rsidRPr="00E35035" w:rsidRDefault="00637A96" w:rsidP="00637A96">
      <w:pPr>
        <w:widowControl/>
        <w:ind w:left="851" w:firstLine="567"/>
        <w:textAlignment w:val="auto"/>
        <w:rPr>
          <w:rFonts w:eastAsia="Times New Roman" w:cs="Times New Roman"/>
          <w:kern w:val="0"/>
          <w:sz w:val="20"/>
          <w:szCs w:val="20"/>
          <w:lang w:eastAsia="ar-SA" w:bidi="ar-SA"/>
        </w:rPr>
      </w:pPr>
    </w:p>
    <w:p w:rsidR="00637A96" w:rsidRPr="00E35035" w:rsidRDefault="00637A96" w:rsidP="00637A96">
      <w:pPr>
        <w:widowControl/>
        <w:textAlignment w:val="auto"/>
        <w:rPr>
          <w:rFonts w:cs="Times New Roman"/>
          <w:sz w:val="23"/>
          <w:szCs w:val="23"/>
        </w:rPr>
      </w:pPr>
      <w:r w:rsidRPr="00E35035">
        <w:rPr>
          <w:rFonts w:eastAsia="Times New Roman" w:cs="Times New Roman"/>
          <w:b/>
          <w:bCs/>
          <w:kern w:val="0"/>
          <w:sz w:val="23"/>
          <w:szCs w:val="23"/>
          <w:lang w:eastAsia="ar-SA" w:bidi="ar-SA"/>
        </w:rPr>
        <w:t xml:space="preserve">Łączna wartość netto oferty wynosi: </w:t>
      </w:r>
      <w:r w:rsidRPr="00E35035">
        <w:rPr>
          <w:rFonts w:eastAsia="Times New Roman" w:cs="Times New Roman"/>
          <w:i/>
          <w:iCs/>
          <w:kern w:val="0"/>
          <w:sz w:val="23"/>
          <w:szCs w:val="23"/>
          <w:lang w:eastAsia="ar-SA" w:bidi="ar-SA"/>
        </w:rPr>
        <w:t>słownie złotych:</w:t>
      </w:r>
      <w:r w:rsidRPr="00E35035">
        <w:rPr>
          <w:rFonts w:eastAsia="Times New Roman" w:cs="Times New Roman"/>
          <w:b/>
          <w:bCs/>
          <w:kern w:val="0"/>
          <w:sz w:val="23"/>
          <w:szCs w:val="23"/>
          <w:lang w:eastAsia="ar-SA" w:bidi="ar-SA"/>
        </w:rPr>
        <w:t xml:space="preserve"> </w:t>
      </w:r>
      <w:r w:rsidRPr="00E35035">
        <w:rPr>
          <w:rFonts w:eastAsia="Times New Roman" w:cs="Times New Roman"/>
          <w:bCs/>
          <w:kern w:val="0"/>
          <w:sz w:val="23"/>
          <w:szCs w:val="23"/>
          <w:lang w:eastAsia="ar-SA" w:bidi="ar-SA"/>
        </w:rPr>
        <w:t>……………</w:t>
      </w:r>
      <w:r>
        <w:rPr>
          <w:rFonts w:eastAsia="Times New Roman" w:cs="Times New Roman"/>
          <w:bCs/>
          <w:kern w:val="0"/>
          <w:sz w:val="23"/>
          <w:szCs w:val="23"/>
          <w:lang w:eastAsia="ar-SA" w:bidi="ar-SA"/>
        </w:rPr>
        <w:t>…………………………………………...……………………</w:t>
      </w:r>
      <w:r w:rsidRPr="00E35035">
        <w:rPr>
          <w:rFonts w:eastAsia="Times New Roman" w:cs="Times New Roman"/>
          <w:bCs/>
          <w:kern w:val="0"/>
          <w:sz w:val="23"/>
          <w:szCs w:val="23"/>
          <w:lang w:eastAsia="ar-SA" w:bidi="ar-SA"/>
        </w:rPr>
        <w:t>……………………..</w:t>
      </w:r>
    </w:p>
    <w:p w:rsidR="00637A96" w:rsidRPr="00E35035" w:rsidRDefault="00637A96" w:rsidP="00637A96">
      <w:pPr>
        <w:widowControl/>
        <w:textAlignment w:val="auto"/>
        <w:rPr>
          <w:rFonts w:cs="Times New Roman"/>
          <w:sz w:val="23"/>
          <w:szCs w:val="23"/>
        </w:rPr>
      </w:pPr>
      <w:r w:rsidRPr="00E35035">
        <w:rPr>
          <w:rFonts w:eastAsia="Times New Roman" w:cs="Times New Roman"/>
          <w:b/>
          <w:bCs/>
          <w:kern w:val="0"/>
          <w:sz w:val="23"/>
          <w:szCs w:val="23"/>
          <w:lang w:eastAsia="ar-SA" w:bidi="ar-SA"/>
        </w:rPr>
        <w:t>Łączna wartość brutto oferty wynosi:</w:t>
      </w:r>
      <w:r w:rsidRPr="00E35035">
        <w:rPr>
          <w:rFonts w:eastAsia="Times New Roman" w:cs="Times New Roman"/>
          <w:i/>
          <w:iCs/>
          <w:kern w:val="0"/>
          <w:sz w:val="23"/>
          <w:szCs w:val="23"/>
          <w:lang w:eastAsia="ar-SA" w:bidi="ar-SA"/>
        </w:rPr>
        <w:t xml:space="preserve"> słownie złotych:</w:t>
      </w:r>
      <w:r w:rsidRPr="00E35035">
        <w:rPr>
          <w:rFonts w:eastAsia="Times New Roman" w:cs="Times New Roman"/>
          <w:bCs/>
          <w:kern w:val="0"/>
          <w:sz w:val="23"/>
          <w:szCs w:val="23"/>
          <w:lang w:eastAsia="ar-SA" w:bidi="ar-SA"/>
        </w:rPr>
        <w:t xml:space="preserve"> ………</w:t>
      </w:r>
      <w:r>
        <w:rPr>
          <w:rFonts w:eastAsia="Times New Roman" w:cs="Times New Roman"/>
          <w:bCs/>
          <w:kern w:val="0"/>
          <w:sz w:val="23"/>
          <w:szCs w:val="23"/>
          <w:lang w:eastAsia="ar-SA" w:bidi="ar-SA"/>
        </w:rPr>
        <w:t>………………………………………………………………………………</w:t>
      </w:r>
      <w:r w:rsidRPr="00E35035">
        <w:rPr>
          <w:rFonts w:eastAsia="Times New Roman" w:cs="Times New Roman"/>
          <w:bCs/>
          <w:kern w:val="0"/>
          <w:sz w:val="23"/>
          <w:szCs w:val="23"/>
          <w:lang w:eastAsia="ar-SA" w:bidi="ar-SA"/>
        </w:rPr>
        <w:t>…………...</w:t>
      </w:r>
    </w:p>
    <w:p w:rsidR="00637A96" w:rsidRDefault="00637A96" w:rsidP="00637A96">
      <w:pPr>
        <w:widowControl/>
        <w:textAlignment w:val="auto"/>
        <w:rPr>
          <w:rFonts w:eastAsia="Times New Roman" w:cs="Times New Roman"/>
          <w:kern w:val="0"/>
          <w:sz w:val="23"/>
          <w:szCs w:val="23"/>
          <w:lang w:eastAsia="ar-SA" w:bidi="ar-SA"/>
        </w:rPr>
      </w:pPr>
      <w:r w:rsidRPr="00E35035">
        <w:rPr>
          <w:rFonts w:eastAsia="Times New Roman" w:cs="Times New Roman"/>
          <w:kern w:val="0"/>
          <w:sz w:val="23"/>
          <w:szCs w:val="23"/>
          <w:lang w:eastAsia="ar-SA" w:bidi="ar-SA"/>
        </w:rPr>
        <w:t>w tym  .......</w:t>
      </w:r>
      <w:r>
        <w:rPr>
          <w:rFonts w:eastAsia="Times New Roman" w:cs="Times New Roman"/>
          <w:kern w:val="0"/>
          <w:sz w:val="23"/>
          <w:szCs w:val="23"/>
          <w:lang w:eastAsia="ar-SA" w:bidi="ar-SA"/>
        </w:rPr>
        <w:t>............................</w:t>
      </w:r>
      <w:r w:rsidRPr="00E35035">
        <w:rPr>
          <w:rFonts w:eastAsia="Times New Roman" w:cs="Times New Roman"/>
          <w:kern w:val="0"/>
          <w:sz w:val="23"/>
          <w:szCs w:val="23"/>
          <w:lang w:eastAsia="ar-SA" w:bidi="ar-SA"/>
        </w:rPr>
        <w:t xml:space="preserve">. </w:t>
      </w:r>
      <w:r w:rsidRPr="00E35035">
        <w:rPr>
          <w:rFonts w:eastAsia="Times New Roman" w:cs="Times New Roman"/>
          <w:bCs/>
          <w:i/>
          <w:iCs/>
          <w:kern w:val="0"/>
          <w:sz w:val="23"/>
          <w:szCs w:val="23"/>
          <w:lang w:eastAsia="ar-SA" w:bidi="ar-SA"/>
        </w:rPr>
        <w:t xml:space="preserve">zł </w:t>
      </w:r>
      <w:r w:rsidRPr="00E35035">
        <w:rPr>
          <w:rFonts w:eastAsia="Times New Roman" w:cs="Times New Roman"/>
          <w:kern w:val="0"/>
          <w:sz w:val="23"/>
          <w:szCs w:val="23"/>
          <w:lang w:eastAsia="ar-SA" w:bidi="ar-SA"/>
        </w:rPr>
        <w:t>podatku od towarów i usług (VAT).</w:t>
      </w:r>
    </w:p>
    <w:p w:rsidR="00637A96" w:rsidRDefault="00637A96" w:rsidP="00637A96">
      <w:pPr>
        <w:widowControl/>
        <w:textAlignment w:val="auto"/>
        <w:rPr>
          <w:rFonts w:cs="Times New Roman"/>
          <w:sz w:val="23"/>
          <w:szCs w:val="23"/>
        </w:rPr>
      </w:pPr>
    </w:p>
    <w:p w:rsidR="00637A96" w:rsidRPr="00E35035" w:rsidRDefault="00637A96" w:rsidP="00637A96">
      <w:pPr>
        <w:widowControl/>
        <w:textAlignment w:val="auto"/>
        <w:rPr>
          <w:rFonts w:cs="Times New Roman"/>
          <w:sz w:val="23"/>
          <w:szCs w:val="23"/>
        </w:rPr>
      </w:pPr>
    </w:p>
    <w:p w:rsidR="00637A96" w:rsidRPr="00E35035" w:rsidRDefault="00637A96" w:rsidP="00637A96">
      <w:pPr>
        <w:widowControl/>
        <w:tabs>
          <w:tab w:val="left" w:pos="1978"/>
          <w:tab w:val="left" w:pos="3828"/>
          <w:tab w:val="center" w:pos="4677"/>
        </w:tabs>
        <w:autoSpaceDN/>
        <w:rPr>
          <w:rFonts w:eastAsia="Arial" w:cs="Times New Roman"/>
          <w:b/>
          <w:i/>
          <w:kern w:val="1"/>
          <w:sz w:val="16"/>
          <w:szCs w:val="16"/>
        </w:rPr>
      </w:pPr>
    </w:p>
    <w:p w:rsidR="00637A96" w:rsidRDefault="00637A96" w:rsidP="00637A96">
      <w:pPr>
        <w:tabs>
          <w:tab w:val="left" w:pos="1470"/>
        </w:tabs>
        <w:rPr>
          <w:rFonts w:eastAsia="Arial" w:cs="Times New Roman"/>
          <w:b/>
          <w:i/>
          <w:kern w:val="1"/>
          <w:sz w:val="21"/>
          <w:szCs w:val="21"/>
        </w:rPr>
      </w:pPr>
      <w:r w:rsidRPr="00E35035">
        <w:rPr>
          <w:rFonts w:eastAsia="Arial" w:cs="Times New Roman"/>
          <w:b/>
          <w:i/>
          <w:kern w:val="1"/>
          <w:sz w:val="21"/>
          <w:szCs w:val="21"/>
        </w:rPr>
        <w:t xml:space="preserve">Dokument należy wypełnić i podpisać kwalifikowanym podpisem elektronicznym lub podpisem zaufanym lub podpisem osobistym. </w:t>
      </w:r>
    </w:p>
    <w:p w:rsidR="00637A96" w:rsidRPr="00E63B42" w:rsidRDefault="00637A96" w:rsidP="00E63B42">
      <w:pPr>
        <w:tabs>
          <w:tab w:val="left" w:pos="1470"/>
        </w:tabs>
        <w:jc w:val="both"/>
        <w:rPr>
          <w:rFonts w:eastAsiaTheme="minorHAnsi" w:cs="Times New Roman"/>
          <w:sz w:val="21"/>
          <w:szCs w:val="21"/>
          <w:lang w:eastAsia="en-US" w:bidi="ar-SA"/>
        </w:rPr>
        <w:sectPr w:rsidR="00637A96" w:rsidRPr="00E63B42" w:rsidSect="007B4C77">
          <w:footerReference w:type="default" r:id="rId24"/>
          <w:pgSz w:w="11906" w:h="16838" w:code="9"/>
          <w:pgMar w:top="567" w:right="1133" w:bottom="851" w:left="1418" w:header="0" w:footer="709" w:gutter="0"/>
          <w:cols w:space="708"/>
          <w:docGrid w:linePitch="360"/>
        </w:sectPr>
      </w:pPr>
      <w:r w:rsidRPr="00E35035">
        <w:rPr>
          <w:rFonts w:eastAsia="Arial" w:cs="Times New Roman"/>
          <w:b/>
          <w:i/>
          <w:kern w:val="1"/>
          <w:sz w:val="21"/>
          <w:szCs w:val="21"/>
        </w:rPr>
        <w:t>Zamawiający zaleca zapisanie dokumentu w formacie PDF</w:t>
      </w:r>
    </w:p>
    <w:p w:rsidR="00C136F1" w:rsidRPr="00F03AFF" w:rsidRDefault="00C136F1" w:rsidP="00C136F1">
      <w:pPr>
        <w:widowControl/>
        <w:autoSpaceDN/>
        <w:ind w:firstLine="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lastRenderedPageBreak/>
        <w:t>Załącznik nr 3 do SWZ</w:t>
      </w:r>
    </w:p>
    <w:p w:rsidR="00C136F1" w:rsidRPr="00F03AFF" w:rsidRDefault="00C136F1" w:rsidP="00C136F1">
      <w:pPr>
        <w:widowControl/>
        <w:autoSpaceDN/>
        <w:ind w:left="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t xml:space="preserve">Sprawa nr </w:t>
      </w:r>
      <w:r w:rsidR="009E2F53">
        <w:rPr>
          <w:rFonts w:eastAsia="Times New Roman" w:cs="Times New Roman"/>
          <w:b/>
          <w:kern w:val="0"/>
          <w:sz w:val="15"/>
          <w:szCs w:val="15"/>
          <w:lang w:eastAsia="ar-SA" w:bidi="ar-SA"/>
        </w:rPr>
        <w:t>3</w:t>
      </w:r>
      <w:r w:rsidR="000F2320">
        <w:rPr>
          <w:rFonts w:eastAsia="Times New Roman" w:cs="Times New Roman"/>
          <w:b/>
          <w:kern w:val="0"/>
          <w:sz w:val="15"/>
          <w:szCs w:val="15"/>
          <w:lang w:eastAsia="ar-SA" w:bidi="ar-SA"/>
        </w:rPr>
        <w:t>4</w:t>
      </w:r>
      <w:r w:rsidRPr="00F03AFF">
        <w:rPr>
          <w:rFonts w:eastAsia="Times New Roman" w:cs="Times New Roman"/>
          <w:b/>
          <w:kern w:val="0"/>
          <w:sz w:val="15"/>
          <w:szCs w:val="15"/>
          <w:lang w:eastAsia="ar-SA" w:bidi="ar-SA"/>
        </w:rPr>
        <w:t>/24/</w:t>
      </w:r>
      <w:r w:rsidR="000F2320">
        <w:rPr>
          <w:rFonts w:eastAsia="Times New Roman" w:cs="Times New Roman"/>
          <w:b/>
          <w:kern w:val="0"/>
          <w:sz w:val="15"/>
          <w:szCs w:val="15"/>
          <w:lang w:eastAsia="ar-SA" w:bidi="ar-SA"/>
        </w:rPr>
        <w:t>ZZP</w:t>
      </w:r>
    </w:p>
    <w:p w:rsidR="00C136F1" w:rsidRPr="00A54EA6" w:rsidRDefault="00C136F1" w:rsidP="00C136F1">
      <w:pPr>
        <w:widowControl/>
        <w:autoSpaceDN/>
        <w:ind w:left="7371"/>
        <w:jc w:val="both"/>
        <w:textAlignment w:val="auto"/>
        <w:rPr>
          <w:rFonts w:ascii="Century Gothic" w:eastAsia="Times New Roman" w:hAnsi="Century Gothic" w:cs="Times New Roman"/>
          <w:b/>
          <w:kern w:val="0"/>
          <w:sz w:val="15"/>
          <w:szCs w:val="15"/>
          <w:lang w:eastAsia="ar-SA" w:bidi="ar-SA"/>
        </w:rPr>
      </w:pPr>
    </w:p>
    <w:p w:rsidR="00C136F1" w:rsidRPr="00A54EA6" w:rsidRDefault="00C136F1" w:rsidP="00C136F1">
      <w:pPr>
        <w:widowControl/>
        <w:autoSpaceDN/>
        <w:ind w:left="7371"/>
        <w:jc w:val="both"/>
        <w:textAlignment w:val="auto"/>
        <w:rPr>
          <w:rFonts w:ascii="Century Gothic" w:eastAsia="Times New Roman" w:hAnsi="Century Gothic" w:cs="Times New Roman"/>
          <w:b/>
          <w:kern w:val="0"/>
          <w:sz w:val="15"/>
          <w:szCs w:val="15"/>
          <w:lang w:eastAsia="ar-SA" w:bidi="ar-SA"/>
        </w:rPr>
      </w:pPr>
    </w:p>
    <w:p w:rsidR="00C136F1" w:rsidRPr="00A4407F" w:rsidRDefault="00C136F1" w:rsidP="00C136F1">
      <w:pPr>
        <w:keepNext/>
        <w:widowControl/>
        <w:tabs>
          <w:tab w:val="left" w:pos="0"/>
        </w:tabs>
        <w:autoSpaceDN/>
        <w:jc w:val="center"/>
        <w:textAlignment w:val="auto"/>
        <w:outlineLvl w:val="8"/>
        <w:rPr>
          <w:rFonts w:eastAsia="Calibri" w:cs="Times New Roman"/>
          <w:b/>
          <w:bCs/>
          <w:kern w:val="0"/>
          <w:sz w:val="23"/>
          <w:szCs w:val="23"/>
          <w:lang w:eastAsia="en-US" w:bidi="ar-SA"/>
        </w:rPr>
      </w:pPr>
      <w:r w:rsidRPr="00A4407F">
        <w:rPr>
          <w:rFonts w:eastAsia="Calibri" w:cs="Times New Roman"/>
          <w:b/>
          <w:bCs/>
          <w:kern w:val="0"/>
          <w:sz w:val="23"/>
          <w:szCs w:val="23"/>
          <w:lang w:eastAsia="en-US" w:bidi="ar-SA"/>
        </w:rPr>
        <w:t xml:space="preserve">OŚWIADCZENIE WYKONAWCY/PODWYKONAWCY* O BRAKU PODSTAW </w:t>
      </w:r>
      <w:r w:rsidRPr="00A4407F">
        <w:rPr>
          <w:rFonts w:eastAsia="Calibri" w:cs="Times New Roman"/>
          <w:b/>
          <w:bCs/>
          <w:kern w:val="0"/>
          <w:sz w:val="23"/>
          <w:szCs w:val="23"/>
          <w:lang w:eastAsia="en-US" w:bidi="ar-SA"/>
        </w:rPr>
        <w:br/>
        <w:t>DO WYKLUCZENIA I SPEŁNIENIA WARUNKÓW UDZIAŁU W POSTĘPOWANIU</w:t>
      </w:r>
    </w:p>
    <w:p w:rsidR="00C136F1" w:rsidRPr="00A4407F" w:rsidRDefault="00C136F1" w:rsidP="00C136F1">
      <w:pPr>
        <w:keepNext/>
        <w:widowControl/>
        <w:tabs>
          <w:tab w:val="left" w:pos="0"/>
        </w:tabs>
        <w:autoSpaceDN/>
        <w:jc w:val="center"/>
        <w:textAlignment w:val="auto"/>
        <w:outlineLvl w:val="8"/>
        <w:rPr>
          <w:rFonts w:eastAsia="Calibri" w:cs="Times New Roman"/>
          <w:b/>
          <w:bCs/>
          <w:kern w:val="0"/>
          <w:lang w:eastAsia="en-US" w:bidi="ar-SA"/>
        </w:rPr>
      </w:pPr>
    </w:p>
    <w:p w:rsidR="00C136F1" w:rsidRPr="00A4407F" w:rsidRDefault="00C136F1" w:rsidP="00C136F1">
      <w:pPr>
        <w:widowControl/>
        <w:tabs>
          <w:tab w:val="left" w:pos="0"/>
        </w:tabs>
        <w:suppressAutoHyphens w:val="0"/>
        <w:autoSpaceDN/>
        <w:jc w:val="center"/>
        <w:textAlignment w:val="auto"/>
        <w:rPr>
          <w:rFonts w:eastAsia="Calibri" w:cs="Times New Roman"/>
          <w:b/>
          <w:bCs/>
          <w:kern w:val="0"/>
          <w:lang w:eastAsia="en-US" w:bidi="ar-SA"/>
        </w:rPr>
      </w:pPr>
      <w:r w:rsidRPr="00A4407F">
        <w:rPr>
          <w:rFonts w:eastAsia="Calibri" w:cs="Times New Roman"/>
          <w:b/>
          <w:bCs/>
          <w:kern w:val="0"/>
          <w:lang w:eastAsia="en-US" w:bidi="ar-SA"/>
        </w:rPr>
        <w:t xml:space="preserve">składane na podstawie art. 125 ust. 1 ustawy z dnia 11 września 2019 r. </w:t>
      </w:r>
    </w:p>
    <w:p w:rsidR="00C136F1" w:rsidRPr="00A4407F" w:rsidRDefault="00C136F1" w:rsidP="00C136F1">
      <w:pPr>
        <w:widowControl/>
        <w:suppressAutoHyphens w:val="0"/>
        <w:autoSpaceDN/>
        <w:ind w:left="-426"/>
        <w:jc w:val="center"/>
        <w:textAlignment w:val="auto"/>
        <w:rPr>
          <w:rFonts w:eastAsia="Times New Roman" w:cs="Times New Roman"/>
          <w:b/>
          <w:kern w:val="0"/>
          <w:lang w:eastAsia="ar-SA" w:bidi="ar-SA"/>
        </w:rPr>
      </w:pPr>
      <w:r w:rsidRPr="00A4407F">
        <w:rPr>
          <w:rFonts w:eastAsia="Times New Roman" w:cs="Times New Roman"/>
          <w:lang w:bidi="ar-SA"/>
        </w:rPr>
        <w:t xml:space="preserve">– </w:t>
      </w:r>
      <w:r w:rsidRPr="00A4407F">
        <w:rPr>
          <w:rFonts w:eastAsia="Calibri" w:cs="Times New Roman"/>
          <w:b/>
          <w:bCs/>
          <w:i/>
          <w:kern w:val="0"/>
          <w:lang w:eastAsia="en-US" w:bidi="ar-SA"/>
        </w:rPr>
        <w:t xml:space="preserve">Prawo zamówień publicznych </w:t>
      </w:r>
      <w:r w:rsidRPr="00A4407F">
        <w:rPr>
          <w:rFonts w:eastAsia="Calibri" w:cs="Times New Roman"/>
          <w:b/>
          <w:kern w:val="0"/>
          <w:lang w:eastAsia="en-US" w:bidi="ar-SA"/>
        </w:rPr>
        <w:t>(Dz. U. z 2023 r., poz. 1605, 1720)</w:t>
      </w:r>
    </w:p>
    <w:p w:rsidR="00C136F1" w:rsidRPr="00A54EA6" w:rsidRDefault="00C136F1" w:rsidP="00C136F1">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C136F1" w:rsidRPr="00A54EA6" w:rsidRDefault="00C136F1" w:rsidP="00C136F1">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rsidR="00C136F1" w:rsidRPr="00A54EA6" w:rsidRDefault="00C136F1" w:rsidP="00390979">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ar-SA" w:bidi="ar-SA"/>
        </w:rPr>
      </w:pPr>
      <w:r w:rsidRPr="00A54EA6">
        <w:rPr>
          <w:rFonts w:eastAsia="Times New Roman" w:cs="Times New Roman"/>
          <w:b/>
          <w:bCs/>
          <w:kern w:val="0"/>
          <w:sz w:val="21"/>
          <w:szCs w:val="21"/>
          <w:lang w:eastAsia="pl-PL" w:bidi="ar-SA"/>
        </w:rPr>
        <w:t xml:space="preserve">Informacje na temat postępowania: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4146"/>
        <w:gridCol w:w="6381"/>
      </w:tblGrid>
      <w:tr w:rsidR="00C136F1" w:rsidRPr="00A54EA6" w:rsidTr="00340DDE">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69" w:type="pct"/>
            <w:tcBorders>
              <w:bottom w:val="none" w:sz="0" w:space="0" w:color="auto"/>
            </w:tcBorders>
            <w:shd w:val="clear" w:color="auto" w:fill="D9D9D9" w:themeFill="background1" w:themeFillShade="D9"/>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3031" w:type="pct"/>
            <w:tcBorders>
              <w:bottom w:val="none" w:sz="0" w:space="0" w:color="auto"/>
            </w:tcBorders>
            <w:shd w:val="clear" w:color="auto" w:fill="D9D9D9" w:themeFill="background1" w:themeFillShade="D9"/>
          </w:tcPr>
          <w:p w:rsidR="00C136F1" w:rsidRPr="00A54EA6" w:rsidRDefault="00C136F1" w:rsidP="00340DDE">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Odpowiedź:</w:t>
            </w:r>
          </w:p>
        </w:tc>
      </w:tr>
      <w:tr w:rsidR="00C136F1" w:rsidRPr="00A54EA6" w:rsidTr="00340DDE">
        <w:trPr>
          <w:trHeight w:val="349"/>
          <w:jc w:val="center"/>
        </w:trPr>
        <w:tc>
          <w:tcPr>
            <w:cnfStyle w:val="001000000000" w:firstRow="0" w:lastRow="0" w:firstColumn="1" w:lastColumn="0" w:oddVBand="0" w:evenVBand="0" w:oddHBand="0" w:evenHBand="0" w:firstRowFirstColumn="0" w:firstRowLastColumn="0" w:lastRowFirstColumn="0" w:lastRowLastColumn="0"/>
            <w:tcW w:w="1969" w:type="pct"/>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Zamawiającego: </w:t>
            </w:r>
          </w:p>
        </w:tc>
        <w:tc>
          <w:tcPr>
            <w:tcW w:w="3031" w:type="pct"/>
          </w:tcPr>
          <w:p w:rsidR="00C136F1" w:rsidRPr="00A54EA6" w:rsidRDefault="00C136F1" w:rsidP="00340DDE">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A54EA6">
              <w:rPr>
                <w:rFonts w:eastAsia="Calibri" w:cs="Times New Roman"/>
                <w:bCs/>
                <w:kern w:val="0"/>
                <w:sz w:val="21"/>
                <w:szCs w:val="21"/>
                <w:lang w:eastAsia="en-GB" w:bidi="ar-SA"/>
              </w:rPr>
              <w:t xml:space="preserve">Centrum Szkolenia Policji w Legionowie </w:t>
            </w:r>
            <w:r w:rsidRPr="00A54EA6">
              <w:rPr>
                <w:rFonts w:eastAsia="Calibri" w:cs="Times New Roman"/>
                <w:bCs/>
                <w:kern w:val="0"/>
                <w:sz w:val="21"/>
                <w:szCs w:val="21"/>
                <w:lang w:eastAsia="en-GB" w:bidi="ar-SA"/>
              </w:rPr>
              <w:tab/>
            </w:r>
            <w:r w:rsidRPr="00A54EA6">
              <w:rPr>
                <w:rFonts w:eastAsia="Calibri" w:cs="Times New Roman"/>
                <w:bCs/>
                <w:kern w:val="0"/>
                <w:sz w:val="21"/>
                <w:szCs w:val="21"/>
                <w:lang w:eastAsia="en-GB" w:bidi="ar-SA"/>
              </w:rPr>
              <w:br/>
              <w:t>ul. Zegrzyńska 121, 05-119 Legionowo</w:t>
            </w:r>
          </w:p>
        </w:tc>
      </w:tr>
      <w:tr w:rsidR="00C136F1" w:rsidRPr="00A54EA6" w:rsidTr="00340DDE">
        <w:trPr>
          <w:trHeight w:val="605"/>
          <w:jc w:val="center"/>
        </w:trPr>
        <w:tc>
          <w:tcPr>
            <w:cnfStyle w:val="001000000000" w:firstRow="0" w:lastRow="0" w:firstColumn="1" w:lastColumn="0" w:oddVBand="0" w:evenVBand="0" w:oddHBand="0" w:evenHBand="0" w:firstRowFirstColumn="0" w:firstRowLastColumn="0" w:lastRowFirstColumn="0" w:lastRowLastColumn="0"/>
            <w:tcW w:w="1969" w:type="pct"/>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nadana zamówieniu: </w:t>
            </w:r>
          </w:p>
        </w:tc>
        <w:tc>
          <w:tcPr>
            <w:tcW w:w="3031" w:type="pct"/>
            <w:vAlign w:val="center"/>
          </w:tcPr>
          <w:p w:rsidR="00C136F1" w:rsidRPr="000F2320" w:rsidRDefault="000F2320" w:rsidP="00340DDE">
            <w:pPr>
              <w:cnfStyle w:val="000000000000" w:firstRow="0" w:lastRow="0" w:firstColumn="0" w:lastColumn="0" w:oddVBand="0" w:evenVBand="0" w:oddHBand="0" w:evenHBand="0" w:firstRowFirstColumn="0" w:firstRowLastColumn="0" w:lastRowFirstColumn="0" w:lastRowLastColumn="0"/>
              <w:rPr>
                <w:rFonts w:cs="Times New Roman"/>
                <w:bCs/>
                <w:sz w:val="21"/>
                <w:szCs w:val="21"/>
              </w:rPr>
            </w:pPr>
            <w:r>
              <w:rPr>
                <w:rFonts w:eastAsia="Times New Roman" w:cs="Times New Roman"/>
                <w:bCs/>
                <w:kern w:val="0"/>
                <w:lang w:eastAsia="ar-SA" w:bidi="ar-SA"/>
              </w:rPr>
              <w:t>D</w:t>
            </w:r>
            <w:r w:rsidRPr="000F2320">
              <w:rPr>
                <w:rFonts w:eastAsia="Times New Roman" w:cs="Times New Roman"/>
                <w:bCs/>
                <w:kern w:val="0"/>
                <w:lang w:eastAsia="ar-SA" w:bidi="ar-SA"/>
              </w:rPr>
              <w:t>ostawa urządzeń</w:t>
            </w:r>
            <w:r w:rsidRPr="000F2320">
              <w:rPr>
                <w:rFonts w:eastAsia="Times New Roman" w:cs="Times New Roman"/>
                <w:b/>
                <w:bCs/>
                <w:kern w:val="0"/>
                <w:lang w:eastAsia="ar-SA" w:bidi="ar-SA"/>
              </w:rPr>
              <w:t xml:space="preserve"> </w:t>
            </w:r>
            <w:r w:rsidRPr="000F2320">
              <w:rPr>
                <w:rFonts w:eastAsia="Times New Roman" w:cs="Times New Roman"/>
                <w:bCs/>
                <w:kern w:val="0"/>
                <w:lang w:eastAsia="ar-SA" w:bidi="ar-SA"/>
              </w:rPr>
              <w:t>do laserowego pomiaru punktów w</w:t>
            </w:r>
            <w:r>
              <w:rPr>
                <w:rFonts w:eastAsia="Times New Roman" w:cs="Times New Roman"/>
                <w:bCs/>
                <w:kern w:val="0"/>
                <w:lang w:eastAsia="ar-SA" w:bidi="ar-SA"/>
              </w:rPr>
              <w:t xml:space="preserve"> </w:t>
            </w:r>
            <w:r w:rsidRPr="000F2320">
              <w:rPr>
                <w:rFonts w:eastAsia="Times New Roman" w:cs="Times New Roman"/>
                <w:bCs/>
                <w:kern w:val="0"/>
                <w:lang w:eastAsia="ar-SA" w:bidi="ar-SA"/>
              </w:rPr>
              <w:t xml:space="preserve">przestrzeni </w:t>
            </w:r>
            <w:r w:rsidRPr="000F2320">
              <w:rPr>
                <w:rFonts w:eastAsia="Times New Roman" w:cs="Times New Roman"/>
                <w:kern w:val="0"/>
                <w:lang w:eastAsia="ar-SA" w:bidi="ar-SA"/>
              </w:rPr>
              <w:t>do Centrum Szkolenia Policji w Legionowie</w:t>
            </w:r>
            <w:r w:rsidRPr="000F2320">
              <w:rPr>
                <w:rFonts w:eastAsia="Times New Roman" w:cs="Times New Roman"/>
                <w:bCs/>
                <w:kern w:val="0"/>
                <w:lang w:eastAsia="ar-SA" w:bidi="ar-SA"/>
              </w:rPr>
              <w:t xml:space="preserve"> </w:t>
            </w:r>
            <w:r w:rsidRPr="000F2320">
              <w:rPr>
                <w:rFonts w:eastAsia="Times New Roman" w:cs="Times New Roman"/>
                <w:bCs/>
                <w:kern w:val="0"/>
                <w:lang w:eastAsia="ar-SA" w:bidi="ar-SA"/>
              </w:rPr>
              <w:br/>
              <w:t>w ramach programu Polska Pomoc 2024</w:t>
            </w:r>
          </w:p>
        </w:tc>
      </w:tr>
      <w:tr w:rsidR="00C136F1" w:rsidRPr="00A54EA6" w:rsidTr="00340DDE">
        <w:trPr>
          <w:trHeight w:val="295"/>
          <w:jc w:val="center"/>
        </w:trPr>
        <w:tc>
          <w:tcPr>
            <w:cnfStyle w:val="001000000000" w:firstRow="0" w:lastRow="0" w:firstColumn="1" w:lastColumn="0" w:oddVBand="0" w:evenVBand="0" w:oddHBand="0" w:evenHBand="0" w:firstRowFirstColumn="0" w:firstRowLastColumn="0" w:lastRowFirstColumn="0" w:lastRowLastColumn="0"/>
            <w:tcW w:w="1969" w:type="pct"/>
          </w:tcPr>
          <w:p w:rsidR="00C136F1" w:rsidRPr="00A54EA6" w:rsidRDefault="00C136F1" w:rsidP="00340DDE">
            <w:pPr>
              <w:widowControl/>
              <w:suppressAutoHyphens w:val="0"/>
              <w:autoSpaceDN/>
              <w:spacing w:before="40" w:after="4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referencyjny nadany sprawie: </w:t>
            </w:r>
          </w:p>
        </w:tc>
        <w:tc>
          <w:tcPr>
            <w:tcW w:w="3031" w:type="pct"/>
          </w:tcPr>
          <w:p w:rsidR="00C136F1" w:rsidRPr="00A54EA6" w:rsidRDefault="00E06E4D" w:rsidP="00340DDE">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Pr>
                <w:rFonts w:eastAsia="Calibri" w:cs="Times New Roman"/>
                <w:kern w:val="0"/>
                <w:sz w:val="21"/>
                <w:szCs w:val="21"/>
                <w:lang w:eastAsia="en-GB" w:bidi="ar-SA"/>
              </w:rPr>
              <w:t>3</w:t>
            </w:r>
            <w:r w:rsidR="00DF5865">
              <w:rPr>
                <w:rFonts w:eastAsia="Calibri" w:cs="Times New Roman"/>
                <w:kern w:val="0"/>
                <w:sz w:val="21"/>
                <w:szCs w:val="21"/>
                <w:lang w:eastAsia="en-GB" w:bidi="ar-SA"/>
              </w:rPr>
              <w:t>4</w:t>
            </w:r>
            <w:r>
              <w:rPr>
                <w:rFonts w:eastAsia="Calibri" w:cs="Times New Roman"/>
                <w:kern w:val="0"/>
                <w:sz w:val="21"/>
                <w:szCs w:val="21"/>
                <w:lang w:eastAsia="en-GB" w:bidi="ar-SA"/>
              </w:rPr>
              <w:t>/</w:t>
            </w:r>
            <w:r w:rsidR="00C136F1" w:rsidRPr="00A54EA6">
              <w:rPr>
                <w:rFonts w:eastAsia="Calibri" w:cs="Times New Roman"/>
                <w:kern w:val="0"/>
                <w:sz w:val="21"/>
                <w:szCs w:val="21"/>
                <w:lang w:eastAsia="en-GB" w:bidi="ar-SA"/>
              </w:rPr>
              <w:t>24/</w:t>
            </w:r>
            <w:r w:rsidR="00DF5865">
              <w:rPr>
                <w:rFonts w:eastAsia="Calibri" w:cs="Times New Roman"/>
                <w:kern w:val="0"/>
                <w:sz w:val="21"/>
                <w:szCs w:val="21"/>
                <w:lang w:eastAsia="en-GB" w:bidi="ar-SA"/>
              </w:rPr>
              <w:t>ZZP</w:t>
            </w:r>
          </w:p>
        </w:tc>
      </w:tr>
    </w:tbl>
    <w:p w:rsidR="00C136F1" w:rsidRPr="00A54EA6" w:rsidRDefault="00C136F1" w:rsidP="00390979">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A54EA6">
        <w:rPr>
          <w:rFonts w:eastAsia="Times New Roman" w:cs="Times New Roman"/>
          <w:b/>
          <w:bCs/>
          <w:kern w:val="0"/>
          <w:sz w:val="21"/>
          <w:szCs w:val="21"/>
          <w:lang w:eastAsia="pl-PL" w:bidi="ar-SA"/>
        </w:rPr>
        <w:t xml:space="preserve">Informacje na temat Wykonawcy: </w:t>
      </w:r>
    </w:p>
    <w:tbl>
      <w:tblPr>
        <w:tblStyle w:val="Tabelasiatki1jasnaakcent31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C136F1" w:rsidRPr="00A54EA6" w:rsidTr="00340DDE">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4253" w:type="dxa"/>
            <w:tcBorders>
              <w:bottom w:val="none" w:sz="0" w:space="0" w:color="auto"/>
            </w:tcBorders>
            <w:shd w:val="clear" w:color="auto" w:fill="D9D9D9" w:themeFill="background1" w:themeFillShade="D9"/>
          </w:tcPr>
          <w:p w:rsidR="00C136F1" w:rsidRPr="00A54EA6" w:rsidRDefault="00C136F1" w:rsidP="00340DDE">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Odpowiedź: </w:t>
            </w:r>
          </w:p>
        </w:tc>
      </w:tr>
      <w:tr w:rsidR="00C136F1" w:rsidRPr="00A54EA6" w:rsidTr="00340DD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w:t>
            </w:r>
          </w:p>
        </w:tc>
        <w:tc>
          <w:tcPr>
            <w:tcW w:w="4253" w:type="dxa"/>
          </w:tcPr>
          <w:p w:rsidR="00C136F1" w:rsidRPr="00A54EA6" w:rsidRDefault="00C136F1" w:rsidP="00340DDE">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C136F1" w:rsidRPr="00A54EA6" w:rsidTr="00340DD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pocztowy: </w:t>
            </w:r>
          </w:p>
        </w:tc>
        <w:tc>
          <w:tcPr>
            <w:tcW w:w="4253" w:type="dxa"/>
          </w:tcPr>
          <w:p w:rsidR="00C136F1" w:rsidRPr="00A54EA6" w:rsidRDefault="00C136F1" w:rsidP="00340DDE">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C136F1" w:rsidRPr="00A54EA6" w:rsidTr="00340DD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KRS/informacja o CEIDG: </w:t>
            </w:r>
          </w:p>
        </w:tc>
        <w:tc>
          <w:tcPr>
            <w:tcW w:w="4253" w:type="dxa"/>
          </w:tcPr>
          <w:p w:rsidR="00C136F1" w:rsidRPr="00A54EA6" w:rsidRDefault="00C136F1" w:rsidP="00340DDE">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C136F1" w:rsidRPr="00A54EA6" w:rsidTr="00340DD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p>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Osoby upoważnione do reprezentowania, o ile istnieją:</w:t>
            </w:r>
          </w:p>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 </w:t>
            </w:r>
          </w:p>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p>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tc>
        <w:tc>
          <w:tcPr>
            <w:tcW w:w="4253" w:type="dxa"/>
            <w:tcBorders>
              <w:left w:val="single" w:sz="8" w:space="0" w:color="808080"/>
            </w:tcBorders>
          </w:tcPr>
          <w:p w:rsidR="00C136F1" w:rsidRPr="00A54EA6" w:rsidRDefault="00C136F1" w:rsidP="00340DDE">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C136F1" w:rsidRPr="00A54EA6" w:rsidTr="00340DD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rsidR="00C136F1" w:rsidRPr="00A54EA6" w:rsidRDefault="00C136F1" w:rsidP="00340DDE">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C136F1" w:rsidRPr="00A54EA6" w:rsidTr="00340DD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rsidR="00C136F1" w:rsidRPr="00A54EA6" w:rsidRDefault="00C136F1" w:rsidP="00340DDE">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C136F1" w:rsidRPr="00A54EA6" w:rsidTr="00340DD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p>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Osoba lub osoby wyznaczone do kontaktów: </w:t>
            </w:r>
          </w:p>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p>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p>
          <w:p w:rsidR="00C136F1" w:rsidRPr="00A54EA6" w:rsidRDefault="00C136F1" w:rsidP="00340DDE">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p w:rsidR="00C136F1" w:rsidRPr="00A54EA6" w:rsidRDefault="00C136F1" w:rsidP="00340DDE">
            <w:pPr>
              <w:widowControl/>
              <w:suppressAutoHyphens w:val="0"/>
              <w:autoSpaceDN/>
              <w:textAlignment w:val="auto"/>
              <w:rPr>
                <w:rFonts w:eastAsia="Calibri" w:cs="Times New Roman"/>
                <w:kern w:val="0"/>
                <w:sz w:val="21"/>
                <w:szCs w:val="21"/>
                <w:lang w:eastAsia="en-GB" w:bidi="ar-SA"/>
              </w:rPr>
            </w:pPr>
          </w:p>
        </w:tc>
        <w:tc>
          <w:tcPr>
            <w:tcW w:w="4253" w:type="dxa"/>
          </w:tcPr>
          <w:p w:rsidR="00C136F1" w:rsidRPr="00A54EA6" w:rsidRDefault="00C136F1" w:rsidP="00340DDE">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C136F1" w:rsidRPr="00A54EA6" w:rsidTr="00340DDE">
        <w:trPr>
          <w:trHeight w:val="574"/>
          <w:jc w:val="center"/>
        </w:trPr>
        <w:tc>
          <w:tcPr>
            <w:cnfStyle w:val="001000000000" w:firstRow="0" w:lastRow="0" w:firstColumn="1" w:lastColumn="0" w:oddVBand="0" w:evenVBand="0" w:oddHBand="0" w:evenHBand="0" w:firstRowFirstColumn="0" w:firstRowLastColumn="0" w:lastRowFirstColumn="0" w:lastRowLastColumn="0"/>
            <w:tcW w:w="5802" w:type="dxa"/>
            <w:vMerge/>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rsidR="00C136F1" w:rsidRPr="00A54EA6" w:rsidRDefault="00C136F1" w:rsidP="00340DDE">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C136F1" w:rsidRPr="00A54EA6" w:rsidTr="00340DD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rsidR="00C136F1" w:rsidRPr="00A54EA6" w:rsidRDefault="00C136F1" w:rsidP="00340DDE">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C136F1" w:rsidRPr="00A54EA6" w:rsidTr="00340DDE">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rsidR="00C136F1" w:rsidRPr="00A54EA6" w:rsidRDefault="00C136F1" w:rsidP="00340DDE">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Czy Wykonawca jest mikroprzedsiębiorstwem, małym </w:t>
            </w:r>
            <w:r>
              <w:rPr>
                <w:rFonts w:eastAsia="Calibri" w:cs="Times New Roman"/>
                <w:kern w:val="0"/>
                <w:sz w:val="21"/>
                <w:szCs w:val="21"/>
                <w:lang w:eastAsia="en-GB" w:bidi="ar-SA"/>
              </w:rPr>
              <w:br/>
            </w:r>
            <w:r w:rsidRPr="00A54EA6">
              <w:rPr>
                <w:rFonts w:eastAsia="Calibri" w:cs="Times New Roman"/>
                <w:kern w:val="0"/>
                <w:sz w:val="21"/>
                <w:szCs w:val="21"/>
                <w:lang w:eastAsia="en-GB" w:bidi="ar-SA"/>
              </w:rPr>
              <w:t>lub średnim przedsiębiorstwem</w:t>
            </w:r>
            <w:r w:rsidRPr="00A54EA6">
              <w:rPr>
                <w:rFonts w:eastAsia="Calibri" w:cs="Times New Roman"/>
                <w:kern w:val="0"/>
                <w:sz w:val="21"/>
                <w:szCs w:val="21"/>
                <w:vertAlign w:val="superscript"/>
                <w:lang w:eastAsia="en-GB" w:bidi="ar-SA"/>
              </w:rPr>
              <w:footnoteReference w:id="10"/>
            </w:r>
            <w:r w:rsidRPr="00A54EA6">
              <w:rPr>
                <w:rFonts w:eastAsia="Calibri" w:cs="Times New Roman"/>
                <w:kern w:val="0"/>
                <w:sz w:val="21"/>
                <w:szCs w:val="21"/>
                <w:lang w:eastAsia="en-GB" w:bidi="ar-SA"/>
              </w:rPr>
              <w:t>, jednoosobową działalnością gospodarczą lub osobą fizyczną nieprowadzącą działalności gospodarczej?</w:t>
            </w:r>
          </w:p>
        </w:tc>
        <w:tc>
          <w:tcPr>
            <w:tcW w:w="4253" w:type="dxa"/>
          </w:tcPr>
          <w:p w:rsidR="00C136F1" w:rsidRPr="00A54EA6" w:rsidRDefault="00C136F1" w:rsidP="00340DDE">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mikroprzedsiębiorstwem;</w:t>
            </w:r>
          </w:p>
          <w:p w:rsidR="00C136F1" w:rsidRPr="00A54EA6" w:rsidRDefault="00C136F1" w:rsidP="00340DDE">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małym przedsiębiorstwem;</w:t>
            </w:r>
          </w:p>
          <w:p w:rsidR="00C136F1" w:rsidRPr="00A54EA6" w:rsidRDefault="00C136F1" w:rsidP="00340DDE">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średnim przedsiębiorstwem;</w:t>
            </w:r>
          </w:p>
          <w:p w:rsidR="00C136F1" w:rsidRPr="00A54EA6" w:rsidRDefault="00C136F1" w:rsidP="00340DDE">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jednoosobową działalnością gospodarczą;</w:t>
            </w:r>
          </w:p>
          <w:p w:rsidR="00C136F1" w:rsidRPr="00A54EA6" w:rsidRDefault="00C136F1" w:rsidP="00340DDE">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osobą fizyczną nieprowadzącą działalności  gospodarczej</w:t>
            </w:r>
          </w:p>
          <w:p w:rsidR="00C136F1" w:rsidRPr="00A54EA6" w:rsidRDefault="00C136F1" w:rsidP="00340DDE">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1"/>
                <w:szCs w:val="21"/>
                <w:lang w:eastAsia="en-GB" w:bidi="ar-SA"/>
              </w:rPr>
            </w:pPr>
          </w:p>
          <w:p w:rsidR="00C136F1" w:rsidRDefault="00C136F1" w:rsidP="00340DDE">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i/>
                <w:kern w:val="0"/>
                <w:sz w:val="14"/>
                <w:szCs w:val="14"/>
                <w:lang w:eastAsia="en-GB" w:bidi="ar-SA"/>
              </w:rPr>
            </w:pPr>
            <w:r w:rsidRPr="00A54EA6">
              <w:rPr>
                <w:rFonts w:eastAsia="Calibri" w:cs="Times New Roman"/>
                <w:bCs/>
                <w:i/>
                <w:kern w:val="0"/>
                <w:sz w:val="14"/>
                <w:szCs w:val="14"/>
                <w:lang w:eastAsia="en-GB" w:bidi="ar-SA"/>
              </w:rPr>
              <w:t>zaznaczyć odpowiednie</w:t>
            </w:r>
          </w:p>
          <w:p w:rsidR="00C136F1" w:rsidRPr="00A54EA6" w:rsidRDefault="00C136F1" w:rsidP="00340DDE">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4"/>
                <w:szCs w:val="14"/>
                <w:lang w:eastAsia="en-GB" w:bidi="ar-SA"/>
              </w:rPr>
            </w:pPr>
          </w:p>
        </w:tc>
      </w:tr>
    </w:tbl>
    <w:p w:rsidR="00E666DA" w:rsidRPr="009D2376" w:rsidRDefault="00E666DA" w:rsidP="009D2376">
      <w:pPr>
        <w:tabs>
          <w:tab w:val="left" w:pos="810"/>
        </w:tabs>
        <w:rPr>
          <w:rFonts w:ascii="Century Gothic" w:eastAsiaTheme="minorHAnsi" w:hAnsi="Century Gothic" w:cs="Times New Roman"/>
          <w:lang w:eastAsia="en-US" w:bidi="ar-SA"/>
        </w:rPr>
        <w:sectPr w:rsidR="00E666DA" w:rsidRPr="009D2376" w:rsidSect="00C136F1">
          <w:footerReference w:type="default" r:id="rId25"/>
          <w:pgSz w:w="11906" w:h="16838" w:code="9"/>
          <w:pgMar w:top="1418" w:right="993" w:bottom="1276" w:left="1418" w:header="0" w:footer="709" w:gutter="0"/>
          <w:cols w:space="708"/>
          <w:docGrid w:linePitch="360"/>
        </w:sectPr>
      </w:pP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1"/>
        <w:gridCol w:w="3969"/>
      </w:tblGrid>
      <w:tr w:rsidR="00A54EA6" w:rsidRPr="00222EE2" w:rsidTr="00E63B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1" w:type="dxa"/>
          </w:tcPr>
          <w:p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4" w:name="_Hlk62039772"/>
            <w:r w:rsidRPr="00222EE2">
              <w:rPr>
                <w:rFonts w:eastAsia="Calibri" w:cs="Times New Roman"/>
                <w:bCs w:val="0"/>
                <w:kern w:val="0"/>
                <w:sz w:val="21"/>
                <w:szCs w:val="21"/>
                <w:lang w:eastAsia="en-GB" w:bidi="ar-SA"/>
              </w:rPr>
              <w:lastRenderedPageBreak/>
              <w:t>Czy Wykonawca bierze udział w postępowa</w:t>
            </w:r>
            <w:r w:rsidR="00222EE2">
              <w:rPr>
                <w:rFonts w:eastAsia="Calibri" w:cs="Times New Roman"/>
                <w:bCs w:val="0"/>
                <w:kern w:val="0"/>
                <w:sz w:val="21"/>
                <w:szCs w:val="21"/>
                <w:lang w:eastAsia="en-GB" w:bidi="ar-SA"/>
              </w:rPr>
              <w:t xml:space="preserve">niu </w:t>
            </w:r>
            <w:r w:rsidRPr="00222EE2">
              <w:rPr>
                <w:rFonts w:eastAsia="Calibri" w:cs="Times New Roman"/>
                <w:bCs w:val="0"/>
                <w:kern w:val="0"/>
                <w:sz w:val="21"/>
                <w:szCs w:val="21"/>
                <w:lang w:eastAsia="en-GB" w:bidi="ar-SA"/>
              </w:rPr>
              <w:t>o udzielenie zamówienia wspólnie z innymi Wykonawcami</w:t>
            </w:r>
            <w:r w:rsidRPr="00222EE2">
              <w:rPr>
                <w:rFonts w:eastAsia="Calibri" w:cs="Times New Roman"/>
                <w:bCs w:val="0"/>
                <w:kern w:val="0"/>
                <w:sz w:val="21"/>
                <w:szCs w:val="21"/>
                <w:vertAlign w:val="superscript"/>
                <w:lang w:eastAsia="en-GB" w:bidi="ar-SA"/>
              </w:rPr>
              <w:footnoteReference w:id="11"/>
            </w:r>
            <w:r w:rsidRPr="00222EE2">
              <w:rPr>
                <w:rFonts w:eastAsia="Calibri" w:cs="Times New Roman"/>
                <w:bCs w:val="0"/>
                <w:kern w:val="0"/>
                <w:sz w:val="21"/>
                <w:szCs w:val="21"/>
                <w:lang w:eastAsia="en-GB" w:bidi="ar-SA"/>
              </w:rPr>
              <w:t>?</w:t>
            </w:r>
          </w:p>
        </w:tc>
        <w:tc>
          <w:tcPr>
            <w:tcW w:w="3969" w:type="dxa"/>
          </w:tcPr>
          <w:p w:rsidR="00A54EA6" w:rsidRPr="00222EE2" w:rsidRDefault="00A54EA6" w:rsidP="00A54EA6">
            <w:pPr>
              <w:widowControl/>
              <w:suppressAutoHyphens w:val="0"/>
              <w:spacing w:before="120" w:after="120"/>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0"/>
                <w:sz w:val="21"/>
                <w:szCs w:val="21"/>
                <w:lang w:eastAsia="en-GB" w:bidi="ar-SA"/>
              </w:rPr>
            </w:pP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Tak  </w:t>
            </w: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Nie</w:t>
            </w:r>
          </w:p>
        </w:tc>
      </w:tr>
      <w:tr w:rsidR="00A54EA6" w:rsidRPr="00222EE2" w:rsidTr="00E63B42">
        <w:trPr>
          <w:jc w:val="center"/>
        </w:trPr>
        <w:tc>
          <w:tcPr>
            <w:cnfStyle w:val="001000000000" w:firstRow="0" w:lastRow="0" w:firstColumn="1" w:lastColumn="0" w:oddVBand="0" w:evenVBand="0" w:oddHBand="0" w:evenHBand="0" w:firstRowFirstColumn="0" w:firstRowLastColumn="0" w:lastRowFirstColumn="0" w:lastRowLastColumn="0"/>
            <w:tcW w:w="9770" w:type="dxa"/>
            <w:gridSpan w:val="2"/>
          </w:tcPr>
          <w:p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 proszę dopilnować, aby pozostali uczestnicy przedstawili odrębne oświadczenia</w:t>
            </w:r>
            <w:r w:rsidRPr="00222EE2">
              <w:rPr>
                <w:rFonts w:eastAsia="Calibri" w:cs="Times New Roman"/>
                <w:bCs w:val="0"/>
                <w:kern w:val="0"/>
                <w:sz w:val="21"/>
                <w:szCs w:val="21"/>
                <w:vertAlign w:val="superscript"/>
                <w:lang w:eastAsia="en-GB" w:bidi="ar-SA"/>
              </w:rPr>
              <w:footnoteReference w:id="12"/>
            </w:r>
            <w:r w:rsidRPr="00222EE2">
              <w:rPr>
                <w:rFonts w:eastAsia="Calibri" w:cs="Times New Roman"/>
                <w:bCs w:val="0"/>
                <w:kern w:val="0"/>
                <w:sz w:val="21"/>
                <w:szCs w:val="21"/>
                <w:lang w:eastAsia="en-GB" w:bidi="ar-SA"/>
              </w:rPr>
              <w:t>.</w:t>
            </w:r>
          </w:p>
        </w:tc>
      </w:tr>
      <w:tr w:rsidR="00A54EA6" w:rsidRPr="00222EE2" w:rsidTr="00E63B42">
        <w:trPr>
          <w:trHeight w:val="746"/>
          <w:jc w:val="center"/>
        </w:trPr>
        <w:tc>
          <w:tcPr>
            <w:cnfStyle w:val="001000000000" w:firstRow="0" w:lastRow="0" w:firstColumn="1" w:lastColumn="0" w:oddVBand="0" w:evenVBand="0" w:oddHBand="0" w:evenHBand="0" w:firstRowFirstColumn="0" w:firstRowLastColumn="0" w:lastRowFirstColumn="0" w:lastRowLastColumn="0"/>
            <w:tcW w:w="5801" w:type="dxa"/>
            <w:vMerge w:val="restart"/>
          </w:tcPr>
          <w:p w:rsidR="00A54EA6" w:rsidRPr="00222EE2" w:rsidRDefault="00A54EA6" w:rsidP="00A54EA6">
            <w:pPr>
              <w:widowControl/>
              <w:suppressAutoHyphens w:val="0"/>
              <w:autoSpaceDN/>
              <w:spacing w:before="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w:t>
            </w:r>
          </w:p>
          <w:p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a) Proszę wskazać rolę Wykonawcy w grupie (lider, odpowiedzialny za określone zadania itd.):</w:t>
            </w:r>
          </w:p>
          <w:p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b) Proszę wskazać p</w:t>
            </w:r>
            <w:r w:rsidR="00222EE2">
              <w:rPr>
                <w:rFonts w:eastAsia="Calibri" w:cs="Times New Roman"/>
                <w:bCs w:val="0"/>
                <w:kern w:val="0"/>
                <w:sz w:val="21"/>
                <w:szCs w:val="21"/>
                <w:lang w:eastAsia="en-GB" w:bidi="ar-SA"/>
              </w:rPr>
              <w:t xml:space="preserve">ozostałych Wykonawców biorących </w:t>
            </w:r>
            <w:r w:rsidRPr="00222EE2">
              <w:rPr>
                <w:rFonts w:eastAsia="Calibri" w:cs="Times New Roman"/>
                <w:bCs w:val="0"/>
                <w:kern w:val="0"/>
                <w:sz w:val="21"/>
                <w:szCs w:val="21"/>
                <w:lang w:eastAsia="en-GB" w:bidi="ar-SA"/>
              </w:rPr>
              <w:t>wspólnie udział w postępowaniu o udzielenie zamówienia:</w:t>
            </w:r>
          </w:p>
          <w:p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c) W stosownych przypadkach nazwa grupy biorącej udział:</w:t>
            </w:r>
          </w:p>
        </w:tc>
        <w:tc>
          <w:tcPr>
            <w:tcW w:w="3969" w:type="dxa"/>
          </w:tcPr>
          <w:p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br/>
              <w:t xml:space="preserve">a): </w:t>
            </w:r>
            <w:r w:rsidRPr="00222EE2">
              <w:rPr>
                <w:rFonts w:eastAsia="Calibri" w:cs="Times New Roman"/>
                <w:kern w:val="0"/>
                <w:sz w:val="21"/>
                <w:szCs w:val="21"/>
                <w:lang w:eastAsia="en-GB" w:bidi="ar-SA"/>
              </w:rPr>
              <w:br/>
            </w:r>
          </w:p>
        </w:tc>
      </w:tr>
      <w:tr w:rsidR="00A54EA6" w:rsidRPr="00222EE2" w:rsidTr="00E63B42">
        <w:trPr>
          <w:trHeight w:val="604"/>
          <w:jc w:val="center"/>
        </w:trPr>
        <w:tc>
          <w:tcPr>
            <w:cnfStyle w:val="001000000000" w:firstRow="0" w:lastRow="0" w:firstColumn="1" w:lastColumn="0" w:oddVBand="0" w:evenVBand="0" w:oddHBand="0" w:evenHBand="0" w:firstRowFirstColumn="0" w:firstRowLastColumn="0" w:lastRowFirstColumn="0" w:lastRowLastColumn="0"/>
            <w:tcW w:w="5801" w:type="dxa"/>
            <w:vMerge/>
          </w:tcPr>
          <w:p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b): </w:t>
            </w:r>
            <w:r w:rsidRPr="00222EE2">
              <w:rPr>
                <w:rFonts w:eastAsia="Calibri" w:cs="Times New Roman"/>
                <w:kern w:val="0"/>
                <w:sz w:val="21"/>
                <w:szCs w:val="21"/>
                <w:lang w:eastAsia="en-GB" w:bidi="ar-SA"/>
              </w:rPr>
              <w:br/>
            </w:r>
          </w:p>
        </w:tc>
      </w:tr>
      <w:tr w:rsidR="00A54EA6" w:rsidRPr="00222EE2" w:rsidTr="00E63B42">
        <w:trPr>
          <w:trHeight w:val="701"/>
          <w:jc w:val="center"/>
        </w:trPr>
        <w:tc>
          <w:tcPr>
            <w:cnfStyle w:val="001000000000" w:firstRow="0" w:lastRow="0" w:firstColumn="1" w:lastColumn="0" w:oddVBand="0" w:evenVBand="0" w:oddHBand="0" w:evenHBand="0" w:firstRowFirstColumn="0" w:firstRowLastColumn="0" w:lastRowFirstColumn="0" w:lastRowLastColumn="0"/>
            <w:tcW w:w="5801" w:type="dxa"/>
            <w:vMerge/>
          </w:tcPr>
          <w:p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c):</w:t>
            </w:r>
          </w:p>
        </w:tc>
      </w:tr>
    </w:tbl>
    <w:p w:rsidR="00A54EA6" w:rsidRPr="00222EE2" w:rsidRDefault="00A54EA6" w:rsidP="00390979">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o niepodleganiu wykluczeniu </w:t>
      </w: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01"/>
        <w:gridCol w:w="3969"/>
      </w:tblGrid>
      <w:tr w:rsidR="00A54EA6" w:rsidRPr="00222EE2"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5" w:name="_Hlk62043074"/>
            <w:r w:rsidRPr="00222EE2">
              <w:rPr>
                <w:rFonts w:eastAsia="Calibri" w:cs="Times New Roman"/>
                <w:bCs w:val="0"/>
                <w:kern w:val="0"/>
                <w:sz w:val="21"/>
                <w:szCs w:val="21"/>
                <w:lang w:eastAsia="en-GB" w:bidi="ar-SA"/>
              </w:rPr>
              <w:t xml:space="preserve">Podstawy wykluczenia: </w:t>
            </w:r>
          </w:p>
        </w:tc>
        <w:tc>
          <w:tcPr>
            <w:tcW w:w="3969" w:type="dxa"/>
            <w:tcBorders>
              <w:bottom w:val="none" w:sz="0" w:space="0" w:color="auto"/>
            </w:tcBorders>
            <w:shd w:val="clear" w:color="auto" w:fill="D9D9D9" w:themeFill="background1" w:themeFillShade="D9"/>
          </w:tcPr>
          <w:p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 że nie podlegam wykluczeniu z postępowania </w:t>
            </w:r>
            <w:r w:rsidR="001812AB">
              <w:rPr>
                <w:rFonts w:eastAsia="Times New Roman" w:cs="Times New Roman"/>
                <w:kern w:val="0"/>
                <w:sz w:val="21"/>
                <w:szCs w:val="21"/>
                <w:lang w:eastAsia="ar-SA" w:bidi="ar-SA"/>
              </w:rPr>
              <w:br/>
            </w:r>
            <w:r w:rsidRPr="00222EE2">
              <w:rPr>
                <w:rFonts w:eastAsia="Times New Roman" w:cs="Times New Roman"/>
                <w:kern w:val="0"/>
                <w:sz w:val="21"/>
                <w:szCs w:val="21"/>
                <w:lang w:eastAsia="ar-SA" w:bidi="ar-SA"/>
              </w:rPr>
              <w:t>na podstawie:</w:t>
            </w:r>
          </w:p>
          <w:p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  art. 108 ust. 1 ustawy,</w:t>
            </w:r>
            <w:r w:rsidRPr="00222EE2">
              <w:rPr>
                <w:rFonts w:eastAsia="Times New Roman" w:cs="Times New Roman"/>
                <w:kern w:val="0"/>
                <w:sz w:val="21"/>
                <w:szCs w:val="21"/>
                <w:lang w:eastAsia="ar-SA" w:bidi="ar-SA"/>
              </w:rPr>
              <w:br/>
              <w:t xml:space="preserve"> -  art. 109 ust. 1 pkt 1 – 10 ustawy.</w:t>
            </w:r>
          </w:p>
          <w:p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p>
          <w:p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Oświadczam, że nie zachodzą w stosunku do mnie przesłanki wykluczenia z postępowania na podstawie:</w:t>
            </w:r>
          </w:p>
          <w:p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art. 7 ust. 1 ustawy z dnia 13 kwietnia 2022 r. o </w:t>
            </w:r>
            <w:r w:rsidRPr="00222EE2">
              <w:rPr>
                <w:rFonts w:eastAsia="Times New Roman" w:cs="Times New Roman"/>
                <w:i/>
                <w:kern w:val="0"/>
                <w:sz w:val="21"/>
                <w:szCs w:val="21"/>
                <w:lang w:eastAsia="ar-SA" w:bidi="ar-SA"/>
              </w:rPr>
              <w:t>szczególnych rozwiązaniach w zakresie przeciwdziałania wspieraniu agresji</w:t>
            </w:r>
            <w:r w:rsidR="001812AB">
              <w:rPr>
                <w:rFonts w:eastAsia="Times New Roman" w:cs="Times New Roman"/>
                <w:i/>
                <w:kern w:val="0"/>
                <w:sz w:val="21"/>
                <w:szCs w:val="21"/>
                <w:lang w:eastAsia="ar-SA" w:bidi="ar-SA"/>
              </w:rPr>
              <w:br/>
            </w:r>
            <w:r w:rsidRPr="00222EE2">
              <w:rPr>
                <w:rFonts w:eastAsia="Times New Roman" w:cs="Times New Roman"/>
                <w:i/>
                <w:kern w:val="0"/>
                <w:sz w:val="21"/>
                <w:szCs w:val="21"/>
                <w:lang w:eastAsia="ar-SA" w:bidi="ar-SA"/>
              </w:rPr>
              <w:t xml:space="preserve"> na Ukrainę oraz służące ochronie bezpieczeństwa narodowego</w:t>
            </w:r>
            <w:r w:rsidRPr="00222EE2">
              <w:rPr>
                <w:rFonts w:eastAsia="Times New Roman" w:cs="Times New Roman"/>
                <w:kern w:val="0"/>
                <w:sz w:val="21"/>
                <w:szCs w:val="21"/>
                <w:lang w:eastAsia="ar-SA" w:bidi="ar-SA"/>
              </w:rPr>
              <w:t xml:space="preserve"> (</w:t>
            </w:r>
            <w:r w:rsidR="001812AB" w:rsidRPr="001812AB">
              <w:rPr>
                <w:rFonts w:eastAsia="Times New Roman" w:cs="Times New Roman"/>
                <w:kern w:val="0"/>
                <w:sz w:val="21"/>
                <w:szCs w:val="21"/>
                <w:lang w:eastAsia="ar-SA" w:bidi="ar-SA"/>
              </w:rPr>
              <w:t>Dz. U. z 2024 r., poz. 507</w:t>
            </w:r>
            <w:r w:rsidRPr="00222EE2">
              <w:rPr>
                <w:rFonts w:eastAsia="Times New Roman" w:cs="Times New Roman"/>
                <w:kern w:val="0"/>
                <w:sz w:val="21"/>
                <w:szCs w:val="21"/>
                <w:lang w:eastAsia="ar-SA" w:bidi="ar-SA"/>
              </w:rPr>
              <w:t>)</w:t>
            </w:r>
            <w:r w:rsidRPr="00222EE2">
              <w:rPr>
                <w:rFonts w:eastAsia="Times New Roman" w:cs="Times New Roman"/>
                <w:kern w:val="0"/>
                <w:sz w:val="21"/>
                <w:szCs w:val="21"/>
                <w:vertAlign w:val="superscript"/>
                <w:lang w:eastAsia="ar-SA" w:bidi="ar-SA"/>
              </w:rPr>
              <w:footnoteReference w:id="13"/>
            </w:r>
            <w:r w:rsidRPr="00222EE2">
              <w:rPr>
                <w:rFonts w:eastAsia="Times New Roman" w:cs="Times New Roman"/>
                <w:kern w:val="0"/>
                <w:sz w:val="21"/>
                <w:szCs w:val="21"/>
                <w:lang w:eastAsia="ar-SA" w:bidi="ar-SA"/>
              </w:rPr>
              <w:t xml:space="preserve"> i spełniam warunki udziału </w:t>
            </w:r>
            <w:r w:rsidR="001812AB">
              <w:rPr>
                <w:rFonts w:eastAsia="Times New Roman" w:cs="Times New Roman"/>
                <w:kern w:val="0"/>
                <w:sz w:val="21"/>
                <w:szCs w:val="21"/>
                <w:lang w:eastAsia="ar-SA" w:bidi="ar-SA"/>
              </w:rPr>
              <w:br/>
            </w:r>
            <w:r w:rsidR="00222EE2">
              <w:rPr>
                <w:rFonts w:eastAsia="Times New Roman" w:cs="Times New Roman"/>
                <w:kern w:val="0"/>
                <w:sz w:val="21"/>
                <w:szCs w:val="21"/>
                <w:lang w:eastAsia="ar-SA" w:bidi="ar-SA"/>
              </w:rPr>
              <w:t>w postępowaniu.</w:t>
            </w:r>
          </w:p>
        </w:tc>
        <w:tc>
          <w:tcPr>
            <w:tcW w:w="3969" w:type="dxa"/>
          </w:tcPr>
          <w:p w:rsidR="00222EE2" w:rsidRPr="001812AB" w:rsidRDefault="00222EE2"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cs="Times New Roman"/>
                <w:sz w:val="21"/>
                <w:szCs w:val="21"/>
                <w:lang w:eastAsia="pl-PL"/>
              </w:rPr>
            </w:pPr>
          </w:p>
          <w:p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00222EE2" w:rsidRPr="001812AB">
              <w:rPr>
                <w:rFonts w:eastAsia="Calibri" w:cs="Times New Roman"/>
                <w:bCs/>
                <w:kern w:val="0"/>
                <w:sz w:val="21"/>
                <w:szCs w:val="21"/>
                <w:lang w:eastAsia="en-GB" w:bidi="ar-SA"/>
              </w:rPr>
              <w:t xml:space="preserve"> Nie</w:t>
            </w:r>
          </w:p>
          <w:p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rsidR="00A54EA6" w:rsidRPr="001812AB"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1"/>
                <w:szCs w:val="21"/>
                <w:lang w:eastAsia="en-GB" w:bidi="ar-SA"/>
              </w:rPr>
            </w:pPr>
          </w:p>
        </w:tc>
      </w:tr>
      <w:bookmarkEnd w:id="5"/>
      <w:tr w:rsidR="00A54EA6" w:rsidRPr="00A54EA6"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rsidR="00A54EA6" w:rsidRPr="005B4613" w:rsidRDefault="00A54EA6" w:rsidP="00A54EA6">
            <w:pPr>
              <w:widowControl/>
              <w:suppressAutoHyphens w:val="0"/>
              <w:autoSpaceDN/>
              <w:jc w:val="both"/>
              <w:textAlignment w:val="auto"/>
              <w:rPr>
                <w:rFonts w:eastAsia="Times New Roman" w:cs="Times New Roman"/>
                <w:bCs w:val="0"/>
                <w:kern w:val="0"/>
                <w:sz w:val="21"/>
                <w:szCs w:val="21"/>
                <w:lang w:bidi="ar-SA"/>
              </w:rPr>
            </w:pPr>
            <w:r w:rsidRPr="005B4613">
              <w:rPr>
                <w:rFonts w:eastAsia="Times New Roman" w:cs="Times New Roman"/>
                <w:bCs w:val="0"/>
                <w:kern w:val="0"/>
                <w:sz w:val="21"/>
                <w:szCs w:val="21"/>
                <w:lang w:bidi="ar-SA"/>
              </w:rPr>
              <w:t xml:space="preserve">Oświadczam, że zachodzą w stosunku do mnie podstawy wykluczenia z postępowania na podstawie art.  ………... ustawy </w:t>
            </w:r>
            <w:r w:rsidRPr="005B4613">
              <w:rPr>
                <w:rFonts w:eastAsia="Times New Roman" w:cs="Times New Roman"/>
                <w:bCs w:val="0"/>
                <w:i/>
                <w:kern w:val="0"/>
                <w:sz w:val="21"/>
                <w:szCs w:val="21"/>
                <w:lang w:bidi="ar-SA"/>
              </w:rPr>
              <w:t>(podać mającą zastosowanie podstawę wykluczenia spośród wymienionych w art. 108 ust. 1 pkt 1, 2 i 5 lub art. 109 ust. 1 pkt 2 – 5 i 7 – 10 ustawy).</w:t>
            </w:r>
            <w:r w:rsidRPr="005B4613">
              <w:rPr>
                <w:rFonts w:eastAsia="Times New Roman" w:cs="Times New Roman"/>
                <w:bCs w:val="0"/>
                <w:kern w:val="0"/>
                <w:sz w:val="21"/>
                <w:szCs w:val="21"/>
                <w:lang w:bidi="ar-SA"/>
              </w:rPr>
              <w:t xml:space="preserve"> </w:t>
            </w:r>
          </w:p>
          <w:p w:rsidR="00A54EA6" w:rsidRPr="005B4613" w:rsidRDefault="00A54EA6" w:rsidP="00A54EA6">
            <w:pPr>
              <w:widowControl/>
              <w:suppressAutoHyphens w:val="0"/>
              <w:autoSpaceDN/>
              <w:jc w:val="both"/>
              <w:textAlignment w:val="auto"/>
              <w:rPr>
                <w:rFonts w:eastAsia="Times New Roman" w:cs="Times New Roman"/>
                <w:bCs w:val="0"/>
                <w:kern w:val="0"/>
                <w:sz w:val="21"/>
                <w:szCs w:val="21"/>
                <w:lang w:bidi="ar-SA"/>
              </w:rPr>
            </w:pPr>
            <w:r w:rsidRPr="005B4613">
              <w:rPr>
                <w:rFonts w:eastAsia="Times New Roman" w:cs="Times New Roman"/>
                <w:bCs w:val="0"/>
                <w:kern w:val="0"/>
                <w:sz w:val="21"/>
                <w:szCs w:val="21"/>
                <w:lang w:bidi="ar-SA"/>
              </w:rPr>
              <w:t>Jednocześnie oświadczam, że w związku z ww. okolicznością na podstawie art. 110 ust. 2 ustawy podjąłem  następujące środki naprawcze:</w:t>
            </w:r>
          </w:p>
          <w:p w:rsidR="00A54EA6" w:rsidRPr="00A54EA6" w:rsidRDefault="00A54EA6" w:rsidP="00A54EA6">
            <w:pPr>
              <w:widowControl/>
              <w:suppressAutoHyphens w:val="0"/>
              <w:autoSpaceDN/>
              <w:jc w:val="both"/>
              <w:textAlignment w:val="auto"/>
              <w:rPr>
                <w:rFonts w:ascii="Century Gothic" w:eastAsia="Calibri" w:hAnsi="Century Gothic" w:cs="Times New Roman"/>
                <w:bCs w:val="0"/>
                <w:kern w:val="0"/>
                <w:sz w:val="12"/>
                <w:szCs w:val="12"/>
                <w:lang w:eastAsia="en-GB" w:bidi="ar-SA"/>
              </w:rPr>
            </w:pPr>
          </w:p>
        </w:tc>
        <w:tc>
          <w:tcPr>
            <w:tcW w:w="3969" w:type="dxa"/>
          </w:tcPr>
          <w:p w:rsidR="00A54EA6" w:rsidRPr="001812AB" w:rsidRDefault="00A54EA6" w:rsidP="00A54EA6">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proszę opisać przedsięwzięte środki naprawcze na podstaw</w:t>
            </w:r>
            <w:r w:rsidR="001812AB">
              <w:rPr>
                <w:rFonts w:eastAsia="Calibri" w:cs="Times New Roman"/>
                <w:kern w:val="0"/>
                <w:sz w:val="21"/>
                <w:szCs w:val="21"/>
                <w:lang w:eastAsia="en-GB" w:bidi="ar-SA"/>
              </w:rPr>
              <w:t xml:space="preserve">ie art. 110 </w:t>
            </w:r>
            <w:r w:rsidRPr="001812AB">
              <w:rPr>
                <w:rFonts w:eastAsia="Calibri" w:cs="Times New Roman"/>
                <w:kern w:val="0"/>
                <w:sz w:val="21"/>
                <w:szCs w:val="21"/>
                <w:lang w:eastAsia="en-GB" w:bidi="ar-SA"/>
              </w:rPr>
              <w:t>ust. 2</w:t>
            </w:r>
          </w:p>
          <w:p w:rsidR="00A54EA6" w:rsidRPr="001812AB" w:rsidRDefault="00A54EA6" w:rsidP="001812AB">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w:t>
            </w:r>
            <w:r w:rsidR="001812AB">
              <w:rPr>
                <w:rFonts w:eastAsia="Calibri" w:cs="Times New Roman"/>
                <w:kern w:val="0"/>
                <w:sz w:val="21"/>
                <w:szCs w:val="21"/>
                <w:lang w:eastAsia="en-GB" w:bidi="ar-SA"/>
              </w:rPr>
              <w:t>..</w:t>
            </w:r>
            <w:r w:rsidRPr="001812AB">
              <w:rPr>
                <w:rFonts w:eastAsia="Calibri" w:cs="Times New Roman"/>
                <w:kern w:val="0"/>
                <w:sz w:val="21"/>
                <w:szCs w:val="21"/>
                <w:lang w:eastAsia="en-GB" w:bidi="ar-SA"/>
              </w:rPr>
              <w:t>….………………………………………………..</w:t>
            </w:r>
          </w:p>
        </w:tc>
      </w:tr>
    </w:tbl>
    <w:p w:rsidR="00A54EA6" w:rsidRPr="00222EE2" w:rsidRDefault="00A54EA6" w:rsidP="00390979">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Ogólne oświadczenie o spełnianiu warunków udziału w postępowaniu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11"/>
        <w:gridCol w:w="3979"/>
        <w:gridCol w:w="265"/>
      </w:tblGrid>
      <w:tr w:rsidR="00A54EA6" w:rsidRPr="00222EE2" w:rsidTr="006945F0">
        <w:trPr>
          <w:gridAfter w:val="1"/>
          <w:cnfStyle w:val="100000000000" w:firstRow="1" w:lastRow="0" w:firstColumn="0" w:lastColumn="0" w:oddVBand="0" w:evenVBand="0" w:oddHBand="0" w:evenHBand="0" w:firstRowFirstColumn="0" w:firstRowLastColumn="0" w:lastRowFirstColumn="0" w:lastRowLastColumn="0"/>
          <w:wAfter w:w="265" w:type="dxa"/>
          <w:trHeight w:val="275"/>
          <w:jc w:val="center"/>
        </w:trPr>
        <w:tc>
          <w:tcPr>
            <w:cnfStyle w:val="001000000000" w:firstRow="0" w:lastRow="0" w:firstColumn="1" w:lastColumn="0" w:oddVBand="0" w:evenVBand="0" w:oddHBand="0" w:evenHBand="0" w:firstRowFirstColumn="0" w:firstRowLastColumn="0" w:lastRowFirstColumn="0" w:lastRowLastColumn="0"/>
            <w:tcW w:w="5811" w:type="dxa"/>
            <w:tcBorders>
              <w:bottom w:val="single" w:sz="8" w:space="0" w:color="808080"/>
            </w:tcBorders>
            <w:shd w:val="clear" w:color="auto" w:fill="D9D9D9" w:themeFill="background1" w:themeFillShade="D9"/>
          </w:tcPr>
          <w:p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Podstawy wykluczenia: </w:t>
            </w:r>
          </w:p>
        </w:tc>
        <w:tc>
          <w:tcPr>
            <w:tcW w:w="3979" w:type="dxa"/>
            <w:tcBorders>
              <w:bottom w:val="single" w:sz="8" w:space="0" w:color="808080"/>
            </w:tcBorders>
            <w:shd w:val="clear" w:color="auto" w:fill="D9D9D9" w:themeFill="background1" w:themeFillShade="D9"/>
          </w:tcPr>
          <w:p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rsidTr="006945F0">
        <w:trPr>
          <w:gridAfter w:val="1"/>
          <w:wAfter w:w="265" w:type="dxa"/>
          <w:jc w:val="center"/>
        </w:trPr>
        <w:tc>
          <w:tcPr>
            <w:cnfStyle w:val="001000000000" w:firstRow="0" w:lastRow="0" w:firstColumn="1" w:lastColumn="0" w:oddVBand="0" w:evenVBand="0" w:oddHBand="0" w:evenHBand="0" w:firstRowFirstColumn="0" w:firstRowLastColumn="0" w:lastRowFirstColumn="0" w:lastRowLastColumn="0"/>
            <w:tcW w:w="5811" w:type="dxa"/>
            <w:tcBorders>
              <w:right w:val="single" w:sz="8" w:space="0" w:color="808080"/>
            </w:tcBorders>
          </w:tcPr>
          <w:p w:rsidR="00A54EA6" w:rsidRPr="00222EE2" w:rsidRDefault="00A54EA6" w:rsidP="00A54EA6">
            <w:pPr>
              <w:widowControl/>
              <w:suppressAutoHyphens w:val="0"/>
              <w:autoSpaceDN/>
              <w:spacing w:before="120" w:after="120"/>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Spełniam warunki udziału w postępowaniu określone przez zamawiającego w </w:t>
            </w:r>
            <w:r w:rsidRPr="00222EE2">
              <w:rPr>
                <w:rFonts w:eastAsia="Calibri" w:cs="Times New Roman"/>
                <w:bCs w:val="0"/>
                <w:i/>
                <w:kern w:val="0"/>
                <w:sz w:val="21"/>
                <w:szCs w:val="21"/>
                <w:lang w:eastAsia="en-GB" w:bidi="ar-SA"/>
              </w:rPr>
              <w:t>SWZ</w:t>
            </w:r>
            <w:r w:rsidRPr="00222EE2">
              <w:rPr>
                <w:rFonts w:eastAsia="Calibri" w:cs="Times New Roman"/>
                <w:bCs w:val="0"/>
                <w:kern w:val="0"/>
                <w:sz w:val="21"/>
                <w:szCs w:val="21"/>
                <w:lang w:eastAsia="en-GB" w:bidi="ar-SA"/>
              </w:rPr>
              <w:t xml:space="preserve"> </w:t>
            </w:r>
          </w:p>
        </w:tc>
        <w:tc>
          <w:tcPr>
            <w:tcW w:w="3979" w:type="dxa"/>
            <w:tcBorders>
              <w:left w:val="single" w:sz="8" w:space="0" w:color="808080"/>
            </w:tcBorders>
          </w:tcPr>
          <w:p w:rsidR="00A54EA6" w:rsidRPr="00222EE2"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bookmarkEnd w:id="4"/>
      <w:tr w:rsidR="00A54EA6" w:rsidRPr="00222EE2" w:rsidTr="006945F0">
        <w:trPr>
          <w:trHeight w:val="295"/>
          <w:jc w:val="center"/>
        </w:trPr>
        <w:tc>
          <w:tcPr>
            <w:cnfStyle w:val="001000000000" w:firstRow="0" w:lastRow="0" w:firstColumn="1" w:lastColumn="0" w:oddVBand="0" w:evenVBand="0" w:oddHBand="0" w:evenHBand="0" w:firstRowFirstColumn="0" w:firstRowLastColumn="0" w:lastRowFirstColumn="0" w:lastRowLastColumn="0"/>
            <w:tcW w:w="10055" w:type="dxa"/>
            <w:gridSpan w:val="3"/>
          </w:tcPr>
          <w:p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p>
        </w:tc>
      </w:tr>
    </w:tbl>
    <w:p w:rsidR="00A54EA6" w:rsidRPr="00222EE2" w:rsidRDefault="00A54EA6" w:rsidP="00390979">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975"/>
        <w:gridCol w:w="8080"/>
      </w:tblGrid>
      <w:tr w:rsidR="00A54EA6" w:rsidRPr="00222EE2" w:rsidTr="008C0C4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982" w:type="pct"/>
            <w:tcBorders>
              <w:bottom w:val="none" w:sz="0" w:space="0" w:color="auto"/>
            </w:tcBorders>
            <w:vAlign w:val="center"/>
          </w:tcPr>
          <w:p w:rsidR="00A54EA6" w:rsidRPr="00222EE2" w:rsidRDefault="00A54EA6" w:rsidP="00A54EA6">
            <w:pPr>
              <w:widowControl/>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Oświadczamy, </w:t>
            </w:r>
            <w:r w:rsidRPr="00222EE2">
              <w:rPr>
                <w:rFonts w:eastAsia="Times New Roman" w:cs="Times New Roman"/>
                <w:kern w:val="0"/>
                <w:sz w:val="21"/>
                <w:szCs w:val="21"/>
                <w:lang w:eastAsia="ar-SA" w:bidi="ar-SA"/>
              </w:rPr>
              <w:br/>
              <w:t>że powierzymy Podwykonawcom następujące części zamówienia:</w:t>
            </w:r>
          </w:p>
        </w:tc>
        <w:tc>
          <w:tcPr>
            <w:tcW w:w="4018" w:type="pct"/>
            <w:tcBorders>
              <w:bottom w:val="none" w:sz="0" w:space="0" w:color="auto"/>
            </w:tcBorders>
          </w:tcPr>
          <w:p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cs="Times New Roman"/>
                <w:sz w:val="21"/>
                <w:szCs w:val="21"/>
                <w:lang w:eastAsia="pl-PL"/>
              </w:rPr>
              <w:t>□</w:t>
            </w:r>
            <w:r w:rsidRPr="00222EE2">
              <w:rPr>
                <w:rFonts w:eastAsia="Calibri" w:cs="Times New Roman"/>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kern w:val="0"/>
                <w:sz w:val="21"/>
                <w:szCs w:val="21"/>
                <w:lang w:eastAsia="en-GB" w:bidi="ar-SA"/>
              </w:rPr>
              <w:t xml:space="preserve"> Nie</w:t>
            </w:r>
            <w:r w:rsidRPr="00222EE2">
              <w:rPr>
                <w:rFonts w:eastAsia="Times New Roman" w:cs="Times New Roman"/>
                <w:kern w:val="0"/>
                <w:sz w:val="21"/>
                <w:szCs w:val="21"/>
                <w:lang w:eastAsia="ar-SA" w:bidi="ar-SA"/>
              </w:rPr>
              <w:t xml:space="preserve"> </w:t>
            </w:r>
          </w:p>
          <w:p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Wykaz części zamówienia, której wykonanie Wykonawca powierzy Podwykonawcom:</w:t>
            </w:r>
          </w:p>
          <w:p w:rsidR="00A54EA6" w:rsidRPr="00222EE2" w:rsidRDefault="00A54EA6" w:rsidP="00390979">
            <w:pPr>
              <w:widowControl/>
              <w:numPr>
                <w:ilvl w:val="0"/>
                <w:numId w:val="41"/>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rsidR="00A54EA6" w:rsidRPr="00222EE2" w:rsidRDefault="00A54EA6" w:rsidP="00390979">
            <w:pPr>
              <w:widowControl/>
              <w:numPr>
                <w:ilvl w:val="0"/>
                <w:numId w:val="41"/>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rsidR="00A54EA6" w:rsidRPr="00222EE2" w:rsidRDefault="00A54EA6" w:rsidP="00390979">
            <w:pPr>
              <w:widowControl/>
              <w:numPr>
                <w:ilvl w:val="0"/>
                <w:numId w:val="41"/>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tc>
      </w:tr>
      <w:tr w:rsidR="00A54EA6" w:rsidRPr="00222EE2" w:rsidTr="00A54EA6">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A54EA6" w:rsidRPr="00222EE2"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Wykonawca zobowiązany jest uzupełnić oświadczenie w części </w:t>
            </w:r>
            <w:r w:rsidR="00327D89">
              <w:rPr>
                <w:rFonts w:eastAsia="Calibri" w:cs="Times New Roman"/>
                <w:kern w:val="0"/>
                <w:sz w:val="21"/>
                <w:szCs w:val="21"/>
                <w:lang w:eastAsia="en-GB" w:bidi="ar-SA"/>
              </w:rPr>
              <w:t>E</w:t>
            </w:r>
            <w:r w:rsidRPr="00222EE2">
              <w:rPr>
                <w:rFonts w:eastAsia="Calibri" w:cs="Times New Roman"/>
                <w:kern w:val="0"/>
                <w:sz w:val="21"/>
                <w:szCs w:val="21"/>
                <w:lang w:eastAsia="en-GB" w:bidi="ar-SA"/>
              </w:rPr>
              <w:t>, tylko w przypadku, gdy zamierza zlecić wykonanie części zamówienia Podwykonawcom.</w:t>
            </w:r>
          </w:p>
        </w:tc>
      </w:tr>
    </w:tbl>
    <w:p w:rsidR="00A54EA6" w:rsidRPr="00222EE2" w:rsidRDefault="00A54EA6" w:rsidP="00390979">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dotyczące podanych danych: </w:t>
      </w:r>
    </w:p>
    <w:p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p>
    <w:p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r w:rsidRPr="00222EE2">
        <w:rPr>
          <w:rFonts w:eastAsia="Calibri" w:cs="Times New Roman"/>
          <w:b/>
          <w:bCs/>
          <w:kern w:val="0"/>
          <w:sz w:val="21"/>
          <w:szCs w:val="21"/>
          <w:lang w:eastAsia="en-GB" w:bidi="ar-SA"/>
        </w:rPr>
        <w:t xml:space="preserve">Oświadczam, że wszystkie informacje podane w powyższych oświadczeniach są aktualne i zgodne </w:t>
      </w:r>
      <w:r w:rsidR="008C0C4A">
        <w:rPr>
          <w:rFonts w:eastAsia="Calibri" w:cs="Times New Roman"/>
          <w:b/>
          <w:bCs/>
          <w:kern w:val="0"/>
          <w:sz w:val="21"/>
          <w:szCs w:val="21"/>
          <w:lang w:eastAsia="en-GB" w:bidi="ar-SA"/>
        </w:rPr>
        <w:br/>
      </w:r>
      <w:r w:rsidRPr="00222EE2">
        <w:rPr>
          <w:rFonts w:eastAsia="Calibri" w:cs="Times New Roman"/>
          <w:b/>
          <w:bCs/>
          <w:kern w:val="0"/>
          <w:sz w:val="21"/>
          <w:szCs w:val="21"/>
          <w:lang w:eastAsia="en-GB" w:bidi="ar-SA"/>
        </w:rPr>
        <w:t>z prawdą oraz zostały przedstawione z pełną świadom</w:t>
      </w:r>
      <w:r w:rsidR="008C0C4A">
        <w:rPr>
          <w:rFonts w:eastAsia="Calibri" w:cs="Times New Roman"/>
          <w:b/>
          <w:bCs/>
          <w:kern w:val="0"/>
          <w:sz w:val="21"/>
          <w:szCs w:val="21"/>
          <w:lang w:eastAsia="en-GB" w:bidi="ar-SA"/>
        </w:rPr>
        <w:t xml:space="preserve">ością konsekwencji wprowadzenia </w:t>
      </w:r>
      <w:r w:rsidRPr="00222EE2">
        <w:rPr>
          <w:rFonts w:eastAsia="Calibri" w:cs="Times New Roman"/>
          <w:b/>
          <w:bCs/>
          <w:kern w:val="0"/>
          <w:sz w:val="21"/>
          <w:szCs w:val="21"/>
          <w:lang w:eastAsia="en-GB" w:bidi="ar-SA"/>
        </w:rPr>
        <w:t>Zamawiającego w błąd przy przedstawianiu informacji.</w:t>
      </w:r>
    </w:p>
    <w:p w:rsidR="00A54EA6" w:rsidRPr="00A54EA6" w:rsidRDefault="00A54EA6" w:rsidP="00A54EA6">
      <w:pPr>
        <w:widowControl/>
        <w:suppressAutoHyphens w:val="0"/>
        <w:autoSpaceDN/>
        <w:jc w:val="both"/>
        <w:textAlignment w:val="auto"/>
        <w:rPr>
          <w:rFonts w:eastAsia="Calibri" w:cs="Times New Roman"/>
          <w:b/>
          <w:bCs/>
          <w:kern w:val="0"/>
          <w:sz w:val="23"/>
          <w:szCs w:val="23"/>
          <w:lang w:eastAsia="en-GB" w:bidi="ar-SA"/>
        </w:rPr>
      </w:pPr>
    </w:p>
    <w:p w:rsidR="00A54EA6" w:rsidRPr="00A54EA6" w:rsidRDefault="00A54EA6" w:rsidP="00A54EA6">
      <w:pPr>
        <w:widowControl/>
        <w:suppressAutoHyphens w:val="0"/>
        <w:autoSpaceDN/>
        <w:jc w:val="both"/>
        <w:textAlignment w:val="auto"/>
        <w:rPr>
          <w:rFonts w:eastAsia="Times New Roman" w:cs="Times New Roman"/>
          <w:i/>
          <w:iCs/>
          <w:kern w:val="0"/>
          <w:sz w:val="23"/>
          <w:szCs w:val="23"/>
          <w:lang w:eastAsia="ar-SA" w:bidi="ar-SA"/>
        </w:rPr>
      </w:pPr>
      <w:r w:rsidRPr="00A54EA6">
        <w:rPr>
          <w:rFonts w:eastAsia="Times New Roman" w:cs="Times New Roman"/>
          <w:kern w:val="0"/>
          <w:sz w:val="23"/>
          <w:szCs w:val="23"/>
          <w:lang w:eastAsia="ar-SA" w:bidi="ar-SA"/>
        </w:rPr>
        <w:t>…...………….....……….….. dn. ………………..…………</w:t>
      </w:r>
    </w:p>
    <w:p w:rsidR="00A54EA6" w:rsidRPr="00A54EA6" w:rsidRDefault="00A54EA6" w:rsidP="00A54EA6">
      <w:pPr>
        <w:widowControl/>
        <w:autoSpaceDN/>
        <w:jc w:val="both"/>
        <w:textAlignment w:val="auto"/>
        <w:rPr>
          <w:rFonts w:ascii="Century Gothic" w:eastAsia="Times New Roman" w:hAnsi="Century Gothic" w:cs="Times New Roman"/>
          <w:kern w:val="0"/>
          <w:sz w:val="14"/>
          <w:szCs w:val="14"/>
          <w:lang w:eastAsia="ar-SA" w:bidi="ar-SA"/>
        </w:rPr>
      </w:pPr>
      <w:r w:rsidRPr="00A54EA6">
        <w:rPr>
          <w:rFonts w:ascii="Century Gothic" w:eastAsia="Times New Roman" w:hAnsi="Century Gothic" w:cs="Times New Roman"/>
          <w:i/>
          <w:iCs/>
          <w:kern w:val="0"/>
          <w:sz w:val="14"/>
          <w:szCs w:val="14"/>
          <w:lang w:eastAsia="ar-SA" w:bidi="ar-SA"/>
        </w:rPr>
        <w:t xml:space="preserve">                  (miejscowość</w:t>
      </w:r>
      <w:r w:rsidRPr="00A54EA6">
        <w:rPr>
          <w:rFonts w:ascii="Century Gothic" w:eastAsia="Times New Roman" w:hAnsi="Century Gothic" w:cs="Times New Roman"/>
          <w:kern w:val="0"/>
          <w:sz w:val="14"/>
          <w:szCs w:val="14"/>
          <w:lang w:eastAsia="ar-SA" w:bidi="ar-SA"/>
        </w:rPr>
        <w:t>)</w:t>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p>
    <w:p w:rsidR="00A54EA6" w:rsidRPr="00A54EA6" w:rsidRDefault="00A54EA6" w:rsidP="00A54EA6">
      <w:pPr>
        <w:widowControl/>
        <w:tabs>
          <w:tab w:val="left" w:pos="1978"/>
          <w:tab w:val="left" w:pos="3828"/>
          <w:tab w:val="center" w:pos="4677"/>
        </w:tabs>
        <w:autoSpaceDN/>
        <w:jc w:val="both"/>
        <w:rPr>
          <w:rFonts w:ascii="Century Gothic" w:hAnsi="Century Gothic" w:cs="Times New Roman"/>
          <w:color w:val="FF0000"/>
          <w:sz w:val="12"/>
          <w:szCs w:val="12"/>
        </w:rPr>
      </w:pPr>
    </w:p>
    <w:p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rsidR="00A54EA6" w:rsidRDefault="00A54EA6" w:rsidP="00A54EA6">
      <w:pPr>
        <w:widowControl/>
        <w:tabs>
          <w:tab w:val="left" w:pos="1978"/>
          <w:tab w:val="left" w:pos="3828"/>
          <w:tab w:val="center" w:pos="4677"/>
        </w:tabs>
        <w:autoSpaceDN/>
        <w:rPr>
          <w:rFonts w:eastAsia="Arial" w:cs="Times New Roman"/>
          <w:b/>
          <w:i/>
          <w:kern w:val="1"/>
          <w:sz w:val="22"/>
          <w:szCs w:val="22"/>
        </w:rPr>
      </w:pPr>
    </w:p>
    <w:p w:rsidR="008C0C4A" w:rsidRDefault="008C0C4A" w:rsidP="00A54EA6">
      <w:pPr>
        <w:widowControl/>
        <w:tabs>
          <w:tab w:val="left" w:pos="1978"/>
          <w:tab w:val="left" w:pos="3828"/>
          <w:tab w:val="center" w:pos="4677"/>
        </w:tabs>
        <w:autoSpaceDN/>
        <w:rPr>
          <w:rFonts w:eastAsia="Arial" w:cs="Times New Roman"/>
          <w:b/>
          <w:i/>
          <w:kern w:val="1"/>
          <w:sz w:val="22"/>
          <w:szCs w:val="22"/>
        </w:rPr>
      </w:pPr>
    </w:p>
    <w:p w:rsidR="008C0C4A" w:rsidRPr="00A54EA6" w:rsidRDefault="008C0C4A" w:rsidP="00A54EA6">
      <w:pPr>
        <w:widowControl/>
        <w:tabs>
          <w:tab w:val="left" w:pos="1978"/>
          <w:tab w:val="left" w:pos="3828"/>
          <w:tab w:val="center" w:pos="4677"/>
        </w:tabs>
        <w:autoSpaceDN/>
        <w:rPr>
          <w:rFonts w:eastAsia="Arial" w:cs="Times New Roman"/>
          <w:b/>
          <w:i/>
          <w:kern w:val="1"/>
          <w:sz w:val="22"/>
          <w:szCs w:val="22"/>
        </w:rPr>
      </w:pPr>
    </w:p>
    <w:p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rsidR="00A54EA6" w:rsidRPr="00A54EA6" w:rsidRDefault="00A54EA6" w:rsidP="00A54EA6">
      <w:pPr>
        <w:widowControl/>
        <w:tabs>
          <w:tab w:val="left" w:pos="1978"/>
          <w:tab w:val="left" w:pos="3828"/>
          <w:tab w:val="center" w:pos="4677"/>
        </w:tabs>
        <w:autoSpaceDN/>
        <w:jc w:val="both"/>
        <w:rPr>
          <w:rFonts w:eastAsia="Arial" w:cs="Times New Roman"/>
          <w:b/>
          <w:i/>
          <w:kern w:val="1"/>
          <w:sz w:val="22"/>
          <w:szCs w:val="22"/>
        </w:rPr>
      </w:pPr>
      <w:r w:rsidRPr="00A54EA6">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A54EA6" w:rsidRPr="00A54EA6" w:rsidRDefault="00A54EA6" w:rsidP="00A54EA6">
      <w:pPr>
        <w:ind w:right="45"/>
        <w:jc w:val="both"/>
        <w:rPr>
          <w:rFonts w:ascii="Century Gothic" w:eastAsia="Times New Roman" w:hAnsi="Century Gothic" w:cs="Times New Roman"/>
          <w:b/>
          <w:bCs/>
          <w:sz w:val="20"/>
          <w:szCs w:val="20"/>
          <w:lang w:bidi="ar-SA"/>
        </w:rPr>
      </w:pPr>
    </w:p>
    <w:p w:rsidR="00A54EA6" w:rsidRPr="00A54EA6" w:rsidRDefault="00A54EA6" w:rsidP="00A54EA6">
      <w:pPr>
        <w:ind w:right="45"/>
        <w:jc w:val="both"/>
        <w:rPr>
          <w:rFonts w:ascii="Century Gothic" w:eastAsia="Times New Roman" w:hAnsi="Century Gothic" w:cs="Times New Roman"/>
          <w:b/>
          <w:bCs/>
          <w:sz w:val="20"/>
          <w:szCs w:val="20"/>
          <w:lang w:bidi="ar-SA"/>
        </w:rPr>
      </w:pPr>
    </w:p>
    <w:p w:rsidR="00A54EA6" w:rsidRDefault="00A54EA6"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Default="008C0C4A" w:rsidP="00A54EA6">
      <w:pPr>
        <w:ind w:right="45"/>
        <w:jc w:val="both"/>
        <w:rPr>
          <w:rFonts w:ascii="Century Gothic" w:eastAsia="Times New Roman" w:hAnsi="Century Gothic" w:cs="Times New Roman"/>
          <w:b/>
          <w:bCs/>
          <w:sz w:val="20"/>
          <w:szCs w:val="20"/>
          <w:lang w:bidi="ar-SA"/>
        </w:rPr>
      </w:pPr>
    </w:p>
    <w:p w:rsidR="008C0C4A" w:rsidRPr="00A54EA6" w:rsidRDefault="008C0C4A" w:rsidP="00A54EA6">
      <w:pPr>
        <w:ind w:right="45"/>
        <w:jc w:val="both"/>
        <w:rPr>
          <w:rFonts w:ascii="Century Gothic" w:eastAsia="Times New Roman" w:hAnsi="Century Gothic" w:cs="Times New Roman"/>
          <w:b/>
          <w:bCs/>
          <w:sz w:val="20"/>
          <w:szCs w:val="20"/>
          <w:lang w:bidi="ar-SA"/>
        </w:rPr>
      </w:pPr>
    </w:p>
    <w:p w:rsidR="00A54EA6" w:rsidRDefault="00A54EA6" w:rsidP="00A54EA6">
      <w:pPr>
        <w:ind w:right="45"/>
        <w:jc w:val="both"/>
        <w:rPr>
          <w:rFonts w:ascii="Century Gothic" w:eastAsia="Times New Roman" w:hAnsi="Century Gothic" w:cs="Times New Roman"/>
          <w:b/>
          <w:bCs/>
          <w:sz w:val="20"/>
          <w:szCs w:val="20"/>
          <w:lang w:bidi="ar-SA"/>
        </w:rPr>
      </w:pPr>
    </w:p>
    <w:p w:rsidR="00B56826" w:rsidRDefault="00B56826" w:rsidP="00A54EA6">
      <w:pPr>
        <w:ind w:right="45"/>
        <w:jc w:val="both"/>
        <w:rPr>
          <w:rFonts w:ascii="Century Gothic" w:eastAsia="Times New Roman" w:hAnsi="Century Gothic" w:cs="Times New Roman"/>
          <w:b/>
          <w:bCs/>
          <w:sz w:val="20"/>
          <w:szCs w:val="20"/>
          <w:lang w:bidi="ar-SA"/>
        </w:rPr>
      </w:pPr>
    </w:p>
    <w:p w:rsidR="00B56826" w:rsidRDefault="00B56826" w:rsidP="00A54EA6">
      <w:pPr>
        <w:ind w:right="45"/>
        <w:jc w:val="both"/>
        <w:rPr>
          <w:rFonts w:ascii="Century Gothic" w:eastAsia="Times New Roman" w:hAnsi="Century Gothic" w:cs="Times New Roman"/>
          <w:b/>
          <w:bCs/>
          <w:sz w:val="20"/>
          <w:szCs w:val="20"/>
          <w:lang w:bidi="ar-SA"/>
        </w:rPr>
      </w:pPr>
    </w:p>
    <w:p w:rsidR="00B56826" w:rsidRDefault="00B56826" w:rsidP="00A54EA6">
      <w:pPr>
        <w:ind w:right="45"/>
        <w:jc w:val="both"/>
        <w:rPr>
          <w:rFonts w:ascii="Century Gothic" w:eastAsia="Times New Roman" w:hAnsi="Century Gothic" w:cs="Times New Roman"/>
          <w:b/>
          <w:bCs/>
          <w:sz w:val="20"/>
          <w:szCs w:val="20"/>
          <w:lang w:bidi="ar-SA"/>
        </w:rPr>
      </w:pPr>
    </w:p>
    <w:p w:rsidR="00B56826" w:rsidRDefault="00B56826" w:rsidP="00A54EA6">
      <w:pPr>
        <w:ind w:right="45"/>
        <w:jc w:val="both"/>
        <w:rPr>
          <w:rFonts w:ascii="Century Gothic" w:eastAsia="Times New Roman" w:hAnsi="Century Gothic" w:cs="Times New Roman"/>
          <w:b/>
          <w:bCs/>
          <w:sz w:val="20"/>
          <w:szCs w:val="20"/>
          <w:lang w:bidi="ar-SA"/>
        </w:rPr>
      </w:pPr>
    </w:p>
    <w:p w:rsidR="00B56826" w:rsidRPr="00A54EA6" w:rsidRDefault="00B56826" w:rsidP="00A54EA6">
      <w:pPr>
        <w:ind w:right="45"/>
        <w:jc w:val="both"/>
        <w:rPr>
          <w:rFonts w:ascii="Century Gothic" w:eastAsia="Times New Roman" w:hAnsi="Century Gothic" w:cs="Times New Roman"/>
          <w:b/>
          <w:bCs/>
          <w:sz w:val="20"/>
          <w:szCs w:val="20"/>
          <w:lang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tbl>
      <w:tblPr>
        <w:tblW w:w="9762" w:type="dxa"/>
        <w:tblInd w:w="-431" w:type="dxa"/>
        <w:tblLayout w:type="fixed"/>
        <w:tblCellMar>
          <w:left w:w="10" w:type="dxa"/>
          <w:right w:w="10" w:type="dxa"/>
        </w:tblCellMar>
        <w:tblLook w:val="0000" w:firstRow="0" w:lastRow="0" w:firstColumn="0" w:lastColumn="0" w:noHBand="0" w:noVBand="0"/>
      </w:tblPr>
      <w:tblGrid>
        <w:gridCol w:w="9468"/>
        <w:gridCol w:w="294"/>
      </w:tblGrid>
      <w:tr w:rsidR="00E666DA" w:rsidRPr="009E2F53" w:rsidTr="00A54EA6">
        <w:trPr>
          <w:trHeight w:val="678"/>
        </w:trPr>
        <w:tc>
          <w:tcPr>
            <w:tcW w:w="946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E666DA" w:rsidRPr="009E2F53" w:rsidRDefault="00E666DA" w:rsidP="00A54EA6">
            <w:pPr>
              <w:keepNext/>
              <w:widowControl/>
              <w:spacing w:line="320" w:lineRule="exact"/>
              <w:jc w:val="center"/>
              <w:rPr>
                <w:rFonts w:eastAsia="Times New Roman" w:cs="Times New Roman"/>
                <w:b/>
                <w:bCs/>
                <w:lang w:bidi="ar-SA"/>
              </w:rPr>
            </w:pPr>
            <w:r w:rsidRPr="009E2F53">
              <w:rPr>
                <w:rFonts w:eastAsia="Times New Roman" w:cs="Times New Roman"/>
                <w:b/>
                <w:bCs/>
                <w:lang w:bidi="ar-SA"/>
              </w:rPr>
              <w:lastRenderedPageBreak/>
              <w:t>OPIS PRZEDMIOTU ZAMÓWIENIA</w:t>
            </w:r>
          </w:p>
          <w:p w:rsidR="00E666DA" w:rsidRPr="009E2F53" w:rsidRDefault="00E666DA" w:rsidP="00A54EA6">
            <w:pPr>
              <w:widowControl/>
              <w:ind w:left="7215"/>
              <w:rPr>
                <w:rFonts w:eastAsia="Times New Roman" w:cs="Times New Roman"/>
                <w:b/>
                <w:sz w:val="15"/>
                <w:szCs w:val="15"/>
                <w:lang w:bidi="ar-SA"/>
              </w:rPr>
            </w:pPr>
            <w:r w:rsidRPr="009E2F53">
              <w:rPr>
                <w:rFonts w:eastAsia="Times New Roman" w:cs="Times New Roman"/>
                <w:b/>
                <w:sz w:val="15"/>
                <w:szCs w:val="15"/>
                <w:lang w:bidi="ar-SA"/>
              </w:rPr>
              <w:t>Załącznik nr 4 do SWZ</w:t>
            </w:r>
          </w:p>
          <w:p w:rsidR="00E666DA" w:rsidRPr="009E2F53" w:rsidRDefault="00E666DA" w:rsidP="00A54EA6">
            <w:pPr>
              <w:widowControl/>
              <w:ind w:left="7215"/>
              <w:rPr>
                <w:rFonts w:eastAsia="Times New Roman" w:cs="Times New Roman"/>
                <w:b/>
                <w:sz w:val="16"/>
                <w:szCs w:val="16"/>
                <w:lang w:bidi="ar-SA"/>
              </w:rPr>
            </w:pPr>
            <w:r w:rsidRPr="009E2F53">
              <w:rPr>
                <w:rFonts w:eastAsia="Times New Roman" w:cs="Times New Roman"/>
                <w:b/>
                <w:sz w:val="15"/>
                <w:szCs w:val="15"/>
                <w:lang w:bidi="ar-SA"/>
              </w:rPr>
              <w:t xml:space="preserve">Sprawa nr </w:t>
            </w:r>
            <w:r w:rsidR="000931CF" w:rsidRPr="009E2F53">
              <w:rPr>
                <w:rFonts w:eastAsia="Times New Roman" w:cs="Times New Roman"/>
                <w:b/>
                <w:sz w:val="15"/>
                <w:szCs w:val="15"/>
                <w:lang w:bidi="ar-SA"/>
              </w:rPr>
              <w:t>3</w:t>
            </w:r>
            <w:r w:rsidR="00621871">
              <w:rPr>
                <w:rFonts w:eastAsia="Times New Roman" w:cs="Times New Roman"/>
                <w:b/>
                <w:sz w:val="15"/>
                <w:szCs w:val="15"/>
                <w:lang w:bidi="ar-SA"/>
              </w:rPr>
              <w:t>4</w:t>
            </w:r>
            <w:r w:rsidRPr="009E2F53">
              <w:rPr>
                <w:rFonts w:eastAsia="Times New Roman" w:cs="Times New Roman"/>
                <w:b/>
                <w:sz w:val="15"/>
                <w:szCs w:val="15"/>
                <w:lang w:bidi="ar-SA"/>
              </w:rPr>
              <w:t>/24/</w:t>
            </w:r>
            <w:r w:rsidR="00621871">
              <w:rPr>
                <w:rFonts w:eastAsia="Times New Roman" w:cs="Times New Roman"/>
                <w:b/>
                <w:sz w:val="15"/>
                <w:szCs w:val="15"/>
                <w:lang w:bidi="ar-SA"/>
              </w:rPr>
              <w:t>ZZP</w:t>
            </w:r>
          </w:p>
        </w:tc>
        <w:tc>
          <w:tcPr>
            <w:tcW w:w="294" w:type="dxa"/>
            <w:tcBorders>
              <w:left w:val="single" w:sz="4" w:space="0" w:color="000000"/>
            </w:tcBorders>
            <w:shd w:val="clear" w:color="auto" w:fill="auto"/>
            <w:tcMar>
              <w:top w:w="0" w:type="dxa"/>
              <w:left w:w="0" w:type="dxa"/>
              <w:bottom w:w="0" w:type="dxa"/>
              <w:right w:w="0" w:type="dxa"/>
            </w:tcMar>
          </w:tcPr>
          <w:p w:rsidR="00E666DA" w:rsidRPr="009E2F53" w:rsidRDefault="00E666DA" w:rsidP="00A54EA6">
            <w:pPr>
              <w:keepNext/>
              <w:snapToGrid w:val="0"/>
              <w:spacing w:line="320" w:lineRule="exact"/>
              <w:jc w:val="center"/>
              <w:outlineLvl w:val="0"/>
              <w:rPr>
                <w:rFonts w:eastAsia="Times New Roman" w:cs="Times New Roman"/>
                <w:b/>
                <w:bCs/>
                <w:lang w:bidi="ar-SA"/>
              </w:rPr>
            </w:pPr>
          </w:p>
        </w:tc>
      </w:tr>
    </w:tbl>
    <w:p w:rsidR="00E666DA" w:rsidRPr="009E2F53" w:rsidRDefault="00E666DA" w:rsidP="00F53272">
      <w:pPr>
        <w:widowControl/>
        <w:autoSpaceDN/>
        <w:spacing w:line="276" w:lineRule="auto"/>
        <w:textAlignment w:val="auto"/>
        <w:rPr>
          <w:rFonts w:eastAsia="Times New Roman"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3769F0" w:rsidRPr="005D03AB" w:rsidRDefault="003769F0" w:rsidP="005D03AB">
      <w:pPr>
        <w:widowControl/>
        <w:autoSpaceDN/>
        <w:jc w:val="both"/>
        <w:rPr>
          <w:rFonts w:cs="Times New Roman"/>
          <w:b/>
          <w:sz w:val="22"/>
          <w:szCs w:val="22"/>
        </w:rPr>
      </w:pPr>
    </w:p>
    <w:p w:rsidR="003769F0" w:rsidRPr="00335ED7" w:rsidRDefault="003769F0" w:rsidP="003769F0">
      <w:pPr>
        <w:tabs>
          <w:tab w:val="center" w:pos="4536"/>
          <w:tab w:val="right" w:pos="9072"/>
        </w:tabs>
        <w:ind w:left="567"/>
        <w:jc w:val="both"/>
        <w:rPr>
          <w:rFonts w:eastAsia="Arial" w:cs="Times New Roman"/>
          <w:color w:val="000000"/>
          <w:kern w:val="1"/>
          <w:sz w:val="22"/>
          <w:szCs w:val="22"/>
        </w:rPr>
      </w:pPr>
      <w:bookmarkStart w:id="6" w:name="_Hlk66267916"/>
      <w:r w:rsidRPr="00335ED7">
        <w:rPr>
          <w:rFonts w:eastAsia="Arial" w:cs="Times New Roman"/>
          <w:color w:val="000000"/>
          <w:kern w:val="1"/>
          <w:sz w:val="22"/>
          <w:szCs w:val="22"/>
        </w:rPr>
        <w:t xml:space="preserve">Przenośne urządzenie do laserowego pomiaru punktów w przestrzeni </w:t>
      </w:r>
      <w:bookmarkEnd w:id="6"/>
      <w:r w:rsidRPr="00335ED7">
        <w:rPr>
          <w:rFonts w:eastAsia="Arial" w:cs="Times New Roman"/>
          <w:color w:val="000000"/>
          <w:kern w:val="1"/>
          <w:sz w:val="22"/>
          <w:szCs w:val="22"/>
        </w:rPr>
        <w:t xml:space="preserve">- urządzenie do pomiaru odległości, trójwymiarowego odwzorowywania </w:t>
      </w:r>
      <w:bookmarkStart w:id="7" w:name="__RefHeading___Toc439764649"/>
      <w:bookmarkEnd w:id="7"/>
      <w:r w:rsidRPr="00335ED7">
        <w:rPr>
          <w:rFonts w:eastAsia="Arial" w:cs="Times New Roman"/>
          <w:color w:val="000000"/>
          <w:kern w:val="1"/>
          <w:sz w:val="22"/>
          <w:szCs w:val="22"/>
        </w:rPr>
        <w:t>oraz sporządzania szkiców sytuacyjnych miejsca zdarzenia drogowego.</w:t>
      </w:r>
    </w:p>
    <w:p w:rsidR="003769F0" w:rsidRPr="00335ED7" w:rsidRDefault="003769F0" w:rsidP="003769F0">
      <w:pPr>
        <w:tabs>
          <w:tab w:val="center" w:pos="4536"/>
          <w:tab w:val="right" w:pos="9072"/>
        </w:tabs>
        <w:ind w:left="567"/>
        <w:jc w:val="both"/>
        <w:rPr>
          <w:rFonts w:eastAsia="Arial" w:cs="Times New Roman"/>
          <w:color w:val="000000"/>
          <w:kern w:val="1"/>
          <w:sz w:val="22"/>
          <w:szCs w:val="22"/>
        </w:rPr>
      </w:pPr>
    </w:p>
    <w:p w:rsidR="003769F0" w:rsidRPr="00F86A92" w:rsidRDefault="003769F0" w:rsidP="00F86A92">
      <w:pPr>
        <w:pStyle w:val="Akapitzlist"/>
        <w:numPr>
          <w:ilvl w:val="0"/>
          <w:numId w:val="47"/>
        </w:numPr>
        <w:ind w:left="567" w:hanging="567"/>
        <w:rPr>
          <w:rFonts w:ascii="Times New Roman" w:eastAsia="Arial" w:hAnsi="Times New Roman" w:cs="Times New Roman"/>
          <w:color w:val="000000"/>
          <w:kern w:val="1"/>
        </w:rPr>
      </w:pPr>
      <w:r w:rsidRPr="00F86A92">
        <w:rPr>
          <w:rFonts w:ascii="Times New Roman" w:eastAsia="Arial" w:hAnsi="Times New Roman" w:cs="Times New Roman"/>
          <w:b/>
          <w:color w:val="000000"/>
          <w:kern w:val="1"/>
        </w:rPr>
        <w:t>MINIMALNE WYMAGANIA TECHNICZNO – UŻYTKOWE</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cs="Times New Roman"/>
          <w:color w:val="000000"/>
          <w:kern w:val="1"/>
          <w:sz w:val="22"/>
          <w:szCs w:val="22"/>
        </w:rPr>
        <w:t xml:space="preserve">Oferowane urządzenie musi być fabrycznie nowe. </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cs="Times New Roman"/>
          <w:color w:val="000000"/>
          <w:kern w:val="1"/>
          <w:sz w:val="22"/>
          <w:szCs w:val="22"/>
        </w:rPr>
        <w:t xml:space="preserve">Urządzenie do pomiaru odległości i trójwymiarowego odwzorowywania miejsca zdarzenia drogowego musi umożliwiać </w:t>
      </w:r>
      <w:r w:rsidRPr="00335ED7">
        <w:rPr>
          <w:rFonts w:eastAsia="inherit" w:cs="Times New Roman"/>
          <w:color w:val="000000"/>
          <w:kern w:val="1"/>
          <w:sz w:val="22"/>
          <w:szCs w:val="22"/>
        </w:rPr>
        <w:t xml:space="preserve">wykonanie pomiarów obiektów i śladów na miejscu zdarzenia </w:t>
      </w:r>
      <w:r>
        <w:rPr>
          <w:rFonts w:eastAsia="inherit"/>
          <w:color w:val="000000"/>
          <w:kern w:val="1"/>
          <w:sz w:val="22"/>
          <w:szCs w:val="22"/>
        </w:rPr>
        <w:br/>
      </w:r>
      <w:r w:rsidRPr="00335ED7">
        <w:rPr>
          <w:rFonts w:eastAsia="inherit" w:cs="Times New Roman"/>
          <w:color w:val="000000"/>
          <w:kern w:val="1"/>
          <w:sz w:val="22"/>
          <w:szCs w:val="22"/>
        </w:rPr>
        <w:t xml:space="preserve">w sposób szybki (gwarantujący niezwłoczne udrożnienie odcinka drogi lub skrzyżowania) </w:t>
      </w:r>
      <w:r>
        <w:rPr>
          <w:rFonts w:eastAsia="inherit"/>
          <w:color w:val="000000"/>
          <w:kern w:val="1"/>
          <w:sz w:val="22"/>
          <w:szCs w:val="22"/>
        </w:rPr>
        <w:br/>
      </w:r>
      <w:r w:rsidRPr="00335ED7">
        <w:rPr>
          <w:rFonts w:eastAsia="inherit" w:cs="Times New Roman"/>
          <w:color w:val="000000"/>
          <w:kern w:val="1"/>
          <w:sz w:val="22"/>
          <w:szCs w:val="22"/>
        </w:rPr>
        <w:t xml:space="preserve">tj. umożliwiać rozpoczęcie pomiaru na miejscu zdarzenia niezwłocznie po uruchomieniu urządzenia, bez potrzeby definiowania lokalizacji urządzenia w przestrzeni i wprowadzania dodatkowych parametrów. </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eastAsia="inherit" w:cs="Times New Roman"/>
          <w:color w:val="000000"/>
          <w:kern w:val="1"/>
          <w:sz w:val="22"/>
          <w:szCs w:val="22"/>
        </w:rPr>
        <w:t>Urządzenie pomiarowe wchodzące w skład systemu wraz z działającym na nim oprogramowaniem musi umożliwiać wykonywanie pomiarów zgodnie z</w:t>
      </w:r>
      <w:r w:rsidRPr="00335ED7">
        <w:rPr>
          <w:rFonts w:eastAsia="inherit" w:cs="Times New Roman"/>
          <w:color w:val="C9211E"/>
          <w:kern w:val="1"/>
          <w:sz w:val="22"/>
          <w:szCs w:val="22"/>
        </w:rPr>
        <w:t xml:space="preserve"> </w:t>
      </w:r>
      <w:r w:rsidRPr="00335ED7">
        <w:rPr>
          <w:rFonts w:eastAsia="inherit" w:cs="Times New Roman"/>
          <w:color w:val="000000"/>
          <w:kern w:val="1"/>
          <w:sz w:val="22"/>
          <w:szCs w:val="22"/>
        </w:rPr>
        <w:t xml:space="preserve">metodyką pomiarów miejsc zdarzeń, w tym, w szczególności, umożliwiać bezpośrednie wskazanie Stałego Punktu Odniesienia (SPO) oraz Stałej Linii Odniesienia (SLO) oraz przedstawianie i eksport wyników pomiarów w tym układzie bez konieczności wprowadzania dodatkowych transformacji </w:t>
      </w:r>
      <w:r>
        <w:rPr>
          <w:rFonts w:eastAsia="inherit"/>
          <w:color w:val="000000"/>
          <w:kern w:val="1"/>
          <w:sz w:val="22"/>
          <w:szCs w:val="22"/>
        </w:rPr>
        <w:br/>
      </w:r>
      <w:r w:rsidRPr="00335ED7">
        <w:rPr>
          <w:rFonts w:eastAsia="inherit" w:cs="Times New Roman"/>
          <w:color w:val="000000"/>
          <w:kern w:val="1"/>
          <w:sz w:val="22"/>
          <w:szCs w:val="22"/>
        </w:rPr>
        <w:t>i przeliczeń.</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eastAsia="inherit" w:cs="Times New Roman"/>
          <w:color w:val="000000"/>
          <w:kern w:val="1"/>
          <w:sz w:val="22"/>
          <w:szCs w:val="22"/>
        </w:rPr>
        <w:t xml:space="preserve">Urządzenie pomiarowe musi umożliwiać pomiar w sposób bezpieczny (pomiary powinny być wykonywane na odległość, bez konieczności podchodzenia do śladów niebezpiecznych lub bez zatrzymywania ruchu drogowego). </w:t>
      </w:r>
      <w:r w:rsidRPr="00335ED7">
        <w:rPr>
          <w:rFonts w:cs="Times New Roman"/>
          <w:color w:val="000000"/>
          <w:kern w:val="1"/>
          <w:sz w:val="22"/>
          <w:szCs w:val="22"/>
        </w:rPr>
        <w:t xml:space="preserve">Musi </w:t>
      </w:r>
      <w:r w:rsidRPr="00335ED7">
        <w:rPr>
          <w:rFonts w:eastAsia="inherit" w:cs="Times New Roman"/>
          <w:color w:val="000000"/>
          <w:kern w:val="1"/>
          <w:sz w:val="22"/>
          <w:szCs w:val="22"/>
        </w:rPr>
        <w:t>zapewniać możliwość rozłożenia i ustawienia (wypoziomowania) w wybranym miejscu w terenie.</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eastAsia="inherit" w:cs="Times New Roman"/>
          <w:color w:val="000000"/>
          <w:kern w:val="1"/>
          <w:sz w:val="22"/>
          <w:szCs w:val="22"/>
        </w:rPr>
        <w:t xml:space="preserve">Urządzenie pomiarowe wchodzące w skład systemu musi być przystosowane do transportu (posiadać odpowiednią konstrukcję i zabezpieczenia) na przykład w bagażniku samochodu osobowego. </w:t>
      </w:r>
    </w:p>
    <w:p w:rsidR="003769F0" w:rsidRPr="00335ED7" w:rsidRDefault="003769F0" w:rsidP="00390979">
      <w:pPr>
        <w:numPr>
          <w:ilvl w:val="1"/>
          <w:numId w:val="47"/>
        </w:numPr>
        <w:autoSpaceDN/>
        <w:ind w:left="567" w:hanging="567"/>
        <w:jc w:val="both"/>
        <w:rPr>
          <w:rFonts w:cs="Times New Roman"/>
          <w:color w:val="000000"/>
          <w:kern w:val="1"/>
          <w:sz w:val="22"/>
          <w:szCs w:val="22"/>
        </w:rPr>
      </w:pPr>
      <w:r w:rsidRPr="00335ED7">
        <w:rPr>
          <w:rFonts w:eastAsia="inherit" w:cs="Times New Roman"/>
          <w:color w:val="000000"/>
          <w:kern w:val="1"/>
          <w:sz w:val="22"/>
          <w:szCs w:val="22"/>
        </w:rPr>
        <w:t>Urządzenie pomiarowe wchodzące w skład systemu wraz z zainstalowanym na nim oprogramowaniem musi umożliwiać generowanie wykazu współrzędnych w zestawieniu odległości od stałych linii odniesienia wraz z informacjami o grupowaniu poszczególnych punktów pomiarowych w obiekty, z nazwami obiektów oraz formą reprezentacji graficznej.  Urządzenie musi umożliwiać eksport tych danych z wszystkimi przypisanymi atrybutami oraz zapewniać odpowiedni format importu kompletu zarejestrowanych danych do oprogramowania przeznaczonego do sporządzania szkiców sytuacyjnych uwzględniający dodatkowo podział na kategorie importowanych danych, które automatycznie przypisywane będą do różnych warstw sporządzanego szkicu miejsca zdarzenia.</w:t>
      </w:r>
    </w:p>
    <w:p w:rsidR="003769F0" w:rsidRPr="00335ED7" w:rsidRDefault="003769F0" w:rsidP="00390979">
      <w:pPr>
        <w:numPr>
          <w:ilvl w:val="1"/>
          <w:numId w:val="47"/>
        </w:numPr>
        <w:autoSpaceDN/>
        <w:ind w:left="567" w:hanging="567"/>
        <w:jc w:val="both"/>
        <w:rPr>
          <w:rFonts w:cs="Times New Roman"/>
          <w:color w:val="000000"/>
          <w:kern w:val="1"/>
          <w:sz w:val="22"/>
          <w:szCs w:val="22"/>
        </w:rPr>
      </w:pPr>
      <w:r w:rsidRPr="00335ED7">
        <w:rPr>
          <w:rFonts w:eastAsia="inherit" w:cs="Times New Roman"/>
          <w:color w:val="000000"/>
          <w:kern w:val="1"/>
          <w:sz w:val="22"/>
          <w:szCs w:val="22"/>
        </w:rPr>
        <w:t xml:space="preserve">Urządzenie pomiarowe musi umożliwiać eksport danych w formie binarnego pliku opatrzonego podpisem cyfrowym, zapewniającym ich integralność. </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eastAsia="inherit" w:cs="Times New Roman"/>
          <w:color w:val="000000"/>
          <w:kern w:val="1"/>
          <w:sz w:val="22"/>
          <w:szCs w:val="22"/>
        </w:rPr>
        <w:t xml:space="preserve">Urządzenie pomiarowe wchodzące w skład systemu musi być bezpieczne dla oczu zarówno policjanta wykonującego czynności na miejscu zdarzenia jak i osób znajdujących się </w:t>
      </w:r>
      <w:r w:rsidRPr="00335ED7">
        <w:rPr>
          <w:rFonts w:eastAsia="Arial" w:cs="Times New Roman"/>
          <w:color w:val="000000"/>
          <w:kern w:val="1"/>
          <w:sz w:val="22"/>
          <w:szCs w:val="22"/>
        </w:rPr>
        <w:br/>
      </w:r>
      <w:r w:rsidRPr="00335ED7">
        <w:rPr>
          <w:rFonts w:eastAsia="inherit" w:cs="Times New Roman"/>
          <w:color w:val="000000"/>
          <w:kern w:val="1"/>
          <w:sz w:val="22"/>
          <w:szCs w:val="22"/>
        </w:rPr>
        <w:t>w pobliżu tego miejsca.</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cs="Times New Roman"/>
          <w:color w:val="000000"/>
          <w:kern w:val="1"/>
          <w:sz w:val="22"/>
          <w:szCs w:val="22"/>
        </w:rPr>
        <w:t>Urządzenie do pomiaru odległości i trójwymiarowego odwzorowywania miejsca zdarzenia drogowego musi spełniać poniższe wymagania minimalne:</w:t>
      </w:r>
    </w:p>
    <w:p w:rsidR="003769F0" w:rsidRDefault="003769F0" w:rsidP="003769F0">
      <w:pPr>
        <w:jc w:val="both"/>
        <w:rPr>
          <w:rFonts w:eastAsia="Arial" w:cs="Times New Roman"/>
          <w:color w:val="000000"/>
          <w:kern w:val="1"/>
          <w:sz w:val="22"/>
          <w:szCs w:val="22"/>
        </w:rPr>
      </w:pPr>
    </w:p>
    <w:p w:rsidR="00D23A4C" w:rsidRDefault="00D23A4C" w:rsidP="003769F0">
      <w:pPr>
        <w:jc w:val="both"/>
        <w:rPr>
          <w:rFonts w:eastAsia="Arial" w:cs="Times New Roman"/>
          <w:color w:val="000000"/>
          <w:kern w:val="1"/>
          <w:sz w:val="22"/>
          <w:szCs w:val="22"/>
        </w:rPr>
      </w:pPr>
    </w:p>
    <w:p w:rsidR="00D23A4C" w:rsidRDefault="00D23A4C" w:rsidP="003769F0">
      <w:pPr>
        <w:jc w:val="both"/>
        <w:rPr>
          <w:rFonts w:eastAsia="Arial" w:cs="Times New Roman"/>
          <w:color w:val="000000"/>
          <w:kern w:val="1"/>
          <w:sz w:val="22"/>
          <w:szCs w:val="22"/>
        </w:rPr>
      </w:pPr>
    </w:p>
    <w:p w:rsidR="00D23A4C" w:rsidRDefault="00D23A4C" w:rsidP="003769F0">
      <w:pPr>
        <w:jc w:val="both"/>
        <w:rPr>
          <w:rFonts w:eastAsia="Arial" w:cs="Times New Roman"/>
          <w:color w:val="000000"/>
          <w:kern w:val="1"/>
          <w:sz w:val="22"/>
          <w:szCs w:val="22"/>
        </w:rPr>
      </w:pPr>
    </w:p>
    <w:p w:rsidR="00D23A4C" w:rsidRDefault="00D23A4C" w:rsidP="003769F0">
      <w:pPr>
        <w:jc w:val="both"/>
        <w:rPr>
          <w:rFonts w:eastAsia="Arial" w:cs="Times New Roman"/>
          <w:color w:val="000000"/>
          <w:kern w:val="1"/>
          <w:sz w:val="22"/>
          <w:szCs w:val="22"/>
        </w:rPr>
      </w:pPr>
    </w:p>
    <w:p w:rsidR="00D23A4C" w:rsidRDefault="00D23A4C" w:rsidP="003769F0">
      <w:pPr>
        <w:jc w:val="both"/>
        <w:rPr>
          <w:rFonts w:eastAsia="Arial" w:cs="Times New Roman"/>
          <w:color w:val="000000"/>
          <w:kern w:val="1"/>
          <w:sz w:val="22"/>
          <w:szCs w:val="22"/>
        </w:rPr>
      </w:pPr>
    </w:p>
    <w:p w:rsidR="00D23A4C" w:rsidRPr="00335ED7" w:rsidRDefault="00D23A4C" w:rsidP="003769F0">
      <w:pPr>
        <w:jc w:val="both"/>
        <w:rPr>
          <w:rFonts w:eastAsia="Arial" w:cs="Times New Roman"/>
          <w:color w:val="000000"/>
          <w:kern w:val="1"/>
          <w:sz w:val="22"/>
          <w:szCs w:val="22"/>
        </w:rPr>
      </w:pPr>
    </w:p>
    <w:p w:rsidR="003769F0" w:rsidRDefault="003769F0" w:rsidP="003769F0">
      <w:pPr>
        <w:jc w:val="both"/>
        <w:rPr>
          <w:rFonts w:eastAsia="Arial" w:cs="Times New Roman"/>
          <w:color w:val="000000"/>
          <w:kern w:val="1"/>
          <w:sz w:val="22"/>
          <w:szCs w:val="22"/>
        </w:rPr>
      </w:pPr>
    </w:p>
    <w:p w:rsidR="00F64106" w:rsidRDefault="00F64106" w:rsidP="00F86A92">
      <w:pPr>
        <w:widowControl/>
        <w:tabs>
          <w:tab w:val="left" w:pos="426"/>
        </w:tabs>
        <w:autoSpaceDN/>
        <w:spacing w:before="240" w:after="240" w:line="300" w:lineRule="exact"/>
        <w:ind w:left="425"/>
        <w:jc w:val="both"/>
        <w:rPr>
          <w:rFonts w:eastAsia="Arial" w:cs="Times New Roman"/>
          <w:color w:val="000000"/>
          <w:kern w:val="1"/>
          <w:sz w:val="22"/>
          <w:szCs w:val="22"/>
        </w:rPr>
      </w:pPr>
    </w:p>
    <w:p w:rsidR="003769F0" w:rsidRPr="00335ED7" w:rsidRDefault="003769F0" w:rsidP="00F86A92">
      <w:pPr>
        <w:widowControl/>
        <w:tabs>
          <w:tab w:val="left" w:pos="426"/>
        </w:tabs>
        <w:autoSpaceDN/>
        <w:spacing w:before="240" w:after="240" w:line="300" w:lineRule="exact"/>
        <w:ind w:left="425"/>
        <w:jc w:val="both"/>
        <w:rPr>
          <w:rFonts w:eastAsia="Arial" w:cs="Times New Roman"/>
          <w:color w:val="000000"/>
          <w:kern w:val="1"/>
          <w:sz w:val="22"/>
          <w:szCs w:val="22"/>
        </w:rPr>
      </w:pPr>
      <w:r w:rsidRPr="00335ED7">
        <w:rPr>
          <w:rFonts w:cs="Times New Roman"/>
          <w:b/>
          <w:color w:val="000000"/>
          <w:kern w:val="1"/>
          <w:sz w:val="22"/>
          <w:szCs w:val="22"/>
        </w:rPr>
        <w:lastRenderedPageBreak/>
        <w:t xml:space="preserve">KONFIGURACJA URZĄDZENIA </w:t>
      </w:r>
    </w:p>
    <w:tbl>
      <w:tblPr>
        <w:tblW w:w="9083" w:type="dxa"/>
        <w:tblInd w:w="622" w:type="dxa"/>
        <w:tblLayout w:type="fixed"/>
        <w:tblCellMar>
          <w:top w:w="55" w:type="dxa"/>
          <w:left w:w="55" w:type="dxa"/>
          <w:bottom w:w="55" w:type="dxa"/>
          <w:right w:w="55" w:type="dxa"/>
        </w:tblCellMar>
        <w:tblLook w:val="0000" w:firstRow="0" w:lastRow="0" w:firstColumn="0" w:lastColumn="0" w:noHBand="0" w:noVBand="0"/>
      </w:tblPr>
      <w:tblGrid>
        <w:gridCol w:w="851"/>
        <w:gridCol w:w="2434"/>
        <w:gridCol w:w="5798"/>
      </w:tblGrid>
      <w:tr w:rsidR="003769F0" w:rsidRPr="00335ED7" w:rsidTr="007578C6">
        <w:trPr>
          <w:tblHeader/>
        </w:trPr>
        <w:tc>
          <w:tcPr>
            <w:tcW w:w="9083" w:type="dxa"/>
            <w:gridSpan w:val="3"/>
            <w:tcBorders>
              <w:top w:val="single" w:sz="1" w:space="0" w:color="000000"/>
              <w:left w:val="single" w:sz="1" w:space="0" w:color="000000"/>
              <w:bottom w:val="single" w:sz="1" w:space="0" w:color="000000"/>
              <w:right w:val="single" w:sz="1" w:space="0" w:color="000000"/>
            </w:tcBorders>
            <w:shd w:val="clear" w:color="auto" w:fill="F2F2F2"/>
          </w:tcPr>
          <w:p w:rsidR="003769F0" w:rsidRPr="00335ED7" w:rsidRDefault="003769F0" w:rsidP="007578C6">
            <w:pPr>
              <w:pBdr>
                <w:top w:val="none" w:sz="0" w:space="0" w:color="000000"/>
                <w:left w:val="none" w:sz="0" w:space="0" w:color="000000"/>
                <w:bottom w:val="none" w:sz="0" w:space="0" w:color="000000"/>
                <w:right w:val="none" w:sz="0" w:space="0" w:color="000000"/>
              </w:pBdr>
              <w:tabs>
                <w:tab w:val="center" w:pos="4536"/>
                <w:tab w:val="right" w:pos="9072"/>
              </w:tabs>
              <w:jc w:val="center"/>
              <w:rPr>
                <w:rFonts w:eastAsia="Arial" w:cs="Times New Roman"/>
                <w:color w:val="000000"/>
                <w:kern w:val="1"/>
                <w:sz w:val="22"/>
                <w:szCs w:val="22"/>
              </w:rPr>
            </w:pPr>
            <w:r w:rsidRPr="00335ED7">
              <w:rPr>
                <w:rFonts w:eastAsia="inherit" w:cs="Times New Roman"/>
                <w:b/>
                <w:bCs/>
                <w:color w:val="000000"/>
                <w:kern w:val="1"/>
                <w:sz w:val="22"/>
                <w:szCs w:val="22"/>
              </w:rPr>
              <w:t xml:space="preserve">Wymagania minimalne dla urządzenia pomiarowego do pomiaru odległości i trójwymiarowego odwzorowywania miejsca zdarzenia drogowego </w:t>
            </w:r>
          </w:p>
        </w:tc>
      </w:tr>
      <w:tr w:rsidR="003769F0" w:rsidRPr="00335ED7" w:rsidTr="007578C6">
        <w:trPr>
          <w:trHeight w:val="516"/>
          <w:tblHeader/>
        </w:trPr>
        <w:tc>
          <w:tcPr>
            <w:tcW w:w="851" w:type="dxa"/>
            <w:tcBorders>
              <w:left w:val="single" w:sz="1" w:space="0" w:color="000000"/>
              <w:bottom w:val="single" w:sz="1" w:space="0" w:color="000000"/>
            </w:tcBorders>
            <w:shd w:val="clear" w:color="auto" w:fill="F2F2F2"/>
            <w:vAlign w:val="center"/>
          </w:tcPr>
          <w:p w:rsidR="003769F0" w:rsidRPr="00335ED7" w:rsidRDefault="003769F0" w:rsidP="007578C6">
            <w:pPr>
              <w:suppressLineNumbers/>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Nr</w:t>
            </w:r>
          </w:p>
        </w:tc>
        <w:tc>
          <w:tcPr>
            <w:tcW w:w="2434" w:type="dxa"/>
            <w:tcBorders>
              <w:left w:val="single" w:sz="1" w:space="0" w:color="000000"/>
              <w:bottom w:val="single" w:sz="1" w:space="0" w:color="000000"/>
            </w:tcBorders>
            <w:shd w:val="clear" w:color="auto" w:fill="F2F2F2"/>
            <w:vAlign w:val="center"/>
          </w:tcPr>
          <w:p w:rsidR="003769F0" w:rsidRPr="00335ED7" w:rsidRDefault="003769F0" w:rsidP="007578C6">
            <w:pPr>
              <w:suppressLineNumbers/>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Wymaganie funkcjonalne</w:t>
            </w:r>
          </w:p>
        </w:tc>
        <w:tc>
          <w:tcPr>
            <w:tcW w:w="5798" w:type="dxa"/>
            <w:tcBorders>
              <w:left w:val="single" w:sz="1" w:space="0" w:color="000000"/>
              <w:bottom w:val="single" w:sz="1" w:space="0" w:color="000000"/>
              <w:right w:val="single" w:sz="1" w:space="0" w:color="000000"/>
            </w:tcBorders>
            <w:shd w:val="clear" w:color="auto" w:fill="F2F2F2"/>
            <w:vAlign w:val="center"/>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Opis/parametr wymagań minimalnych</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Dalmierz laserowy</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luneta z dalmierzem laserowym</w:t>
            </w:r>
          </w:p>
        </w:tc>
      </w:tr>
      <w:tr w:rsidR="003769F0" w:rsidRPr="00335ED7" w:rsidTr="007578C6">
        <w:trPr>
          <w:trHeight w:val="255"/>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System zgrubnego celowania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jc w:val="center"/>
              <w:rPr>
                <w:rFonts w:eastAsia="Andale Sans UI" w:cs="Times New Roman"/>
                <w:color w:val="00000A"/>
                <w:kern w:val="1"/>
                <w:sz w:val="22"/>
                <w:szCs w:val="22"/>
              </w:rPr>
            </w:pPr>
            <w:r w:rsidRPr="00335ED7">
              <w:rPr>
                <w:rFonts w:eastAsia="inherit" w:cs="Times New Roman"/>
                <w:color w:val="00000A"/>
                <w:kern w:val="1"/>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Ekran</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Kolorowy, dotykowy ekran o przekątnej minimum 3’’</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Sterowanie</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 pomocą dotykowego ekranu + rysik</w:t>
            </w:r>
            <w:r w:rsidRPr="00335ED7">
              <w:rPr>
                <w:rFonts w:eastAsia="inherit" w:cs="Times New Roman"/>
                <w:color w:val="C9211E"/>
                <w:sz w:val="22"/>
                <w:szCs w:val="22"/>
              </w:rPr>
              <w:t xml:space="preserve"> </w:t>
            </w:r>
            <w:r w:rsidRPr="00335ED7">
              <w:rPr>
                <w:rFonts w:eastAsia="inherit" w:cs="Times New Roman"/>
                <w:color w:val="000000"/>
                <w:sz w:val="22"/>
                <w:szCs w:val="22"/>
              </w:rPr>
              <w:t>oraz klawiszy/przycisków</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Sposób przenoszenia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uchwyt do przenoszenia</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Luneta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Powiększenie lunety</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minimum 25x</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Zasięg przy pomiarze lustrowym</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minimum 2.000 m</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Zasięg przy pomiarze </w:t>
            </w:r>
            <w:proofErr w:type="spellStart"/>
            <w:r w:rsidRPr="00335ED7">
              <w:rPr>
                <w:rFonts w:eastAsia="inherit" w:cs="Times New Roman"/>
                <w:color w:val="000000"/>
                <w:sz w:val="22"/>
                <w:szCs w:val="22"/>
              </w:rPr>
              <w:t>bezlustrowym</w:t>
            </w:r>
            <w:proofErr w:type="spellEnd"/>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minimum 500 m</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Stopień ochrony</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nie gorszy niż IP65</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 xml:space="preserve">Dokładność (pomiar na pryzmat) </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sz w:val="22"/>
                <w:szCs w:val="22"/>
              </w:rPr>
              <w:t>nie gorsza niż 7 mm / 1000 m</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Czas jednego pomiaru</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maksymalnie 7 s</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Minimalna odległość pomiaru</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 xml:space="preserve">urządzenie musi umożliwiać wykonanie pomiarów </w:t>
            </w:r>
            <w:r w:rsidRPr="00335ED7">
              <w:rPr>
                <w:rFonts w:eastAsia="inherit" w:cs="Times New Roman"/>
                <w:sz w:val="22"/>
                <w:szCs w:val="22"/>
              </w:rPr>
              <w:br/>
              <w:t>z odległości 2 m lub mniejszej</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Waga urządzenia z baterią</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do 15 kg</w:t>
            </w:r>
          </w:p>
        </w:tc>
      </w:tr>
      <w:tr w:rsidR="003769F0" w:rsidRPr="00335ED7" w:rsidTr="007578C6">
        <w:tc>
          <w:tcPr>
            <w:tcW w:w="851"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Pomiar odległości bez dostępu do obiektu</w:t>
            </w:r>
          </w:p>
        </w:tc>
        <w:tc>
          <w:tcPr>
            <w:tcW w:w="5798" w:type="dxa"/>
            <w:tcBorders>
              <w:top w:val="single" w:sz="4" w:space="0" w:color="auto"/>
              <w:left w:val="single" w:sz="2" w:space="0" w:color="000000"/>
              <w:bottom w:val="single" w:sz="2" w:space="0" w:color="000000"/>
              <w:right w:val="single" w:sz="2"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top w:val="single" w:sz="2" w:space="0" w:color="000000"/>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Klasa lasera</w:t>
            </w:r>
          </w:p>
        </w:tc>
        <w:tc>
          <w:tcPr>
            <w:tcW w:w="5798" w:type="dxa"/>
            <w:tcBorders>
              <w:top w:val="single" w:sz="2" w:space="0" w:color="000000"/>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Arial" w:cs="Times New Roman"/>
                <w:color w:val="000000"/>
                <w:kern w:val="1"/>
                <w:sz w:val="22"/>
                <w:szCs w:val="22"/>
              </w:rPr>
            </w:pPr>
            <w:r w:rsidRPr="00335ED7">
              <w:rPr>
                <w:rFonts w:eastAsia="inherit" w:cs="Times New Roman"/>
                <w:color w:val="000000"/>
                <w:kern w:val="1"/>
                <w:sz w:val="22"/>
                <w:szCs w:val="22"/>
              </w:rPr>
              <w:t>nie gorsza niż 3R</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Odczytu mierzonego kąta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Dokładność przy pomiarze kątów</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nie gorsza niż 5”</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Wymienna bateria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Pomiary w warunkach atmosferycznych: słońcu, deszczu, śniegu, wietrze</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Pomiary w różnych porach dnia: dzień i noc</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Wykonywanie pomiarów kątów</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Montaż urządzenia na statywie</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 - łatwy i szybki montaż/demontaż urządzenia na statywie</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Praca w temperaturach</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Default="003769F0" w:rsidP="007578C6">
            <w:pPr>
              <w:pBdr>
                <w:top w:val="none" w:sz="0" w:space="0" w:color="000000"/>
                <w:left w:val="none" w:sz="0" w:space="0" w:color="000000"/>
                <w:bottom w:val="none" w:sz="0" w:space="0" w:color="000000"/>
                <w:right w:val="none" w:sz="0" w:space="0" w:color="000000"/>
              </w:pBdr>
              <w:jc w:val="center"/>
              <w:rPr>
                <w:rFonts w:eastAsia="inherit" w:cs="Times New Roman"/>
                <w:color w:val="000000"/>
                <w:sz w:val="22"/>
                <w:szCs w:val="22"/>
              </w:rPr>
            </w:pPr>
            <w:r w:rsidRPr="00335ED7">
              <w:rPr>
                <w:rFonts w:eastAsia="inherit" w:cs="Times New Roman"/>
                <w:color w:val="000000"/>
                <w:sz w:val="22"/>
                <w:szCs w:val="22"/>
              </w:rPr>
              <w:t>co najmniej w zakresie -20ºC do 50ºC</w:t>
            </w:r>
          </w:p>
          <w:p w:rsidR="00F64106" w:rsidRPr="00335ED7" w:rsidRDefault="00F64106"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Wymiana danych z komputerem</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wymiana danych poprzez port USB za pośrednictwem pamięci typu </w:t>
            </w:r>
            <w:proofErr w:type="spellStart"/>
            <w:r w:rsidRPr="00335ED7">
              <w:rPr>
                <w:rFonts w:eastAsia="inherit" w:cs="Times New Roman"/>
                <w:color w:val="000000"/>
                <w:sz w:val="22"/>
                <w:szCs w:val="22"/>
              </w:rPr>
              <w:t>flash</w:t>
            </w:r>
            <w:proofErr w:type="spellEnd"/>
            <w:r w:rsidRPr="00335ED7">
              <w:rPr>
                <w:rFonts w:eastAsia="inherit" w:cs="Times New Roman"/>
                <w:color w:val="000000"/>
                <w:sz w:val="22"/>
                <w:szCs w:val="22"/>
              </w:rPr>
              <w:t xml:space="preserve"> (np. pendrive) lub za pomocą karty pamięci (np. typu SD</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Definiowanie parametrów mających wpływ na pomiary</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TAK - możliwość wprowadzenia parametrów mających wpływ na pomiary np. wysokości tyczki.</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inherit" w:cs="Times New Roman"/>
                <w:color w:val="C9211E"/>
                <w:sz w:val="22"/>
                <w:szCs w:val="22"/>
              </w:rPr>
            </w:pP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Wyznaczanie celu</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 pomocą lunety optycznej, wskaźnika laserowego</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Przycisk pomiaru</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Instrukcja obsługi</w:t>
            </w:r>
          </w:p>
        </w:tc>
        <w:tc>
          <w:tcPr>
            <w:tcW w:w="5798" w:type="dxa"/>
            <w:tcBorders>
              <w:top w:val="single" w:sz="4" w:space="0" w:color="auto"/>
              <w:left w:val="single" w:sz="2" w:space="0" w:color="000000"/>
              <w:bottom w:val="single" w:sz="2" w:space="0" w:color="000000"/>
              <w:right w:val="single" w:sz="2"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 - w języku polskim</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Precyzyjny system celowania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Pomiar w pomieszczeniach zamkniętych</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Elektroniczna libella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Kompensator</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sz w:val="22"/>
                <w:szCs w:val="22"/>
              </w:rPr>
              <w:t>dwuosiowy (lub bardziej precyzyjny)</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Poziomowanie</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 - za pomocą śrub poziomujących</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Zasilanie z akumulatora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TAK – praca bez zasilania sieciowego, urządzenie wyposażone w wymienny akumulator.</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Weryfikacja wypoziomowania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TAK – np. za pomocą libelli rurkowej lub elektronicznej występującej z urządzeniem.</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Zapis wykonanych pomiarów</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Kalibracja i przegląd</w:t>
            </w:r>
          </w:p>
        </w:tc>
        <w:tc>
          <w:tcPr>
            <w:tcW w:w="5798" w:type="dxa"/>
            <w:tcBorders>
              <w:top w:val="single" w:sz="4" w:space="0" w:color="auto"/>
              <w:left w:val="single" w:sz="2" w:space="0" w:color="000000"/>
              <w:bottom w:val="single" w:sz="2" w:space="0" w:color="000000"/>
              <w:right w:val="single" w:sz="2"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W cenę urządzenia należy wliczyć koszty odebrania/dostawy urządzenia z jednostki Policji, usługę wykonania przeglądu okresowego, kalibracji oraz certyfikacji (wraz z wydaniem certyfikatu kalibracji przez uprawniony podmiot). Kalibracja i przegląd powinny być wykonane w okresach wg zaleceń producenta.  Wykonawca zapewnia przegląd i kalibrację od dnia dostawy do końca okresu gwarancyjnego. Wykonawca zobowiązany jest przedstawić harmonogram przeglądów </w:t>
            </w:r>
            <w:r w:rsidRPr="00335ED7">
              <w:rPr>
                <w:rFonts w:eastAsia="inherit" w:cs="Times New Roman"/>
                <w:color w:val="000000"/>
                <w:sz w:val="22"/>
                <w:szCs w:val="22"/>
              </w:rPr>
              <w:br/>
              <w:t>i kalibracji urządzeń. Harmonogram podlega akceptacji przez Zamawiającego.</w:t>
            </w:r>
          </w:p>
        </w:tc>
      </w:tr>
      <w:tr w:rsidR="003769F0" w:rsidRPr="00335ED7" w:rsidTr="007578C6">
        <w:tc>
          <w:tcPr>
            <w:tcW w:w="851"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top w:val="single" w:sz="2" w:space="0" w:color="000000"/>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Odczyt współrzędnych (</w:t>
            </w:r>
            <w:proofErr w:type="spellStart"/>
            <w:r w:rsidRPr="00335ED7">
              <w:rPr>
                <w:rFonts w:eastAsia="inherit" w:cs="Times New Roman"/>
                <w:color w:val="000000"/>
                <w:sz w:val="22"/>
                <w:szCs w:val="22"/>
              </w:rPr>
              <w:t>x,y,z</w:t>
            </w:r>
            <w:proofErr w:type="spellEnd"/>
            <w:r w:rsidRPr="00335ED7">
              <w:rPr>
                <w:rFonts w:eastAsia="inherit" w:cs="Times New Roman"/>
                <w:color w:val="000000"/>
                <w:sz w:val="22"/>
                <w:szCs w:val="22"/>
              </w:rPr>
              <w:t>) mierzonego punktu</w:t>
            </w:r>
          </w:p>
        </w:tc>
        <w:tc>
          <w:tcPr>
            <w:tcW w:w="5798" w:type="dxa"/>
            <w:tcBorders>
              <w:top w:val="single" w:sz="2" w:space="0" w:color="000000"/>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Instrukcje bezpieczeństwa</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highlight w:val="yellow"/>
              </w:rPr>
            </w:pP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highlight w:val="yellow"/>
              </w:rPr>
            </w:pPr>
            <w:r w:rsidRPr="00335ED7">
              <w:rPr>
                <w:rFonts w:eastAsia="inherit" w:cs="Times New Roman"/>
                <w:color w:val="000000"/>
                <w:sz w:val="22"/>
                <w:szCs w:val="22"/>
              </w:rPr>
              <w:t xml:space="preserve">Instrukcja powinna zawierać informacje o potencjalnych zagrożeniach mogących wystąpić przy pracy </w:t>
            </w:r>
            <w:r w:rsidRPr="00335ED7">
              <w:rPr>
                <w:rFonts w:eastAsia="inherit" w:cs="Times New Roman"/>
                <w:color w:val="000000"/>
                <w:sz w:val="22"/>
                <w:szCs w:val="22"/>
              </w:rPr>
              <w:br/>
              <w:t xml:space="preserve">z urządzeniem oraz zasadach jego bezpiecznej obsługi </w:t>
            </w:r>
            <w:r w:rsidRPr="00335ED7">
              <w:rPr>
                <w:rFonts w:eastAsia="inherit" w:cs="Times New Roman"/>
                <w:color w:val="000000"/>
                <w:sz w:val="22"/>
                <w:szCs w:val="22"/>
              </w:rPr>
              <w:br/>
              <w:t>i konieczności stosowania akcesoriów ochronnych (jeśli takie są wymagane).</w:t>
            </w:r>
          </w:p>
        </w:tc>
      </w:tr>
    </w:tbl>
    <w:p w:rsidR="003769F0" w:rsidRPr="00335ED7" w:rsidRDefault="003769F0" w:rsidP="00F64106">
      <w:pPr>
        <w:autoSpaceDN/>
        <w:spacing w:before="120" w:after="120"/>
        <w:ind w:left="1508"/>
        <w:jc w:val="both"/>
        <w:rPr>
          <w:rFonts w:eastAsia="Arial" w:cs="Times New Roman"/>
          <w:color w:val="000000"/>
          <w:kern w:val="1"/>
          <w:sz w:val="22"/>
          <w:szCs w:val="22"/>
        </w:rPr>
      </w:pPr>
      <w:r w:rsidRPr="00335ED7">
        <w:rPr>
          <w:rFonts w:eastAsia="Arial" w:cs="Times New Roman"/>
          <w:color w:val="000000"/>
          <w:kern w:val="1"/>
          <w:sz w:val="22"/>
          <w:szCs w:val="22"/>
        </w:rPr>
        <w:t>Urządzenie musi być wyposażone w zainstalowane na nim oprogramowanie sterujące pomiarami terenowymi, zapewniające wykonanie pomiaru i generowanie danych dla tworzenia roboczego szkicu na ekranie urządzenia oraz eksport wszystkich danych do oprogramowania do sporządzania szkicu.</w:t>
      </w:r>
    </w:p>
    <w:tbl>
      <w:tblPr>
        <w:tblW w:w="0" w:type="auto"/>
        <w:tblInd w:w="622" w:type="dxa"/>
        <w:tblLayout w:type="fixed"/>
        <w:tblCellMar>
          <w:top w:w="55" w:type="dxa"/>
          <w:left w:w="55" w:type="dxa"/>
          <w:bottom w:w="55" w:type="dxa"/>
          <w:right w:w="55" w:type="dxa"/>
        </w:tblCellMar>
        <w:tblLook w:val="0000" w:firstRow="0" w:lastRow="0" w:firstColumn="0" w:lastColumn="0" w:noHBand="0" w:noVBand="0"/>
      </w:tblPr>
      <w:tblGrid>
        <w:gridCol w:w="1519"/>
        <w:gridCol w:w="7564"/>
      </w:tblGrid>
      <w:tr w:rsidR="003769F0" w:rsidRPr="00335ED7" w:rsidTr="007578C6">
        <w:trPr>
          <w:cantSplit/>
          <w:trHeight w:val="504"/>
          <w:tblHeader/>
        </w:trPr>
        <w:tc>
          <w:tcPr>
            <w:tcW w:w="9083" w:type="dxa"/>
            <w:gridSpan w:val="2"/>
            <w:tcBorders>
              <w:top w:val="single" w:sz="1" w:space="0" w:color="000000"/>
              <w:left w:val="single" w:sz="1" w:space="0" w:color="000000"/>
              <w:bottom w:val="single" w:sz="1" w:space="0" w:color="000000"/>
              <w:right w:val="single" w:sz="1" w:space="0" w:color="000000"/>
            </w:tcBorders>
            <w:shd w:val="clear" w:color="auto" w:fill="F2F2F2"/>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Arial" w:cs="Times New Roman"/>
                <w:i/>
                <w:color w:val="000000"/>
                <w:kern w:val="1"/>
                <w:sz w:val="22"/>
                <w:szCs w:val="22"/>
              </w:rPr>
            </w:pPr>
            <w:r w:rsidRPr="00335ED7">
              <w:rPr>
                <w:rFonts w:eastAsia="inherit" w:cs="Times New Roman"/>
                <w:b/>
                <w:bCs/>
                <w:i/>
                <w:color w:val="000000"/>
                <w:kern w:val="1"/>
                <w:sz w:val="22"/>
                <w:szCs w:val="22"/>
              </w:rPr>
              <w:lastRenderedPageBreak/>
              <w:t>Wymagania minimalne dla oprogramowania sterującego pomiarami terenowymi</w:t>
            </w:r>
          </w:p>
        </w:tc>
      </w:tr>
      <w:tr w:rsidR="003769F0" w:rsidRPr="00335ED7" w:rsidTr="007578C6">
        <w:trPr>
          <w:cantSplit/>
          <w:tblHeader/>
        </w:trPr>
        <w:tc>
          <w:tcPr>
            <w:tcW w:w="1519" w:type="dxa"/>
            <w:tcBorders>
              <w:left w:val="single" w:sz="1" w:space="0" w:color="000000"/>
              <w:bottom w:val="single" w:sz="1" w:space="0" w:color="000000"/>
            </w:tcBorders>
            <w:shd w:val="clear" w:color="auto" w:fill="F2F2F2"/>
          </w:tcPr>
          <w:p w:rsidR="003769F0" w:rsidRPr="00335ED7" w:rsidRDefault="003769F0" w:rsidP="007578C6">
            <w:pPr>
              <w:suppressLineNumbers/>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Nr</w:t>
            </w:r>
          </w:p>
        </w:tc>
        <w:tc>
          <w:tcPr>
            <w:tcW w:w="7564" w:type="dxa"/>
            <w:tcBorders>
              <w:left w:val="single" w:sz="1" w:space="0" w:color="000000"/>
              <w:bottom w:val="single" w:sz="1" w:space="0" w:color="000000"/>
              <w:right w:val="single" w:sz="1" w:space="0" w:color="000000"/>
            </w:tcBorders>
            <w:shd w:val="clear" w:color="auto" w:fill="F2F2F2"/>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Funkcjonalności:</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odwzorowanie miejsca zdarzenia i wyświetlanie gromadzonych danych na urządzeniu w postaci rzutów na płaszczyzny pionowe i poziome, </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prowadzenie pomiaru położenia śladów w układzie lokalnym, natychmiast po włączeniu urządzenia, bez </w:t>
            </w:r>
            <w:r w:rsidRPr="00335ED7">
              <w:rPr>
                <w:rFonts w:eastAsia="inherit" w:cs="Times New Roman"/>
                <w:color w:val="000000"/>
                <w:kern w:val="1"/>
                <w:sz w:val="22"/>
                <w:szCs w:val="22"/>
              </w:rPr>
              <w:t>potrzeby wcześniejszego definiowania lokalizacji urządzenia w przestrzeni oraz wprowadzania dodatkowych parametrów</w:t>
            </w:r>
            <w:r w:rsidRPr="00335ED7">
              <w:rPr>
                <w:rFonts w:eastAsia="Arial" w:cs="Times New Roman"/>
                <w:color w:val="000000"/>
                <w:kern w:val="1"/>
                <w:sz w:val="22"/>
                <w:szCs w:val="22"/>
              </w:rPr>
              <w:t xml:space="preserve">, </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automatyczne tworzenie, po uruchomieniu urządzenia, nowego pliku z nazwą zawierającą datę i godzinę rozpoczęcia pomiaru, </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możliwość wskazania w dowolnym momencie prowadzonych pomiarów, punktów wyznaczających SPO i SLO na podstawie których przyjęty zostanie lokalny układ współrzędnych, i w którym przedstawiane będą wyniki pomiarów </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prosta obsługa zmiany stanowiska pomiarowego w trakcie wykonywania pomiaru z zachowaniem przyjętego wcześniej układu współrzędnych,  obsługiwana przy pomocy nie więcej niż jednego okna interfejsu oprogramowania, które umożliwi wskazanie punktów dopasowania i ich pomiar, bez konieczności uruchamiania dodatkowych okien i przełączania interfejsu </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tworzenie szkicu roboczego na ekranie urządzenia zawierającego obiekty w postaci punktów, linii i powierzchni dla których przypisane są atrybuty w postaci nazwy i informacji o reprezentacji  graficznej,</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wbudowany katalog nazw obiektów i śladów typowych dla miejsca zderzenia drogowego o uporządkowanej, drzewiastej strukturze grup i podgrup z przypisanymi do poszczególnych obiektów atrybutami nazwy i typu graficznego: linia, punkt, powierzchnia. Struktura katalogu zwierająca grupy i podgrupy:</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Punkt – stałe punkty odniesienia, fotopunkty</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Teren – obszar zagospodarowania, roślinność, rzeźba terenu, obiekty hydrograficznych</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Zabudowa – budowle, infrastruktura drogowa, infrastruktura kolejowa, mała architektura, uzbrojenie terenu</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Pomieszczenie – nazwy pomieszczeń, elementy architektoniczne, wyposażenie, instalacje</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Oznakowanie – znaki wg typów: ostrzegawcze, informacyjne, nakazu, zakazu, przypisane do podgrup: znak pionowy, znak poziomy. </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Pojazd – rodzaj i elementy pojazdów</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Przedmiot –broń i amunicja, przedmioty osobiste, sprzętu sportowego, wyrobów tekstylnych, </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Ciało człowieka – części ciała człowieka</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Ślad –ślady znalezionych na miejscu zdarzenia tj. odciski, plamy, śladów mechaniczny, ślady biologiczne</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przypisane dla grup i podgrup skróty klawiszowe umożliwiające szybki wybór nazwy mierzonego obiektu wraz z przypisaną informacją o typie reprezentacji graficznej oraz możliwość definiowania nazw własnych</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Wykonawca będzie zobowiązany aktualizować na prośbę Zamawiającego katalog nazw obiektów  i instalować na urządzeniach w miejscu ich użytkowania. Wykonawca będzie zwolniony z aktualizacji w przypadku, gdy zapewni taką możliwość z poziomu użytkownika oraz dostarczy instrukcję samodzielnej aktualizacji.</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eksport pliku  zawierającego wykaz pomierzonych punktów – w postaci współrzędnych XYZ wraz z atrybutami tj. nazwą obiektu i informacją o typie reprezentacji graficznej np. linia, punkt, powierzchnia, kolor</w:t>
            </w:r>
            <w:r w:rsidR="00E23FEB">
              <w:rPr>
                <w:rFonts w:eastAsia="Arial" w:cs="Times New Roman"/>
                <w:color w:val="000000"/>
                <w:kern w:val="1"/>
                <w:sz w:val="22"/>
                <w:szCs w:val="22"/>
              </w:rPr>
              <w:t>.</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bezpłatna aktualizacja, poprzez realizowaną przez Wykonawcę usługę dostosowania do obowiązujących przepisów prawa, w tym aktualizacja katalogu śladów i obiektów przez okres 5 lat od daty odbioru.</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keepNext/>
              <w:numPr>
                <w:ilvl w:val="3"/>
                <w:numId w:val="0"/>
              </w:numPr>
              <w:pBdr>
                <w:top w:val="none" w:sz="0" w:space="0" w:color="000000"/>
                <w:left w:val="none" w:sz="0" w:space="0" w:color="000000"/>
                <w:bottom w:val="none" w:sz="0" w:space="0" w:color="000000"/>
                <w:right w:val="none" w:sz="0" w:space="0" w:color="000000"/>
              </w:pBdr>
              <w:tabs>
                <w:tab w:val="num" w:pos="0"/>
              </w:tabs>
              <w:ind w:left="864" w:hanging="864"/>
              <w:jc w:val="both"/>
              <w:outlineLvl w:val="3"/>
              <w:rPr>
                <w:rFonts w:eastAsia="Arial" w:cs="Times New Roman"/>
                <w:b/>
                <w:color w:val="000000"/>
                <w:kern w:val="1"/>
                <w:sz w:val="22"/>
                <w:szCs w:val="22"/>
              </w:rPr>
            </w:pPr>
            <w:r w:rsidRPr="00335ED7">
              <w:rPr>
                <w:rFonts w:eastAsia="Arial" w:cs="Times New Roman"/>
                <w:color w:val="000000"/>
                <w:kern w:val="1"/>
                <w:sz w:val="22"/>
                <w:szCs w:val="22"/>
              </w:rPr>
              <w:t xml:space="preserve">bezterminowa licencja stanowiskowa aktywowana przez Wykonawcę. </w:t>
            </w:r>
          </w:p>
        </w:tc>
      </w:tr>
    </w:tbl>
    <w:p w:rsidR="003769F0" w:rsidRPr="00335ED7" w:rsidRDefault="003769F0" w:rsidP="00F64106">
      <w:pPr>
        <w:spacing w:before="120" w:after="120"/>
        <w:ind w:left="425" w:hanging="26"/>
        <w:jc w:val="both"/>
        <w:rPr>
          <w:rFonts w:eastAsia="Arial" w:cs="Times New Roman"/>
          <w:color w:val="000000"/>
          <w:kern w:val="1"/>
          <w:sz w:val="22"/>
          <w:szCs w:val="22"/>
        </w:rPr>
      </w:pPr>
      <w:r w:rsidRPr="00335ED7">
        <w:rPr>
          <w:rFonts w:eastAsia="Arial" w:cs="Times New Roman"/>
          <w:color w:val="000000"/>
          <w:kern w:val="1"/>
          <w:sz w:val="22"/>
          <w:szCs w:val="22"/>
        </w:rPr>
        <w:t xml:space="preserve"> System musi być wyposażony w oprogramowanie zapewniające wykonanie szkicu zdarzenia. Oprogramowanie do szkicu miejsca zdarzenia musi spełniać poniższe wymagania minimalne:</w:t>
      </w:r>
    </w:p>
    <w:tbl>
      <w:tblPr>
        <w:tblW w:w="9083" w:type="dxa"/>
        <w:tblInd w:w="622" w:type="dxa"/>
        <w:tblLayout w:type="fixed"/>
        <w:tblCellMar>
          <w:top w:w="55" w:type="dxa"/>
          <w:left w:w="55" w:type="dxa"/>
          <w:bottom w:w="55" w:type="dxa"/>
          <w:right w:w="55" w:type="dxa"/>
        </w:tblCellMar>
        <w:tblLook w:val="0000" w:firstRow="0" w:lastRow="0" w:firstColumn="0" w:lastColumn="0" w:noHBand="0" w:noVBand="0"/>
      </w:tblPr>
      <w:tblGrid>
        <w:gridCol w:w="851"/>
        <w:gridCol w:w="8232"/>
      </w:tblGrid>
      <w:tr w:rsidR="003769F0" w:rsidRPr="00335ED7" w:rsidTr="007578C6">
        <w:trPr>
          <w:cantSplit/>
          <w:trHeight w:val="504"/>
          <w:tblHeader/>
        </w:trPr>
        <w:tc>
          <w:tcPr>
            <w:tcW w:w="9083" w:type="dxa"/>
            <w:gridSpan w:val="2"/>
            <w:tcBorders>
              <w:top w:val="single" w:sz="1" w:space="0" w:color="000000"/>
              <w:left w:val="single" w:sz="1" w:space="0" w:color="000000"/>
              <w:bottom w:val="single" w:sz="1" w:space="0" w:color="000000"/>
              <w:right w:val="single" w:sz="1" w:space="0" w:color="000000"/>
            </w:tcBorders>
            <w:shd w:val="clear" w:color="auto" w:fill="F2F2F2"/>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Arial" w:cs="Times New Roman"/>
                <w:i/>
                <w:color w:val="000000"/>
                <w:kern w:val="1"/>
                <w:sz w:val="22"/>
                <w:szCs w:val="22"/>
              </w:rPr>
            </w:pPr>
            <w:r w:rsidRPr="00335ED7">
              <w:rPr>
                <w:rFonts w:eastAsia="inherit" w:cs="Times New Roman"/>
                <w:b/>
                <w:bCs/>
                <w:i/>
                <w:color w:val="000000"/>
                <w:kern w:val="1"/>
                <w:sz w:val="22"/>
                <w:szCs w:val="22"/>
              </w:rPr>
              <w:t xml:space="preserve">Wymagania minimalne dla oprogramowania do szkicu miejsca zdarzenia </w:t>
            </w:r>
          </w:p>
        </w:tc>
      </w:tr>
      <w:tr w:rsidR="003769F0" w:rsidRPr="00335ED7" w:rsidTr="007578C6">
        <w:trPr>
          <w:cantSplit/>
          <w:tblHeader/>
        </w:trPr>
        <w:tc>
          <w:tcPr>
            <w:tcW w:w="851" w:type="dxa"/>
            <w:tcBorders>
              <w:left w:val="single" w:sz="1" w:space="0" w:color="000000"/>
              <w:bottom w:val="single" w:sz="1" w:space="0" w:color="000000"/>
            </w:tcBorders>
            <w:shd w:val="clear" w:color="auto" w:fill="F2F2F2"/>
          </w:tcPr>
          <w:p w:rsidR="003769F0" w:rsidRPr="00335ED7" w:rsidRDefault="003769F0" w:rsidP="007578C6">
            <w:pPr>
              <w:suppressLineNumbers/>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Nr</w:t>
            </w:r>
          </w:p>
        </w:tc>
        <w:tc>
          <w:tcPr>
            <w:tcW w:w="8232" w:type="dxa"/>
            <w:tcBorders>
              <w:left w:val="single" w:sz="1" w:space="0" w:color="000000"/>
              <w:bottom w:val="single" w:sz="1" w:space="0" w:color="000000"/>
              <w:right w:val="single" w:sz="1" w:space="0" w:color="000000"/>
            </w:tcBorders>
            <w:shd w:val="clear" w:color="auto" w:fill="F2F2F2"/>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Funkcjonalności:</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import danych z urządzenia pomiarowego i przedstawienie ich w formie przestrzennej w postaci zawierającej wszystkie atrybuty z zachowaniem odległości pomiędzy punktami</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automatyczne rozdzielanie danych importowanych z urządzenia pomiarowego na różne warstwy w zależności od kategorii danych</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wspomaganie rysowania szkicu sytuacyjnego, nanoszenie obiektów i śladów z miejsca zdarzenia w sposób pozwalający na odwzorowanie wyglądu miejsca zdarzenia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wspomaganie szkicowania odcinków dróg: prostych, zakrętów, skrzyżowań z dowolną liczbą wlotów poprzez użycie edytowalnych elementów z możliwością zmiany ich geometrii.</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 xml:space="preserve">Automatyczne łączenie szkicowanych odcinków dróg i skrzyżowań z zachowaniem ciągłości połączeń pomiędzy wstawionymi elementami i ciągłości całego odwzorowanego terenu zdarzenia drogowego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wspomaganie szkicowania odcinków dróg zawierających pasy ruchu, pobocza (w tym rowy) z zachowaniem ciągłości, z automatycznym nanoszeniem oznakowania poziomego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rysowania odcinków dróg poprzez zadanie współrzędnych </w:t>
            </w:r>
            <w:proofErr w:type="spellStart"/>
            <w:r w:rsidRPr="00335ED7">
              <w:rPr>
                <w:rFonts w:eastAsia="inherit" w:cs="Times New Roman"/>
                <w:color w:val="000000"/>
                <w:kern w:val="1"/>
                <w:sz w:val="22"/>
                <w:szCs w:val="22"/>
              </w:rPr>
              <w:t>x,y</w:t>
            </w:r>
            <w:proofErr w:type="spellEnd"/>
            <w:r w:rsidRPr="00335ED7">
              <w:rPr>
                <w:rFonts w:eastAsia="inherit" w:cs="Times New Roman"/>
                <w:color w:val="000000"/>
                <w:kern w:val="1"/>
                <w:sz w:val="22"/>
                <w:szCs w:val="22"/>
              </w:rPr>
              <w:t xml:space="preserve"> początku i końca, długości odcinka, promienia łuku</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rysowania linii, wstawiania figur i tekstów</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wstawiania dodatkowego oznakowania poziomego i pionowego na odcinkach dróg</w:t>
            </w:r>
          </w:p>
        </w:tc>
      </w:tr>
      <w:tr w:rsidR="003769F0" w:rsidRPr="00335ED7" w:rsidTr="007578C6">
        <w:trPr>
          <w:cantSplit/>
        </w:trPr>
        <w:tc>
          <w:tcPr>
            <w:tcW w:w="851"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nanoszenia torowisk </w:t>
            </w:r>
          </w:p>
        </w:tc>
      </w:tr>
      <w:tr w:rsidR="003769F0" w:rsidRPr="00335ED7" w:rsidTr="007578C6">
        <w:trPr>
          <w:cantSplit/>
        </w:trPr>
        <w:tc>
          <w:tcPr>
            <w:tcW w:w="851"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top w:val="single" w:sz="2" w:space="0" w:color="000000"/>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nanoszenia obiektów z wbudowanej  biblioteki: sylwetki człowieka (z modyfikacją jego ułożenia) oraz infrastruktury drogowej np. latarnie drogowe, hydranty itp.</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nanoszenia pionowych znaków drogowych w postaci wektorowej</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wprowadzanie i zapis parametrów i stanu nawierzchni dla poszczególnych elementów odcinka drogowego i wprowadzanych do szkicu obszarów: rodzaju nawierzchni, stanu nawierzchni oraz nachylenia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 xml:space="preserve">wprowadzanie niezależnie nachylenia wzdłużnego i poprzecznego dla poszczególnych odcinków dróg  i ich elementów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wbudowana biblioteka obiektów zawierająca:</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 xml:space="preserve">ubrania i elementy garderoby, np.: plecak, torebka, walizka, torba, parasol, czapka, kapelusz, buty, </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sylwetki pojazdów w rzutach z góry,</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sylwetki jednośladów, osobowych, ciężarowych, komunikacji zbiorowej, rolniczych,</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biblioteka znaków drogowych zgodnych z obowiązującymi przepisami: poziomych i pionowych,</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osób i zwierząt,</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drzew i krzaków,</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obiektów infrastruktury drogowej np. latarnie drogowe, hydranty itp.</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wbudowana baza danych zawierająca dla typowych pojazdów poruszających się po polskich drogach parametry: wymiar zewnętrzny pojazdu, rozstaw kół i osi oraz typ sylwetki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nanoszenia sygnalizatorów świetlnych widzianych z góry z możliwością naniesienia stanu sygnalizacji</w:t>
            </w:r>
          </w:p>
        </w:tc>
      </w:tr>
      <w:tr w:rsidR="003769F0" w:rsidRPr="00335ED7" w:rsidTr="007578C6">
        <w:trPr>
          <w:cantSplit/>
          <w:trHeight w:val="309"/>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nanoszenie odnośników i automatyczne tworzenie legendy</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zarządzania warstwami: ich kolejnością, widocznością i przeźroczystością</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skalowania widoku</w:t>
            </w:r>
          </w:p>
        </w:tc>
      </w:tr>
      <w:tr w:rsidR="003769F0" w:rsidRPr="00335ED7" w:rsidTr="007578C6">
        <w:trPr>
          <w:cantSplit/>
          <w:trHeight w:val="145"/>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nanoszenia siatki</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pomiaru: odległości, kąta, pola powierzchni, odcinków krzywych</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pracy na warstwach, w tym wyświetlania i drukowania niezależnych warstw zawierających różne obiekty szkicu, np. mapy podkładowej, topografii drogi, infrastruktury, oznakowania, śladów.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odczyt współrzędnych </w:t>
            </w:r>
            <w:proofErr w:type="spellStart"/>
            <w:r w:rsidRPr="00335ED7">
              <w:rPr>
                <w:rFonts w:eastAsia="inherit" w:cs="Times New Roman"/>
                <w:color w:val="000000"/>
                <w:kern w:val="1"/>
                <w:sz w:val="22"/>
                <w:szCs w:val="22"/>
              </w:rPr>
              <w:t>x,y</w:t>
            </w:r>
            <w:proofErr w:type="spellEnd"/>
            <w:r w:rsidRPr="00335ED7">
              <w:rPr>
                <w:rFonts w:eastAsia="inherit" w:cs="Times New Roman"/>
                <w:color w:val="000000"/>
                <w:kern w:val="1"/>
                <w:sz w:val="22"/>
                <w:szCs w:val="22"/>
              </w:rPr>
              <w:t xml:space="preserve"> dowolnego wskazywanego punktu </w:t>
            </w:r>
          </w:p>
        </w:tc>
      </w:tr>
      <w:tr w:rsidR="003769F0" w:rsidRPr="00335ED7" w:rsidTr="007578C6">
        <w:trPr>
          <w:cantSplit/>
        </w:trPr>
        <w:tc>
          <w:tcPr>
            <w:tcW w:w="851"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obliczania promienia łuku</w:t>
            </w:r>
          </w:p>
        </w:tc>
      </w:tr>
      <w:tr w:rsidR="003769F0" w:rsidRPr="00335ED7" w:rsidTr="007578C6">
        <w:trPr>
          <w:cantSplit/>
        </w:trPr>
        <w:tc>
          <w:tcPr>
            <w:tcW w:w="851"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top w:val="single" w:sz="2" w:space="0" w:color="000000"/>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importu przekształconych fotogrametrycznie zdjęć jako mapy podkładowej pomocnej do rysowania szkicu, przekrojów pozyskanych ze skanowania 3D oraz obsługa standardu WMS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nanoszenia wymiarowania liniowego i kątowego</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pracy w kartezjańskim układzie współrzędnych x y (którym odpowiadają stałe linie odniesienia SLO1 i SLO2)</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importu szkiców miejsc zdarzeń zgromadzonych już w zasobach Zamawiającego,  sporządzonych przy użyciu aplikacji </w:t>
            </w:r>
            <w:proofErr w:type="spellStart"/>
            <w:r w:rsidRPr="00335ED7">
              <w:rPr>
                <w:rFonts w:eastAsia="Arial" w:cs="Times New Roman"/>
                <w:color w:val="000000"/>
                <w:kern w:val="1"/>
                <w:sz w:val="22"/>
                <w:szCs w:val="22"/>
              </w:rPr>
              <w:t>Cybid</w:t>
            </w:r>
            <w:proofErr w:type="spellEnd"/>
            <w:r w:rsidRPr="00335ED7">
              <w:rPr>
                <w:rFonts w:eastAsia="Arial" w:cs="Times New Roman"/>
                <w:color w:val="000000"/>
                <w:kern w:val="1"/>
                <w:sz w:val="22"/>
                <w:szCs w:val="22"/>
              </w:rPr>
              <w:t xml:space="preserve"> PLAN 4.0 z zapewnieniem importu, oprócz danych graficznych także związanych z nimi metadanych i podziału na warstwy</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podglądu i wydruku całego lub wybranego fragmentu szkicu w zadanej skali</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intuicyjnego interfejsu użytkownika</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 xml:space="preserve">współpraca z dostarczonym komputerem oraz jego systemem operacyjnym i oprogramowaniem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 xml:space="preserve">Dostęp do pełnej funkcjonalności oprogramowania (za wyjątkiem usługi WMS) bez konieczności łączenia z Internetem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bezpłatna aktualizacja oprogramowania przez okres 5 lat od daty odbioru i realizowana przez Wykonawcę w  ramach tej aktualizacji usługa dostosowywania do obowiązujących przepisów prawa</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keepNext/>
              <w:numPr>
                <w:ilvl w:val="3"/>
                <w:numId w:val="0"/>
              </w:numPr>
              <w:pBdr>
                <w:top w:val="none" w:sz="0" w:space="0" w:color="000000"/>
                <w:left w:val="none" w:sz="0" w:space="0" w:color="000000"/>
                <w:bottom w:val="none" w:sz="0" w:space="0" w:color="000000"/>
                <w:right w:val="none" w:sz="0" w:space="0" w:color="000000"/>
              </w:pBdr>
              <w:tabs>
                <w:tab w:val="num" w:pos="0"/>
              </w:tabs>
              <w:ind w:left="864" w:hanging="864"/>
              <w:jc w:val="both"/>
              <w:outlineLvl w:val="3"/>
              <w:rPr>
                <w:rFonts w:eastAsia="Arial" w:cs="Times New Roman"/>
                <w:b/>
                <w:color w:val="000000"/>
                <w:kern w:val="1"/>
                <w:sz w:val="22"/>
                <w:szCs w:val="22"/>
              </w:rPr>
            </w:pPr>
            <w:r w:rsidRPr="00335ED7">
              <w:rPr>
                <w:rFonts w:eastAsia="inherit" w:cs="Times New Roman"/>
                <w:color w:val="000000"/>
                <w:kern w:val="1"/>
                <w:sz w:val="22"/>
                <w:szCs w:val="22"/>
              </w:rPr>
              <w:t>wydruku A4 i A3 na drukarkach laserowych kolorowych i monochromatycznych</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keepNext/>
              <w:numPr>
                <w:ilvl w:val="3"/>
                <w:numId w:val="0"/>
              </w:numPr>
              <w:pBdr>
                <w:top w:val="none" w:sz="0" w:space="0" w:color="000000"/>
                <w:left w:val="none" w:sz="0" w:space="0" w:color="000000"/>
                <w:bottom w:val="none" w:sz="0" w:space="0" w:color="000000"/>
                <w:right w:val="none" w:sz="0" w:space="0" w:color="000000"/>
              </w:pBdr>
              <w:tabs>
                <w:tab w:val="num" w:pos="0"/>
              </w:tabs>
              <w:ind w:left="864" w:hanging="864"/>
              <w:jc w:val="both"/>
              <w:outlineLvl w:val="3"/>
              <w:rPr>
                <w:rFonts w:eastAsia="Arial" w:cs="Times New Roman"/>
                <w:b/>
                <w:color w:val="000000"/>
                <w:kern w:val="1"/>
                <w:sz w:val="22"/>
                <w:szCs w:val="22"/>
              </w:rPr>
            </w:pPr>
            <w:r w:rsidRPr="00335ED7">
              <w:rPr>
                <w:rFonts w:eastAsia="Arial" w:cs="Times New Roman"/>
                <w:color w:val="000000"/>
                <w:kern w:val="1"/>
                <w:sz w:val="22"/>
                <w:szCs w:val="22"/>
              </w:rPr>
              <w:t>bezterminowa licencja stanowiskowa aktywowana przez Wykonawcę.</w:t>
            </w:r>
          </w:p>
        </w:tc>
      </w:tr>
    </w:tbl>
    <w:p w:rsidR="003769F0" w:rsidRPr="00335ED7" w:rsidRDefault="003769F0" w:rsidP="006B0636">
      <w:pPr>
        <w:autoSpaceDN/>
        <w:spacing w:before="120" w:after="240"/>
        <w:ind w:left="1080"/>
        <w:jc w:val="both"/>
        <w:rPr>
          <w:rFonts w:eastAsia="Arial" w:cs="Times New Roman"/>
          <w:color w:val="000000"/>
          <w:kern w:val="1"/>
          <w:sz w:val="22"/>
          <w:szCs w:val="22"/>
        </w:rPr>
      </w:pPr>
      <w:r w:rsidRPr="00335ED7">
        <w:rPr>
          <w:rFonts w:cs="Times New Roman"/>
          <w:color w:val="000000"/>
          <w:kern w:val="1"/>
          <w:sz w:val="22"/>
          <w:szCs w:val="22"/>
        </w:rPr>
        <w:t>Urządzenie do pomiaru odległości i trójwymiarowego odwzorowywania miejsca zdarzenia drogowego musi być wyposażone w poniższe akcesoria spełniające wymagania minimalne:</w:t>
      </w:r>
    </w:p>
    <w:tbl>
      <w:tblPr>
        <w:tblW w:w="9214" w:type="dxa"/>
        <w:tblInd w:w="622" w:type="dxa"/>
        <w:tblLayout w:type="fixed"/>
        <w:tblCellMar>
          <w:top w:w="55" w:type="dxa"/>
          <w:left w:w="55" w:type="dxa"/>
          <w:bottom w:w="55" w:type="dxa"/>
          <w:right w:w="55" w:type="dxa"/>
        </w:tblCellMar>
        <w:tblLook w:val="0000" w:firstRow="0" w:lastRow="0" w:firstColumn="0" w:lastColumn="0" w:noHBand="0" w:noVBand="0"/>
      </w:tblPr>
      <w:tblGrid>
        <w:gridCol w:w="1134"/>
        <w:gridCol w:w="2127"/>
        <w:gridCol w:w="5953"/>
      </w:tblGrid>
      <w:tr w:rsidR="003769F0" w:rsidRPr="00335ED7" w:rsidTr="007578C6">
        <w:tc>
          <w:tcPr>
            <w:tcW w:w="9214" w:type="dxa"/>
            <w:gridSpan w:val="3"/>
            <w:tcBorders>
              <w:top w:val="single" w:sz="1" w:space="0" w:color="000000"/>
              <w:left w:val="single" w:sz="1" w:space="0" w:color="000000"/>
              <w:bottom w:val="single" w:sz="1" w:space="0" w:color="000000"/>
              <w:right w:val="single" w:sz="1" w:space="0" w:color="000000"/>
            </w:tcBorders>
            <w:shd w:val="clear" w:color="auto" w:fill="F2F2F2"/>
          </w:tcPr>
          <w:p w:rsidR="003769F0" w:rsidRPr="00335ED7" w:rsidRDefault="003769F0" w:rsidP="007578C6">
            <w:pPr>
              <w:pBdr>
                <w:top w:val="none" w:sz="0" w:space="0" w:color="000000"/>
                <w:left w:val="none" w:sz="0" w:space="0" w:color="000000"/>
                <w:bottom w:val="none" w:sz="0" w:space="0" w:color="000000"/>
                <w:right w:val="none" w:sz="0" w:space="0" w:color="000000"/>
              </w:pBdr>
              <w:tabs>
                <w:tab w:val="center" w:pos="4536"/>
                <w:tab w:val="right" w:pos="9072"/>
              </w:tabs>
              <w:jc w:val="center"/>
              <w:rPr>
                <w:rFonts w:eastAsia="Arial" w:cs="Times New Roman"/>
                <w:i/>
                <w:iCs/>
                <w:color w:val="000000"/>
                <w:kern w:val="1"/>
                <w:sz w:val="22"/>
                <w:szCs w:val="22"/>
              </w:rPr>
            </w:pPr>
            <w:r w:rsidRPr="00335ED7">
              <w:rPr>
                <w:rFonts w:eastAsia="inherit" w:cs="Times New Roman"/>
                <w:b/>
                <w:bCs/>
                <w:i/>
                <w:iCs/>
                <w:color w:val="000000"/>
                <w:kern w:val="1"/>
                <w:sz w:val="22"/>
                <w:szCs w:val="22"/>
              </w:rPr>
              <w:t xml:space="preserve">Akcesoria do urządzenia do pomiaru odległości i trójwymiarowego odwzorowywania miejsca zdarzenia drogowego </w:t>
            </w:r>
          </w:p>
        </w:tc>
      </w:tr>
      <w:tr w:rsidR="003769F0" w:rsidRPr="00335ED7" w:rsidTr="007578C6">
        <w:tc>
          <w:tcPr>
            <w:tcW w:w="1134" w:type="dxa"/>
            <w:tcBorders>
              <w:left w:val="single" w:sz="1" w:space="0" w:color="000000"/>
              <w:bottom w:val="single" w:sz="1" w:space="0" w:color="000000"/>
            </w:tcBorders>
            <w:shd w:val="clear" w:color="auto" w:fill="F2F2F2"/>
          </w:tcPr>
          <w:p w:rsidR="003769F0" w:rsidRPr="00335ED7" w:rsidRDefault="003769F0" w:rsidP="007578C6">
            <w:pPr>
              <w:suppressLineNumbers/>
              <w:jc w:val="center"/>
              <w:rPr>
                <w:rFonts w:eastAsia="Andale Sans UI" w:cs="Times New Roman"/>
                <w:i/>
                <w:iCs/>
                <w:color w:val="00000A"/>
                <w:kern w:val="1"/>
                <w:sz w:val="22"/>
                <w:szCs w:val="22"/>
              </w:rPr>
            </w:pPr>
            <w:r w:rsidRPr="00335ED7">
              <w:rPr>
                <w:rFonts w:eastAsia="inherit" w:cs="Times New Roman"/>
                <w:b/>
                <w:bCs/>
                <w:i/>
                <w:iCs/>
                <w:color w:val="000000"/>
                <w:kern w:val="1"/>
                <w:sz w:val="22"/>
                <w:szCs w:val="22"/>
              </w:rPr>
              <w:t>Nr</w:t>
            </w:r>
          </w:p>
        </w:tc>
        <w:tc>
          <w:tcPr>
            <w:tcW w:w="2127" w:type="dxa"/>
            <w:tcBorders>
              <w:left w:val="single" w:sz="1" w:space="0" w:color="000000"/>
              <w:bottom w:val="single" w:sz="1" w:space="0" w:color="000000"/>
            </w:tcBorders>
            <w:shd w:val="clear" w:color="auto" w:fill="F2F2F2"/>
          </w:tcPr>
          <w:p w:rsidR="003769F0" w:rsidRPr="00335ED7" w:rsidRDefault="003769F0" w:rsidP="007578C6">
            <w:pPr>
              <w:suppressLineNumbers/>
              <w:jc w:val="center"/>
              <w:rPr>
                <w:rFonts w:eastAsia="Andale Sans UI" w:cs="Times New Roman"/>
                <w:i/>
                <w:iCs/>
                <w:color w:val="00000A"/>
                <w:kern w:val="1"/>
                <w:sz w:val="22"/>
                <w:szCs w:val="22"/>
              </w:rPr>
            </w:pPr>
            <w:r w:rsidRPr="00335ED7">
              <w:rPr>
                <w:rFonts w:eastAsia="inherit" w:cs="Times New Roman"/>
                <w:b/>
                <w:bCs/>
                <w:i/>
                <w:iCs/>
                <w:color w:val="000000"/>
                <w:kern w:val="1"/>
                <w:sz w:val="22"/>
                <w:szCs w:val="22"/>
              </w:rPr>
              <w:t>Akcesoria</w:t>
            </w:r>
          </w:p>
        </w:tc>
        <w:tc>
          <w:tcPr>
            <w:tcW w:w="5953" w:type="dxa"/>
            <w:tcBorders>
              <w:left w:val="single" w:sz="1" w:space="0" w:color="000000"/>
              <w:bottom w:val="single" w:sz="1" w:space="0" w:color="000000"/>
              <w:right w:val="single" w:sz="1" w:space="0" w:color="000000"/>
            </w:tcBorders>
            <w:shd w:val="clear" w:color="auto" w:fill="F2F2F2"/>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jc w:val="center"/>
              <w:rPr>
                <w:rFonts w:eastAsia="Andale Sans UI" w:cs="Times New Roman"/>
                <w:i/>
                <w:iCs/>
                <w:color w:val="00000A"/>
                <w:kern w:val="1"/>
                <w:sz w:val="22"/>
                <w:szCs w:val="22"/>
              </w:rPr>
            </w:pPr>
            <w:r w:rsidRPr="00335ED7">
              <w:rPr>
                <w:rFonts w:eastAsia="inherit" w:cs="Times New Roman"/>
                <w:b/>
                <w:bCs/>
                <w:i/>
                <w:iCs/>
                <w:color w:val="000000"/>
                <w:kern w:val="1"/>
                <w:sz w:val="22"/>
                <w:szCs w:val="22"/>
              </w:rPr>
              <w:t>Opis/parametr wymagań minimalnych</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Zestaw akumulatorów wraz z ładowarką.</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3 szt.</w:t>
            </w:r>
            <w:r w:rsidRPr="00335ED7">
              <w:rPr>
                <w:rFonts w:eastAsia="inherit" w:cs="Times New Roman"/>
                <w:color w:val="C9211E"/>
                <w:kern w:val="1"/>
                <w:sz w:val="22"/>
                <w:szCs w:val="22"/>
              </w:rPr>
              <w:t xml:space="preserve"> </w:t>
            </w:r>
            <w:r w:rsidRPr="00335ED7">
              <w:rPr>
                <w:rFonts w:eastAsia="inherit" w:cs="Times New Roman"/>
                <w:color w:val="000000"/>
                <w:kern w:val="1"/>
                <w:sz w:val="22"/>
                <w:szCs w:val="22"/>
              </w:rPr>
              <w:t>akumulatorów oryginalnych lub dedykowanych przez producenta urządzenia pomiarowego z czego 1 szt.  zamontowana w komplecie z urządzeniem.</w:t>
            </w:r>
            <w:r w:rsidRPr="00335ED7">
              <w:rPr>
                <w:rFonts w:eastAsia="inherit" w:cs="Times New Roman"/>
                <w:color w:val="C9211E"/>
                <w:kern w:val="1"/>
                <w:sz w:val="22"/>
                <w:szCs w:val="22"/>
              </w:rPr>
              <w:t xml:space="preserve"> </w:t>
            </w:r>
            <w:r w:rsidRPr="00335ED7">
              <w:rPr>
                <w:rFonts w:eastAsia="inherit" w:cs="Times New Roman"/>
                <w:color w:val="000000"/>
                <w:kern w:val="1"/>
                <w:sz w:val="22"/>
                <w:szCs w:val="22"/>
              </w:rPr>
              <w:t xml:space="preserve">Ładowarka dedykowana do dostarczonych akumulatorów o napięciu 230V (gniazdo typu EU). </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 xml:space="preserve">Statyw z podstawą oraz pokrowcem ochronnym. </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A"/>
                <w:kern w:val="1"/>
                <w:sz w:val="22"/>
                <w:szCs w:val="22"/>
              </w:rPr>
              <w:t xml:space="preserve">trójnożny statyw dedykowany do pracy z dostarczanym urządzeniem pomiarowym, z możliwością poziomowania, nogi zakończone kolcami, podstawa do stabilizacji na śliskich nawierzchniach, o długości transportowej maksimum 1,15 m., tłumiący drgania, odporny na warunki atmosferyczne (deszcz, śnieg, słońce, mróz, pył). Pokrowiec ochronny na statyw z podstawą z możliwością przenoszenia na ramieniu lub w ręce wraz z wszystkimi załączonymi do niego akcesoriami o długości transportowej maksimum 160 cm. Wysokość pomiarowa statywu wraz z urządzeniem pomiarowym musi być dostosowana do komfortowej pracy osoby o wzroście około 1,6 m.  </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Walizka transportowa na urządzenie pomiarowe.</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Dedykowana przez producenta walizka ochronna na urządzenie pomiarowe zabezpieczająca przed wstrząsami, uderzeniami, wilgocią, pyłem. </w:t>
            </w:r>
          </w:p>
        </w:tc>
      </w:tr>
      <w:tr w:rsidR="003769F0" w:rsidRPr="00335ED7" w:rsidTr="007578C6">
        <w:tc>
          <w:tcPr>
            <w:tcW w:w="1134"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Zaślepki na optykę</w:t>
            </w:r>
          </w:p>
        </w:tc>
        <w:tc>
          <w:tcPr>
            <w:tcW w:w="5953"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Dostosowane do zabezpieczenia optyki urządzenia pomiarowego.</w:t>
            </w:r>
          </w:p>
        </w:tc>
      </w:tr>
      <w:tr w:rsidR="003769F0" w:rsidRPr="00335ED7" w:rsidTr="007578C6">
        <w:tc>
          <w:tcPr>
            <w:tcW w:w="1134"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top w:val="single" w:sz="2" w:space="0" w:color="000000"/>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Instrukcja po polsku</w:t>
            </w:r>
          </w:p>
        </w:tc>
        <w:tc>
          <w:tcPr>
            <w:tcW w:w="5953" w:type="dxa"/>
            <w:tcBorders>
              <w:top w:val="single" w:sz="2" w:space="0" w:color="000000"/>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Instrukcja obsługi w formie książkowej oraz instrukcja aktualizacji katalogu nazw (jeśli taka funkcjonalność została uruchomiona).</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Pamięć USB/SD </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Pamięć Flash typu Pendrive USB lub karta SD do przenoszenia danych pomiędzy urządzeniem pomiarowym, a komputerem. Pamięć USB/SD o pojemności obsługiwanej przez urządzenie jednak nie mniejszej niż 4 GB</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 xml:space="preserve">Duży pryzmat z tyczką, stojakiem i pokrowcami. </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 xml:space="preserve">Pryzmat duży o średnicy min 5 cm okna pryzmatu z tarczą celowniczą i lustrem zapewniający wykonywanie pomiarów na odległość 2 km, tyczka pomiarowa z libellą (do ustawienia pionowego) o regulowanej wysokości pomiarowej w zakresie 130 cm do 215 cm mierzonej od podstawy tyczki do środka zamontowanego na niej pryzmatu. Długość transportowa tyczki w pokrowcu nie może być dłuższa niż 160 cm. Stojak do tyczki pomiarowej umożliwiający wykonanie pomiarów przez jedną </w:t>
            </w:r>
            <w:r w:rsidRPr="00335ED7">
              <w:rPr>
                <w:rFonts w:eastAsia="inherit" w:cs="Times New Roman"/>
                <w:sz w:val="22"/>
                <w:szCs w:val="22"/>
              </w:rPr>
              <w:lastRenderedPageBreak/>
              <w:t xml:space="preserve">osobę. Pokrowce: na pryzmat, tyczkę, stojak. </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Tarczki celownicze.</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Zestaw:</w:t>
            </w:r>
          </w:p>
          <w:p w:rsidR="003769F0" w:rsidRPr="00335ED7" w:rsidRDefault="003769F0" w:rsidP="00390979">
            <w:pPr>
              <w:widowControl/>
              <w:numPr>
                <w:ilvl w:val="0"/>
                <w:numId w:val="49"/>
              </w:numPr>
              <w:pBdr>
                <w:top w:val="none" w:sz="0" w:space="0" w:color="000000"/>
                <w:left w:val="none" w:sz="0" w:space="0" w:color="000000"/>
                <w:bottom w:val="none" w:sz="0" w:space="0" w:color="000000"/>
                <w:right w:val="none" w:sz="0" w:space="0" w:color="000000"/>
              </w:pBdr>
              <w:tabs>
                <w:tab w:val="num" w:pos="0"/>
              </w:tabs>
              <w:autoSpaceDN/>
              <w:rPr>
                <w:rFonts w:eastAsia="NSimSun" w:cs="Times New Roman"/>
                <w:sz w:val="22"/>
                <w:szCs w:val="22"/>
              </w:rPr>
            </w:pPr>
            <w:r w:rsidRPr="00335ED7">
              <w:rPr>
                <w:rFonts w:eastAsia="inherit" w:cs="Times New Roman"/>
                <w:color w:val="000000"/>
                <w:sz w:val="22"/>
                <w:szCs w:val="22"/>
              </w:rPr>
              <w:t>20 szt. tarczek celowniczych,</w:t>
            </w:r>
          </w:p>
          <w:p w:rsidR="003769F0" w:rsidRPr="00335ED7" w:rsidRDefault="003769F0" w:rsidP="00390979">
            <w:pPr>
              <w:widowControl/>
              <w:numPr>
                <w:ilvl w:val="0"/>
                <w:numId w:val="49"/>
              </w:numPr>
              <w:pBdr>
                <w:top w:val="none" w:sz="0" w:space="0" w:color="000000"/>
                <w:left w:val="none" w:sz="0" w:space="0" w:color="000000"/>
                <w:bottom w:val="none" w:sz="0" w:space="0" w:color="000000"/>
                <w:right w:val="none" w:sz="0" w:space="0" w:color="000000"/>
              </w:pBdr>
              <w:tabs>
                <w:tab w:val="num" w:pos="0"/>
              </w:tabs>
              <w:autoSpaceDN/>
              <w:rPr>
                <w:rFonts w:eastAsia="NSimSun" w:cs="Times New Roman"/>
                <w:sz w:val="22"/>
                <w:szCs w:val="22"/>
              </w:rPr>
            </w:pPr>
            <w:r w:rsidRPr="00335ED7">
              <w:rPr>
                <w:rFonts w:eastAsia="inherit" w:cs="Times New Roman"/>
                <w:color w:val="000000"/>
                <w:sz w:val="22"/>
                <w:szCs w:val="22"/>
              </w:rPr>
              <w:t>pokrowiec do przechowywania i przenoszenia tarczek celowniczych.</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Tarcze wykonane z materiałów odpornych na warunki atmosferyczne. </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Zestaw czyszczący</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Zestaw czyszczący do urządzenia pomiarowego (w tym szczególnie do optyki) oraz akcesoriów: statywu </w:t>
            </w:r>
            <w:r w:rsidRPr="00335ED7">
              <w:rPr>
                <w:rFonts w:eastAsia="inherit" w:cs="Times New Roman"/>
                <w:color w:val="000000"/>
                <w:sz w:val="22"/>
                <w:szCs w:val="22"/>
              </w:rPr>
              <w:br/>
              <w:t>i pryzmatów.</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Komplet kabli (dostarczanych przez producenta w komplecie z urządzeniem).</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np. kabli zasilających, konfiguracyjnych, transmisji danych itp.</w:t>
            </w:r>
          </w:p>
        </w:tc>
      </w:tr>
      <w:tr w:rsidR="003769F0" w:rsidRPr="00335ED7" w:rsidTr="007578C6">
        <w:tc>
          <w:tcPr>
            <w:tcW w:w="1134" w:type="dxa"/>
            <w:tcBorders>
              <w:left w:val="single" w:sz="1" w:space="0" w:color="000000"/>
              <w:bottom w:val="single" w:sz="4" w:space="0" w:color="auto"/>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4" w:space="0" w:color="auto"/>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Akcesoria ochronne</w:t>
            </w:r>
          </w:p>
        </w:tc>
        <w:tc>
          <w:tcPr>
            <w:tcW w:w="5953" w:type="dxa"/>
            <w:tcBorders>
              <w:left w:val="single" w:sz="1" w:space="0" w:color="000000"/>
              <w:bottom w:val="single" w:sz="4" w:space="0" w:color="auto"/>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Akcesoria ochronne (jeśli są takie wymagane) wskazane </w:t>
            </w:r>
            <w:r w:rsidRPr="00335ED7">
              <w:rPr>
                <w:rFonts w:eastAsia="inherit" w:cs="Times New Roman"/>
                <w:color w:val="000000"/>
                <w:sz w:val="22"/>
                <w:szCs w:val="22"/>
              </w:rPr>
              <w:br/>
              <w:t>w instrukcji bezpieczeństwa do urządzenie pomiarowego.</w:t>
            </w:r>
          </w:p>
        </w:tc>
      </w:tr>
      <w:tr w:rsidR="003769F0" w:rsidRPr="00335ED7" w:rsidTr="007578C6">
        <w:tc>
          <w:tcPr>
            <w:tcW w:w="1134"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Inne akcesoria wymagane lub wspomagające proces pomiarowy</w:t>
            </w:r>
          </w:p>
        </w:tc>
        <w:tc>
          <w:tcPr>
            <w:tcW w:w="5953"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 przypadku, gdy dla prawidłowego działania systemu pomiarowego wymagane są dodatkowe akcesoria należy je dołączyć w komplecie.</w:t>
            </w:r>
          </w:p>
        </w:tc>
      </w:tr>
      <w:tr w:rsidR="003769F0" w:rsidRPr="00335ED7" w:rsidTr="007578C6">
        <w:tc>
          <w:tcPr>
            <w:tcW w:w="1134"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top w:val="single" w:sz="2" w:space="0" w:color="000000"/>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tabs>
                <w:tab w:val="left" w:pos="709"/>
              </w:tabs>
              <w:rPr>
                <w:rFonts w:eastAsia="Arial" w:cs="Times New Roman"/>
                <w:color w:val="000000"/>
                <w:kern w:val="1"/>
                <w:sz w:val="22"/>
                <w:szCs w:val="22"/>
              </w:rPr>
            </w:pPr>
            <w:r w:rsidRPr="00335ED7">
              <w:rPr>
                <w:rFonts w:eastAsia="inherit" w:cs="Times New Roman"/>
                <w:color w:val="000000"/>
                <w:kern w:val="1"/>
                <w:sz w:val="22"/>
                <w:szCs w:val="22"/>
              </w:rPr>
              <w:t xml:space="preserve">Komputer </w:t>
            </w:r>
          </w:p>
        </w:tc>
        <w:tc>
          <w:tcPr>
            <w:tcW w:w="5953" w:type="dxa"/>
            <w:tcBorders>
              <w:top w:val="single" w:sz="2" w:space="0" w:color="000000"/>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tabs>
                <w:tab w:val="left" w:pos="709"/>
              </w:tabs>
              <w:rPr>
                <w:rFonts w:eastAsia="Arial" w:cs="Times New Roman"/>
                <w:color w:val="000000"/>
                <w:kern w:val="1"/>
                <w:sz w:val="22"/>
                <w:szCs w:val="22"/>
              </w:rPr>
            </w:pPr>
            <w:r w:rsidRPr="00335ED7">
              <w:rPr>
                <w:rFonts w:eastAsia="inherit" w:cs="Times New Roman"/>
                <w:color w:val="000000"/>
                <w:kern w:val="1"/>
                <w:sz w:val="22"/>
                <w:szCs w:val="22"/>
              </w:rPr>
              <w:t>Komputer klasy PC umożliwiający pracę na dostarczonym oprogramowaniu i spełniający wymagania:</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369"/>
              </w:tabs>
              <w:autoSpaceDN/>
              <w:ind w:left="369" w:hanging="284"/>
              <w:rPr>
                <w:rFonts w:eastAsia="Arial" w:cs="Times New Roman"/>
                <w:color w:val="000000"/>
                <w:kern w:val="1"/>
                <w:sz w:val="22"/>
                <w:szCs w:val="22"/>
              </w:rPr>
            </w:pPr>
            <w:r w:rsidRPr="00335ED7">
              <w:rPr>
                <w:rFonts w:eastAsia="Arial" w:cs="Times New Roman"/>
                <w:color w:val="000000"/>
                <w:kern w:val="1"/>
                <w:sz w:val="22"/>
                <w:szCs w:val="22"/>
              </w:rPr>
              <w:t xml:space="preserve">Procesor min. 4-rdzeniowy 8-wątkowy 3.6 GHz - osiągający w teście Pass Mark </w:t>
            </w:r>
            <w:proofErr w:type="spellStart"/>
            <w:r w:rsidRPr="00335ED7">
              <w:rPr>
                <w:rFonts w:eastAsia="Arial" w:cs="Times New Roman"/>
                <w:color w:val="000000"/>
                <w:kern w:val="1"/>
                <w:sz w:val="22"/>
                <w:szCs w:val="22"/>
              </w:rPr>
              <w:t>Average</w:t>
            </w:r>
            <w:proofErr w:type="spellEnd"/>
            <w:r w:rsidRPr="00335ED7">
              <w:rPr>
                <w:rFonts w:eastAsia="Arial" w:cs="Times New Roman"/>
                <w:color w:val="000000"/>
                <w:kern w:val="1"/>
                <w:sz w:val="22"/>
                <w:szCs w:val="22"/>
              </w:rPr>
              <w:t xml:space="preserve"> CPU Mark wynik minimum 11500 punktów </w:t>
            </w:r>
            <w:r w:rsidRPr="00335ED7">
              <w:rPr>
                <w:rFonts w:eastAsia="Arial" w:cs="Times New Roman"/>
                <w:bCs/>
                <w:color w:val="000000"/>
                <w:kern w:val="1"/>
                <w:sz w:val="22"/>
                <w:szCs w:val="22"/>
              </w:rPr>
              <w:t xml:space="preserve">według wyników opublikowanych na stronie: </w:t>
            </w:r>
            <w:hyperlink r:id="rId26" w:history="1">
              <w:r w:rsidRPr="00335ED7">
                <w:rPr>
                  <w:rFonts w:eastAsia="Arial" w:cs="Times New Roman"/>
                  <w:bCs/>
                  <w:color w:val="0000FF"/>
                  <w:kern w:val="1"/>
                  <w:sz w:val="22"/>
                  <w:szCs w:val="22"/>
                  <w:u w:val="single"/>
                </w:rPr>
                <w:t>https://www.videocardbenchmark.net/gpu_list.php</w:t>
              </w:r>
            </w:hyperlink>
            <w:r w:rsidRPr="00335ED7">
              <w:rPr>
                <w:rFonts w:eastAsia="Arial" w:cs="Times New Roman"/>
                <w:bCs/>
                <w:color w:val="0000FF"/>
                <w:kern w:val="1"/>
                <w:sz w:val="22"/>
                <w:szCs w:val="22"/>
                <w:u w:val="single"/>
              </w:rPr>
              <w:br/>
            </w:r>
            <w:r w:rsidRPr="00335ED7">
              <w:rPr>
                <w:rFonts w:eastAsia="Arial" w:cs="Times New Roman"/>
                <w:color w:val="000000"/>
                <w:kern w:val="1"/>
                <w:sz w:val="22"/>
                <w:szCs w:val="22"/>
              </w:rPr>
              <w:t>w okresie od dnia ukazania się ogłoszenia do nie później niż na jeden dzień przed terminem składania oferty</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369"/>
              </w:tabs>
              <w:autoSpaceDN/>
              <w:ind w:left="369" w:hanging="284"/>
              <w:rPr>
                <w:rFonts w:eastAsia="Arial" w:cs="Times New Roman"/>
                <w:color w:val="000000"/>
                <w:kern w:val="1"/>
                <w:sz w:val="22"/>
                <w:szCs w:val="22"/>
              </w:rPr>
            </w:pPr>
            <w:r w:rsidRPr="00335ED7">
              <w:rPr>
                <w:rFonts w:eastAsia="Arial" w:cs="Times New Roman"/>
                <w:color w:val="000000"/>
                <w:kern w:val="1"/>
                <w:sz w:val="22"/>
                <w:szCs w:val="22"/>
              </w:rPr>
              <w:t>16 GB pamięci RAM</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369"/>
              </w:tabs>
              <w:autoSpaceDN/>
              <w:ind w:left="369" w:hanging="284"/>
              <w:rPr>
                <w:rFonts w:eastAsia="Arial" w:cs="Times New Roman"/>
                <w:color w:val="000000"/>
                <w:kern w:val="1"/>
                <w:sz w:val="22"/>
                <w:szCs w:val="22"/>
              </w:rPr>
            </w:pPr>
            <w:r w:rsidRPr="00335ED7">
              <w:rPr>
                <w:rFonts w:eastAsia="Arial" w:cs="Times New Roman"/>
                <w:color w:val="000000"/>
                <w:kern w:val="1"/>
                <w:sz w:val="22"/>
                <w:szCs w:val="22"/>
              </w:rPr>
              <w:t xml:space="preserve">Dysk główny SSD 512 GB/ </w:t>
            </w:r>
            <w:r w:rsidRPr="00335ED7">
              <w:rPr>
                <w:rFonts w:eastAsia="Arial" w:cs="Times New Roman"/>
                <w:color w:val="000000"/>
                <w:kern w:val="1"/>
                <w:sz w:val="22"/>
                <w:szCs w:val="22"/>
                <w:shd w:val="clear" w:color="auto" w:fill="FFFFFF"/>
              </w:rPr>
              <w:t>W przypadku uszkodzenia dysku twardego/</w:t>
            </w:r>
            <w:proofErr w:type="spellStart"/>
            <w:r w:rsidRPr="00335ED7">
              <w:rPr>
                <w:rFonts w:eastAsia="Arial" w:cs="Times New Roman"/>
                <w:color w:val="000000"/>
                <w:kern w:val="1"/>
                <w:sz w:val="22"/>
                <w:szCs w:val="22"/>
                <w:shd w:val="clear" w:color="auto" w:fill="FFFFFF"/>
              </w:rPr>
              <w:t>pen</w:t>
            </w:r>
            <w:proofErr w:type="spellEnd"/>
            <w:r w:rsidRPr="00335ED7">
              <w:rPr>
                <w:rFonts w:eastAsia="Arial" w:cs="Times New Roman"/>
                <w:color w:val="000000"/>
                <w:kern w:val="1"/>
                <w:sz w:val="22"/>
                <w:szCs w:val="22"/>
                <w:shd w:val="clear" w:color="auto" w:fill="FFFFFF"/>
              </w:rPr>
              <w:t xml:space="preserve"> </w:t>
            </w:r>
            <w:proofErr w:type="spellStart"/>
            <w:r w:rsidRPr="00335ED7">
              <w:rPr>
                <w:rFonts w:eastAsia="Arial" w:cs="Times New Roman"/>
                <w:color w:val="000000"/>
                <w:kern w:val="1"/>
                <w:sz w:val="22"/>
                <w:szCs w:val="22"/>
                <w:shd w:val="clear" w:color="auto" w:fill="FFFFFF"/>
              </w:rPr>
              <w:t>drive</w:t>
            </w:r>
            <w:proofErr w:type="spellEnd"/>
            <w:r w:rsidRPr="00335ED7">
              <w:rPr>
                <w:rFonts w:eastAsia="Arial" w:cs="Times New Roman"/>
                <w:color w:val="000000"/>
                <w:kern w:val="1"/>
                <w:sz w:val="22"/>
                <w:szCs w:val="22"/>
                <w:shd w:val="clear" w:color="auto" w:fill="FFFFFF"/>
              </w:rPr>
              <w:t xml:space="preserve">/SSD nie dopuszcza się ekspertyzy poza siedzibą użytkownika lub Zamawiającego oraz uszkodzony dysk twardy/ </w:t>
            </w:r>
            <w:proofErr w:type="spellStart"/>
            <w:r w:rsidRPr="00335ED7">
              <w:rPr>
                <w:rFonts w:eastAsia="Arial" w:cs="Times New Roman"/>
                <w:color w:val="000000"/>
                <w:kern w:val="1"/>
                <w:sz w:val="22"/>
                <w:szCs w:val="22"/>
                <w:shd w:val="clear" w:color="auto" w:fill="FFFFFF"/>
              </w:rPr>
              <w:t>pen</w:t>
            </w:r>
            <w:proofErr w:type="spellEnd"/>
            <w:r w:rsidRPr="00335ED7">
              <w:rPr>
                <w:rFonts w:eastAsia="Arial" w:cs="Times New Roman"/>
                <w:color w:val="000000"/>
                <w:kern w:val="1"/>
                <w:sz w:val="22"/>
                <w:szCs w:val="22"/>
                <w:shd w:val="clear" w:color="auto" w:fill="FFFFFF"/>
              </w:rPr>
              <w:t xml:space="preserve"> driver/SSD nie będzie zwracany do Wykonawcy. Wykonawca wymieni dysk twardy/</w:t>
            </w:r>
            <w:proofErr w:type="spellStart"/>
            <w:r w:rsidRPr="00335ED7">
              <w:rPr>
                <w:rFonts w:eastAsia="Arial" w:cs="Times New Roman"/>
                <w:color w:val="000000"/>
                <w:kern w:val="1"/>
                <w:sz w:val="22"/>
                <w:szCs w:val="22"/>
                <w:shd w:val="clear" w:color="auto" w:fill="FFFFFF"/>
              </w:rPr>
              <w:t>ssd</w:t>
            </w:r>
            <w:proofErr w:type="spellEnd"/>
            <w:r w:rsidRPr="00335ED7">
              <w:rPr>
                <w:rFonts w:eastAsia="Arial" w:cs="Times New Roman"/>
                <w:color w:val="000000"/>
                <w:kern w:val="1"/>
                <w:sz w:val="22"/>
                <w:szCs w:val="22"/>
                <w:shd w:val="clear" w:color="auto" w:fill="FFFFFF"/>
              </w:rPr>
              <w:t>/pendrive na nowy na własny koszt</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shd w:val="clear" w:color="auto" w:fill="FFFFFF"/>
              </w:rPr>
              <w:t>Dysk dodatkowy 1TB SATA, W przypadku uszkodzenia dysku twardego/</w:t>
            </w:r>
            <w:proofErr w:type="spellStart"/>
            <w:r w:rsidRPr="00335ED7">
              <w:rPr>
                <w:rFonts w:eastAsia="Arial" w:cs="Times New Roman"/>
                <w:color w:val="000000"/>
                <w:kern w:val="1"/>
                <w:sz w:val="22"/>
                <w:szCs w:val="22"/>
                <w:shd w:val="clear" w:color="auto" w:fill="FFFFFF"/>
              </w:rPr>
              <w:t>pen</w:t>
            </w:r>
            <w:proofErr w:type="spellEnd"/>
            <w:r w:rsidRPr="00335ED7">
              <w:rPr>
                <w:rFonts w:eastAsia="Arial" w:cs="Times New Roman"/>
                <w:color w:val="000000"/>
                <w:kern w:val="1"/>
                <w:sz w:val="22"/>
                <w:szCs w:val="22"/>
                <w:shd w:val="clear" w:color="auto" w:fill="FFFFFF"/>
              </w:rPr>
              <w:t xml:space="preserve"> </w:t>
            </w:r>
            <w:proofErr w:type="spellStart"/>
            <w:r w:rsidRPr="00335ED7">
              <w:rPr>
                <w:rFonts w:eastAsia="Arial" w:cs="Times New Roman"/>
                <w:color w:val="000000"/>
                <w:kern w:val="1"/>
                <w:sz w:val="22"/>
                <w:szCs w:val="22"/>
                <w:shd w:val="clear" w:color="auto" w:fill="FFFFFF"/>
              </w:rPr>
              <w:t>drive</w:t>
            </w:r>
            <w:proofErr w:type="spellEnd"/>
            <w:r w:rsidRPr="00335ED7">
              <w:rPr>
                <w:rFonts w:eastAsia="Arial" w:cs="Times New Roman"/>
                <w:color w:val="000000"/>
                <w:kern w:val="1"/>
                <w:sz w:val="22"/>
                <w:szCs w:val="22"/>
                <w:shd w:val="clear" w:color="auto" w:fill="FFFFFF"/>
              </w:rPr>
              <w:t xml:space="preserve">/SSD nie dopuszcza się ekspertyzy poza siedzibą użytkownika lub Zamawiającego oraz uszkodzony dysk twardy/ </w:t>
            </w:r>
            <w:proofErr w:type="spellStart"/>
            <w:r w:rsidRPr="00335ED7">
              <w:rPr>
                <w:rFonts w:eastAsia="Arial" w:cs="Times New Roman"/>
                <w:color w:val="000000"/>
                <w:kern w:val="1"/>
                <w:sz w:val="22"/>
                <w:szCs w:val="22"/>
                <w:shd w:val="clear" w:color="auto" w:fill="FFFFFF"/>
              </w:rPr>
              <w:t>pen</w:t>
            </w:r>
            <w:proofErr w:type="spellEnd"/>
            <w:r w:rsidRPr="00335ED7">
              <w:rPr>
                <w:rFonts w:eastAsia="Arial" w:cs="Times New Roman"/>
                <w:color w:val="000000"/>
                <w:kern w:val="1"/>
                <w:sz w:val="22"/>
                <w:szCs w:val="22"/>
                <w:shd w:val="clear" w:color="auto" w:fill="FFFFFF"/>
              </w:rPr>
              <w:t xml:space="preserve"> driver/SSD nie będzie zwracany do Wykonawcy. Wykonawca wymieni dysk twardy/</w:t>
            </w:r>
            <w:proofErr w:type="spellStart"/>
            <w:r w:rsidRPr="00335ED7">
              <w:rPr>
                <w:rFonts w:eastAsia="Arial" w:cs="Times New Roman"/>
                <w:color w:val="000000"/>
                <w:kern w:val="1"/>
                <w:sz w:val="22"/>
                <w:szCs w:val="22"/>
                <w:shd w:val="clear" w:color="auto" w:fill="FFFFFF"/>
              </w:rPr>
              <w:t>ssd</w:t>
            </w:r>
            <w:proofErr w:type="spellEnd"/>
            <w:r w:rsidRPr="00335ED7">
              <w:rPr>
                <w:rFonts w:eastAsia="Arial" w:cs="Times New Roman"/>
                <w:color w:val="000000"/>
                <w:kern w:val="1"/>
                <w:sz w:val="22"/>
                <w:szCs w:val="22"/>
                <w:shd w:val="clear" w:color="auto" w:fill="FFFFFF"/>
              </w:rPr>
              <w:t>/pendrive na nowy na własny koszt</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Karta graficzna min. 4GB VRAM o mocy obliczeniowej min 1.9 TFLOPS wspierająca obsługę </w:t>
            </w:r>
            <w:proofErr w:type="spellStart"/>
            <w:r w:rsidRPr="00335ED7">
              <w:rPr>
                <w:rFonts w:eastAsia="Arial" w:cs="Times New Roman"/>
                <w:color w:val="000000"/>
                <w:kern w:val="1"/>
                <w:sz w:val="22"/>
                <w:szCs w:val="22"/>
              </w:rPr>
              <w:t>OpenGL</w:t>
            </w:r>
            <w:proofErr w:type="spellEnd"/>
            <w:r w:rsidRPr="00335ED7">
              <w:rPr>
                <w:rFonts w:eastAsia="Arial" w:cs="Times New Roman"/>
                <w:color w:val="000000"/>
                <w:kern w:val="1"/>
                <w:sz w:val="22"/>
                <w:szCs w:val="22"/>
              </w:rPr>
              <w:t xml:space="preserve"> 4.6 z cyfrowym wyjściem HDMI/</w:t>
            </w:r>
            <w:proofErr w:type="spellStart"/>
            <w:r w:rsidRPr="00335ED7">
              <w:rPr>
                <w:rFonts w:eastAsia="Arial" w:cs="Times New Roman"/>
                <w:color w:val="000000"/>
                <w:kern w:val="1"/>
                <w:sz w:val="22"/>
                <w:szCs w:val="22"/>
              </w:rPr>
              <w:t>DisplayPort</w:t>
            </w:r>
            <w:proofErr w:type="spellEnd"/>
            <w:r w:rsidRPr="00335ED7">
              <w:rPr>
                <w:rFonts w:eastAsia="Arial" w:cs="Times New Roman"/>
                <w:color w:val="000000"/>
                <w:kern w:val="1"/>
                <w:sz w:val="22"/>
                <w:szCs w:val="22"/>
              </w:rPr>
              <w:t xml:space="preserve">, </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Porty/złącza USB min. 3.0; 2 </w:t>
            </w:r>
            <w:proofErr w:type="spellStart"/>
            <w:r w:rsidRPr="00335ED7">
              <w:rPr>
                <w:rFonts w:eastAsia="Arial" w:cs="Times New Roman"/>
                <w:color w:val="000000"/>
                <w:kern w:val="1"/>
                <w:sz w:val="22"/>
                <w:szCs w:val="22"/>
              </w:rPr>
              <w:t>szt</w:t>
            </w:r>
            <w:proofErr w:type="spellEnd"/>
            <w:r w:rsidRPr="00335ED7">
              <w:rPr>
                <w:rFonts w:eastAsia="Arial" w:cs="Times New Roman"/>
                <w:color w:val="000000"/>
                <w:kern w:val="1"/>
                <w:sz w:val="22"/>
                <w:szCs w:val="22"/>
              </w:rPr>
              <w:t xml:space="preserve"> z przodu obudowy, 2 szt. z tyłu obudowy,  </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Porty/złącza USB min. 2.0; 2 szt. z tyłu obudowy</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Zintegrowana z komputerem nagrywarka  DVD</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num" w:pos="720"/>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Klawiatura przewodowa w układzie US lub EU, USB, kabel min 1,5m </w:t>
            </w:r>
            <w:r w:rsidRPr="00335ED7">
              <w:rPr>
                <w:rFonts w:eastAsia="Arial" w:cs="Times New Roman"/>
                <w:color w:val="000000"/>
                <w:kern w:val="1"/>
                <w:sz w:val="22"/>
                <w:szCs w:val="22"/>
              </w:rPr>
              <w:br/>
              <w:t xml:space="preserve">Mysz przewodowa (optyczna lub laserowa) 3 </w:t>
            </w:r>
            <w:r w:rsidRPr="00335ED7">
              <w:rPr>
                <w:rFonts w:eastAsia="Arial" w:cs="Times New Roman"/>
                <w:color w:val="000000"/>
                <w:kern w:val="1"/>
                <w:sz w:val="22"/>
                <w:szCs w:val="22"/>
              </w:rPr>
              <w:lastRenderedPageBreak/>
              <w:t>przyciskowa (</w:t>
            </w:r>
            <w:proofErr w:type="spellStart"/>
            <w:r w:rsidRPr="00335ED7">
              <w:rPr>
                <w:rFonts w:eastAsia="Arial" w:cs="Times New Roman"/>
                <w:color w:val="000000"/>
                <w:kern w:val="1"/>
                <w:sz w:val="22"/>
                <w:szCs w:val="22"/>
              </w:rPr>
              <w:t>scroll</w:t>
            </w:r>
            <w:proofErr w:type="spellEnd"/>
            <w:r w:rsidRPr="00335ED7">
              <w:rPr>
                <w:rFonts w:eastAsia="Arial" w:cs="Times New Roman"/>
                <w:color w:val="000000"/>
                <w:kern w:val="1"/>
                <w:sz w:val="22"/>
                <w:szCs w:val="22"/>
              </w:rPr>
              <w:t>), USB, kabel min. 1,5m, podkładka pod mysz.</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num" w:pos="720"/>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Waga komputera max. 10kg, suma wymiarów zewnętrznych komputera (wysokość, długość, szerokość) max, 1000mm, komplet kabli zasilających i sygnałowych; </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num" w:pos="720"/>
              </w:tabs>
              <w:autoSpaceDN/>
              <w:ind w:left="720"/>
              <w:rPr>
                <w:rFonts w:eastAsia="Arial" w:cs="Times New Roman"/>
                <w:color w:val="000000"/>
                <w:kern w:val="1"/>
                <w:sz w:val="22"/>
                <w:szCs w:val="22"/>
              </w:rPr>
            </w:pPr>
            <w:r w:rsidRPr="00335ED7">
              <w:rPr>
                <w:rFonts w:eastAsia="Arial" w:cs="Times New Roman"/>
                <w:color w:val="000000"/>
                <w:kern w:val="1"/>
                <w:sz w:val="22"/>
                <w:szCs w:val="22"/>
              </w:rPr>
              <w:t>Zasilacz min. 300W;</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num" w:pos="720"/>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Monitor 27” (16:9):  Typ ekranu – płaski; Matryca IPS, rozdzielczość </w:t>
            </w:r>
          </w:p>
          <w:p w:rsidR="003769F0" w:rsidRPr="00335ED7" w:rsidRDefault="003769F0" w:rsidP="007578C6">
            <w:pPr>
              <w:pBdr>
                <w:top w:val="none" w:sz="0" w:space="0" w:color="000000"/>
                <w:left w:val="none" w:sz="0" w:space="0" w:color="000000"/>
                <w:bottom w:val="none" w:sz="0" w:space="0" w:color="000000"/>
                <w:right w:val="none" w:sz="0" w:space="0" w:color="000000"/>
              </w:pBdr>
              <w:ind w:left="720"/>
              <w:rPr>
                <w:rFonts w:eastAsia="Arial" w:cs="Times New Roman"/>
                <w:color w:val="000000"/>
                <w:kern w:val="1"/>
                <w:sz w:val="22"/>
                <w:szCs w:val="22"/>
              </w:rPr>
            </w:pPr>
            <w:r w:rsidRPr="00335ED7">
              <w:rPr>
                <w:rFonts w:eastAsia="Arial" w:cs="Times New Roman"/>
                <w:color w:val="000000"/>
                <w:kern w:val="1"/>
                <w:sz w:val="22"/>
                <w:szCs w:val="22"/>
              </w:rPr>
              <w:t xml:space="preserve">3840 x 2160 (UHD 4K), podświetlenie LED,  rozmiar plamki max, 0,2mm, jasność 300cd/m2, kąt widzenia (pion/poziom) min 170 stopni, typowy pobór mocy max. 40W, możliwość montażu na ścianie VESA 100x100mm, waga max 5kg, złącze cyfrowe DVI/HDMI, głośniki wbudowane lub dokładane o mocy sumarycznej min. 2W, regulacja </w:t>
            </w:r>
            <w:proofErr w:type="spellStart"/>
            <w:r w:rsidRPr="00335ED7">
              <w:rPr>
                <w:rFonts w:eastAsia="Arial" w:cs="Times New Roman"/>
                <w:color w:val="000000"/>
                <w:kern w:val="1"/>
                <w:sz w:val="22"/>
                <w:szCs w:val="22"/>
              </w:rPr>
              <w:t>Tilt</w:t>
            </w:r>
            <w:proofErr w:type="spellEnd"/>
            <w:r w:rsidRPr="00335ED7">
              <w:rPr>
                <w:rFonts w:eastAsia="Arial" w:cs="Times New Roman"/>
                <w:color w:val="000000"/>
                <w:kern w:val="1"/>
                <w:sz w:val="22"/>
                <w:szCs w:val="22"/>
              </w:rPr>
              <w:t>, wymiary max.: szerokość-700mm, wysokość bez podstawy -450mm; komplet kabli (zasilający i sygnałowy) umożliwiający podpięcie do w/w komputera;</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Pakiet biurowy: </w:t>
            </w:r>
          </w:p>
          <w:p w:rsidR="003769F0" w:rsidRPr="00335ED7" w:rsidRDefault="003769F0" w:rsidP="007578C6">
            <w:pPr>
              <w:ind w:left="709"/>
              <w:rPr>
                <w:rFonts w:eastAsia="Arial" w:cs="Times New Roman"/>
                <w:b/>
                <w:color w:val="000000"/>
                <w:kern w:val="1"/>
                <w:sz w:val="22"/>
                <w:szCs w:val="22"/>
                <w:u w:val="single"/>
              </w:rPr>
            </w:pPr>
            <w:r w:rsidRPr="00335ED7">
              <w:rPr>
                <w:rFonts w:eastAsia="Arial" w:cs="Times New Roman"/>
                <w:b/>
                <w:color w:val="000000"/>
                <w:kern w:val="1"/>
                <w:sz w:val="22"/>
                <w:szCs w:val="22"/>
                <w:u w:val="single"/>
              </w:rPr>
              <w:t>Uwaga pakiet biurowy musi być zainstalowany i aktywowany przez Wykonawcę na każdym komputerze wchodzącym w skład zamówienia.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Pakiet biurowy w języku polskim wraz z nieograniczoną w czasie oraz przestrzeni licencją producenta. Pakiet biurowy dostępny w najnowszej dostępnej wersji przez producenta.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Zamawiający nie dopuszcza zaoferowania pakietów biurowych, programów i planów licencyjnych opartych o rozwiązania chmury oraz rozwiązań wymagających stałych opłat w okresie używania zakupionego produktu.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 w okresie co najmniej 5 lat.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Zamawiający wymaga, aby wszystkie elementy oprogramowania biurowego oraz jego licencja pochodziły od tego samego producenta. Zawierające w pakiecie przynajmniej edytor tekstu, arkusz kalkulacyjny, program do tworzenia prezentacji.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Pakiet biurowy musi spełniać następujące wymagania: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 Wymagania odnośnie do interfejsu użytkownika: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pełna polska wersja językowa interfejsu użytkownika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prostota i intuicyjność obsługi, pozwalająca na pracę osobom nieposiadającym umiejętności technicznych.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możliwość zintegrowania uwierzytelniania użytkowników z usługa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lastRenderedPageBreak/>
              <w:t>2. Oprogramowanie musi umożliwiać tworzenie i edycje dokumentów elektronicznych w ustalonym formacie, który spełnia następujące warunki: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posiada kompletny i publicznie dostępny opis formatu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ma zdefiniowany układ informacji w postaci XML zgodnie z Tabelą B1 załącznika 2 Rozporządzenia w sprawie minimalnych wymagań dla systemów teleinformatycznych (Dz.U.05.212.1766)</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umożliwia wykorzystanie schematów XML</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wspiera w swojej specyfikacji podpis elektroniczny zgodnie z Tabelą A.1.1 załącznika 2 Rozporządzenia w sprawie minimalnych wymagań dla systemów teleinformatycznych (Dz.U.05.212.1766).</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3. Oprogramowanie musi umożliwiać dostosowanie dokumentów i szablonów do potrzeb instytucji oraz udostępniać narzędzie umożliwiające dystrybucję odpowiednich szablonów do właściwych odbiorców.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4. W skład oprogramowania muszą wchodzić narzędzia programistyczne umożliwiające automatyzację pracy i wymianę danych pomiędzy dokumentami i aplikacjami (język makropoleceń, język skryptowy)</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5. Do aplikacji musi być dostępna pełna dokumentacja w języku polskim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6. Pakiet zintegrowanych aplikacji biurowych musi zawierać:</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edytor tekstów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arkusz kalkulacyjny</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narzędzie do przygotowywania i prowadzenia prezentacji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narzędzie do zarządzania informacją prywatną (poczta elektroniczną, kalendarzem, kontaktami, i zadaniami)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7. Edytor tekstów musi umożliwiać:</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edycję i formatowanie tekstu w języku polskim wraz z obsługa języka polskiego w zakresie sprawdzania pisowni i poprawności gramatycznej oraz funkcjonalnością słownika wyrazów bliskoznacznych i autokorekty</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wstawianie oraz formatowanie tabel</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wstawianie oraz formatowanie obiektów graficznych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wstawianie wykresów i tabel z arkusza kalkulacyjnego (wliczając tabele przestawne)</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automatyczne numerowanie rozdziałów, punktów, akapitów, tabel i rysunków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automatyczne tworzenie spisów treści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formatowanie nagłówków i stopek stron</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sprawdzanie pisowni w języku polskim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śledzenie zmian wprowadzonych przez użytkowników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nagrywanie, tworzenie i edycję makr automatyzujących wykonywanie czynności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wydruk dokumentów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wykonywanie korespondencji seryjnej bazując na danych adresowych pochodzących z arkusza kalkulacyjnego i z narzędzia do zarządzania informacją prywatną</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pracę na dokumentach utworzonych przy pomocy Microsoft Word 2003/2007/2013/2016 z zapewnieniem bezproblemowej konwersji wszystkich elementów i </w:t>
            </w:r>
            <w:r w:rsidRPr="00335ED7">
              <w:rPr>
                <w:rFonts w:eastAsia="Arial" w:cs="Times New Roman"/>
                <w:color w:val="000000"/>
                <w:kern w:val="1"/>
                <w:sz w:val="22"/>
                <w:szCs w:val="22"/>
              </w:rPr>
              <w:lastRenderedPageBreak/>
              <w:t>atrybutów dokumentu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zabezpieczenie dokumentów hasłem przed odczytem oraz przed wprowadzaniem modyfikacji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wymagana jest dostępność do oferowanego edytora tekstu bezpłatnych narzędzi umożliwiających wykorzystanie go, jako środowiska udostepniającego formularze bazujące na schematach XML z Centralnego Repozytorium Wzorów Dokumentów Elektronicznych, które po wypełnieniu umożliwią zapisanie pliku XML w zgodzie z obowiązującym prawem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8. Arkusz kalkulacyjny musi umożliwiać:</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raportów tabelarycznych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wykresów liniowych (wraz z linią trendu), słupkowych, kołowych,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arkuszy kalkulacyjnych zawierających teksty, dane liczbowe oraz formuły przeprowadzające operację matematyczne, logiczne, tekstowe, statystyczne oraz operacje na danych finansowych i na miarach czasu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tworzenie raportów z zewnętrznych źródeł danych (inne arkusze kalkulacyjne, bazy danych zgodne z ODBC, pliki tekstowe, pliki XML, </w:t>
            </w:r>
            <w:proofErr w:type="spellStart"/>
            <w:r w:rsidRPr="00335ED7">
              <w:rPr>
                <w:rFonts w:eastAsia="Arial" w:cs="Times New Roman"/>
                <w:color w:val="000000"/>
                <w:kern w:val="1"/>
                <w:sz w:val="22"/>
                <w:szCs w:val="22"/>
              </w:rPr>
              <w:t>webservice</w:t>
            </w:r>
            <w:proofErr w:type="spellEnd"/>
            <w:r w:rsidRPr="00335ED7">
              <w:rPr>
                <w:rFonts w:eastAsia="Arial" w:cs="Times New Roman"/>
                <w:color w:val="000000"/>
                <w:kern w:val="1"/>
                <w:sz w:val="22"/>
                <w:szCs w:val="22"/>
              </w:rPr>
              <w: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obsługę kostek OLAP oraz tworzenie i edycję kwerend bazodanowych i webowych. Narzędzia wspomagające analizę wariantową i rozwiązywanie problemów optymalizacyjnych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raportów tabeli przestawnych umożliwiających dynamiczną zmianę wymiarów oraz wykresów bazujących na danych z tabeli przestawnych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wyszukiwanie i zamianę danych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wykonywanie analiz danych przy użyciu formatowania warunkowego</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nazywanie komórek arkusza i odwoływanie się w formułach po takiej nazwie</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nagrywanie, tworzenie i edycję makr automatyzujących wykonywanie czynności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formatowanie czasu, daty wartości finansowych z polskim formatem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zapis wielu arkuszy kalkulacyjnych w jednym pliku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zachowanie pełnej zgodności z formatami plików utworzonych za pomocą oprogramowania Microsoft Excel 2003/2007/2013/2016, z uwzględnieniem poprawnej realizacji użytych w nich funkcji specjalnych i makropoleceń</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zabezpieczenie dokumentów hasłem przed odczytem oraz przed wprowadzaniem modyfikacji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9. Narzędzie do przygotowywania i prowadzenia prezentacji musi umożliwiać:</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przygotowywanie prezentacji multimedialnych – prezentowanie przy użyciu projektora multimedialnego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drukowanie w formacie umożliwiającym robienie notatek</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lastRenderedPageBreak/>
              <w:t>- zapisanie jako prezentacja tylko do odczytu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nagrywanie narracji i dołączanie jej do prezentacji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opatrywanie slajdów notatkami dla prezentera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umieszczanie i formatowanie tekstów, obiektów graficznych, tabel, nagrań dźwiękowych i wideo</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umieszczanie tabel i wykresów pochodzących z arkusza kalkulacyjnego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odświeżenie wykresu znajdującego się w prezentacji po zmianie danych w źródłowym arkuszu kalkulacyjnym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możliwość tworzenia animacji obiektów i całych slajdów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prowadzenie prezentacji w trybie prezentera, gdzie slajdy są widoczne na jednym monitorze lub projektorze, a na drugim widoczne są slajdy i notatki prezentera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pełna zgodność z formatami plików utworzonych za pomocą oprogramowania Microsoft PowerPoint 2003/2007/2013/2016</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10. Narzędzie do zarządzania informacją prywatną (pocztą elektroniczną, kalendarzem, kontaktami i zadaniami) musi umożliwiać:</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pobieranie i wysłanie poczty elektronicznej z serwera pocztowego</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filtrowanie niechcianej poczty elektronicznej (SPAM) oraz określanie listy zablokowanych i bezpiecznych nadawców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katalogów, pozwalających katalogować pocztę elektroniczną</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automatyczne grupowanie poczty o tym samym tytule</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reguł przenoszących automatycznie nową pocztę elektroniczną do określonych katalogów bazując na słowach zawartych w tytule, adresie nadawcy i odbiorcy</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oflagowanie poczty elektronicznej z określeniem terminu przypomnienia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zarządzanie kalendarzem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udostępnianie kalendarza innym użytkownikom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przeglądanie kalendarza innych użytkowników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zapraszanie uczestników na spotkanie, co po ich akceptacji powoduje automatyczne wprowadzenie spotkania w ich kalendarzach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zarządzanie listą zadań</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zlecanie zadań innym użytkownikom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zarządzanie listą kontaktów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udostępnianie listy kontaktów innym użytkownikom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przeglądanie listy kontaktów innych użytkowników</w:t>
            </w:r>
          </w:p>
          <w:p w:rsidR="003769F0" w:rsidRPr="00335ED7" w:rsidRDefault="003769F0" w:rsidP="007578C6">
            <w:pPr>
              <w:pBdr>
                <w:top w:val="none" w:sz="0" w:space="0" w:color="000000"/>
                <w:left w:val="none" w:sz="0" w:space="0" w:color="000000"/>
                <w:bottom w:val="none" w:sz="0" w:space="0" w:color="000000"/>
                <w:right w:val="none" w:sz="0" w:space="0" w:color="000000"/>
              </w:pBdr>
              <w:tabs>
                <w:tab w:val="left" w:pos="709"/>
              </w:tabs>
              <w:ind w:left="709"/>
              <w:rPr>
                <w:rFonts w:eastAsia="Arial" w:cs="Times New Roman"/>
                <w:color w:val="000000"/>
                <w:kern w:val="1"/>
                <w:sz w:val="22"/>
                <w:szCs w:val="22"/>
              </w:rPr>
            </w:pPr>
            <w:r w:rsidRPr="00335ED7">
              <w:rPr>
                <w:rFonts w:eastAsia="Arial" w:cs="Times New Roman"/>
                <w:color w:val="000000"/>
                <w:kern w:val="1"/>
                <w:sz w:val="22"/>
                <w:szCs w:val="22"/>
              </w:rPr>
              <w:t>- możliwość przesyłania kontaktów innym użytkownikom</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System operacyjny: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Zainstalowany system operacyjny zapewniający prawidłową pracę komputera, kompatybilny ze wszystkimi komponentami i technologiami zastosowanymi w powyższym komputerze. System operacyjny 64 bitowy w języku polskim do użytku w firmie w wersji profesjonalnej. System dostępny w najnowszej dostępnej wersji przez producenta. Oprogramowanie powinno zawierać certyfikat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autentyczności lub etykietę oryginalnego </w:t>
            </w:r>
            <w:r w:rsidRPr="00335ED7">
              <w:rPr>
                <w:rFonts w:eastAsia="Arial" w:cs="Times New Roman"/>
                <w:color w:val="000000"/>
                <w:kern w:val="1"/>
                <w:sz w:val="22"/>
                <w:szCs w:val="22"/>
              </w:rPr>
              <w:lastRenderedPageBreak/>
              <w:t>oprogramowania. Zamawiający nie dopuszcza w systemie możliwości instalacji dodatkowych narzędzi emulujących działanie systemów 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obecności oprogramowania </w:t>
            </w:r>
            <w:proofErr w:type="spellStart"/>
            <w:r w:rsidRPr="00335ED7">
              <w:rPr>
                <w:rFonts w:eastAsia="Arial" w:cs="Times New Roman"/>
                <w:color w:val="000000"/>
                <w:kern w:val="1"/>
                <w:sz w:val="22"/>
                <w:szCs w:val="22"/>
              </w:rPr>
              <w:t>malware</w:t>
            </w:r>
            <w:proofErr w:type="spellEnd"/>
            <w:r w:rsidRPr="00335ED7">
              <w:rPr>
                <w:rFonts w:eastAsia="Arial" w:cs="Times New Roman"/>
                <w:color w:val="000000"/>
                <w:kern w:val="1"/>
                <w:sz w:val="22"/>
                <w:szCs w:val="22"/>
              </w:rPr>
              <w:t xml:space="preserve"> oraz </w:t>
            </w:r>
            <w:proofErr w:type="spellStart"/>
            <w:r w:rsidRPr="00335ED7">
              <w:rPr>
                <w:rFonts w:eastAsia="Arial" w:cs="Times New Roman"/>
                <w:color w:val="000000"/>
                <w:kern w:val="1"/>
                <w:sz w:val="22"/>
                <w:szCs w:val="22"/>
              </w:rPr>
              <w:t>adware</w:t>
            </w:r>
            <w:proofErr w:type="spellEnd"/>
            <w:r w:rsidRPr="00335ED7">
              <w:rPr>
                <w:rFonts w:eastAsia="Arial" w:cs="Times New Roman"/>
                <w:color w:val="000000"/>
                <w:kern w:val="1"/>
                <w:sz w:val="22"/>
                <w:szCs w:val="22"/>
              </w:rPr>
              <w: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Oferowany system powinien spełniać poniższe wymagania: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 System w polskiej wersji językowej.</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2. Wbudowany kompleksowy system pomocy w języku polskim.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3. Komunikaty systemowe w języku polskim.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4. Automatyczna aktualizacja systemu operacyjnego z wykorzystaniem technologii internetowej z możliwością wyboru instalowanych poprawek w języku polskim.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5. Możliwość dokonywania uaktualnień sterowników urządzeń przez internetową witrynę producenta systemu.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6. Darmowe aktualizacje: niezbędne aktualizacje, poprawki, biuletyny bezpieczeństwa muszą być dostarczane bez dodatkowych opłat.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7. Wbudowana zapora internetowa (firewall) dla ochrony połączeń internetowych; zintegrowana z systemem konsola do zarządzania ustawieniami zapory i regułami IP v4 i v6.</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8. Możliwość zdalnej automatycznej instalacji, konfiguracji, administrowania oraz aktualizowania systemu.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9. Wsparcie dla większości powszechnie używanych urządzeń peryferyjnych (drukarek, urządzeń sieciowych, standardów USB, </w:t>
            </w:r>
            <w:proofErr w:type="spellStart"/>
            <w:r w:rsidRPr="00335ED7">
              <w:rPr>
                <w:rFonts w:eastAsia="Arial" w:cs="Times New Roman"/>
                <w:color w:val="000000"/>
                <w:kern w:val="1"/>
                <w:sz w:val="22"/>
                <w:szCs w:val="22"/>
              </w:rPr>
              <w:t>Plug&amp;Play</w:t>
            </w:r>
            <w:proofErr w:type="spellEnd"/>
            <w:r w:rsidRPr="00335ED7">
              <w:rPr>
                <w:rFonts w:eastAsia="Arial" w:cs="Times New Roman"/>
                <w:color w:val="000000"/>
                <w:kern w:val="1"/>
                <w:sz w:val="22"/>
                <w:szCs w:val="22"/>
              </w:rPr>
              <w:t>, Wi-Fi).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10. Zabezpieczony hasłem hierarchiczny dostęp do systemu, konta i profile użytkowników zarządzane zdalnie.</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11. Praca systemu w trybie ochrony kont użytkowników.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13. Zintegrowany z systemem operacyjnym moduł synchronizacji.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14. Możliwość przystosowania stanowiska dla osób niepełnosprawnych (np. słabo widzących).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15. Możliwość zarządzania komputerem poprzez polityki – poprzez politykę rozumiemy zestaw reguł definiujących lub ograniczających funkcjonalność systemu lub aplikacji.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16. Rozbudowane polityki bezpieczeństwa – polityki dla systemu operacyjnego i dla wskazanych aplikacji.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17. Wsparcie dla Sun Java i .NET Framework 1.1 </w:t>
            </w:r>
            <w:r w:rsidRPr="00335ED7">
              <w:rPr>
                <w:rFonts w:eastAsia="Arial" w:cs="Times New Roman"/>
                <w:color w:val="000000"/>
                <w:kern w:val="1"/>
                <w:sz w:val="22"/>
                <w:szCs w:val="22"/>
              </w:rPr>
              <w:br/>
              <w:t>i 2.0 i 3.0 i 4.0 – możliwość uruchomienia aplikacji działających we wskazanych środowiskach.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18. Wsparcie dla JScript i </w:t>
            </w:r>
            <w:proofErr w:type="spellStart"/>
            <w:r w:rsidRPr="00335ED7">
              <w:rPr>
                <w:rFonts w:eastAsia="Arial" w:cs="Times New Roman"/>
                <w:color w:val="000000"/>
                <w:kern w:val="1"/>
                <w:sz w:val="22"/>
                <w:szCs w:val="22"/>
              </w:rPr>
              <w:t>VBScript</w:t>
            </w:r>
            <w:proofErr w:type="spellEnd"/>
            <w:r w:rsidRPr="00335ED7">
              <w:rPr>
                <w:rFonts w:eastAsia="Arial" w:cs="Times New Roman"/>
                <w:color w:val="000000"/>
                <w:kern w:val="1"/>
                <w:sz w:val="22"/>
                <w:szCs w:val="22"/>
              </w:rPr>
              <w:t xml:space="preserve"> – możliwość uruchamiania interpretera poleceń.</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19. Zarządzanie kontami użytkowników sieci oraz urządzeniami sieciowymi tj. drukarki, modemy, woluminy dyskowe, usługi katalogowe.</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lastRenderedPageBreak/>
              <w:t xml:space="preserve">20. Graficzne środowisko instalacji i konfiguracji </w:t>
            </w:r>
            <w:r w:rsidRPr="00335ED7">
              <w:rPr>
                <w:rFonts w:eastAsia="Arial" w:cs="Times New Roman"/>
                <w:color w:val="000000"/>
                <w:kern w:val="1"/>
                <w:sz w:val="22"/>
                <w:szCs w:val="22"/>
              </w:rPr>
              <w:br/>
              <w:t>i pracy z systemem.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21. System operacyjny musi posiadać funkcjonalność pozwalającą na zapamiętywanie ustawień i przypisywanie do min. 3 kategorii bezpieczeństwa (z predefiniowanymi odpowiednio do kategorii ustawieniami zapory sieciowej, udostępniania plików itp.)</w:t>
            </w:r>
          </w:p>
          <w:p w:rsidR="003769F0" w:rsidRPr="00335ED7" w:rsidRDefault="003769F0" w:rsidP="007578C6">
            <w:pPr>
              <w:ind w:left="652"/>
              <w:rPr>
                <w:rFonts w:eastAsia="Arial" w:cs="Times New Roman"/>
                <w:color w:val="000000"/>
                <w:kern w:val="1"/>
                <w:sz w:val="22"/>
                <w:szCs w:val="22"/>
              </w:rPr>
            </w:pPr>
            <w:r w:rsidRPr="00335ED7">
              <w:rPr>
                <w:rFonts w:eastAsia="Arial" w:cs="Times New Roman"/>
                <w:color w:val="000000"/>
                <w:kern w:val="1"/>
                <w:sz w:val="22"/>
                <w:szCs w:val="22"/>
              </w:rPr>
              <w:t>22. Możliwość blokowania lub dopuszczania dowolnych urządzeń peryferyjnych za pomocą polityk grupowych (np. przy użyciu numerów identyfikacyjnych sprzętu).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23. Możliwość dołączenia komputera do domeny Windows.</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24. Możliwość zarządzania systemem poprzez reguły </w:t>
            </w:r>
            <w:proofErr w:type="spellStart"/>
            <w:r w:rsidRPr="00335ED7">
              <w:rPr>
                <w:rFonts w:eastAsia="Arial" w:cs="Times New Roman"/>
                <w:color w:val="000000"/>
                <w:kern w:val="1"/>
                <w:sz w:val="22"/>
                <w:szCs w:val="22"/>
              </w:rPr>
              <w:t>Group</w:t>
            </w:r>
            <w:proofErr w:type="spellEnd"/>
            <w:r w:rsidRPr="00335ED7">
              <w:rPr>
                <w:rFonts w:eastAsia="Arial" w:cs="Times New Roman"/>
                <w:color w:val="000000"/>
                <w:kern w:val="1"/>
                <w:sz w:val="22"/>
                <w:szCs w:val="22"/>
              </w:rPr>
              <w:t xml:space="preserve"> Policy Object.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25. Oferowany system operacyjny powinien być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kompatybilnym i zgodnym środowiskiem systemowym umożliwiającym bez zastosowania dodatkowych aplikacji oraz środowisk programistycznych uruchamianie i użytkownie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takich aplikacji jak: MS Office 2007/2010/2013/2016/2019, oprogramowanie antywirusowe Checkpoint </w:t>
            </w:r>
            <w:proofErr w:type="spellStart"/>
            <w:r w:rsidRPr="00335ED7">
              <w:rPr>
                <w:rFonts w:eastAsia="Arial" w:cs="Times New Roman"/>
                <w:color w:val="000000"/>
                <w:kern w:val="1"/>
                <w:sz w:val="22"/>
                <w:szCs w:val="22"/>
              </w:rPr>
              <w:t>Endpoint</w:t>
            </w:r>
            <w:proofErr w:type="spellEnd"/>
            <w:r w:rsidRPr="00335ED7">
              <w:rPr>
                <w:rFonts w:eastAsia="Arial" w:cs="Times New Roman"/>
                <w:color w:val="000000"/>
                <w:kern w:val="1"/>
                <w:sz w:val="22"/>
                <w:szCs w:val="22"/>
              </w:rPr>
              <w:t xml:space="preserve"> Security.</w:t>
            </w:r>
          </w:p>
        </w:tc>
      </w:tr>
    </w:tbl>
    <w:p w:rsidR="003769F0" w:rsidRPr="00335ED7" w:rsidRDefault="003769F0" w:rsidP="003769F0">
      <w:pPr>
        <w:tabs>
          <w:tab w:val="left" w:pos="426"/>
        </w:tabs>
        <w:spacing w:before="240"/>
        <w:jc w:val="both"/>
        <w:rPr>
          <w:rFonts w:eastAsia="Arial" w:cs="Times New Roman"/>
          <w:b/>
          <w:color w:val="000000"/>
          <w:kern w:val="1"/>
          <w:sz w:val="22"/>
          <w:szCs w:val="22"/>
        </w:rPr>
      </w:pPr>
    </w:p>
    <w:p w:rsidR="003769F0" w:rsidRPr="00335ED7" w:rsidRDefault="003769F0" w:rsidP="003769F0">
      <w:pPr>
        <w:shd w:val="clear" w:color="auto" w:fill="FFFFFF"/>
        <w:tabs>
          <w:tab w:val="left" w:pos="439"/>
        </w:tabs>
        <w:ind w:left="14"/>
        <w:rPr>
          <w:rFonts w:eastAsia="Arial" w:cs="Times New Roman"/>
          <w:color w:val="000000"/>
          <w:kern w:val="1"/>
          <w:sz w:val="22"/>
          <w:szCs w:val="22"/>
        </w:rPr>
      </w:pPr>
      <w:r w:rsidRPr="00335ED7">
        <w:rPr>
          <w:rFonts w:eastAsia="Arial" w:cs="Times New Roman"/>
          <w:color w:val="000000"/>
          <w:kern w:val="1"/>
          <w:sz w:val="22"/>
          <w:szCs w:val="22"/>
        </w:rPr>
        <w:t>WYMAGANE DOKUMENTY</w:t>
      </w:r>
    </w:p>
    <w:p w:rsidR="003769F0" w:rsidRPr="00335ED7" w:rsidRDefault="003769F0" w:rsidP="003769F0">
      <w:pPr>
        <w:shd w:val="clear" w:color="auto" w:fill="FFFFFF"/>
        <w:ind w:left="284"/>
        <w:rPr>
          <w:rFonts w:eastAsia="Arial" w:cs="Times New Roman"/>
          <w:color w:val="000000"/>
          <w:kern w:val="1"/>
          <w:sz w:val="22"/>
          <w:szCs w:val="22"/>
        </w:rPr>
      </w:pPr>
      <w:r w:rsidRPr="00335ED7">
        <w:rPr>
          <w:rFonts w:eastAsia="Arial" w:cs="Times New Roman"/>
          <w:color w:val="000000"/>
          <w:spacing w:val="-1"/>
          <w:kern w:val="1"/>
          <w:sz w:val="22"/>
          <w:szCs w:val="22"/>
        </w:rPr>
        <w:t>Do dostarczonego urz</w:t>
      </w:r>
      <w:r w:rsidRPr="00335ED7">
        <w:rPr>
          <w:rFonts w:cs="Times New Roman"/>
          <w:color w:val="000000"/>
          <w:spacing w:val="-1"/>
          <w:kern w:val="1"/>
          <w:sz w:val="22"/>
          <w:szCs w:val="22"/>
        </w:rPr>
        <w:t>ądzenia muszą być dołączone:</w:t>
      </w:r>
    </w:p>
    <w:p w:rsidR="003769F0" w:rsidRPr="00335ED7" w:rsidRDefault="003769F0" w:rsidP="00390979">
      <w:pPr>
        <w:numPr>
          <w:ilvl w:val="0"/>
          <w:numId w:val="54"/>
        </w:numPr>
        <w:shd w:val="clear" w:color="auto" w:fill="FFFFFF"/>
        <w:tabs>
          <w:tab w:val="left" w:pos="727"/>
        </w:tabs>
        <w:autoSpaceDE w:val="0"/>
        <w:adjustRightInd w:val="0"/>
        <w:ind w:left="284" w:hanging="284"/>
        <w:jc w:val="both"/>
        <w:rPr>
          <w:rFonts w:eastAsia="Arial" w:cs="Times New Roman"/>
          <w:color w:val="000000"/>
          <w:kern w:val="1"/>
          <w:sz w:val="22"/>
          <w:szCs w:val="22"/>
        </w:rPr>
      </w:pPr>
      <w:r w:rsidRPr="00335ED7">
        <w:rPr>
          <w:rFonts w:eastAsia="Arial" w:cs="Times New Roman"/>
          <w:color w:val="000000"/>
          <w:kern w:val="1"/>
          <w:sz w:val="22"/>
          <w:szCs w:val="22"/>
        </w:rPr>
        <w:t>karta gwarancyjna zawieraj</w:t>
      </w:r>
      <w:r w:rsidRPr="00335ED7">
        <w:rPr>
          <w:rFonts w:cs="Times New Roman"/>
          <w:color w:val="000000"/>
          <w:kern w:val="1"/>
          <w:sz w:val="22"/>
          <w:szCs w:val="22"/>
        </w:rPr>
        <w:t>ąca numer seryjny, termin i warunki ważności gwarancji, adresy i numery telefonów punktów serwisowych świadczących usługi gwarancyjne i pogwarancyjne,</w:t>
      </w:r>
    </w:p>
    <w:p w:rsidR="003769F0" w:rsidRPr="00335ED7" w:rsidRDefault="003769F0" w:rsidP="00390979">
      <w:pPr>
        <w:numPr>
          <w:ilvl w:val="0"/>
          <w:numId w:val="54"/>
        </w:numPr>
        <w:shd w:val="clear" w:color="auto" w:fill="FFFFFF"/>
        <w:tabs>
          <w:tab w:val="left" w:pos="727"/>
        </w:tabs>
        <w:autoSpaceDE w:val="0"/>
        <w:adjustRightInd w:val="0"/>
        <w:rPr>
          <w:rFonts w:eastAsia="Arial" w:cs="Times New Roman"/>
          <w:color w:val="000000"/>
          <w:kern w:val="1"/>
          <w:sz w:val="22"/>
          <w:szCs w:val="22"/>
        </w:rPr>
      </w:pPr>
      <w:r w:rsidRPr="00335ED7">
        <w:rPr>
          <w:rFonts w:eastAsia="Arial" w:cs="Times New Roman"/>
          <w:color w:val="000000"/>
          <w:spacing w:val="-1"/>
          <w:kern w:val="1"/>
          <w:sz w:val="22"/>
          <w:szCs w:val="22"/>
        </w:rPr>
        <w:t>bezterminowe licencje na oprogramowanie,</w:t>
      </w:r>
    </w:p>
    <w:p w:rsidR="003769F0" w:rsidRPr="00335ED7" w:rsidRDefault="003769F0" w:rsidP="00390979">
      <w:pPr>
        <w:numPr>
          <w:ilvl w:val="0"/>
          <w:numId w:val="54"/>
        </w:numPr>
        <w:shd w:val="clear" w:color="auto" w:fill="FFFFFF"/>
        <w:tabs>
          <w:tab w:val="left" w:pos="727"/>
        </w:tabs>
        <w:autoSpaceDE w:val="0"/>
        <w:adjustRightInd w:val="0"/>
        <w:rPr>
          <w:rFonts w:eastAsia="Arial" w:cs="Times New Roman"/>
          <w:color w:val="000000"/>
          <w:kern w:val="1"/>
          <w:sz w:val="22"/>
          <w:szCs w:val="22"/>
        </w:rPr>
      </w:pPr>
      <w:r w:rsidRPr="00335ED7">
        <w:rPr>
          <w:rFonts w:cs="Times New Roman"/>
          <w:color w:val="000000"/>
          <w:spacing w:val="-1"/>
          <w:kern w:val="1"/>
          <w:sz w:val="22"/>
          <w:szCs w:val="22"/>
        </w:rPr>
        <w:t>świadectwo kalibracji z rocznym okresem ważności,</w:t>
      </w:r>
    </w:p>
    <w:p w:rsidR="003769F0" w:rsidRPr="00335ED7" w:rsidRDefault="003769F0" w:rsidP="00390979">
      <w:pPr>
        <w:numPr>
          <w:ilvl w:val="0"/>
          <w:numId w:val="54"/>
        </w:numPr>
        <w:shd w:val="clear" w:color="auto" w:fill="FFFFFF"/>
        <w:tabs>
          <w:tab w:val="left" w:pos="727"/>
        </w:tabs>
        <w:autoSpaceDE w:val="0"/>
        <w:adjustRightInd w:val="0"/>
        <w:rPr>
          <w:rFonts w:eastAsia="Arial" w:cs="Times New Roman"/>
          <w:color w:val="000000"/>
          <w:kern w:val="1"/>
          <w:sz w:val="22"/>
          <w:szCs w:val="22"/>
        </w:rPr>
      </w:pPr>
      <w:r w:rsidRPr="00335ED7">
        <w:rPr>
          <w:rFonts w:eastAsia="Arial" w:cs="Times New Roman"/>
          <w:color w:val="000000"/>
          <w:spacing w:val="-1"/>
          <w:kern w:val="1"/>
          <w:sz w:val="22"/>
          <w:szCs w:val="22"/>
        </w:rPr>
        <w:t>instrukcja u</w:t>
      </w:r>
      <w:r w:rsidRPr="00335ED7">
        <w:rPr>
          <w:rFonts w:cs="Times New Roman"/>
          <w:color w:val="000000"/>
          <w:spacing w:val="-1"/>
          <w:kern w:val="1"/>
          <w:sz w:val="22"/>
          <w:szCs w:val="22"/>
        </w:rPr>
        <w:t>żytkowania w języku polskim w wersji elektronicznej i papierowej.</w:t>
      </w:r>
    </w:p>
    <w:p w:rsidR="003769F0" w:rsidRPr="00335ED7" w:rsidRDefault="003769F0" w:rsidP="003769F0">
      <w:pPr>
        <w:spacing w:after="200"/>
        <w:rPr>
          <w:rFonts w:eastAsia="Arial" w:cs="Times New Roman"/>
          <w:i/>
          <w:color w:val="000000"/>
          <w:kern w:val="1"/>
          <w:sz w:val="22"/>
          <w:szCs w:val="22"/>
        </w:rPr>
      </w:pPr>
    </w:p>
    <w:p w:rsidR="003769F0" w:rsidRPr="00335ED7" w:rsidRDefault="003769F0" w:rsidP="003769F0">
      <w:pPr>
        <w:rPr>
          <w:rFonts w:cs="Times New Roman"/>
          <w:sz w:val="22"/>
          <w:szCs w:val="22"/>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Pr="000601D1" w:rsidRDefault="00B4706C" w:rsidP="000601D1">
      <w:pPr>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382C7E" w:rsidRPr="00A54EA6" w:rsidRDefault="00382C7E" w:rsidP="00382C7E">
      <w:pPr>
        <w:widowControl/>
        <w:tabs>
          <w:tab w:val="left" w:pos="1978"/>
          <w:tab w:val="left" w:pos="3828"/>
          <w:tab w:val="center" w:pos="4677"/>
        </w:tabs>
        <w:autoSpaceDN/>
        <w:jc w:val="both"/>
        <w:rPr>
          <w:rFonts w:eastAsia="Arial" w:cs="Times New Roman"/>
          <w:b/>
          <w:i/>
          <w:kern w:val="1"/>
          <w:sz w:val="22"/>
          <w:szCs w:val="22"/>
        </w:rPr>
      </w:pPr>
      <w:r w:rsidRPr="00A54EA6">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D96DDD" w:rsidRPr="003769F0" w:rsidRDefault="00D96DDD" w:rsidP="003769F0">
      <w:pPr>
        <w:jc w:val="both"/>
        <w:rPr>
          <w:rFonts w:ascii="Century Gothic" w:eastAsia="Times New Roman" w:hAnsi="Century Gothic" w:cs="Times New Roman"/>
          <w:sz w:val="20"/>
          <w:szCs w:val="20"/>
          <w:lang w:eastAsia="ar-SA"/>
        </w:rPr>
      </w:pPr>
    </w:p>
    <w:p w:rsidR="000601D1" w:rsidRDefault="000601D1" w:rsidP="001D35E9">
      <w:pPr>
        <w:jc w:val="both"/>
        <w:rPr>
          <w:rFonts w:ascii="Century Gothic" w:eastAsia="Times New Roman" w:hAnsi="Century Gothic" w:cs="Times New Roman"/>
          <w:kern w:val="0"/>
          <w:sz w:val="20"/>
          <w:szCs w:val="20"/>
          <w:lang w:eastAsia="ar-SA" w:bidi="ar-SA"/>
        </w:rPr>
      </w:pPr>
    </w:p>
    <w:p w:rsidR="003A2503" w:rsidRDefault="003A2503" w:rsidP="001D35E9">
      <w:pPr>
        <w:jc w:val="both"/>
        <w:rPr>
          <w:rFonts w:ascii="Century Gothic" w:eastAsia="Times New Roman" w:hAnsi="Century Gothic" w:cs="Times New Roman"/>
          <w:sz w:val="20"/>
          <w:szCs w:val="20"/>
          <w:lang w:eastAsia="ar-SA"/>
        </w:rPr>
      </w:pPr>
    </w:p>
    <w:p w:rsidR="000601D1" w:rsidRDefault="000601D1" w:rsidP="001D35E9">
      <w:pPr>
        <w:jc w:val="both"/>
        <w:rPr>
          <w:rFonts w:ascii="Century Gothic" w:eastAsia="Times New Roman" w:hAnsi="Century Gothic" w:cs="Times New Roman"/>
          <w:sz w:val="20"/>
          <w:szCs w:val="20"/>
          <w:lang w:eastAsia="ar-SA"/>
        </w:rPr>
      </w:pPr>
    </w:p>
    <w:p w:rsidR="000601D1" w:rsidRDefault="000601D1" w:rsidP="000601D1">
      <w:pPr>
        <w:jc w:val="right"/>
        <w:rPr>
          <w:rFonts w:ascii="Century Gothic" w:eastAsia="Times New Roman" w:hAnsi="Century Gothic" w:cs="Times New Roman"/>
          <w:sz w:val="20"/>
          <w:szCs w:val="20"/>
          <w:lang w:eastAsia="ar-SA"/>
        </w:rPr>
      </w:pPr>
      <w:r>
        <w:rPr>
          <w:rFonts w:ascii="Century Gothic" w:eastAsia="Times New Roman" w:hAnsi="Century Gothic" w:cs="Times New Roman"/>
          <w:noProof/>
          <w:sz w:val="20"/>
          <w:szCs w:val="20"/>
          <w:lang w:eastAsia="ar-SA"/>
        </w:rPr>
        <w:lastRenderedPageBreak/>
        <w:drawing>
          <wp:inline distT="0" distB="0" distL="0" distR="0" wp14:anchorId="42B1470A">
            <wp:extent cx="1914525" cy="646430"/>
            <wp:effectExtent l="0" t="0" r="9525"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646430"/>
                    </a:xfrm>
                    <a:prstGeom prst="rect">
                      <a:avLst/>
                    </a:prstGeom>
                    <a:noFill/>
                  </pic:spPr>
                </pic:pic>
              </a:graphicData>
            </a:graphic>
          </wp:inline>
        </w:drawing>
      </w:r>
    </w:p>
    <w:p w:rsidR="001D35E9" w:rsidRPr="001D35E9" w:rsidRDefault="001D35E9" w:rsidP="001D35E9">
      <w:pPr>
        <w:jc w:val="both"/>
        <w:rPr>
          <w:rFonts w:ascii="Century Gothic" w:eastAsia="Times New Roman" w:hAnsi="Century Gothic" w:cs="Times New Roman"/>
          <w:sz w:val="20"/>
          <w:szCs w:val="20"/>
          <w:lang w:eastAsia="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284B72" w:rsidTr="00304DEA">
        <w:trPr>
          <w:trHeight w:val="551"/>
        </w:trPr>
        <w:tc>
          <w:tcPr>
            <w:tcW w:w="180" w:type="dxa"/>
            <w:shd w:val="clear" w:color="auto" w:fill="auto"/>
            <w:tcMar>
              <w:top w:w="0" w:type="dxa"/>
              <w:left w:w="0" w:type="dxa"/>
              <w:bottom w:w="0" w:type="dxa"/>
              <w:right w:w="0" w:type="dxa"/>
            </w:tcMar>
          </w:tcPr>
          <w:p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160F24" w:rsidRPr="001C149D" w:rsidRDefault="00160F24" w:rsidP="00160F24">
            <w:pPr>
              <w:keepNext/>
              <w:tabs>
                <w:tab w:val="left" w:pos="432"/>
              </w:tabs>
              <w:snapToGrid w:val="0"/>
              <w:jc w:val="center"/>
              <w:outlineLvl w:val="0"/>
              <w:rPr>
                <w:rFonts w:eastAsia="Times New Roman" w:cs="Times New Roman"/>
                <w:b/>
                <w:bCs/>
                <w:sz w:val="20"/>
                <w:szCs w:val="20"/>
                <w:lang w:bidi="ar-SA"/>
              </w:rPr>
            </w:pPr>
            <w:r w:rsidRPr="001C149D">
              <w:rPr>
                <w:rFonts w:eastAsia="Times New Roman" w:cs="Times New Roman"/>
                <w:b/>
                <w:bCs/>
                <w:sz w:val="20"/>
                <w:szCs w:val="20"/>
                <w:lang w:bidi="ar-SA"/>
              </w:rPr>
              <w:t>ISTOTNE POSTANOWIENIA UMOWY</w:t>
            </w:r>
          </w:p>
          <w:p w:rsidR="00160F24" w:rsidRPr="001C149D" w:rsidRDefault="00160F24" w:rsidP="00160F24">
            <w:pPr>
              <w:widowControl/>
              <w:jc w:val="center"/>
              <w:rPr>
                <w:rFonts w:eastAsia="Times New Roman" w:cs="Times New Roman"/>
                <w:sz w:val="20"/>
                <w:szCs w:val="20"/>
                <w:lang w:bidi="ar-SA"/>
              </w:rPr>
            </w:pPr>
            <w:r w:rsidRPr="001C149D">
              <w:rPr>
                <w:rFonts w:eastAsia="Times New Roman" w:cs="Times New Roman"/>
                <w:b/>
                <w:bCs/>
                <w:sz w:val="20"/>
                <w:szCs w:val="20"/>
                <w:lang w:bidi="ar-SA"/>
              </w:rPr>
              <w:t>Projekt</w:t>
            </w:r>
          </w:p>
          <w:p w:rsidR="00160F24" w:rsidRPr="001C149D" w:rsidRDefault="004B6C52" w:rsidP="006B2E47">
            <w:pPr>
              <w:widowControl/>
              <w:ind w:left="7371" w:hanging="141"/>
              <w:rPr>
                <w:rFonts w:eastAsia="Times New Roman" w:cs="Times New Roman"/>
                <w:b/>
                <w:bCs/>
                <w:sz w:val="14"/>
                <w:szCs w:val="14"/>
                <w:lang w:bidi="ar-SA"/>
              </w:rPr>
            </w:pPr>
            <w:r w:rsidRPr="001C149D">
              <w:rPr>
                <w:rFonts w:eastAsia="Times New Roman" w:cs="Times New Roman"/>
                <w:b/>
                <w:bCs/>
                <w:sz w:val="14"/>
                <w:szCs w:val="14"/>
                <w:lang w:bidi="ar-SA"/>
              </w:rPr>
              <w:t xml:space="preserve">Załącznik nr </w:t>
            </w:r>
            <w:r w:rsidR="00160F24" w:rsidRPr="001C149D">
              <w:rPr>
                <w:rFonts w:eastAsia="Times New Roman" w:cs="Times New Roman"/>
                <w:b/>
                <w:bCs/>
                <w:sz w:val="14"/>
                <w:szCs w:val="14"/>
                <w:lang w:bidi="ar-SA"/>
              </w:rPr>
              <w:t>5 do SWZ</w:t>
            </w:r>
          </w:p>
          <w:p w:rsidR="00160F24" w:rsidRPr="001C149D" w:rsidRDefault="00160F24" w:rsidP="006B2E47">
            <w:pPr>
              <w:widowControl/>
              <w:ind w:left="7230"/>
              <w:rPr>
                <w:rFonts w:eastAsia="Times New Roman" w:cs="Times New Roman"/>
                <w:b/>
                <w:sz w:val="14"/>
                <w:szCs w:val="14"/>
                <w:lang w:bidi="ar-SA"/>
              </w:rPr>
            </w:pPr>
            <w:r w:rsidRPr="001C149D">
              <w:rPr>
                <w:rFonts w:eastAsia="Times New Roman" w:cs="Times New Roman"/>
                <w:b/>
                <w:sz w:val="14"/>
                <w:szCs w:val="14"/>
                <w:lang w:bidi="ar-SA"/>
              </w:rPr>
              <w:t xml:space="preserve">Sprawa nr </w:t>
            </w:r>
            <w:r w:rsidR="000931CF">
              <w:rPr>
                <w:rFonts w:eastAsia="Times New Roman" w:cs="Times New Roman"/>
                <w:b/>
                <w:sz w:val="14"/>
                <w:szCs w:val="14"/>
                <w:lang w:bidi="ar-SA"/>
              </w:rPr>
              <w:t>3</w:t>
            </w:r>
            <w:r w:rsidR="003769F0">
              <w:rPr>
                <w:rFonts w:eastAsia="Times New Roman" w:cs="Times New Roman"/>
                <w:b/>
                <w:sz w:val="14"/>
                <w:szCs w:val="14"/>
                <w:lang w:bidi="ar-SA"/>
              </w:rPr>
              <w:t>4</w:t>
            </w:r>
            <w:r w:rsidR="00B17DBD" w:rsidRPr="001C149D">
              <w:rPr>
                <w:rFonts w:eastAsia="Times New Roman" w:cs="Times New Roman"/>
                <w:b/>
                <w:sz w:val="14"/>
                <w:szCs w:val="14"/>
                <w:lang w:bidi="ar-SA"/>
              </w:rPr>
              <w:t>/24</w:t>
            </w:r>
            <w:r w:rsidR="00BB1B6B" w:rsidRPr="001C149D">
              <w:rPr>
                <w:rFonts w:eastAsia="Times New Roman" w:cs="Times New Roman"/>
                <w:b/>
                <w:sz w:val="14"/>
                <w:szCs w:val="14"/>
                <w:lang w:bidi="ar-SA"/>
              </w:rPr>
              <w:t>/</w:t>
            </w:r>
            <w:r w:rsidR="003769F0">
              <w:rPr>
                <w:rFonts w:eastAsia="Times New Roman" w:cs="Times New Roman"/>
                <w:b/>
                <w:sz w:val="14"/>
                <w:szCs w:val="14"/>
                <w:lang w:bidi="ar-SA"/>
              </w:rPr>
              <w:t>ZZP</w:t>
            </w:r>
          </w:p>
          <w:p w:rsidR="00304DEA" w:rsidRPr="00304DEA" w:rsidRDefault="00304DEA" w:rsidP="006B2E47">
            <w:pPr>
              <w:widowControl/>
              <w:ind w:left="7230"/>
              <w:rPr>
                <w:rFonts w:ascii="Century Gothic" w:eastAsia="Times New Roman" w:hAnsi="Century Gothic"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r>
    </w:tbl>
    <w:p w:rsidR="00160F24" w:rsidRPr="00284B72" w:rsidRDefault="00160F24" w:rsidP="00160F24">
      <w:pPr>
        <w:widowControl/>
        <w:jc w:val="both"/>
        <w:rPr>
          <w:rFonts w:ascii="Century Gothic" w:eastAsia="Times New Roman" w:hAnsi="Century Gothic" w:cs="Times New Roman"/>
          <w:b/>
          <w:spacing w:val="-3"/>
          <w:sz w:val="2"/>
          <w:szCs w:val="2"/>
          <w:lang w:bidi="ar-SA"/>
        </w:rPr>
      </w:pPr>
    </w:p>
    <w:p w:rsidR="00160F24" w:rsidRPr="00333A9F" w:rsidRDefault="00160F24" w:rsidP="00BC1705">
      <w:pPr>
        <w:widowControl/>
        <w:autoSpaceDE w:val="0"/>
        <w:rPr>
          <w:rFonts w:ascii="Century Gothic" w:eastAsia="Times New Roman" w:hAnsi="Century Gothic" w:cs="Times New Roman"/>
          <w:b/>
          <w:bCs/>
          <w:sz w:val="18"/>
          <w:szCs w:val="18"/>
          <w:lang w:bidi="ar-SA"/>
        </w:rPr>
      </w:pPr>
    </w:p>
    <w:p w:rsidR="00160F24" w:rsidRPr="00D44DEB" w:rsidRDefault="00160F24" w:rsidP="00BC1705">
      <w:pPr>
        <w:widowControl/>
        <w:autoSpaceDE w:val="0"/>
        <w:jc w:val="center"/>
        <w:rPr>
          <w:rFonts w:eastAsia="Times New Roman" w:cs="Times New Roman"/>
          <w:b/>
          <w:bCs/>
          <w:lang w:bidi="ar-SA"/>
        </w:rPr>
      </w:pPr>
      <w:r w:rsidRPr="00D44DEB">
        <w:rPr>
          <w:rFonts w:eastAsia="Times New Roman" w:cs="Times New Roman"/>
          <w:b/>
          <w:bCs/>
          <w:lang w:bidi="ar-SA"/>
        </w:rPr>
        <w:t xml:space="preserve">Umowa nr </w:t>
      </w:r>
      <w:r w:rsidR="000931CF">
        <w:rPr>
          <w:rFonts w:eastAsia="Times New Roman" w:cs="Times New Roman"/>
          <w:b/>
          <w:bCs/>
          <w:lang w:bidi="ar-SA"/>
        </w:rPr>
        <w:t>31</w:t>
      </w:r>
      <w:r w:rsidRPr="00D44DEB">
        <w:rPr>
          <w:rFonts w:eastAsia="Times New Roman" w:cs="Times New Roman"/>
          <w:b/>
          <w:bCs/>
          <w:lang w:bidi="ar-SA"/>
        </w:rPr>
        <w:t>/</w:t>
      </w:r>
      <w:r w:rsidR="001E03D7" w:rsidRPr="00D44DEB">
        <w:rPr>
          <w:rFonts w:eastAsia="Times New Roman" w:cs="Times New Roman"/>
          <w:b/>
          <w:bCs/>
          <w:lang w:bidi="ar-SA"/>
        </w:rPr>
        <w:t>24</w:t>
      </w:r>
      <w:r w:rsidR="00BB1B6B" w:rsidRPr="00D44DEB">
        <w:rPr>
          <w:rFonts w:eastAsia="Times New Roman" w:cs="Times New Roman"/>
          <w:b/>
          <w:bCs/>
          <w:lang w:bidi="ar-SA"/>
        </w:rPr>
        <w:t>/</w:t>
      </w:r>
      <w:r w:rsidR="000931CF">
        <w:rPr>
          <w:rFonts w:eastAsia="Times New Roman" w:cs="Times New Roman"/>
          <w:b/>
          <w:bCs/>
          <w:lang w:bidi="ar-SA"/>
        </w:rPr>
        <w:t>WŁ</w:t>
      </w:r>
    </w:p>
    <w:p w:rsidR="00160F24" w:rsidRPr="00D44DEB" w:rsidRDefault="00160F24" w:rsidP="00BC1705">
      <w:pPr>
        <w:widowControl/>
        <w:autoSpaceDE w:val="0"/>
        <w:jc w:val="both"/>
        <w:rPr>
          <w:rFonts w:eastAsia="Times New Roman" w:cs="Times New Roman"/>
          <w:b/>
          <w:bCs/>
          <w:lang w:bidi="ar-SA"/>
        </w:rPr>
      </w:pPr>
    </w:p>
    <w:p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Zawarta w</w:t>
      </w:r>
      <w:r w:rsidR="001C149D" w:rsidRPr="00D44DEB">
        <w:rPr>
          <w:rFonts w:eastAsia="Times New Roman" w:cs="Times New Roman"/>
          <w:lang w:bidi="ar-SA"/>
        </w:rPr>
        <w:t xml:space="preserve"> Legionowie w dniu ……………</w:t>
      </w:r>
      <w:r w:rsidR="001E03D7" w:rsidRPr="00D44DEB">
        <w:rPr>
          <w:rFonts w:eastAsia="Times New Roman" w:cs="Times New Roman"/>
          <w:lang w:bidi="ar-SA"/>
        </w:rPr>
        <w:t>… 2024</w:t>
      </w:r>
      <w:r w:rsidRPr="00D44DEB">
        <w:rPr>
          <w:rFonts w:eastAsia="Times New Roman" w:cs="Times New Roman"/>
          <w:lang w:bidi="ar-SA"/>
        </w:rPr>
        <w:t xml:space="preserve"> r. pomi</w:t>
      </w:r>
      <w:r w:rsidRPr="00D44DEB">
        <w:rPr>
          <w:rFonts w:eastAsia="TimesNewRoman, 'Arial Unicode M" w:cs="Times New Roman"/>
          <w:lang w:bidi="ar-SA"/>
        </w:rPr>
        <w:t>ę</w:t>
      </w:r>
      <w:r w:rsidRPr="00D44DEB">
        <w:rPr>
          <w:rFonts w:eastAsia="Times New Roman" w:cs="Times New Roman"/>
          <w:lang w:bidi="ar-SA"/>
        </w:rPr>
        <w:t xml:space="preserve">dzy </w:t>
      </w:r>
      <w:r w:rsidRPr="00D44DEB">
        <w:rPr>
          <w:rFonts w:eastAsia="Times New Roman" w:cs="Times New Roman"/>
          <w:b/>
          <w:bCs/>
          <w:lang w:bidi="ar-SA"/>
        </w:rPr>
        <w:t xml:space="preserve">SKARBEM PAŃSTWA </w:t>
      </w:r>
      <w:r w:rsidR="00BC45F2" w:rsidRPr="00D44DEB">
        <w:rPr>
          <w:rFonts w:eastAsia="Times New Roman" w:cs="Times New Roman"/>
          <w:b/>
          <w:bCs/>
          <w:lang w:bidi="ar-SA"/>
        </w:rPr>
        <w:br/>
      </w:r>
      <w:r w:rsidRPr="00D44DEB">
        <w:rPr>
          <w:rFonts w:eastAsia="Times New Roman" w:cs="Times New Roman"/>
          <w:b/>
          <w:lang w:bidi="ar-SA"/>
        </w:rPr>
        <w:t>–</w:t>
      </w:r>
      <w:r w:rsidRPr="00D44DEB">
        <w:rPr>
          <w:rFonts w:eastAsia="Times New Roman" w:cs="Times New Roman"/>
          <w:b/>
          <w:sz w:val="18"/>
          <w:szCs w:val="18"/>
          <w:lang w:bidi="ar-SA"/>
        </w:rPr>
        <w:t xml:space="preserve"> </w:t>
      </w:r>
      <w:r w:rsidRPr="00D44DEB">
        <w:rPr>
          <w:rFonts w:eastAsia="Times New Roman" w:cs="Times New Roman"/>
          <w:b/>
          <w:bCs/>
          <w:lang w:bidi="ar-SA"/>
        </w:rPr>
        <w:t>CENTRUM</w:t>
      </w:r>
      <w:r w:rsidRPr="00D44DEB">
        <w:rPr>
          <w:rFonts w:eastAsia="Times New Roman" w:cs="Times New Roman"/>
          <w:b/>
          <w:bCs/>
          <w:sz w:val="18"/>
          <w:szCs w:val="18"/>
          <w:lang w:bidi="ar-SA"/>
        </w:rPr>
        <w:t xml:space="preserve"> </w:t>
      </w:r>
      <w:r w:rsidRPr="00D44DEB">
        <w:rPr>
          <w:rFonts w:eastAsia="Times New Roman" w:cs="Times New Roman"/>
          <w:b/>
          <w:bCs/>
          <w:lang w:bidi="ar-SA"/>
        </w:rPr>
        <w:t>SZKOLENIA</w:t>
      </w:r>
      <w:r w:rsidRPr="00D44DEB">
        <w:rPr>
          <w:rFonts w:eastAsia="Times New Roman" w:cs="Times New Roman"/>
          <w:b/>
          <w:bCs/>
          <w:sz w:val="18"/>
          <w:szCs w:val="18"/>
          <w:lang w:bidi="ar-SA"/>
        </w:rPr>
        <w:t xml:space="preserve"> </w:t>
      </w:r>
      <w:r w:rsidRPr="00D44DEB">
        <w:rPr>
          <w:rFonts w:eastAsia="Times New Roman" w:cs="Times New Roman"/>
          <w:b/>
          <w:bCs/>
          <w:lang w:bidi="ar-SA"/>
        </w:rPr>
        <w:t>POLICJI</w:t>
      </w:r>
      <w:r w:rsidRPr="00D44DEB">
        <w:rPr>
          <w:rFonts w:eastAsia="Times New Roman" w:cs="Times New Roman"/>
          <w:b/>
          <w:bCs/>
          <w:sz w:val="18"/>
          <w:szCs w:val="18"/>
          <w:lang w:bidi="ar-SA"/>
        </w:rPr>
        <w:t xml:space="preserve"> </w:t>
      </w:r>
      <w:r w:rsidRPr="00D44DEB">
        <w:rPr>
          <w:rFonts w:eastAsia="Times New Roman" w:cs="Times New Roman"/>
          <w:b/>
          <w:bCs/>
          <w:lang w:bidi="ar-SA"/>
        </w:rPr>
        <w:t>w</w:t>
      </w:r>
      <w:r w:rsidRPr="00D44DEB">
        <w:rPr>
          <w:rFonts w:eastAsia="Times New Roman" w:cs="Times New Roman"/>
          <w:b/>
          <w:bCs/>
          <w:sz w:val="18"/>
          <w:szCs w:val="18"/>
          <w:lang w:bidi="ar-SA"/>
        </w:rPr>
        <w:t xml:space="preserve"> </w:t>
      </w:r>
      <w:r w:rsidRPr="00D44DEB">
        <w:rPr>
          <w:rFonts w:eastAsia="Times New Roman" w:cs="Times New Roman"/>
          <w:b/>
          <w:bCs/>
          <w:lang w:bidi="ar-SA"/>
        </w:rPr>
        <w:t>Legionowie</w:t>
      </w:r>
      <w:r w:rsidR="00BC45F2" w:rsidRPr="00D44DEB">
        <w:rPr>
          <w:rFonts w:eastAsia="Times New Roman" w:cs="Times New Roman"/>
          <w:sz w:val="18"/>
          <w:szCs w:val="18"/>
          <w:lang w:bidi="ar-SA"/>
        </w:rPr>
        <w:t xml:space="preserve">, </w:t>
      </w:r>
      <w:r w:rsidR="00BC45F2" w:rsidRPr="00D44DEB">
        <w:rPr>
          <w:rFonts w:eastAsia="Times New Roman" w:cs="Times New Roman"/>
          <w:lang w:bidi="ar-SA"/>
        </w:rPr>
        <w:t>ul</w:t>
      </w:r>
      <w:r w:rsidR="00BC45F2" w:rsidRPr="00D44DEB">
        <w:rPr>
          <w:rFonts w:eastAsia="Times New Roman" w:cs="Times New Roman"/>
          <w:sz w:val="18"/>
          <w:szCs w:val="18"/>
          <w:lang w:bidi="ar-SA"/>
        </w:rPr>
        <w:t>.</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Zegrzyńska</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121</w:t>
      </w:r>
      <w:r w:rsidR="00BC45F2" w:rsidRPr="00D44DEB">
        <w:rPr>
          <w:rFonts w:eastAsia="Times New Roman" w:cs="Times New Roman"/>
          <w:sz w:val="18"/>
          <w:szCs w:val="18"/>
          <w:lang w:bidi="ar-SA"/>
        </w:rPr>
        <w:t>,</w:t>
      </w:r>
      <w:r w:rsidR="001825A2" w:rsidRPr="00D44DEB">
        <w:rPr>
          <w:rFonts w:eastAsia="Times New Roman" w:cs="Times New Roman"/>
          <w:sz w:val="16"/>
          <w:szCs w:val="16"/>
          <w:lang w:bidi="ar-SA"/>
        </w:rPr>
        <w:t xml:space="preserve"> </w:t>
      </w:r>
      <w:r w:rsidRPr="00D44DEB">
        <w:rPr>
          <w:rFonts w:eastAsia="Times New Roman" w:cs="Times New Roman"/>
          <w:lang w:bidi="ar-SA"/>
        </w:rPr>
        <w:t>05-119 Legionowo, NIP</w:t>
      </w:r>
      <w:r w:rsidR="002149D4" w:rsidRPr="00D44DEB">
        <w:rPr>
          <w:rFonts w:eastAsia="Times New Roman" w:cs="Times New Roman"/>
          <w:lang w:bidi="ar-SA"/>
        </w:rPr>
        <w:t>:</w:t>
      </w:r>
      <w:r w:rsidRPr="00D44DEB">
        <w:rPr>
          <w:rFonts w:eastAsia="Times New Roman" w:cs="Times New Roman"/>
          <w:lang w:bidi="ar-SA"/>
        </w:rPr>
        <w:t xml:space="preserve"> 536-00-13-119; </w:t>
      </w:r>
      <w:r w:rsidR="00BC45F2" w:rsidRPr="00D44DEB">
        <w:rPr>
          <w:rFonts w:eastAsia="Times New Roman" w:cs="Times New Roman"/>
          <w:lang w:bidi="ar-SA"/>
        </w:rPr>
        <w:t>REGON</w:t>
      </w:r>
      <w:r w:rsidR="002149D4" w:rsidRPr="00D44DEB">
        <w:rPr>
          <w:rFonts w:eastAsia="Times New Roman" w:cs="Times New Roman"/>
          <w:lang w:bidi="ar-SA"/>
        </w:rPr>
        <w:t>:</w:t>
      </w:r>
      <w:r w:rsidR="00BC45F2" w:rsidRPr="00D44DEB">
        <w:rPr>
          <w:rFonts w:eastAsia="Times New Roman" w:cs="Times New Roman"/>
          <w:lang w:bidi="ar-SA"/>
        </w:rPr>
        <w:t xml:space="preserve"> 011968687 repr</w:t>
      </w:r>
      <w:r w:rsidR="001825A2" w:rsidRPr="00D44DEB">
        <w:rPr>
          <w:rFonts w:eastAsia="Times New Roman" w:cs="Times New Roman"/>
          <w:lang w:bidi="ar-SA"/>
        </w:rPr>
        <w:t>ezentowanym przez ………...</w:t>
      </w:r>
      <w:r w:rsidR="00BC45F2" w:rsidRPr="00D44DEB">
        <w:rPr>
          <w:rFonts w:eastAsia="Times New Roman" w:cs="Times New Roman"/>
          <w:lang w:bidi="ar-SA"/>
        </w:rPr>
        <w:t>……</w:t>
      </w:r>
    </w:p>
    <w:p w:rsidR="00BC45F2" w:rsidRPr="00D44DEB" w:rsidRDefault="001C149D" w:rsidP="00BC1705">
      <w:pPr>
        <w:widowControl/>
        <w:autoSpaceDE w:val="0"/>
        <w:jc w:val="both"/>
        <w:rPr>
          <w:rFonts w:eastAsia="Times New Roman" w:cs="Times New Roman"/>
          <w:lang w:bidi="ar-SA"/>
        </w:rPr>
      </w:pPr>
      <w:r w:rsidRPr="00D44DEB">
        <w:rPr>
          <w:rFonts w:eastAsia="Times New Roman" w:cs="Times New Roman"/>
          <w:lang w:bidi="ar-SA"/>
        </w:rPr>
        <w:t>…………………………………..</w:t>
      </w:r>
      <w:r w:rsidR="00BC45F2" w:rsidRPr="00D44DEB">
        <w:rPr>
          <w:rFonts w:eastAsia="Times New Roman" w:cs="Times New Roman"/>
          <w:lang w:bidi="ar-SA"/>
        </w:rPr>
        <w:t>……………............................................................................,</w:t>
      </w:r>
    </w:p>
    <w:p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„Zamawiaj</w:t>
      </w:r>
      <w:r w:rsidRPr="00D44DEB">
        <w:rPr>
          <w:rFonts w:eastAsia="TimesNewRoman, 'Arial Unicode M" w:cs="Times New Roman"/>
          <w:b/>
          <w:lang w:bidi="ar-SA"/>
        </w:rPr>
        <w:t>ą</w:t>
      </w:r>
      <w:r w:rsidRPr="00D44DEB">
        <w:rPr>
          <w:rFonts w:eastAsia="Times New Roman" w:cs="Times New Roman"/>
          <w:b/>
          <w:bCs/>
          <w:lang w:bidi="ar-SA"/>
        </w:rPr>
        <w:t>cym”,</w:t>
      </w:r>
    </w:p>
    <w:p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a</w:t>
      </w:r>
    </w:p>
    <w:p w:rsidR="00160F24" w:rsidRPr="00D44DEB" w:rsidRDefault="001825A2" w:rsidP="00BC1705">
      <w:pPr>
        <w:widowControl/>
        <w:autoSpaceDE w:val="0"/>
        <w:jc w:val="both"/>
        <w:rPr>
          <w:rFonts w:eastAsia="Times New Roman" w:cs="Times New Roman"/>
          <w:lang w:bidi="ar-SA"/>
        </w:rPr>
      </w:pP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w:t>
      </w:r>
      <w:r w:rsidR="00027BE8"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z siedzibą w ……</w:t>
      </w:r>
      <w:r w:rsidR="00027BE8" w:rsidRPr="00D44DEB">
        <w:rPr>
          <w:rFonts w:eastAsia="Times New Roman" w:cs="Times New Roman"/>
          <w:lang w:bidi="ar-SA"/>
        </w:rPr>
        <w:t>….</w:t>
      </w:r>
      <w:r w:rsidR="00BC45F2" w:rsidRPr="00D44DEB">
        <w:rPr>
          <w:rFonts w:eastAsia="Times New Roman" w:cs="Times New Roman"/>
          <w:lang w:bidi="ar-SA"/>
        </w:rPr>
        <w:t>…</w:t>
      </w:r>
      <w:r w:rsidRPr="00D44DEB">
        <w:rPr>
          <w:rFonts w:eastAsia="Times New Roman" w:cs="Times New Roman"/>
          <w:lang w:bidi="ar-SA"/>
        </w:rPr>
        <w:t>.</w:t>
      </w:r>
      <w:r w:rsidR="00027BE8" w:rsidRPr="00D44DEB">
        <w:rPr>
          <w:rFonts w:eastAsia="Times New Roman" w:cs="Times New Roman"/>
          <w:lang w:bidi="ar-SA"/>
        </w:rPr>
        <w:t>…</w:t>
      </w:r>
      <w:r w:rsidR="00BC45F2" w:rsidRPr="00D44DEB">
        <w:rPr>
          <w:rFonts w:eastAsia="Times New Roman" w:cs="Times New Roman"/>
          <w:lang w:bidi="ar-SA"/>
        </w:rPr>
        <w:t>…</w:t>
      </w:r>
      <w:r w:rsidR="001C149D" w:rsidRPr="00D44DEB">
        <w:rPr>
          <w:rFonts w:eastAsia="Times New Roman" w:cs="Times New Roman"/>
          <w:lang w:bidi="ar-SA"/>
        </w:rPr>
        <w:t>..</w:t>
      </w:r>
      <w:r w:rsidR="00BB1B6B" w:rsidRPr="00D44DEB">
        <w:rPr>
          <w:rFonts w:eastAsia="Times New Roman" w:cs="Times New Roman"/>
          <w:lang w:bidi="ar-SA"/>
        </w:rPr>
        <w:t xml:space="preserve">… wpisanym </w:t>
      </w:r>
      <w:r w:rsidR="00160F24" w:rsidRPr="00D44DEB">
        <w:rPr>
          <w:rFonts w:eastAsia="Times New Roman" w:cs="Times New Roman"/>
          <w:lang w:bidi="ar-SA"/>
        </w:rPr>
        <w:t xml:space="preserve">do Krajowego Rejestru </w:t>
      </w:r>
      <w:r w:rsidR="00BB1B6B" w:rsidRPr="00D44DEB">
        <w:rPr>
          <w:rFonts w:eastAsia="Times New Roman" w:cs="Times New Roman"/>
          <w:lang w:bidi="ar-SA"/>
        </w:rPr>
        <w:t>Sądowego</w:t>
      </w:r>
      <w:r w:rsidR="00160F24" w:rsidRPr="00D44DEB">
        <w:rPr>
          <w:rFonts w:eastAsia="Times New Roman" w:cs="Times New Roman"/>
          <w:lang w:bidi="ar-SA"/>
        </w:rPr>
        <w:t xml:space="preserve"> / Ce</w:t>
      </w:r>
      <w:r w:rsidR="00BC45F2" w:rsidRPr="00D44DEB">
        <w:rPr>
          <w:rFonts w:eastAsia="Times New Roman" w:cs="Times New Roman"/>
          <w:lang w:bidi="ar-SA"/>
        </w:rPr>
        <w:t xml:space="preserve">ntralnej Ewidencji i Informacji </w:t>
      </w:r>
      <w:r w:rsidR="00160F24" w:rsidRPr="00D44DEB">
        <w:rPr>
          <w:rFonts w:eastAsia="Times New Roman" w:cs="Times New Roman"/>
          <w:lang w:bidi="ar-SA"/>
        </w:rPr>
        <w:t>o Dzi</w:t>
      </w:r>
      <w:r w:rsidRPr="00D44DEB">
        <w:rPr>
          <w:rFonts w:eastAsia="Times New Roman" w:cs="Times New Roman"/>
          <w:lang w:bidi="ar-SA"/>
        </w:rPr>
        <w:t xml:space="preserve">ałalności </w:t>
      </w:r>
      <w:r w:rsidR="001C149D" w:rsidRPr="00D44DEB">
        <w:rPr>
          <w:rFonts w:eastAsia="Times New Roman" w:cs="Times New Roman"/>
          <w:lang w:bidi="ar-SA"/>
        </w:rPr>
        <w:t xml:space="preserve">Gospodarczej </w:t>
      </w:r>
      <w:r w:rsidRPr="00D44DEB">
        <w:rPr>
          <w:rFonts w:eastAsia="Times New Roman" w:cs="Times New Roman"/>
          <w:lang w:bidi="ar-SA"/>
        </w:rPr>
        <w:t>…</w:t>
      </w:r>
      <w:r w:rsidR="001C149D" w:rsidRPr="00D44DEB">
        <w:rPr>
          <w:rFonts w:eastAsia="Times New Roman" w:cs="Times New Roman"/>
          <w:lang w:bidi="ar-SA"/>
        </w:rPr>
        <w:t>……</w:t>
      </w:r>
      <w:r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NIP</w:t>
      </w:r>
      <w:r w:rsidRPr="00D44DEB">
        <w:rPr>
          <w:rFonts w:eastAsia="Times New Roman" w:cs="Times New Roman"/>
          <w:lang w:bidi="ar-SA"/>
        </w:rPr>
        <w:t>: ………….</w:t>
      </w:r>
      <w:r w:rsidR="00160F24"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REGON</w:t>
      </w:r>
      <w:r w:rsidR="00BC45F2" w:rsidRPr="00D44DEB">
        <w:rPr>
          <w:rFonts w:eastAsia="Times New Roman" w:cs="Times New Roman"/>
          <w:lang w:bidi="ar-SA"/>
        </w:rPr>
        <w:t>: ……</w:t>
      </w:r>
      <w:r w:rsidR="00027BE8" w:rsidRPr="00D44DEB">
        <w:rPr>
          <w:rFonts w:eastAsia="Times New Roman" w:cs="Times New Roman"/>
          <w:lang w:bidi="ar-SA"/>
        </w:rPr>
        <w:t>…..</w:t>
      </w:r>
      <w:r w:rsidRPr="00D44DEB">
        <w:rPr>
          <w:rFonts w:eastAsia="Times New Roman" w:cs="Times New Roman"/>
          <w:lang w:bidi="ar-SA"/>
        </w:rPr>
        <w:t xml:space="preserve">…….., reprezentowanym </w:t>
      </w:r>
      <w:r w:rsidR="001C149D" w:rsidRPr="00D44DEB">
        <w:rPr>
          <w:rFonts w:eastAsia="Times New Roman" w:cs="Times New Roman"/>
          <w:lang w:bidi="ar-SA"/>
        </w:rPr>
        <w:t xml:space="preserve">przez </w:t>
      </w: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 PESEL: …………………</w:t>
      </w:r>
      <w:r w:rsidR="00160F24" w:rsidRPr="00D44DEB">
        <w:rPr>
          <w:rFonts w:eastAsia="Times New Roman" w:cs="Times New Roman"/>
          <w:lang w:bidi="ar-SA"/>
        </w:rPr>
        <w:t>……</w:t>
      </w:r>
      <w:r w:rsidR="00BC45F2" w:rsidRPr="00D44DEB">
        <w:rPr>
          <w:rFonts w:eastAsia="Times New Roman" w:cs="Times New Roman"/>
          <w:lang w:bidi="ar-SA"/>
        </w:rPr>
        <w:t>,</w:t>
      </w:r>
    </w:p>
    <w:p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„Wykonawc</w:t>
      </w:r>
      <w:r w:rsidRPr="00D44DEB">
        <w:rPr>
          <w:rFonts w:eastAsia="TimesNewRoman, 'Arial Unicode M" w:cs="Times New Roman"/>
          <w:b/>
          <w:lang w:bidi="ar-SA"/>
        </w:rPr>
        <w:t>ą</w:t>
      </w:r>
      <w:r w:rsidRPr="00D44DEB">
        <w:rPr>
          <w:rFonts w:eastAsia="Times New Roman" w:cs="Times New Roman"/>
          <w:b/>
          <w:bCs/>
          <w:lang w:bidi="ar-SA"/>
        </w:rPr>
        <w:t>”</w:t>
      </w:r>
    </w:p>
    <w:p w:rsidR="00160F24" w:rsidRPr="00D44DEB" w:rsidRDefault="00160F24" w:rsidP="00BC1705">
      <w:pPr>
        <w:widowControl/>
        <w:autoSpaceDE w:val="0"/>
        <w:jc w:val="both"/>
        <w:rPr>
          <w:rFonts w:eastAsia="Times New Roman" w:cs="Times New Roman"/>
          <w:lang w:bidi="ar-SA"/>
        </w:rPr>
      </w:pPr>
    </w:p>
    <w:p w:rsidR="00160F24" w:rsidRPr="00D44DEB" w:rsidRDefault="00160F24" w:rsidP="00BC1705">
      <w:pPr>
        <w:widowControl/>
        <w:jc w:val="both"/>
        <w:rPr>
          <w:rFonts w:eastAsia="Times New Roman" w:cs="Times New Roman"/>
          <w:lang w:bidi="ar-SA"/>
        </w:rPr>
      </w:pPr>
      <w:r w:rsidRPr="00D44DEB">
        <w:rPr>
          <w:rFonts w:eastAsia="Times New Roman" w:cs="Times New Roman"/>
          <w:lang w:bidi="ar-SA"/>
        </w:rPr>
        <w:t>wyłonionym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postępowaniu</w:t>
      </w:r>
      <w:r w:rsidRPr="00D44DEB">
        <w:rPr>
          <w:rFonts w:eastAsia="Times New Roman" w:cs="Times New Roman"/>
          <w:sz w:val="16"/>
          <w:szCs w:val="16"/>
          <w:lang w:bidi="ar-SA"/>
        </w:rPr>
        <w:t xml:space="preserve"> </w:t>
      </w:r>
      <w:r w:rsidRPr="00D44DEB">
        <w:rPr>
          <w:rFonts w:eastAsia="Times New Roman" w:cs="Times New Roman"/>
          <w:lang w:bidi="ar-SA"/>
        </w:rPr>
        <w:t>prowadzonym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trybie</w:t>
      </w:r>
      <w:r w:rsidRPr="00D44DEB">
        <w:rPr>
          <w:rFonts w:eastAsia="Times New Roman" w:cs="Times New Roman"/>
          <w:sz w:val="16"/>
          <w:szCs w:val="16"/>
          <w:lang w:bidi="ar-SA"/>
        </w:rPr>
        <w:t xml:space="preserve"> </w:t>
      </w:r>
      <w:r w:rsidR="001825A2" w:rsidRPr="00D44DEB">
        <w:rPr>
          <w:rFonts w:eastAsia="Times New Roman" w:cs="Times New Roman"/>
          <w:lang w:bidi="ar-SA"/>
        </w:rPr>
        <w:t>podstawowym</w:t>
      </w:r>
      <w:r w:rsidRPr="00D44DEB">
        <w:rPr>
          <w:rFonts w:eastAsia="Times New Roman" w:cs="Times New Roman"/>
          <w:sz w:val="16"/>
          <w:szCs w:val="16"/>
          <w:lang w:bidi="ar-SA"/>
        </w:rPr>
        <w:t xml:space="preserve"> </w:t>
      </w:r>
      <w:r w:rsidRPr="00D44DEB">
        <w:rPr>
          <w:rFonts w:eastAsia="Times New Roman" w:cs="Times New Roman"/>
          <w:lang w:bidi="ar-SA"/>
        </w:rPr>
        <w:t>do</w:t>
      </w:r>
      <w:r w:rsidRPr="00D44DEB">
        <w:rPr>
          <w:rFonts w:eastAsia="Times New Roman" w:cs="Times New Roman"/>
          <w:sz w:val="16"/>
          <w:szCs w:val="16"/>
          <w:lang w:bidi="ar-SA"/>
        </w:rPr>
        <w:t xml:space="preserve"> </w:t>
      </w:r>
      <w:r w:rsidRPr="00D44DEB">
        <w:rPr>
          <w:rFonts w:eastAsia="Times New Roman" w:cs="Times New Roman"/>
          <w:lang w:bidi="ar-SA"/>
        </w:rPr>
        <w:t>zamówienia</w:t>
      </w:r>
      <w:r w:rsidRPr="00D44DEB">
        <w:rPr>
          <w:rFonts w:eastAsia="Times New Roman" w:cs="Times New Roman"/>
          <w:sz w:val="16"/>
          <w:szCs w:val="16"/>
          <w:lang w:bidi="ar-SA"/>
        </w:rPr>
        <w:t xml:space="preserve"> </w:t>
      </w:r>
      <w:r w:rsidRPr="00D44DEB">
        <w:rPr>
          <w:rFonts w:eastAsia="Times New Roman" w:cs="Times New Roman"/>
          <w:lang w:bidi="ar-SA"/>
        </w:rPr>
        <w:t>publicznego</w:t>
      </w:r>
      <w:r w:rsidR="00345A15" w:rsidRPr="00D44DEB">
        <w:rPr>
          <w:rFonts w:eastAsia="Times New Roman" w:cs="Times New Roman"/>
          <w:lang w:bidi="ar-SA"/>
        </w:rPr>
        <w:t xml:space="preserve"> </w:t>
      </w:r>
      <w:r w:rsidRPr="00D44DEB">
        <w:rPr>
          <w:rFonts w:eastAsia="Times New Roman" w:cs="Times New Roman"/>
          <w:lang w:bidi="ar-SA"/>
        </w:rPr>
        <w:t xml:space="preserve">nr </w:t>
      </w:r>
      <w:r w:rsidR="00E64DD2">
        <w:rPr>
          <w:rFonts w:eastAsia="Times New Roman" w:cs="Times New Roman"/>
          <w:lang w:bidi="ar-SA"/>
        </w:rPr>
        <w:t>3</w:t>
      </w:r>
      <w:r w:rsidR="003769F0">
        <w:rPr>
          <w:rFonts w:eastAsia="Times New Roman" w:cs="Times New Roman"/>
          <w:lang w:bidi="ar-SA"/>
        </w:rPr>
        <w:t>4</w:t>
      </w:r>
      <w:r w:rsidR="001E03D7" w:rsidRPr="00D44DEB">
        <w:rPr>
          <w:rFonts w:eastAsia="Times New Roman" w:cs="Times New Roman"/>
          <w:lang w:bidi="ar-SA"/>
        </w:rPr>
        <w:t>/24</w:t>
      </w:r>
      <w:r w:rsidR="00BB1B6B" w:rsidRPr="00D44DEB">
        <w:rPr>
          <w:rFonts w:eastAsia="Times New Roman" w:cs="Times New Roman"/>
          <w:lang w:bidi="ar-SA"/>
        </w:rPr>
        <w:t>/</w:t>
      </w:r>
      <w:r w:rsidR="003769F0">
        <w:rPr>
          <w:rFonts w:eastAsia="Times New Roman" w:cs="Times New Roman"/>
          <w:lang w:bidi="ar-SA"/>
        </w:rPr>
        <w:t>ZZP</w:t>
      </w:r>
      <w:r w:rsidRPr="00D44DEB">
        <w:rPr>
          <w:rFonts w:eastAsia="Times New Roman" w:cs="Times New Roman"/>
          <w:lang w:bidi="ar-SA"/>
        </w:rPr>
        <w:t xml:space="preserve"> Centrum Szkolenia Policji w Legionowie, realizowanego zgodnie z</w:t>
      </w:r>
      <w:r w:rsidR="00345A15" w:rsidRPr="00D44DEB">
        <w:rPr>
          <w:rFonts w:eastAsia="Times New Roman" w:cs="Times New Roman"/>
          <w:lang w:bidi="ar-SA"/>
        </w:rPr>
        <w:t xml:space="preserve"> </w:t>
      </w:r>
      <w:r w:rsidRPr="00D44DEB">
        <w:rPr>
          <w:rFonts w:eastAsia="Times New Roman" w:cs="Times New Roman"/>
          <w:lang w:bidi="ar-SA"/>
        </w:rPr>
        <w:t>ustawą</w:t>
      </w:r>
      <w:r w:rsidR="00345A15" w:rsidRPr="00D44DEB">
        <w:rPr>
          <w:rFonts w:eastAsia="Times New Roman" w:cs="Times New Roman"/>
          <w:lang w:bidi="ar-SA"/>
        </w:rPr>
        <w:t xml:space="preserve"> </w:t>
      </w:r>
      <w:r w:rsidR="00861458" w:rsidRPr="00D44DEB">
        <w:rPr>
          <w:rFonts w:eastAsia="Times New Roman" w:cs="Times New Roman"/>
          <w:lang w:bidi="ar-SA"/>
        </w:rPr>
        <w:br/>
      </w:r>
      <w:r w:rsidRPr="00D44DEB">
        <w:rPr>
          <w:rFonts w:eastAsia="Times New Roman" w:cs="Times New Roman"/>
          <w:lang w:bidi="ar-SA"/>
        </w:rPr>
        <w:t xml:space="preserve">z dnia </w:t>
      </w:r>
      <w:r w:rsidR="009D0100" w:rsidRPr="00D44DEB">
        <w:rPr>
          <w:rFonts w:eastAsia="Times New Roman" w:cs="Times New Roman"/>
          <w:lang w:bidi="ar-SA"/>
        </w:rPr>
        <w:t>11</w:t>
      </w:r>
      <w:r w:rsidRPr="00D44DEB">
        <w:rPr>
          <w:rFonts w:eastAsia="Times New Roman" w:cs="Times New Roman"/>
          <w:lang w:bidi="ar-SA"/>
        </w:rPr>
        <w:t xml:space="preserve"> </w:t>
      </w:r>
      <w:r w:rsidR="00FA314A" w:rsidRPr="00D44DEB">
        <w:rPr>
          <w:rFonts w:eastAsia="Times New Roman" w:cs="Times New Roman"/>
          <w:lang w:bidi="ar-SA"/>
        </w:rPr>
        <w:t xml:space="preserve">września 2019 </w:t>
      </w:r>
      <w:r w:rsidRPr="00D44DEB">
        <w:rPr>
          <w:rFonts w:eastAsia="Times New Roman" w:cs="Times New Roman"/>
          <w:lang w:bidi="ar-SA"/>
        </w:rPr>
        <w:t xml:space="preserve">r. </w:t>
      </w:r>
      <w:r w:rsidR="00FA314A" w:rsidRPr="00D44DEB">
        <w:rPr>
          <w:rFonts w:eastAsia="Times New Roman" w:cs="Times New Roman"/>
          <w:color w:val="000000"/>
          <w:kern w:val="0"/>
          <w:lang w:eastAsia="pl-PL" w:bidi="ar-SA"/>
        </w:rPr>
        <w:t xml:space="preserve">– </w:t>
      </w:r>
      <w:r w:rsidRPr="00D44DEB">
        <w:rPr>
          <w:rFonts w:eastAsia="Times New Roman" w:cs="Times New Roman"/>
          <w:i/>
          <w:iCs/>
          <w:lang w:bidi="ar-SA"/>
        </w:rPr>
        <w:t>Prawo zamówień publicznych</w:t>
      </w:r>
      <w:r w:rsidRPr="00D44DEB">
        <w:rPr>
          <w:rFonts w:eastAsia="Times New Roman" w:cs="Times New Roman"/>
          <w:lang w:bidi="ar-SA"/>
        </w:rPr>
        <w:t xml:space="preserve"> (</w:t>
      </w:r>
      <w:r w:rsidR="00266479" w:rsidRPr="00D44DEB">
        <w:rPr>
          <w:rFonts w:cs="Times New Roman"/>
        </w:rPr>
        <w:t>Dz. U. z 2023 r., poz. 1605, 1720</w:t>
      </w:r>
      <w:r w:rsidR="00265921" w:rsidRPr="00D44DEB">
        <w:rPr>
          <w:rFonts w:cs="Times New Roman"/>
        </w:rPr>
        <w:t xml:space="preserve">), </w:t>
      </w:r>
      <w:r w:rsidRPr="00D44DEB">
        <w:rPr>
          <w:rFonts w:eastAsia="Times New Roman" w:cs="Times New Roman"/>
          <w:lang w:bidi="ar-SA"/>
        </w:rPr>
        <w:t>zwaną w dalszej części umowy „ustawą”.</w:t>
      </w:r>
    </w:p>
    <w:p w:rsidR="00160F24" w:rsidRPr="00D44DEB" w:rsidRDefault="00160F24" w:rsidP="00BC1705">
      <w:pPr>
        <w:widowControl/>
        <w:autoSpaceDN/>
        <w:jc w:val="both"/>
        <w:textAlignment w:val="auto"/>
        <w:rPr>
          <w:rFonts w:eastAsia="Times New Roman" w:cs="Times New Roman"/>
          <w:kern w:val="0"/>
          <w:lang w:eastAsia="ar-SA" w:bidi="ar-SA"/>
        </w:rPr>
      </w:pPr>
    </w:p>
    <w:p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Przedmiot umowy</w:t>
      </w:r>
    </w:p>
    <w:p w:rsidR="008E3C29" w:rsidRPr="00D44DEB" w:rsidRDefault="002149D4" w:rsidP="00BC1705">
      <w:pPr>
        <w:widowControl/>
        <w:autoSpaceDE w:val="0"/>
        <w:jc w:val="center"/>
        <w:rPr>
          <w:rFonts w:eastAsia="Times New Roman" w:cs="Times New Roman"/>
          <w:b/>
          <w:bCs/>
          <w:lang w:bidi="ar-SA"/>
        </w:rPr>
      </w:pPr>
      <w:r w:rsidRPr="00D44DEB">
        <w:rPr>
          <w:rFonts w:eastAsia="Times New Roman" w:cs="Times New Roman"/>
          <w:b/>
          <w:bCs/>
          <w:lang w:bidi="ar-SA"/>
        </w:rPr>
        <w:t>§ 1.</w:t>
      </w:r>
    </w:p>
    <w:p w:rsidR="008E3C29" w:rsidRPr="00D44DEB" w:rsidRDefault="008E3C29" w:rsidP="00390979">
      <w:pPr>
        <w:widowControl/>
        <w:numPr>
          <w:ilvl w:val="0"/>
          <w:numId w:val="11"/>
        </w:numPr>
        <w:autoSpaceDE w:val="0"/>
        <w:ind w:left="284" w:hanging="284"/>
        <w:jc w:val="both"/>
        <w:rPr>
          <w:rFonts w:eastAsia="Times New Roman" w:cs="Times New Roman"/>
          <w:lang w:bidi="ar-SA"/>
        </w:rPr>
      </w:pPr>
      <w:r w:rsidRPr="00D44DEB">
        <w:rPr>
          <w:rFonts w:eastAsia="Times New Roman" w:cs="Times New Roman"/>
          <w:lang w:bidi="ar-SA"/>
        </w:rPr>
        <w:t>Wykonawca</w:t>
      </w:r>
      <w:r w:rsidR="00085FE4" w:rsidRPr="00D44DEB">
        <w:rPr>
          <w:rFonts w:eastAsia="Times New Roman" w:cs="Times New Roman"/>
          <w:lang w:bidi="ar-SA"/>
        </w:rPr>
        <w:t xml:space="preserve"> sprzedaje a Zamawiający </w:t>
      </w:r>
      <w:r w:rsidR="00CF6B89">
        <w:rPr>
          <w:rFonts w:eastAsia="Times New Roman" w:cs="Times New Roman"/>
          <w:lang w:bidi="ar-SA"/>
        </w:rPr>
        <w:t xml:space="preserve">nabywa </w:t>
      </w:r>
      <w:r w:rsidR="00A4329E">
        <w:rPr>
          <w:rFonts w:eastAsia="Times New Roman" w:cs="Times New Roman"/>
          <w:lang w:bidi="ar-SA"/>
        </w:rPr>
        <w:t>trzy</w:t>
      </w:r>
      <w:r w:rsidR="003769F0">
        <w:rPr>
          <w:rFonts w:eastAsia="Times New Roman" w:cs="Times New Roman"/>
          <w:lang w:bidi="ar-SA"/>
        </w:rPr>
        <w:t xml:space="preserve"> urządzenia do laserowego pomiaru punktów w przestrzeni </w:t>
      </w:r>
      <w:r w:rsidRPr="00D44DEB">
        <w:rPr>
          <w:rFonts w:eastAsia="Times New Roman" w:cs="Times New Roman"/>
          <w:bCs/>
          <w:color w:val="000000"/>
          <w:lang w:bidi="ar-SA"/>
        </w:rPr>
        <w:t xml:space="preserve">zgodnie z ofertą i cenami określonymi </w:t>
      </w:r>
      <w:r w:rsidRPr="00D44DEB">
        <w:rPr>
          <w:rFonts w:eastAsia="Times New Roman" w:cs="Times New Roman"/>
          <w:lang w:bidi="ar-SA"/>
        </w:rPr>
        <w:t xml:space="preserve">w załącznikach nr 1 do umowy – </w:t>
      </w:r>
      <w:r w:rsidRPr="00D44DEB">
        <w:rPr>
          <w:rFonts w:eastAsia="Times New Roman" w:cs="Times New Roman"/>
          <w:i/>
          <w:iCs/>
          <w:lang w:bidi="ar-SA"/>
        </w:rPr>
        <w:t>Formularz oferty</w:t>
      </w:r>
      <w:r w:rsidRPr="00D44DEB">
        <w:rPr>
          <w:rFonts w:eastAsia="Times New Roman" w:cs="Times New Roman"/>
          <w:iCs/>
          <w:lang w:bidi="ar-SA"/>
        </w:rPr>
        <w:t xml:space="preserve"> </w:t>
      </w:r>
      <w:r w:rsidRPr="00F03AFF">
        <w:rPr>
          <w:rFonts w:eastAsia="Times New Roman" w:cs="Times New Roman"/>
          <w:i/>
          <w:iCs/>
          <w:lang w:bidi="ar-SA"/>
        </w:rPr>
        <w:t xml:space="preserve">wraz z </w:t>
      </w:r>
      <w:r w:rsidR="002B65FE">
        <w:rPr>
          <w:rFonts w:eastAsia="Times New Roman" w:cs="Times New Roman"/>
          <w:i/>
          <w:iCs/>
          <w:lang w:bidi="ar-SA"/>
        </w:rPr>
        <w:t>F</w:t>
      </w:r>
      <w:r w:rsidRPr="00F03AFF">
        <w:rPr>
          <w:rFonts w:eastAsia="Times New Roman" w:cs="Times New Roman"/>
          <w:i/>
          <w:iCs/>
          <w:lang w:bidi="ar-SA"/>
        </w:rPr>
        <w:t>ormularzem</w:t>
      </w:r>
      <w:r w:rsidRPr="00D44DEB">
        <w:rPr>
          <w:rFonts w:eastAsia="Times New Roman" w:cs="Times New Roman"/>
          <w:i/>
          <w:iCs/>
          <w:lang w:bidi="ar-SA"/>
        </w:rPr>
        <w:t xml:space="preserve"> cenowym</w:t>
      </w:r>
      <w:r w:rsidR="00E64DD2">
        <w:rPr>
          <w:rFonts w:eastAsia="Times New Roman" w:cs="Times New Roman"/>
          <w:iCs/>
          <w:lang w:bidi="ar-SA"/>
        </w:rPr>
        <w:t xml:space="preserve"> </w:t>
      </w:r>
      <w:r w:rsidRPr="00D44DEB">
        <w:rPr>
          <w:rFonts w:eastAsia="Times New Roman" w:cs="Times New Roman"/>
          <w:iCs/>
          <w:lang w:bidi="ar-SA"/>
        </w:rPr>
        <w:t>oraz</w:t>
      </w:r>
      <w:r w:rsidR="002B65FE">
        <w:rPr>
          <w:rFonts w:eastAsia="Times New Roman" w:cs="Times New Roman"/>
          <w:iCs/>
          <w:lang w:bidi="ar-SA"/>
        </w:rPr>
        <w:t xml:space="preserve"> w załączniku</w:t>
      </w:r>
      <w:r w:rsidRPr="00D44DEB">
        <w:rPr>
          <w:rFonts w:eastAsia="Times New Roman" w:cs="Times New Roman"/>
          <w:iCs/>
          <w:lang w:bidi="ar-SA"/>
        </w:rPr>
        <w:t xml:space="preserve"> nr 2 do umowy – </w:t>
      </w:r>
      <w:r w:rsidRPr="00D44DEB">
        <w:rPr>
          <w:rFonts w:eastAsia="Times New Roman" w:cs="Times New Roman"/>
          <w:i/>
          <w:iCs/>
          <w:lang w:bidi="ar-SA"/>
        </w:rPr>
        <w:t>Opis przedmiotu zamówienia.</w:t>
      </w:r>
    </w:p>
    <w:p w:rsidR="008E3C29" w:rsidRPr="00D44DEB" w:rsidRDefault="008E3C29" w:rsidP="00390979">
      <w:pPr>
        <w:widowControl/>
        <w:numPr>
          <w:ilvl w:val="0"/>
          <w:numId w:val="11"/>
        </w:numPr>
        <w:autoSpaceDE w:val="0"/>
        <w:ind w:left="284" w:hanging="284"/>
        <w:jc w:val="both"/>
        <w:rPr>
          <w:rFonts w:eastAsia="Times New Roman" w:cs="Times New Roman"/>
          <w:lang w:bidi="ar-SA"/>
        </w:rPr>
      </w:pPr>
      <w:r w:rsidRPr="00D44DEB">
        <w:rPr>
          <w:rFonts w:eastAsia="Times New Roman" w:cs="Times New Roman"/>
          <w:lang w:bidi="ar-SA"/>
        </w:rPr>
        <w:t>Wykonawca gwarantuje zachowanie para</w:t>
      </w:r>
      <w:r w:rsidR="00861458" w:rsidRPr="00D44DEB">
        <w:rPr>
          <w:rFonts w:eastAsia="Times New Roman" w:cs="Times New Roman"/>
          <w:lang w:bidi="ar-SA"/>
        </w:rPr>
        <w:t xml:space="preserve">metrów przedmiotu umowy zgodnie </w:t>
      </w:r>
      <w:r w:rsidRPr="00D44DEB">
        <w:rPr>
          <w:rFonts w:eastAsia="Times New Roman" w:cs="Times New Roman"/>
          <w:lang w:bidi="ar-SA"/>
        </w:rPr>
        <w:t>z parametrami okre</w:t>
      </w:r>
      <w:r w:rsidRPr="00D44DEB">
        <w:rPr>
          <w:rFonts w:eastAsia="TimesNewRoman, 'MS Mincho'" w:cs="Times New Roman"/>
          <w:lang w:bidi="ar-SA"/>
        </w:rPr>
        <w:t>ś</w:t>
      </w:r>
      <w:r w:rsidRPr="00D44DEB">
        <w:rPr>
          <w:rFonts w:eastAsia="Times New Roman" w:cs="Times New Roman"/>
          <w:lang w:bidi="ar-SA"/>
        </w:rPr>
        <w:t>lonymi w ofercie, na podstawie której zawarta została niniejsza umowa.</w:t>
      </w:r>
    </w:p>
    <w:p w:rsidR="008E3C29" w:rsidRPr="00D44DEB" w:rsidRDefault="008E3C29" w:rsidP="00390979">
      <w:pPr>
        <w:widowControl/>
        <w:numPr>
          <w:ilvl w:val="0"/>
          <w:numId w:val="11"/>
        </w:numPr>
        <w:autoSpaceDE w:val="0"/>
        <w:ind w:left="284" w:hanging="284"/>
        <w:jc w:val="both"/>
        <w:rPr>
          <w:rFonts w:eastAsia="Times New Roman" w:cs="Times New Roman"/>
          <w:lang w:bidi="ar-SA"/>
        </w:rPr>
      </w:pPr>
      <w:r w:rsidRPr="00D44DEB">
        <w:rPr>
          <w:rFonts w:eastAsia="Times New Roman" w:cs="Times New Roman"/>
          <w:lang w:bidi="ar-SA"/>
        </w:rPr>
        <w:t>Zamawiaj</w:t>
      </w:r>
      <w:r w:rsidRPr="00D44DEB">
        <w:rPr>
          <w:rFonts w:eastAsia="TimesNewRoman, 'MS Mincho'" w:cs="Times New Roman"/>
          <w:lang w:bidi="ar-SA"/>
        </w:rPr>
        <w:t>ą</w:t>
      </w:r>
      <w:r w:rsidRPr="00D44DEB">
        <w:rPr>
          <w:rFonts w:eastAsia="Times New Roman" w:cs="Times New Roman"/>
          <w:lang w:bidi="ar-SA"/>
        </w:rPr>
        <w:t>cy zastrzega sobie prawo do sprawdzenia przestrzegania przez Wykonawc</w:t>
      </w:r>
      <w:r w:rsidRPr="00D44DEB">
        <w:rPr>
          <w:rFonts w:eastAsia="TimesNewRoman, 'MS Mincho'" w:cs="Times New Roman"/>
          <w:lang w:bidi="ar-SA"/>
        </w:rPr>
        <w:t xml:space="preserve">ę </w:t>
      </w:r>
      <w:r w:rsidRPr="00D44DEB">
        <w:rPr>
          <w:rFonts w:eastAsia="Times New Roman" w:cs="Times New Roman"/>
          <w:lang w:bidi="ar-SA"/>
        </w:rPr>
        <w:t>wymogów okre</w:t>
      </w:r>
      <w:r w:rsidRPr="00D44DEB">
        <w:rPr>
          <w:rFonts w:eastAsia="TimesNewRoman, 'MS Mincho'" w:cs="Times New Roman"/>
          <w:lang w:bidi="ar-SA"/>
        </w:rPr>
        <w:t>ś</w:t>
      </w:r>
      <w:r w:rsidRPr="00D44DEB">
        <w:rPr>
          <w:rFonts w:eastAsia="Times New Roman" w:cs="Times New Roman"/>
          <w:lang w:bidi="ar-SA"/>
        </w:rPr>
        <w:t xml:space="preserve">lonych w ust. </w:t>
      </w:r>
      <w:r w:rsidR="00FC7829" w:rsidRPr="00D44DEB">
        <w:rPr>
          <w:rFonts w:eastAsia="Times New Roman" w:cs="Times New Roman"/>
          <w:lang w:bidi="ar-SA"/>
        </w:rPr>
        <w:t xml:space="preserve">1 i </w:t>
      </w:r>
      <w:r w:rsidRPr="00D44DEB">
        <w:rPr>
          <w:rFonts w:eastAsia="Times New Roman" w:cs="Times New Roman"/>
          <w:lang w:bidi="ar-SA"/>
        </w:rPr>
        <w:t>2 w okresie obowi</w:t>
      </w:r>
      <w:r w:rsidRPr="00D44DEB">
        <w:rPr>
          <w:rFonts w:eastAsia="TimesNewRoman, 'MS Mincho'" w:cs="Times New Roman"/>
          <w:lang w:bidi="ar-SA"/>
        </w:rPr>
        <w:t>ą</w:t>
      </w:r>
      <w:r w:rsidRPr="00D44DEB">
        <w:rPr>
          <w:rFonts w:eastAsia="Times New Roman" w:cs="Times New Roman"/>
          <w:lang w:bidi="ar-SA"/>
        </w:rPr>
        <w:t>zywania umowy.</w:t>
      </w:r>
    </w:p>
    <w:p w:rsidR="006B043D" w:rsidRPr="00D44DEB" w:rsidRDefault="00D60480" w:rsidP="00390979">
      <w:pPr>
        <w:widowControl/>
        <w:numPr>
          <w:ilvl w:val="0"/>
          <w:numId w:val="11"/>
        </w:numPr>
        <w:autoSpaceDE w:val="0"/>
        <w:ind w:left="284" w:hanging="284"/>
        <w:jc w:val="both"/>
        <w:rPr>
          <w:rFonts w:eastAsia="Times New Roman" w:cs="Times New Roman"/>
          <w:lang w:bidi="ar-SA"/>
        </w:rPr>
      </w:pPr>
      <w:r w:rsidRPr="00D44DEB">
        <w:rPr>
          <w:rFonts w:eastAsia="Times New Roman" w:cs="Times New Roman"/>
          <w:lang w:bidi="ar-SA"/>
        </w:rPr>
        <w:t xml:space="preserve">Odbioru przedmiotu zamówienia dokona </w:t>
      </w:r>
      <w:r w:rsidR="00861458" w:rsidRPr="00D44DEB">
        <w:rPr>
          <w:rFonts w:eastAsia="Times New Roman" w:cs="Times New Roman"/>
          <w:lang w:bidi="ar-SA"/>
        </w:rPr>
        <w:t>protokolarnie komisja powołana</w:t>
      </w:r>
      <w:r w:rsidR="006649FA">
        <w:rPr>
          <w:rFonts w:eastAsia="Times New Roman" w:cs="Times New Roman"/>
          <w:lang w:bidi="ar-SA"/>
        </w:rPr>
        <w:br/>
      </w:r>
      <w:r w:rsidRPr="00D44DEB">
        <w:rPr>
          <w:rFonts w:eastAsia="Times New Roman" w:cs="Times New Roman"/>
          <w:lang w:bidi="ar-SA"/>
        </w:rPr>
        <w:t>przez Zamawiającego.</w:t>
      </w:r>
    </w:p>
    <w:p w:rsidR="00D60480" w:rsidRPr="00D44DEB" w:rsidRDefault="00D60480" w:rsidP="00D60480">
      <w:pPr>
        <w:widowControl/>
        <w:autoSpaceDE w:val="0"/>
        <w:ind w:left="720"/>
        <w:jc w:val="both"/>
        <w:rPr>
          <w:rFonts w:eastAsia="Times New Roman" w:cs="Times New Roman"/>
          <w:lang w:bidi="ar-SA"/>
        </w:rPr>
      </w:pPr>
    </w:p>
    <w:p w:rsidR="008E3C29" w:rsidRPr="00D44DEB" w:rsidRDefault="008E3C29" w:rsidP="00BC1705">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Termin i warunki realizacji umowy</w:t>
      </w:r>
    </w:p>
    <w:p w:rsidR="008E3C29" w:rsidRPr="00D44DEB" w:rsidRDefault="008E3C29" w:rsidP="00BC1705">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 2.</w:t>
      </w:r>
    </w:p>
    <w:p w:rsidR="00475836" w:rsidRPr="00D44DEB" w:rsidRDefault="00475836" w:rsidP="00390979">
      <w:pPr>
        <w:widowControl/>
        <w:numPr>
          <w:ilvl w:val="1"/>
          <w:numId w:val="11"/>
        </w:numPr>
        <w:autoSpaceDE w:val="0"/>
        <w:ind w:left="284" w:hanging="284"/>
        <w:jc w:val="both"/>
        <w:rPr>
          <w:rFonts w:eastAsia="Times New Roman" w:cs="Times New Roman"/>
          <w:lang w:bidi="ar-SA"/>
        </w:rPr>
      </w:pPr>
      <w:r w:rsidRPr="00D44DEB">
        <w:rPr>
          <w:rFonts w:eastAsia="Times New Roman" w:cs="Times New Roman"/>
          <w:lang w:bidi="ar-SA"/>
        </w:rPr>
        <w:tab/>
        <w:t xml:space="preserve">Wykonawca dostarczy przedmiot umowy do siedziby Zamawiającego </w:t>
      </w:r>
      <w:r w:rsidR="00CC2ECC" w:rsidRPr="00D44DEB">
        <w:rPr>
          <w:rFonts w:eastAsia="Times New Roman" w:cs="Times New Roman"/>
          <w:lang w:bidi="ar-SA"/>
        </w:rPr>
        <w:t xml:space="preserve">oraz dokona rozładunku </w:t>
      </w:r>
      <w:r w:rsidR="009C1A2A">
        <w:rPr>
          <w:rFonts w:eastAsia="Times New Roman" w:cs="Times New Roman"/>
          <w:lang w:bidi="ar-SA"/>
        </w:rPr>
        <w:t>w terminie do dnia</w:t>
      </w:r>
      <w:r w:rsidR="002E367D">
        <w:rPr>
          <w:rFonts w:eastAsia="Times New Roman" w:cs="Times New Roman"/>
          <w:lang w:bidi="ar-SA"/>
        </w:rPr>
        <w:t xml:space="preserve"> …………………</w:t>
      </w:r>
    </w:p>
    <w:p w:rsidR="00681584" w:rsidRPr="00D44DEB" w:rsidRDefault="00681584" w:rsidP="00390979">
      <w:pPr>
        <w:widowControl/>
        <w:numPr>
          <w:ilvl w:val="1"/>
          <w:numId w:val="24"/>
        </w:numPr>
        <w:ind w:left="284" w:hanging="284"/>
        <w:jc w:val="both"/>
        <w:rPr>
          <w:rFonts w:eastAsia="Times New Roman" w:cs="Times New Roman"/>
          <w:lang w:bidi="ar-SA"/>
        </w:rPr>
      </w:pPr>
      <w:r w:rsidRPr="00D44DEB">
        <w:rPr>
          <w:rFonts w:eastAsia="Times New Roman" w:cs="Times New Roman"/>
          <w:lang w:bidi="ar-SA"/>
        </w:rPr>
        <w:t xml:space="preserve">Miejscem dostawy jest </w:t>
      </w:r>
      <w:r w:rsidR="00AC5775" w:rsidRPr="00D44DEB">
        <w:rPr>
          <w:rFonts w:eastAsia="Times New Roman" w:cs="Times New Roman"/>
          <w:lang w:bidi="ar-SA"/>
        </w:rPr>
        <w:t xml:space="preserve">siedziba Zamawiającego – </w:t>
      </w:r>
      <w:r w:rsidRPr="00D44DEB">
        <w:rPr>
          <w:rFonts w:cs="Times New Roman"/>
        </w:rPr>
        <w:t>Centrum</w:t>
      </w:r>
      <w:r w:rsidR="00AC5775" w:rsidRPr="00D44DEB">
        <w:rPr>
          <w:rFonts w:cs="Times New Roman"/>
        </w:rPr>
        <w:t xml:space="preserve"> Szkolenia Policji w Legionowie.</w:t>
      </w:r>
    </w:p>
    <w:p w:rsidR="00021224" w:rsidRPr="00D44DEB" w:rsidRDefault="00021224" w:rsidP="00390979">
      <w:pPr>
        <w:pStyle w:val="Akapitzlist"/>
        <w:numPr>
          <w:ilvl w:val="1"/>
          <w:numId w:val="24"/>
        </w:numPr>
        <w:autoSpaceDE w:val="0"/>
        <w:spacing w:after="0" w:line="240" w:lineRule="auto"/>
        <w:ind w:left="284" w:hanging="284"/>
        <w:jc w:val="both"/>
        <w:rPr>
          <w:rFonts w:ascii="Times New Roman" w:eastAsia="Times New Roman" w:hAnsi="Times New Roman" w:cs="Times New Roman"/>
          <w:sz w:val="24"/>
          <w:szCs w:val="24"/>
        </w:rPr>
      </w:pPr>
      <w:r w:rsidRPr="00D44DEB">
        <w:rPr>
          <w:rFonts w:ascii="Times New Roman" w:eastAsia="Times New Roman" w:hAnsi="Times New Roman" w:cs="Times New Roman"/>
          <w:sz w:val="24"/>
          <w:szCs w:val="24"/>
        </w:rPr>
        <w:t>Dostawa zamówienia realizowana będzie</w:t>
      </w:r>
      <w:r w:rsidR="00CC2ECC" w:rsidRPr="00D44DEB">
        <w:rPr>
          <w:rFonts w:ascii="Times New Roman" w:hAnsi="Times New Roman" w:cs="Times New Roman"/>
          <w:sz w:val="24"/>
          <w:szCs w:val="24"/>
        </w:rPr>
        <w:t xml:space="preserve"> </w:t>
      </w:r>
      <w:r w:rsidR="00CC2ECC" w:rsidRPr="00D44DEB">
        <w:rPr>
          <w:rFonts w:ascii="Times New Roman" w:eastAsia="Times New Roman" w:hAnsi="Times New Roman" w:cs="Times New Roman"/>
          <w:sz w:val="24"/>
          <w:szCs w:val="24"/>
        </w:rPr>
        <w:t>na koszt Wykonawcy</w:t>
      </w:r>
      <w:r w:rsidRPr="00D44DEB">
        <w:rPr>
          <w:rFonts w:ascii="Times New Roman" w:eastAsia="Times New Roman" w:hAnsi="Times New Roman" w:cs="Times New Roman"/>
          <w:sz w:val="24"/>
          <w:szCs w:val="24"/>
        </w:rPr>
        <w:t xml:space="preserve"> w dni ro</w:t>
      </w:r>
      <w:r w:rsidR="00D60480" w:rsidRPr="00D44DEB">
        <w:rPr>
          <w:rFonts w:ascii="Times New Roman" w:eastAsia="Times New Roman" w:hAnsi="Times New Roman" w:cs="Times New Roman"/>
          <w:sz w:val="24"/>
          <w:szCs w:val="24"/>
        </w:rPr>
        <w:t xml:space="preserve">bocze </w:t>
      </w:r>
      <w:r w:rsidR="00CC2ECC" w:rsidRPr="00D44DEB">
        <w:rPr>
          <w:rFonts w:ascii="Times New Roman" w:eastAsia="Times New Roman" w:hAnsi="Times New Roman" w:cs="Times New Roman"/>
          <w:sz w:val="24"/>
          <w:szCs w:val="24"/>
        </w:rPr>
        <w:br/>
      </w:r>
      <w:r w:rsidR="00861458" w:rsidRPr="00D44DEB">
        <w:rPr>
          <w:rFonts w:ascii="Times New Roman" w:eastAsia="Times New Roman" w:hAnsi="Times New Roman" w:cs="Times New Roman"/>
          <w:sz w:val="24"/>
          <w:szCs w:val="24"/>
        </w:rPr>
        <w:t>po wcześniejszym uzgodnieniu z Koordynatorem ze strony Zamawiającego.</w:t>
      </w:r>
    </w:p>
    <w:p w:rsidR="00CC2ECC" w:rsidRPr="00D44DEB" w:rsidRDefault="00595B1F" w:rsidP="00861458">
      <w:pPr>
        <w:pStyle w:val="Akapitzlist"/>
        <w:spacing w:after="0" w:line="240" w:lineRule="auto"/>
        <w:ind w:left="284"/>
        <w:jc w:val="both"/>
        <w:rPr>
          <w:rFonts w:ascii="Times New Roman" w:eastAsia="Times New Roman" w:hAnsi="Times New Roman" w:cs="Times New Roman"/>
          <w:sz w:val="24"/>
          <w:szCs w:val="24"/>
        </w:rPr>
      </w:pPr>
      <w:r w:rsidRPr="00D44DEB">
        <w:rPr>
          <w:rFonts w:ascii="Times New Roman" w:eastAsia="Times New Roman" w:hAnsi="Times New Roman" w:cs="Times New Roman"/>
          <w:sz w:val="24"/>
          <w:szCs w:val="24"/>
        </w:rPr>
        <w:t>Wykonawca powiadomi K</w:t>
      </w:r>
      <w:r w:rsidR="00CC2ECC" w:rsidRPr="00D44DEB">
        <w:rPr>
          <w:rFonts w:ascii="Times New Roman" w:eastAsia="Times New Roman" w:hAnsi="Times New Roman" w:cs="Times New Roman"/>
          <w:sz w:val="24"/>
          <w:szCs w:val="24"/>
        </w:rPr>
        <w:t xml:space="preserve">oordynatora </w:t>
      </w:r>
      <w:r w:rsidR="00777EA2">
        <w:rPr>
          <w:rFonts w:ascii="Times New Roman" w:eastAsia="Times New Roman" w:hAnsi="Times New Roman" w:cs="Times New Roman"/>
          <w:sz w:val="24"/>
          <w:szCs w:val="24"/>
        </w:rPr>
        <w:t xml:space="preserve">ze strony Zamawiającego </w:t>
      </w:r>
      <w:r w:rsidR="00CC2ECC" w:rsidRPr="00D44DEB">
        <w:rPr>
          <w:rFonts w:ascii="Times New Roman" w:eastAsia="Times New Roman" w:hAnsi="Times New Roman" w:cs="Times New Roman"/>
          <w:sz w:val="24"/>
          <w:szCs w:val="24"/>
        </w:rPr>
        <w:t xml:space="preserve">o terminie dostawy </w:t>
      </w:r>
      <w:r w:rsidR="00777EA2">
        <w:rPr>
          <w:rFonts w:ascii="Times New Roman" w:eastAsia="Times New Roman" w:hAnsi="Times New Roman" w:cs="Times New Roman"/>
          <w:sz w:val="24"/>
          <w:szCs w:val="24"/>
        </w:rPr>
        <w:br/>
      </w:r>
      <w:r w:rsidR="00CC2ECC" w:rsidRPr="00D44DEB">
        <w:rPr>
          <w:rFonts w:ascii="Times New Roman" w:eastAsia="Times New Roman" w:hAnsi="Times New Roman" w:cs="Times New Roman"/>
          <w:sz w:val="24"/>
          <w:szCs w:val="24"/>
        </w:rPr>
        <w:t>nie później niż 24 godziny przed dostawą.</w:t>
      </w:r>
    </w:p>
    <w:p w:rsidR="00CC2ECC" w:rsidRPr="00D44DEB" w:rsidRDefault="009003EF" w:rsidP="007A1332">
      <w:pPr>
        <w:widowControl/>
        <w:autoSpaceDE w:val="0"/>
        <w:ind w:left="284" w:hanging="284"/>
        <w:jc w:val="both"/>
        <w:rPr>
          <w:rFonts w:eastAsia="Times New Roman" w:cs="Times New Roman"/>
          <w:lang w:bidi="ar-SA"/>
        </w:rPr>
      </w:pPr>
      <w:r w:rsidRPr="00D44DEB">
        <w:rPr>
          <w:rFonts w:eastAsia="Times New Roman" w:cs="Times New Roman"/>
          <w:lang w:bidi="ar-SA"/>
        </w:rPr>
        <w:t>4</w:t>
      </w:r>
      <w:r w:rsidR="00CC2ECC" w:rsidRPr="00D44DEB">
        <w:rPr>
          <w:rFonts w:eastAsia="Times New Roman" w:cs="Times New Roman"/>
          <w:lang w:bidi="ar-SA"/>
        </w:rPr>
        <w:t>.</w:t>
      </w:r>
      <w:r w:rsidR="00CC2ECC" w:rsidRPr="00D44DEB">
        <w:rPr>
          <w:rFonts w:eastAsia="Times New Roman" w:cs="Times New Roman"/>
          <w:lang w:bidi="ar-SA"/>
        </w:rPr>
        <w:tab/>
      </w:r>
      <w:r w:rsidR="003D16CD" w:rsidRPr="00D44DEB">
        <w:rPr>
          <w:rFonts w:eastAsia="Times New Roman" w:cs="Times New Roman"/>
          <w:lang w:bidi="ar-SA"/>
        </w:rPr>
        <w:t xml:space="preserve">W przypadku stwierdzenia niezgodności ilościowych lub jakościowych dostawy z umową, Wykonawca zobowiązany jest do wymiany wadliwego przedmiotu umowy na wolny </w:t>
      </w:r>
      <w:r w:rsidR="003D16CD" w:rsidRPr="00D44DEB">
        <w:rPr>
          <w:rFonts w:eastAsia="Times New Roman" w:cs="Times New Roman"/>
          <w:lang w:bidi="ar-SA"/>
        </w:rPr>
        <w:br/>
      </w:r>
      <w:r w:rsidR="003D16CD" w:rsidRPr="00D44DEB">
        <w:rPr>
          <w:rFonts w:eastAsia="Times New Roman" w:cs="Times New Roman"/>
          <w:lang w:bidi="ar-SA"/>
        </w:rPr>
        <w:lastRenderedPageBreak/>
        <w:t xml:space="preserve">od wad, a w przypadku braków ilościowych do dostarczenia różnicy w ilości na swój koszt, w terminie ustalonym przez Zamawiającego nie dłuższym niż </w:t>
      </w:r>
      <w:r w:rsidR="000F67BA">
        <w:rPr>
          <w:rFonts w:eastAsia="Times New Roman" w:cs="Times New Roman"/>
          <w:lang w:bidi="ar-SA"/>
        </w:rPr>
        <w:t>2</w:t>
      </w:r>
      <w:r w:rsidR="003D16CD" w:rsidRPr="00D44DEB">
        <w:rPr>
          <w:rFonts w:eastAsia="Times New Roman" w:cs="Times New Roman"/>
          <w:lang w:bidi="ar-SA"/>
        </w:rPr>
        <w:t xml:space="preserve"> dni roboczych liczonych </w:t>
      </w:r>
      <w:r w:rsidR="008C1B89" w:rsidRPr="00D44DEB">
        <w:rPr>
          <w:rFonts w:eastAsia="Times New Roman" w:cs="Times New Roman"/>
          <w:lang w:bidi="ar-SA"/>
        </w:rPr>
        <w:br/>
      </w:r>
      <w:r w:rsidR="003D16CD" w:rsidRPr="00D44DEB">
        <w:rPr>
          <w:rFonts w:eastAsia="Times New Roman" w:cs="Times New Roman"/>
          <w:lang w:bidi="ar-SA"/>
        </w:rPr>
        <w:t xml:space="preserve">od dnia otrzymania pisemnej informacji przekazanej pisemnie. Zamawiający dokona weryfikacji ponownie dostarczonego towaru w terminie do </w:t>
      </w:r>
      <w:r w:rsidR="00A4329E">
        <w:rPr>
          <w:rFonts w:eastAsia="Times New Roman" w:cs="Times New Roman"/>
          <w:lang w:bidi="ar-SA"/>
        </w:rPr>
        <w:t>2</w:t>
      </w:r>
      <w:r w:rsidR="003D16CD" w:rsidRPr="00D44DEB">
        <w:rPr>
          <w:rFonts w:eastAsia="Times New Roman" w:cs="Times New Roman"/>
          <w:lang w:bidi="ar-SA"/>
        </w:rPr>
        <w:t xml:space="preserve"> dni od dnia zrealizowania zamówienia.</w:t>
      </w:r>
    </w:p>
    <w:p w:rsidR="00681584" w:rsidRPr="00D44DEB" w:rsidRDefault="009003EF" w:rsidP="00CC2ECC">
      <w:pPr>
        <w:widowControl/>
        <w:autoSpaceDE w:val="0"/>
        <w:ind w:left="284" w:hanging="284"/>
        <w:jc w:val="both"/>
        <w:rPr>
          <w:rFonts w:cs="Times New Roman"/>
        </w:rPr>
      </w:pPr>
      <w:r w:rsidRPr="00D44DEB">
        <w:rPr>
          <w:rFonts w:eastAsia="Times New Roman" w:cs="Times New Roman"/>
          <w:lang w:bidi="ar-SA"/>
        </w:rPr>
        <w:t>5</w:t>
      </w:r>
      <w:r w:rsidR="00CC2ECC" w:rsidRPr="00D44DEB">
        <w:rPr>
          <w:rFonts w:eastAsia="Times New Roman" w:cs="Times New Roman"/>
          <w:lang w:bidi="ar-SA"/>
        </w:rPr>
        <w:t>.</w:t>
      </w:r>
      <w:r w:rsidR="00306E65">
        <w:rPr>
          <w:rFonts w:eastAsia="Times New Roman" w:cs="Times New Roman"/>
          <w:lang w:bidi="ar-SA"/>
        </w:rPr>
        <w:tab/>
      </w:r>
      <w:r w:rsidR="00027BE8" w:rsidRPr="00D44DEB">
        <w:rPr>
          <w:rFonts w:eastAsia="Times New Roman" w:cs="Times New Roman"/>
          <w:lang w:bidi="ar-SA"/>
        </w:rPr>
        <w:t>Koordynatorem</w:t>
      </w:r>
      <w:r w:rsidR="00681584" w:rsidRPr="00D44DEB">
        <w:rPr>
          <w:rFonts w:eastAsia="Times New Roman" w:cs="Times New Roman"/>
          <w:lang w:bidi="ar-SA"/>
        </w:rPr>
        <w:t xml:space="preserve"> realizacji umowy ze strony Zamawiającego jest </w:t>
      </w:r>
      <w:r w:rsidR="0010609E">
        <w:rPr>
          <w:rFonts w:eastAsia="Times New Roman" w:cs="Times New Roman"/>
          <w:lang w:bidi="ar-SA"/>
        </w:rPr>
        <w:br/>
      </w:r>
      <w:r w:rsidR="003769F0">
        <w:rPr>
          <w:rFonts w:eastAsia="Times New Roman" w:cs="Times New Roman"/>
          <w:lang w:bidi="ar-SA"/>
        </w:rPr>
        <w:t xml:space="preserve">mł. insp. Dariusz Kulikowski </w:t>
      </w:r>
      <w:r w:rsidR="00681584" w:rsidRPr="00D44DEB">
        <w:rPr>
          <w:rFonts w:eastAsia="Times New Roman" w:cs="Times New Roman"/>
          <w:lang w:bidi="ar-SA"/>
        </w:rPr>
        <w:t xml:space="preserve"> t</w:t>
      </w:r>
      <w:r w:rsidR="00027BE8" w:rsidRPr="00D44DEB">
        <w:rPr>
          <w:rFonts w:eastAsia="Times New Roman" w:cs="Times New Roman"/>
          <w:lang w:bidi="ar-SA"/>
        </w:rPr>
        <w:t>el. (47) 725</w:t>
      </w:r>
      <w:r w:rsidR="003769F0">
        <w:rPr>
          <w:rFonts w:eastAsia="Times New Roman" w:cs="Times New Roman"/>
          <w:lang w:bidi="ar-SA"/>
        </w:rPr>
        <w:t xml:space="preserve"> </w:t>
      </w:r>
      <w:r w:rsidR="00027BE8" w:rsidRPr="00D44DEB">
        <w:rPr>
          <w:rFonts w:eastAsia="Times New Roman" w:cs="Times New Roman"/>
          <w:lang w:bidi="ar-SA"/>
        </w:rPr>
        <w:t>5</w:t>
      </w:r>
      <w:r w:rsidR="003769F0">
        <w:rPr>
          <w:rFonts w:eastAsia="Times New Roman" w:cs="Times New Roman"/>
          <w:lang w:bidi="ar-SA"/>
        </w:rPr>
        <w:t>8 93</w:t>
      </w:r>
    </w:p>
    <w:p w:rsidR="00681584" w:rsidRPr="00D44DEB" w:rsidRDefault="00681584" w:rsidP="00390979">
      <w:pPr>
        <w:widowControl/>
        <w:numPr>
          <w:ilvl w:val="0"/>
          <w:numId w:val="39"/>
        </w:numPr>
        <w:tabs>
          <w:tab w:val="left" w:pos="993"/>
        </w:tabs>
        <w:suppressAutoHyphens w:val="0"/>
        <w:autoSpaceDE w:val="0"/>
        <w:autoSpaceDN/>
        <w:ind w:left="284" w:hanging="284"/>
        <w:jc w:val="both"/>
        <w:textAlignment w:val="auto"/>
        <w:rPr>
          <w:rFonts w:eastAsia="Times New Roman" w:cs="Times New Roman"/>
          <w:lang w:bidi="ar-SA"/>
        </w:rPr>
      </w:pPr>
      <w:r w:rsidRPr="00D44DEB">
        <w:rPr>
          <w:rFonts w:eastAsia="Times New Roman" w:cs="Times New Roman"/>
          <w:lang w:bidi="ar-SA"/>
        </w:rPr>
        <w:t xml:space="preserve">Koordynatorem realizacji umowy ze strony </w:t>
      </w:r>
      <w:r w:rsidR="00861458" w:rsidRPr="00D44DEB">
        <w:rPr>
          <w:rFonts w:eastAsia="Times New Roman" w:cs="Times New Roman"/>
          <w:lang w:bidi="ar-SA"/>
        </w:rPr>
        <w:t>Wykonawcy jest p. ………………........</w:t>
      </w:r>
      <w:r w:rsidR="00560B98" w:rsidRPr="00D44DEB">
        <w:rPr>
          <w:rFonts w:eastAsia="Times New Roman" w:cs="Times New Roman"/>
          <w:lang w:bidi="ar-SA"/>
        </w:rPr>
        <w:t>.</w:t>
      </w:r>
      <w:r w:rsidRPr="00D44DEB">
        <w:rPr>
          <w:rFonts w:eastAsia="Times New Roman" w:cs="Times New Roman"/>
          <w:lang w:bidi="ar-SA"/>
        </w:rPr>
        <w:t>.............</w:t>
      </w:r>
      <w:r w:rsidR="00CB0F7F" w:rsidRPr="00D44DEB">
        <w:rPr>
          <w:rFonts w:eastAsia="Times New Roman" w:cs="Times New Roman"/>
          <w:lang w:bidi="ar-SA"/>
        </w:rPr>
        <w:br/>
        <w:t>…………</w:t>
      </w:r>
      <w:r w:rsidR="00861458" w:rsidRPr="00D44DEB">
        <w:rPr>
          <w:rFonts w:eastAsia="Times New Roman" w:cs="Times New Roman"/>
          <w:lang w:bidi="ar-SA"/>
        </w:rPr>
        <w:t>…</w:t>
      </w:r>
      <w:r w:rsidR="00CB0F7F" w:rsidRPr="00D44DEB">
        <w:rPr>
          <w:rFonts w:eastAsia="Times New Roman" w:cs="Times New Roman"/>
          <w:lang w:bidi="ar-SA"/>
        </w:rPr>
        <w:t xml:space="preserve">…………, </w:t>
      </w:r>
      <w:r w:rsidR="00861458" w:rsidRPr="00D44DEB">
        <w:rPr>
          <w:rFonts w:eastAsia="Times New Roman" w:cs="Times New Roman"/>
          <w:lang w:bidi="ar-SA"/>
        </w:rPr>
        <w:t>tel. ..........................</w:t>
      </w:r>
      <w:r w:rsidRPr="00D44DEB">
        <w:rPr>
          <w:rFonts w:eastAsia="Times New Roman" w:cs="Times New Roman"/>
          <w:lang w:bidi="ar-SA"/>
        </w:rPr>
        <w:t xml:space="preserve">........... </w:t>
      </w:r>
    </w:p>
    <w:p w:rsidR="00681584" w:rsidRPr="00D44DEB" w:rsidRDefault="009003EF" w:rsidP="00CC2ECC">
      <w:pPr>
        <w:widowControl/>
        <w:overflowPunct w:val="0"/>
        <w:autoSpaceDE w:val="0"/>
        <w:ind w:left="283" w:hanging="283"/>
        <w:jc w:val="both"/>
        <w:rPr>
          <w:rFonts w:eastAsia="Times New Roman" w:cs="Times New Roman"/>
          <w:lang w:bidi="ar-SA"/>
        </w:rPr>
      </w:pPr>
      <w:r w:rsidRPr="00D44DEB">
        <w:rPr>
          <w:rFonts w:eastAsia="Times New Roman" w:cs="Times New Roman"/>
          <w:lang w:bidi="ar-SA"/>
        </w:rPr>
        <w:t>7</w:t>
      </w:r>
      <w:r w:rsidR="00681584" w:rsidRPr="00D44DEB">
        <w:rPr>
          <w:rFonts w:eastAsia="Times New Roman" w:cs="Times New Roman"/>
          <w:lang w:bidi="ar-SA"/>
        </w:rPr>
        <w:t>.</w:t>
      </w:r>
      <w:r w:rsidR="00681584" w:rsidRPr="00D44DEB">
        <w:rPr>
          <w:rFonts w:eastAsia="Times New Roman" w:cs="Times New Roman"/>
          <w:lang w:bidi="ar-SA"/>
        </w:rPr>
        <w:tab/>
        <w:t>Koordyn</w:t>
      </w:r>
      <w:r w:rsidRPr="00D44DEB">
        <w:rPr>
          <w:rFonts w:eastAsia="Times New Roman" w:cs="Times New Roman"/>
          <w:lang w:bidi="ar-SA"/>
        </w:rPr>
        <w:t>atorzy, o których mowa w ust. 5 i 6</w:t>
      </w:r>
      <w:r w:rsidR="00681584" w:rsidRPr="00D44DEB">
        <w:rPr>
          <w:rFonts w:eastAsia="Times New Roman" w:cs="Times New Roman"/>
          <w:lang w:bidi="ar-SA"/>
        </w:rPr>
        <w:t xml:space="preserve"> zostają powołani celem ustalenia wszelkich szczegółów związanych z realizacją umowy. Ustalenia koordynatorów odbywać się będą telefonicznie lub w fo</w:t>
      </w:r>
      <w:r w:rsidR="00CC2ECC" w:rsidRPr="00D44DEB">
        <w:rPr>
          <w:rFonts w:eastAsia="Times New Roman" w:cs="Times New Roman"/>
          <w:lang w:bidi="ar-SA"/>
        </w:rPr>
        <w:t>rmie pisemnej przesłanej faksem lub e-mailem.</w:t>
      </w:r>
    </w:p>
    <w:p w:rsidR="00D82227" w:rsidRPr="00D44DEB" w:rsidRDefault="00D82227" w:rsidP="00BC1705">
      <w:pPr>
        <w:widowControl/>
        <w:autoSpaceDE w:val="0"/>
        <w:rPr>
          <w:rFonts w:eastAsia="Times New Roman" w:cs="Times New Roman"/>
          <w:b/>
          <w:bCs/>
          <w:sz w:val="20"/>
          <w:szCs w:val="20"/>
          <w:lang w:bidi="ar-SA"/>
        </w:rPr>
      </w:pPr>
    </w:p>
    <w:p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Obowiązki Wykonawcy</w:t>
      </w:r>
    </w:p>
    <w:p w:rsidR="008E3C29" w:rsidRPr="00D44DEB" w:rsidRDefault="002149D4" w:rsidP="00BC1705">
      <w:pPr>
        <w:widowControl/>
        <w:suppressAutoHyphens w:val="0"/>
        <w:autoSpaceDE w:val="0"/>
        <w:jc w:val="center"/>
        <w:rPr>
          <w:rFonts w:eastAsia="Times New Roman" w:cs="Times New Roman"/>
          <w:b/>
          <w:bCs/>
          <w:lang w:bidi="ar-SA"/>
        </w:rPr>
      </w:pPr>
      <w:r w:rsidRPr="00D44DEB">
        <w:rPr>
          <w:rFonts w:eastAsia="Times New Roman" w:cs="Times New Roman"/>
          <w:b/>
          <w:bCs/>
          <w:lang w:bidi="ar-SA"/>
        </w:rPr>
        <w:t>§ 3.</w:t>
      </w:r>
    </w:p>
    <w:p w:rsidR="008E3C29" w:rsidRPr="00D44DEB" w:rsidRDefault="008E3C29" w:rsidP="00BC1705">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Wykonawca ponosi wobec Zamawiającego pełn</w:t>
      </w:r>
      <w:r w:rsidR="00657A03" w:rsidRPr="00D44DEB">
        <w:rPr>
          <w:rFonts w:eastAsia="Times New Roman" w:cs="Times New Roman"/>
          <w:lang w:bidi="ar-SA"/>
        </w:rPr>
        <w:t xml:space="preserve">ą odpowiedzialność za dostawy, </w:t>
      </w:r>
      <w:r w:rsidR="00657A03" w:rsidRPr="00D44DEB">
        <w:rPr>
          <w:rFonts w:eastAsia="Times New Roman" w:cs="Times New Roman"/>
          <w:lang w:bidi="ar-SA"/>
        </w:rPr>
        <w:br/>
      </w:r>
      <w:r w:rsidRPr="00D44DEB">
        <w:rPr>
          <w:rFonts w:eastAsia="Times New Roman" w:cs="Times New Roman"/>
          <w:lang w:bidi="ar-SA"/>
        </w:rPr>
        <w:t xml:space="preserve">które realizuje przy </w:t>
      </w:r>
      <w:r w:rsidR="00D24449" w:rsidRPr="00D44DEB">
        <w:rPr>
          <w:rFonts w:eastAsia="Times New Roman" w:cs="Times New Roman"/>
          <w:lang w:bidi="ar-SA"/>
        </w:rPr>
        <w:t>pomocy P</w:t>
      </w:r>
      <w:r w:rsidRPr="00D44DEB">
        <w:rPr>
          <w:rFonts w:eastAsia="Times New Roman" w:cs="Times New Roman"/>
          <w:lang w:bidi="ar-SA"/>
        </w:rPr>
        <w:t>odwykonawców.</w:t>
      </w:r>
    </w:p>
    <w:p w:rsidR="008E3C29" w:rsidRPr="00D44DEB" w:rsidRDefault="008E3C29" w:rsidP="00714D25">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Wykonawca</w:t>
      </w:r>
      <w:r w:rsidR="00D24449" w:rsidRPr="00D44DEB">
        <w:rPr>
          <w:rFonts w:eastAsia="Times New Roman" w:cs="Times New Roman"/>
          <w:lang w:bidi="ar-SA"/>
        </w:rPr>
        <w:t xml:space="preserve"> powinien zapewnić w umowach z P</w:t>
      </w:r>
      <w:r w:rsidRPr="00D44DEB">
        <w:rPr>
          <w:rFonts w:eastAsia="Times New Roman" w:cs="Times New Roman"/>
          <w:lang w:bidi="ar-SA"/>
        </w:rPr>
        <w:t>odwykonawcami</w:t>
      </w:r>
      <w:r w:rsidR="00681584" w:rsidRPr="00D44DEB">
        <w:rPr>
          <w:rFonts w:eastAsia="Times New Roman" w:cs="Times New Roman"/>
          <w:lang w:bidi="ar-SA"/>
        </w:rPr>
        <w:t>,</w:t>
      </w:r>
      <w:r w:rsidRPr="00D44DEB">
        <w:rPr>
          <w:rFonts w:eastAsia="Times New Roman" w:cs="Times New Roman"/>
          <w:lang w:bidi="ar-SA"/>
        </w:rPr>
        <w:t xml:space="preserve"> by suma wynagrodzeń ustalona za za</w:t>
      </w:r>
      <w:r w:rsidR="00D24449" w:rsidRPr="00D44DEB">
        <w:rPr>
          <w:rFonts w:eastAsia="Times New Roman" w:cs="Times New Roman"/>
          <w:lang w:bidi="ar-SA"/>
        </w:rPr>
        <w:t>kres dostaw wykonywanych przez P</w:t>
      </w:r>
      <w:r w:rsidRPr="00D44DEB">
        <w:rPr>
          <w:rFonts w:eastAsia="Times New Roman" w:cs="Times New Roman"/>
          <w:lang w:bidi="ar-SA"/>
        </w:rPr>
        <w:t xml:space="preserve">odwykonawców nie przekroczyła wynagrodzenia przypadającego na ten sam zakres w umowie z Zamawiającym. </w:t>
      </w:r>
      <w:r w:rsidRPr="00D44DEB">
        <w:rPr>
          <w:rFonts w:eastAsia="Times New Roman" w:cs="Times New Roman"/>
          <w:iCs/>
          <w:lang w:bidi="ar-SA"/>
        </w:rPr>
        <w:t>Zapis będzie miał zastosowanie wobec Wykona</w:t>
      </w:r>
      <w:r w:rsidR="00D24449" w:rsidRPr="00D44DEB">
        <w:rPr>
          <w:rFonts w:eastAsia="Times New Roman" w:cs="Times New Roman"/>
          <w:iCs/>
          <w:lang w:bidi="ar-SA"/>
        </w:rPr>
        <w:t>wców, którzy będą korzystali z P</w:t>
      </w:r>
      <w:r w:rsidRPr="00D44DEB">
        <w:rPr>
          <w:rFonts w:eastAsia="Times New Roman" w:cs="Times New Roman"/>
          <w:iCs/>
          <w:lang w:bidi="ar-SA"/>
        </w:rPr>
        <w:t>odwykonawców.</w:t>
      </w:r>
    </w:p>
    <w:p w:rsidR="00714D25" w:rsidRPr="00D44DEB" w:rsidRDefault="00714D25" w:rsidP="00BC1705">
      <w:pPr>
        <w:widowControl/>
        <w:ind w:left="284" w:hanging="284"/>
        <w:jc w:val="both"/>
        <w:rPr>
          <w:rFonts w:eastAsia="Times New Roman" w:cs="Times New Roman"/>
          <w:iCs/>
          <w:lang w:bidi="ar-SA"/>
        </w:rPr>
      </w:pPr>
      <w:r w:rsidRPr="00D44DEB">
        <w:rPr>
          <w:rFonts w:eastAsia="Times New Roman" w:cs="Times New Roman"/>
          <w:lang w:bidi="ar-SA"/>
        </w:rPr>
        <w:t>3. Wyk</w:t>
      </w:r>
      <w:r w:rsidR="002A046B" w:rsidRPr="00D44DEB">
        <w:rPr>
          <w:rFonts w:eastAsia="Times New Roman" w:cs="Times New Roman"/>
          <w:lang w:bidi="ar-SA"/>
        </w:rPr>
        <w:t>onawca zobowiązuje się dostarczy</w:t>
      </w:r>
      <w:r w:rsidRPr="00D44DEB">
        <w:rPr>
          <w:rFonts w:eastAsia="Times New Roman" w:cs="Times New Roman"/>
          <w:lang w:bidi="ar-SA"/>
        </w:rPr>
        <w:t>ć przedmiot umowy odpowiednio zabezpieczony przed uszkodzeniem.</w:t>
      </w:r>
    </w:p>
    <w:p w:rsidR="00FE27A5" w:rsidRPr="00D44DEB" w:rsidRDefault="00804F0B" w:rsidP="002A046B">
      <w:pPr>
        <w:widowControl/>
        <w:ind w:left="284" w:hanging="284"/>
        <w:jc w:val="both"/>
        <w:rPr>
          <w:rFonts w:eastAsia="Times New Roman" w:cs="Times New Roman"/>
          <w:lang w:bidi="ar-SA"/>
        </w:rPr>
      </w:pPr>
      <w:r w:rsidRPr="00D44DEB">
        <w:rPr>
          <w:rFonts w:eastAsia="Times New Roman" w:cs="Times New Roman"/>
          <w:lang w:bidi="ar-SA"/>
        </w:rPr>
        <w:t xml:space="preserve">4. </w:t>
      </w:r>
      <w:r w:rsidR="00757303" w:rsidRPr="00D44DEB">
        <w:rPr>
          <w:rFonts w:eastAsia="Times New Roman" w:cs="Times New Roman"/>
          <w:lang w:bidi="ar-SA"/>
        </w:rPr>
        <w:t xml:space="preserve"> </w:t>
      </w:r>
      <w:r w:rsidR="00FE27A5" w:rsidRPr="00D44DEB">
        <w:rPr>
          <w:rFonts w:eastAsia="Times New Roman" w:cs="Times New Roman"/>
          <w:lang w:bidi="ar-SA"/>
        </w:rPr>
        <w:t xml:space="preserve">Wykonawca oświadcza, że znany jest mu fakt, iż treść niniejszej umowy, a w szczególności jej przedmiot, wysokość wynagrodzenia stanowią informację publiczną w rozumieniu art. 1 ust. 1 ustawy z dnia 6 września 2001 r. </w:t>
      </w:r>
      <w:r w:rsidR="00FE27A5" w:rsidRPr="00D44DEB">
        <w:rPr>
          <w:rFonts w:eastAsia="Times New Roman" w:cs="Times New Roman"/>
          <w:i/>
          <w:lang w:bidi="ar-SA"/>
        </w:rPr>
        <w:t>o dostępie do informacji publicznej</w:t>
      </w:r>
      <w:r w:rsidR="00757303" w:rsidRPr="00D44DEB">
        <w:rPr>
          <w:rFonts w:eastAsia="Times New Roman" w:cs="Times New Roman"/>
          <w:lang w:bidi="ar-SA"/>
        </w:rPr>
        <w:t xml:space="preserve"> (Dz. U. 2022 </w:t>
      </w:r>
      <w:r w:rsidR="00AA52A1">
        <w:rPr>
          <w:rFonts w:eastAsia="Times New Roman" w:cs="Times New Roman"/>
          <w:lang w:bidi="ar-SA"/>
        </w:rPr>
        <w:br/>
      </w:r>
      <w:r w:rsidR="00FE27A5" w:rsidRPr="00D44DEB">
        <w:rPr>
          <w:rFonts w:eastAsia="Times New Roman" w:cs="Times New Roman"/>
          <w:lang w:bidi="ar-SA"/>
        </w:rPr>
        <w:t xml:space="preserve">poz. 902 </w:t>
      </w:r>
      <w:proofErr w:type="spellStart"/>
      <w:r w:rsidR="00FE27A5" w:rsidRPr="00D44DEB">
        <w:rPr>
          <w:rFonts w:eastAsia="Times New Roman" w:cs="Times New Roman"/>
          <w:lang w:bidi="ar-SA"/>
        </w:rPr>
        <w:t>t.j</w:t>
      </w:r>
      <w:proofErr w:type="spellEnd"/>
      <w:r w:rsidR="00FE27A5" w:rsidRPr="00D44DEB">
        <w:rPr>
          <w:rFonts w:eastAsia="Times New Roman" w:cs="Times New Roman"/>
          <w:lang w:bidi="ar-SA"/>
        </w:rPr>
        <w:t>.), która podlega udostępnieniu w trybie przedmiotowej ustawy.</w:t>
      </w:r>
    </w:p>
    <w:p w:rsidR="00FE27A5" w:rsidRPr="00D44DEB" w:rsidRDefault="002A046B" w:rsidP="00BC1705">
      <w:pPr>
        <w:widowControl/>
        <w:ind w:left="284" w:hanging="284"/>
        <w:jc w:val="both"/>
        <w:rPr>
          <w:rFonts w:eastAsia="Times New Roman" w:cs="Times New Roman"/>
          <w:lang w:bidi="ar-SA"/>
        </w:rPr>
      </w:pPr>
      <w:r w:rsidRPr="00D44DEB">
        <w:rPr>
          <w:rFonts w:eastAsia="Times New Roman" w:cs="Times New Roman"/>
          <w:lang w:bidi="ar-SA"/>
        </w:rPr>
        <w:t>5</w:t>
      </w:r>
      <w:r w:rsidR="00FE27A5" w:rsidRPr="00D44DEB">
        <w:rPr>
          <w:rFonts w:eastAsia="Times New Roman" w:cs="Times New Roman"/>
          <w:lang w:bidi="ar-SA"/>
        </w:rPr>
        <w:t>.</w:t>
      </w:r>
      <w:r w:rsidR="00FE27A5" w:rsidRPr="00D44DEB">
        <w:rPr>
          <w:rFonts w:eastAsia="Times New Roman" w:cs="Times New Roman"/>
          <w:lang w:bidi="ar-SA"/>
        </w:rPr>
        <w:tab/>
        <w:t xml:space="preserve">Wykonawca wyraża zgodę na udostępnienie w trybie ustawy, o której mowa w ust. </w:t>
      </w:r>
      <w:r w:rsidR="00186A58">
        <w:rPr>
          <w:rFonts w:eastAsia="Times New Roman" w:cs="Times New Roman"/>
          <w:lang w:bidi="ar-SA"/>
        </w:rPr>
        <w:t>4</w:t>
      </w:r>
      <w:r w:rsidR="00FE27A5" w:rsidRPr="00D44DEB">
        <w:rPr>
          <w:rFonts w:eastAsia="Times New Roman" w:cs="Times New Roman"/>
          <w:lang w:bidi="ar-SA"/>
        </w:rPr>
        <w:t xml:space="preserve"> zawartych w niniejszej umowie dotyczących jego danych osobowych w zakresie imienia, nazwiska, a w przypadku prowadzenia działalności gospodarczej również w zakresie firmy.</w:t>
      </w:r>
    </w:p>
    <w:p w:rsidR="00D82227" w:rsidRPr="00D44DEB" w:rsidRDefault="00D82227" w:rsidP="00BC1705">
      <w:pPr>
        <w:widowControl/>
        <w:jc w:val="both"/>
        <w:rPr>
          <w:rFonts w:eastAsia="Times New Roman" w:cs="Times New Roman"/>
          <w:sz w:val="20"/>
          <w:szCs w:val="20"/>
          <w:lang w:bidi="ar-SA"/>
        </w:rPr>
      </w:pPr>
    </w:p>
    <w:p w:rsidR="008E3C29" w:rsidRPr="00D44DEB" w:rsidRDefault="008E3C29" w:rsidP="00BC1705">
      <w:pPr>
        <w:widowControl/>
        <w:autoSpaceDE w:val="0"/>
        <w:jc w:val="center"/>
        <w:rPr>
          <w:rFonts w:eastAsia="Times New Roman" w:cs="Times New Roman"/>
          <w:lang w:bidi="ar-SA"/>
        </w:rPr>
      </w:pPr>
      <w:r w:rsidRPr="00D44DEB">
        <w:rPr>
          <w:rFonts w:eastAsia="Times New Roman" w:cs="Times New Roman"/>
          <w:b/>
          <w:bCs/>
          <w:lang w:bidi="ar-SA"/>
        </w:rPr>
        <w:t>Warto</w:t>
      </w:r>
      <w:r w:rsidRPr="00D44DEB">
        <w:rPr>
          <w:rFonts w:eastAsia="TimesNewRoman, Bold" w:cs="Times New Roman"/>
          <w:b/>
          <w:bCs/>
          <w:lang w:bidi="ar-SA"/>
        </w:rPr>
        <w:t xml:space="preserve">ść </w:t>
      </w:r>
      <w:r w:rsidRPr="00D44DEB">
        <w:rPr>
          <w:rFonts w:eastAsia="Times New Roman" w:cs="Times New Roman"/>
          <w:b/>
          <w:bCs/>
          <w:lang w:bidi="ar-SA"/>
        </w:rPr>
        <w:t>umowy i zasady rozlicze</w:t>
      </w:r>
      <w:r w:rsidRPr="00D44DEB">
        <w:rPr>
          <w:rFonts w:eastAsia="TimesNewRoman, Bold" w:cs="Times New Roman"/>
          <w:b/>
          <w:bCs/>
          <w:lang w:bidi="ar-SA"/>
        </w:rPr>
        <w:t>ń</w:t>
      </w:r>
    </w:p>
    <w:p w:rsidR="008E3C29" w:rsidRPr="00D44DEB" w:rsidRDefault="002149D4" w:rsidP="00BC1705">
      <w:pPr>
        <w:widowControl/>
        <w:jc w:val="center"/>
        <w:rPr>
          <w:rFonts w:eastAsia="Times New Roman" w:cs="Times New Roman"/>
          <w:b/>
          <w:lang w:bidi="ar-SA"/>
        </w:rPr>
      </w:pPr>
      <w:r w:rsidRPr="00D44DEB">
        <w:rPr>
          <w:rFonts w:eastAsia="Times New Roman" w:cs="Times New Roman"/>
          <w:b/>
          <w:lang w:bidi="ar-SA"/>
        </w:rPr>
        <w:t>§ 4.</w:t>
      </w:r>
    </w:p>
    <w:p w:rsidR="003E401F" w:rsidRPr="00D44DEB" w:rsidRDefault="008E3C29" w:rsidP="00BC1705">
      <w:pPr>
        <w:widowControl/>
        <w:autoSpaceDE w:val="0"/>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r>
      <w:r w:rsidR="003E401F" w:rsidRPr="00D44DEB">
        <w:rPr>
          <w:rFonts w:eastAsia="Times New Roman" w:cs="Times New Roman"/>
          <w:lang w:bidi="ar-SA"/>
        </w:rPr>
        <w:t>Ł</w:t>
      </w:r>
      <w:r w:rsidR="003E401F" w:rsidRPr="00D44DEB">
        <w:rPr>
          <w:rFonts w:eastAsia="TimesNewRoman, 'MS Mincho'" w:cs="Times New Roman"/>
          <w:lang w:bidi="ar-SA"/>
        </w:rPr>
        <w:t>ą</w:t>
      </w:r>
      <w:r w:rsidR="003E401F" w:rsidRPr="00D44DEB">
        <w:rPr>
          <w:rFonts w:eastAsia="Times New Roman" w:cs="Times New Roman"/>
          <w:lang w:bidi="ar-SA"/>
        </w:rPr>
        <w:t xml:space="preserve">czne wynagrodzenie Wykonawcy z tytułu realizacji niniejszej </w:t>
      </w:r>
      <w:r w:rsidR="001C149D" w:rsidRPr="00D44DEB">
        <w:rPr>
          <w:rFonts w:eastAsia="Times New Roman" w:cs="Times New Roman"/>
          <w:lang w:bidi="ar-SA"/>
        </w:rPr>
        <w:t>umowy wynosi kwotę netto ………...</w:t>
      </w:r>
      <w:r w:rsidR="003E401F" w:rsidRPr="00D44DEB">
        <w:rPr>
          <w:rFonts w:eastAsia="Times New Roman" w:cs="Times New Roman"/>
          <w:lang w:bidi="ar-SA"/>
        </w:rPr>
        <w:t>. złotych (słownie: ……………</w:t>
      </w:r>
      <w:r w:rsidR="001C149D" w:rsidRPr="00D44DEB">
        <w:rPr>
          <w:rFonts w:eastAsia="Times New Roman" w:cs="Times New Roman"/>
          <w:lang w:bidi="ar-SA"/>
        </w:rPr>
        <w:t>…</w:t>
      </w:r>
      <w:r w:rsidR="003E401F" w:rsidRPr="00D44DEB">
        <w:rPr>
          <w:rFonts w:eastAsia="Times New Roman" w:cs="Times New Roman"/>
          <w:lang w:bidi="ar-SA"/>
        </w:rPr>
        <w:t>.….…) powi</w:t>
      </w:r>
      <w:r w:rsidR="003E401F" w:rsidRPr="00D44DEB">
        <w:rPr>
          <w:rFonts w:eastAsia="TimesNewRoman, 'MS Mincho'" w:cs="Times New Roman"/>
          <w:lang w:bidi="ar-SA"/>
        </w:rPr>
        <w:t>ę</w:t>
      </w:r>
      <w:r w:rsidR="003E401F" w:rsidRPr="00D44DEB">
        <w:rPr>
          <w:rFonts w:eastAsia="Times New Roman" w:cs="Times New Roman"/>
          <w:lang w:bidi="ar-SA"/>
        </w:rPr>
        <w:t>kszoną o podatek od towarów i usług VAT naliczony według stawek podatku VAT na dzień zawarcia umowy, co stanowi kwot</w:t>
      </w:r>
      <w:r w:rsidR="003E401F" w:rsidRPr="00D44DEB">
        <w:rPr>
          <w:rFonts w:eastAsia="TimesNewRoman, 'MS Mincho'" w:cs="Times New Roman"/>
          <w:lang w:bidi="ar-SA"/>
        </w:rPr>
        <w:t xml:space="preserve">ę </w:t>
      </w:r>
      <w:r w:rsidR="001C149D" w:rsidRPr="00D44DEB">
        <w:rPr>
          <w:rFonts w:eastAsia="Times New Roman" w:cs="Times New Roman"/>
          <w:lang w:bidi="ar-SA"/>
        </w:rPr>
        <w:t>brutto ………….</w:t>
      </w:r>
      <w:r w:rsidR="003E401F" w:rsidRPr="00D44DEB">
        <w:rPr>
          <w:rFonts w:eastAsia="Times New Roman" w:cs="Times New Roman"/>
          <w:lang w:bidi="ar-SA"/>
        </w:rPr>
        <w:t>… złotych</w:t>
      </w:r>
      <w:r w:rsidR="00860E74" w:rsidRPr="00D44DEB">
        <w:rPr>
          <w:rFonts w:eastAsia="Times New Roman" w:cs="Times New Roman"/>
          <w:lang w:bidi="ar-SA"/>
        </w:rPr>
        <w:t xml:space="preserve"> (</w:t>
      </w:r>
      <w:r w:rsidR="001C149D" w:rsidRPr="00D44DEB">
        <w:rPr>
          <w:rFonts w:eastAsia="Times New Roman" w:cs="Times New Roman"/>
          <w:lang w:bidi="ar-SA"/>
        </w:rPr>
        <w:t>słownie: ………...……</w:t>
      </w:r>
      <w:r w:rsidR="00860E74" w:rsidRPr="00D44DEB">
        <w:rPr>
          <w:rFonts w:eastAsia="Times New Roman" w:cs="Times New Roman"/>
          <w:lang w:bidi="ar-SA"/>
        </w:rPr>
        <w:t>...........……).</w:t>
      </w:r>
    </w:p>
    <w:p w:rsidR="00A843AB" w:rsidRPr="00D44DEB" w:rsidRDefault="008E3C29" w:rsidP="00A843AB">
      <w:pPr>
        <w:widowControl/>
        <w:autoSpaceDE w:val="0"/>
        <w:ind w:left="284" w:hanging="284"/>
        <w:jc w:val="both"/>
        <w:rPr>
          <w:rFonts w:cs="Times New Roman"/>
        </w:rPr>
      </w:pPr>
      <w:r w:rsidRPr="00D44DEB">
        <w:rPr>
          <w:rFonts w:eastAsia="Times New Roman" w:cs="Times New Roman"/>
          <w:lang w:bidi="ar-SA"/>
        </w:rPr>
        <w:t>2.</w:t>
      </w:r>
      <w:r w:rsidRPr="00D44DEB">
        <w:rPr>
          <w:rFonts w:eastAsia="Times New Roman" w:cs="Times New Roman"/>
          <w:lang w:bidi="ar-SA"/>
        </w:rPr>
        <w:tab/>
        <w:t xml:space="preserve">Ceny </w:t>
      </w:r>
      <w:r w:rsidR="00A843AB" w:rsidRPr="00D44DEB">
        <w:rPr>
          <w:rFonts w:cs="Times New Roman"/>
        </w:rPr>
        <w:t xml:space="preserve">jednostkowe netto, o których mowa w </w:t>
      </w:r>
      <w:r w:rsidR="00A843AB" w:rsidRPr="00D44DEB">
        <w:rPr>
          <w:rFonts w:cs="Times New Roman"/>
          <w:i/>
        </w:rPr>
        <w:t>Formularzu oferty</w:t>
      </w:r>
      <w:r w:rsidR="00A843AB" w:rsidRPr="00D44DEB">
        <w:rPr>
          <w:rFonts w:cs="Times New Roman"/>
        </w:rPr>
        <w:t xml:space="preserve"> wraz z </w:t>
      </w:r>
      <w:r w:rsidR="008131FA" w:rsidRPr="00D44DEB">
        <w:rPr>
          <w:rFonts w:cs="Times New Roman"/>
          <w:i/>
        </w:rPr>
        <w:t>F</w:t>
      </w:r>
      <w:r w:rsidR="00A843AB" w:rsidRPr="00D44DEB">
        <w:rPr>
          <w:rFonts w:cs="Times New Roman"/>
          <w:i/>
        </w:rPr>
        <w:t>ormularzem cenowym</w:t>
      </w:r>
      <w:r w:rsidR="00A843AB" w:rsidRPr="00D44DEB">
        <w:rPr>
          <w:rFonts w:cs="Times New Roman"/>
        </w:rPr>
        <w:t xml:space="preserve">  stanowiącym załącznik nr 1 do umowy</w:t>
      </w:r>
      <w:r w:rsidR="008131FA" w:rsidRPr="00D44DEB">
        <w:rPr>
          <w:rFonts w:cs="Times New Roman"/>
        </w:rPr>
        <w:t>,</w:t>
      </w:r>
      <w:r w:rsidR="00A843AB" w:rsidRPr="00D44DEB">
        <w:rPr>
          <w:rFonts w:cs="Times New Roman"/>
        </w:rPr>
        <w:t xml:space="preserve"> zawierają koszty transportu, </w:t>
      </w:r>
      <w:r w:rsidR="008131FA" w:rsidRPr="00D44DEB">
        <w:rPr>
          <w:rFonts w:cs="Times New Roman"/>
        </w:rPr>
        <w:t xml:space="preserve">rozładunku, montażu, </w:t>
      </w:r>
      <w:r w:rsidR="00A843AB" w:rsidRPr="00D44DEB">
        <w:rPr>
          <w:rFonts w:cs="Times New Roman"/>
        </w:rPr>
        <w:t xml:space="preserve">ubezpieczeń, opłaty celne i podatkowe oraz wszelkie inne koszty Wykonawcy. </w:t>
      </w:r>
    </w:p>
    <w:p w:rsidR="00364B1E" w:rsidRPr="00D44DEB" w:rsidRDefault="00364B1E" w:rsidP="00364B1E">
      <w:pPr>
        <w:widowControl/>
        <w:autoSpaceDE w:val="0"/>
        <w:ind w:left="284"/>
        <w:jc w:val="both"/>
        <w:rPr>
          <w:rFonts w:cs="Times New Roman"/>
        </w:rPr>
      </w:pPr>
      <w:r w:rsidRPr="00D44DEB">
        <w:rPr>
          <w:rFonts w:cs="Times New Roman"/>
        </w:rPr>
        <w:t>Ceny jednostkowe netto nie mogą ulec zwiększeniu w okresie obowiązywania umowy.</w:t>
      </w:r>
    </w:p>
    <w:p w:rsidR="00D75ACC" w:rsidRPr="00D44DEB" w:rsidRDefault="00D75ACC" w:rsidP="00390979">
      <w:pPr>
        <w:pStyle w:val="Akapitzlist"/>
        <w:numPr>
          <w:ilvl w:val="1"/>
          <w:numId w:val="11"/>
        </w:numPr>
        <w:autoSpaceDE w:val="0"/>
        <w:jc w:val="both"/>
        <w:rPr>
          <w:rFonts w:ascii="Times New Roman" w:hAnsi="Times New Roman" w:cs="Times New Roman"/>
          <w:vanish/>
          <w:sz w:val="24"/>
          <w:szCs w:val="24"/>
        </w:rPr>
      </w:pPr>
    </w:p>
    <w:p w:rsidR="00D75ACC" w:rsidRPr="00D44DEB" w:rsidRDefault="00331AF8" w:rsidP="00390979">
      <w:pPr>
        <w:pStyle w:val="Akapitzlist"/>
        <w:numPr>
          <w:ilvl w:val="1"/>
          <w:numId w:val="11"/>
        </w:numPr>
        <w:autoSpaceDE w:val="0"/>
        <w:spacing w:after="0" w:line="240" w:lineRule="auto"/>
        <w:ind w:left="284" w:hanging="284"/>
        <w:jc w:val="both"/>
        <w:rPr>
          <w:rFonts w:ascii="Times New Roman" w:hAnsi="Times New Roman" w:cs="Times New Roman"/>
          <w:sz w:val="24"/>
          <w:szCs w:val="24"/>
        </w:rPr>
      </w:pPr>
      <w:r w:rsidRPr="00D44DEB">
        <w:rPr>
          <w:rFonts w:ascii="Times New Roman" w:hAnsi="Times New Roman" w:cs="Times New Roman"/>
          <w:sz w:val="24"/>
          <w:szCs w:val="24"/>
        </w:rPr>
        <w:t xml:space="preserve">Wykonawca wystawi fakturę za zrealizowaną dostawę na podstawie cen jednostkowych, </w:t>
      </w:r>
      <w:r w:rsidR="001C149D" w:rsidRPr="00D44DEB">
        <w:rPr>
          <w:rFonts w:ascii="Times New Roman" w:hAnsi="Times New Roman" w:cs="Times New Roman"/>
          <w:sz w:val="24"/>
          <w:szCs w:val="24"/>
        </w:rPr>
        <w:br/>
      </w:r>
      <w:r w:rsidRPr="00D44DEB">
        <w:rPr>
          <w:rFonts w:ascii="Times New Roman" w:hAnsi="Times New Roman" w:cs="Times New Roman"/>
          <w:sz w:val="24"/>
          <w:szCs w:val="24"/>
        </w:rPr>
        <w:t xml:space="preserve">o których mowa w ust. 2, i na podstawie podpisanego przez obie strony bezusterkowego </w:t>
      </w:r>
      <w:r w:rsidRPr="00D44DEB">
        <w:rPr>
          <w:rFonts w:ascii="Times New Roman" w:hAnsi="Times New Roman" w:cs="Times New Roman"/>
          <w:i/>
          <w:sz w:val="24"/>
          <w:szCs w:val="24"/>
        </w:rPr>
        <w:t>Protokołu odbioru ilościowo – jakościowego</w:t>
      </w:r>
      <w:r w:rsidRPr="00D44DEB">
        <w:rPr>
          <w:rFonts w:ascii="Times New Roman" w:hAnsi="Times New Roman" w:cs="Times New Roman"/>
          <w:sz w:val="24"/>
          <w:szCs w:val="24"/>
        </w:rPr>
        <w:t>, stanowiącego załącznik nr 4 do umowy, niezwłocznie</w:t>
      </w:r>
      <w:r w:rsidRPr="00D44DEB">
        <w:rPr>
          <w:rFonts w:ascii="Times New Roman" w:hAnsi="Times New Roman" w:cs="Times New Roman"/>
          <w:sz w:val="16"/>
          <w:szCs w:val="16"/>
        </w:rPr>
        <w:t xml:space="preserve"> </w:t>
      </w:r>
      <w:r w:rsidRPr="00D44DEB">
        <w:rPr>
          <w:rFonts w:ascii="Times New Roman" w:hAnsi="Times New Roman" w:cs="Times New Roman"/>
          <w:sz w:val="24"/>
          <w:szCs w:val="24"/>
        </w:rPr>
        <w:t>po</w:t>
      </w:r>
      <w:r w:rsidRPr="00D44DEB">
        <w:rPr>
          <w:rFonts w:ascii="Times New Roman" w:hAnsi="Times New Roman" w:cs="Times New Roman"/>
          <w:sz w:val="16"/>
          <w:szCs w:val="16"/>
        </w:rPr>
        <w:t xml:space="preserve"> </w:t>
      </w:r>
      <w:r w:rsidRPr="00D44DEB">
        <w:rPr>
          <w:rFonts w:ascii="Times New Roman" w:hAnsi="Times New Roman" w:cs="Times New Roman"/>
          <w:sz w:val="23"/>
          <w:szCs w:val="23"/>
        </w:rPr>
        <w:t>zrealizowaniu</w:t>
      </w:r>
      <w:r w:rsidRPr="00D44DEB">
        <w:rPr>
          <w:rFonts w:ascii="Times New Roman" w:hAnsi="Times New Roman" w:cs="Times New Roman"/>
          <w:sz w:val="16"/>
          <w:szCs w:val="16"/>
        </w:rPr>
        <w:t xml:space="preserve"> </w:t>
      </w:r>
      <w:r w:rsidRPr="00D44DEB">
        <w:rPr>
          <w:rFonts w:ascii="Times New Roman" w:hAnsi="Times New Roman" w:cs="Times New Roman"/>
          <w:sz w:val="24"/>
          <w:szCs w:val="24"/>
        </w:rPr>
        <w:t>dostawy</w:t>
      </w:r>
      <w:r w:rsidRPr="00D44DEB">
        <w:rPr>
          <w:rFonts w:ascii="Times New Roman" w:hAnsi="Times New Roman" w:cs="Times New Roman"/>
          <w:sz w:val="18"/>
          <w:szCs w:val="18"/>
        </w:rPr>
        <w:t xml:space="preserve">. </w:t>
      </w:r>
      <w:r w:rsidRPr="00D44DEB">
        <w:rPr>
          <w:rFonts w:ascii="Times New Roman" w:hAnsi="Times New Roman" w:cs="Times New Roman"/>
          <w:sz w:val="24"/>
          <w:szCs w:val="24"/>
        </w:rPr>
        <w:t>Protokół</w:t>
      </w:r>
      <w:r w:rsidRPr="00D44DEB">
        <w:rPr>
          <w:rFonts w:ascii="Times New Roman" w:hAnsi="Times New Roman" w:cs="Times New Roman"/>
          <w:sz w:val="23"/>
          <w:szCs w:val="23"/>
        </w:rPr>
        <w:t xml:space="preserve"> ten będzie podstawą</w:t>
      </w:r>
      <w:r w:rsidRPr="00D44DEB">
        <w:rPr>
          <w:rFonts w:ascii="Times New Roman" w:hAnsi="Times New Roman" w:cs="Times New Roman"/>
          <w:sz w:val="16"/>
          <w:szCs w:val="16"/>
        </w:rPr>
        <w:t xml:space="preserve"> </w:t>
      </w:r>
      <w:r w:rsidRPr="00D44DEB">
        <w:rPr>
          <w:rFonts w:ascii="Times New Roman" w:hAnsi="Times New Roman" w:cs="Times New Roman"/>
          <w:sz w:val="24"/>
          <w:szCs w:val="24"/>
        </w:rPr>
        <w:t>do</w:t>
      </w:r>
      <w:r w:rsidRPr="00D44DEB">
        <w:rPr>
          <w:rFonts w:ascii="Times New Roman" w:hAnsi="Times New Roman" w:cs="Times New Roman"/>
          <w:sz w:val="16"/>
          <w:szCs w:val="16"/>
        </w:rPr>
        <w:t xml:space="preserve"> </w:t>
      </w:r>
      <w:r w:rsidRPr="00D44DEB">
        <w:rPr>
          <w:rFonts w:ascii="Times New Roman" w:hAnsi="Times New Roman" w:cs="Times New Roman"/>
          <w:sz w:val="24"/>
          <w:szCs w:val="24"/>
        </w:rPr>
        <w:t>wystawienia faktury.</w:t>
      </w:r>
    </w:p>
    <w:p w:rsidR="007E06B5" w:rsidRPr="00D44DEB" w:rsidRDefault="008E3C29" w:rsidP="00390979">
      <w:pPr>
        <w:pStyle w:val="Akapitzlist"/>
        <w:numPr>
          <w:ilvl w:val="1"/>
          <w:numId w:val="11"/>
        </w:numPr>
        <w:autoSpaceDE w:val="0"/>
        <w:spacing w:after="0" w:line="240" w:lineRule="auto"/>
        <w:ind w:left="284" w:hanging="284"/>
        <w:jc w:val="both"/>
        <w:rPr>
          <w:rFonts w:ascii="Times New Roman" w:hAnsi="Times New Roman" w:cs="Times New Roman"/>
          <w:sz w:val="24"/>
          <w:szCs w:val="24"/>
        </w:rPr>
      </w:pPr>
      <w:r w:rsidRPr="00D44DEB">
        <w:rPr>
          <w:rFonts w:ascii="Times New Roman" w:eastAsia="Times New Roman" w:hAnsi="Times New Roman" w:cs="Times New Roman"/>
          <w:sz w:val="24"/>
          <w:szCs w:val="24"/>
        </w:rPr>
        <w:t>Płatno</w:t>
      </w:r>
      <w:r w:rsidRPr="00D44DEB">
        <w:rPr>
          <w:rFonts w:ascii="Times New Roman" w:eastAsia="TimesNewRoman, 'MS Mincho'" w:hAnsi="Times New Roman" w:cs="Times New Roman"/>
          <w:sz w:val="24"/>
          <w:szCs w:val="24"/>
        </w:rPr>
        <w:t xml:space="preserve">ść </w:t>
      </w:r>
      <w:r w:rsidRPr="00D44DEB">
        <w:rPr>
          <w:rFonts w:ascii="Times New Roman" w:eastAsia="Times New Roman" w:hAnsi="Times New Roman" w:cs="Times New Roman"/>
          <w:sz w:val="24"/>
          <w:szCs w:val="24"/>
        </w:rPr>
        <w:t>dokonana b</w:t>
      </w:r>
      <w:r w:rsidRPr="00D44DEB">
        <w:rPr>
          <w:rFonts w:ascii="Times New Roman" w:eastAsia="TimesNewRoman, 'MS Mincho'" w:hAnsi="Times New Roman" w:cs="Times New Roman"/>
          <w:sz w:val="24"/>
          <w:szCs w:val="24"/>
        </w:rPr>
        <w:t>ę</w:t>
      </w:r>
      <w:r w:rsidRPr="00D44DEB">
        <w:rPr>
          <w:rFonts w:ascii="Times New Roman" w:eastAsia="Times New Roman" w:hAnsi="Times New Roman" w:cs="Times New Roman"/>
          <w:sz w:val="24"/>
          <w:szCs w:val="24"/>
        </w:rPr>
        <w:t>dzie za dostarczenie</w:t>
      </w:r>
      <w:r w:rsidR="00717335">
        <w:rPr>
          <w:rFonts w:ascii="Times New Roman" w:eastAsia="TimesNewRoman, 'MS Mincho'" w:hAnsi="Times New Roman" w:cs="Times New Roman"/>
          <w:sz w:val="24"/>
          <w:szCs w:val="24"/>
        </w:rPr>
        <w:t xml:space="preserve"> </w:t>
      </w:r>
      <w:r w:rsidRPr="00D44DEB">
        <w:rPr>
          <w:rFonts w:ascii="Times New Roman" w:eastAsia="Times New Roman" w:hAnsi="Times New Roman" w:cs="Times New Roman"/>
          <w:sz w:val="24"/>
          <w:szCs w:val="24"/>
        </w:rPr>
        <w:t>przedmiotu umowy przelewem na rachunek bankowy Wykonawcy wskazany na fakturze w ci</w:t>
      </w:r>
      <w:r w:rsidRPr="00D44DEB">
        <w:rPr>
          <w:rFonts w:ascii="Times New Roman" w:eastAsia="TimesNewRoman, 'MS Mincho'" w:hAnsi="Times New Roman" w:cs="Times New Roman"/>
          <w:sz w:val="24"/>
          <w:szCs w:val="24"/>
        </w:rPr>
        <w:t>ą</w:t>
      </w:r>
      <w:r w:rsidR="007E06B5" w:rsidRPr="00D44DEB">
        <w:rPr>
          <w:rFonts w:ascii="Times New Roman" w:eastAsia="Times New Roman" w:hAnsi="Times New Roman" w:cs="Times New Roman"/>
          <w:sz w:val="24"/>
          <w:szCs w:val="24"/>
        </w:rPr>
        <w:t>gu 30 dni od daty doręczenia prawidłowo doręczonej faktury VAT przez Wykonawcę.</w:t>
      </w:r>
    </w:p>
    <w:p w:rsidR="00F63FE1" w:rsidRPr="00D44DEB" w:rsidRDefault="00D75ACC" w:rsidP="00D75ACC">
      <w:pPr>
        <w:widowControl/>
        <w:autoSpaceDE w:val="0"/>
        <w:ind w:left="284" w:hanging="284"/>
        <w:jc w:val="both"/>
        <w:rPr>
          <w:rFonts w:eastAsia="Times New Roman" w:cs="Times New Roman"/>
          <w:lang w:bidi="ar-SA"/>
        </w:rPr>
      </w:pPr>
      <w:r w:rsidRPr="00D44DEB">
        <w:rPr>
          <w:rFonts w:eastAsia="Times New Roman" w:cs="Times New Roman"/>
          <w:lang w:bidi="ar-SA"/>
        </w:rPr>
        <w:t>5</w:t>
      </w:r>
      <w:r w:rsidR="008E3C29" w:rsidRPr="00D44DEB">
        <w:rPr>
          <w:rFonts w:eastAsia="Times New Roman" w:cs="Times New Roman"/>
          <w:lang w:bidi="ar-SA"/>
        </w:rPr>
        <w:t>.</w:t>
      </w:r>
      <w:r w:rsidR="008E3C29" w:rsidRPr="00D44DEB">
        <w:rPr>
          <w:rFonts w:eastAsia="Times New Roman" w:cs="Times New Roman"/>
          <w:lang w:bidi="ar-SA"/>
        </w:rPr>
        <w:tab/>
        <w:t>Za dat</w:t>
      </w:r>
      <w:r w:rsidR="008E3C29" w:rsidRPr="00D44DEB">
        <w:rPr>
          <w:rFonts w:eastAsia="TimesNewRoman, 'MS Mincho'" w:cs="Times New Roman"/>
          <w:lang w:bidi="ar-SA"/>
        </w:rPr>
        <w:t xml:space="preserve">ę </w:t>
      </w:r>
      <w:r w:rsidR="008E3C29" w:rsidRPr="00D44DEB">
        <w:rPr>
          <w:rFonts w:eastAsia="Times New Roman" w:cs="Times New Roman"/>
          <w:lang w:bidi="ar-SA"/>
        </w:rPr>
        <w:t>płatno</w:t>
      </w:r>
      <w:r w:rsidR="008E3C29" w:rsidRPr="00D44DEB">
        <w:rPr>
          <w:rFonts w:eastAsia="TimesNewRoman, 'MS Mincho'" w:cs="Times New Roman"/>
          <w:lang w:bidi="ar-SA"/>
        </w:rPr>
        <w:t>ś</w:t>
      </w:r>
      <w:r w:rsidR="008E3C29" w:rsidRPr="00D44DEB">
        <w:rPr>
          <w:rFonts w:eastAsia="Times New Roman" w:cs="Times New Roman"/>
          <w:lang w:bidi="ar-SA"/>
        </w:rPr>
        <w:t>ci przyjmuje si</w:t>
      </w:r>
      <w:r w:rsidR="008E3C29" w:rsidRPr="00D44DEB">
        <w:rPr>
          <w:rFonts w:eastAsia="TimesNewRoman, 'MS Mincho'" w:cs="Times New Roman"/>
          <w:lang w:bidi="ar-SA"/>
        </w:rPr>
        <w:t xml:space="preserve">ę </w:t>
      </w:r>
      <w:r w:rsidR="008E3C29" w:rsidRPr="00D44DEB">
        <w:rPr>
          <w:rFonts w:eastAsia="Times New Roman" w:cs="Times New Roman"/>
          <w:lang w:bidi="ar-SA"/>
        </w:rPr>
        <w:t>dzie</w:t>
      </w:r>
      <w:r w:rsidR="008E3C29" w:rsidRPr="00D44DEB">
        <w:rPr>
          <w:rFonts w:eastAsia="TimesNewRoman, 'MS Mincho'" w:cs="Times New Roman"/>
          <w:lang w:bidi="ar-SA"/>
        </w:rPr>
        <w:t>ń</w:t>
      </w:r>
      <w:r w:rsidR="008E3C29" w:rsidRPr="00D44DEB">
        <w:rPr>
          <w:rFonts w:eastAsia="Times New Roman" w:cs="Times New Roman"/>
          <w:lang w:bidi="ar-SA"/>
        </w:rPr>
        <w:t>, w którym Zamawiaj</w:t>
      </w:r>
      <w:r w:rsidR="008E3C29" w:rsidRPr="00D44DEB">
        <w:rPr>
          <w:rFonts w:eastAsia="TimesNewRoman, 'MS Mincho'" w:cs="Times New Roman"/>
          <w:lang w:bidi="ar-SA"/>
        </w:rPr>
        <w:t>ą</w:t>
      </w:r>
      <w:r w:rsidR="008E3C29" w:rsidRPr="00D44DEB">
        <w:rPr>
          <w:rFonts w:eastAsia="Times New Roman" w:cs="Times New Roman"/>
          <w:lang w:bidi="ar-SA"/>
        </w:rPr>
        <w:t xml:space="preserve">cy polecił swojemu bankowi </w:t>
      </w:r>
      <w:r w:rsidR="008E3C29" w:rsidRPr="00D44DEB">
        <w:rPr>
          <w:rFonts w:eastAsia="Times New Roman" w:cs="Times New Roman"/>
          <w:sz w:val="23"/>
          <w:szCs w:val="23"/>
          <w:lang w:bidi="ar-SA"/>
        </w:rPr>
        <w:t>przela</w:t>
      </w:r>
      <w:r w:rsidR="008E3C29" w:rsidRPr="00D44DEB">
        <w:rPr>
          <w:rFonts w:eastAsia="TimesNewRoman, 'MS Mincho'" w:cs="Times New Roman"/>
          <w:sz w:val="23"/>
          <w:szCs w:val="23"/>
          <w:lang w:bidi="ar-SA"/>
        </w:rPr>
        <w:t xml:space="preserve">ć </w:t>
      </w:r>
      <w:r w:rsidR="008E3C29" w:rsidRPr="00D44DEB">
        <w:rPr>
          <w:rFonts w:eastAsia="Times New Roman" w:cs="Times New Roman"/>
          <w:sz w:val="23"/>
          <w:szCs w:val="23"/>
          <w:lang w:bidi="ar-SA"/>
        </w:rPr>
        <w:t>na konto Wykonawcy należn</w:t>
      </w:r>
      <w:r w:rsidR="008E3C29" w:rsidRPr="00D44DEB">
        <w:rPr>
          <w:rFonts w:eastAsia="TimesNewRoman, 'MS Mincho'" w:cs="Times New Roman"/>
          <w:sz w:val="23"/>
          <w:szCs w:val="23"/>
          <w:lang w:bidi="ar-SA"/>
        </w:rPr>
        <w:t xml:space="preserve">ą </w:t>
      </w:r>
      <w:r w:rsidR="008E3C29" w:rsidRPr="00D44DEB">
        <w:rPr>
          <w:rFonts w:eastAsia="Times New Roman" w:cs="Times New Roman"/>
          <w:sz w:val="23"/>
          <w:szCs w:val="23"/>
          <w:lang w:bidi="ar-SA"/>
        </w:rPr>
        <w:t>mu kwot</w:t>
      </w:r>
      <w:r w:rsidR="008E3C29" w:rsidRPr="00D44DEB">
        <w:rPr>
          <w:rFonts w:eastAsia="TimesNewRoman, 'MS Mincho'" w:cs="Times New Roman"/>
          <w:sz w:val="23"/>
          <w:szCs w:val="23"/>
          <w:lang w:bidi="ar-SA"/>
        </w:rPr>
        <w:t xml:space="preserve">ę </w:t>
      </w:r>
      <w:r w:rsidR="008E3C29" w:rsidRPr="00D44DEB">
        <w:rPr>
          <w:rFonts w:eastAsia="Times New Roman" w:cs="Times New Roman"/>
          <w:sz w:val="23"/>
          <w:szCs w:val="23"/>
          <w:lang w:bidi="ar-SA"/>
        </w:rPr>
        <w:t>(data przyj</w:t>
      </w:r>
      <w:r w:rsidR="008E3C29" w:rsidRPr="00D44DEB">
        <w:rPr>
          <w:rFonts w:eastAsia="TimesNewRoman, 'MS Mincho'" w:cs="Times New Roman"/>
          <w:sz w:val="23"/>
          <w:szCs w:val="23"/>
          <w:lang w:bidi="ar-SA"/>
        </w:rPr>
        <w:t>ę</w:t>
      </w:r>
      <w:r w:rsidR="008E3C29" w:rsidRPr="00D44DEB">
        <w:rPr>
          <w:rFonts w:eastAsia="Times New Roman" w:cs="Times New Roman"/>
          <w:sz w:val="23"/>
          <w:szCs w:val="23"/>
          <w:lang w:bidi="ar-SA"/>
        </w:rPr>
        <w:t>cia przez bank polecenia przelewu).</w:t>
      </w:r>
    </w:p>
    <w:p w:rsidR="006852AE" w:rsidRDefault="00D75ACC" w:rsidP="00AC1003">
      <w:pPr>
        <w:widowControl/>
        <w:autoSpaceDE w:val="0"/>
        <w:ind w:left="284" w:hanging="284"/>
        <w:jc w:val="both"/>
        <w:rPr>
          <w:rFonts w:eastAsia="Times New Roman" w:cs="Times New Roman"/>
          <w:iCs/>
          <w:color w:val="000000"/>
          <w:lang w:bidi="ar-SA"/>
        </w:rPr>
      </w:pPr>
      <w:r w:rsidRPr="00D44DEB">
        <w:rPr>
          <w:rFonts w:eastAsia="Times New Roman" w:cs="Times New Roman"/>
          <w:lang w:bidi="ar-SA"/>
        </w:rPr>
        <w:t>6</w:t>
      </w:r>
      <w:r w:rsidR="008E3C29" w:rsidRPr="00D44DEB">
        <w:rPr>
          <w:rFonts w:eastAsia="Times New Roman" w:cs="Times New Roman"/>
          <w:color w:val="000000"/>
          <w:lang w:bidi="ar-SA"/>
        </w:rPr>
        <w:t>.</w:t>
      </w:r>
      <w:r w:rsidR="008E3C29" w:rsidRPr="00D44DEB">
        <w:rPr>
          <w:rFonts w:eastAsia="Times New Roman" w:cs="Times New Roman"/>
          <w:color w:val="000000"/>
          <w:lang w:bidi="ar-SA"/>
        </w:rPr>
        <w:tab/>
        <w:t>Do każdej faktury Wykonawca zobowi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zuje si</w:t>
      </w:r>
      <w:r w:rsidR="008E3C29" w:rsidRPr="00D44DEB">
        <w:rPr>
          <w:rFonts w:eastAsia="TimesNewRoman, 'MS Mincho'" w:cs="Times New Roman"/>
          <w:color w:val="000000"/>
          <w:lang w:bidi="ar-SA"/>
        </w:rPr>
        <w:t xml:space="preserve">ę </w:t>
      </w:r>
      <w:r w:rsidR="008E3C29" w:rsidRPr="00D44DEB">
        <w:rPr>
          <w:rFonts w:eastAsia="Times New Roman" w:cs="Times New Roman"/>
          <w:color w:val="000000"/>
          <w:lang w:bidi="ar-SA"/>
        </w:rPr>
        <w:t>doł</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czy</w:t>
      </w:r>
      <w:r w:rsidR="008E3C29" w:rsidRPr="00D44DEB">
        <w:rPr>
          <w:rFonts w:eastAsia="TimesNewRoman, 'MS Mincho'" w:cs="Times New Roman"/>
          <w:color w:val="000000"/>
          <w:lang w:bidi="ar-SA"/>
        </w:rPr>
        <w:t xml:space="preserve">ć </w:t>
      </w:r>
      <w:r w:rsidR="008E3C29" w:rsidRPr="00D44DEB">
        <w:rPr>
          <w:rFonts w:eastAsia="Times New Roman" w:cs="Times New Roman"/>
          <w:color w:val="000000"/>
          <w:lang w:bidi="ar-SA"/>
        </w:rPr>
        <w:t>pisemne o</w:t>
      </w:r>
      <w:r w:rsidR="008E3C29" w:rsidRPr="00D44DEB">
        <w:rPr>
          <w:rFonts w:eastAsia="TimesNewRoman, 'MS Mincho'" w:cs="Times New Roman"/>
          <w:color w:val="000000"/>
          <w:lang w:bidi="ar-SA"/>
        </w:rPr>
        <w:t>ś</w:t>
      </w:r>
      <w:r w:rsidR="00D24449" w:rsidRPr="00D44DEB">
        <w:rPr>
          <w:rFonts w:eastAsia="Times New Roman" w:cs="Times New Roman"/>
          <w:color w:val="000000"/>
          <w:lang w:bidi="ar-SA"/>
        </w:rPr>
        <w:t>wiadczenie Po</w:t>
      </w:r>
      <w:r w:rsidR="00A33623" w:rsidRPr="00D44DEB">
        <w:rPr>
          <w:rFonts w:eastAsia="Times New Roman" w:cs="Times New Roman"/>
          <w:color w:val="000000"/>
          <w:lang w:bidi="ar-SA"/>
        </w:rPr>
        <w:t>dwykonawców</w:t>
      </w:r>
      <w:r w:rsidR="008E3C29" w:rsidRPr="00D44DEB">
        <w:rPr>
          <w:rFonts w:eastAsia="Times New Roman" w:cs="Times New Roman"/>
          <w:color w:val="000000"/>
          <w:lang w:bidi="ar-SA"/>
        </w:rPr>
        <w:t xml:space="preserve"> o uiszczeniu przez niego wszelkich wymagalnych wierzytelno</w:t>
      </w:r>
      <w:r w:rsidR="008E3C29" w:rsidRPr="00D44DEB">
        <w:rPr>
          <w:rFonts w:eastAsia="TimesNewRoman, 'MS Mincho'" w:cs="Times New Roman"/>
          <w:color w:val="000000"/>
          <w:lang w:bidi="ar-SA"/>
        </w:rPr>
        <w:t>ś</w:t>
      </w:r>
      <w:r w:rsidR="008E3C29" w:rsidRPr="00D44DEB">
        <w:rPr>
          <w:rFonts w:eastAsia="Times New Roman" w:cs="Times New Roman"/>
          <w:color w:val="000000"/>
          <w:lang w:bidi="ar-SA"/>
        </w:rPr>
        <w:t xml:space="preserve">ci </w:t>
      </w:r>
      <w:r w:rsidR="008E3C29" w:rsidRPr="00D44DEB">
        <w:rPr>
          <w:rFonts w:eastAsia="Times New Roman" w:cs="Times New Roman"/>
          <w:color w:val="000000"/>
          <w:lang w:bidi="ar-SA"/>
        </w:rPr>
        <w:lastRenderedPageBreak/>
        <w:t>przysługuj</w:t>
      </w:r>
      <w:r w:rsidR="008E3C29" w:rsidRPr="00D44DEB">
        <w:rPr>
          <w:rFonts w:eastAsia="TimesNewRoman, 'MS Mincho'" w:cs="Times New Roman"/>
          <w:color w:val="000000"/>
          <w:lang w:bidi="ar-SA"/>
        </w:rPr>
        <w:t>ą</w:t>
      </w:r>
      <w:r w:rsidR="00860E74" w:rsidRPr="00D44DEB">
        <w:rPr>
          <w:rFonts w:eastAsia="Times New Roman" w:cs="Times New Roman"/>
          <w:color w:val="000000"/>
          <w:lang w:bidi="ar-SA"/>
        </w:rPr>
        <w:t>cy</w:t>
      </w:r>
      <w:r w:rsidR="00D24449" w:rsidRPr="00D44DEB">
        <w:rPr>
          <w:rFonts w:eastAsia="Times New Roman" w:cs="Times New Roman"/>
          <w:color w:val="000000"/>
          <w:lang w:bidi="ar-SA"/>
        </w:rPr>
        <w:t xml:space="preserve"> Po</w:t>
      </w:r>
      <w:r w:rsidR="008E3C29" w:rsidRPr="00D44DEB">
        <w:rPr>
          <w:rFonts w:eastAsia="Times New Roman" w:cs="Times New Roman"/>
          <w:color w:val="000000"/>
          <w:lang w:bidi="ar-SA"/>
        </w:rPr>
        <w:t>dwykonawcom, a powstałych w zwi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zku z realizacj</w:t>
      </w:r>
      <w:r w:rsidR="008E3C29" w:rsidRPr="00D44DEB">
        <w:rPr>
          <w:rFonts w:eastAsia="TimesNewRoman, 'MS Mincho'" w:cs="Times New Roman"/>
          <w:color w:val="000000"/>
          <w:lang w:bidi="ar-SA"/>
        </w:rPr>
        <w:t xml:space="preserve">ą </w:t>
      </w:r>
      <w:r w:rsidR="00C2508E" w:rsidRPr="00D44DEB">
        <w:rPr>
          <w:rFonts w:eastAsia="Times New Roman" w:cs="Times New Roman"/>
          <w:color w:val="000000"/>
          <w:lang w:bidi="ar-SA"/>
        </w:rPr>
        <w:t xml:space="preserve">niniejszej umowy. </w:t>
      </w:r>
      <w:r w:rsidR="008E3C29" w:rsidRPr="00D44DEB">
        <w:rPr>
          <w:rFonts w:eastAsia="Times New Roman" w:cs="Times New Roman"/>
          <w:iCs/>
          <w:color w:val="000000"/>
          <w:lang w:bidi="ar-SA"/>
        </w:rPr>
        <w:t>Zapis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dzie miał zastosowanie wobec Wykonawców, którzy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w:t>
      </w:r>
      <w:r w:rsidR="008E3C29" w:rsidRPr="00D44DEB">
        <w:rPr>
          <w:rFonts w:eastAsia="TimesNewRoman, Italic" w:cs="Times New Roman"/>
          <w:iCs/>
          <w:color w:val="000000"/>
          <w:lang w:bidi="ar-SA"/>
        </w:rPr>
        <w:t xml:space="preserve">ą </w:t>
      </w:r>
      <w:r w:rsidR="008B64F1" w:rsidRPr="00D44DEB">
        <w:rPr>
          <w:rFonts w:eastAsia="Times New Roman" w:cs="Times New Roman"/>
          <w:iCs/>
          <w:color w:val="000000"/>
          <w:lang w:bidi="ar-SA"/>
        </w:rPr>
        <w:t xml:space="preserve">korzystali </w:t>
      </w:r>
      <w:r w:rsidR="00D071A2" w:rsidRPr="00D44DEB">
        <w:rPr>
          <w:rFonts w:eastAsia="Times New Roman" w:cs="Times New Roman"/>
          <w:iCs/>
          <w:color w:val="000000"/>
          <w:lang w:bidi="ar-SA"/>
        </w:rPr>
        <w:br/>
      </w:r>
      <w:r w:rsidR="00D24449" w:rsidRPr="00D44DEB">
        <w:rPr>
          <w:rFonts w:eastAsia="Times New Roman" w:cs="Times New Roman"/>
          <w:iCs/>
          <w:color w:val="000000"/>
          <w:lang w:bidi="ar-SA"/>
        </w:rPr>
        <w:t>z P</w:t>
      </w:r>
      <w:r w:rsidR="008E3C29" w:rsidRPr="00D44DEB">
        <w:rPr>
          <w:rFonts w:eastAsia="Times New Roman" w:cs="Times New Roman"/>
          <w:iCs/>
          <w:color w:val="000000"/>
          <w:lang w:bidi="ar-SA"/>
        </w:rPr>
        <w:t>odwykonawców.</w:t>
      </w:r>
    </w:p>
    <w:p w:rsidR="00AC1003" w:rsidRPr="00AC1003" w:rsidRDefault="00AC1003" w:rsidP="00AC1003">
      <w:pPr>
        <w:widowControl/>
        <w:autoSpaceDE w:val="0"/>
        <w:ind w:left="284" w:hanging="284"/>
        <w:jc w:val="both"/>
        <w:rPr>
          <w:rFonts w:eastAsia="Times New Roman" w:cs="Times New Roman"/>
          <w:iCs/>
          <w:color w:val="000000"/>
          <w:lang w:bidi="ar-SA"/>
        </w:rPr>
      </w:pPr>
    </w:p>
    <w:p w:rsidR="00FF7F84" w:rsidRPr="00D44DEB" w:rsidRDefault="00FF7F84" w:rsidP="00C2508E">
      <w:pPr>
        <w:widowControl/>
        <w:autoSpaceDE w:val="0"/>
        <w:adjustRightInd w:val="0"/>
        <w:ind w:left="284" w:hanging="284"/>
        <w:jc w:val="both"/>
        <w:textAlignment w:val="auto"/>
        <w:rPr>
          <w:rFonts w:eastAsia="Times New Roman" w:cs="Times New Roman"/>
          <w:kern w:val="0"/>
          <w:lang w:eastAsia="ar-SA" w:bidi="ar-SA"/>
        </w:rPr>
      </w:pPr>
    </w:p>
    <w:p w:rsidR="00FF7F84" w:rsidRPr="00FF7F84" w:rsidRDefault="00FF7F84" w:rsidP="00FF7F84">
      <w:pPr>
        <w:widowControl/>
        <w:suppressAutoHyphens w:val="0"/>
        <w:autoSpaceDN/>
        <w:jc w:val="center"/>
        <w:textAlignment w:val="auto"/>
        <w:rPr>
          <w:rFonts w:eastAsia="Times New Roman" w:cs="Times New Roman"/>
          <w:b/>
          <w:kern w:val="0"/>
          <w:lang w:eastAsia="pl-PL" w:bidi="ar-SA"/>
        </w:rPr>
      </w:pPr>
      <w:r w:rsidRPr="00FF7F84">
        <w:rPr>
          <w:rFonts w:eastAsia="Times New Roman" w:cs="Times New Roman"/>
          <w:b/>
          <w:kern w:val="0"/>
          <w:lang w:eastAsia="pl-PL" w:bidi="ar-SA"/>
        </w:rPr>
        <w:t>Gwarancja Wykonawcy</w:t>
      </w:r>
    </w:p>
    <w:p w:rsidR="00FF7F84" w:rsidRPr="00FF7F84" w:rsidRDefault="00FF7F84" w:rsidP="00FF7F84">
      <w:pPr>
        <w:widowControl/>
        <w:autoSpaceDE w:val="0"/>
        <w:jc w:val="center"/>
        <w:rPr>
          <w:rFonts w:eastAsia="Times New Roman" w:cs="Times New Roman"/>
          <w:b/>
          <w:bCs/>
          <w:lang w:bidi="ar-SA"/>
        </w:rPr>
      </w:pPr>
      <w:r w:rsidRPr="00FF7F84">
        <w:rPr>
          <w:rFonts w:eastAsia="Times New Roman" w:cs="Times New Roman"/>
          <w:b/>
          <w:bCs/>
          <w:lang w:bidi="ar-SA"/>
        </w:rPr>
        <w:t xml:space="preserve">§ </w:t>
      </w:r>
      <w:r w:rsidR="00446432">
        <w:rPr>
          <w:rFonts w:eastAsia="Times New Roman" w:cs="Times New Roman"/>
          <w:b/>
          <w:bCs/>
          <w:lang w:bidi="ar-SA"/>
        </w:rPr>
        <w:t>5</w:t>
      </w:r>
      <w:r w:rsidRPr="00FF7F84">
        <w:rPr>
          <w:rFonts w:eastAsia="Times New Roman" w:cs="Times New Roman"/>
          <w:b/>
          <w:bCs/>
          <w:lang w:bidi="ar-SA"/>
        </w:rPr>
        <w:t>.</w:t>
      </w:r>
    </w:p>
    <w:p w:rsidR="002F59F9" w:rsidRDefault="00FF7F84" w:rsidP="002F59F9">
      <w:pPr>
        <w:tabs>
          <w:tab w:val="left" w:pos="14480"/>
        </w:tabs>
        <w:autoSpaceDN/>
        <w:ind w:left="284" w:hanging="284"/>
        <w:jc w:val="both"/>
        <w:textAlignment w:val="auto"/>
        <w:rPr>
          <w:rFonts w:eastAsia="Times New Roman" w:cs="Times New Roman"/>
          <w:kern w:val="0"/>
          <w:lang w:eastAsia="ar-SA" w:bidi="ar-SA"/>
        </w:rPr>
      </w:pPr>
      <w:r w:rsidRPr="00FF7F84">
        <w:rPr>
          <w:rFonts w:eastAsia="Times New Roman" w:cs="Times New Roman"/>
          <w:kern w:val="0"/>
          <w:lang w:eastAsia="ar-SA" w:bidi="ar-SA"/>
        </w:rPr>
        <w:t>1.</w:t>
      </w:r>
      <w:r w:rsidRPr="00FF7F84">
        <w:rPr>
          <w:rFonts w:eastAsia="Times New Roman" w:cs="Times New Roman"/>
          <w:kern w:val="0"/>
          <w:lang w:eastAsia="ar-SA" w:bidi="ar-SA"/>
        </w:rPr>
        <w:tab/>
        <w:t xml:space="preserve">Wykonawca zobowiązuje się do udzielenia minimum </w:t>
      </w:r>
      <w:r w:rsidR="00FC1DAF">
        <w:rPr>
          <w:rFonts w:eastAsia="Times New Roman" w:cs="Times New Roman"/>
          <w:kern w:val="0"/>
          <w:lang w:eastAsia="ar-SA" w:bidi="ar-SA"/>
        </w:rPr>
        <w:t>60</w:t>
      </w:r>
      <w:r w:rsidRPr="00FF7F84">
        <w:rPr>
          <w:rFonts w:eastAsia="Times New Roman" w:cs="Times New Roman"/>
          <w:kern w:val="0"/>
          <w:lang w:eastAsia="ar-SA" w:bidi="ar-SA"/>
        </w:rPr>
        <w:t xml:space="preserve"> miesięcznej pisemnej gwarancji </w:t>
      </w:r>
      <w:r w:rsidRPr="00FF7F84">
        <w:rPr>
          <w:rFonts w:eastAsia="Times New Roman" w:cs="Times New Roman"/>
          <w:kern w:val="0"/>
          <w:lang w:eastAsia="ar-SA" w:bidi="ar-SA"/>
        </w:rPr>
        <w:br/>
        <w:t>na dostarczony przedmiot umowy, jednakże nie krótszej niż gwarancja producenta.</w:t>
      </w:r>
    </w:p>
    <w:p w:rsidR="002F59F9" w:rsidRDefault="002F59F9" w:rsidP="002F59F9">
      <w:pPr>
        <w:tabs>
          <w:tab w:val="left" w:pos="14480"/>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2. Serwis gwarancyjny będzie wykonywany w siedzibie Zamawiającego w miejscu instalacji komputerów.</w:t>
      </w:r>
    </w:p>
    <w:p w:rsidR="002F59F9" w:rsidRPr="002F59F9" w:rsidRDefault="002F59F9" w:rsidP="002F59F9">
      <w:pPr>
        <w:tabs>
          <w:tab w:val="left" w:pos="14480"/>
        </w:tabs>
        <w:autoSpaceDN/>
        <w:ind w:left="284" w:hanging="284"/>
        <w:jc w:val="both"/>
        <w:textAlignment w:val="auto"/>
        <w:rPr>
          <w:rFonts w:eastAsia="Times New Roman" w:cs="Times New Roman"/>
          <w:color w:val="FF0000"/>
          <w:kern w:val="0"/>
          <w:lang w:eastAsia="ar-SA" w:bidi="ar-SA"/>
        </w:rPr>
      </w:pPr>
      <w:r>
        <w:rPr>
          <w:rFonts w:eastAsia="Times New Roman" w:cs="Times New Roman"/>
          <w:kern w:val="0"/>
          <w:lang w:eastAsia="ar-SA" w:bidi="ar-SA"/>
        </w:rPr>
        <w:t>3.</w:t>
      </w:r>
      <w:r>
        <w:rPr>
          <w:rFonts w:eastAsia="Times New Roman" w:cs="Times New Roman"/>
          <w:kern w:val="0"/>
          <w:lang w:eastAsia="ar-SA" w:bidi="ar-SA"/>
        </w:rPr>
        <w:tab/>
      </w:r>
      <w:r w:rsidRPr="00F25CC4">
        <w:rPr>
          <w:rFonts w:eastAsia="Times New Roman" w:cs="Times New Roman"/>
          <w:kern w:val="0"/>
          <w:lang w:eastAsia="ar-SA" w:bidi="ar-SA"/>
        </w:rPr>
        <w:t xml:space="preserve">Zamawiający zastrzega sobie możliwość wymiany i zapewnienia dostępu do dysków twardych i pamięci bez naruszenia warunków gwarancji. </w:t>
      </w:r>
    </w:p>
    <w:p w:rsidR="00FF7F84" w:rsidRPr="00FF7F84" w:rsidRDefault="00FF7F84" w:rsidP="00FF7F84">
      <w:pPr>
        <w:tabs>
          <w:tab w:val="left" w:pos="14480"/>
        </w:tabs>
        <w:autoSpaceDN/>
        <w:ind w:left="284" w:hanging="284"/>
        <w:jc w:val="both"/>
        <w:textAlignment w:val="auto"/>
        <w:rPr>
          <w:rFonts w:eastAsia="Times New Roman" w:cs="Times New Roman"/>
          <w:kern w:val="0"/>
          <w:lang w:eastAsia="ar-SA" w:bidi="ar-SA"/>
        </w:rPr>
      </w:pPr>
      <w:r w:rsidRPr="00FF7F84">
        <w:rPr>
          <w:rFonts w:eastAsia="Times New Roman" w:cs="Times New Roman"/>
          <w:kern w:val="0"/>
          <w:lang w:eastAsia="ar-SA" w:bidi="ar-SA"/>
        </w:rPr>
        <w:t>4.</w:t>
      </w:r>
      <w:r w:rsidRPr="00FF7F84">
        <w:rPr>
          <w:rFonts w:eastAsia="Times New Roman" w:cs="Times New Roman"/>
          <w:kern w:val="0"/>
          <w:lang w:eastAsia="ar-SA" w:bidi="ar-SA"/>
        </w:rPr>
        <w:tab/>
        <w:t xml:space="preserve">Usunięcie awarii nastąpi najpóźniej następnego dnia roboczego po otrzymaniu zgłoszenia </w:t>
      </w:r>
      <w:r w:rsidRPr="00FF7F84">
        <w:rPr>
          <w:rFonts w:eastAsia="Times New Roman" w:cs="Times New Roman"/>
          <w:kern w:val="0"/>
          <w:lang w:eastAsia="ar-SA" w:bidi="ar-SA"/>
        </w:rPr>
        <w:br/>
        <w:t>– przyjmowanie zgłoszeń odbywać się będzie telefonicznie w dni robocze w godz. 8</w:t>
      </w:r>
      <w:r w:rsidRPr="00FF7F84">
        <w:rPr>
          <w:rFonts w:eastAsia="Times New Roman" w:cs="Times New Roman"/>
          <w:kern w:val="0"/>
          <w:vertAlign w:val="superscript"/>
          <w:lang w:eastAsia="ar-SA" w:bidi="ar-SA"/>
        </w:rPr>
        <w:t xml:space="preserve">00 </w:t>
      </w:r>
      <w:r w:rsidRPr="00FF7F84">
        <w:rPr>
          <w:rFonts w:eastAsia="Times New Roman" w:cs="Times New Roman"/>
          <w:kern w:val="0"/>
          <w:lang w:eastAsia="ar-SA" w:bidi="ar-SA"/>
        </w:rPr>
        <w:t>– 16</w:t>
      </w:r>
      <w:r w:rsidRPr="00FF7F84">
        <w:rPr>
          <w:rFonts w:eastAsia="Times New Roman" w:cs="Times New Roman"/>
          <w:kern w:val="0"/>
          <w:vertAlign w:val="superscript"/>
          <w:lang w:eastAsia="ar-SA" w:bidi="ar-SA"/>
        </w:rPr>
        <w:t>00</w:t>
      </w:r>
      <w:r w:rsidRPr="00FF7F84">
        <w:rPr>
          <w:rFonts w:eastAsia="Times New Roman" w:cs="Times New Roman"/>
          <w:kern w:val="0"/>
          <w:lang w:eastAsia="ar-SA" w:bidi="ar-SA"/>
        </w:rPr>
        <w:t>.</w:t>
      </w:r>
    </w:p>
    <w:p w:rsidR="00FF7F84" w:rsidRPr="00FF7F84" w:rsidRDefault="00FF7F84" w:rsidP="00FF7F84">
      <w:pPr>
        <w:tabs>
          <w:tab w:val="left" w:pos="14480"/>
        </w:tabs>
        <w:autoSpaceDN/>
        <w:ind w:left="284" w:hanging="284"/>
        <w:jc w:val="both"/>
        <w:textAlignment w:val="auto"/>
        <w:rPr>
          <w:rFonts w:eastAsia="Times New Roman" w:cs="Times New Roman"/>
          <w:kern w:val="0"/>
          <w:lang w:eastAsia="ar-SA" w:bidi="ar-SA"/>
        </w:rPr>
      </w:pPr>
      <w:r w:rsidRPr="00FF7F84">
        <w:rPr>
          <w:rFonts w:eastAsia="Times New Roman" w:cs="Times New Roman"/>
          <w:kern w:val="0"/>
          <w:lang w:eastAsia="ar-SA" w:bidi="ar-SA"/>
        </w:rPr>
        <w:t>5.</w:t>
      </w:r>
      <w:r w:rsidRPr="00FF7F84">
        <w:rPr>
          <w:rFonts w:eastAsia="Times New Roman" w:cs="Times New Roman"/>
          <w:kern w:val="0"/>
          <w:lang w:eastAsia="ar-SA" w:bidi="ar-SA"/>
        </w:rPr>
        <w:tab/>
        <w:t>W</w:t>
      </w:r>
      <w:r w:rsidRPr="00FF7F84">
        <w:rPr>
          <w:rFonts w:eastAsia="Times New Roman" w:cs="Times New Roman"/>
          <w:kern w:val="0"/>
          <w:sz w:val="18"/>
          <w:szCs w:val="18"/>
          <w:lang w:eastAsia="ar-SA" w:bidi="ar-SA"/>
        </w:rPr>
        <w:t xml:space="preserve"> </w:t>
      </w:r>
      <w:r w:rsidRPr="00FF7F84">
        <w:rPr>
          <w:rFonts w:eastAsia="Times New Roman" w:cs="Times New Roman"/>
          <w:kern w:val="0"/>
          <w:lang w:eastAsia="ar-SA" w:bidi="ar-SA"/>
        </w:rPr>
        <w:t>przypadku</w:t>
      </w:r>
      <w:r w:rsidRPr="00FF7F84">
        <w:rPr>
          <w:rFonts w:eastAsia="Times New Roman" w:cs="Times New Roman"/>
          <w:kern w:val="0"/>
          <w:sz w:val="18"/>
          <w:szCs w:val="18"/>
          <w:lang w:eastAsia="ar-SA" w:bidi="ar-SA"/>
        </w:rPr>
        <w:t xml:space="preserve"> </w:t>
      </w:r>
      <w:r w:rsidRPr="00FF7F84">
        <w:rPr>
          <w:rFonts w:eastAsia="Times New Roman" w:cs="Times New Roman"/>
          <w:kern w:val="0"/>
          <w:lang w:eastAsia="ar-SA" w:bidi="ar-SA"/>
        </w:rPr>
        <w:t>braku</w:t>
      </w:r>
      <w:r w:rsidRPr="00FF7F84">
        <w:rPr>
          <w:rFonts w:eastAsia="Times New Roman" w:cs="Times New Roman"/>
          <w:kern w:val="0"/>
          <w:sz w:val="18"/>
          <w:szCs w:val="18"/>
          <w:lang w:eastAsia="ar-SA" w:bidi="ar-SA"/>
        </w:rPr>
        <w:t xml:space="preserve"> </w:t>
      </w:r>
      <w:r w:rsidRPr="00FF7F84">
        <w:rPr>
          <w:rFonts w:eastAsia="Times New Roman" w:cs="Times New Roman"/>
          <w:kern w:val="0"/>
          <w:lang w:eastAsia="ar-SA" w:bidi="ar-SA"/>
        </w:rPr>
        <w:t>możliwości</w:t>
      </w:r>
      <w:r w:rsidRPr="00FF7F84">
        <w:rPr>
          <w:rFonts w:eastAsia="Times New Roman" w:cs="Times New Roman"/>
          <w:kern w:val="0"/>
          <w:sz w:val="18"/>
          <w:szCs w:val="18"/>
          <w:lang w:eastAsia="ar-SA" w:bidi="ar-SA"/>
        </w:rPr>
        <w:t xml:space="preserve"> </w:t>
      </w:r>
      <w:r w:rsidRPr="00FF7F84">
        <w:rPr>
          <w:rFonts w:eastAsia="Times New Roman" w:cs="Times New Roman"/>
          <w:kern w:val="0"/>
          <w:sz w:val="23"/>
          <w:szCs w:val="23"/>
          <w:lang w:eastAsia="ar-SA" w:bidi="ar-SA"/>
        </w:rPr>
        <w:t>naprawy</w:t>
      </w:r>
      <w:r w:rsidRPr="00FF7F84">
        <w:rPr>
          <w:rFonts w:eastAsia="Times New Roman" w:cs="Times New Roman"/>
          <w:kern w:val="0"/>
          <w:sz w:val="18"/>
          <w:szCs w:val="18"/>
          <w:lang w:eastAsia="ar-SA" w:bidi="ar-SA"/>
        </w:rPr>
        <w:t xml:space="preserve"> </w:t>
      </w:r>
      <w:r w:rsidRPr="00FF7F84">
        <w:rPr>
          <w:rFonts w:eastAsia="Times New Roman" w:cs="Times New Roman"/>
          <w:kern w:val="0"/>
          <w:sz w:val="23"/>
          <w:szCs w:val="23"/>
          <w:lang w:eastAsia="ar-SA" w:bidi="ar-SA"/>
        </w:rPr>
        <w:t>sprzętu</w:t>
      </w:r>
      <w:r w:rsidRPr="00FF7F84">
        <w:rPr>
          <w:rFonts w:eastAsia="Times New Roman" w:cs="Times New Roman"/>
          <w:kern w:val="0"/>
          <w:sz w:val="18"/>
          <w:szCs w:val="18"/>
          <w:lang w:eastAsia="ar-SA" w:bidi="ar-SA"/>
        </w:rPr>
        <w:t xml:space="preserve"> </w:t>
      </w:r>
      <w:r w:rsidRPr="00FF7F84">
        <w:rPr>
          <w:rFonts w:eastAsia="Times New Roman" w:cs="Times New Roman"/>
          <w:kern w:val="0"/>
          <w:sz w:val="23"/>
          <w:szCs w:val="23"/>
          <w:lang w:eastAsia="ar-SA" w:bidi="ar-SA"/>
        </w:rPr>
        <w:t>w</w:t>
      </w:r>
      <w:r w:rsidRPr="00FF7F84">
        <w:rPr>
          <w:rFonts w:eastAsia="Times New Roman" w:cs="Times New Roman"/>
          <w:kern w:val="0"/>
          <w:sz w:val="18"/>
          <w:szCs w:val="18"/>
          <w:lang w:eastAsia="ar-SA" w:bidi="ar-SA"/>
        </w:rPr>
        <w:t xml:space="preserve"> </w:t>
      </w:r>
      <w:r w:rsidRPr="00FF7F84">
        <w:rPr>
          <w:rFonts w:eastAsia="Times New Roman" w:cs="Times New Roman"/>
          <w:kern w:val="0"/>
          <w:sz w:val="23"/>
          <w:szCs w:val="23"/>
          <w:lang w:eastAsia="ar-SA" w:bidi="ar-SA"/>
        </w:rPr>
        <w:t>terminie</w:t>
      </w:r>
      <w:r w:rsidRPr="00FF7F84">
        <w:rPr>
          <w:rFonts w:eastAsia="Times New Roman" w:cs="Times New Roman"/>
          <w:kern w:val="0"/>
          <w:sz w:val="18"/>
          <w:szCs w:val="18"/>
          <w:lang w:eastAsia="ar-SA" w:bidi="ar-SA"/>
        </w:rPr>
        <w:t xml:space="preserve"> </w:t>
      </w:r>
      <w:r w:rsidRPr="00FF7F84">
        <w:rPr>
          <w:rFonts w:eastAsia="Times New Roman" w:cs="Times New Roman"/>
          <w:kern w:val="0"/>
          <w:lang w:eastAsia="ar-SA" w:bidi="ar-SA"/>
        </w:rPr>
        <w:t>wskazanym</w:t>
      </w:r>
      <w:r w:rsidRPr="00FF7F84">
        <w:rPr>
          <w:rFonts w:eastAsia="Times New Roman" w:cs="Times New Roman"/>
          <w:kern w:val="0"/>
          <w:sz w:val="18"/>
          <w:szCs w:val="18"/>
          <w:lang w:eastAsia="ar-SA" w:bidi="ar-SA"/>
        </w:rPr>
        <w:t xml:space="preserve"> </w:t>
      </w:r>
      <w:r w:rsidRPr="00FF7F84">
        <w:rPr>
          <w:rFonts w:eastAsia="Times New Roman" w:cs="Times New Roman"/>
          <w:kern w:val="0"/>
          <w:lang w:eastAsia="ar-SA" w:bidi="ar-SA"/>
        </w:rPr>
        <w:t>w</w:t>
      </w:r>
      <w:r w:rsidRPr="00FF7F84">
        <w:rPr>
          <w:rFonts w:eastAsia="Times New Roman" w:cs="Times New Roman"/>
          <w:kern w:val="0"/>
          <w:sz w:val="18"/>
          <w:szCs w:val="18"/>
          <w:lang w:eastAsia="ar-SA" w:bidi="ar-SA"/>
        </w:rPr>
        <w:t xml:space="preserve"> </w:t>
      </w:r>
      <w:r w:rsidRPr="00FF7F84">
        <w:rPr>
          <w:rFonts w:eastAsia="Times New Roman" w:cs="Times New Roman"/>
          <w:kern w:val="0"/>
          <w:lang w:eastAsia="ar-SA" w:bidi="ar-SA"/>
        </w:rPr>
        <w:t>pkt</w:t>
      </w:r>
      <w:r w:rsidRPr="00FF7F84">
        <w:rPr>
          <w:rFonts w:eastAsia="Times New Roman" w:cs="Times New Roman"/>
          <w:kern w:val="0"/>
          <w:sz w:val="18"/>
          <w:szCs w:val="18"/>
          <w:lang w:eastAsia="ar-SA" w:bidi="ar-SA"/>
        </w:rPr>
        <w:t xml:space="preserve">. </w:t>
      </w:r>
      <w:r w:rsidRPr="00FF7F84">
        <w:rPr>
          <w:rFonts w:eastAsia="Times New Roman" w:cs="Times New Roman"/>
          <w:kern w:val="0"/>
          <w:lang w:eastAsia="ar-SA" w:bidi="ar-SA"/>
        </w:rPr>
        <w:t>2 Zamawiającemu zostanie podstawiony sprzęt zastępczy o nie gorszych parametrach technicznych.</w:t>
      </w:r>
    </w:p>
    <w:p w:rsidR="00FF7F84" w:rsidRPr="00FF7F84" w:rsidRDefault="00FF7F84" w:rsidP="00FF7F84">
      <w:pPr>
        <w:tabs>
          <w:tab w:val="left" w:pos="14480"/>
        </w:tabs>
        <w:autoSpaceDN/>
        <w:ind w:left="284" w:hanging="284"/>
        <w:jc w:val="both"/>
        <w:textAlignment w:val="auto"/>
        <w:rPr>
          <w:rFonts w:eastAsia="Times New Roman" w:cs="Times New Roman"/>
          <w:kern w:val="0"/>
          <w:lang w:eastAsia="ar-SA" w:bidi="ar-SA"/>
        </w:rPr>
      </w:pPr>
      <w:r w:rsidRPr="00FF7F84">
        <w:rPr>
          <w:rFonts w:eastAsia="Times New Roman" w:cs="Times New Roman"/>
          <w:kern w:val="0"/>
          <w:lang w:eastAsia="ar-SA" w:bidi="ar-SA"/>
        </w:rPr>
        <w:t>6.</w:t>
      </w:r>
      <w:r w:rsidRPr="00FF7F84">
        <w:rPr>
          <w:rFonts w:eastAsia="Times New Roman" w:cs="Times New Roman"/>
          <w:kern w:val="0"/>
          <w:lang w:eastAsia="ar-SA" w:bidi="ar-SA"/>
        </w:rPr>
        <w:tab/>
        <w:t>W przypadku awarii dysków twardych w okresie gwarancji, dyski pozostają u Zamawiającego.</w:t>
      </w:r>
    </w:p>
    <w:p w:rsidR="00FF7F84" w:rsidRPr="00FF7F84" w:rsidRDefault="00FF7F84" w:rsidP="00FF7F84">
      <w:pPr>
        <w:tabs>
          <w:tab w:val="left" w:pos="14480"/>
        </w:tabs>
        <w:autoSpaceDN/>
        <w:ind w:left="284" w:hanging="284"/>
        <w:jc w:val="both"/>
        <w:textAlignment w:val="auto"/>
        <w:rPr>
          <w:rFonts w:eastAsia="Times New Roman" w:cs="Times New Roman"/>
          <w:kern w:val="0"/>
          <w:lang w:eastAsia="ar-SA" w:bidi="ar-SA"/>
        </w:rPr>
      </w:pPr>
      <w:r w:rsidRPr="00FF7F84">
        <w:rPr>
          <w:rFonts w:eastAsia="Times New Roman" w:cs="Times New Roman"/>
          <w:kern w:val="0"/>
          <w:lang w:eastAsia="ar-SA" w:bidi="ar-SA"/>
        </w:rPr>
        <w:t>7.</w:t>
      </w:r>
      <w:r w:rsidRPr="00FF7F84">
        <w:rPr>
          <w:rFonts w:eastAsia="Times New Roman" w:cs="Times New Roman"/>
          <w:kern w:val="0"/>
          <w:lang w:eastAsia="ar-SA" w:bidi="ar-SA"/>
        </w:rPr>
        <w:tab/>
        <w:t>Serwis urządzeń będzie realizowany przez producenta lub autoryzowanego partnera serwisowego producenta.</w:t>
      </w:r>
    </w:p>
    <w:p w:rsidR="00FF7F84" w:rsidRPr="00FF7F84" w:rsidRDefault="00FF7F84" w:rsidP="00FF7F84">
      <w:pPr>
        <w:tabs>
          <w:tab w:val="left" w:pos="14480"/>
        </w:tabs>
        <w:autoSpaceDN/>
        <w:ind w:left="284" w:hanging="284"/>
        <w:jc w:val="both"/>
        <w:textAlignment w:val="auto"/>
        <w:rPr>
          <w:rFonts w:eastAsia="Times New Roman" w:cs="Times New Roman"/>
          <w:kern w:val="0"/>
          <w:lang w:eastAsia="ar-SA" w:bidi="ar-SA"/>
        </w:rPr>
      </w:pPr>
      <w:r w:rsidRPr="00FF7F84">
        <w:rPr>
          <w:rFonts w:eastAsia="Times New Roman" w:cs="Times New Roman"/>
          <w:kern w:val="0"/>
          <w:lang w:eastAsia="ar-SA" w:bidi="ar-SA"/>
        </w:rPr>
        <w:t>8.</w:t>
      </w:r>
      <w:r w:rsidRPr="00FF7F84">
        <w:rPr>
          <w:rFonts w:eastAsia="Times New Roman" w:cs="Times New Roman"/>
          <w:kern w:val="0"/>
          <w:lang w:eastAsia="ar-SA" w:bidi="ar-SA"/>
        </w:rPr>
        <w:tab/>
        <w:t>Serwis urządzeń będzie realizowany zgodnie z wymaganiami normy ISO 9001.</w:t>
      </w:r>
    </w:p>
    <w:p w:rsidR="00FF7F84" w:rsidRPr="00FF7F84" w:rsidRDefault="00FF7F84" w:rsidP="00FF7F84">
      <w:pPr>
        <w:tabs>
          <w:tab w:val="left" w:pos="14588"/>
        </w:tabs>
        <w:autoSpaceDN/>
        <w:ind w:left="284" w:hanging="284"/>
        <w:jc w:val="both"/>
        <w:textAlignment w:val="auto"/>
        <w:rPr>
          <w:rFonts w:eastAsia="Times New Roman" w:cs="Times New Roman"/>
          <w:i/>
          <w:iCs/>
          <w:kern w:val="0"/>
          <w:lang w:eastAsia="ar-SA" w:bidi="ar-SA"/>
        </w:rPr>
      </w:pPr>
      <w:r w:rsidRPr="00FF7F84">
        <w:rPr>
          <w:rFonts w:eastAsia="Times New Roman" w:cs="Times New Roman"/>
          <w:kern w:val="0"/>
          <w:lang w:eastAsia="ar-SA" w:bidi="ar-SA"/>
        </w:rPr>
        <w:t>9.</w:t>
      </w:r>
      <w:r w:rsidRPr="00FF7F84">
        <w:rPr>
          <w:rFonts w:eastAsia="Times New Roman" w:cs="Times New Roman"/>
          <w:kern w:val="0"/>
          <w:lang w:eastAsia="ar-SA" w:bidi="ar-SA"/>
        </w:rPr>
        <w:tab/>
        <w:t>Bieg gwarancji rozpocznie się od dnia podpisania przez obie strony bezusterkowego</w:t>
      </w:r>
      <w:r w:rsidRPr="00FF7F84">
        <w:rPr>
          <w:rFonts w:eastAsia="Times New Roman" w:cs="Times New Roman"/>
          <w:i/>
          <w:iCs/>
          <w:kern w:val="0"/>
          <w:lang w:eastAsia="ar-SA" w:bidi="ar-SA"/>
        </w:rPr>
        <w:t xml:space="preserve"> Protokołu odbioru ilościo</w:t>
      </w:r>
      <w:r w:rsidR="00AA52A1">
        <w:rPr>
          <w:rFonts w:eastAsia="Times New Roman" w:cs="Times New Roman"/>
          <w:i/>
          <w:iCs/>
          <w:kern w:val="0"/>
          <w:lang w:eastAsia="ar-SA" w:bidi="ar-SA"/>
        </w:rPr>
        <w:t>wo – jakościowego</w:t>
      </w:r>
      <w:r w:rsidRPr="00FF7F84">
        <w:rPr>
          <w:rFonts w:eastAsia="Times New Roman" w:cs="Times New Roman"/>
          <w:i/>
          <w:iCs/>
          <w:kern w:val="0"/>
          <w:lang w:eastAsia="ar-SA" w:bidi="ar-SA"/>
        </w:rPr>
        <w:t>.</w:t>
      </w:r>
    </w:p>
    <w:p w:rsidR="00FF7F84" w:rsidRPr="00FF7F84" w:rsidRDefault="00FF7F84" w:rsidP="00FF7F84">
      <w:pPr>
        <w:ind w:left="284" w:right="57" w:hanging="426"/>
        <w:jc w:val="both"/>
        <w:rPr>
          <w:rFonts w:eastAsia="Arial" w:cs="Times New Roman"/>
          <w:lang w:eastAsia="pl-PL"/>
        </w:rPr>
      </w:pPr>
      <w:r w:rsidRPr="00FF7F84">
        <w:rPr>
          <w:rFonts w:eastAsia="Arial" w:cs="Times New Roman"/>
          <w:lang w:eastAsia="pl-PL"/>
        </w:rPr>
        <w:t>10.</w:t>
      </w:r>
      <w:r w:rsidRPr="00FF7F84">
        <w:rPr>
          <w:rFonts w:eastAsia="Arial" w:cs="Times New Roman"/>
          <w:lang w:eastAsia="pl-PL"/>
        </w:rPr>
        <w:tab/>
        <w:t xml:space="preserve">W razie stwierdzenia podczas użytkowania w okresie gwarancji wad jakościowych przedmiotu umowy (również ukrytych), Zamawiający pozostawi go do dyspozycji Wykonawcy w siedzibie Zamawiającego powiadamiając niezwłocznie pisemnie o stwierdzonych brakach lub wadach oraz potwierdzi to w protokole reklamacyjnym, Wykonawca zobowiązany jest do wymiany lub naprawy </w:t>
      </w:r>
      <w:r w:rsidRPr="00FF7F84">
        <w:rPr>
          <w:rFonts w:eastAsia="Arial" w:cs="Times New Roman"/>
          <w:sz w:val="23"/>
          <w:szCs w:val="23"/>
          <w:lang w:eastAsia="pl-PL"/>
        </w:rPr>
        <w:t>zareklamowanej</w:t>
      </w:r>
      <w:r w:rsidRPr="00FF7F84">
        <w:rPr>
          <w:rFonts w:eastAsia="Arial" w:cs="Times New Roman"/>
          <w:sz w:val="18"/>
          <w:szCs w:val="18"/>
          <w:lang w:eastAsia="pl-PL"/>
        </w:rPr>
        <w:t xml:space="preserve"> </w:t>
      </w:r>
      <w:r w:rsidRPr="00FF7F84">
        <w:rPr>
          <w:rFonts w:eastAsia="Arial" w:cs="Times New Roman"/>
          <w:sz w:val="23"/>
          <w:szCs w:val="23"/>
          <w:lang w:eastAsia="pl-PL"/>
        </w:rPr>
        <w:t>części</w:t>
      </w:r>
      <w:r w:rsidRPr="00FF7F84">
        <w:rPr>
          <w:rFonts w:eastAsia="Arial" w:cs="Times New Roman"/>
          <w:sz w:val="18"/>
          <w:szCs w:val="18"/>
          <w:lang w:eastAsia="pl-PL"/>
        </w:rPr>
        <w:t xml:space="preserve"> </w:t>
      </w:r>
      <w:r w:rsidRPr="00FF7F84">
        <w:rPr>
          <w:rFonts w:eastAsia="Arial" w:cs="Times New Roman"/>
          <w:sz w:val="23"/>
          <w:szCs w:val="23"/>
          <w:lang w:eastAsia="pl-PL"/>
        </w:rPr>
        <w:t>w</w:t>
      </w:r>
      <w:r w:rsidRPr="00FF7F84">
        <w:rPr>
          <w:rFonts w:eastAsia="Arial" w:cs="Times New Roman"/>
          <w:sz w:val="18"/>
          <w:szCs w:val="18"/>
          <w:lang w:eastAsia="pl-PL"/>
        </w:rPr>
        <w:t xml:space="preserve"> </w:t>
      </w:r>
      <w:r w:rsidRPr="00FF7F84">
        <w:rPr>
          <w:rFonts w:eastAsia="Arial" w:cs="Times New Roman"/>
          <w:sz w:val="23"/>
          <w:szCs w:val="23"/>
          <w:lang w:eastAsia="pl-PL"/>
        </w:rPr>
        <w:t>terminie</w:t>
      </w:r>
      <w:r w:rsidRPr="00FF7F84">
        <w:rPr>
          <w:rFonts w:eastAsia="Arial" w:cs="Times New Roman"/>
          <w:sz w:val="18"/>
          <w:szCs w:val="18"/>
          <w:lang w:eastAsia="pl-PL"/>
        </w:rPr>
        <w:t xml:space="preserve"> </w:t>
      </w:r>
      <w:r w:rsidRPr="00FF7F84">
        <w:rPr>
          <w:rFonts w:eastAsia="Arial" w:cs="Times New Roman"/>
          <w:lang w:eastAsia="pl-PL"/>
        </w:rPr>
        <w:t>do</w:t>
      </w:r>
      <w:r w:rsidRPr="00FF7F84">
        <w:rPr>
          <w:rFonts w:eastAsia="Arial" w:cs="Times New Roman"/>
          <w:sz w:val="18"/>
          <w:szCs w:val="18"/>
          <w:lang w:eastAsia="pl-PL"/>
        </w:rPr>
        <w:t xml:space="preserve"> </w:t>
      </w:r>
      <w:r w:rsidRPr="00FF7F84">
        <w:rPr>
          <w:rFonts w:eastAsia="Arial" w:cs="Times New Roman"/>
          <w:lang w:eastAsia="pl-PL"/>
        </w:rPr>
        <w:t>3</w:t>
      </w:r>
      <w:r w:rsidRPr="00FF7F84">
        <w:rPr>
          <w:rFonts w:eastAsia="Arial" w:cs="Times New Roman"/>
          <w:sz w:val="18"/>
          <w:szCs w:val="18"/>
          <w:lang w:eastAsia="pl-PL"/>
        </w:rPr>
        <w:t xml:space="preserve"> </w:t>
      </w:r>
      <w:r w:rsidRPr="00FF7F84">
        <w:rPr>
          <w:rFonts w:eastAsia="Arial" w:cs="Times New Roman"/>
          <w:lang w:eastAsia="pl-PL"/>
        </w:rPr>
        <w:t>dni</w:t>
      </w:r>
      <w:r w:rsidRPr="00FF7F84">
        <w:rPr>
          <w:rFonts w:eastAsia="Arial" w:cs="Times New Roman"/>
          <w:sz w:val="18"/>
          <w:szCs w:val="18"/>
          <w:lang w:eastAsia="pl-PL"/>
        </w:rPr>
        <w:t xml:space="preserve"> </w:t>
      </w:r>
      <w:r w:rsidRPr="00FF7F84">
        <w:rPr>
          <w:rFonts w:eastAsia="Arial" w:cs="Times New Roman"/>
          <w:lang w:eastAsia="pl-PL"/>
        </w:rPr>
        <w:t>roboczych</w:t>
      </w:r>
      <w:r w:rsidRPr="00FF7F84">
        <w:rPr>
          <w:rFonts w:eastAsia="Arial" w:cs="Times New Roman"/>
          <w:sz w:val="18"/>
          <w:szCs w:val="18"/>
          <w:lang w:eastAsia="pl-PL"/>
        </w:rPr>
        <w:t xml:space="preserve"> </w:t>
      </w:r>
      <w:r w:rsidRPr="00FF7F84">
        <w:rPr>
          <w:rFonts w:eastAsia="Arial" w:cs="Times New Roman"/>
          <w:lang w:eastAsia="pl-PL"/>
        </w:rPr>
        <w:t>od</w:t>
      </w:r>
      <w:r w:rsidRPr="00FF7F84">
        <w:rPr>
          <w:rFonts w:eastAsia="Arial" w:cs="Times New Roman"/>
          <w:sz w:val="18"/>
          <w:szCs w:val="18"/>
          <w:lang w:eastAsia="pl-PL"/>
        </w:rPr>
        <w:t xml:space="preserve"> </w:t>
      </w:r>
      <w:r w:rsidRPr="00FF7F84">
        <w:rPr>
          <w:rFonts w:eastAsia="Arial" w:cs="Times New Roman"/>
          <w:lang w:eastAsia="pl-PL"/>
        </w:rPr>
        <w:t>daty</w:t>
      </w:r>
      <w:r w:rsidRPr="00FF7F84">
        <w:rPr>
          <w:rFonts w:eastAsia="Arial" w:cs="Times New Roman"/>
          <w:sz w:val="18"/>
          <w:szCs w:val="18"/>
          <w:lang w:eastAsia="pl-PL"/>
        </w:rPr>
        <w:t xml:space="preserve"> </w:t>
      </w:r>
      <w:r w:rsidRPr="00FF7F84">
        <w:rPr>
          <w:rFonts w:eastAsia="Arial" w:cs="Times New Roman"/>
          <w:lang w:eastAsia="pl-PL"/>
        </w:rPr>
        <w:t>otrzymania zgłoszenia</w:t>
      </w:r>
      <w:r w:rsidRPr="00FF7F84">
        <w:rPr>
          <w:rFonts w:eastAsia="Arial" w:cs="Times New Roman"/>
          <w:sz w:val="18"/>
          <w:szCs w:val="18"/>
          <w:lang w:eastAsia="pl-PL"/>
        </w:rPr>
        <w:t>.</w:t>
      </w:r>
    </w:p>
    <w:p w:rsidR="00FF7F84" w:rsidRDefault="00FF7F84" w:rsidP="00FF7F84">
      <w:pPr>
        <w:ind w:left="284" w:right="57" w:hanging="426"/>
        <w:jc w:val="both"/>
        <w:rPr>
          <w:rFonts w:eastAsia="Arial" w:cs="Times New Roman"/>
          <w:lang w:eastAsia="pl-PL"/>
        </w:rPr>
      </w:pPr>
      <w:r w:rsidRPr="00FF7F84">
        <w:rPr>
          <w:rFonts w:eastAsia="Arial" w:cs="Times New Roman"/>
          <w:lang w:eastAsia="pl-PL"/>
        </w:rPr>
        <w:t>11.</w:t>
      </w:r>
      <w:r w:rsidRPr="00FF7F84">
        <w:rPr>
          <w:rFonts w:eastAsia="Arial" w:cs="Times New Roman"/>
          <w:lang w:eastAsia="pl-PL"/>
        </w:rPr>
        <w:tab/>
        <w:t xml:space="preserve">Okres rękojmi za wady fizyczne i prawne przedmiotu umowy wynosi 24 miesiące na zasadach określonych w </w:t>
      </w:r>
      <w:r w:rsidRPr="00FF7F84">
        <w:rPr>
          <w:rFonts w:eastAsia="Arial" w:cs="Times New Roman"/>
          <w:i/>
          <w:lang w:eastAsia="pl-PL"/>
        </w:rPr>
        <w:t>Kodeksie cywilnym</w:t>
      </w:r>
      <w:r w:rsidRPr="00FF7F84">
        <w:rPr>
          <w:rFonts w:eastAsia="Arial" w:cs="Times New Roman"/>
          <w:lang w:eastAsia="pl-PL"/>
        </w:rPr>
        <w:t xml:space="preserve">, z zastrzeżeniem postanowień powyżej. </w:t>
      </w:r>
    </w:p>
    <w:p w:rsidR="00F36AAE" w:rsidRDefault="00F36AAE" w:rsidP="00FF7F84">
      <w:pPr>
        <w:ind w:left="284" w:right="57" w:hanging="426"/>
        <w:jc w:val="both"/>
        <w:rPr>
          <w:rFonts w:eastAsia="Arial" w:cs="Times New Roman"/>
          <w:lang w:eastAsia="pl-PL"/>
        </w:rPr>
      </w:pPr>
    </w:p>
    <w:p w:rsidR="008C1C45" w:rsidRPr="00D44DEB" w:rsidRDefault="008C1C45" w:rsidP="00BC1705">
      <w:pPr>
        <w:widowControl/>
        <w:autoSpaceDE w:val="0"/>
        <w:jc w:val="center"/>
        <w:rPr>
          <w:rFonts w:eastAsia="Times New Roman" w:cs="Times New Roman"/>
          <w:b/>
          <w:bCs/>
          <w:lang w:bidi="ar-SA"/>
        </w:rPr>
      </w:pPr>
      <w:r w:rsidRPr="00D44DEB">
        <w:rPr>
          <w:rFonts w:eastAsia="Times New Roman" w:cs="Times New Roman"/>
          <w:b/>
          <w:bCs/>
          <w:lang w:bidi="ar-SA"/>
        </w:rPr>
        <w:t>Siła wyższa</w:t>
      </w:r>
    </w:p>
    <w:p w:rsidR="008C1C45" w:rsidRPr="00D44DEB" w:rsidRDefault="00331AF8" w:rsidP="00BC1705">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xml:space="preserve">§ </w:t>
      </w:r>
      <w:r w:rsidR="00446432">
        <w:rPr>
          <w:rFonts w:eastAsia="Times New Roman" w:cs="Times New Roman"/>
          <w:b/>
          <w:bCs/>
          <w:lang w:eastAsia="pl-PL" w:bidi="ar-SA"/>
        </w:rPr>
        <w:t>6</w:t>
      </w:r>
      <w:r w:rsidR="002149D4" w:rsidRPr="00D44DEB">
        <w:rPr>
          <w:rFonts w:eastAsia="Times New Roman" w:cs="Times New Roman"/>
          <w:b/>
          <w:bCs/>
          <w:lang w:eastAsia="pl-PL" w:bidi="ar-SA"/>
        </w:rPr>
        <w:t>.</w:t>
      </w:r>
    </w:p>
    <w:p w:rsidR="008C1C45" w:rsidRPr="00D44DEB" w:rsidRDefault="008C1C45" w:rsidP="00BC1705">
      <w:pPr>
        <w:widowControl/>
        <w:suppressAutoHyphens w:val="0"/>
        <w:autoSpaceDE w:val="0"/>
        <w:ind w:firstLine="284"/>
        <w:jc w:val="both"/>
        <w:textAlignment w:val="auto"/>
        <w:rPr>
          <w:rFonts w:cs="Times New Roman"/>
          <w:color w:val="000000"/>
          <w:kern w:val="0"/>
          <w:lang w:bidi="ar-SA"/>
        </w:rPr>
      </w:pPr>
      <w:r w:rsidRPr="00D44DEB">
        <w:rPr>
          <w:rFonts w:cs="Times New Roman"/>
          <w:color w:val="000000"/>
          <w:kern w:val="0"/>
          <w:lang w:bidi="ar-SA"/>
        </w:rPr>
        <w:t xml:space="preserve">Jeżeli którakolwiek ze stron stwierdzi, że umowa nie może być realizowana z powodu </w:t>
      </w:r>
      <w:r w:rsidRPr="00D44DEB">
        <w:rPr>
          <w:rFonts w:cs="Times New Roman"/>
          <w:color w:val="000000"/>
          <w:kern w:val="0"/>
          <w:lang w:bidi="ar-SA"/>
        </w:rPr>
        <w:br/>
        <w:t xml:space="preserve">działania siły wyższej lub z powodu następstw działania siły wyższej, niezwłocznie powiadomi </w:t>
      </w:r>
      <w:r w:rsidR="002863F0" w:rsidRPr="00D44DEB">
        <w:rPr>
          <w:rFonts w:cs="Times New Roman"/>
          <w:color w:val="000000"/>
          <w:kern w:val="0"/>
          <w:lang w:bidi="ar-SA"/>
        </w:rPr>
        <w:br/>
      </w:r>
      <w:r w:rsidRPr="00D44DEB">
        <w:rPr>
          <w:rFonts w:cs="Times New Roman"/>
          <w:color w:val="000000"/>
          <w:kern w:val="0"/>
          <w:lang w:bidi="ar-SA"/>
        </w:rPr>
        <w:t xml:space="preserve">o tym na piśmie drugą stronę. </w:t>
      </w:r>
    </w:p>
    <w:p w:rsidR="00D82227" w:rsidRPr="00D44DEB" w:rsidRDefault="00D82227" w:rsidP="00796F7E">
      <w:pPr>
        <w:widowControl/>
        <w:suppressAutoHyphens w:val="0"/>
        <w:autoSpaceDE w:val="0"/>
        <w:jc w:val="both"/>
        <w:textAlignment w:val="auto"/>
        <w:rPr>
          <w:rFonts w:cs="Times New Roman"/>
          <w:color w:val="000000"/>
          <w:kern w:val="0"/>
          <w:lang w:bidi="ar-SA"/>
        </w:rPr>
      </w:pPr>
    </w:p>
    <w:p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Kary umowne</w:t>
      </w:r>
      <w:r w:rsidR="00551B23" w:rsidRPr="00D44DEB">
        <w:rPr>
          <w:rFonts w:eastAsia="Times New Roman" w:cs="Times New Roman"/>
          <w:b/>
          <w:bCs/>
          <w:lang w:bidi="ar-SA"/>
        </w:rPr>
        <w:t xml:space="preserve"> </w:t>
      </w:r>
      <w:r w:rsidRPr="00D44DEB">
        <w:rPr>
          <w:rFonts w:eastAsia="Times New Roman" w:cs="Times New Roman"/>
          <w:b/>
          <w:bCs/>
          <w:lang w:bidi="ar-SA"/>
        </w:rPr>
        <w:t>i odstąpienie od umowy</w:t>
      </w:r>
    </w:p>
    <w:p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xml:space="preserve">§ </w:t>
      </w:r>
      <w:r w:rsidR="00446432">
        <w:rPr>
          <w:rFonts w:eastAsia="Times New Roman" w:cs="Times New Roman"/>
          <w:b/>
          <w:bCs/>
          <w:lang w:bidi="ar-SA"/>
        </w:rPr>
        <w:t>7</w:t>
      </w:r>
      <w:r w:rsidR="002149D4" w:rsidRPr="00D44DEB">
        <w:rPr>
          <w:rFonts w:eastAsia="Times New Roman" w:cs="Times New Roman"/>
          <w:b/>
          <w:bCs/>
          <w:lang w:bidi="ar-SA"/>
        </w:rPr>
        <w:t>.</w:t>
      </w:r>
    </w:p>
    <w:p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Strony zgodnie postanawiają, że obowiązującą je formą odszkodowania będą kary umowne.</w:t>
      </w:r>
    </w:p>
    <w:p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Zostają określone następujące wysokości kar umownych:</w:t>
      </w:r>
    </w:p>
    <w:p w:rsidR="00232E86" w:rsidRPr="00D44DEB" w:rsidRDefault="00232E86" w:rsidP="00232E86">
      <w:pPr>
        <w:widowControl/>
        <w:ind w:left="568" w:hanging="284"/>
        <w:jc w:val="both"/>
        <w:rPr>
          <w:rFonts w:cs="Times New Roman"/>
        </w:rPr>
      </w:pPr>
      <w:r w:rsidRPr="00D44DEB">
        <w:rPr>
          <w:rFonts w:eastAsia="Times New Roman" w:cs="Times New Roman"/>
          <w:lang w:bidi="ar-SA"/>
        </w:rPr>
        <w:t>1)</w:t>
      </w:r>
      <w:r w:rsidRPr="00D44DEB">
        <w:rPr>
          <w:rFonts w:eastAsia="Times New Roman" w:cs="Times New Roman"/>
          <w:lang w:bidi="ar-SA"/>
        </w:rPr>
        <w:tab/>
      </w:r>
      <w:r w:rsidRPr="00D44DEB">
        <w:rPr>
          <w:rFonts w:cs="Times New Roman"/>
        </w:rPr>
        <w:t>w przypadku opóźnienia terminu dostawy przedmiotu umowy Wykonawca zapłaci  Zamawiającemu karę umowną w wysokości 0,3% wynagrodzenia</w:t>
      </w:r>
      <w:r w:rsidR="0091310D">
        <w:rPr>
          <w:rFonts w:cs="Times New Roman"/>
        </w:rPr>
        <w:t xml:space="preserve"> brutto</w:t>
      </w:r>
      <w:r w:rsidRPr="00D44DEB">
        <w:rPr>
          <w:rFonts w:cs="Times New Roman"/>
        </w:rPr>
        <w:t xml:space="preserve"> za </w:t>
      </w:r>
      <w:r w:rsidR="004E1040">
        <w:rPr>
          <w:rFonts w:cs="Times New Roman"/>
        </w:rPr>
        <w:t>niedostarczon</w:t>
      </w:r>
      <w:r w:rsidR="0091310D">
        <w:rPr>
          <w:rFonts w:cs="Times New Roman"/>
        </w:rPr>
        <w:t xml:space="preserve">y </w:t>
      </w:r>
      <w:r w:rsidR="004E1040">
        <w:rPr>
          <w:rFonts w:cs="Times New Roman"/>
        </w:rPr>
        <w:t>w terminie</w:t>
      </w:r>
      <w:r w:rsidRPr="00D44DEB">
        <w:rPr>
          <w:rFonts w:cs="Times New Roman"/>
        </w:rPr>
        <w:t xml:space="preserve"> towar</w:t>
      </w:r>
      <w:r w:rsidR="0091310D">
        <w:rPr>
          <w:rFonts w:cs="Times New Roman"/>
        </w:rPr>
        <w:t xml:space="preserve"> </w:t>
      </w:r>
      <w:r w:rsidRPr="00D44DEB">
        <w:rPr>
          <w:rFonts w:cs="Times New Roman"/>
        </w:rPr>
        <w:t>za każdy rozpoczęty dzień opóźnienia tej dostawy;</w:t>
      </w:r>
    </w:p>
    <w:p w:rsidR="00232E86" w:rsidRPr="00D44DEB" w:rsidRDefault="00282634" w:rsidP="00232E86">
      <w:pPr>
        <w:widowControl/>
        <w:ind w:left="568" w:hanging="284"/>
        <w:jc w:val="both"/>
        <w:rPr>
          <w:rFonts w:cs="Times New Roman"/>
        </w:rPr>
      </w:pPr>
      <w:r w:rsidRPr="00D44DEB">
        <w:rPr>
          <w:rFonts w:cs="Times New Roman"/>
        </w:rPr>
        <w:t xml:space="preserve">2) </w:t>
      </w:r>
      <w:r w:rsidR="00232E86" w:rsidRPr="00D44DEB">
        <w:rPr>
          <w:rFonts w:cs="Times New Roman"/>
        </w:rPr>
        <w:t xml:space="preserve">w przypadku nienależytego wykonania zobowiązań wynikających z umowy </w:t>
      </w:r>
      <w:r w:rsidR="00232E86" w:rsidRPr="00D44DEB">
        <w:rPr>
          <w:rFonts w:cs="Times New Roman"/>
        </w:rPr>
        <w:br/>
        <w:t xml:space="preserve">przez Wykonawcę, Wykonawca zapłaci Zamawiającemu karę umowną w wysokości </w:t>
      </w:r>
      <w:r w:rsidR="00232E86" w:rsidRPr="00D44DEB">
        <w:rPr>
          <w:rFonts w:cs="Times New Roman"/>
        </w:rPr>
        <w:br/>
        <w:t>5% łącznego wynagrodzenia brutto;</w:t>
      </w:r>
    </w:p>
    <w:p w:rsidR="00232E86" w:rsidRPr="00D44DEB" w:rsidRDefault="00232E86" w:rsidP="00232E86">
      <w:pPr>
        <w:widowControl/>
        <w:ind w:left="568" w:hanging="284"/>
        <w:jc w:val="both"/>
        <w:rPr>
          <w:rFonts w:cs="Times New Roman"/>
        </w:rPr>
      </w:pPr>
      <w:r w:rsidRPr="00D44DEB">
        <w:rPr>
          <w:rFonts w:cs="Times New Roman"/>
        </w:rPr>
        <w:lastRenderedPageBreak/>
        <w:t xml:space="preserve">3) w przypadku opisanym w ust. 8, Wykonawca zapłaci Zamawiającemu karę umowną </w:t>
      </w:r>
      <w:r w:rsidRPr="00D44DEB">
        <w:rPr>
          <w:rFonts w:cs="Times New Roman"/>
        </w:rPr>
        <w:br/>
        <w:t>w wysokości 10% łącznego wynagrodzenia brutto</w:t>
      </w:r>
      <w:r w:rsidR="00023A77">
        <w:rPr>
          <w:rFonts w:cs="Times New Roman"/>
        </w:rPr>
        <w:t>.</w:t>
      </w:r>
    </w:p>
    <w:p w:rsidR="00232E86" w:rsidRPr="00D44DEB" w:rsidRDefault="00232E86" w:rsidP="00232E86">
      <w:pPr>
        <w:widowControl/>
        <w:ind w:left="284" w:hanging="284"/>
        <w:jc w:val="both"/>
        <w:rPr>
          <w:rFonts w:cs="Times New Roman"/>
        </w:rPr>
      </w:pPr>
      <w:r w:rsidRPr="00D44DEB">
        <w:rPr>
          <w:rFonts w:cs="Times New Roman"/>
        </w:rPr>
        <w:t>3. Łączna maksymalna wysokość kar umownych nie może przekroczyć 20% wynagrodzenia brutto</w:t>
      </w:r>
      <w:r w:rsidR="00023A77">
        <w:rPr>
          <w:rFonts w:cs="Times New Roman"/>
        </w:rPr>
        <w:t>.</w:t>
      </w:r>
    </w:p>
    <w:p w:rsidR="00232E86" w:rsidRPr="00D44DEB" w:rsidRDefault="00232E86" w:rsidP="00232E86">
      <w:pPr>
        <w:widowControl/>
        <w:suppressAutoHyphens w:val="0"/>
        <w:ind w:left="284" w:hanging="284"/>
        <w:jc w:val="both"/>
        <w:rPr>
          <w:rFonts w:eastAsia="Times New Roman" w:cs="Times New Roman"/>
          <w:spacing w:val="-3"/>
          <w:lang w:bidi="ar-SA"/>
        </w:rPr>
      </w:pPr>
      <w:r w:rsidRPr="00D44DEB">
        <w:rPr>
          <w:rFonts w:eastAsia="Times New Roman" w:cs="Times New Roman"/>
          <w:spacing w:val="-3"/>
          <w:lang w:bidi="ar-SA"/>
        </w:rPr>
        <w:t>4.</w:t>
      </w:r>
      <w:r w:rsidRPr="00D44DEB">
        <w:rPr>
          <w:rFonts w:eastAsia="Times New Roman" w:cs="Times New Roman"/>
          <w:spacing w:val="-3"/>
          <w:lang w:bidi="ar-SA"/>
        </w:rPr>
        <w:tab/>
        <w:t xml:space="preserve">O naliczeniu kar umownych Zamawiający informuje pisemnie Wykonawcę, określając </w:t>
      </w:r>
      <w:r w:rsidRPr="00D44DEB">
        <w:rPr>
          <w:rFonts w:eastAsia="Times New Roman" w:cs="Times New Roman"/>
          <w:spacing w:val="-3"/>
          <w:lang w:bidi="ar-SA"/>
        </w:rPr>
        <w:br/>
        <w:t>jednocześnie termin uiszczenia kar oraz podając formę uregulowania należności.</w:t>
      </w:r>
    </w:p>
    <w:p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5.</w:t>
      </w:r>
      <w:r w:rsidRPr="00D44DEB">
        <w:rPr>
          <w:rFonts w:eastAsia="Times New Roman" w:cs="Times New Roman"/>
          <w:lang w:bidi="ar-SA"/>
        </w:rPr>
        <w:tab/>
        <w:t>W przypadku uchylenia się Wykonawcy od terminowej zapłaty kar umownych, Zamawiający potrąca je z zapłaty należności (faktury).</w:t>
      </w:r>
    </w:p>
    <w:p w:rsidR="00232E86" w:rsidRPr="00D44DEB" w:rsidRDefault="00232E86" w:rsidP="00232E86">
      <w:pPr>
        <w:widowControl/>
        <w:suppressAutoHyphens w:val="0"/>
        <w:ind w:left="284" w:hanging="284"/>
        <w:jc w:val="both"/>
        <w:rPr>
          <w:rFonts w:eastAsia="Times New Roman" w:cs="Times New Roman"/>
          <w:lang w:eastAsia="pl-PL" w:bidi="ar-SA"/>
        </w:rPr>
      </w:pPr>
      <w:r w:rsidRPr="00D44DEB">
        <w:rPr>
          <w:rFonts w:eastAsia="Times New Roman" w:cs="Times New Roman"/>
          <w:lang w:eastAsia="pl-PL" w:bidi="ar-SA"/>
        </w:rPr>
        <w:t>6.</w:t>
      </w:r>
      <w:r w:rsidRPr="00D44DEB">
        <w:rPr>
          <w:rFonts w:eastAsia="Times New Roman" w:cs="Times New Roman"/>
          <w:lang w:eastAsia="pl-PL" w:bidi="ar-SA"/>
        </w:rPr>
        <w:tab/>
        <w:t xml:space="preserve">Zamawiający może dochodzić na zasadach ogólnych odszkodowania przenoszącego </w:t>
      </w:r>
      <w:r w:rsidRPr="00D44DEB">
        <w:rPr>
          <w:rFonts w:eastAsia="Times New Roman" w:cs="Times New Roman"/>
          <w:lang w:eastAsia="pl-PL" w:bidi="ar-SA"/>
        </w:rPr>
        <w:br/>
        <w:t>wysokość kary umownej do wysokości rzeczywiście poniesionej szkody.</w:t>
      </w:r>
    </w:p>
    <w:p w:rsidR="00232E86" w:rsidRPr="00D44DEB" w:rsidRDefault="00232E86" w:rsidP="00232E86">
      <w:pPr>
        <w:widowControl/>
        <w:ind w:left="284" w:hanging="284"/>
        <w:jc w:val="both"/>
        <w:rPr>
          <w:rFonts w:eastAsia="Times New Roman" w:cs="Times New Roman"/>
          <w:lang w:eastAsia="pl-PL" w:bidi="ar-SA"/>
        </w:rPr>
      </w:pPr>
      <w:r w:rsidRPr="00D44DEB">
        <w:rPr>
          <w:rFonts w:eastAsia="Times New Roman" w:cs="Times New Roman"/>
          <w:lang w:eastAsia="pl-PL" w:bidi="ar-SA"/>
        </w:rPr>
        <w:t>7.</w:t>
      </w:r>
      <w:r w:rsidRPr="00D44DEB">
        <w:rPr>
          <w:rFonts w:eastAsia="Times New Roman" w:cs="Times New Roman"/>
          <w:lang w:eastAsia="pl-PL" w:bidi="ar-SA"/>
        </w:rPr>
        <w:tab/>
        <w:t>Jeżeli przedmiot zamówienia ma wady, Zamawiający może złożyć oświadczenie o obniżeniu ceny lub odstąpić od umowy, zgodnie z art. 560 k. c.</w:t>
      </w:r>
    </w:p>
    <w:p w:rsidR="00232E86" w:rsidRPr="00D44DEB" w:rsidRDefault="00232E86" w:rsidP="00232E86">
      <w:pPr>
        <w:widowControl/>
        <w:suppressAutoHyphens w:val="0"/>
        <w:ind w:left="284" w:hanging="284"/>
        <w:jc w:val="both"/>
        <w:rPr>
          <w:rFonts w:eastAsia="Times New Roman" w:cs="Times New Roman"/>
          <w:lang w:eastAsia="pl-PL" w:bidi="ar-SA"/>
        </w:rPr>
      </w:pPr>
      <w:r w:rsidRPr="00D44DEB">
        <w:rPr>
          <w:rFonts w:eastAsia="Times New Roman" w:cs="Times New Roman"/>
          <w:lang w:eastAsia="pl-PL" w:bidi="ar-SA"/>
        </w:rPr>
        <w:t>8.</w:t>
      </w:r>
      <w:r w:rsidRPr="00D44DEB">
        <w:rPr>
          <w:rFonts w:eastAsia="Times New Roman" w:cs="Times New Roman"/>
          <w:lang w:eastAsia="pl-PL" w:bidi="ar-SA"/>
        </w:rPr>
        <w:tab/>
        <w:t>Zamawiający zastrzega sobie prawo odstąpienia od umowy ze skutkiem natychmiastowym, jeżeli Wykonawca dwukrotnie dostarczy przedmiot umowy złej jakości lub jednorazowo zaniecha dostarczenia w terminie towaru.</w:t>
      </w:r>
    </w:p>
    <w:p w:rsidR="00232E86" w:rsidRPr="00D44DEB" w:rsidRDefault="00232E86" w:rsidP="00232E86">
      <w:pPr>
        <w:widowControl/>
        <w:suppressAutoHyphens w:val="0"/>
        <w:ind w:left="284" w:hanging="284"/>
        <w:jc w:val="both"/>
        <w:rPr>
          <w:rFonts w:eastAsia="Times New Roman" w:cs="Times New Roman"/>
          <w:spacing w:val="-3"/>
          <w:lang w:bidi="ar-SA"/>
        </w:rPr>
      </w:pPr>
      <w:r w:rsidRPr="00D44DEB">
        <w:rPr>
          <w:rFonts w:eastAsia="Times New Roman" w:cs="Times New Roman"/>
          <w:spacing w:val="-3"/>
          <w:lang w:bidi="ar-SA"/>
        </w:rPr>
        <w:t xml:space="preserve">9. 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282634" w:rsidRPr="00D44DEB">
        <w:rPr>
          <w:rFonts w:eastAsia="Times New Roman" w:cs="Times New Roman"/>
          <w:spacing w:val="-3"/>
          <w:lang w:bidi="ar-SA"/>
        </w:rPr>
        <w:br/>
      </w:r>
      <w:r w:rsidR="00AC5C86" w:rsidRPr="00D44DEB">
        <w:rPr>
          <w:rFonts w:eastAsia="Times New Roman" w:cs="Times New Roman"/>
          <w:spacing w:val="-3"/>
          <w:lang w:bidi="ar-SA"/>
        </w:rPr>
        <w:t>jej zawarcia. W takim przypadku.</w:t>
      </w:r>
      <w:r w:rsidRPr="00D44DEB">
        <w:rPr>
          <w:rFonts w:eastAsia="Times New Roman" w:cs="Times New Roman"/>
          <w:spacing w:val="-3"/>
          <w:lang w:bidi="ar-SA"/>
        </w:rPr>
        <w:t xml:space="preserve"> Wykonawca może żądać wyłącznie wynagrodzenia z tytułu wykonania zrealizowanej części umowy.</w:t>
      </w:r>
    </w:p>
    <w:p w:rsidR="00962F48" w:rsidRPr="00D44DEB" w:rsidRDefault="00962F48" w:rsidP="00232E86">
      <w:pPr>
        <w:widowControl/>
        <w:suppressAutoHyphens w:val="0"/>
        <w:ind w:left="284" w:hanging="284"/>
        <w:jc w:val="both"/>
        <w:rPr>
          <w:rFonts w:eastAsia="Times New Roman" w:cs="Times New Roman"/>
          <w:spacing w:val="-3"/>
          <w:lang w:bidi="ar-SA"/>
        </w:rPr>
      </w:pPr>
    </w:p>
    <w:p w:rsidR="00962F48" w:rsidRPr="00D44DEB" w:rsidRDefault="00962F4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Zmiany umowy</w:t>
      </w:r>
    </w:p>
    <w:p w:rsidR="00962F48" w:rsidRPr="00D44DEB" w:rsidRDefault="00331AF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 xml:space="preserve">§ </w:t>
      </w:r>
      <w:r w:rsidR="00446432">
        <w:rPr>
          <w:rFonts w:eastAsia="Times New Roman" w:cs="Times New Roman"/>
          <w:b/>
          <w:bCs/>
          <w:kern w:val="0"/>
          <w:lang w:eastAsia="ar-SA" w:bidi="ar-SA"/>
        </w:rPr>
        <w:t>8</w:t>
      </w:r>
      <w:r w:rsidR="00962F48" w:rsidRPr="00D44DEB">
        <w:rPr>
          <w:rFonts w:eastAsia="Times New Roman" w:cs="Times New Roman"/>
          <w:b/>
          <w:bCs/>
          <w:kern w:val="0"/>
          <w:lang w:eastAsia="ar-SA" w:bidi="ar-SA"/>
        </w:rPr>
        <w:t>.</w:t>
      </w:r>
    </w:p>
    <w:p w:rsidR="00962F48" w:rsidRPr="00D44DEB" w:rsidRDefault="004E1040" w:rsidP="00390979">
      <w:pPr>
        <w:pStyle w:val="Tekstpodstawowywcity23"/>
        <w:numPr>
          <w:ilvl w:val="1"/>
          <w:numId w:val="19"/>
        </w:numPr>
        <w:tabs>
          <w:tab w:val="clear" w:pos="1068"/>
          <w:tab w:val="num" w:pos="284"/>
        </w:tabs>
        <w:suppressAutoHyphens w:val="0"/>
        <w:ind w:left="284" w:hanging="284"/>
        <w:rPr>
          <w:iCs/>
          <w:szCs w:val="24"/>
        </w:rPr>
      </w:pPr>
      <w:r>
        <w:rPr>
          <w:iCs/>
          <w:szCs w:val="24"/>
        </w:rPr>
        <w:t>Strony mają</w:t>
      </w:r>
      <w:r w:rsidR="00962F48" w:rsidRPr="00D44DEB">
        <w:rPr>
          <w:iCs/>
          <w:szCs w:val="24"/>
        </w:rPr>
        <w:t xml:space="preserve"> prawo do przedłużenia terminu wykonani</w:t>
      </w:r>
      <w:r w:rsidR="00724878" w:rsidRPr="00D44DEB">
        <w:rPr>
          <w:iCs/>
          <w:szCs w:val="24"/>
        </w:rPr>
        <w:t xml:space="preserve">a przedmiotu zamówienia o okres </w:t>
      </w:r>
      <w:r w:rsidR="00962F48" w:rsidRPr="00D44DEB">
        <w:rPr>
          <w:iCs/>
          <w:szCs w:val="24"/>
        </w:rPr>
        <w:t xml:space="preserve">trwania przyczyn, z powodu których będzie zagrożone </w:t>
      </w:r>
      <w:r w:rsidR="00C2508E" w:rsidRPr="00D44DEB">
        <w:rPr>
          <w:iCs/>
          <w:szCs w:val="24"/>
        </w:rPr>
        <w:t xml:space="preserve"> </w:t>
      </w:r>
      <w:r w:rsidR="00962F48" w:rsidRPr="00D44DEB">
        <w:rPr>
          <w:iCs/>
          <w:szCs w:val="24"/>
        </w:rPr>
        <w:t xml:space="preserve">dotrzymanie </w:t>
      </w:r>
      <w:r w:rsidR="00C2508E" w:rsidRPr="00D44DEB">
        <w:rPr>
          <w:iCs/>
          <w:szCs w:val="24"/>
        </w:rPr>
        <w:t xml:space="preserve"> </w:t>
      </w:r>
      <w:r w:rsidR="00962F48" w:rsidRPr="00D44DEB">
        <w:rPr>
          <w:iCs/>
          <w:szCs w:val="24"/>
        </w:rPr>
        <w:t xml:space="preserve">terminu </w:t>
      </w:r>
      <w:r w:rsidR="00C2508E" w:rsidRPr="00D44DEB">
        <w:rPr>
          <w:iCs/>
          <w:szCs w:val="24"/>
        </w:rPr>
        <w:t xml:space="preserve"> </w:t>
      </w:r>
      <w:r w:rsidR="000922BD" w:rsidRPr="00D44DEB">
        <w:rPr>
          <w:iCs/>
          <w:szCs w:val="24"/>
        </w:rPr>
        <w:t>realizacji dostaw</w:t>
      </w:r>
      <w:r w:rsidR="00962F48" w:rsidRPr="00D44DEB">
        <w:rPr>
          <w:iCs/>
          <w:szCs w:val="24"/>
        </w:rPr>
        <w:t>, w następujących sytuacjach:</w:t>
      </w:r>
    </w:p>
    <w:p w:rsidR="00962F48" w:rsidRPr="00D44DEB" w:rsidRDefault="00962F48" w:rsidP="00390979">
      <w:pPr>
        <w:pStyle w:val="Tekstpodstawowywcity23"/>
        <w:numPr>
          <w:ilvl w:val="0"/>
          <w:numId w:val="34"/>
        </w:numPr>
        <w:suppressAutoHyphens w:val="0"/>
        <w:ind w:left="567" w:hanging="283"/>
        <w:rPr>
          <w:iCs/>
          <w:szCs w:val="24"/>
        </w:rPr>
      </w:pPr>
      <w:r w:rsidRPr="00D44DEB">
        <w:rPr>
          <w:iCs/>
          <w:szCs w:val="24"/>
        </w:rPr>
        <w:t>jeżeli przyczyny, z powodu których będzie zagrożone dotrzymanie terminu wykonania przedmiotu zamówienia będą następstwem okoliczności, za które odpowiedzialność ponosi Zamawiający, w szczególności braku środków finansowych;</w:t>
      </w:r>
    </w:p>
    <w:p w:rsidR="00962F48" w:rsidRPr="00D44DEB" w:rsidRDefault="00962F48" w:rsidP="00390979">
      <w:pPr>
        <w:pStyle w:val="Tekstpodstawowywcity23"/>
        <w:numPr>
          <w:ilvl w:val="0"/>
          <w:numId w:val="34"/>
        </w:numPr>
        <w:suppressAutoHyphens w:val="0"/>
        <w:ind w:left="567" w:hanging="283"/>
        <w:rPr>
          <w:iCs/>
          <w:szCs w:val="24"/>
        </w:rPr>
      </w:pPr>
      <w:r w:rsidRPr="00D44DEB">
        <w:rPr>
          <w:iCs/>
          <w:szCs w:val="24"/>
        </w:rPr>
        <w:t xml:space="preserve">wystąpienia siły wyższej uniemożliwiającej realizację przedmiotu umowy zgodnie </w:t>
      </w:r>
      <w:r w:rsidRPr="00D44DEB">
        <w:rPr>
          <w:iCs/>
          <w:szCs w:val="24"/>
        </w:rPr>
        <w:br/>
        <w:t>z jej postanowieniami.</w:t>
      </w:r>
    </w:p>
    <w:p w:rsidR="00962F48" w:rsidRPr="00D44DEB" w:rsidRDefault="00962F48" w:rsidP="00962F48">
      <w:pPr>
        <w:pStyle w:val="Tekstpodstawowywcity23"/>
        <w:suppressAutoHyphens w:val="0"/>
        <w:ind w:left="284" w:hanging="284"/>
        <w:rPr>
          <w:szCs w:val="24"/>
        </w:rPr>
      </w:pPr>
      <w:r w:rsidRPr="00D44DEB">
        <w:rPr>
          <w:szCs w:val="24"/>
        </w:rPr>
        <w:t xml:space="preserve">2. </w:t>
      </w:r>
      <w:r w:rsidR="00A35EF7" w:rsidRPr="00D44DEB">
        <w:rPr>
          <w:szCs w:val="24"/>
        </w:rPr>
        <w:t xml:space="preserve"> </w:t>
      </w:r>
      <w:r w:rsidRPr="00D44DEB">
        <w:rPr>
          <w:szCs w:val="24"/>
        </w:rPr>
        <w:t xml:space="preserve">Wszelkie zmiany umowy są dokonywane przez umocowanych przedstawicieli Zamawiającego i Wykonawcy w formie pisemnej w drodze aneksu umowy, pod rygorem nieważności. </w:t>
      </w:r>
    </w:p>
    <w:p w:rsidR="00962F48" w:rsidRPr="00D44DEB" w:rsidRDefault="00962F48" w:rsidP="00962F48">
      <w:pPr>
        <w:pStyle w:val="Tekstpodstawowywcity23"/>
        <w:suppressAutoHyphens w:val="0"/>
        <w:ind w:left="284" w:hanging="284"/>
        <w:rPr>
          <w:szCs w:val="24"/>
        </w:rPr>
      </w:pPr>
      <w:r w:rsidRPr="00D44DEB">
        <w:rPr>
          <w:szCs w:val="24"/>
        </w:rPr>
        <w:t xml:space="preserve">3. </w:t>
      </w:r>
      <w:r w:rsidR="00A35EF7" w:rsidRPr="00D44DEB">
        <w:rPr>
          <w:szCs w:val="24"/>
        </w:rPr>
        <w:t xml:space="preserve"> </w:t>
      </w:r>
      <w:r w:rsidRPr="00D44DEB">
        <w:rPr>
          <w:szCs w:val="24"/>
        </w:rPr>
        <w:t xml:space="preserve">W razie wątpliwości, przyjmuje się, że nie stanowią zmiany umowy następujące zmiany: </w:t>
      </w:r>
    </w:p>
    <w:p w:rsidR="00962F48" w:rsidRPr="00D44DEB" w:rsidRDefault="00962F48" w:rsidP="00962F48">
      <w:pPr>
        <w:pStyle w:val="Tekstpodstawowywcity23"/>
        <w:suppressAutoHyphens w:val="0"/>
        <w:ind w:left="284" w:firstLine="0"/>
        <w:rPr>
          <w:szCs w:val="24"/>
        </w:rPr>
      </w:pPr>
      <w:r w:rsidRPr="00D44DEB">
        <w:rPr>
          <w:szCs w:val="24"/>
        </w:rPr>
        <w:t xml:space="preserve">1) danych związanych z obsługą administracyjno-organizacyjną umowy; </w:t>
      </w:r>
    </w:p>
    <w:p w:rsidR="00962F48" w:rsidRPr="00D44DEB" w:rsidRDefault="00962F48" w:rsidP="00962F48">
      <w:pPr>
        <w:pStyle w:val="Tekstpodstawowywcity23"/>
        <w:suppressAutoHyphens w:val="0"/>
        <w:ind w:left="284" w:firstLine="0"/>
        <w:rPr>
          <w:szCs w:val="24"/>
        </w:rPr>
      </w:pPr>
      <w:r w:rsidRPr="00D44DEB">
        <w:rPr>
          <w:szCs w:val="24"/>
        </w:rPr>
        <w:t xml:space="preserve">2) danych teleadresowych; </w:t>
      </w:r>
    </w:p>
    <w:p w:rsidR="00962F48" w:rsidRPr="00D44DEB" w:rsidRDefault="00962F48" w:rsidP="00962F48">
      <w:pPr>
        <w:pStyle w:val="Tekstpodstawowywcity23"/>
        <w:suppressAutoHyphens w:val="0"/>
        <w:ind w:left="284" w:firstLine="0"/>
        <w:rPr>
          <w:szCs w:val="24"/>
        </w:rPr>
      </w:pPr>
      <w:r w:rsidRPr="00D44DEB">
        <w:rPr>
          <w:szCs w:val="24"/>
        </w:rPr>
        <w:t xml:space="preserve">3) danych rejestrowych. </w:t>
      </w:r>
    </w:p>
    <w:p w:rsidR="008C45DC" w:rsidRPr="00D44DEB" w:rsidRDefault="008C45DC" w:rsidP="00232E86">
      <w:pPr>
        <w:widowControl/>
        <w:suppressAutoHyphens w:val="0"/>
        <w:jc w:val="both"/>
        <w:rPr>
          <w:rFonts w:eastAsia="Times New Roman" w:cs="Times New Roman"/>
          <w:spacing w:val="-3"/>
          <w:lang w:bidi="ar-SA"/>
        </w:rPr>
      </w:pPr>
    </w:p>
    <w:p w:rsidR="00232E86" w:rsidRPr="00D44DEB" w:rsidRDefault="00232E86" w:rsidP="00232E86">
      <w:pPr>
        <w:widowControl/>
        <w:autoSpaceDE w:val="0"/>
        <w:jc w:val="center"/>
        <w:rPr>
          <w:rFonts w:eastAsia="Times New Roman" w:cs="Times New Roman"/>
          <w:b/>
          <w:bCs/>
          <w:lang w:bidi="ar-SA"/>
        </w:rPr>
      </w:pPr>
      <w:r w:rsidRPr="00D44DEB">
        <w:rPr>
          <w:rFonts w:eastAsia="Times New Roman" w:cs="Times New Roman"/>
          <w:b/>
          <w:bCs/>
          <w:lang w:bidi="ar-SA"/>
        </w:rPr>
        <w:t>Ochrona danych osobowych</w:t>
      </w:r>
    </w:p>
    <w:p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xml:space="preserve">§ </w:t>
      </w:r>
      <w:r w:rsidR="00446432">
        <w:rPr>
          <w:rFonts w:eastAsia="Times New Roman" w:cs="Times New Roman"/>
          <w:b/>
          <w:bCs/>
          <w:lang w:bidi="ar-SA"/>
        </w:rPr>
        <w:t>9</w:t>
      </w:r>
      <w:r w:rsidR="00232E86" w:rsidRPr="00D44DEB">
        <w:rPr>
          <w:rFonts w:eastAsia="Times New Roman" w:cs="Times New Roman"/>
          <w:b/>
          <w:bCs/>
          <w:lang w:bidi="ar-SA"/>
        </w:rPr>
        <w:t>.</w:t>
      </w:r>
    </w:p>
    <w:p w:rsidR="00232E86" w:rsidRPr="00D44DEB" w:rsidRDefault="00232E86" w:rsidP="00232E86">
      <w:pPr>
        <w:widowControl/>
        <w:suppressAutoHyphens w:val="0"/>
        <w:autoSpaceDN/>
        <w:jc w:val="both"/>
        <w:textAlignment w:val="auto"/>
        <w:rPr>
          <w:rFonts w:eastAsia="Times New Roman" w:cs="Times New Roman"/>
          <w:kern w:val="0"/>
          <w:lang w:eastAsia="pl-PL" w:bidi="ar-SA"/>
        </w:rPr>
      </w:pPr>
      <w:r w:rsidRPr="00D44DEB">
        <w:rPr>
          <w:rFonts w:eastAsia="Times New Roman" w:cs="Times New Roman"/>
          <w:kern w:val="0"/>
          <w:lang w:eastAsia="pl-PL" w:bidi="ar-SA"/>
        </w:rPr>
        <w:t xml:space="preserve">Zgodnie z art. 13 </w:t>
      </w:r>
      <w:r w:rsidRPr="00D44DEB">
        <w:rPr>
          <w:rFonts w:eastAsia="Times New Roman" w:cs="Times New Roman"/>
          <w:i/>
          <w:kern w:val="0"/>
          <w:lang w:eastAsia="pl-PL" w:bidi="ar-SA"/>
        </w:rPr>
        <w:t xml:space="preserve">rozporządzenia Parlamentu Europejskiego i Rady (UE) 2016/679 z dnia </w:t>
      </w:r>
      <w:r w:rsidRPr="00D44DEB">
        <w:rPr>
          <w:rFonts w:eastAsia="Times New Roman" w:cs="Times New Roman"/>
          <w:i/>
          <w:kern w:val="0"/>
          <w:lang w:eastAsia="pl-PL" w:bidi="ar-SA"/>
        </w:rPr>
        <w:br/>
        <w:t>27 kwietnia 2016 r. w sprawie ochrony osób fizycznych w związku z przetwarzaniem danych osobowych i w sprawie swobodnego przepływu takich danych oraz uchylenia dyrektywy 95/46/WE (ogólne rozporządzenie o ochronie dany</w:t>
      </w:r>
      <w:r w:rsidR="006A7BEA" w:rsidRPr="00D44DEB">
        <w:rPr>
          <w:rFonts w:eastAsia="Times New Roman" w:cs="Times New Roman"/>
          <w:i/>
          <w:kern w:val="0"/>
          <w:lang w:eastAsia="pl-PL" w:bidi="ar-SA"/>
        </w:rPr>
        <w:t xml:space="preserve">ch) z dnia 27 kwietnia 2016 r. </w:t>
      </w:r>
      <w:r w:rsidR="00A81BDA" w:rsidRPr="00D44DEB">
        <w:rPr>
          <w:rFonts w:eastAsia="Times New Roman" w:cs="Times New Roman"/>
          <w:i/>
          <w:kern w:val="0"/>
          <w:lang w:eastAsia="pl-PL" w:bidi="ar-SA"/>
        </w:rPr>
        <w:br/>
      </w:r>
      <w:r w:rsidRPr="00D44DEB">
        <w:rPr>
          <w:rFonts w:eastAsia="Times New Roman" w:cs="Times New Roman"/>
          <w:kern w:val="0"/>
          <w:lang w:eastAsia="pl-PL" w:bidi="ar-SA"/>
        </w:rPr>
        <w:t>WE (Dz.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Urz. UE </w:t>
      </w:r>
      <w:r w:rsidR="006A7BEA" w:rsidRPr="00D44DEB">
        <w:rPr>
          <w:rFonts w:eastAsia="Times New Roman" w:cs="Times New Roman"/>
          <w:kern w:val="0"/>
          <w:lang w:eastAsia="pl-PL" w:bidi="ar-SA"/>
        </w:rPr>
        <w:t>L</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119 z 04.05.2016, str. 1 oraz </w:t>
      </w:r>
      <w:r w:rsidR="006A7BEA" w:rsidRPr="00D44DEB">
        <w:rPr>
          <w:rFonts w:eastAsia="Times New Roman" w:cs="Times New Roman"/>
          <w:kern w:val="0"/>
          <w:lang w:eastAsia="pl-PL" w:bidi="ar-SA"/>
        </w:rPr>
        <w:t>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Urz. UE</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L 127 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23.05.2018, str. 2 </w:t>
      </w:r>
      <w:r w:rsidR="00A81BDA" w:rsidRPr="00D44DEB">
        <w:rPr>
          <w:rFonts w:eastAsia="Times New Roman" w:cs="Times New Roman"/>
          <w:kern w:val="0"/>
          <w:lang w:eastAsia="pl-PL" w:bidi="ar-SA"/>
        </w:rPr>
        <w:br/>
      </w:r>
      <w:r w:rsidRPr="00D44DEB">
        <w:rPr>
          <w:rFonts w:eastAsia="Times New Roman" w:cs="Times New Roman"/>
          <w:kern w:val="0"/>
          <w:lang w:eastAsia="pl-PL" w:bidi="ar-SA"/>
        </w:rPr>
        <w:t>oraz Dz. Urz. UE L 74, str. 35 z 04.03.2021 r.) (dalej zwane RODO)</w:t>
      </w:r>
      <w:r w:rsidRPr="00D44DEB">
        <w:rPr>
          <w:rFonts w:eastAsia="Times New Roman" w:cs="Times New Roman"/>
          <w:i/>
          <w:kern w:val="0"/>
          <w:lang w:eastAsia="pl-PL" w:bidi="ar-SA"/>
        </w:rPr>
        <w:t xml:space="preserve"> </w:t>
      </w:r>
      <w:r w:rsidRPr="00D44DEB">
        <w:rPr>
          <w:rFonts w:eastAsia="Times New Roman" w:cs="Times New Roman"/>
          <w:kern w:val="0"/>
          <w:lang w:eastAsia="pl-PL" w:bidi="ar-SA"/>
        </w:rPr>
        <w:t>informujemy, że:</w:t>
      </w:r>
    </w:p>
    <w:p w:rsidR="00232E86" w:rsidRPr="00D44DEB" w:rsidRDefault="00232E86" w:rsidP="00390979">
      <w:pPr>
        <w:widowControl/>
        <w:numPr>
          <w:ilvl w:val="0"/>
          <w:numId w:val="23"/>
        </w:numPr>
        <w:suppressAutoHyphens w:val="0"/>
        <w:autoSpaceDN/>
        <w:ind w:left="284" w:hanging="284"/>
        <w:contextualSpacing/>
        <w:jc w:val="both"/>
        <w:textAlignment w:val="auto"/>
        <w:rPr>
          <w:rFonts w:eastAsia="Times New Roman" w:cs="Times New Roman"/>
          <w:kern w:val="0"/>
          <w:lang w:eastAsia="pl-PL" w:bidi="ar-SA"/>
        </w:rPr>
      </w:pPr>
      <w:r w:rsidRPr="00D44DEB">
        <w:rPr>
          <w:rFonts w:eastAsia="Calibri" w:cs="Times New Roman"/>
          <w:color w:val="000000"/>
          <w:kern w:val="0"/>
          <w:lang w:eastAsia="en-US" w:bidi="ar-SA"/>
        </w:rPr>
        <w:t>administratorem danych osobowych reprezentantów i przedstawicieli Wykonawcy</w:t>
      </w:r>
      <w:r w:rsidRPr="00D44DEB">
        <w:rPr>
          <w:rFonts w:eastAsia="Calibri" w:cs="Times New Roman"/>
          <w:b/>
          <w:color w:val="000000"/>
          <w:kern w:val="0"/>
          <w:lang w:eastAsia="en-US" w:bidi="ar-SA"/>
        </w:rPr>
        <w:t>,</w:t>
      </w:r>
      <w:r w:rsidR="00A81BDA" w:rsidRPr="00D44DEB">
        <w:rPr>
          <w:rFonts w:eastAsia="Calibri" w:cs="Times New Roman"/>
          <w:color w:val="000000"/>
          <w:kern w:val="0"/>
          <w:lang w:eastAsia="en-US" w:bidi="ar-SA"/>
        </w:rPr>
        <w:t xml:space="preserve"> </w:t>
      </w:r>
      <w:r w:rsidR="00A81BDA" w:rsidRPr="00D44DEB">
        <w:rPr>
          <w:rFonts w:eastAsia="Calibri" w:cs="Times New Roman"/>
          <w:color w:val="000000"/>
          <w:kern w:val="0"/>
          <w:lang w:eastAsia="en-US" w:bidi="ar-SA"/>
        </w:rPr>
        <w:br/>
      </w:r>
      <w:r w:rsidRPr="00D44DEB">
        <w:rPr>
          <w:rFonts w:eastAsia="Calibri" w:cs="Times New Roman"/>
          <w:color w:val="000000"/>
          <w:kern w:val="0"/>
          <w:lang w:eastAsia="en-US" w:bidi="ar-SA"/>
        </w:rPr>
        <w:t xml:space="preserve">w tym osób wskazanych do kontaktu, jest </w:t>
      </w:r>
      <w:r w:rsidRPr="00D44DEB">
        <w:rPr>
          <w:rFonts w:eastAsia="Times New Roman" w:cs="Times New Roman"/>
          <w:kern w:val="0"/>
          <w:lang w:eastAsia="pl-PL" w:bidi="ar-SA"/>
        </w:rPr>
        <w:t xml:space="preserve">Komendant Centrum Szkolenia Policji </w:t>
      </w:r>
      <w:r w:rsidR="00A81BDA" w:rsidRPr="00D44DEB">
        <w:rPr>
          <w:rFonts w:eastAsia="Times New Roman" w:cs="Times New Roman"/>
          <w:kern w:val="0"/>
          <w:lang w:eastAsia="pl-PL" w:bidi="ar-SA"/>
        </w:rPr>
        <w:br/>
      </w:r>
      <w:r w:rsidRPr="00D44DEB">
        <w:rPr>
          <w:rFonts w:eastAsia="Times New Roman" w:cs="Times New Roman"/>
          <w:kern w:val="0"/>
          <w:lang w:eastAsia="pl-PL" w:bidi="ar-SA"/>
        </w:rPr>
        <w:t xml:space="preserve">w Legionowie z siedzibą przy  </w:t>
      </w:r>
      <w:bookmarkStart w:id="8" w:name="_Hlk102988129"/>
      <w:r w:rsidRPr="00D44DEB">
        <w:rPr>
          <w:rFonts w:eastAsia="Times New Roman" w:cs="Times New Roman"/>
          <w:kern w:val="0"/>
          <w:lang w:bidi="ar-SA"/>
        </w:rPr>
        <w:t>ul. Zegrzyńska 121, 05-119 Legionowo</w:t>
      </w:r>
      <w:bookmarkEnd w:id="8"/>
      <w:r w:rsidRPr="00D44DEB">
        <w:rPr>
          <w:rFonts w:eastAsia="Times New Roman" w:cs="Times New Roman"/>
          <w:kern w:val="0"/>
          <w:lang w:eastAsia="pl-PL" w:bidi="ar-SA"/>
        </w:rPr>
        <w:t xml:space="preserve">, tel. 47 725 52 22, faks </w:t>
      </w:r>
      <w:r w:rsidR="00884515" w:rsidRPr="00884515">
        <w:rPr>
          <w:rFonts w:eastAsia="Times New Roman" w:cs="Times New Roman"/>
          <w:kern w:val="0"/>
          <w:lang w:eastAsia="pl-PL" w:bidi="ar-SA"/>
        </w:rPr>
        <w:t>47 725 35 05</w:t>
      </w:r>
      <w:r w:rsidR="00A81BDA" w:rsidRPr="00D44DEB">
        <w:rPr>
          <w:rFonts w:eastAsia="Times New Roman" w:cs="Times New Roman"/>
          <w:kern w:val="0"/>
          <w:lang w:eastAsia="pl-PL" w:bidi="ar-SA"/>
        </w:rPr>
        <w:t xml:space="preserve">, </w:t>
      </w:r>
      <w:r w:rsidRPr="00D44DEB">
        <w:rPr>
          <w:rFonts w:eastAsia="Times New Roman" w:cs="Times New Roman"/>
          <w:kern w:val="0"/>
          <w:lang w:eastAsia="pl-PL" w:bidi="ar-SA"/>
        </w:rPr>
        <w:t>mail: sekrkom@csp.edu.pl,</w:t>
      </w:r>
    </w:p>
    <w:p w:rsidR="00232E86" w:rsidRPr="00D44DEB" w:rsidRDefault="00232E86" w:rsidP="0039097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lastRenderedPageBreak/>
        <w:t xml:space="preserve">kontakt z Inspektorem Ochrony Danych CSP jest możliwy przy użyciu poczty elektronicznej </w:t>
      </w:r>
      <w:r w:rsidRPr="00D44DEB">
        <w:rPr>
          <w:rFonts w:eastAsia="Calibri" w:cs="Times New Roman"/>
          <w:color w:val="000000"/>
          <w:kern w:val="0"/>
          <w:lang w:eastAsia="en-US" w:bidi="ar-SA"/>
        </w:rPr>
        <w:br/>
        <w:t xml:space="preserve">– adres e-mail: iod@csp.edu.pl lub listownie </w:t>
      </w:r>
      <w:r w:rsidRPr="00D44DEB">
        <w:rPr>
          <w:rFonts w:eastAsiaTheme="minorHAnsi" w:cs="Times New Roman"/>
          <w:color w:val="000000"/>
          <w:kern w:val="0"/>
          <w:lang w:eastAsia="en-US" w:bidi="ar-SA"/>
        </w:rPr>
        <w:t>–</w:t>
      </w:r>
      <w:r w:rsidRPr="00D44DEB">
        <w:rPr>
          <w:rFonts w:eastAsia="Calibri" w:cs="Times New Roman"/>
          <w:color w:val="000000"/>
          <w:kern w:val="0"/>
          <w:lang w:eastAsia="en-US" w:bidi="ar-SA"/>
        </w:rPr>
        <w:t xml:space="preserve"> adres korespondencyjny: </w:t>
      </w:r>
      <w:r w:rsidRPr="00D44DEB">
        <w:rPr>
          <w:rFonts w:eastAsia="Times New Roman" w:cs="Times New Roman"/>
          <w:kern w:val="0"/>
          <w:lang w:bidi="ar-SA"/>
        </w:rPr>
        <w:t>ul. Zegrzyńska 121, 05-119 Legionowo</w:t>
      </w:r>
      <w:r w:rsidRPr="00D44DEB">
        <w:rPr>
          <w:rFonts w:eastAsia="Calibri" w:cs="Times New Roman"/>
          <w:color w:val="000000"/>
          <w:kern w:val="0"/>
          <w:lang w:eastAsia="en-US" w:bidi="ar-SA"/>
        </w:rPr>
        <w:t xml:space="preserve">,      </w:t>
      </w:r>
    </w:p>
    <w:p w:rsidR="00232E86" w:rsidRPr="00D44DEB" w:rsidRDefault="00232E86" w:rsidP="00390979">
      <w:pPr>
        <w:widowControl/>
        <w:numPr>
          <w:ilvl w:val="0"/>
          <w:numId w:val="17"/>
        </w:numPr>
        <w:suppressAutoHyphens w:val="0"/>
        <w:autoSpaceDN/>
        <w:ind w:left="284" w:firstLine="0"/>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do IOD w CSP należy kierować wyłącznie sprawy dotyczące przetwarzania Państwa danych przez CSP.</w:t>
      </w:r>
    </w:p>
    <w:p w:rsidR="00232E86" w:rsidRPr="00D44DEB" w:rsidRDefault="00232E86" w:rsidP="0039097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będą przetwarzane w celu wykonania niniejszej umowy  na podstawie </w:t>
      </w:r>
      <w:r w:rsidRPr="00D44DEB">
        <w:rPr>
          <w:rFonts w:eastAsia="Calibri" w:cs="Times New Roman"/>
          <w:color w:val="000000"/>
          <w:kern w:val="0"/>
          <w:lang w:eastAsia="en-US" w:bidi="ar-SA"/>
        </w:rPr>
        <w:br/>
        <w:t xml:space="preserve">art. 6 ust. 1 lit. b  RODO oraz w celu dochodzenia ewentualnych roszczeń na podstawie </w:t>
      </w:r>
      <w:r w:rsidRPr="00D44DEB">
        <w:rPr>
          <w:rFonts w:eastAsia="Calibri" w:cs="Times New Roman"/>
          <w:color w:val="000000"/>
          <w:kern w:val="0"/>
          <w:lang w:eastAsia="en-US" w:bidi="ar-SA"/>
        </w:rPr>
        <w:br/>
        <w:t>art. 6 ust. 1 lit. f RODO;</w:t>
      </w:r>
    </w:p>
    <w:p w:rsidR="00232E86" w:rsidRPr="00D44DEB" w:rsidRDefault="00232E86" w:rsidP="0039097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D44DEB">
        <w:rPr>
          <w:rFonts w:eastAsia="Calibri" w:cs="Times New Roman"/>
          <w:color w:val="000000"/>
          <w:kern w:val="0"/>
          <w:lang w:eastAsia="en-US" w:bidi="ar-SA"/>
        </w:rPr>
        <w:br/>
        <w:t>i operatorom pocztowym, na podstawie zawartych umów oraz podmiotom upoważnionych do otrzymywania danych osobowych na podstawie przepisów prawa;</w:t>
      </w:r>
    </w:p>
    <w:p w:rsidR="00232E86" w:rsidRPr="00D44DEB" w:rsidRDefault="00232E86" w:rsidP="0039097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dane osobowe przetwarzane będą przez o</w:t>
      </w:r>
      <w:r w:rsidR="00724878" w:rsidRPr="00D44DEB">
        <w:rPr>
          <w:rFonts w:eastAsia="Calibri" w:cs="Times New Roman"/>
          <w:color w:val="000000"/>
          <w:kern w:val="0"/>
          <w:lang w:eastAsia="en-US" w:bidi="ar-SA"/>
        </w:rPr>
        <w:t xml:space="preserve">kres trwania niniejszej umowy, </w:t>
      </w:r>
      <w:r w:rsidR="00724878" w:rsidRPr="00D44DEB">
        <w:rPr>
          <w:rFonts w:eastAsia="Calibri" w:cs="Times New Roman"/>
          <w:color w:val="000000"/>
          <w:kern w:val="0"/>
          <w:lang w:eastAsia="en-US" w:bidi="ar-SA"/>
        </w:rPr>
        <w:br/>
      </w:r>
      <w:r w:rsidRPr="00D44DEB">
        <w:rPr>
          <w:rFonts w:eastAsia="Calibri" w:cs="Times New Roman"/>
          <w:color w:val="000000"/>
          <w:kern w:val="0"/>
          <w:lang w:eastAsia="en-US" w:bidi="ar-SA"/>
        </w:rP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rsidR="00232E86" w:rsidRPr="00D44DEB" w:rsidRDefault="00232E86" w:rsidP="0039097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rsidR="00232E86" w:rsidRPr="00D44DEB" w:rsidRDefault="00232E86" w:rsidP="0039097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osoba, do której dane należą posiada prawo do żądania od administratora dostępu do swoich danych osobowych, prawo do ich sprosto</w:t>
      </w:r>
      <w:r w:rsidR="001C149D" w:rsidRPr="00D44DEB">
        <w:rPr>
          <w:rFonts w:eastAsia="Calibri" w:cs="Times New Roman"/>
          <w:color w:val="000000"/>
          <w:kern w:val="0"/>
          <w:lang w:eastAsia="en-US" w:bidi="ar-SA"/>
        </w:rPr>
        <w:t xml:space="preserve">wania, przenoszenia, usunięcia </w:t>
      </w:r>
      <w:r w:rsidRPr="00D44DEB">
        <w:rPr>
          <w:rFonts w:eastAsia="Calibri" w:cs="Times New Roman"/>
          <w:color w:val="000000"/>
          <w:kern w:val="0"/>
          <w:lang w:eastAsia="en-US" w:bidi="ar-SA"/>
        </w:rPr>
        <w:t>lub ograniczenia przetwarzania;</w:t>
      </w:r>
    </w:p>
    <w:p w:rsidR="00232E86" w:rsidRPr="00D44DEB" w:rsidRDefault="00232E86" w:rsidP="0039097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osoba, do której dane należą ma </w:t>
      </w:r>
      <w:r w:rsidRPr="00D44DEB">
        <w:rPr>
          <w:rFonts w:eastAsia="Calibri" w:cs="Times New Roman"/>
          <w:color w:val="000000"/>
          <w:kern w:val="0"/>
          <w:sz w:val="23"/>
          <w:szCs w:val="23"/>
          <w:lang w:eastAsia="en-US" w:bidi="ar-SA"/>
        </w:rPr>
        <w:t>prawo wniesienia</w:t>
      </w:r>
      <w:r w:rsidRPr="00D44DEB">
        <w:rPr>
          <w:rFonts w:eastAsia="Calibri" w:cs="Times New Roman"/>
          <w:color w:val="000000"/>
          <w:kern w:val="0"/>
          <w:lang w:eastAsia="en-US" w:bidi="ar-SA"/>
        </w:rPr>
        <w:t xml:space="preserve"> skargi do Prezesa Urzędu Ochrony Danych Osobowych (na adres Urzędu Ochrony D</w:t>
      </w:r>
      <w:r w:rsidR="00724878" w:rsidRPr="00D44DEB">
        <w:rPr>
          <w:rFonts w:eastAsia="Calibri" w:cs="Times New Roman"/>
          <w:color w:val="000000"/>
          <w:kern w:val="0"/>
          <w:lang w:eastAsia="en-US" w:bidi="ar-SA"/>
        </w:rPr>
        <w:t>anych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Osobowych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ul</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Stawki 2</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 xml:space="preserve">00-193 </w:t>
      </w:r>
      <w:r w:rsidRPr="00D44DEB">
        <w:rPr>
          <w:rFonts w:eastAsia="Calibri" w:cs="Times New Roman"/>
          <w:color w:val="000000"/>
          <w:kern w:val="0"/>
          <w:lang w:eastAsia="en-US" w:bidi="ar-SA"/>
        </w:rPr>
        <w:t>Warszawa);</w:t>
      </w:r>
    </w:p>
    <w:p w:rsidR="00232E86" w:rsidRPr="00D44DEB" w:rsidRDefault="00232E86" w:rsidP="0039097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podanie danych osobowych zawartych w umowie jest niezbędne do jej realizacji. </w:t>
      </w:r>
    </w:p>
    <w:p w:rsidR="00232E86" w:rsidRPr="00D44DEB" w:rsidRDefault="00232E86" w:rsidP="00232E86">
      <w:pPr>
        <w:autoSpaceDN/>
        <w:jc w:val="both"/>
        <w:textAlignment w:val="auto"/>
        <w:rPr>
          <w:rFonts w:eastAsia="Lucida Sans Unicode" w:cs="Times New Roman"/>
          <w:kern w:val="0"/>
          <w:lang w:eastAsia="ar-SA" w:bidi="ar-SA"/>
        </w:rPr>
      </w:pPr>
      <w:r w:rsidRPr="00D44DEB">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t>
      </w:r>
      <w:r w:rsidR="00724878" w:rsidRPr="00D44DEB">
        <w:rPr>
          <w:rFonts w:eastAsia="Lucida Sans Unicode" w:cs="Times New Roman"/>
          <w:kern w:val="0"/>
          <w:lang w:eastAsia="ar-SA" w:bidi="ar-SA"/>
        </w:rPr>
        <w:br/>
      </w:r>
      <w:r w:rsidRPr="00D44DEB">
        <w:rPr>
          <w:rFonts w:eastAsia="Lucida Sans Unicode" w:cs="Times New Roman"/>
          <w:kern w:val="0"/>
          <w:lang w:eastAsia="ar-SA" w:bidi="ar-SA"/>
        </w:rPr>
        <w:t xml:space="preserve">ww. kategorii osób zostaną przekazane CSP). </w:t>
      </w:r>
    </w:p>
    <w:p w:rsidR="00232E86" w:rsidRPr="00D44DEB" w:rsidRDefault="00232E86" w:rsidP="00232E86">
      <w:pPr>
        <w:widowControl/>
        <w:autoSpaceDE w:val="0"/>
        <w:jc w:val="both"/>
        <w:rPr>
          <w:rFonts w:eastAsia="Times New Roman" w:cs="Times New Roman"/>
          <w:lang w:bidi="ar-SA"/>
        </w:rPr>
      </w:pPr>
    </w:p>
    <w:p w:rsidR="00232E86" w:rsidRPr="00D44DEB" w:rsidRDefault="00232E86" w:rsidP="00232E86">
      <w:pPr>
        <w:widowControl/>
        <w:suppressAutoHyphens w:val="0"/>
        <w:autoSpaceDE w:val="0"/>
        <w:jc w:val="center"/>
        <w:textAlignment w:val="auto"/>
        <w:rPr>
          <w:rFonts w:cs="Times New Roman"/>
          <w:b/>
          <w:bCs/>
          <w:lang w:eastAsia="ko-KR"/>
        </w:rPr>
      </w:pPr>
      <w:r w:rsidRPr="00D44DEB">
        <w:rPr>
          <w:rFonts w:cs="Times New Roman"/>
          <w:b/>
          <w:bCs/>
          <w:lang w:eastAsia="ko-KR"/>
        </w:rPr>
        <w:t>Udostępnienie danych osobowych pracowników i współpracowników Stron</w:t>
      </w:r>
    </w:p>
    <w:p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1</w:t>
      </w:r>
      <w:r w:rsidR="00446432">
        <w:rPr>
          <w:rFonts w:eastAsia="Times New Roman" w:cs="Times New Roman"/>
          <w:b/>
          <w:bCs/>
          <w:lang w:bidi="ar-SA"/>
        </w:rPr>
        <w:t>0</w:t>
      </w:r>
      <w:r w:rsidR="00232E86" w:rsidRPr="00D44DEB">
        <w:rPr>
          <w:rFonts w:eastAsia="Times New Roman" w:cs="Times New Roman"/>
          <w:b/>
          <w:bCs/>
          <w:lang w:bidi="ar-SA"/>
        </w:rPr>
        <w:t>.</w:t>
      </w:r>
    </w:p>
    <w:p w:rsidR="00232E86" w:rsidRPr="00D44DEB" w:rsidRDefault="00232E86" w:rsidP="00390979">
      <w:pPr>
        <w:pStyle w:val="Akapitzlist"/>
        <w:numPr>
          <w:ilvl w:val="0"/>
          <w:numId w:val="15"/>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wykonania Umowy, Strony wzajemnie udostępniają sobie dane swoich pracowników i współpracowników zaangażowanych w wykonywanie Umowy w celu umożliwienia utrzymywania bieżącego kontaktu z Kontra</w:t>
      </w:r>
      <w:r w:rsidR="00A81BDA" w:rsidRPr="00D44DEB">
        <w:rPr>
          <w:rFonts w:ascii="Times New Roman" w:hAnsi="Times New Roman" w:cs="Times New Roman"/>
          <w:sz w:val="24"/>
          <w:szCs w:val="24"/>
          <w:lang w:eastAsia="ko-KR"/>
        </w:rPr>
        <w:t xml:space="preserve">hentem przy wykonywaniu Umowy, </w:t>
      </w:r>
      <w:r w:rsidRPr="00D44DEB">
        <w:rPr>
          <w:rFonts w:ascii="Times New Roman" w:hAnsi="Times New Roman" w:cs="Times New Roman"/>
          <w:sz w:val="24"/>
          <w:szCs w:val="24"/>
          <w:lang w:eastAsia="ko-KR"/>
        </w:rPr>
        <w:t xml:space="preserve">a także – w zależności od specyfiki współpracy </w:t>
      </w:r>
      <w:r w:rsidRPr="00D44DEB">
        <w:rPr>
          <w:rFonts w:ascii="Times New Roman" w:hAnsi="Times New Roman" w:cs="Times New Roman"/>
          <w:color w:val="000000"/>
          <w:sz w:val="24"/>
          <w:szCs w:val="24"/>
        </w:rPr>
        <w:t>–</w:t>
      </w:r>
      <w:r w:rsidRPr="00D44DEB">
        <w:rPr>
          <w:rFonts w:ascii="Times New Roman" w:hAnsi="Times New Roman" w:cs="Times New Roman"/>
          <w:sz w:val="24"/>
          <w:szCs w:val="24"/>
          <w:lang w:eastAsia="ko-KR"/>
        </w:rPr>
        <w:t xml:space="preserve"> umożliwienia dostępu fizycznego </w:t>
      </w:r>
      <w:r w:rsidRPr="00D44DEB">
        <w:rPr>
          <w:rFonts w:ascii="Times New Roman" w:hAnsi="Times New Roman" w:cs="Times New Roman"/>
          <w:sz w:val="24"/>
          <w:szCs w:val="24"/>
          <w:lang w:eastAsia="ko-KR"/>
        </w:rPr>
        <w:br/>
        <w:t>do</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nieruchomości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drugiej</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Strony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lub</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dostępu</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systemów</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teleinformatycznych</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drugiej Strony</w:t>
      </w:r>
      <w:r w:rsidRPr="00D44DEB">
        <w:rPr>
          <w:rFonts w:ascii="Times New Roman" w:hAnsi="Times New Roman" w:cs="Times New Roman"/>
          <w:sz w:val="18"/>
          <w:szCs w:val="18"/>
          <w:lang w:eastAsia="ko-KR"/>
        </w:rPr>
        <w:t>.</w:t>
      </w:r>
    </w:p>
    <w:p w:rsidR="00232E86" w:rsidRPr="00D44DEB" w:rsidRDefault="00232E86" w:rsidP="00390979">
      <w:pPr>
        <w:pStyle w:val="Akapitzlist"/>
        <w:numPr>
          <w:ilvl w:val="0"/>
          <w:numId w:val="15"/>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zawarcia 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wykonywania</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Umowy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 xml:space="preserve">Strony </w:t>
      </w:r>
      <w:r w:rsidRPr="00D44DEB">
        <w:rPr>
          <w:rFonts w:ascii="Times New Roman" w:hAnsi="Times New Roman" w:cs="Times New Roman"/>
          <w:sz w:val="23"/>
          <w:szCs w:val="23"/>
          <w:lang w:eastAsia="ko-KR"/>
        </w:rPr>
        <w:t>wzajemnie udostępniają</w:t>
      </w:r>
      <w:r w:rsidRPr="00D44DEB">
        <w:rPr>
          <w:rFonts w:ascii="Times New Roman" w:hAnsi="Times New Roman" w:cs="Times New Roman"/>
          <w:sz w:val="24"/>
          <w:szCs w:val="24"/>
          <w:lang w:eastAsia="ko-KR"/>
        </w:rPr>
        <w:t xml:space="preserve"> sobie dane osobowe osób reprezentujących Strony, w tym pełnomocników lub członków organów w celu umożliwienia kontaktu między Stronami jak</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weryfikacji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umocowania</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przedstawicieli Stron</w:t>
      </w:r>
      <w:r w:rsidRPr="00D44DEB">
        <w:rPr>
          <w:rFonts w:ascii="Times New Roman" w:hAnsi="Times New Roman" w:cs="Times New Roman"/>
          <w:sz w:val="18"/>
          <w:szCs w:val="18"/>
          <w:lang w:eastAsia="ko-KR"/>
        </w:rPr>
        <w:t>.</w:t>
      </w:r>
    </w:p>
    <w:p w:rsidR="00232E86" w:rsidRPr="00D44DEB" w:rsidRDefault="00232E86" w:rsidP="00390979">
      <w:pPr>
        <w:pStyle w:val="Akapitzlist"/>
        <w:numPr>
          <w:ilvl w:val="0"/>
          <w:numId w:val="15"/>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D44DEB">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D44DEB">
        <w:rPr>
          <w:rFonts w:ascii="Times New Roman" w:hAnsi="Times New Roman" w:cs="Times New Roman"/>
          <w:sz w:val="24"/>
          <w:szCs w:val="24"/>
          <w:lang w:eastAsia="ko-KR"/>
        </w:rPr>
        <w:br/>
        <w:t>w granicach obowiązującego prawa i ponosi za to odpowiedzialność.</w:t>
      </w:r>
    </w:p>
    <w:p w:rsidR="00232E86" w:rsidRPr="00D44DEB" w:rsidRDefault="00232E86" w:rsidP="00390979">
      <w:pPr>
        <w:pStyle w:val="Akapitzlist"/>
        <w:numPr>
          <w:ilvl w:val="0"/>
          <w:numId w:val="15"/>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Wykonawca jest zobowiązany </w:t>
      </w:r>
      <w:r w:rsidRPr="00D44DEB">
        <w:rPr>
          <w:rFonts w:ascii="Times New Roman" w:eastAsia="Times New Roman" w:hAnsi="Times New Roman" w:cs="Times New Roman"/>
          <w:sz w:val="24"/>
          <w:szCs w:val="24"/>
        </w:rPr>
        <w:t xml:space="preserve">do przekazania informacji zawartej w </w:t>
      </w:r>
      <w:r w:rsidR="00331AF8" w:rsidRPr="00D44DEB">
        <w:rPr>
          <w:rFonts w:ascii="Times New Roman" w:eastAsia="Times New Roman" w:hAnsi="Times New Roman" w:cs="Times New Roman"/>
          <w:bCs/>
          <w:sz w:val="24"/>
          <w:szCs w:val="24"/>
        </w:rPr>
        <w:t xml:space="preserve">§ </w:t>
      </w:r>
      <w:r w:rsidR="00446432">
        <w:rPr>
          <w:rFonts w:ascii="Times New Roman" w:eastAsia="Times New Roman" w:hAnsi="Times New Roman" w:cs="Times New Roman"/>
          <w:bCs/>
          <w:sz w:val="24"/>
          <w:szCs w:val="24"/>
        </w:rPr>
        <w:t>9</w:t>
      </w:r>
      <w:r w:rsidRPr="00D44DEB">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rsidR="00552BB8" w:rsidRPr="00D44DEB" w:rsidRDefault="00552BB8" w:rsidP="00552BB8">
      <w:pPr>
        <w:pStyle w:val="Akapitzlist"/>
        <w:autoSpaceDE w:val="0"/>
        <w:autoSpaceDN w:val="0"/>
        <w:spacing w:after="0" w:line="240" w:lineRule="auto"/>
        <w:ind w:left="284"/>
        <w:jc w:val="both"/>
        <w:rPr>
          <w:rFonts w:ascii="Times New Roman" w:hAnsi="Times New Roman" w:cs="Times New Roman"/>
          <w:sz w:val="24"/>
          <w:szCs w:val="24"/>
          <w:lang w:eastAsia="ko-KR"/>
        </w:rPr>
      </w:pPr>
    </w:p>
    <w:p w:rsidR="00232E86" w:rsidRPr="00D44DEB" w:rsidRDefault="00232E86" w:rsidP="00232E86">
      <w:pPr>
        <w:widowControl/>
        <w:autoSpaceDE w:val="0"/>
        <w:jc w:val="center"/>
        <w:rPr>
          <w:rFonts w:eastAsia="Times New Roman" w:cs="Times New Roman"/>
          <w:lang w:bidi="ar-SA"/>
        </w:rPr>
      </w:pPr>
      <w:r w:rsidRPr="00D44DEB">
        <w:rPr>
          <w:rFonts w:eastAsia="Times New Roman" w:cs="Times New Roman"/>
          <w:b/>
          <w:bCs/>
          <w:lang w:bidi="ar-SA"/>
        </w:rPr>
        <w:lastRenderedPageBreak/>
        <w:t>Postanowienia ko</w:t>
      </w:r>
      <w:r w:rsidRPr="00D44DEB">
        <w:rPr>
          <w:rFonts w:eastAsia="TimesNewRoman, Bold" w:cs="Times New Roman"/>
          <w:b/>
          <w:bCs/>
          <w:lang w:bidi="ar-SA"/>
        </w:rPr>
        <w:t>ń</w:t>
      </w:r>
      <w:r w:rsidRPr="00D44DEB">
        <w:rPr>
          <w:rFonts w:eastAsia="Times New Roman" w:cs="Times New Roman"/>
          <w:b/>
          <w:bCs/>
          <w:lang w:bidi="ar-SA"/>
        </w:rPr>
        <w:t>cowe</w:t>
      </w:r>
    </w:p>
    <w:p w:rsidR="00232E86" w:rsidRPr="00D44DEB" w:rsidRDefault="00331AF8" w:rsidP="00232E86">
      <w:pPr>
        <w:widowControl/>
        <w:jc w:val="center"/>
        <w:rPr>
          <w:rFonts w:eastAsia="Times New Roman" w:cs="Times New Roman"/>
          <w:b/>
          <w:lang w:bidi="ar-SA"/>
        </w:rPr>
      </w:pPr>
      <w:r w:rsidRPr="00D44DEB">
        <w:rPr>
          <w:rFonts w:eastAsia="Times New Roman" w:cs="Times New Roman"/>
          <w:b/>
          <w:lang w:bidi="ar-SA"/>
        </w:rPr>
        <w:t>§ 1</w:t>
      </w:r>
      <w:r w:rsidR="00446432">
        <w:rPr>
          <w:rFonts w:eastAsia="Times New Roman" w:cs="Times New Roman"/>
          <w:b/>
          <w:lang w:bidi="ar-SA"/>
        </w:rPr>
        <w:t>1</w:t>
      </w:r>
      <w:r w:rsidR="00232E86" w:rsidRPr="00D44DEB">
        <w:rPr>
          <w:rFonts w:eastAsia="Times New Roman" w:cs="Times New Roman"/>
          <w:b/>
          <w:lang w:bidi="ar-SA"/>
        </w:rPr>
        <w:t>.</w:t>
      </w:r>
    </w:p>
    <w:p w:rsidR="00232E86" w:rsidRPr="00D44DEB" w:rsidRDefault="00232E86" w:rsidP="00390979">
      <w:pPr>
        <w:widowControl/>
        <w:numPr>
          <w:ilvl w:val="0"/>
          <w:numId w:val="7"/>
        </w:numPr>
        <w:ind w:left="284" w:hanging="284"/>
        <w:jc w:val="both"/>
        <w:rPr>
          <w:rFonts w:eastAsia="Times New Roman" w:cs="Times New Roman"/>
          <w:lang w:bidi="ar-SA"/>
        </w:rPr>
      </w:pPr>
      <w:r w:rsidRPr="00D44DEB">
        <w:rPr>
          <w:rFonts w:eastAsia="Times New Roman" w:cs="Times New Roman"/>
          <w:lang w:bidi="ar-SA"/>
        </w:rPr>
        <w:t xml:space="preserve">W razie zaistnienia sporu wynikającego z niniejszej umowy lub pozostającego w związku </w:t>
      </w:r>
      <w:r w:rsidRPr="00D44DEB">
        <w:rPr>
          <w:rFonts w:eastAsia="Times New Roman" w:cs="Times New Roman"/>
          <w:lang w:bidi="ar-SA"/>
        </w:rPr>
        <w:br/>
        <w:t>z nią, strony podejmą próbę ugodowego rozwiązania sporu.</w:t>
      </w:r>
    </w:p>
    <w:p w:rsidR="00232E86" w:rsidRPr="00D44DEB" w:rsidRDefault="00232E86" w:rsidP="00390979">
      <w:pPr>
        <w:widowControl/>
        <w:numPr>
          <w:ilvl w:val="0"/>
          <w:numId w:val="7"/>
        </w:numPr>
        <w:ind w:left="284" w:hanging="284"/>
        <w:jc w:val="both"/>
        <w:rPr>
          <w:rFonts w:eastAsia="Times New Roman" w:cs="Times New Roman"/>
          <w:lang w:bidi="ar-SA"/>
        </w:rPr>
      </w:pPr>
      <w:r w:rsidRPr="00D44DEB">
        <w:rPr>
          <w:rFonts w:eastAsia="Times New Roman" w:cs="Times New Roman"/>
          <w:lang w:bidi="ar-SA"/>
        </w:rPr>
        <w:t>Jeżeli próba ugodowego rozwiązania sporu nie doprowadzi do zawarcia ugody, strony poddadzą się rozstrzygnięciu  sądu właściwego dla siedziby Zamawiającego.</w:t>
      </w:r>
    </w:p>
    <w:p w:rsidR="00232E86" w:rsidRPr="00D44DEB" w:rsidRDefault="00232E86" w:rsidP="00390979">
      <w:pPr>
        <w:widowControl/>
        <w:numPr>
          <w:ilvl w:val="0"/>
          <w:numId w:val="7"/>
        </w:numPr>
        <w:ind w:left="284" w:hanging="284"/>
        <w:jc w:val="both"/>
        <w:rPr>
          <w:rFonts w:eastAsia="Times New Roman" w:cs="Times New Roman"/>
          <w:lang w:bidi="ar-SA"/>
        </w:rPr>
      </w:pPr>
      <w:r w:rsidRPr="00D44DEB">
        <w:rPr>
          <w:rFonts w:eastAsia="Times New Roman" w:cs="Times New Roman"/>
          <w:lang w:bidi="ar-SA"/>
        </w:rPr>
        <w:t>Wykonawca zobowiązuje się do niezwłocznego powiadomienia, o każdej zmianie adresu.</w:t>
      </w:r>
    </w:p>
    <w:p w:rsidR="00232E86" w:rsidRPr="00D44DEB" w:rsidRDefault="00232E86" w:rsidP="00390979">
      <w:pPr>
        <w:widowControl/>
        <w:numPr>
          <w:ilvl w:val="0"/>
          <w:numId w:val="7"/>
        </w:numPr>
        <w:ind w:left="284" w:hanging="284"/>
        <w:jc w:val="both"/>
        <w:rPr>
          <w:rFonts w:eastAsia="Times New Roman" w:cs="Times New Roman"/>
          <w:lang w:bidi="ar-SA"/>
        </w:rPr>
      </w:pPr>
      <w:r w:rsidRPr="00D44DEB">
        <w:rPr>
          <w:rFonts w:eastAsia="Times New Roman" w:cs="Times New Roman"/>
          <w:lang w:bidi="ar-SA"/>
        </w:rPr>
        <w:t>W przypadku niezrealizowania zobowiązania wskazanego w ust. 3, pisma dostarczone</w:t>
      </w:r>
      <w:r w:rsidRPr="00D44DEB">
        <w:rPr>
          <w:rFonts w:eastAsia="Times New Roman" w:cs="Times New Roman"/>
          <w:lang w:bidi="ar-SA"/>
        </w:rPr>
        <w:br/>
        <w:t>pod adres wskazany w niniejszej umowie uważa się za doręczone.</w:t>
      </w:r>
    </w:p>
    <w:p w:rsidR="00232E86" w:rsidRPr="00D44DEB" w:rsidRDefault="00232E86" w:rsidP="00390979">
      <w:pPr>
        <w:widowControl/>
        <w:numPr>
          <w:ilvl w:val="0"/>
          <w:numId w:val="7"/>
        </w:numPr>
        <w:ind w:left="284" w:hanging="284"/>
        <w:jc w:val="both"/>
        <w:rPr>
          <w:rFonts w:eastAsia="Times New Roman" w:cs="Times New Roman"/>
          <w:lang w:bidi="ar-SA"/>
        </w:rPr>
      </w:pPr>
      <w:r w:rsidRPr="00D44DEB">
        <w:rPr>
          <w:rFonts w:eastAsia="Times New Roman" w:cs="Times New Roman"/>
          <w:lang w:bidi="ar-SA"/>
        </w:rPr>
        <w:t>Wykonawca bez pisemnej zgody Zamawiającego nie może dokonywać przelewu wierzytelności wynikających z niniejszej umowy na osoby trzecie.</w:t>
      </w:r>
    </w:p>
    <w:p w:rsidR="00232E86" w:rsidRPr="00D44DEB" w:rsidRDefault="00232E86" w:rsidP="00390979">
      <w:pPr>
        <w:widowControl/>
        <w:numPr>
          <w:ilvl w:val="0"/>
          <w:numId w:val="7"/>
        </w:numPr>
        <w:ind w:left="284" w:hanging="284"/>
        <w:jc w:val="both"/>
        <w:rPr>
          <w:rFonts w:eastAsia="Times New Roman" w:cs="Times New Roman"/>
          <w:lang w:bidi="ar-SA"/>
        </w:rPr>
      </w:pPr>
      <w:r w:rsidRPr="00D44DEB">
        <w:rPr>
          <w:rFonts w:eastAsia="Times New Roman" w:cs="Times New Roman"/>
          <w:lang w:bidi="ar-SA"/>
        </w:rPr>
        <w:t>Wszelkie zmiany i uzupełnienia dotyczące niniejszej umowy wymagają formy dokumentowej.</w:t>
      </w:r>
    </w:p>
    <w:p w:rsidR="00232E86" w:rsidRPr="00D44DEB" w:rsidRDefault="00232E86" w:rsidP="00390979">
      <w:pPr>
        <w:widowControl/>
        <w:numPr>
          <w:ilvl w:val="0"/>
          <w:numId w:val="7"/>
        </w:numPr>
        <w:ind w:left="284" w:hanging="284"/>
        <w:jc w:val="both"/>
        <w:rPr>
          <w:rFonts w:eastAsia="Times New Roman" w:cs="Times New Roman"/>
          <w:kern w:val="0"/>
          <w:lang w:eastAsia="ar-SA" w:bidi="ar-SA"/>
        </w:rPr>
      </w:pPr>
      <w:r w:rsidRPr="00D44DEB">
        <w:rPr>
          <w:rFonts w:eastAsia="Times New Roman" w:cs="Times New Roman"/>
          <w:lang w:bidi="ar-SA"/>
        </w:rPr>
        <w:t xml:space="preserve">W sprawach nieuregulowanych niniejszą umową mają zastosowanie przepisy ustawy </w:t>
      </w:r>
      <w:r w:rsidRPr="00D44DEB">
        <w:rPr>
          <w:rFonts w:eastAsia="Times New Roman" w:cs="Times New Roman"/>
          <w:lang w:bidi="ar-SA"/>
        </w:rPr>
        <w:br/>
        <w:t xml:space="preserve">z dnia 23 kwietnia 1964 r. – </w:t>
      </w:r>
      <w:r w:rsidRPr="00D44DEB">
        <w:rPr>
          <w:rFonts w:eastAsia="Times New Roman" w:cs="Times New Roman"/>
          <w:i/>
          <w:iCs/>
          <w:lang w:bidi="ar-SA"/>
        </w:rPr>
        <w:t xml:space="preserve">Kodeks cywilny </w:t>
      </w:r>
      <w:r w:rsidRPr="00D44DEB">
        <w:rPr>
          <w:rFonts w:eastAsia="Times New Roman" w:cs="Times New Roman"/>
          <w:lang w:bidi="ar-SA"/>
        </w:rPr>
        <w:t>(</w:t>
      </w:r>
      <w:r w:rsidRPr="00D44DEB">
        <w:rPr>
          <w:rFonts w:eastAsia="Times New Roman" w:cs="Times New Roman"/>
          <w:kern w:val="0"/>
          <w:lang w:eastAsia="ar-SA" w:bidi="ar-SA"/>
        </w:rPr>
        <w:t>Dz. U. z 2023 r., poz. 1610, 1615</w:t>
      </w:r>
      <w:r w:rsidR="004E3EF4" w:rsidRPr="00D44DEB">
        <w:rPr>
          <w:rFonts w:eastAsia="Times New Roman" w:cs="Times New Roman"/>
          <w:kern w:val="0"/>
          <w:lang w:eastAsia="ar-SA" w:bidi="ar-SA"/>
        </w:rPr>
        <w:t>, 1890, 1933</w:t>
      </w:r>
      <w:r w:rsidRPr="00D44DEB">
        <w:rPr>
          <w:rFonts w:eastAsia="Times New Roman" w:cs="Times New Roman"/>
          <w:lang w:bidi="ar-SA"/>
        </w:rPr>
        <w:t xml:space="preserve">) </w:t>
      </w:r>
      <w:r w:rsidR="004E3EF4" w:rsidRPr="00D44DEB">
        <w:rPr>
          <w:rFonts w:eastAsia="Times New Roman" w:cs="Times New Roman"/>
          <w:lang w:bidi="ar-SA"/>
        </w:rPr>
        <w:br/>
      </w:r>
      <w:r w:rsidRPr="00D44DEB">
        <w:rPr>
          <w:rFonts w:eastAsia="Times New Roman" w:cs="Times New Roman"/>
          <w:lang w:bidi="ar-SA"/>
        </w:rPr>
        <w:t xml:space="preserve">oraz </w:t>
      </w:r>
      <w:r w:rsidRPr="00D44DEB">
        <w:rPr>
          <w:rFonts w:cs="Times New Roman"/>
        </w:rPr>
        <w:t xml:space="preserve">ustawy z dnia 11 września 2019 r. </w:t>
      </w:r>
      <w:r w:rsidRPr="00D44DEB">
        <w:rPr>
          <w:rFonts w:eastAsia="Times New Roman" w:cs="Times New Roman"/>
          <w:lang w:bidi="ar-SA"/>
        </w:rPr>
        <w:t xml:space="preserve">– </w:t>
      </w:r>
      <w:r w:rsidRPr="00D44DEB">
        <w:rPr>
          <w:rFonts w:cs="Times New Roman"/>
          <w:i/>
        </w:rPr>
        <w:t>Prawo zamówień publicznych</w:t>
      </w:r>
      <w:r w:rsidRPr="00D44DEB">
        <w:rPr>
          <w:rFonts w:cs="Times New Roman"/>
        </w:rPr>
        <w:t xml:space="preserve"> (</w:t>
      </w:r>
      <w:r w:rsidRPr="00D44DEB">
        <w:rPr>
          <w:rFonts w:eastAsiaTheme="minorHAnsi" w:cs="Times New Roman"/>
          <w:color w:val="000000"/>
          <w:kern w:val="0"/>
          <w:lang w:eastAsia="en-US" w:bidi="ar-SA"/>
        </w:rPr>
        <w:t xml:space="preserve">Dz. U. </w:t>
      </w:r>
      <w:r w:rsidR="006C4D7E">
        <w:rPr>
          <w:rFonts w:eastAsiaTheme="minorHAnsi" w:cs="Times New Roman"/>
          <w:color w:val="000000"/>
          <w:kern w:val="0"/>
          <w:lang w:eastAsia="en-US" w:bidi="ar-SA"/>
        </w:rPr>
        <w:t xml:space="preserve">z </w:t>
      </w:r>
      <w:r w:rsidRPr="00D44DEB">
        <w:rPr>
          <w:rFonts w:eastAsiaTheme="minorHAnsi" w:cs="Times New Roman"/>
          <w:color w:val="000000"/>
          <w:kern w:val="0"/>
          <w:lang w:eastAsia="en-US" w:bidi="ar-SA"/>
        </w:rPr>
        <w:t xml:space="preserve">2023 r., </w:t>
      </w:r>
      <w:r w:rsidR="004E3EF4" w:rsidRPr="00D44DEB">
        <w:rPr>
          <w:rFonts w:eastAsiaTheme="minorHAnsi" w:cs="Times New Roman"/>
          <w:color w:val="000000"/>
          <w:kern w:val="0"/>
          <w:lang w:eastAsia="en-US" w:bidi="ar-SA"/>
        </w:rPr>
        <w:br/>
      </w:r>
      <w:r w:rsidRPr="00D44DEB">
        <w:rPr>
          <w:rFonts w:eastAsiaTheme="minorHAnsi" w:cs="Times New Roman"/>
          <w:color w:val="000000"/>
          <w:kern w:val="0"/>
          <w:lang w:eastAsia="en-US" w:bidi="ar-SA"/>
        </w:rPr>
        <w:t>poz. 1605, 1720)</w:t>
      </w:r>
      <w:r w:rsidRPr="00D44DEB">
        <w:rPr>
          <w:rFonts w:cs="Times New Roman"/>
        </w:rPr>
        <w:t>.</w:t>
      </w:r>
    </w:p>
    <w:p w:rsidR="00232E86" w:rsidRPr="00D44DEB" w:rsidRDefault="00232E86" w:rsidP="00390979">
      <w:pPr>
        <w:widowControl/>
        <w:numPr>
          <w:ilvl w:val="0"/>
          <w:numId w:val="7"/>
        </w:numPr>
        <w:ind w:left="284" w:hanging="284"/>
        <w:jc w:val="both"/>
        <w:rPr>
          <w:rFonts w:eastAsia="Times New Roman" w:cs="Times New Roman"/>
          <w:lang w:bidi="ar-SA"/>
        </w:rPr>
      </w:pPr>
      <w:r w:rsidRPr="00D44DEB">
        <w:rPr>
          <w:rFonts w:eastAsia="Times New Roman" w:cs="Times New Roman"/>
          <w:lang w:bidi="ar-SA"/>
        </w:rPr>
        <w:t>Załączniki do umowy stanowią jej integralną część.</w:t>
      </w:r>
    </w:p>
    <w:p w:rsidR="00232E86" w:rsidRPr="00D44DEB" w:rsidRDefault="00232E86" w:rsidP="00390979">
      <w:pPr>
        <w:widowControl/>
        <w:numPr>
          <w:ilvl w:val="0"/>
          <w:numId w:val="7"/>
        </w:numPr>
        <w:ind w:left="284" w:hanging="284"/>
        <w:jc w:val="both"/>
        <w:rPr>
          <w:rFonts w:eastAsia="Times New Roman" w:cs="Times New Roman"/>
          <w:lang w:bidi="ar-SA"/>
        </w:rPr>
      </w:pPr>
      <w:r w:rsidRPr="00D44DEB">
        <w:rPr>
          <w:rFonts w:eastAsia="Times New Roman" w:cs="Times New Roman"/>
          <w:lang w:bidi="ar-SA"/>
        </w:rPr>
        <w:t xml:space="preserve">Umowa zostaje zawarta w </w:t>
      </w:r>
      <w:r w:rsidRPr="00D44DEB">
        <w:rPr>
          <w:rFonts w:eastAsia="Times New Roman" w:cs="Times New Roman"/>
          <w:sz w:val="23"/>
          <w:szCs w:val="23"/>
          <w:lang w:bidi="ar-SA"/>
        </w:rPr>
        <w:t>postaci elektronicznej</w:t>
      </w:r>
      <w:r w:rsidRPr="00D44DEB">
        <w:rPr>
          <w:rFonts w:eastAsia="Times New Roman" w:cs="Times New Roman"/>
          <w:lang w:bidi="ar-SA"/>
        </w:rPr>
        <w:t xml:space="preserve"> z chwilą złożenia podpisów elektronicznych przez obie strony.</w:t>
      </w:r>
    </w:p>
    <w:p w:rsidR="009D4E69" w:rsidRPr="00D44DEB" w:rsidRDefault="009D4E69" w:rsidP="00BC1705">
      <w:pPr>
        <w:rPr>
          <w:rFonts w:eastAsia="Times New Roman" w:cs="Times New Roman"/>
          <w:spacing w:val="-3"/>
          <w:lang w:bidi="ar-SA"/>
        </w:rPr>
      </w:pPr>
    </w:p>
    <w:p w:rsidR="001D106E" w:rsidRPr="00D44DEB" w:rsidRDefault="001D106E" w:rsidP="00BC1705">
      <w:pPr>
        <w:rPr>
          <w:rFonts w:eastAsia="Times New Roman" w:cs="Times New Roman"/>
          <w:spacing w:val="-3"/>
          <w:lang w:bidi="ar-SA"/>
        </w:rPr>
      </w:pPr>
    </w:p>
    <w:p w:rsidR="002B4C17" w:rsidRPr="002E03FB" w:rsidRDefault="002B4C17" w:rsidP="00BC1705">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r w:rsidRPr="002E03FB">
        <w:rPr>
          <w:rFonts w:eastAsia="Times New Roman" w:cs="Times New Roman"/>
          <w:spacing w:val="-3"/>
          <w:u w:val="single"/>
          <w:lang w:bidi="ar-SA"/>
        </w:rPr>
        <w:t>Załączniki:</w:t>
      </w:r>
    </w:p>
    <w:p w:rsidR="002B4C17" w:rsidRPr="002E03FB" w:rsidRDefault="002B4C17" w:rsidP="00390979">
      <w:pPr>
        <w:widowControl/>
        <w:numPr>
          <w:ilvl w:val="0"/>
          <w:numId w:val="28"/>
        </w:numPr>
        <w:suppressAutoHyphens w:val="0"/>
        <w:ind w:left="284" w:hanging="284"/>
        <w:jc w:val="both"/>
        <w:rPr>
          <w:rFonts w:eastAsia="Times New Roman" w:cs="Times New Roman"/>
          <w:lang w:bidi="ar-SA"/>
        </w:rPr>
      </w:pPr>
      <w:r w:rsidRPr="002E03FB">
        <w:rPr>
          <w:rFonts w:eastAsia="Times New Roman" w:cs="Times New Roman"/>
          <w:lang w:bidi="ar-SA"/>
        </w:rPr>
        <w:t>Formularz oferty wraz z f</w:t>
      </w:r>
      <w:r w:rsidRPr="002E03FB">
        <w:rPr>
          <w:rFonts w:eastAsia="Times New Roman" w:cs="Times New Roman"/>
          <w:spacing w:val="-3"/>
          <w:lang w:bidi="ar-SA"/>
        </w:rPr>
        <w:t>ormularzem cenowym.</w:t>
      </w:r>
    </w:p>
    <w:p w:rsidR="002B4C17" w:rsidRPr="002E03FB" w:rsidRDefault="002B4C17" w:rsidP="00390979">
      <w:pPr>
        <w:widowControl/>
        <w:numPr>
          <w:ilvl w:val="0"/>
          <w:numId w:val="28"/>
        </w:numPr>
        <w:suppressAutoHyphens w:val="0"/>
        <w:ind w:left="284" w:hanging="284"/>
        <w:jc w:val="both"/>
        <w:rPr>
          <w:rFonts w:eastAsia="Times New Roman" w:cs="Times New Roman"/>
          <w:spacing w:val="-3"/>
          <w:lang w:bidi="ar-SA"/>
        </w:rPr>
      </w:pPr>
      <w:r w:rsidRPr="002E03FB">
        <w:rPr>
          <w:rFonts w:eastAsia="Times New Roman" w:cs="Times New Roman"/>
          <w:spacing w:val="-3"/>
          <w:lang w:bidi="ar-SA"/>
        </w:rPr>
        <w:t>Opis przedmiotu zamówienia.</w:t>
      </w:r>
    </w:p>
    <w:p w:rsidR="002B4C17" w:rsidRPr="002E03FB" w:rsidRDefault="002B4C17" w:rsidP="00390979">
      <w:pPr>
        <w:widowControl/>
        <w:numPr>
          <w:ilvl w:val="0"/>
          <w:numId w:val="28"/>
        </w:numPr>
        <w:suppressAutoHyphens w:val="0"/>
        <w:ind w:left="284" w:hanging="284"/>
        <w:jc w:val="both"/>
        <w:rPr>
          <w:rFonts w:eastAsia="Times New Roman" w:cs="Times New Roman"/>
          <w:spacing w:val="-3"/>
          <w:lang w:bidi="ar-SA"/>
        </w:rPr>
      </w:pPr>
      <w:r w:rsidRPr="002E03FB">
        <w:rPr>
          <w:rFonts w:eastAsia="Times New Roman" w:cs="Times New Roman"/>
          <w:spacing w:val="-3"/>
          <w:lang w:bidi="ar-SA"/>
        </w:rPr>
        <w:t>Ostateczny ranking aukcji</w:t>
      </w:r>
      <w:r w:rsidR="00D84E3B" w:rsidRPr="002E03FB">
        <w:rPr>
          <w:rFonts w:eastAsia="Times New Roman" w:cs="Times New Roman"/>
          <w:spacing w:val="-3"/>
          <w:lang w:bidi="ar-SA"/>
        </w:rPr>
        <w:t xml:space="preserve"> elektronicznej</w:t>
      </w:r>
      <w:r w:rsidRPr="002E03FB">
        <w:rPr>
          <w:rFonts w:eastAsia="Times New Roman" w:cs="Times New Roman"/>
          <w:spacing w:val="-3"/>
          <w:lang w:bidi="ar-SA"/>
        </w:rPr>
        <w:t>.</w:t>
      </w:r>
    </w:p>
    <w:p w:rsidR="00022BC9" w:rsidRPr="002E03FB" w:rsidRDefault="00022BC9" w:rsidP="00390979">
      <w:pPr>
        <w:widowControl/>
        <w:numPr>
          <w:ilvl w:val="0"/>
          <w:numId w:val="28"/>
        </w:numPr>
        <w:suppressAutoHyphens w:val="0"/>
        <w:ind w:left="284" w:hanging="284"/>
        <w:jc w:val="both"/>
        <w:rPr>
          <w:rFonts w:eastAsia="Times New Roman" w:cs="Times New Roman"/>
          <w:spacing w:val="-3"/>
          <w:lang w:bidi="ar-SA"/>
        </w:rPr>
      </w:pPr>
      <w:r w:rsidRPr="002E03FB">
        <w:rPr>
          <w:rFonts w:eastAsia="Times New Roman" w:cs="Times New Roman"/>
          <w:spacing w:val="-3"/>
          <w:lang w:bidi="ar-SA"/>
        </w:rPr>
        <w:t>Protokół odbioru</w:t>
      </w:r>
      <w:r w:rsidR="00004086" w:rsidRPr="002E03FB">
        <w:rPr>
          <w:rFonts w:eastAsia="Times New Roman" w:cs="Times New Roman"/>
          <w:spacing w:val="-3"/>
          <w:lang w:bidi="ar-SA"/>
        </w:rPr>
        <w:t xml:space="preserve"> ilościowo - jakościowy</w:t>
      </w:r>
    </w:p>
    <w:p w:rsidR="002B4C17" w:rsidRPr="00D44DEB" w:rsidRDefault="002B4C17" w:rsidP="00331AF8">
      <w:pPr>
        <w:widowControl/>
        <w:jc w:val="both"/>
        <w:rPr>
          <w:rFonts w:eastAsia="Times New Roman" w:cs="Times New Roman"/>
          <w:spacing w:val="-3"/>
          <w:lang w:bidi="ar-SA"/>
        </w:rPr>
      </w:pPr>
    </w:p>
    <w:p w:rsidR="002B4C17" w:rsidRPr="00D44DEB" w:rsidRDefault="002B4C17" w:rsidP="00BC1705">
      <w:pPr>
        <w:widowControl/>
        <w:jc w:val="both"/>
        <w:rPr>
          <w:rFonts w:eastAsia="Times New Roman" w:cs="Times New Roman"/>
          <w:spacing w:val="-3"/>
          <w:lang w:bidi="ar-SA"/>
        </w:rPr>
      </w:pPr>
    </w:p>
    <w:p w:rsidR="002B4C17" w:rsidRPr="00D44DEB" w:rsidRDefault="002B4C17" w:rsidP="00BC1705">
      <w:pPr>
        <w:widowControl/>
        <w:ind w:left="284" w:hanging="284"/>
        <w:jc w:val="both"/>
        <w:rPr>
          <w:rFonts w:eastAsia="Times New Roman" w:cs="Times New Roman"/>
          <w:spacing w:val="-3"/>
          <w:lang w:bidi="ar-SA"/>
        </w:rPr>
      </w:pPr>
    </w:p>
    <w:p w:rsidR="00327942" w:rsidRPr="00D44DEB" w:rsidRDefault="00327942" w:rsidP="00BC1705">
      <w:pPr>
        <w:widowControl/>
        <w:ind w:left="284" w:hanging="284"/>
        <w:jc w:val="both"/>
        <w:rPr>
          <w:rFonts w:eastAsia="Times New Roman" w:cs="Times New Roman"/>
          <w:spacing w:val="-3"/>
          <w:lang w:bidi="ar-SA"/>
        </w:rPr>
      </w:pPr>
    </w:p>
    <w:p w:rsidR="004D4EE3" w:rsidRPr="00D44DEB" w:rsidRDefault="004D4EE3" w:rsidP="00BC1705">
      <w:pPr>
        <w:widowControl/>
        <w:ind w:left="284" w:hanging="284"/>
        <w:jc w:val="both"/>
        <w:rPr>
          <w:rFonts w:eastAsia="Times New Roman" w:cs="Times New Roman"/>
          <w:spacing w:val="-3"/>
          <w:lang w:bidi="ar-SA"/>
        </w:rPr>
      </w:pPr>
    </w:p>
    <w:p w:rsidR="001D106E" w:rsidRPr="00D44DEB" w:rsidRDefault="001D106E" w:rsidP="00BC1705">
      <w:pPr>
        <w:widowControl/>
        <w:ind w:left="284" w:hanging="284"/>
        <w:jc w:val="both"/>
        <w:rPr>
          <w:rFonts w:eastAsia="Times New Roman" w:cs="Times New Roman"/>
          <w:spacing w:val="-3"/>
          <w:lang w:bidi="ar-SA"/>
        </w:rPr>
      </w:pPr>
    </w:p>
    <w:p w:rsidR="002B4C17" w:rsidRPr="00277C2B" w:rsidRDefault="002B4C17" w:rsidP="00BC1705">
      <w:pPr>
        <w:widowControl/>
        <w:ind w:left="284" w:hanging="284"/>
        <w:jc w:val="both"/>
        <w:rPr>
          <w:rFonts w:eastAsia="Times New Roman" w:cs="Times New Roman"/>
          <w:spacing w:val="-3"/>
          <w:lang w:bidi="ar-SA"/>
        </w:rPr>
      </w:pPr>
    </w:p>
    <w:p w:rsidR="002B4C17" w:rsidRPr="00277C2B" w:rsidRDefault="002B4C17" w:rsidP="00BC1705">
      <w:pPr>
        <w:widowControl/>
        <w:ind w:left="284" w:hanging="284"/>
        <w:jc w:val="both"/>
        <w:rPr>
          <w:rFonts w:eastAsia="Times New Roman" w:cs="Times New Roman"/>
          <w:spacing w:val="-3"/>
          <w:sz w:val="22"/>
          <w:szCs w:val="22"/>
          <w:lang w:bidi="ar-SA"/>
        </w:rPr>
      </w:pPr>
    </w:p>
    <w:p w:rsidR="00012CF0" w:rsidRPr="002E03FB" w:rsidRDefault="001C149D" w:rsidP="00BC1705">
      <w:pPr>
        <w:widowControl/>
        <w:jc w:val="both"/>
        <w:rPr>
          <w:rFonts w:eastAsia="Times New Roman" w:cs="Times New Roman"/>
          <w:b/>
          <w:spacing w:val="-3"/>
          <w:lang w:bidi="ar-SA"/>
        </w:rPr>
      </w:pPr>
      <w:r w:rsidRPr="00277C2B">
        <w:rPr>
          <w:rFonts w:eastAsia="Times New Roman" w:cs="Times New Roman"/>
          <w:spacing w:val="-3"/>
          <w:sz w:val="22"/>
          <w:szCs w:val="22"/>
          <w:lang w:bidi="ar-SA"/>
        </w:rPr>
        <w:t xml:space="preserve">            </w:t>
      </w:r>
      <w:r w:rsidR="002B4C17" w:rsidRPr="00277C2B">
        <w:rPr>
          <w:rFonts w:eastAsia="Times New Roman" w:cs="Times New Roman"/>
          <w:spacing w:val="-3"/>
          <w:sz w:val="22"/>
          <w:szCs w:val="22"/>
          <w:lang w:bidi="ar-SA"/>
        </w:rPr>
        <w:t>..........................................</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br/>
      </w:r>
      <w:r w:rsidR="002B4C17" w:rsidRPr="00277C2B">
        <w:rPr>
          <w:rFonts w:eastAsia="Times New Roman" w:cs="Times New Roman"/>
          <w:b/>
          <w:spacing w:val="-3"/>
          <w:sz w:val="22"/>
          <w:szCs w:val="22"/>
          <w:lang w:bidi="ar-SA"/>
        </w:rPr>
        <w:t xml:space="preserve">        </w:t>
      </w:r>
      <w:r w:rsidRPr="00277C2B">
        <w:rPr>
          <w:rFonts w:eastAsia="Times New Roman" w:cs="Times New Roman"/>
          <w:b/>
          <w:spacing w:val="-3"/>
          <w:sz w:val="22"/>
          <w:szCs w:val="22"/>
          <w:lang w:bidi="ar-SA"/>
        </w:rPr>
        <w:t xml:space="preserve">      </w:t>
      </w:r>
      <w:r w:rsidR="002B4C17" w:rsidRPr="002E03FB">
        <w:rPr>
          <w:rFonts w:eastAsia="Times New Roman" w:cs="Times New Roman"/>
          <w:b/>
          <w:spacing w:val="-3"/>
          <w:lang w:bidi="ar-SA"/>
        </w:rPr>
        <w:t xml:space="preserve">Zamawiający </w:t>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t xml:space="preserve">               </w:t>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t xml:space="preserve">  </w:t>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r>
      <w:r w:rsidR="002B4C17" w:rsidRPr="002E03FB">
        <w:rPr>
          <w:rFonts w:eastAsia="Times New Roman" w:cs="Times New Roman"/>
          <w:b/>
          <w:spacing w:val="-3"/>
          <w:lang w:bidi="ar-SA"/>
        </w:rPr>
        <w:tab/>
        <w:t xml:space="preserve">              Wykonawca</w:t>
      </w:r>
    </w:p>
    <w:p w:rsidR="001C149D" w:rsidRPr="002E03FB" w:rsidRDefault="001C149D" w:rsidP="00BC1705">
      <w:pPr>
        <w:widowControl/>
        <w:jc w:val="both"/>
        <w:rPr>
          <w:rFonts w:eastAsia="Times New Roman" w:cs="Times New Roman"/>
          <w:b/>
          <w:spacing w:val="-3"/>
          <w:lang w:bidi="ar-SA"/>
        </w:rPr>
      </w:pPr>
    </w:p>
    <w:p w:rsidR="001C149D" w:rsidRDefault="001C149D" w:rsidP="00BC1705">
      <w:pPr>
        <w:widowControl/>
        <w:jc w:val="both"/>
        <w:rPr>
          <w:rFonts w:ascii="Century Gothic" w:eastAsia="Times New Roman" w:hAnsi="Century Gothic" w:cs="Times New Roman"/>
          <w:b/>
          <w:spacing w:val="-3"/>
          <w:sz w:val="20"/>
          <w:szCs w:val="20"/>
          <w:lang w:bidi="ar-SA"/>
        </w:rPr>
      </w:pPr>
    </w:p>
    <w:p w:rsidR="001C149D" w:rsidRDefault="001C149D" w:rsidP="00BC1705">
      <w:pPr>
        <w:widowControl/>
        <w:jc w:val="both"/>
        <w:rPr>
          <w:rFonts w:ascii="Century Gothic" w:eastAsia="Times New Roman" w:hAnsi="Century Gothic" w:cs="Times New Roman"/>
          <w:b/>
          <w:spacing w:val="-3"/>
          <w:sz w:val="20"/>
          <w:szCs w:val="20"/>
          <w:lang w:bidi="ar-SA"/>
        </w:rPr>
      </w:pPr>
    </w:p>
    <w:p w:rsidR="004D4EE3" w:rsidRDefault="004D4EE3" w:rsidP="00BC1705">
      <w:pPr>
        <w:widowControl/>
        <w:jc w:val="both"/>
        <w:rPr>
          <w:rFonts w:ascii="Century Gothic" w:eastAsia="Times New Roman" w:hAnsi="Century Gothic" w:cs="Times New Roman"/>
          <w:b/>
          <w:spacing w:val="-3"/>
          <w:sz w:val="20"/>
          <w:szCs w:val="20"/>
          <w:lang w:bidi="ar-SA"/>
        </w:rPr>
      </w:pPr>
    </w:p>
    <w:p w:rsidR="004D4EE3" w:rsidRDefault="004D4EE3" w:rsidP="00BC1705">
      <w:pPr>
        <w:widowControl/>
        <w:jc w:val="both"/>
        <w:rPr>
          <w:rFonts w:ascii="Century Gothic" w:eastAsia="Times New Roman" w:hAnsi="Century Gothic" w:cs="Times New Roman"/>
          <w:b/>
          <w:spacing w:val="-3"/>
          <w:sz w:val="20"/>
          <w:szCs w:val="20"/>
          <w:lang w:bidi="ar-SA"/>
        </w:rPr>
      </w:pPr>
    </w:p>
    <w:p w:rsidR="004D4EE3" w:rsidRDefault="004D4EE3" w:rsidP="00BC1705">
      <w:pPr>
        <w:widowControl/>
        <w:jc w:val="both"/>
        <w:rPr>
          <w:rFonts w:ascii="Century Gothic" w:eastAsia="Times New Roman" w:hAnsi="Century Gothic" w:cs="Times New Roman"/>
          <w:b/>
          <w:spacing w:val="-3"/>
          <w:sz w:val="20"/>
          <w:szCs w:val="20"/>
          <w:lang w:bidi="ar-SA"/>
        </w:rPr>
      </w:pPr>
    </w:p>
    <w:p w:rsidR="004D4EE3" w:rsidRDefault="004D4EE3" w:rsidP="00BC1705">
      <w:pPr>
        <w:widowControl/>
        <w:jc w:val="both"/>
        <w:rPr>
          <w:rFonts w:ascii="Century Gothic" w:eastAsia="Times New Roman" w:hAnsi="Century Gothic" w:cs="Times New Roman"/>
          <w:b/>
          <w:spacing w:val="-3"/>
          <w:sz w:val="20"/>
          <w:szCs w:val="20"/>
          <w:lang w:bidi="ar-SA"/>
        </w:rPr>
      </w:pPr>
    </w:p>
    <w:p w:rsidR="004D4EE3" w:rsidRDefault="004D4EE3" w:rsidP="00BC1705">
      <w:pPr>
        <w:widowControl/>
        <w:jc w:val="both"/>
        <w:rPr>
          <w:rFonts w:ascii="Century Gothic" w:eastAsia="Times New Roman" w:hAnsi="Century Gothic" w:cs="Times New Roman"/>
          <w:b/>
          <w:spacing w:val="-3"/>
          <w:sz w:val="20"/>
          <w:szCs w:val="20"/>
          <w:lang w:bidi="ar-SA"/>
        </w:rPr>
      </w:pPr>
    </w:p>
    <w:p w:rsidR="004D4EE3" w:rsidRDefault="004D4EE3" w:rsidP="00BC1705">
      <w:pPr>
        <w:widowControl/>
        <w:jc w:val="both"/>
        <w:rPr>
          <w:rFonts w:ascii="Century Gothic" w:eastAsia="Times New Roman" w:hAnsi="Century Gothic" w:cs="Times New Roman"/>
          <w:b/>
          <w:spacing w:val="-3"/>
          <w:sz w:val="20"/>
          <w:szCs w:val="20"/>
          <w:lang w:bidi="ar-SA"/>
        </w:rPr>
      </w:pPr>
    </w:p>
    <w:p w:rsidR="004D4EE3" w:rsidRDefault="004D4EE3" w:rsidP="00BC1705">
      <w:pPr>
        <w:widowControl/>
        <w:jc w:val="both"/>
        <w:rPr>
          <w:rFonts w:ascii="Century Gothic" w:eastAsia="Times New Roman" w:hAnsi="Century Gothic" w:cs="Times New Roman"/>
          <w:b/>
          <w:spacing w:val="-3"/>
          <w:sz w:val="20"/>
          <w:szCs w:val="20"/>
          <w:lang w:bidi="ar-SA"/>
        </w:rPr>
      </w:pPr>
    </w:p>
    <w:p w:rsidR="00935FCF" w:rsidRDefault="00935FCF" w:rsidP="00BC1705">
      <w:pPr>
        <w:widowControl/>
        <w:jc w:val="both"/>
        <w:rPr>
          <w:rFonts w:ascii="Century Gothic" w:eastAsia="Times New Roman" w:hAnsi="Century Gothic" w:cs="Times New Roman"/>
          <w:b/>
          <w:spacing w:val="-3"/>
          <w:sz w:val="20"/>
          <w:szCs w:val="20"/>
          <w:lang w:bidi="ar-SA"/>
        </w:rPr>
      </w:pPr>
    </w:p>
    <w:p w:rsidR="00935FCF" w:rsidRDefault="00935FCF" w:rsidP="00BC1705">
      <w:pPr>
        <w:widowControl/>
        <w:jc w:val="both"/>
        <w:rPr>
          <w:rFonts w:ascii="Century Gothic" w:eastAsia="Times New Roman" w:hAnsi="Century Gothic" w:cs="Times New Roman"/>
          <w:b/>
          <w:spacing w:val="-3"/>
          <w:sz w:val="20"/>
          <w:szCs w:val="20"/>
          <w:lang w:bidi="ar-SA"/>
        </w:rPr>
      </w:pPr>
    </w:p>
    <w:p w:rsidR="00446432" w:rsidRDefault="00446432" w:rsidP="00BC1705">
      <w:pPr>
        <w:widowControl/>
        <w:jc w:val="both"/>
        <w:rPr>
          <w:rFonts w:ascii="Century Gothic" w:eastAsia="Times New Roman" w:hAnsi="Century Gothic" w:cs="Times New Roman"/>
          <w:b/>
          <w:spacing w:val="-3"/>
          <w:sz w:val="20"/>
          <w:szCs w:val="20"/>
          <w:lang w:bidi="ar-SA"/>
        </w:rPr>
      </w:pPr>
    </w:p>
    <w:p w:rsidR="00D9079A" w:rsidRDefault="00D9079A" w:rsidP="00BC1705">
      <w:pPr>
        <w:widowControl/>
        <w:jc w:val="both"/>
        <w:rPr>
          <w:rFonts w:ascii="Century Gothic" w:eastAsia="Times New Roman" w:hAnsi="Century Gothic" w:cs="Times New Roman"/>
          <w:b/>
          <w:spacing w:val="-3"/>
          <w:sz w:val="20"/>
          <w:szCs w:val="20"/>
          <w:lang w:bidi="ar-SA"/>
        </w:rPr>
      </w:pPr>
    </w:p>
    <w:p w:rsidR="0044461D" w:rsidRPr="00BE335C" w:rsidRDefault="0044461D" w:rsidP="00BC1705">
      <w:pPr>
        <w:widowControl/>
        <w:jc w:val="both"/>
        <w:rPr>
          <w:rFonts w:ascii="Century Gothic" w:eastAsia="Times New Roman" w:hAnsi="Century Gothic" w:cs="Times New Roman"/>
          <w:b/>
          <w:spacing w:val="-3"/>
          <w:sz w:val="20"/>
          <w:szCs w:val="20"/>
          <w:lang w:bidi="ar-SA"/>
        </w:rPr>
      </w:pPr>
    </w:p>
    <w:p w:rsidR="00AA5B9B" w:rsidRPr="00004086" w:rsidRDefault="00AA5B9B" w:rsidP="001D446D">
      <w:pPr>
        <w:widowControl/>
        <w:rPr>
          <w:rFonts w:ascii="Century Gothic" w:eastAsia="Times New Roman" w:hAnsi="Century Gothic" w:cs="Times New Roman"/>
          <w:b/>
          <w:bCs/>
          <w:sz w:val="20"/>
          <w:szCs w:val="20"/>
          <w:lang w:bidi="ar-SA"/>
        </w:rPr>
      </w:pPr>
    </w:p>
    <w:p w:rsidR="00022BC9" w:rsidRPr="00935FCF" w:rsidRDefault="00B32F3D" w:rsidP="00022BC9">
      <w:pPr>
        <w:widowControl/>
        <w:autoSpaceDN/>
        <w:spacing w:line="276" w:lineRule="auto"/>
        <w:ind w:left="5529" w:firstLine="708"/>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lastRenderedPageBreak/>
        <w:t xml:space="preserve">Załącznik nr 4 do umowy nr </w:t>
      </w:r>
      <w:r w:rsidR="00744745">
        <w:rPr>
          <w:rFonts w:eastAsia="Times New Roman" w:cs="Times New Roman"/>
          <w:b/>
          <w:kern w:val="0"/>
          <w:sz w:val="15"/>
          <w:szCs w:val="15"/>
          <w:lang w:eastAsia="ar-SA" w:bidi="ar-SA"/>
        </w:rPr>
        <w:t>3</w:t>
      </w:r>
      <w:r w:rsidR="00AC0145">
        <w:rPr>
          <w:rFonts w:eastAsia="Times New Roman" w:cs="Times New Roman"/>
          <w:b/>
          <w:kern w:val="0"/>
          <w:sz w:val="15"/>
          <w:szCs w:val="15"/>
          <w:lang w:eastAsia="ar-SA" w:bidi="ar-SA"/>
        </w:rPr>
        <w:t>4</w:t>
      </w:r>
      <w:r w:rsidR="00744745">
        <w:rPr>
          <w:rFonts w:eastAsia="Times New Roman" w:cs="Times New Roman"/>
          <w:b/>
          <w:kern w:val="0"/>
          <w:sz w:val="15"/>
          <w:szCs w:val="15"/>
          <w:lang w:eastAsia="ar-SA" w:bidi="ar-SA"/>
        </w:rPr>
        <w:t>/24</w:t>
      </w:r>
      <w:r w:rsidR="00022BC9" w:rsidRPr="00935FCF">
        <w:rPr>
          <w:rFonts w:eastAsia="Times New Roman" w:cs="Times New Roman"/>
          <w:b/>
          <w:kern w:val="0"/>
          <w:sz w:val="15"/>
          <w:szCs w:val="15"/>
          <w:lang w:eastAsia="ar-SA" w:bidi="ar-SA"/>
        </w:rPr>
        <w:t>/</w:t>
      </w:r>
      <w:r w:rsidR="00AC0145">
        <w:rPr>
          <w:rFonts w:eastAsia="Times New Roman" w:cs="Times New Roman"/>
          <w:b/>
          <w:kern w:val="0"/>
          <w:sz w:val="15"/>
          <w:szCs w:val="15"/>
          <w:lang w:eastAsia="ar-SA" w:bidi="ar-SA"/>
        </w:rPr>
        <w:t>ZZP</w:t>
      </w:r>
    </w:p>
    <w:p w:rsidR="00022BC9" w:rsidRPr="00935FCF" w:rsidRDefault="00022BC9" w:rsidP="00022BC9">
      <w:pPr>
        <w:widowControl/>
        <w:autoSpaceDN/>
        <w:spacing w:line="276" w:lineRule="auto"/>
        <w:ind w:left="5529" w:firstLine="708"/>
        <w:textAlignment w:val="auto"/>
        <w:rPr>
          <w:rFonts w:eastAsia="Times New Roman" w:cs="Times New Roman"/>
          <w:i/>
          <w:kern w:val="0"/>
          <w:sz w:val="15"/>
          <w:szCs w:val="15"/>
          <w:lang w:eastAsia="ar-SA" w:bidi="ar-SA"/>
        </w:rPr>
      </w:pPr>
      <w:r w:rsidRPr="00935FCF">
        <w:rPr>
          <w:rFonts w:eastAsia="Times New Roman" w:cs="Times New Roman"/>
          <w:b/>
          <w:kern w:val="0"/>
          <w:sz w:val="15"/>
          <w:szCs w:val="15"/>
          <w:lang w:eastAsia="ar-SA" w:bidi="ar-SA"/>
        </w:rPr>
        <w:t>z dnia ………………………………..…..</w:t>
      </w:r>
    </w:p>
    <w:p w:rsidR="00022BC9" w:rsidRPr="00935FCF" w:rsidRDefault="00022BC9" w:rsidP="001D446D">
      <w:pPr>
        <w:widowControl/>
        <w:rPr>
          <w:rFonts w:eastAsia="Times New Roman" w:cs="Times New Roman"/>
          <w:b/>
          <w:bCs/>
          <w:sz w:val="20"/>
          <w:szCs w:val="20"/>
          <w:lang w:bidi="ar-SA"/>
        </w:rPr>
      </w:pPr>
    </w:p>
    <w:p w:rsidR="00022BC9" w:rsidRPr="00935FCF" w:rsidRDefault="00022BC9" w:rsidP="001D446D">
      <w:pPr>
        <w:widowControl/>
        <w:rPr>
          <w:rFonts w:eastAsia="Times New Roman" w:cs="Times New Roman"/>
          <w:b/>
          <w:bCs/>
          <w:sz w:val="20"/>
          <w:szCs w:val="20"/>
          <w:lang w:bidi="ar-SA"/>
        </w:rPr>
      </w:pPr>
    </w:p>
    <w:p w:rsidR="00022BC9" w:rsidRPr="00935FCF" w:rsidRDefault="00022BC9" w:rsidP="001D446D">
      <w:pPr>
        <w:widowControl/>
        <w:rPr>
          <w:rFonts w:eastAsia="Times New Roman" w:cs="Times New Roman"/>
          <w:b/>
          <w:bCs/>
          <w:sz w:val="20"/>
          <w:szCs w:val="20"/>
          <w:lang w:bidi="ar-SA"/>
        </w:rPr>
      </w:pPr>
    </w:p>
    <w:p w:rsidR="00A27740" w:rsidRPr="00935FCF" w:rsidRDefault="00A27740" w:rsidP="001D446D">
      <w:pPr>
        <w:widowControl/>
        <w:rPr>
          <w:rFonts w:eastAsia="Times New Roman" w:cs="Times New Roman"/>
          <w:b/>
          <w:bCs/>
          <w:sz w:val="20"/>
          <w:szCs w:val="20"/>
          <w:lang w:bidi="ar-SA"/>
        </w:rPr>
      </w:pPr>
    </w:p>
    <w:p w:rsidR="00004086" w:rsidRPr="00935FCF" w:rsidRDefault="00004086" w:rsidP="00004086">
      <w:pPr>
        <w:widowControl/>
        <w:autoSpaceDN/>
        <w:jc w:val="center"/>
        <w:textAlignment w:val="auto"/>
        <w:rPr>
          <w:rFonts w:eastAsia="Times New Roman" w:cs="Times New Roman"/>
          <w:kern w:val="0"/>
          <w:sz w:val="28"/>
          <w:szCs w:val="28"/>
          <w:lang w:eastAsia="ar-SA" w:bidi="ar-SA"/>
        </w:rPr>
      </w:pPr>
      <w:r w:rsidRPr="00935FCF">
        <w:rPr>
          <w:rFonts w:eastAsia="Times New Roman" w:cs="Times New Roman"/>
          <w:b/>
          <w:kern w:val="0"/>
          <w:sz w:val="28"/>
          <w:szCs w:val="28"/>
          <w:lang w:eastAsia="ar-SA" w:bidi="ar-SA"/>
        </w:rPr>
        <w:t>PROTOKÓŁ ODBIORU ILOŚCIOWO - JAKOŚCIOWY</w:t>
      </w:r>
    </w:p>
    <w:p w:rsidR="00004086" w:rsidRPr="00935FCF" w:rsidRDefault="00004086" w:rsidP="00004086">
      <w:pPr>
        <w:widowControl/>
        <w:autoSpaceDN/>
        <w:textAlignment w:val="auto"/>
        <w:rPr>
          <w:rFonts w:eastAsia="Times New Roman" w:cs="Times New Roman"/>
          <w:kern w:val="0"/>
          <w:sz w:val="20"/>
          <w:szCs w:val="20"/>
          <w:lang w:eastAsia="ar-SA" w:bidi="ar-SA"/>
        </w:rPr>
      </w:pPr>
    </w:p>
    <w:p w:rsidR="00A27740" w:rsidRPr="00935FCF" w:rsidRDefault="00A27740" w:rsidP="00004086">
      <w:pPr>
        <w:widowControl/>
        <w:autoSpaceDN/>
        <w:textAlignment w:val="auto"/>
        <w:rPr>
          <w:rFonts w:eastAsia="Times New Roman" w:cs="Times New Roman"/>
          <w:kern w:val="0"/>
          <w:sz w:val="20"/>
          <w:szCs w:val="20"/>
          <w:lang w:eastAsia="ar-SA" w:bidi="ar-SA"/>
        </w:rPr>
      </w:pPr>
    </w:p>
    <w:p w:rsidR="00004086" w:rsidRPr="00935FCF" w:rsidRDefault="00004086" w:rsidP="00004086">
      <w:pPr>
        <w:widowControl/>
        <w:autoSpaceDN/>
        <w:textAlignment w:val="auto"/>
        <w:rPr>
          <w:rFonts w:eastAsia="Times New Roman" w:cs="Times New Roman"/>
          <w:kern w:val="0"/>
          <w:lang w:eastAsia="ar-SA" w:bidi="ar-SA"/>
        </w:rPr>
      </w:pPr>
    </w:p>
    <w:p w:rsidR="00004086" w:rsidRPr="00935FCF" w:rsidRDefault="00004086" w:rsidP="00004086">
      <w:pPr>
        <w:widowControl/>
        <w:autoSpaceDN/>
        <w:textAlignment w:val="auto"/>
        <w:rPr>
          <w:rFonts w:eastAsia="Times New Roman" w:cs="Times New Roman"/>
          <w:b/>
          <w:kern w:val="0"/>
          <w:lang w:eastAsia="ar-SA" w:bidi="ar-SA"/>
        </w:rPr>
      </w:pPr>
      <w:r w:rsidRPr="00935FCF">
        <w:rPr>
          <w:rFonts w:eastAsia="Times New Roman" w:cs="Times New Roman"/>
          <w:kern w:val="0"/>
          <w:lang w:eastAsia="ar-SA" w:bidi="ar-SA"/>
        </w:rPr>
        <w:t>Miejsce dokonania odbioru:  Centrum Szkolenia Policji w Legionowie</w:t>
      </w:r>
    </w:p>
    <w:p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Data dokonania odbioru:  ………………………..</w:t>
      </w:r>
    </w:p>
    <w:p w:rsidR="00004086" w:rsidRPr="00935FCF" w:rsidRDefault="00004086" w:rsidP="00004086">
      <w:pPr>
        <w:widowControl/>
        <w:autoSpaceDN/>
        <w:textAlignment w:val="auto"/>
        <w:rPr>
          <w:rFonts w:eastAsia="Times New Roman" w:cs="Times New Roman"/>
          <w:kern w:val="0"/>
          <w:lang w:eastAsia="ar-SA" w:bidi="ar-SA"/>
        </w:rPr>
      </w:pPr>
    </w:p>
    <w:p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sprzedającego:  </w:t>
      </w:r>
    </w:p>
    <w:p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p>
    <w:p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p>
    <w:p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w:t>
      </w:r>
    </w:p>
    <w:p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1………………………………………………...</w:t>
      </w:r>
    </w:p>
    <w:p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2………………………………………………...</w:t>
      </w:r>
    </w:p>
    <w:p w:rsidR="00004086" w:rsidRPr="00935FCF" w:rsidRDefault="00004086" w:rsidP="00004086">
      <w:pPr>
        <w:widowControl/>
        <w:autoSpaceDN/>
        <w:ind w:left="1065"/>
        <w:textAlignment w:val="auto"/>
        <w:rPr>
          <w:rFonts w:eastAsia="Times New Roman" w:cs="Times New Roman"/>
          <w:kern w:val="0"/>
          <w:lang w:eastAsia="ar-SA" w:bidi="ar-SA"/>
        </w:rPr>
      </w:pPr>
    </w:p>
    <w:p w:rsidR="00004086" w:rsidRPr="00935FCF" w:rsidRDefault="00004086" w:rsidP="00004086">
      <w:pPr>
        <w:widowControl/>
        <w:autoSpaceDN/>
        <w:spacing w:line="360" w:lineRule="auto"/>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kupującego: </w:t>
      </w:r>
    </w:p>
    <w:p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 xml:space="preserve">Centrum Szkolenia Policji, </w:t>
      </w:r>
    </w:p>
    <w:p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ul. Zegrzyńska 121,</w:t>
      </w:r>
    </w:p>
    <w:p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05-119 Legionowo</w:t>
      </w:r>
    </w:p>
    <w:p w:rsidR="00004086" w:rsidRPr="00935FCF" w:rsidRDefault="00004086" w:rsidP="00004086">
      <w:pPr>
        <w:widowControl/>
        <w:autoSpaceDN/>
        <w:textAlignment w:val="auto"/>
        <w:rPr>
          <w:rFonts w:eastAsia="Times New Roman" w:cs="Times New Roman"/>
          <w:kern w:val="0"/>
          <w:lang w:eastAsia="ar-SA" w:bidi="ar-SA"/>
        </w:rPr>
      </w:pPr>
    </w:p>
    <w:p w:rsidR="00004086" w:rsidRPr="00935FCF" w:rsidRDefault="00004086" w:rsidP="00004086">
      <w:pPr>
        <w:widowControl/>
        <w:autoSpaceDN/>
        <w:jc w:val="both"/>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 upoważniony przedstawiciel CSP / Komisja* w składzie:</w:t>
      </w:r>
    </w:p>
    <w:p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1. ……………………………………………….</w:t>
      </w:r>
    </w:p>
    <w:p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2. ……………………………………………….</w:t>
      </w:r>
    </w:p>
    <w:p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3. ……………………………………………….</w:t>
      </w:r>
    </w:p>
    <w:p w:rsidR="00AA5B9B" w:rsidRPr="00935FCF" w:rsidRDefault="00AA5B9B" w:rsidP="00004086">
      <w:pPr>
        <w:widowControl/>
        <w:autoSpaceDN/>
        <w:spacing w:line="360" w:lineRule="auto"/>
        <w:jc w:val="both"/>
        <w:textAlignment w:val="auto"/>
        <w:rPr>
          <w:rFonts w:eastAsia="Times New Roman" w:cs="Times New Roman"/>
          <w:kern w:val="0"/>
          <w:sz w:val="8"/>
          <w:szCs w:val="8"/>
          <w:lang w:eastAsia="ar-SA" w:bidi="ar-SA"/>
        </w:rPr>
      </w:pPr>
    </w:p>
    <w:p w:rsidR="00004086" w:rsidRPr="00935FCF" w:rsidRDefault="00AA5B9B"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Przedmiotem dostawy i od</w:t>
      </w:r>
      <w:r w:rsidR="00312663">
        <w:rPr>
          <w:rFonts w:eastAsia="Times New Roman" w:cs="Times New Roman"/>
          <w:kern w:val="0"/>
          <w:lang w:eastAsia="ar-SA" w:bidi="ar-SA"/>
        </w:rPr>
        <w:t xml:space="preserve">bioru w ramach umowy nr </w:t>
      </w:r>
      <w:r w:rsidR="00744745">
        <w:rPr>
          <w:rFonts w:eastAsia="Times New Roman" w:cs="Times New Roman"/>
          <w:kern w:val="0"/>
          <w:lang w:eastAsia="ar-SA" w:bidi="ar-SA"/>
        </w:rPr>
        <w:t>3</w:t>
      </w:r>
      <w:r w:rsidR="007578C6">
        <w:rPr>
          <w:rFonts w:eastAsia="Times New Roman" w:cs="Times New Roman"/>
          <w:kern w:val="0"/>
          <w:lang w:eastAsia="ar-SA" w:bidi="ar-SA"/>
        </w:rPr>
        <w:t>4</w:t>
      </w:r>
      <w:r w:rsidRPr="00935FCF">
        <w:rPr>
          <w:rFonts w:eastAsia="Times New Roman" w:cs="Times New Roman"/>
          <w:kern w:val="0"/>
          <w:lang w:eastAsia="ar-SA" w:bidi="ar-SA"/>
        </w:rPr>
        <w:t>/24/</w:t>
      </w:r>
      <w:r w:rsidR="007578C6">
        <w:rPr>
          <w:rFonts w:eastAsia="Times New Roman" w:cs="Times New Roman"/>
          <w:kern w:val="0"/>
          <w:lang w:eastAsia="ar-SA" w:bidi="ar-SA"/>
        </w:rPr>
        <w:t>ZZP</w:t>
      </w:r>
      <w:r w:rsidRPr="00935FCF">
        <w:rPr>
          <w:rFonts w:eastAsia="Times New Roman" w:cs="Times New Roman"/>
          <w:kern w:val="0"/>
          <w:lang w:eastAsia="ar-SA" w:bidi="ar-SA"/>
        </w:rPr>
        <w:t xml:space="preserve"> z dnia</w:t>
      </w:r>
      <w:r w:rsidR="00935FCF">
        <w:rPr>
          <w:rFonts w:eastAsia="Times New Roman" w:cs="Times New Roman"/>
          <w:kern w:val="0"/>
          <w:lang w:eastAsia="ar-SA" w:bidi="ar-SA"/>
        </w:rPr>
        <w:t xml:space="preserve"> .....</w:t>
      </w:r>
      <w:r w:rsidRPr="00935FCF">
        <w:rPr>
          <w:rFonts w:eastAsia="Times New Roman" w:cs="Times New Roman"/>
          <w:kern w:val="0"/>
          <w:lang w:eastAsia="ar-SA" w:bidi="ar-SA"/>
        </w:rPr>
        <w:t>............. 2024 r. jest:</w:t>
      </w:r>
    </w:p>
    <w:p w:rsidR="00AA5B9B" w:rsidRPr="00935FCF" w:rsidRDefault="00AA5B9B" w:rsidP="00004086">
      <w:pPr>
        <w:widowControl/>
        <w:autoSpaceDN/>
        <w:textAlignment w:val="auto"/>
        <w:rPr>
          <w:rFonts w:eastAsia="Times New Roman" w:cs="Times New Roman"/>
          <w:kern w:val="0"/>
          <w:sz w:val="20"/>
          <w:szCs w:val="20"/>
          <w:lang w:eastAsia="ar-SA" w:bidi="ar-SA"/>
        </w:rPr>
      </w:pPr>
    </w:p>
    <w:tbl>
      <w:tblPr>
        <w:tblW w:w="9285" w:type="dxa"/>
        <w:tblInd w:w="-40" w:type="dxa"/>
        <w:tblLayout w:type="fixed"/>
        <w:tblCellMar>
          <w:left w:w="70" w:type="dxa"/>
          <w:right w:w="70" w:type="dxa"/>
        </w:tblCellMar>
        <w:tblLook w:val="04A0" w:firstRow="1" w:lastRow="0" w:firstColumn="1" w:lastColumn="0" w:noHBand="0" w:noVBand="1"/>
      </w:tblPr>
      <w:tblGrid>
        <w:gridCol w:w="496"/>
        <w:gridCol w:w="2800"/>
        <w:gridCol w:w="992"/>
        <w:gridCol w:w="709"/>
        <w:gridCol w:w="992"/>
        <w:gridCol w:w="850"/>
        <w:gridCol w:w="1701"/>
        <w:gridCol w:w="745"/>
      </w:tblGrid>
      <w:tr w:rsidR="00004086" w:rsidRPr="00935FCF" w:rsidTr="00AA5B9B">
        <w:trPr>
          <w:trHeight w:val="798"/>
        </w:trPr>
        <w:tc>
          <w:tcPr>
            <w:tcW w:w="49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Lp.</w:t>
            </w:r>
          </w:p>
        </w:tc>
        <w:tc>
          <w:tcPr>
            <w:tcW w:w="280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04086" w:rsidRPr="00935FCF" w:rsidRDefault="001D106E"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Nazwa przedmiotu dostawy</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Jednostka miary</w:t>
            </w:r>
          </w:p>
        </w:tc>
        <w:tc>
          <w:tcPr>
            <w:tcW w:w="70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Ilość</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Nr seryjny</w:t>
            </w:r>
          </w:p>
        </w:tc>
        <w:tc>
          <w:tcPr>
            <w:tcW w:w="85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Wartość</w:t>
            </w:r>
          </w:p>
          <w:p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Brutto</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 xml:space="preserve">Dokumentacja techniczna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instrukcja obsługi</w:t>
            </w:r>
            <w:r w:rsidR="00AA5B9B" w:rsidRPr="00935FCF">
              <w:rPr>
                <w:rFonts w:eastAsia="Times New Roman" w:cs="Times New Roman"/>
                <w:kern w:val="0"/>
                <w:sz w:val="15"/>
                <w:szCs w:val="15"/>
                <w:lang w:eastAsia="ar-SA" w:bidi="ar-SA"/>
              </w:rPr>
              <w:t xml:space="preserve">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świadectwo jakości</w:t>
            </w:r>
          </w:p>
        </w:tc>
        <w:tc>
          <w:tcPr>
            <w:tcW w:w="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Uwagi</w:t>
            </w:r>
          </w:p>
        </w:tc>
      </w:tr>
      <w:tr w:rsidR="00004086" w:rsidRPr="00935FCF"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hideMark/>
          </w:tcPr>
          <w:p w:rsidR="00004086" w:rsidRPr="00935FCF" w:rsidRDefault="00004086"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1</w:t>
            </w:r>
            <w:r w:rsidR="00AA5B9B" w:rsidRPr="00935FCF">
              <w:rPr>
                <w:rFonts w:eastAsia="Times New Roman" w:cs="Times New Roman"/>
                <w:kern w:val="0"/>
                <w:sz w:val="20"/>
                <w:szCs w:val="20"/>
                <w:lang w:eastAsia="ar-SA" w:bidi="ar-SA"/>
              </w:rPr>
              <w:t>.</w:t>
            </w:r>
          </w:p>
        </w:tc>
        <w:tc>
          <w:tcPr>
            <w:tcW w:w="2800" w:type="dxa"/>
            <w:tcBorders>
              <w:top w:val="single" w:sz="4" w:space="0" w:color="auto"/>
              <w:left w:val="nil"/>
              <w:bottom w:val="single" w:sz="4" w:space="0" w:color="auto"/>
              <w:right w:val="single" w:sz="4" w:space="0" w:color="auto"/>
            </w:tcBorders>
          </w:tcPr>
          <w:p w:rsidR="00004086" w:rsidRPr="00935FCF" w:rsidRDefault="00004086"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rsidR="00004086" w:rsidRPr="00935FCF" w:rsidRDefault="00004086"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r>
      <w:tr w:rsidR="00AA5B9B" w:rsidRPr="00935FCF"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tcPr>
          <w:p w:rsidR="00AA5B9B" w:rsidRPr="00935FCF" w:rsidRDefault="00AA5B9B"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2.</w:t>
            </w:r>
          </w:p>
        </w:tc>
        <w:tc>
          <w:tcPr>
            <w:tcW w:w="2800" w:type="dxa"/>
            <w:tcBorders>
              <w:top w:val="single" w:sz="4" w:space="0" w:color="auto"/>
              <w:left w:val="nil"/>
              <w:bottom w:val="single" w:sz="4" w:space="0" w:color="auto"/>
              <w:right w:val="single" w:sz="4" w:space="0" w:color="auto"/>
            </w:tcBorders>
          </w:tcPr>
          <w:p w:rsidR="00AA5B9B" w:rsidRPr="00935FCF" w:rsidRDefault="00AA5B9B"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rsidR="00AA5B9B" w:rsidRPr="00935FCF" w:rsidRDefault="00AA5B9B"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r>
    </w:tbl>
    <w:p w:rsidR="00004086" w:rsidRPr="00935FCF" w:rsidRDefault="00004086" w:rsidP="00004086">
      <w:pPr>
        <w:widowControl/>
        <w:autoSpaceDN/>
        <w:textAlignment w:val="auto"/>
        <w:rPr>
          <w:rFonts w:eastAsia="Times New Roman" w:cs="Times New Roman"/>
          <w:kern w:val="0"/>
          <w:lang w:eastAsia="ar-SA" w:bidi="ar-SA"/>
        </w:rPr>
      </w:pPr>
    </w:p>
    <w:p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Pot</w:t>
      </w:r>
      <w:r w:rsidR="00AA5B9B" w:rsidRPr="00935FCF">
        <w:rPr>
          <w:rFonts w:eastAsia="Times New Roman" w:cs="Times New Roman"/>
          <w:kern w:val="0"/>
          <w:lang w:eastAsia="ar-SA" w:bidi="ar-SA"/>
        </w:rPr>
        <w:t>wierdzenie kompletności dostawy:</w:t>
      </w:r>
    </w:p>
    <w:p w:rsidR="00004086" w:rsidRPr="00935FCF" w:rsidRDefault="00004086" w:rsidP="00390979">
      <w:pPr>
        <w:widowControl/>
        <w:numPr>
          <w:ilvl w:val="0"/>
          <w:numId w:val="35"/>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tak*</w:t>
      </w:r>
    </w:p>
    <w:p w:rsidR="00004086" w:rsidRPr="00935FCF" w:rsidRDefault="00004086" w:rsidP="00390979">
      <w:pPr>
        <w:widowControl/>
        <w:numPr>
          <w:ilvl w:val="0"/>
          <w:numId w:val="35"/>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  zastrzeżenia   ....................................................................</w:t>
      </w:r>
      <w:r w:rsidR="00935FCF">
        <w:rPr>
          <w:rFonts w:eastAsia="Times New Roman" w:cs="Times New Roman"/>
          <w:kern w:val="0"/>
          <w:lang w:eastAsia="ar-SA" w:bidi="ar-SA"/>
        </w:rPr>
        <w:t>....................</w:t>
      </w: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p>
    <w:p w:rsidR="00AA5B9B" w:rsidRPr="00935FCF" w:rsidRDefault="00AA5B9B" w:rsidP="00A27740">
      <w:pPr>
        <w:widowControl/>
        <w:tabs>
          <w:tab w:val="left" w:pos="927"/>
        </w:tabs>
        <w:autoSpaceDN/>
        <w:spacing w:line="276" w:lineRule="auto"/>
        <w:ind w:left="720"/>
        <w:textAlignment w:val="auto"/>
        <w:rPr>
          <w:rFonts w:eastAsia="Times New Roman" w:cs="Times New Roman"/>
          <w:kern w:val="0"/>
          <w:lang w:eastAsia="ar-SA" w:bidi="ar-SA"/>
        </w:rPr>
      </w:pPr>
    </w:p>
    <w:p w:rsidR="001D106E" w:rsidRPr="00935FCF" w:rsidRDefault="001D106E" w:rsidP="00A27740">
      <w:pPr>
        <w:widowControl/>
        <w:tabs>
          <w:tab w:val="left" w:pos="927"/>
        </w:tabs>
        <w:autoSpaceDN/>
        <w:spacing w:line="276" w:lineRule="auto"/>
        <w:ind w:left="720"/>
        <w:textAlignment w:val="auto"/>
        <w:rPr>
          <w:rFonts w:eastAsia="Times New Roman" w:cs="Times New Roman"/>
          <w:kern w:val="0"/>
          <w:lang w:eastAsia="ar-SA" w:bidi="ar-SA"/>
        </w:rPr>
      </w:pPr>
    </w:p>
    <w:p w:rsidR="00004086" w:rsidRPr="00935FCF" w:rsidRDefault="00004086" w:rsidP="00A27740">
      <w:pPr>
        <w:widowControl/>
        <w:autoSpaceDN/>
        <w:spacing w:line="276"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Potwierdzenie zgodności i</w:t>
      </w:r>
      <w:r w:rsidR="00AA5B9B" w:rsidRPr="00935FCF">
        <w:rPr>
          <w:rFonts w:eastAsia="Times New Roman" w:cs="Times New Roman"/>
          <w:kern w:val="0"/>
          <w:lang w:eastAsia="ar-SA" w:bidi="ar-SA"/>
        </w:rPr>
        <w:t xml:space="preserve"> jakości przyjmowanej dostawy </w:t>
      </w:r>
      <w:r w:rsidRPr="00935FCF">
        <w:rPr>
          <w:rFonts w:eastAsia="Times New Roman" w:cs="Times New Roman"/>
          <w:kern w:val="0"/>
          <w:lang w:eastAsia="ar-SA" w:bidi="ar-SA"/>
        </w:rPr>
        <w:t>z parametrami / funkcjonalnością* zaoferowaną w ofercie:</w:t>
      </w:r>
    </w:p>
    <w:p w:rsidR="00004086" w:rsidRPr="00935FCF" w:rsidRDefault="00004086" w:rsidP="00390979">
      <w:pPr>
        <w:widowControl/>
        <w:numPr>
          <w:ilvl w:val="0"/>
          <w:numId w:val="36"/>
        </w:numPr>
        <w:tabs>
          <w:tab w:val="left" w:pos="2667"/>
        </w:tabs>
        <w:suppressAutoHyphens w:val="0"/>
        <w:autoSpaceDN/>
        <w:ind w:hanging="720"/>
        <w:textAlignment w:val="auto"/>
        <w:rPr>
          <w:rFonts w:eastAsia="Times New Roman" w:cs="Times New Roman"/>
          <w:kern w:val="0"/>
          <w:lang w:eastAsia="ar-SA" w:bidi="ar-SA"/>
        </w:rPr>
      </w:pPr>
      <w:r w:rsidRPr="00935FCF">
        <w:rPr>
          <w:rFonts w:eastAsia="Times New Roman" w:cs="Times New Roman"/>
          <w:kern w:val="0"/>
          <w:lang w:eastAsia="ar-SA" w:bidi="ar-SA"/>
        </w:rPr>
        <w:t>zgodne*</w:t>
      </w:r>
    </w:p>
    <w:p w:rsidR="00004086" w:rsidRPr="00935FCF" w:rsidRDefault="00004086" w:rsidP="00390979">
      <w:pPr>
        <w:widowControl/>
        <w:numPr>
          <w:ilvl w:val="0"/>
          <w:numId w:val="36"/>
        </w:numPr>
        <w:tabs>
          <w:tab w:val="left" w:pos="266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niezgodne* –  zastrzeżenia ......................................................................................................................................</w:t>
      </w:r>
      <w:r w:rsidR="00AA5B9B" w:rsidRPr="00935FCF">
        <w:rPr>
          <w:rFonts w:eastAsia="Times New Roman" w:cs="Times New Roman"/>
          <w:kern w:val="0"/>
          <w:lang w:eastAsia="ar-SA" w:bidi="ar-SA"/>
        </w:rPr>
        <w:t>.....</w:t>
      </w:r>
    </w:p>
    <w:p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rsidR="00004086" w:rsidRPr="00935FCF" w:rsidRDefault="00004086" w:rsidP="00A27740">
      <w:pPr>
        <w:widowControl/>
        <w:autoSpaceDN/>
        <w:spacing w:line="276" w:lineRule="auto"/>
        <w:textAlignment w:val="auto"/>
        <w:rPr>
          <w:rFonts w:eastAsia="Times New Roman" w:cs="Times New Roman"/>
          <w:kern w:val="0"/>
          <w:lang w:eastAsia="ar-SA" w:bidi="ar-SA"/>
        </w:rPr>
      </w:pPr>
    </w:p>
    <w:p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Świadczenia dodatkowe (jeśli były przewidziane w ofercie):</w:t>
      </w:r>
    </w:p>
    <w:p w:rsidR="00004086" w:rsidRPr="00935FCF" w:rsidRDefault="00004086" w:rsidP="00390979">
      <w:pPr>
        <w:widowControl/>
        <w:numPr>
          <w:ilvl w:val="0"/>
          <w:numId w:val="37"/>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 xml:space="preserve">wykonane zostały zgodnie z umową* </w:t>
      </w:r>
    </w:p>
    <w:p w:rsidR="00004086" w:rsidRPr="00935FCF" w:rsidRDefault="00004086" w:rsidP="00390979">
      <w:pPr>
        <w:widowControl/>
        <w:numPr>
          <w:ilvl w:val="0"/>
          <w:numId w:val="37"/>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zostały wykonane zgodnie z umową*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p>
    <w:p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p>
    <w:p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rsidR="00004086" w:rsidRPr="00935FCF" w:rsidRDefault="00004086" w:rsidP="00A27740">
      <w:pPr>
        <w:widowControl/>
        <w:autoSpaceDN/>
        <w:spacing w:line="276" w:lineRule="auto"/>
        <w:textAlignment w:val="auto"/>
        <w:rPr>
          <w:rFonts w:eastAsia="Times New Roman" w:cs="Times New Roman"/>
          <w:kern w:val="0"/>
          <w:lang w:eastAsia="ar-SA" w:bidi="ar-SA"/>
        </w:rPr>
      </w:pPr>
    </w:p>
    <w:p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Końcowy wynik odbioru:</w:t>
      </w:r>
    </w:p>
    <w:p w:rsidR="00004086" w:rsidRPr="00935FCF" w:rsidRDefault="00004086" w:rsidP="00390979">
      <w:pPr>
        <w:widowControl/>
        <w:numPr>
          <w:ilvl w:val="0"/>
          <w:numId w:val="38"/>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pozytywny*</w:t>
      </w:r>
    </w:p>
    <w:p w:rsidR="00004086" w:rsidRPr="00935FCF" w:rsidRDefault="00004086" w:rsidP="00390979">
      <w:pPr>
        <w:widowControl/>
        <w:numPr>
          <w:ilvl w:val="0"/>
          <w:numId w:val="38"/>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negatywny*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rsidR="00004086" w:rsidRPr="00935FCF" w:rsidRDefault="00004086" w:rsidP="00004086">
      <w:pPr>
        <w:widowControl/>
        <w:autoSpaceDN/>
        <w:textAlignment w:val="auto"/>
        <w:rPr>
          <w:rFonts w:eastAsia="Times New Roman" w:cs="Times New Roman"/>
          <w:kern w:val="0"/>
          <w:lang w:eastAsia="ar-SA" w:bidi="ar-SA"/>
        </w:rPr>
      </w:pPr>
    </w:p>
    <w:p w:rsidR="00004086" w:rsidRPr="00935FCF" w:rsidRDefault="00004086" w:rsidP="00004086">
      <w:pPr>
        <w:widowControl/>
        <w:autoSpaceDN/>
        <w:textAlignment w:val="auto"/>
        <w:rPr>
          <w:rFonts w:eastAsia="Times New Roman" w:cs="Times New Roman"/>
          <w:kern w:val="0"/>
          <w:sz w:val="22"/>
          <w:szCs w:val="22"/>
          <w:lang w:eastAsia="ar-SA" w:bidi="ar-SA"/>
        </w:rPr>
      </w:pPr>
    </w:p>
    <w:p w:rsidR="00AA5B9B" w:rsidRPr="00935FCF" w:rsidRDefault="00AA5B9B" w:rsidP="00AA5B9B">
      <w:pPr>
        <w:widowControl/>
        <w:autoSpaceDN/>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Ze strony zamawiającego:</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Ze strony wykonawcy:</w:t>
      </w:r>
    </w:p>
    <w:p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1. ..........................................................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1. ...................................................................</w:t>
      </w:r>
    </w:p>
    <w:p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2. ..........................................................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2. ..................................................................</w:t>
      </w:r>
    </w:p>
    <w:p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3. ..........................................................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935FCF">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 xml:space="preserve">   </w:t>
      </w:r>
      <w:r w:rsidRPr="00935FCF">
        <w:rPr>
          <w:rFonts w:eastAsia="Times New Roman" w:cs="Times New Roman"/>
          <w:kern w:val="0"/>
          <w:sz w:val="14"/>
          <w:szCs w:val="14"/>
          <w:lang w:eastAsia="ar-SA" w:bidi="ar-SA"/>
        </w:rPr>
        <w:t>(podpisy)</w:t>
      </w:r>
    </w:p>
    <w:p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4. ..........................................................</w:t>
      </w:r>
    </w:p>
    <w:p w:rsidR="00A27740" w:rsidRPr="00935FCF" w:rsidRDefault="00AA5B9B" w:rsidP="00AA5B9B">
      <w:pPr>
        <w:widowControl/>
        <w:autoSpaceDN/>
        <w:spacing w:line="360" w:lineRule="auto"/>
        <w:textAlignment w:val="auto"/>
        <w:rPr>
          <w:rFonts w:eastAsia="Times New Roman" w:cs="Times New Roman"/>
          <w:kern w:val="0"/>
          <w:sz w:val="14"/>
          <w:szCs w:val="14"/>
          <w:lang w:eastAsia="ar-SA" w:bidi="ar-SA"/>
        </w:rPr>
      </w:pPr>
      <w:r w:rsidRPr="00935FCF">
        <w:rPr>
          <w:rFonts w:eastAsia="Times New Roman" w:cs="Times New Roman"/>
          <w:kern w:val="0"/>
          <w:sz w:val="14"/>
          <w:szCs w:val="14"/>
          <w:lang w:eastAsia="ar-SA" w:bidi="ar-SA"/>
        </w:rPr>
        <w:t xml:space="preserve">                       </w:t>
      </w:r>
      <w:r w:rsidR="00935FCF">
        <w:rPr>
          <w:rFonts w:eastAsia="Times New Roman" w:cs="Times New Roman"/>
          <w:kern w:val="0"/>
          <w:sz w:val="14"/>
          <w:szCs w:val="14"/>
          <w:lang w:eastAsia="ar-SA" w:bidi="ar-SA"/>
        </w:rPr>
        <w:t xml:space="preserve">                 (podpisy)</w:t>
      </w:r>
    </w:p>
    <w:p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rsidR="00A27740" w:rsidRDefault="00A27740" w:rsidP="00AA5B9B">
      <w:pPr>
        <w:widowControl/>
        <w:autoSpaceDN/>
        <w:spacing w:line="360" w:lineRule="auto"/>
        <w:textAlignment w:val="auto"/>
        <w:rPr>
          <w:rFonts w:eastAsia="Times New Roman" w:cs="Times New Roman"/>
          <w:kern w:val="0"/>
          <w:sz w:val="20"/>
          <w:szCs w:val="20"/>
          <w:lang w:val="x-none" w:eastAsia="x-none" w:bidi="ar-SA"/>
        </w:rPr>
      </w:pPr>
    </w:p>
    <w:p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rsidR="00935FCF" w:rsidRP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rsidR="00AA5B9B" w:rsidRPr="00935FCF" w:rsidRDefault="00AA5B9B" w:rsidP="00AA5B9B">
      <w:pPr>
        <w:widowControl/>
        <w:autoSpaceDN/>
        <w:spacing w:line="360" w:lineRule="auto"/>
        <w:textAlignment w:val="auto"/>
        <w:rPr>
          <w:rFonts w:eastAsia="Times New Roman" w:cs="Times New Roman"/>
          <w:kern w:val="0"/>
          <w:sz w:val="16"/>
          <w:szCs w:val="16"/>
          <w:lang w:val="x-none" w:eastAsia="x-none" w:bidi="ar-SA"/>
        </w:rPr>
      </w:pPr>
      <w:r w:rsidRPr="00935FCF">
        <w:rPr>
          <w:rFonts w:eastAsia="Times New Roman" w:cs="Times New Roman"/>
          <w:kern w:val="0"/>
          <w:sz w:val="16"/>
          <w:szCs w:val="16"/>
          <w:lang w:val="x-none" w:eastAsia="x-none" w:bidi="ar-SA"/>
        </w:rPr>
        <w:t>*  niewłaściwe skreślić</w:t>
      </w:r>
    </w:p>
    <w:p w:rsidR="00022BC9" w:rsidRDefault="00004086" w:rsidP="00004086">
      <w:pPr>
        <w:widowControl/>
        <w:autoSpaceDN/>
        <w:spacing w:line="360" w:lineRule="auto"/>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p>
    <w:p w:rsidR="00DF2E11" w:rsidRPr="00004086" w:rsidRDefault="00DF2E11" w:rsidP="00004086">
      <w:pPr>
        <w:widowControl/>
        <w:autoSpaceDN/>
        <w:spacing w:line="360" w:lineRule="auto"/>
        <w:textAlignment w:val="auto"/>
        <w:rPr>
          <w:rFonts w:ascii="Century Gothic" w:eastAsia="Times New Roman" w:hAnsi="Century Gothic" w:cs="Times New Roman"/>
          <w:kern w:val="0"/>
          <w:sz w:val="20"/>
          <w:szCs w:val="20"/>
          <w:lang w:eastAsia="ar-SA" w:bidi="ar-SA"/>
        </w:rPr>
      </w:pPr>
    </w:p>
    <w:p w:rsidR="00022BC9" w:rsidRDefault="00022BC9" w:rsidP="001D446D">
      <w:pPr>
        <w:widowControl/>
        <w:rPr>
          <w:rFonts w:ascii="Century Gothic" w:eastAsia="Times New Roman" w:hAnsi="Century Gothic" w:cs="Times New Roman"/>
          <w:b/>
          <w:bCs/>
          <w:sz w:val="16"/>
          <w:szCs w:val="16"/>
          <w:lang w:bidi="ar-SA"/>
        </w:rPr>
      </w:pPr>
    </w:p>
    <w:p w:rsidR="00935FCF" w:rsidRDefault="00935FCF" w:rsidP="001D446D">
      <w:pPr>
        <w:widowControl/>
        <w:rPr>
          <w:rFonts w:ascii="Century Gothic" w:eastAsia="Times New Roman" w:hAnsi="Century Gothic" w:cs="Times New Roman"/>
          <w:b/>
          <w:bCs/>
          <w:sz w:val="16"/>
          <w:szCs w:val="16"/>
          <w:lang w:bidi="ar-SA"/>
        </w:rPr>
      </w:pPr>
    </w:p>
    <w:p w:rsidR="00935FCF" w:rsidRPr="00312663" w:rsidRDefault="00935FCF" w:rsidP="001D446D">
      <w:pPr>
        <w:widowControl/>
        <w:rPr>
          <w:rFonts w:eastAsia="Times New Roman" w:cs="Times New Roman"/>
          <w:b/>
          <w:bCs/>
          <w:sz w:val="16"/>
          <w:szCs w:val="16"/>
          <w:lang w:bidi="ar-SA"/>
        </w:rPr>
      </w:pPr>
    </w:p>
    <w:p w:rsidR="00B604E2" w:rsidRPr="00312663" w:rsidRDefault="00A338A2" w:rsidP="00DE23E7">
      <w:pPr>
        <w:widowControl/>
        <w:ind w:left="7371" w:hanging="141"/>
        <w:rPr>
          <w:rFonts w:eastAsia="Times New Roman" w:cs="Times New Roman"/>
          <w:b/>
          <w:bCs/>
          <w:sz w:val="16"/>
          <w:szCs w:val="16"/>
          <w:lang w:bidi="ar-SA"/>
        </w:rPr>
      </w:pPr>
      <w:r w:rsidRPr="00312663">
        <w:rPr>
          <w:rFonts w:eastAsia="Times New Roman" w:cs="Times New Roman"/>
          <w:b/>
          <w:bCs/>
          <w:sz w:val="16"/>
          <w:szCs w:val="16"/>
          <w:lang w:bidi="ar-SA"/>
        </w:rPr>
        <w:lastRenderedPageBreak/>
        <w:t xml:space="preserve">Załącznik nr </w:t>
      </w:r>
      <w:r w:rsidR="00B604E2" w:rsidRPr="00312663">
        <w:rPr>
          <w:rFonts w:eastAsia="Times New Roman" w:cs="Times New Roman"/>
          <w:b/>
          <w:bCs/>
          <w:sz w:val="16"/>
          <w:szCs w:val="16"/>
          <w:lang w:bidi="ar-SA"/>
        </w:rPr>
        <w:t>6 do SWZ</w:t>
      </w:r>
    </w:p>
    <w:p w:rsidR="00B604E2" w:rsidRPr="00312663" w:rsidRDefault="00B604E2" w:rsidP="00DE23E7">
      <w:pPr>
        <w:widowControl/>
        <w:rPr>
          <w:rFonts w:eastAsia="Times New Roman" w:cs="Times New Roman"/>
          <w:b/>
          <w:sz w:val="16"/>
          <w:szCs w:val="16"/>
          <w:lang w:bidi="ar-SA"/>
        </w:rPr>
      </w:pPr>
      <w:r w:rsidRP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Pr="00312663">
        <w:rPr>
          <w:rFonts w:eastAsia="Times New Roman" w:cs="Times New Roman"/>
          <w:b/>
          <w:sz w:val="16"/>
          <w:szCs w:val="16"/>
          <w:lang w:bidi="ar-SA"/>
        </w:rPr>
        <w:t xml:space="preserve">Sprawa nr </w:t>
      </w:r>
      <w:r w:rsidR="00744745">
        <w:rPr>
          <w:rFonts w:eastAsia="Times New Roman" w:cs="Times New Roman"/>
          <w:b/>
          <w:sz w:val="16"/>
          <w:szCs w:val="16"/>
          <w:lang w:bidi="ar-SA"/>
        </w:rPr>
        <w:t>3</w:t>
      </w:r>
      <w:r w:rsidR="00AC0145">
        <w:rPr>
          <w:rFonts w:eastAsia="Times New Roman" w:cs="Times New Roman"/>
          <w:b/>
          <w:sz w:val="16"/>
          <w:szCs w:val="16"/>
          <w:lang w:bidi="ar-SA"/>
        </w:rPr>
        <w:t>4</w:t>
      </w:r>
      <w:r w:rsidR="001E03D7" w:rsidRPr="00312663">
        <w:rPr>
          <w:rFonts w:eastAsia="Times New Roman" w:cs="Times New Roman"/>
          <w:b/>
          <w:sz w:val="16"/>
          <w:szCs w:val="16"/>
          <w:lang w:bidi="ar-SA"/>
        </w:rPr>
        <w:t>/24</w:t>
      </w:r>
      <w:r w:rsidR="002F38BF" w:rsidRPr="00312663">
        <w:rPr>
          <w:rFonts w:eastAsia="Times New Roman" w:cs="Times New Roman"/>
          <w:b/>
          <w:sz w:val="16"/>
          <w:szCs w:val="16"/>
          <w:lang w:bidi="ar-SA"/>
        </w:rPr>
        <w:t>/</w:t>
      </w:r>
      <w:r w:rsidR="00AC0145">
        <w:rPr>
          <w:rFonts w:eastAsia="Times New Roman" w:cs="Times New Roman"/>
          <w:b/>
          <w:sz w:val="16"/>
          <w:szCs w:val="16"/>
          <w:lang w:bidi="ar-SA"/>
        </w:rPr>
        <w:t>ZZP</w:t>
      </w:r>
    </w:p>
    <w:p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p w:rsidR="002F38BF" w:rsidRPr="00312663" w:rsidRDefault="002F38BF" w:rsidP="002F38BF">
      <w:pPr>
        <w:widowControl/>
        <w:ind w:firstLine="6096"/>
        <w:jc w:val="both"/>
        <w:rPr>
          <w:rFonts w:eastAsia="Times New Roman" w:cs="Times New Roman"/>
          <w:sz w:val="20"/>
          <w:szCs w:val="20"/>
          <w:lang w:bidi="ar-SA"/>
        </w:rPr>
      </w:pPr>
    </w:p>
    <w:p w:rsidR="002F38BF" w:rsidRPr="00312663" w:rsidRDefault="002F38BF" w:rsidP="002F38BF">
      <w:pPr>
        <w:widowControl/>
        <w:ind w:firstLine="6096"/>
        <w:jc w:val="both"/>
        <w:rPr>
          <w:rFonts w:eastAsia="Times New Roman" w:cs="Times New Roman"/>
          <w:sz w:val="20"/>
          <w:szCs w:val="20"/>
          <w:lang w:bidi="ar-SA"/>
        </w:rPr>
      </w:pPr>
    </w:p>
    <w:p w:rsidR="002F38BF" w:rsidRPr="00312663" w:rsidRDefault="002F38BF" w:rsidP="002F38BF">
      <w:pPr>
        <w:widowControl/>
        <w:ind w:firstLine="6096"/>
        <w:jc w:val="both"/>
        <w:rPr>
          <w:rFonts w:eastAsia="Times New Roman" w:cs="Times New Roman"/>
          <w:sz w:val="20"/>
          <w:szCs w:val="20"/>
          <w:lang w:bidi="ar-SA"/>
        </w:rPr>
      </w:pPr>
    </w:p>
    <w:p w:rsidR="002F38BF" w:rsidRPr="00C15678" w:rsidRDefault="002F38BF" w:rsidP="002F38BF">
      <w:pPr>
        <w:widowControl/>
        <w:autoSpaceDN/>
        <w:spacing w:line="320" w:lineRule="exact"/>
        <w:jc w:val="center"/>
        <w:textAlignment w:val="auto"/>
        <w:rPr>
          <w:rFonts w:eastAsia="Times New Roman" w:cs="Times New Roman"/>
          <w:b/>
          <w:bCs/>
          <w:kern w:val="0"/>
          <w:sz w:val="26"/>
          <w:szCs w:val="26"/>
          <w:lang w:eastAsia="ar-SA" w:bidi="ar-SA"/>
        </w:rPr>
      </w:pPr>
      <w:r w:rsidRPr="00C15678">
        <w:rPr>
          <w:rFonts w:eastAsia="Times New Roman" w:cs="Times New Roman"/>
          <w:b/>
          <w:kern w:val="0"/>
          <w:sz w:val="26"/>
          <w:szCs w:val="26"/>
          <w:lang w:eastAsia="ar-SA" w:bidi="ar-SA"/>
        </w:rPr>
        <w:t>OŚWIADCZENIE WYKONAWCY DOTYCZĄCE WSKAZANIA CZĘŚCI ZAMÓWIENIA PUBLICZNEGO, KTÓREJ WYKONANIE WYKONAWCA POWIERZY PODWYKONAWCOM</w:t>
      </w:r>
    </w:p>
    <w:p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rsidR="002F38BF" w:rsidRPr="00312663" w:rsidRDefault="002F38BF" w:rsidP="002F38BF">
      <w:pPr>
        <w:jc w:val="both"/>
        <w:rPr>
          <w:rFonts w:eastAsia="Times New Roman" w:cs="Times New Roman"/>
          <w:b/>
          <w:i/>
          <w:kern w:val="0"/>
          <w:lang w:eastAsia="ar-SA" w:bidi="ar-SA"/>
        </w:rPr>
      </w:pPr>
      <w:r w:rsidRPr="00312663">
        <w:rPr>
          <w:rFonts w:eastAsia="Times New Roman" w:cs="Times New Roman"/>
          <w:kern w:val="0"/>
          <w:lang w:eastAsia="ar-SA" w:bidi="ar-SA"/>
        </w:rPr>
        <w:t>Przystępując do postępowania w sprawie udzielenia zamówienia na</w:t>
      </w:r>
      <w:r w:rsidR="00766C41" w:rsidRPr="000F2320">
        <w:rPr>
          <w:rFonts w:eastAsia="Times New Roman" w:cs="Times New Roman"/>
          <w:bCs/>
          <w:i/>
          <w:kern w:val="0"/>
          <w:lang w:eastAsia="ar-SA" w:bidi="ar-SA"/>
        </w:rPr>
        <w:t xml:space="preserve"> dostawę urządzeń</w:t>
      </w:r>
      <w:r w:rsidR="00766C41" w:rsidRPr="00944E34">
        <w:rPr>
          <w:rFonts w:eastAsia="Times New Roman" w:cs="Times New Roman"/>
          <w:b/>
          <w:bCs/>
          <w:i/>
          <w:kern w:val="0"/>
          <w:lang w:eastAsia="ar-SA" w:bidi="ar-SA"/>
        </w:rPr>
        <w:t xml:space="preserve"> </w:t>
      </w:r>
      <w:r w:rsidR="00766C41">
        <w:rPr>
          <w:rFonts w:eastAsia="Times New Roman" w:cs="Times New Roman"/>
          <w:b/>
          <w:bCs/>
          <w:i/>
          <w:kern w:val="0"/>
          <w:lang w:eastAsia="ar-SA" w:bidi="ar-SA"/>
        </w:rPr>
        <w:br/>
      </w:r>
      <w:r w:rsidR="00766C41" w:rsidRPr="000F2320">
        <w:rPr>
          <w:rFonts w:eastAsia="Times New Roman" w:cs="Times New Roman"/>
          <w:bCs/>
          <w:i/>
          <w:kern w:val="0"/>
          <w:lang w:eastAsia="ar-SA" w:bidi="ar-SA"/>
        </w:rPr>
        <w:t xml:space="preserve">do laserowego pomiaru punktów w przestrzeni </w:t>
      </w:r>
      <w:r w:rsidR="00766C41" w:rsidRPr="00707366">
        <w:rPr>
          <w:rFonts w:eastAsia="Times New Roman" w:cs="Times New Roman"/>
          <w:i/>
          <w:kern w:val="0"/>
          <w:lang w:eastAsia="ar-SA" w:bidi="ar-SA"/>
        </w:rPr>
        <w:t>do Centrum Szkolenia Policji w Legionowie</w:t>
      </w:r>
      <w:r w:rsidR="00766C41" w:rsidRPr="00707366">
        <w:rPr>
          <w:rFonts w:eastAsia="Times New Roman" w:cs="Times New Roman"/>
          <w:bCs/>
          <w:i/>
          <w:kern w:val="0"/>
          <w:lang w:eastAsia="ar-SA" w:bidi="ar-SA"/>
        </w:rPr>
        <w:t xml:space="preserve"> </w:t>
      </w:r>
      <w:r w:rsidR="00766C41" w:rsidRPr="00707366">
        <w:rPr>
          <w:rFonts w:eastAsia="Times New Roman" w:cs="Times New Roman"/>
          <w:bCs/>
          <w:i/>
          <w:kern w:val="0"/>
          <w:lang w:eastAsia="ar-SA" w:bidi="ar-SA"/>
        </w:rPr>
        <w:br/>
        <w:t>w ramach programu</w:t>
      </w:r>
      <w:r w:rsidR="00766C41" w:rsidRPr="000F2320">
        <w:rPr>
          <w:rFonts w:eastAsia="Times New Roman" w:cs="Times New Roman"/>
          <w:bCs/>
          <w:kern w:val="0"/>
          <w:lang w:eastAsia="ar-SA" w:bidi="ar-SA"/>
        </w:rPr>
        <w:t xml:space="preserve"> </w:t>
      </w:r>
      <w:r w:rsidR="00766C41" w:rsidRPr="000F2320">
        <w:rPr>
          <w:rFonts w:eastAsia="Times New Roman" w:cs="Times New Roman"/>
          <w:bCs/>
          <w:i/>
          <w:kern w:val="0"/>
          <w:lang w:eastAsia="ar-SA" w:bidi="ar-SA"/>
        </w:rPr>
        <w:t>Polska Pomoc 2024</w:t>
      </w:r>
      <w:r w:rsidR="00766C41">
        <w:rPr>
          <w:rFonts w:eastAsia="Times New Roman" w:cs="Times New Roman"/>
          <w:kern w:val="0"/>
          <w:lang w:eastAsia="ar-SA" w:bidi="ar-SA"/>
        </w:rPr>
        <w:t xml:space="preserve"> </w:t>
      </w:r>
      <w:r w:rsidRPr="00312663">
        <w:rPr>
          <w:rFonts w:eastAsia="Times New Roman" w:cs="Times New Roman"/>
          <w:kern w:val="0"/>
          <w:lang w:eastAsia="ar-SA" w:bidi="ar-SA"/>
        </w:rPr>
        <w:t xml:space="preserve">oraz zgodnie z treścią </w:t>
      </w:r>
      <w:r w:rsidRPr="00312663">
        <w:rPr>
          <w:rFonts w:eastAsia="Times New Roman" w:cs="Times New Roman"/>
          <w:i/>
          <w:kern w:val="0"/>
          <w:lang w:eastAsia="ar-SA" w:bidi="ar-SA"/>
        </w:rPr>
        <w:t>Specyfikacji warunków</w:t>
      </w:r>
      <w:r w:rsidRPr="00312663">
        <w:rPr>
          <w:rFonts w:eastAsia="Times New Roman" w:cs="Times New Roman"/>
          <w:kern w:val="0"/>
          <w:lang w:eastAsia="ar-SA" w:bidi="ar-SA"/>
        </w:rPr>
        <w:t xml:space="preserve"> zamówienia oświadczamy, że powierzymy Podwykonawcom następujące części zamówienia:</w:t>
      </w:r>
    </w:p>
    <w:p w:rsidR="002F38BF" w:rsidRPr="00312663" w:rsidRDefault="002F38BF" w:rsidP="002F38BF">
      <w:pPr>
        <w:widowControl/>
        <w:autoSpaceDN/>
        <w:jc w:val="both"/>
        <w:textAlignment w:val="auto"/>
        <w:rPr>
          <w:rFonts w:eastAsia="Times New Roman" w:cs="Times New Roman"/>
          <w:kern w:val="0"/>
          <w:sz w:val="20"/>
          <w:szCs w:val="20"/>
          <w:lang w:eastAsia="ar-SA" w:bidi="ar-SA"/>
        </w:rPr>
      </w:pPr>
    </w:p>
    <w:p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tbl>
      <w:tblPr>
        <w:tblW w:w="0" w:type="auto"/>
        <w:jc w:val="center"/>
        <w:tblLayout w:type="fixed"/>
        <w:tblLook w:val="0000" w:firstRow="0" w:lastRow="0" w:firstColumn="0" w:lastColumn="0" w:noHBand="0" w:noVBand="0"/>
      </w:tblPr>
      <w:tblGrid>
        <w:gridCol w:w="611"/>
        <w:gridCol w:w="6620"/>
      </w:tblGrid>
      <w:tr w:rsidR="002F38BF" w:rsidRPr="00312663" w:rsidTr="00E06A03">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2F38BF" w:rsidRPr="00312663" w:rsidRDefault="002F38BF" w:rsidP="00E06A03">
            <w:pPr>
              <w:widowControl/>
              <w:autoSpaceDN/>
              <w:jc w:val="center"/>
              <w:textAlignment w:val="auto"/>
              <w:rPr>
                <w:rFonts w:eastAsia="Times New Roman" w:cs="Times New Roman"/>
                <w:b/>
                <w:bCs/>
                <w:kern w:val="0"/>
                <w:sz w:val="20"/>
                <w:szCs w:val="20"/>
                <w:lang w:eastAsia="ar-SA" w:bidi="ar-SA"/>
              </w:rPr>
            </w:pPr>
            <w:r w:rsidRPr="00312663">
              <w:rPr>
                <w:rFonts w:eastAsia="Times New Roman" w:cs="Times New Roman"/>
                <w:b/>
                <w:bCs/>
                <w:kern w:val="0"/>
                <w:sz w:val="20"/>
                <w:szCs w:val="2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b/>
                <w:bCs/>
                <w:kern w:val="0"/>
                <w:sz w:val="20"/>
                <w:szCs w:val="20"/>
                <w:lang w:eastAsia="ar-SA" w:bidi="ar-SA"/>
              </w:rPr>
              <w:t>Wykaz części zamówienia, której wykonanie</w:t>
            </w:r>
            <w:r w:rsidRPr="00312663">
              <w:rPr>
                <w:rFonts w:eastAsia="Times New Roman" w:cs="Times New Roman"/>
                <w:b/>
                <w:bCs/>
                <w:kern w:val="0"/>
                <w:sz w:val="20"/>
                <w:szCs w:val="20"/>
                <w:lang w:eastAsia="ar-SA" w:bidi="ar-SA"/>
              </w:rPr>
              <w:br/>
              <w:t xml:space="preserve"> Wykonawca powierzy Podwykonawcom</w:t>
            </w:r>
          </w:p>
        </w:tc>
      </w:tr>
      <w:tr w:rsidR="002F38BF" w:rsidRPr="00312663" w:rsidTr="00C15678">
        <w:trPr>
          <w:trHeight w:val="23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2F38BF" w:rsidRPr="00312663" w:rsidRDefault="002F38BF" w:rsidP="00E06A03">
            <w:pPr>
              <w:widowControl/>
              <w:autoSpaceDN/>
              <w:jc w:val="center"/>
              <w:textAlignment w:val="auto"/>
              <w:rPr>
                <w:rFonts w:eastAsia="Times New Roman" w:cs="Times New Roman"/>
                <w:kern w:val="0"/>
                <w:sz w:val="20"/>
                <w:szCs w:val="20"/>
                <w:lang w:eastAsia="ar-SA" w:bidi="ar-SA"/>
              </w:rPr>
            </w:pPr>
          </w:p>
          <w:p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1.</w:t>
            </w:r>
          </w:p>
          <w:p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2.</w:t>
            </w:r>
          </w:p>
          <w:p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3.</w:t>
            </w:r>
          </w:p>
          <w:p w:rsidR="002F38BF" w:rsidRPr="00312663" w:rsidRDefault="002F38BF" w:rsidP="00E06A03">
            <w:pPr>
              <w:widowControl/>
              <w:autoSpaceDN/>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rsidTr="00E06A03">
        <w:trPr>
          <w:trHeight w:val="489"/>
          <w:jc w:val="center"/>
        </w:trPr>
        <w:tc>
          <w:tcPr>
            <w:tcW w:w="611" w:type="dxa"/>
            <w:tcBorders>
              <w:top w:val="single" w:sz="4" w:space="0" w:color="000000"/>
              <w:left w:val="single" w:sz="4" w:space="0" w:color="000000"/>
              <w:bottom w:val="single" w:sz="4" w:space="0" w:color="000000"/>
            </w:tcBorders>
            <w:shd w:val="clear" w:color="auto" w:fill="auto"/>
            <w:vAlign w:val="center"/>
          </w:tcPr>
          <w:p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4.</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bl>
    <w:p w:rsidR="002F38BF" w:rsidRPr="00312663" w:rsidRDefault="002F38BF" w:rsidP="002F38BF">
      <w:pPr>
        <w:widowControl/>
        <w:autoSpaceDN/>
        <w:jc w:val="both"/>
        <w:textAlignment w:val="auto"/>
        <w:rPr>
          <w:rFonts w:eastAsia="Times New Roman" w:cs="Times New Roman"/>
          <w:b/>
          <w:bCs/>
          <w:kern w:val="0"/>
          <w:sz w:val="20"/>
          <w:szCs w:val="20"/>
          <w:lang w:eastAsia="ar-SA" w:bidi="ar-SA"/>
        </w:rPr>
      </w:pPr>
    </w:p>
    <w:p w:rsidR="002F38BF" w:rsidRPr="00312663" w:rsidRDefault="002F38BF" w:rsidP="002F38BF">
      <w:pPr>
        <w:widowControl/>
        <w:autoSpaceDN/>
        <w:jc w:val="both"/>
        <w:textAlignment w:val="auto"/>
        <w:rPr>
          <w:rFonts w:eastAsia="Times New Roman" w:cs="Times New Roman"/>
          <w:b/>
          <w:bCs/>
          <w:kern w:val="0"/>
          <w:lang w:eastAsia="ar-SA" w:bidi="ar-SA"/>
        </w:rPr>
      </w:pPr>
    </w:p>
    <w:p w:rsidR="002F38BF" w:rsidRPr="00312663" w:rsidRDefault="002F38BF" w:rsidP="002F38BF">
      <w:pPr>
        <w:widowControl/>
        <w:autoSpaceDN/>
        <w:jc w:val="both"/>
        <w:textAlignment w:val="auto"/>
        <w:rPr>
          <w:rFonts w:eastAsia="Times New Roman" w:cs="Times New Roman"/>
          <w:b/>
          <w:bCs/>
          <w:kern w:val="0"/>
          <w:lang w:eastAsia="ar-SA" w:bidi="ar-SA"/>
        </w:rPr>
      </w:pPr>
    </w:p>
    <w:p w:rsidR="002F38BF" w:rsidRPr="00312663" w:rsidRDefault="002F38BF" w:rsidP="002F38BF">
      <w:pPr>
        <w:widowControl/>
        <w:autoSpaceDN/>
        <w:jc w:val="both"/>
        <w:textAlignment w:val="auto"/>
        <w:rPr>
          <w:rFonts w:eastAsia="Times New Roman" w:cs="Times New Roman"/>
          <w:b/>
          <w:bCs/>
          <w:kern w:val="0"/>
          <w:lang w:eastAsia="ar-SA" w:bidi="ar-SA"/>
        </w:rPr>
      </w:pPr>
      <w:r w:rsidRPr="00312663">
        <w:rPr>
          <w:rFonts w:eastAsia="Times New Roman" w:cs="Times New Roman"/>
          <w:b/>
          <w:bCs/>
          <w:kern w:val="0"/>
          <w:lang w:eastAsia="ar-SA" w:bidi="ar-SA"/>
        </w:rPr>
        <w:t>Uwaga!</w:t>
      </w:r>
    </w:p>
    <w:p w:rsidR="002F38BF" w:rsidRPr="00312663" w:rsidRDefault="002F38BF" w:rsidP="002F38BF">
      <w:pPr>
        <w:widowControl/>
        <w:autoSpaceDN/>
        <w:jc w:val="both"/>
        <w:textAlignment w:val="auto"/>
        <w:rPr>
          <w:rFonts w:eastAsia="Times New Roman" w:cs="Times New Roman"/>
          <w:kern w:val="0"/>
          <w:lang w:eastAsia="ar-SA" w:bidi="ar-SA"/>
        </w:rPr>
      </w:pPr>
      <w:r w:rsidRPr="00312663">
        <w:rPr>
          <w:rFonts w:eastAsia="Times New Roman" w:cs="Times New Roman"/>
          <w:b/>
          <w:bCs/>
          <w:kern w:val="0"/>
          <w:lang w:eastAsia="ar-SA" w:bidi="ar-SA"/>
        </w:rPr>
        <w:t>Wykonawca zobowiązany jest uzupełnić oświadczenie, tylko w przypadku, gdy zamierza zlecić wykonanie części zamówienia Podwykonawcom.</w:t>
      </w:r>
    </w:p>
    <w:p w:rsidR="002F38BF" w:rsidRPr="00312663" w:rsidRDefault="002F38BF" w:rsidP="002F38BF">
      <w:pPr>
        <w:widowControl/>
        <w:autoSpaceDN/>
        <w:spacing w:line="320" w:lineRule="exact"/>
        <w:ind w:firstLine="8"/>
        <w:jc w:val="both"/>
        <w:textAlignment w:val="auto"/>
        <w:rPr>
          <w:rFonts w:eastAsia="Times New Roman" w:cs="Times New Roman"/>
          <w:kern w:val="0"/>
          <w:lang w:eastAsia="ar-SA" w:bidi="ar-SA"/>
        </w:rPr>
      </w:pPr>
    </w:p>
    <w:p w:rsidR="002F38BF" w:rsidRPr="00312663" w:rsidRDefault="002F38BF" w:rsidP="002F38BF">
      <w:pPr>
        <w:widowControl/>
        <w:autoSpaceDN/>
        <w:jc w:val="both"/>
        <w:textAlignment w:val="auto"/>
        <w:rPr>
          <w:rFonts w:eastAsia="Times New Roman" w:cs="Times New Roman"/>
          <w:kern w:val="0"/>
          <w:lang w:eastAsia="ar-SA" w:bidi="ar-SA"/>
        </w:rPr>
      </w:pPr>
    </w:p>
    <w:p w:rsidR="002F38BF" w:rsidRPr="00312663" w:rsidRDefault="002F38BF" w:rsidP="002F38BF">
      <w:pPr>
        <w:widowControl/>
        <w:autoSpaceDN/>
        <w:jc w:val="both"/>
        <w:textAlignment w:val="auto"/>
        <w:rPr>
          <w:rFonts w:eastAsia="Times New Roman" w:cs="Times New Roman"/>
          <w:i/>
          <w:iCs/>
          <w:kern w:val="0"/>
          <w:lang w:eastAsia="ar-SA" w:bidi="ar-SA"/>
        </w:rPr>
      </w:pPr>
      <w:r w:rsidRPr="00312663">
        <w:rPr>
          <w:rFonts w:eastAsia="Times New Roman" w:cs="Times New Roman"/>
          <w:kern w:val="0"/>
          <w:lang w:eastAsia="ar-SA" w:bidi="ar-SA"/>
        </w:rPr>
        <w:t>…...………………….………….. dn. …………………..………</w:t>
      </w:r>
    </w:p>
    <w:p w:rsidR="002F38BF" w:rsidRPr="00312663" w:rsidRDefault="002F38BF" w:rsidP="002F38BF">
      <w:pPr>
        <w:widowControl/>
        <w:autoSpaceDN/>
        <w:jc w:val="both"/>
        <w:textAlignment w:val="auto"/>
        <w:rPr>
          <w:rFonts w:eastAsia="Times New Roman" w:cs="Times New Roman"/>
          <w:kern w:val="0"/>
          <w:sz w:val="14"/>
          <w:szCs w:val="14"/>
          <w:lang w:eastAsia="ar-SA" w:bidi="ar-SA"/>
        </w:rPr>
      </w:pPr>
      <w:r w:rsidRPr="00312663">
        <w:rPr>
          <w:rFonts w:eastAsia="Times New Roman" w:cs="Times New Roman"/>
          <w:i/>
          <w:iCs/>
          <w:kern w:val="0"/>
          <w:sz w:val="14"/>
          <w:szCs w:val="14"/>
          <w:lang w:eastAsia="ar-SA" w:bidi="ar-SA"/>
        </w:rPr>
        <w:t xml:space="preserve">            </w:t>
      </w:r>
      <w:r w:rsidR="00312663">
        <w:rPr>
          <w:rFonts w:eastAsia="Times New Roman" w:cs="Times New Roman"/>
          <w:i/>
          <w:iCs/>
          <w:kern w:val="0"/>
          <w:sz w:val="14"/>
          <w:szCs w:val="14"/>
          <w:lang w:eastAsia="ar-SA" w:bidi="ar-SA"/>
        </w:rPr>
        <w:t xml:space="preserve">            </w:t>
      </w:r>
      <w:r w:rsidRPr="00312663">
        <w:rPr>
          <w:rFonts w:eastAsia="Times New Roman" w:cs="Times New Roman"/>
          <w:i/>
          <w:iCs/>
          <w:kern w:val="0"/>
          <w:sz w:val="14"/>
          <w:szCs w:val="14"/>
          <w:lang w:eastAsia="ar-SA" w:bidi="ar-SA"/>
        </w:rPr>
        <w:t xml:space="preserve">        (miejscowo</w:t>
      </w:r>
      <w:r w:rsidRPr="00312663">
        <w:rPr>
          <w:rFonts w:eastAsia="TimesNewRoman" w:cs="Times New Roman"/>
          <w:i/>
          <w:iCs/>
          <w:kern w:val="0"/>
          <w:sz w:val="14"/>
          <w:szCs w:val="14"/>
          <w:lang w:eastAsia="ar-SA" w:bidi="ar-SA"/>
        </w:rPr>
        <w:t>ść</w:t>
      </w:r>
      <w:r w:rsidRPr="00312663">
        <w:rPr>
          <w:rFonts w:eastAsia="Times New Roman" w:cs="Times New Roman"/>
          <w:kern w:val="0"/>
          <w:sz w:val="14"/>
          <w:szCs w:val="14"/>
          <w:lang w:eastAsia="ar-SA" w:bidi="ar-SA"/>
        </w:rPr>
        <w:t>)</w:t>
      </w:r>
    </w:p>
    <w:p w:rsidR="002F38BF" w:rsidRPr="00312663" w:rsidRDefault="002F38BF" w:rsidP="002F38BF">
      <w:pPr>
        <w:widowControl/>
        <w:autoSpaceDN/>
        <w:jc w:val="both"/>
        <w:textAlignment w:val="auto"/>
        <w:rPr>
          <w:rFonts w:eastAsia="Times New Roman" w:cs="Times New Roman"/>
          <w:kern w:val="0"/>
          <w:lang w:eastAsia="ar-SA" w:bidi="ar-SA"/>
        </w:rPr>
      </w:pPr>
    </w:p>
    <w:p w:rsidR="002F38BF" w:rsidRPr="00B3185A" w:rsidRDefault="002F38BF" w:rsidP="002F38BF">
      <w:pPr>
        <w:widowControl/>
        <w:tabs>
          <w:tab w:val="left" w:pos="1978"/>
          <w:tab w:val="left" w:pos="3828"/>
          <w:tab w:val="center" w:pos="4677"/>
        </w:tabs>
        <w:autoSpaceDN/>
        <w:rPr>
          <w:rFonts w:eastAsia="Arial" w:cs="Times New Roman"/>
          <w:b/>
          <w:i/>
          <w:kern w:val="1"/>
        </w:rPr>
      </w:pPr>
    </w:p>
    <w:p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rPr>
      </w:pPr>
    </w:p>
    <w:p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sz w:val="19"/>
          <w:szCs w:val="19"/>
        </w:rPr>
      </w:pPr>
    </w:p>
    <w:p w:rsidR="009D4E69" w:rsidRPr="00312663" w:rsidRDefault="00144E6E" w:rsidP="00144E6E">
      <w:pPr>
        <w:widowControl/>
        <w:jc w:val="both"/>
        <w:rPr>
          <w:rFonts w:eastAsia="Arial" w:cs="Times New Roman"/>
          <w:b/>
          <w:i/>
          <w:kern w:val="1"/>
          <w:sz w:val="22"/>
          <w:szCs w:val="22"/>
        </w:rPr>
      </w:pPr>
      <w:r w:rsidRPr="00312663">
        <w:rPr>
          <w:rFonts w:eastAsia="Arial" w:cs="Times New Roman"/>
          <w:b/>
          <w:i/>
          <w:kern w:val="1"/>
          <w:sz w:val="22"/>
          <w:szCs w:val="22"/>
        </w:rPr>
        <w:t>Dokument należy wypełnić i podpisać kwalifikowanym podpisem elektr</w:t>
      </w:r>
      <w:r w:rsidR="00312663" w:rsidRPr="00312663">
        <w:rPr>
          <w:rFonts w:eastAsia="Arial" w:cs="Times New Roman"/>
          <w:b/>
          <w:i/>
          <w:kern w:val="1"/>
          <w:sz w:val="22"/>
          <w:szCs w:val="22"/>
        </w:rPr>
        <w:t xml:space="preserve">onicznym </w:t>
      </w:r>
      <w:r w:rsidRPr="00312663">
        <w:rPr>
          <w:rFonts w:eastAsia="Arial" w:cs="Times New Roman"/>
          <w:b/>
          <w:i/>
          <w:kern w:val="1"/>
          <w:sz w:val="22"/>
          <w:szCs w:val="22"/>
        </w:rPr>
        <w:t>lub podpisem zaufanym lub podpisem osobistym. Zamawiający zaleca zapisanie dokumentu w formacie PDF.</w:t>
      </w:r>
      <w:r w:rsidR="00B604E2" w:rsidRPr="00312663">
        <w:rPr>
          <w:rFonts w:eastAsia="Times New Roman" w:cs="Times New Roman"/>
          <w:sz w:val="22"/>
          <w:szCs w:val="22"/>
          <w:lang w:bidi="ar-SA"/>
        </w:rPr>
        <w:t xml:space="preserve">                   </w:t>
      </w:r>
      <w:r w:rsidR="00F57FFB" w:rsidRPr="00312663">
        <w:rPr>
          <w:rFonts w:eastAsia="Times New Roman" w:cs="Times New Roman"/>
          <w:sz w:val="22"/>
          <w:szCs w:val="22"/>
          <w:lang w:bidi="ar-SA"/>
        </w:rPr>
        <w:t xml:space="preserve">                               </w:t>
      </w:r>
    </w:p>
    <w:p w:rsidR="000A3641" w:rsidRDefault="000A3641" w:rsidP="00F57FFB">
      <w:pPr>
        <w:widowControl/>
        <w:jc w:val="both"/>
        <w:rPr>
          <w:rFonts w:ascii="Century Gothic" w:eastAsia="Times New Roman" w:hAnsi="Century Gothic" w:cs="Times New Roman"/>
          <w:sz w:val="18"/>
          <w:szCs w:val="18"/>
          <w:lang w:bidi="ar-SA"/>
        </w:rPr>
      </w:pPr>
    </w:p>
    <w:p w:rsidR="002F38BF" w:rsidRDefault="002F38BF" w:rsidP="00F57FFB">
      <w:pPr>
        <w:widowControl/>
        <w:jc w:val="both"/>
        <w:rPr>
          <w:rFonts w:ascii="Century Gothic" w:eastAsia="Times New Roman" w:hAnsi="Century Gothic" w:cs="Times New Roman"/>
          <w:sz w:val="18"/>
          <w:szCs w:val="18"/>
          <w:lang w:bidi="ar-SA"/>
        </w:rPr>
      </w:pPr>
    </w:p>
    <w:p w:rsidR="00D22AEC" w:rsidRDefault="00D22AEC" w:rsidP="00F57FFB">
      <w:pPr>
        <w:widowControl/>
        <w:jc w:val="both"/>
        <w:rPr>
          <w:rFonts w:ascii="Century Gothic" w:eastAsia="Times New Roman" w:hAnsi="Century Gothic" w:cs="Times New Roman"/>
          <w:sz w:val="18"/>
          <w:szCs w:val="18"/>
          <w:lang w:bidi="ar-SA"/>
        </w:rPr>
      </w:pPr>
    </w:p>
    <w:p w:rsidR="002F38BF" w:rsidRDefault="002F38BF" w:rsidP="00F57FFB">
      <w:pPr>
        <w:widowControl/>
        <w:jc w:val="both"/>
        <w:rPr>
          <w:rFonts w:ascii="Century Gothic" w:eastAsia="Times New Roman" w:hAnsi="Century Gothic" w:cs="Times New Roman"/>
          <w:sz w:val="18"/>
          <w:szCs w:val="18"/>
          <w:lang w:bidi="ar-SA"/>
        </w:rPr>
      </w:pPr>
    </w:p>
    <w:p w:rsidR="00B855D6" w:rsidRDefault="00B855D6" w:rsidP="00F57FFB">
      <w:pPr>
        <w:widowControl/>
        <w:jc w:val="both"/>
        <w:rPr>
          <w:rFonts w:ascii="Century Gothic" w:eastAsia="Times New Roman" w:hAnsi="Century Gothic" w:cs="Times New Roman"/>
          <w:sz w:val="18"/>
          <w:szCs w:val="18"/>
          <w:lang w:bidi="ar-SA"/>
        </w:rPr>
      </w:pPr>
    </w:p>
    <w:p w:rsidR="00DF2E11" w:rsidRDefault="00DF2E11" w:rsidP="00F57FFB">
      <w:pPr>
        <w:widowControl/>
        <w:jc w:val="both"/>
        <w:rPr>
          <w:rFonts w:ascii="Century Gothic" w:eastAsia="Times New Roman" w:hAnsi="Century Gothic" w:cs="Times New Roman"/>
          <w:sz w:val="18"/>
          <w:szCs w:val="18"/>
          <w:lang w:bidi="ar-SA"/>
        </w:rPr>
      </w:pPr>
    </w:p>
    <w:p w:rsidR="00B855D6" w:rsidRDefault="00B855D6" w:rsidP="00F57FFB">
      <w:pPr>
        <w:widowControl/>
        <w:jc w:val="both"/>
        <w:rPr>
          <w:rFonts w:ascii="Century Gothic" w:eastAsia="Times New Roman" w:hAnsi="Century Gothic" w:cs="Times New Roman"/>
          <w:sz w:val="18"/>
          <w:szCs w:val="18"/>
          <w:lang w:bidi="ar-SA"/>
        </w:rPr>
      </w:pPr>
    </w:p>
    <w:p w:rsidR="00835884" w:rsidRDefault="00835884" w:rsidP="00F57FFB">
      <w:pPr>
        <w:widowControl/>
        <w:jc w:val="both"/>
        <w:rPr>
          <w:rFonts w:ascii="Century Gothic" w:eastAsia="Times New Roman" w:hAnsi="Century Gothic" w:cs="Times New Roman"/>
          <w:sz w:val="18"/>
          <w:szCs w:val="18"/>
          <w:lang w:bidi="ar-SA"/>
        </w:rPr>
      </w:pPr>
    </w:p>
    <w:p w:rsidR="00B855D6" w:rsidRDefault="00B855D6" w:rsidP="00F57FFB">
      <w:pPr>
        <w:widowControl/>
        <w:jc w:val="both"/>
        <w:rPr>
          <w:rFonts w:ascii="Century Gothic" w:eastAsia="Times New Roman" w:hAnsi="Century Gothic" w:cs="Times New Roman"/>
          <w:sz w:val="18"/>
          <w:szCs w:val="18"/>
          <w:lang w:bidi="ar-SA"/>
        </w:rPr>
      </w:pPr>
    </w:p>
    <w:p w:rsidR="002F04B8" w:rsidRPr="00284B72" w:rsidRDefault="002F04B8" w:rsidP="00DA10A1">
      <w:pPr>
        <w:widowControl/>
        <w:spacing w:line="360" w:lineRule="auto"/>
        <w:jc w:val="both"/>
        <w:rPr>
          <w:rFonts w:ascii="Century Gothic" w:eastAsiaTheme="minorHAnsi" w:hAnsi="Century Gothic" w:cs="Times New Roman"/>
          <w:color w:val="000000"/>
          <w:kern w:val="0"/>
          <w:sz w:val="8"/>
          <w:szCs w:val="8"/>
          <w:lang w:eastAsia="en-US" w:bidi="ar-SA"/>
        </w:rPr>
      </w:pPr>
    </w:p>
    <w:p w:rsidR="00FC6A2D" w:rsidRPr="00312663" w:rsidRDefault="00FC6A2D" w:rsidP="00DE23E7">
      <w:pPr>
        <w:widowControl/>
        <w:autoSpaceDN/>
        <w:ind w:left="7371"/>
        <w:textAlignment w:val="auto"/>
        <w:rPr>
          <w:rFonts w:eastAsia="Times New Roman" w:cs="Times New Roman"/>
          <w:b/>
          <w:iCs/>
          <w:kern w:val="0"/>
          <w:sz w:val="16"/>
          <w:szCs w:val="16"/>
          <w:lang w:eastAsia="ar-SA" w:bidi="ar-SA"/>
        </w:rPr>
      </w:pPr>
      <w:r w:rsidRPr="00312663">
        <w:rPr>
          <w:rFonts w:eastAsia="Times New Roman" w:cs="Times New Roman"/>
          <w:b/>
          <w:iCs/>
          <w:kern w:val="0"/>
          <w:sz w:val="16"/>
          <w:szCs w:val="16"/>
          <w:lang w:eastAsia="ar-SA" w:bidi="ar-SA"/>
        </w:rPr>
        <w:lastRenderedPageBreak/>
        <w:t>Załącznik nr 7 do SWZ</w:t>
      </w:r>
    </w:p>
    <w:p w:rsidR="00FC6A2D" w:rsidRPr="00312663" w:rsidRDefault="00FC6A2D" w:rsidP="00DE23E7">
      <w:pPr>
        <w:widowControl/>
        <w:autoSpaceDN/>
        <w:ind w:left="7371"/>
        <w:textAlignment w:val="auto"/>
        <w:rPr>
          <w:rFonts w:eastAsia="Times New Roman" w:cs="Times New Roman"/>
          <w:b/>
          <w:sz w:val="16"/>
          <w:szCs w:val="16"/>
          <w:lang w:bidi="ar-SA"/>
        </w:rPr>
      </w:pPr>
      <w:r w:rsidRPr="00312663">
        <w:rPr>
          <w:rFonts w:eastAsia="Times New Roman" w:cs="Times New Roman"/>
          <w:b/>
          <w:sz w:val="16"/>
          <w:szCs w:val="16"/>
          <w:lang w:bidi="ar-SA"/>
        </w:rPr>
        <w:t xml:space="preserve">Sprawa nr </w:t>
      </w:r>
      <w:r w:rsidR="00D22AEC">
        <w:rPr>
          <w:rFonts w:eastAsia="Times New Roman" w:cs="Times New Roman"/>
          <w:b/>
          <w:sz w:val="16"/>
          <w:szCs w:val="16"/>
          <w:lang w:bidi="ar-SA"/>
        </w:rPr>
        <w:t>3</w:t>
      </w:r>
      <w:r w:rsidR="00AC0145">
        <w:rPr>
          <w:rFonts w:eastAsia="Times New Roman" w:cs="Times New Roman"/>
          <w:b/>
          <w:sz w:val="16"/>
          <w:szCs w:val="16"/>
          <w:lang w:bidi="ar-SA"/>
        </w:rPr>
        <w:t>4</w:t>
      </w:r>
      <w:r w:rsidR="001E03D7" w:rsidRPr="00312663">
        <w:rPr>
          <w:rFonts w:eastAsia="Times New Roman" w:cs="Times New Roman"/>
          <w:b/>
          <w:sz w:val="16"/>
          <w:szCs w:val="16"/>
          <w:lang w:bidi="ar-SA"/>
        </w:rPr>
        <w:t>/24</w:t>
      </w:r>
      <w:r w:rsidR="00787951" w:rsidRPr="00312663">
        <w:rPr>
          <w:rFonts w:eastAsia="Times New Roman" w:cs="Times New Roman"/>
          <w:b/>
          <w:sz w:val="16"/>
          <w:szCs w:val="16"/>
          <w:lang w:bidi="ar-SA"/>
        </w:rPr>
        <w:t>/</w:t>
      </w:r>
      <w:r w:rsidR="00AC0145">
        <w:rPr>
          <w:rFonts w:eastAsia="Times New Roman" w:cs="Times New Roman"/>
          <w:b/>
          <w:sz w:val="16"/>
          <w:szCs w:val="16"/>
          <w:lang w:bidi="ar-SA"/>
        </w:rPr>
        <w:t>ZZP</w:t>
      </w:r>
    </w:p>
    <w:p w:rsidR="00FC6A2D" w:rsidRPr="00312663" w:rsidRDefault="00FC6A2D" w:rsidP="00DE23E7">
      <w:pPr>
        <w:widowControl/>
        <w:suppressAutoHyphens w:val="0"/>
        <w:autoSpaceDN/>
        <w:spacing w:line="360" w:lineRule="auto"/>
        <w:ind w:right="5103"/>
        <w:jc w:val="both"/>
        <w:textAlignment w:val="auto"/>
        <w:rPr>
          <w:rFonts w:eastAsia="Calibri" w:cs="Times New Roman"/>
          <w:noProof/>
          <w:kern w:val="0"/>
          <w:lang w:eastAsia="en-US" w:bidi="ar-SA"/>
        </w:rPr>
      </w:pPr>
      <w:r w:rsidRPr="00312663">
        <w:rPr>
          <w:rFonts w:eastAsia="Calibri" w:cs="Times New Roman"/>
          <w:noProof/>
          <w:kern w:val="0"/>
          <w:lang w:eastAsia="en-US" w:bidi="ar-SA"/>
        </w:rPr>
        <w:t>Wykonawca:</w:t>
      </w:r>
    </w:p>
    <w:p w:rsidR="00FC6A2D" w:rsidRPr="00312663" w:rsidRDefault="00FC6A2D" w:rsidP="00DE23E7">
      <w:pPr>
        <w:widowControl/>
        <w:suppressAutoHyphens w:val="0"/>
        <w:autoSpaceDN/>
        <w:spacing w:line="360" w:lineRule="auto"/>
        <w:ind w:right="5103"/>
        <w:jc w:val="both"/>
        <w:textAlignment w:val="auto"/>
        <w:rPr>
          <w:rFonts w:eastAsia="Calibri" w:cs="Times New Roman"/>
          <w:noProof/>
          <w:kern w:val="0"/>
          <w:lang w:eastAsia="en-US" w:bidi="ar-SA"/>
        </w:rPr>
      </w:pPr>
      <w:r w:rsidRPr="00312663">
        <w:rPr>
          <w:rFonts w:eastAsia="Calibri" w:cs="Times New Roman"/>
          <w:noProof/>
          <w:kern w:val="0"/>
          <w:lang w:eastAsia="en-US" w:bidi="ar-SA"/>
        </w:rPr>
        <w:t>…………………………………</w:t>
      </w:r>
      <w:r w:rsidR="009B7087" w:rsidRPr="00312663">
        <w:rPr>
          <w:rFonts w:eastAsia="Calibri" w:cs="Times New Roman"/>
          <w:noProof/>
          <w:kern w:val="0"/>
          <w:lang w:eastAsia="en-US" w:bidi="ar-SA"/>
        </w:rPr>
        <w:t>……</w:t>
      </w:r>
      <w:r w:rsidR="00312663">
        <w:rPr>
          <w:rFonts w:eastAsia="Calibri" w:cs="Times New Roman"/>
          <w:noProof/>
          <w:kern w:val="0"/>
          <w:lang w:eastAsia="en-US" w:bidi="ar-SA"/>
        </w:rPr>
        <w:t>..</w:t>
      </w:r>
      <w:r w:rsidR="009B7087" w:rsidRPr="00312663">
        <w:rPr>
          <w:rFonts w:eastAsia="Calibri" w:cs="Times New Roman"/>
          <w:noProof/>
          <w:kern w:val="0"/>
          <w:lang w:eastAsia="en-US" w:bidi="ar-SA"/>
        </w:rPr>
        <w:t>...</w:t>
      </w:r>
    </w:p>
    <w:p w:rsidR="00FC6A2D" w:rsidRPr="00312663" w:rsidRDefault="00FC6A2D" w:rsidP="00DE23E7">
      <w:pPr>
        <w:widowControl/>
        <w:suppressAutoHyphens w:val="0"/>
        <w:autoSpaceDN/>
        <w:spacing w:line="360" w:lineRule="auto"/>
        <w:ind w:right="5103"/>
        <w:jc w:val="both"/>
        <w:textAlignment w:val="auto"/>
        <w:rPr>
          <w:rFonts w:eastAsia="Calibri" w:cs="Times New Roman"/>
          <w:noProof/>
          <w:kern w:val="0"/>
          <w:lang w:eastAsia="en-US" w:bidi="ar-SA"/>
        </w:rPr>
      </w:pPr>
      <w:r w:rsidRPr="00312663">
        <w:rPr>
          <w:rFonts w:eastAsia="Calibri" w:cs="Times New Roman"/>
          <w:noProof/>
          <w:kern w:val="0"/>
          <w:lang w:eastAsia="en-US" w:bidi="ar-SA"/>
        </w:rPr>
        <w:t>reprezentowany przez:</w:t>
      </w:r>
    </w:p>
    <w:p w:rsidR="00FC6A2D" w:rsidRPr="00312663" w:rsidRDefault="00FC6A2D" w:rsidP="00DE23E7">
      <w:pPr>
        <w:widowControl/>
        <w:suppressAutoHyphens w:val="0"/>
        <w:autoSpaceDN/>
        <w:spacing w:line="360" w:lineRule="auto"/>
        <w:ind w:right="5103"/>
        <w:jc w:val="both"/>
        <w:textAlignment w:val="auto"/>
        <w:rPr>
          <w:rFonts w:eastAsia="Calibri" w:cs="Times New Roman"/>
          <w:noProof/>
          <w:kern w:val="0"/>
          <w:lang w:eastAsia="en-US" w:bidi="ar-SA"/>
        </w:rPr>
      </w:pPr>
      <w:r w:rsidRPr="00312663">
        <w:rPr>
          <w:rFonts w:eastAsia="Calibri" w:cs="Times New Roman"/>
          <w:noProof/>
          <w:kern w:val="0"/>
          <w:lang w:eastAsia="en-US" w:bidi="ar-SA"/>
        </w:rPr>
        <w:t>……………………………………</w:t>
      </w:r>
      <w:r w:rsidR="009B7087" w:rsidRPr="00312663">
        <w:rPr>
          <w:rFonts w:eastAsia="Calibri" w:cs="Times New Roman"/>
          <w:noProof/>
          <w:kern w:val="0"/>
          <w:lang w:eastAsia="en-US" w:bidi="ar-SA"/>
        </w:rPr>
        <w:t>……..</w:t>
      </w:r>
    </w:p>
    <w:p w:rsidR="00FC6A2D" w:rsidRPr="00312663" w:rsidRDefault="00FC6A2D" w:rsidP="00DE23E7">
      <w:pPr>
        <w:widowControl/>
        <w:suppressAutoHyphens w:val="0"/>
        <w:autoSpaceDN/>
        <w:ind w:right="5103"/>
        <w:jc w:val="both"/>
        <w:textAlignment w:val="auto"/>
        <w:rPr>
          <w:rFonts w:eastAsia="Calibri" w:cs="Times New Roman"/>
          <w:noProof/>
          <w:kern w:val="0"/>
          <w:lang w:eastAsia="en-US" w:bidi="ar-SA"/>
        </w:rPr>
      </w:pPr>
      <w:r w:rsidRPr="00312663">
        <w:rPr>
          <w:rFonts w:eastAsia="Calibri" w:cs="Times New Roman"/>
          <w:noProof/>
          <w:kern w:val="0"/>
          <w:lang w:eastAsia="en-US" w:bidi="ar-SA"/>
        </w:rPr>
        <w:t>………………………………………</w:t>
      </w:r>
      <w:r w:rsidR="00312663">
        <w:rPr>
          <w:rFonts w:eastAsia="Calibri" w:cs="Times New Roman"/>
          <w:noProof/>
          <w:kern w:val="0"/>
          <w:lang w:eastAsia="en-US" w:bidi="ar-SA"/>
        </w:rPr>
        <w:t>..</w:t>
      </w:r>
      <w:r w:rsidR="009B7087" w:rsidRPr="00312663">
        <w:rPr>
          <w:rFonts w:eastAsia="Calibri" w:cs="Times New Roman"/>
          <w:noProof/>
          <w:kern w:val="0"/>
          <w:lang w:eastAsia="en-US" w:bidi="ar-SA"/>
        </w:rPr>
        <w:t>…</w:t>
      </w:r>
    </w:p>
    <w:p w:rsidR="00FC6A2D" w:rsidRPr="00312663" w:rsidRDefault="00312663" w:rsidP="00DE23E7">
      <w:pPr>
        <w:widowControl/>
        <w:suppressAutoHyphens w:val="0"/>
        <w:autoSpaceDN/>
        <w:ind w:right="4959"/>
        <w:textAlignment w:val="auto"/>
        <w:rPr>
          <w:rFonts w:eastAsia="Calibri" w:cs="Times New Roman"/>
          <w:noProof/>
          <w:kern w:val="0"/>
          <w:sz w:val="15"/>
          <w:szCs w:val="15"/>
          <w:lang w:eastAsia="en-US" w:bidi="ar-SA"/>
        </w:rPr>
      </w:pPr>
      <w:r>
        <w:rPr>
          <w:rFonts w:eastAsia="Calibri" w:cs="Times New Roman"/>
          <w:noProof/>
          <w:kern w:val="0"/>
          <w:sz w:val="15"/>
          <w:szCs w:val="15"/>
          <w:lang w:eastAsia="en-US" w:bidi="ar-SA"/>
        </w:rPr>
        <w:t xml:space="preserve">     </w:t>
      </w:r>
      <w:r w:rsidR="00FC6A2D" w:rsidRPr="00312663">
        <w:rPr>
          <w:rFonts w:eastAsia="Calibri" w:cs="Times New Roman"/>
          <w:noProof/>
          <w:kern w:val="0"/>
          <w:sz w:val="15"/>
          <w:szCs w:val="15"/>
          <w:lang w:eastAsia="en-US" w:bidi="ar-SA"/>
        </w:rPr>
        <w:t>(imię,nazwisko, stanowisko/podstawa do  reprezentacji)</w:t>
      </w:r>
    </w:p>
    <w:p w:rsidR="00FC6A2D" w:rsidRPr="00312663" w:rsidRDefault="00FC6A2D" w:rsidP="00DE23E7">
      <w:pPr>
        <w:widowControl/>
        <w:autoSpaceDN/>
        <w:textAlignment w:val="auto"/>
        <w:rPr>
          <w:rFonts w:eastAsia="Times New Roman" w:cs="Times New Roman"/>
          <w:i/>
          <w:iCs/>
          <w:kern w:val="0"/>
          <w:lang w:eastAsia="ar-SA" w:bidi="ar-SA"/>
        </w:rPr>
      </w:pPr>
    </w:p>
    <w:p w:rsidR="00FC6A2D" w:rsidRPr="00E666DA" w:rsidRDefault="00FC6A2D" w:rsidP="00DE23E7">
      <w:pPr>
        <w:widowControl/>
        <w:autoSpaceDN/>
        <w:textAlignment w:val="auto"/>
        <w:rPr>
          <w:rFonts w:eastAsia="Times New Roman" w:cs="Times New Roman"/>
          <w:i/>
          <w:iCs/>
          <w:kern w:val="0"/>
          <w:sz w:val="16"/>
          <w:szCs w:val="16"/>
          <w:lang w:eastAsia="ar-SA" w:bidi="ar-SA"/>
        </w:rPr>
      </w:pPr>
    </w:p>
    <w:p w:rsidR="009B7087" w:rsidRPr="00312663" w:rsidRDefault="009B7087" w:rsidP="00FC6A2D">
      <w:pPr>
        <w:widowControl/>
        <w:autoSpaceDN/>
        <w:textAlignment w:val="auto"/>
        <w:rPr>
          <w:rFonts w:eastAsia="Times New Roman" w:cs="Times New Roman"/>
          <w:i/>
          <w:iCs/>
          <w:kern w:val="0"/>
          <w:lang w:eastAsia="ar-SA" w:bidi="ar-SA"/>
        </w:rPr>
      </w:pPr>
    </w:p>
    <w:p w:rsidR="00FC6A2D" w:rsidRPr="00312663" w:rsidRDefault="00FC6A2D" w:rsidP="00FC6A2D">
      <w:pPr>
        <w:autoSpaceDN/>
        <w:ind w:right="72"/>
        <w:jc w:val="center"/>
        <w:textAlignment w:val="auto"/>
        <w:rPr>
          <w:rFonts w:eastAsia="Times New Roman" w:cs="Times New Roman"/>
          <w:b/>
          <w:bCs/>
          <w:kern w:val="0"/>
          <w:sz w:val="28"/>
          <w:szCs w:val="28"/>
          <w:lang w:eastAsia="ar-SA" w:bidi="ar-SA"/>
        </w:rPr>
      </w:pPr>
      <w:r w:rsidRPr="00312663">
        <w:rPr>
          <w:rFonts w:eastAsia="Times New Roman" w:cs="Times New Roman"/>
          <w:b/>
          <w:bCs/>
          <w:kern w:val="0"/>
          <w:sz w:val="28"/>
          <w:szCs w:val="28"/>
          <w:lang w:eastAsia="ar-SA" w:bidi="ar-SA"/>
        </w:rPr>
        <w:t xml:space="preserve">INORMACJA O PRZYNALEŻNOŚCI/BRAKU PRZYNALEŻNOŚCI </w:t>
      </w:r>
      <w:r w:rsidR="00312663">
        <w:rPr>
          <w:rFonts w:eastAsia="Times New Roman" w:cs="Times New Roman"/>
          <w:b/>
          <w:bCs/>
          <w:kern w:val="0"/>
          <w:sz w:val="28"/>
          <w:szCs w:val="28"/>
          <w:lang w:eastAsia="ar-SA" w:bidi="ar-SA"/>
        </w:rPr>
        <w:br/>
      </w:r>
      <w:r w:rsidRPr="00312663">
        <w:rPr>
          <w:rFonts w:eastAsia="Times New Roman" w:cs="Times New Roman"/>
          <w:b/>
          <w:bCs/>
          <w:kern w:val="0"/>
          <w:sz w:val="28"/>
          <w:szCs w:val="28"/>
          <w:lang w:eastAsia="ar-SA" w:bidi="ar-SA"/>
        </w:rPr>
        <w:t>DO GRUPY KAPITAŁOWEJ</w:t>
      </w:r>
    </w:p>
    <w:p w:rsidR="00FC6A2D" w:rsidRPr="00312663" w:rsidRDefault="00FC6A2D" w:rsidP="00FC6A2D">
      <w:pPr>
        <w:autoSpaceDN/>
        <w:ind w:right="72"/>
        <w:jc w:val="both"/>
        <w:textAlignment w:val="auto"/>
        <w:rPr>
          <w:rFonts w:eastAsia="Times New Roman" w:cs="Times New Roman"/>
          <w:b/>
          <w:bCs/>
          <w:kern w:val="0"/>
          <w:lang w:eastAsia="ar-SA" w:bidi="ar-SA"/>
        </w:rPr>
      </w:pPr>
    </w:p>
    <w:p w:rsidR="00FC6A2D" w:rsidRPr="00312663" w:rsidRDefault="00FC6A2D" w:rsidP="00FC6A2D">
      <w:pPr>
        <w:autoSpaceDN/>
        <w:ind w:right="72"/>
        <w:jc w:val="both"/>
        <w:textAlignment w:val="auto"/>
        <w:rPr>
          <w:rFonts w:eastAsia="Times New Roman" w:cs="Times New Roman"/>
          <w:b/>
          <w:bCs/>
          <w:kern w:val="0"/>
          <w:lang w:eastAsia="ar-SA" w:bidi="ar-SA"/>
        </w:rPr>
      </w:pPr>
    </w:p>
    <w:p w:rsidR="00FC6A2D" w:rsidRPr="00312663" w:rsidRDefault="00FC6A2D" w:rsidP="00787951">
      <w:pPr>
        <w:widowControl/>
        <w:tabs>
          <w:tab w:val="left" w:pos="360"/>
        </w:tabs>
        <w:autoSpaceDN/>
        <w:jc w:val="both"/>
        <w:textAlignment w:val="auto"/>
        <w:rPr>
          <w:rFonts w:eastAsia="Times New Roman" w:cs="Times New Roman"/>
          <w:i/>
          <w:kern w:val="0"/>
          <w:lang w:eastAsia="ar-SA" w:bidi="ar-SA"/>
        </w:rPr>
      </w:pPr>
      <w:r w:rsidRPr="00312663">
        <w:rPr>
          <w:rFonts w:eastAsia="Times New Roman" w:cs="Times New Roman"/>
          <w:kern w:val="0"/>
          <w:lang w:eastAsia="ar-SA" w:bidi="ar-SA"/>
        </w:rPr>
        <w:t>W związku z udziałem w postępowaniu w sprawie udzielenia zamówienia publicznego</w:t>
      </w:r>
      <w:r w:rsidRPr="00312663">
        <w:rPr>
          <w:rFonts w:eastAsia="Times New Roman" w:cs="Times New Roman"/>
          <w:kern w:val="0"/>
          <w:lang w:eastAsia="ar-SA" w:bidi="ar-SA"/>
        </w:rPr>
        <w:br/>
        <w:t>n</w:t>
      </w:r>
      <w:r w:rsidR="00290F61">
        <w:rPr>
          <w:rFonts w:eastAsia="Times New Roman" w:cs="Times New Roman"/>
          <w:kern w:val="0"/>
          <w:lang w:eastAsia="ar-SA" w:bidi="ar-SA"/>
        </w:rPr>
        <w:t xml:space="preserve">a </w:t>
      </w:r>
      <w:r w:rsidR="00290F61" w:rsidRPr="000F2320">
        <w:rPr>
          <w:rFonts w:eastAsia="Times New Roman" w:cs="Times New Roman"/>
          <w:bCs/>
          <w:i/>
          <w:kern w:val="0"/>
          <w:lang w:eastAsia="ar-SA" w:bidi="ar-SA"/>
        </w:rPr>
        <w:t xml:space="preserve"> dostawę </w:t>
      </w:r>
      <w:bookmarkStart w:id="9" w:name="_Hlk173827059"/>
      <w:r w:rsidR="00290F61" w:rsidRPr="000F2320">
        <w:rPr>
          <w:rFonts w:eastAsia="Times New Roman" w:cs="Times New Roman"/>
          <w:bCs/>
          <w:i/>
          <w:kern w:val="0"/>
          <w:lang w:eastAsia="ar-SA" w:bidi="ar-SA"/>
        </w:rPr>
        <w:t>urządzeń</w:t>
      </w:r>
      <w:r w:rsidR="00290F61" w:rsidRPr="00944E34">
        <w:rPr>
          <w:rFonts w:eastAsia="Times New Roman" w:cs="Times New Roman"/>
          <w:b/>
          <w:bCs/>
          <w:i/>
          <w:kern w:val="0"/>
          <w:lang w:eastAsia="ar-SA" w:bidi="ar-SA"/>
        </w:rPr>
        <w:t xml:space="preserve"> </w:t>
      </w:r>
      <w:r w:rsidR="00290F61" w:rsidRPr="000F2320">
        <w:rPr>
          <w:rFonts w:eastAsia="Times New Roman" w:cs="Times New Roman"/>
          <w:bCs/>
          <w:i/>
          <w:kern w:val="0"/>
          <w:lang w:eastAsia="ar-SA" w:bidi="ar-SA"/>
        </w:rPr>
        <w:t xml:space="preserve">do laserowego pomiaru punktów w przestrzeni </w:t>
      </w:r>
      <w:r w:rsidR="00290F61" w:rsidRPr="00707366">
        <w:rPr>
          <w:rFonts w:eastAsia="Times New Roman" w:cs="Times New Roman"/>
          <w:i/>
          <w:kern w:val="0"/>
          <w:lang w:eastAsia="ar-SA" w:bidi="ar-SA"/>
        </w:rPr>
        <w:t>do Centrum Szkolenia Policji w Legionowie</w:t>
      </w:r>
      <w:r w:rsidR="00290F61" w:rsidRPr="00707366">
        <w:rPr>
          <w:rFonts w:eastAsia="Times New Roman" w:cs="Times New Roman"/>
          <w:bCs/>
          <w:i/>
          <w:kern w:val="0"/>
          <w:lang w:eastAsia="ar-SA" w:bidi="ar-SA"/>
        </w:rPr>
        <w:t xml:space="preserve"> w ramach programu</w:t>
      </w:r>
      <w:r w:rsidR="00290F61" w:rsidRPr="000F2320">
        <w:rPr>
          <w:rFonts w:eastAsia="Times New Roman" w:cs="Times New Roman"/>
          <w:bCs/>
          <w:kern w:val="0"/>
          <w:lang w:eastAsia="ar-SA" w:bidi="ar-SA"/>
        </w:rPr>
        <w:t xml:space="preserve"> </w:t>
      </w:r>
      <w:r w:rsidR="00290F61" w:rsidRPr="000F2320">
        <w:rPr>
          <w:rFonts w:eastAsia="Times New Roman" w:cs="Times New Roman"/>
          <w:bCs/>
          <w:i/>
          <w:kern w:val="0"/>
          <w:lang w:eastAsia="ar-SA" w:bidi="ar-SA"/>
        </w:rPr>
        <w:t>Polska Pomoc 2024</w:t>
      </w:r>
      <w:bookmarkEnd w:id="9"/>
      <w:r w:rsidR="00835884">
        <w:rPr>
          <w:rFonts w:eastAsia="Times New Roman" w:cs="Times New Roman"/>
          <w:bCs/>
          <w:i/>
          <w:kern w:val="0"/>
          <w:lang w:eastAsia="ar-SA" w:bidi="ar-SA"/>
        </w:rPr>
        <w:t xml:space="preserve"> </w:t>
      </w:r>
      <w:r w:rsidRPr="00312663">
        <w:rPr>
          <w:rFonts w:eastAsia="Times New Roman" w:cs="Times New Roman"/>
          <w:kern w:val="0"/>
          <w:lang w:eastAsia="ar-SA" w:bidi="ar-SA"/>
        </w:rPr>
        <w:t xml:space="preserve">oraz zgodnie z treścią </w:t>
      </w:r>
      <w:r w:rsidRPr="00312663">
        <w:rPr>
          <w:rFonts w:eastAsia="Times New Roman" w:cs="Times New Roman"/>
          <w:i/>
          <w:kern w:val="0"/>
          <w:lang w:eastAsia="ar-SA" w:bidi="ar-SA"/>
        </w:rPr>
        <w:t xml:space="preserve">Specyfikacji warunków zamówienia </w:t>
      </w:r>
      <w:r w:rsidRPr="00312663">
        <w:rPr>
          <w:rFonts w:eastAsia="Times New Roman" w:cs="Times New Roman"/>
          <w:kern w:val="0"/>
          <w:lang w:eastAsia="ar-SA" w:bidi="ar-SA"/>
        </w:rPr>
        <w:t xml:space="preserve">(Rozdział VII pkt 3 lit. </w:t>
      </w:r>
      <w:r w:rsidR="00CD1826" w:rsidRPr="00312663">
        <w:rPr>
          <w:rFonts w:eastAsia="Times New Roman" w:cs="Times New Roman"/>
          <w:kern w:val="0"/>
          <w:lang w:eastAsia="ar-SA" w:bidi="ar-SA"/>
        </w:rPr>
        <w:t>d</w:t>
      </w:r>
      <w:r w:rsidRPr="00312663">
        <w:rPr>
          <w:rFonts w:eastAsia="Times New Roman" w:cs="Times New Roman"/>
          <w:kern w:val="0"/>
          <w:lang w:eastAsia="ar-SA" w:bidi="ar-SA"/>
        </w:rPr>
        <w:t xml:space="preserve"> – SWZ)</w:t>
      </w:r>
    </w:p>
    <w:p w:rsidR="00FC6A2D" w:rsidRPr="00312663" w:rsidRDefault="00FC6A2D" w:rsidP="00FC6A2D">
      <w:pPr>
        <w:widowControl/>
        <w:tabs>
          <w:tab w:val="left" w:pos="360"/>
        </w:tabs>
        <w:autoSpaceDN/>
        <w:textAlignment w:val="auto"/>
        <w:rPr>
          <w:rFonts w:eastAsia="Times New Roman" w:cs="Times New Roman"/>
          <w:kern w:val="0"/>
          <w:lang w:eastAsia="ar-SA" w:bidi="ar-SA"/>
        </w:rPr>
      </w:pPr>
    </w:p>
    <w:p w:rsidR="009B7087" w:rsidRPr="00312663" w:rsidRDefault="00FC6A2D" w:rsidP="009B7087">
      <w:pPr>
        <w:widowControl/>
        <w:autoSpaceDN/>
        <w:ind w:left="567" w:hanging="567"/>
        <w:jc w:val="both"/>
        <w:textAlignment w:val="auto"/>
        <w:rPr>
          <w:rFonts w:eastAsia="Times New Roman" w:cs="Times New Roman"/>
          <w:kern w:val="0"/>
          <w:lang w:eastAsia="ar-SA" w:bidi="ar-SA"/>
        </w:rPr>
      </w:pPr>
      <w:r w:rsidRPr="00312663">
        <w:rPr>
          <w:rFonts w:ascii="Cambria Math" w:eastAsia="YuGothicUI-Regular" w:hAnsi="Cambria Math" w:cs="Cambria Math"/>
          <w:kern w:val="0"/>
          <w:lang w:eastAsia="ar-SA" w:bidi="ar-SA"/>
        </w:rPr>
        <w:t>▢</w:t>
      </w:r>
      <w:r w:rsidRPr="00312663">
        <w:rPr>
          <w:rFonts w:eastAsia="YuGothicUI-Regular" w:cs="Times New Roman"/>
          <w:kern w:val="0"/>
          <w:lang w:eastAsia="ar-SA" w:bidi="ar-SA"/>
        </w:rPr>
        <w:tab/>
      </w:r>
      <w:r w:rsidRPr="00312663">
        <w:rPr>
          <w:rFonts w:eastAsia="Times New Roman" w:cs="Times New Roman"/>
          <w:kern w:val="0"/>
          <w:lang w:eastAsia="ar-SA" w:bidi="ar-SA"/>
        </w:rPr>
        <w:t>oświadczamy, że nie należymy</w:t>
      </w:r>
      <w:r w:rsidRPr="00312663">
        <w:rPr>
          <w:rFonts w:eastAsia="Calibri" w:cs="Times New Roman"/>
          <w:b/>
          <w:noProof/>
          <w:kern w:val="0"/>
          <w:lang w:eastAsia="en-US" w:bidi="ar-SA"/>
        </w:rPr>
        <w:t>*</w:t>
      </w:r>
      <w:r w:rsidRPr="00312663">
        <w:rPr>
          <w:rFonts w:eastAsia="Times New Roman" w:cs="Times New Roman"/>
          <w:kern w:val="0"/>
          <w:lang w:eastAsia="ar-SA" w:bidi="ar-SA"/>
        </w:rPr>
        <w:t xml:space="preserve"> do tej samej grupy</w:t>
      </w:r>
      <w:r w:rsidR="009B7087" w:rsidRPr="00312663">
        <w:rPr>
          <w:rFonts w:eastAsia="Times New Roman" w:cs="Times New Roman"/>
          <w:kern w:val="0"/>
          <w:lang w:eastAsia="ar-SA" w:bidi="ar-SA"/>
        </w:rPr>
        <w:t xml:space="preserve"> </w:t>
      </w:r>
      <w:r w:rsidRPr="00312663">
        <w:rPr>
          <w:rFonts w:eastAsia="Times New Roman" w:cs="Times New Roman"/>
          <w:kern w:val="0"/>
          <w:lang w:eastAsia="ar-SA" w:bidi="ar-SA"/>
        </w:rPr>
        <w:t xml:space="preserve"> </w:t>
      </w:r>
      <w:r w:rsidR="009B7087" w:rsidRPr="00312663">
        <w:rPr>
          <w:rFonts w:eastAsia="Times New Roman" w:cs="Times New Roman"/>
          <w:kern w:val="0"/>
          <w:lang w:eastAsia="ar-SA" w:bidi="ar-SA"/>
        </w:rPr>
        <w:t>kapitałowej  w  rozumieniu  ustawy</w:t>
      </w:r>
      <w:r w:rsidR="009B7087" w:rsidRPr="00312663">
        <w:rPr>
          <w:rFonts w:eastAsia="Times New Roman" w:cs="Times New Roman"/>
          <w:kern w:val="0"/>
          <w:lang w:eastAsia="ar-SA" w:bidi="ar-SA"/>
        </w:rPr>
        <w:tab/>
        <w:t xml:space="preserve">z dnia z dnia 16 lutego 2007 r. </w:t>
      </w:r>
      <w:r w:rsidR="009B7087" w:rsidRPr="00312663">
        <w:rPr>
          <w:rFonts w:eastAsia="Times New Roman" w:cs="Times New Roman"/>
          <w:i/>
          <w:kern w:val="0"/>
          <w:lang w:eastAsia="ar-SA" w:bidi="ar-SA"/>
        </w:rPr>
        <w:t>o ochronie konkurencji i konsumentów</w:t>
      </w:r>
      <w:r w:rsidR="009B7087" w:rsidRPr="00312663">
        <w:rPr>
          <w:rFonts w:eastAsia="Times New Roman" w:cs="Times New Roman"/>
          <w:kern w:val="0"/>
          <w:lang w:eastAsia="ar-SA" w:bidi="ar-SA"/>
        </w:rPr>
        <w:t>,</w:t>
      </w:r>
      <w:r w:rsidR="009B7087" w:rsidRPr="00312663">
        <w:rPr>
          <w:rFonts w:eastAsia="Calibri" w:cs="Times New Roman"/>
          <w:noProof/>
          <w:kern w:val="0"/>
          <w:lang w:eastAsia="en-US" w:bidi="ar-SA"/>
        </w:rPr>
        <w:t xml:space="preserve"> </w:t>
      </w:r>
      <w:r w:rsidR="009B7087" w:rsidRPr="00312663">
        <w:rPr>
          <w:rFonts w:eastAsia="Times New Roman" w:cs="Times New Roman"/>
          <w:kern w:val="0"/>
          <w:lang w:eastAsia="ar-SA" w:bidi="ar-SA"/>
        </w:rPr>
        <w:t>co inny Wykonawca, który złożył odrębną ofertę w postępowaniu</w:t>
      </w:r>
    </w:p>
    <w:p w:rsidR="00FC6A2D" w:rsidRPr="00E666DA" w:rsidRDefault="00FC6A2D" w:rsidP="00FC6A2D">
      <w:pPr>
        <w:widowControl/>
        <w:autoSpaceDN/>
        <w:jc w:val="both"/>
        <w:textAlignment w:val="auto"/>
        <w:rPr>
          <w:rFonts w:eastAsia="Times New Roman" w:cs="Times New Roman"/>
          <w:kern w:val="0"/>
          <w:sz w:val="8"/>
          <w:szCs w:val="8"/>
          <w:lang w:eastAsia="ar-SA" w:bidi="ar-SA"/>
        </w:rPr>
      </w:pPr>
    </w:p>
    <w:p w:rsidR="00FC6A2D" w:rsidRPr="00312663" w:rsidRDefault="00FC6A2D" w:rsidP="00FC6A2D">
      <w:pPr>
        <w:widowControl/>
        <w:autoSpaceDN/>
        <w:jc w:val="both"/>
        <w:textAlignment w:val="auto"/>
        <w:rPr>
          <w:rFonts w:eastAsia="Times New Roman" w:cs="Times New Roman"/>
          <w:kern w:val="0"/>
          <w:lang w:eastAsia="ar-SA" w:bidi="ar-SA"/>
        </w:rPr>
      </w:pPr>
      <w:r w:rsidRPr="00312663">
        <w:rPr>
          <w:rFonts w:eastAsia="Times New Roman" w:cs="Times New Roman"/>
          <w:kern w:val="0"/>
          <w:lang w:eastAsia="ar-SA" w:bidi="ar-SA"/>
        </w:rPr>
        <w:t>lub</w:t>
      </w:r>
    </w:p>
    <w:p w:rsidR="00FC6A2D" w:rsidRPr="00312663" w:rsidRDefault="00FC6A2D" w:rsidP="00FC6A2D">
      <w:pPr>
        <w:widowControl/>
        <w:autoSpaceDN/>
        <w:jc w:val="both"/>
        <w:textAlignment w:val="auto"/>
        <w:rPr>
          <w:rFonts w:eastAsia="Times New Roman" w:cs="Times New Roman"/>
          <w:kern w:val="0"/>
          <w:lang w:eastAsia="ar-SA" w:bidi="ar-SA"/>
        </w:rPr>
      </w:pPr>
    </w:p>
    <w:p w:rsidR="00FC6A2D" w:rsidRPr="00312663" w:rsidRDefault="00FC6A2D" w:rsidP="00FC6A2D">
      <w:pPr>
        <w:widowControl/>
        <w:autoSpaceDN/>
        <w:ind w:left="567" w:hanging="567"/>
        <w:jc w:val="both"/>
        <w:textAlignment w:val="auto"/>
        <w:rPr>
          <w:rFonts w:eastAsia="Times New Roman" w:cs="Times New Roman"/>
          <w:kern w:val="0"/>
          <w:lang w:eastAsia="ar-SA" w:bidi="ar-SA"/>
        </w:rPr>
      </w:pPr>
      <w:r w:rsidRPr="00312663">
        <w:rPr>
          <w:rFonts w:ascii="Cambria Math" w:eastAsia="YuGothicUI-Regular" w:hAnsi="Cambria Math" w:cs="Cambria Math"/>
          <w:kern w:val="0"/>
          <w:lang w:eastAsia="ar-SA" w:bidi="ar-SA"/>
        </w:rPr>
        <w:t>▢</w:t>
      </w:r>
      <w:r w:rsidRPr="00312663">
        <w:rPr>
          <w:rFonts w:eastAsia="YuGothicUI-Regular" w:cs="Times New Roman"/>
          <w:kern w:val="0"/>
          <w:lang w:eastAsia="ar-SA" w:bidi="ar-SA"/>
        </w:rPr>
        <w:tab/>
      </w:r>
      <w:r w:rsidRPr="00312663">
        <w:rPr>
          <w:rFonts w:eastAsia="Times New Roman" w:cs="Times New Roman"/>
          <w:kern w:val="0"/>
          <w:lang w:eastAsia="ar-SA" w:bidi="ar-SA"/>
        </w:rPr>
        <w:t>oświadczamy,  że  należymy</w:t>
      </w:r>
      <w:r w:rsidRPr="00312663">
        <w:rPr>
          <w:rFonts w:eastAsia="Calibri" w:cs="Times New Roman"/>
          <w:b/>
          <w:noProof/>
          <w:kern w:val="0"/>
          <w:lang w:eastAsia="en-US" w:bidi="ar-SA"/>
        </w:rPr>
        <w:t>*</w:t>
      </w:r>
      <w:r w:rsidRPr="00312663">
        <w:rPr>
          <w:rFonts w:eastAsia="Times New Roman" w:cs="Times New Roman"/>
          <w:kern w:val="0"/>
          <w:lang w:eastAsia="ar-SA" w:bidi="ar-SA"/>
        </w:rPr>
        <w:t xml:space="preserve">  do  tej  samej  grupy  kap</w:t>
      </w:r>
      <w:r w:rsidR="009B7087" w:rsidRPr="00312663">
        <w:rPr>
          <w:rFonts w:eastAsia="Times New Roman" w:cs="Times New Roman"/>
          <w:kern w:val="0"/>
          <w:lang w:eastAsia="ar-SA" w:bidi="ar-SA"/>
        </w:rPr>
        <w:t xml:space="preserve">itałowej  w  rozumieniu  ustawy </w:t>
      </w:r>
      <w:r w:rsidR="009B7087" w:rsidRPr="00312663">
        <w:rPr>
          <w:rFonts w:eastAsia="Times New Roman" w:cs="Times New Roman"/>
          <w:kern w:val="0"/>
          <w:lang w:eastAsia="ar-SA" w:bidi="ar-SA"/>
        </w:rPr>
        <w:br/>
      </w:r>
      <w:r w:rsidRPr="00312663">
        <w:rPr>
          <w:rFonts w:eastAsia="Times New Roman" w:cs="Times New Roman"/>
          <w:kern w:val="0"/>
          <w:lang w:eastAsia="ar-SA" w:bidi="ar-SA"/>
        </w:rPr>
        <w:t xml:space="preserve">z   dnia  16  lutego  2007  r.  </w:t>
      </w:r>
      <w:r w:rsidRPr="00312663">
        <w:rPr>
          <w:rFonts w:eastAsia="Times New Roman" w:cs="Times New Roman"/>
          <w:i/>
          <w:kern w:val="0"/>
          <w:lang w:eastAsia="ar-SA" w:bidi="ar-SA"/>
        </w:rPr>
        <w:t>o  ochronie  konkurencji  i   konsumentów</w:t>
      </w:r>
      <w:r w:rsidRPr="00312663">
        <w:rPr>
          <w:rFonts w:eastAsia="Times New Roman" w:cs="Times New Roman"/>
          <w:kern w:val="0"/>
          <w:lang w:eastAsia="ar-SA" w:bidi="ar-SA"/>
        </w:rPr>
        <w:t xml:space="preserve">, </w:t>
      </w:r>
      <w:r w:rsidRPr="00312663">
        <w:rPr>
          <w:rFonts w:eastAsia="Times New Roman" w:cs="Times New Roman"/>
          <w:kern w:val="0"/>
          <w:lang w:eastAsia="ar-SA" w:bidi="ar-SA"/>
        </w:rPr>
        <w:tab/>
        <w:t xml:space="preserve"> co   następujący Wykonawca, który złożył odrębną ofertę, </w:t>
      </w:r>
      <w:r w:rsidRPr="00312663">
        <w:rPr>
          <w:rFonts w:eastAsia="Times New Roman" w:cs="Times New Roman"/>
          <w:kern w:val="0"/>
          <w:lang w:eastAsia="ar-SA" w:bidi="ar-SA"/>
        </w:rPr>
        <w:tab/>
        <w:t>w postępowaniu:</w:t>
      </w:r>
    </w:p>
    <w:p w:rsidR="00FC6A2D" w:rsidRPr="00312663" w:rsidRDefault="00FC6A2D" w:rsidP="00FC6A2D">
      <w:pPr>
        <w:widowControl/>
        <w:autoSpaceDN/>
        <w:ind w:left="15"/>
        <w:jc w:val="both"/>
        <w:textAlignment w:val="auto"/>
        <w:rPr>
          <w:rFonts w:eastAsia="Times New Roman" w:cs="Times New Roman"/>
          <w:kern w:val="0"/>
          <w:lang w:eastAsia="ar-SA" w:bidi="ar-SA"/>
        </w:rPr>
      </w:pPr>
      <w:r w:rsidRPr="00312663">
        <w:rPr>
          <w:rFonts w:eastAsia="Times New Roman" w:cs="Times New Roman"/>
          <w:kern w:val="0"/>
          <w:lang w:eastAsia="ar-SA" w:bidi="ar-SA"/>
        </w:rPr>
        <w:t xml:space="preserve"> </w:t>
      </w:r>
    </w:p>
    <w:p w:rsidR="00FC6A2D" w:rsidRPr="00312663" w:rsidRDefault="009B7087" w:rsidP="00FC6A2D">
      <w:pPr>
        <w:widowControl/>
        <w:autoSpaceDN/>
        <w:spacing w:line="360" w:lineRule="auto"/>
        <w:ind w:left="709" w:hanging="340"/>
        <w:jc w:val="both"/>
        <w:textAlignment w:val="auto"/>
        <w:rPr>
          <w:rFonts w:eastAsia="Times New Roman" w:cs="Times New Roman"/>
          <w:kern w:val="0"/>
          <w:lang w:eastAsia="ar-SA" w:bidi="ar-SA"/>
        </w:rPr>
      </w:pPr>
      <w:r w:rsidRPr="00312663">
        <w:rPr>
          <w:rFonts w:eastAsia="Times New Roman" w:cs="Times New Roman"/>
          <w:kern w:val="0"/>
          <w:lang w:eastAsia="ar-SA" w:bidi="ar-SA"/>
        </w:rPr>
        <w:t xml:space="preserve">   </w:t>
      </w:r>
      <w:r w:rsidR="00FC6A2D" w:rsidRPr="00312663">
        <w:rPr>
          <w:rFonts w:eastAsia="Times New Roman" w:cs="Times New Roman"/>
          <w:kern w:val="0"/>
          <w:lang w:eastAsia="ar-SA" w:bidi="ar-SA"/>
        </w:rPr>
        <w:t>……………………………………………………………...………………</w:t>
      </w:r>
      <w:r w:rsidRPr="00312663">
        <w:rPr>
          <w:rFonts w:eastAsia="Times New Roman" w:cs="Times New Roman"/>
          <w:kern w:val="0"/>
          <w:lang w:eastAsia="ar-SA" w:bidi="ar-SA"/>
        </w:rPr>
        <w:t>…</w:t>
      </w:r>
      <w:r w:rsidR="00FC6A2D" w:rsidRPr="00312663">
        <w:rPr>
          <w:rFonts w:eastAsia="Times New Roman" w:cs="Times New Roman"/>
          <w:kern w:val="0"/>
          <w:lang w:eastAsia="ar-SA" w:bidi="ar-SA"/>
        </w:rPr>
        <w:t>………</w:t>
      </w:r>
      <w:r w:rsidRPr="00312663">
        <w:rPr>
          <w:rFonts w:eastAsia="Times New Roman" w:cs="Times New Roman"/>
          <w:kern w:val="0"/>
          <w:lang w:eastAsia="ar-SA" w:bidi="ar-SA"/>
        </w:rPr>
        <w:t>…</w:t>
      </w:r>
      <w:r w:rsidR="00FC6A2D" w:rsidRPr="00312663">
        <w:rPr>
          <w:rFonts w:eastAsia="Times New Roman" w:cs="Times New Roman"/>
          <w:kern w:val="0"/>
          <w:lang w:eastAsia="ar-SA" w:bidi="ar-SA"/>
        </w:rPr>
        <w:t xml:space="preserve"> </w:t>
      </w:r>
    </w:p>
    <w:p w:rsidR="00FC6A2D" w:rsidRPr="00312663" w:rsidRDefault="009B7087" w:rsidP="009B7087">
      <w:pPr>
        <w:widowControl/>
        <w:autoSpaceDN/>
        <w:spacing w:line="360" w:lineRule="auto"/>
        <w:jc w:val="both"/>
        <w:textAlignment w:val="auto"/>
        <w:rPr>
          <w:rFonts w:eastAsia="Times New Roman" w:cs="Times New Roman"/>
          <w:kern w:val="0"/>
          <w:lang w:eastAsia="ar-SA" w:bidi="ar-SA"/>
        </w:rPr>
      </w:pPr>
      <w:r w:rsidRPr="00312663">
        <w:rPr>
          <w:rFonts w:eastAsia="Times New Roman" w:cs="Times New Roman"/>
          <w:kern w:val="0"/>
          <w:lang w:eastAsia="ar-SA" w:bidi="ar-SA"/>
        </w:rPr>
        <w:t xml:space="preserve">         </w:t>
      </w:r>
      <w:r w:rsidR="00FC6A2D" w:rsidRPr="00312663">
        <w:rPr>
          <w:rFonts w:eastAsia="Times New Roman" w:cs="Times New Roman"/>
          <w:kern w:val="0"/>
          <w:lang w:eastAsia="ar-SA" w:bidi="ar-SA"/>
        </w:rPr>
        <w:tab/>
        <w:t>………………………………………………………</w:t>
      </w:r>
      <w:r w:rsidRPr="00312663">
        <w:rPr>
          <w:rFonts w:eastAsia="Times New Roman" w:cs="Times New Roman"/>
          <w:kern w:val="0"/>
          <w:lang w:eastAsia="ar-SA" w:bidi="ar-SA"/>
        </w:rPr>
        <w:t>…</w:t>
      </w:r>
      <w:r w:rsidR="00FC6A2D" w:rsidRPr="00312663">
        <w:rPr>
          <w:rFonts w:eastAsia="Times New Roman" w:cs="Times New Roman"/>
          <w:kern w:val="0"/>
          <w:lang w:eastAsia="ar-SA" w:bidi="ar-SA"/>
        </w:rPr>
        <w:t>……………...………………</w:t>
      </w:r>
      <w:r w:rsidR="00312663">
        <w:rPr>
          <w:rFonts w:eastAsia="Times New Roman" w:cs="Times New Roman"/>
          <w:kern w:val="0"/>
          <w:lang w:eastAsia="ar-SA" w:bidi="ar-SA"/>
        </w:rPr>
        <w:t>…</w:t>
      </w:r>
      <w:r w:rsidR="00FC6A2D" w:rsidRPr="00312663">
        <w:rPr>
          <w:rFonts w:eastAsia="Times New Roman" w:cs="Times New Roman"/>
          <w:kern w:val="0"/>
          <w:lang w:eastAsia="ar-SA" w:bidi="ar-SA"/>
        </w:rPr>
        <w:t xml:space="preserve"> </w:t>
      </w:r>
    </w:p>
    <w:p w:rsidR="00FC6A2D" w:rsidRPr="00312663" w:rsidRDefault="00FC6A2D" w:rsidP="00FC6A2D">
      <w:pPr>
        <w:widowControl/>
        <w:autoSpaceDN/>
        <w:jc w:val="both"/>
        <w:textAlignment w:val="auto"/>
        <w:rPr>
          <w:rFonts w:eastAsia="Times New Roman" w:cs="Times New Roman"/>
          <w:kern w:val="0"/>
          <w:lang w:eastAsia="ar-SA" w:bidi="ar-SA"/>
        </w:rPr>
      </w:pPr>
    </w:p>
    <w:p w:rsidR="00FC6A2D" w:rsidRPr="00312663" w:rsidRDefault="00FC6A2D" w:rsidP="00FC6A2D">
      <w:pPr>
        <w:widowControl/>
        <w:suppressAutoHyphens w:val="0"/>
        <w:autoSpaceDN/>
        <w:snapToGrid w:val="0"/>
        <w:spacing w:line="276" w:lineRule="auto"/>
        <w:jc w:val="both"/>
        <w:textAlignment w:val="auto"/>
        <w:rPr>
          <w:rFonts w:eastAsia="Calibri" w:cs="Times New Roman"/>
          <w:noProof/>
          <w:kern w:val="0"/>
          <w:lang w:eastAsia="en-US" w:bidi="ar-SA"/>
        </w:rPr>
      </w:pPr>
      <w:r w:rsidRPr="00312663">
        <w:rPr>
          <w:rFonts w:eastAsia="Calibri" w:cs="Times New Roman"/>
          <w:noProof/>
          <w:kern w:val="0"/>
          <w:lang w:eastAsia="en-US" w:bidi="ar-SA"/>
        </w:rPr>
        <w:t>Data, miejscowość oraz podpis(-y):</w:t>
      </w:r>
    </w:p>
    <w:p w:rsidR="00FC6A2D" w:rsidRPr="00312663" w:rsidRDefault="00FC6A2D" w:rsidP="00FC6A2D">
      <w:pPr>
        <w:widowControl/>
        <w:suppressAutoHyphens w:val="0"/>
        <w:autoSpaceDN/>
        <w:jc w:val="both"/>
        <w:textAlignment w:val="auto"/>
        <w:rPr>
          <w:rFonts w:eastAsia="Calibri" w:cs="Times New Roman"/>
          <w:i/>
          <w:noProof/>
          <w:kern w:val="0"/>
          <w:lang w:eastAsia="en-US" w:bidi="ar-SA"/>
        </w:rPr>
      </w:pPr>
    </w:p>
    <w:p w:rsidR="00FC6A2D" w:rsidRPr="00312663" w:rsidRDefault="00312663" w:rsidP="00FC6A2D">
      <w:pPr>
        <w:widowControl/>
        <w:suppressAutoHyphens w:val="0"/>
        <w:autoSpaceDN/>
        <w:spacing w:after="160" w:line="259" w:lineRule="auto"/>
        <w:textAlignment w:val="auto"/>
        <w:rPr>
          <w:rFonts w:eastAsia="Calibri" w:cs="Times New Roman"/>
          <w:noProof/>
          <w:kern w:val="0"/>
          <w:lang w:eastAsia="en-US" w:bidi="ar-SA"/>
        </w:rPr>
      </w:pPr>
      <w:r>
        <w:rPr>
          <w:rFonts w:eastAsia="Calibri" w:cs="Times New Roman"/>
          <w:noProof/>
          <w:kern w:val="0"/>
          <w:lang w:eastAsia="en-US" w:bidi="ar-SA"/>
        </w:rPr>
        <w:t>…………………………………</w:t>
      </w:r>
      <w:r w:rsidR="00FC6A2D" w:rsidRPr="00312663">
        <w:rPr>
          <w:rFonts w:eastAsia="Calibri" w:cs="Times New Roman"/>
          <w:noProof/>
          <w:kern w:val="0"/>
          <w:lang w:eastAsia="en-US" w:bidi="ar-SA"/>
        </w:rPr>
        <w:t>………</w:t>
      </w:r>
    </w:p>
    <w:p w:rsidR="009B7087" w:rsidRPr="00312663" w:rsidRDefault="009B7087" w:rsidP="00FC6A2D">
      <w:pPr>
        <w:widowControl/>
        <w:suppressAutoHyphens w:val="0"/>
        <w:autoSpaceDN/>
        <w:ind w:firstLine="709"/>
        <w:jc w:val="both"/>
        <w:textAlignment w:val="auto"/>
        <w:rPr>
          <w:rFonts w:eastAsia="Calibri" w:cs="Times New Roman"/>
          <w:noProof/>
          <w:kern w:val="0"/>
          <w:lang w:eastAsia="en-US" w:bidi="ar-SA"/>
        </w:rPr>
      </w:pPr>
    </w:p>
    <w:p w:rsidR="00FC6A2D" w:rsidRDefault="00FC6A2D" w:rsidP="00E666DA">
      <w:pPr>
        <w:widowControl/>
        <w:suppressAutoHyphens w:val="0"/>
        <w:autoSpaceDN/>
        <w:ind w:firstLine="709"/>
        <w:jc w:val="both"/>
        <w:textAlignment w:val="auto"/>
        <w:rPr>
          <w:rFonts w:eastAsia="Calibri" w:cs="Times New Roman"/>
          <w:noProof/>
          <w:kern w:val="0"/>
          <w:lang w:eastAsia="en-US" w:bidi="ar-SA"/>
        </w:rPr>
      </w:pPr>
      <w:r w:rsidRPr="00312663">
        <w:rPr>
          <w:rFonts w:eastAsia="Calibri" w:cs="Times New Roman"/>
          <w:noProof/>
          <w:kern w:val="0"/>
          <w:lang w:eastAsia="en-US" w:bidi="ar-SA"/>
        </w:rPr>
        <w:t>Wraz ze złożeniem niniejszego oświadczenia, Wykonawca może przedstawić dowody, że powiązania</w:t>
      </w:r>
      <w:r w:rsidRPr="00312663">
        <w:rPr>
          <w:rFonts w:eastAsia="Calibri" w:cs="Times New Roman"/>
          <w:noProof/>
          <w:kern w:val="0"/>
          <w:sz w:val="18"/>
          <w:szCs w:val="18"/>
          <w:lang w:eastAsia="en-US" w:bidi="ar-SA"/>
        </w:rPr>
        <w:t xml:space="preserve"> </w:t>
      </w:r>
      <w:r w:rsidRPr="00312663">
        <w:rPr>
          <w:rFonts w:eastAsia="Calibri" w:cs="Times New Roman"/>
          <w:noProof/>
          <w:kern w:val="0"/>
          <w:lang w:eastAsia="en-US" w:bidi="ar-SA"/>
        </w:rPr>
        <w:t>z innym</w:t>
      </w:r>
      <w:r w:rsidRPr="00312663">
        <w:rPr>
          <w:rFonts w:eastAsia="Calibri" w:cs="Times New Roman"/>
          <w:noProof/>
          <w:kern w:val="0"/>
          <w:sz w:val="18"/>
          <w:szCs w:val="18"/>
          <w:lang w:eastAsia="en-US" w:bidi="ar-SA"/>
        </w:rPr>
        <w:t xml:space="preserve"> </w:t>
      </w:r>
      <w:r w:rsidRPr="00312663">
        <w:rPr>
          <w:rFonts w:eastAsia="Calibri" w:cs="Times New Roman"/>
          <w:noProof/>
          <w:kern w:val="0"/>
          <w:lang w:eastAsia="en-US" w:bidi="ar-SA"/>
        </w:rPr>
        <w:t>Wykonawcą</w:t>
      </w:r>
      <w:r w:rsidRPr="00312663">
        <w:rPr>
          <w:rFonts w:eastAsia="Calibri" w:cs="Times New Roman"/>
          <w:noProof/>
          <w:kern w:val="0"/>
          <w:sz w:val="18"/>
          <w:szCs w:val="18"/>
          <w:lang w:eastAsia="en-US" w:bidi="ar-SA"/>
        </w:rPr>
        <w:t xml:space="preserve"> </w:t>
      </w:r>
      <w:r w:rsidRPr="00312663">
        <w:rPr>
          <w:rFonts w:eastAsia="Calibri" w:cs="Times New Roman"/>
          <w:noProof/>
          <w:kern w:val="0"/>
          <w:lang w:eastAsia="en-US" w:bidi="ar-SA"/>
        </w:rPr>
        <w:t>nie</w:t>
      </w:r>
      <w:r w:rsidRPr="00312663">
        <w:rPr>
          <w:rFonts w:eastAsia="Calibri" w:cs="Times New Roman"/>
          <w:noProof/>
          <w:kern w:val="0"/>
          <w:sz w:val="18"/>
          <w:szCs w:val="18"/>
          <w:lang w:eastAsia="en-US" w:bidi="ar-SA"/>
        </w:rPr>
        <w:t xml:space="preserve"> </w:t>
      </w:r>
      <w:r w:rsidRPr="00312663">
        <w:rPr>
          <w:rFonts w:eastAsia="Calibri" w:cs="Times New Roman"/>
          <w:noProof/>
          <w:kern w:val="0"/>
          <w:lang w:eastAsia="en-US" w:bidi="ar-SA"/>
        </w:rPr>
        <w:t>pro</w:t>
      </w:r>
      <w:r w:rsidR="002F04B8" w:rsidRPr="00312663">
        <w:rPr>
          <w:rFonts w:eastAsia="Calibri" w:cs="Times New Roman"/>
          <w:noProof/>
          <w:kern w:val="0"/>
          <w:lang w:eastAsia="en-US" w:bidi="ar-SA"/>
        </w:rPr>
        <w:t>wadzą</w:t>
      </w:r>
      <w:r w:rsidR="002F04B8" w:rsidRPr="00312663">
        <w:rPr>
          <w:rFonts w:eastAsia="Calibri" w:cs="Times New Roman"/>
          <w:noProof/>
          <w:kern w:val="0"/>
          <w:sz w:val="18"/>
          <w:szCs w:val="18"/>
          <w:lang w:eastAsia="en-US" w:bidi="ar-SA"/>
        </w:rPr>
        <w:t xml:space="preserve"> </w:t>
      </w:r>
      <w:r w:rsidR="002F04B8" w:rsidRPr="00312663">
        <w:rPr>
          <w:rFonts w:eastAsia="Calibri" w:cs="Times New Roman"/>
          <w:noProof/>
          <w:kern w:val="0"/>
          <w:lang w:eastAsia="en-US" w:bidi="ar-SA"/>
        </w:rPr>
        <w:t>do</w:t>
      </w:r>
      <w:r w:rsidR="002F04B8" w:rsidRPr="00312663">
        <w:rPr>
          <w:rFonts w:eastAsia="Calibri" w:cs="Times New Roman"/>
          <w:noProof/>
          <w:kern w:val="0"/>
          <w:sz w:val="18"/>
          <w:szCs w:val="18"/>
          <w:lang w:eastAsia="en-US" w:bidi="ar-SA"/>
        </w:rPr>
        <w:t xml:space="preserve"> </w:t>
      </w:r>
      <w:r w:rsidR="002F04B8" w:rsidRPr="00312663">
        <w:rPr>
          <w:rFonts w:eastAsia="Calibri" w:cs="Times New Roman"/>
          <w:noProof/>
          <w:kern w:val="0"/>
          <w:lang w:eastAsia="en-US" w:bidi="ar-SA"/>
        </w:rPr>
        <w:t>zakłócenia</w:t>
      </w:r>
      <w:r w:rsidR="002F04B8" w:rsidRPr="00312663">
        <w:rPr>
          <w:rFonts w:eastAsia="Calibri" w:cs="Times New Roman"/>
          <w:noProof/>
          <w:kern w:val="0"/>
          <w:sz w:val="16"/>
          <w:szCs w:val="16"/>
          <w:lang w:eastAsia="en-US" w:bidi="ar-SA"/>
        </w:rPr>
        <w:t xml:space="preserve"> </w:t>
      </w:r>
      <w:r w:rsidR="00312663">
        <w:rPr>
          <w:rFonts w:eastAsia="Calibri" w:cs="Times New Roman"/>
          <w:noProof/>
          <w:kern w:val="0"/>
          <w:lang w:eastAsia="en-US" w:bidi="ar-SA"/>
        </w:rPr>
        <w:t xml:space="preserve">konkurencji </w:t>
      </w:r>
      <w:r w:rsidRPr="00312663">
        <w:rPr>
          <w:rFonts w:eastAsia="Calibri" w:cs="Times New Roman"/>
          <w:noProof/>
          <w:kern w:val="0"/>
          <w:lang w:eastAsia="en-US" w:bidi="ar-SA"/>
        </w:rPr>
        <w:t>w przedmiotowym postępowaniu o udz</w:t>
      </w:r>
      <w:r w:rsidR="00E666DA">
        <w:rPr>
          <w:rFonts w:eastAsia="Calibri" w:cs="Times New Roman"/>
          <w:noProof/>
          <w:kern w:val="0"/>
          <w:lang w:eastAsia="en-US" w:bidi="ar-SA"/>
        </w:rPr>
        <w:t>ielenie zamówienia publicznego.</w:t>
      </w:r>
    </w:p>
    <w:p w:rsidR="00E666DA" w:rsidRPr="00312663" w:rsidRDefault="00E666DA" w:rsidP="00E666DA">
      <w:pPr>
        <w:widowControl/>
        <w:suppressAutoHyphens w:val="0"/>
        <w:autoSpaceDN/>
        <w:ind w:firstLine="709"/>
        <w:jc w:val="both"/>
        <w:textAlignment w:val="auto"/>
        <w:rPr>
          <w:rFonts w:eastAsia="Calibri" w:cs="Times New Roman"/>
          <w:noProof/>
          <w:kern w:val="0"/>
          <w:lang w:eastAsia="en-US" w:bidi="ar-SA"/>
        </w:rPr>
      </w:pPr>
    </w:p>
    <w:p w:rsidR="00FC6A2D" w:rsidRPr="00312663" w:rsidRDefault="00FC6A2D" w:rsidP="00FC6A2D">
      <w:pPr>
        <w:widowControl/>
        <w:suppressAutoHyphens w:val="0"/>
        <w:autoSpaceDN/>
        <w:snapToGrid w:val="0"/>
        <w:spacing w:line="276" w:lineRule="auto"/>
        <w:jc w:val="both"/>
        <w:textAlignment w:val="auto"/>
        <w:rPr>
          <w:rFonts w:eastAsia="Calibri" w:cs="Times New Roman"/>
          <w:noProof/>
          <w:kern w:val="0"/>
          <w:lang w:eastAsia="en-US" w:bidi="ar-SA"/>
        </w:rPr>
      </w:pPr>
      <w:r w:rsidRPr="00312663">
        <w:rPr>
          <w:rFonts w:eastAsia="Calibri" w:cs="Times New Roman"/>
          <w:noProof/>
          <w:kern w:val="0"/>
          <w:lang w:eastAsia="en-US" w:bidi="ar-SA"/>
        </w:rPr>
        <w:t>Data, miejscowość:</w:t>
      </w:r>
    </w:p>
    <w:p w:rsidR="00FC6A2D" w:rsidRPr="00312663" w:rsidRDefault="00FC6A2D" w:rsidP="00FC6A2D">
      <w:pPr>
        <w:widowControl/>
        <w:suppressAutoHyphens w:val="0"/>
        <w:autoSpaceDN/>
        <w:jc w:val="both"/>
        <w:textAlignment w:val="auto"/>
        <w:rPr>
          <w:rFonts w:eastAsia="Calibri" w:cs="Times New Roman"/>
          <w:i/>
          <w:noProof/>
          <w:kern w:val="0"/>
          <w:lang w:eastAsia="en-US" w:bidi="ar-SA"/>
        </w:rPr>
      </w:pPr>
    </w:p>
    <w:p w:rsidR="00FC6A2D" w:rsidRPr="00312663" w:rsidRDefault="00312663" w:rsidP="00FC6A2D">
      <w:pPr>
        <w:widowControl/>
        <w:suppressAutoHyphens w:val="0"/>
        <w:autoSpaceDN/>
        <w:spacing w:line="259" w:lineRule="auto"/>
        <w:textAlignment w:val="auto"/>
        <w:rPr>
          <w:rFonts w:eastAsia="Calibri" w:cs="Times New Roman"/>
          <w:noProof/>
          <w:kern w:val="0"/>
          <w:lang w:eastAsia="en-US" w:bidi="ar-SA"/>
        </w:rPr>
      </w:pPr>
      <w:r>
        <w:rPr>
          <w:rFonts w:eastAsia="Calibri" w:cs="Times New Roman"/>
          <w:noProof/>
          <w:kern w:val="0"/>
          <w:lang w:eastAsia="en-US" w:bidi="ar-SA"/>
        </w:rPr>
        <w:t>………………………………</w:t>
      </w:r>
      <w:r w:rsidR="00FC6A2D" w:rsidRPr="00312663">
        <w:rPr>
          <w:rFonts w:eastAsia="Calibri" w:cs="Times New Roman"/>
          <w:noProof/>
          <w:kern w:val="0"/>
          <w:lang w:eastAsia="en-US" w:bidi="ar-SA"/>
        </w:rPr>
        <w:t>…………</w:t>
      </w:r>
    </w:p>
    <w:p w:rsidR="00B265EB" w:rsidRPr="00E666DA" w:rsidRDefault="00B265EB" w:rsidP="00FC6A2D">
      <w:pPr>
        <w:widowControl/>
        <w:autoSpaceDN/>
        <w:jc w:val="both"/>
        <w:textAlignment w:val="auto"/>
        <w:rPr>
          <w:rFonts w:eastAsia="Arial" w:cs="Times New Roman"/>
          <w:b/>
          <w:i/>
          <w:kern w:val="1"/>
          <w:sz w:val="8"/>
          <w:szCs w:val="8"/>
        </w:rPr>
      </w:pPr>
    </w:p>
    <w:p w:rsidR="00B265EB" w:rsidRPr="00E666DA" w:rsidRDefault="00144E6E" w:rsidP="00144E6E">
      <w:pPr>
        <w:widowControl/>
        <w:autoSpaceDN/>
        <w:jc w:val="both"/>
        <w:textAlignment w:val="auto"/>
        <w:rPr>
          <w:rFonts w:eastAsia="Arial" w:cs="Times New Roman"/>
          <w:b/>
          <w:i/>
          <w:kern w:val="1"/>
          <w:sz w:val="22"/>
          <w:szCs w:val="22"/>
        </w:rPr>
      </w:pPr>
      <w:r w:rsidRPr="00E666DA">
        <w:rPr>
          <w:rFonts w:eastAsia="Arial" w:cs="Times New Roman"/>
          <w:b/>
          <w:i/>
          <w:kern w:val="1"/>
          <w:sz w:val="22"/>
          <w:szCs w:val="22"/>
        </w:rPr>
        <w:t>Dokument należy wypełnić i podpisać kwalifikowanym podpisem elektronicznym lub podpisem zaufanym lub podpisem osobistym. Zamawiający zaleca zapisanie dokumentu w formacie PDF.</w:t>
      </w:r>
    </w:p>
    <w:p w:rsidR="00FC6A2D" w:rsidRPr="00312663" w:rsidRDefault="00FC6A2D" w:rsidP="00FC6A2D">
      <w:pPr>
        <w:widowControl/>
        <w:autoSpaceDN/>
        <w:jc w:val="both"/>
        <w:textAlignment w:val="auto"/>
        <w:rPr>
          <w:rFonts w:eastAsia="Times New Roman" w:cs="Times New Roman"/>
          <w:kern w:val="0"/>
          <w:sz w:val="18"/>
          <w:szCs w:val="18"/>
          <w:lang w:eastAsia="ar-SA" w:bidi="ar-SA"/>
        </w:rPr>
      </w:pPr>
      <w:r w:rsidRPr="00312663">
        <w:rPr>
          <w:rFonts w:eastAsia="Times New Roman" w:cs="Times New Roman"/>
          <w:kern w:val="0"/>
          <w:sz w:val="18"/>
          <w:szCs w:val="18"/>
          <w:lang w:eastAsia="ar-SA" w:bidi="ar-SA"/>
        </w:rPr>
        <w:t>___________</w:t>
      </w:r>
      <w:r w:rsidR="001F00CE" w:rsidRPr="00312663">
        <w:rPr>
          <w:rFonts w:eastAsia="Times New Roman" w:cs="Times New Roman"/>
          <w:kern w:val="0"/>
          <w:sz w:val="18"/>
          <w:szCs w:val="18"/>
          <w:lang w:eastAsia="ar-SA" w:bidi="ar-SA"/>
        </w:rPr>
        <w:t>_______</w:t>
      </w:r>
    </w:p>
    <w:p w:rsidR="00973F22" w:rsidRDefault="00FC6A2D" w:rsidP="00B265EB">
      <w:pPr>
        <w:widowControl/>
        <w:autoSpaceDN/>
        <w:jc w:val="both"/>
        <w:textAlignment w:val="auto"/>
        <w:rPr>
          <w:rFonts w:eastAsia="Times New Roman" w:cs="Times New Roman"/>
          <w:kern w:val="0"/>
          <w:sz w:val="18"/>
          <w:szCs w:val="18"/>
          <w:lang w:eastAsia="ar-SA" w:bidi="ar-SA"/>
        </w:rPr>
      </w:pPr>
      <w:r w:rsidRPr="00312663">
        <w:rPr>
          <w:rFonts w:eastAsia="Times New Roman" w:cs="Times New Roman"/>
          <w:kern w:val="0"/>
          <w:sz w:val="18"/>
          <w:szCs w:val="18"/>
          <w:lang w:eastAsia="ar-SA" w:bidi="ar-SA"/>
        </w:rPr>
        <w:t>* niniejsze oświadczenie składa każdy z Wykonawców wspólnie ubiegających się o udzielenie zamówienia</w:t>
      </w:r>
    </w:p>
    <w:p w:rsidR="009855D9" w:rsidRDefault="009855D9" w:rsidP="00B265EB">
      <w:pPr>
        <w:widowControl/>
        <w:autoSpaceDN/>
        <w:jc w:val="both"/>
        <w:textAlignment w:val="auto"/>
        <w:rPr>
          <w:rFonts w:eastAsia="Times New Roman" w:cs="Times New Roman"/>
          <w:kern w:val="0"/>
          <w:sz w:val="18"/>
          <w:szCs w:val="18"/>
          <w:lang w:eastAsia="ar-SA" w:bidi="ar-SA"/>
        </w:rPr>
      </w:pPr>
    </w:p>
    <w:p w:rsidR="00DF2E11" w:rsidRDefault="00DF2E11" w:rsidP="00B265EB">
      <w:pPr>
        <w:widowControl/>
        <w:autoSpaceDN/>
        <w:jc w:val="both"/>
        <w:textAlignment w:val="auto"/>
        <w:rPr>
          <w:rFonts w:eastAsia="Times New Roman" w:cs="Times New Roman"/>
          <w:kern w:val="0"/>
          <w:sz w:val="18"/>
          <w:szCs w:val="18"/>
          <w:lang w:eastAsia="ar-SA" w:bidi="ar-SA"/>
        </w:rPr>
      </w:pPr>
    </w:p>
    <w:p w:rsidR="009855D9" w:rsidRPr="00E666DA" w:rsidRDefault="009855D9" w:rsidP="00B265EB">
      <w:pPr>
        <w:widowControl/>
        <w:autoSpaceDN/>
        <w:jc w:val="both"/>
        <w:textAlignment w:val="auto"/>
        <w:rPr>
          <w:rFonts w:eastAsia="Times New Roman" w:cs="Times New Roman"/>
          <w:kern w:val="0"/>
          <w:sz w:val="18"/>
          <w:szCs w:val="18"/>
          <w:lang w:eastAsia="ar-SA" w:bidi="ar-SA"/>
        </w:rPr>
      </w:pPr>
    </w:p>
    <w:p w:rsidR="002B2B37" w:rsidRPr="002B2B37" w:rsidRDefault="002B2B37" w:rsidP="002B2B37">
      <w:pPr>
        <w:widowControl/>
        <w:autoSpaceDN/>
        <w:ind w:left="7080"/>
        <w:jc w:val="both"/>
        <w:textAlignment w:val="auto"/>
        <w:rPr>
          <w:rFonts w:eastAsia="Times New Roman" w:cs="Times New Roman"/>
          <w:b/>
          <w:kern w:val="0"/>
          <w:sz w:val="16"/>
          <w:szCs w:val="16"/>
          <w:lang w:eastAsia="ar-SA" w:bidi="ar-SA"/>
        </w:rPr>
      </w:pPr>
      <w:r w:rsidRPr="002B2B37">
        <w:rPr>
          <w:rFonts w:eastAsia="Times New Roman" w:cs="Times New Roman"/>
          <w:b/>
          <w:kern w:val="0"/>
          <w:sz w:val="16"/>
          <w:szCs w:val="16"/>
          <w:lang w:eastAsia="ar-SA" w:bidi="ar-SA"/>
        </w:rPr>
        <w:t>Załącznik nr 8 do SWZ</w:t>
      </w:r>
    </w:p>
    <w:p w:rsidR="002B2B37" w:rsidRPr="002B2B37" w:rsidRDefault="002B2B37" w:rsidP="002B2B37">
      <w:pPr>
        <w:widowControl/>
        <w:autoSpaceDN/>
        <w:ind w:left="7080"/>
        <w:jc w:val="both"/>
        <w:textAlignment w:val="auto"/>
        <w:rPr>
          <w:rFonts w:eastAsia="Times New Roman" w:cs="Times New Roman"/>
          <w:b/>
          <w:bCs/>
          <w:kern w:val="0"/>
          <w:sz w:val="16"/>
          <w:szCs w:val="16"/>
          <w:lang w:eastAsia="ar-SA" w:bidi="ar-SA"/>
        </w:rPr>
      </w:pPr>
      <w:r w:rsidRPr="002B2B37">
        <w:rPr>
          <w:rFonts w:eastAsia="Times New Roman" w:cs="Times New Roman"/>
          <w:b/>
          <w:kern w:val="0"/>
          <w:sz w:val="16"/>
          <w:szCs w:val="16"/>
          <w:lang w:eastAsia="ar-SA" w:bidi="ar-SA"/>
        </w:rPr>
        <w:t xml:space="preserve">Sprawa nr </w:t>
      </w:r>
      <w:r w:rsidR="00835884">
        <w:rPr>
          <w:rFonts w:eastAsia="Times New Roman" w:cs="Times New Roman"/>
          <w:b/>
          <w:kern w:val="0"/>
          <w:sz w:val="16"/>
          <w:szCs w:val="16"/>
          <w:lang w:eastAsia="ar-SA" w:bidi="ar-SA"/>
        </w:rPr>
        <w:t>34</w:t>
      </w:r>
      <w:r w:rsidRPr="002B2B37">
        <w:rPr>
          <w:rFonts w:eastAsia="Times New Roman" w:cs="Times New Roman"/>
          <w:b/>
          <w:kern w:val="0"/>
          <w:sz w:val="16"/>
          <w:szCs w:val="16"/>
          <w:lang w:eastAsia="ar-SA" w:bidi="ar-SA"/>
        </w:rPr>
        <w:t>/24/</w:t>
      </w:r>
      <w:r w:rsidR="00835884">
        <w:rPr>
          <w:rFonts w:eastAsia="Times New Roman" w:cs="Times New Roman"/>
          <w:b/>
          <w:kern w:val="0"/>
          <w:sz w:val="16"/>
          <w:szCs w:val="16"/>
          <w:lang w:eastAsia="ar-SA" w:bidi="ar-SA"/>
        </w:rPr>
        <w:t>ZZP</w:t>
      </w:r>
    </w:p>
    <w:p w:rsidR="002B2B37" w:rsidRPr="002B2B37" w:rsidRDefault="002B2B37" w:rsidP="002B2B37">
      <w:pPr>
        <w:widowControl/>
        <w:suppressAutoHyphens w:val="0"/>
        <w:autoSpaceDE w:val="0"/>
        <w:adjustRightInd w:val="0"/>
        <w:textAlignment w:val="auto"/>
        <w:rPr>
          <w:rFonts w:eastAsiaTheme="minorHAnsi" w:cs="Times New Roman"/>
          <w:color w:val="000000"/>
          <w:kern w:val="0"/>
          <w:lang w:eastAsia="en-US" w:bidi="ar-SA"/>
        </w:rPr>
      </w:pPr>
      <w:r w:rsidRPr="002B2B37">
        <w:rPr>
          <w:rFonts w:eastAsiaTheme="minorHAnsi" w:cs="Times New Roman"/>
          <w:color w:val="000000"/>
          <w:kern w:val="0"/>
          <w:lang w:eastAsia="en-US" w:bidi="ar-SA"/>
        </w:rPr>
        <w:t>Wykonawca:</w:t>
      </w:r>
    </w:p>
    <w:p w:rsidR="002B2B37" w:rsidRPr="002B2B37" w:rsidRDefault="002B2B37" w:rsidP="002B2B37">
      <w:pPr>
        <w:widowControl/>
        <w:suppressAutoHyphens w:val="0"/>
        <w:autoSpaceDE w:val="0"/>
        <w:adjustRightInd w:val="0"/>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w:t>
      </w:r>
    </w:p>
    <w:p w:rsidR="002B2B37" w:rsidRPr="002B2B37" w:rsidRDefault="002B2B37" w:rsidP="002B2B37">
      <w:pPr>
        <w:widowControl/>
        <w:suppressAutoHyphens w:val="0"/>
        <w:autoSpaceDE w:val="0"/>
        <w:adjustRightInd w:val="0"/>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w:t>
      </w:r>
    </w:p>
    <w:p w:rsidR="002B2B37" w:rsidRPr="002B2B37" w:rsidRDefault="002B2B37" w:rsidP="002B2B37">
      <w:pPr>
        <w:widowControl/>
        <w:suppressAutoHyphens w:val="0"/>
        <w:autoSpaceDE w:val="0"/>
        <w:adjustRightInd w:val="0"/>
        <w:textAlignment w:val="auto"/>
        <w:rPr>
          <w:rFonts w:eastAsiaTheme="minorHAnsi" w:cs="Times New Roman"/>
          <w:color w:val="000000"/>
          <w:kern w:val="0"/>
          <w:sz w:val="18"/>
          <w:szCs w:val="18"/>
          <w:lang w:eastAsia="en-US" w:bidi="ar-SA"/>
        </w:rPr>
      </w:pPr>
      <w:r w:rsidRPr="002B2B37">
        <w:rPr>
          <w:rFonts w:eastAsiaTheme="minorHAnsi" w:cs="Times New Roman"/>
          <w:color w:val="000000"/>
          <w:kern w:val="0"/>
          <w:sz w:val="18"/>
          <w:szCs w:val="18"/>
          <w:lang w:eastAsia="en-US" w:bidi="ar-SA"/>
        </w:rPr>
        <w:t xml:space="preserve">(pełna nazwa/firma, adres, w zależności od podmiotu: </w:t>
      </w:r>
      <w:r w:rsidRPr="002B2B37">
        <w:rPr>
          <w:rFonts w:eastAsiaTheme="minorHAnsi" w:cs="Times New Roman"/>
          <w:color w:val="000000"/>
          <w:kern w:val="0"/>
          <w:sz w:val="18"/>
          <w:szCs w:val="18"/>
          <w:lang w:eastAsia="en-US" w:bidi="ar-SA"/>
        </w:rPr>
        <w:br/>
        <w:t>NIP/PESEL, KRS/</w:t>
      </w:r>
      <w:proofErr w:type="spellStart"/>
      <w:r w:rsidRPr="002B2B37">
        <w:rPr>
          <w:rFonts w:eastAsiaTheme="minorHAnsi" w:cs="Times New Roman"/>
          <w:color w:val="000000"/>
          <w:kern w:val="0"/>
          <w:sz w:val="18"/>
          <w:szCs w:val="18"/>
          <w:lang w:eastAsia="en-US" w:bidi="ar-SA"/>
        </w:rPr>
        <w:t>CEiDG</w:t>
      </w:r>
      <w:proofErr w:type="spellEnd"/>
      <w:r w:rsidRPr="002B2B37">
        <w:rPr>
          <w:rFonts w:eastAsiaTheme="minorHAnsi" w:cs="Times New Roman"/>
          <w:color w:val="000000"/>
          <w:kern w:val="0"/>
          <w:sz w:val="18"/>
          <w:szCs w:val="18"/>
          <w:lang w:eastAsia="en-US" w:bidi="ar-SA"/>
        </w:rPr>
        <w:t>)</w:t>
      </w:r>
    </w:p>
    <w:p w:rsidR="002B2B37" w:rsidRPr="002B2B37" w:rsidRDefault="002B2B37" w:rsidP="002B2B37">
      <w:pPr>
        <w:widowControl/>
        <w:suppressAutoHyphens w:val="0"/>
        <w:autoSpaceDE w:val="0"/>
        <w:adjustRightInd w:val="0"/>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reprezentowany przez:</w:t>
      </w:r>
    </w:p>
    <w:p w:rsidR="002B2B37" w:rsidRPr="002B2B37" w:rsidRDefault="002B2B37" w:rsidP="002B2B37">
      <w:pPr>
        <w:widowControl/>
        <w:suppressAutoHyphens w:val="0"/>
        <w:autoSpaceDE w:val="0"/>
        <w:adjustRightInd w:val="0"/>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w:t>
      </w:r>
    </w:p>
    <w:p w:rsidR="002B2B37" w:rsidRPr="002B2B37" w:rsidRDefault="002B2B37" w:rsidP="002B2B37">
      <w:pPr>
        <w:widowControl/>
        <w:suppressAutoHyphens w:val="0"/>
        <w:autoSpaceDE w:val="0"/>
        <w:adjustRightInd w:val="0"/>
        <w:textAlignment w:val="auto"/>
        <w:rPr>
          <w:rFonts w:eastAsiaTheme="minorHAnsi" w:cs="Times New Roman"/>
          <w:color w:val="000000"/>
          <w:kern w:val="0"/>
          <w:sz w:val="18"/>
          <w:szCs w:val="18"/>
          <w:lang w:eastAsia="en-US" w:bidi="ar-SA"/>
        </w:rPr>
      </w:pPr>
      <w:r w:rsidRPr="002B2B37">
        <w:rPr>
          <w:rFonts w:eastAsiaTheme="minorHAnsi" w:cs="Times New Roman"/>
          <w:color w:val="000000"/>
          <w:kern w:val="0"/>
          <w:sz w:val="18"/>
          <w:szCs w:val="18"/>
          <w:lang w:eastAsia="en-US" w:bidi="ar-SA"/>
        </w:rPr>
        <w:t>(imię, nazwisko, stanowisko/podstawa do reprezentacji)</w:t>
      </w:r>
    </w:p>
    <w:p w:rsidR="002B2B37" w:rsidRPr="002B2B37" w:rsidRDefault="002B2B37" w:rsidP="002B2B37">
      <w:pPr>
        <w:widowControl/>
        <w:suppressAutoHyphens w:val="0"/>
        <w:autoSpaceDE w:val="0"/>
        <w:adjustRightInd w:val="0"/>
        <w:textAlignment w:val="auto"/>
        <w:rPr>
          <w:rFonts w:eastAsiaTheme="minorHAnsi" w:cs="Times New Roman"/>
          <w:color w:val="000000"/>
          <w:kern w:val="0"/>
          <w:lang w:eastAsia="en-US" w:bidi="ar-SA"/>
        </w:rPr>
      </w:pPr>
    </w:p>
    <w:p w:rsidR="002B2B37" w:rsidRPr="002B2B37" w:rsidRDefault="002B2B37" w:rsidP="002B2B37">
      <w:pPr>
        <w:widowControl/>
        <w:suppressAutoHyphens w:val="0"/>
        <w:autoSpaceDE w:val="0"/>
        <w:adjustRightInd w:val="0"/>
        <w:textAlignment w:val="auto"/>
        <w:rPr>
          <w:rFonts w:eastAsiaTheme="minorHAnsi" w:cs="Times New Roman"/>
          <w:color w:val="000000"/>
          <w:kern w:val="0"/>
          <w:lang w:eastAsia="en-US" w:bidi="ar-SA"/>
        </w:rPr>
      </w:pPr>
    </w:p>
    <w:p w:rsidR="002B2B37" w:rsidRPr="002B2B37" w:rsidRDefault="002B2B37" w:rsidP="002B2B37">
      <w:pPr>
        <w:widowControl/>
        <w:suppressAutoHyphens w:val="0"/>
        <w:autoSpaceDE w:val="0"/>
        <w:adjustRightInd w:val="0"/>
        <w:jc w:val="center"/>
        <w:textAlignment w:val="auto"/>
        <w:rPr>
          <w:rFonts w:eastAsiaTheme="minorHAnsi" w:cs="Times New Roman"/>
          <w:b/>
          <w:color w:val="000000"/>
          <w:kern w:val="0"/>
          <w:lang w:eastAsia="en-US" w:bidi="ar-SA"/>
        </w:rPr>
      </w:pPr>
      <w:r w:rsidRPr="002B2B37">
        <w:rPr>
          <w:rFonts w:eastAsiaTheme="minorHAnsi" w:cs="Times New Roman"/>
          <w:b/>
          <w:color w:val="000000"/>
          <w:kern w:val="0"/>
          <w:lang w:eastAsia="en-US" w:bidi="ar-SA"/>
        </w:rPr>
        <w:t>Oświadczenie Wykonawcy w celu potwierdzenia spełniania przez oferowane dostawy</w:t>
      </w:r>
    </w:p>
    <w:p w:rsidR="002B2B37" w:rsidRPr="002B2B37" w:rsidRDefault="002B2B37" w:rsidP="002B2B37">
      <w:pPr>
        <w:widowControl/>
        <w:suppressAutoHyphens w:val="0"/>
        <w:autoSpaceDE w:val="0"/>
        <w:adjustRightInd w:val="0"/>
        <w:jc w:val="center"/>
        <w:textAlignment w:val="auto"/>
        <w:rPr>
          <w:rFonts w:eastAsiaTheme="minorHAnsi" w:cs="Times New Roman"/>
          <w:b/>
          <w:color w:val="000000"/>
          <w:kern w:val="0"/>
          <w:lang w:eastAsia="en-US" w:bidi="ar-SA"/>
        </w:rPr>
      </w:pPr>
      <w:r w:rsidRPr="002B2B37">
        <w:rPr>
          <w:rFonts w:eastAsiaTheme="minorHAnsi" w:cs="Times New Roman"/>
          <w:b/>
          <w:color w:val="000000"/>
          <w:kern w:val="0"/>
          <w:lang w:eastAsia="en-US" w:bidi="ar-SA"/>
        </w:rPr>
        <w:t>wymagań określonych przez Zamawiającego</w:t>
      </w:r>
    </w:p>
    <w:p w:rsidR="002B2B37" w:rsidRPr="002B2B37" w:rsidRDefault="002B2B37" w:rsidP="002B2B37">
      <w:pPr>
        <w:widowControl/>
        <w:suppressAutoHyphens w:val="0"/>
        <w:autoSpaceDE w:val="0"/>
        <w:adjustRightInd w:val="0"/>
        <w:jc w:val="center"/>
        <w:textAlignment w:val="auto"/>
        <w:rPr>
          <w:rFonts w:eastAsiaTheme="minorHAnsi" w:cs="Times New Roman"/>
          <w:b/>
          <w:color w:val="000000"/>
          <w:kern w:val="0"/>
          <w:lang w:eastAsia="en-US" w:bidi="ar-SA"/>
        </w:rPr>
      </w:pPr>
    </w:p>
    <w:p w:rsidR="002B2B37" w:rsidRPr="002B2B37" w:rsidRDefault="002B2B37" w:rsidP="002B2B37">
      <w:pPr>
        <w:widowControl/>
        <w:suppressAutoHyphens w:val="0"/>
        <w:autoSpaceDE w:val="0"/>
        <w:adjustRightInd w:val="0"/>
        <w:jc w:val="both"/>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ab/>
        <w:t>Przystępując do postępowania prowadzonego w trybie p</w:t>
      </w:r>
      <w:r>
        <w:rPr>
          <w:rFonts w:eastAsia="CIDFont+F2" w:cs="Times New Roman"/>
          <w:color w:val="000000"/>
          <w:kern w:val="0"/>
          <w:lang w:eastAsia="en-US" w:bidi="ar-SA"/>
        </w:rPr>
        <w:t>odstawowym</w:t>
      </w:r>
      <w:r w:rsidRPr="002B2B37">
        <w:rPr>
          <w:rFonts w:eastAsia="CIDFont+F2" w:cs="Times New Roman"/>
          <w:color w:val="000000"/>
          <w:kern w:val="0"/>
          <w:lang w:eastAsia="en-US" w:bidi="ar-SA"/>
        </w:rPr>
        <w:t xml:space="preserve"> </w:t>
      </w:r>
      <w:r w:rsidRPr="002F59F9">
        <w:rPr>
          <w:rFonts w:eastAsia="CIDFont+F2" w:cs="Times New Roman"/>
          <w:i/>
          <w:color w:val="000000"/>
          <w:kern w:val="0"/>
          <w:lang w:eastAsia="en-US" w:bidi="ar-SA"/>
        </w:rPr>
        <w:t>na</w:t>
      </w:r>
      <w:r w:rsidR="00835884">
        <w:rPr>
          <w:rFonts w:eastAsia="CIDFont+F2" w:cs="Times New Roman"/>
          <w:i/>
          <w:color w:val="000000"/>
          <w:kern w:val="0"/>
          <w:lang w:eastAsia="en-US" w:bidi="ar-SA"/>
        </w:rPr>
        <w:t xml:space="preserve"> dostawę</w:t>
      </w:r>
      <w:r w:rsidR="00835884" w:rsidRPr="00835884">
        <w:rPr>
          <w:rFonts w:eastAsia="Times New Roman" w:cs="Times New Roman"/>
          <w:bCs/>
          <w:i/>
          <w:kern w:val="0"/>
          <w:lang w:eastAsia="ar-SA" w:bidi="ar-SA"/>
        </w:rPr>
        <w:t xml:space="preserve"> </w:t>
      </w:r>
      <w:r w:rsidR="00835884" w:rsidRPr="000F2320">
        <w:rPr>
          <w:rFonts w:eastAsia="Times New Roman" w:cs="Times New Roman"/>
          <w:bCs/>
          <w:i/>
          <w:kern w:val="0"/>
          <w:lang w:eastAsia="ar-SA" w:bidi="ar-SA"/>
        </w:rPr>
        <w:t>urządzeń</w:t>
      </w:r>
      <w:r w:rsidR="00835884" w:rsidRPr="00944E34">
        <w:rPr>
          <w:rFonts w:eastAsia="Times New Roman" w:cs="Times New Roman"/>
          <w:b/>
          <w:bCs/>
          <w:i/>
          <w:kern w:val="0"/>
          <w:lang w:eastAsia="ar-SA" w:bidi="ar-SA"/>
        </w:rPr>
        <w:t xml:space="preserve"> </w:t>
      </w:r>
      <w:r w:rsidR="00835884">
        <w:rPr>
          <w:rFonts w:eastAsia="Times New Roman" w:cs="Times New Roman"/>
          <w:b/>
          <w:bCs/>
          <w:i/>
          <w:kern w:val="0"/>
          <w:lang w:eastAsia="ar-SA" w:bidi="ar-SA"/>
        </w:rPr>
        <w:br/>
      </w:r>
      <w:r w:rsidR="00835884" w:rsidRPr="000F2320">
        <w:rPr>
          <w:rFonts w:eastAsia="Times New Roman" w:cs="Times New Roman"/>
          <w:bCs/>
          <w:i/>
          <w:kern w:val="0"/>
          <w:lang w:eastAsia="ar-SA" w:bidi="ar-SA"/>
        </w:rPr>
        <w:t xml:space="preserve">do laserowego pomiaru punktów w przestrzeni </w:t>
      </w:r>
      <w:r w:rsidR="00835884" w:rsidRPr="00707366">
        <w:rPr>
          <w:rFonts w:eastAsia="Times New Roman" w:cs="Times New Roman"/>
          <w:i/>
          <w:kern w:val="0"/>
          <w:lang w:eastAsia="ar-SA" w:bidi="ar-SA"/>
        </w:rPr>
        <w:t>do Centrum Szkolenia Policji w Legionowie</w:t>
      </w:r>
      <w:r w:rsidR="00835884" w:rsidRPr="00707366">
        <w:rPr>
          <w:rFonts w:eastAsia="Times New Roman" w:cs="Times New Roman"/>
          <w:bCs/>
          <w:i/>
          <w:kern w:val="0"/>
          <w:lang w:eastAsia="ar-SA" w:bidi="ar-SA"/>
        </w:rPr>
        <w:t xml:space="preserve"> </w:t>
      </w:r>
      <w:r w:rsidR="00835884">
        <w:rPr>
          <w:rFonts w:eastAsia="Times New Roman" w:cs="Times New Roman"/>
          <w:bCs/>
          <w:i/>
          <w:kern w:val="0"/>
          <w:lang w:eastAsia="ar-SA" w:bidi="ar-SA"/>
        </w:rPr>
        <w:br/>
      </w:r>
      <w:r w:rsidR="00835884" w:rsidRPr="00707366">
        <w:rPr>
          <w:rFonts w:eastAsia="Times New Roman" w:cs="Times New Roman"/>
          <w:bCs/>
          <w:i/>
          <w:kern w:val="0"/>
          <w:lang w:eastAsia="ar-SA" w:bidi="ar-SA"/>
        </w:rPr>
        <w:t>w ramach programu</w:t>
      </w:r>
      <w:r w:rsidR="00835884" w:rsidRPr="000F2320">
        <w:rPr>
          <w:rFonts w:eastAsia="Times New Roman" w:cs="Times New Roman"/>
          <w:bCs/>
          <w:kern w:val="0"/>
          <w:lang w:eastAsia="ar-SA" w:bidi="ar-SA"/>
        </w:rPr>
        <w:t xml:space="preserve"> </w:t>
      </w:r>
      <w:r w:rsidR="00835884" w:rsidRPr="000F2320">
        <w:rPr>
          <w:rFonts w:eastAsia="Times New Roman" w:cs="Times New Roman"/>
          <w:bCs/>
          <w:i/>
          <w:kern w:val="0"/>
          <w:lang w:eastAsia="ar-SA" w:bidi="ar-SA"/>
        </w:rPr>
        <w:t>Polska Pomoc 2024</w:t>
      </w:r>
      <w:r w:rsidRPr="002B2B37">
        <w:rPr>
          <w:rFonts w:eastAsia="CIDFont+F2" w:cs="Times New Roman"/>
          <w:color w:val="000000"/>
          <w:kern w:val="0"/>
          <w:lang w:eastAsia="en-US" w:bidi="ar-SA"/>
        </w:rPr>
        <w:t xml:space="preserve">, nr sprawy </w:t>
      </w:r>
      <w:r>
        <w:rPr>
          <w:rFonts w:eastAsia="CIDFont+F2" w:cs="Times New Roman"/>
          <w:color w:val="000000"/>
          <w:kern w:val="0"/>
          <w:lang w:eastAsia="en-US" w:bidi="ar-SA"/>
        </w:rPr>
        <w:t>3</w:t>
      </w:r>
      <w:r w:rsidR="00835884">
        <w:rPr>
          <w:rFonts w:eastAsia="CIDFont+F2" w:cs="Times New Roman"/>
          <w:color w:val="000000"/>
          <w:kern w:val="0"/>
          <w:lang w:eastAsia="en-US" w:bidi="ar-SA"/>
        </w:rPr>
        <w:t>4</w:t>
      </w:r>
      <w:r w:rsidRPr="002B2B37">
        <w:rPr>
          <w:rFonts w:eastAsia="CIDFont+F2" w:cs="Times New Roman"/>
          <w:color w:val="000000"/>
          <w:kern w:val="0"/>
          <w:lang w:eastAsia="en-US" w:bidi="ar-SA"/>
        </w:rPr>
        <w:t>/24/</w:t>
      </w:r>
      <w:r w:rsidR="00835884">
        <w:rPr>
          <w:rFonts w:eastAsia="CIDFont+F2" w:cs="Times New Roman"/>
          <w:color w:val="000000"/>
          <w:kern w:val="0"/>
          <w:lang w:eastAsia="en-US" w:bidi="ar-SA"/>
        </w:rPr>
        <w:t>ZZP</w:t>
      </w:r>
      <w:r w:rsidRPr="002B2B37">
        <w:rPr>
          <w:rFonts w:eastAsia="CIDFont+F2" w:cs="Times New Roman"/>
          <w:color w:val="00000A"/>
          <w:kern w:val="0"/>
          <w:lang w:eastAsia="en-US" w:bidi="ar-SA"/>
        </w:rPr>
        <w:t>, oświadczam iż:</w:t>
      </w:r>
      <w:r w:rsidRPr="002B2B37">
        <w:rPr>
          <w:rFonts w:eastAsia="CIDFont+F2" w:cs="Times New Roman"/>
          <w:color w:val="000000"/>
          <w:kern w:val="0"/>
          <w:lang w:eastAsia="en-US" w:bidi="ar-SA"/>
        </w:rPr>
        <w:t xml:space="preserve"> </w:t>
      </w:r>
    </w:p>
    <w:p w:rsidR="002B2B37" w:rsidRPr="002B2B37" w:rsidRDefault="002B2B37" w:rsidP="002B2B37">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1.</w:t>
      </w:r>
      <w:r w:rsidRPr="002B2B37">
        <w:rPr>
          <w:rFonts w:eastAsia="CIDFont+F2" w:cs="Times New Roman"/>
          <w:color w:val="000000"/>
          <w:kern w:val="0"/>
          <w:lang w:eastAsia="en-US" w:bidi="ar-SA"/>
        </w:rPr>
        <w:tab/>
        <w:t>jestem podmiotem uprawnionym do dostawy oferowanego w ukompletowaniu oprogramowania;</w:t>
      </w:r>
    </w:p>
    <w:p w:rsidR="002B2B37" w:rsidRPr="002B2B37" w:rsidRDefault="002B2B37" w:rsidP="002B2B37">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2.</w:t>
      </w:r>
      <w:r w:rsidRPr="002B2B37">
        <w:rPr>
          <w:rFonts w:eastAsia="CIDFont+F2" w:cs="Times New Roman"/>
          <w:color w:val="000000"/>
          <w:kern w:val="0"/>
          <w:lang w:eastAsia="en-US" w:bidi="ar-SA"/>
        </w:rPr>
        <w:tab/>
        <w:t>dostarczone oprogramowanie jest wolne od wad prawnych i fizycznych;</w:t>
      </w:r>
    </w:p>
    <w:p w:rsidR="002B2B37" w:rsidRPr="002B2B37" w:rsidRDefault="002B2B37" w:rsidP="002B2B37">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3.</w:t>
      </w:r>
      <w:r w:rsidRPr="002B2B37">
        <w:rPr>
          <w:rFonts w:eastAsia="CIDFont+F2" w:cs="Times New Roman"/>
          <w:color w:val="000000"/>
          <w:kern w:val="0"/>
          <w:lang w:eastAsia="en-US" w:bidi="ar-SA"/>
        </w:rPr>
        <w:tab/>
        <w:t xml:space="preserve">dostarczone oprogramowanie jest zgodne z zaleceniami, normami i obowiązującymi </w:t>
      </w:r>
      <w:r w:rsidRPr="002B2B37">
        <w:rPr>
          <w:rFonts w:eastAsia="CIDFont+F2" w:cs="Times New Roman"/>
          <w:color w:val="000000"/>
          <w:kern w:val="0"/>
          <w:lang w:eastAsia="en-US" w:bidi="ar-SA"/>
        </w:rPr>
        <w:tab/>
        <w:t xml:space="preserve">wymaganiami </w:t>
      </w:r>
      <w:proofErr w:type="spellStart"/>
      <w:r w:rsidRPr="002B2B37">
        <w:rPr>
          <w:rFonts w:eastAsia="CIDFont+F2" w:cs="Times New Roman"/>
          <w:color w:val="000000"/>
          <w:kern w:val="0"/>
          <w:lang w:eastAsia="en-US" w:bidi="ar-SA"/>
        </w:rPr>
        <w:t>techniczno</w:t>
      </w:r>
      <w:proofErr w:type="spellEnd"/>
      <w:r w:rsidRPr="002B2B37">
        <w:rPr>
          <w:rFonts w:eastAsia="CIDFont+F2" w:cs="Times New Roman"/>
          <w:color w:val="000000"/>
          <w:kern w:val="0"/>
          <w:lang w:eastAsia="en-US" w:bidi="ar-SA"/>
        </w:rPr>
        <w:t xml:space="preserve"> - eksploatacyjnymi obowiązującymi na terenie RP.</w:t>
      </w:r>
    </w:p>
    <w:p w:rsidR="002B2B37" w:rsidRPr="002B2B37" w:rsidRDefault="002B2B37" w:rsidP="002B2B37">
      <w:pPr>
        <w:widowControl/>
        <w:suppressAutoHyphens w:val="0"/>
        <w:autoSpaceDE w:val="0"/>
        <w:adjustRightInd w:val="0"/>
        <w:ind w:left="284" w:hanging="284"/>
        <w:jc w:val="both"/>
        <w:textAlignment w:val="auto"/>
        <w:rPr>
          <w:rFonts w:eastAsia="CIDFont+F2" w:cs="Times New Roman"/>
          <w:color w:val="000000"/>
          <w:kern w:val="0"/>
          <w:lang w:eastAsia="en-US" w:bidi="ar-SA"/>
        </w:rPr>
      </w:pPr>
    </w:p>
    <w:p w:rsidR="002B2B37" w:rsidRPr="002B2B37" w:rsidRDefault="002B2B37" w:rsidP="002B2B37">
      <w:pPr>
        <w:widowControl/>
        <w:suppressAutoHyphens w:val="0"/>
        <w:autoSpaceDE w:val="0"/>
        <w:adjustRightInd w:val="0"/>
        <w:textAlignment w:val="auto"/>
        <w:rPr>
          <w:rFonts w:eastAsia="CIDFont+F2" w:cs="Times New Roman"/>
          <w:color w:val="000000"/>
          <w:kern w:val="0"/>
          <w:lang w:eastAsia="en-US" w:bidi="ar-SA"/>
        </w:rPr>
      </w:pPr>
    </w:p>
    <w:p w:rsidR="002B2B37" w:rsidRPr="002B2B37" w:rsidRDefault="002B2B37" w:rsidP="002B2B37">
      <w:pPr>
        <w:widowControl/>
        <w:suppressAutoHyphens w:val="0"/>
        <w:autoSpaceDE w:val="0"/>
        <w:adjustRightInd w:val="0"/>
        <w:textAlignment w:val="auto"/>
        <w:rPr>
          <w:rFonts w:eastAsia="CIDFont+F2" w:cs="Times New Roman"/>
          <w:color w:val="000000"/>
          <w:kern w:val="0"/>
          <w:lang w:eastAsia="en-US" w:bidi="ar-SA"/>
        </w:rPr>
      </w:pPr>
    </w:p>
    <w:p w:rsidR="002B2B37" w:rsidRPr="002B2B37" w:rsidRDefault="002B2B37" w:rsidP="002B2B37">
      <w:pPr>
        <w:widowControl/>
        <w:suppressAutoHyphens w:val="0"/>
        <w:autoSpaceDE w:val="0"/>
        <w:adjustRightInd w:val="0"/>
        <w:textAlignment w:val="auto"/>
        <w:rPr>
          <w:rFonts w:eastAsia="CIDFont+F2" w:cs="Times New Roman"/>
          <w:color w:val="000000"/>
          <w:kern w:val="0"/>
          <w:lang w:eastAsia="en-US" w:bidi="ar-SA"/>
        </w:rPr>
      </w:pPr>
    </w:p>
    <w:p w:rsidR="002B2B37" w:rsidRPr="002B2B37" w:rsidRDefault="002B2B37" w:rsidP="002B2B37">
      <w:pPr>
        <w:widowControl/>
        <w:suppressAutoHyphens w:val="0"/>
        <w:autoSpaceDE w:val="0"/>
        <w:adjustRightInd w:val="0"/>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 dnia ………….……. r.</w:t>
      </w:r>
    </w:p>
    <w:p w:rsidR="002B2B37" w:rsidRPr="002B2B37" w:rsidRDefault="002B2B37" w:rsidP="002B2B37">
      <w:pPr>
        <w:widowControl/>
        <w:suppressAutoHyphens w:val="0"/>
        <w:autoSpaceDE w:val="0"/>
        <w:adjustRightInd w:val="0"/>
        <w:textAlignment w:val="auto"/>
        <w:rPr>
          <w:rFonts w:eastAsiaTheme="minorHAnsi" w:cs="Times New Roman"/>
          <w:color w:val="000000"/>
          <w:kern w:val="0"/>
          <w:sz w:val="20"/>
          <w:szCs w:val="20"/>
          <w:lang w:eastAsia="en-US" w:bidi="ar-SA"/>
        </w:rPr>
      </w:pPr>
      <w:r w:rsidRPr="002B2B37">
        <w:rPr>
          <w:rFonts w:eastAsiaTheme="minorHAnsi" w:cs="Times New Roman"/>
          <w:color w:val="000000"/>
          <w:kern w:val="0"/>
          <w:sz w:val="20"/>
          <w:szCs w:val="20"/>
          <w:lang w:eastAsia="en-US" w:bidi="ar-SA"/>
        </w:rPr>
        <w:t xml:space="preserve">                          (miejscowość),</w:t>
      </w:r>
    </w:p>
    <w:p w:rsidR="002B2B37" w:rsidRPr="002B2B37" w:rsidRDefault="002B2B37" w:rsidP="002B2B37">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2B2B37" w:rsidRPr="002B2B37" w:rsidRDefault="002B2B37" w:rsidP="002B2B37">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2B2B37" w:rsidRPr="002B2B37" w:rsidRDefault="002B2B37" w:rsidP="002B2B37">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2B2B37" w:rsidRPr="002B2B37" w:rsidRDefault="002B2B37" w:rsidP="002B2B37">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2B2B37" w:rsidRPr="002B2B37" w:rsidRDefault="002B2B37" w:rsidP="002B2B37">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2B2B37" w:rsidRPr="002B2B37" w:rsidRDefault="002B2B37" w:rsidP="002B2B37">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2B2B37" w:rsidRPr="002B2B37" w:rsidRDefault="002B2B37" w:rsidP="002B2B37">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2B2B37" w:rsidRPr="002B2B37" w:rsidRDefault="002B2B37" w:rsidP="002B2B37">
      <w:pPr>
        <w:widowControl/>
        <w:tabs>
          <w:tab w:val="left" w:pos="1978"/>
          <w:tab w:val="left" w:pos="3828"/>
          <w:tab w:val="center" w:pos="4677"/>
        </w:tabs>
        <w:autoSpaceDN/>
        <w:jc w:val="both"/>
        <w:rPr>
          <w:rFonts w:eastAsia="Arial" w:cs="Times New Roman"/>
          <w:b/>
          <w:i/>
          <w:kern w:val="1"/>
          <w:sz w:val="20"/>
          <w:szCs w:val="20"/>
        </w:rPr>
      </w:pPr>
      <w:r w:rsidRPr="002B2B37">
        <w:rPr>
          <w:rFonts w:eastAsia="Arial" w:cs="Times New Roman"/>
          <w:b/>
          <w:i/>
          <w:kern w:val="1"/>
          <w:sz w:val="20"/>
          <w:szCs w:val="20"/>
        </w:rPr>
        <w:t>Dokument należy wypełnić i podpisać kwalifikowanym podpisem elektronicznym.</w:t>
      </w:r>
    </w:p>
    <w:p w:rsidR="002B2B37" w:rsidRPr="002B2B37" w:rsidRDefault="002B2B37" w:rsidP="002B2B37">
      <w:pPr>
        <w:widowControl/>
        <w:tabs>
          <w:tab w:val="left" w:pos="1978"/>
          <w:tab w:val="left" w:pos="3828"/>
          <w:tab w:val="center" w:pos="4677"/>
        </w:tabs>
        <w:autoSpaceDN/>
        <w:jc w:val="both"/>
        <w:rPr>
          <w:rFonts w:eastAsia="Arial" w:cs="Times New Roman"/>
          <w:b/>
          <w:i/>
          <w:kern w:val="1"/>
          <w:sz w:val="20"/>
          <w:szCs w:val="20"/>
        </w:rPr>
      </w:pPr>
      <w:r w:rsidRPr="002B2B37">
        <w:rPr>
          <w:rFonts w:eastAsia="Arial" w:cs="Times New Roman"/>
          <w:b/>
          <w:i/>
          <w:kern w:val="1"/>
          <w:sz w:val="20"/>
          <w:szCs w:val="20"/>
        </w:rPr>
        <w:t xml:space="preserve">Zamawiający zaleca zapisanie dokumentu w formacie PDF. </w:t>
      </w:r>
    </w:p>
    <w:p w:rsidR="002B2B37" w:rsidRPr="002B2B37" w:rsidRDefault="002B2B37"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2B2B37" w:rsidRPr="002B2B37" w:rsidRDefault="002B2B37"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2B2B37" w:rsidRDefault="002B2B37"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Default="00D0690C"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2B2B37" w:rsidRPr="002B2B37" w:rsidRDefault="002B2B37" w:rsidP="002B2B37">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Pr="00B10BA6" w:rsidRDefault="00D0690C" w:rsidP="00D0690C">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1F1CD0" w:rsidRPr="00B10BA6" w:rsidRDefault="001F1CD0" w:rsidP="001F1CD0">
      <w:pPr>
        <w:widowControl/>
        <w:autoSpaceDN/>
        <w:ind w:left="7080"/>
        <w:jc w:val="both"/>
        <w:textAlignment w:val="auto"/>
        <w:rPr>
          <w:rFonts w:eastAsia="Times New Roman" w:cs="Times New Roman"/>
          <w:b/>
          <w:kern w:val="0"/>
          <w:sz w:val="16"/>
          <w:szCs w:val="16"/>
          <w:lang w:eastAsia="ar-SA" w:bidi="ar-SA"/>
        </w:rPr>
      </w:pPr>
    </w:p>
    <w:p w:rsidR="001F1CD0" w:rsidRPr="002B2B37" w:rsidRDefault="001F1CD0" w:rsidP="001F1CD0">
      <w:pPr>
        <w:widowControl/>
        <w:autoSpaceDN/>
        <w:ind w:left="7080"/>
        <w:jc w:val="both"/>
        <w:textAlignment w:val="auto"/>
        <w:rPr>
          <w:rFonts w:eastAsia="Times New Roman" w:cs="Times New Roman"/>
          <w:b/>
          <w:kern w:val="0"/>
          <w:sz w:val="16"/>
          <w:szCs w:val="16"/>
          <w:lang w:eastAsia="ar-SA" w:bidi="ar-SA"/>
        </w:rPr>
      </w:pPr>
      <w:r w:rsidRPr="002B2B37">
        <w:rPr>
          <w:rFonts w:eastAsia="Times New Roman" w:cs="Times New Roman"/>
          <w:b/>
          <w:kern w:val="0"/>
          <w:sz w:val="16"/>
          <w:szCs w:val="16"/>
          <w:lang w:eastAsia="ar-SA" w:bidi="ar-SA"/>
        </w:rPr>
        <w:t xml:space="preserve">Załącznik nr </w:t>
      </w:r>
      <w:r w:rsidR="00191E28">
        <w:rPr>
          <w:rFonts w:eastAsia="Times New Roman" w:cs="Times New Roman"/>
          <w:b/>
          <w:kern w:val="0"/>
          <w:sz w:val="16"/>
          <w:szCs w:val="16"/>
          <w:lang w:eastAsia="ar-SA" w:bidi="ar-SA"/>
        </w:rPr>
        <w:t>9</w:t>
      </w:r>
      <w:r w:rsidRPr="002B2B37">
        <w:rPr>
          <w:rFonts w:eastAsia="Times New Roman" w:cs="Times New Roman"/>
          <w:b/>
          <w:kern w:val="0"/>
          <w:sz w:val="16"/>
          <w:szCs w:val="16"/>
          <w:lang w:eastAsia="ar-SA" w:bidi="ar-SA"/>
        </w:rPr>
        <w:t xml:space="preserve"> do SWZ</w:t>
      </w:r>
    </w:p>
    <w:p w:rsidR="001F1CD0" w:rsidRPr="002B2B37" w:rsidRDefault="001F1CD0" w:rsidP="001F1CD0">
      <w:pPr>
        <w:widowControl/>
        <w:autoSpaceDN/>
        <w:ind w:left="7080"/>
        <w:jc w:val="both"/>
        <w:textAlignment w:val="auto"/>
        <w:rPr>
          <w:rFonts w:eastAsia="Times New Roman" w:cs="Times New Roman"/>
          <w:b/>
          <w:bCs/>
          <w:kern w:val="0"/>
          <w:sz w:val="16"/>
          <w:szCs w:val="16"/>
          <w:lang w:eastAsia="ar-SA" w:bidi="ar-SA"/>
        </w:rPr>
      </w:pPr>
      <w:r w:rsidRPr="002B2B37">
        <w:rPr>
          <w:rFonts w:eastAsia="Times New Roman" w:cs="Times New Roman"/>
          <w:b/>
          <w:kern w:val="0"/>
          <w:sz w:val="16"/>
          <w:szCs w:val="16"/>
          <w:lang w:eastAsia="ar-SA" w:bidi="ar-SA"/>
        </w:rPr>
        <w:t xml:space="preserve">Sprawa nr </w:t>
      </w:r>
      <w:r w:rsidR="009B250B">
        <w:rPr>
          <w:rFonts w:eastAsia="Times New Roman" w:cs="Times New Roman"/>
          <w:b/>
          <w:kern w:val="0"/>
          <w:sz w:val="16"/>
          <w:szCs w:val="16"/>
          <w:lang w:eastAsia="ar-SA" w:bidi="ar-SA"/>
        </w:rPr>
        <w:t>34</w:t>
      </w:r>
      <w:r w:rsidRPr="002B2B37">
        <w:rPr>
          <w:rFonts w:eastAsia="Times New Roman" w:cs="Times New Roman"/>
          <w:b/>
          <w:kern w:val="0"/>
          <w:sz w:val="16"/>
          <w:szCs w:val="16"/>
          <w:lang w:eastAsia="ar-SA" w:bidi="ar-SA"/>
        </w:rPr>
        <w:t>/24/</w:t>
      </w:r>
      <w:r w:rsidR="009B250B">
        <w:rPr>
          <w:rFonts w:eastAsia="Times New Roman" w:cs="Times New Roman"/>
          <w:b/>
          <w:kern w:val="0"/>
          <w:sz w:val="16"/>
          <w:szCs w:val="16"/>
          <w:lang w:eastAsia="ar-SA" w:bidi="ar-SA"/>
        </w:rPr>
        <w:t>ZZP</w:t>
      </w:r>
    </w:p>
    <w:p w:rsidR="001F1CD0" w:rsidRPr="002B2B37" w:rsidRDefault="001F1CD0" w:rsidP="001F1CD0">
      <w:pPr>
        <w:widowControl/>
        <w:suppressAutoHyphens w:val="0"/>
        <w:autoSpaceDE w:val="0"/>
        <w:adjustRightInd w:val="0"/>
        <w:textAlignment w:val="auto"/>
        <w:rPr>
          <w:rFonts w:eastAsiaTheme="minorHAnsi" w:cs="Times New Roman"/>
          <w:color w:val="000000"/>
          <w:kern w:val="0"/>
          <w:lang w:eastAsia="en-US" w:bidi="ar-SA"/>
        </w:rPr>
      </w:pPr>
      <w:r w:rsidRPr="002B2B37">
        <w:rPr>
          <w:rFonts w:eastAsiaTheme="minorHAnsi" w:cs="Times New Roman"/>
          <w:color w:val="000000"/>
          <w:kern w:val="0"/>
          <w:lang w:eastAsia="en-US" w:bidi="ar-SA"/>
        </w:rPr>
        <w:t>Wykonawca:</w:t>
      </w:r>
    </w:p>
    <w:p w:rsidR="001F1CD0" w:rsidRPr="002B2B37" w:rsidRDefault="001F1CD0" w:rsidP="001F1CD0">
      <w:pPr>
        <w:widowControl/>
        <w:suppressAutoHyphens w:val="0"/>
        <w:autoSpaceDE w:val="0"/>
        <w:adjustRightInd w:val="0"/>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w:t>
      </w:r>
    </w:p>
    <w:p w:rsidR="001F1CD0" w:rsidRPr="002B2B37" w:rsidRDefault="001F1CD0" w:rsidP="001F1CD0">
      <w:pPr>
        <w:widowControl/>
        <w:suppressAutoHyphens w:val="0"/>
        <w:autoSpaceDE w:val="0"/>
        <w:adjustRightInd w:val="0"/>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w:t>
      </w:r>
    </w:p>
    <w:p w:rsidR="001F1CD0" w:rsidRPr="002B2B37" w:rsidRDefault="001F1CD0" w:rsidP="001F1CD0">
      <w:pPr>
        <w:widowControl/>
        <w:suppressAutoHyphens w:val="0"/>
        <w:autoSpaceDE w:val="0"/>
        <w:adjustRightInd w:val="0"/>
        <w:textAlignment w:val="auto"/>
        <w:rPr>
          <w:rFonts w:eastAsiaTheme="minorHAnsi" w:cs="Times New Roman"/>
          <w:color w:val="000000"/>
          <w:kern w:val="0"/>
          <w:sz w:val="18"/>
          <w:szCs w:val="18"/>
          <w:lang w:eastAsia="en-US" w:bidi="ar-SA"/>
        </w:rPr>
      </w:pPr>
      <w:r w:rsidRPr="002B2B37">
        <w:rPr>
          <w:rFonts w:eastAsiaTheme="minorHAnsi" w:cs="Times New Roman"/>
          <w:color w:val="000000"/>
          <w:kern w:val="0"/>
          <w:sz w:val="18"/>
          <w:szCs w:val="18"/>
          <w:lang w:eastAsia="en-US" w:bidi="ar-SA"/>
        </w:rPr>
        <w:t xml:space="preserve">(pełna nazwa/firma, adres, w zależności od podmiotu: </w:t>
      </w:r>
      <w:r w:rsidRPr="002B2B37">
        <w:rPr>
          <w:rFonts w:eastAsiaTheme="minorHAnsi" w:cs="Times New Roman"/>
          <w:color w:val="000000"/>
          <w:kern w:val="0"/>
          <w:sz w:val="18"/>
          <w:szCs w:val="18"/>
          <w:lang w:eastAsia="en-US" w:bidi="ar-SA"/>
        </w:rPr>
        <w:br/>
        <w:t>NIP/PESEL, KRS/</w:t>
      </w:r>
      <w:proofErr w:type="spellStart"/>
      <w:r w:rsidRPr="002B2B37">
        <w:rPr>
          <w:rFonts w:eastAsiaTheme="minorHAnsi" w:cs="Times New Roman"/>
          <w:color w:val="000000"/>
          <w:kern w:val="0"/>
          <w:sz w:val="18"/>
          <w:szCs w:val="18"/>
          <w:lang w:eastAsia="en-US" w:bidi="ar-SA"/>
        </w:rPr>
        <w:t>CEiDG</w:t>
      </w:r>
      <w:proofErr w:type="spellEnd"/>
      <w:r w:rsidRPr="002B2B37">
        <w:rPr>
          <w:rFonts w:eastAsiaTheme="minorHAnsi" w:cs="Times New Roman"/>
          <w:color w:val="000000"/>
          <w:kern w:val="0"/>
          <w:sz w:val="18"/>
          <w:szCs w:val="18"/>
          <w:lang w:eastAsia="en-US" w:bidi="ar-SA"/>
        </w:rPr>
        <w:t>)</w:t>
      </w:r>
    </w:p>
    <w:p w:rsidR="001F1CD0" w:rsidRPr="002B2B37" w:rsidRDefault="001F1CD0" w:rsidP="001F1CD0">
      <w:pPr>
        <w:widowControl/>
        <w:suppressAutoHyphens w:val="0"/>
        <w:autoSpaceDE w:val="0"/>
        <w:adjustRightInd w:val="0"/>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reprezentowany przez:</w:t>
      </w:r>
    </w:p>
    <w:p w:rsidR="001F1CD0" w:rsidRPr="002B2B37" w:rsidRDefault="001F1CD0" w:rsidP="001F1CD0">
      <w:pPr>
        <w:widowControl/>
        <w:suppressAutoHyphens w:val="0"/>
        <w:autoSpaceDE w:val="0"/>
        <w:adjustRightInd w:val="0"/>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w:t>
      </w:r>
    </w:p>
    <w:p w:rsidR="001F1CD0" w:rsidRPr="002B2B37" w:rsidRDefault="001F1CD0" w:rsidP="001F1CD0">
      <w:pPr>
        <w:widowControl/>
        <w:suppressAutoHyphens w:val="0"/>
        <w:autoSpaceDE w:val="0"/>
        <w:adjustRightInd w:val="0"/>
        <w:textAlignment w:val="auto"/>
        <w:rPr>
          <w:rFonts w:eastAsiaTheme="minorHAnsi" w:cs="Times New Roman"/>
          <w:color w:val="000000"/>
          <w:kern w:val="0"/>
          <w:sz w:val="18"/>
          <w:szCs w:val="18"/>
          <w:lang w:eastAsia="en-US" w:bidi="ar-SA"/>
        </w:rPr>
      </w:pPr>
      <w:r w:rsidRPr="002B2B37">
        <w:rPr>
          <w:rFonts w:eastAsiaTheme="minorHAnsi" w:cs="Times New Roman"/>
          <w:color w:val="000000"/>
          <w:kern w:val="0"/>
          <w:sz w:val="18"/>
          <w:szCs w:val="18"/>
          <w:lang w:eastAsia="en-US" w:bidi="ar-SA"/>
        </w:rPr>
        <w:t>(imię, nazwisko, stanowisko/podstawa do reprezentacji)</w:t>
      </w:r>
    </w:p>
    <w:p w:rsidR="001F1CD0" w:rsidRPr="002B2B37" w:rsidRDefault="001F1CD0" w:rsidP="001F1CD0">
      <w:pPr>
        <w:widowControl/>
        <w:suppressAutoHyphens w:val="0"/>
        <w:autoSpaceDE w:val="0"/>
        <w:adjustRightInd w:val="0"/>
        <w:textAlignment w:val="auto"/>
        <w:rPr>
          <w:rFonts w:eastAsiaTheme="minorHAnsi" w:cs="Times New Roman"/>
          <w:color w:val="000000"/>
          <w:kern w:val="0"/>
          <w:lang w:eastAsia="en-US" w:bidi="ar-SA"/>
        </w:rPr>
      </w:pPr>
    </w:p>
    <w:p w:rsidR="001F1CD0" w:rsidRPr="002B2B37" w:rsidRDefault="001F1CD0" w:rsidP="001F1CD0">
      <w:pPr>
        <w:widowControl/>
        <w:suppressAutoHyphens w:val="0"/>
        <w:autoSpaceDE w:val="0"/>
        <w:adjustRightInd w:val="0"/>
        <w:textAlignment w:val="auto"/>
        <w:rPr>
          <w:rFonts w:eastAsiaTheme="minorHAnsi" w:cs="Times New Roman"/>
          <w:color w:val="000000"/>
          <w:kern w:val="0"/>
          <w:lang w:eastAsia="en-US" w:bidi="ar-SA"/>
        </w:rPr>
      </w:pPr>
    </w:p>
    <w:p w:rsidR="001F1CD0" w:rsidRPr="002B2B37" w:rsidRDefault="001F1CD0" w:rsidP="001F1CD0">
      <w:pPr>
        <w:widowControl/>
        <w:suppressAutoHyphens w:val="0"/>
        <w:autoSpaceDE w:val="0"/>
        <w:adjustRightInd w:val="0"/>
        <w:textAlignment w:val="auto"/>
        <w:rPr>
          <w:rFonts w:eastAsiaTheme="minorHAnsi" w:cs="Times New Roman"/>
          <w:color w:val="000000"/>
          <w:kern w:val="0"/>
          <w:lang w:eastAsia="en-US" w:bidi="ar-SA"/>
        </w:rPr>
      </w:pPr>
    </w:p>
    <w:p w:rsidR="001F1CD0" w:rsidRPr="002B2B37" w:rsidRDefault="001F1CD0" w:rsidP="001F1CD0">
      <w:pPr>
        <w:widowControl/>
        <w:suppressAutoHyphens w:val="0"/>
        <w:autoSpaceDE w:val="0"/>
        <w:adjustRightInd w:val="0"/>
        <w:jc w:val="center"/>
        <w:textAlignment w:val="auto"/>
        <w:rPr>
          <w:rFonts w:eastAsiaTheme="minorHAnsi" w:cs="Times New Roman"/>
          <w:b/>
          <w:color w:val="000000"/>
          <w:kern w:val="0"/>
          <w:lang w:eastAsia="en-US" w:bidi="ar-SA"/>
        </w:rPr>
      </w:pPr>
      <w:r w:rsidRPr="002B2B37">
        <w:rPr>
          <w:rFonts w:eastAsiaTheme="minorHAnsi" w:cs="Times New Roman"/>
          <w:b/>
          <w:color w:val="000000"/>
          <w:kern w:val="0"/>
          <w:lang w:eastAsia="en-US" w:bidi="ar-SA"/>
        </w:rPr>
        <w:t xml:space="preserve">Oświadczenie Wykonawcy składane na podstawie art. 106 ust. 1 ustawy </w:t>
      </w:r>
    </w:p>
    <w:p w:rsidR="001F1CD0" w:rsidRPr="002B2B37" w:rsidRDefault="001F1CD0" w:rsidP="001F1CD0">
      <w:pPr>
        <w:widowControl/>
        <w:suppressAutoHyphens w:val="0"/>
        <w:autoSpaceDE w:val="0"/>
        <w:adjustRightInd w:val="0"/>
        <w:jc w:val="center"/>
        <w:textAlignment w:val="auto"/>
        <w:rPr>
          <w:rFonts w:eastAsiaTheme="minorHAnsi" w:cs="Times New Roman"/>
          <w:b/>
          <w:color w:val="000000"/>
          <w:kern w:val="0"/>
          <w:lang w:eastAsia="en-US" w:bidi="ar-SA"/>
        </w:rPr>
      </w:pPr>
      <w:r w:rsidRPr="002B2B37">
        <w:rPr>
          <w:rFonts w:eastAsiaTheme="minorHAnsi" w:cs="Times New Roman"/>
          <w:b/>
          <w:color w:val="000000"/>
          <w:kern w:val="0"/>
          <w:lang w:eastAsia="en-US" w:bidi="ar-SA"/>
        </w:rPr>
        <w:t xml:space="preserve">w celu potwierdzenia, że oferowane dostawy spełniają określone </w:t>
      </w:r>
      <w:r w:rsidRPr="002B2B37">
        <w:rPr>
          <w:rFonts w:eastAsiaTheme="minorHAnsi" w:cs="Times New Roman"/>
          <w:b/>
          <w:color w:val="000000"/>
          <w:kern w:val="0"/>
          <w:lang w:eastAsia="en-US" w:bidi="ar-SA"/>
        </w:rPr>
        <w:br/>
        <w:t xml:space="preserve">przez Zamawiającego wymagania </w:t>
      </w:r>
    </w:p>
    <w:p w:rsidR="001F1CD0" w:rsidRPr="002B2B37" w:rsidRDefault="001F1CD0" w:rsidP="001F1CD0">
      <w:pPr>
        <w:widowControl/>
        <w:suppressAutoHyphens w:val="0"/>
        <w:autoSpaceDE w:val="0"/>
        <w:adjustRightInd w:val="0"/>
        <w:jc w:val="center"/>
        <w:textAlignment w:val="auto"/>
        <w:rPr>
          <w:rFonts w:eastAsiaTheme="minorHAnsi" w:cs="Times New Roman"/>
          <w:b/>
          <w:color w:val="000000"/>
          <w:kern w:val="0"/>
          <w:lang w:eastAsia="en-US" w:bidi="ar-SA"/>
        </w:rPr>
      </w:pPr>
    </w:p>
    <w:p w:rsidR="001F1CD0" w:rsidRPr="002B2B37" w:rsidRDefault="001F1CD0" w:rsidP="001F1CD0">
      <w:pPr>
        <w:widowControl/>
        <w:suppressAutoHyphens w:val="0"/>
        <w:autoSpaceDE w:val="0"/>
        <w:adjustRightInd w:val="0"/>
        <w:jc w:val="center"/>
        <w:textAlignment w:val="auto"/>
        <w:rPr>
          <w:rFonts w:eastAsiaTheme="minorHAnsi" w:cs="Times New Roman"/>
          <w:b/>
          <w:color w:val="000000"/>
          <w:kern w:val="0"/>
          <w:lang w:eastAsia="en-US" w:bidi="ar-SA"/>
        </w:rPr>
      </w:pPr>
    </w:p>
    <w:p w:rsidR="001F1CD0" w:rsidRPr="002B2B37" w:rsidRDefault="001F1CD0" w:rsidP="001F1CD0">
      <w:pPr>
        <w:widowControl/>
        <w:suppressAutoHyphens w:val="0"/>
        <w:autoSpaceDE w:val="0"/>
        <w:adjustRightInd w:val="0"/>
        <w:jc w:val="both"/>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ab/>
        <w:t>Przystępując do postępowania prowadzonego w trybie p</w:t>
      </w:r>
      <w:r w:rsidR="00E437E4">
        <w:rPr>
          <w:rFonts w:eastAsia="CIDFont+F2" w:cs="Times New Roman"/>
          <w:color w:val="000000"/>
          <w:kern w:val="0"/>
          <w:lang w:eastAsia="en-US" w:bidi="ar-SA"/>
        </w:rPr>
        <w:t>odstawowym</w:t>
      </w:r>
      <w:r w:rsidR="009B250B">
        <w:rPr>
          <w:rFonts w:eastAsia="CIDFont+F2" w:cs="Times New Roman"/>
          <w:color w:val="000000"/>
          <w:kern w:val="0"/>
          <w:lang w:eastAsia="en-US" w:bidi="ar-SA"/>
        </w:rPr>
        <w:t xml:space="preserve"> </w:t>
      </w:r>
      <w:r w:rsidR="009B250B" w:rsidRPr="002F59F9">
        <w:rPr>
          <w:rFonts w:eastAsia="CIDFont+F2" w:cs="Times New Roman"/>
          <w:i/>
          <w:color w:val="000000"/>
          <w:kern w:val="0"/>
          <w:lang w:eastAsia="en-US" w:bidi="ar-SA"/>
        </w:rPr>
        <w:t>na</w:t>
      </w:r>
      <w:r w:rsidR="009B250B">
        <w:rPr>
          <w:rFonts w:eastAsia="CIDFont+F2" w:cs="Times New Roman"/>
          <w:i/>
          <w:color w:val="000000"/>
          <w:kern w:val="0"/>
          <w:lang w:eastAsia="en-US" w:bidi="ar-SA"/>
        </w:rPr>
        <w:t xml:space="preserve"> dostawę</w:t>
      </w:r>
      <w:r w:rsidR="009B250B" w:rsidRPr="00835884">
        <w:rPr>
          <w:rFonts w:eastAsia="Times New Roman" w:cs="Times New Roman"/>
          <w:bCs/>
          <w:i/>
          <w:kern w:val="0"/>
          <w:lang w:eastAsia="ar-SA" w:bidi="ar-SA"/>
        </w:rPr>
        <w:t xml:space="preserve"> </w:t>
      </w:r>
      <w:r w:rsidR="009B250B" w:rsidRPr="000F2320">
        <w:rPr>
          <w:rFonts w:eastAsia="Times New Roman" w:cs="Times New Roman"/>
          <w:bCs/>
          <w:i/>
          <w:kern w:val="0"/>
          <w:lang w:eastAsia="ar-SA" w:bidi="ar-SA"/>
        </w:rPr>
        <w:t>urządzeń</w:t>
      </w:r>
      <w:r w:rsidR="009B250B" w:rsidRPr="00944E34">
        <w:rPr>
          <w:rFonts w:eastAsia="Times New Roman" w:cs="Times New Roman"/>
          <w:b/>
          <w:bCs/>
          <w:i/>
          <w:kern w:val="0"/>
          <w:lang w:eastAsia="ar-SA" w:bidi="ar-SA"/>
        </w:rPr>
        <w:t xml:space="preserve"> </w:t>
      </w:r>
      <w:r w:rsidR="009B250B">
        <w:rPr>
          <w:rFonts w:eastAsia="Times New Roman" w:cs="Times New Roman"/>
          <w:b/>
          <w:bCs/>
          <w:i/>
          <w:kern w:val="0"/>
          <w:lang w:eastAsia="ar-SA" w:bidi="ar-SA"/>
        </w:rPr>
        <w:br/>
      </w:r>
      <w:r w:rsidR="009B250B" w:rsidRPr="000F2320">
        <w:rPr>
          <w:rFonts w:eastAsia="Times New Roman" w:cs="Times New Roman"/>
          <w:bCs/>
          <w:i/>
          <w:kern w:val="0"/>
          <w:lang w:eastAsia="ar-SA" w:bidi="ar-SA"/>
        </w:rPr>
        <w:t xml:space="preserve">do laserowego pomiaru punktów w przestrzeni </w:t>
      </w:r>
      <w:r w:rsidR="009B250B" w:rsidRPr="00707366">
        <w:rPr>
          <w:rFonts w:eastAsia="Times New Roman" w:cs="Times New Roman"/>
          <w:i/>
          <w:kern w:val="0"/>
          <w:lang w:eastAsia="ar-SA" w:bidi="ar-SA"/>
        </w:rPr>
        <w:t>do Centrum Szkolenia Policji w Legionowie</w:t>
      </w:r>
      <w:r w:rsidR="009B250B" w:rsidRPr="00707366">
        <w:rPr>
          <w:rFonts w:eastAsia="Times New Roman" w:cs="Times New Roman"/>
          <w:bCs/>
          <w:i/>
          <w:kern w:val="0"/>
          <w:lang w:eastAsia="ar-SA" w:bidi="ar-SA"/>
        </w:rPr>
        <w:t xml:space="preserve"> </w:t>
      </w:r>
      <w:r w:rsidR="009B250B">
        <w:rPr>
          <w:rFonts w:eastAsia="Times New Roman" w:cs="Times New Roman"/>
          <w:bCs/>
          <w:i/>
          <w:kern w:val="0"/>
          <w:lang w:eastAsia="ar-SA" w:bidi="ar-SA"/>
        </w:rPr>
        <w:br/>
      </w:r>
      <w:r w:rsidR="009B250B" w:rsidRPr="00707366">
        <w:rPr>
          <w:rFonts w:eastAsia="Times New Roman" w:cs="Times New Roman"/>
          <w:bCs/>
          <w:i/>
          <w:kern w:val="0"/>
          <w:lang w:eastAsia="ar-SA" w:bidi="ar-SA"/>
        </w:rPr>
        <w:t>w ramach programu</w:t>
      </w:r>
      <w:r w:rsidR="009B250B" w:rsidRPr="000F2320">
        <w:rPr>
          <w:rFonts w:eastAsia="Times New Roman" w:cs="Times New Roman"/>
          <w:bCs/>
          <w:kern w:val="0"/>
          <w:lang w:eastAsia="ar-SA" w:bidi="ar-SA"/>
        </w:rPr>
        <w:t xml:space="preserve"> </w:t>
      </w:r>
      <w:r w:rsidR="009B250B" w:rsidRPr="000F2320">
        <w:rPr>
          <w:rFonts w:eastAsia="Times New Roman" w:cs="Times New Roman"/>
          <w:bCs/>
          <w:i/>
          <w:kern w:val="0"/>
          <w:lang w:eastAsia="ar-SA" w:bidi="ar-SA"/>
        </w:rPr>
        <w:t>Polska Pomoc 2024</w:t>
      </w:r>
      <w:r w:rsidR="00E437E4" w:rsidRPr="00E437E4">
        <w:rPr>
          <w:rFonts w:eastAsia="CIDFont+F2" w:cs="Times New Roman"/>
          <w:i/>
          <w:color w:val="000000"/>
          <w:kern w:val="0"/>
          <w:lang w:eastAsia="en-US" w:bidi="ar-SA"/>
        </w:rPr>
        <w:t xml:space="preserve"> </w:t>
      </w:r>
      <w:r w:rsidR="00E437E4" w:rsidRPr="002B2B37">
        <w:rPr>
          <w:rFonts w:eastAsia="CIDFont+F2" w:cs="Times New Roman"/>
          <w:color w:val="000000"/>
          <w:kern w:val="0"/>
          <w:lang w:eastAsia="en-US" w:bidi="ar-SA"/>
        </w:rPr>
        <w:t xml:space="preserve">, nr sprawy </w:t>
      </w:r>
      <w:r w:rsidR="00E437E4">
        <w:rPr>
          <w:rFonts w:eastAsia="CIDFont+F2" w:cs="Times New Roman"/>
          <w:color w:val="000000"/>
          <w:kern w:val="0"/>
          <w:lang w:eastAsia="en-US" w:bidi="ar-SA"/>
        </w:rPr>
        <w:t>3</w:t>
      </w:r>
      <w:r w:rsidR="009B250B">
        <w:rPr>
          <w:rFonts w:eastAsia="CIDFont+F2" w:cs="Times New Roman"/>
          <w:color w:val="000000"/>
          <w:kern w:val="0"/>
          <w:lang w:eastAsia="en-US" w:bidi="ar-SA"/>
        </w:rPr>
        <w:t>4</w:t>
      </w:r>
      <w:r w:rsidR="00E437E4" w:rsidRPr="002B2B37">
        <w:rPr>
          <w:rFonts w:eastAsia="CIDFont+F2" w:cs="Times New Roman"/>
          <w:color w:val="000000"/>
          <w:kern w:val="0"/>
          <w:lang w:eastAsia="en-US" w:bidi="ar-SA"/>
        </w:rPr>
        <w:t>/24/</w:t>
      </w:r>
      <w:r w:rsidR="009B250B">
        <w:rPr>
          <w:rFonts w:eastAsia="CIDFont+F2" w:cs="Times New Roman"/>
          <w:color w:val="000000"/>
          <w:kern w:val="0"/>
          <w:lang w:eastAsia="en-US" w:bidi="ar-SA"/>
        </w:rPr>
        <w:t>ZZP</w:t>
      </w:r>
      <w:r w:rsidRPr="002B2B37">
        <w:rPr>
          <w:rFonts w:eastAsia="CIDFont+F2" w:cs="Times New Roman"/>
          <w:color w:val="00000A"/>
          <w:kern w:val="0"/>
          <w:lang w:eastAsia="en-US" w:bidi="ar-SA"/>
        </w:rPr>
        <w:t>, oświadczam iż:</w:t>
      </w:r>
      <w:r w:rsidRPr="002B2B37">
        <w:rPr>
          <w:rFonts w:eastAsia="CIDFont+F2" w:cs="Times New Roman"/>
          <w:color w:val="000000"/>
          <w:kern w:val="0"/>
          <w:lang w:eastAsia="en-US" w:bidi="ar-SA"/>
        </w:rPr>
        <w:t xml:space="preserve"> </w:t>
      </w:r>
    </w:p>
    <w:p w:rsidR="001F1CD0" w:rsidRPr="002B2B37" w:rsidRDefault="001F1CD0" w:rsidP="001F1CD0">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2B2B37">
        <w:rPr>
          <w:rFonts w:eastAsia="CIDFont+F2" w:cs="Times New Roman"/>
          <w:color w:val="000000"/>
          <w:kern w:val="0"/>
          <w:lang w:eastAsia="en-US" w:bidi="ar-SA"/>
        </w:rPr>
        <w:t>1.</w:t>
      </w:r>
      <w:r w:rsidRPr="002B2B37">
        <w:rPr>
          <w:rFonts w:eastAsia="CIDFont+F2" w:cs="Times New Roman"/>
          <w:color w:val="000000"/>
          <w:kern w:val="0"/>
          <w:lang w:eastAsia="en-US" w:bidi="ar-SA"/>
        </w:rPr>
        <w:tab/>
      </w:r>
      <w:r w:rsidRPr="002B2B37">
        <w:rPr>
          <w:rFonts w:eastAsiaTheme="minorHAnsi" w:cs="Times New Roman"/>
          <w:color w:val="000000"/>
          <w:kern w:val="0"/>
          <w:lang w:eastAsia="en-US" w:bidi="ar-SA"/>
        </w:rPr>
        <w:t xml:space="preserve">posiadam status autoryzowanego partnera producenta oferowanego przedmiotu zamówienia </w:t>
      </w:r>
      <w:r w:rsidRPr="002B2B37">
        <w:rPr>
          <w:rFonts w:eastAsiaTheme="minorHAnsi" w:cs="Times New Roman"/>
          <w:color w:val="000000"/>
          <w:kern w:val="0"/>
          <w:lang w:eastAsia="en-US" w:bidi="ar-SA"/>
        </w:rPr>
        <w:br/>
        <w:t>na terenie polski potwierdzony pisemnie przez producenta;</w:t>
      </w:r>
    </w:p>
    <w:p w:rsidR="001F1CD0" w:rsidRPr="002B2B37" w:rsidRDefault="001F1CD0" w:rsidP="001F1CD0">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2B2B37">
        <w:rPr>
          <w:rFonts w:eastAsiaTheme="minorHAnsi" w:cs="Times New Roman"/>
          <w:color w:val="000000"/>
          <w:kern w:val="0"/>
          <w:lang w:eastAsia="en-US" w:bidi="ar-SA"/>
        </w:rPr>
        <w:t>2.</w:t>
      </w:r>
      <w:r w:rsidRPr="002B2B37">
        <w:rPr>
          <w:rFonts w:eastAsiaTheme="minorHAnsi" w:cs="Times New Roman"/>
          <w:color w:val="000000"/>
          <w:kern w:val="0"/>
          <w:lang w:eastAsia="en-US" w:bidi="ar-SA"/>
        </w:rPr>
        <w:tab/>
        <w:t>potwierdzam, że serwis gwarancyjny będzie realizowany przez producenta lub autoryzowanego partnera serwisowego producenta;</w:t>
      </w:r>
    </w:p>
    <w:p w:rsidR="001F1CD0" w:rsidRPr="002B2B37" w:rsidRDefault="001F1CD0" w:rsidP="001F1CD0">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2B2B37">
        <w:rPr>
          <w:rFonts w:eastAsiaTheme="minorHAnsi" w:cs="Times New Roman"/>
          <w:color w:val="000000"/>
          <w:kern w:val="0"/>
          <w:lang w:eastAsia="en-US" w:bidi="ar-SA"/>
        </w:rPr>
        <w:t>3.</w:t>
      </w:r>
      <w:r w:rsidRPr="002B2B37">
        <w:rPr>
          <w:rFonts w:eastAsiaTheme="minorHAnsi" w:cs="Times New Roman"/>
          <w:color w:val="000000"/>
          <w:kern w:val="0"/>
          <w:lang w:eastAsia="en-US" w:bidi="ar-SA"/>
        </w:rPr>
        <w:tab/>
      </w:r>
      <w:r w:rsidRPr="002B2B37">
        <w:rPr>
          <w:rFonts w:eastAsiaTheme="minorHAnsi" w:cs="Times New Roman"/>
          <w:color w:val="000000"/>
          <w:kern w:val="0"/>
          <w:lang w:eastAsia="en-US" w:bidi="ar-SA"/>
        </w:rPr>
        <w:tab/>
        <w:t xml:space="preserve">oświadczam, że w przypadku awarii dysków twardych w okresie gwarancji, dyski pozostaną </w:t>
      </w:r>
      <w:r w:rsidRPr="002B2B37">
        <w:rPr>
          <w:rFonts w:eastAsiaTheme="minorHAnsi" w:cs="Times New Roman"/>
          <w:color w:val="000000"/>
          <w:kern w:val="0"/>
          <w:lang w:eastAsia="en-US" w:bidi="ar-SA"/>
        </w:rPr>
        <w:br/>
        <w:t>u Zamawiającego.</w:t>
      </w:r>
    </w:p>
    <w:p w:rsidR="001F1CD0" w:rsidRPr="002B2B37" w:rsidRDefault="001F1CD0" w:rsidP="001F1CD0">
      <w:pPr>
        <w:widowControl/>
        <w:suppressAutoHyphens w:val="0"/>
        <w:autoSpaceDE w:val="0"/>
        <w:adjustRightInd w:val="0"/>
        <w:textAlignment w:val="auto"/>
        <w:rPr>
          <w:rFonts w:eastAsia="CIDFont+F2" w:cs="Times New Roman"/>
          <w:color w:val="000000"/>
          <w:kern w:val="0"/>
          <w:lang w:eastAsia="en-US" w:bidi="ar-SA"/>
        </w:rPr>
      </w:pPr>
    </w:p>
    <w:p w:rsidR="001F1CD0" w:rsidRPr="002B2B37" w:rsidRDefault="001F1CD0" w:rsidP="001F1CD0">
      <w:pPr>
        <w:widowControl/>
        <w:suppressAutoHyphens w:val="0"/>
        <w:autoSpaceDE w:val="0"/>
        <w:adjustRightInd w:val="0"/>
        <w:textAlignment w:val="auto"/>
        <w:rPr>
          <w:rFonts w:eastAsia="CIDFont+F2" w:cs="Times New Roman"/>
          <w:color w:val="000000"/>
          <w:kern w:val="0"/>
          <w:lang w:eastAsia="en-US" w:bidi="ar-SA"/>
        </w:rPr>
      </w:pPr>
    </w:p>
    <w:p w:rsidR="001F1CD0" w:rsidRPr="002B2B37" w:rsidRDefault="001F1CD0" w:rsidP="001F1CD0">
      <w:pPr>
        <w:widowControl/>
        <w:suppressAutoHyphens w:val="0"/>
        <w:autoSpaceDE w:val="0"/>
        <w:adjustRightInd w:val="0"/>
        <w:textAlignment w:val="auto"/>
        <w:rPr>
          <w:rFonts w:eastAsia="CIDFont+F2" w:cs="Times New Roman"/>
          <w:color w:val="000000"/>
          <w:kern w:val="0"/>
          <w:lang w:eastAsia="en-US" w:bidi="ar-SA"/>
        </w:rPr>
      </w:pPr>
    </w:p>
    <w:p w:rsidR="001F1CD0" w:rsidRPr="002B2B37" w:rsidRDefault="001F1CD0" w:rsidP="001F1CD0">
      <w:pPr>
        <w:widowControl/>
        <w:suppressAutoHyphens w:val="0"/>
        <w:autoSpaceDE w:val="0"/>
        <w:adjustRightInd w:val="0"/>
        <w:textAlignment w:val="auto"/>
        <w:rPr>
          <w:rFonts w:eastAsia="CIDFont+F2" w:cs="Times New Roman"/>
          <w:color w:val="000000"/>
          <w:kern w:val="0"/>
          <w:lang w:eastAsia="en-US" w:bidi="ar-SA"/>
        </w:rPr>
      </w:pPr>
      <w:r w:rsidRPr="002B2B37">
        <w:rPr>
          <w:rFonts w:eastAsia="CIDFont+F2" w:cs="Times New Roman"/>
          <w:color w:val="000000"/>
          <w:kern w:val="0"/>
          <w:lang w:eastAsia="en-US" w:bidi="ar-SA"/>
        </w:rPr>
        <w:t>…………….……. dnia ………….……. r.</w:t>
      </w:r>
    </w:p>
    <w:p w:rsidR="001F1CD0" w:rsidRPr="002B2B37" w:rsidRDefault="001F1CD0" w:rsidP="001F1CD0">
      <w:pPr>
        <w:widowControl/>
        <w:suppressAutoHyphens w:val="0"/>
        <w:autoSpaceDE w:val="0"/>
        <w:adjustRightInd w:val="0"/>
        <w:textAlignment w:val="auto"/>
        <w:rPr>
          <w:rFonts w:eastAsiaTheme="minorHAnsi" w:cs="Times New Roman"/>
          <w:color w:val="000000"/>
          <w:kern w:val="0"/>
          <w:sz w:val="20"/>
          <w:szCs w:val="20"/>
          <w:lang w:eastAsia="en-US" w:bidi="ar-SA"/>
        </w:rPr>
      </w:pPr>
      <w:r w:rsidRPr="002B2B37">
        <w:rPr>
          <w:rFonts w:eastAsiaTheme="minorHAnsi" w:cs="Times New Roman"/>
          <w:color w:val="000000"/>
          <w:kern w:val="0"/>
          <w:sz w:val="20"/>
          <w:szCs w:val="20"/>
          <w:lang w:eastAsia="en-US" w:bidi="ar-SA"/>
        </w:rPr>
        <w:t xml:space="preserve">                          (miejscowość),</w:t>
      </w:r>
    </w:p>
    <w:p w:rsidR="00D0690C" w:rsidRPr="00B10BA6" w:rsidRDefault="00D0690C" w:rsidP="00D0690C">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Pr="00B10BA6" w:rsidRDefault="00D0690C" w:rsidP="00D0690C">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Pr="00B10BA6" w:rsidRDefault="00D0690C" w:rsidP="00D0690C">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Pr="00B10BA6" w:rsidRDefault="00D0690C" w:rsidP="00D0690C">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Pr="00B10BA6" w:rsidRDefault="00D0690C" w:rsidP="00D0690C">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Pr="00B10BA6" w:rsidRDefault="00D0690C" w:rsidP="00D0690C">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D0690C" w:rsidRPr="00B10BA6" w:rsidRDefault="00D0690C" w:rsidP="00D0690C">
      <w:pPr>
        <w:widowControl/>
        <w:autoSpaceDN/>
        <w:ind w:left="7080"/>
        <w:jc w:val="both"/>
        <w:textAlignment w:val="auto"/>
        <w:rPr>
          <w:rFonts w:eastAsia="Times New Roman" w:cs="Times New Roman"/>
          <w:b/>
          <w:kern w:val="0"/>
          <w:sz w:val="16"/>
          <w:szCs w:val="16"/>
          <w:lang w:eastAsia="ar-SA" w:bidi="ar-SA"/>
        </w:rPr>
      </w:pPr>
    </w:p>
    <w:p w:rsidR="00D0690C" w:rsidRPr="00B10BA6" w:rsidRDefault="00D0690C" w:rsidP="00D0690C">
      <w:pPr>
        <w:widowControl/>
        <w:autoSpaceDN/>
        <w:ind w:left="7080"/>
        <w:jc w:val="both"/>
        <w:textAlignment w:val="auto"/>
        <w:rPr>
          <w:rFonts w:eastAsia="Times New Roman" w:cs="Times New Roman"/>
          <w:b/>
          <w:kern w:val="0"/>
          <w:sz w:val="16"/>
          <w:szCs w:val="16"/>
          <w:lang w:eastAsia="ar-SA" w:bidi="ar-SA"/>
        </w:rPr>
      </w:pPr>
    </w:p>
    <w:p w:rsidR="00D0690C" w:rsidRPr="00B10BA6" w:rsidRDefault="00D0690C" w:rsidP="00D0690C">
      <w:pPr>
        <w:widowControl/>
        <w:autoSpaceDN/>
        <w:ind w:left="7080"/>
        <w:jc w:val="both"/>
        <w:textAlignment w:val="auto"/>
        <w:rPr>
          <w:rFonts w:eastAsia="Times New Roman" w:cs="Times New Roman"/>
          <w:b/>
          <w:kern w:val="0"/>
          <w:sz w:val="16"/>
          <w:szCs w:val="16"/>
          <w:lang w:eastAsia="ar-SA" w:bidi="ar-SA"/>
        </w:rPr>
      </w:pPr>
    </w:p>
    <w:p w:rsidR="00D0690C" w:rsidRPr="00B10BA6" w:rsidRDefault="00D0690C" w:rsidP="00D0690C">
      <w:pPr>
        <w:widowControl/>
        <w:autoSpaceDN/>
        <w:ind w:left="7080"/>
        <w:jc w:val="both"/>
        <w:textAlignment w:val="auto"/>
        <w:rPr>
          <w:rFonts w:eastAsia="Times New Roman" w:cs="Times New Roman"/>
          <w:b/>
          <w:kern w:val="0"/>
          <w:sz w:val="16"/>
          <w:szCs w:val="16"/>
          <w:lang w:eastAsia="ar-SA" w:bidi="ar-SA"/>
        </w:rPr>
      </w:pPr>
    </w:p>
    <w:p w:rsidR="00D0690C" w:rsidRDefault="00D0690C" w:rsidP="00D0690C">
      <w:pPr>
        <w:widowControl/>
        <w:autoSpaceDN/>
        <w:ind w:left="7080"/>
        <w:jc w:val="both"/>
        <w:textAlignment w:val="auto"/>
        <w:rPr>
          <w:rFonts w:eastAsia="Times New Roman" w:cs="Times New Roman"/>
          <w:b/>
          <w:kern w:val="0"/>
          <w:sz w:val="16"/>
          <w:szCs w:val="16"/>
          <w:lang w:eastAsia="ar-SA" w:bidi="ar-SA"/>
        </w:rPr>
      </w:pPr>
    </w:p>
    <w:p w:rsidR="00D0690C" w:rsidRDefault="00D0690C" w:rsidP="00D0690C">
      <w:pPr>
        <w:widowControl/>
        <w:autoSpaceDN/>
        <w:ind w:left="7080"/>
        <w:jc w:val="both"/>
        <w:textAlignment w:val="auto"/>
        <w:rPr>
          <w:rFonts w:eastAsia="Times New Roman" w:cs="Times New Roman"/>
          <w:b/>
          <w:kern w:val="0"/>
          <w:sz w:val="16"/>
          <w:szCs w:val="16"/>
          <w:lang w:eastAsia="ar-SA" w:bidi="ar-SA"/>
        </w:rPr>
      </w:pPr>
    </w:p>
    <w:p w:rsidR="00191E28" w:rsidRDefault="00191E28" w:rsidP="00D0690C">
      <w:pPr>
        <w:widowControl/>
        <w:autoSpaceDN/>
        <w:ind w:left="7080"/>
        <w:jc w:val="both"/>
        <w:textAlignment w:val="auto"/>
        <w:rPr>
          <w:rFonts w:eastAsia="Times New Roman" w:cs="Times New Roman"/>
          <w:b/>
          <w:kern w:val="0"/>
          <w:sz w:val="16"/>
          <w:szCs w:val="16"/>
          <w:lang w:eastAsia="ar-SA" w:bidi="ar-SA"/>
        </w:rPr>
      </w:pPr>
    </w:p>
    <w:p w:rsidR="00191E28" w:rsidRDefault="00191E28" w:rsidP="00D0690C">
      <w:pPr>
        <w:widowControl/>
        <w:autoSpaceDN/>
        <w:ind w:left="7080"/>
        <w:jc w:val="both"/>
        <w:textAlignment w:val="auto"/>
        <w:rPr>
          <w:rFonts w:eastAsia="Times New Roman" w:cs="Times New Roman"/>
          <w:b/>
          <w:kern w:val="0"/>
          <w:sz w:val="16"/>
          <w:szCs w:val="16"/>
          <w:lang w:eastAsia="ar-SA" w:bidi="ar-SA"/>
        </w:rPr>
      </w:pPr>
    </w:p>
    <w:p w:rsidR="00191E28" w:rsidRDefault="00191E28" w:rsidP="00D0690C">
      <w:pPr>
        <w:widowControl/>
        <w:autoSpaceDN/>
        <w:ind w:left="7080"/>
        <w:jc w:val="both"/>
        <w:textAlignment w:val="auto"/>
        <w:rPr>
          <w:rFonts w:eastAsia="Times New Roman" w:cs="Times New Roman"/>
          <w:b/>
          <w:kern w:val="0"/>
          <w:sz w:val="16"/>
          <w:szCs w:val="16"/>
          <w:lang w:eastAsia="ar-SA" w:bidi="ar-SA"/>
        </w:rPr>
      </w:pPr>
    </w:p>
    <w:p w:rsidR="00191E28" w:rsidRDefault="00191E28" w:rsidP="00D0690C">
      <w:pPr>
        <w:widowControl/>
        <w:autoSpaceDN/>
        <w:ind w:left="7080"/>
        <w:jc w:val="both"/>
        <w:textAlignment w:val="auto"/>
        <w:rPr>
          <w:rFonts w:eastAsia="Times New Roman" w:cs="Times New Roman"/>
          <w:b/>
          <w:kern w:val="0"/>
          <w:sz w:val="16"/>
          <w:szCs w:val="16"/>
          <w:lang w:eastAsia="ar-SA" w:bidi="ar-SA"/>
        </w:rPr>
      </w:pPr>
    </w:p>
    <w:p w:rsidR="00191E28" w:rsidRDefault="00191E28" w:rsidP="00D0690C">
      <w:pPr>
        <w:widowControl/>
        <w:autoSpaceDN/>
        <w:ind w:left="7080"/>
        <w:jc w:val="both"/>
        <w:textAlignment w:val="auto"/>
        <w:rPr>
          <w:rFonts w:eastAsia="Times New Roman" w:cs="Times New Roman"/>
          <w:b/>
          <w:kern w:val="0"/>
          <w:sz w:val="16"/>
          <w:szCs w:val="16"/>
          <w:lang w:eastAsia="ar-SA" w:bidi="ar-SA"/>
        </w:rPr>
      </w:pPr>
    </w:p>
    <w:p w:rsidR="00191E28" w:rsidRDefault="00191E28" w:rsidP="00D0690C">
      <w:pPr>
        <w:widowControl/>
        <w:autoSpaceDN/>
        <w:ind w:left="7080"/>
        <w:jc w:val="both"/>
        <w:textAlignment w:val="auto"/>
        <w:rPr>
          <w:rFonts w:eastAsia="Times New Roman" w:cs="Times New Roman"/>
          <w:b/>
          <w:kern w:val="0"/>
          <w:sz w:val="16"/>
          <w:szCs w:val="16"/>
          <w:lang w:eastAsia="ar-SA" w:bidi="ar-SA"/>
        </w:rPr>
      </w:pPr>
    </w:p>
    <w:p w:rsidR="00191E28" w:rsidRDefault="00191E28" w:rsidP="00D0690C">
      <w:pPr>
        <w:widowControl/>
        <w:autoSpaceDN/>
        <w:ind w:left="7080"/>
        <w:jc w:val="both"/>
        <w:textAlignment w:val="auto"/>
        <w:rPr>
          <w:rFonts w:eastAsia="Times New Roman" w:cs="Times New Roman"/>
          <w:b/>
          <w:kern w:val="0"/>
          <w:sz w:val="16"/>
          <w:szCs w:val="16"/>
          <w:lang w:eastAsia="ar-SA" w:bidi="ar-SA"/>
        </w:rPr>
      </w:pPr>
    </w:p>
    <w:p w:rsidR="00191E28" w:rsidRDefault="00191E28" w:rsidP="00D0690C">
      <w:pPr>
        <w:widowControl/>
        <w:autoSpaceDN/>
        <w:ind w:left="7080"/>
        <w:jc w:val="both"/>
        <w:textAlignment w:val="auto"/>
        <w:rPr>
          <w:rFonts w:eastAsia="Times New Roman" w:cs="Times New Roman"/>
          <w:b/>
          <w:kern w:val="0"/>
          <w:sz w:val="16"/>
          <w:szCs w:val="16"/>
          <w:lang w:eastAsia="ar-SA" w:bidi="ar-SA"/>
        </w:rPr>
      </w:pPr>
    </w:p>
    <w:p w:rsidR="00191E28" w:rsidRDefault="00191E28" w:rsidP="00D0690C">
      <w:pPr>
        <w:widowControl/>
        <w:autoSpaceDN/>
        <w:ind w:left="7080"/>
        <w:jc w:val="both"/>
        <w:textAlignment w:val="auto"/>
        <w:rPr>
          <w:rFonts w:eastAsia="Times New Roman" w:cs="Times New Roman"/>
          <w:b/>
          <w:kern w:val="0"/>
          <w:sz w:val="16"/>
          <w:szCs w:val="16"/>
          <w:lang w:eastAsia="ar-SA" w:bidi="ar-SA"/>
        </w:rPr>
      </w:pPr>
    </w:p>
    <w:p w:rsidR="00191E28" w:rsidRDefault="00191E28" w:rsidP="00D0690C">
      <w:pPr>
        <w:widowControl/>
        <w:autoSpaceDN/>
        <w:ind w:left="7080"/>
        <w:jc w:val="both"/>
        <w:textAlignment w:val="auto"/>
        <w:rPr>
          <w:rFonts w:eastAsia="Times New Roman" w:cs="Times New Roman"/>
          <w:b/>
          <w:kern w:val="0"/>
          <w:sz w:val="16"/>
          <w:szCs w:val="16"/>
          <w:lang w:eastAsia="ar-SA" w:bidi="ar-SA"/>
        </w:rPr>
      </w:pPr>
    </w:p>
    <w:p w:rsidR="00D0690C" w:rsidRDefault="00D0690C" w:rsidP="00D0690C">
      <w:pPr>
        <w:widowControl/>
        <w:autoSpaceDN/>
        <w:ind w:left="7080"/>
        <w:jc w:val="both"/>
        <w:textAlignment w:val="auto"/>
        <w:rPr>
          <w:rFonts w:eastAsia="Times New Roman" w:cs="Times New Roman"/>
          <w:b/>
          <w:kern w:val="0"/>
          <w:sz w:val="16"/>
          <w:szCs w:val="16"/>
          <w:lang w:eastAsia="ar-SA" w:bidi="ar-SA"/>
        </w:rPr>
      </w:pPr>
    </w:p>
    <w:p w:rsidR="00D0690C" w:rsidRDefault="00D0690C" w:rsidP="00D0690C">
      <w:pPr>
        <w:widowControl/>
        <w:autoSpaceDN/>
        <w:ind w:left="7080"/>
        <w:jc w:val="both"/>
        <w:textAlignment w:val="auto"/>
        <w:rPr>
          <w:rFonts w:eastAsia="Times New Roman" w:cs="Times New Roman"/>
          <w:b/>
          <w:kern w:val="0"/>
          <w:sz w:val="16"/>
          <w:szCs w:val="16"/>
          <w:lang w:eastAsia="ar-SA" w:bidi="ar-SA"/>
        </w:rPr>
      </w:pPr>
    </w:p>
    <w:p w:rsidR="001E31C8" w:rsidRDefault="001E31C8" w:rsidP="00D0690C">
      <w:pPr>
        <w:widowControl/>
        <w:autoSpaceDN/>
        <w:ind w:left="7080"/>
        <w:jc w:val="both"/>
        <w:textAlignment w:val="auto"/>
        <w:rPr>
          <w:rFonts w:eastAsia="Times New Roman" w:cs="Times New Roman"/>
          <w:b/>
          <w:kern w:val="0"/>
          <w:sz w:val="16"/>
          <w:szCs w:val="16"/>
          <w:lang w:eastAsia="ar-SA" w:bidi="ar-SA"/>
        </w:rPr>
      </w:pPr>
    </w:p>
    <w:p w:rsidR="00D942ED" w:rsidRDefault="00D942ED" w:rsidP="00B265EB">
      <w:pPr>
        <w:widowControl/>
        <w:autoSpaceDN/>
        <w:jc w:val="both"/>
        <w:textAlignment w:val="auto"/>
        <w:rPr>
          <w:rFonts w:ascii="Century Gothic" w:eastAsia="Times New Roman" w:hAnsi="Century Gothic" w:cs="Times New Roman"/>
          <w:b/>
          <w:kern w:val="0"/>
          <w:sz w:val="18"/>
          <w:szCs w:val="18"/>
          <w:lang w:eastAsia="ar-SA" w:bidi="ar-SA"/>
        </w:rPr>
      </w:pPr>
    </w:p>
    <w:p w:rsidR="00DF2E11" w:rsidRDefault="00DF2E11" w:rsidP="00B265EB">
      <w:pPr>
        <w:widowControl/>
        <w:autoSpaceDN/>
        <w:jc w:val="both"/>
        <w:textAlignment w:val="auto"/>
        <w:rPr>
          <w:rFonts w:ascii="Century Gothic" w:eastAsia="Times New Roman" w:hAnsi="Century Gothic" w:cs="Times New Roman"/>
          <w:b/>
          <w:kern w:val="0"/>
          <w:sz w:val="18"/>
          <w:szCs w:val="18"/>
          <w:lang w:eastAsia="ar-SA" w:bidi="ar-SA"/>
        </w:rPr>
      </w:pPr>
    </w:p>
    <w:p w:rsidR="00DF2E11" w:rsidRDefault="00DF2E11" w:rsidP="00B265EB">
      <w:pPr>
        <w:widowControl/>
        <w:autoSpaceDN/>
        <w:jc w:val="both"/>
        <w:textAlignment w:val="auto"/>
        <w:rPr>
          <w:rFonts w:ascii="Century Gothic" w:eastAsia="Times New Roman" w:hAnsi="Century Gothic" w:cs="Times New Roman"/>
          <w:b/>
          <w:kern w:val="0"/>
          <w:sz w:val="18"/>
          <w:szCs w:val="18"/>
          <w:lang w:eastAsia="ar-SA" w:bidi="ar-SA"/>
        </w:rPr>
      </w:pPr>
    </w:p>
    <w:p w:rsidR="00D942ED" w:rsidRDefault="00D942ED" w:rsidP="00B265EB">
      <w:pPr>
        <w:widowControl/>
        <w:autoSpaceDN/>
        <w:jc w:val="both"/>
        <w:textAlignment w:val="auto"/>
        <w:rPr>
          <w:rFonts w:ascii="Century Gothic" w:eastAsia="Times New Roman" w:hAnsi="Century Gothic" w:cs="Times New Roman"/>
          <w:b/>
          <w:kern w:val="0"/>
          <w:sz w:val="18"/>
          <w:szCs w:val="18"/>
          <w:lang w:eastAsia="ar-SA" w:bidi="ar-SA"/>
        </w:rPr>
      </w:pPr>
    </w:p>
    <w:p w:rsidR="00621494" w:rsidRPr="000E0D0A" w:rsidRDefault="00621494" w:rsidP="00DE23E7">
      <w:pPr>
        <w:widowControl/>
        <w:autoSpaceDN/>
        <w:jc w:val="both"/>
        <w:textAlignment w:val="auto"/>
        <w:rPr>
          <w:rFonts w:ascii="Century Gothic" w:eastAsia="Times New Roman" w:hAnsi="Century Gothic" w:cs="Times New Roman"/>
          <w:b/>
          <w:kern w:val="0"/>
          <w:sz w:val="2"/>
          <w:szCs w:val="2"/>
          <w:lang w:eastAsia="ar-SA" w:bidi="ar-SA"/>
        </w:rPr>
      </w:pPr>
    </w:p>
    <w:p w:rsidR="00403522" w:rsidRPr="001A21F5" w:rsidRDefault="00403522" w:rsidP="00DE23E7">
      <w:pPr>
        <w:widowControl/>
        <w:autoSpaceDN/>
        <w:jc w:val="both"/>
        <w:textAlignment w:val="auto"/>
        <w:rPr>
          <w:rFonts w:ascii="Century Gothic" w:eastAsia="Times New Roman" w:hAnsi="Century Gothic" w:cs="Times New Roman"/>
          <w:b/>
          <w:kern w:val="0"/>
          <w:sz w:val="2"/>
          <w:szCs w:val="2"/>
          <w:lang w:eastAsia="ar-SA" w:bidi="ar-SA"/>
        </w:rPr>
      </w:pPr>
    </w:p>
    <w:p w:rsidR="00866011" w:rsidRPr="00866011" w:rsidRDefault="00866011" w:rsidP="00866011">
      <w:pPr>
        <w:widowControl/>
        <w:autoSpaceDN/>
        <w:ind w:left="6663" w:firstLine="283"/>
        <w:textAlignment w:val="auto"/>
        <w:rPr>
          <w:rFonts w:eastAsia="Times New Roman" w:cs="Times New Roman"/>
          <w:b/>
          <w:iCs/>
          <w:kern w:val="0"/>
          <w:sz w:val="15"/>
          <w:szCs w:val="15"/>
          <w:lang w:eastAsia="ar-SA" w:bidi="ar-SA"/>
        </w:rPr>
      </w:pPr>
      <w:r w:rsidRPr="00866011">
        <w:rPr>
          <w:rFonts w:eastAsia="Times New Roman" w:cs="Times New Roman"/>
          <w:b/>
          <w:iCs/>
          <w:kern w:val="0"/>
          <w:sz w:val="15"/>
          <w:szCs w:val="15"/>
          <w:lang w:eastAsia="ar-SA" w:bidi="ar-SA"/>
        </w:rPr>
        <w:t xml:space="preserve">Załącznik nr </w:t>
      </w:r>
      <w:r w:rsidR="009855D9">
        <w:rPr>
          <w:rFonts w:eastAsia="Times New Roman" w:cs="Times New Roman"/>
          <w:b/>
          <w:iCs/>
          <w:kern w:val="0"/>
          <w:sz w:val="15"/>
          <w:szCs w:val="15"/>
          <w:lang w:eastAsia="ar-SA" w:bidi="ar-SA"/>
        </w:rPr>
        <w:t>10</w:t>
      </w:r>
      <w:r w:rsidRPr="00866011">
        <w:rPr>
          <w:rFonts w:eastAsia="Times New Roman" w:cs="Times New Roman"/>
          <w:b/>
          <w:iCs/>
          <w:kern w:val="0"/>
          <w:sz w:val="15"/>
          <w:szCs w:val="15"/>
          <w:lang w:eastAsia="ar-SA" w:bidi="ar-SA"/>
        </w:rPr>
        <w:t xml:space="preserve"> do SWZ</w:t>
      </w:r>
    </w:p>
    <w:p w:rsidR="00866011" w:rsidRPr="00866011" w:rsidRDefault="00866011" w:rsidP="00866011">
      <w:pPr>
        <w:widowControl/>
        <w:autoSpaceDN/>
        <w:ind w:left="6663" w:firstLine="283"/>
        <w:textAlignment w:val="auto"/>
        <w:rPr>
          <w:rFonts w:eastAsia="Times New Roman" w:cs="Times New Roman"/>
          <w:b/>
          <w:iCs/>
          <w:kern w:val="0"/>
          <w:sz w:val="15"/>
          <w:szCs w:val="15"/>
          <w:lang w:eastAsia="ar-SA" w:bidi="ar-SA"/>
        </w:rPr>
      </w:pPr>
      <w:r w:rsidRPr="00866011">
        <w:rPr>
          <w:rFonts w:eastAsia="Times New Roman" w:cs="Times New Roman"/>
          <w:b/>
          <w:sz w:val="15"/>
          <w:szCs w:val="15"/>
          <w:lang w:bidi="ar-SA"/>
        </w:rPr>
        <w:t xml:space="preserve">Sprawa nr </w:t>
      </w:r>
      <w:r w:rsidR="001D727B">
        <w:rPr>
          <w:rFonts w:eastAsia="Times New Roman" w:cs="Times New Roman"/>
          <w:b/>
          <w:sz w:val="15"/>
          <w:szCs w:val="15"/>
          <w:lang w:bidi="ar-SA"/>
        </w:rPr>
        <w:t>3</w:t>
      </w:r>
      <w:r w:rsidR="009B250B">
        <w:rPr>
          <w:rFonts w:eastAsia="Times New Roman" w:cs="Times New Roman"/>
          <w:b/>
          <w:sz w:val="15"/>
          <w:szCs w:val="15"/>
          <w:lang w:bidi="ar-SA"/>
        </w:rPr>
        <w:t>4</w:t>
      </w:r>
      <w:r>
        <w:rPr>
          <w:rFonts w:eastAsia="Times New Roman" w:cs="Times New Roman"/>
          <w:b/>
          <w:sz w:val="15"/>
          <w:szCs w:val="15"/>
          <w:lang w:bidi="ar-SA"/>
        </w:rPr>
        <w:t>/</w:t>
      </w:r>
      <w:r w:rsidRPr="00866011">
        <w:rPr>
          <w:rFonts w:eastAsia="Times New Roman" w:cs="Times New Roman"/>
          <w:b/>
          <w:sz w:val="15"/>
          <w:szCs w:val="15"/>
          <w:lang w:bidi="ar-SA"/>
        </w:rPr>
        <w:t>24</w:t>
      </w:r>
      <w:r>
        <w:rPr>
          <w:rFonts w:eastAsia="Times New Roman" w:cs="Times New Roman"/>
          <w:b/>
          <w:sz w:val="15"/>
          <w:szCs w:val="15"/>
          <w:lang w:bidi="ar-SA"/>
        </w:rPr>
        <w:t>/</w:t>
      </w:r>
      <w:r w:rsidR="009B250B">
        <w:rPr>
          <w:rFonts w:eastAsia="Times New Roman" w:cs="Times New Roman"/>
          <w:b/>
          <w:sz w:val="15"/>
          <w:szCs w:val="15"/>
          <w:lang w:bidi="ar-SA"/>
        </w:rPr>
        <w:t>ZZP</w:t>
      </w:r>
    </w:p>
    <w:p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t>
      </w:r>
    </w:p>
    <w:p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rsidR="00866011" w:rsidRPr="00866011" w:rsidRDefault="00866011" w:rsidP="00866011">
      <w:pPr>
        <w:widowControl/>
        <w:suppressAutoHyphens w:val="0"/>
        <w:autoSpaceDN/>
        <w:spacing w:line="260" w:lineRule="atLeast"/>
        <w:jc w:val="both"/>
        <w:textAlignment w:val="auto"/>
        <w:rPr>
          <w:rFonts w:eastAsia="Calibri" w:cs="Times New Roman"/>
          <w:i/>
          <w:noProof/>
          <w:kern w:val="0"/>
          <w:sz w:val="23"/>
          <w:szCs w:val="23"/>
          <w:lang w:eastAsia="en-US" w:bidi="ar-SA"/>
        </w:rPr>
      </w:pPr>
    </w:p>
    <w:p w:rsidR="00866011" w:rsidRPr="00866011" w:rsidRDefault="00866011" w:rsidP="00866011">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rsidR="00866011" w:rsidRPr="00866011" w:rsidRDefault="00866011" w:rsidP="00866011">
      <w:pPr>
        <w:spacing w:after="120"/>
        <w:jc w:val="center"/>
        <w:rPr>
          <w:rFonts w:cs="Times New Roman"/>
          <w:b/>
          <w:sz w:val="23"/>
          <w:szCs w:val="23"/>
          <w:u w:val="single"/>
        </w:rPr>
      </w:pPr>
      <w:r w:rsidRPr="00866011">
        <w:rPr>
          <w:rFonts w:cs="Times New Roman"/>
          <w:b/>
          <w:sz w:val="23"/>
          <w:szCs w:val="23"/>
          <w:u w:val="single"/>
        </w:rPr>
        <w:t>Oświadczenie Wykonawcy/Wykonawcy wspólnie ubiegającego się o udzielenie zamówienia</w:t>
      </w:r>
    </w:p>
    <w:p w:rsidR="00866011" w:rsidRPr="00866011" w:rsidRDefault="00866011" w:rsidP="00866011">
      <w:pPr>
        <w:spacing w:after="120"/>
        <w:rPr>
          <w:rFonts w:cs="Times New Roman"/>
          <w:b/>
          <w:sz w:val="23"/>
          <w:szCs w:val="23"/>
          <w:u w:val="single"/>
        </w:rPr>
      </w:pPr>
      <w:r w:rsidRPr="00866011">
        <w:rPr>
          <w:rFonts w:cs="Times New Roman"/>
          <w:b/>
          <w:sz w:val="23"/>
          <w:szCs w:val="23"/>
          <w:u w:val="single"/>
        </w:rPr>
        <w:t xml:space="preserve"> </w:t>
      </w:r>
    </w:p>
    <w:p w:rsidR="00866011" w:rsidRPr="00866011" w:rsidRDefault="00866011" w:rsidP="00866011">
      <w:pPr>
        <w:spacing w:before="120" w:line="276" w:lineRule="auto"/>
        <w:jc w:val="center"/>
        <w:rPr>
          <w:rFonts w:cs="Times New Roman"/>
          <w:b/>
          <w:caps/>
          <w:sz w:val="23"/>
          <w:szCs w:val="23"/>
          <w:u w:val="single"/>
        </w:rPr>
      </w:pPr>
      <w:r w:rsidRPr="00866011">
        <w:rPr>
          <w:rFonts w:cs="Times New Roman"/>
          <w:b/>
          <w:sz w:val="23"/>
          <w:szCs w:val="23"/>
          <w:u w:val="single"/>
        </w:rPr>
        <w:t xml:space="preserve">DOTYCZĄCE PRZESŁANEK WYKLUCZENIA Z ART. 5K ROZPORZĄDZENIA 833/2014 ORAZ ART. 7 UST. 1 USTAWY </w:t>
      </w:r>
      <w:r w:rsidRPr="00866011">
        <w:rPr>
          <w:rFonts w:cs="Times New Roman"/>
          <w:b/>
          <w:caps/>
          <w:sz w:val="23"/>
          <w:szCs w:val="23"/>
          <w:u w:val="single"/>
        </w:rPr>
        <w:t>o szczególnych rozwiązaniach w zakresie przeciwdziałania wspieraniu agresji na Ukrainę oraz służących ochronie bezpieczeństwa narodowego</w:t>
      </w:r>
    </w:p>
    <w:p w:rsidR="00866011" w:rsidRPr="00866011" w:rsidRDefault="00866011" w:rsidP="00866011">
      <w:pPr>
        <w:spacing w:before="120" w:line="276" w:lineRule="auto"/>
        <w:jc w:val="center"/>
        <w:rPr>
          <w:rFonts w:cs="Times New Roman"/>
          <w:b/>
          <w:sz w:val="23"/>
          <w:szCs w:val="23"/>
        </w:rPr>
      </w:pPr>
      <w:r w:rsidRPr="00866011">
        <w:rPr>
          <w:rFonts w:cs="Times New Roman"/>
          <w:b/>
          <w:sz w:val="23"/>
          <w:szCs w:val="23"/>
        </w:rPr>
        <w:t xml:space="preserve">składane na podstawie art. 125 ust. 1 ustawy </w:t>
      </w:r>
      <w:proofErr w:type="spellStart"/>
      <w:r w:rsidRPr="00866011">
        <w:rPr>
          <w:rFonts w:cs="Times New Roman"/>
          <w:b/>
          <w:sz w:val="23"/>
          <w:szCs w:val="23"/>
        </w:rPr>
        <w:t>Pzp</w:t>
      </w:r>
      <w:proofErr w:type="spellEnd"/>
    </w:p>
    <w:p w:rsidR="00866011" w:rsidRPr="00866011" w:rsidRDefault="00866011" w:rsidP="00866011">
      <w:pPr>
        <w:spacing w:before="120" w:line="276" w:lineRule="auto"/>
        <w:jc w:val="center"/>
        <w:rPr>
          <w:rFonts w:cs="Times New Roman"/>
          <w:b/>
          <w:sz w:val="23"/>
          <w:szCs w:val="23"/>
          <w:u w:val="single"/>
        </w:rPr>
      </w:pPr>
    </w:p>
    <w:p w:rsidR="00866011" w:rsidRPr="00866011" w:rsidRDefault="00866011" w:rsidP="00866011">
      <w:pPr>
        <w:jc w:val="both"/>
        <w:rPr>
          <w:rFonts w:eastAsia="Wingdings" w:cs="Times New Roman"/>
          <w:b/>
          <w:lang w:bidi="ar-SA"/>
        </w:rPr>
      </w:pPr>
      <w:r w:rsidRPr="00866011">
        <w:rPr>
          <w:rFonts w:eastAsia="Wingdings" w:cs="Times New Roman"/>
          <w:lang w:bidi="ar-SA"/>
        </w:rPr>
        <w:t>Na potrzeby postępowania o udzielenie zamówienia publicznego</w:t>
      </w:r>
      <w:r w:rsidR="009B250B">
        <w:rPr>
          <w:rFonts w:eastAsia="Wingdings" w:cs="Times New Roman"/>
          <w:lang w:bidi="ar-SA"/>
        </w:rPr>
        <w:t xml:space="preserve"> </w:t>
      </w:r>
      <w:r w:rsidR="009B250B" w:rsidRPr="002F59F9">
        <w:rPr>
          <w:rFonts w:eastAsia="CIDFont+F2" w:cs="Times New Roman"/>
          <w:i/>
          <w:color w:val="000000"/>
          <w:kern w:val="0"/>
          <w:lang w:eastAsia="en-US" w:bidi="ar-SA"/>
        </w:rPr>
        <w:t>na</w:t>
      </w:r>
      <w:r w:rsidR="009B250B">
        <w:rPr>
          <w:rFonts w:eastAsia="CIDFont+F2" w:cs="Times New Roman"/>
          <w:i/>
          <w:color w:val="000000"/>
          <w:kern w:val="0"/>
          <w:lang w:eastAsia="en-US" w:bidi="ar-SA"/>
        </w:rPr>
        <w:t xml:space="preserve"> </w:t>
      </w:r>
      <w:bookmarkStart w:id="10" w:name="_Hlk173842763"/>
      <w:r w:rsidR="009B250B">
        <w:rPr>
          <w:rFonts w:eastAsia="CIDFont+F2" w:cs="Times New Roman"/>
          <w:i/>
          <w:color w:val="000000"/>
          <w:kern w:val="0"/>
          <w:lang w:eastAsia="en-US" w:bidi="ar-SA"/>
        </w:rPr>
        <w:t>dostawę</w:t>
      </w:r>
      <w:r w:rsidR="009B250B" w:rsidRPr="00835884">
        <w:rPr>
          <w:rFonts w:eastAsia="Times New Roman" w:cs="Times New Roman"/>
          <w:bCs/>
          <w:i/>
          <w:kern w:val="0"/>
          <w:lang w:eastAsia="ar-SA" w:bidi="ar-SA"/>
        </w:rPr>
        <w:t xml:space="preserve"> </w:t>
      </w:r>
      <w:r w:rsidR="009B250B" w:rsidRPr="000F2320">
        <w:rPr>
          <w:rFonts w:eastAsia="Times New Roman" w:cs="Times New Roman"/>
          <w:bCs/>
          <w:i/>
          <w:kern w:val="0"/>
          <w:lang w:eastAsia="ar-SA" w:bidi="ar-SA"/>
        </w:rPr>
        <w:t>urządzeń</w:t>
      </w:r>
      <w:r w:rsidR="009B250B" w:rsidRPr="00944E34">
        <w:rPr>
          <w:rFonts w:eastAsia="Times New Roman" w:cs="Times New Roman"/>
          <w:b/>
          <w:bCs/>
          <w:i/>
          <w:kern w:val="0"/>
          <w:lang w:eastAsia="ar-SA" w:bidi="ar-SA"/>
        </w:rPr>
        <w:t xml:space="preserve"> </w:t>
      </w:r>
      <w:r w:rsidR="009B250B">
        <w:rPr>
          <w:rFonts w:eastAsia="Times New Roman" w:cs="Times New Roman"/>
          <w:b/>
          <w:bCs/>
          <w:i/>
          <w:kern w:val="0"/>
          <w:lang w:eastAsia="ar-SA" w:bidi="ar-SA"/>
        </w:rPr>
        <w:br/>
      </w:r>
      <w:r w:rsidR="009B250B" w:rsidRPr="000F2320">
        <w:rPr>
          <w:rFonts w:eastAsia="Times New Roman" w:cs="Times New Roman"/>
          <w:bCs/>
          <w:i/>
          <w:kern w:val="0"/>
          <w:lang w:eastAsia="ar-SA" w:bidi="ar-SA"/>
        </w:rPr>
        <w:t xml:space="preserve">do laserowego pomiaru punktów w przestrzeni </w:t>
      </w:r>
      <w:r w:rsidR="009B250B" w:rsidRPr="00707366">
        <w:rPr>
          <w:rFonts w:eastAsia="Times New Roman" w:cs="Times New Roman"/>
          <w:i/>
          <w:kern w:val="0"/>
          <w:lang w:eastAsia="ar-SA" w:bidi="ar-SA"/>
        </w:rPr>
        <w:t>do Centrum Szkolenia Policji w Legionowie</w:t>
      </w:r>
      <w:r w:rsidR="009B250B" w:rsidRPr="00707366">
        <w:rPr>
          <w:rFonts w:eastAsia="Times New Roman" w:cs="Times New Roman"/>
          <w:bCs/>
          <w:i/>
          <w:kern w:val="0"/>
          <w:lang w:eastAsia="ar-SA" w:bidi="ar-SA"/>
        </w:rPr>
        <w:t xml:space="preserve"> </w:t>
      </w:r>
      <w:r w:rsidR="009B250B">
        <w:rPr>
          <w:rFonts w:eastAsia="Times New Roman" w:cs="Times New Roman"/>
          <w:bCs/>
          <w:i/>
          <w:kern w:val="0"/>
          <w:lang w:eastAsia="ar-SA" w:bidi="ar-SA"/>
        </w:rPr>
        <w:br/>
      </w:r>
      <w:r w:rsidR="009B250B" w:rsidRPr="00707366">
        <w:rPr>
          <w:rFonts w:eastAsia="Times New Roman" w:cs="Times New Roman"/>
          <w:bCs/>
          <w:i/>
          <w:kern w:val="0"/>
          <w:lang w:eastAsia="ar-SA" w:bidi="ar-SA"/>
        </w:rPr>
        <w:t>w ramach programu</w:t>
      </w:r>
      <w:r w:rsidR="009B250B" w:rsidRPr="000F2320">
        <w:rPr>
          <w:rFonts w:eastAsia="Times New Roman" w:cs="Times New Roman"/>
          <w:bCs/>
          <w:kern w:val="0"/>
          <w:lang w:eastAsia="ar-SA" w:bidi="ar-SA"/>
        </w:rPr>
        <w:t xml:space="preserve"> </w:t>
      </w:r>
      <w:r w:rsidR="009B250B" w:rsidRPr="000F2320">
        <w:rPr>
          <w:rFonts w:eastAsia="Times New Roman" w:cs="Times New Roman"/>
          <w:bCs/>
          <w:i/>
          <w:kern w:val="0"/>
          <w:lang w:eastAsia="ar-SA" w:bidi="ar-SA"/>
        </w:rPr>
        <w:t>Polska Pomoc 2024</w:t>
      </w:r>
      <w:bookmarkEnd w:id="10"/>
      <w:r w:rsidRPr="00866011">
        <w:rPr>
          <w:rFonts w:eastAsia="Wingdings" w:cs="Times New Roman"/>
          <w:lang w:bidi="ar-SA"/>
        </w:rPr>
        <w:t xml:space="preserve"> </w:t>
      </w:r>
      <w:r w:rsidR="002920FB" w:rsidRPr="002920FB">
        <w:rPr>
          <w:rFonts w:eastAsia="Wingdings" w:cs="Times New Roman"/>
          <w:b/>
          <w:lang w:bidi="ar-SA"/>
        </w:rPr>
        <w:t xml:space="preserve"> </w:t>
      </w:r>
      <w:r w:rsidRPr="00866011">
        <w:rPr>
          <w:rFonts w:eastAsia="Wingdings" w:cs="Times New Roman"/>
          <w:kern w:val="0"/>
          <w:lang w:eastAsia="ar-SA" w:bidi="ar-SA"/>
        </w:rPr>
        <w:t>(s</w:t>
      </w:r>
      <w:r w:rsidRPr="00866011">
        <w:rPr>
          <w:rFonts w:eastAsia="Times New Roman" w:cs="Times New Roman"/>
          <w:kern w:val="0"/>
          <w:lang w:eastAsia="ar-SA" w:bidi="ar-SA"/>
        </w:rPr>
        <w:t>prawa nr</w:t>
      </w:r>
      <w:r w:rsidR="001D727B">
        <w:rPr>
          <w:rFonts w:eastAsia="Times New Roman" w:cs="Times New Roman"/>
          <w:kern w:val="0"/>
          <w:lang w:eastAsia="ar-SA" w:bidi="ar-SA"/>
        </w:rPr>
        <w:t xml:space="preserve"> 3</w:t>
      </w:r>
      <w:r w:rsidR="009B250B">
        <w:rPr>
          <w:rFonts w:eastAsia="Times New Roman" w:cs="Times New Roman"/>
          <w:kern w:val="0"/>
          <w:lang w:eastAsia="ar-SA" w:bidi="ar-SA"/>
        </w:rPr>
        <w:t>4</w:t>
      </w:r>
      <w:r>
        <w:rPr>
          <w:rFonts w:eastAsia="Times New Roman" w:cs="Times New Roman"/>
          <w:kern w:val="0"/>
          <w:lang w:eastAsia="ar-SA" w:bidi="ar-SA"/>
        </w:rPr>
        <w:t>/24/</w:t>
      </w:r>
      <w:r w:rsidR="009B250B">
        <w:rPr>
          <w:rFonts w:eastAsia="Times New Roman" w:cs="Times New Roman"/>
          <w:kern w:val="0"/>
          <w:lang w:eastAsia="ar-SA" w:bidi="ar-SA"/>
        </w:rPr>
        <w:t>ZZP</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 Legionowie, </w:t>
      </w:r>
      <w:r w:rsidRPr="00866011">
        <w:rPr>
          <w:rFonts w:eastAsia="Wingdings" w:cs="Times New Roman"/>
          <w:lang w:bidi="ar-SA"/>
        </w:rPr>
        <w:t>oświadczam, co następuje:</w:t>
      </w:r>
    </w:p>
    <w:p w:rsidR="00866011" w:rsidRPr="00866011" w:rsidRDefault="00866011" w:rsidP="00866011">
      <w:pPr>
        <w:shd w:val="clear" w:color="auto" w:fill="BFBFBF" w:themeFill="background1" w:themeFillShade="BF"/>
        <w:spacing w:before="360"/>
        <w:rPr>
          <w:rFonts w:cs="Times New Roman"/>
          <w:b/>
          <w:sz w:val="23"/>
          <w:szCs w:val="23"/>
        </w:rPr>
      </w:pPr>
      <w:r w:rsidRPr="00866011">
        <w:rPr>
          <w:rFonts w:cs="Times New Roman"/>
          <w:b/>
          <w:sz w:val="23"/>
          <w:szCs w:val="23"/>
        </w:rPr>
        <w:t>OŚWIADCZENIA DOTYCZĄCE WYKONAWCY:</w:t>
      </w:r>
    </w:p>
    <w:p w:rsidR="00866011" w:rsidRPr="00866011" w:rsidRDefault="00866011" w:rsidP="00390979">
      <w:pPr>
        <w:widowControl/>
        <w:numPr>
          <w:ilvl w:val="0"/>
          <w:numId w:val="25"/>
        </w:numPr>
        <w:suppressAutoHyphens w:val="0"/>
        <w:autoSpaceDN/>
        <w:spacing w:before="360"/>
        <w:contextualSpacing/>
        <w:jc w:val="both"/>
        <w:textAlignment w:val="auto"/>
        <w:rPr>
          <w:rFonts w:eastAsiaTheme="minorHAnsi" w:cs="Times New Roman"/>
          <w:b/>
          <w:bCs/>
          <w:kern w:val="0"/>
          <w:lang w:eastAsia="en-US" w:bidi="ar-SA"/>
        </w:rPr>
      </w:pPr>
      <w:r w:rsidRPr="00866011">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866011">
        <w:rPr>
          <w:rFonts w:eastAsiaTheme="minorHAnsi" w:cs="Times New Roman"/>
          <w:kern w:val="0"/>
          <w:lang w:eastAsia="en-US" w:bidi="ar-SA"/>
        </w:rPr>
        <w:br/>
        <w:t>dalej: rozporządzenie 2022/576.</w:t>
      </w:r>
      <w:r w:rsidRPr="00866011">
        <w:rPr>
          <w:rFonts w:eastAsiaTheme="minorHAnsi" w:cs="Times New Roman"/>
          <w:kern w:val="0"/>
          <w:vertAlign w:val="superscript"/>
          <w:lang w:eastAsia="en-US" w:bidi="ar-SA"/>
        </w:rPr>
        <w:footnoteReference w:id="14"/>
      </w:r>
    </w:p>
    <w:p w:rsidR="00866011" w:rsidRPr="00866011" w:rsidRDefault="00866011" w:rsidP="00390979">
      <w:pPr>
        <w:widowControl/>
        <w:numPr>
          <w:ilvl w:val="0"/>
          <w:numId w:val="25"/>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Pr="00866011">
        <w:rPr>
          <w:rFonts w:eastAsia="Times New Roman" w:cs="Times New Roman"/>
          <w:kern w:val="0"/>
          <w:lang w:eastAsia="pl-PL" w:bidi="ar-SA"/>
        </w:rPr>
        <w:b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5"/>
      </w:r>
    </w:p>
    <w:p w:rsidR="00866011" w:rsidRPr="00866011" w:rsidRDefault="00866011" w:rsidP="00866011">
      <w:pPr>
        <w:shd w:val="clear" w:color="auto" w:fill="BFBFBF" w:themeFill="background1" w:themeFillShade="BF"/>
        <w:spacing w:before="40" w:after="40"/>
        <w:jc w:val="both"/>
        <w:rPr>
          <w:rFonts w:cs="Times New Roman"/>
        </w:rPr>
      </w:pPr>
      <w:r w:rsidRPr="00866011">
        <w:rPr>
          <w:rFonts w:cs="Times New Roman"/>
          <w:b/>
        </w:rPr>
        <w:lastRenderedPageBreak/>
        <w:t>INFORMACJA DOTYCZĄCA POLEGANIA NA ZDOLNOŚCIACH LUB SYTUACJI PODMIOTU UDOSTĘPNIAJĄCEGO ZASOBY W ZAKRESIE ODPOWIADAJĄCYM PONAD 10 % WARTOŚCI ZAMÓWIENIA</w:t>
      </w:r>
      <w:r w:rsidRPr="00866011">
        <w:rPr>
          <w:rFonts w:cs="Times New Roman"/>
          <w:b/>
          <w:bCs/>
        </w:rPr>
        <w:t>:</w:t>
      </w:r>
    </w:p>
    <w:p w:rsidR="00866011" w:rsidRPr="00866011" w:rsidRDefault="00866011" w:rsidP="00866011">
      <w:pPr>
        <w:spacing w:before="40" w:after="40"/>
        <w:jc w:val="both"/>
        <w:rPr>
          <w:rFonts w:cs="Times New Roman"/>
        </w:rPr>
      </w:pPr>
      <w:bookmarkStart w:id="12" w:name="_Hlk99016800"/>
      <w:r w:rsidRPr="00866011">
        <w:rPr>
          <w:rFonts w:cs="Times New Roman"/>
          <w:color w:val="0070C0"/>
        </w:rPr>
        <w:t>[</w:t>
      </w:r>
      <w:r w:rsidRPr="00866011">
        <w:rPr>
          <w:rFonts w:cs="Times New Roman"/>
          <w:color w:val="0070C0"/>
          <w:sz w:val="15"/>
          <w:szCs w:val="15"/>
        </w:rPr>
        <w:t>UWAGA</w:t>
      </w:r>
      <w:r w:rsidRPr="00866011">
        <w:rPr>
          <w:rFonts w:cs="Times New Roman"/>
          <w:i/>
          <w:color w:val="0070C0"/>
          <w:sz w:val="15"/>
          <w:szCs w:val="15"/>
        </w:rPr>
        <w:t xml:space="preserve">: wypełnić tylko w przypadku podmiotu udostępniającego zasoby, na którego zdolnościach lub sytuacji wykonawca polega w zakresie odpowiadającym ponad 10 % wartości zamówienia. W przypadku więcej niż jednego podmiotu udostępniającego zasoby, na którego zdolnościach </w:t>
      </w:r>
      <w:r w:rsidR="002920FB">
        <w:rPr>
          <w:rFonts w:cs="Times New Roman"/>
          <w:i/>
          <w:color w:val="0070C0"/>
          <w:sz w:val="15"/>
          <w:szCs w:val="15"/>
        </w:rPr>
        <w:br/>
      </w:r>
      <w:r w:rsidRPr="00866011">
        <w:rPr>
          <w:rFonts w:cs="Times New Roman"/>
          <w:i/>
          <w:color w:val="0070C0"/>
          <w:sz w:val="15"/>
          <w:szCs w:val="15"/>
        </w:rPr>
        <w:t>lub sytuacji wykonawca polega w zakresie odpowiadającym ponad 10 % wartości zamówienia, należy zastosować tyle razy, ile jest to konieczne</w:t>
      </w:r>
      <w:r w:rsidRPr="00866011">
        <w:rPr>
          <w:rFonts w:cs="Times New Roman"/>
          <w:color w:val="0070C0"/>
          <w:sz w:val="15"/>
          <w:szCs w:val="15"/>
        </w:rPr>
        <w:t>]</w:t>
      </w:r>
      <w:bookmarkEnd w:id="12"/>
    </w:p>
    <w:p w:rsidR="00866011" w:rsidRPr="00866011" w:rsidRDefault="00866011" w:rsidP="00866011">
      <w:pPr>
        <w:spacing w:before="40"/>
        <w:jc w:val="both"/>
        <w:rPr>
          <w:rFonts w:cs="Times New Roman"/>
        </w:rPr>
      </w:pPr>
      <w:r w:rsidRPr="00866011">
        <w:rPr>
          <w:rFonts w:cs="Times New Roman"/>
        </w:rPr>
        <w:t>Oświadczam, że w celu wykazania spełniania warunków udziału w postępowaniu, określonych przez zamawiającego w ………………………………………...</w:t>
      </w:r>
      <w:r w:rsidR="002920FB">
        <w:rPr>
          <w:rFonts w:cs="Times New Roman"/>
        </w:rPr>
        <w:t>…………...…....…</w:t>
      </w:r>
      <w:r w:rsidRPr="00866011">
        <w:rPr>
          <w:rFonts w:cs="Times New Roman"/>
        </w:rPr>
        <w:t>……….....</w:t>
      </w:r>
    </w:p>
    <w:p w:rsidR="00866011" w:rsidRPr="00866011" w:rsidRDefault="002920FB" w:rsidP="00866011">
      <w:pPr>
        <w:jc w:val="both"/>
        <w:rPr>
          <w:rFonts w:cs="Times New Roman"/>
        </w:rPr>
      </w:pPr>
      <w:r>
        <w:rPr>
          <w:rFonts w:cs="Times New Roman"/>
        </w:rPr>
        <w:t>………………………………………………………………</w:t>
      </w:r>
      <w:r w:rsidR="00866011" w:rsidRPr="00866011">
        <w:rPr>
          <w:rFonts w:cs="Times New Roman"/>
        </w:rPr>
        <w:t>.….…………</w:t>
      </w:r>
      <w:r>
        <w:rPr>
          <w:rFonts w:cs="Times New Roman"/>
        </w:rPr>
        <w:t>…..</w:t>
      </w:r>
      <w:r w:rsidR="00866011" w:rsidRPr="00866011">
        <w:rPr>
          <w:rFonts w:cs="Times New Roman"/>
        </w:rPr>
        <w:t xml:space="preserve">……………….. </w:t>
      </w:r>
      <w:bookmarkStart w:id="13" w:name="_Hlk99005462"/>
    </w:p>
    <w:p w:rsidR="00866011" w:rsidRPr="00866011" w:rsidRDefault="00866011" w:rsidP="00866011">
      <w:pPr>
        <w:jc w:val="center"/>
        <w:rPr>
          <w:rFonts w:cs="Times New Roman"/>
          <w:i/>
          <w:sz w:val="15"/>
          <w:szCs w:val="15"/>
        </w:rPr>
      </w:pPr>
      <w:r w:rsidRPr="00866011">
        <w:rPr>
          <w:rFonts w:cs="Times New Roman"/>
          <w:i/>
          <w:sz w:val="15"/>
          <w:szCs w:val="15"/>
        </w:rPr>
        <w:t xml:space="preserve">(wskazać </w:t>
      </w:r>
      <w:bookmarkEnd w:id="13"/>
      <w:r w:rsidRPr="00866011">
        <w:rPr>
          <w:rFonts w:cs="Times New Roman"/>
          <w:i/>
          <w:sz w:val="15"/>
          <w:szCs w:val="15"/>
        </w:rPr>
        <w:t>dokument i właściwą jednostkę redakcyjną dokumentu, w której określono warunki udziału w postępowaniu)</w:t>
      </w:r>
    </w:p>
    <w:p w:rsidR="00866011" w:rsidRPr="00866011" w:rsidRDefault="00866011" w:rsidP="00866011">
      <w:pPr>
        <w:jc w:val="both"/>
        <w:rPr>
          <w:rFonts w:cs="Times New Roman"/>
        </w:rPr>
      </w:pPr>
      <w:r w:rsidRPr="00866011">
        <w:rPr>
          <w:rFonts w:cs="Times New Roman"/>
        </w:rPr>
        <w:t xml:space="preserve">polegam na zdolnościach lub sytuacji następującego podmiotu udostępniającego zasoby: </w:t>
      </w:r>
      <w:bookmarkStart w:id="14" w:name="_Hlk99014455"/>
    </w:p>
    <w:p w:rsidR="00866011" w:rsidRPr="00866011" w:rsidRDefault="00866011" w:rsidP="00866011">
      <w:pPr>
        <w:jc w:val="both"/>
        <w:rPr>
          <w:rFonts w:cs="Times New Roman"/>
        </w:rPr>
      </w:pPr>
      <w:r w:rsidRPr="00866011">
        <w:rPr>
          <w:rFonts w:cs="Times New Roman"/>
        </w:rPr>
        <w:t>……………………………………………………………...…………………………..……..…</w:t>
      </w:r>
    </w:p>
    <w:p w:rsidR="00866011" w:rsidRPr="00866011" w:rsidRDefault="00866011" w:rsidP="00866011">
      <w:pPr>
        <w:jc w:val="both"/>
        <w:rPr>
          <w:rFonts w:cs="Times New Roman"/>
          <w:i/>
        </w:rPr>
      </w:pPr>
      <w:r w:rsidRPr="00866011">
        <w:rPr>
          <w:rFonts w:cs="Times New Roman"/>
        </w:rPr>
        <w:t>…………………………………………………………………………………………….…</w:t>
      </w:r>
      <w:r w:rsidR="002920FB">
        <w:rPr>
          <w:rFonts w:cs="Times New Roman"/>
        </w:rPr>
        <w:t>...</w:t>
      </w:r>
      <w:r w:rsidRPr="00866011">
        <w:rPr>
          <w:rFonts w:cs="Times New Roman"/>
        </w:rPr>
        <w:t>...</w:t>
      </w:r>
      <w:bookmarkEnd w:id="14"/>
    </w:p>
    <w:p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rsidR="00866011" w:rsidRPr="00866011" w:rsidRDefault="00866011" w:rsidP="00866011">
      <w:pPr>
        <w:jc w:val="both"/>
        <w:rPr>
          <w:rFonts w:cs="Times New Roman"/>
        </w:rPr>
      </w:pPr>
      <w:r w:rsidRPr="00866011">
        <w:rPr>
          <w:rFonts w:cs="Times New Roman"/>
        </w:rPr>
        <w:t>w następującym zakresie: ………………</w:t>
      </w:r>
      <w:r w:rsidR="002920FB">
        <w:rPr>
          <w:rFonts w:cs="Times New Roman"/>
        </w:rPr>
        <w:t>………………………………..……</w:t>
      </w:r>
      <w:r w:rsidRPr="00866011">
        <w:rPr>
          <w:rFonts w:cs="Times New Roman"/>
        </w:rPr>
        <w:t>…….………..…</w:t>
      </w:r>
    </w:p>
    <w:p w:rsidR="00866011" w:rsidRPr="00866011" w:rsidRDefault="00866011" w:rsidP="00866011">
      <w:pPr>
        <w:jc w:val="both"/>
        <w:rPr>
          <w:rFonts w:cs="Times New Roman"/>
        </w:rPr>
      </w:pPr>
      <w:r w:rsidRPr="00866011">
        <w:rPr>
          <w:rFonts w:cs="Times New Roman"/>
        </w:rPr>
        <w:t>……………………………….……………………</w:t>
      </w:r>
      <w:r w:rsidR="002920FB">
        <w:rPr>
          <w:rFonts w:cs="Times New Roman"/>
        </w:rPr>
        <w:t>………………………..……………………</w:t>
      </w:r>
    </w:p>
    <w:p w:rsidR="00866011" w:rsidRPr="00866011" w:rsidRDefault="00866011" w:rsidP="00866011">
      <w:pPr>
        <w:jc w:val="center"/>
        <w:rPr>
          <w:rFonts w:cs="Times New Roman"/>
          <w:iCs/>
          <w:sz w:val="15"/>
          <w:szCs w:val="15"/>
        </w:rPr>
      </w:pPr>
      <w:r w:rsidRPr="00866011">
        <w:rPr>
          <w:rFonts w:cs="Times New Roman"/>
          <w:i/>
          <w:sz w:val="15"/>
          <w:szCs w:val="15"/>
        </w:rPr>
        <w:t>(określić odpowiedni zakres udostępnianych zasobów dla wskazanego podmiotu)</w:t>
      </w:r>
    </w:p>
    <w:p w:rsidR="00866011" w:rsidRPr="00866011" w:rsidRDefault="00866011" w:rsidP="00866011">
      <w:pPr>
        <w:jc w:val="both"/>
        <w:rPr>
          <w:rFonts w:cs="Times New Roman"/>
        </w:rPr>
      </w:pPr>
      <w:r w:rsidRPr="00866011">
        <w:rPr>
          <w:rFonts w:cs="Times New Roman"/>
        </w:rPr>
        <w:t xml:space="preserve">co odpowiada ponad 10 % wartości przedmiotowego zamówienia. </w:t>
      </w:r>
    </w:p>
    <w:p w:rsidR="00866011" w:rsidRPr="00866011" w:rsidRDefault="00866011" w:rsidP="00866011">
      <w:pPr>
        <w:jc w:val="both"/>
        <w:rPr>
          <w:rFonts w:cs="Times New Roman"/>
          <w:sz w:val="12"/>
          <w:szCs w:val="12"/>
        </w:rPr>
      </w:pPr>
    </w:p>
    <w:p w:rsidR="00866011" w:rsidRPr="00866011" w:rsidRDefault="00866011" w:rsidP="00866011">
      <w:pPr>
        <w:shd w:val="clear" w:color="auto" w:fill="BFBFBF" w:themeFill="background1" w:themeFillShade="BF"/>
        <w:spacing w:before="40" w:after="120"/>
        <w:jc w:val="both"/>
        <w:rPr>
          <w:rFonts w:cs="Times New Roman"/>
          <w:b/>
        </w:rPr>
      </w:pPr>
      <w:r w:rsidRPr="00866011">
        <w:rPr>
          <w:rFonts w:cs="Times New Roman"/>
          <w:b/>
        </w:rPr>
        <w:t>OŚWIADCZENIE DOTYCZĄCE PODWYKONAWCY, NA KTÓREGO PRZYPADA PONAD 10 % WARTOŚCI ZAMÓWIENIA:</w:t>
      </w:r>
    </w:p>
    <w:p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Podwykonawcy (niebędącego podmiotem udostępniającym zasoby), na którego przypada ponad 10 % wartości zamówienia. W przypadku więcej niż jednego Podwykonawcy, na którego zdolnościach lub sytuacji wykonawca nie polega, a na którego przypada </w:t>
      </w:r>
      <w:r w:rsidRPr="00866011">
        <w:rPr>
          <w:rFonts w:cs="Times New Roman"/>
          <w:i/>
          <w:color w:val="0070C0"/>
          <w:sz w:val="15"/>
          <w:szCs w:val="15"/>
        </w:rPr>
        <w:br/>
        <w:t>ponad 10 % wartości zamówienia, należy zastosować tyle razy, ile jest to konieczne</w:t>
      </w:r>
      <w:r w:rsidRPr="00866011">
        <w:rPr>
          <w:rFonts w:cs="Times New Roman"/>
          <w:color w:val="0070C0"/>
          <w:sz w:val="15"/>
          <w:szCs w:val="15"/>
        </w:rPr>
        <w:t>]</w:t>
      </w:r>
    </w:p>
    <w:p w:rsidR="00866011" w:rsidRPr="00866011" w:rsidRDefault="00866011" w:rsidP="00866011">
      <w:pPr>
        <w:jc w:val="both"/>
        <w:rPr>
          <w:rFonts w:cs="Times New Roman"/>
        </w:rPr>
      </w:pPr>
      <w:r w:rsidRPr="00866011">
        <w:rPr>
          <w:rFonts w:cs="Times New Roman"/>
        </w:rPr>
        <w:t>Oświadczam, że w stosunku do następującego podmiotu, będącego Po</w:t>
      </w:r>
      <w:r w:rsidR="002920FB">
        <w:rPr>
          <w:rFonts w:cs="Times New Roman"/>
        </w:rPr>
        <w:t xml:space="preserve">dwykonawcą, </w:t>
      </w:r>
      <w:r w:rsidR="002920FB">
        <w:rPr>
          <w:rFonts w:cs="Times New Roman"/>
        </w:rPr>
        <w:br/>
      </w:r>
      <w:r w:rsidRPr="00866011">
        <w:rPr>
          <w:rFonts w:cs="Times New Roman"/>
        </w:rPr>
        <w:t xml:space="preserve">na którego przypada ponad 10 % wartości </w:t>
      </w:r>
      <w:r w:rsidR="002920FB">
        <w:rPr>
          <w:rFonts w:cs="Times New Roman"/>
        </w:rPr>
        <w:t>zamówienia: ………………………</w:t>
      </w:r>
      <w:r w:rsidRPr="00866011">
        <w:rPr>
          <w:rFonts w:cs="Times New Roman"/>
        </w:rPr>
        <w:t>…..………</w:t>
      </w:r>
      <w:r w:rsidR="002920FB">
        <w:rPr>
          <w:rFonts w:cs="Times New Roman"/>
        </w:rPr>
        <w:t>…</w:t>
      </w:r>
      <w:r w:rsidRPr="00866011">
        <w:rPr>
          <w:rFonts w:cs="Times New Roman"/>
        </w:rPr>
        <w:t>…</w:t>
      </w:r>
    </w:p>
    <w:p w:rsidR="00866011" w:rsidRPr="00866011" w:rsidRDefault="00866011" w:rsidP="00866011">
      <w:pPr>
        <w:jc w:val="both"/>
        <w:rPr>
          <w:rFonts w:cs="Times New Roman"/>
        </w:rPr>
      </w:pPr>
      <w:r w:rsidRPr="00866011">
        <w:rPr>
          <w:rFonts w:cs="Times New Roman"/>
        </w:rPr>
        <w:t>………………………………………………………………………………….………………</w:t>
      </w:r>
      <w:r w:rsidR="002920FB">
        <w:rPr>
          <w:rFonts w:cs="Times New Roman"/>
        </w:rPr>
        <w:t>..</w:t>
      </w:r>
    </w:p>
    <w:p w:rsidR="00866011" w:rsidRPr="00866011" w:rsidRDefault="00866011" w:rsidP="00866011">
      <w:pPr>
        <w:jc w:val="center"/>
        <w:rPr>
          <w:rFonts w:cs="Times New Roman"/>
          <w:sz w:val="15"/>
          <w:szCs w:val="15"/>
        </w:rPr>
      </w:pPr>
      <w:r w:rsidRPr="00866011">
        <w:rPr>
          <w:rFonts w:cs="Times New Roman"/>
          <w:sz w:val="15"/>
          <w:szCs w:val="15"/>
        </w:rPr>
        <w:t xml:space="preserve"> </w:t>
      </w: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rsidR="00866011" w:rsidRPr="00866011" w:rsidRDefault="00866011" w:rsidP="00866011">
      <w:pPr>
        <w:jc w:val="both"/>
        <w:rPr>
          <w:rFonts w:cs="Times New Roman"/>
          <w:sz w:val="12"/>
          <w:szCs w:val="12"/>
        </w:rPr>
      </w:pPr>
    </w:p>
    <w:p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DOSTAWCY, NA KTÓREGO PRZYPADA PONAD 10 % WARTOŚCI ZAMÓWIENIA:</w:t>
      </w:r>
    </w:p>
    <w:p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dostawcy, na którego przypada ponad 10 % wartości zamówienia. W przypadku więcej niż jednego dostawcy, </w:t>
      </w:r>
      <w:r w:rsidRPr="00866011">
        <w:rPr>
          <w:rFonts w:cs="Times New Roman"/>
          <w:i/>
          <w:color w:val="0070C0"/>
          <w:sz w:val="15"/>
          <w:szCs w:val="15"/>
        </w:rPr>
        <w:br/>
        <w:t>na którego przypada ponad 10 % wartości zamówienia, należy zastosować tyle razy, ile jest to konieczne</w:t>
      </w:r>
      <w:r w:rsidRPr="00866011">
        <w:rPr>
          <w:rFonts w:cs="Times New Roman"/>
          <w:color w:val="0070C0"/>
          <w:sz w:val="15"/>
          <w:szCs w:val="15"/>
        </w:rPr>
        <w:t>]</w:t>
      </w:r>
    </w:p>
    <w:p w:rsidR="00866011" w:rsidRPr="00866011" w:rsidRDefault="00866011" w:rsidP="00866011">
      <w:pPr>
        <w:jc w:val="both"/>
        <w:rPr>
          <w:rFonts w:cs="Times New Roman"/>
        </w:rPr>
      </w:pPr>
      <w:r w:rsidRPr="00866011">
        <w:rPr>
          <w:rFonts w:cs="Times New Roman"/>
        </w:rPr>
        <w:t xml:space="preserve">Oświadczam, że w stosunku do następującego podmiotu, będącego dostawcą, </w:t>
      </w:r>
      <w:r w:rsidR="002920FB">
        <w:rPr>
          <w:rFonts w:cs="Times New Roman"/>
        </w:rPr>
        <w:br/>
      </w:r>
      <w:r w:rsidRPr="00866011">
        <w:rPr>
          <w:rFonts w:cs="Times New Roman"/>
        </w:rPr>
        <w:t>na którego przypada ponad 10 %</w:t>
      </w:r>
      <w:r w:rsidR="002920FB">
        <w:rPr>
          <w:rFonts w:cs="Times New Roman"/>
        </w:rPr>
        <w:t xml:space="preserve"> wartości zamówienia: ………………………</w:t>
      </w:r>
      <w:r w:rsidRPr="00866011">
        <w:rPr>
          <w:rFonts w:cs="Times New Roman"/>
        </w:rPr>
        <w:t>…………..……</w:t>
      </w:r>
    </w:p>
    <w:p w:rsidR="00866011" w:rsidRPr="00866011" w:rsidRDefault="00866011" w:rsidP="00866011">
      <w:pPr>
        <w:jc w:val="both"/>
        <w:rPr>
          <w:rFonts w:cs="Times New Roman"/>
        </w:rPr>
      </w:pPr>
      <w:r w:rsidRPr="00866011">
        <w:rPr>
          <w:rFonts w:cs="Times New Roman"/>
        </w:rPr>
        <w:t>………………………………………….……………………………………………………</w:t>
      </w:r>
      <w:r w:rsidR="002920FB">
        <w:rPr>
          <w:rFonts w:cs="Times New Roman"/>
        </w:rPr>
        <w:t>.</w:t>
      </w:r>
      <w:r w:rsidRPr="00866011">
        <w:rPr>
          <w:rFonts w:cs="Times New Roman"/>
        </w:rPr>
        <w:t>…</w:t>
      </w:r>
      <w:r w:rsidR="002920FB">
        <w:rPr>
          <w:rFonts w:cs="Times New Roman"/>
        </w:rPr>
        <w:t>.</w:t>
      </w:r>
    </w:p>
    <w:p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rsidR="00866011" w:rsidRPr="00866011" w:rsidRDefault="00866011" w:rsidP="00866011">
      <w:pPr>
        <w:jc w:val="both"/>
        <w:rPr>
          <w:rFonts w:cs="Times New Roman"/>
          <w:sz w:val="12"/>
          <w:szCs w:val="12"/>
        </w:rPr>
      </w:pPr>
    </w:p>
    <w:p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PODANYCH INFORMACJI:</w:t>
      </w:r>
    </w:p>
    <w:p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Pr="00866011">
        <w:rPr>
          <w:rFonts w:cs="Times New Roman"/>
        </w:rPr>
        <w:br/>
        <w:t>i zgodne z prawdą oraz zostały przedstawione z pełną świadomością konsekwencji wprowadzenia zamawiającego w błąd przy przedstawianiu informacji.</w:t>
      </w:r>
    </w:p>
    <w:p w:rsidR="00866011" w:rsidRPr="00866011" w:rsidRDefault="00866011" w:rsidP="00866011">
      <w:pPr>
        <w:jc w:val="both"/>
        <w:rPr>
          <w:rFonts w:cs="Times New Roman"/>
        </w:rPr>
      </w:pPr>
    </w:p>
    <w:p w:rsidR="00866011" w:rsidRPr="00866011" w:rsidRDefault="00866011" w:rsidP="00866011">
      <w:pPr>
        <w:widowControl/>
        <w:suppressAutoHyphens w:val="0"/>
        <w:autoSpaceDN/>
        <w:snapToGrid w:val="0"/>
        <w:spacing w:after="160" w:line="276" w:lineRule="auto"/>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rsidR="00866011" w:rsidRPr="00866011" w:rsidRDefault="00866011" w:rsidP="00866011">
      <w:pPr>
        <w:widowControl/>
        <w:suppressAutoHyphens w:val="0"/>
        <w:autoSpaceDN/>
        <w:snapToGrid w:val="0"/>
        <w:jc w:val="both"/>
        <w:textAlignment w:val="auto"/>
        <w:rPr>
          <w:rFonts w:eastAsia="Calibri" w:cs="Times New Roman"/>
          <w:noProof/>
          <w:kern w:val="0"/>
          <w:lang w:eastAsia="en-US" w:bidi="ar-SA"/>
        </w:rPr>
      </w:pPr>
      <w:r w:rsidRPr="00866011">
        <w:rPr>
          <w:rFonts w:eastAsia="Calibri" w:cs="Times New Roman"/>
          <w:noProof/>
          <w:kern w:val="0"/>
          <w:lang w:eastAsia="en-US" w:bidi="ar-SA"/>
        </w:rPr>
        <w:t>……………………………………..………………………….</w:t>
      </w:r>
    </w:p>
    <w:p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B10BA6" w:rsidRPr="002B2B37" w:rsidRDefault="00866011" w:rsidP="002B2B37">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Dokument należy wypełnić i podpisać kwalifikowanym podpisem elektronicznym lub podpisem zaufanym lub podpisem osobistym. Zamawiający zaleca zapisanie dokumentu w formacie PDF</w:t>
      </w:r>
    </w:p>
    <w:p w:rsidR="00B10BA6" w:rsidRDefault="00B10BA6" w:rsidP="00B265EB">
      <w:pPr>
        <w:widowControl/>
        <w:autoSpaceDN/>
        <w:jc w:val="both"/>
        <w:textAlignment w:val="auto"/>
        <w:rPr>
          <w:rFonts w:ascii="Century Gothic" w:eastAsia="Times New Roman" w:hAnsi="Century Gothic" w:cs="Times New Roman"/>
          <w:b/>
          <w:kern w:val="0"/>
          <w:sz w:val="18"/>
          <w:szCs w:val="18"/>
          <w:lang w:eastAsia="ar-SA" w:bidi="ar-SA"/>
        </w:rPr>
      </w:pPr>
    </w:p>
    <w:p w:rsidR="00BD3D61" w:rsidRDefault="00BD3D61" w:rsidP="00B265EB">
      <w:pPr>
        <w:widowControl/>
        <w:autoSpaceDN/>
        <w:jc w:val="both"/>
        <w:textAlignment w:val="auto"/>
        <w:rPr>
          <w:rFonts w:ascii="Century Gothic" w:eastAsia="Times New Roman" w:hAnsi="Century Gothic" w:cs="Times New Roman"/>
          <w:b/>
          <w:kern w:val="0"/>
          <w:sz w:val="18"/>
          <w:szCs w:val="18"/>
          <w:lang w:eastAsia="ar-SA" w:bidi="ar-SA"/>
        </w:rPr>
      </w:pPr>
    </w:p>
    <w:p w:rsidR="00BD3D61" w:rsidRDefault="00BD3D61" w:rsidP="00B265EB">
      <w:pPr>
        <w:widowControl/>
        <w:autoSpaceDN/>
        <w:jc w:val="both"/>
        <w:textAlignment w:val="auto"/>
        <w:rPr>
          <w:rFonts w:ascii="Century Gothic" w:eastAsia="Times New Roman" w:hAnsi="Century Gothic" w:cs="Times New Roman"/>
          <w:b/>
          <w:kern w:val="0"/>
          <w:sz w:val="18"/>
          <w:szCs w:val="18"/>
          <w:lang w:eastAsia="ar-SA" w:bidi="ar-SA"/>
        </w:rPr>
      </w:pPr>
    </w:p>
    <w:p w:rsidR="00BD3D61" w:rsidRPr="00511F36" w:rsidRDefault="00BD3D61" w:rsidP="00BD3D61">
      <w:pPr>
        <w:widowControl/>
        <w:autoSpaceDN/>
        <w:ind w:left="7068"/>
        <w:textAlignment w:val="auto"/>
        <w:rPr>
          <w:rFonts w:eastAsia="Times New Roman" w:cs="Times New Roman"/>
          <w:b/>
          <w:iCs/>
          <w:kern w:val="0"/>
          <w:sz w:val="18"/>
          <w:szCs w:val="18"/>
          <w:lang w:eastAsia="ar-SA" w:bidi="ar-SA"/>
        </w:rPr>
      </w:pPr>
      <w:r w:rsidRPr="00511F36">
        <w:rPr>
          <w:rFonts w:eastAsia="Times New Roman" w:cs="Times New Roman"/>
          <w:b/>
          <w:iCs/>
          <w:kern w:val="0"/>
          <w:sz w:val="18"/>
          <w:szCs w:val="18"/>
          <w:lang w:eastAsia="ar-SA" w:bidi="ar-SA"/>
        </w:rPr>
        <w:t xml:space="preserve">Załącznik nr </w:t>
      </w:r>
      <w:r>
        <w:rPr>
          <w:rFonts w:eastAsia="Times New Roman" w:cs="Times New Roman"/>
          <w:b/>
          <w:iCs/>
          <w:kern w:val="0"/>
          <w:sz w:val="18"/>
          <w:szCs w:val="18"/>
          <w:lang w:eastAsia="ar-SA" w:bidi="ar-SA"/>
        </w:rPr>
        <w:t>10</w:t>
      </w:r>
      <w:r w:rsidRPr="00511F36">
        <w:rPr>
          <w:rFonts w:eastAsia="Times New Roman" w:cs="Times New Roman"/>
          <w:b/>
          <w:iCs/>
          <w:kern w:val="0"/>
          <w:sz w:val="18"/>
          <w:szCs w:val="18"/>
          <w:lang w:eastAsia="ar-SA" w:bidi="ar-SA"/>
        </w:rPr>
        <w:t>a do SWZ</w:t>
      </w:r>
    </w:p>
    <w:p w:rsidR="00BD3D61" w:rsidRPr="00511F36" w:rsidRDefault="00BD3D61" w:rsidP="00BD3D61">
      <w:pPr>
        <w:widowControl/>
        <w:autoSpaceDN/>
        <w:ind w:left="7011" w:firstLine="57"/>
        <w:textAlignment w:val="auto"/>
        <w:rPr>
          <w:rFonts w:eastAsia="Times New Roman" w:cs="Times New Roman"/>
          <w:b/>
          <w:iCs/>
          <w:kern w:val="0"/>
          <w:sz w:val="18"/>
          <w:szCs w:val="18"/>
          <w:lang w:eastAsia="ar-SA" w:bidi="ar-SA"/>
        </w:rPr>
      </w:pPr>
      <w:r w:rsidRPr="00511F36">
        <w:rPr>
          <w:rFonts w:eastAsia="Times New Roman" w:cs="Times New Roman"/>
          <w:b/>
          <w:sz w:val="18"/>
          <w:szCs w:val="18"/>
          <w:lang w:bidi="ar-SA"/>
        </w:rPr>
        <w:t xml:space="preserve">Sprawa nr </w:t>
      </w:r>
      <w:r>
        <w:rPr>
          <w:rFonts w:eastAsia="Times New Roman" w:cs="Times New Roman"/>
          <w:b/>
          <w:sz w:val="18"/>
          <w:szCs w:val="18"/>
          <w:lang w:bidi="ar-SA"/>
        </w:rPr>
        <w:t>34</w:t>
      </w:r>
      <w:r w:rsidRPr="00511F36">
        <w:rPr>
          <w:rFonts w:eastAsia="Times New Roman" w:cs="Times New Roman"/>
          <w:b/>
          <w:sz w:val="18"/>
          <w:szCs w:val="18"/>
          <w:lang w:bidi="ar-SA"/>
        </w:rPr>
        <w:t>/2</w:t>
      </w:r>
      <w:r>
        <w:rPr>
          <w:rFonts w:eastAsia="Times New Roman" w:cs="Times New Roman"/>
          <w:b/>
          <w:sz w:val="18"/>
          <w:szCs w:val="18"/>
          <w:lang w:bidi="ar-SA"/>
        </w:rPr>
        <w:t>4</w:t>
      </w:r>
      <w:r w:rsidRPr="00511F36">
        <w:rPr>
          <w:rFonts w:eastAsia="Times New Roman" w:cs="Times New Roman"/>
          <w:b/>
          <w:sz w:val="18"/>
          <w:szCs w:val="18"/>
          <w:lang w:bidi="ar-SA"/>
        </w:rPr>
        <w:t>/</w:t>
      </w:r>
      <w:r>
        <w:rPr>
          <w:rFonts w:eastAsia="Times New Roman" w:cs="Times New Roman"/>
          <w:b/>
          <w:sz w:val="18"/>
          <w:szCs w:val="18"/>
          <w:lang w:bidi="ar-SA"/>
        </w:rPr>
        <w:t>ZZP</w:t>
      </w:r>
    </w:p>
    <w:p w:rsidR="00BD3D61" w:rsidRPr="002B2E1F" w:rsidRDefault="00BD3D61" w:rsidP="00BD3D61">
      <w:pPr>
        <w:widowControl/>
        <w:suppressAutoHyphens w:val="0"/>
        <w:autoSpaceDN/>
        <w:spacing w:line="360" w:lineRule="auto"/>
        <w:ind w:right="5103"/>
        <w:jc w:val="both"/>
        <w:textAlignment w:val="auto"/>
        <w:rPr>
          <w:rFonts w:eastAsia="Calibri" w:cs="Times New Roman"/>
          <w:noProof/>
          <w:kern w:val="0"/>
          <w:lang w:eastAsia="en-US" w:bidi="ar-SA"/>
        </w:rPr>
      </w:pPr>
      <w:r w:rsidRPr="002B2E1F">
        <w:rPr>
          <w:rFonts w:eastAsia="Calibri" w:cs="Times New Roman"/>
          <w:noProof/>
          <w:kern w:val="0"/>
          <w:lang w:eastAsia="en-US" w:bidi="ar-SA"/>
        </w:rPr>
        <w:t>Wykonawca:</w:t>
      </w:r>
    </w:p>
    <w:p w:rsidR="00BD3D61" w:rsidRPr="002B2E1F" w:rsidRDefault="00BD3D61" w:rsidP="00BD3D61">
      <w:pPr>
        <w:widowControl/>
        <w:suppressAutoHyphens w:val="0"/>
        <w:autoSpaceDN/>
        <w:spacing w:line="360" w:lineRule="auto"/>
        <w:ind w:right="5103"/>
        <w:jc w:val="both"/>
        <w:textAlignment w:val="auto"/>
        <w:rPr>
          <w:rFonts w:eastAsia="Calibri" w:cs="Times New Roman"/>
          <w:noProof/>
          <w:kern w:val="0"/>
          <w:lang w:eastAsia="en-US" w:bidi="ar-SA"/>
        </w:rPr>
      </w:pPr>
      <w:r w:rsidRPr="002B2E1F">
        <w:rPr>
          <w:rFonts w:eastAsia="Calibri" w:cs="Times New Roman"/>
          <w:noProof/>
          <w:kern w:val="0"/>
          <w:lang w:eastAsia="en-US" w:bidi="ar-SA"/>
        </w:rPr>
        <w:t>………………………………….……….</w:t>
      </w:r>
    </w:p>
    <w:p w:rsidR="00BD3D61" w:rsidRPr="002B2E1F" w:rsidRDefault="00BD3D61" w:rsidP="00BD3D61">
      <w:pPr>
        <w:widowControl/>
        <w:suppressAutoHyphens w:val="0"/>
        <w:autoSpaceDN/>
        <w:spacing w:line="360" w:lineRule="auto"/>
        <w:ind w:right="5103"/>
        <w:jc w:val="both"/>
        <w:textAlignment w:val="auto"/>
        <w:rPr>
          <w:rFonts w:eastAsia="Calibri" w:cs="Times New Roman"/>
          <w:noProof/>
          <w:kern w:val="0"/>
          <w:lang w:eastAsia="en-US" w:bidi="ar-SA"/>
        </w:rPr>
      </w:pPr>
      <w:r w:rsidRPr="002B2E1F">
        <w:rPr>
          <w:rFonts w:eastAsia="Calibri" w:cs="Times New Roman"/>
          <w:noProof/>
          <w:kern w:val="0"/>
          <w:lang w:eastAsia="en-US" w:bidi="ar-SA"/>
        </w:rPr>
        <w:t>reprezentowany przez:</w:t>
      </w:r>
    </w:p>
    <w:p w:rsidR="00BD3D61" w:rsidRPr="002B2E1F" w:rsidRDefault="00BD3D61" w:rsidP="00BD3D61">
      <w:pPr>
        <w:widowControl/>
        <w:suppressAutoHyphens w:val="0"/>
        <w:autoSpaceDN/>
        <w:spacing w:line="360" w:lineRule="auto"/>
        <w:ind w:right="5103"/>
        <w:jc w:val="both"/>
        <w:textAlignment w:val="auto"/>
        <w:rPr>
          <w:rFonts w:eastAsia="Calibri" w:cs="Times New Roman"/>
          <w:noProof/>
          <w:kern w:val="0"/>
          <w:lang w:eastAsia="en-US" w:bidi="ar-SA"/>
        </w:rPr>
      </w:pPr>
      <w:r w:rsidRPr="002B2E1F">
        <w:rPr>
          <w:rFonts w:eastAsia="Calibri" w:cs="Times New Roman"/>
          <w:noProof/>
          <w:kern w:val="0"/>
          <w:lang w:eastAsia="en-US" w:bidi="ar-SA"/>
        </w:rPr>
        <w:t>…………………………………………..</w:t>
      </w:r>
    </w:p>
    <w:p w:rsidR="00BD3D61" w:rsidRPr="002B2E1F" w:rsidRDefault="00BD3D61" w:rsidP="00BD3D61">
      <w:pPr>
        <w:widowControl/>
        <w:suppressAutoHyphens w:val="0"/>
        <w:autoSpaceDN/>
        <w:ind w:right="5103"/>
        <w:jc w:val="both"/>
        <w:textAlignment w:val="auto"/>
        <w:rPr>
          <w:rFonts w:eastAsia="Calibri" w:cs="Times New Roman"/>
          <w:noProof/>
          <w:kern w:val="0"/>
          <w:lang w:eastAsia="en-US" w:bidi="ar-SA"/>
        </w:rPr>
      </w:pPr>
      <w:r w:rsidRPr="002B2E1F">
        <w:rPr>
          <w:rFonts w:eastAsia="Calibri" w:cs="Times New Roman"/>
          <w:noProof/>
          <w:kern w:val="0"/>
          <w:lang w:eastAsia="en-US" w:bidi="ar-SA"/>
        </w:rPr>
        <w:t>…………………………………………..</w:t>
      </w:r>
    </w:p>
    <w:p w:rsidR="00BD3D61" w:rsidRPr="00B17DBA" w:rsidRDefault="00BD3D61" w:rsidP="00BD3D61">
      <w:pPr>
        <w:widowControl/>
        <w:suppressAutoHyphens w:val="0"/>
        <w:autoSpaceDN/>
        <w:ind w:right="5103"/>
        <w:jc w:val="center"/>
        <w:textAlignment w:val="auto"/>
        <w:rPr>
          <w:rFonts w:eastAsia="Calibri" w:cs="Times New Roman"/>
          <w:noProof/>
          <w:kern w:val="0"/>
          <w:sz w:val="20"/>
          <w:lang w:eastAsia="en-US" w:bidi="ar-SA"/>
        </w:rPr>
      </w:pPr>
      <w:r w:rsidRPr="002B2E1F">
        <w:rPr>
          <w:rFonts w:eastAsia="Calibri" w:cs="Times New Roman"/>
          <w:noProof/>
          <w:kern w:val="0"/>
          <w:sz w:val="20"/>
          <w:lang w:eastAsia="en-US" w:bidi="ar-SA"/>
        </w:rPr>
        <w:t xml:space="preserve">(imię,nazwisko,stanowisko/podstawa </w:t>
      </w:r>
      <w:r w:rsidRPr="002B2E1F">
        <w:rPr>
          <w:rFonts w:eastAsia="Calibri" w:cs="Times New Roman"/>
          <w:noProof/>
          <w:kern w:val="0"/>
          <w:sz w:val="20"/>
          <w:lang w:eastAsia="en-US" w:bidi="ar-SA"/>
        </w:rPr>
        <w:br/>
        <w:t>do  reprezentacji)</w:t>
      </w:r>
    </w:p>
    <w:p w:rsidR="00BD3D61" w:rsidRPr="005356A3" w:rsidRDefault="00BD3D61" w:rsidP="00BD3D61">
      <w:pPr>
        <w:widowControl/>
        <w:suppressAutoHyphens w:val="0"/>
        <w:autoSpaceDN/>
        <w:jc w:val="both"/>
        <w:textAlignment w:val="auto"/>
        <w:rPr>
          <w:rFonts w:eastAsia="Calibri" w:cs="Times New Roman"/>
          <w:i/>
          <w:noProof/>
          <w:kern w:val="0"/>
          <w:lang w:eastAsia="en-US" w:bidi="ar-SA"/>
        </w:rPr>
      </w:pPr>
    </w:p>
    <w:p w:rsidR="00BD3D61" w:rsidRPr="005356A3" w:rsidRDefault="00BD3D61" w:rsidP="00BD3D61">
      <w:pPr>
        <w:rPr>
          <w:rFonts w:cs="Times New Roman"/>
          <w:b/>
        </w:rPr>
      </w:pPr>
    </w:p>
    <w:p w:rsidR="00BD3D61" w:rsidRPr="005356A3" w:rsidRDefault="00BD3D61" w:rsidP="00BD3D61">
      <w:pPr>
        <w:spacing w:after="120" w:line="360" w:lineRule="auto"/>
        <w:jc w:val="center"/>
        <w:rPr>
          <w:rFonts w:cs="Times New Roman"/>
          <w:b/>
          <w:u w:val="single"/>
        </w:rPr>
      </w:pPr>
      <w:r w:rsidRPr="005356A3">
        <w:rPr>
          <w:rFonts w:cs="Times New Roman"/>
          <w:b/>
          <w:u w:val="single"/>
        </w:rPr>
        <w:t xml:space="preserve">Oświadczenie podmiotu udostępniającego zasoby/ Podwykonawcy </w:t>
      </w:r>
    </w:p>
    <w:p w:rsidR="00BD3D61" w:rsidRPr="005356A3" w:rsidRDefault="00BD3D61" w:rsidP="00BD3D61">
      <w:pPr>
        <w:spacing w:line="276" w:lineRule="auto"/>
        <w:jc w:val="center"/>
        <w:rPr>
          <w:rFonts w:cs="Times New Roman"/>
          <w:b/>
          <w:caps/>
          <w:u w:val="single"/>
        </w:rPr>
      </w:pPr>
      <w:r w:rsidRPr="005356A3">
        <w:rPr>
          <w:rFonts w:cs="Times New Roman"/>
          <w:b/>
          <w:u w:val="single"/>
        </w:rPr>
        <w:t xml:space="preserve">DOTYCZĄCE PRZESŁANEK WYKLUCZENIA Z ART. 5K ROZPORZĄDZENIA 833/2014 ORAZ ART. 7 UST. 1 USTAWY </w:t>
      </w:r>
      <w:r w:rsidRPr="005356A3">
        <w:rPr>
          <w:rFonts w:cs="Times New Roman"/>
          <w:b/>
          <w:caps/>
          <w:u w:val="single"/>
        </w:rPr>
        <w:t>o szczególnych rozwiązaniach w zakresie przeciwdziałania wspieraniu agresji na Ukrainę oraz służących ochronie bezpieczeństwa narodowego</w:t>
      </w:r>
    </w:p>
    <w:p w:rsidR="00BD3D61" w:rsidRPr="005356A3" w:rsidRDefault="00BD3D61" w:rsidP="00BD3D61">
      <w:pPr>
        <w:spacing w:before="120" w:line="276" w:lineRule="auto"/>
        <w:jc w:val="center"/>
        <w:rPr>
          <w:rFonts w:cs="Times New Roman"/>
          <w:b/>
        </w:rPr>
      </w:pPr>
      <w:r w:rsidRPr="005356A3">
        <w:rPr>
          <w:rFonts w:cs="Times New Roman"/>
          <w:b/>
        </w:rPr>
        <w:t xml:space="preserve">składane na podstawie art. 125 ust. 5 ustawy </w:t>
      </w:r>
      <w:proofErr w:type="spellStart"/>
      <w:r w:rsidRPr="005356A3">
        <w:rPr>
          <w:rFonts w:cs="Times New Roman"/>
          <w:b/>
        </w:rPr>
        <w:t>Pzp</w:t>
      </w:r>
      <w:proofErr w:type="spellEnd"/>
      <w:r w:rsidRPr="005356A3">
        <w:rPr>
          <w:rFonts w:cs="Times New Roman"/>
          <w:b/>
        </w:rPr>
        <w:t xml:space="preserve">; </w:t>
      </w:r>
    </w:p>
    <w:p w:rsidR="00BD3D61" w:rsidRPr="005356A3" w:rsidRDefault="00BD3D61" w:rsidP="00BD3D61">
      <w:pPr>
        <w:jc w:val="center"/>
        <w:rPr>
          <w:rFonts w:cs="Times New Roman"/>
          <w:b/>
        </w:rPr>
      </w:pPr>
      <w:r w:rsidRPr="005356A3">
        <w:rPr>
          <w:rFonts w:cs="Times New Roman"/>
          <w:b/>
        </w:rPr>
        <w:t xml:space="preserve">(w przypadku Podwykonawcy na postawie art. 462 ust. 5 ustawy </w:t>
      </w:r>
      <w:proofErr w:type="spellStart"/>
      <w:r w:rsidRPr="005356A3">
        <w:rPr>
          <w:rFonts w:cs="Times New Roman"/>
          <w:b/>
        </w:rPr>
        <w:t>Pzp</w:t>
      </w:r>
      <w:proofErr w:type="spellEnd"/>
      <w:r w:rsidRPr="005356A3">
        <w:rPr>
          <w:rFonts w:cs="Times New Roman"/>
          <w:b/>
        </w:rPr>
        <w:t>)</w:t>
      </w:r>
    </w:p>
    <w:p w:rsidR="00BD3D61" w:rsidRPr="005356A3" w:rsidRDefault="00BD3D61" w:rsidP="00BD3D61">
      <w:pPr>
        <w:pStyle w:val="Textbody"/>
        <w:rPr>
          <w:rStyle w:val="Domylnaczcionkaakapitu7"/>
          <w:rFonts w:eastAsia="Wingdings"/>
          <w:sz w:val="24"/>
          <w:szCs w:val="24"/>
        </w:rPr>
      </w:pPr>
    </w:p>
    <w:p w:rsidR="00BD3D61" w:rsidRPr="005356A3" w:rsidRDefault="00BD3D61" w:rsidP="00BD3D61">
      <w:pPr>
        <w:pStyle w:val="Textbody"/>
        <w:rPr>
          <w:rFonts w:eastAsia="Wingdings"/>
          <w:i/>
          <w:sz w:val="24"/>
          <w:szCs w:val="24"/>
        </w:rPr>
      </w:pPr>
      <w:r w:rsidRPr="005356A3">
        <w:rPr>
          <w:rStyle w:val="Domylnaczcionkaakapitu7"/>
          <w:rFonts w:eastAsia="Wingdings"/>
          <w:sz w:val="24"/>
          <w:szCs w:val="24"/>
        </w:rPr>
        <w:t xml:space="preserve">Na potrzeby postępowania o udzielenie zamówienia publicznego na </w:t>
      </w:r>
      <w:r w:rsidRPr="00BD3D61">
        <w:rPr>
          <w:rFonts w:eastAsia="CIDFont+F2"/>
          <w:i/>
          <w:color w:val="000000"/>
          <w:kern w:val="0"/>
          <w:sz w:val="24"/>
          <w:szCs w:val="24"/>
          <w:lang w:eastAsia="en-US"/>
        </w:rPr>
        <w:t>dostawę</w:t>
      </w:r>
      <w:r w:rsidRPr="00BD3D61">
        <w:rPr>
          <w:bCs/>
          <w:i/>
          <w:kern w:val="0"/>
          <w:sz w:val="24"/>
          <w:szCs w:val="24"/>
          <w:lang w:eastAsia="ar-SA"/>
        </w:rPr>
        <w:t xml:space="preserve"> urządzeń</w:t>
      </w:r>
      <w:r w:rsidRPr="00BD3D61">
        <w:rPr>
          <w:b/>
          <w:bCs/>
          <w:i/>
          <w:kern w:val="0"/>
          <w:sz w:val="24"/>
          <w:szCs w:val="24"/>
          <w:lang w:eastAsia="ar-SA"/>
        </w:rPr>
        <w:t xml:space="preserve"> </w:t>
      </w:r>
      <w:r w:rsidRPr="00BD3D61">
        <w:rPr>
          <w:b/>
          <w:bCs/>
          <w:i/>
          <w:kern w:val="0"/>
          <w:sz w:val="24"/>
          <w:szCs w:val="24"/>
          <w:lang w:eastAsia="ar-SA"/>
        </w:rPr>
        <w:br/>
      </w:r>
      <w:r w:rsidRPr="00BD3D61">
        <w:rPr>
          <w:bCs/>
          <w:i/>
          <w:kern w:val="0"/>
          <w:sz w:val="24"/>
          <w:szCs w:val="24"/>
          <w:lang w:eastAsia="ar-SA"/>
        </w:rPr>
        <w:t xml:space="preserve">do laserowego pomiaru punktów w przestrzeni </w:t>
      </w:r>
      <w:r w:rsidRPr="00BD3D61">
        <w:rPr>
          <w:i/>
          <w:kern w:val="0"/>
          <w:sz w:val="24"/>
          <w:szCs w:val="24"/>
          <w:lang w:eastAsia="ar-SA"/>
        </w:rPr>
        <w:t>do Centrum Szkolenia Policji w Legionowie</w:t>
      </w:r>
      <w:r w:rsidRPr="00BD3D61">
        <w:rPr>
          <w:bCs/>
          <w:i/>
          <w:kern w:val="0"/>
          <w:sz w:val="24"/>
          <w:szCs w:val="24"/>
          <w:lang w:eastAsia="ar-SA"/>
        </w:rPr>
        <w:t xml:space="preserve"> </w:t>
      </w:r>
      <w:r>
        <w:rPr>
          <w:bCs/>
          <w:i/>
          <w:kern w:val="0"/>
          <w:sz w:val="24"/>
          <w:szCs w:val="24"/>
          <w:lang w:eastAsia="ar-SA"/>
        </w:rPr>
        <w:br/>
      </w:r>
      <w:r w:rsidRPr="00BD3D61">
        <w:rPr>
          <w:bCs/>
          <w:i/>
          <w:kern w:val="0"/>
          <w:sz w:val="24"/>
          <w:szCs w:val="24"/>
          <w:lang w:eastAsia="ar-SA"/>
        </w:rPr>
        <w:t>w ramach programu</w:t>
      </w:r>
      <w:r w:rsidRPr="00BD3D61">
        <w:rPr>
          <w:bCs/>
          <w:kern w:val="0"/>
          <w:sz w:val="24"/>
          <w:szCs w:val="24"/>
          <w:lang w:eastAsia="ar-SA"/>
        </w:rPr>
        <w:t xml:space="preserve"> </w:t>
      </w:r>
      <w:r w:rsidRPr="00BD3D61">
        <w:rPr>
          <w:bCs/>
          <w:i/>
          <w:kern w:val="0"/>
          <w:sz w:val="24"/>
          <w:szCs w:val="24"/>
          <w:lang w:eastAsia="ar-SA"/>
        </w:rPr>
        <w:t>Polska Pomoc 2024</w:t>
      </w:r>
      <w:r w:rsidRPr="00BD3D61">
        <w:rPr>
          <w:rFonts w:eastAsia="Wingdings"/>
          <w:i/>
          <w:sz w:val="24"/>
          <w:szCs w:val="24"/>
        </w:rPr>
        <w:t xml:space="preserve"> </w:t>
      </w:r>
      <w:r w:rsidRPr="00BD3D61">
        <w:rPr>
          <w:kern w:val="0"/>
          <w:sz w:val="24"/>
          <w:szCs w:val="24"/>
          <w:lang w:eastAsia="ar-SA"/>
        </w:rPr>
        <w:t>(sprawa nr 34/24/ZZP</w:t>
      </w:r>
      <w:r w:rsidRPr="005356A3">
        <w:rPr>
          <w:rStyle w:val="Domylnaczcionkaakapitu7"/>
          <w:rFonts w:eastAsia="Wingdings"/>
          <w:sz w:val="24"/>
          <w:szCs w:val="24"/>
        </w:rPr>
        <w:t xml:space="preserve">) prowadzonego przez </w:t>
      </w:r>
      <w:r w:rsidRPr="005356A3">
        <w:rPr>
          <w:rStyle w:val="Domylnaczcionkaakapitu7"/>
          <w:rFonts w:eastAsia="Wingdings"/>
          <w:bCs/>
          <w:sz w:val="24"/>
          <w:szCs w:val="24"/>
        </w:rPr>
        <w:t xml:space="preserve">Centrum Szkolenia Policji w Legionowie, </w:t>
      </w:r>
      <w:r w:rsidRPr="005356A3">
        <w:rPr>
          <w:rStyle w:val="Domylnaczcionkaakapitu7"/>
          <w:rFonts w:eastAsia="Wingdings"/>
          <w:sz w:val="24"/>
          <w:szCs w:val="24"/>
        </w:rPr>
        <w:t>oświadczam, co następuje:</w:t>
      </w:r>
    </w:p>
    <w:p w:rsidR="00BD3D61" w:rsidRPr="005356A3" w:rsidRDefault="00BD3D61" w:rsidP="00BD3D61">
      <w:pPr>
        <w:shd w:val="clear" w:color="auto" w:fill="BFBFBF" w:themeFill="background1" w:themeFillShade="BF"/>
        <w:spacing w:before="360" w:line="360" w:lineRule="auto"/>
        <w:rPr>
          <w:rFonts w:cs="Times New Roman"/>
          <w:b/>
        </w:rPr>
      </w:pPr>
      <w:r w:rsidRPr="005356A3">
        <w:rPr>
          <w:rFonts w:cs="Times New Roman"/>
          <w:b/>
        </w:rPr>
        <w:t>OŚWIADCZENIA DOTYCZĄCE PODMIOTU UDOSTEPNIAJĄCEGO ZASOBY:</w:t>
      </w:r>
    </w:p>
    <w:p w:rsidR="00BD3D61" w:rsidRPr="005356A3" w:rsidRDefault="00BD3D61" w:rsidP="00BD3D61">
      <w:pPr>
        <w:pStyle w:val="Akapitzlist"/>
        <w:numPr>
          <w:ilvl w:val="0"/>
          <w:numId w:val="56"/>
        </w:numPr>
        <w:spacing w:before="120" w:after="0" w:line="240" w:lineRule="auto"/>
        <w:ind w:left="284" w:hanging="284"/>
        <w:jc w:val="both"/>
        <w:rPr>
          <w:rFonts w:ascii="Times New Roman" w:hAnsi="Times New Roman" w:cs="Times New Roman"/>
          <w:bCs/>
          <w:sz w:val="24"/>
          <w:szCs w:val="24"/>
        </w:rPr>
      </w:pPr>
      <w:r w:rsidRPr="005356A3">
        <w:rPr>
          <w:rFonts w:ascii="Times New Roman" w:hAnsi="Times New Roman" w:cs="Times New Roman"/>
          <w:sz w:val="24"/>
          <w:szCs w:val="24"/>
        </w:rPr>
        <w:t xml:space="preserve">Oświadczam, że nie zachodzą w stosunku do mnie przesłanki wykluczenia </w:t>
      </w:r>
      <w:r w:rsidRPr="005356A3">
        <w:rPr>
          <w:rFonts w:ascii="Times New Roman" w:hAnsi="Times New Roman" w:cs="Times New Roman"/>
          <w:sz w:val="24"/>
          <w:szCs w:val="24"/>
        </w:rPr>
        <w:br/>
        <w:t xml:space="preserve">z postępowania na podstawie art. 5k rozporządzenia Rady (UE) nr 833/2014 z dnia </w:t>
      </w:r>
      <w:r w:rsidRPr="005356A3">
        <w:rPr>
          <w:rFonts w:ascii="Times New Roman" w:hAnsi="Times New Roman" w:cs="Times New Roman"/>
          <w:sz w:val="24"/>
          <w:szCs w:val="24"/>
        </w:rPr>
        <w:br/>
        <w:t xml:space="preserve">31 lipca 2014 r. dotyczącego środków ograniczających w związku z działaniami Rosji destabilizującymi sytuację na Ukrainie (Dz. Urz. UE nr L 229 z 31.7.2014, str. 1), dalej: rozporządzenie 833/2014, w brzmieniu nadanym rozporządzeniem Rady (UE) 2022/576 </w:t>
      </w:r>
      <w:r w:rsidRPr="005356A3">
        <w:rPr>
          <w:rFonts w:ascii="Times New Roman" w:hAnsi="Times New Roman" w:cs="Times New Roman"/>
          <w:sz w:val="24"/>
          <w:szCs w:val="24"/>
        </w:rPr>
        <w:br/>
        <w:t>w sprawie zmiany rozporządzenia (UE) nr 833/2014 dotyczącego środków ograniczających w związku z działaniami Rosji destabilizującymi sytuację na Ukrainie (Dz. Urz. UE nr L 111 z 8.4.2022, str. 1), dalej: rozporządzenie 2022/576.</w:t>
      </w:r>
      <w:r w:rsidRPr="005356A3">
        <w:rPr>
          <w:rStyle w:val="Odwoanieprzypisudolnego"/>
          <w:rFonts w:ascii="Times New Roman" w:hAnsi="Times New Roman" w:cs="Times New Roman"/>
          <w:sz w:val="24"/>
          <w:szCs w:val="24"/>
        </w:rPr>
        <w:footnoteReference w:id="16"/>
      </w:r>
    </w:p>
    <w:p w:rsidR="00BD3D61" w:rsidRPr="005356A3" w:rsidRDefault="00BD3D61" w:rsidP="00BD3D61">
      <w:pPr>
        <w:pStyle w:val="NormalnyWeb"/>
        <w:numPr>
          <w:ilvl w:val="0"/>
          <w:numId w:val="56"/>
        </w:numPr>
        <w:spacing w:before="0" w:beforeAutospacing="0" w:after="0"/>
        <w:ind w:left="284" w:hanging="284"/>
        <w:jc w:val="both"/>
        <w:rPr>
          <w:b/>
          <w:bCs/>
        </w:rPr>
      </w:pPr>
      <w:r w:rsidRPr="005356A3">
        <w:t xml:space="preserve">Oświadczam, że nie zachodzą w stosunku do mnie przesłanki wykluczenia </w:t>
      </w:r>
      <w:r w:rsidRPr="005356A3">
        <w:br/>
        <w:t xml:space="preserve">z postępowania na podstawie art. </w:t>
      </w:r>
      <w:r w:rsidRPr="005356A3">
        <w:rPr>
          <w:color w:val="222222"/>
        </w:rPr>
        <w:t>7 ust. 1 ustawy z dnia 13 kwietnia 2022 r.</w:t>
      </w:r>
      <w:r w:rsidRPr="005356A3">
        <w:rPr>
          <w:i/>
          <w:iCs/>
          <w:color w:val="222222"/>
        </w:rPr>
        <w:t xml:space="preserve"> </w:t>
      </w:r>
      <w:r w:rsidRPr="005356A3">
        <w:rPr>
          <w:i/>
          <w:iCs/>
          <w:color w:val="222222"/>
        </w:rPr>
        <w:br/>
        <w:t xml:space="preserve">o szczególnych rozwiązaniach w zakresie przeciwdziałania wspieraniu agresji </w:t>
      </w:r>
      <w:r w:rsidRPr="005356A3">
        <w:rPr>
          <w:i/>
          <w:iCs/>
          <w:color w:val="222222"/>
        </w:rPr>
        <w:br/>
      </w:r>
      <w:r w:rsidRPr="005356A3">
        <w:rPr>
          <w:i/>
          <w:iCs/>
          <w:color w:val="222222"/>
        </w:rPr>
        <w:lastRenderedPageBreak/>
        <w:t xml:space="preserve">na Ukrainę oraz służących ochronie bezpieczeństwa narodowego </w:t>
      </w:r>
      <w:r w:rsidRPr="005356A3">
        <w:rPr>
          <w:color w:val="222222"/>
        </w:rPr>
        <w:t>(</w:t>
      </w:r>
      <w:r w:rsidRPr="005356A3">
        <w:rPr>
          <w:lang w:eastAsia="ar-SA"/>
        </w:rPr>
        <w:t>Dz. U. z 202</w:t>
      </w:r>
      <w:r>
        <w:rPr>
          <w:lang w:eastAsia="ar-SA"/>
        </w:rPr>
        <w:t>4</w:t>
      </w:r>
      <w:r w:rsidRPr="005356A3">
        <w:rPr>
          <w:lang w:eastAsia="ar-SA"/>
        </w:rPr>
        <w:t xml:space="preserve"> r., poz. </w:t>
      </w:r>
      <w:r>
        <w:rPr>
          <w:lang w:eastAsia="ar-SA"/>
        </w:rPr>
        <w:t>507</w:t>
      </w:r>
      <w:r w:rsidRPr="005356A3">
        <w:rPr>
          <w:color w:val="222222"/>
        </w:rPr>
        <w:t>)</w:t>
      </w:r>
      <w:r w:rsidRPr="005356A3">
        <w:rPr>
          <w:i/>
          <w:iCs/>
          <w:color w:val="222222"/>
        </w:rPr>
        <w:t>.</w:t>
      </w:r>
      <w:r w:rsidRPr="005356A3">
        <w:rPr>
          <w:rStyle w:val="Odwoanieprzypisudolnego"/>
          <w:rFonts w:eastAsia="Wingdings"/>
          <w:color w:val="222222"/>
        </w:rPr>
        <w:footnoteReference w:id="17"/>
      </w:r>
    </w:p>
    <w:p w:rsidR="00BD3D61" w:rsidRPr="005356A3" w:rsidRDefault="00BD3D61" w:rsidP="00BD3D61">
      <w:pPr>
        <w:shd w:val="clear" w:color="auto" w:fill="BFBFBF" w:themeFill="background1" w:themeFillShade="BF"/>
        <w:spacing w:line="360" w:lineRule="auto"/>
        <w:jc w:val="both"/>
        <w:rPr>
          <w:rFonts w:cs="Times New Roman"/>
          <w:b/>
        </w:rPr>
      </w:pPr>
      <w:r w:rsidRPr="005356A3">
        <w:rPr>
          <w:rFonts w:cs="Times New Roman"/>
          <w:b/>
        </w:rPr>
        <w:t>OŚWIADCZENIE DOTYCZĄCE PODANYCH INFORMACJI:</w:t>
      </w:r>
    </w:p>
    <w:p w:rsidR="00BD3D61" w:rsidRPr="005356A3" w:rsidRDefault="00BD3D61" w:rsidP="00BD3D61">
      <w:pPr>
        <w:spacing w:line="360" w:lineRule="auto"/>
        <w:jc w:val="both"/>
        <w:rPr>
          <w:rFonts w:cs="Times New Roman"/>
          <w:b/>
        </w:rPr>
      </w:pPr>
    </w:p>
    <w:p w:rsidR="00BD3D61" w:rsidRPr="005356A3" w:rsidRDefault="00BD3D61" w:rsidP="00BD3D61">
      <w:pPr>
        <w:jc w:val="both"/>
        <w:rPr>
          <w:rFonts w:cs="Times New Roman"/>
        </w:rPr>
      </w:pPr>
      <w:r w:rsidRPr="005356A3">
        <w:rPr>
          <w:rFonts w:cs="Times New Roman"/>
        </w:rPr>
        <w:t xml:space="preserve">Oświadczam, że wszystkie informacje podane w powyższych oświadczeniach są aktualne </w:t>
      </w:r>
      <w:r w:rsidRPr="005356A3">
        <w:rPr>
          <w:rFonts w:cs="Times New Roman"/>
        </w:rPr>
        <w:br/>
        <w:t>i zgodne z prawdą oraz zostały przedstawione z pełną świadomością konsekwencji wprowadzenia Zamawiającego w błąd przy przedstawianiu informacji.</w:t>
      </w:r>
    </w:p>
    <w:p w:rsidR="00BD3D61" w:rsidRPr="005356A3" w:rsidRDefault="00BD3D61" w:rsidP="00BD3D61">
      <w:pPr>
        <w:widowControl/>
        <w:suppressAutoHyphens w:val="0"/>
        <w:autoSpaceDN/>
        <w:spacing w:before="240" w:after="160" w:line="260" w:lineRule="atLeast"/>
        <w:textAlignment w:val="auto"/>
        <w:rPr>
          <w:rFonts w:eastAsia="Calibri" w:cs="Times New Roman"/>
          <w:b/>
          <w:noProof/>
          <w:kern w:val="0"/>
          <w:lang w:eastAsia="en-US" w:bidi="ar-SA"/>
        </w:rPr>
      </w:pPr>
    </w:p>
    <w:p w:rsidR="00BD3D61" w:rsidRPr="005356A3" w:rsidRDefault="00BD3D61" w:rsidP="00BD3D61">
      <w:pPr>
        <w:widowControl/>
        <w:suppressAutoHyphens w:val="0"/>
        <w:autoSpaceDN/>
        <w:spacing w:before="240" w:after="160" w:line="260" w:lineRule="atLeast"/>
        <w:textAlignment w:val="auto"/>
        <w:rPr>
          <w:rFonts w:eastAsia="Calibri" w:cs="Times New Roman"/>
          <w:b/>
          <w:noProof/>
          <w:kern w:val="0"/>
          <w:lang w:eastAsia="en-US" w:bidi="ar-SA"/>
        </w:rPr>
      </w:pPr>
    </w:p>
    <w:p w:rsidR="00BD3D61" w:rsidRPr="005356A3" w:rsidRDefault="00BD3D61" w:rsidP="00BD3D61">
      <w:pPr>
        <w:widowControl/>
        <w:suppressAutoHyphens w:val="0"/>
        <w:autoSpaceDN/>
        <w:spacing w:before="240" w:after="160" w:line="260" w:lineRule="atLeast"/>
        <w:textAlignment w:val="auto"/>
        <w:rPr>
          <w:rFonts w:eastAsia="Calibri" w:cs="Times New Roman"/>
          <w:b/>
          <w:noProof/>
          <w:kern w:val="0"/>
          <w:lang w:eastAsia="en-US" w:bidi="ar-SA"/>
        </w:rPr>
      </w:pPr>
    </w:p>
    <w:p w:rsidR="00BD3D61" w:rsidRPr="005356A3" w:rsidRDefault="00BD3D61" w:rsidP="00BD3D61">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5356A3">
        <w:rPr>
          <w:rFonts w:eastAsia="Calibri" w:cs="Times New Roman"/>
          <w:noProof/>
          <w:kern w:val="0"/>
          <w:lang w:eastAsia="en-US" w:bidi="ar-SA"/>
        </w:rPr>
        <w:t>Data, miejscowość oraz podpis(-y):</w:t>
      </w:r>
    </w:p>
    <w:p w:rsidR="00BD3D61" w:rsidRPr="005356A3" w:rsidRDefault="00BD3D61" w:rsidP="00BD3D61">
      <w:pPr>
        <w:widowControl/>
        <w:suppressAutoHyphens w:val="0"/>
        <w:autoSpaceDN/>
        <w:snapToGrid w:val="0"/>
        <w:jc w:val="both"/>
        <w:textAlignment w:val="auto"/>
        <w:rPr>
          <w:rFonts w:eastAsia="Calibri" w:cs="Times New Roman"/>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noProof/>
          <w:kern w:val="0"/>
          <w:lang w:eastAsia="en-US" w:bidi="ar-SA"/>
        </w:rPr>
      </w:pPr>
      <w:r w:rsidRPr="005356A3">
        <w:rPr>
          <w:rFonts w:eastAsia="Calibri" w:cs="Times New Roman"/>
          <w:noProof/>
          <w:kern w:val="0"/>
          <w:lang w:eastAsia="en-US" w:bidi="ar-SA"/>
        </w:rPr>
        <w:t>………………………………………………………….</w:t>
      </w: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suppressAutoHyphens w:val="0"/>
        <w:autoSpaceDN/>
        <w:snapToGrid w:val="0"/>
        <w:jc w:val="both"/>
        <w:textAlignment w:val="auto"/>
        <w:rPr>
          <w:rFonts w:eastAsia="Calibri" w:cs="Times New Roman"/>
          <w:b/>
          <w:iCs/>
          <w:noProof/>
          <w:kern w:val="0"/>
          <w:lang w:eastAsia="en-US" w:bidi="ar-SA"/>
        </w:rPr>
      </w:pPr>
    </w:p>
    <w:p w:rsidR="00BD3D61" w:rsidRPr="005356A3" w:rsidRDefault="00BD3D61" w:rsidP="00BD3D61">
      <w:pPr>
        <w:widowControl/>
        <w:tabs>
          <w:tab w:val="left" w:pos="1978"/>
          <w:tab w:val="left" w:pos="3828"/>
          <w:tab w:val="center" w:pos="4677"/>
        </w:tabs>
        <w:autoSpaceDN/>
        <w:rPr>
          <w:rFonts w:eastAsia="Arial" w:cs="Times New Roman"/>
          <w:b/>
          <w:i/>
          <w:kern w:val="1"/>
        </w:rPr>
      </w:pPr>
      <w:r w:rsidRPr="005356A3">
        <w:rPr>
          <w:rFonts w:eastAsia="Arial" w:cs="Times New Roman"/>
          <w:b/>
          <w:i/>
          <w:kern w:val="1"/>
        </w:rPr>
        <w:t xml:space="preserve">Dokument należy wypełnić i podpisać kwalifikowanym podpisem elektronicznym </w:t>
      </w:r>
      <w:r w:rsidRPr="005356A3">
        <w:rPr>
          <w:rFonts w:eastAsia="Arial" w:cs="Times New Roman"/>
          <w:b/>
          <w:i/>
          <w:kern w:val="1"/>
        </w:rPr>
        <w:br/>
        <w:t>lub podpisem zaufanym lub podpisem osobistym.</w:t>
      </w:r>
    </w:p>
    <w:p w:rsidR="00BD3D61" w:rsidRPr="005356A3" w:rsidRDefault="00BD3D61" w:rsidP="00BD3D61">
      <w:pPr>
        <w:widowControl/>
        <w:tabs>
          <w:tab w:val="left" w:pos="1978"/>
          <w:tab w:val="left" w:pos="3828"/>
          <w:tab w:val="center" w:pos="4677"/>
        </w:tabs>
        <w:autoSpaceDN/>
        <w:rPr>
          <w:rFonts w:eastAsia="Times New Roman" w:cs="Times New Roman"/>
          <w:b/>
          <w:kern w:val="0"/>
          <w:lang w:eastAsia="pl-PL" w:bidi="ar-SA"/>
        </w:rPr>
      </w:pPr>
      <w:r w:rsidRPr="005356A3">
        <w:rPr>
          <w:rFonts w:eastAsia="Arial" w:cs="Times New Roman"/>
          <w:b/>
          <w:i/>
          <w:kern w:val="1"/>
        </w:rPr>
        <w:t xml:space="preserve">Zamawiający zaleca zapisanie dokumentu w formacie PDF. </w:t>
      </w:r>
    </w:p>
    <w:p w:rsidR="00BD3D61" w:rsidRPr="005356A3" w:rsidRDefault="00BD3D61" w:rsidP="00BD3D61">
      <w:pPr>
        <w:widowControl/>
        <w:suppressAutoHyphens w:val="0"/>
        <w:autoSpaceDN/>
        <w:jc w:val="both"/>
        <w:textAlignment w:val="auto"/>
        <w:rPr>
          <w:rFonts w:eastAsiaTheme="minorHAnsi" w:cs="Times New Roman"/>
          <w:color w:val="000000"/>
          <w:kern w:val="0"/>
          <w:lang w:eastAsia="en-US" w:bidi="ar-SA"/>
        </w:rPr>
      </w:pPr>
    </w:p>
    <w:p w:rsidR="00BD3D61" w:rsidRPr="005356A3" w:rsidRDefault="00BD3D61" w:rsidP="00BD3D61">
      <w:pPr>
        <w:widowControl/>
        <w:suppressAutoHyphens w:val="0"/>
        <w:autoSpaceDN/>
        <w:jc w:val="both"/>
        <w:textAlignment w:val="auto"/>
        <w:rPr>
          <w:rFonts w:eastAsiaTheme="minorHAnsi" w:cs="Times New Roman"/>
          <w:color w:val="000000"/>
          <w:kern w:val="0"/>
          <w:lang w:eastAsia="en-US" w:bidi="ar-SA"/>
        </w:rPr>
      </w:pPr>
    </w:p>
    <w:p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rsidR="00997AA3" w:rsidRDefault="00997AA3" w:rsidP="00B265EB">
      <w:pPr>
        <w:widowControl/>
        <w:autoSpaceDN/>
        <w:jc w:val="both"/>
        <w:textAlignment w:val="auto"/>
        <w:rPr>
          <w:rFonts w:ascii="Century Gothic" w:eastAsia="Times New Roman" w:hAnsi="Century Gothic" w:cs="Times New Roman"/>
          <w:b/>
          <w:kern w:val="0"/>
          <w:sz w:val="18"/>
          <w:szCs w:val="18"/>
          <w:lang w:eastAsia="ar-SA" w:bidi="ar-SA"/>
        </w:rPr>
      </w:pPr>
    </w:p>
    <w:p w:rsidR="009855D9" w:rsidRPr="00284B72" w:rsidRDefault="009855D9" w:rsidP="00B265EB">
      <w:pPr>
        <w:widowControl/>
        <w:autoSpaceDN/>
        <w:jc w:val="both"/>
        <w:textAlignment w:val="auto"/>
        <w:rPr>
          <w:rFonts w:ascii="Century Gothic" w:eastAsia="Times New Roman" w:hAnsi="Century Gothic" w:cs="Times New Roman"/>
          <w:b/>
          <w:kern w:val="0"/>
          <w:sz w:val="18"/>
          <w:szCs w:val="18"/>
          <w:lang w:eastAsia="ar-SA" w:bidi="ar-SA"/>
        </w:rPr>
      </w:pPr>
    </w:p>
    <w:sectPr w:rsidR="009855D9" w:rsidRPr="00284B72" w:rsidSect="000601D1">
      <w:pgSz w:w="11906" w:h="16838"/>
      <w:pgMar w:top="1418" w:right="1418" w:bottom="1134" w:left="1418"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18E" w:rsidRDefault="0048618E" w:rsidP="000F1D63">
      <w:r>
        <w:separator/>
      </w:r>
    </w:p>
  </w:endnote>
  <w:endnote w:type="continuationSeparator" w:id="0">
    <w:p w:rsidR="0048618E" w:rsidRDefault="0048618E"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Arial Unicode M">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TimesNewRoman">
    <w:altName w:val="MS Gothic"/>
    <w:charset w:val="80"/>
    <w:family w:val="auto"/>
    <w:pitch w:val="default"/>
  </w:font>
  <w:font w:name="inherit">
    <w:altName w:val="Times New Roman"/>
    <w:charset w:val="EE"/>
    <w:family w:val="auto"/>
    <w:pitch w:val="default"/>
  </w:font>
  <w:font w:name="Andale Sans UI">
    <w:altName w:val="Arial Unicode MS"/>
    <w:charset w:val="EE"/>
    <w:family w:val="auto"/>
    <w:pitch w:val="variable"/>
  </w:font>
  <w:font w:name="NSimSun">
    <w:panose1 w:val="02010609030101010101"/>
    <w:charset w:val="86"/>
    <w:family w:val="modern"/>
    <w:pitch w:val="fixed"/>
    <w:sig w:usb0="00000203" w:usb1="288F0000" w:usb2="00000016" w:usb3="00000000" w:csb0="00040001" w:csb1="00000000"/>
  </w:font>
  <w:font w:name="TimesNewRoman, 'MS Mincho'">
    <w:altName w:val="Times New Roman"/>
    <w:charset w:val="00"/>
    <w:family w:val="auto"/>
    <w:pitch w:val="default"/>
  </w:font>
  <w:font w:name="TimesNewRoman, Bold">
    <w:altName w:val="Times New Roman"/>
    <w:charset w:val="00"/>
    <w:family w:val="auto"/>
    <w:pitch w:val="default"/>
  </w:font>
  <w:font w:name="TimesNewRoman, Italic">
    <w:altName w:val="Times New Roman"/>
    <w:charset w:val="00"/>
    <w:family w:val="auto"/>
    <w:pitch w:val="default"/>
  </w:font>
  <w:font w:name="Cambria Math">
    <w:panose1 w:val="02040503050406030204"/>
    <w:charset w:val="EE"/>
    <w:family w:val="roman"/>
    <w:pitch w:val="variable"/>
    <w:sig w:usb0="E00006FF" w:usb1="420024FF" w:usb2="02000000" w:usb3="00000000" w:csb0="0000019F" w:csb1="00000000"/>
  </w:font>
  <w:font w:name="YuGothicUI-Regular">
    <w:altName w:val="Arial"/>
    <w:charset w:val="EE"/>
    <w:family w:val="swiss"/>
    <w:pitch w:val="default"/>
  </w:font>
  <w:font w:name="CIDFont+F2">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6BD" w:rsidRPr="00D83890" w:rsidRDefault="00C116BD" w:rsidP="001644F4">
    <w:pPr>
      <w:pStyle w:val="Stopka"/>
      <w:jc w:val="center"/>
      <w:rPr>
        <w:rFonts w:cs="Times New Roman"/>
        <w:color w:val="2F5496" w:themeColor="accent5" w:themeShade="BF"/>
        <w:sz w:val="20"/>
        <w:szCs w:val="20"/>
      </w:rPr>
    </w:pPr>
    <w:r w:rsidRPr="00D83890">
      <w:rPr>
        <w:rFonts w:cs="Times New Roman"/>
        <w:color w:val="2F5496" w:themeColor="accent5" w:themeShade="BF"/>
        <w:sz w:val="20"/>
        <w:szCs w:val="20"/>
      </w:rPr>
      <w:t>Centrum Szkolenia Policji w Legionowie    NIP: 5360013119           tel.:   (47) 725 52 57        www.csp.edu.pl</w:t>
    </w:r>
    <w:r w:rsidRPr="00D83890">
      <w:rPr>
        <w:rFonts w:cs="Times New Roman"/>
        <w:color w:val="2F5496" w:themeColor="accent5" w:themeShade="BF"/>
        <w:sz w:val="20"/>
        <w:szCs w:val="20"/>
      </w:rPr>
      <w:br/>
      <w:t>ul. Zegrzyńska 121, 05-119 Legionowo        REGON: 011968687     fax:   (47) 725 35 85</w:t>
    </w:r>
    <w:r w:rsidRPr="00D83890">
      <w:rPr>
        <w:rFonts w:cs="Times New Roman"/>
        <w:color w:val="2F5496" w:themeColor="accent5" w:themeShade="BF"/>
        <w:sz w:val="20"/>
        <w:szCs w:val="20"/>
        <w:lang w:val="en-US"/>
      </w:rPr>
      <w:t xml:space="preserve">        zzp@csp.edu.p</w:t>
    </w:r>
    <w:r w:rsidRPr="00D83890">
      <w:rPr>
        <w:rFonts w:cs="Times New Roman"/>
        <w:b/>
        <w:color w:val="2F5496" w:themeColor="accent5" w:themeShade="BF"/>
        <w:sz w:val="20"/>
        <w:szCs w:val="20"/>
        <w:lang w:val="en-US"/>
      </w:rPr>
      <w:t>l</w:t>
    </w:r>
  </w:p>
  <w:p w:rsidR="00C116BD" w:rsidRPr="007B4C77" w:rsidRDefault="00C116BD" w:rsidP="001644F4">
    <w:pPr>
      <w:pStyle w:val="Stopka"/>
      <w:jc w:val="center"/>
      <w:rPr>
        <w:sz w:val="18"/>
        <w:szCs w:val="18"/>
      </w:rPr>
    </w:pPr>
    <w:r w:rsidRPr="007B4C77">
      <w:rPr>
        <w:sz w:val="18"/>
        <w:szCs w:val="18"/>
      </w:rPr>
      <w:fldChar w:fldCharType="begin"/>
    </w:r>
    <w:r w:rsidRPr="007B4C77">
      <w:rPr>
        <w:sz w:val="18"/>
        <w:szCs w:val="18"/>
      </w:rPr>
      <w:instrText>PAGE   \* MERGEFORMAT</w:instrText>
    </w:r>
    <w:r w:rsidRPr="007B4C77">
      <w:rPr>
        <w:sz w:val="18"/>
        <w:szCs w:val="18"/>
      </w:rPr>
      <w:fldChar w:fldCharType="separate"/>
    </w:r>
    <w:r w:rsidRPr="007B4C77">
      <w:rPr>
        <w:sz w:val="18"/>
        <w:szCs w:val="18"/>
      </w:rPr>
      <w:t>1</w:t>
    </w:r>
    <w:r w:rsidRPr="007B4C77">
      <w:rPr>
        <w:sz w:val="18"/>
        <w:szCs w:val="18"/>
      </w:rPr>
      <w:fldChar w:fldCharType="end"/>
    </w:r>
  </w:p>
  <w:p w:rsidR="00C116BD" w:rsidRDefault="00C116BD" w:rsidP="001644F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6BD" w:rsidRPr="00FC4DFB" w:rsidRDefault="00C116BD" w:rsidP="00FC4DFB">
    <w:pPr>
      <w:pStyle w:val="Stopka"/>
      <w:rPr>
        <w:rFonts w:ascii="Century Gothic" w:hAnsi="Century Gothic"/>
        <w:color w:val="2F5496" w:themeColor="accent5" w:themeShade="BF"/>
        <w:sz w:val="16"/>
        <w:szCs w:val="16"/>
      </w:rPr>
    </w:pPr>
    <w:r w:rsidRPr="00FC4DFB">
      <w:rPr>
        <w:rFonts w:ascii="Century Gothic" w:hAnsi="Century Gothic"/>
        <w:color w:val="2F5496" w:themeColor="accent5" w:themeShade="BF"/>
        <w:sz w:val="16"/>
        <w:szCs w:val="16"/>
      </w:rPr>
      <w:t xml:space="preserve">Centrum Szkolenia Policji w Legionowie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NIP: 5360013119</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tel.:   (47) 7</w:t>
    </w:r>
    <w:r>
      <w:rPr>
        <w:rFonts w:ascii="Century Gothic" w:hAnsi="Century Gothic"/>
        <w:color w:val="2F5496" w:themeColor="accent5" w:themeShade="BF"/>
        <w:sz w:val="16"/>
        <w:szCs w:val="16"/>
      </w:rPr>
      <w:t xml:space="preserve">25 52 57              </w:t>
    </w:r>
    <w:r w:rsidRPr="00FC4DFB">
      <w:rPr>
        <w:rFonts w:ascii="Century Gothic" w:hAnsi="Century Gothic"/>
        <w:color w:val="2F5496" w:themeColor="accent5" w:themeShade="BF"/>
        <w:sz w:val="16"/>
        <w:szCs w:val="16"/>
      </w:rPr>
      <w:t>www.csp.edu.pl</w:t>
    </w:r>
    <w:r w:rsidRPr="00FC4DFB">
      <w:rPr>
        <w:rFonts w:ascii="Century Gothic" w:hAnsi="Century Gothic"/>
        <w:color w:val="2F5496" w:themeColor="accent5" w:themeShade="BF"/>
        <w:sz w:val="16"/>
        <w:szCs w:val="16"/>
      </w:rPr>
      <w:br/>
      <w:t xml:space="preserve">ul. Zegrzyńska 121, 05-119 Legionowo       </w:t>
    </w:r>
    <w:r>
      <w:rPr>
        <w:rFonts w:ascii="Century Gothic" w:hAnsi="Century Gothic"/>
        <w:color w:val="2F5496" w:themeColor="accent5" w:themeShade="BF"/>
        <w:sz w:val="16"/>
        <w:szCs w:val="16"/>
      </w:rPr>
      <w:t xml:space="preserve">          REGON: 011968687            </w:t>
    </w:r>
    <w:r w:rsidRPr="00FC4DFB">
      <w:rPr>
        <w:rFonts w:ascii="Century Gothic" w:hAnsi="Century Gothic"/>
        <w:color w:val="2F5496" w:themeColor="accent5" w:themeShade="BF"/>
        <w:sz w:val="16"/>
        <w:szCs w:val="16"/>
      </w:rPr>
      <w:t xml:space="preserv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fax:   (47) 725 35 85</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zzp@csp.edu.p</w:t>
    </w:r>
    <w:r w:rsidRPr="00FC4DFB">
      <w:rPr>
        <w:rFonts w:ascii="Century Gothic" w:hAnsi="Century Gothic"/>
        <w:b/>
        <w:color w:val="2F5496" w:themeColor="accent5" w:themeShade="BF"/>
        <w:sz w:val="16"/>
        <w:szCs w:val="16"/>
        <w:lang w:val="en-US"/>
      </w:rPr>
      <w:t>l</w:t>
    </w:r>
    <w:r w:rsidRPr="00FC4DFB">
      <w:rPr>
        <w:rFonts w:ascii="Century Gothic" w:hAnsi="Century Gothic"/>
        <w:color w:val="2F5496" w:themeColor="accent5" w:themeShade="BF"/>
        <w:sz w:val="16"/>
        <w:szCs w:val="16"/>
      </w:rPr>
      <w:t xml:space="preserve">  </w:t>
    </w:r>
  </w:p>
  <w:p w:rsidR="00C116BD" w:rsidRPr="00F56D73" w:rsidRDefault="00C116BD" w:rsidP="00F56D73">
    <w:pPr>
      <w:pStyle w:val="Stopka"/>
      <w:jc w:val="center"/>
      <w:rPr>
        <w:rFonts w:ascii="Century Gothic" w:hAnsi="Century Gothic"/>
        <w:caps/>
        <w:color w:val="5B9BD5" w:themeColor="accent1"/>
        <w:sz w:val="16"/>
        <w:szCs w:val="16"/>
      </w:rPr>
    </w:pPr>
    <w:r w:rsidRPr="004408E0">
      <w:rPr>
        <w:rFonts w:ascii="Century Gothic" w:hAnsi="Century Gothic"/>
        <w:caps/>
        <w:sz w:val="16"/>
        <w:szCs w:val="16"/>
      </w:rPr>
      <w:fldChar w:fldCharType="begin"/>
    </w:r>
    <w:r w:rsidRPr="004408E0">
      <w:rPr>
        <w:rFonts w:ascii="Century Gothic" w:hAnsi="Century Gothic"/>
        <w:caps/>
        <w:sz w:val="16"/>
        <w:szCs w:val="16"/>
      </w:rPr>
      <w:instrText>PAGE   \* MERGEFORMAT</w:instrText>
    </w:r>
    <w:r w:rsidRPr="004408E0">
      <w:rPr>
        <w:rFonts w:ascii="Century Gothic" w:hAnsi="Century Gothic"/>
        <w:caps/>
        <w:sz w:val="16"/>
        <w:szCs w:val="16"/>
      </w:rPr>
      <w:fldChar w:fldCharType="separate"/>
    </w:r>
    <w:r>
      <w:rPr>
        <w:rFonts w:ascii="Century Gothic" w:hAnsi="Century Gothic"/>
        <w:caps/>
        <w:noProof/>
        <w:sz w:val="16"/>
        <w:szCs w:val="16"/>
      </w:rPr>
      <w:t>22</w:t>
    </w:r>
    <w:r w:rsidRPr="004408E0">
      <w:rPr>
        <w:rFonts w:ascii="Century Gothic" w:hAnsi="Century Gothic"/>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18E" w:rsidRDefault="0048618E" w:rsidP="000F1D63">
      <w:r>
        <w:separator/>
      </w:r>
    </w:p>
  </w:footnote>
  <w:footnote w:type="continuationSeparator" w:id="0">
    <w:p w:rsidR="0048618E" w:rsidRDefault="0048618E" w:rsidP="000F1D63">
      <w:r>
        <w:continuationSeparator/>
      </w:r>
    </w:p>
  </w:footnote>
  <w:footnote w:id="1">
    <w:p w:rsidR="00C116BD" w:rsidRPr="00E06A03" w:rsidRDefault="00C116BD" w:rsidP="003A45B0">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E06A03">
        <w:rPr>
          <w:rStyle w:val="Odwoanieprzypisudolnego"/>
          <w:rFonts w:cs="Times New Roman"/>
          <w:sz w:val="14"/>
          <w:szCs w:val="14"/>
        </w:rPr>
        <w:footnoteRef/>
      </w:r>
      <w:r w:rsidRPr="00E06A03">
        <w:rPr>
          <w:rFonts w:cs="Times New Roman"/>
          <w:sz w:val="14"/>
          <w:szCs w:val="14"/>
        </w:rPr>
        <w:t xml:space="preserve"> </w:t>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E06A03">
        <w:rPr>
          <w:rFonts w:eastAsiaTheme="minorHAnsi" w:cs="Times New Roman"/>
          <w:kern w:val="0"/>
          <w:sz w:val="14"/>
          <w:szCs w:val="14"/>
          <w:lang w:eastAsia="en-US" w:bidi="ar-SA"/>
        </w:rPr>
        <w:t xml:space="preserve"> oraz Rozporządzenia Ministra Rozwoju, Pracy i Technologii  z dnia 23 grudnia 2020 r., (Dz. U. z 2020 r., poz. 2415 oraz z 2023 r.</w:t>
      </w:r>
      <w:r>
        <w:rPr>
          <w:rFonts w:eastAsiaTheme="minorHAnsi" w:cs="Times New Roman"/>
          <w:kern w:val="0"/>
          <w:sz w:val="14"/>
          <w:szCs w:val="14"/>
          <w:lang w:eastAsia="en-US" w:bidi="ar-SA"/>
        </w:rPr>
        <w:br/>
      </w:r>
      <w:r w:rsidRPr="00E06A03">
        <w:rPr>
          <w:rFonts w:eastAsiaTheme="minorHAnsi" w:cs="Times New Roman"/>
          <w:kern w:val="0"/>
          <w:sz w:val="14"/>
          <w:szCs w:val="14"/>
          <w:lang w:eastAsia="en-US" w:bidi="ar-SA"/>
        </w:rPr>
        <w:t xml:space="preserve"> poz. 1824) w sprawie podmiotowych środków dowodowych oraz innych dokumentów lub oświadczeń, jakich może żądać Zamawiający od Wykonawcy.</w:t>
      </w:r>
    </w:p>
    <w:p w:rsidR="00C116BD" w:rsidRPr="00E06A03" w:rsidRDefault="00C116BD" w:rsidP="00DA6E5D">
      <w:pPr>
        <w:widowControl/>
        <w:suppressAutoHyphens w:val="0"/>
        <w:autoSpaceDE w:val="0"/>
        <w:adjustRightInd w:val="0"/>
        <w:jc w:val="both"/>
        <w:textAlignment w:val="auto"/>
        <w:rPr>
          <w:rFonts w:eastAsia="Times New Roman" w:cs="Times New Roman"/>
          <w:kern w:val="0"/>
          <w:sz w:val="14"/>
          <w:szCs w:val="14"/>
          <w:lang w:eastAsia="ar-SA" w:bidi="ar-SA"/>
        </w:rPr>
      </w:pPr>
    </w:p>
  </w:footnote>
  <w:footnote w:id="2">
    <w:p w:rsidR="00C116BD" w:rsidRPr="00E06A03" w:rsidRDefault="00C116BD" w:rsidP="003E2C34">
      <w:pPr>
        <w:widowControl/>
        <w:autoSpaceDN/>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Proces przeciwny do pobierania danych, polegający na wysyłaniu w tym przypadku plików z k</w:t>
      </w:r>
      <w:r>
        <w:rPr>
          <w:rFonts w:eastAsia="Times New Roman" w:cs="Times New Roman"/>
          <w:kern w:val="0"/>
          <w:sz w:val="14"/>
          <w:szCs w:val="14"/>
          <w:lang w:eastAsia="ar-SA" w:bidi="ar-SA"/>
        </w:rPr>
        <w:t xml:space="preserve">omputera użytkownika do systemu </w:t>
      </w:r>
      <w:r w:rsidRPr="00E06A03">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 xml:space="preserve">Zaleca się, aby łączna objętość plików nie była większa niż 0,5 GB, gdyż w </w:t>
      </w:r>
      <w:r>
        <w:rPr>
          <w:rFonts w:eastAsia="Times New Roman" w:cs="Times New Roman"/>
          <w:kern w:val="0"/>
          <w:sz w:val="14"/>
          <w:szCs w:val="14"/>
          <w:lang w:eastAsia="ar-SA" w:bidi="ar-SA"/>
        </w:rPr>
        <w:t>przypadku braku wystarczającego</w:t>
      </w:r>
      <w:r w:rsidRPr="00E06A03">
        <w:rPr>
          <w:rFonts w:eastAsia="Times New Roman" w:cs="Times New Roman"/>
          <w:kern w:val="0"/>
          <w:sz w:val="14"/>
          <w:szCs w:val="14"/>
          <w:lang w:eastAsia="ar-SA" w:bidi="ar-SA"/>
        </w:rPr>
        <w:t>transferu danych ich wgranie do systemu może zająć bardzo dużo czasu.</w:t>
      </w:r>
    </w:p>
    <w:p w:rsidR="00C116BD" w:rsidRPr="003E2C34" w:rsidRDefault="00C116BD" w:rsidP="0058449C">
      <w:pPr>
        <w:pStyle w:val="Tekstprzypisudolnego"/>
        <w:rPr>
          <w:sz w:val="2"/>
          <w:szCs w:val="2"/>
        </w:rPr>
      </w:pPr>
    </w:p>
  </w:footnote>
  <w:footnote w:id="3">
    <w:p w:rsidR="00C116BD" w:rsidRPr="00E06A03" w:rsidRDefault="00C116BD" w:rsidP="002A105C">
      <w:pPr>
        <w:pStyle w:val="Tekstprzypisudolnego"/>
        <w:ind w:left="142" w:hanging="142"/>
        <w:jc w:val="both"/>
        <w:rPr>
          <w:rFonts w:eastAsiaTheme="minorHAnsi"/>
          <w:sz w:val="14"/>
          <w:szCs w:val="14"/>
          <w:lang w:eastAsia="en-US"/>
        </w:rPr>
      </w:pPr>
      <w:r w:rsidRPr="00E06A03">
        <w:rPr>
          <w:rStyle w:val="Odwoanieprzypisudolnego"/>
          <w:sz w:val="14"/>
          <w:szCs w:val="14"/>
        </w:rPr>
        <w:footnoteRef/>
      </w:r>
      <w:r w:rsidRPr="00E06A03">
        <w:rPr>
          <w:sz w:val="14"/>
          <w:szCs w:val="14"/>
        </w:rPr>
        <w:t xml:space="preserve"> </w:t>
      </w:r>
      <w:r w:rsidRPr="00E06A03">
        <w:rPr>
          <w:rFonts w:eastAsiaTheme="minorHAnsi"/>
          <w:sz w:val="14"/>
          <w:szCs w:val="14"/>
          <w:lang w:eastAsia="en-US"/>
        </w:rPr>
        <w:t>Jeżeli w danym momencie usługa API identyfikacji kwalifikowanego podpisu elektronicznego nie dzia</w:t>
      </w:r>
      <w:r>
        <w:rPr>
          <w:rFonts w:eastAsiaTheme="minorHAnsi"/>
          <w:sz w:val="14"/>
          <w:szCs w:val="14"/>
          <w:lang w:eastAsia="en-US"/>
        </w:rPr>
        <w:t xml:space="preserve">ła to system wyświetli stosowny </w:t>
      </w:r>
      <w:r w:rsidRPr="00E06A03">
        <w:rPr>
          <w:rFonts w:eastAsiaTheme="minorHAnsi"/>
          <w:sz w:val="14"/>
          <w:szCs w:val="14"/>
          <w:lang w:eastAsia="en-US"/>
        </w:rPr>
        <w:t>komunikat. Brak tej usługi nie powoduje niemożliwości złożenia oferty, a jedynie system nie j</w:t>
      </w:r>
      <w:r>
        <w:rPr>
          <w:rFonts w:eastAsiaTheme="minorHAnsi"/>
          <w:sz w:val="14"/>
          <w:szCs w:val="14"/>
          <w:lang w:eastAsia="en-US"/>
        </w:rPr>
        <w:t xml:space="preserve">est w stanie dokonać dodatkowej </w:t>
      </w:r>
      <w:r w:rsidRPr="00E06A03">
        <w:rPr>
          <w:rFonts w:eastAsiaTheme="minorHAnsi"/>
          <w:sz w:val="14"/>
          <w:szCs w:val="14"/>
          <w:lang w:eastAsia="en-US"/>
        </w:rPr>
        <w:t>weryfikacji składanej oferty.</w:t>
      </w:r>
    </w:p>
  </w:footnote>
  <w:footnote w:id="4">
    <w:p w:rsidR="00C116BD" w:rsidRPr="002A105C" w:rsidRDefault="00C116BD" w:rsidP="002A105C">
      <w:pPr>
        <w:pStyle w:val="Tekstprzypisudolnego"/>
        <w:ind w:left="142" w:hanging="142"/>
        <w:jc w:val="both"/>
        <w:rPr>
          <w:rFonts w:eastAsiaTheme="minorHAnsi"/>
          <w:sz w:val="16"/>
          <w:szCs w:val="16"/>
          <w:lang w:eastAsia="en-US"/>
        </w:rPr>
      </w:pPr>
      <w:r w:rsidRPr="00E06A03">
        <w:rPr>
          <w:rStyle w:val="Odwoanieprzypisudolnego"/>
          <w:sz w:val="14"/>
          <w:szCs w:val="14"/>
        </w:rPr>
        <w:footnoteRef/>
      </w:r>
      <w:r w:rsidRPr="00E06A03">
        <w:rPr>
          <w:sz w:val="14"/>
          <w:szCs w:val="14"/>
        </w:rPr>
        <w:tab/>
      </w:r>
      <w:r w:rsidRPr="00E06A03">
        <w:rPr>
          <w:rFonts w:eastAsiaTheme="minorHAnsi"/>
          <w:sz w:val="14"/>
          <w:szCs w:val="14"/>
          <w:lang w:eastAsia="en-US"/>
        </w:rPr>
        <w:t xml:space="preserve">Uwaga! W przypadku składania kolejnej oferty i wycofaniu poprzedniej, jeżeli użytkownik nie jest zalogowany to do jego identyfikacji potrzebne jest kliknięcie </w:t>
      </w:r>
      <w:r>
        <w:rPr>
          <w:rFonts w:eastAsiaTheme="minorHAnsi"/>
          <w:sz w:val="14"/>
          <w:szCs w:val="14"/>
          <w:lang w:eastAsia="en-US"/>
        </w:rPr>
        <w:br/>
      </w:r>
      <w:r w:rsidRPr="00E06A03">
        <w:rPr>
          <w:rFonts w:eastAsiaTheme="minorHAnsi"/>
          <w:sz w:val="14"/>
          <w:szCs w:val="14"/>
          <w:lang w:eastAsia="en-US"/>
        </w:rPr>
        <w:t xml:space="preserve">w mail potwierdzający wycofanie złożonej oferty. W link ten należy kliknąć do czasu przewidzianego na składanie ofert. Kliknięcie linku po terminie sprawi, </w:t>
      </w:r>
      <w:r>
        <w:rPr>
          <w:rFonts w:eastAsiaTheme="minorHAnsi"/>
          <w:sz w:val="14"/>
          <w:szCs w:val="14"/>
          <w:lang w:eastAsia="en-US"/>
        </w:rPr>
        <w:br/>
      </w:r>
      <w:r w:rsidRPr="00E06A03">
        <w:rPr>
          <w:rFonts w:eastAsiaTheme="minorHAnsi"/>
          <w:sz w:val="14"/>
          <w:szCs w:val="14"/>
          <w:lang w:eastAsia="en-US"/>
        </w:rPr>
        <w:t>że straci on ważność.</w:t>
      </w:r>
    </w:p>
  </w:footnote>
  <w:footnote w:id="5">
    <w:p w:rsidR="00C116BD" w:rsidRPr="00E06A03" w:rsidRDefault="00C116BD" w:rsidP="003426C2">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E06A03">
        <w:rPr>
          <w:rStyle w:val="Odwoanieprzypisudolnego"/>
          <w:rFonts w:cs="Times New Roman"/>
          <w:sz w:val="14"/>
          <w:szCs w:val="14"/>
        </w:rPr>
        <w:footnoteRef/>
      </w:r>
      <w:r w:rsidRPr="00E06A03">
        <w:rPr>
          <w:rFonts w:cs="Times New Roman"/>
          <w:sz w:val="14"/>
          <w:szCs w:val="14"/>
        </w:rPr>
        <w:tab/>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kern w:val="0"/>
          <w:sz w:val="14"/>
          <w:szCs w:val="14"/>
          <w:lang w:eastAsia="en-US" w:bidi="ar-SA"/>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Pracy i Technologii  z dnia 23 grudnia 2020 r. (Dz. U. z 2020 r., poz. 2415 oraz z 2023 r. </w:t>
      </w:r>
      <w:r>
        <w:rPr>
          <w:rFonts w:eastAsiaTheme="minorHAnsi" w:cs="Times New Roman"/>
          <w:kern w:val="0"/>
          <w:sz w:val="14"/>
          <w:szCs w:val="14"/>
          <w:lang w:eastAsia="en-US" w:bidi="ar-SA"/>
        </w:rPr>
        <w:br/>
      </w:r>
      <w:r w:rsidRPr="00E06A03">
        <w:rPr>
          <w:rFonts w:eastAsiaTheme="minorHAnsi" w:cs="Times New Roman"/>
          <w:kern w:val="0"/>
          <w:sz w:val="14"/>
          <w:szCs w:val="14"/>
          <w:lang w:eastAsia="en-US" w:bidi="ar-SA"/>
        </w:rPr>
        <w:t>poz. 1824) w sprawie podmiotowych środków dowodowych oraz innych dokumentów lub oświadczeń, jakich może żądać Zamawiający od Wykonawcy.</w:t>
      </w:r>
    </w:p>
  </w:footnote>
  <w:footnote w:id="6">
    <w:p w:rsidR="00C116BD" w:rsidRPr="00E06A03" w:rsidRDefault="00C116BD"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C116BD" w:rsidRPr="00E06A03" w:rsidRDefault="00C116BD" w:rsidP="00A55F40">
      <w:pPr>
        <w:pStyle w:val="Tekstprzypisudolnego"/>
        <w:ind w:left="142" w:hanging="142"/>
        <w:jc w:val="both"/>
        <w:rPr>
          <w:sz w:val="14"/>
          <w:szCs w:val="14"/>
        </w:rPr>
      </w:pPr>
    </w:p>
  </w:footnote>
  <w:footnote w:id="7">
    <w:p w:rsidR="00C116BD" w:rsidRPr="00E06A03" w:rsidRDefault="00C116BD"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116BD" w:rsidRPr="00D35058" w:rsidRDefault="00C116BD" w:rsidP="00A55F40">
      <w:pPr>
        <w:pStyle w:val="Tekstprzypisudolnego"/>
        <w:ind w:left="142" w:hanging="142"/>
        <w:jc w:val="both"/>
        <w:rPr>
          <w:sz w:val="2"/>
          <w:szCs w:val="2"/>
        </w:rPr>
      </w:pPr>
    </w:p>
  </w:footnote>
  <w:footnote w:id="8">
    <w:p w:rsidR="00C116BD" w:rsidRPr="00E06A03" w:rsidRDefault="00C116BD" w:rsidP="00BA4ACF">
      <w:pPr>
        <w:pStyle w:val="Tekstprzypisudolnego"/>
        <w:ind w:left="284" w:hanging="284"/>
        <w:jc w:val="both"/>
        <w:rPr>
          <w:sz w:val="14"/>
          <w:szCs w:val="14"/>
        </w:rPr>
      </w:pPr>
      <w:r w:rsidRPr="00E06A03">
        <w:rPr>
          <w:sz w:val="14"/>
          <w:szCs w:val="14"/>
        </w:rPr>
        <w:t xml:space="preserve"> </w:t>
      </w:r>
      <w:r w:rsidRPr="00E06A03">
        <w:rPr>
          <w:rStyle w:val="Odwoanieprzypisudolnego"/>
          <w:sz w:val="14"/>
          <w:szCs w:val="14"/>
        </w:rPr>
        <w:footnoteRef/>
      </w:r>
      <w:r w:rsidRPr="00E06A03">
        <w:rPr>
          <w:sz w:val="14"/>
          <w:szCs w:val="14"/>
        </w:rPr>
        <w:t xml:space="preserve">  </w:t>
      </w:r>
      <w:r>
        <w:rPr>
          <w:sz w:val="14"/>
          <w:szCs w:val="14"/>
        </w:rPr>
        <w:t xml:space="preserve">   </w:t>
      </w:r>
      <w:r w:rsidRPr="00E06A03">
        <w:rPr>
          <w:sz w:val="14"/>
          <w:szCs w:val="14"/>
        </w:rPr>
        <w:t xml:space="preserve">Rozporządzenie Parlamentu Europejskiego i Rady (UE) 2016/679 z dnia 27 kwietnia 2016 r. </w:t>
      </w:r>
      <w:r w:rsidRPr="00E06A03">
        <w:rPr>
          <w:i/>
          <w:sz w:val="14"/>
          <w:szCs w:val="14"/>
        </w:rPr>
        <w:t>w sprawie ochrony osób fizycznych w związku   z przetwarzaniem danych osobowych i w sprawie swobodnego</w:t>
      </w:r>
      <w:r w:rsidRPr="00E06A03">
        <w:rPr>
          <w:i/>
          <w:sz w:val="14"/>
          <w:szCs w:val="14"/>
        </w:rPr>
        <w:tab/>
        <w:t xml:space="preserve">przepływu takich danych </w:t>
      </w:r>
      <w:r w:rsidRPr="00E06A03">
        <w:rPr>
          <w:sz w:val="14"/>
          <w:szCs w:val="14"/>
        </w:rPr>
        <w:t xml:space="preserve">oraz uchylenia dyrektywy 95/46/WE (ogólne rozporządzenie o ochronie danych) </w:t>
      </w:r>
      <w:r>
        <w:rPr>
          <w:sz w:val="14"/>
          <w:szCs w:val="14"/>
        </w:rPr>
        <w:br/>
      </w:r>
      <w:r w:rsidRPr="00E06A03">
        <w:rPr>
          <w:sz w:val="14"/>
          <w:szCs w:val="14"/>
        </w:rPr>
        <w:t>(tj. Dz. Urz. UE L 119 z 04.05.2016 r., str. 1).</w:t>
      </w:r>
    </w:p>
  </w:footnote>
  <w:footnote w:id="9">
    <w:p w:rsidR="00C116BD" w:rsidRPr="00E06A03" w:rsidRDefault="00C116BD" w:rsidP="00BA4ACF">
      <w:pPr>
        <w:widowControl/>
        <w:autoSpaceDN/>
        <w:ind w:left="284" w:hanging="284"/>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16BD" w:rsidRPr="00AD210B" w:rsidRDefault="00C116BD" w:rsidP="00BA4ACF">
      <w:pPr>
        <w:pStyle w:val="Tekstprzypisudolnego"/>
        <w:rPr>
          <w:sz w:val="2"/>
          <w:szCs w:val="2"/>
        </w:rPr>
      </w:pPr>
    </w:p>
  </w:footnote>
  <w:footnote w:id="10">
    <w:p w:rsidR="00C116BD" w:rsidRPr="00A54EA6" w:rsidRDefault="00C116BD" w:rsidP="00C136F1">
      <w:pPr>
        <w:pStyle w:val="Tekstprzypisudolnego"/>
        <w:ind w:left="-142" w:hanging="284"/>
        <w:jc w:val="both"/>
        <w:rPr>
          <w:rStyle w:val="DeltaViewInsertion"/>
          <w:b w:val="0"/>
          <w:sz w:val="14"/>
          <w:szCs w:val="14"/>
        </w:rPr>
      </w:pPr>
      <w:r w:rsidRPr="00A54EA6">
        <w:rPr>
          <w:rStyle w:val="Odwoanieprzypisudolnego"/>
          <w:sz w:val="14"/>
          <w:szCs w:val="14"/>
        </w:rPr>
        <w:footnoteRef/>
      </w:r>
      <w:r w:rsidRPr="00A54EA6">
        <w:rPr>
          <w:sz w:val="14"/>
          <w:szCs w:val="14"/>
        </w:rPr>
        <w:tab/>
      </w:r>
      <w:r w:rsidRPr="00A54EA6">
        <w:rPr>
          <w:i/>
          <w:sz w:val="14"/>
          <w:szCs w:val="14"/>
        </w:rPr>
        <w:t xml:space="preserve">Por. </w:t>
      </w:r>
      <w:r w:rsidRPr="00A54EA6">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 xml:space="preserve">.U. L 124 </w:t>
      </w:r>
      <w:r w:rsidRPr="00A54EA6">
        <w:rPr>
          <w:rStyle w:val="DeltaViewInsertion"/>
          <w:b w:val="0"/>
          <w:i w:val="0"/>
          <w:sz w:val="14"/>
          <w:szCs w:val="14"/>
        </w:rPr>
        <w:t xml:space="preserve">z 20.5.2003, s. 36) . </w:t>
      </w:r>
      <w:r>
        <w:rPr>
          <w:rStyle w:val="DeltaViewInsertion"/>
          <w:b w:val="0"/>
          <w:i w:val="0"/>
          <w:sz w:val="14"/>
          <w:szCs w:val="14"/>
        </w:rPr>
        <w:br/>
      </w:r>
      <w:r w:rsidRPr="00A54EA6">
        <w:rPr>
          <w:rStyle w:val="DeltaViewInsertion"/>
          <w:b w:val="0"/>
          <w:i w:val="0"/>
          <w:sz w:val="14"/>
          <w:szCs w:val="14"/>
        </w:rPr>
        <w:t xml:space="preserve">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w:t>
      </w:r>
      <w:r>
        <w:rPr>
          <w:rStyle w:val="DeltaViewInsertion"/>
          <w:b w:val="0"/>
          <w:i w:val="0"/>
          <w:sz w:val="14"/>
          <w:szCs w:val="14"/>
        </w:rPr>
        <w:br/>
      </w:r>
      <w:r w:rsidRPr="00A54EA6">
        <w:rPr>
          <w:rStyle w:val="DeltaViewInsertion"/>
          <w:b w:val="0"/>
          <w:i w:val="0"/>
          <w:sz w:val="14"/>
          <w:szCs w:val="14"/>
        </w:rPr>
        <w:t>lub roczna suma bilansowa n</w:t>
      </w:r>
      <w:r>
        <w:rPr>
          <w:rStyle w:val="DeltaViewInsertion"/>
          <w:b w:val="0"/>
          <w:i w:val="0"/>
          <w:sz w:val="14"/>
          <w:szCs w:val="14"/>
        </w:rPr>
        <w:t xml:space="preserve">ie przekracza 10 milionów EUR. </w:t>
      </w:r>
      <w:r w:rsidRPr="00A54EA6">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i które zatrudniają </w:t>
      </w:r>
      <w:r w:rsidRPr="00A54EA6">
        <w:rPr>
          <w:rStyle w:val="DeltaViewInsertion"/>
          <w:b w:val="0"/>
          <w:i w:val="0"/>
          <w:sz w:val="14"/>
          <w:szCs w:val="14"/>
        </w:rPr>
        <w:t xml:space="preserve">mniej niż 250 osób i których roczny obrót nie przekracza 50 milionów EUR lub roczna suma bilansowa nie przekracza </w:t>
      </w:r>
      <w:r>
        <w:rPr>
          <w:rStyle w:val="DeltaViewInsertion"/>
          <w:b w:val="0"/>
          <w:i w:val="0"/>
          <w:sz w:val="14"/>
          <w:szCs w:val="14"/>
        </w:rPr>
        <w:br/>
      </w:r>
      <w:r w:rsidRPr="00A54EA6">
        <w:rPr>
          <w:rStyle w:val="DeltaViewInsertion"/>
          <w:b w:val="0"/>
          <w:i w:val="0"/>
          <w:sz w:val="14"/>
          <w:szCs w:val="14"/>
        </w:rPr>
        <w:t>43 milionów EUR.</w:t>
      </w:r>
    </w:p>
  </w:footnote>
  <w:footnote w:id="11">
    <w:p w:rsidR="00C116BD" w:rsidRPr="00A54EA6" w:rsidRDefault="00C116BD"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Zwłaszcza w ramach grupy, konsorcjum, spółki joint venture lub podobnego podmiotu.</w:t>
      </w:r>
    </w:p>
  </w:footnote>
  <w:footnote w:id="12">
    <w:p w:rsidR="00C116BD" w:rsidRPr="00A54EA6" w:rsidRDefault="00C116BD" w:rsidP="00A54EA6">
      <w:pPr>
        <w:pStyle w:val="Tekstprzypisudolnego"/>
        <w:ind w:left="-142" w:hanging="284"/>
        <w:jc w:val="both"/>
        <w:rPr>
          <w:sz w:val="14"/>
          <w:szCs w:val="14"/>
        </w:rPr>
      </w:pPr>
      <w:r w:rsidRPr="00A54EA6">
        <w:rPr>
          <w:rStyle w:val="Odwoanieprzypisudolnego"/>
          <w:sz w:val="14"/>
          <w:szCs w:val="14"/>
        </w:rPr>
        <w:footnoteRef/>
      </w:r>
      <w:r w:rsidRPr="00A54EA6">
        <w:rPr>
          <w:sz w:val="14"/>
          <w:szCs w:val="14"/>
        </w:rPr>
        <w:tab/>
        <w:t xml:space="preserve">W przypadku wspólnego ubiegania się o zamówienie przez Wykonawców, niniejsze oświadczenie, składa każdy z Wykonawców. Oświadczenia te potwierdzają </w:t>
      </w:r>
      <w:r>
        <w:rPr>
          <w:sz w:val="14"/>
          <w:szCs w:val="14"/>
        </w:rPr>
        <w:br/>
      </w:r>
      <w:r w:rsidRPr="00A54EA6">
        <w:rPr>
          <w:sz w:val="14"/>
          <w:szCs w:val="14"/>
        </w:rPr>
        <w:t>brak podstaw wykluczenia oraz spełnianie warunków udziału w postępowaniu lub kryteriów selekcji w zakresie, w jakim każdy z Wykonawców wykazuje spełnianie warunków udziału w postępowaniu lub kryteriów selekcji.</w:t>
      </w:r>
    </w:p>
  </w:footnote>
  <w:footnote w:id="13">
    <w:p w:rsidR="00C116BD" w:rsidRPr="00A54EA6" w:rsidRDefault="00C116BD" w:rsidP="00A54EA6">
      <w:pPr>
        <w:ind w:left="-142" w:hanging="284"/>
        <w:jc w:val="both"/>
        <w:rPr>
          <w:rFonts w:eastAsia="Times New Roman" w:cs="Times New Roman"/>
          <w:color w:val="222222"/>
          <w:kern w:val="1"/>
          <w:sz w:val="14"/>
          <w:szCs w:val="14"/>
          <w:lang w:eastAsia="pl-PL"/>
        </w:rPr>
      </w:pPr>
      <w:r w:rsidRPr="00A54EA6">
        <w:rPr>
          <w:rStyle w:val="Odwoanieprzypisudolnego"/>
          <w:rFonts w:cs="Times New Roman"/>
          <w:sz w:val="14"/>
          <w:szCs w:val="14"/>
        </w:rPr>
        <w:footnoteRef/>
      </w:r>
      <w:r w:rsidRPr="00A54EA6">
        <w:rPr>
          <w:rFonts w:cs="Times New Roman"/>
          <w:sz w:val="14"/>
          <w:szCs w:val="14"/>
        </w:rPr>
        <w:tab/>
      </w:r>
      <w:r w:rsidRPr="00A54EA6">
        <w:rPr>
          <w:rFonts w:eastAsia="Arial" w:cs="Times New Roman"/>
          <w:color w:val="222222"/>
          <w:kern w:val="1"/>
          <w:sz w:val="14"/>
          <w:szCs w:val="14"/>
        </w:rPr>
        <w:t xml:space="preserve">Zgodnie z treścią art. 7 ust. 1 ustawy z dnia 13 kwietnia 2022 r. </w:t>
      </w:r>
      <w:r w:rsidRPr="00A54EA6">
        <w:rPr>
          <w:rFonts w:eastAsia="Arial" w:cs="Times New Roman"/>
          <w:i/>
          <w:iCs/>
          <w:color w:val="222222"/>
          <w:kern w:val="1"/>
          <w:sz w:val="14"/>
          <w:szCs w:val="14"/>
        </w:rPr>
        <w:t xml:space="preserve">o szczególnych rozwiązaniach w zakresie przeciwdziałania wspieraniu agresji na Ukrainę </w:t>
      </w:r>
      <w:r>
        <w:rPr>
          <w:rFonts w:eastAsia="Arial" w:cs="Times New Roman"/>
          <w:i/>
          <w:iCs/>
          <w:color w:val="222222"/>
          <w:kern w:val="1"/>
          <w:sz w:val="14"/>
          <w:szCs w:val="14"/>
        </w:rPr>
        <w:br/>
      </w:r>
      <w:r w:rsidRPr="00A54EA6">
        <w:rPr>
          <w:rFonts w:eastAsia="Arial" w:cs="Times New Roman"/>
          <w:i/>
          <w:iCs/>
          <w:color w:val="222222"/>
          <w:kern w:val="1"/>
          <w:sz w:val="14"/>
          <w:szCs w:val="14"/>
        </w:rPr>
        <w:t xml:space="preserve">oraz służących ochronie bezpieczeństwa narodowego, zwanej dalej </w:t>
      </w:r>
      <w:r w:rsidRPr="00A54EA6">
        <w:rPr>
          <w:rFonts w:eastAsia="Arial" w:cs="Times New Roman"/>
          <w:i/>
          <w:iCs/>
          <w:kern w:val="1"/>
          <w:sz w:val="14"/>
          <w:szCs w:val="14"/>
        </w:rPr>
        <w:t>„ustawą o szczególnych rozwiązaniach</w:t>
      </w:r>
      <w:r w:rsidRPr="00A54EA6">
        <w:rPr>
          <w:rFonts w:eastAsia="Arial" w:cs="Times New Roman"/>
          <w:i/>
          <w:iCs/>
          <w:color w:val="222222"/>
          <w:kern w:val="1"/>
          <w:sz w:val="14"/>
          <w:szCs w:val="14"/>
        </w:rPr>
        <w:t xml:space="preserve">”, </w:t>
      </w:r>
      <w:r w:rsidRPr="00A54EA6">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A54EA6">
        <w:rPr>
          <w:rFonts w:eastAsia="Times New Roman" w:cs="Times New Roman"/>
          <w:color w:val="222222"/>
          <w:kern w:val="1"/>
          <w:sz w:val="14"/>
          <w:szCs w:val="14"/>
          <w:lang w:eastAsia="pl-PL"/>
        </w:rPr>
        <w:t>o udzielenie zamówienia publicznego lub konkursu prowadzonego na podstawie ustawy wyklucza się:</w:t>
      </w:r>
    </w:p>
    <w:p w:rsidR="00C116BD" w:rsidRPr="00A54EA6" w:rsidRDefault="00C116BD" w:rsidP="00A54EA6">
      <w:pPr>
        <w:ind w:hanging="142"/>
        <w:jc w:val="both"/>
        <w:rPr>
          <w:rFonts w:eastAsia="Times New Roman" w:cs="Times New Roman"/>
          <w:color w:val="222222"/>
          <w:kern w:val="1"/>
          <w:sz w:val="14"/>
          <w:szCs w:val="14"/>
          <w:lang w:eastAsia="pl-PL"/>
        </w:rPr>
      </w:pPr>
      <w:r w:rsidRPr="00A54EA6">
        <w:rPr>
          <w:rFonts w:eastAsia="Times New Roman" w:cs="Times New Roman"/>
          <w:color w:val="222222"/>
          <w:kern w:val="1"/>
          <w:sz w:val="14"/>
          <w:szCs w:val="14"/>
          <w:lang w:eastAsia="pl-PL"/>
        </w:rPr>
        <w:t>1) wykonawcę oraz uczestnika konkursu wymienionego w wykazach określonych w rozporządzeniu 765/</w:t>
      </w:r>
      <w:r>
        <w:rPr>
          <w:rFonts w:eastAsia="Times New Roman" w:cs="Times New Roman"/>
          <w:color w:val="222222"/>
          <w:kern w:val="1"/>
          <w:sz w:val="14"/>
          <w:szCs w:val="14"/>
          <w:lang w:eastAsia="pl-PL"/>
        </w:rPr>
        <w:t xml:space="preserve">2006 i rozporządzeniu 269/2014 </w:t>
      </w:r>
      <w:r w:rsidRPr="00A54EA6">
        <w:rPr>
          <w:rFonts w:eastAsia="Times New Roman" w:cs="Times New Roman"/>
          <w:color w:val="222222"/>
          <w:kern w:val="1"/>
          <w:sz w:val="14"/>
          <w:szCs w:val="14"/>
          <w:lang w:eastAsia="pl-PL"/>
        </w:rPr>
        <w:t>albo wpisanego na listę</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 xml:space="preserve"> na podstawie decyzji w sprawie wpisu na listę rozstrzygającej o zastosowaniu środka, o którym mowa w art. 1 pkt 3 </w:t>
      </w:r>
      <w:r w:rsidRPr="00A54EA6">
        <w:rPr>
          <w:rFonts w:eastAsia="Times New Roman" w:cs="Times New Roman"/>
          <w:kern w:val="1"/>
          <w:sz w:val="14"/>
          <w:szCs w:val="14"/>
          <w:lang w:eastAsia="pl-PL"/>
        </w:rPr>
        <w:t>ustawy</w:t>
      </w:r>
      <w:r w:rsidRPr="00A54EA6">
        <w:rPr>
          <w:rFonts w:eastAsia="Arial" w:cs="Times New Roman"/>
          <w:i/>
          <w:iCs/>
          <w:kern w:val="1"/>
          <w:sz w:val="14"/>
          <w:szCs w:val="14"/>
        </w:rPr>
        <w:t xml:space="preserve"> o szczególnych rozwiązaniach</w:t>
      </w:r>
      <w:r w:rsidRPr="00A54EA6">
        <w:rPr>
          <w:rFonts w:eastAsia="Times New Roman" w:cs="Times New Roman"/>
          <w:color w:val="222222"/>
          <w:kern w:val="1"/>
          <w:sz w:val="14"/>
          <w:szCs w:val="14"/>
          <w:lang w:eastAsia="pl-PL"/>
        </w:rPr>
        <w:t>;</w:t>
      </w:r>
    </w:p>
    <w:p w:rsidR="00C116BD" w:rsidRPr="00A54EA6" w:rsidRDefault="00C116BD" w:rsidP="00A54EA6">
      <w:pPr>
        <w:widowControl/>
        <w:autoSpaceDN/>
        <w:ind w:hanging="142"/>
        <w:jc w:val="both"/>
        <w:rPr>
          <w:rFonts w:eastAsia="Calibri" w:cs="Times New Roman"/>
          <w:color w:val="222222"/>
          <w:kern w:val="1"/>
          <w:sz w:val="14"/>
          <w:szCs w:val="14"/>
          <w:lang w:eastAsia="en-US"/>
        </w:rPr>
      </w:pPr>
      <w:r w:rsidRPr="00A54EA6">
        <w:rPr>
          <w:rFonts w:eastAsia="Arial" w:cs="Times New Roman"/>
          <w:color w:val="222222"/>
          <w:kern w:val="1"/>
          <w:sz w:val="14"/>
          <w:szCs w:val="14"/>
        </w:rPr>
        <w:t xml:space="preserve">2) </w:t>
      </w:r>
      <w:r w:rsidRPr="00A54EA6">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A54EA6">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A54EA6">
        <w:rPr>
          <w:rFonts w:eastAsia="Times New Roman" w:cs="Times New Roman"/>
          <w:i/>
          <w:color w:val="222222"/>
          <w:kern w:val="1"/>
          <w:sz w:val="14"/>
          <w:szCs w:val="14"/>
          <w:lang w:eastAsia="pl-PL"/>
        </w:rPr>
        <w:t>oraz finansowaniu terroryzmu</w:t>
      </w:r>
      <w:r w:rsidRPr="00A54EA6">
        <w:rPr>
          <w:rFonts w:eastAsia="Times New Roman" w:cs="Times New Roman"/>
          <w:color w:val="222222"/>
          <w:kern w:val="1"/>
          <w:sz w:val="14"/>
          <w:szCs w:val="14"/>
          <w:lang w:eastAsia="pl-PL"/>
        </w:rPr>
        <w:t xml:space="preserve"> (Dz. U. z 2023 r., poz. 1124 z późn. zm.) jest osoba wym</w:t>
      </w:r>
      <w:r>
        <w:rPr>
          <w:rFonts w:eastAsia="Times New Roman" w:cs="Times New Roman"/>
          <w:color w:val="222222"/>
          <w:kern w:val="1"/>
          <w:sz w:val="14"/>
          <w:szCs w:val="14"/>
          <w:lang w:eastAsia="pl-PL"/>
        </w:rPr>
        <w:t xml:space="preserve">ieniona </w:t>
      </w:r>
      <w:r w:rsidRPr="00A54EA6">
        <w:rPr>
          <w:rFonts w:eastAsia="Times New Roman" w:cs="Times New Roman"/>
          <w:color w:val="222222"/>
          <w:kern w:val="1"/>
          <w:sz w:val="14"/>
          <w:szCs w:val="14"/>
          <w:lang w:eastAsia="pl-PL"/>
        </w:rPr>
        <w:t xml:space="preserve">w wykazach określonych w rozporządzeniu 765/2006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i rozporządzeniu 269/2014 albo wpisana na listę lub będąca takim beneficjentem rzeczywistym od dnia 24 lutego 2022 r., o ile została wpisana na listę na podstawie decyzji w sprawie wpisu na listę rozstrzy</w:t>
      </w:r>
      <w:r>
        <w:rPr>
          <w:rFonts w:eastAsia="Times New Roman" w:cs="Times New Roman"/>
          <w:color w:val="222222"/>
          <w:kern w:val="1"/>
          <w:sz w:val="14"/>
          <w:szCs w:val="14"/>
          <w:lang w:eastAsia="pl-PL"/>
        </w:rPr>
        <w:t xml:space="preserve">gającej </w:t>
      </w:r>
      <w:r w:rsidRPr="00A54EA6">
        <w:rPr>
          <w:rFonts w:eastAsia="Times New Roman" w:cs="Times New Roman"/>
          <w:color w:val="222222"/>
          <w:kern w:val="1"/>
          <w:sz w:val="14"/>
          <w:szCs w:val="14"/>
          <w:lang w:eastAsia="pl-PL"/>
        </w:rPr>
        <w:t xml:space="preserve">o zastosowaniu środka, o którym mowa w art. 1 pkt 3 </w:t>
      </w:r>
      <w:r w:rsidRPr="00A54EA6">
        <w:rPr>
          <w:rFonts w:eastAsia="Times New Roman" w:cs="Times New Roman"/>
          <w:kern w:val="1"/>
          <w:sz w:val="14"/>
          <w:szCs w:val="14"/>
          <w:lang w:eastAsia="pl-PL"/>
        </w:rPr>
        <w:t>ustawy</w:t>
      </w:r>
      <w:r w:rsidRPr="00A54EA6">
        <w:rPr>
          <w:rFonts w:eastAsia="Arial" w:cs="Times New Roman"/>
          <w:iCs/>
          <w:kern w:val="1"/>
          <w:sz w:val="14"/>
          <w:szCs w:val="14"/>
        </w:rPr>
        <w:t xml:space="preserve"> </w:t>
      </w:r>
      <w:r w:rsidRPr="00A54EA6">
        <w:rPr>
          <w:rFonts w:eastAsia="Arial" w:cs="Times New Roman"/>
          <w:i/>
          <w:iCs/>
          <w:kern w:val="1"/>
          <w:sz w:val="14"/>
          <w:szCs w:val="14"/>
        </w:rPr>
        <w:t>o szczególnych rozwiązaniach</w:t>
      </w:r>
      <w:r w:rsidRPr="00A54EA6">
        <w:rPr>
          <w:rFonts w:eastAsia="Times New Roman" w:cs="Times New Roman"/>
          <w:kern w:val="1"/>
          <w:sz w:val="14"/>
          <w:szCs w:val="14"/>
          <w:lang w:eastAsia="pl-PL"/>
        </w:rPr>
        <w:t>;</w:t>
      </w:r>
    </w:p>
    <w:p w:rsidR="00C116BD" w:rsidRDefault="00C116BD" w:rsidP="00A54EA6">
      <w:pPr>
        <w:widowControl/>
        <w:autoSpaceDN/>
        <w:ind w:hanging="142"/>
        <w:jc w:val="both"/>
      </w:pPr>
      <w:r w:rsidRPr="00A54EA6">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A54EA6">
        <w:rPr>
          <w:rFonts w:eastAsia="Times New Roman" w:cs="Times New Roman"/>
          <w:i/>
          <w:color w:val="222222"/>
          <w:kern w:val="1"/>
          <w:sz w:val="14"/>
          <w:szCs w:val="14"/>
          <w:lang w:eastAsia="pl-PL"/>
        </w:rPr>
        <w:t>o rachunkowości</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w:t>
      </w:r>
      <w:r w:rsidRPr="006C4D7E">
        <w:rPr>
          <w:rFonts w:eastAsia="Times New Roman" w:cs="Times New Roman"/>
          <w:color w:val="222222"/>
          <w:kern w:val="1"/>
          <w:sz w:val="14"/>
          <w:szCs w:val="14"/>
          <w:lang w:eastAsia="pl-PL"/>
        </w:rPr>
        <w:t>Dz. U. z 2023 r., poz. 120, 295,1598, z 2024 r., poz. 619</w:t>
      </w:r>
      <w:r w:rsidRPr="00A54EA6">
        <w:rPr>
          <w:rFonts w:eastAsia="Times New Roman" w:cs="Times New Roman"/>
          <w:color w:val="222222"/>
          <w:kern w:val="1"/>
          <w:sz w:val="14"/>
          <w:szCs w:val="14"/>
          <w:lang w:eastAsia="pl-PL"/>
        </w:rPr>
        <w:t>), jest podmiot wymieniony w wykazach określonych w rozporządzen</w:t>
      </w:r>
      <w:r>
        <w:rPr>
          <w:rFonts w:eastAsia="Times New Roman" w:cs="Times New Roman"/>
          <w:color w:val="222222"/>
          <w:kern w:val="1"/>
          <w:sz w:val="14"/>
          <w:szCs w:val="14"/>
          <w:lang w:eastAsia="pl-PL"/>
        </w:rPr>
        <w:t xml:space="preserve">iu 765/2006 </w:t>
      </w:r>
      <w:r w:rsidRPr="00A54EA6">
        <w:rPr>
          <w:rFonts w:eastAsia="Times New Roman" w:cs="Times New Roman"/>
          <w:color w:val="222222"/>
          <w:kern w:val="1"/>
          <w:sz w:val="14"/>
          <w:szCs w:val="14"/>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Times New Roman" w:cs="Times New Roman"/>
          <w:color w:val="222222"/>
          <w:kern w:val="1"/>
          <w:sz w:val="14"/>
          <w:szCs w:val="14"/>
          <w:lang w:eastAsia="pl-PL"/>
        </w:rPr>
        <w:t xml:space="preserve"> </w:t>
      </w:r>
      <w:r w:rsidRPr="00A54EA6">
        <w:rPr>
          <w:rFonts w:eastAsia="Arial" w:cs="Times New Roman"/>
          <w:i/>
          <w:iCs/>
          <w:kern w:val="1"/>
          <w:sz w:val="14"/>
          <w:szCs w:val="14"/>
        </w:rPr>
        <w:t>o szczególnych rozwiązaniach</w:t>
      </w:r>
      <w:r w:rsidRPr="00A54EA6">
        <w:rPr>
          <w:rFonts w:eastAsia="Times New Roman" w:cs="Times New Roman"/>
          <w:i/>
          <w:kern w:val="1"/>
          <w:sz w:val="14"/>
          <w:szCs w:val="14"/>
          <w:lang w:eastAsia="pl-PL"/>
        </w:rPr>
        <w:t>.</w:t>
      </w:r>
    </w:p>
  </w:footnote>
  <w:footnote w:id="14">
    <w:p w:rsidR="00C116BD" w:rsidRPr="00541992" w:rsidRDefault="00C116BD" w:rsidP="00866011">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rsidR="00C116BD" w:rsidRPr="00541992" w:rsidRDefault="00C116BD" w:rsidP="00390979">
      <w:pPr>
        <w:pStyle w:val="Tekstprzypisudolnego"/>
        <w:numPr>
          <w:ilvl w:val="0"/>
          <w:numId w:val="26"/>
        </w:numPr>
        <w:suppressAutoHyphens w:val="0"/>
        <w:ind w:left="284" w:hanging="284"/>
        <w:rPr>
          <w:sz w:val="13"/>
          <w:szCs w:val="13"/>
        </w:rPr>
      </w:pPr>
      <w:r w:rsidRPr="00541992">
        <w:rPr>
          <w:sz w:val="13"/>
          <w:szCs w:val="13"/>
        </w:rPr>
        <w:t>obywateli rosyjskich lub osób fizycznych lub prawnych, podmiotów lub organów z siedzibą w Rosji;</w:t>
      </w:r>
    </w:p>
    <w:p w:rsidR="00C116BD" w:rsidRPr="00541992" w:rsidRDefault="00C116BD" w:rsidP="00390979">
      <w:pPr>
        <w:pStyle w:val="Tekstprzypisudolnego"/>
        <w:numPr>
          <w:ilvl w:val="0"/>
          <w:numId w:val="26"/>
        </w:numPr>
        <w:suppressAutoHyphens w:val="0"/>
        <w:ind w:left="284" w:hanging="284"/>
        <w:jc w:val="both"/>
        <w:rPr>
          <w:sz w:val="13"/>
          <w:szCs w:val="13"/>
        </w:rPr>
      </w:pPr>
      <w:bookmarkStart w:id="11" w:name="_Hlk102557314"/>
      <w:r w:rsidRPr="00541992">
        <w:rPr>
          <w:sz w:val="13"/>
          <w:szCs w:val="13"/>
        </w:rPr>
        <w:t>osób prawnych, podmiotów lub organów, do których prawa własności bezpośrednio lub pośrednio w ponad 50 % należą do podmiotu, o którym mowa w lit. a) niniejszego ustępu; lub</w:t>
      </w:r>
      <w:bookmarkEnd w:id="11"/>
    </w:p>
    <w:p w:rsidR="00C116BD" w:rsidRPr="00541992" w:rsidRDefault="00C116BD" w:rsidP="00390979">
      <w:pPr>
        <w:pStyle w:val="Tekstprzypisudolnego"/>
        <w:numPr>
          <w:ilvl w:val="0"/>
          <w:numId w:val="26"/>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rsidR="00C116BD" w:rsidRPr="00541992" w:rsidRDefault="00C116BD" w:rsidP="00866011">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5">
    <w:p w:rsidR="00C116BD" w:rsidRPr="00541992" w:rsidRDefault="00C116BD" w:rsidP="00866011">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lub konkursu prowadzonego na podstawie ustawy Pzp wyklucza się:</w:t>
      </w:r>
    </w:p>
    <w:p w:rsidR="00C116BD" w:rsidRPr="00541992" w:rsidRDefault="00C116BD" w:rsidP="00866011">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116BD" w:rsidRPr="00541992" w:rsidRDefault="00C116BD" w:rsidP="00866011">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541992">
        <w:rPr>
          <w:rFonts w:eastAsia="Times New Roman" w:cs="Times New Roman"/>
          <w:i/>
          <w:color w:val="222222"/>
          <w:sz w:val="13"/>
          <w:szCs w:val="13"/>
          <w:lang w:eastAsia="pl-PL"/>
        </w:rPr>
        <w:t>oraz finansowaniu terroryzmu</w:t>
      </w:r>
      <w:r w:rsidRPr="00541992">
        <w:rPr>
          <w:rFonts w:eastAsia="Times New Roman" w:cs="Times New Roman"/>
          <w:color w:val="222222"/>
          <w:sz w:val="13"/>
          <w:szCs w:val="13"/>
          <w:lang w:eastAsia="pl-PL"/>
        </w:rPr>
        <w:t xml:space="preserve"> (Dz.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116BD" w:rsidRPr="00541992" w:rsidRDefault="00C116BD" w:rsidP="00866011">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w:t>
      </w:r>
      <w:r w:rsidRPr="006C4D7E">
        <w:rPr>
          <w:rFonts w:eastAsia="Times New Roman" w:cs="Times New Roman"/>
          <w:color w:val="222222"/>
          <w:sz w:val="13"/>
          <w:szCs w:val="13"/>
          <w:lang w:eastAsia="pl-PL"/>
        </w:rPr>
        <w:t>Dz. U. z 2023 r., poz. 120, 295,1598, z 2024 r., poz. 619</w:t>
      </w:r>
      <w:r w:rsidRPr="00541992">
        <w:rPr>
          <w:rFonts w:eastAsia="Times New Roman" w:cs="Times New Roman"/>
          <w:color w:val="222222"/>
          <w:sz w:val="13"/>
          <w:szCs w:val="13"/>
          <w:lang w:eastAsia="pl-PL"/>
        </w:rPr>
        <w:t xml:space="preserve">),, jest podmiot wymieniony w wykazach określonych w rozporządzeniu 765/2006 i rozporządzeniu 269/2014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 w:id="16">
    <w:p w:rsidR="00C116BD" w:rsidRPr="00566C8F" w:rsidRDefault="00C116BD" w:rsidP="00BD3D61">
      <w:pPr>
        <w:pStyle w:val="Tekstprzypisudolnego"/>
        <w:jc w:val="both"/>
        <w:rPr>
          <w:rFonts w:ascii="Century Gothic" w:hAnsi="Century Gothic"/>
          <w:sz w:val="14"/>
          <w:szCs w:val="14"/>
        </w:rPr>
      </w:pPr>
      <w:r w:rsidRPr="00FD0467">
        <w:rPr>
          <w:rStyle w:val="Odwoanieprzypisudolnego"/>
          <w:sz w:val="16"/>
          <w:szCs w:val="16"/>
        </w:rPr>
        <w:footnoteRef/>
      </w:r>
      <w:r w:rsidRPr="00FD0467">
        <w:rPr>
          <w:sz w:val="16"/>
          <w:szCs w:val="16"/>
        </w:rPr>
        <w:t xml:space="preserve"> </w:t>
      </w:r>
      <w:r w:rsidRPr="00566C8F">
        <w:rPr>
          <w:rFonts w:ascii="Century Gothic" w:hAnsi="Century Gothic"/>
          <w:sz w:val="14"/>
          <w:szCs w:val="14"/>
        </w:rPr>
        <w:t xml:space="preserve">Zgodnie z treścią art. 5k ust. 1 rozporządzenia 833/2014 w brzmieniu nadanym rozporządzeniem 2022/576 zakazuje się udzielania </w:t>
      </w:r>
      <w:r w:rsidRPr="00566C8F">
        <w:rPr>
          <w:rFonts w:ascii="Century Gothic" w:hAnsi="Century Gothic"/>
          <w:sz w:val="14"/>
          <w:szCs w:val="14"/>
        </w:rPr>
        <w:b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116BD" w:rsidRPr="00566C8F" w:rsidRDefault="00C116BD" w:rsidP="00BD3D61">
      <w:pPr>
        <w:pStyle w:val="Tekstprzypisudolnego"/>
        <w:numPr>
          <w:ilvl w:val="0"/>
          <w:numId w:val="26"/>
        </w:numPr>
        <w:suppressAutoHyphens w:val="0"/>
        <w:ind w:left="284" w:hanging="284"/>
        <w:rPr>
          <w:rFonts w:ascii="Century Gothic" w:hAnsi="Century Gothic"/>
          <w:sz w:val="14"/>
          <w:szCs w:val="14"/>
        </w:rPr>
      </w:pPr>
      <w:r w:rsidRPr="00566C8F">
        <w:rPr>
          <w:rFonts w:ascii="Century Gothic" w:hAnsi="Century Gothic"/>
          <w:sz w:val="14"/>
          <w:szCs w:val="14"/>
        </w:rPr>
        <w:t>obywateli rosyjskich lub osób fizycznych lub prawnych, podmiotów lub organów z siedzibą w Rosji;</w:t>
      </w:r>
    </w:p>
    <w:p w:rsidR="00C116BD" w:rsidRPr="00566C8F" w:rsidRDefault="00C116BD" w:rsidP="00BD3D61">
      <w:pPr>
        <w:pStyle w:val="Tekstprzypisudolnego"/>
        <w:numPr>
          <w:ilvl w:val="0"/>
          <w:numId w:val="26"/>
        </w:numPr>
        <w:suppressAutoHyphens w:val="0"/>
        <w:ind w:left="284" w:hanging="284"/>
        <w:jc w:val="both"/>
        <w:rPr>
          <w:rFonts w:ascii="Century Gothic" w:hAnsi="Century Gothic"/>
          <w:sz w:val="14"/>
          <w:szCs w:val="14"/>
        </w:rPr>
      </w:pPr>
      <w:r w:rsidRPr="00566C8F">
        <w:rPr>
          <w:rFonts w:ascii="Century Gothic" w:hAnsi="Century Gothic"/>
          <w:sz w:val="14"/>
          <w:szCs w:val="14"/>
        </w:rPr>
        <w:t>osób prawnych, podmiotów lub organów, do których prawa własności bezpośrednio lub pośrednio w ponad 50 % należą do podmiotu, o którym mowa w lit. a) niniejszego ustępu; lub</w:t>
      </w:r>
    </w:p>
    <w:p w:rsidR="00C116BD" w:rsidRPr="00566C8F" w:rsidRDefault="00C116BD" w:rsidP="00BD3D61">
      <w:pPr>
        <w:pStyle w:val="Tekstprzypisudolnego"/>
        <w:numPr>
          <w:ilvl w:val="0"/>
          <w:numId w:val="26"/>
        </w:numPr>
        <w:suppressAutoHyphens w:val="0"/>
        <w:ind w:left="284" w:hanging="284"/>
        <w:jc w:val="both"/>
        <w:rPr>
          <w:rFonts w:ascii="Century Gothic" w:hAnsi="Century Gothic"/>
          <w:sz w:val="14"/>
          <w:szCs w:val="14"/>
        </w:rPr>
      </w:pPr>
      <w:r w:rsidRPr="00566C8F">
        <w:rPr>
          <w:rFonts w:ascii="Century Gothic" w:hAnsi="Century Gothic"/>
          <w:sz w:val="14"/>
          <w:szCs w:val="14"/>
        </w:rPr>
        <w:t>osób fizycznych lub prawnych, podmiotów lub organów działających w imieniu lub pod kierunkiem podmiotu, o którym mowa w lit. a) lub b) niniejszego ustępu,</w:t>
      </w:r>
    </w:p>
    <w:p w:rsidR="00C116BD" w:rsidRPr="00566C8F" w:rsidRDefault="00C116BD" w:rsidP="00BD3D61">
      <w:pPr>
        <w:pStyle w:val="Tekstprzypisudolnego"/>
        <w:jc w:val="both"/>
        <w:rPr>
          <w:rFonts w:ascii="Century Gothic" w:hAnsi="Century Gothic"/>
          <w:sz w:val="14"/>
          <w:szCs w:val="14"/>
        </w:rPr>
      </w:pPr>
      <w:r w:rsidRPr="00566C8F">
        <w:rPr>
          <w:rFonts w:ascii="Century Gothic" w:hAnsi="Century Gothic"/>
          <w:sz w:val="14"/>
          <w:szCs w:val="14"/>
        </w:rPr>
        <w:t>w tym Podwykonawców, dostawców lub podmiotów, na których zdolności polega się w rozumieniu dyrektyw w sprawie zamówień publicznych, w przypadku gdy przypada na nich ponad 10 % wartości zamówienia.</w:t>
      </w:r>
    </w:p>
  </w:footnote>
  <w:footnote w:id="17">
    <w:p w:rsidR="00C116BD" w:rsidRPr="00566C8F" w:rsidRDefault="00C116BD" w:rsidP="00BD3D61">
      <w:pPr>
        <w:jc w:val="both"/>
        <w:rPr>
          <w:rFonts w:ascii="Century Gothic" w:hAnsi="Century Gothic" w:cs="Times New Roman"/>
          <w:color w:val="222222"/>
          <w:sz w:val="14"/>
          <w:szCs w:val="14"/>
        </w:rPr>
      </w:pPr>
      <w:r w:rsidRPr="00566C8F">
        <w:rPr>
          <w:rStyle w:val="Odwoanieprzypisudolnego"/>
          <w:rFonts w:ascii="Century Gothic" w:hAnsi="Century Gothic" w:cs="Times New Roman"/>
          <w:sz w:val="14"/>
          <w:szCs w:val="14"/>
        </w:rPr>
        <w:footnoteRef/>
      </w:r>
      <w:r w:rsidRPr="00566C8F">
        <w:rPr>
          <w:rFonts w:ascii="Century Gothic" w:hAnsi="Century Gothic" w:cs="Times New Roman"/>
          <w:sz w:val="14"/>
          <w:szCs w:val="14"/>
        </w:rPr>
        <w:t xml:space="preserve"> </w:t>
      </w:r>
      <w:r w:rsidRPr="00566C8F">
        <w:rPr>
          <w:rFonts w:ascii="Century Gothic" w:hAnsi="Century Gothic" w:cs="Times New Roman"/>
          <w:color w:val="222222"/>
          <w:sz w:val="14"/>
          <w:szCs w:val="14"/>
        </w:rPr>
        <w:t xml:space="preserve">Zgodnie z treścią art. 7 ust. 1 ustawy z dnia 13 kwietnia 2022 r. </w:t>
      </w:r>
      <w:r w:rsidRPr="00566C8F">
        <w:rPr>
          <w:rFonts w:ascii="Century Gothic" w:hAnsi="Century Gothic" w:cs="Times New Roman"/>
          <w:i/>
          <w:iCs/>
          <w:color w:val="222222"/>
          <w:sz w:val="14"/>
          <w:szCs w:val="14"/>
        </w:rPr>
        <w:t xml:space="preserve">o szczególnych rozwiązaniach w zakresie przeciwdziałania wspieraniu agresji na Ukrainę oraz służących ochronie bezpieczeństwa narodowego, </w:t>
      </w:r>
      <w:r w:rsidRPr="00566C8F">
        <w:rPr>
          <w:rFonts w:ascii="Century Gothic" w:hAnsi="Century Gothic" w:cs="Times New Roman"/>
          <w:color w:val="222222"/>
          <w:sz w:val="14"/>
          <w:szCs w:val="14"/>
        </w:rPr>
        <w:t xml:space="preserve">z </w:t>
      </w:r>
      <w:r w:rsidRPr="00566C8F">
        <w:rPr>
          <w:rFonts w:ascii="Century Gothic" w:eastAsia="Times New Roman" w:hAnsi="Century Gothic" w:cs="Times New Roman"/>
          <w:color w:val="222222"/>
          <w:sz w:val="14"/>
          <w:szCs w:val="14"/>
          <w:lang w:eastAsia="pl-PL"/>
        </w:rPr>
        <w:t xml:space="preserve">postępowania o udzielenie zamówienia publicznego lub konkursu prowadzonego na podstawie ustawy </w:t>
      </w:r>
      <w:r w:rsidRPr="00566C8F">
        <w:rPr>
          <w:rFonts w:ascii="Century Gothic" w:eastAsia="Times New Roman" w:hAnsi="Century Gothic" w:cs="Times New Roman"/>
          <w:color w:val="222222"/>
          <w:sz w:val="14"/>
          <w:szCs w:val="14"/>
          <w:lang w:eastAsia="pl-PL"/>
        </w:rPr>
        <w:t>Pzp wyklucza się:</w:t>
      </w:r>
    </w:p>
    <w:p w:rsidR="00C116BD" w:rsidRPr="00566C8F" w:rsidRDefault="00C116BD" w:rsidP="00BD3D61">
      <w:pPr>
        <w:jc w:val="both"/>
        <w:rPr>
          <w:rFonts w:ascii="Century Gothic" w:eastAsia="Times New Roman" w:hAnsi="Century Gothic" w:cs="Times New Roman"/>
          <w:color w:val="222222"/>
          <w:sz w:val="14"/>
          <w:szCs w:val="14"/>
          <w:lang w:eastAsia="pl-PL"/>
        </w:rPr>
      </w:pPr>
      <w:r w:rsidRPr="00566C8F">
        <w:rPr>
          <w:rFonts w:ascii="Century Gothic" w:eastAsia="Times New Roman" w:hAnsi="Century Gothic" w:cs="Times New Roman"/>
          <w:color w:val="222222"/>
          <w:sz w:val="14"/>
          <w:szCs w:val="14"/>
          <w:lang w:eastAsia="pl-PL"/>
        </w:rPr>
        <w:t xml:space="preserve">1) Wykonawcę oraz uczestnika konkursu wymienionego w wykazach określonych w rozporządzeniu 765/2006 i rozporządzeniu 269/2014 </w:t>
      </w:r>
      <w:r w:rsidRPr="00566C8F">
        <w:rPr>
          <w:rFonts w:ascii="Century Gothic" w:eastAsia="Times New Roman" w:hAnsi="Century Gothic" w:cs="Times New Roman"/>
          <w:color w:val="222222"/>
          <w:sz w:val="14"/>
          <w:szCs w:val="14"/>
          <w:lang w:eastAsia="pl-PL"/>
        </w:rPr>
        <w:br/>
        <w:t>albo wpisanego na listę na podstawie decyzji w sprawie wpisu na listę rozstrzygającej o zastosowaniu środka, o którym mowa w art. 1 pkt 3 ustawy;</w:t>
      </w:r>
    </w:p>
    <w:p w:rsidR="00C116BD" w:rsidRPr="00566C8F" w:rsidRDefault="00C116BD" w:rsidP="00BD3D61">
      <w:pPr>
        <w:jc w:val="both"/>
        <w:rPr>
          <w:rFonts w:ascii="Century Gothic" w:eastAsiaTheme="minorHAnsi" w:hAnsi="Century Gothic" w:cs="Times New Roman"/>
          <w:color w:val="222222"/>
          <w:sz w:val="14"/>
          <w:szCs w:val="14"/>
          <w:lang w:eastAsia="en-US"/>
        </w:rPr>
      </w:pPr>
      <w:r w:rsidRPr="00566C8F">
        <w:rPr>
          <w:rFonts w:ascii="Century Gothic" w:hAnsi="Century Gothic" w:cs="Times New Roman"/>
          <w:color w:val="222222"/>
          <w:sz w:val="14"/>
          <w:szCs w:val="14"/>
        </w:rPr>
        <w:t>2) W</w:t>
      </w:r>
      <w:r w:rsidRPr="00566C8F">
        <w:rPr>
          <w:rFonts w:ascii="Century Gothic" w:eastAsia="Times New Roman" w:hAnsi="Century Gothic" w:cs="Times New Roman"/>
          <w:color w:val="222222"/>
          <w:sz w:val="14"/>
          <w:szCs w:val="14"/>
          <w:lang w:eastAsia="pl-PL"/>
        </w:rPr>
        <w:t xml:space="preserve">ykonawcę oraz uczestnika konkursu, którego beneficjentem rzeczywistym w rozumieniu ustawy z dnia 1 marca 2018 r. </w:t>
      </w:r>
      <w:r>
        <w:rPr>
          <w:rFonts w:ascii="Century Gothic" w:eastAsia="Times New Roman" w:hAnsi="Century Gothic" w:cs="Times New Roman"/>
          <w:color w:val="222222"/>
          <w:sz w:val="14"/>
          <w:szCs w:val="14"/>
          <w:lang w:eastAsia="pl-PL"/>
        </w:rPr>
        <w:br/>
      </w:r>
      <w:r w:rsidRPr="00566C8F">
        <w:rPr>
          <w:rFonts w:ascii="Century Gothic" w:eastAsia="Times New Roman" w:hAnsi="Century Gothic" w:cs="Times New Roman"/>
          <w:i/>
          <w:color w:val="222222"/>
          <w:sz w:val="14"/>
          <w:szCs w:val="14"/>
          <w:lang w:eastAsia="pl-PL"/>
        </w:rPr>
        <w:t>o przeciwdziałaniu praniu pieniędzy oraz finansowaniu terroryzmu</w:t>
      </w:r>
      <w:r w:rsidRPr="00566C8F">
        <w:rPr>
          <w:rFonts w:ascii="Century Gothic" w:eastAsia="Times New Roman" w:hAnsi="Century Gothic" w:cs="Times New Roman"/>
          <w:color w:val="222222"/>
          <w:sz w:val="14"/>
          <w:szCs w:val="14"/>
          <w:lang w:eastAsia="pl-PL"/>
        </w:rPr>
        <w:t xml:space="preserve"> (Dz. U. z 202</w:t>
      </w:r>
      <w:r>
        <w:rPr>
          <w:rFonts w:ascii="Century Gothic" w:eastAsia="Times New Roman" w:hAnsi="Century Gothic" w:cs="Times New Roman"/>
          <w:color w:val="222222"/>
          <w:sz w:val="14"/>
          <w:szCs w:val="14"/>
          <w:lang w:eastAsia="pl-PL"/>
        </w:rPr>
        <w:t>3</w:t>
      </w:r>
      <w:r w:rsidRPr="00566C8F">
        <w:rPr>
          <w:rFonts w:ascii="Century Gothic" w:eastAsia="Times New Roman" w:hAnsi="Century Gothic" w:cs="Times New Roman"/>
          <w:color w:val="222222"/>
          <w:sz w:val="14"/>
          <w:szCs w:val="14"/>
          <w:lang w:eastAsia="pl-PL"/>
        </w:rPr>
        <w:t xml:space="preserve"> r. poz. </w:t>
      </w:r>
      <w:r>
        <w:rPr>
          <w:rFonts w:ascii="Century Gothic" w:eastAsia="Times New Roman" w:hAnsi="Century Gothic" w:cs="Times New Roman"/>
          <w:color w:val="222222"/>
          <w:sz w:val="14"/>
          <w:szCs w:val="14"/>
          <w:lang w:eastAsia="pl-PL"/>
        </w:rPr>
        <w:t xml:space="preserve">1124, </w:t>
      </w:r>
      <w:r w:rsidRPr="00883217">
        <w:rPr>
          <w:rFonts w:eastAsia="Times New Roman" w:cs="Times New Roman"/>
          <w:kern w:val="0"/>
          <w:sz w:val="14"/>
          <w:szCs w:val="14"/>
          <w:lang w:eastAsia="ar-SA" w:bidi="ar-SA"/>
        </w:rPr>
        <w:t>z póź. zm</w:t>
      </w:r>
      <w:r>
        <w:rPr>
          <w:rFonts w:eastAsia="Times New Roman" w:cs="Times New Roman"/>
          <w:kern w:val="0"/>
          <w:lang w:eastAsia="ar-SA" w:bidi="ar-SA"/>
        </w:rPr>
        <w:t>.</w:t>
      </w:r>
      <w:r w:rsidRPr="00566C8F">
        <w:rPr>
          <w:rFonts w:ascii="Century Gothic" w:eastAsia="Times New Roman" w:hAnsi="Century Gothic" w:cs="Times New Roman"/>
          <w:color w:val="222222"/>
          <w:sz w:val="14"/>
          <w:szCs w:val="14"/>
          <w:lang w:eastAsia="pl-PL"/>
        </w:rPr>
        <w:t>) jest osoba wymieniona w wykazach określonych w rozporządzeniu 765/2006 i rozporządzeniu 269/2014 albo wpisana na listę lub będąca takim beneficjentem rzeczywistym od</w:t>
      </w:r>
      <w:r>
        <w:rPr>
          <w:rFonts w:ascii="Century Gothic" w:eastAsia="Times New Roman" w:hAnsi="Century Gothic" w:cs="Times New Roman"/>
          <w:color w:val="222222"/>
          <w:sz w:val="14"/>
          <w:szCs w:val="14"/>
          <w:lang w:eastAsia="pl-PL"/>
        </w:rPr>
        <w:t xml:space="preserve"> </w:t>
      </w:r>
      <w:r w:rsidRPr="00566C8F">
        <w:rPr>
          <w:rFonts w:ascii="Century Gothic" w:eastAsia="Times New Roman" w:hAnsi="Century Gothic" w:cs="Times New Roman"/>
          <w:color w:val="222222"/>
          <w:sz w:val="14"/>
          <w:szCs w:val="14"/>
          <w:lang w:eastAsia="pl-PL"/>
        </w:rPr>
        <w:t>dnia 24 lutego 2022 r., o ile została wpisana na listę na podstawie decyzji w sprawie wpisu na listę rozstrzygającej o zastosowaniu środka, o którym mowa w art. 1 pkt 3 ustawy;</w:t>
      </w:r>
    </w:p>
    <w:p w:rsidR="00C116BD" w:rsidRPr="00566C8F" w:rsidRDefault="00C116BD" w:rsidP="00BD3D61">
      <w:pPr>
        <w:jc w:val="both"/>
        <w:rPr>
          <w:rFonts w:ascii="Century Gothic" w:eastAsia="Times New Roman" w:hAnsi="Century Gothic" w:cs="Times New Roman"/>
          <w:color w:val="222222"/>
          <w:sz w:val="14"/>
          <w:szCs w:val="14"/>
          <w:lang w:eastAsia="pl-PL"/>
        </w:rPr>
      </w:pPr>
      <w:r w:rsidRPr="00566C8F">
        <w:rPr>
          <w:rFonts w:ascii="Century Gothic" w:eastAsia="Times New Roman" w:hAnsi="Century Gothic" w:cs="Times New Roman"/>
          <w:color w:val="222222"/>
          <w:sz w:val="14"/>
          <w:szCs w:val="14"/>
          <w:lang w:eastAsia="pl-PL"/>
        </w:rPr>
        <w:t xml:space="preserve">3) Wykonawcę oraz uczestnika konkursu, którego jednostką dominującą w rozumieniu art. 3 ust. 1 pkt 37 ustawy z dnia 29 września </w:t>
      </w:r>
      <w:r>
        <w:rPr>
          <w:rFonts w:ascii="Century Gothic" w:eastAsia="Times New Roman" w:hAnsi="Century Gothic" w:cs="Times New Roman"/>
          <w:color w:val="222222"/>
          <w:sz w:val="14"/>
          <w:szCs w:val="14"/>
          <w:lang w:eastAsia="pl-PL"/>
        </w:rPr>
        <w:br/>
      </w:r>
      <w:r w:rsidRPr="00566C8F">
        <w:rPr>
          <w:rFonts w:ascii="Century Gothic" w:eastAsia="Times New Roman" w:hAnsi="Century Gothic" w:cs="Times New Roman"/>
          <w:color w:val="222222"/>
          <w:sz w:val="14"/>
          <w:szCs w:val="14"/>
          <w:lang w:eastAsia="pl-PL"/>
        </w:rPr>
        <w:t>1994</w:t>
      </w:r>
      <w:r>
        <w:rPr>
          <w:rFonts w:ascii="Century Gothic" w:eastAsia="Times New Roman" w:hAnsi="Century Gothic" w:cs="Times New Roman"/>
          <w:color w:val="222222"/>
          <w:sz w:val="14"/>
          <w:szCs w:val="14"/>
          <w:lang w:eastAsia="pl-PL"/>
        </w:rPr>
        <w:t xml:space="preserve"> </w:t>
      </w:r>
      <w:r w:rsidRPr="00566C8F">
        <w:rPr>
          <w:rFonts w:ascii="Century Gothic" w:eastAsia="Times New Roman" w:hAnsi="Century Gothic" w:cs="Times New Roman"/>
          <w:color w:val="222222"/>
          <w:sz w:val="14"/>
          <w:szCs w:val="14"/>
          <w:lang w:eastAsia="pl-PL"/>
        </w:rPr>
        <w:t xml:space="preserve">r. </w:t>
      </w:r>
      <w:r w:rsidRPr="00566C8F">
        <w:rPr>
          <w:rFonts w:ascii="Century Gothic" w:eastAsia="Times New Roman" w:hAnsi="Century Gothic" w:cs="Times New Roman"/>
          <w:i/>
          <w:color w:val="222222"/>
          <w:sz w:val="14"/>
          <w:szCs w:val="14"/>
          <w:lang w:eastAsia="pl-PL"/>
        </w:rPr>
        <w:t>o rachunkowości</w:t>
      </w:r>
      <w:r w:rsidRPr="00566C8F">
        <w:rPr>
          <w:rFonts w:ascii="Century Gothic" w:eastAsia="Times New Roman" w:hAnsi="Century Gothic" w:cs="Times New Roman"/>
          <w:color w:val="222222"/>
          <w:sz w:val="14"/>
          <w:szCs w:val="14"/>
          <w:lang w:eastAsia="pl-PL"/>
        </w:rPr>
        <w:t xml:space="preserve"> (</w:t>
      </w:r>
      <w:r w:rsidRPr="00A14314">
        <w:rPr>
          <w:rFonts w:eastAsia="Times New Roman" w:cs="Times New Roman"/>
          <w:kern w:val="0"/>
          <w:sz w:val="14"/>
          <w:szCs w:val="14"/>
          <w:lang w:eastAsia="ar-SA" w:bidi="ar-SA"/>
        </w:rPr>
        <w:t>Dz. U. z 2023 r., poz. 120, z póź. zm</w:t>
      </w:r>
      <w:r w:rsidRPr="00566C8F">
        <w:rPr>
          <w:rFonts w:ascii="Century Gothic" w:eastAsia="Times New Roman" w:hAnsi="Century Gothic"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116BD" w:rsidRDefault="00C116BD" w:rsidP="00BD3D61">
      <w:pPr>
        <w:jc w:val="both"/>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E2017E"/>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5" w15:restartNumberingAfterBreak="0">
    <w:nsid w:val="00000006"/>
    <w:multiLevelType w:val="multilevel"/>
    <w:tmpl w:val="F4DC2C8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8"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9"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0"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4"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5" w15:restartNumberingAfterBreak="0">
    <w:nsid w:val="00000013"/>
    <w:multiLevelType w:val="singleLevel"/>
    <w:tmpl w:val="00000013"/>
    <w:name w:val="WW8Num19"/>
    <w:lvl w:ilvl="0">
      <w:start w:val="1"/>
      <w:numFmt w:val="bullet"/>
      <w:lvlText w:val=""/>
      <w:lvlJc w:val="left"/>
      <w:pPr>
        <w:tabs>
          <w:tab w:val="num" w:pos="709"/>
        </w:tabs>
        <w:ind w:left="720" w:hanging="360"/>
      </w:pPr>
      <w:rPr>
        <w:rFonts w:ascii="Symbol" w:hAnsi="Symbol"/>
        <w:b w:val="0"/>
        <w:bCs w:val="0"/>
        <w:sz w:val="24"/>
      </w:r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7" w15:restartNumberingAfterBreak="0">
    <w:nsid w:val="0000001A"/>
    <w:multiLevelType w:val="multilevel"/>
    <w:tmpl w:val="B6A69E20"/>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singleLevel"/>
    <w:tmpl w:val="0000001B"/>
    <w:name w:val="WW8Num27"/>
    <w:lvl w:ilvl="0">
      <w:start w:val="1"/>
      <w:numFmt w:val="bullet"/>
      <w:lvlText w:val=""/>
      <w:lvlJc w:val="left"/>
      <w:pPr>
        <w:tabs>
          <w:tab w:val="num" w:pos="709"/>
        </w:tabs>
        <w:ind w:left="720" w:hanging="360"/>
      </w:pPr>
      <w:rPr>
        <w:rFonts w:ascii="Symbol" w:hAnsi="Symbol" w:cs="Calibri" w:hint="default"/>
        <w:b/>
        <w:color w:val="000000"/>
        <w:sz w:val="24"/>
        <w:szCs w:val="24"/>
      </w:rPr>
    </w:lvl>
  </w:abstractNum>
  <w:abstractNum w:abstractNumId="19" w15:restartNumberingAfterBreak="0">
    <w:nsid w:val="0000001C"/>
    <w:multiLevelType w:val="singleLevel"/>
    <w:tmpl w:val="0000001C"/>
    <w:name w:val="WW8Num28"/>
    <w:lvl w:ilvl="0">
      <w:start w:val="1"/>
      <w:numFmt w:val="bullet"/>
      <w:lvlText w:val=""/>
      <w:lvlJc w:val="left"/>
      <w:pPr>
        <w:tabs>
          <w:tab w:val="num" w:pos="709"/>
        </w:tabs>
        <w:ind w:left="720" w:hanging="360"/>
      </w:pPr>
      <w:rPr>
        <w:rFonts w:ascii="Symbol" w:hAnsi="Symbol" w:cs="Calibri"/>
        <w:color w:val="000000"/>
        <w:sz w:val="24"/>
        <w:szCs w:val="24"/>
      </w:rPr>
    </w:lvl>
  </w:abstractNum>
  <w:abstractNum w:abstractNumId="20"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22"/>
    <w:multiLevelType w:val="multilevel"/>
    <w:tmpl w:val="00000022"/>
    <w:name w:val="WW8Num34"/>
    <w:lvl w:ilvl="0">
      <w:start w:val="1"/>
      <w:numFmt w:val="decimal"/>
      <w:lvlText w:val="%1."/>
      <w:lvlJc w:val="left"/>
      <w:pPr>
        <w:tabs>
          <w:tab w:val="num" w:pos="397"/>
        </w:tabs>
        <w:ind w:left="397" w:hanging="397"/>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23" w15:restartNumberingAfterBreak="0">
    <w:nsid w:val="0030628D"/>
    <w:multiLevelType w:val="hybridMultilevel"/>
    <w:tmpl w:val="F6604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FE018A"/>
    <w:multiLevelType w:val="hybridMultilevel"/>
    <w:tmpl w:val="A344F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F71AAA"/>
    <w:multiLevelType w:val="hybridMultilevel"/>
    <w:tmpl w:val="08EC8DA2"/>
    <w:lvl w:ilvl="0" w:tplc="078A7F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071F58"/>
    <w:multiLevelType w:val="hybridMultilevel"/>
    <w:tmpl w:val="69B825CC"/>
    <w:lvl w:ilvl="0" w:tplc="7CFC3E04">
      <w:start w:val="18"/>
      <w:numFmt w:val="decimal"/>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82683"/>
    <w:multiLevelType w:val="hybridMultilevel"/>
    <w:tmpl w:val="750267EA"/>
    <w:name w:val="WW8Num47222"/>
    <w:lvl w:ilvl="0" w:tplc="E4483E5E">
      <w:start w:val="1"/>
      <w:numFmt w:val="decimal"/>
      <w:lvlText w:val="%1."/>
      <w:lvlJc w:val="left"/>
      <w:pPr>
        <w:tabs>
          <w:tab w:val="num" w:pos="3060"/>
        </w:tabs>
        <w:ind w:left="3060" w:hanging="360"/>
      </w:pPr>
      <w:rPr>
        <w:rFonts w:hint="default"/>
      </w:rPr>
    </w:lvl>
    <w:lvl w:ilvl="1" w:tplc="1ADA784C">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A7069F5"/>
    <w:multiLevelType w:val="multilevel"/>
    <w:tmpl w:val="CF104ABC"/>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31"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035424"/>
    <w:multiLevelType w:val="hybridMultilevel"/>
    <w:tmpl w:val="43EAFDA6"/>
    <w:name w:val="WW8Num672"/>
    <w:lvl w:ilvl="0" w:tplc="0A4AFFCC">
      <w:start w:val="1"/>
      <w:numFmt w:val="decimal"/>
      <w:lvlText w:val="%1."/>
      <w:lvlJc w:val="left"/>
      <w:pPr>
        <w:tabs>
          <w:tab w:val="num" w:pos="380"/>
        </w:tabs>
        <w:ind w:left="380" w:hanging="360"/>
      </w:pPr>
      <w:rPr>
        <w:rFonts w:hint="default"/>
        <w:color w:val="auto"/>
      </w:rPr>
    </w:lvl>
    <w:lvl w:ilvl="1" w:tplc="04150019">
      <w:start w:val="1"/>
      <w:numFmt w:val="lowerLetter"/>
      <w:lvlText w:val="%2."/>
      <w:lvlJc w:val="left"/>
      <w:pPr>
        <w:tabs>
          <w:tab w:val="num" w:pos="1440"/>
        </w:tabs>
        <w:ind w:left="1440" w:hanging="360"/>
      </w:pPr>
    </w:lvl>
    <w:lvl w:ilvl="2" w:tplc="6CA8F56C">
      <w:start w:val="1"/>
      <w:numFmt w:val="decimal"/>
      <w:lvlText w:val="%3."/>
      <w:lvlJc w:val="left"/>
      <w:pPr>
        <w:tabs>
          <w:tab w:val="num" w:pos="357"/>
        </w:tabs>
        <w:ind w:left="357" w:hanging="357"/>
      </w:pPr>
      <w:rPr>
        <w:rFonts w:hint="default"/>
        <w:color w:val="auto"/>
      </w:rPr>
    </w:lvl>
    <w:lvl w:ilvl="3" w:tplc="51C45860">
      <w:start w:val="1"/>
      <w:numFmt w:val="decimal"/>
      <w:lvlText w:val="%4."/>
      <w:lvlJc w:val="left"/>
      <w:pPr>
        <w:tabs>
          <w:tab w:val="num" w:pos="1004"/>
        </w:tabs>
        <w:ind w:left="1004" w:hanging="360"/>
      </w:pPr>
      <w:rPr>
        <w:rFonts w:hint="default"/>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4B13FF"/>
    <w:multiLevelType w:val="hybridMultilevel"/>
    <w:tmpl w:val="4544B490"/>
    <w:lvl w:ilvl="0" w:tplc="8E0CD39A">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25F67946"/>
    <w:multiLevelType w:val="multilevel"/>
    <w:tmpl w:val="6FBAC968"/>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0"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2B2A2395"/>
    <w:multiLevelType w:val="hybridMultilevel"/>
    <w:tmpl w:val="4D2C2312"/>
    <w:lvl w:ilvl="0" w:tplc="E94A7E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334A62C9"/>
    <w:multiLevelType w:val="multilevel"/>
    <w:tmpl w:val="12269ABE"/>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47" w15:restartNumberingAfterBreak="0">
    <w:nsid w:val="35ED7451"/>
    <w:multiLevelType w:val="hybridMultilevel"/>
    <w:tmpl w:val="D0D8A1C0"/>
    <w:name w:val="WW8Num472"/>
    <w:lvl w:ilvl="0" w:tplc="1D3A8812">
      <w:start w:val="1"/>
      <w:numFmt w:val="decimal"/>
      <w:lvlText w:val="%1."/>
      <w:lvlJc w:val="left"/>
      <w:pPr>
        <w:tabs>
          <w:tab w:val="num" w:pos="5114"/>
        </w:tabs>
        <w:ind w:left="4944" w:hanging="264"/>
      </w:pPr>
      <w:rPr>
        <w:rFonts w:hint="default"/>
      </w:rPr>
    </w:lvl>
    <w:lvl w:ilvl="1" w:tplc="C53C0B80">
      <w:start w:val="1"/>
      <w:numFmt w:val="decimal"/>
      <w:lvlText w:val="%2."/>
      <w:lvlJc w:val="left"/>
      <w:pPr>
        <w:tabs>
          <w:tab w:val="num" w:pos="1440"/>
        </w:tabs>
        <w:ind w:left="1440" w:hanging="360"/>
      </w:pPr>
      <w:rPr>
        <w:rFonts w:hint="default"/>
      </w:rPr>
    </w:lvl>
    <w:lvl w:ilvl="2" w:tplc="951E3078">
      <w:start w:val="1"/>
      <w:numFmt w:val="lowerRoman"/>
      <w:lvlText w:val="%3."/>
      <w:lvlJc w:val="right"/>
      <w:pPr>
        <w:tabs>
          <w:tab w:val="num" w:pos="2160"/>
        </w:tabs>
        <w:ind w:left="2160" w:hanging="180"/>
      </w:pPr>
    </w:lvl>
    <w:lvl w:ilvl="3" w:tplc="BC1C139E">
      <w:start w:val="1"/>
      <w:numFmt w:val="decimal"/>
      <w:lvlText w:val="%4."/>
      <w:lvlJc w:val="left"/>
      <w:pPr>
        <w:tabs>
          <w:tab w:val="num" w:pos="2880"/>
        </w:tabs>
        <w:ind w:left="2880" w:hanging="360"/>
      </w:pPr>
    </w:lvl>
    <w:lvl w:ilvl="4" w:tplc="0442A288">
      <w:start w:val="1"/>
      <w:numFmt w:val="lowerLetter"/>
      <w:lvlText w:val="%5."/>
      <w:lvlJc w:val="left"/>
      <w:pPr>
        <w:tabs>
          <w:tab w:val="num" w:pos="3600"/>
        </w:tabs>
        <w:ind w:left="3600" w:hanging="360"/>
      </w:pPr>
    </w:lvl>
    <w:lvl w:ilvl="5" w:tplc="E424C5BC">
      <w:start w:val="1"/>
      <w:numFmt w:val="lowerRoman"/>
      <w:lvlText w:val="%6."/>
      <w:lvlJc w:val="right"/>
      <w:pPr>
        <w:tabs>
          <w:tab w:val="num" w:pos="4320"/>
        </w:tabs>
        <w:ind w:left="4320" w:hanging="180"/>
      </w:pPr>
    </w:lvl>
    <w:lvl w:ilvl="6" w:tplc="6E3EAA3E">
      <w:start w:val="1"/>
      <w:numFmt w:val="decimal"/>
      <w:lvlText w:val="%7."/>
      <w:lvlJc w:val="left"/>
      <w:pPr>
        <w:tabs>
          <w:tab w:val="num" w:pos="5040"/>
        </w:tabs>
        <w:ind w:left="5040" w:hanging="360"/>
      </w:pPr>
    </w:lvl>
    <w:lvl w:ilvl="7" w:tplc="87C4EF6C">
      <w:start w:val="1"/>
      <w:numFmt w:val="lowerLetter"/>
      <w:lvlText w:val="%8."/>
      <w:lvlJc w:val="left"/>
      <w:pPr>
        <w:tabs>
          <w:tab w:val="num" w:pos="5760"/>
        </w:tabs>
        <w:ind w:left="5760" w:hanging="360"/>
      </w:pPr>
    </w:lvl>
    <w:lvl w:ilvl="8" w:tplc="AD483582">
      <w:start w:val="1"/>
      <w:numFmt w:val="lowerRoman"/>
      <w:lvlText w:val="%9."/>
      <w:lvlJc w:val="right"/>
      <w:pPr>
        <w:tabs>
          <w:tab w:val="num" w:pos="6480"/>
        </w:tabs>
        <w:ind w:left="6480" w:hanging="180"/>
      </w:pPr>
    </w:lvl>
  </w:abstractNum>
  <w:abstractNum w:abstractNumId="48" w15:restartNumberingAfterBreak="0">
    <w:nsid w:val="362148D6"/>
    <w:multiLevelType w:val="multilevel"/>
    <w:tmpl w:val="80A0E206"/>
    <w:lvl w:ilvl="0">
      <w:start w:val="1"/>
      <w:numFmt w:val="decimal"/>
      <w:lvlText w:val="%1."/>
      <w:lvlJc w:val="left"/>
      <w:pPr>
        <w:ind w:left="720" w:hanging="360"/>
      </w:pPr>
      <w:rPr>
        <w:rFonts w:ascii="Times New Roman" w:eastAsia="Arial" w:hAnsi="Times New Roman" w:cs="Times New Roman"/>
        <w:b/>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51"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53" w15:restartNumberingAfterBreak="0">
    <w:nsid w:val="49190E31"/>
    <w:multiLevelType w:val="multilevel"/>
    <w:tmpl w:val="118457C4"/>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0016D5F"/>
    <w:multiLevelType w:val="multilevel"/>
    <w:tmpl w:val="24542E04"/>
    <w:lvl w:ilvl="0">
      <w:start w:val="1"/>
      <w:numFmt w:val="decimal"/>
      <w:lvlText w:val="%1."/>
      <w:lvlJc w:val="left"/>
      <w:pPr>
        <w:ind w:left="360" w:hanging="360"/>
      </w:pPr>
      <w:rPr>
        <w:rFonts w:ascii="Times New Roman" w:hAnsi="Times New Roman" w:cs="Times New Roman" w:hint="default"/>
        <w:b w:val="0"/>
        <w:bCs w:val="0"/>
        <w:i w:val="0"/>
        <w:iCs w:val="0"/>
        <w:spacing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16B3266"/>
    <w:multiLevelType w:val="multilevel"/>
    <w:tmpl w:val="AD4CC2E0"/>
    <w:lvl w:ilvl="0">
      <w:start w:val="6"/>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57" w15:restartNumberingAfterBreak="0">
    <w:nsid w:val="554F7825"/>
    <w:multiLevelType w:val="multilevel"/>
    <w:tmpl w:val="B57C0F18"/>
    <w:lvl w:ilvl="0">
      <w:start w:val="5"/>
      <w:numFmt w:val="decimal"/>
      <w:lvlText w:val="%1."/>
      <w:lvlJc w:val="left"/>
      <w:pPr>
        <w:ind w:left="720" w:hanging="360"/>
      </w:pPr>
      <w:rPr>
        <w:rFonts w:ascii="Century Gothic" w:hAnsi="Century Gothic" w:cs="Symbol" w:hint="default"/>
        <w:b w:val="0"/>
        <w:bCs w:val="0"/>
        <w:iCs/>
      </w:rPr>
    </w:lvl>
    <w:lvl w:ilvl="1">
      <w:start w:val="2"/>
      <w:numFmt w:val="decimal"/>
      <w:lvlText w:val="%2."/>
      <w:lvlJc w:val="left"/>
      <w:pPr>
        <w:ind w:left="720" w:hanging="360"/>
      </w:pPr>
      <w:rPr>
        <w:rFonts w:ascii="Times New Roman" w:hAnsi="Times New Roman" w:cs="Times New Roman" w:hint="default"/>
        <w:b w:val="0"/>
        <w:bCs w:val="0"/>
      </w:rPr>
    </w:lvl>
    <w:lvl w:ilvl="2">
      <w:start w:val="1"/>
      <w:numFmt w:val="decimal"/>
      <w:lvlText w:val="%1.%2.%3."/>
      <w:lvlJc w:val="left"/>
      <w:pPr>
        <w:ind w:left="1080" w:hanging="720"/>
      </w:pPr>
      <w:rPr>
        <w:rFonts w:ascii="Wingdings" w:hAnsi="Wingdings" w:cs="Wingdings" w:hint="default"/>
      </w:rPr>
    </w:lvl>
    <w:lvl w:ilvl="3">
      <w:start w:val="1"/>
      <w:numFmt w:val="decimal"/>
      <w:lvlText w:val="%4)"/>
      <w:lvlJc w:val="left"/>
      <w:pPr>
        <w:ind w:left="720" w:hanging="360"/>
      </w:pPr>
      <w:rPr>
        <w:rFonts w:hint="default"/>
      </w:rPr>
    </w:lvl>
    <w:lvl w:ilvl="4">
      <w:start w:val="1"/>
      <w:numFmt w:val="decimal"/>
      <w:lvlText w:val="%1.%2.%3.%4.%5."/>
      <w:lvlJc w:val="left"/>
      <w:pPr>
        <w:ind w:left="1440" w:hanging="1080"/>
      </w:pPr>
      <w:rPr>
        <w:rFonts w:ascii="Wingdings" w:hAnsi="Wingdings" w:cs="Wingdings" w:hint="default"/>
      </w:rPr>
    </w:lvl>
    <w:lvl w:ilvl="5">
      <w:start w:val="1"/>
      <w:numFmt w:val="decimal"/>
      <w:lvlText w:val="%1.%2.%3.%4.%5.%6."/>
      <w:lvlJc w:val="left"/>
      <w:pPr>
        <w:ind w:left="1440" w:hanging="1080"/>
      </w:pPr>
      <w:rPr>
        <w:rFonts w:ascii="Wingdings" w:hAnsi="Wingdings" w:cs="Wingdings" w:hint="default"/>
      </w:rPr>
    </w:lvl>
    <w:lvl w:ilvl="6">
      <w:start w:val="1"/>
      <w:numFmt w:val="decimal"/>
      <w:lvlText w:val="%1.%2.%3.%4.%5.%6.%7."/>
      <w:lvlJc w:val="left"/>
      <w:pPr>
        <w:ind w:left="1800" w:hanging="1440"/>
      </w:pPr>
      <w:rPr>
        <w:rFonts w:ascii="Wingdings" w:hAnsi="Wingdings" w:cs="Wingdings" w:hint="default"/>
      </w:rPr>
    </w:lvl>
    <w:lvl w:ilvl="7">
      <w:start w:val="1"/>
      <w:numFmt w:val="decimal"/>
      <w:lvlText w:val="%1.%2.%3.%4.%5.%6.%7.%8."/>
      <w:lvlJc w:val="left"/>
      <w:pPr>
        <w:ind w:left="1800" w:hanging="1440"/>
      </w:pPr>
      <w:rPr>
        <w:rFonts w:ascii="Wingdings" w:hAnsi="Wingdings" w:cs="Wingdings" w:hint="default"/>
      </w:rPr>
    </w:lvl>
    <w:lvl w:ilvl="8">
      <w:start w:val="1"/>
      <w:numFmt w:val="decimal"/>
      <w:lvlText w:val="%1.%2.%3.%4.%5.%6.%7.%8.%9."/>
      <w:lvlJc w:val="left"/>
      <w:pPr>
        <w:ind w:left="2160" w:hanging="1800"/>
      </w:pPr>
      <w:rPr>
        <w:rFonts w:ascii="Wingdings" w:hAnsi="Wingdings" w:cs="Wingdings" w:hint="default"/>
      </w:rPr>
    </w:lvl>
  </w:abstractNum>
  <w:abstractNum w:abstractNumId="58"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60" w15:restartNumberingAfterBreak="0">
    <w:nsid w:val="612C2CE6"/>
    <w:multiLevelType w:val="hybridMultilevel"/>
    <w:tmpl w:val="4A2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2" w15:restartNumberingAfterBreak="0">
    <w:nsid w:val="67834F1C"/>
    <w:multiLevelType w:val="multilevel"/>
    <w:tmpl w:val="ECCE6160"/>
    <w:lvl w:ilvl="0">
      <w:start w:val="1"/>
      <w:numFmt w:val="decimal"/>
      <w:lvlText w:val="%1."/>
      <w:lvlJc w:val="left"/>
      <w:pPr>
        <w:ind w:left="1146" w:hanging="360"/>
      </w:pPr>
    </w:lvl>
    <w:lvl w:ilvl="1">
      <w:start w:val="3"/>
      <w:numFmt w:val="decimal"/>
      <w:isLgl/>
      <w:lvlText w:val="%1.%2"/>
      <w:lvlJc w:val="left"/>
      <w:pPr>
        <w:ind w:left="1440" w:hanging="360"/>
      </w:pPr>
      <w:rPr>
        <w:rFonts w:eastAsia="Times New Roman" w:hint="default"/>
      </w:rPr>
    </w:lvl>
    <w:lvl w:ilvl="2">
      <w:start w:val="1"/>
      <w:numFmt w:val="decimal"/>
      <w:isLgl/>
      <w:lvlText w:val="%1.%2.%3"/>
      <w:lvlJc w:val="left"/>
      <w:pPr>
        <w:ind w:left="2094" w:hanging="720"/>
      </w:pPr>
      <w:rPr>
        <w:rFonts w:eastAsia="Times New Roman" w:hint="default"/>
      </w:rPr>
    </w:lvl>
    <w:lvl w:ilvl="3">
      <w:start w:val="1"/>
      <w:numFmt w:val="decimal"/>
      <w:isLgl/>
      <w:lvlText w:val="%1.%2.%3.%4"/>
      <w:lvlJc w:val="left"/>
      <w:pPr>
        <w:ind w:left="2748" w:hanging="1080"/>
      </w:pPr>
      <w:rPr>
        <w:rFonts w:eastAsia="Times New Roman" w:hint="default"/>
      </w:rPr>
    </w:lvl>
    <w:lvl w:ilvl="4">
      <w:start w:val="1"/>
      <w:numFmt w:val="decimal"/>
      <w:isLgl/>
      <w:lvlText w:val="%1.%2.%3.%4.%5"/>
      <w:lvlJc w:val="left"/>
      <w:pPr>
        <w:ind w:left="3042" w:hanging="1080"/>
      </w:pPr>
      <w:rPr>
        <w:rFonts w:eastAsia="Times New Roman" w:hint="default"/>
      </w:rPr>
    </w:lvl>
    <w:lvl w:ilvl="5">
      <w:start w:val="1"/>
      <w:numFmt w:val="decimal"/>
      <w:isLgl/>
      <w:lvlText w:val="%1.%2.%3.%4.%5.%6"/>
      <w:lvlJc w:val="left"/>
      <w:pPr>
        <w:ind w:left="3696" w:hanging="1440"/>
      </w:pPr>
      <w:rPr>
        <w:rFonts w:eastAsia="Times New Roman" w:hint="default"/>
      </w:rPr>
    </w:lvl>
    <w:lvl w:ilvl="6">
      <w:start w:val="1"/>
      <w:numFmt w:val="decimal"/>
      <w:isLgl/>
      <w:lvlText w:val="%1.%2.%3.%4.%5.%6.%7"/>
      <w:lvlJc w:val="left"/>
      <w:pPr>
        <w:ind w:left="3990" w:hanging="1440"/>
      </w:pPr>
      <w:rPr>
        <w:rFonts w:eastAsia="Times New Roman" w:hint="default"/>
      </w:rPr>
    </w:lvl>
    <w:lvl w:ilvl="7">
      <w:start w:val="1"/>
      <w:numFmt w:val="decimal"/>
      <w:isLgl/>
      <w:lvlText w:val="%1.%2.%3.%4.%5.%6.%7.%8"/>
      <w:lvlJc w:val="left"/>
      <w:pPr>
        <w:ind w:left="4644" w:hanging="1800"/>
      </w:pPr>
      <w:rPr>
        <w:rFonts w:eastAsia="Times New Roman" w:hint="default"/>
      </w:rPr>
    </w:lvl>
    <w:lvl w:ilvl="8">
      <w:start w:val="1"/>
      <w:numFmt w:val="decimal"/>
      <w:isLgl/>
      <w:lvlText w:val="%1.%2.%3.%4.%5.%6.%7.%8.%9"/>
      <w:lvlJc w:val="left"/>
      <w:pPr>
        <w:ind w:left="4938" w:hanging="1800"/>
      </w:pPr>
      <w:rPr>
        <w:rFonts w:eastAsia="Times New Roman" w:hint="default"/>
      </w:rPr>
    </w:lvl>
  </w:abstractNum>
  <w:abstractNum w:abstractNumId="63" w15:restartNumberingAfterBreak="0">
    <w:nsid w:val="68264FFD"/>
    <w:multiLevelType w:val="multilevel"/>
    <w:tmpl w:val="3654BD12"/>
    <w:lvl w:ilvl="0">
      <w:start w:val="6"/>
      <w:numFmt w:val="decimal"/>
      <w:lvlText w:val="%1."/>
      <w:lvlJc w:val="left"/>
      <w:pPr>
        <w:ind w:left="720" w:hanging="360"/>
      </w:pPr>
      <w:rPr>
        <w:rFonts w:ascii="Times New Roman" w:hAnsi="Times New Roman" w:cs="Times New Roman" w:hint="default"/>
        <w:b w:val="0"/>
        <w:bCs w:val="0"/>
        <w:iCs/>
      </w:rPr>
    </w:lvl>
    <w:lvl w:ilvl="1">
      <w:start w:val="2"/>
      <w:numFmt w:val="decimal"/>
      <w:lvlText w:val="%2."/>
      <w:lvlJc w:val="left"/>
      <w:pPr>
        <w:ind w:left="720" w:hanging="360"/>
      </w:pPr>
      <w:rPr>
        <w:rFonts w:ascii="Century Gothic" w:hAnsi="Century Gothic" w:cs="Courier New" w:hint="default"/>
        <w:b w:val="0"/>
        <w:bCs w:val="0"/>
      </w:rPr>
    </w:lvl>
    <w:lvl w:ilvl="2">
      <w:start w:val="1"/>
      <w:numFmt w:val="decimal"/>
      <w:lvlText w:val="%1.%2.%3."/>
      <w:lvlJc w:val="left"/>
      <w:pPr>
        <w:ind w:left="1080" w:hanging="720"/>
      </w:pPr>
      <w:rPr>
        <w:rFonts w:ascii="Wingdings" w:hAnsi="Wingdings" w:cs="Wingdings" w:hint="default"/>
      </w:rPr>
    </w:lvl>
    <w:lvl w:ilvl="3">
      <w:start w:val="1"/>
      <w:numFmt w:val="decimal"/>
      <w:lvlText w:val="%4)"/>
      <w:lvlJc w:val="left"/>
      <w:pPr>
        <w:ind w:left="720" w:hanging="360"/>
      </w:pPr>
      <w:rPr>
        <w:rFonts w:hint="default"/>
      </w:rPr>
    </w:lvl>
    <w:lvl w:ilvl="4">
      <w:start w:val="1"/>
      <w:numFmt w:val="decimal"/>
      <w:lvlText w:val="%1.%2.%3.%4.%5."/>
      <w:lvlJc w:val="left"/>
      <w:pPr>
        <w:ind w:left="1440" w:hanging="1080"/>
      </w:pPr>
      <w:rPr>
        <w:rFonts w:ascii="Wingdings" w:hAnsi="Wingdings" w:cs="Wingdings" w:hint="default"/>
      </w:rPr>
    </w:lvl>
    <w:lvl w:ilvl="5">
      <w:start w:val="1"/>
      <w:numFmt w:val="decimal"/>
      <w:lvlText w:val="%1.%2.%3.%4.%5.%6."/>
      <w:lvlJc w:val="left"/>
      <w:pPr>
        <w:ind w:left="1440" w:hanging="1080"/>
      </w:pPr>
      <w:rPr>
        <w:rFonts w:ascii="Wingdings" w:hAnsi="Wingdings" w:cs="Wingdings" w:hint="default"/>
      </w:rPr>
    </w:lvl>
    <w:lvl w:ilvl="6">
      <w:start w:val="1"/>
      <w:numFmt w:val="decimal"/>
      <w:lvlText w:val="%1.%2.%3.%4.%5.%6.%7."/>
      <w:lvlJc w:val="left"/>
      <w:pPr>
        <w:ind w:left="1800" w:hanging="1440"/>
      </w:pPr>
      <w:rPr>
        <w:rFonts w:ascii="Wingdings" w:hAnsi="Wingdings" w:cs="Wingdings" w:hint="default"/>
      </w:rPr>
    </w:lvl>
    <w:lvl w:ilvl="7">
      <w:start w:val="1"/>
      <w:numFmt w:val="decimal"/>
      <w:lvlText w:val="%1.%2.%3.%4.%5.%6.%7.%8."/>
      <w:lvlJc w:val="left"/>
      <w:pPr>
        <w:ind w:left="1800" w:hanging="1440"/>
      </w:pPr>
      <w:rPr>
        <w:rFonts w:ascii="Wingdings" w:hAnsi="Wingdings" w:cs="Wingdings" w:hint="default"/>
      </w:rPr>
    </w:lvl>
    <w:lvl w:ilvl="8">
      <w:start w:val="1"/>
      <w:numFmt w:val="decimal"/>
      <w:lvlText w:val="%1.%2.%3.%4.%5.%6.%7.%8.%9."/>
      <w:lvlJc w:val="left"/>
      <w:pPr>
        <w:ind w:left="2160" w:hanging="1800"/>
      </w:pPr>
      <w:rPr>
        <w:rFonts w:ascii="Wingdings" w:hAnsi="Wingdings" w:cs="Wingdings" w:hint="default"/>
      </w:rPr>
    </w:lvl>
  </w:abstractNum>
  <w:abstractNum w:abstractNumId="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7"/>
  </w:num>
  <w:num w:numId="3">
    <w:abstractNumId w:val="8"/>
  </w:num>
  <w:num w:numId="4">
    <w:abstractNumId w:val="22"/>
  </w:num>
  <w:num w:numId="5">
    <w:abstractNumId w:val="38"/>
  </w:num>
  <w:num w:numId="6">
    <w:abstractNumId w:val="54"/>
  </w:num>
  <w:num w:numId="7">
    <w:abstractNumId w:val="65"/>
  </w:num>
  <w:num w:numId="8">
    <w:abstractNumId w:val="20"/>
  </w:num>
  <w:num w:numId="9">
    <w:abstractNumId w:val="50"/>
  </w:num>
  <w:num w:numId="10">
    <w:abstractNumId w:val="61"/>
  </w:num>
  <w:num w:numId="11">
    <w:abstractNumId w:val="30"/>
    <w:lvlOverride w:ilvl="0">
      <w:lvl w:ilvl="0">
        <w:start w:val="1"/>
        <w:numFmt w:val="decimal"/>
        <w:lvlText w:val="%1."/>
        <w:lvlJc w:val="left"/>
        <w:pPr>
          <w:ind w:left="720" w:hanging="360"/>
        </w:pPr>
        <w:rPr>
          <w:rFonts w:ascii="Times New Roman" w:hAnsi="Times New Roman" w:cs="Times New Roman"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12">
    <w:abstractNumId w:val="51"/>
  </w:num>
  <w:num w:numId="13">
    <w:abstractNumId w:val="39"/>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4">
    <w:abstractNumId w:val="52"/>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31"/>
  </w:num>
  <w:num w:numId="18">
    <w:abstractNumId w:val="36"/>
  </w:num>
  <w:num w:numId="19">
    <w:abstractNumId w:val="56"/>
  </w:num>
  <w:num w:numId="20">
    <w:abstractNumId w:val="66"/>
  </w:num>
  <w:num w:numId="21">
    <w:abstractNumId w:val="35"/>
  </w:num>
  <w:num w:numId="22">
    <w:abstractNumId w:val="43"/>
  </w:num>
  <w:num w:numId="23">
    <w:abstractNumId w:val="67"/>
  </w:num>
  <w:num w:numId="24">
    <w:abstractNumId w:val="57"/>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55"/>
  </w:num>
  <w:num w:numId="29">
    <w:abstractNumId w:val="53"/>
  </w:num>
  <w:num w:numId="30">
    <w:abstractNumId w:val="30"/>
  </w:num>
  <w:num w:numId="31">
    <w:abstractNumId w:val="5"/>
  </w:num>
  <w:num w:numId="32">
    <w:abstractNumId w:val="39"/>
  </w:num>
  <w:num w:numId="33">
    <w:abstractNumId w:val="5"/>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sz w:val="24"/>
          <w:szCs w:val="24"/>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4">
    <w:abstractNumId w:val="40"/>
  </w:num>
  <w:num w:numId="35">
    <w:abstractNumId w:val="18"/>
  </w:num>
  <w:num w:numId="36">
    <w:abstractNumId w:val="19"/>
  </w:num>
  <w:num w:numId="37">
    <w:abstractNumId w:val="15"/>
  </w:num>
  <w:num w:numId="38">
    <w:abstractNumId w:val="9"/>
  </w:num>
  <w:num w:numId="39">
    <w:abstractNumId w:val="63"/>
  </w:num>
  <w:num w:numId="40">
    <w:abstractNumId w:val="32"/>
  </w:num>
  <w:num w:numId="41">
    <w:abstractNumId w:val="44"/>
  </w:num>
  <w:num w:numId="42">
    <w:abstractNumId w:val="5"/>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43">
    <w:abstractNumId w:val="28"/>
  </w:num>
  <w:num w:numId="44">
    <w:abstractNumId w:val="6"/>
  </w:num>
  <w:num w:numId="45">
    <w:abstractNumId w:val="62"/>
  </w:num>
  <w:num w:numId="46">
    <w:abstractNumId w:val="46"/>
  </w:num>
  <w:num w:numId="47">
    <w:abstractNumId w:val="48"/>
  </w:num>
  <w:num w:numId="48">
    <w:abstractNumId w:val="11"/>
  </w:num>
  <w:num w:numId="49">
    <w:abstractNumId w:val="12"/>
  </w:num>
  <w:num w:numId="50">
    <w:abstractNumId w:val="60"/>
  </w:num>
  <w:num w:numId="51">
    <w:abstractNumId w:val="27"/>
  </w:num>
  <w:num w:numId="52">
    <w:abstractNumId w:val="41"/>
  </w:num>
  <w:num w:numId="53">
    <w:abstractNumId w:val="23"/>
  </w:num>
  <w:num w:numId="54">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55">
    <w:abstractNumId w:val="24"/>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C47"/>
    <w:rsid w:val="00000F02"/>
    <w:rsid w:val="00001662"/>
    <w:rsid w:val="00001C32"/>
    <w:rsid w:val="0000265F"/>
    <w:rsid w:val="00002F37"/>
    <w:rsid w:val="00003A1C"/>
    <w:rsid w:val="00004086"/>
    <w:rsid w:val="00004B2D"/>
    <w:rsid w:val="00005EC4"/>
    <w:rsid w:val="00005EE0"/>
    <w:rsid w:val="00006AAC"/>
    <w:rsid w:val="00007213"/>
    <w:rsid w:val="00007AF6"/>
    <w:rsid w:val="00010CF2"/>
    <w:rsid w:val="000115A3"/>
    <w:rsid w:val="00012B05"/>
    <w:rsid w:val="00012CF0"/>
    <w:rsid w:val="000135AD"/>
    <w:rsid w:val="00013FE1"/>
    <w:rsid w:val="000146D2"/>
    <w:rsid w:val="000153B9"/>
    <w:rsid w:val="00015B87"/>
    <w:rsid w:val="00016BF1"/>
    <w:rsid w:val="00017B68"/>
    <w:rsid w:val="00021224"/>
    <w:rsid w:val="0002214D"/>
    <w:rsid w:val="00022BC9"/>
    <w:rsid w:val="00022FDA"/>
    <w:rsid w:val="000237FF"/>
    <w:rsid w:val="00023A77"/>
    <w:rsid w:val="00024A67"/>
    <w:rsid w:val="00025A37"/>
    <w:rsid w:val="00025B39"/>
    <w:rsid w:val="00026DA0"/>
    <w:rsid w:val="000274CA"/>
    <w:rsid w:val="00027BE8"/>
    <w:rsid w:val="0003044C"/>
    <w:rsid w:val="00030C5F"/>
    <w:rsid w:val="00031B73"/>
    <w:rsid w:val="00033084"/>
    <w:rsid w:val="00033CFE"/>
    <w:rsid w:val="00034B25"/>
    <w:rsid w:val="0003593A"/>
    <w:rsid w:val="00035F26"/>
    <w:rsid w:val="00042E49"/>
    <w:rsid w:val="000436CA"/>
    <w:rsid w:val="000443D9"/>
    <w:rsid w:val="00046E83"/>
    <w:rsid w:val="0004700D"/>
    <w:rsid w:val="00050762"/>
    <w:rsid w:val="00053150"/>
    <w:rsid w:val="00054726"/>
    <w:rsid w:val="00054A55"/>
    <w:rsid w:val="00054F4F"/>
    <w:rsid w:val="000565C3"/>
    <w:rsid w:val="00056978"/>
    <w:rsid w:val="00057393"/>
    <w:rsid w:val="00057C04"/>
    <w:rsid w:val="00057D1E"/>
    <w:rsid w:val="000601D1"/>
    <w:rsid w:val="00060762"/>
    <w:rsid w:val="00060916"/>
    <w:rsid w:val="00060BEE"/>
    <w:rsid w:val="000613B5"/>
    <w:rsid w:val="00062E7E"/>
    <w:rsid w:val="00062EE7"/>
    <w:rsid w:val="00063143"/>
    <w:rsid w:val="00063295"/>
    <w:rsid w:val="00063A1D"/>
    <w:rsid w:val="00064388"/>
    <w:rsid w:val="000652D1"/>
    <w:rsid w:val="00065CE8"/>
    <w:rsid w:val="00067B0F"/>
    <w:rsid w:val="000706E1"/>
    <w:rsid w:val="0007149C"/>
    <w:rsid w:val="0007195D"/>
    <w:rsid w:val="00071A9D"/>
    <w:rsid w:val="0007276F"/>
    <w:rsid w:val="000727C4"/>
    <w:rsid w:val="000733B8"/>
    <w:rsid w:val="00073889"/>
    <w:rsid w:val="00075290"/>
    <w:rsid w:val="0007583C"/>
    <w:rsid w:val="0007740D"/>
    <w:rsid w:val="000775DD"/>
    <w:rsid w:val="0007760B"/>
    <w:rsid w:val="00077C1F"/>
    <w:rsid w:val="0008117B"/>
    <w:rsid w:val="00082467"/>
    <w:rsid w:val="00082F6C"/>
    <w:rsid w:val="00083541"/>
    <w:rsid w:val="00085B0A"/>
    <w:rsid w:val="00085C6D"/>
    <w:rsid w:val="00085FE4"/>
    <w:rsid w:val="000866D4"/>
    <w:rsid w:val="00087D46"/>
    <w:rsid w:val="000907F6"/>
    <w:rsid w:val="000922BD"/>
    <w:rsid w:val="000931CF"/>
    <w:rsid w:val="00096673"/>
    <w:rsid w:val="000A03C0"/>
    <w:rsid w:val="000A2D9B"/>
    <w:rsid w:val="000A3641"/>
    <w:rsid w:val="000A3D2B"/>
    <w:rsid w:val="000A3F02"/>
    <w:rsid w:val="000A4553"/>
    <w:rsid w:val="000A4636"/>
    <w:rsid w:val="000A6B3B"/>
    <w:rsid w:val="000A6D74"/>
    <w:rsid w:val="000B0CA6"/>
    <w:rsid w:val="000B0D0D"/>
    <w:rsid w:val="000B15AE"/>
    <w:rsid w:val="000B1DA3"/>
    <w:rsid w:val="000B26FD"/>
    <w:rsid w:val="000B2711"/>
    <w:rsid w:val="000B47DC"/>
    <w:rsid w:val="000B4C51"/>
    <w:rsid w:val="000B5465"/>
    <w:rsid w:val="000B5486"/>
    <w:rsid w:val="000B68EF"/>
    <w:rsid w:val="000B6DCC"/>
    <w:rsid w:val="000B72CB"/>
    <w:rsid w:val="000B7660"/>
    <w:rsid w:val="000B7C2D"/>
    <w:rsid w:val="000C2550"/>
    <w:rsid w:val="000C2851"/>
    <w:rsid w:val="000C2A99"/>
    <w:rsid w:val="000C391E"/>
    <w:rsid w:val="000C4BEF"/>
    <w:rsid w:val="000C4BF5"/>
    <w:rsid w:val="000C4DC6"/>
    <w:rsid w:val="000C6A9E"/>
    <w:rsid w:val="000C7148"/>
    <w:rsid w:val="000C76B5"/>
    <w:rsid w:val="000D02FA"/>
    <w:rsid w:val="000D169D"/>
    <w:rsid w:val="000D18A4"/>
    <w:rsid w:val="000D1CD1"/>
    <w:rsid w:val="000D29A0"/>
    <w:rsid w:val="000D3397"/>
    <w:rsid w:val="000D386E"/>
    <w:rsid w:val="000D3E16"/>
    <w:rsid w:val="000D42DF"/>
    <w:rsid w:val="000D4E48"/>
    <w:rsid w:val="000D70F3"/>
    <w:rsid w:val="000D7A03"/>
    <w:rsid w:val="000E0D0A"/>
    <w:rsid w:val="000E1B87"/>
    <w:rsid w:val="000E1C2F"/>
    <w:rsid w:val="000E2110"/>
    <w:rsid w:val="000E29A0"/>
    <w:rsid w:val="000E2D25"/>
    <w:rsid w:val="000E3ED9"/>
    <w:rsid w:val="000E52C3"/>
    <w:rsid w:val="000E6381"/>
    <w:rsid w:val="000E6D70"/>
    <w:rsid w:val="000F1CEB"/>
    <w:rsid w:val="000F1D63"/>
    <w:rsid w:val="000F2320"/>
    <w:rsid w:val="000F5371"/>
    <w:rsid w:val="000F55C0"/>
    <w:rsid w:val="000F67BA"/>
    <w:rsid w:val="000F7267"/>
    <w:rsid w:val="000F7C6D"/>
    <w:rsid w:val="00100F57"/>
    <w:rsid w:val="00103870"/>
    <w:rsid w:val="00103DF8"/>
    <w:rsid w:val="0010609E"/>
    <w:rsid w:val="001069EB"/>
    <w:rsid w:val="001072E2"/>
    <w:rsid w:val="00107A81"/>
    <w:rsid w:val="001118C6"/>
    <w:rsid w:val="00112D38"/>
    <w:rsid w:val="0011301D"/>
    <w:rsid w:val="00113C6D"/>
    <w:rsid w:val="00113C9A"/>
    <w:rsid w:val="00116505"/>
    <w:rsid w:val="00116E8F"/>
    <w:rsid w:val="00117940"/>
    <w:rsid w:val="001179BC"/>
    <w:rsid w:val="00117FFC"/>
    <w:rsid w:val="00120B3D"/>
    <w:rsid w:val="00122179"/>
    <w:rsid w:val="001221FF"/>
    <w:rsid w:val="00122C33"/>
    <w:rsid w:val="00122E2B"/>
    <w:rsid w:val="00123B61"/>
    <w:rsid w:val="001254A6"/>
    <w:rsid w:val="00130244"/>
    <w:rsid w:val="00131951"/>
    <w:rsid w:val="001319D0"/>
    <w:rsid w:val="001322FA"/>
    <w:rsid w:val="00132BF3"/>
    <w:rsid w:val="00133212"/>
    <w:rsid w:val="00133672"/>
    <w:rsid w:val="001337E4"/>
    <w:rsid w:val="00133931"/>
    <w:rsid w:val="00134084"/>
    <w:rsid w:val="0013436E"/>
    <w:rsid w:val="00135960"/>
    <w:rsid w:val="00136D87"/>
    <w:rsid w:val="001372BC"/>
    <w:rsid w:val="00137829"/>
    <w:rsid w:val="00142ACA"/>
    <w:rsid w:val="00142F90"/>
    <w:rsid w:val="001434FE"/>
    <w:rsid w:val="00143D6C"/>
    <w:rsid w:val="00144E6E"/>
    <w:rsid w:val="00146A1D"/>
    <w:rsid w:val="001476C5"/>
    <w:rsid w:val="00147AEE"/>
    <w:rsid w:val="00147B2A"/>
    <w:rsid w:val="00150240"/>
    <w:rsid w:val="0015036F"/>
    <w:rsid w:val="001508DA"/>
    <w:rsid w:val="00151B8E"/>
    <w:rsid w:val="00151D21"/>
    <w:rsid w:val="001521F6"/>
    <w:rsid w:val="0015289F"/>
    <w:rsid w:val="001546C0"/>
    <w:rsid w:val="001550C2"/>
    <w:rsid w:val="001553E0"/>
    <w:rsid w:val="001566C5"/>
    <w:rsid w:val="001568DA"/>
    <w:rsid w:val="001576BA"/>
    <w:rsid w:val="001578DF"/>
    <w:rsid w:val="00157E4D"/>
    <w:rsid w:val="001601DC"/>
    <w:rsid w:val="001602F1"/>
    <w:rsid w:val="00160339"/>
    <w:rsid w:val="00160F24"/>
    <w:rsid w:val="00164347"/>
    <w:rsid w:val="001644F4"/>
    <w:rsid w:val="001648AA"/>
    <w:rsid w:val="00164A8A"/>
    <w:rsid w:val="00164D23"/>
    <w:rsid w:val="00165A05"/>
    <w:rsid w:val="00165FBA"/>
    <w:rsid w:val="00166DEB"/>
    <w:rsid w:val="00167471"/>
    <w:rsid w:val="0017049C"/>
    <w:rsid w:val="0017049D"/>
    <w:rsid w:val="00172061"/>
    <w:rsid w:val="0017336C"/>
    <w:rsid w:val="00176655"/>
    <w:rsid w:val="0017680F"/>
    <w:rsid w:val="00176C2F"/>
    <w:rsid w:val="00176D80"/>
    <w:rsid w:val="0017736F"/>
    <w:rsid w:val="0017785F"/>
    <w:rsid w:val="00177EA0"/>
    <w:rsid w:val="00180194"/>
    <w:rsid w:val="001812AB"/>
    <w:rsid w:val="00181449"/>
    <w:rsid w:val="0018178B"/>
    <w:rsid w:val="00181870"/>
    <w:rsid w:val="00181D5A"/>
    <w:rsid w:val="00182218"/>
    <w:rsid w:val="00182507"/>
    <w:rsid w:val="001825A2"/>
    <w:rsid w:val="00184685"/>
    <w:rsid w:val="00184E82"/>
    <w:rsid w:val="00184EC7"/>
    <w:rsid w:val="0018513D"/>
    <w:rsid w:val="001853B7"/>
    <w:rsid w:val="001867F0"/>
    <w:rsid w:val="00186926"/>
    <w:rsid w:val="00186A58"/>
    <w:rsid w:val="00186DCA"/>
    <w:rsid w:val="00187A0A"/>
    <w:rsid w:val="00190598"/>
    <w:rsid w:val="00190778"/>
    <w:rsid w:val="00190C07"/>
    <w:rsid w:val="00191CD2"/>
    <w:rsid w:val="00191E28"/>
    <w:rsid w:val="00192FB3"/>
    <w:rsid w:val="001949E4"/>
    <w:rsid w:val="00195029"/>
    <w:rsid w:val="001A12B8"/>
    <w:rsid w:val="001A21F5"/>
    <w:rsid w:val="001A2DEF"/>
    <w:rsid w:val="001A373F"/>
    <w:rsid w:val="001A3F0E"/>
    <w:rsid w:val="001A450D"/>
    <w:rsid w:val="001A58D5"/>
    <w:rsid w:val="001A5DEB"/>
    <w:rsid w:val="001B085F"/>
    <w:rsid w:val="001B152E"/>
    <w:rsid w:val="001B2273"/>
    <w:rsid w:val="001B2837"/>
    <w:rsid w:val="001B287B"/>
    <w:rsid w:val="001B361A"/>
    <w:rsid w:val="001B56AB"/>
    <w:rsid w:val="001B57F9"/>
    <w:rsid w:val="001C00BB"/>
    <w:rsid w:val="001C077F"/>
    <w:rsid w:val="001C0A58"/>
    <w:rsid w:val="001C0DF6"/>
    <w:rsid w:val="001C149D"/>
    <w:rsid w:val="001C3906"/>
    <w:rsid w:val="001C3D6C"/>
    <w:rsid w:val="001C4324"/>
    <w:rsid w:val="001C5F64"/>
    <w:rsid w:val="001C6078"/>
    <w:rsid w:val="001C770E"/>
    <w:rsid w:val="001D106E"/>
    <w:rsid w:val="001D22B5"/>
    <w:rsid w:val="001D2900"/>
    <w:rsid w:val="001D35D7"/>
    <w:rsid w:val="001D35E9"/>
    <w:rsid w:val="001D446D"/>
    <w:rsid w:val="001D4B6A"/>
    <w:rsid w:val="001D55D9"/>
    <w:rsid w:val="001D58E3"/>
    <w:rsid w:val="001D727B"/>
    <w:rsid w:val="001D77F0"/>
    <w:rsid w:val="001D7824"/>
    <w:rsid w:val="001E03D7"/>
    <w:rsid w:val="001E1C66"/>
    <w:rsid w:val="001E29B2"/>
    <w:rsid w:val="001E31C8"/>
    <w:rsid w:val="001E4E40"/>
    <w:rsid w:val="001E7EE7"/>
    <w:rsid w:val="001F004A"/>
    <w:rsid w:val="001F00CE"/>
    <w:rsid w:val="001F1504"/>
    <w:rsid w:val="001F1CD0"/>
    <w:rsid w:val="001F3F67"/>
    <w:rsid w:val="001F3FC6"/>
    <w:rsid w:val="001F4394"/>
    <w:rsid w:val="001F46FC"/>
    <w:rsid w:val="001F5616"/>
    <w:rsid w:val="001F703A"/>
    <w:rsid w:val="001F711C"/>
    <w:rsid w:val="001F7221"/>
    <w:rsid w:val="001F739A"/>
    <w:rsid w:val="00201400"/>
    <w:rsid w:val="002016FE"/>
    <w:rsid w:val="00201D7C"/>
    <w:rsid w:val="0020211D"/>
    <w:rsid w:val="002023B9"/>
    <w:rsid w:val="0020283E"/>
    <w:rsid w:val="00202E23"/>
    <w:rsid w:val="0020387C"/>
    <w:rsid w:val="00204774"/>
    <w:rsid w:val="0020577D"/>
    <w:rsid w:val="0020614C"/>
    <w:rsid w:val="00206F3C"/>
    <w:rsid w:val="002107B6"/>
    <w:rsid w:val="002107D0"/>
    <w:rsid w:val="00210FF5"/>
    <w:rsid w:val="002116C1"/>
    <w:rsid w:val="0021202A"/>
    <w:rsid w:val="0021215B"/>
    <w:rsid w:val="0021236A"/>
    <w:rsid w:val="002128CA"/>
    <w:rsid w:val="002130ED"/>
    <w:rsid w:val="00213892"/>
    <w:rsid w:val="00213DF6"/>
    <w:rsid w:val="002149D4"/>
    <w:rsid w:val="00215BB6"/>
    <w:rsid w:val="0021767D"/>
    <w:rsid w:val="002203E5"/>
    <w:rsid w:val="002222C2"/>
    <w:rsid w:val="00222EE2"/>
    <w:rsid w:val="00223F6A"/>
    <w:rsid w:val="00225057"/>
    <w:rsid w:val="00226900"/>
    <w:rsid w:val="00227BF7"/>
    <w:rsid w:val="00231EC8"/>
    <w:rsid w:val="002325C7"/>
    <w:rsid w:val="00232E70"/>
    <w:rsid w:val="00232E86"/>
    <w:rsid w:val="00232EBF"/>
    <w:rsid w:val="00232EF9"/>
    <w:rsid w:val="002334AD"/>
    <w:rsid w:val="0023618D"/>
    <w:rsid w:val="0023688A"/>
    <w:rsid w:val="002371CE"/>
    <w:rsid w:val="0024080D"/>
    <w:rsid w:val="00241D51"/>
    <w:rsid w:val="002425AF"/>
    <w:rsid w:val="002429DB"/>
    <w:rsid w:val="002434D2"/>
    <w:rsid w:val="00243DB1"/>
    <w:rsid w:val="00245AB8"/>
    <w:rsid w:val="002460BE"/>
    <w:rsid w:val="00246F78"/>
    <w:rsid w:val="00247328"/>
    <w:rsid w:val="00250BCA"/>
    <w:rsid w:val="00251EDB"/>
    <w:rsid w:val="00252E25"/>
    <w:rsid w:val="0025431D"/>
    <w:rsid w:val="00256192"/>
    <w:rsid w:val="002573B6"/>
    <w:rsid w:val="00257983"/>
    <w:rsid w:val="00260153"/>
    <w:rsid w:val="0026290F"/>
    <w:rsid w:val="00264162"/>
    <w:rsid w:val="0026448A"/>
    <w:rsid w:val="00265921"/>
    <w:rsid w:val="00265BF0"/>
    <w:rsid w:val="00265F1C"/>
    <w:rsid w:val="00266479"/>
    <w:rsid w:val="00267555"/>
    <w:rsid w:val="002703AA"/>
    <w:rsid w:val="00270E72"/>
    <w:rsid w:val="00271775"/>
    <w:rsid w:val="00272A8D"/>
    <w:rsid w:val="00273717"/>
    <w:rsid w:val="0027697D"/>
    <w:rsid w:val="00277480"/>
    <w:rsid w:val="002778F1"/>
    <w:rsid w:val="002779CE"/>
    <w:rsid w:val="00277C2B"/>
    <w:rsid w:val="00281D56"/>
    <w:rsid w:val="00282634"/>
    <w:rsid w:val="00284B72"/>
    <w:rsid w:val="002863F0"/>
    <w:rsid w:val="00286AAB"/>
    <w:rsid w:val="00287BD7"/>
    <w:rsid w:val="00290062"/>
    <w:rsid w:val="00290F61"/>
    <w:rsid w:val="00291078"/>
    <w:rsid w:val="00291841"/>
    <w:rsid w:val="00291BC6"/>
    <w:rsid w:val="002920FB"/>
    <w:rsid w:val="002931A5"/>
    <w:rsid w:val="0029359E"/>
    <w:rsid w:val="00294085"/>
    <w:rsid w:val="0029560C"/>
    <w:rsid w:val="0029571E"/>
    <w:rsid w:val="00296866"/>
    <w:rsid w:val="002975AE"/>
    <w:rsid w:val="00297DA2"/>
    <w:rsid w:val="002A046B"/>
    <w:rsid w:val="002A04BA"/>
    <w:rsid w:val="002A0ECD"/>
    <w:rsid w:val="002A105C"/>
    <w:rsid w:val="002A1199"/>
    <w:rsid w:val="002A348A"/>
    <w:rsid w:val="002A5697"/>
    <w:rsid w:val="002A57A9"/>
    <w:rsid w:val="002A5DE6"/>
    <w:rsid w:val="002A7087"/>
    <w:rsid w:val="002B1236"/>
    <w:rsid w:val="002B1F28"/>
    <w:rsid w:val="002B2817"/>
    <w:rsid w:val="002B2B37"/>
    <w:rsid w:val="002B3128"/>
    <w:rsid w:val="002B32BD"/>
    <w:rsid w:val="002B3780"/>
    <w:rsid w:val="002B4654"/>
    <w:rsid w:val="002B4C17"/>
    <w:rsid w:val="002B597B"/>
    <w:rsid w:val="002B6339"/>
    <w:rsid w:val="002B65FE"/>
    <w:rsid w:val="002B7546"/>
    <w:rsid w:val="002B77E3"/>
    <w:rsid w:val="002C0709"/>
    <w:rsid w:val="002C1A6F"/>
    <w:rsid w:val="002C26A5"/>
    <w:rsid w:val="002C28B5"/>
    <w:rsid w:val="002C38E1"/>
    <w:rsid w:val="002C3A21"/>
    <w:rsid w:val="002C3A49"/>
    <w:rsid w:val="002C4B49"/>
    <w:rsid w:val="002C4F25"/>
    <w:rsid w:val="002C571E"/>
    <w:rsid w:val="002C692B"/>
    <w:rsid w:val="002C6C5E"/>
    <w:rsid w:val="002C7393"/>
    <w:rsid w:val="002D0B2D"/>
    <w:rsid w:val="002D1D4C"/>
    <w:rsid w:val="002D388F"/>
    <w:rsid w:val="002D4404"/>
    <w:rsid w:val="002D70A6"/>
    <w:rsid w:val="002E03FB"/>
    <w:rsid w:val="002E06A4"/>
    <w:rsid w:val="002E07EF"/>
    <w:rsid w:val="002E367D"/>
    <w:rsid w:val="002E428B"/>
    <w:rsid w:val="002E4290"/>
    <w:rsid w:val="002E70B1"/>
    <w:rsid w:val="002E7391"/>
    <w:rsid w:val="002F04B8"/>
    <w:rsid w:val="002F07BD"/>
    <w:rsid w:val="002F2550"/>
    <w:rsid w:val="002F38BF"/>
    <w:rsid w:val="002F59F9"/>
    <w:rsid w:val="003003C3"/>
    <w:rsid w:val="00301424"/>
    <w:rsid w:val="00301E9D"/>
    <w:rsid w:val="00302CC9"/>
    <w:rsid w:val="00303E8E"/>
    <w:rsid w:val="00304276"/>
    <w:rsid w:val="00304DEA"/>
    <w:rsid w:val="00304E9B"/>
    <w:rsid w:val="00306460"/>
    <w:rsid w:val="00306E65"/>
    <w:rsid w:val="0030723C"/>
    <w:rsid w:val="003076B2"/>
    <w:rsid w:val="0031100C"/>
    <w:rsid w:val="003118E1"/>
    <w:rsid w:val="00312663"/>
    <w:rsid w:val="0031321A"/>
    <w:rsid w:val="00314B20"/>
    <w:rsid w:val="00315DF9"/>
    <w:rsid w:val="00315DFB"/>
    <w:rsid w:val="0031753F"/>
    <w:rsid w:val="00317828"/>
    <w:rsid w:val="00322993"/>
    <w:rsid w:val="00323D31"/>
    <w:rsid w:val="003241AA"/>
    <w:rsid w:val="00325C7F"/>
    <w:rsid w:val="00327107"/>
    <w:rsid w:val="00327942"/>
    <w:rsid w:val="00327CF4"/>
    <w:rsid w:val="00327D89"/>
    <w:rsid w:val="00331AF8"/>
    <w:rsid w:val="0033294B"/>
    <w:rsid w:val="00333A9F"/>
    <w:rsid w:val="00333E12"/>
    <w:rsid w:val="003355F2"/>
    <w:rsid w:val="00335A73"/>
    <w:rsid w:val="00340DDE"/>
    <w:rsid w:val="00341DD9"/>
    <w:rsid w:val="00341FC5"/>
    <w:rsid w:val="003426C2"/>
    <w:rsid w:val="00342A6C"/>
    <w:rsid w:val="0034379B"/>
    <w:rsid w:val="00343B51"/>
    <w:rsid w:val="0034429D"/>
    <w:rsid w:val="0034496F"/>
    <w:rsid w:val="00345A15"/>
    <w:rsid w:val="00345EB7"/>
    <w:rsid w:val="00351FAB"/>
    <w:rsid w:val="00352588"/>
    <w:rsid w:val="003533D8"/>
    <w:rsid w:val="003540AD"/>
    <w:rsid w:val="00354CE9"/>
    <w:rsid w:val="003551BC"/>
    <w:rsid w:val="00356132"/>
    <w:rsid w:val="003561D2"/>
    <w:rsid w:val="00356BE1"/>
    <w:rsid w:val="0036054D"/>
    <w:rsid w:val="00360E31"/>
    <w:rsid w:val="003631F2"/>
    <w:rsid w:val="00363491"/>
    <w:rsid w:val="0036351D"/>
    <w:rsid w:val="00363A03"/>
    <w:rsid w:val="0036430D"/>
    <w:rsid w:val="00364B1E"/>
    <w:rsid w:val="003656A1"/>
    <w:rsid w:val="00366FAA"/>
    <w:rsid w:val="00367C70"/>
    <w:rsid w:val="0037001B"/>
    <w:rsid w:val="00372298"/>
    <w:rsid w:val="0037379E"/>
    <w:rsid w:val="00374C13"/>
    <w:rsid w:val="0037554C"/>
    <w:rsid w:val="003765CD"/>
    <w:rsid w:val="003769F0"/>
    <w:rsid w:val="00377021"/>
    <w:rsid w:val="00377A8E"/>
    <w:rsid w:val="0038060E"/>
    <w:rsid w:val="00380A56"/>
    <w:rsid w:val="00381A2D"/>
    <w:rsid w:val="00381C34"/>
    <w:rsid w:val="0038268A"/>
    <w:rsid w:val="00382C7E"/>
    <w:rsid w:val="00384C1B"/>
    <w:rsid w:val="003865B3"/>
    <w:rsid w:val="00386EB5"/>
    <w:rsid w:val="00387361"/>
    <w:rsid w:val="003879B3"/>
    <w:rsid w:val="00387EA7"/>
    <w:rsid w:val="00390251"/>
    <w:rsid w:val="00390979"/>
    <w:rsid w:val="00390C37"/>
    <w:rsid w:val="003912EA"/>
    <w:rsid w:val="00392062"/>
    <w:rsid w:val="00392F22"/>
    <w:rsid w:val="00394CD1"/>
    <w:rsid w:val="00397055"/>
    <w:rsid w:val="00397729"/>
    <w:rsid w:val="003A2503"/>
    <w:rsid w:val="003A2AEA"/>
    <w:rsid w:val="003A2C98"/>
    <w:rsid w:val="003A3162"/>
    <w:rsid w:val="003A4152"/>
    <w:rsid w:val="003A45B0"/>
    <w:rsid w:val="003A523F"/>
    <w:rsid w:val="003A6504"/>
    <w:rsid w:val="003A7329"/>
    <w:rsid w:val="003A7489"/>
    <w:rsid w:val="003B270B"/>
    <w:rsid w:val="003B3CBD"/>
    <w:rsid w:val="003B3E8E"/>
    <w:rsid w:val="003B5EAF"/>
    <w:rsid w:val="003B6621"/>
    <w:rsid w:val="003B79BA"/>
    <w:rsid w:val="003C0B62"/>
    <w:rsid w:val="003C19DC"/>
    <w:rsid w:val="003C1BB8"/>
    <w:rsid w:val="003C5FA7"/>
    <w:rsid w:val="003C64DD"/>
    <w:rsid w:val="003C7794"/>
    <w:rsid w:val="003C7F2A"/>
    <w:rsid w:val="003D00B4"/>
    <w:rsid w:val="003D0168"/>
    <w:rsid w:val="003D02F0"/>
    <w:rsid w:val="003D16CD"/>
    <w:rsid w:val="003D30AE"/>
    <w:rsid w:val="003D39C6"/>
    <w:rsid w:val="003D39C9"/>
    <w:rsid w:val="003D4AC7"/>
    <w:rsid w:val="003D61E0"/>
    <w:rsid w:val="003D7296"/>
    <w:rsid w:val="003D7393"/>
    <w:rsid w:val="003D7D7D"/>
    <w:rsid w:val="003E02FB"/>
    <w:rsid w:val="003E0808"/>
    <w:rsid w:val="003E0AA8"/>
    <w:rsid w:val="003E0F31"/>
    <w:rsid w:val="003E2A2C"/>
    <w:rsid w:val="003E2C34"/>
    <w:rsid w:val="003E348E"/>
    <w:rsid w:val="003E3736"/>
    <w:rsid w:val="003E3C87"/>
    <w:rsid w:val="003E3EA6"/>
    <w:rsid w:val="003E401F"/>
    <w:rsid w:val="003E4225"/>
    <w:rsid w:val="003E44FC"/>
    <w:rsid w:val="003E58F7"/>
    <w:rsid w:val="003E595F"/>
    <w:rsid w:val="003E60C7"/>
    <w:rsid w:val="003E764F"/>
    <w:rsid w:val="003E7DB1"/>
    <w:rsid w:val="003E7EA1"/>
    <w:rsid w:val="003F05C7"/>
    <w:rsid w:val="003F05E1"/>
    <w:rsid w:val="003F0AF7"/>
    <w:rsid w:val="003F1784"/>
    <w:rsid w:val="003F201A"/>
    <w:rsid w:val="003F2518"/>
    <w:rsid w:val="003F2E7F"/>
    <w:rsid w:val="003F2F0E"/>
    <w:rsid w:val="003F325F"/>
    <w:rsid w:val="003F352B"/>
    <w:rsid w:val="003F38C8"/>
    <w:rsid w:val="003F3C88"/>
    <w:rsid w:val="003F6150"/>
    <w:rsid w:val="003F7338"/>
    <w:rsid w:val="00400D85"/>
    <w:rsid w:val="00403522"/>
    <w:rsid w:val="0040375B"/>
    <w:rsid w:val="00404CD3"/>
    <w:rsid w:val="00405645"/>
    <w:rsid w:val="004063F1"/>
    <w:rsid w:val="004072A3"/>
    <w:rsid w:val="00410D89"/>
    <w:rsid w:val="00411037"/>
    <w:rsid w:val="00411243"/>
    <w:rsid w:val="004112D0"/>
    <w:rsid w:val="00411D95"/>
    <w:rsid w:val="00413304"/>
    <w:rsid w:val="004146D9"/>
    <w:rsid w:val="00414BD8"/>
    <w:rsid w:val="004150EA"/>
    <w:rsid w:val="004168FA"/>
    <w:rsid w:val="0041705E"/>
    <w:rsid w:val="004170A4"/>
    <w:rsid w:val="004208AA"/>
    <w:rsid w:val="00421787"/>
    <w:rsid w:val="0042260A"/>
    <w:rsid w:val="0042522F"/>
    <w:rsid w:val="00425485"/>
    <w:rsid w:val="00425EA9"/>
    <w:rsid w:val="00426158"/>
    <w:rsid w:val="004270A1"/>
    <w:rsid w:val="00427A33"/>
    <w:rsid w:val="00427BCC"/>
    <w:rsid w:val="004303AC"/>
    <w:rsid w:val="004314B2"/>
    <w:rsid w:val="0043162D"/>
    <w:rsid w:val="00431968"/>
    <w:rsid w:val="00431AB2"/>
    <w:rsid w:val="00431DAC"/>
    <w:rsid w:val="0043201F"/>
    <w:rsid w:val="00432E24"/>
    <w:rsid w:val="00433CA5"/>
    <w:rsid w:val="0043418F"/>
    <w:rsid w:val="00436944"/>
    <w:rsid w:val="004372E9"/>
    <w:rsid w:val="00437893"/>
    <w:rsid w:val="004408E0"/>
    <w:rsid w:val="004426DA"/>
    <w:rsid w:val="00442B47"/>
    <w:rsid w:val="00443E42"/>
    <w:rsid w:val="0044417E"/>
    <w:rsid w:val="0044461D"/>
    <w:rsid w:val="00446432"/>
    <w:rsid w:val="00447554"/>
    <w:rsid w:val="00450174"/>
    <w:rsid w:val="00450408"/>
    <w:rsid w:val="00450DCB"/>
    <w:rsid w:val="004527E4"/>
    <w:rsid w:val="00452A23"/>
    <w:rsid w:val="00455D52"/>
    <w:rsid w:val="004560D7"/>
    <w:rsid w:val="00456FBD"/>
    <w:rsid w:val="004576E2"/>
    <w:rsid w:val="004602ED"/>
    <w:rsid w:val="004608A0"/>
    <w:rsid w:val="00461B4E"/>
    <w:rsid w:val="00462941"/>
    <w:rsid w:val="004631C0"/>
    <w:rsid w:val="00463500"/>
    <w:rsid w:val="00463C36"/>
    <w:rsid w:val="0046792C"/>
    <w:rsid w:val="00471ACE"/>
    <w:rsid w:val="004720ED"/>
    <w:rsid w:val="00472E63"/>
    <w:rsid w:val="00473697"/>
    <w:rsid w:val="00473D32"/>
    <w:rsid w:val="0047471A"/>
    <w:rsid w:val="00474763"/>
    <w:rsid w:val="004752B8"/>
    <w:rsid w:val="00475836"/>
    <w:rsid w:val="0047604A"/>
    <w:rsid w:val="00476B14"/>
    <w:rsid w:val="00477191"/>
    <w:rsid w:val="00481814"/>
    <w:rsid w:val="00481858"/>
    <w:rsid w:val="00481CF1"/>
    <w:rsid w:val="00482BC0"/>
    <w:rsid w:val="00483FC0"/>
    <w:rsid w:val="0048447B"/>
    <w:rsid w:val="00485A83"/>
    <w:rsid w:val="0048618E"/>
    <w:rsid w:val="004861E1"/>
    <w:rsid w:val="00486CAF"/>
    <w:rsid w:val="0048735C"/>
    <w:rsid w:val="004874BB"/>
    <w:rsid w:val="00490317"/>
    <w:rsid w:val="004907E8"/>
    <w:rsid w:val="00491660"/>
    <w:rsid w:val="004916F7"/>
    <w:rsid w:val="0049315A"/>
    <w:rsid w:val="0049320C"/>
    <w:rsid w:val="004940AA"/>
    <w:rsid w:val="004944C4"/>
    <w:rsid w:val="00494D84"/>
    <w:rsid w:val="00496693"/>
    <w:rsid w:val="004A01CE"/>
    <w:rsid w:val="004A04FB"/>
    <w:rsid w:val="004A1903"/>
    <w:rsid w:val="004A23BE"/>
    <w:rsid w:val="004A4794"/>
    <w:rsid w:val="004A561A"/>
    <w:rsid w:val="004A6359"/>
    <w:rsid w:val="004B152F"/>
    <w:rsid w:val="004B2D44"/>
    <w:rsid w:val="004B409E"/>
    <w:rsid w:val="004B61B9"/>
    <w:rsid w:val="004B6530"/>
    <w:rsid w:val="004B6C52"/>
    <w:rsid w:val="004C021D"/>
    <w:rsid w:val="004C09B4"/>
    <w:rsid w:val="004C0ADD"/>
    <w:rsid w:val="004C2C76"/>
    <w:rsid w:val="004C2F7F"/>
    <w:rsid w:val="004C5221"/>
    <w:rsid w:val="004C5E4A"/>
    <w:rsid w:val="004C6798"/>
    <w:rsid w:val="004C6D6A"/>
    <w:rsid w:val="004C72DD"/>
    <w:rsid w:val="004D02F2"/>
    <w:rsid w:val="004D290A"/>
    <w:rsid w:val="004D4894"/>
    <w:rsid w:val="004D4B17"/>
    <w:rsid w:val="004D4EE3"/>
    <w:rsid w:val="004D651D"/>
    <w:rsid w:val="004D799A"/>
    <w:rsid w:val="004E0A4E"/>
    <w:rsid w:val="004E1040"/>
    <w:rsid w:val="004E1E5D"/>
    <w:rsid w:val="004E2EEA"/>
    <w:rsid w:val="004E3BA7"/>
    <w:rsid w:val="004E3EF4"/>
    <w:rsid w:val="004E72A1"/>
    <w:rsid w:val="004F4513"/>
    <w:rsid w:val="004F4912"/>
    <w:rsid w:val="004F4BC2"/>
    <w:rsid w:val="004F5ABD"/>
    <w:rsid w:val="004F6ABB"/>
    <w:rsid w:val="004F6CFD"/>
    <w:rsid w:val="004F7449"/>
    <w:rsid w:val="005000D8"/>
    <w:rsid w:val="0050029B"/>
    <w:rsid w:val="00501760"/>
    <w:rsid w:val="00501EA2"/>
    <w:rsid w:val="00502319"/>
    <w:rsid w:val="00503DCB"/>
    <w:rsid w:val="0050496E"/>
    <w:rsid w:val="00505069"/>
    <w:rsid w:val="0050554B"/>
    <w:rsid w:val="00505BF2"/>
    <w:rsid w:val="00511873"/>
    <w:rsid w:val="00511B5B"/>
    <w:rsid w:val="0051388D"/>
    <w:rsid w:val="00513E25"/>
    <w:rsid w:val="00514778"/>
    <w:rsid w:val="00514A51"/>
    <w:rsid w:val="00514BE0"/>
    <w:rsid w:val="00520176"/>
    <w:rsid w:val="00521DC9"/>
    <w:rsid w:val="005232DA"/>
    <w:rsid w:val="00524873"/>
    <w:rsid w:val="005256D5"/>
    <w:rsid w:val="00526FE2"/>
    <w:rsid w:val="005313F4"/>
    <w:rsid w:val="00531CDA"/>
    <w:rsid w:val="00533E5B"/>
    <w:rsid w:val="00535B60"/>
    <w:rsid w:val="00535CF4"/>
    <w:rsid w:val="00535D4A"/>
    <w:rsid w:val="00536DCA"/>
    <w:rsid w:val="00537A78"/>
    <w:rsid w:val="00537EA7"/>
    <w:rsid w:val="00542930"/>
    <w:rsid w:val="00542B85"/>
    <w:rsid w:val="00545C5E"/>
    <w:rsid w:val="0054616B"/>
    <w:rsid w:val="0054782A"/>
    <w:rsid w:val="005501D0"/>
    <w:rsid w:val="0055035C"/>
    <w:rsid w:val="00550BB0"/>
    <w:rsid w:val="00550EE0"/>
    <w:rsid w:val="00551507"/>
    <w:rsid w:val="005516AE"/>
    <w:rsid w:val="00551B23"/>
    <w:rsid w:val="00551CA3"/>
    <w:rsid w:val="00552BB8"/>
    <w:rsid w:val="00553045"/>
    <w:rsid w:val="005536D3"/>
    <w:rsid w:val="00553956"/>
    <w:rsid w:val="00553FE5"/>
    <w:rsid w:val="00554277"/>
    <w:rsid w:val="0055486E"/>
    <w:rsid w:val="00555F3D"/>
    <w:rsid w:val="00556092"/>
    <w:rsid w:val="00556485"/>
    <w:rsid w:val="00556CBB"/>
    <w:rsid w:val="00557449"/>
    <w:rsid w:val="00557B97"/>
    <w:rsid w:val="00560373"/>
    <w:rsid w:val="00560573"/>
    <w:rsid w:val="00560B98"/>
    <w:rsid w:val="00560E3B"/>
    <w:rsid w:val="005610FE"/>
    <w:rsid w:val="00561C13"/>
    <w:rsid w:val="005650A5"/>
    <w:rsid w:val="00567A33"/>
    <w:rsid w:val="00573D99"/>
    <w:rsid w:val="00574B1D"/>
    <w:rsid w:val="0058007B"/>
    <w:rsid w:val="005808EE"/>
    <w:rsid w:val="00580D7E"/>
    <w:rsid w:val="0058207B"/>
    <w:rsid w:val="005822FA"/>
    <w:rsid w:val="00582BC5"/>
    <w:rsid w:val="00582D7F"/>
    <w:rsid w:val="00583E64"/>
    <w:rsid w:val="00584214"/>
    <w:rsid w:val="0058449C"/>
    <w:rsid w:val="005848B0"/>
    <w:rsid w:val="00584B6B"/>
    <w:rsid w:val="00585CE8"/>
    <w:rsid w:val="005907FD"/>
    <w:rsid w:val="00590DF9"/>
    <w:rsid w:val="00592D39"/>
    <w:rsid w:val="005933F2"/>
    <w:rsid w:val="00593F18"/>
    <w:rsid w:val="005942E7"/>
    <w:rsid w:val="00595B1F"/>
    <w:rsid w:val="00597772"/>
    <w:rsid w:val="005A10B3"/>
    <w:rsid w:val="005A2452"/>
    <w:rsid w:val="005A2F1B"/>
    <w:rsid w:val="005A4A79"/>
    <w:rsid w:val="005A5955"/>
    <w:rsid w:val="005A600F"/>
    <w:rsid w:val="005A6C81"/>
    <w:rsid w:val="005B06DB"/>
    <w:rsid w:val="005B0A34"/>
    <w:rsid w:val="005B0A3A"/>
    <w:rsid w:val="005B2054"/>
    <w:rsid w:val="005B2180"/>
    <w:rsid w:val="005B2E5B"/>
    <w:rsid w:val="005B34E0"/>
    <w:rsid w:val="005B4613"/>
    <w:rsid w:val="005B5D03"/>
    <w:rsid w:val="005B6074"/>
    <w:rsid w:val="005B62AB"/>
    <w:rsid w:val="005B6931"/>
    <w:rsid w:val="005B69C4"/>
    <w:rsid w:val="005C098B"/>
    <w:rsid w:val="005C10D6"/>
    <w:rsid w:val="005C44C3"/>
    <w:rsid w:val="005C5356"/>
    <w:rsid w:val="005C5F1F"/>
    <w:rsid w:val="005C6E90"/>
    <w:rsid w:val="005D03AB"/>
    <w:rsid w:val="005D0BEA"/>
    <w:rsid w:val="005D1D1D"/>
    <w:rsid w:val="005D20D3"/>
    <w:rsid w:val="005D2C49"/>
    <w:rsid w:val="005D2CB1"/>
    <w:rsid w:val="005D4247"/>
    <w:rsid w:val="005D558C"/>
    <w:rsid w:val="005D5C4E"/>
    <w:rsid w:val="005D609D"/>
    <w:rsid w:val="005D6E37"/>
    <w:rsid w:val="005E0423"/>
    <w:rsid w:val="005E0544"/>
    <w:rsid w:val="005E06E5"/>
    <w:rsid w:val="005E1517"/>
    <w:rsid w:val="005E25AD"/>
    <w:rsid w:val="005E5BE3"/>
    <w:rsid w:val="005E678E"/>
    <w:rsid w:val="005F020B"/>
    <w:rsid w:val="005F02CA"/>
    <w:rsid w:val="005F0A4A"/>
    <w:rsid w:val="005F1BF9"/>
    <w:rsid w:val="005F1D62"/>
    <w:rsid w:val="005F3173"/>
    <w:rsid w:val="005F3E3F"/>
    <w:rsid w:val="005F410C"/>
    <w:rsid w:val="005F4514"/>
    <w:rsid w:val="005F4A93"/>
    <w:rsid w:val="005F6035"/>
    <w:rsid w:val="005F6364"/>
    <w:rsid w:val="005F7B4C"/>
    <w:rsid w:val="0060157F"/>
    <w:rsid w:val="0060176D"/>
    <w:rsid w:val="00602DCB"/>
    <w:rsid w:val="00603C68"/>
    <w:rsid w:val="00605E51"/>
    <w:rsid w:val="00606265"/>
    <w:rsid w:val="0060771D"/>
    <w:rsid w:val="006100C9"/>
    <w:rsid w:val="006110B4"/>
    <w:rsid w:val="00613B5F"/>
    <w:rsid w:val="00613D9F"/>
    <w:rsid w:val="00613E37"/>
    <w:rsid w:val="00614C61"/>
    <w:rsid w:val="0061584A"/>
    <w:rsid w:val="00616122"/>
    <w:rsid w:val="0061613C"/>
    <w:rsid w:val="006172E8"/>
    <w:rsid w:val="00617812"/>
    <w:rsid w:val="00621494"/>
    <w:rsid w:val="0062150A"/>
    <w:rsid w:val="00621871"/>
    <w:rsid w:val="00621E67"/>
    <w:rsid w:val="00621EBF"/>
    <w:rsid w:val="006223FF"/>
    <w:rsid w:val="00622EAF"/>
    <w:rsid w:val="006266FB"/>
    <w:rsid w:val="00627959"/>
    <w:rsid w:val="00630113"/>
    <w:rsid w:val="00632305"/>
    <w:rsid w:val="006324C4"/>
    <w:rsid w:val="0063371F"/>
    <w:rsid w:val="00633A1C"/>
    <w:rsid w:val="00633B95"/>
    <w:rsid w:val="00633F8F"/>
    <w:rsid w:val="0063513A"/>
    <w:rsid w:val="006377C4"/>
    <w:rsid w:val="00637A96"/>
    <w:rsid w:val="00642EE7"/>
    <w:rsid w:val="00643583"/>
    <w:rsid w:val="00644394"/>
    <w:rsid w:val="0064591C"/>
    <w:rsid w:val="00647556"/>
    <w:rsid w:val="0065189E"/>
    <w:rsid w:val="0065285B"/>
    <w:rsid w:val="00653491"/>
    <w:rsid w:val="006543D3"/>
    <w:rsid w:val="00655F0F"/>
    <w:rsid w:val="00657106"/>
    <w:rsid w:val="00657A03"/>
    <w:rsid w:val="00660599"/>
    <w:rsid w:val="00660AA9"/>
    <w:rsid w:val="00662D66"/>
    <w:rsid w:val="00663B2B"/>
    <w:rsid w:val="00663C4F"/>
    <w:rsid w:val="006649FA"/>
    <w:rsid w:val="00664BE4"/>
    <w:rsid w:val="006656CA"/>
    <w:rsid w:val="00665BA2"/>
    <w:rsid w:val="00665F8B"/>
    <w:rsid w:val="0066654C"/>
    <w:rsid w:val="00666D90"/>
    <w:rsid w:val="0066711C"/>
    <w:rsid w:val="006674C4"/>
    <w:rsid w:val="00671405"/>
    <w:rsid w:val="00671857"/>
    <w:rsid w:val="00671F07"/>
    <w:rsid w:val="00673107"/>
    <w:rsid w:val="006735C9"/>
    <w:rsid w:val="00673F34"/>
    <w:rsid w:val="006744DF"/>
    <w:rsid w:val="0067556F"/>
    <w:rsid w:val="00675885"/>
    <w:rsid w:val="00676EDA"/>
    <w:rsid w:val="00677C75"/>
    <w:rsid w:val="00677E28"/>
    <w:rsid w:val="00680B9A"/>
    <w:rsid w:val="00681584"/>
    <w:rsid w:val="00681711"/>
    <w:rsid w:val="00681D9C"/>
    <w:rsid w:val="006822FA"/>
    <w:rsid w:val="00682B74"/>
    <w:rsid w:val="00682E69"/>
    <w:rsid w:val="006852AE"/>
    <w:rsid w:val="00685ED2"/>
    <w:rsid w:val="00686AA8"/>
    <w:rsid w:val="006875E8"/>
    <w:rsid w:val="00687B7B"/>
    <w:rsid w:val="00691D43"/>
    <w:rsid w:val="006925F5"/>
    <w:rsid w:val="00692C6C"/>
    <w:rsid w:val="006944DD"/>
    <w:rsid w:val="006945F0"/>
    <w:rsid w:val="00694BEC"/>
    <w:rsid w:val="00696CC3"/>
    <w:rsid w:val="00696E8C"/>
    <w:rsid w:val="00697C06"/>
    <w:rsid w:val="00697CFA"/>
    <w:rsid w:val="00697D39"/>
    <w:rsid w:val="00697E1A"/>
    <w:rsid w:val="006A0226"/>
    <w:rsid w:val="006A026D"/>
    <w:rsid w:val="006A0963"/>
    <w:rsid w:val="006A0BED"/>
    <w:rsid w:val="006A1AB7"/>
    <w:rsid w:val="006A37CF"/>
    <w:rsid w:val="006A3B34"/>
    <w:rsid w:val="006A3CF3"/>
    <w:rsid w:val="006A65C1"/>
    <w:rsid w:val="006A66E6"/>
    <w:rsid w:val="006A73E0"/>
    <w:rsid w:val="006A7BEA"/>
    <w:rsid w:val="006B043D"/>
    <w:rsid w:val="006B0636"/>
    <w:rsid w:val="006B0C27"/>
    <w:rsid w:val="006B1825"/>
    <w:rsid w:val="006B22D7"/>
    <w:rsid w:val="006B2E47"/>
    <w:rsid w:val="006B349D"/>
    <w:rsid w:val="006B3DA8"/>
    <w:rsid w:val="006B4044"/>
    <w:rsid w:val="006B60B2"/>
    <w:rsid w:val="006B6614"/>
    <w:rsid w:val="006C03C4"/>
    <w:rsid w:val="006C0AF0"/>
    <w:rsid w:val="006C1EFD"/>
    <w:rsid w:val="006C2453"/>
    <w:rsid w:val="006C3E03"/>
    <w:rsid w:val="006C4D6F"/>
    <w:rsid w:val="006C4D7E"/>
    <w:rsid w:val="006C4EB3"/>
    <w:rsid w:val="006C5466"/>
    <w:rsid w:val="006C548F"/>
    <w:rsid w:val="006C7D9C"/>
    <w:rsid w:val="006D1915"/>
    <w:rsid w:val="006D24A4"/>
    <w:rsid w:val="006D3AF5"/>
    <w:rsid w:val="006D4507"/>
    <w:rsid w:val="006D45E9"/>
    <w:rsid w:val="006D6409"/>
    <w:rsid w:val="006D69B8"/>
    <w:rsid w:val="006D753D"/>
    <w:rsid w:val="006D7FE1"/>
    <w:rsid w:val="006E03D2"/>
    <w:rsid w:val="006E12C9"/>
    <w:rsid w:val="006E24CD"/>
    <w:rsid w:val="006E3585"/>
    <w:rsid w:val="006F0840"/>
    <w:rsid w:val="006F0852"/>
    <w:rsid w:val="006F1B7C"/>
    <w:rsid w:val="006F1F34"/>
    <w:rsid w:val="006F2122"/>
    <w:rsid w:val="006F2C3E"/>
    <w:rsid w:val="006F33F1"/>
    <w:rsid w:val="006F40B3"/>
    <w:rsid w:val="006F5275"/>
    <w:rsid w:val="006F5946"/>
    <w:rsid w:val="006F5BB7"/>
    <w:rsid w:val="006F671B"/>
    <w:rsid w:val="007005D5"/>
    <w:rsid w:val="00700A57"/>
    <w:rsid w:val="00702B90"/>
    <w:rsid w:val="00703AD0"/>
    <w:rsid w:val="007044B7"/>
    <w:rsid w:val="00704558"/>
    <w:rsid w:val="00704BEA"/>
    <w:rsid w:val="00705E52"/>
    <w:rsid w:val="00705E5C"/>
    <w:rsid w:val="00706113"/>
    <w:rsid w:val="00707366"/>
    <w:rsid w:val="00707FD7"/>
    <w:rsid w:val="00711909"/>
    <w:rsid w:val="00711F40"/>
    <w:rsid w:val="00712890"/>
    <w:rsid w:val="0071358C"/>
    <w:rsid w:val="00714A31"/>
    <w:rsid w:val="00714D25"/>
    <w:rsid w:val="007157D1"/>
    <w:rsid w:val="00715BE8"/>
    <w:rsid w:val="00715D0D"/>
    <w:rsid w:val="00717335"/>
    <w:rsid w:val="007204AE"/>
    <w:rsid w:val="0072171A"/>
    <w:rsid w:val="007225C2"/>
    <w:rsid w:val="00723E55"/>
    <w:rsid w:val="0072435E"/>
    <w:rsid w:val="007243F3"/>
    <w:rsid w:val="00724878"/>
    <w:rsid w:val="00725E5D"/>
    <w:rsid w:val="00726CF4"/>
    <w:rsid w:val="0073001E"/>
    <w:rsid w:val="00732069"/>
    <w:rsid w:val="00732A68"/>
    <w:rsid w:val="007337FC"/>
    <w:rsid w:val="007348CD"/>
    <w:rsid w:val="00734971"/>
    <w:rsid w:val="0073537A"/>
    <w:rsid w:val="007355FF"/>
    <w:rsid w:val="007359D6"/>
    <w:rsid w:val="00735A29"/>
    <w:rsid w:val="007360A5"/>
    <w:rsid w:val="00736F69"/>
    <w:rsid w:val="007377E6"/>
    <w:rsid w:val="007420C5"/>
    <w:rsid w:val="007422D0"/>
    <w:rsid w:val="007425B0"/>
    <w:rsid w:val="00742735"/>
    <w:rsid w:val="00742E3F"/>
    <w:rsid w:val="00743A38"/>
    <w:rsid w:val="00743E18"/>
    <w:rsid w:val="00744211"/>
    <w:rsid w:val="00744745"/>
    <w:rsid w:val="00745D49"/>
    <w:rsid w:val="00746390"/>
    <w:rsid w:val="0074641E"/>
    <w:rsid w:val="0074789E"/>
    <w:rsid w:val="00747BC3"/>
    <w:rsid w:val="00750C42"/>
    <w:rsid w:val="007519F8"/>
    <w:rsid w:val="0075282A"/>
    <w:rsid w:val="007533C0"/>
    <w:rsid w:val="00755B61"/>
    <w:rsid w:val="00757303"/>
    <w:rsid w:val="00757485"/>
    <w:rsid w:val="007578C6"/>
    <w:rsid w:val="007603DF"/>
    <w:rsid w:val="00761F45"/>
    <w:rsid w:val="00762C55"/>
    <w:rsid w:val="00762D19"/>
    <w:rsid w:val="00764BED"/>
    <w:rsid w:val="00766C41"/>
    <w:rsid w:val="00766F7D"/>
    <w:rsid w:val="00767090"/>
    <w:rsid w:val="00767A25"/>
    <w:rsid w:val="00770796"/>
    <w:rsid w:val="0077591E"/>
    <w:rsid w:val="007776E8"/>
    <w:rsid w:val="00777B7F"/>
    <w:rsid w:val="00777EA2"/>
    <w:rsid w:val="00781B66"/>
    <w:rsid w:val="00783C18"/>
    <w:rsid w:val="0078515F"/>
    <w:rsid w:val="00785924"/>
    <w:rsid w:val="00787951"/>
    <w:rsid w:val="00790B9E"/>
    <w:rsid w:val="00792AF0"/>
    <w:rsid w:val="00794990"/>
    <w:rsid w:val="00794E8A"/>
    <w:rsid w:val="0079512A"/>
    <w:rsid w:val="007955DB"/>
    <w:rsid w:val="00796BAD"/>
    <w:rsid w:val="00796F7E"/>
    <w:rsid w:val="00797745"/>
    <w:rsid w:val="007A1332"/>
    <w:rsid w:val="007A205B"/>
    <w:rsid w:val="007A214C"/>
    <w:rsid w:val="007A2BD9"/>
    <w:rsid w:val="007A36BC"/>
    <w:rsid w:val="007A3BFD"/>
    <w:rsid w:val="007A4508"/>
    <w:rsid w:val="007A49F6"/>
    <w:rsid w:val="007A5753"/>
    <w:rsid w:val="007A7299"/>
    <w:rsid w:val="007A74A0"/>
    <w:rsid w:val="007B0D02"/>
    <w:rsid w:val="007B14C6"/>
    <w:rsid w:val="007B15AC"/>
    <w:rsid w:val="007B2DBD"/>
    <w:rsid w:val="007B32A1"/>
    <w:rsid w:val="007B4C77"/>
    <w:rsid w:val="007C00F0"/>
    <w:rsid w:val="007C1736"/>
    <w:rsid w:val="007C1D51"/>
    <w:rsid w:val="007C26C3"/>
    <w:rsid w:val="007C50E7"/>
    <w:rsid w:val="007C539A"/>
    <w:rsid w:val="007C5BD5"/>
    <w:rsid w:val="007C6D09"/>
    <w:rsid w:val="007C783A"/>
    <w:rsid w:val="007C7845"/>
    <w:rsid w:val="007C7FFB"/>
    <w:rsid w:val="007D0FA4"/>
    <w:rsid w:val="007D2956"/>
    <w:rsid w:val="007D3C53"/>
    <w:rsid w:val="007D526E"/>
    <w:rsid w:val="007D7168"/>
    <w:rsid w:val="007D7789"/>
    <w:rsid w:val="007E06B5"/>
    <w:rsid w:val="007E0BA8"/>
    <w:rsid w:val="007E1611"/>
    <w:rsid w:val="007E1D6F"/>
    <w:rsid w:val="007E1EDA"/>
    <w:rsid w:val="007E2084"/>
    <w:rsid w:val="007E2C93"/>
    <w:rsid w:val="007E3290"/>
    <w:rsid w:val="007E377A"/>
    <w:rsid w:val="007E413A"/>
    <w:rsid w:val="007E53DB"/>
    <w:rsid w:val="007E633F"/>
    <w:rsid w:val="007F040A"/>
    <w:rsid w:val="007F05EF"/>
    <w:rsid w:val="007F0614"/>
    <w:rsid w:val="007F07CB"/>
    <w:rsid w:val="007F286A"/>
    <w:rsid w:val="007F7912"/>
    <w:rsid w:val="0080017E"/>
    <w:rsid w:val="00801AF6"/>
    <w:rsid w:val="00804F0B"/>
    <w:rsid w:val="00805C97"/>
    <w:rsid w:val="0080616C"/>
    <w:rsid w:val="008072BA"/>
    <w:rsid w:val="00807455"/>
    <w:rsid w:val="00807617"/>
    <w:rsid w:val="0081082E"/>
    <w:rsid w:val="00810C8E"/>
    <w:rsid w:val="00812089"/>
    <w:rsid w:val="008131FA"/>
    <w:rsid w:val="00813CED"/>
    <w:rsid w:val="00813D81"/>
    <w:rsid w:val="00814268"/>
    <w:rsid w:val="00817152"/>
    <w:rsid w:val="008172A9"/>
    <w:rsid w:val="00817DA4"/>
    <w:rsid w:val="0082053C"/>
    <w:rsid w:val="00820D85"/>
    <w:rsid w:val="008239F3"/>
    <w:rsid w:val="008249E6"/>
    <w:rsid w:val="00824FBE"/>
    <w:rsid w:val="00826F79"/>
    <w:rsid w:val="008301FF"/>
    <w:rsid w:val="00830A2F"/>
    <w:rsid w:val="00833BA8"/>
    <w:rsid w:val="008348E3"/>
    <w:rsid w:val="00835884"/>
    <w:rsid w:val="008359E6"/>
    <w:rsid w:val="00835CB2"/>
    <w:rsid w:val="00836133"/>
    <w:rsid w:val="00836414"/>
    <w:rsid w:val="00836DFE"/>
    <w:rsid w:val="008410E2"/>
    <w:rsid w:val="0084346D"/>
    <w:rsid w:val="0084577C"/>
    <w:rsid w:val="00845B19"/>
    <w:rsid w:val="00846CDD"/>
    <w:rsid w:val="00846FEA"/>
    <w:rsid w:val="00847D0A"/>
    <w:rsid w:val="008506D9"/>
    <w:rsid w:val="008507D5"/>
    <w:rsid w:val="008509E2"/>
    <w:rsid w:val="00850B46"/>
    <w:rsid w:val="008514BB"/>
    <w:rsid w:val="00852F29"/>
    <w:rsid w:val="00853885"/>
    <w:rsid w:val="00854D7E"/>
    <w:rsid w:val="008554A5"/>
    <w:rsid w:val="00855D20"/>
    <w:rsid w:val="008562AF"/>
    <w:rsid w:val="00856478"/>
    <w:rsid w:val="00856BE3"/>
    <w:rsid w:val="0085749A"/>
    <w:rsid w:val="008600B2"/>
    <w:rsid w:val="00860E74"/>
    <w:rsid w:val="00861458"/>
    <w:rsid w:val="008618AC"/>
    <w:rsid w:val="0086209A"/>
    <w:rsid w:val="008621EE"/>
    <w:rsid w:val="00863910"/>
    <w:rsid w:val="00866011"/>
    <w:rsid w:val="0086640F"/>
    <w:rsid w:val="008679A1"/>
    <w:rsid w:val="008702B9"/>
    <w:rsid w:val="00870BFF"/>
    <w:rsid w:val="00871376"/>
    <w:rsid w:val="00871980"/>
    <w:rsid w:val="008731A1"/>
    <w:rsid w:val="00874637"/>
    <w:rsid w:val="00874B3E"/>
    <w:rsid w:val="0087519F"/>
    <w:rsid w:val="00875847"/>
    <w:rsid w:val="008758B9"/>
    <w:rsid w:val="00875A8E"/>
    <w:rsid w:val="00875F6A"/>
    <w:rsid w:val="008761EF"/>
    <w:rsid w:val="00876325"/>
    <w:rsid w:val="00876892"/>
    <w:rsid w:val="00876C99"/>
    <w:rsid w:val="00877D56"/>
    <w:rsid w:val="00880B0B"/>
    <w:rsid w:val="00880D25"/>
    <w:rsid w:val="0088118E"/>
    <w:rsid w:val="008811AA"/>
    <w:rsid w:val="00881E82"/>
    <w:rsid w:val="00882271"/>
    <w:rsid w:val="008822CA"/>
    <w:rsid w:val="00883608"/>
    <w:rsid w:val="0088389A"/>
    <w:rsid w:val="00883D8C"/>
    <w:rsid w:val="00883FBB"/>
    <w:rsid w:val="00884515"/>
    <w:rsid w:val="00884823"/>
    <w:rsid w:val="00884836"/>
    <w:rsid w:val="00885CA4"/>
    <w:rsid w:val="008860A0"/>
    <w:rsid w:val="00890A69"/>
    <w:rsid w:val="0089148C"/>
    <w:rsid w:val="00892151"/>
    <w:rsid w:val="00892F98"/>
    <w:rsid w:val="00893628"/>
    <w:rsid w:val="008948EA"/>
    <w:rsid w:val="00895153"/>
    <w:rsid w:val="00895624"/>
    <w:rsid w:val="00896B26"/>
    <w:rsid w:val="0089711E"/>
    <w:rsid w:val="008A09CD"/>
    <w:rsid w:val="008A0B78"/>
    <w:rsid w:val="008A2A7E"/>
    <w:rsid w:val="008A310C"/>
    <w:rsid w:val="008A36D2"/>
    <w:rsid w:val="008A4DC5"/>
    <w:rsid w:val="008A5275"/>
    <w:rsid w:val="008A6007"/>
    <w:rsid w:val="008A7A78"/>
    <w:rsid w:val="008A7D48"/>
    <w:rsid w:val="008B0768"/>
    <w:rsid w:val="008B0F68"/>
    <w:rsid w:val="008B186A"/>
    <w:rsid w:val="008B4512"/>
    <w:rsid w:val="008B556A"/>
    <w:rsid w:val="008B605D"/>
    <w:rsid w:val="008B62CE"/>
    <w:rsid w:val="008B64F1"/>
    <w:rsid w:val="008B6BB5"/>
    <w:rsid w:val="008C07E0"/>
    <w:rsid w:val="008C0C4A"/>
    <w:rsid w:val="008C0F10"/>
    <w:rsid w:val="008C1978"/>
    <w:rsid w:val="008C1B89"/>
    <w:rsid w:val="008C1C45"/>
    <w:rsid w:val="008C2283"/>
    <w:rsid w:val="008C309C"/>
    <w:rsid w:val="008C3D89"/>
    <w:rsid w:val="008C45DC"/>
    <w:rsid w:val="008C4B40"/>
    <w:rsid w:val="008C4C44"/>
    <w:rsid w:val="008C50F5"/>
    <w:rsid w:val="008C6574"/>
    <w:rsid w:val="008C7269"/>
    <w:rsid w:val="008D0D38"/>
    <w:rsid w:val="008D223A"/>
    <w:rsid w:val="008D2D0E"/>
    <w:rsid w:val="008D302B"/>
    <w:rsid w:val="008D3524"/>
    <w:rsid w:val="008D3BCA"/>
    <w:rsid w:val="008D3EF7"/>
    <w:rsid w:val="008D45E3"/>
    <w:rsid w:val="008D76EC"/>
    <w:rsid w:val="008E1E27"/>
    <w:rsid w:val="008E2749"/>
    <w:rsid w:val="008E2A6E"/>
    <w:rsid w:val="008E3061"/>
    <w:rsid w:val="008E33EF"/>
    <w:rsid w:val="008E3989"/>
    <w:rsid w:val="008E3C29"/>
    <w:rsid w:val="008E4180"/>
    <w:rsid w:val="008E435D"/>
    <w:rsid w:val="008E456D"/>
    <w:rsid w:val="008E57B8"/>
    <w:rsid w:val="008E5F94"/>
    <w:rsid w:val="008F049F"/>
    <w:rsid w:val="008F0554"/>
    <w:rsid w:val="008F08C5"/>
    <w:rsid w:val="008F1AD2"/>
    <w:rsid w:val="008F1F03"/>
    <w:rsid w:val="008F336C"/>
    <w:rsid w:val="008F3A75"/>
    <w:rsid w:val="008F3B7E"/>
    <w:rsid w:val="008F3D25"/>
    <w:rsid w:val="008F5659"/>
    <w:rsid w:val="008F65F5"/>
    <w:rsid w:val="008F6B8B"/>
    <w:rsid w:val="008F797C"/>
    <w:rsid w:val="009003EF"/>
    <w:rsid w:val="00901ED2"/>
    <w:rsid w:val="009028A6"/>
    <w:rsid w:val="00902E55"/>
    <w:rsid w:val="00906D3F"/>
    <w:rsid w:val="009108DC"/>
    <w:rsid w:val="00910F5D"/>
    <w:rsid w:val="0091147C"/>
    <w:rsid w:val="009119A4"/>
    <w:rsid w:val="00912509"/>
    <w:rsid w:val="0091270D"/>
    <w:rsid w:val="0091310D"/>
    <w:rsid w:val="00913C9D"/>
    <w:rsid w:val="00913F8C"/>
    <w:rsid w:val="009150DE"/>
    <w:rsid w:val="009176AF"/>
    <w:rsid w:val="00922BB2"/>
    <w:rsid w:val="0092334C"/>
    <w:rsid w:val="00923497"/>
    <w:rsid w:val="00924807"/>
    <w:rsid w:val="00925BD2"/>
    <w:rsid w:val="009262A1"/>
    <w:rsid w:val="009263F8"/>
    <w:rsid w:val="00926417"/>
    <w:rsid w:val="00927083"/>
    <w:rsid w:val="0092735D"/>
    <w:rsid w:val="00931DF2"/>
    <w:rsid w:val="0093323C"/>
    <w:rsid w:val="00933E6E"/>
    <w:rsid w:val="009346C4"/>
    <w:rsid w:val="00935FCF"/>
    <w:rsid w:val="009367BE"/>
    <w:rsid w:val="009378DF"/>
    <w:rsid w:val="009403CB"/>
    <w:rsid w:val="009404BD"/>
    <w:rsid w:val="00941DFA"/>
    <w:rsid w:val="00943488"/>
    <w:rsid w:val="00944E34"/>
    <w:rsid w:val="0094521E"/>
    <w:rsid w:val="00945326"/>
    <w:rsid w:val="0094572C"/>
    <w:rsid w:val="0094606B"/>
    <w:rsid w:val="00946956"/>
    <w:rsid w:val="0095086A"/>
    <w:rsid w:val="009525A4"/>
    <w:rsid w:val="009532DE"/>
    <w:rsid w:val="00953342"/>
    <w:rsid w:val="00953B1A"/>
    <w:rsid w:val="00954BDB"/>
    <w:rsid w:val="00954CAE"/>
    <w:rsid w:val="00955DB6"/>
    <w:rsid w:val="00956257"/>
    <w:rsid w:val="009563C4"/>
    <w:rsid w:val="009568AD"/>
    <w:rsid w:val="00956AFC"/>
    <w:rsid w:val="00960B89"/>
    <w:rsid w:val="009615F3"/>
    <w:rsid w:val="0096177F"/>
    <w:rsid w:val="00962B3F"/>
    <w:rsid w:val="00962F48"/>
    <w:rsid w:val="00963A13"/>
    <w:rsid w:val="009668D6"/>
    <w:rsid w:val="009701DA"/>
    <w:rsid w:val="009708A9"/>
    <w:rsid w:val="00970C4F"/>
    <w:rsid w:val="00971120"/>
    <w:rsid w:val="00971307"/>
    <w:rsid w:val="00973563"/>
    <w:rsid w:val="0097394D"/>
    <w:rsid w:val="00973F22"/>
    <w:rsid w:val="0097446F"/>
    <w:rsid w:val="00974EB6"/>
    <w:rsid w:val="009752F0"/>
    <w:rsid w:val="009757CD"/>
    <w:rsid w:val="009760CC"/>
    <w:rsid w:val="00976773"/>
    <w:rsid w:val="009769BE"/>
    <w:rsid w:val="0097714F"/>
    <w:rsid w:val="00977BE3"/>
    <w:rsid w:val="009820D6"/>
    <w:rsid w:val="00982342"/>
    <w:rsid w:val="00983255"/>
    <w:rsid w:val="009855D9"/>
    <w:rsid w:val="00986D35"/>
    <w:rsid w:val="00987254"/>
    <w:rsid w:val="00991D58"/>
    <w:rsid w:val="00992153"/>
    <w:rsid w:val="0099291B"/>
    <w:rsid w:val="0099298A"/>
    <w:rsid w:val="00992D3A"/>
    <w:rsid w:val="00993F93"/>
    <w:rsid w:val="0099577B"/>
    <w:rsid w:val="00996E2B"/>
    <w:rsid w:val="009974A1"/>
    <w:rsid w:val="00997AA3"/>
    <w:rsid w:val="00997AF5"/>
    <w:rsid w:val="009A1B21"/>
    <w:rsid w:val="009A569B"/>
    <w:rsid w:val="009A62AB"/>
    <w:rsid w:val="009A76FB"/>
    <w:rsid w:val="009B0436"/>
    <w:rsid w:val="009B0FC8"/>
    <w:rsid w:val="009B250B"/>
    <w:rsid w:val="009B3FA8"/>
    <w:rsid w:val="009B4206"/>
    <w:rsid w:val="009B4315"/>
    <w:rsid w:val="009B525F"/>
    <w:rsid w:val="009B6E7E"/>
    <w:rsid w:val="009B7087"/>
    <w:rsid w:val="009C052A"/>
    <w:rsid w:val="009C1A2A"/>
    <w:rsid w:val="009C3720"/>
    <w:rsid w:val="009C3EEA"/>
    <w:rsid w:val="009C4970"/>
    <w:rsid w:val="009C4ADE"/>
    <w:rsid w:val="009C57A6"/>
    <w:rsid w:val="009C6AA5"/>
    <w:rsid w:val="009C6BD6"/>
    <w:rsid w:val="009D0100"/>
    <w:rsid w:val="009D09B0"/>
    <w:rsid w:val="009D0E04"/>
    <w:rsid w:val="009D2376"/>
    <w:rsid w:val="009D2FAC"/>
    <w:rsid w:val="009D30A9"/>
    <w:rsid w:val="009D4A38"/>
    <w:rsid w:val="009D4E69"/>
    <w:rsid w:val="009D51D3"/>
    <w:rsid w:val="009D5C30"/>
    <w:rsid w:val="009D75FC"/>
    <w:rsid w:val="009E034B"/>
    <w:rsid w:val="009E1B53"/>
    <w:rsid w:val="009E2316"/>
    <w:rsid w:val="009E2664"/>
    <w:rsid w:val="009E2F53"/>
    <w:rsid w:val="009E4284"/>
    <w:rsid w:val="009E447B"/>
    <w:rsid w:val="009E4654"/>
    <w:rsid w:val="009E501F"/>
    <w:rsid w:val="009E537D"/>
    <w:rsid w:val="009E589E"/>
    <w:rsid w:val="009E5A76"/>
    <w:rsid w:val="009E5C00"/>
    <w:rsid w:val="009E5E78"/>
    <w:rsid w:val="009E6EB5"/>
    <w:rsid w:val="009E79BC"/>
    <w:rsid w:val="009E7E8C"/>
    <w:rsid w:val="009F19D8"/>
    <w:rsid w:val="009F1D6E"/>
    <w:rsid w:val="009F225A"/>
    <w:rsid w:val="009F3575"/>
    <w:rsid w:val="009F3CB2"/>
    <w:rsid w:val="009F3FB8"/>
    <w:rsid w:val="009F6388"/>
    <w:rsid w:val="009F7A26"/>
    <w:rsid w:val="009F7CA1"/>
    <w:rsid w:val="009F7D52"/>
    <w:rsid w:val="00A00CE1"/>
    <w:rsid w:val="00A01175"/>
    <w:rsid w:val="00A0127D"/>
    <w:rsid w:val="00A02B28"/>
    <w:rsid w:val="00A02D90"/>
    <w:rsid w:val="00A031C7"/>
    <w:rsid w:val="00A036D8"/>
    <w:rsid w:val="00A037C6"/>
    <w:rsid w:val="00A0485F"/>
    <w:rsid w:val="00A050C8"/>
    <w:rsid w:val="00A051A3"/>
    <w:rsid w:val="00A11337"/>
    <w:rsid w:val="00A11CE8"/>
    <w:rsid w:val="00A120E2"/>
    <w:rsid w:val="00A13106"/>
    <w:rsid w:val="00A131F3"/>
    <w:rsid w:val="00A14771"/>
    <w:rsid w:val="00A148F5"/>
    <w:rsid w:val="00A15866"/>
    <w:rsid w:val="00A15EEB"/>
    <w:rsid w:val="00A170E5"/>
    <w:rsid w:val="00A178C4"/>
    <w:rsid w:val="00A17EE8"/>
    <w:rsid w:val="00A2009B"/>
    <w:rsid w:val="00A20DE0"/>
    <w:rsid w:val="00A20E4F"/>
    <w:rsid w:val="00A210D5"/>
    <w:rsid w:val="00A22C87"/>
    <w:rsid w:val="00A23911"/>
    <w:rsid w:val="00A23B60"/>
    <w:rsid w:val="00A254FA"/>
    <w:rsid w:val="00A27222"/>
    <w:rsid w:val="00A27740"/>
    <w:rsid w:val="00A2787C"/>
    <w:rsid w:val="00A309B8"/>
    <w:rsid w:val="00A30CCF"/>
    <w:rsid w:val="00A33047"/>
    <w:rsid w:val="00A33623"/>
    <w:rsid w:val="00A338A2"/>
    <w:rsid w:val="00A34583"/>
    <w:rsid w:val="00A354F8"/>
    <w:rsid w:val="00A35EF7"/>
    <w:rsid w:val="00A36149"/>
    <w:rsid w:val="00A36465"/>
    <w:rsid w:val="00A40AE8"/>
    <w:rsid w:val="00A4329E"/>
    <w:rsid w:val="00A4407F"/>
    <w:rsid w:val="00A44BBC"/>
    <w:rsid w:val="00A46885"/>
    <w:rsid w:val="00A47FE6"/>
    <w:rsid w:val="00A508D5"/>
    <w:rsid w:val="00A50B42"/>
    <w:rsid w:val="00A54EA6"/>
    <w:rsid w:val="00A54EB7"/>
    <w:rsid w:val="00A551DB"/>
    <w:rsid w:val="00A55E06"/>
    <w:rsid w:val="00A55F40"/>
    <w:rsid w:val="00A56D49"/>
    <w:rsid w:val="00A6235A"/>
    <w:rsid w:val="00A63261"/>
    <w:rsid w:val="00A63547"/>
    <w:rsid w:val="00A661C7"/>
    <w:rsid w:val="00A679B6"/>
    <w:rsid w:val="00A70469"/>
    <w:rsid w:val="00A706E9"/>
    <w:rsid w:val="00A714D7"/>
    <w:rsid w:val="00A72FD1"/>
    <w:rsid w:val="00A74425"/>
    <w:rsid w:val="00A750EB"/>
    <w:rsid w:val="00A75816"/>
    <w:rsid w:val="00A769A9"/>
    <w:rsid w:val="00A802A1"/>
    <w:rsid w:val="00A804F4"/>
    <w:rsid w:val="00A81536"/>
    <w:rsid w:val="00A81BDA"/>
    <w:rsid w:val="00A825ED"/>
    <w:rsid w:val="00A84197"/>
    <w:rsid w:val="00A843AB"/>
    <w:rsid w:val="00A84D60"/>
    <w:rsid w:val="00A853CB"/>
    <w:rsid w:val="00A85A1A"/>
    <w:rsid w:val="00A86480"/>
    <w:rsid w:val="00A922F5"/>
    <w:rsid w:val="00A92425"/>
    <w:rsid w:val="00A92935"/>
    <w:rsid w:val="00A93CA9"/>
    <w:rsid w:val="00A93D96"/>
    <w:rsid w:val="00A945C0"/>
    <w:rsid w:val="00A94605"/>
    <w:rsid w:val="00A96562"/>
    <w:rsid w:val="00A96888"/>
    <w:rsid w:val="00AA0ECC"/>
    <w:rsid w:val="00AA1758"/>
    <w:rsid w:val="00AA3FC6"/>
    <w:rsid w:val="00AA5284"/>
    <w:rsid w:val="00AA52A1"/>
    <w:rsid w:val="00AA5B3F"/>
    <w:rsid w:val="00AA5B9B"/>
    <w:rsid w:val="00AA606A"/>
    <w:rsid w:val="00AA7ABB"/>
    <w:rsid w:val="00AA7ADA"/>
    <w:rsid w:val="00AB20A5"/>
    <w:rsid w:val="00AB2C81"/>
    <w:rsid w:val="00AB2F04"/>
    <w:rsid w:val="00AB3049"/>
    <w:rsid w:val="00AB35D0"/>
    <w:rsid w:val="00AB3813"/>
    <w:rsid w:val="00AB4781"/>
    <w:rsid w:val="00AB63DD"/>
    <w:rsid w:val="00AC0145"/>
    <w:rsid w:val="00AC1003"/>
    <w:rsid w:val="00AC1239"/>
    <w:rsid w:val="00AC15F3"/>
    <w:rsid w:val="00AC1A8C"/>
    <w:rsid w:val="00AC2666"/>
    <w:rsid w:val="00AC3AEC"/>
    <w:rsid w:val="00AC5398"/>
    <w:rsid w:val="00AC5775"/>
    <w:rsid w:val="00AC5C86"/>
    <w:rsid w:val="00AC7702"/>
    <w:rsid w:val="00AD0571"/>
    <w:rsid w:val="00AD1915"/>
    <w:rsid w:val="00AD1AD4"/>
    <w:rsid w:val="00AD2D54"/>
    <w:rsid w:val="00AD2DA6"/>
    <w:rsid w:val="00AD34DA"/>
    <w:rsid w:val="00AD3AD8"/>
    <w:rsid w:val="00AD419E"/>
    <w:rsid w:val="00AD4377"/>
    <w:rsid w:val="00AD447C"/>
    <w:rsid w:val="00AD454F"/>
    <w:rsid w:val="00AE1CF9"/>
    <w:rsid w:val="00AE24C2"/>
    <w:rsid w:val="00AE2D07"/>
    <w:rsid w:val="00AE2EAB"/>
    <w:rsid w:val="00AE3070"/>
    <w:rsid w:val="00AE3519"/>
    <w:rsid w:val="00AE45CD"/>
    <w:rsid w:val="00AE476A"/>
    <w:rsid w:val="00AE4799"/>
    <w:rsid w:val="00AE4869"/>
    <w:rsid w:val="00AE7A09"/>
    <w:rsid w:val="00AE7E4E"/>
    <w:rsid w:val="00AF199C"/>
    <w:rsid w:val="00AF1DF6"/>
    <w:rsid w:val="00AF3BCE"/>
    <w:rsid w:val="00AF529E"/>
    <w:rsid w:val="00AF5C6F"/>
    <w:rsid w:val="00B022D9"/>
    <w:rsid w:val="00B0298C"/>
    <w:rsid w:val="00B02A29"/>
    <w:rsid w:val="00B042AF"/>
    <w:rsid w:val="00B05A43"/>
    <w:rsid w:val="00B05C06"/>
    <w:rsid w:val="00B0662C"/>
    <w:rsid w:val="00B073B0"/>
    <w:rsid w:val="00B0789B"/>
    <w:rsid w:val="00B07B27"/>
    <w:rsid w:val="00B07E95"/>
    <w:rsid w:val="00B10834"/>
    <w:rsid w:val="00B10BA6"/>
    <w:rsid w:val="00B10D9B"/>
    <w:rsid w:val="00B14ECE"/>
    <w:rsid w:val="00B15B57"/>
    <w:rsid w:val="00B15E1A"/>
    <w:rsid w:val="00B15E5B"/>
    <w:rsid w:val="00B17DBD"/>
    <w:rsid w:val="00B20BDD"/>
    <w:rsid w:val="00B20D7D"/>
    <w:rsid w:val="00B20E62"/>
    <w:rsid w:val="00B21440"/>
    <w:rsid w:val="00B219EB"/>
    <w:rsid w:val="00B22222"/>
    <w:rsid w:val="00B22DE2"/>
    <w:rsid w:val="00B22F9C"/>
    <w:rsid w:val="00B253DF"/>
    <w:rsid w:val="00B25691"/>
    <w:rsid w:val="00B26491"/>
    <w:rsid w:val="00B265EB"/>
    <w:rsid w:val="00B27230"/>
    <w:rsid w:val="00B2751D"/>
    <w:rsid w:val="00B278AD"/>
    <w:rsid w:val="00B30601"/>
    <w:rsid w:val="00B3168D"/>
    <w:rsid w:val="00B3185A"/>
    <w:rsid w:val="00B31911"/>
    <w:rsid w:val="00B32F3D"/>
    <w:rsid w:val="00B33C35"/>
    <w:rsid w:val="00B369FE"/>
    <w:rsid w:val="00B36D68"/>
    <w:rsid w:val="00B36F33"/>
    <w:rsid w:val="00B37132"/>
    <w:rsid w:val="00B373D4"/>
    <w:rsid w:val="00B37933"/>
    <w:rsid w:val="00B400E5"/>
    <w:rsid w:val="00B4162B"/>
    <w:rsid w:val="00B421D6"/>
    <w:rsid w:val="00B428B1"/>
    <w:rsid w:val="00B432F2"/>
    <w:rsid w:val="00B437B4"/>
    <w:rsid w:val="00B43C3B"/>
    <w:rsid w:val="00B43FFE"/>
    <w:rsid w:val="00B4482E"/>
    <w:rsid w:val="00B44B56"/>
    <w:rsid w:val="00B45CCE"/>
    <w:rsid w:val="00B463A6"/>
    <w:rsid w:val="00B46476"/>
    <w:rsid w:val="00B4706C"/>
    <w:rsid w:val="00B50682"/>
    <w:rsid w:val="00B50697"/>
    <w:rsid w:val="00B506E5"/>
    <w:rsid w:val="00B50770"/>
    <w:rsid w:val="00B533F4"/>
    <w:rsid w:val="00B54415"/>
    <w:rsid w:val="00B56826"/>
    <w:rsid w:val="00B57B36"/>
    <w:rsid w:val="00B604E2"/>
    <w:rsid w:val="00B6157B"/>
    <w:rsid w:val="00B62F7F"/>
    <w:rsid w:val="00B6528A"/>
    <w:rsid w:val="00B6591E"/>
    <w:rsid w:val="00B662AD"/>
    <w:rsid w:val="00B67907"/>
    <w:rsid w:val="00B71AE9"/>
    <w:rsid w:val="00B7209C"/>
    <w:rsid w:val="00B740C4"/>
    <w:rsid w:val="00B74A52"/>
    <w:rsid w:val="00B76A8D"/>
    <w:rsid w:val="00B8014A"/>
    <w:rsid w:val="00B80A32"/>
    <w:rsid w:val="00B8356C"/>
    <w:rsid w:val="00B837A3"/>
    <w:rsid w:val="00B84FC8"/>
    <w:rsid w:val="00B8500E"/>
    <w:rsid w:val="00B855D6"/>
    <w:rsid w:val="00B903D1"/>
    <w:rsid w:val="00B909BA"/>
    <w:rsid w:val="00B92BBA"/>
    <w:rsid w:val="00B92F34"/>
    <w:rsid w:val="00B93E64"/>
    <w:rsid w:val="00B94371"/>
    <w:rsid w:val="00B94DEB"/>
    <w:rsid w:val="00BA08F0"/>
    <w:rsid w:val="00BA1FD9"/>
    <w:rsid w:val="00BA2DD2"/>
    <w:rsid w:val="00BA30B0"/>
    <w:rsid w:val="00BA347E"/>
    <w:rsid w:val="00BA39BF"/>
    <w:rsid w:val="00BA4ACF"/>
    <w:rsid w:val="00BA4AEA"/>
    <w:rsid w:val="00BA6099"/>
    <w:rsid w:val="00BA6196"/>
    <w:rsid w:val="00BA739C"/>
    <w:rsid w:val="00BB01A8"/>
    <w:rsid w:val="00BB095D"/>
    <w:rsid w:val="00BB144E"/>
    <w:rsid w:val="00BB1B6B"/>
    <w:rsid w:val="00BB28C5"/>
    <w:rsid w:val="00BB46E7"/>
    <w:rsid w:val="00BB76F1"/>
    <w:rsid w:val="00BC00D4"/>
    <w:rsid w:val="00BC0657"/>
    <w:rsid w:val="00BC10A0"/>
    <w:rsid w:val="00BC1705"/>
    <w:rsid w:val="00BC2227"/>
    <w:rsid w:val="00BC2D3A"/>
    <w:rsid w:val="00BC377C"/>
    <w:rsid w:val="00BC3865"/>
    <w:rsid w:val="00BC42C3"/>
    <w:rsid w:val="00BC45F2"/>
    <w:rsid w:val="00BC67DF"/>
    <w:rsid w:val="00BC7776"/>
    <w:rsid w:val="00BD0BF5"/>
    <w:rsid w:val="00BD0D3F"/>
    <w:rsid w:val="00BD3CF9"/>
    <w:rsid w:val="00BD3D61"/>
    <w:rsid w:val="00BD4AA5"/>
    <w:rsid w:val="00BD4BC5"/>
    <w:rsid w:val="00BD5627"/>
    <w:rsid w:val="00BD5846"/>
    <w:rsid w:val="00BD64F7"/>
    <w:rsid w:val="00BE0A82"/>
    <w:rsid w:val="00BE0ADE"/>
    <w:rsid w:val="00BE1227"/>
    <w:rsid w:val="00BE134C"/>
    <w:rsid w:val="00BE1DE8"/>
    <w:rsid w:val="00BE210A"/>
    <w:rsid w:val="00BE2322"/>
    <w:rsid w:val="00BE335C"/>
    <w:rsid w:val="00BE4592"/>
    <w:rsid w:val="00BE7F35"/>
    <w:rsid w:val="00BF0384"/>
    <w:rsid w:val="00BF223C"/>
    <w:rsid w:val="00BF3572"/>
    <w:rsid w:val="00BF37A9"/>
    <w:rsid w:val="00BF3AC8"/>
    <w:rsid w:val="00BF3AE1"/>
    <w:rsid w:val="00BF4071"/>
    <w:rsid w:val="00BF4248"/>
    <w:rsid w:val="00BF4B2A"/>
    <w:rsid w:val="00BF4C82"/>
    <w:rsid w:val="00BF4ED7"/>
    <w:rsid w:val="00BF61BA"/>
    <w:rsid w:val="00BF7A99"/>
    <w:rsid w:val="00C02E66"/>
    <w:rsid w:val="00C036FC"/>
    <w:rsid w:val="00C03967"/>
    <w:rsid w:val="00C039FD"/>
    <w:rsid w:val="00C03C37"/>
    <w:rsid w:val="00C03D09"/>
    <w:rsid w:val="00C05D13"/>
    <w:rsid w:val="00C06080"/>
    <w:rsid w:val="00C06091"/>
    <w:rsid w:val="00C06274"/>
    <w:rsid w:val="00C0730D"/>
    <w:rsid w:val="00C116BD"/>
    <w:rsid w:val="00C11DE8"/>
    <w:rsid w:val="00C11DEA"/>
    <w:rsid w:val="00C13324"/>
    <w:rsid w:val="00C136F1"/>
    <w:rsid w:val="00C13FFD"/>
    <w:rsid w:val="00C144DF"/>
    <w:rsid w:val="00C14802"/>
    <w:rsid w:val="00C150A2"/>
    <w:rsid w:val="00C152A3"/>
    <w:rsid w:val="00C15678"/>
    <w:rsid w:val="00C15993"/>
    <w:rsid w:val="00C207C1"/>
    <w:rsid w:val="00C21F72"/>
    <w:rsid w:val="00C22D9A"/>
    <w:rsid w:val="00C22DA0"/>
    <w:rsid w:val="00C22E75"/>
    <w:rsid w:val="00C23219"/>
    <w:rsid w:val="00C248E0"/>
    <w:rsid w:val="00C2508E"/>
    <w:rsid w:val="00C25151"/>
    <w:rsid w:val="00C25535"/>
    <w:rsid w:val="00C257C2"/>
    <w:rsid w:val="00C26F3A"/>
    <w:rsid w:val="00C33DF0"/>
    <w:rsid w:val="00C34E5A"/>
    <w:rsid w:val="00C34FFC"/>
    <w:rsid w:val="00C366EE"/>
    <w:rsid w:val="00C41C10"/>
    <w:rsid w:val="00C4219C"/>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60026"/>
    <w:rsid w:val="00C60775"/>
    <w:rsid w:val="00C61CCE"/>
    <w:rsid w:val="00C62CD5"/>
    <w:rsid w:val="00C640D7"/>
    <w:rsid w:val="00C642EF"/>
    <w:rsid w:val="00C64F9D"/>
    <w:rsid w:val="00C65751"/>
    <w:rsid w:val="00C6580D"/>
    <w:rsid w:val="00C65FBF"/>
    <w:rsid w:val="00C67095"/>
    <w:rsid w:val="00C70D7D"/>
    <w:rsid w:val="00C71A98"/>
    <w:rsid w:val="00C72106"/>
    <w:rsid w:val="00C737B8"/>
    <w:rsid w:val="00C7394E"/>
    <w:rsid w:val="00C73C5D"/>
    <w:rsid w:val="00C74FAF"/>
    <w:rsid w:val="00C768D4"/>
    <w:rsid w:val="00C77B1A"/>
    <w:rsid w:val="00C8006F"/>
    <w:rsid w:val="00C80A6D"/>
    <w:rsid w:val="00C823A0"/>
    <w:rsid w:val="00C83E65"/>
    <w:rsid w:val="00C83F83"/>
    <w:rsid w:val="00C84550"/>
    <w:rsid w:val="00C851AE"/>
    <w:rsid w:val="00C86CD6"/>
    <w:rsid w:val="00C90F06"/>
    <w:rsid w:val="00C91ACB"/>
    <w:rsid w:val="00C91C54"/>
    <w:rsid w:val="00C91D10"/>
    <w:rsid w:val="00C92FD3"/>
    <w:rsid w:val="00C93180"/>
    <w:rsid w:val="00C94E6F"/>
    <w:rsid w:val="00C95AE9"/>
    <w:rsid w:val="00CA0FFA"/>
    <w:rsid w:val="00CA15AC"/>
    <w:rsid w:val="00CA3C96"/>
    <w:rsid w:val="00CA5A60"/>
    <w:rsid w:val="00CA5A96"/>
    <w:rsid w:val="00CA5DC9"/>
    <w:rsid w:val="00CA6B5A"/>
    <w:rsid w:val="00CA77B5"/>
    <w:rsid w:val="00CA7E10"/>
    <w:rsid w:val="00CB0CAF"/>
    <w:rsid w:val="00CB0F7F"/>
    <w:rsid w:val="00CB2152"/>
    <w:rsid w:val="00CB471F"/>
    <w:rsid w:val="00CB481A"/>
    <w:rsid w:val="00CB487E"/>
    <w:rsid w:val="00CB4975"/>
    <w:rsid w:val="00CB54AB"/>
    <w:rsid w:val="00CB60CE"/>
    <w:rsid w:val="00CB6874"/>
    <w:rsid w:val="00CB7012"/>
    <w:rsid w:val="00CB7262"/>
    <w:rsid w:val="00CC127A"/>
    <w:rsid w:val="00CC177A"/>
    <w:rsid w:val="00CC1DEE"/>
    <w:rsid w:val="00CC241C"/>
    <w:rsid w:val="00CC2B37"/>
    <w:rsid w:val="00CC2ECC"/>
    <w:rsid w:val="00CC3235"/>
    <w:rsid w:val="00CC3FCA"/>
    <w:rsid w:val="00CC4CAE"/>
    <w:rsid w:val="00CC5126"/>
    <w:rsid w:val="00CD022A"/>
    <w:rsid w:val="00CD039A"/>
    <w:rsid w:val="00CD03B6"/>
    <w:rsid w:val="00CD0603"/>
    <w:rsid w:val="00CD1826"/>
    <w:rsid w:val="00CD2699"/>
    <w:rsid w:val="00CD377D"/>
    <w:rsid w:val="00CD388F"/>
    <w:rsid w:val="00CD5AC0"/>
    <w:rsid w:val="00CD5DD6"/>
    <w:rsid w:val="00CD7817"/>
    <w:rsid w:val="00CD79CA"/>
    <w:rsid w:val="00CE04C2"/>
    <w:rsid w:val="00CE0956"/>
    <w:rsid w:val="00CE09CD"/>
    <w:rsid w:val="00CE0E10"/>
    <w:rsid w:val="00CE12D1"/>
    <w:rsid w:val="00CE2801"/>
    <w:rsid w:val="00CE37A5"/>
    <w:rsid w:val="00CE394A"/>
    <w:rsid w:val="00CE4F9A"/>
    <w:rsid w:val="00CE63E9"/>
    <w:rsid w:val="00CF090C"/>
    <w:rsid w:val="00CF0EE2"/>
    <w:rsid w:val="00CF1241"/>
    <w:rsid w:val="00CF3477"/>
    <w:rsid w:val="00CF3E0D"/>
    <w:rsid w:val="00CF57CD"/>
    <w:rsid w:val="00CF5DDD"/>
    <w:rsid w:val="00CF64B5"/>
    <w:rsid w:val="00CF65E9"/>
    <w:rsid w:val="00CF6B89"/>
    <w:rsid w:val="00CF7364"/>
    <w:rsid w:val="00CF7AA8"/>
    <w:rsid w:val="00D0028B"/>
    <w:rsid w:val="00D00BEC"/>
    <w:rsid w:val="00D00D26"/>
    <w:rsid w:val="00D011D9"/>
    <w:rsid w:val="00D0132D"/>
    <w:rsid w:val="00D01712"/>
    <w:rsid w:val="00D05356"/>
    <w:rsid w:val="00D063CE"/>
    <w:rsid w:val="00D0683C"/>
    <w:rsid w:val="00D0690C"/>
    <w:rsid w:val="00D06C59"/>
    <w:rsid w:val="00D071A2"/>
    <w:rsid w:val="00D07D71"/>
    <w:rsid w:val="00D07F6F"/>
    <w:rsid w:val="00D10220"/>
    <w:rsid w:val="00D103B0"/>
    <w:rsid w:val="00D1170F"/>
    <w:rsid w:val="00D12488"/>
    <w:rsid w:val="00D12AB0"/>
    <w:rsid w:val="00D12CCA"/>
    <w:rsid w:val="00D1304E"/>
    <w:rsid w:val="00D146EF"/>
    <w:rsid w:val="00D15705"/>
    <w:rsid w:val="00D15A53"/>
    <w:rsid w:val="00D1791B"/>
    <w:rsid w:val="00D2013E"/>
    <w:rsid w:val="00D22288"/>
    <w:rsid w:val="00D22AEC"/>
    <w:rsid w:val="00D236C0"/>
    <w:rsid w:val="00D23A4C"/>
    <w:rsid w:val="00D24449"/>
    <w:rsid w:val="00D247F0"/>
    <w:rsid w:val="00D24E43"/>
    <w:rsid w:val="00D25654"/>
    <w:rsid w:val="00D25D2B"/>
    <w:rsid w:val="00D25FFF"/>
    <w:rsid w:val="00D30C8A"/>
    <w:rsid w:val="00D31411"/>
    <w:rsid w:val="00D322F6"/>
    <w:rsid w:val="00D332D7"/>
    <w:rsid w:val="00D33E09"/>
    <w:rsid w:val="00D33E8E"/>
    <w:rsid w:val="00D35058"/>
    <w:rsid w:val="00D35787"/>
    <w:rsid w:val="00D3680F"/>
    <w:rsid w:val="00D36A14"/>
    <w:rsid w:val="00D36F78"/>
    <w:rsid w:val="00D37079"/>
    <w:rsid w:val="00D374A0"/>
    <w:rsid w:val="00D420F5"/>
    <w:rsid w:val="00D425FB"/>
    <w:rsid w:val="00D43688"/>
    <w:rsid w:val="00D44DEB"/>
    <w:rsid w:val="00D46633"/>
    <w:rsid w:val="00D50141"/>
    <w:rsid w:val="00D50CEE"/>
    <w:rsid w:val="00D51F26"/>
    <w:rsid w:val="00D53255"/>
    <w:rsid w:val="00D53850"/>
    <w:rsid w:val="00D55139"/>
    <w:rsid w:val="00D5558B"/>
    <w:rsid w:val="00D56001"/>
    <w:rsid w:val="00D60296"/>
    <w:rsid w:val="00D60480"/>
    <w:rsid w:val="00D605D6"/>
    <w:rsid w:val="00D605FC"/>
    <w:rsid w:val="00D6150B"/>
    <w:rsid w:val="00D62029"/>
    <w:rsid w:val="00D62454"/>
    <w:rsid w:val="00D6314A"/>
    <w:rsid w:val="00D6432F"/>
    <w:rsid w:val="00D65594"/>
    <w:rsid w:val="00D706D4"/>
    <w:rsid w:val="00D726AB"/>
    <w:rsid w:val="00D726CE"/>
    <w:rsid w:val="00D739B2"/>
    <w:rsid w:val="00D74E8B"/>
    <w:rsid w:val="00D7542A"/>
    <w:rsid w:val="00D756F7"/>
    <w:rsid w:val="00D75ACC"/>
    <w:rsid w:val="00D764DB"/>
    <w:rsid w:val="00D7689E"/>
    <w:rsid w:val="00D7720A"/>
    <w:rsid w:val="00D774C8"/>
    <w:rsid w:val="00D7753F"/>
    <w:rsid w:val="00D77CD8"/>
    <w:rsid w:val="00D77EEB"/>
    <w:rsid w:val="00D80271"/>
    <w:rsid w:val="00D82227"/>
    <w:rsid w:val="00D824D8"/>
    <w:rsid w:val="00D82BF8"/>
    <w:rsid w:val="00D83695"/>
    <w:rsid w:val="00D8374B"/>
    <w:rsid w:val="00D84977"/>
    <w:rsid w:val="00D84E3B"/>
    <w:rsid w:val="00D850E0"/>
    <w:rsid w:val="00D8525F"/>
    <w:rsid w:val="00D85BD5"/>
    <w:rsid w:val="00D8640F"/>
    <w:rsid w:val="00D868EB"/>
    <w:rsid w:val="00D9079A"/>
    <w:rsid w:val="00D9094A"/>
    <w:rsid w:val="00D9147D"/>
    <w:rsid w:val="00D91928"/>
    <w:rsid w:val="00D91EDA"/>
    <w:rsid w:val="00D92BE2"/>
    <w:rsid w:val="00D92D6F"/>
    <w:rsid w:val="00D93C76"/>
    <w:rsid w:val="00D942ED"/>
    <w:rsid w:val="00D945FA"/>
    <w:rsid w:val="00D94C5B"/>
    <w:rsid w:val="00D94D70"/>
    <w:rsid w:val="00D9670A"/>
    <w:rsid w:val="00D96DDD"/>
    <w:rsid w:val="00D97407"/>
    <w:rsid w:val="00D9752D"/>
    <w:rsid w:val="00DA018A"/>
    <w:rsid w:val="00DA10A1"/>
    <w:rsid w:val="00DA1F42"/>
    <w:rsid w:val="00DA208F"/>
    <w:rsid w:val="00DA2965"/>
    <w:rsid w:val="00DA3DBD"/>
    <w:rsid w:val="00DA479C"/>
    <w:rsid w:val="00DA5B11"/>
    <w:rsid w:val="00DA6E5D"/>
    <w:rsid w:val="00DA7AA3"/>
    <w:rsid w:val="00DB0252"/>
    <w:rsid w:val="00DB0DC5"/>
    <w:rsid w:val="00DB0F9C"/>
    <w:rsid w:val="00DB1350"/>
    <w:rsid w:val="00DB20E5"/>
    <w:rsid w:val="00DB23E2"/>
    <w:rsid w:val="00DB2749"/>
    <w:rsid w:val="00DB378D"/>
    <w:rsid w:val="00DB4072"/>
    <w:rsid w:val="00DB408D"/>
    <w:rsid w:val="00DB5E30"/>
    <w:rsid w:val="00DB68CE"/>
    <w:rsid w:val="00DC02D5"/>
    <w:rsid w:val="00DC07CA"/>
    <w:rsid w:val="00DC1B03"/>
    <w:rsid w:val="00DC1FA4"/>
    <w:rsid w:val="00DC2B1E"/>
    <w:rsid w:val="00DC3120"/>
    <w:rsid w:val="00DC3ADE"/>
    <w:rsid w:val="00DC4160"/>
    <w:rsid w:val="00DC4B20"/>
    <w:rsid w:val="00DC4F9F"/>
    <w:rsid w:val="00DC5870"/>
    <w:rsid w:val="00DC64D8"/>
    <w:rsid w:val="00DC7277"/>
    <w:rsid w:val="00DC7698"/>
    <w:rsid w:val="00DC7D8C"/>
    <w:rsid w:val="00DD0F26"/>
    <w:rsid w:val="00DD13B5"/>
    <w:rsid w:val="00DD13D7"/>
    <w:rsid w:val="00DD16B3"/>
    <w:rsid w:val="00DD19E2"/>
    <w:rsid w:val="00DD2884"/>
    <w:rsid w:val="00DD2F16"/>
    <w:rsid w:val="00DD3B3F"/>
    <w:rsid w:val="00DD3ED9"/>
    <w:rsid w:val="00DD46AB"/>
    <w:rsid w:val="00DD4D2A"/>
    <w:rsid w:val="00DD5949"/>
    <w:rsid w:val="00DD7636"/>
    <w:rsid w:val="00DE0B55"/>
    <w:rsid w:val="00DE23E7"/>
    <w:rsid w:val="00DE2D43"/>
    <w:rsid w:val="00DE4298"/>
    <w:rsid w:val="00DE47F4"/>
    <w:rsid w:val="00DE4AE5"/>
    <w:rsid w:val="00DE4D0F"/>
    <w:rsid w:val="00DE5894"/>
    <w:rsid w:val="00DE5C4A"/>
    <w:rsid w:val="00DE6CE6"/>
    <w:rsid w:val="00DF080D"/>
    <w:rsid w:val="00DF0E8F"/>
    <w:rsid w:val="00DF2129"/>
    <w:rsid w:val="00DF2E11"/>
    <w:rsid w:val="00DF330E"/>
    <w:rsid w:val="00DF4819"/>
    <w:rsid w:val="00DF5865"/>
    <w:rsid w:val="00DF6C3B"/>
    <w:rsid w:val="00DF78DA"/>
    <w:rsid w:val="00DF7B9D"/>
    <w:rsid w:val="00E0046A"/>
    <w:rsid w:val="00E03D1D"/>
    <w:rsid w:val="00E04EB2"/>
    <w:rsid w:val="00E054D4"/>
    <w:rsid w:val="00E06A03"/>
    <w:rsid w:val="00E06E4D"/>
    <w:rsid w:val="00E071FA"/>
    <w:rsid w:val="00E07F97"/>
    <w:rsid w:val="00E10E96"/>
    <w:rsid w:val="00E119A9"/>
    <w:rsid w:val="00E120D2"/>
    <w:rsid w:val="00E12426"/>
    <w:rsid w:val="00E12934"/>
    <w:rsid w:val="00E12A10"/>
    <w:rsid w:val="00E1307E"/>
    <w:rsid w:val="00E13261"/>
    <w:rsid w:val="00E13BB3"/>
    <w:rsid w:val="00E15D4A"/>
    <w:rsid w:val="00E171DE"/>
    <w:rsid w:val="00E204F1"/>
    <w:rsid w:val="00E21BDA"/>
    <w:rsid w:val="00E22417"/>
    <w:rsid w:val="00E23FEB"/>
    <w:rsid w:val="00E2490F"/>
    <w:rsid w:val="00E24A8B"/>
    <w:rsid w:val="00E25C8B"/>
    <w:rsid w:val="00E26409"/>
    <w:rsid w:val="00E2657D"/>
    <w:rsid w:val="00E266E4"/>
    <w:rsid w:val="00E26C68"/>
    <w:rsid w:val="00E27426"/>
    <w:rsid w:val="00E27A18"/>
    <w:rsid w:val="00E30135"/>
    <w:rsid w:val="00E31457"/>
    <w:rsid w:val="00E31764"/>
    <w:rsid w:val="00E32C8E"/>
    <w:rsid w:val="00E35035"/>
    <w:rsid w:val="00E36321"/>
    <w:rsid w:val="00E36846"/>
    <w:rsid w:val="00E3691E"/>
    <w:rsid w:val="00E36D3C"/>
    <w:rsid w:val="00E41327"/>
    <w:rsid w:val="00E413C5"/>
    <w:rsid w:val="00E425AB"/>
    <w:rsid w:val="00E437E4"/>
    <w:rsid w:val="00E437F8"/>
    <w:rsid w:val="00E43800"/>
    <w:rsid w:val="00E44410"/>
    <w:rsid w:val="00E458C3"/>
    <w:rsid w:val="00E468DA"/>
    <w:rsid w:val="00E46E81"/>
    <w:rsid w:val="00E50D52"/>
    <w:rsid w:val="00E52427"/>
    <w:rsid w:val="00E52547"/>
    <w:rsid w:val="00E53F5E"/>
    <w:rsid w:val="00E54140"/>
    <w:rsid w:val="00E54BCF"/>
    <w:rsid w:val="00E55288"/>
    <w:rsid w:val="00E555E5"/>
    <w:rsid w:val="00E55EBB"/>
    <w:rsid w:val="00E5647D"/>
    <w:rsid w:val="00E60CB7"/>
    <w:rsid w:val="00E60F59"/>
    <w:rsid w:val="00E611F2"/>
    <w:rsid w:val="00E6134C"/>
    <w:rsid w:val="00E63252"/>
    <w:rsid w:val="00E63B42"/>
    <w:rsid w:val="00E648B2"/>
    <w:rsid w:val="00E64DD2"/>
    <w:rsid w:val="00E666DA"/>
    <w:rsid w:val="00E668FE"/>
    <w:rsid w:val="00E66C99"/>
    <w:rsid w:val="00E673AD"/>
    <w:rsid w:val="00E70128"/>
    <w:rsid w:val="00E701D0"/>
    <w:rsid w:val="00E70564"/>
    <w:rsid w:val="00E70B53"/>
    <w:rsid w:val="00E70EBB"/>
    <w:rsid w:val="00E7217D"/>
    <w:rsid w:val="00E7376A"/>
    <w:rsid w:val="00E73D14"/>
    <w:rsid w:val="00E745F1"/>
    <w:rsid w:val="00E759B3"/>
    <w:rsid w:val="00E75A86"/>
    <w:rsid w:val="00E75C98"/>
    <w:rsid w:val="00E761C3"/>
    <w:rsid w:val="00E80165"/>
    <w:rsid w:val="00E80635"/>
    <w:rsid w:val="00E8104E"/>
    <w:rsid w:val="00E831F2"/>
    <w:rsid w:val="00E834BE"/>
    <w:rsid w:val="00E84787"/>
    <w:rsid w:val="00E84D25"/>
    <w:rsid w:val="00E84FBF"/>
    <w:rsid w:val="00E857A2"/>
    <w:rsid w:val="00E86DF1"/>
    <w:rsid w:val="00E875F6"/>
    <w:rsid w:val="00E879DE"/>
    <w:rsid w:val="00E90DB1"/>
    <w:rsid w:val="00E91068"/>
    <w:rsid w:val="00E91148"/>
    <w:rsid w:val="00E91D35"/>
    <w:rsid w:val="00E93E83"/>
    <w:rsid w:val="00E944C3"/>
    <w:rsid w:val="00E94941"/>
    <w:rsid w:val="00E94E5D"/>
    <w:rsid w:val="00E95F92"/>
    <w:rsid w:val="00EA00B7"/>
    <w:rsid w:val="00EA0E85"/>
    <w:rsid w:val="00EA124C"/>
    <w:rsid w:val="00EA2267"/>
    <w:rsid w:val="00EA2294"/>
    <w:rsid w:val="00EA23B4"/>
    <w:rsid w:val="00EA29F6"/>
    <w:rsid w:val="00EA3642"/>
    <w:rsid w:val="00EA57C9"/>
    <w:rsid w:val="00EA6385"/>
    <w:rsid w:val="00EA65C7"/>
    <w:rsid w:val="00EA6F1C"/>
    <w:rsid w:val="00EB1567"/>
    <w:rsid w:val="00EB2771"/>
    <w:rsid w:val="00EB5425"/>
    <w:rsid w:val="00EB58BD"/>
    <w:rsid w:val="00EB59AA"/>
    <w:rsid w:val="00EB6A31"/>
    <w:rsid w:val="00EB7006"/>
    <w:rsid w:val="00EB7F05"/>
    <w:rsid w:val="00EC0945"/>
    <w:rsid w:val="00EC4756"/>
    <w:rsid w:val="00EC4912"/>
    <w:rsid w:val="00EC4EC5"/>
    <w:rsid w:val="00EC5676"/>
    <w:rsid w:val="00EC6B60"/>
    <w:rsid w:val="00EC6B78"/>
    <w:rsid w:val="00EC7861"/>
    <w:rsid w:val="00ED15F8"/>
    <w:rsid w:val="00ED193D"/>
    <w:rsid w:val="00ED1A01"/>
    <w:rsid w:val="00ED2169"/>
    <w:rsid w:val="00ED25FB"/>
    <w:rsid w:val="00ED289E"/>
    <w:rsid w:val="00ED396C"/>
    <w:rsid w:val="00ED3C03"/>
    <w:rsid w:val="00ED4179"/>
    <w:rsid w:val="00ED484D"/>
    <w:rsid w:val="00ED4D6E"/>
    <w:rsid w:val="00ED548E"/>
    <w:rsid w:val="00ED63E2"/>
    <w:rsid w:val="00ED6840"/>
    <w:rsid w:val="00ED795F"/>
    <w:rsid w:val="00ED7A54"/>
    <w:rsid w:val="00ED7DEE"/>
    <w:rsid w:val="00EE186A"/>
    <w:rsid w:val="00EE4E67"/>
    <w:rsid w:val="00EE517C"/>
    <w:rsid w:val="00EE730D"/>
    <w:rsid w:val="00EF09A6"/>
    <w:rsid w:val="00EF0C87"/>
    <w:rsid w:val="00EF120C"/>
    <w:rsid w:val="00EF23DA"/>
    <w:rsid w:val="00EF2EF0"/>
    <w:rsid w:val="00EF31A4"/>
    <w:rsid w:val="00EF3274"/>
    <w:rsid w:val="00EF705E"/>
    <w:rsid w:val="00EF79F7"/>
    <w:rsid w:val="00EF7B3F"/>
    <w:rsid w:val="00F00788"/>
    <w:rsid w:val="00F01152"/>
    <w:rsid w:val="00F032DF"/>
    <w:rsid w:val="00F033C9"/>
    <w:rsid w:val="00F03AFF"/>
    <w:rsid w:val="00F056E9"/>
    <w:rsid w:val="00F05EE7"/>
    <w:rsid w:val="00F06718"/>
    <w:rsid w:val="00F06D85"/>
    <w:rsid w:val="00F06E82"/>
    <w:rsid w:val="00F119EB"/>
    <w:rsid w:val="00F1216A"/>
    <w:rsid w:val="00F1344B"/>
    <w:rsid w:val="00F14240"/>
    <w:rsid w:val="00F147D3"/>
    <w:rsid w:val="00F14935"/>
    <w:rsid w:val="00F14E6F"/>
    <w:rsid w:val="00F155FA"/>
    <w:rsid w:val="00F1594C"/>
    <w:rsid w:val="00F15F1A"/>
    <w:rsid w:val="00F15FED"/>
    <w:rsid w:val="00F16683"/>
    <w:rsid w:val="00F16AF2"/>
    <w:rsid w:val="00F20576"/>
    <w:rsid w:val="00F22155"/>
    <w:rsid w:val="00F22B49"/>
    <w:rsid w:val="00F23F2F"/>
    <w:rsid w:val="00F246AE"/>
    <w:rsid w:val="00F24D25"/>
    <w:rsid w:val="00F25B53"/>
    <w:rsid w:val="00F277DD"/>
    <w:rsid w:val="00F3112E"/>
    <w:rsid w:val="00F32382"/>
    <w:rsid w:val="00F323D9"/>
    <w:rsid w:val="00F3266C"/>
    <w:rsid w:val="00F33AAB"/>
    <w:rsid w:val="00F341FA"/>
    <w:rsid w:val="00F34C99"/>
    <w:rsid w:val="00F36076"/>
    <w:rsid w:val="00F36AAE"/>
    <w:rsid w:val="00F37C1E"/>
    <w:rsid w:val="00F37F6C"/>
    <w:rsid w:val="00F41D2C"/>
    <w:rsid w:val="00F41D42"/>
    <w:rsid w:val="00F41F0D"/>
    <w:rsid w:val="00F42872"/>
    <w:rsid w:val="00F42E67"/>
    <w:rsid w:val="00F439B8"/>
    <w:rsid w:val="00F44A2E"/>
    <w:rsid w:val="00F44BD8"/>
    <w:rsid w:val="00F476E2"/>
    <w:rsid w:val="00F504FB"/>
    <w:rsid w:val="00F50796"/>
    <w:rsid w:val="00F50B84"/>
    <w:rsid w:val="00F51096"/>
    <w:rsid w:val="00F52183"/>
    <w:rsid w:val="00F52FC7"/>
    <w:rsid w:val="00F53272"/>
    <w:rsid w:val="00F53ABE"/>
    <w:rsid w:val="00F54D1B"/>
    <w:rsid w:val="00F55105"/>
    <w:rsid w:val="00F5563E"/>
    <w:rsid w:val="00F56698"/>
    <w:rsid w:val="00F56CF7"/>
    <w:rsid w:val="00F56D73"/>
    <w:rsid w:val="00F57A08"/>
    <w:rsid w:val="00F57FFB"/>
    <w:rsid w:val="00F61C9E"/>
    <w:rsid w:val="00F62179"/>
    <w:rsid w:val="00F627E5"/>
    <w:rsid w:val="00F635E0"/>
    <w:rsid w:val="00F63BDA"/>
    <w:rsid w:val="00F63FE1"/>
    <w:rsid w:val="00F64106"/>
    <w:rsid w:val="00F64474"/>
    <w:rsid w:val="00F64B66"/>
    <w:rsid w:val="00F64EE4"/>
    <w:rsid w:val="00F65A3D"/>
    <w:rsid w:val="00F679BB"/>
    <w:rsid w:val="00F67B59"/>
    <w:rsid w:val="00F7430F"/>
    <w:rsid w:val="00F75E96"/>
    <w:rsid w:val="00F808A4"/>
    <w:rsid w:val="00F80981"/>
    <w:rsid w:val="00F809B0"/>
    <w:rsid w:val="00F82B4E"/>
    <w:rsid w:val="00F82C22"/>
    <w:rsid w:val="00F83425"/>
    <w:rsid w:val="00F84CE6"/>
    <w:rsid w:val="00F85A7D"/>
    <w:rsid w:val="00F86A92"/>
    <w:rsid w:val="00F8746B"/>
    <w:rsid w:val="00F87CD6"/>
    <w:rsid w:val="00F902F2"/>
    <w:rsid w:val="00F92E08"/>
    <w:rsid w:val="00F92E4F"/>
    <w:rsid w:val="00F930D8"/>
    <w:rsid w:val="00F938E4"/>
    <w:rsid w:val="00F9399C"/>
    <w:rsid w:val="00F95CEF"/>
    <w:rsid w:val="00F9730A"/>
    <w:rsid w:val="00F97E69"/>
    <w:rsid w:val="00FA15B3"/>
    <w:rsid w:val="00FA2D91"/>
    <w:rsid w:val="00FA2E08"/>
    <w:rsid w:val="00FA2FF0"/>
    <w:rsid w:val="00FA314A"/>
    <w:rsid w:val="00FA3A27"/>
    <w:rsid w:val="00FA3CFF"/>
    <w:rsid w:val="00FA4197"/>
    <w:rsid w:val="00FA543E"/>
    <w:rsid w:val="00FA5660"/>
    <w:rsid w:val="00FA58F0"/>
    <w:rsid w:val="00FA5C00"/>
    <w:rsid w:val="00FA6867"/>
    <w:rsid w:val="00FA7051"/>
    <w:rsid w:val="00FA77FE"/>
    <w:rsid w:val="00FB0026"/>
    <w:rsid w:val="00FB02D5"/>
    <w:rsid w:val="00FB2C27"/>
    <w:rsid w:val="00FB3525"/>
    <w:rsid w:val="00FB407A"/>
    <w:rsid w:val="00FB4438"/>
    <w:rsid w:val="00FB5611"/>
    <w:rsid w:val="00FB6546"/>
    <w:rsid w:val="00FB6B93"/>
    <w:rsid w:val="00FC05D5"/>
    <w:rsid w:val="00FC0C08"/>
    <w:rsid w:val="00FC0C56"/>
    <w:rsid w:val="00FC1945"/>
    <w:rsid w:val="00FC1DAF"/>
    <w:rsid w:val="00FC4DFB"/>
    <w:rsid w:val="00FC51A9"/>
    <w:rsid w:val="00FC5796"/>
    <w:rsid w:val="00FC5838"/>
    <w:rsid w:val="00FC5AC3"/>
    <w:rsid w:val="00FC5C92"/>
    <w:rsid w:val="00FC5F1E"/>
    <w:rsid w:val="00FC6A2D"/>
    <w:rsid w:val="00FC7681"/>
    <w:rsid w:val="00FC7829"/>
    <w:rsid w:val="00FD0467"/>
    <w:rsid w:val="00FD31E4"/>
    <w:rsid w:val="00FD5A4B"/>
    <w:rsid w:val="00FD74E7"/>
    <w:rsid w:val="00FD7DF6"/>
    <w:rsid w:val="00FE00B9"/>
    <w:rsid w:val="00FE0435"/>
    <w:rsid w:val="00FE1815"/>
    <w:rsid w:val="00FE1B47"/>
    <w:rsid w:val="00FE1F44"/>
    <w:rsid w:val="00FE27A5"/>
    <w:rsid w:val="00FE4AAA"/>
    <w:rsid w:val="00FE66E8"/>
    <w:rsid w:val="00FE6EEE"/>
    <w:rsid w:val="00FE70F3"/>
    <w:rsid w:val="00FF02DC"/>
    <w:rsid w:val="00FF038B"/>
    <w:rsid w:val="00FF196A"/>
    <w:rsid w:val="00FF2219"/>
    <w:rsid w:val="00FF3071"/>
    <w:rsid w:val="00FF36B0"/>
    <w:rsid w:val="00FF3B3B"/>
    <w:rsid w:val="00FF3B9D"/>
    <w:rsid w:val="00FF3E60"/>
    <w:rsid w:val="00FF3EAF"/>
    <w:rsid w:val="00FF50D2"/>
    <w:rsid w:val="00FF54E5"/>
    <w:rsid w:val="00FF5536"/>
    <w:rsid w:val="00FF6207"/>
    <w:rsid w:val="00FF72D6"/>
    <w:rsid w:val="00FF7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59C2A"/>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4E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2 heading,A_wyliczenie"/>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aliases w:val="Znak3"/>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aliases w:val="Znak3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uiPriority w:val="99"/>
    <w:rsid w:val="006C0AF0"/>
    <w:rPr>
      <w:rFonts w:ascii="Calibri" w:eastAsia="SimSun" w:hAnsi="Calibri" w:cs="font286"/>
      <w:lang w:eastAsia="ar-SA"/>
    </w:rPr>
  </w:style>
  <w:style w:type="numbering" w:customStyle="1" w:styleId="WW8Num48">
    <w:name w:val="WW8Num48"/>
    <w:basedOn w:val="Bezlisty"/>
    <w:rsid w:val="00735A29"/>
    <w:pPr>
      <w:numPr>
        <w:numId w:val="29"/>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6"/>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1"/>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9"/>
      </w:numPr>
    </w:pPr>
  </w:style>
  <w:style w:type="numbering" w:customStyle="1" w:styleId="WW8Num6">
    <w:name w:val="WW8Num6"/>
    <w:basedOn w:val="Bezlisty"/>
    <w:rsid w:val="00C366EE"/>
    <w:pPr>
      <w:numPr>
        <w:numId w:val="10"/>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30"/>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2"/>
      </w:numPr>
    </w:pPr>
  </w:style>
  <w:style w:type="numbering" w:customStyle="1" w:styleId="WW8Num131">
    <w:name w:val="WW8Num131"/>
    <w:basedOn w:val="Bezlisty"/>
    <w:rsid w:val="002B597B"/>
    <w:pPr>
      <w:numPr>
        <w:numId w:val="32"/>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202">
    <w:name w:val="WW8Num202"/>
    <w:basedOn w:val="Bezlisty"/>
    <w:rsid w:val="00461B4E"/>
    <w:pPr>
      <w:numPr>
        <w:numId w:val="27"/>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20"/>
      </w:numPr>
    </w:pPr>
  </w:style>
  <w:style w:type="numbering" w:customStyle="1" w:styleId="WW8Num4831">
    <w:name w:val="WW8Num4831"/>
    <w:basedOn w:val="Bezlisty"/>
    <w:rsid w:val="003C5FA7"/>
    <w:pPr>
      <w:numPr>
        <w:numId w:val="21"/>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22"/>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4"/>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Tekstpodstawowywcity23">
    <w:name w:val="Tekst podstawowy wcięty 23"/>
    <w:basedOn w:val="Normalny"/>
    <w:uiPriority w:val="99"/>
    <w:rsid w:val="00962F48"/>
    <w:pPr>
      <w:widowControl/>
      <w:ind w:left="720" w:hanging="360"/>
      <w:jc w:val="both"/>
    </w:pPr>
    <w:rPr>
      <w:rFonts w:eastAsia="Times New Roman" w:cs="Times New Roman"/>
      <w:spacing w:val="-3"/>
      <w:szCs w:val="20"/>
      <w:lang w:bidi="ar-SA"/>
    </w:rPr>
  </w:style>
  <w:style w:type="numbering" w:customStyle="1" w:styleId="Bezlisty3">
    <w:name w:val="Bez listy3"/>
    <w:next w:val="Bezlisty"/>
    <w:uiPriority w:val="99"/>
    <w:semiHidden/>
    <w:unhideWhenUsed/>
    <w:rsid w:val="00B30601"/>
  </w:style>
  <w:style w:type="paragraph" w:customStyle="1" w:styleId="p2">
    <w:name w:val="p2"/>
    <w:basedOn w:val="Normalny"/>
    <w:uiPriority w:val="99"/>
    <w:rsid w:val="00B30601"/>
    <w:pPr>
      <w:widowControl/>
      <w:tabs>
        <w:tab w:val="num" w:pos="5114"/>
      </w:tabs>
      <w:autoSpaceDN/>
      <w:spacing w:line="360" w:lineRule="auto"/>
      <w:ind w:left="360"/>
      <w:jc w:val="both"/>
      <w:textAlignment w:val="auto"/>
    </w:pPr>
    <w:rPr>
      <w:rFonts w:eastAsia="Times New Roman" w:cs="Times New Roman"/>
      <w:kern w:val="0"/>
      <w:lang w:eastAsia="ar-SA" w:bidi="ar-SA"/>
    </w:rPr>
  </w:style>
  <w:style w:type="paragraph" w:customStyle="1" w:styleId="FR2">
    <w:name w:val="FR2"/>
    <w:uiPriority w:val="99"/>
    <w:rsid w:val="00B30601"/>
    <w:pPr>
      <w:widowControl w:val="0"/>
      <w:suppressAutoHyphens/>
      <w:snapToGrid w:val="0"/>
      <w:spacing w:after="0" w:line="480" w:lineRule="auto"/>
      <w:ind w:left="5120"/>
    </w:pPr>
    <w:rPr>
      <w:rFonts w:ascii="Times New Roman" w:eastAsia="Calibri" w:hAnsi="Times New Roman" w:cs="Times New Roman"/>
      <w:b/>
      <w:bCs/>
      <w:sz w:val="16"/>
      <w:szCs w:val="16"/>
      <w:lang w:eastAsia="ar-SA"/>
    </w:rPr>
  </w:style>
  <w:style w:type="paragraph" w:customStyle="1" w:styleId="Styl1">
    <w:name w:val="Styl1"/>
    <w:basedOn w:val="Normalny"/>
    <w:rsid w:val="00B30601"/>
    <w:pPr>
      <w:widowControl/>
      <w:suppressAutoHyphens w:val="0"/>
      <w:autoSpaceDN/>
      <w:jc w:val="both"/>
      <w:textAlignment w:val="auto"/>
    </w:pPr>
    <w:rPr>
      <w:rFonts w:eastAsia="Calibri" w:cs="Times New Roman"/>
      <w:kern w:val="0"/>
      <w:lang w:eastAsia="pl-PL" w:bidi="ar-SA"/>
    </w:rPr>
  </w:style>
  <w:style w:type="paragraph" w:customStyle="1" w:styleId="a">
    <w:basedOn w:val="Normalny"/>
    <w:next w:val="Mapadokumentu"/>
    <w:link w:val="PlandokumentuZnak"/>
    <w:uiPriority w:val="99"/>
    <w:rsid w:val="00B30601"/>
    <w:pPr>
      <w:widowControl/>
      <w:shd w:val="clear" w:color="auto" w:fill="000080"/>
      <w:suppressAutoHyphens w:val="0"/>
      <w:autoSpaceDN/>
      <w:textAlignment w:val="auto"/>
    </w:pPr>
    <w:rPr>
      <w:rFonts w:eastAsiaTheme="minorHAnsi" w:cs="Times New Roman"/>
      <w:kern w:val="0"/>
      <w:sz w:val="2"/>
      <w:szCs w:val="2"/>
      <w:lang w:eastAsia="en-US" w:bidi="ar-SA"/>
    </w:rPr>
  </w:style>
  <w:style w:type="character" w:customStyle="1" w:styleId="PlandokumentuZnak">
    <w:name w:val="Plan dokumentu Znak"/>
    <w:link w:val="a"/>
    <w:uiPriority w:val="99"/>
    <w:semiHidden/>
    <w:locked/>
    <w:rsid w:val="00B30601"/>
    <w:rPr>
      <w:rFonts w:ascii="Times New Roman" w:hAnsi="Times New Roman" w:cs="Times New Roman"/>
      <w:sz w:val="2"/>
      <w:szCs w:val="2"/>
    </w:rPr>
  </w:style>
  <w:style w:type="paragraph" w:styleId="Tekstpodstawowy">
    <w:name w:val="Body Text"/>
    <w:basedOn w:val="Normalny"/>
    <w:link w:val="TekstpodstawowyZnak"/>
    <w:semiHidden/>
    <w:unhideWhenUsed/>
    <w:rsid w:val="00B30601"/>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semiHidden/>
    <w:rsid w:val="00B30601"/>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B30601"/>
    <w:rPr>
      <w:color w:val="605E5C"/>
      <w:shd w:val="clear" w:color="auto" w:fill="E1DFDD"/>
    </w:rPr>
  </w:style>
  <w:style w:type="paragraph" w:styleId="Mapadokumentu">
    <w:name w:val="Document Map"/>
    <w:basedOn w:val="Normalny"/>
    <w:link w:val="MapadokumentuZnak"/>
    <w:uiPriority w:val="99"/>
    <w:semiHidden/>
    <w:unhideWhenUsed/>
    <w:rsid w:val="00B30601"/>
    <w:rPr>
      <w:rFonts w:ascii="Segoe UI" w:hAnsi="Segoe UI" w:cs="Mangal"/>
      <w:sz w:val="16"/>
      <w:szCs w:val="14"/>
    </w:rPr>
  </w:style>
  <w:style w:type="character" w:customStyle="1" w:styleId="MapadokumentuZnak">
    <w:name w:val="Mapa dokumentu Znak"/>
    <w:basedOn w:val="Domylnaczcionkaakapitu"/>
    <w:link w:val="Mapadokumentu"/>
    <w:uiPriority w:val="99"/>
    <w:semiHidden/>
    <w:rsid w:val="00B30601"/>
    <w:rPr>
      <w:rFonts w:ascii="Segoe UI" w:eastAsia="SimSun" w:hAnsi="Segoe UI" w:cs="Mangal"/>
      <w:kern w:val="3"/>
      <w:sz w:val="16"/>
      <w:szCs w:val="14"/>
      <w:lang w:eastAsia="zh-CN" w:bidi="hi-IN"/>
    </w:rPr>
  </w:style>
  <w:style w:type="table" w:customStyle="1" w:styleId="Tabelasiatki1jasnaakcent311">
    <w:name w:val="Tabela siatki 1 — jasna — akcent 311"/>
    <w:basedOn w:val="Standardowy"/>
    <w:next w:val="Tabelasiatki1jasnaakcent3"/>
    <w:uiPriority w:val="46"/>
    <w:rsid w:val="00A54EA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platformazakupowa.pl/csp" TargetMode="External"/><Relationship Id="rId26" Type="http://schemas.openxmlformats.org/officeDocument/2006/relationships/hyperlink" Target="https://www.videocardbenchmark.net/gpu_list.php"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https://docs.google.com/%20document/d/1kdC7je8RNO5FSk_N0NY7nv1Xj1WYJza-CmXvYH8evhk/edi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ukcje.uzp.gov.pl" TargetMode="External"/><Relationship Id="rId23" Type="http://schemas.openxmlformats.org/officeDocument/2006/relationships/hyperlink" Target="http://bip.legionowo.csp.policja.gov.pl/CSP/rodo/28154,Ochrona-danych-osobowych.html%20" TargetMode="External"/><Relationship Id="rId28" Type="http://schemas.openxmlformats.org/officeDocument/2006/relationships/theme" Target="theme/theme1.xm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zp@csp.edu.pl" TargetMode="External"/><Relationship Id="rId22" Type="http://schemas.openxmlformats.org/officeDocument/2006/relationships/hyperlink" Target="https://platformazakupowa.pl/csp"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C10B2-A0E1-4229-97F7-9EE258CC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56</Pages>
  <Words>19723</Words>
  <Characters>118339</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118</cp:revision>
  <cp:lastPrinted>2024-08-07T07:50:00Z</cp:lastPrinted>
  <dcterms:created xsi:type="dcterms:W3CDTF">2024-08-05T10:14:00Z</dcterms:created>
  <dcterms:modified xsi:type="dcterms:W3CDTF">2024-08-08T12:45:00Z</dcterms:modified>
</cp:coreProperties>
</file>