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23AC37AE" w14:textId="77777777" w:rsidR="00EB2FC0" w:rsidRDefault="00EB2FC0" w:rsidP="00DE7EFB">
      <w:pPr>
        <w:pStyle w:val="Bezodstpw"/>
        <w:spacing w:line="360" w:lineRule="auto"/>
        <w:jc w:val="center"/>
        <w:rPr>
          <w:b/>
          <w:sz w:val="24"/>
          <w:szCs w:val="24"/>
        </w:rPr>
      </w:pPr>
      <w:bookmarkStart w:id="0" w:name="_Hlk11844956"/>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744C6FEC" w14:textId="458613F5" w:rsidR="005C3E7A" w:rsidRPr="008A78AC" w:rsidRDefault="005C3E7A" w:rsidP="00FA2C69">
      <w:pPr>
        <w:pStyle w:val="Bezodstpw"/>
        <w:spacing w:line="360" w:lineRule="auto"/>
        <w:rPr>
          <w:b/>
          <w:sz w:val="24"/>
          <w:szCs w:val="24"/>
        </w:rPr>
      </w:pPr>
    </w:p>
    <w:bookmarkEnd w:id="0"/>
    <w:p w14:paraId="4792EFE4" w14:textId="00D77840" w:rsidR="00B847E4" w:rsidRPr="00E70F72" w:rsidRDefault="00E70F72" w:rsidP="00E70F72">
      <w:pPr>
        <w:spacing w:line="360" w:lineRule="auto"/>
        <w:jc w:val="center"/>
        <w:rPr>
          <w:rFonts w:ascii="Arial" w:hAnsi="Arial" w:cs="Arial"/>
          <w:b/>
        </w:rPr>
      </w:pPr>
      <w:proofErr w:type="spellStart"/>
      <w:r w:rsidRPr="00E70F72">
        <w:rPr>
          <w:rFonts w:ascii="Arial" w:hAnsi="Arial" w:cs="Arial"/>
          <w:b/>
          <w:u w:val="single"/>
        </w:rPr>
        <w:t>BZP.271.</w:t>
      </w:r>
      <w:r w:rsidR="004D3AB6">
        <w:rPr>
          <w:rFonts w:ascii="Arial" w:hAnsi="Arial" w:cs="Arial"/>
          <w:b/>
          <w:u w:val="single"/>
        </w:rPr>
        <w:t>86</w:t>
      </w:r>
      <w:r w:rsidRPr="00E70F72">
        <w:rPr>
          <w:rFonts w:ascii="Arial" w:hAnsi="Arial" w:cs="Arial"/>
          <w:b/>
          <w:u w:val="single"/>
        </w:rPr>
        <w:t>.2023</w:t>
      </w:r>
      <w:proofErr w:type="spellEnd"/>
    </w:p>
    <w:p w14:paraId="7147E7F3" w14:textId="77777777" w:rsidR="00B847E4" w:rsidRDefault="00B847E4" w:rsidP="00B847E4">
      <w:pPr>
        <w:spacing w:line="360" w:lineRule="auto"/>
        <w:jc w:val="both"/>
        <w:rPr>
          <w:rFonts w:ascii="Arial" w:hAnsi="Arial" w:cs="Arial"/>
          <w:b/>
          <w:bCs/>
          <w:sz w:val="18"/>
          <w:szCs w:val="18"/>
        </w:rPr>
      </w:pPr>
    </w:p>
    <w:p w14:paraId="078EF9C8" w14:textId="77777777" w:rsidR="00A11B87" w:rsidRDefault="00A11B87" w:rsidP="00B847E4">
      <w:pPr>
        <w:spacing w:line="360" w:lineRule="auto"/>
        <w:ind w:left="708"/>
        <w:jc w:val="both"/>
        <w:rPr>
          <w:rFonts w:ascii="Arial" w:hAnsi="Arial" w:cs="Arial"/>
          <w:b/>
          <w:sz w:val="40"/>
          <w:szCs w:val="40"/>
        </w:rPr>
      </w:pPr>
      <w:bookmarkStart w:id="1" w:name="_Hlk130893345"/>
    </w:p>
    <w:p w14:paraId="29B0EB9D" w14:textId="13111F7D" w:rsidR="00A11B87" w:rsidRDefault="00A11B87" w:rsidP="00A11B87">
      <w:pPr>
        <w:spacing w:line="360" w:lineRule="auto"/>
        <w:ind w:left="708"/>
        <w:jc w:val="center"/>
        <w:rPr>
          <w:rFonts w:ascii="Arial" w:hAnsi="Arial" w:cs="Arial"/>
          <w:b/>
          <w:sz w:val="40"/>
          <w:szCs w:val="40"/>
        </w:rPr>
      </w:pPr>
      <w:r w:rsidRPr="00A11B87">
        <w:rPr>
          <w:rFonts w:ascii="Arial" w:hAnsi="Arial" w:cs="Arial"/>
          <w:b/>
          <w:sz w:val="40"/>
          <w:szCs w:val="40"/>
        </w:rPr>
        <w:t>Budowa chodnika na ulicy Henryka III</w:t>
      </w:r>
    </w:p>
    <w:p w14:paraId="177AED11" w14:textId="7EB610D6" w:rsidR="009A1358" w:rsidRPr="00A11B87" w:rsidRDefault="00A11B87" w:rsidP="00A11B87">
      <w:pPr>
        <w:spacing w:line="360" w:lineRule="auto"/>
        <w:ind w:left="708"/>
        <w:jc w:val="center"/>
        <w:rPr>
          <w:rFonts w:ascii="Arial" w:hAnsi="Arial" w:cs="Arial"/>
          <w:b/>
          <w:bCs/>
          <w:sz w:val="40"/>
          <w:szCs w:val="40"/>
        </w:rPr>
      </w:pPr>
      <w:r w:rsidRPr="00A11B87">
        <w:rPr>
          <w:rFonts w:ascii="Arial" w:hAnsi="Arial" w:cs="Arial"/>
          <w:b/>
          <w:sz w:val="40"/>
          <w:szCs w:val="40"/>
        </w:rPr>
        <w:t>w Siechnicach</w:t>
      </w:r>
    </w:p>
    <w:bookmarkEnd w:id="1"/>
    <w:p w14:paraId="3A46E525" w14:textId="4CD19A7A" w:rsidR="009A1358" w:rsidRDefault="009A1358" w:rsidP="00B847E4">
      <w:pPr>
        <w:spacing w:line="360" w:lineRule="auto"/>
        <w:ind w:left="708"/>
        <w:jc w:val="both"/>
        <w:rPr>
          <w:rFonts w:ascii="Arial" w:hAnsi="Arial" w:cs="Arial"/>
          <w:b/>
          <w:bCs/>
          <w:sz w:val="36"/>
          <w:szCs w:val="36"/>
        </w:rPr>
      </w:pPr>
    </w:p>
    <w:p w14:paraId="20201297" w14:textId="0975DD49" w:rsidR="009A1358" w:rsidRDefault="009A1358" w:rsidP="00B847E4">
      <w:pPr>
        <w:spacing w:line="360" w:lineRule="auto"/>
        <w:ind w:left="708"/>
        <w:jc w:val="both"/>
        <w:rPr>
          <w:rFonts w:ascii="Arial" w:hAnsi="Arial" w:cs="Arial"/>
          <w:b/>
          <w:bCs/>
          <w:sz w:val="36"/>
          <w:szCs w:val="36"/>
        </w:rPr>
      </w:pPr>
    </w:p>
    <w:p w14:paraId="4741A222" w14:textId="77777777" w:rsidR="00BC66F5" w:rsidRPr="00BC66F5" w:rsidRDefault="00BC66F5" w:rsidP="00054747">
      <w:pPr>
        <w:spacing w:line="360" w:lineRule="auto"/>
        <w:ind w:left="7080" w:firstLine="708"/>
        <w:jc w:val="both"/>
        <w:rPr>
          <w:rFonts w:ascii="Arial" w:hAnsi="Arial" w:cs="Arial"/>
          <w:sz w:val="18"/>
          <w:szCs w:val="18"/>
        </w:rPr>
      </w:pPr>
    </w:p>
    <w:p w14:paraId="5003B1EA" w14:textId="77777777" w:rsidR="00B847E4" w:rsidRDefault="00B847E4" w:rsidP="00054747">
      <w:pPr>
        <w:spacing w:line="360" w:lineRule="auto"/>
        <w:ind w:left="7080" w:firstLine="708"/>
        <w:jc w:val="both"/>
        <w:rPr>
          <w:rFonts w:ascii="Arial" w:hAnsi="Arial" w:cs="Arial"/>
          <w:sz w:val="20"/>
          <w:szCs w:val="20"/>
        </w:rPr>
      </w:pPr>
    </w:p>
    <w:p w14:paraId="3349187D" w14:textId="77777777" w:rsidR="00B847E4" w:rsidRDefault="00B847E4" w:rsidP="00054747">
      <w:pPr>
        <w:spacing w:line="360" w:lineRule="auto"/>
        <w:ind w:left="7080" w:firstLine="708"/>
        <w:jc w:val="both"/>
        <w:rPr>
          <w:rFonts w:ascii="Arial" w:hAnsi="Arial" w:cs="Arial"/>
          <w:sz w:val="20"/>
          <w:szCs w:val="20"/>
        </w:rPr>
      </w:pPr>
    </w:p>
    <w:p w14:paraId="736D7EB5" w14:textId="24FA3D81" w:rsidR="00D21B2B" w:rsidRPr="008A78AC" w:rsidRDefault="00D21B2B" w:rsidP="00054747">
      <w:pPr>
        <w:spacing w:line="360" w:lineRule="auto"/>
        <w:ind w:left="7080" w:firstLine="708"/>
        <w:jc w:val="both"/>
        <w:rPr>
          <w:rFonts w:ascii="Arial" w:hAnsi="Arial" w:cs="Arial"/>
          <w:sz w:val="20"/>
          <w:szCs w:val="20"/>
        </w:rPr>
      </w:pPr>
    </w:p>
    <w:p w14:paraId="19B6C051" w14:textId="28CF017B" w:rsidR="00675765" w:rsidRDefault="00675765" w:rsidP="008E7CAF">
      <w:pPr>
        <w:pStyle w:val="Bezodstpw"/>
        <w:spacing w:line="360" w:lineRule="auto"/>
        <w:jc w:val="both"/>
        <w:rPr>
          <w:sz w:val="24"/>
          <w:szCs w:val="24"/>
        </w:rPr>
      </w:pPr>
    </w:p>
    <w:p w14:paraId="1E2FF545" w14:textId="77777777" w:rsidR="00CC1672" w:rsidRPr="008A78AC" w:rsidRDefault="00CC1672" w:rsidP="008E7CAF">
      <w:pPr>
        <w:pStyle w:val="Bezodstpw"/>
        <w:spacing w:line="360" w:lineRule="auto"/>
        <w:jc w:val="both"/>
        <w:rPr>
          <w:sz w:val="24"/>
          <w:szCs w:val="24"/>
        </w:rPr>
      </w:pPr>
    </w:p>
    <w:p w14:paraId="47F38DDA" w14:textId="77777777" w:rsidR="00804059" w:rsidRPr="008A78AC" w:rsidRDefault="00804059" w:rsidP="00DE7EFB">
      <w:pPr>
        <w:spacing w:line="360" w:lineRule="auto"/>
        <w:jc w:val="both"/>
        <w:rPr>
          <w:rFonts w:ascii="Arial" w:hAnsi="Arial" w:cs="Arial"/>
          <w:sz w:val="20"/>
          <w:szCs w:val="20"/>
        </w:rPr>
      </w:pPr>
    </w:p>
    <w:p w14:paraId="7B77DC2D" w14:textId="77777777" w:rsidR="00A660D2" w:rsidRPr="008A78AC" w:rsidRDefault="00A660D2" w:rsidP="00DE7EFB">
      <w:pPr>
        <w:spacing w:line="360" w:lineRule="auto"/>
        <w:jc w:val="both"/>
        <w:rPr>
          <w:rFonts w:ascii="Arial" w:hAnsi="Arial" w:cs="Arial"/>
          <w:sz w:val="20"/>
          <w:szCs w:val="20"/>
        </w:rPr>
      </w:pPr>
    </w:p>
    <w:p w14:paraId="40469A5E" w14:textId="77777777" w:rsidR="00A660D2" w:rsidRPr="008A78AC" w:rsidRDefault="00A660D2" w:rsidP="00DE7EFB">
      <w:pPr>
        <w:spacing w:line="360" w:lineRule="auto"/>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 xml:space="preserve">SPECYFIKACJA WARUNKÓW ZAMÓWIENIA, zwana dalej </w:t>
            </w:r>
            <w:proofErr w:type="spellStart"/>
            <w:r w:rsidRPr="008A78AC">
              <w:rPr>
                <w:rFonts w:ascii="Arial" w:hAnsi="Arial" w:cs="Arial"/>
                <w:b/>
                <w:bCs/>
                <w:sz w:val="22"/>
                <w:szCs w:val="22"/>
                <w:u w:val="single"/>
              </w:rPr>
              <w:t>SWZ</w:t>
            </w:r>
            <w:proofErr w:type="spellEnd"/>
            <w:r w:rsidRPr="008A78AC">
              <w:rPr>
                <w:rFonts w:ascii="Arial" w:hAnsi="Arial" w:cs="Arial"/>
                <w:b/>
                <w:bCs/>
                <w:sz w:val="22"/>
                <w:szCs w:val="22"/>
                <w:u w:val="single"/>
              </w:rPr>
              <w:t xml:space="preserve">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 xml:space="preserve">ZAŁĄCZNIKI DO </w:t>
            </w:r>
            <w:proofErr w:type="spellStart"/>
            <w:r w:rsidRPr="008A78AC">
              <w:rPr>
                <w:rFonts w:ascii="Arial" w:hAnsi="Arial" w:cs="Arial"/>
                <w:b/>
                <w:bCs/>
                <w:sz w:val="22"/>
                <w:szCs w:val="22"/>
                <w:u w:val="single"/>
              </w:rPr>
              <w:t>SWZ</w:t>
            </w:r>
            <w:proofErr w:type="spellEnd"/>
            <w:r w:rsidRPr="008A78AC">
              <w:rPr>
                <w:rFonts w:ascii="Arial" w:hAnsi="Arial" w:cs="Arial"/>
                <w:b/>
                <w:bCs/>
                <w:sz w:val="22"/>
                <w:szCs w:val="22"/>
                <w:u w:val="single"/>
              </w:rPr>
              <w:t>:</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 xml:space="preserve">Załącznik nr </w:t>
            </w:r>
            <w:proofErr w:type="spellStart"/>
            <w:r w:rsidRPr="008A78AC">
              <w:rPr>
                <w:rFonts w:ascii="Arial" w:hAnsi="Arial" w:cs="Arial"/>
                <w:sz w:val="20"/>
                <w:szCs w:val="20"/>
              </w:rPr>
              <w:t>3</w:t>
            </w:r>
            <w:r w:rsidR="0092143D" w:rsidRPr="008A78AC">
              <w:rPr>
                <w:rFonts w:ascii="Arial" w:hAnsi="Arial" w:cs="Arial"/>
                <w:sz w:val="20"/>
                <w:szCs w:val="20"/>
              </w:rPr>
              <w:t>A</w:t>
            </w:r>
            <w:proofErr w:type="spellEnd"/>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nr </w:t>
            </w:r>
            <w:proofErr w:type="spellStart"/>
            <w:r w:rsidRPr="008A78AC">
              <w:rPr>
                <w:rFonts w:ascii="Arial" w:hAnsi="Arial" w:cs="Arial"/>
                <w:sz w:val="20"/>
                <w:szCs w:val="20"/>
              </w:rPr>
              <w:t>3</w:t>
            </w:r>
            <w:r w:rsidR="0092143D" w:rsidRPr="008A78AC">
              <w:rPr>
                <w:rFonts w:ascii="Arial" w:hAnsi="Arial" w:cs="Arial"/>
                <w:sz w:val="20"/>
                <w:szCs w:val="20"/>
              </w:rPr>
              <w:t>B</w:t>
            </w:r>
            <w:proofErr w:type="spellEnd"/>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2F72D8" w:rsidRPr="008A78AC" w14:paraId="59A1AB41" w14:textId="77777777" w:rsidTr="007D7612">
        <w:tc>
          <w:tcPr>
            <w:tcW w:w="1696" w:type="dxa"/>
          </w:tcPr>
          <w:p w14:paraId="37EA8F4E" w14:textId="58518E9B" w:rsidR="002F72D8" w:rsidRPr="008A78AC" w:rsidRDefault="002F72D8" w:rsidP="007D7612">
            <w:pPr>
              <w:rPr>
                <w:rFonts w:ascii="Arial" w:hAnsi="Arial" w:cs="Arial"/>
                <w:sz w:val="20"/>
                <w:szCs w:val="20"/>
              </w:rPr>
            </w:pPr>
            <w:r w:rsidRPr="008A78AC">
              <w:rPr>
                <w:rFonts w:ascii="Arial" w:hAnsi="Arial" w:cs="Arial"/>
                <w:sz w:val="20"/>
                <w:szCs w:val="20"/>
              </w:rPr>
              <w:t>Załącznik nr 6</w:t>
            </w:r>
          </w:p>
        </w:tc>
        <w:tc>
          <w:tcPr>
            <w:tcW w:w="7366" w:type="dxa"/>
          </w:tcPr>
          <w:p w14:paraId="3C88729C" w14:textId="3CBF0529" w:rsidR="002F72D8" w:rsidRPr="008A78AC" w:rsidRDefault="002F72D8" w:rsidP="007D7612">
            <w:pPr>
              <w:rPr>
                <w:rFonts w:ascii="Arial" w:hAnsi="Arial" w:cs="Arial"/>
                <w:sz w:val="20"/>
                <w:szCs w:val="20"/>
              </w:rPr>
            </w:pPr>
            <w:r w:rsidRPr="008A78AC">
              <w:rPr>
                <w:rFonts w:ascii="Arial" w:hAnsi="Arial" w:cs="Arial"/>
                <w:sz w:val="20"/>
                <w:szCs w:val="20"/>
              </w:rPr>
              <w:t xml:space="preserve">Wykaz osób </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7C5D2C98"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r w:rsidR="009B321F">
              <w:rPr>
                <w:rFonts w:ascii="Arial" w:hAnsi="Arial" w:cs="Arial"/>
                <w:sz w:val="20"/>
                <w:szCs w:val="20"/>
              </w:rPr>
              <w:t xml:space="preserve"> z załącznikami </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Pr="008A78AC" w:rsidRDefault="00FA2C6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6B9C8168" w14:textId="380D7FA0" w:rsidR="00FA2C69" w:rsidRPr="008A78AC" w:rsidRDefault="00FA2C69" w:rsidP="00FA2C69">
      <w:pPr>
        <w:spacing w:line="360" w:lineRule="auto"/>
        <w:jc w:val="both"/>
        <w:rPr>
          <w:rFonts w:ascii="Arial" w:hAnsi="Arial" w:cs="Arial"/>
          <w:sz w:val="20"/>
          <w:szCs w:val="20"/>
        </w:rPr>
      </w:pPr>
    </w:p>
    <w:p w14:paraId="78E5DE89" w14:textId="25971D91" w:rsidR="002948E5" w:rsidRPr="008A78AC" w:rsidRDefault="002948E5" w:rsidP="00FA2C69">
      <w:pPr>
        <w:spacing w:line="360" w:lineRule="auto"/>
        <w:jc w:val="both"/>
        <w:rPr>
          <w:rFonts w:ascii="Arial" w:hAnsi="Arial" w:cs="Arial"/>
          <w:sz w:val="20"/>
          <w:szCs w:val="20"/>
        </w:rPr>
      </w:pPr>
    </w:p>
    <w:p w14:paraId="3155F774" w14:textId="77777777" w:rsidR="002948E5" w:rsidRPr="008A78AC" w:rsidRDefault="002948E5"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2" w:name="_Hlk66106968"/>
      <w:r w:rsidRPr="00C40081">
        <w:rPr>
          <w:rFonts w:ascii="Arial" w:hAnsi="Arial" w:cs="Arial"/>
          <w:b/>
          <w:bCs/>
          <w:color w:val="000000"/>
          <w:sz w:val="20"/>
          <w:szCs w:val="20"/>
          <w:u w:val="single"/>
        </w:rPr>
        <w:lastRenderedPageBreak/>
        <w:t xml:space="preserve">INFORMACJE </w:t>
      </w:r>
      <w:proofErr w:type="gramStart"/>
      <w:r w:rsidRPr="00C40081">
        <w:rPr>
          <w:rFonts w:ascii="Arial" w:hAnsi="Arial" w:cs="Arial"/>
          <w:b/>
          <w:bCs/>
          <w:color w:val="000000"/>
          <w:sz w:val="20"/>
          <w:szCs w:val="20"/>
          <w:u w:val="single"/>
        </w:rPr>
        <w:t>O  ZAMAWIAJĄCYM</w:t>
      </w:r>
      <w:proofErr w:type="gramEnd"/>
      <w:r w:rsidRPr="00C40081">
        <w:rPr>
          <w:rFonts w:ascii="Arial" w:hAnsi="Arial" w:cs="Arial"/>
          <w:b/>
          <w:bCs/>
          <w:color w:val="000000"/>
          <w:sz w:val="20"/>
          <w:szCs w:val="20"/>
          <w:u w:val="single"/>
        </w:rPr>
        <w:t>:</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xml:space="preserve">, na której udostępniane będą zmiany i wyjaśnienia treści </w:t>
      </w:r>
      <w:proofErr w:type="spellStart"/>
      <w:r w:rsidRPr="00C40081">
        <w:rPr>
          <w:rFonts w:ascii="Arial" w:hAnsi="Arial" w:cs="Arial"/>
          <w:b/>
          <w:bCs/>
          <w:color w:val="000000"/>
          <w:sz w:val="20"/>
          <w:szCs w:val="20"/>
        </w:rPr>
        <w:t>SWZ</w:t>
      </w:r>
      <w:proofErr w:type="spellEnd"/>
      <w:r w:rsidRPr="00C40081">
        <w:rPr>
          <w:rFonts w:ascii="Arial" w:hAnsi="Arial" w:cs="Arial"/>
          <w:b/>
          <w:bCs/>
          <w:color w:val="000000"/>
          <w:sz w:val="20"/>
          <w:szCs w:val="20"/>
        </w:rPr>
        <w:t xml:space="preserve">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4341F574"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003F076F" w:rsidRPr="003F076F">
        <w:rPr>
          <w:rFonts w:ascii="Arial" w:hAnsi="Arial" w:cs="Arial"/>
          <w:sz w:val="20"/>
          <w:szCs w:val="20"/>
        </w:rPr>
        <w:t xml:space="preserve"> </w:t>
      </w:r>
      <w:r w:rsidR="00CC1672" w:rsidRPr="00C40081">
        <w:rPr>
          <w:rFonts w:ascii="Arial" w:hAnsi="Arial" w:cs="Arial"/>
          <w:color w:val="000000"/>
          <w:sz w:val="20"/>
          <w:szCs w:val="20"/>
        </w:rPr>
        <w:t>Joanna Tulejko</w:t>
      </w:r>
      <w:r w:rsidR="00CC1672">
        <w:rPr>
          <w:rFonts w:ascii="Arial" w:hAnsi="Arial" w:cs="Arial"/>
          <w:color w:val="000000"/>
          <w:sz w:val="20"/>
          <w:szCs w:val="20"/>
        </w:rPr>
        <w:t>,</w:t>
      </w:r>
      <w:r w:rsidR="00CC1672" w:rsidRPr="00C40081">
        <w:rPr>
          <w:rFonts w:ascii="Arial" w:hAnsi="Arial" w:cs="Arial"/>
          <w:sz w:val="20"/>
          <w:szCs w:val="20"/>
        </w:rPr>
        <w:t xml:space="preserve"> </w:t>
      </w:r>
      <w:r w:rsidR="00CC1672" w:rsidRPr="00C40081">
        <w:rPr>
          <w:rFonts w:ascii="Arial" w:hAnsi="Arial" w:cs="Arial"/>
          <w:color w:val="000000"/>
          <w:sz w:val="20"/>
          <w:szCs w:val="20"/>
        </w:rPr>
        <w:t>tel. 71 786 09 78</w:t>
      </w:r>
      <w:r w:rsidRPr="00C40081">
        <w:rPr>
          <w:rFonts w:ascii="Arial" w:hAnsi="Arial" w:cs="Arial"/>
          <w:color w:val="000000"/>
          <w:sz w:val="20"/>
          <w:szCs w:val="20"/>
        </w:rPr>
        <w:t>, lub osoba ją zastępująca:</w:t>
      </w:r>
    </w:p>
    <w:p w14:paraId="06474E84"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3" w:name="_Hlk71107489"/>
      <w:r w:rsidRPr="00C40081">
        <w:rPr>
          <w:rFonts w:ascii="Arial" w:hAnsi="Arial" w:cs="Arial"/>
          <w:color w:val="000000"/>
          <w:sz w:val="20"/>
          <w:szCs w:val="20"/>
        </w:rPr>
        <w:t xml:space="preserve">Monika Małecka, tel. </w:t>
      </w:r>
      <w:bookmarkStart w:id="4" w:name="_Hlk66106864"/>
      <w:r w:rsidRPr="00C40081">
        <w:rPr>
          <w:rFonts w:ascii="Arial" w:hAnsi="Arial" w:cs="Arial"/>
          <w:color w:val="000000"/>
          <w:sz w:val="20"/>
          <w:szCs w:val="20"/>
        </w:rPr>
        <w:t>71 786 09 48</w:t>
      </w:r>
      <w:bookmarkEnd w:id="4"/>
      <w:r w:rsidRPr="00C40081">
        <w:rPr>
          <w:rFonts w:ascii="Arial" w:hAnsi="Arial" w:cs="Arial"/>
          <w:color w:val="000000"/>
          <w:sz w:val="20"/>
          <w:szCs w:val="20"/>
        </w:rPr>
        <w:t>,</w:t>
      </w:r>
    </w:p>
    <w:p w14:paraId="789BD1E0"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bookmarkEnd w:id="3"/>
    <w:bookmarkEnd w:id="2"/>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36D0692A"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977112">
        <w:rPr>
          <w:rFonts w:ascii="Arial" w:eastAsia="Arial Unicode MS" w:hAnsi="Arial" w:cs="Arial"/>
          <w:sz w:val="20"/>
          <w:szCs w:val="20"/>
        </w:rPr>
        <w:t>2</w:t>
      </w:r>
      <w:r w:rsidRPr="008A78AC">
        <w:rPr>
          <w:rFonts w:ascii="Arial" w:eastAsia="Arial Unicode MS" w:hAnsi="Arial" w:cs="Arial"/>
          <w:sz w:val="20"/>
          <w:szCs w:val="20"/>
        </w:rPr>
        <w:t xml:space="preserve"> r. poz. </w:t>
      </w:r>
      <w:r w:rsidR="00977112">
        <w:rPr>
          <w:rFonts w:ascii="Arial" w:eastAsia="Arial Unicode MS" w:hAnsi="Arial" w:cs="Arial"/>
          <w:sz w:val="20"/>
          <w:szCs w:val="20"/>
        </w:rPr>
        <w:t>1710</w:t>
      </w:r>
      <w:r w:rsidR="002948E5"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ze zm.),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5"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w:t>
      </w:r>
      <w:proofErr w:type="gramStart"/>
      <w:r w:rsidRPr="008A78AC">
        <w:rPr>
          <w:rFonts w:ascii="Arial" w:hAnsi="Arial" w:cs="Arial"/>
          <w:color w:val="000000"/>
          <w:sz w:val="20"/>
          <w:szCs w:val="20"/>
        </w:rPr>
        <w:t xml:space="preserve">strony,   </w:t>
      </w:r>
      <w:proofErr w:type="gramEnd"/>
      <w:r w:rsidRPr="008A78AC">
        <w:rPr>
          <w:rFonts w:ascii="Arial" w:hAnsi="Arial" w:cs="Arial"/>
          <w:color w:val="000000"/>
          <w:sz w:val="20"/>
          <w:szCs w:val="20"/>
        </w:rPr>
        <w:t xml:space="preserve">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5"/>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6"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 xml:space="preserve">ochronie danych) (Dz. Urz. UE L 119 z 04.05.2016, </w:t>
      </w:r>
      <w:proofErr w:type="spellStart"/>
      <w:r w:rsidR="00B55F0E" w:rsidRPr="008A78AC">
        <w:rPr>
          <w:rFonts w:ascii="Arial" w:hAnsi="Arial" w:cs="Arial"/>
          <w:color w:val="000000"/>
          <w:sz w:val="20"/>
          <w:szCs w:val="20"/>
        </w:rPr>
        <w:t>str.1</w:t>
      </w:r>
      <w:proofErr w:type="spellEnd"/>
      <w:r w:rsidR="00B55F0E" w:rsidRPr="008A78AC">
        <w:rPr>
          <w:rFonts w:ascii="Arial" w:hAnsi="Arial" w:cs="Arial"/>
          <w:color w:val="000000"/>
          <w:sz w:val="20"/>
          <w:szCs w:val="20"/>
        </w:rPr>
        <w:t>), dalej „</w:t>
      </w:r>
      <w:proofErr w:type="spellStart"/>
      <w:r w:rsidR="00B55F0E" w:rsidRPr="008A78AC">
        <w:rPr>
          <w:rFonts w:ascii="Arial" w:hAnsi="Arial" w:cs="Arial"/>
          <w:color w:val="000000"/>
          <w:sz w:val="20"/>
          <w:szCs w:val="20"/>
        </w:rPr>
        <w:t>RODO</w:t>
      </w:r>
      <w:proofErr w:type="spellEnd"/>
      <w:r w:rsidR="00B55F0E" w:rsidRPr="008A78AC">
        <w:rPr>
          <w:rFonts w:ascii="Arial" w:hAnsi="Arial" w:cs="Arial"/>
          <w:color w:val="000000"/>
          <w:sz w:val="20"/>
          <w:szCs w:val="20"/>
        </w:rPr>
        <w:t>”,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Pani/Pana dane osobowe przetwarzane będą na podstawie art. 6 ust. 1 lit. c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 xml:space="preserve"> w celu związanym z przedmiotowym postępowaniem o udzielenie zamówienia publicznego</w:t>
      </w:r>
      <w:r w:rsidRPr="008A78AC">
        <w:rPr>
          <w:rFonts w:ascii="Arial" w:hAnsi="Arial" w:cs="Arial"/>
          <w:b/>
          <w:bCs/>
          <w:color w:val="000000"/>
          <w:sz w:val="20"/>
          <w:szCs w:val="20"/>
        </w:rPr>
        <w:t>,</w:t>
      </w:r>
    </w:p>
    <w:p w14:paraId="085BF11A" w14:textId="2C45EC8A"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proofErr w:type="gramStart"/>
      <w:r w:rsidR="000A3916" w:rsidRPr="008A78AC">
        <w:rPr>
          <w:rFonts w:ascii="Arial" w:hAnsi="Arial" w:cs="Arial"/>
          <w:color w:val="000000"/>
          <w:sz w:val="20"/>
          <w:szCs w:val="20"/>
        </w:rPr>
        <w:t>74</w:t>
      </w:r>
      <w:r w:rsidRPr="008A78AC">
        <w:rPr>
          <w:rFonts w:ascii="Arial" w:hAnsi="Arial" w:cs="Arial"/>
          <w:color w:val="000000"/>
          <w:sz w:val="20"/>
          <w:szCs w:val="20"/>
        </w:rPr>
        <w:t xml:space="preserve">  ustawy</w:t>
      </w:r>
      <w:proofErr w:type="gramEnd"/>
      <w:r w:rsidRPr="008A78AC">
        <w:rPr>
          <w:rFonts w:ascii="Arial" w:hAnsi="Arial" w:cs="Arial"/>
          <w:color w:val="000000"/>
          <w:sz w:val="20"/>
          <w:szCs w:val="20"/>
        </w:rPr>
        <w:t xml:space="preserve">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3F076F">
        <w:rPr>
          <w:rFonts w:ascii="Arial" w:hAnsi="Arial" w:cs="Arial"/>
          <w:color w:val="000000"/>
          <w:sz w:val="20"/>
          <w:szCs w:val="20"/>
        </w:rPr>
        <w:t>2</w:t>
      </w:r>
      <w:r w:rsidRPr="008A78AC">
        <w:rPr>
          <w:rFonts w:ascii="Arial" w:hAnsi="Arial" w:cs="Arial"/>
          <w:color w:val="000000"/>
          <w:sz w:val="20"/>
          <w:szCs w:val="20"/>
        </w:rPr>
        <w:t xml:space="preserve"> r. </w:t>
      </w:r>
      <w:proofErr w:type="spellStart"/>
      <w:r w:rsidRPr="008A78AC">
        <w:rPr>
          <w:rFonts w:ascii="Arial" w:hAnsi="Arial" w:cs="Arial"/>
          <w:color w:val="000000"/>
          <w:sz w:val="20"/>
          <w:szCs w:val="20"/>
        </w:rPr>
        <w:t>poz</w:t>
      </w:r>
      <w:proofErr w:type="spellEnd"/>
      <w:r w:rsidRPr="008A78AC">
        <w:rPr>
          <w:rFonts w:ascii="Arial" w:hAnsi="Arial" w:cs="Arial"/>
          <w:color w:val="000000"/>
          <w:sz w:val="20"/>
          <w:szCs w:val="20"/>
        </w:rPr>
        <w:t xml:space="preserve"> </w:t>
      </w:r>
      <w:r w:rsidR="009E5981" w:rsidRPr="008A78AC">
        <w:rPr>
          <w:rFonts w:ascii="Arial" w:hAnsi="Arial" w:cs="Arial"/>
          <w:color w:val="000000"/>
          <w:sz w:val="20"/>
          <w:szCs w:val="20"/>
        </w:rPr>
        <w:t>1</w:t>
      </w:r>
      <w:r w:rsidR="003F076F">
        <w:rPr>
          <w:rFonts w:ascii="Arial" w:hAnsi="Arial" w:cs="Arial"/>
          <w:color w:val="000000"/>
          <w:sz w:val="20"/>
          <w:szCs w:val="20"/>
        </w:rPr>
        <w:t>710</w:t>
      </w:r>
      <w:r w:rsidRPr="008A78AC">
        <w:rPr>
          <w:rFonts w:ascii="Arial" w:hAnsi="Arial" w:cs="Arial"/>
          <w:color w:val="000000"/>
          <w:sz w:val="20"/>
          <w:szCs w:val="20"/>
        </w:rPr>
        <w:t xml:space="preserve"> ze zmianami), dalej „ustawa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przez okres 4 lat </w:t>
      </w:r>
      <w:proofErr w:type="gramStart"/>
      <w:r w:rsidRPr="008A78AC">
        <w:rPr>
          <w:rFonts w:ascii="Arial" w:hAnsi="Arial" w:cs="Arial"/>
          <w:color w:val="000000"/>
          <w:sz w:val="20"/>
          <w:szCs w:val="20"/>
        </w:rPr>
        <w:t>od</w:t>
      </w:r>
      <w:r w:rsidRPr="008A78AC">
        <w:rPr>
          <w:rFonts w:ascii="Arial" w:hAnsi="Arial" w:cs="Arial"/>
          <w:sz w:val="20"/>
          <w:szCs w:val="20"/>
        </w:rPr>
        <w:t xml:space="preserve">  </w:t>
      </w:r>
      <w:r w:rsidRPr="008A78AC">
        <w:rPr>
          <w:rFonts w:ascii="Arial" w:hAnsi="Arial" w:cs="Arial"/>
          <w:color w:val="000000"/>
          <w:sz w:val="20"/>
          <w:szCs w:val="20"/>
        </w:rPr>
        <w:t>dnia</w:t>
      </w:r>
      <w:proofErr w:type="gramEnd"/>
      <w:r w:rsidRPr="008A78AC">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 xml:space="preserve">wymogiem ustawowym określonym w przepisach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w odniesieniu do Pani/Pana danych osobowych decyzje nie będą podejmowane w sposób zautomatyzowany, stosowanie do art. 22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w:t>
      </w:r>
      <w:proofErr w:type="spellStart"/>
      <w:r w:rsidRPr="008A78AC">
        <w:t>RODO</w:t>
      </w:r>
      <w:proofErr w:type="spellEnd"/>
      <w:r w:rsidRPr="008A78AC">
        <w:t xml:space="preserve"> prawo dostępu do danych osobowych Pani/Pana dotyczących; na podstawie art. 16 </w:t>
      </w:r>
      <w:proofErr w:type="spellStart"/>
      <w:r w:rsidRPr="008A78AC">
        <w:t>RODO</w:t>
      </w:r>
      <w:proofErr w:type="spellEnd"/>
      <w:r w:rsidRPr="008A78AC">
        <w:t xml:space="preserve">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na podstawie art. 18 </w:t>
      </w:r>
      <w:proofErr w:type="spellStart"/>
      <w:r w:rsidRPr="008A78AC">
        <w:rPr>
          <w:color w:val="000000"/>
        </w:rPr>
        <w:t>RODO</w:t>
      </w:r>
      <w:proofErr w:type="spellEnd"/>
      <w:r w:rsidRPr="008A78AC">
        <w:rPr>
          <w:color w:val="000000"/>
        </w:rPr>
        <w:t xml:space="preserve"> prawo żądania od administratora ograniczenia przetwarzania danych</w:t>
      </w:r>
      <w:r w:rsidRPr="008A78AC">
        <w:t xml:space="preserve"> </w:t>
      </w:r>
      <w:r w:rsidRPr="008A78AC">
        <w:rPr>
          <w:color w:val="000000"/>
        </w:rPr>
        <w:t xml:space="preserve">osobowych z zastrzeżeniem przypadków, o których mowa w art. 18 ust. 2 </w:t>
      </w:r>
      <w:proofErr w:type="spellStart"/>
      <w:r w:rsidRPr="008A78AC">
        <w:rPr>
          <w:color w:val="000000"/>
        </w:rPr>
        <w:t>RODO</w:t>
      </w:r>
      <w:proofErr w:type="spellEnd"/>
      <w:r w:rsidRPr="008A78AC">
        <w:rPr>
          <w:color w:val="000000"/>
        </w:rPr>
        <w:t xml:space="preserve">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 xml:space="preserve">przetwarzanie danych osobowych Pani/Pana dotyczących narusza przepisy </w:t>
      </w:r>
      <w:proofErr w:type="spellStart"/>
      <w:r w:rsidRPr="008A78AC">
        <w:rPr>
          <w:color w:val="000000"/>
        </w:rPr>
        <w:t>RODO</w:t>
      </w:r>
      <w:proofErr w:type="spellEnd"/>
      <w:r w:rsidRPr="008A78AC">
        <w:rPr>
          <w:color w:val="000000"/>
        </w:rPr>
        <w:t>;</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 xml:space="preserve">w związku z art. 17 ust. 3 lit. b, d lub e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 xml:space="preserve">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prawo do przenoszenia danych osobowych, o którym mowa w art. 20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 xml:space="preserve"> prawo sprzeciwu, wobec przetwarzania danych osobowych, gdyż </w:t>
      </w:r>
      <w:r w:rsidRPr="008A78AC">
        <w:rPr>
          <w:rFonts w:ascii="Arial" w:hAnsi="Arial" w:cs="Arial"/>
          <w:sz w:val="20"/>
          <w:szCs w:val="20"/>
        </w:rPr>
        <w:t xml:space="preserve">podstawą prawną przetwarzania Pani/Pana danych osobowych jest art. 6 ust. 1 lit. c </w:t>
      </w:r>
      <w:proofErr w:type="spellStart"/>
      <w:r w:rsidRPr="008A78AC">
        <w:rPr>
          <w:rFonts w:ascii="Arial" w:hAnsi="Arial" w:cs="Arial"/>
          <w:sz w:val="20"/>
          <w:szCs w:val="20"/>
        </w:rPr>
        <w:t>RODO</w:t>
      </w:r>
      <w:proofErr w:type="spellEnd"/>
      <w:r w:rsidRPr="008A78AC">
        <w:rPr>
          <w:rFonts w:ascii="Arial" w:hAnsi="Arial" w:cs="Arial"/>
          <w:sz w:val="20"/>
          <w:szCs w:val="20"/>
        </w:rPr>
        <w:t>.</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A78AC">
        <w:rPr>
          <w:i w:val="0"/>
          <w:sz w:val="20"/>
          <w:szCs w:val="20"/>
        </w:rPr>
        <w:t>Pzp</w:t>
      </w:r>
      <w:proofErr w:type="spellEnd"/>
      <w:r w:rsidRPr="008A78AC">
        <w:rPr>
          <w:i w:val="0"/>
          <w:sz w:val="20"/>
          <w:szCs w:val="20"/>
        </w:rPr>
        <w:t xml:space="preserve"> oraz nie może naruszać integralności protokołu oraz jego załączników.</w:t>
      </w:r>
    </w:p>
    <w:p w14:paraId="0F58DDB1" w14:textId="4DAE8A19" w:rsidR="00450FD0" w:rsidRPr="008A78AC"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p w14:paraId="2B791D62" w14:textId="77777777" w:rsidR="00CC1672" w:rsidRDefault="00CC1672" w:rsidP="00DE7EFB">
      <w:pPr>
        <w:widowControl w:val="0"/>
        <w:autoSpaceDE w:val="0"/>
        <w:autoSpaceDN w:val="0"/>
        <w:adjustRightInd w:val="0"/>
        <w:spacing w:line="360" w:lineRule="auto"/>
        <w:rPr>
          <w:rFonts w:ascii="Arial" w:hAnsi="Arial" w:cs="Arial"/>
          <w:sz w:val="20"/>
          <w:szCs w:val="20"/>
        </w:rPr>
      </w:pPr>
    </w:p>
    <w:p w14:paraId="3D9EC01F" w14:textId="77777777" w:rsidR="00CC1672" w:rsidRDefault="00CC1672" w:rsidP="00DE7EFB">
      <w:pPr>
        <w:widowControl w:val="0"/>
        <w:autoSpaceDE w:val="0"/>
        <w:autoSpaceDN w:val="0"/>
        <w:adjustRightInd w:val="0"/>
        <w:spacing w:line="360" w:lineRule="auto"/>
        <w:rPr>
          <w:rFonts w:ascii="Arial" w:hAnsi="Arial" w:cs="Arial"/>
          <w:sz w:val="20"/>
          <w:szCs w:val="20"/>
        </w:rPr>
      </w:pPr>
    </w:p>
    <w:bookmarkEnd w:id="6"/>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t>OPIS PRZEDMIOTU ZAMÓWIENIA</w:t>
      </w:r>
      <w:r w:rsidR="00660D9B" w:rsidRPr="00CC1FF2">
        <w:rPr>
          <w:rFonts w:ascii="Arial" w:hAnsi="Arial" w:cs="Arial"/>
          <w:color w:val="000000"/>
          <w:sz w:val="20"/>
          <w:szCs w:val="20"/>
          <w:u w:val="single"/>
        </w:rPr>
        <w:t xml:space="preserve">: </w:t>
      </w:r>
    </w:p>
    <w:p w14:paraId="107AE797" w14:textId="1C5585C6" w:rsidR="00B847E4" w:rsidRPr="00B847E4" w:rsidRDefault="00CC1672" w:rsidP="004D3AB6">
      <w:pPr>
        <w:pStyle w:val="Akapitzlist"/>
        <w:numPr>
          <w:ilvl w:val="1"/>
          <w:numId w:val="8"/>
        </w:numPr>
        <w:spacing w:before="120" w:line="360" w:lineRule="auto"/>
        <w:ind w:left="426" w:right="108" w:hanging="426"/>
        <w:jc w:val="both"/>
        <w:rPr>
          <w:rFonts w:ascii="Arial" w:hAnsi="Arial" w:cs="Arial"/>
          <w:sz w:val="20"/>
          <w:szCs w:val="20"/>
        </w:rPr>
      </w:pPr>
      <w:r w:rsidRPr="00A11B87">
        <w:rPr>
          <w:rFonts w:ascii="Arial" w:hAnsi="Arial" w:cs="Arial"/>
          <w:sz w:val="20"/>
          <w:szCs w:val="20"/>
        </w:rPr>
        <w:t xml:space="preserve">Przedmiotem zamówienia jest wykonanie </w:t>
      </w:r>
      <w:r w:rsidR="00A11B87" w:rsidRPr="00A11B87">
        <w:rPr>
          <w:rFonts w:ascii="Arial" w:hAnsi="Arial" w:cs="Arial"/>
          <w:sz w:val="20"/>
          <w:szCs w:val="20"/>
        </w:rPr>
        <w:t>robót budowlanych polegających na budowie chodnika w ulicy Henryka III na odcinku ok. 430,0</w:t>
      </w:r>
      <w:r w:rsidR="00E9486C">
        <w:rPr>
          <w:rFonts w:ascii="Arial" w:hAnsi="Arial" w:cs="Arial"/>
          <w:sz w:val="20"/>
          <w:szCs w:val="20"/>
        </w:rPr>
        <w:t xml:space="preserve"> </w:t>
      </w:r>
      <w:r w:rsidR="00A11B87" w:rsidRPr="00A11B87">
        <w:rPr>
          <w:rFonts w:ascii="Arial" w:hAnsi="Arial" w:cs="Arial"/>
          <w:sz w:val="20"/>
          <w:szCs w:val="20"/>
        </w:rPr>
        <w:t>m i szerokości 2,0</w:t>
      </w:r>
      <w:r w:rsidR="00E9486C">
        <w:rPr>
          <w:rFonts w:ascii="Arial" w:hAnsi="Arial" w:cs="Arial"/>
          <w:sz w:val="20"/>
          <w:szCs w:val="20"/>
        </w:rPr>
        <w:t xml:space="preserve"> </w:t>
      </w:r>
      <w:r w:rsidR="00A11B87" w:rsidRPr="00A11B87">
        <w:rPr>
          <w:rFonts w:ascii="Arial" w:hAnsi="Arial" w:cs="Arial"/>
          <w:sz w:val="20"/>
          <w:szCs w:val="20"/>
        </w:rPr>
        <w:t xml:space="preserve">m od skrzyżowania z ulicą Henryka Sienkiewicza do skrzyżowania z ulicą Gen. Tadeusza Rozwadowskiego. </w:t>
      </w:r>
      <w:r w:rsidR="00B847E4" w:rsidRPr="00CC1FF2">
        <w:rPr>
          <w:rFonts w:ascii="Arial" w:hAnsi="Arial" w:cs="Arial"/>
          <w:sz w:val="20"/>
          <w:szCs w:val="20"/>
        </w:rPr>
        <w:t xml:space="preserve">Szczegółowy </w:t>
      </w:r>
      <w:r w:rsidR="00A11B87">
        <w:rPr>
          <w:rFonts w:ascii="Arial" w:hAnsi="Arial" w:cs="Arial"/>
          <w:sz w:val="20"/>
          <w:szCs w:val="20"/>
        </w:rPr>
        <w:t>zakres</w:t>
      </w:r>
      <w:r w:rsidR="00B847E4" w:rsidRPr="00CC1FF2">
        <w:rPr>
          <w:rFonts w:ascii="Arial" w:hAnsi="Arial" w:cs="Arial"/>
          <w:sz w:val="20"/>
          <w:szCs w:val="20"/>
        </w:rPr>
        <w:t xml:space="preserve"> znajduje się w opisie przedmiotu zamówienia</w:t>
      </w:r>
      <w:r w:rsidR="00CC1FF2" w:rsidRPr="00CC1FF2">
        <w:rPr>
          <w:rFonts w:ascii="Arial" w:hAnsi="Arial" w:cs="Arial"/>
          <w:sz w:val="20"/>
          <w:szCs w:val="20"/>
        </w:rPr>
        <w:t>.</w:t>
      </w:r>
    </w:p>
    <w:p w14:paraId="2404E187" w14:textId="56C5435B" w:rsidR="002240D5" w:rsidRPr="008A78AC" w:rsidRDefault="00204B02" w:rsidP="0046410A">
      <w:pPr>
        <w:autoSpaceDE w:val="0"/>
        <w:autoSpaceDN w:val="0"/>
        <w:adjustRightInd w:val="0"/>
        <w:spacing w:line="360" w:lineRule="auto"/>
        <w:ind w:left="426" w:hanging="426"/>
        <w:jc w:val="both"/>
      </w:pPr>
      <w:r w:rsidRPr="00C40276">
        <w:rPr>
          <w:rFonts w:ascii="Arial" w:hAnsi="Arial" w:cs="Arial"/>
          <w:b/>
          <w:sz w:val="20"/>
          <w:szCs w:val="20"/>
        </w:rPr>
        <w:t xml:space="preserve">4.2. </w:t>
      </w:r>
      <w:r w:rsidR="00571762" w:rsidRPr="009C4E86">
        <w:rPr>
          <w:rFonts w:ascii="Arial" w:hAnsi="Arial" w:cs="Arial"/>
          <w:bCs/>
          <w:sz w:val="20"/>
          <w:szCs w:val="20"/>
        </w:rPr>
        <w:t>N</w:t>
      </w:r>
      <w:r w:rsidR="00571762" w:rsidRPr="008A78AC">
        <w:rPr>
          <w:rFonts w:ascii="Arial" w:hAnsi="Arial" w:cs="Arial"/>
          <w:bCs/>
          <w:sz w:val="20"/>
          <w:szCs w:val="20"/>
        </w:rPr>
        <w:t>azwy i kody zamówienia wg Wspólnego Słownika Zamówień (</w:t>
      </w:r>
      <w:proofErr w:type="spellStart"/>
      <w:r w:rsidR="00571762" w:rsidRPr="008A78AC">
        <w:rPr>
          <w:rFonts w:ascii="Arial" w:hAnsi="Arial" w:cs="Arial"/>
          <w:bCs/>
          <w:sz w:val="20"/>
          <w:szCs w:val="20"/>
        </w:rPr>
        <w:t>CPV</w:t>
      </w:r>
      <w:proofErr w:type="spellEnd"/>
      <w:r w:rsidR="00571762" w:rsidRPr="008A78AC">
        <w:rPr>
          <w:rFonts w:ascii="Arial" w:hAnsi="Arial" w:cs="Arial"/>
          <w:bCs/>
          <w:sz w:val="20"/>
          <w:szCs w:val="20"/>
        </w:rPr>
        <w:t xml:space="preserve">): </w:t>
      </w:r>
      <w:r w:rsidR="0034023C" w:rsidRPr="0034023C">
        <w:rPr>
          <w:rFonts w:ascii="Arial" w:hAnsi="Arial" w:cs="Arial"/>
          <w:color w:val="111111"/>
          <w:sz w:val="20"/>
          <w:szCs w:val="20"/>
          <w:shd w:val="clear" w:color="auto" w:fill="FFFFFF"/>
        </w:rPr>
        <w:t>45000000-7</w:t>
      </w:r>
      <w:r w:rsidR="00AD6A94" w:rsidRPr="0034023C">
        <w:rPr>
          <w:rFonts w:ascii="Arial" w:hAnsi="Arial" w:cs="Arial"/>
          <w:bCs/>
          <w:sz w:val="20"/>
          <w:szCs w:val="20"/>
        </w:rPr>
        <w:t>-</w:t>
      </w:r>
      <w:r w:rsidR="00AD6A94">
        <w:rPr>
          <w:rFonts w:ascii="Arial" w:hAnsi="Arial" w:cs="Arial"/>
          <w:bCs/>
          <w:sz w:val="20"/>
          <w:szCs w:val="20"/>
        </w:rPr>
        <w:t xml:space="preserve"> </w:t>
      </w:r>
      <w:r w:rsidR="0046410A">
        <w:rPr>
          <w:rFonts w:ascii="Arial" w:hAnsi="Arial" w:cs="Arial"/>
          <w:bCs/>
          <w:sz w:val="20"/>
          <w:szCs w:val="20"/>
        </w:rPr>
        <w:t xml:space="preserve">Roboty </w:t>
      </w:r>
      <w:r w:rsidR="00AD6A94">
        <w:rPr>
          <w:rFonts w:ascii="Arial" w:hAnsi="Arial" w:cs="Arial"/>
          <w:bCs/>
          <w:sz w:val="20"/>
          <w:szCs w:val="20"/>
        </w:rPr>
        <w:t>budowlane</w:t>
      </w:r>
    </w:p>
    <w:p w14:paraId="22E663A3" w14:textId="45E5CE87" w:rsidR="009C4EA0" w:rsidRPr="00EB2FC0" w:rsidRDefault="009C0606" w:rsidP="004F7971">
      <w:pPr>
        <w:pStyle w:val="Akapitzlist"/>
        <w:numPr>
          <w:ilvl w:val="1"/>
          <w:numId w:val="39"/>
        </w:numPr>
        <w:autoSpaceDE w:val="0"/>
        <w:autoSpaceDN w:val="0"/>
        <w:adjustRightInd w:val="0"/>
        <w:spacing w:line="360" w:lineRule="auto"/>
        <w:jc w:val="both"/>
        <w:rPr>
          <w:rFonts w:ascii="Arial" w:hAnsi="Arial" w:cs="Arial"/>
          <w:bCs/>
          <w:sz w:val="20"/>
          <w:szCs w:val="20"/>
        </w:rPr>
      </w:pPr>
      <w:r w:rsidRPr="00EB2FC0">
        <w:rPr>
          <w:rFonts w:ascii="Arial" w:hAnsi="Arial" w:cs="Arial"/>
          <w:bCs/>
          <w:sz w:val="20"/>
          <w:szCs w:val="20"/>
        </w:rPr>
        <w:t xml:space="preserve">Wykonawca zobowiązany jest udzielić </w:t>
      </w:r>
      <w:r w:rsidR="00614362">
        <w:rPr>
          <w:rFonts w:ascii="Arial" w:hAnsi="Arial" w:cs="Arial"/>
          <w:bCs/>
          <w:sz w:val="20"/>
          <w:szCs w:val="20"/>
        </w:rPr>
        <w:t>60</w:t>
      </w:r>
      <w:r w:rsidRPr="00EB2FC0">
        <w:rPr>
          <w:rFonts w:ascii="Arial" w:hAnsi="Arial" w:cs="Arial"/>
          <w:bCs/>
          <w:sz w:val="20"/>
          <w:szCs w:val="20"/>
        </w:rPr>
        <w:t xml:space="preserve"> miesięcy gwarancji na wykonany przedmiot zamówienia.</w:t>
      </w:r>
    </w:p>
    <w:p w14:paraId="0ACE2755" w14:textId="53A6FAFD" w:rsidR="009C0606" w:rsidRPr="00EB2FC0" w:rsidRDefault="00EB2FC0" w:rsidP="00EB2FC0">
      <w:pPr>
        <w:autoSpaceDE w:val="0"/>
        <w:autoSpaceDN w:val="0"/>
        <w:adjustRightInd w:val="0"/>
        <w:spacing w:line="360" w:lineRule="auto"/>
        <w:ind w:left="426" w:hanging="426"/>
        <w:jc w:val="both"/>
        <w:rPr>
          <w:rFonts w:ascii="Arial" w:hAnsi="Arial" w:cs="Arial"/>
          <w:color w:val="000000"/>
          <w:sz w:val="20"/>
          <w:szCs w:val="20"/>
        </w:rPr>
      </w:pPr>
      <w:bookmarkStart w:id="7" w:name="_Hlk66106738"/>
      <w:r w:rsidRPr="00C40276">
        <w:rPr>
          <w:rFonts w:ascii="Arial" w:hAnsi="Arial" w:cs="Arial"/>
          <w:b/>
          <w:bCs/>
          <w:sz w:val="20"/>
          <w:szCs w:val="20"/>
        </w:rPr>
        <w:t>4.5</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 i operatorów sprzętó</w:t>
      </w:r>
      <w:r w:rsidR="00FA6E45" w:rsidRPr="009C4E86">
        <w:rPr>
          <w:rFonts w:ascii="Arial" w:hAnsi="Arial" w:cs="Arial"/>
          <w:b/>
          <w:bCs/>
          <w:sz w:val="20"/>
          <w:szCs w:val="20"/>
        </w:rPr>
        <w:t>w</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w:t>
      </w:r>
      <w:r w:rsidR="00355CB0">
        <w:rPr>
          <w:rFonts w:ascii="Arial" w:hAnsi="Arial" w:cs="Arial"/>
          <w:sz w:val="20"/>
          <w:szCs w:val="20"/>
        </w:rPr>
        <w:t>2</w:t>
      </w:r>
      <w:r w:rsidR="00BC52D8" w:rsidRPr="00EB2FC0">
        <w:rPr>
          <w:rFonts w:ascii="Arial" w:hAnsi="Arial" w:cs="Arial"/>
          <w:sz w:val="20"/>
          <w:szCs w:val="20"/>
        </w:rPr>
        <w:t xml:space="preserve"> r. </w:t>
      </w:r>
      <w:proofErr w:type="spellStart"/>
      <w:r w:rsidR="00BC52D8" w:rsidRPr="00EB2FC0">
        <w:rPr>
          <w:rFonts w:ascii="Arial" w:hAnsi="Arial" w:cs="Arial"/>
          <w:sz w:val="20"/>
          <w:szCs w:val="20"/>
        </w:rPr>
        <w:t>poz.1</w:t>
      </w:r>
      <w:r w:rsidR="00355CB0">
        <w:rPr>
          <w:rFonts w:ascii="Arial" w:hAnsi="Arial" w:cs="Arial"/>
          <w:sz w:val="20"/>
          <w:szCs w:val="20"/>
        </w:rPr>
        <w:t>51</w:t>
      </w:r>
      <w:r w:rsidR="00DF52C8" w:rsidRPr="00EB2FC0">
        <w:rPr>
          <w:rFonts w:ascii="Arial" w:hAnsi="Arial" w:cs="Arial"/>
          <w:sz w:val="20"/>
          <w:szCs w:val="20"/>
        </w:rPr>
        <w:t>0</w:t>
      </w:r>
      <w:proofErr w:type="spellEnd"/>
      <w:r w:rsidR="00DF52C8" w:rsidRPr="00EB2FC0">
        <w:rPr>
          <w:rFonts w:ascii="Arial" w:hAnsi="Arial" w:cs="Arial"/>
          <w:sz w:val="20"/>
          <w:szCs w:val="20"/>
        </w:rPr>
        <w:t xml:space="preserve"> z </w:t>
      </w:r>
      <w:proofErr w:type="spellStart"/>
      <w:r w:rsidR="00DF52C8" w:rsidRPr="00EB2FC0">
        <w:rPr>
          <w:rFonts w:ascii="Arial" w:hAnsi="Arial" w:cs="Arial"/>
          <w:sz w:val="20"/>
          <w:szCs w:val="20"/>
        </w:rPr>
        <w:t>późn</w:t>
      </w:r>
      <w:proofErr w:type="spellEnd"/>
      <w:r w:rsidR="00DF52C8" w:rsidRPr="00EB2FC0">
        <w:rPr>
          <w:rFonts w:ascii="Arial" w:hAnsi="Arial" w:cs="Arial"/>
          <w:sz w:val="20"/>
          <w:szCs w:val="20"/>
        </w:rPr>
        <w:t>.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w:t>
      </w:r>
      <w:proofErr w:type="gramStart"/>
      <w:r w:rsidR="00BC52D8" w:rsidRPr="00EB2FC0">
        <w:rPr>
          <w:rFonts w:ascii="Arial" w:hAnsi="Arial" w:cs="Arial"/>
          <w:sz w:val="20"/>
          <w:szCs w:val="20"/>
        </w:rPr>
        <w:t>projekcie  umowy</w:t>
      </w:r>
      <w:proofErr w:type="gramEnd"/>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77777777" w:rsidR="00EB2FC0" w:rsidRDefault="001C5D7F"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 xml:space="preserve">Zamawiający nie określa dodatkowych wymagań związanych z zatrudnianiem osób, o których mowa w art. 96 ust. 2 pkt </w:t>
      </w:r>
      <w:proofErr w:type="gramStart"/>
      <w:r w:rsidRPr="00EB2FC0">
        <w:rPr>
          <w:rFonts w:ascii="Arial" w:hAnsi="Arial" w:cs="Arial"/>
          <w:sz w:val="20"/>
          <w:szCs w:val="20"/>
        </w:rPr>
        <w:t>2 .</w:t>
      </w:r>
      <w:proofErr w:type="spellStart"/>
      <w:r w:rsidRPr="00EB2FC0">
        <w:rPr>
          <w:rFonts w:ascii="Arial" w:hAnsi="Arial" w:cs="Arial"/>
          <w:sz w:val="20"/>
          <w:szCs w:val="20"/>
        </w:rPr>
        <w:t>pzp</w:t>
      </w:r>
      <w:bookmarkEnd w:id="7"/>
      <w:proofErr w:type="spellEnd"/>
      <w:proofErr w:type="gramEnd"/>
      <w:r w:rsidR="00EB2FC0">
        <w:rPr>
          <w:rFonts w:ascii="Arial" w:hAnsi="Arial" w:cs="Arial"/>
          <w:sz w:val="20"/>
          <w:szCs w:val="20"/>
        </w:rPr>
        <w:t>.</w:t>
      </w:r>
    </w:p>
    <w:p w14:paraId="393F8B4D" w14:textId="77777777" w:rsidR="00EB2FC0" w:rsidRDefault="00F84C97"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 xml:space="preserve">zgodnie z postanowieniami niniejszej </w:t>
      </w:r>
      <w:proofErr w:type="spellStart"/>
      <w:r w:rsidRPr="00EB2FC0">
        <w:rPr>
          <w:rFonts w:ascii="Arial" w:hAnsi="Arial" w:cs="Arial"/>
          <w:sz w:val="20"/>
          <w:szCs w:val="20"/>
        </w:rPr>
        <w:t>SWZ</w:t>
      </w:r>
      <w:proofErr w:type="spellEnd"/>
      <w:r w:rsidRPr="00EB2FC0">
        <w:rPr>
          <w:rFonts w:ascii="Arial" w:hAnsi="Arial" w:cs="Arial"/>
          <w:sz w:val="20"/>
          <w:szCs w:val="20"/>
        </w:rPr>
        <w:t>,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F14934" w:rsidRPr="00EB2FC0">
        <w:rPr>
          <w:rFonts w:ascii="Arial" w:hAnsi="Arial" w:cs="Arial"/>
          <w:sz w:val="20"/>
          <w:szCs w:val="20"/>
        </w:rPr>
        <w:t>.</w:t>
      </w:r>
    </w:p>
    <w:p w14:paraId="34F67516" w14:textId="04A6BA6F" w:rsidR="007763A1" w:rsidRPr="00EB2FC0" w:rsidRDefault="007763A1"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w:t>
      </w:r>
      <w:proofErr w:type="gramStart"/>
      <w:r w:rsidRPr="00EB2FC0">
        <w:rPr>
          <w:rFonts w:ascii="Arial" w:hAnsi="Arial" w:cs="Arial"/>
          <w:sz w:val="20"/>
          <w:szCs w:val="20"/>
        </w:rPr>
        <w:t xml:space="preserve">zamówienia </w:t>
      </w:r>
      <w:r w:rsidR="00AA1D36" w:rsidRPr="00EB2FC0">
        <w:rPr>
          <w:rFonts w:ascii="Arial" w:hAnsi="Arial" w:cs="Arial"/>
          <w:sz w:val="20"/>
          <w:szCs w:val="20"/>
        </w:rPr>
        <w:t xml:space="preserve"> podane</w:t>
      </w:r>
      <w:proofErr w:type="gramEnd"/>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xml:space="preserve">, iż  - zgodnie z przepisem art. 99 ustawy </w:t>
      </w:r>
      <w:proofErr w:type="spellStart"/>
      <w:r w:rsidR="00401DE9" w:rsidRPr="00EB2FC0">
        <w:rPr>
          <w:rFonts w:ascii="Arial" w:hAnsi="Arial" w:cs="Arial"/>
          <w:sz w:val="20"/>
          <w:szCs w:val="20"/>
        </w:rPr>
        <w:t>Pzp</w:t>
      </w:r>
      <w:proofErr w:type="spellEnd"/>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8" w:name="_Hlk96939680"/>
      <w:r w:rsidR="00401DE9" w:rsidRPr="00EB2FC0">
        <w:rPr>
          <w:rFonts w:ascii="Arial" w:hAnsi="Arial" w:cs="Arial"/>
          <w:sz w:val="20"/>
          <w:szCs w:val="20"/>
        </w:rPr>
        <w:t>materiałów, urządzeń, wyrobów, produktów lub rozwiązań równoważnych.</w:t>
      </w:r>
      <w:r w:rsidR="00AC0D54" w:rsidRPr="00EB2FC0">
        <w:rPr>
          <w:rFonts w:ascii="Arial" w:hAnsi="Arial" w:cs="Arial"/>
          <w:sz w:val="20"/>
          <w:szCs w:val="20"/>
        </w:rPr>
        <w:t xml:space="preserve"> 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8"/>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8A78AC">
        <w:rPr>
          <w:rFonts w:ascii="Arial" w:hAnsi="Arial" w:cs="Arial"/>
          <w:sz w:val="20"/>
          <w:szCs w:val="20"/>
        </w:rPr>
        <w:t>techniczno</w:t>
      </w:r>
      <w:proofErr w:type="spellEnd"/>
      <w:r w:rsidRPr="008A78AC">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Wykonawca nie może czerpać korzyści z tytułu błędów lub przeoczeń znajdujących się w dokumentacji </w:t>
      </w:r>
      <w:r w:rsidR="00B142D1" w:rsidRPr="00EB2FC0">
        <w:rPr>
          <w:rFonts w:ascii="Arial" w:hAnsi="Arial" w:cs="Arial"/>
          <w:sz w:val="20"/>
          <w:szCs w:val="20"/>
        </w:rPr>
        <w:br/>
      </w:r>
      <w:r w:rsidRPr="00EB2FC0">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9" w:name="_Hlk75180026"/>
      <w:r w:rsidR="00DD547E" w:rsidRPr="00EB2FC0">
        <w:rPr>
          <w:rFonts w:ascii="Arial" w:hAnsi="Arial" w:cs="Arial"/>
          <w:sz w:val="20"/>
          <w:szCs w:val="20"/>
        </w:rPr>
        <w:t>Powierzenie części zamówienia podwykonawcom nie zwalnia wykonawcy od odpowiedzialności za należyte wykonanie zamówienia</w:t>
      </w:r>
      <w:bookmarkEnd w:id="9"/>
      <w:r w:rsidR="00B142D1" w:rsidRPr="00EB2FC0">
        <w:rPr>
          <w:rFonts w:ascii="Arial" w:hAnsi="Arial" w:cs="Arial"/>
          <w:sz w:val="20"/>
          <w:szCs w:val="20"/>
        </w:rPr>
        <w:t>.</w:t>
      </w:r>
    </w:p>
    <w:p w14:paraId="730E625F" w14:textId="09E0C808" w:rsidR="00016413" w:rsidRDefault="00016413" w:rsidP="00016413">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 postaci katalogów elektronicznych.</w:t>
      </w:r>
    </w:p>
    <w:p w14:paraId="64B3D8CD" w14:textId="7E4E7261" w:rsidR="0046410A" w:rsidRPr="00443FA6" w:rsidRDefault="00C176F4"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43FA6">
        <w:rPr>
          <w:rFonts w:ascii="Arial" w:hAnsi="Arial" w:cs="Arial"/>
          <w:sz w:val="20"/>
          <w:szCs w:val="20"/>
        </w:rPr>
        <w:t xml:space="preserve">Zamawiający informuje, </w:t>
      </w:r>
      <w:proofErr w:type="gramStart"/>
      <w:r w:rsidRPr="00443FA6">
        <w:rPr>
          <w:rFonts w:ascii="Arial" w:hAnsi="Arial" w:cs="Arial"/>
          <w:sz w:val="20"/>
          <w:szCs w:val="20"/>
        </w:rPr>
        <w:t xml:space="preserve">że </w:t>
      </w:r>
      <w:r w:rsidR="0046410A" w:rsidRPr="00443FA6">
        <w:rPr>
          <w:rFonts w:ascii="Arial" w:hAnsi="Arial" w:cs="Arial"/>
          <w:sz w:val="20"/>
          <w:szCs w:val="20"/>
        </w:rPr>
        <w:t xml:space="preserve"> </w:t>
      </w:r>
      <w:r w:rsidR="00443FA6" w:rsidRPr="00443FA6">
        <w:rPr>
          <w:rFonts w:ascii="Arial" w:hAnsi="Arial" w:cs="Arial"/>
          <w:sz w:val="20"/>
          <w:szCs w:val="20"/>
        </w:rPr>
        <w:t>nie</w:t>
      </w:r>
      <w:proofErr w:type="gramEnd"/>
      <w:r w:rsidR="00443FA6" w:rsidRPr="00443FA6">
        <w:rPr>
          <w:rFonts w:ascii="Arial" w:hAnsi="Arial" w:cs="Arial"/>
          <w:sz w:val="20"/>
          <w:szCs w:val="20"/>
        </w:rPr>
        <w:t xml:space="preserve"> </w:t>
      </w:r>
      <w:r w:rsidRPr="00443FA6">
        <w:rPr>
          <w:rFonts w:ascii="Arial" w:hAnsi="Arial" w:cs="Arial"/>
          <w:sz w:val="20"/>
          <w:szCs w:val="20"/>
        </w:rPr>
        <w:t xml:space="preserve">przewiduje możliwości udzielenia zamówienia dotychczasowemu wykonawcy robót, o którym mowa w art. 214 ust 1 pkt 7 Ustawy </w:t>
      </w:r>
      <w:proofErr w:type="spellStart"/>
      <w:r w:rsidRPr="00443FA6">
        <w:rPr>
          <w:rFonts w:ascii="Arial" w:hAnsi="Arial" w:cs="Arial"/>
          <w:sz w:val="20"/>
          <w:szCs w:val="20"/>
        </w:rPr>
        <w:t>Pzp</w:t>
      </w:r>
      <w:proofErr w:type="spellEnd"/>
      <w:r w:rsidRPr="00443FA6">
        <w:rPr>
          <w:rFonts w:ascii="Arial" w:hAnsi="Arial" w:cs="Arial"/>
          <w:sz w:val="20"/>
          <w:szCs w:val="20"/>
        </w:rPr>
        <w:t xml:space="preserve">.  </w:t>
      </w:r>
    </w:p>
    <w:p w14:paraId="017D158B" w14:textId="1D9803A9" w:rsidR="0046410A" w:rsidRPr="0046410A" w:rsidRDefault="007B40D2"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C176F4">
        <w:rPr>
          <w:rFonts w:ascii="Arial" w:hAnsi="Arial" w:cs="Arial"/>
          <w:sz w:val="20"/>
          <w:szCs w:val="20"/>
        </w:rPr>
        <w:t>Szczegółowy opis oraz sposób realizacji zamówieni</w:t>
      </w:r>
      <w:r w:rsidR="00532D21" w:rsidRPr="00C176F4">
        <w:rPr>
          <w:rFonts w:ascii="Arial" w:hAnsi="Arial" w:cs="Arial"/>
          <w:sz w:val="20"/>
          <w:szCs w:val="20"/>
        </w:rPr>
        <w:t>a</w:t>
      </w:r>
      <w:r w:rsidRPr="00C176F4">
        <w:rPr>
          <w:rFonts w:ascii="Arial" w:hAnsi="Arial" w:cs="Arial"/>
          <w:sz w:val="20"/>
          <w:szCs w:val="20"/>
        </w:rPr>
        <w:t xml:space="preserve"> zawiera Opis Przedmiotu Zamówienia, który stanowi załącznik do </w:t>
      </w:r>
      <w:proofErr w:type="spellStart"/>
      <w:r w:rsidRPr="00C176F4">
        <w:rPr>
          <w:rFonts w:ascii="Arial" w:hAnsi="Arial" w:cs="Arial"/>
          <w:sz w:val="20"/>
          <w:szCs w:val="20"/>
        </w:rPr>
        <w:t>SWZ</w:t>
      </w:r>
      <w:proofErr w:type="spellEnd"/>
      <w:r w:rsidRPr="00C176F4">
        <w:rPr>
          <w:rFonts w:ascii="Arial" w:hAnsi="Arial" w:cs="Arial"/>
          <w:sz w:val="20"/>
          <w:szCs w:val="20"/>
        </w:rPr>
        <w:t>.</w:t>
      </w:r>
    </w:p>
    <w:p w14:paraId="1F60FEF2" w14:textId="77777777" w:rsidR="0046410A" w:rsidRPr="0046410A" w:rsidRDefault="004658F0"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obowiązku udziału przez wykonawcę w wizji lokalnej.</w:t>
      </w:r>
      <w:r w:rsidR="00B35528" w:rsidRPr="0046410A">
        <w:rPr>
          <w:rFonts w:ascii="Arial" w:hAnsi="Arial" w:cs="Arial"/>
          <w:sz w:val="20"/>
          <w:szCs w:val="20"/>
        </w:rPr>
        <w:t xml:space="preserve"> </w:t>
      </w:r>
    </w:p>
    <w:p w14:paraId="3B47FBB7" w14:textId="77777777" w:rsidR="0046410A" w:rsidRPr="0046410A" w:rsidRDefault="00532D21"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3AAE8A11" w14:textId="39696282" w:rsid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p>
    <w:p w14:paraId="484E46B9" w14:textId="77777777" w:rsidR="00C67852" w:rsidRPr="005127AC" w:rsidRDefault="00C67852" w:rsidP="004F7971">
      <w:pPr>
        <w:pStyle w:val="Akapitzlist"/>
        <w:numPr>
          <w:ilvl w:val="1"/>
          <w:numId w:val="52"/>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nie dokonuje podziału zamówienia na części. Zamówienie nie zostało podzielone na części z następujących względów: </w:t>
      </w:r>
    </w:p>
    <w:p w14:paraId="7DFBF667"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Przedmiotem niniejszego zamówienia jest obiekt budowlany, spójny, który wymaga wykonania prac funkcjonalnie ze sobą związanych. Rozdzielenie prac groziłoby niedającymi się wyeliminować problemami organizacyjnymi związanymi z odpowiedzialnością za poszczególne elementy prac wykonywanych przez różnych Wykonawców, a także powodowałoby problemy w egzekwowaniu praw wynikających z udzielonej gwarancji.</w:t>
      </w:r>
    </w:p>
    <w:p w14:paraId="4628CD65"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Przy tego typu pracach wykonywanych przez różnych Wykonawców opóźnienie jednego z Wykonawców wpłynęłoby negatywnie na terminowość wykonania innych elementów zamówienia – zależnych od terminowego wykonania prac przez innego Wykonawcę.</w:t>
      </w:r>
    </w:p>
    <w:p w14:paraId="265C7ED3"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457A240B" w14:textId="2BA6C9FE" w:rsidR="00C67852" w:rsidRDefault="00C67852" w:rsidP="00C67852">
      <w:p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0BB3AE4D" w14:textId="38EF3D3A" w:rsidR="00C176F4" w:rsidRDefault="00CB2E3A"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57AB5198" w:rsidR="00F84C97"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4B8AADF9" w14:textId="0B328D7C" w:rsidR="00F30CB7" w:rsidRPr="00CC1672" w:rsidRDefault="00660D9B" w:rsidP="00CC1672">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175B9A">
        <w:rPr>
          <w:rFonts w:ascii="Arial" w:hAnsi="Arial" w:cs="Arial"/>
          <w:color w:val="000000"/>
          <w:sz w:val="20"/>
          <w:szCs w:val="20"/>
        </w:rPr>
        <w:t>:</w:t>
      </w:r>
      <w:r w:rsidR="00CC1672">
        <w:rPr>
          <w:rFonts w:ascii="Arial" w:hAnsi="Arial" w:cs="Arial"/>
          <w:color w:val="000000"/>
          <w:sz w:val="20"/>
          <w:szCs w:val="20"/>
        </w:rPr>
        <w:t xml:space="preserve"> </w:t>
      </w:r>
      <w:r w:rsidR="00F30CB7" w:rsidRPr="00CC1672">
        <w:rPr>
          <w:rFonts w:ascii="Arial" w:hAnsi="Arial" w:cs="Arial"/>
          <w:b/>
          <w:bCs/>
          <w:sz w:val="20"/>
        </w:rPr>
        <w:t>6 miesięcy od dnia podpisania umowy.</w:t>
      </w:r>
    </w:p>
    <w:p w14:paraId="62FB714E" w14:textId="26C3671B" w:rsidR="00054747" w:rsidRDefault="00532D21" w:rsidP="00DB049D">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DB049D">
        <w:rPr>
          <w:rFonts w:ascii="Arial" w:hAnsi="Arial" w:cs="Arial"/>
          <w:color w:val="000000"/>
          <w:sz w:val="20"/>
          <w:szCs w:val="20"/>
        </w:rPr>
        <w:t xml:space="preserve">Szczegółowe zagadnienia dotyczące terminu realizacji umowy uregulowane są w </w:t>
      </w:r>
      <w:r w:rsidR="00C40276" w:rsidRPr="00DB049D">
        <w:rPr>
          <w:rFonts w:ascii="Arial" w:hAnsi="Arial" w:cs="Arial"/>
          <w:color w:val="000000"/>
          <w:sz w:val="20"/>
          <w:szCs w:val="20"/>
        </w:rPr>
        <w:t>projekc</w:t>
      </w:r>
      <w:r w:rsidR="00443FA6" w:rsidRPr="00DB049D">
        <w:rPr>
          <w:rFonts w:ascii="Arial" w:hAnsi="Arial" w:cs="Arial"/>
          <w:color w:val="000000"/>
          <w:sz w:val="20"/>
          <w:szCs w:val="20"/>
        </w:rPr>
        <w:t>ie</w:t>
      </w:r>
      <w:r w:rsidRPr="00DB049D">
        <w:rPr>
          <w:rFonts w:ascii="Arial" w:hAnsi="Arial" w:cs="Arial"/>
          <w:color w:val="000000"/>
          <w:sz w:val="20"/>
          <w:szCs w:val="20"/>
        </w:rPr>
        <w:t xml:space="preserve"> um</w:t>
      </w:r>
      <w:r w:rsidR="00443FA6" w:rsidRPr="00DB049D">
        <w:rPr>
          <w:rFonts w:ascii="Arial" w:hAnsi="Arial" w:cs="Arial"/>
          <w:color w:val="000000"/>
          <w:sz w:val="20"/>
          <w:szCs w:val="20"/>
        </w:rPr>
        <w:t>o</w:t>
      </w:r>
      <w:r w:rsidR="00C40276" w:rsidRPr="00DB049D">
        <w:rPr>
          <w:rFonts w:ascii="Arial" w:hAnsi="Arial" w:cs="Arial"/>
          <w:color w:val="000000"/>
          <w:sz w:val="20"/>
          <w:szCs w:val="20"/>
        </w:rPr>
        <w:t>w</w:t>
      </w:r>
      <w:r w:rsidR="00443FA6" w:rsidRPr="00DB049D">
        <w:rPr>
          <w:rFonts w:ascii="Arial" w:hAnsi="Arial" w:cs="Arial"/>
          <w:color w:val="000000"/>
          <w:sz w:val="20"/>
          <w:szCs w:val="20"/>
        </w:rPr>
        <w:t>y</w:t>
      </w:r>
      <w:r w:rsidR="00C40276" w:rsidRPr="00DB049D">
        <w:rPr>
          <w:rFonts w:ascii="Arial" w:hAnsi="Arial" w:cs="Arial"/>
          <w:color w:val="000000"/>
          <w:sz w:val="20"/>
          <w:szCs w:val="20"/>
        </w:rPr>
        <w:t xml:space="preserve"> stanowiący</w:t>
      </w:r>
      <w:r w:rsidR="00443FA6" w:rsidRPr="00DB049D">
        <w:rPr>
          <w:rFonts w:ascii="Arial" w:hAnsi="Arial" w:cs="Arial"/>
          <w:color w:val="000000"/>
          <w:sz w:val="20"/>
          <w:szCs w:val="20"/>
        </w:rPr>
        <w:t>m</w:t>
      </w:r>
      <w:r w:rsidRPr="00DB049D">
        <w:rPr>
          <w:rFonts w:ascii="Arial" w:hAnsi="Arial" w:cs="Arial"/>
          <w:color w:val="000000"/>
          <w:sz w:val="20"/>
          <w:szCs w:val="20"/>
        </w:rPr>
        <w:t xml:space="preserve"> załącznik nr 1</w:t>
      </w:r>
      <w:r w:rsidR="00C40276" w:rsidRPr="00DB049D">
        <w:rPr>
          <w:rFonts w:ascii="Arial" w:hAnsi="Arial" w:cs="Arial"/>
          <w:color w:val="000000"/>
          <w:sz w:val="20"/>
          <w:szCs w:val="20"/>
        </w:rPr>
        <w:t xml:space="preserve"> </w:t>
      </w:r>
      <w:r w:rsidRPr="00DB049D">
        <w:rPr>
          <w:rFonts w:ascii="Arial" w:hAnsi="Arial" w:cs="Arial"/>
          <w:color w:val="000000"/>
          <w:sz w:val="20"/>
          <w:szCs w:val="20"/>
        </w:rPr>
        <w:t xml:space="preserve">do </w:t>
      </w:r>
      <w:proofErr w:type="spellStart"/>
      <w:r w:rsidRPr="00DB049D">
        <w:rPr>
          <w:rFonts w:ascii="Arial" w:hAnsi="Arial" w:cs="Arial"/>
          <w:color w:val="000000"/>
          <w:sz w:val="20"/>
          <w:szCs w:val="20"/>
        </w:rPr>
        <w:t>SWZ</w:t>
      </w:r>
      <w:proofErr w:type="spellEnd"/>
      <w:r w:rsidRPr="00DB049D">
        <w:rPr>
          <w:rFonts w:ascii="Arial" w:hAnsi="Arial" w:cs="Arial"/>
          <w:color w:val="000000"/>
          <w:sz w:val="20"/>
          <w:szCs w:val="20"/>
        </w:rPr>
        <w:t>.</w:t>
      </w:r>
    </w:p>
    <w:p w14:paraId="5FCFA89B" w14:textId="77777777" w:rsidR="00CC1672" w:rsidRPr="00CC1672" w:rsidRDefault="00CC1672" w:rsidP="00CC1672">
      <w:pPr>
        <w:autoSpaceDE w:val="0"/>
        <w:autoSpaceDN w:val="0"/>
        <w:adjustRightInd w:val="0"/>
        <w:spacing w:line="360" w:lineRule="auto"/>
        <w:jc w:val="both"/>
        <w:rPr>
          <w:rFonts w:ascii="Arial" w:hAnsi="Arial" w:cs="Arial"/>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3806725" w:rsidR="00FC2B06" w:rsidRPr="008A78AC"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O udzielenie zamówienia mogą ubiegać się wykonawcy, którzy nie podlegają wykluczeniu na podstawie </w:t>
      </w:r>
      <w:r w:rsidR="00FA19A5" w:rsidRPr="008A78AC">
        <w:rPr>
          <w:rFonts w:ascii="Arial" w:hAnsi="Arial" w:cs="Arial"/>
          <w:sz w:val="20"/>
          <w:szCs w:val="20"/>
        </w:rPr>
        <w:br/>
      </w:r>
      <w:r w:rsidRPr="008A78AC">
        <w:rPr>
          <w:rFonts w:ascii="Arial" w:hAnsi="Arial" w:cs="Arial"/>
          <w:sz w:val="20"/>
          <w:szCs w:val="20"/>
        </w:rPr>
        <w:t xml:space="preserve">pkt </w:t>
      </w:r>
      <w:r w:rsidR="005E11D2" w:rsidRPr="008A78AC">
        <w:rPr>
          <w:rFonts w:ascii="Arial" w:hAnsi="Arial" w:cs="Arial"/>
          <w:sz w:val="20"/>
          <w:szCs w:val="20"/>
        </w:rPr>
        <w:t>7</w:t>
      </w:r>
      <w:r w:rsidRPr="008A78AC">
        <w:rPr>
          <w:rFonts w:ascii="Arial" w:hAnsi="Arial" w:cs="Arial"/>
          <w:sz w:val="20"/>
          <w:szCs w:val="20"/>
        </w:rPr>
        <w:t xml:space="preserve"> </w:t>
      </w:r>
      <w:proofErr w:type="spellStart"/>
      <w:r w:rsidRPr="008A78AC">
        <w:rPr>
          <w:rFonts w:ascii="Arial" w:hAnsi="Arial" w:cs="Arial"/>
          <w:sz w:val="20"/>
          <w:szCs w:val="20"/>
        </w:rPr>
        <w:t>SWZ</w:t>
      </w:r>
      <w:proofErr w:type="spellEnd"/>
      <w:r w:rsidRPr="008A78AC">
        <w:rPr>
          <w:rFonts w:ascii="Arial" w:hAnsi="Arial" w:cs="Arial"/>
          <w:sz w:val="20"/>
          <w:szCs w:val="20"/>
        </w:rPr>
        <w:t xml:space="preserve"> oraz spełniają określone przez Zamawiającego warunki udziału w postępowaniu </w:t>
      </w:r>
      <w:r w:rsidR="00FA19A5" w:rsidRPr="008A78AC">
        <w:rPr>
          <w:rFonts w:ascii="Arial" w:hAnsi="Arial" w:cs="Arial"/>
          <w:sz w:val="20"/>
          <w:szCs w:val="20"/>
        </w:rPr>
        <w:t>określone przez Zamawiaj</w:t>
      </w:r>
      <w:r w:rsidR="00FC2B06" w:rsidRPr="008A78AC">
        <w:rPr>
          <w:rFonts w:ascii="Arial" w:hAnsi="Arial" w:cs="Arial"/>
          <w:sz w:val="20"/>
          <w:szCs w:val="20"/>
        </w:rPr>
        <w:t>ą</w:t>
      </w:r>
      <w:r w:rsidR="00FA19A5" w:rsidRPr="008A78AC">
        <w:rPr>
          <w:rFonts w:ascii="Arial" w:hAnsi="Arial" w:cs="Arial"/>
          <w:sz w:val="20"/>
          <w:szCs w:val="20"/>
        </w:rPr>
        <w:t xml:space="preserve">cego </w:t>
      </w:r>
      <w:r w:rsidR="00FC2B06" w:rsidRPr="008A78AC">
        <w:rPr>
          <w:rFonts w:ascii="Arial" w:hAnsi="Arial" w:cs="Arial"/>
          <w:sz w:val="20"/>
          <w:szCs w:val="20"/>
        </w:rPr>
        <w:t xml:space="preserve">w ogłoszeniu o </w:t>
      </w:r>
      <w:proofErr w:type="gramStart"/>
      <w:r w:rsidR="00FC2B06" w:rsidRPr="008A78AC">
        <w:rPr>
          <w:rFonts w:ascii="Arial" w:hAnsi="Arial" w:cs="Arial"/>
          <w:sz w:val="20"/>
          <w:szCs w:val="20"/>
        </w:rPr>
        <w:t>zamówieniu  i</w:t>
      </w:r>
      <w:proofErr w:type="gramEnd"/>
      <w:r w:rsidR="00FC2B06" w:rsidRPr="008A78AC">
        <w:rPr>
          <w:rFonts w:ascii="Arial" w:hAnsi="Arial" w:cs="Arial"/>
          <w:sz w:val="20"/>
          <w:szCs w:val="20"/>
        </w:rPr>
        <w:t xml:space="preserve"> niniejszej </w:t>
      </w:r>
      <w:proofErr w:type="spellStart"/>
      <w:r w:rsidR="00FC2B06" w:rsidRPr="008A78AC">
        <w:rPr>
          <w:rFonts w:ascii="Arial" w:hAnsi="Arial" w:cs="Arial"/>
          <w:sz w:val="20"/>
          <w:szCs w:val="20"/>
        </w:rPr>
        <w:t>SWZ</w:t>
      </w:r>
      <w:proofErr w:type="spellEnd"/>
      <w:r w:rsidR="00FC2B06" w:rsidRPr="008A78AC">
        <w:rPr>
          <w:rFonts w:ascii="Arial" w:hAnsi="Arial" w:cs="Arial"/>
          <w:sz w:val="20"/>
          <w:szCs w:val="20"/>
        </w:rPr>
        <w:t>.</w:t>
      </w:r>
    </w:p>
    <w:p w14:paraId="14C3D202" w14:textId="7C06A774" w:rsidR="001776E6" w:rsidRPr="008A78AC"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Zamawiający wymaga wykazania przez Wykonawcę spełnienia warunków </w:t>
      </w:r>
      <w:r w:rsidR="001776E6" w:rsidRPr="008A78AC">
        <w:rPr>
          <w:rFonts w:ascii="Arial" w:hAnsi="Arial" w:cs="Arial"/>
          <w:sz w:val="20"/>
          <w:szCs w:val="20"/>
        </w:rPr>
        <w:t>w zakresie:</w:t>
      </w:r>
    </w:p>
    <w:p w14:paraId="375C57FD" w14:textId="26A87632" w:rsidR="001776E6" w:rsidRPr="008A78AC"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8A78AC">
        <w:rPr>
          <w:rFonts w:ascii="Arial" w:hAnsi="Arial" w:cs="Arial"/>
          <w:b/>
          <w:bCs/>
          <w:sz w:val="20"/>
          <w:szCs w:val="20"/>
        </w:rPr>
        <w:t>zdolności do występowania w obrocie gospodarczym:</w:t>
      </w:r>
      <w:r w:rsidRPr="008A78AC">
        <w:rPr>
          <w:rFonts w:ascii="Arial" w:hAnsi="Arial" w:cs="Arial"/>
          <w:sz w:val="20"/>
          <w:szCs w:val="20"/>
        </w:rPr>
        <w:t xml:space="preserve"> </w:t>
      </w:r>
      <w:bookmarkStart w:id="10" w:name="_Hlk76113643"/>
      <w:bookmarkStart w:id="11" w:name="_Hlk59192025"/>
      <w:r w:rsidRPr="008A78AC">
        <w:rPr>
          <w:rFonts w:ascii="Arial" w:hAnsi="Arial" w:cs="Arial"/>
          <w:sz w:val="20"/>
          <w:szCs w:val="20"/>
        </w:rPr>
        <w:t>Zamawiający nie stawia warunku w tym zakresie.</w:t>
      </w:r>
      <w:bookmarkEnd w:id="10"/>
    </w:p>
    <w:bookmarkEnd w:id="11"/>
    <w:p w14:paraId="78557229" w14:textId="6C253849" w:rsidR="000F6829" w:rsidRPr="008A78AC" w:rsidRDefault="001776E6" w:rsidP="00736820">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szCs w:val="20"/>
        </w:rPr>
        <w:t>uprawnień do prowadzenia określonej działalności gospodarczej lub zawodowej</w:t>
      </w:r>
      <w:r w:rsidRPr="008A78AC">
        <w:rPr>
          <w:rFonts w:ascii="Arial" w:hAnsi="Arial" w:cs="Arial"/>
          <w:sz w:val="20"/>
          <w:szCs w:val="20"/>
        </w:rPr>
        <w:t>, o ile wynika to z odrębnych przepisów: Zamawiający nie stawia warunku w tym zakresie.</w:t>
      </w:r>
    </w:p>
    <w:p w14:paraId="3E7A3202" w14:textId="10743666" w:rsidR="002C2F99" w:rsidRPr="00F13625" w:rsidRDefault="002C2F99" w:rsidP="002C2F99">
      <w:pPr>
        <w:pStyle w:val="Akapitzlist"/>
        <w:numPr>
          <w:ilvl w:val="2"/>
          <w:numId w:val="16"/>
        </w:numPr>
        <w:spacing w:line="360" w:lineRule="auto"/>
        <w:jc w:val="both"/>
        <w:rPr>
          <w:rFonts w:ascii="Arial" w:hAnsi="Arial" w:cs="Arial"/>
          <w:b/>
          <w:bCs/>
          <w:sz w:val="20"/>
          <w:szCs w:val="20"/>
          <w:u w:val="single"/>
        </w:rPr>
      </w:pPr>
      <w:r w:rsidRPr="00F13625">
        <w:rPr>
          <w:rFonts w:ascii="Arial" w:hAnsi="Arial" w:cs="Arial"/>
          <w:sz w:val="20"/>
          <w:szCs w:val="20"/>
        </w:rPr>
        <w:t xml:space="preserve">sytuacji ekonomicznej lub finansowej: Wykonawca spełni warunek, jeżeli wykaże, że </w:t>
      </w:r>
      <w:r w:rsidRPr="00F13625">
        <w:rPr>
          <w:rFonts w:ascii="Arial" w:hAnsi="Arial" w:cs="Arial"/>
          <w:sz w:val="20"/>
        </w:rPr>
        <w:t xml:space="preserve">jest ubezpieczony od odpowiedzialności cywilnej w zakresie prowadzonej działalności związanej z przedmiotem zamówienia </w:t>
      </w:r>
      <w:r w:rsidRPr="00F13625">
        <w:rPr>
          <w:rFonts w:ascii="Arial" w:hAnsi="Arial" w:cs="Arial"/>
          <w:b/>
          <w:bCs/>
          <w:sz w:val="20"/>
          <w:u w:val="single"/>
        </w:rPr>
        <w:t xml:space="preserve">na sumę gwarancyjną co najmniej </w:t>
      </w:r>
      <w:r w:rsidR="003A5094">
        <w:rPr>
          <w:rFonts w:ascii="Arial" w:hAnsi="Arial" w:cs="Arial"/>
          <w:b/>
          <w:bCs/>
          <w:sz w:val="20"/>
          <w:u w:val="single"/>
        </w:rPr>
        <w:t xml:space="preserve">100 </w:t>
      </w:r>
      <w:r w:rsidRPr="00F13625">
        <w:rPr>
          <w:rFonts w:ascii="Arial" w:hAnsi="Arial" w:cs="Arial"/>
          <w:b/>
          <w:bCs/>
          <w:sz w:val="20"/>
          <w:u w:val="single"/>
        </w:rPr>
        <w:t xml:space="preserve">000,00 zł. </w:t>
      </w:r>
    </w:p>
    <w:p w14:paraId="70DD3CA2" w14:textId="77777777" w:rsidR="002C2F99" w:rsidRPr="00642A4E" w:rsidRDefault="002C2F99" w:rsidP="002C2F99">
      <w:pPr>
        <w:pStyle w:val="Akapitzlist"/>
        <w:spacing w:line="360" w:lineRule="auto"/>
        <w:ind w:left="720"/>
        <w:jc w:val="both"/>
        <w:rPr>
          <w:rFonts w:ascii="Arial" w:hAnsi="Arial" w:cs="Arial"/>
          <w:sz w:val="20"/>
          <w:szCs w:val="20"/>
        </w:rPr>
      </w:pPr>
      <w:r w:rsidRPr="00642A4E">
        <w:rPr>
          <w:rFonts w:ascii="Arial" w:hAnsi="Arial" w:cs="Arial"/>
          <w:sz w:val="20"/>
          <w:szCs w:val="20"/>
        </w:rPr>
        <w:t xml:space="preserve">Wykonawca, który polega na sytuacji finansowej lub ekonomicznej innych podmiotów przedkłada dokumenty dotyczące podmiotów, </w:t>
      </w:r>
      <w:proofErr w:type="gramStart"/>
      <w:r w:rsidRPr="00642A4E">
        <w:rPr>
          <w:rFonts w:ascii="Arial" w:hAnsi="Arial" w:cs="Arial"/>
          <w:sz w:val="20"/>
          <w:szCs w:val="20"/>
        </w:rPr>
        <w:t>zasobami</w:t>
      </w:r>
      <w:proofErr w:type="gramEnd"/>
      <w:r w:rsidRPr="00642A4E">
        <w:rPr>
          <w:rFonts w:ascii="Arial" w:hAnsi="Arial" w:cs="Arial"/>
          <w:sz w:val="20"/>
          <w:szCs w:val="20"/>
        </w:rPr>
        <w:t xml:space="preserve"> których będzie dysponował, wykonawca również winien złożyć opłacona polisę, a w przypadku jej braku, inny dokument potwierdzający, że inny podmiot jest ubezpieczony od odpowiedzialności cywilnej w zakresie prowadzonej działalności związanej z przedmiotem zamówienia</w:t>
      </w:r>
    </w:p>
    <w:p w14:paraId="49CC2C6C" w14:textId="77777777" w:rsidR="00B00183" w:rsidRPr="00B00183" w:rsidRDefault="001776E6" w:rsidP="00B00183">
      <w:pPr>
        <w:pStyle w:val="Akapitzlist"/>
        <w:numPr>
          <w:ilvl w:val="2"/>
          <w:numId w:val="16"/>
        </w:numPr>
        <w:spacing w:line="360" w:lineRule="auto"/>
        <w:jc w:val="both"/>
        <w:rPr>
          <w:rFonts w:ascii="Arial" w:hAnsi="Arial" w:cs="Arial"/>
          <w:b/>
          <w:bCs/>
          <w:sz w:val="20"/>
          <w:szCs w:val="20"/>
        </w:rPr>
      </w:pPr>
      <w:r w:rsidRPr="00B00183">
        <w:rPr>
          <w:rFonts w:ascii="Arial" w:hAnsi="Arial" w:cs="Arial"/>
          <w:b/>
          <w:bCs/>
          <w:sz w:val="20"/>
        </w:rPr>
        <w:t>zdolności technicznej lub zawodowej</w:t>
      </w:r>
      <w:r w:rsidR="00986162" w:rsidRPr="00B00183">
        <w:rPr>
          <w:rFonts w:ascii="Arial" w:hAnsi="Arial" w:cs="Arial"/>
          <w:sz w:val="20"/>
        </w:rPr>
        <w:t>:</w:t>
      </w:r>
      <w:r w:rsidRPr="00B00183">
        <w:rPr>
          <w:rFonts w:ascii="Arial" w:hAnsi="Arial" w:cs="Arial"/>
          <w:sz w:val="20"/>
        </w:rPr>
        <w:t xml:space="preserve"> Wykonawca spełni </w:t>
      </w:r>
      <w:r w:rsidR="00F14934" w:rsidRPr="00B00183">
        <w:rPr>
          <w:rFonts w:ascii="Arial" w:hAnsi="Arial" w:cs="Arial"/>
          <w:sz w:val="20"/>
        </w:rPr>
        <w:t>warunek,</w:t>
      </w:r>
      <w:r w:rsidRPr="00B00183">
        <w:rPr>
          <w:rFonts w:ascii="Arial" w:hAnsi="Arial" w:cs="Arial"/>
          <w:sz w:val="20"/>
        </w:rPr>
        <w:t xml:space="preserve"> jeżeli</w:t>
      </w:r>
      <w:bookmarkStart w:id="12" w:name="_Hlk51933796"/>
      <w:bookmarkStart w:id="13"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p>
    <w:p w14:paraId="21E41D3B" w14:textId="721F539E" w:rsidR="003A5094" w:rsidRPr="00A11B87" w:rsidRDefault="00F5596B" w:rsidP="00A11B87">
      <w:pPr>
        <w:pStyle w:val="Akapitzlist"/>
        <w:numPr>
          <w:ilvl w:val="1"/>
          <w:numId w:val="12"/>
        </w:numPr>
        <w:spacing w:line="360" w:lineRule="auto"/>
        <w:jc w:val="both"/>
        <w:rPr>
          <w:rFonts w:ascii="Arial" w:hAnsi="Arial" w:cs="Arial"/>
          <w:b/>
          <w:bCs/>
          <w:sz w:val="20"/>
          <w:szCs w:val="20"/>
        </w:rPr>
      </w:pPr>
      <w:r w:rsidRPr="00A11B87">
        <w:rPr>
          <w:rFonts w:ascii="Arial" w:hAnsi="Arial" w:cs="Arial"/>
          <w:b/>
          <w:bCs/>
          <w:sz w:val="20"/>
          <w:szCs w:val="20"/>
        </w:rPr>
        <w:t xml:space="preserve">wykaże się </w:t>
      </w:r>
      <w:proofErr w:type="gramStart"/>
      <w:r w:rsidRPr="00A11B87">
        <w:rPr>
          <w:rFonts w:ascii="Arial" w:hAnsi="Arial" w:cs="Arial"/>
          <w:b/>
          <w:bCs/>
          <w:sz w:val="20"/>
          <w:szCs w:val="20"/>
        </w:rPr>
        <w:t>doświadczeniem</w:t>
      </w:r>
      <w:r w:rsidR="0057507A" w:rsidRPr="00A11B87">
        <w:rPr>
          <w:rFonts w:ascii="Arial" w:hAnsi="Arial" w:cs="Arial"/>
          <w:b/>
          <w:bCs/>
          <w:sz w:val="20"/>
          <w:szCs w:val="20"/>
        </w:rPr>
        <w:t>:</w:t>
      </w:r>
      <w:r w:rsidRPr="00A11B87">
        <w:rPr>
          <w:rFonts w:ascii="Arial" w:hAnsi="Arial" w:cs="Arial"/>
          <w:sz w:val="20"/>
          <w:szCs w:val="20"/>
        </w:rPr>
        <w:t xml:space="preserve"> </w:t>
      </w:r>
      <w:r w:rsidR="002C2F99" w:rsidRPr="00A11B87">
        <w:rPr>
          <w:rFonts w:ascii="Arial" w:hAnsi="Arial" w:cs="Arial"/>
          <w:sz w:val="20"/>
          <w:szCs w:val="20"/>
        </w:rPr>
        <w:t xml:space="preserve">  </w:t>
      </w:r>
      <w:proofErr w:type="gramEnd"/>
      <w:r w:rsidRPr="00A11B87">
        <w:rPr>
          <w:rFonts w:ascii="Arial" w:hAnsi="Arial" w:cs="Arial"/>
          <w:sz w:val="20"/>
          <w:szCs w:val="20"/>
        </w:rPr>
        <w:t xml:space="preserve">w realizacji w ciągu ostatnich 5 lat przed upływem terminu składania ofert, a jeżeli okres prowadzenia działalności jest krótszy - w tym okresie, zrealizował należycie </w:t>
      </w:r>
      <w:r w:rsidR="003A5094" w:rsidRPr="00A11B87">
        <w:rPr>
          <w:rFonts w:ascii="Arial" w:hAnsi="Arial" w:cs="Arial"/>
          <w:b/>
          <w:bCs/>
          <w:sz w:val="20"/>
          <w:szCs w:val="20"/>
        </w:rPr>
        <w:t xml:space="preserve">minimum </w:t>
      </w:r>
      <w:r w:rsidR="003F565B" w:rsidRPr="00A11B87">
        <w:rPr>
          <w:rFonts w:ascii="Arial" w:hAnsi="Arial" w:cs="Arial"/>
          <w:b/>
          <w:bCs/>
          <w:sz w:val="20"/>
          <w:szCs w:val="20"/>
        </w:rPr>
        <w:t>2 zamówienia dotyczące</w:t>
      </w:r>
      <w:r w:rsidR="003A5094" w:rsidRPr="00A11B87">
        <w:rPr>
          <w:rFonts w:ascii="Arial" w:hAnsi="Arial" w:cs="Arial"/>
          <w:b/>
          <w:bCs/>
          <w:sz w:val="20"/>
          <w:szCs w:val="20"/>
        </w:rPr>
        <w:t xml:space="preserve"> budowy, rozbudowy, przebudowy lub remontu drogi, ulicy</w:t>
      </w:r>
      <w:r w:rsidR="003F565B" w:rsidRPr="00A11B87">
        <w:rPr>
          <w:rFonts w:ascii="Arial" w:hAnsi="Arial" w:cs="Arial"/>
          <w:b/>
          <w:bCs/>
          <w:sz w:val="20"/>
          <w:szCs w:val="20"/>
        </w:rPr>
        <w:t xml:space="preserve">, </w:t>
      </w:r>
      <w:r w:rsidR="003A5094" w:rsidRPr="00A11B87">
        <w:rPr>
          <w:rFonts w:ascii="Arial" w:hAnsi="Arial" w:cs="Arial"/>
          <w:b/>
          <w:bCs/>
          <w:sz w:val="20"/>
          <w:szCs w:val="20"/>
        </w:rPr>
        <w:t>placu</w:t>
      </w:r>
      <w:r w:rsidR="003F565B" w:rsidRPr="00A11B87">
        <w:rPr>
          <w:rFonts w:ascii="Arial" w:hAnsi="Arial" w:cs="Arial"/>
          <w:b/>
          <w:bCs/>
          <w:sz w:val="20"/>
          <w:szCs w:val="20"/>
        </w:rPr>
        <w:t>, parkingów</w:t>
      </w:r>
      <w:r w:rsidR="003A5094" w:rsidRPr="00A11B87">
        <w:rPr>
          <w:rFonts w:ascii="Arial" w:hAnsi="Arial" w:cs="Arial"/>
          <w:b/>
          <w:bCs/>
          <w:sz w:val="20"/>
          <w:szCs w:val="20"/>
        </w:rPr>
        <w:t xml:space="preserve"> o nawierzchni </w:t>
      </w:r>
      <w:r w:rsidR="003F565B" w:rsidRPr="00A11B87">
        <w:rPr>
          <w:rFonts w:ascii="Arial" w:hAnsi="Arial" w:cs="Arial"/>
          <w:b/>
          <w:bCs/>
          <w:sz w:val="20"/>
          <w:szCs w:val="20"/>
        </w:rPr>
        <w:t>z płyt drogowych betonowych, kostki brukowej lub betonu asfaltowego o powierzchni minimum</w:t>
      </w:r>
      <w:r w:rsidR="003A5094" w:rsidRPr="00A11B87">
        <w:rPr>
          <w:rFonts w:ascii="Arial" w:hAnsi="Arial" w:cs="Arial"/>
          <w:b/>
          <w:bCs/>
          <w:sz w:val="20"/>
          <w:szCs w:val="20"/>
        </w:rPr>
        <w:t xml:space="preserve"> 500</w:t>
      </w:r>
      <w:r w:rsidR="003F565B" w:rsidRPr="00A11B87">
        <w:rPr>
          <w:rFonts w:ascii="Arial" w:hAnsi="Arial" w:cs="Arial"/>
          <w:b/>
          <w:bCs/>
          <w:sz w:val="20"/>
          <w:szCs w:val="20"/>
        </w:rPr>
        <w:t xml:space="preserve"> </w:t>
      </w:r>
      <w:proofErr w:type="spellStart"/>
      <w:r w:rsidR="003A5094" w:rsidRPr="00A11B87">
        <w:rPr>
          <w:rFonts w:ascii="Arial" w:hAnsi="Arial" w:cs="Arial"/>
          <w:b/>
          <w:bCs/>
          <w:sz w:val="20"/>
          <w:szCs w:val="20"/>
        </w:rPr>
        <w:t>m²</w:t>
      </w:r>
      <w:proofErr w:type="spellEnd"/>
      <w:r w:rsidR="003F565B" w:rsidRPr="00A11B87">
        <w:rPr>
          <w:rFonts w:ascii="Arial" w:hAnsi="Arial" w:cs="Arial"/>
          <w:b/>
          <w:bCs/>
          <w:sz w:val="20"/>
          <w:szCs w:val="20"/>
        </w:rPr>
        <w:t xml:space="preserve"> każde zadanie.</w:t>
      </w:r>
    </w:p>
    <w:p w14:paraId="35CC54AD" w14:textId="474227EA" w:rsidR="00F5596B" w:rsidRPr="00DB049D" w:rsidRDefault="00F5596B" w:rsidP="00A11B87">
      <w:pPr>
        <w:spacing w:line="360" w:lineRule="auto"/>
        <w:ind w:left="1701"/>
        <w:jc w:val="both"/>
        <w:rPr>
          <w:rFonts w:ascii="Arial" w:hAnsi="Arial" w:cs="Arial"/>
          <w:bCs/>
          <w:sz w:val="20"/>
        </w:rPr>
      </w:pPr>
      <w:r w:rsidRPr="00DB049D">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BB70C9D" w14:textId="4A0FEE36" w:rsidR="00F5596B" w:rsidRDefault="00F5596B" w:rsidP="00A11B87">
      <w:pPr>
        <w:pStyle w:val="siwz"/>
        <w:numPr>
          <w:ilvl w:val="1"/>
          <w:numId w:val="12"/>
        </w:numPr>
        <w:spacing w:line="360" w:lineRule="auto"/>
        <w:rPr>
          <w:rFonts w:ascii="Arial" w:hAnsi="Arial" w:cs="Arial"/>
          <w:bCs w:val="0"/>
          <w:sz w:val="20"/>
        </w:rPr>
      </w:pPr>
      <w:r w:rsidRPr="008A78AC">
        <w:rPr>
          <w:rFonts w:ascii="Arial" w:hAnsi="Arial" w:cs="Arial"/>
          <w:b/>
          <w:sz w:val="20"/>
        </w:rPr>
        <w:t>dysponuje osob</w:t>
      </w:r>
      <w:r w:rsidR="00585C8C">
        <w:rPr>
          <w:rFonts w:ascii="Arial" w:hAnsi="Arial" w:cs="Arial"/>
          <w:b/>
          <w:sz w:val="20"/>
        </w:rPr>
        <w:t>ami</w:t>
      </w:r>
      <w:r w:rsidRPr="008A78AC">
        <w:rPr>
          <w:rFonts w:ascii="Arial" w:hAnsi="Arial" w:cs="Arial"/>
          <w:bCs w:val="0"/>
          <w:sz w:val="20"/>
        </w:rPr>
        <w:t xml:space="preserve"> zdoln</w:t>
      </w:r>
      <w:r w:rsidR="00585C8C">
        <w:rPr>
          <w:rFonts w:ascii="Arial" w:hAnsi="Arial" w:cs="Arial"/>
          <w:bCs w:val="0"/>
          <w:sz w:val="20"/>
        </w:rPr>
        <w:t>ymi</w:t>
      </w:r>
      <w:r w:rsidRPr="008A78AC">
        <w:rPr>
          <w:rFonts w:ascii="Arial" w:hAnsi="Arial" w:cs="Arial"/>
          <w:bCs w:val="0"/>
          <w:sz w:val="20"/>
        </w:rPr>
        <w:t xml:space="preserve"> do wykonania zamówienia, któr</w:t>
      </w:r>
      <w:r w:rsidR="00585C8C">
        <w:rPr>
          <w:rFonts w:ascii="Arial" w:hAnsi="Arial" w:cs="Arial"/>
          <w:bCs w:val="0"/>
          <w:sz w:val="20"/>
        </w:rPr>
        <w:t>e</w:t>
      </w:r>
      <w:r w:rsidRPr="008A78AC">
        <w:rPr>
          <w:rFonts w:ascii="Arial" w:hAnsi="Arial" w:cs="Arial"/>
          <w:bCs w:val="0"/>
          <w:sz w:val="20"/>
        </w:rPr>
        <w:t xml:space="preserve"> będ</w:t>
      </w:r>
      <w:r w:rsidR="00585C8C">
        <w:rPr>
          <w:rFonts w:ascii="Arial" w:hAnsi="Arial" w:cs="Arial"/>
          <w:bCs w:val="0"/>
          <w:sz w:val="20"/>
        </w:rPr>
        <w:t>ą</w:t>
      </w:r>
      <w:r w:rsidRPr="008A78AC">
        <w:rPr>
          <w:rFonts w:ascii="Arial" w:hAnsi="Arial" w:cs="Arial"/>
          <w:bCs w:val="0"/>
          <w:sz w:val="20"/>
        </w:rPr>
        <w:t xml:space="preserve"> uczestniczyć w wykonywaniu zamówienia, w szczególności odpowiedzialn</w:t>
      </w:r>
      <w:r w:rsidR="00585C8C">
        <w:rPr>
          <w:rFonts w:ascii="Arial" w:hAnsi="Arial" w:cs="Arial"/>
          <w:bCs w:val="0"/>
          <w:sz w:val="20"/>
        </w:rPr>
        <w:t xml:space="preserve">ymi </w:t>
      </w:r>
      <w:r w:rsidRPr="008A78AC">
        <w:rPr>
          <w:rFonts w:ascii="Arial" w:hAnsi="Arial" w:cs="Arial"/>
          <w:bCs w:val="0"/>
          <w:sz w:val="20"/>
        </w:rPr>
        <w:t xml:space="preserve">za świadczenie usług, kontrolę jakości lub kierowanie robotami budowlanymi, wraz z informacjami na temat </w:t>
      </w:r>
      <w:r w:rsidR="00585C8C">
        <w:rPr>
          <w:rFonts w:ascii="Arial" w:hAnsi="Arial" w:cs="Arial"/>
          <w:bCs w:val="0"/>
          <w:sz w:val="20"/>
        </w:rPr>
        <w:t>ich</w:t>
      </w:r>
      <w:r w:rsidRPr="008A78AC">
        <w:rPr>
          <w:rFonts w:ascii="Arial" w:hAnsi="Arial" w:cs="Arial"/>
          <w:bCs w:val="0"/>
          <w:sz w:val="20"/>
        </w:rPr>
        <w:t xml:space="preserve"> stanowiska, kwalifikacji zawodowych</w:t>
      </w:r>
      <w:r w:rsidR="00444948" w:rsidRPr="008A78AC">
        <w:rPr>
          <w:rFonts w:ascii="Arial" w:hAnsi="Arial" w:cs="Arial"/>
          <w:bCs w:val="0"/>
          <w:sz w:val="20"/>
        </w:rPr>
        <w:t xml:space="preserve"> </w:t>
      </w:r>
      <w:r w:rsidRPr="008A78AC">
        <w:rPr>
          <w:rFonts w:ascii="Arial" w:hAnsi="Arial" w:cs="Arial"/>
          <w:bCs w:val="0"/>
          <w:sz w:val="20"/>
        </w:rPr>
        <w:t>niezbędn</w:t>
      </w:r>
      <w:r w:rsidR="00444948" w:rsidRPr="008A78AC">
        <w:rPr>
          <w:rFonts w:ascii="Arial" w:hAnsi="Arial" w:cs="Arial"/>
          <w:bCs w:val="0"/>
          <w:sz w:val="20"/>
        </w:rPr>
        <w:t>ych</w:t>
      </w:r>
      <w:r w:rsidRPr="008A78AC">
        <w:rPr>
          <w:rFonts w:ascii="Arial" w:hAnsi="Arial" w:cs="Arial"/>
          <w:bCs w:val="0"/>
          <w:sz w:val="20"/>
        </w:rPr>
        <w:t xml:space="preserve"> do wykonania zamówienia oraz informacj</w:t>
      </w:r>
      <w:r w:rsidR="00585C8C">
        <w:rPr>
          <w:rFonts w:ascii="Arial" w:hAnsi="Arial" w:cs="Arial"/>
          <w:bCs w:val="0"/>
          <w:sz w:val="20"/>
        </w:rPr>
        <w:t>ami</w:t>
      </w:r>
      <w:r w:rsidRPr="008A78AC">
        <w:rPr>
          <w:rFonts w:ascii="Arial" w:hAnsi="Arial" w:cs="Arial"/>
          <w:bCs w:val="0"/>
          <w:sz w:val="20"/>
        </w:rPr>
        <w:t xml:space="preserve"> o podstawie do dysponowania t</w:t>
      </w:r>
      <w:r w:rsidR="00585C8C">
        <w:rPr>
          <w:rFonts w:ascii="Arial" w:hAnsi="Arial" w:cs="Arial"/>
          <w:bCs w:val="0"/>
          <w:sz w:val="20"/>
        </w:rPr>
        <w:t>ymi</w:t>
      </w:r>
      <w:r w:rsidRPr="008A78AC">
        <w:rPr>
          <w:rFonts w:ascii="Arial" w:hAnsi="Arial" w:cs="Arial"/>
          <w:bCs w:val="0"/>
          <w:sz w:val="20"/>
        </w:rPr>
        <w:t xml:space="preserve"> osob</w:t>
      </w:r>
      <w:r w:rsidR="00585C8C">
        <w:rPr>
          <w:rFonts w:ascii="Arial" w:hAnsi="Arial" w:cs="Arial"/>
          <w:bCs w:val="0"/>
          <w:sz w:val="20"/>
        </w:rPr>
        <w:t>ami</w:t>
      </w:r>
      <w:r w:rsidRPr="008A78AC">
        <w:rPr>
          <w:rFonts w:ascii="Arial" w:hAnsi="Arial" w:cs="Arial"/>
          <w:bCs w:val="0"/>
          <w:sz w:val="20"/>
        </w:rPr>
        <w:t>.</w:t>
      </w:r>
      <w:r w:rsidR="00585C8C">
        <w:rPr>
          <w:rFonts w:ascii="Arial" w:hAnsi="Arial" w:cs="Arial"/>
          <w:bCs w:val="0"/>
          <w:sz w:val="20"/>
        </w:rPr>
        <w:t xml:space="preserve"> </w:t>
      </w:r>
      <w:r w:rsidRPr="00585C8C">
        <w:rPr>
          <w:rFonts w:ascii="Arial" w:hAnsi="Arial" w:cs="Arial"/>
          <w:bCs w:val="0"/>
          <w:sz w:val="20"/>
        </w:rPr>
        <w:t>Określenie osób, których dotyczy obowiązek wykazania przez Wykonawcę:</w:t>
      </w:r>
    </w:p>
    <w:p w14:paraId="28D5DAB0" w14:textId="0DB9C378" w:rsidR="003A5094" w:rsidRPr="003F565B" w:rsidRDefault="003A5094" w:rsidP="00A11B87">
      <w:pPr>
        <w:spacing w:line="360" w:lineRule="auto"/>
        <w:ind w:left="1701"/>
        <w:jc w:val="both"/>
        <w:rPr>
          <w:rFonts w:ascii="Arial" w:hAnsi="Arial" w:cs="Arial"/>
          <w:sz w:val="20"/>
        </w:rPr>
      </w:pPr>
      <w:r w:rsidRPr="00A11B87">
        <w:rPr>
          <w:rFonts w:ascii="Arial" w:hAnsi="Arial" w:cs="Arial"/>
          <w:b/>
          <w:bCs/>
          <w:sz w:val="20"/>
          <w:u w:val="single"/>
        </w:rPr>
        <w:t>Kierownika budowy branży drogowej,</w:t>
      </w:r>
      <w:r w:rsidRPr="003F565B">
        <w:rPr>
          <w:rFonts w:ascii="Arial" w:hAnsi="Arial" w:cs="Arial"/>
          <w:sz w:val="20"/>
        </w:rPr>
        <w:t xml:space="preserve"> posiadając</w:t>
      </w:r>
      <w:r w:rsidR="003F565B">
        <w:rPr>
          <w:rFonts w:ascii="Arial" w:hAnsi="Arial" w:cs="Arial"/>
          <w:sz w:val="20"/>
        </w:rPr>
        <w:t>ego</w:t>
      </w:r>
      <w:r w:rsidRPr="003F565B">
        <w:rPr>
          <w:rFonts w:ascii="Arial" w:hAnsi="Arial" w:cs="Arial"/>
          <w:sz w:val="20"/>
        </w:rPr>
        <w:t xml:space="preserve"> uprawnienia budowlane bez ograniczeń w specjalności inżynieryjnej drogowej lub odpowiadające im uprawnienia w specjalności </w:t>
      </w:r>
      <w:proofErr w:type="spellStart"/>
      <w:r w:rsidRPr="003F565B">
        <w:rPr>
          <w:rFonts w:ascii="Arial" w:hAnsi="Arial" w:cs="Arial"/>
          <w:sz w:val="20"/>
        </w:rPr>
        <w:t>konstrukcyjno</w:t>
      </w:r>
      <w:proofErr w:type="spellEnd"/>
      <w:r w:rsidRPr="003F565B">
        <w:rPr>
          <w:rFonts w:ascii="Arial" w:hAnsi="Arial" w:cs="Arial"/>
          <w:sz w:val="20"/>
        </w:rPr>
        <w:t xml:space="preserve"> – budowlanej bez ograniczeń wydane przed 11.07.2003 r.</w:t>
      </w:r>
      <w:r w:rsidR="003F565B">
        <w:rPr>
          <w:rFonts w:ascii="Arial" w:hAnsi="Arial" w:cs="Arial"/>
          <w:sz w:val="20"/>
        </w:rPr>
        <w:t xml:space="preserve"> oraz minimum 5-letnie doświadczenie zawodowe w pełnieniu samodzielnych funkcji </w:t>
      </w:r>
      <w:r w:rsidR="00E13BDA">
        <w:rPr>
          <w:rFonts w:ascii="Arial" w:hAnsi="Arial" w:cs="Arial"/>
          <w:sz w:val="20"/>
        </w:rPr>
        <w:t xml:space="preserve">w budownictwie wraz z informacją o podstawie do dysponowania tą osobą. </w:t>
      </w:r>
    </w:p>
    <w:p w14:paraId="0C41C365" w14:textId="7B965096" w:rsidR="00FD4FFB" w:rsidRPr="008A78AC" w:rsidRDefault="00FD4FFB" w:rsidP="00946867">
      <w:pPr>
        <w:pStyle w:val="Akapitzlist"/>
        <w:ind w:left="1701"/>
        <w:jc w:val="both"/>
        <w:rPr>
          <w:rFonts w:ascii="Arial" w:hAnsi="Arial" w:cs="Arial"/>
          <w:sz w:val="20"/>
          <w:szCs w:val="20"/>
        </w:rPr>
      </w:pPr>
    </w:p>
    <w:p w14:paraId="04BB1513" w14:textId="066E84E5" w:rsidR="00D75CA8" w:rsidRPr="008A78AC" w:rsidRDefault="00DB049D" w:rsidP="00DB049D">
      <w:pPr>
        <w:pStyle w:val="siwz"/>
        <w:spacing w:line="360" w:lineRule="auto"/>
        <w:rPr>
          <w:rFonts w:ascii="Arial" w:hAnsi="Arial" w:cs="Arial"/>
          <w:bCs w:val="0"/>
          <w:sz w:val="20"/>
        </w:rPr>
      </w:pPr>
      <w:r>
        <w:rPr>
          <w:rFonts w:ascii="Arial" w:hAnsi="Arial" w:cs="Arial"/>
          <w:bCs w:val="0"/>
          <w:sz w:val="20"/>
        </w:rPr>
        <w:t xml:space="preserve">3. </w:t>
      </w:r>
      <w:r w:rsidR="00666C9C"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A4C9A0D" w:rsidR="00D75CA8" w:rsidRDefault="00DB049D" w:rsidP="00DB049D">
      <w:pPr>
        <w:pStyle w:val="siwz"/>
        <w:spacing w:line="360" w:lineRule="auto"/>
        <w:rPr>
          <w:rFonts w:ascii="Arial" w:hAnsi="Arial" w:cs="Arial"/>
          <w:sz w:val="20"/>
        </w:rPr>
      </w:pPr>
      <w:r>
        <w:rPr>
          <w:rFonts w:ascii="Arial" w:hAnsi="Arial" w:cs="Arial"/>
          <w:sz w:val="20"/>
        </w:rPr>
        <w:t xml:space="preserve">4. </w:t>
      </w:r>
      <w:r w:rsidR="00D75CA8" w:rsidRPr="008A78AC">
        <w:rPr>
          <w:rFonts w:ascii="Arial" w:hAnsi="Arial" w:cs="Arial"/>
          <w:sz w:val="20"/>
        </w:rPr>
        <w:t>Niespełnienie jednego z wyżej wymienionych warunków powyżej skutkować będzie odrzuceniem oferty lub odpowiednio wykluczeniem Wykonawcy z postępowania.</w:t>
      </w:r>
    </w:p>
    <w:p w14:paraId="6E81355E" w14:textId="77777777" w:rsidR="00E13BDA" w:rsidRPr="008A78AC" w:rsidRDefault="00E13BDA" w:rsidP="00DB049D">
      <w:pPr>
        <w:pStyle w:val="siwz"/>
        <w:spacing w:line="360" w:lineRule="auto"/>
        <w:rPr>
          <w:rFonts w:ascii="Arial" w:hAnsi="Arial" w:cs="Arial"/>
          <w:bCs w:val="0"/>
          <w:sz w:val="20"/>
        </w:rPr>
      </w:pP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 xml:space="preserve">PODSTAWY WYKLUCZENIA </w:t>
      </w:r>
      <w:proofErr w:type="spellStart"/>
      <w:r w:rsidRPr="008A78AC">
        <w:rPr>
          <w:rFonts w:ascii="Arial" w:hAnsi="Arial" w:cs="Arial"/>
          <w:b/>
          <w:bCs/>
          <w:color w:val="000000"/>
          <w:sz w:val="20"/>
          <w:szCs w:val="20"/>
          <w:u w:val="single"/>
        </w:rPr>
        <w:t>WKONAWCY</w:t>
      </w:r>
      <w:proofErr w:type="spellEnd"/>
      <w:r w:rsidRPr="008A78AC">
        <w:rPr>
          <w:rFonts w:ascii="Arial" w:hAnsi="Arial" w:cs="Arial"/>
          <w:b/>
          <w:bCs/>
          <w:color w:val="000000"/>
          <w:sz w:val="20"/>
          <w:szCs w:val="20"/>
          <w:u w:val="single"/>
        </w:rPr>
        <w:t xml:space="preserve">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0C678A8D"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Wykonawców, w stosunku do których zachodzi    którakolwiek </w:t>
      </w:r>
      <w:proofErr w:type="gramStart"/>
      <w:r w:rsidRPr="008A78AC">
        <w:rPr>
          <w:rFonts w:ascii="Arial" w:hAnsi="Arial" w:cs="Arial"/>
          <w:color w:val="000000"/>
          <w:sz w:val="20"/>
          <w:szCs w:val="20"/>
        </w:rPr>
        <w:t>z  okoliczności</w:t>
      </w:r>
      <w:proofErr w:type="gramEnd"/>
      <w:r w:rsidRPr="008A78AC">
        <w:rPr>
          <w:rFonts w:ascii="Arial" w:hAnsi="Arial" w:cs="Arial"/>
          <w:color w:val="000000"/>
          <w:sz w:val="20"/>
          <w:szCs w:val="20"/>
        </w:rPr>
        <w:t xml:space="preserve"> wskazanych </w:t>
      </w:r>
      <w:r w:rsidRPr="008A78AC">
        <w:rPr>
          <w:rFonts w:ascii="Arial" w:hAnsi="Arial" w:cs="Arial"/>
          <w:b/>
          <w:bCs/>
          <w:color w:val="000000"/>
          <w:sz w:val="20"/>
          <w:szCs w:val="20"/>
        </w:rPr>
        <w:t xml:space="preserve">w art. 108 ust. 1 </w:t>
      </w:r>
      <w:proofErr w:type="spellStart"/>
      <w:r w:rsidR="00CC594A">
        <w:rPr>
          <w:rFonts w:ascii="Arial" w:hAnsi="Arial" w:cs="Arial"/>
          <w:b/>
          <w:bCs/>
          <w:color w:val="000000"/>
          <w:sz w:val="20"/>
          <w:szCs w:val="20"/>
        </w:rPr>
        <w:t>P</w:t>
      </w:r>
      <w:r w:rsidRPr="008A78AC">
        <w:rPr>
          <w:rFonts w:ascii="Arial" w:hAnsi="Arial" w:cs="Arial"/>
          <w:b/>
          <w:bCs/>
          <w:color w:val="000000"/>
          <w:sz w:val="20"/>
          <w:szCs w:val="20"/>
        </w:rPr>
        <w:t>zp</w:t>
      </w:r>
      <w:proofErr w:type="spellEnd"/>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w </w:t>
      </w:r>
      <w:proofErr w:type="gramStart"/>
      <w:r w:rsidRPr="008A78AC">
        <w:rPr>
          <w:rFonts w:ascii="Arial" w:hAnsi="Arial" w:cs="Arial"/>
          <w:color w:val="000000"/>
          <w:sz w:val="20"/>
          <w:szCs w:val="20"/>
        </w:rPr>
        <w:t>stosunku</w:t>
      </w:r>
      <w:proofErr w:type="gramEnd"/>
      <w:r w:rsidRPr="008A78AC">
        <w:rPr>
          <w:rFonts w:ascii="Arial" w:hAnsi="Arial" w:cs="Arial"/>
          <w:color w:val="000000"/>
          <w:sz w:val="20"/>
          <w:szCs w:val="20"/>
        </w:rPr>
        <w:t xml:space="preserve">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w:t>
      </w:r>
      <w:proofErr w:type="gramStart"/>
      <w:r w:rsidRPr="008A78AC">
        <w:rPr>
          <w:rFonts w:ascii="Arial" w:hAnsi="Arial" w:cs="Arial"/>
          <w:color w:val="000000"/>
          <w:sz w:val="20"/>
          <w:szCs w:val="20"/>
        </w:rPr>
        <w:t>szczególności</w:t>
      </w:r>
      <w:proofErr w:type="gramEnd"/>
      <w:r w:rsidRPr="008A78AC">
        <w:rPr>
          <w:rFonts w:ascii="Arial" w:hAnsi="Arial" w:cs="Arial"/>
          <w:color w:val="000000"/>
          <w:sz w:val="20"/>
          <w:szCs w:val="20"/>
        </w:rPr>
        <w:t xml:space="preserve">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4F7971">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134 z 20.05.2006, str. 1, z </w:t>
      </w:r>
      <w:proofErr w:type="spellStart"/>
      <w:r w:rsidRPr="008A78AC">
        <w:rPr>
          <w:rFonts w:ascii="Arial" w:hAnsi="Arial" w:cs="Arial"/>
          <w:sz w:val="20"/>
          <w:szCs w:val="20"/>
        </w:rPr>
        <w:t>późn</w:t>
      </w:r>
      <w:proofErr w:type="spellEnd"/>
      <w:r w:rsidRPr="008A78A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78 z 17.03.2014, str. 6, z </w:t>
      </w:r>
      <w:proofErr w:type="spellStart"/>
      <w:r w:rsidRPr="008A78AC">
        <w:rPr>
          <w:rFonts w:ascii="Arial" w:hAnsi="Arial" w:cs="Arial"/>
          <w:sz w:val="20"/>
          <w:szCs w:val="20"/>
        </w:rPr>
        <w:t>późn</w:t>
      </w:r>
      <w:proofErr w:type="spellEnd"/>
      <w:r w:rsidRPr="008A78AC">
        <w:rPr>
          <w:rFonts w:ascii="Arial" w:hAnsi="Arial" w:cs="Arial"/>
          <w:sz w:val="20"/>
          <w:szCs w:val="20"/>
        </w:rPr>
        <w:t xml:space="preserve">. zm.), zwanego dalej ,,rozporządzeniem 269/2014'' albo wpisanego na listę osób i podmiotów, wobec których są stosowane środki, o których mowa w art. 1 ustawy wymienionej w  pkt 7.2 </w:t>
      </w:r>
      <w:proofErr w:type="spellStart"/>
      <w:r w:rsidRPr="008A78AC">
        <w:rPr>
          <w:rFonts w:ascii="Arial" w:hAnsi="Arial" w:cs="Arial"/>
          <w:sz w:val="20"/>
          <w:szCs w:val="20"/>
        </w:rPr>
        <w:t>SWZ</w:t>
      </w:r>
      <w:proofErr w:type="spellEnd"/>
      <w:r w:rsidRPr="008A78AC">
        <w:rPr>
          <w:rFonts w:ascii="Arial" w:hAnsi="Arial" w:cs="Arial"/>
          <w:sz w:val="20"/>
          <w:szCs w:val="20"/>
        </w:rPr>
        <w:t xml:space="preserve">, zwaną dalej „listą” na podstawie decyzji w sprawie wpisu na listę rozstrzygającej o zastosowaniu środka, o którym mowa w art. 1 pkt 3 ww. ustawy; </w:t>
      </w:r>
    </w:p>
    <w:p w14:paraId="19768607" w14:textId="77777777" w:rsidR="00CB2E3A" w:rsidRPr="008A78AC" w:rsidRDefault="00CB2E3A" w:rsidP="004F7971">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052069" w:rsidRDefault="00CB2E3A" w:rsidP="004F7971">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w:t>
      </w:r>
      <w:r w:rsidR="00A65545">
        <w:rPr>
          <w:rFonts w:ascii="Arial" w:hAnsi="Arial" w:cs="Arial"/>
          <w:sz w:val="20"/>
          <w:szCs w:val="20"/>
        </w:rPr>
        <w:t xml:space="preserve">t. j. </w:t>
      </w:r>
      <w:r w:rsidRPr="00052069">
        <w:rPr>
          <w:rFonts w:ascii="Arial" w:hAnsi="Arial" w:cs="Arial"/>
          <w:sz w:val="20"/>
          <w:szCs w:val="20"/>
        </w:rPr>
        <w:t>Dz. U. z 202</w:t>
      </w:r>
      <w:r w:rsidR="00A65545">
        <w:rPr>
          <w:rFonts w:ascii="Arial" w:hAnsi="Arial" w:cs="Arial"/>
          <w:sz w:val="20"/>
          <w:szCs w:val="20"/>
        </w:rPr>
        <w:t>3</w:t>
      </w:r>
      <w:r w:rsidRPr="00052069">
        <w:rPr>
          <w:rFonts w:ascii="Arial" w:hAnsi="Arial" w:cs="Arial"/>
          <w:sz w:val="20"/>
          <w:szCs w:val="20"/>
        </w:rPr>
        <w:t xml:space="preserve"> r. poz. </w:t>
      </w:r>
      <w:r w:rsidR="00A65545">
        <w:rPr>
          <w:rFonts w:ascii="Arial" w:hAnsi="Arial" w:cs="Arial"/>
          <w:sz w:val="20"/>
          <w:szCs w:val="20"/>
        </w:rPr>
        <w:t>120, 295</w:t>
      </w:r>
      <w:r w:rsidRPr="00052069">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Default="009063D0" w:rsidP="004F7971">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74825741" w14:textId="77777777" w:rsidR="003A5094" w:rsidRDefault="003A5094" w:rsidP="003A5094">
      <w:pPr>
        <w:pStyle w:val="siwz"/>
        <w:spacing w:line="360" w:lineRule="auto"/>
        <w:rPr>
          <w:rFonts w:ascii="Arial" w:hAnsi="Arial" w:cs="Arial"/>
          <w:b/>
          <w:sz w:val="20"/>
        </w:rPr>
      </w:pPr>
    </w:p>
    <w:p w14:paraId="6FA9801F" w14:textId="77777777" w:rsidR="003A5094" w:rsidRPr="008A78AC" w:rsidRDefault="003A5094" w:rsidP="003A5094">
      <w:pPr>
        <w:pStyle w:val="siwz"/>
        <w:spacing w:line="360" w:lineRule="auto"/>
        <w:rPr>
          <w:rFonts w:ascii="Arial" w:hAnsi="Arial" w:cs="Arial"/>
          <w:b/>
          <w:sz w:val="20"/>
        </w:rPr>
      </w:pP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4" w:name="_Hlk61948052"/>
      <w:r w:rsidRPr="008A78AC">
        <w:rPr>
          <w:rFonts w:ascii="Arial" w:hAnsi="Arial" w:cs="Arial"/>
          <w:b/>
          <w:sz w:val="20"/>
          <w:u w:val="single"/>
        </w:rPr>
        <w:t xml:space="preserve">WYKAZANIE BRAKU PODSTAW </w:t>
      </w:r>
      <w:bookmarkEnd w:id="14"/>
      <w:r w:rsidRPr="008A78AC">
        <w:rPr>
          <w:rFonts w:ascii="Arial" w:hAnsi="Arial" w:cs="Arial"/>
          <w:b/>
          <w:sz w:val="20"/>
          <w:u w:val="single"/>
        </w:rPr>
        <w:t xml:space="preserve">WYKLUCZENIA </w:t>
      </w:r>
    </w:p>
    <w:p w14:paraId="1CCFF8CB" w14:textId="60F19473"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proofErr w:type="gramStart"/>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proofErr w:type="gramEnd"/>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2"/>
      <w:bookmarkEnd w:id="13"/>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w:t>
      </w:r>
      <w:proofErr w:type="spellStart"/>
      <w:r w:rsidR="00401E82" w:rsidRPr="008A78AC">
        <w:rPr>
          <w:rFonts w:ascii="Arial" w:hAnsi="Arial" w:cs="Arial"/>
          <w:bCs w:val="0"/>
          <w:sz w:val="20"/>
        </w:rPr>
        <w:t>ust.1</w:t>
      </w:r>
      <w:proofErr w:type="spellEnd"/>
      <w:r w:rsidR="00401E82" w:rsidRPr="008A78AC">
        <w:rPr>
          <w:rFonts w:ascii="Arial" w:hAnsi="Arial" w:cs="Arial"/>
          <w:bCs w:val="0"/>
          <w:sz w:val="20"/>
        </w:rPr>
        <w:t xml:space="preserve"> ustawy </w:t>
      </w:r>
      <w:proofErr w:type="spellStart"/>
      <w:r w:rsidR="00401E82" w:rsidRPr="008A78AC">
        <w:rPr>
          <w:rFonts w:ascii="Arial" w:hAnsi="Arial" w:cs="Arial"/>
          <w:bCs w:val="0"/>
          <w:sz w:val="20"/>
        </w:rPr>
        <w:t>Pzp</w:t>
      </w:r>
      <w:proofErr w:type="spellEnd"/>
      <w:r w:rsidR="00401E82" w:rsidRPr="008A78AC">
        <w:rPr>
          <w:rFonts w:ascii="Arial" w:hAnsi="Arial" w:cs="Arial"/>
          <w:bCs w:val="0"/>
          <w:sz w:val="20"/>
        </w:rPr>
        <w:t xml:space="preserve">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 xml:space="preserve">3 do </w:t>
      </w:r>
      <w:proofErr w:type="spellStart"/>
      <w:r w:rsidRPr="008A78AC">
        <w:rPr>
          <w:rFonts w:ascii="Arial" w:hAnsi="Arial" w:cs="Arial"/>
          <w:bCs w:val="0"/>
          <w:sz w:val="20"/>
        </w:rPr>
        <w:t>SWZ</w:t>
      </w:r>
      <w:proofErr w:type="spellEnd"/>
      <w:r w:rsidR="003F65E6" w:rsidRPr="008A78AC">
        <w:rPr>
          <w:rFonts w:ascii="Arial" w:hAnsi="Arial" w:cs="Arial"/>
          <w:bCs w:val="0"/>
          <w:sz w:val="20"/>
        </w:rPr>
        <w:t xml:space="preserve"> oraz jeżeli dotyczy załącznik </w:t>
      </w:r>
      <w:proofErr w:type="spellStart"/>
      <w:r w:rsidR="003F65E6" w:rsidRPr="008A78AC">
        <w:rPr>
          <w:rFonts w:ascii="Arial" w:hAnsi="Arial" w:cs="Arial"/>
          <w:bCs w:val="0"/>
          <w:sz w:val="20"/>
        </w:rPr>
        <w:t>3A</w:t>
      </w:r>
      <w:proofErr w:type="spellEnd"/>
      <w:r w:rsidR="00A71ADA" w:rsidRPr="008A78AC">
        <w:rPr>
          <w:rFonts w:ascii="Arial" w:hAnsi="Arial" w:cs="Arial"/>
          <w:bCs w:val="0"/>
          <w:sz w:val="20"/>
        </w:rPr>
        <w:t xml:space="preserve">, </w:t>
      </w:r>
      <w:proofErr w:type="spellStart"/>
      <w:r w:rsidR="00A71ADA" w:rsidRPr="008A78AC">
        <w:rPr>
          <w:rFonts w:ascii="Arial" w:hAnsi="Arial" w:cs="Arial"/>
          <w:bCs w:val="0"/>
          <w:sz w:val="20"/>
        </w:rPr>
        <w:t>3B</w:t>
      </w:r>
      <w:proofErr w:type="spellEnd"/>
      <w:r w:rsidR="003F65E6" w:rsidRPr="008A78AC">
        <w:rPr>
          <w:rFonts w:ascii="Arial" w:hAnsi="Arial" w:cs="Arial"/>
          <w:bCs w:val="0"/>
          <w:sz w:val="20"/>
        </w:rPr>
        <w:t xml:space="preserve"> do </w:t>
      </w:r>
      <w:proofErr w:type="spellStart"/>
      <w:r w:rsidR="003F65E6" w:rsidRPr="008A78AC">
        <w:rPr>
          <w:rFonts w:ascii="Arial" w:hAnsi="Arial" w:cs="Arial"/>
          <w:bCs w:val="0"/>
          <w:sz w:val="20"/>
        </w:rPr>
        <w:t>SWZ</w:t>
      </w:r>
      <w:proofErr w:type="spellEnd"/>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 xml:space="preserve">6 i 7 </w:t>
      </w:r>
      <w:proofErr w:type="spellStart"/>
      <w:r w:rsidR="00E60543" w:rsidRPr="008A78AC">
        <w:rPr>
          <w:rFonts w:ascii="Arial" w:hAnsi="Arial" w:cs="Arial"/>
          <w:bCs w:val="0"/>
          <w:sz w:val="20"/>
        </w:rPr>
        <w:t>SWZ</w:t>
      </w:r>
      <w:proofErr w:type="spellEnd"/>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t>
      </w:r>
      <w:proofErr w:type="gramStart"/>
      <w:r w:rsidRPr="008A78AC">
        <w:rPr>
          <w:rFonts w:ascii="Arial" w:hAnsi="Arial" w:cs="Arial"/>
          <w:b/>
          <w:sz w:val="20"/>
          <w:u w:val="single"/>
        </w:rPr>
        <w:t>Wykonawcę</w:t>
      </w:r>
      <w:proofErr w:type="gramEnd"/>
      <w:r w:rsidRPr="008A78AC">
        <w:rPr>
          <w:rFonts w:ascii="Arial" w:hAnsi="Arial" w:cs="Arial"/>
          <w:b/>
          <w:sz w:val="20"/>
          <w:u w:val="single"/>
        </w:rPr>
        <w:t xml:space="preserve">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78DD955C"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00D3761A">
        <w:rPr>
          <w:rFonts w:ascii="Arial" w:hAnsi="Arial" w:cs="Arial"/>
          <w:sz w:val="20"/>
        </w:rPr>
        <w:t xml:space="preserve"> ze zm.</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5" w:name="_Hlk66108090"/>
      <w:r w:rsidRPr="008A78AC">
        <w:rPr>
          <w:rFonts w:ascii="Arial" w:hAnsi="Arial" w:cs="Arial"/>
          <w:sz w:val="20"/>
        </w:rPr>
        <w:t xml:space="preserve">Odpisu lub informacji z Krajowego Rejestru Sądowego lub z Centralnej Ewidencji i Informacji o działalności Gospodarczej, w </w:t>
      </w:r>
      <w:proofErr w:type="gramStart"/>
      <w:r w:rsidRPr="008A78AC">
        <w:rPr>
          <w:rFonts w:ascii="Arial" w:hAnsi="Arial" w:cs="Arial"/>
          <w:sz w:val="20"/>
        </w:rPr>
        <w:t>zakresie  art.</w:t>
      </w:r>
      <w:proofErr w:type="gramEnd"/>
      <w:r w:rsidRPr="008A78AC">
        <w:rPr>
          <w:rFonts w:ascii="Arial" w:hAnsi="Arial" w:cs="Arial"/>
          <w:sz w:val="20"/>
        </w:rPr>
        <w:t xml:space="preserve">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5"/>
    <w:p w14:paraId="6902CE1C" w14:textId="50A06A1A" w:rsidR="00C406EF" w:rsidRPr="008A78AC" w:rsidRDefault="002E6FAF" w:rsidP="00736820">
      <w:pPr>
        <w:pStyle w:val="siwz"/>
        <w:numPr>
          <w:ilvl w:val="1"/>
          <w:numId w:val="21"/>
        </w:numPr>
        <w:spacing w:line="360" w:lineRule="auto"/>
        <w:rPr>
          <w:rFonts w:ascii="Arial" w:hAnsi="Arial" w:cs="Arial"/>
          <w:bCs w:val="0"/>
          <w:sz w:val="20"/>
        </w:rPr>
      </w:pPr>
      <w:r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6"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6"/>
    <w:p w14:paraId="4AAB461D" w14:textId="4EBF2E3C" w:rsidR="00155B98" w:rsidRPr="008A78AC" w:rsidRDefault="003D78AE" w:rsidP="00736820">
      <w:pPr>
        <w:pStyle w:val="siwz"/>
        <w:numPr>
          <w:ilvl w:val="0"/>
          <w:numId w:val="32"/>
        </w:numPr>
        <w:spacing w:line="360" w:lineRule="auto"/>
        <w:rPr>
          <w:rFonts w:ascii="Arial" w:hAnsi="Arial" w:cs="Arial"/>
          <w:sz w:val="20"/>
        </w:rPr>
      </w:pPr>
      <w:r w:rsidRPr="008A78AC">
        <w:rPr>
          <w:rFonts w:ascii="Arial" w:hAnsi="Arial" w:cs="Arial"/>
          <w:b/>
          <w:bCs w:val="0"/>
          <w:sz w:val="20"/>
        </w:rPr>
        <w:t xml:space="preserve">dokumenty potwierdzające, że wykonawca jest ubezpieczony </w:t>
      </w:r>
      <w:r w:rsidRPr="008A78AC">
        <w:rPr>
          <w:rFonts w:ascii="Arial" w:hAnsi="Arial" w:cs="Arial"/>
          <w:sz w:val="20"/>
        </w:rPr>
        <w:t>od odpowiedzialności cywilnej w zakresie prowadzonej działalności</w:t>
      </w:r>
      <w:r w:rsidR="009500D0" w:rsidRPr="008A78AC">
        <w:rPr>
          <w:rFonts w:ascii="Arial" w:hAnsi="Arial" w:cs="Arial"/>
          <w:sz w:val="20"/>
        </w:rPr>
        <w:t>,</w:t>
      </w:r>
    </w:p>
    <w:p w14:paraId="0FDE7AF0" w14:textId="587BC461" w:rsidR="00E42CB1" w:rsidRPr="008A78AC"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 xml:space="preserve">wykazu robót budowlanych (Załącznik nr 5 do </w:t>
      </w:r>
      <w:proofErr w:type="spellStart"/>
      <w:r w:rsidRPr="00F76531">
        <w:rPr>
          <w:rFonts w:ascii="Arial" w:hAnsi="Arial" w:cs="Arial"/>
          <w:b/>
          <w:bCs w:val="0"/>
          <w:sz w:val="20"/>
        </w:rPr>
        <w:t>SWZ</w:t>
      </w:r>
      <w:proofErr w:type="spellEnd"/>
      <w:r w:rsidRPr="00F76531">
        <w:rPr>
          <w:rFonts w:ascii="Arial" w:hAnsi="Arial" w:cs="Arial"/>
          <w:b/>
          <w:bCs w:val="0"/>
          <w:sz w:val="20"/>
        </w:rPr>
        <w:t>)</w:t>
      </w:r>
      <w:r w:rsidRPr="008A78AC">
        <w:rPr>
          <w:rFonts w:ascii="Arial" w:hAnsi="Arial" w:cs="Arial"/>
          <w:sz w:val="20"/>
        </w:rPr>
        <w:t xml:space="preserve">  wykonanych nie wcześniej niż w okresie ostatnich 5 lat, a jeżeli okres prowadzenia działalności jest krótszy – w tym okresie, porównywalnych z robotami  budowlanymi  stanowiącymi  przedmiot  zamówienia,  wraz  z  podaniem  ich rodzaju, zakresu,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bookmarkStart w:id="17" w:name="_Hlk97031316"/>
      <w:r w:rsidRPr="008A78AC">
        <w:rPr>
          <w:rFonts w:ascii="Arial" w:hAnsi="Arial" w:cs="Arial"/>
          <w:sz w:val="20"/>
        </w:rPr>
        <w:t>a jeżeli z uzasadnionej przyczyny  o  obiektywnym  charakterze  wykonawca  nie  jest  w  stanie  uzyskać  tych dokumentów –</w:t>
      </w:r>
      <w:r w:rsidR="00F76531">
        <w:rPr>
          <w:rFonts w:ascii="Arial" w:hAnsi="Arial" w:cs="Arial"/>
          <w:sz w:val="20"/>
        </w:rPr>
        <w:t xml:space="preserve"> </w:t>
      </w:r>
      <w:r w:rsidRPr="008A78AC">
        <w:rPr>
          <w:rFonts w:ascii="Arial" w:hAnsi="Arial" w:cs="Arial"/>
          <w:sz w:val="20"/>
        </w:rPr>
        <w:t>inne odpowiednie dokumenty;</w:t>
      </w:r>
      <w:bookmarkEnd w:id="17"/>
    </w:p>
    <w:p w14:paraId="651EFEAF" w14:textId="51193C5E" w:rsidR="00E42CB1"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 xml:space="preserve">wykazu osób (Załącznik nr 6 do </w:t>
      </w:r>
      <w:proofErr w:type="spellStart"/>
      <w:r w:rsidRPr="00F76531">
        <w:rPr>
          <w:rFonts w:ascii="Arial" w:hAnsi="Arial" w:cs="Arial"/>
          <w:b/>
          <w:bCs w:val="0"/>
          <w:sz w:val="20"/>
        </w:rPr>
        <w:t>SWZ</w:t>
      </w:r>
      <w:proofErr w:type="spellEnd"/>
      <w:r w:rsidRPr="00F76531">
        <w:rPr>
          <w:rFonts w:ascii="Arial" w:hAnsi="Arial" w:cs="Arial"/>
          <w:b/>
          <w:bCs w:val="0"/>
          <w:sz w:val="20"/>
        </w:rPr>
        <w:t>),</w:t>
      </w:r>
      <w:r w:rsidRPr="008A78AC">
        <w:rPr>
          <w:rFonts w:ascii="Arial" w:hAnsi="Arial" w:cs="Arial"/>
          <w:sz w:val="20"/>
        </w:rPr>
        <w:t xml:space="preserve"> skierowanych przez wykonawcę do realizacji zamówienia publicznego, w szczególności odpowiedzialnych za świadczenie usług, kontrolę jakości lub kierowanie </w:t>
      </w:r>
      <w:r w:rsidR="00F76531" w:rsidRPr="008A78AC">
        <w:rPr>
          <w:rFonts w:ascii="Arial" w:hAnsi="Arial" w:cs="Arial"/>
          <w:sz w:val="20"/>
        </w:rPr>
        <w:t xml:space="preserve">robotami budowlanymi, </w:t>
      </w:r>
      <w:proofErr w:type="gramStart"/>
      <w:r w:rsidR="00F76531" w:rsidRPr="008A78AC">
        <w:rPr>
          <w:rFonts w:ascii="Arial" w:hAnsi="Arial" w:cs="Arial"/>
          <w:sz w:val="20"/>
        </w:rPr>
        <w:t>wraz</w:t>
      </w:r>
      <w:r w:rsidRPr="008A78AC">
        <w:rPr>
          <w:rFonts w:ascii="Arial" w:hAnsi="Arial" w:cs="Arial"/>
          <w:sz w:val="20"/>
        </w:rPr>
        <w:t xml:space="preserve">  z</w:t>
      </w:r>
      <w:proofErr w:type="gramEnd"/>
      <w:r w:rsidRPr="008A78AC">
        <w:rPr>
          <w:rFonts w:ascii="Arial" w:hAnsi="Arial" w:cs="Arial"/>
          <w:sz w:val="20"/>
        </w:rPr>
        <w:t xml:space="preserve">  informacjami  na  temat  ich  kwalifikacji  zawodowych</w:t>
      </w:r>
      <w:r w:rsidR="000F6945" w:rsidRPr="008A78AC">
        <w:rPr>
          <w:rFonts w:ascii="Arial" w:hAnsi="Arial" w:cs="Arial"/>
          <w:sz w:val="20"/>
        </w:rPr>
        <w:t xml:space="preserve"> oraz </w:t>
      </w:r>
      <w:r w:rsidRPr="008A78AC">
        <w:rPr>
          <w:rFonts w:ascii="Arial" w:hAnsi="Arial" w:cs="Arial"/>
          <w:sz w:val="20"/>
        </w:rPr>
        <w:t xml:space="preserve"> uprawnień , a także zakresu wykonywanych przez nie czynności oraz informacją o podstawie do dysponowania tymi osobami,</w:t>
      </w:r>
    </w:p>
    <w:p w14:paraId="17739C75" w14:textId="5F2663E0" w:rsidR="001B7D78" w:rsidRPr="008A78AC" w:rsidRDefault="00E42CB1" w:rsidP="00F5581F">
      <w:pPr>
        <w:pStyle w:val="siwz"/>
        <w:spacing w:line="360" w:lineRule="auto"/>
        <w:ind w:left="1069"/>
        <w:rPr>
          <w:rFonts w:ascii="Arial" w:hAnsi="Arial" w:cs="Arial"/>
          <w:sz w:val="20"/>
        </w:rPr>
      </w:pPr>
      <w:r w:rsidRPr="008A78AC">
        <w:rPr>
          <w:rFonts w:ascii="Arial" w:hAnsi="Arial" w:cs="Arial"/>
          <w:sz w:val="20"/>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p>
    <w:p w14:paraId="62A7B253" w14:textId="77777777" w:rsidR="002C6364" w:rsidRPr="008A78AC" w:rsidRDefault="002C6364" w:rsidP="0040711A">
      <w:pPr>
        <w:pStyle w:val="siwz"/>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51B3C5B6"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proofErr w:type="spellStart"/>
      <w:r w:rsidR="00B64405">
        <w:rPr>
          <w:rFonts w:ascii="Arial" w:hAnsi="Arial" w:cs="Arial"/>
          <w:color w:val="000000"/>
          <w:sz w:val="20"/>
        </w:rPr>
        <w:t>P</w:t>
      </w:r>
      <w:r w:rsidRPr="008A78AC">
        <w:rPr>
          <w:rFonts w:ascii="Arial" w:hAnsi="Arial" w:cs="Arial"/>
          <w:color w:val="000000"/>
          <w:sz w:val="20"/>
        </w:rPr>
        <w:t>zp</w:t>
      </w:r>
      <w:proofErr w:type="spellEnd"/>
      <w:r w:rsidRPr="008A78AC">
        <w:rPr>
          <w:rFonts w:ascii="Arial" w:hAnsi="Arial" w:cs="Arial"/>
          <w:color w:val="000000"/>
          <w:sz w:val="20"/>
        </w:rPr>
        <w:t xml:space="preserve"> lub niniejszą </w:t>
      </w:r>
      <w:proofErr w:type="spellStart"/>
      <w:r w:rsidRPr="008A78AC">
        <w:rPr>
          <w:rFonts w:ascii="Arial" w:hAnsi="Arial" w:cs="Arial"/>
          <w:color w:val="000000"/>
          <w:sz w:val="20"/>
        </w:rPr>
        <w:t>SWZ</w:t>
      </w:r>
      <w:proofErr w:type="spellEnd"/>
      <w:r w:rsidRPr="008A78AC">
        <w:rPr>
          <w:rFonts w:ascii="Arial" w:hAnsi="Arial" w:cs="Arial"/>
          <w:color w:val="000000"/>
          <w:sz w:val="20"/>
        </w:rPr>
        <w:t xml:space="preserve">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4F7971">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 xml:space="preserve">Wykonawca może w celu potwierdzenia spełniania warunków, o których mowa w niniejszej </w:t>
      </w:r>
      <w:proofErr w:type="spellStart"/>
      <w:r w:rsidR="001776E6" w:rsidRPr="008A78AC">
        <w:rPr>
          <w:rFonts w:ascii="Arial" w:hAnsi="Arial" w:cs="Arial"/>
          <w:sz w:val="20"/>
        </w:rPr>
        <w:t>SWZ</w:t>
      </w:r>
      <w:proofErr w:type="spellEnd"/>
      <w:r w:rsidR="001776E6" w:rsidRPr="008A78AC">
        <w:rPr>
          <w:rFonts w:ascii="Arial" w:hAnsi="Arial" w:cs="Arial"/>
          <w:sz w:val="20"/>
        </w:rPr>
        <w:t xml:space="preserve">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8"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proofErr w:type="spellStart"/>
      <w:r w:rsidR="00CF761D" w:rsidRPr="008A78AC">
        <w:rPr>
          <w:rFonts w:ascii="Arial" w:hAnsi="Arial" w:cs="Arial"/>
          <w:sz w:val="20"/>
        </w:rPr>
        <w:t>3A</w:t>
      </w:r>
      <w:proofErr w:type="spellEnd"/>
      <w:r w:rsidRPr="008A78AC">
        <w:rPr>
          <w:rFonts w:ascii="Arial" w:hAnsi="Arial" w:cs="Arial"/>
          <w:sz w:val="20"/>
        </w:rPr>
        <w:t xml:space="preserve"> do </w:t>
      </w:r>
      <w:proofErr w:type="spellStart"/>
      <w:r w:rsidRPr="008A78AC">
        <w:rPr>
          <w:rFonts w:ascii="Arial" w:hAnsi="Arial" w:cs="Arial"/>
          <w:sz w:val="20"/>
        </w:rPr>
        <w:t>SWZ</w:t>
      </w:r>
      <w:proofErr w:type="spellEnd"/>
      <w:r w:rsidRPr="008A78AC">
        <w:rPr>
          <w:rFonts w:ascii="Arial" w:hAnsi="Arial" w:cs="Arial"/>
          <w:sz w:val="20"/>
        </w:rPr>
        <w:t>.</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8"/>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w przypadku polegania na zdolnościach lub sytuacji innych podmiotów udostępniających zasoby, przedstawia wraz z oświadczeniem, o którym mowa w punkcie 9 </w:t>
      </w:r>
      <w:proofErr w:type="spellStart"/>
      <w:r w:rsidRPr="008A78AC">
        <w:rPr>
          <w:rFonts w:ascii="Arial" w:hAnsi="Arial" w:cs="Arial"/>
          <w:sz w:val="20"/>
        </w:rPr>
        <w:t>SWZ</w:t>
      </w:r>
      <w:proofErr w:type="spellEnd"/>
      <w:r w:rsidRPr="008A78AC">
        <w:rPr>
          <w:rFonts w:ascii="Arial" w:hAnsi="Arial" w:cs="Arial"/>
          <w:sz w:val="20"/>
        </w:rPr>
        <w:t xml:space="preserve">, także oświadczenie podmiotu udostepniającego zasoby, potwierdzające brak podstaw wykluczenia tego podmiotu oraz odpowiednio spełnienie warunków udziału w </w:t>
      </w:r>
      <w:proofErr w:type="gramStart"/>
      <w:r w:rsidRPr="008A78AC">
        <w:rPr>
          <w:rFonts w:ascii="Arial" w:hAnsi="Arial" w:cs="Arial"/>
          <w:sz w:val="20"/>
        </w:rPr>
        <w:t>postepowaniu ,</w:t>
      </w:r>
      <w:proofErr w:type="gramEnd"/>
      <w:r w:rsidRPr="008A78AC">
        <w:rPr>
          <w:rFonts w:ascii="Arial" w:hAnsi="Arial" w:cs="Arial"/>
          <w:sz w:val="20"/>
        </w:rPr>
        <w:t xml:space="preserve"> w zakresie w jakim wykonawca powołuje się na  jego zasoby.</w:t>
      </w:r>
    </w:p>
    <w:p w14:paraId="542A65AB" w14:textId="77777777" w:rsidR="00180A93" w:rsidRPr="00145436" w:rsidRDefault="00180A93" w:rsidP="00180A93">
      <w:pPr>
        <w:pStyle w:val="siwz"/>
        <w:numPr>
          <w:ilvl w:val="1"/>
          <w:numId w:val="22"/>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798B37D8" w14:textId="77777777" w:rsidR="00180A93" w:rsidRPr="00414A20" w:rsidRDefault="00180A93" w:rsidP="00180A93">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6CEA5ACB" w14:textId="77777777" w:rsidR="00180A93" w:rsidRPr="00887737" w:rsidRDefault="00180A93" w:rsidP="00180A93">
      <w:pPr>
        <w:pStyle w:val="siwz"/>
        <w:numPr>
          <w:ilvl w:val="0"/>
          <w:numId w:val="11"/>
        </w:numPr>
        <w:spacing w:line="360" w:lineRule="auto"/>
        <w:ind w:left="993" w:hanging="426"/>
        <w:rPr>
          <w:rFonts w:ascii="Arial" w:hAnsi="Arial" w:cs="Arial"/>
          <w:sz w:val="20"/>
          <w:u w:val="single"/>
        </w:rPr>
      </w:pPr>
      <w:r>
        <w:rPr>
          <w:rFonts w:ascii="Arial" w:hAnsi="Arial" w:cs="Arial"/>
          <w:sz w:val="20"/>
        </w:rPr>
        <w:t xml:space="preserve">W przypadku wykonawców wspólnie ubiegających się o udzielenie zamówienia </w:t>
      </w:r>
      <w:r w:rsidRPr="00631C8B">
        <w:rPr>
          <w:rFonts w:ascii="Arial" w:hAnsi="Arial" w:cs="Arial"/>
          <w:sz w:val="20"/>
        </w:rPr>
        <w:t>o</w:t>
      </w:r>
      <w:r>
        <w:rPr>
          <w:rFonts w:ascii="Arial" w:hAnsi="Arial" w:cs="Arial"/>
          <w:sz w:val="20"/>
        </w:rPr>
        <w:t xml:space="preserve">świadczenie – Załącznik nr 3 do </w:t>
      </w:r>
      <w:proofErr w:type="spellStart"/>
      <w:r>
        <w:rPr>
          <w:rFonts w:ascii="Arial" w:hAnsi="Arial" w:cs="Arial"/>
          <w:sz w:val="20"/>
        </w:rPr>
        <w:t>SWZ</w:t>
      </w:r>
      <w:proofErr w:type="spellEnd"/>
      <w:r w:rsidRPr="00631C8B">
        <w:rPr>
          <w:rFonts w:ascii="Arial" w:hAnsi="Arial" w:cs="Arial"/>
          <w:sz w:val="20"/>
        </w:rPr>
        <w:t>,</w:t>
      </w:r>
      <w:r>
        <w:rPr>
          <w:rFonts w:ascii="Arial" w:hAnsi="Arial" w:cs="Arial"/>
          <w:sz w:val="20"/>
        </w:rPr>
        <w:t xml:space="preserve"> składa każdy z wykonawców. Dodatkowo w przypadku wykonawców wspólnie ubiegających się o udzielenie zamówienia polegających na zdolnościach tych z wykonawców, którzy wykonają dostawy, do realizacji których te zdolności są wymagane </w:t>
      </w:r>
      <w:r w:rsidRPr="00E924C6">
        <w:rPr>
          <w:rFonts w:ascii="Arial" w:hAnsi="Arial" w:cs="Arial"/>
          <w:b/>
          <w:bCs w:val="0"/>
          <w:sz w:val="20"/>
        </w:rPr>
        <w:t xml:space="preserve">składają </w:t>
      </w:r>
      <w:r>
        <w:rPr>
          <w:rFonts w:ascii="Arial" w:hAnsi="Arial" w:cs="Arial"/>
          <w:b/>
          <w:bCs w:val="0"/>
          <w:sz w:val="20"/>
        </w:rPr>
        <w:t xml:space="preserve">wraz z ofertą </w:t>
      </w:r>
      <w:r w:rsidRPr="00E924C6">
        <w:rPr>
          <w:rFonts w:ascii="Arial" w:hAnsi="Arial" w:cs="Arial"/>
          <w:sz w:val="20"/>
        </w:rPr>
        <w:t>oświadczenie, z którego wynika, które</w:t>
      </w:r>
      <w:r>
        <w:rPr>
          <w:rFonts w:ascii="Arial" w:hAnsi="Arial" w:cs="Arial"/>
          <w:sz w:val="20"/>
        </w:rPr>
        <w:t xml:space="preserve"> dostawy</w:t>
      </w:r>
      <w:r w:rsidRPr="00E924C6">
        <w:rPr>
          <w:rFonts w:ascii="Arial" w:hAnsi="Arial" w:cs="Arial"/>
          <w:sz w:val="20"/>
        </w:rPr>
        <w:t xml:space="preserve"> wykonają poszczególni wykonawcy – Załącznik 3 B do </w:t>
      </w:r>
      <w:proofErr w:type="spellStart"/>
      <w:r w:rsidRPr="00E924C6">
        <w:rPr>
          <w:rFonts w:ascii="Arial" w:hAnsi="Arial" w:cs="Arial"/>
          <w:sz w:val="20"/>
        </w:rPr>
        <w:t>SWZ</w:t>
      </w:r>
      <w:proofErr w:type="spellEnd"/>
      <w:r w:rsidRPr="00E924C6">
        <w:rPr>
          <w:rFonts w:ascii="Arial" w:hAnsi="Arial" w:cs="Arial"/>
          <w:sz w:val="20"/>
        </w:rPr>
        <w:t>.</w:t>
      </w:r>
    </w:p>
    <w:p w14:paraId="75AA0B5D" w14:textId="77777777" w:rsidR="00180A93" w:rsidRPr="00E3790A" w:rsidRDefault="00180A93" w:rsidP="00180A93">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Pr>
          <w:rFonts w:ascii="Arial" w:hAnsi="Arial" w:cs="Arial"/>
          <w:sz w:val="20"/>
        </w:rPr>
        <w:t>: zawierającą w swojej treści następujące postanowienia:</w:t>
      </w:r>
    </w:p>
    <w:p w14:paraId="1782E51A" w14:textId="77777777" w:rsidR="00180A93" w:rsidRDefault="00180A93" w:rsidP="00180A93">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139BC2BB" w14:textId="77777777" w:rsidR="00180A93" w:rsidRDefault="00180A93" w:rsidP="00180A93">
      <w:pPr>
        <w:pStyle w:val="siwz"/>
        <w:spacing w:line="360" w:lineRule="auto"/>
        <w:ind w:left="993"/>
        <w:rPr>
          <w:rFonts w:ascii="Arial" w:hAnsi="Arial" w:cs="Arial"/>
          <w:sz w:val="20"/>
        </w:rPr>
      </w:pPr>
      <w:r>
        <w:rPr>
          <w:rFonts w:ascii="Arial" w:hAnsi="Arial" w:cs="Arial"/>
          <w:sz w:val="20"/>
        </w:rPr>
        <w:t>- zakres prac powierzonych do wykonania każdemu z nich,</w:t>
      </w:r>
    </w:p>
    <w:p w14:paraId="598A40D2" w14:textId="77777777" w:rsidR="00180A93" w:rsidRDefault="00180A93" w:rsidP="00180A93">
      <w:pPr>
        <w:pStyle w:val="siwz"/>
        <w:spacing w:line="360" w:lineRule="auto"/>
        <w:ind w:left="993"/>
        <w:rPr>
          <w:rFonts w:ascii="Arial" w:hAnsi="Arial" w:cs="Arial"/>
          <w:sz w:val="20"/>
        </w:rPr>
      </w:pPr>
      <w:r>
        <w:rPr>
          <w:rFonts w:ascii="Arial" w:hAnsi="Arial" w:cs="Arial"/>
          <w:sz w:val="20"/>
        </w:rPr>
        <w:t>- solidarną odpowiedzialność za wykonanie zamówienia.</w:t>
      </w:r>
    </w:p>
    <w:p w14:paraId="27E59DAB" w14:textId="77777777" w:rsidR="00180A93" w:rsidRPr="00276C5E" w:rsidRDefault="00180A93" w:rsidP="00180A93">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2EDE79BF" w14:textId="77777777" w:rsidR="00180A93" w:rsidRPr="00023ADC" w:rsidRDefault="00180A93" w:rsidP="00180A93">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xml:space="preserve">, </w:t>
      </w:r>
      <w:proofErr w:type="gramStart"/>
      <w:r w:rsidRPr="00276C5E">
        <w:rPr>
          <w:rFonts w:ascii="Arial" w:hAnsi="Arial" w:cs="Arial"/>
          <w:sz w:val="20"/>
        </w:rPr>
        <w:t>warunki</w:t>
      </w:r>
      <w:proofErr w:type="gramEnd"/>
      <w:r w:rsidRPr="00276C5E">
        <w:rPr>
          <w:rFonts w:ascii="Arial" w:hAnsi="Arial" w:cs="Arial"/>
          <w:sz w:val="20"/>
        </w:rPr>
        <w:t xml:space="preserve">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27F158F3" w14:textId="77777777" w:rsidR="00180A93" w:rsidRPr="00023ADC" w:rsidRDefault="00180A93" w:rsidP="00180A93">
      <w:pPr>
        <w:pStyle w:val="siwz"/>
        <w:numPr>
          <w:ilvl w:val="0"/>
          <w:numId w:val="11"/>
        </w:numPr>
        <w:spacing w:line="360" w:lineRule="auto"/>
        <w:ind w:left="993" w:hanging="426"/>
        <w:rPr>
          <w:rFonts w:ascii="Arial" w:hAnsi="Arial" w:cs="Arial"/>
          <w:sz w:val="20"/>
          <w:u w:val="single"/>
        </w:rPr>
      </w:pPr>
      <w:bookmarkStart w:id="19"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19"/>
    <w:p w14:paraId="17E0234C" w14:textId="77777777" w:rsidR="00414A20" w:rsidRPr="008A78AC" w:rsidRDefault="00414A20" w:rsidP="00DE7EFB">
      <w:pPr>
        <w:pStyle w:val="siwz"/>
        <w:spacing w:line="360" w:lineRule="auto"/>
        <w:ind w:left="993"/>
        <w:rPr>
          <w:rFonts w:ascii="Arial" w:hAnsi="Arial" w:cs="Arial"/>
          <w:sz w:val="20"/>
          <w:u w:val="single"/>
        </w:rPr>
      </w:pPr>
    </w:p>
    <w:p w14:paraId="6B731D97" w14:textId="2DDEC0C7" w:rsidR="009063D0" w:rsidRPr="008A78AC" w:rsidRDefault="009063D0" w:rsidP="004F7971">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 xml:space="preserve">do </w:t>
      </w:r>
      <w:proofErr w:type="spellStart"/>
      <w:r w:rsidR="00B51AD0" w:rsidRPr="008A78AC">
        <w:rPr>
          <w:rFonts w:ascii="Arial" w:hAnsi="Arial" w:cs="Arial"/>
          <w:color w:val="000000"/>
          <w:sz w:val="20"/>
          <w:szCs w:val="20"/>
        </w:rPr>
        <w:t>SWZ</w:t>
      </w:r>
      <w:proofErr w:type="spellEnd"/>
      <w:r w:rsidR="008F03B7" w:rsidRPr="008A78AC">
        <w:rPr>
          <w:rFonts w:ascii="Arial" w:hAnsi="Arial" w:cs="Arial"/>
          <w:color w:val="000000"/>
          <w:sz w:val="20"/>
          <w:szCs w:val="20"/>
        </w:rPr>
        <w:t>.</w:t>
      </w:r>
    </w:p>
    <w:p w14:paraId="39F9DDEE" w14:textId="77777777" w:rsidR="009063D0" w:rsidRPr="008A78AC"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 przesyłania Zamawiającemu pytań do treści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w:t>
      </w:r>
      <w:proofErr w:type="gramStart"/>
      <w:r w:rsidRPr="00C40081">
        <w:rPr>
          <w:rFonts w:ascii="Arial" w:eastAsia="Calibri" w:hAnsi="Arial" w:cs="Arial"/>
          <w:sz w:val="20"/>
          <w:szCs w:val="20"/>
        </w:rPr>
        <w:t>przycisku  „</w:t>
      </w:r>
      <w:proofErr w:type="gramEnd"/>
      <w:r w:rsidRPr="00C40081">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 xml:space="preserve">Prezesa Rady Ministrów z dnia 30 grudnia </w:t>
      </w:r>
      <w:proofErr w:type="spellStart"/>
      <w:r w:rsidRPr="00C40081">
        <w:rPr>
          <w:rFonts w:ascii="Arial" w:eastAsia="Roboto" w:hAnsi="Arial" w:cs="Arial"/>
          <w:color w:val="202124"/>
          <w:sz w:val="20"/>
          <w:szCs w:val="20"/>
          <w:shd w:val="clear" w:color="auto" w:fill="F8F9FA"/>
        </w:rPr>
        <w:t>2020r</w:t>
      </w:r>
      <w:proofErr w:type="spellEnd"/>
      <w:r w:rsidRPr="00C40081">
        <w:rPr>
          <w:rFonts w:ascii="Arial" w:eastAsia="Roboto" w:hAnsi="Arial" w:cs="Arial"/>
          <w:color w:val="202124"/>
          <w:sz w:val="20"/>
          <w:szCs w:val="20"/>
          <w:shd w:val="clear" w:color="auto" w:fill="F8F9FA"/>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C40081">
        <w:rPr>
          <w:rFonts w:ascii="Arial" w:eastAsia="Roboto" w:hAnsi="Arial" w:cs="Arial"/>
          <w:color w:val="202124"/>
          <w:sz w:val="20"/>
          <w:szCs w:val="20"/>
          <w:shd w:val="clear" w:color="auto" w:fill="F8F9FA"/>
        </w:rPr>
        <w:t>2020r</w:t>
      </w:r>
      <w:proofErr w:type="spellEnd"/>
      <w:r w:rsidRPr="00C40081">
        <w:rPr>
          <w:rFonts w:ascii="Arial" w:eastAsia="Roboto" w:hAnsi="Arial" w:cs="Arial"/>
          <w:color w:val="202124"/>
          <w:sz w:val="20"/>
          <w:szCs w:val="20"/>
          <w:shd w:val="clear" w:color="auto" w:fill="F8F9FA"/>
        </w:rPr>
        <w:t>.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4D2078B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BC3A23C" w14:textId="77777777" w:rsidR="006155DC" w:rsidRPr="00C40081" w:rsidRDefault="006155DC" w:rsidP="004F7971">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 xml:space="preserve">Szyfrowanie na platformazakupowa.pl odbywa się za pomocą protokołu </w:t>
      </w:r>
      <w:proofErr w:type="spellStart"/>
      <w:r w:rsidRPr="00C40081">
        <w:rPr>
          <w:rFonts w:ascii="Arial" w:eastAsia="Calibri" w:hAnsi="Arial" w:cs="Arial"/>
          <w:sz w:val="20"/>
          <w:szCs w:val="20"/>
        </w:rPr>
        <w:t>TLS</w:t>
      </w:r>
      <w:proofErr w:type="spellEnd"/>
      <w:r w:rsidRPr="00C40081">
        <w:rPr>
          <w:rFonts w:ascii="Arial" w:eastAsia="Calibri" w:hAnsi="Arial" w:cs="Arial"/>
          <w:sz w:val="20"/>
          <w:szCs w:val="20"/>
        </w:rPr>
        <w:t xml:space="preserve"> 1.3.</w:t>
      </w:r>
    </w:p>
    <w:p w14:paraId="0B339BAF"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w:t>
      </w:r>
      <w:proofErr w:type="gramStart"/>
      <w:r w:rsidRPr="00C40081">
        <w:rPr>
          <w:rFonts w:ascii="Arial" w:eastAsia="Calibri" w:hAnsi="Arial" w:cs="Arial"/>
          <w:sz w:val="20"/>
          <w:szCs w:val="20"/>
        </w:rPr>
        <w:t>mm:ss</w:t>
      </w:r>
      <w:proofErr w:type="spellEnd"/>
      <w:proofErr w:type="gramEnd"/>
      <w:r w:rsidRPr="00C40081">
        <w:rPr>
          <w:rFonts w:ascii="Arial" w:eastAsia="Calibri" w:hAnsi="Arial" w:cs="Arial"/>
          <w:sz w:val="20"/>
          <w:szCs w:val="20"/>
        </w:rPr>
        <w:t>) generowany wg. czasu lokalnego serwera synchronizowanego z zegarem Głównego Urzędu Miar.</w:t>
      </w:r>
    </w:p>
    <w:p w14:paraId="55E851C7"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C40081">
        <w:rPr>
          <w:rFonts w:ascii="Arial" w:eastAsia="Calibri" w:hAnsi="Arial" w:cs="Arial"/>
          <w:sz w:val="20"/>
          <w:szCs w:val="20"/>
        </w:rPr>
        <w:t>postępowaniu</w:t>
      </w:r>
      <w:proofErr w:type="gramEnd"/>
      <w:r w:rsidRPr="00C40081">
        <w:rPr>
          <w:rFonts w:ascii="Arial" w:eastAsia="Calibri" w:hAnsi="Arial" w:cs="Arial"/>
          <w:sz w:val="20"/>
          <w:szCs w:val="20"/>
        </w:rPr>
        <w:t xml:space="preserve"> ponieważ nie został spełniony obowiązek narzucony w art. 221 Ustawy Prawo Zamówień Publicznych.</w:t>
      </w:r>
    </w:p>
    <w:p w14:paraId="756A8951"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267800E5" w14:textId="6972FF7A" w:rsidR="006155DC" w:rsidRPr="00DB049D" w:rsidRDefault="006155DC" w:rsidP="0025018D">
      <w:pPr>
        <w:pStyle w:val="Akapitzlist"/>
        <w:numPr>
          <w:ilvl w:val="0"/>
          <w:numId w:val="48"/>
        </w:numPr>
        <w:spacing w:line="320" w:lineRule="auto"/>
        <w:ind w:left="851" w:hanging="142"/>
        <w:jc w:val="both"/>
        <w:rPr>
          <w:rFonts w:ascii="Arial" w:eastAsia="Calibri" w:hAnsi="Arial" w:cs="Arial"/>
          <w:sz w:val="20"/>
          <w:szCs w:val="20"/>
        </w:rPr>
      </w:pPr>
      <w:r w:rsidRPr="00DB049D">
        <w:rPr>
          <w:rFonts w:ascii="Arial" w:eastAsia="Calibri" w:hAnsi="Arial" w:cs="Arial"/>
          <w:sz w:val="20"/>
          <w:szCs w:val="20"/>
        </w:rPr>
        <w:t>W celu ewentualnej kompresji danych Zamawiający rekomenduje wykorzystanie jednego z formatów: .zip lub .</w:t>
      </w:r>
      <w:proofErr w:type="spellStart"/>
      <w:r w:rsidRPr="00DB049D">
        <w:rPr>
          <w:rFonts w:ascii="Arial" w:eastAsia="Calibri" w:hAnsi="Arial" w:cs="Arial"/>
          <w:sz w:val="20"/>
          <w:szCs w:val="20"/>
        </w:rPr>
        <w:t>7Z</w:t>
      </w:r>
      <w:proofErr w:type="spellEnd"/>
      <w:r w:rsidRPr="00DB049D">
        <w:rPr>
          <w:rFonts w:ascii="Arial" w:eastAsia="Calibri" w:hAnsi="Arial" w:cs="Arial"/>
          <w:sz w:val="20"/>
          <w:szCs w:val="20"/>
        </w:rPr>
        <w:t>,</w:t>
      </w:r>
    </w:p>
    <w:p w14:paraId="64C716F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proofErr w:type="gram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proofErr w:type="gram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w:t>
      </w:r>
      <w:proofErr w:type="spellStart"/>
      <w:r w:rsidRPr="00C40081">
        <w:rPr>
          <w:rFonts w:ascii="Arial" w:eastAsia="Calibri" w:hAnsi="Arial" w:cs="Arial"/>
          <w:sz w:val="20"/>
          <w:szCs w:val="20"/>
        </w:rPr>
        <w:t>10MB</w:t>
      </w:r>
      <w:proofErr w:type="spellEnd"/>
      <w:r w:rsidRPr="00C40081">
        <w:rPr>
          <w:rFonts w:ascii="Arial" w:eastAsia="Calibri" w:hAnsi="Arial" w:cs="Arial"/>
          <w:sz w:val="20"/>
          <w:szCs w:val="20"/>
        </w:rPr>
        <w:t xml:space="preserve">,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w:t>
      </w:r>
      <w:proofErr w:type="spellStart"/>
      <w:r w:rsidRPr="00C40081">
        <w:rPr>
          <w:rFonts w:ascii="Arial" w:eastAsia="Calibri" w:hAnsi="Arial" w:cs="Arial"/>
          <w:sz w:val="20"/>
          <w:szCs w:val="20"/>
        </w:rPr>
        <w:t>5MB</w:t>
      </w:r>
      <w:proofErr w:type="spellEnd"/>
      <w:r w:rsidRPr="00C40081">
        <w:rPr>
          <w:rFonts w:ascii="Arial" w:eastAsia="Calibri" w:hAnsi="Arial" w:cs="Arial"/>
          <w:sz w:val="20"/>
          <w:szCs w:val="20"/>
        </w:rPr>
        <w:t>.</w:t>
      </w:r>
    </w:p>
    <w:p w14:paraId="523B6375"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w:t>
      </w:r>
      <w:proofErr w:type="gramStart"/>
      <w:r w:rsidRPr="00C40081">
        <w:rPr>
          <w:rFonts w:ascii="Arial" w:eastAsia="Calibri" w:hAnsi="Arial" w:cs="Arial"/>
          <w:sz w:val="20"/>
          <w:szCs w:val="20"/>
        </w:rPr>
        <w:t>pdf  i</w:t>
      </w:r>
      <w:proofErr w:type="gramEnd"/>
      <w:r w:rsidRPr="00C40081">
        <w:rPr>
          <w:rFonts w:ascii="Arial" w:eastAsia="Calibri" w:hAnsi="Arial" w:cs="Arial"/>
          <w:sz w:val="20"/>
          <w:szCs w:val="20"/>
        </w:rPr>
        <w:t xml:space="preserve">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4B635C6A"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3DDD3157"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w:t>
      </w:r>
      <w:proofErr w:type="gramStart"/>
      <w:r w:rsidRPr="00C40081">
        <w:rPr>
          <w:rFonts w:ascii="Arial" w:eastAsia="Calibri" w:hAnsi="Arial" w:cs="Arial"/>
          <w:sz w:val="20"/>
          <w:szCs w:val="20"/>
        </w:rPr>
        <w:t>zaleca</w:t>
      </w:r>
      <w:proofErr w:type="gramEnd"/>
      <w:r w:rsidRPr="00C40081">
        <w:rPr>
          <w:rFonts w:ascii="Arial" w:eastAsia="Calibri" w:hAnsi="Arial" w:cs="Arial"/>
          <w:sz w:val="20"/>
          <w:szCs w:val="20"/>
        </w:rPr>
        <w:t xml:space="preserve">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w:t>
      </w:r>
      <w:proofErr w:type="spellStart"/>
      <w:r w:rsidRPr="00C40081">
        <w:rPr>
          <w:rFonts w:ascii="Arial" w:eastAsia="Calibri" w:hAnsi="Arial" w:cs="Arial"/>
          <w:sz w:val="20"/>
          <w:szCs w:val="20"/>
        </w:rPr>
        <w:t>SHA2</w:t>
      </w:r>
      <w:proofErr w:type="spellEnd"/>
      <w:r w:rsidRPr="00C40081">
        <w:rPr>
          <w:rFonts w:ascii="Arial" w:eastAsia="Calibri" w:hAnsi="Arial" w:cs="Arial"/>
          <w:sz w:val="20"/>
          <w:szCs w:val="20"/>
        </w:rPr>
        <w:t xml:space="preserve"> zamiast </w:t>
      </w:r>
      <w:proofErr w:type="spellStart"/>
      <w:r w:rsidRPr="00C40081">
        <w:rPr>
          <w:rFonts w:ascii="Arial" w:eastAsia="Calibri" w:hAnsi="Arial" w:cs="Arial"/>
          <w:sz w:val="20"/>
          <w:szCs w:val="20"/>
        </w:rPr>
        <w:t>SHA1</w:t>
      </w:r>
      <w:proofErr w:type="spellEnd"/>
      <w:r w:rsidRPr="00C40081">
        <w:rPr>
          <w:rFonts w:ascii="Arial" w:eastAsia="Calibri" w:hAnsi="Arial" w:cs="Arial"/>
          <w:sz w:val="20"/>
          <w:szCs w:val="20"/>
        </w:rPr>
        <w:t xml:space="preserve">.  </w:t>
      </w:r>
    </w:p>
    <w:p w14:paraId="0229082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6C3193BA" w:rsidR="006155DC"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w:t>
      </w:r>
      <w:proofErr w:type="gramStart"/>
      <w:r w:rsidRPr="00C40081">
        <w:rPr>
          <w:rFonts w:ascii="Arial" w:eastAsia="Calibri" w:hAnsi="Arial" w:cs="Arial"/>
          <w:sz w:val="20"/>
          <w:szCs w:val="20"/>
        </w:rPr>
        <w:t>zaleca</w:t>
      </w:r>
      <w:proofErr w:type="gramEnd"/>
      <w:r w:rsidRPr="00C40081">
        <w:rPr>
          <w:rFonts w:ascii="Arial" w:eastAsia="Calibri" w:hAnsi="Arial" w:cs="Arial"/>
          <w:sz w:val="20"/>
          <w:szCs w:val="20"/>
        </w:rPr>
        <w:t xml:space="preserve">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4F7971">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sporządzona na podstawie załączników niniejszej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w języku polskim,</w:t>
      </w:r>
    </w:p>
    <w:p w14:paraId="28AF177B"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6D2EDA8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39819B99"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049D947E"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Każdy z wykonawców może złożyć tylko jedną ofertę. </w:t>
      </w:r>
    </w:p>
    <w:p w14:paraId="3C31686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Dokumenty i oświadczenia składane przez wykonawcę powinny być w języku polskim, chyba że w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dopuszczono inaczej. W </w:t>
      </w:r>
      <w:proofErr w:type="gramStart"/>
      <w:r w:rsidRPr="00C40081">
        <w:rPr>
          <w:rFonts w:ascii="Arial" w:eastAsia="Calibri" w:hAnsi="Arial" w:cs="Arial"/>
          <w:sz w:val="20"/>
          <w:szCs w:val="20"/>
        </w:rPr>
        <w:t>przypadku  załączenia</w:t>
      </w:r>
      <w:proofErr w:type="gramEnd"/>
      <w:r w:rsidRPr="00C40081">
        <w:rPr>
          <w:rFonts w:ascii="Arial" w:eastAsia="Calibri" w:hAnsi="Arial" w:cs="Arial"/>
          <w:sz w:val="20"/>
          <w:szCs w:val="20"/>
        </w:rPr>
        <w:t xml:space="preserve"> dokumentów sporządzonych w innym języku niż dopuszczony, wykonawca zobowiązany jest załączyć tłumaczenie na język polski.</w:t>
      </w:r>
    </w:p>
    <w:p w14:paraId="5C18EF7A"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definicją dokumentu elektronicznego z </w:t>
      </w:r>
      <w:proofErr w:type="spellStart"/>
      <w:r w:rsidRPr="00C40081">
        <w:rPr>
          <w:rFonts w:ascii="Arial" w:eastAsia="Calibri" w:hAnsi="Arial" w:cs="Arial"/>
          <w:sz w:val="20"/>
          <w:szCs w:val="20"/>
        </w:rPr>
        <w:t>art.3</w:t>
      </w:r>
      <w:proofErr w:type="spellEnd"/>
      <w:r w:rsidRPr="00C40081">
        <w:rPr>
          <w:rFonts w:ascii="Arial" w:eastAsia="Calibri" w:hAnsi="Arial" w:cs="Arial"/>
          <w:sz w:val="20"/>
          <w:szCs w:val="2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w:t>
      </w:r>
      <w:proofErr w:type="spellStart"/>
      <w:r w:rsidRPr="00C40081">
        <w:rPr>
          <w:rFonts w:ascii="Arial" w:hAnsi="Arial" w:cs="Arial"/>
          <w:color w:val="000000"/>
          <w:sz w:val="20"/>
          <w:szCs w:val="20"/>
        </w:rPr>
        <w:t>art.97</w:t>
      </w:r>
      <w:proofErr w:type="spellEnd"/>
      <w:r w:rsidRPr="00C40081">
        <w:rPr>
          <w:rFonts w:ascii="Arial" w:hAnsi="Arial" w:cs="Arial"/>
          <w:color w:val="000000"/>
          <w:sz w:val="20"/>
          <w:szCs w:val="20"/>
        </w:rPr>
        <w:t xml:space="preserve"> § 2 ustawy z dnia 14 lutego </w:t>
      </w:r>
      <w:proofErr w:type="spellStart"/>
      <w:r w:rsidRPr="00C40081">
        <w:rPr>
          <w:rFonts w:ascii="Arial" w:hAnsi="Arial" w:cs="Arial"/>
          <w:color w:val="000000"/>
          <w:sz w:val="20"/>
          <w:szCs w:val="20"/>
        </w:rPr>
        <w:t>1991r</w:t>
      </w:r>
      <w:proofErr w:type="spellEnd"/>
      <w:r w:rsidRPr="00C40081">
        <w:rPr>
          <w:rFonts w:ascii="Arial" w:hAnsi="Arial" w:cs="Arial"/>
          <w:color w:val="000000"/>
          <w:sz w:val="20"/>
          <w:szCs w:val="20"/>
        </w:rPr>
        <w:t>.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w:t>
      </w:r>
      <w:proofErr w:type="spellStart"/>
      <w:r w:rsidRPr="00C40081">
        <w:rPr>
          <w:rFonts w:ascii="Arial" w:hAnsi="Arial" w:cs="Arial"/>
          <w:sz w:val="20"/>
          <w:szCs w:val="20"/>
        </w:rPr>
        <w:t>SWZ</w:t>
      </w:r>
      <w:proofErr w:type="spellEnd"/>
      <w:r w:rsidRPr="00C40081">
        <w:rPr>
          <w:rFonts w:ascii="Arial" w:hAnsi="Arial" w:cs="Arial"/>
          <w:sz w:val="20"/>
          <w:szCs w:val="20"/>
        </w:rPr>
        <w:t xml:space="preserve">) składane na podstawie art. 125 </w:t>
      </w:r>
      <w:proofErr w:type="spellStart"/>
      <w:r w:rsidRPr="00C40081">
        <w:rPr>
          <w:rFonts w:ascii="Arial" w:hAnsi="Arial" w:cs="Arial"/>
          <w:sz w:val="20"/>
          <w:szCs w:val="20"/>
        </w:rPr>
        <w:t>ust.1</w:t>
      </w:r>
      <w:proofErr w:type="spellEnd"/>
      <w:r w:rsidRPr="00C40081">
        <w:rPr>
          <w:rFonts w:ascii="Arial" w:hAnsi="Arial" w:cs="Arial"/>
          <w:sz w:val="20"/>
          <w:szCs w:val="20"/>
        </w:rPr>
        <w:t xml:space="preserve">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0" w:name="_Hlk61517641"/>
      <w:r w:rsidRPr="00C40081">
        <w:rPr>
          <w:rFonts w:ascii="Arial" w:hAnsi="Arial" w:cs="Arial"/>
          <w:sz w:val="20"/>
          <w:szCs w:val="20"/>
        </w:rPr>
        <w:t xml:space="preserve">postępowaniu, </w:t>
      </w:r>
      <w:bookmarkEnd w:id="20"/>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wspólnego ubiegania się o zamówienie przez Wykonawców w/w oświadczenie Załącznik 3 do </w:t>
      </w:r>
      <w:proofErr w:type="spellStart"/>
      <w:proofErr w:type="gramStart"/>
      <w:r w:rsidRPr="00C40081">
        <w:rPr>
          <w:rFonts w:ascii="Arial" w:hAnsi="Arial" w:cs="Arial"/>
          <w:sz w:val="20"/>
          <w:szCs w:val="20"/>
        </w:rPr>
        <w:t>SWZ</w:t>
      </w:r>
      <w:proofErr w:type="spellEnd"/>
      <w:r w:rsidRPr="00C40081">
        <w:rPr>
          <w:rFonts w:ascii="Arial" w:hAnsi="Arial" w:cs="Arial"/>
          <w:sz w:val="20"/>
          <w:szCs w:val="20"/>
        </w:rPr>
        <w:t>,  składa</w:t>
      </w:r>
      <w:proofErr w:type="gramEnd"/>
      <w:r w:rsidRPr="00C40081">
        <w:rPr>
          <w:rFonts w:ascii="Arial" w:hAnsi="Arial" w:cs="Arial"/>
          <w:sz w:val="20"/>
          <w:szCs w:val="20"/>
        </w:rPr>
        <w:t xml:space="preserve"> każdy z Wykonawców oraz   Oświadczenie stanowiące Załącznik </w:t>
      </w:r>
      <w:proofErr w:type="spellStart"/>
      <w:r w:rsidRPr="00C40081">
        <w:rPr>
          <w:rFonts w:ascii="Arial" w:hAnsi="Arial" w:cs="Arial"/>
          <w:sz w:val="20"/>
          <w:szCs w:val="20"/>
        </w:rPr>
        <w:t>3B</w:t>
      </w:r>
      <w:proofErr w:type="spellEnd"/>
      <w:r w:rsidRPr="00C40081">
        <w:rPr>
          <w:rFonts w:ascii="Arial" w:hAnsi="Arial" w:cs="Arial"/>
          <w:sz w:val="20"/>
          <w:szCs w:val="20"/>
        </w:rPr>
        <w:t xml:space="preserve"> do </w:t>
      </w:r>
      <w:proofErr w:type="spellStart"/>
      <w:r w:rsidRPr="00C40081">
        <w:rPr>
          <w:rFonts w:ascii="Arial" w:hAnsi="Arial" w:cs="Arial"/>
          <w:sz w:val="20"/>
          <w:szCs w:val="20"/>
        </w:rPr>
        <w:t>SWZ</w:t>
      </w:r>
      <w:proofErr w:type="spellEnd"/>
      <w:r w:rsidRPr="00C40081">
        <w:rPr>
          <w:rFonts w:ascii="Arial" w:hAnsi="Arial" w:cs="Arial"/>
          <w:sz w:val="20"/>
          <w:szCs w:val="20"/>
        </w:rPr>
        <w:t>.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polegania przez Wykonawcę na zdolnościach lub sytuacji podmiotów udostepniających zasoby, Wykonawca przedstawia wraz z w/w </w:t>
      </w:r>
      <w:proofErr w:type="gramStart"/>
      <w:r w:rsidRPr="00C40081">
        <w:rPr>
          <w:rFonts w:ascii="Arial" w:hAnsi="Arial" w:cs="Arial"/>
          <w:sz w:val="20"/>
          <w:szCs w:val="20"/>
        </w:rPr>
        <w:t>oświadczeniem  także</w:t>
      </w:r>
      <w:proofErr w:type="gramEnd"/>
      <w:r w:rsidRPr="00C40081">
        <w:rPr>
          <w:rFonts w:ascii="Arial" w:hAnsi="Arial" w:cs="Arial"/>
          <w:sz w:val="20"/>
          <w:szCs w:val="20"/>
        </w:rPr>
        <w:t xml:space="preserve"> oświadczenie podmiotu udostępniającego zasoby – Załącznik 3 i </w:t>
      </w:r>
      <w:proofErr w:type="spellStart"/>
      <w:r w:rsidRPr="00C40081">
        <w:rPr>
          <w:rFonts w:ascii="Arial" w:hAnsi="Arial" w:cs="Arial"/>
          <w:sz w:val="20"/>
          <w:szCs w:val="20"/>
        </w:rPr>
        <w:t>3A</w:t>
      </w:r>
      <w:proofErr w:type="spellEnd"/>
      <w:r w:rsidRPr="00C40081">
        <w:rPr>
          <w:rFonts w:ascii="Arial" w:hAnsi="Arial" w:cs="Arial"/>
          <w:sz w:val="20"/>
          <w:szCs w:val="20"/>
        </w:rPr>
        <w:t xml:space="preserve"> do </w:t>
      </w:r>
      <w:proofErr w:type="spellStart"/>
      <w:r w:rsidRPr="00C40081">
        <w:rPr>
          <w:rFonts w:ascii="Arial" w:hAnsi="Arial" w:cs="Arial"/>
          <w:sz w:val="20"/>
          <w:szCs w:val="20"/>
        </w:rPr>
        <w:t>SWZ</w:t>
      </w:r>
      <w:proofErr w:type="spellEnd"/>
      <w:r w:rsidRPr="00C40081">
        <w:rPr>
          <w:rFonts w:ascii="Arial" w:hAnsi="Arial" w:cs="Arial"/>
          <w:sz w:val="20"/>
          <w:szCs w:val="20"/>
        </w:rPr>
        <w:t>,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Wykonawcy, który zamierza powierzyć wykonanie części zamówienia Podwykonawcy, Wykonawca przedstawia wraz z w/w oświadczeniem także oświadczenie Podwykonawcy – Załącznik nr 3 do </w:t>
      </w:r>
      <w:proofErr w:type="spellStart"/>
      <w:r w:rsidRPr="00C40081">
        <w:rPr>
          <w:rFonts w:ascii="Arial" w:hAnsi="Arial" w:cs="Arial"/>
          <w:sz w:val="20"/>
          <w:szCs w:val="20"/>
        </w:rPr>
        <w:t>SWZ</w:t>
      </w:r>
      <w:proofErr w:type="spellEnd"/>
      <w:r w:rsidRPr="00C40081">
        <w:rPr>
          <w:rFonts w:ascii="Arial" w:hAnsi="Arial" w:cs="Arial"/>
          <w:sz w:val="20"/>
          <w:szCs w:val="20"/>
        </w:rPr>
        <w:t>,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B5DC3E0" w14:textId="0A664AF4"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D528CE">
        <w:rPr>
          <w:rFonts w:ascii="Arial" w:hAnsi="Arial" w:cs="Arial"/>
          <w:sz w:val="20"/>
          <w:szCs w:val="20"/>
        </w:rPr>
        <w:t xml:space="preserve"> (jeżeli były wymagane)</w:t>
      </w:r>
      <w:r w:rsidRPr="00C40081">
        <w:rPr>
          <w:rFonts w:ascii="Arial" w:hAnsi="Arial" w:cs="Arial"/>
          <w:sz w:val="20"/>
          <w:szCs w:val="20"/>
        </w:rPr>
        <w:t xml:space="preserv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w:t>
      </w:r>
      <w:proofErr w:type="spellStart"/>
      <w:r w:rsidRPr="00C40081">
        <w:rPr>
          <w:rFonts w:ascii="Arial" w:hAnsi="Arial" w:cs="Arial"/>
          <w:sz w:val="20"/>
          <w:szCs w:val="20"/>
        </w:rPr>
        <w:t>PZP</w:t>
      </w:r>
      <w:proofErr w:type="spellEnd"/>
      <w:r w:rsidRPr="00C40081">
        <w:rPr>
          <w:rFonts w:ascii="Arial" w:hAnsi="Arial" w:cs="Arial"/>
          <w:sz w:val="20"/>
          <w:szCs w:val="20"/>
        </w:rPr>
        <w:t xml:space="preserve">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063273C0" w14:textId="020FDFC4" w:rsidR="005446E7" w:rsidRPr="008A78A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58B840" w14:textId="02A1474B" w:rsidR="00F5581F" w:rsidRDefault="00F5581F" w:rsidP="00500BEC">
      <w:pPr>
        <w:autoSpaceDE w:val="0"/>
        <w:autoSpaceDN w:val="0"/>
        <w:adjustRightInd w:val="0"/>
        <w:spacing w:line="360" w:lineRule="auto"/>
        <w:ind w:left="284"/>
        <w:jc w:val="both"/>
        <w:rPr>
          <w:rFonts w:ascii="Arial" w:hAnsi="Arial" w:cs="Arial"/>
          <w:sz w:val="20"/>
          <w:szCs w:val="20"/>
        </w:rPr>
      </w:pPr>
    </w:p>
    <w:p w14:paraId="1F16DF82" w14:textId="77777777" w:rsidR="00A345C1" w:rsidRPr="008A78AC" w:rsidRDefault="00A345C1" w:rsidP="00500BEC">
      <w:pPr>
        <w:autoSpaceDE w:val="0"/>
        <w:autoSpaceDN w:val="0"/>
        <w:adjustRightInd w:val="0"/>
        <w:spacing w:line="360" w:lineRule="auto"/>
        <w:ind w:left="284"/>
        <w:jc w:val="both"/>
        <w:rPr>
          <w:rFonts w:ascii="Arial" w:hAnsi="Arial" w:cs="Arial"/>
          <w:sz w:val="20"/>
          <w:szCs w:val="20"/>
        </w:rPr>
      </w:pP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Wykonawca poda cenę oferty w Formularzu Ofertowym sporządzonym według wzoru stanowiącego Załącznik Nr 2 do </w:t>
      </w:r>
      <w:proofErr w:type="spellStart"/>
      <w:proofErr w:type="gramStart"/>
      <w:r w:rsidRPr="008A78AC">
        <w:rPr>
          <w:rFonts w:ascii="Arial" w:hAnsi="Arial" w:cs="Arial"/>
          <w:color w:val="000000" w:themeColor="text1"/>
          <w:sz w:val="20"/>
          <w:szCs w:val="20"/>
        </w:rPr>
        <w:t>SWZ</w:t>
      </w:r>
      <w:proofErr w:type="spellEnd"/>
      <w:r w:rsidRPr="008A78AC">
        <w:rPr>
          <w:rFonts w:ascii="Arial" w:hAnsi="Arial" w:cs="Arial"/>
          <w:color w:val="000000" w:themeColor="text1"/>
          <w:sz w:val="20"/>
          <w:szCs w:val="20"/>
        </w:rPr>
        <w:t>,</w:t>
      </w:r>
      <w:proofErr w:type="gramEnd"/>
      <w:r w:rsidRPr="008A78AC">
        <w:rPr>
          <w:rFonts w:ascii="Arial" w:hAnsi="Arial" w:cs="Arial"/>
          <w:color w:val="000000" w:themeColor="text1"/>
          <w:sz w:val="20"/>
          <w:szCs w:val="20"/>
        </w:rPr>
        <w:t xml:space="preserve">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855E29F" w14:textId="358D9789" w:rsidR="003B1266" w:rsidRPr="008A78AC" w:rsidRDefault="003B1266"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Cena oferty stanowi ryczałtową cenę oferty. </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46F159D0"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 związku z art. 223 ust. 2 pkt 3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t>
      </w:r>
    </w:p>
    <w:p w14:paraId="69FC27F4" w14:textId="340F5322"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Rozliczenia między Zamawiającym</w:t>
      </w:r>
      <w:r w:rsidR="00A345C1">
        <w:rPr>
          <w:rFonts w:ascii="Arial" w:hAnsi="Arial" w:cs="Arial"/>
          <w:color w:val="000000"/>
          <w:sz w:val="20"/>
          <w:szCs w:val="20"/>
        </w:rPr>
        <w:t>,</w:t>
      </w:r>
      <w:r w:rsidRPr="008A78AC">
        <w:rPr>
          <w:rFonts w:ascii="Arial" w:hAnsi="Arial" w:cs="Arial"/>
          <w:color w:val="000000"/>
          <w:sz w:val="20"/>
          <w:szCs w:val="20"/>
        </w:rPr>
        <w:t xml:space="preserve">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1" w:name="_Hlk78272584"/>
    </w:p>
    <w:p w14:paraId="32347622" w14:textId="7408B7DA" w:rsidR="00462353" w:rsidRPr="003A5094" w:rsidRDefault="00E50211" w:rsidP="00736820">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p>
    <w:p w14:paraId="2AD9588D" w14:textId="77777777" w:rsidR="003A5094" w:rsidRDefault="003A5094" w:rsidP="003A5094">
      <w:pPr>
        <w:autoSpaceDE w:val="0"/>
        <w:autoSpaceDN w:val="0"/>
        <w:adjustRightInd w:val="0"/>
        <w:spacing w:line="360" w:lineRule="auto"/>
        <w:jc w:val="both"/>
        <w:rPr>
          <w:rFonts w:ascii="Arial" w:hAnsi="Arial" w:cs="Arial"/>
          <w:bCs/>
          <w:color w:val="000000"/>
          <w:sz w:val="20"/>
          <w:szCs w:val="20"/>
        </w:rPr>
      </w:pPr>
    </w:p>
    <w:bookmarkEnd w:id="21"/>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5DC281BF" w14:textId="599C4A00" w:rsidR="008A342F" w:rsidRPr="008A78AC" w:rsidRDefault="008A342F"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F537BB" w:rsidRPr="008A78AC">
        <w:rPr>
          <w:rFonts w:ascii="Arial" w:hAnsi="Arial" w:cs="Arial"/>
          <w:color w:val="000000"/>
          <w:sz w:val="20"/>
          <w:szCs w:val="20"/>
        </w:rPr>
        <w:t>y</w:t>
      </w:r>
      <w:r w:rsidRPr="008A78AC">
        <w:rPr>
          <w:rFonts w:ascii="Arial" w:hAnsi="Arial" w:cs="Arial"/>
          <w:color w:val="000000"/>
          <w:sz w:val="20"/>
          <w:szCs w:val="20"/>
        </w:rPr>
        <w:t xml:space="preserve"> </w:t>
      </w:r>
      <w:r w:rsidR="00F537BB" w:rsidRPr="008A78AC">
        <w:rPr>
          <w:rFonts w:ascii="Arial" w:hAnsi="Arial" w:cs="Arial"/>
          <w:color w:val="000000"/>
          <w:sz w:val="20"/>
          <w:szCs w:val="20"/>
        </w:rPr>
        <w:t>opis przedmiotu zamówienia</w:t>
      </w:r>
      <w:r w:rsidRPr="008A78AC">
        <w:rPr>
          <w:rFonts w:ascii="Arial" w:hAnsi="Arial" w:cs="Arial"/>
          <w:color w:val="000000"/>
          <w:sz w:val="20"/>
          <w:szCs w:val="20"/>
        </w:rPr>
        <w:t xml:space="preserve"> zawiera szczegółowe wymagania określające standard i jakość wykonania</w:t>
      </w:r>
      <w:r w:rsidR="00F324C1" w:rsidRPr="008A78AC">
        <w:rPr>
          <w:rFonts w:ascii="Arial" w:hAnsi="Arial" w:cs="Arial"/>
          <w:color w:val="000000"/>
          <w:sz w:val="20"/>
          <w:szCs w:val="20"/>
        </w:rPr>
        <w:t xml:space="preserve"> roboty</w:t>
      </w:r>
      <w:r w:rsidRPr="008A78AC">
        <w:rPr>
          <w:rFonts w:ascii="Arial" w:hAnsi="Arial" w:cs="Arial"/>
          <w:color w:val="000000"/>
          <w:sz w:val="20"/>
          <w:szCs w:val="20"/>
        </w:rPr>
        <w:t>, parametry oraz właściwości użytych materiałów oraz sposób oceny prawidłowości wykonania przedmiotu zamówienia.</w:t>
      </w:r>
    </w:p>
    <w:p w14:paraId="762EB845" w14:textId="00D09A77"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Przy wyborze oferty Zamawiający będzie się kierował </w:t>
      </w:r>
      <w:r w:rsidR="00FE10BD" w:rsidRPr="008A78AC">
        <w:rPr>
          <w:rFonts w:ascii="Arial" w:hAnsi="Arial" w:cs="Arial"/>
          <w:color w:val="000000"/>
          <w:sz w:val="20"/>
          <w:szCs w:val="20"/>
        </w:rPr>
        <w:t xml:space="preserve">następującymi </w:t>
      </w:r>
      <w:r w:rsidRPr="008A78AC">
        <w:rPr>
          <w:rFonts w:ascii="Arial" w:hAnsi="Arial" w:cs="Arial"/>
          <w:color w:val="000000"/>
          <w:sz w:val="20"/>
          <w:szCs w:val="20"/>
        </w:rPr>
        <w:t>kryteri</w:t>
      </w:r>
      <w:r w:rsidR="00420E31" w:rsidRPr="008A78AC">
        <w:rPr>
          <w:rFonts w:ascii="Arial" w:hAnsi="Arial" w:cs="Arial"/>
          <w:color w:val="000000"/>
          <w:sz w:val="20"/>
          <w:szCs w:val="20"/>
        </w:rPr>
        <w:t>ami z przypisaniem do nich odpowiednio wag</w:t>
      </w:r>
      <w:r w:rsidR="00580C30" w:rsidRPr="008A78AC">
        <w:rPr>
          <w:rFonts w:ascii="Arial" w:hAnsi="Arial" w:cs="Arial"/>
          <w:color w:val="000000"/>
          <w:sz w:val="20"/>
          <w:szCs w:val="20"/>
        </w:rPr>
        <w:t>i</w:t>
      </w:r>
      <w:r w:rsidR="00420E31" w:rsidRPr="008A78AC">
        <w:rPr>
          <w:rFonts w:ascii="Arial" w:hAnsi="Arial" w:cs="Arial"/>
          <w:color w:val="000000"/>
          <w:sz w:val="20"/>
          <w:szCs w:val="20"/>
        </w:rPr>
        <w:t>:</w:t>
      </w:r>
      <w:r w:rsidR="00580C30" w:rsidRPr="008A78AC">
        <w:rPr>
          <w:rFonts w:ascii="Arial" w:hAnsi="Arial" w:cs="Arial"/>
          <w:color w:val="000000"/>
          <w:sz w:val="20"/>
          <w:szCs w:val="20"/>
        </w:rPr>
        <w:t xml:space="preserve"> </w:t>
      </w:r>
      <w:r w:rsidRPr="008A78AC">
        <w:rPr>
          <w:rFonts w:ascii="Arial" w:hAnsi="Arial" w:cs="Arial"/>
          <w:b/>
          <w:bCs/>
          <w:color w:val="000000"/>
          <w:sz w:val="20"/>
          <w:szCs w:val="20"/>
        </w:rPr>
        <w:t>najniższ</w:t>
      </w:r>
      <w:r w:rsidR="00420E31" w:rsidRPr="008A78AC">
        <w:rPr>
          <w:rFonts w:ascii="Arial" w:hAnsi="Arial" w:cs="Arial"/>
          <w:b/>
          <w:bCs/>
          <w:color w:val="000000"/>
          <w:sz w:val="20"/>
          <w:szCs w:val="20"/>
        </w:rPr>
        <w:t>a</w:t>
      </w:r>
      <w:r w:rsidRPr="008A78AC">
        <w:rPr>
          <w:rFonts w:ascii="Arial" w:hAnsi="Arial" w:cs="Arial"/>
          <w:b/>
          <w:bCs/>
          <w:color w:val="000000"/>
          <w:sz w:val="20"/>
          <w:szCs w:val="20"/>
        </w:rPr>
        <w:t xml:space="preserve"> cen</w:t>
      </w:r>
      <w:r w:rsidR="00420E31" w:rsidRPr="008A78AC">
        <w:rPr>
          <w:rFonts w:ascii="Arial" w:hAnsi="Arial" w:cs="Arial"/>
          <w:b/>
          <w:bCs/>
          <w:color w:val="000000"/>
          <w:sz w:val="20"/>
          <w:szCs w:val="20"/>
        </w:rPr>
        <w:t xml:space="preserve">a – </w:t>
      </w:r>
      <w:r w:rsidR="00580C30" w:rsidRPr="008A78AC">
        <w:rPr>
          <w:rFonts w:ascii="Arial" w:hAnsi="Arial" w:cs="Arial"/>
          <w:b/>
          <w:bCs/>
          <w:color w:val="000000"/>
          <w:sz w:val="20"/>
          <w:szCs w:val="20"/>
        </w:rPr>
        <w:t>10</w:t>
      </w:r>
      <w:r w:rsidR="00420E31" w:rsidRPr="008A78AC">
        <w:rPr>
          <w:rFonts w:ascii="Arial" w:hAnsi="Arial" w:cs="Arial"/>
          <w:b/>
          <w:bCs/>
          <w:color w:val="000000"/>
          <w:sz w:val="20"/>
          <w:szCs w:val="20"/>
        </w:rPr>
        <w:t>0 pkt.</w:t>
      </w:r>
    </w:p>
    <w:p w14:paraId="472D9D27" w14:textId="30FA45F5" w:rsidR="0025535B" w:rsidRPr="008A78AC" w:rsidRDefault="00420E31"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Sposób obliczania punktów dla kryteriów:</w:t>
      </w:r>
      <w:r w:rsidR="00BD5491" w:rsidRPr="008A78AC">
        <w:rPr>
          <w:rFonts w:ascii="Arial" w:hAnsi="Arial" w:cs="Arial"/>
          <w:color w:val="000000"/>
          <w:sz w:val="20"/>
          <w:szCs w:val="20"/>
        </w:rPr>
        <w:t xml:space="preserve"> </w:t>
      </w:r>
      <w:r w:rsidR="0025535B" w:rsidRPr="008A78AC">
        <w:rPr>
          <w:rFonts w:ascii="Arial" w:hAnsi="Arial" w:cs="Arial"/>
          <w:color w:val="000000"/>
          <w:sz w:val="20"/>
          <w:szCs w:val="20"/>
        </w:rPr>
        <w:t>p</w:t>
      </w:r>
      <w:r w:rsidRPr="008A78AC">
        <w:rPr>
          <w:rFonts w:ascii="Arial" w:hAnsi="Arial" w:cs="Arial"/>
          <w:color w:val="000000"/>
          <w:sz w:val="20"/>
          <w:szCs w:val="20"/>
        </w:rPr>
        <w:t xml:space="preserve">unkty w kryterium </w:t>
      </w:r>
      <w:proofErr w:type="gramStart"/>
      <w:r w:rsidRPr="008A78AC">
        <w:rPr>
          <w:rFonts w:ascii="Arial" w:hAnsi="Arial" w:cs="Arial"/>
          <w:color w:val="000000"/>
          <w:sz w:val="20"/>
          <w:szCs w:val="20"/>
        </w:rPr>
        <w:t>cena  brutto</w:t>
      </w:r>
      <w:proofErr w:type="gramEnd"/>
      <w:r w:rsidRPr="008A78AC">
        <w:rPr>
          <w:rFonts w:ascii="Arial" w:hAnsi="Arial" w:cs="Arial"/>
          <w:color w:val="000000"/>
          <w:sz w:val="20"/>
          <w:szCs w:val="20"/>
        </w:rPr>
        <w:t xml:space="preserve"> oferty w PLN </w:t>
      </w:r>
      <w:r w:rsidR="0025535B" w:rsidRPr="008A78AC">
        <w:rPr>
          <w:rFonts w:ascii="Arial" w:hAnsi="Arial" w:cs="Arial"/>
          <w:color w:val="000000"/>
          <w:sz w:val="20"/>
          <w:szCs w:val="20"/>
        </w:rPr>
        <w:t>- o</w:t>
      </w:r>
      <w:r w:rsidRPr="008A78AC">
        <w:rPr>
          <w:rFonts w:ascii="Arial" w:hAnsi="Arial" w:cs="Arial"/>
          <w:color w:val="000000"/>
          <w:sz w:val="20"/>
          <w:szCs w:val="20"/>
        </w:rPr>
        <w:t xml:space="preserve">ferta z najniższa ceną otrzyma – </w:t>
      </w:r>
      <w:r w:rsidR="00BD5491" w:rsidRPr="008A78AC">
        <w:rPr>
          <w:rFonts w:ascii="Arial" w:hAnsi="Arial" w:cs="Arial"/>
          <w:color w:val="000000"/>
          <w:sz w:val="20"/>
          <w:szCs w:val="20"/>
        </w:rPr>
        <w:t>10</w:t>
      </w:r>
      <w:r w:rsidRPr="008A78AC">
        <w:rPr>
          <w:rFonts w:ascii="Arial" w:hAnsi="Arial" w:cs="Arial"/>
          <w:color w:val="000000"/>
          <w:sz w:val="20"/>
          <w:szCs w:val="20"/>
        </w:rPr>
        <w:t>0 pkt</w:t>
      </w:r>
      <w:r w:rsidR="0025535B" w:rsidRPr="008A78AC">
        <w:rPr>
          <w:rFonts w:ascii="Arial" w:hAnsi="Arial" w:cs="Arial"/>
          <w:color w:val="000000"/>
          <w:sz w:val="20"/>
          <w:szCs w:val="20"/>
        </w:rPr>
        <w:t>, natomiast każda następna oceniana będzie na podstawie wzoru:</w:t>
      </w:r>
    </w:p>
    <w:p w14:paraId="23171A00" w14:textId="4AF51FA2" w:rsidR="00987279"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p>
    <w:p w14:paraId="3BF2AE1F" w14:textId="0E0FB968" w:rsidR="0025535B" w:rsidRPr="008A78AC" w:rsidRDefault="00BD5491"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 xml:space="preserve">                                                       </w:t>
      </w:r>
      <w:r w:rsidR="0025535B" w:rsidRPr="008A78AC">
        <w:rPr>
          <w:rFonts w:ascii="Arial" w:hAnsi="Arial" w:cs="Arial"/>
          <w:color w:val="000000"/>
          <w:sz w:val="20"/>
          <w:szCs w:val="20"/>
        </w:rPr>
        <w:t>cena minimalna</w:t>
      </w:r>
    </w:p>
    <w:p w14:paraId="680EA3A4" w14:textId="78E2FC9D"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t xml:space="preserve">Wartość pkt oferty </w:t>
      </w:r>
      <w:proofErr w:type="gramStart"/>
      <w:r w:rsidRPr="008A78AC">
        <w:rPr>
          <w:rFonts w:ascii="Arial" w:hAnsi="Arial" w:cs="Arial"/>
          <w:color w:val="000000"/>
          <w:sz w:val="20"/>
          <w:szCs w:val="20"/>
        </w:rPr>
        <w:t>n  =</w:t>
      </w:r>
      <w:proofErr w:type="gramEnd"/>
      <w:r w:rsidRPr="008A78AC">
        <w:rPr>
          <w:rFonts w:ascii="Arial" w:hAnsi="Arial" w:cs="Arial"/>
          <w:color w:val="000000"/>
          <w:sz w:val="20"/>
          <w:szCs w:val="20"/>
        </w:rPr>
        <w:t xml:space="preserve">          -------------------------       x </w:t>
      </w:r>
      <w:r w:rsidR="00580C30" w:rsidRPr="008A78AC">
        <w:rPr>
          <w:rFonts w:ascii="Arial" w:hAnsi="Arial" w:cs="Arial"/>
          <w:color w:val="000000"/>
          <w:sz w:val="20"/>
          <w:szCs w:val="20"/>
        </w:rPr>
        <w:t>10</w:t>
      </w:r>
      <w:r w:rsidRPr="008A78AC">
        <w:rPr>
          <w:rFonts w:ascii="Arial" w:hAnsi="Arial" w:cs="Arial"/>
          <w:color w:val="000000"/>
          <w:sz w:val="20"/>
          <w:szCs w:val="20"/>
        </w:rPr>
        <w:t>0</w:t>
      </w:r>
    </w:p>
    <w:p w14:paraId="2ADF4D90" w14:textId="1DDC192E" w:rsidR="0025535B"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t xml:space="preserve">   cena oferty n</w:t>
      </w:r>
    </w:p>
    <w:p w14:paraId="46097012" w14:textId="77777777" w:rsidR="00E9486C" w:rsidRPr="008A78AC" w:rsidRDefault="00E9486C" w:rsidP="0025535B">
      <w:pPr>
        <w:pStyle w:val="Akapitzlist"/>
        <w:autoSpaceDE w:val="0"/>
        <w:autoSpaceDN w:val="0"/>
        <w:adjustRightInd w:val="0"/>
        <w:ind w:left="1080"/>
        <w:rPr>
          <w:rFonts w:ascii="Arial" w:hAnsi="Arial" w:cs="Arial"/>
          <w:color w:val="000000"/>
          <w:sz w:val="20"/>
          <w:szCs w:val="20"/>
        </w:rPr>
      </w:pPr>
    </w:p>
    <w:p w14:paraId="6C12BAE1" w14:textId="3B71501C" w:rsidR="0025535B" w:rsidRPr="00A345C1" w:rsidRDefault="00A345C1" w:rsidP="00A345C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        </w:t>
      </w:r>
      <w:r w:rsidR="0025535B" w:rsidRPr="00A345C1">
        <w:rPr>
          <w:rFonts w:ascii="Arial" w:hAnsi="Arial" w:cs="Arial"/>
          <w:color w:val="000000"/>
          <w:sz w:val="20"/>
          <w:szCs w:val="20"/>
        </w:rPr>
        <w:t xml:space="preserve">Wyliczona punktacja za cenę zostanie zaokrąglona do dwóch miejsc po przecinku. </w:t>
      </w:r>
    </w:p>
    <w:p w14:paraId="5E1666DB" w14:textId="34D93469" w:rsidR="00145436" w:rsidRPr="008A78AC" w:rsidRDefault="0025535B" w:rsidP="00736820">
      <w:pPr>
        <w:pStyle w:val="Akapitzlist"/>
        <w:numPr>
          <w:ilvl w:val="1"/>
          <w:numId w:val="25"/>
        </w:numPr>
        <w:autoSpaceDE w:val="0"/>
        <w:autoSpaceDN w:val="0"/>
        <w:adjustRightInd w:val="0"/>
        <w:spacing w:line="360" w:lineRule="auto"/>
        <w:ind w:hanging="577"/>
        <w:rPr>
          <w:rFonts w:ascii="Arial" w:hAnsi="Arial" w:cs="Arial"/>
          <w:color w:val="000000"/>
          <w:sz w:val="20"/>
          <w:szCs w:val="20"/>
        </w:rPr>
      </w:pPr>
      <w:r w:rsidRPr="008A78AC">
        <w:rPr>
          <w:rFonts w:ascii="Arial" w:hAnsi="Arial" w:cs="Arial"/>
          <w:color w:val="000000"/>
          <w:sz w:val="20"/>
          <w:szCs w:val="20"/>
        </w:rPr>
        <w:t xml:space="preserve">Zamawiający za </w:t>
      </w:r>
      <w:r w:rsidR="003D6877" w:rsidRPr="008A78AC">
        <w:rPr>
          <w:rFonts w:ascii="Arial" w:hAnsi="Arial" w:cs="Arial"/>
          <w:color w:val="000000"/>
          <w:sz w:val="20"/>
          <w:szCs w:val="20"/>
        </w:rPr>
        <w:t xml:space="preserve">najkorzystniejszą </w:t>
      </w:r>
      <w:r w:rsidRPr="008A78AC">
        <w:rPr>
          <w:rFonts w:ascii="Arial" w:hAnsi="Arial" w:cs="Arial"/>
          <w:color w:val="000000"/>
          <w:sz w:val="20"/>
          <w:szCs w:val="20"/>
        </w:rPr>
        <w:t xml:space="preserve">uzna </w:t>
      </w:r>
      <w:r w:rsidR="003D6877" w:rsidRPr="008A78AC">
        <w:rPr>
          <w:rFonts w:ascii="Arial" w:hAnsi="Arial" w:cs="Arial"/>
          <w:color w:val="000000"/>
          <w:sz w:val="20"/>
          <w:szCs w:val="20"/>
        </w:rPr>
        <w:t>ofert</w:t>
      </w:r>
      <w:r w:rsidRPr="008A78AC">
        <w:rPr>
          <w:rFonts w:ascii="Arial" w:hAnsi="Arial" w:cs="Arial"/>
          <w:color w:val="000000"/>
          <w:sz w:val="20"/>
          <w:szCs w:val="20"/>
        </w:rPr>
        <w:t>ę</w:t>
      </w:r>
      <w:r w:rsidR="003D6877" w:rsidRPr="008A78AC">
        <w:rPr>
          <w:rFonts w:ascii="Arial" w:hAnsi="Arial" w:cs="Arial"/>
          <w:color w:val="000000"/>
          <w:sz w:val="20"/>
          <w:szCs w:val="20"/>
        </w:rPr>
        <w:t xml:space="preserve"> z najniższą ceną. </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w:t>
      </w:r>
      <w:proofErr w:type="spellStart"/>
      <w:r w:rsidR="003D6877" w:rsidRPr="008A78AC">
        <w:rPr>
          <w:rFonts w:ascii="Arial" w:hAnsi="Arial" w:cs="Arial"/>
          <w:color w:val="000000"/>
          <w:sz w:val="20"/>
          <w:szCs w:val="20"/>
        </w:rPr>
        <w:t>SWZ</w:t>
      </w:r>
      <w:proofErr w:type="spellEnd"/>
      <w:r w:rsidR="003D6877" w:rsidRPr="008A78AC">
        <w:rPr>
          <w:rFonts w:ascii="Arial" w:hAnsi="Arial" w:cs="Arial"/>
          <w:color w:val="000000"/>
          <w:sz w:val="20"/>
          <w:szCs w:val="20"/>
        </w:rPr>
        <w:t xml:space="preserve">.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6456EF7F" w14:textId="5EC47DF3"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432FECA2" w14:textId="77777777" w:rsidR="00D40DF0" w:rsidRPr="008A78AC" w:rsidRDefault="00D40DF0" w:rsidP="00E50211">
      <w:pPr>
        <w:pStyle w:val="Akapitzlist"/>
        <w:autoSpaceDE w:val="0"/>
        <w:autoSpaceDN w:val="0"/>
        <w:adjustRightInd w:val="0"/>
        <w:spacing w:line="360" w:lineRule="auto"/>
        <w:ind w:left="993" w:hanging="577"/>
        <w:jc w:val="both"/>
        <w:rPr>
          <w:rFonts w:ascii="Arial" w:hAnsi="Arial" w:cs="Arial"/>
          <w:color w:val="000000"/>
          <w:sz w:val="20"/>
          <w:szCs w:val="20"/>
        </w:rPr>
      </w:pPr>
    </w:p>
    <w:p w14:paraId="573633A8" w14:textId="00BAF164" w:rsidR="00D40DF0" w:rsidRPr="00495267" w:rsidRDefault="009063D0"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3810E861" w14:textId="4A8BBC83" w:rsidR="00E50211" w:rsidRPr="00E50211" w:rsidRDefault="00E50211"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5CB44EA9"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E9486C">
        <w:rPr>
          <w:rFonts w:ascii="Arial" w:eastAsia="Calibri" w:hAnsi="Arial" w:cs="Arial"/>
          <w:b/>
          <w:bCs/>
          <w:sz w:val="20"/>
          <w:szCs w:val="20"/>
        </w:rPr>
        <w:t>12.</w:t>
      </w:r>
      <w:r w:rsidR="004D3AB6">
        <w:rPr>
          <w:rFonts w:ascii="Arial" w:eastAsia="Calibri" w:hAnsi="Arial" w:cs="Arial"/>
          <w:b/>
          <w:bCs/>
          <w:sz w:val="20"/>
          <w:szCs w:val="20"/>
        </w:rPr>
        <w:t>10</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Do oferty należy dołączyć wszystkie wymagane w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dokumenty.</w:t>
      </w:r>
    </w:p>
    <w:p w14:paraId="1CC48338" w14:textId="6F868CEC"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w:t>
      </w:r>
      <w:proofErr w:type="spellStart"/>
      <w:r w:rsidRPr="00C40081">
        <w:rPr>
          <w:rFonts w:ascii="Arial" w:eastAsia="Calibri" w:hAnsi="Arial" w:cs="Arial"/>
          <w:sz w:val="20"/>
          <w:szCs w:val="20"/>
        </w:rPr>
        <w:t>ust.</w:t>
      </w:r>
      <w:proofErr w:type="gramStart"/>
      <w:r w:rsidRPr="00C40081">
        <w:rPr>
          <w:rFonts w:ascii="Arial" w:eastAsia="Calibri" w:hAnsi="Arial" w:cs="Arial"/>
          <w:sz w:val="20"/>
          <w:szCs w:val="20"/>
        </w:rPr>
        <w:t>2</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Pzp</w:t>
      </w:r>
      <w:proofErr w:type="spellEnd"/>
      <w:proofErr w:type="gram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3F36DD"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057E7756" w14:textId="77777777" w:rsidR="003F36DD" w:rsidRPr="00C40081"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C40081" w:rsidRDefault="00E50211" w:rsidP="003F36DD">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65BFDAD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E9486C">
        <w:rPr>
          <w:rFonts w:ascii="Arial" w:hAnsi="Arial" w:cs="Arial"/>
          <w:b/>
          <w:bCs/>
          <w:sz w:val="20"/>
          <w:szCs w:val="20"/>
        </w:rPr>
        <w:t>12.</w:t>
      </w:r>
      <w:r w:rsidR="004D3AB6">
        <w:rPr>
          <w:rFonts w:ascii="Arial" w:hAnsi="Arial" w:cs="Arial"/>
          <w:b/>
          <w:bCs/>
          <w:sz w:val="20"/>
          <w:szCs w:val="20"/>
        </w:rPr>
        <w:t>10</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sidR="00182A21">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8A75B0F"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175CFBB5" w14:textId="77777777" w:rsidR="00E50211" w:rsidRPr="00C40081" w:rsidRDefault="00E50211" w:rsidP="00E50211">
      <w:pPr>
        <w:pStyle w:val="Akapitzlist"/>
        <w:autoSpaceDE w:val="0"/>
        <w:autoSpaceDN w:val="0"/>
        <w:adjustRightInd w:val="0"/>
        <w:spacing w:line="360" w:lineRule="auto"/>
        <w:ind w:left="993"/>
        <w:rPr>
          <w:rFonts w:ascii="Arial" w:hAnsi="Arial" w:cs="Arial"/>
          <w:color w:val="000000"/>
          <w:sz w:val="20"/>
          <w:szCs w:val="20"/>
        </w:rPr>
      </w:pPr>
    </w:p>
    <w:p w14:paraId="65311D80" w14:textId="1E37C9F7" w:rsidR="00E50211" w:rsidRPr="003F1A4E" w:rsidRDefault="00E50211" w:rsidP="003F1A4E">
      <w:pPr>
        <w:pStyle w:val="Akapitzlist"/>
        <w:numPr>
          <w:ilvl w:val="0"/>
          <w:numId w:val="27"/>
        </w:numPr>
        <w:autoSpaceDE w:val="0"/>
        <w:autoSpaceDN w:val="0"/>
        <w:adjustRightInd w:val="0"/>
        <w:spacing w:line="360" w:lineRule="auto"/>
        <w:rPr>
          <w:rFonts w:ascii="Arial" w:hAnsi="Arial" w:cs="Arial"/>
          <w:color w:val="000000"/>
          <w:sz w:val="20"/>
          <w:szCs w:val="20"/>
          <w:u w:val="single"/>
        </w:rPr>
      </w:pPr>
      <w:r w:rsidRPr="003F1A4E">
        <w:rPr>
          <w:rFonts w:ascii="Arial" w:hAnsi="Arial" w:cs="Arial"/>
          <w:b/>
          <w:bCs/>
          <w:color w:val="000000"/>
          <w:sz w:val="20"/>
          <w:szCs w:val="20"/>
          <w:u w:val="single"/>
        </w:rPr>
        <w:t xml:space="preserve">TERMIN ZWIĄZANIA OFERTĄ: </w:t>
      </w:r>
    </w:p>
    <w:p w14:paraId="2845B408" w14:textId="39F5D67B"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E9486C">
        <w:rPr>
          <w:rFonts w:ascii="Arial" w:hAnsi="Arial" w:cs="Arial"/>
          <w:b/>
          <w:bCs/>
          <w:color w:val="000000"/>
          <w:sz w:val="20"/>
          <w:szCs w:val="20"/>
        </w:rPr>
        <w:t>1</w:t>
      </w:r>
      <w:r w:rsidR="004D3AB6">
        <w:rPr>
          <w:rFonts w:ascii="Arial" w:hAnsi="Arial" w:cs="Arial"/>
          <w:b/>
          <w:bCs/>
          <w:color w:val="000000"/>
          <w:sz w:val="20"/>
          <w:szCs w:val="20"/>
        </w:rPr>
        <w:t>0</w:t>
      </w:r>
      <w:r w:rsidR="00E9486C">
        <w:rPr>
          <w:rFonts w:ascii="Arial" w:hAnsi="Arial" w:cs="Arial"/>
          <w:b/>
          <w:bCs/>
          <w:color w:val="000000"/>
          <w:sz w:val="20"/>
          <w:szCs w:val="20"/>
        </w:rPr>
        <w:t>.1</w:t>
      </w:r>
      <w:r w:rsidR="004D3AB6">
        <w:rPr>
          <w:rFonts w:ascii="Arial" w:hAnsi="Arial" w:cs="Arial"/>
          <w:b/>
          <w:bCs/>
          <w:color w:val="000000"/>
          <w:sz w:val="20"/>
          <w:szCs w:val="20"/>
        </w:rPr>
        <w:t>1</w:t>
      </w:r>
      <w:r w:rsidR="00182A21">
        <w:rPr>
          <w:rFonts w:ascii="Arial" w:hAnsi="Arial" w:cs="Arial"/>
          <w:b/>
          <w:bCs/>
          <w:color w:val="000000"/>
          <w:sz w:val="20"/>
          <w:szCs w:val="20"/>
        </w:rPr>
        <w:t>.</w:t>
      </w:r>
      <w:r w:rsidRPr="00C40081">
        <w:rPr>
          <w:rFonts w:ascii="Arial" w:hAnsi="Arial" w:cs="Arial"/>
          <w:b/>
          <w:bCs/>
          <w:color w:val="000000"/>
          <w:sz w:val="20"/>
          <w:szCs w:val="20"/>
        </w:rPr>
        <w:t>2023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przypadku gdy wybór najkorzystniejszej oferty nie nastąpi przed upływem terminu związania ofertą określonego w </w:t>
      </w:r>
      <w:proofErr w:type="spellStart"/>
      <w:r w:rsidRPr="00C40081">
        <w:rPr>
          <w:rFonts w:ascii="Arial" w:hAnsi="Arial" w:cs="Arial"/>
          <w:color w:val="000000"/>
          <w:sz w:val="20"/>
          <w:szCs w:val="20"/>
        </w:rPr>
        <w:t>SWZ</w:t>
      </w:r>
      <w:proofErr w:type="spellEnd"/>
      <w:r w:rsidRPr="00C40081">
        <w:rPr>
          <w:rFonts w:ascii="Arial" w:hAnsi="Arial" w:cs="Arial"/>
          <w:color w:val="000000"/>
          <w:sz w:val="20"/>
          <w:szCs w:val="20"/>
        </w:rPr>
        <w:t>, Zamawiający przed upływem terminu związania ofertą zwraca się jednokrotnie do Wykonawców o wyrażenie zgody na przedłużenie tego terminu o wskazywany przez niego okres, nie dłuższy niż 30 dni.</w:t>
      </w:r>
    </w:p>
    <w:p w14:paraId="6503688F"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35456557" w14:textId="424D914C" w:rsidR="00D90F36" w:rsidRPr="008A78AC" w:rsidRDefault="00D90F36" w:rsidP="00DE7EFB">
      <w:pPr>
        <w:pStyle w:val="Akapitzlist"/>
        <w:autoSpaceDE w:val="0"/>
        <w:autoSpaceDN w:val="0"/>
        <w:adjustRightInd w:val="0"/>
        <w:spacing w:line="360" w:lineRule="auto"/>
        <w:ind w:left="993"/>
        <w:jc w:val="both"/>
        <w:rPr>
          <w:rFonts w:ascii="Arial" w:hAnsi="Arial" w:cs="Arial"/>
          <w:color w:val="000000"/>
          <w:sz w:val="20"/>
          <w:szCs w:val="20"/>
        </w:rPr>
      </w:pPr>
    </w:p>
    <w:p w14:paraId="11B7CDD0" w14:textId="078039E3" w:rsidR="00F211B6" w:rsidRPr="00AC443A" w:rsidRDefault="00F90B77" w:rsidP="004F7971">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4F7971">
      <w:pPr>
        <w:pStyle w:val="Bezodstpw"/>
        <w:numPr>
          <w:ilvl w:val="1"/>
          <w:numId w:val="35"/>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4F7971">
      <w:pPr>
        <w:pStyle w:val="Bezodstpw"/>
        <w:numPr>
          <w:ilvl w:val="1"/>
          <w:numId w:val="35"/>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4F7971">
      <w:pPr>
        <w:pStyle w:val="Bezodstpw"/>
        <w:numPr>
          <w:ilvl w:val="1"/>
          <w:numId w:val="35"/>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4F7971">
      <w:pPr>
        <w:pStyle w:val="Bezodstpw"/>
        <w:numPr>
          <w:ilvl w:val="1"/>
          <w:numId w:val="35"/>
        </w:numPr>
        <w:spacing w:line="360" w:lineRule="auto"/>
        <w:ind w:hanging="577"/>
        <w:jc w:val="both"/>
      </w:pPr>
      <w:r w:rsidRPr="008A78AC">
        <w:t xml:space="preserve">Zamawiający na podstawie art. 449 ustawy </w:t>
      </w:r>
      <w:proofErr w:type="spellStart"/>
      <w:r w:rsidRPr="008A78AC">
        <w:t>pzp</w:t>
      </w:r>
      <w:proofErr w:type="spellEnd"/>
      <w:r w:rsidRPr="008A78AC">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8A78AC">
        <w:t>Pzp</w:t>
      </w:r>
      <w:proofErr w:type="spellEnd"/>
      <w:r w:rsidRPr="008A78AC">
        <w:t>.</w:t>
      </w:r>
    </w:p>
    <w:p w14:paraId="3DD8236A" w14:textId="77777777" w:rsidR="006E0C4F" w:rsidRPr="008A78AC" w:rsidRDefault="006E0C4F" w:rsidP="004F7971">
      <w:pPr>
        <w:pStyle w:val="Bezodstpw"/>
        <w:numPr>
          <w:ilvl w:val="1"/>
          <w:numId w:val="35"/>
        </w:numPr>
        <w:spacing w:line="360" w:lineRule="auto"/>
        <w:ind w:hanging="577"/>
        <w:jc w:val="both"/>
      </w:pPr>
      <w:r w:rsidRPr="008A78AC">
        <w:t>Oryginał dokumentu potwierdzającego wniesienie zabezpieczenia należytego wykonania umowy musi być dostarczony do Zamawiającego przed podpisaniem umowy.</w:t>
      </w:r>
    </w:p>
    <w:p w14:paraId="27D35F91" w14:textId="77777777" w:rsidR="006E0C4F" w:rsidRPr="008A78AC" w:rsidRDefault="006E0C4F" w:rsidP="004F7971">
      <w:pPr>
        <w:pStyle w:val="Bezodstpw"/>
        <w:numPr>
          <w:ilvl w:val="1"/>
          <w:numId w:val="35"/>
        </w:numPr>
        <w:spacing w:line="360" w:lineRule="auto"/>
        <w:ind w:hanging="577"/>
        <w:jc w:val="both"/>
      </w:pPr>
      <w:r w:rsidRPr="008A78AC">
        <w:rPr>
          <w:b/>
        </w:rPr>
        <w:t>Zwrot nastąpi zgodnie z warunkami zawartymi w istotnych postanowieniach umowy.</w:t>
      </w:r>
    </w:p>
    <w:p w14:paraId="64674691" w14:textId="77777777" w:rsidR="006E0C4F" w:rsidRPr="008A78AC" w:rsidRDefault="006E0C4F" w:rsidP="006E0C4F">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2"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t>
      </w:r>
      <w:proofErr w:type="gramStart"/>
      <w:r w:rsidRPr="008A78AC">
        <w:rPr>
          <w:rFonts w:ascii="Arial" w:hAnsi="Arial" w:cs="Arial"/>
          <w:color w:val="000000"/>
          <w:sz w:val="20"/>
          <w:szCs w:val="20"/>
        </w:rPr>
        <w:t>w  ust.</w:t>
      </w:r>
      <w:proofErr w:type="gramEnd"/>
      <w:r w:rsidRPr="008A78AC">
        <w:rPr>
          <w:rFonts w:ascii="Arial" w:hAnsi="Arial" w:cs="Arial"/>
          <w:color w:val="000000"/>
          <w:sz w:val="20"/>
          <w:szCs w:val="20"/>
        </w:rPr>
        <w:t xml:space="preserve">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w:t>
      </w:r>
      <w:proofErr w:type="spellStart"/>
      <w:r w:rsidR="00F90B77" w:rsidRPr="008A78AC">
        <w:rPr>
          <w:rFonts w:ascii="Arial" w:hAnsi="Arial" w:cs="Arial"/>
          <w:color w:val="000000"/>
          <w:sz w:val="20"/>
          <w:szCs w:val="20"/>
        </w:rPr>
        <w:t>pzp</w:t>
      </w:r>
      <w:proofErr w:type="spellEnd"/>
      <w:r w:rsidR="00F90B77" w:rsidRPr="008A78AC">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3"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3"/>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8A78AC"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określonych w projektowanych postanowieniach umowy, które stanowią Załącznik Nr 1 do </w:t>
      </w:r>
      <w:proofErr w:type="spellStart"/>
      <w:r w:rsidR="00F90B77" w:rsidRPr="008A78AC">
        <w:rPr>
          <w:rFonts w:ascii="Arial" w:hAnsi="Arial" w:cs="Arial"/>
          <w:color w:val="000000"/>
          <w:sz w:val="20"/>
          <w:szCs w:val="20"/>
        </w:rPr>
        <w:t>SWZ</w:t>
      </w:r>
      <w:proofErr w:type="spellEnd"/>
      <w:r w:rsidR="00F90B77" w:rsidRPr="008A78AC">
        <w:rPr>
          <w:rFonts w:ascii="Arial" w:hAnsi="Arial" w:cs="Arial"/>
          <w:color w:val="000000"/>
          <w:sz w:val="20"/>
          <w:szCs w:val="20"/>
        </w:rPr>
        <w:t xml:space="preserve">. Umowa 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83910D9" w14:textId="6F82FBB7" w:rsidR="00F90B77" w:rsidRPr="008A78AC" w:rsidRDefault="00F90B77" w:rsidP="00736820">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p w14:paraId="72EE5BD3" w14:textId="77777777" w:rsidR="008743E7" w:rsidRPr="008A78AC" w:rsidRDefault="008743E7" w:rsidP="008743E7">
      <w:pPr>
        <w:autoSpaceDE w:val="0"/>
        <w:autoSpaceDN w:val="0"/>
        <w:adjustRightInd w:val="0"/>
        <w:spacing w:line="360" w:lineRule="auto"/>
        <w:jc w:val="both"/>
        <w:rPr>
          <w:rFonts w:ascii="Arial" w:hAnsi="Arial" w:cs="Arial"/>
          <w:b/>
          <w:bCs/>
          <w:color w:val="000000"/>
          <w:sz w:val="20"/>
          <w:szCs w:val="20"/>
          <w:u w:val="single"/>
        </w:rPr>
      </w:pPr>
    </w:p>
    <w:bookmarkEnd w:id="22"/>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62B007F3"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E23289">
        <w:rPr>
          <w:rFonts w:ascii="Arial" w:hAnsi="Arial" w:cs="Arial"/>
          <w:color w:val="000000"/>
          <w:sz w:val="20"/>
          <w:szCs w:val="20"/>
        </w:rPr>
        <w:t>P</w:t>
      </w:r>
      <w:r w:rsidRPr="008A78AC">
        <w:rPr>
          <w:rFonts w:ascii="Arial" w:hAnsi="Arial" w:cs="Arial"/>
          <w:color w:val="000000"/>
          <w:sz w:val="20"/>
          <w:szCs w:val="20"/>
        </w:rPr>
        <w:t>zp</w:t>
      </w:r>
      <w:proofErr w:type="spellEnd"/>
      <w:r w:rsidRPr="008A78AC">
        <w:rPr>
          <w:rFonts w:ascii="Arial" w:hAnsi="Arial" w:cs="Arial"/>
          <w:color w:val="000000"/>
          <w:sz w:val="20"/>
          <w:szCs w:val="20"/>
        </w:rPr>
        <w:t xml:space="preserve">.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 xml:space="preserve">Załączniki do </w:t>
      </w:r>
      <w:proofErr w:type="spellStart"/>
      <w:r w:rsidRPr="00495267">
        <w:rPr>
          <w:rFonts w:ascii="Arial" w:hAnsi="Arial" w:cs="Arial"/>
          <w:b/>
          <w:bCs/>
          <w:color w:val="000000"/>
          <w:sz w:val="20"/>
          <w:szCs w:val="20"/>
          <w:u w:val="single"/>
        </w:rPr>
        <w:t>SWZ</w:t>
      </w:r>
      <w:proofErr w:type="spellEnd"/>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w:t>
      </w:r>
      <w:proofErr w:type="spellStart"/>
      <w:r w:rsidR="00416FD8" w:rsidRPr="00495267">
        <w:rPr>
          <w:rFonts w:ascii="Arial" w:hAnsi="Arial" w:cs="Arial"/>
          <w:color w:val="000000"/>
          <w:sz w:val="20"/>
          <w:szCs w:val="20"/>
        </w:rPr>
        <w:t>SWZ</w:t>
      </w:r>
      <w:proofErr w:type="spellEnd"/>
      <w:r w:rsidR="00416FD8" w:rsidRPr="00495267">
        <w:rPr>
          <w:rFonts w:ascii="Arial" w:hAnsi="Arial" w:cs="Arial"/>
          <w:color w:val="000000"/>
          <w:sz w:val="20"/>
          <w:szCs w:val="20"/>
        </w:rPr>
        <w:t xml:space="preserve"> stanowią następujące załączniki: </w:t>
      </w:r>
    </w:p>
    <w:p w14:paraId="0302B22B" w14:textId="0708C5D2"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Projektowane postanowienia umowy w sprawie zamówienia publicznego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3F65E6" w:rsidRPr="008A78AC">
        <w:rPr>
          <w:rFonts w:ascii="Arial" w:hAnsi="Arial" w:cs="Arial"/>
          <w:color w:val="000000"/>
          <w:sz w:val="20"/>
          <w:szCs w:val="20"/>
        </w:rPr>
        <w:t>n</w:t>
      </w:r>
      <w:r w:rsidRPr="008A78AC">
        <w:rPr>
          <w:rFonts w:ascii="Arial" w:hAnsi="Arial" w:cs="Arial"/>
          <w:color w:val="000000"/>
          <w:sz w:val="20"/>
          <w:szCs w:val="20"/>
        </w:rPr>
        <w:t>r</w:t>
      </w:r>
      <w:r w:rsidR="003F65E6" w:rsidRPr="008A78AC">
        <w:rPr>
          <w:rFonts w:ascii="Arial" w:hAnsi="Arial" w:cs="Arial"/>
          <w:color w:val="000000"/>
          <w:sz w:val="20"/>
          <w:szCs w:val="20"/>
        </w:rPr>
        <w:t xml:space="preserve"> </w:t>
      </w:r>
      <w:r w:rsidRPr="008A78AC">
        <w:rPr>
          <w:rFonts w:ascii="Arial" w:hAnsi="Arial" w:cs="Arial"/>
          <w:color w:val="000000"/>
          <w:sz w:val="20"/>
          <w:szCs w:val="20"/>
        </w:rPr>
        <w:t>1</w:t>
      </w:r>
      <w:r w:rsidR="008F74FD" w:rsidRPr="008A78AC">
        <w:rPr>
          <w:rFonts w:ascii="Arial" w:hAnsi="Arial" w:cs="Arial"/>
          <w:color w:val="000000"/>
          <w:sz w:val="20"/>
          <w:szCs w:val="20"/>
        </w:rPr>
        <w:t xml:space="preserve"> do </w:t>
      </w:r>
      <w:proofErr w:type="spellStart"/>
      <w:r w:rsidR="008F74FD" w:rsidRPr="008A78AC">
        <w:rPr>
          <w:rFonts w:ascii="Arial" w:hAnsi="Arial" w:cs="Arial"/>
          <w:color w:val="000000"/>
          <w:sz w:val="20"/>
          <w:szCs w:val="20"/>
        </w:rPr>
        <w:t>SWZ</w:t>
      </w:r>
      <w:proofErr w:type="spellEnd"/>
      <w:r w:rsidR="008F74FD" w:rsidRPr="008A78AC">
        <w:rPr>
          <w:rFonts w:ascii="Arial" w:hAnsi="Arial" w:cs="Arial"/>
          <w:color w:val="000000"/>
          <w:sz w:val="20"/>
          <w:szCs w:val="20"/>
        </w:rPr>
        <w:t>.</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proofErr w:type="spellStart"/>
      <w:r w:rsidR="003F65E6" w:rsidRPr="008A78AC">
        <w:rPr>
          <w:rFonts w:ascii="Arial" w:hAnsi="Arial" w:cs="Arial"/>
          <w:color w:val="000000"/>
          <w:sz w:val="20"/>
          <w:szCs w:val="20"/>
        </w:rPr>
        <w:t>3A</w:t>
      </w:r>
      <w:proofErr w:type="spellEnd"/>
      <w:r w:rsidR="003F65E6" w:rsidRPr="008A78AC">
        <w:rPr>
          <w:rFonts w:ascii="Arial" w:hAnsi="Arial" w:cs="Arial"/>
          <w:color w:val="000000"/>
          <w:sz w:val="20"/>
          <w:szCs w:val="20"/>
        </w:rPr>
        <w:t xml:space="preserve">,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wykonawców wspólnie ubiegających się o zamówienie - Załącznik nr </w:t>
      </w:r>
      <w:proofErr w:type="spellStart"/>
      <w:r w:rsidRPr="008A78AC">
        <w:rPr>
          <w:rFonts w:ascii="Arial" w:hAnsi="Arial" w:cs="Arial"/>
          <w:color w:val="000000"/>
          <w:sz w:val="20"/>
          <w:szCs w:val="20"/>
        </w:rPr>
        <w:t>3B</w:t>
      </w:r>
      <w:proofErr w:type="spellEnd"/>
      <w:r w:rsidRPr="008A78AC">
        <w:rPr>
          <w:rFonts w:ascii="Arial" w:hAnsi="Arial" w:cs="Arial"/>
          <w:color w:val="000000"/>
          <w:sz w:val="20"/>
          <w:szCs w:val="20"/>
        </w:rPr>
        <w:t>,</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4" w:name="_Hlk99102857"/>
      <w:r w:rsidRPr="008A78AC">
        <w:rPr>
          <w:rFonts w:ascii="Arial" w:hAnsi="Arial" w:cs="Arial"/>
          <w:color w:val="000000"/>
          <w:sz w:val="20"/>
          <w:szCs w:val="20"/>
        </w:rPr>
        <w:t xml:space="preserve">Wykaz </w:t>
      </w:r>
      <w:proofErr w:type="gramStart"/>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w:t>
      </w:r>
      <w:proofErr w:type="gramEnd"/>
      <w:r w:rsidRPr="008A78AC">
        <w:rPr>
          <w:rFonts w:ascii="Arial" w:hAnsi="Arial" w:cs="Arial"/>
          <w:color w:val="000000"/>
          <w:sz w:val="20"/>
          <w:szCs w:val="20"/>
        </w:rPr>
        <w:t xml:space="preserve">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24"/>
    <w:p w14:paraId="51028640" w14:textId="40487D87" w:rsidR="003E3CCC" w:rsidRDefault="00FD75BB"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Wykaz </w:t>
      </w:r>
      <w:proofErr w:type="gramStart"/>
      <w:r w:rsidRPr="008A78AC">
        <w:rPr>
          <w:rFonts w:ascii="Arial" w:hAnsi="Arial" w:cs="Arial"/>
          <w:color w:val="000000"/>
          <w:sz w:val="20"/>
          <w:szCs w:val="20"/>
        </w:rPr>
        <w:t>osób  -</w:t>
      </w:r>
      <w:proofErr w:type="gramEnd"/>
      <w:r w:rsidRPr="008A78AC">
        <w:rPr>
          <w:rFonts w:ascii="Arial" w:hAnsi="Arial" w:cs="Arial"/>
          <w:color w:val="000000"/>
          <w:sz w:val="20"/>
          <w:szCs w:val="20"/>
        </w:rPr>
        <w:t xml:space="preserve"> Załącznik nr 6,</w:t>
      </w:r>
    </w:p>
    <w:p w14:paraId="128C9ADA" w14:textId="7699B08C" w:rsidR="00D72BD0" w:rsidRPr="008A78AC"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w:t>
      </w:r>
      <w:r w:rsidR="007D2CD4">
        <w:rPr>
          <w:rFonts w:ascii="Arial" w:hAnsi="Arial" w:cs="Arial"/>
          <w:sz w:val="20"/>
          <w:szCs w:val="20"/>
        </w:rPr>
        <w:t>.</w:t>
      </w:r>
      <w:r w:rsidR="007E1033" w:rsidRPr="008A78AC">
        <w:rPr>
          <w:rFonts w:ascii="Arial" w:hAnsi="Arial" w:cs="Arial"/>
          <w:sz w:val="20"/>
          <w:szCs w:val="20"/>
        </w:rPr>
        <w:t xml:space="preserve"> </w:t>
      </w:r>
    </w:p>
    <w:p w14:paraId="56489E69" w14:textId="14449C15" w:rsidR="006E0C4F" w:rsidRPr="008A78AC" w:rsidRDefault="00F30D8E" w:rsidP="000F390D">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6F5FCF99" w14:textId="49AC0B5B" w:rsidR="006E0C4F" w:rsidRPr="008A78AC" w:rsidRDefault="006E0C4F" w:rsidP="00B6355C">
      <w:pPr>
        <w:pStyle w:val="Default"/>
        <w:ind w:left="7080" w:firstLine="708"/>
        <w:rPr>
          <w:rFonts w:ascii="Arial" w:hAnsi="Arial" w:cs="Arial"/>
          <w:b/>
          <w:bCs/>
          <w:color w:val="auto"/>
          <w:sz w:val="20"/>
          <w:szCs w:val="20"/>
        </w:rPr>
      </w:pPr>
    </w:p>
    <w:p w14:paraId="683C75C0" w14:textId="727E42D4" w:rsidR="006E0C4F" w:rsidRPr="008A78AC" w:rsidRDefault="006E0C4F" w:rsidP="00B6355C">
      <w:pPr>
        <w:pStyle w:val="Default"/>
        <w:ind w:left="7080" w:firstLine="708"/>
        <w:rPr>
          <w:rFonts w:ascii="Arial" w:hAnsi="Arial" w:cs="Arial"/>
          <w:b/>
          <w:bCs/>
          <w:color w:val="auto"/>
          <w:sz w:val="20"/>
          <w:szCs w:val="20"/>
        </w:rPr>
      </w:pPr>
    </w:p>
    <w:p w14:paraId="70D6B76C" w14:textId="7847A68A" w:rsidR="006E0C4F" w:rsidRDefault="006E0C4F" w:rsidP="00B6355C">
      <w:pPr>
        <w:pStyle w:val="Default"/>
        <w:ind w:left="7080" w:firstLine="708"/>
        <w:rPr>
          <w:rFonts w:ascii="Arial" w:hAnsi="Arial" w:cs="Arial"/>
          <w:b/>
          <w:bCs/>
          <w:color w:val="auto"/>
          <w:sz w:val="20"/>
          <w:szCs w:val="20"/>
        </w:rPr>
      </w:pPr>
    </w:p>
    <w:p w14:paraId="65E88ED7" w14:textId="77777777" w:rsidR="00AA2586" w:rsidRDefault="00AA2586" w:rsidP="00B6355C">
      <w:pPr>
        <w:pStyle w:val="Default"/>
        <w:ind w:left="7080" w:firstLine="708"/>
        <w:rPr>
          <w:rFonts w:ascii="Arial" w:hAnsi="Arial" w:cs="Arial"/>
          <w:b/>
          <w:bCs/>
          <w:color w:val="auto"/>
          <w:sz w:val="20"/>
          <w:szCs w:val="20"/>
        </w:rPr>
      </w:pPr>
    </w:p>
    <w:p w14:paraId="5612CC14" w14:textId="77777777" w:rsidR="00AA2586" w:rsidRDefault="00AA2586" w:rsidP="00B6355C">
      <w:pPr>
        <w:pStyle w:val="Default"/>
        <w:ind w:left="7080" w:firstLine="708"/>
        <w:rPr>
          <w:rFonts w:ascii="Arial" w:hAnsi="Arial" w:cs="Arial"/>
          <w:b/>
          <w:bCs/>
          <w:color w:val="auto"/>
          <w:sz w:val="20"/>
          <w:szCs w:val="20"/>
        </w:rPr>
      </w:pPr>
    </w:p>
    <w:p w14:paraId="758EC5A6" w14:textId="77777777" w:rsidR="00AA2586" w:rsidRDefault="00AA2586" w:rsidP="00B6355C">
      <w:pPr>
        <w:pStyle w:val="Default"/>
        <w:ind w:left="7080" w:firstLine="708"/>
        <w:rPr>
          <w:rFonts w:ascii="Arial" w:hAnsi="Arial" w:cs="Arial"/>
          <w:b/>
          <w:bCs/>
          <w:color w:val="auto"/>
          <w:sz w:val="20"/>
          <w:szCs w:val="20"/>
        </w:rPr>
      </w:pPr>
    </w:p>
    <w:p w14:paraId="43034422" w14:textId="77777777" w:rsidR="00AA2586" w:rsidRDefault="00AA2586" w:rsidP="00B6355C">
      <w:pPr>
        <w:pStyle w:val="Default"/>
        <w:ind w:left="7080" w:firstLine="708"/>
        <w:rPr>
          <w:rFonts w:ascii="Arial" w:hAnsi="Arial" w:cs="Arial"/>
          <w:b/>
          <w:bCs/>
          <w:color w:val="auto"/>
          <w:sz w:val="20"/>
          <w:szCs w:val="20"/>
        </w:rPr>
      </w:pPr>
    </w:p>
    <w:p w14:paraId="5E605664" w14:textId="77777777" w:rsidR="00AA2586" w:rsidRDefault="00AA2586" w:rsidP="00B6355C">
      <w:pPr>
        <w:pStyle w:val="Default"/>
        <w:ind w:left="7080" w:firstLine="708"/>
        <w:rPr>
          <w:rFonts w:ascii="Arial" w:hAnsi="Arial" w:cs="Arial"/>
          <w:b/>
          <w:bCs/>
          <w:color w:val="auto"/>
          <w:sz w:val="20"/>
          <w:szCs w:val="20"/>
        </w:rPr>
      </w:pPr>
    </w:p>
    <w:p w14:paraId="7B266F7E" w14:textId="77777777" w:rsidR="00AA2586" w:rsidRDefault="00AA2586" w:rsidP="00B6355C">
      <w:pPr>
        <w:pStyle w:val="Default"/>
        <w:ind w:left="7080" w:firstLine="708"/>
        <w:rPr>
          <w:rFonts w:ascii="Arial" w:hAnsi="Arial" w:cs="Arial"/>
          <w:b/>
          <w:bCs/>
          <w:color w:val="auto"/>
          <w:sz w:val="20"/>
          <w:szCs w:val="20"/>
        </w:rPr>
      </w:pPr>
    </w:p>
    <w:p w14:paraId="1494DDD4" w14:textId="77777777" w:rsidR="00AA2586" w:rsidRDefault="00AA2586" w:rsidP="00B6355C">
      <w:pPr>
        <w:pStyle w:val="Default"/>
        <w:ind w:left="7080" w:firstLine="708"/>
        <w:rPr>
          <w:rFonts w:ascii="Arial" w:hAnsi="Arial" w:cs="Arial"/>
          <w:b/>
          <w:bCs/>
          <w:color w:val="auto"/>
          <w:sz w:val="20"/>
          <w:szCs w:val="20"/>
        </w:rPr>
      </w:pPr>
    </w:p>
    <w:p w14:paraId="06B1B57E" w14:textId="77777777" w:rsidR="00AA2586" w:rsidRDefault="00AA2586" w:rsidP="00B6355C">
      <w:pPr>
        <w:pStyle w:val="Default"/>
        <w:ind w:left="7080" w:firstLine="708"/>
        <w:rPr>
          <w:rFonts w:ascii="Arial" w:hAnsi="Arial" w:cs="Arial"/>
          <w:b/>
          <w:bCs/>
          <w:color w:val="auto"/>
          <w:sz w:val="20"/>
          <w:szCs w:val="20"/>
        </w:rPr>
      </w:pPr>
    </w:p>
    <w:p w14:paraId="25DB3B28" w14:textId="77777777" w:rsidR="00AA2586" w:rsidRDefault="00AA2586" w:rsidP="00B6355C">
      <w:pPr>
        <w:pStyle w:val="Default"/>
        <w:ind w:left="7080" w:firstLine="708"/>
        <w:rPr>
          <w:rFonts w:ascii="Arial" w:hAnsi="Arial" w:cs="Arial"/>
          <w:b/>
          <w:bCs/>
          <w:color w:val="auto"/>
          <w:sz w:val="20"/>
          <w:szCs w:val="20"/>
        </w:rPr>
      </w:pPr>
    </w:p>
    <w:p w14:paraId="4342AA98" w14:textId="77777777" w:rsidR="004D3AB6" w:rsidRDefault="004D3AB6" w:rsidP="00B6355C">
      <w:pPr>
        <w:pStyle w:val="Default"/>
        <w:ind w:left="7080" w:firstLine="708"/>
        <w:rPr>
          <w:rFonts w:ascii="Arial" w:hAnsi="Arial" w:cs="Arial"/>
          <w:b/>
          <w:bCs/>
          <w:color w:val="auto"/>
          <w:sz w:val="20"/>
          <w:szCs w:val="20"/>
        </w:rPr>
      </w:pPr>
    </w:p>
    <w:p w14:paraId="206C2958" w14:textId="77777777" w:rsidR="004D3AB6" w:rsidRDefault="004D3AB6" w:rsidP="00B6355C">
      <w:pPr>
        <w:pStyle w:val="Default"/>
        <w:ind w:left="7080" w:firstLine="708"/>
        <w:rPr>
          <w:rFonts w:ascii="Arial" w:hAnsi="Arial" w:cs="Arial"/>
          <w:b/>
          <w:bCs/>
          <w:color w:val="auto"/>
          <w:sz w:val="20"/>
          <w:szCs w:val="20"/>
        </w:rPr>
      </w:pPr>
    </w:p>
    <w:p w14:paraId="33D57327" w14:textId="77777777" w:rsidR="004D3AB6" w:rsidRDefault="004D3AB6" w:rsidP="00B6355C">
      <w:pPr>
        <w:pStyle w:val="Default"/>
        <w:ind w:left="7080" w:firstLine="708"/>
        <w:rPr>
          <w:rFonts w:ascii="Arial" w:hAnsi="Arial" w:cs="Arial"/>
          <w:b/>
          <w:bCs/>
          <w:color w:val="auto"/>
          <w:sz w:val="20"/>
          <w:szCs w:val="20"/>
        </w:rPr>
      </w:pPr>
    </w:p>
    <w:p w14:paraId="4B8BA15D" w14:textId="77777777" w:rsidR="004D3AB6" w:rsidRDefault="004D3AB6" w:rsidP="00B6355C">
      <w:pPr>
        <w:pStyle w:val="Default"/>
        <w:ind w:left="7080" w:firstLine="708"/>
        <w:rPr>
          <w:rFonts w:ascii="Arial" w:hAnsi="Arial" w:cs="Arial"/>
          <w:b/>
          <w:bCs/>
          <w:color w:val="auto"/>
          <w:sz w:val="20"/>
          <w:szCs w:val="20"/>
        </w:rPr>
      </w:pPr>
    </w:p>
    <w:p w14:paraId="769852BD" w14:textId="77777777" w:rsidR="004D3AB6" w:rsidRDefault="004D3AB6" w:rsidP="00B6355C">
      <w:pPr>
        <w:pStyle w:val="Default"/>
        <w:ind w:left="7080" w:firstLine="708"/>
        <w:rPr>
          <w:rFonts w:ascii="Arial" w:hAnsi="Arial" w:cs="Arial"/>
          <w:b/>
          <w:bCs/>
          <w:color w:val="auto"/>
          <w:sz w:val="20"/>
          <w:szCs w:val="20"/>
        </w:rPr>
      </w:pPr>
    </w:p>
    <w:p w14:paraId="58E43A09" w14:textId="77777777" w:rsidR="004D3AB6" w:rsidRDefault="004D3AB6" w:rsidP="00B6355C">
      <w:pPr>
        <w:pStyle w:val="Default"/>
        <w:ind w:left="7080" w:firstLine="708"/>
        <w:rPr>
          <w:rFonts w:ascii="Arial" w:hAnsi="Arial" w:cs="Arial"/>
          <w:b/>
          <w:bCs/>
          <w:color w:val="auto"/>
          <w:sz w:val="20"/>
          <w:szCs w:val="20"/>
        </w:rPr>
      </w:pPr>
    </w:p>
    <w:p w14:paraId="1B562EC5" w14:textId="77777777" w:rsidR="004D3AB6" w:rsidRDefault="004D3AB6" w:rsidP="00B6355C">
      <w:pPr>
        <w:pStyle w:val="Default"/>
        <w:ind w:left="7080" w:firstLine="708"/>
        <w:rPr>
          <w:rFonts w:ascii="Arial" w:hAnsi="Arial" w:cs="Arial"/>
          <w:b/>
          <w:bCs/>
          <w:color w:val="auto"/>
          <w:sz w:val="20"/>
          <w:szCs w:val="20"/>
        </w:rPr>
      </w:pPr>
    </w:p>
    <w:p w14:paraId="26222EAE" w14:textId="77777777" w:rsidR="004D3AB6" w:rsidRDefault="004D3AB6" w:rsidP="00B6355C">
      <w:pPr>
        <w:pStyle w:val="Default"/>
        <w:ind w:left="7080" w:firstLine="708"/>
        <w:rPr>
          <w:rFonts w:ascii="Arial" w:hAnsi="Arial" w:cs="Arial"/>
          <w:b/>
          <w:bCs/>
          <w:color w:val="auto"/>
          <w:sz w:val="20"/>
          <w:szCs w:val="20"/>
        </w:rPr>
      </w:pPr>
    </w:p>
    <w:p w14:paraId="3A41C888" w14:textId="77777777" w:rsidR="004D3AB6" w:rsidRDefault="004D3AB6" w:rsidP="00B6355C">
      <w:pPr>
        <w:pStyle w:val="Default"/>
        <w:ind w:left="7080" w:firstLine="708"/>
        <w:rPr>
          <w:rFonts w:ascii="Arial" w:hAnsi="Arial" w:cs="Arial"/>
          <w:b/>
          <w:bCs/>
          <w:color w:val="auto"/>
          <w:sz w:val="20"/>
          <w:szCs w:val="20"/>
        </w:rPr>
      </w:pPr>
    </w:p>
    <w:p w14:paraId="68393C16" w14:textId="77777777" w:rsidR="004D3AB6" w:rsidRDefault="004D3AB6" w:rsidP="00B6355C">
      <w:pPr>
        <w:pStyle w:val="Default"/>
        <w:ind w:left="7080" w:firstLine="708"/>
        <w:rPr>
          <w:rFonts w:ascii="Arial" w:hAnsi="Arial" w:cs="Arial"/>
          <w:b/>
          <w:bCs/>
          <w:color w:val="auto"/>
          <w:sz w:val="20"/>
          <w:szCs w:val="20"/>
        </w:rPr>
      </w:pPr>
    </w:p>
    <w:p w14:paraId="339E3DB1" w14:textId="77777777" w:rsidR="004D3AB6" w:rsidRDefault="004D3AB6" w:rsidP="00B6355C">
      <w:pPr>
        <w:pStyle w:val="Default"/>
        <w:ind w:left="7080" w:firstLine="708"/>
        <w:rPr>
          <w:rFonts w:ascii="Arial" w:hAnsi="Arial" w:cs="Arial"/>
          <w:b/>
          <w:bCs/>
          <w:color w:val="auto"/>
          <w:sz w:val="20"/>
          <w:szCs w:val="20"/>
        </w:rPr>
      </w:pPr>
    </w:p>
    <w:p w14:paraId="2EBBB22E" w14:textId="77777777" w:rsidR="004D3AB6" w:rsidRDefault="004D3AB6" w:rsidP="00B6355C">
      <w:pPr>
        <w:pStyle w:val="Default"/>
        <w:ind w:left="7080" w:firstLine="708"/>
        <w:rPr>
          <w:rFonts w:ascii="Arial" w:hAnsi="Arial" w:cs="Arial"/>
          <w:b/>
          <w:bCs/>
          <w:color w:val="auto"/>
          <w:sz w:val="20"/>
          <w:szCs w:val="20"/>
        </w:rPr>
      </w:pPr>
    </w:p>
    <w:p w14:paraId="512D6D4D" w14:textId="77777777" w:rsidR="00AA2586" w:rsidRDefault="00AA2586" w:rsidP="00B6355C">
      <w:pPr>
        <w:pStyle w:val="Default"/>
        <w:ind w:left="7080" w:firstLine="708"/>
        <w:rPr>
          <w:rFonts w:ascii="Arial" w:hAnsi="Arial" w:cs="Arial"/>
          <w:b/>
          <w:bCs/>
          <w:color w:val="auto"/>
          <w:sz w:val="20"/>
          <w:szCs w:val="20"/>
        </w:rPr>
      </w:pPr>
    </w:p>
    <w:p w14:paraId="2C7896BE" w14:textId="77777777" w:rsidR="00AA2586" w:rsidRDefault="00AA2586" w:rsidP="00B6355C">
      <w:pPr>
        <w:pStyle w:val="Default"/>
        <w:ind w:left="7080" w:firstLine="708"/>
        <w:rPr>
          <w:rFonts w:ascii="Arial" w:hAnsi="Arial" w:cs="Arial"/>
          <w:b/>
          <w:bCs/>
          <w:color w:val="auto"/>
          <w:sz w:val="20"/>
          <w:szCs w:val="20"/>
        </w:rPr>
      </w:pPr>
    </w:p>
    <w:p w14:paraId="74A378A8" w14:textId="77777777" w:rsidR="00AA2586" w:rsidRDefault="00AA2586" w:rsidP="00B6355C">
      <w:pPr>
        <w:pStyle w:val="Default"/>
        <w:ind w:left="7080" w:firstLine="708"/>
        <w:rPr>
          <w:rFonts w:ascii="Arial" w:hAnsi="Arial" w:cs="Arial"/>
          <w:b/>
          <w:bCs/>
          <w:color w:val="auto"/>
          <w:sz w:val="20"/>
          <w:szCs w:val="20"/>
        </w:rPr>
      </w:pPr>
    </w:p>
    <w:p w14:paraId="6BBC2156" w14:textId="77777777" w:rsidR="00AA2586" w:rsidRDefault="00AA2586" w:rsidP="00B6355C">
      <w:pPr>
        <w:pStyle w:val="Default"/>
        <w:ind w:left="7080" w:firstLine="708"/>
        <w:rPr>
          <w:rFonts w:ascii="Arial" w:hAnsi="Arial" w:cs="Arial"/>
          <w:b/>
          <w:bCs/>
          <w:color w:val="auto"/>
          <w:sz w:val="20"/>
          <w:szCs w:val="20"/>
        </w:rPr>
      </w:pPr>
    </w:p>
    <w:p w14:paraId="62958667" w14:textId="77777777" w:rsidR="00AA2586" w:rsidRDefault="00AA2586" w:rsidP="00B6355C">
      <w:pPr>
        <w:pStyle w:val="Default"/>
        <w:ind w:left="7080" w:firstLine="708"/>
        <w:rPr>
          <w:rFonts w:ascii="Arial" w:hAnsi="Arial" w:cs="Arial"/>
          <w:b/>
          <w:bCs/>
          <w:color w:val="auto"/>
          <w:sz w:val="20"/>
          <w:szCs w:val="20"/>
        </w:rPr>
      </w:pPr>
    </w:p>
    <w:p w14:paraId="6DE900BD" w14:textId="77777777" w:rsidR="00AA2586" w:rsidRDefault="00AA2586" w:rsidP="00B6355C">
      <w:pPr>
        <w:pStyle w:val="Default"/>
        <w:ind w:left="7080" w:firstLine="708"/>
        <w:rPr>
          <w:rFonts w:ascii="Arial" w:hAnsi="Arial" w:cs="Arial"/>
          <w:b/>
          <w:bCs/>
          <w:color w:val="auto"/>
          <w:sz w:val="20"/>
          <w:szCs w:val="20"/>
        </w:rPr>
      </w:pPr>
    </w:p>
    <w:p w14:paraId="134563A1" w14:textId="3249F81E"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t>Za</w:t>
      </w:r>
      <w:r w:rsidR="00C522B0" w:rsidRPr="008A78AC">
        <w:rPr>
          <w:rFonts w:ascii="Arial" w:hAnsi="Arial" w:cs="Arial"/>
          <w:b/>
          <w:bCs/>
          <w:color w:val="auto"/>
          <w:sz w:val="20"/>
          <w:szCs w:val="20"/>
        </w:rPr>
        <w:t xml:space="preserve">łącznik nr 2 do </w:t>
      </w:r>
      <w:proofErr w:type="spellStart"/>
      <w:r w:rsidR="00C522B0" w:rsidRPr="008A78AC">
        <w:rPr>
          <w:rFonts w:ascii="Arial" w:hAnsi="Arial" w:cs="Arial"/>
          <w:b/>
          <w:bCs/>
          <w:color w:val="auto"/>
          <w:sz w:val="20"/>
          <w:szCs w:val="20"/>
        </w:rPr>
        <w:t>SWZ</w:t>
      </w:r>
      <w:proofErr w:type="spellEnd"/>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5"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5"/>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proofErr w:type="gramStart"/>
      <w:r w:rsidRPr="008A78AC">
        <w:rPr>
          <w:rFonts w:ascii="Arial" w:hAnsi="Arial" w:cs="Arial"/>
          <w:color w:val="auto"/>
          <w:sz w:val="20"/>
          <w:szCs w:val="20"/>
        </w:rPr>
        <w:t>Adres:…</w:t>
      </w:r>
      <w:proofErr w:type="gramEnd"/>
      <w:r w:rsidRPr="008A78AC">
        <w:rPr>
          <w:rFonts w:ascii="Arial" w:hAnsi="Arial" w:cs="Arial"/>
          <w:color w:val="auto"/>
          <w:sz w:val="20"/>
          <w:szCs w:val="20"/>
        </w:rPr>
        <w:t>………………………………………………………………………………………………..</w:t>
      </w:r>
    </w:p>
    <w:p w14:paraId="1DCE4857" w14:textId="18D4F9BD" w:rsidR="00BF0256" w:rsidRPr="008A78AC" w:rsidRDefault="00BF0256" w:rsidP="00DE7EFB">
      <w:pPr>
        <w:pStyle w:val="Default"/>
        <w:spacing w:line="360" w:lineRule="auto"/>
        <w:rPr>
          <w:rFonts w:ascii="Arial" w:hAnsi="Arial" w:cs="Arial"/>
          <w:color w:val="auto"/>
          <w:sz w:val="20"/>
          <w:szCs w:val="20"/>
        </w:rPr>
      </w:pPr>
      <w:r>
        <w:rPr>
          <w:rFonts w:ascii="Arial" w:hAnsi="Arial" w:cs="Arial"/>
          <w:color w:val="auto"/>
          <w:sz w:val="20"/>
          <w:szCs w:val="20"/>
        </w:rPr>
        <w:t>województwo:</w:t>
      </w:r>
      <w:r w:rsidR="007D2CD4">
        <w:rPr>
          <w:rFonts w:ascii="Arial" w:hAnsi="Arial" w:cs="Arial"/>
          <w:color w:val="auto"/>
          <w:sz w:val="20"/>
          <w:szCs w:val="20"/>
        </w:rPr>
        <w:t xml:space="preserve"> ………………………</w:t>
      </w:r>
      <w:r w:rsidR="00932E8A">
        <w:rPr>
          <w:rFonts w:ascii="Arial" w:hAnsi="Arial" w:cs="Arial"/>
          <w:color w:val="auto"/>
          <w:sz w:val="20"/>
          <w:szCs w:val="20"/>
        </w:rPr>
        <w:t>…</w:t>
      </w:r>
      <w:proofErr w:type="gramStart"/>
      <w:r w:rsidR="00932E8A">
        <w:rPr>
          <w:rFonts w:ascii="Arial" w:hAnsi="Arial" w:cs="Arial"/>
          <w:color w:val="auto"/>
          <w:sz w:val="20"/>
          <w:szCs w:val="20"/>
        </w:rPr>
        <w:t>…….</w:t>
      </w:r>
      <w:proofErr w:type="gramEnd"/>
      <w:r w:rsidR="007D2CD4">
        <w:rPr>
          <w:rFonts w:ascii="Arial" w:hAnsi="Arial" w:cs="Arial"/>
          <w:color w:val="auto"/>
          <w:sz w:val="20"/>
          <w:szCs w:val="20"/>
        </w:rPr>
        <w:t>.</w:t>
      </w: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proofErr w:type="gramStart"/>
      <w:r w:rsidRPr="008A78AC">
        <w:rPr>
          <w:rFonts w:ascii="Arial" w:hAnsi="Arial" w:cs="Arial"/>
          <w:color w:val="auto"/>
          <w:sz w:val="20"/>
          <w:szCs w:val="20"/>
        </w:rPr>
        <w:t>…….</w:t>
      </w:r>
      <w:proofErr w:type="gramEnd"/>
      <w:r w:rsidRPr="008A78AC">
        <w:rPr>
          <w:rFonts w:ascii="Arial" w:hAnsi="Arial" w:cs="Arial"/>
          <w:color w:val="auto"/>
          <w:sz w:val="20"/>
          <w:szCs w:val="20"/>
        </w:rPr>
        <w:t>………………………………..</w:t>
      </w:r>
      <w:r w:rsidR="001B7385" w:rsidRPr="008A78AC">
        <w:rPr>
          <w:rFonts w:ascii="Arial" w:hAnsi="Arial" w:cs="Arial"/>
          <w:color w:val="auto"/>
          <w:sz w:val="20"/>
          <w:szCs w:val="20"/>
        </w:rPr>
        <w:t>,  NIP:………………………………….</w:t>
      </w: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roofErr w:type="gramStart"/>
      <w:r w:rsidRPr="008A78AC">
        <w:rPr>
          <w:rFonts w:ascii="Arial" w:hAnsi="Arial" w:cs="Arial"/>
          <w:color w:val="auto"/>
          <w:sz w:val="20"/>
          <w:szCs w:val="20"/>
        </w:rPr>
        <w:t>…….</w:t>
      </w:r>
      <w:proofErr w:type="gramEnd"/>
      <w:r w:rsidRPr="008A78AC">
        <w:rPr>
          <w:rFonts w:ascii="Arial" w:hAnsi="Arial" w:cs="Arial"/>
          <w:color w:val="auto"/>
          <w:sz w:val="20"/>
          <w:szCs w:val="20"/>
        </w:rPr>
        <w:t>………………………</w:t>
      </w:r>
    </w:p>
    <w:p w14:paraId="4A43BF5C" w14:textId="1AB6253F"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Adres skrzynki </w:t>
      </w:r>
      <w:proofErr w:type="spellStart"/>
      <w:r w:rsidRPr="008A78AC">
        <w:rPr>
          <w:rFonts w:ascii="Arial" w:hAnsi="Arial" w:cs="Arial"/>
          <w:color w:val="auto"/>
          <w:sz w:val="20"/>
          <w:szCs w:val="20"/>
        </w:rPr>
        <w:t>ePUAP</w:t>
      </w:r>
      <w:proofErr w:type="spellEnd"/>
      <w:r w:rsidRPr="008A78AC">
        <w:rPr>
          <w:rFonts w:ascii="Arial" w:hAnsi="Arial" w:cs="Arial"/>
          <w:color w:val="auto"/>
          <w:sz w:val="20"/>
          <w:szCs w:val="20"/>
        </w:rPr>
        <w:t xml:space="preserve"> ……………………………………………</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39D9E4A7" w14:textId="77777777" w:rsidR="00C522B0" w:rsidRPr="008A78AC" w:rsidRDefault="00C522B0" w:rsidP="0090078D">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725B900" w14:textId="77777777" w:rsidR="00C522B0" w:rsidRPr="008A78AC" w:rsidRDefault="00C522B0" w:rsidP="00620BDC">
      <w:pPr>
        <w:pStyle w:val="Default"/>
        <w:rPr>
          <w:rFonts w:ascii="Arial" w:hAnsi="Arial" w:cs="Arial"/>
          <w:color w:val="auto"/>
          <w:sz w:val="20"/>
          <w:szCs w:val="20"/>
        </w:rPr>
      </w:pP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AC443A">
      <w:pPr>
        <w:pStyle w:val="Default"/>
        <w:rPr>
          <w:rFonts w:ascii="Arial" w:hAnsi="Arial" w:cs="Arial"/>
          <w:color w:val="auto"/>
          <w:sz w:val="20"/>
          <w:szCs w:val="20"/>
        </w:rPr>
      </w:pPr>
      <w:r w:rsidRPr="008A78AC">
        <w:rPr>
          <w:rFonts w:ascii="Arial" w:hAnsi="Arial" w:cs="Arial"/>
          <w:color w:val="auto"/>
          <w:sz w:val="20"/>
          <w:szCs w:val="20"/>
        </w:rPr>
        <w:t xml:space="preserve">Definicja mikro, małego i średniego przedsiębiorcy znajduje się w art. 7 ust. 1 pkt 1, 2 i 3 ustawy z dnia 6 marca </w:t>
      </w:r>
      <w:proofErr w:type="spellStart"/>
      <w:r w:rsidRPr="008A78AC">
        <w:rPr>
          <w:rFonts w:ascii="Arial" w:hAnsi="Arial" w:cs="Arial"/>
          <w:color w:val="auto"/>
          <w:sz w:val="20"/>
          <w:szCs w:val="20"/>
        </w:rPr>
        <w:t>2018r</w:t>
      </w:r>
      <w:proofErr w:type="spellEnd"/>
      <w:r w:rsidRPr="008A78AC">
        <w:rPr>
          <w:rFonts w:ascii="Arial" w:hAnsi="Arial" w:cs="Arial"/>
          <w:color w:val="auto"/>
          <w:sz w:val="20"/>
          <w:szCs w:val="20"/>
        </w:rPr>
        <w:t xml:space="preserve">. Prawo przedsiębiorców (Dz. U. z </w:t>
      </w:r>
      <w:proofErr w:type="spellStart"/>
      <w:r w:rsidRPr="008A78AC">
        <w:rPr>
          <w:rFonts w:ascii="Arial" w:hAnsi="Arial" w:cs="Arial"/>
          <w:color w:val="auto"/>
          <w:sz w:val="20"/>
          <w:szCs w:val="20"/>
        </w:rPr>
        <w:t>2021r</w:t>
      </w:r>
      <w:proofErr w:type="spellEnd"/>
      <w:r w:rsidRPr="008A78AC">
        <w:rPr>
          <w:rFonts w:ascii="Arial" w:hAnsi="Arial" w:cs="Arial"/>
          <w:color w:val="auto"/>
          <w:sz w:val="20"/>
          <w:szCs w:val="20"/>
        </w:rPr>
        <w:t>.,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6046940B" w14:textId="6756EBED" w:rsidR="00F30CB7" w:rsidRPr="00175B9A" w:rsidRDefault="00C522B0" w:rsidP="00F30CB7">
      <w:pPr>
        <w:spacing w:line="360" w:lineRule="auto"/>
        <w:jc w:val="both"/>
        <w:rPr>
          <w:rFonts w:ascii="Arial" w:hAnsi="Arial" w:cs="Arial"/>
          <w:b/>
          <w:sz w:val="20"/>
          <w:szCs w:val="20"/>
        </w:rPr>
      </w:pPr>
      <w:r w:rsidRPr="009850AF">
        <w:rPr>
          <w:rFonts w:ascii="Arial" w:hAnsi="Arial" w:cs="Arial"/>
          <w:sz w:val="20"/>
          <w:szCs w:val="20"/>
        </w:rPr>
        <w:t>Ubiegając się o udzielenie zamówienia publicznego</w:t>
      </w:r>
      <w:r w:rsidR="0064132E">
        <w:rPr>
          <w:rFonts w:ascii="Arial" w:hAnsi="Arial" w:cs="Arial"/>
          <w:sz w:val="20"/>
          <w:szCs w:val="20"/>
        </w:rPr>
        <w:t xml:space="preserve"> na </w:t>
      </w:r>
      <w:r w:rsidR="00932E8A">
        <w:rPr>
          <w:rFonts w:ascii="Arial" w:hAnsi="Arial" w:cs="Arial"/>
          <w:sz w:val="20"/>
          <w:szCs w:val="20"/>
        </w:rPr>
        <w:t xml:space="preserve">zadanie pn.: </w:t>
      </w:r>
      <w:r w:rsidR="00D07840" w:rsidRPr="00A11B87">
        <w:rPr>
          <w:rFonts w:ascii="Arial" w:hAnsi="Arial" w:cs="Arial"/>
          <w:b/>
          <w:sz w:val="20"/>
          <w:szCs w:val="20"/>
        </w:rPr>
        <w:t xml:space="preserve">Budowa chodnika na ulicy Henryka III </w:t>
      </w:r>
      <w:r w:rsidR="00D07840">
        <w:rPr>
          <w:rFonts w:ascii="Arial" w:hAnsi="Arial" w:cs="Arial"/>
          <w:b/>
          <w:sz w:val="20"/>
          <w:szCs w:val="20"/>
        </w:rPr>
        <w:br/>
      </w:r>
      <w:r w:rsidR="00D07840" w:rsidRPr="00A11B87">
        <w:rPr>
          <w:rFonts w:ascii="Arial" w:hAnsi="Arial" w:cs="Arial"/>
          <w:b/>
          <w:sz w:val="20"/>
          <w:szCs w:val="20"/>
        </w:rPr>
        <w:t>w Siechnicach</w:t>
      </w:r>
      <w:r w:rsidR="009850AF" w:rsidRPr="00F30CB7">
        <w:rPr>
          <w:rFonts w:ascii="Arial" w:hAnsi="Arial" w:cs="Arial"/>
          <w:b/>
          <w:sz w:val="20"/>
          <w:szCs w:val="20"/>
        </w:rPr>
        <w:t xml:space="preserve"> </w:t>
      </w:r>
      <w:r w:rsidR="00704590" w:rsidRPr="00F30CB7">
        <w:rPr>
          <w:rFonts w:ascii="Arial" w:hAnsi="Arial" w:cs="Arial"/>
          <w:b/>
          <w:bCs/>
          <w:sz w:val="20"/>
          <w:szCs w:val="20"/>
        </w:rPr>
        <w:t xml:space="preserve">SKŁADAMY OFERTĘ </w:t>
      </w:r>
      <w:r w:rsidR="00704590" w:rsidRPr="00F30CB7">
        <w:rPr>
          <w:rFonts w:ascii="Arial" w:hAnsi="Arial" w:cs="Arial"/>
          <w:sz w:val="20"/>
          <w:szCs w:val="20"/>
        </w:rPr>
        <w:t>na realizację przedmiotu zamówienia w zakresie określonym w Specyfikacji Warunków Zamówienia, na następujących warunkach:</w:t>
      </w:r>
      <w:r w:rsidR="00B71EDA" w:rsidRPr="00F30CB7">
        <w:rPr>
          <w:rFonts w:ascii="Arial" w:hAnsi="Arial" w:cs="Arial"/>
          <w:sz w:val="20"/>
          <w:szCs w:val="20"/>
        </w:rPr>
        <w:t xml:space="preserve"> </w:t>
      </w:r>
    </w:p>
    <w:p w14:paraId="58073715" w14:textId="71AF6A0C" w:rsidR="00E50DF9" w:rsidRDefault="00E50DF9" w:rsidP="00E50DF9">
      <w:pPr>
        <w:pStyle w:val="Akapitzlist"/>
        <w:spacing w:line="360" w:lineRule="auto"/>
        <w:ind w:left="360"/>
        <w:jc w:val="both"/>
        <w:rPr>
          <w:rFonts w:ascii="Arial" w:hAnsi="Arial" w:cs="Arial"/>
          <w:sz w:val="20"/>
          <w:szCs w:val="20"/>
        </w:rPr>
      </w:pPr>
      <w:proofErr w:type="spellStart"/>
      <w:r w:rsidRPr="00E50DF9">
        <w:rPr>
          <w:rFonts w:ascii="Arial" w:hAnsi="Arial" w:cs="Arial"/>
          <w:sz w:val="20"/>
          <w:szCs w:val="20"/>
        </w:rPr>
        <w:t>1.1.</w:t>
      </w:r>
      <w:r w:rsidRPr="00E50DF9">
        <w:rPr>
          <w:rFonts w:ascii="Arial" w:hAnsi="Arial" w:cs="Arial"/>
          <w:b/>
          <w:bCs/>
          <w:sz w:val="20"/>
          <w:szCs w:val="20"/>
        </w:rPr>
        <w:t>Cena</w:t>
      </w:r>
      <w:proofErr w:type="spellEnd"/>
      <w:r w:rsidRPr="00E50DF9">
        <w:rPr>
          <w:rFonts w:ascii="Arial" w:hAnsi="Arial" w:cs="Arial"/>
          <w:b/>
          <w:bCs/>
          <w:sz w:val="20"/>
          <w:szCs w:val="20"/>
        </w:rPr>
        <w:t xml:space="preserve"> ryczałtowa brutto za</w:t>
      </w:r>
      <w:r w:rsidRPr="00E50DF9">
        <w:rPr>
          <w:rFonts w:ascii="Arial" w:hAnsi="Arial" w:cs="Arial"/>
          <w:sz w:val="20"/>
          <w:szCs w:val="20"/>
        </w:rPr>
        <w:t xml:space="preserve"> </w:t>
      </w:r>
      <w:r w:rsidRPr="00E50DF9">
        <w:rPr>
          <w:rFonts w:ascii="Arial" w:hAnsi="Arial" w:cs="Arial"/>
          <w:b/>
          <w:bCs/>
          <w:sz w:val="20"/>
          <w:szCs w:val="20"/>
        </w:rPr>
        <w:t xml:space="preserve">realizację całego zamówienia </w:t>
      </w:r>
      <w:r w:rsidRPr="00E50DF9">
        <w:rPr>
          <w:rFonts w:ascii="Arial" w:hAnsi="Arial" w:cs="Arial"/>
          <w:sz w:val="20"/>
          <w:szCs w:val="20"/>
        </w:rPr>
        <w:t xml:space="preserve">wynosi: …………………. zł., słownie </w:t>
      </w:r>
      <w:proofErr w:type="gramStart"/>
      <w:r w:rsidRPr="00E50DF9">
        <w:rPr>
          <w:rFonts w:ascii="Arial" w:hAnsi="Arial" w:cs="Arial"/>
          <w:sz w:val="20"/>
          <w:szCs w:val="20"/>
        </w:rPr>
        <w:t>…….</w:t>
      </w:r>
      <w:proofErr w:type="gramEnd"/>
      <w:r w:rsidRPr="00E50DF9">
        <w:rPr>
          <w:rFonts w:ascii="Arial" w:hAnsi="Arial" w:cs="Arial"/>
          <w:sz w:val="20"/>
          <w:szCs w:val="20"/>
        </w:rPr>
        <w:t>.………...…………..…………… ………………………...……</w:t>
      </w:r>
      <w:proofErr w:type="gramStart"/>
      <w:r w:rsidRPr="00E50DF9">
        <w:rPr>
          <w:rFonts w:ascii="Arial" w:hAnsi="Arial" w:cs="Arial"/>
          <w:sz w:val="20"/>
          <w:szCs w:val="20"/>
        </w:rPr>
        <w:t>…….</w:t>
      </w:r>
      <w:proofErr w:type="gramEnd"/>
      <w:r w:rsidRPr="00E50DF9">
        <w:rPr>
          <w:rFonts w:ascii="Arial" w:hAnsi="Arial" w:cs="Arial"/>
          <w:sz w:val="20"/>
          <w:szCs w:val="20"/>
        </w:rPr>
        <w:t xml:space="preserve">…zł, (w tym podatek od towarów i usług (VAT), wg stawki: …….%) </w:t>
      </w:r>
    </w:p>
    <w:p w14:paraId="274DEAEF" w14:textId="77777777" w:rsidR="00B71EDA" w:rsidRPr="008A78AC" w:rsidRDefault="00B71EDA" w:rsidP="00E70FC0">
      <w:pPr>
        <w:pStyle w:val="Akapitzlist"/>
        <w:tabs>
          <w:tab w:val="left" w:pos="426"/>
        </w:tabs>
        <w:ind w:left="720"/>
        <w:jc w:val="both"/>
        <w:rPr>
          <w:rFonts w:ascii="Arial" w:eastAsia="Arial Unicode MS" w:hAnsi="Arial" w:cs="Arial"/>
          <w:b/>
          <w:sz w:val="20"/>
          <w:szCs w:val="20"/>
        </w:rPr>
      </w:pPr>
    </w:p>
    <w:p w14:paraId="5911AED8" w14:textId="198BE7F2" w:rsidR="00E70FC0" w:rsidRPr="00175B9A" w:rsidRDefault="00E70FC0" w:rsidP="009850AF">
      <w:pPr>
        <w:pStyle w:val="Akapitzlist"/>
        <w:tabs>
          <w:tab w:val="left" w:pos="426"/>
        </w:tabs>
        <w:ind w:left="142"/>
        <w:jc w:val="both"/>
        <w:rPr>
          <w:rFonts w:ascii="Arial" w:eastAsia="Arial Unicode MS" w:hAnsi="Arial" w:cs="Arial"/>
          <w:b/>
          <w:sz w:val="18"/>
          <w:szCs w:val="18"/>
        </w:rPr>
      </w:pPr>
      <w:r w:rsidRPr="00175B9A">
        <w:rPr>
          <w:rFonts w:ascii="Arial" w:eastAsia="Arial Unicode MS" w:hAnsi="Arial" w:cs="Arial"/>
          <w:b/>
          <w:sz w:val="18"/>
          <w:szCs w:val="18"/>
        </w:rPr>
        <w:t>UWAGA!</w:t>
      </w:r>
    </w:p>
    <w:p w14:paraId="60A99333" w14:textId="6FFCEFA7" w:rsidR="00E70FC0" w:rsidRPr="00175B9A" w:rsidRDefault="00E70FC0" w:rsidP="009850AF">
      <w:pPr>
        <w:pStyle w:val="Akapitzlist"/>
        <w:ind w:left="142"/>
        <w:jc w:val="both"/>
        <w:rPr>
          <w:rFonts w:ascii="Arial" w:eastAsia="Arial Unicode MS" w:hAnsi="Arial" w:cs="Arial"/>
          <w:b/>
          <w:sz w:val="18"/>
          <w:szCs w:val="18"/>
        </w:rPr>
      </w:pPr>
      <w:r w:rsidRPr="00175B9A">
        <w:rPr>
          <w:rFonts w:ascii="Arial" w:eastAsia="Arial Unicode MS" w:hAnsi="Arial" w:cs="Arial"/>
          <w:b/>
          <w:sz w:val="18"/>
          <w:szCs w:val="18"/>
        </w:rPr>
        <w:t xml:space="preserve">Zamawiający wymaga złożenia wraz z ofertą informacji o </w:t>
      </w:r>
      <w:r w:rsidRPr="00175B9A">
        <w:rPr>
          <w:rFonts w:ascii="Arial" w:hAnsi="Arial" w:cs="Arial"/>
          <w:b/>
          <w:sz w:val="18"/>
          <w:szCs w:val="18"/>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175B9A">
        <w:rPr>
          <w:rFonts w:ascii="Arial" w:hAnsi="Arial" w:cs="Arial"/>
          <w:b/>
          <w:color w:val="000000"/>
          <w:sz w:val="18"/>
          <w:szCs w:val="18"/>
        </w:rPr>
        <w:t xml:space="preserve">. </w:t>
      </w:r>
      <w:r w:rsidRPr="00175B9A">
        <w:rPr>
          <w:rFonts w:ascii="Arial" w:eastAsia="Arial Unicode MS" w:hAnsi="Arial" w:cs="Arial"/>
          <w:b/>
          <w:sz w:val="18"/>
          <w:szCs w:val="18"/>
        </w:rPr>
        <w:t xml:space="preserve">Niezłożenie przez Wykonawcę informacji będzie oznaczało, że taki obowiązek nie powstaje. </w:t>
      </w:r>
    </w:p>
    <w:p w14:paraId="5582BE39" w14:textId="77777777" w:rsidR="009850AF" w:rsidRPr="008A78AC" w:rsidRDefault="009850AF" w:rsidP="009850AF">
      <w:pPr>
        <w:pStyle w:val="Akapitzlist"/>
        <w:ind w:left="142"/>
        <w:jc w:val="both"/>
        <w:rPr>
          <w:rFonts w:ascii="Arial" w:eastAsia="Arial Unicode MS" w:hAnsi="Arial" w:cs="Arial"/>
          <w:b/>
          <w:sz w:val="20"/>
          <w:szCs w:val="20"/>
        </w:rPr>
      </w:pPr>
    </w:p>
    <w:p w14:paraId="06245AC8" w14:textId="44EF0DB7" w:rsidR="00175B9A" w:rsidRPr="00031235" w:rsidRDefault="00C522B0" w:rsidP="00E50DF9">
      <w:pPr>
        <w:pStyle w:val="Default"/>
        <w:numPr>
          <w:ilvl w:val="0"/>
          <w:numId w:val="34"/>
        </w:numPr>
        <w:spacing w:line="360" w:lineRule="auto"/>
        <w:jc w:val="both"/>
        <w:rPr>
          <w:rFonts w:ascii="Arial" w:hAnsi="Arial" w:cs="Arial"/>
          <w:b/>
          <w:bCs/>
          <w:color w:val="auto"/>
          <w:sz w:val="20"/>
          <w:szCs w:val="20"/>
        </w:rPr>
      </w:pPr>
      <w:r w:rsidRPr="00031235">
        <w:rPr>
          <w:rFonts w:ascii="Arial" w:hAnsi="Arial" w:cs="Arial"/>
          <w:color w:val="auto"/>
          <w:sz w:val="20"/>
          <w:szCs w:val="20"/>
        </w:rPr>
        <w:t>Zamówienie wykonamy w terminie</w:t>
      </w:r>
      <w:r w:rsidR="00175B9A" w:rsidRPr="00031235">
        <w:rPr>
          <w:rFonts w:ascii="Arial" w:hAnsi="Arial" w:cs="Arial"/>
          <w:b/>
          <w:bCs/>
          <w:color w:val="auto"/>
          <w:sz w:val="20"/>
          <w:szCs w:val="20"/>
        </w:rPr>
        <w:t>:</w:t>
      </w:r>
      <w:r w:rsidR="00E50DF9" w:rsidRPr="00031235">
        <w:rPr>
          <w:rFonts w:ascii="Arial" w:hAnsi="Arial" w:cs="Arial"/>
          <w:b/>
          <w:bCs/>
          <w:color w:val="auto"/>
          <w:sz w:val="20"/>
          <w:szCs w:val="20"/>
        </w:rPr>
        <w:t xml:space="preserve"> </w:t>
      </w:r>
      <w:r w:rsidR="00175B9A" w:rsidRPr="00031235">
        <w:rPr>
          <w:rFonts w:ascii="Arial" w:hAnsi="Arial" w:cs="Arial"/>
          <w:b/>
          <w:bCs/>
          <w:sz w:val="20"/>
          <w:szCs w:val="20"/>
        </w:rPr>
        <w:t>6 miesięcy od dnia podpisania umowy.</w:t>
      </w:r>
    </w:p>
    <w:p w14:paraId="3CFD7ECD" w14:textId="4F20A0F1" w:rsidR="001C5D7F" w:rsidRPr="00031235" w:rsidRDefault="009C0606" w:rsidP="004F7971">
      <w:pPr>
        <w:pStyle w:val="Default"/>
        <w:numPr>
          <w:ilvl w:val="0"/>
          <w:numId w:val="34"/>
        </w:numPr>
        <w:spacing w:line="360" w:lineRule="auto"/>
        <w:jc w:val="both"/>
        <w:rPr>
          <w:rFonts w:ascii="Arial" w:hAnsi="Arial" w:cs="Arial"/>
          <w:b/>
          <w:bCs/>
          <w:color w:val="000000" w:themeColor="text1"/>
          <w:sz w:val="20"/>
          <w:szCs w:val="20"/>
        </w:rPr>
      </w:pPr>
      <w:r w:rsidRPr="00031235">
        <w:rPr>
          <w:rFonts w:ascii="Arial" w:hAnsi="Arial" w:cs="Arial"/>
          <w:b/>
          <w:bCs/>
          <w:color w:val="000000" w:themeColor="text1"/>
          <w:sz w:val="20"/>
          <w:szCs w:val="20"/>
        </w:rPr>
        <w:t xml:space="preserve">Oświadczamy, </w:t>
      </w:r>
      <w:r w:rsidR="00B239CD" w:rsidRPr="00031235">
        <w:rPr>
          <w:rFonts w:ascii="Arial" w:hAnsi="Arial" w:cs="Arial"/>
          <w:b/>
          <w:bCs/>
          <w:color w:val="000000" w:themeColor="text1"/>
          <w:sz w:val="20"/>
          <w:szCs w:val="20"/>
        </w:rPr>
        <w:t>że udzielamy</w:t>
      </w:r>
      <w:r w:rsidRPr="00031235">
        <w:rPr>
          <w:rFonts w:ascii="Arial" w:hAnsi="Arial" w:cs="Arial"/>
          <w:b/>
          <w:bCs/>
          <w:color w:val="000000" w:themeColor="text1"/>
          <w:sz w:val="20"/>
          <w:szCs w:val="20"/>
        </w:rPr>
        <w:t xml:space="preserve"> gwarancji: </w:t>
      </w:r>
      <w:r w:rsidR="00EA7C95" w:rsidRPr="00031235">
        <w:rPr>
          <w:rFonts w:ascii="Arial" w:hAnsi="Arial" w:cs="Arial"/>
          <w:b/>
          <w:bCs/>
          <w:color w:val="000000" w:themeColor="text1"/>
          <w:sz w:val="20"/>
          <w:szCs w:val="20"/>
        </w:rPr>
        <w:t>6</w:t>
      </w:r>
      <w:r w:rsidR="00BF0256" w:rsidRPr="00031235">
        <w:rPr>
          <w:rFonts w:ascii="Arial" w:hAnsi="Arial" w:cs="Arial"/>
          <w:b/>
          <w:bCs/>
          <w:color w:val="000000" w:themeColor="text1"/>
          <w:sz w:val="20"/>
          <w:szCs w:val="20"/>
        </w:rPr>
        <w:t>0</w:t>
      </w:r>
      <w:r w:rsidRPr="00031235">
        <w:rPr>
          <w:rFonts w:ascii="Arial" w:hAnsi="Arial" w:cs="Arial"/>
          <w:b/>
          <w:bCs/>
          <w:color w:val="000000" w:themeColor="text1"/>
          <w:sz w:val="20"/>
          <w:szCs w:val="20"/>
        </w:rPr>
        <w:t xml:space="preserve"> miesięcy</w:t>
      </w:r>
      <w:r w:rsidR="003C1815" w:rsidRPr="00031235">
        <w:rPr>
          <w:rFonts w:ascii="Arial" w:hAnsi="Arial" w:cs="Arial"/>
          <w:b/>
          <w:bCs/>
          <w:color w:val="000000" w:themeColor="text1"/>
          <w:sz w:val="20"/>
          <w:szCs w:val="20"/>
        </w:rPr>
        <w:t xml:space="preserve"> </w:t>
      </w:r>
      <w:r w:rsidR="00B71EDA" w:rsidRPr="00031235">
        <w:rPr>
          <w:rFonts w:ascii="Arial" w:hAnsi="Arial" w:cs="Arial"/>
          <w:b/>
          <w:bCs/>
          <w:color w:val="000000" w:themeColor="text1"/>
          <w:sz w:val="20"/>
          <w:szCs w:val="20"/>
        </w:rPr>
        <w:t>na przedmiot zamówienia</w:t>
      </w:r>
      <w:r w:rsidRPr="00031235">
        <w:rPr>
          <w:rFonts w:ascii="Arial" w:hAnsi="Arial" w:cs="Arial"/>
          <w:b/>
          <w:bCs/>
          <w:color w:val="000000" w:themeColor="text1"/>
          <w:sz w:val="20"/>
          <w:szCs w:val="20"/>
        </w:rPr>
        <w:t>.</w:t>
      </w:r>
    </w:p>
    <w:p w14:paraId="49E02FAB" w14:textId="2776417A" w:rsidR="002A3F1C" w:rsidRPr="00031235" w:rsidRDefault="002A3F1C"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000000" w:themeColor="text1"/>
          <w:sz w:val="20"/>
          <w:szCs w:val="20"/>
        </w:rPr>
        <w:t>Oświadczamy, że złożona</w:t>
      </w:r>
      <w:r w:rsidRPr="00031235">
        <w:rPr>
          <w:rFonts w:ascii="Arial" w:eastAsia="Times New Roman" w:hAnsi="Arial" w:cs="Arial"/>
          <w:sz w:val="20"/>
          <w:szCs w:val="20"/>
        </w:rPr>
        <w:t xml:space="preserve"> oferta uwzględnia wysokość minimalnego wynagrodzenia za pracę oraz wysokość minimalnej stawki godzinowej w 2023 roku zgodnie z Rozporządzeniem Rady Ministrów z dnia 13 września 2022 r. w sprawie wysokości minimalnego wynagrodzenia za pracę oraz wysokości minimalnej stawki godzinowej w 2023 r. (Dz. U. 2022 poz. 1952).</w:t>
      </w:r>
    </w:p>
    <w:p w14:paraId="6A791833" w14:textId="35B708FA" w:rsidR="00C522B0" w:rsidRPr="00031235" w:rsidRDefault="00D72BD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auto"/>
          <w:sz w:val="20"/>
          <w:szCs w:val="20"/>
        </w:rPr>
        <w:t>O</w:t>
      </w:r>
      <w:r w:rsidR="00C522B0" w:rsidRPr="00031235">
        <w:rPr>
          <w:rFonts w:ascii="Arial" w:hAnsi="Arial" w:cs="Arial"/>
          <w:b/>
          <w:bCs/>
          <w:color w:val="auto"/>
          <w:sz w:val="20"/>
          <w:szCs w:val="20"/>
        </w:rPr>
        <w:t>ŚWIADCZAMY</w:t>
      </w:r>
      <w:r w:rsidR="00C522B0" w:rsidRPr="00031235">
        <w:rPr>
          <w:rFonts w:ascii="Arial" w:hAnsi="Arial" w:cs="Arial"/>
          <w:color w:val="auto"/>
          <w:sz w:val="20"/>
          <w:szCs w:val="20"/>
        </w:rPr>
        <w:t xml:space="preserve">, że zapoznaliśmy się ze Specyfikacją Warunków Zamówienia i akceptujemy wszystkie </w:t>
      </w:r>
      <w:r w:rsidR="007B40D2" w:rsidRPr="00031235">
        <w:rPr>
          <w:rFonts w:ascii="Arial" w:hAnsi="Arial" w:cs="Arial"/>
          <w:color w:val="auto"/>
          <w:sz w:val="20"/>
          <w:szCs w:val="20"/>
        </w:rPr>
        <w:t>warunki w</w:t>
      </w:r>
      <w:r w:rsidR="00C522B0" w:rsidRPr="00031235">
        <w:rPr>
          <w:rFonts w:ascii="Arial" w:hAnsi="Arial" w:cs="Arial"/>
          <w:color w:val="auto"/>
          <w:sz w:val="20"/>
          <w:szCs w:val="20"/>
        </w:rPr>
        <w:t xml:space="preserve"> niej zawarte.</w:t>
      </w:r>
    </w:p>
    <w:p w14:paraId="5A7A4D69" w14:textId="77777777" w:rsidR="00F90B77" w:rsidRPr="00031235"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auto"/>
          <w:sz w:val="20"/>
          <w:szCs w:val="20"/>
        </w:rPr>
        <w:t>OŚWIADCZAMY</w:t>
      </w:r>
      <w:r w:rsidRPr="00031235">
        <w:rPr>
          <w:rFonts w:ascii="Arial" w:hAnsi="Arial" w:cs="Arial"/>
          <w:color w:val="auto"/>
          <w:sz w:val="20"/>
          <w:szCs w:val="20"/>
        </w:rPr>
        <w:t>, że uzyskaliśmy wszelkie informacje niezbędne do prawidłowego przygotowania i złożenia niniejszej oferty.</w:t>
      </w:r>
    </w:p>
    <w:p w14:paraId="544679D8" w14:textId="69539B1B" w:rsidR="00F90B77" w:rsidRPr="00031235"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auto"/>
          <w:sz w:val="20"/>
          <w:szCs w:val="20"/>
        </w:rPr>
        <w:t>OŚWIADCZAMY</w:t>
      </w:r>
      <w:r w:rsidRPr="00031235">
        <w:rPr>
          <w:rFonts w:ascii="Arial" w:hAnsi="Arial" w:cs="Arial"/>
          <w:color w:val="auto"/>
          <w:sz w:val="20"/>
          <w:szCs w:val="20"/>
        </w:rPr>
        <w:t>, że jesteśmy związani niniejszą ofertą od dnia upływu terminu składania ofert do dnia</w:t>
      </w:r>
      <w:r w:rsidR="00421F98" w:rsidRPr="00031235">
        <w:rPr>
          <w:rFonts w:ascii="Arial" w:hAnsi="Arial" w:cs="Arial"/>
          <w:color w:val="auto"/>
          <w:sz w:val="20"/>
          <w:szCs w:val="20"/>
        </w:rPr>
        <w:t xml:space="preserve"> wskazanego w pkt 18 </w:t>
      </w:r>
      <w:proofErr w:type="spellStart"/>
      <w:r w:rsidR="00421F98" w:rsidRPr="00031235">
        <w:rPr>
          <w:rFonts w:ascii="Arial" w:hAnsi="Arial" w:cs="Arial"/>
          <w:color w:val="auto"/>
          <w:sz w:val="20"/>
          <w:szCs w:val="20"/>
        </w:rPr>
        <w:t>SWZ</w:t>
      </w:r>
      <w:proofErr w:type="spellEnd"/>
      <w:r w:rsidR="00421F98" w:rsidRPr="00031235">
        <w:rPr>
          <w:rFonts w:ascii="Arial" w:hAnsi="Arial" w:cs="Arial"/>
          <w:color w:val="auto"/>
          <w:sz w:val="20"/>
          <w:szCs w:val="20"/>
        </w:rPr>
        <w:t>.</w:t>
      </w:r>
    </w:p>
    <w:p w14:paraId="40A66B44" w14:textId="20948132" w:rsidR="00F90B77" w:rsidRPr="00031235" w:rsidRDefault="00BC52D8"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Cs/>
          <w:color w:val="auto"/>
          <w:sz w:val="20"/>
          <w:szCs w:val="20"/>
          <w:u w:val="single"/>
        </w:rPr>
        <w:t xml:space="preserve">Zgodnie z zapisem w specyfikacji warunków zamówienia w pkt. </w:t>
      </w:r>
      <w:r w:rsidR="00073752" w:rsidRPr="00031235">
        <w:rPr>
          <w:rFonts w:ascii="Arial" w:hAnsi="Arial" w:cs="Arial"/>
          <w:bCs/>
          <w:color w:val="auto"/>
          <w:sz w:val="20"/>
          <w:szCs w:val="20"/>
          <w:u w:val="single"/>
        </w:rPr>
        <w:t>4</w:t>
      </w:r>
      <w:r w:rsidRPr="00031235">
        <w:rPr>
          <w:rFonts w:ascii="Arial" w:hAnsi="Arial" w:cs="Arial"/>
          <w:bCs/>
          <w:color w:val="auto"/>
          <w:sz w:val="20"/>
          <w:szCs w:val="20"/>
          <w:u w:val="single"/>
        </w:rPr>
        <w:t xml:space="preserve"> wykonawca/y lub podwykonawca/y zatrudniam/my pracownika/</w:t>
      </w:r>
      <w:proofErr w:type="gramStart"/>
      <w:r w:rsidRPr="00031235">
        <w:rPr>
          <w:rFonts w:ascii="Arial" w:hAnsi="Arial" w:cs="Arial"/>
          <w:bCs/>
          <w:color w:val="auto"/>
          <w:sz w:val="20"/>
          <w:szCs w:val="20"/>
          <w:u w:val="single"/>
        </w:rPr>
        <w:t>ów  na</w:t>
      </w:r>
      <w:proofErr w:type="gramEnd"/>
      <w:r w:rsidRPr="00031235">
        <w:rPr>
          <w:rFonts w:ascii="Arial" w:hAnsi="Arial" w:cs="Arial"/>
          <w:bCs/>
          <w:color w:val="auto"/>
          <w:sz w:val="20"/>
          <w:szCs w:val="20"/>
          <w:u w:val="single"/>
        </w:rPr>
        <w:t xml:space="preserve"> umowę o pracę: ………………..……</w:t>
      </w:r>
      <w:r w:rsidR="00060CD1" w:rsidRPr="00031235">
        <w:rPr>
          <w:rFonts w:ascii="Arial" w:hAnsi="Arial" w:cs="Arial"/>
          <w:bCs/>
          <w:color w:val="auto"/>
          <w:sz w:val="20"/>
          <w:szCs w:val="20"/>
          <w:u w:val="single"/>
        </w:rPr>
        <w:t xml:space="preserve"> </w:t>
      </w:r>
      <w:r w:rsidRPr="00031235">
        <w:rPr>
          <w:rFonts w:ascii="Arial" w:hAnsi="Arial" w:cs="Arial"/>
          <w:bCs/>
          <w:color w:val="auto"/>
          <w:sz w:val="20"/>
          <w:szCs w:val="20"/>
          <w:u w:val="single"/>
        </w:rPr>
        <w:t>……………………</w:t>
      </w:r>
      <w:proofErr w:type="gramStart"/>
      <w:r w:rsidRPr="00031235">
        <w:rPr>
          <w:rFonts w:ascii="Arial" w:hAnsi="Arial" w:cs="Arial"/>
          <w:bCs/>
          <w:color w:val="auto"/>
          <w:sz w:val="20"/>
          <w:szCs w:val="20"/>
          <w:u w:val="single"/>
        </w:rPr>
        <w:t>…….</w:t>
      </w:r>
      <w:proofErr w:type="gramEnd"/>
      <w:r w:rsidRPr="00031235">
        <w:rPr>
          <w:rFonts w:ascii="Arial" w:hAnsi="Arial" w:cs="Arial"/>
          <w:bCs/>
          <w:color w:val="auto"/>
          <w:sz w:val="20"/>
          <w:szCs w:val="20"/>
          <w:u w:val="single"/>
        </w:rPr>
        <w:t>………………………………………………………………………………………………………………………………………………………………………………………………</w:t>
      </w:r>
      <w:r w:rsidR="0027088F" w:rsidRPr="00031235">
        <w:rPr>
          <w:rFonts w:ascii="Arial" w:hAnsi="Arial" w:cs="Arial"/>
          <w:bCs/>
          <w:color w:val="auto"/>
          <w:sz w:val="20"/>
          <w:szCs w:val="20"/>
          <w:u w:val="single"/>
        </w:rPr>
        <w:t>…</w:t>
      </w:r>
      <w:r w:rsidR="00060CD1" w:rsidRPr="00031235">
        <w:rPr>
          <w:rFonts w:ascii="Arial" w:hAnsi="Arial" w:cs="Arial"/>
          <w:bCs/>
          <w:color w:val="auto"/>
          <w:sz w:val="20"/>
          <w:szCs w:val="20"/>
          <w:u w:val="single"/>
        </w:rPr>
        <w:t>.</w:t>
      </w:r>
      <w:r w:rsidRPr="00031235">
        <w:rPr>
          <w:rFonts w:ascii="Arial" w:hAnsi="Arial" w:cs="Arial"/>
          <w:bCs/>
          <w:color w:val="auto"/>
          <w:sz w:val="20"/>
          <w:szCs w:val="20"/>
          <w:u w:val="single"/>
        </w:rPr>
        <w:t>(wymienić rodzaj pracy).</w:t>
      </w:r>
    </w:p>
    <w:p w14:paraId="573685DD" w14:textId="57575EA2" w:rsidR="00C522B0" w:rsidRPr="00031235"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031235">
        <w:rPr>
          <w:rFonts w:ascii="Arial" w:hAnsi="Arial" w:cs="Arial"/>
          <w:sz w:val="20"/>
          <w:szCs w:val="20"/>
        </w:rPr>
        <w:t>a) …………………………………</w:t>
      </w:r>
      <w:r w:rsidR="007053FF" w:rsidRPr="00031235">
        <w:rPr>
          <w:rFonts w:ascii="Arial" w:hAnsi="Arial" w:cs="Arial"/>
          <w:sz w:val="20"/>
          <w:szCs w:val="20"/>
        </w:rPr>
        <w:t>…</w:t>
      </w:r>
      <w:r w:rsidR="007053FF" w:rsidRPr="008A78AC">
        <w:rPr>
          <w:rFonts w:ascii="Arial" w:hAnsi="Arial" w:cs="Arial"/>
          <w:sz w:val="20"/>
          <w:szCs w:val="20"/>
        </w:rPr>
        <w:t xml:space="preserve"> o wartości/ procentowej części </w:t>
      </w:r>
      <w:proofErr w:type="gramStart"/>
      <w:r w:rsidR="007053FF" w:rsidRPr="008A78AC">
        <w:rPr>
          <w:rFonts w:ascii="Arial" w:hAnsi="Arial" w:cs="Arial"/>
          <w:sz w:val="20"/>
          <w:szCs w:val="20"/>
        </w:rPr>
        <w:t>…….</w:t>
      </w:r>
      <w:proofErr w:type="gramEnd"/>
      <w:r w:rsidR="007053FF" w:rsidRPr="008A78AC">
        <w:rPr>
          <w:rFonts w:ascii="Arial" w:hAnsi="Arial" w:cs="Arial"/>
          <w:sz w:val="20"/>
          <w:szCs w:val="20"/>
        </w:rPr>
        <w:t xml:space="preserve"> ,</w:t>
      </w:r>
    </w:p>
    <w:p w14:paraId="44A22AA1" w14:textId="083CBA00"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w:t>
      </w:r>
      <w:proofErr w:type="gramStart"/>
      <w:r w:rsidR="007053FF" w:rsidRPr="008A78AC">
        <w:rPr>
          <w:rFonts w:ascii="Arial" w:hAnsi="Arial" w:cs="Arial"/>
          <w:sz w:val="20"/>
          <w:szCs w:val="20"/>
        </w:rPr>
        <w:t>…….</w:t>
      </w:r>
      <w:proofErr w:type="gramEnd"/>
      <w:r w:rsidR="007053FF" w:rsidRPr="008A78AC">
        <w:rPr>
          <w:rFonts w:ascii="Arial" w:hAnsi="Arial" w:cs="Arial"/>
          <w:sz w:val="20"/>
          <w:szCs w:val="20"/>
        </w:rPr>
        <w:t xml:space="preserve"> .</w:t>
      </w:r>
    </w:p>
    <w:p w14:paraId="1C4A48FE" w14:textId="77777777" w:rsidR="00C522B0" w:rsidRPr="008A78AC" w:rsidRDefault="00C522B0" w:rsidP="00DE7EFB">
      <w:pPr>
        <w:spacing w:line="360" w:lineRule="auto"/>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4F7971">
      <w:pPr>
        <w:pStyle w:val="Default"/>
        <w:numPr>
          <w:ilvl w:val="0"/>
          <w:numId w:val="34"/>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4F7971">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proofErr w:type="spellStart"/>
      <w:r w:rsidRPr="008A78AC">
        <w:rPr>
          <w:rFonts w:ascii="Arial" w:hAnsi="Arial" w:cs="Arial"/>
          <w:color w:val="auto"/>
          <w:sz w:val="20"/>
          <w:szCs w:val="20"/>
        </w:rPr>
        <w:t>art.13</w:t>
      </w:r>
      <w:proofErr w:type="spellEnd"/>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proofErr w:type="spellStart"/>
      <w:r w:rsidRPr="008A78AC">
        <w:rPr>
          <w:rFonts w:ascii="Arial" w:hAnsi="Arial" w:cs="Arial"/>
          <w:color w:val="auto"/>
          <w:sz w:val="20"/>
          <w:szCs w:val="20"/>
        </w:rPr>
        <w:t>art.14</w:t>
      </w:r>
      <w:proofErr w:type="spellEnd"/>
      <w:r w:rsidR="00364C9D" w:rsidRPr="008A78AC">
        <w:rPr>
          <w:rFonts w:ascii="Arial" w:hAnsi="Arial" w:cs="Arial"/>
          <w:color w:val="auto"/>
          <w:sz w:val="20"/>
          <w:szCs w:val="20"/>
        </w:rPr>
        <w:t xml:space="preserve"> </w:t>
      </w:r>
      <w:proofErr w:type="spellStart"/>
      <w:r w:rsidRPr="008A78AC">
        <w:rPr>
          <w:rFonts w:ascii="Arial" w:hAnsi="Arial" w:cs="Arial"/>
          <w:color w:val="auto"/>
          <w:sz w:val="20"/>
          <w:szCs w:val="20"/>
        </w:rPr>
        <w:t>RODO2</w:t>
      </w:r>
      <w:proofErr w:type="spellEnd"/>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proofErr w:type="gramStart"/>
      <w:r w:rsidRPr="008A78AC">
        <w:rPr>
          <w:rFonts w:ascii="Arial" w:hAnsi="Arial" w:cs="Arial"/>
          <w:color w:val="auto"/>
          <w:sz w:val="20"/>
          <w:szCs w:val="20"/>
        </w:rPr>
        <w:t>postępowaniu.*</w:t>
      </w:r>
      <w:proofErr w:type="gramEnd"/>
      <w:r w:rsidRPr="008A78AC">
        <w:rPr>
          <w:rFonts w:ascii="Arial" w:hAnsi="Arial" w:cs="Arial"/>
          <w:color w:val="auto"/>
          <w:sz w:val="20"/>
          <w:szCs w:val="20"/>
        </w:rPr>
        <w:t>*</w:t>
      </w:r>
    </w:p>
    <w:p w14:paraId="16294917" w14:textId="77777777" w:rsidR="00C522B0" w:rsidRPr="008A78AC" w:rsidRDefault="00C522B0" w:rsidP="004F7971">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26727952" w14:textId="6D0A2928" w:rsidR="00C522B0" w:rsidRPr="008A78AC" w:rsidRDefault="00C522B0" w:rsidP="00B00183">
      <w:pPr>
        <w:pStyle w:val="Default"/>
        <w:spacing w:line="360" w:lineRule="auto"/>
        <w:ind w:left="5664"/>
        <w:rPr>
          <w:rFonts w:ascii="Arial" w:hAnsi="Arial" w:cs="Arial"/>
          <w:color w:val="auto"/>
          <w:sz w:val="20"/>
          <w:szCs w:val="20"/>
        </w:rPr>
      </w:pPr>
      <w:r w:rsidRPr="008A78AC">
        <w:rPr>
          <w:rFonts w:ascii="Arial" w:hAnsi="Arial" w:cs="Arial"/>
          <w:color w:val="auto"/>
          <w:sz w:val="20"/>
          <w:szCs w:val="20"/>
        </w:rPr>
        <w:t>_________________dnia______</w:t>
      </w:r>
      <w:proofErr w:type="spellStart"/>
      <w:r w:rsidRPr="008A78AC">
        <w:rPr>
          <w:rFonts w:ascii="Arial" w:hAnsi="Arial" w:cs="Arial"/>
          <w:color w:val="auto"/>
          <w:sz w:val="20"/>
          <w:szCs w:val="20"/>
        </w:rPr>
        <w:t>202</w:t>
      </w:r>
      <w:r w:rsidR="007D2CD4">
        <w:rPr>
          <w:rFonts w:ascii="Arial" w:hAnsi="Arial" w:cs="Arial"/>
          <w:color w:val="auto"/>
          <w:sz w:val="20"/>
          <w:szCs w:val="20"/>
        </w:rPr>
        <w:t>3</w:t>
      </w:r>
      <w:r w:rsidRPr="008A78AC">
        <w:rPr>
          <w:rFonts w:ascii="Arial" w:hAnsi="Arial" w:cs="Arial"/>
          <w:color w:val="auto"/>
          <w:sz w:val="20"/>
          <w:szCs w:val="20"/>
        </w:rPr>
        <w:t>r</w:t>
      </w:r>
      <w:proofErr w:type="spellEnd"/>
      <w:r w:rsidRPr="008A78AC">
        <w:rPr>
          <w:rFonts w:ascii="Arial" w:hAnsi="Arial" w:cs="Arial"/>
          <w:color w:val="auto"/>
          <w:sz w:val="20"/>
          <w:szCs w:val="20"/>
        </w:rPr>
        <w:t>.</w:t>
      </w:r>
    </w:p>
    <w:p w14:paraId="28A32AAE" w14:textId="77BDD0D1" w:rsidR="00C522B0" w:rsidRPr="00175B9A" w:rsidRDefault="00C522B0" w:rsidP="001B7385">
      <w:pPr>
        <w:pStyle w:val="Default"/>
        <w:rPr>
          <w:rFonts w:ascii="Arial" w:hAnsi="Arial" w:cs="Arial"/>
          <w:i/>
          <w:iCs/>
          <w:color w:val="auto"/>
          <w:sz w:val="12"/>
          <w:szCs w:val="12"/>
          <w:u w:val="single"/>
        </w:rPr>
      </w:pPr>
      <w:r w:rsidRPr="00175B9A">
        <w:rPr>
          <w:rFonts w:ascii="Arial" w:hAnsi="Arial" w:cs="Arial"/>
          <w:i/>
          <w:iCs/>
          <w:color w:val="auto"/>
          <w:sz w:val="12"/>
          <w:szCs w:val="12"/>
          <w:u w:val="single"/>
        </w:rPr>
        <w:t>Informacja dla Wykonawcy:</w:t>
      </w:r>
    </w:p>
    <w:p w14:paraId="16A918B9"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175B9A">
        <w:rPr>
          <w:rFonts w:ascii="Arial" w:hAnsi="Arial" w:cs="Arial"/>
          <w:i/>
          <w:iCs/>
          <w:color w:val="auto"/>
          <w:sz w:val="12"/>
          <w:szCs w:val="12"/>
        </w:rPr>
        <w:t>ami</w:t>
      </w:r>
      <w:proofErr w:type="spellEnd"/>
      <w:r w:rsidRPr="00175B9A">
        <w:rPr>
          <w:rFonts w:ascii="Arial" w:hAnsi="Arial" w:cs="Arial"/>
          <w:i/>
          <w:iCs/>
          <w:color w:val="auto"/>
          <w:sz w:val="12"/>
          <w:szCs w:val="12"/>
        </w:rPr>
        <w:t xml:space="preserve"> )potwierdzającymi</w:t>
      </w:r>
      <w:proofErr w:type="gramEnd"/>
      <w:r w:rsidRPr="00175B9A">
        <w:rPr>
          <w:rFonts w:ascii="Arial" w:hAnsi="Arial" w:cs="Arial"/>
          <w:i/>
          <w:iCs/>
          <w:color w:val="auto"/>
          <w:sz w:val="12"/>
          <w:szCs w:val="12"/>
        </w:rPr>
        <w:t xml:space="preserve"> prawo do reprezentacji Wykonawcy przez osobę podpisującą ofertę.</w:t>
      </w:r>
    </w:p>
    <w:p w14:paraId="70263DEE"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 niepotrzebne skreślić</w:t>
      </w:r>
    </w:p>
    <w:p w14:paraId="1B4A1F39" w14:textId="7821B2D8" w:rsidR="00C522B0" w:rsidRPr="00175B9A" w:rsidRDefault="00C522B0" w:rsidP="001B7385">
      <w:pPr>
        <w:jc w:val="both"/>
        <w:rPr>
          <w:rFonts w:ascii="Arial" w:hAnsi="Arial" w:cs="Arial"/>
          <w:i/>
          <w:iCs/>
          <w:sz w:val="12"/>
          <w:szCs w:val="12"/>
        </w:rPr>
      </w:pPr>
      <w:r w:rsidRPr="00175B9A">
        <w:rPr>
          <w:rFonts w:ascii="Arial" w:hAnsi="Arial" w:cs="Arial"/>
          <w:i/>
          <w:iCs/>
          <w:sz w:val="12"/>
          <w:szCs w:val="12"/>
        </w:rPr>
        <w:t xml:space="preserve">**w przypadku, gdy Wykonawca nie przekazuje danych osobowych innych niż bezpośrednio jego dotyczących lub zachodzi wyłączenie stosowania obowiązku informacyjnego, stosownie do art. 13 ust. 4 lub art. 14 ust. 5 </w:t>
      </w:r>
      <w:proofErr w:type="spellStart"/>
      <w:r w:rsidRPr="00175B9A">
        <w:rPr>
          <w:rFonts w:ascii="Arial" w:hAnsi="Arial" w:cs="Arial"/>
          <w:i/>
          <w:iCs/>
          <w:sz w:val="12"/>
          <w:szCs w:val="12"/>
        </w:rPr>
        <w:t>RODO</w:t>
      </w:r>
      <w:proofErr w:type="spellEnd"/>
      <w:r w:rsidRPr="00175B9A">
        <w:rPr>
          <w:rFonts w:ascii="Arial" w:hAnsi="Arial" w:cs="Arial"/>
          <w:i/>
          <w:iCs/>
          <w:sz w:val="12"/>
          <w:szCs w:val="12"/>
        </w:rPr>
        <w:t xml:space="preserve"> Wykonawca nie składa oświadczenia (usunięcie treści oświadczenia następuje np. przez jego wykreślenie).</w:t>
      </w:r>
    </w:p>
    <w:p w14:paraId="33BC361E" w14:textId="74B350E3" w:rsidR="00C45C9E" w:rsidRPr="00175B9A" w:rsidRDefault="00C522B0" w:rsidP="000F390D">
      <w:pPr>
        <w:pStyle w:val="Default"/>
        <w:rPr>
          <w:rFonts w:ascii="Arial" w:hAnsi="Arial" w:cs="Arial"/>
          <w:color w:val="auto"/>
          <w:sz w:val="12"/>
          <w:szCs w:val="12"/>
        </w:rPr>
      </w:pPr>
      <w:r w:rsidRPr="00175B9A">
        <w:rPr>
          <w:rFonts w:ascii="Arial" w:hAnsi="Arial" w:cs="Arial"/>
          <w:sz w:val="12"/>
          <w:szCs w:val="12"/>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spellStart"/>
      <w:r w:rsidRPr="00175B9A">
        <w:rPr>
          <w:rFonts w:ascii="Arial" w:hAnsi="Arial" w:cs="Arial"/>
          <w:sz w:val="12"/>
          <w:szCs w:val="12"/>
        </w:rPr>
        <w:t>str.1</w:t>
      </w:r>
      <w:proofErr w:type="spellEnd"/>
      <w:r w:rsidRPr="00175B9A">
        <w:rPr>
          <w:rFonts w:ascii="Arial" w:hAnsi="Arial" w:cs="Arial"/>
          <w:sz w:val="12"/>
          <w:szCs w:val="12"/>
        </w:rPr>
        <w:t>)</w:t>
      </w:r>
    </w:p>
    <w:p w14:paraId="5ACF22B0" w14:textId="77777777" w:rsidR="00B00183" w:rsidRDefault="00B00183" w:rsidP="00B00183"/>
    <w:p w14:paraId="7A0B0339" w14:textId="77777777" w:rsidR="00DB049D" w:rsidRDefault="00DB049D" w:rsidP="00B00183"/>
    <w:p w14:paraId="55BFD4F0" w14:textId="77777777" w:rsidR="00DB049D" w:rsidRPr="00B00183" w:rsidRDefault="00DB049D" w:rsidP="00B00183"/>
    <w:p w14:paraId="227B723A" w14:textId="77777777" w:rsidR="004D3AB6"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p>
    <w:p w14:paraId="673C6FD5" w14:textId="77777777" w:rsidR="004D3AB6" w:rsidRDefault="004D3AB6" w:rsidP="002038EE">
      <w:pPr>
        <w:pStyle w:val="Nagwek1"/>
        <w:spacing w:line="360" w:lineRule="auto"/>
        <w:ind w:left="5664" w:firstLine="708"/>
        <w:rPr>
          <w:rFonts w:ascii="Arial" w:hAnsi="Arial" w:cs="Arial"/>
          <w:iCs/>
          <w:sz w:val="20"/>
        </w:rPr>
      </w:pPr>
    </w:p>
    <w:p w14:paraId="22103390" w14:textId="77777777" w:rsidR="004D3AB6" w:rsidRDefault="004D3AB6" w:rsidP="002038EE">
      <w:pPr>
        <w:pStyle w:val="Nagwek1"/>
        <w:spacing w:line="360" w:lineRule="auto"/>
        <w:ind w:left="5664" w:firstLine="708"/>
        <w:rPr>
          <w:rFonts w:ascii="Arial" w:hAnsi="Arial" w:cs="Arial"/>
          <w:iCs/>
          <w:sz w:val="20"/>
        </w:rPr>
      </w:pPr>
    </w:p>
    <w:p w14:paraId="51061058" w14:textId="77777777" w:rsidR="004D3AB6" w:rsidRDefault="004D3AB6" w:rsidP="002038EE">
      <w:pPr>
        <w:pStyle w:val="Nagwek1"/>
        <w:spacing w:line="360" w:lineRule="auto"/>
        <w:ind w:left="5664" w:firstLine="708"/>
        <w:rPr>
          <w:rFonts w:ascii="Arial" w:hAnsi="Arial" w:cs="Arial"/>
          <w:iCs/>
          <w:sz w:val="20"/>
        </w:rPr>
      </w:pPr>
    </w:p>
    <w:p w14:paraId="5958A28F" w14:textId="77777777" w:rsidR="004D3AB6" w:rsidRDefault="004D3AB6" w:rsidP="002038EE">
      <w:pPr>
        <w:pStyle w:val="Nagwek1"/>
        <w:spacing w:line="360" w:lineRule="auto"/>
        <w:ind w:left="5664" w:firstLine="708"/>
        <w:rPr>
          <w:rFonts w:ascii="Arial" w:hAnsi="Arial" w:cs="Arial"/>
          <w:iCs/>
          <w:sz w:val="20"/>
        </w:rPr>
      </w:pPr>
    </w:p>
    <w:p w14:paraId="7AAB9D57" w14:textId="70ADDF33" w:rsidR="00E50DF9"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p>
    <w:p w14:paraId="777EC24A" w14:textId="77777777" w:rsidR="00E50DF9" w:rsidRDefault="00E50DF9" w:rsidP="002038EE">
      <w:pPr>
        <w:pStyle w:val="Nagwek1"/>
        <w:spacing w:line="360" w:lineRule="auto"/>
        <w:ind w:left="5664" w:firstLine="708"/>
        <w:rPr>
          <w:rFonts w:ascii="Arial" w:hAnsi="Arial" w:cs="Arial"/>
          <w:iCs/>
          <w:sz w:val="20"/>
        </w:rPr>
      </w:pPr>
    </w:p>
    <w:p w14:paraId="221510F8" w14:textId="24C011FC" w:rsidR="00CB2E3A" w:rsidRPr="008A78AC"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r w:rsidR="00CB2E3A" w:rsidRPr="008A78AC">
        <w:rPr>
          <w:rFonts w:ascii="Arial" w:hAnsi="Arial" w:cs="Arial"/>
          <w:iCs/>
          <w:sz w:val="20"/>
        </w:rPr>
        <w:t xml:space="preserve">Załącznik nr 3 do </w:t>
      </w:r>
      <w:proofErr w:type="spellStart"/>
      <w:r w:rsidR="00CB2E3A" w:rsidRPr="008A78AC">
        <w:rPr>
          <w:rFonts w:ascii="Arial" w:hAnsi="Arial" w:cs="Arial"/>
          <w:iCs/>
          <w:sz w:val="20"/>
        </w:rPr>
        <w:t>SWZ</w:t>
      </w:r>
      <w:proofErr w:type="spellEnd"/>
      <w:r w:rsidR="00CB2E3A" w:rsidRPr="008A78AC">
        <w:rPr>
          <w:rFonts w:ascii="Arial" w:hAnsi="Arial" w:cs="Arial"/>
          <w:iCs/>
          <w:sz w:val="20"/>
        </w:rPr>
        <w:t xml:space="preserve">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26"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26"/>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w:t>
      </w:r>
      <w:proofErr w:type="spellStart"/>
      <w:proofErr w:type="gramStart"/>
      <w:r w:rsidRPr="008A78AC">
        <w:rPr>
          <w:rFonts w:ascii="Arial" w:hAnsi="Arial" w:cs="Arial"/>
          <w:i/>
          <w:iCs/>
          <w:sz w:val="20"/>
          <w:szCs w:val="20"/>
        </w:rPr>
        <w:t>PESEL,KRS</w:t>
      </w:r>
      <w:proofErr w:type="spellEnd"/>
      <w:proofErr w:type="gramEnd"/>
      <w:r w:rsidRPr="008A78AC">
        <w:rPr>
          <w:rFonts w:ascii="Arial" w:hAnsi="Arial" w:cs="Arial"/>
          <w:i/>
          <w:iCs/>
          <w:sz w:val="20"/>
          <w:szCs w:val="20"/>
        </w:rPr>
        <w:t>/</w:t>
      </w:r>
      <w:proofErr w:type="spellStart"/>
      <w:r w:rsidRPr="008A78AC">
        <w:rPr>
          <w:rFonts w:ascii="Arial" w:hAnsi="Arial" w:cs="Arial"/>
          <w:i/>
          <w:iCs/>
          <w:sz w:val="20"/>
          <w:szCs w:val="20"/>
        </w:rPr>
        <w:t>CEiDG</w:t>
      </w:r>
      <w:proofErr w:type="spellEnd"/>
      <w:r w:rsidRPr="008A78AC">
        <w:rPr>
          <w:rFonts w:ascii="Arial" w:hAnsi="Arial" w:cs="Arial"/>
          <w:i/>
          <w:iCs/>
          <w:sz w:val="20"/>
          <w:szCs w:val="20"/>
        </w:rPr>
        <w:t>)</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w:t>
      </w:r>
      <w:proofErr w:type="gramStart"/>
      <w:r w:rsidRPr="008A78AC">
        <w:rPr>
          <w:rFonts w:ascii="Arial" w:hAnsi="Arial" w:cs="Arial"/>
          <w:sz w:val="20"/>
        </w:rPr>
        <w:t>Oświadczenie  Wykonawcy</w:t>
      </w:r>
      <w:proofErr w:type="gramEnd"/>
      <w:r w:rsidRPr="008A78AC">
        <w:rPr>
          <w:rFonts w:ascii="Arial" w:hAnsi="Arial" w:cs="Arial"/>
          <w:sz w:val="20"/>
        </w:rPr>
        <w:t xml:space="preserve">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 xml:space="preserve">Oświadczenie </w:t>
      </w:r>
      <w:proofErr w:type="gramStart"/>
      <w:r w:rsidRPr="008A78AC">
        <w:rPr>
          <w:rFonts w:ascii="Arial" w:eastAsiaTheme="minorHAnsi" w:hAnsi="Arial" w:cs="Arial"/>
          <w:b/>
          <w:bCs/>
          <w:sz w:val="20"/>
          <w:szCs w:val="20"/>
        </w:rPr>
        <w:t>wykonawcy  składane</w:t>
      </w:r>
      <w:proofErr w:type="gramEnd"/>
      <w:r w:rsidRPr="008A78AC">
        <w:rPr>
          <w:rFonts w:ascii="Arial" w:eastAsiaTheme="minorHAnsi" w:hAnsi="Arial" w:cs="Arial"/>
          <w:b/>
          <w:bCs/>
          <w:sz w:val="20"/>
          <w:szCs w:val="20"/>
        </w:rPr>
        <w:t xml:space="preserv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w:t>
      </w:r>
      <w:proofErr w:type="gramStart"/>
      <w:r w:rsidRPr="008A78AC">
        <w:rPr>
          <w:rFonts w:ascii="Arial" w:hAnsi="Arial" w:cs="Arial"/>
          <w:sz w:val="20"/>
          <w:szCs w:val="20"/>
        </w:rPr>
        <w:t>że  nie</w:t>
      </w:r>
      <w:proofErr w:type="gramEnd"/>
      <w:r w:rsidRPr="008A78AC">
        <w:rPr>
          <w:rFonts w:ascii="Arial" w:hAnsi="Arial" w:cs="Arial"/>
          <w:sz w:val="20"/>
          <w:szCs w:val="20"/>
        </w:rPr>
        <w:t xml:space="preserve"> podlegam wykluczeniu z postępowania na podstawie art. 108 ust. 1 </w:t>
      </w:r>
      <w:r w:rsidRPr="008A78AC">
        <w:rPr>
          <w:rFonts w:ascii="Arial" w:hAnsi="Arial" w:cs="Arial"/>
          <w:color w:val="FF0000"/>
          <w:sz w:val="20"/>
          <w:szCs w:val="20"/>
        </w:rPr>
        <w:t xml:space="preserve"> </w:t>
      </w:r>
      <w:bookmarkStart w:id="27" w:name="_Hlk64455538"/>
      <w:r w:rsidRPr="008A78AC">
        <w:rPr>
          <w:rFonts w:ascii="Arial" w:hAnsi="Arial" w:cs="Arial"/>
          <w:sz w:val="20"/>
          <w:szCs w:val="20"/>
        </w:rPr>
        <w:t xml:space="preserve">oraz </w:t>
      </w:r>
      <w:bookmarkStart w:id="28" w:name="_Hlk101442503"/>
      <w:r w:rsidRPr="008A78AC">
        <w:rPr>
          <w:rFonts w:ascii="Arial" w:hAnsi="Arial" w:cs="Arial"/>
          <w:sz w:val="20"/>
          <w:szCs w:val="20"/>
        </w:rPr>
        <w:t xml:space="preserve">art. 109 ust. 1 pkt 4, 5, 7-10 </w:t>
      </w:r>
      <w:bookmarkEnd w:id="27"/>
      <w:bookmarkEnd w:id="28"/>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w:t>
      </w:r>
      <w:bookmarkStart w:id="29"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 xml:space="preserve">art. 7 ust. 1 pkt 1-3 ustawy z dnia 13 kwietnia </w:t>
      </w:r>
      <w:proofErr w:type="spellStart"/>
      <w:r w:rsidRPr="008A78AC">
        <w:rPr>
          <w:rFonts w:ascii="Arial" w:hAnsi="Arial" w:cs="Arial"/>
          <w:sz w:val="20"/>
          <w:szCs w:val="20"/>
        </w:rPr>
        <w:t>2022r</w:t>
      </w:r>
      <w:proofErr w:type="spellEnd"/>
      <w:r w:rsidRPr="008A78AC">
        <w:rPr>
          <w:rFonts w:ascii="Arial" w:hAnsi="Arial" w:cs="Arial"/>
          <w:sz w:val="20"/>
          <w:szCs w:val="20"/>
        </w:rPr>
        <w:t>. o szczególnych rozwiązaniach w zakresie przeciwdziałania wspieraniu agresji na Ukrainę oraz służących ochronie bezpieczeństwa narodowego.</w:t>
      </w:r>
    </w:p>
    <w:bookmarkEnd w:id="29"/>
    <w:p w14:paraId="6BF082F1" w14:textId="24851FD0"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 xml:space="preserve">Dostępność dokumentów (np.: KRS, </w:t>
      </w:r>
      <w:proofErr w:type="spellStart"/>
      <w:r w:rsidRPr="008A78AC">
        <w:rPr>
          <w:rFonts w:ascii="Arial" w:eastAsiaTheme="minorHAnsi" w:hAnsi="Arial" w:cs="Arial"/>
          <w:sz w:val="20"/>
          <w:szCs w:val="20"/>
        </w:rPr>
        <w:t>CEiDG</w:t>
      </w:r>
      <w:proofErr w:type="spellEnd"/>
      <w:r w:rsidRPr="008A78AC">
        <w:rPr>
          <w:rFonts w:ascii="Arial" w:eastAsiaTheme="minorHAnsi" w:hAnsi="Arial" w:cs="Arial"/>
          <w:sz w:val="20"/>
          <w:szCs w:val="20"/>
        </w:rPr>
        <w:t>) w formie elektronicznej pod adresem internetowym ogólnodostępnym i w bezpłatnej bazie danych …………………………………………………………………</w:t>
      </w:r>
      <w:r w:rsidR="000A682F">
        <w:rPr>
          <w:rFonts w:ascii="Arial" w:eastAsiaTheme="minorHAnsi" w:hAnsi="Arial" w:cs="Arial"/>
          <w:sz w:val="20"/>
          <w:szCs w:val="20"/>
        </w:rPr>
        <w:t>…</w:t>
      </w:r>
      <w:r w:rsidRPr="008A78AC">
        <w:rPr>
          <w:rFonts w:ascii="Arial" w:eastAsiaTheme="minorHAnsi" w:hAnsi="Arial" w:cs="Arial"/>
          <w:sz w:val="20"/>
          <w:szCs w:val="20"/>
        </w:rPr>
        <w:t>.</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w:t>
      </w:r>
      <w:proofErr w:type="gramStart"/>
      <w:r w:rsidRPr="008A78AC">
        <w:rPr>
          <w:rFonts w:ascii="Arial" w:eastAsiaTheme="minorHAnsi" w:hAnsi="Arial" w:cs="Arial"/>
          <w:sz w:val="20"/>
          <w:szCs w:val="20"/>
        </w:rPr>
        <w:t>…….</w:t>
      </w:r>
      <w:proofErr w:type="gramEnd"/>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w:t>
      </w:r>
      <w:proofErr w:type="gramStart"/>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proofErr w:type="gramEnd"/>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Oświadczam, że zachodzą w stosunku do mnie podstawy wykluczenia z postępowania na podstawie art.……</w:t>
      </w:r>
      <w:proofErr w:type="gramStart"/>
      <w:r w:rsidRPr="008A78AC">
        <w:rPr>
          <w:rFonts w:ascii="Arial" w:hAnsi="Arial" w:cs="Arial"/>
          <w:sz w:val="20"/>
          <w:szCs w:val="20"/>
        </w:rPr>
        <w:t>…….</w:t>
      </w:r>
      <w:proofErr w:type="gramEnd"/>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0" w:name="_Hlk103076050"/>
      <w:r w:rsidRPr="008A78AC">
        <w:rPr>
          <w:rFonts w:ascii="Arial" w:hAnsi="Arial" w:cs="Arial"/>
          <w:color w:val="000000" w:themeColor="text1"/>
          <w:sz w:val="20"/>
          <w:szCs w:val="20"/>
        </w:rPr>
        <w:t>art. 109 ust. 1 pkt 4, 5, 7-10</w:t>
      </w:r>
      <w:bookmarkEnd w:id="30"/>
      <w:r w:rsidRPr="008A78AC">
        <w:rPr>
          <w:rFonts w:ascii="Arial" w:hAnsi="Arial" w:cs="Arial"/>
          <w:color w:val="000000" w:themeColor="text1"/>
          <w:sz w:val="20"/>
          <w:szCs w:val="20"/>
        </w:rPr>
        <w:t xml:space="preserve">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Jednocześnie oświadczam, że w związku z ww. okolicznością, na podstawie art. 110 ust. 2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w:t>
      </w:r>
      <w:proofErr w:type="gramStart"/>
      <w:r w:rsidRPr="008A78AC">
        <w:rPr>
          <w:rFonts w:ascii="Arial" w:eastAsiaTheme="minorHAnsi" w:hAnsi="Arial" w:cs="Arial"/>
          <w:sz w:val="20"/>
          <w:szCs w:val="20"/>
        </w:rPr>
        <w:t>…….</w:t>
      </w:r>
      <w:proofErr w:type="gramEnd"/>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1"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1"/>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roofErr w:type="gramStart"/>
      <w:r w:rsidRPr="008A78AC">
        <w:rPr>
          <w:rFonts w:ascii="Arial" w:eastAsiaTheme="minorHAnsi" w:hAnsi="Arial" w:cs="Arial"/>
          <w:sz w:val="20"/>
          <w:szCs w:val="20"/>
        </w:rPr>
        <w:t>…….</w:t>
      </w:r>
      <w:proofErr w:type="gramEnd"/>
      <w:r w:rsidRPr="008A78AC">
        <w:rPr>
          <w:rFonts w:ascii="Arial" w:eastAsiaTheme="minorHAnsi" w:hAnsi="Arial" w:cs="Arial"/>
          <w:sz w:val="20"/>
          <w:szCs w:val="20"/>
        </w:rPr>
        <w:t>.………..</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Oświadczam, że następujący/e podmiot/y, na którego/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zasoby powołuję się w niniejszym postępowaniu, tj.: …………………………………………</w:t>
      </w:r>
      <w:proofErr w:type="gramStart"/>
      <w:r w:rsidRPr="008A78AC">
        <w:rPr>
          <w:rFonts w:ascii="Arial" w:eastAsiaTheme="minorHAnsi" w:hAnsi="Arial" w:cs="Arial"/>
          <w:sz w:val="20"/>
          <w:szCs w:val="20"/>
        </w:rPr>
        <w:t>…….</w:t>
      </w:r>
      <w:proofErr w:type="gramEnd"/>
      <w:r w:rsidRPr="008A78AC">
        <w:rPr>
          <w:rFonts w:ascii="Arial" w:eastAsiaTheme="minorHAnsi" w:hAnsi="Arial" w:cs="Arial"/>
          <w:sz w:val="20"/>
          <w:szCs w:val="20"/>
        </w:rPr>
        <w:t xml:space="preserve">………………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w:t>
      </w:r>
      <w:proofErr w:type="spellStart"/>
      <w:r w:rsidRPr="008A78AC">
        <w:rPr>
          <w:rFonts w:ascii="Arial" w:eastAsiaTheme="minorHAnsi" w:hAnsi="Arial" w:cs="Arial"/>
          <w:i/>
          <w:sz w:val="20"/>
          <w:szCs w:val="20"/>
        </w:rPr>
        <w:t>CeiDG</w:t>
      </w:r>
      <w:proofErr w:type="spellEnd"/>
      <w:r w:rsidRPr="008A78AC">
        <w:rPr>
          <w:rFonts w:ascii="Arial" w:eastAsiaTheme="minorHAnsi" w:hAnsi="Arial" w:cs="Arial"/>
          <w:i/>
          <w:sz w:val="20"/>
          <w:szCs w:val="20"/>
        </w:rPr>
        <w:t>)</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proofErr w:type="gramStart"/>
      <w:r w:rsidRPr="008A78AC">
        <w:rPr>
          <w:rFonts w:eastAsiaTheme="minorHAnsi"/>
          <w:b/>
        </w:rPr>
        <w:t>INFORMACJA  DOTYCZĄCA</w:t>
      </w:r>
      <w:proofErr w:type="gramEnd"/>
      <w:r w:rsidRPr="008A78AC">
        <w:rPr>
          <w:rFonts w:eastAsiaTheme="minorHAnsi"/>
          <w:b/>
        </w:rPr>
        <w:t xml:space="preserve"> PODWYKONAWCY NIEBĘDĄCEGO PODMIOTEM, NA KTÓREGO ZASOBY POWOŁUJE SIĘ WYKONAWCA*:</w:t>
      </w:r>
    </w:p>
    <w:p w14:paraId="5512D2DE" w14:textId="56A926DF" w:rsidR="00CB2E3A" w:rsidRPr="008A78AC" w:rsidRDefault="00CB2E3A" w:rsidP="00CB2E3A">
      <w:pPr>
        <w:pStyle w:val="Bezodstpw"/>
        <w:spacing w:line="360" w:lineRule="auto"/>
        <w:jc w:val="both"/>
        <w:rPr>
          <w:rFonts w:eastAsiaTheme="minorHAnsi"/>
        </w:rPr>
      </w:pPr>
      <w:r w:rsidRPr="008A78AC">
        <w:rPr>
          <w:rFonts w:eastAsiaTheme="minorHAnsi"/>
        </w:rPr>
        <w:t xml:space="preserve">Oświadczam, że podwykonawca/y niebędący podmiotem udostępniającym zasoby nie podlega/ą wykluczeniu z postępowania o udzielenie zamówienia na podstawie art. 108 ust. </w:t>
      </w:r>
      <w:proofErr w:type="gramStart"/>
      <w:r w:rsidRPr="008A78AC">
        <w:rPr>
          <w:rFonts w:eastAsiaTheme="minorHAnsi"/>
        </w:rPr>
        <w:t>1  oraz</w:t>
      </w:r>
      <w:proofErr w:type="gramEnd"/>
      <w:r w:rsidRPr="008A78AC">
        <w:rPr>
          <w:rFonts w:eastAsiaTheme="minorHAnsi"/>
        </w:rPr>
        <w:t xml:space="preserve"> art. 109 ust. 1 pkt 4-5, 7-10 ustawy </w:t>
      </w:r>
      <w:proofErr w:type="spellStart"/>
      <w:r w:rsidRPr="008A78AC">
        <w:rPr>
          <w:rFonts w:eastAsiaTheme="minorHAnsi"/>
        </w:rPr>
        <w:t>Pzp</w:t>
      </w:r>
      <w:proofErr w:type="spellEnd"/>
      <w:r w:rsidRPr="008A78AC">
        <w:rPr>
          <w:rFonts w:eastAsiaTheme="minorHAnsi"/>
        </w:rPr>
        <w:t xml:space="preserve"> oraz art. 7 ust. 1 ustawy z dnia 13 kwietnia </w:t>
      </w:r>
      <w:proofErr w:type="spellStart"/>
      <w:r w:rsidRPr="008A78AC">
        <w:rPr>
          <w:rFonts w:eastAsiaTheme="minorHAnsi"/>
        </w:rPr>
        <w:t>2022r</w:t>
      </w:r>
      <w:proofErr w:type="spellEnd"/>
      <w:r w:rsidRPr="008A78AC">
        <w:rPr>
          <w:rFonts w:eastAsiaTheme="minorHAnsi"/>
        </w:rPr>
        <w:t>.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8A78AC" w:rsidRDefault="00CB2E3A" w:rsidP="009B321F">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009B321F">
        <w:rPr>
          <w:rFonts w:ascii="Arial" w:eastAsiaTheme="minorHAnsi" w:hAnsi="Arial" w:cs="Arial"/>
          <w:sz w:val="20"/>
          <w:szCs w:val="20"/>
        </w:rPr>
        <w:t xml:space="preserve">           </w:t>
      </w: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2E4906E5" w14:textId="77777777"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własnoręcznym podpisem / potwierdzamy</w:t>
      </w:r>
    </w:p>
    <w:p w14:paraId="429A519D"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własnoręcznymi </w:t>
      </w:r>
      <w:proofErr w:type="gramStart"/>
      <w:r w:rsidRPr="008A78AC">
        <w:rPr>
          <w:rFonts w:ascii="Arial" w:hAnsi="Arial" w:cs="Arial"/>
          <w:sz w:val="16"/>
          <w:szCs w:val="16"/>
        </w:rPr>
        <w:t>podpisami</w:t>
      </w:r>
      <w:r w:rsidRPr="008A78AC">
        <w:rPr>
          <w:rFonts w:ascii="Arial" w:hAnsi="Arial" w:cs="Arial"/>
          <w:sz w:val="16"/>
          <w:szCs w:val="16"/>
          <w:vertAlign w:val="superscript"/>
        </w:rPr>
        <w:t>(</w:t>
      </w:r>
      <w:proofErr w:type="gramEnd"/>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 xml:space="preserve">W przypadku wykonawców wspólnie ubiegających się o zamówienia powyższy dokument podpisują </w:t>
      </w:r>
      <w:proofErr w:type="gramStart"/>
      <w:r w:rsidRPr="008A78AC">
        <w:rPr>
          <w:rFonts w:ascii="Arial" w:hAnsi="Arial" w:cs="Arial"/>
          <w:sz w:val="16"/>
          <w:szCs w:val="16"/>
        </w:rPr>
        <w:t>i  składają</w:t>
      </w:r>
      <w:proofErr w:type="gramEnd"/>
      <w:r w:rsidRPr="008A78AC">
        <w:rPr>
          <w:rFonts w:ascii="Arial" w:hAnsi="Arial" w:cs="Arial"/>
          <w:sz w:val="16"/>
          <w:szCs w:val="16"/>
        </w:rPr>
        <w:t xml:space="preserve">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0CDB1E53"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B176A5" w14:textId="77777777" w:rsidR="00DE089A" w:rsidRDefault="00DE089A" w:rsidP="00DF68AA">
      <w:pPr>
        <w:pStyle w:val="Nagwek1"/>
        <w:spacing w:line="360" w:lineRule="auto"/>
        <w:ind w:left="7080" w:firstLine="708"/>
        <w:rPr>
          <w:rFonts w:ascii="Arial" w:hAnsi="Arial" w:cs="Arial"/>
          <w:sz w:val="20"/>
        </w:rPr>
      </w:pPr>
    </w:p>
    <w:p w14:paraId="3AC2B52C" w14:textId="77777777" w:rsidR="002367E7" w:rsidRPr="002367E7" w:rsidRDefault="002367E7" w:rsidP="002367E7"/>
    <w:p w14:paraId="212F2251" w14:textId="012A7B07" w:rsidR="002367E7" w:rsidRDefault="002328F5" w:rsidP="002367E7">
      <w:pPr>
        <w:pStyle w:val="Nagwek1"/>
        <w:spacing w:line="360" w:lineRule="auto"/>
        <w:ind w:left="6372" w:firstLine="708"/>
        <w:rPr>
          <w:rFonts w:ascii="Arial" w:hAnsi="Arial" w:cs="Arial"/>
          <w:sz w:val="20"/>
        </w:rPr>
      </w:pPr>
      <w:proofErr w:type="gramStart"/>
      <w:r w:rsidRPr="008A78AC">
        <w:rPr>
          <w:rFonts w:ascii="Arial" w:hAnsi="Arial" w:cs="Arial"/>
          <w:sz w:val="20"/>
        </w:rPr>
        <w:t>Załącznik</w:t>
      </w:r>
      <w:r w:rsidR="009677A2">
        <w:rPr>
          <w:rFonts w:ascii="Arial" w:hAnsi="Arial" w:cs="Arial"/>
          <w:sz w:val="20"/>
        </w:rPr>
        <w:t xml:space="preserve">  </w:t>
      </w:r>
      <w:r w:rsidRPr="008A78AC">
        <w:rPr>
          <w:rFonts w:ascii="Arial" w:hAnsi="Arial" w:cs="Arial"/>
          <w:sz w:val="20"/>
        </w:rPr>
        <w:t>nr</w:t>
      </w:r>
      <w:proofErr w:type="gramEnd"/>
      <w:r w:rsidR="009677A2">
        <w:rPr>
          <w:rFonts w:ascii="Arial" w:hAnsi="Arial" w:cs="Arial"/>
          <w:sz w:val="20"/>
        </w:rPr>
        <w:t xml:space="preserve"> </w:t>
      </w:r>
      <w:proofErr w:type="spellStart"/>
      <w:r w:rsidR="009677A2">
        <w:rPr>
          <w:rFonts w:ascii="Arial" w:hAnsi="Arial" w:cs="Arial"/>
          <w:sz w:val="20"/>
        </w:rPr>
        <w:t>3</w:t>
      </w:r>
      <w:bookmarkStart w:id="32" w:name="_Hlk62545170"/>
      <w:r w:rsidR="002367E7">
        <w:rPr>
          <w:rFonts w:ascii="Arial" w:hAnsi="Arial" w:cs="Arial"/>
          <w:sz w:val="20"/>
        </w:rPr>
        <w:t>A</w:t>
      </w:r>
      <w:proofErr w:type="spellEnd"/>
      <w:r w:rsidR="002367E7">
        <w:rPr>
          <w:rFonts w:ascii="Arial" w:hAnsi="Arial" w:cs="Arial"/>
          <w:sz w:val="20"/>
        </w:rPr>
        <w:t xml:space="preserve"> do </w:t>
      </w:r>
      <w:proofErr w:type="spellStart"/>
      <w:r w:rsidR="002367E7">
        <w:rPr>
          <w:rFonts w:ascii="Arial" w:hAnsi="Arial" w:cs="Arial"/>
          <w:sz w:val="20"/>
        </w:rPr>
        <w:t>SWZ</w:t>
      </w:r>
      <w:proofErr w:type="spellEnd"/>
    </w:p>
    <w:p w14:paraId="7BF500BE" w14:textId="77777777" w:rsidR="002367E7" w:rsidRDefault="002367E7" w:rsidP="002367E7">
      <w:pPr>
        <w:pStyle w:val="Nagwek1"/>
        <w:spacing w:line="360" w:lineRule="auto"/>
        <w:rPr>
          <w:rFonts w:ascii="Arial" w:hAnsi="Arial" w:cs="Arial"/>
          <w:bCs/>
          <w:sz w:val="20"/>
        </w:rPr>
      </w:pPr>
    </w:p>
    <w:p w14:paraId="5F08B211" w14:textId="5675B030" w:rsidR="002367E7" w:rsidRPr="002367E7" w:rsidRDefault="00425173" w:rsidP="002367E7">
      <w:pPr>
        <w:pStyle w:val="Nagwek1"/>
        <w:rPr>
          <w:rFonts w:ascii="Arial" w:hAnsi="Arial" w:cs="Arial"/>
          <w:bCs/>
          <w:sz w:val="20"/>
        </w:rPr>
      </w:pPr>
      <w:r w:rsidRPr="008A78AC">
        <w:rPr>
          <w:rFonts w:ascii="Arial" w:hAnsi="Arial" w:cs="Arial"/>
          <w:bCs/>
          <w:sz w:val="20"/>
        </w:rPr>
        <w:t>……</w:t>
      </w:r>
      <w:r w:rsidR="00F51854" w:rsidRPr="008A78AC">
        <w:rPr>
          <w:rFonts w:ascii="Arial" w:hAnsi="Arial" w:cs="Arial"/>
          <w:bCs/>
          <w:sz w:val="20"/>
        </w:rPr>
        <w:t>…</w:t>
      </w:r>
      <w:r w:rsidRPr="008A78AC">
        <w:rPr>
          <w:rFonts w:ascii="Arial" w:hAnsi="Arial" w:cs="Arial"/>
          <w:bCs/>
          <w:sz w:val="20"/>
        </w:rPr>
        <w:t>...................................</w:t>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t>……………………………….</w:t>
      </w:r>
    </w:p>
    <w:p w14:paraId="4BE56A16" w14:textId="088CF596" w:rsidR="00425173" w:rsidRPr="008A78AC" w:rsidRDefault="00425173" w:rsidP="002367E7">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2367E7">
      <w:pPr>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33" w:name="_Toc365957018"/>
      <w:bookmarkStart w:id="34"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33"/>
      <w:bookmarkEnd w:id="34"/>
    </w:p>
    <w:p w14:paraId="0BB2E047" w14:textId="77777777" w:rsidR="00425173" w:rsidRPr="008A78AC" w:rsidRDefault="00F51854" w:rsidP="00DF68AA">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bookmarkEnd w:id="32"/>
    <w:p w14:paraId="6852A9DB" w14:textId="77777777" w:rsidR="00425173" w:rsidRPr="008A78AC" w:rsidRDefault="00425173" w:rsidP="00DE7EFB">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w:t>
      </w:r>
      <w:proofErr w:type="gramStart"/>
      <w:r w:rsidRPr="008A78AC">
        <w:rPr>
          <w:rFonts w:ascii="Arial" w:hAnsi="Arial" w:cs="Arial"/>
          <w:color w:val="000000"/>
          <w:sz w:val="20"/>
          <w:szCs w:val="20"/>
        </w:rPr>
        <w:t xml:space="preserve">nazwisko)   </w:t>
      </w:r>
      <w:proofErr w:type="gramEnd"/>
      <w:r w:rsidRPr="008A78AC">
        <w:rPr>
          <w:rFonts w:ascii="Arial" w:hAnsi="Arial" w:cs="Arial"/>
          <w:color w:val="000000"/>
          <w:sz w:val="20"/>
          <w:szCs w:val="20"/>
        </w:rPr>
        <w:t xml:space="preserve">                          (Nazwa, firma adres lub imię i nazwisko, </w:t>
      </w:r>
    </w:p>
    <w:p w14:paraId="5108C670"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adres zam. – w przypadku osoby </w:t>
      </w:r>
      <w:proofErr w:type="gramStart"/>
      <w:r w:rsidRPr="008A78AC">
        <w:rPr>
          <w:rFonts w:ascii="Arial" w:hAnsi="Arial" w:cs="Arial"/>
          <w:color w:val="000000"/>
          <w:sz w:val="20"/>
          <w:szCs w:val="20"/>
        </w:rPr>
        <w:t xml:space="preserve">fizycznej)   </w:t>
      </w:r>
      <w:proofErr w:type="gramEnd"/>
      <w:r w:rsidRPr="008A78AC">
        <w:rPr>
          <w:rFonts w:ascii="Arial" w:hAnsi="Arial" w:cs="Arial"/>
          <w:color w:val="000000"/>
          <w:sz w:val="20"/>
          <w:szCs w:val="20"/>
        </w:rPr>
        <w:t xml:space="preserve">    </w:t>
      </w:r>
      <w:r w:rsidRPr="008A78AC">
        <w:rPr>
          <w:rFonts w:ascii="Arial" w:hAnsi="Arial" w:cs="Arial"/>
          <w:color w:val="000000"/>
          <w:sz w:val="20"/>
          <w:szCs w:val="20"/>
        </w:rPr>
        <w:tab/>
        <w:t xml:space="preserve">      adres zam. – w przypadku osoby fizycznej) </w:t>
      </w:r>
    </w:p>
    <w:p w14:paraId="2DC787F1" w14:textId="77777777" w:rsidR="00425173" w:rsidRPr="008A78AC" w:rsidRDefault="00425173" w:rsidP="00DE7EFB">
      <w:pPr>
        <w:spacing w:line="360" w:lineRule="auto"/>
        <w:rPr>
          <w:rFonts w:ascii="Arial" w:hAnsi="Arial" w:cs="Arial"/>
          <w:b/>
          <w:bCs/>
          <w:sz w:val="20"/>
          <w:szCs w:val="20"/>
        </w:rPr>
      </w:pPr>
    </w:p>
    <w:p w14:paraId="5AB6E77D" w14:textId="5FB4E293"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w:t>
      </w:r>
      <w:r w:rsidR="003F36DD">
        <w:rPr>
          <w:rFonts w:ascii="Arial" w:hAnsi="Arial" w:cs="Arial"/>
          <w:b/>
          <w:bCs/>
          <w:color w:val="000000"/>
          <w:sz w:val="20"/>
        </w:rPr>
        <w:t xml:space="preserve"> </w:t>
      </w:r>
      <w:r w:rsidR="00981885" w:rsidRPr="008A78AC">
        <w:rPr>
          <w:rFonts w:ascii="Arial" w:hAnsi="Arial" w:cs="Arial"/>
          <w:b/>
          <w:bCs/>
          <w:color w:val="000000"/>
          <w:sz w:val="20"/>
        </w:rPr>
        <w:t>4 ustawy z dnia 11 września 2019 r. – Prawo zamówień publicznych (Dz.U. z 20</w:t>
      </w:r>
      <w:r w:rsidR="002328F5" w:rsidRPr="008A78AC">
        <w:rPr>
          <w:rFonts w:ascii="Arial" w:hAnsi="Arial" w:cs="Arial"/>
          <w:b/>
          <w:bCs/>
          <w:color w:val="000000"/>
          <w:sz w:val="20"/>
        </w:rPr>
        <w:t>2</w:t>
      </w:r>
      <w:r w:rsidR="000A682F">
        <w:rPr>
          <w:rFonts w:ascii="Arial" w:hAnsi="Arial" w:cs="Arial"/>
          <w:b/>
          <w:bCs/>
          <w:color w:val="000000"/>
          <w:sz w:val="20"/>
        </w:rPr>
        <w:t>2</w:t>
      </w:r>
      <w:r w:rsidR="00981885" w:rsidRPr="008A78AC">
        <w:rPr>
          <w:rFonts w:ascii="Arial" w:hAnsi="Arial" w:cs="Arial"/>
          <w:b/>
          <w:bCs/>
          <w:color w:val="000000"/>
          <w:sz w:val="20"/>
        </w:rPr>
        <w:t xml:space="preserve"> r., poz. 1</w:t>
      </w:r>
      <w:r w:rsidR="000A682F">
        <w:rPr>
          <w:rFonts w:ascii="Arial" w:hAnsi="Arial" w:cs="Arial"/>
          <w:b/>
          <w:bCs/>
          <w:color w:val="000000"/>
          <w:sz w:val="20"/>
        </w:rPr>
        <w:t>710</w:t>
      </w:r>
      <w:r w:rsidR="00981885" w:rsidRPr="008A78AC">
        <w:rPr>
          <w:rFonts w:ascii="Arial" w:hAnsi="Arial" w:cs="Arial"/>
          <w:b/>
          <w:bCs/>
          <w:color w:val="000000"/>
          <w:sz w:val="20"/>
        </w:rPr>
        <w:t xml:space="preserve"> ze </w:t>
      </w:r>
      <w:proofErr w:type="spellStart"/>
      <w:r w:rsidR="00981885" w:rsidRPr="008A78AC">
        <w:rPr>
          <w:rFonts w:ascii="Arial" w:hAnsi="Arial" w:cs="Arial"/>
          <w:b/>
          <w:bCs/>
          <w:color w:val="000000"/>
          <w:sz w:val="20"/>
        </w:rPr>
        <w:t>zm</w:t>
      </w:r>
      <w:proofErr w:type="spellEnd"/>
      <w:r w:rsidR="00981885" w:rsidRPr="008A78AC">
        <w:rPr>
          <w:rFonts w:ascii="Arial" w:hAnsi="Arial" w:cs="Arial"/>
          <w:b/>
          <w:bCs/>
          <w:color w:val="000000"/>
          <w:sz w:val="20"/>
        </w:rPr>
        <w:t>)</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p>
    <w:p w14:paraId="0D7E0C91" w14:textId="0049A277" w:rsidR="00425173" w:rsidRPr="000A682F" w:rsidRDefault="00981885" w:rsidP="000A682F">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w:t>
      </w:r>
      <w:r w:rsidR="000A682F">
        <w:rPr>
          <w:rFonts w:ascii="Arial" w:hAnsi="Arial" w:cs="Arial"/>
          <w:color w:val="000000"/>
          <w:sz w:val="20"/>
        </w:rPr>
        <w:t xml:space="preserve">s </w:t>
      </w:r>
      <w:r w:rsidR="00D55803" w:rsidRPr="000A682F">
        <w:rPr>
          <w:rFonts w:ascii="Arial" w:hAnsi="Arial" w:cs="Arial"/>
          <w:color w:val="000000"/>
          <w:sz w:val="20"/>
        </w:rPr>
        <w:t>wykonawcy</w:t>
      </w:r>
      <w:proofErr w:type="gramStart"/>
      <w:r w:rsidR="00D55803" w:rsidRPr="000A682F">
        <w:rPr>
          <w:rFonts w:ascii="Arial" w:hAnsi="Arial" w:cs="Arial"/>
          <w:color w:val="000000"/>
          <w:sz w:val="20"/>
        </w:rPr>
        <w:t>):…</w:t>
      </w:r>
      <w:proofErr w:type="gramEnd"/>
      <w:r w:rsidR="00D55803" w:rsidRPr="000A682F">
        <w:rPr>
          <w:rFonts w:ascii="Arial" w:hAnsi="Arial" w:cs="Arial"/>
          <w:color w:val="000000"/>
          <w:sz w:val="20"/>
        </w:rPr>
        <w:t>………………………………</w:t>
      </w:r>
      <w:r w:rsidR="000A682F">
        <w:rPr>
          <w:rFonts w:ascii="Arial" w:hAnsi="Arial" w:cs="Arial"/>
          <w:color w:val="000000"/>
          <w:sz w:val="20"/>
        </w:rPr>
        <w:t>..</w:t>
      </w:r>
    </w:p>
    <w:p w14:paraId="2FBE9B31" w14:textId="07028C6B" w:rsidR="00D55803" w:rsidRPr="008A78AC" w:rsidRDefault="0027088F" w:rsidP="000A682F">
      <w:pPr>
        <w:pStyle w:val="siwz"/>
        <w:spacing w:line="360" w:lineRule="auto"/>
        <w:jc w:val="left"/>
        <w:rPr>
          <w:rFonts w:ascii="Arial" w:hAnsi="Arial" w:cs="Arial"/>
          <w:color w:val="000000"/>
          <w:sz w:val="20"/>
        </w:rPr>
      </w:pPr>
      <w:r>
        <w:rPr>
          <w:rFonts w:ascii="Arial" w:hAnsi="Arial" w:cs="Arial"/>
          <w:color w:val="000000"/>
          <w:sz w:val="20"/>
        </w:rPr>
        <w:t xml:space="preserve">    </w:t>
      </w:r>
      <w:r w:rsidR="00D55803" w:rsidRPr="008A78AC">
        <w:rPr>
          <w:rFonts w:ascii="Arial" w:hAnsi="Arial" w:cs="Arial"/>
          <w:color w:val="000000"/>
          <w:sz w:val="20"/>
        </w:rPr>
        <w:t>następujących zasobó</w:t>
      </w:r>
      <w:r w:rsidR="00981885" w:rsidRPr="008A78AC">
        <w:rPr>
          <w:rFonts w:ascii="Arial" w:hAnsi="Arial" w:cs="Arial"/>
          <w:color w:val="000000"/>
          <w:sz w:val="20"/>
        </w:rPr>
        <w:t>w</w:t>
      </w:r>
      <w:r w:rsidR="00D55803" w:rsidRPr="008A78AC">
        <w:rPr>
          <w:rFonts w:ascii="Arial" w:hAnsi="Arial" w:cs="Arial"/>
          <w:color w:val="000000"/>
          <w:sz w:val="20"/>
        </w:rPr>
        <w:t>: ……………</w:t>
      </w:r>
      <w:r w:rsidR="000A682F">
        <w:rPr>
          <w:rFonts w:ascii="Arial" w:hAnsi="Arial" w:cs="Arial"/>
          <w:color w:val="000000"/>
          <w:sz w:val="20"/>
        </w:rPr>
        <w:t>………………………………………………………………………</w:t>
      </w:r>
    </w:p>
    <w:p w14:paraId="37B4BC37" w14:textId="66CD265C" w:rsidR="00425173"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odpowiedni zakres dostępnych wykonawcy zasobów podmiotu udostępniającego zasoby: (a) zdolności techniczne lub </w:t>
      </w:r>
      <w:proofErr w:type="gramStart"/>
      <w:r w:rsidRPr="008A78AC">
        <w:rPr>
          <w:rFonts w:ascii="Arial" w:hAnsi="Arial" w:cs="Arial"/>
          <w:i/>
          <w:iCs w:val="0"/>
          <w:color w:val="000000"/>
          <w:sz w:val="20"/>
        </w:rPr>
        <w:t>zawodowe  -</w:t>
      </w:r>
      <w:proofErr w:type="gramEnd"/>
      <w:r w:rsidRPr="008A78AC">
        <w:rPr>
          <w:rFonts w:ascii="Arial" w:hAnsi="Arial" w:cs="Arial"/>
          <w:i/>
          <w:iCs w:val="0"/>
          <w:color w:val="000000"/>
          <w:sz w:val="20"/>
        </w:rPr>
        <w:t xml:space="preserve"> należy wyszczególnić, (b) sytuacja finansowa lub ekonomiczna, (c) wykształcenie, kwalifikacje zawodowe lub doświadczenie)</w:t>
      </w:r>
    </w:p>
    <w:p w14:paraId="2BA563E5" w14:textId="059DE8BE"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w:t>
      </w:r>
      <w:proofErr w:type="gramStart"/>
      <w:r w:rsidRPr="008A78AC">
        <w:rPr>
          <w:rFonts w:ascii="Arial" w:hAnsi="Arial" w:cs="Arial"/>
          <w:color w:val="000000"/>
          <w:sz w:val="20"/>
        </w:rPr>
        <w:t xml:space="preserve">sposób: </w:t>
      </w:r>
      <w:r w:rsidR="00425173" w:rsidRPr="008A78AC">
        <w:rPr>
          <w:rFonts w:ascii="Arial" w:hAnsi="Arial" w:cs="Arial"/>
          <w:color w:val="000000"/>
          <w:sz w:val="20"/>
        </w:rPr>
        <w:t xml:space="preserve"> …</w:t>
      </w:r>
      <w:proofErr w:type="gramEnd"/>
      <w:r w:rsidR="00425173" w:rsidRPr="008A78AC">
        <w:rPr>
          <w:rFonts w:ascii="Arial" w:hAnsi="Arial" w:cs="Arial"/>
          <w:color w:val="000000"/>
          <w:sz w:val="20"/>
        </w:rPr>
        <w:t>……..…</w:t>
      </w:r>
      <w:r w:rsidR="00A30815" w:rsidRPr="008A78AC">
        <w:rPr>
          <w:rFonts w:ascii="Arial" w:hAnsi="Arial" w:cs="Arial"/>
          <w:color w:val="000000"/>
          <w:sz w:val="20"/>
        </w:rPr>
        <w:t>……</w:t>
      </w:r>
      <w:r w:rsidR="000A682F">
        <w:rPr>
          <w:rFonts w:ascii="Arial" w:hAnsi="Arial" w:cs="Arial"/>
          <w:color w:val="000000"/>
          <w:sz w:val="20"/>
        </w:rPr>
        <w:t>……..</w:t>
      </w:r>
    </w:p>
    <w:p w14:paraId="375660A6" w14:textId="75744AD3" w:rsidR="00425173" w:rsidRPr="008A78AC" w:rsidRDefault="00425173" w:rsidP="00AC443A">
      <w:pPr>
        <w:pStyle w:val="siwz"/>
        <w:spacing w:line="360" w:lineRule="auto"/>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r w:rsidR="000A682F">
        <w:rPr>
          <w:rFonts w:ascii="Arial" w:hAnsi="Arial" w:cs="Arial"/>
          <w:color w:val="000000"/>
          <w:sz w:val="20"/>
        </w:rPr>
        <w:t>…………</w:t>
      </w:r>
    </w:p>
    <w:p w14:paraId="1F09B62A" w14:textId="5A626C70" w:rsidR="00981885"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47E89699"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w:t>
      </w:r>
      <w:r w:rsidR="000A682F">
        <w:rPr>
          <w:rFonts w:ascii="Arial" w:hAnsi="Arial" w:cs="Arial"/>
          <w:color w:val="000000"/>
          <w:sz w:val="20"/>
        </w:rPr>
        <w:t>ę</w:t>
      </w:r>
      <w:r w:rsidRPr="008A78AC">
        <w:rPr>
          <w:rFonts w:ascii="Arial" w:hAnsi="Arial" w:cs="Arial"/>
          <w:color w:val="000000"/>
          <w:sz w:val="20"/>
        </w:rPr>
        <w:t>pnienia</w:t>
      </w:r>
      <w:r w:rsidR="00D237C6" w:rsidRPr="008A78AC">
        <w:rPr>
          <w:rFonts w:ascii="Arial" w:hAnsi="Arial" w:cs="Arial"/>
          <w:color w:val="000000"/>
          <w:sz w:val="20"/>
        </w:rPr>
        <w:t xml:space="preserve"> i wykorzystania moich zasobów jest </w:t>
      </w:r>
      <w:proofErr w:type="gramStart"/>
      <w:r w:rsidR="00D237C6" w:rsidRPr="008A78AC">
        <w:rPr>
          <w:rFonts w:ascii="Arial" w:hAnsi="Arial" w:cs="Arial"/>
          <w:color w:val="000000"/>
          <w:sz w:val="20"/>
        </w:rPr>
        <w:t>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proofErr w:type="gramEnd"/>
      <w:r w:rsidR="00425173" w:rsidRPr="008A78AC">
        <w:rPr>
          <w:rFonts w:ascii="Arial" w:hAnsi="Arial" w:cs="Arial"/>
          <w:color w:val="000000"/>
          <w:sz w:val="20"/>
        </w:rPr>
        <w:t>………………………………</w:t>
      </w:r>
      <w:r w:rsidR="00A30815" w:rsidRPr="008A78AC">
        <w:rPr>
          <w:rFonts w:ascii="Arial" w:hAnsi="Arial" w:cs="Arial"/>
          <w:color w:val="000000"/>
          <w:sz w:val="20"/>
        </w:rPr>
        <w:t>…….………</w:t>
      </w:r>
      <w:r w:rsidR="000A682F">
        <w:rPr>
          <w:rFonts w:ascii="Arial" w:hAnsi="Arial" w:cs="Arial"/>
          <w:color w:val="000000"/>
          <w:sz w:val="20"/>
        </w:rPr>
        <w:t>……………………………………………………………………..</w:t>
      </w:r>
    </w:p>
    <w:p w14:paraId="42E306CE" w14:textId="5F551722" w:rsidR="00425173" w:rsidRPr="008A78AC" w:rsidRDefault="00D237C6" w:rsidP="00AC443A">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w:t>
      </w:r>
      <w:r w:rsidR="000A682F">
        <w:rPr>
          <w:rFonts w:ascii="Arial" w:hAnsi="Arial" w:cs="Arial"/>
          <w:i/>
          <w:iCs w:val="0"/>
          <w:color w:val="000000"/>
          <w:sz w:val="20"/>
        </w:rPr>
        <w:t>ę</w:t>
      </w:r>
      <w:r w:rsidRPr="008A78AC">
        <w:rPr>
          <w:rFonts w:ascii="Arial" w:hAnsi="Arial" w:cs="Arial"/>
          <w:i/>
          <w:iCs w:val="0"/>
          <w:color w:val="000000"/>
          <w:sz w:val="20"/>
        </w:rPr>
        <w:t>pnienia wykonawcy i wykorzystania przez niego zasobów podmiotu udostępniającego te zasoby przy wykonywaniu zamówienia)</w:t>
      </w:r>
    </w:p>
    <w:p w14:paraId="64FF5A64" w14:textId="4EFC5BAD" w:rsidR="00425173" w:rsidRPr="008A78AC" w:rsidRDefault="00D237C6"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w:t>
      </w:r>
      <w:proofErr w:type="spellStart"/>
      <w:r w:rsidRPr="008A78AC">
        <w:rPr>
          <w:rFonts w:ascii="Arial" w:hAnsi="Arial" w:cs="Arial"/>
          <w:color w:val="000000"/>
          <w:sz w:val="20"/>
        </w:rPr>
        <w:t>usług</w:t>
      </w:r>
      <w:r w:rsidR="002E0DF1" w:rsidRPr="008A78AC">
        <w:rPr>
          <w:rFonts w:ascii="Arial" w:hAnsi="Arial" w:cs="Arial"/>
          <w:color w:val="000000"/>
          <w:sz w:val="20"/>
          <w:vertAlign w:val="superscript"/>
        </w:rPr>
        <w:t>1</w:t>
      </w:r>
      <w:proofErr w:type="spellEnd"/>
      <w:r w:rsidR="002E0DF1" w:rsidRPr="008A78AC">
        <w:rPr>
          <w:rFonts w:ascii="Arial" w:hAnsi="Arial" w:cs="Arial"/>
          <w:color w:val="000000"/>
          <w:sz w:val="20"/>
          <w:vertAlign w:val="superscript"/>
        </w:rPr>
        <w:t>)</w:t>
      </w:r>
      <w:r w:rsidRPr="008A78AC">
        <w:rPr>
          <w:rFonts w:ascii="Arial" w:hAnsi="Arial" w:cs="Arial"/>
          <w:color w:val="000000"/>
          <w:sz w:val="20"/>
        </w:rPr>
        <w:t xml:space="preserve">, których wskazane zdolności dotyczą, w </w:t>
      </w:r>
      <w:proofErr w:type="gramStart"/>
      <w:r w:rsidRPr="008A78AC">
        <w:rPr>
          <w:rFonts w:ascii="Arial" w:hAnsi="Arial" w:cs="Arial"/>
          <w:color w:val="000000"/>
          <w:sz w:val="20"/>
        </w:rPr>
        <w:t xml:space="preserve">zakresie </w:t>
      </w:r>
      <w:r w:rsidR="00425173" w:rsidRPr="008A78AC">
        <w:rPr>
          <w:rFonts w:ascii="Arial" w:hAnsi="Arial" w:cs="Arial"/>
          <w:color w:val="000000"/>
          <w:sz w:val="20"/>
        </w:rPr>
        <w:t xml:space="preserve"> …</w:t>
      </w:r>
      <w:proofErr w:type="gramEnd"/>
      <w:r w:rsidR="00425173" w:rsidRPr="008A78AC">
        <w:rPr>
          <w:rFonts w:ascii="Arial" w:hAnsi="Arial" w:cs="Arial"/>
          <w:color w:val="000000"/>
          <w:sz w:val="20"/>
        </w:rPr>
        <w:t>………..……</w:t>
      </w:r>
      <w:r w:rsidR="00A30815" w:rsidRPr="008A78AC">
        <w:rPr>
          <w:rFonts w:ascii="Arial" w:hAnsi="Arial" w:cs="Arial"/>
          <w:color w:val="000000"/>
          <w:sz w:val="20"/>
        </w:rPr>
        <w:t>……………</w:t>
      </w:r>
      <w:r w:rsidRPr="008A78AC">
        <w:rPr>
          <w:rFonts w:ascii="Arial" w:hAnsi="Arial" w:cs="Arial"/>
          <w:color w:val="000000"/>
          <w:sz w:val="20"/>
        </w:rPr>
        <w:t>………………………………………………………………..</w:t>
      </w:r>
    </w:p>
    <w:p w14:paraId="0A0DC271" w14:textId="54CB12F9"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w:t>
      </w:r>
      <w:r w:rsidR="00823E04" w:rsidRPr="008A78AC">
        <w:rPr>
          <w:rFonts w:ascii="Arial" w:hAnsi="Arial" w:cs="Arial"/>
          <w:i/>
          <w:iCs w:val="0"/>
          <w:color w:val="000000"/>
          <w:sz w:val="20"/>
        </w:rPr>
        <w:t>, jaki będzie łączył wykonawcę z podmiotem udostępniającym zasoby)</w:t>
      </w:r>
    </w:p>
    <w:p w14:paraId="728F2530" w14:textId="77777777" w:rsidR="002E0DF1" w:rsidRPr="008A78AC" w:rsidRDefault="00823E04" w:rsidP="00AC443A">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w:t>
      </w:r>
      <w:proofErr w:type="spellStart"/>
      <w:r w:rsidRPr="008A78AC">
        <w:rPr>
          <w:rFonts w:ascii="Arial" w:hAnsi="Arial" w:cs="Arial"/>
          <w:color w:val="000000"/>
          <w:sz w:val="20"/>
        </w:rPr>
        <w:t>PZP</w:t>
      </w:r>
      <w:proofErr w:type="spellEnd"/>
      <w:r w:rsidRPr="008A78AC">
        <w:rPr>
          <w:rFonts w:ascii="Arial" w:hAnsi="Arial" w:cs="Arial"/>
          <w:color w:val="000000"/>
          <w:sz w:val="20"/>
        </w:rPr>
        <w:t xml:space="preserve"> odpowiadam solidarnie z wykonawcą, który polega na mojej sytuacji finansowej lub </w:t>
      </w:r>
      <w:proofErr w:type="gramStart"/>
      <w:r w:rsidRPr="008A78AC">
        <w:rPr>
          <w:rFonts w:ascii="Arial" w:hAnsi="Arial" w:cs="Arial"/>
          <w:color w:val="000000"/>
          <w:sz w:val="20"/>
        </w:rPr>
        <w:t>ekonomicznej ,</w:t>
      </w:r>
      <w:proofErr w:type="gramEnd"/>
      <w:r w:rsidRPr="008A78AC">
        <w:rPr>
          <w:rFonts w:ascii="Arial" w:hAnsi="Arial" w:cs="Arial"/>
          <w:color w:val="000000"/>
          <w:sz w:val="20"/>
        </w:rPr>
        <w:t xml:space="preserve">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57FD0E2B" w14:textId="29020EBE" w:rsidR="002E0DF1" w:rsidRDefault="002E0DF1" w:rsidP="002E0DF1">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41DE6BD2" w14:textId="77777777" w:rsidR="009B321F" w:rsidRDefault="009B321F" w:rsidP="002E0DF1">
      <w:pPr>
        <w:rPr>
          <w:rFonts w:ascii="Arial" w:hAnsi="Arial" w:cs="Arial"/>
          <w:sz w:val="20"/>
          <w:szCs w:val="20"/>
        </w:rPr>
      </w:pPr>
    </w:p>
    <w:p w14:paraId="47706C0B"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A8E699" w14:textId="77777777" w:rsidR="009B321F" w:rsidRPr="008A78AC" w:rsidRDefault="009B321F" w:rsidP="002E0DF1">
      <w:pPr>
        <w:rPr>
          <w:rFonts w:ascii="Arial" w:hAnsi="Arial" w:cs="Arial"/>
          <w:sz w:val="20"/>
          <w:szCs w:val="20"/>
        </w:rPr>
      </w:pPr>
    </w:p>
    <w:p w14:paraId="70E83EA2" w14:textId="095F2A76" w:rsidR="002E0DF1" w:rsidRPr="008A78AC" w:rsidRDefault="002E0DF1" w:rsidP="00DE7EFB">
      <w:pPr>
        <w:spacing w:line="360" w:lineRule="auto"/>
        <w:rPr>
          <w:rFonts w:ascii="Arial" w:hAnsi="Arial" w:cs="Arial"/>
          <w:sz w:val="20"/>
          <w:szCs w:val="20"/>
        </w:rPr>
      </w:pPr>
    </w:p>
    <w:p w14:paraId="70F2521C" w14:textId="23E8F02A"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t xml:space="preserve">Załącznik nr </w:t>
      </w:r>
      <w:proofErr w:type="spellStart"/>
      <w:r w:rsidRPr="008A78AC">
        <w:rPr>
          <w:rFonts w:ascii="Arial" w:hAnsi="Arial" w:cs="Arial"/>
          <w:sz w:val="20"/>
        </w:rPr>
        <w:t>3B</w:t>
      </w:r>
      <w:proofErr w:type="spellEnd"/>
      <w:r w:rsidR="002367E7">
        <w:rPr>
          <w:rFonts w:ascii="Arial" w:hAnsi="Arial" w:cs="Arial"/>
          <w:sz w:val="20"/>
        </w:rPr>
        <w:t xml:space="preserve"> do </w:t>
      </w:r>
      <w:proofErr w:type="spellStart"/>
      <w:r w:rsidR="002367E7">
        <w:rPr>
          <w:rFonts w:ascii="Arial" w:hAnsi="Arial" w:cs="Arial"/>
          <w:sz w:val="20"/>
        </w:rPr>
        <w:t>SWZ</w:t>
      </w:r>
      <w:proofErr w:type="spellEnd"/>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35"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36" w:name="_Hlk62546713"/>
    </w:p>
    <w:bookmarkEnd w:id="36"/>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w:t>
      </w:r>
      <w:proofErr w:type="gramStart"/>
      <w:r w:rsidR="004454E4" w:rsidRPr="008A78AC">
        <w:rPr>
          <w:rFonts w:ascii="Arial" w:hAnsi="Arial" w:cs="Arial"/>
          <w:b/>
          <w:bCs/>
          <w:iCs/>
          <w:color w:val="000000"/>
          <w:sz w:val="20"/>
        </w:rPr>
        <w:t>podstawie  art.</w:t>
      </w:r>
      <w:proofErr w:type="gramEnd"/>
      <w:r w:rsidR="004454E4" w:rsidRPr="008A78AC">
        <w:rPr>
          <w:rFonts w:ascii="Arial" w:hAnsi="Arial" w:cs="Arial"/>
          <w:b/>
          <w:bCs/>
          <w:iCs/>
          <w:color w:val="000000"/>
          <w:sz w:val="20"/>
        </w:rPr>
        <w:t xml:space="preserve"> 117 </w:t>
      </w:r>
      <w:proofErr w:type="spellStart"/>
      <w:r w:rsidR="004454E4" w:rsidRPr="008A78AC">
        <w:rPr>
          <w:rFonts w:ascii="Arial" w:hAnsi="Arial" w:cs="Arial"/>
          <w:b/>
          <w:bCs/>
          <w:iCs/>
          <w:color w:val="000000"/>
          <w:sz w:val="20"/>
        </w:rPr>
        <w:t>ust.4</w:t>
      </w:r>
      <w:proofErr w:type="spellEnd"/>
      <w:r w:rsidR="004454E4" w:rsidRPr="008A78AC">
        <w:rPr>
          <w:rFonts w:ascii="Arial" w:hAnsi="Arial" w:cs="Arial"/>
          <w:b/>
          <w:bCs/>
          <w:iCs/>
          <w:color w:val="000000"/>
          <w:sz w:val="20"/>
        </w:rPr>
        <w:t xml:space="preserve"> ustawy </w:t>
      </w:r>
      <w:proofErr w:type="spellStart"/>
      <w:r w:rsidR="004454E4" w:rsidRPr="008A78AC">
        <w:rPr>
          <w:rFonts w:ascii="Arial" w:hAnsi="Arial" w:cs="Arial"/>
          <w:b/>
          <w:bCs/>
          <w:iCs/>
          <w:color w:val="000000"/>
          <w:sz w:val="20"/>
        </w:rPr>
        <w:t>Pzp</w:t>
      </w:r>
      <w:proofErr w:type="spellEnd"/>
      <w:r w:rsidR="004454E4" w:rsidRPr="008A78AC">
        <w:rPr>
          <w:rFonts w:ascii="Arial" w:hAnsi="Arial" w:cs="Arial"/>
          <w:b/>
          <w:bCs/>
          <w:iCs/>
          <w:color w:val="000000"/>
          <w:sz w:val="20"/>
        </w:rPr>
        <w:t xml:space="preserve">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396855D5"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 xml:space="preserve">prowadzonego przez Gminę Siechnice, </w:t>
      </w:r>
      <w:proofErr w:type="gramStart"/>
      <w:r w:rsidR="00D64FE1" w:rsidRPr="008A78AC">
        <w:rPr>
          <w:rFonts w:ascii="Arial" w:hAnsi="Arial" w:cs="Arial"/>
          <w:sz w:val="20"/>
          <w:szCs w:val="20"/>
        </w:rPr>
        <w:t>oświadczam</w:t>
      </w:r>
      <w:proofErr w:type="gramEnd"/>
      <w:r w:rsidR="00D64FE1" w:rsidRPr="008A78AC">
        <w:rPr>
          <w:rFonts w:ascii="Arial" w:hAnsi="Arial" w:cs="Arial"/>
          <w:sz w:val="20"/>
          <w:szCs w:val="20"/>
        </w:rPr>
        <w:t xml:space="preserve"> że*:</w:t>
      </w:r>
    </w:p>
    <w:p w14:paraId="1BEB258D" w14:textId="77777777" w:rsidR="00D64FE1" w:rsidRPr="008A78AC" w:rsidRDefault="00D64FE1" w:rsidP="00DE7EFB">
      <w:pPr>
        <w:spacing w:line="360" w:lineRule="auto"/>
        <w:rPr>
          <w:rFonts w:ascii="Arial" w:hAnsi="Arial" w:cs="Arial"/>
          <w:sz w:val="20"/>
          <w:szCs w:val="20"/>
        </w:rPr>
      </w:pPr>
      <w:bookmarkStart w:id="37" w:name="_Hlk62546664"/>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20B06D25"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37"/>
    </w:p>
    <w:p w14:paraId="68E2998B"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64DD9A36"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2D632A94" w14:textId="0FC1EFBA" w:rsidR="004454E4" w:rsidRPr="008A78AC" w:rsidRDefault="00D64FE1" w:rsidP="00D64FE1">
      <w:pPr>
        <w:spacing w:line="360" w:lineRule="auto"/>
        <w:rPr>
          <w:rFonts w:ascii="Arial" w:hAnsi="Arial" w:cs="Arial"/>
          <w:sz w:val="20"/>
          <w:szCs w:val="20"/>
        </w:rPr>
      </w:pPr>
      <w:r w:rsidRPr="008A78AC">
        <w:rPr>
          <w:rFonts w:ascii="Arial" w:hAnsi="Arial" w:cs="Arial"/>
          <w:sz w:val="20"/>
          <w:szCs w:val="20"/>
        </w:rPr>
        <w:t xml:space="preserve">……………………………………………………………………………………………………………………………                </w:t>
      </w:r>
    </w:p>
    <w:p w14:paraId="4548E820" w14:textId="18FDE1B4" w:rsidR="003F65E6" w:rsidRPr="008A78AC" w:rsidRDefault="003F65E6" w:rsidP="00DE7EFB">
      <w:pPr>
        <w:spacing w:line="360" w:lineRule="auto"/>
        <w:rPr>
          <w:rFonts w:ascii="Arial" w:hAnsi="Arial" w:cs="Arial"/>
          <w:sz w:val="20"/>
          <w:szCs w:val="20"/>
        </w:rPr>
      </w:pP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35"/>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35B48C0F" w14:textId="77777777" w:rsidR="009B321F" w:rsidRPr="008A78AC" w:rsidRDefault="009B321F" w:rsidP="009B321F">
      <w:pPr>
        <w:spacing w:line="360" w:lineRule="auto"/>
        <w:rPr>
          <w:rFonts w:ascii="Arial" w:hAnsi="Arial" w:cs="Arial"/>
          <w:b/>
          <w:bCs/>
          <w:sz w:val="16"/>
          <w:szCs w:val="16"/>
        </w:rPr>
      </w:pPr>
      <w:r w:rsidRPr="008A78AC">
        <w:rPr>
          <w:rFonts w:ascii="Arial" w:hAnsi="Arial" w:cs="Arial"/>
          <w:b/>
          <w:bCs/>
          <w:sz w:val="16"/>
          <w:szCs w:val="16"/>
        </w:rPr>
        <w:t xml:space="preserve">UWAGA: </w:t>
      </w:r>
    </w:p>
    <w:p w14:paraId="5668B070" w14:textId="6A6DE9E6" w:rsidR="00DF68AA" w:rsidRPr="008A78AC" w:rsidRDefault="009B321F" w:rsidP="009B321F">
      <w:pPr>
        <w:spacing w:line="360" w:lineRule="auto"/>
        <w:rPr>
          <w:rFonts w:ascii="Arial" w:hAnsi="Arial" w:cs="Arial"/>
          <w:sz w:val="20"/>
          <w:szCs w:val="20"/>
        </w:rPr>
      </w:pPr>
      <w:r w:rsidRPr="008A78AC">
        <w:rPr>
          <w:rFonts w:ascii="Arial" w:hAnsi="Arial" w:cs="Arial"/>
          <w:sz w:val="16"/>
          <w:szCs w:val="16"/>
        </w:rPr>
        <w:t>Dokument należy wypełnić i podpisać kwalifikowanym podpisem elektronicznym lub podpisem zaufanym lub podpisem osobistym.</w:t>
      </w:r>
    </w:p>
    <w:p w14:paraId="5CB1A7E4" w14:textId="77777777" w:rsidR="00557D4C" w:rsidRDefault="00557D4C" w:rsidP="002038EE">
      <w:pPr>
        <w:spacing w:line="360" w:lineRule="auto"/>
        <w:ind w:left="7788"/>
        <w:rPr>
          <w:rFonts w:ascii="Arial" w:hAnsi="Arial" w:cs="Arial"/>
          <w:b/>
          <w:bCs/>
          <w:sz w:val="20"/>
        </w:rPr>
      </w:pPr>
    </w:p>
    <w:p w14:paraId="01C4A054" w14:textId="77777777" w:rsidR="00557D4C" w:rsidRDefault="00557D4C" w:rsidP="002038EE">
      <w:pPr>
        <w:spacing w:line="360" w:lineRule="auto"/>
        <w:ind w:left="7788"/>
        <w:rPr>
          <w:rFonts w:ascii="Arial" w:hAnsi="Arial" w:cs="Arial"/>
          <w:b/>
          <w:bCs/>
          <w:sz w:val="20"/>
        </w:rPr>
      </w:pPr>
    </w:p>
    <w:p w14:paraId="1FF99B20" w14:textId="77777777" w:rsidR="00557D4C" w:rsidRDefault="00557D4C" w:rsidP="002038EE">
      <w:pPr>
        <w:spacing w:line="360" w:lineRule="auto"/>
        <w:ind w:left="7788"/>
        <w:rPr>
          <w:rFonts w:ascii="Arial" w:hAnsi="Arial" w:cs="Arial"/>
          <w:b/>
          <w:bCs/>
          <w:sz w:val="20"/>
        </w:rPr>
      </w:pPr>
    </w:p>
    <w:p w14:paraId="12AF361A" w14:textId="77777777" w:rsidR="00557D4C" w:rsidRDefault="00557D4C" w:rsidP="002038EE">
      <w:pPr>
        <w:spacing w:line="360" w:lineRule="auto"/>
        <w:ind w:left="7788"/>
        <w:rPr>
          <w:rFonts w:ascii="Arial" w:hAnsi="Arial" w:cs="Arial"/>
          <w:b/>
          <w:bCs/>
          <w:sz w:val="20"/>
        </w:rPr>
      </w:pPr>
    </w:p>
    <w:p w14:paraId="2E84C37E" w14:textId="77777777" w:rsidR="002A34A1" w:rsidRDefault="002A34A1" w:rsidP="00557D4C">
      <w:pPr>
        <w:spacing w:line="360" w:lineRule="auto"/>
        <w:ind w:left="6372" w:firstLine="708"/>
        <w:rPr>
          <w:rFonts w:ascii="Arial" w:hAnsi="Arial" w:cs="Arial"/>
          <w:b/>
          <w:bCs/>
          <w:sz w:val="20"/>
        </w:rPr>
      </w:pPr>
    </w:p>
    <w:p w14:paraId="49E79E40" w14:textId="36E29BEE" w:rsidR="00A30815" w:rsidRPr="008A78AC" w:rsidRDefault="002328F5" w:rsidP="00557D4C">
      <w:pPr>
        <w:spacing w:line="360" w:lineRule="auto"/>
        <w:ind w:left="6372" w:firstLine="708"/>
        <w:rPr>
          <w:rFonts w:ascii="Arial" w:hAnsi="Arial" w:cs="Arial"/>
          <w:b/>
          <w:bCs/>
          <w:sz w:val="20"/>
          <w:szCs w:val="20"/>
        </w:rPr>
      </w:pPr>
      <w:r w:rsidRPr="008A78AC">
        <w:rPr>
          <w:rFonts w:ascii="Arial" w:hAnsi="Arial" w:cs="Arial"/>
          <w:b/>
          <w:bCs/>
          <w:sz w:val="20"/>
        </w:rPr>
        <w:t>Załącznik nr 4</w:t>
      </w:r>
      <w:r w:rsidR="00557D4C">
        <w:rPr>
          <w:rFonts w:ascii="Arial" w:hAnsi="Arial" w:cs="Arial"/>
          <w:b/>
          <w:bCs/>
          <w:sz w:val="20"/>
        </w:rPr>
        <w:t xml:space="preserve"> do </w:t>
      </w:r>
      <w:proofErr w:type="spellStart"/>
      <w:r w:rsidR="00557D4C">
        <w:rPr>
          <w:rFonts w:ascii="Arial" w:hAnsi="Arial" w:cs="Arial"/>
          <w:b/>
          <w:bCs/>
          <w:sz w:val="20"/>
        </w:rPr>
        <w:t>SWZ</w:t>
      </w:r>
      <w:proofErr w:type="spellEnd"/>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38" w:name="_Toc51842800"/>
      <w:r w:rsidRPr="008A78AC">
        <w:rPr>
          <w:rFonts w:ascii="Arial" w:hAnsi="Arial" w:cs="Arial"/>
          <w:sz w:val="24"/>
          <w:szCs w:val="24"/>
        </w:rPr>
        <w:t>Oświadczenie o grupie kapitałowej</w:t>
      </w:r>
      <w:r w:rsidRPr="008A78AC">
        <w:rPr>
          <w:rFonts w:ascii="Arial" w:hAnsi="Arial" w:cs="Arial"/>
          <w:sz w:val="24"/>
          <w:szCs w:val="24"/>
        </w:rPr>
        <w:tab/>
      </w:r>
      <w:bookmarkEnd w:id="38"/>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bookmarkStart w:id="39" w:name="_Hlk134603266"/>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bookmarkEnd w:id="39"/>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Pr="008A78AC" w:rsidRDefault="00E42CB1" w:rsidP="00E42CB1">
      <w:pPr>
        <w:spacing w:line="360" w:lineRule="auto"/>
        <w:rPr>
          <w:rFonts w:ascii="Arial" w:hAnsi="Arial" w:cs="Arial"/>
          <w:bCs/>
          <w:sz w:val="20"/>
          <w:szCs w:val="20"/>
        </w:rPr>
      </w:pPr>
      <w:bookmarkStart w:id="40" w:name="_Toc28606726"/>
    </w:p>
    <w:p w14:paraId="15CDDCAB" w14:textId="348FC14D" w:rsidR="00E42CB1" w:rsidRDefault="00E42CB1" w:rsidP="00E42CB1">
      <w:pPr>
        <w:spacing w:line="360" w:lineRule="auto"/>
        <w:rPr>
          <w:rFonts w:ascii="Arial" w:hAnsi="Arial" w:cs="Arial"/>
          <w:bCs/>
          <w:sz w:val="20"/>
          <w:szCs w:val="20"/>
        </w:rPr>
      </w:pPr>
    </w:p>
    <w:p w14:paraId="105EC3B7" w14:textId="77777777" w:rsidR="00557D4C" w:rsidRDefault="00557D4C" w:rsidP="00E42CB1">
      <w:pPr>
        <w:spacing w:line="360" w:lineRule="auto"/>
        <w:rPr>
          <w:rFonts w:ascii="Arial" w:hAnsi="Arial" w:cs="Arial"/>
          <w:b/>
          <w:bCs/>
          <w:sz w:val="20"/>
          <w:szCs w:val="20"/>
        </w:rPr>
      </w:pPr>
    </w:p>
    <w:p w14:paraId="3CC80F24" w14:textId="77777777" w:rsidR="00557D4C" w:rsidRDefault="00557D4C" w:rsidP="00E42CB1">
      <w:pPr>
        <w:spacing w:line="360" w:lineRule="auto"/>
        <w:rPr>
          <w:rFonts w:ascii="Arial" w:hAnsi="Arial" w:cs="Arial"/>
          <w:b/>
          <w:bCs/>
          <w:sz w:val="20"/>
          <w:szCs w:val="20"/>
        </w:rPr>
      </w:pPr>
    </w:p>
    <w:p w14:paraId="3FEF7B4A" w14:textId="77777777" w:rsidR="00557D4C" w:rsidRDefault="00557D4C" w:rsidP="00E42CB1">
      <w:pPr>
        <w:spacing w:line="360" w:lineRule="auto"/>
        <w:rPr>
          <w:rFonts w:ascii="Arial" w:hAnsi="Arial" w:cs="Arial"/>
          <w:b/>
          <w:bCs/>
          <w:sz w:val="20"/>
          <w:szCs w:val="20"/>
        </w:rPr>
      </w:pPr>
    </w:p>
    <w:p w14:paraId="45E412CB" w14:textId="77777777" w:rsidR="00557D4C" w:rsidRDefault="00557D4C" w:rsidP="00E42CB1">
      <w:pPr>
        <w:spacing w:line="360" w:lineRule="auto"/>
        <w:rPr>
          <w:rFonts w:ascii="Arial" w:hAnsi="Arial" w:cs="Arial"/>
          <w:b/>
          <w:bCs/>
          <w:sz w:val="20"/>
          <w:szCs w:val="20"/>
        </w:rPr>
      </w:pPr>
    </w:p>
    <w:p w14:paraId="09F770C8" w14:textId="59832BB6" w:rsidR="00EA7C95" w:rsidRPr="00557D4C" w:rsidRDefault="00557D4C" w:rsidP="00557D4C">
      <w:pPr>
        <w:spacing w:line="360" w:lineRule="auto"/>
        <w:ind w:left="6372" w:firstLine="708"/>
        <w:rPr>
          <w:rFonts w:ascii="Arial" w:hAnsi="Arial" w:cs="Arial"/>
          <w:b/>
          <w:bCs/>
          <w:sz w:val="20"/>
          <w:szCs w:val="20"/>
        </w:rPr>
      </w:pPr>
      <w:r w:rsidRPr="00557D4C">
        <w:rPr>
          <w:rFonts w:ascii="Arial" w:hAnsi="Arial" w:cs="Arial"/>
          <w:b/>
          <w:bCs/>
          <w:sz w:val="20"/>
          <w:szCs w:val="20"/>
        </w:rPr>
        <w:t xml:space="preserve">Załącznik </w:t>
      </w:r>
      <w:proofErr w:type="gramStart"/>
      <w:r w:rsidRPr="00557D4C">
        <w:rPr>
          <w:rFonts w:ascii="Arial" w:hAnsi="Arial" w:cs="Arial"/>
          <w:b/>
          <w:bCs/>
          <w:sz w:val="20"/>
          <w:szCs w:val="20"/>
        </w:rPr>
        <w:t>nr  5</w:t>
      </w:r>
      <w:proofErr w:type="gramEnd"/>
      <w:r w:rsidRPr="00557D4C">
        <w:rPr>
          <w:rFonts w:ascii="Arial" w:hAnsi="Arial" w:cs="Arial"/>
          <w:b/>
          <w:bCs/>
          <w:sz w:val="20"/>
          <w:szCs w:val="20"/>
        </w:rPr>
        <w:t xml:space="preserve"> do </w:t>
      </w:r>
      <w:proofErr w:type="spellStart"/>
      <w:r w:rsidRPr="00557D4C">
        <w:rPr>
          <w:rFonts w:ascii="Arial" w:hAnsi="Arial" w:cs="Arial"/>
          <w:b/>
          <w:bCs/>
          <w:sz w:val="20"/>
          <w:szCs w:val="20"/>
        </w:rPr>
        <w:t>SWZ</w:t>
      </w:r>
      <w:proofErr w:type="spellEnd"/>
    </w:p>
    <w:p w14:paraId="5F95BB95" w14:textId="0E4A3459" w:rsidR="00EA7C95" w:rsidRDefault="00EA7C95" w:rsidP="00E42CB1">
      <w:pPr>
        <w:spacing w:line="360" w:lineRule="auto"/>
        <w:rPr>
          <w:rFonts w:ascii="Arial" w:hAnsi="Arial" w:cs="Arial"/>
          <w:bCs/>
          <w:sz w:val="20"/>
          <w:szCs w:val="20"/>
        </w:rPr>
      </w:pPr>
    </w:p>
    <w:p w14:paraId="4FC6FF6A" w14:textId="2041717B" w:rsidR="00EA7C95" w:rsidRDefault="00EA7C95" w:rsidP="00E42CB1">
      <w:pPr>
        <w:spacing w:line="360" w:lineRule="auto"/>
        <w:rPr>
          <w:rFonts w:ascii="Arial" w:hAnsi="Arial" w:cs="Arial"/>
          <w:bCs/>
          <w:sz w:val="20"/>
          <w:szCs w:val="20"/>
        </w:rPr>
      </w:pPr>
    </w:p>
    <w:bookmarkEnd w:id="40"/>
    <w:p w14:paraId="450C81F5" w14:textId="21626B72" w:rsidR="00082C7F" w:rsidRPr="008A78AC" w:rsidRDefault="00082C7F" w:rsidP="00557D4C">
      <w:pPr>
        <w:pStyle w:val="Nagwek1"/>
        <w:jc w:val="center"/>
        <w:rPr>
          <w:rFonts w:ascii="Arial" w:hAnsi="Arial" w:cs="Arial"/>
          <w:sz w:val="24"/>
          <w:szCs w:val="24"/>
        </w:rPr>
      </w:pPr>
      <w:proofErr w:type="gramStart"/>
      <w:r w:rsidRPr="008A78AC">
        <w:rPr>
          <w:rFonts w:ascii="Arial" w:hAnsi="Arial" w:cs="Arial"/>
          <w:sz w:val="24"/>
          <w:szCs w:val="24"/>
        </w:rPr>
        <w:t>Wykaz  doświadczenia</w:t>
      </w:r>
      <w:proofErr w:type="gramEnd"/>
    </w:p>
    <w:p w14:paraId="0BE26D8C" w14:textId="77777777" w:rsidR="00082C7F" w:rsidRPr="008A78AC" w:rsidRDefault="00082C7F" w:rsidP="00082C7F">
      <w:pPr>
        <w:jc w:val="center"/>
        <w:rPr>
          <w:rFonts w:ascii="Arial" w:hAnsi="Arial" w:cs="Arial"/>
          <w:b/>
          <w:sz w:val="20"/>
          <w:szCs w:val="20"/>
        </w:rPr>
      </w:pPr>
      <w:r w:rsidRPr="008A78AC">
        <w:rPr>
          <w:rFonts w:ascii="Arial" w:hAnsi="Arial" w:cs="Arial"/>
          <w:b/>
          <w:sz w:val="20"/>
          <w:szCs w:val="20"/>
        </w:rPr>
        <w:t>(wykaz i dokumenty składane na wezwanie)</w:t>
      </w:r>
    </w:p>
    <w:p w14:paraId="089149A9" w14:textId="6D0394B7" w:rsidR="00082C7F" w:rsidRPr="008A78AC" w:rsidRDefault="00082C7F" w:rsidP="00082C7F">
      <w:pPr>
        <w:spacing w:line="360" w:lineRule="auto"/>
        <w:jc w:val="center"/>
        <w:rPr>
          <w:rFonts w:ascii="Arial" w:hAnsi="Arial" w:cs="Arial"/>
          <w:b/>
          <w:sz w:val="20"/>
          <w:szCs w:val="20"/>
        </w:rPr>
      </w:pPr>
      <w:r w:rsidRPr="008A78AC">
        <w:rPr>
          <w:rFonts w:ascii="Arial" w:hAnsi="Arial" w:cs="Arial"/>
          <w:b/>
          <w:sz w:val="20"/>
          <w:szCs w:val="20"/>
        </w:rPr>
        <w:t>wykonanych w ciągu ostatnich pięciu lat robót budowlanych</w:t>
      </w:r>
    </w:p>
    <w:p w14:paraId="48C39BE8" w14:textId="77777777" w:rsidR="00082C7F" w:rsidRPr="008A78AC" w:rsidRDefault="00082C7F" w:rsidP="00082C7F">
      <w:pPr>
        <w:jc w:val="both"/>
        <w:rPr>
          <w:rFonts w:ascii="Arial" w:hAnsi="Arial" w:cs="Arial"/>
          <w:b/>
          <w:bCs/>
          <w:color w:val="000000"/>
          <w:sz w:val="20"/>
          <w:szCs w:val="20"/>
        </w:rPr>
      </w:pPr>
    </w:p>
    <w:p w14:paraId="1340E003"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 xml:space="preserve">Wykonawca w celu potwierdzenia przedmiotowego warunku może wskazać, że przedmiotowe oświadczenia i/lub </w:t>
      </w:r>
      <w:proofErr w:type="gramStart"/>
      <w:r w:rsidRPr="008A78AC">
        <w:rPr>
          <w:rFonts w:ascii="Arial" w:hAnsi="Arial" w:cs="Arial"/>
          <w:b/>
          <w:bCs/>
          <w:color w:val="000000"/>
          <w:sz w:val="20"/>
          <w:szCs w:val="20"/>
        </w:rPr>
        <w:t>dokumenty  znajdują</w:t>
      </w:r>
      <w:proofErr w:type="gramEnd"/>
      <w:r w:rsidRPr="008A78AC">
        <w:rPr>
          <w:rFonts w:ascii="Arial" w:hAnsi="Arial" w:cs="Arial"/>
          <w:b/>
          <w:bCs/>
          <w:color w:val="000000"/>
          <w:sz w:val="20"/>
          <w:szCs w:val="20"/>
        </w:rPr>
        <w:t xml:space="preserve"> się w posiadaniu Zamawiającego, o ile są aktualne:</w:t>
      </w:r>
    </w:p>
    <w:p w14:paraId="3ADE8691" w14:textId="77777777" w:rsidR="00082C7F" w:rsidRPr="008A78AC" w:rsidRDefault="00082C7F" w:rsidP="00082C7F">
      <w:pPr>
        <w:spacing w:line="360" w:lineRule="auto"/>
        <w:jc w:val="both"/>
        <w:rPr>
          <w:rFonts w:ascii="Arial" w:hAnsi="Arial" w:cs="Arial"/>
          <w:b/>
          <w:bCs/>
          <w:color w:val="000000"/>
          <w:sz w:val="20"/>
          <w:szCs w:val="20"/>
        </w:rPr>
      </w:pPr>
    </w:p>
    <w:p w14:paraId="05DD3A5A"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t>
      </w:r>
    </w:p>
    <w:p w14:paraId="131441B9"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082C7F" w:rsidRPr="008A78AC" w14:paraId="5B957FE1" w14:textId="77777777" w:rsidTr="00535FB6">
        <w:tc>
          <w:tcPr>
            <w:tcW w:w="523" w:type="dxa"/>
            <w:vMerge w:val="restart"/>
            <w:tcBorders>
              <w:top w:val="single" w:sz="4" w:space="0" w:color="000000"/>
              <w:left w:val="single" w:sz="4" w:space="0" w:color="000000"/>
              <w:right w:val="single" w:sz="4" w:space="0" w:color="000000"/>
            </w:tcBorders>
          </w:tcPr>
          <w:p w14:paraId="0B2A2470" w14:textId="77777777" w:rsidR="00082C7F" w:rsidRPr="008A78AC" w:rsidRDefault="00082C7F" w:rsidP="00535FB6">
            <w:pPr>
              <w:spacing w:line="360" w:lineRule="auto"/>
              <w:rPr>
                <w:rFonts w:ascii="Arial" w:hAnsi="Arial" w:cs="Arial"/>
                <w:sz w:val="20"/>
                <w:szCs w:val="20"/>
              </w:rPr>
            </w:pPr>
          </w:p>
          <w:p w14:paraId="6AC48213"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l.p.</w:t>
            </w:r>
          </w:p>
          <w:p w14:paraId="0FBF053F" w14:textId="77777777" w:rsidR="00082C7F" w:rsidRPr="008A78AC" w:rsidRDefault="00082C7F" w:rsidP="00535FB6">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2E38FC68" w14:textId="77777777" w:rsidR="00082C7F" w:rsidRPr="008A78AC" w:rsidRDefault="00082C7F" w:rsidP="00535FB6">
            <w:pPr>
              <w:spacing w:line="360" w:lineRule="auto"/>
              <w:jc w:val="center"/>
              <w:rPr>
                <w:rFonts w:ascii="Arial" w:hAnsi="Arial" w:cs="Arial"/>
                <w:sz w:val="20"/>
                <w:szCs w:val="20"/>
              </w:rPr>
            </w:pPr>
          </w:p>
          <w:p w14:paraId="5B37F64D" w14:textId="6335A0B2"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Przedmiot zamówienia, rodzaj</w:t>
            </w:r>
            <w:r w:rsidR="007D2B31">
              <w:rPr>
                <w:rFonts w:ascii="Arial" w:hAnsi="Arial" w:cs="Arial"/>
                <w:sz w:val="20"/>
                <w:szCs w:val="20"/>
              </w:rPr>
              <w:t xml:space="preserve">, </w:t>
            </w:r>
            <w:proofErr w:type="spellStart"/>
            <w:r w:rsidR="007D2B31">
              <w:rPr>
                <w:rFonts w:ascii="Arial" w:hAnsi="Arial" w:cs="Arial"/>
                <w:sz w:val="20"/>
                <w:szCs w:val="20"/>
              </w:rPr>
              <w:t>m²</w:t>
            </w:r>
            <w:proofErr w:type="spellEnd"/>
          </w:p>
        </w:tc>
        <w:tc>
          <w:tcPr>
            <w:tcW w:w="1283" w:type="dxa"/>
            <w:vMerge w:val="restart"/>
            <w:tcBorders>
              <w:top w:val="single" w:sz="4" w:space="0" w:color="000000"/>
              <w:left w:val="single" w:sz="4" w:space="0" w:color="000000"/>
              <w:right w:val="single" w:sz="4" w:space="0" w:color="000000"/>
            </w:tcBorders>
          </w:tcPr>
          <w:p w14:paraId="0CF0BD9E" w14:textId="77777777" w:rsidR="00082C7F" w:rsidRPr="008A78AC" w:rsidRDefault="00082C7F" w:rsidP="00535FB6">
            <w:pPr>
              <w:spacing w:line="360" w:lineRule="auto"/>
              <w:jc w:val="center"/>
              <w:rPr>
                <w:rFonts w:ascii="Arial" w:hAnsi="Arial" w:cs="Arial"/>
                <w:sz w:val="20"/>
                <w:szCs w:val="20"/>
              </w:rPr>
            </w:pPr>
          </w:p>
          <w:p w14:paraId="0AA7217B" w14:textId="77777777" w:rsidR="00082C7F" w:rsidRPr="008A78AC" w:rsidRDefault="00082C7F" w:rsidP="00535FB6">
            <w:pPr>
              <w:spacing w:line="360" w:lineRule="auto"/>
              <w:jc w:val="center"/>
              <w:rPr>
                <w:rFonts w:ascii="Arial" w:hAnsi="Arial" w:cs="Arial"/>
                <w:sz w:val="20"/>
                <w:szCs w:val="20"/>
                <w:vertAlign w:val="superscript"/>
              </w:rPr>
            </w:pPr>
            <w:r w:rsidRPr="008A78AC">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8BC1F4F"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7409F94E"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Wykonawca </w:t>
            </w:r>
          </w:p>
          <w:p w14:paraId="3DAE1CD9"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(nazwa)*</w:t>
            </w:r>
          </w:p>
        </w:tc>
      </w:tr>
      <w:tr w:rsidR="00082C7F" w:rsidRPr="008A78AC" w14:paraId="0CEF27FD" w14:textId="77777777" w:rsidTr="00535FB6">
        <w:trPr>
          <w:trHeight w:val="651"/>
        </w:trPr>
        <w:tc>
          <w:tcPr>
            <w:tcW w:w="523" w:type="dxa"/>
            <w:vMerge/>
            <w:tcBorders>
              <w:left w:val="single" w:sz="4" w:space="0" w:color="000000"/>
              <w:bottom w:val="single" w:sz="4" w:space="0" w:color="000000"/>
              <w:right w:val="single" w:sz="4" w:space="0" w:color="000000"/>
            </w:tcBorders>
          </w:tcPr>
          <w:p w14:paraId="1157CCC8" w14:textId="77777777" w:rsidR="00082C7F" w:rsidRPr="008A78AC" w:rsidRDefault="00082C7F" w:rsidP="00535FB6">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7057D9AA" w14:textId="77777777" w:rsidR="00082C7F" w:rsidRPr="008A78AC" w:rsidRDefault="00082C7F" w:rsidP="00535FB6">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54633C2"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3C93FD" w14:textId="77777777" w:rsidR="00082C7F" w:rsidRPr="008A78AC" w:rsidRDefault="00082C7F" w:rsidP="00535FB6">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0603CA" w14:textId="77777777" w:rsidR="00082C7F" w:rsidRPr="008A78AC" w:rsidRDefault="00082C7F" w:rsidP="00535FB6">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7DCC1CAB" w14:textId="77777777" w:rsidR="00082C7F" w:rsidRPr="008A78AC" w:rsidRDefault="00082C7F" w:rsidP="00535FB6">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1A74C67B" w14:textId="77777777" w:rsidR="00082C7F" w:rsidRPr="008A78AC" w:rsidRDefault="00082C7F" w:rsidP="00535FB6">
            <w:pPr>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082C7F" w:rsidRPr="008A78AC" w14:paraId="6B908B46" w14:textId="77777777" w:rsidTr="00535FB6">
        <w:tc>
          <w:tcPr>
            <w:tcW w:w="523" w:type="dxa"/>
            <w:tcBorders>
              <w:top w:val="single" w:sz="4" w:space="0" w:color="000000"/>
              <w:left w:val="single" w:sz="4" w:space="0" w:color="000000"/>
              <w:bottom w:val="single" w:sz="4" w:space="0" w:color="000000"/>
              <w:right w:val="single" w:sz="4" w:space="0" w:color="000000"/>
            </w:tcBorders>
          </w:tcPr>
          <w:p w14:paraId="4DDDDD71" w14:textId="77777777" w:rsidR="00082C7F" w:rsidRPr="008A78AC" w:rsidRDefault="00082C7F" w:rsidP="00535FB6">
            <w:pPr>
              <w:spacing w:line="360" w:lineRule="auto"/>
              <w:rPr>
                <w:rFonts w:ascii="Arial" w:hAnsi="Arial" w:cs="Arial"/>
                <w:sz w:val="20"/>
                <w:szCs w:val="20"/>
              </w:rPr>
            </w:pPr>
          </w:p>
          <w:p w14:paraId="53850B4C" w14:textId="77777777" w:rsidR="00082C7F" w:rsidRPr="008A78AC" w:rsidRDefault="00082C7F" w:rsidP="00535FB6">
            <w:pPr>
              <w:spacing w:line="360" w:lineRule="auto"/>
              <w:rPr>
                <w:rFonts w:ascii="Arial" w:hAnsi="Arial" w:cs="Arial"/>
                <w:sz w:val="20"/>
                <w:szCs w:val="20"/>
              </w:rPr>
            </w:pPr>
          </w:p>
          <w:p w14:paraId="320F34E2"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C6C8684"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A712336"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609D5E"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281F552"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1EACF9EC" w14:textId="77777777" w:rsidR="00082C7F" w:rsidRPr="008A78AC" w:rsidRDefault="00082C7F" w:rsidP="00535FB6">
            <w:pPr>
              <w:spacing w:line="360" w:lineRule="auto"/>
              <w:rPr>
                <w:rFonts w:ascii="Arial" w:hAnsi="Arial" w:cs="Arial"/>
                <w:sz w:val="20"/>
                <w:szCs w:val="20"/>
              </w:rPr>
            </w:pPr>
          </w:p>
          <w:p w14:paraId="6CFC8FE0"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3028669B"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TAK</w:t>
            </w:r>
          </w:p>
          <w:p w14:paraId="18F5273F" w14:textId="77777777" w:rsidR="00082C7F" w:rsidRPr="008A78AC" w:rsidRDefault="00082C7F" w:rsidP="00535FB6">
            <w:pPr>
              <w:jc w:val="center"/>
              <w:rPr>
                <w:rFonts w:ascii="Arial" w:hAnsi="Arial" w:cs="Arial"/>
                <w:sz w:val="20"/>
                <w:szCs w:val="20"/>
              </w:rPr>
            </w:pPr>
            <w:r w:rsidRPr="008A78AC">
              <w:rPr>
                <w:rFonts w:ascii="Arial" w:hAnsi="Arial" w:cs="Arial"/>
                <w:sz w:val="20"/>
                <w:szCs w:val="20"/>
              </w:rPr>
              <w:t>………………..</w:t>
            </w:r>
          </w:p>
          <w:p w14:paraId="0FEF54B0" w14:textId="77777777" w:rsidR="00082C7F" w:rsidRPr="008A78AC" w:rsidRDefault="00082C7F" w:rsidP="00535FB6">
            <w:pPr>
              <w:jc w:val="center"/>
              <w:rPr>
                <w:rFonts w:ascii="Arial" w:hAnsi="Arial" w:cs="Arial"/>
                <w:sz w:val="16"/>
                <w:szCs w:val="16"/>
              </w:rPr>
            </w:pPr>
            <w:r w:rsidRPr="008A78AC">
              <w:rPr>
                <w:rFonts w:ascii="Arial" w:hAnsi="Arial" w:cs="Arial"/>
                <w:sz w:val="16"/>
                <w:szCs w:val="16"/>
              </w:rPr>
              <w:t>(nazwa i adres podmiotu udostępniającego zasób)</w:t>
            </w:r>
          </w:p>
        </w:tc>
      </w:tr>
      <w:tr w:rsidR="00082C7F" w:rsidRPr="008A78AC" w14:paraId="191F9031" w14:textId="77777777" w:rsidTr="00535FB6">
        <w:tc>
          <w:tcPr>
            <w:tcW w:w="523" w:type="dxa"/>
            <w:tcBorders>
              <w:top w:val="single" w:sz="4" w:space="0" w:color="000000"/>
              <w:left w:val="single" w:sz="4" w:space="0" w:color="000000"/>
              <w:bottom w:val="single" w:sz="4" w:space="0" w:color="000000"/>
              <w:right w:val="single" w:sz="4" w:space="0" w:color="000000"/>
            </w:tcBorders>
          </w:tcPr>
          <w:p w14:paraId="233BE422" w14:textId="77777777" w:rsidR="00082C7F" w:rsidRPr="008A78AC" w:rsidRDefault="00082C7F" w:rsidP="00535FB6">
            <w:pPr>
              <w:spacing w:line="360" w:lineRule="auto"/>
              <w:rPr>
                <w:rFonts w:ascii="Arial" w:hAnsi="Arial" w:cs="Arial"/>
                <w:sz w:val="20"/>
                <w:szCs w:val="20"/>
              </w:rPr>
            </w:pPr>
          </w:p>
          <w:p w14:paraId="4BABAED0" w14:textId="77777777" w:rsidR="00082C7F" w:rsidRPr="008A78AC" w:rsidRDefault="00082C7F" w:rsidP="00535FB6">
            <w:pPr>
              <w:spacing w:line="360" w:lineRule="auto"/>
              <w:rPr>
                <w:rFonts w:ascii="Arial" w:hAnsi="Arial" w:cs="Arial"/>
                <w:sz w:val="20"/>
                <w:szCs w:val="20"/>
              </w:rPr>
            </w:pPr>
          </w:p>
          <w:p w14:paraId="145E3FD3"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EC34875"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24BFA34C"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6E85893"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A9AE18E"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2CC02D8" w14:textId="77777777" w:rsidR="00082C7F" w:rsidRPr="008A78AC" w:rsidRDefault="00082C7F" w:rsidP="00535FB6">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795CE7F" w14:textId="77777777" w:rsidR="00082C7F" w:rsidRPr="008A78AC" w:rsidRDefault="00082C7F" w:rsidP="00535FB6">
            <w:pPr>
              <w:spacing w:line="360" w:lineRule="auto"/>
              <w:rPr>
                <w:rFonts w:ascii="Arial" w:hAnsi="Arial" w:cs="Arial"/>
                <w:sz w:val="20"/>
                <w:szCs w:val="20"/>
              </w:rPr>
            </w:pPr>
          </w:p>
        </w:tc>
      </w:tr>
    </w:tbl>
    <w:p w14:paraId="6AEB6829" w14:textId="77777777" w:rsidR="00082C7F" w:rsidRPr="008A78AC" w:rsidRDefault="00082C7F" w:rsidP="00082C7F">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6407EE38"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8A78AC">
        <w:rPr>
          <w:rFonts w:ascii="Arial" w:hAnsi="Arial" w:cs="Arial"/>
          <w:sz w:val="20"/>
        </w:rPr>
        <w:t xml:space="preserve"> a jeżeli z uzasadnionej </w:t>
      </w:r>
      <w:proofErr w:type="gramStart"/>
      <w:r w:rsidRPr="008A78AC">
        <w:rPr>
          <w:rFonts w:ascii="Arial" w:hAnsi="Arial" w:cs="Arial"/>
          <w:sz w:val="20"/>
        </w:rPr>
        <w:t>przyczyny  o</w:t>
      </w:r>
      <w:proofErr w:type="gramEnd"/>
      <w:r w:rsidRPr="008A78AC">
        <w:rPr>
          <w:rFonts w:ascii="Arial" w:hAnsi="Arial" w:cs="Arial"/>
          <w:sz w:val="20"/>
        </w:rPr>
        <w:t xml:space="preserve">  obiektywnym  charakterze  wykonawca  nie  jest  w  stanie  uzyskać  tych dokumentów –inne odpowiednie dokumenty;</w:t>
      </w:r>
    </w:p>
    <w:p w14:paraId="1F4AC7F7" w14:textId="77777777" w:rsidR="00082C7F" w:rsidRPr="008A78AC" w:rsidRDefault="00082C7F" w:rsidP="00082C7F">
      <w:pPr>
        <w:spacing w:line="360" w:lineRule="auto"/>
        <w:jc w:val="both"/>
        <w:rPr>
          <w:rFonts w:ascii="Arial" w:hAnsi="Arial" w:cs="Arial"/>
          <w:sz w:val="20"/>
          <w:szCs w:val="20"/>
        </w:rPr>
      </w:pPr>
    </w:p>
    <w:p w14:paraId="12E61E9B"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8A78AC" w:rsidRDefault="00082C7F" w:rsidP="00082C7F">
      <w:pPr>
        <w:jc w:val="both"/>
        <w:rPr>
          <w:rFonts w:ascii="Arial" w:hAnsi="Arial" w:cs="Arial"/>
          <w:color w:val="000000"/>
          <w:sz w:val="20"/>
          <w:szCs w:val="20"/>
        </w:rPr>
      </w:pPr>
    </w:p>
    <w:p w14:paraId="6CD72E0C"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8A78AC" w:rsidRDefault="00082C7F" w:rsidP="00082C7F">
      <w:pPr>
        <w:spacing w:line="360" w:lineRule="auto"/>
        <w:jc w:val="both"/>
        <w:rPr>
          <w:rFonts w:ascii="Arial" w:hAnsi="Arial" w:cs="Arial"/>
          <w:i/>
          <w:sz w:val="20"/>
          <w:szCs w:val="20"/>
        </w:rPr>
      </w:pPr>
    </w:p>
    <w:p w14:paraId="423E47E4"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Zobowiązanie podmiotu udostępniającego wykonawcy zasoby na potrzeby realizacji zamówienia, składane jest wraz z ofertą – wg wzoru stanowiącego załącznik nr </w:t>
      </w:r>
      <w:proofErr w:type="spellStart"/>
      <w:r>
        <w:rPr>
          <w:rFonts w:ascii="Arial" w:hAnsi="Arial" w:cs="Arial"/>
          <w:sz w:val="20"/>
          <w:szCs w:val="20"/>
        </w:rPr>
        <w:t>3A</w:t>
      </w:r>
      <w:proofErr w:type="spellEnd"/>
      <w:r w:rsidRPr="008A78AC">
        <w:rPr>
          <w:rFonts w:ascii="Arial" w:hAnsi="Arial" w:cs="Arial"/>
          <w:sz w:val="20"/>
          <w:szCs w:val="20"/>
        </w:rPr>
        <w:t xml:space="preserve"> do </w:t>
      </w:r>
      <w:proofErr w:type="spellStart"/>
      <w:r w:rsidRPr="008A78AC">
        <w:rPr>
          <w:rFonts w:ascii="Arial" w:hAnsi="Arial" w:cs="Arial"/>
          <w:sz w:val="20"/>
          <w:szCs w:val="20"/>
        </w:rPr>
        <w:t>SWZ</w:t>
      </w:r>
      <w:proofErr w:type="spellEnd"/>
      <w:r w:rsidRPr="008A78AC">
        <w:rPr>
          <w:rFonts w:ascii="Arial" w:hAnsi="Arial" w:cs="Arial"/>
          <w:sz w:val="20"/>
          <w:szCs w:val="20"/>
        </w:rPr>
        <w:t>.</w:t>
      </w:r>
    </w:p>
    <w:p w14:paraId="6A58D97B" w14:textId="77777777" w:rsidR="00082C7F" w:rsidRPr="008A78AC" w:rsidRDefault="00082C7F" w:rsidP="00082C7F">
      <w:pPr>
        <w:spacing w:line="360" w:lineRule="auto"/>
        <w:rPr>
          <w:rFonts w:ascii="Arial" w:hAnsi="Arial" w:cs="Arial"/>
          <w:b/>
          <w:bCs/>
          <w:sz w:val="20"/>
          <w:szCs w:val="20"/>
        </w:rPr>
      </w:pPr>
    </w:p>
    <w:p w14:paraId="6D9C33D9" w14:textId="77777777" w:rsidR="00082C7F" w:rsidRPr="008A78AC" w:rsidRDefault="00082C7F" w:rsidP="00082C7F">
      <w:pPr>
        <w:spacing w:line="360" w:lineRule="auto"/>
        <w:rPr>
          <w:rFonts w:ascii="Arial" w:hAnsi="Arial" w:cs="Arial"/>
          <w:b/>
          <w:bCs/>
          <w:sz w:val="16"/>
          <w:szCs w:val="16"/>
        </w:rPr>
      </w:pPr>
      <w:bookmarkStart w:id="41" w:name="_Hlk97105017"/>
      <w:bookmarkStart w:id="42" w:name="_Hlk97033510"/>
      <w:r w:rsidRPr="008A78AC">
        <w:rPr>
          <w:rFonts w:ascii="Arial" w:hAnsi="Arial" w:cs="Arial"/>
          <w:b/>
          <w:bCs/>
          <w:sz w:val="16"/>
          <w:szCs w:val="16"/>
        </w:rPr>
        <w:t xml:space="preserve">UWAGA: </w:t>
      </w:r>
    </w:p>
    <w:p w14:paraId="1C7E08D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1"/>
    <w:p w14:paraId="2A24EC8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p>
    <w:bookmarkEnd w:id="42"/>
    <w:p w14:paraId="6591DBA4" w14:textId="77777777" w:rsidR="00082C7F" w:rsidRDefault="00082C7F" w:rsidP="00082C7F">
      <w:pPr>
        <w:spacing w:line="360" w:lineRule="auto"/>
        <w:rPr>
          <w:rFonts w:ascii="Arial" w:hAnsi="Arial" w:cs="Arial"/>
          <w:bCs/>
          <w:sz w:val="20"/>
          <w:szCs w:val="20"/>
        </w:rPr>
      </w:pPr>
    </w:p>
    <w:p w14:paraId="140FD5C3" w14:textId="3E884D51" w:rsidR="00EA7C95" w:rsidRDefault="00EA7C95" w:rsidP="002F72D8">
      <w:pPr>
        <w:spacing w:line="360" w:lineRule="auto"/>
        <w:rPr>
          <w:rFonts w:ascii="Arial" w:hAnsi="Arial" w:cs="Arial"/>
          <w:bCs/>
          <w:sz w:val="20"/>
          <w:szCs w:val="20"/>
        </w:rPr>
      </w:pPr>
    </w:p>
    <w:p w14:paraId="0E0AEE1A" w14:textId="545D0E78" w:rsidR="00EA7C95" w:rsidRDefault="00EA7C95" w:rsidP="002F72D8">
      <w:pPr>
        <w:spacing w:line="360" w:lineRule="auto"/>
        <w:rPr>
          <w:rFonts w:ascii="Arial" w:hAnsi="Arial" w:cs="Arial"/>
          <w:bCs/>
          <w:sz w:val="20"/>
          <w:szCs w:val="20"/>
        </w:rPr>
      </w:pPr>
    </w:p>
    <w:p w14:paraId="1101062F" w14:textId="78A7FFA8" w:rsidR="00EA7C95" w:rsidRDefault="00EA7C95" w:rsidP="002F72D8">
      <w:pPr>
        <w:spacing w:line="360" w:lineRule="auto"/>
        <w:rPr>
          <w:rFonts w:ascii="Arial" w:hAnsi="Arial" w:cs="Arial"/>
          <w:bCs/>
          <w:sz w:val="20"/>
          <w:szCs w:val="20"/>
        </w:rPr>
      </w:pPr>
    </w:p>
    <w:p w14:paraId="6007D7E0" w14:textId="27F1925B" w:rsidR="00082C7F" w:rsidRDefault="00082C7F" w:rsidP="002F72D8">
      <w:pPr>
        <w:spacing w:line="360" w:lineRule="auto"/>
        <w:rPr>
          <w:rFonts w:ascii="Arial" w:hAnsi="Arial" w:cs="Arial"/>
          <w:bCs/>
          <w:sz w:val="20"/>
          <w:szCs w:val="20"/>
        </w:rPr>
      </w:pPr>
    </w:p>
    <w:p w14:paraId="41E7746A" w14:textId="375BB1FB" w:rsidR="00A40E2A" w:rsidRPr="009F6EF6" w:rsidRDefault="00A40E2A" w:rsidP="002038EE">
      <w:pPr>
        <w:ind w:left="7080"/>
        <w:jc w:val="both"/>
        <w:rPr>
          <w:rFonts w:ascii="Arial" w:hAnsi="Arial" w:cs="Arial"/>
          <w:b/>
          <w:bCs/>
          <w:sz w:val="20"/>
          <w:szCs w:val="20"/>
        </w:rPr>
      </w:pPr>
      <w:bookmarkStart w:id="43" w:name="_Hlk109894915"/>
      <w:r w:rsidRPr="009F6EF6">
        <w:rPr>
          <w:rFonts w:ascii="Arial" w:hAnsi="Arial" w:cs="Arial"/>
          <w:b/>
          <w:bCs/>
          <w:sz w:val="20"/>
        </w:rPr>
        <w:t xml:space="preserve">Załącznik nr 6 do </w:t>
      </w:r>
      <w:proofErr w:type="spellStart"/>
      <w:r w:rsidRPr="009F6EF6">
        <w:rPr>
          <w:rFonts w:ascii="Arial" w:hAnsi="Arial" w:cs="Arial"/>
          <w:b/>
          <w:bCs/>
          <w:sz w:val="20"/>
        </w:rPr>
        <w:t>SWZ</w:t>
      </w:r>
      <w:proofErr w:type="spellEnd"/>
    </w:p>
    <w:p w14:paraId="6769F014" w14:textId="77777777" w:rsidR="00A40E2A" w:rsidRDefault="00A40E2A" w:rsidP="00A40E2A">
      <w:pPr>
        <w:jc w:val="both"/>
        <w:rPr>
          <w:rFonts w:ascii="Arial" w:hAnsi="Arial" w:cs="Arial"/>
          <w:sz w:val="20"/>
          <w:szCs w:val="20"/>
        </w:rPr>
      </w:pPr>
    </w:p>
    <w:p w14:paraId="662C2CD8"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47C144CB"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78EFEB" w14:textId="77777777" w:rsidR="00A40E2A" w:rsidRPr="00AE61BD" w:rsidRDefault="00A40E2A" w:rsidP="00A40E2A">
      <w:pPr>
        <w:pStyle w:val="Nagwek1"/>
        <w:ind w:left="2832" w:firstLine="708"/>
        <w:rPr>
          <w:rFonts w:ascii="Arial" w:hAnsi="Arial" w:cs="Arial"/>
          <w:sz w:val="20"/>
        </w:rPr>
      </w:pPr>
      <w:bookmarkStart w:id="44" w:name="_Toc257265335"/>
      <w:bookmarkStart w:id="45"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4"/>
      <w:bookmarkEnd w:id="45"/>
    </w:p>
    <w:p w14:paraId="2698F1D9" w14:textId="77777777" w:rsidR="00A40E2A" w:rsidRPr="00AE61BD" w:rsidRDefault="00A40E2A" w:rsidP="00A40E2A">
      <w:pPr>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5482E5C0" w14:textId="77777777" w:rsidR="00A40E2A" w:rsidRPr="00AE61BD" w:rsidRDefault="00A40E2A" w:rsidP="00A40E2A">
      <w:pPr>
        <w:pStyle w:val="siwz"/>
        <w:ind w:left="360"/>
        <w:jc w:val="center"/>
        <w:rPr>
          <w:rFonts w:ascii="Arial" w:hAnsi="Arial" w:cs="Arial"/>
          <w:b/>
          <w:sz w:val="20"/>
        </w:rPr>
      </w:pPr>
      <w:bookmarkStart w:id="46"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6"/>
    <w:p w14:paraId="3CB4E160" w14:textId="77777777" w:rsidR="00A40E2A" w:rsidRPr="00AE61BD" w:rsidRDefault="00A40E2A" w:rsidP="00A40E2A">
      <w:pPr>
        <w:spacing w:line="360" w:lineRule="auto"/>
        <w:jc w:val="both"/>
        <w:rPr>
          <w:rFonts w:ascii="Arial" w:hAnsi="Arial" w:cs="Arial"/>
          <w:b/>
          <w:bCs/>
          <w:color w:val="000000"/>
          <w:sz w:val="20"/>
          <w:szCs w:val="20"/>
        </w:rPr>
      </w:pPr>
    </w:p>
    <w:p w14:paraId="0236E590"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 xml:space="preserve">Wykonawca w celu potwierdzenia przedmiotowego warunku może wskazać, że przedmiotowe oświadczenia i/lub </w:t>
      </w:r>
      <w:proofErr w:type="gramStart"/>
      <w:r w:rsidRPr="00AE61BD">
        <w:rPr>
          <w:rFonts w:ascii="Arial" w:hAnsi="Arial" w:cs="Arial"/>
          <w:b/>
          <w:bCs/>
          <w:color w:val="000000"/>
          <w:sz w:val="20"/>
          <w:szCs w:val="20"/>
        </w:rPr>
        <w:t>dokumenty  znajdują</w:t>
      </w:r>
      <w:proofErr w:type="gramEnd"/>
      <w:r w:rsidRPr="00AE61BD">
        <w:rPr>
          <w:rFonts w:ascii="Arial" w:hAnsi="Arial" w:cs="Arial"/>
          <w:b/>
          <w:bCs/>
          <w:color w:val="000000"/>
          <w:sz w:val="20"/>
          <w:szCs w:val="20"/>
        </w:rPr>
        <w:t xml:space="preserve"> się w posiadaniu Zamawiającego, o ile są aktualne</w:t>
      </w:r>
    </w:p>
    <w:p w14:paraId="0F1175F2"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t>
      </w:r>
    </w:p>
    <w:p w14:paraId="2BE673F9" w14:textId="77777777" w:rsidR="00A40E2A" w:rsidRPr="007C38D5"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B00183" w:rsidRPr="00AE61BD" w14:paraId="624BA8B7" w14:textId="77777777" w:rsidTr="00B00183">
        <w:tc>
          <w:tcPr>
            <w:tcW w:w="556" w:type="dxa"/>
            <w:tcBorders>
              <w:top w:val="single" w:sz="4" w:space="0" w:color="000000"/>
              <w:left w:val="single" w:sz="4" w:space="0" w:color="000000"/>
              <w:bottom w:val="single" w:sz="4" w:space="0" w:color="000000"/>
              <w:right w:val="single" w:sz="4" w:space="0" w:color="000000"/>
            </w:tcBorders>
            <w:vAlign w:val="center"/>
          </w:tcPr>
          <w:p w14:paraId="42FBE4A2" w14:textId="77777777" w:rsidR="00B00183" w:rsidRPr="00294B5D" w:rsidRDefault="00B00183" w:rsidP="00294B5D">
            <w:pPr>
              <w:pStyle w:val="Tekstpodstawowywcity3"/>
              <w:ind w:left="0"/>
              <w:rPr>
                <w:rFonts w:ascii="Arial" w:hAnsi="Arial" w:cs="Arial"/>
                <w:b/>
                <w:bCs/>
                <w:sz w:val="18"/>
                <w:szCs w:val="18"/>
              </w:rPr>
            </w:pPr>
          </w:p>
          <w:p w14:paraId="547EF823" w14:textId="77777777" w:rsidR="00B00183" w:rsidRPr="00294B5D" w:rsidRDefault="00B00183" w:rsidP="00294B5D">
            <w:pPr>
              <w:pStyle w:val="Tekstpodstawowywcity3"/>
              <w:ind w:left="0"/>
              <w:rPr>
                <w:rFonts w:ascii="Arial" w:hAnsi="Arial" w:cs="Arial"/>
                <w:b/>
                <w:bCs/>
                <w:sz w:val="18"/>
                <w:szCs w:val="18"/>
              </w:rPr>
            </w:pPr>
            <w:r w:rsidRPr="00294B5D">
              <w:rPr>
                <w:rFonts w:ascii="Arial" w:hAnsi="Arial" w:cs="Arial"/>
                <w:b/>
                <w:bCs/>
                <w:sz w:val="18"/>
                <w:szCs w:val="18"/>
              </w:rPr>
              <w:t>l.p.</w:t>
            </w:r>
          </w:p>
          <w:p w14:paraId="26023607" w14:textId="77777777" w:rsidR="00B00183" w:rsidRPr="00294B5D" w:rsidRDefault="00B00183" w:rsidP="00294B5D">
            <w:pPr>
              <w:pStyle w:val="Tekstpodstawowywcity3"/>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3DDF5FD1" w14:textId="77777777" w:rsidR="00B00183" w:rsidRPr="00294B5D" w:rsidRDefault="00B00183" w:rsidP="00294B5D">
            <w:pPr>
              <w:pStyle w:val="Tekstpodstawowywcity3"/>
              <w:ind w:left="0"/>
              <w:rPr>
                <w:rFonts w:ascii="Arial" w:hAnsi="Arial" w:cs="Arial"/>
                <w:b/>
                <w:bCs/>
                <w:sz w:val="18"/>
                <w:szCs w:val="18"/>
              </w:rPr>
            </w:pPr>
          </w:p>
          <w:p w14:paraId="3D6BB463"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67F3FD2C" w14:textId="77777777" w:rsidR="00B00183" w:rsidRPr="00294B5D" w:rsidRDefault="00B00183" w:rsidP="00294B5D">
            <w:pPr>
              <w:pStyle w:val="Tekstpodstawowywcity3"/>
              <w:ind w:left="0"/>
              <w:rPr>
                <w:rFonts w:ascii="Arial" w:hAnsi="Arial" w:cs="Arial"/>
                <w:b/>
                <w:bCs/>
                <w:sz w:val="18"/>
                <w:szCs w:val="18"/>
              </w:rPr>
            </w:pPr>
          </w:p>
          <w:p w14:paraId="16447E91"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5CB844A2" w14:textId="7F3C5493" w:rsidR="00B00183" w:rsidRPr="00294B5D" w:rsidRDefault="00B00183" w:rsidP="00294B5D">
            <w:pPr>
              <w:pStyle w:val="Tekstpodstawowywcity3"/>
              <w:ind w:left="0"/>
              <w:rPr>
                <w:rFonts w:ascii="Arial" w:hAnsi="Arial" w:cs="Arial"/>
                <w:b/>
                <w:bCs/>
                <w:sz w:val="18"/>
                <w:szCs w:val="18"/>
              </w:rPr>
            </w:pPr>
          </w:p>
          <w:p w14:paraId="242DF164"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11924A72" w14:textId="77777777" w:rsidR="00B00183" w:rsidRPr="00294B5D" w:rsidRDefault="00B00183" w:rsidP="00294B5D">
            <w:pPr>
              <w:pStyle w:val="Tekstpodstawowywcity3"/>
              <w:ind w:left="0"/>
              <w:rPr>
                <w:rFonts w:ascii="Arial" w:hAnsi="Arial" w:cs="Arial"/>
                <w:b/>
                <w:bCs/>
                <w:sz w:val="18"/>
                <w:szCs w:val="18"/>
              </w:rPr>
            </w:pPr>
          </w:p>
          <w:p w14:paraId="343EA4F9"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Podstawa dysponowania</w:t>
            </w:r>
          </w:p>
        </w:tc>
      </w:tr>
      <w:tr w:rsidR="00B00183" w:rsidRPr="00AE61BD" w14:paraId="7228F4BE" w14:textId="77777777" w:rsidTr="00B00183">
        <w:trPr>
          <w:trHeight w:val="525"/>
        </w:trPr>
        <w:tc>
          <w:tcPr>
            <w:tcW w:w="556" w:type="dxa"/>
            <w:tcBorders>
              <w:top w:val="single" w:sz="4" w:space="0" w:color="000000"/>
              <w:left w:val="single" w:sz="4" w:space="0" w:color="000000"/>
              <w:bottom w:val="single" w:sz="4" w:space="0" w:color="auto"/>
              <w:right w:val="single" w:sz="4" w:space="0" w:color="000000"/>
            </w:tcBorders>
          </w:tcPr>
          <w:p w14:paraId="7D862627" w14:textId="72B76784" w:rsidR="00B00183" w:rsidRPr="00AE61BD" w:rsidRDefault="00175B9A" w:rsidP="00870EEC">
            <w:pPr>
              <w:pStyle w:val="Tekstpodstawowywcity3"/>
              <w:spacing w:line="360" w:lineRule="auto"/>
              <w:ind w:left="0"/>
              <w:rPr>
                <w:rFonts w:ascii="Arial" w:hAnsi="Arial" w:cs="Arial"/>
                <w:b/>
                <w:bCs/>
                <w:sz w:val="20"/>
              </w:rPr>
            </w:pPr>
            <w:r>
              <w:rPr>
                <w:rFonts w:ascii="Arial" w:hAnsi="Arial" w:cs="Arial"/>
                <w:b/>
                <w:bCs/>
                <w:sz w:val="20"/>
              </w:rPr>
              <w:t>1</w:t>
            </w:r>
          </w:p>
        </w:tc>
        <w:tc>
          <w:tcPr>
            <w:tcW w:w="1280" w:type="dxa"/>
            <w:tcBorders>
              <w:top w:val="single" w:sz="4" w:space="0" w:color="000000"/>
              <w:left w:val="single" w:sz="4" w:space="0" w:color="000000"/>
              <w:bottom w:val="single" w:sz="4" w:space="0" w:color="auto"/>
              <w:right w:val="single" w:sz="4" w:space="0" w:color="000000"/>
            </w:tcBorders>
          </w:tcPr>
          <w:p w14:paraId="1E72A912" w14:textId="77777777" w:rsidR="00B00183" w:rsidRPr="00AE61BD" w:rsidRDefault="00B00183" w:rsidP="00870EEC">
            <w:pPr>
              <w:pStyle w:val="Tekstpodstawowywcity3"/>
              <w:spacing w:line="360"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2FCCD79B" w14:textId="77777777" w:rsidR="00B00183" w:rsidRPr="00AE61BD" w:rsidRDefault="00B00183" w:rsidP="00870EEC">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60781466" w14:textId="44E51B17" w:rsidR="00B00183" w:rsidRPr="00AE61BD" w:rsidRDefault="00B00183" w:rsidP="00870EEC">
            <w:pPr>
              <w:pStyle w:val="Tekstpodstawowywcity3"/>
              <w:spacing w:line="360"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79B364A5" w14:textId="77777777" w:rsidR="00B00183" w:rsidRPr="00AE61BD" w:rsidRDefault="00B00183" w:rsidP="00870EEC">
            <w:pPr>
              <w:pStyle w:val="Tekstpodstawowywcity3"/>
              <w:spacing w:line="360" w:lineRule="auto"/>
              <w:ind w:left="0"/>
              <w:rPr>
                <w:rFonts w:ascii="Arial" w:hAnsi="Arial" w:cs="Arial"/>
                <w:b/>
                <w:bCs/>
                <w:sz w:val="20"/>
              </w:rPr>
            </w:pPr>
          </w:p>
        </w:tc>
      </w:tr>
    </w:tbl>
    <w:p w14:paraId="4830842A" w14:textId="77777777" w:rsidR="00A40E2A" w:rsidRPr="00AE61BD" w:rsidRDefault="00A40E2A" w:rsidP="00A40E2A">
      <w:pPr>
        <w:pStyle w:val="Tekstpodstawowywcity3"/>
        <w:spacing w:line="360" w:lineRule="auto"/>
        <w:ind w:left="0"/>
        <w:rPr>
          <w:rFonts w:ascii="Arial" w:hAnsi="Arial" w:cs="Arial"/>
          <w:sz w:val="20"/>
        </w:rPr>
      </w:pPr>
    </w:p>
    <w:p w14:paraId="084B11FB" w14:textId="77777777" w:rsidR="00A40E2A" w:rsidRPr="007C38D5" w:rsidRDefault="00A40E2A" w:rsidP="00A40E2A">
      <w:pPr>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2FD920A" w14:textId="77777777" w:rsidR="00A40E2A" w:rsidRPr="00E42CB1" w:rsidRDefault="00A40E2A" w:rsidP="00A40E2A">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14D86AE5" w14:textId="77777777" w:rsidR="00A40E2A" w:rsidRPr="00AE61BD" w:rsidRDefault="00A40E2A" w:rsidP="00A40E2A">
      <w:pPr>
        <w:spacing w:line="360" w:lineRule="auto"/>
        <w:jc w:val="both"/>
        <w:rPr>
          <w:rFonts w:ascii="Arial" w:hAnsi="Arial" w:cs="Arial"/>
          <w:i/>
          <w:sz w:val="20"/>
          <w:szCs w:val="20"/>
        </w:rPr>
      </w:pPr>
    </w:p>
    <w:p w14:paraId="4D897DD3" w14:textId="77777777" w:rsidR="00A40E2A" w:rsidRPr="00A021DD" w:rsidRDefault="00A40E2A" w:rsidP="00A40E2A">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t>
      </w:r>
      <w:proofErr w:type="gramStart"/>
      <w:r w:rsidRPr="00AE61BD">
        <w:rPr>
          <w:rFonts w:ascii="Arial" w:hAnsi="Arial" w:cs="Arial"/>
          <w:sz w:val="20"/>
          <w:szCs w:val="20"/>
        </w:rPr>
        <w:t xml:space="preserve">wykonawcy </w:t>
      </w:r>
      <w:r>
        <w:rPr>
          <w:rFonts w:ascii="Arial" w:hAnsi="Arial" w:cs="Arial"/>
          <w:sz w:val="20"/>
          <w:szCs w:val="20"/>
        </w:rPr>
        <w:t xml:space="preserve"> zasoby</w:t>
      </w:r>
      <w:proofErr w:type="gramEnd"/>
      <w:r>
        <w:rPr>
          <w:rFonts w:ascii="Arial" w:hAnsi="Arial" w:cs="Arial"/>
          <w:sz w:val="20"/>
          <w:szCs w:val="20"/>
        </w:rPr>
        <w:t xml:space="preserve"> na potrzeby realizacji zamówienia, składane jest wraz z ofertą – wg wzoru stanowiącego załącznik nr </w:t>
      </w:r>
      <w:proofErr w:type="spellStart"/>
      <w:r>
        <w:rPr>
          <w:rFonts w:ascii="Arial" w:hAnsi="Arial" w:cs="Arial"/>
          <w:sz w:val="20"/>
          <w:szCs w:val="20"/>
        </w:rPr>
        <w:t>3A</w:t>
      </w:r>
      <w:proofErr w:type="spellEnd"/>
      <w:r>
        <w:rPr>
          <w:rFonts w:ascii="Arial" w:hAnsi="Arial" w:cs="Arial"/>
          <w:sz w:val="20"/>
          <w:szCs w:val="20"/>
        </w:rPr>
        <w:t xml:space="preserve"> do </w:t>
      </w:r>
      <w:proofErr w:type="spellStart"/>
      <w:r>
        <w:rPr>
          <w:rFonts w:ascii="Arial" w:hAnsi="Arial" w:cs="Arial"/>
          <w:sz w:val="20"/>
          <w:szCs w:val="20"/>
        </w:rPr>
        <w:t>SWZ</w:t>
      </w:r>
      <w:proofErr w:type="spellEnd"/>
      <w:r>
        <w:rPr>
          <w:rFonts w:ascii="Arial" w:hAnsi="Arial" w:cs="Arial"/>
          <w:sz w:val="20"/>
          <w:szCs w:val="20"/>
        </w:rPr>
        <w:t>.</w:t>
      </w:r>
    </w:p>
    <w:p w14:paraId="2EACEF0E" w14:textId="77777777" w:rsidR="00A40E2A" w:rsidRPr="00AE61BD" w:rsidRDefault="00A40E2A" w:rsidP="00A40E2A">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3B5BB90A" w14:textId="59ACCF95" w:rsidR="00A40E2A" w:rsidRPr="00126755" w:rsidRDefault="00A40E2A" w:rsidP="00A40E2A">
      <w:pPr>
        <w:pStyle w:val="Tekstpodstawowywcity3"/>
        <w:numPr>
          <w:ilvl w:val="0"/>
          <w:numId w:val="7"/>
        </w:numPr>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3F36DD">
        <w:rPr>
          <w:rFonts w:ascii="Arial" w:hAnsi="Arial" w:cs="Arial"/>
          <w:b/>
          <w:bCs/>
          <w:sz w:val="20"/>
          <w:u w:val="single"/>
        </w:rPr>
        <w:t>,</w:t>
      </w:r>
      <w:r w:rsidR="00126755" w:rsidRPr="00126755">
        <w:rPr>
          <w:rFonts w:ascii="Arial" w:hAnsi="Arial" w:cs="Arial"/>
          <w:b/>
          <w:bCs/>
          <w:sz w:val="20"/>
          <w:u w:val="single"/>
        </w:rPr>
        <w:t xml:space="preserve"> </w:t>
      </w:r>
    </w:p>
    <w:p w14:paraId="48D67D03" w14:textId="77777777" w:rsidR="00A40E2A" w:rsidRDefault="00A40E2A" w:rsidP="00A40E2A">
      <w:pPr>
        <w:pStyle w:val="Tekstpodstawowywcity3"/>
        <w:numPr>
          <w:ilvl w:val="0"/>
          <w:numId w:val="7"/>
        </w:numPr>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2F880667" w14:textId="77777777" w:rsidR="002A34A1" w:rsidRDefault="002A34A1" w:rsidP="00A40E2A">
      <w:pPr>
        <w:spacing w:line="360" w:lineRule="auto"/>
        <w:rPr>
          <w:rFonts w:ascii="Arial" w:hAnsi="Arial" w:cs="Arial"/>
          <w:b/>
          <w:bCs/>
          <w:sz w:val="16"/>
          <w:szCs w:val="16"/>
        </w:rPr>
      </w:pPr>
    </w:p>
    <w:p w14:paraId="5D5748B4" w14:textId="77777777" w:rsidR="002A34A1" w:rsidRDefault="002A34A1" w:rsidP="00A40E2A">
      <w:pPr>
        <w:spacing w:line="360" w:lineRule="auto"/>
        <w:rPr>
          <w:rFonts w:ascii="Arial" w:hAnsi="Arial" w:cs="Arial"/>
          <w:b/>
          <w:bCs/>
          <w:sz w:val="16"/>
          <w:szCs w:val="16"/>
        </w:rPr>
      </w:pPr>
    </w:p>
    <w:p w14:paraId="5360DA2C" w14:textId="77777777" w:rsidR="002A34A1" w:rsidRDefault="002A34A1" w:rsidP="00A40E2A">
      <w:pPr>
        <w:spacing w:line="360" w:lineRule="auto"/>
        <w:rPr>
          <w:rFonts w:ascii="Arial" w:hAnsi="Arial" w:cs="Arial"/>
          <w:b/>
          <w:bCs/>
          <w:sz w:val="16"/>
          <w:szCs w:val="16"/>
        </w:rPr>
      </w:pPr>
    </w:p>
    <w:p w14:paraId="7615F83F" w14:textId="77777777" w:rsidR="002A34A1" w:rsidRDefault="002A34A1" w:rsidP="00A40E2A">
      <w:pPr>
        <w:spacing w:line="360" w:lineRule="auto"/>
        <w:rPr>
          <w:rFonts w:ascii="Arial" w:hAnsi="Arial" w:cs="Arial"/>
          <w:b/>
          <w:bCs/>
          <w:sz w:val="16"/>
          <w:szCs w:val="16"/>
        </w:rPr>
      </w:pPr>
    </w:p>
    <w:p w14:paraId="3DAE509B" w14:textId="77777777" w:rsidR="002A34A1" w:rsidRDefault="002A34A1" w:rsidP="00A40E2A">
      <w:pPr>
        <w:spacing w:line="360" w:lineRule="auto"/>
        <w:rPr>
          <w:rFonts w:ascii="Arial" w:hAnsi="Arial" w:cs="Arial"/>
          <w:b/>
          <w:bCs/>
          <w:sz w:val="16"/>
          <w:szCs w:val="16"/>
        </w:rPr>
      </w:pPr>
    </w:p>
    <w:p w14:paraId="79EC7217" w14:textId="77777777" w:rsidR="002A34A1" w:rsidRDefault="002A34A1" w:rsidP="00A40E2A">
      <w:pPr>
        <w:spacing w:line="360" w:lineRule="auto"/>
        <w:rPr>
          <w:rFonts w:ascii="Arial" w:hAnsi="Arial" w:cs="Arial"/>
          <w:b/>
          <w:bCs/>
          <w:sz w:val="16"/>
          <w:szCs w:val="16"/>
        </w:rPr>
      </w:pPr>
    </w:p>
    <w:p w14:paraId="38C617E8" w14:textId="77777777" w:rsidR="002A34A1" w:rsidRDefault="002A34A1" w:rsidP="00A40E2A">
      <w:pPr>
        <w:spacing w:line="360" w:lineRule="auto"/>
        <w:rPr>
          <w:rFonts w:ascii="Arial" w:hAnsi="Arial" w:cs="Arial"/>
          <w:b/>
          <w:bCs/>
          <w:sz w:val="16"/>
          <w:szCs w:val="16"/>
        </w:rPr>
      </w:pPr>
    </w:p>
    <w:p w14:paraId="09745F01" w14:textId="77777777" w:rsidR="002A34A1" w:rsidRDefault="002A34A1" w:rsidP="00A40E2A">
      <w:pPr>
        <w:spacing w:line="360" w:lineRule="auto"/>
        <w:rPr>
          <w:rFonts w:ascii="Arial" w:hAnsi="Arial" w:cs="Arial"/>
          <w:b/>
          <w:bCs/>
          <w:sz w:val="16"/>
          <w:szCs w:val="16"/>
        </w:rPr>
      </w:pPr>
    </w:p>
    <w:p w14:paraId="0FF9A57C" w14:textId="77777777" w:rsidR="002A34A1" w:rsidRDefault="002A34A1" w:rsidP="00A40E2A">
      <w:pPr>
        <w:spacing w:line="360" w:lineRule="auto"/>
        <w:rPr>
          <w:rFonts w:ascii="Arial" w:hAnsi="Arial" w:cs="Arial"/>
          <w:b/>
          <w:bCs/>
          <w:sz w:val="16"/>
          <w:szCs w:val="16"/>
        </w:rPr>
      </w:pPr>
    </w:p>
    <w:p w14:paraId="119C7D5A" w14:textId="77777777" w:rsidR="002A34A1" w:rsidRDefault="002A34A1" w:rsidP="00A40E2A">
      <w:pPr>
        <w:spacing w:line="360" w:lineRule="auto"/>
        <w:rPr>
          <w:rFonts w:ascii="Arial" w:hAnsi="Arial" w:cs="Arial"/>
          <w:b/>
          <w:bCs/>
          <w:sz w:val="16"/>
          <w:szCs w:val="16"/>
        </w:rPr>
      </w:pPr>
    </w:p>
    <w:p w14:paraId="6786C7C2" w14:textId="774E4AE7" w:rsidR="00A40E2A" w:rsidRPr="00911314" w:rsidRDefault="00A40E2A" w:rsidP="00A40E2A">
      <w:pPr>
        <w:spacing w:line="360" w:lineRule="auto"/>
        <w:rPr>
          <w:rFonts w:ascii="Arial" w:hAnsi="Arial" w:cs="Arial"/>
          <w:b/>
          <w:bCs/>
          <w:sz w:val="16"/>
          <w:szCs w:val="16"/>
        </w:rPr>
      </w:pPr>
      <w:r w:rsidRPr="00911314">
        <w:rPr>
          <w:rFonts w:ascii="Arial" w:hAnsi="Arial" w:cs="Arial"/>
          <w:b/>
          <w:bCs/>
          <w:sz w:val="16"/>
          <w:szCs w:val="16"/>
        </w:rPr>
        <w:t xml:space="preserve">UWAGA: </w:t>
      </w:r>
    </w:p>
    <w:p w14:paraId="38AA5E5B" w14:textId="77777777" w:rsidR="00A40E2A" w:rsidRPr="00911314" w:rsidRDefault="00A40E2A" w:rsidP="004F7971">
      <w:pPr>
        <w:pStyle w:val="Akapitzlist"/>
        <w:numPr>
          <w:ilvl w:val="0"/>
          <w:numId w:val="33"/>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396886B" w14:textId="29AEBBC8" w:rsidR="002038EE" w:rsidRPr="002A34A1" w:rsidRDefault="00A40E2A" w:rsidP="002A34A1">
      <w:pPr>
        <w:pStyle w:val="Akapitzlist"/>
        <w:numPr>
          <w:ilvl w:val="0"/>
          <w:numId w:val="33"/>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bookmarkStart w:id="47" w:name="_Toc460498727"/>
      <w:bookmarkStart w:id="48" w:name="_Toc468100141"/>
      <w:bookmarkStart w:id="49" w:name="_Toc455484784"/>
      <w:bookmarkStart w:id="50" w:name="_Toc452988053"/>
      <w:bookmarkStart w:id="51" w:name="_Toc428796177"/>
      <w:bookmarkStart w:id="52" w:name="_Toc479197609"/>
      <w:bookmarkStart w:id="53" w:name="_Toc519585671"/>
      <w:bookmarkStart w:id="54" w:name="_Toc523406924"/>
      <w:bookmarkStart w:id="55" w:name="_Toc2850942"/>
      <w:bookmarkStart w:id="56" w:name="_Toc57710923"/>
      <w:bookmarkEnd w:id="43"/>
      <w:bookmarkEnd w:id="47"/>
      <w:bookmarkEnd w:id="48"/>
      <w:bookmarkEnd w:id="49"/>
      <w:bookmarkEnd w:id="50"/>
      <w:bookmarkEnd w:id="51"/>
      <w:bookmarkEnd w:id="52"/>
      <w:bookmarkEnd w:id="53"/>
      <w:bookmarkEnd w:id="54"/>
      <w:bookmarkEnd w:id="55"/>
      <w:bookmarkEnd w:id="56"/>
    </w:p>
    <w:sectPr w:rsidR="002038EE" w:rsidRPr="002A34A1" w:rsidSect="00CC1672">
      <w:headerReference w:type="even" r:id="rId31"/>
      <w:headerReference w:type="default" r:id="rId32"/>
      <w:footerReference w:type="default" r:id="rId33"/>
      <w:pgSz w:w="11906" w:h="16838" w:code="9"/>
      <w:pgMar w:top="1418"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A8B" w14:textId="77777777" w:rsidR="00633DB2" w:rsidRPr="00504301" w:rsidRDefault="00633DB2" w:rsidP="00633DB2">
    <w:pPr>
      <w:pStyle w:val="Bezodstpw"/>
      <w:spacing w:line="360" w:lineRule="auto"/>
      <w:jc w:val="center"/>
      <w:rPr>
        <w:b/>
        <w:color w:val="BFBFBF" w:themeColor="background1" w:themeShade="BF"/>
        <w:sz w:val="24"/>
        <w:szCs w:val="24"/>
      </w:rPr>
    </w:pPr>
  </w:p>
  <w:p w14:paraId="597BC790" w14:textId="376E0219" w:rsidR="00A979E8" w:rsidRPr="00A11B87" w:rsidRDefault="00633DB2" w:rsidP="00B847E4">
    <w:pPr>
      <w:pStyle w:val="Nagwek"/>
      <w:jc w:val="both"/>
      <w:rPr>
        <w:rFonts w:ascii="Arial" w:hAnsi="Arial" w:cs="Arial"/>
        <w:sz w:val="18"/>
        <w:szCs w:val="18"/>
      </w:rPr>
    </w:pPr>
    <w:proofErr w:type="spellStart"/>
    <w:r w:rsidRPr="00A11B87">
      <w:rPr>
        <w:rFonts w:ascii="Arial" w:hAnsi="Arial" w:cs="Arial"/>
        <w:bCs/>
        <w:sz w:val="18"/>
        <w:szCs w:val="18"/>
        <w:u w:val="single"/>
      </w:rPr>
      <w:t>BZP.271</w:t>
    </w:r>
    <w:r w:rsidR="00CC1672" w:rsidRPr="00A11B87">
      <w:rPr>
        <w:rFonts w:ascii="Arial" w:hAnsi="Arial" w:cs="Arial"/>
        <w:bCs/>
        <w:sz w:val="18"/>
        <w:szCs w:val="18"/>
        <w:u w:val="single"/>
      </w:rPr>
      <w:t>.</w:t>
    </w:r>
    <w:r w:rsidR="004D3AB6">
      <w:rPr>
        <w:rFonts w:ascii="Arial" w:hAnsi="Arial" w:cs="Arial"/>
        <w:bCs/>
        <w:sz w:val="18"/>
        <w:szCs w:val="18"/>
        <w:u w:val="single"/>
      </w:rPr>
      <w:t>86</w:t>
    </w:r>
    <w:r w:rsidRPr="00A11B87">
      <w:rPr>
        <w:rFonts w:ascii="Arial" w:hAnsi="Arial" w:cs="Arial"/>
        <w:bCs/>
        <w:sz w:val="18"/>
        <w:szCs w:val="18"/>
        <w:u w:val="single"/>
      </w:rPr>
      <w:t>.</w:t>
    </w:r>
    <w:proofErr w:type="gramStart"/>
    <w:r w:rsidRPr="00A11B87">
      <w:rPr>
        <w:rFonts w:ascii="Arial" w:hAnsi="Arial" w:cs="Arial"/>
        <w:bCs/>
        <w:sz w:val="18"/>
        <w:szCs w:val="18"/>
        <w:u w:val="single"/>
      </w:rPr>
      <w:t>202</w:t>
    </w:r>
    <w:r w:rsidR="00A45FEF" w:rsidRPr="00A11B87">
      <w:rPr>
        <w:rFonts w:ascii="Arial" w:hAnsi="Arial" w:cs="Arial"/>
        <w:bCs/>
        <w:sz w:val="18"/>
        <w:szCs w:val="18"/>
        <w:u w:val="single"/>
      </w:rPr>
      <w:t>3</w:t>
    </w:r>
    <w:proofErr w:type="spellEnd"/>
    <w:r w:rsidR="00CC1672" w:rsidRPr="00A11B87">
      <w:rPr>
        <w:rFonts w:ascii="Arial" w:hAnsi="Arial" w:cs="Arial"/>
        <w:bCs/>
        <w:sz w:val="18"/>
        <w:szCs w:val="18"/>
        <w:u w:val="single"/>
      </w:rPr>
      <w:t xml:space="preserve">  </w:t>
    </w:r>
    <w:bookmarkStart w:id="57" w:name="_Hlk126570215"/>
    <w:r w:rsidR="00A11B87" w:rsidRPr="00A11B87">
      <w:rPr>
        <w:rFonts w:ascii="Arial" w:hAnsi="Arial" w:cs="Arial"/>
        <w:b/>
      </w:rPr>
      <w:t>Budowa</w:t>
    </w:r>
    <w:proofErr w:type="gramEnd"/>
    <w:r w:rsidR="00A11B87" w:rsidRPr="00A11B87">
      <w:rPr>
        <w:rFonts w:ascii="Arial" w:hAnsi="Arial" w:cs="Arial"/>
        <w:b/>
      </w:rPr>
      <w:t xml:space="preserve"> chodnika na ulicy Henryka III w Siechnicach</w:t>
    </w:r>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0B57C0B"/>
    <w:multiLevelType w:val="multilevel"/>
    <w:tmpl w:val="506241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2BD7152"/>
    <w:multiLevelType w:val="hybridMultilevel"/>
    <w:tmpl w:val="2D3CE594"/>
    <w:lvl w:ilvl="0" w:tplc="04150017">
      <w:start w:val="1"/>
      <w:numFmt w:val="lowerLetter"/>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28"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2C57559"/>
    <w:multiLevelType w:val="hybridMultilevel"/>
    <w:tmpl w:val="E0F81832"/>
    <w:lvl w:ilvl="0" w:tplc="FFFFFFFF">
      <w:start w:val="1"/>
      <w:numFmt w:val="decimal"/>
      <w:lvlText w:val="%1)"/>
      <w:lvlJc w:val="left"/>
      <w:pPr>
        <w:ind w:left="1636" w:hanging="360"/>
      </w:pPr>
    </w:lvl>
    <w:lvl w:ilvl="1" w:tplc="04150017">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3"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854530"/>
    <w:multiLevelType w:val="hybridMultilevel"/>
    <w:tmpl w:val="1CC296F8"/>
    <w:lvl w:ilvl="0" w:tplc="04150017">
      <w:start w:val="1"/>
      <w:numFmt w:val="lowerLetter"/>
      <w:lvlText w:val="%1)"/>
      <w:lvlJc w:val="left"/>
      <w:pPr>
        <w:ind w:left="907" w:hanging="227"/>
      </w:pPr>
      <w:rPr>
        <w:rFonts w:hint="default"/>
      </w:rPr>
    </w:lvl>
    <w:lvl w:ilvl="1" w:tplc="13C00582">
      <w:start w:val="1"/>
      <w:numFmt w:val="decimal"/>
      <w:lvlText w:val="%2)"/>
      <w:lvlJc w:val="left"/>
      <w:pPr>
        <w:ind w:left="1760" w:hanging="360"/>
      </w:pPr>
      <w:rPr>
        <w:rFonts w:hint="default"/>
        <w:b/>
        <w:bCs/>
        <w:sz w:val="20"/>
      </w:rPr>
    </w:lvl>
    <w:lvl w:ilvl="2" w:tplc="FB2EA5B4">
      <w:start w:val="1"/>
      <w:numFmt w:val="decimal"/>
      <w:lvlText w:val="%3."/>
      <w:lvlJc w:val="left"/>
      <w:pPr>
        <w:ind w:left="2480" w:hanging="360"/>
      </w:pPr>
      <w:rPr>
        <w:rFont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5"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6"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7"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8"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F270BF1"/>
    <w:multiLevelType w:val="hybridMultilevel"/>
    <w:tmpl w:val="9E84D8B2"/>
    <w:lvl w:ilvl="0" w:tplc="D0C6B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446D4C"/>
    <w:multiLevelType w:val="multilevel"/>
    <w:tmpl w:val="7BACDC58"/>
    <w:lvl w:ilvl="0">
      <w:start w:val="4"/>
      <w:numFmt w:val="decimal"/>
      <w:lvlText w:val="%1."/>
      <w:lvlJc w:val="left"/>
      <w:pPr>
        <w:ind w:left="360" w:hanging="360"/>
      </w:pPr>
      <w:rPr>
        <w:rFonts w:hint="default"/>
      </w:rPr>
    </w:lvl>
    <w:lvl w:ilvl="1">
      <w:start w:val="2"/>
      <w:numFmt w:val="decimal"/>
      <w:lvlText w:val="%1.%2."/>
      <w:lvlJc w:val="left"/>
      <w:pPr>
        <w:ind w:left="1364"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3"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4EE674C"/>
    <w:multiLevelType w:val="multilevel"/>
    <w:tmpl w:val="316415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9"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5" w15:restartNumberingAfterBreak="0">
    <w:nsid w:val="654E400A"/>
    <w:multiLevelType w:val="hybridMultilevel"/>
    <w:tmpl w:val="047C6AE2"/>
    <w:lvl w:ilvl="0" w:tplc="04150001">
      <w:start w:val="1"/>
      <w:numFmt w:val="bullet"/>
      <w:lvlText w:val=""/>
      <w:lvlJc w:val="left"/>
      <w:pPr>
        <w:ind w:left="3560" w:hanging="360"/>
      </w:pPr>
      <w:rPr>
        <w:rFonts w:ascii="Symbol" w:hAnsi="Symbol" w:hint="default"/>
      </w:rPr>
    </w:lvl>
    <w:lvl w:ilvl="1" w:tplc="04150003" w:tentative="1">
      <w:start w:val="1"/>
      <w:numFmt w:val="bullet"/>
      <w:lvlText w:val="o"/>
      <w:lvlJc w:val="left"/>
      <w:pPr>
        <w:ind w:left="4280" w:hanging="360"/>
      </w:pPr>
      <w:rPr>
        <w:rFonts w:ascii="Courier New" w:hAnsi="Courier New" w:cs="Courier New" w:hint="default"/>
      </w:rPr>
    </w:lvl>
    <w:lvl w:ilvl="2" w:tplc="04150005" w:tentative="1">
      <w:start w:val="1"/>
      <w:numFmt w:val="bullet"/>
      <w:lvlText w:val=""/>
      <w:lvlJc w:val="left"/>
      <w:pPr>
        <w:ind w:left="5000" w:hanging="360"/>
      </w:pPr>
      <w:rPr>
        <w:rFonts w:ascii="Wingdings" w:hAnsi="Wingdings" w:hint="default"/>
      </w:rPr>
    </w:lvl>
    <w:lvl w:ilvl="3" w:tplc="04150001" w:tentative="1">
      <w:start w:val="1"/>
      <w:numFmt w:val="bullet"/>
      <w:lvlText w:val=""/>
      <w:lvlJc w:val="left"/>
      <w:pPr>
        <w:ind w:left="5720" w:hanging="360"/>
      </w:pPr>
      <w:rPr>
        <w:rFonts w:ascii="Symbol" w:hAnsi="Symbol" w:hint="default"/>
      </w:rPr>
    </w:lvl>
    <w:lvl w:ilvl="4" w:tplc="04150003" w:tentative="1">
      <w:start w:val="1"/>
      <w:numFmt w:val="bullet"/>
      <w:lvlText w:val="o"/>
      <w:lvlJc w:val="left"/>
      <w:pPr>
        <w:ind w:left="6440" w:hanging="360"/>
      </w:pPr>
      <w:rPr>
        <w:rFonts w:ascii="Courier New" w:hAnsi="Courier New" w:cs="Courier New" w:hint="default"/>
      </w:rPr>
    </w:lvl>
    <w:lvl w:ilvl="5" w:tplc="04150005" w:tentative="1">
      <w:start w:val="1"/>
      <w:numFmt w:val="bullet"/>
      <w:lvlText w:val=""/>
      <w:lvlJc w:val="left"/>
      <w:pPr>
        <w:ind w:left="7160" w:hanging="360"/>
      </w:pPr>
      <w:rPr>
        <w:rFonts w:ascii="Wingdings" w:hAnsi="Wingdings" w:hint="default"/>
      </w:rPr>
    </w:lvl>
    <w:lvl w:ilvl="6" w:tplc="04150001" w:tentative="1">
      <w:start w:val="1"/>
      <w:numFmt w:val="bullet"/>
      <w:lvlText w:val=""/>
      <w:lvlJc w:val="left"/>
      <w:pPr>
        <w:ind w:left="7880" w:hanging="360"/>
      </w:pPr>
      <w:rPr>
        <w:rFonts w:ascii="Symbol" w:hAnsi="Symbol" w:hint="default"/>
      </w:rPr>
    </w:lvl>
    <w:lvl w:ilvl="7" w:tplc="04150003" w:tentative="1">
      <w:start w:val="1"/>
      <w:numFmt w:val="bullet"/>
      <w:lvlText w:val="o"/>
      <w:lvlJc w:val="left"/>
      <w:pPr>
        <w:ind w:left="8600" w:hanging="360"/>
      </w:pPr>
      <w:rPr>
        <w:rFonts w:ascii="Courier New" w:hAnsi="Courier New" w:cs="Courier New" w:hint="default"/>
      </w:rPr>
    </w:lvl>
    <w:lvl w:ilvl="8" w:tplc="04150005" w:tentative="1">
      <w:start w:val="1"/>
      <w:numFmt w:val="bullet"/>
      <w:lvlText w:val=""/>
      <w:lvlJc w:val="left"/>
      <w:pPr>
        <w:ind w:left="9320" w:hanging="360"/>
      </w:pPr>
      <w:rPr>
        <w:rFonts w:ascii="Wingdings" w:hAnsi="Wingdings" w:hint="default"/>
      </w:rPr>
    </w:lvl>
  </w:abstractNum>
  <w:abstractNum w:abstractNumId="56"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9"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01724D"/>
    <w:multiLevelType w:val="hybridMultilevel"/>
    <w:tmpl w:val="856ABEB2"/>
    <w:lvl w:ilvl="0" w:tplc="0415000B">
      <w:start w:val="1"/>
      <w:numFmt w:val="bullet"/>
      <w:lvlText w:val=""/>
      <w:lvlJc w:val="left"/>
      <w:pPr>
        <w:ind w:left="2475" w:hanging="360"/>
      </w:pPr>
      <w:rPr>
        <w:rFonts w:ascii="Wingdings" w:hAnsi="Wingdings"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62"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F235A74"/>
    <w:multiLevelType w:val="multilevel"/>
    <w:tmpl w:val="B01A524A"/>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5"/>
  </w:num>
  <w:num w:numId="2" w16cid:durableId="735712742">
    <w:abstractNumId w:val="11"/>
  </w:num>
  <w:num w:numId="3" w16cid:durableId="1143543524">
    <w:abstractNumId w:val="44"/>
  </w:num>
  <w:num w:numId="4" w16cid:durableId="150341079">
    <w:abstractNumId w:val="67"/>
  </w:num>
  <w:num w:numId="5" w16cid:durableId="3088259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3"/>
  </w:num>
  <w:num w:numId="9" w16cid:durableId="115148432">
    <w:abstractNumId w:val="59"/>
  </w:num>
  <w:num w:numId="10" w16cid:durableId="1965963014">
    <w:abstractNumId w:val="49"/>
  </w:num>
  <w:num w:numId="11" w16cid:durableId="1954550150">
    <w:abstractNumId w:val="58"/>
  </w:num>
  <w:num w:numId="12" w16cid:durableId="1300107719">
    <w:abstractNumId w:val="34"/>
  </w:num>
  <w:num w:numId="13" w16cid:durableId="1695031851">
    <w:abstractNumId w:val="37"/>
  </w:num>
  <w:num w:numId="14" w16cid:durableId="119079813">
    <w:abstractNumId w:val="9"/>
  </w:num>
  <w:num w:numId="15" w16cid:durableId="13326810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38"/>
  </w:num>
  <w:num w:numId="17" w16cid:durableId="1426151405">
    <w:abstractNumId w:val="29"/>
  </w:num>
  <w:num w:numId="18" w16cid:durableId="1828284774">
    <w:abstractNumId w:val="48"/>
  </w:num>
  <w:num w:numId="19" w16cid:durableId="1186165911">
    <w:abstractNumId w:val="33"/>
  </w:num>
  <w:num w:numId="20" w16cid:durableId="1550528692">
    <w:abstractNumId w:val="23"/>
  </w:num>
  <w:num w:numId="21" w16cid:durableId="1537347229">
    <w:abstractNumId w:val="12"/>
  </w:num>
  <w:num w:numId="22" w16cid:durableId="942348011">
    <w:abstractNumId w:val="30"/>
  </w:num>
  <w:num w:numId="23" w16cid:durableId="1458377698">
    <w:abstractNumId w:val="64"/>
  </w:num>
  <w:num w:numId="24" w16cid:durableId="894270004">
    <w:abstractNumId w:val="52"/>
  </w:num>
  <w:num w:numId="25" w16cid:durableId="446124389">
    <w:abstractNumId w:val="66"/>
  </w:num>
  <w:num w:numId="26" w16cid:durableId="928464650">
    <w:abstractNumId w:val="15"/>
  </w:num>
  <w:num w:numId="27" w16cid:durableId="1526750265">
    <w:abstractNumId w:val="19"/>
  </w:num>
  <w:num w:numId="28" w16cid:durableId="1394961656">
    <w:abstractNumId w:val="18"/>
  </w:num>
  <w:num w:numId="29" w16cid:durableId="1028606227">
    <w:abstractNumId w:val="69"/>
  </w:num>
  <w:num w:numId="30" w16cid:durableId="1773817880">
    <w:abstractNumId w:val="31"/>
  </w:num>
  <w:num w:numId="31" w16cid:durableId="336538264">
    <w:abstractNumId w:val="35"/>
  </w:num>
  <w:num w:numId="32" w16cid:durableId="1114597576">
    <w:abstractNumId w:val="16"/>
  </w:num>
  <w:num w:numId="33" w16cid:durableId="1422026032">
    <w:abstractNumId w:val="10"/>
  </w:num>
  <w:num w:numId="34" w16cid:durableId="1816291491">
    <w:abstractNumId w:val="62"/>
  </w:num>
  <w:num w:numId="35" w16cid:durableId="1323774416">
    <w:abstractNumId w:val="28"/>
  </w:num>
  <w:num w:numId="36" w16cid:durableId="493030603">
    <w:abstractNumId w:val="26"/>
  </w:num>
  <w:num w:numId="37" w16cid:durableId="141623358">
    <w:abstractNumId w:val="13"/>
  </w:num>
  <w:num w:numId="38" w16cid:durableId="1843082721">
    <w:abstractNumId w:val="51"/>
  </w:num>
  <w:num w:numId="39" w16cid:durableId="912590673">
    <w:abstractNumId w:val="17"/>
  </w:num>
  <w:num w:numId="40" w16cid:durableId="1968974373">
    <w:abstractNumId w:val="24"/>
  </w:num>
  <w:num w:numId="41" w16cid:durableId="1894199030">
    <w:abstractNumId w:val="22"/>
  </w:num>
  <w:num w:numId="42" w16cid:durableId="877816904">
    <w:abstractNumId w:val="65"/>
  </w:num>
  <w:num w:numId="43" w16cid:durableId="1627153723">
    <w:abstractNumId w:val="40"/>
  </w:num>
  <w:num w:numId="44" w16cid:durableId="1643463659">
    <w:abstractNumId w:val="21"/>
  </w:num>
  <w:num w:numId="45" w16cid:durableId="1349016634">
    <w:abstractNumId w:val="46"/>
  </w:num>
  <w:num w:numId="46" w16cid:durableId="1792284870">
    <w:abstractNumId w:val="50"/>
  </w:num>
  <w:num w:numId="47" w16cid:durableId="710954294">
    <w:abstractNumId w:val="43"/>
  </w:num>
  <w:num w:numId="48" w16cid:durableId="1172255198">
    <w:abstractNumId w:val="41"/>
  </w:num>
  <w:num w:numId="49" w16cid:durableId="1348560940">
    <w:abstractNumId w:val="20"/>
  </w:num>
  <w:num w:numId="50" w16cid:durableId="745148528">
    <w:abstractNumId w:val="14"/>
  </w:num>
  <w:num w:numId="51" w16cid:durableId="1160853385">
    <w:abstractNumId w:val="60"/>
  </w:num>
  <w:num w:numId="52" w16cid:durableId="277296111">
    <w:abstractNumId w:val="42"/>
  </w:num>
  <w:num w:numId="53" w16cid:durableId="526673217">
    <w:abstractNumId w:val="57"/>
  </w:num>
  <w:num w:numId="54" w16cid:durableId="185024822">
    <w:abstractNumId w:val="27"/>
  </w:num>
  <w:num w:numId="55" w16cid:durableId="891236554">
    <w:abstractNumId w:val="61"/>
  </w:num>
  <w:num w:numId="56" w16cid:durableId="1265990874">
    <w:abstractNumId w:val="32"/>
  </w:num>
  <w:num w:numId="57" w16cid:durableId="1364864809">
    <w:abstractNumId w:val="55"/>
  </w:num>
  <w:num w:numId="58" w16cid:durableId="1286078627">
    <w:abstractNumId w:val="47"/>
  </w:num>
  <w:num w:numId="59" w16cid:durableId="85225727">
    <w:abstractNumId w:val="25"/>
  </w:num>
  <w:num w:numId="60" w16cid:durableId="1755475313">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413"/>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1235"/>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305F"/>
    <w:rsid w:val="00053BA4"/>
    <w:rsid w:val="00053DCF"/>
    <w:rsid w:val="00053DD4"/>
    <w:rsid w:val="00053DF7"/>
    <w:rsid w:val="00054747"/>
    <w:rsid w:val="000559FC"/>
    <w:rsid w:val="00055A27"/>
    <w:rsid w:val="00055CD0"/>
    <w:rsid w:val="00056DFA"/>
    <w:rsid w:val="00056E3D"/>
    <w:rsid w:val="00057196"/>
    <w:rsid w:val="00060CD1"/>
    <w:rsid w:val="0006176A"/>
    <w:rsid w:val="00061AC1"/>
    <w:rsid w:val="00061BD0"/>
    <w:rsid w:val="00061E8D"/>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76E6"/>
    <w:rsid w:val="00180A93"/>
    <w:rsid w:val="00181575"/>
    <w:rsid w:val="001819E0"/>
    <w:rsid w:val="00182252"/>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0268"/>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14"/>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65B"/>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4DB2"/>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AB6"/>
    <w:rsid w:val="004D3F7D"/>
    <w:rsid w:val="004D4C00"/>
    <w:rsid w:val="004D4C11"/>
    <w:rsid w:val="004D5BF3"/>
    <w:rsid w:val="004D6051"/>
    <w:rsid w:val="004E077C"/>
    <w:rsid w:val="004E33F8"/>
    <w:rsid w:val="004E5C4A"/>
    <w:rsid w:val="004E67DF"/>
    <w:rsid w:val="004E7B15"/>
    <w:rsid w:val="004F07A3"/>
    <w:rsid w:val="004F1A68"/>
    <w:rsid w:val="004F22E9"/>
    <w:rsid w:val="004F2960"/>
    <w:rsid w:val="004F3511"/>
    <w:rsid w:val="004F3A9C"/>
    <w:rsid w:val="004F3EF5"/>
    <w:rsid w:val="004F4430"/>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D0B"/>
    <w:rsid w:val="005D1685"/>
    <w:rsid w:val="005D176A"/>
    <w:rsid w:val="005D2497"/>
    <w:rsid w:val="005D30FA"/>
    <w:rsid w:val="005D4419"/>
    <w:rsid w:val="005D4DF4"/>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362"/>
    <w:rsid w:val="0061450A"/>
    <w:rsid w:val="00614917"/>
    <w:rsid w:val="0061514B"/>
    <w:rsid w:val="0061516E"/>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527C"/>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1A1D"/>
    <w:rsid w:val="006F2CF9"/>
    <w:rsid w:val="006F704C"/>
    <w:rsid w:val="006F70E1"/>
    <w:rsid w:val="00701944"/>
    <w:rsid w:val="00701DE0"/>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2B31"/>
    <w:rsid w:val="007D2CD4"/>
    <w:rsid w:val="007D33C3"/>
    <w:rsid w:val="007D3C48"/>
    <w:rsid w:val="007D3FAB"/>
    <w:rsid w:val="007D539D"/>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5F2"/>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6980"/>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B87"/>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45C1"/>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586"/>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5491"/>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6F54"/>
    <w:rsid w:val="00CB77D5"/>
    <w:rsid w:val="00CB7B09"/>
    <w:rsid w:val="00CC0977"/>
    <w:rsid w:val="00CC0F06"/>
    <w:rsid w:val="00CC1672"/>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07840"/>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6203"/>
    <w:rsid w:val="00D525DA"/>
    <w:rsid w:val="00D528CE"/>
    <w:rsid w:val="00D52C5A"/>
    <w:rsid w:val="00D53710"/>
    <w:rsid w:val="00D5402A"/>
    <w:rsid w:val="00D540B0"/>
    <w:rsid w:val="00D549B5"/>
    <w:rsid w:val="00D54A3A"/>
    <w:rsid w:val="00D54BFF"/>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6448"/>
    <w:rsid w:val="00D97A37"/>
    <w:rsid w:val="00DA0EE4"/>
    <w:rsid w:val="00DA1ABC"/>
    <w:rsid w:val="00DA1AD7"/>
    <w:rsid w:val="00DA1DD6"/>
    <w:rsid w:val="00DA1E6E"/>
    <w:rsid w:val="00DA2D62"/>
    <w:rsid w:val="00DA2F80"/>
    <w:rsid w:val="00DA506B"/>
    <w:rsid w:val="00DA5A4F"/>
    <w:rsid w:val="00DA5DF3"/>
    <w:rsid w:val="00DA600E"/>
    <w:rsid w:val="00DA6ED8"/>
    <w:rsid w:val="00DB0007"/>
    <w:rsid w:val="00DB0232"/>
    <w:rsid w:val="00DB049D"/>
    <w:rsid w:val="00DB0C4D"/>
    <w:rsid w:val="00DB14BB"/>
    <w:rsid w:val="00DB152B"/>
    <w:rsid w:val="00DB17C9"/>
    <w:rsid w:val="00DB1A0D"/>
    <w:rsid w:val="00DB1D14"/>
    <w:rsid w:val="00DB2177"/>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3BDA"/>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0DF9"/>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72"/>
    <w:rsid w:val="00E70FC0"/>
    <w:rsid w:val="00E70FE8"/>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486C"/>
    <w:rsid w:val="00E9528B"/>
    <w:rsid w:val="00E9590E"/>
    <w:rsid w:val="00E959DC"/>
    <w:rsid w:val="00E96375"/>
    <w:rsid w:val="00E97569"/>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79E"/>
    <w:rsid w:val="00F04B93"/>
    <w:rsid w:val="00F06740"/>
    <w:rsid w:val="00F06869"/>
    <w:rsid w:val="00F0734C"/>
    <w:rsid w:val="00F074B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313C"/>
    <w:rsid w:val="00F75DA6"/>
    <w:rsid w:val="00F75ED9"/>
    <w:rsid w:val="00F763BE"/>
    <w:rsid w:val="00F76531"/>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37BE"/>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99"/>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31</Pages>
  <Words>10720</Words>
  <Characters>74436</Characters>
  <Application>Microsoft Office Word</Application>
  <DocSecurity>0</DocSecurity>
  <Lines>620</Lines>
  <Paragraphs>169</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84987</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6</cp:revision>
  <cp:lastPrinted>2023-09-22T11:44:00Z</cp:lastPrinted>
  <dcterms:created xsi:type="dcterms:W3CDTF">2023-06-01T12:30:00Z</dcterms:created>
  <dcterms:modified xsi:type="dcterms:W3CDTF">2023-09-22T11:47:00Z</dcterms:modified>
</cp:coreProperties>
</file>