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143D8" w14:textId="55AE6F29" w:rsidR="00C755AC" w:rsidRPr="00FE73E7" w:rsidRDefault="00C755AC" w:rsidP="00C755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  <w:r w:rsidRPr="00FE73E7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568478C1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3319624D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FE73E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FDCE3CF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FE73E7">
        <w:rPr>
          <w:rFonts w:ascii="Arial" w:hAnsi="Arial" w:cs="Arial"/>
          <w:i/>
          <w:sz w:val="18"/>
          <w:szCs w:val="18"/>
        </w:rPr>
        <w:tab/>
      </w:r>
    </w:p>
    <w:p w14:paraId="081C731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Do:  </w:t>
      </w:r>
    </w:p>
    <w:p w14:paraId="4678DD33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PAŃSTWOWY INSTYTUT GEOLOGICZNY - PAŃSTWOWY INSTYTUT BADAWCZY</w:t>
      </w:r>
    </w:p>
    <w:p w14:paraId="25CADA2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00-975 WARSZAWA, UL. RAKOWIECKA 4</w:t>
      </w:r>
    </w:p>
    <w:p w14:paraId="7220B25B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6B674E3C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b/>
          <w:sz w:val="18"/>
          <w:szCs w:val="18"/>
        </w:rPr>
        <w:t>OFERTA</w:t>
      </w:r>
    </w:p>
    <w:p w14:paraId="75313354" w14:textId="77777777" w:rsidR="00C755AC" w:rsidRPr="00FE73E7" w:rsidRDefault="00C755AC" w:rsidP="00C755A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My, niżej podpisani</w:t>
      </w:r>
    </w:p>
    <w:p w14:paraId="7B8B0E21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0AA087E" w14:textId="77777777" w:rsidR="00C755AC" w:rsidRPr="00FE73E7" w:rsidRDefault="00C755AC" w:rsidP="00C755A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działając w imieniu i na rzecz:</w:t>
      </w:r>
    </w:p>
    <w:p w14:paraId="36149108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E0CAFC7" w14:textId="1AAB7AC4" w:rsidR="00C755AC" w:rsidRPr="00FE73E7" w:rsidRDefault="00C755AC" w:rsidP="00CB586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w odpowiedzi na ogłoszenie nr </w:t>
      </w:r>
      <w:r w:rsidRPr="00FE73E7">
        <w:rPr>
          <w:rFonts w:ascii="Arial" w:hAnsi="Arial" w:cs="Arial"/>
          <w:b/>
          <w:sz w:val="18"/>
          <w:szCs w:val="18"/>
        </w:rPr>
        <w:t>EZP.26.</w:t>
      </w:r>
      <w:r w:rsidR="00807CE3">
        <w:rPr>
          <w:rFonts w:ascii="Arial" w:hAnsi="Arial" w:cs="Arial"/>
          <w:b/>
          <w:sz w:val="18"/>
          <w:szCs w:val="18"/>
        </w:rPr>
        <w:t>76</w:t>
      </w:r>
      <w:r w:rsidRPr="00FE73E7">
        <w:rPr>
          <w:rFonts w:ascii="Arial" w:hAnsi="Arial" w:cs="Arial"/>
          <w:b/>
          <w:sz w:val="18"/>
          <w:szCs w:val="18"/>
        </w:rPr>
        <w:t>.2022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Pr="00FE73E7">
        <w:rPr>
          <w:rFonts w:ascii="Arial" w:hAnsi="Arial" w:cs="Arial"/>
          <w:color w:val="000000"/>
          <w:sz w:val="18"/>
          <w:szCs w:val="18"/>
        </w:rPr>
        <w:t>dotyczące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="00CB5866">
        <w:rPr>
          <w:rFonts w:ascii="Arial" w:hAnsi="Arial" w:cs="Arial"/>
          <w:b/>
          <w:sz w:val="18"/>
          <w:szCs w:val="18"/>
        </w:rPr>
        <w:t>dostaw</w:t>
      </w:r>
      <w:r w:rsidR="00CB5866" w:rsidRPr="00CB5866">
        <w:rPr>
          <w:rFonts w:ascii="Arial" w:hAnsi="Arial" w:cs="Arial"/>
          <w:b/>
          <w:sz w:val="18"/>
          <w:szCs w:val="18"/>
        </w:rPr>
        <w:t xml:space="preserve"> wraz z transportem i rozładunkiem oleju opałowego lekkiego do kotłowni w dwóch lokalizacjach</w:t>
      </w:r>
      <w:r w:rsidRPr="00FE73E7">
        <w:rPr>
          <w:rFonts w:ascii="Arial" w:hAnsi="Arial" w:cs="Arial"/>
          <w:snapToGrid w:val="0"/>
          <w:sz w:val="18"/>
          <w:szCs w:val="18"/>
        </w:rPr>
        <w:t>,</w:t>
      </w:r>
      <w:r w:rsidRPr="00FE73E7">
        <w:rPr>
          <w:rFonts w:ascii="Arial" w:hAnsi="Arial" w:cs="Arial"/>
          <w:sz w:val="18"/>
          <w:szCs w:val="18"/>
        </w:rPr>
        <w:t xml:space="preserve"> składamy niniejszą ofertę. </w:t>
      </w:r>
    </w:p>
    <w:p w14:paraId="57C05742" w14:textId="783556A8" w:rsidR="00C755AC" w:rsidRPr="00FB5FEC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Oferujemy realiza</w:t>
      </w:r>
      <w:r w:rsidR="00FB5FEC">
        <w:rPr>
          <w:rFonts w:ascii="Arial" w:hAnsi="Arial" w:cs="Arial"/>
          <w:bCs/>
          <w:sz w:val="18"/>
          <w:szCs w:val="18"/>
        </w:rPr>
        <w:t>cję przedmiotu zamówienia w zakresie</w:t>
      </w:r>
      <w:r w:rsidRPr="00FE73E7">
        <w:rPr>
          <w:rFonts w:ascii="Arial" w:hAnsi="Arial" w:cs="Arial"/>
          <w:color w:val="000000"/>
          <w:sz w:val="18"/>
          <w:szCs w:val="18"/>
        </w:rPr>
        <w:t>:</w:t>
      </w:r>
    </w:p>
    <w:p w14:paraId="5BF77294" w14:textId="5A0AF934" w:rsidR="00FB5FEC" w:rsidRPr="00FE73E7" w:rsidRDefault="00FB5FEC" w:rsidP="00FB5FEC">
      <w:pPr>
        <w:pStyle w:val="Akapitzlist"/>
        <w:numPr>
          <w:ilvl w:val="0"/>
          <w:numId w:val="53"/>
        </w:numPr>
        <w:spacing w:before="60" w:after="60" w:line="252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Części 1 - </w:t>
      </w:r>
      <w:r w:rsidRPr="00FB5FEC">
        <w:rPr>
          <w:rFonts w:ascii="Arial" w:hAnsi="Arial" w:cs="Arial"/>
          <w:bCs/>
          <w:snapToGrid w:val="0"/>
          <w:sz w:val="18"/>
          <w:szCs w:val="18"/>
        </w:rPr>
        <w:t>Archiwum Próbek Geologicznych Narodowego Archiwum Geologicznego w Leszczach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196"/>
        <w:gridCol w:w="1210"/>
        <w:gridCol w:w="1073"/>
        <w:gridCol w:w="1200"/>
        <w:gridCol w:w="1201"/>
        <w:gridCol w:w="1073"/>
        <w:gridCol w:w="1077"/>
        <w:gridCol w:w="1063"/>
      </w:tblGrid>
      <w:tr w:rsidR="00807CE3" w:rsidRPr="00283C5D" w14:paraId="6F9CC393" w14:textId="77777777" w:rsidTr="00807CE3">
        <w:trPr>
          <w:trHeight w:val="80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0123E2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CA717D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70A0D3" w14:textId="77777777" w:rsidR="00807CE3" w:rsidRPr="00283C5D" w:rsidRDefault="00807CE3" w:rsidP="001D7FD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 1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 oleju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  <w:p w14:paraId="7CD6A560" w14:textId="398EFB60" w:rsidR="00807CE3" w:rsidRPr="00283C5D" w:rsidRDefault="00807CE3" w:rsidP="00807CE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na dzień </w:t>
            </w:r>
            <w:r w:rsidR="007800F8">
              <w:rPr>
                <w:rFonts w:ascii="Arial" w:hAnsi="Arial" w:cs="Arial"/>
                <w:b/>
                <w:sz w:val="16"/>
                <w:szCs w:val="16"/>
              </w:rPr>
              <w:t>13.07</w:t>
            </w:r>
            <w:r w:rsidRPr="00371294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1294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935547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Oferowany (stały) opust w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3B52F2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Cena netto za 1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 oleju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 opuście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9D2B3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Szacunkowa ilość oleju w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44ED20" w14:textId="77777777" w:rsidR="00807CE3" w:rsidRPr="00283C5D" w:rsidRDefault="00807CE3" w:rsidP="001D7FD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Wartość netto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49C522" w14:textId="77777777" w:rsidR="00807CE3" w:rsidRPr="00283C5D" w:rsidRDefault="00807CE3" w:rsidP="001D7FD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1C8164" w14:textId="77777777" w:rsidR="00807CE3" w:rsidRPr="00283C5D" w:rsidRDefault="00807CE3" w:rsidP="001D7FD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807CE3" w:rsidRPr="00283C5D" w14:paraId="07E4CEBA" w14:textId="77777777" w:rsidTr="001D7FD3">
        <w:trPr>
          <w:trHeight w:val="2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CDF8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8EC5" w14:textId="77777777" w:rsidR="00807CE3" w:rsidRPr="00283C5D" w:rsidRDefault="00807CE3" w:rsidP="001D7FD3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CFCA" w14:textId="77777777" w:rsidR="00807CE3" w:rsidRPr="00283C5D" w:rsidRDefault="00807CE3" w:rsidP="001D7FD3">
            <w:pPr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6960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57E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5=3x4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5903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93B2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7=5x6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1B4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CF84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9=7+8</w:t>
            </w:r>
          </w:p>
        </w:tc>
      </w:tr>
      <w:tr w:rsidR="00807CE3" w:rsidRPr="00283C5D" w14:paraId="5DC41999" w14:textId="77777777" w:rsidTr="001D7FD3">
        <w:trPr>
          <w:trHeight w:val="4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6BE4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E1E" w14:textId="77777777" w:rsidR="00807CE3" w:rsidRPr="00283C5D" w:rsidRDefault="00807CE3" w:rsidP="001D7FD3">
            <w:pPr>
              <w:ind w:right="2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Olej opałowy lekki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9B25" w14:textId="77777777" w:rsidR="00807CE3" w:rsidRPr="00283C5D" w:rsidRDefault="00807CE3" w:rsidP="001D7FD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908B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..….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D83" w14:textId="77777777" w:rsidR="00807CE3" w:rsidRPr="00283C5D" w:rsidRDefault="00807CE3" w:rsidP="001D7FD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38F" w14:textId="5D010F0E" w:rsidR="00807CE3" w:rsidRPr="00283C5D" w:rsidRDefault="00CB5866" w:rsidP="001D7FD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07CE3" w:rsidRPr="00283C5D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807CE3" w:rsidRPr="00283C5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9049" w14:textId="77777777" w:rsidR="00807CE3" w:rsidRPr="00283C5D" w:rsidRDefault="00807CE3" w:rsidP="001D7FD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A78" w14:textId="77777777" w:rsidR="00807CE3" w:rsidRPr="00283C5D" w:rsidRDefault="00807CE3" w:rsidP="001D7FD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1149" w14:textId="77777777" w:rsidR="00807CE3" w:rsidRPr="00283C5D" w:rsidRDefault="00807CE3" w:rsidP="001D7FD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</w:tbl>
    <w:p w14:paraId="1AAAB952" w14:textId="77777777" w:rsidR="00C755AC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</w:p>
    <w:p w14:paraId="229442D3" w14:textId="77777777" w:rsidR="00C755AC" w:rsidRPr="00FE73E7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Oszacowana maksymalna ilość wskazana w tabeli służy tylko i wyłącznie obliczeniu ceny oferty i porównaniu ofert. </w:t>
      </w:r>
    </w:p>
    <w:p w14:paraId="2CD46FCC" w14:textId="3EF7F37E" w:rsidR="00C755AC" w:rsidRDefault="00C755AC" w:rsidP="00807CE3">
      <w:pPr>
        <w:autoSpaceDE/>
        <w:autoSpaceDN/>
        <w:spacing w:after="120"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Zamawiający zastrzega sobie możliwość zmniejszenia ilości </w:t>
      </w:r>
      <w:r w:rsidR="007800F8">
        <w:rPr>
          <w:rFonts w:ascii="Arial" w:eastAsiaTheme="minorHAnsi" w:hAnsi="Arial" w:cs="Arial"/>
          <w:i/>
          <w:sz w:val="16"/>
          <w:szCs w:val="16"/>
        </w:rPr>
        <w:t>zamawianego oleju</w:t>
      </w:r>
      <w:r w:rsidRPr="00FE73E7">
        <w:rPr>
          <w:rFonts w:ascii="Arial" w:eastAsiaTheme="minorHAnsi" w:hAnsi="Arial" w:cs="Arial"/>
          <w:i/>
          <w:sz w:val="16"/>
          <w:szCs w:val="16"/>
        </w:rPr>
        <w:t>. Wykonawcy z tego tytułu nie będzie przysługiwało jakiekolwiek roszczenie.</w:t>
      </w:r>
    </w:p>
    <w:p w14:paraId="53D4BE7A" w14:textId="2F9DA44A" w:rsidR="00FB5FEC" w:rsidRPr="00FE73E7" w:rsidRDefault="00FB5FEC" w:rsidP="00FB5FEC">
      <w:pPr>
        <w:pStyle w:val="Akapitzlist"/>
        <w:numPr>
          <w:ilvl w:val="0"/>
          <w:numId w:val="53"/>
        </w:numPr>
        <w:spacing w:before="60" w:after="60" w:line="252" w:lineRule="auto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Części 2 - </w:t>
      </w:r>
      <w:r w:rsidRPr="00FB5FEC">
        <w:rPr>
          <w:rFonts w:ascii="Arial" w:hAnsi="Arial" w:cs="Arial"/>
          <w:bCs/>
          <w:snapToGrid w:val="0"/>
          <w:sz w:val="18"/>
          <w:szCs w:val="18"/>
        </w:rPr>
        <w:t>Archiwum Próbek Geologicznych Narodowego Archiwum Geologicznego w Halinowie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197"/>
        <w:gridCol w:w="1210"/>
        <w:gridCol w:w="1074"/>
        <w:gridCol w:w="1201"/>
        <w:gridCol w:w="1201"/>
        <w:gridCol w:w="1074"/>
        <w:gridCol w:w="1077"/>
        <w:gridCol w:w="1060"/>
      </w:tblGrid>
      <w:tr w:rsidR="00FB5FEC" w:rsidRPr="00283C5D" w14:paraId="1B487A6A" w14:textId="77777777" w:rsidTr="00FB5FEC">
        <w:trPr>
          <w:trHeight w:val="80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5D8098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1B008A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zamówienia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F08641" w14:textId="77777777" w:rsidR="00FB5FEC" w:rsidRPr="00283C5D" w:rsidRDefault="00FB5FEC" w:rsidP="0079459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za 1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 oleju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  <w:p w14:paraId="315B101B" w14:textId="34D130A1" w:rsidR="00FB5FEC" w:rsidRPr="00283C5D" w:rsidRDefault="00FB5FEC" w:rsidP="00794593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na dzień </w:t>
            </w:r>
            <w:r w:rsidR="007800F8"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.07</w:t>
            </w:r>
            <w:r w:rsidRPr="00371294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1294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85A0E5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Oferowany (stały) opust w 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7A36CC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Cena netto za 1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t xml:space="preserve"> oleju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 opuście </w:t>
            </w:r>
            <w:r w:rsidRPr="00283C5D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952680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b/>
                <w:sz w:val="16"/>
                <w:szCs w:val="16"/>
              </w:rPr>
              <w:t>Szacunkowa ilość oleju w m</w:t>
            </w:r>
            <w:r w:rsidRPr="00283C5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F2AFAC" w14:textId="77777777" w:rsidR="00FB5FEC" w:rsidRPr="00283C5D" w:rsidRDefault="00FB5FEC" w:rsidP="0079459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Wartość netto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A5C02" w14:textId="77777777" w:rsidR="00FB5FEC" w:rsidRPr="00283C5D" w:rsidRDefault="00FB5FEC" w:rsidP="0079459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  <w:lang w:eastAsia="en-US"/>
              </w:rPr>
              <w:t xml:space="preserve">VAT </w:t>
            </w:r>
            <w:r w:rsidRPr="00283C5D">
              <w:rPr>
                <w:b/>
                <w:sz w:val="16"/>
                <w:szCs w:val="16"/>
                <w:lang w:eastAsia="en-US"/>
              </w:rPr>
              <w:br/>
              <w:t>w PLN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8A2C0" w14:textId="77777777" w:rsidR="00FB5FEC" w:rsidRPr="00283C5D" w:rsidRDefault="00FB5FEC" w:rsidP="00794593">
            <w:pPr>
              <w:pStyle w:val="Tekstpodstawowy3"/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83C5D">
              <w:rPr>
                <w:b/>
                <w:sz w:val="16"/>
                <w:szCs w:val="16"/>
              </w:rPr>
              <w:t xml:space="preserve">Wartość brutto </w:t>
            </w:r>
            <w:r w:rsidRPr="00283C5D">
              <w:rPr>
                <w:b/>
                <w:sz w:val="16"/>
                <w:szCs w:val="16"/>
              </w:rPr>
              <w:br/>
              <w:t>w PLN</w:t>
            </w:r>
          </w:p>
        </w:tc>
      </w:tr>
      <w:tr w:rsidR="00FB5FEC" w:rsidRPr="00283C5D" w14:paraId="48D01B82" w14:textId="77777777" w:rsidTr="00FB5FEC">
        <w:trPr>
          <w:trHeight w:val="20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61B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C3B" w14:textId="77777777" w:rsidR="00FB5FEC" w:rsidRPr="00283C5D" w:rsidRDefault="00FB5FEC" w:rsidP="00794593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05C7" w14:textId="77777777" w:rsidR="00FB5FEC" w:rsidRPr="00283C5D" w:rsidRDefault="00FB5FEC" w:rsidP="00794593">
            <w:pPr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508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49EA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5=3x4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9983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E1AD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7=5x6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E56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477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i/>
                <w:sz w:val="16"/>
                <w:szCs w:val="16"/>
              </w:rPr>
              <w:t>9=7+8</w:t>
            </w:r>
          </w:p>
        </w:tc>
      </w:tr>
      <w:tr w:rsidR="00FB5FEC" w:rsidRPr="00283C5D" w14:paraId="12299D62" w14:textId="77777777" w:rsidTr="00FB5FEC">
        <w:trPr>
          <w:trHeight w:val="48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F7E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19BD" w14:textId="77777777" w:rsidR="00FB5FEC" w:rsidRPr="00283C5D" w:rsidRDefault="00FB5FEC" w:rsidP="00794593">
            <w:pPr>
              <w:ind w:right="2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Olej opałowy lekki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2FF7" w14:textId="77777777" w:rsidR="00FB5FEC" w:rsidRPr="00283C5D" w:rsidRDefault="00FB5FEC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B6F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..…. %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FF5" w14:textId="77777777" w:rsidR="00FB5FEC" w:rsidRPr="00283C5D" w:rsidRDefault="00FB5FEC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33A7" w14:textId="2854F10B" w:rsidR="00FB5FEC" w:rsidRPr="00283C5D" w:rsidRDefault="00CB5866" w:rsidP="00794593">
            <w:pPr>
              <w:ind w:right="2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FB5FEC" w:rsidRPr="00283C5D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FB5FEC" w:rsidRPr="00283C5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6C01" w14:textId="77777777" w:rsidR="00FB5FEC" w:rsidRPr="00283C5D" w:rsidRDefault="00FB5FEC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3023" w14:textId="77777777" w:rsidR="00FB5FEC" w:rsidRPr="00283C5D" w:rsidRDefault="00FB5FEC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9D62" w14:textId="77777777" w:rsidR="00FB5FEC" w:rsidRPr="00283C5D" w:rsidRDefault="00FB5FEC" w:rsidP="0079459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83C5D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</w:tbl>
    <w:p w14:paraId="618777EA" w14:textId="77777777" w:rsidR="00FB5FEC" w:rsidRDefault="00FB5FEC" w:rsidP="00FB5FE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</w:p>
    <w:p w14:paraId="25103882" w14:textId="77777777" w:rsidR="00FB5FEC" w:rsidRPr="00FE73E7" w:rsidRDefault="00FB5FEC" w:rsidP="00FB5FE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Oszacowana maksymalna ilość wskazana w tabeli służy tylko i wyłącznie obliczeniu ceny oferty i porównaniu ofert. </w:t>
      </w:r>
    </w:p>
    <w:p w14:paraId="7A54874C" w14:textId="79735C55" w:rsidR="00FB5FEC" w:rsidRPr="00FE73E7" w:rsidRDefault="00FB5FEC" w:rsidP="00FB5FEC">
      <w:pPr>
        <w:autoSpaceDE/>
        <w:autoSpaceDN/>
        <w:spacing w:after="120"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Zamawiający zastrzega sobie możliwość zmniejszenia </w:t>
      </w:r>
      <w:r w:rsidR="007800F8">
        <w:rPr>
          <w:rFonts w:ascii="Arial" w:eastAsiaTheme="minorHAnsi" w:hAnsi="Arial" w:cs="Arial"/>
          <w:i/>
          <w:sz w:val="16"/>
          <w:szCs w:val="16"/>
        </w:rPr>
        <w:t>zamawianego oleju.</w:t>
      </w:r>
      <w:r w:rsidRPr="00FE73E7">
        <w:rPr>
          <w:rFonts w:ascii="Arial" w:eastAsiaTheme="minorHAnsi" w:hAnsi="Arial" w:cs="Arial"/>
          <w:i/>
          <w:sz w:val="16"/>
          <w:szCs w:val="16"/>
        </w:rPr>
        <w:t xml:space="preserve"> Wykonawcy z tego tytułu nie będzie przysługiwało jakiekolwiek roszczenie.</w:t>
      </w:r>
    </w:p>
    <w:p w14:paraId="6CD1A219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7B6566">
        <w:rPr>
          <w:rFonts w:ascii="Arial" w:hAnsi="Arial" w:cs="Arial"/>
          <w:b/>
          <w:bCs/>
          <w:sz w:val="18"/>
          <w:szCs w:val="18"/>
          <w:u w:val="single"/>
        </w:rPr>
        <w:t>podlegamy/nie podlegamy</w:t>
      </w: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14:paraId="414493BD" w14:textId="0B738298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Zobowiązujemy się wykonać pojedynczą dostawę w terminie </w:t>
      </w:r>
      <w:r w:rsidR="00807CE3">
        <w:rPr>
          <w:rFonts w:ascii="Arial" w:hAnsi="Arial" w:cs="Arial"/>
          <w:b/>
          <w:bCs/>
          <w:sz w:val="18"/>
          <w:szCs w:val="18"/>
          <w:u w:val="single"/>
        </w:rPr>
        <w:t>2 dni roboczych</w:t>
      </w:r>
      <w:r w:rsidRPr="007B6566">
        <w:rPr>
          <w:rFonts w:ascii="Arial" w:hAnsi="Arial" w:cs="Arial"/>
          <w:bCs/>
          <w:sz w:val="18"/>
          <w:szCs w:val="18"/>
        </w:rPr>
        <w:t xml:space="preserve"> od dnia zło</w:t>
      </w:r>
      <w:r w:rsidR="00807CE3">
        <w:rPr>
          <w:rFonts w:ascii="Arial" w:hAnsi="Arial" w:cs="Arial"/>
          <w:bCs/>
          <w:sz w:val="18"/>
          <w:szCs w:val="18"/>
        </w:rPr>
        <w:t>żenia zamówienia szczegółowego.</w:t>
      </w:r>
    </w:p>
    <w:p w14:paraId="7EE4A0D5" w14:textId="2E32E35F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Zobowiązujemy się wykonać przedmiot zamówienia w terminie </w:t>
      </w:r>
      <w:r w:rsidR="00807CE3">
        <w:rPr>
          <w:rFonts w:ascii="Arial" w:hAnsi="Arial" w:cs="Arial"/>
          <w:bCs/>
          <w:sz w:val="18"/>
          <w:szCs w:val="18"/>
        </w:rPr>
        <w:t xml:space="preserve">do </w:t>
      </w:r>
      <w:r w:rsidR="009A2B7A">
        <w:rPr>
          <w:rFonts w:ascii="Arial" w:hAnsi="Arial" w:cs="Arial"/>
          <w:bCs/>
          <w:sz w:val="18"/>
          <w:szCs w:val="18"/>
        </w:rPr>
        <w:t>31.03.2023 r.</w:t>
      </w:r>
      <w:r w:rsidR="00175BBB">
        <w:rPr>
          <w:rFonts w:ascii="Arial" w:hAnsi="Arial" w:cs="Arial"/>
          <w:bCs/>
          <w:sz w:val="18"/>
          <w:szCs w:val="18"/>
        </w:rPr>
        <w:t xml:space="preserve"> </w:t>
      </w:r>
      <w:r w:rsidRPr="007B6566">
        <w:rPr>
          <w:rFonts w:ascii="Arial" w:hAnsi="Arial" w:cs="Arial"/>
          <w:bCs/>
          <w:sz w:val="18"/>
          <w:szCs w:val="18"/>
        </w:rPr>
        <w:t xml:space="preserve">lub do dnia w którym Zamawiający wykorzysta kwotę określoną jako maksymalne wynagrodzenie Wykonawcy, w zależności od tego, które </w:t>
      </w:r>
      <w:r w:rsidR="00175BBB">
        <w:rPr>
          <w:rFonts w:ascii="Arial" w:hAnsi="Arial" w:cs="Arial"/>
          <w:bCs/>
          <w:sz w:val="18"/>
          <w:szCs w:val="18"/>
        </w:rPr>
        <w:br/>
      </w:r>
      <w:r w:rsidRPr="007B6566">
        <w:rPr>
          <w:rFonts w:ascii="Arial" w:hAnsi="Arial" w:cs="Arial"/>
          <w:bCs/>
          <w:sz w:val="18"/>
          <w:szCs w:val="18"/>
        </w:rPr>
        <w:t>ze zdarzeń wystąpi wcześniej.</w:t>
      </w:r>
    </w:p>
    <w:p w14:paraId="23FB1027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Uważamy się za związanych niniejszą ofertą 60 dni od upływu terminu składania ofert. </w:t>
      </w:r>
    </w:p>
    <w:p w14:paraId="71A77CE9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416FE131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 w:rsidRPr="007B6566">
        <w:rPr>
          <w:rFonts w:ascii="Arial" w:hAnsi="Arial" w:cs="Arial"/>
          <w:bCs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</w:t>
      </w:r>
      <w:r w:rsidRPr="007B6566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C1EFA07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14:paraId="4B6AC798" w14:textId="77777777" w:rsidR="00C755AC" w:rsidRDefault="00C755AC" w:rsidP="00FB5FEC">
      <w:pPr>
        <w:pStyle w:val="Tekstpodstawowy2"/>
        <w:numPr>
          <w:ilvl w:val="1"/>
          <w:numId w:val="16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5A77DF2B" w14:textId="77777777" w:rsidR="00C755AC" w:rsidRDefault="00C755AC" w:rsidP="00FB5FEC">
      <w:pPr>
        <w:pStyle w:val="Tekstpodstawowy2"/>
        <w:numPr>
          <w:ilvl w:val="1"/>
          <w:numId w:val="16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3B9635D" w14:textId="77777777" w:rsidR="00C755AC" w:rsidRPr="007B6566" w:rsidRDefault="00C755AC" w:rsidP="00FB5FEC">
      <w:pPr>
        <w:pStyle w:val="Tekstpodstawowy2"/>
        <w:numPr>
          <w:ilvl w:val="1"/>
          <w:numId w:val="16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D7C6F50" w14:textId="77777777" w:rsidR="00807CE3" w:rsidRPr="00807CE3" w:rsidRDefault="00807CE3" w:rsidP="00807CE3">
      <w:pPr>
        <w:pStyle w:val="Akapitzlist"/>
        <w:spacing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C398EFC" w14:textId="77777777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Osoba</w:t>
      </w:r>
      <w:r w:rsidRPr="00FE73E7">
        <w:rPr>
          <w:rFonts w:ascii="Arial" w:hAnsi="Arial" w:cs="Arial"/>
          <w:sz w:val="18"/>
          <w:szCs w:val="18"/>
        </w:rPr>
        <w:t xml:space="preserve"> uprawniona do kontaktów z Zamawiającym: ……………………………………………………….…,  </w:t>
      </w:r>
    </w:p>
    <w:p w14:paraId="572F2B25" w14:textId="77777777" w:rsidR="00C755AC" w:rsidRPr="00FE73E7" w:rsidRDefault="00C755AC" w:rsidP="00C755AC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4796FCDD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66F7CA3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E0D1E3A" w14:textId="77777777" w:rsidR="00C755AC" w:rsidRDefault="00C755AC" w:rsidP="00C755A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................................,</w:t>
      </w:r>
      <w:r w:rsidRPr="00FE73E7">
        <w:rPr>
          <w:rFonts w:ascii="Arial" w:hAnsi="Arial" w:cs="Arial"/>
          <w:i/>
          <w:sz w:val="18"/>
          <w:szCs w:val="18"/>
        </w:rPr>
        <w:t xml:space="preserve"> dnia </w:t>
      </w:r>
      <w:r w:rsidRPr="00FE73E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FE73E7">
        <w:rPr>
          <w:rFonts w:ascii="Arial" w:hAnsi="Arial" w:cs="Arial"/>
          <w:sz w:val="18"/>
          <w:szCs w:val="18"/>
        </w:rPr>
        <w:tab/>
      </w:r>
      <w:r w:rsidRPr="00FE73E7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584D8CEE" w14:textId="77777777" w:rsidR="00C755AC" w:rsidRPr="00FF6DC5" w:rsidRDefault="00C755AC" w:rsidP="00C755A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32247C06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CB6CBC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BB50DE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BE2302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5D2F1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22E1B96" w14:textId="644C9CB6" w:rsidR="00C755AC" w:rsidRPr="003966EF" w:rsidRDefault="00C755AC" w:rsidP="00A14DE2">
      <w:pPr>
        <w:autoSpaceDE/>
        <w:autoSpaceDN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755AC" w:rsidRPr="003966EF" w:rsidSect="0065581D">
      <w:footerReference w:type="default" r:id="rId8"/>
      <w:footerReference w:type="first" r:id="rId9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00D9" w14:textId="77777777" w:rsidR="009A69FA" w:rsidRDefault="009A69FA">
      <w:r>
        <w:separator/>
      </w:r>
    </w:p>
  </w:endnote>
  <w:endnote w:type="continuationSeparator" w:id="0">
    <w:p w14:paraId="54622BFE" w14:textId="77777777" w:rsidR="009A69FA" w:rsidRDefault="009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1FF8A3" w14:textId="77777777" w:rsidR="004F6F06" w:rsidRPr="002C600B" w:rsidRDefault="004F6F0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A14DE2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926B32" w14:textId="77777777" w:rsidR="004F6F06" w:rsidRDefault="004F6F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FBDD15" w14:textId="77777777" w:rsidR="004F6F06" w:rsidRPr="0010297E" w:rsidRDefault="004F6F0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99F4B2A" wp14:editId="0F133DD0">
              <wp:simplePos x="0" y="0"/>
              <wp:positionH relativeFrom="column">
                <wp:posOffset>-849574</wp:posOffset>
              </wp:positionH>
              <wp:positionV relativeFrom="paragraph">
                <wp:posOffset>-845848</wp:posOffset>
              </wp:positionV>
              <wp:extent cx="7538085" cy="1281430"/>
              <wp:effectExtent l="0" t="0" r="571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A14DE2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65D38A9" w14:textId="77777777" w:rsidR="004F6F06" w:rsidRDefault="004F6F0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4A0A4" w14:textId="77777777" w:rsidR="009A69FA" w:rsidRDefault="009A69FA">
      <w:r>
        <w:separator/>
      </w:r>
    </w:p>
  </w:footnote>
  <w:footnote w:type="continuationSeparator" w:id="0">
    <w:p w14:paraId="5567E2DC" w14:textId="77777777" w:rsidR="009A69FA" w:rsidRDefault="009A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12632F6"/>
    <w:multiLevelType w:val="hybridMultilevel"/>
    <w:tmpl w:val="6BF4ED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990771"/>
    <w:multiLevelType w:val="hybridMultilevel"/>
    <w:tmpl w:val="5B16C74A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8D8CB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12A6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05F19"/>
    <w:multiLevelType w:val="hybridMultilevel"/>
    <w:tmpl w:val="E31AE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920B1"/>
    <w:multiLevelType w:val="multilevel"/>
    <w:tmpl w:val="C0F4DF84"/>
    <w:lvl w:ilvl="0">
      <w:start w:val="1"/>
      <w:numFmt w:val="lowerLetter"/>
      <w:lvlText w:val="%1)"/>
      <w:lvlJc w:val="left"/>
      <w:pPr>
        <w:tabs>
          <w:tab w:val="num" w:pos="786"/>
        </w:tabs>
        <w:ind w:left="788" w:hanging="363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7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24"/>
        </w:tabs>
        <w:ind w:left="152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5" w:hanging="363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262"/>
        </w:tabs>
        <w:ind w:left="2264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631"/>
        </w:tabs>
        <w:ind w:left="263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9"/>
        </w:tabs>
        <w:ind w:left="3371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38"/>
        </w:tabs>
        <w:ind w:left="3740" w:hanging="363"/>
      </w:pPr>
      <w:rPr>
        <w:rFonts w:cs="Times New Roman" w:hint="default"/>
      </w:rPr>
    </w:lvl>
  </w:abstractNum>
  <w:abstractNum w:abstractNumId="10" w15:restartNumberingAfterBreak="0">
    <w:nsid w:val="0CB37014"/>
    <w:multiLevelType w:val="hybridMultilevel"/>
    <w:tmpl w:val="E7623478"/>
    <w:lvl w:ilvl="0" w:tplc="6548F36C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B168D2"/>
    <w:multiLevelType w:val="multilevel"/>
    <w:tmpl w:val="135E621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01A6EEE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936E77"/>
    <w:multiLevelType w:val="hybridMultilevel"/>
    <w:tmpl w:val="9F560F62"/>
    <w:lvl w:ilvl="0" w:tplc="68CCEA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92BBD"/>
    <w:multiLevelType w:val="multilevel"/>
    <w:tmpl w:val="9E2C9E7A"/>
    <w:lvl w:ilvl="0">
      <w:start w:val="4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8161D"/>
    <w:multiLevelType w:val="hybridMultilevel"/>
    <w:tmpl w:val="7B82AE70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85F65"/>
    <w:multiLevelType w:val="hybridMultilevel"/>
    <w:tmpl w:val="A22AAD1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C25477"/>
    <w:multiLevelType w:val="hybridMultilevel"/>
    <w:tmpl w:val="59B03734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1633E6"/>
    <w:multiLevelType w:val="multilevel"/>
    <w:tmpl w:val="8A681BA8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F266F8A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3BB5A3C"/>
    <w:multiLevelType w:val="hybridMultilevel"/>
    <w:tmpl w:val="AB36B300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CD6D5B"/>
    <w:multiLevelType w:val="multilevel"/>
    <w:tmpl w:val="396EA3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561B2E"/>
    <w:multiLevelType w:val="multilevel"/>
    <w:tmpl w:val="D2AA8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BA678B"/>
    <w:multiLevelType w:val="hybridMultilevel"/>
    <w:tmpl w:val="9F560F62"/>
    <w:lvl w:ilvl="0" w:tplc="68CCEA0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736B8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E206E"/>
    <w:multiLevelType w:val="hybridMultilevel"/>
    <w:tmpl w:val="10FE6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0E4B9F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77F82"/>
    <w:multiLevelType w:val="multilevel"/>
    <w:tmpl w:val="D2AA84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6230EB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E56BE"/>
    <w:multiLevelType w:val="hybridMultilevel"/>
    <w:tmpl w:val="6BF4ED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45629F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 w15:restartNumberingAfterBreak="0">
    <w:nsid w:val="534C3EB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9D0837"/>
    <w:multiLevelType w:val="hybridMultilevel"/>
    <w:tmpl w:val="7B82AE70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B04C8"/>
    <w:multiLevelType w:val="multilevel"/>
    <w:tmpl w:val="DC9CCE8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0A97F9E"/>
    <w:multiLevelType w:val="hybridMultilevel"/>
    <w:tmpl w:val="320EC49C"/>
    <w:lvl w:ilvl="0" w:tplc="62B8B6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61A83AB0"/>
    <w:multiLevelType w:val="hybridMultilevel"/>
    <w:tmpl w:val="320EC49C"/>
    <w:lvl w:ilvl="0" w:tplc="62B8B6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638B0709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1D0E8C"/>
    <w:multiLevelType w:val="hybridMultilevel"/>
    <w:tmpl w:val="1A98AB80"/>
    <w:lvl w:ilvl="0" w:tplc="D460F40C">
      <w:start w:val="1"/>
      <w:numFmt w:val="decimal"/>
      <w:lvlText w:val="%1)"/>
      <w:lvlJc w:val="left"/>
      <w:pPr>
        <w:ind w:left="115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7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56853"/>
    <w:multiLevelType w:val="hybridMultilevel"/>
    <w:tmpl w:val="31DAE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51354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22DBA"/>
    <w:multiLevelType w:val="multilevel"/>
    <w:tmpl w:val="3C6A2C1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3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9B02F7"/>
    <w:multiLevelType w:val="hybridMultilevel"/>
    <w:tmpl w:val="5B16C74A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8D8CBA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12A6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FDF2013"/>
    <w:multiLevelType w:val="hybridMultilevel"/>
    <w:tmpl w:val="A22AAD1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0C20B16"/>
    <w:multiLevelType w:val="multilevel"/>
    <w:tmpl w:val="6FAA6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293125"/>
    <w:multiLevelType w:val="hybridMultilevel"/>
    <w:tmpl w:val="AB36B300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FD6C00"/>
    <w:multiLevelType w:val="hybridMultilevel"/>
    <w:tmpl w:val="3014CC5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8E077A">
      <w:start w:val="1"/>
      <w:numFmt w:val="decimal"/>
      <w:lvlText w:val="%4."/>
      <w:lvlJc w:val="left"/>
      <w:pPr>
        <w:ind w:left="2629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52444B3"/>
    <w:multiLevelType w:val="hybridMultilevel"/>
    <w:tmpl w:val="59B03734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93476B"/>
    <w:multiLevelType w:val="hybridMultilevel"/>
    <w:tmpl w:val="2A72BF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B6526EA"/>
    <w:multiLevelType w:val="hybridMultilevel"/>
    <w:tmpl w:val="31DAE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77692A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9"/>
  </w:num>
  <w:num w:numId="3">
    <w:abstractNumId w:val="13"/>
  </w:num>
  <w:num w:numId="4">
    <w:abstractNumId w:val="37"/>
  </w:num>
  <w:num w:numId="5">
    <w:abstractNumId w:val="59"/>
  </w:num>
  <w:num w:numId="6">
    <w:abstractNumId w:val="39"/>
  </w:num>
  <w:num w:numId="7">
    <w:abstractNumId w:val="57"/>
  </w:num>
  <w:num w:numId="8">
    <w:abstractNumId w:val="8"/>
  </w:num>
  <w:num w:numId="9">
    <w:abstractNumId w:val="55"/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56"/>
  </w:num>
  <w:num w:numId="15">
    <w:abstractNumId w:val="1"/>
  </w:num>
  <w:num w:numId="16">
    <w:abstractNumId w:val="11"/>
  </w:num>
  <w:num w:numId="17">
    <w:abstractNumId w:val="42"/>
  </w:num>
  <w:num w:numId="18">
    <w:abstractNumId w:val="44"/>
  </w:num>
  <w:num w:numId="19">
    <w:abstractNumId w:val="16"/>
  </w:num>
  <w:num w:numId="20">
    <w:abstractNumId w:val="51"/>
  </w:num>
  <w:num w:numId="21">
    <w:abstractNumId w:val="28"/>
  </w:num>
  <w:num w:numId="22">
    <w:abstractNumId w:val="41"/>
  </w:num>
  <w:num w:numId="23">
    <w:abstractNumId w:val="24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0"/>
  </w:num>
  <w:num w:numId="35">
    <w:abstractNumId w:val="36"/>
  </w:num>
  <w:num w:numId="36">
    <w:abstractNumId w:val="18"/>
  </w:num>
  <w:num w:numId="37">
    <w:abstractNumId w:val="23"/>
  </w:num>
  <w:num w:numId="38">
    <w:abstractNumId w:val="49"/>
  </w:num>
  <w:num w:numId="39">
    <w:abstractNumId w:val="14"/>
  </w:num>
  <w:num w:numId="40">
    <w:abstractNumId w:val="60"/>
  </w:num>
  <w:num w:numId="41">
    <w:abstractNumId w:val="5"/>
  </w:num>
  <w:num w:numId="42">
    <w:abstractNumId w:val="6"/>
  </w:num>
  <w:num w:numId="43">
    <w:abstractNumId w:val="38"/>
  </w:num>
  <w:num w:numId="44">
    <w:abstractNumId w:val="30"/>
  </w:num>
  <w:num w:numId="45">
    <w:abstractNumId w:val="63"/>
  </w:num>
  <w:num w:numId="46">
    <w:abstractNumId w:val="34"/>
  </w:num>
  <w:num w:numId="47">
    <w:abstractNumId w:val="12"/>
  </w:num>
  <w:num w:numId="48">
    <w:abstractNumId w:val="43"/>
  </w:num>
  <w:num w:numId="49">
    <w:abstractNumId w:val="46"/>
  </w:num>
  <w:num w:numId="50">
    <w:abstractNumId w:val="33"/>
  </w:num>
  <w:num w:numId="51">
    <w:abstractNumId w:val="21"/>
  </w:num>
  <w:num w:numId="52">
    <w:abstractNumId w:val="15"/>
  </w:num>
  <w:num w:numId="53">
    <w:abstractNumId w:val="31"/>
  </w:num>
  <w:num w:numId="54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C2B"/>
    <w:rsid w:val="000143B3"/>
    <w:rsid w:val="0001577A"/>
    <w:rsid w:val="00015DB7"/>
    <w:rsid w:val="00015E9A"/>
    <w:rsid w:val="000163B4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2AA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9DA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49EB"/>
    <w:rsid w:val="00065353"/>
    <w:rsid w:val="0006542F"/>
    <w:rsid w:val="00066E0D"/>
    <w:rsid w:val="0006726B"/>
    <w:rsid w:val="00071637"/>
    <w:rsid w:val="0007204B"/>
    <w:rsid w:val="000721C0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AC2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610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3500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6049"/>
    <w:rsid w:val="000D6242"/>
    <w:rsid w:val="000D6538"/>
    <w:rsid w:val="000D66C0"/>
    <w:rsid w:val="000D6CB7"/>
    <w:rsid w:val="000D7D98"/>
    <w:rsid w:val="000E070E"/>
    <w:rsid w:val="000E0908"/>
    <w:rsid w:val="000E0F8C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66A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185"/>
    <w:rsid w:val="00104FBC"/>
    <w:rsid w:val="00105E47"/>
    <w:rsid w:val="001077AE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AC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6B7"/>
    <w:rsid w:val="0014474B"/>
    <w:rsid w:val="0014585A"/>
    <w:rsid w:val="001462EF"/>
    <w:rsid w:val="00146EAB"/>
    <w:rsid w:val="001531BA"/>
    <w:rsid w:val="001545CF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B91"/>
    <w:rsid w:val="00162C8E"/>
    <w:rsid w:val="00162D74"/>
    <w:rsid w:val="001632A3"/>
    <w:rsid w:val="00164DD4"/>
    <w:rsid w:val="00165A96"/>
    <w:rsid w:val="00165B3F"/>
    <w:rsid w:val="00166BEF"/>
    <w:rsid w:val="001676E5"/>
    <w:rsid w:val="00167993"/>
    <w:rsid w:val="00170ACE"/>
    <w:rsid w:val="00170DB0"/>
    <w:rsid w:val="00171070"/>
    <w:rsid w:val="0017112B"/>
    <w:rsid w:val="001716BB"/>
    <w:rsid w:val="001716D1"/>
    <w:rsid w:val="00172A35"/>
    <w:rsid w:val="00172F37"/>
    <w:rsid w:val="00173788"/>
    <w:rsid w:val="00174271"/>
    <w:rsid w:val="00174664"/>
    <w:rsid w:val="00174FFF"/>
    <w:rsid w:val="00175B94"/>
    <w:rsid w:val="00175BBB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23A"/>
    <w:rsid w:val="001A0EAB"/>
    <w:rsid w:val="001A12F5"/>
    <w:rsid w:val="001A1556"/>
    <w:rsid w:val="001A1569"/>
    <w:rsid w:val="001A1B34"/>
    <w:rsid w:val="001A1CAE"/>
    <w:rsid w:val="001A2746"/>
    <w:rsid w:val="001A313F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296C"/>
    <w:rsid w:val="001B3497"/>
    <w:rsid w:val="001B364E"/>
    <w:rsid w:val="001B6006"/>
    <w:rsid w:val="001B607D"/>
    <w:rsid w:val="001B6633"/>
    <w:rsid w:val="001B6A98"/>
    <w:rsid w:val="001B7132"/>
    <w:rsid w:val="001B76EC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09DD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D7FD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07D9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815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5CB9"/>
    <w:rsid w:val="00255D44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41B"/>
    <w:rsid w:val="00263E2A"/>
    <w:rsid w:val="00263FB4"/>
    <w:rsid w:val="0026407A"/>
    <w:rsid w:val="0026472A"/>
    <w:rsid w:val="00264939"/>
    <w:rsid w:val="00264F76"/>
    <w:rsid w:val="00265F79"/>
    <w:rsid w:val="00266013"/>
    <w:rsid w:val="00267B76"/>
    <w:rsid w:val="00271DF7"/>
    <w:rsid w:val="00271F37"/>
    <w:rsid w:val="0027278B"/>
    <w:rsid w:val="0027381A"/>
    <w:rsid w:val="00273E72"/>
    <w:rsid w:val="002744E4"/>
    <w:rsid w:val="0027737F"/>
    <w:rsid w:val="00277AA5"/>
    <w:rsid w:val="00277D74"/>
    <w:rsid w:val="00280A57"/>
    <w:rsid w:val="00280CF4"/>
    <w:rsid w:val="00281013"/>
    <w:rsid w:val="00281383"/>
    <w:rsid w:val="002826FF"/>
    <w:rsid w:val="00282D7C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27FC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6F6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5461"/>
    <w:rsid w:val="002C5AD5"/>
    <w:rsid w:val="002C600B"/>
    <w:rsid w:val="002C6033"/>
    <w:rsid w:val="002C7CB5"/>
    <w:rsid w:val="002C7CE3"/>
    <w:rsid w:val="002C7FEE"/>
    <w:rsid w:val="002D00D6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3CC4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1CC"/>
    <w:rsid w:val="0031024F"/>
    <w:rsid w:val="00311763"/>
    <w:rsid w:val="00311B47"/>
    <w:rsid w:val="003127A8"/>
    <w:rsid w:val="00312EF7"/>
    <w:rsid w:val="00313FA2"/>
    <w:rsid w:val="00314CD1"/>
    <w:rsid w:val="0031506D"/>
    <w:rsid w:val="00315637"/>
    <w:rsid w:val="003156B9"/>
    <w:rsid w:val="00315C1D"/>
    <w:rsid w:val="00315CC8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B7C"/>
    <w:rsid w:val="00325F89"/>
    <w:rsid w:val="003265CB"/>
    <w:rsid w:val="003274F4"/>
    <w:rsid w:val="0032784C"/>
    <w:rsid w:val="00331187"/>
    <w:rsid w:val="00331E49"/>
    <w:rsid w:val="0033249D"/>
    <w:rsid w:val="003334FB"/>
    <w:rsid w:val="00334159"/>
    <w:rsid w:val="00334B3B"/>
    <w:rsid w:val="00334DBC"/>
    <w:rsid w:val="003360C6"/>
    <w:rsid w:val="003369F3"/>
    <w:rsid w:val="00337311"/>
    <w:rsid w:val="003402FC"/>
    <w:rsid w:val="00340BC0"/>
    <w:rsid w:val="00340DF7"/>
    <w:rsid w:val="00341326"/>
    <w:rsid w:val="00341AAB"/>
    <w:rsid w:val="00342B8B"/>
    <w:rsid w:val="0034331E"/>
    <w:rsid w:val="00343D40"/>
    <w:rsid w:val="003441FD"/>
    <w:rsid w:val="003442C5"/>
    <w:rsid w:val="0034609B"/>
    <w:rsid w:val="003503FE"/>
    <w:rsid w:val="00350CBE"/>
    <w:rsid w:val="003513DF"/>
    <w:rsid w:val="00352023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53B4"/>
    <w:rsid w:val="00366BD9"/>
    <w:rsid w:val="00366F1D"/>
    <w:rsid w:val="00367632"/>
    <w:rsid w:val="00370794"/>
    <w:rsid w:val="00370A9B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FB4"/>
    <w:rsid w:val="003868F4"/>
    <w:rsid w:val="00387385"/>
    <w:rsid w:val="00391BF5"/>
    <w:rsid w:val="00392140"/>
    <w:rsid w:val="003923DC"/>
    <w:rsid w:val="00393463"/>
    <w:rsid w:val="00393632"/>
    <w:rsid w:val="00393AF6"/>
    <w:rsid w:val="00393E29"/>
    <w:rsid w:val="00394340"/>
    <w:rsid w:val="003949FE"/>
    <w:rsid w:val="003959F6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AF0"/>
    <w:rsid w:val="003B5306"/>
    <w:rsid w:val="003B5C15"/>
    <w:rsid w:val="003B5F98"/>
    <w:rsid w:val="003B6206"/>
    <w:rsid w:val="003B6B2E"/>
    <w:rsid w:val="003B6F4B"/>
    <w:rsid w:val="003C021A"/>
    <w:rsid w:val="003C08E7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54D1"/>
    <w:rsid w:val="003C63B4"/>
    <w:rsid w:val="003C6D23"/>
    <w:rsid w:val="003C73FD"/>
    <w:rsid w:val="003C7411"/>
    <w:rsid w:val="003C78D5"/>
    <w:rsid w:val="003D05BC"/>
    <w:rsid w:val="003D1A86"/>
    <w:rsid w:val="003D2875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474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11F3"/>
    <w:rsid w:val="004120B4"/>
    <w:rsid w:val="0041250F"/>
    <w:rsid w:val="004135B4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515A"/>
    <w:rsid w:val="00435462"/>
    <w:rsid w:val="00435815"/>
    <w:rsid w:val="004362E2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12E"/>
    <w:rsid w:val="00450A42"/>
    <w:rsid w:val="00450D28"/>
    <w:rsid w:val="004513F3"/>
    <w:rsid w:val="00451793"/>
    <w:rsid w:val="00451DFE"/>
    <w:rsid w:val="00452C35"/>
    <w:rsid w:val="004531B5"/>
    <w:rsid w:val="004534F6"/>
    <w:rsid w:val="00453890"/>
    <w:rsid w:val="00454186"/>
    <w:rsid w:val="00454A4E"/>
    <w:rsid w:val="00455947"/>
    <w:rsid w:val="00456EB7"/>
    <w:rsid w:val="00457ADA"/>
    <w:rsid w:val="00457C52"/>
    <w:rsid w:val="00457E06"/>
    <w:rsid w:val="00457FC1"/>
    <w:rsid w:val="00460298"/>
    <w:rsid w:val="0046055B"/>
    <w:rsid w:val="004607FE"/>
    <w:rsid w:val="0046158C"/>
    <w:rsid w:val="004619E5"/>
    <w:rsid w:val="00461AB6"/>
    <w:rsid w:val="00461C77"/>
    <w:rsid w:val="00461FCB"/>
    <w:rsid w:val="00462471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0085"/>
    <w:rsid w:val="0048137B"/>
    <w:rsid w:val="00481C00"/>
    <w:rsid w:val="00482CE2"/>
    <w:rsid w:val="0048307B"/>
    <w:rsid w:val="00483736"/>
    <w:rsid w:val="0048395E"/>
    <w:rsid w:val="0048402A"/>
    <w:rsid w:val="00484E5A"/>
    <w:rsid w:val="00485658"/>
    <w:rsid w:val="0048598B"/>
    <w:rsid w:val="00486632"/>
    <w:rsid w:val="00487934"/>
    <w:rsid w:val="00487A0D"/>
    <w:rsid w:val="00490C5A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DE9"/>
    <w:rsid w:val="00497F36"/>
    <w:rsid w:val="004A064C"/>
    <w:rsid w:val="004A0EDE"/>
    <w:rsid w:val="004A0F41"/>
    <w:rsid w:val="004A12E9"/>
    <w:rsid w:val="004A2063"/>
    <w:rsid w:val="004A2488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D6E"/>
    <w:rsid w:val="004B0E48"/>
    <w:rsid w:val="004B16F2"/>
    <w:rsid w:val="004B2037"/>
    <w:rsid w:val="004B3510"/>
    <w:rsid w:val="004B492E"/>
    <w:rsid w:val="004B4B2C"/>
    <w:rsid w:val="004B5711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F06"/>
    <w:rsid w:val="005012DB"/>
    <w:rsid w:val="0050137D"/>
    <w:rsid w:val="005013EC"/>
    <w:rsid w:val="00501E0C"/>
    <w:rsid w:val="0050208E"/>
    <w:rsid w:val="005020C1"/>
    <w:rsid w:val="005034FB"/>
    <w:rsid w:val="00503987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3D45"/>
    <w:rsid w:val="00514C5E"/>
    <w:rsid w:val="00515F47"/>
    <w:rsid w:val="00516633"/>
    <w:rsid w:val="00517056"/>
    <w:rsid w:val="005170D3"/>
    <w:rsid w:val="00520989"/>
    <w:rsid w:val="00520A25"/>
    <w:rsid w:val="00520BF7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2BA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326"/>
    <w:rsid w:val="00551BC4"/>
    <w:rsid w:val="00551F92"/>
    <w:rsid w:val="00552507"/>
    <w:rsid w:val="00552BA0"/>
    <w:rsid w:val="00552CF1"/>
    <w:rsid w:val="00552D2C"/>
    <w:rsid w:val="00553001"/>
    <w:rsid w:val="0055339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579F6"/>
    <w:rsid w:val="005600DC"/>
    <w:rsid w:val="00561936"/>
    <w:rsid w:val="005624BF"/>
    <w:rsid w:val="00562571"/>
    <w:rsid w:val="005639E8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E8C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58E7"/>
    <w:rsid w:val="0058639A"/>
    <w:rsid w:val="005863BB"/>
    <w:rsid w:val="005870E3"/>
    <w:rsid w:val="0058729F"/>
    <w:rsid w:val="00587681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CD0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C15"/>
    <w:rsid w:val="005B22BC"/>
    <w:rsid w:val="005B252B"/>
    <w:rsid w:val="005B290C"/>
    <w:rsid w:val="005B452E"/>
    <w:rsid w:val="005B4885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0DD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56B"/>
    <w:rsid w:val="0061270D"/>
    <w:rsid w:val="00612DFD"/>
    <w:rsid w:val="00612F7F"/>
    <w:rsid w:val="006146F8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5DF5"/>
    <w:rsid w:val="00637024"/>
    <w:rsid w:val="006371D9"/>
    <w:rsid w:val="006409C5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0B58"/>
    <w:rsid w:val="0065116D"/>
    <w:rsid w:val="0065181F"/>
    <w:rsid w:val="00651971"/>
    <w:rsid w:val="006519F4"/>
    <w:rsid w:val="00651FB3"/>
    <w:rsid w:val="00653217"/>
    <w:rsid w:val="006537AE"/>
    <w:rsid w:val="00653C00"/>
    <w:rsid w:val="00653F7F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0D39"/>
    <w:rsid w:val="00681721"/>
    <w:rsid w:val="00681A82"/>
    <w:rsid w:val="00682344"/>
    <w:rsid w:val="00683631"/>
    <w:rsid w:val="00683C0F"/>
    <w:rsid w:val="0068434A"/>
    <w:rsid w:val="00686128"/>
    <w:rsid w:val="00686D66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6F01"/>
    <w:rsid w:val="006977D2"/>
    <w:rsid w:val="00697BAE"/>
    <w:rsid w:val="006A08C7"/>
    <w:rsid w:val="006A0A04"/>
    <w:rsid w:val="006A0B9C"/>
    <w:rsid w:val="006A0CA0"/>
    <w:rsid w:val="006A1924"/>
    <w:rsid w:val="006A1F67"/>
    <w:rsid w:val="006A1FE2"/>
    <w:rsid w:val="006A3B22"/>
    <w:rsid w:val="006A42AB"/>
    <w:rsid w:val="006A43AC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54C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6DF1"/>
    <w:rsid w:val="006E73DE"/>
    <w:rsid w:val="006E7906"/>
    <w:rsid w:val="006E7C36"/>
    <w:rsid w:val="006F1622"/>
    <w:rsid w:val="006F1AAA"/>
    <w:rsid w:val="006F1E95"/>
    <w:rsid w:val="006F209D"/>
    <w:rsid w:val="006F2316"/>
    <w:rsid w:val="006F461F"/>
    <w:rsid w:val="006F5D5C"/>
    <w:rsid w:val="00700C67"/>
    <w:rsid w:val="00700D6E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76E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4769"/>
    <w:rsid w:val="00735240"/>
    <w:rsid w:val="00735DCB"/>
    <w:rsid w:val="00736A44"/>
    <w:rsid w:val="00736FD9"/>
    <w:rsid w:val="00737572"/>
    <w:rsid w:val="0073790C"/>
    <w:rsid w:val="00737C5E"/>
    <w:rsid w:val="00740C82"/>
    <w:rsid w:val="0074175F"/>
    <w:rsid w:val="00741C43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3121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A3E"/>
    <w:rsid w:val="00767278"/>
    <w:rsid w:val="007673B0"/>
    <w:rsid w:val="00770C0D"/>
    <w:rsid w:val="00770E06"/>
    <w:rsid w:val="0077270E"/>
    <w:rsid w:val="00773065"/>
    <w:rsid w:val="007742D3"/>
    <w:rsid w:val="00774862"/>
    <w:rsid w:val="007748E3"/>
    <w:rsid w:val="00776C15"/>
    <w:rsid w:val="007770FC"/>
    <w:rsid w:val="00777509"/>
    <w:rsid w:val="00777D47"/>
    <w:rsid w:val="00777FCA"/>
    <w:rsid w:val="007800F8"/>
    <w:rsid w:val="00780351"/>
    <w:rsid w:val="007809AB"/>
    <w:rsid w:val="00780F59"/>
    <w:rsid w:val="007813F5"/>
    <w:rsid w:val="00781802"/>
    <w:rsid w:val="00781B5E"/>
    <w:rsid w:val="00781D10"/>
    <w:rsid w:val="00781ECA"/>
    <w:rsid w:val="00781FC4"/>
    <w:rsid w:val="007821EF"/>
    <w:rsid w:val="00783218"/>
    <w:rsid w:val="0078344B"/>
    <w:rsid w:val="00783909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84F"/>
    <w:rsid w:val="00790C9A"/>
    <w:rsid w:val="007912B3"/>
    <w:rsid w:val="00791852"/>
    <w:rsid w:val="00792C47"/>
    <w:rsid w:val="007935FA"/>
    <w:rsid w:val="00793964"/>
    <w:rsid w:val="00793B30"/>
    <w:rsid w:val="00794593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2447"/>
    <w:rsid w:val="007A2450"/>
    <w:rsid w:val="007A2A11"/>
    <w:rsid w:val="007A2E89"/>
    <w:rsid w:val="007A3451"/>
    <w:rsid w:val="007A351D"/>
    <w:rsid w:val="007A3525"/>
    <w:rsid w:val="007A460C"/>
    <w:rsid w:val="007A4AF8"/>
    <w:rsid w:val="007A5450"/>
    <w:rsid w:val="007A6040"/>
    <w:rsid w:val="007A61EA"/>
    <w:rsid w:val="007A6CA7"/>
    <w:rsid w:val="007B00EA"/>
    <w:rsid w:val="007B09B5"/>
    <w:rsid w:val="007B1013"/>
    <w:rsid w:val="007B2022"/>
    <w:rsid w:val="007B2077"/>
    <w:rsid w:val="007B2761"/>
    <w:rsid w:val="007B2C36"/>
    <w:rsid w:val="007B2DDF"/>
    <w:rsid w:val="007B2E15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AED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0964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1A2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07CE3"/>
    <w:rsid w:val="0081000A"/>
    <w:rsid w:val="008104B2"/>
    <w:rsid w:val="00811608"/>
    <w:rsid w:val="00811892"/>
    <w:rsid w:val="008119D8"/>
    <w:rsid w:val="0081240B"/>
    <w:rsid w:val="0081283B"/>
    <w:rsid w:val="00812A18"/>
    <w:rsid w:val="00812CBC"/>
    <w:rsid w:val="0081362E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48A8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5CB4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5D4"/>
    <w:rsid w:val="00860512"/>
    <w:rsid w:val="00860979"/>
    <w:rsid w:val="00861820"/>
    <w:rsid w:val="0086215B"/>
    <w:rsid w:val="008627B2"/>
    <w:rsid w:val="00863031"/>
    <w:rsid w:val="008630B3"/>
    <w:rsid w:val="008642BA"/>
    <w:rsid w:val="008649A1"/>
    <w:rsid w:val="00864CA3"/>
    <w:rsid w:val="00864CBA"/>
    <w:rsid w:val="0086661B"/>
    <w:rsid w:val="00867707"/>
    <w:rsid w:val="00867B7D"/>
    <w:rsid w:val="008710FB"/>
    <w:rsid w:val="0087358C"/>
    <w:rsid w:val="008741EE"/>
    <w:rsid w:val="00874435"/>
    <w:rsid w:val="0087479E"/>
    <w:rsid w:val="00877064"/>
    <w:rsid w:val="008770C2"/>
    <w:rsid w:val="008770D9"/>
    <w:rsid w:val="008770EF"/>
    <w:rsid w:val="00877810"/>
    <w:rsid w:val="00877E3F"/>
    <w:rsid w:val="00882201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62DC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5D59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273"/>
    <w:rsid w:val="008F467B"/>
    <w:rsid w:val="008F4A6E"/>
    <w:rsid w:val="008F5397"/>
    <w:rsid w:val="008F5A8A"/>
    <w:rsid w:val="008F6221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052E"/>
    <w:rsid w:val="009110D1"/>
    <w:rsid w:val="009122BA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815"/>
    <w:rsid w:val="00923B3E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40EE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433C"/>
    <w:rsid w:val="00975641"/>
    <w:rsid w:val="009764CD"/>
    <w:rsid w:val="00976554"/>
    <w:rsid w:val="0097706D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6F5"/>
    <w:rsid w:val="009A0B4C"/>
    <w:rsid w:val="009A0E1A"/>
    <w:rsid w:val="009A1865"/>
    <w:rsid w:val="009A23B3"/>
    <w:rsid w:val="009A2679"/>
    <w:rsid w:val="009A26A3"/>
    <w:rsid w:val="009A2AAF"/>
    <w:rsid w:val="009A2B7A"/>
    <w:rsid w:val="009A326F"/>
    <w:rsid w:val="009A3610"/>
    <w:rsid w:val="009A37A3"/>
    <w:rsid w:val="009A42B2"/>
    <w:rsid w:val="009A51FC"/>
    <w:rsid w:val="009A65A5"/>
    <w:rsid w:val="009A66ED"/>
    <w:rsid w:val="009A6961"/>
    <w:rsid w:val="009A69F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3693"/>
    <w:rsid w:val="009B408E"/>
    <w:rsid w:val="009B4E4B"/>
    <w:rsid w:val="009B5067"/>
    <w:rsid w:val="009B5655"/>
    <w:rsid w:val="009B57FB"/>
    <w:rsid w:val="009B77EC"/>
    <w:rsid w:val="009C106D"/>
    <w:rsid w:val="009C245D"/>
    <w:rsid w:val="009C3D6A"/>
    <w:rsid w:val="009C3E5C"/>
    <w:rsid w:val="009C5650"/>
    <w:rsid w:val="009C5851"/>
    <w:rsid w:val="009C5C83"/>
    <w:rsid w:val="009C6A62"/>
    <w:rsid w:val="009C6E27"/>
    <w:rsid w:val="009D0BA1"/>
    <w:rsid w:val="009D1316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1845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30"/>
    <w:rsid w:val="00A144D4"/>
    <w:rsid w:val="00A14DE2"/>
    <w:rsid w:val="00A14FC3"/>
    <w:rsid w:val="00A15C16"/>
    <w:rsid w:val="00A16B8A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473C9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175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351B"/>
    <w:rsid w:val="00A836F0"/>
    <w:rsid w:val="00A83C6D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7239"/>
    <w:rsid w:val="00A97384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5B9D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1782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2A1"/>
    <w:rsid w:val="00AF5B5D"/>
    <w:rsid w:val="00AF63D5"/>
    <w:rsid w:val="00AF67AD"/>
    <w:rsid w:val="00B00050"/>
    <w:rsid w:val="00B004EC"/>
    <w:rsid w:val="00B00526"/>
    <w:rsid w:val="00B01434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34C5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6EA7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07F"/>
    <w:rsid w:val="00C057B6"/>
    <w:rsid w:val="00C05D90"/>
    <w:rsid w:val="00C06B86"/>
    <w:rsid w:val="00C07443"/>
    <w:rsid w:val="00C10417"/>
    <w:rsid w:val="00C10B32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053"/>
    <w:rsid w:val="00C20C1B"/>
    <w:rsid w:val="00C20F87"/>
    <w:rsid w:val="00C213A4"/>
    <w:rsid w:val="00C21AD8"/>
    <w:rsid w:val="00C22514"/>
    <w:rsid w:val="00C22D4F"/>
    <w:rsid w:val="00C2352F"/>
    <w:rsid w:val="00C24C61"/>
    <w:rsid w:val="00C2659D"/>
    <w:rsid w:val="00C26F3B"/>
    <w:rsid w:val="00C2744D"/>
    <w:rsid w:val="00C3050E"/>
    <w:rsid w:val="00C315E0"/>
    <w:rsid w:val="00C322C2"/>
    <w:rsid w:val="00C3279B"/>
    <w:rsid w:val="00C327C5"/>
    <w:rsid w:val="00C32908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6DA5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3AE1"/>
    <w:rsid w:val="00C54413"/>
    <w:rsid w:val="00C56334"/>
    <w:rsid w:val="00C57A21"/>
    <w:rsid w:val="00C6021E"/>
    <w:rsid w:val="00C60612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6D7E"/>
    <w:rsid w:val="00C671DA"/>
    <w:rsid w:val="00C67BE9"/>
    <w:rsid w:val="00C70137"/>
    <w:rsid w:val="00C7047D"/>
    <w:rsid w:val="00C70BDF"/>
    <w:rsid w:val="00C70CA2"/>
    <w:rsid w:val="00C70DDF"/>
    <w:rsid w:val="00C7142C"/>
    <w:rsid w:val="00C720A5"/>
    <w:rsid w:val="00C7298A"/>
    <w:rsid w:val="00C72F11"/>
    <w:rsid w:val="00C73FAF"/>
    <w:rsid w:val="00C7484D"/>
    <w:rsid w:val="00C74ED0"/>
    <w:rsid w:val="00C750BA"/>
    <w:rsid w:val="00C75287"/>
    <w:rsid w:val="00C755AC"/>
    <w:rsid w:val="00C75661"/>
    <w:rsid w:val="00C764EA"/>
    <w:rsid w:val="00C76D17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8B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5A75"/>
    <w:rsid w:val="00CA6F96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866"/>
    <w:rsid w:val="00CB5E1A"/>
    <w:rsid w:val="00CB60F5"/>
    <w:rsid w:val="00CB67D9"/>
    <w:rsid w:val="00CB68DA"/>
    <w:rsid w:val="00CB6E26"/>
    <w:rsid w:val="00CB73C7"/>
    <w:rsid w:val="00CC0CA3"/>
    <w:rsid w:val="00CC120D"/>
    <w:rsid w:val="00CC39FD"/>
    <w:rsid w:val="00CC3C9B"/>
    <w:rsid w:val="00CC4978"/>
    <w:rsid w:val="00CC510F"/>
    <w:rsid w:val="00CC5226"/>
    <w:rsid w:val="00CC5D77"/>
    <w:rsid w:val="00CC65AB"/>
    <w:rsid w:val="00CC6CBB"/>
    <w:rsid w:val="00CD06BF"/>
    <w:rsid w:val="00CD0A32"/>
    <w:rsid w:val="00CD1080"/>
    <w:rsid w:val="00CD1239"/>
    <w:rsid w:val="00CD25A2"/>
    <w:rsid w:val="00CD3F83"/>
    <w:rsid w:val="00CD4201"/>
    <w:rsid w:val="00CD4B09"/>
    <w:rsid w:val="00CD4B92"/>
    <w:rsid w:val="00CD54FA"/>
    <w:rsid w:val="00CD5BD5"/>
    <w:rsid w:val="00CD64A1"/>
    <w:rsid w:val="00CD66C3"/>
    <w:rsid w:val="00CD6E99"/>
    <w:rsid w:val="00CD74C4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294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481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4D64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BA"/>
    <w:rsid w:val="00D30089"/>
    <w:rsid w:val="00D309AD"/>
    <w:rsid w:val="00D30CE5"/>
    <w:rsid w:val="00D30FE9"/>
    <w:rsid w:val="00D3176D"/>
    <w:rsid w:val="00D332A7"/>
    <w:rsid w:val="00D333BD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91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581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5FE3"/>
    <w:rsid w:val="00D660BE"/>
    <w:rsid w:val="00D66BF8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F66"/>
    <w:rsid w:val="00D7486B"/>
    <w:rsid w:val="00D74A32"/>
    <w:rsid w:val="00D74EAD"/>
    <w:rsid w:val="00D75555"/>
    <w:rsid w:val="00D755FD"/>
    <w:rsid w:val="00D75EA3"/>
    <w:rsid w:val="00D76AD3"/>
    <w:rsid w:val="00D7725B"/>
    <w:rsid w:val="00D77A3D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AC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07B8"/>
    <w:rsid w:val="00DA1280"/>
    <w:rsid w:val="00DA2198"/>
    <w:rsid w:val="00DA31C6"/>
    <w:rsid w:val="00DA3C5C"/>
    <w:rsid w:val="00DA5BE0"/>
    <w:rsid w:val="00DA63E5"/>
    <w:rsid w:val="00DA6FFC"/>
    <w:rsid w:val="00DA7B52"/>
    <w:rsid w:val="00DB0422"/>
    <w:rsid w:val="00DB05FE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1D62"/>
    <w:rsid w:val="00DC260D"/>
    <w:rsid w:val="00DC2A22"/>
    <w:rsid w:val="00DC2E50"/>
    <w:rsid w:val="00DC3473"/>
    <w:rsid w:val="00DC3AB4"/>
    <w:rsid w:val="00DC4728"/>
    <w:rsid w:val="00DC494F"/>
    <w:rsid w:val="00DC4C09"/>
    <w:rsid w:val="00DC4F4F"/>
    <w:rsid w:val="00DC50A6"/>
    <w:rsid w:val="00DC59BD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2E4C"/>
    <w:rsid w:val="00DD3590"/>
    <w:rsid w:val="00DD54EB"/>
    <w:rsid w:val="00DD71EF"/>
    <w:rsid w:val="00DD78F3"/>
    <w:rsid w:val="00DE029F"/>
    <w:rsid w:val="00DE05B6"/>
    <w:rsid w:val="00DE064B"/>
    <w:rsid w:val="00DE08D7"/>
    <w:rsid w:val="00DE183E"/>
    <w:rsid w:val="00DE1A37"/>
    <w:rsid w:val="00DE1E71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70"/>
    <w:rsid w:val="00DE5CBF"/>
    <w:rsid w:val="00DE69D8"/>
    <w:rsid w:val="00DE76C0"/>
    <w:rsid w:val="00DE7CEA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DF773D"/>
    <w:rsid w:val="00E0012E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1FCD"/>
    <w:rsid w:val="00E12A98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E85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7A1"/>
    <w:rsid w:val="00E77A99"/>
    <w:rsid w:val="00E81A49"/>
    <w:rsid w:val="00E82A38"/>
    <w:rsid w:val="00E82BBC"/>
    <w:rsid w:val="00E836D5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2299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9AB"/>
    <w:rsid w:val="00EE7A63"/>
    <w:rsid w:val="00EE7FE3"/>
    <w:rsid w:val="00EF1EC5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2BF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201"/>
    <w:rsid w:val="00F125A9"/>
    <w:rsid w:val="00F12786"/>
    <w:rsid w:val="00F13149"/>
    <w:rsid w:val="00F13CF9"/>
    <w:rsid w:val="00F140F6"/>
    <w:rsid w:val="00F14F2A"/>
    <w:rsid w:val="00F16470"/>
    <w:rsid w:val="00F16804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292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3D17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21A6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8F"/>
    <w:rsid w:val="00F75927"/>
    <w:rsid w:val="00F767C0"/>
    <w:rsid w:val="00F76874"/>
    <w:rsid w:val="00F76EE4"/>
    <w:rsid w:val="00F76F43"/>
    <w:rsid w:val="00F7769E"/>
    <w:rsid w:val="00F7793F"/>
    <w:rsid w:val="00F80BF8"/>
    <w:rsid w:val="00F811FA"/>
    <w:rsid w:val="00F81262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83E"/>
    <w:rsid w:val="00F86FB0"/>
    <w:rsid w:val="00F875D6"/>
    <w:rsid w:val="00F8763C"/>
    <w:rsid w:val="00F87787"/>
    <w:rsid w:val="00F87935"/>
    <w:rsid w:val="00F9070C"/>
    <w:rsid w:val="00F90CBD"/>
    <w:rsid w:val="00F922AA"/>
    <w:rsid w:val="00F922C4"/>
    <w:rsid w:val="00F922DD"/>
    <w:rsid w:val="00F9282A"/>
    <w:rsid w:val="00F93055"/>
    <w:rsid w:val="00F933BB"/>
    <w:rsid w:val="00F945F8"/>
    <w:rsid w:val="00F9554D"/>
    <w:rsid w:val="00F956F2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5FEC"/>
    <w:rsid w:val="00FB610C"/>
    <w:rsid w:val="00FB643B"/>
    <w:rsid w:val="00FB64C1"/>
    <w:rsid w:val="00FB6AD2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11C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1DA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0E3B61"/>
  <w15:docId w15:val="{4C087B97-2A9C-432E-9084-75727966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ormalnychar">
    <w:name w:val="normalny__char"/>
    <w:rsid w:val="00C20053"/>
  </w:style>
  <w:style w:type="paragraph" w:customStyle="1" w:styleId="normalny0">
    <w:name w:val="normalny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kapit0020z0020list0105">
    <w:name w:val="akapit_0020z_0020list_0105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C20053"/>
  </w:style>
  <w:style w:type="character" w:styleId="Odwoanieprzypisudolnego">
    <w:name w:val="footnote reference"/>
    <w:aliases w:val="Footnote Reference Number,Footnote symbol,Footnote"/>
    <w:uiPriority w:val="99"/>
    <w:rsid w:val="00C755AC"/>
    <w:rPr>
      <w:vertAlign w:val="superscript"/>
    </w:rPr>
  </w:style>
  <w:style w:type="character" w:customStyle="1" w:styleId="TeksttreciPogrubienie">
    <w:name w:val="Tekst treści + Pogrubienie"/>
    <w:basedOn w:val="Teksttreci"/>
    <w:rsid w:val="007748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074E-A7C3-4884-9AC5-0DB8AD72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546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29</cp:revision>
  <cp:lastPrinted>2021-01-11T11:59:00Z</cp:lastPrinted>
  <dcterms:created xsi:type="dcterms:W3CDTF">2022-06-06T14:18:00Z</dcterms:created>
  <dcterms:modified xsi:type="dcterms:W3CDTF">2022-07-13T11:53:00Z</dcterms:modified>
</cp:coreProperties>
</file>