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9D" w:rsidRPr="009E60A6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9E60A6">
        <w:rPr>
          <w:rFonts w:eastAsia="Calibri" w:cstheme="minorHAnsi"/>
          <w:b/>
          <w:kern w:val="2"/>
          <w:lang w:eastAsia="zh-CN"/>
        </w:rPr>
        <w:t>COZL/DZP/</w:t>
      </w:r>
      <w:r w:rsidR="00F83E3D" w:rsidRPr="009E60A6">
        <w:rPr>
          <w:rFonts w:eastAsia="Calibri" w:cstheme="minorHAnsi"/>
          <w:b/>
          <w:kern w:val="2"/>
          <w:lang w:eastAsia="zh-CN"/>
        </w:rPr>
        <w:t>AS</w:t>
      </w:r>
      <w:r w:rsidRPr="009E60A6">
        <w:rPr>
          <w:rFonts w:eastAsia="Calibri" w:cstheme="minorHAnsi"/>
          <w:b/>
          <w:kern w:val="2"/>
          <w:lang w:eastAsia="zh-CN"/>
        </w:rPr>
        <w:t>/34</w:t>
      </w:r>
      <w:r w:rsidR="00684082" w:rsidRPr="009E60A6">
        <w:rPr>
          <w:rFonts w:eastAsia="Calibri" w:cstheme="minorHAnsi"/>
          <w:b/>
          <w:kern w:val="2"/>
          <w:lang w:eastAsia="zh-CN"/>
        </w:rPr>
        <w:t>12</w:t>
      </w:r>
      <w:r w:rsidR="00196356" w:rsidRPr="009E60A6">
        <w:rPr>
          <w:rFonts w:eastAsia="Calibri" w:cstheme="minorHAnsi"/>
          <w:b/>
          <w:kern w:val="2"/>
          <w:lang w:eastAsia="zh-CN"/>
        </w:rPr>
        <w:t>/TP</w:t>
      </w:r>
      <w:r w:rsidR="00CB43E6" w:rsidRPr="009E60A6">
        <w:rPr>
          <w:rFonts w:eastAsia="Calibri" w:cstheme="minorHAnsi"/>
          <w:b/>
          <w:kern w:val="2"/>
          <w:lang w:eastAsia="zh-CN"/>
        </w:rPr>
        <w:t>-</w:t>
      </w:r>
      <w:r w:rsidR="00196356" w:rsidRPr="009E60A6">
        <w:rPr>
          <w:rFonts w:eastAsia="Calibri" w:cstheme="minorHAnsi"/>
          <w:b/>
          <w:kern w:val="2"/>
          <w:lang w:eastAsia="zh-CN"/>
        </w:rPr>
        <w:t>150</w:t>
      </w:r>
      <w:r w:rsidRPr="009E60A6">
        <w:rPr>
          <w:rFonts w:eastAsia="Calibri" w:cstheme="minorHAnsi"/>
          <w:b/>
          <w:kern w:val="2"/>
          <w:lang w:eastAsia="zh-CN"/>
        </w:rPr>
        <w:t>/2</w:t>
      </w:r>
      <w:r w:rsidR="00196356" w:rsidRPr="009E60A6">
        <w:rPr>
          <w:rFonts w:eastAsia="Calibri" w:cstheme="minorHAnsi"/>
          <w:b/>
          <w:kern w:val="2"/>
          <w:lang w:eastAsia="zh-CN"/>
        </w:rPr>
        <w:t>2</w:t>
      </w:r>
      <w:r w:rsidRPr="009E60A6">
        <w:rPr>
          <w:rFonts w:eastAsia="Calibri" w:cstheme="minorHAnsi"/>
          <w:b/>
          <w:kern w:val="2"/>
          <w:lang w:eastAsia="zh-CN"/>
        </w:rPr>
        <w:tab/>
      </w:r>
      <w:r w:rsidRPr="009E60A6">
        <w:rPr>
          <w:rFonts w:eastAsia="Calibri" w:cstheme="minorHAnsi"/>
          <w:b/>
          <w:kern w:val="2"/>
          <w:lang w:eastAsia="zh-CN"/>
        </w:rPr>
        <w:tab/>
      </w:r>
    </w:p>
    <w:p w:rsidR="00EF4A33" w:rsidRPr="009E60A6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9E60A6">
        <w:rPr>
          <w:rFonts w:eastAsia="Calibri" w:cstheme="minorHAnsi"/>
          <w:b/>
          <w:kern w:val="2"/>
          <w:lang w:eastAsia="zh-CN"/>
        </w:rPr>
        <w:tab/>
      </w:r>
      <w:r w:rsidRPr="009E60A6">
        <w:rPr>
          <w:rFonts w:eastAsia="Calibri" w:cstheme="minorHAnsi"/>
          <w:b/>
          <w:kern w:val="2"/>
          <w:lang w:eastAsia="zh-CN"/>
        </w:rPr>
        <w:tab/>
      </w:r>
    </w:p>
    <w:p w:rsidR="00EF4A33" w:rsidRPr="009E60A6" w:rsidRDefault="00EF4A33" w:rsidP="00EF4A33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9E60A6">
        <w:rPr>
          <w:rFonts w:eastAsia="Calibri" w:cstheme="minorHAnsi"/>
          <w:b/>
          <w:kern w:val="2"/>
          <w:lang w:eastAsia="zh-CN"/>
        </w:rPr>
        <w:t xml:space="preserve">       Załącznik nr 1 do SWZ</w:t>
      </w:r>
    </w:p>
    <w:p w:rsidR="00EF4A33" w:rsidRPr="009E60A6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9E60A6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9E60A6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:rsidR="00EF4A33" w:rsidRPr="009E60A6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9E60A6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9E60A6">
        <w:rPr>
          <w:rFonts w:eastAsia="Times New Roman" w:cstheme="minorHAnsi"/>
          <w:b/>
          <w:bCs/>
          <w:kern w:val="2"/>
          <w:lang w:eastAsia="zh-CN"/>
        </w:rPr>
        <w:t>FORMULARZ OFERTOWY</w:t>
      </w:r>
    </w:p>
    <w:p w:rsidR="00D334B3" w:rsidRPr="009E60A6" w:rsidRDefault="00D334B3" w:rsidP="00D334B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D334B3" w:rsidRPr="009E60A6" w:rsidRDefault="00D334B3" w:rsidP="00D334B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E60A6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D334B3" w:rsidRPr="009E60A6" w:rsidRDefault="00D334B3" w:rsidP="00D334B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E60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D334B3" w:rsidRPr="009E60A6" w:rsidRDefault="00D334B3" w:rsidP="00D334B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E60A6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D334B3" w:rsidRPr="009E60A6" w:rsidRDefault="00D334B3" w:rsidP="00D334B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E60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:rsidR="00D334B3" w:rsidRPr="009E60A6" w:rsidRDefault="00D334B3" w:rsidP="00D334B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E60A6">
        <w:rPr>
          <w:rFonts w:asciiTheme="minorHAnsi" w:hAnsiTheme="minorHAnsi" w:cstheme="minorHAnsi"/>
          <w:sz w:val="22"/>
          <w:szCs w:val="22"/>
        </w:rPr>
        <w:t>REGON   …………………..………..</w:t>
      </w:r>
      <w:r w:rsidRPr="009E60A6">
        <w:rPr>
          <w:rFonts w:asciiTheme="minorHAnsi" w:hAnsiTheme="minorHAnsi" w:cstheme="minorHAnsi"/>
          <w:sz w:val="22"/>
          <w:szCs w:val="22"/>
        </w:rPr>
        <w:tab/>
      </w:r>
      <w:r w:rsidRPr="009E60A6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</w:p>
    <w:p w:rsidR="00D334B3" w:rsidRPr="009E60A6" w:rsidRDefault="00D334B3" w:rsidP="00D334B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E60A6">
        <w:rPr>
          <w:rFonts w:asciiTheme="minorHAnsi" w:hAnsiTheme="minorHAnsi" w:cstheme="minorHAnsi"/>
          <w:sz w:val="22"/>
          <w:szCs w:val="22"/>
        </w:rPr>
        <w:t xml:space="preserve">KRS/CEIDG    ……………………………………..  (adres strony internetowej, pod którym znajduje się aktualny odpis KRS)            </w:t>
      </w:r>
    </w:p>
    <w:p w:rsidR="00D334B3" w:rsidRPr="009E60A6" w:rsidRDefault="00D334B3" w:rsidP="00D334B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E60A6">
        <w:rPr>
          <w:rFonts w:asciiTheme="minorHAnsi" w:hAnsiTheme="minorHAnsi" w:cstheme="minorHAnsi"/>
          <w:sz w:val="22"/>
          <w:szCs w:val="22"/>
        </w:rPr>
        <w:t>WOJEWÓDZTWO  …………………………….</w:t>
      </w:r>
    </w:p>
    <w:p w:rsidR="00EF4A33" w:rsidRPr="009E60A6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E60A6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:rsidR="00EF4A33" w:rsidRPr="009E60A6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E60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9E60A6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E60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9E60A6" w:rsidRDefault="00EF4A33" w:rsidP="00EF4A33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E60A6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:rsidR="00EF4A33" w:rsidRPr="009E60A6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9E60A6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9E60A6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>przetargu na.:</w:t>
      </w:r>
    </w:p>
    <w:p w:rsidR="00183ABB" w:rsidRPr="009E60A6" w:rsidRDefault="009A4724" w:rsidP="00183ABB">
      <w:pPr>
        <w:tabs>
          <w:tab w:val="left" w:pos="4678"/>
        </w:tabs>
        <w:suppressAutoHyphens/>
        <w:spacing w:after="0" w:line="240" w:lineRule="auto"/>
        <w:jc w:val="center"/>
        <w:rPr>
          <w:rFonts w:eastAsia="Times New Roman" w:cstheme="minorHAnsi"/>
          <w:b/>
          <w:kern w:val="2"/>
          <w:lang w:eastAsia="zh-CN"/>
        </w:rPr>
      </w:pPr>
      <w:r w:rsidRPr="009E60A6">
        <w:rPr>
          <w:rFonts w:eastAsia="Times New Roman" w:cstheme="minorHAnsi"/>
          <w:b/>
          <w:kern w:val="2"/>
          <w:lang w:eastAsia="zh-CN"/>
        </w:rPr>
        <w:t>„</w:t>
      </w:r>
      <w:r w:rsidR="00183ABB" w:rsidRPr="009E60A6">
        <w:rPr>
          <w:rFonts w:eastAsia="Times New Roman" w:cstheme="minorHAnsi"/>
          <w:b/>
          <w:kern w:val="2"/>
          <w:lang w:eastAsia="zh-CN"/>
        </w:rPr>
        <w:t xml:space="preserve">Dostawa leków </w:t>
      </w:r>
      <w:r w:rsidR="00196356" w:rsidRPr="009E60A6">
        <w:rPr>
          <w:rFonts w:eastAsia="Times New Roman" w:cstheme="minorHAnsi"/>
          <w:b/>
          <w:kern w:val="2"/>
          <w:lang w:eastAsia="zh-CN"/>
        </w:rPr>
        <w:t>narkotycznych</w:t>
      </w:r>
      <w:r w:rsidR="00F83E3D" w:rsidRPr="009E60A6">
        <w:rPr>
          <w:rFonts w:eastAsia="Times New Roman" w:cstheme="minorHAnsi"/>
          <w:b/>
          <w:kern w:val="2"/>
          <w:lang w:eastAsia="zh-CN"/>
        </w:rPr>
        <w:t xml:space="preserve"> </w:t>
      </w:r>
      <w:r w:rsidRPr="009E60A6">
        <w:rPr>
          <w:rFonts w:eastAsia="Times New Roman" w:cstheme="minorHAnsi"/>
          <w:b/>
          <w:kern w:val="2"/>
          <w:lang w:eastAsia="zh-CN"/>
        </w:rPr>
        <w:t>na potrzeby COZL”</w:t>
      </w:r>
    </w:p>
    <w:p w:rsidR="00192697" w:rsidRPr="009E60A6" w:rsidRDefault="008C4AE2" w:rsidP="00CB43E6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  <w:r w:rsidRPr="009E60A6">
        <w:rPr>
          <w:rFonts w:eastAsia="Times New Roman" w:cstheme="minorHAnsi"/>
          <w:b/>
          <w:lang w:eastAsia="zh-CN"/>
        </w:rPr>
        <w:t>COZL/</w:t>
      </w:r>
      <w:r w:rsidR="00F83E3D" w:rsidRPr="009E60A6">
        <w:rPr>
          <w:rFonts w:eastAsia="Times New Roman" w:cstheme="minorHAnsi"/>
          <w:b/>
          <w:lang w:eastAsia="zh-CN"/>
        </w:rPr>
        <w:t>DZP/AS</w:t>
      </w:r>
      <w:r w:rsidR="00684082" w:rsidRPr="009E60A6">
        <w:rPr>
          <w:rFonts w:eastAsia="Times New Roman" w:cstheme="minorHAnsi"/>
          <w:b/>
          <w:lang w:eastAsia="zh-CN"/>
        </w:rPr>
        <w:t>/3412</w:t>
      </w:r>
      <w:r w:rsidR="00196356" w:rsidRPr="009E60A6">
        <w:rPr>
          <w:rFonts w:eastAsia="Times New Roman" w:cstheme="minorHAnsi"/>
          <w:b/>
          <w:lang w:eastAsia="zh-CN"/>
        </w:rPr>
        <w:t>/TP</w:t>
      </w:r>
      <w:r w:rsidR="00192697" w:rsidRPr="009E60A6">
        <w:rPr>
          <w:rFonts w:eastAsia="Times New Roman" w:cstheme="minorHAnsi"/>
          <w:b/>
          <w:lang w:eastAsia="zh-CN"/>
        </w:rPr>
        <w:t>-</w:t>
      </w:r>
      <w:r w:rsidR="00196356" w:rsidRPr="009E60A6">
        <w:rPr>
          <w:rFonts w:eastAsia="Times New Roman" w:cstheme="minorHAnsi"/>
          <w:b/>
          <w:lang w:eastAsia="zh-CN"/>
        </w:rPr>
        <w:t>150/22</w:t>
      </w:r>
    </w:p>
    <w:p w:rsidR="00EF4A33" w:rsidRPr="009E60A6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  <w:r w:rsidRPr="009E60A6">
        <w:rPr>
          <w:rFonts w:eastAsia="Times New Roman" w:cstheme="minorHAnsi"/>
          <w:b/>
          <w:lang w:eastAsia="zh-CN"/>
        </w:rPr>
        <w:t xml:space="preserve"> </w:t>
      </w:r>
      <w:r w:rsidR="00EF4A33" w:rsidRPr="009E60A6">
        <w:rPr>
          <w:rFonts w:eastAsia="Times New Roman" w:cstheme="minorHAnsi"/>
          <w:b/>
          <w:lang w:eastAsia="zh-CN"/>
        </w:rPr>
        <w:t>(</w:t>
      </w:r>
      <w:r w:rsidR="00EF4A33" w:rsidRPr="009E60A6">
        <w:rPr>
          <w:rFonts w:eastAsia="Times New Roman" w:cstheme="minorHAnsi"/>
          <w:i/>
          <w:lang w:eastAsia="zh-CN"/>
        </w:rPr>
        <w:t>tytuł postępowania przetargowego</w:t>
      </w:r>
      <w:r w:rsidR="001F15C4" w:rsidRPr="009E60A6">
        <w:rPr>
          <w:rFonts w:eastAsia="Times New Roman" w:cstheme="minorHAnsi"/>
          <w:i/>
          <w:lang w:eastAsia="zh-CN"/>
        </w:rPr>
        <w:t xml:space="preserve"> oraz sygnatura</w:t>
      </w:r>
      <w:r w:rsidR="00EF4A33" w:rsidRPr="009E60A6">
        <w:rPr>
          <w:rFonts w:eastAsia="Times New Roman" w:cstheme="minorHAnsi"/>
          <w:b/>
          <w:lang w:eastAsia="zh-CN"/>
        </w:rPr>
        <w:t>)</w:t>
      </w:r>
    </w:p>
    <w:p w:rsidR="00EF4A33" w:rsidRPr="009E60A6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</w:p>
    <w:p w:rsidR="00EF4A33" w:rsidRPr="009E60A6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:rsidR="00EF4A33" w:rsidRPr="009E60A6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9E60A6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9E60A6">
        <w:rPr>
          <w:rFonts w:eastAsia="Calibri" w:cstheme="minorHAnsi"/>
          <w:lang w:eastAsia="pl-PL"/>
        </w:rPr>
        <w:t>Oświadczam/y</w:t>
      </w:r>
      <w:r w:rsidR="00EF4A33" w:rsidRPr="009E60A6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9E60A6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EF4A33" w:rsidRPr="009E60A6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9E60A6">
        <w:rPr>
          <w:rFonts w:eastAsia="Calibri" w:cstheme="minorHAnsi"/>
          <w:lang w:eastAsia="pl-PL"/>
        </w:rPr>
        <w:t>Oferuję/oferujemy</w:t>
      </w:r>
      <w:r w:rsidR="00EF4A33" w:rsidRPr="009E60A6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:rsidR="00EF4A33" w:rsidRPr="009E60A6" w:rsidRDefault="00EF4A33" w:rsidP="00EF4A3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p w:rsidR="001A6F07" w:rsidRPr="009E60A6" w:rsidRDefault="00F83E3D" w:rsidP="00183ABB">
      <w:pPr>
        <w:suppressAutoHyphens/>
        <w:spacing w:after="0" w:line="240" w:lineRule="auto"/>
        <w:ind w:firstLine="426"/>
        <w:rPr>
          <w:rFonts w:eastAsia="Times New Roman" w:cstheme="minorHAnsi"/>
          <w:b/>
          <w:kern w:val="2"/>
          <w:lang w:eastAsia="zh-CN"/>
        </w:rPr>
      </w:pPr>
      <w:r w:rsidRPr="009E60A6">
        <w:rPr>
          <w:rFonts w:eastAsia="Times New Roman" w:cstheme="minorHAnsi"/>
          <w:b/>
          <w:kern w:val="2"/>
          <w:lang w:eastAsia="zh-CN"/>
        </w:rPr>
        <w:t xml:space="preserve">Leki </w:t>
      </w:r>
      <w:r w:rsidR="00196356" w:rsidRPr="009E60A6">
        <w:rPr>
          <w:rFonts w:eastAsia="Times New Roman" w:cstheme="minorHAnsi"/>
          <w:b/>
          <w:kern w:val="2"/>
          <w:lang w:eastAsia="zh-CN"/>
        </w:rPr>
        <w:t>narkotyczne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318"/>
        <w:gridCol w:w="5297"/>
      </w:tblGrid>
      <w:tr w:rsidR="00EF4A33" w:rsidRPr="009E60A6" w:rsidTr="00F379D9">
        <w:tc>
          <w:tcPr>
            <w:tcW w:w="3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9E60A6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E60A6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EF4A33" w:rsidRPr="009E60A6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9E60A6">
              <w:rPr>
                <w:rFonts w:eastAsia="Times New Roman" w:cstheme="minorHAnsi"/>
                <w:kern w:val="2"/>
                <w:lang w:eastAsia="ar-SA"/>
              </w:rPr>
              <w:t>……………………………....</w:t>
            </w:r>
            <w:r w:rsidR="00F379D9" w:rsidRPr="009E60A6">
              <w:rPr>
                <w:rFonts w:eastAsia="Times New Roman" w:cstheme="minorHAnsi"/>
                <w:kern w:val="2"/>
                <w:lang w:eastAsia="ar-SA"/>
              </w:rPr>
              <w:t xml:space="preserve">  </w:t>
            </w:r>
            <w:bookmarkStart w:id="0" w:name="_GoBack"/>
            <w:bookmarkEnd w:id="0"/>
            <w:r w:rsidRPr="009E60A6">
              <w:rPr>
                <w:rFonts w:eastAsia="Times New Roman" w:cstheme="minorHAnsi"/>
                <w:kern w:val="2"/>
                <w:lang w:eastAsia="ar-SA"/>
              </w:rPr>
              <w:t>zł</w:t>
            </w:r>
          </w:p>
          <w:p w:rsidR="00EF4A33" w:rsidRPr="009E60A6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E60A6">
              <w:rPr>
                <w:rFonts w:eastAsia="Times New Roman" w:cstheme="minorHAnsi"/>
                <w:kern w:val="2"/>
                <w:lang w:eastAsia="ar-SA"/>
              </w:rPr>
              <w:t xml:space="preserve">W tym stawka podatku </w:t>
            </w:r>
            <w:r w:rsidRPr="00216963">
              <w:rPr>
                <w:rFonts w:eastAsia="Times New Roman" w:cstheme="minorHAnsi"/>
                <w:b/>
                <w:kern w:val="2"/>
                <w:lang w:eastAsia="ar-SA"/>
              </w:rPr>
              <w:t>Vat…..</w:t>
            </w:r>
            <w:r w:rsidR="00F379D9" w:rsidRPr="00216963">
              <w:rPr>
                <w:rFonts w:eastAsia="Times New Roman" w:cstheme="minorHAnsi"/>
                <w:b/>
                <w:kern w:val="2"/>
                <w:lang w:eastAsia="ar-SA"/>
              </w:rPr>
              <w:t xml:space="preserve">  </w:t>
            </w:r>
            <w:r w:rsidRPr="00216963">
              <w:rPr>
                <w:rFonts w:eastAsia="Times New Roman" w:cstheme="minorHAnsi"/>
                <w:b/>
                <w:kern w:val="2"/>
                <w:lang w:eastAsia="ar-SA"/>
              </w:rPr>
              <w:t>%</w:t>
            </w:r>
          </w:p>
        </w:tc>
        <w:tc>
          <w:tcPr>
            <w:tcW w:w="5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9E60A6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E60A6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EF4A33" w:rsidRPr="009E60A6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E60A6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 do SWZ.</w:t>
      </w:r>
    </w:p>
    <w:p w:rsidR="001A4B03" w:rsidRPr="009E60A6" w:rsidRDefault="001A4B0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EF4A33" w:rsidRPr="009E60A6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>Oświadczam/y, że w wyżej</w:t>
      </w:r>
      <w:r w:rsidR="00082E51" w:rsidRPr="009E60A6">
        <w:rPr>
          <w:rFonts w:eastAsia="Times New Roman" w:cstheme="minorHAnsi"/>
          <w:kern w:val="2"/>
          <w:lang w:eastAsia="zh-CN"/>
        </w:rPr>
        <w:t xml:space="preserve"> podanej cenie uwzględniłem/uwzględniliśmy</w:t>
      </w:r>
      <w:r w:rsidRPr="009E60A6">
        <w:rPr>
          <w:rFonts w:eastAsia="Times New Roman" w:cstheme="minorHAnsi"/>
          <w:kern w:val="2"/>
          <w:lang w:eastAsia="zh-CN"/>
        </w:rPr>
        <w:t xml:space="preserve"> wszelk</w:t>
      </w:r>
      <w:r w:rsidR="001A6F07" w:rsidRPr="009E60A6">
        <w:rPr>
          <w:rFonts w:eastAsia="Times New Roman" w:cstheme="minorHAnsi"/>
          <w:kern w:val="2"/>
          <w:lang w:eastAsia="zh-CN"/>
        </w:rPr>
        <w:t xml:space="preserve">ie koszty niezbędne do pełnej i </w:t>
      </w:r>
      <w:r w:rsidRPr="009E60A6">
        <w:rPr>
          <w:rFonts w:eastAsia="Times New Roman" w:cstheme="minorHAns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9E60A6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Pr="009E60A6">
        <w:rPr>
          <w:rFonts w:eastAsia="Times New Roman" w:cstheme="minorHAnsi"/>
          <w:kern w:val="2"/>
          <w:lang w:eastAsia="zh-CN"/>
        </w:rPr>
        <w:t>i wzorze umowy.</w:t>
      </w:r>
    </w:p>
    <w:p w:rsidR="00EF4A33" w:rsidRPr="009E60A6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9E60A6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</w:t>
      </w:r>
      <w:r w:rsidR="00196356" w:rsidRPr="009E60A6">
        <w:rPr>
          <w:rFonts w:eastAsia="Times New Roman" w:cstheme="minorHAnsi"/>
          <w:kern w:val="2"/>
          <w:lang w:eastAsia="zh-CN"/>
        </w:rPr>
        <w:t>3</w:t>
      </w:r>
      <w:r w:rsidR="004C0BC6" w:rsidRPr="009E60A6">
        <w:rPr>
          <w:rFonts w:eastAsia="Times New Roman" w:cstheme="minorHAnsi"/>
          <w:kern w:val="2"/>
          <w:lang w:eastAsia="zh-CN"/>
        </w:rPr>
        <w:t>0</w:t>
      </w:r>
      <w:r w:rsidRPr="009E60A6">
        <w:rPr>
          <w:rFonts w:eastAsia="Times New Roman" w:cstheme="minorHAnsi"/>
          <w:kern w:val="2"/>
          <w:lang w:eastAsia="zh-CN"/>
        </w:rPr>
        <w:t xml:space="preserve"> dni od upływu terminu otwarcia ofert. </w:t>
      </w:r>
    </w:p>
    <w:p w:rsidR="00EF4A33" w:rsidRPr="009E60A6" w:rsidRDefault="00EF4A33" w:rsidP="00EF4A33">
      <w:pPr>
        <w:suppressAutoHyphens/>
        <w:spacing w:after="0" w:line="240" w:lineRule="auto"/>
        <w:contextualSpacing/>
        <w:rPr>
          <w:rFonts w:eastAsia="Times New Roman" w:cstheme="minorHAnsi"/>
          <w:kern w:val="2"/>
          <w:lang w:eastAsia="zh-CN"/>
        </w:rPr>
      </w:pPr>
    </w:p>
    <w:p w:rsidR="00EF4A33" w:rsidRPr="009E60A6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 xml:space="preserve">Oświadczam/y, że w razie wybrania naszej oferty jako </w:t>
      </w:r>
      <w:r w:rsidR="00082E51" w:rsidRPr="009E60A6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9E60A6">
        <w:rPr>
          <w:rFonts w:eastAsia="Times New Roman" w:cstheme="minorHAnsi"/>
          <w:kern w:val="2"/>
          <w:lang w:eastAsia="zh-CN"/>
        </w:rPr>
        <w:t xml:space="preserve"> się do podpisania umowy na warunkach określonych we Wzorze Umowy.</w:t>
      </w:r>
    </w:p>
    <w:p w:rsidR="00EF4A33" w:rsidRPr="009E60A6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9E60A6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9E60A6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9E60A6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9E60A6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9E60A6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9E60A6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9E60A6">
        <w:rPr>
          <w:rFonts w:eastAsia="Times New Roman" w:cstheme="minorHAnsi"/>
          <w:kern w:val="2"/>
          <w:lang w:eastAsia="zh-CN"/>
        </w:rPr>
        <w:t>od których dane osobowe bezpośrednio lub pośrednio pozyskałem</w:t>
      </w:r>
      <w:r w:rsidRPr="009E60A6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9E60A6">
        <w:rPr>
          <w:rFonts w:eastAsia="Times New Roman" w:cstheme="minorHAnsi"/>
          <w:kern w:val="2"/>
          <w:lang w:eastAsia="zh-CN"/>
        </w:rPr>
        <w:t>.</w:t>
      </w:r>
    </w:p>
    <w:p w:rsidR="00EF4A33" w:rsidRPr="009E60A6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9E60A6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 xml:space="preserve">Oświadczam/y, że: </w:t>
      </w:r>
    </w:p>
    <w:p w:rsidR="00EF4A33" w:rsidRPr="009E60A6" w:rsidRDefault="00F379D9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>a</w:t>
      </w:r>
      <w:r w:rsidR="00EF4A33" w:rsidRPr="009E60A6">
        <w:rPr>
          <w:rFonts w:eastAsia="Times New Roman" w:cstheme="minorHAnsi"/>
          <w:kern w:val="2"/>
          <w:lang w:eastAsia="zh-CN"/>
        </w:rPr>
        <w:t xml:space="preserve">)   w  </w:t>
      </w:r>
      <w:r w:rsidR="00EF4A33" w:rsidRPr="009E60A6">
        <w:rPr>
          <w:rFonts w:eastAsia="Times New Roman" w:cstheme="minorHAnsi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9E60A6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9E60A6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>Oświadczam/y</w:t>
      </w:r>
      <w:r w:rsidR="00EF4A33" w:rsidRPr="009E60A6">
        <w:rPr>
          <w:rFonts w:eastAsia="Times New Roman" w:cstheme="minorHAnsi"/>
          <w:kern w:val="2"/>
          <w:lang w:eastAsia="zh-CN"/>
        </w:rPr>
        <w:t xml:space="preserve">, że informacje i dokumenty zawarte w Ofercie na stronach od </w:t>
      </w:r>
      <w:r w:rsidR="00EF4A33" w:rsidRPr="009E60A6">
        <w:rPr>
          <w:rFonts w:eastAsia="Times New Roman" w:cstheme="minorHAns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9E60A6">
        <w:rPr>
          <w:rFonts w:eastAsia="Times New Roman" w:cstheme="minorHAns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9E60A6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9E60A6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9E60A6">
        <w:rPr>
          <w:rFonts w:eastAsia="Times New Roman" w:cstheme="minorHAns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9E60A6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9E60A6">
        <w:rPr>
          <w:rFonts w:eastAsia="Times New Roman" w:cstheme="minorHAns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9E60A6">
        <w:rPr>
          <w:rFonts w:eastAsia="Times New Roman" w:cstheme="minorHAnsi"/>
          <w:iCs/>
          <w:kern w:val="2"/>
          <w:lang w:eastAsia="zh-CN"/>
        </w:rPr>
        <w:tab/>
      </w:r>
      <w:r w:rsidR="001A6F07" w:rsidRPr="009E60A6">
        <w:rPr>
          <w:rFonts w:eastAsia="Times New Roman" w:cstheme="minorHAnsi"/>
          <w:iCs/>
          <w:kern w:val="2"/>
          <w:lang w:eastAsia="zh-CN"/>
        </w:rPr>
        <w:tab/>
      </w:r>
      <w:r w:rsidRPr="009E60A6">
        <w:rPr>
          <w:rFonts w:eastAsia="Times New Roman" w:cstheme="minorHAnsi"/>
          <w:iCs/>
          <w:kern w:val="2"/>
          <w:u w:val="single"/>
          <w:lang w:eastAsia="zh-CN"/>
        </w:rPr>
        <w:t>mająca wartość gospodarczą,</w:t>
      </w:r>
    </w:p>
    <w:p w:rsidR="00EF4A33" w:rsidRPr="009E60A6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9E60A6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:rsidR="00EF4A33" w:rsidRPr="009E60A6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9E60A6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83219D" w:rsidRPr="009E60A6" w:rsidRDefault="0083219D" w:rsidP="0083219D">
      <w:pPr>
        <w:tabs>
          <w:tab w:val="left" w:pos="567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kern w:val="2"/>
          <w:u w:val="single"/>
          <w:lang w:eastAsia="zh-CN"/>
        </w:rPr>
      </w:pPr>
    </w:p>
    <w:p w:rsidR="00EF4A33" w:rsidRPr="009E60A6" w:rsidRDefault="001A6F07" w:rsidP="0016489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>Oświadczam/y, że zamierzam/y</w:t>
      </w:r>
      <w:r w:rsidR="00EF4A33" w:rsidRPr="009E60A6">
        <w:rPr>
          <w:rFonts w:eastAsia="Times New Roman" w:cstheme="minorHAnsi"/>
          <w:kern w:val="2"/>
          <w:lang w:eastAsia="zh-CN"/>
        </w:rPr>
        <w:t xml:space="preserve"> po</w:t>
      </w:r>
      <w:r w:rsidR="00196356" w:rsidRPr="009E60A6">
        <w:rPr>
          <w:rFonts w:eastAsia="Times New Roman" w:cstheme="minorHAnsi"/>
          <w:kern w:val="2"/>
          <w:lang w:eastAsia="zh-CN"/>
        </w:rPr>
        <w:t>wierzyć realizację następującego</w:t>
      </w:r>
      <w:r w:rsidR="00EF4A33" w:rsidRPr="009E60A6">
        <w:rPr>
          <w:rFonts w:eastAsia="Times New Roman" w:cstheme="minorHAnsi"/>
          <w:kern w:val="2"/>
          <w:lang w:eastAsia="zh-CN"/>
        </w:rPr>
        <w:t xml:space="preserve"> zamówienia podwykonawcom**</w:t>
      </w:r>
    </w:p>
    <w:tbl>
      <w:tblPr>
        <w:tblW w:w="9527" w:type="dxa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9E60A6" w:rsidTr="00D334B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9E60A6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9E60A6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9E60A6" w:rsidRDefault="009A4724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9E60A6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Z</w:t>
            </w:r>
            <w:r w:rsidR="00196356" w:rsidRPr="009E60A6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amówienie powierzone</w:t>
            </w:r>
            <w:r w:rsidR="00EF4A33" w:rsidRPr="009E60A6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 xml:space="preserve">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9E60A6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9E60A6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9E60A6" w:rsidTr="00D334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9E60A6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9E60A6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9E60A6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  <w:tr w:rsidR="00EF4A33" w:rsidRPr="009E60A6" w:rsidTr="00D334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9E60A6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9E60A6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9E60A6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EF4A33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spacing w:val="4"/>
          <w:kern w:val="2"/>
          <w:lang w:eastAsia="zh-CN"/>
        </w:rPr>
      </w:pPr>
    </w:p>
    <w:p w:rsidR="001A4B03" w:rsidRPr="009E60A6" w:rsidRDefault="001A4B03" w:rsidP="00EF4A33">
      <w:pPr>
        <w:suppressAutoHyphens/>
        <w:spacing w:after="0" w:line="240" w:lineRule="auto"/>
        <w:jc w:val="both"/>
        <w:rPr>
          <w:rFonts w:eastAsia="Times New Roman" w:cstheme="minorHAnsi"/>
          <w:spacing w:val="4"/>
          <w:kern w:val="2"/>
          <w:lang w:eastAsia="zh-CN"/>
        </w:rPr>
      </w:pPr>
    </w:p>
    <w:p w:rsidR="001A6F07" w:rsidRPr="009E60A6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>Zarejestrowane nazwy i adresy wykonawców występujących wspólnie**:</w:t>
      </w:r>
    </w:p>
    <w:p w:rsidR="00EF4A33" w:rsidRPr="009E60A6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</w:t>
      </w:r>
    </w:p>
    <w:p w:rsidR="0083219D" w:rsidRPr="009E60A6" w:rsidRDefault="0083219D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9E60A6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lastRenderedPageBreak/>
        <w:t>Oświadczam/y</w:t>
      </w:r>
      <w:r w:rsidR="00EF4A33" w:rsidRPr="009E60A6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9E60A6">
        <w:rPr>
          <w:rFonts w:eastAsia="Times New Roman" w:cstheme="minorHAnsi"/>
          <w:kern w:val="2"/>
          <w:vertAlign w:val="superscript"/>
          <w:lang w:eastAsia="zh-CN"/>
        </w:rPr>
        <w:footnoteReference w:id="2"/>
      </w:r>
      <w:r w:rsidR="00EF4A33" w:rsidRPr="009E60A6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:rsidR="001A6F07" w:rsidRPr="009E60A6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EF4A33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:rsidR="001A4B03" w:rsidRPr="009E60A6" w:rsidRDefault="001A4B0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</w:p>
    <w:p w:rsidR="00EF4A33" w:rsidRPr="009E60A6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9E60A6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9E60A6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:rsidR="001A6F07" w:rsidRPr="009E60A6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9E60A6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9E60A6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83ABB" w:rsidRPr="009E60A6" w:rsidRDefault="00183ABB" w:rsidP="00183ABB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>Rodzaj Wykonawcy (właściwe zaznaczyć):</w:t>
      </w:r>
    </w:p>
    <w:p w:rsidR="00183ABB" w:rsidRPr="009E60A6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60A6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403733">
        <w:rPr>
          <w:rFonts w:eastAsia="Times New Roman" w:cstheme="minorHAnsi"/>
          <w:kern w:val="2"/>
          <w:lang w:eastAsia="zh-CN"/>
        </w:rPr>
      </w:r>
      <w:r w:rsidR="00403733">
        <w:rPr>
          <w:rFonts w:eastAsia="Times New Roman" w:cstheme="minorHAnsi"/>
          <w:kern w:val="2"/>
          <w:lang w:eastAsia="zh-CN"/>
        </w:rPr>
        <w:fldChar w:fldCharType="separate"/>
      </w:r>
      <w:r w:rsidRPr="009E60A6">
        <w:rPr>
          <w:rFonts w:eastAsia="Times New Roman" w:cstheme="minorHAnsi"/>
          <w:kern w:val="2"/>
          <w:lang w:eastAsia="zh-CN"/>
        </w:rPr>
        <w:fldChar w:fldCharType="end"/>
      </w:r>
      <w:r w:rsidRPr="009E60A6">
        <w:rPr>
          <w:rFonts w:eastAsia="Times New Roman" w:cstheme="minorHAnsi"/>
          <w:kern w:val="2"/>
          <w:lang w:eastAsia="zh-CN"/>
        </w:rPr>
        <w:t xml:space="preserve"> Mikroprzedsiębiorca;</w:t>
      </w:r>
    </w:p>
    <w:p w:rsidR="00183ABB" w:rsidRPr="009E60A6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60A6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403733">
        <w:rPr>
          <w:rFonts w:eastAsia="Times New Roman" w:cstheme="minorHAnsi"/>
          <w:kern w:val="2"/>
          <w:lang w:eastAsia="zh-CN"/>
        </w:rPr>
      </w:r>
      <w:r w:rsidR="00403733">
        <w:rPr>
          <w:rFonts w:eastAsia="Times New Roman" w:cstheme="minorHAnsi"/>
          <w:kern w:val="2"/>
          <w:lang w:eastAsia="zh-CN"/>
        </w:rPr>
        <w:fldChar w:fldCharType="separate"/>
      </w:r>
      <w:r w:rsidRPr="009E60A6">
        <w:rPr>
          <w:rFonts w:eastAsia="Times New Roman" w:cstheme="minorHAnsi"/>
          <w:kern w:val="2"/>
          <w:lang w:eastAsia="zh-CN"/>
        </w:rPr>
        <w:fldChar w:fldCharType="end"/>
      </w:r>
      <w:r w:rsidRPr="009E60A6">
        <w:rPr>
          <w:rFonts w:eastAsia="Times New Roman" w:cstheme="minorHAnsi"/>
          <w:kern w:val="2"/>
          <w:lang w:eastAsia="zh-CN"/>
        </w:rPr>
        <w:t xml:space="preserve"> Mały przedsiębiorca;</w:t>
      </w:r>
    </w:p>
    <w:p w:rsidR="00183ABB" w:rsidRPr="009E60A6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60A6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403733">
        <w:rPr>
          <w:rFonts w:eastAsia="Times New Roman" w:cstheme="minorHAnsi"/>
          <w:kern w:val="2"/>
          <w:lang w:eastAsia="zh-CN"/>
        </w:rPr>
      </w:r>
      <w:r w:rsidR="00403733">
        <w:rPr>
          <w:rFonts w:eastAsia="Times New Roman" w:cstheme="minorHAnsi"/>
          <w:kern w:val="2"/>
          <w:lang w:eastAsia="zh-CN"/>
        </w:rPr>
        <w:fldChar w:fldCharType="separate"/>
      </w:r>
      <w:r w:rsidRPr="009E60A6">
        <w:rPr>
          <w:rFonts w:eastAsia="Times New Roman" w:cstheme="minorHAnsi"/>
          <w:kern w:val="2"/>
          <w:lang w:eastAsia="zh-CN"/>
        </w:rPr>
        <w:fldChar w:fldCharType="end"/>
      </w:r>
      <w:r w:rsidRPr="009E60A6">
        <w:rPr>
          <w:rFonts w:eastAsia="Times New Roman" w:cstheme="minorHAnsi"/>
          <w:kern w:val="2"/>
          <w:lang w:eastAsia="zh-CN"/>
        </w:rPr>
        <w:t xml:space="preserve"> Średni przedsiębiorca;</w:t>
      </w:r>
    </w:p>
    <w:p w:rsidR="00183ABB" w:rsidRPr="009E60A6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60A6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403733">
        <w:rPr>
          <w:rFonts w:eastAsia="Times New Roman" w:cstheme="minorHAnsi"/>
          <w:kern w:val="2"/>
          <w:lang w:eastAsia="zh-CN"/>
        </w:rPr>
      </w:r>
      <w:r w:rsidR="00403733">
        <w:rPr>
          <w:rFonts w:eastAsia="Times New Roman" w:cstheme="minorHAnsi"/>
          <w:kern w:val="2"/>
          <w:lang w:eastAsia="zh-CN"/>
        </w:rPr>
        <w:fldChar w:fldCharType="separate"/>
      </w:r>
      <w:r w:rsidRPr="009E60A6">
        <w:rPr>
          <w:rFonts w:eastAsia="Times New Roman" w:cstheme="minorHAnsi"/>
          <w:kern w:val="2"/>
          <w:lang w:eastAsia="zh-CN"/>
        </w:rPr>
        <w:fldChar w:fldCharType="end"/>
      </w:r>
      <w:r w:rsidRPr="009E60A6">
        <w:rPr>
          <w:rFonts w:eastAsia="Times New Roman" w:cstheme="minorHAnsi"/>
          <w:kern w:val="2"/>
          <w:lang w:eastAsia="zh-CN"/>
        </w:rPr>
        <w:t xml:space="preserve"> Jednoosobowa działalność gospodarcza;</w:t>
      </w:r>
    </w:p>
    <w:p w:rsidR="00183ABB" w:rsidRPr="009E60A6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60A6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403733">
        <w:rPr>
          <w:rFonts w:eastAsia="Times New Roman" w:cstheme="minorHAnsi"/>
          <w:kern w:val="2"/>
          <w:lang w:eastAsia="zh-CN"/>
        </w:rPr>
      </w:r>
      <w:r w:rsidR="00403733">
        <w:rPr>
          <w:rFonts w:eastAsia="Times New Roman" w:cstheme="minorHAnsi"/>
          <w:kern w:val="2"/>
          <w:lang w:eastAsia="zh-CN"/>
        </w:rPr>
        <w:fldChar w:fldCharType="separate"/>
      </w:r>
      <w:r w:rsidRPr="009E60A6">
        <w:rPr>
          <w:rFonts w:eastAsia="Times New Roman" w:cstheme="minorHAnsi"/>
          <w:kern w:val="2"/>
          <w:lang w:eastAsia="zh-CN"/>
        </w:rPr>
        <w:fldChar w:fldCharType="end"/>
      </w:r>
      <w:r w:rsidRPr="009E60A6">
        <w:rPr>
          <w:rFonts w:eastAsia="Times New Roman" w:cstheme="minorHAnsi"/>
          <w:kern w:val="2"/>
          <w:lang w:eastAsia="zh-CN"/>
        </w:rPr>
        <w:t xml:space="preserve"> Osoba fizyczna nieprowadząca działalności gospodarczej;</w:t>
      </w:r>
    </w:p>
    <w:p w:rsidR="00183ABB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60A6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403733">
        <w:rPr>
          <w:rFonts w:eastAsia="Times New Roman" w:cstheme="minorHAnsi"/>
          <w:kern w:val="2"/>
          <w:lang w:eastAsia="zh-CN"/>
        </w:rPr>
      </w:r>
      <w:r w:rsidR="00403733">
        <w:rPr>
          <w:rFonts w:eastAsia="Times New Roman" w:cstheme="minorHAnsi"/>
          <w:kern w:val="2"/>
          <w:lang w:eastAsia="zh-CN"/>
        </w:rPr>
        <w:fldChar w:fldCharType="separate"/>
      </w:r>
      <w:r w:rsidRPr="009E60A6">
        <w:rPr>
          <w:rFonts w:eastAsia="Times New Roman" w:cstheme="minorHAnsi"/>
          <w:kern w:val="2"/>
          <w:lang w:eastAsia="zh-CN"/>
        </w:rPr>
        <w:fldChar w:fldCharType="end"/>
      </w:r>
      <w:r w:rsidRPr="009E60A6">
        <w:rPr>
          <w:rFonts w:eastAsia="Times New Roman" w:cstheme="minorHAnsi"/>
          <w:kern w:val="2"/>
          <w:lang w:eastAsia="zh-CN"/>
        </w:rPr>
        <w:t xml:space="preserve"> Inny rodzaj ………………………………………………. (proszę wskazać jaki).</w:t>
      </w:r>
    </w:p>
    <w:p w:rsidR="00EF4A33" w:rsidRPr="009E60A6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  <w:r w:rsidRPr="009E60A6">
        <w:rPr>
          <w:rFonts w:eastAsia="Calibri" w:cstheme="minorHAnsi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9E60A6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9E60A6">
        <w:rPr>
          <w:rFonts w:eastAsia="Calibri" w:cstheme="minorHAnsi"/>
          <w:kern w:val="2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9E60A6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9E60A6">
        <w:rPr>
          <w:rFonts w:eastAsia="Calibri" w:cstheme="minorHAnsi"/>
          <w:kern w:val="2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9E60A6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9E60A6">
        <w:rPr>
          <w:rFonts w:eastAsia="Calibri" w:cstheme="minorHAnsi"/>
          <w:kern w:val="2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9E60A6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9E60A6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:rsidR="00EF4A33" w:rsidRPr="009E60A6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>1) Kosztorys O</w:t>
      </w:r>
      <w:r w:rsidR="00EF4A33" w:rsidRPr="009E60A6">
        <w:rPr>
          <w:rFonts w:eastAsia="Times New Roman" w:cstheme="minorHAnsi"/>
          <w:kern w:val="2"/>
          <w:lang w:eastAsia="zh-CN"/>
        </w:rPr>
        <w:t>fertowy (podpisany przez przedstawiciela Wykonawcy);</w:t>
      </w:r>
    </w:p>
    <w:p w:rsidR="00EF4A33" w:rsidRPr="009E60A6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9E60A6">
        <w:rPr>
          <w:rFonts w:eastAsia="Times New Roman" w:cstheme="minorHAnsi"/>
          <w:color w:val="000000"/>
          <w:kern w:val="2"/>
          <w:lang w:eastAsia="zh-CN"/>
        </w:rPr>
        <w:t>2) Pełnomocnictwo</w:t>
      </w:r>
    </w:p>
    <w:p w:rsidR="00EF4A33" w:rsidRPr="009E60A6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83ABB" w:rsidRDefault="00183AB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9E60A6" w:rsidRPr="009E60A6" w:rsidRDefault="009E60A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9E60A6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kern w:val="2"/>
          <w:lang w:eastAsia="zh-CN"/>
        </w:rPr>
        <w:t>…..............................................................................................</w:t>
      </w:r>
    </w:p>
    <w:p w:rsidR="00EF4A33" w:rsidRPr="009E60A6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9E60A6">
        <w:rPr>
          <w:rFonts w:eastAsia="Times New Roman" w:cstheme="minorHAnsi"/>
          <w:i/>
          <w:iCs/>
          <w:kern w:val="2"/>
          <w:lang w:eastAsia="zh-CN"/>
        </w:rPr>
        <w:t>(data i czytelny podpis uprawnionego przedstawiciela(i) Wykonawcy)</w:t>
      </w:r>
    </w:p>
    <w:p w:rsidR="00EF4A33" w:rsidRPr="009E60A6" w:rsidRDefault="00EF4A33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pacing w:val="4"/>
          <w:kern w:val="2"/>
          <w:lang w:eastAsia="zh-CN"/>
        </w:rPr>
      </w:pPr>
    </w:p>
    <w:p w:rsidR="009E60A6" w:rsidRPr="009E60A6" w:rsidRDefault="009E60A6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pacing w:val="4"/>
          <w:kern w:val="2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33" w:rsidRDefault="00403733" w:rsidP="00EF4A33">
      <w:pPr>
        <w:spacing w:after="0" w:line="240" w:lineRule="auto"/>
      </w:pPr>
      <w:r>
        <w:separator/>
      </w:r>
    </w:p>
  </w:endnote>
  <w:endnote w:type="continuationSeparator" w:id="0">
    <w:p w:rsidR="00403733" w:rsidRDefault="00403733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963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33" w:rsidRDefault="00403733" w:rsidP="00EF4A33">
      <w:pPr>
        <w:spacing w:after="0" w:line="240" w:lineRule="auto"/>
      </w:pPr>
      <w:r>
        <w:separator/>
      </w:r>
    </w:p>
  </w:footnote>
  <w:footnote w:type="continuationSeparator" w:id="0">
    <w:p w:rsidR="00403733" w:rsidRDefault="00403733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183ABB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3A64"/>
    <w:rsid w:val="00054BFE"/>
    <w:rsid w:val="00082E51"/>
    <w:rsid w:val="0015332A"/>
    <w:rsid w:val="00183ABB"/>
    <w:rsid w:val="00192697"/>
    <w:rsid w:val="00196356"/>
    <w:rsid w:val="001A4B03"/>
    <w:rsid w:val="001A6F07"/>
    <w:rsid w:val="001F15C4"/>
    <w:rsid w:val="00216963"/>
    <w:rsid w:val="00265B4D"/>
    <w:rsid w:val="002C38C7"/>
    <w:rsid w:val="003026DB"/>
    <w:rsid w:val="00331EE3"/>
    <w:rsid w:val="0033583B"/>
    <w:rsid w:val="003625B4"/>
    <w:rsid w:val="003957BA"/>
    <w:rsid w:val="003C00FD"/>
    <w:rsid w:val="003D54EE"/>
    <w:rsid w:val="00403733"/>
    <w:rsid w:val="004A148A"/>
    <w:rsid w:val="004C0BC6"/>
    <w:rsid w:val="004D6D33"/>
    <w:rsid w:val="0052080C"/>
    <w:rsid w:val="005512DD"/>
    <w:rsid w:val="005B6A60"/>
    <w:rsid w:val="00684082"/>
    <w:rsid w:val="00755F0B"/>
    <w:rsid w:val="00795E5D"/>
    <w:rsid w:val="008100EE"/>
    <w:rsid w:val="008301F6"/>
    <w:rsid w:val="0083219D"/>
    <w:rsid w:val="008C4AE2"/>
    <w:rsid w:val="008E05F5"/>
    <w:rsid w:val="00966A8E"/>
    <w:rsid w:val="00980101"/>
    <w:rsid w:val="009A4724"/>
    <w:rsid w:val="009E60A6"/>
    <w:rsid w:val="00AE48D8"/>
    <w:rsid w:val="00CA64F2"/>
    <w:rsid w:val="00CB43E6"/>
    <w:rsid w:val="00D334B3"/>
    <w:rsid w:val="00DD50BD"/>
    <w:rsid w:val="00E2695B"/>
    <w:rsid w:val="00EF4A33"/>
    <w:rsid w:val="00F0510F"/>
    <w:rsid w:val="00F379D9"/>
    <w:rsid w:val="00F47F64"/>
    <w:rsid w:val="00F71276"/>
    <w:rsid w:val="00F83E3D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29</cp:revision>
  <cp:lastPrinted>2022-12-30T07:46:00Z</cp:lastPrinted>
  <dcterms:created xsi:type="dcterms:W3CDTF">2021-01-30T18:42:00Z</dcterms:created>
  <dcterms:modified xsi:type="dcterms:W3CDTF">2022-12-30T11:34:00Z</dcterms:modified>
</cp:coreProperties>
</file>