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6AC81A" w14:textId="18F2B582" w:rsidR="00AF430B" w:rsidRPr="006163B6" w:rsidRDefault="000C0DAD" w:rsidP="00006608">
      <w:pPr>
        <w:tabs>
          <w:tab w:val="left" w:pos="1080"/>
          <w:tab w:val="right" w:pos="9072"/>
          <w:tab w:val="left" w:leader="dot" w:pos="9792"/>
        </w:tabs>
        <w:rPr>
          <w:rFonts w:ascii="Arial Narrow" w:hAnsi="Arial Narrow"/>
        </w:rPr>
      </w:pPr>
      <w:r w:rsidRPr="006163B6">
        <w:rPr>
          <w:rFonts w:ascii="Arial Narrow" w:hAnsi="Arial Narrow"/>
          <w:b/>
        </w:rPr>
        <w:tab/>
      </w:r>
      <w:r w:rsidR="00006608" w:rsidRPr="006163B6">
        <w:rPr>
          <w:rFonts w:ascii="Arial Narrow" w:hAnsi="Arial Narrow"/>
          <w:b/>
        </w:rPr>
        <w:tab/>
        <w:t>Z</w:t>
      </w:r>
      <w:r w:rsidR="00AF430B" w:rsidRPr="006163B6">
        <w:rPr>
          <w:rFonts w:ascii="Arial Narrow" w:hAnsi="Arial Narrow"/>
          <w:b/>
        </w:rPr>
        <w:t>ałącznik nr 2</w:t>
      </w:r>
      <w:r w:rsidR="00843790">
        <w:rPr>
          <w:rFonts w:ascii="Arial Narrow" w:hAnsi="Arial Narrow"/>
          <w:b/>
        </w:rPr>
        <w:t xml:space="preserve"> do SWZ</w:t>
      </w:r>
      <w:bookmarkStart w:id="0" w:name="_GoBack"/>
      <w:bookmarkEnd w:id="0"/>
    </w:p>
    <w:p w14:paraId="1E8B7599" w14:textId="77777777" w:rsidR="00AF430B" w:rsidRPr="006163B6" w:rsidRDefault="00AF430B" w:rsidP="00AF430B">
      <w:pPr>
        <w:pStyle w:val="Tekstpodstawowy"/>
        <w:spacing w:line="360" w:lineRule="auto"/>
        <w:jc w:val="center"/>
        <w:rPr>
          <w:rFonts w:ascii="Arial Narrow" w:hAnsi="Arial Narrow"/>
          <w:b/>
          <w:sz w:val="22"/>
          <w:szCs w:val="22"/>
        </w:rPr>
      </w:pPr>
      <w:r w:rsidRPr="006163B6">
        <w:rPr>
          <w:rFonts w:ascii="Arial Narrow" w:hAnsi="Arial Narrow"/>
          <w:b/>
          <w:sz w:val="22"/>
          <w:szCs w:val="22"/>
        </w:rPr>
        <w:t>FORMULARZ OFERTY</w:t>
      </w:r>
    </w:p>
    <w:p w14:paraId="672B347D" w14:textId="77777777" w:rsidR="00AF430B" w:rsidRPr="006163B6" w:rsidRDefault="00AF430B" w:rsidP="00930F5D">
      <w:pPr>
        <w:pStyle w:val="Tekstpodstawowy"/>
        <w:spacing w:line="360" w:lineRule="auto"/>
        <w:rPr>
          <w:rFonts w:ascii="Arial Narrow" w:hAnsi="Arial Narrow"/>
          <w:sz w:val="22"/>
          <w:szCs w:val="22"/>
        </w:rPr>
      </w:pPr>
      <w:r w:rsidRPr="006163B6">
        <w:rPr>
          <w:rFonts w:ascii="Arial Narrow" w:hAnsi="Arial Narrow"/>
          <w:sz w:val="22"/>
          <w:szCs w:val="22"/>
        </w:rPr>
        <w:t>Zarejestrowana nazwa firmy                 ..........................................................................................................</w:t>
      </w:r>
    </w:p>
    <w:p w14:paraId="7F898B4E" w14:textId="77777777" w:rsidR="00AF430B" w:rsidRPr="006163B6" w:rsidRDefault="00AF430B" w:rsidP="00930F5D">
      <w:pPr>
        <w:pStyle w:val="Tekstpodstawowy"/>
        <w:spacing w:line="360" w:lineRule="auto"/>
        <w:rPr>
          <w:rFonts w:ascii="Arial Narrow" w:hAnsi="Arial Narrow"/>
          <w:sz w:val="22"/>
          <w:szCs w:val="22"/>
        </w:rPr>
      </w:pPr>
      <w:r w:rsidRPr="006163B6">
        <w:rPr>
          <w:rFonts w:ascii="Arial Narrow" w:hAnsi="Arial Narrow"/>
          <w:sz w:val="22"/>
          <w:szCs w:val="22"/>
        </w:rPr>
        <w:t>Adres firmy</w:t>
      </w:r>
      <w:r w:rsidRPr="006163B6">
        <w:rPr>
          <w:rFonts w:ascii="Arial Narrow" w:hAnsi="Arial Narrow"/>
          <w:sz w:val="22"/>
          <w:szCs w:val="22"/>
        </w:rPr>
        <w:tab/>
      </w:r>
      <w:r w:rsidRPr="006163B6">
        <w:rPr>
          <w:rFonts w:ascii="Arial Narrow" w:hAnsi="Arial Narrow"/>
          <w:sz w:val="22"/>
          <w:szCs w:val="22"/>
        </w:rPr>
        <w:tab/>
      </w:r>
      <w:r w:rsidRPr="006163B6">
        <w:rPr>
          <w:rFonts w:ascii="Arial Narrow" w:hAnsi="Arial Narrow"/>
          <w:sz w:val="22"/>
          <w:szCs w:val="22"/>
        </w:rPr>
        <w:tab/>
        <w:t xml:space="preserve">     .........................................................................................................</w:t>
      </w:r>
    </w:p>
    <w:p w14:paraId="5AB21EC1" w14:textId="77777777" w:rsidR="00AF430B" w:rsidRPr="006163B6" w:rsidRDefault="00AF430B" w:rsidP="00930F5D">
      <w:pPr>
        <w:pStyle w:val="Tekstpodstawowy"/>
        <w:tabs>
          <w:tab w:val="left" w:pos="709"/>
          <w:tab w:val="left" w:pos="2977"/>
        </w:tabs>
        <w:spacing w:line="360" w:lineRule="auto"/>
        <w:rPr>
          <w:rFonts w:ascii="Arial Narrow" w:hAnsi="Arial Narrow"/>
          <w:sz w:val="22"/>
          <w:szCs w:val="22"/>
        </w:rPr>
      </w:pPr>
      <w:r w:rsidRPr="006163B6">
        <w:rPr>
          <w:rFonts w:ascii="Arial Narrow" w:hAnsi="Arial Narrow"/>
          <w:sz w:val="22"/>
          <w:szCs w:val="22"/>
        </w:rPr>
        <w:t xml:space="preserve">Nr telefonu </w:t>
      </w:r>
      <w:r w:rsidRPr="006163B6">
        <w:rPr>
          <w:rFonts w:ascii="Arial Narrow" w:hAnsi="Arial Narrow"/>
          <w:sz w:val="22"/>
          <w:szCs w:val="22"/>
        </w:rPr>
        <w:tab/>
        <w:t xml:space="preserve">   ..........................................................................................................</w:t>
      </w:r>
    </w:p>
    <w:p w14:paraId="7E52AFD8" w14:textId="77777777" w:rsidR="00AF430B" w:rsidRPr="006163B6" w:rsidRDefault="00AF430B" w:rsidP="00930F5D">
      <w:pPr>
        <w:pStyle w:val="Tekstpodstawowy"/>
        <w:spacing w:line="360" w:lineRule="auto"/>
        <w:rPr>
          <w:rFonts w:ascii="Arial Narrow" w:hAnsi="Arial Narrow"/>
          <w:sz w:val="22"/>
          <w:szCs w:val="22"/>
        </w:rPr>
      </w:pPr>
      <w:r w:rsidRPr="006163B6">
        <w:rPr>
          <w:rFonts w:ascii="Arial Narrow" w:hAnsi="Arial Narrow"/>
          <w:sz w:val="22"/>
          <w:szCs w:val="22"/>
        </w:rPr>
        <w:t>e-mail</w:t>
      </w:r>
      <w:r w:rsidRPr="006163B6">
        <w:rPr>
          <w:rFonts w:ascii="Arial Narrow" w:hAnsi="Arial Narrow"/>
          <w:sz w:val="22"/>
          <w:szCs w:val="22"/>
        </w:rPr>
        <w:tab/>
      </w:r>
      <w:r w:rsidRPr="006163B6">
        <w:rPr>
          <w:rFonts w:ascii="Arial Narrow" w:hAnsi="Arial Narrow"/>
          <w:sz w:val="22"/>
          <w:szCs w:val="22"/>
        </w:rPr>
        <w:tab/>
      </w:r>
      <w:r w:rsidRPr="006163B6">
        <w:rPr>
          <w:rFonts w:ascii="Arial Narrow" w:hAnsi="Arial Narrow"/>
          <w:sz w:val="22"/>
          <w:szCs w:val="22"/>
        </w:rPr>
        <w:tab/>
      </w:r>
      <w:r w:rsidR="00C20B1A" w:rsidRPr="006163B6">
        <w:rPr>
          <w:rFonts w:ascii="Arial Narrow" w:hAnsi="Arial Narrow"/>
          <w:sz w:val="22"/>
          <w:szCs w:val="22"/>
        </w:rPr>
        <w:tab/>
      </w:r>
      <w:r w:rsidRPr="006163B6">
        <w:rPr>
          <w:rFonts w:ascii="Arial Narrow" w:hAnsi="Arial Narrow"/>
          <w:sz w:val="22"/>
          <w:szCs w:val="22"/>
        </w:rPr>
        <w:t xml:space="preserve">     ..........................................................................................................</w:t>
      </w:r>
    </w:p>
    <w:p w14:paraId="4530FA96" w14:textId="77777777" w:rsidR="00AF430B" w:rsidRPr="006163B6" w:rsidRDefault="00AF430B" w:rsidP="00930F5D">
      <w:pPr>
        <w:pStyle w:val="Tekstpodstawowy"/>
        <w:spacing w:line="360" w:lineRule="auto"/>
        <w:rPr>
          <w:rFonts w:ascii="Arial Narrow" w:hAnsi="Arial Narrow"/>
          <w:sz w:val="22"/>
          <w:szCs w:val="22"/>
        </w:rPr>
      </w:pPr>
      <w:r w:rsidRPr="006163B6">
        <w:rPr>
          <w:rFonts w:ascii="Arial Narrow" w:hAnsi="Arial Narrow"/>
          <w:sz w:val="22"/>
          <w:szCs w:val="22"/>
        </w:rPr>
        <w:t>Miejsce i numer rejestracji lub wpisu do ewidencji .........................................................................................</w:t>
      </w:r>
    </w:p>
    <w:p w14:paraId="030A35EC" w14:textId="77777777" w:rsidR="00AF430B" w:rsidRPr="006163B6" w:rsidRDefault="00AF430B" w:rsidP="00930F5D">
      <w:pPr>
        <w:spacing w:after="0" w:line="360" w:lineRule="auto"/>
        <w:jc w:val="both"/>
        <w:rPr>
          <w:rFonts w:ascii="Arial Narrow" w:hAnsi="Arial Narrow"/>
        </w:rPr>
      </w:pPr>
      <w:r w:rsidRPr="006163B6">
        <w:rPr>
          <w:rFonts w:ascii="Arial Narrow" w:hAnsi="Arial Narrow"/>
        </w:rPr>
        <w:t xml:space="preserve">nr REGON </w:t>
      </w:r>
      <w:r w:rsidRPr="006163B6">
        <w:rPr>
          <w:rFonts w:ascii="Arial Narrow" w:hAnsi="Arial Narrow"/>
        </w:rPr>
        <w:tab/>
      </w:r>
      <w:r w:rsidRPr="006163B6">
        <w:rPr>
          <w:rFonts w:ascii="Arial Narrow" w:hAnsi="Arial Narrow"/>
        </w:rPr>
        <w:tab/>
      </w:r>
      <w:r w:rsidRPr="006163B6">
        <w:rPr>
          <w:rFonts w:ascii="Arial Narrow" w:hAnsi="Arial Narrow"/>
        </w:rPr>
        <w:tab/>
        <w:t xml:space="preserve">   ............................................................................................................</w:t>
      </w:r>
    </w:p>
    <w:p w14:paraId="39C341A7" w14:textId="77777777" w:rsidR="00006608" w:rsidRPr="006163B6" w:rsidRDefault="00AF430B" w:rsidP="00930F5D">
      <w:pPr>
        <w:spacing w:after="0" w:line="360" w:lineRule="auto"/>
        <w:jc w:val="both"/>
        <w:rPr>
          <w:rFonts w:ascii="Arial Narrow" w:hAnsi="Arial Narrow"/>
        </w:rPr>
      </w:pPr>
      <w:r w:rsidRPr="006163B6">
        <w:rPr>
          <w:rFonts w:ascii="Arial Narrow" w:hAnsi="Arial Narrow"/>
        </w:rPr>
        <w:t>nr NIP</w:t>
      </w:r>
      <w:r w:rsidRPr="006163B6">
        <w:rPr>
          <w:rFonts w:ascii="Arial Narrow" w:hAnsi="Arial Narrow"/>
        </w:rPr>
        <w:tab/>
      </w:r>
      <w:r w:rsidRPr="006163B6">
        <w:rPr>
          <w:rFonts w:ascii="Arial Narrow" w:hAnsi="Arial Narrow"/>
        </w:rPr>
        <w:tab/>
      </w:r>
      <w:r w:rsidRPr="006163B6">
        <w:rPr>
          <w:rFonts w:ascii="Arial Narrow" w:hAnsi="Arial Narrow"/>
        </w:rPr>
        <w:tab/>
      </w:r>
      <w:r w:rsidRPr="006163B6">
        <w:rPr>
          <w:rFonts w:ascii="Arial Narrow" w:hAnsi="Arial Narrow"/>
        </w:rPr>
        <w:tab/>
        <w:t xml:space="preserve">   ............................................................................................................</w:t>
      </w:r>
      <w:r w:rsidRPr="006163B6">
        <w:rPr>
          <w:rFonts w:ascii="Arial Narrow" w:hAnsi="Arial Narrow"/>
        </w:rPr>
        <w:br/>
      </w:r>
      <w:r w:rsidR="00006608" w:rsidRPr="006163B6">
        <w:rPr>
          <w:rFonts w:ascii="Arial Narrow" w:hAnsi="Arial Narrow"/>
        </w:rPr>
        <w:t>N</w:t>
      </w:r>
      <w:r w:rsidRPr="006163B6">
        <w:rPr>
          <w:rFonts w:ascii="Arial Narrow" w:hAnsi="Arial Narrow"/>
        </w:rPr>
        <w:t xml:space="preserve">r konta Wykonawcy: </w:t>
      </w:r>
      <w:r w:rsidRPr="006163B6">
        <w:rPr>
          <w:rFonts w:ascii="Arial Narrow" w:hAnsi="Arial Narrow"/>
        </w:rPr>
        <w:tab/>
      </w:r>
      <w:r w:rsidRPr="006163B6">
        <w:rPr>
          <w:rFonts w:ascii="Arial Narrow" w:hAnsi="Arial Narrow"/>
        </w:rPr>
        <w:tab/>
        <w:t xml:space="preserve">   …........................................................................</w:t>
      </w:r>
      <w:r w:rsidR="00006608" w:rsidRPr="006163B6">
        <w:rPr>
          <w:rFonts w:ascii="Arial Narrow" w:hAnsi="Arial Narrow"/>
        </w:rPr>
        <w:t>...........................</w:t>
      </w:r>
      <w:r w:rsidR="00930F5D" w:rsidRPr="006163B6">
        <w:rPr>
          <w:rFonts w:ascii="Arial Narrow" w:hAnsi="Arial Narrow"/>
        </w:rPr>
        <w:t>..</w:t>
      </w:r>
      <w:r w:rsidR="00006608" w:rsidRPr="006163B6">
        <w:rPr>
          <w:rFonts w:ascii="Arial Narrow" w:hAnsi="Arial Narrow"/>
        </w:rPr>
        <w:t>....</w:t>
      </w:r>
    </w:p>
    <w:p w14:paraId="12BA6FE0" w14:textId="77777777" w:rsidR="00AF430B" w:rsidRPr="006163B6" w:rsidRDefault="00AF430B" w:rsidP="00006608">
      <w:pPr>
        <w:spacing w:before="120" w:after="120"/>
        <w:jc w:val="both"/>
        <w:rPr>
          <w:rFonts w:ascii="Arial Narrow" w:hAnsi="Arial Narrow"/>
        </w:rPr>
      </w:pPr>
      <w:r w:rsidRPr="006163B6">
        <w:rPr>
          <w:rFonts w:ascii="Arial Narrow" w:hAnsi="Arial Narrow"/>
        </w:rPr>
        <w:t>Imię i nazwisko osoby do kontaktu ze strony Wykonawcy:……………......................, tel.: ……………………</w:t>
      </w:r>
    </w:p>
    <w:p w14:paraId="57CE5185" w14:textId="77777777" w:rsidR="00EA4162" w:rsidRPr="00133057" w:rsidRDefault="00EA4162" w:rsidP="00AF430B">
      <w:pPr>
        <w:spacing w:after="120"/>
        <w:jc w:val="both"/>
        <w:rPr>
          <w:rFonts w:ascii="Arial Narrow" w:hAnsi="Arial Narrow"/>
          <w:sz w:val="12"/>
        </w:rPr>
      </w:pPr>
    </w:p>
    <w:p w14:paraId="563536AB" w14:textId="77777777" w:rsidR="00AF430B" w:rsidRPr="006163B6" w:rsidRDefault="00AF430B" w:rsidP="00AF430B">
      <w:pPr>
        <w:spacing w:after="0" w:line="240" w:lineRule="auto"/>
        <w:rPr>
          <w:rFonts w:ascii="Arial Narrow" w:hAnsi="Arial Narrow"/>
          <w:b/>
        </w:rPr>
      </w:pPr>
      <w:r w:rsidRPr="006163B6">
        <w:rPr>
          <w:rFonts w:ascii="Arial Narrow" w:hAnsi="Arial Narrow"/>
          <w:b/>
        </w:rPr>
        <w:t>Do:</w:t>
      </w:r>
      <w:r w:rsidR="00006608" w:rsidRPr="006163B6">
        <w:rPr>
          <w:rFonts w:ascii="Arial Narrow" w:hAnsi="Arial Narrow"/>
          <w:color w:val="000080"/>
        </w:rPr>
        <w:t xml:space="preserve">  </w:t>
      </w:r>
      <w:r w:rsidR="00006608" w:rsidRPr="006163B6">
        <w:rPr>
          <w:rFonts w:ascii="Arial Narrow" w:hAnsi="Arial Narrow"/>
          <w:color w:val="000080"/>
        </w:rPr>
        <w:tab/>
      </w:r>
      <w:r w:rsidR="00006608" w:rsidRPr="006163B6">
        <w:rPr>
          <w:rFonts w:ascii="Arial Narrow" w:hAnsi="Arial Narrow"/>
          <w:color w:val="000080"/>
        </w:rPr>
        <w:tab/>
        <w:t xml:space="preserve">         </w:t>
      </w:r>
      <w:r w:rsidRPr="006163B6">
        <w:rPr>
          <w:rFonts w:ascii="Arial Narrow" w:hAnsi="Arial Narrow"/>
          <w:b/>
        </w:rPr>
        <w:t>Uniwersytet Medyczny im. Karola Marcinkowskiego</w:t>
      </w:r>
    </w:p>
    <w:p w14:paraId="527F24EC" w14:textId="4B9A017D" w:rsidR="00AF430B" w:rsidRPr="006163B6" w:rsidRDefault="00AF430B" w:rsidP="00AF430B">
      <w:pPr>
        <w:pStyle w:val="Spistreci4"/>
        <w:rPr>
          <w:sz w:val="22"/>
          <w:szCs w:val="22"/>
        </w:rPr>
      </w:pPr>
      <w:r w:rsidRPr="006163B6">
        <w:rPr>
          <w:sz w:val="22"/>
          <w:szCs w:val="22"/>
        </w:rPr>
        <w:t xml:space="preserve">                                     ul. Fredry 10,  61-701 Poznań</w:t>
      </w:r>
    </w:p>
    <w:p w14:paraId="72B853AA" w14:textId="34DF7D15" w:rsidR="00AF430B" w:rsidRDefault="00006608" w:rsidP="00AF430B">
      <w:pPr>
        <w:spacing w:after="0" w:line="240" w:lineRule="auto"/>
        <w:ind w:firstLine="708"/>
        <w:rPr>
          <w:rStyle w:val="Hipercze"/>
          <w:rFonts w:ascii="Arial Narrow" w:hAnsi="Arial Narrow"/>
          <w:b/>
        </w:rPr>
      </w:pPr>
      <w:r w:rsidRPr="006163B6">
        <w:rPr>
          <w:rFonts w:ascii="Arial Narrow" w:hAnsi="Arial Narrow"/>
          <w:b/>
        </w:rPr>
        <w:t xml:space="preserve">                       </w:t>
      </w:r>
      <w:r w:rsidR="00AF430B" w:rsidRPr="006163B6">
        <w:rPr>
          <w:rFonts w:ascii="Arial Narrow" w:hAnsi="Arial Narrow"/>
          <w:b/>
        </w:rPr>
        <w:t xml:space="preserve">e-mail </w:t>
      </w:r>
      <w:hyperlink r:id="rId8" w:history="1">
        <w:r w:rsidR="00AF430B" w:rsidRPr="006163B6">
          <w:rPr>
            <w:rStyle w:val="Hipercze"/>
            <w:rFonts w:ascii="Arial Narrow" w:hAnsi="Arial Narrow"/>
            <w:b/>
          </w:rPr>
          <w:t>dzp@ump.edu.pl</w:t>
        </w:r>
      </w:hyperlink>
    </w:p>
    <w:p w14:paraId="211A305D" w14:textId="77777777" w:rsidR="00EA4162" w:rsidRPr="006163B6" w:rsidRDefault="00EA4162" w:rsidP="00AF430B">
      <w:pPr>
        <w:spacing w:after="0" w:line="240" w:lineRule="auto"/>
        <w:ind w:firstLine="708"/>
        <w:rPr>
          <w:rFonts w:ascii="Arial Narrow" w:hAnsi="Arial Narrow"/>
          <w:b/>
        </w:rPr>
      </w:pPr>
    </w:p>
    <w:p w14:paraId="246E8A1C" w14:textId="06A4E7A9" w:rsidR="00AF430B" w:rsidRDefault="00AF430B" w:rsidP="00B35589">
      <w:pPr>
        <w:spacing w:after="0" w:line="240" w:lineRule="auto"/>
        <w:contextualSpacing/>
        <w:jc w:val="both"/>
        <w:rPr>
          <w:rFonts w:ascii="Arial Narrow" w:hAnsi="Arial Narrow"/>
          <w:sz w:val="24"/>
        </w:rPr>
      </w:pPr>
      <w:r w:rsidRPr="00635D0E">
        <w:rPr>
          <w:rFonts w:ascii="Arial Narrow" w:hAnsi="Arial Narrow"/>
          <w:sz w:val="24"/>
        </w:rPr>
        <w:t xml:space="preserve">Odpowiadając na ogłoszenie o </w:t>
      </w:r>
      <w:r w:rsidR="00C67A28" w:rsidRPr="00635D0E">
        <w:rPr>
          <w:rFonts w:ascii="Arial Narrow" w:hAnsi="Arial Narrow"/>
          <w:b/>
          <w:sz w:val="24"/>
        </w:rPr>
        <w:t>zamówieniu publicznym</w:t>
      </w:r>
      <w:r w:rsidRPr="00635D0E">
        <w:rPr>
          <w:rFonts w:ascii="Arial Narrow" w:hAnsi="Arial Narrow"/>
          <w:sz w:val="24"/>
        </w:rPr>
        <w:t xml:space="preserve"> na</w:t>
      </w:r>
      <w:r w:rsidR="00407916" w:rsidRPr="00635D0E">
        <w:rPr>
          <w:rFonts w:ascii="Arial Narrow" w:eastAsia="Verdana" w:hAnsi="Arial Narrow"/>
          <w:b/>
          <w:sz w:val="24"/>
        </w:rPr>
        <w:t xml:space="preserve"> </w:t>
      </w:r>
      <w:bookmarkStart w:id="1" w:name="_Hlk68079086"/>
      <w:r w:rsidR="00B35589" w:rsidRPr="00B35589">
        <w:rPr>
          <w:rFonts w:ascii="Arial Narrow" w:hAnsi="Arial Narrow" w:cstheme="minorHAnsi"/>
          <w:b/>
        </w:rPr>
        <w:t xml:space="preserve">dostawę spektrofotometru do pomiarów </w:t>
      </w:r>
      <w:r w:rsidR="00B35589">
        <w:rPr>
          <w:rFonts w:ascii="Arial Narrow" w:hAnsi="Arial Narrow" w:cstheme="minorHAnsi"/>
          <w:b/>
        </w:rPr>
        <w:br/>
      </w:r>
      <w:r w:rsidR="00B35589" w:rsidRPr="00B35589">
        <w:rPr>
          <w:rFonts w:ascii="Arial Narrow" w:hAnsi="Arial Narrow" w:cstheme="minorHAnsi"/>
          <w:b/>
        </w:rPr>
        <w:t>w mikroobjętościach z modułem kuwetowym</w:t>
      </w:r>
      <w:r w:rsidR="00160DBE">
        <w:rPr>
          <w:rFonts w:ascii="Arial Narrow" w:hAnsi="Arial Narrow" w:cstheme="minorHAnsi"/>
          <w:b/>
        </w:rPr>
        <w:t xml:space="preserve"> </w:t>
      </w:r>
      <w:bookmarkEnd w:id="1"/>
      <w:r w:rsidR="00CF0066" w:rsidRPr="006163B6">
        <w:rPr>
          <w:rFonts w:ascii="Arial Narrow" w:eastAsia="Times New Roman" w:hAnsi="Arial Narrow" w:cs="Arial"/>
          <w:b/>
          <w:sz w:val="24"/>
        </w:rPr>
        <w:t>(</w:t>
      </w:r>
      <w:r w:rsidR="00FD04B1">
        <w:rPr>
          <w:rFonts w:ascii="Arial Narrow" w:eastAsia="Times New Roman" w:hAnsi="Arial Narrow" w:cs="Arial"/>
          <w:b/>
          <w:sz w:val="24"/>
        </w:rPr>
        <w:t>PN-</w:t>
      </w:r>
      <w:r w:rsidR="00B35589">
        <w:rPr>
          <w:rFonts w:ascii="Arial Narrow" w:eastAsia="Times New Roman" w:hAnsi="Arial Narrow" w:cs="Arial"/>
          <w:b/>
          <w:sz w:val="24"/>
        </w:rPr>
        <w:t>43</w:t>
      </w:r>
      <w:r w:rsidR="00360D7E">
        <w:rPr>
          <w:rFonts w:ascii="Arial Narrow" w:eastAsia="Times New Roman" w:hAnsi="Arial Narrow" w:cs="Arial"/>
          <w:b/>
          <w:sz w:val="24"/>
        </w:rPr>
        <w:t>/21</w:t>
      </w:r>
      <w:r w:rsidRPr="00FA6FFD">
        <w:rPr>
          <w:rFonts w:ascii="Arial Narrow" w:eastAsia="Times New Roman" w:hAnsi="Arial Narrow" w:cs="Arial"/>
          <w:sz w:val="24"/>
        </w:rPr>
        <w:t>)</w:t>
      </w:r>
      <w:r w:rsidR="00C67A28" w:rsidRPr="00FA6FFD">
        <w:rPr>
          <w:rFonts w:ascii="Arial Narrow" w:eastAsia="Times New Roman" w:hAnsi="Arial Narrow" w:cs="Arial"/>
          <w:sz w:val="24"/>
        </w:rPr>
        <w:t xml:space="preserve">, procedowanym w trybie </w:t>
      </w:r>
      <w:r w:rsidR="00407916" w:rsidRPr="00FA6FFD">
        <w:rPr>
          <w:rFonts w:ascii="Arial Narrow" w:eastAsia="Times New Roman" w:hAnsi="Arial Narrow" w:cs="Arial"/>
          <w:sz w:val="24"/>
        </w:rPr>
        <w:t>przetargu nieograniczonego</w:t>
      </w:r>
      <w:r w:rsidRPr="00FA6FFD">
        <w:rPr>
          <w:rFonts w:ascii="Arial Narrow" w:eastAsia="Verdana" w:hAnsi="Arial Narrow"/>
          <w:sz w:val="24"/>
        </w:rPr>
        <w:t>,</w:t>
      </w:r>
      <w:r w:rsidRPr="006163B6">
        <w:rPr>
          <w:rFonts w:ascii="Arial Narrow" w:eastAsia="Verdana" w:hAnsi="Arial Narrow"/>
          <w:b/>
          <w:sz w:val="24"/>
        </w:rPr>
        <w:t xml:space="preserve"> </w:t>
      </w:r>
      <w:r w:rsidRPr="006163B6">
        <w:rPr>
          <w:rFonts w:ascii="Arial Narrow" w:hAnsi="Arial Narrow"/>
          <w:sz w:val="24"/>
        </w:rPr>
        <w:t xml:space="preserve">oferujemy przyjęcie do realizacji </w:t>
      </w:r>
      <w:r w:rsidR="0087042B" w:rsidRPr="006163B6">
        <w:rPr>
          <w:rFonts w:ascii="Arial Narrow" w:hAnsi="Arial Narrow"/>
          <w:sz w:val="24"/>
        </w:rPr>
        <w:t>przedmiotu zamówienia zgodnie z </w:t>
      </w:r>
      <w:r w:rsidR="00365022" w:rsidRPr="006163B6">
        <w:rPr>
          <w:rFonts w:ascii="Arial Narrow" w:hAnsi="Arial Narrow"/>
          <w:sz w:val="24"/>
        </w:rPr>
        <w:t>SWZ</w:t>
      </w:r>
      <w:r w:rsidRPr="006163B6">
        <w:rPr>
          <w:rFonts w:ascii="Arial Narrow" w:hAnsi="Arial Narrow"/>
          <w:sz w:val="24"/>
        </w:rPr>
        <w:t xml:space="preserve">. </w:t>
      </w:r>
    </w:p>
    <w:p w14:paraId="0446FEF3" w14:textId="77777777" w:rsidR="00B35589" w:rsidRDefault="00B35589" w:rsidP="00B35589">
      <w:pPr>
        <w:spacing w:after="0" w:line="240" w:lineRule="auto"/>
        <w:contextualSpacing/>
        <w:jc w:val="both"/>
        <w:rPr>
          <w:rFonts w:ascii="Arial Narrow" w:hAnsi="Arial Narrow"/>
          <w:sz w:val="24"/>
        </w:rPr>
      </w:pPr>
    </w:p>
    <w:p w14:paraId="5FE8B37C" w14:textId="6CAFCADA" w:rsidR="00FA6FFD" w:rsidRPr="00160DBE" w:rsidRDefault="00FA6FFD" w:rsidP="00FD04B1">
      <w:pPr>
        <w:pStyle w:val="Tekstpodstawowy"/>
        <w:numPr>
          <w:ilvl w:val="0"/>
          <w:numId w:val="15"/>
        </w:numPr>
        <w:spacing w:before="60" w:after="120"/>
        <w:jc w:val="both"/>
        <w:rPr>
          <w:rFonts w:ascii="Arial Narrow" w:hAnsi="Arial Narrow"/>
          <w:szCs w:val="24"/>
          <w:u w:val="single"/>
        </w:rPr>
      </w:pPr>
      <w:r w:rsidRPr="00FD04B1">
        <w:rPr>
          <w:rFonts w:ascii="Arial Narrow" w:hAnsi="Arial Narrow"/>
          <w:szCs w:val="24"/>
        </w:rPr>
        <w:t xml:space="preserve">Zobowiązujemy się wykonać następujący przedmiot zamówienia </w:t>
      </w:r>
      <w:r w:rsidRPr="00160DBE">
        <w:rPr>
          <w:rFonts w:ascii="Arial Narrow" w:hAnsi="Arial Narrow"/>
          <w:szCs w:val="24"/>
          <w:u w:val="single"/>
        </w:rPr>
        <w:t>za kwotę</w:t>
      </w:r>
      <w:r w:rsidR="00160DBE" w:rsidRPr="00160DBE">
        <w:rPr>
          <w:rFonts w:ascii="Arial Narrow" w:hAnsi="Arial Narrow"/>
          <w:szCs w:val="24"/>
          <w:u w:val="single"/>
        </w:rPr>
        <w:t xml:space="preserve"> oraz na następujących warunkach</w:t>
      </w:r>
      <w:r w:rsidRPr="00160DBE">
        <w:rPr>
          <w:rFonts w:ascii="Arial Narrow" w:hAnsi="Arial Narrow"/>
          <w:szCs w:val="24"/>
          <w:u w:val="single"/>
        </w:rPr>
        <w:t>:</w:t>
      </w:r>
    </w:p>
    <w:tbl>
      <w:tblPr>
        <w:tblpPr w:leftFromText="141" w:rightFromText="141" w:vertAnchor="text" w:horzAnchor="margin" w:tblpXSpec="center" w:tblpY="86"/>
        <w:tblW w:w="9493" w:type="dxa"/>
        <w:tblLook w:val="04A0" w:firstRow="1" w:lastRow="0" w:firstColumn="1" w:lastColumn="0" w:noHBand="0" w:noVBand="1"/>
      </w:tblPr>
      <w:tblGrid>
        <w:gridCol w:w="2024"/>
        <w:gridCol w:w="1797"/>
        <w:gridCol w:w="854"/>
        <w:gridCol w:w="1701"/>
        <w:gridCol w:w="1558"/>
        <w:gridCol w:w="1559"/>
      </w:tblGrid>
      <w:tr w:rsidR="00160DBE" w14:paraId="08A256A5" w14:textId="77777777" w:rsidTr="00160DBE">
        <w:trPr>
          <w:trHeight w:val="20"/>
        </w:trPr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3B72B" w14:textId="447E9399" w:rsidR="00160DBE" w:rsidRDefault="00160DBE" w:rsidP="00C3539F">
            <w:pPr>
              <w:pStyle w:val="Tekstpodstawowy"/>
              <w:suppressAutoHyphens w:val="0"/>
              <w:spacing w:before="120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br/>
              <w:t>Przedmiot zamówienia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32D99" w14:textId="62FB105C" w:rsidR="00160DBE" w:rsidRDefault="00160DBE" w:rsidP="00C3539F">
            <w:pPr>
              <w:pStyle w:val="Tekstpodstawowy"/>
              <w:suppressAutoHyphens w:val="0"/>
              <w:spacing w:before="120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Cena zł netto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FED63" w14:textId="6BFE1B44" w:rsidR="00160DBE" w:rsidRDefault="00160DBE" w:rsidP="00EA4162">
            <w:pPr>
              <w:pStyle w:val="Tekstpodstawowy"/>
              <w:suppressAutoHyphens w:val="0"/>
              <w:spacing w:before="120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Stawka podatku VAT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E8F36" w14:textId="2486D435" w:rsidR="00160DBE" w:rsidRDefault="00160DBE" w:rsidP="00EA4162">
            <w:pPr>
              <w:pStyle w:val="Tekstpodstawowy"/>
              <w:suppressAutoHyphens w:val="0"/>
              <w:spacing w:before="120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br/>
              <w:t>Cena zł brutto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882FB" w14:textId="122F08B5" w:rsidR="00160DBE" w:rsidRDefault="00160DBE" w:rsidP="00EA4162">
            <w:pPr>
              <w:pStyle w:val="Tekstpodstawowy"/>
              <w:suppressAutoHyphens w:val="0"/>
              <w:spacing w:before="120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 xml:space="preserve">Okres gwarancji </w:t>
            </w:r>
            <w:r w:rsidRPr="006D229C">
              <w:rPr>
                <w:rFonts w:ascii="Arial Narrow" w:hAnsi="Arial Narrow"/>
                <w:b/>
                <w:sz w:val="20"/>
              </w:rPr>
              <w:t xml:space="preserve">(podać zgodnie </w:t>
            </w:r>
            <w:r>
              <w:rPr>
                <w:rFonts w:ascii="Arial Narrow" w:hAnsi="Arial Narrow"/>
                <w:b/>
                <w:sz w:val="20"/>
              </w:rPr>
              <w:br/>
            </w:r>
            <w:r w:rsidRPr="006D229C">
              <w:rPr>
                <w:rFonts w:ascii="Arial Narrow" w:hAnsi="Arial Narrow"/>
                <w:b/>
                <w:sz w:val="20"/>
              </w:rPr>
              <w:t>z pkt. 15 SWZ</w:t>
            </w:r>
            <w:r>
              <w:rPr>
                <w:rFonts w:ascii="Arial Narrow" w:hAnsi="Arial Narrow"/>
                <w:b/>
                <w:sz w:val="20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5942C" w14:textId="316DC905" w:rsidR="00160DBE" w:rsidRDefault="00160DBE" w:rsidP="007D63D9">
            <w:pPr>
              <w:pStyle w:val="Tekstpodstawowy"/>
              <w:suppressAutoHyphens w:val="0"/>
              <w:spacing w:before="120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 xml:space="preserve">Termin realizacji </w:t>
            </w:r>
            <w:r>
              <w:rPr>
                <w:rFonts w:ascii="Arial Narrow" w:hAnsi="Arial Narrow"/>
                <w:b/>
                <w:sz w:val="20"/>
              </w:rPr>
              <w:br/>
              <w:t xml:space="preserve">(podać zgodnie </w:t>
            </w:r>
            <w:r>
              <w:rPr>
                <w:rFonts w:ascii="Arial Narrow" w:hAnsi="Arial Narrow"/>
                <w:b/>
                <w:sz w:val="20"/>
              </w:rPr>
              <w:br/>
              <w:t>z pkt. 15 SWZ)</w:t>
            </w:r>
          </w:p>
        </w:tc>
      </w:tr>
      <w:tr w:rsidR="00160DBE" w14:paraId="026F365F" w14:textId="77777777" w:rsidTr="00160DBE">
        <w:trPr>
          <w:trHeight w:val="1245"/>
        </w:trPr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58EAB" w14:textId="3005D909" w:rsidR="00160DBE" w:rsidRPr="00160DBE" w:rsidRDefault="00E677B6" w:rsidP="00E677B6">
            <w:pPr>
              <w:pStyle w:val="Tekstpodstawowy"/>
              <w:spacing w:before="120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 w:cstheme="minorHAnsi"/>
                <w:b/>
                <w:sz w:val="20"/>
              </w:rPr>
              <w:t>S</w:t>
            </w:r>
            <w:r w:rsidRPr="00E677B6">
              <w:rPr>
                <w:rFonts w:ascii="Arial Narrow" w:hAnsi="Arial Narrow" w:cstheme="minorHAnsi"/>
                <w:b/>
                <w:sz w:val="20"/>
              </w:rPr>
              <w:t xml:space="preserve">pektrofotometru do pomiarów w mikroobjętościach </w:t>
            </w:r>
            <w:r>
              <w:rPr>
                <w:rFonts w:ascii="Arial Narrow" w:hAnsi="Arial Narrow" w:cstheme="minorHAnsi"/>
                <w:b/>
                <w:sz w:val="20"/>
              </w:rPr>
              <w:br/>
            </w:r>
            <w:r w:rsidRPr="00E677B6">
              <w:rPr>
                <w:rFonts w:ascii="Arial Narrow" w:hAnsi="Arial Narrow" w:cstheme="minorHAnsi"/>
                <w:b/>
                <w:sz w:val="20"/>
              </w:rPr>
              <w:t>z modułem kuwetowym</w:t>
            </w:r>
            <w:r w:rsidR="00160DBE">
              <w:rPr>
                <w:rFonts w:ascii="Arial Narrow" w:hAnsi="Arial Narrow" w:cstheme="minorHAnsi"/>
                <w:b/>
                <w:sz w:val="20"/>
              </w:rPr>
              <w:t>– 1 szt.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2B8AE" w14:textId="5CD6C662" w:rsidR="00160DBE" w:rsidRDefault="00160DBE" w:rsidP="00C3539F">
            <w:pPr>
              <w:pStyle w:val="Tekstpodstawowy"/>
              <w:suppressAutoHyphens w:val="0"/>
              <w:spacing w:before="120"/>
              <w:jc w:val="both"/>
              <w:rPr>
                <w:rFonts w:ascii="Arial Narrow" w:hAnsi="Arial Narrow"/>
                <w:sz w:val="22"/>
              </w:rPr>
            </w:pPr>
          </w:p>
          <w:p w14:paraId="52D3C2A7" w14:textId="2E70D2FF" w:rsidR="00160DBE" w:rsidRDefault="00160DBE" w:rsidP="00C3539F">
            <w:pPr>
              <w:pStyle w:val="Tekstpodstawowy"/>
              <w:suppressAutoHyphens w:val="0"/>
              <w:spacing w:before="120"/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   ………………zł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CB6BA" w14:textId="77777777" w:rsidR="00160DBE" w:rsidRDefault="00160DBE" w:rsidP="00C3539F">
            <w:pPr>
              <w:pStyle w:val="Tekstpodstawowy"/>
              <w:suppressAutoHyphens w:val="0"/>
              <w:spacing w:before="120"/>
              <w:jc w:val="both"/>
              <w:rPr>
                <w:rFonts w:ascii="Arial Narrow" w:hAnsi="Arial Narrow"/>
                <w:sz w:val="22"/>
              </w:rPr>
            </w:pPr>
          </w:p>
          <w:p w14:paraId="6BDEF5FE" w14:textId="3D55D415" w:rsidR="00160DBE" w:rsidRDefault="00160DBE" w:rsidP="00C3539F">
            <w:pPr>
              <w:pStyle w:val="Tekstpodstawowy"/>
              <w:suppressAutoHyphens w:val="0"/>
              <w:spacing w:before="120"/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  ……%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B8DD3" w14:textId="77777777" w:rsidR="00160DBE" w:rsidRDefault="00160DBE" w:rsidP="00C3539F">
            <w:pPr>
              <w:pStyle w:val="Tekstpodstawowy"/>
              <w:suppressAutoHyphens w:val="0"/>
              <w:spacing w:before="120"/>
              <w:jc w:val="both"/>
              <w:rPr>
                <w:rFonts w:ascii="Arial Narrow" w:hAnsi="Arial Narrow"/>
                <w:sz w:val="22"/>
              </w:rPr>
            </w:pPr>
          </w:p>
          <w:p w14:paraId="4E5C102C" w14:textId="2C5F2DA4" w:rsidR="00160DBE" w:rsidRDefault="00160DBE" w:rsidP="00C3539F">
            <w:pPr>
              <w:pStyle w:val="Tekstpodstawowy"/>
              <w:suppressAutoHyphens w:val="0"/>
              <w:spacing w:before="120"/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    ……………..zł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04965" w14:textId="77777777" w:rsidR="00160DBE" w:rsidRDefault="00160DBE" w:rsidP="00C3539F">
            <w:pPr>
              <w:pStyle w:val="Tekstpodstawowy"/>
              <w:suppressAutoHyphens w:val="0"/>
              <w:spacing w:before="120"/>
              <w:jc w:val="both"/>
              <w:rPr>
                <w:rFonts w:ascii="Arial Narrow" w:hAnsi="Arial Narrow"/>
                <w:sz w:val="22"/>
              </w:rPr>
            </w:pPr>
          </w:p>
          <w:p w14:paraId="20DF5989" w14:textId="33D9A86A" w:rsidR="00160DBE" w:rsidRDefault="00160DBE" w:rsidP="00C3539F">
            <w:pPr>
              <w:pStyle w:val="Tekstpodstawowy"/>
              <w:suppressAutoHyphens w:val="0"/>
              <w:spacing w:before="120"/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  ……. miesięcy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F206A" w14:textId="77777777" w:rsidR="00160DBE" w:rsidRDefault="00160DBE" w:rsidP="00C3539F">
            <w:pPr>
              <w:pStyle w:val="Tekstpodstawowy"/>
              <w:suppressAutoHyphens w:val="0"/>
              <w:spacing w:before="120"/>
              <w:jc w:val="both"/>
              <w:rPr>
                <w:rFonts w:ascii="Arial Narrow" w:hAnsi="Arial Narrow"/>
                <w:sz w:val="22"/>
              </w:rPr>
            </w:pPr>
          </w:p>
          <w:p w14:paraId="337AA095" w14:textId="5992306C" w:rsidR="00160DBE" w:rsidRDefault="00160DBE" w:rsidP="00C3539F">
            <w:pPr>
              <w:pStyle w:val="Tekstpodstawowy"/>
              <w:suppressAutoHyphens w:val="0"/>
              <w:spacing w:before="120"/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   …… tygodni</w:t>
            </w:r>
          </w:p>
        </w:tc>
      </w:tr>
    </w:tbl>
    <w:p w14:paraId="5BA2608F" w14:textId="77777777" w:rsidR="00DD7BC6" w:rsidRPr="00D87EDA" w:rsidRDefault="00AF430B" w:rsidP="00FD04B1">
      <w:pPr>
        <w:pStyle w:val="Tekstpodstawowy21"/>
        <w:numPr>
          <w:ilvl w:val="0"/>
          <w:numId w:val="15"/>
        </w:numPr>
        <w:suppressAutoHyphens w:val="0"/>
        <w:spacing w:after="120"/>
        <w:rPr>
          <w:rFonts w:ascii="Arial Narrow" w:hAnsi="Arial Narrow"/>
          <w:b w:val="0"/>
          <w:sz w:val="22"/>
          <w:szCs w:val="22"/>
        </w:rPr>
      </w:pPr>
      <w:r>
        <w:rPr>
          <w:rFonts w:ascii="Arial Narrow" w:hAnsi="Arial Narrow"/>
          <w:b w:val="0"/>
          <w:sz w:val="22"/>
          <w:szCs w:val="22"/>
        </w:rPr>
        <w:t xml:space="preserve">Oświadczamy, że w cenie oferty zostały uwzględnione wszystkie koszty wykonania zamówienia i realizacji przyszłego świadczenia umownego. </w:t>
      </w:r>
      <w:r>
        <w:rPr>
          <w:rFonts w:ascii="Arial Narrow" w:hAnsi="Arial Narrow"/>
          <w:b w:val="0"/>
          <w:color w:val="FF0000"/>
          <w:sz w:val="22"/>
          <w:szCs w:val="22"/>
        </w:rPr>
        <w:t xml:space="preserve"> </w:t>
      </w:r>
    </w:p>
    <w:p w14:paraId="411D5FB3" w14:textId="77777777" w:rsidR="00AF430B" w:rsidRDefault="00AF430B" w:rsidP="00CD16E3">
      <w:pPr>
        <w:pStyle w:val="Tekstpodstawowy21"/>
        <w:numPr>
          <w:ilvl w:val="0"/>
          <w:numId w:val="15"/>
        </w:numPr>
        <w:suppressAutoHyphens w:val="0"/>
        <w:spacing w:after="120"/>
        <w:ind w:left="357" w:hanging="357"/>
        <w:rPr>
          <w:rFonts w:ascii="Arial Narrow" w:hAnsi="Arial Narrow"/>
          <w:b w:val="0"/>
          <w:sz w:val="22"/>
          <w:szCs w:val="22"/>
        </w:rPr>
      </w:pPr>
      <w:r>
        <w:rPr>
          <w:rFonts w:ascii="Arial Narrow" w:hAnsi="Arial Narrow"/>
          <w:b w:val="0"/>
          <w:sz w:val="22"/>
          <w:szCs w:val="22"/>
        </w:rPr>
        <w:t xml:space="preserve">Oświadczamy, że uważamy się związani niniejszą ofertą przez czas wskazany w </w:t>
      </w:r>
      <w:r w:rsidR="00365022">
        <w:rPr>
          <w:rFonts w:ascii="Arial Narrow" w:hAnsi="Arial Narrow"/>
          <w:b w:val="0"/>
          <w:sz w:val="22"/>
          <w:szCs w:val="22"/>
        </w:rPr>
        <w:t>SWZ</w:t>
      </w:r>
      <w:r>
        <w:rPr>
          <w:rFonts w:ascii="Arial Narrow" w:hAnsi="Arial Narrow"/>
          <w:b w:val="0"/>
          <w:sz w:val="22"/>
          <w:szCs w:val="22"/>
        </w:rPr>
        <w:t xml:space="preserve">. </w:t>
      </w:r>
    </w:p>
    <w:p w14:paraId="1EED2CCD" w14:textId="77777777" w:rsidR="00AF430B" w:rsidRDefault="00AF430B" w:rsidP="00FD04B1">
      <w:pPr>
        <w:pStyle w:val="Tekstpodstawowy21"/>
        <w:numPr>
          <w:ilvl w:val="0"/>
          <w:numId w:val="15"/>
        </w:numPr>
        <w:suppressAutoHyphens w:val="0"/>
        <w:spacing w:before="0"/>
        <w:ind w:left="357" w:hanging="357"/>
        <w:rPr>
          <w:rFonts w:ascii="Arial Narrow" w:hAnsi="Arial Narrow"/>
          <w:b w:val="0"/>
          <w:sz w:val="22"/>
          <w:szCs w:val="22"/>
        </w:rPr>
      </w:pPr>
      <w:r>
        <w:rPr>
          <w:rFonts w:ascii="Arial Narrow" w:hAnsi="Arial Narrow"/>
          <w:b w:val="0"/>
          <w:sz w:val="22"/>
          <w:szCs w:val="22"/>
        </w:rPr>
        <w:t>Zapoznaliśmy się z projektem umowy i nie wnosimy w stosunku do niego żadnych uwag, a w przypadku wyboru naszej oferty podpiszemy umowę zgodnie z tym projektem.</w:t>
      </w:r>
    </w:p>
    <w:p w14:paraId="0BDC65A1" w14:textId="58587CF8" w:rsidR="00AF430B" w:rsidRDefault="00AF430B" w:rsidP="00FD04B1">
      <w:pPr>
        <w:pStyle w:val="Tekstpodstawowy21"/>
        <w:numPr>
          <w:ilvl w:val="0"/>
          <w:numId w:val="15"/>
        </w:numPr>
        <w:tabs>
          <w:tab w:val="num" w:pos="780"/>
        </w:tabs>
        <w:suppressAutoHyphens w:val="0"/>
        <w:spacing w:after="120"/>
        <w:rPr>
          <w:rFonts w:ascii="Arial Narrow" w:hAnsi="Arial Narrow"/>
          <w:b w:val="0"/>
          <w:sz w:val="22"/>
          <w:szCs w:val="22"/>
        </w:rPr>
      </w:pPr>
      <w:r>
        <w:rPr>
          <w:rFonts w:ascii="Arial Narrow" w:hAnsi="Arial Narrow"/>
          <w:b w:val="0"/>
          <w:sz w:val="22"/>
          <w:szCs w:val="22"/>
        </w:rPr>
        <w:t>Następujący zakres przedmiotu zamówienia zamierzamy zlecić Podwykonawcom</w:t>
      </w:r>
      <w:r>
        <w:rPr>
          <w:rFonts w:ascii="Arial Narrow" w:hAnsi="Arial Narrow"/>
          <w:sz w:val="22"/>
          <w:szCs w:val="22"/>
        </w:rPr>
        <w:t>*</w:t>
      </w:r>
      <w:r>
        <w:rPr>
          <w:rFonts w:ascii="Arial Narrow" w:hAnsi="Arial Narrow"/>
          <w:b w:val="0"/>
          <w:sz w:val="22"/>
          <w:szCs w:val="22"/>
        </w:rPr>
        <w:t xml:space="preserve">: </w:t>
      </w:r>
    </w:p>
    <w:tbl>
      <w:tblPr>
        <w:tblW w:w="8720" w:type="dxa"/>
        <w:tblInd w:w="42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08"/>
        <w:gridCol w:w="4612"/>
      </w:tblGrid>
      <w:tr w:rsidR="00AF430B" w14:paraId="6DBC650F" w14:textId="77777777" w:rsidTr="00053F61">
        <w:tc>
          <w:tcPr>
            <w:tcW w:w="4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hideMark/>
          </w:tcPr>
          <w:p w14:paraId="21338AF6" w14:textId="77777777" w:rsidR="00AF430B" w:rsidRDefault="00AF430B">
            <w:pPr>
              <w:pStyle w:val="Textbody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Część/zakres zamówienia</w:t>
            </w:r>
          </w:p>
        </w:tc>
        <w:tc>
          <w:tcPr>
            <w:tcW w:w="4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hideMark/>
          </w:tcPr>
          <w:p w14:paraId="5166BF0E" w14:textId="77777777" w:rsidR="00AF430B" w:rsidRDefault="00AF430B">
            <w:pPr>
              <w:pStyle w:val="Textbody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Nazwa (firma) podwykonawcy</w:t>
            </w:r>
          </w:p>
        </w:tc>
      </w:tr>
      <w:tr w:rsidR="00AF430B" w14:paraId="268A5A44" w14:textId="77777777" w:rsidTr="00053F61">
        <w:trPr>
          <w:trHeight w:val="305"/>
        </w:trPr>
        <w:tc>
          <w:tcPr>
            <w:tcW w:w="4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14:paraId="6F7DDCA5" w14:textId="77777777" w:rsidR="00AF430B" w:rsidRDefault="00AF430B">
            <w:pPr>
              <w:pStyle w:val="Textbody"/>
              <w:rPr>
                <w:rFonts w:ascii="Times New Roman" w:hAnsi="Times New Roman" w:cs="Arial"/>
              </w:rPr>
            </w:pPr>
          </w:p>
        </w:tc>
        <w:tc>
          <w:tcPr>
            <w:tcW w:w="4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14:paraId="4A868ADF" w14:textId="77777777" w:rsidR="00AF430B" w:rsidRDefault="00AF430B">
            <w:pPr>
              <w:pStyle w:val="Textbody"/>
              <w:rPr>
                <w:rFonts w:ascii="Times New Roman" w:hAnsi="Times New Roman" w:cs="Arial"/>
              </w:rPr>
            </w:pPr>
          </w:p>
        </w:tc>
      </w:tr>
      <w:tr w:rsidR="00A64C89" w14:paraId="0AD4EBCC" w14:textId="77777777" w:rsidTr="00053F61">
        <w:trPr>
          <w:trHeight w:val="305"/>
        </w:trPr>
        <w:tc>
          <w:tcPr>
            <w:tcW w:w="4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14:paraId="24B5A099" w14:textId="77777777" w:rsidR="00A64C89" w:rsidRDefault="00A64C89">
            <w:pPr>
              <w:pStyle w:val="Textbody"/>
              <w:rPr>
                <w:rFonts w:ascii="Times New Roman" w:hAnsi="Times New Roman" w:cs="Arial"/>
              </w:rPr>
            </w:pPr>
          </w:p>
        </w:tc>
        <w:tc>
          <w:tcPr>
            <w:tcW w:w="4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14:paraId="66DEC268" w14:textId="77777777" w:rsidR="00A64C89" w:rsidRDefault="00A64C89">
            <w:pPr>
              <w:pStyle w:val="Textbody"/>
              <w:rPr>
                <w:rFonts w:ascii="Times New Roman" w:hAnsi="Times New Roman" w:cs="Arial"/>
              </w:rPr>
            </w:pPr>
          </w:p>
        </w:tc>
      </w:tr>
    </w:tbl>
    <w:p w14:paraId="102329B7" w14:textId="77777777" w:rsidR="00AF430B" w:rsidRDefault="00AF430B" w:rsidP="00AF430B">
      <w:pPr>
        <w:pStyle w:val="Tekstpodstawowy"/>
        <w:suppressAutoHyphens w:val="0"/>
        <w:ind w:left="360"/>
        <w:jc w:val="both"/>
        <w:rPr>
          <w:rFonts w:ascii="Arial Narrow" w:hAnsi="Arial Narrow"/>
          <w:sz w:val="22"/>
          <w:szCs w:val="22"/>
        </w:rPr>
      </w:pPr>
    </w:p>
    <w:p w14:paraId="33F93DBC" w14:textId="77777777" w:rsidR="00CD16E3" w:rsidRDefault="00CD16E3" w:rsidP="00CD16E3">
      <w:pPr>
        <w:pStyle w:val="Tekstpodstawowy21"/>
        <w:numPr>
          <w:ilvl w:val="0"/>
          <w:numId w:val="15"/>
        </w:numPr>
        <w:spacing w:before="0" w:after="120" w:line="276" w:lineRule="auto"/>
        <w:rPr>
          <w:rFonts w:ascii="Arial Narrow" w:hAnsi="Arial Narrow"/>
          <w:b w:val="0"/>
          <w:sz w:val="22"/>
          <w:szCs w:val="22"/>
          <w:u w:val="single"/>
        </w:rPr>
      </w:pPr>
      <w:r>
        <w:rPr>
          <w:rFonts w:ascii="Arial Narrow" w:eastAsia="Calibri" w:hAnsi="Arial Narrow" w:cs="Arial"/>
          <w:b w:val="0"/>
          <w:bCs w:val="0"/>
          <w:sz w:val="22"/>
          <w:szCs w:val="22"/>
          <w:u w:val="single"/>
          <w:lang w:eastAsia="en-GB"/>
        </w:rPr>
        <w:t xml:space="preserve">Oświadczamy, że jesteśmy*: </w:t>
      </w:r>
    </w:p>
    <w:p w14:paraId="7BC21C1A" w14:textId="77777777" w:rsidR="00CD16E3" w:rsidRDefault="00CD16E3" w:rsidP="00CD16E3">
      <w:pPr>
        <w:pStyle w:val="Tekstpodstawowy21"/>
        <w:spacing w:before="0" w:after="120" w:line="276" w:lineRule="auto"/>
        <w:ind w:left="357"/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</w:pPr>
      <w:r w:rsidRPr="00FF12C4">
        <w:rPr>
          <w:rFonts w:ascii="Arial Narrow" w:eastAsia="Calibri" w:hAnsi="Arial Narrow" w:cs="Arial"/>
          <w:bCs w:val="0"/>
          <w:sz w:val="22"/>
          <w:szCs w:val="22"/>
          <w:lang w:eastAsia="en-GB"/>
        </w:rPr>
        <w:lastRenderedPageBreak/>
        <w:t xml:space="preserve">mikroprzedsiębiorstwem </w:t>
      </w:r>
      <w:r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  <w:t>-         tak □    nie □</w:t>
      </w:r>
    </w:p>
    <w:p w14:paraId="60BD043C" w14:textId="77777777" w:rsidR="00CD16E3" w:rsidRDefault="00CD16E3" w:rsidP="00CD16E3">
      <w:pPr>
        <w:pStyle w:val="Tekstpodstawowy21"/>
        <w:spacing w:before="0" w:after="120" w:line="276" w:lineRule="auto"/>
        <w:ind w:left="357"/>
        <w:rPr>
          <w:rFonts w:ascii="Arial Narrow" w:hAnsi="Arial Narrow"/>
          <w:b w:val="0"/>
          <w:sz w:val="20"/>
          <w:szCs w:val="20"/>
        </w:rPr>
      </w:pPr>
      <w:r w:rsidRPr="00FF12C4">
        <w:rPr>
          <w:rFonts w:ascii="Arial Narrow" w:eastAsia="Calibri" w:hAnsi="Arial Narrow" w:cs="Arial"/>
          <w:b w:val="0"/>
          <w:sz w:val="20"/>
          <w:szCs w:val="20"/>
          <w:lang w:eastAsia="en-GB"/>
        </w:rPr>
        <w:t>Mikroprzedsiębiorstwo:</w:t>
      </w:r>
      <w:r>
        <w:rPr>
          <w:rFonts w:ascii="Arial Narrow" w:eastAsia="Calibri" w:hAnsi="Arial Narrow" w:cs="Arial"/>
          <w:b w:val="0"/>
          <w:sz w:val="20"/>
          <w:szCs w:val="20"/>
          <w:lang w:eastAsia="en-GB"/>
        </w:rPr>
        <w:t xml:space="preserve"> przedsiębiorstwo, które zatrudnia mniej niż 10 osób i którego roczny obrót lub roczna suma bilansowa nie przekracza 2 milionów EUR</w:t>
      </w:r>
    </w:p>
    <w:p w14:paraId="4E585620" w14:textId="77777777" w:rsidR="00CD16E3" w:rsidRDefault="00CD16E3" w:rsidP="00CD16E3">
      <w:pPr>
        <w:pStyle w:val="Tekstpodstawowy21"/>
        <w:spacing w:before="0" w:after="120" w:line="276" w:lineRule="auto"/>
        <w:ind w:left="357"/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</w:pPr>
      <w:r w:rsidRPr="00FF12C4">
        <w:rPr>
          <w:rFonts w:ascii="Arial Narrow" w:eastAsia="Calibri" w:hAnsi="Arial Narrow" w:cs="Arial"/>
          <w:bCs w:val="0"/>
          <w:sz w:val="22"/>
          <w:szCs w:val="22"/>
          <w:lang w:eastAsia="en-GB"/>
        </w:rPr>
        <w:t>małym przedsiębiorstwem</w:t>
      </w:r>
      <w:r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  <w:t xml:space="preserve"> -      tak □     nie □</w:t>
      </w:r>
    </w:p>
    <w:p w14:paraId="2DECEBC8" w14:textId="77777777" w:rsidR="00CD16E3" w:rsidRDefault="00CD16E3" w:rsidP="00CD16E3">
      <w:pPr>
        <w:pStyle w:val="Tekstpodstawowy21"/>
        <w:spacing w:before="0" w:after="120" w:line="276" w:lineRule="auto"/>
        <w:ind w:left="357"/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</w:pPr>
      <w:r w:rsidRPr="00FF12C4">
        <w:rPr>
          <w:rFonts w:ascii="Arial Narrow" w:eastAsia="Calibri" w:hAnsi="Arial Narrow" w:cs="Arial"/>
          <w:b w:val="0"/>
          <w:sz w:val="20"/>
          <w:szCs w:val="20"/>
          <w:lang w:eastAsia="en-GB"/>
        </w:rPr>
        <w:t>Małe przedsiębiorstwo</w:t>
      </w:r>
      <w:r>
        <w:rPr>
          <w:rFonts w:ascii="Arial Narrow" w:eastAsia="Calibri" w:hAnsi="Arial Narrow" w:cs="Arial"/>
          <w:b w:val="0"/>
          <w:sz w:val="20"/>
          <w:szCs w:val="20"/>
          <w:lang w:eastAsia="en-GB"/>
        </w:rPr>
        <w:t>: przedsiębiorstwo, które zatrudnia mniej niż 50 osób i którego roczny obrót lub roczna suma bilansowa nie przekracza 10 milionów EUR.</w:t>
      </w:r>
    </w:p>
    <w:p w14:paraId="751E2F8B" w14:textId="77777777" w:rsidR="00CD16E3" w:rsidRDefault="00CD16E3" w:rsidP="00CD16E3">
      <w:pPr>
        <w:pStyle w:val="Tekstpodstawowy21"/>
        <w:spacing w:before="0" w:after="120" w:line="276" w:lineRule="auto"/>
        <w:ind w:left="357"/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</w:pPr>
      <w:r w:rsidRPr="00FF12C4">
        <w:rPr>
          <w:rFonts w:ascii="Arial Narrow" w:eastAsia="Calibri" w:hAnsi="Arial Narrow" w:cs="Arial"/>
          <w:bCs w:val="0"/>
          <w:sz w:val="22"/>
          <w:szCs w:val="22"/>
          <w:lang w:eastAsia="en-GB"/>
        </w:rPr>
        <w:t>średnim przedsiębiorstwem</w:t>
      </w:r>
      <w:r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  <w:t xml:space="preserve">  -   tak □    nie □</w:t>
      </w:r>
    </w:p>
    <w:p w14:paraId="2212EA2C" w14:textId="77777777" w:rsidR="00CD16E3" w:rsidRDefault="00CD16E3" w:rsidP="00CD16E3">
      <w:pPr>
        <w:pStyle w:val="Tekstpodstawowy21"/>
        <w:spacing w:before="0" w:after="120" w:line="276" w:lineRule="auto"/>
        <w:ind w:left="357"/>
        <w:rPr>
          <w:rFonts w:ascii="Arial Narrow" w:eastAsia="Calibri" w:hAnsi="Arial Narrow" w:cs="Arial"/>
          <w:b w:val="0"/>
          <w:bCs w:val="0"/>
          <w:sz w:val="28"/>
          <w:szCs w:val="22"/>
          <w:lang w:eastAsia="en-GB"/>
        </w:rPr>
      </w:pPr>
      <w:r w:rsidRPr="00FF12C4">
        <w:rPr>
          <w:rFonts w:ascii="Arial Narrow" w:eastAsia="Calibri" w:hAnsi="Arial Narrow" w:cs="Arial"/>
          <w:b w:val="0"/>
          <w:sz w:val="20"/>
          <w:szCs w:val="16"/>
          <w:lang w:eastAsia="en-GB"/>
        </w:rPr>
        <w:t>Średnie przedsiębiorstwa</w:t>
      </w:r>
      <w:r>
        <w:rPr>
          <w:rFonts w:ascii="Arial Narrow" w:eastAsia="Calibri" w:hAnsi="Arial Narrow" w:cs="Arial"/>
          <w:b w:val="0"/>
          <w:sz w:val="20"/>
          <w:szCs w:val="16"/>
          <w:lang w:eastAsia="en-GB"/>
        </w:rPr>
        <w:t>: przedsiębiorstwa, które nie są mikroprzedsiębiorstwami ani małymi przedsiębiorstwami</w:t>
      </w:r>
      <w:r>
        <w:rPr>
          <w:rFonts w:ascii="Arial Narrow" w:eastAsia="Calibri" w:hAnsi="Arial Narrow" w:cs="Arial"/>
          <w:sz w:val="20"/>
          <w:szCs w:val="16"/>
          <w:lang w:eastAsia="en-GB"/>
        </w:rPr>
        <w:t xml:space="preserve"> </w:t>
      </w:r>
      <w:r>
        <w:rPr>
          <w:rFonts w:ascii="Arial Narrow" w:eastAsia="Calibri" w:hAnsi="Arial Narrow" w:cs="Arial"/>
          <w:sz w:val="20"/>
          <w:szCs w:val="16"/>
          <w:lang w:eastAsia="en-GB"/>
        </w:rPr>
        <w:br/>
      </w:r>
      <w:r>
        <w:rPr>
          <w:rFonts w:ascii="Arial Narrow" w:eastAsia="Calibri" w:hAnsi="Arial Narrow" w:cs="Arial"/>
          <w:b w:val="0"/>
          <w:sz w:val="20"/>
          <w:szCs w:val="16"/>
          <w:lang w:eastAsia="en-GB"/>
        </w:rPr>
        <w:t xml:space="preserve">i które zatrudniają mniej niż 250 osób i których roczny obrót nie przekracza 50 milionów EUR </w:t>
      </w:r>
      <w:r>
        <w:rPr>
          <w:rFonts w:ascii="Arial Narrow" w:eastAsia="Calibri" w:hAnsi="Arial Narrow" w:cs="Arial"/>
          <w:b w:val="0"/>
          <w:i/>
          <w:sz w:val="20"/>
          <w:szCs w:val="16"/>
          <w:lang w:eastAsia="en-GB"/>
        </w:rPr>
        <w:t>lub</w:t>
      </w:r>
      <w:r>
        <w:rPr>
          <w:rFonts w:ascii="Arial Narrow" w:eastAsia="Calibri" w:hAnsi="Arial Narrow" w:cs="Arial"/>
          <w:b w:val="0"/>
          <w:sz w:val="20"/>
          <w:szCs w:val="16"/>
          <w:lang w:eastAsia="en-GB"/>
        </w:rPr>
        <w:t xml:space="preserve"> roczna suma bilansowa nie przekracza 43 milionów EUR</w:t>
      </w:r>
    </w:p>
    <w:p w14:paraId="4AAE6B6E" w14:textId="77777777" w:rsidR="00CD16E3" w:rsidRDefault="00CD16E3" w:rsidP="00CD16E3">
      <w:pPr>
        <w:pStyle w:val="Tekstpodstawowy"/>
        <w:suppressAutoHyphens w:val="0"/>
        <w:spacing w:after="120" w:line="276" w:lineRule="auto"/>
        <w:ind w:left="36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Powyższa informacja ma charakter wyłącznie informacyjny i służy dla celów statystycznych.</w:t>
      </w:r>
    </w:p>
    <w:p w14:paraId="30040C86" w14:textId="77777777" w:rsidR="00AF430B" w:rsidRDefault="00AF430B" w:rsidP="00FD04B1">
      <w:pPr>
        <w:pStyle w:val="Tekstpodstawowy"/>
        <w:numPr>
          <w:ilvl w:val="0"/>
          <w:numId w:val="15"/>
        </w:numPr>
        <w:suppressAutoHyphens w:val="0"/>
        <w:spacing w:after="120"/>
        <w:ind w:left="357" w:hanging="35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Oświadczam, że wypełniłem obowiązki informacyjne przewidziane w art. 13 lub art. 14 RODO wobec osób fizycznych, od których dane osobowe bezpośrednio lub pośrednio pozyskałem w celu ubiegania się </w:t>
      </w:r>
      <w:r>
        <w:rPr>
          <w:rFonts w:ascii="Arial Narrow" w:hAnsi="Arial Narrow"/>
          <w:sz w:val="22"/>
          <w:szCs w:val="22"/>
        </w:rPr>
        <w:br/>
        <w:t>o udzielenie zamówienia publicznego w niniejszym postępowaniu.</w:t>
      </w:r>
    </w:p>
    <w:p w14:paraId="26614F9E" w14:textId="77777777" w:rsidR="00AF430B" w:rsidRDefault="00AF430B" w:rsidP="00FD04B1">
      <w:pPr>
        <w:pStyle w:val="Tekstpodstawowy"/>
        <w:numPr>
          <w:ilvl w:val="0"/>
          <w:numId w:val="15"/>
        </w:numPr>
        <w:suppressAutoHyphens w:val="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Integralną częścią oferty są:</w:t>
      </w:r>
    </w:p>
    <w:p w14:paraId="7E381931" w14:textId="3553277C" w:rsidR="00E5728E" w:rsidRDefault="00E5728E" w:rsidP="00FD04B1">
      <w:pPr>
        <w:pStyle w:val="Tekstpodstawowy"/>
        <w:numPr>
          <w:ilvl w:val="1"/>
          <w:numId w:val="15"/>
        </w:numPr>
        <w:rPr>
          <w:rFonts w:ascii="Arial Narrow" w:hAnsi="Arial Narrow"/>
          <w:sz w:val="22"/>
          <w:szCs w:val="22"/>
        </w:rPr>
      </w:pPr>
      <w:r w:rsidRPr="002E6F35">
        <w:rPr>
          <w:rFonts w:ascii="Arial Narrow" w:hAnsi="Arial Narrow"/>
          <w:sz w:val="22"/>
          <w:szCs w:val="22"/>
        </w:rPr>
        <w:t>.....................................................................................................</w:t>
      </w:r>
    </w:p>
    <w:p w14:paraId="492B60DD" w14:textId="521E9610" w:rsidR="00E5728E" w:rsidRDefault="00E5728E" w:rsidP="00CD16E3">
      <w:pPr>
        <w:pStyle w:val="Tekstpodstawowy"/>
        <w:numPr>
          <w:ilvl w:val="1"/>
          <w:numId w:val="15"/>
        </w:numPr>
        <w:spacing w:after="120"/>
        <w:ind w:left="788" w:hanging="431"/>
        <w:rPr>
          <w:rFonts w:ascii="Arial Narrow" w:hAnsi="Arial Narrow"/>
          <w:sz w:val="22"/>
          <w:szCs w:val="22"/>
        </w:rPr>
      </w:pPr>
      <w:r w:rsidRPr="002E6F35">
        <w:rPr>
          <w:rFonts w:ascii="Arial Narrow" w:hAnsi="Arial Narrow"/>
          <w:sz w:val="22"/>
          <w:szCs w:val="22"/>
        </w:rPr>
        <w:t>.....................................................................................................</w:t>
      </w:r>
    </w:p>
    <w:p w14:paraId="6CFDCDA9" w14:textId="77777777" w:rsidR="009517A0" w:rsidRPr="00D56056" w:rsidRDefault="00ED6657" w:rsidP="00FD04B1">
      <w:pPr>
        <w:pStyle w:val="Tekstpodstawowy"/>
        <w:numPr>
          <w:ilvl w:val="0"/>
          <w:numId w:val="15"/>
        </w:numPr>
        <w:rPr>
          <w:rFonts w:ascii="Arial Narrow" w:hAnsi="Arial Narrow"/>
          <w:sz w:val="22"/>
          <w:szCs w:val="22"/>
        </w:rPr>
      </w:pPr>
      <w:r w:rsidRPr="00D56056">
        <w:rPr>
          <w:rFonts w:ascii="Arial Narrow" w:hAnsi="Arial Narrow"/>
          <w:sz w:val="22"/>
          <w:szCs w:val="22"/>
        </w:rPr>
        <w:t>Wykonawca powołuje się na zasoby podmiotu trzeciego</w:t>
      </w:r>
      <w:r w:rsidRPr="00D56056">
        <w:rPr>
          <w:rFonts w:ascii="Arial Narrow" w:hAnsi="Arial Narrow"/>
          <w:b/>
          <w:sz w:val="22"/>
          <w:szCs w:val="22"/>
          <w:vertAlign w:val="superscript"/>
        </w:rPr>
        <w:t>1</w:t>
      </w:r>
      <w:r w:rsidRPr="00D56056">
        <w:rPr>
          <w:rFonts w:ascii="Arial Narrow" w:hAnsi="Arial Narrow"/>
          <w:sz w:val="22"/>
          <w:szCs w:val="22"/>
        </w:rPr>
        <w:t xml:space="preserve"> </w:t>
      </w:r>
      <w:r w:rsidR="009517A0" w:rsidRPr="00D56056">
        <w:rPr>
          <w:rFonts w:ascii="Arial Narrow" w:hAnsi="Arial Narrow"/>
          <w:sz w:val="22"/>
          <w:szCs w:val="22"/>
        </w:rPr>
        <w:t>:</w:t>
      </w:r>
      <w:r w:rsidR="009517A0" w:rsidRPr="00D56056">
        <w:t xml:space="preserve"> </w:t>
      </w:r>
      <w:r w:rsidR="009517A0" w:rsidRPr="00D56056">
        <w:rPr>
          <w:rFonts w:ascii="Arial Narrow" w:hAnsi="Arial Narrow"/>
          <w:sz w:val="22"/>
          <w:szCs w:val="22"/>
        </w:rPr>
        <w:t>tak □    nie □</w:t>
      </w:r>
    </w:p>
    <w:p w14:paraId="0C351B9C" w14:textId="77777777" w:rsidR="00ED6657" w:rsidRPr="00D56056" w:rsidRDefault="00ED6657" w:rsidP="006D7DBF">
      <w:pPr>
        <w:pStyle w:val="Tekstpodstawowy"/>
        <w:ind w:left="360"/>
        <w:rPr>
          <w:rFonts w:ascii="Arial Narrow" w:hAnsi="Arial Narrow"/>
          <w:sz w:val="22"/>
          <w:szCs w:val="22"/>
        </w:rPr>
      </w:pPr>
      <w:r w:rsidRPr="00D56056"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………………………………………………………………………………………………………………………………(</w:t>
      </w:r>
      <w:r w:rsidR="009517A0" w:rsidRPr="00D56056">
        <w:rPr>
          <w:rFonts w:ascii="Arial Narrow" w:hAnsi="Arial Narrow"/>
          <w:sz w:val="22"/>
          <w:szCs w:val="22"/>
        </w:rPr>
        <w:t xml:space="preserve">wypełnić jeśli dotyczy - </w:t>
      </w:r>
      <w:r w:rsidRPr="00D56056">
        <w:rPr>
          <w:rFonts w:ascii="Arial Narrow" w:hAnsi="Arial Narrow"/>
          <w:sz w:val="22"/>
          <w:szCs w:val="22"/>
        </w:rPr>
        <w:t>podać pełną nazwę/firmę, adres, a także w zależności od podmiotu: NIP/PESEL, KRS/</w:t>
      </w:r>
      <w:proofErr w:type="spellStart"/>
      <w:r w:rsidRPr="00D56056">
        <w:rPr>
          <w:rFonts w:ascii="Arial Narrow" w:hAnsi="Arial Narrow"/>
          <w:sz w:val="22"/>
          <w:szCs w:val="22"/>
        </w:rPr>
        <w:t>CEiDG</w:t>
      </w:r>
      <w:proofErr w:type="spellEnd"/>
      <w:r w:rsidRPr="00D56056">
        <w:rPr>
          <w:rFonts w:ascii="Arial Narrow" w:hAnsi="Arial Narrow"/>
          <w:sz w:val="22"/>
          <w:szCs w:val="22"/>
        </w:rPr>
        <w:t>)</w:t>
      </w:r>
    </w:p>
    <w:p w14:paraId="425993E2" w14:textId="66D25011" w:rsidR="00ED6657" w:rsidRPr="00160DBE" w:rsidRDefault="00ED6657" w:rsidP="006D7DBF">
      <w:pPr>
        <w:pStyle w:val="Tekstpodstawowy"/>
        <w:ind w:left="357"/>
        <w:jc w:val="both"/>
        <w:rPr>
          <w:rFonts w:ascii="Arial Narrow" w:hAnsi="Arial Narrow"/>
          <w:sz w:val="20"/>
        </w:rPr>
      </w:pPr>
      <w:r w:rsidRPr="00160DBE">
        <w:rPr>
          <w:rFonts w:ascii="Arial Narrow" w:hAnsi="Arial Narrow"/>
          <w:b/>
          <w:sz w:val="20"/>
          <w:vertAlign w:val="superscript"/>
        </w:rPr>
        <w:t>1</w:t>
      </w:r>
      <w:r w:rsidRPr="00160DBE">
        <w:rPr>
          <w:rFonts w:ascii="Arial Narrow" w:hAnsi="Arial Narrow"/>
          <w:sz w:val="20"/>
        </w:rPr>
        <w:t xml:space="preserve"> </w:t>
      </w:r>
      <w:r w:rsidRPr="00160DBE">
        <w:rPr>
          <w:rFonts w:ascii="Arial Narrow" w:hAnsi="Arial Narrow"/>
          <w:i/>
          <w:sz w:val="20"/>
        </w:rPr>
        <w:t xml:space="preserve">jeżeli Wykonawca powołuje się na zasoby podmiotu trzeciego należy </w:t>
      </w:r>
      <w:r w:rsidR="008D391B" w:rsidRPr="00160DBE">
        <w:rPr>
          <w:rFonts w:ascii="Arial Narrow" w:hAnsi="Arial Narrow"/>
          <w:i/>
          <w:sz w:val="20"/>
        </w:rPr>
        <w:t xml:space="preserve">wraz z ofertą </w:t>
      </w:r>
      <w:r w:rsidRPr="00160DBE">
        <w:rPr>
          <w:rFonts w:ascii="Arial Narrow" w:hAnsi="Arial Narrow"/>
          <w:i/>
          <w:sz w:val="20"/>
        </w:rPr>
        <w:t xml:space="preserve">przedłożyć oświadczenie podmiotu udostępniającego zasoby, potwierdzające brak podstaw wykluczenia tego podmiotu oraz odpowiednio spełnianie warunków udziału w postępowaniu lub kryteriów selekcji, w zakresie, w jakim wykonawca powołuje się na jego zasoby, stosownie do treści art. 125 ust.5 Ustawy </w:t>
      </w:r>
      <w:proofErr w:type="spellStart"/>
      <w:r w:rsidRPr="00160DBE">
        <w:rPr>
          <w:rFonts w:ascii="Arial Narrow" w:hAnsi="Arial Narrow"/>
          <w:i/>
          <w:sz w:val="20"/>
        </w:rPr>
        <w:t>pzp</w:t>
      </w:r>
      <w:proofErr w:type="spellEnd"/>
      <w:r w:rsidRPr="00160DBE">
        <w:rPr>
          <w:rFonts w:ascii="Arial Narrow" w:hAnsi="Arial Narrow"/>
          <w:i/>
          <w:sz w:val="20"/>
        </w:rPr>
        <w:t>.</w:t>
      </w:r>
    </w:p>
    <w:p w14:paraId="5BF35C6E" w14:textId="77777777" w:rsidR="0046260D" w:rsidRDefault="0046260D" w:rsidP="00AF430B">
      <w:pPr>
        <w:rPr>
          <w:rFonts w:ascii="Arial Narrow" w:hAnsi="Arial Narrow"/>
          <w:i/>
          <w:sz w:val="20"/>
          <w:szCs w:val="20"/>
        </w:rPr>
      </w:pPr>
    </w:p>
    <w:p w14:paraId="62E688C7" w14:textId="5EFB3808" w:rsidR="004D0C1D" w:rsidRPr="006D7DBF" w:rsidRDefault="00AF430B" w:rsidP="006D7DBF">
      <w:pPr>
        <w:rPr>
          <w:rFonts w:ascii="Arial Narrow" w:hAnsi="Arial Narrow"/>
          <w:b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>miejscowość, data________________________________________</w:t>
      </w:r>
      <w:r>
        <w:rPr>
          <w:rFonts w:ascii="Arial Narrow" w:hAnsi="Arial Narrow"/>
          <w:i/>
          <w:sz w:val="20"/>
          <w:szCs w:val="20"/>
        </w:rPr>
        <w:br/>
      </w:r>
      <w:r>
        <w:rPr>
          <w:rFonts w:ascii="Arial Narrow" w:hAnsi="Arial Narrow"/>
          <w:b/>
          <w:i/>
          <w:sz w:val="20"/>
          <w:szCs w:val="20"/>
          <w:vertAlign w:val="superscript"/>
        </w:rPr>
        <w:t>*</w:t>
      </w:r>
      <w:r w:rsidR="006D7DBF">
        <w:rPr>
          <w:rFonts w:ascii="Arial Narrow" w:hAnsi="Arial Narrow"/>
          <w:b/>
          <w:i/>
          <w:sz w:val="20"/>
          <w:szCs w:val="20"/>
        </w:rPr>
        <w:t>skreślić/zaznaczyć/wypełnić</w:t>
      </w:r>
    </w:p>
    <w:p w14:paraId="69B0E309" w14:textId="77777777" w:rsidR="00D56056" w:rsidRPr="005536BA" w:rsidRDefault="00D56056" w:rsidP="00D56056">
      <w:pPr>
        <w:suppressAutoHyphens/>
        <w:spacing w:after="60" w:line="240" w:lineRule="auto"/>
        <w:ind w:firstLine="5103"/>
        <w:jc w:val="center"/>
        <w:rPr>
          <w:rFonts w:ascii="Arial Narrow" w:eastAsia="Times New Roman" w:hAnsi="Arial Narrow" w:cs="Times New Roman"/>
          <w:i/>
          <w:color w:val="FF0000"/>
          <w:lang w:eastAsia="pl-PL"/>
        </w:rPr>
      </w:pPr>
      <w:r w:rsidRPr="005536BA">
        <w:rPr>
          <w:rFonts w:ascii="Arial Narrow" w:eastAsia="Times New Roman" w:hAnsi="Arial Narrow" w:cs="Times New Roman"/>
          <w:i/>
          <w:color w:val="FF0000"/>
          <w:lang w:eastAsia="pl-PL"/>
        </w:rPr>
        <w:t>Formularz należy podpisać</w:t>
      </w:r>
    </w:p>
    <w:p w14:paraId="6E4123B2" w14:textId="77777777" w:rsidR="00053F61" w:rsidRDefault="00D56056" w:rsidP="00D56056">
      <w:pPr>
        <w:suppressAutoHyphens/>
        <w:spacing w:after="60" w:line="240" w:lineRule="auto"/>
        <w:ind w:firstLine="5103"/>
        <w:jc w:val="center"/>
        <w:rPr>
          <w:rFonts w:ascii="Arial Narrow" w:eastAsia="Times New Roman" w:hAnsi="Arial Narrow" w:cs="Times New Roman"/>
          <w:i/>
          <w:color w:val="FF0000"/>
          <w:lang w:eastAsia="pl-PL"/>
        </w:rPr>
      </w:pPr>
      <w:r w:rsidRPr="005536BA">
        <w:rPr>
          <w:rFonts w:ascii="Arial Narrow" w:eastAsia="Times New Roman" w:hAnsi="Arial Narrow" w:cs="Times New Roman"/>
          <w:i/>
          <w:color w:val="FF0000"/>
          <w:lang w:eastAsia="pl-PL"/>
        </w:rPr>
        <w:t>kwalifikowanym podpisem elektronicznym</w:t>
      </w:r>
      <w:r w:rsidR="00053F61">
        <w:rPr>
          <w:rFonts w:ascii="Arial Narrow" w:eastAsia="Times New Roman" w:hAnsi="Arial Narrow" w:cs="Times New Roman"/>
          <w:i/>
          <w:color w:val="FF0000"/>
          <w:lang w:eastAsia="pl-PL"/>
        </w:rPr>
        <w:t xml:space="preserve"> </w:t>
      </w:r>
    </w:p>
    <w:p w14:paraId="446FDB47" w14:textId="4B12CC7D" w:rsidR="00FD04B1" w:rsidRDefault="00D56056" w:rsidP="00D4521E">
      <w:pPr>
        <w:suppressAutoHyphens/>
        <w:spacing w:after="60" w:line="240" w:lineRule="auto"/>
        <w:ind w:firstLine="5103"/>
        <w:jc w:val="center"/>
      </w:pPr>
      <w:r w:rsidRPr="005536BA">
        <w:rPr>
          <w:rFonts w:ascii="Arial Narrow" w:eastAsia="Times New Roman" w:hAnsi="Arial Narrow" w:cs="Times New Roman"/>
          <w:color w:val="FF0000"/>
          <w:lang w:eastAsia="pl-PL"/>
        </w:rPr>
        <w:t>osób/-y uprawnionych/-e</w:t>
      </w:r>
      <w:r>
        <w:rPr>
          <w:rFonts w:ascii="Arial Narrow" w:eastAsia="Times New Roman" w:hAnsi="Arial Narrow" w:cs="Times New Roman"/>
          <w:color w:val="FF0000"/>
          <w:lang w:eastAsia="pl-PL"/>
        </w:rPr>
        <w:t>j</w:t>
      </w:r>
    </w:p>
    <w:sectPr w:rsidR="00FD04B1" w:rsidSect="000E2043">
      <w:footerReference w:type="default" r:id="rId9"/>
      <w:headerReference w:type="first" r:id="rId10"/>
      <w:pgSz w:w="11906" w:h="16838"/>
      <w:pgMar w:top="1276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45C177" w14:textId="77777777" w:rsidR="00FA0908" w:rsidRDefault="00FA0908" w:rsidP="00260BF7">
      <w:pPr>
        <w:spacing w:after="0" w:line="240" w:lineRule="auto"/>
      </w:pPr>
      <w:r>
        <w:separator/>
      </w:r>
    </w:p>
  </w:endnote>
  <w:endnote w:type="continuationSeparator" w:id="0">
    <w:p w14:paraId="694B41E4" w14:textId="77777777" w:rsidR="00FA0908" w:rsidRDefault="00FA0908" w:rsidP="00260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Symbol">
    <w:altName w:val="Yu Gothic"/>
    <w:charset w:val="02"/>
    <w:family w:val="auto"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charset w:val="EE"/>
    <w:family w:val="roman"/>
    <w:pitch w:val="variable"/>
    <w:sig w:usb0="A00002AF" w:usb1="500078FB" w:usb2="00000000" w:usb3="00000000" w:csb0="0000009F" w:csb1="00000000"/>
  </w:font>
  <w:font w:name="PL SwitzerlandCondensed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Symbol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0A34E3" w14:textId="4C08A4D9" w:rsidR="00FA0908" w:rsidRPr="00C20B1A" w:rsidRDefault="00FA0908" w:rsidP="00260BF7">
    <w:pPr>
      <w:tabs>
        <w:tab w:val="right" w:pos="9356"/>
      </w:tabs>
      <w:suppressAutoHyphens/>
      <w:spacing w:after="0" w:line="240" w:lineRule="auto"/>
      <w:rPr>
        <w:rFonts w:cs="Verdana"/>
        <w:i/>
        <w:sz w:val="14"/>
        <w:szCs w:val="16"/>
        <w:lang w:eastAsia="zh-CN"/>
      </w:rPr>
    </w:pPr>
    <w:r w:rsidRPr="00C20B1A">
      <w:rPr>
        <w:rFonts w:cs="Verdana"/>
        <w:i/>
        <w:sz w:val="14"/>
        <w:szCs w:val="16"/>
        <w:lang w:eastAsia="zh-CN"/>
      </w:rPr>
      <w:t xml:space="preserve">Opracowała: </w:t>
    </w:r>
    <w:r>
      <w:rPr>
        <w:rFonts w:cs="Verdana"/>
        <w:i/>
        <w:sz w:val="14"/>
        <w:szCs w:val="16"/>
        <w:lang w:eastAsia="zh-CN"/>
      </w:rPr>
      <w:t>Justyna Bittner-Dobak</w:t>
    </w:r>
  </w:p>
  <w:p w14:paraId="149B9B58" w14:textId="25E5A87F" w:rsidR="00FA0908" w:rsidRPr="00C20B1A" w:rsidRDefault="00FA0908" w:rsidP="00260BF7">
    <w:pPr>
      <w:tabs>
        <w:tab w:val="right" w:pos="9356"/>
      </w:tabs>
      <w:suppressAutoHyphens/>
      <w:spacing w:after="0" w:line="240" w:lineRule="auto"/>
      <w:rPr>
        <w:rFonts w:cs="Verdana"/>
        <w:i/>
        <w:sz w:val="14"/>
        <w:szCs w:val="16"/>
        <w:lang w:eastAsia="zh-CN"/>
      </w:rPr>
    </w:pPr>
    <w:r w:rsidRPr="00C20B1A">
      <w:rPr>
        <w:rFonts w:cs="Verdana"/>
        <w:i/>
        <w:sz w:val="14"/>
        <w:szCs w:val="16"/>
        <w:lang w:eastAsia="zh-CN"/>
      </w:rPr>
      <w:t>nr telefonu: 61 854 60 1</w:t>
    </w:r>
    <w:r>
      <w:rPr>
        <w:rFonts w:cs="Verdana"/>
        <w:i/>
        <w:sz w:val="14"/>
        <w:szCs w:val="16"/>
        <w:lang w:eastAsia="zh-CN"/>
      </w:rPr>
      <w:t>7</w:t>
    </w:r>
    <w:r w:rsidRPr="00C20B1A">
      <w:rPr>
        <w:rFonts w:cs="Verdana"/>
        <w:i/>
        <w:sz w:val="14"/>
        <w:szCs w:val="16"/>
        <w:lang w:eastAsia="zh-CN"/>
      </w:rPr>
      <w:t xml:space="preserve">                                                                                                         </w:t>
    </w:r>
  </w:p>
  <w:p w14:paraId="30A33F42" w14:textId="77777777" w:rsidR="00FA0908" w:rsidRPr="00C20B1A" w:rsidRDefault="00FA0908" w:rsidP="00260BF7">
    <w:pPr>
      <w:tabs>
        <w:tab w:val="right" w:pos="9356"/>
      </w:tabs>
      <w:suppressAutoHyphens/>
      <w:spacing w:after="0" w:line="240" w:lineRule="auto"/>
      <w:rPr>
        <w:rFonts w:cs="Verdana"/>
        <w:i/>
        <w:sz w:val="14"/>
        <w:szCs w:val="16"/>
        <w:lang w:val="en-US" w:eastAsia="zh-CN"/>
      </w:rPr>
    </w:pPr>
    <w:r w:rsidRPr="00C20B1A">
      <w:rPr>
        <w:rFonts w:cs="Verdana"/>
        <w:i/>
        <w:sz w:val="14"/>
        <w:szCs w:val="16"/>
        <w:lang w:val="en-US" w:eastAsia="zh-CN"/>
      </w:rPr>
      <w:t>e-mail: dzp@ump.edu.pl</w:t>
    </w:r>
  </w:p>
  <w:p w14:paraId="01BE9AFA" w14:textId="77777777" w:rsidR="00FA0908" w:rsidRDefault="00FA0908" w:rsidP="00260BF7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A720AC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0027DA" w14:textId="77777777" w:rsidR="00FA0908" w:rsidRDefault="00FA0908" w:rsidP="00260BF7">
      <w:pPr>
        <w:spacing w:after="0" w:line="240" w:lineRule="auto"/>
      </w:pPr>
      <w:r>
        <w:separator/>
      </w:r>
    </w:p>
  </w:footnote>
  <w:footnote w:type="continuationSeparator" w:id="0">
    <w:p w14:paraId="0C8B86F5" w14:textId="77777777" w:rsidR="00FA0908" w:rsidRDefault="00FA0908" w:rsidP="00260B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F602B3" w14:textId="77777777" w:rsidR="00FA0908" w:rsidRDefault="00FA0908" w:rsidP="0010347A">
    <w:pPr>
      <w:pStyle w:val="Nagwek"/>
    </w:pPr>
    <w:r w:rsidRPr="005F5784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0C6FA89" wp14:editId="4C86364E">
          <wp:simplePos x="0" y="0"/>
          <wp:positionH relativeFrom="column">
            <wp:posOffset>1119505</wp:posOffset>
          </wp:positionH>
          <wp:positionV relativeFrom="paragraph">
            <wp:posOffset>-127635</wp:posOffset>
          </wp:positionV>
          <wp:extent cx="3676650" cy="371475"/>
          <wp:effectExtent l="0" t="0" r="0" b="9525"/>
          <wp:wrapSquare wrapText="bothSides"/>
          <wp:docPr id="2" name="Obraz 2" descr="EFRR_Samorzad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EFRR_Samorzad_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76650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2D23D82" w14:textId="77777777" w:rsidR="00FA0908" w:rsidRDefault="00FA0908" w:rsidP="0010347A">
    <w:pPr>
      <w:pStyle w:val="Nagwek"/>
      <w:rPr>
        <w:sz w:val="18"/>
      </w:rPr>
    </w:pPr>
  </w:p>
  <w:p w14:paraId="4E442F0A" w14:textId="53DE34B0" w:rsidR="00FA0908" w:rsidRPr="0010347A" w:rsidRDefault="00FA0908" w:rsidP="0010347A">
    <w:pPr>
      <w:pStyle w:val="Nagwek"/>
      <w:jc w:val="both"/>
    </w:pPr>
    <w:r w:rsidRPr="005B5EA6">
      <w:rPr>
        <w:sz w:val="18"/>
      </w:rPr>
      <w:t>Projekt współfinansowany przez Unię Europejską z Europejskiego Funduszu Rozwoju Regionalnego w ramach Wielkopolskiego Regionalnego Programu Operacyjnego na lata 2014-2020. Numer i nazwa projektu: RPWP.01.01.00-30-0002/17 „Budowa i Wyposażenie Centrum Innowacyjnej Technologii Farmaceutycznej Uniwersytetu Medycznego im. Karola Marcinkowskiego w Poznaniu”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 w15:restartNumberingAfterBreak="0">
    <w:nsid w:val="00000004"/>
    <w:multiLevelType w:val="multilevel"/>
    <w:tmpl w:val="DCFC623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Arial Narrow" w:eastAsia="Verdana" w:hAnsi="Arial Narrow" w:cs="Times New Roman" w:hint="default"/>
        <w:b/>
        <w:bCs/>
        <w:spacing w:val="4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571"/>
        </w:tabs>
        <w:ind w:left="1571" w:hanging="720"/>
      </w:pPr>
      <w:rPr>
        <w:rFonts w:ascii="Arial Narrow" w:eastAsia="Verdana" w:hAnsi="Arial Narrow" w:cs="Times New Roman" w:hint="default"/>
        <w:b w:val="0"/>
        <w:bCs/>
        <w:color w:val="auto"/>
        <w:spacing w:val="4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145"/>
        </w:tabs>
        <w:ind w:left="1145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505"/>
        </w:tabs>
        <w:ind w:left="1505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865"/>
        </w:tabs>
        <w:ind w:left="1865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865"/>
        </w:tabs>
        <w:ind w:left="1865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2225"/>
        </w:tabs>
        <w:ind w:left="2225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585"/>
        </w:tabs>
        <w:ind w:left="2585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585"/>
        </w:tabs>
        <w:ind w:left="2585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2" w15:restartNumberingAfterBreak="0">
    <w:nsid w:val="00000007"/>
    <w:multiLevelType w:val="multilevel"/>
    <w:tmpl w:val="C33C5206"/>
    <w:name w:val="WW8Num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Verdana"/>
        <w:b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2160" w:hanging="180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</w:lvl>
  </w:abstractNum>
  <w:abstractNum w:abstractNumId="3" w15:restartNumberingAfterBreak="0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4" w15:restartNumberingAfterBreak="0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5" w15:restartNumberingAfterBreak="0">
    <w:nsid w:val="0000000E"/>
    <w:multiLevelType w:val="singleLevel"/>
    <w:tmpl w:val="D7C2D6A0"/>
    <w:name w:val="WW8Num19"/>
    <w:lvl w:ilvl="0">
      <w:start w:val="1"/>
      <w:numFmt w:val="decimal"/>
      <w:lvlText w:val="%1)"/>
      <w:lvlJc w:val="left"/>
      <w:pPr>
        <w:tabs>
          <w:tab w:val="num" w:pos="491"/>
        </w:tabs>
        <w:ind w:left="1211" w:hanging="360"/>
      </w:pPr>
      <w:rPr>
        <w:rFonts w:ascii="Arial Narrow" w:eastAsia="Times New Roman" w:hAnsi="Arial Narrow" w:cs="Times New Roman" w:hint="default"/>
      </w:rPr>
    </w:lvl>
  </w:abstractNum>
  <w:abstractNum w:abstractNumId="6" w15:restartNumberingAfterBreak="0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349"/>
        </w:tabs>
        <w:ind w:left="1069" w:hanging="360"/>
      </w:pPr>
      <w:rPr>
        <w:rFonts w:eastAsia="Verdana" w:cs="Verdana" w:hint="default"/>
        <w:b w:val="0"/>
      </w:rPr>
    </w:lvl>
  </w:abstractNum>
  <w:abstractNum w:abstractNumId="7" w15:restartNumberingAfterBreak="0">
    <w:nsid w:val="00000015"/>
    <w:multiLevelType w:val="multilevel"/>
    <w:tmpl w:val="B0FA0F64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Arial Narrow" w:eastAsia="Verdana" w:hAnsi="Arial Narrow" w:cs="Verdana" w:hint="default"/>
        <w:b/>
        <w:bCs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42"/>
        </w:tabs>
        <w:ind w:left="862" w:hanging="720"/>
      </w:pPr>
      <w:rPr>
        <w:rFonts w:ascii="Arial Narrow" w:eastAsia="Verdana" w:hAnsi="Arial Narrow" w:cs="Times New Roman" w:hint="default"/>
        <w:bCs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8" w15:restartNumberingAfterBreak="0">
    <w:nsid w:val="00000019"/>
    <w:multiLevelType w:val="singleLevel"/>
    <w:tmpl w:val="737A8708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 Narrow" w:hAnsi="Arial Narrow" w:cs="Times New Roman" w:hint="default"/>
        <w:color w:val="auto"/>
        <w:sz w:val="24"/>
        <w:szCs w:val="24"/>
      </w:rPr>
    </w:lvl>
  </w:abstractNum>
  <w:abstractNum w:abstractNumId="9" w15:restartNumberingAfterBreak="0">
    <w:nsid w:val="0000001C"/>
    <w:multiLevelType w:val="singleLevel"/>
    <w:tmpl w:val="9738B5A2"/>
    <w:name w:val="WW8Num33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 Narrow" w:hAnsi="Arial Narrow" w:cs="Times New Roman" w:hint="default"/>
        <w:sz w:val="24"/>
        <w:szCs w:val="24"/>
      </w:rPr>
    </w:lvl>
  </w:abstractNum>
  <w:abstractNum w:abstractNumId="10" w15:restartNumberingAfterBreak="0">
    <w:nsid w:val="00000020"/>
    <w:multiLevelType w:val="singleLevel"/>
    <w:tmpl w:val="E3EEA58A"/>
    <w:name w:val="WW8Num37"/>
    <w:lvl w:ilvl="0">
      <w:start w:val="1"/>
      <w:numFmt w:val="decimal"/>
      <w:lvlText w:val="%1)"/>
      <w:lvlJc w:val="left"/>
      <w:pPr>
        <w:tabs>
          <w:tab w:val="num" w:pos="131"/>
        </w:tabs>
        <w:ind w:left="1211" w:hanging="360"/>
      </w:pPr>
      <w:rPr>
        <w:rFonts w:ascii="Arial Narrow" w:hAnsi="Arial Narrow" w:cs="Arial" w:hint="default"/>
        <w:sz w:val="24"/>
        <w:szCs w:val="24"/>
      </w:rPr>
    </w:lvl>
  </w:abstractNum>
  <w:abstractNum w:abstractNumId="11" w15:restartNumberingAfterBreak="0">
    <w:nsid w:val="00000021"/>
    <w:multiLevelType w:val="singleLevel"/>
    <w:tmpl w:val="D99E231A"/>
    <w:name w:val="WW8Num38"/>
    <w:lvl w:ilvl="0">
      <w:start w:val="1"/>
      <w:numFmt w:val="decimal"/>
      <w:lvlText w:val="%1)"/>
      <w:lvlJc w:val="left"/>
      <w:pPr>
        <w:tabs>
          <w:tab w:val="num" w:pos="491"/>
        </w:tabs>
        <w:ind w:left="1211" w:hanging="360"/>
      </w:pPr>
      <w:rPr>
        <w:rFonts w:ascii="Arial Narrow" w:hAnsi="Arial Narrow" w:cs="Times New Roman" w:hint="default"/>
        <w:sz w:val="24"/>
        <w:szCs w:val="24"/>
      </w:rPr>
    </w:lvl>
  </w:abstractNum>
  <w:abstractNum w:abstractNumId="12" w15:restartNumberingAfterBreak="0">
    <w:nsid w:val="00000022"/>
    <w:multiLevelType w:val="singleLevel"/>
    <w:tmpl w:val="26CE00F2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 Narrow" w:eastAsia="Verdana" w:hAnsi="Arial Narrow" w:cs="Times New Roman" w:hint="default"/>
        <w:i w:val="0"/>
        <w:strike w:val="0"/>
        <w:color w:val="auto"/>
        <w:sz w:val="24"/>
        <w:szCs w:val="24"/>
      </w:rPr>
    </w:lvl>
  </w:abstractNum>
  <w:abstractNum w:abstractNumId="13" w15:restartNumberingAfterBreak="0">
    <w:nsid w:val="00000023"/>
    <w:multiLevelType w:val="singleLevel"/>
    <w:tmpl w:val="CFDE2106"/>
    <w:name w:val="WW8Num40"/>
    <w:lvl w:ilvl="0">
      <w:start w:val="1"/>
      <w:numFmt w:val="decimal"/>
      <w:lvlText w:val="%1)"/>
      <w:lvlJc w:val="left"/>
      <w:pPr>
        <w:tabs>
          <w:tab w:val="num" w:pos="349"/>
        </w:tabs>
        <w:ind w:left="1069" w:hanging="360"/>
      </w:pPr>
      <w:rPr>
        <w:rFonts w:ascii="Arial Narrow" w:hAnsi="Arial Narrow" w:cs="Times New Roman" w:hint="default"/>
        <w:sz w:val="24"/>
        <w:szCs w:val="24"/>
      </w:rPr>
    </w:lvl>
  </w:abstractNum>
  <w:abstractNum w:abstractNumId="14" w15:restartNumberingAfterBreak="0">
    <w:nsid w:val="00FA353B"/>
    <w:multiLevelType w:val="hybridMultilevel"/>
    <w:tmpl w:val="97CE6468"/>
    <w:lvl w:ilvl="0" w:tplc="DD64022C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46E2045"/>
    <w:multiLevelType w:val="multilevel"/>
    <w:tmpl w:val="1834E3F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ascii="Arial Narrow" w:eastAsia="Times New Roman" w:hAnsi="Arial Narrow" w:cs="Times New Roman" w:hint="default"/>
        <w:b w:val="0"/>
        <w:i w:val="0"/>
      </w:rPr>
    </w:lvl>
    <w:lvl w:ilvl="1">
      <w:start w:val="5"/>
      <w:numFmt w:val="decimal"/>
      <w:lvlText w:val="%2."/>
      <w:lvlJc w:val="left"/>
      <w:pPr>
        <w:tabs>
          <w:tab w:val="num" w:pos="1713"/>
        </w:tabs>
        <w:ind w:left="1713" w:hanging="720"/>
      </w:pPr>
      <w:rPr>
        <w:rFonts w:hint="default"/>
        <w:sz w:val="22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6" w15:restartNumberingAfterBreak="0">
    <w:nsid w:val="060F1670"/>
    <w:multiLevelType w:val="hybridMultilevel"/>
    <w:tmpl w:val="FD46F514"/>
    <w:lvl w:ilvl="0" w:tplc="DADE3014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7" w15:restartNumberingAfterBreak="0">
    <w:nsid w:val="095F2A3D"/>
    <w:multiLevelType w:val="multilevel"/>
    <w:tmpl w:val="7482275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ascii="Arial Narrow" w:eastAsia="Times New Roman" w:hAnsi="Arial Narrow"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713"/>
        </w:tabs>
        <w:ind w:left="1713" w:hanging="720"/>
      </w:pPr>
      <w:rPr>
        <w:b/>
        <w:color w:val="auto"/>
        <w:sz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 w15:restartNumberingAfterBreak="0">
    <w:nsid w:val="0FF564AF"/>
    <w:multiLevelType w:val="multilevel"/>
    <w:tmpl w:val="DA7C859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137363B9"/>
    <w:multiLevelType w:val="hybridMultilevel"/>
    <w:tmpl w:val="1194E25A"/>
    <w:lvl w:ilvl="0" w:tplc="3690B36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338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5C563AD"/>
    <w:multiLevelType w:val="hybridMultilevel"/>
    <w:tmpl w:val="4A6A5832"/>
    <w:lvl w:ilvl="0" w:tplc="40AA068E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 w:hint="default"/>
        <w:strike w:val="0"/>
      </w:rPr>
    </w:lvl>
    <w:lvl w:ilvl="1" w:tplc="E83AB1C8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87F4756"/>
    <w:multiLevelType w:val="hybridMultilevel"/>
    <w:tmpl w:val="A022B2C4"/>
    <w:lvl w:ilvl="0" w:tplc="EF0A100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2B5942CF"/>
    <w:multiLevelType w:val="hybridMultilevel"/>
    <w:tmpl w:val="27E258E6"/>
    <w:lvl w:ilvl="0" w:tplc="F4086E68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3A7F6792"/>
    <w:multiLevelType w:val="hybridMultilevel"/>
    <w:tmpl w:val="9594E700"/>
    <w:lvl w:ilvl="0" w:tplc="ABCE784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C5E2625"/>
    <w:multiLevelType w:val="hybridMultilevel"/>
    <w:tmpl w:val="07EC47CC"/>
    <w:lvl w:ilvl="0" w:tplc="A6F81012">
      <w:start w:val="1"/>
      <w:numFmt w:val="bullet"/>
      <w:lvlText w:val="-"/>
      <w:lvlJc w:val="left"/>
      <w:pPr>
        <w:ind w:left="1069" w:hanging="360"/>
      </w:pPr>
      <w:rPr>
        <w:rFonts w:ascii="Tahoma" w:hAnsi="Tahom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E841ADA"/>
    <w:multiLevelType w:val="singleLevel"/>
    <w:tmpl w:val="E3EEA58A"/>
    <w:lvl w:ilvl="0">
      <w:start w:val="1"/>
      <w:numFmt w:val="decimal"/>
      <w:lvlText w:val="%1)"/>
      <w:lvlJc w:val="left"/>
      <w:pPr>
        <w:tabs>
          <w:tab w:val="num" w:pos="131"/>
        </w:tabs>
        <w:ind w:left="1211" w:hanging="360"/>
      </w:pPr>
      <w:rPr>
        <w:rFonts w:ascii="Arial Narrow" w:hAnsi="Arial Narrow" w:cs="Arial" w:hint="default"/>
        <w:sz w:val="24"/>
        <w:szCs w:val="24"/>
      </w:rPr>
    </w:lvl>
  </w:abstractNum>
  <w:abstractNum w:abstractNumId="30" w15:restartNumberingAfterBreak="0">
    <w:nsid w:val="3EF214B0"/>
    <w:multiLevelType w:val="hybridMultilevel"/>
    <w:tmpl w:val="C4D83E3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3F4C0288"/>
    <w:multiLevelType w:val="multilevel"/>
    <w:tmpl w:val="E84E7EC8"/>
    <w:lvl w:ilvl="0">
      <w:start w:val="1"/>
      <w:numFmt w:val="decimal"/>
      <w:lvlText w:val="%1."/>
      <w:lvlJc w:val="left"/>
      <w:pPr>
        <w:ind w:left="724" w:hanging="360"/>
      </w:pPr>
      <w:rPr>
        <w:rFonts w:ascii="Arial Narrow" w:hAnsi="Arial Narrow"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ascii="Arial Narrow" w:hAnsi="Arial Narrow" w:hint="default"/>
        <w:b/>
        <w:i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9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3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04" w:hanging="1800"/>
      </w:pPr>
      <w:rPr>
        <w:rFonts w:hint="default"/>
      </w:rPr>
    </w:lvl>
  </w:abstractNum>
  <w:abstractNum w:abstractNumId="32" w15:restartNumberingAfterBreak="0">
    <w:nsid w:val="41B3232C"/>
    <w:multiLevelType w:val="multilevel"/>
    <w:tmpl w:val="794CDB20"/>
    <w:lvl w:ilvl="0">
      <w:start w:val="1"/>
      <w:numFmt w:val="decimal"/>
      <w:lvlText w:val="%1)"/>
      <w:lvlJc w:val="left"/>
      <w:pPr>
        <w:tabs>
          <w:tab w:val="num" w:pos="1288"/>
        </w:tabs>
        <w:ind w:left="1288" w:hanging="720"/>
      </w:pPr>
      <w:rPr>
        <w:rFonts w:ascii="Arial Narrow" w:eastAsia="Times New Roman" w:hAnsi="Arial Narrow" w:cs="Times New Roman" w:hint="default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3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4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D2843C6"/>
    <w:multiLevelType w:val="multilevel"/>
    <w:tmpl w:val="9DEE1D38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4F3C7FA4"/>
    <w:multiLevelType w:val="hybridMultilevel"/>
    <w:tmpl w:val="E960CCCA"/>
    <w:lvl w:ilvl="0" w:tplc="0C5ED0A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54C01386"/>
    <w:multiLevelType w:val="multilevel"/>
    <w:tmpl w:val="E716E234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589D44F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59FF481C"/>
    <w:multiLevelType w:val="hybridMultilevel"/>
    <w:tmpl w:val="D8002506"/>
    <w:lvl w:ilvl="0" w:tplc="A4FA9B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CE9A8CC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1" w15:restartNumberingAfterBreak="0">
    <w:nsid w:val="5D38687A"/>
    <w:multiLevelType w:val="hybridMultilevel"/>
    <w:tmpl w:val="EEC0F07A"/>
    <w:lvl w:ilvl="0" w:tplc="BB40325A">
      <w:start w:val="1"/>
      <w:numFmt w:val="lowerLetter"/>
      <w:lvlText w:val="%1)"/>
      <w:lvlJc w:val="left"/>
      <w:pPr>
        <w:ind w:left="1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2" w15:restartNumberingAfterBreak="0">
    <w:nsid w:val="6C6A5E5F"/>
    <w:multiLevelType w:val="multilevel"/>
    <w:tmpl w:val="D60C33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3" w15:restartNumberingAfterBreak="0">
    <w:nsid w:val="6E28413A"/>
    <w:multiLevelType w:val="multilevel"/>
    <w:tmpl w:val="2714A2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4" w15:restartNumberingAfterBreak="0">
    <w:nsid w:val="6E7F3B2F"/>
    <w:multiLevelType w:val="hybridMultilevel"/>
    <w:tmpl w:val="A7609916"/>
    <w:lvl w:ilvl="0" w:tplc="423C50A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 w15:restartNumberingAfterBreak="0">
    <w:nsid w:val="70F11DD4"/>
    <w:multiLevelType w:val="multilevel"/>
    <w:tmpl w:val="73260E0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84" w:hanging="384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6" w15:restartNumberingAfterBreak="0">
    <w:nsid w:val="720F7EBF"/>
    <w:multiLevelType w:val="multilevel"/>
    <w:tmpl w:val="1EAAB1F2"/>
    <w:lvl w:ilvl="0">
      <w:start w:val="13"/>
      <w:numFmt w:val="decimal"/>
      <w:lvlText w:val="%1"/>
      <w:lvlJc w:val="left"/>
      <w:pPr>
        <w:ind w:left="468" w:hanging="468"/>
      </w:pPr>
    </w:lvl>
    <w:lvl w:ilvl="1">
      <w:start w:val="1"/>
      <w:numFmt w:val="decimal"/>
      <w:lvlText w:val="%1.%2"/>
      <w:lvlJc w:val="left"/>
      <w:pPr>
        <w:ind w:left="1146" w:hanging="720"/>
      </w:pPr>
      <w:rPr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3240" w:hanging="1080"/>
      </w:pPr>
    </w:lvl>
    <w:lvl w:ilvl="4">
      <w:start w:val="1"/>
      <w:numFmt w:val="decimal"/>
      <w:lvlText w:val="%1.%2.%3.%4.%5"/>
      <w:lvlJc w:val="left"/>
      <w:pPr>
        <w:ind w:left="4320" w:hanging="1440"/>
      </w:pPr>
    </w:lvl>
    <w:lvl w:ilvl="5">
      <w:start w:val="1"/>
      <w:numFmt w:val="decimal"/>
      <w:lvlText w:val="%1.%2.%3.%4.%5.%6"/>
      <w:lvlJc w:val="left"/>
      <w:pPr>
        <w:ind w:left="5040" w:hanging="1440"/>
      </w:pPr>
    </w:lvl>
    <w:lvl w:ilvl="6">
      <w:start w:val="1"/>
      <w:numFmt w:val="decimal"/>
      <w:lvlText w:val="%1.%2.%3.%4.%5.%6.%7"/>
      <w:lvlJc w:val="left"/>
      <w:pPr>
        <w:ind w:left="6120" w:hanging="1800"/>
      </w:pPr>
    </w:lvl>
    <w:lvl w:ilvl="7">
      <w:start w:val="1"/>
      <w:numFmt w:val="decimal"/>
      <w:lvlText w:val="%1.%2.%3.%4.%5.%6.%7.%8"/>
      <w:lvlJc w:val="left"/>
      <w:pPr>
        <w:ind w:left="7200" w:hanging="2160"/>
      </w:pPr>
    </w:lvl>
    <w:lvl w:ilvl="8">
      <w:start w:val="1"/>
      <w:numFmt w:val="decimal"/>
      <w:lvlText w:val="%1.%2.%3.%4.%5.%6.%7.%8.%9"/>
      <w:lvlJc w:val="left"/>
      <w:pPr>
        <w:ind w:left="7920" w:hanging="2160"/>
      </w:pPr>
    </w:lvl>
  </w:abstractNum>
  <w:abstractNum w:abstractNumId="47" w15:restartNumberingAfterBreak="0">
    <w:nsid w:val="725A263E"/>
    <w:multiLevelType w:val="multilevel"/>
    <w:tmpl w:val="95C2974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48" w15:restartNumberingAfterBreak="0">
    <w:nsid w:val="7E375D58"/>
    <w:multiLevelType w:val="hybridMultilevel"/>
    <w:tmpl w:val="67906D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</w:num>
  <w:num w:numId="8">
    <w:abstractNumId w:val="8"/>
    <w:lvlOverride w:ilvl="0">
      <w:startOverride w:val="1"/>
    </w:lvlOverride>
  </w:num>
  <w:num w:numId="9">
    <w:abstractNumId w:val="46"/>
  </w:num>
  <w:num w:numId="10">
    <w:abstractNumId w:val="34"/>
  </w:num>
  <w:num w:numId="11">
    <w:abstractNumId w:val="23"/>
  </w:num>
  <w:num w:numId="12">
    <w:abstractNumId w:val="21"/>
  </w:num>
  <w:num w:numId="13">
    <w:abstractNumId w:val="26"/>
  </w:num>
  <w:num w:numId="1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1"/>
  </w:num>
  <w:num w:numId="17">
    <w:abstractNumId w:val="16"/>
  </w:num>
  <w:num w:numId="18">
    <w:abstractNumId w:val="41"/>
  </w:num>
  <w:num w:numId="19">
    <w:abstractNumId w:val="24"/>
  </w:num>
  <w:num w:numId="20">
    <w:abstractNumId w:val="36"/>
  </w:num>
  <w:num w:numId="21">
    <w:abstractNumId w:val="32"/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4"/>
  </w:num>
  <w:num w:numId="24">
    <w:abstractNumId w:val="47"/>
  </w:num>
  <w:num w:numId="25">
    <w:abstractNumId w:val="29"/>
  </w:num>
  <w:num w:numId="26">
    <w:abstractNumId w:val="45"/>
  </w:num>
  <w:num w:numId="27">
    <w:abstractNumId w:val="25"/>
  </w:num>
  <w:num w:numId="28">
    <w:abstractNumId w:val="39"/>
  </w:num>
  <w:num w:numId="29">
    <w:abstractNumId w:val="15"/>
  </w:num>
  <w:num w:numId="30">
    <w:abstractNumId w:val="40"/>
    <w:lvlOverride w:ilvl="0">
      <w:startOverride w:val="1"/>
    </w:lvlOverride>
  </w:num>
  <w:num w:numId="31">
    <w:abstractNumId w:val="33"/>
    <w:lvlOverride w:ilvl="0">
      <w:startOverride w:val="1"/>
    </w:lvlOverride>
  </w:num>
  <w:num w:numId="32">
    <w:abstractNumId w:val="40"/>
  </w:num>
  <w:num w:numId="33">
    <w:abstractNumId w:val="33"/>
  </w:num>
  <w:num w:numId="34">
    <w:abstractNumId w:val="22"/>
  </w:num>
  <w:num w:numId="3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  <w:num w:numId="37">
    <w:abstractNumId w:val="14"/>
  </w:num>
  <w:num w:numId="38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0"/>
  </w:num>
  <w:num w:numId="4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8"/>
  </w:num>
  <w:num w:numId="47">
    <w:abstractNumId w:val="38"/>
  </w:num>
  <w:num w:numId="48">
    <w:abstractNumId w:val="18"/>
  </w:num>
  <w:num w:numId="49">
    <w:abstractNumId w:val="37"/>
  </w:num>
  <w:num w:numId="50">
    <w:abstractNumId w:val="35"/>
  </w:num>
  <w:num w:numId="51">
    <w:abstractNumId w:val="27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30B"/>
    <w:rsid w:val="00006608"/>
    <w:rsid w:val="00011DAC"/>
    <w:rsid w:val="00022DE1"/>
    <w:rsid w:val="00026056"/>
    <w:rsid w:val="00027119"/>
    <w:rsid w:val="0003392E"/>
    <w:rsid w:val="00045964"/>
    <w:rsid w:val="000465B5"/>
    <w:rsid w:val="00050242"/>
    <w:rsid w:val="000505E3"/>
    <w:rsid w:val="00051AFD"/>
    <w:rsid w:val="00053056"/>
    <w:rsid w:val="00053F61"/>
    <w:rsid w:val="000551C4"/>
    <w:rsid w:val="000601D3"/>
    <w:rsid w:val="00060D35"/>
    <w:rsid w:val="000647A7"/>
    <w:rsid w:val="000660F5"/>
    <w:rsid w:val="0007077E"/>
    <w:rsid w:val="00070A9D"/>
    <w:rsid w:val="00076F48"/>
    <w:rsid w:val="0007761D"/>
    <w:rsid w:val="000806B1"/>
    <w:rsid w:val="00082224"/>
    <w:rsid w:val="000832CC"/>
    <w:rsid w:val="00084F68"/>
    <w:rsid w:val="000A1FEE"/>
    <w:rsid w:val="000B1C9C"/>
    <w:rsid w:val="000B44A1"/>
    <w:rsid w:val="000B7251"/>
    <w:rsid w:val="000C0DAD"/>
    <w:rsid w:val="000C4FFA"/>
    <w:rsid w:val="000C7EB6"/>
    <w:rsid w:val="000D0C0F"/>
    <w:rsid w:val="000D1035"/>
    <w:rsid w:val="000D173D"/>
    <w:rsid w:val="000D634B"/>
    <w:rsid w:val="000E16C7"/>
    <w:rsid w:val="000E2043"/>
    <w:rsid w:val="000E214E"/>
    <w:rsid w:val="000E65B9"/>
    <w:rsid w:val="0010347A"/>
    <w:rsid w:val="001041E7"/>
    <w:rsid w:val="00104278"/>
    <w:rsid w:val="001055D9"/>
    <w:rsid w:val="0011007D"/>
    <w:rsid w:val="00115E85"/>
    <w:rsid w:val="00121579"/>
    <w:rsid w:val="00122B36"/>
    <w:rsid w:val="00132B0D"/>
    <w:rsid w:val="00133057"/>
    <w:rsid w:val="001354FE"/>
    <w:rsid w:val="00145CFA"/>
    <w:rsid w:val="00151535"/>
    <w:rsid w:val="001526D2"/>
    <w:rsid w:val="00153E28"/>
    <w:rsid w:val="0015408A"/>
    <w:rsid w:val="00154D69"/>
    <w:rsid w:val="00160DBE"/>
    <w:rsid w:val="00164AAF"/>
    <w:rsid w:val="00165687"/>
    <w:rsid w:val="00170CBC"/>
    <w:rsid w:val="00170D1F"/>
    <w:rsid w:val="001733D6"/>
    <w:rsid w:val="0017522A"/>
    <w:rsid w:val="00185162"/>
    <w:rsid w:val="00187A50"/>
    <w:rsid w:val="00187FA3"/>
    <w:rsid w:val="00193817"/>
    <w:rsid w:val="001957E7"/>
    <w:rsid w:val="001B4C24"/>
    <w:rsid w:val="001B64D2"/>
    <w:rsid w:val="001B6B36"/>
    <w:rsid w:val="001C1BC2"/>
    <w:rsid w:val="001D18BE"/>
    <w:rsid w:val="001D453B"/>
    <w:rsid w:val="001D557D"/>
    <w:rsid w:val="001D6378"/>
    <w:rsid w:val="001D7119"/>
    <w:rsid w:val="001E08C1"/>
    <w:rsid w:val="001E1179"/>
    <w:rsid w:val="001F1F3A"/>
    <w:rsid w:val="001F502C"/>
    <w:rsid w:val="001F6A76"/>
    <w:rsid w:val="002030B4"/>
    <w:rsid w:val="00205698"/>
    <w:rsid w:val="00207F14"/>
    <w:rsid w:val="0022081E"/>
    <w:rsid w:val="00223B72"/>
    <w:rsid w:val="00223DAD"/>
    <w:rsid w:val="00226805"/>
    <w:rsid w:val="00240949"/>
    <w:rsid w:val="00245F04"/>
    <w:rsid w:val="002465FD"/>
    <w:rsid w:val="00246BC1"/>
    <w:rsid w:val="00260729"/>
    <w:rsid w:val="00260BF7"/>
    <w:rsid w:val="00262386"/>
    <w:rsid w:val="002661C9"/>
    <w:rsid w:val="00275DA1"/>
    <w:rsid w:val="00283D2E"/>
    <w:rsid w:val="00287207"/>
    <w:rsid w:val="002878C9"/>
    <w:rsid w:val="0029181E"/>
    <w:rsid w:val="00295294"/>
    <w:rsid w:val="00297469"/>
    <w:rsid w:val="002A3516"/>
    <w:rsid w:val="002A6738"/>
    <w:rsid w:val="002B026B"/>
    <w:rsid w:val="002B5C94"/>
    <w:rsid w:val="002B6D8D"/>
    <w:rsid w:val="002C0ABF"/>
    <w:rsid w:val="002C3E45"/>
    <w:rsid w:val="002D4592"/>
    <w:rsid w:val="002D54C6"/>
    <w:rsid w:val="002D7415"/>
    <w:rsid w:val="002E0A2F"/>
    <w:rsid w:val="002E474A"/>
    <w:rsid w:val="002E60B6"/>
    <w:rsid w:val="002F7E81"/>
    <w:rsid w:val="00311F9D"/>
    <w:rsid w:val="00312452"/>
    <w:rsid w:val="00315086"/>
    <w:rsid w:val="00316099"/>
    <w:rsid w:val="00321889"/>
    <w:rsid w:val="003300A8"/>
    <w:rsid w:val="0033504F"/>
    <w:rsid w:val="0033725D"/>
    <w:rsid w:val="00340491"/>
    <w:rsid w:val="00343495"/>
    <w:rsid w:val="0034474C"/>
    <w:rsid w:val="00344E5B"/>
    <w:rsid w:val="00345ECD"/>
    <w:rsid w:val="00346A51"/>
    <w:rsid w:val="00360D7E"/>
    <w:rsid w:val="00365022"/>
    <w:rsid w:val="00366C81"/>
    <w:rsid w:val="00371529"/>
    <w:rsid w:val="0037746C"/>
    <w:rsid w:val="003837E9"/>
    <w:rsid w:val="00386999"/>
    <w:rsid w:val="00396937"/>
    <w:rsid w:val="003A7EC5"/>
    <w:rsid w:val="003B135B"/>
    <w:rsid w:val="003C1BDF"/>
    <w:rsid w:val="003C35BE"/>
    <w:rsid w:val="003C46B0"/>
    <w:rsid w:val="003C4D2E"/>
    <w:rsid w:val="003C6697"/>
    <w:rsid w:val="003C68DB"/>
    <w:rsid w:val="003D1627"/>
    <w:rsid w:val="003F31C5"/>
    <w:rsid w:val="003F6F38"/>
    <w:rsid w:val="00406E93"/>
    <w:rsid w:val="00407916"/>
    <w:rsid w:val="00407F7B"/>
    <w:rsid w:val="004264C3"/>
    <w:rsid w:val="00427ECA"/>
    <w:rsid w:val="0043068A"/>
    <w:rsid w:val="004314AD"/>
    <w:rsid w:val="004318E7"/>
    <w:rsid w:val="00434259"/>
    <w:rsid w:val="0044563A"/>
    <w:rsid w:val="0045213C"/>
    <w:rsid w:val="00461A60"/>
    <w:rsid w:val="0046260D"/>
    <w:rsid w:val="00473ECD"/>
    <w:rsid w:val="00480B9B"/>
    <w:rsid w:val="00483896"/>
    <w:rsid w:val="00484801"/>
    <w:rsid w:val="00486DE1"/>
    <w:rsid w:val="0049166C"/>
    <w:rsid w:val="00492674"/>
    <w:rsid w:val="00492F7C"/>
    <w:rsid w:val="00494528"/>
    <w:rsid w:val="0049458E"/>
    <w:rsid w:val="004A3AF0"/>
    <w:rsid w:val="004A70F6"/>
    <w:rsid w:val="004C6DF8"/>
    <w:rsid w:val="004D0C1D"/>
    <w:rsid w:val="004D13EF"/>
    <w:rsid w:val="004D1B16"/>
    <w:rsid w:val="004D287C"/>
    <w:rsid w:val="004E3C78"/>
    <w:rsid w:val="004F08E0"/>
    <w:rsid w:val="004F2CBF"/>
    <w:rsid w:val="004F74B6"/>
    <w:rsid w:val="00500046"/>
    <w:rsid w:val="00505BCA"/>
    <w:rsid w:val="00505E8E"/>
    <w:rsid w:val="00510A1C"/>
    <w:rsid w:val="005132A7"/>
    <w:rsid w:val="00517D16"/>
    <w:rsid w:val="005235D0"/>
    <w:rsid w:val="005242B3"/>
    <w:rsid w:val="0053182F"/>
    <w:rsid w:val="00531F4F"/>
    <w:rsid w:val="00537354"/>
    <w:rsid w:val="00541BEE"/>
    <w:rsid w:val="00544C2C"/>
    <w:rsid w:val="0054757C"/>
    <w:rsid w:val="005547E5"/>
    <w:rsid w:val="00563E5B"/>
    <w:rsid w:val="00563F4B"/>
    <w:rsid w:val="00565F22"/>
    <w:rsid w:val="00570028"/>
    <w:rsid w:val="00581BE0"/>
    <w:rsid w:val="005833E4"/>
    <w:rsid w:val="0059030E"/>
    <w:rsid w:val="0059082E"/>
    <w:rsid w:val="00594502"/>
    <w:rsid w:val="005A55AE"/>
    <w:rsid w:val="005A5F52"/>
    <w:rsid w:val="005A674E"/>
    <w:rsid w:val="005B1147"/>
    <w:rsid w:val="005B1EA8"/>
    <w:rsid w:val="005C2134"/>
    <w:rsid w:val="005C2D86"/>
    <w:rsid w:val="005C3682"/>
    <w:rsid w:val="005C5712"/>
    <w:rsid w:val="005C611E"/>
    <w:rsid w:val="005D5FFC"/>
    <w:rsid w:val="005D62F8"/>
    <w:rsid w:val="005F02BF"/>
    <w:rsid w:val="005F0C3A"/>
    <w:rsid w:val="005F1B78"/>
    <w:rsid w:val="006015DA"/>
    <w:rsid w:val="006037FA"/>
    <w:rsid w:val="0060540A"/>
    <w:rsid w:val="00607A76"/>
    <w:rsid w:val="00610FD9"/>
    <w:rsid w:val="00613826"/>
    <w:rsid w:val="006163B6"/>
    <w:rsid w:val="006240D2"/>
    <w:rsid w:val="006279AD"/>
    <w:rsid w:val="00635D0E"/>
    <w:rsid w:val="00635EC9"/>
    <w:rsid w:val="00651F6C"/>
    <w:rsid w:val="006530D5"/>
    <w:rsid w:val="00661113"/>
    <w:rsid w:val="00662929"/>
    <w:rsid w:val="0067249B"/>
    <w:rsid w:val="00675F35"/>
    <w:rsid w:val="00681220"/>
    <w:rsid w:val="00681E6D"/>
    <w:rsid w:val="006863A9"/>
    <w:rsid w:val="0069178F"/>
    <w:rsid w:val="00691F3D"/>
    <w:rsid w:val="006929C9"/>
    <w:rsid w:val="00696365"/>
    <w:rsid w:val="006A1567"/>
    <w:rsid w:val="006A22CA"/>
    <w:rsid w:val="006B162A"/>
    <w:rsid w:val="006B3C4A"/>
    <w:rsid w:val="006C688A"/>
    <w:rsid w:val="006D7DBF"/>
    <w:rsid w:val="006E2203"/>
    <w:rsid w:val="006E566D"/>
    <w:rsid w:val="006E665A"/>
    <w:rsid w:val="006F085F"/>
    <w:rsid w:val="006F1837"/>
    <w:rsid w:val="00706BC4"/>
    <w:rsid w:val="007107FF"/>
    <w:rsid w:val="007117FE"/>
    <w:rsid w:val="00716105"/>
    <w:rsid w:val="007209A3"/>
    <w:rsid w:val="00744E42"/>
    <w:rsid w:val="00754311"/>
    <w:rsid w:val="00755FA9"/>
    <w:rsid w:val="007669A0"/>
    <w:rsid w:val="00773601"/>
    <w:rsid w:val="007836B6"/>
    <w:rsid w:val="00786F57"/>
    <w:rsid w:val="007919EF"/>
    <w:rsid w:val="00791BD9"/>
    <w:rsid w:val="007920A1"/>
    <w:rsid w:val="00792157"/>
    <w:rsid w:val="00797991"/>
    <w:rsid w:val="007B12D9"/>
    <w:rsid w:val="007B6448"/>
    <w:rsid w:val="007C31C4"/>
    <w:rsid w:val="007C6D05"/>
    <w:rsid w:val="007D63D9"/>
    <w:rsid w:val="007D67B5"/>
    <w:rsid w:val="007E40F5"/>
    <w:rsid w:val="007E5AB0"/>
    <w:rsid w:val="007E682F"/>
    <w:rsid w:val="007F5CCD"/>
    <w:rsid w:val="00811611"/>
    <w:rsid w:val="00820E70"/>
    <w:rsid w:val="00826ABC"/>
    <w:rsid w:val="0083071B"/>
    <w:rsid w:val="00835C69"/>
    <w:rsid w:val="00835FCA"/>
    <w:rsid w:val="008363E4"/>
    <w:rsid w:val="00837522"/>
    <w:rsid w:val="008409E6"/>
    <w:rsid w:val="00843790"/>
    <w:rsid w:val="00853A73"/>
    <w:rsid w:val="0085454F"/>
    <w:rsid w:val="00855A73"/>
    <w:rsid w:val="0087042B"/>
    <w:rsid w:val="00870E32"/>
    <w:rsid w:val="00871241"/>
    <w:rsid w:val="008821E2"/>
    <w:rsid w:val="008825C6"/>
    <w:rsid w:val="008867B7"/>
    <w:rsid w:val="008906BA"/>
    <w:rsid w:val="00890EB5"/>
    <w:rsid w:val="00896F17"/>
    <w:rsid w:val="008A2882"/>
    <w:rsid w:val="008A3FD1"/>
    <w:rsid w:val="008B2BB0"/>
    <w:rsid w:val="008C2864"/>
    <w:rsid w:val="008C2AE8"/>
    <w:rsid w:val="008D391B"/>
    <w:rsid w:val="008D4164"/>
    <w:rsid w:val="008D70FE"/>
    <w:rsid w:val="008E1017"/>
    <w:rsid w:val="008E4636"/>
    <w:rsid w:val="008E60E7"/>
    <w:rsid w:val="008E7249"/>
    <w:rsid w:val="008E78B8"/>
    <w:rsid w:val="008F1314"/>
    <w:rsid w:val="008F6FC1"/>
    <w:rsid w:val="009042A9"/>
    <w:rsid w:val="00904818"/>
    <w:rsid w:val="00906C5C"/>
    <w:rsid w:val="0090701B"/>
    <w:rsid w:val="00907E7D"/>
    <w:rsid w:val="00913D57"/>
    <w:rsid w:val="009164DB"/>
    <w:rsid w:val="00922670"/>
    <w:rsid w:val="00930F5D"/>
    <w:rsid w:val="009359D7"/>
    <w:rsid w:val="00946F56"/>
    <w:rsid w:val="009517A0"/>
    <w:rsid w:val="00956CF4"/>
    <w:rsid w:val="009645AD"/>
    <w:rsid w:val="00967A3B"/>
    <w:rsid w:val="00970A7C"/>
    <w:rsid w:val="009721C2"/>
    <w:rsid w:val="00976E13"/>
    <w:rsid w:val="00980CD0"/>
    <w:rsid w:val="0098406E"/>
    <w:rsid w:val="00993C9D"/>
    <w:rsid w:val="009A092C"/>
    <w:rsid w:val="009A72FF"/>
    <w:rsid w:val="009B0BA4"/>
    <w:rsid w:val="009B22D8"/>
    <w:rsid w:val="009B4C25"/>
    <w:rsid w:val="009B5C50"/>
    <w:rsid w:val="009B6946"/>
    <w:rsid w:val="009B77E1"/>
    <w:rsid w:val="009C101C"/>
    <w:rsid w:val="009C7A5E"/>
    <w:rsid w:val="009D0DF9"/>
    <w:rsid w:val="009D10A0"/>
    <w:rsid w:val="009D1E41"/>
    <w:rsid w:val="009D4CAB"/>
    <w:rsid w:val="009D5A96"/>
    <w:rsid w:val="009D6A9B"/>
    <w:rsid w:val="009D73D8"/>
    <w:rsid w:val="009D7993"/>
    <w:rsid w:val="009E5B6F"/>
    <w:rsid w:val="009F2E36"/>
    <w:rsid w:val="00A01E6B"/>
    <w:rsid w:val="00A01EE9"/>
    <w:rsid w:val="00A03CFD"/>
    <w:rsid w:val="00A12B5B"/>
    <w:rsid w:val="00A12D8D"/>
    <w:rsid w:val="00A13C81"/>
    <w:rsid w:val="00A152F7"/>
    <w:rsid w:val="00A26E88"/>
    <w:rsid w:val="00A32C12"/>
    <w:rsid w:val="00A37584"/>
    <w:rsid w:val="00A4144D"/>
    <w:rsid w:val="00A43AEE"/>
    <w:rsid w:val="00A45F68"/>
    <w:rsid w:val="00A64C89"/>
    <w:rsid w:val="00A66B48"/>
    <w:rsid w:val="00A720AC"/>
    <w:rsid w:val="00A74745"/>
    <w:rsid w:val="00A7665E"/>
    <w:rsid w:val="00A84164"/>
    <w:rsid w:val="00A856F2"/>
    <w:rsid w:val="00A91C26"/>
    <w:rsid w:val="00A93F59"/>
    <w:rsid w:val="00A94A40"/>
    <w:rsid w:val="00A96AE8"/>
    <w:rsid w:val="00A971E0"/>
    <w:rsid w:val="00A97F58"/>
    <w:rsid w:val="00AA1FD9"/>
    <w:rsid w:val="00AA70C5"/>
    <w:rsid w:val="00AB532C"/>
    <w:rsid w:val="00AC1F00"/>
    <w:rsid w:val="00AC5DDA"/>
    <w:rsid w:val="00AD5A0A"/>
    <w:rsid w:val="00AE06A4"/>
    <w:rsid w:val="00AE6625"/>
    <w:rsid w:val="00AF430B"/>
    <w:rsid w:val="00B04B41"/>
    <w:rsid w:val="00B07D47"/>
    <w:rsid w:val="00B11FC3"/>
    <w:rsid w:val="00B12D5F"/>
    <w:rsid w:val="00B27276"/>
    <w:rsid w:val="00B35589"/>
    <w:rsid w:val="00B40A05"/>
    <w:rsid w:val="00B418F5"/>
    <w:rsid w:val="00B43910"/>
    <w:rsid w:val="00B43E72"/>
    <w:rsid w:val="00B47D12"/>
    <w:rsid w:val="00B6205B"/>
    <w:rsid w:val="00B64A6E"/>
    <w:rsid w:val="00B777A2"/>
    <w:rsid w:val="00B8208B"/>
    <w:rsid w:val="00B82632"/>
    <w:rsid w:val="00BA0DD9"/>
    <w:rsid w:val="00BA2EA5"/>
    <w:rsid w:val="00BA5AF2"/>
    <w:rsid w:val="00BA5AFF"/>
    <w:rsid w:val="00BB1A53"/>
    <w:rsid w:val="00BB2F1B"/>
    <w:rsid w:val="00BC6D10"/>
    <w:rsid w:val="00BD4964"/>
    <w:rsid w:val="00BE46D5"/>
    <w:rsid w:val="00BE571C"/>
    <w:rsid w:val="00BE6D9D"/>
    <w:rsid w:val="00BF1984"/>
    <w:rsid w:val="00BF29C6"/>
    <w:rsid w:val="00BF3938"/>
    <w:rsid w:val="00BF4410"/>
    <w:rsid w:val="00BF703F"/>
    <w:rsid w:val="00C02E21"/>
    <w:rsid w:val="00C064FE"/>
    <w:rsid w:val="00C104F1"/>
    <w:rsid w:val="00C14106"/>
    <w:rsid w:val="00C20B1A"/>
    <w:rsid w:val="00C31E13"/>
    <w:rsid w:val="00C322BD"/>
    <w:rsid w:val="00C3539F"/>
    <w:rsid w:val="00C35823"/>
    <w:rsid w:val="00C4237D"/>
    <w:rsid w:val="00C43F7A"/>
    <w:rsid w:val="00C45A32"/>
    <w:rsid w:val="00C501B5"/>
    <w:rsid w:val="00C61CA4"/>
    <w:rsid w:val="00C642C6"/>
    <w:rsid w:val="00C648CE"/>
    <w:rsid w:val="00C67A28"/>
    <w:rsid w:val="00C70788"/>
    <w:rsid w:val="00C7453E"/>
    <w:rsid w:val="00C74588"/>
    <w:rsid w:val="00C75290"/>
    <w:rsid w:val="00C81A5D"/>
    <w:rsid w:val="00C82683"/>
    <w:rsid w:val="00CA6D6A"/>
    <w:rsid w:val="00CA7E14"/>
    <w:rsid w:val="00CB173C"/>
    <w:rsid w:val="00CB2E7A"/>
    <w:rsid w:val="00CC157D"/>
    <w:rsid w:val="00CC65C9"/>
    <w:rsid w:val="00CC70F3"/>
    <w:rsid w:val="00CD16E3"/>
    <w:rsid w:val="00CD4A45"/>
    <w:rsid w:val="00CD5E17"/>
    <w:rsid w:val="00CD7916"/>
    <w:rsid w:val="00CF0066"/>
    <w:rsid w:val="00CF4028"/>
    <w:rsid w:val="00D223B7"/>
    <w:rsid w:val="00D27577"/>
    <w:rsid w:val="00D304FA"/>
    <w:rsid w:val="00D369EE"/>
    <w:rsid w:val="00D4521E"/>
    <w:rsid w:val="00D52C7B"/>
    <w:rsid w:val="00D56056"/>
    <w:rsid w:val="00D60869"/>
    <w:rsid w:val="00D61B36"/>
    <w:rsid w:val="00D72EB8"/>
    <w:rsid w:val="00D77E0A"/>
    <w:rsid w:val="00D809DF"/>
    <w:rsid w:val="00D812B2"/>
    <w:rsid w:val="00D87EDA"/>
    <w:rsid w:val="00D97717"/>
    <w:rsid w:val="00DA2730"/>
    <w:rsid w:val="00DB0E78"/>
    <w:rsid w:val="00DB2C7B"/>
    <w:rsid w:val="00DB68BA"/>
    <w:rsid w:val="00DB794D"/>
    <w:rsid w:val="00DC4392"/>
    <w:rsid w:val="00DC70B7"/>
    <w:rsid w:val="00DC7163"/>
    <w:rsid w:val="00DD0BFE"/>
    <w:rsid w:val="00DD117F"/>
    <w:rsid w:val="00DD575A"/>
    <w:rsid w:val="00DD7BC6"/>
    <w:rsid w:val="00DD7E40"/>
    <w:rsid w:val="00DE0F57"/>
    <w:rsid w:val="00DE320F"/>
    <w:rsid w:val="00DE4BC0"/>
    <w:rsid w:val="00DE5D9F"/>
    <w:rsid w:val="00DF1DD8"/>
    <w:rsid w:val="00DF591A"/>
    <w:rsid w:val="00E00616"/>
    <w:rsid w:val="00E033C5"/>
    <w:rsid w:val="00E04E9C"/>
    <w:rsid w:val="00E058BB"/>
    <w:rsid w:val="00E106B6"/>
    <w:rsid w:val="00E11842"/>
    <w:rsid w:val="00E13734"/>
    <w:rsid w:val="00E20101"/>
    <w:rsid w:val="00E24515"/>
    <w:rsid w:val="00E2598A"/>
    <w:rsid w:val="00E3020F"/>
    <w:rsid w:val="00E32164"/>
    <w:rsid w:val="00E377E8"/>
    <w:rsid w:val="00E400FA"/>
    <w:rsid w:val="00E41B27"/>
    <w:rsid w:val="00E459E6"/>
    <w:rsid w:val="00E53DC2"/>
    <w:rsid w:val="00E53DC6"/>
    <w:rsid w:val="00E5417B"/>
    <w:rsid w:val="00E5728E"/>
    <w:rsid w:val="00E62CDC"/>
    <w:rsid w:val="00E66436"/>
    <w:rsid w:val="00E677B6"/>
    <w:rsid w:val="00E735D4"/>
    <w:rsid w:val="00E812D9"/>
    <w:rsid w:val="00E825C9"/>
    <w:rsid w:val="00E87B37"/>
    <w:rsid w:val="00EA292E"/>
    <w:rsid w:val="00EA317E"/>
    <w:rsid w:val="00EA4162"/>
    <w:rsid w:val="00EB1600"/>
    <w:rsid w:val="00EB2B85"/>
    <w:rsid w:val="00EC0821"/>
    <w:rsid w:val="00ED155A"/>
    <w:rsid w:val="00ED59D5"/>
    <w:rsid w:val="00ED6657"/>
    <w:rsid w:val="00EE2591"/>
    <w:rsid w:val="00EF17C6"/>
    <w:rsid w:val="00EF1B43"/>
    <w:rsid w:val="00EF7A40"/>
    <w:rsid w:val="00F13DA8"/>
    <w:rsid w:val="00F1648E"/>
    <w:rsid w:val="00F2270D"/>
    <w:rsid w:val="00F256EB"/>
    <w:rsid w:val="00F26672"/>
    <w:rsid w:val="00F4004E"/>
    <w:rsid w:val="00F417F3"/>
    <w:rsid w:val="00F41DE9"/>
    <w:rsid w:val="00F44CF1"/>
    <w:rsid w:val="00F54D9B"/>
    <w:rsid w:val="00F61DF0"/>
    <w:rsid w:val="00F636D8"/>
    <w:rsid w:val="00F64117"/>
    <w:rsid w:val="00F66B57"/>
    <w:rsid w:val="00F7229E"/>
    <w:rsid w:val="00F7629B"/>
    <w:rsid w:val="00F763BA"/>
    <w:rsid w:val="00F80CF5"/>
    <w:rsid w:val="00F8176D"/>
    <w:rsid w:val="00F91452"/>
    <w:rsid w:val="00F93A78"/>
    <w:rsid w:val="00FA0908"/>
    <w:rsid w:val="00FA216C"/>
    <w:rsid w:val="00FA6FFD"/>
    <w:rsid w:val="00FB3181"/>
    <w:rsid w:val="00FB5EB9"/>
    <w:rsid w:val="00FC1B49"/>
    <w:rsid w:val="00FC41C2"/>
    <w:rsid w:val="00FD04B1"/>
    <w:rsid w:val="00FE6FC2"/>
    <w:rsid w:val="00FF12C4"/>
    <w:rsid w:val="00FF3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58BA2DD4"/>
  <w15:chartTrackingRefBased/>
  <w15:docId w15:val="{D3A87759-BD80-4EB1-B532-53105EB80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AF430B"/>
    <w:pPr>
      <w:keepNext/>
      <w:suppressAutoHyphens/>
      <w:spacing w:before="240" w:after="60" w:line="240" w:lineRule="auto"/>
      <w:jc w:val="both"/>
      <w:outlineLvl w:val="0"/>
    </w:pPr>
    <w:rPr>
      <w:rFonts w:ascii="Times New Roman" w:eastAsia="Times New Roman" w:hAnsi="Times New Roman" w:cs="Verdana"/>
      <w:b/>
      <w:sz w:val="25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AF430B"/>
    <w:pPr>
      <w:keepNext/>
      <w:suppressAutoHyphens/>
      <w:spacing w:after="0" w:line="240" w:lineRule="auto"/>
      <w:jc w:val="both"/>
      <w:outlineLvl w:val="1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AF430B"/>
    <w:pPr>
      <w:keepNext/>
      <w:suppressAutoHyphens/>
      <w:spacing w:after="0" w:line="240" w:lineRule="auto"/>
      <w:outlineLvl w:val="2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AF430B"/>
    <w:pPr>
      <w:keepNext/>
      <w:suppressAutoHyphens/>
      <w:spacing w:before="120" w:after="0" w:line="240" w:lineRule="auto"/>
      <w:jc w:val="both"/>
      <w:outlineLvl w:val="3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AF430B"/>
    <w:pPr>
      <w:keepNext/>
      <w:suppressAutoHyphens/>
      <w:snapToGrid w:val="0"/>
      <w:spacing w:after="0" w:line="240" w:lineRule="auto"/>
      <w:jc w:val="center"/>
      <w:outlineLvl w:val="4"/>
    </w:pPr>
    <w:rPr>
      <w:rFonts w:ascii="Times New Roman" w:eastAsia="Times New Roman" w:hAnsi="Times New Roman" w:cs="StarSymbol"/>
      <w:i/>
      <w:iCs/>
      <w:sz w:val="20"/>
      <w:szCs w:val="20"/>
      <w:lang w:eastAsia="zh-CN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AF430B"/>
    <w:pPr>
      <w:suppressAutoHyphens/>
      <w:spacing w:before="120" w:after="0" w:line="240" w:lineRule="auto"/>
      <w:jc w:val="center"/>
      <w:outlineLvl w:val="5"/>
    </w:pPr>
    <w:rPr>
      <w:rFonts w:ascii="Arial" w:eastAsia="Times New Roman" w:hAnsi="Arial" w:cs="StarSymbol"/>
      <w:b/>
      <w:sz w:val="24"/>
      <w:szCs w:val="20"/>
      <w:lang w:eastAsia="zh-CN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AF430B"/>
    <w:pPr>
      <w:keepNext/>
      <w:suppressAutoHyphens/>
      <w:spacing w:after="0" w:line="240" w:lineRule="auto"/>
      <w:jc w:val="both"/>
      <w:outlineLvl w:val="6"/>
    </w:pPr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AF430B"/>
    <w:pPr>
      <w:keepNext/>
      <w:numPr>
        <w:ilvl w:val="7"/>
        <w:numId w:val="1"/>
      </w:numPr>
      <w:suppressAutoHyphens/>
      <w:spacing w:after="0" w:line="240" w:lineRule="auto"/>
      <w:jc w:val="right"/>
      <w:outlineLvl w:val="7"/>
    </w:pPr>
    <w:rPr>
      <w:rFonts w:ascii="Arial" w:eastAsia="Times New Roman" w:hAnsi="Arial" w:cs="StarSymbol"/>
      <w:sz w:val="24"/>
      <w:szCs w:val="20"/>
      <w:lang w:eastAsia="zh-CN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AF430B"/>
    <w:pPr>
      <w:keepNext/>
      <w:suppressAutoHyphens/>
      <w:spacing w:after="0" w:line="240" w:lineRule="auto"/>
      <w:ind w:left="3780"/>
      <w:jc w:val="both"/>
      <w:outlineLvl w:val="8"/>
    </w:pPr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F430B"/>
    <w:rPr>
      <w:rFonts w:ascii="Times New Roman" w:eastAsia="Times New Roman" w:hAnsi="Times New Roman" w:cs="Verdana"/>
      <w:b/>
      <w:sz w:val="25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semiHidden/>
    <w:rsid w:val="00AF430B"/>
    <w:rPr>
      <w:rFonts w:ascii="Times New Roman" w:eastAsia="Times New Roman" w:hAnsi="Times New Roman" w:cs="Verdana"/>
      <w:sz w:val="24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semiHidden/>
    <w:rsid w:val="00AF430B"/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basedOn w:val="Domylnaczcionkaakapitu"/>
    <w:link w:val="Nagwek4"/>
    <w:semiHidden/>
    <w:rsid w:val="00AF430B"/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basedOn w:val="Domylnaczcionkaakapitu"/>
    <w:link w:val="Nagwek5"/>
    <w:semiHidden/>
    <w:rsid w:val="00AF430B"/>
    <w:rPr>
      <w:rFonts w:ascii="Times New Roman" w:eastAsia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basedOn w:val="Domylnaczcionkaakapitu"/>
    <w:link w:val="Nagwek6"/>
    <w:semiHidden/>
    <w:rsid w:val="00AF430B"/>
    <w:rPr>
      <w:rFonts w:ascii="Arial" w:eastAsia="Times New Roman" w:hAnsi="Arial" w:cs="StarSymbol"/>
      <w:b/>
      <w:sz w:val="24"/>
      <w:szCs w:val="20"/>
      <w:lang w:eastAsia="zh-CN"/>
    </w:rPr>
  </w:style>
  <w:style w:type="character" w:customStyle="1" w:styleId="Nagwek7Znak">
    <w:name w:val="Nagłówek 7 Znak"/>
    <w:basedOn w:val="Domylnaczcionkaakapitu"/>
    <w:link w:val="Nagwek7"/>
    <w:semiHidden/>
    <w:rsid w:val="00AF430B"/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semiHidden/>
    <w:rsid w:val="00AF430B"/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Nagwek9Znak">
    <w:name w:val="Nagłówek 9 Znak"/>
    <w:basedOn w:val="Domylnaczcionkaakapitu"/>
    <w:link w:val="Nagwek9"/>
    <w:semiHidden/>
    <w:rsid w:val="00AF430B"/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character" w:styleId="Hipercze">
    <w:name w:val="Hyperlink"/>
    <w:unhideWhenUsed/>
    <w:rsid w:val="00AF430B"/>
    <w:rPr>
      <w:rFonts w:ascii="Times New Roman" w:hAnsi="Times New Roman" w:cs="Times New Roman" w:hint="default"/>
      <w:color w:val="0000FF"/>
      <w:u w:val="single"/>
    </w:rPr>
  </w:style>
  <w:style w:type="character" w:styleId="Pogrubienie">
    <w:name w:val="Strong"/>
    <w:uiPriority w:val="22"/>
    <w:qFormat/>
    <w:rsid w:val="00AF430B"/>
    <w:rPr>
      <w:rFonts w:ascii="Times New Roman" w:hAnsi="Times New Roman" w:cs="Times New Roman" w:hint="default"/>
      <w:b/>
      <w:bCs w:val="0"/>
    </w:rPr>
  </w:style>
  <w:style w:type="paragraph" w:styleId="NormalnyWeb">
    <w:name w:val="Normal (Web)"/>
    <w:basedOn w:val="Normalny"/>
    <w:uiPriority w:val="99"/>
    <w:unhideWhenUsed/>
    <w:rsid w:val="00AF430B"/>
    <w:pPr>
      <w:suppressAutoHyphens/>
      <w:spacing w:before="100" w:after="100" w:line="240" w:lineRule="auto"/>
      <w:jc w:val="both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styleId="Spistreci4">
    <w:name w:val="toc 4"/>
    <w:basedOn w:val="Normalny"/>
    <w:next w:val="Normalny"/>
    <w:autoRedefine/>
    <w:semiHidden/>
    <w:unhideWhenUsed/>
    <w:rsid w:val="00AF430B"/>
    <w:pPr>
      <w:spacing w:after="0" w:line="240" w:lineRule="auto"/>
    </w:pPr>
    <w:rPr>
      <w:rFonts w:ascii="Arial Narrow" w:eastAsia="Times New Roman" w:hAnsi="Arial Narrow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locked/>
    <w:rsid w:val="00AF430B"/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AF430B"/>
    <w:rPr>
      <w:sz w:val="20"/>
      <w:szCs w:val="20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AF430B"/>
    <w:pPr>
      <w:spacing w:line="240" w:lineRule="auto"/>
    </w:pPr>
    <w:rPr>
      <w:sz w:val="20"/>
      <w:szCs w:val="20"/>
    </w:rPr>
  </w:style>
  <w:style w:type="character" w:customStyle="1" w:styleId="TekstkomentarzaZnak3">
    <w:name w:val="Tekst komentarza Znak3"/>
    <w:basedOn w:val="Domylnaczcionkaakapitu"/>
    <w:link w:val="Tekstkomentarza"/>
    <w:uiPriority w:val="99"/>
    <w:semiHidden/>
    <w:locked/>
    <w:rsid w:val="00AF430B"/>
    <w:rPr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semiHidden/>
    <w:rsid w:val="00AF430B"/>
    <w:rPr>
      <w:sz w:val="20"/>
      <w:szCs w:val="20"/>
    </w:rPr>
  </w:style>
  <w:style w:type="paragraph" w:styleId="Nagwek">
    <w:name w:val="header"/>
    <w:basedOn w:val="Normalny"/>
    <w:link w:val="NagwekZnak1"/>
    <w:uiPriority w:val="99"/>
    <w:unhideWhenUsed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character" w:customStyle="1" w:styleId="NagwekZnak1">
    <w:name w:val="Nagłówek Znak1"/>
    <w:basedOn w:val="Domylnaczcionkaakapitu"/>
    <w:link w:val="Nagwek"/>
    <w:uiPriority w:val="99"/>
    <w:locked/>
    <w:rsid w:val="00AF430B"/>
    <w:rPr>
      <w:rFonts w:ascii="Times New Roman" w:eastAsia="Times New Roman" w:hAnsi="Times New Roman" w:cs="Verdana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uiPriority w:val="99"/>
    <w:rsid w:val="00AF430B"/>
  </w:style>
  <w:style w:type="paragraph" w:styleId="Stopka">
    <w:name w:val="footer"/>
    <w:basedOn w:val="Normalny"/>
    <w:link w:val="StopkaZnak1"/>
    <w:uiPriority w:val="99"/>
    <w:unhideWhenUsed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StopkaZnak1">
    <w:name w:val="Stopka Znak1"/>
    <w:basedOn w:val="Domylnaczcionkaakapitu"/>
    <w:link w:val="Stopka"/>
    <w:uiPriority w:val="99"/>
    <w:locked/>
    <w:rsid w:val="00AF430B"/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StopkaZnak">
    <w:name w:val="Stopka Znak"/>
    <w:basedOn w:val="Domylnaczcionkaakapitu"/>
    <w:uiPriority w:val="99"/>
    <w:semiHidden/>
    <w:rsid w:val="00AF430B"/>
  </w:style>
  <w:style w:type="paragraph" w:styleId="Legenda">
    <w:name w:val="caption"/>
    <w:basedOn w:val="Normalny"/>
    <w:semiHidden/>
    <w:unhideWhenUsed/>
    <w:qFormat/>
    <w:rsid w:val="00AF43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1"/>
    <w:semiHidden/>
    <w:unhideWhenUsed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kocowegoZnak1">
    <w:name w:val="Tekst przypisu końcowego Znak1"/>
    <w:basedOn w:val="Domylnaczcionkaakapitu"/>
    <w:link w:val="Tekstprzypisukocowego"/>
    <w:semiHidden/>
    <w:locked/>
    <w:rsid w:val="00AF430B"/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basedOn w:val="Domylnaczcionkaakapitu"/>
    <w:semiHidden/>
    <w:rsid w:val="00AF430B"/>
    <w:rPr>
      <w:sz w:val="20"/>
      <w:szCs w:val="20"/>
    </w:rPr>
  </w:style>
  <w:style w:type="paragraph" w:styleId="Lista">
    <w:name w:val="List"/>
    <w:basedOn w:val="Normalny"/>
    <w:semiHidden/>
    <w:unhideWhenUsed/>
    <w:rsid w:val="00AF430B"/>
    <w:pPr>
      <w:suppressAutoHyphens/>
      <w:spacing w:after="0" w:line="240" w:lineRule="auto"/>
      <w:ind w:left="283" w:hanging="283"/>
    </w:pPr>
    <w:rPr>
      <w:rFonts w:ascii="Arial" w:eastAsia="Times New Roman" w:hAnsi="Arial" w:cs="StarSymbol"/>
      <w:sz w:val="24"/>
      <w:szCs w:val="20"/>
      <w:lang w:eastAsia="zh-CN"/>
    </w:rPr>
  </w:style>
  <w:style w:type="paragraph" w:styleId="Tytu">
    <w:name w:val="Title"/>
    <w:basedOn w:val="Normalny"/>
    <w:link w:val="TytuZnak"/>
    <w:qFormat/>
    <w:rsid w:val="00AF430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AF430B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1"/>
    <w:unhideWhenUsed/>
    <w:rsid w:val="00AF430B"/>
    <w:pPr>
      <w:suppressAutoHyphens/>
      <w:spacing w:after="0" w:line="240" w:lineRule="auto"/>
    </w:pPr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TekstpodstawowyZnak1">
    <w:name w:val="Tekst podstawowy Znak1"/>
    <w:basedOn w:val="Domylnaczcionkaakapitu"/>
    <w:link w:val="Tekstpodstawowy"/>
    <w:locked/>
    <w:rsid w:val="00AF430B"/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semiHidden/>
    <w:rsid w:val="00AF430B"/>
  </w:style>
  <w:style w:type="paragraph" w:styleId="Tekstpodstawowywcity">
    <w:name w:val="Body Text Indent"/>
    <w:basedOn w:val="Normalny"/>
    <w:link w:val="TekstpodstawowywcityZnak1"/>
    <w:semiHidden/>
    <w:unhideWhenUsed/>
    <w:rsid w:val="00AF430B"/>
    <w:pPr>
      <w:suppressAutoHyphens/>
      <w:spacing w:after="0" w:line="240" w:lineRule="auto"/>
      <w:ind w:left="1416"/>
    </w:pPr>
    <w:rPr>
      <w:rFonts w:ascii="Times New Roman" w:eastAsia="Times New Roman" w:hAnsi="Times New Roman" w:cs="Verdana"/>
      <w:sz w:val="32"/>
      <w:szCs w:val="20"/>
      <w:lang w:eastAsia="zh-CN"/>
    </w:rPr>
  </w:style>
  <w:style w:type="character" w:customStyle="1" w:styleId="TekstpodstawowywcityZnak1">
    <w:name w:val="Tekst podstawowy wcięty Znak1"/>
    <w:basedOn w:val="Domylnaczcionkaakapitu"/>
    <w:link w:val="Tekstpodstawowywcity"/>
    <w:semiHidden/>
    <w:locked/>
    <w:rsid w:val="00AF430B"/>
    <w:rPr>
      <w:rFonts w:ascii="Times New Roman" w:eastAsia="Times New Roman" w:hAnsi="Times New Roman" w:cs="Verdana"/>
      <w:sz w:val="32"/>
      <w:szCs w:val="20"/>
      <w:lang w:eastAsia="zh-CN"/>
    </w:rPr>
  </w:style>
  <w:style w:type="character" w:customStyle="1" w:styleId="TekstpodstawowywcityZnak">
    <w:name w:val="Tekst podstawowy wcięty Znak"/>
    <w:basedOn w:val="Domylnaczcionkaakapitu"/>
    <w:semiHidden/>
    <w:rsid w:val="00AF430B"/>
  </w:style>
  <w:style w:type="paragraph" w:styleId="Podtytu">
    <w:name w:val="Subtitle"/>
    <w:basedOn w:val="Nagwek"/>
    <w:next w:val="Tekstpodstawowy"/>
    <w:link w:val="PodtytuZnak1"/>
    <w:qFormat/>
    <w:rsid w:val="00AF430B"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character" w:customStyle="1" w:styleId="PodtytuZnak1">
    <w:name w:val="Podtytuł Znak1"/>
    <w:basedOn w:val="Domylnaczcionkaakapitu"/>
    <w:link w:val="Podtytu"/>
    <w:locked/>
    <w:rsid w:val="00AF430B"/>
    <w:rPr>
      <w:rFonts w:ascii="Arial" w:eastAsia="Calibri" w:hAnsi="Arial" w:cs="StarSymbol"/>
      <w:i/>
      <w:sz w:val="28"/>
      <w:szCs w:val="24"/>
      <w:lang w:eastAsia="zh-CN"/>
    </w:rPr>
  </w:style>
  <w:style w:type="character" w:customStyle="1" w:styleId="PodtytuZnak">
    <w:name w:val="Podtytuł Znak"/>
    <w:basedOn w:val="Domylnaczcionkaakapitu"/>
    <w:rsid w:val="00AF430B"/>
    <w:rPr>
      <w:rFonts w:eastAsiaTheme="minorEastAsia"/>
      <w:color w:val="5A5A5A" w:themeColor="text1" w:themeTint="A5"/>
      <w:spacing w:val="15"/>
    </w:rPr>
  </w:style>
  <w:style w:type="paragraph" w:styleId="Tekstpodstawowy2">
    <w:name w:val="Body Text 2"/>
    <w:basedOn w:val="Normalny"/>
    <w:link w:val="Tekstpodstawowy2Znak"/>
    <w:semiHidden/>
    <w:unhideWhenUsed/>
    <w:rsid w:val="00AF430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F430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F430B"/>
    <w:pPr>
      <w:suppressAutoHyphens/>
      <w:spacing w:after="120" w:line="240" w:lineRule="auto"/>
    </w:pPr>
    <w:rPr>
      <w:rFonts w:ascii="Times New Roman" w:eastAsia="Times New Roman" w:hAnsi="Times New Roman" w:cs="Verdana"/>
      <w:sz w:val="16"/>
      <w:szCs w:val="16"/>
      <w:lang w:eastAsia="zh-CN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F430B"/>
    <w:rPr>
      <w:rFonts w:ascii="Times New Roman" w:eastAsia="Times New Roman" w:hAnsi="Times New Roman" w:cs="Verdana"/>
      <w:sz w:val="16"/>
      <w:szCs w:val="16"/>
      <w:lang w:eastAsia="zh-C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AF430B"/>
    <w:pPr>
      <w:autoSpaceDE w:val="0"/>
      <w:autoSpaceDN w:val="0"/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AF430B"/>
    <w:rPr>
      <w:rFonts w:ascii="Courier New" w:hAnsi="Courier New" w:cs="Times New Roman"/>
      <w:sz w:val="20"/>
      <w:szCs w:val="20"/>
    </w:rPr>
  </w:style>
  <w:style w:type="paragraph" w:styleId="Tekstdymka">
    <w:name w:val="Balloon Text"/>
    <w:basedOn w:val="Normalny"/>
    <w:link w:val="TekstdymkaZnak1"/>
    <w:semiHidden/>
    <w:unhideWhenUsed/>
    <w:rsid w:val="00AF430B"/>
    <w:pPr>
      <w:suppressAutoHyphens/>
      <w:spacing w:after="0" w:line="240" w:lineRule="auto"/>
    </w:pPr>
    <w:rPr>
      <w:rFonts w:ascii="Tahoma" w:eastAsia="Times New Roman" w:hAnsi="Tahoma" w:cs="Wingdings"/>
      <w:sz w:val="16"/>
      <w:szCs w:val="16"/>
      <w:lang w:eastAsia="zh-CN"/>
    </w:rPr>
  </w:style>
  <w:style w:type="character" w:customStyle="1" w:styleId="TekstdymkaZnak1">
    <w:name w:val="Tekst dymka Znak1"/>
    <w:basedOn w:val="Domylnaczcionkaakapitu"/>
    <w:link w:val="Tekstdymka"/>
    <w:semiHidden/>
    <w:locked/>
    <w:rsid w:val="00AF430B"/>
    <w:rPr>
      <w:rFonts w:ascii="Tahoma" w:eastAsia="Times New Roman" w:hAnsi="Tahoma" w:cs="Wingdings"/>
      <w:sz w:val="16"/>
      <w:szCs w:val="16"/>
      <w:lang w:eastAsia="zh-CN"/>
    </w:rPr>
  </w:style>
  <w:style w:type="character" w:customStyle="1" w:styleId="TekstdymkaZnak">
    <w:name w:val="Tekst dymka Znak"/>
    <w:basedOn w:val="Domylnaczcionkaakapitu"/>
    <w:semiHidden/>
    <w:rsid w:val="00AF430B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Cs w:val="20"/>
      <w:lang w:eastAsia="zh-CN"/>
    </w:rPr>
  </w:style>
  <w:style w:type="paragraph" w:styleId="Poprawka">
    <w:name w:val="Revision"/>
    <w:semiHidden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styleId="Akapitzlist">
    <w:name w:val="List Paragraph"/>
    <w:aliases w:val="normalny tekst,Podsis rysunku,CW_Lista"/>
    <w:basedOn w:val="Normalny"/>
    <w:link w:val="AkapitzlistZnak1"/>
    <w:uiPriority w:val="34"/>
    <w:qFormat/>
    <w:rsid w:val="00AF430B"/>
    <w:pPr>
      <w:spacing w:after="200" w:line="276" w:lineRule="auto"/>
      <w:ind w:left="720"/>
    </w:pPr>
    <w:rPr>
      <w:rFonts w:ascii="Calibri" w:eastAsia="Calibri" w:hAnsi="Calibri" w:cs="Calibri"/>
      <w:szCs w:val="24"/>
      <w:lang w:eastAsia="zh-CN"/>
    </w:rPr>
  </w:style>
  <w:style w:type="paragraph" w:customStyle="1" w:styleId="Nagwek40">
    <w:name w:val="Nagłówek4"/>
    <w:basedOn w:val="Normalny"/>
    <w:next w:val="Tekstpodstawowy"/>
    <w:rsid w:val="00AF430B"/>
    <w:pPr>
      <w:keepNext/>
      <w:suppressAutoHyphens/>
      <w:spacing w:before="240" w:after="120" w:line="240" w:lineRule="auto"/>
    </w:pPr>
    <w:rPr>
      <w:rFonts w:ascii="Liberation Sans" w:eastAsia="Lucida Sans Unicode" w:hAnsi="Liberation Sans" w:cs="Mangal"/>
      <w:sz w:val="28"/>
      <w:szCs w:val="28"/>
      <w:lang w:eastAsia="zh-CN"/>
    </w:rPr>
  </w:style>
  <w:style w:type="paragraph" w:customStyle="1" w:styleId="Indeks">
    <w:name w:val="Indeks"/>
    <w:basedOn w:val="Normalny"/>
    <w:rsid w:val="00AF430B"/>
    <w:pPr>
      <w:suppressLineNumbers/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Nagwek30">
    <w:name w:val="Nagłówek3"/>
    <w:basedOn w:val="Normalny"/>
    <w:next w:val="Tekstpodstawowy"/>
    <w:rsid w:val="00AF430B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Legenda3">
    <w:name w:val="Legenda3"/>
    <w:basedOn w:val="Normalny"/>
    <w:rsid w:val="00AF43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Nagwek20">
    <w:name w:val="Nagłówek2"/>
    <w:basedOn w:val="Normalny"/>
    <w:next w:val="Tekstpodstawowy"/>
    <w:rsid w:val="00AF430B"/>
    <w:pPr>
      <w:keepNext/>
      <w:suppressAutoHyphens/>
      <w:spacing w:before="240" w:after="120" w:line="240" w:lineRule="auto"/>
    </w:pPr>
    <w:rPr>
      <w:rFonts w:ascii="Liberation Sans" w:eastAsia="Lucida Sans Unicode" w:hAnsi="Liberation Sans" w:cs="Mangal"/>
      <w:sz w:val="28"/>
      <w:szCs w:val="28"/>
      <w:lang w:eastAsia="zh-CN"/>
    </w:rPr>
  </w:style>
  <w:style w:type="paragraph" w:customStyle="1" w:styleId="Legenda2">
    <w:name w:val="Legenda2"/>
    <w:basedOn w:val="Normalny"/>
    <w:rsid w:val="00AF43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Nagwek10">
    <w:name w:val="Nagłówek1"/>
    <w:basedOn w:val="Normalny"/>
    <w:next w:val="Tekstpodstawowy"/>
    <w:rsid w:val="00AF430B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sz w:val="28"/>
      <w:szCs w:val="24"/>
      <w:lang w:eastAsia="zh-CN"/>
    </w:rPr>
  </w:style>
  <w:style w:type="paragraph" w:customStyle="1" w:styleId="Legenda1">
    <w:name w:val="Legenda1"/>
    <w:basedOn w:val="Normalny"/>
    <w:rsid w:val="00AF43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Calibri"/>
      <w:i/>
      <w:iCs/>
      <w:sz w:val="24"/>
      <w:szCs w:val="24"/>
      <w:lang w:eastAsia="zh-CN"/>
    </w:rPr>
  </w:style>
  <w:style w:type="paragraph" w:customStyle="1" w:styleId="Podpispodobiektem">
    <w:name w:val="Podpis pod obiektem"/>
    <w:basedOn w:val="Normalny"/>
    <w:rsid w:val="00AF43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customStyle="1" w:styleId="Listawypunktowana2">
    <w:name w:val="Lista wypunktowana 2"/>
    <w:basedOn w:val="Normalny"/>
    <w:rsid w:val="00AF430B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Lista-kontynuacja21">
    <w:name w:val="Lista - kontynuacja 21"/>
    <w:basedOn w:val="Normalny"/>
    <w:rsid w:val="00AF430B"/>
    <w:pPr>
      <w:suppressAutoHyphens/>
      <w:spacing w:after="120" w:line="240" w:lineRule="auto"/>
      <w:ind w:left="566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podstawowy21">
    <w:name w:val="Tekst podstawowy 21"/>
    <w:basedOn w:val="Normalny"/>
    <w:rsid w:val="00AF430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rsid w:val="00AF430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customStyle="1" w:styleId="Tekstpodstawowywcity21">
    <w:name w:val="Tekst podstawowy wcięty 21"/>
    <w:basedOn w:val="Normalny"/>
    <w:rsid w:val="00AF430B"/>
    <w:pPr>
      <w:suppressAutoHyphens/>
      <w:spacing w:after="0" w:line="240" w:lineRule="auto"/>
      <w:ind w:firstLine="420"/>
    </w:pPr>
    <w:rPr>
      <w:rFonts w:ascii="Times New Roman" w:eastAsia="Times New Roman" w:hAnsi="Times New Roman" w:cs="Verdana"/>
      <w:b/>
      <w:bCs/>
      <w:i/>
      <w:iCs/>
      <w:sz w:val="24"/>
      <w:szCs w:val="24"/>
      <w:lang w:eastAsia="zh-CN"/>
    </w:rPr>
  </w:style>
  <w:style w:type="paragraph" w:customStyle="1" w:styleId="Tekstpodstawowywcity31">
    <w:name w:val="Tekst podstawowy wcięty 31"/>
    <w:basedOn w:val="Normalny"/>
    <w:rsid w:val="00AF430B"/>
    <w:pPr>
      <w:suppressAutoHyphens/>
      <w:spacing w:before="240" w:after="120" w:line="240" w:lineRule="auto"/>
      <w:ind w:left="567" w:hanging="567"/>
      <w:jc w:val="both"/>
    </w:pPr>
    <w:rPr>
      <w:rFonts w:ascii="Times New Roman" w:eastAsia="Times New Roman" w:hAnsi="Times New Roman" w:cs="Verdana"/>
      <w:szCs w:val="24"/>
      <w:lang w:eastAsia="zh-CN"/>
    </w:rPr>
  </w:style>
  <w:style w:type="paragraph" w:customStyle="1" w:styleId="Zwykytekst1">
    <w:name w:val="Zwykły tekst1"/>
    <w:basedOn w:val="Normalny"/>
    <w:rsid w:val="00AF430B"/>
    <w:pPr>
      <w:suppressAutoHyphens/>
      <w:spacing w:after="0" w:line="240" w:lineRule="auto"/>
    </w:pPr>
    <w:rPr>
      <w:rFonts w:ascii="Courier New" w:eastAsia="Times New Roman" w:hAnsi="Courier New" w:cs="TimesNewRoman"/>
      <w:sz w:val="20"/>
      <w:szCs w:val="20"/>
      <w:lang w:eastAsia="zh-CN"/>
    </w:rPr>
  </w:style>
  <w:style w:type="paragraph" w:customStyle="1" w:styleId="tytu0">
    <w:name w:val="tytuł"/>
    <w:basedOn w:val="Normalny"/>
    <w:next w:val="Normalny"/>
    <w:rsid w:val="00AF430B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paragraph" w:customStyle="1" w:styleId="tekstdokumentu">
    <w:name w:val="tekst dokumentu"/>
    <w:basedOn w:val="Normalny"/>
    <w:rsid w:val="00AF430B"/>
    <w:pPr>
      <w:suppressAutoHyphens/>
      <w:spacing w:before="120" w:after="120" w:line="240" w:lineRule="auto"/>
      <w:ind w:right="-185"/>
    </w:pPr>
    <w:rPr>
      <w:rFonts w:ascii="Verdana" w:eastAsia="Times New Roman" w:hAnsi="Verdana" w:cs="Courier New"/>
      <w:b/>
      <w:sz w:val="20"/>
      <w:szCs w:val="24"/>
      <w:lang w:eastAsia="zh-CN"/>
    </w:rPr>
  </w:style>
  <w:style w:type="paragraph" w:customStyle="1" w:styleId="zacznik">
    <w:name w:val="załącznik"/>
    <w:basedOn w:val="Tekstpodstawowy"/>
    <w:rsid w:val="00AF430B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AF430B"/>
    <w:pPr>
      <w:suppressAutoHyphens/>
      <w:spacing w:after="0" w:line="240" w:lineRule="auto"/>
      <w:ind w:left="709" w:hanging="709"/>
    </w:pPr>
    <w:rPr>
      <w:rFonts w:ascii="Verdana" w:eastAsia="Times New Roman" w:hAnsi="Verdana" w:cs="Courier New"/>
      <w:b/>
      <w:color w:val="000000"/>
      <w:spacing w:val="4"/>
      <w:sz w:val="20"/>
      <w:szCs w:val="24"/>
      <w:lang w:eastAsia="zh-CN"/>
    </w:rPr>
  </w:style>
  <w:style w:type="paragraph" w:customStyle="1" w:styleId="ust">
    <w:name w:val="ust"/>
    <w:rsid w:val="00AF430B"/>
    <w:pPr>
      <w:suppressAutoHyphens/>
      <w:overflowPunct w:val="0"/>
      <w:autoSpaceDE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pkt">
    <w:name w:val="pkt"/>
    <w:basedOn w:val="Normalny"/>
    <w:rsid w:val="00AF430B"/>
    <w:pPr>
      <w:suppressAutoHyphens/>
      <w:overflowPunct w:val="0"/>
      <w:autoSpaceDE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pkt1">
    <w:name w:val="pkt1"/>
    <w:basedOn w:val="pkt"/>
    <w:rsid w:val="00AF430B"/>
    <w:pPr>
      <w:ind w:left="850" w:hanging="425"/>
    </w:pPr>
  </w:style>
  <w:style w:type="paragraph" w:customStyle="1" w:styleId="numerowanie">
    <w:name w:val="numerowanie"/>
    <w:basedOn w:val="Normalny"/>
    <w:rsid w:val="00AF430B"/>
    <w:pPr>
      <w:suppressAutoHyphens/>
      <w:spacing w:after="0" w:line="240" w:lineRule="auto"/>
      <w:jc w:val="both"/>
    </w:pPr>
    <w:rPr>
      <w:rFonts w:ascii="Times New Roman" w:eastAsia="Times New Roman" w:hAnsi="Times New Roman" w:cs="Verdana"/>
      <w:bCs/>
      <w:sz w:val="24"/>
      <w:lang w:eastAsia="zh-CN"/>
    </w:rPr>
  </w:style>
  <w:style w:type="paragraph" w:customStyle="1" w:styleId="Nagwekstrony">
    <w:name w:val="Nag?—wek strony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val="en-GB" w:eastAsia="zh-CN"/>
    </w:rPr>
  </w:style>
  <w:style w:type="paragraph" w:customStyle="1" w:styleId="tabulka">
    <w:name w:val="tabulka"/>
    <w:basedOn w:val="Normalny"/>
    <w:rsid w:val="00AF430B"/>
    <w:pPr>
      <w:widowControl w:val="0"/>
      <w:suppressAutoHyphens/>
      <w:spacing w:before="120" w:after="0" w:line="240" w:lineRule="exact"/>
      <w:jc w:val="center"/>
    </w:pPr>
    <w:rPr>
      <w:rFonts w:ascii="Arial" w:eastAsia="Times New Roman" w:hAnsi="Arial" w:cs="StarSymbol"/>
      <w:sz w:val="20"/>
      <w:szCs w:val="20"/>
      <w:lang w:val="cs-CZ" w:eastAsia="zh-CN"/>
    </w:rPr>
  </w:style>
  <w:style w:type="paragraph" w:customStyle="1" w:styleId="A">
    <w:name w:val="A"/>
    <w:rsid w:val="00AF430B"/>
    <w:pPr>
      <w:keepNext/>
      <w:suppressAutoHyphens/>
      <w:spacing w:before="240" w:after="0" w:line="240" w:lineRule="exact"/>
      <w:ind w:left="720" w:hanging="720"/>
      <w:jc w:val="both"/>
    </w:pPr>
    <w:rPr>
      <w:rFonts w:ascii="Times New Roman" w:eastAsia="Times New Roman" w:hAnsi="Times New Roman" w:cs="Verdana"/>
      <w:sz w:val="24"/>
      <w:szCs w:val="20"/>
      <w:lang w:val="en-GB" w:eastAsia="zh-CN"/>
    </w:rPr>
  </w:style>
  <w:style w:type="paragraph" w:customStyle="1" w:styleId="Tekstprzypisukocowego1">
    <w:name w:val="Tekst przypisu końcowego1"/>
    <w:basedOn w:val="Normalny"/>
    <w:rsid w:val="00AF430B"/>
    <w:pPr>
      <w:suppressAutoHyphens/>
      <w:spacing w:before="120"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xt1">
    <w:name w:val="Text_1"/>
    <w:basedOn w:val="Normalny"/>
    <w:rsid w:val="00AF430B"/>
    <w:pPr>
      <w:suppressAutoHyphens/>
      <w:spacing w:after="120" w:line="240" w:lineRule="auto"/>
      <w:ind w:left="425" w:hanging="425"/>
      <w:jc w:val="both"/>
    </w:pPr>
    <w:rPr>
      <w:rFonts w:ascii="Times New Roman" w:eastAsia="Times New Roman" w:hAnsi="Times New Roman" w:cs="Verdana"/>
      <w:szCs w:val="20"/>
      <w:lang w:eastAsia="zh-CN"/>
    </w:rPr>
  </w:style>
  <w:style w:type="paragraph" w:customStyle="1" w:styleId="B">
    <w:name w:val="B"/>
    <w:rsid w:val="00AF430B"/>
    <w:pPr>
      <w:suppressAutoHyphens/>
      <w:spacing w:before="240" w:after="0" w:line="240" w:lineRule="exact"/>
      <w:ind w:left="720"/>
      <w:jc w:val="both"/>
    </w:pPr>
    <w:rPr>
      <w:rFonts w:ascii="Times New Roman" w:eastAsia="Times New Roman" w:hAnsi="Times New Roman" w:cs="Verdana"/>
      <w:sz w:val="24"/>
      <w:szCs w:val="20"/>
      <w:lang w:val="en-GB" w:eastAsia="zh-CN"/>
    </w:rPr>
  </w:style>
  <w:style w:type="paragraph" w:customStyle="1" w:styleId="Tekstkomentarza1">
    <w:name w:val="Tekst komentarza1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komentarza2">
    <w:name w:val="Tekst komentarza2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podstawowy31">
    <w:name w:val="Tekst podstawowy 31"/>
    <w:basedOn w:val="Normalny"/>
    <w:rsid w:val="00AF430B"/>
    <w:pPr>
      <w:suppressAutoHyphens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WP1Tekstpodstawowy">
    <w:name w:val="WP1 Tekst podstawowy"/>
    <w:basedOn w:val="Tekstpodstawowy32"/>
    <w:rsid w:val="00AF430B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AF430B"/>
    <w:pPr>
      <w:widowControl w:val="0"/>
      <w:suppressAutoHyphens/>
      <w:spacing w:after="120" w:line="300" w:lineRule="auto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Tresc">
    <w:name w:val="Tresc"/>
    <w:basedOn w:val="Normalny"/>
    <w:rsid w:val="00AF430B"/>
    <w:pPr>
      <w:suppressAutoHyphens/>
      <w:spacing w:after="120" w:line="300" w:lineRule="auto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Styl">
    <w:name w:val="Styl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Heading3">
    <w:name w:val="Heading #3"/>
    <w:basedOn w:val="Normalny"/>
    <w:rsid w:val="00AF430B"/>
    <w:pPr>
      <w:shd w:val="clear" w:color="auto" w:fill="FFFFFF"/>
      <w:suppressAutoHyphens/>
      <w:spacing w:after="120" w:line="240" w:lineRule="atLeast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Tekstpodstawowy1">
    <w:name w:val="Tekst podstawowy1"/>
    <w:basedOn w:val="Normalny"/>
    <w:rsid w:val="00AF430B"/>
    <w:pPr>
      <w:shd w:val="clear" w:color="auto" w:fill="FFFFFF"/>
      <w:suppressAutoHyphens/>
      <w:spacing w:before="120" w:after="120" w:line="240" w:lineRule="atLeast"/>
      <w:ind w:hanging="360"/>
      <w:jc w:val="both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Bodytext2">
    <w:name w:val="Body text (2)"/>
    <w:basedOn w:val="Normalny"/>
    <w:rsid w:val="00AF430B"/>
    <w:pPr>
      <w:shd w:val="clear" w:color="auto" w:fill="FFFFFF"/>
      <w:suppressAutoHyphens/>
      <w:spacing w:before="120" w:after="120" w:line="240" w:lineRule="atLeast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Bodytext3">
    <w:name w:val="Body text (3)"/>
    <w:basedOn w:val="Normalny"/>
    <w:rsid w:val="00AF430B"/>
    <w:pPr>
      <w:shd w:val="clear" w:color="auto" w:fill="FFFFFF"/>
      <w:suppressAutoHyphens/>
      <w:spacing w:before="120" w:after="0" w:line="240" w:lineRule="exact"/>
      <w:jc w:val="both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Tableofcontents">
    <w:name w:val="Table of contents"/>
    <w:basedOn w:val="Normalny"/>
    <w:rsid w:val="00AF430B"/>
    <w:pPr>
      <w:shd w:val="clear" w:color="auto" w:fill="FFFFFF"/>
      <w:suppressAutoHyphens/>
      <w:spacing w:before="60" w:after="60" w:line="245" w:lineRule="exact"/>
      <w:ind w:hanging="360"/>
      <w:jc w:val="both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Heading2">
    <w:name w:val="Heading #2"/>
    <w:basedOn w:val="Normalny"/>
    <w:rsid w:val="00AF430B"/>
    <w:pPr>
      <w:shd w:val="clear" w:color="auto" w:fill="FFFFFF"/>
      <w:suppressAutoHyphens/>
      <w:spacing w:before="60" w:after="60" w:line="240" w:lineRule="atLeast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Heading1">
    <w:name w:val="Heading #1"/>
    <w:basedOn w:val="Normalny"/>
    <w:rsid w:val="00AF430B"/>
    <w:pPr>
      <w:shd w:val="clear" w:color="auto" w:fill="FFFFFF"/>
      <w:suppressAutoHyphens/>
      <w:spacing w:before="60" w:after="180" w:line="240" w:lineRule="atLeast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Akapitzlist1">
    <w:name w:val="Akapit z listą1"/>
    <w:basedOn w:val="Normalny"/>
    <w:rsid w:val="00AF430B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Style5">
    <w:name w:val="Style5"/>
    <w:basedOn w:val="Normalny"/>
    <w:rsid w:val="00AF430B"/>
    <w:pPr>
      <w:widowControl w:val="0"/>
      <w:suppressAutoHyphens/>
      <w:autoSpaceDE w:val="0"/>
      <w:spacing w:after="0" w:line="245" w:lineRule="exact"/>
      <w:ind w:hanging="367"/>
      <w:jc w:val="both"/>
    </w:pPr>
    <w:rPr>
      <w:rFonts w:ascii="Verdana" w:eastAsia="Times New Roman" w:hAnsi="Verdana" w:cs="Courier New"/>
      <w:sz w:val="24"/>
      <w:szCs w:val="24"/>
      <w:lang w:eastAsia="zh-CN"/>
    </w:rPr>
  </w:style>
  <w:style w:type="paragraph" w:customStyle="1" w:styleId="Style6">
    <w:name w:val="Style6"/>
    <w:basedOn w:val="Normalny"/>
    <w:rsid w:val="00AF430B"/>
    <w:pPr>
      <w:widowControl w:val="0"/>
      <w:suppressAutoHyphens/>
      <w:autoSpaceDE w:val="0"/>
      <w:spacing w:after="0" w:line="250" w:lineRule="exact"/>
      <w:ind w:hanging="281"/>
      <w:jc w:val="both"/>
    </w:pPr>
    <w:rPr>
      <w:rFonts w:ascii="Verdana" w:eastAsia="Times New Roman" w:hAnsi="Verdana" w:cs="Courier New"/>
      <w:sz w:val="24"/>
      <w:szCs w:val="24"/>
      <w:lang w:eastAsia="zh-CN"/>
    </w:rPr>
  </w:style>
  <w:style w:type="paragraph" w:customStyle="1" w:styleId="Zawartotabeli">
    <w:name w:val="Zawartość tabeli"/>
    <w:basedOn w:val="Normalny"/>
    <w:rsid w:val="00AF430B"/>
    <w:pPr>
      <w:suppressLineNumbers/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Nagwektabeli">
    <w:name w:val="Nagłówek tabeli"/>
    <w:basedOn w:val="Zawartotabeli"/>
    <w:rsid w:val="00AF430B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AF430B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Verdana"/>
      <w:szCs w:val="24"/>
      <w:lang w:eastAsia="zh-CN"/>
    </w:rPr>
  </w:style>
  <w:style w:type="paragraph" w:customStyle="1" w:styleId="TitlePage">
    <w:name w:val="TitlePage"/>
    <w:basedOn w:val="Normalny"/>
    <w:rsid w:val="00AF430B"/>
    <w:pPr>
      <w:suppressAutoHyphens/>
      <w:spacing w:after="0" w:line="360" w:lineRule="auto"/>
    </w:pPr>
    <w:rPr>
      <w:rFonts w:ascii="Arial" w:eastAsia="Times New Roman" w:hAnsi="Arial" w:cs="StarSymbol"/>
      <w:b/>
      <w:sz w:val="28"/>
      <w:szCs w:val="24"/>
      <w:lang w:val="en-US" w:eastAsia="zh-CN"/>
    </w:rPr>
  </w:style>
  <w:style w:type="paragraph" w:customStyle="1" w:styleId="WW-Tekstpodstawowy3">
    <w:name w:val="WW-Tekst podstawowy 3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Cs w:val="24"/>
      <w:lang w:eastAsia="zh-CN"/>
    </w:rPr>
  </w:style>
  <w:style w:type="paragraph" w:customStyle="1" w:styleId="Tekstblokowy1">
    <w:name w:val="Tekst blokowy1"/>
    <w:basedOn w:val="Normalny"/>
    <w:rsid w:val="00AF430B"/>
    <w:pPr>
      <w:suppressAutoHyphens/>
      <w:snapToGrid w:val="0"/>
      <w:spacing w:after="40" w:line="240" w:lineRule="auto"/>
      <w:ind w:left="252" w:right="108" w:hanging="252"/>
    </w:pPr>
    <w:rPr>
      <w:rFonts w:ascii="Verdana" w:eastAsia="Times New Roman" w:hAnsi="Verdana" w:cs="Courier New"/>
      <w:sz w:val="20"/>
      <w:szCs w:val="24"/>
      <w:lang w:eastAsia="zh-CN"/>
    </w:rPr>
  </w:style>
  <w:style w:type="paragraph" w:customStyle="1" w:styleId="Zawartoramki">
    <w:name w:val="Zawartość ramki"/>
    <w:basedOn w:val="Tekstpodstawowy"/>
    <w:rsid w:val="00AF430B"/>
  </w:style>
  <w:style w:type="paragraph" w:customStyle="1" w:styleId="AkapitzlistZnak">
    <w:name w:val="Akapit z listą Znak"/>
    <w:basedOn w:val="Normalny"/>
    <w:rsid w:val="00AF430B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Zwykytekst3">
    <w:name w:val="Zwykły tekst3"/>
    <w:basedOn w:val="Normalny"/>
    <w:rsid w:val="00AF430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zh-CN"/>
    </w:rPr>
  </w:style>
  <w:style w:type="paragraph" w:customStyle="1" w:styleId="Wypunktowanie">
    <w:name w:val="Wypunktowanie"/>
    <w:basedOn w:val="Normalny"/>
    <w:rsid w:val="00AF430B"/>
    <w:pPr>
      <w:numPr>
        <w:numId w:val="2"/>
      </w:numPr>
      <w:spacing w:before="120" w:after="0" w:line="240" w:lineRule="auto"/>
      <w:jc w:val="both"/>
    </w:pPr>
    <w:rPr>
      <w:rFonts w:ascii="Arial" w:eastAsia="Times New Roman" w:hAnsi="Arial" w:cs="Arial"/>
      <w:szCs w:val="24"/>
      <w:lang w:eastAsia="zh-CN"/>
    </w:rPr>
  </w:style>
  <w:style w:type="paragraph" w:customStyle="1" w:styleId="Art">
    <w:name w:val="Art"/>
    <w:basedOn w:val="Nagwek1"/>
    <w:rsid w:val="00AF430B"/>
    <w:pPr>
      <w:numPr>
        <w:numId w:val="3"/>
      </w:numPr>
      <w:pBdr>
        <w:bottom w:val="single" w:sz="12" w:space="1" w:color="000000"/>
      </w:pBdr>
      <w:overflowPunct w:val="0"/>
      <w:autoSpaceDE w:val="0"/>
      <w:spacing w:after="120"/>
    </w:pPr>
    <w:rPr>
      <w:rFonts w:ascii="Arial" w:hAnsi="Arial" w:cs="Arial"/>
      <w:color w:val="000000"/>
      <w:spacing w:val="-3"/>
      <w:kern w:val="2"/>
      <w:sz w:val="24"/>
    </w:rPr>
  </w:style>
  <w:style w:type="paragraph" w:customStyle="1" w:styleId="Art-Ust">
    <w:name w:val="Art - Ust"/>
    <w:basedOn w:val="Nagwek2"/>
    <w:rsid w:val="00AF430B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rsid w:val="00AF430B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AF430B"/>
    <w:pPr>
      <w:ind w:left="1080" w:hanging="1080"/>
    </w:pPr>
  </w:style>
  <w:style w:type="paragraph" w:customStyle="1" w:styleId="tekstwstpny">
    <w:name w:val="tekst wstępny"/>
    <w:basedOn w:val="Normalny"/>
    <w:rsid w:val="00AF430B"/>
    <w:pPr>
      <w:suppressAutoHyphens/>
      <w:spacing w:before="60" w:after="60" w:line="240" w:lineRule="auto"/>
    </w:pPr>
    <w:rPr>
      <w:rFonts w:ascii="Times New Roman" w:eastAsia="Times New Roman" w:hAnsi="Times New Roman" w:cs="Verdana"/>
      <w:sz w:val="20"/>
      <w:szCs w:val="24"/>
      <w:lang w:eastAsia="zh-CN"/>
    </w:rPr>
  </w:style>
  <w:style w:type="paragraph" w:customStyle="1" w:styleId="StandardowyArial11">
    <w:name w:val="Standardowy + Arial 11"/>
    <w:basedOn w:val="tekstwstpny"/>
    <w:rsid w:val="00AF430B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AF430B"/>
    <w:pPr>
      <w:suppressAutoHyphens/>
      <w:spacing w:before="120" w:after="120" w:line="240" w:lineRule="auto"/>
      <w:ind w:left="1418" w:firstLine="1"/>
      <w:jc w:val="both"/>
    </w:pPr>
    <w:rPr>
      <w:rFonts w:ascii="Arial" w:eastAsia="Times New Roman" w:hAnsi="Arial" w:cs="Arial"/>
      <w:szCs w:val="24"/>
      <w:lang w:eastAsia="zh-CN"/>
    </w:rPr>
  </w:style>
  <w:style w:type="paragraph" w:customStyle="1" w:styleId="Akapitzlist2">
    <w:name w:val="Akapit z listą2"/>
    <w:basedOn w:val="Normalny"/>
    <w:rsid w:val="00AF430B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Tekstpodstawowya2ZnakZnakZnak">
    <w:name w:val="Tekst podstawowy.a2.Znak Znak.Znak"/>
    <w:basedOn w:val="Normalny"/>
    <w:rsid w:val="00AF430B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Zwykytekst2">
    <w:name w:val="Zwykły tekst2"/>
    <w:basedOn w:val="Normalny"/>
    <w:rsid w:val="00AF430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zh-CN"/>
    </w:rPr>
  </w:style>
  <w:style w:type="paragraph" w:customStyle="1" w:styleId="Default">
    <w:name w:val="Default"/>
    <w:rsid w:val="00AF430B"/>
    <w:pPr>
      <w:widowControl w:val="0"/>
      <w:suppressAutoHyphens/>
      <w:spacing w:after="0" w:line="240" w:lineRule="auto"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komentarza4">
    <w:name w:val="Tekst komentarza4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Zwykytekst4">
    <w:name w:val="Zwykły tekst4"/>
    <w:basedOn w:val="Normalny"/>
    <w:rsid w:val="00AF430B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Textbody">
    <w:name w:val="Text body"/>
    <w:basedOn w:val="Normalny"/>
    <w:rsid w:val="00AF430B"/>
    <w:pPr>
      <w:suppressAutoHyphens/>
      <w:autoSpaceDN w:val="0"/>
      <w:spacing w:after="140" w:line="288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kwzpod">
    <w:name w:val="tekwzpod"/>
    <w:rsid w:val="00AF430B"/>
    <w:pPr>
      <w:widowControl w:val="0"/>
      <w:tabs>
        <w:tab w:val="left" w:pos="822"/>
        <w:tab w:val="left" w:leader="dot" w:pos="1417"/>
      </w:tabs>
      <w:autoSpaceDE w:val="0"/>
      <w:autoSpaceDN w:val="0"/>
      <w:adjustRightInd w:val="0"/>
      <w:spacing w:after="0" w:line="220" w:lineRule="atLeast"/>
      <w:ind w:left="822" w:right="567" w:hanging="255"/>
      <w:jc w:val="both"/>
    </w:pPr>
    <w:rPr>
      <w:rFonts w:ascii="PL SwitzerlandCondensed" w:eastAsia="MS Mincho" w:hAnsi="PL SwitzerlandCondensed" w:cs="Times New Roman"/>
      <w:sz w:val="19"/>
      <w:szCs w:val="19"/>
      <w:lang w:val="en-US"/>
    </w:rPr>
  </w:style>
  <w:style w:type="character" w:customStyle="1" w:styleId="WW8Num1z0">
    <w:name w:val="WW8Num1z0"/>
    <w:rsid w:val="00AF430B"/>
    <w:rPr>
      <w:rFonts w:ascii="Verdana" w:hAnsi="Verdana" w:cs="Verdana" w:hint="default"/>
    </w:rPr>
  </w:style>
  <w:style w:type="character" w:customStyle="1" w:styleId="WW8Num2z0">
    <w:name w:val="WW8Num2z0"/>
    <w:rsid w:val="00AF430B"/>
    <w:rPr>
      <w:rFonts w:ascii="Verdana" w:hAnsi="Verdana" w:cs="Verdana" w:hint="default"/>
    </w:rPr>
  </w:style>
  <w:style w:type="character" w:customStyle="1" w:styleId="WW8Num3z0">
    <w:name w:val="WW8Num3z0"/>
    <w:rsid w:val="00AF430B"/>
    <w:rPr>
      <w:rFonts w:ascii="Verdana" w:hAnsi="Verdana" w:cs="Times New Roman" w:hint="default"/>
      <w:b/>
      <w:bCs w:val="0"/>
      <w:i w:val="0"/>
      <w:iCs w:val="0"/>
      <w:spacing w:val="4"/>
      <w:sz w:val="20"/>
      <w:szCs w:val="20"/>
    </w:rPr>
  </w:style>
  <w:style w:type="character" w:customStyle="1" w:styleId="WW8Num4z0">
    <w:name w:val="WW8Num4z0"/>
    <w:rsid w:val="00AF430B"/>
    <w:rPr>
      <w:rFonts w:ascii="Verdana" w:eastAsia="Verdana" w:hAnsi="Verdana" w:cs="Times New Roman" w:hint="default"/>
      <w:b/>
      <w:bCs/>
      <w:spacing w:val="4"/>
      <w:sz w:val="20"/>
      <w:szCs w:val="20"/>
    </w:rPr>
  </w:style>
  <w:style w:type="character" w:customStyle="1" w:styleId="WW8Num4z1">
    <w:name w:val="WW8Num4z1"/>
    <w:rsid w:val="00AF430B"/>
    <w:rPr>
      <w:rFonts w:ascii="Verdana" w:eastAsia="Verdana" w:hAnsi="Verdana" w:cs="Times New Roman" w:hint="default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AF430B"/>
    <w:rPr>
      <w:rFonts w:ascii="Verdana" w:eastAsia="Verdana" w:hAnsi="Verdana" w:cs="Times New Roman" w:hint="default"/>
      <w:b w:val="0"/>
      <w:bCs w:val="0"/>
      <w:sz w:val="20"/>
      <w:szCs w:val="20"/>
    </w:rPr>
  </w:style>
  <w:style w:type="character" w:customStyle="1" w:styleId="WW8Num6z0">
    <w:name w:val="WW8Num6z0"/>
    <w:rsid w:val="00AF430B"/>
    <w:rPr>
      <w:rFonts w:ascii="Verdana" w:eastAsia="Verdana" w:hAnsi="Verdana" w:cs="Verdana" w:hint="default"/>
      <w:b/>
      <w:bCs/>
      <w:spacing w:val="2"/>
      <w:sz w:val="20"/>
      <w:szCs w:val="20"/>
    </w:rPr>
  </w:style>
  <w:style w:type="character" w:customStyle="1" w:styleId="WW8Num7z0">
    <w:name w:val="WW8Num7z0"/>
    <w:rsid w:val="00AF430B"/>
    <w:rPr>
      <w:rFonts w:ascii="Verdana" w:eastAsia="Verdana" w:hAnsi="Verdana" w:cs="Times New Roman" w:hint="default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AF430B"/>
    <w:rPr>
      <w:rFonts w:ascii="Verdana" w:hAnsi="Verdana" w:cs="Verdana" w:hint="default"/>
      <w:b/>
      <w:bCs w:val="0"/>
    </w:rPr>
  </w:style>
  <w:style w:type="character" w:customStyle="1" w:styleId="WW8Num9z0">
    <w:name w:val="WW8Num9z0"/>
    <w:rsid w:val="00AF430B"/>
    <w:rPr>
      <w:rFonts w:ascii="Verdana" w:hAnsi="Verdana" w:cs="Times New Roman" w:hint="default"/>
      <w:sz w:val="20"/>
    </w:rPr>
  </w:style>
  <w:style w:type="character" w:customStyle="1" w:styleId="WW8Num9z2">
    <w:name w:val="WW8Num9z2"/>
    <w:rsid w:val="00AF430B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10z0">
    <w:name w:val="WW8Num10z0"/>
    <w:rsid w:val="00AF430B"/>
    <w:rPr>
      <w:rFonts w:ascii="Verdana" w:eastAsia="Times New Roman" w:hAnsi="Verdana" w:cs="Times New Roman" w:hint="default"/>
      <w:b w:val="0"/>
      <w:bCs w:val="0"/>
      <w:spacing w:val="4"/>
      <w:sz w:val="20"/>
    </w:rPr>
  </w:style>
  <w:style w:type="character" w:customStyle="1" w:styleId="WW8Num11z0">
    <w:name w:val="WW8Num11z0"/>
    <w:rsid w:val="00AF430B"/>
    <w:rPr>
      <w:rFonts w:ascii="Times New Roman" w:hAnsi="Times New Roman" w:cs="Times New Roman" w:hint="default"/>
      <w:b w:val="0"/>
      <w:bCs w:val="0"/>
    </w:rPr>
  </w:style>
  <w:style w:type="character" w:customStyle="1" w:styleId="WW8Num12z0">
    <w:name w:val="WW8Num12z0"/>
    <w:rsid w:val="00AF430B"/>
    <w:rPr>
      <w:rFonts w:ascii="Verdana" w:eastAsia="Verdana" w:hAnsi="Verdana" w:cs="Times New Roman" w:hint="default"/>
      <w:b w:val="0"/>
      <w:bCs w:val="0"/>
      <w:sz w:val="20"/>
      <w:szCs w:val="20"/>
    </w:rPr>
  </w:style>
  <w:style w:type="character" w:customStyle="1" w:styleId="WW8Num13z0">
    <w:name w:val="WW8Num13z0"/>
    <w:rsid w:val="00AF430B"/>
    <w:rPr>
      <w:rFonts w:ascii="Verdana" w:eastAsia="Times New Roman" w:hAnsi="Verdana" w:cs="Times New Roman" w:hint="default"/>
      <w:b w:val="0"/>
      <w:bCs w:val="0"/>
      <w:color w:val="auto"/>
      <w:spacing w:val="4"/>
      <w:sz w:val="20"/>
    </w:rPr>
  </w:style>
  <w:style w:type="character" w:customStyle="1" w:styleId="WW8Num14z0">
    <w:name w:val="WW8Num14z0"/>
    <w:rsid w:val="00AF430B"/>
    <w:rPr>
      <w:rFonts w:ascii="Symbol" w:hAnsi="Symbol" w:cs="Times New Roman" w:hint="default"/>
      <w:b w:val="0"/>
      <w:bCs w:val="0"/>
      <w:sz w:val="20"/>
      <w:lang w:val="pl-PL"/>
    </w:rPr>
  </w:style>
  <w:style w:type="character" w:customStyle="1" w:styleId="WW8Num14z1">
    <w:name w:val="WW8Num14z1"/>
    <w:rsid w:val="00AF430B"/>
    <w:rPr>
      <w:rFonts w:ascii="OpenSymbol" w:hAnsi="OpenSymbol" w:cs="Times New Roman" w:hint="default"/>
      <w:b w:val="0"/>
      <w:bCs w:val="0"/>
    </w:rPr>
  </w:style>
  <w:style w:type="character" w:customStyle="1" w:styleId="WW8Num15z0">
    <w:name w:val="WW8Num15z0"/>
    <w:rsid w:val="00AF430B"/>
    <w:rPr>
      <w:rFonts w:ascii="Symbol" w:hAnsi="Symbol" w:cs="Times New Roman" w:hint="default"/>
      <w:b w:val="0"/>
      <w:bCs w:val="0"/>
      <w:color w:val="000000"/>
      <w:sz w:val="20"/>
      <w:lang w:val="pl-PL"/>
    </w:rPr>
  </w:style>
  <w:style w:type="character" w:customStyle="1" w:styleId="WW8Num15z1">
    <w:name w:val="WW8Num15z1"/>
    <w:rsid w:val="00AF430B"/>
    <w:rPr>
      <w:rFonts w:ascii="OpenSymbol" w:hAnsi="OpenSymbol" w:cs="OpenSymbol" w:hint="default"/>
    </w:rPr>
  </w:style>
  <w:style w:type="character" w:customStyle="1" w:styleId="WW8Num16z0">
    <w:name w:val="WW8Num16z0"/>
    <w:rsid w:val="00AF430B"/>
    <w:rPr>
      <w:rFonts w:ascii="Symbol" w:hAnsi="Symbol" w:cs="Times New Roman" w:hint="default"/>
      <w:sz w:val="20"/>
      <w:szCs w:val="20"/>
    </w:rPr>
  </w:style>
  <w:style w:type="character" w:customStyle="1" w:styleId="WW8Num16z1">
    <w:name w:val="WW8Num16z1"/>
    <w:rsid w:val="00AF430B"/>
    <w:rPr>
      <w:rFonts w:ascii="OpenSymbol" w:hAnsi="OpenSymbol" w:cs="Times New Roman" w:hint="default"/>
    </w:rPr>
  </w:style>
  <w:style w:type="character" w:customStyle="1" w:styleId="WW8Num17z0">
    <w:name w:val="WW8Num17z0"/>
    <w:rsid w:val="00AF430B"/>
    <w:rPr>
      <w:rFonts w:ascii="Verdana" w:eastAsia="Verdana" w:hAnsi="Verdana" w:cs="OpenSymbol" w:hint="default"/>
      <w:b w:val="0"/>
      <w:bCs w:val="0"/>
      <w:sz w:val="20"/>
      <w:szCs w:val="20"/>
    </w:rPr>
  </w:style>
  <w:style w:type="character" w:customStyle="1" w:styleId="WW8Num18z0">
    <w:name w:val="WW8Num18z0"/>
    <w:rsid w:val="00AF430B"/>
    <w:rPr>
      <w:rFonts w:ascii="Verdana" w:hAnsi="Verdana" w:cs="Verdana" w:hint="default"/>
    </w:rPr>
  </w:style>
  <w:style w:type="character" w:customStyle="1" w:styleId="WW8Num19z0">
    <w:name w:val="WW8Num19z0"/>
    <w:rsid w:val="00AF430B"/>
    <w:rPr>
      <w:rFonts w:ascii="Verdana" w:eastAsia="Times New Roman" w:hAnsi="Verdana" w:cs="Verdana" w:hint="default"/>
    </w:rPr>
  </w:style>
  <w:style w:type="character" w:customStyle="1" w:styleId="WW8Num20z0">
    <w:name w:val="WW8Num20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21z0">
    <w:name w:val="WW8Num21z0"/>
    <w:rsid w:val="00AF430B"/>
    <w:rPr>
      <w:rFonts w:ascii="Verdana" w:hAnsi="Verdana" w:cs="Verdana" w:hint="default"/>
      <w:sz w:val="20"/>
    </w:rPr>
  </w:style>
  <w:style w:type="character" w:customStyle="1" w:styleId="WW8Num22z0">
    <w:name w:val="WW8Num22z0"/>
    <w:rsid w:val="00AF430B"/>
    <w:rPr>
      <w:rFonts w:ascii="Verdana" w:eastAsia="Verdana" w:hAnsi="Verdana" w:cs="Verdana" w:hint="default"/>
      <w:b w:val="0"/>
      <w:bCs w:val="0"/>
    </w:rPr>
  </w:style>
  <w:style w:type="character" w:customStyle="1" w:styleId="WW8Num23z0">
    <w:name w:val="WW8Num23z0"/>
    <w:rsid w:val="00AF430B"/>
    <w:rPr>
      <w:rFonts w:ascii="Verdana" w:hAnsi="Verdana" w:cs="Verdana" w:hint="default"/>
    </w:rPr>
  </w:style>
  <w:style w:type="character" w:customStyle="1" w:styleId="WW8Num24z0">
    <w:name w:val="WW8Num24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24z1">
    <w:name w:val="WW8Num24z1"/>
    <w:rsid w:val="00AF430B"/>
    <w:rPr>
      <w:rFonts w:ascii="Verdana" w:hAnsi="Verdana" w:cs="Verdana" w:hint="default"/>
    </w:rPr>
  </w:style>
  <w:style w:type="character" w:customStyle="1" w:styleId="WW8Num24z2">
    <w:name w:val="WW8Num24z2"/>
    <w:rsid w:val="00AF430B"/>
  </w:style>
  <w:style w:type="character" w:customStyle="1" w:styleId="WW8Num24z3">
    <w:name w:val="WW8Num24z3"/>
    <w:rsid w:val="00AF430B"/>
  </w:style>
  <w:style w:type="character" w:customStyle="1" w:styleId="WW8Num24z4">
    <w:name w:val="WW8Num24z4"/>
    <w:rsid w:val="00AF430B"/>
  </w:style>
  <w:style w:type="character" w:customStyle="1" w:styleId="WW8Num24z5">
    <w:name w:val="WW8Num24z5"/>
    <w:rsid w:val="00AF430B"/>
  </w:style>
  <w:style w:type="character" w:customStyle="1" w:styleId="WW8Num24z6">
    <w:name w:val="WW8Num24z6"/>
    <w:rsid w:val="00AF430B"/>
  </w:style>
  <w:style w:type="character" w:customStyle="1" w:styleId="WW8Num24z7">
    <w:name w:val="WW8Num24z7"/>
    <w:rsid w:val="00AF430B"/>
  </w:style>
  <w:style w:type="character" w:customStyle="1" w:styleId="WW8Num24z8">
    <w:name w:val="WW8Num24z8"/>
    <w:rsid w:val="00AF430B"/>
  </w:style>
  <w:style w:type="character" w:customStyle="1" w:styleId="WW8Num25z0">
    <w:name w:val="WW8Num25z0"/>
    <w:rsid w:val="00AF430B"/>
    <w:rPr>
      <w:rFonts w:ascii="Verdana" w:eastAsia="Verdana" w:hAnsi="Verdana" w:cs="Verdana" w:hint="default"/>
      <w:b/>
      <w:bCs w:val="0"/>
      <w:sz w:val="20"/>
    </w:rPr>
  </w:style>
  <w:style w:type="character" w:customStyle="1" w:styleId="WW8Num26z0">
    <w:name w:val="WW8Num26z0"/>
    <w:rsid w:val="00AF430B"/>
    <w:rPr>
      <w:rFonts w:ascii="Verdana" w:eastAsia="Verdana" w:hAnsi="Verdana" w:cs="Verdana" w:hint="default"/>
      <w:bCs/>
      <w:i/>
      <w:iCs w:val="0"/>
      <w:sz w:val="20"/>
    </w:rPr>
  </w:style>
  <w:style w:type="character" w:customStyle="1" w:styleId="WW8Num27z0">
    <w:name w:val="WW8Num27z0"/>
    <w:rsid w:val="00AF430B"/>
    <w:rPr>
      <w:rFonts w:ascii="Verdana" w:hAnsi="Verdana" w:cs="Verdana" w:hint="default"/>
      <w:sz w:val="20"/>
    </w:rPr>
  </w:style>
  <w:style w:type="character" w:customStyle="1" w:styleId="WW8Num28z0">
    <w:name w:val="WW8Num28z0"/>
    <w:rsid w:val="00AF430B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AF430B"/>
    <w:rPr>
      <w:rFonts w:ascii="Verdana" w:eastAsia="Verdana" w:hAnsi="Verdana" w:cs="Verdana" w:hint="default"/>
      <w:b/>
      <w:bCs/>
      <w:i w:val="0"/>
      <w:iCs w:val="0"/>
      <w:strike w:val="0"/>
      <w:dstrike w:val="0"/>
      <w:color w:val="auto"/>
      <w:sz w:val="20"/>
      <w:u w:val="none"/>
      <w:effect w:val="none"/>
    </w:rPr>
  </w:style>
  <w:style w:type="character" w:customStyle="1" w:styleId="WW8Num29z0">
    <w:name w:val="WW8Num29z0"/>
    <w:rsid w:val="00AF430B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AF430B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AF430B"/>
    <w:rPr>
      <w:rFonts w:ascii="Verdana" w:hAnsi="Verdana" w:cs="Verdana" w:hint="default"/>
      <w:b/>
      <w:bCs w:val="0"/>
      <w:i w:val="0"/>
      <w:iCs w:val="0"/>
      <w:sz w:val="20"/>
      <w:szCs w:val="20"/>
    </w:rPr>
  </w:style>
  <w:style w:type="character" w:customStyle="1" w:styleId="WW8Num32z0">
    <w:name w:val="WW8Num32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33z0">
    <w:name w:val="WW8Num33z0"/>
    <w:rsid w:val="00AF430B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AF430B"/>
    <w:rPr>
      <w:rFonts w:ascii="Verdana" w:hAnsi="Verdana" w:cs="Verdana" w:hint="default"/>
    </w:rPr>
  </w:style>
  <w:style w:type="character" w:customStyle="1" w:styleId="WW8Num35z0">
    <w:name w:val="WW8Num35z0"/>
    <w:rsid w:val="00AF430B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AF430B"/>
  </w:style>
  <w:style w:type="character" w:customStyle="1" w:styleId="WW8Num37z0">
    <w:name w:val="WW8Num37z0"/>
    <w:rsid w:val="00AF430B"/>
    <w:rPr>
      <w:rFonts w:ascii="Verdana" w:hAnsi="Verdana" w:cs="Verdana" w:hint="default"/>
      <w:sz w:val="20"/>
    </w:rPr>
  </w:style>
  <w:style w:type="character" w:customStyle="1" w:styleId="WW8Num38z0">
    <w:name w:val="WW8Num38z0"/>
    <w:rsid w:val="00AF430B"/>
    <w:rPr>
      <w:rFonts w:ascii="Verdana" w:hAnsi="Verdana" w:cs="Verdana" w:hint="default"/>
      <w:sz w:val="20"/>
    </w:rPr>
  </w:style>
  <w:style w:type="character" w:customStyle="1" w:styleId="WW8Num39z0">
    <w:name w:val="WW8Num39z0"/>
    <w:rsid w:val="00AF430B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AF430B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AF430B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AF430B"/>
    <w:rPr>
      <w:rFonts w:ascii="Verdana" w:hAnsi="Verdana" w:cs="Verdana" w:hint="default"/>
      <w:b/>
      <w:bCs w:val="0"/>
      <w:sz w:val="20"/>
    </w:rPr>
  </w:style>
  <w:style w:type="character" w:customStyle="1" w:styleId="WW8Num43z0">
    <w:name w:val="WW8Num43z0"/>
    <w:rsid w:val="00AF430B"/>
    <w:rPr>
      <w:rFonts w:ascii="Verdana" w:hAnsi="Verdana" w:cs="Verdana" w:hint="default"/>
    </w:rPr>
  </w:style>
  <w:style w:type="character" w:customStyle="1" w:styleId="WW8Num43z1">
    <w:name w:val="WW8Num43z1"/>
    <w:rsid w:val="00AF430B"/>
  </w:style>
  <w:style w:type="character" w:customStyle="1" w:styleId="WW8Num43z2">
    <w:name w:val="WW8Num43z2"/>
    <w:rsid w:val="00AF430B"/>
  </w:style>
  <w:style w:type="character" w:customStyle="1" w:styleId="WW8Num43z3">
    <w:name w:val="WW8Num43z3"/>
    <w:rsid w:val="00AF430B"/>
  </w:style>
  <w:style w:type="character" w:customStyle="1" w:styleId="WW8Num43z4">
    <w:name w:val="WW8Num43z4"/>
    <w:rsid w:val="00AF430B"/>
  </w:style>
  <w:style w:type="character" w:customStyle="1" w:styleId="WW8Num43z5">
    <w:name w:val="WW8Num43z5"/>
    <w:rsid w:val="00AF430B"/>
  </w:style>
  <w:style w:type="character" w:customStyle="1" w:styleId="WW8Num43z6">
    <w:name w:val="WW8Num43z6"/>
    <w:rsid w:val="00AF430B"/>
  </w:style>
  <w:style w:type="character" w:customStyle="1" w:styleId="WW8Num43z7">
    <w:name w:val="WW8Num43z7"/>
    <w:rsid w:val="00AF430B"/>
  </w:style>
  <w:style w:type="character" w:customStyle="1" w:styleId="WW8Num43z8">
    <w:name w:val="WW8Num43z8"/>
    <w:rsid w:val="00AF430B"/>
  </w:style>
  <w:style w:type="character" w:customStyle="1" w:styleId="WW8Num15z3">
    <w:name w:val="WW8Num15z3"/>
    <w:rsid w:val="00AF430B"/>
    <w:rPr>
      <w:rFonts w:ascii="Symbol" w:hAnsi="Symbol" w:cs="Times New Roman" w:hint="default"/>
      <w:b w:val="0"/>
      <w:bCs w:val="0"/>
      <w:color w:val="000000"/>
      <w:sz w:val="20"/>
      <w:lang w:val="pl-PL"/>
    </w:rPr>
  </w:style>
  <w:style w:type="character" w:customStyle="1" w:styleId="WW8Num44z0">
    <w:name w:val="WW8Num44z0"/>
    <w:rsid w:val="00AF430B"/>
    <w:rPr>
      <w:rFonts w:ascii="Symbol" w:hAnsi="Symbol" w:cs="OpenSymbol" w:hint="default"/>
    </w:rPr>
  </w:style>
  <w:style w:type="character" w:customStyle="1" w:styleId="WW8Num44z1">
    <w:name w:val="WW8Num44z1"/>
    <w:rsid w:val="00AF430B"/>
    <w:rPr>
      <w:rFonts w:ascii="OpenSymbol" w:hAnsi="OpenSymbol" w:cs="OpenSymbol" w:hint="default"/>
    </w:rPr>
  </w:style>
  <w:style w:type="character" w:customStyle="1" w:styleId="WW8Num45z0">
    <w:name w:val="WW8Num45z0"/>
    <w:rsid w:val="00AF430B"/>
    <w:rPr>
      <w:rFonts w:ascii="Symbol" w:hAnsi="Symbol" w:cs="OpenSymbol" w:hint="default"/>
    </w:rPr>
  </w:style>
  <w:style w:type="character" w:customStyle="1" w:styleId="WW8Num45z1">
    <w:name w:val="WW8Num45z1"/>
    <w:rsid w:val="00AF430B"/>
    <w:rPr>
      <w:rFonts w:ascii="OpenSymbol" w:hAnsi="OpenSymbol" w:cs="OpenSymbol" w:hint="default"/>
    </w:rPr>
  </w:style>
  <w:style w:type="character" w:customStyle="1" w:styleId="WW8Num6z1">
    <w:name w:val="WW8Num6z1"/>
    <w:rsid w:val="00AF430B"/>
    <w:rPr>
      <w:rFonts w:ascii="Verdana" w:eastAsia="Verdana" w:hAnsi="Verdana" w:cs="Verdana" w:hint="default"/>
      <w:sz w:val="20"/>
      <w:szCs w:val="20"/>
    </w:rPr>
  </w:style>
  <w:style w:type="character" w:customStyle="1" w:styleId="WW8Num10z2">
    <w:name w:val="WW8Num10z2"/>
    <w:rsid w:val="00AF430B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16z3">
    <w:name w:val="WW8Num16z3"/>
    <w:rsid w:val="00AF430B"/>
    <w:rPr>
      <w:rFonts w:ascii="Symbol" w:hAnsi="Symbol" w:cs="Times New Roman" w:hint="default"/>
      <w:b w:val="0"/>
      <w:bCs w:val="0"/>
      <w:color w:val="000000"/>
      <w:sz w:val="20"/>
      <w:lang w:val="pl-PL"/>
    </w:rPr>
  </w:style>
  <w:style w:type="character" w:customStyle="1" w:styleId="WW8Num17z1">
    <w:name w:val="WW8Num17z1"/>
    <w:rsid w:val="00AF430B"/>
    <w:rPr>
      <w:rFonts w:ascii="OpenSymbol" w:hAnsi="OpenSymbol" w:cs="Times New Roman" w:hint="default"/>
    </w:rPr>
  </w:style>
  <w:style w:type="character" w:customStyle="1" w:styleId="WW8Num25z1">
    <w:name w:val="WW8Num25z1"/>
    <w:rsid w:val="00AF430B"/>
    <w:rPr>
      <w:rFonts w:ascii="Verdana" w:hAnsi="Verdana" w:cs="Verdana" w:hint="default"/>
    </w:rPr>
  </w:style>
  <w:style w:type="character" w:customStyle="1" w:styleId="WW8Num25z2">
    <w:name w:val="WW8Num25z2"/>
    <w:rsid w:val="00AF430B"/>
  </w:style>
  <w:style w:type="character" w:customStyle="1" w:styleId="WW8Num25z3">
    <w:name w:val="WW8Num25z3"/>
    <w:rsid w:val="00AF430B"/>
  </w:style>
  <w:style w:type="character" w:customStyle="1" w:styleId="WW8Num25z4">
    <w:name w:val="WW8Num25z4"/>
    <w:rsid w:val="00AF430B"/>
  </w:style>
  <w:style w:type="character" w:customStyle="1" w:styleId="WW8Num25z5">
    <w:name w:val="WW8Num25z5"/>
    <w:rsid w:val="00AF430B"/>
  </w:style>
  <w:style w:type="character" w:customStyle="1" w:styleId="WW8Num25z6">
    <w:name w:val="WW8Num25z6"/>
    <w:rsid w:val="00AF430B"/>
  </w:style>
  <w:style w:type="character" w:customStyle="1" w:styleId="WW8Num25z7">
    <w:name w:val="WW8Num25z7"/>
    <w:rsid w:val="00AF430B"/>
  </w:style>
  <w:style w:type="character" w:customStyle="1" w:styleId="WW8Num25z8">
    <w:name w:val="WW8Num25z8"/>
    <w:rsid w:val="00AF430B"/>
  </w:style>
  <w:style w:type="character" w:customStyle="1" w:styleId="WW8Num29z1">
    <w:name w:val="WW8Num29z1"/>
    <w:rsid w:val="00AF430B"/>
    <w:rPr>
      <w:rFonts w:ascii="Verdana" w:eastAsia="Verdana" w:hAnsi="Verdana" w:cs="Verdana" w:hint="default"/>
      <w:b/>
      <w:bCs/>
      <w:i w:val="0"/>
      <w:iCs w:val="0"/>
      <w:strike w:val="0"/>
      <w:dstrike w:val="0"/>
      <w:color w:val="auto"/>
      <w:sz w:val="20"/>
      <w:u w:val="none"/>
      <w:effect w:val="none"/>
    </w:rPr>
  </w:style>
  <w:style w:type="character" w:customStyle="1" w:styleId="WW8Num46z0">
    <w:name w:val="WW8Num46z0"/>
    <w:rsid w:val="00AF430B"/>
    <w:rPr>
      <w:rFonts w:ascii="Symbol" w:hAnsi="Symbol" w:cs="OpenSymbol" w:hint="default"/>
    </w:rPr>
  </w:style>
  <w:style w:type="character" w:customStyle="1" w:styleId="WW8Num46z1">
    <w:name w:val="WW8Num46z1"/>
    <w:rsid w:val="00AF430B"/>
    <w:rPr>
      <w:rFonts w:ascii="OpenSymbol" w:hAnsi="OpenSymbol" w:cs="OpenSymbol" w:hint="default"/>
    </w:rPr>
  </w:style>
  <w:style w:type="character" w:customStyle="1" w:styleId="Domylnaczcionkaakapitu3">
    <w:name w:val="Domyślna czcionka akapitu3"/>
    <w:rsid w:val="00AF430B"/>
  </w:style>
  <w:style w:type="character" w:customStyle="1" w:styleId="WW8Num2z1">
    <w:name w:val="WW8Num2z1"/>
    <w:rsid w:val="00AF430B"/>
    <w:rPr>
      <w:rFonts w:ascii="Courier New" w:hAnsi="Courier New" w:cs="Wingdings" w:hint="default"/>
    </w:rPr>
  </w:style>
  <w:style w:type="character" w:customStyle="1" w:styleId="WW8Num2z2">
    <w:name w:val="WW8Num2z2"/>
    <w:rsid w:val="00AF430B"/>
    <w:rPr>
      <w:rFonts w:ascii="Times New Roman" w:hAnsi="Times New Roman" w:cs="Times New Roman" w:hint="default"/>
    </w:rPr>
  </w:style>
  <w:style w:type="character" w:customStyle="1" w:styleId="WW8Num7z1">
    <w:name w:val="WW8Num7z1"/>
    <w:rsid w:val="00AF430B"/>
    <w:rPr>
      <w:rFonts w:ascii="Verdana" w:eastAsia="Verdana" w:hAnsi="Verdana" w:cs="Verdana" w:hint="default"/>
      <w:sz w:val="20"/>
      <w:szCs w:val="20"/>
    </w:rPr>
  </w:style>
  <w:style w:type="character" w:customStyle="1" w:styleId="WW8Num12z1">
    <w:name w:val="WW8Num12z1"/>
    <w:rsid w:val="00AF430B"/>
    <w:rPr>
      <w:rFonts w:ascii="Verdana" w:eastAsia="Verdana" w:hAnsi="Verdana" w:cs="Times New Roman" w:hint="default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AF430B"/>
    <w:rPr>
      <w:rFonts w:ascii="Times New Roman" w:hAnsi="Times New Roman" w:cs="Times New Roman" w:hint="default"/>
    </w:rPr>
  </w:style>
  <w:style w:type="character" w:customStyle="1" w:styleId="WW8Num15z2">
    <w:name w:val="WW8Num15z2"/>
    <w:rsid w:val="00AF430B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16z2">
    <w:name w:val="WW8Num16z2"/>
    <w:rsid w:val="00AF430B"/>
  </w:style>
  <w:style w:type="character" w:customStyle="1" w:styleId="WW8Num23z1">
    <w:name w:val="WW8Num23z1"/>
    <w:rsid w:val="00AF430B"/>
  </w:style>
  <w:style w:type="character" w:customStyle="1" w:styleId="WW8Num23z2">
    <w:name w:val="WW8Num23z2"/>
    <w:rsid w:val="00AF430B"/>
  </w:style>
  <w:style w:type="character" w:customStyle="1" w:styleId="WW8Num23z3">
    <w:name w:val="WW8Num23z3"/>
    <w:rsid w:val="00AF430B"/>
  </w:style>
  <w:style w:type="character" w:customStyle="1" w:styleId="WW8Num23z4">
    <w:name w:val="WW8Num23z4"/>
    <w:rsid w:val="00AF430B"/>
  </w:style>
  <w:style w:type="character" w:customStyle="1" w:styleId="WW8Num23z5">
    <w:name w:val="WW8Num23z5"/>
    <w:rsid w:val="00AF430B"/>
  </w:style>
  <w:style w:type="character" w:customStyle="1" w:styleId="WW8Num23z6">
    <w:name w:val="WW8Num23z6"/>
    <w:rsid w:val="00AF430B"/>
  </w:style>
  <w:style w:type="character" w:customStyle="1" w:styleId="WW8Num23z7">
    <w:name w:val="WW8Num23z7"/>
    <w:rsid w:val="00AF430B"/>
  </w:style>
  <w:style w:type="character" w:customStyle="1" w:styleId="WW8Num23z8">
    <w:name w:val="WW8Num23z8"/>
    <w:rsid w:val="00AF430B"/>
  </w:style>
  <w:style w:type="character" w:customStyle="1" w:styleId="WW8Num26z1">
    <w:name w:val="WW8Num26z1"/>
    <w:rsid w:val="00AF430B"/>
  </w:style>
  <w:style w:type="character" w:customStyle="1" w:styleId="WW8Num26z2">
    <w:name w:val="WW8Num26z2"/>
    <w:rsid w:val="00AF430B"/>
  </w:style>
  <w:style w:type="character" w:customStyle="1" w:styleId="WW8Num26z3">
    <w:name w:val="WW8Num26z3"/>
    <w:rsid w:val="00AF430B"/>
  </w:style>
  <w:style w:type="character" w:customStyle="1" w:styleId="WW8Num26z4">
    <w:name w:val="WW8Num26z4"/>
    <w:rsid w:val="00AF430B"/>
  </w:style>
  <w:style w:type="character" w:customStyle="1" w:styleId="WW8Num26z5">
    <w:name w:val="WW8Num26z5"/>
    <w:rsid w:val="00AF430B"/>
  </w:style>
  <w:style w:type="character" w:customStyle="1" w:styleId="WW8Num26z6">
    <w:name w:val="WW8Num26z6"/>
    <w:rsid w:val="00AF430B"/>
  </w:style>
  <w:style w:type="character" w:customStyle="1" w:styleId="WW8Num26z7">
    <w:name w:val="WW8Num26z7"/>
    <w:rsid w:val="00AF430B"/>
  </w:style>
  <w:style w:type="character" w:customStyle="1" w:styleId="WW8Num26z8">
    <w:name w:val="WW8Num26z8"/>
    <w:rsid w:val="00AF430B"/>
  </w:style>
  <w:style w:type="character" w:customStyle="1" w:styleId="WW8Num28z2">
    <w:name w:val="WW8Num28z2"/>
    <w:rsid w:val="00AF430B"/>
  </w:style>
  <w:style w:type="character" w:customStyle="1" w:styleId="WW8Num28z3">
    <w:name w:val="WW8Num28z3"/>
    <w:rsid w:val="00AF430B"/>
  </w:style>
  <w:style w:type="character" w:customStyle="1" w:styleId="WW8Num28z4">
    <w:name w:val="WW8Num28z4"/>
    <w:rsid w:val="00AF430B"/>
  </w:style>
  <w:style w:type="character" w:customStyle="1" w:styleId="WW8Num28z5">
    <w:name w:val="WW8Num28z5"/>
    <w:rsid w:val="00AF430B"/>
  </w:style>
  <w:style w:type="character" w:customStyle="1" w:styleId="WW8Num28z6">
    <w:name w:val="WW8Num28z6"/>
    <w:rsid w:val="00AF430B"/>
  </w:style>
  <w:style w:type="character" w:customStyle="1" w:styleId="WW8Num28z7">
    <w:name w:val="WW8Num28z7"/>
    <w:rsid w:val="00AF430B"/>
  </w:style>
  <w:style w:type="character" w:customStyle="1" w:styleId="WW8Num28z8">
    <w:name w:val="WW8Num28z8"/>
    <w:rsid w:val="00AF430B"/>
  </w:style>
  <w:style w:type="character" w:customStyle="1" w:styleId="WW8Num29z2">
    <w:name w:val="WW8Num29z2"/>
    <w:rsid w:val="00AF430B"/>
  </w:style>
  <w:style w:type="character" w:customStyle="1" w:styleId="WW8Num29z3">
    <w:name w:val="WW8Num29z3"/>
    <w:rsid w:val="00AF430B"/>
  </w:style>
  <w:style w:type="character" w:customStyle="1" w:styleId="WW8Num29z4">
    <w:name w:val="WW8Num29z4"/>
    <w:rsid w:val="00AF430B"/>
  </w:style>
  <w:style w:type="character" w:customStyle="1" w:styleId="WW8Num29z5">
    <w:name w:val="WW8Num29z5"/>
    <w:rsid w:val="00AF430B"/>
  </w:style>
  <w:style w:type="character" w:customStyle="1" w:styleId="WW8Num29z6">
    <w:name w:val="WW8Num29z6"/>
    <w:rsid w:val="00AF430B"/>
  </w:style>
  <w:style w:type="character" w:customStyle="1" w:styleId="WW8Num29z7">
    <w:name w:val="WW8Num29z7"/>
    <w:rsid w:val="00AF430B"/>
  </w:style>
  <w:style w:type="character" w:customStyle="1" w:styleId="WW8Num29z8">
    <w:name w:val="WW8Num29z8"/>
    <w:rsid w:val="00AF430B"/>
  </w:style>
  <w:style w:type="character" w:customStyle="1" w:styleId="WW8Num30z1">
    <w:name w:val="WW8Num30z1"/>
    <w:rsid w:val="00AF430B"/>
    <w:rPr>
      <w:rFonts w:ascii="Times New Roman" w:hAnsi="Times New Roman" w:cs="Times New Roman" w:hint="default"/>
    </w:rPr>
  </w:style>
  <w:style w:type="character" w:customStyle="1" w:styleId="WW8Num30z2">
    <w:name w:val="WW8Num30z2"/>
    <w:rsid w:val="00AF430B"/>
  </w:style>
  <w:style w:type="character" w:customStyle="1" w:styleId="WW8Num30z3">
    <w:name w:val="WW8Num30z3"/>
    <w:rsid w:val="00AF430B"/>
  </w:style>
  <w:style w:type="character" w:customStyle="1" w:styleId="WW8Num30z4">
    <w:name w:val="WW8Num30z4"/>
    <w:rsid w:val="00AF430B"/>
  </w:style>
  <w:style w:type="character" w:customStyle="1" w:styleId="WW8Num30z5">
    <w:name w:val="WW8Num30z5"/>
    <w:rsid w:val="00AF430B"/>
  </w:style>
  <w:style w:type="character" w:customStyle="1" w:styleId="WW8Num30z6">
    <w:name w:val="WW8Num30z6"/>
    <w:rsid w:val="00AF430B"/>
  </w:style>
  <w:style w:type="character" w:customStyle="1" w:styleId="WW8Num30z7">
    <w:name w:val="WW8Num30z7"/>
    <w:rsid w:val="00AF430B"/>
  </w:style>
  <w:style w:type="character" w:customStyle="1" w:styleId="WW8Num30z8">
    <w:name w:val="WW8Num30z8"/>
    <w:rsid w:val="00AF430B"/>
  </w:style>
  <w:style w:type="character" w:customStyle="1" w:styleId="WW8Num31z1">
    <w:name w:val="WW8Num31z1"/>
    <w:rsid w:val="00AF430B"/>
  </w:style>
  <w:style w:type="character" w:customStyle="1" w:styleId="WW8Num31z2">
    <w:name w:val="WW8Num31z2"/>
    <w:rsid w:val="00AF430B"/>
  </w:style>
  <w:style w:type="character" w:customStyle="1" w:styleId="WW8Num31z3">
    <w:name w:val="WW8Num31z3"/>
    <w:rsid w:val="00AF430B"/>
  </w:style>
  <w:style w:type="character" w:customStyle="1" w:styleId="WW8Num31z4">
    <w:name w:val="WW8Num31z4"/>
    <w:rsid w:val="00AF430B"/>
  </w:style>
  <w:style w:type="character" w:customStyle="1" w:styleId="WW8Num31z5">
    <w:name w:val="WW8Num31z5"/>
    <w:rsid w:val="00AF430B"/>
  </w:style>
  <w:style w:type="character" w:customStyle="1" w:styleId="WW8Num31z6">
    <w:name w:val="WW8Num31z6"/>
    <w:rsid w:val="00AF430B"/>
  </w:style>
  <w:style w:type="character" w:customStyle="1" w:styleId="WW8Num31z7">
    <w:name w:val="WW8Num31z7"/>
    <w:rsid w:val="00AF430B"/>
  </w:style>
  <w:style w:type="character" w:customStyle="1" w:styleId="WW8Num31z8">
    <w:name w:val="WW8Num31z8"/>
    <w:rsid w:val="00AF430B"/>
  </w:style>
  <w:style w:type="character" w:customStyle="1" w:styleId="WW8Num32z1">
    <w:name w:val="WW8Num32z1"/>
    <w:rsid w:val="00AF430B"/>
  </w:style>
  <w:style w:type="character" w:customStyle="1" w:styleId="WW8Num32z2">
    <w:name w:val="WW8Num32z2"/>
    <w:rsid w:val="00AF430B"/>
  </w:style>
  <w:style w:type="character" w:customStyle="1" w:styleId="WW8Num32z3">
    <w:name w:val="WW8Num32z3"/>
    <w:rsid w:val="00AF430B"/>
  </w:style>
  <w:style w:type="character" w:customStyle="1" w:styleId="WW8Num32z4">
    <w:name w:val="WW8Num32z4"/>
    <w:rsid w:val="00AF430B"/>
  </w:style>
  <w:style w:type="character" w:customStyle="1" w:styleId="WW8Num32z5">
    <w:name w:val="WW8Num32z5"/>
    <w:rsid w:val="00AF430B"/>
  </w:style>
  <w:style w:type="character" w:customStyle="1" w:styleId="WW8Num32z6">
    <w:name w:val="WW8Num32z6"/>
    <w:rsid w:val="00AF430B"/>
  </w:style>
  <w:style w:type="character" w:customStyle="1" w:styleId="WW8Num32z7">
    <w:name w:val="WW8Num32z7"/>
    <w:rsid w:val="00AF430B"/>
  </w:style>
  <w:style w:type="character" w:customStyle="1" w:styleId="WW8Num32z8">
    <w:name w:val="WW8Num32z8"/>
    <w:rsid w:val="00AF430B"/>
  </w:style>
  <w:style w:type="character" w:customStyle="1" w:styleId="WW8Num33z1">
    <w:name w:val="WW8Num33z1"/>
    <w:rsid w:val="00AF430B"/>
  </w:style>
  <w:style w:type="character" w:customStyle="1" w:styleId="WW8Num33z2">
    <w:name w:val="WW8Num33z2"/>
    <w:rsid w:val="00AF430B"/>
  </w:style>
  <w:style w:type="character" w:customStyle="1" w:styleId="WW8Num33z3">
    <w:name w:val="WW8Num33z3"/>
    <w:rsid w:val="00AF430B"/>
  </w:style>
  <w:style w:type="character" w:customStyle="1" w:styleId="WW8Num33z4">
    <w:name w:val="WW8Num33z4"/>
    <w:rsid w:val="00AF430B"/>
  </w:style>
  <w:style w:type="character" w:customStyle="1" w:styleId="WW8Num33z5">
    <w:name w:val="WW8Num33z5"/>
    <w:rsid w:val="00AF430B"/>
  </w:style>
  <w:style w:type="character" w:customStyle="1" w:styleId="WW8Num33z6">
    <w:name w:val="WW8Num33z6"/>
    <w:rsid w:val="00AF430B"/>
  </w:style>
  <w:style w:type="character" w:customStyle="1" w:styleId="WW8Num33z7">
    <w:name w:val="WW8Num33z7"/>
    <w:rsid w:val="00AF430B"/>
  </w:style>
  <w:style w:type="character" w:customStyle="1" w:styleId="WW8Num33z8">
    <w:name w:val="WW8Num33z8"/>
    <w:rsid w:val="00AF430B"/>
  </w:style>
  <w:style w:type="character" w:customStyle="1" w:styleId="WW8Num34z2">
    <w:name w:val="WW8Num34z2"/>
    <w:rsid w:val="00AF430B"/>
  </w:style>
  <w:style w:type="character" w:customStyle="1" w:styleId="WW8Num34z3">
    <w:name w:val="WW8Num34z3"/>
    <w:rsid w:val="00AF430B"/>
  </w:style>
  <w:style w:type="character" w:customStyle="1" w:styleId="WW8Num34z4">
    <w:name w:val="WW8Num34z4"/>
    <w:rsid w:val="00AF430B"/>
  </w:style>
  <w:style w:type="character" w:customStyle="1" w:styleId="WW8Num34z5">
    <w:name w:val="WW8Num34z5"/>
    <w:rsid w:val="00AF430B"/>
  </w:style>
  <w:style w:type="character" w:customStyle="1" w:styleId="WW8Num34z6">
    <w:name w:val="WW8Num34z6"/>
    <w:rsid w:val="00AF430B"/>
  </w:style>
  <w:style w:type="character" w:customStyle="1" w:styleId="WW8Num34z7">
    <w:name w:val="WW8Num34z7"/>
    <w:rsid w:val="00AF430B"/>
  </w:style>
  <w:style w:type="character" w:customStyle="1" w:styleId="WW8Num34z8">
    <w:name w:val="WW8Num34z8"/>
    <w:rsid w:val="00AF430B"/>
  </w:style>
  <w:style w:type="character" w:customStyle="1" w:styleId="WW8Num35z1">
    <w:name w:val="WW8Num35z1"/>
    <w:rsid w:val="00AF430B"/>
    <w:rPr>
      <w:rFonts w:ascii="OpenSymbol" w:hAnsi="OpenSymbol" w:cs="Times New Roman" w:hint="default"/>
      <w:b w:val="0"/>
      <w:bCs w:val="0"/>
    </w:rPr>
  </w:style>
  <w:style w:type="character" w:customStyle="1" w:styleId="WW8Num36z1">
    <w:name w:val="WW8Num36z1"/>
    <w:rsid w:val="00AF430B"/>
    <w:rPr>
      <w:rFonts w:ascii="OpenSymbol" w:hAnsi="OpenSymbol" w:cs="OpenSymbol" w:hint="default"/>
    </w:rPr>
  </w:style>
  <w:style w:type="character" w:customStyle="1" w:styleId="WW8Num36z3">
    <w:name w:val="WW8Num36z3"/>
    <w:rsid w:val="00AF430B"/>
    <w:rPr>
      <w:rFonts w:ascii="Symbol" w:hAnsi="Symbol" w:cs="Times New Roman" w:hint="default"/>
      <w:b w:val="0"/>
      <w:bCs w:val="0"/>
      <w:color w:val="000000"/>
      <w:sz w:val="20"/>
      <w:lang w:val="pl-PL"/>
    </w:rPr>
  </w:style>
  <w:style w:type="character" w:customStyle="1" w:styleId="WW8Num37z1">
    <w:name w:val="WW8Num37z1"/>
    <w:rsid w:val="00AF430B"/>
    <w:rPr>
      <w:rFonts w:ascii="OpenSymbol" w:hAnsi="OpenSymbol" w:cs="Times New Roman" w:hint="default"/>
    </w:rPr>
  </w:style>
  <w:style w:type="character" w:customStyle="1" w:styleId="WW8Num38z1">
    <w:name w:val="WW8Num38z1"/>
    <w:rsid w:val="00AF430B"/>
    <w:rPr>
      <w:rFonts w:ascii="OpenSymbol" w:hAnsi="OpenSymbol" w:cs="OpenSymbol" w:hint="default"/>
    </w:rPr>
  </w:style>
  <w:style w:type="character" w:customStyle="1" w:styleId="WW8Num39z1">
    <w:name w:val="WW8Num39z1"/>
    <w:rsid w:val="00AF430B"/>
    <w:rPr>
      <w:rFonts w:ascii="OpenSymbol" w:hAnsi="OpenSymbol" w:cs="OpenSymbol" w:hint="default"/>
    </w:rPr>
  </w:style>
  <w:style w:type="character" w:customStyle="1" w:styleId="WW8Num40z1">
    <w:name w:val="WW8Num40z1"/>
    <w:rsid w:val="00AF430B"/>
    <w:rPr>
      <w:rFonts w:ascii="OpenSymbol" w:hAnsi="OpenSymbol" w:cs="OpenSymbol" w:hint="default"/>
    </w:rPr>
  </w:style>
  <w:style w:type="character" w:customStyle="1" w:styleId="WW8Num41z1">
    <w:name w:val="WW8Num41z1"/>
    <w:rsid w:val="00AF430B"/>
    <w:rPr>
      <w:rFonts w:ascii="Verdana" w:eastAsia="Verdana" w:hAnsi="Verdana" w:cs="OpenSymbol" w:hint="default"/>
      <w:b w:val="0"/>
      <w:bCs w:val="0"/>
      <w:sz w:val="20"/>
      <w:szCs w:val="20"/>
    </w:rPr>
  </w:style>
  <w:style w:type="character" w:customStyle="1" w:styleId="WW8Num41z2">
    <w:name w:val="WW8Num41z2"/>
    <w:rsid w:val="00AF430B"/>
  </w:style>
  <w:style w:type="character" w:customStyle="1" w:styleId="WW8Num41z3">
    <w:name w:val="WW8Num41z3"/>
    <w:rsid w:val="00AF430B"/>
  </w:style>
  <w:style w:type="character" w:customStyle="1" w:styleId="WW8Num41z4">
    <w:name w:val="WW8Num41z4"/>
    <w:rsid w:val="00AF430B"/>
  </w:style>
  <w:style w:type="character" w:customStyle="1" w:styleId="WW8Num41z5">
    <w:name w:val="WW8Num41z5"/>
    <w:rsid w:val="00AF430B"/>
  </w:style>
  <w:style w:type="character" w:customStyle="1" w:styleId="WW8Num41z6">
    <w:name w:val="WW8Num41z6"/>
    <w:rsid w:val="00AF430B"/>
  </w:style>
  <w:style w:type="character" w:customStyle="1" w:styleId="WW8Num41z7">
    <w:name w:val="WW8Num41z7"/>
    <w:rsid w:val="00AF430B"/>
  </w:style>
  <w:style w:type="character" w:customStyle="1" w:styleId="WW8Num41z8">
    <w:name w:val="WW8Num41z8"/>
    <w:rsid w:val="00AF430B"/>
  </w:style>
  <w:style w:type="character" w:customStyle="1" w:styleId="WW8Num44z2">
    <w:name w:val="WW8Num44z2"/>
    <w:rsid w:val="00AF430B"/>
  </w:style>
  <w:style w:type="character" w:customStyle="1" w:styleId="WW8Num44z3">
    <w:name w:val="WW8Num44z3"/>
    <w:rsid w:val="00AF430B"/>
  </w:style>
  <w:style w:type="character" w:customStyle="1" w:styleId="WW8Num44z4">
    <w:name w:val="WW8Num44z4"/>
    <w:rsid w:val="00AF430B"/>
  </w:style>
  <w:style w:type="character" w:customStyle="1" w:styleId="WW8Num44z5">
    <w:name w:val="WW8Num44z5"/>
    <w:rsid w:val="00AF430B"/>
  </w:style>
  <w:style w:type="character" w:customStyle="1" w:styleId="WW8Num44z6">
    <w:name w:val="WW8Num44z6"/>
    <w:rsid w:val="00AF430B"/>
  </w:style>
  <w:style w:type="character" w:customStyle="1" w:styleId="WW8Num44z7">
    <w:name w:val="WW8Num44z7"/>
    <w:rsid w:val="00AF430B"/>
  </w:style>
  <w:style w:type="character" w:customStyle="1" w:styleId="WW8Num44z8">
    <w:name w:val="WW8Num44z8"/>
    <w:rsid w:val="00AF430B"/>
  </w:style>
  <w:style w:type="character" w:customStyle="1" w:styleId="WW8Num45z2">
    <w:name w:val="WW8Num45z2"/>
    <w:rsid w:val="00AF430B"/>
  </w:style>
  <w:style w:type="character" w:customStyle="1" w:styleId="WW8Num45z3">
    <w:name w:val="WW8Num45z3"/>
    <w:rsid w:val="00AF430B"/>
  </w:style>
  <w:style w:type="character" w:customStyle="1" w:styleId="WW8Num45z4">
    <w:name w:val="WW8Num45z4"/>
    <w:rsid w:val="00AF430B"/>
  </w:style>
  <w:style w:type="character" w:customStyle="1" w:styleId="WW8Num45z5">
    <w:name w:val="WW8Num45z5"/>
    <w:rsid w:val="00AF430B"/>
  </w:style>
  <w:style w:type="character" w:customStyle="1" w:styleId="WW8Num45z6">
    <w:name w:val="WW8Num45z6"/>
    <w:rsid w:val="00AF430B"/>
  </w:style>
  <w:style w:type="character" w:customStyle="1" w:styleId="WW8Num45z7">
    <w:name w:val="WW8Num45z7"/>
    <w:rsid w:val="00AF430B"/>
  </w:style>
  <w:style w:type="character" w:customStyle="1" w:styleId="WW8Num45z8">
    <w:name w:val="WW8Num45z8"/>
    <w:rsid w:val="00AF430B"/>
  </w:style>
  <w:style w:type="character" w:customStyle="1" w:styleId="WW8Num46z2">
    <w:name w:val="WW8Num46z2"/>
    <w:rsid w:val="00AF430B"/>
  </w:style>
  <w:style w:type="character" w:customStyle="1" w:styleId="WW8Num46z3">
    <w:name w:val="WW8Num46z3"/>
    <w:rsid w:val="00AF430B"/>
  </w:style>
  <w:style w:type="character" w:customStyle="1" w:styleId="WW8Num46z4">
    <w:name w:val="WW8Num46z4"/>
    <w:rsid w:val="00AF430B"/>
  </w:style>
  <w:style w:type="character" w:customStyle="1" w:styleId="WW8Num46z5">
    <w:name w:val="WW8Num46z5"/>
    <w:rsid w:val="00AF430B"/>
  </w:style>
  <w:style w:type="character" w:customStyle="1" w:styleId="WW8Num46z6">
    <w:name w:val="WW8Num46z6"/>
    <w:rsid w:val="00AF430B"/>
  </w:style>
  <w:style w:type="character" w:customStyle="1" w:styleId="WW8Num46z7">
    <w:name w:val="WW8Num46z7"/>
    <w:rsid w:val="00AF430B"/>
  </w:style>
  <w:style w:type="character" w:customStyle="1" w:styleId="WW8Num46z8">
    <w:name w:val="WW8Num46z8"/>
    <w:rsid w:val="00AF430B"/>
  </w:style>
  <w:style w:type="character" w:customStyle="1" w:styleId="WW8Num47z0">
    <w:name w:val="WW8Num47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48z0">
    <w:name w:val="WW8Num48z0"/>
    <w:rsid w:val="00AF430B"/>
    <w:rPr>
      <w:rFonts w:ascii="Verdana" w:hAnsi="Verdana" w:cs="Verdana" w:hint="default"/>
      <w:sz w:val="20"/>
    </w:rPr>
  </w:style>
  <w:style w:type="character" w:customStyle="1" w:styleId="WW8Num48z1">
    <w:name w:val="WW8Num48z1"/>
    <w:rsid w:val="00AF430B"/>
  </w:style>
  <w:style w:type="character" w:customStyle="1" w:styleId="WW8Num48z2">
    <w:name w:val="WW8Num48z2"/>
    <w:rsid w:val="00AF430B"/>
  </w:style>
  <w:style w:type="character" w:customStyle="1" w:styleId="WW8Num48z3">
    <w:name w:val="WW8Num48z3"/>
    <w:rsid w:val="00AF430B"/>
  </w:style>
  <w:style w:type="character" w:customStyle="1" w:styleId="WW8Num48z4">
    <w:name w:val="WW8Num48z4"/>
    <w:rsid w:val="00AF430B"/>
  </w:style>
  <w:style w:type="character" w:customStyle="1" w:styleId="WW8Num48z5">
    <w:name w:val="WW8Num48z5"/>
    <w:rsid w:val="00AF430B"/>
  </w:style>
  <w:style w:type="character" w:customStyle="1" w:styleId="WW8Num48z6">
    <w:name w:val="WW8Num48z6"/>
    <w:rsid w:val="00AF430B"/>
  </w:style>
  <w:style w:type="character" w:customStyle="1" w:styleId="WW8Num48z7">
    <w:name w:val="WW8Num48z7"/>
    <w:rsid w:val="00AF430B"/>
  </w:style>
  <w:style w:type="character" w:customStyle="1" w:styleId="WW8Num48z8">
    <w:name w:val="WW8Num48z8"/>
    <w:rsid w:val="00AF430B"/>
  </w:style>
  <w:style w:type="character" w:customStyle="1" w:styleId="WW8Num49z0">
    <w:name w:val="WW8Num49z0"/>
    <w:rsid w:val="00AF430B"/>
    <w:rPr>
      <w:rFonts w:ascii="Verdana" w:eastAsia="Verdana" w:hAnsi="Verdana" w:cs="Verdana" w:hint="default"/>
      <w:b w:val="0"/>
      <w:bCs w:val="0"/>
    </w:rPr>
  </w:style>
  <w:style w:type="character" w:customStyle="1" w:styleId="WW8Num49z1">
    <w:name w:val="WW8Num49z1"/>
    <w:rsid w:val="00AF430B"/>
  </w:style>
  <w:style w:type="character" w:customStyle="1" w:styleId="WW8Num49z2">
    <w:name w:val="WW8Num49z2"/>
    <w:rsid w:val="00AF430B"/>
  </w:style>
  <w:style w:type="character" w:customStyle="1" w:styleId="WW8Num49z3">
    <w:name w:val="WW8Num49z3"/>
    <w:rsid w:val="00AF430B"/>
  </w:style>
  <w:style w:type="character" w:customStyle="1" w:styleId="WW8Num49z4">
    <w:name w:val="WW8Num49z4"/>
    <w:rsid w:val="00AF430B"/>
  </w:style>
  <w:style w:type="character" w:customStyle="1" w:styleId="WW8Num49z5">
    <w:name w:val="WW8Num49z5"/>
    <w:rsid w:val="00AF430B"/>
  </w:style>
  <w:style w:type="character" w:customStyle="1" w:styleId="WW8Num49z6">
    <w:name w:val="WW8Num49z6"/>
    <w:rsid w:val="00AF430B"/>
  </w:style>
  <w:style w:type="character" w:customStyle="1" w:styleId="WW8Num49z7">
    <w:name w:val="WW8Num49z7"/>
    <w:rsid w:val="00AF430B"/>
  </w:style>
  <w:style w:type="character" w:customStyle="1" w:styleId="WW8Num49z8">
    <w:name w:val="WW8Num49z8"/>
    <w:rsid w:val="00AF430B"/>
  </w:style>
  <w:style w:type="character" w:customStyle="1" w:styleId="WW8Num50z0">
    <w:name w:val="WW8Num50z0"/>
    <w:rsid w:val="00AF430B"/>
  </w:style>
  <w:style w:type="character" w:customStyle="1" w:styleId="WW8Num50z1">
    <w:name w:val="WW8Num50z1"/>
    <w:rsid w:val="00AF430B"/>
  </w:style>
  <w:style w:type="character" w:customStyle="1" w:styleId="WW8Num50z2">
    <w:name w:val="WW8Num50z2"/>
    <w:rsid w:val="00AF430B"/>
  </w:style>
  <w:style w:type="character" w:customStyle="1" w:styleId="WW8Num50z3">
    <w:name w:val="WW8Num50z3"/>
    <w:rsid w:val="00AF430B"/>
  </w:style>
  <w:style w:type="character" w:customStyle="1" w:styleId="WW8Num50z4">
    <w:name w:val="WW8Num50z4"/>
    <w:rsid w:val="00AF430B"/>
  </w:style>
  <w:style w:type="character" w:customStyle="1" w:styleId="WW8Num50z5">
    <w:name w:val="WW8Num50z5"/>
    <w:rsid w:val="00AF430B"/>
  </w:style>
  <w:style w:type="character" w:customStyle="1" w:styleId="WW8Num50z6">
    <w:name w:val="WW8Num50z6"/>
    <w:rsid w:val="00AF430B"/>
  </w:style>
  <w:style w:type="character" w:customStyle="1" w:styleId="WW8Num50z7">
    <w:name w:val="WW8Num50z7"/>
    <w:rsid w:val="00AF430B"/>
  </w:style>
  <w:style w:type="character" w:customStyle="1" w:styleId="WW8Num50z8">
    <w:name w:val="WW8Num50z8"/>
    <w:rsid w:val="00AF430B"/>
  </w:style>
  <w:style w:type="character" w:customStyle="1" w:styleId="WW8Num51z0">
    <w:name w:val="WW8Num51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51z1">
    <w:name w:val="WW8Num51z1"/>
    <w:rsid w:val="00AF430B"/>
  </w:style>
  <w:style w:type="character" w:customStyle="1" w:styleId="WW8Num51z2">
    <w:name w:val="WW8Num51z2"/>
    <w:rsid w:val="00AF430B"/>
  </w:style>
  <w:style w:type="character" w:customStyle="1" w:styleId="WW8Num51z3">
    <w:name w:val="WW8Num51z3"/>
    <w:rsid w:val="00AF430B"/>
  </w:style>
  <w:style w:type="character" w:customStyle="1" w:styleId="WW8Num51z4">
    <w:name w:val="WW8Num51z4"/>
    <w:rsid w:val="00AF430B"/>
  </w:style>
  <w:style w:type="character" w:customStyle="1" w:styleId="WW8Num51z5">
    <w:name w:val="WW8Num51z5"/>
    <w:rsid w:val="00AF430B"/>
  </w:style>
  <w:style w:type="character" w:customStyle="1" w:styleId="WW8Num51z6">
    <w:name w:val="WW8Num51z6"/>
    <w:rsid w:val="00AF430B"/>
  </w:style>
  <w:style w:type="character" w:customStyle="1" w:styleId="WW8Num51z7">
    <w:name w:val="WW8Num51z7"/>
    <w:rsid w:val="00AF430B"/>
  </w:style>
  <w:style w:type="character" w:customStyle="1" w:styleId="WW8Num51z8">
    <w:name w:val="WW8Num51z8"/>
    <w:rsid w:val="00AF430B"/>
  </w:style>
  <w:style w:type="character" w:customStyle="1" w:styleId="WW8Num52z0">
    <w:name w:val="WW8Num52z0"/>
    <w:rsid w:val="00AF430B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AF430B"/>
  </w:style>
  <w:style w:type="character" w:customStyle="1" w:styleId="WW8Num52z2">
    <w:name w:val="WW8Num52z2"/>
    <w:rsid w:val="00AF430B"/>
  </w:style>
  <w:style w:type="character" w:customStyle="1" w:styleId="WW8Num52z3">
    <w:name w:val="WW8Num52z3"/>
    <w:rsid w:val="00AF430B"/>
  </w:style>
  <w:style w:type="character" w:customStyle="1" w:styleId="WW8Num52z4">
    <w:name w:val="WW8Num52z4"/>
    <w:rsid w:val="00AF430B"/>
  </w:style>
  <w:style w:type="character" w:customStyle="1" w:styleId="WW8Num52z5">
    <w:name w:val="WW8Num52z5"/>
    <w:rsid w:val="00AF430B"/>
  </w:style>
  <w:style w:type="character" w:customStyle="1" w:styleId="WW8Num52z6">
    <w:name w:val="WW8Num52z6"/>
    <w:rsid w:val="00AF430B"/>
  </w:style>
  <w:style w:type="character" w:customStyle="1" w:styleId="WW8Num52z7">
    <w:name w:val="WW8Num52z7"/>
    <w:rsid w:val="00AF430B"/>
  </w:style>
  <w:style w:type="character" w:customStyle="1" w:styleId="WW8Num52z8">
    <w:name w:val="WW8Num52z8"/>
    <w:rsid w:val="00AF430B"/>
  </w:style>
  <w:style w:type="character" w:customStyle="1" w:styleId="WW8Num53z0">
    <w:name w:val="WW8Num53z0"/>
    <w:rsid w:val="00AF430B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AF430B"/>
    <w:rPr>
      <w:rFonts w:ascii="Verdana" w:hAnsi="Verdana" w:cs="Verdana" w:hint="default"/>
      <w:sz w:val="20"/>
    </w:rPr>
  </w:style>
  <w:style w:type="character" w:customStyle="1" w:styleId="WW8Num54z1">
    <w:name w:val="WW8Num54z1"/>
    <w:rsid w:val="00AF430B"/>
  </w:style>
  <w:style w:type="character" w:customStyle="1" w:styleId="WW8Num54z2">
    <w:name w:val="WW8Num54z2"/>
    <w:rsid w:val="00AF430B"/>
  </w:style>
  <w:style w:type="character" w:customStyle="1" w:styleId="WW8Num54z3">
    <w:name w:val="WW8Num54z3"/>
    <w:rsid w:val="00AF430B"/>
  </w:style>
  <w:style w:type="character" w:customStyle="1" w:styleId="WW8Num54z4">
    <w:name w:val="WW8Num54z4"/>
    <w:rsid w:val="00AF430B"/>
  </w:style>
  <w:style w:type="character" w:customStyle="1" w:styleId="WW8Num54z5">
    <w:name w:val="WW8Num54z5"/>
    <w:rsid w:val="00AF430B"/>
  </w:style>
  <w:style w:type="character" w:customStyle="1" w:styleId="WW8Num54z6">
    <w:name w:val="WW8Num54z6"/>
    <w:rsid w:val="00AF430B"/>
  </w:style>
  <w:style w:type="character" w:customStyle="1" w:styleId="WW8Num54z7">
    <w:name w:val="WW8Num54z7"/>
    <w:rsid w:val="00AF430B"/>
  </w:style>
  <w:style w:type="character" w:customStyle="1" w:styleId="WW8Num54z8">
    <w:name w:val="WW8Num54z8"/>
    <w:rsid w:val="00AF430B"/>
  </w:style>
  <w:style w:type="character" w:customStyle="1" w:styleId="WW8Num55z0">
    <w:name w:val="WW8Num55z0"/>
    <w:rsid w:val="00AF430B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AF430B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AF430B"/>
  </w:style>
  <w:style w:type="character" w:customStyle="1" w:styleId="WW8Num56z2">
    <w:name w:val="WW8Num56z2"/>
    <w:rsid w:val="00AF430B"/>
  </w:style>
  <w:style w:type="character" w:customStyle="1" w:styleId="WW8Num56z3">
    <w:name w:val="WW8Num56z3"/>
    <w:rsid w:val="00AF430B"/>
  </w:style>
  <w:style w:type="character" w:customStyle="1" w:styleId="WW8Num56z4">
    <w:name w:val="WW8Num56z4"/>
    <w:rsid w:val="00AF430B"/>
  </w:style>
  <w:style w:type="character" w:customStyle="1" w:styleId="WW8Num56z5">
    <w:name w:val="WW8Num56z5"/>
    <w:rsid w:val="00AF430B"/>
  </w:style>
  <w:style w:type="character" w:customStyle="1" w:styleId="WW8Num56z6">
    <w:name w:val="WW8Num56z6"/>
    <w:rsid w:val="00AF430B"/>
  </w:style>
  <w:style w:type="character" w:customStyle="1" w:styleId="WW8Num56z7">
    <w:name w:val="WW8Num56z7"/>
    <w:rsid w:val="00AF430B"/>
  </w:style>
  <w:style w:type="character" w:customStyle="1" w:styleId="WW8Num56z8">
    <w:name w:val="WW8Num56z8"/>
    <w:rsid w:val="00AF430B"/>
  </w:style>
  <w:style w:type="character" w:customStyle="1" w:styleId="WW8Num57z0">
    <w:name w:val="WW8Num57z0"/>
    <w:rsid w:val="00AF430B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AF430B"/>
  </w:style>
  <w:style w:type="character" w:customStyle="1" w:styleId="WW8Num57z2">
    <w:name w:val="WW8Num57z2"/>
    <w:rsid w:val="00AF430B"/>
  </w:style>
  <w:style w:type="character" w:customStyle="1" w:styleId="WW8Num57z3">
    <w:name w:val="WW8Num57z3"/>
    <w:rsid w:val="00AF430B"/>
  </w:style>
  <w:style w:type="character" w:customStyle="1" w:styleId="WW8Num57z4">
    <w:name w:val="WW8Num57z4"/>
    <w:rsid w:val="00AF430B"/>
  </w:style>
  <w:style w:type="character" w:customStyle="1" w:styleId="WW8Num57z5">
    <w:name w:val="WW8Num57z5"/>
    <w:rsid w:val="00AF430B"/>
  </w:style>
  <w:style w:type="character" w:customStyle="1" w:styleId="WW8Num57z6">
    <w:name w:val="WW8Num57z6"/>
    <w:rsid w:val="00AF430B"/>
  </w:style>
  <w:style w:type="character" w:customStyle="1" w:styleId="WW8Num57z7">
    <w:name w:val="WW8Num57z7"/>
    <w:rsid w:val="00AF430B"/>
  </w:style>
  <w:style w:type="character" w:customStyle="1" w:styleId="WW8Num57z8">
    <w:name w:val="WW8Num57z8"/>
    <w:rsid w:val="00AF430B"/>
  </w:style>
  <w:style w:type="character" w:customStyle="1" w:styleId="WW8Num58z0">
    <w:name w:val="WW8Num58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58z1">
    <w:name w:val="WW8Num58z1"/>
    <w:rsid w:val="00AF430B"/>
  </w:style>
  <w:style w:type="character" w:customStyle="1" w:styleId="WW8Num58z2">
    <w:name w:val="WW8Num58z2"/>
    <w:rsid w:val="00AF430B"/>
  </w:style>
  <w:style w:type="character" w:customStyle="1" w:styleId="WW8Num58z3">
    <w:name w:val="WW8Num58z3"/>
    <w:rsid w:val="00AF430B"/>
  </w:style>
  <w:style w:type="character" w:customStyle="1" w:styleId="WW8Num58z4">
    <w:name w:val="WW8Num58z4"/>
    <w:rsid w:val="00AF430B"/>
  </w:style>
  <w:style w:type="character" w:customStyle="1" w:styleId="WW8Num58z5">
    <w:name w:val="WW8Num58z5"/>
    <w:rsid w:val="00AF430B"/>
  </w:style>
  <w:style w:type="character" w:customStyle="1" w:styleId="WW8Num58z6">
    <w:name w:val="WW8Num58z6"/>
    <w:rsid w:val="00AF430B"/>
  </w:style>
  <w:style w:type="character" w:customStyle="1" w:styleId="WW8Num58z7">
    <w:name w:val="WW8Num58z7"/>
    <w:rsid w:val="00AF430B"/>
  </w:style>
  <w:style w:type="character" w:customStyle="1" w:styleId="WW8Num58z8">
    <w:name w:val="WW8Num58z8"/>
    <w:rsid w:val="00AF430B"/>
  </w:style>
  <w:style w:type="character" w:customStyle="1" w:styleId="WW8Num59z0">
    <w:name w:val="WW8Num59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59z1">
    <w:name w:val="WW8Num59z1"/>
    <w:rsid w:val="00AF430B"/>
  </w:style>
  <w:style w:type="character" w:customStyle="1" w:styleId="WW8Num59z2">
    <w:name w:val="WW8Num59z2"/>
    <w:rsid w:val="00AF430B"/>
  </w:style>
  <w:style w:type="character" w:customStyle="1" w:styleId="WW8Num59z3">
    <w:name w:val="WW8Num59z3"/>
    <w:rsid w:val="00AF430B"/>
  </w:style>
  <w:style w:type="character" w:customStyle="1" w:styleId="WW8Num59z4">
    <w:name w:val="WW8Num59z4"/>
    <w:rsid w:val="00AF430B"/>
  </w:style>
  <w:style w:type="character" w:customStyle="1" w:styleId="WW8Num59z5">
    <w:name w:val="WW8Num59z5"/>
    <w:rsid w:val="00AF430B"/>
  </w:style>
  <w:style w:type="character" w:customStyle="1" w:styleId="WW8Num59z6">
    <w:name w:val="WW8Num59z6"/>
    <w:rsid w:val="00AF430B"/>
  </w:style>
  <w:style w:type="character" w:customStyle="1" w:styleId="WW8Num59z7">
    <w:name w:val="WW8Num59z7"/>
    <w:rsid w:val="00AF430B"/>
  </w:style>
  <w:style w:type="character" w:customStyle="1" w:styleId="WW8Num59z8">
    <w:name w:val="WW8Num59z8"/>
    <w:rsid w:val="00AF430B"/>
  </w:style>
  <w:style w:type="character" w:customStyle="1" w:styleId="WW8Num60z0">
    <w:name w:val="WW8Num60z0"/>
    <w:rsid w:val="00AF430B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AF430B"/>
  </w:style>
  <w:style w:type="character" w:customStyle="1" w:styleId="WW8Num60z2">
    <w:name w:val="WW8Num60z2"/>
    <w:rsid w:val="00AF430B"/>
  </w:style>
  <w:style w:type="character" w:customStyle="1" w:styleId="WW8Num60z3">
    <w:name w:val="WW8Num60z3"/>
    <w:rsid w:val="00AF430B"/>
  </w:style>
  <w:style w:type="character" w:customStyle="1" w:styleId="WW8Num60z4">
    <w:name w:val="WW8Num60z4"/>
    <w:rsid w:val="00AF430B"/>
  </w:style>
  <w:style w:type="character" w:customStyle="1" w:styleId="WW8Num60z5">
    <w:name w:val="WW8Num60z5"/>
    <w:rsid w:val="00AF430B"/>
  </w:style>
  <w:style w:type="character" w:customStyle="1" w:styleId="WW8Num60z6">
    <w:name w:val="WW8Num60z6"/>
    <w:rsid w:val="00AF430B"/>
  </w:style>
  <w:style w:type="character" w:customStyle="1" w:styleId="WW8Num60z7">
    <w:name w:val="WW8Num60z7"/>
    <w:rsid w:val="00AF430B"/>
  </w:style>
  <w:style w:type="character" w:customStyle="1" w:styleId="WW8Num60z8">
    <w:name w:val="WW8Num60z8"/>
    <w:rsid w:val="00AF430B"/>
  </w:style>
  <w:style w:type="character" w:customStyle="1" w:styleId="WW8Num61z0">
    <w:name w:val="WW8Num61z0"/>
    <w:rsid w:val="00AF430B"/>
    <w:rPr>
      <w:rFonts w:ascii="Symbol" w:hAnsi="Symbol" w:cs="Symbol" w:hint="default"/>
    </w:rPr>
  </w:style>
  <w:style w:type="character" w:customStyle="1" w:styleId="WW8Num61z1">
    <w:name w:val="WW8Num61z1"/>
    <w:rsid w:val="00AF430B"/>
    <w:rPr>
      <w:rFonts w:ascii="Courier New" w:hAnsi="Courier New" w:cs="Courier New" w:hint="default"/>
    </w:rPr>
  </w:style>
  <w:style w:type="character" w:customStyle="1" w:styleId="WW8Num61z2">
    <w:name w:val="WW8Num61z2"/>
    <w:rsid w:val="00AF430B"/>
    <w:rPr>
      <w:rFonts w:ascii="Wingdings" w:hAnsi="Wingdings" w:cs="Wingdings" w:hint="default"/>
    </w:rPr>
  </w:style>
  <w:style w:type="character" w:customStyle="1" w:styleId="WW8Num62z0">
    <w:name w:val="WW8Num62z0"/>
    <w:rsid w:val="00AF430B"/>
  </w:style>
  <w:style w:type="character" w:customStyle="1" w:styleId="WW8Num62z1">
    <w:name w:val="WW8Num62z1"/>
    <w:rsid w:val="00AF430B"/>
  </w:style>
  <w:style w:type="character" w:customStyle="1" w:styleId="WW8Num62z2">
    <w:name w:val="WW8Num62z2"/>
    <w:rsid w:val="00AF430B"/>
  </w:style>
  <w:style w:type="character" w:customStyle="1" w:styleId="WW8Num62z3">
    <w:name w:val="WW8Num62z3"/>
    <w:rsid w:val="00AF430B"/>
  </w:style>
  <w:style w:type="character" w:customStyle="1" w:styleId="WW8Num62z4">
    <w:name w:val="WW8Num62z4"/>
    <w:rsid w:val="00AF430B"/>
  </w:style>
  <w:style w:type="character" w:customStyle="1" w:styleId="WW8Num62z5">
    <w:name w:val="WW8Num62z5"/>
    <w:rsid w:val="00AF430B"/>
  </w:style>
  <w:style w:type="character" w:customStyle="1" w:styleId="WW8Num62z6">
    <w:name w:val="WW8Num62z6"/>
    <w:rsid w:val="00AF430B"/>
  </w:style>
  <w:style w:type="character" w:customStyle="1" w:styleId="WW8Num62z7">
    <w:name w:val="WW8Num62z7"/>
    <w:rsid w:val="00AF430B"/>
  </w:style>
  <w:style w:type="character" w:customStyle="1" w:styleId="WW8Num62z8">
    <w:name w:val="WW8Num62z8"/>
    <w:rsid w:val="00AF430B"/>
  </w:style>
  <w:style w:type="character" w:customStyle="1" w:styleId="WW8Num63z0">
    <w:name w:val="WW8Num63z0"/>
    <w:rsid w:val="00AF430B"/>
    <w:rPr>
      <w:b/>
      <w:bCs w:val="0"/>
      <w:i w:val="0"/>
      <w:iCs w:val="0"/>
    </w:rPr>
  </w:style>
  <w:style w:type="character" w:customStyle="1" w:styleId="WW8Num63z1">
    <w:name w:val="WW8Num63z1"/>
    <w:rsid w:val="00AF430B"/>
  </w:style>
  <w:style w:type="character" w:customStyle="1" w:styleId="WW8Num63z2">
    <w:name w:val="WW8Num63z2"/>
    <w:rsid w:val="00AF430B"/>
  </w:style>
  <w:style w:type="character" w:customStyle="1" w:styleId="WW8Num63z3">
    <w:name w:val="WW8Num63z3"/>
    <w:rsid w:val="00AF430B"/>
  </w:style>
  <w:style w:type="character" w:customStyle="1" w:styleId="WW8Num63z4">
    <w:name w:val="WW8Num63z4"/>
    <w:rsid w:val="00AF430B"/>
  </w:style>
  <w:style w:type="character" w:customStyle="1" w:styleId="WW8Num63z5">
    <w:name w:val="WW8Num63z5"/>
    <w:rsid w:val="00AF430B"/>
  </w:style>
  <w:style w:type="character" w:customStyle="1" w:styleId="WW8Num63z6">
    <w:name w:val="WW8Num63z6"/>
    <w:rsid w:val="00AF430B"/>
  </w:style>
  <w:style w:type="character" w:customStyle="1" w:styleId="WW8Num63z7">
    <w:name w:val="WW8Num63z7"/>
    <w:rsid w:val="00AF430B"/>
  </w:style>
  <w:style w:type="character" w:customStyle="1" w:styleId="WW8Num63z8">
    <w:name w:val="WW8Num63z8"/>
    <w:rsid w:val="00AF430B"/>
  </w:style>
  <w:style w:type="character" w:customStyle="1" w:styleId="WW8Num64z0">
    <w:name w:val="WW8Num64z0"/>
    <w:rsid w:val="00AF430B"/>
  </w:style>
  <w:style w:type="character" w:customStyle="1" w:styleId="WW8Num64z1">
    <w:name w:val="WW8Num64z1"/>
    <w:rsid w:val="00AF430B"/>
  </w:style>
  <w:style w:type="character" w:customStyle="1" w:styleId="WW8Num64z2">
    <w:name w:val="WW8Num64z2"/>
    <w:rsid w:val="00AF430B"/>
  </w:style>
  <w:style w:type="character" w:customStyle="1" w:styleId="WW8Num64z3">
    <w:name w:val="WW8Num64z3"/>
    <w:rsid w:val="00AF430B"/>
  </w:style>
  <w:style w:type="character" w:customStyle="1" w:styleId="WW8Num64z4">
    <w:name w:val="WW8Num64z4"/>
    <w:rsid w:val="00AF430B"/>
  </w:style>
  <w:style w:type="character" w:customStyle="1" w:styleId="WW8Num64z5">
    <w:name w:val="WW8Num64z5"/>
    <w:rsid w:val="00AF430B"/>
  </w:style>
  <w:style w:type="character" w:customStyle="1" w:styleId="WW8Num64z6">
    <w:name w:val="WW8Num64z6"/>
    <w:rsid w:val="00AF430B"/>
  </w:style>
  <w:style w:type="character" w:customStyle="1" w:styleId="WW8Num64z7">
    <w:name w:val="WW8Num64z7"/>
    <w:rsid w:val="00AF430B"/>
  </w:style>
  <w:style w:type="character" w:customStyle="1" w:styleId="WW8Num64z8">
    <w:name w:val="WW8Num64z8"/>
    <w:rsid w:val="00AF430B"/>
  </w:style>
  <w:style w:type="character" w:customStyle="1" w:styleId="WW8Num65z0">
    <w:name w:val="WW8Num65z0"/>
    <w:rsid w:val="00AF430B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AF430B"/>
  </w:style>
  <w:style w:type="character" w:customStyle="1" w:styleId="WW8Num66z1">
    <w:name w:val="WW8Num66z1"/>
    <w:rsid w:val="00AF430B"/>
  </w:style>
  <w:style w:type="character" w:customStyle="1" w:styleId="WW8Num66z2">
    <w:name w:val="WW8Num66z2"/>
    <w:rsid w:val="00AF430B"/>
  </w:style>
  <w:style w:type="character" w:customStyle="1" w:styleId="WW8Num66z3">
    <w:name w:val="WW8Num66z3"/>
    <w:rsid w:val="00AF430B"/>
  </w:style>
  <w:style w:type="character" w:customStyle="1" w:styleId="WW8Num66z4">
    <w:name w:val="WW8Num66z4"/>
    <w:rsid w:val="00AF430B"/>
  </w:style>
  <w:style w:type="character" w:customStyle="1" w:styleId="WW8Num66z5">
    <w:name w:val="WW8Num66z5"/>
    <w:rsid w:val="00AF430B"/>
  </w:style>
  <w:style w:type="character" w:customStyle="1" w:styleId="WW8Num66z6">
    <w:name w:val="WW8Num66z6"/>
    <w:rsid w:val="00AF430B"/>
  </w:style>
  <w:style w:type="character" w:customStyle="1" w:styleId="WW8Num66z7">
    <w:name w:val="WW8Num66z7"/>
    <w:rsid w:val="00AF430B"/>
  </w:style>
  <w:style w:type="character" w:customStyle="1" w:styleId="WW8Num66z8">
    <w:name w:val="WW8Num66z8"/>
    <w:rsid w:val="00AF430B"/>
  </w:style>
  <w:style w:type="character" w:customStyle="1" w:styleId="WW8Num67z0">
    <w:name w:val="WW8Num67z0"/>
    <w:rsid w:val="00AF430B"/>
    <w:rPr>
      <w:rFonts w:ascii="Verdana" w:hAnsi="Verdana" w:cs="Verdana" w:hint="default"/>
      <w:sz w:val="20"/>
    </w:rPr>
  </w:style>
  <w:style w:type="character" w:customStyle="1" w:styleId="WW8Num67z1">
    <w:name w:val="WW8Num67z1"/>
    <w:rsid w:val="00AF430B"/>
  </w:style>
  <w:style w:type="character" w:customStyle="1" w:styleId="WW8Num67z2">
    <w:name w:val="WW8Num67z2"/>
    <w:rsid w:val="00AF430B"/>
  </w:style>
  <w:style w:type="character" w:customStyle="1" w:styleId="WW8Num67z3">
    <w:name w:val="WW8Num67z3"/>
    <w:rsid w:val="00AF430B"/>
  </w:style>
  <w:style w:type="character" w:customStyle="1" w:styleId="WW8Num67z4">
    <w:name w:val="WW8Num67z4"/>
    <w:rsid w:val="00AF430B"/>
  </w:style>
  <w:style w:type="character" w:customStyle="1" w:styleId="WW8Num67z5">
    <w:name w:val="WW8Num67z5"/>
    <w:rsid w:val="00AF430B"/>
  </w:style>
  <w:style w:type="character" w:customStyle="1" w:styleId="WW8Num67z6">
    <w:name w:val="WW8Num67z6"/>
    <w:rsid w:val="00AF430B"/>
  </w:style>
  <w:style w:type="character" w:customStyle="1" w:styleId="WW8Num67z7">
    <w:name w:val="WW8Num67z7"/>
    <w:rsid w:val="00AF430B"/>
  </w:style>
  <w:style w:type="character" w:customStyle="1" w:styleId="WW8Num67z8">
    <w:name w:val="WW8Num67z8"/>
    <w:rsid w:val="00AF430B"/>
  </w:style>
  <w:style w:type="character" w:customStyle="1" w:styleId="WW8Num68z0">
    <w:name w:val="WW8Num68z0"/>
    <w:rsid w:val="00AF430B"/>
    <w:rPr>
      <w:rFonts w:ascii="Verdana" w:hAnsi="Verdana" w:cs="Verdana" w:hint="default"/>
      <w:sz w:val="20"/>
    </w:rPr>
  </w:style>
  <w:style w:type="character" w:customStyle="1" w:styleId="WW8Num68z1">
    <w:name w:val="WW8Num68z1"/>
    <w:rsid w:val="00AF430B"/>
  </w:style>
  <w:style w:type="character" w:customStyle="1" w:styleId="WW8Num68z2">
    <w:name w:val="WW8Num68z2"/>
    <w:rsid w:val="00AF430B"/>
  </w:style>
  <w:style w:type="character" w:customStyle="1" w:styleId="WW8Num68z3">
    <w:name w:val="WW8Num68z3"/>
    <w:rsid w:val="00AF430B"/>
  </w:style>
  <w:style w:type="character" w:customStyle="1" w:styleId="WW8Num68z4">
    <w:name w:val="WW8Num68z4"/>
    <w:rsid w:val="00AF430B"/>
  </w:style>
  <w:style w:type="character" w:customStyle="1" w:styleId="WW8Num68z5">
    <w:name w:val="WW8Num68z5"/>
    <w:rsid w:val="00AF430B"/>
  </w:style>
  <w:style w:type="character" w:customStyle="1" w:styleId="WW8Num68z6">
    <w:name w:val="WW8Num68z6"/>
    <w:rsid w:val="00AF430B"/>
  </w:style>
  <w:style w:type="character" w:customStyle="1" w:styleId="WW8Num68z7">
    <w:name w:val="WW8Num68z7"/>
    <w:rsid w:val="00AF430B"/>
  </w:style>
  <w:style w:type="character" w:customStyle="1" w:styleId="WW8Num68z8">
    <w:name w:val="WW8Num68z8"/>
    <w:rsid w:val="00AF430B"/>
  </w:style>
  <w:style w:type="character" w:customStyle="1" w:styleId="WW8Num69z0">
    <w:name w:val="WW8Num69z0"/>
    <w:rsid w:val="00AF430B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AF430B"/>
  </w:style>
  <w:style w:type="character" w:customStyle="1" w:styleId="WW8Num69z2">
    <w:name w:val="WW8Num69z2"/>
    <w:rsid w:val="00AF430B"/>
  </w:style>
  <w:style w:type="character" w:customStyle="1" w:styleId="WW8Num69z3">
    <w:name w:val="WW8Num69z3"/>
    <w:rsid w:val="00AF430B"/>
  </w:style>
  <w:style w:type="character" w:customStyle="1" w:styleId="WW8Num69z4">
    <w:name w:val="WW8Num69z4"/>
    <w:rsid w:val="00AF430B"/>
  </w:style>
  <w:style w:type="character" w:customStyle="1" w:styleId="WW8Num69z5">
    <w:name w:val="WW8Num69z5"/>
    <w:rsid w:val="00AF430B"/>
  </w:style>
  <w:style w:type="character" w:customStyle="1" w:styleId="WW8Num69z6">
    <w:name w:val="WW8Num69z6"/>
    <w:rsid w:val="00AF430B"/>
  </w:style>
  <w:style w:type="character" w:customStyle="1" w:styleId="WW8Num69z7">
    <w:name w:val="WW8Num69z7"/>
    <w:rsid w:val="00AF430B"/>
  </w:style>
  <w:style w:type="character" w:customStyle="1" w:styleId="WW8Num69z8">
    <w:name w:val="WW8Num69z8"/>
    <w:rsid w:val="00AF430B"/>
  </w:style>
  <w:style w:type="character" w:customStyle="1" w:styleId="WW8Num70z0">
    <w:name w:val="WW8Num70z0"/>
    <w:rsid w:val="00AF430B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AF430B"/>
  </w:style>
  <w:style w:type="character" w:customStyle="1" w:styleId="WW8Num70z2">
    <w:name w:val="WW8Num70z2"/>
    <w:rsid w:val="00AF430B"/>
  </w:style>
  <w:style w:type="character" w:customStyle="1" w:styleId="WW8Num70z3">
    <w:name w:val="WW8Num70z3"/>
    <w:rsid w:val="00AF430B"/>
  </w:style>
  <w:style w:type="character" w:customStyle="1" w:styleId="WW8Num70z4">
    <w:name w:val="WW8Num70z4"/>
    <w:rsid w:val="00AF430B"/>
  </w:style>
  <w:style w:type="character" w:customStyle="1" w:styleId="WW8Num70z5">
    <w:name w:val="WW8Num70z5"/>
    <w:rsid w:val="00AF430B"/>
  </w:style>
  <w:style w:type="character" w:customStyle="1" w:styleId="WW8Num70z6">
    <w:name w:val="WW8Num70z6"/>
    <w:rsid w:val="00AF430B"/>
  </w:style>
  <w:style w:type="character" w:customStyle="1" w:styleId="WW8Num70z7">
    <w:name w:val="WW8Num70z7"/>
    <w:rsid w:val="00AF430B"/>
  </w:style>
  <w:style w:type="character" w:customStyle="1" w:styleId="WW8Num70z8">
    <w:name w:val="WW8Num70z8"/>
    <w:rsid w:val="00AF430B"/>
  </w:style>
  <w:style w:type="character" w:customStyle="1" w:styleId="WW8Num71z0">
    <w:name w:val="WW8Num71z0"/>
    <w:rsid w:val="00AF430B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AF430B"/>
  </w:style>
  <w:style w:type="character" w:customStyle="1" w:styleId="WW8Num71z2">
    <w:name w:val="WW8Num71z2"/>
    <w:rsid w:val="00AF430B"/>
  </w:style>
  <w:style w:type="character" w:customStyle="1" w:styleId="WW8Num71z3">
    <w:name w:val="WW8Num71z3"/>
    <w:rsid w:val="00AF430B"/>
  </w:style>
  <w:style w:type="character" w:customStyle="1" w:styleId="WW8Num71z4">
    <w:name w:val="WW8Num71z4"/>
    <w:rsid w:val="00AF430B"/>
  </w:style>
  <w:style w:type="character" w:customStyle="1" w:styleId="WW8Num71z5">
    <w:name w:val="WW8Num71z5"/>
    <w:rsid w:val="00AF430B"/>
  </w:style>
  <w:style w:type="character" w:customStyle="1" w:styleId="WW8Num71z6">
    <w:name w:val="WW8Num71z6"/>
    <w:rsid w:val="00AF430B"/>
  </w:style>
  <w:style w:type="character" w:customStyle="1" w:styleId="WW8Num71z7">
    <w:name w:val="WW8Num71z7"/>
    <w:rsid w:val="00AF430B"/>
  </w:style>
  <w:style w:type="character" w:customStyle="1" w:styleId="WW8Num71z8">
    <w:name w:val="WW8Num71z8"/>
    <w:rsid w:val="00AF430B"/>
  </w:style>
  <w:style w:type="character" w:customStyle="1" w:styleId="Domylnaczcionkaakapitu2">
    <w:name w:val="Domyślna czcionka akapitu2"/>
    <w:rsid w:val="00AF430B"/>
  </w:style>
  <w:style w:type="character" w:customStyle="1" w:styleId="WW8Num17z2">
    <w:name w:val="WW8Num17z2"/>
    <w:rsid w:val="00AF430B"/>
  </w:style>
  <w:style w:type="character" w:customStyle="1" w:styleId="WW8Num27z1">
    <w:name w:val="WW8Num27z1"/>
    <w:rsid w:val="00AF430B"/>
  </w:style>
  <w:style w:type="character" w:customStyle="1" w:styleId="WW8Num27z2">
    <w:name w:val="WW8Num27z2"/>
    <w:rsid w:val="00AF430B"/>
  </w:style>
  <w:style w:type="character" w:customStyle="1" w:styleId="WW8Num27z3">
    <w:name w:val="WW8Num27z3"/>
    <w:rsid w:val="00AF430B"/>
  </w:style>
  <w:style w:type="character" w:customStyle="1" w:styleId="WW8Num27z4">
    <w:name w:val="WW8Num27z4"/>
    <w:rsid w:val="00AF430B"/>
  </w:style>
  <w:style w:type="character" w:customStyle="1" w:styleId="WW8Num27z5">
    <w:name w:val="WW8Num27z5"/>
    <w:rsid w:val="00AF430B"/>
  </w:style>
  <w:style w:type="character" w:customStyle="1" w:styleId="WW8Num27z6">
    <w:name w:val="WW8Num27z6"/>
    <w:rsid w:val="00AF430B"/>
  </w:style>
  <w:style w:type="character" w:customStyle="1" w:styleId="WW8Num27z7">
    <w:name w:val="WW8Num27z7"/>
    <w:rsid w:val="00AF430B"/>
  </w:style>
  <w:style w:type="character" w:customStyle="1" w:styleId="WW8Num27z8">
    <w:name w:val="WW8Num27z8"/>
    <w:rsid w:val="00AF430B"/>
  </w:style>
  <w:style w:type="character" w:customStyle="1" w:styleId="WW8Num34z1">
    <w:name w:val="WW8Num34z1"/>
    <w:rsid w:val="00AF430B"/>
  </w:style>
  <w:style w:type="character" w:customStyle="1" w:styleId="WW8Num35z2">
    <w:name w:val="WW8Num35z2"/>
    <w:rsid w:val="00AF430B"/>
  </w:style>
  <w:style w:type="character" w:customStyle="1" w:styleId="WW8Num35z3">
    <w:name w:val="WW8Num35z3"/>
    <w:rsid w:val="00AF430B"/>
  </w:style>
  <w:style w:type="character" w:customStyle="1" w:styleId="WW8Num35z4">
    <w:name w:val="WW8Num35z4"/>
    <w:rsid w:val="00AF430B"/>
  </w:style>
  <w:style w:type="character" w:customStyle="1" w:styleId="WW8Num35z5">
    <w:name w:val="WW8Num35z5"/>
    <w:rsid w:val="00AF430B"/>
  </w:style>
  <w:style w:type="character" w:customStyle="1" w:styleId="WW8Num35z6">
    <w:name w:val="WW8Num35z6"/>
    <w:rsid w:val="00AF430B"/>
  </w:style>
  <w:style w:type="character" w:customStyle="1" w:styleId="WW8Num35z7">
    <w:name w:val="WW8Num35z7"/>
    <w:rsid w:val="00AF430B"/>
  </w:style>
  <w:style w:type="character" w:customStyle="1" w:styleId="WW8Num35z8">
    <w:name w:val="WW8Num35z8"/>
    <w:rsid w:val="00AF430B"/>
  </w:style>
  <w:style w:type="character" w:customStyle="1" w:styleId="WW8Num36z2">
    <w:name w:val="WW8Num36z2"/>
    <w:rsid w:val="00AF430B"/>
  </w:style>
  <w:style w:type="character" w:customStyle="1" w:styleId="WW8Num36z4">
    <w:name w:val="WW8Num36z4"/>
    <w:rsid w:val="00AF430B"/>
  </w:style>
  <w:style w:type="character" w:customStyle="1" w:styleId="WW8Num36z5">
    <w:name w:val="WW8Num36z5"/>
    <w:rsid w:val="00AF430B"/>
  </w:style>
  <w:style w:type="character" w:customStyle="1" w:styleId="WW8Num36z6">
    <w:name w:val="WW8Num36z6"/>
    <w:rsid w:val="00AF430B"/>
  </w:style>
  <w:style w:type="character" w:customStyle="1" w:styleId="WW8Num36z7">
    <w:name w:val="WW8Num36z7"/>
    <w:rsid w:val="00AF430B"/>
  </w:style>
  <w:style w:type="character" w:customStyle="1" w:styleId="WW8Num36z8">
    <w:name w:val="WW8Num36z8"/>
    <w:rsid w:val="00AF430B"/>
  </w:style>
  <w:style w:type="character" w:customStyle="1" w:styleId="WW8Num42z1">
    <w:name w:val="WW8Num42z1"/>
    <w:rsid w:val="00AF430B"/>
    <w:rPr>
      <w:rFonts w:ascii="OpenSymbol" w:hAnsi="OpenSymbol" w:cs="OpenSymbol" w:hint="default"/>
    </w:rPr>
  </w:style>
  <w:style w:type="character" w:customStyle="1" w:styleId="WW8Num47z1">
    <w:name w:val="WW8Num47z1"/>
    <w:rsid w:val="00AF430B"/>
    <w:rPr>
      <w:rFonts w:ascii="OpenSymbol" w:hAnsi="OpenSymbol" w:cs="OpenSymbol" w:hint="default"/>
    </w:rPr>
  </w:style>
  <w:style w:type="character" w:customStyle="1" w:styleId="Absatz-Standardschriftart">
    <w:name w:val="Absatz-Standardschriftart"/>
    <w:rsid w:val="00AF430B"/>
  </w:style>
  <w:style w:type="character" w:customStyle="1" w:styleId="WW-Absatz-Standardschriftart">
    <w:name w:val="WW-Absatz-Standardschriftart"/>
    <w:rsid w:val="00AF430B"/>
  </w:style>
  <w:style w:type="character" w:customStyle="1" w:styleId="WW-Absatz-Standardschriftart1">
    <w:name w:val="WW-Absatz-Standardschriftart1"/>
    <w:rsid w:val="00AF430B"/>
  </w:style>
  <w:style w:type="character" w:customStyle="1" w:styleId="WW-Absatz-Standardschriftart11">
    <w:name w:val="WW-Absatz-Standardschriftart11"/>
    <w:rsid w:val="00AF430B"/>
  </w:style>
  <w:style w:type="character" w:customStyle="1" w:styleId="WW-Absatz-Standardschriftart111">
    <w:name w:val="WW-Absatz-Standardschriftart111"/>
    <w:rsid w:val="00AF430B"/>
  </w:style>
  <w:style w:type="character" w:customStyle="1" w:styleId="WW-Absatz-Standardschriftart1111">
    <w:name w:val="WW-Absatz-Standardschriftart1111"/>
    <w:rsid w:val="00AF430B"/>
  </w:style>
  <w:style w:type="character" w:customStyle="1" w:styleId="WW8Num21z1">
    <w:name w:val="WW8Num21z1"/>
    <w:rsid w:val="00AF430B"/>
    <w:rPr>
      <w:rFonts w:ascii="Times New Roman" w:hAnsi="Times New Roman" w:cs="Times New Roman" w:hint="default"/>
    </w:rPr>
  </w:style>
  <w:style w:type="character" w:customStyle="1" w:styleId="WW-Absatz-Standardschriftart11111">
    <w:name w:val="WW-Absatz-Standardschriftart11111"/>
    <w:rsid w:val="00AF430B"/>
  </w:style>
  <w:style w:type="character" w:customStyle="1" w:styleId="WW-Absatz-Standardschriftart111111">
    <w:name w:val="WW-Absatz-Standardschriftart111111"/>
    <w:rsid w:val="00AF430B"/>
  </w:style>
  <w:style w:type="character" w:customStyle="1" w:styleId="WW-Absatz-Standardschriftart1111111">
    <w:name w:val="WW-Absatz-Standardschriftart1111111"/>
    <w:rsid w:val="00AF430B"/>
  </w:style>
  <w:style w:type="character" w:customStyle="1" w:styleId="WW8Num3z1">
    <w:name w:val="WW8Num3z1"/>
    <w:rsid w:val="00AF430B"/>
    <w:rPr>
      <w:rFonts w:ascii="Courier New" w:hAnsi="Courier New" w:cs="Wingdings" w:hint="default"/>
    </w:rPr>
  </w:style>
  <w:style w:type="character" w:customStyle="1" w:styleId="WW8Num3z2">
    <w:name w:val="WW8Num3z2"/>
    <w:rsid w:val="00AF430B"/>
    <w:rPr>
      <w:rFonts w:ascii="Times New Roman" w:hAnsi="Times New Roman" w:cs="Times New Roman" w:hint="default"/>
    </w:rPr>
  </w:style>
  <w:style w:type="character" w:customStyle="1" w:styleId="WW8Num8z1">
    <w:name w:val="WW8Num8z1"/>
    <w:rsid w:val="00AF430B"/>
    <w:rPr>
      <w:rFonts w:ascii="Verdana" w:hAnsi="Verdana" w:cs="Verdana" w:hint="default"/>
      <w:sz w:val="20"/>
      <w:szCs w:val="20"/>
    </w:rPr>
  </w:style>
  <w:style w:type="character" w:customStyle="1" w:styleId="WW8Num18z1">
    <w:name w:val="WW8Num18z1"/>
    <w:rsid w:val="00AF430B"/>
    <w:rPr>
      <w:rFonts w:ascii="Verdana" w:hAnsi="Verdana" w:cs="Verdana" w:hint="default"/>
    </w:rPr>
  </w:style>
  <w:style w:type="character" w:customStyle="1" w:styleId="WW8Num22z1">
    <w:name w:val="WW8Num22z1"/>
    <w:rsid w:val="00AF430B"/>
    <w:rPr>
      <w:rFonts w:ascii="Times New Roman" w:hAnsi="Times New Roman" w:cs="Times New Roman" w:hint="default"/>
    </w:rPr>
  </w:style>
  <w:style w:type="character" w:customStyle="1" w:styleId="WW8Num37z2">
    <w:name w:val="WW8Num37z2"/>
    <w:rsid w:val="00AF430B"/>
    <w:rPr>
      <w:rFonts w:ascii="Times New Roman" w:hAnsi="Times New Roman" w:cs="Times New Roman" w:hint="default"/>
    </w:rPr>
  </w:style>
  <w:style w:type="character" w:customStyle="1" w:styleId="WW8Num47z2">
    <w:name w:val="WW8Num47z2"/>
    <w:rsid w:val="00AF430B"/>
    <w:rPr>
      <w:rFonts w:ascii="Times New Roman" w:hAnsi="Times New Roman" w:cs="Times New Roman" w:hint="default"/>
    </w:rPr>
  </w:style>
  <w:style w:type="character" w:customStyle="1" w:styleId="WW8Num18z2">
    <w:name w:val="WW8Num18z2"/>
    <w:rsid w:val="00AF430B"/>
  </w:style>
  <w:style w:type="character" w:customStyle="1" w:styleId="WW8Num37z3">
    <w:name w:val="WW8Num37z3"/>
    <w:rsid w:val="00AF430B"/>
  </w:style>
  <w:style w:type="character" w:customStyle="1" w:styleId="WW8Num37z4">
    <w:name w:val="WW8Num37z4"/>
    <w:rsid w:val="00AF430B"/>
  </w:style>
  <w:style w:type="character" w:customStyle="1" w:styleId="WW8Num37z5">
    <w:name w:val="WW8Num37z5"/>
    <w:rsid w:val="00AF430B"/>
  </w:style>
  <w:style w:type="character" w:customStyle="1" w:styleId="WW8Num37z6">
    <w:name w:val="WW8Num37z6"/>
    <w:rsid w:val="00AF430B"/>
  </w:style>
  <w:style w:type="character" w:customStyle="1" w:styleId="WW8Num37z7">
    <w:name w:val="WW8Num37z7"/>
    <w:rsid w:val="00AF430B"/>
  </w:style>
  <w:style w:type="character" w:customStyle="1" w:styleId="WW8Num37z8">
    <w:name w:val="WW8Num37z8"/>
    <w:rsid w:val="00AF430B"/>
  </w:style>
  <w:style w:type="character" w:customStyle="1" w:styleId="WW8Num38z2">
    <w:name w:val="WW8Num38z2"/>
    <w:rsid w:val="00AF430B"/>
  </w:style>
  <w:style w:type="character" w:customStyle="1" w:styleId="WW8Num38z3">
    <w:name w:val="WW8Num38z3"/>
    <w:rsid w:val="00AF430B"/>
  </w:style>
  <w:style w:type="character" w:customStyle="1" w:styleId="WW8Num38z4">
    <w:name w:val="WW8Num38z4"/>
    <w:rsid w:val="00AF430B"/>
  </w:style>
  <w:style w:type="character" w:customStyle="1" w:styleId="WW8Num38z5">
    <w:name w:val="WW8Num38z5"/>
    <w:rsid w:val="00AF430B"/>
  </w:style>
  <w:style w:type="character" w:customStyle="1" w:styleId="WW8Num38z6">
    <w:name w:val="WW8Num38z6"/>
    <w:rsid w:val="00AF430B"/>
  </w:style>
  <w:style w:type="character" w:customStyle="1" w:styleId="WW8Num38z7">
    <w:name w:val="WW8Num38z7"/>
    <w:rsid w:val="00AF430B"/>
  </w:style>
  <w:style w:type="character" w:customStyle="1" w:styleId="WW8Num38z8">
    <w:name w:val="WW8Num38z8"/>
    <w:rsid w:val="00AF430B"/>
  </w:style>
  <w:style w:type="character" w:customStyle="1" w:styleId="WW8Num39z2">
    <w:name w:val="WW8Num39z2"/>
    <w:rsid w:val="00AF430B"/>
  </w:style>
  <w:style w:type="character" w:customStyle="1" w:styleId="WW8Num39z3">
    <w:name w:val="WW8Num39z3"/>
    <w:rsid w:val="00AF430B"/>
  </w:style>
  <w:style w:type="character" w:customStyle="1" w:styleId="WW8Num39z4">
    <w:name w:val="WW8Num39z4"/>
    <w:rsid w:val="00AF430B"/>
  </w:style>
  <w:style w:type="character" w:customStyle="1" w:styleId="WW8Num39z5">
    <w:name w:val="WW8Num39z5"/>
    <w:rsid w:val="00AF430B"/>
  </w:style>
  <w:style w:type="character" w:customStyle="1" w:styleId="WW8Num39z6">
    <w:name w:val="WW8Num39z6"/>
    <w:rsid w:val="00AF430B"/>
  </w:style>
  <w:style w:type="character" w:customStyle="1" w:styleId="WW8Num39z7">
    <w:name w:val="WW8Num39z7"/>
    <w:rsid w:val="00AF430B"/>
  </w:style>
  <w:style w:type="character" w:customStyle="1" w:styleId="WW8Num39z8">
    <w:name w:val="WW8Num39z8"/>
    <w:rsid w:val="00AF430B"/>
  </w:style>
  <w:style w:type="character" w:customStyle="1" w:styleId="WW8Num47z3">
    <w:name w:val="WW8Num47z3"/>
    <w:rsid w:val="00AF430B"/>
  </w:style>
  <w:style w:type="character" w:customStyle="1" w:styleId="WW8Num47z4">
    <w:name w:val="WW8Num47z4"/>
    <w:rsid w:val="00AF430B"/>
  </w:style>
  <w:style w:type="character" w:customStyle="1" w:styleId="WW8Num47z5">
    <w:name w:val="WW8Num47z5"/>
    <w:rsid w:val="00AF430B"/>
  </w:style>
  <w:style w:type="character" w:customStyle="1" w:styleId="WW8Num47z6">
    <w:name w:val="WW8Num47z6"/>
    <w:rsid w:val="00AF430B"/>
  </w:style>
  <w:style w:type="character" w:customStyle="1" w:styleId="WW8Num47z7">
    <w:name w:val="WW8Num47z7"/>
    <w:rsid w:val="00AF430B"/>
  </w:style>
  <w:style w:type="character" w:customStyle="1" w:styleId="WW8Num47z8">
    <w:name w:val="WW8Num47z8"/>
    <w:rsid w:val="00AF430B"/>
  </w:style>
  <w:style w:type="character" w:customStyle="1" w:styleId="WW8Num4z2">
    <w:name w:val="WW8Num4z2"/>
    <w:rsid w:val="00AF430B"/>
    <w:rPr>
      <w:rFonts w:ascii="Times New Roman" w:hAnsi="Times New Roman" w:cs="Times New Roman" w:hint="default"/>
    </w:rPr>
  </w:style>
  <w:style w:type="character" w:customStyle="1" w:styleId="WW8Num9z1">
    <w:name w:val="WW8Num9z1"/>
    <w:rsid w:val="00AF430B"/>
    <w:rPr>
      <w:rFonts w:ascii="Verdana" w:hAnsi="Verdana" w:cs="Verdana" w:hint="default"/>
      <w:sz w:val="20"/>
      <w:szCs w:val="20"/>
    </w:rPr>
  </w:style>
  <w:style w:type="character" w:customStyle="1" w:styleId="WW8Num19z1">
    <w:name w:val="WW8Num19z1"/>
    <w:rsid w:val="00AF430B"/>
    <w:rPr>
      <w:rFonts w:ascii="Verdana" w:hAnsi="Verdana" w:cs="Verdana" w:hint="default"/>
    </w:rPr>
  </w:style>
  <w:style w:type="character" w:customStyle="1" w:styleId="WW8Num40z2">
    <w:name w:val="WW8Num40z2"/>
    <w:rsid w:val="00AF430B"/>
  </w:style>
  <w:style w:type="character" w:customStyle="1" w:styleId="WW8Num40z3">
    <w:name w:val="WW8Num40z3"/>
    <w:rsid w:val="00AF430B"/>
  </w:style>
  <w:style w:type="character" w:customStyle="1" w:styleId="WW8Num40z4">
    <w:name w:val="WW8Num40z4"/>
    <w:rsid w:val="00AF430B"/>
  </w:style>
  <w:style w:type="character" w:customStyle="1" w:styleId="WW8Num40z5">
    <w:name w:val="WW8Num40z5"/>
    <w:rsid w:val="00AF430B"/>
  </w:style>
  <w:style w:type="character" w:customStyle="1" w:styleId="WW8Num40z6">
    <w:name w:val="WW8Num40z6"/>
    <w:rsid w:val="00AF430B"/>
  </w:style>
  <w:style w:type="character" w:customStyle="1" w:styleId="WW8Num40z7">
    <w:name w:val="WW8Num40z7"/>
    <w:rsid w:val="00AF430B"/>
  </w:style>
  <w:style w:type="character" w:customStyle="1" w:styleId="WW8Num40z8">
    <w:name w:val="WW8Num40z8"/>
    <w:rsid w:val="00AF430B"/>
  </w:style>
  <w:style w:type="character" w:customStyle="1" w:styleId="WW8Num19z2">
    <w:name w:val="WW8Num19z2"/>
    <w:rsid w:val="00AF430B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42z2">
    <w:name w:val="WW8Num42z2"/>
    <w:rsid w:val="00AF430B"/>
    <w:rPr>
      <w:rFonts w:ascii="Times New Roman" w:hAnsi="Times New Roman" w:cs="Times New Roman" w:hint="default"/>
    </w:rPr>
  </w:style>
  <w:style w:type="character" w:customStyle="1" w:styleId="WW8Num42z3">
    <w:name w:val="WW8Num42z3"/>
    <w:rsid w:val="00AF430B"/>
  </w:style>
  <w:style w:type="character" w:customStyle="1" w:styleId="WW8Num42z4">
    <w:name w:val="WW8Num42z4"/>
    <w:rsid w:val="00AF430B"/>
  </w:style>
  <w:style w:type="character" w:customStyle="1" w:styleId="WW8Num42z5">
    <w:name w:val="WW8Num42z5"/>
    <w:rsid w:val="00AF430B"/>
  </w:style>
  <w:style w:type="character" w:customStyle="1" w:styleId="WW8Num42z6">
    <w:name w:val="WW8Num42z6"/>
    <w:rsid w:val="00AF430B"/>
  </w:style>
  <w:style w:type="character" w:customStyle="1" w:styleId="WW8Num42z7">
    <w:name w:val="WW8Num42z7"/>
    <w:rsid w:val="00AF430B"/>
  </w:style>
  <w:style w:type="character" w:customStyle="1" w:styleId="WW8Num42z8">
    <w:name w:val="WW8Num42z8"/>
    <w:rsid w:val="00AF430B"/>
  </w:style>
  <w:style w:type="character" w:customStyle="1" w:styleId="WW8Num20z2">
    <w:name w:val="WW8Num20z2"/>
    <w:rsid w:val="00AF430B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20z1">
    <w:name w:val="WW8Num20z1"/>
    <w:rsid w:val="00AF430B"/>
    <w:rPr>
      <w:rFonts w:ascii="Times New Roman" w:hAnsi="Times New Roman" w:cs="Times New Roman" w:hint="default"/>
    </w:rPr>
  </w:style>
  <w:style w:type="character" w:customStyle="1" w:styleId="WW8Num53z1">
    <w:name w:val="WW8Num53z1"/>
    <w:rsid w:val="00AF430B"/>
    <w:rPr>
      <w:rFonts w:ascii="Times New Roman" w:hAnsi="Times New Roman" w:cs="Times New Roman" w:hint="default"/>
    </w:rPr>
  </w:style>
  <w:style w:type="character" w:customStyle="1" w:styleId="WW8Num55z2">
    <w:name w:val="WW8Num55z2"/>
    <w:rsid w:val="00AF430B"/>
    <w:rPr>
      <w:rFonts w:ascii="Times New Roman" w:hAnsi="Times New Roman" w:cs="Times New Roman" w:hint="default"/>
    </w:rPr>
  </w:style>
  <w:style w:type="character" w:customStyle="1" w:styleId="Domylnaczcionkaakapitu1">
    <w:name w:val="Domyślna czcionka akapitu1"/>
    <w:rsid w:val="00AF430B"/>
  </w:style>
  <w:style w:type="character" w:customStyle="1" w:styleId="tekstdokbold">
    <w:name w:val="tekst dok. bold"/>
    <w:rsid w:val="00AF430B"/>
    <w:rPr>
      <w:b/>
      <w:bCs w:val="0"/>
    </w:rPr>
  </w:style>
  <w:style w:type="character" w:customStyle="1" w:styleId="Znakiprzypiswdolnych">
    <w:name w:val="Znaki przypisów dolnych"/>
    <w:rsid w:val="00AF430B"/>
    <w:rPr>
      <w:vertAlign w:val="superscript"/>
    </w:rPr>
  </w:style>
  <w:style w:type="character" w:customStyle="1" w:styleId="Pogrubienie1">
    <w:name w:val="Pogrubienie1"/>
    <w:rsid w:val="00AF430B"/>
    <w:rPr>
      <w:b/>
      <w:bCs w:val="0"/>
    </w:rPr>
  </w:style>
  <w:style w:type="character" w:customStyle="1" w:styleId="TematkomentarzaZnak">
    <w:name w:val="Temat komentarza Znak"/>
    <w:rsid w:val="00AF430B"/>
    <w:rPr>
      <w:rFonts w:ascii="Times New Roman" w:hAnsi="Times New Roman" w:cs="Verdana" w:hint="default"/>
      <w:b/>
      <w:bCs/>
      <w:sz w:val="20"/>
      <w:szCs w:val="20"/>
      <w:lang w:eastAsia="zh-CN"/>
    </w:rPr>
  </w:style>
  <w:style w:type="character" w:customStyle="1" w:styleId="Odwoaniedokomentarza1">
    <w:name w:val="Odwołanie do komentarza1"/>
    <w:rsid w:val="00AF430B"/>
    <w:rPr>
      <w:rFonts w:ascii="Times New Roman" w:hAnsi="Times New Roman" w:cs="Times New Roman" w:hint="default"/>
      <w:sz w:val="16"/>
    </w:rPr>
  </w:style>
  <w:style w:type="character" w:customStyle="1" w:styleId="Odwoanieprzypisudolnego1">
    <w:name w:val="Odwołanie przypisu dolnego1"/>
    <w:rsid w:val="00AF430B"/>
    <w:rPr>
      <w:vertAlign w:val="superscript"/>
    </w:rPr>
  </w:style>
  <w:style w:type="character" w:customStyle="1" w:styleId="Znakiprzypiswkocowych">
    <w:name w:val="Znaki przypisów końcowych"/>
    <w:rsid w:val="00AF430B"/>
    <w:rPr>
      <w:vertAlign w:val="superscript"/>
    </w:rPr>
  </w:style>
  <w:style w:type="character" w:customStyle="1" w:styleId="WW-Znakiprzypiswkocowych">
    <w:name w:val="WW-Znaki przypisów końcowych"/>
    <w:rsid w:val="00AF430B"/>
  </w:style>
  <w:style w:type="character" w:customStyle="1" w:styleId="Odwoanieprzypisukocowego1">
    <w:name w:val="Odwołanie przypisu końcowego1"/>
    <w:rsid w:val="00AF430B"/>
    <w:rPr>
      <w:vertAlign w:val="superscript"/>
    </w:rPr>
  </w:style>
  <w:style w:type="character" w:customStyle="1" w:styleId="WW8Num55z1">
    <w:name w:val="WW8Num55z1"/>
    <w:rsid w:val="00AF430B"/>
    <w:rPr>
      <w:rFonts w:ascii="Courier New" w:hAnsi="Courier New" w:cs="StarSymbol" w:hint="default"/>
    </w:rPr>
  </w:style>
  <w:style w:type="character" w:customStyle="1" w:styleId="WW8Num55z3">
    <w:name w:val="WW8Num55z3"/>
    <w:rsid w:val="00AF430B"/>
    <w:rPr>
      <w:rFonts w:ascii="Symbol" w:hAnsi="Symbol" w:cs="Symbol" w:hint="default"/>
    </w:rPr>
  </w:style>
  <w:style w:type="character" w:customStyle="1" w:styleId="WW8Num53z2">
    <w:name w:val="WW8Num53z2"/>
    <w:rsid w:val="00AF430B"/>
  </w:style>
  <w:style w:type="character" w:customStyle="1" w:styleId="WW8Num53z3">
    <w:name w:val="WW8Num53z3"/>
    <w:rsid w:val="00AF430B"/>
  </w:style>
  <w:style w:type="character" w:customStyle="1" w:styleId="WW8Num53z4">
    <w:name w:val="WW8Num53z4"/>
    <w:rsid w:val="00AF430B"/>
  </w:style>
  <w:style w:type="character" w:customStyle="1" w:styleId="WW8Num53z5">
    <w:name w:val="WW8Num53z5"/>
    <w:rsid w:val="00AF430B"/>
  </w:style>
  <w:style w:type="character" w:customStyle="1" w:styleId="WW8Num53z6">
    <w:name w:val="WW8Num53z6"/>
    <w:rsid w:val="00AF430B"/>
  </w:style>
  <w:style w:type="character" w:customStyle="1" w:styleId="WW8Num53z7">
    <w:name w:val="WW8Num53z7"/>
    <w:rsid w:val="00AF430B"/>
  </w:style>
  <w:style w:type="character" w:customStyle="1" w:styleId="WW8Num53z8">
    <w:name w:val="WW8Num53z8"/>
    <w:rsid w:val="00AF430B"/>
  </w:style>
  <w:style w:type="character" w:customStyle="1" w:styleId="Znakiwypunktowania">
    <w:name w:val="Znaki wypunktowania"/>
    <w:rsid w:val="00AF430B"/>
    <w:rPr>
      <w:rFonts w:ascii="OpenSymbol" w:eastAsia="OpenSymbol" w:hAnsi="OpenSymbol" w:cs="OpenSymbol" w:hint="default"/>
    </w:rPr>
  </w:style>
  <w:style w:type="character" w:customStyle="1" w:styleId="Znakinumeracji">
    <w:name w:val="Znaki numeracji"/>
    <w:rsid w:val="00AF430B"/>
  </w:style>
  <w:style w:type="character" w:customStyle="1" w:styleId="WW-Domylnaczcionkaakapitu">
    <w:name w:val="WW-Domyślna czcionka akapitu"/>
    <w:rsid w:val="00AF430B"/>
  </w:style>
  <w:style w:type="character" w:customStyle="1" w:styleId="FontStyle14">
    <w:name w:val="Font Style14"/>
    <w:rsid w:val="00AF430B"/>
    <w:rPr>
      <w:rFonts w:ascii="Verdana" w:hAnsi="Verdana" w:cs="TimesNewRoman" w:hint="default"/>
      <w:sz w:val="18"/>
      <w:szCs w:val="18"/>
    </w:rPr>
  </w:style>
  <w:style w:type="character" w:customStyle="1" w:styleId="Odwoaniedokomentarza2">
    <w:name w:val="Odwołanie do komentarza2"/>
    <w:rsid w:val="00AF430B"/>
    <w:rPr>
      <w:sz w:val="16"/>
      <w:szCs w:val="16"/>
    </w:rPr>
  </w:style>
  <w:style w:type="character" w:customStyle="1" w:styleId="TekstkomentarzaZnak1">
    <w:name w:val="Tekst komentarza Znak1"/>
    <w:rsid w:val="00AF430B"/>
    <w:rPr>
      <w:rFonts w:ascii="Verdana" w:hAnsi="Verdana" w:cs="Verdana" w:hint="default"/>
      <w:lang w:eastAsia="zh-CN"/>
    </w:rPr>
  </w:style>
  <w:style w:type="character" w:customStyle="1" w:styleId="Odwoaniedokomentarza3">
    <w:name w:val="Odwołanie do komentarza3"/>
    <w:rsid w:val="00AF430B"/>
    <w:rPr>
      <w:sz w:val="16"/>
      <w:szCs w:val="16"/>
    </w:rPr>
  </w:style>
  <w:style w:type="character" w:customStyle="1" w:styleId="TekstkomentarzaZnak2">
    <w:name w:val="Tekst komentarza Znak2"/>
    <w:rsid w:val="00AF430B"/>
    <w:rPr>
      <w:rFonts w:ascii="Verdana" w:hAnsi="Verdana" w:cs="Verdana" w:hint="default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1"/>
    <w:semiHidden/>
    <w:unhideWhenUsed/>
    <w:rsid w:val="00AF430B"/>
    <w:rPr>
      <w:b/>
      <w:bCs/>
    </w:rPr>
  </w:style>
  <w:style w:type="character" w:customStyle="1" w:styleId="TematkomentarzaZnak1">
    <w:name w:val="Temat komentarza Znak1"/>
    <w:basedOn w:val="TekstkomentarzaZnak"/>
    <w:link w:val="Tematkomentarza"/>
    <w:semiHidden/>
    <w:rsid w:val="00AF430B"/>
    <w:rPr>
      <w:b/>
      <w:bCs/>
      <w:sz w:val="20"/>
      <w:szCs w:val="20"/>
    </w:rPr>
  </w:style>
  <w:style w:type="character" w:customStyle="1" w:styleId="DeltaViewInsertion">
    <w:name w:val="DeltaView Insertion"/>
    <w:rsid w:val="00AF430B"/>
    <w:rPr>
      <w:b/>
      <w:bCs w:val="0"/>
      <w:i/>
      <w:iCs w:val="0"/>
      <w:spacing w:val="0"/>
    </w:rPr>
  </w:style>
  <w:style w:type="table" w:styleId="Tabela-Siatka">
    <w:name w:val="Table Grid"/>
    <w:basedOn w:val="Standardowy"/>
    <w:uiPriority w:val="59"/>
    <w:rsid w:val="00AF4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07F14"/>
    <w:rPr>
      <w:sz w:val="16"/>
      <w:szCs w:val="16"/>
    </w:rPr>
  </w:style>
  <w:style w:type="character" w:customStyle="1" w:styleId="xbe">
    <w:name w:val="_xbe"/>
    <w:rsid w:val="006530D5"/>
  </w:style>
  <w:style w:type="character" w:customStyle="1" w:styleId="lrzxr">
    <w:name w:val="lrzxr"/>
    <w:basedOn w:val="Domylnaczcionkaakapitu"/>
    <w:rsid w:val="006530D5"/>
  </w:style>
  <w:style w:type="character" w:styleId="Odwoanieprzypisudolnego">
    <w:name w:val="footnote reference"/>
    <w:basedOn w:val="Domylnaczcionkaakapitu"/>
    <w:uiPriority w:val="99"/>
    <w:semiHidden/>
    <w:unhideWhenUsed/>
    <w:rsid w:val="005D5FFC"/>
    <w:rPr>
      <w:rFonts w:ascii="Times New Roman" w:hAnsi="Times New Roman" w:cs="Times New Roman" w:hint="default"/>
      <w:sz w:val="20"/>
      <w:vertAlign w:val="superscript"/>
    </w:rPr>
  </w:style>
  <w:style w:type="character" w:customStyle="1" w:styleId="AkapitzlistZnak1">
    <w:name w:val="Akapit z listą Znak1"/>
    <w:aliases w:val="normalny tekst Znak,Podsis rysunku Znak,CW_Lista Znak"/>
    <w:link w:val="Akapitzlist"/>
    <w:uiPriority w:val="34"/>
    <w:locked/>
    <w:rsid w:val="00C74588"/>
    <w:rPr>
      <w:rFonts w:ascii="Calibri" w:eastAsia="Calibri" w:hAnsi="Calibri" w:cs="Calibri"/>
      <w:szCs w:val="24"/>
      <w:lang w:eastAsia="zh-CN"/>
    </w:rPr>
  </w:style>
  <w:style w:type="paragraph" w:customStyle="1" w:styleId="NormalBold">
    <w:name w:val="NormalBold"/>
    <w:basedOn w:val="Normalny"/>
    <w:link w:val="NormalBoldChar"/>
    <w:rsid w:val="00283D2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283D2E"/>
    <w:rPr>
      <w:rFonts w:ascii="Times New Roman" w:eastAsia="Times New Roman" w:hAnsi="Times New Roman" w:cs="Times New Roman"/>
      <w:b/>
      <w:sz w:val="24"/>
      <w:lang w:eastAsia="en-GB"/>
    </w:rPr>
  </w:style>
  <w:style w:type="paragraph" w:customStyle="1" w:styleId="Text10">
    <w:name w:val="Text 1"/>
    <w:basedOn w:val="Normalny"/>
    <w:rsid w:val="00283D2E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283D2E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283D2E"/>
    <w:pPr>
      <w:numPr>
        <w:numId w:val="30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283D2E"/>
    <w:pPr>
      <w:numPr>
        <w:numId w:val="3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0"/>
    <w:rsid w:val="00283D2E"/>
    <w:pPr>
      <w:numPr>
        <w:numId w:val="3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0"/>
    <w:rsid w:val="00283D2E"/>
    <w:pPr>
      <w:numPr>
        <w:ilvl w:val="1"/>
        <w:numId w:val="3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0"/>
    <w:rsid w:val="00283D2E"/>
    <w:pPr>
      <w:numPr>
        <w:ilvl w:val="2"/>
        <w:numId w:val="3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0"/>
    <w:rsid w:val="00283D2E"/>
    <w:pPr>
      <w:numPr>
        <w:ilvl w:val="3"/>
        <w:numId w:val="3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283D2E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283D2E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283D2E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character" w:styleId="UyteHipercze">
    <w:name w:val="FollowedHyperlink"/>
    <w:basedOn w:val="Domylnaczcionkaakapitu"/>
    <w:uiPriority w:val="99"/>
    <w:semiHidden/>
    <w:unhideWhenUsed/>
    <w:rsid w:val="00BF198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1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85973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7921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995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355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88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402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439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29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333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1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zp@ump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ECA080-6F75-49E7-A01C-377E2E01B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2</Pages>
  <Words>672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Justyna Bittner-Dobak (011969)</cp:lastModifiedBy>
  <cp:revision>21</cp:revision>
  <cp:lastPrinted>2021-03-26T14:04:00Z</cp:lastPrinted>
  <dcterms:created xsi:type="dcterms:W3CDTF">2021-03-30T10:01:00Z</dcterms:created>
  <dcterms:modified xsi:type="dcterms:W3CDTF">2021-05-13T10:20:00Z</dcterms:modified>
</cp:coreProperties>
</file>