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5A9C2" w14:textId="77777777" w:rsidR="00E355DC" w:rsidRPr="000057ED" w:rsidRDefault="00E355DC" w:rsidP="00E355DC">
      <w:pPr>
        <w:jc w:val="right"/>
        <w:rPr>
          <w:rFonts w:asciiTheme="minorHAnsi" w:hAnsiTheme="minorHAnsi" w:cstheme="minorHAnsi"/>
          <w:bCs/>
        </w:rPr>
      </w:pPr>
      <w:r w:rsidRPr="000057ED">
        <w:rPr>
          <w:rFonts w:asciiTheme="minorHAnsi" w:hAnsiTheme="minorHAnsi" w:cstheme="minorHAnsi"/>
          <w:bCs/>
        </w:rPr>
        <w:t>Załącznik nr 2 do SWZ</w:t>
      </w:r>
    </w:p>
    <w:p w14:paraId="759E5822" w14:textId="149F2B35" w:rsidR="00B42E02" w:rsidRPr="00A25C60" w:rsidRDefault="001903BD" w:rsidP="00EE184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ON</w:t>
      </w:r>
      <w:r w:rsidR="00DE41EB" w:rsidRPr="00A25C60">
        <w:rPr>
          <w:rFonts w:asciiTheme="minorHAnsi" w:hAnsiTheme="minorHAnsi" w:cstheme="minorHAnsi"/>
          <w:b/>
          <w:sz w:val="24"/>
          <w:szCs w:val="24"/>
        </w:rPr>
        <w:t>.272</w:t>
      </w:r>
      <w:r>
        <w:rPr>
          <w:rFonts w:asciiTheme="minorHAnsi" w:hAnsiTheme="minorHAnsi" w:cstheme="minorHAnsi"/>
          <w:b/>
          <w:sz w:val="24"/>
          <w:szCs w:val="24"/>
        </w:rPr>
        <w:t>.18</w:t>
      </w:r>
      <w:r w:rsidR="00E006BB">
        <w:rPr>
          <w:rFonts w:asciiTheme="minorHAnsi" w:hAnsiTheme="minorHAnsi" w:cstheme="minorHAnsi"/>
          <w:b/>
          <w:sz w:val="24"/>
          <w:szCs w:val="24"/>
        </w:rPr>
        <w:t>.</w:t>
      </w:r>
      <w:r w:rsidR="00DE41EB" w:rsidRPr="00A25C60">
        <w:rPr>
          <w:rFonts w:asciiTheme="minorHAnsi" w:hAnsiTheme="minorHAnsi" w:cstheme="minorHAnsi"/>
          <w:b/>
          <w:sz w:val="24"/>
          <w:szCs w:val="24"/>
        </w:rPr>
        <w:t>202</w:t>
      </w:r>
      <w:r w:rsidR="006F6F48">
        <w:rPr>
          <w:rFonts w:asciiTheme="minorHAnsi" w:hAnsiTheme="minorHAnsi" w:cstheme="minorHAnsi"/>
          <w:b/>
          <w:sz w:val="24"/>
          <w:szCs w:val="24"/>
        </w:rPr>
        <w:t>4</w:t>
      </w:r>
      <w:r w:rsidR="00DE41EB" w:rsidRPr="00A25C60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>RR</w:t>
      </w:r>
    </w:p>
    <w:p w14:paraId="56A7F654" w14:textId="77777777" w:rsidR="00E355DC" w:rsidRPr="00A25C60" w:rsidRDefault="00E355DC" w:rsidP="00BD46B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B16E1" w:rsidRPr="00A25C60" w14:paraId="0D5F414D" w14:textId="77777777" w:rsidTr="00166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4A1D69A" w14:textId="77777777"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14:paraId="4FB27C81" w14:textId="77777777" w:rsidR="001B16E1" w:rsidRPr="00A25C60" w:rsidRDefault="001B16E1" w:rsidP="001B16E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6E1" w:rsidRPr="00A25C60" w14:paraId="737D92F5" w14:textId="77777777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58D1AF" w14:textId="77777777"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14:paraId="5C70EE94" w14:textId="77777777" w:rsidR="001B16E1" w:rsidRPr="00A25C60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6E1" w:rsidRPr="00A25C60" w14:paraId="187AF14A" w14:textId="77777777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7BB020" w14:textId="77777777"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14:paraId="2B207D7D" w14:textId="77777777" w:rsidR="001B16E1" w:rsidRPr="00A25C60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6E1" w:rsidRPr="00A25C60" w14:paraId="3B63FFC6" w14:textId="77777777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F87654C" w14:textId="77777777"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14:paraId="4845DE0A" w14:textId="77777777" w:rsidR="001B16E1" w:rsidRPr="00A25C60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58161E" w14:textId="77777777" w:rsidR="00BD46B2" w:rsidRPr="00A25C60" w:rsidRDefault="00BD46B2" w:rsidP="00DC6818">
      <w:pPr>
        <w:spacing w:after="12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855913" w:rsidRPr="00A25C60">
        <w:rPr>
          <w:rFonts w:asciiTheme="minorHAnsi" w:hAnsiTheme="minorHAnsi" w:cstheme="minorHAnsi"/>
          <w:b/>
          <w:sz w:val="26"/>
          <w:szCs w:val="26"/>
        </w:rPr>
        <w:t>W</w:t>
      </w:r>
      <w:r w:rsidRPr="00A25C60">
        <w:rPr>
          <w:rFonts w:asciiTheme="minorHAnsi" w:hAnsiTheme="minorHAnsi" w:cstheme="minorHAnsi"/>
          <w:b/>
          <w:sz w:val="26"/>
          <w:szCs w:val="26"/>
        </w:rPr>
        <w:t>ykonawcy</w:t>
      </w:r>
      <w:r w:rsidR="00D02447">
        <w:rPr>
          <w:rFonts w:asciiTheme="minorHAnsi" w:hAnsiTheme="minorHAnsi" w:cstheme="minorHAnsi"/>
          <w:b/>
          <w:sz w:val="26"/>
          <w:szCs w:val="26"/>
        </w:rPr>
        <w:t xml:space="preserve"> (</w:t>
      </w:r>
      <w:r w:rsidR="00D02447" w:rsidRPr="008176EA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na każdą część</w:t>
      </w:r>
      <w:r w:rsidR="00D02447" w:rsidRPr="008176EA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 </w:t>
      </w:r>
      <w:r w:rsidR="00D02447" w:rsidRPr="0014736D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osobno</w:t>
      </w:r>
      <w:r w:rsidR="00D02447">
        <w:rPr>
          <w:rFonts w:asciiTheme="minorHAnsi" w:hAnsiTheme="minorHAnsi" w:cstheme="minorHAnsi"/>
          <w:b/>
          <w:sz w:val="26"/>
          <w:szCs w:val="26"/>
        </w:rPr>
        <w:t>)</w:t>
      </w:r>
    </w:p>
    <w:p w14:paraId="7C551F70" w14:textId="77777777" w:rsidR="001A1D08" w:rsidRPr="00A25C60" w:rsidRDefault="00BD46B2" w:rsidP="00BD46B2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składane na podstawie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 xml:space="preserve"> art. 125 ust. 1 w związku z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art.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273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ust.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2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68A401C6" w14:textId="77777777" w:rsidR="00BD46B2" w:rsidRPr="00A25C60" w:rsidRDefault="00BD46B2" w:rsidP="00BD46B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ustawy z dnia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11 września 2019</w:t>
      </w:r>
      <w:r w:rsidR="00EE1843"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r</w:t>
      </w:r>
      <w:r w:rsidRPr="00A25C60">
        <w:rPr>
          <w:rFonts w:asciiTheme="minorHAnsi" w:hAnsiTheme="minorHAnsi" w:cstheme="minorHAnsi"/>
          <w:b/>
          <w:sz w:val="26"/>
          <w:szCs w:val="26"/>
        </w:rPr>
        <w:t>. Prawo zamówień publicznych</w:t>
      </w:r>
    </w:p>
    <w:p w14:paraId="76E4ECF5" w14:textId="77777777" w:rsidR="001555A8" w:rsidRPr="00A25C60" w:rsidRDefault="001555A8" w:rsidP="001555A8">
      <w:pPr>
        <w:pStyle w:val="Tekstpodstawowy"/>
        <w:spacing w:before="1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67571209"/>
    </w:p>
    <w:p w14:paraId="47635FA6" w14:textId="27B41847" w:rsidR="001555A8" w:rsidRPr="00A25C60" w:rsidRDefault="001555A8" w:rsidP="001555A8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="00364799">
        <w:rPr>
          <w:rFonts w:asciiTheme="minorHAnsi" w:hAnsiTheme="minorHAnsi" w:cstheme="minorHAnsi"/>
          <w:sz w:val="24"/>
          <w:szCs w:val="24"/>
        </w:rPr>
        <w:t>„</w:t>
      </w:r>
      <w:bookmarkEnd w:id="1"/>
      <w:r w:rsidR="004713DB">
        <w:rPr>
          <w:rFonts w:asciiTheme="minorHAnsi" w:hAnsiTheme="minorHAnsi" w:cstheme="minorHAnsi"/>
          <w:b/>
          <w:sz w:val="24"/>
          <w:szCs w:val="24"/>
        </w:rPr>
        <w:t>Wykonanie zimowego utrzymania dróg powiatowych na terenie Powiatu Sztumskiego w 202</w:t>
      </w:r>
      <w:r w:rsidR="006F6F48">
        <w:rPr>
          <w:rFonts w:asciiTheme="minorHAnsi" w:hAnsiTheme="minorHAnsi" w:cstheme="minorHAnsi"/>
          <w:b/>
          <w:sz w:val="24"/>
          <w:szCs w:val="24"/>
        </w:rPr>
        <w:t>5</w:t>
      </w:r>
      <w:r w:rsidR="004713DB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="00D02447">
        <w:rPr>
          <w:rFonts w:asciiTheme="minorHAnsi" w:hAnsiTheme="minorHAnsi" w:cstheme="minorHAnsi"/>
          <w:b/>
          <w:sz w:val="24"/>
          <w:szCs w:val="24"/>
        </w:rPr>
        <w:t xml:space="preserve">, część </w:t>
      </w:r>
      <w:r w:rsidR="00D02447" w:rsidRPr="00D02447">
        <w:rPr>
          <w:rFonts w:asciiTheme="minorHAnsi" w:hAnsiTheme="minorHAnsi" w:cstheme="minorHAnsi"/>
          <w:b/>
          <w:color w:val="FF0000"/>
          <w:sz w:val="24"/>
          <w:szCs w:val="24"/>
        </w:rPr>
        <w:t>…..*</w:t>
      </w:r>
      <w:r w:rsidR="00364799" w:rsidRPr="00364799">
        <w:rPr>
          <w:rFonts w:asciiTheme="minorHAnsi" w:hAnsiTheme="minorHAnsi" w:cstheme="minorHAnsi"/>
          <w:b/>
          <w:sz w:val="24"/>
          <w:szCs w:val="24"/>
        </w:rPr>
        <w:t>”</w:t>
      </w:r>
      <w:r w:rsidR="0036479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0"/>
    </w:p>
    <w:p w14:paraId="4A594BD4" w14:textId="77777777" w:rsidR="001555A8" w:rsidRPr="00A25C60" w:rsidRDefault="001555A8" w:rsidP="001555A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EBEECC4" w14:textId="77777777" w:rsidR="00C22C35" w:rsidRPr="00A25C60" w:rsidRDefault="001555A8" w:rsidP="001555A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</w:t>
      </w:r>
      <w:r w:rsidR="00BD46B2" w:rsidRPr="00A25C60">
        <w:rPr>
          <w:rFonts w:asciiTheme="minorHAnsi" w:hAnsiTheme="minorHAnsi" w:cstheme="minorHAnsi"/>
          <w:b/>
          <w:sz w:val="24"/>
          <w:szCs w:val="24"/>
          <w:u w:val="single"/>
        </w:rPr>
        <w:t>DOTYCZĄCE SPEŁNIANIA WARUNKÓW UDZIAŁU W POSTĘPOWANIU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5D8DF27E" w14:textId="77777777" w:rsidR="00AC5263" w:rsidRPr="00A25C60" w:rsidRDefault="00BD46B2" w:rsidP="001555A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</w:t>
      </w:r>
      <w:r w:rsidR="001555A8" w:rsidRPr="00A25C60">
        <w:rPr>
          <w:rFonts w:asciiTheme="minorHAnsi" w:hAnsiTheme="minorHAnsi" w:cstheme="minorHAnsi"/>
          <w:sz w:val="24"/>
          <w:szCs w:val="24"/>
        </w:rPr>
        <w:t>Z</w:t>
      </w:r>
      <w:r w:rsidRPr="00A25C60">
        <w:rPr>
          <w:rFonts w:asciiTheme="minorHAnsi" w:hAnsiTheme="minorHAnsi" w:cstheme="minorHAnsi"/>
          <w:sz w:val="24"/>
          <w:szCs w:val="24"/>
        </w:rPr>
        <w:t>amawiającego w </w:t>
      </w:r>
      <w:r w:rsidR="003B41BC"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="001555A8"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299CBD11" w14:textId="77777777" w:rsidR="001A1D08" w:rsidRPr="00A25C60" w:rsidRDefault="001A1D08" w:rsidP="001555A8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0E0139" w14:textId="77777777" w:rsidR="001555A8" w:rsidRPr="00A25C60" w:rsidRDefault="001555A8" w:rsidP="001555A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14:paraId="1D51F5EC" w14:textId="77777777" w:rsidR="001555A8" w:rsidRPr="00A25C60" w:rsidRDefault="001555A8" w:rsidP="001555A8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C542F48" w14:textId="77777777" w:rsidR="001555A8" w:rsidRDefault="001555A8" w:rsidP="001555A8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2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2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14:paraId="74A6C11C" w14:textId="77777777" w:rsidR="001555A8" w:rsidRPr="00A25C60" w:rsidRDefault="001555A8" w:rsidP="001555A8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="00D02447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mającą zastosowanie podstawę wykluczenia spośród wymienionych w art. 108 ust. 1</w:t>
      </w:r>
      <w:r w:rsidR="00287C77">
        <w:rPr>
          <w:rFonts w:asciiTheme="minorHAnsi" w:hAnsiTheme="minorHAnsi" w:cstheme="minorHAnsi"/>
          <w:i/>
        </w:rPr>
        <w:t xml:space="preserve"> oraz art. 109 ust. 1 pkt 1 i 4</w:t>
      </w:r>
      <w:r w:rsidRPr="00A25C60">
        <w:rPr>
          <w:rFonts w:asciiTheme="minorHAnsi" w:hAnsiTheme="minorHAnsi" w:cstheme="minorHAnsi"/>
          <w:i/>
        </w:rPr>
        <w:t xml:space="preserve">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="00D02447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14:paraId="3C4B3500" w14:textId="77777777" w:rsidR="008D22C2" w:rsidRPr="00A25C60" w:rsidRDefault="001555A8" w:rsidP="001555A8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C3D1525" w14:textId="77777777" w:rsidR="001555A8" w:rsidRPr="00A25C60" w:rsidRDefault="001555A8" w:rsidP="00DC6818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D02447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14:paraId="3E61059B" w14:textId="77777777" w:rsidR="001555A8" w:rsidRDefault="001555A8" w:rsidP="00287C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następującego/ych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="00D02447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14:paraId="2B20EAFE" w14:textId="77777777" w:rsidR="001555A8" w:rsidRPr="00A25C60" w:rsidRDefault="001555A8" w:rsidP="001555A8">
      <w:pPr>
        <w:rPr>
          <w:rFonts w:asciiTheme="minorHAnsi" w:hAnsiTheme="minorHAnsi" w:cstheme="minorHAnsi"/>
          <w:i/>
          <w:sz w:val="24"/>
          <w:szCs w:val="24"/>
        </w:rPr>
      </w:pPr>
    </w:p>
    <w:p w14:paraId="28E3EA64" w14:textId="77777777" w:rsidR="001555A8" w:rsidRPr="00A25C60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14:paraId="4AA3C92E" w14:textId="77777777" w:rsidR="001555A8" w:rsidRPr="00A25C60" w:rsidRDefault="001555A8" w:rsidP="001555A8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14:paraId="0869D529" w14:textId="77777777" w:rsidR="001555A8" w:rsidRPr="00A25C60" w:rsidRDefault="001555A8" w:rsidP="00A25C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następującego/ych podmiotu/tów, na którego/ych zasoby powołuję się w niniejszym postępowaniu, tj.: ……………………………………………………….…</w:t>
      </w:r>
      <w:r w:rsidR="00A25C60" w:rsidRPr="00A25C60">
        <w:rPr>
          <w:rFonts w:asciiTheme="minorHAnsi" w:hAnsiTheme="minorHAnsi" w:cstheme="minorHAnsi"/>
          <w:sz w:val="24"/>
          <w:szCs w:val="24"/>
        </w:rPr>
        <w:t>……</w:t>
      </w:r>
      <w:r w:rsidRPr="00A25C60">
        <w:rPr>
          <w:rFonts w:asciiTheme="minorHAnsi" w:hAnsiTheme="minorHAnsi" w:cstheme="minorHAnsi"/>
          <w:i/>
        </w:rPr>
        <w:t>(podać</w:t>
      </w:r>
      <w:r w:rsidR="00A25C60" w:rsidRPr="00A25C60">
        <w:rPr>
          <w:rFonts w:asciiTheme="minorHAnsi" w:hAnsiTheme="minorHAnsi" w:cstheme="minorHAnsi"/>
          <w:i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pełną nazwę/firmę, adres, a także w zależności od podmiotu: NIP/PESEL, KRS/CEiDG)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14:paraId="5F234B80" w14:textId="77777777" w:rsidR="00287C77" w:rsidRPr="00A25C60" w:rsidRDefault="00287C77" w:rsidP="00DC681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81463E2" w14:textId="77777777" w:rsidR="001555A8" w:rsidRPr="00A25C60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14:paraId="7148D500" w14:textId="77777777" w:rsidR="001555A8" w:rsidRPr="00A25C60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14:paraId="12206387" w14:textId="77777777" w:rsidR="001555A8" w:rsidRPr="00A25C60" w:rsidRDefault="001555A8" w:rsidP="001555A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96F5B3" w14:textId="77777777" w:rsidR="00287C77" w:rsidRPr="00DC6818" w:rsidRDefault="001555A8" w:rsidP="00DC68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następującego/ych podmiotu/tów, będącego/ych podwykonawcą/ami: ………………………………………………………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KRS/CEiDG)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14:paraId="5D5CD50D" w14:textId="77777777" w:rsidR="00287C77" w:rsidRPr="00A25C60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14:paraId="4D664BD5" w14:textId="77777777" w:rsidR="00A25C60" w:rsidRPr="00A25C60" w:rsidRDefault="00A25C60" w:rsidP="00A25C60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14:paraId="68780ABC" w14:textId="77777777" w:rsidR="001555A8" w:rsidRPr="00A25C60" w:rsidRDefault="00A25C60" w:rsidP="00A25C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287C77">
        <w:rPr>
          <w:rFonts w:asciiTheme="minorHAnsi" w:hAnsiTheme="minorHAnsi" w:cstheme="minorHAnsi"/>
          <w:sz w:val="24"/>
          <w:szCs w:val="24"/>
        </w:rPr>
        <w:t>Z</w:t>
      </w:r>
      <w:r w:rsidRPr="00A25C60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6040BEC3" w14:textId="77777777" w:rsidR="00A25C60" w:rsidRDefault="00A25C60" w:rsidP="00A25C60">
      <w:pPr>
        <w:spacing w:before="57"/>
        <w:rPr>
          <w:rFonts w:asciiTheme="minorHAnsi" w:hAnsiTheme="minorHAnsi" w:cstheme="minorHAnsi"/>
          <w:sz w:val="22"/>
          <w:szCs w:val="22"/>
        </w:rPr>
      </w:pPr>
    </w:p>
    <w:p w14:paraId="2EE33155" w14:textId="77777777" w:rsidR="00A25C60" w:rsidRPr="00A25C60" w:rsidRDefault="00A25C60" w:rsidP="00A25C60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14:paraId="5CE85255" w14:textId="77777777" w:rsidR="00A25C60" w:rsidRPr="00A25C60" w:rsidRDefault="00A25C60" w:rsidP="00A25C60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14:paraId="57AB7985" w14:textId="77777777" w:rsidR="00DC6818" w:rsidRDefault="00DC6818" w:rsidP="001555A8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vertAlign w:val="superscript"/>
        </w:rPr>
      </w:pPr>
    </w:p>
    <w:p w14:paraId="6861B9B5" w14:textId="77777777" w:rsidR="00D02447" w:rsidRPr="00AD5D5A" w:rsidRDefault="00D02447" w:rsidP="00D02447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Wpisać numer części </w:t>
      </w:r>
      <w:r w:rsidRPr="00AD5D5A">
        <w:rPr>
          <w:rFonts w:asciiTheme="minorHAnsi" w:hAnsiTheme="minorHAnsi" w:cstheme="minorHAnsi"/>
          <w:sz w:val="18"/>
          <w:szCs w:val="18"/>
        </w:rPr>
        <w:t xml:space="preserve">, dla której składane jest oświadczenie. 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 xml:space="preserve">Oświadczenie należy złożyć </w:t>
      </w:r>
      <w:r w:rsidRPr="0022004A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na każdą część osobno</w:t>
      </w:r>
      <w:r w:rsidRPr="0022004A">
        <w:rPr>
          <w:rFonts w:asciiTheme="minorHAnsi" w:hAnsiTheme="minorHAnsi" w:cstheme="minorHAnsi"/>
          <w:color w:val="FF0000"/>
          <w:sz w:val="18"/>
          <w:szCs w:val="18"/>
        </w:rPr>
        <w:t>.</w:t>
      </w:r>
    </w:p>
    <w:p w14:paraId="081E3F28" w14:textId="77777777" w:rsidR="00D02447" w:rsidRPr="00AD5D5A" w:rsidRDefault="00D02447" w:rsidP="00D02447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**) wypełnić tylko w przypadku zaistnienia wskazanej okoliczności</w:t>
      </w:r>
    </w:p>
    <w:p w14:paraId="0B699250" w14:textId="77777777" w:rsidR="008D22C2" w:rsidRPr="009C3856" w:rsidRDefault="00D02447" w:rsidP="00D02447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9C3856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4111" w14:textId="77777777" w:rsidR="00575B17" w:rsidRDefault="00575B17">
      <w:r>
        <w:separator/>
      </w:r>
    </w:p>
  </w:endnote>
  <w:endnote w:type="continuationSeparator" w:id="0">
    <w:p w14:paraId="1B9444CE" w14:textId="77777777" w:rsidR="00575B17" w:rsidRDefault="0057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498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63953E" w14:textId="77777777" w:rsidR="006C6A7B" w:rsidRDefault="006C6A7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614117" w14:textId="77777777"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EC40D" w14:textId="77777777" w:rsidR="00575B17" w:rsidRDefault="00575B17">
      <w:r>
        <w:separator/>
      </w:r>
    </w:p>
  </w:footnote>
  <w:footnote w:type="continuationSeparator" w:id="0">
    <w:p w14:paraId="7D916D69" w14:textId="77777777" w:rsidR="00575B17" w:rsidRDefault="0057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2C2E" w14:textId="77777777" w:rsidR="00D02447" w:rsidRDefault="00D02447" w:rsidP="00EE1843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0B16E2B7" wp14:editId="08044CD8">
          <wp:simplePos x="0" y="0"/>
          <wp:positionH relativeFrom="margin">
            <wp:align>left</wp:align>
          </wp:positionH>
          <wp:positionV relativeFrom="paragraph">
            <wp:posOffset>-273685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F9C3B2" w14:textId="77777777" w:rsidR="00CD2703" w:rsidRPr="00D02447" w:rsidRDefault="00CD2703" w:rsidP="00EE1843">
    <w:pPr>
      <w:pStyle w:val="Nagwek"/>
      <w:tabs>
        <w:tab w:val="clear" w:pos="4536"/>
        <w:tab w:val="clear" w:pos="9072"/>
        <w:tab w:val="left" w:pos="8030"/>
      </w:tabs>
      <w:rPr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F1834" w14:textId="77777777"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3" w:name="_Hlk78495495"/>
    <w:bookmarkStart w:id="4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loga właściwego dofinansowania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787542">
    <w:abstractNumId w:val="0"/>
  </w:num>
  <w:num w:numId="2" w16cid:durableId="1649895683">
    <w:abstractNumId w:val="1"/>
  </w:num>
  <w:num w:numId="3" w16cid:durableId="1181240678">
    <w:abstractNumId w:val="2"/>
  </w:num>
  <w:num w:numId="4" w16cid:durableId="89785172">
    <w:abstractNumId w:val="3"/>
  </w:num>
  <w:num w:numId="5" w16cid:durableId="1409039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057ED"/>
    <w:rsid w:val="00014388"/>
    <w:rsid w:val="0001614B"/>
    <w:rsid w:val="0002414C"/>
    <w:rsid w:val="00037C97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062FA"/>
    <w:rsid w:val="0013391B"/>
    <w:rsid w:val="001406FC"/>
    <w:rsid w:val="0014468F"/>
    <w:rsid w:val="001555A8"/>
    <w:rsid w:val="00157AF1"/>
    <w:rsid w:val="0016647A"/>
    <w:rsid w:val="001718C0"/>
    <w:rsid w:val="00174785"/>
    <w:rsid w:val="001903BD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87C77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64799"/>
    <w:rsid w:val="003733B8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713DB"/>
    <w:rsid w:val="00482696"/>
    <w:rsid w:val="004A02CC"/>
    <w:rsid w:val="004A4AB2"/>
    <w:rsid w:val="004A7C37"/>
    <w:rsid w:val="004C7B45"/>
    <w:rsid w:val="004D705A"/>
    <w:rsid w:val="004E455A"/>
    <w:rsid w:val="004F0CA4"/>
    <w:rsid w:val="00501B43"/>
    <w:rsid w:val="00501E36"/>
    <w:rsid w:val="0050207E"/>
    <w:rsid w:val="005149BD"/>
    <w:rsid w:val="00517BDA"/>
    <w:rsid w:val="00522180"/>
    <w:rsid w:val="0052271E"/>
    <w:rsid w:val="005373BF"/>
    <w:rsid w:val="005421AC"/>
    <w:rsid w:val="005577DA"/>
    <w:rsid w:val="00566573"/>
    <w:rsid w:val="005744DD"/>
    <w:rsid w:val="00575B17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82917"/>
    <w:rsid w:val="00695CF5"/>
    <w:rsid w:val="006A03A5"/>
    <w:rsid w:val="006A0C59"/>
    <w:rsid w:val="006B1F16"/>
    <w:rsid w:val="006B3AEF"/>
    <w:rsid w:val="006C253A"/>
    <w:rsid w:val="006C3A26"/>
    <w:rsid w:val="006C6A7B"/>
    <w:rsid w:val="006D37E7"/>
    <w:rsid w:val="006E6DA1"/>
    <w:rsid w:val="006F6F48"/>
    <w:rsid w:val="007112F3"/>
    <w:rsid w:val="0071424A"/>
    <w:rsid w:val="007207F8"/>
    <w:rsid w:val="00722999"/>
    <w:rsid w:val="00766BF2"/>
    <w:rsid w:val="007760D1"/>
    <w:rsid w:val="00777304"/>
    <w:rsid w:val="0078744B"/>
    <w:rsid w:val="0079560E"/>
    <w:rsid w:val="007C4B93"/>
    <w:rsid w:val="007D13A6"/>
    <w:rsid w:val="007F17E2"/>
    <w:rsid w:val="007F375C"/>
    <w:rsid w:val="007F5F4B"/>
    <w:rsid w:val="007F6636"/>
    <w:rsid w:val="00816D3A"/>
    <w:rsid w:val="008176EA"/>
    <w:rsid w:val="0083292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51C04"/>
    <w:rsid w:val="00957EF0"/>
    <w:rsid w:val="00961F3F"/>
    <w:rsid w:val="00997436"/>
    <w:rsid w:val="009A2850"/>
    <w:rsid w:val="009A73E2"/>
    <w:rsid w:val="009B631F"/>
    <w:rsid w:val="009C3856"/>
    <w:rsid w:val="009C4977"/>
    <w:rsid w:val="009C6E6F"/>
    <w:rsid w:val="009D29A5"/>
    <w:rsid w:val="009E7B03"/>
    <w:rsid w:val="009F5FDB"/>
    <w:rsid w:val="00A07A78"/>
    <w:rsid w:val="00A13A24"/>
    <w:rsid w:val="00A250BC"/>
    <w:rsid w:val="00A25C60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96EFC"/>
    <w:rsid w:val="00CB1147"/>
    <w:rsid w:val="00CC3916"/>
    <w:rsid w:val="00CC5BB1"/>
    <w:rsid w:val="00CD2703"/>
    <w:rsid w:val="00CF65A8"/>
    <w:rsid w:val="00D02447"/>
    <w:rsid w:val="00D047C9"/>
    <w:rsid w:val="00D44149"/>
    <w:rsid w:val="00D70482"/>
    <w:rsid w:val="00D719E5"/>
    <w:rsid w:val="00D71FB6"/>
    <w:rsid w:val="00D75066"/>
    <w:rsid w:val="00D85824"/>
    <w:rsid w:val="00DC6818"/>
    <w:rsid w:val="00DD66AA"/>
    <w:rsid w:val="00DE41EB"/>
    <w:rsid w:val="00DE6670"/>
    <w:rsid w:val="00DF4A75"/>
    <w:rsid w:val="00E006BB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0B2BA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461A-513D-40B5-92C9-C76A8465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Renata</cp:lastModifiedBy>
  <cp:revision>5</cp:revision>
  <cp:lastPrinted>2018-02-07T13:32:00Z</cp:lastPrinted>
  <dcterms:created xsi:type="dcterms:W3CDTF">2023-11-17T10:35:00Z</dcterms:created>
  <dcterms:modified xsi:type="dcterms:W3CDTF">2024-10-30T22:10:00Z</dcterms:modified>
</cp:coreProperties>
</file>