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02382A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1012966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B55087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55087">
              <w:rPr>
                <w:rFonts w:eastAsia="Times New Roman"/>
                <w:sz w:val="22"/>
                <w:lang w:eastAsia="pl-PL"/>
              </w:rPr>
              <w:t>21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B55087">
              <w:rPr>
                <w:rFonts w:eastAsia="Times New Roman"/>
                <w:sz w:val="22"/>
                <w:lang w:eastAsia="pl-PL"/>
              </w:rPr>
              <w:t xml:space="preserve"> października</w:t>
            </w:r>
            <w:r w:rsidR="00792D65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891A5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B55087">
        <w:rPr>
          <w:rFonts w:eastAsia="Times New Roman"/>
          <w:sz w:val="20"/>
          <w:szCs w:val="20"/>
          <w:lang w:eastAsia="pl-PL"/>
        </w:rPr>
        <w:t>54</w:t>
      </w:r>
      <w:r w:rsidR="00792D65"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160CC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160CCE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B55087" w:rsidRDefault="00B55087" w:rsidP="00891A57">
      <w:pPr>
        <w:tabs>
          <w:tab w:val="left" w:pos="0"/>
        </w:tabs>
        <w:jc w:val="center"/>
        <w:rPr>
          <w:b/>
          <w:sz w:val="22"/>
        </w:rPr>
      </w:pPr>
      <w:r w:rsidRPr="00B55087">
        <w:rPr>
          <w:b/>
          <w:sz w:val="22"/>
        </w:rPr>
        <w:t xml:space="preserve">ZAKUP AKTUALIZACJ/SUBSKRYBCJI OPROGRAMOWANIA, WSPARCIA TECHNICZNEGO DLA NARZĘDZI INFORMATYCZNYCH Z ZAKRESU INFORMATYKI ŚLEDCZEJ </w:t>
      </w:r>
    </w:p>
    <w:p w:rsidR="001A5831" w:rsidRPr="006079CB" w:rsidRDefault="00B55087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54</w:t>
      </w:r>
      <w:r w:rsidR="00792D65">
        <w:rPr>
          <w:b/>
          <w:sz w:val="22"/>
        </w:rPr>
        <w:t>/L</w:t>
      </w:r>
      <w:r w:rsidR="00891A57" w:rsidRPr="00891A57">
        <w:rPr>
          <w:b/>
          <w:sz w:val="22"/>
        </w:rPr>
        <w:t>/24)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55087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55087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792D65" w:rsidRPr="00792D65" w:rsidRDefault="00792D65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792D65" w:rsidRDefault="00792D65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nr 1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DB10D8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792D65">
        <w:trPr>
          <w:trHeight w:val="920"/>
        </w:trPr>
        <w:tc>
          <w:tcPr>
            <w:tcW w:w="851" w:type="dxa"/>
            <w:vAlign w:val="center"/>
          </w:tcPr>
          <w:p w:rsidR="009A0AFF" w:rsidRPr="004F7F11" w:rsidRDefault="00E07631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160CCE" w:rsidRDefault="00E07631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Media Sp. z o.o.</w:t>
            </w:r>
          </w:p>
          <w:p w:rsidR="00E07631" w:rsidRDefault="00E07631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Kościuszki 65</w:t>
            </w:r>
          </w:p>
          <w:p w:rsidR="00E07631" w:rsidRPr="004F7F11" w:rsidRDefault="00E07631" w:rsidP="00E076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9A0AFF" w:rsidRPr="004F7F11" w:rsidRDefault="00B55087" w:rsidP="00160CCE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32.8</w:t>
            </w:r>
            <w:r w:rsidR="00E07631">
              <w:rPr>
                <w:sz w:val="22"/>
                <w:lang w:eastAsia="pl-PL"/>
              </w:rPr>
              <w:t>00,00</w:t>
            </w:r>
            <w:r w:rsidR="00891A57">
              <w:rPr>
                <w:sz w:val="22"/>
                <w:lang w:eastAsia="pl-PL"/>
              </w:rPr>
              <w:t xml:space="preserve"> zł</w:t>
            </w:r>
          </w:p>
        </w:tc>
      </w:tr>
    </w:tbl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nr 2</w:t>
      </w:r>
    </w:p>
    <w:p w:rsidR="00792D65" w:rsidRPr="0087249F" w:rsidRDefault="00792D65" w:rsidP="00792D65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92D65" w:rsidRPr="008B7A69" w:rsidTr="00634983">
        <w:trPr>
          <w:trHeight w:val="841"/>
        </w:trPr>
        <w:tc>
          <w:tcPr>
            <w:tcW w:w="851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92D65" w:rsidRPr="008B7A69" w:rsidTr="00792D65">
        <w:trPr>
          <w:trHeight w:val="953"/>
        </w:trPr>
        <w:tc>
          <w:tcPr>
            <w:tcW w:w="851" w:type="dxa"/>
            <w:vAlign w:val="center"/>
          </w:tcPr>
          <w:p w:rsidR="00792D65" w:rsidRPr="004F7F11" w:rsidRDefault="00E07631" w:rsidP="0063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Media Sp. z o.o.</w:t>
            </w:r>
          </w:p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ul. Kościuszki 65</w:t>
            </w:r>
          </w:p>
          <w:p w:rsidR="00792D65" w:rsidRPr="004F7F1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792D65" w:rsidRPr="004F7F11" w:rsidRDefault="00B55087" w:rsidP="00B550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12.3</w:t>
            </w:r>
            <w:r w:rsidR="00E07631">
              <w:rPr>
                <w:sz w:val="22"/>
                <w:lang w:eastAsia="pl-PL"/>
              </w:rPr>
              <w:t>00,00</w:t>
            </w:r>
            <w:r w:rsidR="00792D65">
              <w:rPr>
                <w:sz w:val="22"/>
                <w:lang w:eastAsia="pl-PL"/>
              </w:rPr>
              <w:t xml:space="preserve"> zł</w:t>
            </w:r>
          </w:p>
        </w:tc>
      </w:tr>
    </w:tbl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nr 3</w:t>
      </w:r>
    </w:p>
    <w:p w:rsidR="00792D65" w:rsidRPr="0087249F" w:rsidRDefault="00792D65" w:rsidP="00792D65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92D65" w:rsidRPr="008B7A69" w:rsidTr="00634983">
        <w:trPr>
          <w:trHeight w:val="841"/>
        </w:trPr>
        <w:tc>
          <w:tcPr>
            <w:tcW w:w="851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92D65" w:rsidRPr="008B7A69" w:rsidTr="00792D65">
        <w:trPr>
          <w:trHeight w:val="957"/>
        </w:trPr>
        <w:tc>
          <w:tcPr>
            <w:tcW w:w="851" w:type="dxa"/>
            <w:vAlign w:val="center"/>
          </w:tcPr>
          <w:p w:rsidR="00792D65" w:rsidRPr="004F7F11" w:rsidRDefault="00E07631" w:rsidP="0063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Media Sp. z o.o.</w:t>
            </w:r>
          </w:p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ul. Kościuszki 65</w:t>
            </w:r>
          </w:p>
          <w:p w:rsidR="00792D65" w:rsidRPr="004F7F1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792D65" w:rsidRPr="004F7F11" w:rsidRDefault="00E07631" w:rsidP="00B550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</w:t>
            </w:r>
            <w:r w:rsidR="00B55087">
              <w:rPr>
                <w:sz w:val="22"/>
                <w:lang w:eastAsia="pl-PL"/>
              </w:rPr>
              <w:t>.7</w:t>
            </w:r>
            <w:r>
              <w:rPr>
                <w:sz w:val="22"/>
                <w:lang w:eastAsia="pl-PL"/>
              </w:rPr>
              <w:t>00,00</w:t>
            </w:r>
            <w:r w:rsidR="00792D65">
              <w:rPr>
                <w:sz w:val="22"/>
                <w:lang w:eastAsia="pl-PL"/>
              </w:rPr>
              <w:t xml:space="preserve"> zł</w:t>
            </w:r>
          </w:p>
        </w:tc>
      </w:tr>
    </w:tbl>
    <w:p w:rsidR="00E07631" w:rsidRDefault="00E07631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nr 4</w:t>
      </w:r>
    </w:p>
    <w:p w:rsidR="00792D65" w:rsidRPr="0087249F" w:rsidRDefault="00792D65" w:rsidP="00792D65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92D65" w:rsidRPr="008B7A69" w:rsidTr="00634983">
        <w:trPr>
          <w:trHeight w:val="841"/>
        </w:trPr>
        <w:tc>
          <w:tcPr>
            <w:tcW w:w="851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92D65" w:rsidRPr="008B7A69" w:rsidTr="00792D65">
        <w:trPr>
          <w:trHeight w:val="938"/>
        </w:trPr>
        <w:tc>
          <w:tcPr>
            <w:tcW w:w="851" w:type="dxa"/>
            <w:vAlign w:val="center"/>
          </w:tcPr>
          <w:p w:rsidR="00792D65" w:rsidRPr="004F7F11" w:rsidRDefault="00E07631" w:rsidP="0063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Media Sp. z o.o.</w:t>
            </w:r>
          </w:p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ul. Kościuszki 65</w:t>
            </w:r>
          </w:p>
          <w:p w:rsidR="00792D65" w:rsidRPr="004F7F1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792D65" w:rsidRPr="004F7F11" w:rsidRDefault="00B55087" w:rsidP="00B550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26.500</w:t>
            </w:r>
            <w:r w:rsidR="00E07631">
              <w:rPr>
                <w:sz w:val="22"/>
                <w:lang w:eastAsia="pl-PL"/>
              </w:rPr>
              <w:t>,00 z</w:t>
            </w:r>
            <w:r w:rsidR="00792D65">
              <w:rPr>
                <w:sz w:val="22"/>
                <w:lang w:eastAsia="pl-PL"/>
              </w:rPr>
              <w:t>ł</w:t>
            </w:r>
          </w:p>
        </w:tc>
      </w:tr>
    </w:tbl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92D65" w:rsidRDefault="00792D65" w:rsidP="00792D65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nr 5</w:t>
      </w:r>
    </w:p>
    <w:p w:rsidR="00792D65" w:rsidRPr="0087249F" w:rsidRDefault="00792D65" w:rsidP="00792D65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92D65" w:rsidRPr="008B7A69" w:rsidTr="00634983">
        <w:trPr>
          <w:trHeight w:val="841"/>
        </w:trPr>
        <w:tc>
          <w:tcPr>
            <w:tcW w:w="851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792D65" w:rsidRPr="008B7A69" w:rsidRDefault="00792D65" w:rsidP="00634983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92D65" w:rsidRPr="008B7A69" w:rsidTr="00792D65">
        <w:trPr>
          <w:trHeight w:val="922"/>
        </w:trPr>
        <w:tc>
          <w:tcPr>
            <w:tcW w:w="851" w:type="dxa"/>
            <w:vAlign w:val="center"/>
          </w:tcPr>
          <w:p w:rsidR="00792D65" w:rsidRPr="004F7F11" w:rsidRDefault="00E07631" w:rsidP="00634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Media Sp. z o.o.</w:t>
            </w:r>
          </w:p>
          <w:p w:rsidR="00E07631" w:rsidRPr="00E0763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ul. Kościuszki 65</w:t>
            </w:r>
          </w:p>
          <w:p w:rsidR="00792D65" w:rsidRPr="004F7F11" w:rsidRDefault="00E07631" w:rsidP="00E07631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792D65" w:rsidRPr="004F7F11" w:rsidRDefault="00B55087" w:rsidP="00B550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20.4</w:t>
            </w:r>
            <w:r w:rsidR="00E07631">
              <w:rPr>
                <w:sz w:val="22"/>
                <w:lang w:eastAsia="pl-PL"/>
              </w:rPr>
              <w:t>00,00</w:t>
            </w:r>
            <w:r w:rsidR="00792D65">
              <w:rPr>
                <w:sz w:val="22"/>
                <w:lang w:eastAsia="pl-PL"/>
              </w:rPr>
              <w:t xml:space="preserve"> </w:t>
            </w:r>
            <w:r w:rsidR="00E07631">
              <w:rPr>
                <w:sz w:val="22"/>
                <w:lang w:eastAsia="pl-PL"/>
              </w:rPr>
              <w:t>z</w:t>
            </w:r>
            <w:r w:rsidR="00792D65">
              <w:rPr>
                <w:sz w:val="22"/>
                <w:lang w:eastAsia="pl-PL"/>
              </w:rPr>
              <w:t>ł</w:t>
            </w:r>
          </w:p>
        </w:tc>
      </w:tr>
    </w:tbl>
    <w:p w:rsidR="00B55087" w:rsidRDefault="00B55087" w:rsidP="00B55087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B55087" w:rsidRDefault="00B55087" w:rsidP="00B55087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nr </w:t>
      </w:r>
      <w:r>
        <w:rPr>
          <w:rFonts w:eastAsia="Times New Roman"/>
          <w:b/>
          <w:sz w:val="22"/>
          <w:lang w:eastAsia="pl-PL"/>
        </w:rPr>
        <w:t>6</w:t>
      </w:r>
    </w:p>
    <w:p w:rsidR="00B55087" w:rsidRPr="0087249F" w:rsidRDefault="00B55087" w:rsidP="00B55087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B55087" w:rsidRPr="008B7A69" w:rsidTr="004D6DD8">
        <w:trPr>
          <w:trHeight w:val="841"/>
        </w:trPr>
        <w:tc>
          <w:tcPr>
            <w:tcW w:w="851" w:type="dxa"/>
            <w:vAlign w:val="center"/>
          </w:tcPr>
          <w:p w:rsidR="00B55087" w:rsidRPr="008B7A69" w:rsidRDefault="00B55087" w:rsidP="004D6DD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B55087" w:rsidRPr="008B7A69" w:rsidRDefault="00B55087" w:rsidP="004D6DD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B55087" w:rsidRPr="008B7A69" w:rsidRDefault="00B55087" w:rsidP="004D6DD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B55087" w:rsidRPr="008B7A69" w:rsidRDefault="00B55087" w:rsidP="004D6DD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B55087" w:rsidRPr="008B7A69" w:rsidRDefault="00B55087" w:rsidP="004D6DD8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B55087" w:rsidRPr="008B7A69" w:rsidTr="004D6DD8">
        <w:trPr>
          <w:trHeight w:val="922"/>
        </w:trPr>
        <w:tc>
          <w:tcPr>
            <w:tcW w:w="851" w:type="dxa"/>
            <w:vAlign w:val="center"/>
          </w:tcPr>
          <w:p w:rsidR="00B55087" w:rsidRPr="004F7F11" w:rsidRDefault="00B55087" w:rsidP="004D6D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55087" w:rsidRPr="00E07631" w:rsidRDefault="00B55087" w:rsidP="004D6DD8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Media Sp. z o.o.</w:t>
            </w:r>
          </w:p>
          <w:p w:rsidR="00B55087" w:rsidRPr="00E07631" w:rsidRDefault="00B55087" w:rsidP="004D6DD8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ul. Kościuszki 65</w:t>
            </w:r>
          </w:p>
          <w:p w:rsidR="00B55087" w:rsidRPr="004F7F11" w:rsidRDefault="00B55087" w:rsidP="004D6DD8">
            <w:pPr>
              <w:jc w:val="center"/>
              <w:rPr>
                <w:sz w:val="22"/>
              </w:rPr>
            </w:pPr>
            <w:r w:rsidRPr="00E07631">
              <w:rPr>
                <w:sz w:val="22"/>
              </w:rPr>
              <w:t>40-047 Katowice</w:t>
            </w:r>
          </w:p>
        </w:tc>
        <w:tc>
          <w:tcPr>
            <w:tcW w:w="3119" w:type="dxa"/>
            <w:vAlign w:val="center"/>
          </w:tcPr>
          <w:p w:rsidR="00B55087" w:rsidRPr="004F7F11" w:rsidRDefault="00B55087" w:rsidP="004D6DD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38.3</w:t>
            </w:r>
            <w:r>
              <w:rPr>
                <w:sz w:val="22"/>
                <w:lang w:eastAsia="pl-PL"/>
              </w:rPr>
              <w:t>00,00 zł</w:t>
            </w:r>
          </w:p>
        </w:tc>
      </w:tr>
    </w:tbl>
    <w:p w:rsidR="00792D65" w:rsidRPr="00F85B75" w:rsidRDefault="00792D65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sectPr w:rsidR="00792D65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2A" w:rsidRDefault="0002382A" w:rsidP="00C60783">
      <w:r>
        <w:separator/>
      </w:r>
    </w:p>
  </w:endnote>
  <w:endnote w:type="continuationSeparator" w:id="0">
    <w:p w:rsidR="0002382A" w:rsidRDefault="0002382A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2A" w:rsidRDefault="0002382A" w:rsidP="00C60783">
      <w:r>
        <w:separator/>
      </w:r>
    </w:p>
  </w:footnote>
  <w:footnote w:type="continuationSeparator" w:id="0">
    <w:p w:rsidR="0002382A" w:rsidRDefault="0002382A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382A"/>
    <w:rsid w:val="00024B37"/>
    <w:rsid w:val="00025EF7"/>
    <w:rsid w:val="00031E67"/>
    <w:rsid w:val="0003294B"/>
    <w:rsid w:val="00033EA6"/>
    <w:rsid w:val="000356AA"/>
    <w:rsid w:val="0003745C"/>
    <w:rsid w:val="000374FB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0B82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0CCE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A6E99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2BF5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2D65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5EFB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5936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087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47B3A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631"/>
    <w:rsid w:val="00E079AC"/>
    <w:rsid w:val="00E16F85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27E3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0A8-4962-406E-B1F9-FC2B71CD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3</cp:revision>
  <cp:lastPrinted>2024-10-21T08:50:00Z</cp:lastPrinted>
  <dcterms:created xsi:type="dcterms:W3CDTF">2024-07-10T07:46:00Z</dcterms:created>
  <dcterms:modified xsi:type="dcterms:W3CDTF">2024-10-21T08:50:00Z</dcterms:modified>
</cp:coreProperties>
</file>