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fax.: </w:t>
      </w:r>
      <w:r w:rsidRPr="009107F1">
        <w:rPr>
          <w:rFonts w:asciiTheme="minorHAnsi" w:hAnsiTheme="minorHAnsi"/>
          <w:b/>
          <w:bCs/>
          <w:sz w:val="22"/>
          <w:szCs w:val="22"/>
        </w:rPr>
        <w:t>41/</w:t>
      </w:r>
      <w:r w:rsidR="000C6371" w:rsidRPr="009107F1">
        <w:rPr>
          <w:rFonts w:asciiTheme="minorHAnsi" w:hAnsiTheme="minorHAnsi"/>
          <w:b/>
          <w:bCs/>
          <w:sz w:val="22"/>
          <w:szCs w:val="22"/>
        </w:rPr>
        <w:t>36-74</w:t>
      </w:r>
      <w:r w:rsidRPr="009107F1">
        <w:rPr>
          <w:rFonts w:asciiTheme="minorHAnsi" w:hAnsiTheme="minorHAnsi"/>
          <w:b/>
          <w:bCs/>
          <w:sz w:val="22"/>
          <w:szCs w:val="22"/>
        </w:rPr>
        <w:t>-</w:t>
      </w:r>
      <w:r w:rsidR="000C6371" w:rsidRPr="009107F1">
        <w:rPr>
          <w:rFonts w:asciiTheme="minorHAnsi" w:hAnsiTheme="minorHAnsi"/>
          <w:b/>
          <w:bCs/>
          <w:sz w:val="22"/>
          <w:szCs w:val="22"/>
        </w:rPr>
        <w:t>481</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22647A96"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772C2F">
        <w:rPr>
          <w:rFonts w:asciiTheme="minorHAnsi" w:hAnsiTheme="minorHAnsi"/>
          <w:b/>
          <w:sz w:val="24"/>
          <w:szCs w:val="24"/>
        </w:rPr>
        <w:t>ZP.2411.168</w:t>
      </w:r>
      <w:r w:rsidR="00371B0A">
        <w:rPr>
          <w:rFonts w:asciiTheme="minorHAnsi" w:hAnsiTheme="minorHAnsi"/>
          <w:b/>
          <w:sz w:val="24"/>
          <w:szCs w:val="24"/>
        </w:rPr>
        <w:t>.2023</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32F1FA68" w:rsidR="0018382D" w:rsidRPr="00740B11" w:rsidRDefault="00772C2F"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 03</w:t>
      </w:r>
      <w:r w:rsidR="00E84931" w:rsidRPr="00740B11">
        <w:rPr>
          <w:rFonts w:asciiTheme="minorHAnsi" w:hAnsiTheme="minorHAnsi"/>
          <w:sz w:val="24"/>
          <w:szCs w:val="24"/>
        </w:rPr>
        <w:t>.</w:t>
      </w:r>
      <w:r w:rsidR="001F5623">
        <w:rPr>
          <w:rFonts w:asciiTheme="minorHAnsi" w:hAnsiTheme="minorHAnsi"/>
          <w:sz w:val="24"/>
          <w:szCs w:val="24"/>
        </w:rPr>
        <w:t>08</w:t>
      </w:r>
      <w:r w:rsidR="00037DA3" w:rsidRPr="00740B11">
        <w:rPr>
          <w:rFonts w:asciiTheme="minorHAnsi" w:hAnsiTheme="minorHAnsi"/>
          <w:sz w:val="24"/>
          <w:szCs w:val="24"/>
        </w:rPr>
        <w:t>.202</w:t>
      </w:r>
      <w:r w:rsidR="00371B0A" w:rsidRPr="00740B11">
        <w:rPr>
          <w:rFonts w:asciiTheme="minorHAnsi" w:hAnsiTheme="minorHAnsi"/>
          <w:sz w:val="24"/>
          <w:szCs w:val="24"/>
        </w:rPr>
        <w:t>3</w:t>
      </w:r>
      <w:r w:rsidR="009107F1" w:rsidRPr="00740B11">
        <w:rPr>
          <w:rFonts w:asciiTheme="minorHAnsi" w:hAnsiTheme="minorHAnsi"/>
          <w:sz w:val="24"/>
          <w:szCs w:val="24"/>
        </w:rPr>
        <w:t xml:space="preserve"> </w:t>
      </w:r>
      <w:r w:rsidR="00037DA3" w:rsidRPr="00740B1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788F3EE0" w:rsidR="00EE4F0B" w:rsidRPr="00EE4F0B" w:rsidRDefault="00EE4F0B" w:rsidP="00EE4F0B">
      <w:pPr>
        <w:spacing w:afterLines="10" w:after="24" w:line="240" w:lineRule="auto"/>
        <w:ind w:left="426"/>
        <w:jc w:val="center"/>
        <w:rPr>
          <w:rFonts w:asciiTheme="minorHAnsi" w:hAnsiTheme="minorHAnsi" w:cs="Calibri"/>
          <w:sz w:val="28"/>
          <w:szCs w:val="28"/>
        </w:rPr>
      </w:pPr>
      <w:r w:rsidRPr="00EE4F0B">
        <w:rPr>
          <w:rFonts w:asciiTheme="minorHAnsi" w:hAnsiTheme="minorHAnsi" w:cs="Calibri"/>
          <w:b/>
          <w:sz w:val="28"/>
          <w:szCs w:val="28"/>
        </w:rPr>
        <w:t>„</w:t>
      </w:r>
      <w:r w:rsidR="007819D2" w:rsidRPr="00E934B3">
        <w:rPr>
          <w:rFonts w:asciiTheme="minorHAnsi" w:hAnsiTheme="minorHAnsi"/>
          <w:b/>
          <w:color w:val="000000" w:themeColor="text1"/>
          <w:sz w:val="28"/>
          <w:szCs w:val="28"/>
        </w:rPr>
        <w:t>Zakup wraz z dostawą  wyrobów medycznych dla Zakładu Patologii Nowotworów Świętokrzyskiego Centrum Onkologii w Kielcach</w:t>
      </w:r>
      <w:r w:rsidR="007819D2">
        <w:rPr>
          <w:rFonts w:asciiTheme="minorHAnsi" w:hAnsiTheme="minorHAnsi"/>
          <w:b/>
          <w:color w:val="000000" w:themeColor="text1"/>
          <w:sz w:val="28"/>
          <w:szCs w:val="28"/>
        </w:rPr>
        <w:t>.</w:t>
      </w:r>
      <w:r w:rsidRPr="00EE4F0B">
        <w:rPr>
          <w:rFonts w:asciiTheme="minorHAnsi" w:hAnsiTheme="minorHAnsi" w:cs="Calibri"/>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0B6134B9"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(t. j. Dz. U. 202</w:t>
      </w:r>
      <w:r w:rsidR="005366F2">
        <w:rPr>
          <w:rFonts w:ascii="Calibri" w:hAnsi="Calibri" w:cs="Calibri"/>
          <w:spacing w:val="-1"/>
          <w:sz w:val="22"/>
          <w:szCs w:val="22"/>
        </w:rPr>
        <w:t>2</w:t>
      </w:r>
      <w:r w:rsidR="005366F2" w:rsidRPr="00552EF2">
        <w:rPr>
          <w:rFonts w:ascii="Calibri" w:hAnsi="Calibri" w:cs="Calibri"/>
          <w:spacing w:val="-1"/>
          <w:sz w:val="22"/>
          <w:szCs w:val="22"/>
        </w:rPr>
        <w:t xml:space="preserve">, poz. </w:t>
      </w:r>
      <w:r w:rsidR="005366F2">
        <w:rPr>
          <w:rFonts w:ascii="Calibri" w:hAnsi="Calibri" w:cs="Calibri"/>
          <w:spacing w:val="-1"/>
          <w:sz w:val="22"/>
          <w:szCs w:val="22"/>
        </w:rPr>
        <w:t>1710</w:t>
      </w:r>
      <w:r w:rsidR="005366F2" w:rsidRPr="00552EF2">
        <w:rPr>
          <w:rFonts w:ascii="Calibri" w:hAnsi="Calibri" w:cs="Calibri"/>
          <w:spacing w:val="-1"/>
          <w:sz w:val="22"/>
          <w:szCs w:val="22"/>
        </w:rPr>
        <w:t xml:space="preserve"> ze zm.),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C3E54"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740B11" w:rsidRDefault="00A9120B" w:rsidP="00052D28">
      <w:pPr>
        <w:spacing w:before="10" w:afterLines="10" w:after="24" w:line="276" w:lineRule="auto"/>
        <w:ind w:left="7080"/>
        <w:jc w:val="both"/>
        <w:rPr>
          <w:rFonts w:asciiTheme="minorHAnsi" w:hAnsiTheme="minorHAnsi"/>
          <w:bCs/>
          <w:sz w:val="22"/>
          <w:szCs w:val="22"/>
        </w:rPr>
      </w:pPr>
      <w:r w:rsidRPr="00740B11">
        <w:rPr>
          <w:rFonts w:asciiTheme="minorHAnsi" w:hAnsiTheme="minorHAnsi"/>
          <w:bCs/>
          <w:sz w:val="22"/>
          <w:szCs w:val="22"/>
        </w:rPr>
        <w:t>Zatwierdzam</w:t>
      </w:r>
    </w:p>
    <w:p w14:paraId="1B25DF72" w14:textId="77777777" w:rsidR="00A44E40" w:rsidRPr="00740B11"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BE281" w14:textId="273140D3" w:rsidR="00052D28" w:rsidRPr="00740B11" w:rsidRDefault="005310AD" w:rsidP="004572DE">
      <w:pPr>
        <w:suppressAutoHyphens/>
        <w:autoSpaceDN w:val="0"/>
        <w:spacing w:after="0" w:line="240" w:lineRule="auto"/>
        <w:ind w:left="4956"/>
        <w:textAlignment w:val="baseline"/>
        <w:rPr>
          <w:rFonts w:ascii="Calibri" w:hAnsi="Calibri"/>
          <w:i/>
          <w:sz w:val="24"/>
          <w:szCs w:val="24"/>
        </w:rPr>
      </w:pPr>
      <w:r w:rsidRPr="00740B11">
        <w:rPr>
          <w:rFonts w:ascii="Calibri" w:hAnsi="Calibri"/>
          <w:i/>
          <w:sz w:val="24"/>
          <w:szCs w:val="24"/>
        </w:rPr>
        <w:t xml:space="preserve">Z-ca Dyrektora ds. </w:t>
      </w:r>
      <w:r w:rsidR="00146B33" w:rsidRPr="00740B11">
        <w:rPr>
          <w:rFonts w:ascii="Calibri" w:hAnsi="Calibri"/>
          <w:i/>
          <w:sz w:val="24"/>
          <w:szCs w:val="24"/>
        </w:rPr>
        <w:t>Prawno-Inwestycyjnych</w:t>
      </w:r>
      <w:r w:rsidRPr="00740B11">
        <w:rPr>
          <w:rFonts w:ascii="Calibri" w:hAnsi="Calibri"/>
          <w:i/>
          <w:sz w:val="24"/>
          <w:szCs w:val="24"/>
        </w:rPr>
        <w:t xml:space="preserve"> </w:t>
      </w:r>
    </w:p>
    <w:p w14:paraId="7F1FCAEB" w14:textId="3D56D8AD" w:rsidR="005310AD" w:rsidRPr="00740B11" w:rsidRDefault="00146B33" w:rsidP="004572DE">
      <w:pPr>
        <w:suppressAutoHyphens/>
        <w:autoSpaceDN w:val="0"/>
        <w:spacing w:after="0" w:line="240" w:lineRule="auto"/>
        <w:ind w:left="6372" w:firstLine="708"/>
        <w:textAlignment w:val="baseline"/>
        <w:rPr>
          <w:rFonts w:ascii="Calibri" w:hAnsi="Calibri"/>
          <w:i/>
          <w:sz w:val="24"/>
          <w:szCs w:val="24"/>
        </w:rPr>
      </w:pPr>
      <w:r w:rsidRPr="00740B11">
        <w:rPr>
          <w:rFonts w:ascii="Calibri" w:hAnsi="Calibri"/>
          <w:i/>
          <w:sz w:val="24"/>
          <w:szCs w:val="24"/>
        </w:rPr>
        <w:t xml:space="preserve">Krzysztof </w:t>
      </w:r>
      <w:proofErr w:type="spellStart"/>
      <w:r w:rsidRPr="00740B11">
        <w:rPr>
          <w:rFonts w:ascii="Calibri" w:hAnsi="Calibri"/>
          <w:i/>
          <w:sz w:val="24"/>
          <w:szCs w:val="24"/>
        </w:rPr>
        <w:t>Falana</w:t>
      </w:r>
      <w:proofErr w:type="spellEnd"/>
    </w:p>
    <w:p w14:paraId="23545FE7" w14:textId="77777777" w:rsidR="0001510E" w:rsidRPr="00740B11"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4A4672BB" w14:textId="77777777" w:rsidR="00146B33" w:rsidRDefault="00146B33" w:rsidP="00BA40A5">
      <w:pPr>
        <w:spacing w:before="10" w:afterLines="10" w:after="24" w:line="276" w:lineRule="auto"/>
        <w:jc w:val="both"/>
        <w:rPr>
          <w:rFonts w:asciiTheme="minorHAnsi" w:hAnsiTheme="minorHAnsi"/>
          <w:b/>
          <w:sz w:val="22"/>
          <w:szCs w:val="22"/>
          <w:u w:val="single"/>
        </w:rPr>
      </w:pPr>
    </w:p>
    <w:p w14:paraId="6949582B" w14:textId="77777777" w:rsidR="008E3534" w:rsidRDefault="008E3534"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78EA5A2" w14:textId="7D0AA2A1" w:rsidR="002C735B" w:rsidRPr="00110252" w:rsidRDefault="00B35785" w:rsidP="00110252">
      <w:pPr>
        <w:spacing w:afterLines="10" w:after="24" w:line="240" w:lineRule="auto"/>
        <w:ind w:left="426"/>
        <w:jc w:val="both"/>
        <w:rPr>
          <w:rFonts w:asciiTheme="minorHAnsi" w:hAnsiTheme="minorHAnsi"/>
          <w:b/>
          <w:sz w:val="22"/>
          <w:szCs w:val="22"/>
        </w:rPr>
      </w:pPr>
      <w:r w:rsidRPr="00110252">
        <w:rPr>
          <w:rFonts w:asciiTheme="minorHAnsi" w:hAnsiTheme="minorHAnsi"/>
          <w:sz w:val="22"/>
          <w:szCs w:val="22"/>
        </w:rPr>
        <w:t>Przedmiotem zamówienia jest</w:t>
      </w:r>
      <w:r w:rsidR="00011AB2" w:rsidRPr="00110252">
        <w:rPr>
          <w:rFonts w:asciiTheme="minorHAnsi" w:hAnsiTheme="minorHAnsi"/>
          <w:b/>
          <w:sz w:val="22"/>
          <w:szCs w:val="22"/>
        </w:rPr>
        <w:t xml:space="preserve"> </w:t>
      </w:r>
      <w:bookmarkStart w:id="0" w:name="_Hlk104200373"/>
      <w:r w:rsidR="00110252" w:rsidRPr="00110252">
        <w:rPr>
          <w:rFonts w:asciiTheme="minorHAnsi" w:hAnsiTheme="minorHAnsi"/>
          <w:b/>
          <w:color w:val="000000" w:themeColor="text1"/>
          <w:sz w:val="22"/>
          <w:szCs w:val="22"/>
        </w:rPr>
        <w:t>Zakup wraz z dostawą  wyrobów medycznych dla Zakładu Patologii Nowotworów Świętokrzyskiego Centrum Onkologii w Kielcach:</w:t>
      </w:r>
    </w:p>
    <w:bookmarkEnd w:id="0"/>
    <w:p w14:paraId="383211AE" w14:textId="77777777" w:rsidR="00110252" w:rsidRDefault="00110252" w:rsidP="00DC2F32">
      <w:pPr>
        <w:pStyle w:val="Nagwek"/>
        <w:spacing w:after="0"/>
        <w:jc w:val="both"/>
        <w:rPr>
          <w:rFonts w:asciiTheme="minorHAnsi" w:hAnsiTheme="minorHAnsi"/>
          <w:sz w:val="22"/>
          <w:szCs w:val="22"/>
        </w:rPr>
      </w:pPr>
    </w:p>
    <w:p w14:paraId="11B5828A" w14:textId="64130AFA"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796DBE">
        <w:rPr>
          <w:rFonts w:asciiTheme="minorHAnsi" w:hAnsiTheme="minorHAnsi"/>
          <w:b/>
          <w:sz w:val="22"/>
          <w:szCs w:val="22"/>
        </w:rPr>
        <w:t xml:space="preserve"> </w:t>
      </w:r>
      <w:r w:rsidRPr="00E81C9F">
        <w:rPr>
          <w:rFonts w:asciiTheme="minorHAnsi" w:hAnsiTheme="minorHAnsi"/>
          <w:b/>
          <w:sz w:val="22"/>
          <w:szCs w:val="22"/>
        </w:rPr>
        <w:t>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2BCD844" w14:textId="77777777" w:rsidR="00A93FFF" w:rsidRDefault="00A93FFF" w:rsidP="00A93FFF">
      <w:pPr>
        <w:spacing w:before="10" w:afterLines="10" w:after="24"/>
        <w:ind w:firstLine="567"/>
        <w:jc w:val="both"/>
        <w:rPr>
          <w:rFonts w:asciiTheme="minorHAnsi" w:hAnsiTheme="minorHAnsi"/>
          <w:sz w:val="22"/>
          <w:szCs w:val="22"/>
        </w:rPr>
      </w:pPr>
      <w:r w:rsidRPr="00A93FFF">
        <w:rPr>
          <w:rFonts w:asciiTheme="minorHAnsi" w:hAnsiTheme="minorHAnsi"/>
          <w:sz w:val="22"/>
          <w:szCs w:val="22"/>
        </w:rPr>
        <w:t>33140000-3 - Materiały medyczne</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4D65BC4B"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 xml:space="preserve">1. Termin realizacji zamówienia:   </w:t>
      </w:r>
      <w:r w:rsidR="00110252">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lastRenderedPageBreak/>
        <w:t>2. Terminy dostaw:</w:t>
      </w:r>
    </w:p>
    <w:p w14:paraId="27FA4A01" w14:textId="4E970282" w:rsidR="00A93FFF" w:rsidRDefault="00A93FFF" w:rsidP="00A93FFF">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faksem, sukcesywnie do potrzeb - realizacja dostaw  tylko w dni robocze tj. od poniedziałku do piątku : </w:t>
      </w:r>
      <w:r w:rsidRPr="00F127E5">
        <w:rPr>
          <w:rFonts w:asciiTheme="minorHAnsi" w:hAnsiTheme="minorHAnsi"/>
          <w:b/>
          <w:sz w:val="22"/>
          <w:szCs w:val="22"/>
        </w:rPr>
        <w:t xml:space="preserve">max. do 5 dni </w:t>
      </w:r>
      <w:r w:rsidR="00A208B3">
        <w:rPr>
          <w:rFonts w:asciiTheme="minorHAnsi" w:hAnsiTheme="minorHAnsi"/>
          <w:b/>
          <w:sz w:val="22"/>
          <w:szCs w:val="22"/>
        </w:rPr>
        <w:t xml:space="preserve">roboczych </w:t>
      </w:r>
      <w:r w:rsidRPr="00F127E5">
        <w:rPr>
          <w:rFonts w:asciiTheme="minorHAnsi" w:hAnsiTheme="minorHAnsi"/>
          <w:sz w:val="22"/>
          <w:szCs w:val="22"/>
        </w:rPr>
        <w:t xml:space="preserve">w godz. od 7:00 do 14:00,  w piątki do godz. 12:30. W sytuacjach pilnych Zamawiający wymaga dostaw </w:t>
      </w:r>
      <w:r w:rsidRPr="00F127E5">
        <w:rPr>
          <w:rFonts w:asciiTheme="minorHAnsi" w:hAnsiTheme="minorHAnsi"/>
          <w:b/>
          <w:sz w:val="22"/>
          <w:szCs w:val="22"/>
        </w:rPr>
        <w:t>max. do 2 dni</w:t>
      </w:r>
      <w:r w:rsidR="00A208B3">
        <w:rPr>
          <w:rFonts w:asciiTheme="minorHAnsi" w:hAnsiTheme="minorHAnsi"/>
          <w:b/>
          <w:sz w:val="22"/>
          <w:szCs w:val="22"/>
        </w:rPr>
        <w:t xml:space="preserve"> roboczych</w:t>
      </w:r>
      <w:r w:rsidRPr="00F127E5">
        <w:rPr>
          <w:rFonts w:asciiTheme="minorHAnsi" w:hAnsiTheme="minorHAnsi"/>
          <w:sz w:val="22"/>
          <w:szCs w:val="22"/>
        </w:rPr>
        <w:t xml:space="preserve"> 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37F3901D"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941101">
        <w:rPr>
          <w:rFonts w:asciiTheme="minorHAnsi" w:hAnsiTheme="minorHAnsi"/>
          <w:b/>
          <w:sz w:val="22"/>
          <w:szCs w:val="22"/>
        </w:rPr>
        <w:t>09</w:t>
      </w:r>
      <w:r w:rsidR="00055E6A" w:rsidRPr="00AE1142">
        <w:rPr>
          <w:rFonts w:asciiTheme="minorHAnsi" w:hAnsiTheme="minorHAnsi"/>
          <w:b/>
          <w:sz w:val="22"/>
          <w:szCs w:val="22"/>
        </w:rPr>
        <w:t>.</w:t>
      </w:r>
      <w:r w:rsidR="002538F0">
        <w:rPr>
          <w:rFonts w:asciiTheme="minorHAnsi" w:hAnsiTheme="minorHAnsi"/>
          <w:b/>
          <w:sz w:val="22"/>
          <w:szCs w:val="22"/>
        </w:rPr>
        <w:t>09</w:t>
      </w:r>
      <w:r w:rsidR="00055E6A" w:rsidRPr="00AE1142">
        <w:rPr>
          <w:rFonts w:asciiTheme="minorHAnsi" w:hAnsiTheme="minorHAnsi"/>
          <w:b/>
          <w:sz w:val="22"/>
          <w:szCs w:val="22"/>
        </w:rPr>
        <w:t>.202</w:t>
      </w:r>
      <w:r w:rsidR="0072344B" w:rsidRPr="00AE1142">
        <w:rPr>
          <w:rFonts w:asciiTheme="minorHAnsi" w:hAnsiTheme="minorHAnsi"/>
          <w:b/>
          <w:sz w:val="22"/>
          <w:szCs w:val="22"/>
        </w:rPr>
        <w:t xml:space="preserve">3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1" w:name="_Hlk107562982"/>
    </w:p>
    <w:p w14:paraId="793048BE" w14:textId="58D3C1D9" w:rsidR="00A80D3B" w:rsidRPr="00A80D3B" w:rsidRDefault="00A80D3B" w:rsidP="00AE28C1">
      <w:pPr>
        <w:pStyle w:val="Akapitzlist"/>
        <w:numPr>
          <w:ilvl w:val="0"/>
          <w:numId w:val="21"/>
        </w:numPr>
        <w:spacing w:after="0" w:line="240" w:lineRule="auto"/>
        <w:ind w:hanging="720"/>
        <w:jc w:val="both"/>
        <w:textAlignment w:val="baseline"/>
        <w:rPr>
          <w:rFonts w:cs="Calibri"/>
        </w:rPr>
      </w:pPr>
      <w:r w:rsidRPr="00B57DFC">
        <w:rPr>
          <w:rFonts w:cs="Calibri"/>
        </w:rPr>
        <w:t>Potwierdzenie zgłoszenia lub powiadomienie d</w:t>
      </w:r>
      <w:r>
        <w:rPr>
          <w:rFonts w:cs="Calibri"/>
        </w:rPr>
        <w:t xml:space="preserve">o Urzędu Produktów Leczniczych, </w:t>
      </w:r>
      <w:r w:rsidRPr="00A80D3B">
        <w:rPr>
          <w:rFonts w:cs="Calibri"/>
        </w:rPr>
        <w:t xml:space="preserve">Wyrobów Medycznych i produktów Biobójczych lub innego właściwego rejestru  zgodnie z obowiązującymi Dyrektywami UE  i zgodnie z wymaganiami ustawy dnia 07.04.2022 r. </w:t>
      </w:r>
      <w:r>
        <w:rPr>
          <w:rFonts w:cs="Calibri"/>
        </w:rPr>
        <w:br/>
      </w:r>
      <w:r w:rsidRPr="00A80D3B">
        <w:rPr>
          <w:rFonts w:cs="Calibri"/>
        </w:rPr>
        <w:t xml:space="preserve">o wyrobach medycznych. </w:t>
      </w:r>
    </w:p>
    <w:p w14:paraId="4C638773" w14:textId="1E9F1ACC" w:rsidR="00A80D3B" w:rsidRPr="00B57DFC" w:rsidRDefault="00A80D3B" w:rsidP="00A80D3B">
      <w:pPr>
        <w:ind w:left="1416"/>
        <w:jc w:val="both"/>
        <w:textAlignment w:val="baseline"/>
        <w:rPr>
          <w:rFonts w:ascii="Calibri" w:hAnsi="Calibri" w:cs="Calibri"/>
          <w:sz w:val="22"/>
          <w:szCs w:val="22"/>
        </w:rPr>
      </w:pPr>
      <w:r w:rsidRPr="00B57DFC">
        <w:rPr>
          <w:rFonts w:ascii="Calibri" w:hAnsi="Calibri" w:cs="Calibri"/>
          <w:sz w:val="22"/>
          <w:szCs w:val="22"/>
        </w:rPr>
        <w:t xml:space="preserve">W przypadku, kiedy zaproponowany asortyment nie wymaga w/w dokumentu, należy załączyć oświadczenie wraz z uzasadnieniem. </w:t>
      </w:r>
    </w:p>
    <w:p w14:paraId="21502C4F" w14:textId="77777777" w:rsidR="00A80D3B" w:rsidRPr="00B57DFC" w:rsidRDefault="00A80D3B" w:rsidP="00AE28C1">
      <w:pPr>
        <w:pStyle w:val="Akapitzlist"/>
        <w:numPr>
          <w:ilvl w:val="0"/>
          <w:numId w:val="21"/>
        </w:numPr>
        <w:spacing w:after="0" w:line="240" w:lineRule="auto"/>
        <w:ind w:hanging="720"/>
        <w:jc w:val="both"/>
        <w:textAlignment w:val="baseline"/>
      </w:pPr>
      <w:r w:rsidRPr="00B57DFC">
        <w:t>Deklarację zgodności CE.</w:t>
      </w:r>
    </w:p>
    <w:p w14:paraId="1BC08AE6" w14:textId="77777777" w:rsidR="00A80D3B" w:rsidRPr="00B57DFC" w:rsidRDefault="00A80D3B" w:rsidP="00A80D3B">
      <w:pPr>
        <w:pStyle w:val="Akapitzlist"/>
        <w:autoSpaceDE w:val="0"/>
        <w:autoSpaceDN w:val="0"/>
        <w:adjustRightInd w:val="0"/>
        <w:ind w:left="1416"/>
        <w:jc w:val="both"/>
      </w:pPr>
      <w:r w:rsidRPr="00B57DFC">
        <w:t>W przypadku, kiedy zaproponowany asortyment nie wymaga w/w dokumentu, należy załączyć  oświadczenie wraz z uzasadnieniem.</w:t>
      </w:r>
    </w:p>
    <w:p w14:paraId="449D55DF" w14:textId="77777777" w:rsidR="00A80D3B" w:rsidRPr="00B57DFC" w:rsidRDefault="00A80D3B" w:rsidP="00A80D3B">
      <w:pPr>
        <w:pStyle w:val="Akapitzlist"/>
        <w:autoSpaceDE w:val="0"/>
        <w:autoSpaceDN w:val="0"/>
        <w:adjustRightInd w:val="0"/>
        <w:ind w:left="644"/>
        <w:jc w:val="both"/>
      </w:pPr>
      <w:r w:rsidRPr="00B57DFC">
        <w:t xml:space="preserve">            </w:t>
      </w:r>
    </w:p>
    <w:p w14:paraId="62F42E51" w14:textId="4EC09572" w:rsidR="00A80D3B" w:rsidRDefault="00A80D3B" w:rsidP="00AE28C1">
      <w:pPr>
        <w:pStyle w:val="Akapitzlist"/>
        <w:numPr>
          <w:ilvl w:val="0"/>
          <w:numId w:val="21"/>
        </w:numPr>
        <w:spacing w:after="0" w:line="240" w:lineRule="auto"/>
        <w:ind w:hanging="720"/>
        <w:jc w:val="both"/>
        <w:textAlignment w:val="baseline"/>
      </w:pPr>
      <w:r w:rsidRPr="00B57DFC">
        <w:lastRenderedPageBreak/>
        <w:t>Materiały informacyjne na temat przedmiotu oferty uwzględniające wszystkie wymagane parametry</w:t>
      </w:r>
      <w:r>
        <w:t xml:space="preserve"> </w:t>
      </w:r>
      <w:r w:rsidRPr="007B2579">
        <w:t xml:space="preserve">(prospekty, broszury, dane techniczne itp. – w języku polskim) w których należy zaznaczyć wymagane </w:t>
      </w:r>
      <w:r w:rsidRPr="007B2579">
        <w:tab/>
        <w:t>przez  Zamawiającego parametry z zaznaczeniem Pakietu i pozycji z formularza cenowego.</w:t>
      </w:r>
    </w:p>
    <w:bookmarkEnd w:id="1"/>
    <w:p w14:paraId="5E43D8D6" w14:textId="6BE28346" w:rsidR="009E0581" w:rsidRPr="00E84931" w:rsidRDefault="009E0581" w:rsidP="00207709">
      <w:pPr>
        <w:pStyle w:val="Tekstpodstawowy2"/>
        <w:spacing w:after="0" w:line="240" w:lineRule="auto"/>
        <w:rPr>
          <w:rFonts w:asciiTheme="minorHAnsi" w:hAnsiTheme="minorHAnsi"/>
          <w:b/>
          <w:bCs/>
          <w:sz w:val="22"/>
          <w:szCs w:val="22"/>
        </w:rPr>
      </w:pP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w:t>
      </w:r>
      <w:r w:rsidRPr="008B6197">
        <w:rPr>
          <w:rFonts w:asciiTheme="minorHAnsi" w:hAnsiTheme="minorHAnsi" w:cstheme="minorHAnsi"/>
          <w:color w:val="222222"/>
          <w:sz w:val="22"/>
          <w:szCs w:val="22"/>
        </w:rPr>
        <w:lastRenderedPageBreak/>
        <w:t>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1B3A5C"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w:t>
      </w:r>
      <w:r>
        <w:rPr>
          <w:rFonts w:asciiTheme="minorHAnsi" w:hAnsiTheme="minorHAnsi"/>
        </w:rPr>
        <w:t xml:space="preserve">dla pakietu, na który jest składana oferta </w:t>
      </w:r>
      <w:r w:rsidRPr="00226E09">
        <w:rPr>
          <w:rFonts w:asciiTheme="minorHAnsi" w:hAnsiTheme="minorHAnsi"/>
        </w:rPr>
        <w:t xml:space="preserve">(Załącznik nr 2 </w:t>
      </w:r>
      <w:r>
        <w:rPr>
          <w:rFonts w:asciiTheme="minorHAnsi" w:hAnsiTheme="minorHAnsi"/>
        </w:rPr>
        <w:t xml:space="preserve">do </w:t>
      </w:r>
      <w:r w:rsidRPr="00226E09">
        <w:rPr>
          <w:rFonts w:asciiTheme="minorHAnsi" w:hAnsiTheme="minorHAnsi"/>
        </w:rPr>
        <w:t>SWZ).</w:t>
      </w:r>
    </w:p>
    <w:p w14:paraId="4E56EB4A" w14:textId="568E06BF" w:rsidR="00400B45" w:rsidRPr="000844F8" w:rsidRDefault="00400B45" w:rsidP="00400B45">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Cs/>
          <w:color w:val="000000"/>
          <w:sz w:val="22"/>
          <w:szCs w:val="22"/>
        </w:rPr>
        <w:t xml:space="preserve">c. </w:t>
      </w:r>
      <w:r w:rsidRPr="000844F8">
        <w:rPr>
          <w:rFonts w:asciiTheme="minorHAnsi" w:eastAsiaTheme="minorHAnsi" w:hAnsiTheme="minorHAnsi" w:cstheme="minorBidi"/>
          <w:b/>
          <w:bCs/>
          <w:color w:val="000000"/>
          <w:sz w:val="22"/>
          <w:szCs w:val="22"/>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sz w:val="22"/>
          <w:szCs w:val="22"/>
        </w:rPr>
        <w:t xml:space="preserve">(Załącznik nr </w:t>
      </w:r>
      <w:r>
        <w:rPr>
          <w:rFonts w:asciiTheme="minorHAnsi" w:eastAsiaTheme="minorHAnsi" w:hAnsiTheme="minorHAnsi" w:cstheme="minorBidi"/>
          <w:color w:val="000000"/>
          <w:sz w:val="22"/>
          <w:szCs w:val="22"/>
        </w:rPr>
        <w:t xml:space="preserve">3 </w:t>
      </w:r>
      <w:r w:rsidRPr="000844F8">
        <w:rPr>
          <w:rFonts w:asciiTheme="minorHAnsi" w:eastAsiaTheme="minorHAnsi" w:hAnsiTheme="minorHAnsi" w:cstheme="minorBidi"/>
          <w:color w:val="000000"/>
          <w:sz w:val="22"/>
          <w:szCs w:val="22"/>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7C825085" w:rsidR="00400B45" w:rsidRPr="000844F8" w:rsidRDefault="00400B45" w:rsidP="00400B45">
      <w:pPr>
        <w:spacing w:after="0" w:line="240" w:lineRule="auto"/>
        <w:ind w:left="851" w:hanging="356"/>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Cs/>
          <w:sz w:val="22"/>
          <w:szCs w:val="22"/>
        </w:rPr>
        <w:t>d</w:t>
      </w:r>
      <w:r w:rsidRPr="000844F8">
        <w:rPr>
          <w:rFonts w:asciiTheme="minorHAnsi" w:eastAsiaTheme="minorHAnsi" w:hAnsiTheme="minorHAnsi" w:cstheme="minorBidi"/>
          <w:bCs/>
          <w:sz w:val="22"/>
          <w:szCs w:val="22"/>
        </w:rPr>
        <w:t>.</w:t>
      </w:r>
      <w:r>
        <w:rPr>
          <w:rFonts w:asciiTheme="minorHAnsi" w:eastAsiaTheme="minorHAnsi" w:hAnsiTheme="minorHAnsi" w:cstheme="minorBidi"/>
          <w:bCs/>
          <w:sz w:val="22"/>
          <w:szCs w:val="22"/>
        </w:rPr>
        <w:t xml:space="preserve">  </w:t>
      </w:r>
      <w:r w:rsidRPr="000844F8">
        <w:rPr>
          <w:rFonts w:asciiTheme="minorHAnsi" w:eastAsiaTheme="minorHAnsi" w:hAnsiTheme="minorHAnsi" w:cstheme="minorBidi"/>
          <w:b/>
          <w:bCs/>
          <w:sz w:val="22"/>
          <w:szCs w:val="22"/>
        </w:rPr>
        <w:t xml:space="preserve">Dokument, z którego wynika zakres umocowania do działania w imieniu Wykonawcy </w:t>
      </w:r>
      <w:r w:rsidR="009B58D5">
        <w:rPr>
          <w:rFonts w:asciiTheme="minorHAnsi" w:eastAsiaTheme="minorHAnsi" w:hAnsiTheme="minorHAnsi" w:cstheme="minorBidi"/>
          <w:b/>
          <w:bCs/>
          <w:sz w:val="22"/>
          <w:szCs w:val="22"/>
        </w:rPr>
        <w:br/>
      </w:r>
      <w:r w:rsidRPr="000844F8">
        <w:rPr>
          <w:rFonts w:asciiTheme="minorHAnsi" w:eastAsiaTheme="minorHAnsi" w:hAnsiTheme="minorHAnsi" w:cstheme="minorBidi"/>
          <w:b/>
          <w:bCs/>
          <w:sz w:val="22"/>
          <w:szCs w:val="22"/>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lastRenderedPageBreak/>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74F4C40F" w14:textId="0E450B4A" w:rsidR="00A80D3B" w:rsidRPr="009B58D5" w:rsidRDefault="00A80D3B" w:rsidP="00AE28C1">
      <w:pPr>
        <w:pStyle w:val="Akapitzlist"/>
        <w:numPr>
          <w:ilvl w:val="0"/>
          <w:numId w:val="24"/>
        </w:numPr>
        <w:spacing w:after="0" w:line="240" w:lineRule="auto"/>
        <w:ind w:hanging="1002"/>
        <w:jc w:val="both"/>
        <w:textAlignment w:val="baseline"/>
        <w:rPr>
          <w:rFonts w:cs="Calibri"/>
        </w:rPr>
      </w:pPr>
      <w:r w:rsidRPr="009B58D5">
        <w:rPr>
          <w:rFonts w:cs="Calibri"/>
        </w:rPr>
        <w:t xml:space="preserve">Potwierdzenie zgłoszenia lub powiadomienie do Urzędu Produktów Leczniczych, Wyrobów Medycznych i produktów Biobójczych lub innego właściwego rejestru  zgodnie z obowiązującymi Dyrektywami UE  i zgodnie z wymaganiami ustawy dnia 07.04.2022 r. </w:t>
      </w:r>
      <w:r w:rsidRPr="009B58D5">
        <w:rPr>
          <w:rFonts w:cs="Calibri"/>
        </w:rPr>
        <w:br/>
        <w:t xml:space="preserve">o wyrobach medycznych. </w:t>
      </w:r>
    </w:p>
    <w:p w14:paraId="6D12760C" w14:textId="77777777" w:rsidR="00A80D3B" w:rsidRPr="00B57DFC" w:rsidRDefault="00A80D3B" w:rsidP="00A80D3B">
      <w:pPr>
        <w:ind w:left="1416"/>
        <w:jc w:val="both"/>
        <w:textAlignment w:val="baseline"/>
        <w:rPr>
          <w:rFonts w:ascii="Calibri" w:hAnsi="Calibri" w:cs="Calibri"/>
          <w:sz w:val="22"/>
          <w:szCs w:val="22"/>
        </w:rPr>
      </w:pPr>
      <w:r w:rsidRPr="00B57DFC">
        <w:rPr>
          <w:rFonts w:ascii="Calibri" w:hAnsi="Calibri" w:cs="Calibri"/>
          <w:sz w:val="22"/>
          <w:szCs w:val="22"/>
        </w:rPr>
        <w:t xml:space="preserve">W przypadku, kiedy zaproponowany asortyment nie wymaga w/w dokumentu, należy załączyć oświadczenie wraz z uzasadnieniem. </w:t>
      </w:r>
    </w:p>
    <w:p w14:paraId="78479B46" w14:textId="76CF30F5" w:rsidR="00A80D3B" w:rsidRPr="00B57DFC" w:rsidRDefault="00A80D3B" w:rsidP="00AE28C1">
      <w:pPr>
        <w:pStyle w:val="Akapitzlist"/>
        <w:numPr>
          <w:ilvl w:val="0"/>
          <w:numId w:val="22"/>
        </w:numPr>
        <w:spacing w:after="0" w:line="240" w:lineRule="auto"/>
        <w:ind w:hanging="719"/>
        <w:jc w:val="both"/>
        <w:textAlignment w:val="baseline"/>
      </w:pPr>
      <w:r w:rsidRPr="00B57DFC">
        <w:t>Deklarację zgodności CE.</w:t>
      </w:r>
    </w:p>
    <w:p w14:paraId="6E1CC270" w14:textId="77777777" w:rsidR="00A80D3B" w:rsidRPr="00B57DFC" w:rsidRDefault="00A80D3B" w:rsidP="00A80D3B">
      <w:pPr>
        <w:pStyle w:val="Akapitzlist"/>
        <w:autoSpaceDE w:val="0"/>
        <w:autoSpaceDN w:val="0"/>
        <w:adjustRightInd w:val="0"/>
        <w:ind w:left="1416"/>
        <w:jc w:val="both"/>
      </w:pPr>
      <w:r w:rsidRPr="00B57DFC">
        <w:t>W przypadku, kiedy zaproponowany asortyment nie wymaga w/w dokumentu, należy załączyć  oświadczenie wraz z uzasadnieniem.</w:t>
      </w:r>
    </w:p>
    <w:p w14:paraId="605C462F" w14:textId="77777777" w:rsidR="00A80D3B" w:rsidRPr="00B57DFC" w:rsidRDefault="00A80D3B" w:rsidP="00A80D3B">
      <w:pPr>
        <w:pStyle w:val="Akapitzlist"/>
        <w:autoSpaceDE w:val="0"/>
        <w:autoSpaceDN w:val="0"/>
        <w:adjustRightInd w:val="0"/>
        <w:ind w:left="644"/>
        <w:jc w:val="both"/>
      </w:pPr>
      <w:r w:rsidRPr="00B57DFC">
        <w:t xml:space="preserve">            </w:t>
      </w:r>
    </w:p>
    <w:p w14:paraId="4EFD70E2" w14:textId="77777777" w:rsidR="00A80D3B" w:rsidRDefault="00A80D3B" w:rsidP="00AE28C1">
      <w:pPr>
        <w:pStyle w:val="Akapitzlist"/>
        <w:numPr>
          <w:ilvl w:val="0"/>
          <w:numId w:val="22"/>
        </w:numPr>
        <w:spacing w:after="0" w:line="240" w:lineRule="auto"/>
        <w:ind w:hanging="720"/>
        <w:jc w:val="both"/>
        <w:textAlignment w:val="baseline"/>
      </w:pPr>
      <w:r w:rsidRPr="00B57DFC">
        <w:t>Materiały informacyjne na temat przedmiotu oferty uwzględniające wszystkie wymagane parametry</w:t>
      </w:r>
      <w:r>
        <w:t xml:space="preserve"> </w:t>
      </w:r>
      <w:r w:rsidRPr="007B2579">
        <w:t xml:space="preserve">(prospekty, broszury, dane techniczne itp. – w języku polskim) w których należy zaznaczyć wymagane </w:t>
      </w:r>
      <w:r w:rsidRPr="007B2579">
        <w:tab/>
        <w:t>przez  Zamawiającego parametry z zaznaczeniem Pakietu i pozycji z formularza cenowego.</w:t>
      </w:r>
    </w:p>
    <w:p w14:paraId="7AF5BE17" w14:textId="7FB5F5D1" w:rsidR="00354CA3" w:rsidRDefault="00354CA3" w:rsidP="000E4912">
      <w:pPr>
        <w:spacing w:after="0" w:line="240" w:lineRule="auto"/>
        <w:jc w:val="both"/>
        <w:textAlignment w:val="baseline"/>
        <w:rPr>
          <w:rFonts w:asciiTheme="minorHAnsi" w:eastAsia="Calibri" w:hAnsiTheme="minorHAnsi" w:cstheme="minorHAnsi"/>
          <w:bCs/>
          <w:sz w:val="22"/>
          <w:szCs w:val="22"/>
          <w:lang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86C5187"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2" w:name="_Hlk109215834"/>
      <w:r w:rsidR="002C735B">
        <w:rPr>
          <w:rFonts w:asciiTheme="minorHAnsi" w:hAnsiTheme="minorHAnsi"/>
          <w:b/>
        </w:rPr>
        <w:t xml:space="preserve"> 11</w:t>
      </w:r>
      <w:r w:rsidR="0074752D" w:rsidRPr="00AE1142">
        <w:rPr>
          <w:rFonts w:asciiTheme="minorHAnsi" w:hAnsiTheme="minorHAnsi"/>
          <w:b/>
        </w:rPr>
        <w:t>.</w:t>
      </w:r>
      <w:bookmarkEnd w:id="2"/>
      <w:r w:rsidR="002D5466">
        <w:rPr>
          <w:rFonts w:asciiTheme="minorHAnsi" w:hAnsiTheme="minorHAnsi"/>
          <w:b/>
        </w:rPr>
        <w:t>08</w:t>
      </w:r>
      <w:r w:rsidR="0074752D" w:rsidRPr="00AE1142">
        <w:rPr>
          <w:rFonts w:asciiTheme="minorHAnsi" w:hAnsiTheme="minorHAnsi"/>
          <w:b/>
        </w:rPr>
        <w:t>.202</w:t>
      </w:r>
      <w:r w:rsidR="001B2FCD" w:rsidRPr="00AE1142">
        <w:rPr>
          <w:rFonts w:asciiTheme="minorHAnsi" w:hAnsiTheme="minorHAnsi"/>
          <w:b/>
        </w:rPr>
        <w:t>3</w:t>
      </w:r>
      <w:r w:rsidR="00EE4F0B" w:rsidRPr="00AE1142">
        <w:rPr>
          <w:rFonts w:asciiTheme="minorHAnsi" w:hAnsiTheme="minorHAnsi"/>
          <w:b/>
        </w:rPr>
        <w:t xml:space="preserve"> r.</w:t>
      </w:r>
      <w:r w:rsidR="0074752D" w:rsidRPr="00AE1142">
        <w:rPr>
          <w:rFonts w:asciiTheme="minorHAnsi" w:hAnsiTheme="minorHAnsi"/>
          <w:b/>
        </w:rPr>
        <w:t xml:space="preserve"> </w:t>
      </w:r>
      <w:r w:rsidR="0074752D" w:rsidRPr="00226E09">
        <w:rPr>
          <w:rFonts w:asciiTheme="minorHAnsi" w:hAnsiTheme="minorHAnsi"/>
          <w:b/>
        </w:rPr>
        <w:t xml:space="preserve">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FE44E86"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2C735B">
        <w:rPr>
          <w:rFonts w:asciiTheme="minorHAnsi" w:hAnsiTheme="minorHAnsi"/>
          <w:b/>
        </w:rPr>
        <w:t>11</w:t>
      </w:r>
      <w:r w:rsidR="00F5024A" w:rsidRPr="00AE1142">
        <w:rPr>
          <w:rFonts w:asciiTheme="minorHAnsi" w:hAnsiTheme="minorHAnsi"/>
          <w:b/>
        </w:rPr>
        <w:t>.</w:t>
      </w:r>
      <w:r w:rsidR="002D5466">
        <w:rPr>
          <w:rFonts w:asciiTheme="minorHAnsi" w:hAnsiTheme="minorHAnsi"/>
          <w:b/>
        </w:rPr>
        <w:t>08</w:t>
      </w:r>
      <w:r w:rsidR="00DC316B" w:rsidRPr="00AE1142">
        <w:rPr>
          <w:rFonts w:asciiTheme="minorHAnsi" w:hAnsiTheme="minorHAnsi"/>
          <w:b/>
        </w:rPr>
        <w:t>.202</w:t>
      </w:r>
      <w:r w:rsidR="001B2FCD" w:rsidRPr="00AE1142">
        <w:rPr>
          <w:rFonts w:asciiTheme="minorHAnsi" w:hAnsiTheme="minorHAnsi"/>
          <w:b/>
        </w:rPr>
        <w:t>3</w:t>
      </w:r>
      <w:r w:rsidR="00EE4F0B" w:rsidRPr="00AE1142">
        <w:rPr>
          <w:rFonts w:asciiTheme="minorHAnsi" w:hAnsiTheme="minorHAnsi"/>
          <w:b/>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w:t>
      </w:r>
      <w:r w:rsidRPr="007D655F">
        <w:rPr>
          <w:rFonts w:asciiTheme="minorHAnsi" w:hAnsiTheme="minorHAnsi" w:cs="Arial"/>
        </w:rPr>
        <w:lastRenderedPageBreak/>
        <w:t xml:space="preserve">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w:t>
      </w:r>
      <w:r w:rsidR="00AF2743" w:rsidRPr="00226E09">
        <w:rPr>
          <w:rFonts w:asciiTheme="minorHAnsi" w:hAnsiTheme="minorHAnsi"/>
          <w:color w:val="000000" w:themeColor="text1"/>
          <w:sz w:val="22"/>
          <w:szCs w:val="22"/>
        </w:rPr>
        <w:lastRenderedPageBreak/>
        <w:t>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279BDF49"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D9340F5" w14:textId="69678C06" w:rsidR="0003114E" w:rsidRDefault="0003114E" w:rsidP="0003114E">
      <w:pPr>
        <w:pStyle w:val="Tekstpodstawowy"/>
        <w:spacing w:before="10" w:afterLines="10" w:after="24" w:line="240" w:lineRule="auto"/>
        <w:ind w:left="282" w:firstLine="285"/>
        <w:jc w:val="both"/>
        <w:rPr>
          <w:rFonts w:asciiTheme="minorHAnsi" w:hAnsiTheme="minorHAnsi"/>
          <w:sz w:val="22"/>
          <w:szCs w:val="22"/>
        </w:rPr>
      </w:pP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lastRenderedPageBreak/>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41EF8E86" w14:textId="30292E78" w:rsidR="00AB2DB7" w:rsidRPr="00043658" w:rsidRDefault="006F32A6" w:rsidP="00043658">
      <w:pPr>
        <w:spacing w:after="0"/>
        <w:rPr>
          <w:rFonts w:asciiTheme="minorHAnsi" w:hAnsiTheme="minorHAnsi" w:cstheme="minorHAnsi"/>
          <w:bCs/>
        </w:rPr>
      </w:pPr>
      <w:r w:rsidRPr="00D521A3">
        <w:rPr>
          <w:rFonts w:asciiTheme="minorHAnsi" w:hAnsiTheme="minorHAnsi" w:cstheme="minorHAnsi"/>
          <w:bCs/>
        </w:rPr>
        <w:t xml:space="preserve">Załącznik nr </w:t>
      </w:r>
      <w:r w:rsidR="002C735B">
        <w:rPr>
          <w:rFonts w:asciiTheme="minorHAnsi" w:hAnsiTheme="minorHAnsi" w:cstheme="minorHAnsi"/>
          <w:bCs/>
        </w:rPr>
        <w:t>4</w:t>
      </w:r>
      <w:r w:rsidR="001845C5">
        <w:rPr>
          <w:rFonts w:asciiTheme="minorHAnsi" w:hAnsiTheme="minorHAnsi" w:cstheme="minorHAnsi"/>
          <w:bCs/>
        </w:rPr>
        <w:t xml:space="preserve"> – </w:t>
      </w:r>
      <w:r w:rsidR="00110252">
        <w:rPr>
          <w:rFonts w:asciiTheme="minorHAnsi" w:hAnsiTheme="minorHAnsi" w:cstheme="minorHAnsi"/>
          <w:bCs/>
        </w:rPr>
        <w:t>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24A66D6E" w14:textId="77777777" w:rsidR="002C735B" w:rsidRDefault="002C735B" w:rsidP="00FC3B45">
      <w:pPr>
        <w:spacing w:before="240" w:line="276" w:lineRule="auto"/>
        <w:jc w:val="right"/>
        <w:rPr>
          <w:rFonts w:asciiTheme="minorHAnsi" w:hAnsiTheme="minorHAnsi"/>
          <w:b/>
          <w:sz w:val="22"/>
          <w:szCs w:val="22"/>
        </w:rPr>
      </w:pPr>
    </w:p>
    <w:p w14:paraId="1FC0DBD8" w14:textId="77777777" w:rsidR="002C735B" w:rsidRDefault="002C735B" w:rsidP="00FC3B45">
      <w:pPr>
        <w:spacing w:before="240" w:line="276" w:lineRule="auto"/>
        <w:jc w:val="right"/>
        <w:rPr>
          <w:rFonts w:asciiTheme="minorHAnsi" w:hAnsiTheme="minorHAnsi"/>
          <w:b/>
          <w:sz w:val="22"/>
          <w:szCs w:val="22"/>
        </w:rPr>
      </w:pPr>
    </w:p>
    <w:p w14:paraId="44BEC0DD" w14:textId="77777777" w:rsidR="002C735B" w:rsidRDefault="002C735B" w:rsidP="00FC3B45">
      <w:pPr>
        <w:spacing w:before="240" w:line="276" w:lineRule="auto"/>
        <w:jc w:val="right"/>
        <w:rPr>
          <w:rFonts w:asciiTheme="minorHAnsi" w:hAnsiTheme="minorHAnsi"/>
          <w:b/>
          <w:sz w:val="22"/>
          <w:szCs w:val="22"/>
        </w:rPr>
      </w:pPr>
    </w:p>
    <w:p w14:paraId="64F9BE7E" w14:textId="77777777" w:rsidR="002C735B" w:rsidRDefault="002C735B" w:rsidP="00FC3B45">
      <w:pPr>
        <w:spacing w:before="240" w:line="276" w:lineRule="auto"/>
        <w:jc w:val="right"/>
        <w:rPr>
          <w:rFonts w:asciiTheme="minorHAnsi" w:hAnsiTheme="minorHAnsi"/>
          <w:b/>
          <w:sz w:val="22"/>
          <w:szCs w:val="22"/>
        </w:rPr>
      </w:pPr>
    </w:p>
    <w:p w14:paraId="5C0DCA4E" w14:textId="77777777" w:rsidR="002C735B" w:rsidRDefault="002C735B" w:rsidP="00FC3B45">
      <w:pPr>
        <w:spacing w:before="240" w:line="276" w:lineRule="auto"/>
        <w:jc w:val="right"/>
        <w:rPr>
          <w:rFonts w:asciiTheme="minorHAnsi" w:hAnsiTheme="minorHAnsi"/>
          <w:b/>
          <w:sz w:val="22"/>
          <w:szCs w:val="22"/>
        </w:rPr>
      </w:pPr>
    </w:p>
    <w:p w14:paraId="1816E6B5" w14:textId="77777777" w:rsidR="002C735B" w:rsidRDefault="002C735B" w:rsidP="00FC3B45">
      <w:pPr>
        <w:spacing w:before="240" w:line="276" w:lineRule="auto"/>
        <w:jc w:val="right"/>
        <w:rPr>
          <w:rFonts w:asciiTheme="minorHAnsi" w:hAnsiTheme="minorHAnsi"/>
          <w:b/>
          <w:sz w:val="22"/>
          <w:szCs w:val="22"/>
        </w:rPr>
      </w:pPr>
    </w:p>
    <w:p w14:paraId="419D7576" w14:textId="77777777" w:rsidR="002C735B" w:rsidRDefault="002C735B" w:rsidP="00FC3B45">
      <w:pPr>
        <w:spacing w:before="240" w:line="276" w:lineRule="auto"/>
        <w:jc w:val="right"/>
        <w:rPr>
          <w:rFonts w:asciiTheme="minorHAnsi" w:hAnsiTheme="minorHAnsi"/>
          <w:b/>
          <w:sz w:val="22"/>
          <w:szCs w:val="22"/>
        </w:rPr>
      </w:pPr>
    </w:p>
    <w:p w14:paraId="36E88D88" w14:textId="77777777" w:rsidR="00110252" w:rsidRDefault="00110252" w:rsidP="00104EE1">
      <w:pPr>
        <w:spacing w:before="240" w:line="276" w:lineRule="auto"/>
        <w:jc w:val="right"/>
        <w:rPr>
          <w:rFonts w:asciiTheme="minorHAnsi" w:hAnsiTheme="minorHAnsi"/>
          <w:b/>
          <w:sz w:val="22"/>
          <w:szCs w:val="22"/>
        </w:rPr>
      </w:pPr>
    </w:p>
    <w:p w14:paraId="128A6F61" w14:textId="77777777" w:rsidR="00110252" w:rsidRDefault="00110252" w:rsidP="00104EE1">
      <w:pPr>
        <w:spacing w:before="240" w:line="276" w:lineRule="auto"/>
        <w:jc w:val="right"/>
        <w:rPr>
          <w:rFonts w:asciiTheme="minorHAnsi" w:hAnsiTheme="minorHAnsi"/>
          <w:b/>
          <w:sz w:val="22"/>
          <w:szCs w:val="22"/>
        </w:rPr>
      </w:pPr>
    </w:p>
    <w:p w14:paraId="63DF8EF6" w14:textId="77777777" w:rsidR="00110252" w:rsidRDefault="00110252" w:rsidP="00104EE1">
      <w:pPr>
        <w:spacing w:before="240" w:line="276" w:lineRule="auto"/>
        <w:jc w:val="right"/>
        <w:rPr>
          <w:rFonts w:asciiTheme="minorHAnsi" w:hAnsiTheme="minorHAnsi"/>
          <w:b/>
          <w:sz w:val="22"/>
          <w:szCs w:val="22"/>
        </w:rPr>
      </w:pPr>
    </w:p>
    <w:p w14:paraId="127C7273" w14:textId="77777777" w:rsidR="00110252" w:rsidRDefault="00110252" w:rsidP="00104EE1">
      <w:pPr>
        <w:spacing w:before="240" w:line="276" w:lineRule="auto"/>
        <w:jc w:val="right"/>
        <w:rPr>
          <w:rFonts w:asciiTheme="minorHAnsi" w:hAnsiTheme="minorHAnsi"/>
          <w:b/>
          <w:sz w:val="22"/>
          <w:szCs w:val="22"/>
        </w:rPr>
      </w:pPr>
    </w:p>
    <w:p w14:paraId="4B3F5BA7" w14:textId="77777777" w:rsidR="00110252" w:rsidRDefault="00110252" w:rsidP="00104EE1">
      <w:pPr>
        <w:spacing w:before="240" w:line="276" w:lineRule="auto"/>
        <w:jc w:val="right"/>
        <w:rPr>
          <w:rFonts w:asciiTheme="minorHAnsi" w:hAnsiTheme="minorHAnsi"/>
          <w:b/>
          <w:sz w:val="22"/>
          <w:szCs w:val="22"/>
        </w:rPr>
      </w:pPr>
    </w:p>
    <w:p w14:paraId="58ABE025" w14:textId="77777777" w:rsidR="00110252" w:rsidRDefault="00110252" w:rsidP="00104EE1">
      <w:pPr>
        <w:spacing w:before="240" w:line="276" w:lineRule="auto"/>
        <w:jc w:val="right"/>
        <w:rPr>
          <w:rFonts w:asciiTheme="minorHAnsi" w:hAnsiTheme="minorHAnsi"/>
          <w:b/>
          <w:sz w:val="22"/>
          <w:szCs w:val="22"/>
        </w:rPr>
      </w:pPr>
    </w:p>
    <w:p w14:paraId="6DD57EB7" w14:textId="4DB99C55" w:rsidR="00FE011B" w:rsidRDefault="00B05F89" w:rsidP="00104EE1">
      <w:pPr>
        <w:spacing w:before="240" w:line="276" w:lineRule="auto"/>
        <w:jc w:val="right"/>
        <w:rPr>
          <w:rFonts w:asciiTheme="minorHAnsi" w:hAnsiTheme="minorHAnsi"/>
          <w:b/>
          <w:sz w:val="22"/>
          <w:szCs w:val="22"/>
        </w:rPr>
      </w:pPr>
      <w:r>
        <w:rPr>
          <w:rFonts w:asciiTheme="minorHAnsi" w:hAnsiTheme="minorHAnsi"/>
          <w:b/>
          <w:sz w:val="22"/>
          <w:szCs w:val="22"/>
        </w:rPr>
        <w:t xml:space="preserve">                                                               </w:t>
      </w:r>
    </w:p>
    <w:p w14:paraId="057A3A6F" w14:textId="6528EB3D"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5241C85B" w:rsidR="004962CC" w:rsidRPr="004962CC" w:rsidRDefault="000B2B98" w:rsidP="004962CC">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3" w:name="_Hlk44498677"/>
      <w:r w:rsidRPr="002A701E">
        <w:rPr>
          <w:rFonts w:asciiTheme="minorHAnsi" w:hAnsiTheme="minorHAnsi"/>
          <w:b/>
          <w:sz w:val="22"/>
          <w:szCs w:val="22"/>
        </w:rPr>
        <w:t>„</w:t>
      </w:r>
      <w:r w:rsidR="00110252" w:rsidRPr="00110252">
        <w:rPr>
          <w:rFonts w:asciiTheme="minorHAnsi" w:hAnsiTheme="minorHAnsi"/>
          <w:b/>
          <w:color w:val="000000" w:themeColor="text1"/>
          <w:sz w:val="22"/>
          <w:szCs w:val="22"/>
        </w:rPr>
        <w:t>Zakup wraz z dostawą  wyrobów medycznych dla Zakładu Patologii Nowotworów Świętokrzyskiego Centrum Onkologii w Kielcach</w:t>
      </w:r>
      <w:r w:rsidR="005E07A3">
        <w:rPr>
          <w:rFonts w:asciiTheme="minorHAnsi" w:hAnsiTheme="minorHAnsi" w:cs="Calibri"/>
          <w:b/>
          <w:sz w:val="22"/>
          <w:szCs w:val="22"/>
        </w:rPr>
        <w:t>.</w:t>
      </w:r>
      <w:r w:rsidR="004962CC">
        <w:rPr>
          <w:rFonts w:asciiTheme="minorHAnsi" w:hAnsiTheme="minorHAnsi" w:cs="Calibri"/>
          <w:sz w:val="22"/>
          <w:szCs w:val="22"/>
        </w:rPr>
        <w:t>”</w:t>
      </w:r>
    </w:p>
    <w:p w14:paraId="7658649A" w14:textId="412E70C9"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6A5198">
        <w:rPr>
          <w:rFonts w:asciiTheme="minorHAnsi" w:hAnsiTheme="minorHAnsi"/>
          <w:b/>
          <w:sz w:val="22"/>
          <w:szCs w:val="22"/>
        </w:rPr>
        <w:t>168</w:t>
      </w:r>
      <w:r w:rsidR="002766FC" w:rsidRPr="002A701E">
        <w:rPr>
          <w:rFonts w:asciiTheme="minorHAnsi" w:hAnsiTheme="minorHAnsi"/>
          <w:b/>
          <w:sz w:val="22"/>
          <w:szCs w:val="22"/>
        </w:rPr>
        <w:t>.202</w:t>
      </w:r>
      <w:r w:rsidR="004962CC">
        <w:rPr>
          <w:rFonts w:asciiTheme="minorHAnsi" w:hAnsiTheme="minorHAnsi"/>
          <w:b/>
          <w:sz w:val="22"/>
          <w:szCs w:val="22"/>
        </w:rPr>
        <w:t>3</w:t>
      </w:r>
      <w:r w:rsidR="00043658">
        <w:rPr>
          <w:rFonts w:asciiTheme="minorHAnsi" w:hAnsiTheme="minorHAnsi"/>
          <w:b/>
          <w:sz w:val="22"/>
          <w:szCs w:val="22"/>
        </w:rPr>
        <w:t>.JG</w:t>
      </w:r>
    </w:p>
    <w:bookmarkEnd w:id="13"/>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63C96B41"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r w:rsidR="00FC1E11">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C84046">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C84046">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241DAC41" w14:textId="2165F33C" w:rsidR="007A1381" w:rsidRPr="007A1381" w:rsidRDefault="00F26B5D" w:rsidP="000B2B98">
      <w:pPr>
        <w:pStyle w:val="Nagwek"/>
        <w:jc w:val="both"/>
        <w:rPr>
          <w:rFonts w:asciiTheme="minorHAnsi" w:hAnsiTheme="minorHAnsi"/>
          <w:b/>
          <w:sz w:val="22"/>
          <w:szCs w:val="22"/>
          <w:u w:val="single"/>
        </w:rPr>
      </w:pPr>
      <w:r w:rsidRPr="00F70AF5">
        <w:rPr>
          <w:rFonts w:asciiTheme="minorHAnsi" w:hAnsiTheme="minorHAnsi"/>
          <w:b/>
          <w:sz w:val="22"/>
          <w:szCs w:val="22"/>
          <w:u w:val="single"/>
        </w:rPr>
        <w:t xml:space="preserve">Pakiet nr 1 </w:t>
      </w: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5FC76BD9" w14:textId="0710D8FD" w:rsidR="00FC1E11"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1184F627" w14:textId="77777777" w:rsidR="000B2B98" w:rsidRPr="00F70AF5" w:rsidRDefault="000B2B98" w:rsidP="000B2B98">
      <w:pPr>
        <w:rPr>
          <w:rFonts w:asciiTheme="minorHAnsi" w:hAnsiTheme="minorHAnsi"/>
          <w:b/>
          <w:sz w:val="22"/>
          <w:szCs w:val="22"/>
        </w:rPr>
      </w:pPr>
      <w:r w:rsidRPr="00F70AF5">
        <w:rPr>
          <w:rFonts w:asciiTheme="minorHAnsi" w:hAnsiTheme="minorHAnsi"/>
          <w:b/>
          <w:sz w:val="22"/>
          <w:szCs w:val="22"/>
        </w:rPr>
        <w:t>Termin płatności - przelew do /min. 30 – max 60 dni/ ................. dni od daty wystawienia faktury</w:t>
      </w:r>
    </w:p>
    <w:p w14:paraId="1009F17D" w14:textId="77777777" w:rsidR="00E82D53" w:rsidRDefault="00E82D53" w:rsidP="00BA40A5">
      <w:pPr>
        <w:spacing w:before="10" w:afterLines="10" w:after="24" w:line="360" w:lineRule="auto"/>
        <w:jc w:val="both"/>
        <w:rPr>
          <w:rFonts w:asciiTheme="minorHAnsi" w:hAnsiTheme="minorHAnsi" w:cs="Arial"/>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1B3A5C"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1B3A5C"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1B3A5C"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99CDCDC" w14:textId="77777777" w:rsidR="00F70AF5" w:rsidRDefault="00F70AF5" w:rsidP="0062038A">
      <w:pPr>
        <w:rPr>
          <w:rFonts w:asciiTheme="minorHAnsi" w:hAnsiTheme="minorHAnsi" w:cs="Arial"/>
          <w:sz w:val="22"/>
          <w:szCs w:val="22"/>
        </w:rPr>
      </w:pPr>
    </w:p>
    <w:p w14:paraId="44631924" w14:textId="77777777" w:rsidR="00F46121" w:rsidRDefault="00F46121" w:rsidP="00AE1142">
      <w:pPr>
        <w:spacing w:after="0" w:line="240" w:lineRule="auto"/>
        <w:rPr>
          <w:rFonts w:asciiTheme="minorHAnsi" w:hAnsiTheme="minorHAnsi"/>
          <w:b/>
          <w:sz w:val="22"/>
          <w:szCs w:val="22"/>
        </w:rPr>
      </w:pPr>
    </w:p>
    <w:p w14:paraId="7E6D9566" w14:textId="77777777" w:rsidR="00832B4E" w:rsidRDefault="00832B4E" w:rsidP="00AE1142">
      <w:pPr>
        <w:spacing w:after="0" w:line="240" w:lineRule="auto"/>
        <w:rPr>
          <w:rFonts w:asciiTheme="minorHAnsi" w:hAnsiTheme="minorHAnsi"/>
          <w:b/>
          <w:sz w:val="22"/>
          <w:szCs w:val="22"/>
        </w:rPr>
      </w:pPr>
    </w:p>
    <w:p w14:paraId="4D095FEB" w14:textId="77777777" w:rsidR="00832B4E" w:rsidRDefault="00832B4E" w:rsidP="00AE1142">
      <w:pPr>
        <w:spacing w:after="0" w:line="240" w:lineRule="auto"/>
        <w:rPr>
          <w:rFonts w:asciiTheme="minorHAnsi" w:hAnsiTheme="minorHAnsi"/>
          <w:b/>
          <w:sz w:val="22"/>
          <w:szCs w:val="22"/>
        </w:rPr>
      </w:pPr>
    </w:p>
    <w:p w14:paraId="7BB18991" w14:textId="77777777" w:rsidR="00832B4E" w:rsidRDefault="00832B4E" w:rsidP="00AE1142">
      <w:pPr>
        <w:spacing w:after="0" w:line="240" w:lineRule="auto"/>
        <w:rPr>
          <w:rFonts w:asciiTheme="minorHAnsi" w:hAnsiTheme="minorHAnsi"/>
          <w:b/>
          <w:sz w:val="22"/>
          <w:szCs w:val="22"/>
        </w:rPr>
      </w:pPr>
    </w:p>
    <w:p w14:paraId="64F77FA7" w14:textId="77777777" w:rsidR="00832B4E" w:rsidRDefault="00832B4E" w:rsidP="00AE1142">
      <w:pPr>
        <w:spacing w:after="0" w:line="240" w:lineRule="auto"/>
        <w:rPr>
          <w:rFonts w:asciiTheme="minorHAnsi" w:hAnsiTheme="minorHAnsi"/>
          <w:b/>
          <w:sz w:val="22"/>
          <w:szCs w:val="22"/>
        </w:rPr>
      </w:pPr>
    </w:p>
    <w:p w14:paraId="05E90CCD" w14:textId="77777777" w:rsidR="00832B4E" w:rsidRDefault="00832B4E" w:rsidP="00AE1142">
      <w:pPr>
        <w:spacing w:after="0" w:line="240" w:lineRule="auto"/>
        <w:rPr>
          <w:rFonts w:asciiTheme="minorHAnsi" w:hAnsiTheme="minorHAnsi"/>
          <w:b/>
          <w:sz w:val="22"/>
          <w:szCs w:val="22"/>
        </w:rPr>
      </w:pPr>
    </w:p>
    <w:p w14:paraId="077CE704" w14:textId="77777777" w:rsidR="007F19A5" w:rsidRDefault="007F19A5" w:rsidP="00AE1142">
      <w:pPr>
        <w:spacing w:after="0" w:line="240" w:lineRule="auto"/>
        <w:rPr>
          <w:rFonts w:asciiTheme="minorHAnsi" w:hAnsiTheme="minorHAnsi"/>
          <w:b/>
          <w:sz w:val="22"/>
          <w:szCs w:val="22"/>
        </w:rPr>
      </w:pPr>
    </w:p>
    <w:p w14:paraId="3D74A57F" w14:textId="77777777" w:rsidR="00832B4E" w:rsidRDefault="00832B4E" w:rsidP="00AE1142">
      <w:pPr>
        <w:spacing w:after="0" w:line="240" w:lineRule="auto"/>
        <w:rPr>
          <w:rFonts w:asciiTheme="minorHAnsi" w:hAnsiTheme="minorHAnsi"/>
          <w:b/>
          <w:sz w:val="22"/>
          <w:szCs w:val="22"/>
        </w:rPr>
      </w:pPr>
    </w:p>
    <w:p w14:paraId="5DB72A71" w14:textId="77777777" w:rsidR="007F19A5" w:rsidRDefault="007F19A5" w:rsidP="00AE1142">
      <w:pPr>
        <w:spacing w:after="0" w:line="240" w:lineRule="auto"/>
        <w:rPr>
          <w:rFonts w:asciiTheme="minorHAnsi" w:hAnsiTheme="minorHAnsi"/>
          <w:b/>
          <w:sz w:val="22"/>
          <w:szCs w:val="22"/>
        </w:rPr>
      </w:pPr>
    </w:p>
    <w:p w14:paraId="3EFDE017" w14:textId="77777777" w:rsidR="00832B4E" w:rsidRDefault="00832B4E" w:rsidP="00AE1142">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12A0A7C3" w:rsidR="006C0081" w:rsidRPr="006C0081" w:rsidRDefault="00626E5D" w:rsidP="00626E5D">
      <w:pPr>
        <w:suppressAutoHyphens/>
        <w:spacing w:before="120" w:after="0" w:line="240" w:lineRule="auto"/>
        <w:jc w:val="center"/>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Pr>
          <w:rFonts w:ascii="Calibri" w:hAnsi="Calibri"/>
          <w:b/>
          <w:sz w:val="22"/>
          <w:szCs w:val="22"/>
        </w:rPr>
        <w:t>„</w:t>
      </w:r>
      <w:r w:rsidR="007F19A5" w:rsidRPr="00110252">
        <w:rPr>
          <w:rFonts w:asciiTheme="minorHAnsi" w:hAnsiTheme="minorHAnsi"/>
          <w:b/>
          <w:color w:val="000000" w:themeColor="text1"/>
          <w:sz w:val="22"/>
          <w:szCs w:val="22"/>
        </w:rPr>
        <w:t>Zakup wraz z dostawą  wyrobów medycznych dla Zakładu Patologii Nowotworów Świętokrzyskiego Centrum Onkologii w Kielcach</w:t>
      </w:r>
      <w:r w:rsidR="00EB776C">
        <w:rPr>
          <w:rFonts w:ascii="Calibri" w:hAnsi="Calibri"/>
          <w:b/>
          <w:sz w:val="22"/>
          <w:szCs w:val="22"/>
        </w:rPr>
        <w:t>” I</w:t>
      </w:r>
      <w:r w:rsidR="006C0081" w:rsidRPr="006C0081">
        <w:rPr>
          <w:rFonts w:ascii="Calibri" w:hAnsi="Calibri"/>
          <w:b/>
          <w:sz w:val="22"/>
          <w:szCs w:val="22"/>
        </w:rPr>
        <w:t>ZP.2411.</w:t>
      </w:r>
      <w:r w:rsidR="007F19A5">
        <w:rPr>
          <w:rFonts w:ascii="Calibri" w:hAnsi="Calibri"/>
          <w:b/>
          <w:sz w:val="22"/>
          <w:szCs w:val="22"/>
        </w:rPr>
        <w:t>168</w:t>
      </w:r>
      <w:r w:rsidR="00B05653">
        <w:rPr>
          <w:rFonts w:ascii="Calibri" w:hAnsi="Calibri"/>
          <w:b/>
          <w:sz w:val="22"/>
          <w:szCs w:val="22"/>
        </w:rPr>
        <w:t>.2023</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0AB8B4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513E4E24" w14:textId="77777777" w:rsidR="00F70AF5" w:rsidRDefault="00F70AF5" w:rsidP="00076A6D">
      <w:pPr>
        <w:spacing w:after="0" w:line="360" w:lineRule="auto"/>
        <w:jc w:val="right"/>
        <w:rPr>
          <w:rFonts w:asciiTheme="minorHAnsi" w:hAnsiTheme="minorHAnsi" w:cs="Arial"/>
          <w:b/>
          <w:sz w:val="22"/>
          <w:szCs w:val="22"/>
        </w:rPr>
      </w:pPr>
    </w:p>
    <w:p w14:paraId="5E48A0AE" w14:textId="77777777" w:rsidR="00F70AF5" w:rsidRDefault="00F70AF5" w:rsidP="00076A6D">
      <w:pPr>
        <w:spacing w:after="0" w:line="360" w:lineRule="auto"/>
        <w:jc w:val="right"/>
        <w:rPr>
          <w:rFonts w:asciiTheme="minorHAnsi" w:hAnsiTheme="minorHAnsi" w:cs="Arial"/>
          <w:b/>
          <w:sz w:val="22"/>
          <w:szCs w:val="22"/>
        </w:rPr>
      </w:pPr>
    </w:p>
    <w:p w14:paraId="234918BE" w14:textId="77777777" w:rsidR="00F70AF5" w:rsidRDefault="00F70AF5" w:rsidP="00076A6D">
      <w:pPr>
        <w:spacing w:after="0" w:line="360" w:lineRule="auto"/>
        <w:jc w:val="right"/>
        <w:rPr>
          <w:rFonts w:asciiTheme="minorHAnsi" w:hAnsiTheme="minorHAnsi" w:cs="Arial"/>
          <w:b/>
          <w:sz w:val="22"/>
          <w:szCs w:val="22"/>
        </w:rPr>
      </w:pPr>
    </w:p>
    <w:p w14:paraId="4646E938" w14:textId="77777777" w:rsidR="00F70AF5" w:rsidRDefault="00F70AF5" w:rsidP="00076A6D">
      <w:pPr>
        <w:spacing w:after="0" w:line="360" w:lineRule="auto"/>
        <w:jc w:val="right"/>
        <w:rPr>
          <w:rFonts w:asciiTheme="minorHAnsi" w:hAnsiTheme="minorHAnsi" w:cs="Arial"/>
          <w:b/>
          <w:sz w:val="22"/>
          <w:szCs w:val="22"/>
        </w:rPr>
      </w:pPr>
    </w:p>
    <w:p w14:paraId="296DEC07" w14:textId="77777777" w:rsidR="00F70AF5" w:rsidRDefault="00F70AF5" w:rsidP="00076A6D">
      <w:pPr>
        <w:spacing w:after="0" w:line="360" w:lineRule="auto"/>
        <w:jc w:val="right"/>
        <w:rPr>
          <w:rFonts w:asciiTheme="minorHAnsi" w:hAnsiTheme="minorHAnsi" w:cs="Arial"/>
          <w:b/>
          <w:sz w:val="22"/>
          <w:szCs w:val="22"/>
        </w:rPr>
      </w:pPr>
    </w:p>
    <w:p w14:paraId="7904847C" w14:textId="77777777" w:rsidR="00F70AF5" w:rsidRDefault="00F70AF5" w:rsidP="00076A6D">
      <w:pPr>
        <w:spacing w:after="0" w:line="360" w:lineRule="auto"/>
        <w:jc w:val="right"/>
        <w:rPr>
          <w:rFonts w:asciiTheme="minorHAnsi" w:hAnsiTheme="minorHAnsi" w:cs="Arial"/>
          <w:b/>
          <w:sz w:val="22"/>
          <w:szCs w:val="22"/>
        </w:rPr>
      </w:pPr>
    </w:p>
    <w:p w14:paraId="3D5B6EE0" w14:textId="77777777" w:rsidR="00F70AF5" w:rsidRDefault="00F70AF5" w:rsidP="00076A6D">
      <w:pPr>
        <w:spacing w:after="0" w:line="360" w:lineRule="auto"/>
        <w:jc w:val="right"/>
        <w:rPr>
          <w:rFonts w:asciiTheme="minorHAnsi" w:hAnsiTheme="minorHAnsi" w:cs="Arial"/>
          <w:b/>
          <w:sz w:val="22"/>
          <w:szCs w:val="22"/>
        </w:rPr>
      </w:pPr>
    </w:p>
    <w:p w14:paraId="77B95B84" w14:textId="77777777" w:rsidR="00F70AF5" w:rsidRDefault="00F70AF5" w:rsidP="00076A6D">
      <w:pPr>
        <w:spacing w:after="0" w:line="360" w:lineRule="auto"/>
        <w:jc w:val="right"/>
        <w:rPr>
          <w:rFonts w:asciiTheme="minorHAnsi" w:hAnsiTheme="minorHAnsi" w:cs="Arial"/>
          <w:b/>
          <w:sz w:val="22"/>
          <w:szCs w:val="22"/>
        </w:rPr>
      </w:pPr>
    </w:p>
    <w:p w14:paraId="1CF8D67C" w14:textId="77777777" w:rsidR="00F70AF5" w:rsidRDefault="00F70AF5" w:rsidP="00076A6D">
      <w:pPr>
        <w:spacing w:after="0" w:line="360" w:lineRule="auto"/>
        <w:jc w:val="right"/>
        <w:rPr>
          <w:rFonts w:asciiTheme="minorHAnsi" w:hAnsiTheme="minorHAnsi" w:cs="Arial"/>
          <w:b/>
          <w:sz w:val="22"/>
          <w:szCs w:val="22"/>
        </w:rPr>
      </w:pPr>
    </w:p>
    <w:p w14:paraId="11490C85" w14:textId="77777777" w:rsidR="00F70AF5" w:rsidRDefault="00F70AF5" w:rsidP="00076A6D">
      <w:pPr>
        <w:spacing w:after="0" w:line="360" w:lineRule="auto"/>
        <w:jc w:val="right"/>
        <w:rPr>
          <w:rFonts w:asciiTheme="minorHAnsi" w:hAnsiTheme="minorHAnsi" w:cs="Arial"/>
          <w:b/>
          <w:sz w:val="22"/>
          <w:szCs w:val="22"/>
        </w:rPr>
      </w:pPr>
    </w:p>
    <w:p w14:paraId="3A720A02" w14:textId="77777777" w:rsidR="00F70AF5" w:rsidRDefault="00F70AF5" w:rsidP="00076A6D">
      <w:pPr>
        <w:spacing w:after="0" w:line="360" w:lineRule="auto"/>
        <w:jc w:val="right"/>
        <w:rPr>
          <w:rFonts w:asciiTheme="minorHAnsi" w:hAnsiTheme="minorHAnsi" w:cs="Arial"/>
          <w:b/>
          <w:sz w:val="22"/>
          <w:szCs w:val="22"/>
        </w:rPr>
      </w:pPr>
    </w:p>
    <w:p w14:paraId="43F6B157" w14:textId="77777777" w:rsidR="00F70AF5" w:rsidRDefault="00F70AF5" w:rsidP="00076A6D">
      <w:pPr>
        <w:spacing w:after="0" w:line="360" w:lineRule="auto"/>
        <w:jc w:val="right"/>
        <w:rPr>
          <w:rFonts w:asciiTheme="minorHAnsi" w:hAnsiTheme="minorHAnsi" w:cs="Arial"/>
          <w:b/>
          <w:sz w:val="22"/>
          <w:szCs w:val="22"/>
        </w:rPr>
      </w:pPr>
    </w:p>
    <w:p w14:paraId="69FE1C70" w14:textId="77777777" w:rsidR="00F70AF5" w:rsidRDefault="00F70AF5" w:rsidP="00076A6D">
      <w:pPr>
        <w:spacing w:after="0" w:line="360" w:lineRule="auto"/>
        <w:jc w:val="right"/>
        <w:rPr>
          <w:rFonts w:asciiTheme="minorHAnsi" w:hAnsiTheme="minorHAnsi" w:cs="Arial"/>
          <w:b/>
          <w:sz w:val="22"/>
          <w:szCs w:val="22"/>
        </w:rPr>
      </w:pPr>
    </w:p>
    <w:p w14:paraId="5495D99D" w14:textId="77777777" w:rsidR="00F70AF5" w:rsidRDefault="00F70AF5" w:rsidP="00076A6D">
      <w:pPr>
        <w:spacing w:after="0" w:line="360" w:lineRule="auto"/>
        <w:jc w:val="right"/>
        <w:rPr>
          <w:rFonts w:asciiTheme="minorHAnsi" w:hAnsiTheme="minorHAnsi" w:cs="Arial"/>
          <w:b/>
          <w:sz w:val="22"/>
          <w:szCs w:val="22"/>
        </w:rPr>
      </w:pPr>
    </w:p>
    <w:p w14:paraId="13CA4F94" w14:textId="77777777" w:rsidR="00F70AF5" w:rsidRDefault="00F70AF5" w:rsidP="00076A6D">
      <w:pPr>
        <w:spacing w:after="0" w:line="360" w:lineRule="auto"/>
        <w:jc w:val="right"/>
        <w:rPr>
          <w:rFonts w:asciiTheme="minorHAnsi" w:hAnsiTheme="minorHAnsi" w:cs="Arial"/>
          <w:b/>
          <w:sz w:val="22"/>
          <w:szCs w:val="22"/>
        </w:rPr>
      </w:pPr>
    </w:p>
    <w:p w14:paraId="535B97B0" w14:textId="77777777" w:rsidR="00F70AF5" w:rsidRDefault="00F70AF5" w:rsidP="00076A6D">
      <w:pPr>
        <w:spacing w:after="0" w:line="360" w:lineRule="auto"/>
        <w:jc w:val="right"/>
        <w:rPr>
          <w:rFonts w:asciiTheme="minorHAnsi" w:hAnsiTheme="minorHAnsi" w:cs="Arial"/>
          <w:b/>
          <w:sz w:val="22"/>
          <w:szCs w:val="22"/>
        </w:rPr>
      </w:pPr>
    </w:p>
    <w:p w14:paraId="4923BBFE" w14:textId="76AF943E" w:rsidR="00E777EE" w:rsidRDefault="00E777EE" w:rsidP="00076A6D">
      <w:pPr>
        <w:spacing w:after="0" w:line="360" w:lineRule="auto"/>
        <w:rPr>
          <w:rFonts w:asciiTheme="minorHAnsi" w:hAnsiTheme="minorHAnsi"/>
          <w:bCs/>
          <w:sz w:val="22"/>
          <w:szCs w:val="22"/>
        </w:rPr>
      </w:pPr>
    </w:p>
    <w:p w14:paraId="086D47A2" w14:textId="77777777" w:rsidR="0046161F" w:rsidRPr="00413E8B" w:rsidRDefault="0046161F" w:rsidP="0046161F">
      <w:pPr>
        <w:pStyle w:val="Normalny1"/>
        <w:pageBreakBefore/>
        <w:jc w:val="right"/>
        <w:rPr>
          <w:rFonts w:ascii="Calibri" w:hAnsi="Calibri" w:cs="Calibri"/>
          <w:sz w:val="20"/>
          <w:szCs w:val="20"/>
        </w:rPr>
      </w:pPr>
      <w:r w:rsidRPr="00413E8B">
        <w:rPr>
          <w:rStyle w:val="Domylnaczcionkaakapitu1"/>
          <w:rFonts w:ascii="Calibri" w:hAnsi="Calibri" w:cs="Calibri"/>
          <w:bCs/>
          <w:sz w:val="20"/>
          <w:szCs w:val="20"/>
        </w:rPr>
        <w:lastRenderedPageBreak/>
        <w:t xml:space="preserve">  Z</w:t>
      </w:r>
      <w:r w:rsidRPr="00413E8B">
        <w:rPr>
          <w:rStyle w:val="Domylnaczcionkaakapitu1"/>
          <w:rFonts w:ascii="Calibri" w:eastAsia="SimSun" w:hAnsi="Calibri" w:cs="Calibri"/>
          <w:b/>
          <w:sz w:val="20"/>
          <w:szCs w:val="20"/>
          <w:lang w:eastAsia="hi-IN"/>
        </w:rPr>
        <w:t>ałącznik n</w:t>
      </w:r>
      <w:bookmarkStart w:id="14" w:name="_GoBack"/>
      <w:bookmarkEnd w:id="14"/>
      <w:r w:rsidRPr="00413E8B">
        <w:rPr>
          <w:rStyle w:val="Domylnaczcionkaakapitu1"/>
          <w:rFonts w:ascii="Calibri" w:eastAsia="SimSun" w:hAnsi="Calibri" w:cs="Calibri"/>
          <w:b/>
          <w:sz w:val="20"/>
          <w:szCs w:val="20"/>
          <w:lang w:eastAsia="hi-IN"/>
        </w:rPr>
        <w:t>r 4 do SWZ</w:t>
      </w:r>
      <w:r w:rsidRPr="00413E8B">
        <w:rPr>
          <w:rStyle w:val="Domylnaczcionkaakapitu1"/>
          <w:rFonts w:ascii="Calibri" w:hAnsi="Calibri" w:cs="Calibri"/>
          <w:bCs/>
          <w:sz w:val="20"/>
          <w:szCs w:val="20"/>
        </w:rPr>
        <w:t xml:space="preserve">                                                                             </w:t>
      </w:r>
    </w:p>
    <w:p w14:paraId="6361B8F4" w14:textId="77777777" w:rsidR="0046161F" w:rsidRPr="00413E8B" w:rsidRDefault="0046161F" w:rsidP="0046161F">
      <w:pPr>
        <w:pStyle w:val="Normalny1"/>
        <w:rPr>
          <w:rFonts w:ascii="Calibri" w:hAnsi="Calibri" w:cs="Calibri"/>
          <w:sz w:val="20"/>
          <w:szCs w:val="20"/>
        </w:rPr>
      </w:pPr>
      <w:r w:rsidRPr="00413E8B">
        <w:rPr>
          <w:rStyle w:val="Domylnaczcionkaakapitu1"/>
          <w:rFonts w:ascii="Calibri" w:hAnsi="Calibri" w:cs="Calibri"/>
          <w:bCs/>
          <w:sz w:val="20"/>
          <w:szCs w:val="20"/>
        </w:rPr>
        <w:t xml:space="preserve">Projekt umowy                                                                                                                      </w:t>
      </w:r>
    </w:p>
    <w:p w14:paraId="3701528B" w14:textId="77777777" w:rsidR="0046161F" w:rsidRPr="00413E8B" w:rsidRDefault="0046161F" w:rsidP="0046161F">
      <w:pPr>
        <w:jc w:val="center"/>
        <w:rPr>
          <w:rFonts w:ascii="Calibri" w:hAnsi="Calibri" w:cs="Calibri"/>
        </w:rPr>
      </w:pPr>
      <w:r w:rsidRPr="00413E8B">
        <w:rPr>
          <w:rFonts w:ascii="Calibri" w:hAnsi="Calibri" w:cs="Calibri"/>
          <w:b/>
          <w:bCs/>
        </w:rPr>
        <w:t>UMOWA nr .…/168/2023</w:t>
      </w:r>
    </w:p>
    <w:p w14:paraId="48C872A4" w14:textId="77777777" w:rsidR="0046161F" w:rsidRPr="00413E8B" w:rsidRDefault="0046161F" w:rsidP="0046161F">
      <w:pPr>
        <w:jc w:val="both"/>
        <w:rPr>
          <w:rFonts w:ascii="Calibri" w:hAnsi="Calibri" w:cs="Calibri"/>
        </w:rPr>
      </w:pPr>
      <w:r w:rsidRPr="00413E8B">
        <w:rPr>
          <w:rFonts w:ascii="Calibri" w:hAnsi="Calibri" w:cs="Calibri"/>
        </w:rPr>
        <w:t>Zawarta w dniu ………….. roku pomiędzy:</w:t>
      </w:r>
    </w:p>
    <w:p w14:paraId="4CE2D6BE" w14:textId="4A93F214" w:rsidR="0046161F" w:rsidRPr="00413E8B" w:rsidRDefault="0046161F" w:rsidP="0046161F">
      <w:pPr>
        <w:pStyle w:val="Normalny1"/>
        <w:jc w:val="both"/>
        <w:rPr>
          <w:rFonts w:ascii="Calibri" w:hAnsi="Calibri" w:cs="Calibri"/>
          <w:sz w:val="20"/>
          <w:szCs w:val="20"/>
        </w:rPr>
      </w:pPr>
      <w:r w:rsidRPr="00413E8B">
        <w:rPr>
          <w:rStyle w:val="Domylnaczcionkaakapitu1"/>
          <w:rFonts w:ascii="Calibri" w:hAnsi="Calibri" w:cs="Calibri"/>
          <w:b/>
          <w:sz w:val="20"/>
          <w:szCs w:val="20"/>
        </w:rPr>
        <w:t xml:space="preserve">Świętokrzyskim Centrum Onkologii Samodzielnym Publicznym Zakładem Opieki Zdrowotnej w Kielcach </w:t>
      </w:r>
      <w:r w:rsidRPr="00413E8B">
        <w:rPr>
          <w:rStyle w:val="Domylnaczcionkaakapitu1"/>
          <w:rFonts w:ascii="Calibri" w:hAnsi="Calibri" w:cs="Calibri"/>
          <w:b/>
          <w:sz w:val="20"/>
          <w:szCs w:val="20"/>
        </w:rPr>
        <w:br/>
      </w:r>
      <w:r w:rsidRPr="00413E8B">
        <w:rPr>
          <w:rStyle w:val="Domylnaczcionkaakapitu1"/>
          <w:rFonts w:ascii="Calibri" w:hAnsi="Calibri" w:cs="Calibri"/>
          <w:sz w:val="20"/>
          <w:szCs w:val="20"/>
        </w:rPr>
        <w:t xml:space="preserve">z siedzibą w Kielcach, ul. Artwińskiego 3, Kielce 25-734, REGON: </w:t>
      </w:r>
      <w:r w:rsidRPr="00413E8B">
        <w:rPr>
          <w:rStyle w:val="Domylnaczcionkaakapitu1"/>
          <w:rFonts w:ascii="Calibri" w:hAnsi="Calibri" w:cs="Calibri"/>
          <w:b/>
          <w:sz w:val="20"/>
          <w:szCs w:val="20"/>
        </w:rPr>
        <w:t>001263233</w:t>
      </w:r>
      <w:r w:rsidRPr="00413E8B">
        <w:rPr>
          <w:rStyle w:val="Domylnaczcionkaakapitu1"/>
          <w:rFonts w:ascii="Calibri" w:hAnsi="Calibri" w:cs="Calibri"/>
          <w:sz w:val="20"/>
          <w:szCs w:val="20"/>
        </w:rPr>
        <w:t xml:space="preserve">, NIP: </w:t>
      </w:r>
      <w:r w:rsidRPr="00413E8B">
        <w:rPr>
          <w:rStyle w:val="Domylnaczcionkaakapitu1"/>
          <w:rFonts w:ascii="Calibri" w:hAnsi="Calibri" w:cs="Calibri"/>
          <w:b/>
          <w:sz w:val="20"/>
          <w:szCs w:val="20"/>
        </w:rPr>
        <w:t>959-12-94-907</w:t>
      </w:r>
      <w:r w:rsidRPr="00413E8B">
        <w:rPr>
          <w:rStyle w:val="Domylnaczcionkaakapitu1"/>
          <w:rFonts w:ascii="Calibri" w:hAnsi="Calibri" w:cs="Calibri"/>
          <w:sz w:val="20"/>
          <w:szCs w:val="20"/>
        </w:rPr>
        <w:t xml:space="preserve">, zarejestrowanym w Krajowym Rejestrze Sądowym – w rejestrze innych organizacji społecznych i zawodowych, fundacji oraz samodzielnych publicznych zakładów opieki zdrowotnej pod nr 0000004015, prowadzonym przez  Sąd Rejonowy </w:t>
      </w:r>
      <w:r w:rsidR="00413E8B">
        <w:rPr>
          <w:rStyle w:val="Domylnaczcionkaakapitu1"/>
          <w:rFonts w:ascii="Calibri" w:hAnsi="Calibri" w:cs="Calibri"/>
          <w:sz w:val="20"/>
          <w:szCs w:val="20"/>
        </w:rPr>
        <w:br/>
      </w:r>
      <w:r w:rsidRPr="00413E8B">
        <w:rPr>
          <w:rStyle w:val="Domylnaczcionkaakapitu1"/>
          <w:rFonts w:ascii="Calibri" w:hAnsi="Calibri" w:cs="Calibri"/>
          <w:sz w:val="20"/>
          <w:szCs w:val="20"/>
        </w:rPr>
        <w:t xml:space="preserve">w Kielcach, X Wydział Gospodarczy Krajowego Rejestru Sądowego oraz zarejestrowanym </w:t>
      </w:r>
      <w:r w:rsidRPr="00413E8B">
        <w:rPr>
          <w:rStyle w:val="Domylnaczcionkaakapitu1"/>
          <w:rFonts w:ascii="Calibri" w:hAnsi="Calibri" w:cs="Calibri"/>
          <w:sz w:val="20"/>
          <w:szCs w:val="20"/>
        </w:rPr>
        <w:br/>
        <w:t xml:space="preserve">w rejestrze podmiotów leczniczych pod nr 000000014611 prowadzonym przez Wojewodę Świętokrzyskiego zwanym w treści umowy </w:t>
      </w:r>
      <w:r w:rsidRPr="00413E8B">
        <w:rPr>
          <w:rStyle w:val="Domylnaczcionkaakapitu1"/>
          <w:rFonts w:ascii="Calibri" w:hAnsi="Calibri" w:cs="Calibri"/>
          <w:b/>
          <w:sz w:val="20"/>
          <w:szCs w:val="20"/>
        </w:rPr>
        <w:t>„Zamawiającym”</w:t>
      </w:r>
      <w:r w:rsidRPr="00413E8B">
        <w:rPr>
          <w:rStyle w:val="Domylnaczcionkaakapitu1"/>
          <w:rFonts w:ascii="Calibri" w:hAnsi="Calibri" w:cs="Calibri"/>
          <w:bCs/>
          <w:sz w:val="20"/>
          <w:szCs w:val="20"/>
        </w:rPr>
        <w:t>,</w:t>
      </w:r>
      <w:r w:rsidRPr="00413E8B">
        <w:rPr>
          <w:rStyle w:val="Domylnaczcionkaakapitu1"/>
          <w:rFonts w:ascii="Calibri" w:hAnsi="Calibri" w:cs="Calibri"/>
          <w:sz w:val="20"/>
          <w:szCs w:val="20"/>
        </w:rPr>
        <w:t xml:space="preserve"> w imieniu którego działa:</w:t>
      </w:r>
    </w:p>
    <w:p w14:paraId="355516B5" w14:textId="77777777" w:rsidR="0046161F" w:rsidRPr="00413E8B" w:rsidRDefault="0046161F" w:rsidP="001B3A5C">
      <w:pPr>
        <w:pStyle w:val="Akapitzlist"/>
        <w:numPr>
          <w:ilvl w:val="0"/>
          <w:numId w:val="41"/>
        </w:numPr>
        <w:suppressAutoHyphens/>
        <w:autoSpaceDE w:val="0"/>
        <w:spacing w:after="0"/>
        <w:rPr>
          <w:rFonts w:cs="Calibri"/>
          <w:sz w:val="20"/>
          <w:szCs w:val="20"/>
        </w:rPr>
      </w:pPr>
      <w:r w:rsidRPr="00413E8B">
        <w:rPr>
          <w:rFonts w:cs="Calibri"/>
          <w:sz w:val="20"/>
          <w:szCs w:val="20"/>
        </w:rPr>
        <w:t>Agnieszka Syska – z-ca Dyrektora ds. Administracyjno-Finansowych,</w:t>
      </w:r>
    </w:p>
    <w:p w14:paraId="1C54F5DF" w14:textId="77777777" w:rsidR="0046161F" w:rsidRPr="00413E8B" w:rsidRDefault="0046161F" w:rsidP="001B3A5C">
      <w:pPr>
        <w:pStyle w:val="Akapitzlist"/>
        <w:numPr>
          <w:ilvl w:val="0"/>
          <w:numId w:val="41"/>
        </w:numPr>
        <w:suppressAutoHyphens/>
        <w:autoSpaceDE w:val="0"/>
        <w:rPr>
          <w:rFonts w:cs="Calibri"/>
          <w:sz w:val="20"/>
          <w:szCs w:val="20"/>
        </w:rPr>
      </w:pPr>
      <w:r w:rsidRPr="00413E8B">
        <w:rPr>
          <w:rFonts w:cs="Calibri"/>
          <w:sz w:val="20"/>
          <w:szCs w:val="20"/>
        </w:rPr>
        <w:t xml:space="preserve">Krzysztof </w:t>
      </w:r>
      <w:proofErr w:type="spellStart"/>
      <w:r w:rsidRPr="00413E8B">
        <w:rPr>
          <w:rFonts w:cs="Calibri"/>
          <w:sz w:val="20"/>
          <w:szCs w:val="20"/>
        </w:rPr>
        <w:t>Falana</w:t>
      </w:r>
      <w:proofErr w:type="spellEnd"/>
      <w:r w:rsidRPr="00413E8B">
        <w:rPr>
          <w:rFonts w:cs="Calibri"/>
          <w:sz w:val="20"/>
          <w:szCs w:val="20"/>
        </w:rPr>
        <w:t xml:space="preserve"> – z-ca Dyrektora ds. Prawno-Inwestycyjnych,</w:t>
      </w:r>
    </w:p>
    <w:p w14:paraId="026936DF" w14:textId="77777777" w:rsidR="0046161F" w:rsidRPr="001B38C7" w:rsidRDefault="0046161F" w:rsidP="0046161F">
      <w:pPr>
        <w:pStyle w:val="Normalny1"/>
        <w:autoSpaceDE w:val="0"/>
        <w:rPr>
          <w:rFonts w:ascii="Calibri" w:hAnsi="Calibri" w:cs="Calibri"/>
          <w:sz w:val="20"/>
          <w:szCs w:val="20"/>
        </w:rPr>
      </w:pPr>
      <w:r w:rsidRPr="001B38C7">
        <w:rPr>
          <w:rFonts w:ascii="Calibri" w:hAnsi="Calibri" w:cs="Calibri"/>
          <w:sz w:val="20"/>
          <w:szCs w:val="20"/>
        </w:rPr>
        <w:t>a</w:t>
      </w:r>
    </w:p>
    <w:p w14:paraId="196AA7BC" w14:textId="77777777" w:rsidR="0046161F" w:rsidRDefault="0046161F" w:rsidP="0046161F">
      <w:pPr>
        <w:jc w:val="both"/>
        <w:rPr>
          <w:rFonts w:ascii="Calibri" w:hAnsi="Calibri" w:cs="Calibri"/>
        </w:rPr>
      </w:pPr>
      <w:r>
        <w:rPr>
          <w:rFonts w:ascii="Calibri" w:hAnsi="Calibri" w:cs="Calibri"/>
          <w:b/>
          <w:bCs/>
        </w:rPr>
        <w:t>………………………………</w:t>
      </w:r>
    </w:p>
    <w:p w14:paraId="2BB19CE9" w14:textId="77777777" w:rsidR="0046161F" w:rsidRDefault="0046161F" w:rsidP="0046161F">
      <w:pPr>
        <w:rPr>
          <w:rFonts w:ascii="Calibri" w:hAnsi="Calibri" w:cs="Calibri"/>
        </w:rPr>
      </w:pPr>
      <w:r>
        <w:rPr>
          <w:rStyle w:val="Domylnaczcionkaakapitu1"/>
          <w:rFonts w:ascii="Calibri" w:hAnsi="Calibri" w:cs="Calibri"/>
        </w:rPr>
        <w:t xml:space="preserve">z siedzibą w …….…..…, ul………….…., (nr kodu: ……..), REGON: </w:t>
      </w:r>
      <w:r>
        <w:rPr>
          <w:rStyle w:val="Domylnaczcionkaakapitu1"/>
          <w:rFonts w:ascii="Calibri" w:hAnsi="Calibri" w:cs="Calibri"/>
          <w:b/>
          <w:bCs/>
        </w:rPr>
        <w:t>…………………..,</w:t>
      </w:r>
      <w:r>
        <w:rPr>
          <w:rStyle w:val="Domylnaczcionkaakapitu1"/>
          <w:rFonts w:ascii="Calibri" w:hAnsi="Calibri" w:cs="Calibri"/>
        </w:rPr>
        <w:t xml:space="preserve"> NIP: </w:t>
      </w:r>
      <w:r>
        <w:rPr>
          <w:rStyle w:val="Domylnaczcionkaakapitu1"/>
          <w:rFonts w:ascii="Calibri" w:hAnsi="Calibri" w:cs="Calibri"/>
          <w:b/>
          <w:bCs/>
        </w:rPr>
        <w:t>…………………….</w:t>
      </w:r>
      <w:r>
        <w:rPr>
          <w:rStyle w:val="Domylnaczcionkaakapitu1"/>
          <w:rFonts w:ascii="Calibri" w:hAnsi="Calibri" w:cs="Calibri"/>
          <w:color w:val="000000"/>
          <w:shd w:val="clear" w:color="auto" w:fill="FFFFFF"/>
        </w:rPr>
        <w:t xml:space="preserve">, </w:t>
      </w:r>
      <w:r>
        <w:rPr>
          <w:rStyle w:val="Domylnaczcionkaakapitu1"/>
          <w:rFonts w:ascii="Calibri" w:hAnsi="Calibri" w:cs="Calibri"/>
        </w:rPr>
        <w:t xml:space="preserve">zwana w treści umowy </w:t>
      </w:r>
      <w:r>
        <w:rPr>
          <w:rStyle w:val="Domylnaczcionkaakapitu1"/>
          <w:rFonts w:ascii="Calibri" w:hAnsi="Calibri" w:cs="Calibri"/>
          <w:b/>
        </w:rPr>
        <w:t>„Wykonawcą”</w:t>
      </w:r>
      <w:r>
        <w:rPr>
          <w:rStyle w:val="Domylnaczcionkaakapitu1"/>
          <w:rFonts w:ascii="Calibri" w:hAnsi="Calibri" w:cs="Calibri"/>
        </w:rPr>
        <w:t>, w imieniu którego działa:</w:t>
      </w:r>
    </w:p>
    <w:p w14:paraId="57DD574E" w14:textId="77777777" w:rsidR="0046161F" w:rsidRDefault="0046161F" w:rsidP="001B3A5C">
      <w:pPr>
        <w:widowControl w:val="0"/>
        <w:numPr>
          <w:ilvl w:val="0"/>
          <w:numId w:val="42"/>
        </w:numPr>
        <w:suppressAutoHyphens/>
        <w:spacing w:after="0" w:line="240" w:lineRule="auto"/>
        <w:jc w:val="both"/>
        <w:rPr>
          <w:rFonts w:ascii="Calibri" w:hAnsi="Calibri" w:cs="Calibri"/>
        </w:rPr>
      </w:pPr>
      <w:r>
        <w:rPr>
          <w:rFonts w:ascii="Calibri" w:hAnsi="Calibri" w:cs="Calibri"/>
        </w:rPr>
        <w:t>…………………………………………,</w:t>
      </w:r>
    </w:p>
    <w:p w14:paraId="616B422C" w14:textId="77777777" w:rsidR="0046161F" w:rsidRDefault="0046161F" w:rsidP="001B3A5C">
      <w:pPr>
        <w:widowControl w:val="0"/>
        <w:numPr>
          <w:ilvl w:val="0"/>
          <w:numId w:val="42"/>
        </w:numPr>
        <w:suppressAutoHyphens/>
        <w:spacing w:after="0" w:line="240" w:lineRule="auto"/>
        <w:jc w:val="both"/>
        <w:rPr>
          <w:rFonts w:ascii="Calibri" w:hAnsi="Calibri" w:cs="Calibri"/>
        </w:rPr>
      </w:pPr>
      <w:r>
        <w:rPr>
          <w:rFonts w:ascii="Calibri" w:hAnsi="Calibri" w:cs="Calibri"/>
        </w:rPr>
        <w:t>………………………………………….</w:t>
      </w:r>
    </w:p>
    <w:p w14:paraId="6AD66EF8" w14:textId="77777777" w:rsidR="0046161F" w:rsidRDefault="0046161F" w:rsidP="0046161F">
      <w:pPr>
        <w:tabs>
          <w:tab w:val="left" w:pos="4307"/>
        </w:tabs>
        <w:rPr>
          <w:rFonts w:ascii="Calibri" w:hAnsi="Calibri" w:cs="Calibri"/>
        </w:rPr>
      </w:pPr>
      <w:r>
        <w:rPr>
          <w:rFonts w:ascii="Calibri" w:hAnsi="Calibri" w:cs="Calibri"/>
        </w:rPr>
        <w:tab/>
      </w:r>
    </w:p>
    <w:p w14:paraId="3F6C09E5" w14:textId="77777777" w:rsidR="0046161F" w:rsidRDefault="0046161F" w:rsidP="0046161F">
      <w:pPr>
        <w:jc w:val="both"/>
        <w:rPr>
          <w:rFonts w:ascii="Calibri" w:hAnsi="Calibri" w:cs="Calibri"/>
        </w:rPr>
      </w:pPr>
      <w:r>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EC45BF3" w14:textId="77777777" w:rsidR="0046161F" w:rsidRDefault="0046161F" w:rsidP="0046161F">
      <w:pPr>
        <w:jc w:val="both"/>
        <w:rPr>
          <w:rFonts w:ascii="Calibri" w:hAnsi="Calibri" w:cs="Calibri"/>
        </w:rPr>
      </w:pPr>
      <w:r>
        <w:rPr>
          <w:rFonts w:ascii="Calibri" w:hAnsi="Calibri" w:cs="Calibri"/>
        </w:rPr>
        <w:t>Strony zawarły umowę następującej treści:</w:t>
      </w:r>
    </w:p>
    <w:p w14:paraId="3E08573D" w14:textId="77777777" w:rsidR="0046161F" w:rsidRDefault="0046161F" w:rsidP="0046161F">
      <w:pPr>
        <w:jc w:val="center"/>
        <w:rPr>
          <w:rFonts w:ascii="Calibri" w:hAnsi="Calibri" w:cs="Calibri"/>
        </w:rPr>
      </w:pPr>
      <w:r>
        <w:rPr>
          <w:rStyle w:val="Domylnaczcionkaakapitu1"/>
          <w:rFonts w:ascii="Calibri" w:hAnsi="Calibri" w:cs="Calibri"/>
          <w:b/>
        </w:rPr>
        <w:t>§ 1</w:t>
      </w:r>
    </w:p>
    <w:p w14:paraId="61079075" w14:textId="77777777" w:rsidR="0046161F" w:rsidRDefault="0046161F" w:rsidP="0046161F">
      <w:pPr>
        <w:jc w:val="center"/>
        <w:rPr>
          <w:rFonts w:ascii="Calibri" w:hAnsi="Calibri" w:cs="Calibri"/>
        </w:rPr>
      </w:pPr>
      <w:r>
        <w:rPr>
          <w:rStyle w:val="Domylnaczcionkaakapitu1"/>
          <w:rFonts w:ascii="Calibri" w:hAnsi="Calibri" w:cs="Calibri"/>
          <w:b/>
        </w:rPr>
        <w:t>Przedmiot Umowy</w:t>
      </w:r>
    </w:p>
    <w:p w14:paraId="7A3DB569" w14:textId="77777777" w:rsidR="0046161F" w:rsidRDefault="0046161F" w:rsidP="001B3A5C">
      <w:pPr>
        <w:pStyle w:val="Akapitzlist"/>
        <w:numPr>
          <w:ilvl w:val="0"/>
          <w:numId w:val="43"/>
        </w:numPr>
        <w:suppressAutoHyphens/>
        <w:spacing w:after="0"/>
        <w:ind w:left="0" w:hanging="284"/>
        <w:jc w:val="both"/>
        <w:rPr>
          <w:rFonts w:cs="Calibri"/>
          <w:sz w:val="20"/>
          <w:szCs w:val="20"/>
        </w:rPr>
      </w:pPr>
      <w:r>
        <w:rPr>
          <w:rStyle w:val="Domylnaczcionkaakapitu1"/>
          <w:rFonts w:cs="Calibri"/>
          <w:sz w:val="20"/>
        </w:rPr>
        <w:t xml:space="preserve">Przedmiotem umowy są dostawy dla Zamawiającego – </w:t>
      </w:r>
      <w:r>
        <w:rPr>
          <w:rStyle w:val="Domylnaczcionkaakapitu1"/>
          <w:rFonts w:cs="Calibri"/>
          <w:b/>
          <w:bCs/>
          <w:sz w:val="20"/>
        </w:rPr>
        <w:t>………………………………………</w:t>
      </w:r>
      <w:r>
        <w:rPr>
          <w:rStyle w:val="Domylnaczcionkaakapitu1"/>
          <w:rFonts w:cs="Calibri"/>
          <w:sz w:val="20"/>
        </w:rPr>
        <w:t xml:space="preserve">  w asortymencie, ilościach </w:t>
      </w:r>
      <w:r>
        <w:rPr>
          <w:rStyle w:val="Domylnaczcionkaakapitu1"/>
          <w:rFonts w:cs="Calibri"/>
          <w:sz w:val="20"/>
        </w:rPr>
        <w:br/>
        <w:t>i cenach określonych w załączniku nr 1 do umowy stanowiącym jej integralną część.</w:t>
      </w:r>
    </w:p>
    <w:p w14:paraId="2C658657" w14:textId="77777777" w:rsidR="0046161F" w:rsidRDefault="0046161F" w:rsidP="001B3A5C">
      <w:pPr>
        <w:pStyle w:val="Akapitzlist"/>
        <w:numPr>
          <w:ilvl w:val="0"/>
          <w:numId w:val="43"/>
        </w:numPr>
        <w:suppressAutoHyphens/>
        <w:spacing w:after="0" w:line="240" w:lineRule="auto"/>
        <w:ind w:left="0" w:hanging="284"/>
        <w:jc w:val="both"/>
        <w:textAlignment w:val="baseline"/>
        <w:rPr>
          <w:rFonts w:cs="Calibri"/>
          <w:sz w:val="20"/>
          <w:szCs w:val="20"/>
        </w:rPr>
      </w:pPr>
      <w:r>
        <w:rPr>
          <w:rFonts w:cs="Calibri"/>
          <w:sz w:val="20"/>
          <w:szCs w:val="20"/>
        </w:rPr>
        <w:t>Zamawiający powierza, a Wykonawca przyjmuje do wykonania przedmiot umowy określony w ust. 1.</w:t>
      </w:r>
    </w:p>
    <w:p w14:paraId="4DDF818F" w14:textId="77777777" w:rsidR="0046161F" w:rsidRDefault="0046161F" w:rsidP="001B3A5C">
      <w:pPr>
        <w:pStyle w:val="Akapitzlist"/>
        <w:numPr>
          <w:ilvl w:val="0"/>
          <w:numId w:val="43"/>
        </w:numPr>
        <w:suppressAutoHyphens/>
        <w:spacing w:after="0" w:line="240" w:lineRule="auto"/>
        <w:ind w:left="0" w:hanging="284"/>
        <w:jc w:val="both"/>
        <w:textAlignment w:val="baseline"/>
        <w:rPr>
          <w:rFonts w:cs="Calibri"/>
          <w:sz w:val="20"/>
          <w:szCs w:val="20"/>
        </w:rPr>
      </w:pPr>
      <w:r>
        <w:rPr>
          <w:rStyle w:val="Domylnaczcionkaakapitu1"/>
          <w:rFonts w:cs="Calibri"/>
          <w:sz w:val="20"/>
        </w:rPr>
        <w:t xml:space="preserve">Umowa zostaje zawarta na okres </w:t>
      </w:r>
      <w:r>
        <w:rPr>
          <w:rStyle w:val="Domylnaczcionkaakapitu1"/>
          <w:rFonts w:cs="Calibri"/>
          <w:b/>
          <w:sz w:val="20"/>
        </w:rPr>
        <w:t>12 miesięcy</w:t>
      </w:r>
      <w:r>
        <w:rPr>
          <w:rStyle w:val="Domylnaczcionkaakapitu1"/>
          <w:rFonts w:cs="Calibri"/>
          <w:sz w:val="20"/>
        </w:rPr>
        <w:t xml:space="preserve"> tj. od dnia ………………….. do ………………….. r.</w:t>
      </w:r>
    </w:p>
    <w:p w14:paraId="127A2F82" w14:textId="77777777" w:rsidR="0046161F" w:rsidRDefault="0046161F" w:rsidP="001B3A5C">
      <w:pPr>
        <w:pStyle w:val="Akapitzlist"/>
        <w:numPr>
          <w:ilvl w:val="0"/>
          <w:numId w:val="43"/>
        </w:numPr>
        <w:suppressAutoHyphens/>
        <w:spacing w:after="0" w:line="240" w:lineRule="auto"/>
        <w:ind w:left="0" w:hanging="284"/>
        <w:jc w:val="both"/>
        <w:textAlignment w:val="baseline"/>
        <w:rPr>
          <w:rFonts w:cs="Calibri"/>
          <w:sz w:val="20"/>
          <w:szCs w:val="20"/>
        </w:rPr>
      </w:pPr>
      <w:r>
        <w:rPr>
          <w:rFonts w:cs="Calibri"/>
          <w:sz w:val="20"/>
          <w:szCs w:val="20"/>
        </w:rPr>
        <w:t>Specyfikacja Warunków Zamówienia wraz z załącznikami oraz oferta Wykonawcy stanowią integralną część niniejszej umowy.</w:t>
      </w:r>
    </w:p>
    <w:p w14:paraId="747D388F" w14:textId="77777777" w:rsidR="0046161F" w:rsidRDefault="0046161F" w:rsidP="0046161F">
      <w:pPr>
        <w:jc w:val="center"/>
        <w:rPr>
          <w:rFonts w:ascii="Calibri" w:hAnsi="Calibri" w:cs="Calibri"/>
        </w:rPr>
      </w:pPr>
      <w:r>
        <w:rPr>
          <w:rStyle w:val="Domylnaczcionkaakapitu1"/>
          <w:rFonts w:ascii="Calibri" w:hAnsi="Calibri" w:cs="Calibri"/>
          <w:b/>
        </w:rPr>
        <w:t>§ 2</w:t>
      </w:r>
    </w:p>
    <w:p w14:paraId="02EFB7D8" w14:textId="77777777" w:rsidR="0046161F" w:rsidRDefault="0046161F" w:rsidP="0046161F">
      <w:pPr>
        <w:jc w:val="center"/>
        <w:rPr>
          <w:rFonts w:ascii="Calibri" w:hAnsi="Calibri" w:cs="Calibri"/>
        </w:rPr>
      </w:pPr>
      <w:r>
        <w:rPr>
          <w:rStyle w:val="Domylnaczcionkaakapitu1"/>
          <w:rFonts w:ascii="Calibri" w:hAnsi="Calibri" w:cs="Calibri"/>
          <w:b/>
        </w:rPr>
        <w:t>Dostawy</w:t>
      </w:r>
    </w:p>
    <w:p w14:paraId="416C908B"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Wykonawca zobowiązuje się do dostarczania asortymentu, o którym mowa w § 1 począwszy od dnia zawarcia umowy:</w:t>
      </w:r>
    </w:p>
    <w:p w14:paraId="7CF1EB61" w14:textId="77777777" w:rsidR="0046161F" w:rsidRDefault="0046161F" w:rsidP="001B3A5C">
      <w:pPr>
        <w:pStyle w:val="Akapitzlist"/>
        <w:numPr>
          <w:ilvl w:val="1"/>
          <w:numId w:val="45"/>
        </w:numPr>
        <w:suppressAutoHyphens/>
        <w:spacing w:after="0" w:line="240" w:lineRule="auto"/>
        <w:ind w:left="1134" w:hanging="357"/>
        <w:jc w:val="both"/>
        <w:textAlignment w:val="baseline"/>
        <w:rPr>
          <w:rFonts w:cs="Calibri"/>
          <w:sz w:val="20"/>
          <w:szCs w:val="20"/>
        </w:rPr>
      </w:pPr>
      <w:r>
        <w:rPr>
          <w:rFonts w:cs="Calibri"/>
          <w:sz w:val="20"/>
          <w:szCs w:val="20"/>
        </w:rPr>
        <w:t>w ilościach każdorazowo ustalonych przez Zamawiającego,</w:t>
      </w:r>
    </w:p>
    <w:p w14:paraId="67DFD2A2" w14:textId="77777777" w:rsidR="0046161F" w:rsidRDefault="0046161F" w:rsidP="001B3A5C">
      <w:pPr>
        <w:pStyle w:val="Akapitzlist"/>
        <w:numPr>
          <w:ilvl w:val="1"/>
          <w:numId w:val="46"/>
        </w:numPr>
        <w:suppressAutoHyphens/>
        <w:spacing w:after="0" w:line="240" w:lineRule="auto"/>
        <w:ind w:left="1134" w:hanging="357"/>
        <w:jc w:val="both"/>
        <w:textAlignment w:val="baseline"/>
        <w:rPr>
          <w:rFonts w:cs="Calibri"/>
          <w:sz w:val="20"/>
          <w:szCs w:val="20"/>
        </w:rPr>
      </w:pPr>
      <w:r>
        <w:rPr>
          <w:rFonts w:cs="Calibri"/>
          <w:sz w:val="20"/>
          <w:szCs w:val="20"/>
        </w:rPr>
        <w:t>na koszt i ryzyko Wykonawcy,</w:t>
      </w:r>
    </w:p>
    <w:p w14:paraId="10A08E5C" w14:textId="77777777" w:rsidR="0046161F" w:rsidRDefault="0046161F" w:rsidP="001B3A5C">
      <w:pPr>
        <w:pStyle w:val="Akapitzlist"/>
        <w:numPr>
          <w:ilvl w:val="1"/>
          <w:numId w:val="46"/>
        </w:numPr>
        <w:suppressAutoHyphens/>
        <w:spacing w:after="0" w:line="240" w:lineRule="auto"/>
        <w:ind w:left="1134" w:hanging="357"/>
        <w:jc w:val="both"/>
        <w:textAlignment w:val="baseline"/>
        <w:rPr>
          <w:rFonts w:cs="Calibri"/>
          <w:sz w:val="20"/>
          <w:szCs w:val="20"/>
        </w:rPr>
      </w:pPr>
      <w:r>
        <w:rPr>
          <w:rFonts w:cs="Calibri"/>
          <w:sz w:val="20"/>
          <w:szCs w:val="20"/>
        </w:rPr>
        <w:t>w asortymencie i cenach określonych w załączniku nr 1 do umowy,</w:t>
      </w:r>
    </w:p>
    <w:p w14:paraId="7A821C69" w14:textId="77777777" w:rsidR="0046161F" w:rsidRDefault="0046161F" w:rsidP="001B3A5C">
      <w:pPr>
        <w:pStyle w:val="Akapitzlist"/>
        <w:numPr>
          <w:ilvl w:val="1"/>
          <w:numId w:val="46"/>
        </w:numPr>
        <w:suppressAutoHyphens/>
        <w:spacing w:after="0" w:line="240" w:lineRule="auto"/>
        <w:ind w:left="1134" w:hanging="357"/>
        <w:jc w:val="both"/>
        <w:textAlignment w:val="baseline"/>
        <w:rPr>
          <w:rFonts w:cs="Calibri"/>
          <w:sz w:val="20"/>
          <w:szCs w:val="20"/>
        </w:rPr>
      </w:pPr>
      <w:r>
        <w:rPr>
          <w:rFonts w:cs="Calibri"/>
          <w:sz w:val="20"/>
          <w:szCs w:val="20"/>
        </w:rPr>
        <w:t xml:space="preserve">transportem Wykonawcy do Zamawiającego w dni robocze tj. od poniedziałku do czwartku </w:t>
      </w:r>
      <w:r>
        <w:rPr>
          <w:rFonts w:cs="Calibri"/>
          <w:sz w:val="20"/>
          <w:szCs w:val="20"/>
        </w:rPr>
        <w:br/>
        <w:t>w godz. od 7:00 do 14:00, w piątki do godz. 12:30.</w:t>
      </w:r>
    </w:p>
    <w:p w14:paraId="6C88E2CD"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lastRenderedPageBreak/>
        <w:t xml:space="preserve">Wykonawca zobowiązuje się do rozładowania każdej partii towaru przez własnych pracowników, a gdy Wykonawca korzysta z usług firm przewozowych, przez pracownika tej firmy z samochodu do Magazynu Głównego ŚCO. </w:t>
      </w:r>
    </w:p>
    <w:p w14:paraId="5A71B9A6"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 xml:space="preserve">Zgłoszone zamówienia Wykonawca zrealizuje w terminie do 5 dni roboczych od daty otrzymania zapotrzebowania. W sytuacjach pilnych w ciągu 2 dni roboczych. Dostawa do Magazynu Głównego ŚCO. </w:t>
      </w:r>
    </w:p>
    <w:p w14:paraId="57EBF3CA"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Style w:val="Domylnaczcionkaakapitu1"/>
          <w:rFonts w:cs="Calibri"/>
          <w:sz w:val="20"/>
        </w:rPr>
        <w:t xml:space="preserve">Zamówienia na poszczególne ilości towaru składane będą telefonicznie na nr ………………… lub na adres e-mail </w:t>
      </w:r>
      <w:r>
        <w:rPr>
          <w:rFonts w:cs="Calibri"/>
          <w:sz w:val="20"/>
          <w:szCs w:val="20"/>
        </w:rPr>
        <w:t xml:space="preserve">…………………. </w:t>
      </w:r>
      <w:r>
        <w:rPr>
          <w:rStyle w:val="Domylnaczcionkaakapitu1"/>
          <w:rFonts w:cs="Calibri"/>
          <w:sz w:val="20"/>
        </w:rPr>
        <w:t>wedle wyboru Zamawiającego</w:t>
      </w:r>
      <w:r>
        <w:rPr>
          <w:rFonts w:cs="Calibri"/>
          <w:sz w:val="20"/>
          <w:szCs w:val="20"/>
        </w:rPr>
        <w:t>.</w:t>
      </w:r>
    </w:p>
    <w:p w14:paraId="11F46819"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Jeżeli termin dostawy upływa w dniu wolnym od pracy lub poza godzinami pracy Zamawiającego, dostawa nastąpi w pierwszym dniu roboczym po wyznaczonym terminie.</w:t>
      </w:r>
    </w:p>
    <w:p w14:paraId="684A4725"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Ilości zużycia podane przez Zamawiającego są ilościami szacunkowymi. Zamawiający zastrzega sobie prawo do:</w:t>
      </w:r>
    </w:p>
    <w:p w14:paraId="04983BE6" w14:textId="77777777" w:rsidR="0046161F" w:rsidRDefault="0046161F" w:rsidP="001B3A5C">
      <w:pPr>
        <w:pStyle w:val="Akapitzlist"/>
        <w:numPr>
          <w:ilvl w:val="0"/>
          <w:numId w:val="47"/>
        </w:numPr>
        <w:suppressAutoHyphens/>
        <w:spacing w:after="0" w:line="240" w:lineRule="auto"/>
        <w:ind w:left="1134" w:hanging="357"/>
        <w:jc w:val="both"/>
        <w:textAlignment w:val="baseline"/>
        <w:rPr>
          <w:rFonts w:cs="Calibri"/>
          <w:sz w:val="20"/>
          <w:szCs w:val="20"/>
        </w:rPr>
      </w:pPr>
      <w:r>
        <w:rPr>
          <w:rFonts w:cs="Calibri"/>
          <w:sz w:val="20"/>
          <w:szCs w:val="20"/>
        </w:rPr>
        <w:t xml:space="preserve">wykorzystania niektórych pozycji asortymentowych w ilościach mniejszych od określonych </w:t>
      </w:r>
      <w:r>
        <w:rPr>
          <w:rFonts w:cs="Calibri"/>
          <w:sz w:val="20"/>
          <w:szCs w:val="20"/>
        </w:rPr>
        <w:br/>
        <w:t>w załączniku nr 1 do umowy,</w:t>
      </w:r>
    </w:p>
    <w:p w14:paraId="5F3E97C8" w14:textId="77777777" w:rsidR="0046161F" w:rsidRDefault="0046161F" w:rsidP="001B3A5C">
      <w:pPr>
        <w:pStyle w:val="Akapitzlist"/>
        <w:numPr>
          <w:ilvl w:val="0"/>
          <w:numId w:val="48"/>
        </w:numPr>
        <w:suppressAutoHyphens/>
        <w:spacing w:after="0" w:line="240" w:lineRule="auto"/>
        <w:ind w:left="1134" w:hanging="357"/>
        <w:jc w:val="both"/>
        <w:textAlignment w:val="baseline"/>
        <w:rPr>
          <w:rFonts w:cs="Calibri"/>
          <w:vanish/>
          <w:sz w:val="20"/>
          <w:szCs w:val="20"/>
        </w:rPr>
      </w:pPr>
    </w:p>
    <w:p w14:paraId="7F51BA74" w14:textId="77777777" w:rsidR="0046161F" w:rsidRDefault="0046161F" w:rsidP="001B3A5C">
      <w:pPr>
        <w:pStyle w:val="Akapitzlist"/>
        <w:numPr>
          <w:ilvl w:val="0"/>
          <w:numId w:val="49"/>
        </w:numPr>
        <w:suppressAutoHyphens/>
        <w:spacing w:after="0" w:line="240" w:lineRule="auto"/>
        <w:ind w:left="1134" w:hanging="357"/>
        <w:jc w:val="both"/>
        <w:textAlignment w:val="baseline"/>
        <w:rPr>
          <w:rFonts w:cs="Calibri"/>
          <w:sz w:val="20"/>
          <w:szCs w:val="20"/>
        </w:rPr>
      </w:pPr>
      <w:r>
        <w:rPr>
          <w:rFonts w:cs="Calibri"/>
          <w:sz w:val="20"/>
          <w:szCs w:val="20"/>
        </w:rPr>
        <w:t>do zwiększenia ilości niektórych pozycji (określonych w załączniku nr 1 do umowy), jednocześnie nie przekraczając całkowitej wartości umowy bez konsekwencji prawnych i finansowych ze strony Wykonawcy.</w:t>
      </w:r>
    </w:p>
    <w:p w14:paraId="7D6AFC6F" w14:textId="77777777" w:rsidR="0046161F" w:rsidRDefault="0046161F" w:rsidP="001B3A5C">
      <w:pPr>
        <w:pStyle w:val="Teksttreci30"/>
        <w:numPr>
          <w:ilvl w:val="0"/>
          <w:numId w:val="44"/>
        </w:numPr>
        <w:suppressAutoHyphens/>
        <w:spacing w:before="0" w:line="240" w:lineRule="auto"/>
        <w:ind w:left="0" w:hanging="284"/>
        <w:jc w:val="both"/>
        <w:textAlignment w:val="baseline"/>
        <w:rPr>
          <w:sz w:val="20"/>
          <w:szCs w:val="20"/>
        </w:rPr>
      </w:pPr>
      <w:r>
        <w:rPr>
          <w:rStyle w:val="Domylnaczcionkaakapitu1"/>
          <w:bCs/>
          <w:sz w:val="20"/>
        </w:rPr>
        <w:t>Zamawiającemu przysługuje prawo do zmniejszenia ilości zamówienia, przy czym 50% przedmiotu zamówienia jest gwarantowane do realizacji.</w:t>
      </w:r>
    </w:p>
    <w:p w14:paraId="0C6317C0"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 xml:space="preserve">W przypadku kiedy Wykonawca nie wywiązał się z dostawy zamówionej partii towaru, a zaistnieje konieczność pilnego zakupu, Zamawiający zakupi brakujący towar u innego dostawcy, obciążając Wykonawcę różnicą </w:t>
      </w:r>
      <w:r>
        <w:rPr>
          <w:rFonts w:cs="Calibri"/>
          <w:sz w:val="20"/>
          <w:szCs w:val="20"/>
        </w:rPr>
        <w:br/>
        <w:t>w cenie między ceną umowną a ceną zakupu u innego dostawcy.</w:t>
      </w:r>
    </w:p>
    <w:p w14:paraId="5092EA1B"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Zamawiający zapewnia niezbędne warunki organizacyjne umożliwiające dostęp pracownikom Wykonawcy do pomieszczeń Zamawiającego – w zakresie niezbędnym do wykonania niniejszej umowy.</w:t>
      </w:r>
    </w:p>
    <w:p w14:paraId="2F2BE0FB"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Jeżeli uszkodzenie towaru nastąpi w czasie trwania transportu odpowiedzialność za powstałą szkodę ponosi Wykonawca.</w:t>
      </w:r>
    </w:p>
    <w:p w14:paraId="4162C87D" w14:textId="77777777" w:rsidR="0046161F" w:rsidRDefault="0046161F" w:rsidP="001B3A5C">
      <w:pPr>
        <w:pStyle w:val="Akapitzlist"/>
        <w:numPr>
          <w:ilvl w:val="0"/>
          <w:numId w:val="44"/>
        </w:numPr>
        <w:suppressAutoHyphens/>
        <w:spacing w:after="0" w:line="240" w:lineRule="auto"/>
        <w:ind w:left="0" w:hanging="284"/>
        <w:jc w:val="both"/>
        <w:textAlignment w:val="baseline"/>
        <w:rPr>
          <w:rStyle w:val="Domylnaczcionkaakapitu1"/>
        </w:rPr>
      </w:pPr>
      <w:r>
        <w:rPr>
          <w:rStyle w:val="Domylnaczcionkaakapitu1"/>
          <w:rFonts w:cs="Calibri"/>
          <w:sz w:val="20"/>
        </w:rPr>
        <w:t xml:space="preserve">Odbioru ilościowego każdej dostawy dokonywać będzie pracownik Magazynu Głównego. </w:t>
      </w:r>
    </w:p>
    <w:p w14:paraId="05B22BF2" w14:textId="77777777" w:rsidR="0046161F" w:rsidRPr="0046161F" w:rsidRDefault="0046161F" w:rsidP="001B3A5C">
      <w:pPr>
        <w:pStyle w:val="Akapitzlist"/>
        <w:numPr>
          <w:ilvl w:val="0"/>
          <w:numId w:val="44"/>
        </w:numPr>
        <w:suppressAutoHyphens/>
        <w:spacing w:after="0" w:line="240" w:lineRule="auto"/>
        <w:ind w:left="0" w:hanging="284"/>
        <w:jc w:val="both"/>
        <w:textAlignment w:val="baseline"/>
      </w:pPr>
      <w:r w:rsidRPr="0046161F">
        <w:rPr>
          <w:rStyle w:val="Domylnaczcionkaakapitu1"/>
          <w:rFonts w:cs="Calibri"/>
          <w:sz w:val="20"/>
        </w:rPr>
        <w:t>Odbiór jakościowy towaru odbywa się w warunkach jego zastosowania.</w:t>
      </w:r>
    </w:p>
    <w:p w14:paraId="1F4C8FCC" w14:textId="77777777" w:rsidR="0046161F" w:rsidRDefault="0046161F" w:rsidP="001B3A5C">
      <w:pPr>
        <w:pStyle w:val="Akapitzlist"/>
        <w:numPr>
          <w:ilvl w:val="0"/>
          <w:numId w:val="44"/>
        </w:numPr>
        <w:suppressAutoHyphens/>
        <w:spacing w:after="0" w:line="240" w:lineRule="auto"/>
        <w:ind w:left="0" w:hanging="284"/>
        <w:jc w:val="both"/>
        <w:textAlignment w:val="baseline"/>
        <w:rPr>
          <w:rFonts w:cs="Calibri"/>
          <w:sz w:val="20"/>
          <w:szCs w:val="20"/>
        </w:rPr>
      </w:pPr>
      <w:r>
        <w:rPr>
          <w:rFonts w:cs="Calibri"/>
          <w:sz w:val="20"/>
          <w:szCs w:val="20"/>
        </w:rPr>
        <w:t>Osobą odpowiedzialną za realizację umowy ze strony Zamawiającego jest …………………………………….</w:t>
      </w:r>
    </w:p>
    <w:p w14:paraId="57355761" w14:textId="77777777" w:rsidR="0046161F" w:rsidRDefault="0046161F" w:rsidP="0046161F">
      <w:pPr>
        <w:jc w:val="center"/>
        <w:rPr>
          <w:rStyle w:val="Domylnaczcionkaakapitu1"/>
          <w:rFonts w:ascii="Calibri" w:hAnsi="Calibri"/>
          <w:b/>
        </w:rPr>
      </w:pPr>
    </w:p>
    <w:p w14:paraId="34660F03" w14:textId="77777777" w:rsidR="0046161F" w:rsidRDefault="0046161F" w:rsidP="0046161F">
      <w:pPr>
        <w:jc w:val="center"/>
      </w:pPr>
      <w:r>
        <w:rPr>
          <w:rStyle w:val="Domylnaczcionkaakapitu1"/>
          <w:rFonts w:ascii="Calibri" w:hAnsi="Calibri" w:cs="Calibri"/>
          <w:b/>
        </w:rPr>
        <w:t>§ 3</w:t>
      </w:r>
    </w:p>
    <w:p w14:paraId="4A5AB9B6" w14:textId="77777777" w:rsidR="0046161F" w:rsidRDefault="0046161F" w:rsidP="0046161F">
      <w:pPr>
        <w:jc w:val="center"/>
        <w:rPr>
          <w:rFonts w:ascii="Calibri" w:hAnsi="Calibri" w:cs="Calibri"/>
        </w:rPr>
      </w:pPr>
      <w:r>
        <w:rPr>
          <w:rStyle w:val="Domylnaczcionkaakapitu1"/>
          <w:rFonts w:ascii="Calibri" w:hAnsi="Calibri" w:cs="Calibri"/>
          <w:b/>
        </w:rPr>
        <w:t>Wymagania jakościowe</w:t>
      </w:r>
    </w:p>
    <w:p w14:paraId="159349DF" w14:textId="77777777" w:rsidR="0046161F" w:rsidRDefault="0046161F" w:rsidP="001B3A5C">
      <w:pPr>
        <w:pStyle w:val="Akapitzlist"/>
        <w:numPr>
          <w:ilvl w:val="0"/>
          <w:numId w:val="50"/>
        </w:numPr>
        <w:suppressAutoHyphens/>
        <w:spacing w:after="0" w:line="240" w:lineRule="auto"/>
        <w:ind w:left="0" w:hanging="284"/>
        <w:jc w:val="both"/>
        <w:textAlignment w:val="baseline"/>
        <w:rPr>
          <w:rFonts w:cs="Calibri"/>
          <w:sz w:val="20"/>
          <w:szCs w:val="20"/>
        </w:rPr>
      </w:pPr>
      <w:r>
        <w:rPr>
          <w:rFonts w:cs="Calibri"/>
          <w:sz w:val="20"/>
          <w:szCs w:val="20"/>
        </w:rPr>
        <w:t>Wykonawca gwarantuje wysoką jakość dostarczanych produktów będących przedmiotem umowy.</w:t>
      </w:r>
    </w:p>
    <w:p w14:paraId="4E859FD1" w14:textId="77777777" w:rsidR="0046161F" w:rsidRDefault="0046161F" w:rsidP="001B3A5C">
      <w:pPr>
        <w:pStyle w:val="Akapitzlist"/>
        <w:numPr>
          <w:ilvl w:val="0"/>
          <w:numId w:val="50"/>
        </w:numPr>
        <w:suppressAutoHyphens/>
        <w:spacing w:after="0" w:line="240" w:lineRule="auto"/>
        <w:ind w:left="0" w:hanging="284"/>
        <w:jc w:val="both"/>
        <w:textAlignment w:val="baseline"/>
        <w:rPr>
          <w:rFonts w:cs="Calibri"/>
          <w:sz w:val="20"/>
          <w:szCs w:val="20"/>
        </w:rPr>
      </w:pPr>
      <w:r>
        <w:rPr>
          <w:rFonts w:cs="Calibri"/>
          <w:sz w:val="20"/>
          <w:szCs w:val="20"/>
        </w:rPr>
        <w:t>Termin ważności zgodnie z  formularzem asortymentowo-cenowym.</w:t>
      </w:r>
    </w:p>
    <w:p w14:paraId="7750EA6A" w14:textId="77777777" w:rsidR="0046161F" w:rsidRDefault="0046161F" w:rsidP="001B3A5C">
      <w:pPr>
        <w:pStyle w:val="Akapitzlist"/>
        <w:numPr>
          <w:ilvl w:val="0"/>
          <w:numId w:val="50"/>
        </w:numPr>
        <w:suppressAutoHyphens/>
        <w:spacing w:after="0" w:line="240" w:lineRule="auto"/>
        <w:ind w:left="0" w:hanging="284"/>
        <w:jc w:val="both"/>
        <w:textAlignment w:val="baseline"/>
        <w:rPr>
          <w:rFonts w:cs="Calibri"/>
          <w:sz w:val="20"/>
          <w:szCs w:val="20"/>
        </w:rPr>
      </w:pPr>
      <w:r>
        <w:rPr>
          <w:rFonts w:cs="Calibri"/>
          <w:sz w:val="20"/>
          <w:szCs w:val="20"/>
        </w:rPr>
        <w:t>Wykonawca gwarantuje, że dostarczany przedmiot Umowy będzie zgodny z wymogami stawianymi przez  Zamawiającego zawartymi w SWZ i załącznikach.</w:t>
      </w:r>
    </w:p>
    <w:p w14:paraId="763DEE5F" w14:textId="77777777" w:rsidR="0046161F" w:rsidRDefault="0046161F" w:rsidP="001B3A5C">
      <w:pPr>
        <w:pStyle w:val="Akapitzlist"/>
        <w:numPr>
          <w:ilvl w:val="0"/>
          <w:numId w:val="50"/>
        </w:numPr>
        <w:suppressAutoHyphens/>
        <w:spacing w:after="0" w:line="240" w:lineRule="auto"/>
        <w:ind w:left="0" w:hanging="284"/>
        <w:jc w:val="both"/>
        <w:textAlignment w:val="baseline"/>
        <w:rPr>
          <w:rFonts w:cs="Calibri"/>
          <w:sz w:val="20"/>
          <w:szCs w:val="20"/>
        </w:rPr>
      </w:pPr>
      <w:r>
        <w:rPr>
          <w:rFonts w:cs="Calibri"/>
          <w:sz w:val="20"/>
          <w:szCs w:val="20"/>
        </w:rPr>
        <w:t>Wykonawca nie ponosi odpowiedzialności za wady przedmiotu umowy powstałe na skutek niewłaściwego postępowania Zamawiającego, tzn. postępowania niezgodnego z instrukcją producenta.</w:t>
      </w:r>
    </w:p>
    <w:p w14:paraId="40EEBB1B" w14:textId="77777777" w:rsidR="0046161F" w:rsidRDefault="0046161F" w:rsidP="001B3A5C">
      <w:pPr>
        <w:pStyle w:val="Akapitzlist"/>
        <w:numPr>
          <w:ilvl w:val="0"/>
          <w:numId w:val="50"/>
        </w:numPr>
        <w:suppressAutoHyphens/>
        <w:spacing w:after="0" w:line="240" w:lineRule="auto"/>
        <w:ind w:left="0" w:hanging="284"/>
        <w:jc w:val="both"/>
        <w:textAlignment w:val="baseline"/>
        <w:rPr>
          <w:rFonts w:cs="Calibri"/>
          <w:sz w:val="20"/>
          <w:szCs w:val="20"/>
        </w:rPr>
      </w:pPr>
      <w:r>
        <w:rPr>
          <w:rFonts w:cs="Calibr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18CD9BF" w14:textId="77777777" w:rsidR="0046161F" w:rsidRDefault="0046161F" w:rsidP="001B3A5C">
      <w:pPr>
        <w:pStyle w:val="Akapitzlist"/>
        <w:numPr>
          <w:ilvl w:val="0"/>
          <w:numId w:val="50"/>
        </w:numPr>
        <w:suppressAutoHyphens/>
        <w:spacing w:after="0" w:line="240" w:lineRule="auto"/>
        <w:ind w:left="0" w:hanging="284"/>
        <w:jc w:val="both"/>
        <w:textAlignment w:val="baseline"/>
        <w:rPr>
          <w:rFonts w:cs="Calibri"/>
          <w:sz w:val="20"/>
          <w:szCs w:val="20"/>
        </w:rPr>
      </w:pPr>
      <w:r>
        <w:rPr>
          <w:rFonts w:cs="Calibri"/>
          <w:sz w:val="20"/>
          <w:szCs w:val="20"/>
        </w:rPr>
        <w:t>Na każdej partii towaru muszą znajdować się etykiety umożliwiające oznaczenie towaru co do tożsamości.</w:t>
      </w:r>
    </w:p>
    <w:p w14:paraId="56F431C6" w14:textId="65DA0B8C" w:rsidR="0046161F" w:rsidRDefault="0046161F" w:rsidP="001B3A5C">
      <w:pPr>
        <w:pStyle w:val="Akapitzlist"/>
        <w:numPr>
          <w:ilvl w:val="0"/>
          <w:numId w:val="50"/>
        </w:numPr>
        <w:suppressAutoHyphens/>
        <w:spacing w:after="0" w:line="240" w:lineRule="auto"/>
        <w:ind w:left="0" w:hanging="284"/>
        <w:jc w:val="both"/>
        <w:textAlignment w:val="baseline"/>
        <w:rPr>
          <w:rFonts w:cs="Calibri"/>
          <w:sz w:val="20"/>
          <w:szCs w:val="20"/>
        </w:rPr>
      </w:pPr>
      <w:r>
        <w:rPr>
          <w:rFonts w:cs="Calibr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8F9EE25" w14:textId="77777777" w:rsidR="008C23C6" w:rsidRPr="008C23C6" w:rsidRDefault="008C23C6" w:rsidP="008C23C6">
      <w:pPr>
        <w:pStyle w:val="Akapitzlist"/>
        <w:suppressAutoHyphens/>
        <w:spacing w:after="0" w:line="240" w:lineRule="auto"/>
        <w:ind w:left="0"/>
        <w:jc w:val="both"/>
        <w:textAlignment w:val="baseline"/>
        <w:rPr>
          <w:rStyle w:val="Domylnaczcionkaakapitu1"/>
          <w:rFonts w:cs="Calibri"/>
          <w:sz w:val="20"/>
          <w:szCs w:val="20"/>
        </w:rPr>
      </w:pPr>
    </w:p>
    <w:p w14:paraId="712660A1" w14:textId="77777777" w:rsidR="0046161F" w:rsidRDefault="0046161F" w:rsidP="0046161F">
      <w:pPr>
        <w:jc w:val="center"/>
      </w:pPr>
      <w:r>
        <w:rPr>
          <w:rStyle w:val="Domylnaczcionkaakapitu1"/>
          <w:rFonts w:ascii="Calibri" w:hAnsi="Calibri" w:cs="Calibri"/>
          <w:b/>
        </w:rPr>
        <w:t>§ 4</w:t>
      </w:r>
    </w:p>
    <w:p w14:paraId="6855E950" w14:textId="77777777" w:rsidR="0046161F" w:rsidRDefault="0046161F" w:rsidP="0046161F">
      <w:pPr>
        <w:jc w:val="center"/>
        <w:rPr>
          <w:rFonts w:ascii="Calibri" w:hAnsi="Calibri" w:cs="Calibri"/>
        </w:rPr>
      </w:pPr>
      <w:r>
        <w:rPr>
          <w:rStyle w:val="Domylnaczcionkaakapitu1"/>
          <w:rFonts w:ascii="Calibri" w:hAnsi="Calibri" w:cs="Calibri"/>
          <w:b/>
        </w:rPr>
        <w:t>Płatności i ceny</w:t>
      </w:r>
    </w:p>
    <w:p w14:paraId="42E48066" w14:textId="77777777" w:rsidR="0046161F" w:rsidRDefault="0046161F" w:rsidP="001B3A5C">
      <w:pPr>
        <w:pStyle w:val="Akapitzlist"/>
        <w:numPr>
          <w:ilvl w:val="0"/>
          <w:numId w:val="51"/>
        </w:numPr>
        <w:suppressAutoHyphens/>
        <w:spacing w:after="0" w:line="240" w:lineRule="auto"/>
        <w:ind w:left="0" w:hanging="284"/>
        <w:jc w:val="both"/>
        <w:textAlignment w:val="baseline"/>
        <w:rPr>
          <w:rStyle w:val="Domylnaczcionkaakapitu1"/>
          <w:sz w:val="20"/>
          <w:szCs w:val="20"/>
        </w:rPr>
      </w:pPr>
      <w:r>
        <w:rPr>
          <w:rStyle w:val="Domylnaczcionkaakapitu1"/>
          <w:rFonts w:cs="Calibri"/>
          <w:sz w:val="20"/>
        </w:rPr>
        <w:t xml:space="preserve">Za wykonanie umowy wg ilości i ceny ustalonej w załączniku nr 1 do umowy Wykonawcy przysługuje wynagrodzenie w kwocie                  </w:t>
      </w:r>
    </w:p>
    <w:p w14:paraId="531E96D4" w14:textId="77777777" w:rsidR="0046161F" w:rsidRDefault="0046161F" w:rsidP="0046161F">
      <w:pPr>
        <w:pStyle w:val="Akapitzlist"/>
        <w:spacing w:after="0" w:line="240" w:lineRule="auto"/>
        <w:ind w:left="0"/>
        <w:jc w:val="both"/>
        <w:textAlignment w:val="baseline"/>
      </w:pPr>
      <w:r>
        <w:rPr>
          <w:rStyle w:val="Domylnaczcionkaakapitu1"/>
          <w:rFonts w:cs="Calibri"/>
          <w:b/>
          <w:bCs/>
          <w:sz w:val="20"/>
        </w:rPr>
        <w:t>netto –  …………………… zł</w:t>
      </w:r>
    </w:p>
    <w:p w14:paraId="578D31AF" w14:textId="77777777" w:rsidR="0046161F" w:rsidRDefault="0046161F" w:rsidP="0046161F">
      <w:pPr>
        <w:ind w:hanging="284"/>
        <w:jc w:val="both"/>
        <w:rPr>
          <w:rFonts w:ascii="Calibri" w:hAnsi="Calibri" w:cs="Calibri"/>
        </w:rPr>
      </w:pPr>
      <w:r>
        <w:rPr>
          <w:rFonts w:ascii="Calibri" w:hAnsi="Calibri" w:cs="Calibri"/>
          <w:b/>
          <w:bCs/>
        </w:rPr>
        <w:t xml:space="preserve">      brutto – …………...………. zł</w:t>
      </w:r>
    </w:p>
    <w:p w14:paraId="5EB7EB47" w14:textId="77777777" w:rsidR="0046161F" w:rsidRDefault="0046161F" w:rsidP="0046161F">
      <w:pPr>
        <w:ind w:hanging="284"/>
        <w:jc w:val="both"/>
        <w:rPr>
          <w:rStyle w:val="Domylnaczcionkaakapitu1"/>
        </w:rPr>
      </w:pPr>
      <w:r>
        <w:rPr>
          <w:rStyle w:val="Domylnaczcionkaakapitu1"/>
          <w:rFonts w:ascii="Calibri" w:hAnsi="Calibri" w:cs="Calibri"/>
        </w:rPr>
        <w:lastRenderedPageBreak/>
        <w:t xml:space="preserve">      </w:t>
      </w:r>
      <w:r>
        <w:rPr>
          <w:rStyle w:val="Domylnaczcionkaakapitu1"/>
          <w:rFonts w:ascii="Calibri" w:hAnsi="Calibri" w:cs="Calibri"/>
          <w:b/>
          <w:bCs/>
        </w:rPr>
        <w:t>(słownie : ………………………………………………………………………./100).</w:t>
      </w:r>
    </w:p>
    <w:p w14:paraId="50C9E16D" w14:textId="77777777" w:rsidR="0046161F" w:rsidRDefault="0046161F" w:rsidP="001B3A5C">
      <w:pPr>
        <w:pStyle w:val="Akapitzlist"/>
        <w:numPr>
          <w:ilvl w:val="0"/>
          <w:numId w:val="51"/>
        </w:numPr>
        <w:suppressAutoHyphens/>
        <w:spacing w:after="0" w:line="240" w:lineRule="auto"/>
        <w:ind w:left="0" w:hanging="284"/>
        <w:jc w:val="both"/>
        <w:textAlignment w:val="baseline"/>
        <w:rPr>
          <w:sz w:val="20"/>
          <w:szCs w:val="20"/>
        </w:rPr>
      </w:pPr>
      <w:r>
        <w:rPr>
          <w:rStyle w:val="Domylnaczcionkaakapitu1"/>
          <w:rFonts w:cs="Calibri"/>
          <w:sz w:val="20"/>
        </w:rPr>
        <w:t>Ceny</w:t>
      </w:r>
      <w:r>
        <w:rPr>
          <w:rFonts w:cs="Calibri"/>
          <w:sz w:val="20"/>
          <w:szCs w:val="20"/>
        </w:rPr>
        <w:t xml:space="preserve"> jednostkowe przedmiotu umowy obejmują jego wartość, wszystkie określone prawem podatki  (w tym podatek VAT) oraz inne koszty związane z realizacją umowy, w tym koszty transportu do siedziby Zamawiającego.</w:t>
      </w:r>
    </w:p>
    <w:p w14:paraId="6BD9FC3F" w14:textId="77777777" w:rsidR="0046161F" w:rsidRDefault="0046161F" w:rsidP="001B3A5C">
      <w:pPr>
        <w:pStyle w:val="Akapitzlist"/>
        <w:numPr>
          <w:ilvl w:val="0"/>
          <w:numId w:val="51"/>
        </w:numPr>
        <w:suppressAutoHyphens/>
        <w:spacing w:after="0" w:line="240" w:lineRule="auto"/>
        <w:ind w:left="0" w:hanging="284"/>
        <w:jc w:val="both"/>
        <w:textAlignment w:val="baseline"/>
        <w:rPr>
          <w:rFonts w:cs="Calibri"/>
          <w:sz w:val="20"/>
          <w:szCs w:val="20"/>
        </w:rPr>
      </w:pPr>
      <w:r>
        <w:rPr>
          <w:rFonts w:cs="Calibri"/>
          <w:sz w:val="20"/>
          <w:szCs w:val="20"/>
        </w:rPr>
        <w:t>Strony postanawiają, że rozliczenie odbywać się będzie fakturami częściowymi.</w:t>
      </w:r>
    </w:p>
    <w:p w14:paraId="24AEDB13" w14:textId="77777777" w:rsidR="0046161F" w:rsidRDefault="0046161F" w:rsidP="001B3A5C">
      <w:pPr>
        <w:pStyle w:val="Akapitzlist"/>
        <w:numPr>
          <w:ilvl w:val="0"/>
          <w:numId w:val="51"/>
        </w:numPr>
        <w:suppressAutoHyphens/>
        <w:spacing w:after="0" w:line="240" w:lineRule="auto"/>
        <w:ind w:left="0" w:hanging="284"/>
        <w:jc w:val="both"/>
        <w:textAlignment w:val="baseline"/>
        <w:rPr>
          <w:rFonts w:cs="Calibri"/>
          <w:sz w:val="20"/>
          <w:szCs w:val="20"/>
        </w:rPr>
      </w:pPr>
      <w:r>
        <w:rPr>
          <w:rStyle w:val="Domylnaczcionkaakapitu1"/>
          <w:rFonts w:cs="Calibri"/>
          <w:sz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Pr>
          <w:rStyle w:val="Domylnaczcionkaakapitu1"/>
          <w:rFonts w:cs="Calibri"/>
          <w:b/>
          <w:sz w:val="20"/>
        </w:rPr>
        <w:t>finanse@onkol.kielce.pl</w:t>
      </w:r>
      <w:r>
        <w:rPr>
          <w:rStyle w:val="Domylnaczcionkaakapitu1"/>
          <w:rFonts w:cs="Calibri"/>
          <w:sz w:val="20"/>
        </w:rPr>
        <w:t>.</w:t>
      </w:r>
    </w:p>
    <w:p w14:paraId="631727D0" w14:textId="77777777" w:rsidR="0046161F" w:rsidRDefault="0046161F" w:rsidP="001B3A5C">
      <w:pPr>
        <w:pStyle w:val="Akapitzlist"/>
        <w:numPr>
          <w:ilvl w:val="0"/>
          <w:numId w:val="51"/>
        </w:numPr>
        <w:suppressAutoHyphens/>
        <w:spacing w:after="0" w:line="240" w:lineRule="auto"/>
        <w:ind w:left="0" w:hanging="284"/>
        <w:jc w:val="both"/>
        <w:textAlignment w:val="baseline"/>
        <w:rPr>
          <w:rFonts w:cs="Calibri"/>
          <w:sz w:val="20"/>
          <w:szCs w:val="20"/>
        </w:rPr>
      </w:pPr>
      <w:r>
        <w:rPr>
          <w:rStyle w:val="Domylnaczcionkaakapitu1"/>
          <w:rFonts w:cs="Calibri"/>
          <w:sz w:val="20"/>
        </w:rPr>
        <w:t xml:space="preserve">Zapłata nastąpi przelewem na rachunek bankowy Wykonawcy, </w:t>
      </w:r>
      <w:r>
        <w:rPr>
          <w:rStyle w:val="Domylnaczcionkaakapitu1"/>
          <w:rFonts w:cs="Calibri"/>
          <w:b/>
          <w:sz w:val="20"/>
        </w:rPr>
        <w:t xml:space="preserve">w terminie ……. dni </w:t>
      </w:r>
      <w:r>
        <w:rPr>
          <w:rStyle w:val="Domylnaczcionkaakapitu1"/>
          <w:rFonts w:cs="Calibri"/>
          <w:sz w:val="20"/>
        </w:rPr>
        <w:t>od daty wystawienia faktury Zamawiającemu, przy czym Zamawiający upoważnia Wykonawcę do wystawiania faktur bez podpisu osoby upoważnionej. Termin zapłaty winien być wpisany na fakturze VAT. Na fakturze należy podać nr i datę umowy.</w:t>
      </w:r>
    </w:p>
    <w:p w14:paraId="0A5F5472" w14:textId="77777777" w:rsidR="0046161F" w:rsidRDefault="0046161F" w:rsidP="001B3A5C">
      <w:pPr>
        <w:pStyle w:val="Akapitzlist"/>
        <w:numPr>
          <w:ilvl w:val="0"/>
          <w:numId w:val="51"/>
        </w:numPr>
        <w:suppressAutoHyphens/>
        <w:spacing w:after="0" w:line="240" w:lineRule="auto"/>
        <w:ind w:left="0" w:hanging="284"/>
        <w:jc w:val="both"/>
        <w:textAlignment w:val="baseline"/>
        <w:rPr>
          <w:rFonts w:cs="Calibri"/>
          <w:sz w:val="20"/>
          <w:szCs w:val="20"/>
        </w:rPr>
      </w:pPr>
      <w:r>
        <w:rPr>
          <w:rFonts w:cs="Calibri"/>
          <w:sz w:val="20"/>
          <w:szCs w:val="20"/>
        </w:rPr>
        <w:t xml:space="preserve">Ceny jednostkowe wyszczególnione w załączniku nr 1 przez okres obowiązywania umowy będą niezmienne, </w:t>
      </w:r>
      <w:r>
        <w:rPr>
          <w:rFonts w:cs="Calibri"/>
          <w:sz w:val="20"/>
          <w:szCs w:val="20"/>
        </w:rPr>
        <w:br/>
        <w:t>z zastrzeżeniem  odmiennych postanowień niniejszej umowy.</w:t>
      </w:r>
    </w:p>
    <w:p w14:paraId="063752E3" w14:textId="77777777" w:rsidR="0046161F" w:rsidRDefault="0046161F" w:rsidP="001B3A5C">
      <w:pPr>
        <w:pStyle w:val="Akapitzlist"/>
        <w:numPr>
          <w:ilvl w:val="0"/>
          <w:numId w:val="51"/>
        </w:numPr>
        <w:suppressAutoHyphens/>
        <w:spacing w:after="0" w:line="240" w:lineRule="auto"/>
        <w:ind w:left="0" w:hanging="284"/>
        <w:jc w:val="both"/>
        <w:textAlignment w:val="baseline"/>
        <w:rPr>
          <w:rFonts w:cs="Calibri"/>
          <w:sz w:val="20"/>
          <w:szCs w:val="20"/>
        </w:rPr>
      </w:pPr>
      <w:r>
        <w:rPr>
          <w:rFonts w:cs="Calibri"/>
          <w:sz w:val="20"/>
          <w:szCs w:val="20"/>
        </w:rPr>
        <w:t xml:space="preserve">Jeżeli w wyniku realizacji umowy powstanie u Zamawiającego obowiązek podatkowy na podstawie przepisów </w:t>
      </w:r>
      <w:r>
        <w:rPr>
          <w:rFonts w:cs="Calibri"/>
          <w:sz w:val="20"/>
          <w:szCs w:val="20"/>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3738E28" w14:textId="77777777" w:rsidR="0046161F" w:rsidRDefault="0046161F" w:rsidP="001B3A5C">
      <w:pPr>
        <w:pStyle w:val="Akapitzlist"/>
        <w:numPr>
          <w:ilvl w:val="0"/>
          <w:numId w:val="51"/>
        </w:numPr>
        <w:suppressAutoHyphens/>
        <w:spacing w:after="0" w:line="240" w:lineRule="auto"/>
        <w:ind w:left="0" w:hanging="284"/>
        <w:jc w:val="both"/>
        <w:textAlignment w:val="baseline"/>
        <w:rPr>
          <w:rFonts w:cs="Calibri"/>
          <w:sz w:val="20"/>
          <w:szCs w:val="20"/>
        </w:rPr>
      </w:pPr>
      <w:r>
        <w:rPr>
          <w:rFonts w:cs="Calibri"/>
          <w:sz w:val="20"/>
          <w:szCs w:val="20"/>
        </w:rPr>
        <w:t xml:space="preserve">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t>
      </w:r>
      <w:r>
        <w:rPr>
          <w:rFonts w:cs="Calibri"/>
          <w:sz w:val="20"/>
          <w:szCs w:val="20"/>
        </w:rPr>
        <w:br/>
        <w:t>w łańcuchy transakcji mających na celu wyłudzenie z budżetu państwa podatku VAT.</w:t>
      </w:r>
    </w:p>
    <w:p w14:paraId="53215724" w14:textId="77777777" w:rsidR="0046161F" w:rsidRDefault="0046161F" w:rsidP="0046161F">
      <w:pPr>
        <w:pStyle w:val="Akapitzlist"/>
        <w:spacing w:after="0" w:line="240" w:lineRule="auto"/>
        <w:ind w:left="0"/>
        <w:jc w:val="both"/>
        <w:textAlignment w:val="baseline"/>
        <w:rPr>
          <w:rFonts w:cs="Calibri"/>
          <w:sz w:val="20"/>
          <w:szCs w:val="20"/>
        </w:rPr>
      </w:pPr>
    </w:p>
    <w:p w14:paraId="4118EC46" w14:textId="77777777" w:rsidR="0046161F" w:rsidRDefault="0046161F" w:rsidP="0046161F">
      <w:pPr>
        <w:jc w:val="center"/>
        <w:rPr>
          <w:rFonts w:ascii="Calibri" w:hAnsi="Calibri" w:cs="Calibri"/>
        </w:rPr>
      </w:pPr>
      <w:r>
        <w:rPr>
          <w:rStyle w:val="Domylnaczcionkaakapitu1"/>
          <w:rFonts w:ascii="Calibri" w:hAnsi="Calibri" w:cs="Calibri"/>
          <w:b/>
        </w:rPr>
        <w:t>§ 5</w:t>
      </w:r>
    </w:p>
    <w:p w14:paraId="742D1E5B" w14:textId="77777777" w:rsidR="0046161F" w:rsidRDefault="0046161F" w:rsidP="0046161F">
      <w:pPr>
        <w:jc w:val="center"/>
        <w:rPr>
          <w:rFonts w:ascii="Calibri" w:hAnsi="Calibri" w:cs="Calibri"/>
        </w:rPr>
      </w:pPr>
      <w:r>
        <w:rPr>
          <w:rStyle w:val="Domylnaczcionkaakapitu1"/>
          <w:rFonts w:ascii="Calibri" w:hAnsi="Calibri" w:cs="Calibri"/>
          <w:b/>
        </w:rPr>
        <w:t>Reklamacje</w:t>
      </w:r>
    </w:p>
    <w:p w14:paraId="01F27C9A" w14:textId="77777777" w:rsidR="0046161F" w:rsidRDefault="0046161F" w:rsidP="001B3A5C">
      <w:pPr>
        <w:pStyle w:val="Akapitzlist"/>
        <w:numPr>
          <w:ilvl w:val="0"/>
          <w:numId w:val="52"/>
        </w:numPr>
        <w:suppressAutoHyphens/>
        <w:spacing w:after="0" w:line="240" w:lineRule="auto"/>
        <w:ind w:left="0" w:hanging="284"/>
        <w:jc w:val="both"/>
        <w:textAlignment w:val="baseline"/>
        <w:rPr>
          <w:rStyle w:val="Domylnaczcionkaakapitu1"/>
          <w:sz w:val="20"/>
          <w:szCs w:val="20"/>
        </w:rPr>
      </w:pPr>
      <w:r>
        <w:rPr>
          <w:rStyle w:val="Domylnaczcionkaakapitu1"/>
          <w:rFonts w:cs="Calibri"/>
          <w:sz w:val="20"/>
        </w:rPr>
        <w:t>W razie stwierdzenia wady przedmiotu Umowy w okresie gwarancyjnym Wykonawca zobowiązany będzie do bezpłatnej wymiany wadliwego towaru na wolny od wad w terminie do 10 dni roboczych od otrzymania reklamacji (złożonej telefonicznie i potwierdzonej drogą mailową.</w:t>
      </w:r>
    </w:p>
    <w:p w14:paraId="4EA2D704" w14:textId="77777777" w:rsidR="0046161F" w:rsidRDefault="0046161F" w:rsidP="001B3A5C">
      <w:pPr>
        <w:pStyle w:val="Akapitzlist"/>
        <w:numPr>
          <w:ilvl w:val="0"/>
          <w:numId w:val="52"/>
        </w:numPr>
        <w:suppressAutoHyphens/>
        <w:spacing w:after="0" w:line="240" w:lineRule="auto"/>
        <w:ind w:left="0" w:hanging="284"/>
        <w:jc w:val="both"/>
        <w:textAlignment w:val="baseline"/>
      </w:pPr>
      <w:r>
        <w:rPr>
          <w:rStyle w:val="Domylnaczcionkaakapitu1"/>
        </w:rPr>
        <w:t>Zamawiający</w:t>
      </w:r>
      <w:r>
        <w:rPr>
          <w:rFonts w:cs="Calibri"/>
          <w:sz w:val="20"/>
          <w:szCs w:val="20"/>
        </w:rPr>
        <w:t xml:space="preserve"> przy odbiorze partii towaru sprawdza zgodność pod względem ilościowym z fakturą. Zgłoszenie przez Zamawiającego reklamacji ilościowej jest równoznaczne z niedostarczeniem danej partii  towaru.</w:t>
      </w:r>
    </w:p>
    <w:p w14:paraId="581FA1B3" w14:textId="77777777" w:rsidR="0046161F" w:rsidRPr="0046161F" w:rsidRDefault="0046161F" w:rsidP="001B3A5C">
      <w:pPr>
        <w:pStyle w:val="Akapitzlist"/>
        <w:numPr>
          <w:ilvl w:val="0"/>
          <w:numId w:val="52"/>
        </w:numPr>
        <w:suppressAutoHyphens/>
        <w:spacing w:after="0" w:line="240" w:lineRule="auto"/>
        <w:ind w:left="0" w:hanging="284"/>
        <w:jc w:val="both"/>
        <w:textAlignment w:val="baseline"/>
        <w:rPr>
          <w:rFonts w:cs="Calibri"/>
          <w:sz w:val="20"/>
          <w:szCs w:val="20"/>
        </w:rPr>
      </w:pPr>
      <w:r w:rsidRPr="0046161F">
        <w:rPr>
          <w:rFonts w:cs="Calibri"/>
          <w:sz w:val="20"/>
          <w:szCs w:val="20"/>
        </w:rPr>
        <w:t xml:space="preserve">Reklamacje jakościowe będą zgłaszane przez Zamawiającego niezwłocznie po stwierdzeniu wad jakościowych produktu. </w:t>
      </w:r>
    </w:p>
    <w:p w14:paraId="508B3A6D" w14:textId="77777777" w:rsidR="0046161F" w:rsidRDefault="0046161F" w:rsidP="001B3A5C">
      <w:pPr>
        <w:pStyle w:val="Akapitzlist"/>
        <w:numPr>
          <w:ilvl w:val="0"/>
          <w:numId w:val="52"/>
        </w:numPr>
        <w:suppressAutoHyphens/>
        <w:spacing w:after="0" w:line="240" w:lineRule="auto"/>
        <w:ind w:left="0" w:hanging="284"/>
        <w:jc w:val="both"/>
        <w:textAlignment w:val="baseline"/>
        <w:rPr>
          <w:rFonts w:cs="Calibri"/>
          <w:sz w:val="20"/>
          <w:szCs w:val="20"/>
        </w:rPr>
      </w:pPr>
      <w:r>
        <w:rPr>
          <w:rFonts w:cs="Calibri"/>
          <w:sz w:val="20"/>
          <w:szCs w:val="20"/>
        </w:rPr>
        <w:t>Koszty załatwienia reklamacji ilościowych i jakościowych ponosi Wykonawca.</w:t>
      </w:r>
    </w:p>
    <w:p w14:paraId="6475B9BF" w14:textId="70D0C3C3" w:rsidR="0046161F" w:rsidRPr="008C23C6" w:rsidRDefault="0046161F" w:rsidP="001B3A5C">
      <w:pPr>
        <w:pStyle w:val="Akapitzlist"/>
        <w:numPr>
          <w:ilvl w:val="0"/>
          <w:numId w:val="52"/>
        </w:numPr>
        <w:suppressAutoHyphens/>
        <w:spacing w:after="0" w:line="240" w:lineRule="auto"/>
        <w:ind w:left="0" w:hanging="284"/>
        <w:jc w:val="both"/>
        <w:textAlignment w:val="baseline"/>
        <w:rPr>
          <w:rFonts w:cs="Calibri"/>
          <w:sz w:val="20"/>
          <w:szCs w:val="20"/>
        </w:rPr>
      </w:pPr>
      <w:r>
        <w:rPr>
          <w:rFonts w:cs="Calibr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363BB7E" w14:textId="77777777" w:rsidR="0046161F" w:rsidRDefault="0046161F" w:rsidP="0046161F">
      <w:pPr>
        <w:jc w:val="center"/>
        <w:rPr>
          <w:rFonts w:ascii="Calibri" w:hAnsi="Calibri" w:cs="Calibri"/>
        </w:rPr>
      </w:pPr>
      <w:r>
        <w:rPr>
          <w:rStyle w:val="Domylnaczcionkaakapitu1"/>
          <w:rFonts w:ascii="Calibri" w:hAnsi="Calibri" w:cs="Calibri"/>
          <w:b/>
        </w:rPr>
        <w:t>§ 6</w:t>
      </w:r>
    </w:p>
    <w:p w14:paraId="741C81D9" w14:textId="77777777" w:rsidR="0046161F" w:rsidRDefault="0046161F" w:rsidP="0046161F">
      <w:pPr>
        <w:jc w:val="center"/>
        <w:rPr>
          <w:rFonts w:ascii="Calibri" w:hAnsi="Calibri" w:cs="Calibri"/>
        </w:rPr>
      </w:pPr>
      <w:r>
        <w:rPr>
          <w:rStyle w:val="Domylnaczcionkaakapitu1"/>
          <w:rFonts w:ascii="Calibri" w:hAnsi="Calibri" w:cs="Calibri"/>
          <w:b/>
        </w:rPr>
        <w:t>Kary umowne</w:t>
      </w:r>
    </w:p>
    <w:p w14:paraId="04AE6110" w14:textId="77777777" w:rsidR="0046161F" w:rsidRDefault="0046161F" w:rsidP="001B3A5C">
      <w:pPr>
        <w:pStyle w:val="Akapitzlist"/>
        <w:numPr>
          <w:ilvl w:val="0"/>
          <w:numId w:val="53"/>
        </w:numPr>
        <w:suppressAutoHyphens/>
        <w:spacing w:after="0" w:line="240" w:lineRule="auto"/>
        <w:ind w:left="0" w:hanging="357"/>
        <w:jc w:val="both"/>
        <w:textAlignment w:val="baseline"/>
        <w:rPr>
          <w:rFonts w:cs="Calibri"/>
          <w:sz w:val="20"/>
          <w:szCs w:val="20"/>
        </w:rPr>
      </w:pPr>
      <w:r>
        <w:rPr>
          <w:rFonts w:cs="Calibri"/>
          <w:sz w:val="20"/>
          <w:szCs w:val="20"/>
        </w:rPr>
        <w:t>Strony ustalają odpowiedzialność za niewykonanie lub nienależyte wykonanie zobowiązań umownych w formie kar umownych w następujących wysokościach:</w:t>
      </w:r>
    </w:p>
    <w:p w14:paraId="30CE66C6" w14:textId="77777777" w:rsidR="0046161F" w:rsidRDefault="0046161F" w:rsidP="001B3A5C">
      <w:pPr>
        <w:pStyle w:val="Akapitzlist"/>
        <w:numPr>
          <w:ilvl w:val="1"/>
          <w:numId w:val="54"/>
        </w:numPr>
        <w:suppressAutoHyphens/>
        <w:spacing w:after="0" w:line="240" w:lineRule="auto"/>
        <w:ind w:left="1134" w:hanging="357"/>
        <w:jc w:val="both"/>
        <w:textAlignment w:val="baseline"/>
        <w:rPr>
          <w:rFonts w:cs="Calibri"/>
          <w:sz w:val="20"/>
          <w:szCs w:val="20"/>
        </w:rPr>
      </w:pPr>
      <w:r>
        <w:rPr>
          <w:rFonts w:cs="Calibri"/>
          <w:sz w:val="20"/>
          <w:szCs w:val="20"/>
        </w:rPr>
        <w:t>w razie nie przystąpienia lub odstąpienia od umowy z przyczyny leżącej po stronie Wykonawcy, Wykonawca zapłaci Zamawiającemu karę umowną w wysokości 10 % wartości niezrealizowanej części umowy netto,</w:t>
      </w:r>
    </w:p>
    <w:p w14:paraId="79498A1A" w14:textId="77777777" w:rsidR="0046161F" w:rsidRDefault="0046161F" w:rsidP="001B3A5C">
      <w:pPr>
        <w:pStyle w:val="Akapitzlist"/>
        <w:numPr>
          <w:ilvl w:val="1"/>
          <w:numId w:val="55"/>
        </w:numPr>
        <w:suppressAutoHyphens/>
        <w:spacing w:after="0" w:line="240" w:lineRule="auto"/>
        <w:ind w:left="1134" w:hanging="357"/>
        <w:jc w:val="both"/>
        <w:textAlignment w:val="baseline"/>
        <w:rPr>
          <w:rFonts w:cs="Calibri"/>
          <w:sz w:val="20"/>
          <w:szCs w:val="20"/>
        </w:rPr>
      </w:pPr>
      <w:r>
        <w:rPr>
          <w:rStyle w:val="Domylnaczcionkaakapitu1"/>
          <w:rFonts w:cs="Calibri"/>
          <w:sz w:val="20"/>
        </w:rPr>
        <w:t xml:space="preserve">w razie zwłoki w dostarczeniu towaru albo zwłoki w usunięciu stwierdzonych wad, braków lub niezgodności towaru z umową ponad terminy określone w umowie, Wykonawca zapłaci </w:t>
      </w:r>
      <w:r>
        <w:rPr>
          <w:rStyle w:val="Domylnaczcionkaakapitu1"/>
          <w:rFonts w:cs="Calibri"/>
          <w:sz w:val="20"/>
        </w:rPr>
        <w:lastRenderedPageBreak/>
        <w:t>Zamawiającemu karę umowną w wysokości 2% wartości zamówionej dostawy netto, licząc za każdy dzień zwłoki.</w:t>
      </w:r>
    </w:p>
    <w:p w14:paraId="1543EEED" w14:textId="77777777" w:rsidR="0046161F" w:rsidRDefault="0046161F" w:rsidP="001B3A5C">
      <w:pPr>
        <w:pStyle w:val="Akapitzlist"/>
        <w:numPr>
          <w:ilvl w:val="0"/>
          <w:numId w:val="53"/>
        </w:numPr>
        <w:suppressAutoHyphens/>
        <w:spacing w:after="0" w:line="240" w:lineRule="auto"/>
        <w:ind w:left="0" w:hanging="357"/>
        <w:jc w:val="both"/>
        <w:textAlignment w:val="baseline"/>
        <w:rPr>
          <w:rFonts w:cs="Calibri"/>
          <w:sz w:val="20"/>
          <w:szCs w:val="20"/>
        </w:rPr>
      </w:pPr>
      <w:r>
        <w:rPr>
          <w:rFonts w:cs="Calibri"/>
          <w:sz w:val="20"/>
          <w:szCs w:val="20"/>
        </w:rPr>
        <w:t xml:space="preserve">Suma naliczonych kar umownych nie może przekroczyć kwoty 20% maksymalnego wynagrodzenia brutto, </w:t>
      </w:r>
      <w:r>
        <w:rPr>
          <w:rFonts w:cs="Calibri"/>
          <w:sz w:val="20"/>
          <w:szCs w:val="20"/>
        </w:rPr>
        <w:br/>
        <w:t>o którym mowa w § 4 ust. 1 Umowy.</w:t>
      </w:r>
    </w:p>
    <w:p w14:paraId="6A31A7BA" w14:textId="77777777" w:rsidR="0046161F" w:rsidRDefault="0046161F" w:rsidP="001B3A5C">
      <w:pPr>
        <w:pStyle w:val="Akapitzlist"/>
        <w:numPr>
          <w:ilvl w:val="0"/>
          <w:numId w:val="53"/>
        </w:numPr>
        <w:suppressAutoHyphens/>
        <w:spacing w:after="0" w:line="240" w:lineRule="auto"/>
        <w:ind w:left="0" w:hanging="357"/>
        <w:jc w:val="both"/>
        <w:textAlignment w:val="baseline"/>
        <w:rPr>
          <w:rFonts w:cs="Calibri"/>
          <w:sz w:val="20"/>
          <w:szCs w:val="20"/>
        </w:rPr>
      </w:pPr>
      <w:r>
        <w:rPr>
          <w:rFonts w:cs="Calibr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DFC7C2A" w14:textId="77777777" w:rsidR="0046161F" w:rsidRDefault="0046161F" w:rsidP="001B3A5C">
      <w:pPr>
        <w:pStyle w:val="Akapitzlist"/>
        <w:numPr>
          <w:ilvl w:val="0"/>
          <w:numId w:val="53"/>
        </w:numPr>
        <w:suppressAutoHyphens/>
        <w:spacing w:after="0" w:line="240" w:lineRule="auto"/>
        <w:ind w:left="0" w:hanging="357"/>
        <w:jc w:val="both"/>
        <w:textAlignment w:val="baseline"/>
        <w:rPr>
          <w:rFonts w:cs="Calibri"/>
          <w:sz w:val="20"/>
          <w:szCs w:val="20"/>
        </w:rPr>
      </w:pPr>
      <w:r>
        <w:rPr>
          <w:rFonts w:cs="Calibri"/>
          <w:sz w:val="20"/>
          <w:szCs w:val="20"/>
        </w:rPr>
        <w:t>Zamawiającemu przysługuje prawo dochodzenia odszkodowania przewyższającego ustalone kwoty kar umownych na zasadach ogólnych.</w:t>
      </w:r>
    </w:p>
    <w:p w14:paraId="2A3418D2" w14:textId="77777777" w:rsidR="0046161F" w:rsidRDefault="0046161F" w:rsidP="0046161F">
      <w:pPr>
        <w:jc w:val="center"/>
        <w:rPr>
          <w:rFonts w:ascii="Calibri" w:hAnsi="Calibri" w:cs="Calibri"/>
        </w:rPr>
      </w:pPr>
      <w:r>
        <w:rPr>
          <w:rStyle w:val="Domylnaczcionkaakapitu1"/>
          <w:rFonts w:ascii="Calibri" w:hAnsi="Calibri" w:cs="Calibri"/>
          <w:b/>
        </w:rPr>
        <w:t>§ 7</w:t>
      </w:r>
    </w:p>
    <w:p w14:paraId="2BA907A8" w14:textId="77777777" w:rsidR="0046161F" w:rsidRDefault="0046161F" w:rsidP="0046161F">
      <w:pPr>
        <w:jc w:val="center"/>
        <w:rPr>
          <w:rFonts w:ascii="Calibri" w:hAnsi="Calibri" w:cs="Calibri"/>
        </w:rPr>
      </w:pPr>
      <w:r>
        <w:rPr>
          <w:rStyle w:val="Domylnaczcionkaakapitu1"/>
          <w:rFonts w:ascii="Calibri" w:hAnsi="Calibri" w:cs="Calibri"/>
          <w:b/>
        </w:rPr>
        <w:t>Rozwiązanie Umowy</w:t>
      </w:r>
    </w:p>
    <w:p w14:paraId="0E9789EE" w14:textId="77777777" w:rsidR="0046161F" w:rsidRDefault="0046161F" w:rsidP="001B3A5C">
      <w:pPr>
        <w:pStyle w:val="Akapitzlist"/>
        <w:numPr>
          <w:ilvl w:val="0"/>
          <w:numId w:val="56"/>
        </w:numPr>
        <w:suppressAutoHyphens/>
        <w:spacing w:after="0" w:line="240" w:lineRule="auto"/>
        <w:ind w:left="0" w:hanging="357"/>
        <w:jc w:val="both"/>
        <w:textAlignment w:val="baseline"/>
        <w:rPr>
          <w:rFonts w:cs="Calibri"/>
          <w:sz w:val="20"/>
          <w:szCs w:val="20"/>
        </w:rPr>
      </w:pPr>
      <w:r>
        <w:rPr>
          <w:rFonts w:cs="Calibri"/>
          <w:sz w:val="20"/>
          <w:szCs w:val="20"/>
        </w:rPr>
        <w:t>Oprócz przypadków wymienionych w ustawie Kodeks Cywilny oraz ustawie Prawo zamówień publicznych Zamawiającemu przysługuje prawo wypowiedzenia umowy z zachowaniem 1-miesięcznego terminu   wypowiedzenia z Wykonawcą, który:</w:t>
      </w:r>
    </w:p>
    <w:p w14:paraId="66933764" w14:textId="77777777" w:rsidR="0046161F" w:rsidRDefault="0046161F" w:rsidP="001B3A5C">
      <w:pPr>
        <w:pStyle w:val="Akapitzlist"/>
        <w:numPr>
          <w:ilvl w:val="1"/>
          <w:numId w:val="57"/>
        </w:numPr>
        <w:suppressAutoHyphens/>
        <w:spacing w:after="0" w:line="240" w:lineRule="auto"/>
        <w:ind w:left="1134" w:hanging="357"/>
        <w:jc w:val="both"/>
        <w:textAlignment w:val="baseline"/>
        <w:rPr>
          <w:rFonts w:cs="Calibri"/>
          <w:sz w:val="20"/>
          <w:szCs w:val="20"/>
        </w:rPr>
      </w:pPr>
      <w:r>
        <w:rPr>
          <w:rFonts w:cs="Calibri"/>
          <w:sz w:val="20"/>
          <w:szCs w:val="20"/>
        </w:rPr>
        <w:t>narusza w sposób rażący istotne postanowienia niniejszej umowy, a w szczególności, gdy dostarcza towar niezgodny z umową lub specyfikacją,</w:t>
      </w:r>
    </w:p>
    <w:p w14:paraId="38C0DF8E" w14:textId="77777777" w:rsidR="0046161F" w:rsidRDefault="0046161F" w:rsidP="001B3A5C">
      <w:pPr>
        <w:pStyle w:val="Akapitzlist"/>
        <w:numPr>
          <w:ilvl w:val="1"/>
          <w:numId w:val="58"/>
        </w:numPr>
        <w:suppressAutoHyphens/>
        <w:spacing w:after="0" w:line="240" w:lineRule="auto"/>
        <w:ind w:left="1134" w:hanging="357"/>
        <w:jc w:val="both"/>
        <w:textAlignment w:val="baseline"/>
        <w:rPr>
          <w:rFonts w:cs="Calibri"/>
          <w:sz w:val="20"/>
          <w:szCs w:val="20"/>
        </w:rPr>
      </w:pPr>
      <w:r>
        <w:rPr>
          <w:rFonts w:cs="Calibri"/>
          <w:sz w:val="20"/>
          <w:szCs w:val="20"/>
        </w:rPr>
        <w:t>nie posiada ważnych, aktualnych dokumentów potwierdzających wymagania jakościowe opisane w § 3.</w:t>
      </w:r>
    </w:p>
    <w:p w14:paraId="5A4D1776" w14:textId="77777777" w:rsidR="0046161F" w:rsidRDefault="0046161F" w:rsidP="001B3A5C">
      <w:pPr>
        <w:pStyle w:val="Akapitzlist"/>
        <w:numPr>
          <w:ilvl w:val="0"/>
          <w:numId w:val="56"/>
        </w:numPr>
        <w:suppressAutoHyphens/>
        <w:spacing w:after="0" w:line="240" w:lineRule="auto"/>
        <w:ind w:left="0" w:hanging="357"/>
        <w:jc w:val="both"/>
        <w:textAlignment w:val="baseline"/>
        <w:rPr>
          <w:rFonts w:cs="Calibri"/>
          <w:sz w:val="20"/>
          <w:szCs w:val="20"/>
        </w:rPr>
      </w:pPr>
      <w:r>
        <w:rPr>
          <w:rStyle w:val="Domylnaczcionkaakapitu1"/>
          <w:rFonts w:cs="Calibri"/>
          <w:sz w:val="20"/>
        </w:rPr>
        <w:t>Zamawiający</w:t>
      </w:r>
      <w:r>
        <w:rPr>
          <w:rStyle w:val="Domylnaczcionkaakapitu1"/>
          <w:rFonts w:cs="Calibri"/>
          <w:bCs/>
          <w:sz w:val="20"/>
        </w:rPr>
        <w:t xml:space="preserve"> ma prawo do rozwiązania  umowy ze skutkiem natychmiastowych bez ponoszenia kar umownych  </w:t>
      </w:r>
      <w:r>
        <w:rPr>
          <w:rStyle w:val="Domylnaczcionkaakapitu1"/>
          <w:rFonts w:cs="Calibri"/>
          <w:bCs/>
          <w:sz w:val="20"/>
        </w:rPr>
        <w:br/>
        <w:t>w  następujących przypadkach:</w:t>
      </w:r>
    </w:p>
    <w:p w14:paraId="5A89F1A4" w14:textId="77777777" w:rsidR="0046161F" w:rsidRDefault="0046161F" w:rsidP="001B3A5C">
      <w:pPr>
        <w:pStyle w:val="Akapitzlist"/>
        <w:numPr>
          <w:ilvl w:val="1"/>
          <w:numId w:val="59"/>
        </w:numPr>
        <w:suppressAutoHyphens/>
        <w:spacing w:after="0" w:line="240" w:lineRule="auto"/>
        <w:ind w:left="1134" w:hanging="357"/>
        <w:jc w:val="both"/>
        <w:textAlignment w:val="baseline"/>
        <w:rPr>
          <w:rFonts w:cs="Calibri"/>
          <w:sz w:val="20"/>
          <w:szCs w:val="20"/>
        </w:rPr>
      </w:pPr>
      <w:r>
        <w:rPr>
          <w:rFonts w:cs="Calibri"/>
          <w:sz w:val="20"/>
          <w:szCs w:val="20"/>
        </w:rPr>
        <w:t>rozwiązał firmę lub utracił uprawnienia do prowadzenia działalność gospodarczej w zakresie objętym  zamówieniem</w:t>
      </w:r>
    </w:p>
    <w:p w14:paraId="7908105E" w14:textId="77777777" w:rsidR="0046161F" w:rsidRDefault="0046161F" w:rsidP="001B3A5C">
      <w:pPr>
        <w:pStyle w:val="Akapitzlist"/>
        <w:numPr>
          <w:ilvl w:val="1"/>
          <w:numId w:val="60"/>
        </w:numPr>
        <w:suppressAutoHyphens/>
        <w:spacing w:after="0" w:line="240" w:lineRule="auto"/>
        <w:ind w:left="1134" w:hanging="357"/>
        <w:jc w:val="both"/>
        <w:textAlignment w:val="baseline"/>
        <w:rPr>
          <w:rFonts w:cs="Calibri"/>
          <w:sz w:val="20"/>
          <w:szCs w:val="20"/>
        </w:rPr>
      </w:pPr>
      <w:r>
        <w:rPr>
          <w:rStyle w:val="Domylnaczcionkaakapitu1"/>
          <w:rFonts w:eastAsia="SimSun" w:cs="Calibri"/>
          <w:sz w:val="20"/>
          <w:lang w:eastAsia="hi-IN"/>
        </w:rPr>
        <w:t>dostarczania przez Wykonawcę towaru niezgodnego pod względem jakości i ilości ze złożonym zamówieniem częściowym, jeżeli Wykonawca nie wymieni dostarczonego towaru na wolny od wad,</w:t>
      </w:r>
    </w:p>
    <w:p w14:paraId="4568E6A7" w14:textId="77777777" w:rsidR="0046161F" w:rsidRPr="0046161F" w:rsidRDefault="0046161F" w:rsidP="001B3A5C">
      <w:pPr>
        <w:pStyle w:val="Akapitzlist"/>
        <w:numPr>
          <w:ilvl w:val="1"/>
          <w:numId w:val="60"/>
        </w:numPr>
        <w:suppressAutoHyphens/>
        <w:spacing w:after="0" w:line="240" w:lineRule="auto"/>
        <w:ind w:left="1134" w:hanging="357"/>
        <w:textAlignment w:val="baseline"/>
        <w:rPr>
          <w:rFonts w:cs="Calibri"/>
          <w:sz w:val="20"/>
          <w:szCs w:val="20"/>
        </w:rPr>
      </w:pPr>
      <w:r w:rsidRPr="0046161F">
        <w:rPr>
          <w:rStyle w:val="Domylnaczcionkaakapitu1"/>
          <w:rFonts w:eastAsia="SimSun" w:cs="Calibri"/>
          <w:sz w:val="20"/>
          <w:lang w:eastAsia="hi-IN"/>
        </w:rPr>
        <w:t xml:space="preserve">jeżeli Wykonawca dwukrotnie dostarczy towar złej jakości </w:t>
      </w:r>
      <w:r w:rsidRPr="0046161F">
        <w:rPr>
          <w:rFonts w:eastAsia="SimSun" w:cs="Calibri"/>
          <w:sz w:val="20"/>
          <w:szCs w:val="20"/>
          <w:lang w:eastAsia="hi-IN"/>
        </w:rPr>
        <w:t>lub w ilości niezgodnej ze złożonym zamówieniem,</w:t>
      </w:r>
    </w:p>
    <w:p w14:paraId="64655BEC" w14:textId="77777777" w:rsidR="0046161F" w:rsidRDefault="0046161F" w:rsidP="001B3A5C">
      <w:pPr>
        <w:pStyle w:val="Akapitzlist"/>
        <w:numPr>
          <w:ilvl w:val="1"/>
          <w:numId w:val="60"/>
        </w:numPr>
        <w:suppressAutoHyphens/>
        <w:spacing w:after="0" w:line="240" w:lineRule="auto"/>
        <w:ind w:left="1134" w:hanging="357"/>
        <w:textAlignment w:val="baseline"/>
        <w:rPr>
          <w:rFonts w:cs="Calibri"/>
          <w:sz w:val="20"/>
          <w:szCs w:val="20"/>
        </w:rPr>
      </w:pPr>
      <w:r>
        <w:rPr>
          <w:rStyle w:val="Domylnaczcionkaakapitu1"/>
          <w:rFonts w:eastAsia="SimSun" w:cs="Calibri"/>
          <w:sz w:val="20"/>
          <w:lang w:eastAsia="hi-IN"/>
        </w:rPr>
        <w:t>zmiany cen z wyłączeniem odmiennych postanowień niniejszej umowy.</w:t>
      </w:r>
    </w:p>
    <w:p w14:paraId="1F8462F9" w14:textId="77777777" w:rsidR="0046161F" w:rsidRDefault="0046161F" w:rsidP="001B3A5C">
      <w:pPr>
        <w:pStyle w:val="Akapitzlist"/>
        <w:numPr>
          <w:ilvl w:val="0"/>
          <w:numId w:val="56"/>
        </w:numPr>
        <w:suppressAutoHyphens/>
        <w:spacing w:after="0" w:line="240" w:lineRule="auto"/>
        <w:ind w:left="0" w:hanging="357"/>
        <w:jc w:val="both"/>
        <w:textAlignment w:val="baseline"/>
        <w:rPr>
          <w:rFonts w:cs="Calibri"/>
          <w:sz w:val="20"/>
          <w:szCs w:val="20"/>
        </w:rPr>
      </w:pPr>
      <w:r>
        <w:rPr>
          <w:rFonts w:cs="Calibr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34D5B610" w14:textId="77777777" w:rsidR="0046161F" w:rsidRDefault="0046161F" w:rsidP="0046161F">
      <w:pPr>
        <w:pStyle w:val="Akapitzlist"/>
        <w:spacing w:after="0" w:line="240" w:lineRule="auto"/>
        <w:ind w:left="360"/>
        <w:jc w:val="center"/>
        <w:rPr>
          <w:rFonts w:cs="Calibri"/>
          <w:b/>
          <w:sz w:val="20"/>
          <w:szCs w:val="20"/>
        </w:rPr>
      </w:pPr>
    </w:p>
    <w:p w14:paraId="05B641DB" w14:textId="77777777" w:rsidR="0046161F" w:rsidRPr="00413E8B" w:rsidRDefault="0046161F" w:rsidP="0046161F">
      <w:pPr>
        <w:pStyle w:val="Akapitzlist"/>
        <w:spacing w:after="0" w:line="240" w:lineRule="auto"/>
        <w:ind w:left="360"/>
        <w:jc w:val="center"/>
        <w:rPr>
          <w:rFonts w:cs="Calibri"/>
          <w:sz w:val="20"/>
          <w:szCs w:val="20"/>
        </w:rPr>
      </w:pPr>
      <w:r w:rsidRPr="00413E8B">
        <w:rPr>
          <w:rFonts w:cs="Calibri"/>
          <w:b/>
          <w:sz w:val="20"/>
          <w:szCs w:val="20"/>
        </w:rPr>
        <w:t>§ 8</w:t>
      </w:r>
    </w:p>
    <w:p w14:paraId="3C093152" w14:textId="77777777" w:rsidR="0046161F" w:rsidRPr="00413E8B" w:rsidRDefault="0046161F" w:rsidP="0046161F">
      <w:pPr>
        <w:pStyle w:val="Normalny1"/>
        <w:spacing w:before="120" w:after="120"/>
        <w:jc w:val="center"/>
        <w:rPr>
          <w:rFonts w:ascii="Calibri" w:hAnsi="Calibri" w:cs="Calibri"/>
          <w:sz w:val="20"/>
          <w:szCs w:val="20"/>
        </w:rPr>
      </w:pPr>
      <w:r w:rsidRPr="00413E8B">
        <w:rPr>
          <w:rFonts w:ascii="Calibri" w:hAnsi="Calibri" w:cs="Calibri"/>
          <w:b/>
          <w:sz w:val="20"/>
          <w:szCs w:val="20"/>
        </w:rPr>
        <w:t>Klauzule waloryzacyjne:</w:t>
      </w:r>
    </w:p>
    <w:p w14:paraId="47B5EA8F"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 xml:space="preserve">Zamawiający przewiduje możliwości zmiany wysokości wynagrodzenia określonego w  § 4 ust. 1 Umowy </w:t>
      </w:r>
      <w:r>
        <w:rPr>
          <w:rFonts w:cs="Calibri"/>
          <w:bCs/>
          <w:sz w:val="20"/>
          <w:szCs w:val="20"/>
        </w:rPr>
        <w:br/>
        <w:t>w następujących przypadkach:</w:t>
      </w:r>
    </w:p>
    <w:p w14:paraId="28F44CA3" w14:textId="77777777" w:rsidR="0046161F" w:rsidRDefault="0046161F" w:rsidP="001B3A5C">
      <w:pPr>
        <w:pStyle w:val="Akapitzlist"/>
        <w:numPr>
          <w:ilvl w:val="1"/>
          <w:numId w:val="62"/>
        </w:numPr>
        <w:suppressAutoHyphens/>
        <w:spacing w:after="0" w:line="240" w:lineRule="auto"/>
        <w:ind w:left="1134" w:hanging="425"/>
        <w:jc w:val="both"/>
        <w:textAlignment w:val="baseline"/>
        <w:rPr>
          <w:rFonts w:cs="Calibri"/>
          <w:sz w:val="20"/>
          <w:szCs w:val="20"/>
        </w:rPr>
      </w:pPr>
      <w:r>
        <w:rPr>
          <w:rFonts w:cs="Calibr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F2CD724" w14:textId="77777777" w:rsidR="0046161F" w:rsidRDefault="0046161F" w:rsidP="001B3A5C">
      <w:pPr>
        <w:pStyle w:val="Akapitzlist"/>
        <w:numPr>
          <w:ilvl w:val="1"/>
          <w:numId w:val="62"/>
        </w:numPr>
        <w:suppressAutoHyphens/>
        <w:spacing w:after="0" w:line="240" w:lineRule="auto"/>
        <w:ind w:left="1134" w:hanging="357"/>
        <w:jc w:val="both"/>
        <w:textAlignment w:val="baseline"/>
        <w:rPr>
          <w:rFonts w:cs="Calibri"/>
          <w:sz w:val="20"/>
          <w:szCs w:val="20"/>
        </w:rPr>
      </w:pPr>
      <w:r>
        <w:rPr>
          <w:rFonts w:cs="Calibri"/>
          <w:sz w:val="20"/>
          <w:szCs w:val="20"/>
        </w:rPr>
        <w:t>zmiany wysokości minimalnego wynagrodzenia za pracę ustalonego na podstawie art. 2 ust. 3 - 5 ustawy z dnia 10 października 2002 r. o minimalnym wynagrodzeniu za pracę,</w:t>
      </w:r>
    </w:p>
    <w:p w14:paraId="36465652" w14:textId="77777777" w:rsidR="0046161F" w:rsidRDefault="0046161F" w:rsidP="001B3A5C">
      <w:pPr>
        <w:pStyle w:val="Akapitzlist"/>
        <w:numPr>
          <w:ilvl w:val="1"/>
          <w:numId w:val="62"/>
        </w:numPr>
        <w:suppressAutoHyphens/>
        <w:spacing w:after="0" w:line="240" w:lineRule="auto"/>
        <w:ind w:left="1134" w:hanging="357"/>
        <w:jc w:val="both"/>
        <w:textAlignment w:val="baseline"/>
        <w:rPr>
          <w:rFonts w:cs="Calibri"/>
          <w:sz w:val="20"/>
          <w:szCs w:val="20"/>
        </w:rPr>
      </w:pPr>
      <w:r>
        <w:rPr>
          <w:rFonts w:cs="Calibr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436A6440" w14:textId="77777777" w:rsidR="0046161F" w:rsidRDefault="0046161F" w:rsidP="001B3A5C">
      <w:pPr>
        <w:pStyle w:val="Akapitzlist"/>
        <w:numPr>
          <w:ilvl w:val="1"/>
          <w:numId w:val="62"/>
        </w:numPr>
        <w:suppressAutoHyphens/>
        <w:spacing w:after="0" w:line="240" w:lineRule="auto"/>
        <w:ind w:left="1134" w:hanging="357"/>
        <w:jc w:val="both"/>
        <w:textAlignment w:val="baseline"/>
        <w:rPr>
          <w:rFonts w:cs="Calibri"/>
          <w:sz w:val="20"/>
          <w:szCs w:val="20"/>
        </w:rPr>
      </w:pPr>
      <w:r>
        <w:rPr>
          <w:rStyle w:val="Domylnaczcionkaakapitu1"/>
          <w:rFonts w:cs="Calibri"/>
          <w:sz w:val="20"/>
        </w:rPr>
        <w:t>zmiany zasad gromadzenia i wysokości wpłat do pracowniczych planów kapitałowych o których mowa w</w:t>
      </w:r>
      <w:r>
        <w:rPr>
          <w:rStyle w:val="Domylnaczcionkaakapitu1"/>
          <w:rFonts w:cs="Calibri"/>
          <w:bCs/>
          <w:sz w:val="20"/>
        </w:rPr>
        <w:t xml:space="preserve"> ustawie z dnia 4 października 2018 r. o planach kapitałowych</w:t>
      </w:r>
    </w:p>
    <w:p w14:paraId="6394CAA2" w14:textId="77777777" w:rsidR="0046161F" w:rsidRDefault="0046161F" w:rsidP="0046161F">
      <w:pPr>
        <w:pStyle w:val="Akapitzlist"/>
        <w:spacing w:after="0" w:line="240" w:lineRule="auto"/>
        <w:ind w:left="1134"/>
        <w:jc w:val="both"/>
        <w:textAlignment w:val="baseline"/>
        <w:rPr>
          <w:rFonts w:cs="Calibri"/>
          <w:sz w:val="20"/>
          <w:szCs w:val="20"/>
        </w:rPr>
      </w:pPr>
      <w:r>
        <w:rPr>
          <w:rFonts w:cs="Calibri"/>
          <w:sz w:val="20"/>
          <w:szCs w:val="20"/>
        </w:rPr>
        <w:t xml:space="preserve">- </w:t>
      </w:r>
      <w:r>
        <w:rPr>
          <w:rFonts w:cs="Calibri"/>
          <w:bCs/>
          <w:sz w:val="20"/>
          <w:szCs w:val="20"/>
        </w:rPr>
        <w:t>jeżeli zmiany określone w pkt. 1 lit. a – d będą miały wpływ na koszty wykonania Umowy przez Wykonawcę.</w:t>
      </w:r>
    </w:p>
    <w:p w14:paraId="5E2E8B75"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lastRenderedPageBreak/>
        <w:t>W sytuacji wystąpienia okoliczności wskazanych w ust. 1 pkt. a niniejszego paragrafu zmiana stawki podatku VAT, obowiązuje z dniem wejścia w życie stosownych przepisów.</w:t>
      </w:r>
    </w:p>
    <w:p w14:paraId="3AA8E2D8"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 xml:space="preserve">W sytuacji wystąpienia okoliczności wskazanych w ust. 1 lit. b niniejszego paragrafu Wykonawca jest uprawniony złożyć Zamawiającemu pisemny wniosek o zmianę Umowy w zakresie płatności wynikających </w:t>
      </w:r>
      <w:r>
        <w:rPr>
          <w:rFonts w:cs="Calibri"/>
          <w:bCs/>
          <w:sz w:val="20"/>
          <w:szCs w:val="20"/>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Pr>
          <w:rFonts w:cs="Calibri"/>
          <w:bCs/>
          <w:sz w:val="20"/>
          <w:szCs w:val="20"/>
        </w:rPr>
        <w:br/>
        <w:t xml:space="preserve">a wpływem zmiany minimalnego wynagrodzenia za pracę na kalkulację wynagrodzenia. Wniosek powinien obejmować jedynie dodatkowe koszty realizacji Umowy, które Wykonawca obowiązkowo ponosi w związku </w:t>
      </w:r>
      <w:r>
        <w:rPr>
          <w:rFonts w:cs="Calibri"/>
          <w:bCs/>
          <w:sz w:val="20"/>
          <w:szCs w:val="20"/>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C133C0D"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 xml:space="preserve">W sytuacji wystąpienia okoliczności wskazanych w ust. 1 lit. c niniejszego paragrafu Wykonawca jest uprawniony złożyć Zamawiającemu pisemny wniosek o zmianę Umowy w zakresie płatności wynikających </w:t>
      </w:r>
      <w:r>
        <w:rPr>
          <w:rFonts w:cs="Calibri"/>
          <w:bCs/>
          <w:sz w:val="20"/>
          <w:szCs w:val="20"/>
        </w:rPr>
        <w:b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8F3B8C9"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Style w:val="Domylnaczcionkaakapitu1"/>
          <w:rFonts w:cs="Calibri"/>
          <w:bCs/>
          <w:sz w:val="20"/>
        </w:rPr>
        <w:t xml:space="preserve">W sytuacji wystąpienia okoliczności wskazanych w ust. 1 lit. d niniejszego paragrafu Wykonawca jest uprawniony złożyć Zamawiającemu pisemny wniosek o zmianę Umowy w zakresie płatności wynikających </w:t>
      </w:r>
      <w:r>
        <w:rPr>
          <w:rStyle w:val="Domylnaczcionkaakapitu1"/>
          <w:rFonts w:cs="Calibri"/>
          <w:bCs/>
          <w:sz w:val="20"/>
        </w:rPr>
        <w:br/>
        <w:t xml:space="preserve">z faktur wystawionych po zmianie zasad </w:t>
      </w:r>
      <w:r>
        <w:rPr>
          <w:rStyle w:val="Domylnaczcionkaakapitu1"/>
          <w:rFonts w:cs="Calibri"/>
          <w:sz w:val="20"/>
        </w:rPr>
        <w:t>gromadzenia i wysokości wpłat do pracowniczych planów kapitałowych o których mowa w</w:t>
      </w:r>
      <w:r>
        <w:rPr>
          <w:rStyle w:val="Domylnaczcionkaakapitu1"/>
          <w:rFonts w:cs="Calibri"/>
          <w:bCs/>
          <w:sz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0904A674"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i wysokości wpłat do pracowniczych planów kapitałowych o których mowa w ustawie z dnia 4 października 2018 r. o planach kapitałowych, jeszcze nie wykonano.</w:t>
      </w:r>
    </w:p>
    <w:p w14:paraId="127262CC"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sz w:val="20"/>
          <w:szCs w:val="20"/>
        </w:rPr>
        <w:t>Obowiązek wykazania wpływu zmian, o których mowa w ust. 1 niniejszego paragrafu na zmianę wynagrodzenia, o którym mowa w § 4 ust. 1 Umowy należy do Wykonawcy pod rygorem odmowy dokonania zmiany Umowy przez Zamawiającego.</w:t>
      </w:r>
    </w:p>
    <w:p w14:paraId="4944D77E"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sz w:val="20"/>
          <w:szCs w:val="20"/>
        </w:rPr>
        <w:t>Pierwsza waloryzacja ceny,  na podstawie ust. 1 pkt. b – d nastąpi po  12 miesiącach od podpisania umowy.</w:t>
      </w:r>
    </w:p>
    <w:p w14:paraId="710BDD21"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Style w:val="Domylnaczcionkaakapitu1"/>
          <w:rFonts w:cs="Calibri"/>
          <w:sz w:val="20"/>
        </w:rPr>
        <w:t xml:space="preserve">Ponadto wynagrodzenie, o którym mowa w  </w:t>
      </w:r>
      <w:r>
        <w:rPr>
          <w:rStyle w:val="Domylnaczcionkaakapitu1"/>
          <w:rFonts w:cs="Calibri"/>
          <w:bCs/>
          <w:sz w:val="20"/>
        </w:rPr>
        <w:t>§ 4 ust. 1 niniejszej umowy może zostać zwaloryzowane na wniosek strony, po spełnieniu przesłanek określonych w niniejszym paragrafie od ust. 10 do ust. 19.</w:t>
      </w:r>
    </w:p>
    <w:p w14:paraId="6F2F2B74"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Style w:val="Domylnaczcionkaakapitu1"/>
          <w:rFonts w:cs="Calibri"/>
          <w:bCs/>
          <w:sz w:val="20"/>
        </w:rPr>
        <w:t xml:space="preserve"> Wniosek o waloryzację wynagrodzenia powinien zawierać, co najmniej:</w:t>
      </w:r>
    </w:p>
    <w:p w14:paraId="7FA2F3B4" w14:textId="77777777" w:rsidR="0046161F" w:rsidRDefault="0046161F" w:rsidP="001B3A5C">
      <w:pPr>
        <w:pStyle w:val="Akapitzlist"/>
        <w:numPr>
          <w:ilvl w:val="1"/>
          <w:numId w:val="63"/>
        </w:numPr>
        <w:tabs>
          <w:tab w:val="left" w:pos="709"/>
        </w:tabs>
        <w:suppressAutoHyphens/>
        <w:spacing w:after="0" w:line="240" w:lineRule="auto"/>
        <w:ind w:left="1134" w:hanging="425"/>
        <w:jc w:val="both"/>
        <w:textAlignment w:val="baseline"/>
        <w:rPr>
          <w:rFonts w:cs="Calibri"/>
          <w:sz w:val="20"/>
          <w:szCs w:val="20"/>
        </w:rPr>
      </w:pPr>
      <w:r>
        <w:rPr>
          <w:rFonts w:cs="Calibr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14:paraId="296C3641" w14:textId="77777777" w:rsidR="0046161F" w:rsidRDefault="0046161F" w:rsidP="001B3A5C">
      <w:pPr>
        <w:pStyle w:val="Akapitzlist"/>
        <w:numPr>
          <w:ilvl w:val="1"/>
          <w:numId w:val="63"/>
        </w:numPr>
        <w:suppressAutoHyphens/>
        <w:spacing w:after="0" w:line="240" w:lineRule="auto"/>
        <w:ind w:left="1134" w:hanging="357"/>
        <w:jc w:val="both"/>
        <w:textAlignment w:val="baseline"/>
        <w:rPr>
          <w:rFonts w:cs="Calibri"/>
          <w:sz w:val="20"/>
          <w:szCs w:val="20"/>
        </w:rPr>
      </w:pPr>
      <w:r>
        <w:rPr>
          <w:rFonts w:cs="Calibri"/>
          <w:sz w:val="20"/>
          <w:szCs w:val="20"/>
        </w:rPr>
        <w:t>opis okoliczności faktycznych uzasadniających dokonanie zmiany,</w:t>
      </w:r>
    </w:p>
    <w:p w14:paraId="376A2AD0" w14:textId="77777777" w:rsidR="0046161F" w:rsidRDefault="0046161F" w:rsidP="001B3A5C">
      <w:pPr>
        <w:pStyle w:val="Akapitzlist"/>
        <w:numPr>
          <w:ilvl w:val="1"/>
          <w:numId w:val="63"/>
        </w:numPr>
        <w:suppressAutoHyphens/>
        <w:spacing w:after="0" w:line="240" w:lineRule="auto"/>
        <w:ind w:left="1134" w:hanging="357"/>
        <w:jc w:val="both"/>
        <w:textAlignment w:val="baseline"/>
        <w:rPr>
          <w:rFonts w:cs="Calibri"/>
          <w:sz w:val="20"/>
          <w:szCs w:val="20"/>
        </w:rPr>
      </w:pPr>
      <w:r>
        <w:rPr>
          <w:rFonts w:cs="Calibri"/>
          <w:sz w:val="20"/>
          <w:szCs w:val="20"/>
        </w:rPr>
        <w:t>informacje potwierdzające, że zostały spełnione okoliczności uzasadniające dokonanie zmiany Umowy.</w:t>
      </w:r>
    </w:p>
    <w:p w14:paraId="7EF9472C"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lastRenderedPageBreak/>
        <w:t>W przypadku złożenia wniosku o waloryzację wynagrodzenia, druga Strona jest zobowiązana w terminie 30 dni od dnia otrzymania wniosku do ustosunkowania się do niego w postaci wyrażenia zgody lub odmowy wyrażenia zgody na dokonanie waloryzacji.</w:t>
      </w:r>
    </w:p>
    <w:p w14:paraId="3C2C6C7A"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F4A6A27"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4D707E0"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W przypadku dokonania waloryzacji, nowe stawki będą obowiązywać od terminu określonego w aneksie do umowy.</w:t>
      </w:r>
    </w:p>
    <w:p w14:paraId="3855EE92"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3AE3AD8" w14:textId="77777777" w:rsidR="0046161F" w:rsidRDefault="0046161F" w:rsidP="001B3A5C">
      <w:pPr>
        <w:pStyle w:val="Akapitzlist"/>
        <w:numPr>
          <w:ilvl w:val="0"/>
          <w:numId w:val="61"/>
        </w:numPr>
        <w:suppressAutoHyphens/>
        <w:spacing w:before="120" w:after="0" w:line="240" w:lineRule="auto"/>
        <w:ind w:left="0" w:hanging="284"/>
        <w:jc w:val="both"/>
        <w:rPr>
          <w:rFonts w:cs="Calibri"/>
          <w:sz w:val="20"/>
          <w:szCs w:val="20"/>
        </w:rPr>
      </w:pPr>
      <w:r>
        <w:rPr>
          <w:rFonts w:cs="Calibri"/>
          <w:bCs/>
          <w:sz w:val="20"/>
          <w:szCs w:val="20"/>
        </w:rPr>
        <w:t>Maksymalny wzrost/spadek wartości umowy, dokonany w oparciu o niniejszą klauzulę waloryzacyjną nie może przekroczyć 50 % wartości umowy brutto.</w:t>
      </w:r>
    </w:p>
    <w:p w14:paraId="5E144835"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Style w:val="Domylnaczcionkaakapitu1"/>
          <w:rFonts w:cs="Calibri"/>
          <w:bCs/>
          <w:sz w:val="20"/>
        </w:rPr>
        <w:t xml:space="preserve">Zmiana, o której mowa w niniejszym paragrafie </w:t>
      </w:r>
      <w:r>
        <w:rPr>
          <w:rStyle w:val="Domylnaczcionkaakapitu1"/>
          <w:rFonts w:cs="Calibri"/>
          <w:bCs/>
          <w:strike/>
          <w:sz w:val="20"/>
        </w:rPr>
        <w:t>§</w:t>
      </w:r>
      <w:r>
        <w:rPr>
          <w:rStyle w:val="Domylnaczcionkaakapitu1"/>
          <w:rFonts w:cs="Calibri"/>
          <w:bCs/>
          <w:sz w:val="20"/>
        </w:rPr>
        <w:t>, nie dokonuje się, w sytuacji gdy obliczony wg ust. 13 współczynnik wynosi mniej niż 3%. Jeśli wartość bezwzględna współczynnika, o którym mowa w zdaniu poprzedzającym, wynosi co najmniej 3%, wynagrodzenie zmienia się w następujący sposób:</w:t>
      </w:r>
    </w:p>
    <w:p w14:paraId="4B230DFE" w14:textId="77777777" w:rsidR="0046161F" w:rsidRDefault="0046161F" w:rsidP="001B3A5C">
      <w:pPr>
        <w:pStyle w:val="Akapitzlist"/>
        <w:numPr>
          <w:ilvl w:val="1"/>
          <w:numId w:val="64"/>
        </w:numPr>
        <w:suppressAutoHyphens/>
        <w:spacing w:after="0" w:line="240" w:lineRule="auto"/>
        <w:ind w:left="1134" w:hanging="283"/>
        <w:jc w:val="both"/>
        <w:textAlignment w:val="baseline"/>
        <w:rPr>
          <w:rFonts w:cs="Calibri"/>
          <w:sz w:val="20"/>
          <w:szCs w:val="20"/>
        </w:rPr>
      </w:pPr>
      <w:r>
        <w:rPr>
          <w:rFonts w:cs="Calibri"/>
          <w:sz w:val="20"/>
          <w:szCs w:val="20"/>
        </w:rPr>
        <w:t>jeśli współczynnik jest dodatni (tj. potwierdza wzrost cen materiałów lub kosztów) wynagrodzenie ulega podwyższeniu o procent odpowiadający połowie wartości procentowej współczynnika,</w:t>
      </w:r>
    </w:p>
    <w:p w14:paraId="1ADCA2F7" w14:textId="77777777" w:rsidR="0046161F" w:rsidRDefault="0046161F" w:rsidP="001B3A5C">
      <w:pPr>
        <w:pStyle w:val="Akapitzlist"/>
        <w:numPr>
          <w:ilvl w:val="1"/>
          <w:numId w:val="64"/>
        </w:numPr>
        <w:suppressAutoHyphens/>
        <w:spacing w:after="0" w:line="240" w:lineRule="auto"/>
        <w:ind w:left="1134" w:hanging="283"/>
        <w:jc w:val="both"/>
        <w:textAlignment w:val="baseline"/>
        <w:rPr>
          <w:rFonts w:cs="Calibri"/>
          <w:sz w:val="20"/>
          <w:szCs w:val="20"/>
        </w:rPr>
      </w:pPr>
      <w:r>
        <w:rPr>
          <w:rFonts w:cs="Calibri"/>
          <w:sz w:val="20"/>
          <w:szCs w:val="20"/>
        </w:rPr>
        <w:t>jeśli współczynnik jest ujemny (tj. potwierdza spadek cen materiałów lub kosztów) wynagrodzenie ulega obniżeniu o procent odpowiadający połowie wartości procentowej współczynnika.</w:t>
      </w:r>
    </w:p>
    <w:p w14:paraId="1D64A178" w14:textId="77777777" w:rsidR="0046161F" w:rsidRDefault="0046161F" w:rsidP="001B3A5C">
      <w:pPr>
        <w:pStyle w:val="Akapitzlist"/>
        <w:numPr>
          <w:ilvl w:val="0"/>
          <w:numId w:val="61"/>
        </w:numPr>
        <w:suppressAutoHyphens/>
        <w:spacing w:before="120" w:after="0" w:line="240" w:lineRule="auto"/>
        <w:ind w:left="0" w:hanging="284"/>
        <w:jc w:val="both"/>
        <w:rPr>
          <w:rFonts w:cs="Calibri"/>
          <w:sz w:val="20"/>
          <w:szCs w:val="20"/>
        </w:rPr>
      </w:pPr>
      <w:r>
        <w:rPr>
          <w:rFonts w:cs="Calibri"/>
          <w:bCs/>
          <w:sz w:val="20"/>
          <w:szCs w:val="20"/>
        </w:rPr>
        <w:t>Zmiana, o której mowa w niniejszym paragrafie, wymaga zawarcia aneksu w formie pisemnej pod rygorem nieważności. Treść aneksu podlega weryfikacji przez osobę/komórkę merytoryczną nadzorującą umowę ze strony Zamawiającego.</w:t>
      </w:r>
    </w:p>
    <w:p w14:paraId="389333DD" w14:textId="77777777" w:rsidR="0046161F" w:rsidRDefault="0046161F" w:rsidP="001B3A5C">
      <w:pPr>
        <w:pStyle w:val="Akapitzlist"/>
        <w:numPr>
          <w:ilvl w:val="0"/>
          <w:numId w:val="61"/>
        </w:numPr>
        <w:suppressAutoHyphens/>
        <w:spacing w:before="120" w:after="0" w:line="240" w:lineRule="auto"/>
        <w:ind w:left="0" w:hanging="284"/>
        <w:jc w:val="both"/>
        <w:rPr>
          <w:rFonts w:cs="Calibri"/>
          <w:sz w:val="20"/>
          <w:szCs w:val="20"/>
        </w:rPr>
      </w:pPr>
      <w:r>
        <w:rPr>
          <w:rStyle w:val="Domylnaczcionkaakapitu1"/>
          <w:rFonts w:cs="Calibri"/>
          <w:bCs/>
          <w:sz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Pr>
          <w:rStyle w:val="Domylnaczcionkaakapitu1"/>
          <w:rFonts w:cs="Calibri"/>
          <w:sz w:val="20"/>
        </w:rPr>
        <w:tab/>
      </w:r>
    </w:p>
    <w:p w14:paraId="023972C4" w14:textId="77777777" w:rsidR="0046161F" w:rsidRDefault="0046161F" w:rsidP="001B3A5C">
      <w:pPr>
        <w:pStyle w:val="Akapitzlist"/>
        <w:numPr>
          <w:ilvl w:val="0"/>
          <w:numId w:val="61"/>
        </w:numPr>
        <w:suppressAutoHyphens/>
        <w:spacing w:before="120" w:after="120" w:line="240" w:lineRule="auto"/>
        <w:ind w:left="0" w:hanging="284"/>
        <w:jc w:val="both"/>
        <w:rPr>
          <w:rFonts w:cs="Calibri"/>
          <w:sz w:val="20"/>
          <w:szCs w:val="20"/>
        </w:rPr>
      </w:pPr>
      <w:r>
        <w:rPr>
          <w:rFonts w:cs="Calibr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0F475A2" w14:textId="77777777" w:rsidR="0046161F" w:rsidRDefault="0046161F" w:rsidP="0046161F">
      <w:pPr>
        <w:jc w:val="center"/>
        <w:rPr>
          <w:rFonts w:ascii="Calibri" w:hAnsi="Calibri" w:cs="Calibri"/>
        </w:rPr>
      </w:pPr>
      <w:r>
        <w:rPr>
          <w:rStyle w:val="Domylnaczcionkaakapitu1"/>
          <w:rFonts w:ascii="Calibri" w:hAnsi="Calibri" w:cs="Calibri"/>
          <w:b/>
        </w:rPr>
        <w:t>§ 9</w:t>
      </w:r>
    </w:p>
    <w:p w14:paraId="6D51BD0A" w14:textId="77777777" w:rsidR="0046161F" w:rsidRDefault="0046161F" w:rsidP="0046161F">
      <w:pPr>
        <w:jc w:val="center"/>
        <w:rPr>
          <w:rFonts w:ascii="Calibri" w:hAnsi="Calibri" w:cs="Calibri"/>
        </w:rPr>
      </w:pPr>
      <w:r>
        <w:rPr>
          <w:rStyle w:val="Domylnaczcionkaakapitu1"/>
          <w:rFonts w:ascii="Calibri" w:hAnsi="Calibri" w:cs="Calibri"/>
          <w:b/>
        </w:rPr>
        <w:t>Postanowienia końcowe</w:t>
      </w:r>
    </w:p>
    <w:p w14:paraId="73CE1CD8"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Bez zgody podmiotu tworzącego Zamawiającego Wykonawca nie może dokonać żadnej czynności prawnej mającej na celu zmianę wierzyciela w szczególności zawrzeć umowy poręczenia w stosunku do zobowiązań Zamawiającego.</w:t>
      </w:r>
    </w:p>
    <w:p w14:paraId="4535802E"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Wykonawca nie może bez pisemnej zgody Zamawiającego powierzyć wykonania zamówienia osobom trzecim.</w:t>
      </w:r>
    </w:p>
    <w:p w14:paraId="30834C57"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38146119"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W sprawach nie uregulowanych w niniejszej umowie mają zastosowanie:</w:t>
      </w:r>
    </w:p>
    <w:p w14:paraId="00DDDE78" w14:textId="77777777" w:rsidR="0046161F" w:rsidRDefault="0046161F" w:rsidP="001B3A5C">
      <w:pPr>
        <w:pStyle w:val="Akapitzlist"/>
        <w:numPr>
          <w:ilvl w:val="0"/>
          <w:numId w:val="66"/>
        </w:numPr>
        <w:suppressAutoHyphens/>
        <w:spacing w:after="0" w:line="240" w:lineRule="auto"/>
        <w:ind w:left="1134" w:hanging="283"/>
        <w:jc w:val="both"/>
        <w:textAlignment w:val="baseline"/>
        <w:rPr>
          <w:rFonts w:cs="Calibri"/>
          <w:sz w:val="20"/>
          <w:szCs w:val="20"/>
        </w:rPr>
      </w:pPr>
      <w:r>
        <w:rPr>
          <w:rFonts w:cs="Calibri"/>
          <w:sz w:val="20"/>
          <w:szCs w:val="20"/>
        </w:rPr>
        <w:t>właściwe przepisy ustawy Prawo zamówień publicznych  wraz z aktami wykonawczymi do tej ustawy,</w:t>
      </w:r>
    </w:p>
    <w:p w14:paraId="5AAC41A9" w14:textId="77777777" w:rsidR="0046161F" w:rsidRDefault="0046161F" w:rsidP="001B3A5C">
      <w:pPr>
        <w:pStyle w:val="Akapitzlist"/>
        <w:numPr>
          <w:ilvl w:val="0"/>
          <w:numId w:val="67"/>
        </w:numPr>
        <w:suppressAutoHyphens/>
        <w:spacing w:after="0" w:line="240" w:lineRule="auto"/>
        <w:ind w:left="1134" w:hanging="283"/>
        <w:jc w:val="both"/>
        <w:textAlignment w:val="baseline"/>
        <w:rPr>
          <w:rFonts w:cs="Calibri"/>
          <w:sz w:val="20"/>
          <w:szCs w:val="20"/>
        </w:rPr>
      </w:pPr>
      <w:r>
        <w:rPr>
          <w:rFonts w:cs="Calibri"/>
          <w:sz w:val="20"/>
          <w:szCs w:val="20"/>
        </w:rPr>
        <w:lastRenderedPageBreak/>
        <w:t>właściwe przepisy ustawy Kodeks cywilny.</w:t>
      </w:r>
    </w:p>
    <w:p w14:paraId="1D5FE6B6"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 xml:space="preserve">Zakazuje się zmian postanowień zawartej umowy w stosunku do treści oferty, na podstawie, której dokonano wyboru Wykonawcy, chyba, że Zamawiający przewidział możliwość dokonania takiej zmiany w ogłoszeniu </w:t>
      </w:r>
      <w:r>
        <w:rPr>
          <w:rFonts w:cs="Calibri"/>
          <w:sz w:val="20"/>
          <w:szCs w:val="20"/>
        </w:rPr>
        <w:br/>
        <w:t>o zamówieniu lub w specyfikacji istotnych warunków zamówienia oraz określił warunki takiej zmiany.</w:t>
      </w:r>
    </w:p>
    <w:p w14:paraId="03228BCB"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Umowa może zostać zmieniona w sytuacji:</w:t>
      </w:r>
    </w:p>
    <w:p w14:paraId="5F599CA6" w14:textId="77777777" w:rsidR="0046161F" w:rsidRDefault="0046161F" w:rsidP="001B3A5C">
      <w:pPr>
        <w:pStyle w:val="Akapitzlist"/>
        <w:numPr>
          <w:ilvl w:val="0"/>
          <w:numId w:val="68"/>
        </w:numPr>
        <w:suppressAutoHyphens/>
        <w:spacing w:after="0" w:line="240" w:lineRule="auto"/>
        <w:ind w:left="1134" w:hanging="283"/>
        <w:jc w:val="both"/>
        <w:textAlignment w:val="baseline"/>
        <w:rPr>
          <w:rFonts w:cs="Calibri"/>
          <w:sz w:val="20"/>
          <w:szCs w:val="20"/>
        </w:rPr>
      </w:pPr>
      <w:r>
        <w:rPr>
          <w:rFonts w:cs="Calibri"/>
          <w:sz w:val="20"/>
          <w:szCs w:val="20"/>
        </w:rPr>
        <w:t>zmiany numeru katalogowego produktu,</w:t>
      </w:r>
    </w:p>
    <w:p w14:paraId="0BDB651A"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Fonts w:cs="Calibri"/>
          <w:sz w:val="20"/>
          <w:szCs w:val="20"/>
        </w:rPr>
        <w:t>zmiany nazwy produktu przy zachowaniu jego parametrów,</w:t>
      </w:r>
    </w:p>
    <w:p w14:paraId="7AC243EC"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Fonts w:cs="Calibri"/>
          <w:sz w:val="20"/>
          <w:szCs w:val="20"/>
        </w:rPr>
        <w:t>wprowadzenia do sprzedaży przez producenta zmodyfikowanego/udoskonalonego produktu powodującego wycofanie dotychczasowego,</w:t>
      </w:r>
    </w:p>
    <w:p w14:paraId="09B4BEC2"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Fonts w:cs="Calibri"/>
          <w:sz w:val="20"/>
          <w:szCs w:val="20"/>
        </w:rPr>
        <w:t>wystąpienia zmian powszechnie obowiązujących przepisów prawa w zakresie mającym wpływ na realizację  umowy – w zakresie dostosowania postanowień umowy do zmiany przepisów  prawa,</w:t>
      </w:r>
    </w:p>
    <w:p w14:paraId="7606BC11"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Fonts w:cs="Calibri"/>
          <w:sz w:val="20"/>
          <w:szCs w:val="20"/>
        </w:rPr>
        <w:t>zmiany terminu wykonania zamówienia (skrócenie/wydłużenie), o ile zmiana taka jest korzystna dla Zamawiającego lub jest konieczna w celu prawidłowej realizacji przedmiotu umowy,</w:t>
      </w:r>
    </w:p>
    <w:p w14:paraId="7B69BCBA"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Fonts w:cs="Calibri"/>
          <w:sz w:val="20"/>
          <w:szCs w:val="20"/>
        </w:rPr>
        <w:t>zmiany nazwy oraz formy prawnej Stron – w zakresie dostosowania umowy do tych zmian,</w:t>
      </w:r>
    </w:p>
    <w:p w14:paraId="227A22C9"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Style w:val="Domylnaczcionkaakapitu1"/>
          <w:rFonts w:cs="Calibri"/>
          <w:sz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2952C32"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Fonts w:cs="Calibri"/>
          <w:sz w:val="20"/>
          <w:szCs w:val="20"/>
        </w:rPr>
        <w:t>wstrzymaniem/przerwaniem wykonania przedmiotu umowy z przyczyn zależnych od Zamawiającego,</w:t>
      </w:r>
    </w:p>
    <w:p w14:paraId="6FCD5653" w14:textId="77777777" w:rsidR="0046161F" w:rsidRDefault="0046161F" w:rsidP="001B3A5C">
      <w:pPr>
        <w:pStyle w:val="Akapitzlist"/>
        <w:numPr>
          <w:ilvl w:val="0"/>
          <w:numId w:val="69"/>
        </w:numPr>
        <w:suppressAutoHyphens/>
        <w:spacing w:after="0" w:line="240" w:lineRule="auto"/>
        <w:ind w:left="1134" w:hanging="283"/>
        <w:jc w:val="both"/>
        <w:textAlignment w:val="baseline"/>
        <w:rPr>
          <w:rFonts w:cs="Calibri"/>
          <w:sz w:val="20"/>
          <w:szCs w:val="20"/>
        </w:rPr>
      </w:pPr>
      <w:r>
        <w:rPr>
          <w:rFonts w:cs="Calibri"/>
          <w:sz w:val="20"/>
          <w:szCs w:val="20"/>
        </w:rPr>
        <w:t>niewykorzystania wartości umowy przez okres 12 miesięcy od daty zawarcia umowy, Zamawiający przewiduje możliwość przedłużenia okresu obowiązywania umowy na czas określony 12 miesięcy nie dłużej jednak niż do wykorzystania wartości umowy.</w:t>
      </w:r>
    </w:p>
    <w:p w14:paraId="33759807"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bookmarkStart w:id="15" w:name="_Hlk121732336"/>
      <w:r>
        <w:rPr>
          <w:rFonts w:cs="Calibri"/>
          <w:sz w:val="20"/>
          <w:szCs w:val="20"/>
        </w:rPr>
        <w:t>Wszelkie zmiany postanowień umowy mogą nastąpić za zgodą obu Stron wyrażoną na piśmie pod rygorem  nieważności takiej zmiany i dokonywane będą w pisemnej formie aneksu.</w:t>
      </w:r>
      <w:bookmarkEnd w:id="15"/>
    </w:p>
    <w:p w14:paraId="41561158"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t>
      </w:r>
      <w:r>
        <w:rPr>
          <w:rFonts w:cs="Calibri"/>
          <w:sz w:val="20"/>
          <w:szCs w:val="20"/>
        </w:rPr>
        <w:b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DE43DC7"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5822C8D8"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We wszystkich sprawach nieuregulowanych niniejszą umową zastosowanie mają odpowiednie przepisy ustawy Prawo zamówień publicznych i Kodeksu cywilnego.</w:t>
      </w:r>
    </w:p>
    <w:p w14:paraId="497FE03C" w14:textId="77777777" w:rsidR="0046161F"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Style w:val="Domylnaczcionkaakapitu1"/>
          <w:rFonts w:cs="Calibri"/>
          <w:bCs/>
          <w:sz w:val="20"/>
        </w:rPr>
        <w:t>Wszelkie sprawy sporne</w:t>
      </w:r>
      <w:r>
        <w:rPr>
          <w:rFonts w:cs="Calibri"/>
          <w:sz w:val="20"/>
          <w:szCs w:val="20"/>
        </w:rPr>
        <w:t xml:space="preserve"> </w:t>
      </w:r>
      <w:r>
        <w:rPr>
          <w:rStyle w:val="Domylnaczcionkaakapitu1"/>
          <w:rFonts w:cs="Calibri"/>
          <w:sz w:val="20"/>
        </w:rPr>
        <w:t>wynikłe na tle realizacji niniejszej umowy strony będą się starały rozstrzygać polubownie. W razie braku porozumienia sprawy sporne rozstrzygać będzie Sąd właściwy dla siedziby Zamawiającego.</w:t>
      </w:r>
    </w:p>
    <w:p w14:paraId="27B960E7" w14:textId="4230F146" w:rsidR="0046161F" w:rsidRPr="008C23C6" w:rsidRDefault="0046161F" w:rsidP="001B3A5C">
      <w:pPr>
        <w:pStyle w:val="Akapitzlist"/>
        <w:numPr>
          <w:ilvl w:val="0"/>
          <w:numId w:val="65"/>
        </w:numPr>
        <w:suppressAutoHyphens/>
        <w:spacing w:after="0" w:line="240" w:lineRule="auto"/>
        <w:ind w:left="0" w:hanging="357"/>
        <w:jc w:val="both"/>
        <w:textAlignment w:val="baseline"/>
        <w:rPr>
          <w:rFonts w:cs="Calibri"/>
          <w:sz w:val="20"/>
          <w:szCs w:val="20"/>
        </w:rPr>
      </w:pPr>
      <w:r>
        <w:rPr>
          <w:rFonts w:cs="Calibri"/>
          <w:sz w:val="20"/>
          <w:szCs w:val="20"/>
        </w:rPr>
        <w:t>Umowę sporządzono w dwóch jednobrzmiących egzemplarzach po jednym dla każdej ze stron.</w:t>
      </w:r>
    </w:p>
    <w:p w14:paraId="0DC73F1C" w14:textId="77777777" w:rsidR="0046161F" w:rsidRDefault="0046161F" w:rsidP="0046161F">
      <w:pPr>
        <w:jc w:val="both"/>
        <w:rPr>
          <w:rFonts w:ascii="Calibri" w:hAnsi="Calibri" w:cs="Calibri"/>
        </w:rPr>
      </w:pPr>
    </w:p>
    <w:p w14:paraId="2FCCC9B3" w14:textId="77777777" w:rsidR="0046161F" w:rsidRDefault="0046161F" w:rsidP="0046161F">
      <w:pPr>
        <w:jc w:val="both"/>
      </w:pPr>
      <w:r>
        <w:rPr>
          <w:rFonts w:ascii="Calibri" w:hAnsi="Calibri" w:cs="Calibri"/>
        </w:rPr>
        <w:t>Załączniki do umowy:</w:t>
      </w:r>
    </w:p>
    <w:p w14:paraId="5E62982A" w14:textId="77777777" w:rsidR="0046161F" w:rsidRDefault="0046161F" w:rsidP="001B3A5C">
      <w:pPr>
        <w:pStyle w:val="Akapitzlist"/>
        <w:numPr>
          <w:ilvl w:val="0"/>
          <w:numId w:val="70"/>
        </w:numPr>
        <w:tabs>
          <w:tab w:val="clear" w:pos="397"/>
          <w:tab w:val="num" w:pos="0"/>
        </w:tabs>
        <w:suppressAutoHyphens/>
        <w:spacing w:after="0" w:line="240" w:lineRule="auto"/>
        <w:ind w:left="360" w:hanging="360"/>
        <w:jc w:val="both"/>
        <w:textAlignment w:val="baseline"/>
      </w:pPr>
      <w:r>
        <w:rPr>
          <w:rFonts w:cs="Calibri"/>
          <w:sz w:val="20"/>
          <w:szCs w:val="20"/>
        </w:rPr>
        <w:t>Zał. nr 1 – Formularz asortymentowo-cenowy</w:t>
      </w:r>
    </w:p>
    <w:p w14:paraId="07746FAF" w14:textId="77777777" w:rsidR="0046161F" w:rsidRDefault="0046161F" w:rsidP="0046161F">
      <w:pPr>
        <w:pStyle w:val="Akapitzlist"/>
        <w:spacing w:after="0" w:line="240" w:lineRule="auto"/>
        <w:jc w:val="both"/>
        <w:textAlignment w:val="baseline"/>
        <w:rPr>
          <w:rFonts w:cs="Calibri"/>
          <w:sz w:val="20"/>
          <w:szCs w:val="20"/>
        </w:rPr>
      </w:pPr>
    </w:p>
    <w:p w14:paraId="18ED39AF" w14:textId="77777777" w:rsidR="0046161F" w:rsidRDefault="0046161F" w:rsidP="0046161F">
      <w:pPr>
        <w:pStyle w:val="Akapitzlist"/>
        <w:spacing w:after="0" w:line="240" w:lineRule="auto"/>
        <w:jc w:val="both"/>
        <w:textAlignment w:val="baseline"/>
        <w:rPr>
          <w:rFonts w:cs="Calibri"/>
          <w:sz w:val="20"/>
          <w:szCs w:val="20"/>
        </w:rPr>
      </w:pPr>
    </w:p>
    <w:p w14:paraId="5FCAAF63" w14:textId="77777777" w:rsidR="0046161F" w:rsidRDefault="0046161F" w:rsidP="0046161F">
      <w:pPr>
        <w:pStyle w:val="Akapitzlist"/>
        <w:spacing w:after="0" w:line="240" w:lineRule="auto"/>
        <w:jc w:val="both"/>
        <w:textAlignment w:val="baseline"/>
      </w:pPr>
    </w:p>
    <w:p w14:paraId="7DB7475F" w14:textId="77777777" w:rsidR="0046161F" w:rsidRDefault="0046161F" w:rsidP="0046161F">
      <w:pPr>
        <w:pStyle w:val="Akapitzlist"/>
        <w:spacing w:after="0" w:line="240" w:lineRule="auto"/>
        <w:ind w:left="360"/>
        <w:jc w:val="both"/>
        <w:rPr>
          <w:rFonts w:cs="Calibri"/>
          <w:sz w:val="20"/>
          <w:szCs w:val="20"/>
        </w:rPr>
      </w:pPr>
    </w:p>
    <w:tbl>
      <w:tblPr>
        <w:tblW w:w="0" w:type="auto"/>
        <w:tblLook w:val="04A0" w:firstRow="1" w:lastRow="0" w:firstColumn="1" w:lastColumn="0" w:noHBand="0" w:noVBand="1"/>
      </w:tblPr>
      <w:tblGrid>
        <w:gridCol w:w="4680"/>
        <w:gridCol w:w="4680"/>
      </w:tblGrid>
      <w:tr w:rsidR="0046161F" w14:paraId="4F1D7EC8" w14:textId="77777777" w:rsidTr="0046161F">
        <w:trPr>
          <w:trHeight w:val="825"/>
        </w:trPr>
        <w:tc>
          <w:tcPr>
            <w:tcW w:w="4680" w:type="dxa"/>
          </w:tcPr>
          <w:p w14:paraId="7B3A029E" w14:textId="77777777" w:rsidR="0046161F" w:rsidRDefault="0046161F">
            <w:pPr>
              <w:autoSpaceDE w:val="0"/>
              <w:jc w:val="center"/>
              <w:rPr>
                <w:rFonts w:ascii="Calibri" w:hAnsi="Calibri" w:cs="Calibri"/>
                <w:lang w:eastAsia="en-US"/>
              </w:rPr>
            </w:pPr>
            <w:r>
              <w:rPr>
                <w:rFonts w:ascii="Calibri" w:hAnsi="Calibri" w:cs="Calibri"/>
                <w:lang w:eastAsia="en-US"/>
              </w:rPr>
              <w:t>……………………………..……………..</w:t>
            </w:r>
          </w:p>
          <w:p w14:paraId="77EE75EF" w14:textId="01D36D9F" w:rsidR="0046161F" w:rsidRDefault="0046161F" w:rsidP="001B38C7">
            <w:pPr>
              <w:autoSpaceDE w:val="0"/>
              <w:jc w:val="center"/>
              <w:rPr>
                <w:rFonts w:ascii="Calibri" w:hAnsi="Calibri" w:cs="Calibri"/>
                <w:lang w:eastAsia="en-US"/>
              </w:rPr>
            </w:pPr>
            <w:r>
              <w:rPr>
                <w:rFonts w:ascii="Calibri" w:hAnsi="Calibri" w:cs="Calibri"/>
                <w:lang w:eastAsia="en-US"/>
              </w:rPr>
              <w:t xml:space="preserve">podpis </w:t>
            </w:r>
            <w:r>
              <w:rPr>
                <w:rFonts w:ascii="Calibri" w:hAnsi="Calibri" w:cs="Calibri"/>
                <w:b/>
                <w:lang w:eastAsia="en-US"/>
              </w:rPr>
              <w:t>Zamawiającego</w:t>
            </w:r>
          </w:p>
        </w:tc>
        <w:tc>
          <w:tcPr>
            <w:tcW w:w="4680" w:type="dxa"/>
          </w:tcPr>
          <w:p w14:paraId="122F563A" w14:textId="77777777" w:rsidR="0046161F" w:rsidRDefault="0046161F">
            <w:pPr>
              <w:autoSpaceDE w:val="0"/>
              <w:jc w:val="center"/>
              <w:rPr>
                <w:rFonts w:ascii="Calibri" w:hAnsi="Calibri" w:cs="Calibri"/>
                <w:lang w:eastAsia="en-US"/>
              </w:rPr>
            </w:pPr>
            <w:r>
              <w:rPr>
                <w:rFonts w:ascii="Calibri" w:hAnsi="Calibri" w:cs="Calibri"/>
                <w:lang w:eastAsia="en-US"/>
              </w:rPr>
              <w:t xml:space="preserve">   ……………………………..……………..</w:t>
            </w:r>
          </w:p>
          <w:p w14:paraId="3D0BA10C" w14:textId="77777777" w:rsidR="0046161F" w:rsidRDefault="0046161F">
            <w:pPr>
              <w:autoSpaceDE w:val="0"/>
              <w:jc w:val="center"/>
              <w:rPr>
                <w:rFonts w:ascii="Calibri" w:hAnsi="Calibri" w:cs="Calibri"/>
                <w:b/>
                <w:lang w:eastAsia="en-US"/>
              </w:rPr>
            </w:pPr>
            <w:r>
              <w:rPr>
                <w:rFonts w:ascii="Calibri" w:hAnsi="Calibri" w:cs="Calibri"/>
                <w:lang w:eastAsia="en-US"/>
              </w:rPr>
              <w:t xml:space="preserve">podpis </w:t>
            </w:r>
            <w:r>
              <w:rPr>
                <w:rFonts w:ascii="Calibri" w:hAnsi="Calibri" w:cs="Calibri"/>
                <w:b/>
                <w:lang w:eastAsia="en-US"/>
              </w:rPr>
              <w:t>Wykonawcy</w:t>
            </w:r>
          </w:p>
          <w:p w14:paraId="022E291F" w14:textId="77777777" w:rsidR="0046161F" w:rsidRDefault="0046161F">
            <w:pPr>
              <w:autoSpaceDE w:val="0"/>
              <w:jc w:val="center"/>
              <w:rPr>
                <w:rFonts w:ascii="Calibri" w:hAnsi="Calibri" w:cs="Calibri"/>
                <w:b/>
                <w:lang w:eastAsia="en-US"/>
              </w:rPr>
            </w:pPr>
          </w:p>
          <w:p w14:paraId="3FEC42FC" w14:textId="77777777" w:rsidR="0046161F" w:rsidRDefault="0046161F">
            <w:pPr>
              <w:autoSpaceDE w:val="0"/>
              <w:jc w:val="center"/>
              <w:rPr>
                <w:rFonts w:ascii="Calibri" w:hAnsi="Calibri" w:cs="Calibri"/>
                <w:b/>
                <w:lang w:eastAsia="en-US"/>
              </w:rPr>
            </w:pPr>
          </w:p>
          <w:p w14:paraId="65D28448" w14:textId="77777777" w:rsidR="0046161F" w:rsidRDefault="0046161F">
            <w:pPr>
              <w:autoSpaceDE w:val="0"/>
              <w:rPr>
                <w:rFonts w:ascii="Calibri" w:hAnsi="Calibri" w:cs="Calibri"/>
                <w:b/>
                <w:lang w:eastAsia="en-US"/>
              </w:rPr>
            </w:pPr>
          </w:p>
          <w:p w14:paraId="58299A9E" w14:textId="77777777" w:rsidR="0046161F" w:rsidRDefault="0046161F">
            <w:pPr>
              <w:widowControl w:val="0"/>
              <w:suppressAutoHyphens/>
              <w:autoSpaceDE w:val="0"/>
              <w:rPr>
                <w:rFonts w:ascii="Calibri" w:hAnsi="Calibri" w:cs="Calibri"/>
                <w:b/>
                <w:lang w:eastAsia="en-US"/>
              </w:rPr>
            </w:pPr>
          </w:p>
        </w:tc>
      </w:tr>
    </w:tbl>
    <w:p w14:paraId="3995A143" w14:textId="77777777" w:rsidR="0046161F" w:rsidRDefault="0046161F" w:rsidP="0046161F">
      <w:pPr>
        <w:pStyle w:val="Normalny1"/>
        <w:rPr>
          <w:rFonts w:cs="Times New Roman"/>
          <w:sz w:val="20"/>
          <w:szCs w:val="20"/>
        </w:rPr>
      </w:pPr>
    </w:p>
    <w:p w14:paraId="5DB9A718" w14:textId="77777777" w:rsidR="00E777EE" w:rsidRDefault="00E777EE" w:rsidP="00984D70">
      <w:pPr>
        <w:spacing w:after="0" w:line="240" w:lineRule="auto"/>
        <w:jc w:val="center"/>
        <w:rPr>
          <w:rFonts w:asciiTheme="minorHAnsi" w:hAnsiTheme="minorHAnsi"/>
          <w:sz w:val="22"/>
          <w:szCs w:val="22"/>
        </w:rPr>
      </w:pPr>
    </w:p>
    <w:p w14:paraId="40FD0703" w14:textId="77777777" w:rsidR="00EB2BDB" w:rsidRPr="00191019" w:rsidRDefault="00EB2BDB" w:rsidP="00EB2BDB">
      <w:pPr>
        <w:spacing w:after="0" w:line="240" w:lineRule="auto"/>
        <w:jc w:val="center"/>
        <w:rPr>
          <w:rFonts w:asciiTheme="minorHAnsi" w:hAnsiTheme="minorHAnsi" w:cstheme="minorHAnsi"/>
          <w:sz w:val="22"/>
          <w:szCs w:val="22"/>
        </w:rPr>
      </w:pPr>
    </w:p>
    <w:sectPr w:rsidR="00EB2BDB" w:rsidRPr="00191019"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4DB06" w14:textId="77777777" w:rsidR="001B3A5C" w:rsidRDefault="001B3A5C" w:rsidP="00AE2DEF">
      <w:pPr>
        <w:spacing w:after="24"/>
      </w:pPr>
      <w:r>
        <w:separator/>
      </w:r>
    </w:p>
  </w:endnote>
  <w:endnote w:type="continuationSeparator" w:id="0">
    <w:p w14:paraId="159051F1" w14:textId="77777777" w:rsidR="001B3A5C" w:rsidRDefault="001B3A5C"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7A4594" w:rsidRDefault="007A4594">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7A4594" w:rsidRDefault="007A4594">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7A4594" w:rsidRPr="004A07E6" w:rsidRDefault="007A4594">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1B38C7">
      <w:rPr>
        <w:rStyle w:val="Numerstrony"/>
        <w:rFonts w:ascii="Cambria" w:hAnsi="Cambria"/>
        <w:noProof/>
      </w:rPr>
      <w:t>26</w:t>
    </w:r>
    <w:r w:rsidRPr="004A07E6">
      <w:rPr>
        <w:rStyle w:val="Numerstrony"/>
        <w:rFonts w:ascii="Cambria" w:hAnsi="Cambria"/>
      </w:rPr>
      <w:fldChar w:fldCharType="end"/>
    </w:r>
  </w:p>
  <w:p w14:paraId="47105DCD" w14:textId="77777777" w:rsidR="007A4594" w:rsidRDefault="007A4594">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7A4594" w:rsidRDefault="007A4594">
        <w:pPr>
          <w:pStyle w:val="Stopka"/>
          <w:spacing w:after="24"/>
          <w:jc w:val="right"/>
        </w:pPr>
        <w:r>
          <w:fldChar w:fldCharType="begin"/>
        </w:r>
        <w:r>
          <w:instrText>PAGE   \* MERGEFORMAT</w:instrText>
        </w:r>
        <w:r>
          <w:fldChar w:fldCharType="separate"/>
        </w:r>
        <w:r w:rsidR="0046161F">
          <w:rPr>
            <w:noProof/>
          </w:rPr>
          <w:t>1</w:t>
        </w:r>
        <w:r>
          <w:rPr>
            <w:noProof/>
          </w:rPr>
          <w:fldChar w:fldCharType="end"/>
        </w:r>
      </w:p>
    </w:sdtContent>
  </w:sdt>
  <w:p w14:paraId="2BA5A84C" w14:textId="77777777" w:rsidR="007A4594" w:rsidRDefault="007A4594">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3253C" w14:textId="77777777" w:rsidR="001B3A5C" w:rsidRDefault="001B3A5C" w:rsidP="00AE2DEF">
      <w:pPr>
        <w:spacing w:after="24"/>
      </w:pPr>
      <w:r>
        <w:separator/>
      </w:r>
    </w:p>
  </w:footnote>
  <w:footnote w:type="continuationSeparator" w:id="0">
    <w:p w14:paraId="5E412683" w14:textId="77777777" w:rsidR="001B3A5C" w:rsidRDefault="001B3A5C" w:rsidP="00AE2DEF">
      <w:pPr>
        <w:spacing w:after="24"/>
      </w:pPr>
      <w:r>
        <w:continuationSeparator/>
      </w:r>
    </w:p>
  </w:footnote>
  <w:footnote w:id="1">
    <w:p w14:paraId="7E7F9E27" w14:textId="77777777" w:rsidR="007A4594" w:rsidRPr="00C409CB" w:rsidRDefault="007A4594"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7A4594" w:rsidRPr="008C4FBB" w:rsidRDefault="007A4594"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7A4594" w:rsidRPr="00072D98" w:rsidRDefault="007A4594"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7A4594" w:rsidRDefault="007A4594"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7A4594" w:rsidRDefault="007A4594"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7A4594" w:rsidRDefault="007A4594"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7A4594" w:rsidRDefault="007A4594"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7A4594" w:rsidRPr="00C96983" w14:paraId="09482B88" w14:textId="77777777" w:rsidTr="000C6371">
      <w:tc>
        <w:tcPr>
          <w:tcW w:w="1016" w:type="pct"/>
          <w:tcMar>
            <w:left w:w="0" w:type="dxa"/>
            <w:right w:w="0" w:type="dxa"/>
          </w:tcMar>
        </w:tcPr>
        <w:p w14:paraId="77006F7E" w14:textId="77777777" w:rsidR="007A4594" w:rsidRPr="00C96983" w:rsidRDefault="007A4594" w:rsidP="00D507CC">
          <w:pPr>
            <w:rPr>
              <w:rFonts w:ascii="Calibri" w:hAnsi="Calibri"/>
              <w:noProof/>
            </w:rPr>
          </w:pPr>
        </w:p>
      </w:tc>
      <w:tc>
        <w:tcPr>
          <w:tcW w:w="1484" w:type="pct"/>
          <w:tcMar>
            <w:left w:w="0" w:type="dxa"/>
            <w:right w:w="0" w:type="dxa"/>
          </w:tcMar>
        </w:tcPr>
        <w:p w14:paraId="66C23C18" w14:textId="77777777" w:rsidR="007A4594" w:rsidRPr="00C96983" w:rsidRDefault="007A4594" w:rsidP="00D507CC">
          <w:pPr>
            <w:ind w:left="48"/>
            <w:jc w:val="center"/>
            <w:rPr>
              <w:rFonts w:ascii="Calibri" w:hAnsi="Calibri"/>
              <w:noProof/>
            </w:rPr>
          </w:pPr>
        </w:p>
      </w:tc>
      <w:tc>
        <w:tcPr>
          <w:tcW w:w="1134" w:type="pct"/>
          <w:tcMar>
            <w:left w:w="0" w:type="dxa"/>
            <w:right w:w="0" w:type="dxa"/>
          </w:tcMar>
        </w:tcPr>
        <w:p w14:paraId="4488405B" w14:textId="77777777" w:rsidR="007A4594" w:rsidRPr="00C96983" w:rsidRDefault="007A4594" w:rsidP="00D507CC">
          <w:pPr>
            <w:ind w:left="-1"/>
            <w:jc w:val="center"/>
            <w:rPr>
              <w:rFonts w:ascii="Calibri" w:hAnsi="Calibri"/>
              <w:noProof/>
            </w:rPr>
          </w:pPr>
        </w:p>
      </w:tc>
      <w:tc>
        <w:tcPr>
          <w:tcW w:w="1366" w:type="pct"/>
          <w:tcMar>
            <w:left w:w="0" w:type="dxa"/>
            <w:right w:w="0" w:type="dxa"/>
          </w:tcMar>
        </w:tcPr>
        <w:p w14:paraId="3A19C285" w14:textId="77777777" w:rsidR="007A4594" w:rsidRPr="00C96983" w:rsidRDefault="007A4594" w:rsidP="00D507CC">
          <w:pPr>
            <w:ind w:right="-1"/>
            <w:jc w:val="right"/>
            <w:rPr>
              <w:rFonts w:ascii="Calibri" w:hAnsi="Calibri"/>
              <w:noProof/>
            </w:rPr>
          </w:pPr>
        </w:p>
      </w:tc>
    </w:tr>
  </w:tbl>
  <w:p w14:paraId="30BAB143" w14:textId="77777777" w:rsidR="007A4594" w:rsidRPr="009148FD" w:rsidRDefault="007A4594"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9">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2">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2">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4">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6">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8">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9">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8">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1">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68"/>
  </w:num>
  <w:num w:numId="3">
    <w:abstractNumId w:val="71"/>
  </w:num>
  <w:num w:numId="4">
    <w:abstractNumId w:val="46"/>
  </w:num>
  <w:num w:numId="5">
    <w:abstractNumId w:val="55"/>
  </w:num>
  <w:num w:numId="6">
    <w:abstractNumId w:val="44"/>
  </w:num>
  <w:num w:numId="7">
    <w:abstractNumId w:val="64"/>
  </w:num>
  <w:num w:numId="8">
    <w:abstractNumId w:val="62"/>
  </w:num>
  <w:num w:numId="9">
    <w:abstractNumId w:val="47"/>
  </w:num>
  <w:num w:numId="10">
    <w:abstractNumId w:val="70"/>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56"/>
  </w:num>
  <w:num w:numId="14">
    <w:abstractNumId w:val="49"/>
  </w:num>
  <w:num w:numId="15">
    <w:abstractNumId w:val="37"/>
  </w:num>
  <w:num w:numId="16">
    <w:abstractNumId w:val="32"/>
  </w:num>
  <w:num w:numId="17">
    <w:abstractNumId w:val="61"/>
  </w:num>
  <w:num w:numId="18">
    <w:abstractNumId w:val="45"/>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59"/>
  </w:num>
  <w:num w:numId="22">
    <w:abstractNumId w:val="63"/>
  </w:num>
  <w:num w:numId="23">
    <w:abstractNumId w:val="39"/>
  </w:num>
  <w:num w:numId="24">
    <w:abstractNumId w:val="35"/>
  </w:num>
  <w:num w:numId="25">
    <w:abstractNumId w:val="34"/>
  </w:num>
  <w:num w:numId="26">
    <w:abstractNumId w:val="36"/>
  </w:num>
  <w:num w:numId="27">
    <w:abstractNumId w:val="58"/>
  </w:num>
  <w:num w:numId="28">
    <w:abstractNumId w:val="67"/>
  </w:num>
  <w:num w:numId="29">
    <w:abstractNumId w:val="40"/>
  </w:num>
  <w:num w:numId="30">
    <w:abstractNumId w:val="50"/>
  </w:num>
  <w:num w:numId="31">
    <w:abstractNumId w:val="66"/>
  </w:num>
  <w:num w:numId="32">
    <w:abstractNumId w:val="65"/>
  </w:num>
  <w:num w:numId="33">
    <w:abstractNumId w:val="53"/>
  </w:num>
  <w:num w:numId="34">
    <w:abstractNumId w:val="54"/>
  </w:num>
  <w:num w:numId="35">
    <w:abstractNumId w:val="51"/>
  </w:num>
  <w:num w:numId="36">
    <w:abstractNumId w:val="60"/>
  </w:num>
  <w:num w:numId="37">
    <w:abstractNumId w:val="69"/>
  </w:num>
  <w:num w:numId="38">
    <w:abstractNumId w:val="41"/>
  </w:num>
  <w:num w:numId="39">
    <w:abstractNumId w:val="38"/>
  </w:num>
  <w:num w:numId="40">
    <w:abstractNumId w:val="33"/>
  </w:num>
  <w:num w:numId="41">
    <w:abstractNumId w:val="11"/>
    <w:lvlOverride w:ilvl="0"/>
    <w:lvlOverride w:ilvl="1"/>
    <w:lvlOverride w:ilvl="2"/>
    <w:lvlOverride w:ilvl="3"/>
    <w:lvlOverride w:ilvl="4"/>
    <w:lvlOverride w:ilvl="5"/>
    <w:lvlOverride w:ilvl="6"/>
    <w:lvlOverride w:ilvl="7"/>
    <w:lvlOverride w:ilvl="8"/>
  </w:num>
  <w:num w:numId="42">
    <w:abstractNumId w:val="12"/>
    <w:lvlOverride w:ilvl="0"/>
    <w:lvlOverride w:ilvl="1"/>
    <w:lvlOverride w:ilvl="2"/>
    <w:lvlOverride w:ilvl="3"/>
    <w:lvlOverride w:ilvl="4"/>
    <w:lvlOverride w:ilvl="5"/>
    <w:lvlOverride w:ilvl="6"/>
    <w:lvlOverride w:ilvl="7"/>
    <w:lvlOverride w:ilvl="8"/>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873"/>
    <w:rsid w:val="00033EB9"/>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76A6D"/>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EDE"/>
    <w:rsid w:val="000F3FEB"/>
    <w:rsid w:val="000F4652"/>
    <w:rsid w:val="000F49B4"/>
    <w:rsid w:val="000F4BE2"/>
    <w:rsid w:val="000F64FC"/>
    <w:rsid w:val="000F6C0F"/>
    <w:rsid w:val="000F6FAF"/>
    <w:rsid w:val="00101279"/>
    <w:rsid w:val="00101629"/>
    <w:rsid w:val="00103BC2"/>
    <w:rsid w:val="00104205"/>
    <w:rsid w:val="00104EE1"/>
    <w:rsid w:val="0010655F"/>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C06C2"/>
    <w:rsid w:val="001C07CE"/>
    <w:rsid w:val="001C086D"/>
    <w:rsid w:val="001C1F56"/>
    <w:rsid w:val="001C3E54"/>
    <w:rsid w:val="001C3E6A"/>
    <w:rsid w:val="001C41D0"/>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1B6B"/>
    <w:rsid w:val="00201E25"/>
    <w:rsid w:val="002023A3"/>
    <w:rsid w:val="0020395C"/>
    <w:rsid w:val="00205115"/>
    <w:rsid w:val="002059B9"/>
    <w:rsid w:val="0020620E"/>
    <w:rsid w:val="0020682D"/>
    <w:rsid w:val="00207709"/>
    <w:rsid w:val="00210597"/>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38F0"/>
    <w:rsid w:val="00255155"/>
    <w:rsid w:val="0025575A"/>
    <w:rsid w:val="00256EAF"/>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D01A3"/>
    <w:rsid w:val="002D0839"/>
    <w:rsid w:val="002D221E"/>
    <w:rsid w:val="002D3960"/>
    <w:rsid w:val="002D3FD8"/>
    <w:rsid w:val="002D488F"/>
    <w:rsid w:val="002D4F46"/>
    <w:rsid w:val="002D546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73C"/>
    <w:rsid w:val="00365E0D"/>
    <w:rsid w:val="00367E30"/>
    <w:rsid w:val="00371371"/>
    <w:rsid w:val="003713F3"/>
    <w:rsid w:val="00371B0A"/>
    <w:rsid w:val="00371E21"/>
    <w:rsid w:val="00371E64"/>
    <w:rsid w:val="00373D35"/>
    <w:rsid w:val="00374BF3"/>
    <w:rsid w:val="00375E61"/>
    <w:rsid w:val="00376DBA"/>
    <w:rsid w:val="00377299"/>
    <w:rsid w:val="00377534"/>
    <w:rsid w:val="00377D8A"/>
    <w:rsid w:val="00380F56"/>
    <w:rsid w:val="00382E58"/>
    <w:rsid w:val="00384CB1"/>
    <w:rsid w:val="00391170"/>
    <w:rsid w:val="003918C1"/>
    <w:rsid w:val="00391E7A"/>
    <w:rsid w:val="003928E9"/>
    <w:rsid w:val="0039440E"/>
    <w:rsid w:val="0039473E"/>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6204"/>
    <w:rsid w:val="003F733C"/>
    <w:rsid w:val="003F7510"/>
    <w:rsid w:val="00400B45"/>
    <w:rsid w:val="00400C36"/>
    <w:rsid w:val="004029E9"/>
    <w:rsid w:val="00402BA4"/>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78A6"/>
    <w:rsid w:val="005E79CE"/>
    <w:rsid w:val="005F00CF"/>
    <w:rsid w:val="005F06C1"/>
    <w:rsid w:val="005F4CAA"/>
    <w:rsid w:val="005F510E"/>
    <w:rsid w:val="005F5DFC"/>
    <w:rsid w:val="005F5FE0"/>
    <w:rsid w:val="006012CB"/>
    <w:rsid w:val="006014BB"/>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C2F"/>
    <w:rsid w:val="00772E60"/>
    <w:rsid w:val="00773C5D"/>
    <w:rsid w:val="007745D6"/>
    <w:rsid w:val="007767A6"/>
    <w:rsid w:val="00776F29"/>
    <w:rsid w:val="007813D1"/>
    <w:rsid w:val="007819D2"/>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1EF"/>
    <w:rsid w:val="007E6E1B"/>
    <w:rsid w:val="007E6E59"/>
    <w:rsid w:val="007F19A5"/>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2B4E"/>
    <w:rsid w:val="00837683"/>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BAA"/>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3C25"/>
    <w:rsid w:val="009B4427"/>
    <w:rsid w:val="009B4B1B"/>
    <w:rsid w:val="009B4E8A"/>
    <w:rsid w:val="009B5276"/>
    <w:rsid w:val="009B58D5"/>
    <w:rsid w:val="009B5AEA"/>
    <w:rsid w:val="009B607E"/>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D62"/>
    <w:rsid w:val="00A16638"/>
    <w:rsid w:val="00A166C9"/>
    <w:rsid w:val="00A173DB"/>
    <w:rsid w:val="00A17496"/>
    <w:rsid w:val="00A208B3"/>
    <w:rsid w:val="00A2230E"/>
    <w:rsid w:val="00A238D9"/>
    <w:rsid w:val="00A23CA7"/>
    <w:rsid w:val="00A25B47"/>
    <w:rsid w:val="00A31837"/>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706"/>
    <w:rsid w:val="00A65983"/>
    <w:rsid w:val="00A65EB6"/>
    <w:rsid w:val="00A67FE4"/>
    <w:rsid w:val="00A70751"/>
    <w:rsid w:val="00A7253F"/>
    <w:rsid w:val="00A73462"/>
    <w:rsid w:val="00A7364D"/>
    <w:rsid w:val="00A73FBB"/>
    <w:rsid w:val="00A7492D"/>
    <w:rsid w:val="00A74E90"/>
    <w:rsid w:val="00A75E3D"/>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DB7"/>
    <w:rsid w:val="00AB372A"/>
    <w:rsid w:val="00AB3DDB"/>
    <w:rsid w:val="00AB5000"/>
    <w:rsid w:val="00AB6148"/>
    <w:rsid w:val="00AB7202"/>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4ACD"/>
    <w:rsid w:val="00BF514F"/>
    <w:rsid w:val="00BF58A0"/>
    <w:rsid w:val="00BF5AA1"/>
    <w:rsid w:val="00BF60D5"/>
    <w:rsid w:val="00C004B2"/>
    <w:rsid w:val="00C01F46"/>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2B27"/>
    <w:rsid w:val="00C52D31"/>
    <w:rsid w:val="00C53A77"/>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810"/>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5580"/>
    <w:rsid w:val="00E777EE"/>
    <w:rsid w:val="00E800CD"/>
    <w:rsid w:val="00E81C9F"/>
    <w:rsid w:val="00E82D53"/>
    <w:rsid w:val="00E83258"/>
    <w:rsid w:val="00E8333B"/>
    <w:rsid w:val="00E835BE"/>
    <w:rsid w:val="00E83730"/>
    <w:rsid w:val="00E84931"/>
    <w:rsid w:val="00E86128"/>
    <w:rsid w:val="00E8634F"/>
    <w:rsid w:val="00E86B07"/>
    <w:rsid w:val="00E86E28"/>
    <w:rsid w:val="00E90709"/>
    <w:rsid w:val="00E91D5A"/>
    <w:rsid w:val="00E9331C"/>
    <w:rsid w:val="00E933EE"/>
    <w:rsid w:val="00E9512B"/>
    <w:rsid w:val="00E96531"/>
    <w:rsid w:val="00EA1B02"/>
    <w:rsid w:val="00EA6179"/>
    <w:rsid w:val="00EB0F2F"/>
    <w:rsid w:val="00EB164B"/>
    <w:rsid w:val="00EB2BDB"/>
    <w:rsid w:val="00EB4253"/>
    <w:rsid w:val="00EB4898"/>
    <w:rsid w:val="00EB7533"/>
    <w:rsid w:val="00EB776C"/>
    <w:rsid w:val="00EB78B0"/>
    <w:rsid w:val="00EC0126"/>
    <w:rsid w:val="00EC0F3B"/>
    <w:rsid w:val="00EC4E12"/>
    <w:rsid w:val="00EC5136"/>
    <w:rsid w:val="00EC52A1"/>
    <w:rsid w:val="00EC659B"/>
    <w:rsid w:val="00EC7BD3"/>
    <w:rsid w:val="00ED31E6"/>
    <w:rsid w:val="00ED3369"/>
    <w:rsid w:val="00ED58EA"/>
    <w:rsid w:val="00ED6B61"/>
    <w:rsid w:val="00ED72BB"/>
    <w:rsid w:val="00EE3C1B"/>
    <w:rsid w:val="00EE4F0B"/>
    <w:rsid w:val="00EE5575"/>
    <w:rsid w:val="00EE748B"/>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27E5"/>
    <w:rsid w:val="00F1757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3F7E"/>
    <w:rsid w:val="00F750E4"/>
    <w:rsid w:val="00F754C8"/>
    <w:rsid w:val="00F76DC2"/>
    <w:rsid w:val="00F77225"/>
    <w:rsid w:val="00F80BE4"/>
    <w:rsid w:val="00F80C2D"/>
    <w:rsid w:val="00F832AE"/>
    <w:rsid w:val="00F8350C"/>
    <w:rsid w:val="00F8428F"/>
    <w:rsid w:val="00F90E5F"/>
    <w:rsid w:val="00F9164F"/>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C1E11"/>
    <w:rsid w:val="00FC3B45"/>
    <w:rsid w:val="00FC3C7B"/>
    <w:rsid w:val="00FC3CE6"/>
    <w:rsid w:val="00FC4CAE"/>
    <w:rsid w:val="00FC52C2"/>
    <w:rsid w:val="00FC5C08"/>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ABBB-AB04-42D6-AFE6-471F2D0D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30</Pages>
  <Words>10854</Words>
  <Characters>65129</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158</cp:revision>
  <cp:lastPrinted>2023-06-06T06:08:00Z</cp:lastPrinted>
  <dcterms:created xsi:type="dcterms:W3CDTF">2022-12-14T07:55:00Z</dcterms:created>
  <dcterms:modified xsi:type="dcterms:W3CDTF">2023-08-03T06:14:00Z</dcterms:modified>
</cp:coreProperties>
</file>