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39729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/Z-148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2124CB" w:rsidRPr="002124C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397291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POJEMNIKÓW KRIOGENICZNYCH I STERYLNYCH POJEMNIKÓW TRANSPORTOWYCH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Default="00397291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1 pojemniki kriogeniczne</w:t>
      </w:r>
    </w:p>
    <w:p w:rsidR="00397291" w:rsidRPr="00EF4A33" w:rsidRDefault="00397291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97291" w:rsidRDefault="00397291" w:rsidP="00397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2 sterylne pojemniki transportowe</w:t>
      </w:r>
    </w:p>
    <w:p w:rsidR="00397291" w:rsidRPr="00EF4A33" w:rsidRDefault="00397291" w:rsidP="00397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97291" w:rsidRPr="00EF4A33" w:rsidTr="00270B3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97291" w:rsidRPr="00EF4A33" w:rsidRDefault="00397291" w:rsidP="00270B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397291" w:rsidRPr="00EF4A33" w:rsidRDefault="00397291" w:rsidP="00270B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397291" w:rsidRPr="00EF4A33" w:rsidRDefault="00397291" w:rsidP="00270B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7291" w:rsidRPr="00EF4A33" w:rsidRDefault="00397291" w:rsidP="00270B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397291" w:rsidRPr="00EF4A33" w:rsidRDefault="00397291" w:rsidP="00270B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</w:t>
      </w:r>
      <w:r w:rsidR="00397291">
        <w:rPr>
          <w:rFonts w:ascii="Times New Roman" w:eastAsia="Times New Roman" w:hAnsi="Times New Roman" w:cs="Times New Roman"/>
          <w:kern w:val="2"/>
          <w:lang w:eastAsia="zh-CN"/>
        </w:rPr>
        <w:t>, odpowiednio dla danej części postępowania</w:t>
      </w:r>
      <w:bookmarkStart w:id="0" w:name="_GoBack"/>
      <w:bookmarkEnd w:id="0"/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97291" w:rsidRPr="00EF4A33" w:rsidRDefault="00397291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5A" w:rsidRDefault="0094075A" w:rsidP="00EF4A33">
      <w:pPr>
        <w:spacing w:after="0" w:line="240" w:lineRule="auto"/>
      </w:pPr>
      <w:r>
        <w:separator/>
      </w:r>
    </w:p>
  </w:endnote>
  <w:endnote w:type="continuationSeparator" w:id="0">
    <w:p w:rsidR="0094075A" w:rsidRDefault="0094075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91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5A" w:rsidRDefault="0094075A" w:rsidP="00EF4A33">
      <w:pPr>
        <w:spacing w:after="0" w:line="240" w:lineRule="auto"/>
      </w:pPr>
      <w:r>
        <w:separator/>
      </w:r>
    </w:p>
  </w:footnote>
  <w:footnote w:type="continuationSeparator" w:id="0">
    <w:p w:rsidR="0094075A" w:rsidRDefault="0094075A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1499"/>
    <w:rsid w:val="00082E51"/>
    <w:rsid w:val="001A34A8"/>
    <w:rsid w:val="001A6F07"/>
    <w:rsid w:val="001F15C4"/>
    <w:rsid w:val="002124CB"/>
    <w:rsid w:val="00267BF4"/>
    <w:rsid w:val="002A27E6"/>
    <w:rsid w:val="00330A23"/>
    <w:rsid w:val="00384E63"/>
    <w:rsid w:val="00397291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D09AA"/>
    <w:rsid w:val="00670FC4"/>
    <w:rsid w:val="006B302F"/>
    <w:rsid w:val="007B1C8D"/>
    <w:rsid w:val="007B7953"/>
    <w:rsid w:val="00885629"/>
    <w:rsid w:val="008D7A74"/>
    <w:rsid w:val="00924BD6"/>
    <w:rsid w:val="0094075A"/>
    <w:rsid w:val="00992EE7"/>
    <w:rsid w:val="009C16B7"/>
    <w:rsid w:val="009F2A5F"/>
    <w:rsid w:val="00A95667"/>
    <w:rsid w:val="00B82FB5"/>
    <w:rsid w:val="00C7188E"/>
    <w:rsid w:val="00CF502E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34</cp:revision>
  <cp:lastPrinted>2022-11-25T07:02:00Z</cp:lastPrinted>
  <dcterms:created xsi:type="dcterms:W3CDTF">2021-01-30T18:42:00Z</dcterms:created>
  <dcterms:modified xsi:type="dcterms:W3CDTF">2022-11-25T07:02:00Z</dcterms:modified>
</cp:coreProperties>
</file>