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9E1" w14:textId="77777777" w:rsidR="00D047DA" w:rsidRPr="000B72E0" w:rsidRDefault="00D047DA" w:rsidP="00AA14B7">
      <w:pPr>
        <w:rPr>
          <w:b/>
          <w:bCs/>
          <w:szCs w:val="24"/>
        </w:rPr>
      </w:pPr>
      <w:bookmarkStart w:id="0" w:name="_Hlk66199256"/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0B72E0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</w:t>
      </w:r>
      <w:proofErr w:type="spellStart"/>
      <w:r w:rsidRPr="000B72E0">
        <w:rPr>
          <w:color w:val="000000"/>
          <w:szCs w:val="24"/>
        </w:rPr>
        <w:t>CEiDG</w:t>
      </w:r>
      <w:proofErr w:type="spellEnd"/>
      <w:r w:rsidRPr="000B72E0">
        <w:rPr>
          <w:color w:val="000000"/>
          <w:szCs w:val="24"/>
        </w:rPr>
        <w:t>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48088AA9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72FF5C13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41A8E81F" w14:textId="1B4880E7" w:rsidR="007A6A3E" w:rsidRPr="00E11FE3" w:rsidRDefault="00AC574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C96F3D" w:rsidRPr="00B4340F">
        <w:rPr>
          <w:color w:val="000000"/>
          <w:szCs w:val="24"/>
        </w:rPr>
        <w:t>na</w:t>
      </w:r>
      <w:r w:rsidR="00B56410">
        <w:rPr>
          <w:color w:val="000000"/>
          <w:szCs w:val="24"/>
        </w:rPr>
        <w:t>:</w:t>
      </w:r>
      <w:r w:rsidR="00800F5D">
        <w:rPr>
          <w:color w:val="000000"/>
          <w:szCs w:val="24"/>
        </w:rPr>
        <w:t xml:space="preserve"> </w:t>
      </w:r>
      <w:r w:rsidR="007A6A3E" w:rsidRPr="004F6330">
        <w:rPr>
          <w:b/>
          <w:bCs/>
          <w:i/>
          <w:iCs/>
          <w:color w:val="000000"/>
          <w:szCs w:val="24"/>
        </w:rPr>
        <w:t xml:space="preserve"> dostawa </w:t>
      </w:r>
      <w:proofErr w:type="spellStart"/>
      <w:r w:rsidR="00E11FE3">
        <w:rPr>
          <w:b/>
          <w:bCs/>
          <w:i/>
          <w:iCs/>
          <w:color w:val="000000"/>
          <w:szCs w:val="24"/>
        </w:rPr>
        <w:t>elektrodrążarki</w:t>
      </w:r>
      <w:proofErr w:type="spellEnd"/>
      <w:r w:rsidR="00E11FE3">
        <w:rPr>
          <w:b/>
          <w:bCs/>
          <w:i/>
          <w:iCs/>
          <w:color w:val="000000"/>
          <w:szCs w:val="24"/>
        </w:rPr>
        <w:t xml:space="preserve"> drutowej CNC</w:t>
      </w:r>
      <w:r w:rsidR="00B82D60">
        <w:rPr>
          <w:b/>
          <w:bCs/>
          <w:i/>
          <w:iCs/>
          <w:color w:val="000000"/>
          <w:szCs w:val="24"/>
        </w:rPr>
        <w:t xml:space="preserve"> </w:t>
      </w:r>
      <w:r w:rsidR="00B82D60" w:rsidRPr="00B82D60">
        <w:rPr>
          <w:b/>
          <w:bCs/>
          <w:i/>
          <w:iCs/>
          <w:color w:val="000000"/>
          <w:szCs w:val="24"/>
        </w:rPr>
        <w:t>wraz z wyposażeniem</w:t>
      </w:r>
      <w:r w:rsidR="00A670CC">
        <w:rPr>
          <w:b/>
          <w:bCs/>
          <w:i/>
          <w:iCs/>
          <w:color w:val="000000"/>
          <w:szCs w:val="24"/>
        </w:rPr>
        <w:t xml:space="preserve"> na potrzeby</w:t>
      </w:r>
      <w:r w:rsidR="00E11FE3">
        <w:rPr>
          <w:b/>
          <w:bCs/>
          <w:i/>
          <w:iCs/>
          <w:color w:val="000000"/>
          <w:szCs w:val="24"/>
        </w:rPr>
        <w:t xml:space="preserve"> </w:t>
      </w:r>
      <w:r w:rsidR="007A6A3E" w:rsidRPr="004F6330">
        <w:rPr>
          <w:b/>
          <w:bCs/>
          <w:i/>
          <w:iCs/>
          <w:color w:val="000000"/>
          <w:szCs w:val="24"/>
        </w:rPr>
        <w:t xml:space="preserve">  Sieć Badawcza Łukasiewicz – Górnośląski Instytut Technologiczny.</w:t>
      </w:r>
    </w:p>
    <w:p w14:paraId="0B5732F2" w14:textId="77777777" w:rsidR="00C7269A" w:rsidRPr="004F6330" w:rsidRDefault="00C7269A" w:rsidP="00717389">
      <w:pPr>
        <w:rPr>
          <w:rFonts w:ascii="Calibri" w:hAnsi="Calibri" w:cs="Calibri"/>
          <w:b/>
          <w:bCs/>
          <w:i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5292D47" w14:textId="406DAF43" w:rsidR="006631E7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Oferujemy wykonanie przedmiotu zamówienia jak w w/w zapytaniu ofertowym za kwot</w:t>
      </w:r>
      <w:r w:rsidR="00AA14B7">
        <w:rPr>
          <w:rFonts w:eastAsia="MS Mincho"/>
          <w:szCs w:val="24"/>
        </w:rPr>
        <w:t>ę:</w:t>
      </w:r>
    </w:p>
    <w:p w14:paraId="7AC74348" w14:textId="77777777" w:rsidR="00AA14B7" w:rsidRDefault="00AA14B7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8C52699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C20F437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17F8A7D6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013EF63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43A5002E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4A93B57A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3878DF8B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6A3E2737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7C1909F7" w14:textId="77777777" w:rsidR="00D3172C" w:rsidRDefault="00D3172C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7C40A5BF" w14:textId="77777777" w:rsidR="00AA14B7" w:rsidRDefault="00AA14B7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0A606354" w14:textId="77777777" w:rsidR="00AA14B7" w:rsidRDefault="00AA14B7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797"/>
        <w:gridCol w:w="3262"/>
        <w:gridCol w:w="1417"/>
        <w:gridCol w:w="851"/>
        <w:gridCol w:w="1417"/>
      </w:tblGrid>
      <w:tr w:rsidR="00D3172C" w:rsidRPr="000116EB" w14:paraId="42B43956" w14:textId="77777777" w:rsidTr="00D3172C">
        <w:trPr>
          <w:trHeight w:val="87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8FFF" w14:textId="77777777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Przedmiot zamówienia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019A" w14:textId="77777777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 xml:space="preserve">Liczba </w:t>
            </w:r>
            <w:r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sztuk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0C13" w14:textId="77777777" w:rsidR="00D3172C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2D7F">
              <w:rPr>
                <w:b/>
                <w:bCs/>
                <w:color w:val="000000"/>
                <w:sz w:val="22"/>
                <w:szCs w:val="22"/>
                <w:lang w:eastAsia="pl-PL"/>
              </w:rPr>
              <w:t>Model/nazwa producenta</w:t>
            </w:r>
          </w:p>
          <w:p w14:paraId="7F8F918B" w14:textId="77777777" w:rsidR="00D3172C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D6B543B" w14:textId="55E2A3DD" w:rsidR="00D3172C" w:rsidRPr="000116EB" w:rsidRDefault="00D3172C" w:rsidP="005A2D7F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3172C">
              <w:rPr>
                <w:b/>
                <w:bCs/>
                <w:color w:val="FF0000"/>
                <w:sz w:val="22"/>
                <w:szCs w:val="22"/>
                <w:lang w:eastAsia="pl-PL"/>
              </w:rPr>
              <w:t>W przypadku niewskazania modelu, czy nazwy oferowanego sprzętu lub innej informacji jednoznacznie identyfikującej zaoferowany sprzęt, oferta zostanie odrzucona jako niezgodna z warunkami zamówienia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0265" w14:textId="1F98A3E0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3172C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C7EB" w14:textId="77777777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Vat (%)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3314" w14:textId="384BBE78" w:rsidR="00D3172C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brutto zł</w:t>
            </w:r>
          </w:p>
          <w:p w14:paraId="18CD3C4B" w14:textId="3DD38405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3172C" w:rsidRPr="000116EB" w14:paraId="264405D9" w14:textId="77777777" w:rsidTr="00D3172C">
        <w:trPr>
          <w:trHeight w:val="585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7335" w14:textId="2341573D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5A2D7F">
              <w:rPr>
                <w:color w:val="000000"/>
                <w:sz w:val="22"/>
                <w:szCs w:val="22"/>
                <w:lang w:eastAsia="pl-PL"/>
              </w:rPr>
              <w:t>elektrodrążarka</w:t>
            </w:r>
            <w:proofErr w:type="spellEnd"/>
            <w:r w:rsidRPr="005A2D7F">
              <w:rPr>
                <w:color w:val="000000"/>
                <w:sz w:val="22"/>
                <w:szCs w:val="22"/>
                <w:lang w:eastAsia="pl-PL"/>
              </w:rPr>
              <w:t xml:space="preserve"> drutowa CNC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7F5D" w14:textId="2BE22B4A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D4B9" w14:textId="77777777" w:rsidR="00D3172C" w:rsidRPr="000116EB" w:rsidRDefault="00D3172C" w:rsidP="00026E98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910E" w14:textId="77777777" w:rsidR="00D3172C" w:rsidRPr="000116EB" w:rsidRDefault="00D3172C" w:rsidP="00026E98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8360" w14:textId="77777777" w:rsidR="00D3172C" w:rsidRPr="000116EB" w:rsidRDefault="00D3172C" w:rsidP="00026E98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EA0C" w14:textId="77777777" w:rsidR="00D3172C" w:rsidRPr="000116EB" w:rsidRDefault="00D3172C" w:rsidP="00026E98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F594951" w14:textId="77777777" w:rsidR="00AA14B7" w:rsidRDefault="00AA14B7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6DFD67B0" w14:textId="77777777" w:rsidR="00A063E3" w:rsidRDefault="00A063E3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3F406972" w14:textId="77777777" w:rsid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3A295B45" w14:textId="11A6F450" w:rsidR="00AA14B7" w:rsidRDefault="00A063E3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>
        <w:rPr>
          <w:rFonts w:eastAsia="MS Mincho"/>
          <w:szCs w:val="24"/>
        </w:rPr>
        <w:t>Gwarancja- ……………………(min.24 miesiące)</w:t>
      </w:r>
    </w:p>
    <w:p w14:paraId="7B385AE4" w14:textId="77777777" w:rsidR="00AA14B7" w:rsidRPr="007A6A3E" w:rsidRDefault="00AA14B7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1CFA4204" w14:textId="7384C62F" w:rsidR="003E798A" w:rsidRPr="00B17CDE" w:rsidRDefault="00091210" w:rsidP="00D059ED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b/>
          <w:bCs/>
          <w:noProof/>
          <w:szCs w:val="24"/>
        </w:rPr>
      </w:pPr>
      <w:r w:rsidRPr="003E798A">
        <w:rPr>
          <w:noProof/>
          <w:szCs w:val="24"/>
        </w:rPr>
        <w:t>Jeżeli nasza oferta zostanie przyjęta, podejmujemy się realizować przedmiot zamówienia</w:t>
      </w:r>
      <w:r w:rsidR="00F97273">
        <w:rPr>
          <w:noProof/>
          <w:szCs w:val="24"/>
        </w:rPr>
        <w:t xml:space="preserve"> w terminie:</w:t>
      </w:r>
      <w:r w:rsidR="00B17CDE">
        <w:rPr>
          <w:noProof/>
          <w:szCs w:val="24"/>
        </w:rPr>
        <w:t xml:space="preserve"> </w:t>
      </w:r>
      <w:r w:rsidR="00B17CDE" w:rsidRPr="00B17CDE">
        <w:rPr>
          <w:b/>
          <w:bCs/>
          <w:noProof/>
          <w:szCs w:val="24"/>
        </w:rPr>
        <w:t>do 90 dni</w:t>
      </w:r>
      <w:r w:rsidR="001C5EB8" w:rsidRPr="00B17CDE">
        <w:rPr>
          <w:b/>
          <w:bCs/>
          <w:noProof/>
          <w:szCs w:val="24"/>
        </w:rPr>
        <w:t xml:space="preserve"> od daty zawarcia umowy w terminach i na zasadach określonych w zapytaniu ofertowym.</w:t>
      </w:r>
      <w:r w:rsidRPr="00B17CDE">
        <w:rPr>
          <w:b/>
          <w:bCs/>
          <w:noProof/>
          <w:szCs w:val="24"/>
        </w:rPr>
        <w:t xml:space="preserve"> </w:t>
      </w:r>
    </w:p>
    <w:p w14:paraId="1BD1A548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18FF1D77" w14:textId="77777777" w:rsidR="003E798A" w:rsidRPr="00D3172C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3E798A">
        <w:rPr>
          <w:rFonts w:eastAsia="Calibri"/>
          <w:szCs w:val="24"/>
          <w:lang w:eastAsia="en-US"/>
        </w:rPr>
        <w:t xml:space="preserve"> </w:t>
      </w:r>
      <w:r w:rsidRPr="003E798A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3E798A">
        <w:rPr>
          <w:rFonts w:eastAsia="Calibri"/>
          <w:szCs w:val="24"/>
          <w:lang w:eastAsia="en-US"/>
        </w:rPr>
        <w:t>zamówienia</w:t>
      </w:r>
      <w:r w:rsidRPr="003E798A">
        <w:rPr>
          <w:rFonts w:eastAsia="Calibri"/>
          <w:szCs w:val="24"/>
          <w:lang w:eastAsia="en-US"/>
        </w:rPr>
        <w:t>. Do dokumentów i warunków nie wnosimy żadnych zastrzeżeń.</w:t>
      </w:r>
    </w:p>
    <w:p w14:paraId="4DC1439A" w14:textId="2F607E77" w:rsidR="00D3172C" w:rsidRPr="006C3060" w:rsidRDefault="00D3172C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b/>
          <w:bCs/>
          <w:noProof/>
          <w:szCs w:val="24"/>
        </w:rPr>
      </w:pPr>
      <w:r w:rsidRPr="006C3060">
        <w:rPr>
          <w:rFonts w:eastAsia="Calibri"/>
          <w:b/>
          <w:bCs/>
          <w:szCs w:val="24"/>
          <w:lang w:eastAsia="en-US"/>
        </w:rPr>
        <w:t>Oświadczamy, że zaoferowany towar spełnia warunki określone w Opisie Przedmiotu Zamówienia</w:t>
      </w:r>
    </w:p>
    <w:p w14:paraId="20A8AE6B" w14:textId="77777777" w:rsidR="003E798A" w:rsidRPr="003E798A" w:rsidRDefault="00F94B0D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46D49104" w14:textId="77777777" w:rsid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szCs w:val="24"/>
        </w:rPr>
        <w:t>Oświadczamy, że przedmiot oferty jest zgodny z przedmiotem zamówienia</w:t>
      </w:r>
      <w:r w:rsidR="00C773FA" w:rsidRPr="003E798A">
        <w:rPr>
          <w:szCs w:val="24"/>
        </w:rPr>
        <w:t xml:space="preserve"> oraz wszystkimi wymaganiami Zamawiającego</w:t>
      </w:r>
      <w:r w:rsidRPr="003E798A">
        <w:rPr>
          <w:szCs w:val="24"/>
        </w:rPr>
        <w:t xml:space="preserve">, a w cenie </w:t>
      </w:r>
      <w:r w:rsidRPr="003E798A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3E798A">
        <w:rPr>
          <w:rFonts w:eastAsia="Calibri"/>
          <w:szCs w:val="24"/>
          <w:lang w:eastAsia="en-US"/>
        </w:rPr>
        <w:t>,</w:t>
      </w:r>
      <w:r w:rsidRPr="003E798A">
        <w:rPr>
          <w:szCs w:val="24"/>
        </w:rPr>
        <w:t>;</w:t>
      </w:r>
    </w:p>
    <w:p w14:paraId="57376E6E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Przedmiot prowadzonej przez nas działalności jest tożsamy z przedmiotem zamówienia.</w:t>
      </w:r>
    </w:p>
    <w:p w14:paraId="32BE4256" w14:textId="66E06912" w:rsidR="00BE676A" w:rsidRPr="00EB4E97" w:rsidRDefault="00032701" w:rsidP="00BE676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Posiadamy niezbędną wiedzę, uprawnienia i doświadczenie oraz dysponujmy</w:t>
      </w:r>
      <w:r w:rsidR="00DE546C" w:rsidRPr="003E798A">
        <w:rPr>
          <w:bCs/>
          <w:szCs w:val="24"/>
          <w:lang w:eastAsia="pl-PL"/>
        </w:rPr>
        <w:t xml:space="preserve"> odpowiednim</w:t>
      </w:r>
      <w:r w:rsidRPr="003E798A">
        <w:rPr>
          <w:bCs/>
          <w:szCs w:val="24"/>
          <w:lang w:eastAsia="pl-PL"/>
        </w:rPr>
        <w:t xml:space="preserve"> potencjałem kadrowym i znajdujmy się w sytuacji finansowej zapewniającej wykonanie zamówienia.</w:t>
      </w:r>
      <w:r w:rsidR="00DE546C" w:rsidRPr="003E798A">
        <w:rPr>
          <w:bCs/>
          <w:szCs w:val="24"/>
          <w:lang w:eastAsia="pl-PL"/>
        </w:rPr>
        <w:t xml:space="preserve"> </w:t>
      </w:r>
    </w:p>
    <w:p w14:paraId="1FB45363" w14:textId="77777777" w:rsidR="00EB4E97" w:rsidRPr="00EB4E97" w:rsidRDefault="00EB4E97" w:rsidP="00EB4E97">
      <w:pPr>
        <w:pStyle w:val="Akapitzlist"/>
        <w:numPr>
          <w:ilvl w:val="1"/>
          <w:numId w:val="4"/>
        </w:numPr>
        <w:rPr>
          <w:noProof/>
          <w:szCs w:val="24"/>
        </w:rPr>
      </w:pPr>
      <w:r w:rsidRPr="00EB4E97">
        <w:rPr>
          <w:noProof/>
          <w:szCs w:val="24"/>
        </w:rPr>
        <w:t>W stosunku do naszej firmy nie otwarto likwidacji i nie ogłoszono upadłości.</w:t>
      </w:r>
    </w:p>
    <w:p w14:paraId="4B8E3418" w14:textId="77805EBF" w:rsidR="00AA5118" w:rsidRPr="00EB4E97" w:rsidRDefault="00BE676A" w:rsidP="00EB4E97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EB4E97">
        <w:rPr>
          <w:noProof/>
          <w:szCs w:val="24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</w:t>
      </w:r>
      <w:r w:rsidR="000238FA" w:rsidRPr="00EB4E97">
        <w:rPr>
          <w:noProof/>
          <w:szCs w:val="24"/>
        </w:rPr>
        <w:t>).</w:t>
      </w:r>
    </w:p>
    <w:p w14:paraId="6E481343" w14:textId="77777777" w:rsidR="00C912DE" w:rsidRDefault="00110D3F" w:rsidP="00C912DE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AA5118">
        <w:rPr>
          <w:szCs w:val="24"/>
        </w:rPr>
        <w:t>Oświadczam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>, że nie podlegam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</w:t>
      </w:r>
    </w:p>
    <w:p w14:paraId="3838B760" w14:textId="77777777" w:rsidR="00D96E38" w:rsidRPr="00D96E38" w:rsidRDefault="00D96E38" w:rsidP="00D96E38">
      <w:pPr>
        <w:suppressAutoHyphens w:val="0"/>
        <w:autoSpaceDN w:val="0"/>
        <w:adjustRightInd w:val="0"/>
        <w:jc w:val="both"/>
        <w:rPr>
          <w:noProof/>
          <w:szCs w:val="24"/>
        </w:rPr>
      </w:pPr>
    </w:p>
    <w:p w14:paraId="1F10963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1440"/>
        <w:jc w:val="both"/>
        <w:rPr>
          <w:noProof/>
          <w:szCs w:val="24"/>
        </w:rPr>
      </w:pPr>
    </w:p>
    <w:p w14:paraId="2BE7425E" w14:textId="77777777" w:rsidR="00C912DE" w:rsidRPr="00C912DE" w:rsidRDefault="00C912DE" w:rsidP="00C912DE">
      <w:pPr>
        <w:pStyle w:val="Akapitzlist"/>
        <w:numPr>
          <w:ilvl w:val="0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C912DE">
        <w:rPr>
          <w:noProof/>
          <w:szCs w:val="24"/>
        </w:rPr>
        <w:t>W rozumieniu Ustawy z dnia 6 marca 2018 r. - Prawo przedsiębiorców (t.j. Dz.U. 2019 poz. 1292 z późn. zm.) Wykonawca jest:</w:t>
      </w:r>
    </w:p>
    <w:p w14:paraId="61E9DBD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02AA3B7A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34D390F8" w14:textId="5A5ED45A" w:rsidR="00C912DE" w:rsidRPr="002047D7" w:rsidRDefault="002047D7" w:rsidP="00C912DE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410B48">
      <w:pPr>
        <w:suppressAutoHyphens w:val="0"/>
        <w:overflowPunct/>
        <w:autoSpaceDN w:val="0"/>
        <w:ind w:right="28" w:firstLine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410B48">
      <w:pPr>
        <w:overflowPunct/>
        <w:autoSpaceDN w:val="0"/>
        <w:ind w:left="426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F31589A" w14:textId="3320E45D" w:rsidR="00410B48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1ECD70" w14:textId="77777777" w:rsidR="00277A2E" w:rsidRPr="002047D7" w:rsidRDefault="00277A2E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673F3C75" w:rsidR="00032701" w:rsidRPr="00645A11" w:rsidRDefault="00032701" w:rsidP="00645A11">
      <w:pPr>
        <w:pStyle w:val="Akapitzlist"/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45A11">
        <w:rPr>
          <w:b/>
          <w:szCs w:val="24"/>
          <w:lang w:eastAsia="pl-PL"/>
        </w:rPr>
        <w:t>KLAUZULA ZGODY NA PRZETWARZANIE DANYCH OSOBOWYCH:</w:t>
      </w:r>
    </w:p>
    <w:p w14:paraId="7A466850" w14:textId="77777777" w:rsidR="00410B48" w:rsidRPr="00410B48" w:rsidRDefault="00410B48" w:rsidP="00410B48">
      <w:pPr>
        <w:pStyle w:val="Akapitzlist"/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1FCDB3E8" w14:textId="769C641B" w:rsidR="00AA14B7" w:rsidRDefault="00032701" w:rsidP="00AA14B7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AA14B7">
        <w:rPr>
          <w:rFonts w:eastAsia="Calibri"/>
          <w:szCs w:val="24"/>
          <w:lang w:eastAsia="pl-PL"/>
        </w:rPr>
        <w:t>.</w:t>
      </w:r>
    </w:p>
    <w:p w14:paraId="6A0E0665" w14:textId="77777777" w:rsidR="00AA14B7" w:rsidRDefault="00AA14B7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8F6083D" w14:textId="44D2BA71" w:rsidR="00AA14B7" w:rsidRPr="00AA14B7" w:rsidRDefault="00482A97" w:rsidP="00AA14B7">
      <w:pPr>
        <w:pStyle w:val="Akapitzlist"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W przypadku wybrania naszej oferty jako najkorzystniejszej podajemy dane do umowy:</w:t>
      </w:r>
    </w:p>
    <w:p w14:paraId="23C2826E" w14:textId="77777777" w:rsidR="00730E27" w:rsidRPr="00482A97" w:rsidRDefault="00730E27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5C7B823" w14:textId="77777777" w:rsidR="00D84EB9" w:rsidRDefault="00D84EB9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976"/>
        <w:gridCol w:w="3111"/>
      </w:tblGrid>
      <w:tr w:rsidR="00482A97" w14:paraId="20EF6F0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BD10C" w14:textId="77777777" w:rsidR="00482A97" w:rsidRDefault="00482A97" w:rsidP="00482A97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</w:rPr>
              <w:t>Osoba(y), które będą podpisywały umowę ze strony Wykonawcy</w:t>
            </w:r>
          </w:p>
        </w:tc>
      </w:tr>
      <w:tr w:rsidR="00482A97" w14:paraId="23E8A1A9" w14:textId="77777777" w:rsidTr="00482A97">
        <w:trPr>
          <w:trHeight w:val="47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27BAB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FDBA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</w:tr>
      <w:tr w:rsidR="00482A97" w14:paraId="702A4D9F" w14:textId="77777777" w:rsidTr="00482A97">
        <w:trPr>
          <w:trHeight w:val="69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A91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7369" w14:textId="77777777" w:rsidR="00482A97" w:rsidRDefault="00482A97"/>
        </w:tc>
      </w:tr>
      <w:tr w:rsidR="00482A97" w14:paraId="6F4092D3" w14:textId="77777777" w:rsidTr="00482A97">
        <w:trPr>
          <w:trHeight w:val="61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0BBB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ECF39" w14:textId="77777777" w:rsidR="00482A97" w:rsidRDefault="00482A97"/>
        </w:tc>
      </w:tr>
      <w:tr w:rsidR="00482A97" w14:paraId="098DD6C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8FAE" w14:textId="77777777" w:rsidR="00482A97" w:rsidRDefault="00482A97" w:rsidP="00F25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Osoba(y), odpowiedzialna za realizację umowy ze strony Wykonawcy (w tym czynności odbiorowe)</w:t>
            </w:r>
          </w:p>
        </w:tc>
      </w:tr>
      <w:tr w:rsidR="00482A97" w14:paraId="0C85228F" w14:textId="77777777" w:rsidTr="00482A97">
        <w:trPr>
          <w:trHeight w:val="45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46F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C5A4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CEAB7" w14:textId="5EC7FB34" w:rsidR="00482A97" w:rsidRDefault="00482A97" w:rsidP="00482A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Nr </w:t>
            </w:r>
            <w:proofErr w:type="spellStart"/>
            <w:r>
              <w:rPr>
                <w:b/>
                <w:bCs/>
                <w:lang w:val="en-US"/>
              </w:rPr>
              <w:t>tel</w:t>
            </w:r>
            <w:proofErr w:type="spellEnd"/>
            <w:r>
              <w:rPr>
                <w:b/>
                <w:bCs/>
                <w:lang w:val="en-US"/>
              </w:rPr>
              <w:t>/  e-mail</w:t>
            </w:r>
          </w:p>
        </w:tc>
      </w:tr>
      <w:tr w:rsidR="00482A97" w14:paraId="4FD555AB" w14:textId="77777777" w:rsidTr="00482A97">
        <w:trPr>
          <w:trHeight w:val="67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84A4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C665E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CF02" w14:textId="77777777" w:rsidR="00482A97" w:rsidRDefault="00482A97">
            <w:pPr>
              <w:rPr>
                <w:lang w:val="en-US"/>
              </w:rPr>
            </w:pPr>
          </w:p>
        </w:tc>
      </w:tr>
      <w:tr w:rsidR="00482A97" w14:paraId="5E8005E3" w14:textId="77777777" w:rsidTr="00482A97">
        <w:trPr>
          <w:trHeight w:val="59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813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6A68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3F8E4" w14:textId="77777777" w:rsidR="00482A97" w:rsidRDefault="00482A97">
            <w:pPr>
              <w:rPr>
                <w:lang w:val="en-US"/>
              </w:rPr>
            </w:pPr>
          </w:p>
        </w:tc>
      </w:tr>
    </w:tbl>
    <w:p w14:paraId="7FC8383A" w14:textId="078EE161" w:rsidR="0047444D" w:rsidRDefault="0047444D" w:rsidP="00E632B9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A87600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Default="002F1AAB" w:rsidP="00025F15">
      <w:pPr>
        <w:jc w:val="both"/>
        <w:rPr>
          <w:sz w:val="22"/>
          <w:szCs w:val="22"/>
        </w:rPr>
      </w:pPr>
    </w:p>
    <w:sectPr w:rsidR="002F1AAB" w:rsidSect="00061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0AB4" w14:textId="77777777" w:rsidR="00A54A06" w:rsidRDefault="00A54A06" w:rsidP="001D7A22">
      <w:r>
        <w:separator/>
      </w:r>
    </w:p>
  </w:endnote>
  <w:endnote w:type="continuationSeparator" w:id="0">
    <w:p w14:paraId="06ACD94C" w14:textId="77777777" w:rsidR="00A54A06" w:rsidRDefault="00A54A06" w:rsidP="001D7A22">
      <w:r>
        <w:continuationSeparator/>
      </w:r>
    </w:p>
  </w:endnote>
  <w:endnote w:type="continuationNotice" w:id="1">
    <w:p w14:paraId="4748581D" w14:textId="77777777" w:rsidR="00A54A06" w:rsidRDefault="00A54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79EA" w14:textId="77777777" w:rsidR="00084A59" w:rsidRDefault="00084A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2E16" w14:textId="77777777" w:rsidR="00084A59" w:rsidRDefault="00084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CC4D" w14:textId="77777777" w:rsidR="00A54A06" w:rsidRDefault="00A54A06" w:rsidP="001D7A22">
      <w:r>
        <w:separator/>
      </w:r>
    </w:p>
  </w:footnote>
  <w:footnote w:type="continuationSeparator" w:id="0">
    <w:p w14:paraId="189BD7A5" w14:textId="77777777" w:rsidR="00A54A06" w:rsidRDefault="00A54A06" w:rsidP="001D7A22">
      <w:r>
        <w:continuationSeparator/>
      </w:r>
    </w:p>
  </w:footnote>
  <w:footnote w:type="continuationNotice" w:id="1">
    <w:p w14:paraId="517865D5" w14:textId="77777777" w:rsidR="00A54A06" w:rsidRDefault="00A54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ED43" w14:textId="77777777" w:rsidR="00084A59" w:rsidRDefault="00084A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26B038D0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084A59">
      <w:rPr>
        <w:rFonts w:ascii="Palatino Linotype" w:hAnsi="Palatino Linotype"/>
        <w:color w:val="000000"/>
        <w:sz w:val="22"/>
        <w:szCs w:val="22"/>
      </w:rPr>
      <w:t>EP</w:t>
    </w:r>
    <w:r w:rsidR="002B4ACB">
      <w:rPr>
        <w:rFonts w:ascii="Palatino Linotype" w:hAnsi="Palatino Linotype"/>
        <w:color w:val="000000"/>
        <w:sz w:val="22"/>
        <w:szCs w:val="22"/>
      </w:rPr>
      <w:t>/2712/</w:t>
    </w:r>
    <w:r w:rsidR="00084A59">
      <w:rPr>
        <w:rFonts w:ascii="Palatino Linotype" w:hAnsi="Palatino Linotype"/>
        <w:color w:val="000000"/>
        <w:sz w:val="22"/>
        <w:szCs w:val="22"/>
      </w:rPr>
      <w:t>64</w:t>
    </w:r>
    <w:r w:rsidR="002B4ACB">
      <w:rPr>
        <w:rFonts w:ascii="Palatino Linotype" w:hAnsi="Palatino Linotype"/>
        <w:color w:val="000000"/>
        <w:sz w:val="22"/>
        <w:szCs w:val="22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CF91" w14:textId="77777777" w:rsidR="00084A59" w:rsidRDefault="00084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5778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946ECB"/>
    <w:multiLevelType w:val="hybridMultilevel"/>
    <w:tmpl w:val="822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2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  <w:num w:numId="26" w16cid:durableId="1535263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16EB"/>
    <w:rsid w:val="00012791"/>
    <w:rsid w:val="0001411B"/>
    <w:rsid w:val="00016A8A"/>
    <w:rsid w:val="000173F8"/>
    <w:rsid w:val="000238FA"/>
    <w:rsid w:val="00025F15"/>
    <w:rsid w:val="0002683A"/>
    <w:rsid w:val="000325D7"/>
    <w:rsid w:val="00032701"/>
    <w:rsid w:val="00035167"/>
    <w:rsid w:val="00061B7A"/>
    <w:rsid w:val="00062FE9"/>
    <w:rsid w:val="00073E09"/>
    <w:rsid w:val="000758B5"/>
    <w:rsid w:val="00084A59"/>
    <w:rsid w:val="0008582E"/>
    <w:rsid w:val="000905F0"/>
    <w:rsid w:val="00091210"/>
    <w:rsid w:val="00091D1C"/>
    <w:rsid w:val="000B2AC4"/>
    <w:rsid w:val="000B72E0"/>
    <w:rsid w:val="000C3F5C"/>
    <w:rsid w:val="000E6948"/>
    <w:rsid w:val="000F4EC1"/>
    <w:rsid w:val="00106F9D"/>
    <w:rsid w:val="00110D3F"/>
    <w:rsid w:val="001137C3"/>
    <w:rsid w:val="00113F08"/>
    <w:rsid w:val="001331ED"/>
    <w:rsid w:val="00133D20"/>
    <w:rsid w:val="00145882"/>
    <w:rsid w:val="00150823"/>
    <w:rsid w:val="001545C5"/>
    <w:rsid w:val="001655B7"/>
    <w:rsid w:val="00173ED9"/>
    <w:rsid w:val="00191BFC"/>
    <w:rsid w:val="001B000C"/>
    <w:rsid w:val="001B6D77"/>
    <w:rsid w:val="001C0DD1"/>
    <w:rsid w:val="001C5EB8"/>
    <w:rsid w:val="001D26A9"/>
    <w:rsid w:val="001D7A22"/>
    <w:rsid w:val="001F4FAB"/>
    <w:rsid w:val="001F6359"/>
    <w:rsid w:val="002047D7"/>
    <w:rsid w:val="00223A5A"/>
    <w:rsid w:val="00225C9A"/>
    <w:rsid w:val="00236FF2"/>
    <w:rsid w:val="00246309"/>
    <w:rsid w:val="0025102A"/>
    <w:rsid w:val="002619F6"/>
    <w:rsid w:val="00277A2E"/>
    <w:rsid w:val="0028272A"/>
    <w:rsid w:val="00283794"/>
    <w:rsid w:val="002A7233"/>
    <w:rsid w:val="002B2B89"/>
    <w:rsid w:val="002B4369"/>
    <w:rsid w:val="002B4ACB"/>
    <w:rsid w:val="002D4CCB"/>
    <w:rsid w:val="002D609C"/>
    <w:rsid w:val="002F0B83"/>
    <w:rsid w:val="002F1AAB"/>
    <w:rsid w:val="00303C29"/>
    <w:rsid w:val="00315B4B"/>
    <w:rsid w:val="00326EBF"/>
    <w:rsid w:val="0033216A"/>
    <w:rsid w:val="00334DDC"/>
    <w:rsid w:val="003503F0"/>
    <w:rsid w:val="00352590"/>
    <w:rsid w:val="003555EB"/>
    <w:rsid w:val="003633CC"/>
    <w:rsid w:val="003808AE"/>
    <w:rsid w:val="00387560"/>
    <w:rsid w:val="003C4DE4"/>
    <w:rsid w:val="003E21E2"/>
    <w:rsid w:val="003E43F2"/>
    <w:rsid w:val="003E6131"/>
    <w:rsid w:val="003E798A"/>
    <w:rsid w:val="003F461C"/>
    <w:rsid w:val="003F492A"/>
    <w:rsid w:val="004078B6"/>
    <w:rsid w:val="00410B48"/>
    <w:rsid w:val="00411FC5"/>
    <w:rsid w:val="004169ED"/>
    <w:rsid w:val="00424E31"/>
    <w:rsid w:val="00434FBC"/>
    <w:rsid w:val="00435EB4"/>
    <w:rsid w:val="00440A28"/>
    <w:rsid w:val="004610D3"/>
    <w:rsid w:val="00467B64"/>
    <w:rsid w:val="0047444D"/>
    <w:rsid w:val="00475643"/>
    <w:rsid w:val="004771BF"/>
    <w:rsid w:val="00482A97"/>
    <w:rsid w:val="004B3E8C"/>
    <w:rsid w:val="004C0ED4"/>
    <w:rsid w:val="004C5330"/>
    <w:rsid w:val="004D5792"/>
    <w:rsid w:val="004E6D33"/>
    <w:rsid w:val="004F6330"/>
    <w:rsid w:val="005027F5"/>
    <w:rsid w:val="0051093E"/>
    <w:rsid w:val="005258B6"/>
    <w:rsid w:val="00527A7D"/>
    <w:rsid w:val="00535121"/>
    <w:rsid w:val="00546DB5"/>
    <w:rsid w:val="005472CC"/>
    <w:rsid w:val="005525F3"/>
    <w:rsid w:val="00553CBC"/>
    <w:rsid w:val="005708E2"/>
    <w:rsid w:val="00583810"/>
    <w:rsid w:val="00590415"/>
    <w:rsid w:val="005A2D7F"/>
    <w:rsid w:val="005B313B"/>
    <w:rsid w:val="005B71A5"/>
    <w:rsid w:val="005C2755"/>
    <w:rsid w:val="005D1769"/>
    <w:rsid w:val="005D4147"/>
    <w:rsid w:val="005D449A"/>
    <w:rsid w:val="005E034A"/>
    <w:rsid w:val="005E15F4"/>
    <w:rsid w:val="005E1C7C"/>
    <w:rsid w:val="00611605"/>
    <w:rsid w:val="00625B3C"/>
    <w:rsid w:val="006438DF"/>
    <w:rsid w:val="00645A11"/>
    <w:rsid w:val="006631E7"/>
    <w:rsid w:val="006745FE"/>
    <w:rsid w:val="00676E7E"/>
    <w:rsid w:val="00681B63"/>
    <w:rsid w:val="00697916"/>
    <w:rsid w:val="006B11B1"/>
    <w:rsid w:val="006B4824"/>
    <w:rsid w:val="006C2D62"/>
    <w:rsid w:val="006C3060"/>
    <w:rsid w:val="006C36BD"/>
    <w:rsid w:val="006C3A51"/>
    <w:rsid w:val="006C5A60"/>
    <w:rsid w:val="006D0FA8"/>
    <w:rsid w:val="006D6287"/>
    <w:rsid w:val="006D7E18"/>
    <w:rsid w:val="006E14D5"/>
    <w:rsid w:val="006F0F94"/>
    <w:rsid w:val="00716434"/>
    <w:rsid w:val="00717389"/>
    <w:rsid w:val="00724DF1"/>
    <w:rsid w:val="00727CE8"/>
    <w:rsid w:val="00730E27"/>
    <w:rsid w:val="00740D40"/>
    <w:rsid w:val="00745B63"/>
    <w:rsid w:val="007536F2"/>
    <w:rsid w:val="0075499E"/>
    <w:rsid w:val="00756ED1"/>
    <w:rsid w:val="00764B35"/>
    <w:rsid w:val="00766F79"/>
    <w:rsid w:val="00784E25"/>
    <w:rsid w:val="007A6A3E"/>
    <w:rsid w:val="007B4FBB"/>
    <w:rsid w:val="007B7523"/>
    <w:rsid w:val="007C31E2"/>
    <w:rsid w:val="007C3DC6"/>
    <w:rsid w:val="007D00DB"/>
    <w:rsid w:val="007E69BF"/>
    <w:rsid w:val="00800F5D"/>
    <w:rsid w:val="008378C4"/>
    <w:rsid w:val="0084009E"/>
    <w:rsid w:val="00840955"/>
    <w:rsid w:val="0084106E"/>
    <w:rsid w:val="00841A94"/>
    <w:rsid w:val="00850200"/>
    <w:rsid w:val="008545A9"/>
    <w:rsid w:val="00874823"/>
    <w:rsid w:val="00887577"/>
    <w:rsid w:val="00896E32"/>
    <w:rsid w:val="008C5BB8"/>
    <w:rsid w:val="008C69FE"/>
    <w:rsid w:val="008D51BA"/>
    <w:rsid w:val="008F6227"/>
    <w:rsid w:val="00911EB6"/>
    <w:rsid w:val="0091351B"/>
    <w:rsid w:val="00914D99"/>
    <w:rsid w:val="00922BBE"/>
    <w:rsid w:val="009344F6"/>
    <w:rsid w:val="0095089B"/>
    <w:rsid w:val="00972B2F"/>
    <w:rsid w:val="00981792"/>
    <w:rsid w:val="00992C07"/>
    <w:rsid w:val="009A1190"/>
    <w:rsid w:val="009A17AF"/>
    <w:rsid w:val="009B3BDC"/>
    <w:rsid w:val="009B4C4C"/>
    <w:rsid w:val="009C618F"/>
    <w:rsid w:val="009C71FC"/>
    <w:rsid w:val="009C7879"/>
    <w:rsid w:val="009D113D"/>
    <w:rsid w:val="009D59F4"/>
    <w:rsid w:val="009E7860"/>
    <w:rsid w:val="009F6F44"/>
    <w:rsid w:val="00A01BB4"/>
    <w:rsid w:val="00A063E3"/>
    <w:rsid w:val="00A14B01"/>
    <w:rsid w:val="00A16448"/>
    <w:rsid w:val="00A16A16"/>
    <w:rsid w:val="00A218DA"/>
    <w:rsid w:val="00A27875"/>
    <w:rsid w:val="00A3414A"/>
    <w:rsid w:val="00A43BEB"/>
    <w:rsid w:val="00A43E0E"/>
    <w:rsid w:val="00A44210"/>
    <w:rsid w:val="00A44FB2"/>
    <w:rsid w:val="00A54A06"/>
    <w:rsid w:val="00A640E8"/>
    <w:rsid w:val="00A670CC"/>
    <w:rsid w:val="00A840DE"/>
    <w:rsid w:val="00A90BD0"/>
    <w:rsid w:val="00AA14B7"/>
    <w:rsid w:val="00AA5118"/>
    <w:rsid w:val="00AB0EA6"/>
    <w:rsid w:val="00AB66A6"/>
    <w:rsid w:val="00AC3E69"/>
    <w:rsid w:val="00AC574E"/>
    <w:rsid w:val="00AC65C3"/>
    <w:rsid w:val="00AD423F"/>
    <w:rsid w:val="00AE7EC8"/>
    <w:rsid w:val="00AF71F0"/>
    <w:rsid w:val="00B056E2"/>
    <w:rsid w:val="00B15391"/>
    <w:rsid w:val="00B17CDE"/>
    <w:rsid w:val="00B25E7F"/>
    <w:rsid w:val="00B42761"/>
    <w:rsid w:val="00B42E46"/>
    <w:rsid w:val="00B4340F"/>
    <w:rsid w:val="00B56410"/>
    <w:rsid w:val="00B82D60"/>
    <w:rsid w:val="00B93CD5"/>
    <w:rsid w:val="00BA2823"/>
    <w:rsid w:val="00BA6C52"/>
    <w:rsid w:val="00BC5E3D"/>
    <w:rsid w:val="00BC6773"/>
    <w:rsid w:val="00BE676A"/>
    <w:rsid w:val="00BF577B"/>
    <w:rsid w:val="00C052B0"/>
    <w:rsid w:val="00C134C4"/>
    <w:rsid w:val="00C2055C"/>
    <w:rsid w:val="00C26C36"/>
    <w:rsid w:val="00C344B2"/>
    <w:rsid w:val="00C41B7D"/>
    <w:rsid w:val="00C44740"/>
    <w:rsid w:val="00C56DEA"/>
    <w:rsid w:val="00C664D8"/>
    <w:rsid w:val="00C7269A"/>
    <w:rsid w:val="00C773FA"/>
    <w:rsid w:val="00C81344"/>
    <w:rsid w:val="00C912DE"/>
    <w:rsid w:val="00C92AFE"/>
    <w:rsid w:val="00C93B88"/>
    <w:rsid w:val="00C96F3D"/>
    <w:rsid w:val="00CA64BA"/>
    <w:rsid w:val="00CB3D61"/>
    <w:rsid w:val="00CD6972"/>
    <w:rsid w:val="00CE4516"/>
    <w:rsid w:val="00CF184A"/>
    <w:rsid w:val="00D047DA"/>
    <w:rsid w:val="00D059ED"/>
    <w:rsid w:val="00D05A1D"/>
    <w:rsid w:val="00D162E9"/>
    <w:rsid w:val="00D305E0"/>
    <w:rsid w:val="00D310C8"/>
    <w:rsid w:val="00D31426"/>
    <w:rsid w:val="00D3172C"/>
    <w:rsid w:val="00D36D29"/>
    <w:rsid w:val="00D52187"/>
    <w:rsid w:val="00D72B8A"/>
    <w:rsid w:val="00D7554E"/>
    <w:rsid w:val="00D75FCD"/>
    <w:rsid w:val="00D838C1"/>
    <w:rsid w:val="00D84EB9"/>
    <w:rsid w:val="00D924A5"/>
    <w:rsid w:val="00D96E38"/>
    <w:rsid w:val="00DA43A3"/>
    <w:rsid w:val="00DC2190"/>
    <w:rsid w:val="00DE38B3"/>
    <w:rsid w:val="00DE546C"/>
    <w:rsid w:val="00E11FE3"/>
    <w:rsid w:val="00E2329B"/>
    <w:rsid w:val="00E326C8"/>
    <w:rsid w:val="00E34862"/>
    <w:rsid w:val="00E36ED3"/>
    <w:rsid w:val="00E37A98"/>
    <w:rsid w:val="00E632B9"/>
    <w:rsid w:val="00E6525E"/>
    <w:rsid w:val="00E7227B"/>
    <w:rsid w:val="00EA7CB4"/>
    <w:rsid w:val="00EB4E97"/>
    <w:rsid w:val="00EC55A4"/>
    <w:rsid w:val="00ED2195"/>
    <w:rsid w:val="00ED2773"/>
    <w:rsid w:val="00EE4D4E"/>
    <w:rsid w:val="00EF42C6"/>
    <w:rsid w:val="00EF62C8"/>
    <w:rsid w:val="00F005AA"/>
    <w:rsid w:val="00F00F72"/>
    <w:rsid w:val="00F02FF2"/>
    <w:rsid w:val="00F23EF9"/>
    <w:rsid w:val="00F24516"/>
    <w:rsid w:val="00F25595"/>
    <w:rsid w:val="00F273EC"/>
    <w:rsid w:val="00F3562A"/>
    <w:rsid w:val="00F42A01"/>
    <w:rsid w:val="00F45133"/>
    <w:rsid w:val="00F5644A"/>
    <w:rsid w:val="00F67F01"/>
    <w:rsid w:val="00F8323B"/>
    <w:rsid w:val="00F903EF"/>
    <w:rsid w:val="00F915E2"/>
    <w:rsid w:val="00F94B0D"/>
    <w:rsid w:val="00F95687"/>
    <w:rsid w:val="00F97273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98</cp:revision>
  <cp:lastPrinted>2024-12-06T10:42:00Z</cp:lastPrinted>
  <dcterms:created xsi:type="dcterms:W3CDTF">2024-05-23T08:54:00Z</dcterms:created>
  <dcterms:modified xsi:type="dcterms:W3CDTF">2024-12-10T12:05:00Z</dcterms:modified>
</cp:coreProperties>
</file>