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38E2" w14:textId="0897E0B9" w:rsidR="0022328F" w:rsidRPr="0086439F" w:rsidRDefault="0022328F" w:rsidP="0086439F">
      <w:pPr>
        <w:suppressAutoHyphens/>
        <w:spacing w:after="0" w:line="276" w:lineRule="auto"/>
        <w:ind w:left="4956"/>
        <w:jc w:val="right"/>
        <w:rPr>
          <w:rFonts w:ascii="Tahoma" w:hAnsi="Tahoma" w:cs="Tahoma"/>
          <w:i/>
          <w:lang w:eastAsia="ar-SA"/>
        </w:rPr>
      </w:pPr>
      <w:r w:rsidRPr="0086439F">
        <w:rPr>
          <w:rFonts w:ascii="Tahoma" w:hAnsi="Tahoma" w:cs="Tahoma"/>
          <w:lang w:eastAsia="ar-SA"/>
        </w:rPr>
        <w:t>Wronki, dnia</w:t>
      </w:r>
      <w:r w:rsidR="004A45E8" w:rsidRPr="0086439F">
        <w:rPr>
          <w:rFonts w:ascii="Tahoma" w:hAnsi="Tahoma" w:cs="Tahoma"/>
          <w:lang w:eastAsia="ar-SA"/>
        </w:rPr>
        <w:t xml:space="preserve"> 13.12.2021r.</w:t>
      </w:r>
    </w:p>
    <w:p w14:paraId="0EA3E981" w14:textId="6AE9FE54" w:rsidR="0022328F" w:rsidRPr="0086439F" w:rsidRDefault="0022328F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86439F">
        <w:rPr>
          <w:rFonts w:ascii="Tahoma" w:hAnsi="Tahoma" w:cs="Tahoma"/>
          <w:i/>
          <w:sz w:val="22"/>
          <w:szCs w:val="22"/>
        </w:rPr>
        <w:t>Znak sprawy:</w:t>
      </w:r>
      <w:bookmarkStart w:id="0" w:name="_Hlk89441292"/>
      <w:r w:rsidR="0086439F" w:rsidRPr="0086439F">
        <w:rPr>
          <w:rFonts w:ascii="Tahoma" w:hAnsi="Tahoma" w:cs="Tahoma"/>
          <w:i/>
          <w:sz w:val="22"/>
          <w:szCs w:val="22"/>
        </w:rPr>
        <w:t xml:space="preserve"> </w:t>
      </w:r>
      <w:bookmarkEnd w:id="0"/>
      <w:r w:rsidR="00C13A63">
        <w:rPr>
          <w:rFonts w:ascii="Tahoma" w:hAnsi="Tahoma" w:cs="Tahoma"/>
          <w:i/>
          <w:sz w:val="22"/>
          <w:szCs w:val="22"/>
        </w:rPr>
        <w:t>SP.61-Z-02/2021</w:t>
      </w:r>
    </w:p>
    <w:p w14:paraId="4E93FB20" w14:textId="77777777" w:rsidR="0086439F" w:rsidRPr="0086439F" w:rsidRDefault="0086439F" w:rsidP="0086439F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4141C491" w14:textId="77777777" w:rsidR="0022328F" w:rsidRPr="0086439F" w:rsidRDefault="0022328F" w:rsidP="0022328F">
      <w:pPr>
        <w:suppressAutoHyphens/>
        <w:spacing w:after="0" w:line="360" w:lineRule="auto"/>
        <w:ind w:right="285"/>
        <w:jc w:val="right"/>
        <w:rPr>
          <w:rFonts w:ascii="Tahoma" w:hAnsi="Tahoma" w:cs="Tahoma"/>
          <w:b/>
          <w:bCs/>
          <w:lang w:eastAsia="ar-SA"/>
        </w:rPr>
      </w:pPr>
    </w:p>
    <w:p w14:paraId="131ECC30" w14:textId="77777777" w:rsidR="0022328F" w:rsidRPr="0086439F" w:rsidRDefault="0022328F" w:rsidP="0022328F">
      <w:pPr>
        <w:suppressAutoHyphens/>
        <w:spacing w:after="0" w:line="360" w:lineRule="auto"/>
        <w:ind w:right="285"/>
        <w:jc w:val="center"/>
        <w:rPr>
          <w:rFonts w:ascii="Tahoma" w:hAnsi="Tahoma" w:cs="Tahoma"/>
          <w:b/>
          <w:bCs/>
          <w:lang w:eastAsia="ar-SA"/>
        </w:rPr>
      </w:pPr>
    </w:p>
    <w:p w14:paraId="1F8C1B4A" w14:textId="77777777" w:rsidR="0022328F" w:rsidRPr="0086439F" w:rsidRDefault="0022328F" w:rsidP="00C84459">
      <w:pPr>
        <w:keepNext/>
        <w:numPr>
          <w:ilvl w:val="4"/>
          <w:numId w:val="3"/>
        </w:numPr>
        <w:suppressAutoHyphens/>
        <w:spacing w:after="0" w:line="360" w:lineRule="auto"/>
        <w:ind w:left="0" w:right="285" w:firstLine="0"/>
        <w:jc w:val="center"/>
        <w:outlineLvl w:val="4"/>
        <w:rPr>
          <w:rFonts w:ascii="Tahoma" w:hAnsi="Tahoma" w:cs="Tahoma"/>
          <w:b/>
          <w:bCs/>
          <w:lang w:eastAsia="ar-SA"/>
        </w:rPr>
      </w:pPr>
      <w:r w:rsidRPr="0086439F">
        <w:rPr>
          <w:rFonts w:ascii="Tahoma" w:hAnsi="Tahoma" w:cs="Tahoma"/>
          <w:b/>
          <w:bCs/>
          <w:lang w:eastAsia="ar-SA"/>
        </w:rPr>
        <w:t>Zawiadomienie o wyborze najkorzystniejszej oferty</w:t>
      </w:r>
    </w:p>
    <w:p w14:paraId="5CFFB528" w14:textId="77777777" w:rsidR="0022328F" w:rsidRPr="0086439F" w:rsidRDefault="0022328F" w:rsidP="0022328F">
      <w:pPr>
        <w:suppressAutoHyphens/>
        <w:spacing w:after="0" w:line="360" w:lineRule="auto"/>
        <w:ind w:right="285"/>
        <w:jc w:val="both"/>
        <w:rPr>
          <w:rFonts w:ascii="Tahoma" w:hAnsi="Tahoma" w:cs="Tahoma"/>
          <w:b/>
          <w:bCs/>
          <w:lang w:eastAsia="ar-SA"/>
        </w:rPr>
      </w:pPr>
    </w:p>
    <w:p w14:paraId="166C578C" w14:textId="00BC6C01" w:rsidR="0022328F" w:rsidRPr="0086439F" w:rsidRDefault="0022328F" w:rsidP="004A45E8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pacing w:after="200" w:line="276" w:lineRule="auto"/>
        <w:ind w:left="284" w:hanging="284"/>
        <w:jc w:val="both"/>
        <w:textAlignment w:val="top"/>
        <w:rPr>
          <w:rFonts w:ascii="Tahoma" w:hAnsi="Tahoma" w:cs="Tahoma"/>
          <w:bCs/>
        </w:rPr>
      </w:pPr>
      <w:r w:rsidRPr="0086439F">
        <w:rPr>
          <w:rFonts w:ascii="Tahoma" w:eastAsia="Times New Roman" w:hAnsi="Tahoma" w:cs="Tahoma"/>
          <w:bCs/>
          <w:lang w:eastAsia="ar-SA"/>
        </w:rPr>
        <w:t xml:space="preserve"> </w:t>
      </w:r>
      <w:r w:rsidR="004A45E8" w:rsidRPr="0086439F">
        <w:rPr>
          <w:rFonts w:ascii="Tahoma" w:eastAsia="Times New Roman" w:hAnsi="Tahoma" w:cs="Tahoma"/>
          <w:bCs/>
          <w:lang w:eastAsia="ar-SA"/>
        </w:rPr>
        <w:t>Dyrekcja Szkoły Podstawowej</w:t>
      </w:r>
      <w:r w:rsidR="00594D36">
        <w:rPr>
          <w:rFonts w:ascii="Tahoma" w:eastAsia="Times New Roman" w:hAnsi="Tahoma" w:cs="Tahoma"/>
          <w:bCs/>
          <w:lang w:eastAsia="ar-SA"/>
        </w:rPr>
        <w:t xml:space="preserve"> </w:t>
      </w:r>
      <w:r w:rsidR="004A45E8" w:rsidRPr="0086439F">
        <w:rPr>
          <w:rFonts w:ascii="Tahoma" w:eastAsia="Times New Roman" w:hAnsi="Tahoma" w:cs="Tahoma"/>
          <w:bCs/>
          <w:lang w:eastAsia="ar-SA"/>
        </w:rPr>
        <w:t xml:space="preserve">im. </w:t>
      </w:r>
      <w:r w:rsidR="00C13A63">
        <w:rPr>
          <w:rFonts w:ascii="Tahoma" w:eastAsia="Times New Roman" w:hAnsi="Tahoma" w:cs="Tahoma"/>
          <w:bCs/>
          <w:lang w:eastAsia="ar-SA"/>
        </w:rPr>
        <w:t>Wincentego Witosa</w:t>
      </w:r>
      <w:r w:rsidR="004A45E8" w:rsidRPr="0086439F">
        <w:rPr>
          <w:rFonts w:ascii="Tahoma" w:eastAsia="Times New Roman" w:hAnsi="Tahoma" w:cs="Tahoma"/>
          <w:bCs/>
          <w:lang w:eastAsia="ar-SA"/>
        </w:rPr>
        <w:t xml:space="preserve"> w</w:t>
      </w:r>
      <w:r w:rsidR="00C13A63">
        <w:rPr>
          <w:rFonts w:ascii="Tahoma" w:eastAsia="Times New Roman" w:hAnsi="Tahoma" w:cs="Tahoma"/>
          <w:bCs/>
          <w:lang w:eastAsia="ar-SA"/>
        </w:rPr>
        <w:t xml:space="preserve"> Biezdrowie</w:t>
      </w:r>
      <w:r w:rsidRPr="0086439F">
        <w:rPr>
          <w:rFonts w:ascii="Tahoma" w:eastAsia="Times New Roman" w:hAnsi="Tahoma" w:cs="Tahoma"/>
          <w:lang w:eastAsia="ar-SA"/>
        </w:rPr>
        <w:t xml:space="preserve"> </w:t>
      </w:r>
      <w:r w:rsidRPr="0086439F">
        <w:rPr>
          <w:rFonts w:ascii="Tahoma" w:hAnsi="Tahoma" w:cs="Tahoma"/>
          <w:lang w:eastAsia="ar-SA"/>
        </w:rPr>
        <w:t xml:space="preserve">informuje, że w wyniku przeprowadzonego na podstawie Regulaminu udzielania zamówień publicznych do kwoty </w:t>
      </w:r>
      <w:r w:rsidR="00011F4D" w:rsidRPr="0086439F">
        <w:rPr>
          <w:rFonts w:ascii="Tahoma" w:hAnsi="Tahoma" w:cs="Tahoma"/>
          <w:lang w:eastAsia="ar-SA"/>
        </w:rPr>
        <w:t>130 tys. zł</w:t>
      </w:r>
      <w:r w:rsidRPr="0086439F">
        <w:rPr>
          <w:rFonts w:ascii="Tahoma" w:hAnsi="Tahoma" w:cs="Tahoma"/>
          <w:lang w:eastAsia="ar-SA"/>
        </w:rPr>
        <w:t>, postępowania na:</w:t>
      </w:r>
      <w:bookmarkStart w:id="1" w:name="_Hlk89161287"/>
      <w:r w:rsidR="004A45E8" w:rsidRPr="0086439F">
        <w:rPr>
          <w:rFonts w:ascii="Tahoma" w:hAnsi="Tahoma" w:cs="Tahoma"/>
          <w:bCs/>
        </w:rPr>
        <w:t xml:space="preserve"> Zakup wraz z dostawą wyposażenia i pomocy dydaktycznych w programie pn. „Laboratoria przyszłości” dla Szkoły Podstawowej im. </w:t>
      </w:r>
      <w:r w:rsidR="002519F4">
        <w:rPr>
          <w:rFonts w:ascii="Tahoma" w:hAnsi="Tahoma" w:cs="Tahoma"/>
          <w:bCs/>
        </w:rPr>
        <w:t>Wincentego Witosa</w:t>
      </w:r>
      <w:r w:rsidR="004A45E8" w:rsidRPr="0086439F">
        <w:rPr>
          <w:rFonts w:ascii="Tahoma" w:hAnsi="Tahoma" w:cs="Tahoma"/>
          <w:bCs/>
        </w:rPr>
        <w:t xml:space="preserve"> w</w:t>
      </w:r>
      <w:bookmarkEnd w:id="1"/>
      <w:r w:rsidR="002519F4">
        <w:rPr>
          <w:rFonts w:ascii="Tahoma" w:hAnsi="Tahoma" w:cs="Tahoma"/>
          <w:bCs/>
        </w:rPr>
        <w:t xml:space="preserve"> Biezdrowie</w:t>
      </w:r>
    </w:p>
    <w:p w14:paraId="4613482B" w14:textId="27264F83" w:rsidR="0022328F" w:rsidRPr="0086439F" w:rsidRDefault="0022328F" w:rsidP="00016D59">
      <w:pPr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lang w:eastAsia="ar-SA"/>
        </w:rPr>
      </w:pPr>
      <w:r w:rsidRPr="0086439F">
        <w:rPr>
          <w:rFonts w:ascii="Tahoma" w:hAnsi="Tahoma" w:cs="Tahoma"/>
          <w:lang w:eastAsia="ar-SA"/>
        </w:rPr>
        <w:t xml:space="preserve">wybrana została oferta złożona przez: </w:t>
      </w:r>
      <w:r w:rsidR="004A45E8" w:rsidRPr="0086439F">
        <w:rPr>
          <w:rFonts w:ascii="Tahoma" w:hAnsi="Tahoma" w:cs="Tahoma"/>
          <w:lang w:eastAsia="ar-SA"/>
        </w:rPr>
        <w:t xml:space="preserve">Firmę </w:t>
      </w:r>
      <w:r w:rsidR="004A45E8" w:rsidRPr="0086439F">
        <w:rPr>
          <w:rFonts w:ascii="Tahoma" w:hAnsi="Tahoma" w:cs="Tahoma"/>
        </w:rPr>
        <w:t>MOJE BAMBINO S</w:t>
      </w:r>
      <w:r w:rsidR="00594D36">
        <w:rPr>
          <w:rFonts w:ascii="Tahoma" w:hAnsi="Tahoma" w:cs="Tahoma"/>
        </w:rPr>
        <w:t xml:space="preserve">p z o.o. Sp. k. </w:t>
      </w:r>
      <w:r w:rsidR="004A45E8" w:rsidRPr="0086439F">
        <w:rPr>
          <w:rFonts w:ascii="Tahoma" w:hAnsi="Tahoma" w:cs="Tahoma"/>
        </w:rPr>
        <w:t xml:space="preserve">ul. Graniczna 46 </w:t>
      </w:r>
      <w:r w:rsidR="00594D36" w:rsidRPr="0086439F">
        <w:rPr>
          <w:rFonts w:ascii="Tahoma" w:hAnsi="Tahoma" w:cs="Tahoma"/>
        </w:rPr>
        <w:t>93-428 Łódź</w:t>
      </w:r>
    </w:p>
    <w:p w14:paraId="6CC47B2D" w14:textId="77777777" w:rsidR="0022328F" w:rsidRPr="0086439F" w:rsidRDefault="0022328F" w:rsidP="0022328F">
      <w:pPr>
        <w:suppressAutoHyphens/>
        <w:autoSpaceDE w:val="0"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48B65A38" w14:textId="5CC0E582" w:rsidR="0022328F" w:rsidRPr="0086439F" w:rsidRDefault="0022328F" w:rsidP="00016D59">
      <w:pPr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lang w:eastAsia="ar-SA"/>
        </w:rPr>
      </w:pPr>
      <w:r w:rsidRPr="0086439F">
        <w:rPr>
          <w:rFonts w:ascii="Tahoma" w:hAnsi="Tahoma" w:cs="Tahoma"/>
          <w:lang w:eastAsia="ar-SA"/>
        </w:rPr>
        <w:t xml:space="preserve">za kwotę w wysokości </w:t>
      </w:r>
      <w:r w:rsidR="00C13A63">
        <w:rPr>
          <w:rFonts w:ascii="Tahoma" w:hAnsi="Tahoma" w:cs="Tahoma"/>
          <w:lang w:eastAsia="ar-SA"/>
        </w:rPr>
        <w:t>78 599,06</w:t>
      </w:r>
      <w:r w:rsidRPr="0086439F">
        <w:rPr>
          <w:rFonts w:ascii="Tahoma" w:hAnsi="Tahoma" w:cs="Tahoma"/>
          <w:lang w:eastAsia="ar-SA"/>
        </w:rPr>
        <w:t xml:space="preserve"> zł brutto (słownie:</w:t>
      </w:r>
      <w:r w:rsidR="004A45E8" w:rsidRPr="0086439F">
        <w:rPr>
          <w:rFonts w:ascii="Tahoma" w:hAnsi="Tahoma" w:cs="Tahoma"/>
          <w:lang w:eastAsia="ar-SA"/>
        </w:rPr>
        <w:t xml:space="preserve"> </w:t>
      </w:r>
      <w:r w:rsidR="00C13A63">
        <w:rPr>
          <w:rFonts w:ascii="Tahoma" w:hAnsi="Tahoma" w:cs="Tahoma"/>
          <w:lang w:eastAsia="ar-SA"/>
        </w:rPr>
        <w:t>siedemdziesiąt osiem</w:t>
      </w:r>
      <w:r w:rsidR="004A45E8" w:rsidRPr="0086439F">
        <w:rPr>
          <w:rFonts w:ascii="Tahoma" w:hAnsi="Tahoma" w:cs="Tahoma"/>
          <w:lang w:eastAsia="ar-SA"/>
        </w:rPr>
        <w:t xml:space="preserve"> tysięcy </w:t>
      </w:r>
      <w:r w:rsidR="00C13A63">
        <w:rPr>
          <w:rFonts w:ascii="Tahoma" w:hAnsi="Tahoma" w:cs="Tahoma"/>
          <w:lang w:eastAsia="ar-SA"/>
        </w:rPr>
        <w:t>pięćset dziewięćdziesiąt dziewięć</w:t>
      </w:r>
      <w:r w:rsidR="0086439F" w:rsidRPr="0086439F">
        <w:rPr>
          <w:rFonts w:ascii="Tahoma" w:hAnsi="Tahoma" w:cs="Tahoma"/>
          <w:lang w:eastAsia="ar-SA"/>
        </w:rPr>
        <w:t xml:space="preserve"> złotych </w:t>
      </w:r>
      <w:r w:rsidR="00C13A63">
        <w:rPr>
          <w:rFonts w:ascii="Tahoma" w:hAnsi="Tahoma" w:cs="Tahoma"/>
          <w:lang w:eastAsia="ar-SA"/>
        </w:rPr>
        <w:t>06</w:t>
      </w:r>
      <w:r w:rsidR="0086439F" w:rsidRPr="0086439F">
        <w:rPr>
          <w:rFonts w:ascii="Tahoma" w:hAnsi="Tahoma" w:cs="Tahoma"/>
          <w:lang w:eastAsia="ar-SA"/>
        </w:rPr>
        <w:t>/100</w:t>
      </w:r>
      <w:r w:rsidRPr="0086439F">
        <w:rPr>
          <w:rFonts w:ascii="Tahoma" w:hAnsi="Tahoma" w:cs="Tahoma"/>
          <w:lang w:eastAsia="ar-SA"/>
        </w:rPr>
        <w:t>).</w:t>
      </w:r>
    </w:p>
    <w:p w14:paraId="16AFED57" w14:textId="77777777" w:rsidR="0022328F" w:rsidRPr="0086439F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lang w:eastAsia="ar-SA"/>
        </w:rPr>
      </w:pPr>
    </w:p>
    <w:p w14:paraId="7630D1A8" w14:textId="6A27317B" w:rsidR="0022328F" w:rsidRPr="0086439F" w:rsidRDefault="0022328F" w:rsidP="0022328F">
      <w:pPr>
        <w:suppressAutoHyphens/>
        <w:autoSpaceDE w:val="0"/>
        <w:spacing w:after="0" w:line="360" w:lineRule="auto"/>
        <w:ind w:firstLine="708"/>
        <w:jc w:val="both"/>
        <w:rPr>
          <w:rFonts w:ascii="Tahoma" w:hAnsi="Tahoma" w:cs="Tahoma"/>
          <w:b/>
          <w:bCs/>
          <w:lang w:eastAsia="ar-SA"/>
        </w:rPr>
      </w:pPr>
      <w:r w:rsidRPr="0086439F">
        <w:rPr>
          <w:rFonts w:ascii="Tahoma" w:hAnsi="Tahoma" w:cs="Tahoma"/>
          <w:lang w:eastAsia="ar-SA"/>
        </w:rPr>
        <w:t>W przedmiotowym postępowaniu złożon</w:t>
      </w:r>
      <w:r w:rsidR="0086439F">
        <w:rPr>
          <w:rFonts w:ascii="Tahoma" w:hAnsi="Tahoma" w:cs="Tahoma"/>
          <w:lang w:eastAsia="ar-SA"/>
        </w:rPr>
        <w:t>a</w:t>
      </w:r>
      <w:r w:rsidRPr="0086439F">
        <w:rPr>
          <w:rFonts w:ascii="Tahoma" w:hAnsi="Tahoma" w:cs="Tahoma"/>
          <w:lang w:eastAsia="ar-SA"/>
        </w:rPr>
        <w:t xml:space="preserve"> został</w:t>
      </w:r>
      <w:r w:rsidR="0086439F">
        <w:rPr>
          <w:rFonts w:ascii="Tahoma" w:hAnsi="Tahoma" w:cs="Tahoma"/>
          <w:lang w:eastAsia="ar-SA"/>
        </w:rPr>
        <w:t>a 1</w:t>
      </w:r>
      <w:r w:rsidRPr="0086439F">
        <w:rPr>
          <w:rFonts w:ascii="Tahoma" w:hAnsi="Tahoma" w:cs="Tahoma"/>
          <w:lang w:eastAsia="ar-SA"/>
        </w:rPr>
        <w:t xml:space="preserve"> ofert</w:t>
      </w:r>
      <w:r w:rsidR="0086439F">
        <w:rPr>
          <w:rFonts w:ascii="Tahoma" w:hAnsi="Tahoma" w:cs="Tahoma"/>
          <w:lang w:eastAsia="ar-SA"/>
        </w:rPr>
        <w:t>a</w:t>
      </w:r>
      <w:r w:rsidRPr="0086439F">
        <w:rPr>
          <w:rFonts w:ascii="Tahoma" w:hAnsi="Tahoma" w:cs="Tahoma"/>
          <w:lang w:eastAsia="ar-SA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4"/>
        <w:gridCol w:w="4150"/>
      </w:tblGrid>
      <w:tr w:rsidR="0022328F" w:rsidRPr="0086439F" w14:paraId="70AA4FF6" w14:textId="77777777" w:rsidTr="00016D59">
        <w:trPr>
          <w:cantSplit/>
          <w:trHeight w:val="611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E81CEE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lang w:eastAsia="ar-SA"/>
              </w:rPr>
              <w:t>Numer oferty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ABCE3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lang w:eastAsia="ar-SA"/>
              </w:rPr>
              <w:t>Firma (nazwa) lub nazwisko oraz</w:t>
            </w:r>
            <w:r w:rsidRPr="0086439F">
              <w:rPr>
                <w:rFonts w:ascii="Tahoma" w:hAnsi="Tahoma" w:cs="Tahoma"/>
                <w:b/>
                <w:bCs/>
                <w:lang w:eastAsia="ar-SA"/>
              </w:rPr>
              <w:br/>
              <w:t>adres 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D35EA" w14:textId="77777777" w:rsidR="0022328F" w:rsidRPr="0086439F" w:rsidRDefault="0022328F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 w:rsidRPr="0086439F">
              <w:rPr>
                <w:rFonts w:ascii="Tahoma" w:hAnsi="Tahoma" w:cs="Tahoma"/>
                <w:b/>
                <w:bCs/>
                <w:i/>
                <w:lang w:eastAsia="ar-SA"/>
              </w:rPr>
              <w:t>Cena w zł brutto</w:t>
            </w:r>
          </w:p>
        </w:tc>
      </w:tr>
      <w:tr w:rsidR="0022328F" w:rsidRPr="0086439F" w14:paraId="3EEEA3CF" w14:textId="77777777" w:rsidTr="00016D59">
        <w:trPr>
          <w:cantSplit/>
          <w:trHeight w:val="746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773E" w14:textId="206DB17D" w:rsidR="0022328F" w:rsidRPr="0086439F" w:rsidRDefault="00B6421C" w:rsidP="0022328F">
            <w:pPr>
              <w:suppressAutoHyphens/>
              <w:snapToGrid w:val="0"/>
              <w:spacing w:after="0" w:line="240" w:lineRule="auto"/>
              <w:jc w:val="center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D3BA" w14:textId="275F8B4B" w:rsidR="00B6421C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6439F">
              <w:rPr>
                <w:rFonts w:ascii="Tahoma" w:hAnsi="Tahoma" w:cs="Tahoma"/>
              </w:rPr>
              <w:t>MOJE BAMBINO S</w:t>
            </w:r>
            <w:r w:rsidR="009F614B">
              <w:rPr>
                <w:rFonts w:ascii="Tahoma" w:hAnsi="Tahoma" w:cs="Tahoma"/>
              </w:rPr>
              <w:t>p z o.o. Sp. k.</w:t>
            </w:r>
            <w:r w:rsidRPr="0086439F">
              <w:rPr>
                <w:rFonts w:ascii="Tahoma" w:hAnsi="Tahoma" w:cs="Tahoma"/>
              </w:rPr>
              <w:t xml:space="preserve"> </w:t>
            </w:r>
          </w:p>
          <w:p w14:paraId="3FB153AF" w14:textId="77777777" w:rsidR="0022328F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6439F">
              <w:rPr>
                <w:rFonts w:ascii="Tahoma" w:hAnsi="Tahoma" w:cs="Tahoma"/>
              </w:rPr>
              <w:t>ul. Graniczna 46</w:t>
            </w:r>
          </w:p>
          <w:p w14:paraId="024D6E81" w14:textId="10E44668" w:rsidR="00B6421C" w:rsidRPr="0086439F" w:rsidRDefault="00B6421C" w:rsidP="00B642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 w:rsidRPr="0086439F">
              <w:rPr>
                <w:rFonts w:ascii="Tahoma" w:hAnsi="Tahoma" w:cs="Tahoma"/>
              </w:rPr>
              <w:t>93-428 Łódź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EA55" w14:textId="1328336C" w:rsidR="0022328F" w:rsidRPr="0086439F" w:rsidRDefault="00C13A63" w:rsidP="0022328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bCs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78 599,06</w:t>
            </w:r>
            <w:r w:rsidR="00B6421C" w:rsidRPr="0086439F">
              <w:rPr>
                <w:rFonts w:ascii="Tahoma" w:hAnsi="Tahoma" w:cs="Tahoma"/>
                <w:lang w:eastAsia="ar-SA"/>
              </w:rPr>
              <w:t xml:space="preserve"> zł</w:t>
            </w:r>
          </w:p>
        </w:tc>
      </w:tr>
    </w:tbl>
    <w:p w14:paraId="1AFA4118" w14:textId="77777777" w:rsidR="0022328F" w:rsidRPr="0086439F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0D9FF869" w14:textId="77777777" w:rsidR="0022328F" w:rsidRPr="0086439F" w:rsidRDefault="0022328F" w:rsidP="0022328F">
      <w:pPr>
        <w:suppressAutoHyphens/>
        <w:autoSpaceDE w:val="0"/>
        <w:spacing w:after="0" w:line="360" w:lineRule="auto"/>
        <w:rPr>
          <w:rFonts w:ascii="Tahoma" w:hAnsi="Tahoma" w:cs="Tahoma"/>
          <w:lang w:eastAsia="ar-SA"/>
        </w:rPr>
      </w:pPr>
    </w:p>
    <w:p w14:paraId="4D097A95" w14:textId="77777777" w:rsidR="0022328F" w:rsidRPr="0086439F" w:rsidRDefault="0022328F" w:rsidP="0022328F">
      <w:pPr>
        <w:suppressAutoHyphens/>
        <w:autoSpaceDE w:val="0"/>
        <w:spacing w:after="0" w:line="240" w:lineRule="auto"/>
        <w:rPr>
          <w:rFonts w:ascii="Tahoma" w:hAnsi="Tahoma" w:cs="Tahoma"/>
          <w:lang w:eastAsia="ar-SA"/>
        </w:rPr>
      </w:pPr>
    </w:p>
    <w:p w14:paraId="04BD7E2D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14:paraId="749E375F" w14:textId="77777777" w:rsidR="0022328F" w:rsidRPr="0022328F" w:rsidRDefault="0022328F" w:rsidP="0022328F">
      <w:pPr>
        <w:suppressAutoHyphens/>
        <w:autoSpaceDE w:val="0"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sectPr w:rsidR="0022328F" w:rsidRPr="0022328F" w:rsidSect="0086439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7"/>
  </w:num>
  <w:num w:numId="31">
    <w:abstractNumId w:val="30"/>
  </w:num>
  <w:num w:numId="32">
    <w:abstractNumId w:val="32"/>
  </w:num>
  <w:num w:numId="33">
    <w:abstractNumId w:val="3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016D59"/>
    <w:rsid w:val="001361A4"/>
    <w:rsid w:val="00211A40"/>
    <w:rsid w:val="0022328F"/>
    <w:rsid w:val="002519F4"/>
    <w:rsid w:val="002716FD"/>
    <w:rsid w:val="003C3108"/>
    <w:rsid w:val="003F03D0"/>
    <w:rsid w:val="00453066"/>
    <w:rsid w:val="004A45E8"/>
    <w:rsid w:val="005312B3"/>
    <w:rsid w:val="00594D36"/>
    <w:rsid w:val="005C0810"/>
    <w:rsid w:val="005E400C"/>
    <w:rsid w:val="00687398"/>
    <w:rsid w:val="00741005"/>
    <w:rsid w:val="007D6148"/>
    <w:rsid w:val="00812EFF"/>
    <w:rsid w:val="0086439F"/>
    <w:rsid w:val="00892E64"/>
    <w:rsid w:val="008B4005"/>
    <w:rsid w:val="008C3A9A"/>
    <w:rsid w:val="0091407B"/>
    <w:rsid w:val="0094479C"/>
    <w:rsid w:val="009F614B"/>
    <w:rsid w:val="00B6421C"/>
    <w:rsid w:val="00C13A63"/>
    <w:rsid w:val="00C84459"/>
    <w:rsid w:val="00D32AD5"/>
    <w:rsid w:val="00D4717D"/>
    <w:rsid w:val="00E268A9"/>
    <w:rsid w:val="00F15D31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10</cp:revision>
  <cp:lastPrinted>2020-12-31T07:42:00Z</cp:lastPrinted>
  <dcterms:created xsi:type="dcterms:W3CDTF">2020-12-30T11:00:00Z</dcterms:created>
  <dcterms:modified xsi:type="dcterms:W3CDTF">2021-12-10T14:32:00Z</dcterms:modified>
</cp:coreProperties>
</file>