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7E7695A7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4219FA">
        <w:rPr>
          <w:rFonts w:ascii="Arial" w:hAnsi="Arial" w:cs="Arial"/>
          <w:b/>
          <w:sz w:val="18"/>
          <w:szCs w:val="18"/>
        </w:rPr>
        <w:t>7</w:t>
      </w:r>
      <w:r w:rsidR="00377579">
        <w:rPr>
          <w:rFonts w:ascii="Arial" w:hAnsi="Arial" w:cs="Arial"/>
          <w:b/>
          <w:sz w:val="18"/>
          <w:szCs w:val="18"/>
        </w:rPr>
        <w:t>50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4219F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79096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0967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790967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46220F68" w14:textId="084EE174" w:rsidR="00377579" w:rsidRPr="008668C0" w:rsidRDefault="00377579" w:rsidP="00377579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Odpowiadając na ogłoszenie o</w:t>
      </w:r>
      <w:r>
        <w:rPr>
          <w:rFonts w:ascii="Arial" w:hAnsi="Arial" w:cs="Arial"/>
          <w:sz w:val="18"/>
          <w:szCs w:val="18"/>
        </w:rPr>
        <w:t xml:space="preserve"> postępowaniu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prowadzonym w trybie podstawowym na podstawie </w:t>
      </w:r>
      <w:r>
        <w:rPr>
          <w:rFonts w:ascii="Arial" w:hAnsi="Arial" w:cs="Arial"/>
          <w:sz w:val="18"/>
          <w:szCs w:val="18"/>
        </w:rPr>
        <w:br/>
        <w:t xml:space="preserve">art. 275 pkt. 1 ustawy Pzp </w:t>
      </w:r>
      <w:r w:rsidRPr="00D450FF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„</w:t>
      </w:r>
      <w:r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2023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23B5D3C9" w14:textId="4979BC5C" w:rsidR="00377579" w:rsidRPr="00D450FF" w:rsidRDefault="00377579" w:rsidP="00377579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za cenę ryczałtową brutto w wysokości:</w:t>
      </w:r>
    </w:p>
    <w:p w14:paraId="118A990B" w14:textId="73C4E31D" w:rsidR="00377579" w:rsidRPr="00D450FF" w:rsidRDefault="00377579" w:rsidP="00377579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</w:t>
      </w:r>
      <w:r>
        <w:rPr>
          <w:rFonts w:ascii="Arial" w:hAnsi="Arial" w:cs="Arial"/>
          <w:b/>
          <w:sz w:val="18"/>
          <w:szCs w:val="18"/>
        </w:rPr>
        <w:t>przewożenia posiłków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  <w:r w:rsidRPr="00D450FF">
        <w:rPr>
          <w:rFonts w:ascii="Arial" w:hAnsi="Arial" w:cs="Arial"/>
          <w:sz w:val="18"/>
          <w:szCs w:val="18"/>
        </w:rPr>
        <w:t>(w obie strony)  …….… zł (brutto)</w:t>
      </w:r>
      <w:r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Pr="00107058">
        <w:rPr>
          <w:rFonts w:ascii="Arial" w:hAnsi="Arial" w:cs="Arial"/>
          <w:b/>
          <w:sz w:val="18"/>
          <w:szCs w:val="18"/>
        </w:rPr>
        <w:t xml:space="preserve">minimalna ilość dni, tj. </w:t>
      </w:r>
      <w:r>
        <w:rPr>
          <w:rFonts w:ascii="Arial" w:hAnsi="Arial" w:cs="Arial"/>
          <w:b/>
          <w:sz w:val="18"/>
          <w:szCs w:val="18"/>
        </w:rPr>
        <w:t>150</w:t>
      </w:r>
      <w:r w:rsidRPr="00107058">
        <w:rPr>
          <w:rFonts w:ascii="Arial" w:hAnsi="Arial" w:cs="Arial"/>
          <w:b/>
          <w:sz w:val="18"/>
          <w:szCs w:val="18"/>
        </w:rPr>
        <w:t xml:space="preserve"> =  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0D1DF85E" w14:textId="77777777" w:rsidR="00377579" w:rsidRPr="00D450FF" w:rsidRDefault="00377579" w:rsidP="00377579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1CDD88F" w14:textId="3DE5DE77" w:rsidR="00377579" w:rsidRDefault="00377579" w:rsidP="00377579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>
        <w:rPr>
          <w:rFonts w:ascii="Arial" w:hAnsi="Arial" w:cs="Arial"/>
          <w:b/>
          <w:sz w:val="18"/>
          <w:szCs w:val="18"/>
        </w:rPr>
        <w:t xml:space="preserve">…… </w:t>
      </w:r>
      <w:r w:rsidRPr="00D450FF">
        <w:rPr>
          <w:rFonts w:ascii="Arial" w:hAnsi="Arial" w:cs="Arial"/>
          <w:b/>
          <w:sz w:val="18"/>
          <w:szCs w:val="18"/>
        </w:rPr>
        <w:t>% )</w:t>
      </w:r>
      <w:r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D9F43A" w14:textId="77777777" w:rsidR="005B68DA" w:rsidRPr="005B68DA" w:rsidRDefault="005B68DA" w:rsidP="005B68DA">
      <w:pPr>
        <w:pStyle w:val="Standard"/>
        <w:ind w:left="360"/>
        <w:rPr>
          <w:rFonts w:ascii="Arial" w:hAnsi="Arial" w:cs="Arial"/>
          <w:color w:val="000000"/>
          <w:sz w:val="18"/>
          <w:szCs w:val="18"/>
        </w:rPr>
      </w:pPr>
    </w:p>
    <w:p w14:paraId="2779B4B2" w14:textId="77777777" w:rsidR="005B68DA" w:rsidRPr="005B68DA" w:rsidRDefault="005B68DA" w:rsidP="005B68DA">
      <w:pPr>
        <w:pStyle w:val="Tekstpodstawowywcit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68DA">
        <w:rPr>
          <w:rFonts w:ascii="Arial" w:hAnsi="Arial" w:cs="Arial"/>
          <w:b/>
          <w:sz w:val="18"/>
          <w:szCs w:val="18"/>
        </w:rPr>
        <w:t>Deklaruję następujący czas podstawienia zastępczego pojazdu w razie awarii lub innego zdarzenia: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142"/>
        <w:gridCol w:w="3027"/>
      </w:tblGrid>
      <w:tr w:rsidR="005B68DA" w:rsidRPr="005B68DA" w14:paraId="1BE463D4" w14:textId="77777777" w:rsidTr="00970872">
        <w:tc>
          <w:tcPr>
            <w:tcW w:w="495" w:type="dxa"/>
            <w:shd w:val="clear" w:color="auto" w:fill="auto"/>
          </w:tcPr>
          <w:p w14:paraId="0315E064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42" w:type="dxa"/>
            <w:shd w:val="clear" w:color="auto" w:fill="auto"/>
          </w:tcPr>
          <w:p w14:paraId="794E19FE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Deklarowany czas podstawienia zastępczego pojazdu</w:t>
            </w:r>
          </w:p>
        </w:tc>
        <w:tc>
          <w:tcPr>
            <w:tcW w:w="3027" w:type="dxa"/>
            <w:shd w:val="clear" w:color="auto" w:fill="auto"/>
          </w:tcPr>
          <w:p w14:paraId="444811EC" w14:textId="77777777" w:rsidR="005B68DA" w:rsidRPr="005B68DA" w:rsidRDefault="005B68DA" w:rsidP="00970872">
            <w:pPr>
              <w:pStyle w:val="Tekstpodstawowy2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Oświadczenie Wykonawcy*</w:t>
            </w:r>
          </w:p>
        </w:tc>
      </w:tr>
      <w:tr w:rsidR="005B68DA" w:rsidRPr="005B68DA" w14:paraId="2BD9262C" w14:textId="77777777" w:rsidTr="00970872">
        <w:tc>
          <w:tcPr>
            <w:tcW w:w="495" w:type="dxa"/>
            <w:shd w:val="clear" w:color="auto" w:fill="auto"/>
          </w:tcPr>
          <w:p w14:paraId="23D66E5F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42" w:type="dxa"/>
            <w:shd w:val="clear" w:color="auto" w:fill="auto"/>
          </w:tcPr>
          <w:p w14:paraId="7454E862" w14:textId="7CD45ED5" w:rsidR="005B68DA" w:rsidRPr="00B5422F" w:rsidRDefault="007B47AF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powyżej </w:t>
            </w:r>
            <w:r w:rsidR="004B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Pr="007909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minut ale nie dłużej niż </w:t>
            </w:r>
            <w:r w:rsidR="004B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  <w:r w:rsidRPr="007909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minut</w:t>
            </w:r>
          </w:p>
        </w:tc>
        <w:tc>
          <w:tcPr>
            <w:tcW w:w="3027" w:type="dxa"/>
            <w:shd w:val="clear" w:color="auto" w:fill="auto"/>
          </w:tcPr>
          <w:p w14:paraId="7863E871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0E9211D7" w14:textId="77777777" w:rsidTr="00970872">
        <w:tc>
          <w:tcPr>
            <w:tcW w:w="495" w:type="dxa"/>
            <w:shd w:val="clear" w:color="auto" w:fill="auto"/>
          </w:tcPr>
          <w:p w14:paraId="449A27D9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42" w:type="dxa"/>
            <w:shd w:val="clear" w:color="auto" w:fill="auto"/>
          </w:tcPr>
          <w:p w14:paraId="68F77CB5" w14:textId="529C09EB" w:rsidR="005B68DA" w:rsidRPr="00B5422F" w:rsidRDefault="007B47AF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>powyżej 2</w:t>
            </w:r>
            <w:r w:rsidR="004B52C0">
              <w:rPr>
                <w:rFonts w:ascii="Arial" w:hAnsi="Arial" w:cs="Arial"/>
                <w:sz w:val="18"/>
                <w:szCs w:val="18"/>
              </w:rPr>
              <w:t>5</w:t>
            </w:r>
            <w:r w:rsidRPr="00790967">
              <w:rPr>
                <w:rFonts w:ascii="Arial" w:hAnsi="Arial" w:cs="Arial"/>
                <w:sz w:val="18"/>
                <w:szCs w:val="18"/>
              </w:rPr>
              <w:t xml:space="preserve"> minut ale nie dłużej niż </w:t>
            </w:r>
            <w:r w:rsidR="004B52C0">
              <w:rPr>
                <w:rFonts w:ascii="Arial" w:hAnsi="Arial" w:cs="Arial"/>
                <w:sz w:val="18"/>
                <w:szCs w:val="18"/>
              </w:rPr>
              <w:t>3</w:t>
            </w:r>
            <w:r w:rsidRPr="00790967">
              <w:rPr>
                <w:rFonts w:ascii="Arial" w:hAnsi="Arial" w:cs="Arial"/>
                <w:sz w:val="18"/>
                <w:szCs w:val="18"/>
              </w:rPr>
              <w:t>5 minut</w:t>
            </w:r>
          </w:p>
        </w:tc>
        <w:tc>
          <w:tcPr>
            <w:tcW w:w="3027" w:type="dxa"/>
            <w:shd w:val="clear" w:color="auto" w:fill="auto"/>
          </w:tcPr>
          <w:p w14:paraId="79781387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7AF" w:rsidRPr="005B68DA" w14:paraId="0258531E" w14:textId="77777777" w:rsidTr="00970872">
        <w:tc>
          <w:tcPr>
            <w:tcW w:w="495" w:type="dxa"/>
            <w:shd w:val="clear" w:color="auto" w:fill="auto"/>
          </w:tcPr>
          <w:p w14:paraId="34B24CD8" w14:textId="602E5492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42" w:type="dxa"/>
            <w:shd w:val="clear" w:color="auto" w:fill="auto"/>
          </w:tcPr>
          <w:p w14:paraId="373AC5C6" w14:textId="123BAE4F" w:rsidR="007B47AF" w:rsidRPr="00B5422F" w:rsidRDefault="007B47AF" w:rsidP="004B52C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 xml:space="preserve">powyżej </w:t>
            </w:r>
            <w:r w:rsidR="004B52C0">
              <w:rPr>
                <w:rFonts w:ascii="Arial" w:hAnsi="Arial" w:cs="Arial"/>
                <w:sz w:val="18"/>
                <w:szCs w:val="18"/>
              </w:rPr>
              <w:t>2</w:t>
            </w:r>
            <w:r w:rsidRPr="00790967">
              <w:rPr>
                <w:rFonts w:ascii="Arial" w:hAnsi="Arial" w:cs="Arial"/>
                <w:sz w:val="18"/>
                <w:szCs w:val="18"/>
              </w:rPr>
              <w:t xml:space="preserve">5 minut ale nie dłużej niż </w:t>
            </w:r>
            <w:r w:rsidR="004B52C0">
              <w:rPr>
                <w:rFonts w:ascii="Arial" w:hAnsi="Arial" w:cs="Arial"/>
                <w:sz w:val="18"/>
                <w:szCs w:val="18"/>
              </w:rPr>
              <w:t>15</w:t>
            </w:r>
            <w:r w:rsidRPr="00790967">
              <w:rPr>
                <w:rFonts w:ascii="Arial" w:hAnsi="Arial" w:cs="Arial"/>
                <w:sz w:val="18"/>
                <w:szCs w:val="18"/>
              </w:rPr>
              <w:t xml:space="preserve"> minut</w:t>
            </w:r>
          </w:p>
        </w:tc>
        <w:tc>
          <w:tcPr>
            <w:tcW w:w="3027" w:type="dxa"/>
            <w:shd w:val="clear" w:color="auto" w:fill="auto"/>
          </w:tcPr>
          <w:p w14:paraId="64C20575" w14:textId="77777777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75315F52" w14:textId="77777777" w:rsidTr="00970872">
        <w:tc>
          <w:tcPr>
            <w:tcW w:w="495" w:type="dxa"/>
            <w:shd w:val="clear" w:color="auto" w:fill="auto"/>
          </w:tcPr>
          <w:p w14:paraId="14C318E2" w14:textId="67994872" w:rsidR="005B68DA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68DA" w:rsidRPr="005B68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2" w:type="dxa"/>
            <w:shd w:val="clear" w:color="auto" w:fill="auto"/>
          </w:tcPr>
          <w:p w14:paraId="1B9E5D49" w14:textId="6C3A7D92" w:rsidR="005B68DA" w:rsidRPr="00B5422F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>do 15 minut włącznie</w:t>
            </w:r>
          </w:p>
        </w:tc>
        <w:tc>
          <w:tcPr>
            <w:tcW w:w="3027" w:type="dxa"/>
            <w:shd w:val="clear" w:color="auto" w:fill="auto"/>
          </w:tcPr>
          <w:p w14:paraId="256D826D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83ACC" w14:textId="04FAA290" w:rsidR="00D450FF" w:rsidRDefault="005B68DA" w:rsidP="005B68DA">
      <w:pPr>
        <w:suppressAutoHyphens/>
        <w:spacing w:before="120"/>
        <w:ind w:left="360"/>
        <w:rPr>
          <w:rFonts w:ascii="Arial" w:hAnsi="Arial" w:cs="Arial"/>
          <w:i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 xml:space="preserve">*  </w:t>
      </w:r>
      <w:r w:rsidRPr="005B68DA">
        <w:rPr>
          <w:rFonts w:ascii="Arial" w:hAnsi="Arial" w:cs="Arial"/>
          <w:i/>
          <w:sz w:val="18"/>
          <w:szCs w:val="18"/>
        </w:rPr>
        <w:t>należy zaznaczyć „</w:t>
      </w:r>
      <w:r w:rsidRPr="005B68DA">
        <w:rPr>
          <w:rFonts w:ascii="Arial" w:hAnsi="Arial" w:cs="Arial"/>
          <w:b/>
          <w:i/>
          <w:sz w:val="18"/>
          <w:szCs w:val="18"/>
        </w:rPr>
        <w:t>X</w:t>
      </w:r>
      <w:r w:rsidRPr="005B68DA">
        <w:rPr>
          <w:rFonts w:ascii="Arial" w:hAnsi="Arial" w:cs="Arial"/>
          <w:i/>
          <w:sz w:val="18"/>
          <w:szCs w:val="18"/>
        </w:rPr>
        <w:t>” w wierszu odpowiadającym deklarowanemu czasowi podstawienia zastępczego pojazdu</w:t>
      </w: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A1580C4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</w:t>
      </w:r>
      <w:r w:rsidRPr="005E29AA">
        <w:rPr>
          <w:rFonts w:ascii="Arial" w:hAnsi="Arial" w:cs="Arial"/>
          <w:sz w:val="18"/>
          <w:szCs w:val="18"/>
        </w:rPr>
        <w:t xml:space="preserve">publicznego pn.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2023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5E29AA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90D24FB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845834">
        <w:rPr>
          <w:rFonts w:ascii="Arial" w:hAnsi="Arial" w:cs="Arial"/>
          <w:sz w:val="18"/>
          <w:szCs w:val="18"/>
        </w:rPr>
        <w:t xml:space="preserve"> 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02E017AF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 xml:space="preserve">pn.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2023</w:t>
      </w:r>
      <w:r w:rsidRPr="005E29AA">
        <w:rPr>
          <w:rFonts w:ascii="Arial" w:hAnsi="Arial" w:cs="Arial"/>
          <w:sz w:val="18"/>
          <w:szCs w:val="18"/>
        </w:rPr>
        <w:t>,</w:t>
      </w:r>
      <w:r w:rsidRPr="00887E63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0EA7A52C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wykluczeniu z postępowania na podstawie art. 108 ust. 1 pkt. 1-6 ustawy Pzp*</w:t>
      </w:r>
      <w:r w:rsidR="00845834">
        <w:rPr>
          <w:rFonts w:ascii="Arial" w:hAnsi="Arial" w:cs="Arial"/>
          <w:sz w:val="18"/>
          <w:szCs w:val="18"/>
        </w:rPr>
        <w:t xml:space="preserve"> 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E83A58C" w14:textId="77777777" w:rsidR="00F648CE" w:rsidRPr="008668C0" w:rsidRDefault="00F648CE" w:rsidP="008668C0">
      <w:pPr>
        <w:spacing w:line="312" w:lineRule="auto"/>
        <w:jc w:val="both"/>
        <w:rPr>
          <w:rFonts w:ascii="Arial" w:hAnsi="Arial" w:cs="Arial"/>
          <w:i/>
          <w:sz w:val="18"/>
          <w:szCs w:val="18"/>
        </w:rPr>
      </w:pP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384084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58B75A2C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>pn.</w:t>
      </w:r>
      <w:r w:rsidRPr="005E29AA">
        <w:rPr>
          <w:rFonts w:ascii="Arial" w:hAnsi="Arial" w:cs="Arial"/>
          <w:b/>
          <w:sz w:val="18"/>
          <w:szCs w:val="18"/>
        </w:rPr>
        <w:t xml:space="preserve"> </w:t>
      </w:r>
      <w:r w:rsidR="004B52C0" w:rsidRPr="00377579">
        <w:rPr>
          <w:rFonts w:ascii="Arial" w:hAnsi="Arial" w:cs="Arial"/>
          <w:b/>
          <w:color w:val="000000"/>
          <w:sz w:val="18"/>
          <w:szCs w:val="18"/>
        </w:rPr>
        <w:t>Dowożenie gorących posiłków dla uczniów szkół w roku 2023</w:t>
      </w:r>
      <w:r w:rsidRPr="005E29AA">
        <w:rPr>
          <w:rFonts w:ascii="Arial" w:hAnsi="Arial" w:cs="Arial"/>
          <w:b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293341A0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WYKAZ </w:t>
            </w:r>
            <w:r w:rsidR="00EE39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OSÓB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5A0D7AA2" w:rsid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52267B3B" w14:textId="721E302C" w:rsidR="00EE392E" w:rsidRDefault="00EE392E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2B0C9C" w14:textId="77777777" w:rsidR="00EE392E" w:rsidRPr="009A0E83" w:rsidRDefault="00EE392E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100" w:firstRow="0" w:lastRow="0" w:firstColumn="0" w:lastColumn="1" w:noHBand="0" w:noVBand="0"/>
            </w:tblPr>
            <w:tblGrid>
              <w:gridCol w:w="1659"/>
              <w:gridCol w:w="2019"/>
              <w:gridCol w:w="2231"/>
              <w:gridCol w:w="2039"/>
              <w:gridCol w:w="1458"/>
            </w:tblGrid>
            <w:tr w:rsidR="00133F17" w:rsidRPr="006D2828" w14:paraId="57E42AB4" w14:textId="77777777" w:rsidTr="00133F17">
              <w:trPr>
                <w:trHeight w:val="765"/>
              </w:trPr>
              <w:tc>
                <w:tcPr>
                  <w:tcW w:w="882" w:type="pct"/>
                  <w:shd w:val="clear" w:color="auto" w:fill="D9D9D9" w:themeFill="background1" w:themeFillShade="D9"/>
                  <w:vAlign w:val="center"/>
                </w:tcPr>
                <w:p w14:paraId="46833B24" w14:textId="77777777" w:rsidR="00133F17" w:rsidRPr="00EE392E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Osoba zdolna do wykonania zamówienia, która będzie skierowana przez Wykonawcę do realizacji zamówienia</w:t>
                  </w:r>
                </w:p>
              </w:tc>
              <w:tc>
                <w:tcPr>
                  <w:tcW w:w="1073" w:type="pct"/>
                  <w:shd w:val="clear" w:color="auto" w:fill="D9D9D9" w:themeFill="background1" w:themeFillShade="D9"/>
                  <w:vAlign w:val="center"/>
                </w:tcPr>
                <w:p w14:paraId="3380B45D" w14:textId="77777777" w:rsidR="00133F17" w:rsidRPr="00EE392E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186" w:type="pct"/>
                  <w:shd w:val="clear" w:color="auto" w:fill="D9D9D9" w:themeFill="background1" w:themeFillShade="D9"/>
                  <w:vAlign w:val="center"/>
                </w:tcPr>
                <w:p w14:paraId="6B9416EB" w14:textId="4577D335" w:rsidR="00133F17" w:rsidRPr="00EE392E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133F17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Opis posiadanego doświadczenia, kwalifikacji zawodowych, uprawnień</w:t>
                  </w:r>
                </w:p>
              </w:tc>
              <w:tc>
                <w:tcPr>
                  <w:tcW w:w="1084" w:type="pct"/>
                  <w:shd w:val="clear" w:color="auto" w:fill="D9D9D9" w:themeFill="background1" w:themeFillShade="D9"/>
                </w:tcPr>
                <w:p w14:paraId="319D25FD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</w:p>
                <w:p w14:paraId="7E97682B" w14:textId="6981BF84" w:rsidR="00133F17" w:rsidRPr="00540355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540355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Ważność orzeczenia lekarskiego dla celów sanitarno-epidemiologicznych</w:t>
                  </w:r>
                </w:p>
                <w:p w14:paraId="19B4F8C2" w14:textId="7FAA3C12" w:rsidR="00133F17" w:rsidRPr="00EE392E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540355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(od-do)</w:t>
                  </w:r>
                </w:p>
              </w:tc>
              <w:tc>
                <w:tcPr>
                  <w:tcW w:w="775" w:type="pct"/>
                  <w:shd w:val="clear" w:color="auto" w:fill="D9D9D9" w:themeFill="background1" w:themeFillShade="D9"/>
                  <w:vAlign w:val="center"/>
                </w:tcPr>
                <w:p w14:paraId="2B402BFC" w14:textId="794CFDE3" w:rsidR="00133F17" w:rsidRPr="00EE392E" w:rsidRDefault="00133F17" w:rsidP="00EE392E">
                  <w:pPr>
                    <w:jc w:val="center"/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</w:pPr>
                  <w:r w:rsidRPr="00EE392E">
                    <w:rPr>
                      <w:rFonts w:ascii="Arial" w:hAnsi="Arial" w:cs="Arial"/>
                      <w:b/>
                      <w:kern w:val="3"/>
                      <w:sz w:val="18"/>
                      <w:szCs w:val="18"/>
                    </w:rPr>
                    <w:t>Podstawa dysponowania osobą*)</w:t>
                  </w:r>
                </w:p>
              </w:tc>
            </w:tr>
            <w:tr w:rsidR="00133F17" w:rsidRPr="006D2828" w14:paraId="33C16B92" w14:textId="77777777" w:rsidTr="00133F17">
              <w:trPr>
                <w:trHeight w:val="1851"/>
              </w:trPr>
              <w:tc>
                <w:tcPr>
                  <w:tcW w:w="882" w:type="pct"/>
                  <w:noWrap/>
                  <w:vAlign w:val="center"/>
                </w:tcPr>
                <w:p w14:paraId="67471228" w14:textId="659060F2" w:rsidR="00133F17" w:rsidRPr="00B12A74" w:rsidRDefault="00133F17" w:rsidP="00EE392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Kierowca</w:t>
                  </w:r>
                </w:p>
              </w:tc>
              <w:tc>
                <w:tcPr>
                  <w:tcW w:w="1073" w:type="pct"/>
                  <w:vAlign w:val="center"/>
                </w:tcPr>
                <w:p w14:paraId="2C906F69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0ED1AE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F8EE571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04E2BD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E7B3975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B63A4D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0E79DF9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0A438FE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6" w:type="pct"/>
                  <w:noWrap/>
                  <w:vAlign w:val="center"/>
                </w:tcPr>
                <w:p w14:paraId="772B3273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4" w:type="pct"/>
                </w:tcPr>
                <w:p w14:paraId="02A77ED4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5" w:type="pct"/>
                  <w:vAlign w:val="center"/>
                </w:tcPr>
                <w:p w14:paraId="4F3B5F3C" w14:textId="4EB7F7BA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33F17" w:rsidRPr="006D2828" w14:paraId="3DB8F458" w14:textId="77777777" w:rsidTr="00133F17">
              <w:trPr>
                <w:trHeight w:val="1651"/>
              </w:trPr>
              <w:tc>
                <w:tcPr>
                  <w:tcW w:w="882" w:type="pct"/>
                  <w:noWrap/>
                  <w:vAlign w:val="center"/>
                </w:tcPr>
                <w:p w14:paraId="2522AA16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3" w:type="pct"/>
                  <w:vAlign w:val="center"/>
                </w:tcPr>
                <w:p w14:paraId="3DE3D519" w14:textId="77777777" w:rsidR="00133F17" w:rsidRDefault="00133F17" w:rsidP="00EE39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6" w:type="pct"/>
                  <w:noWrap/>
                  <w:vAlign w:val="center"/>
                </w:tcPr>
                <w:p w14:paraId="68730861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4" w:type="pct"/>
                </w:tcPr>
                <w:p w14:paraId="20156B73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5" w:type="pct"/>
                  <w:vAlign w:val="center"/>
                </w:tcPr>
                <w:p w14:paraId="70C7D811" w14:textId="77777777" w:rsidR="00133F17" w:rsidRPr="006D2828" w:rsidRDefault="00133F17" w:rsidP="00EE392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157F02" w14:textId="13332974" w:rsid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C9F0A7" w14:textId="0E5D98EC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05978" w14:textId="3AE37AE9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EF0B8B" w14:textId="484700CC" w:rsidR="00EE392E" w:rsidRDefault="00EE392E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6FE6D013" w14:textId="173D665C" w:rsidR="00EF365D" w:rsidRPr="00284B2E" w:rsidRDefault="00F61AEB" w:rsidP="00EF365D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EF365D" w:rsidRPr="00284B2E">
        <w:rPr>
          <w:rFonts w:ascii="Arial" w:hAnsi="Arial" w:cs="Arial"/>
          <w:sz w:val="18"/>
          <w:szCs w:val="18"/>
        </w:rPr>
        <w:t xml:space="preserve">Załącznik nr </w:t>
      </w:r>
      <w:r w:rsidR="00EE392E">
        <w:rPr>
          <w:rFonts w:ascii="Arial" w:hAnsi="Arial" w:cs="Arial"/>
          <w:sz w:val="18"/>
          <w:szCs w:val="18"/>
        </w:rPr>
        <w:t>7</w:t>
      </w:r>
    </w:p>
    <w:p w14:paraId="7C5F266F" w14:textId="77777777" w:rsidR="00EF365D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</w:p>
    <w:p w14:paraId="376AFA47" w14:textId="1792F8CA" w:rsidR="00EF365D" w:rsidRPr="00713F4A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WYKAZ URZĄDZEŃ TECHNICZNYCH DOSTĘPNYCH WYKONAWCY</w:t>
      </w:r>
    </w:p>
    <w:p w14:paraId="1E103DE0" w14:textId="5469359B" w:rsidR="00EF365D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 CELU WYKONANIA ZAMÓWIENIA</w:t>
      </w:r>
    </w:p>
    <w:p w14:paraId="2D6FBF78" w14:textId="77777777" w:rsidR="00EE392E" w:rsidRPr="00713F4A" w:rsidRDefault="00EE392E" w:rsidP="00EE392E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dla trasy nr ……………...</w:t>
      </w:r>
    </w:p>
    <w:p w14:paraId="5C2C8AA3" w14:textId="77777777" w:rsidR="00EE392E" w:rsidRDefault="00EE392E" w:rsidP="00EE392E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61BAF2C" w14:textId="77777777" w:rsidR="00EE392E" w:rsidRPr="00B12A74" w:rsidRDefault="00EE392E" w:rsidP="00EE392E">
      <w:pPr>
        <w:pStyle w:val="Tekstpodstawowy"/>
        <w:jc w:val="center"/>
        <w:rPr>
          <w:rFonts w:ascii="Arial" w:hAnsi="Arial" w:cs="Arial"/>
          <w:b/>
          <w:sz w:val="20"/>
        </w:rPr>
      </w:pPr>
    </w:p>
    <w:tbl>
      <w:tblPr>
        <w:tblW w:w="900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6020"/>
      </w:tblGrid>
      <w:tr w:rsidR="00EF365D" w:rsidRPr="00713F4A" w14:paraId="4F58F459" w14:textId="77777777" w:rsidTr="00A03F4F">
        <w:trPr>
          <w:trHeight w:val="649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1D95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D50E" w14:textId="77777777" w:rsidR="00EF365D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Opis pojazdu</w:t>
            </w:r>
          </w:p>
          <w:p w14:paraId="68639506" w14:textId="03F0494C" w:rsidR="00EE392E" w:rsidRPr="00EE392E" w:rsidRDefault="00EE392E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służącego</w:t>
            </w:r>
            <w:r w:rsidRPr="00EE392E">
              <w:rPr>
                <w:rFonts w:ascii="Arial" w:hAnsi="Arial" w:cs="Arial"/>
                <w:sz w:val="18"/>
                <w:szCs w:val="18"/>
              </w:rPr>
              <w:t xml:space="preserve"> do przewozu posiłków na potrzeby realizacji zamówienia na który została wydana ważna decyzja o spełnianiu wymogów sanitarnych</w:t>
            </w:r>
          </w:p>
        </w:tc>
      </w:tr>
      <w:tr w:rsidR="00EF365D" w:rsidRPr="00713F4A" w14:paraId="10D7B996" w14:textId="77777777" w:rsidTr="00A03F4F">
        <w:trPr>
          <w:trHeight w:val="95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1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9607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619A3EC5" w14:textId="77777777" w:rsidTr="00A03F4F">
        <w:trPr>
          <w:trHeight w:val="86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77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91869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444E0883" w14:textId="77777777" w:rsidTr="00A03F4F">
        <w:trPr>
          <w:trHeight w:val="777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087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CDBE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A590D" w:rsidRPr="00713F4A" w14:paraId="7E90A160" w14:textId="77777777" w:rsidTr="006A590D">
        <w:trPr>
          <w:trHeight w:val="854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62F7B" w14:textId="25419919" w:rsidR="006A590D" w:rsidRPr="00713F4A" w:rsidRDefault="006A590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540355">
              <w:rPr>
                <w:rFonts w:ascii="Calibri" w:hAnsi="Calibri" w:cs="Calibri"/>
                <w:b/>
                <w:bCs/>
              </w:rPr>
              <w:t>Proszę wskazać sposób napędzania pojazdu (silnikowy, elektryczny, napędzany gazem ziemnym)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8548F" w14:textId="77777777" w:rsidR="006A590D" w:rsidRPr="00713F4A" w:rsidRDefault="006A590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5451A6E8" w14:textId="77777777" w:rsidTr="00A03F4F">
        <w:trPr>
          <w:trHeight w:val="95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5546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Polisa OC i NW </w:t>
            </w:r>
            <w:r>
              <w:rPr>
                <w:rFonts w:ascii="Calibri" w:hAnsi="Calibri" w:cs="Calibri"/>
                <w:b/>
                <w:bCs/>
              </w:rPr>
              <w:br/>
              <w:t>(</w:t>
            </w:r>
            <w:r w:rsidRPr="00713F4A">
              <w:rPr>
                <w:rFonts w:ascii="Calibri" w:hAnsi="Calibri" w:cs="Calibri"/>
                <w:b/>
                <w:bCs/>
              </w:rPr>
              <w:t>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8FD12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4AE38005" w14:textId="77777777" w:rsidTr="00A03F4F">
        <w:trPr>
          <w:trHeight w:val="86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CF1F7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Badania techniczne</w:t>
            </w:r>
          </w:p>
          <w:p w14:paraId="635B68D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17A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7B4CD351" w14:textId="77777777" w:rsidTr="00A03F4F">
        <w:trPr>
          <w:trHeight w:val="918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A5A2" w14:textId="77777777" w:rsidR="00EE392E" w:rsidRDefault="00EE392E" w:rsidP="00EE392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14:paraId="14B32BCB" w14:textId="24D226F9" w:rsidR="00EF365D" w:rsidRPr="00713F4A" w:rsidRDefault="00EE392E" w:rsidP="00EE392E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3B46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16E314A4" w14:textId="77777777" w:rsidTr="00A03F4F">
        <w:trPr>
          <w:trHeight w:val="984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CCF3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A704E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7996C91" w14:textId="77777777" w:rsidR="00EF365D" w:rsidRPr="00713F4A" w:rsidRDefault="00EF365D" w:rsidP="00EF365D">
      <w:pPr>
        <w:pStyle w:val="Nagwek1"/>
        <w:rPr>
          <w:rFonts w:ascii="Calibri" w:hAnsi="Calibri" w:cs="Calibri"/>
          <w:b w:val="0"/>
          <w:sz w:val="20"/>
        </w:rPr>
      </w:pPr>
    </w:p>
    <w:p w14:paraId="2519F5C1" w14:textId="51600B9F" w:rsidR="009A0E83" w:rsidRDefault="009A0E83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6CAAA7CE" w14:textId="3CD70FF2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218B7A5A" w14:textId="1B296270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DB22D65" w14:textId="09E256E3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F9B417A" w14:textId="77777777" w:rsidR="00EF365D" w:rsidRPr="00F648CE" w:rsidRDefault="00EF365D" w:rsidP="00EF365D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22B9F9E" w14:textId="77777777" w:rsidR="00EF365D" w:rsidRPr="00F648CE" w:rsidRDefault="00EF365D" w:rsidP="00EF365D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7E973002" w14:textId="77777777" w:rsidR="00EF365D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0919C51A" w14:textId="77777777" w:rsidR="00EF365D" w:rsidRPr="009A0E83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4B2C023A" w14:textId="3CAB1A09" w:rsidR="00EF365D" w:rsidRPr="009A0E83" w:rsidRDefault="00EF365D" w:rsidP="00EF365D">
      <w:pPr>
        <w:pStyle w:val="Tekstpodstawowy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sectPr w:rsidR="00EF365D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DCFF" w14:textId="77777777" w:rsidR="00A3445B" w:rsidRDefault="00A3445B">
      <w:r>
        <w:separator/>
      </w:r>
    </w:p>
  </w:endnote>
  <w:endnote w:type="continuationSeparator" w:id="0">
    <w:p w14:paraId="03D6D9D7" w14:textId="77777777" w:rsidR="00A3445B" w:rsidRDefault="00A3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E1258B0" w:rsidR="00A3445B" w:rsidRDefault="00A3445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A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3445B" w:rsidRDefault="00A34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215A2" w14:textId="77777777" w:rsidR="00A3445B" w:rsidRDefault="00A3445B">
      <w:r>
        <w:separator/>
      </w:r>
    </w:p>
  </w:footnote>
  <w:footnote w:type="continuationSeparator" w:id="0">
    <w:p w14:paraId="32C97D32" w14:textId="77777777" w:rsidR="00A3445B" w:rsidRDefault="00A3445B">
      <w:r>
        <w:continuationSeparator/>
      </w:r>
    </w:p>
  </w:footnote>
  <w:footnote w:id="1">
    <w:p w14:paraId="66E3A0AB" w14:textId="77777777" w:rsidR="00A3445B" w:rsidRPr="00D450FF" w:rsidRDefault="00A3445B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1AD46734" w:rsidR="00A3445B" w:rsidRPr="009A0E83" w:rsidRDefault="00A3445B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3445B" w:rsidRPr="00D450FF" w:rsidRDefault="00A3445B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3445B" w:rsidRPr="00D12250" w:rsidRDefault="00A3445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3445B" w:rsidRDefault="00A34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3445B" w:rsidRPr="00D12250" w:rsidRDefault="00A3445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3445B" w:rsidRDefault="00A3445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6" w15:restartNumberingAfterBreak="0">
    <w:nsid w:val="41DB2201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5F32BBC"/>
    <w:multiLevelType w:val="hybridMultilevel"/>
    <w:tmpl w:val="EFDEC9D0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3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84BCF"/>
    <w:multiLevelType w:val="hybridMultilevel"/>
    <w:tmpl w:val="E9B0C0EE"/>
    <w:lvl w:ilvl="0" w:tplc="0A9ED1C6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CE63919"/>
    <w:multiLevelType w:val="hybridMultilevel"/>
    <w:tmpl w:val="5B7401F6"/>
    <w:lvl w:ilvl="0" w:tplc="D4A8E3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4" w15:restartNumberingAfterBreak="0">
    <w:nsid w:val="6C10705E"/>
    <w:multiLevelType w:val="hybridMultilevel"/>
    <w:tmpl w:val="1C5697F8"/>
    <w:lvl w:ilvl="0" w:tplc="348AF5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B7C176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6E160872"/>
    <w:multiLevelType w:val="multilevel"/>
    <w:tmpl w:val="8932B6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."/>
      <w:lvlJc w:val="left"/>
      <w:pPr>
        <w:tabs>
          <w:tab w:val="num" w:pos="907"/>
        </w:tabs>
        <w:ind w:left="907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70EF40F6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75174886"/>
    <w:multiLevelType w:val="hybridMultilevel"/>
    <w:tmpl w:val="ED38428E"/>
    <w:lvl w:ilvl="0" w:tplc="D4A8E3C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9"/>
  </w:num>
  <w:num w:numId="2">
    <w:abstractNumId w:val="44"/>
  </w:num>
  <w:num w:numId="3">
    <w:abstractNumId w:val="62"/>
  </w:num>
  <w:num w:numId="4">
    <w:abstractNumId w:val="61"/>
  </w:num>
  <w:num w:numId="5">
    <w:abstractNumId w:val="80"/>
  </w:num>
  <w:num w:numId="6">
    <w:abstractNumId w:val="83"/>
  </w:num>
  <w:num w:numId="7">
    <w:abstractNumId w:val="53"/>
  </w:num>
  <w:num w:numId="8">
    <w:abstractNumId w:val="76"/>
  </w:num>
  <w:num w:numId="9">
    <w:abstractNumId w:val="52"/>
  </w:num>
  <w:num w:numId="10">
    <w:abstractNumId w:val="13"/>
  </w:num>
  <w:num w:numId="11">
    <w:abstractNumId w:val="64"/>
  </w:num>
  <w:num w:numId="12">
    <w:abstractNumId w:val="50"/>
  </w:num>
  <w:num w:numId="1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9"/>
  </w:num>
  <w:num w:numId="15">
    <w:abstractNumId w:val="69"/>
  </w:num>
  <w:num w:numId="16">
    <w:abstractNumId w:val="81"/>
  </w:num>
  <w:num w:numId="17">
    <w:abstractNumId w:val="45"/>
  </w:num>
  <w:num w:numId="1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9"/>
  </w:num>
  <w:num w:numId="21">
    <w:abstractNumId w:val="70"/>
  </w:num>
  <w:num w:numId="22">
    <w:abstractNumId w:val="43"/>
  </w:num>
  <w:num w:numId="23">
    <w:abstractNumId w:val="60"/>
  </w:num>
  <w:num w:numId="24">
    <w:abstractNumId w:val="11"/>
  </w:num>
  <w:num w:numId="25">
    <w:abstractNumId w:val="66"/>
  </w:num>
  <w:num w:numId="26">
    <w:abstractNumId w:val="68"/>
  </w:num>
  <w:num w:numId="27">
    <w:abstractNumId w:val="54"/>
  </w:num>
  <w:num w:numId="28">
    <w:abstractNumId w:val="41"/>
  </w:num>
  <w:num w:numId="29">
    <w:abstractNumId w:val="51"/>
  </w:num>
  <w:num w:numId="30">
    <w:abstractNumId w:val="38"/>
  </w:num>
  <w:num w:numId="31">
    <w:abstractNumId w:val="73"/>
  </w:num>
  <w:num w:numId="32">
    <w:abstractNumId w:val="47"/>
  </w:num>
  <w:num w:numId="33">
    <w:abstractNumId w:val="63"/>
  </w:num>
  <w:num w:numId="34">
    <w:abstractNumId w:val="37"/>
  </w:num>
  <w:num w:numId="35">
    <w:abstractNumId w:val="42"/>
  </w:num>
  <w:num w:numId="36">
    <w:abstractNumId w:val="75"/>
  </w:num>
  <w:num w:numId="37">
    <w:abstractNumId w:val="48"/>
  </w:num>
  <w:num w:numId="38">
    <w:abstractNumId w:val="48"/>
    <w:lvlOverride w:ilvl="0">
      <w:startOverride w:val="1"/>
    </w:lvlOverride>
  </w:num>
  <w:num w:numId="39">
    <w:abstractNumId w:val="71"/>
  </w:num>
  <w:num w:numId="40">
    <w:abstractNumId w:val="55"/>
  </w:num>
  <w:num w:numId="41">
    <w:abstractNumId w:val="35"/>
  </w:num>
  <w:num w:numId="42">
    <w:abstractNumId w:val="34"/>
  </w:num>
  <w:num w:numId="43">
    <w:abstractNumId w:val="36"/>
  </w:num>
  <w:num w:numId="44">
    <w:abstractNumId w:val="67"/>
  </w:num>
  <w:num w:numId="45">
    <w:abstractNumId w:val="77"/>
  </w:num>
  <w:num w:numId="46">
    <w:abstractNumId w:val="72"/>
  </w:num>
  <w:num w:numId="47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58"/>
  </w:num>
  <w:num w:numId="50">
    <w:abstractNumId w:val="82"/>
  </w:num>
  <w:num w:numId="51">
    <w:abstractNumId w:val="40"/>
  </w:num>
  <w:num w:numId="52">
    <w:abstractNumId w:val="65"/>
  </w:num>
  <w:num w:numId="53">
    <w:abstractNumId w:val="78"/>
  </w:num>
  <w:num w:numId="54">
    <w:abstractNumId w:val="57"/>
  </w:num>
  <w:num w:numId="55">
    <w:abstractNumId w:val="74"/>
  </w:num>
  <w:num w:numId="56">
    <w:abstractNumId w:val="5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B6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6441"/>
    <w:rsid w:val="00127276"/>
    <w:rsid w:val="00130069"/>
    <w:rsid w:val="00131440"/>
    <w:rsid w:val="001315B4"/>
    <w:rsid w:val="00133327"/>
    <w:rsid w:val="00133F1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415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29E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6A8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2F9D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579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084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95D5E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4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19FA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5C17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03D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4FF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2C0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36D2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6D45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51D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355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9F9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9AA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4A4"/>
    <w:rsid w:val="0061772F"/>
    <w:rsid w:val="006177A5"/>
    <w:rsid w:val="00617896"/>
    <w:rsid w:val="00617F26"/>
    <w:rsid w:val="00620D63"/>
    <w:rsid w:val="00621943"/>
    <w:rsid w:val="006225BA"/>
    <w:rsid w:val="006242F2"/>
    <w:rsid w:val="00624384"/>
    <w:rsid w:val="00624B3A"/>
    <w:rsid w:val="00624FEE"/>
    <w:rsid w:val="006315EB"/>
    <w:rsid w:val="006316FF"/>
    <w:rsid w:val="00631D6E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3940"/>
    <w:rsid w:val="006A473D"/>
    <w:rsid w:val="006A590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3EEC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57209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0EA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9A"/>
    <w:rsid w:val="00782F0B"/>
    <w:rsid w:val="0078358D"/>
    <w:rsid w:val="007835DA"/>
    <w:rsid w:val="007836A4"/>
    <w:rsid w:val="00786D2A"/>
    <w:rsid w:val="00787D50"/>
    <w:rsid w:val="007903B0"/>
    <w:rsid w:val="00790967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7AF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4F88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548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34"/>
    <w:rsid w:val="008458E6"/>
    <w:rsid w:val="00845B6B"/>
    <w:rsid w:val="00846474"/>
    <w:rsid w:val="00847339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0E2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87E63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6E9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079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468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23B8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0872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1414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3EE8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0EEA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3F4F"/>
    <w:rsid w:val="00A05942"/>
    <w:rsid w:val="00A1116C"/>
    <w:rsid w:val="00A115DA"/>
    <w:rsid w:val="00A11B4F"/>
    <w:rsid w:val="00A11F22"/>
    <w:rsid w:val="00A12355"/>
    <w:rsid w:val="00A12989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45B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9AD"/>
    <w:rsid w:val="00AA2A3C"/>
    <w:rsid w:val="00AA4A17"/>
    <w:rsid w:val="00AA62FC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3FF6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170FA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2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67D06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97FB5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150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3ED2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695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5B07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3508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7AF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FA6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2B5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65F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5D3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076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92E"/>
    <w:rsid w:val="00EE3F48"/>
    <w:rsid w:val="00EE6523"/>
    <w:rsid w:val="00EE7AA5"/>
    <w:rsid w:val="00EE7EB3"/>
    <w:rsid w:val="00EF0974"/>
    <w:rsid w:val="00EF29F7"/>
    <w:rsid w:val="00EF2ECA"/>
    <w:rsid w:val="00EF365D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67C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6B2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90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77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4406-AA5E-487E-940E-2361C639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1919</Words>
  <Characters>14188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16075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2022-11-14T12:33:00Z</cp:lastPrinted>
  <dcterms:created xsi:type="dcterms:W3CDTF">2022-11-14T14:33:00Z</dcterms:created>
  <dcterms:modified xsi:type="dcterms:W3CDTF">2022-11-14T14:33:00Z</dcterms:modified>
</cp:coreProperties>
</file>