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AE56A" w14:textId="64F77DA2" w:rsidR="00C24978" w:rsidRPr="00C24978" w:rsidRDefault="00C24978" w:rsidP="00C24978">
      <w:pPr>
        <w:pStyle w:val="Nagwek1"/>
        <w:spacing w:before="0" w:line="360" w:lineRule="auto"/>
        <w:jc w:val="right"/>
        <w:rPr>
          <w:color w:val="000000"/>
          <w:sz w:val="20"/>
          <w:szCs w:val="20"/>
        </w:rPr>
      </w:pPr>
      <w:r w:rsidRPr="00C24978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A77462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  <w:r w:rsidRPr="00C24978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 </w:t>
      </w:r>
    </w:p>
    <w:p w14:paraId="75AFE6C0" w14:textId="77777777" w:rsidR="00C24978" w:rsidRPr="003E181A" w:rsidRDefault="00C24978" w:rsidP="00C24978"/>
    <w:p w14:paraId="78344C62" w14:textId="77777777" w:rsidR="00C24978" w:rsidRDefault="00C24978" w:rsidP="00C24978">
      <w:pPr>
        <w:pStyle w:val="Normalny1"/>
        <w:autoSpaceDE w:val="0"/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 ,</w:t>
      </w:r>
    </w:p>
    <w:p w14:paraId="09633687" w14:textId="45F2756A" w:rsidR="00C24978" w:rsidRPr="00373F17" w:rsidRDefault="00C24978" w:rsidP="00C24978">
      <w:pPr>
        <w:pStyle w:val="Normalny1"/>
        <w:autoSpaceDE w:val="0"/>
        <w:spacing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    </w:t>
      </w:r>
      <w:r w:rsidRPr="00373F17">
        <w:rPr>
          <w:i/>
          <w:iCs/>
          <w:color w:val="000000"/>
          <w:sz w:val="18"/>
          <w:szCs w:val="18"/>
        </w:rPr>
        <w:t xml:space="preserve">(pieczęć </w:t>
      </w:r>
      <w:r w:rsidR="005056E9">
        <w:rPr>
          <w:i/>
          <w:iCs/>
          <w:color w:val="000000"/>
          <w:sz w:val="18"/>
          <w:szCs w:val="18"/>
        </w:rPr>
        <w:t>Dostawcy</w:t>
      </w:r>
      <w:r w:rsidRPr="00373F17">
        <w:rPr>
          <w:i/>
          <w:iCs/>
          <w:color w:val="000000"/>
          <w:sz w:val="18"/>
          <w:szCs w:val="18"/>
        </w:rPr>
        <w:t>)</w:t>
      </w:r>
    </w:p>
    <w:p w14:paraId="3E2F9450" w14:textId="77777777" w:rsidR="00C24978" w:rsidRDefault="00C24978" w:rsidP="00C24978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42598E8A" w14:textId="77777777" w:rsidR="00C24978" w:rsidRDefault="00C24978" w:rsidP="00C24978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00BE16EF" w14:textId="77777777" w:rsidR="00C24978" w:rsidRDefault="00C24978" w:rsidP="00C24978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3114ADBE" w14:textId="77777777" w:rsidR="005056E9" w:rsidRDefault="005056E9" w:rsidP="005056E9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 oraz siedziba Dostawcy………………………..................................................................................</w:t>
      </w:r>
    </w:p>
    <w:p w14:paraId="015A2C8A" w14:textId="77777777" w:rsidR="005056E9" w:rsidRDefault="005056E9" w:rsidP="005056E9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Regon: ....................................................................   NIP: ...................................................................</w:t>
      </w:r>
    </w:p>
    <w:p w14:paraId="7B6B6DCA" w14:textId="77777777" w:rsidR="005056E9" w:rsidRDefault="005056E9" w:rsidP="005056E9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Tel: ..........................................................................   Fax: ...................................................................</w:t>
      </w:r>
    </w:p>
    <w:p w14:paraId="635FDF69" w14:textId="77777777" w:rsidR="005056E9" w:rsidRDefault="005056E9" w:rsidP="005056E9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Internet: .................................................................    e- mail: .............................................................</w:t>
      </w:r>
    </w:p>
    <w:p w14:paraId="700A9C47" w14:textId="77777777" w:rsidR="005056E9" w:rsidRDefault="005056E9" w:rsidP="005056E9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 banku: ………………………………………………………………………………………………………….……..……</w:t>
      </w:r>
    </w:p>
    <w:p w14:paraId="621A4787" w14:textId="77777777" w:rsidR="005056E9" w:rsidRDefault="005056E9" w:rsidP="005056E9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Nr konta bankowego: …………………………………………………………………………………………….…………….</w:t>
      </w:r>
    </w:p>
    <w:p w14:paraId="2536EA13" w14:textId="77777777" w:rsidR="005056E9" w:rsidRDefault="005056E9" w:rsidP="005056E9">
      <w:pPr>
        <w:spacing w:line="360" w:lineRule="auto"/>
        <w:ind w:left="-57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</w:t>
      </w:r>
    </w:p>
    <w:p w14:paraId="46BEA12F" w14:textId="77777777" w:rsidR="005056E9" w:rsidRDefault="005056E9" w:rsidP="005056E9">
      <w:pPr>
        <w:ind w:left="3420"/>
        <w:jc w:val="center"/>
      </w:pPr>
      <w:r w:rsidRPr="00965886">
        <w:rPr>
          <w:rFonts w:ascii="Georgia" w:hAnsi="Georgia" w:cs="Tahoma"/>
          <w:i/>
          <w:sz w:val="16"/>
          <w:szCs w:val="16"/>
        </w:rPr>
        <w:t xml:space="preserve">(Imię i </w:t>
      </w:r>
      <w:r>
        <w:rPr>
          <w:rFonts w:ascii="Georgia" w:hAnsi="Georgia" w:cs="Tahoma"/>
          <w:i/>
          <w:sz w:val="16"/>
          <w:szCs w:val="16"/>
        </w:rPr>
        <w:t>N</w:t>
      </w:r>
      <w:r w:rsidRPr="00965886">
        <w:rPr>
          <w:rFonts w:ascii="Georgia" w:hAnsi="Georgia" w:cs="Tahoma"/>
          <w:i/>
          <w:sz w:val="16"/>
          <w:szCs w:val="16"/>
        </w:rPr>
        <w:t xml:space="preserve">azwisko, </w:t>
      </w:r>
      <w:r>
        <w:rPr>
          <w:rFonts w:ascii="Georgia" w:hAnsi="Georgia" w:cs="Tahoma"/>
          <w:i/>
          <w:sz w:val="16"/>
          <w:szCs w:val="16"/>
        </w:rPr>
        <w:t>Nr. telefonu</w:t>
      </w:r>
      <w:r w:rsidRPr="00965886">
        <w:rPr>
          <w:rFonts w:ascii="Georgia" w:hAnsi="Georgia" w:cs="Tahoma"/>
          <w:i/>
          <w:sz w:val="16"/>
          <w:szCs w:val="16"/>
        </w:rPr>
        <w:t>)</w:t>
      </w:r>
    </w:p>
    <w:p w14:paraId="1A3A7074" w14:textId="77777777" w:rsidR="005056E9" w:rsidRDefault="005056E9" w:rsidP="005056E9">
      <w:pPr>
        <w:ind w:left="3420"/>
        <w:jc w:val="center"/>
      </w:pPr>
    </w:p>
    <w:p w14:paraId="4EF8C697" w14:textId="77777777" w:rsidR="005056E9" w:rsidRDefault="005056E9" w:rsidP="005056E9">
      <w:pPr>
        <w:spacing w:line="360" w:lineRule="auto"/>
        <w:ind w:left="-57"/>
        <w:jc w:val="both"/>
      </w:pPr>
      <w:r>
        <w:rPr>
          <w:rFonts w:ascii="Georgia" w:hAnsi="Georgia" w:cs="Georgia"/>
          <w:sz w:val="20"/>
          <w:szCs w:val="20"/>
        </w:rPr>
        <w:t>Osoba upoważn</w:t>
      </w:r>
      <w:bookmarkStart w:id="0" w:name="_GoBack"/>
      <w:bookmarkEnd w:id="0"/>
      <w:r>
        <w:rPr>
          <w:rFonts w:ascii="Georgia" w:hAnsi="Georgia" w:cs="Georgia"/>
          <w:sz w:val="20"/>
          <w:szCs w:val="20"/>
        </w:rPr>
        <w:t>iona do podpisania umowy:…………………………………………………………………..……….</w:t>
      </w:r>
    </w:p>
    <w:p w14:paraId="38E76E64" w14:textId="77777777" w:rsidR="005056E9" w:rsidRPr="00965886" w:rsidRDefault="005056E9" w:rsidP="005056E9">
      <w:pPr>
        <w:ind w:left="3420"/>
        <w:jc w:val="center"/>
      </w:pPr>
      <w:r w:rsidRPr="00965886">
        <w:rPr>
          <w:rFonts w:ascii="Georgia" w:hAnsi="Georgia" w:cs="Tahoma"/>
          <w:i/>
          <w:sz w:val="16"/>
          <w:szCs w:val="16"/>
        </w:rPr>
        <w:t xml:space="preserve">(Imię i </w:t>
      </w:r>
      <w:r>
        <w:rPr>
          <w:rFonts w:ascii="Georgia" w:hAnsi="Georgia" w:cs="Tahoma"/>
          <w:i/>
          <w:sz w:val="16"/>
          <w:szCs w:val="16"/>
        </w:rPr>
        <w:t>N</w:t>
      </w:r>
      <w:r w:rsidRPr="00965886">
        <w:rPr>
          <w:rFonts w:ascii="Georgia" w:hAnsi="Georgia" w:cs="Tahoma"/>
          <w:i/>
          <w:sz w:val="16"/>
          <w:szCs w:val="16"/>
        </w:rPr>
        <w:t>azwisko, stanowisko)</w:t>
      </w:r>
    </w:p>
    <w:p w14:paraId="5856213E" w14:textId="77777777" w:rsidR="00C24978" w:rsidRDefault="00C24978" w:rsidP="00C24978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9169585" w14:textId="787DE9DC" w:rsidR="001B7423" w:rsidRPr="00823B00" w:rsidRDefault="001B7423" w:rsidP="001B7423">
      <w:pPr>
        <w:pStyle w:val="Nagwek7"/>
        <w:spacing w:before="0" w:after="0" w:line="360" w:lineRule="auto"/>
        <w:jc w:val="center"/>
        <w:rPr>
          <w:rFonts w:ascii="Georgia" w:hAnsi="Georgia" w:cs="Georgia"/>
          <w:i/>
          <w:iCs/>
          <w:kern w:val="1"/>
          <w:sz w:val="20"/>
          <w:szCs w:val="20"/>
        </w:rPr>
      </w:pPr>
      <w:r w:rsidRPr="00823B00">
        <w:rPr>
          <w:rFonts w:ascii="Georgia" w:hAnsi="Georgia"/>
          <w:b/>
          <w:bCs/>
          <w:i/>
          <w:sz w:val="20"/>
          <w:szCs w:val="20"/>
        </w:rPr>
        <w:t xml:space="preserve">Oferta cenowa ( w PLN), </w:t>
      </w:r>
      <w:r w:rsidRPr="00823B00">
        <w:rPr>
          <w:rFonts w:ascii="Georgia" w:hAnsi="Georgia" w:cs="Tahoma"/>
          <w:bCs/>
          <w:i/>
          <w:kern w:val="1"/>
          <w:sz w:val="20"/>
          <w:szCs w:val="20"/>
        </w:rPr>
        <w:t xml:space="preserve"> znak: </w:t>
      </w:r>
      <w:r w:rsidR="00285BAC">
        <w:rPr>
          <w:rFonts w:ascii="Georgia" w:hAnsi="Georgia" w:cs="Tahoma"/>
          <w:bCs/>
          <w:i/>
          <w:kern w:val="1"/>
          <w:sz w:val="20"/>
          <w:szCs w:val="20"/>
        </w:rPr>
        <w:t>ZP.</w:t>
      </w:r>
      <w:r w:rsidR="00285BAC" w:rsidRPr="003278A5">
        <w:rPr>
          <w:rFonts w:ascii="Georgia" w:hAnsi="Georgia" w:cs="Tahoma"/>
          <w:bCs/>
          <w:i/>
          <w:kern w:val="1"/>
          <w:sz w:val="20"/>
          <w:szCs w:val="20"/>
        </w:rPr>
        <w:t>26.2.</w:t>
      </w:r>
      <w:r w:rsidR="003278A5" w:rsidRPr="003278A5">
        <w:rPr>
          <w:rFonts w:ascii="Georgia" w:hAnsi="Georgia" w:cs="Tahoma"/>
          <w:bCs/>
          <w:i/>
          <w:kern w:val="1"/>
          <w:sz w:val="20"/>
          <w:szCs w:val="20"/>
        </w:rPr>
        <w:t>10</w:t>
      </w:r>
      <w:r w:rsidR="00285BAC" w:rsidRPr="003278A5">
        <w:rPr>
          <w:rFonts w:ascii="Georgia" w:hAnsi="Georgia" w:cs="Tahoma"/>
          <w:bCs/>
          <w:i/>
          <w:kern w:val="1"/>
          <w:sz w:val="20"/>
          <w:szCs w:val="20"/>
        </w:rPr>
        <w:t>.2020</w:t>
      </w:r>
    </w:p>
    <w:p w14:paraId="2F5D6127" w14:textId="13AB7452" w:rsidR="001B7423" w:rsidRDefault="001B7423" w:rsidP="001B7423">
      <w:pPr>
        <w:rPr>
          <w:rFonts w:ascii="Georgia" w:hAnsi="Georgia"/>
          <w:sz w:val="20"/>
          <w:szCs w:val="20"/>
          <w:lang w:eastAsia="pl-PL"/>
        </w:rPr>
      </w:pPr>
    </w:p>
    <w:p w14:paraId="5A75B28C" w14:textId="77777777" w:rsidR="001B7423" w:rsidRPr="00823B00" w:rsidRDefault="001B7423" w:rsidP="001B7423">
      <w:pPr>
        <w:rPr>
          <w:rFonts w:ascii="Georgia" w:hAnsi="Georgia"/>
          <w:sz w:val="20"/>
          <w:szCs w:val="20"/>
          <w:lang w:eastAsia="pl-PL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998"/>
        <w:gridCol w:w="1183"/>
        <w:gridCol w:w="1446"/>
        <w:gridCol w:w="837"/>
        <w:gridCol w:w="1077"/>
        <w:gridCol w:w="1197"/>
        <w:gridCol w:w="1063"/>
      </w:tblGrid>
      <w:tr w:rsidR="00302222" w:rsidRPr="00575B6D" w14:paraId="2A8666E2" w14:textId="77777777" w:rsidTr="00302222">
        <w:trPr>
          <w:trHeight w:val="730"/>
          <w:jc w:val="center"/>
        </w:trPr>
        <w:tc>
          <w:tcPr>
            <w:tcW w:w="421" w:type="dxa"/>
          </w:tcPr>
          <w:p w14:paraId="469ACD1F" w14:textId="31D733D2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Lp</w:t>
            </w:r>
          </w:p>
        </w:tc>
        <w:tc>
          <w:tcPr>
            <w:tcW w:w="1417" w:type="dxa"/>
          </w:tcPr>
          <w:p w14:paraId="3BBBFE9F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Nazwa asortymentu</w:t>
            </w:r>
          </w:p>
        </w:tc>
        <w:tc>
          <w:tcPr>
            <w:tcW w:w="998" w:type="dxa"/>
          </w:tcPr>
          <w:p w14:paraId="684586F7" w14:textId="306BA1A6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 xml:space="preserve">Ilość </w:t>
            </w:r>
            <w:r>
              <w:rPr>
                <w:sz w:val="18"/>
                <w:szCs w:val="20"/>
              </w:rPr>
              <w:t>/</w:t>
            </w:r>
            <w:r w:rsidRPr="00575B6D">
              <w:rPr>
                <w:sz w:val="18"/>
                <w:szCs w:val="20"/>
              </w:rPr>
              <w:t xml:space="preserve">j.m. </w:t>
            </w:r>
          </w:p>
        </w:tc>
        <w:tc>
          <w:tcPr>
            <w:tcW w:w="1183" w:type="dxa"/>
          </w:tcPr>
          <w:p w14:paraId="19E987C7" w14:textId="0D469818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Cena jednostkowa</w:t>
            </w:r>
          </w:p>
          <w:p w14:paraId="2F0AA5C0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netto</w:t>
            </w:r>
          </w:p>
        </w:tc>
        <w:tc>
          <w:tcPr>
            <w:tcW w:w="1446" w:type="dxa"/>
          </w:tcPr>
          <w:p w14:paraId="46858307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 xml:space="preserve">Wartość netto </w:t>
            </w:r>
          </w:p>
        </w:tc>
        <w:tc>
          <w:tcPr>
            <w:tcW w:w="837" w:type="dxa"/>
          </w:tcPr>
          <w:p w14:paraId="0B0079F0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% VAT</w:t>
            </w:r>
          </w:p>
        </w:tc>
        <w:tc>
          <w:tcPr>
            <w:tcW w:w="1077" w:type="dxa"/>
          </w:tcPr>
          <w:p w14:paraId="2C52B039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Wartość VAT</w:t>
            </w:r>
          </w:p>
        </w:tc>
        <w:tc>
          <w:tcPr>
            <w:tcW w:w="1197" w:type="dxa"/>
          </w:tcPr>
          <w:p w14:paraId="7B3F51D8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Wartość brutto</w:t>
            </w:r>
          </w:p>
        </w:tc>
        <w:tc>
          <w:tcPr>
            <w:tcW w:w="1063" w:type="dxa"/>
          </w:tcPr>
          <w:p w14:paraId="4733D530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Nazwa Producenta</w:t>
            </w:r>
          </w:p>
        </w:tc>
      </w:tr>
      <w:tr w:rsidR="00302222" w:rsidRPr="00575B6D" w14:paraId="5C6869AD" w14:textId="77777777" w:rsidTr="00302222">
        <w:trPr>
          <w:trHeight w:val="236"/>
          <w:jc w:val="center"/>
        </w:trPr>
        <w:tc>
          <w:tcPr>
            <w:tcW w:w="421" w:type="dxa"/>
          </w:tcPr>
          <w:p w14:paraId="0125BAC8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1.</w:t>
            </w:r>
          </w:p>
        </w:tc>
        <w:tc>
          <w:tcPr>
            <w:tcW w:w="1417" w:type="dxa"/>
          </w:tcPr>
          <w:p w14:paraId="1F7B337F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998" w:type="dxa"/>
          </w:tcPr>
          <w:p w14:paraId="127D9017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183" w:type="dxa"/>
          </w:tcPr>
          <w:p w14:paraId="64C6BE98" w14:textId="4E579F0D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46" w:type="dxa"/>
          </w:tcPr>
          <w:p w14:paraId="378AC1A8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37" w:type="dxa"/>
          </w:tcPr>
          <w:p w14:paraId="61342E35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77" w:type="dxa"/>
          </w:tcPr>
          <w:p w14:paraId="29DDA1D7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197" w:type="dxa"/>
          </w:tcPr>
          <w:p w14:paraId="36966EE0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63" w:type="dxa"/>
          </w:tcPr>
          <w:p w14:paraId="442862F0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</w:tr>
      <w:tr w:rsidR="00302222" w:rsidRPr="00575B6D" w14:paraId="2C9AAAAD" w14:textId="77777777" w:rsidTr="00302222">
        <w:trPr>
          <w:trHeight w:val="247"/>
          <w:jc w:val="center"/>
        </w:trPr>
        <w:tc>
          <w:tcPr>
            <w:tcW w:w="421" w:type="dxa"/>
          </w:tcPr>
          <w:p w14:paraId="2CAAFF8B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…</w:t>
            </w:r>
          </w:p>
        </w:tc>
        <w:tc>
          <w:tcPr>
            <w:tcW w:w="1417" w:type="dxa"/>
          </w:tcPr>
          <w:p w14:paraId="371A4E57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Itd…</w:t>
            </w:r>
          </w:p>
        </w:tc>
        <w:tc>
          <w:tcPr>
            <w:tcW w:w="998" w:type="dxa"/>
          </w:tcPr>
          <w:p w14:paraId="7DC47A2B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183" w:type="dxa"/>
          </w:tcPr>
          <w:p w14:paraId="29B45BC6" w14:textId="760D7813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46" w:type="dxa"/>
          </w:tcPr>
          <w:p w14:paraId="07317A2C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37" w:type="dxa"/>
          </w:tcPr>
          <w:p w14:paraId="1028A927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77" w:type="dxa"/>
          </w:tcPr>
          <w:p w14:paraId="02EDF55E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197" w:type="dxa"/>
          </w:tcPr>
          <w:p w14:paraId="7DEAD376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63" w:type="dxa"/>
          </w:tcPr>
          <w:p w14:paraId="34BF5E8A" w14:textId="77777777" w:rsidR="00302222" w:rsidRPr="00575B6D" w:rsidRDefault="00302222" w:rsidP="006309A6">
            <w:pPr>
              <w:jc w:val="both"/>
              <w:rPr>
                <w:sz w:val="18"/>
                <w:szCs w:val="20"/>
              </w:rPr>
            </w:pPr>
          </w:p>
        </w:tc>
      </w:tr>
      <w:tr w:rsidR="001B7423" w:rsidRPr="00575B6D" w14:paraId="351E9137" w14:textId="77777777" w:rsidTr="00E34BA5">
        <w:trPr>
          <w:trHeight w:val="247"/>
          <w:jc w:val="center"/>
        </w:trPr>
        <w:tc>
          <w:tcPr>
            <w:tcW w:w="421" w:type="dxa"/>
          </w:tcPr>
          <w:p w14:paraId="25FF56EC" w14:textId="77777777" w:rsidR="001B7423" w:rsidRPr="00575B6D" w:rsidRDefault="001B7423" w:rsidP="001B7423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3598" w:type="dxa"/>
            <w:gridSpan w:val="3"/>
          </w:tcPr>
          <w:p w14:paraId="34E228D0" w14:textId="758FBAD4" w:rsidR="001B7423" w:rsidRPr="00575B6D" w:rsidRDefault="001B7423" w:rsidP="001B7423">
            <w:pPr>
              <w:jc w:val="right"/>
              <w:rPr>
                <w:sz w:val="18"/>
                <w:szCs w:val="20"/>
              </w:rPr>
            </w:pPr>
            <w:r w:rsidRPr="00575B6D">
              <w:rPr>
                <w:sz w:val="18"/>
                <w:szCs w:val="20"/>
              </w:rPr>
              <w:t>RAZEM</w:t>
            </w:r>
          </w:p>
        </w:tc>
        <w:tc>
          <w:tcPr>
            <w:tcW w:w="1446" w:type="dxa"/>
          </w:tcPr>
          <w:p w14:paraId="4364C730" w14:textId="6B91010C" w:rsidR="001B7423" w:rsidRPr="00575B6D" w:rsidRDefault="001B7423" w:rsidP="001B7423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837" w:type="dxa"/>
          </w:tcPr>
          <w:p w14:paraId="0C3A608C" w14:textId="798C8340" w:rsidR="001B7423" w:rsidRPr="00575B6D" w:rsidRDefault="001B7423" w:rsidP="001B742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1077" w:type="dxa"/>
          </w:tcPr>
          <w:p w14:paraId="369681C0" w14:textId="77777777" w:rsidR="001B7423" w:rsidRPr="00575B6D" w:rsidRDefault="001B7423" w:rsidP="001B7423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197" w:type="dxa"/>
          </w:tcPr>
          <w:p w14:paraId="46FC60A4" w14:textId="77777777" w:rsidR="001B7423" w:rsidRPr="00575B6D" w:rsidRDefault="001B7423" w:rsidP="001B7423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63" w:type="dxa"/>
          </w:tcPr>
          <w:p w14:paraId="5B144EC4" w14:textId="446E6C14" w:rsidR="001B7423" w:rsidRPr="00575B6D" w:rsidRDefault="001B7423" w:rsidP="001B742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</w:tr>
    </w:tbl>
    <w:p w14:paraId="089CFA58" w14:textId="77777777" w:rsidR="00C24978" w:rsidRPr="004340C9" w:rsidRDefault="00C24978" w:rsidP="00C24978">
      <w:pPr>
        <w:pStyle w:val="WW-Tekstpodstawowy2"/>
        <w:tabs>
          <w:tab w:val="left" w:pos="720"/>
        </w:tabs>
        <w:suppressAutoHyphens w:val="0"/>
        <w:spacing w:before="0" w:after="0" w:line="360" w:lineRule="auto"/>
        <w:ind w:left="360"/>
        <w:rPr>
          <w:rFonts w:cs="Georgia"/>
          <w:sz w:val="20"/>
          <w:szCs w:val="20"/>
        </w:rPr>
      </w:pPr>
    </w:p>
    <w:p w14:paraId="3FE6E2E7" w14:textId="77777777" w:rsidR="00302222" w:rsidRPr="00302222" w:rsidRDefault="001B7423" w:rsidP="00302222">
      <w:pPr>
        <w:pStyle w:val="Akapitzlist2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/>
          <w:iCs/>
          <w:sz w:val="20"/>
          <w:szCs w:val="20"/>
        </w:rPr>
        <w:t>Wartość oferty netto:..................... zł, brutto:................... zł (słownie brutto:. .....................</w:t>
      </w:r>
      <w:r w:rsidR="005056E9">
        <w:rPr>
          <w:rFonts w:ascii="Georgia" w:hAnsi="Georgia"/>
          <w:iCs/>
          <w:sz w:val="20"/>
          <w:szCs w:val="20"/>
        </w:rPr>
        <w:t>...</w:t>
      </w:r>
      <w:r w:rsidRPr="00823B00">
        <w:rPr>
          <w:rFonts w:ascii="Georgia" w:hAnsi="Georgia"/>
          <w:iCs/>
          <w:sz w:val="20"/>
          <w:szCs w:val="20"/>
        </w:rPr>
        <w:t xml:space="preserve">.  .../100). </w:t>
      </w:r>
    </w:p>
    <w:p w14:paraId="3CB15548" w14:textId="450DB1E0" w:rsidR="00C24978" w:rsidRPr="00302222" w:rsidRDefault="00C24978" w:rsidP="00302222">
      <w:pPr>
        <w:pStyle w:val="Akapitzlist2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302222">
        <w:rPr>
          <w:rFonts w:ascii="Georgia" w:hAnsi="Georgia"/>
          <w:sz w:val="20"/>
          <w:szCs w:val="20"/>
        </w:rPr>
        <w:t>Termin dostawy:</w:t>
      </w:r>
      <w:r w:rsidR="0072136D" w:rsidRPr="00302222">
        <w:rPr>
          <w:rFonts w:ascii="Georgia" w:hAnsi="Georgia"/>
          <w:sz w:val="20"/>
          <w:szCs w:val="20"/>
        </w:rPr>
        <w:t xml:space="preserve"> </w:t>
      </w:r>
      <w:r w:rsidR="00302222" w:rsidRPr="00302222">
        <w:rPr>
          <w:rFonts w:ascii="Georgia" w:hAnsi="Georgia" w:cs="Georgia"/>
          <w:sz w:val="20"/>
          <w:szCs w:val="20"/>
        </w:rPr>
        <w:t>produkty będą dostarczane przez Dostawcę w dniu złożenia zamówienia przez Zamawiającego od poniedziałku do piątku do godziny 14:00 w ilości uzgodnionej z osobą upoważnioną, na własny koszt i ryzyko do siedziby Zamawiającego – tj. magazyn żywnościowy, ul. Karmelicka 5,</w:t>
      </w:r>
      <w:r w:rsidR="00ED6DAF">
        <w:rPr>
          <w:rFonts w:ascii="Georgia" w:hAnsi="Georgia" w:cs="Georgia"/>
          <w:sz w:val="20"/>
          <w:szCs w:val="20"/>
        </w:rPr>
        <w:br/>
      </w:r>
      <w:r w:rsidR="00302222" w:rsidRPr="00302222">
        <w:rPr>
          <w:rFonts w:ascii="Georgia" w:hAnsi="Georgia" w:cs="Georgia"/>
          <w:sz w:val="20"/>
          <w:szCs w:val="20"/>
        </w:rPr>
        <w:t>34-100 Wadowice</w:t>
      </w:r>
      <w:r w:rsidR="00ED6DAF">
        <w:rPr>
          <w:rFonts w:ascii="Georgia" w:hAnsi="Georgia" w:cs="Georgia"/>
          <w:sz w:val="20"/>
          <w:szCs w:val="20"/>
        </w:rPr>
        <w:t>.</w:t>
      </w:r>
    </w:p>
    <w:p w14:paraId="03D88C3E" w14:textId="06C1C1E7" w:rsidR="00A471EA" w:rsidRPr="00302222" w:rsidRDefault="00C24978" w:rsidP="0072136D">
      <w:pPr>
        <w:numPr>
          <w:ilvl w:val="0"/>
          <w:numId w:val="7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2D7EDD">
        <w:rPr>
          <w:rFonts w:ascii="Georgia" w:hAnsi="Georgia" w:cs="Georgia"/>
          <w:sz w:val="20"/>
          <w:szCs w:val="20"/>
        </w:rPr>
        <w:t xml:space="preserve">Termin płatności: </w:t>
      </w:r>
      <w:r w:rsidR="008C0683">
        <w:rPr>
          <w:rFonts w:ascii="Georgia" w:hAnsi="Georgia" w:cs="Georgia"/>
          <w:sz w:val="20"/>
          <w:szCs w:val="20"/>
        </w:rPr>
        <w:t>3</w:t>
      </w:r>
      <w:r w:rsidRPr="002D7EDD">
        <w:rPr>
          <w:rFonts w:ascii="Georgia" w:hAnsi="Georgia" w:cs="Georgia"/>
          <w:sz w:val="20"/>
          <w:szCs w:val="20"/>
        </w:rPr>
        <w:t>0 dni od dnia dostarczenia faktury VAT do siedziby Zamawiającego w formie przelewu.</w:t>
      </w:r>
    </w:p>
    <w:p w14:paraId="57C80331" w14:textId="5AE0639C" w:rsidR="00302222" w:rsidRPr="008B68EA" w:rsidRDefault="00302222" w:rsidP="00302222">
      <w:pPr>
        <w:pStyle w:val="Akapitzlist1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jc w:val="both"/>
        <w:textAlignment w:val="auto"/>
        <w:rPr>
          <w:rFonts w:ascii="Georgia" w:hAnsi="Georgia" w:cs="Georgia"/>
          <w:i/>
          <w:sz w:val="20"/>
          <w:szCs w:val="20"/>
        </w:rPr>
      </w:pPr>
      <w:r w:rsidRPr="008B68EA">
        <w:rPr>
          <w:rFonts w:ascii="Georgia" w:hAnsi="Georgia" w:cs="Georgia"/>
          <w:color w:val="000000"/>
          <w:sz w:val="20"/>
          <w:szCs w:val="20"/>
        </w:rPr>
        <w:t xml:space="preserve">Nazwa, adres placówki handlowej na terenie </w:t>
      </w:r>
      <w:r w:rsidRPr="008B68EA">
        <w:rPr>
          <w:rFonts w:ascii="Georgia" w:hAnsi="Georgia" w:cs="Georgia"/>
          <w:color w:val="000000"/>
          <w:sz w:val="20"/>
          <w:szCs w:val="20"/>
          <w:u w:val="single"/>
        </w:rPr>
        <w:t>miasta Wadowice</w:t>
      </w:r>
      <w:r w:rsidRPr="008B68EA">
        <w:rPr>
          <w:rFonts w:ascii="Georgia" w:hAnsi="Georgia" w:cs="Georgia"/>
          <w:color w:val="000000"/>
          <w:sz w:val="20"/>
          <w:szCs w:val="20"/>
        </w:rPr>
        <w:t>, umożliwiającej Zamawiającemu</w:t>
      </w:r>
      <w:r w:rsidR="0088063C">
        <w:rPr>
          <w:rFonts w:ascii="Georgia" w:hAnsi="Georgia" w:cs="Georgia"/>
          <w:color w:val="000000"/>
          <w:sz w:val="20"/>
          <w:szCs w:val="20"/>
        </w:rPr>
        <w:br/>
      </w:r>
      <w:r w:rsidRPr="008B68EA">
        <w:rPr>
          <w:rFonts w:ascii="Georgia" w:hAnsi="Georgia" w:cs="Georgia"/>
          <w:color w:val="000000"/>
          <w:sz w:val="20"/>
          <w:szCs w:val="20"/>
        </w:rPr>
        <w:t>w razie potrzeby /np. dla przyjętych w godzinach dopołudniowych pacjentów/ otrzymanie dodatkowych produktów……………………………………………………………………………………………………………………………………</w:t>
      </w:r>
    </w:p>
    <w:p w14:paraId="52386002" w14:textId="5C89726A" w:rsidR="00302222" w:rsidRPr="00302222" w:rsidRDefault="00302222" w:rsidP="00302222">
      <w:pPr>
        <w:tabs>
          <w:tab w:val="left" w:pos="-513"/>
        </w:tabs>
        <w:suppressAutoHyphens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E8F3FCF" w14:textId="172073D0" w:rsidR="00A471EA" w:rsidRDefault="0072136D" w:rsidP="00C24978">
      <w:pPr>
        <w:numPr>
          <w:ilvl w:val="0"/>
          <w:numId w:val="7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A471EA">
        <w:rPr>
          <w:rFonts w:ascii="Georgia" w:hAnsi="Georgia"/>
          <w:sz w:val="20"/>
          <w:szCs w:val="20"/>
        </w:rPr>
        <w:t>Oświadczam/y, że w przypadku uznania mojej/ naszej oferty za najkorzystniejszą zobowiązuję/emy się do realizacji zamówienia na warunkach zawartych w zapytaniu ofertowym wraz z załączonym do niego projektem umowy.</w:t>
      </w:r>
    </w:p>
    <w:p w14:paraId="0040DE30" w14:textId="38D38C2B" w:rsidR="00C24978" w:rsidRDefault="00C24978" w:rsidP="00C24978">
      <w:pPr>
        <w:numPr>
          <w:ilvl w:val="0"/>
          <w:numId w:val="7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A471EA">
        <w:rPr>
          <w:rFonts w:ascii="Georgia" w:hAnsi="Georgia"/>
          <w:sz w:val="20"/>
          <w:szCs w:val="20"/>
        </w:rPr>
        <w:t>Oświadczam/y, że zaoferowany asortyment spełniania wszystkie wymagania określone</w:t>
      </w:r>
      <w:r w:rsidR="00E61444">
        <w:rPr>
          <w:rFonts w:ascii="Georgia" w:hAnsi="Georgia"/>
          <w:sz w:val="20"/>
          <w:szCs w:val="20"/>
        </w:rPr>
        <w:br/>
      </w:r>
      <w:r w:rsidRPr="00A471EA">
        <w:rPr>
          <w:rFonts w:ascii="Georgia" w:hAnsi="Georgia"/>
          <w:sz w:val="20"/>
          <w:szCs w:val="20"/>
        </w:rPr>
        <w:t>w „Szczegółowym opisie przedmiotu zamówienia”.</w:t>
      </w:r>
    </w:p>
    <w:p w14:paraId="12D3CA55" w14:textId="77777777" w:rsidR="00A471EA" w:rsidRPr="00823B00" w:rsidRDefault="00A471EA" w:rsidP="00A471EA">
      <w:pPr>
        <w:pStyle w:val="Tekstpodstawowywcity31"/>
        <w:numPr>
          <w:ilvl w:val="0"/>
          <w:numId w:val="7"/>
        </w:numPr>
        <w:rPr>
          <w:rFonts w:ascii="Georgia" w:hAnsi="Georgia"/>
        </w:rPr>
      </w:pPr>
      <w:r w:rsidRPr="00823B00">
        <w:rPr>
          <w:rFonts w:ascii="Georgia" w:hAnsi="Georgia"/>
        </w:rPr>
        <w:lastRenderedPageBreak/>
        <w:t>Oświadczam/y, że spełniam/y warunki określone przez Zamawiającego w niniejszym Zapytaniu ofertowym.</w:t>
      </w:r>
    </w:p>
    <w:p w14:paraId="4AA40EAC" w14:textId="75313185" w:rsidR="00A471EA" w:rsidRDefault="00A471EA" w:rsidP="00A471EA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3AC22B50" w14:textId="77777777" w:rsidR="00A471EA" w:rsidRDefault="00A471EA" w:rsidP="00A471EA">
      <w:pPr>
        <w:numPr>
          <w:ilvl w:val="0"/>
          <w:numId w:val="7"/>
        </w:numPr>
        <w:tabs>
          <w:tab w:val="left" w:pos="0"/>
        </w:tabs>
        <w:snapToGrid w:val="0"/>
        <w:spacing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we wzorze umowy.</w:t>
      </w:r>
    </w:p>
    <w:p w14:paraId="464FA84A" w14:textId="77777777" w:rsidR="00A471EA" w:rsidRDefault="00A471EA" w:rsidP="00A471EA">
      <w:pPr>
        <w:pStyle w:val="NormalnyWeb"/>
        <w:numPr>
          <w:ilvl w:val="0"/>
          <w:numId w:val="7"/>
        </w:numPr>
        <w:spacing w:before="0"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Oświadczam/y,  że przewiduję/emy powierzenie podwykonawcom ………………………………………….. (podać nazwę firmy podwykonawcy)</w:t>
      </w:r>
    </w:p>
    <w:p w14:paraId="78F7FFD6" w14:textId="77777777" w:rsidR="00A471EA" w:rsidRDefault="00A471EA" w:rsidP="00A471EA">
      <w:pPr>
        <w:pStyle w:val="NormalnyWeb"/>
        <w:numPr>
          <w:ilvl w:val="0"/>
          <w:numId w:val="7"/>
        </w:numPr>
        <w:spacing w:before="0"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Części realizacji zamówienia jakie powierzam/y podwykonawcy:</w:t>
      </w:r>
    </w:p>
    <w:p w14:paraId="5D1EB697" w14:textId="77777777" w:rsidR="00A471EA" w:rsidRDefault="00A471EA" w:rsidP="00A471EA">
      <w:pPr>
        <w:pStyle w:val="NormalnyWeb"/>
        <w:numPr>
          <w:ilvl w:val="1"/>
          <w:numId w:val="7"/>
        </w:numPr>
        <w:spacing w:before="0"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14:paraId="7E4FB6D0" w14:textId="77777777" w:rsidR="00A471EA" w:rsidRDefault="00A471EA" w:rsidP="00A471EA">
      <w:pPr>
        <w:pStyle w:val="NormalnyWeb"/>
        <w:numPr>
          <w:ilvl w:val="1"/>
          <w:numId w:val="7"/>
        </w:numPr>
        <w:spacing w:before="0"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14:paraId="53254259" w14:textId="77777777" w:rsidR="00A471EA" w:rsidRPr="003A480F" w:rsidRDefault="00A471EA" w:rsidP="00A471EA">
      <w:pPr>
        <w:pStyle w:val="NormalnyWeb"/>
        <w:numPr>
          <w:ilvl w:val="0"/>
          <w:numId w:val="7"/>
        </w:numPr>
        <w:spacing w:before="0"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576F22AD" w14:textId="77777777" w:rsidR="00A471EA" w:rsidRDefault="00A471EA" w:rsidP="00A471EA">
      <w:pPr>
        <w:pStyle w:val="NormalnyWeb"/>
        <w:numPr>
          <w:ilvl w:val="0"/>
          <w:numId w:val="7"/>
        </w:numPr>
        <w:spacing w:before="0" w:after="0" w:line="360" w:lineRule="auto"/>
        <w:jc w:val="both"/>
      </w:pPr>
      <w:r w:rsidRPr="003A480F">
        <w:rPr>
          <w:rFonts w:ascii="Georgia" w:hAnsi="Georgia" w:cs="Georgi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zapytaniu. </w:t>
      </w:r>
      <w:r w:rsidRPr="003A480F">
        <w:rPr>
          <w:rFonts w:ascii="Georgia" w:hAnsi="Georgia" w:cs="Georgia"/>
          <w:i/>
          <w:sz w:val="20"/>
          <w:szCs w:val="20"/>
        </w:rPr>
        <w:t xml:space="preserve">(W przypadku, gdy </w:t>
      </w:r>
      <w:r>
        <w:rPr>
          <w:rFonts w:ascii="Georgia" w:hAnsi="Georgia" w:cs="Georgia"/>
          <w:i/>
          <w:sz w:val="20"/>
          <w:szCs w:val="20"/>
        </w:rPr>
        <w:t>Dostawca</w:t>
      </w:r>
      <w:r w:rsidRPr="003A480F">
        <w:rPr>
          <w:rFonts w:ascii="Georgia" w:hAnsi="Georgia" w:cs="Georgia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Georgia" w:hAnsi="Georgia" w:cs="Georgia"/>
          <w:i/>
          <w:sz w:val="20"/>
          <w:szCs w:val="20"/>
        </w:rPr>
        <w:t>Dostawca</w:t>
      </w:r>
      <w:r w:rsidRPr="003A480F">
        <w:rPr>
          <w:rFonts w:ascii="Georgia" w:hAnsi="Georgia" w:cs="Georgia"/>
          <w:i/>
          <w:sz w:val="20"/>
          <w:szCs w:val="20"/>
        </w:rPr>
        <w:t xml:space="preserve"> nie składa (usunięcie treści oświadczenia np. przez jego przekreślenie/wykreślenie).”</w:t>
      </w:r>
    </w:p>
    <w:p w14:paraId="066EDA6A" w14:textId="77777777" w:rsidR="00C24978" w:rsidRDefault="00C24978" w:rsidP="00C24978">
      <w:pPr>
        <w:overflowPunct w:val="0"/>
        <w:autoSpaceDE w:val="0"/>
        <w:spacing w:line="360" w:lineRule="auto"/>
        <w:ind w:left="180"/>
        <w:jc w:val="both"/>
        <w:rPr>
          <w:rFonts w:ascii="Georgia" w:hAnsi="Georgia"/>
          <w:i/>
          <w:iCs/>
          <w:sz w:val="16"/>
          <w:szCs w:val="20"/>
        </w:rPr>
      </w:pPr>
    </w:p>
    <w:p w14:paraId="65BDD8EA" w14:textId="77777777" w:rsidR="00C24978" w:rsidRPr="003B2A09" w:rsidRDefault="00C24978" w:rsidP="00C24978">
      <w:pPr>
        <w:overflowPunct w:val="0"/>
        <w:autoSpaceDE w:val="0"/>
        <w:spacing w:line="360" w:lineRule="auto"/>
        <w:jc w:val="both"/>
        <w:rPr>
          <w:rFonts w:ascii="Georgia" w:hAnsi="Georgia"/>
          <w:i/>
          <w:iCs/>
          <w:sz w:val="16"/>
          <w:szCs w:val="20"/>
        </w:rPr>
      </w:pPr>
    </w:p>
    <w:p w14:paraId="5DD22EE4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635DDA83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2294ACD5" w14:textId="77777777" w:rsidR="00A471EA" w:rsidRDefault="00A471EA" w:rsidP="00A471EA">
      <w:pPr>
        <w:autoSpaceDE w:val="0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3CB727AB" w14:textId="77777777" w:rsidR="00A471EA" w:rsidRDefault="00A471EA" w:rsidP="00A471EA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59799F1D" w14:textId="77777777" w:rsidR="00A471EA" w:rsidRDefault="00A471EA" w:rsidP="00A471EA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Georgia" w:hAnsi="Georgia" w:cs="Georgia"/>
          <w:i/>
          <w:sz w:val="16"/>
          <w:szCs w:val="18"/>
        </w:rPr>
        <w:t>do reprezentowania Dostawcy)</w:t>
      </w:r>
    </w:p>
    <w:p w14:paraId="29DA0D21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14:paraId="2D366C8D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14:paraId="1BEF3497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42C156C1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0E29F20C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7A377838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3D0BEF95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0DF30F0F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14:paraId="40956374" w14:textId="77777777" w:rsidR="00A471EA" w:rsidRDefault="00A471EA" w:rsidP="00A471EA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14:paraId="103AD6DA" w14:textId="448C63C5" w:rsidR="006B671F" w:rsidRPr="00C24978" w:rsidRDefault="006B671F" w:rsidP="00A471EA">
      <w:pPr>
        <w:autoSpaceDE w:val="0"/>
        <w:jc w:val="both"/>
      </w:pPr>
    </w:p>
    <w:sectPr w:rsidR="006B671F" w:rsidRPr="00C24978" w:rsidSect="004340C9">
      <w:headerReference w:type="default" r:id="rId7"/>
      <w:pgSz w:w="11906" w:h="16838"/>
      <w:pgMar w:top="1134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AC15" w14:textId="77777777" w:rsidR="00DF3B5C" w:rsidRDefault="00DF3B5C" w:rsidP="00053D4E">
      <w:r>
        <w:separator/>
      </w:r>
    </w:p>
  </w:endnote>
  <w:endnote w:type="continuationSeparator" w:id="0">
    <w:p w14:paraId="6205E3F3" w14:textId="77777777" w:rsidR="00DF3B5C" w:rsidRDefault="00DF3B5C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CC69" w14:textId="77777777" w:rsidR="00DF3B5C" w:rsidRDefault="00DF3B5C" w:rsidP="00053D4E">
      <w:r>
        <w:separator/>
      </w:r>
    </w:p>
  </w:footnote>
  <w:footnote w:type="continuationSeparator" w:id="0">
    <w:p w14:paraId="3FA22578" w14:textId="77777777" w:rsidR="00DF3B5C" w:rsidRDefault="00DF3B5C" w:rsidP="000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F5A1" w14:textId="45D46A1E" w:rsidR="00053D4E" w:rsidRDefault="00053D4E" w:rsidP="00053D4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0264E96F" wp14:editId="712F7CD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06EB0513" w14:textId="200FB85E" w:rsidR="00053D4E" w:rsidRDefault="00053D4E" w:rsidP="00053D4E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C24978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14:paraId="012E5D62" w14:textId="77777777" w:rsidR="00053D4E" w:rsidRDefault="00053D4E" w:rsidP="00053D4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6AC123E8" w14:textId="77777777" w:rsidR="00053D4E" w:rsidRDefault="00053D4E" w:rsidP="00053D4E">
    <w:pPr>
      <w:pStyle w:val="Nagwek"/>
    </w:pPr>
  </w:p>
  <w:p w14:paraId="3CC53AB5" w14:textId="77777777" w:rsidR="00053D4E" w:rsidRPr="00053D4E" w:rsidRDefault="00053D4E" w:rsidP="00053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2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4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1212A71"/>
    <w:multiLevelType w:val="multilevel"/>
    <w:tmpl w:val="D1C61BB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BD2311C"/>
    <w:multiLevelType w:val="multilevel"/>
    <w:tmpl w:val="B43CED5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72C1684"/>
    <w:multiLevelType w:val="multilevel"/>
    <w:tmpl w:val="6B3C53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23099"/>
    <w:rsid w:val="00053D4E"/>
    <w:rsid w:val="000C7A5C"/>
    <w:rsid w:val="000E1B33"/>
    <w:rsid w:val="001B7423"/>
    <w:rsid w:val="00285BAC"/>
    <w:rsid w:val="002D7EDD"/>
    <w:rsid w:val="00302222"/>
    <w:rsid w:val="003068B1"/>
    <w:rsid w:val="003278A5"/>
    <w:rsid w:val="004340C9"/>
    <w:rsid w:val="00435CFF"/>
    <w:rsid w:val="00490F5E"/>
    <w:rsid w:val="00500F35"/>
    <w:rsid w:val="005056E9"/>
    <w:rsid w:val="005405EC"/>
    <w:rsid w:val="00640778"/>
    <w:rsid w:val="006B671F"/>
    <w:rsid w:val="006C46B6"/>
    <w:rsid w:val="006D71A7"/>
    <w:rsid w:val="0072136D"/>
    <w:rsid w:val="00780F1A"/>
    <w:rsid w:val="00823B00"/>
    <w:rsid w:val="0088063C"/>
    <w:rsid w:val="008C0683"/>
    <w:rsid w:val="00921817"/>
    <w:rsid w:val="00A471EA"/>
    <w:rsid w:val="00A60FC4"/>
    <w:rsid w:val="00A77462"/>
    <w:rsid w:val="00AC5477"/>
    <w:rsid w:val="00B85286"/>
    <w:rsid w:val="00BA3EB5"/>
    <w:rsid w:val="00BC148D"/>
    <w:rsid w:val="00BD6C9A"/>
    <w:rsid w:val="00C0029E"/>
    <w:rsid w:val="00C24978"/>
    <w:rsid w:val="00C3741A"/>
    <w:rsid w:val="00C5180B"/>
    <w:rsid w:val="00C553F9"/>
    <w:rsid w:val="00DA56F1"/>
    <w:rsid w:val="00DF3B5C"/>
    <w:rsid w:val="00E34BA5"/>
    <w:rsid w:val="00E60DF4"/>
    <w:rsid w:val="00E61444"/>
    <w:rsid w:val="00E648EE"/>
    <w:rsid w:val="00E64B09"/>
    <w:rsid w:val="00E73402"/>
    <w:rsid w:val="00E97703"/>
    <w:rsid w:val="00EA0412"/>
    <w:rsid w:val="00ED6DAF"/>
    <w:rsid w:val="00F5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E0E5"/>
  <w15:chartTrackingRefBased/>
  <w15:docId w15:val="{76ACDB47-899A-4047-9C02-8D76302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249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C24978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C24978"/>
  </w:style>
  <w:style w:type="paragraph" w:customStyle="1" w:styleId="Normalny1">
    <w:name w:val="Normalny1"/>
    <w:rsid w:val="00C24978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C24978"/>
    <w:pPr>
      <w:widowControl w:val="0"/>
      <w:spacing w:before="280" w:after="280" w:line="100" w:lineRule="atLeast"/>
      <w:textAlignment w:val="baseline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27</cp:revision>
  <cp:lastPrinted>2019-06-12T09:30:00Z</cp:lastPrinted>
  <dcterms:created xsi:type="dcterms:W3CDTF">2019-06-13T08:53:00Z</dcterms:created>
  <dcterms:modified xsi:type="dcterms:W3CDTF">2020-02-19T12:08:00Z</dcterms:modified>
</cp:coreProperties>
</file>