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8417" w14:textId="4B709733" w:rsidR="00402487" w:rsidRDefault="00402487" w:rsidP="00402487">
      <w:pPr>
        <w:pStyle w:val="Tytu"/>
        <w:spacing w:line="276" w:lineRule="auto"/>
        <w:contextualSpacing w:val="0"/>
        <w:jc w:val="right"/>
        <w:rPr>
          <w:bCs/>
          <w:sz w:val="22"/>
          <w:szCs w:val="22"/>
        </w:rPr>
      </w:pPr>
      <w:r w:rsidRPr="00402487">
        <w:rPr>
          <w:bCs/>
          <w:sz w:val="22"/>
          <w:szCs w:val="22"/>
        </w:rPr>
        <w:t>Załącznik nr 2 do</w:t>
      </w:r>
      <w:r w:rsidRPr="00402487">
        <w:rPr>
          <w:bCs/>
          <w:sz w:val="22"/>
          <w:szCs w:val="22"/>
        </w:rPr>
        <w:br/>
        <w:t>Zapytania ofertowego</w:t>
      </w:r>
    </w:p>
    <w:p w14:paraId="6B8B755F" w14:textId="3E6AD9D5" w:rsidR="004E64EA" w:rsidRPr="004E64EA" w:rsidRDefault="004E64EA" w:rsidP="004E64EA">
      <w:pPr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</w:pPr>
      <w:r w:rsidRPr="004E64EA">
        <w:rPr>
          <w:rFonts w:ascii="Arial" w:hAnsi="Arial" w:cs="Arial"/>
          <w:sz w:val="22"/>
          <w:szCs w:val="22"/>
        </w:rPr>
        <w:t>Znak sprawy: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 xml:space="preserve"> </w:t>
      </w:r>
      <w:proofErr w:type="spellStart"/>
      <w:r w:rsidR="00DE269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B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AG.2</w:t>
      </w:r>
      <w:r w:rsidR="00DE269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30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.</w:t>
      </w:r>
      <w:r w:rsidR="00DE269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26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.202</w:t>
      </w:r>
      <w:r w:rsidR="00DE269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4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.AS</w:t>
      </w:r>
      <w:proofErr w:type="spellEnd"/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 xml:space="preserve"> </w:t>
      </w:r>
    </w:p>
    <w:p w14:paraId="35B75CA0" w14:textId="30AB2E35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5B99AB24" w:rsidR="001F6590" w:rsidRPr="001F6590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48CC9673" w:rsidR="00FB489C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6BB497BC" w14:textId="015517E4" w:rsidR="00056052" w:rsidRPr="001F6590" w:rsidRDefault="00056052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NIP: 8393209326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A175BDE" w14:textId="43A8DCC5" w:rsidR="00492D8E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</w:p>
    <w:p w14:paraId="45457666" w14:textId="211CD4AB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REGON: </w:t>
      </w:r>
    </w:p>
    <w:p w14:paraId="4D592BD8" w14:textId="1496A28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tel.:</w:t>
      </w:r>
    </w:p>
    <w:p w14:paraId="71E6FB59" w14:textId="730FB65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3CD2B159" w14:textId="7F453DF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konta w banku:</w:t>
      </w:r>
    </w:p>
    <w:p w14:paraId="18B44C92" w14:textId="6A1DE4EB" w:rsidR="0079789B" w:rsidRPr="0079789B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1F6590">
        <w:rPr>
          <w:rFonts w:ascii="Arial" w:hAnsi="Arial" w:cs="Arial"/>
          <w:color w:val="0070C0"/>
          <w:sz w:val="20"/>
          <w:szCs w:val="20"/>
        </w:rPr>
        <w:t>(numer musi być zgodny z numerem w wykazie prowadzonym na podstawie art. 96b ust. 2 ustawy z dnia 11 marca 2004 r. o podatku od towarów i usług)</w:t>
      </w:r>
      <w:r w:rsidR="00E91E9D">
        <w:rPr>
          <w:rFonts w:ascii="Arial" w:hAnsi="Arial" w:cs="Arial"/>
          <w:color w:val="0070C0"/>
          <w:sz w:val="20"/>
          <w:szCs w:val="20"/>
        </w:rPr>
        <w:t>.</w:t>
      </w:r>
    </w:p>
    <w:p w14:paraId="605CF49C" w14:textId="1DE7F614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</w:p>
    <w:p w14:paraId="13219628" w14:textId="182DBA3D" w:rsidR="001F6590" w:rsidRPr="008F43C2" w:rsidRDefault="007F3D66" w:rsidP="008F43C2">
      <w:pPr>
        <w:pStyle w:val="Akapitzlist"/>
        <w:spacing w:before="120"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D67B9A">
        <w:rPr>
          <w:rFonts w:ascii="Arial" w:hAnsi="Arial" w:cs="Arial"/>
          <w:b/>
          <w:sz w:val="22"/>
          <w:szCs w:val="22"/>
        </w:rPr>
        <w:t>„</w:t>
      </w:r>
      <w:r w:rsidR="0037509C">
        <w:rPr>
          <w:rFonts w:ascii="Arial" w:hAnsi="Arial" w:cs="Arial"/>
          <w:b/>
          <w:sz w:val="22"/>
          <w:szCs w:val="22"/>
        </w:rPr>
        <w:t xml:space="preserve">Zakup 12 sztuk specjalistycznych </w:t>
      </w:r>
      <w:r w:rsidR="009309DA">
        <w:rPr>
          <w:rFonts w:ascii="Arial" w:hAnsi="Arial" w:cs="Arial"/>
          <w:b/>
          <w:bCs/>
          <w:iCs/>
          <w:sz w:val="22"/>
          <w:szCs w:val="22"/>
        </w:rPr>
        <w:t>kombinezonów robocz</w:t>
      </w:r>
      <w:r w:rsidR="0037509C">
        <w:rPr>
          <w:rFonts w:ascii="Arial" w:hAnsi="Arial" w:cs="Arial"/>
          <w:b/>
          <w:bCs/>
          <w:iCs/>
          <w:sz w:val="22"/>
          <w:szCs w:val="22"/>
        </w:rPr>
        <w:t>o-ratunkowych</w:t>
      </w:r>
      <w:r w:rsidR="009309DA">
        <w:rPr>
          <w:rFonts w:ascii="Arial" w:hAnsi="Arial" w:cs="Arial"/>
          <w:b/>
          <w:bCs/>
          <w:iCs/>
          <w:sz w:val="22"/>
          <w:szCs w:val="22"/>
        </w:rPr>
        <w:t xml:space="preserve"> dla </w:t>
      </w:r>
      <w:r w:rsidR="0037509C">
        <w:rPr>
          <w:rFonts w:ascii="Arial" w:hAnsi="Arial" w:cs="Arial"/>
          <w:b/>
          <w:bCs/>
          <w:iCs/>
          <w:sz w:val="22"/>
          <w:szCs w:val="22"/>
        </w:rPr>
        <w:t>i</w:t>
      </w:r>
      <w:r w:rsidR="009309DA">
        <w:rPr>
          <w:rFonts w:ascii="Arial" w:hAnsi="Arial" w:cs="Arial"/>
          <w:b/>
          <w:bCs/>
          <w:iCs/>
          <w:sz w:val="22"/>
          <w:szCs w:val="22"/>
        </w:rPr>
        <w:t>nspektor</w:t>
      </w:r>
      <w:r w:rsidR="0037509C">
        <w:rPr>
          <w:rFonts w:ascii="Arial" w:hAnsi="Arial" w:cs="Arial"/>
          <w:b/>
          <w:bCs/>
          <w:iCs/>
          <w:sz w:val="22"/>
          <w:szCs w:val="22"/>
        </w:rPr>
        <w:t>ów</w:t>
      </w:r>
      <w:r w:rsidR="009309D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7509C">
        <w:rPr>
          <w:rFonts w:ascii="Arial" w:hAnsi="Arial" w:cs="Arial"/>
          <w:b/>
          <w:bCs/>
          <w:iCs/>
          <w:sz w:val="22"/>
          <w:szCs w:val="22"/>
        </w:rPr>
        <w:t>r</w:t>
      </w:r>
      <w:r w:rsidR="009309DA">
        <w:rPr>
          <w:rFonts w:ascii="Arial" w:hAnsi="Arial" w:cs="Arial"/>
          <w:b/>
          <w:bCs/>
          <w:iCs/>
          <w:sz w:val="22"/>
          <w:szCs w:val="22"/>
        </w:rPr>
        <w:t xml:space="preserve">ybołówstwa </w:t>
      </w:r>
      <w:r w:rsidR="0037509C">
        <w:rPr>
          <w:rFonts w:ascii="Arial" w:hAnsi="Arial" w:cs="Arial"/>
          <w:b/>
          <w:bCs/>
          <w:iCs/>
          <w:sz w:val="22"/>
          <w:szCs w:val="22"/>
        </w:rPr>
        <w:t>m</w:t>
      </w:r>
      <w:r w:rsidR="009309DA">
        <w:rPr>
          <w:rFonts w:ascii="Arial" w:hAnsi="Arial" w:cs="Arial"/>
          <w:b/>
          <w:bCs/>
          <w:iCs/>
          <w:sz w:val="22"/>
          <w:szCs w:val="22"/>
        </w:rPr>
        <w:t>orskiego</w:t>
      </w:r>
      <w:r w:rsidR="00097730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2D18CFE9" w14:textId="77777777" w:rsidR="003D2553" w:rsidRDefault="0079789B" w:rsidP="00097730">
      <w:pPr>
        <w:spacing w:before="120"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>łączną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</w:t>
      </w:r>
      <w:r w:rsidRPr="004E64EA">
        <w:rPr>
          <w:rFonts w:ascii="Arial" w:hAnsi="Arial" w:cs="Arial"/>
          <w:bCs/>
          <w:color w:val="0070C0"/>
          <w:sz w:val="22"/>
          <w:szCs w:val="22"/>
        </w:rPr>
        <w:t>słownie: (</w:t>
      </w:r>
      <w:r w:rsidR="008F43C2" w:rsidRPr="004E64EA">
        <w:rPr>
          <w:rFonts w:ascii="Arial" w:hAnsi="Arial" w:cs="Arial"/>
          <w:bCs/>
          <w:color w:val="0070C0"/>
          <w:sz w:val="22"/>
          <w:szCs w:val="22"/>
        </w:rPr>
        <w:t>złotych</w:t>
      </w:r>
      <w:r w:rsidRPr="004E64EA">
        <w:rPr>
          <w:rFonts w:ascii="Arial" w:hAnsi="Arial" w:cs="Arial"/>
          <w:bCs/>
          <w:color w:val="0070C0"/>
          <w:sz w:val="22"/>
          <w:szCs w:val="22"/>
        </w:rPr>
        <w:t>)</w:t>
      </w:r>
      <w:r w:rsidR="008F43C2" w:rsidRPr="004E64EA">
        <w:rPr>
          <w:rFonts w:ascii="Arial" w:hAnsi="Arial" w:cs="Arial"/>
          <w:bCs/>
          <w:color w:val="0070C0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3D2553">
        <w:rPr>
          <w:rFonts w:ascii="Arial" w:hAnsi="Arial" w:cs="Arial"/>
          <w:bCs/>
          <w:color w:val="auto"/>
          <w:sz w:val="22"/>
          <w:szCs w:val="22"/>
        </w:rPr>
        <w:t>netto:</w:t>
      </w:r>
    </w:p>
    <w:p w14:paraId="40446CCC" w14:textId="77777777" w:rsidR="003D2553" w:rsidRDefault="008F43C2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 w:rsidR="0079789B">
        <w:rPr>
          <w:rFonts w:ascii="Arial" w:hAnsi="Arial" w:cs="Arial"/>
          <w:bCs/>
          <w:color w:val="auto"/>
          <w:sz w:val="22"/>
          <w:szCs w:val="22"/>
        </w:rPr>
        <w:t xml:space="preserve">podatek VAT: zł, </w:t>
      </w:r>
    </w:p>
    <w:p w14:paraId="69189C28" w14:textId="77777777" w:rsidR="00217E0B" w:rsidRDefault="0079789B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w stawce VAT: %, </w:t>
      </w:r>
    </w:p>
    <w:p w14:paraId="26AAA01E" w14:textId="77777777" w:rsidR="008D3DE7" w:rsidRPr="00037737" w:rsidRDefault="009309DA" w:rsidP="006145BA">
      <w:pPr>
        <w:spacing w:after="240"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37737">
        <w:rPr>
          <w:rFonts w:ascii="Arial" w:hAnsi="Arial" w:cs="Arial"/>
          <w:bCs/>
          <w:color w:val="auto"/>
          <w:sz w:val="22"/>
          <w:szCs w:val="22"/>
        </w:rPr>
        <w:t xml:space="preserve">obliczoną na podstawie </w:t>
      </w:r>
      <w:r w:rsidR="008D3DE7" w:rsidRPr="00037737">
        <w:rPr>
          <w:rFonts w:ascii="Arial" w:hAnsi="Arial" w:cs="Arial"/>
          <w:bCs/>
          <w:color w:val="auto"/>
          <w:sz w:val="22"/>
          <w:szCs w:val="22"/>
        </w:rPr>
        <w:t>poniższej Tabeli:</w:t>
      </w:r>
    </w:p>
    <w:tbl>
      <w:tblPr>
        <w:tblW w:w="4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  <w:gridCol w:w="1212"/>
        <w:gridCol w:w="2124"/>
        <w:gridCol w:w="2304"/>
      </w:tblGrid>
      <w:tr w:rsidR="00496665" w:rsidRPr="006E62E7" w14:paraId="3C827A95" w14:textId="77777777" w:rsidTr="00496665">
        <w:trPr>
          <w:cantSplit/>
          <w:trHeight w:val="1188"/>
          <w:jc w:val="center"/>
        </w:trPr>
        <w:tc>
          <w:tcPr>
            <w:tcW w:w="1683" w:type="pct"/>
            <w:vAlign w:val="center"/>
          </w:tcPr>
          <w:p w14:paraId="1AB6FA66" w14:textId="05DD31FB" w:rsidR="00496665" w:rsidRPr="006E62E7" w:rsidRDefault="00496665" w:rsidP="008E10AD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13" w:type="pct"/>
            <w:vAlign w:val="center"/>
          </w:tcPr>
          <w:p w14:paraId="78B0D3EC" w14:textId="37800823" w:rsidR="00496665" w:rsidRPr="006E62E7" w:rsidRDefault="00496665" w:rsidP="008E10AD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I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lość </w:t>
            </w:r>
          </w:p>
        </w:tc>
        <w:tc>
          <w:tcPr>
            <w:tcW w:w="1249" w:type="pct"/>
            <w:vAlign w:val="center"/>
          </w:tcPr>
          <w:p w14:paraId="6466E5EE" w14:textId="60451D03" w:rsidR="00496665" w:rsidRPr="006E62E7" w:rsidRDefault="00496665" w:rsidP="0003773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1355" w:type="pct"/>
            <w:vAlign w:val="center"/>
          </w:tcPr>
          <w:p w14:paraId="5A8FD298" w14:textId="1E654F26" w:rsidR="00496665" w:rsidRPr="006E62E7" w:rsidRDefault="00496665" w:rsidP="008E10AD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brutto w zł </w:t>
            </w:r>
          </w:p>
          <w:p w14:paraId="5A8F0A14" w14:textId="10EA12CB" w:rsidR="00496665" w:rsidRPr="006E62E7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3</w:t>
            </w:r>
            <w:proofErr w:type="spellEnd"/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)</w:t>
            </w:r>
          </w:p>
        </w:tc>
      </w:tr>
      <w:tr w:rsidR="00496665" w:rsidRPr="006E62E7" w14:paraId="3AA55D35" w14:textId="77777777" w:rsidTr="00496665">
        <w:trPr>
          <w:cantSplit/>
          <w:trHeight w:val="371"/>
          <w:jc w:val="center"/>
        </w:trPr>
        <w:tc>
          <w:tcPr>
            <w:tcW w:w="1683" w:type="pct"/>
            <w:shd w:val="clear" w:color="auto" w:fill="D9D9D9" w:themeFill="background1" w:themeFillShade="D9"/>
            <w:vAlign w:val="center"/>
          </w:tcPr>
          <w:p w14:paraId="09623ED8" w14:textId="5062BC40" w:rsidR="00496665" w:rsidRPr="006E62E7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191189DC" w14:textId="0FE9CF07" w:rsidR="00496665" w:rsidRPr="006E62E7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0E288E6" w14:textId="46F164C8" w:rsidR="00496665" w:rsidRPr="006E62E7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55" w:type="pct"/>
            <w:shd w:val="clear" w:color="auto" w:fill="D9D9D9" w:themeFill="background1" w:themeFillShade="D9"/>
            <w:vAlign w:val="center"/>
          </w:tcPr>
          <w:p w14:paraId="1DAAC070" w14:textId="5C5ADA9E" w:rsidR="00496665" w:rsidRPr="006E62E7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496665" w:rsidRPr="005E48A3" w14:paraId="6E01ACF1" w14:textId="77777777" w:rsidTr="00496665">
        <w:trPr>
          <w:cantSplit/>
          <w:trHeight w:val="987"/>
          <w:jc w:val="center"/>
        </w:trPr>
        <w:tc>
          <w:tcPr>
            <w:tcW w:w="1683" w:type="pct"/>
            <w:vAlign w:val="center"/>
          </w:tcPr>
          <w:p w14:paraId="0B9E35A3" w14:textId="1F48AD62" w:rsidR="00496665" w:rsidRPr="006E62E7" w:rsidRDefault="00496665" w:rsidP="008E10AD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kombinezon asekuracyjno-roboczy</w:t>
            </w:r>
          </w:p>
        </w:tc>
        <w:tc>
          <w:tcPr>
            <w:tcW w:w="713" w:type="pct"/>
            <w:vAlign w:val="center"/>
          </w:tcPr>
          <w:p w14:paraId="4F7C61FD" w14:textId="54228F8F" w:rsidR="00496665" w:rsidRPr="005E48A3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249" w:type="pct"/>
            <w:vAlign w:val="center"/>
          </w:tcPr>
          <w:p w14:paraId="71C81474" w14:textId="6A64D523" w:rsidR="00496665" w:rsidRPr="005E48A3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355" w:type="pct"/>
            <w:vAlign w:val="center"/>
          </w:tcPr>
          <w:p w14:paraId="23C59569" w14:textId="77777777" w:rsidR="00496665" w:rsidRPr="005E48A3" w:rsidRDefault="00496665" w:rsidP="008E10AD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4170DDC6" w14:textId="0BFF3B8F" w:rsidR="00097730" w:rsidRDefault="00097730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9399804" w14:textId="3FF2DE1B" w:rsidR="001F2F7C" w:rsidRPr="006145BA" w:rsidRDefault="001F2F7C" w:rsidP="00037737">
      <w:pPr>
        <w:pStyle w:val="Akapitzlist"/>
        <w:numPr>
          <w:ilvl w:val="0"/>
          <w:numId w:val="28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1F2F7C">
        <w:rPr>
          <w:rFonts w:ascii="Arial" w:hAnsi="Arial" w:cs="Arial"/>
          <w:color w:val="auto"/>
          <w:sz w:val="22"/>
          <w:szCs w:val="22"/>
        </w:rPr>
        <w:t>Oferuję/</w:t>
      </w:r>
      <w:proofErr w:type="spellStart"/>
      <w:r w:rsidRPr="001F2F7C">
        <w:rPr>
          <w:rFonts w:ascii="Arial" w:hAnsi="Arial" w:cs="Arial"/>
          <w:color w:val="auto"/>
          <w:sz w:val="22"/>
          <w:szCs w:val="22"/>
        </w:rPr>
        <w:t>emy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145BA">
        <w:rPr>
          <w:rFonts w:ascii="Arial" w:hAnsi="Arial" w:cs="Arial"/>
          <w:color w:val="auto"/>
          <w:sz w:val="22"/>
          <w:szCs w:val="22"/>
        </w:rPr>
        <w:t>k</w:t>
      </w:r>
      <w:r w:rsidR="00217E0B" w:rsidRPr="006145BA">
        <w:rPr>
          <w:rFonts w:ascii="Arial" w:hAnsi="Arial" w:cs="Arial"/>
          <w:color w:val="auto"/>
          <w:sz w:val="22"/>
          <w:szCs w:val="22"/>
        </w:rPr>
        <w:t>ombinezon robocz</w:t>
      </w:r>
      <w:r w:rsidR="00610DA0">
        <w:rPr>
          <w:rFonts w:ascii="Arial" w:hAnsi="Arial" w:cs="Arial"/>
          <w:color w:val="auto"/>
          <w:sz w:val="22"/>
          <w:szCs w:val="22"/>
        </w:rPr>
        <w:t>o-ratunkowy</w:t>
      </w:r>
      <w:r w:rsidRPr="006145BA">
        <w:rPr>
          <w:rFonts w:ascii="Arial" w:hAnsi="Arial" w:cs="Arial"/>
          <w:color w:val="auto"/>
          <w:sz w:val="22"/>
          <w:szCs w:val="22"/>
        </w:rPr>
        <w:t xml:space="preserve"> </w:t>
      </w:r>
      <w:r w:rsidR="006145BA">
        <w:rPr>
          <w:rFonts w:ascii="Arial" w:hAnsi="Arial" w:cs="Arial"/>
          <w:color w:val="auto"/>
          <w:sz w:val="22"/>
          <w:szCs w:val="22"/>
        </w:rPr>
        <w:t xml:space="preserve">zgodny ze standardami </w:t>
      </w:r>
      <w:proofErr w:type="spellStart"/>
      <w:r w:rsidR="006145BA">
        <w:rPr>
          <w:rFonts w:ascii="Arial" w:hAnsi="Arial" w:cs="Arial"/>
          <w:color w:val="auto"/>
          <w:sz w:val="22"/>
          <w:szCs w:val="22"/>
        </w:rPr>
        <w:t>SOLAS</w:t>
      </w:r>
      <w:proofErr w:type="spellEnd"/>
      <w:r w:rsidR="006145BA">
        <w:rPr>
          <w:rFonts w:ascii="Arial" w:hAnsi="Arial" w:cs="Arial"/>
          <w:color w:val="auto"/>
          <w:sz w:val="22"/>
          <w:szCs w:val="22"/>
        </w:rPr>
        <w:t xml:space="preserve"> i</w:t>
      </w:r>
      <w:r w:rsidRPr="006145BA">
        <w:rPr>
          <w:rFonts w:ascii="Arial" w:hAnsi="Arial" w:cs="Arial"/>
          <w:color w:val="auto"/>
          <w:sz w:val="22"/>
          <w:szCs w:val="22"/>
        </w:rPr>
        <w:t xml:space="preserve"> opisem przedmiotu zamówienia</w:t>
      </w:r>
      <w:r w:rsidR="006145BA">
        <w:rPr>
          <w:rFonts w:ascii="Arial" w:hAnsi="Arial" w:cs="Arial"/>
          <w:color w:val="auto"/>
          <w:sz w:val="22"/>
          <w:szCs w:val="22"/>
        </w:rPr>
        <w:t xml:space="preserve"> </w:t>
      </w:r>
      <w:r w:rsidR="006145BA" w:rsidRPr="001F2F7C">
        <w:rPr>
          <w:rFonts w:ascii="Arial" w:hAnsi="Arial" w:cs="Arial"/>
          <w:color w:val="0070C0"/>
          <w:sz w:val="22"/>
          <w:szCs w:val="22"/>
        </w:rPr>
        <w:t>(uzupełnić)</w:t>
      </w:r>
      <w:r w:rsidRPr="006145BA">
        <w:rPr>
          <w:rFonts w:ascii="Arial" w:hAnsi="Arial" w:cs="Arial"/>
          <w:color w:val="auto"/>
          <w:sz w:val="22"/>
          <w:szCs w:val="22"/>
        </w:rPr>
        <w:t>:</w:t>
      </w:r>
    </w:p>
    <w:p w14:paraId="45189EA7" w14:textId="5E6D8F90" w:rsidR="001F2F7C" w:rsidRPr="00217E0B" w:rsidRDefault="001F2F7C" w:rsidP="00037737">
      <w:pPr>
        <w:pStyle w:val="Akapitzlist"/>
        <w:spacing w:before="120" w:line="276" w:lineRule="auto"/>
        <w:ind w:left="567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217E0B">
        <w:rPr>
          <w:rFonts w:ascii="Arial" w:hAnsi="Arial" w:cs="Arial"/>
          <w:b/>
          <w:bCs/>
          <w:color w:val="0070C0"/>
          <w:sz w:val="22"/>
          <w:szCs w:val="22"/>
        </w:rPr>
        <w:t>Producent:</w:t>
      </w:r>
    </w:p>
    <w:p w14:paraId="4A306A76" w14:textId="237D2FD1" w:rsidR="001F2F7C" w:rsidRPr="00217E0B" w:rsidRDefault="001F2F7C" w:rsidP="00037737">
      <w:pPr>
        <w:pStyle w:val="Akapitzlist"/>
        <w:spacing w:before="120" w:line="276" w:lineRule="auto"/>
        <w:ind w:left="567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217E0B">
        <w:rPr>
          <w:rFonts w:ascii="Arial" w:hAnsi="Arial" w:cs="Arial"/>
          <w:b/>
          <w:bCs/>
          <w:color w:val="0070C0"/>
          <w:sz w:val="22"/>
          <w:szCs w:val="22"/>
        </w:rPr>
        <w:t>Model:</w:t>
      </w:r>
    </w:p>
    <w:p w14:paraId="21324A9D" w14:textId="1D30DE90" w:rsidR="001F2F7C" w:rsidRPr="00DE269A" w:rsidRDefault="006145BA" w:rsidP="006145BA">
      <w:pPr>
        <w:pStyle w:val="Akapitzlist"/>
        <w:numPr>
          <w:ilvl w:val="0"/>
          <w:numId w:val="31"/>
        </w:numPr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6145BA">
        <w:rPr>
          <w:rFonts w:ascii="Arial" w:hAnsi="Arial" w:cs="Arial"/>
          <w:color w:val="auto"/>
          <w:sz w:val="22"/>
          <w:szCs w:val="22"/>
        </w:rPr>
        <w:t>Udzi</w:t>
      </w:r>
      <w:r w:rsidR="00236A9A">
        <w:rPr>
          <w:rFonts w:ascii="Arial" w:hAnsi="Arial" w:cs="Arial"/>
          <w:color w:val="auto"/>
          <w:sz w:val="22"/>
          <w:szCs w:val="22"/>
        </w:rPr>
        <w:t>e</w:t>
      </w:r>
      <w:r w:rsidRPr="006145BA">
        <w:rPr>
          <w:rFonts w:ascii="Arial" w:hAnsi="Arial" w:cs="Arial"/>
          <w:color w:val="auto"/>
          <w:sz w:val="22"/>
          <w:szCs w:val="22"/>
        </w:rPr>
        <w:t>l</w:t>
      </w:r>
      <w:r w:rsidR="00236A9A">
        <w:rPr>
          <w:rFonts w:ascii="Arial" w:hAnsi="Arial" w:cs="Arial"/>
          <w:color w:val="auto"/>
          <w:sz w:val="22"/>
          <w:szCs w:val="22"/>
        </w:rPr>
        <w:t>a</w:t>
      </w:r>
      <w:r w:rsidRPr="006145BA">
        <w:rPr>
          <w:rFonts w:ascii="Arial" w:hAnsi="Arial" w:cs="Arial"/>
          <w:color w:val="auto"/>
          <w:sz w:val="22"/>
          <w:szCs w:val="22"/>
        </w:rPr>
        <w:t xml:space="preserve">m/y </w:t>
      </w:r>
      <w:r w:rsidRPr="00DE269A">
        <w:rPr>
          <w:rFonts w:ascii="Arial" w:hAnsi="Arial" w:cs="Arial"/>
          <w:b/>
          <w:bCs/>
          <w:color w:val="auto"/>
          <w:sz w:val="22"/>
          <w:szCs w:val="22"/>
        </w:rPr>
        <w:t>gwarancj</w:t>
      </w:r>
      <w:r w:rsidR="00E91E9D" w:rsidRPr="00DE269A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1F2F7C" w:rsidRPr="00DE269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F2F7C" w:rsidRPr="006145BA">
        <w:rPr>
          <w:rFonts w:ascii="Arial" w:hAnsi="Arial" w:cs="Arial"/>
          <w:color w:val="auto"/>
          <w:sz w:val="22"/>
          <w:szCs w:val="22"/>
        </w:rPr>
        <w:t xml:space="preserve">na </w:t>
      </w:r>
      <w:r w:rsidRPr="006145BA">
        <w:rPr>
          <w:rFonts w:ascii="Arial" w:hAnsi="Arial" w:cs="Arial"/>
          <w:color w:val="auto"/>
          <w:sz w:val="22"/>
          <w:szCs w:val="22"/>
        </w:rPr>
        <w:t xml:space="preserve">każdy </w:t>
      </w:r>
      <w:r w:rsidR="00217E0B" w:rsidRPr="006145BA">
        <w:rPr>
          <w:rFonts w:ascii="Arial" w:hAnsi="Arial" w:cs="Arial"/>
          <w:color w:val="auto"/>
          <w:sz w:val="22"/>
          <w:szCs w:val="22"/>
        </w:rPr>
        <w:t>kombinezon</w:t>
      </w:r>
      <w:r w:rsidR="001F2F7C" w:rsidRPr="006145BA">
        <w:rPr>
          <w:rFonts w:ascii="Arial" w:hAnsi="Arial" w:cs="Arial"/>
          <w:color w:val="auto"/>
          <w:sz w:val="22"/>
          <w:szCs w:val="22"/>
        </w:rPr>
        <w:t xml:space="preserve"> przez okres </w:t>
      </w:r>
      <w:r w:rsidR="001F2F7C" w:rsidRPr="006145BA">
        <w:rPr>
          <w:rFonts w:ascii="Arial" w:hAnsi="Arial" w:cs="Arial"/>
          <w:color w:val="0070C0"/>
          <w:sz w:val="22"/>
          <w:szCs w:val="22"/>
        </w:rPr>
        <w:t xml:space="preserve">(minimum 24 miesiące): </w:t>
      </w:r>
      <w:r w:rsidR="001F2F7C" w:rsidRPr="006145BA">
        <w:rPr>
          <w:rFonts w:ascii="Arial" w:hAnsi="Arial" w:cs="Arial"/>
          <w:color w:val="auto"/>
          <w:sz w:val="22"/>
          <w:szCs w:val="22"/>
        </w:rPr>
        <w:t xml:space="preserve">____ </w:t>
      </w:r>
      <w:r w:rsidR="001F2F7C" w:rsidRPr="00DE269A">
        <w:rPr>
          <w:rFonts w:ascii="Arial" w:hAnsi="Arial" w:cs="Arial"/>
          <w:b/>
          <w:bCs/>
          <w:color w:val="0070C0"/>
          <w:sz w:val="22"/>
          <w:szCs w:val="22"/>
        </w:rPr>
        <w:lastRenderedPageBreak/>
        <w:t>miesięcy.</w:t>
      </w:r>
    </w:p>
    <w:p w14:paraId="54D608D3" w14:textId="1D56A019" w:rsidR="00383F62" w:rsidRPr="00E91E9D" w:rsidRDefault="00D67B9A" w:rsidP="00452B62">
      <w:pPr>
        <w:pStyle w:val="Akapitzlist"/>
        <w:spacing w:before="120" w:line="276" w:lineRule="auto"/>
        <w:ind w:left="567"/>
        <w:contextualSpacing w:val="0"/>
        <w:jc w:val="both"/>
        <w:rPr>
          <w:rFonts w:ascii="Arial" w:hAnsi="Arial" w:cs="Arial"/>
          <w:color w:val="0070C0"/>
          <w:sz w:val="22"/>
          <w:szCs w:val="22"/>
        </w:rPr>
      </w:pPr>
      <w:r w:rsidRPr="00E91E9D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E91E9D">
        <w:rPr>
          <w:rFonts w:ascii="Arial" w:hAnsi="Arial" w:cs="Arial"/>
          <w:color w:val="0070C0"/>
          <w:sz w:val="22"/>
          <w:szCs w:val="22"/>
        </w:rPr>
        <w:t xml:space="preserve"> </w:t>
      </w:r>
      <w:r w:rsidR="006145BA" w:rsidRPr="00E91E9D">
        <w:rPr>
          <w:rFonts w:ascii="Arial" w:hAnsi="Arial" w:cs="Arial"/>
          <w:b/>
          <w:bCs/>
          <w:color w:val="0070C0"/>
          <w:sz w:val="22"/>
          <w:szCs w:val="22"/>
        </w:rPr>
        <w:t>Gwarancja</w:t>
      </w:r>
      <w:r w:rsidRPr="00E91E9D">
        <w:rPr>
          <w:rFonts w:ascii="Arial" w:hAnsi="Arial" w:cs="Arial"/>
          <w:b/>
          <w:bCs/>
          <w:color w:val="0070C0"/>
          <w:sz w:val="22"/>
          <w:szCs w:val="22"/>
        </w:rPr>
        <w:t xml:space="preserve"> stanowi kryterium oceny ofert</w:t>
      </w:r>
      <w:r w:rsidRPr="00E91E9D">
        <w:rPr>
          <w:rFonts w:ascii="Arial" w:hAnsi="Arial" w:cs="Arial"/>
          <w:color w:val="0070C0"/>
          <w:sz w:val="22"/>
          <w:szCs w:val="22"/>
        </w:rPr>
        <w:t xml:space="preserve"> </w:t>
      </w:r>
      <w:r w:rsidRPr="00BA30D4">
        <w:rPr>
          <w:rFonts w:ascii="Arial" w:hAnsi="Arial" w:cs="Arial"/>
          <w:b/>
          <w:bCs/>
          <w:color w:val="0070C0"/>
          <w:sz w:val="22"/>
          <w:szCs w:val="22"/>
        </w:rPr>
        <w:t>i nie może być krótsza niż 24 miesiące.</w:t>
      </w:r>
    </w:p>
    <w:p w14:paraId="557955D1" w14:textId="2B53B2DF" w:rsidR="00037737" w:rsidRPr="00E91E9D" w:rsidRDefault="00037737" w:rsidP="00452B62">
      <w:pPr>
        <w:pStyle w:val="Akapitzlist"/>
        <w:spacing w:before="120" w:line="276" w:lineRule="auto"/>
        <w:ind w:left="567"/>
        <w:contextualSpacing w:val="0"/>
        <w:jc w:val="both"/>
        <w:rPr>
          <w:rFonts w:ascii="Arial" w:hAnsi="Arial" w:cs="Arial"/>
          <w:color w:val="0070C0"/>
          <w:sz w:val="22"/>
          <w:szCs w:val="22"/>
        </w:rPr>
      </w:pPr>
      <w:r w:rsidRPr="00E91E9D">
        <w:rPr>
          <w:rFonts w:ascii="Arial" w:hAnsi="Arial" w:cs="Arial"/>
          <w:b/>
          <w:bCs/>
          <w:color w:val="0070C0"/>
          <w:sz w:val="22"/>
          <w:szCs w:val="22"/>
        </w:rPr>
        <w:t>W przypadku gdy Wykonawca nie wskaże okresu udzielanej gwarancji, Zamawiający przyjmie 24 miesiące i przyzna w tym kryterium 0 punktów.</w:t>
      </w:r>
    </w:p>
    <w:p w14:paraId="5FC7C43F" w14:textId="1A147FE4" w:rsidR="00881469" w:rsidRDefault="00881469" w:rsidP="006145BA">
      <w:pPr>
        <w:pStyle w:val="Akapitzlist"/>
        <w:numPr>
          <w:ilvl w:val="0"/>
          <w:numId w:val="31"/>
        </w:numPr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6145B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4820DE6C" w14:textId="6B14385A" w:rsidR="00D72370" w:rsidRDefault="00D72370" w:rsidP="006145B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6145B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22EE7FE3" w:rsidR="006370AA" w:rsidRPr="007E73C3" w:rsidRDefault="006C5F93" w:rsidP="00E91E9D">
      <w:pPr>
        <w:pStyle w:val="Akapitzlist"/>
        <w:widowControl/>
        <w:numPr>
          <w:ilvl w:val="0"/>
          <w:numId w:val="32"/>
        </w:numPr>
        <w:suppressAutoHyphens w:val="0"/>
        <w:spacing w:before="12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E73C3">
        <w:rPr>
          <w:rFonts w:ascii="Arial" w:hAnsi="Arial" w:cs="Arial"/>
          <w:b/>
          <w:bCs/>
          <w:sz w:val="22"/>
          <w:szCs w:val="22"/>
        </w:rPr>
        <w:t>O</w:t>
      </w:r>
      <w:r w:rsidR="006370AA" w:rsidRPr="007E73C3">
        <w:rPr>
          <w:rFonts w:ascii="Arial" w:hAnsi="Arial" w:cs="Arial"/>
          <w:b/>
          <w:bCs/>
          <w:sz w:val="22"/>
          <w:szCs w:val="22"/>
        </w:rPr>
        <w:t>świadczam</w:t>
      </w:r>
      <w:r w:rsidR="00D72370" w:rsidRPr="007E73C3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7E73C3">
        <w:rPr>
          <w:rFonts w:ascii="Arial" w:hAnsi="Arial" w:cs="Arial"/>
          <w:b/>
          <w:bCs/>
          <w:sz w:val="22"/>
          <w:szCs w:val="22"/>
        </w:rPr>
        <w:t>y, że</w:t>
      </w:r>
      <w:r w:rsidR="00D72370" w:rsidRPr="007E73C3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3A272D82" w:rsidR="00D90F24" w:rsidRPr="00D67B9A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7B9A">
        <w:rPr>
          <w:rFonts w:ascii="Arial" w:hAnsi="Arial" w:cs="Arial"/>
          <w:color w:val="auto"/>
          <w:sz w:val="22"/>
          <w:szCs w:val="22"/>
        </w:rPr>
        <w:t>akceptuję/ my warunki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 zamówienia oraz termin </w:t>
      </w:r>
      <w:r w:rsidRPr="00D67B9A">
        <w:rPr>
          <w:rFonts w:ascii="Arial" w:hAnsi="Arial" w:cs="Arial"/>
          <w:color w:val="auto"/>
          <w:sz w:val="22"/>
          <w:szCs w:val="22"/>
        </w:rPr>
        <w:t xml:space="preserve">płatności </w:t>
      </w:r>
      <w:r w:rsidR="004E64EA" w:rsidRPr="00D67B9A">
        <w:rPr>
          <w:rFonts w:ascii="Arial" w:hAnsi="Arial" w:cs="Arial"/>
          <w:b/>
          <w:bCs/>
          <w:color w:val="auto"/>
          <w:sz w:val="22"/>
          <w:szCs w:val="22"/>
        </w:rPr>
        <w:t>30 dni</w:t>
      </w:r>
      <w:r w:rsidR="004E64EA" w:rsidRPr="00D67B9A">
        <w:rPr>
          <w:rFonts w:ascii="Arial" w:hAnsi="Arial" w:cs="Arial"/>
          <w:color w:val="auto"/>
          <w:sz w:val="22"/>
          <w:szCs w:val="22"/>
        </w:rPr>
        <w:t xml:space="preserve"> od otrzymania faktury przez Zamawiającego</w:t>
      </w:r>
      <w:r w:rsidRPr="00D67B9A">
        <w:rPr>
          <w:rFonts w:ascii="Arial" w:hAnsi="Arial" w:cs="Arial"/>
          <w:color w:val="auto"/>
          <w:sz w:val="22"/>
          <w:szCs w:val="22"/>
        </w:rPr>
        <w:t>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B9A">
        <w:rPr>
          <w:rFonts w:ascii="Arial" w:hAnsi="Arial" w:cs="Arial"/>
          <w:color w:val="auto"/>
          <w:sz w:val="22"/>
          <w:szCs w:val="22"/>
        </w:rPr>
        <w:t xml:space="preserve">uzyskaliśmy niezbędne </w:t>
      </w:r>
      <w:r w:rsidRPr="00D72370">
        <w:rPr>
          <w:rFonts w:ascii="Arial" w:hAnsi="Arial" w:cs="Arial"/>
          <w:sz w:val="22"/>
          <w:szCs w:val="22"/>
        </w:rPr>
        <w:t>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0A48D2F9" w:rsidR="00383F62" w:rsidRPr="003A343E" w:rsidRDefault="006370AA" w:rsidP="0059626E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</w:t>
      </w:r>
      <w:r w:rsidRPr="00D67B9A">
        <w:rPr>
          <w:rFonts w:ascii="Arial" w:hAnsi="Arial" w:cs="Arial"/>
          <w:color w:val="auto"/>
          <w:sz w:val="22"/>
          <w:szCs w:val="22"/>
        </w:rPr>
        <w:t>do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starczyć </w:t>
      </w:r>
      <w:r w:rsidR="007E73C3">
        <w:rPr>
          <w:rFonts w:ascii="Arial" w:hAnsi="Arial" w:cs="Arial"/>
          <w:color w:val="auto"/>
          <w:sz w:val="22"/>
          <w:szCs w:val="22"/>
        </w:rPr>
        <w:t>do siedziby</w:t>
      </w:r>
      <w:r w:rsidR="00D67B9A">
        <w:rPr>
          <w:rFonts w:ascii="Arial" w:hAnsi="Arial" w:cs="Arial"/>
          <w:color w:val="auto"/>
          <w:sz w:val="22"/>
          <w:szCs w:val="22"/>
        </w:rPr>
        <w:t xml:space="preserve"> Zamawiającego 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przedmiot zamówienia </w:t>
      </w:r>
      <w:r w:rsidR="00D67B9A" w:rsidRPr="003A343E">
        <w:rPr>
          <w:rFonts w:ascii="Arial" w:hAnsi="Arial" w:cs="Arial"/>
          <w:color w:val="auto"/>
          <w:sz w:val="22"/>
          <w:szCs w:val="22"/>
        </w:rPr>
        <w:t xml:space="preserve">w terminie do </w:t>
      </w:r>
      <w:r w:rsidR="003A343E" w:rsidRPr="003A343E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3A343E">
        <w:rPr>
          <w:rFonts w:ascii="Arial" w:hAnsi="Arial" w:cs="Arial"/>
          <w:color w:val="auto"/>
          <w:sz w:val="22"/>
          <w:szCs w:val="22"/>
        </w:rPr>
        <w:t xml:space="preserve"> </w:t>
      </w:r>
      <w:r w:rsidR="00D67B9A" w:rsidRPr="003A343E">
        <w:rPr>
          <w:rFonts w:ascii="Arial" w:hAnsi="Arial" w:cs="Arial"/>
          <w:b/>
          <w:bCs/>
          <w:color w:val="auto"/>
          <w:sz w:val="22"/>
          <w:szCs w:val="22"/>
        </w:rPr>
        <w:t>miesi</w:t>
      </w:r>
      <w:r w:rsidR="006B65E1" w:rsidRPr="003A343E">
        <w:rPr>
          <w:rFonts w:ascii="Arial" w:hAnsi="Arial" w:cs="Arial"/>
          <w:b/>
          <w:bCs/>
          <w:color w:val="auto"/>
          <w:sz w:val="22"/>
          <w:szCs w:val="22"/>
        </w:rPr>
        <w:t>ę</w:t>
      </w:r>
      <w:r w:rsidR="00D67B9A" w:rsidRPr="003A343E">
        <w:rPr>
          <w:rFonts w:ascii="Arial" w:hAnsi="Arial" w:cs="Arial"/>
          <w:b/>
          <w:bCs/>
          <w:color w:val="auto"/>
          <w:sz w:val="22"/>
          <w:szCs w:val="22"/>
        </w:rPr>
        <w:t>c</w:t>
      </w:r>
      <w:r w:rsidR="006B65E1" w:rsidRPr="003A343E">
        <w:rPr>
          <w:rFonts w:ascii="Arial" w:hAnsi="Arial" w:cs="Arial"/>
          <w:b/>
          <w:bCs/>
          <w:color w:val="auto"/>
          <w:sz w:val="22"/>
          <w:szCs w:val="22"/>
        </w:rPr>
        <w:t>y</w:t>
      </w:r>
      <w:r w:rsidR="00D67B9A" w:rsidRPr="003A343E">
        <w:rPr>
          <w:rFonts w:ascii="Arial" w:hAnsi="Arial" w:cs="Arial"/>
          <w:color w:val="auto"/>
          <w:sz w:val="22"/>
          <w:szCs w:val="22"/>
        </w:rPr>
        <w:t xml:space="preserve"> od z</w:t>
      </w:r>
      <w:r w:rsidR="00217E0B" w:rsidRPr="003A343E">
        <w:rPr>
          <w:rFonts w:ascii="Arial" w:hAnsi="Arial" w:cs="Arial"/>
          <w:color w:val="auto"/>
          <w:sz w:val="22"/>
          <w:szCs w:val="22"/>
        </w:rPr>
        <w:t>awarcia umowy</w:t>
      </w:r>
      <w:r w:rsidR="00D67B9A" w:rsidRPr="003A343E">
        <w:rPr>
          <w:rFonts w:ascii="Arial" w:hAnsi="Arial" w:cs="Arial"/>
          <w:color w:val="auto"/>
          <w:sz w:val="22"/>
          <w:szCs w:val="22"/>
        </w:rPr>
        <w:t>,</w:t>
      </w:r>
    </w:p>
    <w:p w14:paraId="64F9AFD6" w14:textId="5E7EA117" w:rsidR="00383F62" w:rsidRDefault="00383F62" w:rsidP="0059626E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</w:t>
      </w:r>
      <w:r w:rsidR="0063035C">
        <w:rPr>
          <w:rFonts w:ascii="Arial" w:hAnsi="Arial" w:cs="Arial"/>
          <w:sz w:val="22"/>
          <w:szCs w:val="22"/>
        </w:rPr>
        <w:t xml:space="preserve">prawidłowego </w:t>
      </w:r>
      <w:r>
        <w:rPr>
          <w:rFonts w:ascii="Arial" w:hAnsi="Arial" w:cs="Arial"/>
          <w:sz w:val="22"/>
          <w:szCs w:val="22"/>
        </w:rPr>
        <w:t xml:space="preserve">wykonania przedmiotu </w:t>
      </w:r>
      <w:r w:rsidR="00097730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,</w:t>
      </w:r>
      <w:r w:rsidR="00980ED1">
        <w:rPr>
          <w:rFonts w:ascii="Arial" w:hAnsi="Arial" w:cs="Arial"/>
          <w:sz w:val="22"/>
          <w:szCs w:val="22"/>
        </w:rPr>
        <w:t xml:space="preserve"> w tym szycie i transport (dostawę),</w:t>
      </w:r>
    </w:p>
    <w:p w14:paraId="103F8C5E" w14:textId="3718C792" w:rsidR="006370AA" w:rsidRPr="00136C55" w:rsidRDefault="00383F62" w:rsidP="0059626E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08C2136F" w14:textId="77777777" w:rsidR="00136C55" w:rsidRPr="00136C55" w:rsidRDefault="00136C55" w:rsidP="0059626E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wypełniłem obowiązki informacyjne przewidziane w art. 13 lub art. 14 RODO</w:t>
      </w:r>
      <w:r w:rsidRPr="00136C55">
        <w:rPr>
          <w:sz w:val="22"/>
          <w:szCs w:val="22"/>
        </w:rPr>
        <w:t xml:space="preserve"> (</w:t>
      </w:r>
      <w:r w:rsidRPr="00136C55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postępowaniu; </w:t>
      </w:r>
    </w:p>
    <w:p w14:paraId="1870500F" w14:textId="77777777" w:rsidR="00136C55" w:rsidRPr="003A343E" w:rsidRDefault="00136C55" w:rsidP="006958A5">
      <w:pPr>
        <w:tabs>
          <w:tab w:val="left" w:pos="851"/>
        </w:tabs>
        <w:spacing w:after="120" w:line="276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E91E9D">
        <w:rPr>
          <w:rFonts w:ascii="Arial" w:hAnsi="Arial" w:cs="Arial"/>
          <w:b/>
          <w:color w:val="0070C0"/>
          <w:sz w:val="22"/>
          <w:szCs w:val="22"/>
        </w:rPr>
        <w:t>Uwaga:</w:t>
      </w:r>
      <w:r w:rsidRPr="00E91E9D">
        <w:rPr>
          <w:rFonts w:ascii="Arial" w:hAnsi="Arial" w:cs="Arial"/>
          <w:color w:val="0070C0"/>
          <w:sz w:val="22"/>
          <w:szCs w:val="22"/>
        </w:rPr>
        <w:t xml:space="preserve"> </w:t>
      </w:r>
      <w:r w:rsidRPr="003A343E">
        <w:rPr>
          <w:rFonts w:ascii="Arial" w:hAnsi="Arial" w:cs="Arial"/>
          <w:color w:val="auto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wykreślenie),</w:t>
      </w:r>
    </w:p>
    <w:p w14:paraId="52E9AFC0" w14:textId="77A3B408" w:rsidR="00136C55" w:rsidRPr="00136C55" w:rsidRDefault="00136C55" w:rsidP="006958A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1F2F7C">
        <w:rPr>
          <w:rFonts w:ascii="Arial" w:hAnsi="Arial" w:cs="Arial"/>
          <w:sz w:val="22"/>
          <w:szCs w:val="22"/>
        </w:rPr>
        <w:t>.</w:t>
      </w:r>
    </w:p>
    <w:p w14:paraId="1EE28303" w14:textId="77777777" w:rsidR="00E91E9D" w:rsidRDefault="00E91E9D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EFA6DEC" w14:textId="38AFEC78" w:rsidR="003A343E" w:rsidRPr="003A343E" w:rsidRDefault="003A343E" w:rsidP="00BA30D4">
      <w:pPr>
        <w:pStyle w:val="Akapitzlist"/>
        <w:numPr>
          <w:ilvl w:val="0"/>
          <w:numId w:val="33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A343E">
        <w:rPr>
          <w:rFonts w:ascii="Arial" w:hAnsi="Arial" w:cs="Arial"/>
          <w:b/>
          <w:sz w:val="22"/>
          <w:szCs w:val="22"/>
        </w:rPr>
        <w:lastRenderedPageBreak/>
        <w:t xml:space="preserve">Oświadczam/y, że nie podlegam/y wykluczeniu </w:t>
      </w:r>
      <w:r>
        <w:rPr>
          <w:rFonts w:ascii="Arial" w:hAnsi="Arial" w:cs="Arial"/>
          <w:b/>
          <w:sz w:val="22"/>
          <w:szCs w:val="22"/>
        </w:rPr>
        <w:t>z postępowania ze względu na brak powiązań osobowych lub kapitałowych z Zamawiającym.</w:t>
      </w:r>
    </w:p>
    <w:p w14:paraId="717E9834" w14:textId="7DDBA94A" w:rsidR="002D291C" w:rsidRDefault="002D291C" w:rsidP="00BA30D4">
      <w:pPr>
        <w:pStyle w:val="Akapitzlist"/>
        <w:numPr>
          <w:ilvl w:val="0"/>
          <w:numId w:val="33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Uważam/y się związani niniejsza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452B62">
        <w:rPr>
          <w:rFonts w:ascii="Arial" w:hAnsi="Arial" w:cs="Arial"/>
          <w:bCs/>
          <w:color w:val="0070C0"/>
          <w:sz w:val="22"/>
          <w:szCs w:val="22"/>
        </w:rPr>
        <w:t>14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15621C0D" w:rsidR="00FD3C93" w:rsidRDefault="0062033A" w:rsidP="00BA30D4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6FDAD8CA" w14:textId="4316E01C" w:rsidR="00751554" w:rsidRDefault="00A96693" w:rsidP="009E65A0">
      <w:pPr>
        <w:pStyle w:val="Akapitzlist"/>
        <w:numPr>
          <w:ilvl w:val="0"/>
          <w:numId w:val="27"/>
        </w:numPr>
        <w:spacing w:line="360" w:lineRule="auto"/>
        <w:ind w:hanging="5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</w:t>
      </w:r>
      <w:r w:rsidR="003D2553">
        <w:rPr>
          <w:rFonts w:ascii="Arial" w:hAnsi="Arial" w:cs="Arial"/>
          <w:bCs/>
          <w:sz w:val="22"/>
          <w:szCs w:val="22"/>
        </w:rPr>
        <w:t xml:space="preserve"> Wykonawcy </w:t>
      </w:r>
      <w:r w:rsidR="003A343E">
        <w:rPr>
          <w:rFonts w:ascii="Arial" w:hAnsi="Arial" w:cs="Arial"/>
          <w:bCs/>
          <w:sz w:val="22"/>
          <w:szCs w:val="22"/>
        </w:rPr>
        <w:t>dotyczące podstaw wykluczenia.</w:t>
      </w:r>
    </w:p>
    <w:p w14:paraId="1DDD4A28" w14:textId="4E70C343" w:rsidR="00E91E9D" w:rsidRPr="00751554" w:rsidRDefault="00E91E9D" w:rsidP="009E65A0">
      <w:pPr>
        <w:pStyle w:val="Akapitzlist"/>
        <w:numPr>
          <w:ilvl w:val="0"/>
          <w:numId w:val="27"/>
        </w:numPr>
        <w:spacing w:line="360" w:lineRule="auto"/>
        <w:ind w:hanging="5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430C9512" w14:textId="540A30C7" w:rsidR="006958A5" w:rsidRDefault="006958A5" w:rsidP="006958A5">
      <w:pPr>
        <w:spacing w:before="960" w:line="360" w:lineRule="auto"/>
        <w:jc w:val="right"/>
        <w:rPr>
          <w:rFonts w:ascii="Arial" w:hAnsi="Arial" w:cs="Arial"/>
          <w:sz w:val="20"/>
          <w:szCs w:val="20"/>
        </w:rPr>
      </w:pPr>
      <w:r w:rsidRPr="002D291C">
        <w:rPr>
          <w:rFonts w:ascii="Arial" w:hAnsi="Arial" w:cs="Arial"/>
          <w:sz w:val="20"/>
          <w:szCs w:val="20"/>
        </w:rPr>
        <w:t>(Pieczęć i podpis Wykonawcy)</w:t>
      </w:r>
    </w:p>
    <w:p w14:paraId="1AAA57B6" w14:textId="77777777" w:rsidR="00490BE3" w:rsidRPr="00490BE3" w:rsidRDefault="00490BE3" w:rsidP="00490BE3">
      <w:pPr>
        <w:rPr>
          <w:rFonts w:ascii="Arial" w:hAnsi="Arial" w:cs="Arial"/>
          <w:sz w:val="20"/>
          <w:szCs w:val="20"/>
        </w:rPr>
      </w:pPr>
    </w:p>
    <w:sectPr w:rsidR="00490BE3" w:rsidRPr="00490BE3" w:rsidSect="000D4526">
      <w:headerReference w:type="default" r:id="rId8"/>
      <w:footerReference w:type="default" r:id="rId9"/>
      <w:pgSz w:w="11905" w:h="16837"/>
      <w:pgMar w:top="1701" w:right="1134" w:bottom="851" w:left="1134" w:header="426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9E67" w14:textId="77777777" w:rsidR="009F21ED" w:rsidRDefault="009F21ED">
      <w:r>
        <w:separator/>
      </w:r>
    </w:p>
  </w:endnote>
  <w:endnote w:type="continuationSeparator" w:id="0">
    <w:p w14:paraId="6F26EB5D" w14:textId="77777777" w:rsidR="009F21ED" w:rsidRDefault="009F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2493" w14:textId="77777777" w:rsidR="009F21ED" w:rsidRDefault="009F21ED">
      <w:r>
        <w:separator/>
      </w:r>
    </w:p>
  </w:footnote>
  <w:footnote w:type="continuationSeparator" w:id="0">
    <w:p w14:paraId="7A52D7C3" w14:textId="77777777" w:rsidR="009F21ED" w:rsidRDefault="009F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17E7" w14:textId="39164C4D" w:rsidR="00056052" w:rsidRDefault="00DE269A" w:rsidP="00DE269A">
    <w:pPr>
      <w:pStyle w:val="Nagwek"/>
      <w:jc w:val="center"/>
    </w:pPr>
    <w:r w:rsidRPr="00C12A9F">
      <w:rPr>
        <w:noProof/>
      </w:rPr>
      <w:drawing>
        <wp:inline distT="0" distB="0" distL="0" distR="0" wp14:anchorId="231F95D8" wp14:editId="602B9ECC">
          <wp:extent cx="5038725" cy="542925"/>
          <wp:effectExtent l="0" t="0" r="9525" b="9525"/>
          <wp:docPr id="405816217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192"/>
    <w:multiLevelType w:val="hybridMultilevel"/>
    <w:tmpl w:val="AF42FC24"/>
    <w:lvl w:ilvl="0" w:tplc="99C6C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E3F4A3C"/>
    <w:multiLevelType w:val="hybridMultilevel"/>
    <w:tmpl w:val="55EEEE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A2DEE"/>
    <w:multiLevelType w:val="hybridMultilevel"/>
    <w:tmpl w:val="7A3604D6"/>
    <w:lvl w:ilvl="0" w:tplc="D6C0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53CD7"/>
    <w:multiLevelType w:val="hybridMultilevel"/>
    <w:tmpl w:val="CDA82AFE"/>
    <w:lvl w:ilvl="0" w:tplc="BC70AA4A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3D5D92"/>
    <w:multiLevelType w:val="hybridMultilevel"/>
    <w:tmpl w:val="9F120480"/>
    <w:lvl w:ilvl="0" w:tplc="69B233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62212"/>
    <w:multiLevelType w:val="hybridMultilevel"/>
    <w:tmpl w:val="6C9E63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E3F6ACA"/>
    <w:multiLevelType w:val="hybridMultilevel"/>
    <w:tmpl w:val="4B00BE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1268C"/>
    <w:multiLevelType w:val="hybridMultilevel"/>
    <w:tmpl w:val="FA041616"/>
    <w:lvl w:ilvl="0" w:tplc="560CA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E214ED"/>
    <w:multiLevelType w:val="hybridMultilevel"/>
    <w:tmpl w:val="A97A21F4"/>
    <w:lvl w:ilvl="0" w:tplc="DB0855C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14932"/>
    <w:multiLevelType w:val="hybridMultilevel"/>
    <w:tmpl w:val="594AD27C"/>
    <w:lvl w:ilvl="0" w:tplc="659A1D8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5372862">
    <w:abstractNumId w:val="0"/>
  </w:num>
  <w:num w:numId="2" w16cid:durableId="683895054">
    <w:abstractNumId w:val="1"/>
  </w:num>
  <w:num w:numId="3" w16cid:durableId="1312951621">
    <w:abstractNumId w:val="2"/>
  </w:num>
  <w:num w:numId="4" w16cid:durableId="1215386063">
    <w:abstractNumId w:val="15"/>
  </w:num>
  <w:num w:numId="5" w16cid:durableId="38088713">
    <w:abstractNumId w:val="5"/>
  </w:num>
  <w:num w:numId="6" w16cid:durableId="1641498689">
    <w:abstractNumId w:val="18"/>
  </w:num>
  <w:num w:numId="7" w16cid:durableId="1812819397">
    <w:abstractNumId w:val="30"/>
  </w:num>
  <w:num w:numId="8" w16cid:durableId="1605458532">
    <w:abstractNumId w:val="20"/>
  </w:num>
  <w:num w:numId="9" w16cid:durableId="199830499">
    <w:abstractNumId w:val="19"/>
  </w:num>
  <w:num w:numId="10" w16cid:durableId="1597252434">
    <w:abstractNumId w:val="10"/>
  </w:num>
  <w:num w:numId="11" w16cid:durableId="1287420598">
    <w:abstractNumId w:val="26"/>
  </w:num>
  <w:num w:numId="12" w16cid:durableId="2122718647">
    <w:abstractNumId w:val="12"/>
  </w:num>
  <w:num w:numId="13" w16cid:durableId="1805153876">
    <w:abstractNumId w:val="16"/>
  </w:num>
  <w:num w:numId="14" w16cid:durableId="931470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840686">
    <w:abstractNumId w:val="3"/>
  </w:num>
  <w:num w:numId="16" w16cid:durableId="1655142181">
    <w:abstractNumId w:val="4"/>
  </w:num>
  <w:num w:numId="17" w16cid:durableId="1985813628">
    <w:abstractNumId w:val="32"/>
  </w:num>
  <w:num w:numId="18" w16cid:durableId="1561480181">
    <w:abstractNumId w:val="28"/>
  </w:num>
  <w:num w:numId="19" w16cid:durableId="60566611">
    <w:abstractNumId w:val="25"/>
  </w:num>
  <w:num w:numId="20" w16cid:durableId="413361579">
    <w:abstractNumId w:val="6"/>
  </w:num>
  <w:num w:numId="21" w16cid:durableId="1093815178">
    <w:abstractNumId w:val="7"/>
  </w:num>
  <w:num w:numId="22" w16cid:durableId="1324966539">
    <w:abstractNumId w:val="9"/>
  </w:num>
  <w:num w:numId="23" w16cid:durableId="982655271">
    <w:abstractNumId w:val="21"/>
  </w:num>
  <w:num w:numId="24" w16cid:durableId="71127469">
    <w:abstractNumId w:val="23"/>
  </w:num>
  <w:num w:numId="25" w16cid:durableId="1379236228">
    <w:abstractNumId w:val="8"/>
  </w:num>
  <w:num w:numId="26" w16cid:durableId="1414425369">
    <w:abstractNumId w:val="24"/>
  </w:num>
  <w:num w:numId="27" w16cid:durableId="1635481433">
    <w:abstractNumId w:val="22"/>
  </w:num>
  <w:num w:numId="28" w16cid:durableId="52697412">
    <w:abstractNumId w:val="31"/>
  </w:num>
  <w:num w:numId="29" w16cid:durableId="1478104931">
    <w:abstractNumId w:val="27"/>
  </w:num>
  <w:num w:numId="30" w16cid:durableId="1104114156">
    <w:abstractNumId w:val="13"/>
  </w:num>
  <w:num w:numId="31" w16cid:durableId="701826557">
    <w:abstractNumId w:val="29"/>
  </w:num>
  <w:num w:numId="32" w16cid:durableId="2121871770">
    <w:abstractNumId w:val="14"/>
  </w:num>
  <w:num w:numId="33" w16cid:durableId="107824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37737"/>
    <w:rsid w:val="00052CA9"/>
    <w:rsid w:val="00056052"/>
    <w:rsid w:val="00094456"/>
    <w:rsid w:val="00094D93"/>
    <w:rsid w:val="00097730"/>
    <w:rsid w:val="000C25C6"/>
    <w:rsid w:val="000C5DCC"/>
    <w:rsid w:val="000D4526"/>
    <w:rsid w:val="000D7C39"/>
    <w:rsid w:val="000E2844"/>
    <w:rsid w:val="000E6FCE"/>
    <w:rsid w:val="000F21DD"/>
    <w:rsid w:val="000F6619"/>
    <w:rsid w:val="0010564E"/>
    <w:rsid w:val="00112CB5"/>
    <w:rsid w:val="00131AE3"/>
    <w:rsid w:val="00136C55"/>
    <w:rsid w:val="00145464"/>
    <w:rsid w:val="00160ACC"/>
    <w:rsid w:val="0017365B"/>
    <w:rsid w:val="00187210"/>
    <w:rsid w:val="001970BF"/>
    <w:rsid w:val="001B5B19"/>
    <w:rsid w:val="001C3FC7"/>
    <w:rsid w:val="001E00A5"/>
    <w:rsid w:val="001E111C"/>
    <w:rsid w:val="001E28CF"/>
    <w:rsid w:val="001F2F7C"/>
    <w:rsid w:val="001F5444"/>
    <w:rsid w:val="001F6590"/>
    <w:rsid w:val="00205BD1"/>
    <w:rsid w:val="002063E5"/>
    <w:rsid w:val="0021479E"/>
    <w:rsid w:val="00217E0B"/>
    <w:rsid w:val="00226176"/>
    <w:rsid w:val="00236A9A"/>
    <w:rsid w:val="00241CCA"/>
    <w:rsid w:val="00275FA4"/>
    <w:rsid w:val="002A4295"/>
    <w:rsid w:val="002D0431"/>
    <w:rsid w:val="002D291C"/>
    <w:rsid w:val="002D645D"/>
    <w:rsid w:val="00300453"/>
    <w:rsid w:val="00310AF0"/>
    <w:rsid w:val="00316526"/>
    <w:rsid w:val="00333FCF"/>
    <w:rsid w:val="003546DB"/>
    <w:rsid w:val="003679CE"/>
    <w:rsid w:val="003711D6"/>
    <w:rsid w:val="0037509C"/>
    <w:rsid w:val="00383F62"/>
    <w:rsid w:val="00391330"/>
    <w:rsid w:val="003A343E"/>
    <w:rsid w:val="003D2553"/>
    <w:rsid w:val="003E2189"/>
    <w:rsid w:val="00400C2F"/>
    <w:rsid w:val="00402487"/>
    <w:rsid w:val="00406F77"/>
    <w:rsid w:val="0040753C"/>
    <w:rsid w:val="004332AD"/>
    <w:rsid w:val="004335CD"/>
    <w:rsid w:val="00446231"/>
    <w:rsid w:val="00452601"/>
    <w:rsid w:val="00452B62"/>
    <w:rsid w:val="0046012A"/>
    <w:rsid w:val="00487591"/>
    <w:rsid w:val="00490BE3"/>
    <w:rsid w:val="00492D8E"/>
    <w:rsid w:val="004948E9"/>
    <w:rsid w:val="00496665"/>
    <w:rsid w:val="004C2883"/>
    <w:rsid w:val="004E64EA"/>
    <w:rsid w:val="004F2D7D"/>
    <w:rsid w:val="00537A78"/>
    <w:rsid w:val="0054178A"/>
    <w:rsid w:val="005563F8"/>
    <w:rsid w:val="0059626E"/>
    <w:rsid w:val="005A19AF"/>
    <w:rsid w:val="005A606B"/>
    <w:rsid w:val="005B1B55"/>
    <w:rsid w:val="005D28F8"/>
    <w:rsid w:val="00602A9F"/>
    <w:rsid w:val="00610B97"/>
    <w:rsid w:val="00610DA0"/>
    <w:rsid w:val="006145BA"/>
    <w:rsid w:val="00614D46"/>
    <w:rsid w:val="0062033A"/>
    <w:rsid w:val="006211DB"/>
    <w:rsid w:val="00621C83"/>
    <w:rsid w:val="0063035C"/>
    <w:rsid w:val="006370AA"/>
    <w:rsid w:val="006650EA"/>
    <w:rsid w:val="00672EAE"/>
    <w:rsid w:val="006958A5"/>
    <w:rsid w:val="006B65E1"/>
    <w:rsid w:val="006C5F93"/>
    <w:rsid w:val="006C7D87"/>
    <w:rsid w:val="006E5CFE"/>
    <w:rsid w:val="006E739C"/>
    <w:rsid w:val="0071530B"/>
    <w:rsid w:val="00720DCC"/>
    <w:rsid w:val="00747A41"/>
    <w:rsid w:val="00751554"/>
    <w:rsid w:val="007945CF"/>
    <w:rsid w:val="0079789B"/>
    <w:rsid w:val="007A577C"/>
    <w:rsid w:val="007B408D"/>
    <w:rsid w:val="007E5DAE"/>
    <w:rsid w:val="007E73C3"/>
    <w:rsid w:val="007F3D66"/>
    <w:rsid w:val="0082067F"/>
    <w:rsid w:val="00836F4E"/>
    <w:rsid w:val="00837D91"/>
    <w:rsid w:val="0086621B"/>
    <w:rsid w:val="00867C1F"/>
    <w:rsid w:val="00881469"/>
    <w:rsid w:val="008B2F70"/>
    <w:rsid w:val="008D3DE7"/>
    <w:rsid w:val="008E6240"/>
    <w:rsid w:val="008E6F96"/>
    <w:rsid w:val="008F122A"/>
    <w:rsid w:val="008F43C2"/>
    <w:rsid w:val="00901AA8"/>
    <w:rsid w:val="009076BC"/>
    <w:rsid w:val="009309DA"/>
    <w:rsid w:val="0095667F"/>
    <w:rsid w:val="009667F0"/>
    <w:rsid w:val="00971005"/>
    <w:rsid w:val="00980ED1"/>
    <w:rsid w:val="00987B8D"/>
    <w:rsid w:val="009C0A3C"/>
    <w:rsid w:val="009D07AA"/>
    <w:rsid w:val="009D1C20"/>
    <w:rsid w:val="009D4298"/>
    <w:rsid w:val="009D7206"/>
    <w:rsid w:val="009E65A0"/>
    <w:rsid w:val="009F21ED"/>
    <w:rsid w:val="00A0574B"/>
    <w:rsid w:val="00A17F12"/>
    <w:rsid w:val="00A226FE"/>
    <w:rsid w:val="00A27D95"/>
    <w:rsid w:val="00A36B45"/>
    <w:rsid w:val="00A432FA"/>
    <w:rsid w:val="00A45929"/>
    <w:rsid w:val="00A63B2B"/>
    <w:rsid w:val="00A776F1"/>
    <w:rsid w:val="00A92532"/>
    <w:rsid w:val="00A96693"/>
    <w:rsid w:val="00AE0C34"/>
    <w:rsid w:val="00AE4A2E"/>
    <w:rsid w:val="00B07340"/>
    <w:rsid w:val="00B3138A"/>
    <w:rsid w:val="00B354E1"/>
    <w:rsid w:val="00B37DFE"/>
    <w:rsid w:val="00B60D8C"/>
    <w:rsid w:val="00B93A53"/>
    <w:rsid w:val="00BA30D4"/>
    <w:rsid w:val="00BA5959"/>
    <w:rsid w:val="00BC1D19"/>
    <w:rsid w:val="00BD6B5E"/>
    <w:rsid w:val="00BE2AF9"/>
    <w:rsid w:val="00BE4B6A"/>
    <w:rsid w:val="00BF052F"/>
    <w:rsid w:val="00BF5D3D"/>
    <w:rsid w:val="00BF75B9"/>
    <w:rsid w:val="00C05574"/>
    <w:rsid w:val="00C278F8"/>
    <w:rsid w:val="00C311D9"/>
    <w:rsid w:val="00C33BD9"/>
    <w:rsid w:val="00C405C4"/>
    <w:rsid w:val="00C92E8A"/>
    <w:rsid w:val="00CA4EC0"/>
    <w:rsid w:val="00CD406B"/>
    <w:rsid w:val="00CE00C9"/>
    <w:rsid w:val="00CE3E08"/>
    <w:rsid w:val="00CE3E29"/>
    <w:rsid w:val="00D01D2F"/>
    <w:rsid w:val="00D02D96"/>
    <w:rsid w:val="00D05584"/>
    <w:rsid w:val="00D23E73"/>
    <w:rsid w:val="00D45815"/>
    <w:rsid w:val="00D53FF9"/>
    <w:rsid w:val="00D67B9A"/>
    <w:rsid w:val="00D72370"/>
    <w:rsid w:val="00D86425"/>
    <w:rsid w:val="00D905E4"/>
    <w:rsid w:val="00D90F24"/>
    <w:rsid w:val="00D94546"/>
    <w:rsid w:val="00DA3784"/>
    <w:rsid w:val="00DD69F1"/>
    <w:rsid w:val="00DE269A"/>
    <w:rsid w:val="00DE7ED1"/>
    <w:rsid w:val="00E224E8"/>
    <w:rsid w:val="00E50BC2"/>
    <w:rsid w:val="00E70FFF"/>
    <w:rsid w:val="00E7573D"/>
    <w:rsid w:val="00E91E9D"/>
    <w:rsid w:val="00E959EF"/>
    <w:rsid w:val="00EA1094"/>
    <w:rsid w:val="00EB21D3"/>
    <w:rsid w:val="00ED4BE1"/>
    <w:rsid w:val="00EE7DE0"/>
    <w:rsid w:val="00EF12FA"/>
    <w:rsid w:val="00EF2557"/>
    <w:rsid w:val="00F02AFD"/>
    <w:rsid w:val="00F36DB7"/>
    <w:rsid w:val="00F411EC"/>
    <w:rsid w:val="00F523FB"/>
    <w:rsid w:val="00F55ED4"/>
    <w:rsid w:val="00F72950"/>
    <w:rsid w:val="00F8317A"/>
    <w:rsid w:val="00F927AD"/>
    <w:rsid w:val="00FA0376"/>
    <w:rsid w:val="00FA2BA4"/>
    <w:rsid w:val="00FB489C"/>
    <w:rsid w:val="00FD3C93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UMU</dc:creator>
  <cp:keywords/>
  <cp:lastModifiedBy>Agnieszka Skwira</cp:lastModifiedBy>
  <cp:revision>69</cp:revision>
  <cp:lastPrinted>2024-11-04T12:46:00Z</cp:lastPrinted>
  <dcterms:created xsi:type="dcterms:W3CDTF">2016-10-21T10:36:00Z</dcterms:created>
  <dcterms:modified xsi:type="dcterms:W3CDTF">2024-11-04T13:24:00Z</dcterms:modified>
</cp:coreProperties>
</file>