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AA7AD9" w:rsidRDefault="00AA7AD9" w:rsidP="00AA7AD9">
      <w:pPr>
        <w:spacing w:line="276" w:lineRule="auto"/>
        <w:ind w:left="360"/>
        <w:jc w:val="right"/>
        <w:rPr>
          <w:rFonts w:ascii="Open Sans" w:hAnsi="Open Sans" w:cs="Open Sans"/>
          <w:color w:val="000000"/>
          <w:sz w:val="16"/>
          <w:szCs w:val="16"/>
        </w:rPr>
      </w:pPr>
      <w:r w:rsidRPr="00AA7AD9">
        <w:rPr>
          <w:rFonts w:ascii="Open Sans" w:hAnsi="Open Sans" w:cs="Open Sans"/>
          <w:color w:val="000000"/>
          <w:sz w:val="16"/>
          <w:szCs w:val="16"/>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77777777"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7777777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1.Załącznik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2.Załącznik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3.Załącznik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181EB8CD"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4E51668"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3375E026"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3B82D7E1"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1DA816DB" w14:textId="437E0B04" w:rsidR="003636DE" w:rsidRDefault="003636DE" w:rsidP="003636DE">
      <w:pPr>
        <w:suppressAutoHyphens/>
        <w:spacing w:after="120" w:line="276" w:lineRule="auto"/>
        <w:ind w:left="2832"/>
        <w:jc w:val="center"/>
        <w:rPr>
          <w:rFonts w:ascii="Cambria" w:eastAsia="Cambria" w:hAnsi="Cambria" w:cs="Cambria"/>
          <w:b/>
          <w:color w:val="002060"/>
        </w:rPr>
      </w:pPr>
    </w:p>
    <w:p w14:paraId="55796208" w14:textId="2CB2B4FC" w:rsidR="002D6387" w:rsidRDefault="002D6387" w:rsidP="003636DE">
      <w:pPr>
        <w:suppressAutoHyphens/>
        <w:spacing w:after="120" w:line="276" w:lineRule="auto"/>
        <w:ind w:left="2832"/>
        <w:jc w:val="center"/>
        <w:rPr>
          <w:rFonts w:ascii="Cambria" w:eastAsia="Cambria" w:hAnsi="Cambria" w:cs="Cambria"/>
          <w:b/>
          <w:color w:val="002060"/>
        </w:rPr>
      </w:pPr>
    </w:p>
    <w:p w14:paraId="5ED5E67C" w14:textId="4EF81310" w:rsidR="002D6387" w:rsidRDefault="002D6387" w:rsidP="003636DE">
      <w:pPr>
        <w:suppressAutoHyphens/>
        <w:spacing w:after="120" w:line="276" w:lineRule="auto"/>
        <w:ind w:left="2832"/>
        <w:jc w:val="center"/>
        <w:rPr>
          <w:rFonts w:ascii="Cambria" w:eastAsia="Cambria" w:hAnsi="Cambria" w:cs="Cambria"/>
          <w:b/>
          <w:color w:val="002060"/>
        </w:rPr>
      </w:pPr>
    </w:p>
    <w:p w14:paraId="1E003BDC" w14:textId="0A0521BF" w:rsidR="002D6387" w:rsidRDefault="002D6387" w:rsidP="003636DE">
      <w:pPr>
        <w:suppressAutoHyphens/>
        <w:spacing w:after="120" w:line="276" w:lineRule="auto"/>
        <w:ind w:left="2832"/>
        <w:jc w:val="center"/>
        <w:rPr>
          <w:rFonts w:ascii="Cambria" w:eastAsia="Cambria" w:hAnsi="Cambria" w:cs="Cambria"/>
          <w:b/>
          <w:color w:val="002060"/>
        </w:rPr>
      </w:pPr>
    </w:p>
    <w:p w14:paraId="01EC400F" w14:textId="5F621E3E" w:rsidR="002D6387" w:rsidRDefault="002D6387" w:rsidP="003636DE">
      <w:pPr>
        <w:suppressAutoHyphens/>
        <w:spacing w:after="120" w:line="276" w:lineRule="auto"/>
        <w:ind w:left="2832"/>
        <w:jc w:val="center"/>
        <w:rPr>
          <w:rFonts w:ascii="Cambria" w:eastAsia="Cambria" w:hAnsi="Cambria" w:cs="Cambria"/>
          <w:b/>
          <w:color w:val="002060"/>
        </w:rPr>
      </w:pPr>
    </w:p>
    <w:p w14:paraId="522F2377" w14:textId="75706F22" w:rsidR="002D6387" w:rsidRDefault="002D6387" w:rsidP="003636DE">
      <w:pPr>
        <w:suppressAutoHyphens/>
        <w:spacing w:after="120" w:line="276" w:lineRule="auto"/>
        <w:ind w:left="2832"/>
        <w:jc w:val="center"/>
        <w:rPr>
          <w:rFonts w:ascii="Cambria" w:eastAsia="Cambria" w:hAnsi="Cambria" w:cs="Cambria"/>
          <w:b/>
          <w:color w:val="002060"/>
        </w:rPr>
      </w:pPr>
    </w:p>
    <w:p w14:paraId="7564628F" w14:textId="77777777" w:rsidR="002D6387" w:rsidRDefault="002D6387" w:rsidP="003636DE">
      <w:pPr>
        <w:suppressAutoHyphens/>
        <w:spacing w:after="120" w:line="276" w:lineRule="auto"/>
        <w:ind w:left="2832"/>
        <w:jc w:val="center"/>
        <w:rPr>
          <w:rFonts w:ascii="Cambria" w:eastAsia="Cambria" w:hAnsi="Cambria" w:cs="Cambria"/>
          <w:b/>
          <w:color w:val="002060"/>
        </w:rPr>
      </w:pPr>
    </w:p>
    <w:p w14:paraId="0BEDCF82" w14:textId="77777777" w:rsidR="003636DE" w:rsidRDefault="003636DE" w:rsidP="003636DE">
      <w:pPr>
        <w:suppressAutoHyphens/>
        <w:spacing w:after="120" w:line="276" w:lineRule="auto"/>
        <w:ind w:left="2832"/>
        <w:jc w:val="center"/>
        <w:rPr>
          <w:rFonts w:ascii="Cambria" w:eastAsia="Cambria" w:hAnsi="Cambria" w:cs="Cambria"/>
          <w:b/>
          <w:color w:val="002060"/>
        </w:rPr>
      </w:pPr>
    </w:p>
    <w:p w14:paraId="2ACF8998" w14:textId="1462F071" w:rsidR="00F7030D" w:rsidRPr="00083516" w:rsidRDefault="00F7030D" w:rsidP="00F7030D">
      <w:pPr>
        <w:spacing w:after="240" w:line="268" w:lineRule="auto"/>
        <w:jc w:val="right"/>
        <w:rPr>
          <w:rFonts w:ascii="Open Sans" w:eastAsiaTheme="minorHAnsi" w:hAnsi="Open Sans" w:cstheme="minorHAnsi"/>
          <w:bCs/>
          <w:sz w:val="16"/>
          <w:szCs w:val="16"/>
          <w:u w:val="single"/>
        </w:rPr>
      </w:pPr>
      <w:r w:rsidRPr="00083516">
        <w:rPr>
          <w:rFonts w:ascii="Open Sans" w:eastAsiaTheme="minorHAnsi" w:hAnsi="Open Sans" w:cstheme="minorHAnsi"/>
          <w:bCs/>
          <w:sz w:val="16"/>
          <w:szCs w:val="16"/>
          <w:u w:val="single"/>
        </w:rPr>
        <w:lastRenderedPageBreak/>
        <w:t>Załącznik nr 1 do SWZ</w:t>
      </w:r>
    </w:p>
    <w:p w14:paraId="192E5297" w14:textId="399057D6" w:rsidR="002B701F" w:rsidRPr="00EE7181" w:rsidRDefault="00EE7181" w:rsidP="00EE7181">
      <w:pPr>
        <w:spacing w:after="240" w:line="268" w:lineRule="auto"/>
        <w:jc w:val="center"/>
        <w:rPr>
          <w:rFonts w:ascii="Open Sans" w:eastAsiaTheme="minorHAnsi" w:hAnsi="Open Sans" w:cstheme="minorHAnsi"/>
          <w:b/>
          <w:sz w:val="22"/>
          <w:szCs w:val="22"/>
        </w:rPr>
      </w:pPr>
      <w:r w:rsidRPr="00EE7181">
        <w:rPr>
          <w:rFonts w:ascii="Open Sans" w:eastAsiaTheme="minorHAnsi" w:hAnsi="Open Sans" w:cstheme="minorHAnsi"/>
          <w:b/>
          <w:sz w:val="22"/>
          <w:szCs w:val="22"/>
        </w:rPr>
        <w:t>OŚWIADCZENIE WYKONAWCY</w:t>
      </w:r>
    </w:p>
    <w:p w14:paraId="76DE6528" w14:textId="092BEF23" w:rsidR="00F7030D" w:rsidRDefault="00F7030D" w:rsidP="00F7030D">
      <w:pPr>
        <w:spacing w:after="240" w:line="268"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Pr>
          <w:rFonts w:ascii="Open Sans" w:eastAsiaTheme="minorHAnsi" w:hAnsi="Open Sans" w:cs="Calibri"/>
          <w:bCs/>
          <w:sz w:val="22"/>
          <w:szCs w:val="22"/>
        </w:rPr>
        <w:t>Dz.U. z 20</w:t>
      </w:r>
      <w:r w:rsidR="00083516">
        <w:rPr>
          <w:rFonts w:ascii="Open Sans" w:eastAsiaTheme="minorHAnsi" w:hAnsi="Open Sans" w:cs="Calibri"/>
          <w:bCs/>
          <w:sz w:val="22"/>
          <w:szCs w:val="22"/>
        </w:rPr>
        <w:t>21</w:t>
      </w:r>
      <w:r>
        <w:rPr>
          <w:rFonts w:ascii="Open Sans" w:eastAsiaTheme="minorHAnsi" w:hAnsi="Open Sans" w:cs="Calibri"/>
          <w:bCs/>
          <w:sz w:val="22"/>
          <w:szCs w:val="22"/>
        </w:rPr>
        <w:t xml:space="preserve"> r. </w:t>
      </w:r>
      <w:r>
        <w:rPr>
          <w:rFonts w:ascii="Open Sans" w:eastAsiaTheme="minorHAnsi" w:hAnsi="Open Sans" w:cs="Calibri"/>
          <w:bCs/>
          <w:sz w:val="22"/>
          <w:szCs w:val="22"/>
        </w:rPr>
        <w:br/>
        <w:t xml:space="preserve">poz. </w:t>
      </w:r>
      <w:r w:rsidR="00083516">
        <w:rPr>
          <w:rFonts w:ascii="Open Sans" w:eastAsiaTheme="minorHAnsi" w:hAnsi="Open Sans" w:cs="Calibri"/>
          <w:bCs/>
          <w:sz w:val="22"/>
          <w:szCs w:val="22"/>
        </w:rPr>
        <w:t>1129</w:t>
      </w:r>
      <w:r>
        <w:rPr>
          <w:rFonts w:ascii="Open Sans" w:eastAsiaTheme="minorHAnsi" w:hAnsi="Open Sans" w:cs="Calibri"/>
          <w:bCs/>
          <w:sz w:val="22"/>
          <w:szCs w:val="22"/>
        </w:rPr>
        <w:t xml:space="preserve"> z </w:t>
      </w:r>
      <w:proofErr w:type="spellStart"/>
      <w:r>
        <w:rPr>
          <w:rFonts w:ascii="Open Sans" w:eastAsiaTheme="minorHAnsi" w:hAnsi="Open Sans" w:cs="Calibri"/>
          <w:bCs/>
          <w:sz w:val="22"/>
          <w:szCs w:val="22"/>
        </w:rPr>
        <w:t>późn</w:t>
      </w:r>
      <w:proofErr w:type="spellEnd"/>
      <w:r>
        <w:rPr>
          <w:rFonts w:ascii="Open Sans" w:eastAsiaTheme="minorHAnsi" w:hAnsi="Open Sans" w:cs="Calibri"/>
          <w:bCs/>
          <w:sz w:val="22"/>
          <w:szCs w:val="22"/>
        </w:rPr>
        <w:t>.,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3E7BE2">
        <w:rPr>
          <w:rFonts w:ascii="Open Sans" w:eastAsiaTheme="minorHAnsi" w:hAnsi="Open Sans" w:cstheme="minorHAnsi"/>
          <w:bCs/>
          <w:sz w:val="22"/>
          <w:szCs w:val="22"/>
        </w:rPr>
        <w:t xml:space="preserve"> i spełnia warunki udziału w postepowaniu.</w:t>
      </w:r>
    </w:p>
    <w:p w14:paraId="20AFCB1E" w14:textId="77777777" w:rsidR="00F7030D" w:rsidRDefault="00F7030D" w:rsidP="00F7030D">
      <w:pPr>
        <w:spacing w:after="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130FEF34" w14:textId="77777777" w:rsidR="00F7030D" w:rsidRDefault="00F7030D" w:rsidP="00F7030D">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C8ADC98" w14:textId="01FBC55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b/>
          <w:sz w:val="22"/>
          <w:szCs w:val="22"/>
        </w:rPr>
        <w:t>reprezentowany przez:</w:t>
      </w: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3C6E250B" w14:textId="77777777" w:rsidR="00850D12" w:rsidRDefault="00F7030D" w:rsidP="00CA3570">
      <w:pPr>
        <w:jc w:val="both"/>
        <w:rPr>
          <w:rFonts w:ascii="Open Sans" w:hAnsi="Open Sans" w:cs="Open Sans"/>
          <w:bCs/>
          <w:color w:val="0000FF"/>
          <w:sz w:val="22"/>
          <w:szCs w:val="22"/>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 xml:space="preserve">trybie podstawowym bez negocjacji, na podstawie art. 275 pkt 1) Ustawy PZP </w:t>
      </w:r>
      <w:proofErr w:type="spellStart"/>
      <w:r>
        <w:rPr>
          <w:rFonts w:ascii="Open Sans" w:hAnsi="Open Sans" w:cstheme="minorHAnsi"/>
          <w:sz w:val="22"/>
        </w:rPr>
        <w:t>pn</w:t>
      </w:r>
      <w:proofErr w:type="spellEnd"/>
      <w:r>
        <w:rPr>
          <w:rFonts w:ascii="Open Sans" w:hAnsi="Open Sans" w:cstheme="minorHAnsi"/>
          <w:sz w:val="22"/>
        </w:rPr>
        <w:t>:.</w:t>
      </w:r>
      <w:r w:rsidR="00CF6E1E">
        <w:rPr>
          <w:rFonts w:ascii="Open Sans" w:hAnsi="Open Sans" w:cstheme="minorHAnsi"/>
          <w:sz w:val="22"/>
        </w:rPr>
        <w:br/>
      </w:r>
      <w:r w:rsidR="00083516" w:rsidRPr="00083516">
        <w:rPr>
          <w:rFonts w:ascii="Open Sans" w:hAnsi="Open Sans" w:cs="Open Sans"/>
          <w:bCs/>
          <w:color w:val="0000FF"/>
          <w:sz w:val="22"/>
          <w:szCs w:val="22"/>
        </w:rPr>
        <w:t xml:space="preserve">„Dostawa soli drogowej do zwalczania skutków zimy do siedziby Zamawiającego, </w:t>
      </w:r>
      <w:r w:rsidR="005C412A">
        <w:rPr>
          <w:rFonts w:ascii="Open Sans" w:hAnsi="Open Sans" w:cs="Open Sans"/>
          <w:bCs/>
          <w:color w:val="0000FF"/>
          <w:sz w:val="22"/>
          <w:szCs w:val="22"/>
        </w:rPr>
        <w:br/>
      </w:r>
    </w:p>
    <w:p w14:paraId="3EC0BFED" w14:textId="2ACAAD7C" w:rsidR="00F7030D" w:rsidRPr="00CA3570" w:rsidRDefault="00083516" w:rsidP="00CA3570">
      <w:pPr>
        <w:jc w:val="both"/>
        <w:rPr>
          <w:rFonts w:ascii="Open Sans" w:eastAsia="Verdana,Bold" w:hAnsi="Open Sans" w:cstheme="minorHAnsi"/>
          <w:b/>
          <w:bCs/>
          <w:i/>
          <w:iCs/>
          <w:color w:val="000000"/>
          <w:sz w:val="22"/>
          <w:szCs w:val="22"/>
        </w:rPr>
      </w:pPr>
      <w:r w:rsidRPr="00083516">
        <w:rPr>
          <w:rFonts w:ascii="Open Sans" w:hAnsi="Open Sans" w:cs="Open Sans"/>
          <w:bCs/>
          <w:color w:val="0000FF"/>
          <w:sz w:val="22"/>
          <w:szCs w:val="22"/>
        </w:rPr>
        <w:t>w ilości do 800 Mg (ton)”</w:t>
      </w:r>
      <w:r w:rsidR="00CA3570">
        <w:rPr>
          <w:rFonts w:ascii="Open Sans" w:hAnsi="Open Sans" w:cs="Open Sans"/>
          <w:bCs/>
          <w:color w:val="0000FF"/>
          <w:sz w:val="22"/>
          <w:szCs w:val="22"/>
        </w:rPr>
        <w:t xml:space="preserve">, </w:t>
      </w:r>
      <w:r w:rsidR="00F7030D" w:rsidRPr="00CA3570">
        <w:rPr>
          <w:rFonts w:ascii="Open Sans" w:hAnsi="Open Sans" w:cstheme="minorHAnsi"/>
          <w:sz w:val="22"/>
          <w:szCs w:val="22"/>
        </w:rPr>
        <w:t>o</w:t>
      </w:r>
      <w:r w:rsidR="00F7030D" w:rsidRPr="00CA3570">
        <w:rPr>
          <w:rFonts w:ascii="Open Sans" w:hAnsi="Open Sans" w:cs="Calibri"/>
          <w:sz w:val="22"/>
          <w:szCs w:val="22"/>
        </w:rPr>
        <w:t>ś</w:t>
      </w:r>
      <w:r w:rsidR="00F7030D" w:rsidRPr="00CA3570">
        <w:rPr>
          <w:rFonts w:ascii="Open Sans" w:hAnsi="Open Sans" w:cstheme="minorHAnsi"/>
          <w:sz w:val="22"/>
          <w:szCs w:val="22"/>
        </w:rPr>
        <w:t>wiadczam, co</w:t>
      </w:r>
      <w:r w:rsidR="00F7030D" w:rsidRPr="00CA3570">
        <w:rPr>
          <w:rFonts w:ascii="Open Sans" w:hAnsi="Open Sans" w:cs="Calibri"/>
          <w:sz w:val="22"/>
          <w:szCs w:val="22"/>
        </w:rPr>
        <w:t> </w:t>
      </w:r>
      <w:r w:rsidR="00F7030D" w:rsidRPr="00CA3570">
        <w:rPr>
          <w:rFonts w:ascii="Open Sans" w:hAnsi="Open Sans" w:cstheme="minorHAnsi"/>
          <w:sz w:val="22"/>
          <w:szCs w:val="22"/>
        </w:rPr>
        <w:t>nast</w:t>
      </w:r>
      <w:r w:rsidR="00F7030D" w:rsidRPr="00CA3570">
        <w:rPr>
          <w:rFonts w:ascii="Open Sans" w:hAnsi="Open Sans" w:cs="Calibri"/>
          <w:sz w:val="22"/>
          <w:szCs w:val="22"/>
        </w:rPr>
        <w:t>ę</w:t>
      </w:r>
      <w:r w:rsidR="00F7030D" w:rsidRPr="00CA3570">
        <w:rPr>
          <w:rFonts w:ascii="Open Sans" w:hAnsi="Open Sans" w:cstheme="minorHAnsi"/>
          <w:sz w:val="22"/>
          <w:szCs w:val="22"/>
        </w:rPr>
        <w:t>puje:</w:t>
      </w:r>
    </w:p>
    <w:p w14:paraId="038FB03B" w14:textId="77777777" w:rsidR="00F7030D" w:rsidRDefault="00F7030D" w:rsidP="00F7030D">
      <w:pPr>
        <w:spacing w:line="268" w:lineRule="auto"/>
        <w:jc w:val="both"/>
        <w:rPr>
          <w:rFonts w:ascii="Open Sans" w:eastAsiaTheme="minorHAnsi" w:hAnsi="Open Sans" w:cstheme="minorHAnsi"/>
          <w:sz w:val="22"/>
          <w:szCs w:val="22"/>
        </w:rPr>
      </w:pPr>
    </w:p>
    <w:p w14:paraId="3A6885B3"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56DDFBB1"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p>
    <w:p w14:paraId="3EF78E5A" w14:textId="29821BC0" w:rsidR="00F7030D" w:rsidRDefault="00F7030D" w:rsidP="00E21332">
      <w:pPr>
        <w:numPr>
          <w:ilvl w:val="0"/>
          <w:numId w:val="82"/>
        </w:numPr>
        <w:spacing w:line="268" w:lineRule="auto"/>
        <w:ind w:left="284" w:hanging="284"/>
        <w:contextualSpacing/>
        <w:jc w:val="both"/>
        <w:rPr>
          <w:rFonts w:ascii="Open Sans" w:eastAsiaTheme="minorHAnsi" w:hAnsi="Open Sans" w:cstheme="minorHAnsi"/>
          <w:sz w:val="22"/>
          <w:szCs w:val="22"/>
        </w:rPr>
      </w:pPr>
      <w:r w:rsidRPr="00E62F16">
        <w:rPr>
          <w:rFonts w:ascii="Open Sans" w:eastAsiaTheme="minorHAnsi" w:hAnsi="Open Sans" w:cstheme="minorHAnsi"/>
          <w:b/>
          <w:bCs/>
          <w:sz w:val="22"/>
          <w:szCs w:val="22"/>
        </w:rPr>
        <w:t>O</w:t>
      </w:r>
      <w:r w:rsidRPr="00E62F16">
        <w:rPr>
          <w:rFonts w:ascii="Open Sans" w:eastAsiaTheme="minorHAnsi" w:hAnsi="Open Sans" w:cs="Calibri"/>
          <w:b/>
          <w:bCs/>
          <w:sz w:val="22"/>
          <w:szCs w:val="22"/>
        </w:rPr>
        <w:t>ś</w:t>
      </w:r>
      <w:r w:rsidRPr="00E62F16">
        <w:rPr>
          <w:rFonts w:ascii="Open Sans" w:eastAsiaTheme="minorHAnsi" w:hAnsi="Open Sans" w:cstheme="minorHAnsi"/>
          <w:b/>
          <w:bCs/>
          <w:sz w:val="22"/>
          <w:szCs w:val="22"/>
        </w:rPr>
        <w:t>wiadczam,</w:t>
      </w:r>
      <w:r w:rsidRPr="00E62F16">
        <w:rPr>
          <w:rFonts w:ascii="Open Sans" w:eastAsiaTheme="minorHAnsi" w:hAnsi="Open Sans" w:cstheme="minorHAnsi"/>
          <w:sz w:val="22"/>
          <w:szCs w:val="22"/>
        </w:rPr>
        <w:t xml:space="preserve"> </w:t>
      </w:r>
      <w:r w:rsidRPr="00E62F16">
        <w:rPr>
          <w:rFonts w:ascii="Open Sans" w:eastAsiaTheme="minorHAnsi" w:hAnsi="Open Sans" w:cs="Calibri"/>
          <w:sz w:val="22"/>
          <w:szCs w:val="22"/>
        </w:rPr>
        <w:t>ż</w:t>
      </w:r>
      <w:r w:rsidRPr="00E62F16">
        <w:rPr>
          <w:rFonts w:ascii="Open Sans" w:eastAsiaTheme="minorHAnsi" w:hAnsi="Open Sans" w:cstheme="minorHAnsi"/>
          <w:sz w:val="22"/>
          <w:szCs w:val="22"/>
        </w:rPr>
        <w:t>e nie podlegam wykluczeniu z post</w:t>
      </w:r>
      <w:r w:rsidRPr="00E62F16">
        <w:rPr>
          <w:rFonts w:ascii="Open Sans" w:eastAsiaTheme="minorHAnsi" w:hAnsi="Open Sans" w:cs="Calibri"/>
          <w:sz w:val="22"/>
          <w:szCs w:val="22"/>
        </w:rPr>
        <w:t>ę</w:t>
      </w:r>
      <w:r w:rsidRPr="00E62F16">
        <w:rPr>
          <w:rFonts w:ascii="Open Sans" w:eastAsiaTheme="minorHAnsi" w:hAnsi="Open Sans" w:cstheme="minorHAnsi"/>
          <w:sz w:val="22"/>
          <w:szCs w:val="22"/>
        </w:rPr>
        <w:t xml:space="preserve">powania na podstawie art. 108 ust. 1 ustawy </w:t>
      </w:r>
      <w:proofErr w:type="spellStart"/>
      <w:r w:rsidRPr="00E62F16">
        <w:rPr>
          <w:rFonts w:ascii="Open Sans" w:eastAsiaTheme="minorHAnsi" w:hAnsi="Open Sans" w:cstheme="minorHAnsi"/>
          <w:sz w:val="22"/>
          <w:szCs w:val="22"/>
        </w:rPr>
        <w:t>Pzp</w:t>
      </w:r>
      <w:proofErr w:type="spellEnd"/>
      <w:r w:rsidRPr="00E62F16">
        <w:rPr>
          <w:rFonts w:ascii="Open Sans" w:eastAsiaTheme="minorHAnsi" w:hAnsi="Open Sans" w:cstheme="minorHAnsi"/>
          <w:sz w:val="22"/>
          <w:szCs w:val="22"/>
        </w:rPr>
        <w:t xml:space="preserve"> i art.109 ust.1 pkt 4 ustawy </w:t>
      </w:r>
      <w:proofErr w:type="spellStart"/>
      <w:r w:rsidRPr="00E62F16">
        <w:rPr>
          <w:rFonts w:ascii="Open Sans" w:eastAsiaTheme="minorHAnsi" w:hAnsi="Open Sans" w:cstheme="minorHAnsi"/>
          <w:sz w:val="22"/>
          <w:szCs w:val="22"/>
        </w:rPr>
        <w:t>Pzp</w:t>
      </w:r>
      <w:proofErr w:type="spellEnd"/>
      <w:r w:rsidR="003E7BE2" w:rsidRPr="00E62F16">
        <w:rPr>
          <w:rFonts w:ascii="Open Sans" w:eastAsiaTheme="minorHAnsi" w:hAnsi="Open Sans" w:cstheme="minorHAnsi"/>
          <w:sz w:val="22"/>
          <w:szCs w:val="22"/>
        </w:rPr>
        <w:t xml:space="preserve">  i spełniam warunki udziału </w:t>
      </w:r>
      <w:r w:rsidR="00CA3570">
        <w:rPr>
          <w:rFonts w:ascii="Open Sans" w:eastAsiaTheme="minorHAnsi" w:hAnsi="Open Sans" w:cstheme="minorHAnsi"/>
          <w:sz w:val="22"/>
          <w:szCs w:val="22"/>
        </w:rPr>
        <w:br/>
      </w:r>
      <w:r w:rsidR="003E7BE2" w:rsidRPr="00E62F16">
        <w:rPr>
          <w:rFonts w:ascii="Open Sans" w:eastAsiaTheme="minorHAnsi" w:hAnsi="Open Sans" w:cstheme="minorHAnsi"/>
          <w:sz w:val="22"/>
          <w:szCs w:val="22"/>
        </w:rPr>
        <w:t>w postepowaniu</w:t>
      </w:r>
      <w:r w:rsidR="00E62F16">
        <w:rPr>
          <w:rFonts w:ascii="Open Sans" w:eastAsiaTheme="minorHAnsi" w:hAnsi="Open Sans" w:cstheme="minorHAnsi"/>
          <w:sz w:val="22"/>
          <w:szCs w:val="22"/>
        </w:rPr>
        <w:t>.</w:t>
      </w:r>
    </w:p>
    <w:p w14:paraId="3D2D8B0E" w14:textId="1E434E68" w:rsidR="00F7030D" w:rsidRPr="002E287A" w:rsidRDefault="00F7030D" w:rsidP="00812B6D">
      <w:pPr>
        <w:numPr>
          <w:ilvl w:val="0"/>
          <w:numId w:val="82"/>
        </w:numPr>
        <w:spacing w:line="268" w:lineRule="auto"/>
        <w:ind w:left="284" w:hanging="284"/>
        <w:jc w:val="both"/>
        <w:rPr>
          <w:rFonts w:ascii="Open Sans" w:eastAsiaTheme="minorHAnsi" w:hAnsi="Open Sans" w:cstheme="minorHAnsi"/>
          <w:color w:val="C00000"/>
          <w:sz w:val="22"/>
          <w:szCs w:val="22"/>
        </w:rPr>
      </w:pPr>
      <w:r w:rsidRPr="002E287A">
        <w:rPr>
          <w:rFonts w:ascii="Open Sans" w:eastAsiaTheme="minorHAnsi" w:hAnsi="Open Sans" w:cstheme="minorHAnsi"/>
          <w:b/>
          <w:bCs/>
          <w:sz w:val="22"/>
          <w:szCs w:val="22"/>
        </w:rPr>
        <w:t>O</w:t>
      </w:r>
      <w:r w:rsidRPr="002E287A">
        <w:rPr>
          <w:rFonts w:ascii="Open Sans" w:eastAsiaTheme="minorHAnsi" w:hAnsi="Open Sans" w:cs="Calibri"/>
          <w:b/>
          <w:bCs/>
          <w:sz w:val="22"/>
          <w:szCs w:val="22"/>
        </w:rPr>
        <w:t>ś</w:t>
      </w:r>
      <w:r w:rsidRPr="002E287A">
        <w:rPr>
          <w:rFonts w:ascii="Open Sans" w:eastAsiaTheme="minorHAnsi" w:hAnsi="Open Sans" w:cstheme="minorHAnsi"/>
          <w:b/>
          <w:bCs/>
          <w:sz w:val="22"/>
          <w:szCs w:val="22"/>
        </w:rPr>
        <w:t>wiadczam,</w:t>
      </w:r>
      <w:r w:rsidRPr="002E287A">
        <w:rPr>
          <w:rFonts w:ascii="Open Sans" w:eastAsiaTheme="minorHAnsi" w:hAnsi="Open Sans" w:cstheme="minorHAnsi"/>
          <w:sz w:val="22"/>
          <w:szCs w:val="22"/>
        </w:rPr>
        <w:t xml:space="preserve"> </w:t>
      </w:r>
      <w:r w:rsidRPr="002E287A">
        <w:rPr>
          <w:rFonts w:ascii="Open Sans" w:eastAsiaTheme="minorHAnsi" w:hAnsi="Open Sans" w:cs="Calibri"/>
          <w:sz w:val="22"/>
          <w:szCs w:val="22"/>
        </w:rPr>
        <w:t>ż</w:t>
      </w:r>
      <w:r w:rsidRPr="002E287A">
        <w:rPr>
          <w:rFonts w:ascii="Open Sans" w:eastAsiaTheme="minorHAnsi" w:hAnsi="Open Sans" w:cstheme="minorHAnsi"/>
          <w:sz w:val="22"/>
          <w:szCs w:val="22"/>
        </w:rPr>
        <w:t>e zachodz</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 xml:space="preserve"> w stosunku do mnie podstawy wykluczenia z post</w:t>
      </w:r>
      <w:r w:rsidRPr="002E287A">
        <w:rPr>
          <w:rFonts w:ascii="Open Sans" w:eastAsiaTheme="minorHAnsi" w:hAnsi="Open Sans" w:cs="Calibri"/>
          <w:sz w:val="22"/>
          <w:szCs w:val="22"/>
        </w:rPr>
        <w:t>ę</w:t>
      </w:r>
      <w:r w:rsidRPr="002E287A">
        <w:rPr>
          <w:rFonts w:ascii="Open Sans" w:eastAsiaTheme="minorHAnsi" w:hAnsi="Open Sans" w:cstheme="minorHAnsi"/>
          <w:sz w:val="22"/>
          <w:szCs w:val="22"/>
        </w:rPr>
        <w:t>powania na</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 xml:space="preserve">podstawie art. </w:t>
      </w:r>
      <w:r w:rsidRPr="002E287A">
        <w:rPr>
          <w:rFonts w:ascii="Open Sans" w:eastAsiaTheme="minorHAnsi" w:hAnsi="Open Sans" w:cs="OpenSymbol"/>
          <w:sz w:val="22"/>
          <w:szCs w:val="22"/>
        </w:rPr>
        <w:t>……</w:t>
      </w:r>
      <w:r w:rsidRPr="002E287A">
        <w:rPr>
          <w:rFonts w:ascii="Open Sans" w:eastAsiaTheme="minorHAnsi" w:hAnsi="Open Sans" w:cstheme="minorHAnsi"/>
          <w:sz w:val="22"/>
          <w:szCs w:val="22"/>
        </w:rPr>
        <w:t>.. ustawy PZP (proszę poda</w:t>
      </w:r>
      <w:r w:rsidRPr="002E287A">
        <w:rPr>
          <w:rFonts w:ascii="Open Sans" w:eastAsiaTheme="minorHAnsi" w:hAnsi="Open Sans" w:cs="Calibri"/>
          <w:sz w:val="22"/>
          <w:szCs w:val="22"/>
        </w:rPr>
        <w:t>ć</w:t>
      </w:r>
      <w:r w:rsidRPr="002E287A">
        <w:rPr>
          <w:rFonts w:ascii="Open Sans" w:eastAsiaTheme="minorHAnsi" w:hAnsi="Open Sans" w:cstheme="minorHAnsi"/>
          <w:sz w:val="22"/>
          <w:szCs w:val="22"/>
        </w:rPr>
        <w:t xml:space="preserve"> maj</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c</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 xml:space="preserve"> zastosowanie podstaw</w:t>
      </w:r>
      <w:r w:rsidRPr="002E287A">
        <w:rPr>
          <w:rFonts w:ascii="Open Sans" w:eastAsiaTheme="minorHAnsi" w:hAnsi="Open Sans" w:cs="Calibri"/>
          <w:sz w:val="22"/>
          <w:szCs w:val="22"/>
        </w:rPr>
        <w:t>ę</w:t>
      </w:r>
      <w:r w:rsidRPr="002E287A">
        <w:rPr>
          <w:rFonts w:ascii="Open Sans" w:eastAsiaTheme="minorHAnsi" w:hAnsi="Open Sans" w:cstheme="minorHAnsi"/>
          <w:sz w:val="22"/>
          <w:szCs w:val="22"/>
        </w:rPr>
        <w:t xml:space="preserve"> wykluczenia spo</w:t>
      </w:r>
      <w:r w:rsidRPr="002E287A">
        <w:rPr>
          <w:rFonts w:ascii="Open Sans" w:eastAsiaTheme="minorHAnsi" w:hAnsi="Open Sans" w:cs="Calibri"/>
          <w:sz w:val="22"/>
          <w:szCs w:val="22"/>
        </w:rPr>
        <w:t>ś</w:t>
      </w:r>
      <w:r w:rsidRPr="002E287A">
        <w:rPr>
          <w:rFonts w:ascii="Open Sans" w:eastAsiaTheme="minorHAnsi" w:hAnsi="Open Sans" w:cstheme="minorHAnsi"/>
          <w:sz w:val="22"/>
          <w:szCs w:val="22"/>
        </w:rPr>
        <w:t>r</w:t>
      </w:r>
      <w:r w:rsidRPr="002E287A">
        <w:rPr>
          <w:rFonts w:ascii="Open Sans" w:eastAsiaTheme="minorHAnsi" w:hAnsi="Open Sans" w:cs="Calibri"/>
          <w:sz w:val="22"/>
          <w:szCs w:val="22"/>
        </w:rPr>
        <w:t>ó</w:t>
      </w:r>
      <w:r w:rsidRPr="002E287A">
        <w:rPr>
          <w:rFonts w:ascii="Open Sans" w:eastAsiaTheme="minorHAnsi" w:hAnsi="Open Sans" w:cstheme="minorHAnsi"/>
          <w:sz w:val="22"/>
          <w:szCs w:val="22"/>
        </w:rPr>
        <w:t>d wymienionych  w art. 108 ust. 1 pkt 1), 2), 5), 6) oraz w art. 109 ust.1 pkt 4 w/w Ustawy PZP).</w:t>
      </w:r>
      <w:r w:rsidR="00EE7181" w:rsidRPr="002E287A">
        <w:rPr>
          <w:rFonts w:ascii="Open Sans" w:eastAsiaTheme="minorHAnsi" w:hAnsi="Open Sans" w:cstheme="minorHAnsi"/>
          <w:sz w:val="22"/>
          <w:szCs w:val="22"/>
        </w:rPr>
        <w:t>*</w:t>
      </w:r>
      <w:r w:rsidRPr="002E287A">
        <w:rPr>
          <w:rFonts w:ascii="Open Sans" w:eastAsiaTheme="minorHAnsi" w:hAnsi="Open Sans" w:cstheme="minorHAnsi"/>
          <w:sz w:val="22"/>
          <w:szCs w:val="22"/>
        </w:rPr>
        <w:t xml:space="preserve"> Jednocze</w:t>
      </w:r>
      <w:r w:rsidRPr="002E287A">
        <w:rPr>
          <w:rFonts w:ascii="Open Sans" w:eastAsiaTheme="minorHAnsi" w:hAnsi="Open Sans" w:cs="Calibri"/>
          <w:sz w:val="22"/>
          <w:szCs w:val="22"/>
        </w:rPr>
        <w:t>ś</w:t>
      </w:r>
      <w:r w:rsidRPr="002E287A">
        <w:rPr>
          <w:rFonts w:ascii="Open Sans" w:eastAsiaTheme="minorHAnsi" w:hAnsi="Open Sans" w:cstheme="minorHAnsi"/>
          <w:sz w:val="22"/>
          <w:szCs w:val="22"/>
        </w:rPr>
        <w:t>nie</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o</w:t>
      </w:r>
      <w:r w:rsidRPr="002E287A">
        <w:rPr>
          <w:rFonts w:ascii="Open Sans" w:eastAsiaTheme="minorHAnsi" w:hAnsi="Open Sans" w:cs="Calibri"/>
          <w:sz w:val="22"/>
          <w:szCs w:val="22"/>
        </w:rPr>
        <w:t>ś</w:t>
      </w:r>
      <w:r w:rsidRPr="002E287A">
        <w:rPr>
          <w:rFonts w:ascii="Open Sans" w:eastAsiaTheme="minorHAnsi" w:hAnsi="Open Sans" w:cstheme="minorHAnsi"/>
          <w:sz w:val="22"/>
          <w:szCs w:val="22"/>
        </w:rPr>
        <w:t xml:space="preserve">wiadczam, </w:t>
      </w:r>
      <w:r w:rsidRPr="002E287A">
        <w:rPr>
          <w:rFonts w:ascii="Open Sans" w:eastAsiaTheme="minorHAnsi" w:hAnsi="Open Sans" w:cs="Calibri"/>
          <w:sz w:val="22"/>
          <w:szCs w:val="22"/>
        </w:rPr>
        <w:t>ż</w:t>
      </w:r>
      <w:r w:rsidRPr="002E287A">
        <w:rPr>
          <w:rFonts w:ascii="Open Sans" w:eastAsiaTheme="minorHAnsi" w:hAnsi="Open Sans" w:cstheme="minorHAnsi"/>
          <w:sz w:val="22"/>
          <w:szCs w:val="22"/>
        </w:rPr>
        <w:t>e w zwi</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zku z w/w okoliczno</w:t>
      </w:r>
      <w:r w:rsidRPr="002E287A">
        <w:rPr>
          <w:rFonts w:ascii="Open Sans" w:eastAsiaTheme="minorHAnsi" w:hAnsi="Open Sans" w:cs="Calibri"/>
          <w:sz w:val="22"/>
          <w:szCs w:val="22"/>
        </w:rPr>
        <w:t>ś</w:t>
      </w:r>
      <w:r w:rsidRPr="002E287A">
        <w:rPr>
          <w:rFonts w:ascii="Open Sans" w:eastAsiaTheme="minorHAnsi" w:hAnsi="Open Sans" w:cstheme="minorHAnsi"/>
          <w:sz w:val="22"/>
          <w:szCs w:val="22"/>
        </w:rPr>
        <w:t>ci</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 na</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podstawie art.</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110</w:t>
      </w:r>
      <w:r w:rsidRPr="002E287A">
        <w:rPr>
          <w:rFonts w:ascii="Open Sans" w:eastAsiaTheme="minorHAnsi" w:hAnsi="Open Sans" w:cs="Calibri"/>
          <w:sz w:val="22"/>
          <w:szCs w:val="22"/>
        </w:rPr>
        <w:t xml:space="preserve">  </w:t>
      </w:r>
      <w:r w:rsidRPr="002E287A">
        <w:rPr>
          <w:rFonts w:ascii="Open Sans" w:eastAsiaTheme="minorHAnsi" w:hAnsi="Open Sans" w:cstheme="minorHAnsi"/>
          <w:sz w:val="22"/>
          <w:szCs w:val="22"/>
        </w:rPr>
        <w:t>ust.</w:t>
      </w:r>
      <w:r w:rsidRPr="002E287A">
        <w:rPr>
          <w:rFonts w:ascii="Open Sans" w:eastAsiaTheme="minorHAnsi" w:hAnsi="Open Sans" w:cs="Calibri"/>
          <w:sz w:val="22"/>
          <w:szCs w:val="22"/>
        </w:rPr>
        <w:t xml:space="preserve">  </w:t>
      </w:r>
      <w:r w:rsidRPr="002E287A">
        <w:rPr>
          <w:rFonts w:ascii="Open Sans" w:eastAsiaTheme="minorHAnsi" w:hAnsi="Open Sans" w:cstheme="minorHAnsi"/>
          <w:sz w:val="22"/>
          <w:szCs w:val="22"/>
        </w:rPr>
        <w:t>2</w:t>
      </w:r>
      <w:r w:rsidRPr="002E287A">
        <w:rPr>
          <w:rFonts w:ascii="Open Sans" w:eastAsiaTheme="minorHAnsi" w:hAnsi="Open Sans" w:cs="Calibri"/>
          <w:sz w:val="22"/>
          <w:szCs w:val="22"/>
        </w:rPr>
        <w:t xml:space="preserve">  </w:t>
      </w:r>
      <w:r w:rsidRPr="002E287A">
        <w:rPr>
          <w:rFonts w:ascii="Open Sans" w:eastAsiaTheme="minorHAnsi" w:hAnsi="Open Sans" w:cstheme="minorHAnsi"/>
          <w:sz w:val="22"/>
          <w:szCs w:val="22"/>
        </w:rPr>
        <w:t xml:space="preserve">ustawy </w:t>
      </w:r>
      <w:r w:rsidRPr="002E287A">
        <w:rPr>
          <w:rFonts w:ascii="Open Sans" w:eastAsiaTheme="minorHAnsi" w:hAnsi="Open Sans" w:cs="Calibri"/>
          <w:sz w:val="22"/>
          <w:szCs w:val="22"/>
        </w:rPr>
        <w:t> </w:t>
      </w:r>
      <w:proofErr w:type="spellStart"/>
      <w:r w:rsidRPr="002E287A">
        <w:rPr>
          <w:rFonts w:ascii="Open Sans" w:eastAsiaTheme="minorHAnsi" w:hAnsi="Open Sans" w:cstheme="minorHAnsi"/>
          <w:sz w:val="22"/>
          <w:szCs w:val="22"/>
        </w:rPr>
        <w:t>Pzp</w:t>
      </w:r>
      <w:proofErr w:type="spellEnd"/>
      <w:r w:rsidRPr="002E287A">
        <w:rPr>
          <w:rFonts w:ascii="Open Sans" w:eastAsiaTheme="minorHAnsi" w:hAnsi="Open Sans" w:cstheme="minorHAnsi"/>
          <w:sz w:val="22"/>
          <w:szCs w:val="22"/>
        </w:rPr>
        <w:t xml:space="preserve"> </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podj</w:t>
      </w:r>
      <w:r w:rsidRPr="002E287A">
        <w:rPr>
          <w:rFonts w:ascii="Open Sans" w:eastAsiaTheme="minorHAnsi" w:hAnsi="Open Sans" w:cs="Calibri"/>
          <w:sz w:val="22"/>
          <w:szCs w:val="22"/>
        </w:rPr>
        <w:t>ął</w:t>
      </w:r>
      <w:r w:rsidRPr="002E287A">
        <w:rPr>
          <w:rFonts w:ascii="Open Sans" w:eastAsiaTheme="minorHAnsi" w:hAnsi="Open Sans" w:cstheme="minorHAnsi"/>
          <w:sz w:val="22"/>
          <w:szCs w:val="22"/>
        </w:rPr>
        <w:t>em nast</w:t>
      </w:r>
      <w:r w:rsidRPr="002E287A">
        <w:rPr>
          <w:rFonts w:ascii="Open Sans" w:eastAsiaTheme="minorHAnsi" w:hAnsi="Open Sans" w:cs="Calibri"/>
          <w:sz w:val="22"/>
          <w:szCs w:val="22"/>
        </w:rPr>
        <w:t>ę</w:t>
      </w:r>
      <w:r w:rsidRPr="002E287A">
        <w:rPr>
          <w:rFonts w:ascii="Open Sans" w:eastAsiaTheme="minorHAnsi" w:hAnsi="Open Sans" w:cstheme="minorHAnsi"/>
          <w:sz w:val="22"/>
          <w:szCs w:val="22"/>
        </w:rPr>
        <w:t>puj</w:t>
      </w:r>
      <w:r w:rsidRPr="002E287A">
        <w:rPr>
          <w:rFonts w:ascii="Open Sans" w:eastAsiaTheme="minorHAnsi" w:hAnsi="Open Sans" w:cs="Calibri"/>
          <w:sz w:val="22"/>
          <w:szCs w:val="22"/>
        </w:rPr>
        <w:t>ą</w:t>
      </w:r>
      <w:r w:rsidRPr="002E287A">
        <w:rPr>
          <w:rFonts w:ascii="Open Sans" w:eastAsiaTheme="minorHAnsi" w:hAnsi="Open Sans" w:cstheme="minorHAnsi"/>
          <w:sz w:val="22"/>
          <w:szCs w:val="22"/>
        </w:rPr>
        <w:t>ce</w:t>
      </w:r>
      <w:r w:rsidRPr="002E287A">
        <w:rPr>
          <w:rFonts w:ascii="Open Sans" w:eastAsiaTheme="minorHAnsi" w:hAnsi="Open Sans" w:cs="Calibri"/>
          <w:sz w:val="22"/>
          <w:szCs w:val="22"/>
        </w:rPr>
        <w:t> ś</w:t>
      </w:r>
      <w:r w:rsidRPr="002E287A">
        <w:rPr>
          <w:rFonts w:ascii="Open Sans" w:eastAsiaTheme="minorHAnsi" w:hAnsi="Open Sans" w:cstheme="minorHAnsi"/>
          <w:sz w:val="22"/>
          <w:szCs w:val="22"/>
        </w:rPr>
        <w:t>rodki</w:t>
      </w:r>
      <w:r w:rsidRPr="002E287A">
        <w:rPr>
          <w:rFonts w:ascii="Open Sans" w:eastAsiaTheme="minorHAnsi" w:hAnsi="Open Sans" w:cs="Calibri"/>
          <w:sz w:val="22"/>
          <w:szCs w:val="22"/>
        </w:rPr>
        <w:t> </w:t>
      </w:r>
      <w:r w:rsidRPr="002E287A">
        <w:rPr>
          <w:rFonts w:ascii="Open Sans" w:eastAsiaTheme="minorHAnsi" w:hAnsi="Open Sans" w:cstheme="minorHAnsi"/>
          <w:sz w:val="22"/>
          <w:szCs w:val="22"/>
        </w:rPr>
        <w:t xml:space="preserve">naprawcze: </w:t>
      </w:r>
    </w:p>
    <w:p w14:paraId="173C7D3E" w14:textId="59ECF6BB"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DE30D6" w:rsidRDefault="00F7030D" w:rsidP="00F7030D">
      <w:pPr>
        <w:suppressAutoHyphens/>
        <w:spacing w:line="268" w:lineRule="auto"/>
        <w:jc w:val="both"/>
        <w:rPr>
          <w:rFonts w:ascii="Open Sans" w:hAnsi="Open Sans" w:cstheme="minorHAnsi"/>
          <w:b/>
          <w:bCs/>
          <w:color w:val="FF0000"/>
          <w:sz w:val="18"/>
          <w:szCs w:val="18"/>
          <w:u w:val="single"/>
        </w:rPr>
      </w:pPr>
      <w:r w:rsidRPr="00DE30D6">
        <w:rPr>
          <w:rFonts w:ascii="Open Sans" w:hAnsi="Open Sans" w:cstheme="minorHAnsi"/>
          <w:b/>
          <w:bCs/>
          <w:color w:val="FF0000"/>
          <w:sz w:val="18"/>
          <w:szCs w:val="18"/>
          <w:u w:val="single"/>
        </w:rPr>
        <w:t>* Proszę  zaznaczy</w:t>
      </w:r>
      <w:r w:rsidRPr="00DE30D6">
        <w:rPr>
          <w:rFonts w:ascii="Open Sans" w:hAnsi="Open Sans" w:cs="Calibri"/>
          <w:b/>
          <w:bCs/>
          <w:color w:val="FF0000"/>
          <w:sz w:val="18"/>
          <w:szCs w:val="18"/>
          <w:u w:val="single"/>
        </w:rPr>
        <w:t>ć</w:t>
      </w:r>
      <w:r w:rsidRPr="00DE30D6">
        <w:rPr>
          <w:rFonts w:ascii="Open Sans" w:hAnsi="Open Sans" w:cstheme="minorHAnsi"/>
          <w:b/>
          <w:bCs/>
          <w:color w:val="FF0000"/>
          <w:sz w:val="18"/>
          <w:szCs w:val="18"/>
          <w:u w:val="single"/>
        </w:rPr>
        <w:t xml:space="preserve"> w</w:t>
      </w:r>
      <w:r w:rsidRPr="00DE30D6">
        <w:rPr>
          <w:rFonts w:ascii="Open Sans" w:hAnsi="Open Sans" w:cs="Calibri"/>
          <w:b/>
          <w:bCs/>
          <w:color w:val="FF0000"/>
          <w:sz w:val="18"/>
          <w:szCs w:val="18"/>
          <w:u w:val="single"/>
        </w:rPr>
        <w:t>ł</w:t>
      </w:r>
      <w:r w:rsidRPr="00DE30D6">
        <w:rPr>
          <w:rFonts w:ascii="Open Sans" w:hAnsi="Open Sans" w:cstheme="minorHAnsi"/>
          <w:b/>
          <w:bCs/>
          <w:color w:val="FF0000"/>
          <w:sz w:val="18"/>
          <w:szCs w:val="18"/>
          <w:u w:val="single"/>
        </w:rPr>
        <w:t>a</w:t>
      </w:r>
      <w:r w:rsidRPr="00DE30D6">
        <w:rPr>
          <w:rFonts w:ascii="Open Sans" w:hAnsi="Open Sans" w:cs="Calibri"/>
          <w:b/>
          <w:bCs/>
          <w:color w:val="FF0000"/>
          <w:sz w:val="18"/>
          <w:szCs w:val="18"/>
          <w:u w:val="single"/>
        </w:rPr>
        <w:t>ś</w:t>
      </w:r>
      <w:r w:rsidRPr="00DE30D6">
        <w:rPr>
          <w:rFonts w:ascii="Open Sans" w:hAnsi="Open Sans" w:cstheme="minorHAnsi"/>
          <w:b/>
          <w:bCs/>
          <w:color w:val="FF0000"/>
          <w:sz w:val="18"/>
          <w:szCs w:val="18"/>
          <w:u w:val="single"/>
        </w:rPr>
        <w:t xml:space="preserve">ciwe </w:t>
      </w:r>
    </w:p>
    <w:p w14:paraId="60C16E72" w14:textId="77777777" w:rsidR="00F7030D" w:rsidRDefault="00F7030D" w:rsidP="00F7030D">
      <w:pPr>
        <w:spacing w:line="268" w:lineRule="auto"/>
        <w:jc w:val="right"/>
        <w:rPr>
          <w:rFonts w:ascii="Open Sans" w:eastAsiaTheme="minorHAnsi" w:hAnsi="Open Sans" w:cstheme="minorHAnsi"/>
          <w:sz w:val="18"/>
          <w:szCs w:val="18"/>
        </w:rPr>
      </w:pPr>
    </w:p>
    <w:p w14:paraId="1D599A88" w14:textId="72C2555F" w:rsidR="002B701F" w:rsidRPr="00CF6E1E" w:rsidRDefault="00977601" w:rsidP="00CA3570">
      <w:pPr>
        <w:suppressAutoHyphens/>
        <w:spacing w:line="276" w:lineRule="auto"/>
        <w:rPr>
          <w:rFonts w:ascii="Cambria" w:eastAsia="Cambria" w:hAnsi="Cambria" w:cs="Cambria"/>
          <w:b/>
          <w:i/>
          <w:color w:val="FF0000"/>
          <w:sz w:val="20"/>
          <w:szCs w:val="20"/>
          <w:u w:val="single"/>
        </w:rPr>
      </w:pPr>
      <w:r w:rsidRPr="00CF6E1E">
        <w:rPr>
          <w:rFonts w:ascii="Cambria" w:eastAsia="Cambria" w:hAnsi="Cambria" w:cs="Cambria"/>
          <w:b/>
          <w:i/>
          <w:color w:val="FF0000"/>
          <w:sz w:val="20"/>
          <w:szCs w:val="20"/>
          <w:u w:val="single"/>
        </w:rPr>
        <w:t xml:space="preserve">UWAGA !! </w:t>
      </w:r>
      <w:r w:rsidRPr="00CF6E1E">
        <w:rPr>
          <w:rFonts w:ascii="Cambria" w:eastAsia="Cambria" w:hAnsi="Cambria" w:cs="Cambria"/>
          <w:b/>
          <w:i/>
          <w:color w:val="FF0000"/>
          <w:sz w:val="20"/>
          <w:szCs w:val="20"/>
          <w:u w:val="single"/>
        </w:rPr>
        <w:br/>
      </w:r>
      <w:r w:rsidR="002B701F" w:rsidRPr="00CF6E1E">
        <w:rPr>
          <w:rFonts w:ascii="Cambria" w:eastAsia="Cambria" w:hAnsi="Cambria" w:cs="Cambria"/>
          <w:b/>
          <w:i/>
          <w:color w:val="FF0000"/>
          <w:sz w:val="20"/>
          <w:szCs w:val="20"/>
          <w:u w:val="single"/>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793C467E" w14:textId="77777777" w:rsidR="002B701F" w:rsidRDefault="002B701F" w:rsidP="002B701F">
      <w:pPr>
        <w:suppressAutoHyphens/>
        <w:spacing w:line="276" w:lineRule="auto"/>
        <w:ind w:left="4248"/>
        <w:rPr>
          <w:rFonts w:ascii="Cambria" w:eastAsia="Cambria" w:hAnsi="Cambria" w:cs="Cambria"/>
          <w:i/>
          <w:sz w:val="20"/>
        </w:rPr>
      </w:pPr>
    </w:p>
    <w:p w14:paraId="0C48E1F7" w14:textId="1222E590" w:rsidR="003636DE" w:rsidRDefault="003636DE" w:rsidP="003636DE">
      <w:pPr>
        <w:suppressAutoHyphens/>
        <w:spacing w:after="120" w:line="276" w:lineRule="auto"/>
        <w:ind w:left="2832"/>
        <w:jc w:val="center"/>
        <w:rPr>
          <w:rFonts w:ascii="Cambria" w:eastAsia="Cambria" w:hAnsi="Cambria" w:cs="Cambria"/>
          <w:b/>
          <w:color w:val="002060"/>
        </w:rPr>
      </w:pPr>
    </w:p>
    <w:p w14:paraId="5FCD8AEB" w14:textId="6B574FC1" w:rsidR="002B701F" w:rsidRDefault="002B701F" w:rsidP="003636DE">
      <w:pPr>
        <w:suppressAutoHyphens/>
        <w:spacing w:after="120" w:line="276" w:lineRule="auto"/>
        <w:ind w:left="2832"/>
        <w:jc w:val="center"/>
        <w:rPr>
          <w:rFonts w:ascii="Cambria" w:eastAsia="Cambria" w:hAnsi="Cambria" w:cs="Cambria"/>
          <w:b/>
          <w:color w:val="002060"/>
        </w:rPr>
      </w:pPr>
    </w:p>
    <w:p w14:paraId="0F9B9F05" w14:textId="603038B0" w:rsidR="002B701F" w:rsidRDefault="002B701F" w:rsidP="003636DE">
      <w:pPr>
        <w:suppressAutoHyphens/>
        <w:spacing w:after="120" w:line="276" w:lineRule="auto"/>
        <w:ind w:left="2832"/>
        <w:jc w:val="center"/>
        <w:rPr>
          <w:rFonts w:ascii="Cambria" w:eastAsia="Cambria" w:hAnsi="Cambria" w:cs="Cambria"/>
          <w:b/>
          <w:color w:val="002060"/>
        </w:rPr>
      </w:pPr>
    </w:p>
    <w:p w14:paraId="34FBA8C8" w14:textId="3586C943" w:rsidR="002B701F" w:rsidRDefault="002B701F" w:rsidP="003636DE">
      <w:pPr>
        <w:suppressAutoHyphens/>
        <w:spacing w:after="120" w:line="276" w:lineRule="auto"/>
        <w:ind w:left="2832"/>
        <w:jc w:val="center"/>
        <w:rPr>
          <w:rFonts w:ascii="Cambria" w:eastAsia="Cambria" w:hAnsi="Cambria" w:cs="Cambria"/>
          <w:b/>
          <w:color w:val="002060"/>
        </w:rPr>
      </w:pPr>
    </w:p>
    <w:p w14:paraId="3B96489E" w14:textId="23550A2B" w:rsidR="002B701F" w:rsidRPr="003753C6" w:rsidRDefault="002B701F" w:rsidP="002B701F">
      <w:pPr>
        <w:spacing w:line="268" w:lineRule="auto"/>
        <w:jc w:val="right"/>
        <w:rPr>
          <w:rFonts w:ascii="Open Sans" w:eastAsiaTheme="minorHAnsi" w:hAnsi="Open Sans" w:cstheme="minorHAnsi"/>
          <w:sz w:val="20"/>
          <w:szCs w:val="20"/>
          <w:u w:val="single"/>
        </w:rPr>
      </w:pPr>
      <w:r w:rsidRPr="003753C6">
        <w:rPr>
          <w:rFonts w:ascii="Open Sans" w:eastAsiaTheme="minorHAnsi" w:hAnsi="Open Sans" w:cstheme="minorHAnsi"/>
          <w:sz w:val="20"/>
          <w:szCs w:val="20"/>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Default="00C661E5"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 xml:space="preserve">UWAGA ! </w:t>
      </w:r>
    </w:p>
    <w:p w14:paraId="5228BF38" w14:textId="19EADACC" w:rsidR="00EC3896" w:rsidRDefault="00EC3896"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77E4BDF2" w:rsidR="002B701F" w:rsidRDefault="002B701F" w:rsidP="003636DE">
      <w:pPr>
        <w:suppressAutoHyphens/>
        <w:spacing w:after="120" w:line="276" w:lineRule="auto"/>
        <w:ind w:left="2832"/>
        <w:jc w:val="center"/>
        <w:rPr>
          <w:rFonts w:ascii="Cambria" w:eastAsia="Cambria" w:hAnsi="Cambria" w:cs="Cambria"/>
          <w:b/>
          <w:color w:val="002060"/>
        </w:rPr>
      </w:pPr>
    </w:p>
    <w:p w14:paraId="1D57F24A" w14:textId="77777777" w:rsidR="00C33E4E" w:rsidRDefault="00C33E4E" w:rsidP="003636DE">
      <w:pPr>
        <w:suppressAutoHyphens/>
        <w:spacing w:after="120" w:line="276" w:lineRule="auto"/>
        <w:ind w:left="2832"/>
        <w:jc w:val="center"/>
        <w:rPr>
          <w:rFonts w:ascii="Cambria" w:eastAsia="Cambria" w:hAnsi="Cambria" w:cs="Cambria"/>
          <w:b/>
          <w:color w:val="002060"/>
        </w:rPr>
      </w:pPr>
    </w:p>
    <w:p w14:paraId="6D819329" w14:textId="1EF78654" w:rsidR="002B701F" w:rsidRDefault="002B701F" w:rsidP="003636DE">
      <w:pPr>
        <w:suppressAutoHyphens/>
        <w:spacing w:after="120" w:line="276" w:lineRule="auto"/>
        <w:ind w:left="2832"/>
        <w:jc w:val="center"/>
        <w:rPr>
          <w:rFonts w:ascii="Cambria" w:eastAsia="Cambria" w:hAnsi="Cambria" w:cs="Cambria"/>
          <w:b/>
          <w:color w:val="002060"/>
        </w:rPr>
      </w:pPr>
    </w:p>
    <w:p w14:paraId="18E916DD" w14:textId="411EE7AA" w:rsidR="002B701F" w:rsidRDefault="002B701F"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3753C6" w:rsidRDefault="00EC3896" w:rsidP="00CB4CEC">
      <w:pPr>
        <w:suppressAutoHyphens/>
        <w:spacing w:after="120" w:line="276" w:lineRule="auto"/>
        <w:jc w:val="right"/>
        <w:rPr>
          <w:rFonts w:ascii="Cambria" w:eastAsia="Cambria" w:hAnsi="Cambria" w:cs="Cambria"/>
          <w:bCs/>
          <w:color w:val="002060"/>
          <w:sz w:val="20"/>
          <w:szCs w:val="20"/>
          <w:u w:val="single"/>
        </w:rPr>
      </w:pPr>
      <w:r w:rsidRPr="003753C6">
        <w:rPr>
          <w:rFonts w:ascii="Cambria" w:eastAsia="Cambria" w:hAnsi="Cambria" w:cs="Cambria"/>
          <w:bCs/>
          <w:sz w:val="20"/>
          <w:szCs w:val="20"/>
          <w:u w:val="single"/>
        </w:rPr>
        <w:t>Z</w:t>
      </w:r>
      <w:r w:rsidR="00CB4CEC" w:rsidRPr="003753C6">
        <w:rPr>
          <w:rFonts w:ascii="Cambria" w:eastAsia="Cambria" w:hAnsi="Cambria" w:cs="Cambria"/>
          <w:bCs/>
          <w:sz w:val="20"/>
          <w:szCs w:val="20"/>
          <w:u w:val="single"/>
        </w:rPr>
        <w:t xml:space="preserve">ałącznik nr 3 do SWZ </w:t>
      </w:r>
    </w:p>
    <w:p w14:paraId="5ECAF2D3" w14:textId="77777777" w:rsidR="00CB4CEC" w:rsidRDefault="00CB4CEC" w:rsidP="00CB4CEC">
      <w:pPr>
        <w:suppressAutoHyphens/>
        <w:spacing w:line="360" w:lineRule="auto"/>
        <w:jc w:val="center"/>
        <w:rPr>
          <w:rFonts w:ascii="Cambria" w:eastAsia="Cambria" w:hAnsi="Cambria" w:cs="Cambria"/>
          <w:b/>
          <w:color w:val="002060"/>
          <w:sz w:val="12"/>
        </w:rPr>
      </w:pPr>
    </w:p>
    <w:p w14:paraId="3FBA48C3" w14:textId="5B74A129" w:rsidR="00CB4CEC" w:rsidRDefault="00CB4CEC" w:rsidP="0087081E">
      <w:pPr>
        <w:suppressAutoHyphens/>
        <w:spacing w:line="360" w:lineRule="auto"/>
        <w:jc w:val="center"/>
        <w:rPr>
          <w:rFonts w:ascii="Cambria" w:eastAsia="Cambria" w:hAnsi="Cambria" w:cs="Cambria"/>
          <w:color w:val="002060"/>
          <w:sz w:val="20"/>
        </w:rPr>
      </w:pPr>
      <w:r w:rsidRPr="00344615">
        <w:rPr>
          <w:rFonts w:ascii="Cambria" w:eastAsia="Cambria" w:hAnsi="Cambria" w:cs="Cambria"/>
          <w:bCs/>
          <w:color w:val="002060"/>
          <w:sz w:val="20"/>
          <w:szCs w:val="20"/>
        </w:rPr>
        <w:t>OŚWIADCZENIE WYKONAWCY O PRZYNALEŻNOŚCI / BRAKU PRZYNALEŻNOŚCI DO TEJ SAMEJ GRUPY KAPITAŁOWEJ</w:t>
      </w:r>
      <w:r w:rsidR="0087081E">
        <w:rPr>
          <w:rFonts w:ascii="Cambria" w:eastAsia="Cambria" w:hAnsi="Cambria" w:cs="Cambria"/>
          <w:bCs/>
          <w:color w:val="002060"/>
          <w:sz w:val="20"/>
          <w:szCs w:val="20"/>
        </w:rPr>
        <w:t xml:space="preserve"> </w:t>
      </w:r>
      <w:r>
        <w:rPr>
          <w:rFonts w:ascii="Cambria" w:eastAsia="Cambria" w:hAnsi="Cambria" w:cs="Cambria"/>
          <w:color w:val="002060"/>
          <w:sz w:val="20"/>
        </w:rPr>
        <w:t xml:space="preserve">składane w zakresie art. 108 ust. 1 pkt 5 ustawy </w:t>
      </w:r>
      <w:proofErr w:type="spellStart"/>
      <w:r>
        <w:rPr>
          <w:rFonts w:ascii="Cambria" w:eastAsia="Cambria" w:hAnsi="Cambria" w:cs="Cambria"/>
          <w:color w:val="002060"/>
          <w:sz w:val="20"/>
        </w:rPr>
        <w:t>Pzp</w:t>
      </w:r>
      <w:proofErr w:type="spellEnd"/>
    </w:p>
    <w:p w14:paraId="68863E6C" w14:textId="77777777" w:rsidR="00CB4CEC" w:rsidRDefault="00CB4CEC" w:rsidP="00CB4CEC">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CB4CEC"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b/>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Default="00CB4CEC">
            <w:pPr>
              <w:suppressAutoHyphens/>
              <w:rPr>
                <w:rFonts w:ascii="Calibri" w:eastAsia="Calibri" w:hAnsi="Calibri" w:cs="Calibri"/>
                <w:lang w:eastAsia="en-US"/>
              </w:rPr>
            </w:pPr>
          </w:p>
        </w:tc>
      </w:tr>
      <w:tr w:rsidR="00CB4CEC"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Default="00CB4CEC">
            <w:pPr>
              <w:suppressAutoHyphens/>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Default="00CB4CEC">
            <w:pPr>
              <w:suppressAutoHyphens/>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Default="00CB4CEC">
            <w:pPr>
              <w:suppressAutoHyphens/>
              <w:rPr>
                <w:rFonts w:ascii="Cambria" w:eastAsia="Cambria" w:hAnsi="Cambria" w:cs="Cambria"/>
                <w:lang w:eastAsia="en-US"/>
              </w:rPr>
            </w:pPr>
            <w:r>
              <w:rPr>
                <w:rFonts w:ascii="Cambria" w:eastAsia="Cambria" w:hAnsi="Cambria" w:cs="Cambria"/>
                <w:lang w:eastAsia="en-US"/>
              </w:rPr>
              <w:t>Reprezentowany przez</w:t>
            </w:r>
          </w:p>
          <w:p w14:paraId="1A46463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Default="00CB4CEC">
            <w:pPr>
              <w:suppressAutoHyphens/>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bl>
    <w:p w14:paraId="274988CB" w14:textId="77777777" w:rsidR="00CB4CEC" w:rsidRDefault="00CB4CEC" w:rsidP="00CB4CEC">
      <w:pPr>
        <w:suppressAutoHyphens/>
        <w:spacing w:line="276" w:lineRule="auto"/>
        <w:jc w:val="center"/>
        <w:rPr>
          <w:rFonts w:ascii="Cambria" w:eastAsia="Cambria" w:hAnsi="Cambria" w:cs="Cambria"/>
          <w:b/>
          <w:sz w:val="22"/>
          <w:szCs w:val="22"/>
        </w:rPr>
      </w:pPr>
    </w:p>
    <w:p w14:paraId="4B118CEB" w14:textId="77777777" w:rsidR="00CB4CEC" w:rsidRPr="0087081E" w:rsidRDefault="00CB4CEC" w:rsidP="00C33E4E">
      <w:pPr>
        <w:suppressAutoHyphens/>
        <w:spacing w:line="276" w:lineRule="auto"/>
        <w:jc w:val="both"/>
        <w:rPr>
          <w:rFonts w:ascii="Cambria" w:eastAsia="Cambria" w:hAnsi="Cambria" w:cstheme="minorHAnsi"/>
        </w:rPr>
      </w:pPr>
      <w:r w:rsidRPr="0087081E">
        <w:rPr>
          <w:rFonts w:ascii="Cambria" w:eastAsia="Cambria" w:hAnsi="Cambria" w:cstheme="minorHAnsi"/>
        </w:rPr>
        <w:t xml:space="preserve">W związku ze złożeniem oferty w postępowaniu o udzielenie zamówienia publicznego pn. </w:t>
      </w:r>
    </w:p>
    <w:p w14:paraId="4A6E7339" w14:textId="388559E2" w:rsidR="00CB4CEC" w:rsidRPr="0087081E" w:rsidRDefault="00C33E4E" w:rsidP="0087081E">
      <w:pPr>
        <w:jc w:val="both"/>
        <w:rPr>
          <w:rFonts w:ascii="Cambria" w:eastAsia="Cambria" w:hAnsi="Cambria" w:cstheme="minorHAnsi"/>
        </w:rPr>
      </w:pPr>
      <w:r w:rsidRPr="0087081E">
        <w:rPr>
          <w:rFonts w:ascii="Cambria" w:hAnsi="Cambria" w:cstheme="minorHAnsi"/>
          <w:bCs/>
          <w:color w:val="0000FF"/>
        </w:rPr>
        <w:t xml:space="preserve">„Dostawa soli drogowej do zwalczania skutków zimy do siedziby Zamawiającego, </w:t>
      </w:r>
      <w:r w:rsidRPr="00C33E4E">
        <w:rPr>
          <w:rFonts w:ascii="Cambria" w:hAnsi="Cambria" w:cstheme="minorHAnsi"/>
          <w:bCs/>
          <w:color w:val="0000FF"/>
        </w:rPr>
        <w:t xml:space="preserve">w ilości do 800 Mg (ton)”.  </w:t>
      </w:r>
      <w:r w:rsidR="00CB4CEC" w:rsidRPr="0087081E">
        <w:rPr>
          <w:rFonts w:ascii="Cambria" w:eastAsia="Cambria" w:hAnsi="Cambria" w:cstheme="minorHAnsi"/>
        </w:rPr>
        <w:t>oświadczam,  że:</w:t>
      </w:r>
    </w:p>
    <w:p w14:paraId="0A47276E" w14:textId="77777777" w:rsidR="00CB4CEC" w:rsidRDefault="00CB4CEC" w:rsidP="00CB4CEC">
      <w:pPr>
        <w:suppressAutoHyphens/>
        <w:spacing w:line="276" w:lineRule="auto"/>
        <w:jc w:val="both"/>
        <w:rPr>
          <w:rFonts w:ascii="Cambria" w:eastAsia="Cambria" w:hAnsi="Cambria" w:cs="Cambria"/>
        </w:rPr>
      </w:pPr>
    </w:p>
    <w:p w14:paraId="66C052A4" w14:textId="23146BA8" w:rsidR="00CB4CEC" w:rsidRDefault="00CB4CEC" w:rsidP="00CB4CEC">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w:t>
      </w:r>
      <w:r w:rsidR="00F63943">
        <w:rPr>
          <w:rFonts w:ascii="Cambria" w:eastAsia="Cambria" w:hAnsi="Cambria" w:cs="Cambria"/>
        </w:rPr>
        <w:br/>
      </w:r>
      <w:r>
        <w:rPr>
          <w:rFonts w:ascii="Cambria" w:eastAsia="Cambria" w:hAnsi="Cambria" w:cs="Cambria"/>
        </w:rPr>
        <w:t xml:space="preserve">z innymi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udzielenie zamówienia.</w:t>
      </w:r>
    </w:p>
    <w:p w14:paraId="7B2F59CE" w14:textId="6172D4EF" w:rsidR="00CB4CEC" w:rsidRDefault="00CB4CEC" w:rsidP="00CB4CEC">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w:t>
      </w:r>
      <w:proofErr w:type="spellStart"/>
      <w:r>
        <w:rPr>
          <w:rFonts w:ascii="Cambria" w:eastAsia="Cambria" w:hAnsi="Cambria" w:cs="Cambria"/>
        </w:rPr>
        <w:t>późń</w:t>
      </w:r>
      <w:proofErr w:type="spellEnd"/>
      <w:r>
        <w:rPr>
          <w:rFonts w:ascii="Cambria" w:eastAsia="Cambria" w:hAnsi="Cambria" w:cs="Cambria"/>
        </w:rPr>
        <w:t xml:space="preserve">. zm. ) z następującymi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udzielenia zamówienia:</w:t>
      </w:r>
    </w:p>
    <w:p w14:paraId="62953A2E" w14:textId="17BC7FF4" w:rsidR="00CB4CEC" w:rsidRDefault="00CB4CEC" w:rsidP="00CB4CEC">
      <w:pPr>
        <w:numPr>
          <w:ilvl w:val="0"/>
          <w:numId w:val="79"/>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w:t>
      </w:r>
    </w:p>
    <w:p w14:paraId="3C6C95A2" w14:textId="2E266D3B" w:rsidR="00CB4CEC" w:rsidRPr="00F63943" w:rsidRDefault="00CB4CEC" w:rsidP="00FB76CC">
      <w:pPr>
        <w:numPr>
          <w:ilvl w:val="0"/>
          <w:numId w:val="79"/>
        </w:numPr>
        <w:suppressAutoHyphens/>
        <w:ind w:left="360" w:hanging="360"/>
        <w:jc w:val="both"/>
        <w:rPr>
          <w:rFonts w:ascii="Cambria" w:eastAsia="Cambria" w:hAnsi="Cambria" w:cs="Cambria"/>
          <w:i/>
        </w:rPr>
      </w:pPr>
      <w:r w:rsidRPr="00F63943">
        <w:rPr>
          <w:rFonts w:ascii="Cambria" w:eastAsia="Cambria" w:hAnsi="Cambria" w:cs="Cambria"/>
        </w:rPr>
        <w:t>________________________________________________________________________________________</w:t>
      </w:r>
    </w:p>
    <w:p w14:paraId="2CB52A51" w14:textId="5C8E7CA7" w:rsidR="00CB4CEC" w:rsidRDefault="00CB4CEC" w:rsidP="00CB4CEC">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w:t>
      </w:r>
    </w:p>
    <w:p w14:paraId="53E2BFF5" w14:textId="670BD84C" w:rsidR="00CB4CEC" w:rsidRDefault="00CB4CEC" w:rsidP="00D2374E">
      <w:pPr>
        <w:suppressAutoHyphens/>
        <w:jc w:val="both"/>
        <w:rPr>
          <w:rFonts w:ascii="Cambria" w:eastAsia="Cambria" w:hAnsi="Cambria" w:cs="Cambria"/>
          <w:i/>
        </w:rPr>
      </w:pPr>
      <w:r>
        <w:rPr>
          <w:rFonts w:ascii="Cambria" w:eastAsia="Cambria" w:hAnsi="Cambria" w:cs="Cambria"/>
        </w:rPr>
        <w:t>__________________________________________________________________________________________________</w:t>
      </w:r>
    </w:p>
    <w:p w14:paraId="3CEB0CCB" w14:textId="77777777" w:rsidR="00CB4CEC" w:rsidRDefault="00CB4CEC" w:rsidP="00CB4CEC">
      <w:pPr>
        <w:suppressAutoHyphens/>
        <w:jc w:val="both"/>
        <w:rPr>
          <w:rFonts w:ascii="Cambria" w:eastAsia="Cambria" w:hAnsi="Cambria" w:cs="Cambria"/>
          <w:b/>
          <w:i/>
          <w:color w:val="002060"/>
          <w:sz w:val="22"/>
          <w:u w:val="single"/>
        </w:rPr>
      </w:pPr>
      <w:r>
        <w:rPr>
          <w:rFonts w:ascii="Cambria" w:eastAsia="Cambria" w:hAnsi="Cambria" w:cs="Cambria"/>
          <w:b/>
          <w:i/>
          <w:color w:val="002060"/>
          <w:u w:val="single"/>
        </w:rPr>
        <w:t>(właściwe zaznaczyć znakiem X)</w:t>
      </w:r>
    </w:p>
    <w:p w14:paraId="2056AC14" w14:textId="77777777" w:rsidR="00CB4CEC" w:rsidRDefault="00CB4CEC" w:rsidP="00CB4CEC">
      <w:pPr>
        <w:suppressAutoHyphens/>
        <w:jc w:val="both"/>
        <w:rPr>
          <w:rFonts w:ascii="Cambria" w:eastAsia="Cambria" w:hAnsi="Cambria" w:cs="Cambria"/>
          <w:b/>
          <w:i/>
          <w:color w:val="002060"/>
        </w:rPr>
      </w:pPr>
    </w:p>
    <w:p w14:paraId="3814370F" w14:textId="77777777" w:rsidR="00CB4CEC" w:rsidRDefault="00CB4CEC" w:rsidP="00CB4CEC">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50C455E0" w14:textId="77777777" w:rsidR="00495504" w:rsidRDefault="00495504" w:rsidP="00CB4CEC">
      <w:pPr>
        <w:suppressAutoHyphens/>
        <w:spacing w:line="276" w:lineRule="auto"/>
        <w:jc w:val="both"/>
        <w:rPr>
          <w:rFonts w:ascii="Cambria" w:eastAsia="Cambria" w:hAnsi="Cambria" w:cs="Cambria"/>
          <w:b/>
          <w:bCs/>
          <w:iCs/>
          <w:color w:val="FF0000"/>
        </w:rPr>
      </w:pPr>
    </w:p>
    <w:p w14:paraId="1E72FD91" w14:textId="77777777" w:rsidR="00495504" w:rsidRDefault="00495504" w:rsidP="00CB4CEC">
      <w:pPr>
        <w:suppressAutoHyphens/>
        <w:spacing w:line="276" w:lineRule="auto"/>
        <w:jc w:val="both"/>
        <w:rPr>
          <w:rFonts w:ascii="Cambria" w:eastAsia="Cambria" w:hAnsi="Cambria" w:cs="Cambria"/>
          <w:b/>
          <w:bCs/>
          <w:iCs/>
          <w:color w:val="FF0000"/>
        </w:rPr>
      </w:pPr>
      <w:r>
        <w:rPr>
          <w:rFonts w:ascii="Cambria" w:eastAsia="Cambria" w:hAnsi="Cambria" w:cs="Cambria"/>
          <w:b/>
          <w:bCs/>
          <w:iCs/>
          <w:color w:val="FF0000"/>
        </w:rPr>
        <w:t>UWAGA !!</w:t>
      </w:r>
    </w:p>
    <w:p w14:paraId="0FC75BD2" w14:textId="5EB9F182" w:rsidR="00CB4CEC" w:rsidRPr="00495504" w:rsidRDefault="00CB4CEC" w:rsidP="00CB4CEC">
      <w:pPr>
        <w:suppressAutoHyphens/>
        <w:spacing w:line="276" w:lineRule="auto"/>
        <w:jc w:val="both"/>
        <w:rPr>
          <w:rFonts w:ascii="Cambria" w:eastAsia="Cambria" w:hAnsi="Cambria" w:cs="Cambria"/>
          <w:b/>
          <w:bCs/>
          <w:iCs/>
          <w:color w:val="FF0000"/>
        </w:rPr>
      </w:pPr>
      <w:r w:rsidRPr="00495504">
        <w:rPr>
          <w:rFonts w:ascii="Cambria" w:eastAsia="Cambria" w:hAnsi="Cambria" w:cs="Cambria"/>
          <w:b/>
          <w:bCs/>
          <w:iCs/>
          <w:color w:val="FF0000"/>
        </w:rPr>
        <w:t>Niniejsze oświadczenie należy sporządzić w formie elektronicznej, podpisać kwalifikowanym podpisem elektronicznym</w:t>
      </w:r>
      <w:r w:rsidR="00246249" w:rsidRPr="00495504">
        <w:rPr>
          <w:rFonts w:ascii="Cambria" w:eastAsia="Cambria" w:hAnsi="Cambria" w:cs="Cambria"/>
          <w:b/>
          <w:bCs/>
          <w:iCs/>
          <w:color w:val="FF0000"/>
        </w:rPr>
        <w:t>, podpisem zaufanym lub podpisem osobistym</w:t>
      </w:r>
      <w:r w:rsidRPr="00495504">
        <w:rPr>
          <w:rFonts w:ascii="Cambria" w:eastAsia="Cambria" w:hAnsi="Cambria" w:cs="Cambria"/>
          <w:b/>
          <w:bCs/>
          <w:iCs/>
          <w:color w:val="FF0000"/>
        </w:rPr>
        <w:t>.</w:t>
      </w:r>
    </w:p>
    <w:p w14:paraId="52E7E3EE" w14:textId="70FB4D97" w:rsidR="00CB4CEC" w:rsidRDefault="00CB4CEC" w:rsidP="00CB4CEC">
      <w:pPr>
        <w:suppressAutoHyphens/>
        <w:spacing w:line="276" w:lineRule="auto"/>
        <w:ind w:left="4248"/>
        <w:rPr>
          <w:rFonts w:ascii="Cambria" w:eastAsia="Cambria" w:hAnsi="Cambria" w:cs="Cambria"/>
          <w:i/>
          <w:sz w:val="20"/>
        </w:rPr>
      </w:pPr>
    </w:p>
    <w:p w14:paraId="641B748B" w14:textId="77777777" w:rsidR="0087081E" w:rsidRDefault="0087081E" w:rsidP="00CB4CEC">
      <w:pPr>
        <w:suppressAutoHyphens/>
        <w:spacing w:after="120" w:line="276" w:lineRule="auto"/>
        <w:ind w:left="2832"/>
        <w:jc w:val="right"/>
        <w:rPr>
          <w:rFonts w:ascii="Cambria" w:eastAsia="Cambria" w:hAnsi="Cambria" w:cs="Cambria"/>
          <w:bCs/>
          <w:color w:val="002060"/>
          <w:sz w:val="20"/>
          <w:szCs w:val="20"/>
          <w:u w:val="single"/>
        </w:rPr>
      </w:pPr>
    </w:p>
    <w:p w14:paraId="028CC4E8" w14:textId="6D6AB964" w:rsidR="00EC3896" w:rsidRDefault="00EC3896" w:rsidP="0087081E">
      <w:pPr>
        <w:spacing w:line="268" w:lineRule="auto"/>
        <w:rPr>
          <w:rFonts w:ascii="Open Sans" w:eastAsiaTheme="minorHAnsi" w:hAnsi="Open Sans" w:cstheme="minorHAnsi"/>
          <w:sz w:val="18"/>
          <w:szCs w:val="18"/>
        </w:rPr>
      </w:pPr>
    </w:p>
    <w:sectPr w:rsidR="00EC3896" w:rsidSect="00377D59">
      <w:footerReference w:type="default" r:id="rId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A82E" w14:textId="77777777" w:rsidR="008459C8" w:rsidRDefault="008459C8" w:rsidP="00377D59">
      <w:r>
        <w:separator/>
      </w:r>
    </w:p>
  </w:endnote>
  <w:endnote w:type="continuationSeparator" w:id="0">
    <w:p w14:paraId="00912646" w14:textId="77777777" w:rsidR="008459C8" w:rsidRDefault="008459C8"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5F0D" w14:textId="77777777" w:rsidR="008459C8" w:rsidRDefault="008459C8" w:rsidP="00377D59">
      <w:r>
        <w:separator/>
      </w:r>
    </w:p>
  </w:footnote>
  <w:footnote w:type="continuationSeparator" w:id="0">
    <w:p w14:paraId="61F6C3FA" w14:textId="77777777" w:rsidR="008459C8" w:rsidRDefault="008459C8"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6"/>
    <w:multiLevelType w:val="multilevel"/>
    <w:tmpl w:val="6AA011A6"/>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29" w15:restartNumberingAfterBreak="0">
    <w:nsid w:val="00BB363C"/>
    <w:multiLevelType w:val="hybridMultilevel"/>
    <w:tmpl w:val="B31263A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01A54A1C"/>
    <w:multiLevelType w:val="hybridMultilevel"/>
    <w:tmpl w:val="05D63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0C6C2E7E"/>
    <w:multiLevelType w:val="hybridMultilevel"/>
    <w:tmpl w:val="BE38E7BA"/>
    <w:lvl w:ilvl="0" w:tplc="04150017">
      <w:start w:val="1"/>
      <w:numFmt w:val="lowerLetter"/>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6" w15:restartNumberingAfterBreak="0">
    <w:nsid w:val="1279598F"/>
    <w:multiLevelType w:val="hybridMultilevel"/>
    <w:tmpl w:val="A156C74A"/>
    <w:lvl w:ilvl="0" w:tplc="B9127480">
      <w:start w:val="1"/>
      <w:numFmt w:val="upperRoman"/>
      <w:lvlText w:val="%1."/>
      <w:lvlJc w:val="left"/>
      <w:pPr>
        <w:ind w:left="1080" w:hanging="720"/>
      </w:pPr>
      <w:rPr>
        <w:rFonts w:hint="default"/>
      </w:r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8" w15:restartNumberingAfterBreak="0">
    <w:nsid w:val="1B6533A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06F7927"/>
    <w:multiLevelType w:val="multilevel"/>
    <w:tmpl w:val="36EA3232"/>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24AD4B6A"/>
    <w:multiLevelType w:val="hybridMultilevel"/>
    <w:tmpl w:val="F03837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E802672"/>
    <w:multiLevelType w:val="hybridMultilevel"/>
    <w:tmpl w:val="2AB27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43A5A51"/>
    <w:multiLevelType w:val="hybridMultilevel"/>
    <w:tmpl w:val="5112804E"/>
    <w:lvl w:ilvl="0" w:tplc="792875DE">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4E30B9"/>
    <w:multiLevelType w:val="multilevel"/>
    <w:tmpl w:val="6BDE7D46"/>
    <w:lvl w:ilvl="0">
      <w:start w:val="5"/>
      <w:numFmt w:val="decimal"/>
      <w:lvlText w:val="%1."/>
      <w:lvlJc w:val="left"/>
      <w:pPr>
        <w:ind w:left="360" w:hanging="360"/>
      </w:pPr>
      <w:rPr>
        <w:rFonts w:hint="default"/>
        <w:u w:val="none"/>
      </w:rPr>
    </w:lvl>
    <w:lvl w:ilvl="1">
      <w:start w:val="1"/>
      <w:numFmt w:val="decimal"/>
      <w:lvlText w:val="%1.%2."/>
      <w:lvlJc w:val="left"/>
      <w:pPr>
        <w:ind w:left="862" w:hanging="72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1" w15:restartNumberingAfterBreak="0">
    <w:nsid w:val="36367DC3"/>
    <w:multiLevelType w:val="hybridMultilevel"/>
    <w:tmpl w:val="CABC26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4B2316"/>
    <w:multiLevelType w:val="hybridMultilevel"/>
    <w:tmpl w:val="67440024"/>
    <w:lvl w:ilvl="0" w:tplc="9CFE3130">
      <w:start w:val="1"/>
      <w:numFmt w:val="decimal"/>
      <w:lvlText w:val="%1."/>
      <w:lvlJc w:val="left"/>
      <w:pPr>
        <w:ind w:left="360" w:hanging="360"/>
      </w:pPr>
      <w:rPr>
        <w:b/>
        <w:bCs/>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53" w15:restartNumberingAfterBreak="0">
    <w:nsid w:val="3C222E7C"/>
    <w:multiLevelType w:val="multilevel"/>
    <w:tmpl w:val="F8A459D8"/>
    <w:lvl w:ilvl="0">
      <w:start w:val="10"/>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54" w15:restartNumberingAfterBreak="0">
    <w:nsid w:val="3EAD4460"/>
    <w:multiLevelType w:val="hybridMultilevel"/>
    <w:tmpl w:val="A12EDB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CC5F42"/>
    <w:multiLevelType w:val="hybridMultilevel"/>
    <w:tmpl w:val="61F8DB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41D013F0"/>
    <w:multiLevelType w:val="multilevel"/>
    <w:tmpl w:val="3F3AE4E2"/>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7" w15:restartNumberingAfterBreak="0">
    <w:nsid w:val="431B36B1"/>
    <w:multiLevelType w:val="hybridMultilevel"/>
    <w:tmpl w:val="DBCE0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9A6DEB"/>
    <w:multiLevelType w:val="hybridMultilevel"/>
    <w:tmpl w:val="BB04F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3C342C"/>
    <w:multiLevelType w:val="hybridMultilevel"/>
    <w:tmpl w:val="D8AA7942"/>
    <w:lvl w:ilvl="0" w:tplc="6574A17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F983AEC"/>
    <w:multiLevelType w:val="multilevel"/>
    <w:tmpl w:val="7CB49F22"/>
    <w:lvl w:ilvl="0">
      <w:start w:val="12"/>
      <w:numFmt w:val="decimal"/>
      <w:lvlText w:val="%1."/>
      <w:lvlJc w:val="left"/>
      <w:pPr>
        <w:ind w:left="480" w:hanging="480"/>
      </w:pPr>
      <w:rPr>
        <w:rFonts w:hint="default"/>
        <w:u w:val="none"/>
      </w:rPr>
    </w:lvl>
    <w:lvl w:ilvl="1">
      <w:start w:val="1"/>
      <w:numFmt w:val="decimal"/>
      <w:lvlText w:val="%1.%2."/>
      <w:lvlJc w:val="left"/>
      <w:pPr>
        <w:ind w:left="1512" w:hanging="72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456" w:hanging="108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7344" w:hanging="1800"/>
      </w:pPr>
      <w:rPr>
        <w:rFonts w:hint="default"/>
        <w:u w:val="none"/>
      </w:rPr>
    </w:lvl>
    <w:lvl w:ilvl="8">
      <w:start w:val="1"/>
      <w:numFmt w:val="decimal"/>
      <w:lvlText w:val="%1.%2.%3.%4.%5.%6.%7.%8.%9."/>
      <w:lvlJc w:val="left"/>
      <w:pPr>
        <w:ind w:left="8496" w:hanging="2160"/>
      </w:pPr>
      <w:rPr>
        <w:rFonts w:hint="default"/>
        <w:u w:val="none"/>
      </w:rPr>
    </w:lvl>
  </w:abstractNum>
  <w:abstractNum w:abstractNumId="63" w15:restartNumberingAfterBreak="0">
    <w:nsid w:val="4FF002BD"/>
    <w:multiLevelType w:val="multilevel"/>
    <w:tmpl w:val="693CAC46"/>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64"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55C82037"/>
    <w:multiLevelType w:val="hybridMultilevel"/>
    <w:tmpl w:val="392819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5AFA0238"/>
    <w:multiLevelType w:val="multilevel"/>
    <w:tmpl w:val="A78C10E0"/>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7" w15:restartNumberingAfterBreak="0">
    <w:nsid w:val="5B35428E"/>
    <w:multiLevelType w:val="multilevel"/>
    <w:tmpl w:val="42A897B8"/>
    <w:lvl w:ilvl="0">
      <w:start w:val="1"/>
      <w:numFmt w:val="decimal"/>
      <w:lvlText w:val="%1."/>
      <w:lvlJc w:val="left"/>
      <w:pPr>
        <w:ind w:left="360" w:hanging="360"/>
      </w:pPr>
      <w:rPr>
        <w:rFonts w:hint="default"/>
        <w:b/>
      </w:rPr>
    </w:lvl>
    <w:lvl w:ilvl="1">
      <w:start w:val="1"/>
      <w:numFmt w:val="decimal"/>
      <w:lvlText w:val="%1.%2."/>
      <w:lvlJc w:val="left"/>
      <w:pPr>
        <w:ind w:left="2700" w:hanging="720"/>
      </w:pPr>
      <w:rPr>
        <w:rFonts w:hint="default"/>
        <w:b w:val="0"/>
        <w:bCs/>
      </w:rPr>
    </w:lvl>
    <w:lvl w:ilvl="2">
      <w:start w:val="1"/>
      <w:numFmt w:val="decimal"/>
      <w:lvlText w:val="%1.%2.%3."/>
      <w:lvlJc w:val="left"/>
      <w:pPr>
        <w:ind w:left="4680" w:hanging="720"/>
      </w:pPr>
      <w:rPr>
        <w:rFonts w:hint="default"/>
        <w:b/>
      </w:rPr>
    </w:lvl>
    <w:lvl w:ilvl="3">
      <w:start w:val="1"/>
      <w:numFmt w:val="decimal"/>
      <w:lvlText w:val="%1.%2.%3.%4."/>
      <w:lvlJc w:val="left"/>
      <w:pPr>
        <w:ind w:left="7020" w:hanging="108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1340" w:hanging="144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660" w:hanging="1800"/>
      </w:pPr>
      <w:rPr>
        <w:rFonts w:hint="default"/>
        <w:b/>
      </w:rPr>
    </w:lvl>
    <w:lvl w:ilvl="8">
      <w:start w:val="1"/>
      <w:numFmt w:val="decimal"/>
      <w:lvlText w:val="%1.%2.%3.%4.%5.%6.%7.%8.%9."/>
      <w:lvlJc w:val="left"/>
      <w:pPr>
        <w:ind w:left="18000" w:hanging="2160"/>
      </w:pPr>
      <w:rPr>
        <w:rFonts w:hint="default"/>
        <w:b/>
      </w:rPr>
    </w:lvl>
  </w:abstractNum>
  <w:abstractNum w:abstractNumId="68"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9" w15:restartNumberingAfterBreak="0">
    <w:nsid w:val="5D166E01"/>
    <w:multiLevelType w:val="multilevel"/>
    <w:tmpl w:val="D476295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70" w15:restartNumberingAfterBreak="0">
    <w:nsid w:val="61D57C48"/>
    <w:multiLevelType w:val="multilevel"/>
    <w:tmpl w:val="5F522C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71" w15:restartNumberingAfterBreak="0">
    <w:nsid w:val="626C203D"/>
    <w:multiLevelType w:val="hybridMultilevel"/>
    <w:tmpl w:val="03FC576E"/>
    <w:lvl w:ilvl="0" w:tplc="79CC2D8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8861CE3"/>
    <w:multiLevelType w:val="multilevel"/>
    <w:tmpl w:val="0415001F"/>
    <w:lvl w:ilvl="0">
      <w:start w:val="1"/>
      <w:numFmt w:val="decimal"/>
      <w:lvlText w:val="%1."/>
      <w:lvlJc w:val="left"/>
      <w:pPr>
        <w:ind w:left="360" w:hanging="360"/>
      </w:pPr>
      <w:rPr>
        <w:rFonts w:cs="Open Sans" w:hint="default"/>
        <w:b/>
        <w:color w:val="auto"/>
        <w:spacing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B817BA9"/>
    <w:multiLevelType w:val="hybridMultilevel"/>
    <w:tmpl w:val="6E623484"/>
    <w:lvl w:ilvl="0" w:tplc="0415000F">
      <w:start w:val="1"/>
      <w:numFmt w:val="decimal"/>
      <w:lvlText w:val="%1."/>
      <w:lvlJc w:val="left"/>
      <w:pPr>
        <w:ind w:left="795" w:hanging="360"/>
      </w:pPr>
      <w:rPr>
        <w:rFonts w:cs="Times New Roman"/>
      </w:rPr>
    </w:lvl>
    <w:lvl w:ilvl="1" w:tplc="04150019">
      <w:start w:val="1"/>
      <w:numFmt w:val="lowerLetter"/>
      <w:lvlText w:val="%2."/>
      <w:lvlJc w:val="left"/>
      <w:pPr>
        <w:ind w:left="1515" w:hanging="360"/>
      </w:pPr>
      <w:rPr>
        <w:rFonts w:cs="Times New Roman"/>
      </w:rPr>
    </w:lvl>
    <w:lvl w:ilvl="2" w:tplc="0415001B">
      <w:start w:val="1"/>
      <w:numFmt w:val="lowerRoman"/>
      <w:lvlText w:val="%3."/>
      <w:lvlJc w:val="right"/>
      <w:pPr>
        <w:ind w:left="2235" w:hanging="180"/>
      </w:pPr>
      <w:rPr>
        <w:rFonts w:cs="Times New Roman"/>
      </w:rPr>
    </w:lvl>
    <w:lvl w:ilvl="3" w:tplc="0415000F">
      <w:start w:val="1"/>
      <w:numFmt w:val="decimal"/>
      <w:lvlText w:val="%4."/>
      <w:lvlJc w:val="left"/>
      <w:pPr>
        <w:ind w:left="2955" w:hanging="360"/>
      </w:pPr>
      <w:rPr>
        <w:rFonts w:cs="Times New Roman"/>
      </w:rPr>
    </w:lvl>
    <w:lvl w:ilvl="4" w:tplc="04150019">
      <w:start w:val="1"/>
      <w:numFmt w:val="lowerLetter"/>
      <w:lvlText w:val="%5."/>
      <w:lvlJc w:val="left"/>
      <w:pPr>
        <w:ind w:left="3675" w:hanging="360"/>
      </w:pPr>
      <w:rPr>
        <w:rFonts w:cs="Times New Roman"/>
      </w:rPr>
    </w:lvl>
    <w:lvl w:ilvl="5" w:tplc="0415001B">
      <w:start w:val="1"/>
      <w:numFmt w:val="lowerRoman"/>
      <w:lvlText w:val="%6."/>
      <w:lvlJc w:val="right"/>
      <w:pPr>
        <w:ind w:left="4395" w:hanging="180"/>
      </w:pPr>
      <w:rPr>
        <w:rFonts w:cs="Times New Roman"/>
      </w:rPr>
    </w:lvl>
    <w:lvl w:ilvl="6" w:tplc="0415000F">
      <w:start w:val="1"/>
      <w:numFmt w:val="decimal"/>
      <w:lvlText w:val="%7."/>
      <w:lvlJc w:val="left"/>
      <w:pPr>
        <w:ind w:left="5115" w:hanging="360"/>
      </w:pPr>
      <w:rPr>
        <w:rFonts w:cs="Times New Roman"/>
      </w:rPr>
    </w:lvl>
    <w:lvl w:ilvl="7" w:tplc="04150019">
      <w:start w:val="1"/>
      <w:numFmt w:val="lowerLetter"/>
      <w:lvlText w:val="%8."/>
      <w:lvlJc w:val="left"/>
      <w:pPr>
        <w:ind w:left="5835" w:hanging="360"/>
      </w:pPr>
      <w:rPr>
        <w:rFonts w:cs="Times New Roman"/>
      </w:rPr>
    </w:lvl>
    <w:lvl w:ilvl="8" w:tplc="0415001B">
      <w:start w:val="1"/>
      <w:numFmt w:val="lowerRoman"/>
      <w:lvlText w:val="%9."/>
      <w:lvlJc w:val="right"/>
      <w:pPr>
        <w:ind w:left="6555" w:hanging="180"/>
      </w:pPr>
      <w:rPr>
        <w:rFonts w:cs="Times New Roman"/>
      </w:rPr>
    </w:lvl>
  </w:abstractNum>
  <w:abstractNum w:abstractNumId="75"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6C814E9F"/>
    <w:multiLevelType w:val="hybridMultilevel"/>
    <w:tmpl w:val="EAF44B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75616588"/>
    <w:multiLevelType w:val="multilevel"/>
    <w:tmpl w:val="DC543D8E"/>
    <w:lvl w:ilvl="0">
      <w:start w:val="3"/>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1" w15:restartNumberingAfterBreak="0">
    <w:nsid w:val="77541500"/>
    <w:multiLevelType w:val="multilevel"/>
    <w:tmpl w:val="95741D04"/>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82" w15:restartNumberingAfterBreak="0">
    <w:nsid w:val="78325843"/>
    <w:multiLevelType w:val="hybridMultilevel"/>
    <w:tmpl w:val="A1D84A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84F3058"/>
    <w:multiLevelType w:val="hybridMultilevel"/>
    <w:tmpl w:val="26DAF6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9667E97"/>
    <w:multiLevelType w:val="hybridMultilevel"/>
    <w:tmpl w:val="E9840E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7D6566F2"/>
    <w:multiLevelType w:val="multilevel"/>
    <w:tmpl w:val="A552DB74"/>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87"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6"/>
  </w:num>
  <w:num w:numId="2">
    <w:abstractNumId w:val="34"/>
  </w:num>
  <w:num w:numId="3">
    <w:abstractNumId w:val="6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44"/>
  </w:num>
  <w:num w:numId="6">
    <w:abstractNumId w:val="38"/>
  </w:num>
  <w:num w:numId="7">
    <w:abstractNumId w:val="37"/>
  </w:num>
  <w:num w:numId="8">
    <w:abstractNumId w:val="36"/>
  </w:num>
  <w:num w:numId="9">
    <w:abstractNumId w:val="40"/>
  </w:num>
  <w:num w:numId="10">
    <w:abstractNumId w:val="53"/>
  </w:num>
  <w:num w:numId="11">
    <w:abstractNumId w:val="62"/>
  </w:num>
  <w:num w:numId="12">
    <w:abstractNumId w:val="56"/>
  </w:num>
  <w:num w:numId="13">
    <w:abstractNumId w:val="63"/>
  </w:num>
  <w:num w:numId="14">
    <w:abstractNumId w:val="67"/>
  </w:num>
  <w:num w:numId="15">
    <w:abstractNumId w:val="70"/>
  </w:num>
  <w:num w:numId="16">
    <w:abstractNumId w:val="81"/>
  </w:num>
  <w:num w:numId="17">
    <w:abstractNumId w:val="79"/>
  </w:num>
  <w:num w:numId="18">
    <w:abstractNumId w:val="86"/>
  </w:num>
  <w:num w:numId="19">
    <w:abstractNumId w:val="50"/>
  </w:num>
  <w:num w:numId="20">
    <w:abstractNumId w:val="0"/>
  </w:num>
  <w:num w:numId="21">
    <w:abstractNumId w:val="1"/>
  </w:num>
  <w:num w:numId="22">
    <w:abstractNumId w:val="2"/>
  </w:num>
  <w:num w:numId="23">
    <w:abstractNumId w:val="4"/>
  </w:num>
  <w:num w:numId="24">
    <w:abstractNumId w:val="73"/>
  </w:num>
  <w:num w:numId="25">
    <w:abstractNumId w:val="6"/>
  </w:num>
  <w:num w:numId="26">
    <w:abstractNumId w:val="7"/>
  </w:num>
  <w:num w:numId="27">
    <w:abstractNumId w:val="8"/>
  </w:num>
  <w:num w:numId="28">
    <w:abstractNumId w:val="9"/>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80"/>
  </w:num>
  <w:num w:numId="47">
    <w:abstractNumId w:val="58"/>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33"/>
  </w:num>
  <w:num w:numId="68">
    <w:abstractNumId w:val="32"/>
  </w:num>
  <w:num w:numId="69">
    <w:abstractNumId w:val="84"/>
  </w:num>
  <w:num w:numId="70">
    <w:abstractNumId w:val="78"/>
  </w:num>
  <w:num w:numId="71">
    <w:abstractNumId w:val="72"/>
  </w:num>
  <w:num w:numId="72">
    <w:abstractNumId w:val="39"/>
  </w:num>
  <w:num w:numId="73">
    <w:abstractNumId w:val="77"/>
  </w:num>
  <w:num w:numId="74">
    <w:abstractNumId w:val="87"/>
  </w:num>
  <w:num w:numId="75">
    <w:abstractNumId w:val="60"/>
  </w:num>
  <w:num w:numId="76">
    <w:abstractNumId w:val="71"/>
  </w:num>
  <w:num w:numId="77">
    <w:abstractNumId w:val="69"/>
  </w:num>
  <w:num w:numId="78">
    <w:abstractNumId w:val="66"/>
  </w:num>
  <w:num w:numId="79">
    <w:abstractNumId w:val="48"/>
  </w:num>
  <w:num w:numId="80">
    <w:abstractNumId w:val="42"/>
  </w:num>
  <w:num w:numId="81">
    <w:abstractNumId w:val="49"/>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num>
  <w:num w:numId="84">
    <w:abstractNumId w:val="35"/>
  </w:num>
  <w:num w:numId="85">
    <w:abstractNumId w:val="47"/>
  </w:num>
  <w:num w:numId="8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25FC"/>
    <w:rsid w:val="00022D63"/>
    <w:rsid w:val="00026EFA"/>
    <w:rsid w:val="00034FDF"/>
    <w:rsid w:val="00037FB6"/>
    <w:rsid w:val="000509DD"/>
    <w:rsid w:val="00053E3D"/>
    <w:rsid w:val="00054B43"/>
    <w:rsid w:val="00056F08"/>
    <w:rsid w:val="00057D08"/>
    <w:rsid w:val="00071ACC"/>
    <w:rsid w:val="00072CE9"/>
    <w:rsid w:val="00083516"/>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8470B"/>
    <w:rsid w:val="00187AED"/>
    <w:rsid w:val="00192C4B"/>
    <w:rsid w:val="001A2CE0"/>
    <w:rsid w:val="001A32E8"/>
    <w:rsid w:val="001B43C9"/>
    <w:rsid w:val="001B5EA4"/>
    <w:rsid w:val="001D6951"/>
    <w:rsid w:val="0021701F"/>
    <w:rsid w:val="00223C50"/>
    <w:rsid w:val="00225321"/>
    <w:rsid w:val="00245DB4"/>
    <w:rsid w:val="00246249"/>
    <w:rsid w:val="00264193"/>
    <w:rsid w:val="002663CE"/>
    <w:rsid w:val="0027787E"/>
    <w:rsid w:val="0029428A"/>
    <w:rsid w:val="002B2172"/>
    <w:rsid w:val="002B701F"/>
    <w:rsid w:val="002D6387"/>
    <w:rsid w:val="002E287A"/>
    <w:rsid w:val="002E3C2D"/>
    <w:rsid w:val="002F367D"/>
    <w:rsid w:val="00305A4E"/>
    <w:rsid w:val="00313F97"/>
    <w:rsid w:val="00322130"/>
    <w:rsid w:val="00325865"/>
    <w:rsid w:val="00344615"/>
    <w:rsid w:val="00353097"/>
    <w:rsid w:val="003636DE"/>
    <w:rsid w:val="003753C6"/>
    <w:rsid w:val="00377D59"/>
    <w:rsid w:val="00382228"/>
    <w:rsid w:val="00384FDA"/>
    <w:rsid w:val="0039612D"/>
    <w:rsid w:val="003A1F64"/>
    <w:rsid w:val="003A731F"/>
    <w:rsid w:val="003C748D"/>
    <w:rsid w:val="003E7BE2"/>
    <w:rsid w:val="003F6682"/>
    <w:rsid w:val="00422234"/>
    <w:rsid w:val="00425FBF"/>
    <w:rsid w:val="00431D16"/>
    <w:rsid w:val="00440858"/>
    <w:rsid w:val="00441A60"/>
    <w:rsid w:val="00441C92"/>
    <w:rsid w:val="00444F8E"/>
    <w:rsid w:val="00447E4F"/>
    <w:rsid w:val="00453DF1"/>
    <w:rsid w:val="0047678F"/>
    <w:rsid w:val="00485AD8"/>
    <w:rsid w:val="00491AEA"/>
    <w:rsid w:val="00495504"/>
    <w:rsid w:val="00497D20"/>
    <w:rsid w:val="004A5C65"/>
    <w:rsid w:val="004C7C13"/>
    <w:rsid w:val="004E220D"/>
    <w:rsid w:val="004F6C69"/>
    <w:rsid w:val="00524E37"/>
    <w:rsid w:val="00531A87"/>
    <w:rsid w:val="00535F95"/>
    <w:rsid w:val="005425D1"/>
    <w:rsid w:val="0054520B"/>
    <w:rsid w:val="00546C90"/>
    <w:rsid w:val="005477D3"/>
    <w:rsid w:val="0056743D"/>
    <w:rsid w:val="00582EB4"/>
    <w:rsid w:val="005979A5"/>
    <w:rsid w:val="005B3CAA"/>
    <w:rsid w:val="005C0723"/>
    <w:rsid w:val="005C38AE"/>
    <w:rsid w:val="005C412A"/>
    <w:rsid w:val="005C6ECA"/>
    <w:rsid w:val="005C6F51"/>
    <w:rsid w:val="005D2B3D"/>
    <w:rsid w:val="00606F40"/>
    <w:rsid w:val="0063273E"/>
    <w:rsid w:val="00636F6A"/>
    <w:rsid w:val="00642400"/>
    <w:rsid w:val="006442E9"/>
    <w:rsid w:val="0065021F"/>
    <w:rsid w:val="006552F7"/>
    <w:rsid w:val="00656CCA"/>
    <w:rsid w:val="00680981"/>
    <w:rsid w:val="00682505"/>
    <w:rsid w:val="00686828"/>
    <w:rsid w:val="00695505"/>
    <w:rsid w:val="006B1170"/>
    <w:rsid w:val="006E222D"/>
    <w:rsid w:val="006E2BB4"/>
    <w:rsid w:val="00701F5D"/>
    <w:rsid w:val="00707F50"/>
    <w:rsid w:val="0071010D"/>
    <w:rsid w:val="007171AB"/>
    <w:rsid w:val="00721766"/>
    <w:rsid w:val="00721D2B"/>
    <w:rsid w:val="00735610"/>
    <w:rsid w:val="00741EB3"/>
    <w:rsid w:val="00745B0E"/>
    <w:rsid w:val="00750319"/>
    <w:rsid w:val="00764BC7"/>
    <w:rsid w:val="007701E8"/>
    <w:rsid w:val="00791486"/>
    <w:rsid w:val="00791698"/>
    <w:rsid w:val="00791CB1"/>
    <w:rsid w:val="007B130C"/>
    <w:rsid w:val="007C57F7"/>
    <w:rsid w:val="007C789E"/>
    <w:rsid w:val="007D30AA"/>
    <w:rsid w:val="007E120A"/>
    <w:rsid w:val="00800D9C"/>
    <w:rsid w:val="0080716A"/>
    <w:rsid w:val="00826F05"/>
    <w:rsid w:val="008351C5"/>
    <w:rsid w:val="0083662E"/>
    <w:rsid w:val="008459C8"/>
    <w:rsid w:val="00850D12"/>
    <w:rsid w:val="00857A25"/>
    <w:rsid w:val="0087081E"/>
    <w:rsid w:val="00877369"/>
    <w:rsid w:val="00893133"/>
    <w:rsid w:val="008A0199"/>
    <w:rsid w:val="008C01A8"/>
    <w:rsid w:val="008E6622"/>
    <w:rsid w:val="008E74F1"/>
    <w:rsid w:val="008F74B7"/>
    <w:rsid w:val="009172C4"/>
    <w:rsid w:val="00926337"/>
    <w:rsid w:val="0092788C"/>
    <w:rsid w:val="009431E1"/>
    <w:rsid w:val="00971B58"/>
    <w:rsid w:val="00977601"/>
    <w:rsid w:val="00990BF4"/>
    <w:rsid w:val="009A6E8D"/>
    <w:rsid w:val="009B44EC"/>
    <w:rsid w:val="009E3637"/>
    <w:rsid w:val="009E6318"/>
    <w:rsid w:val="009E6A58"/>
    <w:rsid w:val="009F49B8"/>
    <w:rsid w:val="009F67AC"/>
    <w:rsid w:val="00A024F3"/>
    <w:rsid w:val="00A16FAB"/>
    <w:rsid w:val="00A17E19"/>
    <w:rsid w:val="00A30B66"/>
    <w:rsid w:val="00A47A64"/>
    <w:rsid w:val="00A52F74"/>
    <w:rsid w:val="00AA7AD9"/>
    <w:rsid w:val="00AB65FD"/>
    <w:rsid w:val="00AC03F5"/>
    <w:rsid w:val="00B03B81"/>
    <w:rsid w:val="00B468A8"/>
    <w:rsid w:val="00BA2615"/>
    <w:rsid w:val="00BA27AE"/>
    <w:rsid w:val="00BA4578"/>
    <w:rsid w:val="00BB0D20"/>
    <w:rsid w:val="00BB413C"/>
    <w:rsid w:val="00BD61BD"/>
    <w:rsid w:val="00BE1A4F"/>
    <w:rsid w:val="00BE1AAE"/>
    <w:rsid w:val="00BF039E"/>
    <w:rsid w:val="00C07F23"/>
    <w:rsid w:val="00C33E4E"/>
    <w:rsid w:val="00C40D38"/>
    <w:rsid w:val="00C6053E"/>
    <w:rsid w:val="00C661E5"/>
    <w:rsid w:val="00C97977"/>
    <w:rsid w:val="00CA3570"/>
    <w:rsid w:val="00CB4CEC"/>
    <w:rsid w:val="00CD1C2A"/>
    <w:rsid w:val="00CD3728"/>
    <w:rsid w:val="00CF6E1E"/>
    <w:rsid w:val="00D05AA1"/>
    <w:rsid w:val="00D07E7E"/>
    <w:rsid w:val="00D2374E"/>
    <w:rsid w:val="00D25983"/>
    <w:rsid w:val="00D30AD6"/>
    <w:rsid w:val="00D31C05"/>
    <w:rsid w:val="00D40E92"/>
    <w:rsid w:val="00D4273C"/>
    <w:rsid w:val="00D429C2"/>
    <w:rsid w:val="00D43380"/>
    <w:rsid w:val="00DB5B94"/>
    <w:rsid w:val="00DC6246"/>
    <w:rsid w:val="00DD4793"/>
    <w:rsid w:val="00DE30D6"/>
    <w:rsid w:val="00DF3B0F"/>
    <w:rsid w:val="00DF7C9C"/>
    <w:rsid w:val="00E2548A"/>
    <w:rsid w:val="00E31682"/>
    <w:rsid w:val="00E4560C"/>
    <w:rsid w:val="00E62F16"/>
    <w:rsid w:val="00E7344C"/>
    <w:rsid w:val="00E749DC"/>
    <w:rsid w:val="00E768AC"/>
    <w:rsid w:val="00E84B3E"/>
    <w:rsid w:val="00E9136C"/>
    <w:rsid w:val="00EA68BE"/>
    <w:rsid w:val="00EC019E"/>
    <w:rsid w:val="00EC3896"/>
    <w:rsid w:val="00EE7181"/>
    <w:rsid w:val="00F00E93"/>
    <w:rsid w:val="00F03FAF"/>
    <w:rsid w:val="00F24060"/>
    <w:rsid w:val="00F37ABC"/>
    <w:rsid w:val="00F53A5F"/>
    <w:rsid w:val="00F63943"/>
    <w:rsid w:val="00F7030D"/>
    <w:rsid w:val="00F83A88"/>
    <w:rsid w:val="00F866B6"/>
    <w:rsid w:val="00F905CE"/>
    <w:rsid w:val="00F92EF1"/>
    <w:rsid w:val="00F97226"/>
    <w:rsid w:val="00FA10E5"/>
    <w:rsid w:val="00FA4E5F"/>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46"/>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795</Words>
  <Characters>4771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29</cp:revision>
  <cp:lastPrinted>2022-02-17T10:18:00Z</cp:lastPrinted>
  <dcterms:created xsi:type="dcterms:W3CDTF">2021-08-22T06:34:00Z</dcterms:created>
  <dcterms:modified xsi:type="dcterms:W3CDTF">2022-02-17T10:49:00Z</dcterms:modified>
</cp:coreProperties>
</file>