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B0A0" w14:textId="77777777" w:rsidR="005D74A8" w:rsidRPr="006F5835" w:rsidRDefault="00C21C91" w:rsidP="00D167CB">
      <w:pPr>
        <w:pStyle w:val="Nagwek2"/>
        <w:numPr>
          <w:ilvl w:val="0"/>
          <w:numId w:val="0"/>
        </w:numPr>
        <w:spacing w:before="0"/>
        <w:rPr>
          <w:rFonts w:ascii="Calibri" w:hAnsi="Calibri" w:cs="Calibri"/>
          <w:i w:val="0"/>
        </w:rPr>
      </w:pPr>
      <w:bookmarkStart w:id="0" w:name="_Toc203469083"/>
      <w:bookmarkStart w:id="1" w:name="_Hlk149820186"/>
      <w:bookmarkStart w:id="2" w:name="_Hlk189803138"/>
      <w:r w:rsidRPr="006F5835">
        <w:rPr>
          <w:rFonts w:ascii="Calibri" w:hAnsi="Calibri" w:cs="Calibri"/>
          <w:i w:val="0"/>
        </w:rPr>
        <w:t>Z</w:t>
      </w:r>
      <w:r w:rsidR="00523755" w:rsidRPr="006F5835">
        <w:rPr>
          <w:rFonts w:ascii="Calibri" w:hAnsi="Calibri" w:cs="Calibri"/>
          <w:i w:val="0"/>
        </w:rPr>
        <w:t>ałącznik</w:t>
      </w:r>
      <w:r w:rsidRPr="006F5835">
        <w:rPr>
          <w:rFonts w:ascii="Calibri" w:hAnsi="Calibri" w:cs="Calibri"/>
          <w:i w:val="0"/>
        </w:rPr>
        <w:t xml:space="preserve"> </w:t>
      </w:r>
      <w:bookmarkStart w:id="3" w:name="_GoBack"/>
      <w:bookmarkEnd w:id="3"/>
      <w:r w:rsidR="00865397" w:rsidRPr="006F5835">
        <w:rPr>
          <w:rFonts w:ascii="Calibri" w:hAnsi="Calibri" w:cs="Calibri"/>
          <w:i w:val="0"/>
        </w:rPr>
        <w:t>nr</w:t>
      </w:r>
      <w:r w:rsidRPr="006F5835">
        <w:rPr>
          <w:rFonts w:ascii="Calibri" w:hAnsi="Calibri" w:cs="Calibri"/>
          <w:i w:val="0"/>
        </w:rPr>
        <w:t xml:space="preserve"> 1</w:t>
      </w:r>
      <w:r w:rsidR="00612A3B" w:rsidRPr="006F5835">
        <w:rPr>
          <w:rFonts w:ascii="Calibri" w:hAnsi="Calibri" w:cs="Calibri"/>
          <w:i w:val="0"/>
        </w:rPr>
        <w:t xml:space="preserve"> </w:t>
      </w:r>
      <w:r w:rsidRPr="006F5835">
        <w:rPr>
          <w:rFonts w:ascii="Calibri" w:hAnsi="Calibri" w:cs="Calibri"/>
          <w:i w:val="0"/>
        </w:rPr>
        <w:t>do SWZ</w:t>
      </w:r>
      <w:r w:rsidR="005D74A8" w:rsidRPr="006F5835">
        <w:rPr>
          <w:rFonts w:ascii="Calibri" w:hAnsi="Calibri" w:cs="Calibri"/>
          <w:i w:val="0"/>
        </w:rPr>
        <w:t xml:space="preserve"> </w:t>
      </w:r>
      <w:r w:rsidR="00971B41" w:rsidRPr="006F5835">
        <w:rPr>
          <w:rFonts w:ascii="Calibri" w:hAnsi="Calibri" w:cs="Calibri"/>
          <w:i w:val="0"/>
        </w:rPr>
        <w:t>Formularz</w:t>
      </w:r>
      <w:r w:rsidR="00523755" w:rsidRPr="006F5835">
        <w:rPr>
          <w:rFonts w:ascii="Calibri" w:hAnsi="Calibri" w:cs="Calibri"/>
          <w:i w:val="0"/>
        </w:rPr>
        <w:t xml:space="preserve"> ofertowy</w:t>
      </w:r>
      <w:bookmarkEnd w:id="0"/>
    </w:p>
    <w:p w14:paraId="6E04A624" w14:textId="0BB22F92" w:rsidR="00635D04" w:rsidRPr="00874D74" w:rsidRDefault="001C21C4" w:rsidP="00913445">
      <w:pPr>
        <w:spacing w:after="240" w:line="360" w:lineRule="auto"/>
        <w:rPr>
          <w:b/>
          <w:sz w:val="24"/>
          <w:szCs w:val="24"/>
        </w:rPr>
      </w:pPr>
      <w:r w:rsidRPr="00874D74">
        <w:rPr>
          <w:b/>
          <w:color w:val="000000"/>
          <w:sz w:val="24"/>
          <w:szCs w:val="24"/>
        </w:rPr>
        <w:t>TP/</w:t>
      </w:r>
      <w:r w:rsidR="00856335">
        <w:rPr>
          <w:b/>
          <w:color w:val="000000"/>
          <w:sz w:val="24"/>
          <w:szCs w:val="24"/>
        </w:rPr>
        <w:t>1</w:t>
      </w:r>
      <w:r w:rsidR="006A3EB2">
        <w:rPr>
          <w:b/>
          <w:color w:val="000000"/>
          <w:sz w:val="24"/>
          <w:szCs w:val="24"/>
        </w:rPr>
        <w:t>8</w:t>
      </w:r>
      <w:r w:rsidRPr="00874D74">
        <w:rPr>
          <w:b/>
          <w:color w:val="000000"/>
          <w:sz w:val="24"/>
          <w:szCs w:val="24"/>
        </w:rPr>
        <w:t>/</w:t>
      </w:r>
      <w:r w:rsidR="0079425D" w:rsidRPr="00874D74">
        <w:rPr>
          <w:b/>
          <w:color w:val="000000"/>
          <w:sz w:val="24"/>
          <w:szCs w:val="24"/>
        </w:rPr>
        <w:t>2</w:t>
      </w:r>
      <w:r w:rsidR="003C733A">
        <w:rPr>
          <w:b/>
          <w:color w:val="000000"/>
          <w:sz w:val="24"/>
          <w:szCs w:val="24"/>
        </w:rPr>
        <w:t>5</w:t>
      </w:r>
    </w:p>
    <w:p w14:paraId="43669FE0" w14:textId="77777777" w:rsidR="00C21C91" w:rsidRPr="000A5149" w:rsidRDefault="00C21C91" w:rsidP="000A5149">
      <w:pPr>
        <w:rPr>
          <w:b/>
        </w:rPr>
      </w:pPr>
      <w:r w:rsidRPr="000A5149">
        <w:rPr>
          <w:b/>
        </w:rPr>
        <w:t>FORMULARZ OFERTOWY</w:t>
      </w:r>
    </w:p>
    <w:p w14:paraId="53102453" w14:textId="77777777" w:rsidR="00C21C91" w:rsidRPr="006667A0" w:rsidRDefault="00C21C91" w:rsidP="003662EB">
      <w:pPr>
        <w:spacing w:after="120" w:line="360" w:lineRule="auto"/>
        <w:rPr>
          <w:rFonts w:cs="Times New Roman"/>
          <w:sz w:val="24"/>
          <w:szCs w:val="24"/>
        </w:rPr>
      </w:pPr>
      <w:r w:rsidRPr="006667A0">
        <w:rPr>
          <w:rFonts w:cs="Times New Roman"/>
          <w:sz w:val="24"/>
          <w:szCs w:val="24"/>
        </w:rPr>
        <w:t xml:space="preserve">POSTĘPOWANIA PROWADZONEGO W TRYBIE PODSTAWOWYM </w:t>
      </w:r>
      <w:r w:rsidR="00E77904" w:rsidRPr="006667A0">
        <w:rPr>
          <w:rFonts w:cs="Times New Roman"/>
          <w:sz w:val="24"/>
          <w:szCs w:val="24"/>
        </w:rPr>
        <w:br/>
      </w:r>
      <w:r w:rsidRPr="006667A0">
        <w:rPr>
          <w:rFonts w:cs="Times New Roman"/>
          <w:sz w:val="24"/>
          <w:szCs w:val="24"/>
        </w:rPr>
        <w:t>ZGODNIE Z ART. 275 PKT 1 USTAWY PZP</w:t>
      </w:r>
    </w:p>
    <w:p w14:paraId="2D4E56B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Nazwa Wykonawcy:…………………………………………………………………………...</w:t>
      </w:r>
    </w:p>
    <w:p w14:paraId="3161D77E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Adres:………………………………………………………………………………………..</w:t>
      </w:r>
    </w:p>
    <w:p w14:paraId="1194BFE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Nr telefonu:…………………………………………………………………………………….</w:t>
      </w:r>
    </w:p>
    <w:p w14:paraId="12931DE5" w14:textId="77777777" w:rsidR="00C21C91" w:rsidRPr="006667A0" w:rsidRDefault="005D74A8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E-</w:t>
      </w:r>
      <w:r w:rsidR="00C21C91" w:rsidRPr="006667A0">
        <w:rPr>
          <w:sz w:val="24"/>
          <w:szCs w:val="24"/>
        </w:rPr>
        <w:t>mail (do kontaktu oraz do przesyłania dokumentów):……………………………………….</w:t>
      </w:r>
    </w:p>
    <w:p w14:paraId="30EEA246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NIP</w:t>
      </w:r>
      <w:r w:rsidRPr="006667A0">
        <w:rPr>
          <w:rStyle w:val="Odwoanieprzypisudolnego"/>
          <w:rFonts w:cs="Times New Roman"/>
          <w:sz w:val="24"/>
          <w:szCs w:val="24"/>
        </w:rPr>
        <w:footnoteReference w:id="1"/>
      </w:r>
      <w:r w:rsidRPr="006667A0">
        <w:rPr>
          <w:sz w:val="24"/>
          <w:szCs w:val="24"/>
        </w:rPr>
        <w:t>……………………………..…….REGON……………………………………………..</w:t>
      </w:r>
    </w:p>
    <w:p w14:paraId="4DD4273A" w14:textId="77777777" w:rsidR="00544446" w:rsidRPr="006667A0" w:rsidRDefault="00544446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667A0">
        <w:rPr>
          <w:rFonts w:cs="Times New Roman"/>
          <w:b/>
          <w:bCs/>
          <w:sz w:val="24"/>
          <w:szCs w:val="24"/>
          <w:lang w:eastAsia="pl-PL"/>
        </w:rPr>
        <w:t>Wielkość przedsiębiorstwa Wykonawcy: ..............................................................</w:t>
      </w:r>
      <w:r w:rsidR="001C466B" w:rsidRPr="006667A0">
        <w:rPr>
          <w:rFonts w:cs="Times New Roman"/>
          <w:b/>
          <w:bCs/>
          <w:sz w:val="24"/>
          <w:szCs w:val="24"/>
          <w:lang w:eastAsia="pl-PL"/>
        </w:rPr>
        <w:t>................</w:t>
      </w:r>
    </w:p>
    <w:p w14:paraId="2CEB5B4D" w14:textId="77777777" w:rsidR="006966D1" w:rsidRDefault="00544446" w:rsidP="00971B41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>(należy podać</w:t>
      </w:r>
      <w:r w:rsidR="00306C17" w:rsidRPr="006667A0">
        <w:rPr>
          <w:rFonts w:cs="Times New Roman"/>
          <w:bCs/>
          <w:sz w:val="24"/>
          <w:szCs w:val="24"/>
          <w:lang w:eastAsia="pl-PL"/>
        </w:rPr>
        <w:t>: mikroprzedsiębiorstwo, małe przedsiębiorstwo, średnie przedsiębiorstwo, jednoosobowa działalność gospodarcza, osoba fizyczna nieprowadząca działalności gospodarczej, inny rodzaj</w:t>
      </w:r>
      <w:r w:rsidRPr="006667A0">
        <w:rPr>
          <w:rFonts w:cs="Times New Roman"/>
          <w:bCs/>
          <w:sz w:val="24"/>
          <w:szCs w:val="24"/>
          <w:lang w:eastAsia="pl-PL"/>
        </w:rPr>
        <w:t>)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 xml:space="preserve"> 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5EF1C711" w14:textId="3EC1D3E9" w:rsidR="00C21C91" w:rsidRPr="006667A0" w:rsidRDefault="00C21C91" w:rsidP="00971B41">
      <w:pPr>
        <w:spacing w:after="0" w:line="360" w:lineRule="auto"/>
        <w:rPr>
          <w:rFonts w:cs="Times New Roman"/>
          <w:bCs/>
          <w:i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1F350229" w14:textId="4B368BE7" w:rsidR="00A853ED" w:rsidRPr="00657DD8" w:rsidRDefault="00C21C91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544446" w:rsidRPr="00657DD8">
        <w:rPr>
          <w:rFonts w:cs="Times New Roman"/>
          <w:bCs/>
          <w:sz w:val="24"/>
          <w:szCs w:val="24"/>
          <w:lang w:eastAsia="pl-PL"/>
        </w:rPr>
        <w:t>ma</w:t>
      </w:r>
      <w:r w:rsidR="00544446" w:rsidRPr="00657DD8">
        <w:rPr>
          <w:rFonts w:cs="Times New Roman"/>
          <w:sz w:val="24"/>
          <w:szCs w:val="24"/>
        </w:rPr>
        <w:t xml:space="preserve"> siedzibę</w:t>
      </w:r>
      <w:r w:rsidR="00544446" w:rsidRPr="00657DD8">
        <w:rPr>
          <w:rFonts w:cs="Times New Roman"/>
          <w:b/>
          <w:sz w:val="24"/>
          <w:szCs w:val="24"/>
        </w:rPr>
        <w:t xml:space="preserve"> </w:t>
      </w:r>
      <w:r w:rsidR="00544446" w:rsidRPr="00657DD8">
        <w:rPr>
          <w:rFonts w:cs="Times New Roman"/>
          <w:sz w:val="24"/>
          <w:szCs w:val="24"/>
        </w:rPr>
        <w:t>w</w:t>
      </w:r>
      <w:r w:rsidR="00544446" w:rsidRPr="00657DD8">
        <w:rPr>
          <w:rFonts w:cs="Times New Roman"/>
          <w:b/>
          <w:sz w:val="24"/>
          <w:szCs w:val="24"/>
        </w:rPr>
        <w:t xml:space="preserve"> państwach EOG innych niż państwo Zamawiającego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3382D96" w14:textId="77777777" w:rsidTr="00564F9B">
        <w:trPr>
          <w:trHeight w:val="39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0C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  <w:bookmarkStart w:id="4" w:name="_Hlk189823303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42520" w14:textId="6E1CC1BB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EC5C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:rsidRPr="00657DD8" w14:paraId="1A72BC0D" w14:textId="77777777" w:rsidTr="00564F9B">
        <w:trPr>
          <w:trHeight w:val="4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4C2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91F9" w14:textId="41A18FF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D07B" w14:textId="77777777" w:rsidR="00564F9B" w:rsidRPr="00657DD8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bookmarkEnd w:id="4"/>
    <w:p w14:paraId="3FBD1EC7" w14:textId="52A081CF" w:rsidR="00C21C91" w:rsidRPr="00657DD8" w:rsidRDefault="00C21C91" w:rsidP="00A853ED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 </w:t>
      </w:r>
    </w:p>
    <w:p w14:paraId="5B60F829" w14:textId="06A1F21E" w:rsidR="00C21C91" w:rsidRPr="00657DD8" w:rsidRDefault="00C21C91" w:rsidP="005A4833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CB3C3A" w:rsidRPr="00657DD8">
        <w:rPr>
          <w:rFonts w:cs="Times New Roman"/>
          <w:bCs/>
          <w:sz w:val="24"/>
          <w:szCs w:val="24"/>
          <w:lang w:eastAsia="pl-PL"/>
        </w:rPr>
        <w:t xml:space="preserve">ma </w:t>
      </w:r>
      <w:r w:rsidR="00CB3C3A" w:rsidRPr="00657DD8">
        <w:rPr>
          <w:rFonts w:cs="Times New Roman"/>
          <w:sz w:val="24"/>
          <w:szCs w:val="24"/>
        </w:rPr>
        <w:t>siedzibę</w:t>
      </w:r>
      <w:r w:rsidR="001C466B" w:rsidRPr="00657DD8">
        <w:rPr>
          <w:rFonts w:cs="Times New Roman"/>
          <w:b/>
          <w:sz w:val="24"/>
          <w:szCs w:val="24"/>
        </w:rPr>
        <w:t xml:space="preserve"> </w:t>
      </w:r>
      <w:r w:rsidR="001C466B" w:rsidRPr="00657DD8">
        <w:rPr>
          <w:rFonts w:cs="Times New Roman"/>
          <w:sz w:val="24"/>
          <w:szCs w:val="24"/>
        </w:rPr>
        <w:t>w</w:t>
      </w:r>
      <w:r w:rsidR="001C466B" w:rsidRPr="00657DD8">
        <w:rPr>
          <w:rFonts w:cs="Times New Roman"/>
          <w:b/>
          <w:sz w:val="24"/>
          <w:szCs w:val="24"/>
        </w:rPr>
        <w:t xml:space="preserve"> państwie spoza EOG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9CA8EEE" w14:textId="77777777" w:rsidTr="00564F9B">
        <w:trPr>
          <w:trHeight w:val="4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384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66F6D" w14:textId="7777777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8596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14:paraId="368EF0C3" w14:textId="77777777" w:rsidTr="00564F9B">
        <w:trPr>
          <w:trHeight w:val="4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638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D704D" w14:textId="77777777" w:rsidR="00564F9B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31A2" w14:textId="77777777" w:rsidR="00564F9B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p w14:paraId="1442F2FC" w14:textId="77777777" w:rsidR="00564F9B" w:rsidRDefault="00564F9B" w:rsidP="00FD1FC2">
      <w:pPr>
        <w:spacing w:after="0" w:line="360" w:lineRule="auto"/>
        <w:rPr>
          <w:rFonts w:cs="Times New Roman"/>
          <w:sz w:val="24"/>
          <w:szCs w:val="24"/>
        </w:rPr>
      </w:pPr>
    </w:p>
    <w:p w14:paraId="321D2712" w14:textId="12A2F312" w:rsidR="00E66746" w:rsidRPr="00FD1FC2" w:rsidRDefault="00C21C91" w:rsidP="00066ADA">
      <w:pPr>
        <w:spacing w:after="0" w:line="360" w:lineRule="auto"/>
        <w:rPr>
          <w:b/>
          <w:sz w:val="28"/>
          <w:szCs w:val="28"/>
        </w:rPr>
      </w:pPr>
      <w:r w:rsidRPr="006667A0">
        <w:rPr>
          <w:rFonts w:cs="Times New Roman"/>
          <w:sz w:val="24"/>
          <w:szCs w:val="24"/>
        </w:rPr>
        <w:lastRenderedPageBreak/>
        <w:t xml:space="preserve">Ubiegając się o udzielenie zamówienia publicznego, prowadzonego przez Wojewódzki Urząd Pracy w Katowicach </w:t>
      </w:r>
      <w:r w:rsidR="0043755D" w:rsidRPr="0043755D">
        <w:rPr>
          <w:b/>
          <w:sz w:val="24"/>
          <w:szCs w:val="24"/>
        </w:rPr>
        <w:t>Przygotowanie i realizacja cyklu 5 seminariów</w:t>
      </w:r>
      <w:r w:rsidR="00BE629B" w:rsidRPr="00BE629B">
        <w:rPr>
          <w:sz w:val="24"/>
          <w:szCs w:val="24"/>
        </w:rPr>
        <w:t>:</w:t>
      </w:r>
    </w:p>
    <w:p w14:paraId="23709FC7" w14:textId="77777777" w:rsidR="00465B7B" w:rsidRDefault="00C21C91" w:rsidP="00DC73C3">
      <w:pPr>
        <w:numPr>
          <w:ilvl w:val="0"/>
          <w:numId w:val="43"/>
        </w:numPr>
        <w:spacing w:after="0" w:line="360" w:lineRule="auto"/>
        <w:ind w:left="284" w:hanging="284"/>
        <w:rPr>
          <w:sz w:val="24"/>
          <w:szCs w:val="24"/>
        </w:rPr>
      </w:pPr>
      <w:r w:rsidRPr="0049311F">
        <w:rPr>
          <w:sz w:val="24"/>
          <w:szCs w:val="24"/>
        </w:rPr>
        <w:t>Oświadczam/y, że zapoznałem się/zapoznaliśmy się z wymogami Zamawiającego, dotyczącymi przedmiotu zamówienia, zamieszczonymi w Specyfikacji Warunków Zamówienia wraz z załącznikami – i nie wnoszę/wnosimy do nich żadnych zastrzeżeń.</w:t>
      </w:r>
    </w:p>
    <w:p w14:paraId="32AE5EA6" w14:textId="77777777" w:rsidR="004B0EB9" w:rsidRPr="0049311F" w:rsidRDefault="004B0EB9" w:rsidP="00DC73C3">
      <w:pPr>
        <w:numPr>
          <w:ilvl w:val="0"/>
          <w:numId w:val="43"/>
        </w:numPr>
        <w:spacing w:after="0" w:line="360" w:lineRule="auto"/>
        <w:ind w:left="284" w:hanging="284"/>
        <w:rPr>
          <w:sz w:val="24"/>
          <w:szCs w:val="24"/>
        </w:rPr>
      </w:pPr>
      <w:r w:rsidRPr="004B0EB9">
        <w:rPr>
          <w:sz w:val="24"/>
          <w:szCs w:val="24"/>
        </w:rPr>
        <w:t xml:space="preserve">Oświadczam/y, że zaoferowany </w:t>
      </w:r>
      <w:r w:rsidR="00BE0A93">
        <w:rPr>
          <w:sz w:val="24"/>
          <w:szCs w:val="24"/>
        </w:rPr>
        <w:t>przedmiot zamówienia</w:t>
      </w:r>
      <w:r w:rsidRPr="004B0EB9">
        <w:rPr>
          <w:sz w:val="24"/>
          <w:szCs w:val="24"/>
        </w:rPr>
        <w:t xml:space="preserve"> spełnia wymagania określone przez </w:t>
      </w:r>
      <w:bookmarkStart w:id="5" w:name="_Hlk198892050"/>
      <w:r w:rsidRPr="004B0EB9">
        <w:rPr>
          <w:sz w:val="24"/>
          <w:szCs w:val="24"/>
        </w:rPr>
        <w:t>Zamawiającego w Opisie przedmiotu zamówienia</w:t>
      </w:r>
      <w:r>
        <w:rPr>
          <w:sz w:val="24"/>
          <w:szCs w:val="24"/>
        </w:rPr>
        <w:t>.</w:t>
      </w:r>
    </w:p>
    <w:p w14:paraId="6671D979" w14:textId="77777777" w:rsidR="004D73D3" w:rsidRPr="00903E5D" w:rsidRDefault="00C21C91" w:rsidP="00DC73C3">
      <w:pPr>
        <w:numPr>
          <w:ilvl w:val="0"/>
          <w:numId w:val="43"/>
        </w:numPr>
        <w:spacing w:after="0" w:line="360" w:lineRule="auto"/>
        <w:ind w:left="284" w:hanging="284"/>
        <w:contextualSpacing/>
        <w:rPr>
          <w:sz w:val="24"/>
          <w:szCs w:val="24"/>
        </w:rPr>
      </w:pPr>
      <w:bookmarkStart w:id="6" w:name="_Hlk180151605"/>
      <w:r w:rsidRPr="0049311F">
        <w:rPr>
          <w:sz w:val="24"/>
          <w:szCs w:val="24"/>
        </w:rPr>
        <w:t>Oświadczam/y, że</w:t>
      </w:r>
      <w:bookmarkStart w:id="7" w:name="_Hlk150261348"/>
      <w:r w:rsidR="0083702D">
        <w:rPr>
          <w:sz w:val="24"/>
          <w:szCs w:val="24"/>
        </w:rPr>
        <w:t xml:space="preserve"> p</w:t>
      </w:r>
      <w:r w:rsidRPr="0083702D">
        <w:rPr>
          <w:rFonts w:cs="Times New Roman"/>
          <w:sz w:val="24"/>
          <w:szCs w:val="24"/>
        </w:rPr>
        <w:t xml:space="preserve">rzedmiot zamówienia opisany w postępowaniu prowadzonym pod </w:t>
      </w:r>
      <w:r w:rsidR="001A136F">
        <w:rPr>
          <w:rFonts w:cs="Times New Roman"/>
          <w:sz w:val="24"/>
          <w:szCs w:val="24"/>
        </w:rPr>
        <w:t>n</w:t>
      </w:r>
      <w:r w:rsidRPr="0083702D">
        <w:rPr>
          <w:rFonts w:cs="Times New Roman"/>
          <w:sz w:val="24"/>
          <w:szCs w:val="24"/>
        </w:rPr>
        <w:t xml:space="preserve">r </w:t>
      </w:r>
      <w:r w:rsidR="00AD45EF" w:rsidRPr="0083702D">
        <w:rPr>
          <w:rFonts w:cs="Times New Roman"/>
          <w:b/>
          <w:sz w:val="24"/>
          <w:szCs w:val="24"/>
        </w:rPr>
        <w:t>TP/</w:t>
      </w:r>
      <w:r w:rsidR="00856335">
        <w:rPr>
          <w:rFonts w:cs="Times New Roman"/>
          <w:b/>
          <w:sz w:val="24"/>
          <w:szCs w:val="24"/>
        </w:rPr>
        <w:t>1</w:t>
      </w:r>
      <w:r w:rsidR="0043755D">
        <w:rPr>
          <w:rFonts w:cs="Times New Roman"/>
          <w:b/>
          <w:sz w:val="24"/>
          <w:szCs w:val="24"/>
        </w:rPr>
        <w:t>8</w:t>
      </w:r>
      <w:r w:rsidR="0079425D" w:rsidRPr="0083702D">
        <w:rPr>
          <w:rFonts w:cs="Times New Roman"/>
          <w:b/>
          <w:sz w:val="24"/>
          <w:szCs w:val="24"/>
        </w:rPr>
        <w:t>/2</w:t>
      </w:r>
      <w:r w:rsidR="003C733A">
        <w:rPr>
          <w:rFonts w:cs="Times New Roman"/>
          <w:b/>
          <w:sz w:val="24"/>
          <w:szCs w:val="24"/>
        </w:rPr>
        <w:t>5</w:t>
      </w:r>
      <w:r w:rsidR="00E26B20" w:rsidRPr="0083702D">
        <w:rPr>
          <w:rFonts w:cs="Times New Roman"/>
          <w:b/>
          <w:color w:val="000000"/>
          <w:sz w:val="24"/>
          <w:szCs w:val="24"/>
        </w:rPr>
        <w:t xml:space="preserve"> </w:t>
      </w:r>
      <w:r w:rsidRPr="0083702D">
        <w:rPr>
          <w:rFonts w:cs="Times New Roman"/>
          <w:bCs/>
          <w:color w:val="000000"/>
          <w:sz w:val="24"/>
          <w:szCs w:val="24"/>
        </w:rPr>
        <w:t>oferuję</w:t>
      </w:r>
      <w:r w:rsidRPr="0083702D">
        <w:rPr>
          <w:rFonts w:cs="Times New Roman"/>
          <w:color w:val="000000"/>
          <w:sz w:val="24"/>
          <w:szCs w:val="24"/>
        </w:rPr>
        <w:t>/</w:t>
      </w:r>
      <w:r w:rsidRPr="0083702D">
        <w:rPr>
          <w:rFonts w:cs="Times New Roman"/>
          <w:sz w:val="24"/>
          <w:szCs w:val="24"/>
        </w:rPr>
        <w:t>oferujemy wykonać za cenę:</w:t>
      </w:r>
    </w:p>
    <w:tbl>
      <w:tblPr>
        <w:tblStyle w:val="Tabela-Siatka2"/>
        <w:tblpPr w:leftFromText="141" w:rightFromText="141" w:vertAnchor="text" w:horzAnchor="margin" w:tblpX="-431" w:tblpY="-65"/>
        <w:tblW w:w="10201" w:type="dxa"/>
        <w:tblLayout w:type="fixed"/>
        <w:tblLook w:val="04A0" w:firstRow="1" w:lastRow="0" w:firstColumn="1" w:lastColumn="0" w:noHBand="0" w:noVBand="1"/>
        <w:tblCaption w:val="kol. 3 x kol. 5"/>
      </w:tblPr>
      <w:tblGrid>
        <w:gridCol w:w="562"/>
        <w:gridCol w:w="3402"/>
        <w:gridCol w:w="1985"/>
        <w:gridCol w:w="1559"/>
        <w:gridCol w:w="2693"/>
      </w:tblGrid>
      <w:tr w:rsidR="00903E5D" w:rsidRPr="00EF4CAF" w14:paraId="47197595" w14:textId="77777777" w:rsidTr="00082808">
        <w:trPr>
          <w:trHeight w:val="744"/>
        </w:trPr>
        <w:tc>
          <w:tcPr>
            <w:tcW w:w="562" w:type="dxa"/>
            <w:shd w:val="clear" w:color="auto" w:fill="D9D9D9" w:themeFill="background1" w:themeFillShade="D9"/>
          </w:tcPr>
          <w:p w14:paraId="3A6D14AB" w14:textId="3883D5EF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5BEB054" w14:textId="77777777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F7F4693" w14:textId="303DCB71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Cena brutto za jednego uczestnika s</w:t>
            </w:r>
            <w:r w:rsidR="0043755D">
              <w:rPr>
                <w:b/>
                <w:color w:val="000000"/>
                <w:sz w:val="24"/>
                <w:szCs w:val="24"/>
              </w:rPr>
              <w:t>eminarium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38138" w14:textId="77777777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 xml:space="preserve">Liczba </w:t>
            </w:r>
          </w:p>
          <w:p w14:paraId="77411915" w14:textId="4518EE4C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uczestników s</w:t>
            </w:r>
            <w:r w:rsidR="0043755D">
              <w:rPr>
                <w:b/>
                <w:color w:val="000000"/>
                <w:sz w:val="24"/>
                <w:szCs w:val="24"/>
              </w:rPr>
              <w:t>eminarium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6C2F5F" w14:textId="201A3447" w:rsidR="00903E5D" w:rsidRPr="00B65778" w:rsidRDefault="0043755D" w:rsidP="00BE629B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  <w:r w:rsidR="00903E5D" w:rsidRPr="00B65778">
              <w:rPr>
                <w:b/>
                <w:color w:val="000000"/>
                <w:sz w:val="24"/>
                <w:szCs w:val="24"/>
              </w:rPr>
              <w:t>ena zamówienia brutto</w:t>
            </w:r>
          </w:p>
          <w:p w14:paraId="2C6202FD" w14:textId="77777777" w:rsidR="00903E5D" w:rsidRPr="00B65778" w:rsidRDefault="00903E5D" w:rsidP="00BE629B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sz w:val="24"/>
                <w:szCs w:val="24"/>
              </w:rPr>
              <w:t>(Kol. 3 x Kol. 4 )</w:t>
            </w:r>
          </w:p>
        </w:tc>
      </w:tr>
      <w:tr w:rsidR="00903E5D" w:rsidRPr="00EF4CAF" w14:paraId="40667F29" w14:textId="77777777" w:rsidTr="00082808">
        <w:trPr>
          <w:trHeight w:val="382"/>
        </w:trPr>
        <w:tc>
          <w:tcPr>
            <w:tcW w:w="562" w:type="dxa"/>
            <w:shd w:val="clear" w:color="auto" w:fill="A6A6A6" w:themeFill="background1" w:themeFillShade="A6"/>
          </w:tcPr>
          <w:p w14:paraId="36C0AE85" w14:textId="77777777" w:rsidR="00903E5D" w:rsidRPr="00B65778" w:rsidRDefault="00903E5D" w:rsidP="00DB7BF0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18F3F28B" w14:textId="77777777" w:rsidR="00903E5D" w:rsidRPr="00B65778" w:rsidRDefault="00903E5D" w:rsidP="00DB7BF0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61AC8A3F" w14:textId="77777777" w:rsidR="00903E5D" w:rsidRPr="00B65778" w:rsidRDefault="00903E5D" w:rsidP="00DB7BF0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340853A" w14:textId="77777777" w:rsidR="00903E5D" w:rsidRPr="00B65778" w:rsidRDefault="00903E5D" w:rsidP="00DB7BF0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4D43E2F4" w14:textId="77777777" w:rsidR="00903E5D" w:rsidRPr="00B65778" w:rsidRDefault="00903E5D" w:rsidP="00DB7BF0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5.</w:t>
            </w:r>
          </w:p>
        </w:tc>
      </w:tr>
      <w:tr w:rsidR="00903E5D" w:rsidRPr="00EF4CAF" w14:paraId="769F9D5D" w14:textId="77777777" w:rsidTr="00082808">
        <w:trPr>
          <w:trHeight w:val="1648"/>
        </w:trPr>
        <w:tc>
          <w:tcPr>
            <w:tcW w:w="562" w:type="dxa"/>
          </w:tcPr>
          <w:p w14:paraId="37291D8A" w14:textId="77777777" w:rsidR="00903E5D" w:rsidRPr="00B65778" w:rsidRDefault="00903E5D" w:rsidP="00DB7BF0">
            <w:pPr>
              <w:spacing w:after="0" w:line="360" w:lineRule="auto"/>
              <w:rPr>
                <w:sz w:val="24"/>
                <w:szCs w:val="24"/>
              </w:rPr>
            </w:pPr>
            <w:r w:rsidRPr="00B65778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F5F0236" w14:textId="1AFE8016" w:rsidR="00903E5D" w:rsidRPr="00B65778" w:rsidRDefault="008C3BDE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C3BDE">
              <w:rPr>
                <w:b/>
                <w:sz w:val="24"/>
                <w:szCs w:val="24"/>
              </w:rPr>
              <w:t>ealizacj</w:t>
            </w:r>
            <w:r>
              <w:rPr>
                <w:b/>
                <w:sz w:val="24"/>
                <w:szCs w:val="24"/>
              </w:rPr>
              <w:t>a</w:t>
            </w:r>
            <w:r w:rsidRPr="008C3BDE">
              <w:rPr>
                <w:b/>
                <w:sz w:val="24"/>
                <w:szCs w:val="24"/>
              </w:rPr>
              <w:t xml:space="preserve"> I seminarium: „Uczenie się przez całe życie – kluczowe trendy i czynniki kształtujące regionaln</w:t>
            </w:r>
            <w:r w:rsidR="00115559">
              <w:rPr>
                <w:b/>
                <w:sz w:val="24"/>
                <w:szCs w:val="24"/>
              </w:rPr>
              <w:t>ą</w:t>
            </w:r>
            <w:r w:rsidRPr="008C3BDE">
              <w:rPr>
                <w:b/>
                <w:sz w:val="24"/>
                <w:szCs w:val="24"/>
              </w:rPr>
              <w:t xml:space="preserve"> politykę kształcenia”</w:t>
            </w:r>
          </w:p>
        </w:tc>
        <w:tc>
          <w:tcPr>
            <w:tcW w:w="1985" w:type="dxa"/>
          </w:tcPr>
          <w:p w14:paraId="3AE4AB9B" w14:textId="77777777" w:rsidR="00903E5D" w:rsidRPr="00B65778" w:rsidRDefault="00903E5D" w:rsidP="00DB7BF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9838EA" w14:textId="39255B1B" w:rsidR="00903E5D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903E5D" w:rsidRPr="00B65778">
              <w:rPr>
                <w:sz w:val="24"/>
                <w:szCs w:val="24"/>
              </w:rPr>
              <w:t xml:space="preserve"> osób</w:t>
            </w:r>
          </w:p>
        </w:tc>
        <w:tc>
          <w:tcPr>
            <w:tcW w:w="2693" w:type="dxa"/>
          </w:tcPr>
          <w:p w14:paraId="77CC6084" w14:textId="77777777" w:rsidR="00903E5D" w:rsidRPr="00B65778" w:rsidRDefault="00903E5D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82808" w:rsidRPr="00EF4CAF" w14:paraId="0F403BA7" w14:textId="77777777" w:rsidTr="00082808">
        <w:trPr>
          <w:trHeight w:val="1648"/>
        </w:trPr>
        <w:tc>
          <w:tcPr>
            <w:tcW w:w="562" w:type="dxa"/>
          </w:tcPr>
          <w:p w14:paraId="263331A5" w14:textId="0E1F9026" w:rsidR="00082808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5045EAF" w14:textId="729060F1" w:rsidR="00082808" w:rsidRDefault="00082808" w:rsidP="00DB7BF0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082808">
              <w:rPr>
                <w:b/>
                <w:sz w:val="24"/>
                <w:szCs w:val="24"/>
              </w:rPr>
              <w:t>ealizacj</w:t>
            </w:r>
            <w:r>
              <w:rPr>
                <w:b/>
                <w:sz w:val="24"/>
                <w:szCs w:val="24"/>
              </w:rPr>
              <w:t>a</w:t>
            </w:r>
            <w:r w:rsidRPr="00082808">
              <w:rPr>
                <w:b/>
                <w:sz w:val="24"/>
                <w:szCs w:val="24"/>
              </w:rPr>
              <w:t xml:space="preserve"> II seminarium: „Skuteczna współpraca i koordynacja w obszarze uczenia się przez całe życie”</w:t>
            </w:r>
          </w:p>
        </w:tc>
        <w:tc>
          <w:tcPr>
            <w:tcW w:w="1985" w:type="dxa"/>
          </w:tcPr>
          <w:p w14:paraId="63B12DF3" w14:textId="77777777" w:rsidR="00082808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C9CF8" w14:textId="02C1B58B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osób</w:t>
            </w:r>
          </w:p>
        </w:tc>
        <w:tc>
          <w:tcPr>
            <w:tcW w:w="2693" w:type="dxa"/>
          </w:tcPr>
          <w:p w14:paraId="735E99D3" w14:textId="77777777" w:rsidR="00082808" w:rsidRPr="00B65778" w:rsidRDefault="00082808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82808" w:rsidRPr="00EF4CAF" w14:paraId="50942631" w14:textId="77777777" w:rsidTr="00082808">
        <w:trPr>
          <w:trHeight w:val="1648"/>
        </w:trPr>
        <w:tc>
          <w:tcPr>
            <w:tcW w:w="562" w:type="dxa"/>
          </w:tcPr>
          <w:p w14:paraId="320219AA" w14:textId="6E6ED044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159F6920" w14:textId="7DF6E90E" w:rsidR="00082808" w:rsidRDefault="00082808" w:rsidP="00DB7BF0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082808">
              <w:rPr>
                <w:b/>
                <w:sz w:val="24"/>
                <w:szCs w:val="24"/>
              </w:rPr>
              <w:t>ealizacj</w:t>
            </w:r>
            <w:r>
              <w:rPr>
                <w:b/>
                <w:sz w:val="24"/>
                <w:szCs w:val="24"/>
              </w:rPr>
              <w:t>a</w:t>
            </w:r>
            <w:r w:rsidRPr="00082808">
              <w:rPr>
                <w:b/>
                <w:sz w:val="24"/>
                <w:szCs w:val="24"/>
              </w:rPr>
              <w:t xml:space="preserve"> III seminarium: „Przegląd wybranych możliwości kształcenia w województwie śląskim”</w:t>
            </w:r>
          </w:p>
        </w:tc>
        <w:tc>
          <w:tcPr>
            <w:tcW w:w="1985" w:type="dxa"/>
          </w:tcPr>
          <w:p w14:paraId="1F90A65A" w14:textId="77777777" w:rsidR="00082808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A873E" w14:textId="272B9612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osób</w:t>
            </w:r>
          </w:p>
        </w:tc>
        <w:tc>
          <w:tcPr>
            <w:tcW w:w="2693" w:type="dxa"/>
          </w:tcPr>
          <w:p w14:paraId="45330002" w14:textId="77777777" w:rsidR="00082808" w:rsidRPr="00B65778" w:rsidRDefault="00082808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82808" w:rsidRPr="00EF4CAF" w14:paraId="00A9A4EC" w14:textId="77777777" w:rsidTr="00082808">
        <w:trPr>
          <w:trHeight w:val="1648"/>
        </w:trPr>
        <w:tc>
          <w:tcPr>
            <w:tcW w:w="562" w:type="dxa"/>
          </w:tcPr>
          <w:p w14:paraId="1C24CDF9" w14:textId="3F5F22E2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4AFE97C2" w14:textId="18937106" w:rsidR="00082808" w:rsidRDefault="00082808" w:rsidP="00DB7BF0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082808">
              <w:rPr>
                <w:b/>
                <w:sz w:val="24"/>
                <w:szCs w:val="24"/>
              </w:rPr>
              <w:t>ealizacj</w:t>
            </w:r>
            <w:r>
              <w:rPr>
                <w:b/>
                <w:sz w:val="24"/>
                <w:szCs w:val="24"/>
              </w:rPr>
              <w:t>a</w:t>
            </w:r>
            <w:r w:rsidRPr="00082808">
              <w:rPr>
                <w:b/>
                <w:sz w:val="24"/>
                <w:szCs w:val="24"/>
              </w:rPr>
              <w:t xml:space="preserve"> IV seminarium: „Specyfika uczenia się dzieci i dorosłych – nowoczesne trendy i metody”</w:t>
            </w:r>
          </w:p>
        </w:tc>
        <w:tc>
          <w:tcPr>
            <w:tcW w:w="1985" w:type="dxa"/>
          </w:tcPr>
          <w:p w14:paraId="2410C033" w14:textId="77777777" w:rsidR="00082808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A2C63" w14:textId="6BC62CA1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osób</w:t>
            </w:r>
          </w:p>
        </w:tc>
        <w:tc>
          <w:tcPr>
            <w:tcW w:w="2693" w:type="dxa"/>
          </w:tcPr>
          <w:p w14:paraId="68758CDB" w14:textId="77777777" w:rsidR="00082808" w:rsidRPr="00B65778" w:rsidRDefault="00082808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82808" w:rsidRPr="00EF4CAF" w14:paraId="7F031146" w14:textId="77777777" w:rsidTr="00082808">
        <w:trPr>
          <w:trHeight w:val="1648"/>
        </w:trPr>
        <w:tc>
          <w:tcPr>
            <w:tcW w:w="562" w:type="dxa"/>
          </w:tcPr>
          <w:p w14:paraId="7427934C" w14:textId="1B12ABFF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2D4AB529" w14:textId="1BB8A94A" w:rsidR="00082808" w:rsidRDefault="00082808" w:rsidP="00DB7BF0">
            <w:pPr>
              <w:spacing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082808">
              <w:rPr>
                <w:b/>
                <w:sz w:val="24"/>
                <w:szCs w:val="24"/>
              </w:rPr>
              <w:t>ealizacj</w:t>
            </w:r>
            <w:r>
              <w:rPr>
                <w:b/>
                <w:sz w:val="24"/>
                <w:szCs w:val="24"/>
              </w:rPr>
              <w:t>a</w:t>
            </w:r>
            <w:r w:rsidRPr="00082808">
              <w:rPr>
                <w:b/>
                <w:sz w:val="24"/>
                <w:szCs w:val="24"/>
              </w:rPr>
              <w:t xml:space="preserve"> V seminarium: „Zarządz</w:t>
            </w:r>
            <w:r w:rsidR="0035018E">
              <w:rPr>
                <w:b/>
                <w:sz w:val="24"/>
                <w:szCs w:val="24"/>
              </w:rPr>
              <w:t>a</w:t>
            </w:r>
            <w:r w:rsidRPr="00082808">
              <w:rPr>
                <w:b/>
                <w:sz w:val="24"/>
                <w:szCs w:val="24"/>
              </w:rPr>
              <w:t>nie i planowanie w obszarze uczenia się przez całe życie”</w:t>
            </w:r>
          </w:p>
        </w:tc>
        <w:tc>
          <w:tcPr>
            <w:tcW w:w="1985" w:type="dxa"/>
          </w:tcPr>
          <w:p w14:paraId="2614A4C3" w14:textId="77777777" w:rsidR="00082808" w:rsidRPr="00B6577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018F88" w14:textId="702AC882" w:rsidR="00082808" w:rsidRDefault="00082808" w:rsidP="00DB7BF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osób</w:t>
            </w:r>
          </w:p>
        </w:tc>
        <w:tc>
          <w:tcPr>
            <w:tcW w:w="2693" w:type="dxa"/>
          </w:tcPr>
          <w:p w14:paraId="33EBFAD8" w14:textId="77777777" w:rsidR="00082808" w:rsidRPr="00B65778" w:rsidRDefault="00082808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82808" w:rsidRPr="00EF4CAF" w14:paraId="54B2588E" w14:textId="77777777" w:rsidTr="00082808">
        <w:trPr>
          <w:trHeight w:val="699"/>
        </w:trPr>
        <w:tc>
          <w:tcPr>
            <w:tcW w:w="7508" w:type="dxa"/>
            <w:gridSpan w:val="4"/>
            <w:shd w:val="clear" w:color="auto" w:fill="D0CECE" w:themeFill="background2" w:themeFillShade="E6"/>
          </w:tcPr>
          <w:p w14:paraId="64199351" w14:textId="0FF47F27" w:rsidR="00082808" w:rsidRPr="00082808" w:rsidRDefault="00082808" w:rsidP="00DB7BF0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082808">
              <w:rPr>
                <w:b/>
                <w:sz w:val="24"/>
                <w:szCs w:val="24"/>
              </w:rPr>
              <w:t>Łączna cena zamówienia brutto*</w:t>
            </w:r>
          </w:p>
        </w:tc>
        <w:tc>
          <w:tcPr>
            <w:tcW w:w="2693" w:type="dxa"/>
          </w:tcPr>
          <w:p w14:paraId="44358815" w14:textId="77777777" w:rsidR="00082808" w:rsidRPr="00B65778" w:rsidRDefault="00082808" w:rsidP="00DB7BF0">
            <w:pPr>
              <w:spacing w:after="0" w:line="36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3CE8DFE" w14:textId="6B7AA51D" w:rsidR="00A30C0F" w:rsidRPr="00A30C0F" w:rsidRDefault="00082808" w:rsidP="00A30C0F">
      <w:pPr>
        <w:spacing w:before="120" w:after="240" w:line="360" w:lineRule="auto"/>
        <w:rPr>
          <w:color w:val="000000"/>
          <w:sz w:val="24"/>
          <w:szCs w:val="24"/>
        </w:rPr>
      </w:pPr>
      <w:bookmarkStart w:id="8" w:name="_Toc172805300"/>
      <w:bookmarkStart w:id="9" w:name="_Toc172894842"/>
      <w:bookmarkStart w:id="10" w:name="_Toc173319945"/>
      <w:bookmarkEnd w:id="7"/>
      <w:bookmarkEnd w:id="8"/>
      <w:bookmarkEnd w:id="9"/>
      <w:bookmarkEnd w:id="10"/>
      <w:r>
        <w:rPr>
          <w:color w:val="000000"/>
          <w:sz w:val="24"/>
          <w:szCs w:val="24"/>
        </w:rPr>
        <w:t>*</w:t>
      </w:r>
      <w:r w:rsidRPr="00082808">
        <w:rPr>
          <w:color w:val="000000"/>
          <w:sz w:val="24"/>
          <w:szCs w:val="24"/>
        </w:rPr>
        <w:t>Łączną cenę zamówienia brutto należy obliczyć zgodnie z zapisami Rozdz. XVII SWZ.</w:t>
      </w:r>
    </w:p>
    <w:bookmarkEnd w:id="5"/>
    <w:p w14:paraId="2A3D23A0" w14:textId="11D6B6AF" w:rsidR="001B6C74" w:rsidRPr="003C733A" w:rsidRDefault="003C733A" w:rsidP="00DC73C3">
      <w:pPr>
        <w:pStyle w:val="Akapitzlist"/>
        <w:numPr>
          <w:ilvl w:val="0"/>
          <w:numId w:val="45"/>
        </w:numPr>
        <w:spacing w:after="0" w:line="360" w:lineRule="auto"/>
        <w:rPr>
          <w:b/>
          <w:sz w:val="24"/>
          <w:szCs w:val="24"/>
        </w:rPr>
      </w:pPr>
      <w:r w:rsidRPr="00543AAF">
        <w:rPr>
          <w:b/>
          <w:sz w:val="24"/>
          <w:szCs w:val="24"/>
        </w:rPr>
        <w:lastRenderedPageBreak/>
        <w:t xml:space="preserve">Dodatkowe </w:t>
      </w:r>
      <w:r w:rsidR="00F33681" w:rsidRPr="00543AAF">
        <w:rPr>
          <w:b/>
          <w:sz w:val="24"/>
          <w:szCs w:val="24"/>
        </w:rPr>
        <w:t>doświadczenie</w:t>
      </w:r>
      <w:r w:rsidR="00F33681">
        <w:rPr>
          <w:sz w:val="24"/>
          <w:szCs w:val="24"/>
        </w:rPr>
        <w:t xml:space="preserve"> </w:t>
      </w:r>
      <w:r w:rsidR="00951FC8" w:rsidRPr="00543AAF">
        <w:rPr>
          <w:b/>
          <w:sz w:val="24"/>
          <w:szCs w:val="24"/>
        </w:rPr>
        <w:t>moderatora</w:t>
      </w:r>
      <w:r w:rsidRPr="00CD1D75">
        <w:rPr>
          <w:sz w:val="24"/>
          <w:szCs w:val="24"/>
        </w:rPr>
        <w:t xml:space="preserve"> wskazanego w zał</w:t>
      </w:r>
      <w:r w:rsidR="008A52D9">
        <w:rPr>
          <w:sz w:val="24"/>
          <w:szCs w:val="24"/>
        </w:rPr>
        <w:t>ącznik</w:t>
      </w:r>
      <w:r w:rsidR="00F33681">
        <w:rPr>
          <w:sz w:val="24"/>
          <w:szCs w:val="24"/>
        </w:rPr>
        <w:t>u</w:t>
      </w:r>
      <w:r w:rsidRPr="00CD1D75">
        <w:rPr>
          <w:sz w:val="24"/>
          <w:szCs w:val="24"/>
        </w:rPr>
        <w:t xml:space="preserve"> </w:t>
      </w:r>
      <w:r w:rsidR="008A52D9">
        <w:rPr>
          <w:sz w:val="24"/>
          <w:szCs w:val="24"/>
        </w:rPr>
        <w:t>n</w:t>
      </w:r>
      <w:r w:rsidRPr="00CD1D75">
        <w:rPr>
          <w:sz w:val="24"/>
          <w:szCs w:val="24"/>
        </w:rPr>
        <w:t xml:space="preserve">r </w:t>
      </w:r>
      <w:r w:rsidR="00951FC8">
        <w:rPr>
          <w:sz w:val="24"/>
          <w:szCs w:val="24"/>
        </w:rPr>
        <w:t>7</w:t>
      </w:r>
      <w:r w:rsidRPr="00CD1D75">
        <w:rPr>
          <w:sz w:val="24"/>
          <w:szCs w:val="24"/>
        </w:rPr>
        <w:t xml:space="preserve"> do SWZ przez Wykonawcę do realizacji zamówienia (ilość </w:t>
      </w:r>
      <w:r w:rsidR="00502D82">
        <w:rPr>
          <w:sz w:val="24"/>
          <w:szCs w:val="24"/>
        </w:rPr>
        <w:t xml:space="preserve">prowadzonych </w:t>
      </w:r>
      <w:r w:rsidR="00951FC8">
        <w:rPr>
          <w:sz w:val="24"/>
          <w:szCs w:val="24"/>
        </w:rPr>
        <w:t>wydarzeń</w:t>
      </w:r>
      <w:r w:rsidRPr="00CD1D75">
        <w:rPr>
          <w:sz w:val="24"/>
          <w:szCs w:val="24"/>
        </w:rPr>
        <w:t xml:space="preserve"> musi wynikać z</w:t>
      </w:r>
      <w:r w:rsidR="001A38BC">
        <w:rPr>
          <w:sz w:val="24"/>
          <w:szCs w:val="24"/>
        </w:rPr>
        <w:t> </w:t>
      </w:r>
      <w:r w:rsidRPr="00CD1D75">
        <w:rPr>
          <w:sz w:val="24"/>
          <w:szCs w:val="24"/>
        </w:rPr>
        <w:t>„</w:t>
      </w:r>
      <w:r w:rsidR="00F33681" w:rsidRPr="00F33681">
        <w:rPr>
          <w:color w:val="000000"/>
          <w:sz w:val="24"/>
          <w:szCs w:val="24"/>
        </w:rPr>
        <w:t>Wykaz</w:t>
      </w:r>
      <w:r w:rsidR="00F33681">
        <w:rPr>
          <w:color w:val="000000"/>
          <w:sz w:val="24"/>
          <w:szCs w:val="24"/>
        </w:rPr>
        <w:t>u</w:t>
      </w:r>
      <w:r w:rsidR="00F33681" w:rsidRPr="00F33681">
        <w:rPr>
          <w:color w:val="000000"/>
          <w:sz w:val="24"/>
          <w:szCs w:val="24"/>
        </w:rPr>
        <w:t xml:space="preserve"> dodatkowego doświadczenia </w:t>
      </w:r>
      <w:r w:rsidR="00951FC8">
        <w:rPr>
          <w:color w:val="000000"/>
          <w:sz w:val="24"/>
          <w:szCs w:val="24"/>
        </w:rPr>
        <w:t>moderatora</w:t>
      </w:r>
      <w:r w:rsidR="00F33681" w:rsidRPr="00F33681">
        <w:rPr>
          <w:color w:val="000000"/>
          <w:sz w:val="24"/>
          <w:szCs w:val="24"/>
        </w:rPr>
        <w:t xml:space="preserve"> wskazan</w:t>
      </w:r>
      <w:r w:rsidR="00951FC8">
        <w:rPr>
          <w:color w:val="000000"/>
          <w:sz w:val="24"/>
          <w:szCs w:val="24"/>
        </w:rPr>
        <w:t>ego</w:t>
      </w:r>
      <w:r w:rsidR="00F33681" w:rsidRPr="00F33681">
        <w:rPr>
          <w:color w:val="000000"/>
          <w:sz w:val="24"/>
          <w:szCs w:val="24"/>
        </w:rPr>
        <w:t xml:space="preserve"> przez Wykonawcę do realizacji zamówienia</w:t>
      </w:r>
      <w:r w:rsidRPr="00CD1D75">
        <w:rPr>
          <w:sz w:val="24"/>
          <w:szCs w:val="24"/>
        </w:rPr>
        <w:t xml:space="preserve">” </w:t>
      </w:r>
      <w:r w:rsidR="00F57BF3">
        <w:rPr>
          <w:sz w:val="24"/>
          <w:szCs w:val="24"/>
        </w:rPr>
        <w:t>–</w:t>
      </w:r>
      <w:r w:rsidRPr="00CD1D75">
        <w:rPr>
          <w:sz w:val="24"/>
          <w:szCs w:val="24"/>
        </w:rPr>
        <w:t xml:space="preserve"> Załącznik nr </w:t>
      </w:r>
      <w:r w:rsidR="00951FC8">
        <w:rPr>
          <w:sz w:val="24"/>
          <w:szCs w:val="24"/>
        </w:rPr>
        <w:t>8</w:t>
      </w:r>
      <w:r w:rsidRPr="00CD1D75">
        <w:rPr>
          <w:sz w:val="24"/>
          <w:szCs w:val="24"/>
        </w:rPr>
        <w:t xml:space="preserve"> do SWZ)</w:t>
      </w:r>
      <w:r w:rsidR="00543AAF">
        <w:rPr>
          <w:sz w:val="24"/>
          <w:szCs w:val="24"/>
        </w:rPr>
        <w:t>:</w:t>
      </w:r>
    </w:p>
    <w:bookmarkEnd w:id="6"/>
    <w:p w14:paraId="680257F7" w14:textId="7FDF9729" w:rsidR="00A30C0F" w:rsidRPr="00276DFF" w:rsidRDefault="00951FC8" w:rsidP="00543AAF">
      <w:pPr>
        <w:pStyle w:val="Akapitzlist"/>
        <w:spacing w:before="120" w:after="240" w:line="360" w:lineRule="auto"/>
        <w:ind w:left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A30C0F" w:rsidRPr="00276DFF">
        <w:rPr>
          <w:rFonts w:cs="Calibri"/>
          <w:sz w:val="24"/>
          <w:szCs w:val="24"/>
        </w:rPr>
        <w:t xml:space="preserve"> prowadzon</w:t>
      </w:r>
      <w:r>
        <w:rPr>
          <w:rFonts w:cs="Calibri"/>
          <w:sz w:val="24"/>
          <w:szCs w:val="24"/>
        </w:rPr>
        <w:t>e</w:t>
      </w:r>
      <w:r w:rsidR="00A30C0F" w:rsidRPr="00276DF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wydarzenia </w:t>
      </w:r>
      <w:r w:rsidRPr="00951FC8">
        <w:rPr>
          <w:rFonts w:cs="Calibri"/>
          <w:sz w:val="24"/>
          <w:szCs w:val="24"/>
        </w:rPr>
        <w:t>stacjonarne typu seminarium/konferencja/zjazd/sympozjum/forum/kongres/gala/targi (wymagane minimum)</w:t>
      </w:r>
      <w:r w:rsidR="00A30C0F" w:rsidRPr="00276DFF">
        <w:rPr>
          <w:rFonts w:cs="Calibri"/>
          <w:sz w:val="24"/>
          <w:szCs w:val="24"/>
        </w:rPr>
        <w:t xml:space="preserve"> + ………. dodatkowe </w:t>
      </w:r>
      <w:r w:rsidR="00543AAF" w:rsidRPr="00543AAF">
        <w:rPr>
          <w:rFonts w:eastAsia="Arial Narrow" w:cs="Calibri"/>
          <w:color w:val="000000"/>
          <w:sz w:val="24"/>
          <w:szCs w:val="24"/>
        </w:rPr>
        <w:t>prowadzone wydarzenia stacjonarne typu seminarium/konferencja/zjazd/sympozjum/forum/kongres/gala/targi</w:t>
      </w:r>
    </w:p>
    <w:p w14:paraId="1BA2BC78" w14:textId="3C5841F4" w:rsidR="003E336B" w:rsidRDefault="003E336B" w:rsidP="003E336B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Kryterium społeczne (zatrudnienie do realizacji zamówienia osoby z niepełnosprawnościami):</w:t>
      </w:r>
    </w:p>
    <w:p w14:paraId="4D251AD7" w14:textId="77777777" w:rsidR="003E336B" w:rsidRDefault="003E336B" w:rsidP="003E336B">
      <w:pPr>
        <w:pStyle w:val="Akapitzlist"/>
        <w:spacing w:after="0" w:line="360" w:lineRule="auto"/>
        <w:ind w:left="360"/>
        <w:rPr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3E336B" w14:paraId="122E3ADA" w14:textId="77777777" w:rsidTr="003E336B">
        <w:trPr>
          <w:trHeight w:val="8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7C61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  <w:bookmarkStart w:id="11" w:name="_Hlk189823224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759A7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Zobowiązuję/my się*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08EC" w14:textId="77777777" w:rsidR="003E336B" w:rsidRDefault="003E336B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* </w:t>
            </w:r>
            <w:bookmarkStart w:id="12" w:name="_Hlk189817807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zaznaczyć w sposób wyraźny (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  <w:bookmarkEnd w:id="12"/>
          </w:p>
        </w:tc>
      </w:tr>
      <w:tr w:rsidR="003E336B" w14:paraId="7A8EC539" w14:textId="77777777" w:rsidTr="003E336B">
        <w:trPr>
          <w:trHeight w:val="9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14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294E5D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zobowiązuję/my się*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252B" w14:textId="77777777" w:rsidR="003E336B" w:rsidRDefault="003E336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bookmarkEnd w:id="11"/>
    <w:p w14:paraId="52311D68" w14:textId="22AA4350" w:rsidR="003E336B" w:rsidRDefault="003E336B" w:rsidP="003E336B">
      <w:pPr>
        <w:pStyle w:val="Akapitzlist"/>
        <w:spacing w:before="120"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do zatrudnienia przez cały okres realizacji umowy, </w:t>
      </w:r>
      <w:bookmarkStart w:id="13" w:name="_Hlk199143212"/>
      <w:r>
        <w:rPr>
          <w:sz w:val="24"/>
          <w:szCs w:val="24"/>
        </w:rPr>
        <w:t xml:space="preserve">tj. do dnia odbioru całości przedmiotu umowy potwierdzonego </w:t>
      </w:r>
      <w:r w:rsidR="00D165F4" w:rsidRPr="00D165F4">
        <w:rPr>
          <w:sz w:val="24"/>
          <w:szCs w:val="24"/>
        </w:rPr>
        <w:t>dostarczeniem protokołu końcowego po ostatnim seminarium</w:t>
      </w:r>
      <w:r>
        <w:rPr>
          <w:sz w:val="24"/>
          <w:szCs w:val="24"/>
        </w:rPr>
        <w:t xml:space="preserve">, </w:t>
      </w:r>
      <w:bookmarkEnd w:id="13"/>
      <w:r>
        <w:rPr>
          <w:sz w:val="24"/>
          <w:szCs w:val="24"/>
        </w:rPr>
        <w:t>minimum jednej osoby z niepełnosprawnościami – zgodnie z definicją osoby z niepełnosprawnościami określonej w ustawie z dnia 27 sierpnia 1997 r. o rehabilitacji zawodowej i społecznej oraz zatrudnieniu osób niepełnosprawnych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2024 r. poz. 44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14:paraId="78A884A5" w14:textId="77777777" w:rsidR="003E336B" w:rsidRPr="003E336B" w:rsidRDefault="003E336B" w:rsidP="003E336B">
      <w:pPr>
        <w:spacing w:after="0" w:line="360" w:lineRule="auto"/>
        <w:rPr>
          <w:sz w:val="24"/>
          <w:szCs w:val="24"/>
        </w:rPr>
      </w:pPr>
    </w:p>
    <w:p w14:paraId="7F357D4D" w14:textId="77777777" w:rsidR="009A6BAD" w:rsidRDefault="0065363B" w:rsidP="009A6BAD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5E0011">
        <w:rPr>
          <w:sz w:val="24"/>
          <w:szCs w:val="24"/>
        </w:rPr>
        <w:t xml:space="preserve">Oświadczam/y, że </w:t>
      </w:r>
      <w:r w:rsidR="00C21C91" w:rsidRPr="005E0011">
        <w:rPr>
          <w:sz w:val="24"/>
          <w:szCs w:val="24"/>
        </w:rPr>
        <w:t>wyceniłem/wyceniliśmy wszystkie elementy niezbędne do prawidłowego wykonania zamówienia i zobowiązuję się/zobowiązujemy się do wykonania zadania objętego zamówien</w:t>
      </w:r>
      <w:r w:rsidR="001C466B" w:rsidRPr="005E0011">
        <w:rPr>
          <w:sz w:val="24"/>
          <w:szCs w:val="24"/>
        </w:rPr>
        <w:t>iem w terminach określonych w S</w:t>
      </w:r>
      <w:r w:rsidR="00C21C91" w:rsidRPr="005E0011">
        <w:rPr>
          <w:sz w:val="24"/>
          <w:szCs w:val="24"/>
        </w:rPr>
        <w:t>WZ  i załącznikach.</w:t>
      </w:r>
    </w:p>
    <w:p w14:paraId="6AFEAB46" w14:textId="0BE5853F" w:rsidR="00D37E30" w:rsidRPr="009A6BAD" w:rsidRDefault="003E6010" w:rsidP="009A6BAD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uważam/y się za związanych niniej</w:t>
      </w:r>
      <w:r w:rsidR="00D37E30" w:rsidRPr="009A6BAD">
        <w:rPr>
          <w:sz w:val="24"/>
          <w:szCs w:val="24"/>
        </w:rPr>
        <w:t>szą ofertą do dnia wskazanego w </w:t>
      </w:r>
      <w:r w:rsidRPr="009A6BAD">
        <w:rPr>
          <w:sz w:val="24"/>
          <w:szCs w:val="24"/>
        </w:rPr>
        <w:t xml:space="preserve">SWZ. </w:t>
      </w:r>
    </w:p>
    <w:p w14:paraId="661467D2" w14:textId="77777777" w:rsidR="009A6BAD" w:rsidRDefault="00C21C91" w:rsidP="009A6BAD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zrealizuję/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zamó</w:t>
      </w:r>
      <w:r w:rsidR="001C466B" w:rsidRPr="0049311F">
        <w:rPr>
          <w:sz w:val="24"/>
          <w:szCs w:val="24"/>
        </w:rPr>
        <w:t xml:space="preserve">wienie zgodnie ze Specyfikacją </w:t>
      </w:r>
      <w:r w:rsidRPr="0049311F">
        <w:rPr>
          <w:sz w:val="24"/>
          <w:szCs w:val="24"/>
        </w:rPr>
        <w:t>Warunków Zamówienia, Szczegółowym opisem przedmiotu zamówienia i wzorem umowy.</w:t>
      </w:r>
    </w:p>
    <w:p w14:paraId="08B9D842" w14:textId="701EBBB8" w:rsidR="00D37E30" w:rsidRPr="009A6BAD" w:rsidRDefault="00C21C91" w:rsidP="009A6BAD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lastRenderedPageBreak/>
        <w:t>Oświadczam/y, że uzyskaliśmy wszelkie informacje niezbędne do prawidłowego przygotowania i złożenia niniejszej oferty.</w:t>
      </w:r>
    </w:p>
    <w:p w14:paraId="5CAA228F" w14:textId="77777777" w:rsidR="00D37E30" w:rsidRPr="0049311F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w razie wybrania mojej/naszej </w:t>
      </w:r>
      <w:r w:rsidR="00D37E30" w:rsidRPr="0049311F">
        <w:rPr>
          <w:sz w:val="24"/>
          <w:szCs w:val="24"/>
        </w:rPr>
        <w:t xml:space="preserve">oferty jako najkorzystniejszej </w:t>
      </w:r>
      <w:r w:rsidRPr="0049311F">
        <w:rPr>
          <w:sz w:val="24"/>
          <w:szCs w:val="24"/>
        </w:rPr>
        <w:t>zobowiązuję/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się do podpisania umowy na warunkach określonych we wzorze umowy, w terminie wyznaczonym przez  Zamawiającego.</w:t>
      </w:r>
    </w:p>
    <w:p w14:paraId="05FCA5D7" w14:textId="77777777" w:rsidR="00D37E30" w:rsidRPr="0049311F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wypełniłem/wypełniliśmy obowiązki informacyjne przewidziane w art. 13 lub art. 14 RODO wobec osób fizycznych, od których dane osobowe bezpośrednio lub pośrednio pozyskałem/pozyskaliśmy w celu ubiegania się o udzielenie zamówienia publicznego w niniejszym postępowaniu.</w:t>
      </w:r>
    </w:p>
    <w:p w14:paraId="4872CD12" w14:textId="77777777" w:rsidR="00C21C91" w:rsidRPr="00874D74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Załącznikami do niniejszej oferty są:</w:t>
      </w:r>
      <w:r w:rsidRPr="0049311F">
        <w:rPr>
          <w:i/>
          <w:sz w:val="24"/>
          <w:szCs w:val="24"/>
        </w:rPr>
        <w:t xml:space="preserve"> </w:t>
      </w:r>
      <w:r w:rsidRPr="00874D74">
        <w:rPr>
          <w:sz w:val="24"/>
          <w:szCs w:val="24"/>
        </w:rPr>
        <w:t>(proszę wymienić wszystkie dokumenty przedkładane wraz z ofertą):</w:t>
      </w:r>
    </w:p>
    <w:p w14:paraId="56191F7E" w14:textId="18049A13" w:rsidR="00C21C91" w:rsidRPr="00A97233" w:rsidRDefault="00C21C91" w:rsidP="00A97233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Formularz ofertowy</w:t>
      </w:r>
    </w:p>
    <w:p w14:paraId="75F1F1B3" w14:textId="0B637E89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87DE34D" w14:textId="5283D4E3" w:rsidR="00C21C91" w:rsidRPr="002749C4" w:rsidRDefault="00C21C91" w:rsidP="002749C4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F2755AF" w14:textId="588D0EAD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530EFB88" w14:textId="77777777" w:rsidR="00C21C91" w:rsidRPr="00D84A0E" w:rsidRDefault="00C21C91" w:rsidP="00F4541A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00D46C0C" w14:textId="77777777" w:rsidR="00C21C91" w:rsidRPr="0049311F" w:rsidRDefault="00C21C91" w:rsidP="005A4833">
      <w:pPr>
        <w:tabs>
          <w:tab w:val="left" w:pos="284"/>
          <w:tab w:val="left" w:pos="426"/>
        </w:tabs>
        <w:suppressAutoHyphens w:val="0"/>
        <w:spacing w:after="0" w:line="360" w:lineRule="auto"/>
        <w:rPr>
          <w:rFonts w:cs="Times New Roman"/>
          <w:sz w:val="20"/>
          <w:szCs w:val="20"/>
        </w:rPr>
      </w:pPr>
    </w:p>
    <w:p w14:paraId="25A768B8" w14:textId="3B4F1A95" w:rsidR="00557D53" w:rsidRPr="00A97233" w:rsidRDefault="00C21C91" w:rsidP="00543AAF">
      <w:pPr>
        <w:numPr>
          <w:ilvl w:val="0"/>
          <w:numId w:val="78"/>
        </w:numPr>
        <w:spacing w:after="120" w:line="360" w:lineRule="auto"/>
        <w:ind w:left="425" w:hanging="425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zamierzam/y powierzyć realizację następujących części zamówienia podwykonawcom </w:t>
      </w:r>
      <w:r w:rsidRPr="00874D74">
        <w:rPr>
          <w:sz w:val="24"/>
          <w:szCs w:val="24"/>
        </w:rPr>
        <w:t>(wypełnić</w:t>
      </w:r>
      <w:r w:rsidR="0047403A">
        <w:rPr>
          <w:sz w:val="24"/>
          <w:szCs w:val="24"/>
        </w:rPr>
        <w:t>,</w:t>
      </w:r>
      <w:r w:rsidRPr="00874D74">
        <w:rPr>
          <w:sz w:val="24"/>
          <w:szCs w:val="24"/>
        </w:rPr>
        <w:t xml:space="preserve"> jeżeli dotyczy):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4056"/>
        <w:gridCol w:w="4111"/>
      </w:tblGrid>
      <w:tr w:rsidR="003634C7" w:rsidRPr="00D1257A" w14:paraId="3B80F1EC" w14:textId="77777777" w:rsidTr="003634C7">
        <w:trPr>
          <w:trHeight w:val="1442"/>
        </w:trPr>
        <w:tc>
          <w:tcPr>
            <w:tcW w:w="509" w:type="dxa"/>
          </w:tcPr>
          <w:p w14:paraId="22691750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056" w:type="dxa"/>
          </w:tcPr>
          <w:p w14:paraId="34B021F1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4111" w:type="dxa"/>
          </w:tcPr>
          <w:p w14:paraId="6412F822" w14:textId="489052C9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</w:t>
            </w:r>
            <w:r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 część zamówienia </w:t>
            </w:r>
            <w:r w:rsidR="00D62F26">
              <w:rPr>
                <w:b/>
                <w:i/>
                <w:color w:val="000000"/>
                <w:sz w:val="24"/>
                <w:szCs w:val="24"/>
              </w:rPr>
              <w:t>(należy wskazać o ile są znani na etapie składania oferty)</w:t>
            </w:r>
          </w:p>
        </w:tc>
      </w:tr>
      <w:tr w:rsidR="003634C7" w:rsidRPr="00D1257A" w14:paraId="47F8DBC4" w14:textId="77777777" w:rsidTr="003634C7">
        <w:trPr>
          <w:trHeight w:val="357"/>
        </w:trPr>
        <w:tc>
          <w:tcPr>
            <w:tcW w:w="509" w:type="dxa"/>
          </w:tcPr>
          <w:p w14:paraId="5CCDCBB1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</w:tcPr>
          <w:p w14:paraId="5E0C20C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1252B6E8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</w:tr>
      <w:tr w:rsidR="003634C7" w:rsidRPr="00D1257A" w14:paraId="1570799F" w14:textId="77777777" w:rsidTr="003634C7">
        <w:trPr>
          <w:trHeight w:val="357"/>
        </w:trPr>
        <w:tc>
          <w:tcPr>
            <w:tcW w:w="509" w:type="dxa"/>
          </w:tcPr>
          <w:p w14:paraId="3113B935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6" w:type="dxa"/>
          </w:tcPr>
          <w:p w14:paraId="5CB4F946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CBD62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3B4663EB" w14:textId="77777777" w:rsidTr="003634C7">
        <w:trPr>
          <w:trHeight w:val="357"/>
        </w:trPr>
        <w:tc>
          <w:tcPr>
            <w:tcW w:w="509" w:type="dxa"/>
          </w:tcPr>
          <w:p w14:paraId="16F67BB7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56" w:type="dxa"/>
          </w:tcPr>
          <w:p w14:paraId="08F4E2B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AB3C8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5C9C7F01" w14:textId="77777777" w:rsidTr="003634C7">
        <w:trPr>
          <w:trHeight w:val="345"/>
        </w:trPr>
        <w:tc>
          <w:tcPr>
            <w:tcW w:w="509" w:type="dxa"/>
          </w:tcPr>
          <w:p w14:paraId="1673F12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14:paraId="78F6791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176F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AC121B3" w14:textId="77777777" w:rsidR="002F5C81" w:rsidRPr="0049311F" w:rsidRDefault="002F5C81" w:rsidP="005A4833">
      <w:pPr>
        <w:spacing w:after="0" w:line="360" w:lineRule="auto"/>
        <w:rPr>
          <w:rFonts w:cs="Times New Roman"/>
          <w:b/>
          <w:i/>
          <w:color w:val="000000"/>
          <w:sz w:val="24"/>
          <w:szCs w:val="24"/>
        </w:rPr>
      </w:pPr>
    </w:p>
    <w:p w14:paraId="78C24F09" w14:textId="7BF44453" w:rsidR="00E9353A" w:rsidRPr="0049311F" w:rsidRDefault="00C21C91" w:rsidP="005A4833">
      <w:pPr>
        <w:spacing w:after="0" w:line="360" w:lineRule="auto"/>
        <w:rPr>
          <w:rFonts w:cs="Times New Roman"/>
          <w:color w:val="000000"/>
          <w:sz w:val="24"/>
          <w:szCs w:val="24"/>
        </w:rPr>
      </w:pPr>
      <w:r w:rsidRPr="0049311F">
        <w:rPr>
          <w:rFonts w:cs="Times New Roman"/>
          <w:b/>
          <w:color w:val="000000"/>
          <w:sz w:val="24"/>
          <w:szCs w:val="24"/>
          <w:u w:val="single"/>
        </w:rPr>
        <w:lastRenderedPageBreak/>
        <w:t>Wartość lub procentowa część zamówienia</w:t>
      </w:r>
      <w:r w:rsidRPr="0049311F">
        <w:rPr>
          <w:rFonts w:cs="Times New Roman"/>
          <w:color w:val="000000"/>
          <w:sz w:val="24"/>
          <w:szCs w:val="24"/>
        </w:rPr>
        <w:t>, jaka zostanie powierzona podwykonawcy lub podwykonawcom:</w:t>
      </w:r>
      <w:r w:rsidRPr="0049311F">
        <w:rPr>
          <w:rFonts w:cs="Times New Roman"/>
          <w:b/>
          <w:i/>
          <w:color w:val="000000"/>
          <w:sz w:val="24"/>
          <w:szCs w:val="24"/>
        </w:rPr>
        <w:t xml:space="preserve"> ………………………………………..</w:t>
      </w:r>
    </w:p>
    <w:p w14:paraId="7DA1065A" w14:textId="77777777" w:rsidR="00276DFF" w:rsidRDefault="00276DFF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15F074D" w14:textId="0F279C3A" w:rsidR="00EA355D" w:rsidRPr="00874D74" w:rsidRDefault="0077199C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874D74">
        <w:rPr>
          <w:rFonts w:cs="Times New Roman"/>
          <w:b/>
          <w:color w:val="FF0000"/>
          <w:sz w:val="24"/>
          <w:szCs w:val="24"/>
        </w:rPr>
        <w:t>UWAGA!!!</w:t>
      </w:r>
    </w:p>
    <w:p w14:paraId="45A7F8B4" w14:textId="77777777" w:rsidR="00A73E1E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A73E1E" w:rsidSect="003D2F94">
          <w:footerReference w:type="default" r:id="rId8"/>
          <w:headerReference w:type="first" r:id="rId9"/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874D74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874D74">
        <w:rPr>
          <w:rFonts w:cs="Times New Roman"/>
          <w:b/>
          <w:color w:val="FF0000"/>
          <w:sz w:val="24"/>
          <w:szCs w:val="24"/>
        </w:rPr>
        <w:t>E</w:t>
      </w:r>
      <w:r w:rsidRPr="00874D74">
        <w:rPr>
          <w:rFonts w:cs="Times New Roman"/>
          <w:b/>
          <w:color w:val="FF0000"/>
          <w:sz w:val="24"/>
          <w:szCs w:val="24"/>
        </w:rPr>
        <w:t>KTRONICZNEJ tj. PODPISAĆ KWALIFIKOWANYM PODPISEM ELEKTRONICZNYM LUB PODPISEM ZAUFANY</w:t>
      </w:r>
      <w:r w:rsidR="003E6010" w:rsidRPr="00874D74">
        <w:rPr>
          <w:rFonts w:cs="Times New Roman"/>
          <w:b/>
          <w:color w:val="FF0000"/>
          <w:sz w:val="24"/>
          <w:szCs w:val="24"/>
        </w:rPr>
        <w:t xml:space="preserve">M </w:t>
      </w:r>
      <w:r w:rsidRPr="00874D74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57FCE22A" w14:textId="77777777" w:rsidR="0077199C" w:rsidRPr="0040501C" w:rsidRDefault="0077199C" w:rsidP="00173A9F">
      <w:pPr>
        <w:pStyle w:val="Nagwek2"/>
        <w:rPr>
          <w:rFonts w:ascii="Calibri" w:hAnsi="Calibri" w:cs="Calibri"/>
          <w:i w:val="0"/>
          <w:sz w:val="24"/>
          <w:szCs w:val="24"/>
        </w:rPr>
      </w:pPr>
      <w:bookmarkStart w:id="14" w:name="_Toc203469084"/>
      <w:r w:rsidRPr="0040501C">
        <w:rPr>
          <w:rFonts w:ascii="Calibri" w:hAnsi="Calibri" w:cs="Calibri"/>
          <w:i w:val="0"/>
          <w:sz w:val="24"/>
          <w:szCs w:val="24"/>
        </w:rPr>
        <w:lastRenderedPageBreak/>
        <w:t>Z</w:t>
      </w:r>
      <w:r w:rsidR="007B1660" w:rsidRPr="0040501C">
        <w:rPr>
          <w:rFonts w:ascii="Calibri" w:hAnsi="Calibri" w:cs="Calibri"/>
          <w:i w:val="0"/>
          <w:sz w:val="24"/>
          <w:szCs w:val="24"/>
        </w:rPr>
        <w:t>ałącznik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 </w:t>
      </w:r>
      <w:r w:rsidR="008175A3" w:rsidRPr="0040501C">
        <w:rPr>
          <w:rFonts w:ascii="Calibri" w:hAnsi="Calibri" w:cs="Calibri"/>
          <w:i w:val="0"/>
          <w:sz w:val="24"/>
          <w:szCs w:val="24"/>
        </w:rPr>
        <w:t>n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r 2 do SWZ </w:t>
      </w:r>
      <w:r w:rsidR="004B0EB9" w:rsidRPr="0040501C">
        <w:rPr>
          <w:rFonts w:ascii="Calibri" w:hAnsi="Calibri" w:cs="Calibri"/>
          <w:i w:val="0"/>
          <w:sz w:val="24"/>
          <w:szCs w:val="24"/>
        </w:rPr>
        <w:t>O</w:t>
      </w:r>
      <w:r w:rsidR="007B1660" w:rsidRPr="0040501C">
        <w:rPr>
          <w:rFonts w:ascii="Calibri" w:hAnsi="Calibri" w:cs="Calibri"/>
          <w:i w:val="0"/>
          <w:sz w:val="24"/>
          <w:szCs w:val="24"/>
        </w:rPr>
        <w:t>świadczenie dot</w:t>
      </w:r>
      <w:r w:rsidR="00DC0B57" w:rsidRPr="0040501C">
        <w:rPr>
          <w:rFonts w:ascii="Calibri" w:hAnsi="Calibri" w:cs="Calibri"/>
          <w:i w:val="0"/>
          <w:sz w:val="24"/>
          <w:szCs w:val="24"/>
        </w:rPr>
        <w:t>.</w:t>
      </w:r>
      <w:r w:rsidR="007B1660" w:rsidRPr="0040501C">
        <w:rPr>
          <w:rFonts w:ascii="Calibri" w:hAnsi="Calibri" w:cs="Calibri"/>
          <w:i w:val="0"/>
          <w:sz w:val="24"/>
          <w:szCs w:val="24"/>
        </w:rPr>
        <w:t xml:space="preserve"> przesłanek wykluczenia z</w:t>
      </w:r>
      <w:r w:rsidR="004B0EB9" w:rsidRPr="0040501C">
        <w:rPr>
          <w:rFonts w:ascii="Calibri" w:hAnsi="Calibri" w:cs="Calibri"/>
          <w:i w:val="0"/>
          <w:sz w:val="24"/>
          <w:szCs w:val="24"/>
        </w:rPr>
        <w:t> </w:t>
      </w:r>
      <w:r w:rsidR="007B1660" w:rsidRPr="0040501C">
        <w:rPr>
          <w:rFonts w:ascii="Calibri" w:hAnsi="Calibri" w:cs="Calibri"/>
          <w:i w:val="0"/>
          <w:sz w:val="24"/>
          <w:szCs w:val="24"/>
        </w:rPr>
        <w:t>postępowania</w:t>
      </w:r>
      <w:bookmarkEnd w:id="14"/>
    </w:p>
    <w:p w14:paraId="1B7D37C2" w14:textId="13191687" w:rsidR="001407A6" w:rsidRPr="00874D74" w:rsidRDefault="00AD45EF" w:rsidP="005A4833">
      <w:pPr>
        <w:spacing w:after="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1E2C16">
        <w:rPr>
          <w:b/>
          <w:sz w:val="24"/>
          <w:szCs w:val="24"/>
        </w:rPr>
        <w:t>1</w:t>
      </w:r>
      <w:r w:rsidR="00543AAF">
        <w:rPr>
          <w:b/>
          <w:sz w:val="24"/>
          <w:szCs w:val="24"/>
        </w:rPr>
        <w:t>8</w:t>
      </w:r>
      <w:r w:rsidR="0079425D" w:rsidRPr="00874D74">
        <w:rPr>
          <w:b/>
          <w:sz w:val="24"/>
          <w:szCs w:val="24"/>
        </w:rPr>
        <w:t>/2</w:t>
      </w:r>
      <w:r w:rsidR="003C733A">
        <w:rPr>
          <w:b/>
          <w:sz w:val="24"/>
          <w:szCs w:val="24"/>
        </w:rPr>
        <w:t>5</w:t>
      </w:r>
    </w:p>
    <w:p w14:paraId="5294273B" w14:textId="77777777" w:rsidR="00875E55" w:rsidRPr="00421CD8" w:rsidRDefault="00875E55" w:rsidP="00875E55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234F4B38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34056EF3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4F7E1E51" w14:textId="77777777" w:rsidR="0077199C" w:rsidRPr="00874D74" w:rsidRDefault="0077199C" w:rsidP="005A4833">
      <w:pPr>
        <w:spacing w:after="0" w:line="360" w:lineRule="auto"/>
        <w:ind w:right="5668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(pełna nazwa/firma, adres, w</w:t>
      </w:r>
      <w:r w:rsidR="004B0EB9">
        <w:rPr>
          <w:rFonts w:cs="Times New Roman"/>
          <w:sz w:val="24"/>
          <w:szCs w:val="24"/>
          <w:lang w:eastAsia="pl-PL"/>
        </w:rPr>
        <w:t> </w:t>
      </w:r>
      <w:r w:rsidRPr="00874D74">
        <w:rPr>
          <w:rFonts w:cs="Times New Roman"/>
          <w:sz w:val="24"/>
          <w:szCs w:val="24"/>
          <w:lang w:eastAsia="pl-PL"/>
        </w:rPr>
        <w:t>zależności od podmiotu: NIP/PESEL, KRS/</w:t>
      </w:r>
      <w:proofErr w:type="spellStart"/>
      <w:r w:rsidRPr="00874D74">
        <w:rPr>
          <w:rFonts w:cs="Times New Roman"/>
          <w:sz w:val="24"/>
          <w:szCs w:val="24"/>
          <w:lang w:eastAsia="pl-PL"/>
        </w:rPr>
        <w:t>CEiDG</w:t>
      </w:r>
      <w:proofErr w:type="spellEnd"/>
      <w:r w:rsidRPr="00874D74">
        <w:rPr>
          <w:rFonts w:cs="Times New Roman"/>
          <w:sz w:val="24"/>
          <w:szCs w:val="24"/>
          <w:lang w:eastAsia="pl-PL"/>
        </w:rPr>
        <w:t>)</w:t>
      </w:r>
    </w:p>
    <w:p w14:paraId="345DF28D" w14:textId="77777777" w:rsidR="0077199C" w:rsidRPr="0049311F" w:rsidRDefault="0077199C" w:rsidP="005A4833">
      <w:pPr>
        <w:spacing w:after="0" w:line="360" w:lineRule="auto"/>
        <w:ind w:right="5670"/>
        <w:rPr>
          <w:rFonts w:cs="Times New Roman"/>
          <w:sz w:val="24"/>
          <w:szCs w:val="24"/>
          <w:u w:val="single"/>
          <w:lang w:eastAsia="pl-PL"/>
        </w:rPr>
      </w:pPr>
      <w:r w:rsidRPr="0049311F">
        <w:rPr>
          <w:rFonts w:cs="Times New Roman"/>
          <w:sz w:val="24"/>
          <w:szCs w:val="24"/>
          <w:u w:val="single"/>
          <w:lang w:eastAsia="pl-PL"/>
        </w:rPr>
        <w:t>reprezentowany przez:</w:t>
      </w:r>
    </w:p>
    <w:p w14:paraId="132EDEFF" w14:textId="77777777" w:rsidR="0077199C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</w:t>
      </w:r>
    </w:p>
    <w:p w14:paraId="082D92F7" w14:textId="77777777" w:rsidR="001407A6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………………………………………………….</w:t>
      </w:r>
    </w:p>
    <w:p w14:paraId="576BB54B" w14:textId="77777777" w:rsidR="0077199C" w:rsidRPr="00874D74" w:rsidRDefault="0077199C" w:rsidP="005A4833">
      <w:pPr>
        <w:spacing w:after="0" w:line="360" w:lineRule="auto"/>
        <w:ind w:left="357" w:hanging="357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(imię, nazwisko, stanowisko/podstawa do reprezentacji)</w:t>
      </w:r>
    </w:p>
    <w:p w14:paraId="5F8C5236" w14:textId="77777777" w:rsidR="00460685" w:rsidRPr="007132DE" w:rsidRDefault="00460685" w:rsidP="00460685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UWAGA:</w:t>
      </w:r>
    </w:p>
    <w:p w14:paraId="50661724" w14:textId="2038329A" w:rsidR="00460685" w:rsidRPr="007132DE" w:rsidRDefault="00460685" w:rsidP="00460685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nie podlega wykluczeniu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26FA1324" w14:textId="671AAC6C" w:rsidR="00460685" w:rsidRPr="007132DE" w:rsidRDefault="00460685" w:rsidP="00F42EAA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brak podstaw wykluczenia.</w:t>
      </w:r>
    </w:p>
    <w:p w14:paraId="57B2E4C9" w14:textId="0BF895B6" w:rsidR="003303DA" w:rsidRPr="007132DE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przesłanek wykluczenia z postępowania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, potwierdzające brak podstaw wykluczenia</w:t>
      </w:r>
      <w:r w:rsidR="00724B28"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tego podmiotu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.</w:t>
      </w:r>
    </w:p>
    <w:p w14:paraId="05558AB2" w14:textId="62EEED27" w:rsidR="00460685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0CDD72" w14:textId="77777777" w:rsidR="00A13B26" w:rsidRPr="007132DE" w:rsidRDefault="00A13B26" w:rsidP="00F42EAA">
      <w:pPr>
        <w:spacing w:before="120" w:after="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p w14:paraId="5A16D47D" w14:textId="14DB22C1" w:rsidR="00954FBC" w:rsidRPr="00421CD8" w:rsidRDefault="0077199C" w:rsidP="00A13B26">
      <w:pPr>
        <w:spacing w:after="0" w:line="360" w:lineRule="auto"/>
        <w:ind w:left="357" w:hanging="357"/>
        <w:rPr>
          <w:rStyle w:val="Nagwek3Znak"/>
          <w:rFonts w:eastAsia="Calibri"/>
        </w:rPr>
      </w:pPr>
      <w:r w:rsidRPr="00421CD8">
        <w:rPr>
          <w:rFonts w:eastAsia="Calibri"/>
          <w:b/>
          <w:sz w:val="24"/>
          <w:szCs w:val="24"/>
        </w:rPr>
        <w:t xml:space="preserve">Oświadczenie Wykonawcy/Podmiotu </w:t>
      </w:r>
      <w:r w:rsidR="003A06DE" w:rsidRPr="00421CD8">
        <w:rPr>
          <w:rFonts w:eastAsia="Calibri"/>
          <w:b/>
          <w:sz w:val="24"/>
          <w:szCs w:val="24"/>
        </w:rPr>
        <w:t>udostępniającego</w:t>
      </w:r>
      <w:r w:rsidRPr="00421CD8">
        <w:rPr>
          <w:rFonts w:eastAsia="Calibri"/>
          <w:b/>
          <w:sz w:val="24"/>
          <w:szCs w:val="24"/>
        </w:rPr>
        <w:t xml:space="preserve"> zasoby </w:t>
      </w:r>
      <w:r w:rsidR="00571329" w:rsidRPr="00421CD8">
        <w:rPr>
          <w:rFonts w:eastAsia="Calibri"/>
          <w:b/>
          <w:sz w:val="24"/>
          <w:szCs w:val="24"/>
        </w:rPr>
        <w:t>W</w:t>
      </w:r>
      <w:r w:rsidR="002067B1" w:rsidRPr="00421CD8">
        <w:rPr>
          <w:rFonts w:eastAsia="Calibri"/>
          <w:b/>
          <w:sz w:val="24"/>
          <w:szCs w:val="24"/>
        </w:rPr>
        <w:t>ykonawcy</w:t>
      </w:r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3Znak"/>
          <w:rFonts w:ascii="Calibri" w:eastAsia="Calibri" w:hAnsi="Calibri"/>
        </w:rPr>
        <w:t xml:space="preserve"> </w:t>
      </w:r>
    </w:p>
    <w:p w14:paraId="38E29BDF" w14:textId="77777777" w:rsidR="0077199C" w:rsidRPr="00421CD8" w:rsidRDefault="0077199C" w:rsidP="00943F29">
      <w:pPr>
        <w:spacing w:after="0" w:line="360" w:lineRule="auto"/>
        <w:ind w:left="357" w:hanging="357"/>
        <w:rPr>
          <w:rFonts w:eastAsia="Calibri" w:cs="Times New Roman"/>
          <w:sz w:val="24"/>
          <w:szCs w:val="24"/>
        </w:rPr>
      </w:pPr>
      <w:r w:rsidRPr="00421CD8">
        <w:rPr>
          <w:rFonts w:eastAsia="Calibri" w:cs="Times New Roman"/>
          <w:sz w:val="24"/>
          <w:szCs w:val="24"/>
        </w:rPr>
        <w:t>(</w:t>
      </w:r>
      <w:r w:rsidR="0048642B" w:rsidRPr="00421CD8">
        <w:rPr>
          <w:rFonts w:eastAsia="Calibri" w:cs="Times New Roman"/>
          <w:sz w:val="24"/>
          <w:szCs w:val="24"/>
        </w:rPr>
        <w:t>*</w:t>
      </w:r>
      <w:r w:rsidRPr="00421CD8">
        <w:rPr>
          <w:rFonts w:eastAsia="Calibri" w:cs="Times New Roman"/>
          <w:sz w:val="24"/>
          <w:szCs w:val="24"/>
        </w:rPr>
        <w:t>niepotrzebne skreślić)</w:t>
      </w:r>
    </w:p>
    <w:p w14:paraId="75439A4B" w14:textId="7F4DAF6F" w:rsidR="0077199C" w:rsidRDefault="0077199C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874D74">
        <w:rPr>
          <w:rFonts w:eastAsia="Calibri" w:cs="Times New Roman"/>
          <w:b/>
          <w:sz w:val="24"/>
          <w:szCs w:val="24"/>
        </w:rPr>
        <w:t>składane na podstawie art. 125 ust. 1 ustawy z dnia 11 września 2019 r.</w:t>
      </w:r>
      <w:r w:rsidR="00A13B26">
        <w:rPr>
          <w:rFonts w:eastAsia="Calibri" w:cs="Times New Roman"/>
          <w:b/>
          <w:sz w:val="24"/>
          <w:szCs w:val="24"/>
        </w:rPr>
        <w:t xml:space="preserve"> </w:t>
      </w:r>
      <w:r w:rsidRPr="00874D74">
        <w:rPr>
          <w:rFonts w:eastAsia="Calibri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874D74">
        <w:rPr>
          <w:rFonts w:eastAsia="Calibri" w:cs="Times New Roman"/>
          <w:b/>
          <w:sz w:val="24"/>
          <w:szCs w:val="24"/>
        </w:rPr>
        <w:t>Pzp</w:t>
      </w:r>
      <w:proofErr w:type="spellEnd"/>
      <w:r w:rsidRPr="00874D74">
        <w:rPr>
          <w:rFonts w:eastAsia="Calibri" w:cs="Times New Roman"/>
          <w:b/>
          <w:sz w:val="24"/>
          <w:szCs w:val="24"/>
        </w:rPr>
        <w:t>),</w:t>
      </w:r>
    </w:p>
    <w:p w14:paraId="62502770" w14:textId="77777777" w:rsidR="0091737E" w:rsidRPr="00874D74" w:rsidRDefault="0091737E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D8330F3" w14:textId="77777777" w:rsidR="0077199C" w:rsidRPr="00610189" w:rsidRDefault="0077199C" w:rsidP="00A13B26">
      <w:pPr>
        <w:spacing w:after="0"/>
        <w:rPr>
          <w:rFonts w:eastAsia="Calibri"/>
          <w:b/>
          <w:sz w:val="24"/>
          <w:szCs w:val="24"/>
        </w:rPr>
      </w:pPr>
      <w:r w:rsidRPr="00610189">
        <w:rPr>
          <w:rFonts w:eastAsia="Calibri"/>
          <w:b/>
          <w:sz w:val="24"/>
          <w:szCs w:val="24"/>
        </w:rPr>
        <w:lastRenderedPageBreak/>
        <w:t>DOTYCZĄCE PRZESŁANEK WYKLUCZENIA Z POSTĘPOWANIA</w:t>
      </w:r>
    </w:p>
    <w:p w14:paraId="6CF99DEF" w14:textId="6C9D5D59" w:rsidR="0077199C" w:rsidRPr="0091737E" w:rsidRDefault="0077199C" w:rsidP="00A13B26">
      <w:pPr>
        <w:spacing w:after="0" w:line="360" w:lineRule="auto"/>
      </w:pPr>
      <w:r w:rsidRPr="0049311F">
        <w:rPr>
          <w:rFonts w:eastAsia="Calibri" w:cs="Times New Roman"/>
          <w:sz w:val="24"/>
          <w:szCs w:val="24"/>
        </w:rPr>
        <w:t xml:space="preserve">Na potrzeby postępowania o udzielenie zamówienia publicznego na </w:t>
      </w:r>
      <w:r w:rsidR="00204BB4" w:rsidRPr="00204BB4">
        <w:rPr>
          <w:b/>
          <w:sz w:val="24"/>
          <w:szCs w:val="24"/>
        </w:rPr>
        <w:t>Przygotowanie i</w:t>
      </w:r>
      <w:r w:rsidR="00204BB4">
        <w:rPr>
          <w:b/>
          <w:sz w:val="24"/>
          <w:szCs w:val="24"/>
        </w:rPr>
        <w:t> </w:t>
      </w:r>
      <w:r w:rsidR="00204BB4" w:rsidRPr="00204BB4">
        <w:rPr>
          <w:b/>
          <w:sz w:val="24"/>
          <w:szCs w:val="24"/>
        </w:rPr>
        <w:t>realizacja cyklu 5 seminariów</w:t>
      </w:r>
      <w:r w:rsidR="000622B9">
        <w:rPr>
          <w:b/>
          <w:sz w:val="24"/>
          <w:szCs w:val="24"/>
        </w:rPr>
        <w:t xml:space="preserve"> </w:t>
      </w:r>
      <w:r w:rsidRPr="0049311F">
        <w:rPr>
          <w:rFonts w:eastAsia="Calibri" w:cs="Times New Roman"/>
          <w:sz w:val="24"/>
          <w:szCs w:val="24"/>
        </w:rPr>
        <w:t>oświadczam, co następuje:</w:t>
      </w:r>
    </w:p>
    <w:p w14:paraId="3F2CDADA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cs="Times New Roman"/>
          <w:b/>
          <w:sz w:val="24"/>
          <w:szCs w:val="24"/>
        </w:rPr>
      </w:pPr>
      <w:r w:rsidRPr="0049311F">
        <w:rPr>
          <w:rFonts w:cs="Times New Roman"/>
          <w:b/>
          <w:sz w:val="24"/>
          <w:szCs w:val="24"/>
        </w:rPr>
        <w:t>INFORMACJA DOTYCZĄCA NIEPODLEGANIU WYKLUCZENI</w:t>
      </w:r>
      <w:r w:rsidR="003E6010" w:rsidRPr="0049311F">
        <w:rPr>
          <w:rFonts w:cs="Times New Roman"/>
          <w:b/>
          <w:sz w:val="24"/>
          <w:szCs w:val="24"/>
        </w:rPr>
        <w:t xml:space="preserve">U </w:t>
      </w:r>
      <w:r w:rsidRPr="0049311F">
        <w:rPr>
          <w:rFonts w:cs="Times New Roman"/>
          <w:b/>
          <w:sz w:val="24"/>
          <w:szCs w:val="24"/>
        </w:rPr>
        <w:t>Z</w:t>
      </w:r>
      <w:r w:rsidR="001407A6" w:rsidRPr="0049311F">
        <w:rPr>
          <w:rFonts w:cs="Times New Roman"/>
          <w:b/>
          <w:sz w:val="24"/>
          <w:szCs w:val="24"/>
        </w:rPr>
        <w:t> </w:t>
      </w:r>
      <w:r w:rsidRPr="0049311F">
        <w:rPr>
          <w:rFonts w:cs="Times New Roman"/>
          <w:b/>
          <w:sz w:val="24"/>
          <w:szCs w:val="24"/>
        </w:rPr>
        <w:t>POSTĘPOWANIA:</w:t>
      </w:r>
    </w:p>
    <w:p w14:paraId="36D4AEF1" w14:textId="79E82702" w:rsidR="0036299E" w:rsidRPr="00A2700E" w:rsidRDefault="0077199C" w:rsidP="00DC73C3">
      <w:pPr>
        <w:pStyle w:val="Akapitzlist4"/>
        <w:numPr>
          <w:ilvl w:val="0"/>
          <w:numId w:val="48"/>
        </w:numPr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="0040278F">
        <w:rPr>
          <w:rFonts w:cs="Times New Roman"/>
          <w:sz w:val="24"/>
          <w:szCs w:val="24"/>
        </w:rPr>
        <w:t xml:space="preserve"> </w:t>
      </w:r>
      <w:bookmarkStart w:id="15" w:name="_Hlk192241565"/>
      <w:r w:rsidR="0040278F" w:rsidRPr="00454121">
        <w:rPr>
          <w:rFonts w:cs="Times New Roman"/>
          <w:sz w:val="24"/>
          <w:szCs w:val="24"/>
        </w:rPr>
        <w:t xml:space="preserve">i art. 109 ust. 1 pkt 4 ustawy </w:t>
      </w:r>
      <w:proofErr w:type="spellStart"/>
      <w:r w:rsidR="0040278F" w:rsidRPr="00454121">
        <w:rPr>
          <w:rFonts w:cs="Times New Roman"/>
          <w:sz w:val="24"/>
          <w:szCs w:val="24"/>
        </w:rPr>
        <w:t>Pzp</w:t>
      </w:r>
      <w:proofErr w:type="spellEnd"/>
      <w:r w:rsidR="0040278F" w:rsidRPr="00454121">
        <w:rPr>
          <w:rFonts w:cs="Times New Roman"/>
          <w:sz w:val="24"/>
          <w:szCs w:val="24"/>
        </w:rPr>
        <w:t>.</w:t>
      </w:r>
      <w:bookmarkEnd w:id="15"/>
    </w:p>
    <w:p w14:paraId="7B8D00E0" w14:textId="2A6D01C0" w:rsidR="0077199C" w:rsidRPr="0049311F" w:rsidRDefault="0077199C" w:rsidP="00954FBC">
      <w:pPr>
        <w:spacing w:after="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</w:t>
      </w:r>
      <w:r w:rsidRPr="0049311F">
        <w:rPr>
          <w:rFonts w:cs="Times New Roman"/>
          <w:i/>
          <w:sz w:val="24"/>
          <w:szCs w:val="24"/>
        </w:rPr>
        <w:t>(podać mającą zastosowanie podstawę wykluczenia spośród wymienionych w art. 108 ust. 1</w:t>
      </w:r>
      <w:r w:rsidR="0040278F">
        <w:rPr>
          <w:rFonts w:cs="Times New Roman"/>
          <w:i/>
          <w:sz w:val="24"/>
          <w:szCs w:val="24"/>
        </w:rPr>
        <w:t xml:space="preserve"> </w:t>
      </w:r>
      <w:r w:rsidR="0040278F" w:rsidRPr="00454121">
        <w:rPr>
          <w:rFonts w:cs="Times New Roman"/>
          <w:i/>
          <w:sz w:val="24"/>
          <w:szCs w:val="24"/>
        </w:rPr>
        <w:t>oraz art. 109 ust. 1 pkt 4</w:t>
      </w:r>
      <w:r w:rsidRPr="0049311F">
        <w:rPr>
          <w:rFonts w:cs="Times New Roman"/>
          <w:i/>
          <w:sz w:val="24"/>
          <w:szCs w:val="24"/>
        </w:rPr>
        <w:t xml:space="preserve"> ustawy </w:t>
      </w:r>
      <w:proofErr w:type="spellStart"/>
      <w:r w:rsidRPr="0049311F">
        <w:rPr>
          <w:rFonts w:cs="Times New Roman"/>
          <w:i/>
          <w:sz w:val="24"/>
          <w:szCs w:val="24"/>
        </w:rPr>
        <w:t>Pzp</w:t>
      </w:r>
      <w:proofErr w:type="spellEnd"/>
      <w:r w:rsidRPr="0049311F">
        <w:rPr>
          <w:rFonts w:cs="Times New Roman"/>
          <w:i/>
          <w:sz w:val="24"/>
          <w:szCs w:val="24"/>
        </w:rPr>
        <w:t>).</w:t>
      </w:r>
      <w:r w:rsidRPr="0049311F">
        <w:rPr>
          <w:rFonts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podjąłem następujące środki naprawcze: </w:t>
      </w:r>
    </w:p>
    <w:p w14:paraId="6B678031" w14:textId="77777777" w:rsidR="0077199C" w:rsidRPr="0049311F" w:rsidRDefault="0077199C" w:rsidP="00954FBC">
      <w:pPr>
        <w:spacing w:after="0" w:line="360" w:lineRule="auto"/>
        <w:ind w:left="284"/>
        <w:rPr>
          <w:rFonts w:cs="Times New Roman"/>
          <w:i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407A6" w:rsidRPr="0049311F">
        <w:rPr>
          <w:rFonts w:cs="Times New Roman"/>
          <w:sz w:val="24"/>
          <w:szCs w:val="24"/>
        </w:rPr>
        <w:t>…………………………………………..</w:t>
      </w:r>
    </w:p>
    <w:p w14:paraId="7CADCA83" w14:textId="77777777" w:rsidR="00096358" w:rsidRDefault="0077199C" w:rsidP="00954FBC">
      <w:pPr>
        <w:spacing w:after="12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…………………………………………………………………………………………..…………………...........……………………</w:t>
      </w:r>
    </w:p>
    <w:p w14:paraId="370B4E49" w14:textId="55E4F070" w:rsidR="0077199C" w:rsidRPr="00F77FE4" w:rsidRDefault="00096358" w:rsidP="00DC73C3">
      <w:pPr>
        <w:pStyle w:val="Akapitzlist4"/>
        <w:numPr>
          <w:ilvl w:val="0"/>
          <w:numId w:val="48"/>
        </w:numPr>
        <w:tabs>
          <w:tab w:val="left" w:pos="284"/>
        </w:tabs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47C720E2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49311F">
        <w:rPr>
          <w:rFonts w:eastAsia="Calibri" w:cs="Times New Roman"/>
          <w:b/>
          <w:sz w:val="24"/>
          <w:szCs w:val="24"/>
        </w:rPr>
        <w:t>OŚWIADCZENIE DOTYCZĄCE PODANYCH INFORMACJI:</w:t>
      </w:r>
    </w:p>
    <w:p w14:paraId="6142EED1" w14:textId="52950BC1" w:rsidR="0077199C" w:rsidRPr="00A13B26" w:rsidRDefault="0077199C" w:rsidP="005A4833">
      <w:pPr>
        <w:spacing w:after="0" w:line="360" w:lineRule="auto"/>
        <w:rPr>
          <w:rFonts w:eastAsia="Calibri" w:cs="Times New Roman"/>
          <w:sz w:val="24"/>
          <w:szCs w:val="24"/>
        </w:rPr>
      </w:pPr>
      <w:r w:rsidRPr="0049311F">
        <w:rPr>
          <w:rFonts w:eastAsia="Calibri" w:cs="Times New Roman"/>
          <w:sz w:val="24"/>
          <w:szCs w:val="24"/>
        </w:rPr>
        <w:t xml:space="preserve">Oświadczam, że wszystkie informacje podane w powyższych oświadczeniach są aktualne </w:t>
      </w:r>
      <w:r w:rsidRPr="0049311F">
        <w:rPr>
          <w:rFonts w:eastAsia="Calibri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D0A163" w14:textId="77777777" w:rsidR="0077199C" w:rsidRPr="00BB4A4F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UWAGA!!!</w:t>
      </w:r>
    </w:p>
    <w:p w14:paraId="61CC4E85" w14:textId="77777777" w:rsidR="00692856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692856" w:rsidSect="003D2F94"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BB4A4F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BB4A4F">
        <w:rPr>
          <w:rFonts w:cs="Times New Roman"/>
          <w:b/>
          <w:color w:val="FF0000"/>
          <w:sz w:val="24"/>
          <w:szCs w:val="24"/>
        </w:rPr>
        <w:t>E</w:t>
      </w:r>
      <w:r w:rsidRPr="00BB4A4F">
        <w:rPr>
          <w:rFonts w:cs="Times New Roman"/>
          <w:b/>
          <w:color w:val="FF0000"/>
          <w:sz w:val="24"/>
          <w:szCs w:val="24"/>
        </w:rPr>
        <w:t>KTRONICZNEJ tj. PODPISAĆ KWALIFIKOWANYM PODPISEM ELEK</w:t>
      </w:r>
      <w:r w:rsidR="008F5A94" w:rsidRPr="00BB4A4F">
        <w:rPr>
          <w:rFonts w:cs="Times New Roman"/>
          <w:b/>
          <w:color w:val="FF0000"/>
          <w:sz w:val="24"/>
          <w:szCs w:val="24"/>
        </w:rPr>
        <w:t>TRONICZNYM LUB PODPISEM ZAUFANYM</w:t>
      </w:r>
      <w:r w:rsidRPr="00BB4A4F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75ED324F" w14:textId="3A3FA7BB" w:rsidR="00DE460C" w:rsidRDefault="00D84A0E" w:rsidP="006E35A8">
      <w:pPr>
        <w:pStyle w:val="Nagwek2"/>
        <w:spacing w:before="0"/>
        <w:ind w:left="578" w:hanging="578"/>
        <w:rPr>
          <w:rFonts w:asciiTheme="minorHAnsi" w:hAnsiTheme="minorHAnsi" w:cstheme="minorHAnsi"/>
          <w:i w:val="0"/>
          <w:sz w:val="24"/>
          <w:szCs w:val="24"/>
        </w:rPr>
      </w:pPr>
      <w:bookmarkStart w:id="16" w:name="_Toc141357132"/>
      <w:bookmarkStart w:id="17" w:name="_Toc203469085"/>
      <w:bookmarkEnd w:id="1"/>
      <w:r w:rsidRPr="00D84A0E">
        <w:rPr>
          <w:rFonts w:asciiTheme="minorHAnsi" w:hAnsiTheme="minorHAnsi" w:cstheme="minorHAnsi"/>
          <w:i w:val="0"/>
          <w:sz w:val="24"/>
          <w:szCs w:val="24"/>
        </w:rPr>
        <w:lastRenderedPageBreak/>
        <w:t xml:space="preserve">Załącznik nr 3 do SWZ </w:t>
      </w:r>
      <w:r w:rsidR="00692856">
        <w:rPr>
          <w:rFonts w:asciiTheme="minorHAnsi" w:hAnsiTheme="minorHAnsi" w:cstheme="minorHAnsi"/>
          <w:i w:val="0"/>
          <w:sz w:val="24"/>
          <w:szCs w:val="24"/>
        </w:rPr>
        <w:t>O</w:t>
      </w:r>
      <w:r w:rsidRPr="00D84A0E">
        <w:rPr>
          <w:rFonts w:asciiTheme="minorHAnsi" w:hAnsiTheme="minorHAnsi" w:cstheme="minorHAnsi"/>
          <w:i w:val="0"/>
          <w:sz w:val="24"/>
          <w:szCs w:val="24"/>
        </w:rPr>
        <w:t>świadczenie dot. spełnienia warunków udziału w postępowaniu</w:t>
      </w:r>
      <w:bookmarkEnd w:id="16"/>
      <w:bookmarkEnd w:id="17"/>
    </w:p>
    <w:p w14:paraId="241A06F2" w14:textId="33A5286A" w:rsidR="00692856" w:rsidRDefault="00692856" w:rsidP="006E35A8">
      <w:pPr>
        <w:spacing w:after="12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DD3B4D">
        <w:rPr>
          <w:b/>
          <w:sz w:val="24"/>
          <w:szCs w:val="24"/>
        </w:rPr>
        <w:t>1</w:t>
      </w:r>
      <w:r w:rsidR="00204BB4">
        <w:rPr>
          <w:b/>
          <w:sz w:val="24"/>
          <w:szCs w:val="24"/>
        </w:rPr>
        <w:t>8</w:t>
      </w:r>
      <w:r w:rsidRPr="00874D74">
        <w:rPr>
          <w:b/>
          <w:sz w:val="24"/>
          <w:szCs w:val="24"/>
        </w:rPr>
        <w:t>/2</w:t>
      </w:r>
      <w:r w:rsidR="00C2496B">
        <w:rPr>
          <w:b/>
          <w:sz w:val="24"/>
          <w:szCs w:val="24"/>
        </w:rPr>
        <w:t>5</w:t>
      </w:r>
      <w:r w:rsidR="00714BE4">
        <w:rPr>
          <w:b/>
          <w:sz w:val="24"/>
          <w:szCs w:val="24"/>
        </w:rPr>
        <w:t xml:space="preserve"> </w:t>
      </w:r>
    </w:p>
    <w:p w14:paraId="54FB6CE5" w14:textId="77777777" w:rsidR="005C7C46" w:rsidRPr="00421CD8" w:rsidRDefault="005C7C46" w:rsidP="005C7C46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69F6DE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3EB23B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5690F5E8" w14:textId="77777777" w:rsidR="00692856" w:rsidRPr="00874D74" w:rsidRDefault="00692856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1236B35B" w14:textId="77777777" w:rsidR="00692856" w:rsidRPr="00D1257A" w:rsidRDefault="00692856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D1257A">
        <w:rPr>
          <w:sz w:val="24"/>
          <w:szCs w:val="24"/>
          <w:u w:val="single"/>
          <w:lang w:eastAsia="pl-PL"/>
        </w:rPr>
        <w:t>reprezentowany przez:</w:t>
      </w:r>
    </w:p>
    <w:p w14:paraId="578B5704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</w:t>
      </w:r>
    </w:p>
    <w:p w14:paraId="17960DB2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………………………………………………….</w:t>
      </w:r>
    </w:p>
    <w:p w14:paraId="38B49985" w14:textId="47598113" w:rsidR="00692856" w:rsidRPr="00D1257A" w:rsidRDefault="00692856" w:rsidP="009B5B32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6D48ECEA" w14:textId="77777777" w:rsidR="00724B28" w:rsidRPr="007132DE" w:rsidRDefault="00724B28" w:rsidP="00724B28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bookmarkStart w:id="18" w:name="_Toc109294157"/>
      <w:r w:rsidRPr="007132DE">
        <w:rPr>
          <w:rFonts w:eastAsia="Calibri"/>
          <w:i/>
          <w:sz w:val="20"/>
          <w:szCs w:val="20"/>
        </w:rPr>
        <w:t>UWAGA:</w:t>
      </w:r>
    </w:p>
    <w:p w14:paraId="21B5C139" w14:textId="0720A2CB" w:rsidR="00724B28" w:rsidRPr="007132DE" w:rsidRDefault="00724B28" w:rsidP="00724B28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spełnia warunki udziału w postępowaniu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1E5D5C1A" w14:textId="07F6D14C" w:rsidR="00724B28" w:rsidRPr="007132DE" w:rsidRDefault="00724B28" w:rsidP="00724B28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spełnianie warunków udziału w postępowaniu w zakresie, </w:t>
      </w:r>
    </w:p>
    <w:p w14:paraId="54C2770E" w14:textId="22C8098F" w:rsidR="00724B28" w:rsidRPr="007132DE" w:rsidRDefault="00724B28" w:rsidP="009B5B32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w jakim każdy z Wykonawców wykazuje spełnianie warunków udziału w postępowaniu.</w:t>
      </w:r>
    </w:p>
    <w:p w14:paraId="435E3BA3" w14:textId="43D45B3A" w:rsidR="00724B28" w:rsidRPr="007132DE" w:rsidRDefault="00724B28" w:rsidP="009B5B32">
      <w:pPr>
        <w:spacing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spełnienia warunków udziału w postępowaniu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potwierdzające </w:t>
      </w:r>
      <w:r w:rsidR="00F42EAA" w:rsidRPr="007132DE">
        <w:rPr>
          <w:rFonts w:asciiTheme="minorHAnsi" w:hAnsiTheme="minorHAnsi" w:cstheme="minorHAnsi"/>
          <w:i/>
          <w:color w:val="000000"/>
          <w:sz w:val="20"/>
          <w:szCs w:val="20"/>
        </w:rPr>
        <w:t>spełnianie warunków udziału w postępowaniu w zakresie, w jakim Wykonawca powołuje się na jego zasoby.</w:t>
      </w:r>
    </w:p>
    <w:p w14:paraId="6F95C59B" w14:textId="1F8F5DE2" w:rsidR="00724B28" w:rsidRPr="009B5B32" w:rsidRDefault="00724B28" w:rsidP="009B5B32">
      <w:pPr>
        <w:spacing w:after="12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724BDA" w14:textId="3BC0D41A" w:rsidR="00692856" w:rsidRPr="00421CD8" w:rsidRDefault="00692856" w:rsidP="00692856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421CD8">
        <w:rPr>
          <w:rFonts w:eastAsia="Calibri"/>
          <w:b/>
          <w:sz w:val="24"/>
          <w:szCs w:val="24"/>
        </w:rPr>
        <w:t>Oświadczenie Wykonawcy/ Podmiotu udostępniającego zasoby Wykonawcy</w:t>
      </w:r>
      <w:bookmarkEnd w:id="18"/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1Znak"/>
          <w:rFonts w:ascii="Calibri" w:eastAsia="Calibri" w:hAnsi="Calibri" w:cs="Calibri"/>
          <w:sz w:val="24"/>
          <w:szCs w:val="24"/>
        </w:rPr>
        <w:br/>
      </w:r>
      <w:r w:rsidRPr="00421CD8">
        <w:rPr>
          <w:rFonts w:eastAsia="Calibri"/>
          <w:sz w:val="24"/>
          <w:szCs w:val="24"/>
        </w:rPr>
        <w:t xml:space="preserve"> (</w:t>
      </w:r>
      <w:r w:rsidR="0048642B" w:rsidRPr="00421CD8">
        <w:rPr>
          <w:rFonts w:eastAsia="Calibri"/>
          <w:sz w:val="24"/>
          <w:szCs w:val="24"/>
        </w:rPr>
        <w:t>*</w:t>
      </w:r>
      <w:r w:rsidRPr="00421CD8">
        <w:rPr>
          <w:rFonts w:eastAsia="Calibri"/>
          <w:sz w:val="24"/>
          <w:szCs w:val="24"/>
        </w:rPr>
        <w:t>niepotrzebne skreślić)</w:t>
      </w:r>
    </w:p>
    <w:p w14:paraId="40B4AC8A" w14:textId="4FB9A22C" w:rsidR="00692856" w:rsidRPr="00D1257A" w:rsidRDefault="00692856" w:rsidP="009B5B32">
      <w:pPr>
        <w:spacing w:before="120" w:after="0" w:line="360" w:lineRule="auto"/>
        <w:rPr>
          <w:rFonts w:eastAsia="Calibri"/>
          <w:b/>
          <w:sz w:val="24"/>
          <w:szCs w:val="24"/>
        </w:rPr>
      </w:pPr>
      <w:r w:rsidRPr="00D1257A">
        <w:rPr>
          <w:rFonts w:eastAsia="Calibri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D1257A">
        <w:rPr>
          <w:rFonts w:eastAsia="Calibri"/>
          <w:b/>
          <w:sz w:val="24"/>
          <w:szCs w:val="24"/>
        </w:rPr>
        <w:t>Pzp</w:t>
      </w:r>
      <w:proofErr w:type="spellEnd"/>
      <w:r w:rsidRPr="00D1257A">
        <w:rPr>
          <w:rFonts w:eastAsia="Calibri"/>
          <w:b/>
          <w:sz w:val="24"/>
          <w:szCs w:val="24"/>
        </w:rPr>
        <w:t xml:space="preserve">), </w:t>
      </w:r>
    </w:p>
    <w:p w14:paraId="6E4BEE8A" w14:textId="77777777" w:rsidR="00692856" w:rsidRPr="005B1405" w:rsidRDefault="00692856" w:rsidP="0048642B">
      <w:pPr>
        <w:spacing w:before="240"/>
        <w:rPr>
          <w:rFonts w:eastAsia="Calibri"/>
          <w:b/>
          <w:sz w:val="24"/>
          <w:szCs w:val="24"/>
        </w:rPr>
      </w:pPr>
      <w:bookmarkStart w:id="19" w:name="_Toc109294158"/>
      <w:r w:rsidRPr="005B1405">
        <w:rPr>
          <w:rFonts w:eastAsia="Calibri"/>
          <w:b/>
          <w:sz w:val="24"/>
          <w:szCs w:val="24"/>
        </w:rPr>
        <w:lastRenderedPageBreak/>
        <w:t>DOTYCZĄCE SPEŁNIENIA WARUNKÓW UDZIAŁU W POSTĘPOWANIU</w:t>
      </w:r>
      <w:bookmarkEnd w:id="19"/>
    </w:p>
    <w:p w14:paraId="720B1E1D" w14:textId="36018A83" w:rsidR="00692856" w:rsidRPr="006E35A8" w:rsidRDefault="00692856" w:rsidP="00123DA8">
      <w:pPr>
        <w:spacing w:after="0" w:line="360" w:lineRule="auto"/>
      </w:pPr>
      <w:r w:rsidRPr="00D1257A">
        <w:rPr>
          <w:rFonts w:eastAsia="Calibri"/>
          <w:sz w:val="24"/>
          <w:szCs w:val="24"/>
        </w:rPr>
        <w:t>Na potrzeby postępowania o udzielenie zamówienia publicznego</w:t>
      </w:r>
      <w:r>
        <w:rPr>
          <w:rFonts w:eastAsia="Calibri"/>
          <w:sz w:val="24"/>
          <w:szCs w:val="24"/>
        </w:rPr>
        <w:t xml:space="preserve"> na </w:t>
      </w:r>
      <w:r w:rsidR="00204BB4" w:rsidRPr="00204BB4">
        <w:rPr>
          <w:b/>
          <w:sz w:val="24"/>
          <w:szCs w:val="24"/>
        </w:rPr>
        <w:t>Przygotowanie i</w:t>
      </w:r>
      <w:r w:rsidR="00204BB4">
        <w:rPr>
          <w:b/>
          <w:sz w:val="24"/>
          <w:szCs w:val="24"/>
        </w:rPr>
        <w:t> </w:t>
      </w:r>
      <w:r w:rsidR="00204BB4" w:rsidRPr="00204BB4">
        <w:rPr>
          <w:b/>
          <w:sz w:val="24"/>
          <w:szCs w:val="24"/>
        </w:rPr>
        <w:t>realizacja cyklu 5 seminariów</w:t>
      </w:r>
      <w:r w:rsidR="00E62A25">
        <w:rPr>
          <w:b/>
          <w:sz w:val="24"/>
          <w:szCs w:val="24"/>
        </w:rPr>
        <w:t xml:space="preserve"> </w:t>
      </w:r>
      <w:r w:rsidRPr="00D1257A">
        <w:rPr>
          <w:rFonts w:eastAsia="Calibri"/>
          <w:sz w:val="24"/>
          <w:szCs w:val="24"/>
        </w:rPr>
        <w:t>oświadczam, co następuje:</w:t>
      </w:r>
    </w:p>
    <w:p w14:paraId="0317CC4A" w14:textId="590528A4" w:rsidR="005A1423" w:rsidRPr="006E35A8" w:rsidRDefault="00692856" w:rsidP="006E35A8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32F34">
        <w:rPr>
          <w:rFonts w:asciiTheme="minorHAnsi" w:hAnsiTheme="minorHAnsi" w:cstheme="minorHAnsi"/>
          <w:sz w:val="24"/>
          <w:szCs w:val="24"/>
        </w:rPr>
        <w:t>Oświadczam, że spełniam warunki udziału w postępowaniu określone przez Zamawiającego w</w:t>
      </w:r>
      <w:r w:rsidR="0048642B" w:rsidRPr="00232F34">
        <w:rPr>
          <w:rFonts w:asciiTheme="minorHAnsi" w:hAnsiTheme="minorHAnsi" w:cstheme="minorHAnsi"/>
          <w:sz w:val="24"/>
          <w:szCs w:val="24"/>
        </w:rPr>
        <w:t> 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Specyfikacji Warunków Zamówienia w</w:t>
      </w:r>
      <w:r w:rsidR="00232F34">
        <w:rPr>
          <w:rFonts w:asciiTheme="minorHAnsi" w:hAnsiTheme="minorHAnsi" w:cstheme="minorHAnsi"/>
          <w:color w:val="000000"/>
          <w:sz w:val="24"/>
          <w:szCs w:val="24"/>
        </w:rPr>
        <w:t xml:space="preserve"> rozdziale 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XV</w:t>
      </w:r>
      <w:r w:rsidRPr="00232F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</w:p>
    <w:p w14:paraId="6AA04BF8" w14:textId="314FB7CE" w:rsidR="003A7652" w:rsidRPr="00657DD8" w:rsidRDefault="00F42EAA" w:rsidP="003A7652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7DD8">
        <w:rPr>
          <w:rFonts w:asciiTheme="minorHAnsi" w:hAnsiTheme="minorHAnsi" w:cstheme="minorHAnsi"/>
          <w:b/>
          <w:sz w:val="24"/>
          <w:szCs w:val="24"/>
        </w:rPr>
        <w:t>Informacja w związku z poleganiem na zdolnościach podmiotów udostepniających zasoby (</w:t>
      </w:r>
      <w:r w:rsidRPr="00657DD8">
        <w:rPr>
          <w:rFonts w:asciiTheme="minorHAnsi" w:hAnsiTheme="minorHAnsi" w:cstheme="minorHAnsi"/>
          <w:b/>
          <w:i/>
          <w:sz w:val="24"/>
          <w:szCs w:val="24"/>
        </w:rPr>
        <w:t>wypełnia Wykonawca</w:t>
      </w:r>
      <w:r w:rsidRPr="00657DD8">
        <w:rPr>
          <w:rFonts w:asciiTheme="minorHAnsi" w:hAnsiTheme="minorHAnsi" w:cstheme="minorHAnsi"/>
          <w:b/>
          <w:sz w:val="24"/>
          <w:szCs w:val="24"/>
        </w:rPr>
        <w:t>)</w:t>
      </w:r>
      <w:r w:rsidR="003A7652" w:rsidRPr="00657DD8">
        <w:rPr>
          <w:rFonts w:asciiTheme="minorHAnsi" w:hAnsiTheme="minorHAnsi" w:cstheme="minorHAnsi"/>
          <w:b/>
          <w:sz w:val="24"/>
          <w:szCs w:val="24"/>
        </w:rPr>
        <w:t>:</w:t>
      </w:r>
    </w:p>
    <w:p w14:paraId="26AC9354" w14:textId="099F0ACF" w:rsidR="003A7652" w:rsidRPr="00657DD8" w:rsidRDefault="003A7652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657DD8">
        <w:rPr>
          <w:rFonts w:asciiTheme="minorHAnsi" w:hAnsiTheme="minorHAnsi" w:cstheme="minorHAnsi"/>
          <w:bCs/>
          <w:sz w:val="24"/>
          <w:szCs w:val="24"/>
        </w:rPr>
        <w:t xml:space="preserve">XV </w:t>
      </w:r>
      <w:r w:rsidRPr="00657DD8">
        <w:rPr>
          <w:rFonts w:asciiTheme="minorHAnsi" w:hAnsiTheme="minorHAnsi" w:cstheme="minorHAnsi"/>
          <w:sz w:val="24"/>
          <w:szCs w:val="24"/>
        </w:rPr>
        <w:t>Specyfikacji Warunków Zamówienia</w:t>
      </w:r>
      <w:r w:rsidRPr="00657DD8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931"/>
      </w:tblGrid>
      <w:tr w:rsidR="005A1423" w:rsidRPr="00657DD8" w14:paraId="2B2BA291" w14:textId="77777777" w:rsidTr="00CB1FB4">
        <w:trPr>
          <w:trHeight w:val="695"/>
        </w:trPr>
        <w:tc>
          <w:tcPr>
            <w:tcW w:w="1271" w:type="dxa"/>
            <w:tcBorders>
              <w:right w:val="single" w:sz="4" w:space="0" w:color="auto"/>
            </w:tcBorders>
          </w:tcPr>
          <w:p w14:paraId="5CE6D5B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EA2EEA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B716F" w14:textId="41C04791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nie polegam na zdolnościach podmiotów udostępniających zasoby*</w:t>
            </w:r>
          </w:p>
        </w:tc>
      </w:tr>
      <w:tr w:rsidR="005A1423" w:rsidRPr="00657DD8" w14:paraId="5AE5027B" w14:textId="77777777" w:rsidTr="005A1423">
        <w:tc>
          <w:tcPr>
            <w:tcW w:w="1271" w:type="dxa"/>
            <w:tcBorders>
              <w:right w:val="single" w:sz="4" w:space="0" w:color="auto"/>
            </w:tcBorders>
          </w:tcPr>
          <w:p w14:paraId="4408563D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EE13988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C1F0" w14:textId="0C2D81BF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polegam na zdolnościach podmiotów udostępniających zasoby*</w:t>
            </w:r>
          </w:p>
        </w:tc>
      </w:tr>
    </w:tbl>
    <w:p w14:paraId="31DAFB54" w14:textId="2D7BCDC1" w:rsidR="005A1423" w:rsidRPr="00657DD8" w:rsidRDefault="00232F34" w:rsidP="00232F34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iCs/>
          <w:sz w:val="24"/>
          <w:szCs w:val="24"/>
        </w:rPr>
        <w:t>* właściwe zaznaczyć (X)</w:t>
      </w:r>
    </w:p>
    <w:p w14:paraId="4FC25837" w14:textId="77777777" w:rsidR="00232F34" w:rsidRPr="00657DD8" w:rsidRDefault="00232F34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</w:p>
    <w:p w14:paraId="031F1107" w14:textId="105A07CD" w:rsidR="00232F34" w:rsidRPr="00657DD8" w:rsidRDefault="00232F34" w:rsidP="006E35A8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Pełna nazwa/firma podmiotu udostępniającego zasoby, adres, a także w zależności od podmiotu: NIP/PESEL, KRS/</w:t>
      </w:r>
      <w:proofErr w:type="spellStart"/>
      <w:r w:rsidRPr="00657DD8">
        <w:rPr>
          <w:rFonts w:asciiTheme="minorHAnsi" w:hAnsiTheme="minorHAnsi" w:cstheme="minorHAnsi"/>
          <w:bCs/>
          <w:sz w:val="24"/>
          <w:szCs w:val="24"/>
        </w:rPr>
        <w:t>CEiDG</w:t>
      </w:r>
      <w:proofErr w:type="spellEnd"/>
      <w:r w:rsidRPr="00657DD8">
        <w:rPr>
          <w:rFonts w:asciiTheme="minorHAnsi" w:hAnsiTheme="minorHAnsi" w:cstheme="minorHAnsi"/>
          <w:bCs/>
          <w:sz w:val="24"/>
          <w:szCs w:val="24"/>
        </w:rPr>
        <w:t>:</w:t>
      </w:r>
    </w:p>
    <w:p w14:paraId="68E9FC6A" w14:textId="4094D949" w:rsidR="00232F34" w:rsidRPr="00657DD8" w:rsidRDefault="00232F34" w:rsidP="005A1423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31FE6" w14:textId="77777777" w:rsidR="003A7652" w:rsidRPr="00657DD8" w:rsidRDefault="003A7652" w:rsidP="006E35A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w następującym zakresie: </w:t>
      </w:r>
    </w:p>
    <w:p w14:paraId="0D1BA961" w14:textId="77777777" w:rsidR="003A7652" w:rsidRPr="00657DD8" w:rsidRDefault="003A7652" w:rsidP="003A7652">
      <w:pPr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………………………..……………………………………………………………………..…………………………………… </w:t>
      </w:r>
    </w:p>
    <w:p w14:paraId="7B1282C3" w14:textId="35F51231" w:rsidR="00123DA8" w:rsidRPr="006E35A8" w:rsidRDefault="003A7652" w:rsidP="006E35A8">
      <w:pPr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i/>
          <w:sz w:val="24"/>
          <w:szCs w:val="24"/>
        </w:rPr>
        <w:t>(określić odpowiedni zakres udostępnianych zasobów dla wskazanego podmiotu).</w:t>
      </w:r>
      <w:r w:rsidRPr="005A142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DEF0053" w14:textId="77777777" w:rsidR="00692856" w:rsidRPr="00D1257A" w:rsidRDefault="00692856" w:rsidP="00692856">
      <w:pPr>
        <w:shd w:val="clear" w:color="auto" w:fill="BFBFBF"/>
        <w:spacing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6403FF31" w14:textId="27CD12E7" w:rsidR="00692856" w:rsidRPr="006E35A8" w:rsidRDefault="00692856" w:rsidP="006E35A8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861E4C1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t>UWAGA!!!</w:t>
      </w:r>
    </w:p>
    <w:p w14:paraId="2E916D72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t>DOKUMENT/PLIK  (OŚWIADCZENIE)  NALEŻY ZŁOŻYĆ W FORMIE LUB POSTACI ELEKTRONICZNEJ tj. PODPISAĆ KWALIFIKOWANYM PODPISEM ELEKTRONICZNYM LUB PODPISEM ZAUFANYM LUB PODPISEM OSOBISTYM</w:t>
      </w:r>
    </w:p>
    <w:p w14:paraId="37BBD72B" w14:textId="77777777" w:rsidR="00A67770" w:rsidRDefault="00A67770" w:rsidP="00692856">
      <w:pPr>
        <w:sectPr w:rsidR="00A67770" w:rsidSect="00773243">
          <w:footerReference w:type="default" r:id="rId10"/>
          <w:footerReference w:type="first" r:id="rId11"/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</w:p>
    <w:p w14:paraId="3D8FFA36" w14:textId="35F9FEE7" w:rsidR="00797C9F" w:rsidRPr="007E0479" w:rsidRDefault="00DB6EAC" w:rsidP="007E0479">
      <w:pPr>
        <w:pStyle w:val="Nagwek3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bookmarkStart w:id="20" w:name="_Toc203469087"/>
      <w:r w:rsidRPr="007E0479">
        <w:rPr>
          <w:rFonts w:asciiTheme="minorHAnsi" w:hAnsiTheme="minorHAnsi" w:cstheme="minorHAnsi"/>
        </w:rPr>
        <w:lastRenderedPageBreak/>
        <w:t xml:space="preserve">Załącznik nr 5 do SWZ </w:t>
      </w:r>
      <w:r w:rsidR="000B4F9B" w:rsidRPr="007E0479">
        <w:rPr>
          <w:rFonts w:asciiTheme="minorHAnsi" w:hAnsiTheme="minorHAnsi" w:cstheme="minorHAnsi"/>
        </w:rPr>
        <w:t>Oświadczenie o podziale obowiązków w trakcie realizacji zamówienia</w:t>
      </w:r>
      <w:bookmarkEnd w:id="20"/>
    </w:p>
    <w:p w14:paraId="3625A547" w14:textId="1AD5CEE1" w:rsidR="00DB6EAC" w:rsidRPr="00FB2A60" w:rsidRDefault="00DB6EAC" w:rsidP="007E0479">
      <w:pPr>
        <w:spacing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093648">
        <w:rPr>
          <w:b/>
          <w:sz w:val="24"/>
          <w:szCs w:val="24"/>
        </w:rPr>
        <w:t>1</w:t>
      </w:r>
      <w:r w:rsidR="002D5300">
        <w:rPr>
          <w:b/>
          <w:sz w:val="24"/>
          <w:szCs w:val="24"/>
        </w:rPr>
        <w:t>8</w:t>
      </w:r>
      <w:r w:rsidRPr="00874D74">
        <w:rPr>
          <w:b/>
          <w:sz w:val="24"/>
          <w:szCs w:val="24"/>
        </w:rPr>
        <w:t>/2</w:t>
      </w:r>
      <w:r w:rsidR="00B71674">
        <w:rPr>
          <w:b/>
          <w:sz w:val="24"/>
          <w:szCs w:val="24"/>
        </w:rPr>
        <w:t>5</w:t>
      </w:r>
    </w:p>
    <w:p w14:paraId="16C63C87" w14:textId="77777777" w:rsidR="00DB19D7" w:rsidRPr="0057523F" w:rsidRDefault="00DB19D7" w:rsidP="00DB19D7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5936478A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………………….……………………………</w:t>
      </w:r>
    </w:p>
    <w:p w14:paraId="12635A2B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………………………………….……………</w:t>
      </w:r>
    </w:p>
    <w:p w14:paraId="0886DFB8" w14:textId="77777777" w:rsidR="00DB6EAC" w:rsidRPr="00874D74" w:rsidRDefault="00DB6EAC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39413CE2" w14:textId="77777777" w:rsidR="00DB6EAC" w:rsidRPr="00874D74" w:rsidRDefault="00DB6EAC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874D74">
        <w:rPr>
          <w:sz w:val="24"/>
          <w:szCs w:val="24"/>
          <w:u w:val="single"/>
          <w:lang w:eastAsia="pl-PL"/>
        </w:rPr>
        <w:t>reprezentowany przez:</w:t>
      </w:r>
    </w:p>
    <w:p w14:paraId="16C975EF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</w:t>
      </w:r>
    </w:p>
    <w:p w14:paraId="49BDFE68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………………………………………………….</w:t>
      </w:r>
    </w:p>
    <w:p w14:paraId="18D5B88C" w14:textId="77777777" w:rsidR="00DB6EAC" w:rsidRDefault="00DB6EAC" w:rsidP="00A261D3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5A158163" w14:textId="77777777" w:rsidR="00DB6EAC" w:rsidRDefault="00DB6EAC" w:rsidP="00DB6EAC">
      <w:pPr>
        <w:spacing w:after="0"/>
        <w:ind w:left="357" w:hanging="357"/>
        <w:rPr>
          <w:sz w:val="24"/>
          <w:szCs w:val="24"/>
          <w:lang w:eastAsia="pl-PL"/>
        </w:rPr>
      </w:pPr>
    </w:p>
    <w:p w14:paraId="0611AB74" w14:textId="77777777" w:rsidR="00DB6EAC" w:rsidRPr="00B37B16" w:rsidRDefault="00DB6EAC" w:rsidP="00DB6EAC">
      <w:pPr>
        <w:spacing w:after="0"/>
        <w:rPr>
          <w:rFonts w:eastAsia="Calibri"/>
          <w:b/>
          <w:sz w:val="24"/>
          <w:szCs w:val="24"/>
        </w:rPr>
      </w:pPr>
      <w:bookmarkStart w:id="21" w:name="_Toc109294160"/>
      <w:r w:rsidRPr="00B37B16">
        <w:rPr>
          <w:rFonts w:eastAsia="Calibri"/>
          <w:b/>
          <w:sz w:val="24"/>
          <w:szCs w:val="24"/>
        </w:rPr>
        <w:t>OŚWIADCZENIE WYKONAWCÓW</w:t>
      </w:r>
      <w:bookmarkEnd w:id="21"/>
    </w:p>
    <w:p w14:paraId="6EEB379C" w14:textId="77777777" w:rsidR="00DB6EAC" w:rsidRPr="00B37B16" w:rsidRDefault="00DB6EAC" w:rsidP="00DB6EAC">
      <w:pPr>
        <w:rPr>
          <w:rFonts w:eastAsia="Calibri"/>
          <w:b/>
          <w:sz w:val="24"/>
          <w:szCs w:val="24"/>
        </w:rPr>
      </w:pPr>
      <w:bookmarkStart w:id="22" w:name="_Toc109294161"/>
      <w:r w:rsidRPr="00B37B16">
        <w:rPr>
          <w:rFonts w:eastAsia="Calibri"/>
          <w:b/>
          <w:sz w:val="24"/>
          <w:szCs w:val="24"/>
        </w:rPr>
        <w:t>wspólnie ubiegających się o udzielenie zamówienia o podziale obowiązków</w:t>
      </w:r>
      <w:bookmarkEnd w:id="22"/>
    </w:p>
    <w:p w14:paraId="253C0EB5" w14:textId="66033BAA" w:rsidR="001A723E" w:rsidRDefault="00DB6EAC" w:rsidP="001A723E">
      <w:pPr>
        <w:rPr>
          <w:rFonts w:eastAsia="Calibri"/>
          <w:sz w:val="24"/>
          <w:szCs w:val="24"/>
        </w:rPr>
      </w:pPr>
      <w:bookmarkStart w:id="23" w:name="_Toc109294162"/>
      <w:r w:rsidRPr="00B37B16">
        <w:rPr>
          <w:rFonts w:eastAsia="Calibri"/>
          <w:sz w:val="24"/>
          <w:szCs w:val="24"/>
        </w:rPr>
        <w:t xml:space="preserve">składane na podstawie art. 117 ust. 4 ustawy </w:t>
      </w:r>
      <w:proofErr w:type="spellStart"/>
      <w:r w:rsidRPr="00B37B16">
        <w:rPr>
          <w:rFonts w:eastAsia="Calibri"/>
          <w:sz w:val="24"/>
          <w:szCs w:val="24"/>
        </w:rPr>
        <w:t>Pzp</w:t>
      </w:r>
      <w:bookmarkEnd w:id="23"/>
      <w:proofErr w:type="spellEnd"/>
    </w:p>
    <w:p w14:paraId="0C0CFA8B" w14:textId="77777777" w:rsidR="00DB6EAC" w:rsidRPr="00D1257A" w:rsidRDefault="00DB6EAC" w:rsidP="00DB6EAC">
      <w:pPr>
        <w:spacing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Zgodnie z obowiązkiem wynikającym z art. 117 ust. 4 ustawy </w:t>
      </w:r>
      <w:proofErr w:type="spellStart"/>
      <w:r w:rsidRPr="00D1257A">
        <w:rPr>
          <w:sz w:val="24"/>
          <w:szCs w:val="24"/>
        </w:rPr>
        <w:t>Pzp</w:t>
      </w:r>
      <w:proofErr w:type="spellEnd"/>
      <w:r w:rsidRPr="00D1257A">
        <w:rPr>
          <w:sz w:val="24"/>
          <w:szCs w:val="24"/>
        </w:rPr>
        <w:t>, Wykonawcy składający ofertę wspólną (konsorcjum/ spółka cywilna</w:t>
      </w:r>
      <w:r w:rsidRPr="00D1257A">
        <w:rPr>
          <w:rStyle w:val="Odwoanieprzypisudolnego"/>
          <w:sz w:val="24"/>
          <w:szCs w:val="24"/>
        </w:rPr>
        <w:footnoteReference w:customMarkFollows="1" w:id="2"/>
        <w:sym w:font="Symbol" w:char="F02A"/>
      </w:r>
      <w:r w:rsidRPr="00D1257A">
        <w:rPr>
          <w:sz w:val="24"/>
          <w:szCs w:val="24"/>
        </w:rPr>
        <w:t xml:space="preserve">) w składzie (należy podać dane identyfikacyjne wszystkich Wykonawców):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278"/>
        <w:gridCol w:w="3246"/>
        <w:gridCol w:w="2159"/>
      </w:tblGrid>
      <w:tr w:rsidR="00DB6EAC" w:rsidRPr="00D1257A" w14:paraId="55FA73E2" w14:textId="77777777" w:rsidTr="00ED1D18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4503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C7F0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1409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7CB2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NIP</w:t>
            </w:r>
          </w:p>
        </w:tc>
      </w:tr>
      <w:tr w:rsidR="00DB6EAC" w:rsidRPr="00D1257A" w14:paraId="1F05B45A" w14:textId="77777777" w:rsidTr="00ED1D18">
        <w:trPr>
          <w:cantSplit/>
          <w:trHeight w:val="3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CB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D6E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0FC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39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B6EAC" w:rsidRPr="00D1257A" w14:paraId="467FC605" w14:textId="77777777" w:rsidTr="00ED1D18">
        <w:trPr>
          <w:cantSplit/>
          <w:trHeight w:val="4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88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62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5D1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C3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EDC9A64" w14:textId="77777777" w:rsidR="00A75E84" w:rsidRDefault="00A75E84" w:rsidP="00DB6EAC">
      <w:pPr>
        <w:spacing w:after="0" w:line="360" w:lineRule="auto"/>
        <w:ind w:hanging="1"/>
        <w:rPr>
          <w:sz w:val="24"/>
          <w:szCs w:val="24"/>
        </w:rPr>
      </w:pPr>
    </w:p>
    <w:p w14:paraId="601BA95F" w14:textId="58C7527A" w:rsidR="009E6FC0" w:rsidRPr="00074924" w:rsidRDefault="00DB6EAC" w:rsidP="00DB6EAC">
      <w:pPr>
        <w:spacing w:after="0" w:line="360" w:lineRule="auto"/>
        <w:ind w:hanging="1"/>
        <w:rPr>
          <w:rFonts w:eastAsia="Calibri" w:cs="Times New Roman"/>
          <w:sz w:val="24"/>
          <w:szCs w:val="24"/>
          <w:lang w:eastAsia="en-US"/>
        </w:rPr>
      </w:pPr>
      <w:r w:rsidRPr="00D1257A">
        <w:rPr>
          <w:sz w:val="24"/>
          <w:szCs w:val="24"/>
        </w:rPr>
        <w:t>oświadczają, że przystępując do postępowania o udzielenie zamówienia publicznego</w:t>
      </w:r>
      <w:r>
        <w:rPr>
          <w:sz w:val="24"/>
          <w:szCs w:val="24"/>
        </w:rPr>
        <w:t xml:space="preserve"> TP/</w:t>
      </w:r>
      <w:r w:rsidR="00F861C8">
        <w:rPr>
          <w:sz w:val="24"/>
          <w:szCs w:val="24"/>
        </w:rPr>
        <w:t>1</w:t>
      </w:r>
      <w:r w:rsidR="002D5300">
        <w:rPr>
          <w:sz w:val="24"/>
          <w:szCs w:val="24"/>
        </w:rPr>
        <w:t>8</w:t>
      </w:r>
      <w:r>
        <w:rPr>
          <w:sz w:val="24"/>
          <w:szCs w:val="24"/>
        </w:rPr>
        <w:t>/2</w:t>
      </w:r>
      <w:r w:rsidR="00AE556D">
        <w:rPr>
          <w:sz w:val="24"/>
          <w:szCs w:val="24"/>
        </w:rPr>
        <w:t>5</w:t>
      </w:r>
      <w:r w:rsidRPr="00D1257A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2D5300" w:rsidRPr="002D5300">
        <w:rPr>
          <w:b/>
          <w:sz w:val="24"/>
          <w:szCs w:val="24"/>
        </w:rPr>
        <w:t>Przygotowanie i realizacja cyklu 5 seminariów</w:t>
      </w:r>
      <w:r w:rsidR="00EF0853" w:rsidRPr="00D55F65">
        <w:rPr>
          <w:sz w:val="24"/>
          <w:szCs w:val="24"/>
        </w:rPr>
        <w:t xml:space="preserve">, </w:t>
      </w:r>
      <w:r w:rsidR="001A0ECF">
        <w:rPr>
          <w:sz w:val="24"/>
          <w:szCs w:val="24"/>
        </w:rPr>
        <w:t xml:space="preserve">usługę tę </w:t>
      </w:r>
      <w:r w:rsidR="009E6FC0" w:rsidRPr="009E6FC0">
        <w:rPr>
          <w:sz w:val="24"/>
          <w:szCs w:val="24"/>
        </w:rPr>
        <w:t>wykona:</w:t>
      </w:r>
    </w:p>
    <w:p w14:paraId="203D8073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bookmarkStart w:id="24" w:name="_Hlk159244473"/>
      <w:r w:rsidRPr="00607617">
        <w:rPr>
          <w:sz w:val="24"/>
          <w:szCs w:val="24"/>
        </w:rPr>
        <w:t xml:space="preserve">Wykonawca ……………………………. (nazwa i adres Wykonawcy) </w:t>
      </w:r>
    </w:p>
    <w:p w14:paraId="72757492" w14:textId="77777777" w:rsidR="00A75E84" w:rsidRDefault="00A75E84" w:rsidP="00A75E84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Uwagi: ………………………………</w:t>
      </w:r>
    </w:p>
    <w:p w14:paraId="1F05F91B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607617">
        <w:rPr>
          <w:sz w:val="24"/>
          <w:szCs w:val="24"/>
        </w:rPr>
        <w:t xml:space="preserve">Wykonawca ……………………………. (nazwa i adres Wykonawcy) </w:t>
      </w:r>
    </w:p>
    <w:p w14:paraId="5D8EF76C" w14:textId="77777777" w:rsidR="00974DA4" w:rsidRDefault="00A75E84" w:rsidP="003E1EA1">
      <w:pPr>
        <w:tabs>
          <w:tab w:val="right" w:pos="9212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Uwagi: ………………………………</w:t>
      </w:r>
    </w:p>
    <w:p w14:paraId="3A668B26" w14:textId="2326908A" w:rsidR="007A30DC" w:rsidRDefault="003E1EA1" w:rsidP="00E47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bookmarkEnd w:id="24"/>
    <w:p w14:paraId="489E8ED1" w14:textId="77777777" w:rsidR="00A75E84" w:rsidRPr="00D1257A" w:rsidRDefault="00A75E84" w:rsidP="00A75E84">
      <w:pPr>
        <w:shd w:val="clear" w:color="auto" w:fill="BFBFBF"/>
        <w:spacing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05D9B7CE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</w:p>
    <w:p w14:paraId="0C6CFF14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C82604E" w14:textId="77777777" w:rsidR="00A75E84" w:rsidRPr="00D1257A" w:rsidRDefault="00A75E84" w:rsidP="00A75E84">
      <w:pPr>
        <w:rPr>
          <w:color w:val="000000"/>
          <w:sz w:val="24"/>
          <w:szCs w:val="24"/>
        </w:rPr>
      </w:pPr>
    </w:p>
    <w:p w14:paraId="40B57976" w14:textId="77777777" w:rsidR="00A75E84" w:rsidRPr="00D1257A" w:rsidRDefault="00A75E84" w:rsidP="00A261D3">
      <w:pPr>
        <w:spacing w:line="360" w:lineRule="auto"/>
        <w:rPr>
          <w:color w:val="000000"/>
          <w:sz w:val="24"/>
          <w:szCs w:val="24"/>
        </w:rPr>
      </w:pPr>
    </w:p>
    <w:p w14:paraId="0D0177A4" w14:textId="77777777" w:rsidR="00A75E84" w:rsidRPr="003F3453" w:rsidRDefault="00A75E84" w:rsidP="00A261D3">
      <w:pPr>
        <w:spacing w:line="360" w:lineRule="auto"/>
        <w:rPr>
          <w:b/>
          <w:color w:val="FF0000"/>
          <w:sz w:val="24"/>
          <w:szCs w:val="24"/>
        </w:rPr>
      </w:pPr>
      <w:r w:rsidRPr="003F3453">
        <w:rPr>
          <w:b/>
          <w:color w:val="FF0000"/>
          <w:sz w:val="24"/>
          <w:szCs w:val="24"/>
        </w:rPr>
        <w:t>UWAGA!!!</w:t>
      </w:r>
    </w:p>
    <w:p w14:paraId="0C5784E8" w14:textId="5C30B6CF" w:rsidR="00A75E84" w:rsidRPr="00673AB1" w:rsidRDefault="00A75E84" w:rsidP="00A261D3">
      <w:pPr>
        <w:spacing w:line="360" w:lineRule="auto"/>
        <w:rPr>
          <w:color w:val="000000"/>
          <w:sz w:val="24"/>
          <w:szCs w:val="24"/>
        </w:rPr>
        <w:sectPr w:rsidR="00A75E84" w:rsidRPr="00673AB1" w:rsidSect="00773243"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  <w:r w:rsidRPr="003F3453">
        <w:rPr>
          <w:b/>
          <w:color w:val="FF0000"/>
          <w:sz w:val="24"/>
          <w:szCs w:val="24"/>
        </w:rPr>
        <w:t>DOKUMENT/PLIK  (OŚWIADCZENIE)  NALEŻY ZŁOŻYĆ W FORMIE LUB POSTACI ELEKTRONICZNEJ tj. PODPISAĆ KWALIFIKOWANYM PODPISEM ELEKTRONICZNYM LUB PODPISEM ZAUFANYM LUB PODPISEM OSOBISTY</w:t>
      </w:r>
    </w:p>
    <w:p w14:paraId="315C7C93" w14:textId="77777777" w:rsidR="005D0463" w:rsidRDefault="005D0463" w:rsidP="005D0463">
      <w:pPr>
        <w:pStyle w:val="Nagwek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5" w:name="_Hlk182910235"/>
      <w:bookmarkStart w:id="26" w:name="_Toc194908026"/>
      <w:bookmarkStart w:id="27" w:name="_Toc203469089"/>
      <w:r>
        <w:rPr>
          <w:rFonts w:asciiTheme="minorHAnsi" w:hAnsiTheme="minorHAnsi" w:cstheme="minorHAnsi"/>
          <w:sz w:val="24"/>
          <w:szCs w:val="24"/>
        </w:rPr>
        <w:lastRenderedPageBreak/>
        <w:t>Załącznik nr 7  Wykaz osób uczestniczących w realizacji zamówienia*</w:t>
      </w:r>
      <w:bookmarkEnd w:id="26"/>
      <w:bookmarkEnd w:id="27"/>
    </w:p>
    <w:p w14:paraId="4423E4C6" w14:textId="77777777" w:rsidR="005D0463" w:rsidRDefault="005D0463" w:rsidP="005D04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zgodnie z wymogami zawartymi w Rozdz. XV ust. 2 pkt. 4) lit. b) SWZ</w:t>
      </w:r>
    </w:p>
    <w:p w14:paraId="300C63CF" w14:textId="71295570" w:rsidR="005D0463" w:rsidRDefault="005D0463" w:rsidP="005D046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TP/18/25 </w:t>
      </w:r>
    </w:p>
    <w:tbl>
      <w:tblPr>
        <w:tblW w:w="13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067"/>
        <w:gridCol w:w="567"/>
        <w:gridCol w:w="5817"/>
        <w:gridCol w:w="2546"/>
      </w:tblGrid>
      <w:tr w:rsidR="005D0463" w14:paraId="722D712E" w14:textId="77777777" w:rsidTr="005D0463">
        <w:trPr>
          <w:trHeight w:val="9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5DDAE8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bookmarkStart w:id="28" w:name="_Hlk201913620"/>
            <w:r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3E6E6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Imię i Nazwisko</w:t>
            </w:r>
          </w:p>
          <w:p w14:paraId="5FDDDF9E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D896F9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24C1D8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Podstawa dysponowania osobami w ramach realizacji niniejszego zamówienia</w:t>
            </w:r>
          </w:p>
        </w:tc>
      </w:tr>
      <w:tr w:rsidR="005D0463" w14:paraId="21DDCCBF" w14:textId="77777777" w:rsidTr="005D0463">
        <w:trPr>
          <w:trHeight w:val="47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5BD943" w14:textId="77777777" w:rsidR="005D0463" w:rsidRDefault="005D0463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AABA60" w14:textId="77777777" w:rsidR="005D0463" w:rsidRDefault="005D0463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BCE950" w14:textId="77777777" w:rsidR="005D0463" w:rsidRDefault="005D0463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4F863E" w14:textId="77777777" w:rsidR="005D0463" w:rsidRDefault="005D0463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5D0463" w14:paraId="1B9B35BD" w14:textId="77777777" w:rsidTr="005D0463">
        <w:trPr>
          <w:trHeight w:val="302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528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70F5B18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036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7115EF3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0746720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CA4D7BF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Koordynator wydarzenia:</w:t>
            </w:r>
          </w:p>
          <w:p w14:paraId="2AF578CE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26284194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893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4BC" w14:textId="2E7D53E8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Rodzaj wydarzenia</w:t>
            </w:r>
            <w:r w:rsidR="003A12C0">
              <w:rPr>
                <w:rFonts w:cs="Times New Roman"/>
                <w:b/>
                <w:sz w:val="24"/>
                <w:szCs w:val="24"/>
              </w:rPr>
              <w:t xml:space="preserve"> stacjonarnego</w:t>
            </w:r>
            <w:r>
              <w:rPr>
                <w:rFonts w:cs="Times New Roman"/>
                <w:b/>
                <w:sz w:val="24"/>
                <w:szCs w:val="24"/>
              </w:rPr>
              <w:t xml:space="preserve"> (np. </w:t>
            </w:r>
            <w:r w:rsidR="003A12C0" w:rsidRPr="003A12C0">
              <w:rPr>
                <w:rFonts w:cs="Times New Roman"/>
                <w:b/>
                <w:sz w:val="24"/>
                <w:szCs w:val="24"/>
              </w:rPr>
              <w:t>seminarium, konferencja</w:t>
            </w:r>
            <w:r>
              <w:rPr>
                <w:rFonts w:cs="Times New Roman"/>
                <w:b/>
                <w:sz w:val="24"/>
                <w:szCs w:val="24"/>
              </w:rPr>
              <w:t>):</w:t>
            </w:r>
          </w:p>
          <w:p w14:paraId="5603D628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434F1E0" w14:textId="393E2B1C" w:rsidR="003A12C0" w:rsidRDefault="003A12C0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1B1351">
              <w:rPr>
                <w:b/>
                <w:sz w:val="24"/>
                <w:szCs w:val="24"/>
              </w:rPr>
              <w:t>Czy usługa obejmowała zapewnienie eksperta/ ekspertów</w:t>
            </w:r>
            <w:r>
              <w:rPr>
                <w:b/>
                <w:sz w:val="24"/>
                <w:szCs w:val="24"/>
              </w:rPr>
              <w:t>*</w:t>
            </w:r>
            <w:r w:rsidR="00CF2C69">
              <w:rPr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24476E1E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AA16283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2C4D15BB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1E256CFB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3583DCD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4B47D78F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0B72015" w14:textId="77777777" w:rsidR="003A12C0" w:rsidRDefault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471E951F" w14:textId="2108B5E1" w:rsidR="003A12C0" w:rsidRDefault="003A12C0">
            <w:pPr>
              <w:spacing w:after="0" w:line="36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Czy usługa obejmowała zapewnienie miejsca szkolenia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 wydarzenia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(najem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ali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i/lub nocleg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CF2C6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18BDB398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3B1E188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7A25D733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32C8BB4C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9F8FA2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44560348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BB5E321" w14:textId="59C619CA" w:rsidR="003A12C0" w:rsidRDefault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1FD849A7" w14:textId="66363102" w:rsidR="003A12C0" w:rsidRDefault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A12C0">
              <w:rPr>
                <w:rFonts w:cs="Times New Roman"/>
                <w:b/>
                <w:sz w:val="24"/>
                <w:szCs w:val="24"/>
              </w:rPr>
              <w:t>Czy usługa obejmowała zapewnienie wyżywienia/ cateringu*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47CD94E3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5E5A779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0656B795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59B7521A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D5A66D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035E74E6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C6F2B31" w14:textId="77777777" w:rsidR="003A12C0" w:rsidRDefault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55F7244E" w14:textId="573C809B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0538AFA3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AB6B7E2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7EB957BA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76779BA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17D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D0463" w14:paraId="667C1A3E" w14:textId="77777777" w:rsidTr="005D0463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885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BD62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34FE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1A12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Rodzaj wydarzenia stacjonarnego (np. </w:t>
            </w:r>
            <w:r w:rsidRPr="003A12C0">
              <w:rPr>
                <w:rFonts w:cs="Times New Roman"/>
                <w:b/>
                <w:sz w:val="24"/>
                <w:szCs w:val="24"/>
              </w:rPr>
              <w:t>seminarium, konferencja</w:t>
            </w:r>
            <w:r>
              <w:rPr>
                <w:rFonts w:cs="Times New Roman"/>
                <w:b/>
                <w:sz w:val="24"/>
                <w:szCs w:val="24"/>
              </w:rPr>
              <w:t>):</w:t>
            </w:r>
          </w:p>
          <w:p w14:paraId="6E95F649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A162EE2" w14:textId="48030360" w:rsidR="003A12C0" w:rsidRDefault="003A12C0" w:rsidP="003A12C0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1B1351">
              <w:rPr>
                <w:b/>
                <w:sz w:val="24"/>
                <w:szCs w:val="24"/>
              </w:rPr>
              <w:lastRenderedPageBreak/>
              <w:t>Czy usługa obejmowała zapewnienie eksperta/ ekspertów</w:t>
            </w:r>
            <w:r>
              <w:rPr>
                <w:b/>
                <w:sz w:val="24"/>
                <w:szCs w:val="24"/>
              </w:rPr>
              <w:t>*</w:t>
            </w:r>
            <w:r w:rsidR="00CF2C69">
              <w:rPr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6773FAD1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01137FF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7F9DE555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43B3F65F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6A1763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6C102DA5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FF75D9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0858EFC9" w14:textId="36A55810" w:rsidR="003A12C0" w:rsidRDefault="003A12C0" w:rsidP="003A12C0">
            <w:pPr>
              <w:spacing w:after="0" w:line="36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Czy usługa obejmowała zapewnienie miejsca szkolenia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 wydarzenia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(najem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ali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i/lub nocleg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CF2C6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1E83558F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F39F5A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5B351569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55060140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F75FE75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5CAF881F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26AD4FB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7798E21" w14:textId="00301DA8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A12C0">
              <w:rPr>
                <w:rFonts w:cs="Times New Roman"/>
                <w:b/>
                <w:sz w:val="24"/>
                <w:szCs w:val="24"/>
              </w:rPr>
              <w:t>Czy usługa obejmowała zapewnienie wyżywienia/ cateringu*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4A9F366C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4E65DF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53A70CB4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166E5339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8F7AFB0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311BE6B4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17B5E4B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14DD19A6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012DA3D7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4EF31ADD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5F5A6D1F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F8F9D20" w14:textId="2B192597" w:rsidR="005D0463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lastRenderedPageBreak/>
              <w:t>(Dzień/miesiąc/rok)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D521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D0463" w14:paraId="5213FC31" w14:textId="77777777" w:rsidTr="003A12C0">
        <w:trPr>
          <w:trHeight w:val="2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2C3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AE71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0975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F9C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Rodzaj wydarzenia stacjonarnego (np. </w:t>
            </w:r>
            <w:r w:rsidRPr="003A12C0">
              <w:rPr>
                <w:rFonts w:cs="Times New Roman"/>
                <w:b/>
                <w:sz w:val="24"/>
                <w:szCs w:val="24"/>
              </w:rPr>
              <w:t>seminarium, konferencja</w:t>
            </w:r>
            <w:r>
              <w:rPr>
                <w:rFonts w:cs="Times New Roman"/>
                <w:b/>
                <w:sz w:val="24"/>
                <w:szCs w:val="24"/>
              </w:rPr>
              <w:t>):</w:t>
            </w:r>
          </w:p>
          <w:p w14:paraId="2F9568AF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1DDC038" w14:textId="50EE6037" w:rsidR="003A12C0" w:rsidRDefault="003A12C0" w:rsidP="003A12C0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1B1351">
              <w:rPr>
                <w:b/>
                <w:sz w:val="24"/>
                <w:szCs w:val="24"/>
              </w:rPr>
              <w:t>Czy usługa obejmowała zapewnienie eksperta/ ekspertów</w:t>
            </w:r>
            <w:r>
              <w:rPr>
                <w:b/>
                <w:sz w:val="24"/>
                <w:szCs w:val="24"/>
              </w:rPr>
              <w:t>*</w:t>
            </w:r>
            <w:r w:rsidR="00CF2C69">
              <w:rPr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26159B12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323D221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1040EECB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5ADA19F6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EACA4C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3B5F8766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C22DE43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60B59FC2" w14:textId="63EE01EF" w:rsidR="003A12C0" w:rsidRDefault="003A12C0" w:rsidP="003A12C0">
            <w:pPr>
              <w:spacing w:after="0" w:line="36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Czy usługa obejmowała zapewnienie miejsca szkolenia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 wydarzenia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(najem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ali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i/lub nocleg</w:t>
            </w:r>
            <w:r w:rsidRPr="001B1351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="00CF2C6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3DB782C9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BEB337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58EE015F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4F775621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4213ABA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49D6C604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02FFF30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3C5DAE0D" w14:textId="3CCD21E3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A12C0">
              <w:rPr>
                <w:rFonts w:cs="Times New Roman"/>
                <w:b/>
                <w:sz w:val="24"/>
                <w:szCs w:val="24"/>
              </w:rPr>
              <w:t>Czy usługa obejmowała zapewnienie wyżywienia/ cateringu*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0"/>
              <w:gridCol w:w="714"/>
            </w:tblGrid>
            <w:tr w:rsidR="003A12C0" w14:paraId="22C92A88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EB0BDA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04328FF4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12C0" w14:paraId="62D01D1F" w14:textId="77777777" w:rsidTr="008811B8"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71614D" w14:textId="77777777" w:rsidR="003A12C0" w:rsidRDefault="003A12C0" w:rsidP="003A12C0">
                  <w:pPr>
                    <w:spacing w:after="0"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</w:tcPr>
                <w:p w14:paraId="0AAE7BCD" w14:textId="77777777" w:rsidR="003A12C0" w:rsidRDefault="003A12C0" w:rsidP="003A12C0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4FA0A32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67661B7E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Nazwa Zleceniodawcy, na rzecz którego usługa została wykonana:</w:t>
            </w:r>
          </w:p>
          <w:p w14:paraId="5339B03A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72A79C9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638EF041" w14:textId="77777777" w:rsidR="003A12C0" w:rsidRDefault="003A12C0" w:rsidP="003A12C0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31AC6D0" w14:textId="1299F71D" w:rsidR="005D0463" w:rsidRPr="003A12C0" w:rsidRDefault="003A12C0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FA4C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D0463" w14:paraId="64159383" w14:textId="77777777" w:rsidTr="005D0463">
        <w:trPr>
          <w:trHeight w:val="3844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1AF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8194745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CBC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7D53FAC0" w14:textId="126625C0" w:rsidR="005D0463" w:rsidRDefault="003A12C0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Moderator</w:t>
            </w:r>
            <w:r w:rsidR="005D0463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9C78BAB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1745D29A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0940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C01" w14:textId="54BE03EB" w:rsidR="005D0463" w:rsidRDefault="00044B2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 w:rsidR="005D0463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72CE0AB" w14:textId="18A92CEF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D2D8925" w14:textId="6BC67DC7" w:rsidR="00044B23" w:rsidRDefault="00044B2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 w:rsidR="00505F4B">
              <w:rPr>
                <w:rFonts w:cs="Times New Roman"/>
                <w:b/>
                <w:sz w:val="24"/>
                <w:szCs w:val="24"/>
              </w:rPr>
              <w:t>*</w:t>
            </w:r>
            <w:r w:rsidR="00B12BFD">
              <w:rPr>
                <w:rFonts w:cs="Times New Roman"/>
                <w:b/>
                <w:sz w:val="24"/>
                <w:szCs w:val="24"/>
              </w:rPr>
              <w:t>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505F4B" w14:paraId="02C15451" w14:textId="77777777" w:rsidTr="00505F4B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A5ABAD" w14:textId="04FF1233" w:rsidR="00505F4B" w:rsidRPr="00B12BFD" w:rsidRDefault="00505F4B" w:rsidP="00505F4B">
                  <w:pPr>
                    <w:spacing w:after="0" w:line="360" w:lineRule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biznes</w:t>
                  </w:r>
                  <w:r w:rsidR="00B12BF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12BFD"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AB81317" w14:textId="77777777" w:rsidR="00505F4B" w:rsidRDefault="00505F4B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5F4B" w14:paraId="7E314617" w14:textId="77777777" w:rsidTr="00505F4B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CC5DC0" w14:textId="24BDEBD3" w:rsidR="00505F4B" w:rsidRDefault="00B12BFD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</w:t>
                  </w:r>
                  <w:r w:rsidR="00505F4B">
                    <w:rPr>
                      <w:b/>
                      <w:sz w:val="24"/>
                      <w:szCs w:val="24"/>
                    </w:rPr>
                    <w:t>dukacja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4355CAE" w14:textId="77777777" w:rsidR="00505F4B" w:rsidRDefault="00505F4B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5F4B" w14:paraId="76820B98" w14:textId="77777777" w:rsidTr="00505F4B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F739BE0" w14:textId="68334F37" w:rsidR="00505F4B" w:rsidRPr="00B12BFD" w:rsidRDefault="00505F4B" w:rsidP="00505F4B">
                  <w:pPr>
                    <w:spacing w:after="0" w:line="360" w:lineRule="auto"/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rynek pracy</w:t>
                  </w:r>
                  <w:r w:rsidR="00B12BF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12BFD"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12FEC1F" w14:textId="77777777" w:rsidR="00505F4B" w:rsidRDefault="00505F4B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05F4B" w14:paraId="35063BAE" w14:textId="77777777" w:rsidTr="00505F4B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70E4ED" w14:textId="5722F91C" w:rsidR="00505F4B" w:rsidRDefault="00505F4B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10B2E90" w14:textId="77777777" w:rsidR="00505F4B" w:rsidRDefault="00505F4B" w:rsidP="00505F4B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FB3AC7B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1AECB28B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58A3965" w14:textId="1CD1D204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Data realizacji </w:t>
            </w:r>
            <w:r w:rsidR="00044B23">
              <w:rPr>
                <w:rFonts w:cs="Times New Roman"/>
                <w:b/>
                <w:sz w:val="24"/>
                <w:szCs w:val="24"/>
              </w:rPr>
              <w:t>wydarzenia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22C88254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13C918F" w14:textId="77777777" w:rsidR="005D0463" w:rsidRDefault="005D046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18A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D0463" w14:paraId="11DD75C5" w14:textId="77777777" w:rsidTr="005D0463">
        <w:trPr>
          <w:trHeight w:val="3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FFC4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509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B5E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E2C0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23A27F72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C000BE3" w14:textId="14285EB8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 w:rsidR="00B12BFD">
              <w:rPr>
                <w:rFonts w:cs="Times New Roman"/>
                <w:b/>
                <w:sz w:val="24"/>
                <w:szCs w:val="24"/>
              </w:rPr>
              <w:t>**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1597A31D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7F56DC" w14:textId="19749F3C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bookmarkStart w:id="29" w:name="_Hlk203394540"/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D342C63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04922F2E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5595E82" w14:textId="6077B282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008B8C4E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2CDE7BE8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28BCF1" w14:textId="3109D039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0E56EF4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60A74A1B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E443118" w14:textId="0BB90AEB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491C604D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bookmarkEnd w:id="29"/>
          <w:p w14:paraId="3733F25A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5EE53BDA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B35F190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7F80F335" w14:textId="77777777" w:rsidR="00D6443C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3873485D" w14:textId="10FF268D" w:rsidR="005D0463" w:rsidRDefault="00D6443C" w:rsidP="00D6443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0D7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D0463" w14:paraId="76319A30" w14:textId="77777777" w:rsidTr="005D0463">
        <w:trPr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BFD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C64F" w14:textId="77777777" w:rsidR="005D0463" w:rsidRDefault="005D0463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7FAC" w14:textId="77777777" w:rsidR="005D0463" w:rsidRDefault="005D0463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C8AC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4DD16C5D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6370B9E" w14:textId="0BF369A4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 w:rsidR="00B12BFD">
              <w:rPr>
                <w:rFonts w:cs="Times New Roman"/>
                <w:b/>
                <w:sz w:val="24"/>
                <w:szCs w:val="24"/>
              </w:rPr>
              <w:t>**</w:t>
            </w:r>
            <w:r w:rsidR="00CF2C69">
              <w:rPr>
                <w:rFonts w:cs="Times New Roman"/>
                <w:b/>
                <w:sz w:val="24"/>
                <w:szCs w:val="24"/>
              </w:rPr>
              <w:t>*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56F070B5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E65FB3" w14:textId="25AD3FC1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63F20681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1A3F5142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120B488" w14:textId="278D6830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EBAAB02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6CC6BF10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1D092D" w14:textId="75ADE08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6F5BFAB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55839B5F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9CAEA4" w14:textId="46852C04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8E49DB9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E902EE8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4C6427B0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395367A0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4FBB330D" w14:textId="77777777" w:rsidR="00594E9D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88A7868" w14:textId="5BA24FF7" w:rsidR="005D0463" w:rsidRDefault="00594E9D" w:rsidP="00594E9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482" w14:textId="77777777" w:rsidR="005D0463" w:rsidRDefault="005D0463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18818E19" w14:textId="289D6526" w:rsidR="00CF2C69" w:rsidRDefault="007A582E" w:rsidP="005E719B">
      <w:pPr>
        <w:spacing w:after="0" w:line="360" w:lineRule="auto"/>
        <w:rPr>
          <w:b/>
          <w:sz w:val="24"/>
          <w:szCs w:val="24"/>
        </w:rPr>
      </w:pPr>
      <w:bookmarkStart w:id="30" w:name="_Hlk203479196"/>
      <w:bookmarkEnd w:id="28"/>
      <w:r w:rsidRPr="004756E5">
        <w:rPr>
          <w:b/>
          <w:sz w:val="24"/>
          <w:szCs w:val="24"/>
        </w:rPr>
        <w:t>*</w:t>
      </w:r>
      <w:r w:rsidR="00CF2C69" w:rsidRPr="00CF2C69">
        <w:t xml:space="preserve"> </w:t>
      </w:r>
      <w:r w:rsidR="00CF2C69" w:rsidRPr="00CF2C69">
        <w:rPr>
          <w:b/>
          <w:sz w:val="24"/>
          <w:szCs w:val="24"/>
        </w:rPr>
        <w:t>W przypadku korzystania z osoby zdolnej do wykonania zamówienia, która zostanie udostępniona przez inny podmiot, Wykonawca załączy do oferty pisemne zobowiązanie tego podmiotu do oddania mu do dyspozycji osoby na okres korzystania z niej przy wykonywaniu zamówienia (zgodnie z wymogiem określonym  w Rozdz. XV ust. 6  SWZ)</w:t>
      </w:r>
      <w:bookmarkEnd w:id="30"/>
    </w:p>
    <w:p w14:paraId="0423F2AD" w14:textId="3F92D915" w:rsidR="007E58FC" w:rsidRDefault="00CF2C69" w:rsidP="005E719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7A582E" w:rsidRPr="004756E5">
        <w:rPr>
          <w:b/>
          <w:sz w:val="24"/>
          <w:szCs w:val="24"/>
        </w:rPr>
        <w:t xml:space="preserve"> </w:t>
      </w:r>
      <w:r w:rsidR="007A582E">
        <w:rPr>
          <w:b/>
          <w:sz w:val="24"/>
          <w:szCs w:val="24"/>
        </w:rPr>
        <w:t>Z</w:t>
      </w:r>
      <w:r w:rsidR="007A582E" w:rsidRPr="004756E5">
        <w:rPr>
          <w:b/>
          <w:sz w:val="24"/>
          <w:szCs w:val="24"/>
        </w:rPr>
        <w:t>aznaczyć w sposób wyraźny (X) właściwą informację</w:t>
      </w:r>
    </w:p>
    <w:p w14:paraId="313EADEB" w14:textId="7F9ED8E3" w:rsidR="00B12BFD" w:rsidRDefault="00B12BFD" w:rsidP="005E719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CF2C6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B12BFD">
        <w:rPr>
          <w:b/>
          <w:sz w:val="24"/>
          <w:szCs w:val="24"/>
        </w:rPr>
        <w:t>Zaznaczyć w sposób wyraźny (X) właściwą informację</w:t>
      </w:r>
      <w:r>
        <w:rPr>
          <w:b/>
          <w:sz w:val="24"/>
          <w:szCs w:val="24"/>
        </w:rPr>
        <w:t xml:space="preserve">. Można zaznaczyć więcej niż jedną opcję. </w:t>
      </w:r>
    </w:p>
    <w:p w14:paraId="06FD1CB6" w14:textId="77777777" w:rsidR="007E58FC" w:rsidRDefault="007E58FC" w:rsidP="007E58FC">
      <w:pPr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UWAGA!!!</w:t>
      </w:r>
    </w:p>
    <w:p w14:paraId="3743181B" w14:textId="77777777" w:rsidR="007E58FC" w:rsidRDefault="007E58FC" w:rsidP="007E58FC">
      <w:pPr>
        <w:spacing w:after="12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DOKUMENTY/PLIK  NALEŻY ZŁOŻYĆ W FORMIE LUB POSTACI ELEKTRONICZNEJ tj. PODPISAĆ KWALIFIKOWANYM PODPISEM ELEKTRONICZNYM LUB PODPISEM ZAUFANYM LUB PODPISEM OSOBISTYM</w:t>
      </w:r>
    </w:p>
    <w:p w14:paraId="16556C49" w14:textId="079189F2" w:rsidR="007E58FC" w:rsidRDefault="007E58FC" w:rsidP="007E58FC">
      <w:pPr>
        <w:rPr>
          <w:sz w:val="24"/>
          <w:szCs w:val="24"/>
        </w:rPr>
      </w:pPr>
    </w:p>
    <w:p w14:paraId="7565B3EC" w14:textId="06F6B189" w:rsidR="007E58FC" w:rsidRDefault="007E58FC" w:rsidP="007E58FC">
      <w:pPr>
        <w:rPr>
          <w:sz w:val="24"/>
          <w:szCs w:val="24"/>
        </w:rPr>
      </w:pPr>
    </w:p>
    <w:p w14:paraId="4105955C" w14:textId="77777777" w:rsidR="002D5300" w:rsidRPr="007E58FC" w:rsidRDefault="002D5300" w:rsidP="007E58FC">
      <w:pPr>
        <w:rPr>
          <w:sz w:val="24"/>
          <w:szCs w:val="24"/>
        </w:rPr>
        <w:sectPr w:rsidR="002D5300" w:rsidRPr="007E58FC" w:rsidSect="00953B25">
          <w:pgSz w:w="16838" w:h="11906" w:orient="landscape"/>
          <w:pgMar w:top="1276" w:right="1559" w:bottom="1418" w:left="1701" w:header="709" w:footer="709" w:gutter="0"/>
          <w:cols w:space="708"/>
          <w:titlePg/>
          <w:docGrid w:linePitch="360"/>
        </w:sectPr>
      </w:pPr>
    </w:p>
    <w:p w14:paraId="272C6A1A" w14:textId="4D7EBA17" w:rsidR="00FC6818" w:rsidRDefault="00FC6818" w:rsidP="007D0F16">
      <w:pPr>
        <w:pStyle w:val="Nagwek1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bookmarkStart w:id="31" w:name="_Toc203469090"/>
      <w:bookmarkEnd w:id="25"/>
      <w:r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594E9D">
        <w:rPr>
          <w:rFonts w:asciiTheme="minorHAnsi" w:hAnsiTheme="minorHAnsi" w:cstheme="minorHAnsi"/>
          <w:sz w:val="24"/>
          <w:szCs w:val="24"/>
        </w:rPr>
        <w:t>8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308E7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ykaz </w:t>
      </w:r>
      <w:r w:rsidR="00411925">
        <w:rPr>
          <w:rFonts w:asciiTheme="minorHAnsi" w:hAnsiTheme="minorHAnsi" w:cstheme="minorHAnsi"/>
          <w:sz w:val="24"/>
          <w:szCs w:val="24"/>
        </w:rPr>
        <w:t>dodatkow</w:t>
      </w:r>
      <w:r w:rsidR="00B21E6B">
        <w:rPr>
          <w:rFonts w:asciiTheme="minorHAnsi" w:hAnsiTheme="minorHAnsi" w:cstheme="minorHAnsi"/>
          <w:sz w:val="24"/>
          <w:szCs w:val="24"/>
        </w:rPr>
        <w:t>ego</w:t>
      </w:r>
      <w:r w:rsidR="00411925">
        <w:rPr>
          <w:rFonts w:asciiTheme="minorHAnsi" w:hAnsiTheme="minorHAnsi" w:cstheme="minorHAnsi"/>
          <w:sz w:val="24"/>
          <w:szCs w:val="24"/>
        </w:rPr>
        <w:t xml:space="preserve"> </w:t>
      </w:r>
      <w:r w:rsidR="003D2A59">
        <w:rPr>
          <w:rFonts w:asciiTheme="minorHAnsi" w:hAnsiTheme="minorHAnsi" w:cstheme="minorHAnsi"/>
          <w:sz w:val="24"/>
          <w:szCs w:val="24"/>
        </w:rPr>
        <w:t xml:space="preserve">doświadczenia </w:t>
      </w:r>
      <w:r w:rsidR="00594E9D">
        <w:rPr>
          <w:rFonts w:asciiTheme="minorHAnsi" w:hAnsiTheme="minorHAnsi" w:cstheme="minorHAnsi"/>
          <w:sz w:val="24"/>
          <w:szCs w:val="24"/>
        </w:rPr>
        <w:t>moderatora</w:t>
      </w:r>
      <w:r w:rsidR="00411925">
        <w:rPr>
          <w:rFonts w:asciiTheme="minorHAnsi" w:hAnsiTheme="minorHAnsi" w:cstheme="minorHAnsi"/>
          <w:sz w:val="24"/>
          <w:szCs w:val="24"/>
        </w:rPr>
        <w:t xml:space="preserve"> wskazan</w:t>
      </w:r>
      <w:r w:rsidR="00594E9D">
        <w:rPr>
          <w:rFonts w:asciiTheme="minorHAnsi" w:hAnsiTheme="minorHAnsi" w:cstheme="minorHAnsi"/>
          <w:sz w:val="24"/>
          <w:szCs w:val="24"/>
        </w:rPr>
        <w:t>ego</w:t>
      </w:r>
      <w:r w:rsidR="004308E7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="00411925">
        <w:rPr>
          <w:rFonts w:asciiTheme="minorHAnsi" w:hAnsiTheme="minorHAnsi" w:cstheme="minorHAnsi"/>
          <w:sz w:val="24"/>
          <w:szCs w:val="24"/>
        </w:rPr>
        <w:t xml:space="preserve"> do realizacji zamówienia</w:t>
      </w:r>
      <w:bookmarkEnd w:id="31"/>
    </w:p>
    <w:p w14:paraId="6DEF28B5" w14:textId="086D8C42" w:rsidR="00FC6818" w:rsidRDefault="00FC6818" w:rsidP="007D0F1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zgodnie z wymogami zawartymi w Rozdz. XV ust. 2 pkt. 4) SWZ</w:t>
      </w:r>
    </w:p>
    <w:p w14:paraId="340F6411" w14:textId="77777777" w:rsidR="007E58FC" w:rsidRDefault="00FC6818" w:rsidP="007D0F1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TP/</w:t>
      </w:r>
      <w:r w:rsidR="00CD39DE">
        <w:rPr>
          <w:b/>
          <w:sz w:val="24"/>
          <w:szCs w:val="24"/>
        </w:rPr>
        <w:t>1</w:t>
      </w:r>
      <w:r w:rsidR="00594E9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/25</w:t>
      </w:r>
    </w:p>
    <w:tbl>
      <w:tblPr>
        <w:tblW w:w="131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567"/>
        <w:gridCol w:w="8549"/>
      </w:tblGrid>
      <w:tr w:rsidR="00594E9D" w14:paraId="49F25A18" w14:textId="77777777" w:rsidTr="007E58FC">
        <w:trPr>
          <w:trHeight w:val="984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8F70E" w14:textId="2F841569" w:rsidR="00594E9D" w:rsidRDefault="00FC6818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94E9D">
              <w:rPr>
                <w:rFonts w:cs="Times New Roman"/>
                <w:b/>
                <w:sz w:val="24"/>
                <w:szCs w:val="24"/>
              </w:rPr>
              <w:t>Imię i Nazwisko</w:t>
            </w:r>
          </w:p>
          <w:p w14:paraId="584A7EF2" w14:textId="77777777" w:rsidR="00594E9D" w:rsidRDefault="00594E9D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F4DFDB" w14:textId="77777777" w:rsidR="00594E9D" w:rsidRDefault="00594E9D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Przedmiot usługi</w:t>
            </w:r>
          </w:p>
        </w:tc>
      </w:tr>
      <w:tr w:rsidR="00594E9D" w14:paraId="64E6B520" w14:textId="77777777" w:rsidTr="007E58FC">
        <w:trPr>
          <w:trHeight w:val="477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D92715" w14:textId="28D05FA8" w:rsidR="00594E9D" w:rsidRDefault="00594E9D" w:rsidP="008811B8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BCF39F" w14:textId="5D7DDA41" w:rsidR="00594E9D" w:rsidRDefault="00594E9D" w:rsidP="008811B8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7E58FC" w14:paraId="78EF4B13" w14:textId="77777777" w:rsidTr="00B12BFD">
        <w:trPr>
          <w:trHeight w:val="837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FEDF7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5968CA83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Moderator:</w:t>
            </w:r>
          </w:p>
          <w:p w14:paraId="242DDCC2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E7AB7CD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E53A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ACEC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6F5C52F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D9A61D4" w14:textId="5C75A93D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 w:rsidR="00B12BFD">
              <w:rPr>
                <w:rFonts w:cs="Times New Roman"/>
                <w:b/>
                <w:sz w:val="24"/>
                <w:szCs w:val="24"/>
              </w:rPr>
              <w:t>*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6BC4DB3D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744B5A3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1F915C5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2B39D8E1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1BA798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1F97CEA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70C644BB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41E83B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C771DFD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57601586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47A144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4024D66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2159828" w14:textId="77777777" w:rsidR="00B12BFD" w:rsidRDefault="00B12BFD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0708090E" w14:textId="1C26A85C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5A502292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4F4B15A0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0E898C1F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……………………………………………………………</w:t>
            </w:r>
          </w:p>
          <w:p w14:paraId="0C9F9C9B" w14:textId="77777777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  <w:p w14:paraId="4DD13171" w14:textId="4829F4C2" w:rsidR="007E58FC" w:rsidRDefault="007E58FC" w:rsidP="008811B8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E58FC" w14:paraId="0E09BA7B" w14:textId="77777777" w:rsidTr="007E58FC">
        <w:trPr>
          <w:trHeight w:val="39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643B5" w14:textId="77777777" w:rsidR="007E58FC" w:rsidRDefault="007E58FC" w:rsidP="008811B8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5DDB" w14:textId="77777777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476C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2031D726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60CA198" w14:textId="28EA6F37" w:rsidR="00B12BFD" w:rsidRDefault="00B12BFD" w:rsidP="00B12BF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>
              <w:rPr>
                <w:rFonts w:cs="Times New Roman"/>
                <w:b/>
                <w:sz w:val="24"/>
                <w:szCs w:val="24"/>
              </w:rPr>
              <w:t>*: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64195A87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D9FF1B2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C0843AE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06411E94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B2D1AC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6228B26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350DAEC2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B3ECB37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0306C058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0B8E43BF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F62A8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46CB97E0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8FA0C50" w14:textId="51BB35D2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1BB7104A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58F89556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385F5C2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5531F46F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3337F8A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  <w:p w14:paraId="4AD04F0B" w14:textId="6247AFE3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E58FC" w14:paraId="792E3B51" w14:textId="77777777" w:rsidTr="007E58FC">
        <w:trPr>
          <w:trHeight w:val="39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37D9A" w14:textId="77777777" w:rsidR="007E58FC" w:rsidRDefault="007E58FC" w:rsidP="008811B8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8C4" w14:textId="50F9D52E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35D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44D95587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3155A2AB" w14:textId="44B95397" w:rsidR="00B12BFD" w:rsidRDefault="00B12BFD" w:rsidP="00B12BF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>
              <w:rPr>
                <w:rFonts w:cs="Times New Roman"/>
                <w:b/>
                <w:sz w:val="24"/>
                <w:szCs w:val="24"/>
              </w:rPr>
              <w:t>*: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66D6BA02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4E3BFC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D5FFF6B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1A2F1F94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AACE98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1C47E53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50388FA0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DB3A1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1518A6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77A25B15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EADC05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61077F0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4191BC" w14:textId="6BC9A1EB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2180BB15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6295C9AD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766E2C4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311648C7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427E0FBA" w14:textId="79362A64" w:rsidR="007E58FC" w:rsidRPr="007A582E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7E58FC" w14:paraId="3B710F32" w14:textId="77777777" w:rsidTr="007E58FC">
        <w:trPr>
          <w:trHeight w:val="39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583B0" w14:textId="77777777" w:rsidR="007E58FC" w:rsidRDefault="007E58FC" w:rsidP="008811B8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A90" w14:textId="0431E945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47E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6EB78709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2FA861E" w14:textId="14C8B40E" w:rsidR="00B12BFD" w:rsidRDefault="00B12BFD" w:rsidP="00B12BF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>
              <w:rPr>
                <w:rFonts w:cs="Times New Roman"/>
                <w:b/>
                <w:sz w:val="24"/>
                <w:szCs w:val="24"/>
              </w:rPr>
              <w:t>*: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4699EF44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FF7DC40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42C97BAA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0668FC47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7CDA9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42DBD436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6D8CF156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A2EF69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9C74AC9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03F4A87E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1354D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7ABC6C1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C31C28" w14:textId="2A8D1F6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251BFEE7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3E0EABA0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3DAEC72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10ADAAA8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94C9EB2" w14:textId="2E0548F2" w:rsidR="007E58FC" w:rsidRPr="007A582E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7E58FC" w14:paraId="3E0C0241" w14:textId="77777777" w:rsidTr="007E58FC">
        <w:trPr>
          <w:trHeight w:val="39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EDB" w14:textId="77777777" w:rsidR="007E58FC" w:rsidRDefault="007E58FC" w:rsidP="008811B8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61D" w14:textId="09CEB6D0" w:rsidR="007E58FC" w:rsidRDefault="007E58FC" w:rsidP="008811B8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0C9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044B23">
              <w:rPr>
                <w:rFonts w:cs="Times New Roman"/>
                <w:b/>
                <w:sz w:val="24"/>
                <w:szCs w:val="24"/>
              </w:rPr>
              <w:t>Rodzaj wydarzenia stacjonarnego (np. seminarium, konferencja)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6F8CDA52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38C7B22E" w14:textId="72B03BA6" w:rsidR="00B12BFD" w:rsidRDefault="00B12BFD" w:rsidP="00B12BFD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</w:t>
            </w:r>
            <w:r w:rsidRPr="00044B23">
              <w:rPr>
                <w:rFonts w:cs="Times New Roman"/>
                <w:b/>
                <w:sz w:val="24"/>
                <w:szCs w:val="24"/>
              </w:rPr>
              <w:t>bszar, którego wydarzenie dotyczyło</w:t>
            </w:r>
            <w:r>
              <w:rPr>
                <w:rFonts w:cs="Times New Roman"/>
                <w:b/>
                <w:sz w:val="24"/>
                <w:szCs w:val="24"/>
              </w:rPr>
              <w:t>*: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732"/>
              <w:gridCol w:w="709"/>
            </w:tblGrid>
            <w:tr w:rsidR="00B12BFD" w14:paraId="39C7C136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0B7057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biznes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1E1AD72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6F1479CF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F4C0371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edukacja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622CE32F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4733B805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F91DE13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rynek pracy </w:t>
                  </w:r>
                  <w:r>
                    <w:rPr>
                      <w:i/>
                      <w:sz w:val="24"/>
                      <w:szCs w:val="24"/>
                    </w:rPr>
                    <w:t>i\lub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A01840D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12BFD" w14:paraId="2754C74D" w14:textId="77777777" w:rsidTr="00F47AFC">
              <w:tc>
                <w:tcPr>
                  <w:tcW w:w="27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2774BB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poradnictwo zawodowe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2B5E666" w14:textId="77777777" w:rsidR="00B12BFD" w:rsidRDefault="00B12BFD" w:rsidP="00B12BFD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A298ED1" w14:textId="5BF09D19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5758E08F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07ABB8BA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1DA64D3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Data realizacji wydarzenia:</w:t>
            </w:r>
          </w:p>
          <w:p w14:paraId="125AE7C5" w14:textId="77777777" w:rsidR="007E58FC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F8F786E" w14:textId="1BCC4741" w:rsidR="007E58FC" w:rsidRPr="007A582E" w:rsidRDefault="007E58FC" w:rsidP="007E58FC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</w:tbl>
    <w:p w14:paraId="500062C4" w14:textId="77777777" w:rsidR="003C4B8E" w:rsidRDefault="003C4B8E" w:rsidP="00FC6818">
      <w:pPr>
        <w:spacing w:after="0"/>
        <w:rPr>
          <w:b/>
          <w:sz w:val="24"/>
          <w:szCs w:val="24"/>
        </w:rPr>
      </w:pPr>
    </w:p>
    <w:p w14:paraId="0CA1CB85" w14:textId="31421A86" w:rsidR="00AE2077" w:rsidRDefault="003C4B8E" w:rsidP="00FC6818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Pr="00B12BFD">
        <w:rPr>
          <w:b/>
          <w:sz w:val="24"/>
          <w:szCs w:val="24"/>
        </w:rPr>
        <w:t>Zaznaczyć w sposób wyraźny (X) właściwą informację</w:t>
      </w:r>
      <w:r>
        <w:rPr>
          <w:b/>
          <w:sz w:val="24"/>
          <w:szCs w:val="24"/>
        </w:rPr>
        <w:t>. Można zaznaczyć więcej niż jedną opcję.</w:t>
      </w:r>
    </w:p>
    <w:p w14:paraId="75DDEF04" w14:textId="77777777" w:rsidR="003C4B8E" w:rsidRDefault="003C4B8E" w:rsidP="007E58FC">
      <w:pPr>
        <w:spacing w:after="0" w:line="360" w:lineRule="auto"/>
        <w:rPr>
          <w:b/>
          <w:color w:val="FF0000"/>
          <w:sz w:val="24"/>
          <w:szCs w:val="24"/>
        </w:rPr>
      </w:pPr>
    </w:p>
    <w:p w14:paraId="12378AB5" w14:textId="39D9DC1C" w:rsidR="00FC6818" w:rsidRDefault="00FC6818" w:rsidP="007E58FC">
      <w:pPr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UWAGA!!!</w:t>
      </w:r>
    </w:p>
    <w:p w14:paraId="77D1038A" w14:textId="77777777" w:rsidR="00FC6818" w:rsidRDefault="00FC6818" w:rsidP="007E58FC">
      <w:pPr>
        <w:spacing w:after="12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DOKUMENTY/PLIK  NALEŻY ZŁOŻYĆ W FORMIE LUB POSTACI ELEKTRONICZNEJ tj. PODPISAĆ KWALIFIKOWANYM PODPISEM ELEKTRONICZNYM LUB PODPISEM ZAUFANYM LUB PODPISEM OSOBISTYM</w:t>
      </w:r>
      <w:bookmarkEnd w:id="2"/>
    </w:p>
    <w:sectPr w:rsidR="00FC6818" w:rsidSect="00953B25">
      <w:pgSz w:w="16838" w:h="11906" w:orient="landscape"/>
      <w:pgMar w:top="1276" w:right="1559" w:bottom="1418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136D03" w16cex:dateUtc="2025-02-24T14:28:00Z"/>
  <w16cex:commentExtensible w16cex:durableId="0B79A337" w16cex:dateUtc="2025-02-24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50270" w14:textId="77777777" w:rsidR="00C37DD0" w:rsidRDefault="00C37DD0" w:rsidP="008174D2">
      <w:pPr>
        <w:spacing w:after="0" w:line="240" w:lineRule="auto"/>
      </w:pPr>
      <w:r>
        <w:separator/>
      </w:r>
    </w:p>
  </w:endnote>
  <w:endnote w:type="continuationSeparator" w:id="0">
    <w:p w14:paraId="0245F2DC" w14:textId="77777777" w:rsidR="00C37DD0" w:rsidRDefault="00C37DD0" w:rsidP="008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592572"/>
      <w:docPartObj>
        <w:docPartGallery w:val="Page Numbers (Bottom of Page)"/>
        <w:docPartUnique/>
      </w:docPartObj>
    </w:sdtPr>
    <w:sdtEndPr/>
    <w:sdtContent>
      <w:p w14:paraId="513E9799" w14:textId="7198E022" w:rsidR="00C37DD0" w:rsidRDefault="00C37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2140" w14:textId="77777777" w:rsidR="00C37DD0" w:rsidRDefault="00C37D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FE84" w14:textId="77777777" w:rsidR="00C37DD0" w:rsidRDefault="00C37DD0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84</w:t>
    </w:r>
    <w:r>
      <w:rPr>
        <w:noProof/>
      </w:rPr>
      <w:fldChar w:fldCharType="end"/>
    </w:r>
  </w:p>
  <w:p w14:paraId="362CC434" w14:textId="77777777" w:rsidR="00C37DD0" w:rsidRDefault="00C37D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5C4A" w14:textId="77777777" w:rsidR="00C37DD0" w:rsidRPr="004649C8" w:rsidRDefault="00C37DD0" w:rsidP="000E2482">
    <w:pPr>
      <w:spacing w:after="0" w:line="240" w:lineRule="auto"/>
      <w:jc w:val="center"/>
      <w:rPr>
        <w:i/>
        <w:sz w:val="16"/>
        <w:szCs w:val="16"/>
      </w:rPr>
    </w:pPr>
    <w:r w:rsidRPr="004649C8">
      <w:rPr>
        <w:i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5B041E39" wp14:editId="480865BF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3" name="Obraz 23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9C8">
      <w:rPr>
        <w:i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05341F97" wp14:editId="3BAC971B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4" name="Obraz 24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38810" w14:textId="5748662F" w:rsidR="00C37DD0" w:rsidRPr="009B5B32" w:rsidRDefault="00C37DD0" w:rsidP="009B5B32">
    <w:pPr>
      <w:pStyle w:val="Stopka"/>
      <w:jc w:val="center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672DC9F0" wp14:editId="62A8E1F0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5" name="Obraz 25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03F0A7A8" wp14:editId="425C87FC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6" name="Obraz 26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977BA" w14:textId="5F15064F" w:rsidR="00C37DD0" w:rsidRDefault="00C37DD0" w:rsidP="009B5B32">
    <w:pPr>
      <w:pStyle w:val="Stopka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87</w:t>
    </w:r>
    <w:r>
      <w:rPr>
        <w:noProof/>
      </w:rPr>
      <w:fldChar w:fldCharType="end"/>
    </w:r>
  </w:p>
  <w:p w14:paraId="46B58B18" w14:textId="5E2A3B6A" w:rsidR="00C37DD0" w:rsidRPr="00FB2A60" w:rsidRDefault="00C37DD0" w:rsidP="00BB051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E2FC" w14:textId="77777777" w:rsidR="00C37DD0" w:rsidRDefault="00C37DD0" w:rsidP="008174D2">
      <w:pPr>
        <w:spacing w:after="0" w:line="240" w:lineRule="auto"/>
      </w:pPr>
      <w:r>
        <w:separator/>
      </w:r>
    </w:p>
  </w:footnote>
  <w:footnote w:type="continuationSeparator" w:id="0">
    <w:p w14:paraId="19E2D0BC" w14:textId="77777777" w:rsidR="00C37DD0" w:rsidRDefault="00C37DD0" w:rsidP="008174D2">
      <w:pPr>
        <w:spacing w:after="0" w:line="240" w:lineRule="auto"/>
      </w:pPr>
      <w:r>
        <w:continuationSeparator/>
      </w:r>
    </w:p>
  </w:footnote>
  <w:footnote w:id="1">
    <w:p w14:paraId="29153392" w14:textId="77777777" w:rsidR="00C37DD0" w:rsidRDefault="00C37DD0" w:rsidP="00C21C91">
      <w:pPr>
        <w:pStyle w:val="Tekstprzypisudolnego"/>
        <w:rPr>
          <w:sz w:val="18"/>
          <w:szCs w:val="18"/>
        </w:rPr>
      </w:pPr>
      <w:r w:rsidRPr="001C5289">
        <w:rPr>
          <w:rStyle w:val="Odwoanieprzypisudolnego"/>
        </w:rPr>
        <w:footnoteRef/>
      </w:r>
      <w:r w:rsidRPr="001C5289">
        <w:t xml:space="preserve"> </w:t>
      </w:r>
      <w:r w:rsidRPr="001C5289">
        <w:rPr>
          <w:sz w:val="18"/>
          <w:szCs w:val="18"/>
        </w:rPr>
        <w:t>Należy podać dane dla wszystkich członków konsorcjum oraz pełnomocnika (jeżeli dotyczy)</w:t>
      </w:r>
    </w:p>
    <w:p w14:paraId="2D683CC9" w14:textId="77777777" w:rsidR="00C37DD0" w:rsidRPr="001C5289" w:rsidRDefault="00C37DD0" w:rsidP="00C21C91">
      <w:pPr>
        <w:pStyle w:val="Tekstprzypisudolnego"/>
        <w:rPr>
          <w:sz w:val="18"/>
          <w:szCs w:val="18"/>
        </w:rPr>
      </w:pPr>
    </w:p>
    <w:p w14:paraId="12F0AF35" w14:textId="77777777" w:rsidR="00C37DD0" w:rsidRDefault="00C37DD0" w:rsidP="00C21C91">
      <w:pPr>
        <w:pStyle w:val="Tekstprzypisudolnego"/>
        <w:rPr>
          <w:rFonts w:ascii="Times New Roman" w:hAnsi="Times New Roman"/>
        </w:rPr>
      </w:pPr>
    </w:p>
    <w:p w14:paraId="367E42F8" w14:textId="77777777" w:rsidR="00C37DD0" w:rsidRPr="002E4930" w:rsidRDefault="00C37DD0" w:rsidP="00C21C91">
      <w:pPr>
        <w:pStyle w:val="Tekstprzypisudolnego"/>
        <w:rPr>
          <w:rFonts w:ascii="Times New Roman" w:hAnsi="Times New Roman"/>
        </w:rPr>
      </w:pPr>
    </w:p>
  </w:footnote>
  <w:footnote w:id="2">
    <w:p w14:paraId="26DA694D" w14:textId="77777777" w:rsidR="00C37DD0" w:rsidRDefault="00C37DD0" w:rsidP="00DB6EAC">
      <w:pPr>
        <w:pStyle w:val="Tekstprzypisudolnego"/>
        <w:rPr>
          <w:sz w:val="24"/>
          <w:szCs w:val="24"/>
        </w:rPr>
      </w:pPr>
      <w:r w:rsidRPr="00926464">
        <w:rPr>
          <w:rStyle w:val="Odwoanieprzypisudolnego"/>
        </w:rPr>
        <w:sym w:font="Symbol" w:char="F02A"/>
      </w:r>
      <w:r>
        <w:t xml:space="preserve"> </w:t>
      </w:r>
      <w:r w:rsidRPr="00917949">
        <w:rPr>
          <w:sz w:val="24"/>
          <w:szCs w:val="24"/>
        </w:rPr>
        <w:t>niepotrzebne skreślić</w:t>
      </w:r>
    </w:p>
    <w:p w14:paraId="240668AB" w14:textId="77777777" w:rsidR="00C37DD0" w:rsidRDefault="00C37DD0" w:rsidP="00DB6EAC">
      <w:pPr>
        <w:pStyle w:val="Tekstprzypisudolnego"/>
        <w:ind w:hanging="99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0FE7" w14:textId="33B155CE" w:rsidR="00836BF8" w:rsidRDefault="00836BF8">
    <w:pPr>
      <w:pStyle w:val="Nagwek"/>
    </w:pPr>
    <w:r>
      <w:rPr>
        <w:noProof/>
      </w:rPr>
      <w:drawing>
        <wp:inline distT="0" distB="0" distL="0" distR="0" wp14:anchorId="35358EA9" wp14:editId="62AEC687">
          <wp:extent cx="5760720" cy="737235"/>
          <wp:effectExtent l="0" t="0" r="0" b="5715"/>
          <wp:docPr id="1368815175" name="Obraz 1" descr="Obraz zawierający tekst, Czcionka, zrzut ekranu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815175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D8F924"/>
    <w:name w:val="WW8Num41022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BC60C5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multilevel"/>
    <w:tmpl w:val="4E14AA18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927" w:hanging="360"/>
      </w:pPr>
      <w:rPr>
        <w:rFonts w:ascii="Calibri" w:eastAsia="Calibri" w:hAnsi="Calibri" w:cs="Calibri" w:hint="default"/>
        <w:b/>
        <w:bCs/>
        <w:i w:val="0"/>
        <w:i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01315635"/>
    <w:multiLevelType w:val="multilevel"/>
    <w:tmpl w:val="85F6B29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1AD7578"/>
    <w:multiLevelType w:val="hybridMultilevel"/>
    <w:tmpl w:val="937C7A02"/>
    <w:lvl w:ilvl="0" w:tplc="D2524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7907DD"/>
    <w:multiLevelType w:val="multilevel"/>
    <w:tmpl w:val="0E1A6CDA"/>
    <w:lvl w:ilvl="0">
      <w:start w:val="14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83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1067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4" w15:restartNumberingAfterBreak="0">
    <w:nsid w:val="03AF0BF9"/>
    <w:multiLevelType w:val="hybridMultilevel"/>
    <w:tmpl w:val="79E6E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461FBC"/>
    <w:multiLevelType w:val="hybridMultilevel"/>
    <w:tmpl w:val="458C6EAE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6" w15:restartNumberingAfterBreak="0">
    <w:nsid w:val="047F29BC"/>
    <w:multiLevelType w:val="hybridMultilevel"/>
    <w:tmpl w:val="763ECBBC"/>
    <w:lvl w:ilvl="0" w:tplc="04150011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7" w15:restartNumberingAfterBreak="0">
    <w:nsid w:val="05536348"/>
    <w:multiLevelType w:val="multilevel"/>
    <w:tmpl w:val="B4B61DF6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9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8" w15:restartNumberingAfterBreak="0">
    <w:nsid w:val="05582A19"/>
    <w:multiLevelType w:val="hybridMultilevel"/>
    <w:tmpl w:val="6264F6DA"/>
    <w:lvl w:ilvl="0" w:tplc="B968410A">
      <w:start w:val="1"/>
      <w:numFmt w:val="bullet"/>
      <w:lvlText w:val="•"/>
      <w:lvlJc w:val="left"/>
      <w:pPr>
        <w:tabs>
          <w:tab w:val="num" w:pos="1919"/>
        </w:tabs>
        <w:ind w:left="1919" w:hanging="360"/>
      </w:pPr>
      <w:rPr>
        <w:rFonts w:ascii="Arial" w:hAnsi="Arial" w:cs="Times New Roman" w:hint="default"/>
      </w:rPr>
    </w:lvl>
    <w:lvl w:ilvl="1" w:tplc="A81E3554">
      <w:start w:val="1"/>
      <w:numFmt w:val="bullet"/>
      <w:lvlText w:val="•"/>
      <w:lvlJc w:val="left"/>
      <w:pPr>
        <w:tabs>
          <w:tab w:val="num" w:pos="2639"/>
        </w:tabs>
        <w:ind w:left="2639" w:hanging="360"/>
      </w:pPr>
      <w:rPr>
        <w:rFonts w:ascii="Arial" w:hAnsi="Arial" w:cs="Times New Roman" w:hint="default"/>
      </w:rPr>
    </w:lvl>
    <w:lvl w:ilvl="2" w:tplc="50FC485C">
      <w:start w:val="1"/>
      <w:numFmt w:val="bullet"/>
      <w:lvlText w:val="•"/>
      <w:lvlJc w:val="left"/>
      <w:pPr>
        <w:tabs>
          <w:tab w:val="num" w:pos="3359"/>
        </w:tabs>
        <w:ind w:left="3359" w:hanging="360"/>
      </w:pPr>
      <w:rPr>
        <w:rFonts w:ascii="Arial" w:hAnsi="Arial" w:cs="Times New Roman" w:hint="default"/>
      </w:rPr>
    </w:lvl>
    <w:lvl w:ilvl="3" w:tplc="79902EE0">
      <w:start w:val="1"/>
      <w:numFmt w:val="bullet"/>
      <w:lvlText w:val="•"/>
      <w:lvlJc w:val="left"/>
      <w:pPr>
        <w:tabs>
          <w:tab w:val="num" w:pos="4079"/>
        </w:tabs>
        <w:ind w:left="4079" w:hanging="360"/>
      </w:pPr>
      <w:rPr>
        <w:rFonts w:ascii="Arial" w:hAnsi="Arial" w:cs="Times New Roman" w:hint="default"/>
      </w:rPr>
    </w:lvl>
    <w:lvl w:ilvl="4" w:tplc="94C4BE16">
      <w:start w:val="1"/>
      <w:numFmt w:val="bullet"/>
      <w:lvlText w:val="•"/>
      <w:lvlJc w:val="left"/>
      <w:pPr>
        <w:tabs>
          <w:tab w:val="num" w:pos="4799"/>
        </w:tabs>
        <w:ind w:left="4799" w:hanging="360"/>
      </w:pPr>
      <w:rPr>
        <w:rFonts w:ascii="Arial" w:hAnsi="Arial" w:cs="Times New Roman" w:hint="default"/>
      </w:rPr>
    </w:lvl>
    <w:lvl w:ilvl="5" w:tplc="C3D2063E">
      <w:start w:val="1"/>
      <w:numFmt w:val="bullet"/>
      <w:lvlText w:val="•"/>
      <w:lvlJc w:val="left"/>
      <w:pPr>
        <w:tabs>
          <w:tab w:val="num" w:pos="5519"/>
        </w:tabs>
        <w:ind w:left="5519" w:hanging="360"/>
      </w:pPr>
      <w:rPr>
        <w:rFonts w:ascii="Arial" w:hAnsi="Arial" w:cs="Times New Roman" w:hint="default"/>
      </w:rPr>
    </w:lvl>
    <w:lvl w:ilvl="6" w:tplc="F036078C">
      <w:start w:val="1"/>
      <w:numFmt w:val="bullet"/>
      <w:lvlText w:val="•"/>
      <w:lvlJc w:val="left"/>
      <w:pPr>
        <w:tabs>
          <w:tab w:val="num" w:pos="6239"/>
        </w:tabs>
        <w:ind w:left="6239" w:hanging="360"/>
      </w:pPr>
      <w:rPr>
        <w:rFonts w:ascii="Arial" w:hAnsi="Arial" w:cs="Times New Roman" w:hint="default"/>
      </w:rPr>
    </w:lvl>
    <w:lvl w:ilvl="7" w:tplc="0184781A">
      <w:start w:val="1"/>
      <w:numFmt w:val="bullet"/>
      <w:lvlText w:val="•"/>
      <w:lvlJc w:val="left"/>
      <w:pPr>
        <w:tabs>
          <w:tab w:val="num" w:pos="6959"/>
        </w:tabs>
        <w:ind w:left="6959" w:hanging="360"/>
      </w:pPr>
      <w:rPr>
        <w:rFonts w:ascii="Arial" w:hAnsi="Arial" w:cs="Times New Roman" w:hint="default"/>
      </w:rPr>
    </w:lvl>
    <w:lvl w:ilvl="8" w:tplc="FA5A1620">
      <w:start w:val="1"/>
      <w:numFmt w:val="bullet"/>
      <w:lvlText w:val="•"/>
      <w:lvlJc w:val="left"/>
      <w:pPr>
        <w:tabs>
          <w:tab w:val="num" w:pos="7679"/>
        </w:tabs>
        <w:ind w:left="7679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062B44CD"/>
    <w:multiLevelType w:val="multilevel"/>
    <w:tmpl w:val="EBC467CA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0" w15:restartNumberingAfterBreak="0">
    <w:nsid w:val="07EC0CCF"/>
    <w:multiLevelType w:val="multilevel"/>
    <w:tmpl w:val="B7C490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1" w15:restartNumberingAfterBreak="0">
    <w:nsid w:val="08567297"/>
    <w:multiLevelType w:val="multilevel"/>
    <w:tmpl w:val="2C1699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094E22B6"/>
    <w:multiLevelType w:val="hybridMultilevel"/>
    <w:tmpl w:val="3344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9911F6F"/>
    <w:multiLevelType w:val="multilevel"/>
    <w:tmpl w:val="010A5E0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4" w15:restartNumberingAfterBreak="0">
    <w:nsid w:val="09F70356"/>
    <w:multiLevelType w:val="hybridMultilevel"/>
    <w:tmpl w:val="65887DF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 w15:restartNumberingAfterBreak="0">
    <w:nsid w:val="0A2E3D92"/>
    <w:multiLevelType w:val="hybridMultilevel"/>
    <w:tmpl w:val="A49A28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0EC55C0B"/>
    <w:multiLevelType w:val="hybridMultilevel"/>
    <w:tmpl w:val="D8BEA9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0F334879"/>
    <w:multiLevelType w:val="hybridMultilevel"/>
    <w:tmpl w:val="228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FF6015A"/>
    <w:multiLevelType w:val="multilevel"/>
    <w:tmpl w:val="6B6EC59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167E112E"/>
    <w:multiLevelType w:val="multilevel"/>
    <w:tmpl w:val="F00A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18B04E1B"/>
    <w:multiLevelType w:val="hybridMultilevel"/>
    <w:tmpl w:val="E30E1D66"/>
    <w:lvl w:ilvl="0" w:tplc="78445518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/>
        <w:color w:val="000000"/>
        <w:sz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98F290C"/>
    <w:multiLevelType w:val="hybridMultilevel"/>
    <w:tmpl w:val="C5E0DD88"/>
    <w:lvl w:ilvl="0" w:tplc="9FFAB9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B1830DD"/>
    <w:multiLevelType w:val="multilevel"/>
    <w:tmpl w:val="94620618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3" w15:restartNumberingAfterBreak="0">
    <w:nsid w:val="1B30438C"/>
    <w:multiLevelType w:val="multilevel"/>
    <w:tmpl w:val="590462B2"/>
    <w:lvl w:ilvl="0">
      <w:start w:val="16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4" w15:restartNumberingAfterBreak="0">
    <w:nsid w:val="1BCA529B"/>
    <w:multiLevelType w:val="hybridMultilevel"/>
    <w:tmpl w:val="8C8699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C662EFD"/>
    <w:multiLevelType w:val="hybridMultilevel"/>
    <w:tmpl w:val="8438D026"/>
    <w:lvl w:ilvl="0" w:tplc="5B9A7C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D34C35"/>
    <w:multiLevelType w:val="hybridMultilevel"/>
    <w:tmpl w:val="8EE6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845B75"/>
    <w:multiLevelType w:val="multilevel"/>
    <w:tmpl w:val="E7926C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1EDF757A"/>
    <w:multiLevelType w:val="hybridMultilevel"/>
    <w:tmpl w:val="2F0C67B0"/>
    <w:lvl w:ilvl="0" w:tplc="66C4C7A4">
      <w:start w:val="1"/>
      <w:numFmt w:val="decimal"/>
      <w:lvlText w:val="%1)"/>
      <w:lvlJc w:val="left"/>
      <w:pPr>
        <w:ind w:left="643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22570E55"/>
    <w:multiLevelType w:val="hybridMultilevel"/>
    <w:tmpl w:val="0F4A0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477934"/>
    <w:multiLevelType w:val="multilevel"/>
    <w:tmpl w:val="B700EF2A"/>
    <w:lvl w:ilvl="0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24D949E9"/>
    <w:multiLevelType w:val="hybridMultilevel"/>
    <w:tmpl w:val="866A2158"/>
    <w:lvl w:ilvl="0" w:tplc="A6C441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FE43EA"/>
    <w:multiLevelType w:val="hybridMultilevel"/>
    <w:tmpl w:val="51B4E55C"/>
    <w:lvl w:ilvl="0" w:tplc="AACCEA66">
      <w:start w:val="1"/>
      <w:numFmt w:val="bullet"/>
      <w:lvlText w:val="•"/>
      <w:lvlJc w:val="left"/>
      <w:pPr>
        <w:tabs>
          <w:tab w:val="num" w:pos="1919"/>
        </w:tabs>
        <w:ind w:left="1919" w:hanging="360"/>
      </w:pPr>
      <w:rPr>
        <w:rFonts w:ascii="Arial" w:hAnsi="Arial" w:cs="Times New Roman" w:hint="default"/>
      </w:rPr>
    </w:lvl>
    <w:lvl w:ilvl="1" w:tplc="E2AED3AA">
      <w:start w:val="1"/>
      <w:numFmt w:val="bullet"/>
      <w:lvlText w:val="•"/>
      <w:lvlJc w:val="left"/>
      <w:pPr>
        <w:tabs>
          <w:tab w:val="num" w:pos="2639"/>
        </w:tabs>
        <w:ind w:left="2639" w:hanging="360"/>
      </w:pPr>
      <w:rPr>
        <w:rFonts w:ascii="Arial" w:hAnsi="Arial" w:cs="Times New Roman" w:hint="default"/>
      </w:rPr>
    </w:lvl>
    <w:lvl w:ilvl="2" w:tplc="D27A2BAA">
      <w:start w:val="1"/>
      <w:numFmt w:val="bullet"/>
      <w:lvlText w:val="•"/>
      <w:lvlJc w:val="left"/>
      <w:pPr>
        <w:tabs>
          <w:tab w:val="num" w:pos="3359"/>
        </w:tabs>
        <w:ind w:left="3359" w:hanging="360"/>
      </w:pPr>
      <w:rPr>
        <w:rFonts w:ascii="Arial" w:hAnsi="Arial" w:cs="Times New Roman" w:hint="default"/>
      </w:rPr>
    </w:lvl>
    <w:lvl w:ilvl="3" w:tplc="71E004EE">
      <w:start w:val="1"/>
      <w:numFmt w:val="bullet"/>
      <w:lvlText w:val="•"/>
      <w:lvlJc w:val="left"/>
      <w:pPr>
        <w:tabs>
          <w:tab w:val="num" w:pos="4079"/>
        </w:tabs>
        <w:ind w:left="4079" w:hanging="360"/>
      </w:pPr>
      <w:rPr>
        <w:rFonts w:ascii="Arial" w:hAnsi="Arial" w:cs="Times New Roman" w:hint="default"/>
      </w:rPr>
    </w:lvl>
    <w:lvl w:ilvl="4" w:tplc="96ACE444">
      <w:start w:val="1"/>
      <w:numFmt w:val="bullet"/>
      <w:lvlText w:val="•"/>
      <w:lvlJc w:val="left"/>
      <w:pPr>
        <w:tabs>
          <w:tab w:val="num" w:pos="4799"/>
        </w:tabs>
        <w:ind w:left="4799" w:hanging="360"/>
      </w:pPr>
      <w:rPr>
        <w:rFonts w:ascii="Arial" w:hAnsi="Arial" w:cs="Times New Roman" w:hint="default"/>
      </w:rPr>
    </w:lvl>
    <w:lvl w:ilvl="5" w:tplc="C9BA936A">
      <w:start w:val="1"/>
      <w:numFmt w:val="bullet"/>
      <w:lvlText w:val="•"/>
      <w:lvlJc w:val="left"/>
      <w:pPr>
        <w:tabs>
          <w:tab w:val="num" w:pos="5519"/>
        </w:tabs>
        <w:ind w:left="5519" w:hanging="360"/>
      </w:pPr>
      <w:rPr>
        <w:rFonts w:ascii="Arial" w:hAnsi="Arial" w:cs="Times New Roman" w:hint="default"/>
      </w:rPr>
    </w:lvl>
    <w:lvl w:ilvl="6" w:tplc="C5ACEFB4">
      <w:start w:val="1"/>
      <w:numFmt w:val="bullet"/>
      <w:lvlText w:val="•"/>
      <w:lvlJc w:val="left"/>
      <w:pPr>
        <w:tabs>
          <w:tab w:val="num" w:pos="6239"/>
        </w:tabs>
        <w:ind w:left="6239" w:hanging="360"/>
      </w:pPr>
      <w:rPr>
        <w:rFonts w:ascii="Arial" w:hAnsi="Arial" w:cs="Times New Roman" w:hint="default"/>
      </w:rPr>
    </w:lvl>
    <w:lvl w:ilvl="7" w:tplc="8CEE073E">
      <w:start w:val="1"/>
      <w:numFmt w:val="bullet"/>
      <w:lvlText w:val="•"/>
      <w:lvlJc w:val="left"/>
      <w:pPr>
        <w:tabs>
          <w:tab w:val="num" w:pos="6959"/>
        </w:tabs>
        <w:ind w:left="6959" w:hanging="360"/>
      </w:pPr>
      <w:rPr>
        <w:rFonts w:ascii="Arial" w:hAnsi="Arial" w:cs="Times New Roman" w:hint="default"/>
      </w:rPr>
    </w:lvl>
    <w:lvl w:ilvl="8" w:tplc="18BC42F4">
      <w:start w:val="1"/>
      <w:numFmt w:val="bullet"/>
      <w:lvlText w:val="•"/>
      <w:lvlJc w:val="left"/>
      <w:pPr>
        <w:tabs>
          <w:tab w:val="num" w:pos="7679"/>
        </w:tabs>
        <w:ind w:left="7679" w:hanging="360"/>
      </w:pPr>
      <w:rPr>
        <w:rFonts w:ascii="Arial" w:hAnsi="Arial" w:cs="Times New Roman" w:hint="default"/>
      </w:rPr>
    </w:lvl>
  </w:abstractNum>
  <w:abstractNum w:abstractNumId="53" w15:restartNumberingAfterBreak="0">
    <w:nsid w:val="26263F0F"/>
    <w:multiLevelType w:val="multilevel"/>
    <w:tmpl w:val="47AC184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3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4" w15:restartNumberingAfterBreak="0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79D5BEB"/>
    <w:multiLevelType w:val="hybridMultilevel"/>
    <w:tmpl w:val="34C4AEB0"/>
    <w:lvl w:ilvl="0" w:tplc="0B32D704">
      <w:start w:val="1"/>
      <w:numFmt w:val="bullet"/>
      <w:lvlText w:val="•"/>
      <w:lvlJc w:val="left"/>
      <w:pPr>
        <w:tabs>
          <w:tab w:val="num" w:pos="1919"/>
        </w:tabs>
        <w:ind w:left="1919" w:hanging="360"/>
      </w:pPr>
      <w:rPr>
        <w:rFonts w:ascii="Arial" w:hAnsi="Arial" w:cs="Times New Roman" w:hint="default"/>
      </w:rPr>
    </w:lvl>
    <w:lvl w:ilvl="1" w:tplc="5CAA4D0E">
      <w:start w:val="1"/>
      <w:numFmt w:val="bullet"/>
      <w:lvlText w:val="•"/>
      <w:lvlJc w:val="left"/>
      <w:pPr>
        <w:tabs>
          <w:tab w:val="num" w:pos="2639"/>
        </w:tabs>
        <w:ind w:left="2639" w:hanging="360"/>
      </w:pPr>
      <w:rPr>
        <w:rFonts w:ascii="Arial" w:hAnsi="Arial" w:cs="Times New Roman" w:hint="default"/>
      </w:rPr>
    </w:lvl>
    <w:lvl w:ilvl="2" w:tplc="9468CDB0">
      <w:start w:val="1"/>
      <w:numFmt w:val="bullet"/>
      <w:lvlText w:val="•"/>
      <w:lvlJc w:val="left"/>
      <w:pPr>
        <w:tabs>
          <w:tab w:val="num" w:pos="3359"/>
        </w:tabs>
        <w:ind w:left="3359" w:hanging="360"/>
      </w:pPr>
      <w:rPr>
        <w:rFonts w:ascii="Arial" w:hAnsi="Arial" w:cs="Times New Roman" w:hint="default"/>
      </w:rPr>
    </w:lvl>
    <w:lvl w:ilvl="3" w:tplc="84F64988">
      <w:start w:val="1"/>
      <w:numFmt w:val="bullet"/>
      <w:lvlText w:val="•"/>
      <w:lvlJc w:val="left"/>
      <w:pPr>
        <w:tabs>
          <w:tab w:val="num" w:pos="4079"/>
        </w:tabs>
        <w:ind w:left="4079" w:hanging="360"/>
      </w:pPr>
      <w:rPr>
        <w:rFonts w:ascii="Arial" w:hAnsi="Arial" w:cs="Times New Roman" w:hint="default"/>
      </w:rPr>
    </w:lvl>
    <w:lvl w:ilvl="4" w:tplc="5C0E14B4">
      <w:start w:val="1"/>
      <w:numFmt w:val="bullet"/>
      <w:lvlText w:val="•"/>
      <w:lvlJc w:val="left"/>
      <w:pPr>
        <w:tabs>
          <w:tab w:val="num" w:pos="4799"/>
        </w:tabs>
        <w:ind w:left="4799" w:hanging="360"/>
      </w:pPr>
      <w:rPr>
        <w:rFonts w:ascii="Arial" w:hAnsi="Arial" w:cs="Times New Roman" w:hint="default"/>
      </w:rPr>
    </w:lvl>
    <w:lvl w:ilvl="5" w:tplc="BE88FB20">
      <w:start w:val="1"/>
      <w:numFmt w:val="bullet"/>
      <w:lvlText w:val="•"/>
      <w:lvlJc w:val="left"/>
      <w:pPr>
        <w:tabs>
          <w:tab w:val="num" w:pos="5519"/>
        </w:tabs>
        <w:ind w:left="5519" w:hanging="360"/>
      </w:pPr>
      <w:rPr>
        <w:rFonts w:ascii="Arial" w:hAnsi="Arial" w:cs="Times New Roman" w:hint="default"/>
      </w:rPr>
    </w:lvl>
    <w:lvl w:ilvl="6" w:tplc="B2E4845A">
      <w:start w:val="1"/>
      <w:numFmt w:val="bullet"/>
      <w:lvlText w:val="•"/>
      <w:lvlJc w:val="left"/>
      <w:pPr>
        <w:tabs>
          <w:tab w:val="num" w:pos="6239"/>
        </w:tabs>
        <w:ind w:left="6239" w:hanging="360"/>
      </w:pPr>
      <w:rPr>
        <w:rFonts w:ascii="Arial" w:hAnsi="Arial" w:cs="Times New Roman" w:hint="default"/>
      </w:rPr>
    </w:lvl>
    <w:lvl w:ilvl="7" w:tplc="02C8F24C">
      <w:start w:val="1"/>
      <w:numFmt w:val="bullet"/>
      <w:lvlText w:val="•"/>
      <w:lvlJc w:val="left"/>
      <w:pPr>
        <w:tabs>
          <w:tab w:val="num" w:pos="6959"/>
        </w:tabs>
        <w:ind w:left="6959" w:hanging="360"/>
      </w:pPr>
      <w:rPr>
        <w:rFonts w:ascii="Arial" w:hAnsi="Arial" w:cs="Times New Roman" w:hint="default"/>
      </w:rPr>
    </w:lvl>
    <w:lvl w:ilvl="8" w:tplc="DC449A2E">
      <w:start w:val="1"/>
      <w:numFmt w:val="bullet"/>
      <w:lvlText w:val="•"/>
      <w:lvlJc w:val="left"/>
      <w:pPr>
        <w:tabs>
          <w:tab w:val="num" w:pos="7679"/>
        </w:tabs>
        <w:ind w:left="7679" w:hanging="360"/>
      </w:pPr>
      <w:rPr>
        <w:rFonts w:ascii="Arial" w:hAnsi="Arial" w:cs="Times New Roman" w:hint="default"/>
      </w:rPr>
    </w:lvl>
  </w:abstractNum>
  <w:abstractNum w:abstractNumId="56" w15:restartNumberingAfterBreak="0">
    <w:nsid w:val="27B743C3"/>
    <w:multiLevelType w:val="hybridMultilevel"/>
    <w:tmpl w:val="C4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86E3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2C0961"/>
    <w:multiLevelType w:val="hybridMultilevel"/>
    <w:tmpl w:val="143ED04A"/>
    <w:lvl w:ilvl="0" w:tplc="0890D3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8906FA"/>
    <w:multiLevelType w:val="hybridMultilevel"/>
    <w:tmpl w:val="8F60E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335451"/>
    <w:multiLevelType w:val="hybridMultilevel"/>
    <w:tmpl w:val="8D78C3B6"/>
    <w:lvl w:ilvl="0" w:tplc="4808C7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7B1910"/>
    <w:multiLevelType w:val="multilevel"/>
    <w:tmpl w:val="97CCFF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2CC36195"/>
    <w:multiLevelType w:val="multilevel"/>
    <w:tmpl w:val="3B1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2" w15:restartNumberingAfterBreak="0">
    <w:nsid w:val="2CEA48FA"/>
    <w:multiLevelType w:val="hybridMultilevel"/>
    <w:tmpl w:val="B94055B6"/>
    <w:name w:val="WW8Num13"/>
    <w:lvl w:ilvl="0" w:tplc="A2BCB1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863BB5"/>
    <w:multiLevelType w:val="hybridMultilevel"/>
    <w:tmpl w:val="7C3A5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2B4194"/>
    <w:multiLevelType w:val="multilevel"/>
    <w:tmpl w:val="C2F8571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5" w15:restartNumberingAfterBreak="0">
    <w:nsid w:val="2FB73CC5"/>
    <w:multiLevelType w:val="multilevel"/>
    <w:tmpl w:val="0612547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6" w15:restartNumberingAfterBreak="0">
    <w:nsid w:val="3053132E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30CD5313"/>
    <w:multiLevelType w:val="hybridMultilevel"/>
    <w:tmpl w:val="9C8A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DC2C42"/>
    <w:multiLevelType w:val="hybridMultilevel"/>
    <w:tmpl w:val="4A122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1485B31"/>
    <w:multiLevelType w:val="hybridMultilevel"/>
    <w:tmpl w:val="2EF4A3E8"/>
    <w:lvl w:ilvl="0" w:tplc="E462137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0" w15:restartNumberingAfterBreak="0">
    <w:nsid w:val="333371E8"/>
    <w:multiLevelType w:val="hybridMultilevel"/>
    <w:tmpl w:val="758C0A8A"/>
    <w:lvl w:ilvl="0" w:tplc="B04287B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9D7155"/>
    <w:multiLevelType w:val="multilevel"/>
    <w:tmpl w:val="3BA0C0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72E16DF"/>
    <w:multiLevelType w:val="multilevel"/>
    <w:tmpl w:val="C0F27B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392744F6"/>
    <w:multiLevelType w:val="multilevel"/>
    <w:tmpl w:val="BB70404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4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4" w15:restartNumberingAfterBreak="0">
    <w:nsid w:val="39BC22FF"/>
    <w:multiLevelType w:val="hybridMultilevel"/>
    <w:tmpl w:val="B26C878C"/>
    <w:lvl w:ilvl="0" w:tplc="781EA2E4">
      <w:start w:val="1"/>
      <w:numFmt w:val="bullet"/>
      <w:lvlText w:val="•"/>
      <w:lvlJc w:val="left"/>
      <w:pPr>
        <w:tabs>
          <w:tab w:val="num" w:pos="1777"/>
        </w:tabs>
        <w:ind w:left="1777" w:hanging="360"/>
      </w:pPr>
      <w:rPr>
        <w:rFonts w:ascii="Arial" w:hAnsi="Arial" w:cs="Times New Roman" w:hint="default"/>
      </w:rPr>
    </w:lvl>
    <w:lvl w:ilvl="1" w:tplc="7F5687A2">
      <w:start w:val="1"/>
      <w:numFmt w:val="bullet"/>
      <w:lvlText w:val="•"/>
      <w:lvlJc w:val="left"/>
      <w:pPr>
        <w:tabs>
          <w:tab w:val="num" w:pos="2497"/>
        </w:tabs>
        <w:ind w:left="2497" w:hanging="360"/>
      </w:pPr>
      <w:rPr>
        <w:rFonts w:ascii="Arial" w:hAnsi="Arial" w:cs="Times New Roman" w:hint="default"/>
      </w:rPr>
    </w:lvl>
    <w:lvl w:ilvl="2" w:tplc="E63E7442">
      <w:start w:val="1"/>
      <w:numFmt w:val="bullet"/>
      <w:lvlText w:val="•"/>
      <w:lvlJc w:val="left"/>
      <w:pPr>
        <w:tabs>
          <w:tab w:val="num" w:pos="3217"/>
        </w:tabs>
        <w:ind w:left="3217" w:hanging="360"/>
      </w:pPr>
      <w:rPr>
        <w:rFonts w:ascii="Arial" w:hAnsi="Arial" w:cs="Times New Roman" w:hint="default"/>
      </w:rPr>
    </w:lvl>
    <w:lvl w:ilvl="3" w:tplc="9760CAC2">
      <w:start w:val="1"/>
      <w:numFmt w:val="bullet"/>
      <w:lvlText w:val="•"/>
      <w:lvlJc w:val="left"/>
      <w:pPr>
        <w:tabs>
          <w:tab w:val="num" w:pos="3937"/>
        </w:tabs>
        <w:ind w:left="3937" w:hanging="360"/>
      </w:pPr>
      <w:rPr>
        <w:rFonts w:ascii="Arial" w:hAnsi="Arial" w:cs="Times New Roman" w:hint="default"/>
      </w:rPr>
    </w:lvl>
    <w:lvl w:ilvl="4" w:tplc="F9E8E9EA">
      <w:start w:val="1"/>
      <w:numFmt w:val="bullet"/>
      <w:lvlText w:val="•"/>
      <w:lvlJc w:val="left"/>
      <w:pPr>
        <w:tabs>
          <w:tab w:val="num" w:pos="4657"/>
        </w:tabs>
        <w:ind w:left="4657" w:hanging="360"/>
      </w:pPr>
      <w:rPr>
        <w:rFonts w:ascii="Arial" w:hAnsi="Arial" w:cs="Times New Roman" w:hint="default"/>
      </w:rPr>
    </w:lvl>
    <w:lvl w:ilvl="5" w:tplc="53AC5544">
      <w:start w:val="1"/>
      <w:numFmt w:val="bullet"/>
      <w:lvlText w:val="•"/>
      <w:lvlJc w:val="left"/>
      <w:pPr>
        <w:tabs>
          <w:tab w:val="num" w:pos="5377"/>
        </w:tabs>
        <w:ind w:left="5377" w:hanging="360"/>
      </w:pPr>
      <w:rPr>
        <w:rFonts w:ascii="Arial" w:hAnsi="Arial" w:cs="Times New Roman" w:hint="default"/>
      </w:rPr>
    </w:lvl>
    <w:lvl w:ilvl="6" w:tplc="7DA0FCCA">
      <w:start w:val="1"/>
      <w:numFmt w:val="bullet"/>
      <w:lvlText w:val="•"/>
      <w:lvlJc w:val="left"/>
      <w:pPr>
        <w:tabs>
          <w:tab w:val="num" w:pos="6097"/>
        </w:tabs>
        <w:ind w:left="6097" w:hanging="360"/>
      </w:pPr>
      <w:rPr>
        <w:rFonts w:ascii="Arial" w:hAnsi="Arial" w:cs="Times New Roman" w:hint="default"/>
      </w:rPr>
    </w:lvl>
    <w:lvl w:ilvl="7" w:tplc="5D200C16">
      <w:start w:val="1"/>
      <w:numFmt w:val="bullet"/>
      <w:lvlText w:val="•"/>
      <w:lvlJc w:val="left"/>
      <w:pPr>
        <w:tabs>
          <w:tab w:val="num" w:pos="6817"/>
        </w:tabs>
        <w:ind w:left="6817" w:hanging="360"/>
      </w:pPr>
      <w:rPr>
        <w:rFonts w:ascii="Arial" w:hAnsi="Arial" w:cs="Times New Roman" w:hint="default"/>
      </w:rPr>
    </w:lvl>
    <w:lvl w:ilvl="8" w:tplc="107CD8B4">
      <w:start w:val="1"/>
      <w:numFmt w:val="bullet"/>
      <w:lvlText w:val="•"/>
      <w:lvlJc w:val="left"/>
      <w:pPr>
        <w:tabs>
          <w:tab w:val="num" w:pos="7537"/>
        </w:tabs>
        <w:ind w:left="7537" w:hanging="360"/>
      </w:pPr>
      <w:rPr>
        <w:rFonts w:ascii="Arial" w:hAnsi="Arial" w:cs="Times New Roman" w:hint="default"/>
      </w:rPr>
    </w:lvl>
  </w:abstractNum>
  <w:abstractNum w:abstractNumId="75" w15:restartNumberingAfterBreak="0">
    <w:nsid w:val="3A883E66"/>
    <w:multiLevelType w:val="hybridMultilevel"/>
    <w:tmpl w:val="514C6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38199C"/>
    <w:multiLevelType w:val="hybridMultilevel"/>
    <w:tmpl w:val="91FE6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591411"/>
    <w:multiLevelType w:val="hybridMultilevel"/>
    <w:tmpl w:val="EFC61B9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8" w15:restartNumberingAfterBreak="0">
    <w:nsid w:val="3BFB4192"/>
    <w:multiLevelType w:val="hybridMultilevel"/>
    <w:tmpl w:val="65DABBB8"/>
    <w:lvl w:ilvl="0" w:tplc="3732DC34">
      <w:start w:val="3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2F27F9"/>
    <w:multiLevelType w:val="multilevel"/>
    <w:tmpl w:val="AA9A56B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3CFD6F0A"/>
    <w:multiLevelType w:val="multilevel"/>
    <w:tmpl w:val="3DBE2D5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1" w15:restartNumberingAfterBreak="0">
    <w:nsid w:val="3DE70749"/>
    <w:multiLevelType w:val="multilevel"/>
    <w:tmpl w:val="59EABFCE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2" w15:restartNumberingAfterBreak="0">
    <w:nsid w:val="3E1271D7"/>
    <w:multiLevelType w:val="hybridMultilevel"/>
    <w:tmpl w:val="0FB2A036"/>
    <w:lvl w:ilvl="0" w:tplc="C5FCF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C24621"/>
    <w:multiLevelType w:val="hybridMultilevel"/>
    <w:tmpl w:val="AE86DB8A"/>
    <w:lvl w:ilvl="0" w:tplc="F954CB8E">
      <w:start w:val="1"/>
      <w:numFmt w:val="lowerLetter"/>
      <w:lvlText w:val="%1)"/>
      <w:lvlJc w:val="left"/>
      <w:pPr>
        <w:ind w:left="12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4" w15:restartNumberingAfterBreak="0">
    <w:nsid w:val="41FF0D5E"/>
    <w:multiLevelType w:val="hybridMultilevel"/>
    <w:tmpl w:val="071E4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BA584B"/>
    <w:multiLevelType w:val="hybridMultilevel"/>
    <w:tmpl w:val="F218356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6" w15:restartNumberingAfterBreak="0">
    <w:nsid w:val="45B97F5D"/>
    <w:multiLevelType w:val="hybridMultilevel"/>
    <w:tmpl w:val="E402D11E"/>
    <w:lvl w:ilvl="0" w:tplc="C6B83F16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0B2A4D"/>
    <w:multiLevelType w:val="hybridMultilevel"/>
    <w:tmpl w:val="7598CF5C"/>
    <w:lvl w:ilvl="0" w:tplc="2A7C32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7CE5ECD"/>
    <w:multiLevelType w:val="multilevel"/>
    <w:tmpl w:val="A32E8F2A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9" w15:restartNumberingAfterBreak="0">
    <w:nsid w:val="47D02BEF"/>
    <w:multiLevelType w:val="hybridMultilevel"/>
    <w:tmpl w:val="794604A8"/>
    <w:lvl w:ilvl="0" w:tplc="D7FA39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0" w15:restartNumberingAfterBreak="0">
    <w:nsid w:val="48372479"/>
    <w:multiLevelType w:val="hybridMultilevel"/>
    <w:tmpl w:val="EEA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E21959"/>
    <w:multiLevelType w:val="hybridMultilevel"/>
    <w:tmpl w:val="28CEAE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4A2F3955"/>
    <w:multiLevelType w:val="hybridMultilevel"/>
    <w:tmpl w:val="63D4323E"/>
    <w:lvl w:ilvl="0" w:tplc="9FFAB93A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3" w15:restartNumberingAfterBreak="0">
    <w:nsid w:val="4A6A7FC7"/>
    <w:multiLevelType w:val="multilevel"/>
    <w:tmpl w:val="77AC752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4" w15:restartNumberingAfterBreak="0">
    <w:nsid w:val="4AD75FFA"/>
    <w:multiLevelType w:val="multilevel"/>
    <w:tmpl w:val="5DF89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5" w15:restartNumberingAfterBreak="0">
    <w:nsid w:val="4C790C28"/>
    <w:multiLevelType w:val="hybridMultilevel"/>
    <w:tmpl w:val="7AD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8E1C89"/>
    <w:multiLevelType w:val="hybridMultilevel"/>
    <w:tmpl w:val="6614ACC6"/>
    <w:lvl w:ilvl="0" w:tplc="24A2DD40">
      <w:start w:val="1"/>
      <w:numFmt w:val="decimal"/>
      <w:lvlText w:val="%1)"/>
      <w:lvlJc w:val="left"/>
      <w:pPr>
        <w:ind w:left="1080" w:hanging="360"/>
      </w:pPr>
      <w:rPr>
        <w:rFonts w:ascii="Arial Narrow" w:hAnsi="Arial Narrow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D2C62F7"/>
    <w:multiLevelType w:val="multilevel"/>
    <w:tmpl w:val="0192AE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8" w15:restartNumberingAfterBreak="0">
    <w:nsid w:val="4D992C5F"/>
    <w:multiLevelType w:val="hybridMultilevel"/>
    <w:tmpl w:val="4F003FFA"/>
    <w:lvl w:ilvl="0" w:tplc="B1BACE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79124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F44EAB"/>
    <w:multiLevelType w:val="hybridMultilevel"/>
    <w:tmpl w:val="6E1ED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914EC8"/>
    <w:multiLevelType w:val="hybridMultilevel"/>
    <w:tmpl w:val="2B50DFDC"/>
    <w:lvl w:ilvl="0" w:tplc="74A42AD2">
      <w:start w:val="1"/>
      <w:numFmt w:val="bullet"/>
      <w:lvlText w:val="•"/>
      <w:lvlJc w:val="left"/>
      <w:pPr>
        <w:tabs>
          <w:tab w:val="num" w:pos="1919"/>
        </w:tabs>
        <w:ind w:left="1919" w:hanging="360"/>
      </w:pPr>
      <w:rPr>
        <w:rFonts w:ascii="Arial" w:hAnsi="Arial" w:cs="Times New Roman" w:hint="default"/>
      </w:rPr>
    </w:lvl>
    <w:lvl w:ilvl="1" w:tplc="03703F9A">
      <w:start w:val="1"/>
      <w:numFmt w:val="bullet"/>
      <w:lvlText w:val="•"/>
      <w:lvlJc w:val="left"/>
      <w:pPr>
        <w:tabs>
          <w:tab w:val="num" w:pos="2639"/>
        </w:tabs>
        <w:ind w:left="2639" w:hanging="360"/>
      </w:pPr>
      <w:rPr>
        <w:rFonts w:ascii="Arial" w:hAnsi="Arial" w:cs="Times New Roman" w:hint="default"/>
      </w:rPr>
    </w:lvl>
    <w:lvl w:ilvl="2" w:tplc="45A63D14">
      <w:start w:val="1"/>
      <w:numFmt w:val="bullet"/>
      <w:lvlText w:val="•"/>
      <w:lvlJc w:val="left"/>
      <w:pPr>
        <w:tabs>
          <w:tab w:val="num" w:pos="3359"/>
        </w:tabs>
        <w:ind w:left="3359" w:hanging="360"/>
      </w:pPr>
      <w:rPr>
        <w:rFonts w:ascii="Arial" w:hAnsi="Arial" w:cs="Times New Roman" w:hint="default"/>
      </w:rPr>
    </w:lvl>
    <w:lvl w:ilvl="3" w:tplc="7F6CDB6E">
      <w:start w:val="1"/>
      <w:numFmt w:val="bullet"/>
      <w:lvlText w:val="•"/>
      <w:lvlJc w:val="left"/>
      <w:pPr>
        <w:tabs>
          <w:tab w:val="num" w:pos="4079"/>
        </w:tabs>
        <w:ind w:left="4079" w:hanging="360"/>
      </w:pPr>
      <w:rPr>
        <w:rFonts w:ascii="Arial" w:hAnsi="Arial" w:cs="Times New Roman" w:hint="default"/>
      </w:rPr>
    </w:lvl>
    <w:lvl w:ilvl="4" w:tplc="A55A1A5E">
      <w:start w:val="1"/>
      <w:numFmt w:val="bullet"/>
      <w:lvlText w:val="•"/>
      <w:lvlJc w:val="left"/>
      <w:pPr>
        <w:tabs>
          <w:tab w:val="num" w:pos="4799"/>
        </w:tabs>
        <w:ind w:left="4799" w:hanging="360"/>
      </w:pPr>
      <w:rPr>
        <w:rFonts w:ascii="Arial" w:hAnsi="Arial" w:cs="Times New Roman" w:hint="default"/>
      </w:rPr>
    </w:lvl>
    <w:lvl w:ilvl="5" w:tplc="D8A24872">
      <w:start w:val="1"/>
      <w:numFmt w:val="bullet"/>
      <w:lvlText w:val="•"/>
      <w:lvlJc w:val="left"/>
      <w:pPr>
        <w:tabs>
          <w:tab w:val="num" w:pos="5519"/>
        </w:tabs>
        <w:ind w:left="5519" w:hanging="360"/>
      </w:pPr>
      <w:rPr>
        <w:rFonts w:ascii="Arial" w:hAnsi="Arial" w:cs="Times New Roman" w:hint="default"/>
      </w:rPr>
    </w:lvl>
    <w:lvl w:ilvl="6" w:tplc="CD8866E8">
      <w:start w:val="1"/>
      <w:numFmt w:val="bullet"/>
      <w:lvlText w:val="•"/>
      <w:lvlJc w:val="left"/>
      <w:pPr>
        <w:tabs>
          <w:tab w:val="num" w:pos="6239"/>
        </w:tabs>
        <w:ind w:left="6239" w:hanging="360"/>
      </w:pPr>
      <w:rPr>
        <w:rFonts w:ascii="Arial" w:hAnsi="Arial" w:cs="Times New Roman" w:hint="default"/>
      </w:rPr>
    </w:lvl>
    <w:lvl w:ilvl="7" w:tplc="2ED617FA">
      <w:start w:val="1"/>
      <w:numFmt w:val="bullet"/>
      <w:lvlText w:val="•"/>
      <w:lvlJc w:val="left"/>
      <w:pPr>
        <w:tabs>
          <w:tab w:val="num" w:pos="6959"/>
        </w:tabs>
        <w:ind w:left="6959" w:hanging="360"/>
      </w:pPr>
      <w:rPr>
        <w:rFonts w:ascii="Arial" w:hAnsi="Arial" w:cs="Times New Roman" w:hint="default"/>
      </w:rPr>
    </w:lvl>
    <w:lvl w:ilvl="8" w:tplc="156C5180">
      <w:start w:val="1"/>
      <w:numFmt w:val="bullet"/>
      <w:lvlText w:val="•"/>
      <w:lvlJc w:val="left"/>
      <w:pPr>
        <w:tabs>
          <w:tab w:val="num" w:pos="7679"/>
        </w:tabs>
        <w:ind w:left="7679" w:hanging="360"/>
      </w:pPr>
      <w:rPr>
        <w:rFonts w:ascii="Arial" w:hAnsi="Arial" w:cs="Times New Roman" w:hint="default"/>
      </w:rPr>
    </w:lvl>
  </w:abstractNum>
  <w:abstractNum w:abstractNumId="101" w15:restartNumberingAfterBreak="0">
    <w:nsid w:val="4F146C5A"/>
    <w:multiLevelType w:val="hybridMultilevel"/>
    <w:tmpl w:val="9376B718"/>
    <w:lvl w:ilvl="0" w:tplc="8AF2050A">
      <w:start w:val="1"/>
      <w:numFmt w:val="lowerLetter"/>
      <w:lvlText w:val="%1)"/>
      <w:lvlJc w:val="left"/>
      <w:pPr>
        <w:ind w:left="1440" w:hanging="360"/>
      </w:pPr>
      <w:rPr>
        <w:rFonts w:ascii="Arial Narrow" w:hAnsi="Arial Narrow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F1B7FC5"/>
    <w:multiLevelType w:val="hybridMultilevel"/>
    <w:tmpl w:val="DB723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1317FEE"/>
    <w:multiLevelType w:val="multilevel"/>
    <w:tmpl w:val="DE7AA948"/>
    <w:lvl w:ilvl="0">
      <w:start w:val="14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04" w15:restartNumberingAfterBreak="0">
    <w:nsid w:val="517243D8"/>
    <w:multiLevelType w:val="hybridMultilevel"/>
    <w:tmpl w:val="7B2CAFE4"/>
    <w:lvl w:ilvl="0" w:tplc="4050B60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52A68EF"/>
    <w:multiLevelType w:val="hybridMultilevel"/>
    <w:tmpl w:val="6D04BD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7632649"/>
    <w:multiLevelType w:val="multilevel"/>
    <w:tmpl w:val="70D8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7" w15:restartNumberingAfterBreak="0">
    <w:nsid w:val="578964D3"/>
    <w:multiLevelType w:val="hybridMultilevel"/>
    <w:tmpl w:val="988251B0"/>
    <w:name w:val="WW8Num213"/>
    <w:lvl w:ilvl="0" w:tplc="2F5C3F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474E65"/>
    <w:multiLevelType w:val="hybridMultilevel"/>
    <w:tmpl w:val="E5FC97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599C6D49"/>
    <w:multiLevelType w:val="hybridMultilevel"/>
    <w:tmpl w:val="10FCD94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10" w15:restartNumberingAfterBreak="0">
    <w:nsid w:val="5B7431BB"/>
    <w:multiLevelType w:val="hybridMultilevel"/>
    <w:tmpl w:val="EFC4F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BC60959"/>
    <w:multiLevelType w:val="multilevel"/>
    <w:tmpl w:val="7ABCE69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12" w15:restartNumberingAfterBreak="0">
    <w:nsid w:val="5BE24430"/>
    <w:multiLevelType w:val="hybridMultilevel"/>
    <w:tmpl w:val="17A6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C631660"/>
    <w:multiLevelType w:val="hybridMultilevel"/>
    <w:tmpl w:val="EC56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910DD7"/>
    <w:multiLevelType w:val="hybridMultilevel"/>
    <w:tmpl w:val="5AAA7F8A"/>
    <w:lvl w:ilvl="0" w:tplc="9FFAB93A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5" w15:restartNumberingAfterBreak="0">
    <w:nsid w:val="5FB03FC2"/>
    <w:multiLevelType w:val="multilevel"/>
    <w:tmpl w:val="6624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6" w15:restartNumberingAfterBreak="0">
    <w:nsid w:val="602C35C5"/>
    <w:multiLevelType w:val="hybridMultilevel"/>
    <w:tmpl w:val="4A16B580"/>
    <w:lvl w:ilvl="0" w:tplc="84009CA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16E1093"/>
    <w:multiLevelType w:val="hybridMultilevel"/>
    <w:tmpl w:val="2D8CBB9E"/>
    <w:lvl w:ilvl="0" w:tplc="9FFAB9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8" w15:restartNumberingAfterBreak="0">
    <w:nsid w:val="61F1371B"/>
    <w:multiLevelType w:val="multilevel"/>
    <w:tmpl w:val="A0C666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 w15:restartNumberingAfterBreak="0">
    <w:nsid w:val="61FE19F8"/>
    <w:multiLevelType w:val="multilevel"/>
    <w:tmpl w:val="33CA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0" w15:restartNumberingAfterBreak="0">
    <w:nsid w:val="620D50E2"/>
    <w:multiLevelType w:val="multilevel"/>
    <w:tmpl w:val="CF60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 w15:restartNumberingAfterBreak="0">
    <w:nsid w:val="629709C1"/>
    <w:multiLevelType w:val="multilevel"/>
    <w:tmpl w:val="3EE4F9EA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2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 w15:restartNumberingAfterBreak="0">
    <w:nsid w:val="66603479"/>
    <w:multiLevelType w:val="hybridMultilevel"/>
    <w:tmpl w:val="7C0A0308"/>
    <w:lvl w:ilvl="0" w:tplc="8392216E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457342"/>
    <w:multiLevelType w:val="hybridMultilevel"/>
    <w:tmpl w:val="1AAA2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C7C2768"/>
    <w:multiLevelType w:val="hybridMultilevel"/>
    <w:tmpl w:val="F7DEC61E"/>
    <w:lvl w:ilvl="0" w:tplc="E626FC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CC0D61"/>
    <w:multiLevelType w:val="hybridMultilevel"/>
    <w:tmpl w:val="042C58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D1D51C2"/>
    <w:multiLevelType w:val="multilevel"/>
    <w:tmpl w:val="2996E7E4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28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70C74BCB"/>
    <w:multiLevelType w:val="multilevel"/>
    <w:tmpl w:val="738E725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0" w15:restartNumberingAfterBreak="0">
    <w:nsid w:val="71411C0B"/>
    <w:multiLevelType w:val="hybridMultilevel"/>
    <w:tmpl w:val="6C3A7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1B121D"/>
    <w:multiLevelType w:val="hybridMultilevel"/>
    <w:tmpl w:val="94BA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4B418F"/>
    <w:multiLevelType w:val="hybridMultilevel"/>
    <w:tmpl w:val="A55E9B96"/>
    <w:lvl w:ilvl="0" w:tplc="293C6EE6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982C30"/>
    <w:multiLevelType w:val="multilevel"/>
    <w:tmpl w:val="0415001D"/>
    <w:styleLink w:val="Sty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61A07B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7BF2FEF"/>
    <w:multiLevelType w:val="hybridMultilevel"/>
    <w:tmpl w:val="331C462E"/>
    <w:lvl w:ilvl="0" w:tplc="E4621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8B4987"/>
    <w:multiLevelType w:val="multilevel"/>
    <w:tmpl w:val="094AD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7" w15:restartNumberingAfterBreak="0">
    <w:nsid w:val="792D7447"/>
    <w:multiLevelType w:val="hybridMultilevel"/>
    <w:tmpl w:val="D4CAF2F6"/>
    <w:lvl w:ilvl="0" w:tplc="5F5252C0">
      <w:start w:val="3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9A16DF1"/>
    <w:multiLevelType w:val="multilevel"/>
    <w:tmpl w:val="EAFA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1E163F"/>
    <w:multiLevelType w:val="hybridMultilevel"/>
    <w:tmpl w:val="3A682464"/>
    <w:lvl w:ilvl="0" w:tplc="953EEAD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6834F3"/>
    <w:multiLevelType w:val="hybridMultilevel"/>
    <w:tmpl w:val="3680306A"/>
    <w:name w:val="WW8Num212"/>
    <w:lvl w:ilvl="0" w:tplc="C2F82280">
      <w:start w:val="2"/>
      <w:numFmt w:val="decimal"/>
      <w:lvlText w:val="%1."/>
      <w:lvlJc w:val="right"/>
      <w:pPr>
        <w:ind w:left="-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133"/>
  </w:num>
  <w:num w:numId="3">
    <w:abstractNumId w:val="134"/>
  </w:num>
  <w:num w:numId="4">
    <w:abstractNumId w:val="38"/>
  </w:num>
  <w:num w:numId="5">
    <w:abstractNumId w:val="61"/>
  </w:num>
  <w:num w:numId="6">
    <w:abstractNumId w:val="98"/>
  </w:num>
  <w:num w:numId="7">
    <w:abstractNumId w:val="0"/>
  </w:num>
  <w:num w:numId="8">
    <w:abstractNumId w:val="26"/>
  </w:num>
  <w:num w:numId="9">
    <w:abstractNumId w:val="69"/>
  </w:num>
  <w:num w:numId="10">
    <w:abstractNumId w:val="138"/>
  </w:num>
  <w:num w:numId="11">
    <w:abstractNumId w:val="129"/>
  </w:num>
  <w:num w:numId="12">
    <w:abstractNumId w:val="54"/>
  </w:num>
  <w:num w:numId="1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</w:num>
  <w:num w:numId="15">
    <w:abstractNumId w:val="58"/>
  </w:num>
  <w:num w:numId="16">
    <w:abstractNumId w:val="131"/>
  </w:num>
  <w:num w:numId="17">
    <w:abstractNumId w:val="43"/>
  </w:num>
  <w:num w:numId="18">
    <w:abstractNumId w:val="81"/>
  </w:num>
  <w:num w:numId="19">
    <w:abstractNumId w:val="21"/>
  </w:num>
  <w:num w:numId="20">
    <w:abstractNumId w:val="22"/>
  </w:num>
  <w:num w:numId="21">
    <w:abstractNumId w:val="136"/>
  </w:num>
  <w:num w:numId="22">
    <w:abstractNumId w:val="89"/>
  </w:num>
  <w:num w:numId="23">
    <w:abstractNumId w:val="53"/>
  </w:num>
  <w:num w:numId="24">
    <w:abstractNumId w:val="37"/>
  </w:num>
  <w:num w:numId="25">
    <w:abstractNumId w:val="65"/>
  </w:num>
  <w:num w:numId="26">
    <w:abstractNumId w:val="108"/>
  </w:num>
  <w:num w:numId="27">
    <w:abstractNumId w:val="118"/>
  </w:num>
  <w:num w:numId="28">
    <w:abstractNumId w:val="94"/>
  </w:num>
  <w:num w:numId="29">
    <w:abstractNumId w:val="111"/>
  </w:num>
  <w:num w:numId="30">
    <w:abstractNumId w:val="64"/>
  </w:num>
  <w:num w:numId="31">
    <w:abstractNumId w:val="93"/>
  </w:num>
  <w:num w:numId="32">
    <w:abstractNumId w:val="33"/>
  </w:num>
  <w:num w:numId="33">
    <w:abstractNumId w:val="23"/>
  </w:num>
  <w:num w:numId="34">
    <w:abstractNumId w:val="39"/>
  </w:num>
  <w:num w:numId="35">
    <w:abstractNumId w:val="127"/>
  </w:num>
  <w:num w:numId="36">
    <w:abstractNumId w:val="97"/>
  </w:num>
  <w:num w:numId="37">
    <w:abstractNumId w:val="42"/>
  </w:num>
  <w:num w:numId="38">
    <w:abstractNumId w:val="30"/>
  </w:num>
  <w:num w:numId="39">
    <w:abstractNumId w:val="122"/>
  </w:num>
  <w:num w:numId="40">
    <w:abstractNumId w:val="128"/>
  </w:num>
  <w:num w:numId="41">
    <w:abstractNumId w:val="82"/>
  </w:num>
  <w:num w:numId="42">
    <w:abstractNumId w:val="119"/>
  </w:num>
  <w:num w:numId="43">
    <w:abstractNumId w:val="45"/>
  </w:num>
  <w:num w:numId="44">
    <w:abstractNumId w:val="27"/>
  </w:num>
  <w:num w:numId="45">
    <w:abstractNumId w:val="79"/>
  </w:num>
  <w:num w:numId="46">
    <w:abstractNumId w:val="59"/>
  </w:num>
  <w:num w:numId="47">
    <w:abstractNumId w:val="139"/>
  </w:num>
  <w:num w:numId="48">
    <w:abstractNumId w:val="115"/>
  </w:num>
  <w:num w:numId="49">
    <w:abstractNumId w:val="135"/>
  </w:num>
  <w:num w:numId="50">
    <w:abstractNumId w:val="88"/>
  </w:num>
  <w:num w:numId="51">
    <w:abstractNumId w:val="29"/>
  </w:num>
  <w:num w:numId="52">
    <w:abstractNumId w:val="112"/>
  </w:num>
  <w:num w:numId="53">
    <w:abstractNumId w:val="120"/>
  </w:num>
  <w:num w:numId="54">
    <w:abstractNumId w:val="125"/>
  </w:num>
  <w:num w:numId="55">
    <w:abstractNumId w:val="80"/>
  </w:num>
  <w:num w:numId="56">
    <w:abstractNumId w:val="116"/>
  </w:num>
  <w:num w:numId="57">
    <w:abstractNumId w:val="78"/>
  </w:num>
  <w:num w:numId="58">
    <w:abstractNumId w:val="103"/>
  </w:num>
  <w:num w:numId="59">
    <w:abstractNumId w:val="51"/>
  </w:num>
  <w:num w:numId="60">
    <w:abstractNumId w:val="95"/>
  </w:num>
  <w:num w:numId="61">
    <w:abstractNumId w:val="34"/>
  </w:num>
  <w:num w:numId="62">
    <w:abstractNumId w:val="49"/>
  </w:num>
  <w:num w:numId="63">
    <w:abstractNumId w:val="56"/>
  </w:num>
  <w:num w:numId="64">
    <w:abstractNumId w:val="73"/>
  </w:num>
  <w:num w:numId="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1"/>
  </w:num>
  <w:num w:numId="67">
    <w:abstractNumId w:val="106"/>
  </w:num>
  <w:num w:numId="68">
    <w:abstractNumId w:val="104"/>
  </w:num>
  <w:num w:numId="69">
    <w:abstractNumId w:val="60"/>
  </w:num>
  <w:num w:numId="70">
    <w:abstractNumId w:val="85"/>
  </w:num>
  <w:num w:numId="71">
    <w:abstractNumId w:val="87"/>
  </w:num>
  <w:num w:numId="72">
    <w:abstractNumId w:val="126"/>
  </w:num>
  <w:num w:numId="73">
    <w:abstractNumId w:val="5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1"/>
  </w:num>
  <w:num w:numId="75">
    <w:abstractNumId w:val="1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137"/>
  </w:num>
  <w:num w:numId="78">
    <w:abstractNumId w:val="121"/>
  </w:num>
  <w:num w:numId="79">
    <w:abstractNumId w:val="77"/>
  </w:num>
  <w:num w:numId="80">
    <w:abstractNumId w:val="132"/>
  </w:num>
  <w:num w:numId="81">
    <w:abstractNumId w:val="86"/>
  </w:num>
  <w:num w:numId="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0"/>
  </w:num>
  <w:num w:numId="84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</w:num>
  <w:num w:numId="86">
    <w:abstractNumId w:val="114"/>
  </w:num>
  <w:num w:numId="87">
    <w:abstractNumId w:val="109"/>
  </w:num>
  <w:num w:numId="88">
    <w:abstractNumId w:val="41"/>
  </w:num>
  <w:num w:numId="89">
    <w:abstractNumId w:val="25"/>
  </w:num>
  <w:num w:numId="90">
    <w:abstractNumId w:val="92"/>
  </w:num>
  <w:num w:numId="91">
    <w:abstractNumId w:val="117"/>
  </w:num>
  <w:num w:numId="92">
    <w:abstractNumId w:val="83"/>
  </w:num>
  <w:num w:numId="93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0"/>
  </w:num>
  <w:num w:numId="9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4"/>
  </w:num>
  <w:num w:numId="99">
    <w:abstractNumId w:val="100"/>
  </w:num>
  <w:num w:numId="100">
    <w:abstractNumId w:val="28"/>
  </w:num>
  <w:num w:numId="101">
    <w:abstractNumId w:val="52"/>
  </w:num>
  <w:num w:numId="102">
    <w:abstractNumId w:val="55"/>
  </w:num>
  <w:num w:numId="10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6"/>
  </w:num>
  <w:num w:numId="105">
    <w:abstractNumId w:val="32"/>
  </w:num>
  <w:num w:numId="106">
    <w:abstractNumId w:val="84"/>
  </w:num>
  <w:num w:numId="107">
    <w:abstractNumId w:val="113"/>
  </w:num>
  <w:num w:numId="108">
    <w:abstractNumId w:val="24"/>
  </w:num>
  <w:num w:numId="109">
    <w:abstractNumId w:val="105"/>
  </w:num>
  <w:num w:numId="110">
    <w:abstractNumId w:val="124"/>
  </w:num>
  <w:num w:numId="111">
    <w:abstractNumId w:val="67"/>
  </w:num>
  <w:num w:numId="112">
    <w:abstractNumId w:val="75"/>
  </w:num>
  <w:num w:numId="113">
    <w:abstractNumId w:val="76"/>
  </w:num>
  <w:num w:numId="11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0"/>
  </w:num>
  <w:num w:numId="116">
    <w:abstractNumId w:val="68"/>
  </w:num>
  <w:num w:numId="117">
    <w:abstractNumId w:val="110"/>
  </w:num>
  <w:num w:numId="118">
    <w:abstractNumId w:val="63"/>
  </w:num>
  <w:num w:numId="119">
    <w:abstractNumId w:val="7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79"/>
    <w:rsid w:val="0000035B"/>
    <w:rsid w:val="00001056"/>
    <w:rsid w:val="0000154A"/>
    <w:rsid w:val="0000170E"/>
    <w:rsid w:val="00001885"/>
    <w:rsid w:val="000018E2"/>
    <w:rsid w:val="00001AC5"/>
    <w:rsid w:val="00001D31"/>
    <w:rsid w:val="00002319"/>
    <w:rsid w:val="00002322"/>
    <w:rsid w:val="00002B95"/>
    <w:rsid w:val="00002CA1"/>
    <w:rsid w:val="0000305E"/>
    <w:rsid w:val="00003508"/>
    <w:rsid w:val="00003693"/>
    <w:rsid w:val="00004B94"/>
    <w:rsid w:val="000051B5"/>
    <w:rsid w:val="00005D5B"/>
    <w:rsid w:val="00006E8B"/>
    <w:rsid w:val="00010E6D"/>
    <w:rsid w:val="0001137C"/>
    <w:rsid w:val="00011C0E"/>
    <w:rsid w:val="00011ECA"/>
    <w:rsid w:val="00011F5C"/>
    <w:rsid w:val="0001276B"/>
    <w:rsid w:val="00013A13"/>
    <w:rsid w:val="00013A53"/>
    <w:rsid w:val="00013FCB"/>
    <w:rsid w:val="00014079"/>
    <w:rsid w:val="000142E5"/>
    <w:rsid w:val="000146B5"/>
    <w:rsid w:val="0001479B"/>
    <w:rsid w:val="000153CE"/>
    <w:rsid w:val="00015706"/>
    <w:rsid w:val="00015B09"/>
    <w:rsid w:val="00015B89"/>
    <w:rsid w:val="0001650F"/>
    <w:rsid w:val="00017548"/>
    <w:rsid w:val="0001785D"/>
    <w:rsid w:val="00017FA6"/>
    <w:rsid w:val="00020BD1"/>
    <w:rsid w:val="00021919"/>
    <w:rsid w:val="00022DF9"/>
    <w:rsid w:val="00023A14"/>
    <w:rsid w:val="00023C37"/>
    <w:rsid w:val="000251A9"/>
    <w:rsid w:val="000252CC"/>
    <w:rsid w:val="00025451"/>
    <w:rsid w:val="0002570B"/>
    <w:rsid w:val="00025AB0"/>
    <w:rsid w:val="00025B26"/>
    <w:rsid w:val="00025D56"/>
    <w:rsid w:val="00025DFD"/>
    <w:rsid w:val="000262C3"/>
    <w:rsid w:val="000267DA"/>
    <w:rsid w:val="0002692A"/>
    <w:rsid w:val="00026CFF"/>
    <w:rsid w:val="00026D62"/>
    <w:rsid w:val="00027300"/>
    <w:rsid w:val="00027FB9"/>
    <w:rsid w:val="00030195"/>
    <w:rsid w:val="000303FD"/>
    <w:rsid w:val="0003092E"/>
    <w:rsid w:val="00031BF1"/>
    <w:rsid w:val="00031D5D"/>
    <w:rsid w:val="00031EBB"/>
    <w:rsid w:val="00032099"/>
    <w:rsid w:val="00032CDA"/>
    <w:rsid w:val="000333E3"/>
    <w:rsid w:val="00033787"/>
    <w:rsid w:val="000338E6"/>
    <w:rsid w:val="000343BA"/>
    <w:rsid w:val="00034AB6"/>
    <w:rsid w:val="00034DD6"/>
    <w:rsid w:val="000354EC"/>
    <w:rsid w:val="00035615"/>
    <w:rsid w:val="00035D9A"/>
    <w:rsid w:val="00035F07"/>
    <w:rsid w:val="00035FA6"/>
    <w:rsid w:val="00036ACC"/>
    <w:rsid w:val="00036CFE"/>
    <w:rsid w:val="00036E90"/>
    <w:rsid w:val="00036F65"/>
    <w:rsid w:val="000372DE"/>
    <w:rsid w:val="00037407"/>
    <w:rsid w:val="0003767F"/>
    <w:rsid w:val="0003780E"/>
    <w:rsid w:val="00037A06"/>
    <w:rsid w:val="00037B73"/>
    <w:rsid w:val="0004048E"/>
    <w:rsid w:val="0004054D"/>
    <w:rsid w:val="00040B60"/>
    <w:rsid w:val="00040BAE"/>
    <w:rsid w:val="00040CCC"/>
    <w:rsid w:val="0004136A"/>
    <w:rsid w:val="00041E0C"/>
    <w:rsid w:val="00041F7D"/>
    <w:rsid w:val="000428D5"/>
    <w:rsid w:val="000432B2"/>
    <w:rsid w:val="0004348C"/>
    <w:rsid w:val="000438B2"/>
    <w:rsid w:val="000439AF"/>
    <w:rsid w:val="00044B23"/>
    <w:rsid w:val="00044FAD"/>
    <w:rsid w:val="00044FB5"/>
    <w:rsid w:val="00045122"/>
    <w:rsid w:val="0004515F"/>
    <w:rsid w:val="000452A2"/>
    <w:rsid w:val="000462C9"/>
    <w:rsid w:val="00047385"/>
    <w:rsid w:val="00047577"/>
    <w:rsid w:val="00047F26"/>
    <w:rsid w:val="000507DE"/>
    <w:rsid w:val="000509ED"/>
    <w:rsid w:val="00050BCB"/>
    <w:rsid w:val="00050CF7"/>
    <w:rsid w:val="00052214"/>
    <w:rsid w:val="000532C2"/>
    <w:rsid w:val="00053D9D"/>
    <w:rsid w:val="00053E41"/>
    <w:rsid w:val="000540A6"/>
    <w:rsid w:val="00054500"/>
    <w:rsid w:val="00054770"/>
    <w:rsid w:val="000549F2"/>
    <w:rsid w:val="0005501F"/>
    <w:rsid w:val="000555DA"/>
    <w:rsid w:val="00055732"/>
    <w:rsid w:val="000563FA"/>
    <w:rsid w:val="00056B3D"/>
    <w:rsid w:val="00056F23"/>
    <w:rsid w:val="00057214"/>
    <w:rsid w:val="0005745D"/>
    <w:rsid w:val="00057C66"/>
    <w:rsid w:val="00060306"/>
    <w:rsid w:val="00060C55"/>
    <w:rsid w:val="00060E75"/>
    <w:rsid w:val="000611B6"/>
    <w:rsid w:val="00061632"/>
    <w:rsid w:val="0006195C"/>
    <w:rsid w:val="00061E21"/>
    <w:rsid w:val="000620DB"/>
    <w:rsid w:val="0006210A"/>
    <w:rsid w:val="000622B9"/>
    <w:rsid w:val="0006240C"/>
    <w:rsid w:val="00062EC1"/>
    <w:rsid w:val="00064710"/>
    <w:rsid w:val="00064BF1"/>
    <w:rsid w:val="00065441"/>
    <w:rsid w:val="00065568"/>
    <w:rsid w:val="00065916"/>
    <w:rsid w:val="00065ACC"/>
    <w:rsid w:val="00066156"/>
    <w:rsid w:val="00066ADA"/>
    <w:rsid w:val="00066BB0"/>
    <w:rsid w:val="00067F2E"/>
    <w:rsid w:val="00067F82"/>
    <w:rsid w:val="000710E5"/>
    <w:rsid w:val="00072458"/>
    <w:rsid w:val="00072BB5"/>
    <w:rsid w:val="000735E6"/>
    <w:rsid w:val="00073D55"/>
    <w:rsid w:val="00074543"/>
    <w:rsid w:val="000745D4"/>
    <w:rsid w:val="00074924"/>
    <w:rsid w:val="00074A9D"/>
    <w:rsid w:val="0007568B"/>
    <w:rsid w:val="00075A8C"/>
    <w:rsid w:val="00076CDE"/>
    <w:rsid w:val="000779C8"/>
    <w:rsid w:val="0008085B"/>
    <w:rsid w:val="00080F13"/>
    <w:rsid w:val="000812C9"/>
    <w:rsid w:val="0008131D"/>
    <w:rsid w:val="0008217B"/>
    <w:rsid w:val="00082808"/>
    <w:rsid w:val="00082C74"/>
    <w:rsid w:val="00084667"/>
    <w:rsid w:val="000854C4"/>
    <w:rsid w:val="0008568E"/>
    <w:rsid w:val="000858D0"/>
    <w:rsid w:val="00086029"/>
    <w:rsid w:val="00086210"/>
    <w:rsid w:val="00086762"/>
    <w:rsid w:val="000868F4"/>
    <w:rsid w:val="00086C33"/>
    <w:rsid w:val="0008764E"/>
    <w:rsid w:val="0008795E"/>
    <w:rsid w:val="000879A3"/>
    <w:rsid w:val="00087CAC"/>
    <w:rsid w:val="00090398"/>
    <w:rsid w:val="0009066A"/>
    <w:rsid w:val="0009112C"/>
    <w:rsid w:val="0009149F"/>
    <w:rsid w:val="00091FD5"/>
    <w:rsid w:val="00093648"/>
    <w:rsid w:val="00094470"/>
    <w:rsid w:val="00094BC1"/>
    <w:rsid w:val="00094F24"/>
    <w:rsid w:val="000952BD"/>
    <w:rsid w:val="000954A4"/>
    <w:rsid w:val="00095ADB"/>
    <w:rsid w:val="00095C21"/>
    <w:rsid w:val="00095D46"/>
    <w:rsid w:val="00095E84"/>
    <w:rsid w:val="00096358"/>
    <w:rsid w:val="00096D47"/>
    <w:rsid w:val="00097235"/>
    <w:rsid w:val="000A068F"/>
    <w:rsid w:val="000A13AF"/>
    <w:rsid w:val="000A15EC"/>
    <w:rsid w:val="000A1AA3"/>
    <w:rsid w:val="000A1E77"/>
    <w:rsid w:val="000A1EC0"/>
    <w:rsid w:val="000A1F05"/>
    <w:rsid w:val="000A1FD9"/>
    <w:rsid w:val="000A25E6"/>
    <w:rsid w:val="000A27B8"/>
    <w:rsid w:val="000A304D"/>
    <w:rsid w:val="000A30B3"/>
    <w:rsid w:val="000A4078"/>
    <w:rsid w:val="000A42A5"/>
    <w:rsid w:val="000A5149"/>
    <w:rsid w:val="000A5502"/>
    <w:rsid w:val="000A57E7"/>
    <w:rsid w:val="000A5F02"/>
    <w:rsid w:val="000A60E6"/>
    <w:rsid w:val="000A6314"/>
    <w:rsid w:val="000A63B3"/>
    <w:rsid w:val="000A6F88"/>
    <w:rsid w:val="000A6FC6"/>
    <w:rsid w:val="000A786D"/>
    <w:rsid w:val="000A7F64"/>
    <w:rsid w:val="000B0577"/>
    <w:rsid w:val="000B085D"/>
    <w:rsid w:val="000B0B07"/>
    <w:rsid w:val="000B0D91"/>
    <w:rsid w:val="000B100F"/>
    <w:rsid w:val="000B1B00"/>
    <w:rsid w:val="000B21D9"/>
    <w:rsid w:val="000B2569"/>
    <w:rsid w:val="000B3144"/>
    <w:rsid w:val="000B31DC"/>
    <w:rsid w:val="000B3FDA"/>
    <w:rsid w:val="000B42BB"/>
    <w:rsid w:val="000B4F9B"/>
    <w:rsid w:val="000B58F4"/>
    <w:rsid w:val="000B62D1"/>
    <w:rsid w:val="000B6E9B"/>
    <w:rsid w:val="000B71B7"/>
    <w:rsid w:val="000B7641"/>
    <w:rsid w:val="000B769B"/>
    <w:rsid w:val="000B7B3A"/>
    <w:rsid w:val="000C01D0"/>
    <w:rsid w:val="000C08C2"/>
    <w:rsid w:val="000C0D2D"/>
    <w:rsid w:val="000C0F20"/>
    <w:rsid w:val="000C1AAF"/>
    <w:rsid w:val="000C2591"/>
    <w:rsid w:val="000C2594"/>
    <w:rsid w:val="000C2B10"/>
    <w:rsid w:val="000C32D2"/>
    <w:rsid w:val="000C3454"/>
    <w:rsid w:val="000C3BAE"/>
    <w:rsid w:val="000C3EC9"/>
    <w:rsid w:val="000C4821"/>
    <w:rsid w:val="000C4B16"/>
    <w:rsid w:val="000C5079"/>
    <w:rsid w:val="000C50F9"/>
    <w:rsid w:val="000C5121"/>
    <w:rsid w:val="000C5A2B"/>
    <w:rsid w:val="000C6436"/>
    <w:rsid w:val="000C681D"/>
    <w:rsid w:val="000C75A9"/>
    <w:rsid w:val="000C7B71"/>
    <w:rsid w:val="000C7D8E"/>
    <w:rsid w:val="000C7DAA"/>
    <w:rsid w:val="000D068D"/>
    <w:rsid w:val="000D0749"/>
    <w:rsid w:val="000D07C0"/>
    <w:rsid w:val="000D18C6"/>
    <w:rsid w:val="000D18F5"/>
    <w:rsid w:val="000D1CBB"/>
    <w:rsid w:val="000D2B2C"/>
    <w:rsid w:val="000D2BA8"/>
    <w:rsid w:val="000D3E62"/>
    <w:rsid w:val="000D3E7B"/>
    <w:rsid w:val="000D44E0"/>
    <w:rsid w:val="000D465C"/>
    <w:rsid w:val="000D477E"/>
    <w:rsid w:val="000D50E7"/>
    <w:rsid w:val="000D5518"/>
    <w:rsid w:val="000D5907"/>
    <w:rsid w:val="000D59CB"/>
    <w:rsid w:val="000D5F28"/>
    <w:rsid w:val="000D5F2F"/>
    <w:rsid w:val="000D5F99"/>
    <w:rsid w:val="000D6416"/>
    <w:rsid w:val="000D6489"/>
    <w:rsid w:val="000D6E24"/>
    <w:rsid w:val="000E17F9"/>
    <w:rsid w:val="000E1FBE"/>
    <w:rsid w:val="000E2411"/>
    <w:rsid w:val="000E2482"/>
    <w:rsid w:val="000E280D"/>
    <w:rsid w:val="000E2B0A"/>
    <w:rsid w:val="000E2DA4"/>
    <w:rsid w:val="000E2FCD"/>
    <w:rsid w:val="000E3ACA"/>
    <w:rsid w:val="000E3BE1"/>
    <w:rsid w:val="000E3BED"/>
    <w:rsid w:val="000E3E76"/>
    <w:rsid w:val="000E42F3"/>
    <w:rsid w:val="000E4639"/>
    <w:rsid w:val="000E4716"/>
    <w:rsid w:val="000E590B"/>
    <w:rsid w:val="000E5BD2"/>
    <w:rsid w:val="000E64BE"/>
    <w:rsid w:val="000E64C2"/>
    <w:rsid w:val="000E6A8F"/>
    <w:rsid w:val="000E6EF1"/>
    <w:rsid w:val="000E71F0"/>
    <w:rsid w:val="000F01D0"/>
    <w:rsid w:val="000F13DB"/>
    <w:rsid w:val="000F2D05"/>
    <w:rsid w:val="000F30D9"/>
    <w:rsid w:val="000F3D2C"/>
    <w:rsid w:val="000F3F2B"/>
    <w:rsid w:val="000F4537"/>
    <w:rsid w:val="000F4608"/>
    <w:rsid w:val="000F499E"/>
    <w:rsid w:val="000F4DC1"/>
    <w:rsid w:val="000F686E"/>
    <w:rsid w:val="000F6AE6"/>
    <w:rsid w:val="000F6B24"/>
    <w:rsid w:val="000F7315"/>
    <w:rsid w:val="00100B99"/>
    <w:rsid w:val="00100BED"/>
    <w:rsid w:val="00100C28"/>
    <w:rsid w:val="00100E2E"/>
    <w:rsid w:val="00101240"/>
    <w:rsid w:val="00101396"/>
    <w:rsid w:val="00101A38"/>
    <w:rsid w:val="00101CC9"/>
    <w:rsid w:val="001026F5"/>
    <w:rsid w:val="00102C6A"/>
    <w:rsid w:val="00102E8A"/>
    <w:rsid w:val="00103414"/>
    <w:rsid w:val="001040BB"/>
    <w:rsid w:val="001047A1"/>
    <w:rsid w:val="00104FAF"/>
    <w:rsid w:val="0010590F"/>
    <w:rsid w:val="00105AD4"/>
    <w:rsid w:val="00105CEA"/>
    <w:rsid w:val="00105FB1"/>
    <w:rsid w:val="00106627"/>
    <w:rsid w:val="00106ACC"/>
    <w:rsid w:val="00106AD9"/>
    <w:rsid w:val="00106D69"/>
    <w:rsid w:val="00110017"/>
    <w:rsid w:val="001101D5"/>
    <w:rsid w:val="00110840"/>
    <w:rsid w:val="001109DF"/>
    <w:rsid w:val="00111408"/>
    <w:rsid w:val="00112AE9"/>
    <w:rsid w:val="00112B80"/>
    <w:rsid w:val="00113C36"/>
    <w:rsid w:val="0011429F"/>
    <w:rsid w:val="00114909"/>
    <w:rsid w:val="00115090"/>
    <w:rsid w:val="00115329"/>
    <w:rsid w:val="00115559"/>
    <w:rsid w:val="0011621E"/>
    <w:rsid w:val="00116E44"/>
    <w:rsid w:val="00117D81"/>
    <w:rsid w:val="00120360"/>
    <w:rsid w:val="00120ACF"/>
    <w:rsid w:val="001212E9"/>
    <w:rsid w:val="001217BB"/>
    <w:rsid w:val="00121F57"/>
    <w:rsid w:val="00121FD9"/>
    <w:rsid w:val="0012238B"/>
    <w:rsid w:val="00122CBE"/>
    <w:rsid w:val="00122CC3"/>
    <w:rsid w:val="0012329A"/>
    <w:rsid w:val="001233E1"/>
    <w:rsid w:val="0012344A"/>
    <w:rsid w:val="00123A05"/>
    <w:rsid w:val="00123DA8"/>
    <w:rsid w:val="001243EE"/>
    <w:rsid w:val="00125257"/>
    <w:rsid w:val="00125361"/>
    <w:rsid w:val="00127760"/>
    <w:rsid w:val="001278FD"/>
    <w:rsid w:val="00130556"/>
    <w:rsid w:val="00130768"/>
    <w:rsid w:val="00130AE0"/>
    <w:rsid w:val="00130B36"/>
    <w:rsid w:val="00131A80"/>
    <w:rsid w:val="00131CE2"/>
    <w:rsid w:val="00131CEB"/>
    <w:rsid w:val="00131DD3"/>
    <w:rsid w:val="00131FFD"/>
    <w:rsid w:val="001330A0"/>
    <w:rsid w:val="001335C9"/>
    <w:rsid w:val="00133760"/>
    <w:rsid w:val="001337B3"/>
    <w:rsid w:val="00134557"/>
    <w:rsid w:val="001354E9"/>
    <w:rsid w:val="0013581D"/>
    <w:rsid w:val="001361AE"/>
    <w:rsid w:val="00136D34"/>
    <w:rsid w:val="00137096"/>
    <w:rsid w:val="0013774C"/>
    <w:rsid w:val="00137D1A"/>
    <w:rsid w:val="001407A6"/>
    <w:rsid w:val="00140D4F"/>
    <w:rsid w:val="0014168C"/>
    <w:rsid w:val="00142372"/>
    <w:rsid w:val="00142452"/>
    <w:rsid w:val="001429CB"/>
    <w:rsid w:val="00142FA7"/>
    <w:rsid w:val="001432D6"/>
    <w:rsid w:val="00143D99"/>
    <w:rsid w:val="00144014"/>
    <w:rsid w:val="00144062"/>
    <w:rsid w:val="00144934"/>
    <w:rsid w:val="0014509E"/>
    <w:rsid w:val="00145B0F"/>
    <w:rsid w:val="00145B94"/>
    <w:rsid w:val="00145FFA"/>
    <w:rsid w:val="00146073"/>
    <w:rsid w:val="001462EC"/>
    <w:rsid w:val="00146389"/>
    <w:rsid w:val="001465C9"/>
    <w:rsid w:val="0014672C"/>
    <w:rsid w:val="001468F8"/>
    <w:rsid w:val="00146DC5"/>
    <w:rsid w:val="001471F3"/>
    <w:rsid w:val="0014765B"/>
    <w:rsid w:val="00147849"/>
    <w:rsid w:val="0014786F"/>
    <w:rsid w:val="00150214"/>
    <w:rsid w:val="00150695"/>
    <w:rsid w:val="00150989"/>
    <w:rsid w:val="00150EB6"/>
    <w:rsid w:val="00151266"/>
    <w:rsid w:val="001513B7"/>
    <w:rsid w:val="0015176B"/>
    <w:rsid w:val="001518FF"/>
    <w:rsid w:val="00152897"/>
    <w:rsid w:val="00153E89"/>
    <w:rsid w:val="00154AEA"/>
    <w:rsid w:val="00154EEA"/>
    <w:rsid w:val="00155060"/>
    <w:rsid w:val="001558B8"/>
    <w:rsid w:val="00155CD4"/>
    <w:rsid w:val="00155F72"/>
    <w:rsid w:val="00156D1A"/>
    <w:rsid w:val="00156D67"/>
    <w:rsid w:val="00157186"/>
    <w:rsid w:val="00157511"/>
    <w:rsid w:val="00157BB7"/>
    <w:rsid w:val="00157CBD"/>
    <w:rsid w:val="00157D90"/>
    <w:rsid w:val="001603FE"/>
    <w:rsid w:val="0016066E"/>
    <w:rsid w:val="00160B43"/>
    <w:rsid w:val="00160CD8"/>
    <w:rsid w:val="0016106F"/>
    <w:rsid w:val="001616FB"/>
    <w:rsid w:val="001617F3"/>
    <w:rsid w:val="00162210"/>
    <w:rsid w:val="001623B8"/>
    <w:rsid w:val="0016292E"/>
    <w:rsid w:val="00162F0A"/>
    <w:rsid w:val="001633A3"/>
    <w:rsid w:val="00163951"/>
    <w:rsid w:val="00164506"/>
    <w:rsid w:val="001648EF"/>
    <w:rsid w:val="001653FD"/>
    <w:rsid w:val="001656D2"/>
    <w:rsid w:val="00165975"/>
    <w:rsid w:val="00166CB7"/>
    <w:rsid w:val="00166D2E"/>
    <w:rsid w:val="00167678"/>
    <w:rsid w:val="00167BCE"/>
    <w:rsid w:val="001704AB"/>
    <w:rsid w:val="001706CE"/>
    <w:rsid w:val="00170810"/>
    <w:rsid w:val="00170912"/>
    <w:rsid w:val="001718F0"/>
    <w:rsid w:val="00171CCC"/>
    <w:rsid w:val="00171F1A"/>
    <w:rsid w:val="00171F66"/>
    <w:rsid w:val="00172A41"/>
    <w:rsid w:val="00172D28"/>
    <w:rsid w:val="00172F75"/>
    <w:rsid w:val="001732AE"/>
    <w:rsid w:val="0017390A"/>
    <w:rsid w:val="00173A9F"/>
    <w:rsid w:val="001741B3"/>
    <w:rsid w:val="001747CB"/>
    <w:rsid w:val="00174A2A"/>
    <w:rsid w:val="00175935"/>
    <w:rsid w:val="001760CA"/>
    <w:rsid w:val="0017645D"/>
    <w:rsid w:val="00176A30"/>
    <w:rsid w:val="00176E65"/>
    <w:rsid w:val="001800D1"/>
    <w:rsid w:val="00180711"/>
    <w:rsid w:val="00180740"/>
    <w:rsid w:val="00180B0E"/>
    <w:rsid w:val="00180FFB"/>
    <w:rsid w:val="001814E7"/>
    <w:rsid w:val="00181A54"/>
    <w:rsid w:val="00181E31"/>
    <w:rsid w:val="001820B6"/>
    <w:rsid w:val="00182996"/>
    <w:rsid w:val="00183C4D"/>
    <w:rsid w:val="00183FC8"/>
    <w:rsid w:val="00184400"/>
    <w:rsid w:val="0018477A"/>
    <w:rsid w:val="00184B0B"/>
    <w:rsid w:val="00184B5D"/>
    <w:rsid w:val="00184D71"/>
    <w:rsid w:val="00185FC8"/>
    <w:rsid w:val="001862C8"/>
    <w:rsid w:val="0018659E"/>
    <w:rsid w:val="001866D0"/>
    <w:rsid w:val="00186764"/>
    <w:rsid w:val="00186B26"/>
    <w:rsid w:val="001873E7"/>
    <w:rsid w:val="001905ED"/>
    <w:rsid w:val="001916A9"/>
    <w:rsid w:val="00191AF1"/>
    <w:rsid w:val="0019201E"/>
    <w:rsid w:val="00192348"/>
    <w:rsid w:val="001923C8"/>
    <w:rsid w:val="00192DB0"/>
    <w:rsid w:val="001931D9"/>
    <w:rsid w:val="001931DA"/>
    <w:rsid w:val="00193920"/>
    <w:rsid w:val="00193C06"/>
    <w:rsid w:val="00194EB2"/>
    <w:rsid w:val="00195B9D"/>
    <w:rsid w:val="00196E0D"/>
    <w:rsid w:val="00197B58"/>
    <w:rsid w:val="001A02B4"/>
    <w:rsid w:val="001A088F"/>
    <w:rsid w:val="001A0ECF"/>
    <w:rsid w:val="001A136F"/>
    <w:rsid w:val="001A16CC"/>
    <w:rsid w:val="001A1763"/>
    <w:rsid w:val="001A1EAE"/>
    <w:rsid w:val="001A2399"/>
    <w:rsid w:val="001A2740"/>
    <w:rsid w:val="001A2CAF"/>
    <w:rsid w:val="001A38BC"/>
    <w:rsid w:val="001A3BA4"/>
    <w:rsid w:val="001A4443"/>
    <w:rsid w:val="001A45D4"/>
    <w:rsid w:val="001A4D3D"/>
    <w:rsid w:val="001A5431"/>
    <w:rsid w:val="001A5A69"/>
    <w:rsid w:val="001A5C95"/>
    <w:rsid w:val="001A723E"/>
    <w:rsid w:val="001A7533"/>
    <w:rsid w:val="001B0550"/>
    <w:rsid w:val="001B073F"/>
    <w:rsid w:val="001B1351"/>
    <w:rsid w:val="001B1494"/>
    <w:rsid w:val="001B1674"/>
    <w:rsid w:val="001B1CAE"/>
    <w:rsid w:val="001B22BA"/>
    <w:rsid w:val="001B241F"/>
    <w:rsid w:val="001B27AD"/>
    <w:rsid w:val="001B2D3A"/>
    <w:rsid w:val="001B2F2A"/>
    <w:rsid w:val="001B2F50"/>
    <w:rsid w:val="001B3D9E"/>
    <w:rsid w:val="001B46B9"/>
    <w:rsid w:val="001B48A6"/>
    <w:rsid w:val="001B49A1"/>
    <w:rsid w:val="001B4E84"/>
    <w:rsid w:val="001B4EEA"/>
    <w:rsid w:val="001B5550"/>
    <w:rsid w:val="001B5963"/>
    <w:rsid w:val="001B6194"/>
    <w:rsid w:val="001B6C74"/>
    <w:rsid w:val="001B6CBF"/>
    <w:rsid w:val="001B6F99"/>
    <w:rsid w:val="001B76DE"/>
    <w:rsid w:val="001C020D"/>
    <w:rsid w:val="001C0291"/>
    <w:rsid w:val="001C0EAF"/>
    <w:rsid w:val="001C0ED7"/>
    <w:rsid w:val="001C170D"/>
    <w:rsid w:val="001C21C4"/>
    <w:rsid w:val="001C26B8"/>
    <w:rsid w:val="001C28A2"/>
    <w:rsid w:val="001C2B58"/>
    <w:rsid w:val="001C2CD4"/>
    <w:rsid w:val="001C31F4"/>
    <w:rsid w:val="001C3C47"/>
    <w:rsid w:val="001C3CF8"/>
    <w:rsid w:val="001C4075"/>
    <w:rsid w:val="001C466B"/>
    <w:rsid w:val="001C5124"/>
    <w:rsid w:val="001C524C"/>
    <w:rsid w:val="001C5289"/>
    <w:rsid w:val="001C5773"/>
    <w:rsid w:val="001C661F"/>
    <w:rsid w:val="001C7224"/>
    <w:rsid w:val="001C73E6"/>
    <w:rsid w:val="001D033A"/>
    <w:rsid w:val="001D0CE3"/>
    <w:rsid w:val="001D0D35"/>
    <w:rsid w:val="001D0EB8"/>
    <w:rsid w:val="001D1FAE"/>
    <w:rsid w:val="001D24A4"/>
    <w:rsid w:val="001D2FAD"/>
    <w:rsid w:val="001D3289"/>
    <w:rsid w:val="001D349C"/>
    <w:rsid w:val="001D3A7C"/>
    <w:rsid w:val="001D3DDB"/>
    <w:rsid w:val="001D3FA6"/>
    <w:rsid w:val="001D4275"/>
    <w:rsid w:val="001D46EF"/>
    <w:rsid w:val="001D4B9C"/>
    <w:rsid w:val="001D4D36"/>
    <w:rsid w:val="001D4D38"/>
    <w:rsid w:val="001D5118"/>
    <w:rsid w:val="001D5B12"/>
    <w:rsid w:val="001D6488"/>
    <w:rsid w:val="001D6498"/>
    <w:rsid w:val="001D65ED"/>
    <w:rsid w:val="001D6CFF"/>
    <w:rsid w:val="001D782F"/>
    <w:rsid w:val="001D7A45"/>
    <w:rsid w:val="001E0240"/>
    <w:rsid w:val="001E0890"/>
    <w:rsid w:val="001E1691"/>
    <w:rsid w:val="001E24F2"/>
    <w:rsid w:val="001E2C16"/>
    <w:rsid w:val="001E3A48"/>
    <w:rsid w:val="001E3B27"/>
    <w:rsid w:val="001E4CC2"/>
    <w:rsid w:val="001E56D8"/>
    <w:rsid w:val="001E5F28"/>
    <w:rsid w:val="001E6923"/>
    <w:rsid w:val="001E7FAB"/>
    <w:rsid w:val="001F0FA5"/>
    <w:rsid w:val="001F1388"/>
    <w:rsid w:val="001F1947"/>
    <w:rsid w:val="001F1C64"/>
    <w:rsid w:val="001F1D04"/>
    <w:rsid w:val="001F1D13"/>
    <w:rsid w:val="001F2261"/>
    <w:rsid w:val="001F2BB4"/>
    <w:rsid w:val="001F2D6E"/>
    <w:rsid w:val="001F3A05"/>
    <w:rsid w:val="001F40F6"/>
    <w:rsid w:val="001F41ED"/>
    <w:rsid w:val="001F4B26"/>
    <w:rsid w:val="001F501A"/>
    <w:rsid w:val="001F52EF"/>
    <w:rsid w:val="001F57C9"/>
    <w:rsid w:val="001F6A2B"/>
    <w:rsid w:val="001F6C29"/>
    <w:rsid w:val="001F75FE"/>
    <w:rsid w:val="00200072"/>
    <w:rsid w:val="00200274"/>
    <w:rsid w:val="00200959"/>
    <w:rsid w:val="00200CEF"/>
    <w:rsid w:val="002014E7"/>
    <w:rsid w:val="00202CDE"/>
    <w:rsid w:val="00202E61"/>
    <w:rsid w:val="0020314B"/>
    <w:rsid w:val="0020355C"/>
    <w:rsid w:val="00204967"/>
    <w:rsid w:val="00204BB4"/>
    <w:rsid w:val="0020504B"/>
    <w:rsid w:val="002056AA"/>
    <w:rsid w:val="00205DDD"/>
    <w:rsid w:val="00206077"/>
    <w:rsid w:val="002063A8"/>
    <w:rsid w:val="002067B1"/>
    <w:rsid w:val="002068C7"/>
    <w:rsid w:val="00207653"/>
    <w:rsid w:val="00210A8C"/>
    <w:rsid w:val="00210B2D"/>
    <w:rsid w:val="0021121A"/>
    <w:rsid w:val="002114A3"/>
    <w:rsid w:val="00211AA8"/>
    <w:rsid w:val="00211F1C"/>
    <w:rsid w:val="002125B6"/>
    <w:rsid w:val="002136DA"/>
    <w:rsid w:val="00213C54"/>
    <w:rsid w:val="00214705"/>
    <w:rsid w:val="00214845"/>
    <w:rsid w:val="00214BD0"/>
    <w:rsid w:val="00215E7B"/>
    <w:rsid w:val="002161F8"/>
    <w:rsid w:val="00216487"/>
    <w:rsid w:val="00216E70"/>
    <w:rsid w:val="00216F1B"/>
    <w:rsid w:val="002176AC"/>
    <w:rsid w:val="0021798C"/>
    <w:rsid w:val="00217AD8"/>
    <w:rsid w:val="00217AF8"/>
    <w:rsid w:val="002203BA"/>
    <w:rsid w:val="00220506"/>
    <w:rsid w:val="00220982"/>
    <w:rsid w:val="00221A9A"/>
    <w:rsid w:val="00221E22"/>
    <w:rsid w:val="00221E2C"/>
    <w:rsid w:val="0022217D"/>
    <w:rsid w:val="002223FB"/>
    <w:rsid w:val="00222672"/>
    <w:rsid w:val="00222820"/>
    <w:rsid w:val="002228A6"/>
    <w:rsid w:val="002229A7"/>
    <w:rsid w:val="00223604"/>
    <w:rsid w:val="00223EF8"/>
    <w:rsid w:val="0022439E"/>
    <w:rsid w:val="00224CBB"/>
    <w:rsid w:val="00224D41"/>
    <w:rsid w:val="00225921"/>
    <w:rsid w:val="00226179"/>
    <w:rsid w:val="0022644E"/>
    <w:rsid w:val="00226599"/>
    <w:rsid w:val="0022670B"/>
    <w:rsid w:val="00226CF6"/>
    <w:rsid w:val="00226F4D"/>
    <w:rsid w:val="002275CC"/>
    <w:rsid w:val="002303D3"/>
    <w:rsid w:val="002304EF"/>
    <w:rsid w:val="002305B3"/>
    <w:rsid w:val="00231374"/>
    <w:rsid w:val="002321BE"/>
    <w:rsid w:val="00232415"/>
    <w:rsid w:val="0023256B"/>
    <w:rsid w:val="00232F34"/>
    <w:rsid w:val="0023386C"/>
    <w:rsid w:val="002338EB"/>
    <w:rsid w:val="00233D03"/>
    <w:rsid w:val="00233D80"/>
    <w:rsid w:val="00233E7D"/>
    <w:rsid w:val="00234001"/>
    <w:rsid w:val="002348DE"/>
    <w:rsid w:val="00234AD2"/>
    <w:rsid w:val="002350EE"/>
    <w:rsid w:val="0023518F"/>
    <w:rsid w:val="00235326"/>
    <w:rsid w:val="002361CD"/>
    <w:rsid w:val="002366A5"/>
    <w:rsid w:val="00236840"/>
    <w:rsid w:val="002369E7"/>
    <w:rsid w:val="00236A3B"/>
    <w:rsid w:val="0023754B"/>
    <w:rsid w:val="00237791"/>
    <w:rsid w:val="0023799D"/>
    <w:rsid w:val="00242940"/>
    <w:rsid w:val="00242BD0"/>
    <w:rsid w:val="00243A73"/>
    <w:rsid w:val="00243F2E"/>
    <w:rsid w:val="0024402E"/>
    <w:rsid w:val="00244337"/>
    <w:rsid w:val="00244700"/>
    <w:rsid w:val="00244787"/>
    <w:rsid w:val="00244AAF"/>
    <w:rsid w:val="00244CD2"/>
    <w:rsid w:val="0024502A"/>
    <w:rsid w:val="00245491"/>
    <w:rsid w:val="0024590E"/>
    <w:rsid w:val="0024654D"/>
    <w:rsid w:val="00246DFF"/>
    <w:rsid w:val="0024741D"/>
    <w:rsid w:val="00247983"/>
    <w:rsid w:val="002506C5"/>
    <w:rsid w:val="00250BD9"/>
    <w:rsid w:val="00250C3A"/>
    <w:rsid w:val="0025104B"/>
    <w:rsid w:val="0025144D"/>
    <w:rsid w:val="0025297C"/>
    <w:rsid w:val="002533F2"/>
    <w:rsid w:val="00253672"/>
    <w:rsid w:val="002539F0"/>
    <w:rsid w:val="00254084"/>
    <w:rsid w:val="00254696"/>
    <w:rsid w:val="00255808"/>
    <w:rsid w:val="0025590A"/>
    <w:rsid w:val="00255B83"/>
    <w:rsid w:val="00256781"/>
    <w:rsid w:val="00256A83"/>
    <w:rsid w:val="00257E73"/>
    <w:rsid w:val="00260086"/>
    <w:rsid w:val="00261124"/>
    <w:rsid w:val="00261F45"/>
    <w:rsid w:val="00262A8E"/>
    <w:rsid w:val="00262F14"/>
    <w:rsid w:val="0026309D"/>
    <w:rsid w:val="00263852"/>
    <w:rsid w:val="00263FEE"/>
    <w:rsid w:val="002641A7"/>
    <w:rsid w:val="002649F3"/>
    <w:rsid w:val="00264B4C"/>
    <w:rsid w:val="00264E27"/>
    <w:rsid w:val="00264E73"/>
    <w:rsid w:val="0026525E"/>
    <w:rsid w:val="00265D83"/>
    <w:rsid w:val="00265DA3"/>
    <w:rsid w:val="00265FB2"/>
    <w:rsid w:val="00266113"/>
    <w:rsid w:val="00266378"/>
    <w:rsid w:val="002667E1"/>
    <w:rsid w:val="00266971"/>
    <w:rsid w:val="00266D96"/>
    <w:rsid w:val="00266E22"/>
    <w:rsid w:val="002676E8"/>
    <w:rsid w:val="00267F81"/>
    <w:rsid w:val="00270806"/>
    <w:rsid w:val="002713FC"/>
    <w:rsid w:val="002717B4"/>
    <w:rsid w:val="002718AB"/>
    <w:rsid w:val="00271900"/>
    <w:rsid w:val="00271BE9"/>
    <w:rsid w:val="0027216F"/>
    <w:rsid w:val="00272524"/>
    <w:rsid w:val="00272927"/>
    <w:rsid w:val="00272D42"/>
    <w:rsid w:val="00273693"/>
    <w:rsid w:val="00273D82"/>
    <w:rsid w:val="002749C4"/>
    <w:rsid w:val="00274B61"/>
    <w:rsid w:val="002750E7"/>
    <w:rsid w:val="002754C4"/>
    <w:rsid w:val="00275C08"/>
    <w:rsid w:val="00275D11"/>
    <w:rsid w:val="00275E55"/>
    <w:rsid w:val="0027678A"/>
    <w:rsid w:val="002769E5"/>
    <w:rsid w:val="00276D61"/>
    <w:rsid w:val="00276DFF"/>
    <w:rsid w:val="00276FEF"/>
    <w:rsid w:val="002774A5"/>
    <w:rsid w:val="00277589"/>
    <w:rsid w:val="00277974"/>
    <w:rsid w:val="00277A77"/>
    <w:rsid w:val="0028003E"/>
    <w:rsid w:val="00280182"/>
    <w:rsid w:val="00280561"/>
    <w:rsid w:val="0028058A"/>
    <w:rsid w:val="00281261"/>
    <w:rsid w:val="00281BB8"/>
    <w:rsid w:val="00281D35"/>
    <w:rsid w:val="002823AD"/>
    <w:rsid w:val="00282AD5"/>
    <w:rsid w:val="00282EF4"/>
    <w:rsid w:val="00282F91"/>
    <w:rsid w:val="00283527"/>
    <w:rsid w:val="002835DB"/>
    <w:rsid w:val="00283670"/>
    <w:rsid w:val="00284217"/>
    <w:rsid w:val="0028422F"/>
    <w:rsid w:val="0028425E"/>
    <w:rsid w:val="00284B42"/>
    <w:rsid w:val="00284F04"/>
    <w:rsid w:val="00285848"/>
    <w:rsid w:val="00285B68"/>
    <w:rsid w:val="00285E83"/>
    <w:rsid w:val="00286922"/>
    <w:rsid w:val="0028695D"/>
    <w:rsid w:val="00286F13"/>
    <w:rsid w:val="00287DB3"/>
    <w:rsid w:val="00290817"/>
    <w:rsid w:val="00290C06"/>
    <w:rsid w:val="00290E98"/>
    <w:rsid w:val="00290EFE"/>
    <w:rsid w:val="0029126B"/>
    <w:rsid w:val="00291522"/>
    <w:rsid w:val="00291B3A"/>
    <w:rsid w:val="00291DCA"/>
    <w:rsid w:val="00292A9F"/>
    <w:rsid w:val="00292E7F"/>
    <w:rsid w:val="00293974"/>
    <w:rsid w:val="00293AB6"/>
    <w:rsid w:val="00293E51"/>
    <w:rsid w:val="002942CE"/>
    <w:rsid w:val="0029482A"/>
    <w:rsid w:val="00295DCF"/>
    <w:rsid w:val="002963E3"/>
    <w:rsid w:val="002A0355"/>
    <w:rsid w:val="002A0673"/>
    <w:rsid w:val="002A09FA"/>
    <w:rsid w:val="002A0A44"/>
    <w:rsid w:val="002A118C"/>
    <w:rsid w:val="002A11E5"/>
    <w:rsid w:val="002A179F"/>
    <w:rsid w:val="002A1F90"/>
    <w:rsid w:val="002A347E"/>
    <w:rsid w:val="002A41A7"/>
    <w:rsid w:val="002A48B9"/>
    <w:rsid w:val="002A575A"/>
    <w:rsid w:val="002A6217"/>
    <w:rsid w:val="002A62FF"/>
    <w:rsid w:val="002A639F"/>
    <w:rsid w:val="002A6976"/>
    <w:rsid w:val="002A7661"/>
    <w:rsid w:val="002B00A5"/>
    <w:rsid w:val="002B05D7"/>
    <w:rsid w:val="002B0D3A"/>
    <w:rsid w:val="002B154D"/>
    <w:rsid w:val="002B1930"/>
    <w:rsid w:val="002B3055"/>
    <w:rsid w:val="002B3581"/>
    <w:rsid w:val="002B3834"/>
    <w:rsid w:val="002B3CC9"/>
    <w:rsid w:val="002B44A7"/>
    <w:rsid w:val="002B44DF"/>
    <w:rsid w:val="002B526A"/>
    <w:rsid w:val="002B5955"/>
    <w:rsid w:val="002B6229"/>
    <w:rsid w:val="002B72D5"/>
    <w:rsid w:val="002B7833"/>
    <w:rsid w:val="002B7AF0"/>
    <w:rsid w:val="002B7BE9"/>
    <w:rsid w:val="002B7EF3"/>
    <w:rsid w:val="002C01E5"/>
    <w:rsid w:val="002C02A0"/>
    <w:rsid w:val="002C06CD"/>
    <w:rsid w:val="002C07DE"/>
    <w:rsid w:val="002C0B22"/>
    <w:rsid w:val="002C0D77"/>
    <w:rsid w:val="002C14F1"/>
    <w:rsid w:val="002C1D07"/>
    <w:rsid w:val="002C1E10"/>
    <w:rsid w:val="002C2746"/>
    <w:rsid w:val="002C28D1"/>
    <w:rsid w:val="002C2A6D"/>
    <w:rsid w:val="002C2C0D"/>
    <w:rsid w:val="002C32A6"/>
    <w:rsid w:val="002C3578"/>
    <w:rsid w:val="002C36D9"/>
    <w:rsid w:val="002C3B0D"/>
    <w:rsid w:val="002C3BAA"/>
    <w:rsid w:val="002C447D"/>
    <w:rsid w:val="002C4579"/>
    <w:rsid w:val="002C4AC8"/>
    <w:rsid w:val="002C627E"/>
    <w:rsid w:val="002C65F7"/>
    <w:rsid w:val="002C6F82"/>
    <w:rsid w:val="002C725F"/>
    <w:rsid w:val="002C7420"/>
    <w:rsid w:val="002C77BA"/>
    <w:rsid w:val="002C7C20"/>
    <w:rsid w:val="002D0E78"/>
    <w:rsid w:val="002D152B"/>
    <w:rsid w:val="002D1761"/>
    <w:rsid w:val="002D1A7F"/>
    <w:rsid w:val="002D1FE3"/>
    <w:rsid w:val="002D2A49"/>
    <w:rsid w:val="002D2ACB"/>
    <w:rsid w:val="002D34F9"/>
    <w:rsid w:val="002D35F3"/>
    <w:rsid w:val="002D391C"/>
    <w:rsid w:val="002D3E5A"/>
    <w:rsid w:val="002D3EA8"/>
    <w:rsid w:val="002D3EE7"/>
    <w:rsid w:val="002D433E"/>
    <w:rsid w:val="002D5023"/>
    <w:rsid w:val="002D5300"/>
    <w:rsid w:val="002D5617"/>
    <w:rsid w:val="002D5CE8"/>
    <w:rsid w:val="002D62FF"/>
    <w:rsid w:val="002D6580"/>
    <w:rsid w:val="002D6C2F"/>
    <w:rsid w:val="002D6E3B"/>
    <w:rsid w:val="002D6F0B"/>
    <w:rsid w:val="002D7274"/>
    <w:rsid w:val="002D7AF3"/>
    <w:rsid w:val="002D7BA1"/>
    <w:rsid w:val="002D7BB4"/>
    <w:rsid w:val="002E02AC"/>
    <w:rsid w:val="002E0E8C"/>
    <w:rsid w:val="002E0F7E"/>
    <w:rsid w:val="002E16BA"/>
    <w:rsid w:val="002E1962"/>
    <w:rsid w:val="002E1BAA"/>
    <w:rsid w:val="002E2149"/>
    <w:rsid w:val="002E223C"/>
    <w:rsid w:val="002E25BC"/>
    <w:rsid w:val="002E267E"/>
    <w:rsid w:val="002E26D0"/>
    <w:rsid w:val="002E3144"/>
    <w:rsid w:val="002E37CC"/>
    <w:rsid w:val="002E3B2C"/>
    <w:rsid w:val="002E577F"/>
    <w:rsid w:val="002E62E5"/>
    <w:rsid w:val="002E66FA"/>
    <w:rsid w:val="002E6837"/>
    <w:rsid w:val="002E6BE1"/>
    <w:rsid w:val="002E7CA3"/>
    <w:rsid w:val="002F09E3"/>
    <w:rsid w:val="002F1699"/>
    <w:rsid w:val="002F182A"/>
    <w:rsid w:val="002F1CA4"/>
    <w:rsid w:val="002F1D1A"/>
    <w:rsid w:val="002F2D67"/>
    <w:rsid w:val="002F316F"/>
    <w:rsid w:val="002F3199"/>
    <w:rsid w:val="002F4108"/>
    <w:rsid w:val="002F429E"/>
    <w:rsid w:val="002F4359"/>
    <w:rsid w:val="002F4C52"/>
    <w:rsid w:val="002F503C"/>
    <w:rsid w:val="002F5688"/>
    <w:rsid w:val="002F5BDE"/>
    <w:rsid w:val="002F5C81"/>
    <w:rsid w:val="002F5F07"/>
    <w:rsid w:val="002F6162"/>
    <w:rsid w:val="002F639F"/>
    <w:rsid w:val="002F63F1"/>
    <w:rsid w:val="002F6DEC"/>
    <w:rsid w:val="002F7A14"/>
    <w:rsid w:val="0030042F"/>
    <w:rsid w:val="003005BD"/>
    <w:rsid w:val="00300B42"/>
    <w:rsid w:val="00301D66"/>
    <w:rsid w:val="003021D6"/>
    <w:rsid w:val="00302306"/>
    <w:rsid w:val="0030236C"/>
    <w:rsid w:val="00302460"/>
    <w:rsid w:val="0030257D"/>
    <w:rsid w:val="00302626"/>
    <w:rsid w:val="00303AB1"/>
    <w:rsid w:val="00303DDA"/>
    <w:rsid w:val="003042DD"/>
    <w:rsid w:val="003059EE"/>
    <w:rsid w:val="00305FF2"/>
    <w:rsid w:val="003061C9"/>
    <w:rsid w:val="0030649D"/>
    <w:rsid w:val="00306A36"/>
    <w:rsid w:val="00306C17"/>
    <w:rsid w:val="00306EDF"/>
    <w:rsid w:val="00307287"/>
    <w:rsid w:val="003077A4"/>
    <w:rsid w:val="003078D9"/>
    <w:rsid w:val="00310035"/>
    <w:rsid w:val="003100DE"/>
    <w:rsid w:val="00311426"/>
    <w:rsid w:val="003114DD"/>
    <w:rsid w:val="0031275C"/>
    <w:rsid w:val="00313B67"/>
    <w:rsid w:val="00313DA3"/>
    <w:rsid w:val="00313E85"/>
    <w:rsid w:val="00313EC8"/>
    <w:rsid w:val="0031439E"/>
    <w:rsid w:val="003143A1"/>
    <w:rsid w:val="00314882"/>
    <w:rsid w:val="00315955"/>
    <w:rsid w:val="00315D1D"/>
    <w:rsid w:val="00316B73"/>
    <w:rsid w:val="00316EFD"/>
    <w:rsid w:val="00317CC2"/>
    <w:rsid w:val="0032011F"/>
    <w:rsid w:val="00321905"/>
    <w:rsid w:val="00321E9A"/>
    <w:rsid w:val="00322EFA"/>
    <w:rsid w:val="00322FD6"/>
    <w:rsid w:val="0032303A"/>
    <w:rsid w:val="00323181"/>
    <w:rsid w:val="00323483"/>
    <w:rsid w:val="0032488C"/>
    <w:rsid w:val="003253B2"/>
    <w:rsid w:val="0032559F"/>
    <w:rsid w:val="00325BD5"/>
    <w:rsid w:val="00325E85"/>
    <w:rsid w:val="00325F27"/>
    <w:rsid w:val="00326526"/>
    <w:rsid w:val="00327C6F"/>
    <w:rsid w:val="00327D6F"/>
    <w:rsid w:val="00327EBF"/>
    <w:rsid w:val="003303DA"/>
    <w:rsid w:val="0033042B"/>
    <w:rsid w:val="003309DE"/>
    <w:rsid w:val="003310DC"/>
    <w:rsid w:val="00331236"/>
    <w:rsid w:val="0033184D"/>
    <w:rsid w:val="0033205F"/>
    <w:rsid w:val="003323C2"/>
    <w:rsid w:val="00332BB8"/>
    <w:rsid w:val="00332DEF"/>
    <w:rsid w:val="00333612"/>
    <w:rsid w:val="00333B49"/>
    <w:rsid w:val="003344AC"/>
    <w:rsid w:val="0033492B"/>
    <w:rsid w:val="003362FA"/>
    <w:rsid w:val="00336545"/>
    <w:rsid w:val="003366FB"/>
    <w:rsid w:val="0033672D"/>
    <w:rsid w:val="00337579"/>
    <w:rsid w:val="0034088C"/>
    <w:rsid w:val="003412B3"/>
    <w:rsid w:val="0034240B"/>
    <w:rsid w:val="0034241B"/>
    <w:rsid w:val="00343EEC"/>
    <w:rsid w:val="0034498F"/>
    <w:rsid w:val="00345CF8"/>
    <w:rsid w:val="00345F6D"/>
    <w:rsid w:val="00346386"/>
    <w:rsid w:val="00347FB8"/>
    <w:rsid w:val="0035018E"/>
    <w:rsid w:val="003503A8"/>
    <w:rsid w:val="003506A1"/>
    <w:rsid w:val="00350A1B"/>
    <w:rsid w:val="00350E6F"/>
    <w:rsid w:val="00350F04"/>
    <w:rsid w:val="00351AFF"/>
    <w:rsid w:val="003520B9"/>
    <w:rsid w:val="003522CF"/>
    <w:rsid w:val="003524B4"/>
    <w:rsid w:val="003529AC"/>
    <w:rsid w:val="003534F7"/>
    <w:rsid w:val="003535AE"/>
    <w:rsid w:val="00354B51"/>
    <w:rsid w:val="003559D4"/>
    <w:rsid w:val="003563EB"/>
    <w:rsid w:val="003601DC"/>
    <w:rsid w:val="003605FA"/>
    <w:rsid w:val="00360F92"/>
    <w:rsid w:val="0036119A"/>
    <w:rsid w:val="0036157B"/>
    <w:rsid w:val="003620F5"/>
    <w:rsid w:val="003622DD"/>
    <w:rsid w:val="0036261E"/>
    <w:rsid w:val="003626D5"/>
    <w:rsid w:val="0036299E"/>
    <w:rsid w:val="00362CB4"/>
    <w:rsid w:val="00363411"/>
    <w:rsid w:val="003634C7"/>
    <w:rsid w:val="00363506"/>
    <w:rsid w:val="0036359A"/>
    <w:rsid w:val="0036369D"/>
    <w:rsid w:val="003644F3"/>
    <w:rsid w:val="00364503"/>
    <w:rsid w:val="00364CAF"/>
    <w:rsid w:val="00364EF4"/>
    <w:rsid w:val="003652F7"/>
    <w:rsid w:val="003655C6"/>
    <w:rsid w:val="00365872"/>
    <w:rsid w:val="00365FA2"/>
    <w:rsid w:val="003662EB"/>
    <w:rsid w:val="0036635D"/>
    <w:rsid w:val="00366519"/>
    <w:rsid w:val="0036679A"/>
    <w:rsid w:val="003669CA"/>
    <w:rsid w:val="00366FB0"/>
    <w:rsid w:val="003672AE"/>
    <w:rsid w:val="00367ADC"/>
    <w:rsid w:val="00367DB5"/>
    <w:rsid w:val="003703EF"/>
    <w:rsid w:val="00370451"/>
    <w:rsid w:val="00371321"/>
    <w:rsid w:val="00371C94"/>
    <w:rsid w:val="00372868"/>
    <w:rsid w:val="003728A9"/>
    <w:rsid w:val="00372EC0"/>
    <w:rsid w:val="003744FA"/>
    <w:rsid w:val="0037458B"/>
    <w:rsid w:val="00374784"/>
    <w:rsid w:val="00374A3F"/>
    <w:rsid w:val="00375000"/>
    <w:rsid w:val="00375202"/>
    <w:rsid w:val="00375227"/>
    <w:rsid w:val="003752CF"/>
    <w:rsid w:val="00375BDD"/>
    <w:rsid w:val="00375FC6"/>
    <w:rsid w:val="00376273"/>
    <w:rsid w:val="00377D27"/>
    <w:rsid w:val="00380716"/>
    <w:rsid w:val="00380F0E"/>
    <w:rsid w:val="0038128A"/>
    <w:rsid w:val="00382075"/>
    <w:rsid w:val="00382399"/>
    <w:rsid w:val="00382C04"/>
    <w:rsid w:val="00382C7D"/>
    <w:rsid w:val="00382CC8"/>
    <w:rsid w:val="00382FC9"/>
    <w:rsid w:val="00383543"/>
    <w:rsid w:val="0038366D"/>
    <w:rsid w:val="003836E8"/>
    <w:rsid w:val="00383E47"/>
    <w:rsid w:val="00385EB4"/>
    <w:rsid w:val="0038673B"/>
    <w:rsid w:val="0038673E"/>
    <w:rsid w:val="00386A6D"/>
    <w:rsid w:val="00386EA9"/>
    <w:rsid w:val="003873B8"/>
    <w:rsid w:val="003878C8"/>
    <w:rsid w:val="00387CF5"/>
    <w:rsid w:val="003903B4"/>
    <w:rsid w:val="00390459"/>
    <w:rsid w:val="00390892"/>
    <w:rsid w:val="0039156C"/>
    <w:rsid w:val="003915F9"/>
    <w:rsid w:val="00391894"/>
    <w:rsid w:val="00391CDD"/>
    <w:rsid w:val="00392847"/>
    <w:rsid w:val="00392A5E"/>
    <w:rsid w:val="00393F95"/>
    <w:rsid w:val="0039520F"/>
    <w:rsid w:val="00395DB6"/>
    <w:rsid w:val="00395EC0"/>
    <w:rsid w:val="00395F8B"/>
    <w:rsid w:val="003963AD"/>
    <w:rsid w:val="0039664D"/>
    <w:rsid w:val="0039727C"/>
    <w:rsid w:val="003973D2"/>
    <w:rsid w:val="0039759F"/>
    <w:rsid w:val="0039765A"/>
    <w:rsid w:val="00397D20"/>
    <w:rsid w:val="00397DCA"/>
    <w:rsid w:val="00397F7A"/>
    <w:rsid w:val="003A0516"/>
    <w:rsid w:val="003A06DE"/>
    <w:rsid w:val="003A0A6E"/>
    <w:rsid w:val="003A0FB1"/>
    <w:rsid w:val="003A111D"/>
    <w:rsid w:val="003A12C0"/>
    <w:rsid w:val="003A1417"/>
    <w:rsid w:val="003A1B08"/>
    <w:rsid w:val="003A2871"/>
    <w:rsid w:val="003A290F"/>
    <w:rsid w:val="003A2B43"/>
    <w:rsid w:val="003A3E79"/>
    <w:rsid w:val="003A4739"/>
    <w:rsid w:val="003A50A9"/>
    <w:rsid w:val="003A593F"/>
    <w:rsid w:val="003A5FE7"/>
    <w:rsid w:val="003A6380"/>
    <w:rsid w:val="003A6610"/>
    <w:rsid w:val="003A6F29"/>
    <w:rsid w:val="003A6FD5"/>
    <w:rsid w:val="003A7171"/>
    <w:rsid w:val="003A7652"/>
    <w:rsid w:val="003A7D34"/>
    <w:rsid w:val="003A7F2B"/>
    <w:rsid w:val="003B007B"/>
    <w:rsid w:val="003B35BD"/>
    <w:rsid w:val="003B375E"/>
    <w:rsid w:val="003B3920"/>
    <w:rsid w:val="003B46CF"/>
    <w:rsid w:val="003B4C91"/>
    <w:rsid w:val="003B5F2F"/>
    <w:rsid w:val="003B6284"/>
    <w:rsid w:val="003B6CB8"/>
    <w:rsid w:val="003B777C"/>
    <w:rsid w:val="003B79EE"/>
    <w:rsid w:val="003C017D"/>
    <w:rsid w:val="003C129D"/>
    <w:rsid w:val="003C13D5"/>
    <w:rsid w:val="003C1B45"/>
    <w:rsid w:val="003C1BC8"/>
    <w:rsid w:val="003C1F34"/>
    <w:rsid w:val="003C1FFA"/>
    <w:rsid w:val="003C27A5"/>
    <w:rsid w:val="003C2E58"/>
    <w:rsid w:val="003C323D"/>
    <w:rsid w:val="003C3384"/>
    <w:rsid w:val="003C41D4"/>
    <w:rsid w:val="003C4239"/>
    <w:rsid w:val="003C461B"/>
    <w:rsid w:val="003C4907"/>
    <w:rsid w:val="003C492E"/>
    <w:rsid w:val="003C4B8E"/>
    <w:rsid w:val="003C5608"/>
    <w:rsid w:val="003C5678"/>
    <w:rsid w:val="003C6096"/>
    <w:rsid w:val="003C60FE"/>
    <w:rsid w:val="003C6955"/>
    <w:rsid w:val="003C6E39"/>
    <w:rsid w:val="003C6F4C"/>
    <w:rsid w:val="003C715B"/>
    <w:rsid w:val="003C733A"/>
    <w:rsid w:val="003C76F8"/>
    <w:rsid w:val="003C7E0E"/>
    <w:rsid w:val="003C7F86"/>
    <w:rsid w:val="003D03D6"/>
    <w:rsid w:val="003D0B60"/>
    <w:rsid w:val="003D0EE3"/>
    <w:rsid w:val="003D1794"/>
    <w:rsid w:val="003D2A59"/>
    <w:rsid w:val="003D2F94"/>
    <w:rsid w:val="003D357B"/>
    <w:rsid w:val="003D3891"/>
    <w:rsid w:val="003D3BC1"/>
    <w:rsid w:val="003D3D1F"/>
    <w:rsid w:val="003D3F68"/>
    <w:rsid w:val="003D4194"/>
    <w:rsid w:val="003D4807"/>
    <w:rsid w:val="003D4AF7"/>
    <w:rsid w:val="003D4B19"/>
    <w:rsid w:val="003D5443"/>
    <w:rsid w:val="003D56A4"/>
    <w:rsid w:val="003D5A80"/>
    <w:rsid w:val="003D5E11"/>
    <w:rsid w:val="003D7E66"/>
    <w:rsid w:val="003E0001"/>
    <w:rsid w:val="003E0063"/>
    <w:rsid w:val="003E0A38"/>
    <w:rsid w:val="003E0F9E"/>
    <w:rsid w:val="003E12E3"/>
    <w:rsid w:val="003E1781"/>
    <w:rsid w:val="003E1EA1"/>
    <w:rsid w:val="003E2172"/>
    <w:rsid w:val="003E2585"/>
    <w:rsid w:val="003E336B"/>
    <w:rsid w:val="003E344B"/>
    <w:rsid w:val="003E3933"/>
    <w:rsid w:val="003E3DFA"/>
    <w:rsid w:val="003E4426"/>
    <w:rsid w:val="003E53DD"/>
    <w:rsid w:val="003E593C"/>
    <w:rsid w:val="003E5AE4"/>
    <w:rsid w:val="003E6010"/>
    <w:rsid w:val="003E6EE1"/>
    <w:rsid w:val="003E79AD"/>
    <w:rsid w:val="003E7E90"/>
    <w:rsid w:val="003F03B6"/>
    <w:rsid w:val="003F0497"/>
    <w:rsid w:val="003F094F"/>
    <w:rsid w:val="003F0B39"/>
    <w:rsid w:val="003F0D8D"/>
    <w:rsid w:val="003F10AF"/>
    <w:rsid w:val="003F1A13"/>
    <w:rsid w:val="003F1FC2"/>
    <w:rsid w:val="003F26D8"/>
    <w:rsid w:val="003F2715"/>
    <w:rsid w:val="003F2782"/>
    <w:rsid w:val="003F2D9A"/>
    <w:rsid w:val="003F2DA8"/>
    <w:rsid w:val="003F3453"/>
    <w:rsid w:val="003F353D"/>
    <w:rsid w:val="003F3BB1"/>
    <w:rsid w:val="003F3F11"/>
    <w:rsid w:val="003F40F9"/>
    <w:rsid w:val="003F4A4E"/>
    <w:rsid w:val="003F5144"/>
    <w:rsid w:val="003F5EB0"/>
    <w:rsid w:val="003F5EB5"/>
    <w:rsid w:val="003F5F48"/>
    <w:rsid w:val="003F71D4"/>
    <w:rsid w:val="003F72E3"/>
    <w:rsid w:val="003F7420"/>
    <w:rsid w:val="003F77FD"/>
    <w:rsid w:val="003F7D46"/>
    <w:rsid w:val="00400BE3"/>
    <w:rsid w:val="00400C18"/>
    <w:rsid w:val="00401309"/>
    <w:rsid w:val="00401DE5"/>
    <w:rsid w:val="004024C7"/>
    <w:rsid w:val="0040278F"/>
    <w:rsid w:val="0040285D"/>
    <w:rsid w:val="004032F5"/>
    <w:rsid w:val="00403671"/>
    <w:rsid w:val="0040379C"/>
    <w:rsid w:val="00404E6B"/>
    <w:rsid w:val="00404F36"/>
    <w:rsid w:val="0040501C"/>
    <w:rsid w:val="004060BE"/>
    <w:rsid w:val="0040633B"/>
    <w:rsid w:val="00406577"/>
    <w:rsid w:val="00406B9F"/>
    <w:rsid w:val="00406BED"/>
    <w:rsid w:val="00406DB0"/>
    <w:rsid w:val="00407129"/>
    <w:rsid w:val="004079BE"/>
    <w:rsid w:val="00407AA8"/>
    <w:rsid w:val="00410AC9"/>
    <w:rsid w:val="00410C64"/>
    <w:rsid w:val="00410FD2"/>
    <w:rsid w:val="00411925"/>
    <w:rsid w:val="0041193E"/>
    <w:rsid w:val="00411C7C"/>
    <w:rsid w:val="00411CB5"/>
    <w:rsid w:val="00412641"/>
    <w:rsid w:val="004128BA"/>
    <w:rsid w:val="0041337A"/>
    <w:rsid w:val="00413B10"/>
    <w:rsid w:val="004141F5"/>
    <w:rsid w:val="004144BD"/>
    <w:rsid w:val="0041490D"/>
    <w:rsid w:val="00414AC2"/>
    <w:rsid w:val="00414FD4"/>
    <w:rsid w:val="00415387"/>
    <w:rsid w:val="00415640"/>
    <w:rsid w:val="00415F9A"/>
    <w:rsid w:val="0041603A"/>
    <w:rsid w:val="00416094"/>
    <w:rsid w:val="004161A6"/>
    <w:rsid w:val="004162A5"/>
    <w:rsid w:val="004166F8"/>
    <w:rsid w:val="00417553"/>
    <w:rsid w:val="00417F73"/>
    <w:rsid w:val="0042029F"/>
    <w:rsid w:val="004209FC"/>
    <w:rsid w:val="00421CD8"/>
    <w:rsid w:val="004238DF"/>
    <w:rsid w:val="00423E59"/>
    <w:rsid w:val="004240C3"/>
    <w:rsid w:val="0042459A"/>
    <w:rsid w:val="004246AA"/>
    <w:rsid w:val="00424965"/>
    <w:rsid w:val="00424FA1"/>
    <w:rsid w:val="00425081"/>
    <w:rsid w:val="004259DE"/>
    <w:rsid w:val="00425DF9"/>
    <w:rsid w:val="00426EBD"/>
    <w:rsid w:val="00426EC7"/>
    <w:rsid w:val="00427124"/>
    <w:rsid w:val="004308E7"/>
    <w:rsid w:val="00431181"/>
    <w:rsid w:val="00431751"/>
    <w:rsid w:val="0043175C"/>
    <w:rsid w:val="004317EA"/>
    <w:rsid w:val="00431E14"/>
    <w:rsid w:val="00431ECD"/>
    <w:rsid w:val="00431F17"/>
    <w:rsid w:val="004322BE"/>
    <w:rsid w:val="00432514"/>
    <w:rsid w:val="00432BB7"/>
    <w:rsid w:val="00432FF8"/>
    <w:rsid w:val="00433037"/>
    <w:rsid w:val="00433A59"/>
    <w:rsid w:val="00433B2B"/>
    <w:rsid w:val="00433CA0"/>
    <w:rsid w:val="00433CD2"/>
    <w:rsid w:val="00433E65"/>
    <w:rsid w:val="0043410E"/>
    <w:rsid w:val="0043418B"/>
    <w:rsid w:val="00435007"/>
    <w:rsid w:val="0043521C"/>
    <w:rsid w:val="004357FA"/>
    <w:rsid w:val="004361E1"/>
    <w:rsid w:val="0043666C"/>
    <w:rsid w:val="00436D2D"/>
    <w:rsid w:val="00436D91"/>
    <w:rsid w:val="0043755D"/>
    <w:rsid w:val="004379D3"/>
    <w:rsid w:val="00437BA4"/>
    <w:rsid w:val="00437D8B"/>
    <w:rsid w:val="0044056D"/>
    <w:rsid w:val="0044120D"/>
    <w:rsid w:val="004417EB"/>
    <w:rsid w:val="00441F61"/>
    <w:rsid w:val="00442CDD"/>
    <w:rsid w:val="00442EC0"/>
    <w:rsid w:val="0044310B"/>
    <w:rsid w:val="00443C26"/>
    <w:rsid w:val="004440DB"/>
    <w:rsid w:val="0044423B"/>
    <w:rsid w:val="00444860"/>
    <w:rsid w:val="004449F7"/>
    <w:rsid w:val="00444D31"/>
    <w:rsid w:val="0044549C"/>
    <w:rsid w:val="004454A7"/>
    <w:rsid w:val="00445B60"/>
    <w:rsid w:val="00445B61"/>
    <w:rsid w:val="00445D99"/>
    <w:rsid w:val="00447882"/>
    <w:rsid w:val="004501FE"/>
    <w:rsid w:val="00450428"/>
    <w:rsid w:val="00450A50"/>
    <w:rsid w:val="00450D1F"/>
    <w:rsid w:val="0045207D"/>
    <w:rsid w:val="004520FE"/>
    <w:rsid w:val="0045243A"/>
    <w:rsid w:val="00453B33"/>
    <w:rsid w:val="00453B98"/>
    <w:rsid w:val="00454338"/>
    <w:rsid w:val="00454766"/>
    <w:rsid w:val="004547CC"/>
    <w:rsid w:val="00454D31"/>
    <w:rsid w:val="00454F9B"/>
    <w:rsid w:val="00455181"/>
    <w:rsid w:val="00455271"/>
    <w:rsid w:val="0045549B"/>
    <w:rsid w:val="00455630"/>
    <w:rsid w:val="00455EFA"/>
    <w:rsid w:val="004566E1"/>
    <w:rsid w:val="00456DBA"/>
    <w:rsid w:val="0045795A"/>
    <w:rsid w:val="00460331"/>
    <w:rsid w:val="00460685"/>
    <w:rsid w:val="004606B3"/>
    <w:rsid w:val="00461AFD"/>
    <w:rsid w:val="00461B64"/>
    <w:rsid w:val="00461D0B"/>
    <w:rsid w:val="00462A98"/>
    <w:rsid w:val="00463863"/>
    <w:rsid w:val="00463B44"/>
    <w:rsid w:val="00463C70"/>
    <w:rsid w:val="004645AA"/>
    <w:rsid w:val="004645D2"/>
    <w:rsid w:val="0046487E"/>
    <w:rsid w:val="0046493A"/>
    <w:rsid w:val="00465B7B"/>
    <w:rsid w:val="00465DD8"/>
    <w:rsid w:val="00466830"/>
    <w:rsid w:val="0046683C"/>
    <w:rsid w:val="00466898"/>
    <w:rsid w:val="00466D9D"/>
    <w:rsid w:val="00467325"/>
    <w:rsid w:val="0046767C"/>
    <w:rsid w:val="0046793D"/>
    <w:rsid w:val="00470789"/>
    <w:rsid w:val="00471087"/>
    <w:rsid w:val="0047125B"/>
    <w:rsid w:val="00471569"/>
    <w:rsid w:val="0047158A"/>
    <w:rsid w:val="00471830"/>
    <w:rsid w:val="00471A74"/>
    <w:rsid w:val="00471CE4"/>
    <w:rsid w:val="00471E7D"/>
    <w:rsid w:val="00472F63"/>
    <w:rsid w:val="00473685"/>
    <w:rsid w:val="0047373E"/>
    <w:rsid w:val="00473D0D"/>
    <w:rsid w:val="0047403A"/>
    <w:rsid w:val="00474230"/>
    <w:rsid w:val="004745D1"/>
    <w:rsid w:val="00474739"/>
    <w:rsid w:val="004748DE"/>
    <w:rsid w:val="0047494E"/>
    <w:rsid w:val="004753F0"/>
    <w:rsid w:val="004755AA"/>
    <w:rsid w:val="004756E5"/>
    <w:rsid w:val="00475946"/>
    <w:rsid w:val="00476508"/>
    <w:rsid w:val="00476570"/>
    <w:rsid w:val="00477051"/>
    <w:rsid w:val="0047718F"/>
    <w:rsid w:val="00477DF7"/>
    <w:rsid w:val="00480323"/>
    <w:rsid w:val="004807C0"/>
    <w:rsid w:val="004807F5"/>
    <w:rsid w:val="0048105E"/>
    <w:rsid w:val="00481573"/>
    <w:rsid w:val="00481644"/>
    <w:rsid w:val="00481D86"/>
    <w:rsid w:val="00481EE0"/>
    <w:rsid w:val="004823FE"/>
    <w:rsid w:val="00482789"/>
    <w:rsid w:val="0048280A"/>
    <w:rsid w:val="00483F80"/>
    <w:rsid w:val="00484963"/>
    <w:rsid w:val="00484CD5"/>
    <w:rsid w:val="00484D71"/>
    <w:rsid w:val="00485230"/>
    <w:rsid w:val="00485D73"/>
    <w:rsid w:val="00485F81"/>
    <w:rsid w:val="004861B8"/>
    <w:rsid w:val="0048642B"/>
    <w:rsid w:val="004865EA"/>
    <w:rsid w:val="004867C9"/>
    <w:rsid w:val="00486804"/>
    <w:rsid w:val="004872F8"/>
    <w:rsid w:val="00490707"/>
    <w:rsid w:val="0049197A"/>
    <w:rsid w:val="0049226C"/>
    <w:rsid w:val="004923EF"/>
    <w:rsid w:val="00492740"/>
    <w:rsid w:val="00492F36"/>
    <w:rsid w:val="0049311F"/>
    <w:rsid w:val="0049396A"/>
    <w:rsid w:val="004945A4"/>
    <w:rsid w:val="004945FF"/>
    <w:rsid w:val="00494F8F"/>
    <w:rsid w:val="0049580F"/>
    <w:rsid w:val="0049590B"/>
    <w:rsid w:val="00495D4C"/>
    <w:rsid w:val="00496449"/>
    <w:rsid w:val="004972BA"/>
    <w:rsid w:val="0049752D"/>
    <w:rsid w:val="00497556"/>
    <w:rsid w:val="00497955"/>
    <w:rsid w:val="004A06AE"/>
    <w:rsid w:val="004A0B73"/>
    <w:rsid w:val="004A10F7"/>
    <w:rsid w:val="004A15B7"/>
    <w:rsid w:val="004A1C55"/>
    <w:rsid w:val="004A25A9"/>
    <w:rsid w:val="004A2EBC"/>
    <w:rsid w:val="004A3755"/>
    <w:rsid w:val="004A4C11"/>
    <w:rsid w:val="004A4C8B"/>
    <w:rsid w:val="004A4FF4"/>
    <w:rsid w:val="004A5504"/>
    <w:rsid w:val="004A57BD"/>
    <w:rsid w:val="004A5EFA"/>
    <w:rsid w:val="004A5F0E"/>
    <w:rsid w:val="004A7187"/>
    <w:rsid w:val="004A7D82"/>
    <w:rsid w:val="004A7EF5"/>
    <w:rsid w:val="004B0248"/>
    <w:rsid w:val="004B0A61"/>
    <w:rsid w:val="004B0D45"/>
    <w:rsid w:val="004B0E0F"/>
    <w:rsid w:val="004B0EB9"/>
    <w:rsid w:val="004B1FC9"/>
    <w:rsid w:val="004B202A"/>
    <w:rsid w:val="004B2253"/>
    <w:rsid w:val="004B247C"/>
    <w:rsid w:val="004B290D"/>
    <w:rsid w:val="004B2CA4"/>
    <w:rsid w:val="004B3251"/>
    <w:rsid w:val="004B3AE4"/>
    <w:rsid w:val="004B3D81"/>
    <w:rsid w:val="004B4179"/>
    <w:rsid w:val="004B4253"/>
    <w:rsid w:val="004B43E8"/>
    <w:rsid w:val="004B511A"/>
    <w:rsid w:val="004B567A"/>
    <w:rsid w:val="004B5985"/>
    <w:rsid w:val="004B6267"/>
    <w:rsid w:val="004B64A0"/>
    <w:rsid w:val="004B6597"/>
    <w:rsid w:val="004B6808"/>
    <w:rsid w:val="004B692D"/>
    <w:rsid w:val="004B6FDD"/>
    <w:rsid w:val="004B78D2"/>
    <w:rsid w:val="004B7D9F"/>
    <w:rsid w:val="004C0A65"/>
    <w:rsid w:val="004C1084"/>
    <w:rsid w:val="004C184D"/>
    <w:rsid w:val="004C2297"/>
    <w:rsid w:val="004C246F"/>
    <w:rsid w:val="004C266F"/>
    <w:rsid w:val="004C29E7"/>
    <w:rsid w:val="004C2AA0"/>
    <w:rsid w:val="004C2BD3"/>
    <w:rsid w:val="004C3186"/>
    <w:rsid w:val="004C34E1"/>
    <w:rsid w:val="004C34E7"/>
    <w:rsid w:val="004C3506"/>
    <w:rsid w:val="004C36B7"/>
    <w:rsid w:val="004C3E54"/>
    <w:rsid w:val="004C420B"/>
    <w:rsid w:val="004C4373"/>
    <w:rsid w:val="004C4690"/>
    <w:rsid w:val="004C490B"/>
    <w:rsid w:val="004C4B75"/>
    <w:rsid w:val="004C4E3D"/>
    <w:rsid w:val="004C5B7F"/>
    <w:rsid w:val="004C5C73"/>
    <w:rsid w:val="004C6332"/>
    <w:rsid w:val="004C6EF8"/>
    <w:rsid w:val="004C705C"/>
    <w:rsid w:val="004C706E"/>
    <w:rsid w:val="004C786C"/>
    <w:rsid w:val="004C7FD7"/>
    <w:rsid w:val="004D003E"/>
    <w:rsid w:val="004D08FB"/>
    <w:rsid w:val="004D09C5"/>
    <w:rsid w:val="004D0A7B"/>
    <w:rsid w:val="004D0D05"/>
    <w:rsid w:val="004D0D82"/>
    <w:rsid w:val="004D0F16"/>
    <w:rsid w:val="004D14F7"/>
    <w:rsid w:val="004D1869"/>
    <w:rsid w:val="004D2787"/>
    <w:rsid w:val="004D3372"/>
    <w:rsid w:val="004D387C"/>
    <w:rsid w:val="004D4C62"/>
    <w:rsid w:val="004D4FA5"/>
    <w:rsid w:val="004D5E72"/>
    <w:rsid w:val="004D688F"/>
    <w:rsid w:val="004D69F7"/>
    <w:rsid w:val="004D718C"/>
    <w:rsid w:val="004D72F5"/>
    <w:rsid w:val="004D73D3"/>
    <w:rsid w:val="004D7560"/>
    <w:rsid w:val="004E010B"/>
    <w:rsid w:val="004E1AF1"/>
    <w:rsid w:val="004E21D3"/>
    <w:rsid w:val="004E2330"/>
    <w:rsid w:val="004E2497"/>
    <w:rsid w:val="004E2C58"/>
    <w:rsid w:val="004E3EAD"/>
    <w:rsid w:val="004E49D5"/>
    <w:rsid w:val="004E551B"/>
    <w:rsid w:val="004E622E"/>
    <w:rsid w:val="004E7DD8"/>
    <w:rsid w:val="004E7F06"/>
    <w:rsid w:val="004E7F15"/>
    <w:rsid w:val="004F0D2E"/>
    <w:rsid w:val="004F14A8"/>
    <w:rsid w:val="004F1562"/>
    <w:rsid w:val="004F1888"/>
    <w:rsid w:val="004F21EB"/>
    <w:rsid w:val="004F273B"/>
    <w:rsid w:val="004F2C35"/>
    <w:rsid w:val="004F3046"/>
    <w:rsid w:val="004F3893"/>
    <w:rsid w:val="004F38AF"/>
    <w:rsid w:val="004F3ECD"/>
    <w:rsid w:val="004F4127"/>
    <w:rsid w:val="004F43EB"/>
    <w:rsid w:val="004F5011"/>
    <w:rsid w:val="004F51AE"/>
    <w:rsid w:val="004F586D"/>
    <w:rsid w:val="004F669B"/>
    <w:rsid w:val="004F6B34"/>
    <w:rsid w:val="004F6F8C"/>
    <w:rsid w:val="004F74A6"/>
    <w:rsid w:val="004F7630"/>
    <w:rsid w:val="004F768A"/>
    <w:rsid w:val="004F77BD"/>
    <w:rsid w:val="004F7E74"/>
    <w:rsid w:val="00500607"/>
    <w:rsid w:val="00500622"/>
    <w:rsid w:val="00500941"/>
    <w:rsid w:val="00500EF6"/>
    <w:rsid w:val="00501A98"/>
    <w:rsid w:val="00501B6E"/>
    <w:rsid w:val="00501DBF"/>
    <w:rsid w:val="00502A26"/>
    <w:rsid w:val="00502D82"/>
    <w:rsid w:val="00502FE1"/>
    <w:rsid w:val="00503052"/>
    <w:rsid w:val="005035A2"/>
    <w:rsid w:val="00503AF6"/>
    <w:rsid w:val="005040A5"/>
    <w:rsid w:val="005041B0"/>
    <w:rsid w:val="00504400"/>
    <w:rsid w:val="00504549"/>
    <w:rsid w:val="00504E98"/>
    <w:rsid w:val="00505257"/>
    <w:rsid w:val="00505F4B"/>
    <w:rsid w:val="0050647F"/>
    <w:rsid w:val="0050749C"/>
    <w:rsid w:val="005075C1"/>
    <w:rsid w:val="005077E1"/>
    <w:rsid w:val="00507A91"/>
    <w:rsid w:val="005103A4"/>
    <w:rsid w:val="005118FF"/>
    <w:rsid w:val="00511D3E"/>
    <w:rsid w:val="0051206B"/>
    <w:rsid w:val="005130E6"/>
    <w:rsid w:val="00513F72"/>
    <w:rsid w:val="00514520"/>
    <w:rsid w:val="00514D33"/>
    <w:rsid w:val="00514F54"/>
    <w:rsid w:val="0051528C"/>
    <w:rsid w:val="00515EEC"/>
    <w:rsid w:val="005166AD"/>
    <w:rsid w:val="00516999"/>
    <w:rsid w:val="00516D1A"/>
    <w:rsid w:val="00517AAC"/>
    <w:rsid w:val="00520F18"/>
    <w:rsid w:val="005210AC"/>
    <w:rsid w:val="00521411"/>
    <w:rsid w:val="00521714"/>
    <w:rsid w:val="0052218C"/>
    <w:rsid w:val="005224FE"/>
    <w:rsid w:val="005231D0"/>
    <w:rsid w:val="00523755"/>
    <w:rsid w:val="005238A2"/>
    <w:rsid w:val="005242DD"/>
    <w:rsid w:val="00524B54"/>
    <w:rsid w:val="00524C55"/>
    <w:rsid w:val="005250D4"/>
    <w:rsid w:val="00525421"/>
    <w:rsid w:val="005254B2"/>
    <w:rsid w:val="00525B09"/>
    <w:rsid w:val="00525D4A"/>
    <w:rsid w:val="00525E1B"/>
    <w:rsid w:val="0052602A"/>
    <w:rsid w:val="0052637C"/>
    <w:rsid w:val="00526594"/>
    <w:rsid w:val="0052706A"/>
    <w:rsid w:val="005275D6"/>
    <w:rsid w:val="00527880"/>
    <w:rsid w:val="00527A1E"/>
    <w:rsid w:val="00530415"/>
    <w:rsid w:val="0053151E"/>
    <w:rsid w:val="0053161C"/>
    <w:rsid w:val="00531A38"/>
    <w:rsid w:val="00532E5C"/>
    <w:rsid w:val="005344D2"/>
    <w:rsid w:val="00534C5A"/>
    <w:rsid w:val="00535305"/>
    <w:rsid w:val="00535ADD"/>
    <w:rsid w:val="00535D6D"/>
    <w:rsid w:val="005365AC"/>
    <w:rsid w:val="005366CA"/>
    <w:rsid w:val="00536939"/>
    <w:rsid w:val="00536B7A"/>
    <w:rsid w:val="00537272"/>
    <w:rsid w:val="005375B6"/>
    <w:rsid w:val="005377FA"/>
    <w:rsid w:val="0053786F"/>
    <w:rsid w:val="00537F38"/>
    <w:rsid w:val="00540510"/>
    <w:rsid w:val="0054095B"/>
    <w:rsid w:val="005414E0"/>
    <w:rsid w:val="00541672"/>
    <w:rsid w:val="005422EE"/>
    <w:rsid w:val="00542C14"/>
    <w:rsid w:val="00543AAF"/>
    <w:rsid w:val="00543D97"/>
    <w:rsid w:val="00544446"/>
    <w:rsid w:val="005447CE"/>
    <w:rsid w:val="00544A17"/>
    <w:rsid w:val="005451A3"/>
    <w:rsid w:val="0054527C"/>
    <w:rsid w:val="005459B1"/>
    <w:rsid w:val="00545A23"/>
    <w:rsid w:val="00546807"/>
    <w:rsid w:val="00546EBA"/>
    <w:rsid w:val="005473C7"/>
    <w:rsid w:val="00547AB5"/>
    <w:rsid w:val="00550578"/>
    <w:rsid w:val="00550C69"/>
    <w:rsid w:val="00550E0C"/>
    <w:rsid w:val="005514EF"/>
    <w:rsid w:val="00552062"/>
    <w:rsid w:val="005521CC"/>
    <w:rsid w:val="00552AF6"/>
    <w:rsid w:val="00553226"/>
    <w:rsid w:val="0055380F"/>
    <w:rsid w:val="00553BB3"/>
    <w:rsid w:val="00553F8E"/>
    <w:rsid w:val="00554A6F"/>
    <w:rsid w:val="00554C8D"/>
    <w:rsid w:val="00554E10"/>
    <w:rsid w:val="005551E2"/>
    <w:rsid w:val="005554AA"/>
    <w:rsid w:val="00555661"/>
    <w:rsid w:val="00555881"/>
    <w:rsid w:val="00556582"/>
    <w:rsid w:val="00556A1B"/>
    <w:rsid w:val="00556F10"/>
    <w:rsid w:val="00557D51"/>
    <w:rsid w:val="00557D53"/>
    <w:rsid w:val="005600DB"/>
    <w:rsid w:val="005603BB"/>
    <w:rsid w:val="00560541"/>
    <w:rsid w:val="00560BA5"/>
    <w:rsid w:val="00560E56"/>
    <w:rsid w:val="00561007"/>
    <w:rsid w:val="00561EC0"/>
    <w:rsid w:val="0056346D"/>
    <w:rsid w:val="005647FB"/>
    <w:rsid w:val="00564F9B"/>
    <w:rsid w:val="005655C8"/>
    <w:rsid w:val="0056599C"/>
    <w:rsid w:val="00566456"/>
    <w:rsid w:val="00566509"/>
    <w:rsid w:val="00566735"/>
    <w:rsid w:val="00567B83"/>
    <w:rsid w:val="00567C8F"/>
    <w:rsid w:val="00567F17"/>
    <w:rsid w:val="00567FC5"/>
    <w:rsid w:val="005700F3"/>
    <w:rsid w:val="00570218"/>
    <w:rsid w:val="00570245"/>
    <w:rsid w:val="005703B2"/>
    <w:rsid w:val="00570CB4"/>
    <w:rsid w:val="00571329"/>
    <w:rsid w:val="00571352"/>
    <w:rsid w:val="0057157C"/>
    <w:rsid w:val="00571A63"/>
    <w:rsid w:val="00571D97"/>
    <w:rsid w:val="0057212A"/>
    <w:rsid w:val="0057226A"/>
    <w:rsid w:val="005737A4"/>
    <w:rsid w:val="0057380B"/>
    <w:rsid w:val="00573E9A"/>
    <w:rsid w:val="00573EF3"/>
    <w:rsid w:val="00574843"/>
    <w:rsid w:val="00574A5E"/>
    <w:rsid w:val="005753DB"/>
    <w:rsid w:val="00575FEA"/>
    <w:rsid w:val="005774B7"/>
    <w:rsid w:val="00577A16"/>
    <w:rsid w:val="00577E91"/>
    <w:rsid w:val="00580159"/>
    <w:rsid w:val="0058068A"/>
    <w:rsid w:val="0058092B"/>
    <w:rsid w:val="005819DB"/>
    <w:rsid w:val="00581CF6"/>
    <w:rsid w:val="00582501"/>
    <w:rsid w:val="00582625"/>
    <w:rsid w:val="00582B19"/>
    <w:rsid w:val="00583239"/>
    <w:rsid w:val="00583642"/>
    <w:rsid w:val="005836B3"/>
    <w:rsid w:val="005837FC"/>
    <w:rsid w:val="00583A81"/>
    <w:rsid w:val="00583DFD"/>
    <w:rsid w:val="005844B3"/>
    <w:rsid w:val="0058492E"/>
    <w:rsid w:val="005849B9"/>
    <w:rsid w:val="00585344"/>
    <w:rsid w:val="00585626"/>
    <w:rsid w:val="0058614D"/>
    <w:rsid w:val="00586393"/>
    <w:rsid w:val="005868A8"/>
    <w:rsid w:val="005871D0"/>
    <w:rsid w:val="00587469"/>
    <w:rsid w:val="00587520"/>
    <w:rsid w:val="00587A08"/>
    <w:rsid w:val="005903DF"/>
    <w:rsid w:val="00590F73"/>
    <w:rsid w:val="00591599"/>
    <w:rsid w:val="00591B02"/>
    <w:rsid w:val="00591C2C"/>
    <w:rsid w:val="00591E04"/>
    <w:rsid w:val="005921AA"/>
    <w:rsid w:val="00592EDF"/>
    <w:rsid w:val="00592F62"/>
    <w:rsid w:val="00593B40"/>
    <w:rsid w:val="00594752"/>
    <w:rsid w:val="00594DB5"/>
    <w:rsid w:val="00594E9D"/>
    <w:rsid w:val="005951A1"/>
    <w:rsid w:val="0059615F"/>
    <w:rsid w:val="0059626A"/>
    <w:rsid w:val="0059699A"/>
    <w:rsid w:val="00596B42"/>
    <w:rsid w:val="00597857"/>
    <w:rsid w:val="00597A8E"/>
    <w:rsid w:val="00597F79"/>
    <w:rsid w:val="00597F8C"/>
    <w:rsid w:val="005A06D0"/>
    <w:rsid w:val="005A0B65"/>
    <w:rsid w:val="005A0F3A"/>
    <w:rsid w:val="005A1163"/>
    <w:rsid w:val="005A1423"/>
    <w:rsid w:val="005A1841"/>
    <w:rsid w:val="005A1BA2"/>
    <w:rsid w:val="005A213C"/>
    <w:rsid w:val="005A27EA"/>
    <w:rsid w:val="005A31C1"/>
    <w:rsid w:val="005A32D3"/>
    <w:rsid w:val="005A3922"/>
    <w:rsid w:val="005A3E4A"/>
    <w:rsid w:val="005A40DF"/>
    <w:rsid w:val="005A4249"/>
    <w:rsid w:val="005A4833"/>
    <w:rsid w:val="005A4C39"/>
    <w:rsid w:val="005A53FA"/>
    <w:rsid w:val="005A5660"/>
    <w:rsid w:val="005A588E"/>
    <w:rsid w:val="005A67D0"/>
    <w:rsid w:val="005A693F"/>
    <w:rsid w:val="005A6B00"/>
    <w:rsid w:val="005A6C53"/>
    <w:rsid w:val="005A6C9F"/>
    <w:rsid w:val="005A7006"/>
    <w:rsid w:val="005A7D76"/>
    <w:rsid w:val="005A7F76"/>
    <w:rsid w:val="005B123D"/>
    <w:rsid w:val="005B1405"/>
    <w:rsid w:val="005B15F1"/>
    <w:rsid w:val="005B2D91"/>
    <w:rsid w:val="005B30B8"/>
    <w:rsid w:val="005B3475"/>
    <w:rsid w:val="005B4177"/>
    <w:rsid w:val="005B4B68"/>
    <w:rsid w:val="005B4D0F"/>
    <w:rsid w:val="005B4D67"/>
    <w:rsid w:val="005B558E"/>
    <w:rsid w:val="005B5D57"/>
    <w:rsid w:val="005B5F8D"/>
    <w:rsid w:val="005B60DA"/>
    <w:rsid w:val="005B6376"/>
    <w:rsid w:val="005B6882"/>
    <w:rsid w:val="005B69A7"/>
    <w:rsid w:val="005B6A0B"/>
    <w:rsid w:val="005B6F6E"/>
    <w:rsid w:val="005B72F7"/>
    <w:rsid w:val="005C0152"/>
    <w:rsid w:val="005C01F6"/>
    <w:rsid w:val="005C0236"/>
    <w:rsid w:val="005C0727"/>
    <w:rsid w:val="005C0785"/>
    <w:rsid w:val="005C0BAF"/>
    <w:rsid w:val="005C10B5"/>
    <w:rsid w:val="005C133D"/>
    <w:rsid w:val="005C1641"/>
    <w:rsid w:val="005C1A80"/>
    <w:rsid w:val="005C3162"/>
    <w:rsid w:val="005C3172"/>
    <w:rsid w:val="005C36E9"/>
    <w:rsid w:val="005C38D0"/>
    <w:rsid w:val="005C39A2"/>
    <w:rsid w:val="005C3D44"/>
    <w:rsid w:val="005C3F76"/>
    <w:rsid w:val="005C4074"/>
    <w:rsid w:val="005C4687"/>
    <w:rsid w:val="005C5F0E"/>
    <w:rsid w:val="005C6937"/>
    <w:rsid w:val="005C7132"/>
    <w:rsid w:val="005C746F"/>
    <w:rsid w:val="005C781B"/>
    <w:rsid w:val="005C7C13"/>
    <w:rsid w:val="005C7C46"/>
    <w:rsid w:val="005C7C58"/>
    <w:rsid w:val="005D030E"/>
    <w:rsid w:val="005D03AE"/>
    <w:rsid w:val="005D0463"/>
    <w:rsid w:val="005D145D"/>
    <w:rsid w:val="005D1B2C"/>
    <w:rsid w:val="005D22AB"/>
    <w:rsid w:val="005D289D"/>
    <w:rsid w:val="005D289F"/>
    <w:rsid w:val="005D2914"/>
    <w:rsid w:val="005D2962"/>
    <w:rsid w:val="005D2A59"/>
    <w:rsid w:val="005D2C5D"/>
    <w:rsid w:val="005D3038"/>
    <w:rsid w:val="005D3C28"/>
    <w:rsid w:val="005D489F"/>
    <w:rsid w:val="005D49FF"/>
    <w:rsid w:val="005D4CFD"/>
    <w:rsid w:val="005D55D6"/>
    <w:rsid w:val="005D572F"/>
    <w:rsid w:val="005D5EDA"/>
    <w:rsid w:val="005D6008"/>
    <w:rsid w:val="005D631D"/>
    <w:rsid w:val="005D6606"/>
    <w:rsid w:val="005D6702"/>
    <w:rsid w:val="005D67C3"/>
    <w:rsid w:val="005D683E"/>
    <w:rsid w:val="005D74A8"/>
    <w:rsid w:val="005D7718"/>
    <w:rsid w:val="005E0011"/>
    <w:rsid w:val="005E09A3"/>
    <w:rsid w:val="005E1568"/>
    <w:rsid w:val="005E1BC4"/>
    <w:rsid w:val="005E354B"/>
    <w:rsid w:val="005E373D"/>
    <w:rsid w:val="005E4093"/>
    <w:rsid w:val="005E4DA2"/>
    <w:rsid w:val="005E5672"/>
    <w:rsid w:val="005E5867"/>
    <w:rsid w:val="005E5F0F"/>
    <w:rsid w:val="005E662F"/>
    <w:rsid w:val="005E6916"/>
    <w:rsid w:val="005E6B84"/>
    <w:rsid w:val="005E719B"/>
    <w:rsid w:val="005E789F"/>
    <w:rsid w:val="005E7C6A"/>
    <w:rsid w:val="005E7F2F"/>
    <w:rsid w:val="005F0214"/>
    <w:rsid w:val="005F0984"/>
    <w:rsid w:val="005F0F59"/>
    <w:rsid w:val="005F1132"/>
    <w:rsid w:val="005F1784"/>
    <w:rsid w:val="005F189E"/>
    <w:rsid w:val="005F1DF8"/>
    <w:rsid w:val="005F1E60"/>
    <w:rsid w:val="005F1E7B"/>
    <w:rsid w:val="005F221D"/>
    <w:rsid w:val="005F299D"/>
    <w:rsid w:val="005F30B1"/>
    <w:rsid w:val="005F370D"/>
    <w:rsid w:val="005F51D2"/>
    <w:rsid w:val="005F5B36"/>
    <w:rsid w:val="005F651F"/>
    <w:rsid w:val="005F6838"/>
    <w:rsid w:val="005F73A9"/>
    <w:rsid w:val="005F73C9"/>
    <w:rsid w:val="005F78C7"/>
    <w:rsid w:val="005F7A73"/>
    <w:rsid w:val="0060135B"/>
    <w:rsid w:val="00601DBA"/>
    <w:rsid w:val="00602345"/>
    <w:rsid w:val="00602F27"/>
    <w:rsid w:val="006031C6"/>
    <w:rsid w:val="0060439C"/>
    <w:rsid w:val="006043B3"/>
    <w:rsid w:val="0060478B"/>
    <w:rsid w:val="006048D2"/>
    <w:rsid w:val="00604F64"/>
    <w:rsid w:val="0060507B"/>
    <w:rsid w:val="006050CA"/>
    <w:rsid w:val="00606092"/>
    <w:rsid w:val="006062E8"/>
    <w:rsid w:val="00606326"/>
    <w:rsid w:val="00606B3E"/>
    <w:rsid w:val="00607623"/>
    <w:rsid w:val="00607860"/>
    <w:rsid w:val="00607B09"/>
    <w:rsid w:val="00607D17"/>
    <w:rsid w:val="00607FC5"/>
    <w:rsid w:val="0061013E"/>
    <w:rsid w:val="00610189"/>
    <w:rsid w:val="0061068C"/>
    <w:rsid w:val="00610705"/>
    <w:rsid w:val="00610D55"/>
    <w:rsid w:val="00610E44"/>
    <w:rsid w:val="006111DE"/>
    <w:rsid w:val="00611662"/>
    <w:rsid w:val="00611FC5"/>
    <w:rsid w:val="00612A3B"/>
    <w:rsid w:val="0061317E"/>
    <w:rsid w:val="00613A5E"/>
    <w:rsid w:val="00614282"/>
    <w:rsid w:val="00614458"/>
    <w:rsid w:val="0061452E"/>
    <w:rsid w:val="0061469D"/>
    <w:rsid w:val="00614E97"/>
    <w:rsid w:val="00615053"/>
    <w:rsid w:val="006152EA"/>
    <w:rsid w:val="00615B25"/>
    <w:rsid w:val="00616135"/>
    <w:rsid w:val="006166A3"/>
    <w:rsid w:val="006167BF"/>
    <w:rsid w:val="00616BB3"/>
    <w:rsid w:val="00616FC0"/>
    <w:rsid w:val="006173DC"/>
    <w:rsid w:val="0061757E"/>
    <w:rsid w:val="00617725"/>
    <w:rsid w:val="00617A09"/>
    <w:rsid w:val="0062066D"/>
    <w:rsid w:val="00620840"/>
    <w:rsid w:val="00620846"/>
    <w:rsid w:val="00621C01"/>
    <w:rsid w:val="00622A37"/>
    <w:rsid w:val="00622BE9"/>
    <w:rsid w:val="00622C94"/>
    <w:rsid w:val="00622E92"/>
    <w:rsid w:val="00623752"/>
    <w:rsid w:val="006237A0"/>
    <w:rsid w:val="00624606"/>
    <w:rsid w:val="00624FD4"/>
    <w:rsid w:val="00625584"/>
    <w:rsid w:val="00625907"/>
    <w:rsid w:val="006259E0"/>
    <w:rsid w:val="006269FC"/>
    <w:rsid w:val="00627117"/>
    <w:rsid w:val="00631118"/>
    <w:rsid w:val="006313DE"/>
    <w:rsid w:val="00631BE7"/>
    <w:rsid w:val="00631E48"/>
    <w:rsid w:val="0063201E"/>
    <w:rsid w:val="006326A7"/>
    <w:rsid w:val="00633017"/>
    <w:rsid w:val="0063315E"/>
    <w:rsid w:val="006332C0"/>
    <w:rsid w:val="0063351A"/>
    <w:rsid w:val="00633FA3"/>
    <w:rsid w:val="006349EF"/>
    <w:rsid w:val="00634DC4"/>
    <w:rsid w:val="00635522"/>
    <w:rsid w:val="006359A7"/>
    <w:rsid w:val="00635D04"/>
    <w:rsid w:val="00635D0B"/>
    <w:rsid w:val="00635E5C"/>
    <w:rsid w:val="00636B51"/>
    <w:rsid w:val="00637F99"/>
    <w:rsid w:val="00640112"/>
    <w:rsid w:val="006406DC"/>
    <w:rsid w:val="006408C9"/>
    <w:rsid w:val="00640A3B"/>
    <w:rsid w:val="00640EEB"/>
    <w:rsid w:val="006416F7"/>
    <w:rsid w:val="006417B7"/>
    <w:rsid w:val="00641831"/>
    <w:rsid w:val="006422DE"/>
    <w:rsid w:val="00642792"/>
    <w:rsid w:val="0064281C"/>
    <w:rsid w:val="00642E4B"/>
    <w:rsid w:val="00642E68"/>
    <w:rsid w:val="00643030"/>
    <w:rsid w:val="00643223"/>
    <w:rsid w:val="006435B9"/>
    <w:rsid w:val="00643B21"/>
    <w:rsid w:val="0064477E"/>
    <w:rsid w:val="006450D2"/>
    <w:rsid w:val="0064530D"/>
    <w:rsid w:val="00645538"/>
    <w:rsid w:val="006466F8"/>
    <w:rsid w:val="00646A35"/>
    <w:rsid w:val="00647D6D"/>
    <w:rsid w:val="00650187"/>
    <w:rsid w:val="006503B8"/>
    <w:rsid w:val="00650A95"/>
    <w:rsid w:val="00650F52"/>
    <w:rsid w:val="006513F8"/>
    <w:rsid w:val="006514B5"/>
    <w:rsid w:val="006514BA"/>
    <w:rsid w:val="00651715"/>
    <w:rsid w:val="006518EF"/>
    <w:rsid w:val="00651C07"/>
    <w:rsid w:val="00652704"/>
    <w:rsid w:val="006534FA"/>
    <w:rsid w:val="0065363B"/>
    <w:rsid w:val="00653C46"/>
    <w:rsid w:val="006547E1"/>
    <w:rsid w:val="0065586C"/>
    <w:rsid w:val="006561AC"/>
    <w:rsid w:val="006563D2"/>
    <w:rsid w:val="00656A5D"/>
    <w:rsid w:val="00656C23"/>
    <w:rsid w:val="00657047"/>
    <w:rsid w:val="00657DD8"/>
    <w:rsid w:val="006608BC"/>
    <w:rsid w:val="00660C7C"/>
    <w:rsid w:val="006612EC"/>
    <w:rsid w:val="00661328"/>
    <w:rsid w:val="00661504"/>
    <w:rsid w:val="00662631"/>
    <w:rsid w:val="006633DB"/>
    <w:rsid w:val="0066363F"/>
    <w:rsid w:val="00663714"/>
    <w:rsid w:val="00663716"/>
    <w:rsid w:val="00663A7B"/>
    <w:rsid w:val="00663F1A"/>
    <w:rsid w:val="006647A5"/>
    <w:rsid w:val="006647C1"/>
    <w:rsid w:val="006648E3"/>
    <w:rsid w:val="006649C9"/>
    <w:rsid w:val="00665303"/>
    <w:rsid w:val="00665E19"/>
    <w:rsid w:val="00665EEA"/>
    <w:rsid w:val="006667A0"/>
    <w:rsid w:val="00666953"/>
    <w:rsid w:val="00666C20"/>
    <w:rsid w:val="00666E5D"/>
    <w:rsid w:val="00667931"/>
    <w:rsid w:val="00667A18"/>
    <w:rsid w:val="0067031C"/>
    <w:rsid w:val="006709C7"/>
    <w:rsid w:val="006710F7"/>
    <w:rsid w:val="00671B70"/>
    <w:rsid w:val="00671C06"/>
    <w:rsid w:val="00671D23"/>
    <w:rsid w:val="00672A63"/>
    <w:rsid w:val="00672AA3"/>
    <w:rsid w:val="00672CEE"/>
    <w:rsid w:val="00672EEB"/>
    <w:rsid w:val="00673A4C"/>
    <w:rsid w:val="00673AB1"/>
    <w:rsid w:val="00673F11"/>
    <w:rsid w:val="00674394"/>
    <w:rsid w:val="006747FF"/>
    <w:rsid w:val="00674D02"/>
    <w:rsid w:val="00674E4E"/>
    <w:rsid w:val="00674FAA"/>
    <w:rsid w:val="00675F57"/>
    <w:rsid w:val="00676242"/>
    <w:rsid w:val="00676AD9"/>
    <w:rsid w:val="00676B3E"/>
    <w:rsid w:val="0067722C"/>
    <w:rsid w:val="00677414"/>
    <w:rsid w:val="00677521"/>
    <w:rsid w:val="006779F9"/>
    <w:rsid w:val="00677ED2"/>
    <w:rsid w:val="00680F60"/>
    <w:rsid w:val="0068140D"/>
    <w:rsid w:val="00681AE8"/>
    <w:rsid w:val="00681CAC"/>
    <w:rsid w:val="0068212C"/>
    <w:rsid w:val="006829EC"/>
    <w:rsid w:val="00683104"/>
    <w:rsid w:val="0068323D"/>
    <w:rsid w:val="00683D85"/>
    <w:rsid w:val="00685EDF"/>
    <w:rsid w:val="00686780"/>
    <w:rsid w:val="00686D67"/>
    <w:rsid w:val="00686EF9"/>
    <w:rsid w:val="006872E8"/>
    <w:rsid w:val="00687944"/>
    <w:rsid w:val="00687CB0"/>
    <w:rsid w:val="00687EB5"/>
    <w:rsid w:val="00690801"/>
    <w:rsid w:val="00690FBF"/>
    <w:rsid w:val="00691E80"/>
    <w:rsid w:val="00691EC6"/>
    <w:rsid w:val="006923CF"/>
    <w:rsid w:val="00692856"/>
    <w:rsid w:val="006930BB"/>
    <w:rsid w:val="006932BB"/>
    <w:rsid w:val="006933A8"/>
    <w:rsid w:val="00694F11"/>
    <w:rsid w:val="0069507C"/>
    <w:rsid w:val="006953E4"/>
    <w:rsid w:val="00695A55"/>
    <w:rsid w:val="00695B23"/>
    <w:rsid w:val="00696270"/>
    <w:rsid w:val="0069645C"/>
    <w:rsid w:val="006966D1"/>
    <w:rsid w:val="00697226"/>
    <w:rsid w:val="00697642"/>
    <w:rsid w:val="006A01F9"/>
    <w:rsid w:val="006A03A1"/>
    <w:rsid w:val="006A1858"/>
    <w:rsid w:val="006A1E71"/>
    <w:rsid w:val="006A1F47"/>
    <w:rsid w:val="006A2370"/>
    <w:rsid w:val="006A24B1"/>
    <w:rsid w:val="006A2764"/>
    <w:rsid w:val="006A296E"/>
    <w:rsid w:val="006A2E54"/>
    <w:rsid w:val="006A3464"/>
    <w:rsid w:val="006A3725"/>
    <w:rsid w:val="006A3EB2"/>
    <w:rsid w:val="006A4861"/>
    <w:rsid w:val="006A528E"/>
    <w:rsid w:val="006A53B1"/>
    <w:rsid w:val="006A5830"/>
    <w:rsid w:val="006A60AB"/>
    <w:rsid w:val="006A6496"/>
    <w:rsid w:val="006A67B4"/>
    <w:rsid w:val="006A6823"/>
    <w:rsid w:val="006A6C39"/>
    <w:rsid w:val="006A6E0C"/>
    <w:rsid w:val="006A7A0A"/>
    <w:rsid w:val="006A7CCF"/>
    <w:rsid w:val="006B05CA"/>
    <w:rsid w:val="006B1C6D"/>
    <w:rsid w:val="006B1E23"/>
    <w:rsid w:val="006B23E1"/>
    <w:rsid w:val="006B3BE3"/>
    <w:rsid w:val="006B3CBE"/>
    <w:rsid w:val="006B46AE"/>
    <w:rsid w:val="006B49EA"/>
    <w:rsid w:val="006B4A5A"/>
    <w:rsid w:val="006B4F21"/>
    <w:rsid w:val="006B5756"/>
    <w:rsid w:val="006B5D29"/>
    <w:rsid w:val="006B5DF1"/>
    <w:rsid w:val="006B65FD"/>
    <w:rsid w:val="006B66A1"/>
    <w:rsid w:val="006B6DBB"/>
    <w:rsid w:val="006B6ECB"/>
    <w:rsid w:val="006B7045"/>
    <w:rsid w:val="006B707C"/>
    <w:rsid w:val="006C0631"/>
    <w:rsid w:val="006C0E6D"/>
    <w:rsid w:val="006C1F36"/>
    <w:rsid w:val="006C217C"/>
    <w:rsid w:val="006C21AE"/>
    <w:rsid w:val="006C2976"/>
    <w:rsid w:val="006C2A66"/>
    <w:rsid w:val="006C30BD"/>
    <w:rsid w:val="006C3274"/>
    <w:rsid w:val="006C3823"/>
    <w:rsid w:val="006C4244"/>
    <w:rsid w:val="006C4AC2"/>
    <w:rsid w:val="006C4B4D"/>
    <w:rsid w:val="006C4ECF"/>
    <w:rsid w:val="006C54F5"/>
    <w:rsid w:val="006C5F43"/>
    <w:rsid w:val="006C659F"/>
    <w:rsid w:val="006C6AA6"/>
    <w:rsid w:val="006C6DE1"/>
    <w:rsid w:val="006C705A"/>
    <w:rsid w:val="006C713D"/>
    <w:rsid w:val="006C723F"/>
    <w:rsid w:val="006C7735"/>
    <w:rsid w:val="006C7DDE"/>
    <w:rsid w:val="006C7EC9"/>
    <w:rsid w:val="006D0B15"/>
    <w:rsid w:val="006D0E6F"/>
    <w:rsid w:val="006D0FAA"/>
    <w:rsid w:val="006D1727"/>
    <w:rsid w:val="006D1A40"/>
    <w:rsid w:val="006D1B3E"/>
    <w:rsid w:val="006D1E6E"/>
    <w:rsid w:val="006D360A"/>
    <w:rsid w:val="006D3EA8"/>
    <w:rsid w:val="006D615E"/>
    <w:rsid w:val="006D64C1"/>
    <w:rsid w:val="006D6708"/>
    <w:rsid w:val="006D67BD"/>
    <w:rsid w:val="006D6961"/>
    <w:rsid w:val="006D6976"/>
    <w:rsid w:val="006D761A"/>
    <w:rsid w:val="006D77AD"/>
    <w:rsid w:val="006D7B08"/>
    <w:rsid w:val="006E0FCE"/>
    <w:rsid w:val="006E1103"/>
    <w:rsid w:val="006E1478"/>
    <w:rsid w:val="006E1482"/>
    <w:rsid w:val="006E176E"/>
    <w:rsid w:val="006E32E2"/>
    <w:rsid w:val="006E3313"/>
    <w:rsid w:val="006E35A8"/>
    <w:rsid w:val="006E3C00"/>
    <w:rsid w:val="006E42E9"/>
    <w:rsid w:val="006E4435"/>
    <w:rsid w:val="006E45AB"/>
    <w:rsid w:val="006E509D"/>
    <w:rsid w:val="006E541F"/>
    <w:rsid w:val="006E5A73"/>
    <w:rsid w:val="006E6274"/>
    <w:rsid w:val="006E65E5"/>
    <w:rsid w:val="006E6B35"/>
    <w:rsid w:val="006E7A3B"/>
    <w:rsid w:val="006E7A5E"/>
    <w:rsid w:val="006E7BAB"/>
    <w:rsid w:val="006F0350"/>
    <w:rsid w:val="006F0366"/>
    <w:rsid w:val="006F073E"/>
    <w:rsid w:val="006F0C08"/>
    <w:rsid w:val="006F1416"/>
    <w:rsid w:val="006F1688"/>
    <w:rsid w:val="006F170F"/>
    <w:rsid w:val="006F18DA"/>
    <w:rsid w:val="006F1B6B"/>
    <w:rsid w:val="006F1CC2"/>
    <w:rsid w:val="006F2186"/>
    <w:rsid w:val="006F24AE"/>
    <w:rsid w:val="006F2F89"/>
    <w:rsid w:val="006F33B6"/>
    <w:rsid w:val="006F38E0"/>
    <w:rsid w:val="006F391D"/>
    <w:rsid w:val="006F3BBA"/>
    <w:rsid w:val="006F4322"/>
    <w:rsid w:val="006F53DF"/>
    <w:rsid w:val="006F5835"/>
    <w:rsid w:val="006F5AE8"/>
    <w:rsid w:val="006F680F"/>
    <w:rsid w:val="006F697F"/>
    <w:rsid w:val="006F6AEC"/>
    <w:rsid w:val="006F6EA5"/>
    <w:rsid w:val="006F73FA"/>
    <w:rsid w:val="006F787A"/>
    <w:rsid w:val="006F7978"/>
    <w:rsid w:val="006F7D86"/>
    <w:rsid w:val="007001C3"/>
    <w:rsid w:val="007016E5"/>
    <w:rsid w:val="00701B00"/>
    <w:rsid w:val="00702F2F"/>
    <w:rsid w:val="00703536"/>
    <w:rsid w:val="00703852"/>
    <w:rsid w:val="007045B7"/>
    <w:rsid w:val="00704AB0"/>
    <w:rsid w:val="00704C5D"/>
    <w:rsid w:val="00704D17"/>
    <w:rsid w:val="00705459"/>
    <w:rsid w:val="00706003"/>
    <w:rsid w:val="00706DE5"/>
    <w:rsid w:val="0070728C"/>
    <w:rsid w:val="00707EB4"/>
    <w:rsid w:val="00710205"/>
    <w:rsid w:val="0071230B"/>
    <w:rsid w:val="0071255F"/>
    <w:rsid w:val="00712EB0"/>
    <w:rsid w:val="007132DE"/>
    <w:rsid w:val="0071372D"/>
    <w:rsid w:val="007139FE"/>
    <w:rsid w:val="00713FDE"/>
    <w:rsid w:val="00714836"/>
    <w:rsid w:val="00714BE4"/>
    <w:rsid w:val="007155CF"/>
    <w:rsid w:val="00715AB7"/>
    <w:rsid w:val="00715CE3"/>
    <w:rsid w:val="00716918"/>
    <w:rsid w:val="00716A17"/>
    <w:rsid w:val="00716B2F"/>
    <w:rsid w:val="007175EF"/>
    <w:rsid w:val="007177BE"/>
    <w:rsid w:val="00717CF8"/>
    <w:rsid w:val="00717FC1"/>
    <w:rsid w:val="00717FDF"/>
    <w:rsid w:val="00720876"/>
    <w:rsid w:val="0072122E"/>
    <w:rsid w:val="007225B2"/>
    <w:rsid w:val="00722AB7"/>
    <w:rsid w:val="00723058"/>
    <w:rsid w:val="0072330B"/>
    <w:rsid w:val="007235D3"/>
    <w:rsid w:val="007236F0"/>
    <w:rsid w:val="00723880"/>
    <w:rsid w:val="00724AF6"/>
    <w:rsid w:val="00724B28"/>
    <w:rsid w:val="00725BAA"/>
    <w:rsid w:val="007261E6"/>
    <w:rsid w:val="0072673E"/>
    <w:rsid w:val="00726A39"/>
    <w:rsid w:val="00727196"/>
    <w:rsid w:val="00727B7C"/>
    <w:rsid w:val="0073041A"/>
    <w:rsid w:val="00730539"/>
    <w:rsid w:val="0073129C"/>
    <w:rsid w:val="0073183D"/>
    <w:rsid w:val="00731DA2"/>
    <w:rsid w:val="00732195"/>
    <w:rsid w:val="00732B4C"/>
    <w:rsid w:val="00732E27"/>
    <w:rsid w:val="00732E28"/>
    <w:rsid w:val="00733495"/>
    <w:rsid w:val="0073397D"/>
    <w:rsid w:val="0073490C"/>
    <w:rsid w:val="00734DCE"/>
    <w:rsid w:val="0073516C"/>
    <w:rsid w:val="007369BE"/>
    <w:rsid w:val="00736AE9"/>
    <w:rsid w:val="00737EDD"/>
    <w:rsid w:val="00737F68"/>
    <w:rsid w:val="00737FB6"/>
    <w:rsid w:val="007402C2"/>
    <w:rsid w:val="00740727"/>
    <w:rsid w:val="00741099"/>
    <w:rsid w:val="00741E27"/>
    <w:rsid w:val="00741E7D"/>
    <w:rsid w:val="00741EC7"/>
    <w:rsid w:val="00742D94"/>
    <w:rsid w:val="00742E3B"/>
    <w:rsid w:val="0074308E"/>
    <w:rsid w:val="00744317"/>
    <w:rsid w:val="00744639"/>
    <w:rsid w:val="00744659"/>
    <w:rsid w:val="00746326"/>
    <w:rsid w:val="0074672F"/>
    <w:rsid w:val="00746FB0"/>
    <w:rsid w:val="00746FB5"/>
    <w:rsid w:val="007470E9"/>
    <w:rsid w:val="007473B2"/>
    <w:rsid w:val="00747466"/>
    <w:rsid w:val="0074762C"/>
    <w:rsid w:val="00747757"/>
    <w:rsid w:val="00750399"/>
    <w:rsid w:val="00750678"/>
    <w:rsid w:val="007506F1"/>
    <w:rsid w:val="00750BEC"/>
    <w:rsid w:val="00750EB3"/>
    <w:rsid w:val="00751AA8"/>
    <w:rsid w:val="00752DB2"/>
    <w:rsid w:val="00753329"/>
    <w:rsid w:val="0075341E"/>
    <w:rsid w:val="00753F9E"/>
    <w:rsid w:val="007544D6"/>
    <w:rsid w:val="00754AF1"/>
    <w:rsid w:val="00754BD9"/>
    <w:rsid w:val="007558D0"/>
    <w:rsid w:val="00756505"/>
    <w:rsid w:val="007566C1"/>
    <w:rsid w:val="007567D6"/>
    <w:rsid w:val="00757473"/>
    <w:rsid w:val="00757FBD"/>
    <w:rsid w:val="007608DC"/>
    <w:rsid w:val="00760EC6"/>
    <w:rsid w:val="007610F7"/>
    <w:rsid w:val="0076120D"/>
    <w:rsid w:val="00761DD4"/>
    <w:rsid w:val="00762F11"/>
    <w:rsid w:val="007636ED"/>
    <w:rsid w:val="007638BB"/>
    <w:rsid w:val="00764541"/>
    <w:rsid w:val="00764705"/>
    <w:rsid w:val="00764A14"/>
    <w:rsid w:val="00764B84"/>
    <w:rsid w:val="00764D2A"/>
    <w:rsid w:val="00764FD2"/>
    <w:rsid w:val="00766AA5"/>
    <w:rsid w:val="00766AAD"/>
    <w:rsid w:val="00766F00"/>
    <w:rsid w:val="00767106"/>
    <w:rsid w:val="00770335"/>
    <w:rsid w:val="0077199C"/>
    <w:rsid w:val="0077240C"/>
    <w:rsid w:val="00772CCD"/>
    <w:rsid w:val="00772E34"/>
    <w:rsid w:val="00773243"/>
    <w:rsid w:val="00773D7C"/>
    <w:rsid w:val="00774343"/>
    <w:rsid w:val="007751B2"/>
    <w:rsid w:val="00775CE7"/>
    <w:rsid w:val="00775DEF"/>
    <w:rsid w:val="00776EC8"/>
    <w:rsid w:val="0077756B"/>
    <w:rsid w:val="00777C6B"/>
    <w:rsid w:val="00777EC5"/>
    <w:rsid w:val="007803C8"/>
    <w:rsid w:val="007806DF"/>
    <w:rsid w:val="007808AB"/>
    <w:rsid w:val="0078125A"/>
    <w:rsid w:val="007812F2"/>
    <w:rsid w:val="00781FC9"/>
    <w:rsid w:val="00782165"/>
    <w:rsid w:val="00782BAC"/>
    <w:rsid w:val="00782CB6"/>
    <w:rsid w:val="00782E46"/>
    <w:rsid w:val="00782EE4"/>
    <w:rsid w:val="007830C8"/>
    <w:rsid w:val="00783579"/>
    <w:rsid w:val="00783919"/>
    <w:rsid w:val="00783936"/>
    <w:rsid w:val="007839B9"/>
    <w:rsid w:val="00783A11"/>
    <w:rsid w:val="0078401D"/>
    <w:rsid w:val="00784795"/>
    <w:rsid w:val="00784C9F"/>
    <w:rsid w:val="00785596"/>
    <w:rsid w:val="00785BAB"/>
    <w:rsid w:val="00785CFB"/>
    <w:rsid w:val="00786235"/>
    <w:rsid w:val="0078639C"/>
    <w:rsid w:val="007863A8"/>
    <w:rsid w:val="007877AB"/>
    <w:rsid w:val="0079040D"/>
    <w:rsid w:val="007909C5"/>
    <w:rsid w:val="00791963"/>
    <w:rsid w:val="00791BE9"/>
    <w:rsid w:val="0079210E"/>
    <w:rsid w:val="007921DB"/>
    <w:rsid w:val="00792695"/>
    <w:rsid w:val="00793245"/>
    <w:rsid w:val="007938F0"/>
    <w:rsid w:val="0079425D"/>
    <w:rsid w:val="00794385"/>
    <w:rsid w:val="0079438F"/>
    <w:rsid w:val="00794864"/>
    <w:rsid w:val="007949F2"/>
    <w:rsid w:val="00795B0E"/>
    <w:rsid w:val="0079622D"/>
    <w:rsid w:val="00796358"/>
    <w:rsid w:val="007964EB"/>
    <w:rsid w:val="0079689A"/>
    <w:rsid w:val="00796C62"/>
    <w:rsid w:val="00797C9F"/>
    <w:rsid w:val="007A0273"/>
    <w:rsid w:val="007A055F"/>
    <w:rsid w:val="007A0752"/>
    <w:rsid w:val="007A07CA"/>
    <w:rsid w:val="007A0C5C"/>
    <w:rsid w:val="007A0CF6"/>
    <w:rsid w:val="007A182F"/>
    <w:rsid w:val="007A2D61"/>
    <w:rsid w:val="007A30DC"/>
    <w:rsid w:val="007A3D17"/>
    <w:rsid w:val="007A45B3"/>
    <w:rsid w:val="007A582E"/>
    <w:rsid w:val="007A6279"/>
    <w:rsid w:val="007A6B15"/>
    <w:rsid w:val="007A6CA4"/>
    <w:rsid w:val="007A722C"/>
    <w:rsid w:val="007A7270"/>
    <w:rsid w:val="007A72A6"/>
    <w:rsid w:val="007B03E5"/>
    <w:rsid w:val="007B0DFB"/>
    <w:rsid w:val="007B1209"/>
    <w:rsid w:val="007B1660"/>
    <w:rsid w:val="007B184D"/>
    <w:rsid w:val="007B198C"/>
    <w:rsid w:val="007B1C79"/>
    <w:rsid w:val="007B1CBA"/>
    <w:rsid w:val="007B1D35"/>
    <w:rsid w:val="007B2056"/>
    <w:rsid w:val="007B22E0"/>
    <w:rsid w:val="007B264C"/>
    <w:rsid w:val="007B27B4"/>
    <w:rsid w:val="007B2B8C"/>
    <w:rsid w:val="007B32AA"/>
    <w:rsid w:val="007B34DB"/>
    <w:rsid w:val="007B3C63"/>
    <w:rsid w:val="007B464A"/>
    <w:rsid w:val="007B48C7"/>
    <w:rsid w:val="007B4C7B"/>
    <w:rsid w:val="007B4E6C"/>
    <w:rsid w:val="007B51C4"/>
    <w:rsid w:val="007B528A"/>
    <w:rsid w:val="007B5711"/>
    <w:rsid w:val="007B5FDE"/>
    <w:rsid w:val="007B6220"/>
    <w:rsid w:val="007B64D4"/>
    <w:rsid w:val="007B69E5"/>
    <w:rsid w:val="007B715C"/>
    <w:rsid w:val="007B7CBA"/>
    <w:rsid w:val="007C0246"/>
    <w:rsid w:val="007C063F"/>
    <w:rsid w:val="007C0EC7"/>
    <w:rsid w:val="007C1240"/>
    <w:rsid w:val="007C16A2"/>
    <w:rsid w:val="007C1767"/>
    <w:rsid w:val="007C178E"/>
    <w:rsid w:val="007C2061"/>
    <w:rsid w:val="007C2A88"/>
    <w:rsid w:val="007C2D60"/>
    <w:rsid w:val="007C2FEB"/>
    <w:rsid w:val="007C34D6"/>
    <w:rsid w:val="007C365A"/>
    <w:rsid w:val="007C3857"/>
    <w:rsid w:val="007C41F0"/>
    <w:rsid w:val="007C4215"/>
    <w:rsid w:val="007C421E"/>
    <w:rsid w:val="007C43A1"/>
    <w:rsid w:val="007C4C9B"/>
    <w:rsid w:val="007C4F54"/>
    <w:rsid w:val="007C4F84"/>
    <w:rsid w:val="007C525D"/>
    <w:rsid w:val="007C55BD"/>
    <w:rsid w:val="007C58B9"/>
    <w:rsid w:val="007C5DAB"/>
    <w:rsid w:val="007C671C"/>
    <w:rsid w:val="007C67F7"/>
    <w:rsid w:val="007C68A5"/>
    <w:rsid w:val="007C6E2A"/>
    <w:rsid w:val="007C72BA"/>
    <w:rsid w:val="007D030F"/>
    <w:rsid w:val="007D0F16"/>
    <w:rsid w:val="007D1440"/>
    <w:rsid w:val="007D195D"/>
    <w:rsid w:val="007D1BB7"/>
    <w:rsid w:val="007D29D1"/>
    <w:rsid w:val="007D2D34"/>
    <w:rsid w:val="007D2F48"/>
    <w:rsid w:val="007D453C"/>
    <w:rsid w:val="007D464F"/>
    <w:rsid w:val="007D483D"/>
    <w:rsid w:val="007D486F"/>
    <w:rsid w:val="007D4D98"/>
    <w:rsid w:val="007D50C6"/>
    <w:rsid w:val="007D5347"/>
    <w:rsid w:val="007D5E74"/>
    <w:rsid w:val="007D6109"/>
    <w:rsid w:val="007D6359"/>
    <w:rsid w:val="007D6AFD"/>
    <w:rsid w:val="007D70FA"/>
    <w:rsid w:val="007E0479"/>
    <w:rsid w:val="007E13C0"/>
    <w:rsid w:val="007E1449"/>
    <w:rsid w:val="007E1BF1"/>
    <w:rsid w:val="007E1CE6"/>
    <w:rsid w:val="007E1E15"/>
    <w:rsid w:val="007E2553"/>
    <w:rsid w:val="007E26FE"/>
    <w:rsid w:val="007E2CEB"/>
    <w:rsid w:val="007E2E87"/>
    <w:rsid w:val="007E37B7"/>
    <w:rsid w:val="007E3800"/>
    <w:rsid w:val="007E4175"/>
    <w:rsid w:val="007E4350"/>
    <w:rsid w:val="007E4414"/>
    <w:rsid w:val="007E441F"/>
    <w:rsid w:val="007E461C"/>
    <w:rsid w:val="007E55D4"/>
    <w:rsid w:val="007E58FC"/>
    <w:rsid w:val="007E5AB0"/>
    <w:rsid w:val="007E5B55"/>
    <w:rsid w:val="007E5DB9"/>
    <w:rsid w:val="007E5E74"/>
    <w:rsid w:val="007E60C5"/>
    <w:rsid w:val="007E6736"/>
    <w:rsid w:val="007E70E8"/>
    <w:rsid w:val="007E72B8"/>
    <w:rsid w:val="007E7630"/>
    <w:rsid w:val="007E76C9"/>
    <w:rsid w:val="007E7ECC"/>
    <w:rsid w:val="007F0AF6"/>
    <w:rsid w:val="007F0CD2"/>
    <w:rsid w:val="007F1007"/>
    <w:rsid w:val="007F296E"/>
    <w:rsid w:val="007F2A82"/>
    <w:rsid w:val="007F2C4B"/>
    <w:rsid w:val="007F2E7B"/>
    <w:rsid w:val="007F3091"/>
    <w:rsid w:val="007F37C6"/>
    <w:rsid w:val="007F3BD0"/>
    <w:rsid w:val="007F44C7"/>
    <w:rsid w:val="007F4B98"/>
    <w:rsid w:val="007F608D"/>
    <w:rsid w:val="007F7DC5"/>
    <w:rsid w:val="00800407"/>
    <w:rsid w:val="00800E4D"/>
    <w:rsid w:val="00800EE6"/>
    <w:rsid w:val="0080106F"/>
    <w:rsid w:val="00801781"/>
    <w:rsid w:val="008025B7"/>
    <w:rsid w:val="00802F47"/>
    <w:rsid w:val="0080491A"/>
    <w:rsid w:val="008055E0"/>
    <w:rsid w:val="00806177"/>
    <w:rsid w:val="008068B1"/>
    <w:rsid w:val="00806DF3"/>
    <w:rsid w:val="00810481"/>
    <w:rsid w:val="00810904"/>
    <w:rsid w:val="008109F5"/>
    <w:rsid w:val="00810DE9"/>
    <w:rsid w:val="00811A82"/>
    <w:rsid w:val="00811B4B"/>
    <w:rsid w:val="00812502"/>
    <w:rsid w:val="008127C5"/>
    <w:rsid w:val="00812BED"/>
    <w:rsid w:val="00812C4C"/>
    <w:rsid w:val="008142BC"/>
    <w:rsid w:val="00814468"/>
    <w:rsid w:val="00814523"/>
    <w:rsid w:val="00814F5B"/>
    <w:rsid w:val="0081533D"/>
    <w:rsid w:val="008160A8"/>
    <w:rsid w:val="0081692A"/>
    <w:rsid w:val="00816EC6"/>
    <w:rsid w:val="008174D2"/>
    <w:rsid w:val="008175A3"/>
    <w:rsid w:val="00817770"/>
    <w:rsid w:val="00820011"/>
    <w:rsid w:val="00820B2F"/>
    <w:rsid w:val="00820BD0"/>
    <w:rsid w:val="00820DEC"/>
    <w:rsid w:val="00820F1A"/>
    <w:rsid w:val="008211EF"/>
    <w:rsid w:val="008213C1"/>
    <w:rsid w:val="00821827"/>
    <w:rsid w:val="008225C6"/>
    <w:rsid w:val="00822ADF"/>
    <w:rsid w:val="00822AE2"/>
    <w:rsid w:val="00823719"/>
    <w:rsid w:val="008240B3"/>
    <w:rsid w:val="00824AC4"/>
    <w:rsid w:val="00824AE4"/>
    <w:rsid w:val="00825171"/>
    <w:rsid w:val="0082537A"/>
    <w:rsid w:val="008256CF"/>
    <w:rsid w:val="008257BC"/>
    <w:rsid w:val="0082615D"/>
    <w:rsid w:val="00826C23"/>
    <w:rsid w:val="0082771E"/>
    <w:rsid w:val="00827C10"/>
    <w:rsid w:val="00830666"/>
    <w:rsid w:val="008307C5"/>
    <w:rsid w:val="008307DD"/>
    <w:rsid w:val="008307DF"/>
    <w:rsid w:val="008309BF"/>
    <w:rsid w:val="00831DB2"/>
    <w:rsid w:val="008325F7"/>
    <w:rsid w:val="00833120"/>
    <w:rsid w:val="008331AF"/>
    <w:rsid w:val="00833904"/>
    <w:rsid w:val="00833B8C"/>
    <w:rsid w:val="00833FFD"/>
    <w:rsid w:val="00834D91"/>
    <w:rsid w:val="00835453"/>
    <w:rsid w:val="00835EB9"/>
    <w:rsid w:val="008363EF"/>
    <w:rsid w:val="00836560"/>
    <w:rsid w:val="008365E2"/>
    <w:rsid w:val="00836BF8"/>
    <w:rsid w:val="0083702D"/>
    <w:rsid w:val="00837790"/>
    <w:rsid w:val="00837E73"/>
    <w:rsid w:val="0084004F"/>
    <w:rsid w:val="00840264"/>
    <w:rsid w:val="00840745"/>
    <w:rsid w:val="0084121A"/>
    <w:rsid w:val="008414B9"/>
    <w:rsid w:val="00841568"/>
    <w:rsid w:val="00841680"/>
    <w:rsid w:val="00841D2C"/>
    <w:rsid w:val="008426C8"/>
    <w:rsid w:val="00842797"/>
    <w:rsid w:val="00843608"/>
    <w:rsid w:val="00843ABA"/>
    <w:rsid w:val="0084438B"/>
    <w:rsid w:val="00844550"/>
    <w:rsid w:val="00844DC5"/>
    <w:rsid w:val="00844EE3"/>
    <w:rsid w:val="0084502A"/>
    <w:rsid w:val="008450A7"/>
    <w:rsid w:val="00845154"/>
    <w:rsid w:val="00845F2B"/>
    <w:rsid w:val="00846A74"/>
    <w:rsid w:val="00847D95"/>
    <w:rsid w:val="00847F18"/>
    <w:rsid w:val="00850B66"/>
    <w:rsid w:val="00851204"/>
    <w:rsid w:val="00851443"/>
    <w:rsid w:val="008516B9"/>
    <w:rsid w:val="0085176B"/>
    <w:rsid w:val="00852A60"/>
    <w:rsid w:val="00852A6C"/>
    <w:rsid w:val="008531B3"/>
    <w:rsid w:val="00853759"/>
    <w:rsid w:val="008545EF"/>
    <w:rsid w:val="0085481B"/>
    <w:rsid w:val="008548E0"/>
    <w:rsid w:val="00854BCC"/>
    <w:rsid w:val="00855D33"/>
    <w:rsid w:val="00855DCC"/>
    <w:rsid w:val="00856335"/>
    <w:rsid w:val="008567A2"/>
    <w:rsid w:val="00856933"/>
    <w:rsid w:val="00857484"/>
    <w:rsid w:val="00857ED9"/>
    <w:rsid w:val="008607D9"/>
    <w:rsid w:val="0086080A"/>
    <w:rsid w:val="00860B33"/>
    <w:rsid w:val="00860F8B"/>
    <w:rsid w:val="008611B0"/>
    <w:rsid w:val="00861476"/>
    <w:rsid w:val="00863227"/>
    <w:rsid w:val="00863433"/>
    <w:rsid w:val="00864108"/>
    <w:rsid w:val="008641E5"/>
    <w:rsid w:val="008642D6"/>
    <w:rsid w:val="00864788"/>
    <w:rsid w:val="008647B0"/>
    <w:rsid w:val="00865203"/>
    <w:rsid w:val="00865397"/>
    <w:rsid w:val="00865E0E"/>
    <w:rsid w:val="008669A5"/>
    <w:rsid w:val="00866C93"/>
    <w:rsid w:val="008675AD"/>
    <w:rsid w:val="0086787E"/>
    <w:rsid w:val="00867A63"/>
    <w:rsid w:val="00867A8E"/>
    <w:rsid w:val="00867B16"/>
    <w:rsid w:val="00867D72"/>
    <w:rsid w:val="00867F49"/>
    <w:rsid w:val="00870A0E"/>
    <w:rsid w:val="00870B75"/>
    <w:rsid w:val="0087116B"/>
    <w:rsid w:val="008718F6"/>
    <w:rsid w:val="0087239B"/>
    <w:rsid w:val="0087261D"/>
    <w:rsid w:val="00872682"/>
    <w:rsid w:val="00872B61"/>
    <w:rsid w:val="00872C87"/>
    <w:rsid w:val="00872F66"/>
    <w:rsid w:val="008734B8"/>
    <w:rsid w:val="008734DC"/>
    <w:rsid w:val="00873BC5"/>
    <w:rsid w:val="00873C3F"/>
    <w:rsid w:val="00874D74"/>
    <w:rsid w:val="00874D91"/>
    <w:rsid w:val="008750B2"/>
    <w:rsid w:val="0087588A"/>
    <w:rsid w:val="00875DE1"/>
    <w:rsid w:val="00875E55"/>
    <w:rsid w:val="00876EBA"/>
    <w:rsid w:val="00877628"/>
    <w:rsid w:val="008777FF"/>
    <w:rsid w:val="00877C4F"/>
    <w:rsid w:val="00877DF2"/>
    <w:rsid w:val="008804A6"/>
    <w:rsid w:val="0088060B"/>
    <w:rsid w:val="008811B8"/>
    <w:rsid w:val="008816A7"/>
    <w:rsid w:val="00881B90"/>
    <w:rsid w:val="00881F90"/>
    <w:rsid w:val="00882ECA"/>
    <w:rsid w:val="00882FCA"/>
    <w:rsid w:val="00883729"/>
    <w:rsid w:val="00884746"/>
    <w:rsid w:val="00885441"/>
    <w:rsid w:val="00885831"/>
    <w:rsid w:val="00885FA9"/>
    <w:rsid w:val="0088664C"/>
    <w:rsid w:val="00886873"/>
    <w:rsid w:val="00886B0D"/>
    <w:rsid w:val="00886E5D"/>
    <w:rsid w:val="00886F40"/>
    <w:rsid w:val="00887260"/>
    <w:rsid w:val="00890206"/>
    <w:rsid w:val="008902CC"/>
    <w:rsid w:val="0089057E"/>
    <w:rsid w:val="00890956"/>
    <w:rsid w:val="008909EB"/>
    <w:rsid w:val="008910A2"/>
    <w:rsid w:val="00891121"/>
    <w:rsid w:val="00891161"/>
    <w:rsid w:val="008913F6"/>
    <w:rsid w:val="008918BC"/>
    <w:rsid w:val="0089234E"/>
    <w:rsid w:val="00892B93"/>
    <w:rsid w:val="00893478"/>
    <w:rsid w:val="008937B5"/>
    <w:rsid w:val="00893BD3"/>
    <w:rsid w:val="00894046"/>
    <w:rsid w:val="00894FF7"/>
    <w:rsid w:val="00895B55"/>
    <w:rsid w:val="00895E4F"/>
    <w:rsid w:val="00896C65"/>
    <w:rsid w:val="00896C74"/>
    <w:rsid w:val="00897391"/>
    <w:rsid w:val="008A0723"/>
    <w:rsid w:val="008A0B1F"/>
    <w:rsid w:val="008A0D2E"/>
    <w:rsid w:val="008A0DDC"/>
    <w:rsid w:val="008A1712"/>
    <w:rsid w:val="008A1A2C"/>
    <w:rsid w:val="008A1ACF"/>
    <w:rsid w:val="008A2C99"/>
    <w:rsid w:val="008A423A"/>
    <w:rsid w:val="008A52D9"/>
    <w:rsid w:val="008A54B2"/>
    <w:rsid w:val="008A5CB4"/>
    <w:rsid w:val="008A5F11"/>
    <w:rsid w:val="008A6191"/>
    <w:rsid w:val="008A6679"/>
    <w:rsid w:val="008A755E"/>
    <w:rsid w:val="008B0652"/>
    <w:rsid w:val="008B0A62"/>
    <w:rsid w:val="008B1309"/>
    <w:rsid w:val="008B1D5C"/>
    <w:rsid w:val="008B2BEF"/>
    <w:rsid w:val="008B2E68"/>
    <w:rsid w:val="008B2F56"/>
    <w:rsid w:val="008B31EA"/>
    <w:rsid w:val="008B3E43"/>
    <w:rsid w:val="008B40C2"/>
    <w:rsid w:val="008B4239"/>
    <w:rsid w:val="008B4CD7"/>
    <w:rsid w:val="008B5002"/>
    <w:rsid w:val="008B526D"/>
    <w:rsid w:val="008B580B"/>
    <w:rsid w:val="008B5A26"/>
    <w:rsid w:val="008B5B24"/>
    <w:rsid w:val="008B5B5C"/>
    <w:rsid w:val="008B6190"/>
    <w:rsid w:val="008B6B08"/>
    <w:rsid w:val="008B6FCE"/>
    <w:rsid w:val="008B70B1"/>
    <w:rsid w:val="008B749A"/>
    <w:rsid w:val="008B7EAD"/>
    <w:rsid w:val="008C0DAA"/>
    <w:rsid w:val="008C1799"/>
    <w:rsid w:val="008C22A0"/>
    <w:rsid w:val="008C22C6"/>
    <w:rsid w:val="008C3AB6"/>
    <w:rsid w:val="008C3BDE"/>
    <w:rsid w:val="008C4538"/>
    <w:rsid w:val="008C4FAA"/>
    <w:rsid w:val="008C5265"/>
    <w:rsid w:val="008C56B9"/>
    <w:rsid w:val="008C57B3"/>
    <w:rsid w:val="008C5FF7"/>
    <w:rsid w:val="008C6C13"/>
    <w:rsid w:val="008C6E21"/>
    <w:rsid w:val="008C71A8"/>
    <w:rsid w:val="008D01F7"/>
    <w:rsid w:val="008D0454"/>
    <w:rsid w:val="008D069F"/>
    <w:rsid w:val="008D077E"/>
    <w:rsid w:val="008D08AC"/>
    <w:rsid w:val="008D1097"/>
    <w:rsid w:val="008D1311"/>
    <w:rsid w:val="008D2404"/>
    <w:rsid w:val="008D26D6"/>
    <w:rsid w:val="008D26F8"/>
    <w:rsid w:val="008D2974"/>
    <w:rsid w:val="008D2BFE"/>
    <w:rsid w:val="008D3327"/>
    <w:rsid w:val="008D4038"/>
    <w:rsid w:val="008D453E"/>
    <w:rsid w:val="008D49C8"/>
    <w:rsid w:val="008D4A9C"/>
    <w:rsid w:val="008D4E9A"/>
    <w:rsid w:val="008D51D3"/>
    <w:rsid w:val="008D5E3E"/>
    <w:rsid w:val="008D6B72"/>
    <w:rsid w:val="008D718D"/>
    <w:rsid w:val="008D7872"/>
    <w:rsid w:val="008E085F"/>
    <w:rsid w:val="008E1A3B"/>
    <w:rsid w:val="008E35BE"/>
    <w:rsid w:val="008E38FC"/>
    <w:rsid w:val="008E3A4E"/>
    <w:rsid w:val="008E3AAB"/>
    <w:rsid w:val="008E4B41"/>
    <w:rsid w:val="008E5052"/>
    <w:rsid w:val="008E5303"/>
    <w:rsid w:val="008E55BA"/>
    <w:rsid w:val="008E6192"/>
    <w:rsid w:val="008E7949"/>
    <w:rsid w:val="008F003C"/>
    <w:rsid w:val="008F0409"/>
    <w:rsid w:val="008F05D3"/>
    <w:rsid w:val="008F0759"/>
    <w:rsid w:val="008F0A9A"/>
    <w:rsid w:val="008F0D1E"/>
    <w:rsid w:val="008F115A"/>
    <w:rsid w:val="008F180A"/>
    <w:rsid w:val="008F1ABB"/>
    <w:rsid w:val="008F1C5F"/>
    <w:rsid w:val="008F21D3"/>
    <w:rsid w:val="008F21EB"/>
    <w:rsid w:val="008F2431"/>
    <w:rsid w:val="008F2E95"/>
    <w:rsid w:val="008F2F5B"/>
    <w:rsid w:val="008F393A"/>
    <w:rsid w:val="008F3A5D"/>
    <w:rsid w:val="008F431C"/>
    <w:rsid w:val="008F448C"/>
    <w:rsid w:val="008F4B09"/>
    <w:rsid w:val="008F566C"/>
    <w:rsid w:val="008F5932"/>
    <w:rsid w:val="008F5A94"/>
    <w:rsid w:val="008F5AE0"/>
    <w:rsid w:val="008F5D22"/>
    <w:rsid w:val="008F669C"/>
    <w:rsid w:val="008F71EA"/>
    <w:rsid w:val="008F73B2"/>
    <w:rsid w:val="00900545"/>
    <w:rsid w:val="00900C48"/>
    <w:rsid w:val="00901421"/>
    <w:rsid w:val="00901461"/>
    <w:rsid w:val="009015A1"/>
    <w:rsid w:val="009018C9"/>
    <w:rsid w:val="00901B44"/>
    <w:rsid w:val="0090207A"/>
    <w:rsid w:val="00902C8F"/>
    <w:rsid w:val="00903114"/>
    <w:rsid w:val="00903ADD"/>
    <w:rsid w:val="00903E5D"/>
    <w:rsid w:val="009042B8"/>
    <w:rsid w:val="00904514"/>
    <w:rsid w:val="00904A6B"/>
    <w:rsid w:val="00904D3B"/>
    <w:rsid w:val="0090598D"/>
    <w:rsid w:val="00905AAB"/>
    <w:rsid w:val="00905F3A"/>
    <w:rsid w:val="0090616E"/>
    <w:rsid w:val="00906821"/>
    <w:rsid w:val="0090690A"/>
    <w:rsid w:val="00906977"/>
    <w:rsid w:val="00906C52"/>
    <w:rsid w:val="00906CB1"/>
    <w:rsid w:val="00906F80"/>
    <w:rsid w:val="00907E12"/>
    <w:rsid w:val="0091048E"/>
    <w:rsid w:val="009105EF"/>
    <w:rsid w:val="00910704"/>
    <w:rsid w:val="009109B7"/>
    <w:rsid w:val="009124FB"/>
    <w:rsid w:val="00912879"/>
    <w:rsid w:val="00913445"/>
    <w:rsid w:val="00913803"/>
    <w:rsid w:val="00913CD8"/>
    <w:rsid w:val="00913E4C"/>
    <w:rsid w:val="00914477"/>
    <w:rsid w:val="009148BF"/>
    <w:rsid w:val="00916159"/>
    <w:rsid w:val="0091691D"/>
    <w:rsid w:val="00916DCD"/>
    <w:rsid w:val="00916F96"/>
    <w:rsid w:val="009171D9"/>
    <w:rsid w:val="0091737E"/>
    <w:rsid w:val="0091758C"/>
    <w:rsid w:val="00917624"/>
    <w:rsid w:val="0091772F"/>
    <w:rsid w:val="00917949"/>
    <w:rsid w:val="00917C13"/>
    <w:rsid w:val="00917CDB"/>
    <w:rsid w:val="00917E29"/>
    <w:rsid w:val="009212C2"/>
    <w:rsid w:val="00921642"/>
    <w:rsid w:val="00921AD1"/>
    <w:rsid w:val="00921DF4"/>
    <w:rsid w:val="00922872"/>
    <w:rsid w:val="009232FC"/>
    <w:rsid w:val="00924292"/>
    <w:rsid w:val="00924A2F"/>
    <w:rsid w:val="00924B8D"/>
    <w:rsid w:val="00924BCF"/>
    <w:rsid w:val="00924D35"/>
    <w:rsid w:val="009258A5"/>
    <w:rsid w:val="00925A21"/>
    <w:rsid w:val="00925A83"/>
    <w:rsid w:val="00926200"/>
    <w:rsid w:val="009262DD"/>
    <w:rsid w:val="00926464"/>
    <w:rsid w:val="009266A9"/>
    <w:rsid w:val="00926CDB"/>
    <w:rsid w:val="00930132"/>
    <w:rsid w:val="009309B4"/>
    <w:rsid w:val="00930E36"/>
    <w:rsid w:val="009316C1"/>
    <w:rsid w:val="00931D01"/>
    <w:rsid w:val="0093241D"/>
    <w:rsid w:val="00933132"/>
    <w:rsid w:val="009336FE"/>
    <w:rsid w:val="00933B98"/>
    <w:rsid w:val="00934D45"/>
    <w:rsid w:val="00935281"/>
    <w:rsid w:val="00935479"/>
    <w:rsid w:val="009354AC"/>
    <w:rsid w:val="00935C21"/>
    <w:rsid w:val="00935DCB"/>
    <w:rsid w:val="00935E8A"/>
    <w:rsid w:val="00936C46"/>
    <w:rsid w:val="00936E93"/>
    <w:rsid w:val="00936FB1"/>
    <w:rsid w:val="0093707E"/>
    <w:rsid w:val="0093759F"/>
    <w:rsid w:val="009400DB"/>
    <w:rsid w:val="00940745"/>
    <w:rsid w:val="00940B7B"/>
    <w:rsid w:val="00940E45"/>
    <w:rsid w:val="0094197E"/>
    <w:rsid w:val="009421E6"/>
    <w:rsid w:val="0094254B"/>
    <w:rsid w:val="0094271E"/>
    <w:rsid w:val="00942A16"/>
    <w:rsid w:val="00942ABA"/>
    <w:rsid w:val="00942B60"/>
    <w:rsid w:val="00942BEB"/>
    <w:rsid w:val="00943001"/>
    <w:rsid w:val="00943E3A"/>
    <w:rsid w:val="00943F29"/>
    <w:rsid w:val="009448EC"/>
    <w:rsid w:val="00944E03"/>
    <w:rsid w:val="00944E99"/>
    <w:rsid w:val="00944F46"/>
    <w:rsid w:val="009451F4"/>
    <w:rsid w:val="0094582A"/>
    <w:rsid w:val="00945D17"/>
    <w:rsid w:val="00946BD8"/>
    <w:rsid w:val="00947592"/>
    <w:rsid w:val="00947AD5"/>
    <w:rsid w:val="00950054"/>
    <w:rsid w:val="00950752"/>
    <w:rsid w:val="00950FEA"/>
    <w:rsid w:val="00951FC8"/>
    <w:rsid w:val="009524D7"/>
    <w:rsid w:val="00952BDD"/>
    <w:rsid w:val="00952EFC"/>
    <w:rsid w:val="00952FE8"/>
    <w:rsid w:val="0095311A"/>
    <w:rsid w:val="00953B25"/>
    <w:rsid w:val="00953E5B"/>
    <w:rsid w:val="00954C0E"/>
    <w:rsid w:val="00954D30"/>
    <w:rsid w:val="00954FBC"/>
    <w:rsid w:val="009553D7"/>
    <w:rsid w:val="00955507"/>
    <w:rsid w:val="009559FA"/>
    <w:rsid w:val="00955BFF"/>
    <w:rsid w:val="00956D41"/>
    <w:rsid w:val="009576B6"/>
    <w:rsid w:val="009605C4"/>
    <w:rsid w:val="00960AE8"/>
    <w:rsid w:val="00960EFC"/>
    <w:rsid w:val="0096191C"/>
    <w:rsid w:val="00961B54"/>
    <w:rsid w:val="00963227"/>
    <w:rsid w:val="009632DE"/>
    <w:rsid w:val="00963637"/>
    <w:rsid w:val="00963E2D"/>
    <w:rsid w:val="009647DE"/>
    <w:rsid w:val="0096480C"/>
    <w:rsid w:val="00964858"/>
    <w:rsid w:val="00964EB3"/>
    <w:rsid w:val="009658EC"/>
    <w:rsid w:val="009661A5"/>
    <w:rsid w:val="00966865"/>
    <w:rsid w:val="00966D2B"/>
    <w:rsid w:val="00967811"/>
    <w:rsid w:val="00967BA5"/>
    <w:rsid w:val="00970209"/>
    <w:rsid w:val="009712DE"/>
    <w:rsid w:val="009713AC"/>
    <w:rsid w:val="009716F3"/>
    <w:rsid w:val="0097176A"/>
    <w:rsid w:val="00971B41"/>
    <w:rsid w:val="00971D83"/>
    <w:rsid w:val="0097203D"/>
    <w:rsid w:val="0097212D"/>
    <w:rsid w:val="00972160"/>
    <w:rsid w:val="009721DF"/>
    <w:rsid w:val="009722CE"/>
    <w:rsid w:val="009729FD"/>
    <w:rsid w:val="00972AD0"/>
    <w:rsid w:val="00972D56"/>
    <w:rsid w:val="0097348E"/>
    <w:rsid w:val="00973654"/>
    <w:rsid w:val="00973986"/>
    <w:rsid w:val="00974328"/>
    <w:rsid w:val="00974360"/>
    <w:rsid w:val="00974BD5"/>
    <w:rsid w:val="00974DA4"/>
    <w:rsid w:val="00980A64"/>
    <w:rsid w:val="00980F09"/>
    <w:rsid w:val="00980F3E"/>
    <w:rsid w:val="00980F94"/>
    <w:rsid w:val="009810F4"/>
    <w:rsid w:val="009811B5"/>
    <w:rsid w:val="00981214"/>
    <w:rsid w:val="009814B2"/>
    <w:rsid w:val="009815B2"/>
    <w:rsid w:val="00982884"/>
    <w:rsid w:val="00983DD0"/>
    <w:rsid w:val="00983EB7"/>
    <w:rsid w:val="00983F82"/>
    <w:rsid w:val="00984013"/>
    <w:rsid w:val="0098424E"/>
    <w:rsid w:val="00985646"/>
    <w:rsid w:val="009857FF"/>
    <w:rsid w:val="00985943"/>
    <w:rsid w:val="00985E28"/>
    <w:rsid w:val="00986446"/>
    <w:rsid w:val="0098711C"/>
    <w:rsid w:val="00990106"/>
    <w:rsid w:val="009903F6"/>
    <w:rsid w:val="00990D96"/>
    <w:rsid w:val="00991213"/>
    <w:rsid w:val="0099136F"/>
    <w:rsid w:val="00991E40"/>
    <w:rsid w:val="00991EDA"/>
    <w:rsid w:val="00992582"/>
    <w:rsid w:val="009938B9"/>
    <w:rsid w:val="009938D6"/>
    <w:rsid w:val="0099435F"/>
    <w:rsid w:val="00994C0F"/>
    <w:rsid w:val="00994CF9"/>
    <w:rsid w:val="00997160"/>
    <w:rsid w:val="00997F6B"/>
    <w:rsid w:val="009A06AD"/>
    <w:rsid w:val="009A08FA"/>
    <w:rsid w:val="009A0C71"/>
    <w:rsid w:val="009A193A"/>
    <w:rsid w:val="009A1A4D"/>
    <w:rsid w:val="009A1AC7"/>
    <w:rsid w:val="009A1AED"/>
    <w:rsid w:val="009A1B9E"/>
    <w:rsid w:val="009A2210"/>
    <w:rsid w:val="009A2403"/>
    <w:rsid w:val="009A2772"/>
    <w:rsid w:val="009A2B1D"/>
    <w:rsid w:val="009A3268"/>
    <w:rsid w:val="009A3738"/>
    <w:rsid w:val="009A4E10"/>
    <w:rsid w:val="009A55FB"/>
    <w:rsid w:val="009A5A04"/>
    <w:rsid w:val="009A5F21"/>
    <w:rsid w:val="009A670B"/>
    <w:rsid w:val="009A6BAD"/>
    <w:rsid w:val="009A79DA"/>
    <w:rsid w:val="009B0A7D"/>
    <w:rsid w:val="009B0EBF"/>
    <w:rsid w:val="009B1033"/>
    <w:rsid w:val="009B1AAD"/>
    <w:rsid w:val="009B1C5D"/>
    <w:rsid w:val="009B256A"/>
    <w:rsid w:val="009B2726"/>
    <w:rsid w:val="009B2CED"/>
    <w:rsid w:val="009B3B23"/>
    <w:rsid w:val="009B40A6"/>
    <w:rsid w:val="009B46C9"/>
    <w:rsid w:val="009B4816"/>
    <w:rsid w:val="009B4BA7"/>
    <w:rsid w:val="009B4C3B"/>
    <w:rsid w:val="009B50A4"/>
    <w:rsid w:val="009B5490"/>
    <w:rsid w:val="009B5515"/>
    <w:rsid w:val="009B5617"/>
    <w:rsid w:val="009B5B32"/>
    <w:rsid w:val="009B5B95"/>
    <w:rsid w:val="009B5EE7"/>
    <w:rsid w:val="009B5F65"/>
    <w:rsid w:val="009B643E"/>
    <w:rsid w:val="009B6B7A"/>
    <w:rsid w:val="009B6BC5"/>
    <w:rsid w:val="009B7DDC"/>
    <w:rsid w:val="009B7E29"/>
    <w:rsid w:val="009C0641"/>
    <w:rsid w:val="009C098D"/>
    <w:rsid w:val="009C1590"/>
    <w:rsid w:val="009C2209"/>
    <w:rsid w:val="009C3B6F"/>
    <w:rsid w:val="009C4D3D"/>
    <w:rsid w:val="009C4FDB"/>
    <w:rsid w:val="009C5563"/>
    <w:rsid w:val="009C5B05"/>
    <w:rsid w:val="009C6167"/>
    <w:rsid w:val="009C651A"/>
    <w:rsid w:val="009C75EC"/>
    <w:rsid w:val="009C7995"/>
    <w:rsid w:val="009D01FD"/>
    <w:rsid w:val="009D0397"/>
    <w:rsid w:val="009D0581"/>
    <w:rsid w:val="009D0775"/>
    <w:rsid w:val="009D0943"/>
    <w:rsid w:val="009D0CBF"/>
    <w:rsid w:val="009D1512"/>
    <w:rsid w:val="009D16A0"/>
    <w:rsid w:val="009D2019"/>
    <w:rsid w:val="009D2657"/>
    <w:rsid w:val="009D2AEF"/>
    <w:rsid w:val="009D2B76"/>
    <w:rsid w:val="009D2F92"/>
    <w:rsid w:val="009D33B0"/>
    <w:rsid w:val="009D3A59"/>
    <w:rsid w:val="009D3BEA"/>
    <w:rsid w:val="009D3E3D"/>
    <w:rsid w:val="009D42C0"/>
    <w:rsid w:val="009D440A"/>
    <w:rsid w:val="009D4B70"/>
    <w:rsid w:val="009D4F18"/>
    <w:rsid w:val="009D5BD2"/>
    <w:rsid w:val="009D5FC1"/>
    <w:rsid w:val="009D6D84"/>
    <w:rsid w:val="009D7114"/>
    <w:rsid w:val="009D7139"/>
    <w:rsid w:val="009D7403"/>
    <w:rsid w:val="009D7536"/>
    <w:rsid w:val="009D77E3"/>
    <w:rsid w:val="009D7ADE"/>
    <w:rsid w:val="009D7E42"/>
    <w:rsid w:val="009E00F0"/>
    <w:rsid w:val="009E03DC"/>
    <w:rsid w:val="009E0677"/>
    <w:rsid w:val="009E0740"/>
    <w:rsid w:val="009E0EDE"/>
    <w:rsid w:val="009E0F16"/>
    <w:rsid w:val="009E1480"/>
    <w:rsid w:val="009E15D9"/>
    <w:rsid w:val="009E16E9"/>
    <w:rsid w:val="009E1AD4"/>
    <w:rsid w:val="009E1E72"/>
    <w:rsid w:val="009E207A"/>
    <w:rsid w:val="009E2364"/>
    <w:rsid w:val="009E2370"/>
    <w:rsid w:val="009E2631"/>
    <w:rsid w:val="009E270D"/>
    <w:rsid w:val="009E280B"/>
    <w:rsid w:val="009E2E52"/>
    <w:rsid w:val="009E2F73"/>
    <w:rsid w:val="009E3A9C"/>
    <w:rsid w:val="009E4B9D"/>
    <w:rsid w:val="009E5AE5"/>
    <w:rsid w:val="009E66EA"/>
    <w:rsid w:val="009E6982"/>
    <w:rsid w:val="009E6FC0"/>
    <w:rsid w:val="009E79EF"/>
    <w:rsid w:val="009E7F0D"/>
    <w:rsid w:val="009E7FD3"/>
    <w:rsid w:val="009F042A"/>
    <w:rsid w:val="009F06BA"/>
    <w:rsid w:val="009F07A8"/>
    <w:rsid w:val="009F0FBE"/>
    <w:rsid w:val="009F10ED"/>
    <w:rsid w:val="009F1259"/>
    <w:rsid w:val="009F172A"/>
    <w:rsid w:val="009F1E40"/>
    <w:rsid w:val="009F26D2"/>
    <w:rsid w:val="009F2FBE"/>
    <w:rsid w:val="009F3E3C"/>
    <w:rsid w:val="009F498C"/>
    <w:rsid w:val="009F4D54"/>
    <w:rsid w:val="009F4D68"/>
    <w:rsid w:val="009F5618"/>
    <w:rsid w:val="009F5B38"/>
    <w:rsid w:val="009F664F"/>
    <w:rsid w:val="009F7298"/>
    <w:rsid w:val="009F730F"/>
    <w:rsid w:val="009F7A3E"/>
    <w:rsid w:val="009F7ABB"/>
    <w:rsid w:val="009F7F06"/>
    <w:rsid w:val="00A00747"/>
    <w:rsid w:val="00A00769"/>
    <w:rsid w:val="00A01266"/>
    <w:rsid w:val="00A013F8"/>
    <w:rsid w:val="00A01A5A"/>
    <w:rsid w:val="00A01C0A"/>
    <w:rsid w:val="00A0252F"/>
    <w:rsid w:val="00A02722"/>
    <w:rsid w:val="00A02865"/>
    <w:rsid w:val="00A02A81"/>
    <w:rsid w:val="00A0315E"/>
    <w:rsid w:val="00A03606"/>
    <w:rsid w:val="00A04D4B"/>
    <w:rsid w:val="00A05325"/>
    <w:rsid w:val="00A06DA9"/>
    <w:rsid w:val="00A07AE6"/>
    <w:rsid w:val="00A07B3E"/>
    <w:rsid w:val="00A1030C"/>
    <w:rsid w:val="00A10D39"/>
    <w:rsid w:val="00A10DD4"/>
    <w:rsid w:val="00A11363"/>
    <w:rsid w:val="00A118FC"/>
    <w:rsid w:val="00A119AE"/>
    <w:rsid w:val="00A11AE9"/>
    <w:rsid w:val="00A11D2C"/>
    <w:rsid w:val="00A11D8A"/>
    <w:rsid w:val="00A11E06"/>
    <w:rsid w:val="00A12509"/>
    <w:rsid w:val="00A130B6"/>
    <w:rsid w:val="00A1349D"/>
    <w:rsid w:val="00A134FC"/>
    <w:rsid w:val="00A13957"/>
    <w:rsid w:val="00A13B26"/>
    <w:rsid w:val="00A13BC2"/>
    <w:rsid w:val="00A13C5C"/>
    <w:rsid w:val="00A13CEB"/>
    <w:rsid w:val="00A1415C"/>
    <w:rsid w:val="00A14415"/>
    <w:rsid w:val="00A14B8A"/>
    <w:rsid w:val="00A15294"/>
    <w:rsid w:val="00A16048"/>
    <w:rsid w:val="00A1667F"/>
    <w:rsid w:val="00A16C1C"/>
    <w:rsid w:val="00A17036"/>
    <w:rsid w:val="00A17DAE"/>
    <w:rsid w:val="00A20239"/>
    <w:rsid w:val="00A2119B"/>
    <w:rsid w:val="00A21B12"/>
    <w:rsid w:val="00A21C76"/>
    <w:rsid w:val="00A230D9"/>
    <w:rsid w:val="00A23506"/>
    <w:rsid w:val="00A24A05"/>
    <w:rsid w:val="00A25996"/>
    <w:rsid w:val="00A25C77"/>
    <w:rsid w:val="00A25C83"/>
    <w:rsid w:val="00A25D33"/>
    <w:rsid w:val="00A261D3"/>
    <w:rsid w:val="00A26484"/>
    <w:rsid w:val="00A2700E"/>
    <w:rsid w:val="00A270D5"/>
    <w:rsid w:val="00A302F2"/>
    <w:rsid w:val="00A3036F"/>
    <w:rsid w:val="00A3040F"/>
    <w:rsid w:val="00A305EB"/>
    <w:rsid w:val="00A30C0F"/>
    <w:rsid w:val="00A30DE9"/>
    <w:rsid w:val="00A30E03"/>
    <w:rsid w:val="00A315A8"/>
    <w:rsid w:val="00A319C2"/>
    <w:rsid w:val="00A31EE6"/>
    <w:rsid w:val="00A32566"/>
    <w:rsid w:val="00A32B81"/>
    <w:rsid w:val="00A32EB6"/>
    <w:rsid w:val="00A339B9"/>
    <w:rsid w:val="00A33A64"/>
    <w:rsid w:val="00A35471"/>
    <w:rsid w:val="00A354A2"/>
    <w:rsid w:val="00A368FA"/>
    <w:rsid w:val="00A36DD6"/>
    <w:rsid w:val="00A36FC3"/>
    <w:rsid w:val="00A37E96"/>
    <w:rsid w:val="00A37F19"/>
    <w:rsid w:val="00A40197"/>
    <w:rsid w:val="00A4158E"/>
    <w:rsid w:val="00A41D1D"/>
    <w:rsid w:val="00A42260"/>
    <w:rsid w:val="00A42A55"/>
    <w:rsid w:val="00A42EE4"/>
    <w:rsid w:val="00A433E0"/>
    <w:rsid w:val="00A43576"/>
    <w:rsid w:val="00A4366B"/>
    <w:rsid w:val="00A43882"/>
    <w:rsid w:val="00A43D25"/>
    <w:rsid w:val="00A43F6A"/>
    <w:rsid w:val="00A43F93"/>
    <w:rsid w:val="00A44892"/>
    <w:rsid w:val="00A44FCF"/>
    <w:rsid w:val="00A450CC"/>
    <w:rsid w:val="00A46065"/>
    <w:rsid w:val="00A462F7"/>
    <w:rsid w:val="00A46401"/>
    <w:rsid w:val="00A4647A"/>
    <w:rsid w:val="00A46BC5"/>
    <w:rsid w:val="00A46CAD"/>
    <w:rsid w:val="00A46E9D"/>
    <w:rsid w:val="00A4776E"/>
    <w:rsid w:val="00A47979"/>
    <w:rsid w:val="00A47BC1"/>
    <w:rsid w:val="00A505B6"/>
    <w:rsid w:val="00A50697"/>
    <w:rsid w:val="00A50D1D"/>
    <w:rsid w:val="00A516C1"/>
    <w:rsid w:val="00A51EA6"/>
    <w:rsid w:val="00A520B1"/>
    <w:rsid w:val="00A53252"/>
    <w:rsid w:val="00A532F6"/>
    <w:rsid w:val="00A54033"/>
    <w:rsid w:val="00A546C3"/>
    <w:rsid w:val="00A5479E"/>
    <w:rsid w:val="00A5548F"/>
    <w:rsid w:val="00A554C1"/>
    <w:rsid w:val="00A55B32"/>
    <w:rsid w:val="00A5639F"/>
    <w:rsid w:val="00A5678C"/>
    <w:rsid w:val="00A56D21"/>
    <w:rsid w:val="00A56DBC"/>
    <w:rsid w:val="00A571FA"/>
    <w:rsid w:val="00A5729A"/>
    <w:rsid w:val="00A57F5D"/>
    <w:rsid w:val="00A6020A"/>
    <w:rsid w:val="00A605E9"/>
    <w:rsid w:val="00A60A74"/>
    <w:rsid w:val="00A60E56"/>
    <w:rsid w:val="00A61AC6"/>
    <w:rsid w:val="00A6229C"/>
    <w:rsid w:val="00A62300"/>
    <w:rsid w:val="00A62F27"/>
    <w:rsid w:val="00A63985"/>
    <w:rsid w:val="00A63F58"/>
    <w:rsid w:val="00A640A4"/>
    <w:rsid w:val="00A64AB0"/>
    <w:rsid w:val="00A64D3B"/>
    <w:rsid w:val="00A65406"/>
    <w:rsid w:val="00A65E4F"/>
    <w:rsid w:val="00A662E8"/>
    <w:rsid w:val="00A66363"/>
    <w:rsid w:val="00A6636A"/>
    <w:rsid w:val="00A66EF2"/>
    <w:rsid w:val="00A66F68"/>
    <w:rsid w:val="00A67770"/>
    <w:rsid w:val="00A6793E"/>
    <w:rsid w:val="00A70271"/>
    <w:rsid w:val="00A70B84"/>
    <w:rsid w:val="00A71053"/>
    <w:rsid w:val="00A71FE1"/>
    <w:rsid w:val="00A722B2"/>
    <w:rsid w:val="00A72A71"/>
    <w:rsid w:val="00A72D02"/>
    <w:rsid w:val="00A73490"/>
    <w:rsid w:val="00A73E1E"/>
    <w:rsid w:val="00A74B8B"/>
    <w:rsid w:val="00A74C72"/>
    <w:rsid w:val="00A75070"/>
    <w:rsid w:val="00A752FE"/>
    <w:rsid w:val="00A7556B"/>
    <w:rsid w:val="00A75778"/>
    <w:rsid w:val="00A75C28"/>
    <w:rsid w:val="00A75C6F"/>
    <w:rsid w:val="00A75D67"/>
    <w:rsid w:val="00A75E84"/>
    <w:rsid w:val="00A7617F"/>
    <w:rsid w:val="00A76B39"/>
    <w:rsid w:val="00A80651"/>
    <w:rsid w:val="00A814DE"/>
    <w:rsid w:val="00A818B3"/>
    <w:rsid w:val="00A82A0D"/>
    <w:rsid w:val="00A82F39"/>
    <w:rsid w:val="00A833AC"/>
    <w:rsid w:val="00A83AD3"/>
    <w:rsid w:val="00A83C14"/>
    <w:rsid w:val="00A83C5B"/>
    <w:rsid w:val="00A83E75"/>
    <w:rsid w:val="00A846C1"/>
    <w:rsid w:val="00A847EB"/>
    <w:rsid w:val="00A8507D"/>
    <w:rsid w:val="00A853ED"/>
    <w:rsid w:val="00A85A21"/>
    <w:rsid w:val="00A85ABE"/>
    <w:rsid w:val="00A85E82"/>
    <w:rsid w:val="00A8650A"/>
    <w:rsid w:val="00A868F1"/>
    <w:rsid w:val="00A86F14"/>
    <w:rsid w:val="00A875FC"/>
    <w:rsid w:val="00A87BA4"/>
    <w:rsid w:val="00A90743"/>
    <w:rsid w:val="00A91192"/>
    <w:rsid w:val="00A913A9"/>
    <w:rsid w:val="00A91506"/>
    <w:rsid w:val="00A915EF"/>
    <w:rsid w:val="00A91F76"/>
    <w:rsid w:val="00A92CB5"/>
    <w:rsid w:val="00A93108"/>
    <w:rsid w:val="00A9312C"/>
    <w:rsid w:val="00A93217"/>
    <w:rsid w:val="00A93747"/>
    <w:rsid w:val="00A938C4"/>
    <w:rsid w:val="00A93E40"/>
    <w:rsid w:val="00A942A6"/>
    <w:rsid w:val="00A946AA"/>
    <w:rsid w:val="00A954FF"/>
    <w:rsid w:val="00A963F2"/>
    <w:rsid w:val="00A96767"/>
    <w:rsid w:val="00A9677C"/>
    <w:rsid w:val="00A96A6A"/>
    <w:rsid w:val="00A96FBC"/>
    <w:rsid w:val="00A97233"/>
    <w:rsid w:val="00A976CC"/>
    <w:rsid w:val="00A977AB"/>
    <w:rsid w:val="00A9792E"/>
    <w:rsid w:val="00A97941"/>
    <w:rsid w:val="00A97B8C"/>
    <w:rsid w:val="00A97BE5"/>
    <w:rsid w:val="00A97E85"/>
    <w:rsid w:val="00A97F7C"/>
    <w:rsid w:val="00AA03D3"/>
    <w:rsid w:val="00AA06C6"/>
    <w:rsid w:val="00AA087F"/>
    <w:rsid w:val="00AA0B16"/>
    <w:rsid w:val="00AA1170"/>
    <w:rsid w:val="00AA18CE"/>
    <w:rsid w:val="00AA18FD"/>
    <w:rsid w:val="00AA1B94"/>
    <w:rsid w:val="00AA201C"/>
    <w:rsid w:val="00AA3E80"/>
    <w:rsid w:val="00AA3F12"/>
    <w:rsid w:val="00AA41E5"/>
    <w:rsid w:val="00AA41EF"/>
    <w:rsid w:val="00AA4C25"/>
    <w:rsid w:val="00AA4F55"/>
    <w:rsid w:val="00AA5201"/>
    <w:rsid w:val="00AA5DA9"/>
    <w:rsid w:val="00AA6A01"/>
    <w:rsid w:val="00AA6A4B"/>
    <w:rsid w:val="00AA6AA3"/>
    <w:rsid w:val="00AA6C59"/>
    <w:rsid w:val="00AA7189"/>
    <w:rsid w:val="00AA7240"/>
    <w:rsid w:val="00AA7559"/>
    <w:rsid w:val="00AA765D"/>
    <w:rsid w:val="00AA7A54"/>
    <w:rsid w:val="00AB0A88"/>
    <w:rsid w:val="00AB0B89"/>
    <w:rsid w:val="00AB1B8C"/>
    <w:rsid w:val="00AB25DE"/>
    <w:rsid w:val="00AB2652"/>
    <w:rsid w:val="00AB28E9"/>
    <w:rsid w:val="00AB34CA"/>
    <w:rsid w:val="00AB3659"/>
    <w:rsid w:val="00AB3DFC"/>
    <w:rsid w:val="00AB415D"/>
    <w:rsid w:val="00AB42D1"/>
    <w:rsid w:val="00AB4604"/>
    <w:rsid w:val="00AB5C38"/>
    <w:rsid w:val="00AB683A"/>
    <w:rsid w:val="00AB6BEA"/>
    <w:rsid w:val="00AB6BF7"/>
    <w:rsid w:val="00AB7035"/>
    <w:rsid w:val="00AB73C6"/>
    <w:rsid w:val="00AB7631"/>
    <w:rsid w:val="00AC01E1"/>
    <w:rsid w:val="00AC0751"/>
    <w:rsid w:val="00AC0B38"/>
    <w:rsid w:val="00AC0C25"/>
    <w:rsid w:val="00AC1306"/>
    <w:rsid w:val="00AC1E9B"/>
    <w:rsid w:val="00AC1FA9"/>
    <w:rsid w:val="00AC243E"/>
    <w:rsid w:val="00AC2B8F"/>
    <w:rsid w:val="00AC2EDC"/>
    <w:rsid w:val="00AC3108"/>
    <w:rsid w:val="00AC37DF"/>
    <w:rsid w:val="00AC38CB"/>
    <w:rsid w:val="00AC3EF2"/>
    <w:rsid w:val="00AC407C"/>
    <w:rsid w:val="00AC41C7"/>
    <w:rsid w:val="00AC4B17"/>
    <w:rsid w:val="00AC4FE2"/>
    <w:rsid w:val="00AC51D4"/>
    <w:rsid w:val="00AC59AF"/>
    <w:rsid w:val="00AC6B52"/>
    <w:rsid w:val="00AC6ED5"/>
    <w:rsid w:val="00AC7D7E"/>
    <w:rsid w:val="00AC7E52"/>
    <w:rsid w:val="00AD04FE"/>
    <w:rsid w:val="00AD07AA"/>
    <w:rsid w:val="00AD11D7"/>
    <w:rsid w:val="00AD11F3"/>
    <w:rsid w:val="00AD159C"/>
    <w:rsid w:val="00AD19C7"/>
    <w:rsid w:val="00AD29F2"/>
    <w:rsid w:val="00AD3311"/>
    <w:rsid w:val="00AD34E2"/>
    <w:rsid w:val="00AD3BB0"/>
    <w:rsid w:val="00AD3D08"/>
    <w:rsid w:val="00AD3D88"/>
    <w:rsid w:val="00AD42BE"/>
    <w:rsid w:val="00AD43B7"/>
    <w:rsid w:val="00AD45EF"/>
    <w:rsid w:val="00AD5D57"/>
    <w:rsid w:val="00AD6086"/>
    <w:rsid w:val="00AD657F"/>
    <w:rsid w:val="00AD6B09"/>
    <w:rsid w:val="00AD771F"/>
    <w:rsid w:val="00AD7C58"/>
    <w:rsid w:val="00AE0771"/>
    <w:rsid w:val="00AE2077"/>
    <w:rsid w:val="00AE256E"/>
    <w:rsid w:val="00AE25BC"/>
    <w:rsid w:val="00AE2662"/>
    <w:rsid w:val="00AE31D7"/>
    <w:rsid w:val="00AE3713"/>
    <w:rsid w:val="00AE39D7"/>
    <w:rsid w:val="00AE4498"/>
    <w:rsid w:val="00AE45ED"/>
    <w:rsid w:val="00AE4AEC"/>
    <w:rsid w:val="00AE4F09"/>
    <w:rsid w:val="00AE556D"/>
    <w:rsid w:val="00AE557C"/>
    <w:rsid w:val="00AE59D0"/>
    <w:rsid w:val="00AE5AB4"/>
    <w:rsid w:val="00AE5C4A"/>
    <w:rsid w:val="00AE5F13"/>
    <w:rsid w:val="00AE634A"/>
    <w:rsid w:val="00AE63FE"/>
    <w:rsid w:val="00AE6654"/>
    <w:rsid w:val="00AE6A0E"/>
    <w:rsid w:val="00AE6BBD"/>
    <w:rsid w:val="00AE6CE4"/>
    <w:rsid w:val="00AE77C7"/>
    <w:rsid w:val="00AF0279"/>
    <w:rsid w:val="00AF1001"/>
    <w:rsid w:val="00AF1197"/>
    <w:rsid w:val="00AF1356"/>
    <w:rsid w:val="00AF13C2"/>
    <w:rsid w:val="00AF195A"/>
    <w:rsid w:val="00AF2AA5"/>
    <w:rsid w:val="00AF2F66"/>
    <w:rsid w:val="00AF305C"/>
    <w:rsid w:val="00AF35A6"/>
    <w:rsid w:val="00AF454F"/>
    <w:rsid w:val="00AF4B4B"/>
    <w:rsid w:val="00AF5887"/>
    <w:rsid w:val="00AF62FD"/>
    <w:rsid w:val="00AF6465"/>
    <w:rsid w:val="00AF65C1"/>
    <w:rsid w:val="00AF6AFB"/>
    <w:rsid w:val="00AF7188"/>
    <w:rsid w:val="00AF73B8"/>
    <w:rsid w:val="00AF7C81"/>
    <w:rsid w:val="00B008E9"/>
    <w:rsid w:val="00B00E9F"/>
    <w:rsid w:val="00B00F97"/>
    <w:rsid w:val="00B0102E"/>
    <w:rsid w:val="00B01336"/>
    <w:rsid w:val="00B013D1"/>
    <w:rsid w:val="00B01754"/>
    <w:rsid w:val="00B017C1"/>
    <w:rsid w:val="00B01DB7"/>
    <w:rsid w:val="00B0339F"/>
    <w:rsid w:val="00B03A87"/>
    <w:rsid w:val="00B044D9"/>
    <w:rsid w:val="00B045FD"/>
    <w:rsid w:val="00B04784"/>
    <w:rsid w:val="00B0494B"/>
    <w:rsid w:val="00B0652F"/>
    <w:rsid w:val="00B0658D"/>
    <w:rsid w:val="00B06C74"/>
    <w:rsid w:val="00B06EF4"/>
    <w:rsid w:val="00B0738C"/>
    <w:rsid w:val="00B07A24"/>
    <w:rsid w:val="00B07A9E"/>
    <w:rsid w:val="00B103BA"/>
    <w:rsid w:val="00B108D1"/>
    <w:rsid w:val="00B10B5F"/>
    <w:rsid w:val="00B11723"/>
    <w:rsid w:val="00B11CB3"/>
    <w:rsid w:val="00B11E3C"/>
    <w:rsid w:val="00B12039"/>
    <w:rsid w:val="00B120AF"/>
    <w:rsid w:val="00B1214C"/>
    <w:rsid w:val="00B12867"/>
    <w:rsid w:val="00B12BFD"/>
    <w:rsid w:val="00B12CD5"/>
    <w:rsid w:val="00B13389"/>
    <w:rsid w:val="00B13895"/>
    <w:rsid w:val="00B13901"/>
    <w:rsid w:val="00B13DFD"/>
    <w:rsid w:val="00B13F90"/>
    <w:rsid w:val="00B1420C"/>
    <w:rsid w:val="00B143CB"/>
    <w:rsid w:val="00B14589"/>
    <w:rsid w:val="00B148D0"/>
    <w:rsid w:val="00B14A19"/>
    <w:rsid w:val="00B14EA9"/>
    <w:rsid w:val="00B15C97"/>
    <w:rsid w:val="00B16008"/>
    <w:rsid w:val="00B16048"/>
    <w:rsid w:val="00B17061"/>
    <w:rsid w:val="00B175D7"/>
    <w:rsid w:val="00B1793A"/>
    <w:rsid w:val="00B20A1D"/>
    <w:rsid w:val="00B20B13"/>
    <w:rsid w:val="00B20CC2"/>
    <w:rsid w:val="00B20E1B"/>
    <w:rsid w:val="00B2189C"/>
    <w:rsid w:val="00B21948"/>
    <w:rsid w:val="00B219ED"/>
    <w:rsid w:val="00B21E6B"/>
    <w:rsid w:val="00B21FC1"/>
    <w:rsid w:val="00B22612"/>
    <w:rsid w:val="00B22911"/>
    <w:rsid w:val="00B2294C"/>
    <w:rsid w:val="00B22AF3"/>
    <w:rsid w:val="00B22FDE"/>
    <w:rsid w:val="00B2314E"/>
    <w:rsid w:val="00B23302"/>
    <w:rsid w:val="00B2375A"/>
    <w:rsid w:val="00B246CD"/>
    <w:rsid w:val="00B25C11"/>
    <w:rsid w:val="00B26013"/>
    <w:rsid w:val="00B260E8"/>
    <w:rsid w:val="00B268AE"/>
    <w:rsid w:val="00B27477"/>
    <w:rsid w:val="00B276FC"/>
    <w:rsid w:val="00B30E4D"/>
    <w:rsid w:val="00B3139F"/>
    <w:rsid w:val="00B314BA"/>
    <w:rsid w:val="00B31520"/>
    <w:rsid w:val="00B31BD8"/>
    <w:rsid w:val="00B3256D"/>
    <w:rsid w:val="00B32793"/>
    <w:rsid w:val="00B32835"/>
    <w:rsid w:val="00B342CC"/>
    <w:rsid w:val="00B34577"/>
    <w:rsid w:val="00B3463D"/>
    <w:rsid w:val="00B34FF8"/>
    <w:rsid w:val="00B3536B"/>
    <w:rsid w:val="00B353F0"/>
    <w:rsid w:val="00B35DF2"/>
    <w:rsid w:val="00B36283"/>
    <w:rsid w:val="00B370DB"/>
    <w:rsid w:val="00B37552"/>
    <w:rsid w:val="00B37899"/>
    <w:rsid w:val="00B3797A"/>
    <w:rsid w:val="00B37B16"/>
    <w:rsid w:val="00B40ECE"/>
    <w:rsid w:val="00B40F6F"/>
    <w:rsid w:val="00B40F71"/>
    <w:rsid w:val="00B411AB"/>
    <w:rsid w:val="00B41A19"/>
    <w:rsid w:val="00B42C97"/>
    <w:rsid w:val="00B4332F"/>
    <w:rsid w:val="00B43411"/>
    <w:rsid w:val="00B437EC"/>
    <w:rsid w:val="00B43FA9"/>
    <w:rsid w:val="00B445EC"/>
    <w:rsid w:val="00B46798"/>
    <w:rsid w:val="00B47D20"/>
    <w:rsid w:val="00B50158"/>
    <w:rsid w:val="00B506AE"/>
    <w:rsid w:val="00B50EFE"/>
    <w:rsid w:val="00B513D3"/>
    <w:rsid w:val="00B5159D"/>
    <w:rsid w:val="00B516D2"/>
    <w:rsid w:val="00B527D5"/>
    <w:rsid w:val="00B530EE"/>
    <w:rsid w:val="00B53D64"/>
    <w:rsid w:val="00B54302"/>
    <w:rsid w:val="00B5567E"/>
    <w:rsid w:val="00B55D21"/>
    <w:rsid w:val="00B55E13"/>
    <w:rsid w:val="00B56506"/>
    <w:rsid w:val="00B56D42"/>
    <w:rsid w:val="00B577C5"/>
    <w:rsid w:val="00B578DF"/>
    <w:rsid w:val="00B579A1"/>
    <w:rsid w:val="00B57E37"/>
    <w:rsid w:val="00B60D4F"/>
    <w:rsid w:val="00B615FE"/>
    <w:rsid w:val="00B61A91"/>
    <w:rsid w:val="00B61B98"/>
    <w:rsid w:val="00B61BF4"/>
    <w:rsid w:val="00B620EB"/>
    <w:rsid w:val="00B629B8"/>
    <w:rsid w:val="00B62BDE"/>
    <w:rsid w:val="00B6322D"/>
    <w:rsid w:val="00B6393B"/>
    <w:rsid w:val="00B64843"/>
    <w:rsid w:val="00B64ED5"/>
    <w:rsid w:val="00B65408"/>
    <w:rsid w:val="00B65778"/>
    <w:rsid w:val="00B659EC"/>
    <w:rsid w:val="00B66593"/>
    <w:rsid w:val="00B67511"/>
    <w:rsid w:val="00B70345"/>
    <w:rsid w:val="00B705B4"/>
    <w:rsid w:val="00B70B26"/>
    <w:rsid w:val="00B711A4"/>
    <w:rsid w:val="00B71660"/>
    <w:rsid w:val="00B71674"/>
    <w:rsid w:val="00B71B3A"/>
    <w:rsid w:val="00B73360"/>
    <w:rsid w:val="00B73605"/>
    <w:rsid w:val="00B742C3"/>
    <w:rsid w:val="00B744F2"/>
    <w:rsid w:val="00B7450A"/>
    <w:rsid w:val="00B755EA"/>
    <w:rsid w:val="00B75A05"/>
    <w:rsid w:val="00B75CAA"/>
    <w:rsid w:val="00B75D11"/>
    <w:rsid w:val="00B76235"/>
    <w:rsid w:val="00B76D68"/>
    <w:rsid w:val="00B77824"/>
    <w:rsid w:val="00B778CD"/>
    <w:rsid w:val="00B802D0"/>
    <w:rsid w:val="00B80388"/>
    <w:rsid w:val="00B8096A"/>
    <w:rsid w:val="00B81B6B"/>
    <w:rsid w:val="00B82027"/>
    <w:rsid w:val="00B822C6"/>
    <w:rsid w:val="00B831A0"/>
    <w:rsid w:val="00B83D5B"/>
    <w:rsid w:val="00B84377"/>
    <w:rsid w:val="00B84EE6"/>
    <w:rsid w:val="00B8503E"/>
    <w:rsid w:val="00B8665E"/>
    <w:rsid w:val="00B86E44"/>
    <w:rsid w:val="00B86F29"/>
    <w:rsid w:val="00B871E7"/>
    <w:rsid w:val="00B87477"/>
    <w:rsid w:val="00B90FAE"/>
    <w:rsid w:val="00B91385"/>
    <w:rsid w:val="00B91591"/>
    <w:rsid w:val="00B91B6C"/>
    <w:rsid w:val="00B92519"/>
    <w:rsid w:val="00B92962"/>
    <w:rsid w:val="00B92AFC"/>
    <w:rsid w:val="00B92D7C"/>
    <w:rsid w:val="00B9354A"/>
    <w:rsid w:val="00B936C8"/>
    <w:rsid w:val="00B938EF"/>
    <w:rsid w:val="00B938F1"/>
    <w:rsid w:val="00B94C04"/>
    <w:rsid w:val="00B955C1"/>
    <w:rsid w:val="00B958CB"/>
    <w:rsid w:val="00B9649F"/>
    <w:rsid w:val="00B966C2"/>
    <w:rsid w:val="00B966FE"/>
    <w:rsid w:val="00B97042"/>
    <w:rsid w:val="00B976E8"/>
    <w:rsid w:val="00BA089C"/>
    <w:rsid w:val="00BA0BBE"/>
    <w:rsid w:val="00BA14C1"/>
    <w:rsid w:val="00BA1B78"/>
    <w:rsid w:val="00BA20F4"/>
    <w:rsid w:val="00BA2311"/>
    <w:rsid w:val="00BA2CC5"/>
    <w:rsid w:val="00BA2DD5"/>
    <w:rsid w:val="00BA2E95"/>
    <w:rsid w:val="00BA39DA"/>
    <w:rsid w:val="00BA39FD"/>
    <w:rsid w:val="00BA3C7B"/>
    <w:rsid w:val="00BA3E61"/>
    <w:rsid w:val="00BA3FF5"/>
    <w:rsid w:val="00BA41BB"/>
    <w:rsid w:val="00BA4444"/>
    <w:rsid w:val="00BA4889"/>
    <w:rsid w:val="00BA48CD"/>
    <w:rsid w:val="00BA4C68"/>
    <w:rsid w:val="00BA5573"/>
    <w:rsid w:val="00BA55F1"/>
    <w:rsid w:val="00BA5991"/>
    <w:rsid w:val="00BA5DCC"/>
    <w:rsid w:val="00BA621B"/>
    <w:rsid w:val="00BA652E"/>
    <w:rsid w:val="00BA6E3E"/>
    <w:rsid w:val="00BA6E47"/>
    <w:rsid w:val="00BA78BB"/>
    <w:rsid w:val="00BB007F"/>
    <w:rsid w:val="00BB0144"/>
    <w:rsid w:val="00BB0517"/>
    <w:rsid w:val="00BB0710"/>
    <w:rsid w:val="00BB0A2A"/>
    <w:rsid w:val="00BB0CBF"/>
    <w:rsid w:val="00BB0D38"/>
    <w:rsid w:val="00BB0F63"/>
    <w:rsid w:val="00BB1C8A"/>
    <w:rsid w:val="00BB1E84"/>
    <w:rsid w:val="00BB234E"/>
    <w:rsid w:val="00BB2903"/>
    <w:rsid w:val="00BB33DA"/>
    <w:rsid w:val="00BB4049"/>
    <w:rsid w:val="00BB415C"/>
    <w:rsid w:val="00BB4A4F"/>
    <w:rsid w:val="00BB5487"/>
    <w:rsid w:val="00BB5AC5"/>
    <w:rsid w:val="00BB74E0"/>
    <w:rsid w:val="00BB7921"/>
    <w:rsid w:val="00BB7964"/>
    <w:rsid w:val="00BB7AA6"/>
    <w:rsid w:val="00BC07BF"/>
    <w:rsid w:val="00BC0AD1"/>
    <w:rsid w:val="00BC0B01"/>
    <w:rsid w:val="00BC0F72"/>
    <w:rsid w:val="00BC145F"/>
    <w:rsid w:val="00BC1EAE"/>
    <w:rsid w:val="00BC1F8E"/>
    <w:rsid w:val="00BC2940"/>
    <w:rsid w:val="00BC2B58"/>
    <w:rsid w:val="00BC3371"/>
    <w:rsid w:val="00BC341C"/>
    <w:rsid w:val="00BC3449"/>
    <w:rsid w:val="00BC38A9"/>
    <w:rsid w:val="00BC39B4"/>
    <w:rsid w:val="00BC5A55"/>
    <w:rsid w:val="00BC5D79"/>
    <w:rsid w:val="00BC603C"/>
    <w:rsid w:val="00BC6336"/>
    <w:rsid w:val="00BC67A7"/>
    <w:rsid w:val="00BC691B"/>
    <w:rsid w:val="00BC6AD0"/>
    <w:rsid w:val="00BC6F04"/>
    <w:rsid w:val="00BC72E4"/>
    <w:rsid w:val="00BC7765"/>
    <w:rsid w:val="00BD028C"/>
    <w:rsid w:val="00BD0457"/>
    <w:rsid w:val="00BD0C49"/>
    <w:rsid w:val="00BD0E06"/>
    <w:rsid w:val="00BD0EA9"/>
    <w:rsid w:val="00BD100F"/>
    <w:rsid w:val="00BD13E6"/>
    <w:rsid w:val="00BD17E0"/>
    <w:rsid w:val="00BD1EEC"/>
    <w:rsid w:val="00BD20B2"/>
    <w:rsid w:val="00BD222A"/>
    <w:rsid w:val="00BD2E6D"/>
    <w:rsid w:val="00BD38A7"/>
    <w:rsid w:val="00BD3AD3"/>
    <w:rsid w:val="00BD42F2"/>
    <w:rsid w:val="00BD49C5"/>
    <w:rsid w:val="00BD505C"/>
    <w:rsid w:val="00BD58AD"/>
    <w:rsid w:val="00BD717A"/>
    <w:rsid w:val="00BD732A"/>
    <w:rsid w:val="00BD786B"/>
    <w:rsid w:val="00BD7929"/>
    <w:rsid w:val="00BE0041"/>
    <w:rsid w:val="00BE01F3"/>
    <w:rsid w:val="00BE0994"/>
    <w:rsid w:val="00BE0A93"/>
    <w:rsid w:val="00BE1C48"/>
    <w:rsid w:val="00BE1D51"/>
    <w:rsid w:val="00BE1F60"/>
    <w:rsid w:val="00BE2756"/>
    <w:rsid w:val="00BE28E5"/>
    <w:rsid w:val="00BE322C"/>
    <w:rsid w:val="00BE32DE"/>
    <w:rsid w:val="00BE384C"/>
    <w:rsid w:val="00BE3905"/>
    <w:rsid w:val="00BE3A7B"/>
    <w:rsid w:val="00BE3D15"/>
    <w:rsid w:val="00BE4296"/>
    <w:rsid w:val="00BE472B"/>
    <w:rsid w:val="00BE4898"/>
    <w:rsid w:val="00BE4A8A"/>
    <w:rsid w:val="00BE508F"/>
    <w:rsid w:val="00BE5A85"/>
    <w:rsid w:val="00BE5F42"/>
    <w:rsid w:val="00BE60BE"/>
    <w:rsid w:val="00BE629B"/>
    <w:rsid w:val="00BE62AB"/>
    <w:rsid w:val="00BE6F05"/>
    <w:rsid w:val="00BF0240"/>
    <w:rsid w:val="00BF0DB3"/>
    <w:rsid w:val="00BF1613"/>
    <w:rsid w:val="00BF200E"/>
    <w:rsid w:val="00BF2D8F"/>
    <w:rsid w:val="00BF362B"/>
    <w:rsid w:val="00BF3873"/>
    <w:rsid w:val="00BF4595"/>
    <w:rsid w:val="00BF462E"/>
    <w:rsid w:val="00BF4B3B"/>
    <w:rsid w:val="00BF4E0C"/>
    <w:rsid w:val="00BF52DD"/>
    <w:rsid w:val="00BF56FC"/>
    <w:rsid w:val="00BF5B9A"/>
    <w:rsid w:val="00BF5DD4"/>
    <w:rsid w:val="00BF5E74"/>
    <w:rsid w:val="00BF6147"/>
    <w:rsid w:val="00BF713F"/>
    <w:rsid w:val="00BF7247"/>
    <w:rsid w:val="00BF75F2"/>
    <w:rsid w:val="00BF7809"/>
    <w:rsid w:val="00BF7BCE"/>
    <w:rsid w:val="00C001DF"/>
    <w:rsid w:val="00C0054F"/>
    <w:rsid w:val="00C00568"/>
    <w:rsid w:val="00C00D90"/>
    <w:rsid w:val="00C010A9"/>
    <w:rsid w:val="00C0111B"/>
    <w:rsid w:val="00C018FE"/>
    <w:rsid w:val="00C01BA0"/>
    <w:rsid w:val="00C02932"/>
    <w:rsid w:val="00C02A0E"/>
    <w:rsid w:val="00C02F76"/>
    <w:rsid w:val="00C04C9D"/>
    <w:rsid w:val="00C04D54"/>
    <w:rsid w:val="00C050E2"/>
    <w:rsid w:val="00C05416"/>
    <w:rsid w:val="00C0562C"/>
    <w:rsid w:val="00C05FE0"/>
    <w:rsid w:val="00C06047"/>
    <w:rsid w:val="00C064B2"/>
    <w:rsid w:val="00C067E3"/>
    <w:rsid w:val="00C0698C"/>
    <w:rsid w:val="00C075E2"/>
    <w:rsid w:val="00C07875"/>
    <w:rsid w:val="00C07B7E"/>
    <w:rsid w:val="00C10BCB"/>
    <w:rsid w:val="00C10EC8"/>
    <w:rsid w:val="00C10FC4"/>
    <w:rsid w:val="00C119E0"/>
    <w:rsid w:val="00C11EF9"/>
    <w:rsid w:val="00C12888"/>
    <w:rsid w:val="00C12EA2"/>
    <w:rsid w:val="00C13704"/>
    <w:rsid w:val="00C1390D"/>
    <w:rsid w:val="00C139F1"/>
    <w:rsid w:val="00C13BEC"/>
    <w:rsid w:val="00C14176"/>
    <w:rsid w:val="00C15F12"/>
    <w:rsid w:val="00C162A6"/>
    <w:rsid w:val="00C16892"/>
    <w:rsid w:val="00C16C6A"/>
    <w:rsid w:val="00C1702B"/>
    <w:rsid w:val="00C177BD"/>
    <w:rsid w:val="00C202EB"/>
    <w:rsid w:val="00C206E2"/>
    <w:rsid w:val="00C20C48"/>
    <w:rsid w:val="00C20D92"/>
    <w:rsid w:val="00C21BCD"/>
    <w:rsid w:val="00C21C91"/>
    <w:rsid w:val="00C229E1"/>
    <w:rsid w:val="00C22F90"/>
    <w:rsid w:val="00C238FF"/>
    <w:rsid w:val="00C23934"/>
    <w:rsid w:val="00C23FFC"/>
    <w:rsid w:val="00C24525"/>
    <w:rsid w:val="00C2496B"/>
    <w:rsid w:val="00C2552C"/>
    <w:rsid w:val="00C26CE5"/>
    <w:rsid w:val="00C270D6"/>
    <w:rsid w:val="00C278C3"/>
    <w:rsid w:val="00C27D6E"/>
    <w:rsid w:val="00C27EAD"/>
    <w:rsid w:val="00C3073B"/>
    <w:rsid w:val="00C31882"/>
    <w:rsid w:val="00C320C9"/>
    <w:rsid w:val="00C322D5"/>
    <w:rsid w:val="00C325FA"/>
    <w:rsid w:val="00C32C35"/>
    <w:rsid w:val="00C33102"/>
    <w:rsid w:val="00C33C14"/>
    <w:rsid w:val="00C33C2C"/>
    <w:rsid w:val="00C33F40"/>
    <w:rsid w:val="00C34BFE"/>
    <w:rsid w:val="00C35200"/>
    <w:rsid w:val="00C3549D"/>
    <w:rsid w:val="00C35818"/>
    <w:rsid w:val="00C35B5D"/>
    <w:rsid w:val="00C35D23"/>
    <w:rsid w:val="00C362AD"/>
    <w:rsid w:val="00C36A2C"/>
    <w:rsid w:val="00C36EC5"/>
    <w:rsid w:val="00C371E4"/>
    <w:rsid w:val="00C37C73"/>
    <w:rsid w:val="00C37DD0"/>
    <w:rsid w:val="00C40C28"/>
    <w:rsid w:val="00C411A1"/>
    <w:rsid w:val="00C416A3"/>
    <w:rsid w:val="00C41A26"/>
    <w:rsid w:val="00C41FCE"/>
    <w:rsid w:val="00C4460D"/>
    <w:rsid w:val="00C44BB4"/>
    <w:rsid w:val="00C44C48"/>
    <w:rsid w:val="00C45681"/>
    <w:rsid w:val="00C459D0"/>
    <w:rsid w:val="00C45BEE"/>
    <w:rsid w:val="00C45C6E"/>
    <w:rsid w:val="00C468DA"/>
    <w:rsid w:val="00C47471"/>
    <w:rsid w:val="00C5027B"/>
    <w:rsid w:val="00C505B2"/>
    <w:rsid w:val="00C507E6"/>
    <w:rsid w:val="00C50CC3"/>
    <w:rsid w:val="00C51193"/>
    <w:rsid w:val="00C51252"/>
    <w:rsid w:val="00C517E1"/>
    <w:rsid w:val="00C525C7"/>
    <w:rsid w:val="00C52A9B"/>
    <w:rsid w:val="00C5302F"/>
    <w:rsid w:val="00C5338A"/>
    <w:rsid w:val="00C53926"/>
    <w:rsid w:val="00C53B93"/>
    <w:rsid w:val="00C53CBB"/>
    <w:rsid w:val="00C53DC0"/>
    <w:rsid w:val="00C542BC"/>
    <w:rsid w:val="00C54B61"/>
    <w:rsid w:val="00C556A9"/>
    <w:rsid w:val="00C56B0D"/>
    <w:rsid w:val="00C5771D"/>
    <w:rsid w:val="00C57AC7"/>
    <w:rsid w:val="00C57C94"/>
    <w:rsid w:val="00C60223"/>
    <w:rsid w:val="00C625B0"/>
    <w:rsid w:val="00C626F0"/>
    <w:rsid w:val="00C62A35"/>
    <w:rsid w:val="00C63819"/>
    <w:rsid w:val="00C6387D"/>
    <w:rsid w:val="00C65CFA"/>
    <w:rsid w:val="00C665B2"/>
    <w:rsid w:val="00C66A4A"/>
    <w:rsid w:val="00C66CD2"/>
    <w:rsid w:val="00C66D3D"/>
    <w:rsid w:val="00C67439"/>
    <w:rsid w:val="00C67BA6"/>
    <w:rsid w:val="00C67EFF"/>
    <w:rsid w:val="00C7042E"/>
    <w:rsid w:val="00C70496"/>
    <w:rsid w:val="00C70DA7"/>
    <w:rsid w:val="00C7141D"/>
    <w:rsid w:val="00C716D6"/>
    <w:rsid w:val="00C71F9C"/>
    <w:rsid w:val="00C721DF"/>
    <w:rsid w:val="00C72D4C"/>
    <w:rsid w:val="00C72E0A"/>
    <w:rsid w:val="00C738D0"/>
    <w:rsid w:val="00C73B42"/>
    <w:rsid w:val="00C7413A"/>
    <w:rsid w:val="00C74260"/>
    <w:rsid w:val="00C74A05"/>
    <w:rsid w:val="00C7506A"/>
    <w:rsid w:val="00C7570D"/>
    <w:rsid w:val="00C75B79"/>
    <w:rsid w:val="00C76224"/>
    <w:rsid w:val="00C766A2"/>
    <w:rsid w:val="00C76A26"/>
    <w:rsid w:val="00C76ED2"/>
    <w:rsid w:val="00C76F3C"/>
    <w:rsid w:val="00C77171"/>
    <w:rsid w:val="00C772B2"/>
    <w:rsid w:val="00C77383"/>
    <w:rsid w:val="00C776E9"/>
    <w:rsid w:val="00C7777B"/>
    <w:rsid w:val="00C7782E"/>
    <w:rsid w:val="00C778C8"/>
    <w:rsid w:val="00C80148"/>
    <w:rsid w:val="00C809C2"/>
    <w:rsid w:val="00C80ED7"/>
    <w:rsid w:val="00C8116B"/>
    <w:rsid w:val="00C82955"/>
    <w:rsid w:val="00C8296D"/>
    <w:rsid w:val="00C8393B"/>
    <w:rsid w:val="00C84542"/>
    <w:rsid w:val="00C8499E"/>
    <w:rsid w:val="00C84A6A"/>
    <w:rsid w:val="00C84BA3"/>
    <w:rsid w:val="00C85F28"/>
    <w:rsid w:val="00C86DAD"/>
    <w:rsid w:val="00C874E6"/>
    <w:rsid w:val="00C87903"/>
    <w:rsid w:val="00C90159"/>
    <w:rsid w:val="00C90B3F"/>
    <w:rsid w:val="00C915FD"/>
    <w:rsid w:val="00C91EFF"/>
    <w:rsid w:val="00C921F6"/>
    <w:rsid w:val="00C92C3E"/>
    <w:rsid w:val="00C932BA"/>
    <w:rsid w:val="00C9335A"/>
    <w:rsid w:val="00C93BBA"/>
    <w:rsid w:val="00C93C53"/>
    <w:rsid w:val="00C94DF0"/>
    <w:rsid w:val="00C956E3"/>
    <w:rsid w:val="00C95C37"/>
    <w:rsid w:val="00C9602B"/>
    <w:rsid w:val="00C96AE3"/>
    <w:rsid w:val="00C97A7E"/>
    <w:rsid w:val="00C97C04"/>
    <w:rsid w:val="00C97F5B"/>
    <w:rsid w:val="00CA0A88"/>
    <w:rsid w:val="00CA10F0"/>
    <w:rsid w:val="00CA1235"/>
    <w:rsid w:val="00CA1E63"/>
    <w:rsid w:val="00CA1F9E"/>
    <w:rsid w:val="00CA1FE3"/>
    <w:rsid w:val="00CA20B6"/>
    <w:rsid w:val="00CA2206"/>
    <w:rsid w:val="00CA2504"/>
    <w:rsid w:val="00CA26F3"/>
    <w:rsid w:val="00CA2CFE"/>
    <w:rsid w:val="00CA308C"/>
    <w:rsid w:val="00CA30B8"/>
    <w:rsid w:val="00CA33CB"/>
    <w:rsid w:val="00CA3D7A"/>
    <w:rsid w:val="00CA3FCE"/>
    <w:rsid w:val="00CA516F"/>
    <w:rsid w:val="00CA5CAE"/>
    <w:rsid w:val="00CA6132"/>
    <w:rsid w:val="00CA6677"/>
    <w:rsid w:val="00CA66D9"/>
    <w:rsid w:val="00CA6F08"/>
    <w:rsid w:val="00CA74B5"/>
    <w:rsid w:val="00CB09C8"/>
    <w:rsid w:val="00CB1019"/>
    <w:rsid w:val="00CB12B2"/>
    <w:rsid w:val="00CB18A1"/>
    <w:rsid w:val="00CB1901"/>
    <w:rsid w:val="00CB1A36"/>
    <w:rsid w:val="00CB1FB4"/>
    <w:rsid w:val="00CB21C3"/>
    <w:rsid w:val="00CB2BC8"/>
    <w:rsid w:val="00CB2F88"/>
    <w:rsid w:val="00CB351A"/>
    <w:rsid w:val="00CB365C"/>
    <w:rsid w:val="00CB3C3A"/>
    <w:rsid w:val="00CB4424"/>
    <w:rsid w:val="00CB45F8"/>
    <w:rsid w:val="00CB50F1"/>
    <w:rsid w:val="00CB55F3"/>
    <w:rsid w:val="00CB563D"/>
    <w:rsid w:val="00CB5B2A"/>
    <w:rsid w:val="00CB5E82"/>
    <w:rsid w:val="00CB6057"/>
    <w:rsid w:val="00CB61ED"/>
    <w:rsid w:val="00CB67B8"/>
    <w:rsid w:val="00CB6FD6"/>
    <w:rsid w:val="00CB7903"/>
    <w:rsid w:val="00CC0109"/>
    <w:rsid w:val="00CC011A"/>
    <w:rsid w:val="00CC0359"/>
    <w:rsid w:val="00CC0A81"/>
    <w:rsid w:val="00CC0CCA"/>
    <w:rsid w:val="00CC13CE"/>
    <w:rsid w:val="00CC16A4"/>
    <w:rsid w:val="00CC1A0F"/>
    <w:rsid w:val="00CC1C3B"/>
    <w:rsid w:val="00CC2607"/>
    <w:rsid w:val="00CC28E9"/>
    <w:rsid w:val="00CC3258"/>
    <w:rsid w:val="00CC353C"/>
    <w:rsid w:val="00CC3789"/>
    <w:rsid w:val="00CC3A8B"/>
    <w:rsid w:val="00CC3B7D"/>
    <w:rsid w:val="00CC3F73"/>
    <w:rsid w:val="00CC48F0"/>
    <w:rsid w:val="00CC4ED8"/>
    <w:rsid w:val="00CC5488"/>
    <w:rsid w:val="00CC55BB"/>
    <w:rsid w:val="00CC5ECA"/>
    <w:rsid w:val="00CC63BC"/>
    <w:rsid w:val="00CC736E"/>
    <w:rsid w:val="00CC7798"/>
    <w:rsid w:val="00CC7FA5"/>
    <w:rsid w:val="00CD039F"/>
    <w:rsid w:val="00CD0EF0"/>
    <w:rsid w:val="00CD1176"/>
    <w:rsid w:val="00CD1233"/>
    <w:rsid w:val="00CD1273"/>
    <w:rsid w:val="00CD13E2"/>
    <w:rsid w:val="00CD2087"/>
    <w:rsid w:val="00CD23D4"/>
    <w:rsid w:val="00CD3016"/>
    <w:rsid w:val="00CD3128"/>
    <w:rsid w:val="00CD378C"/>
    <w:rsid w:val="00CD39DE"/>
    <w:rsid w:val="00CD3A38"/>
    <w:rsid w:val="00CD3A44"/>
    <w:rsid w:val="00CD46FB"/>
    <w:rsid w:val="00CD4777"/>
    <w:rsid w:val="00CD5528"/>
    <w:rsid w:val="00CD5E93"/>
    <w:rsid w:val="00CD62C3"/>
    <w:rsid w:val="00CD64CB"/>
    <w:rsid w:val="00CD6D08"/>
    <w:rsid w:val="00CD6D7E"/>
    <w:rsid w:val="00CD7034"/>
    <w:rsid w:val="00CD722B"/>
    <w:rsid w:val="00CD7C3D"/>
    <w:rsid w:val="00CE028F"/>
    <w:rsid w:val="00CE0351"/>
    <w:rsid w:val="00CE0B4B"/>
    <w:rsid w:val="00CE0C2C"/>
    <w:rsid w:val="00CE2308"/>
    <w:rsid w:val="00CE2406"/>
    <w:rsid w:val="00CE2860"/>
    <w:rsid w:val="00CE2877"/>
    <w:rsid w:val="00CE3240"/>
    <w:rsid w:val="00CE3253"/>
    <w:rsid w:val="00CE3EF9"/>
    <w:rsid w:val="00CE4249"/>
    <w:rsid w:val="00CE43D5"/>
    <w:rsid w:val="00CE4BC4"/>
    <w:rsid w:val="00CE535D"/>
    <w:rsid w:val="00CE5496"/>
    <w:rsid w:val="00CE6A86"/>
    <w:rsid w:val="00CE6B98"/>
    <w:rsid w:val="00CE75F5"/>
    <w:rsid w:val="00CF0172"/>
    <w:rsid w:val="00CF02D5"/>
    <w:rsid w:val="00CF11F1"/>
    <w:rsid w:val="00CF1615"/>
    <w:rsid w:val="00CF2C69"/>
    <w:rsid w:val="00CF2CC5"/>
    <w:rsid w:val="00CF4E6B"/>
    <w:rsid w:val="00CF4EC5"/>
    <w:rsid w:val="00CF51B0"/>
    <w:rsid w:val="00CF5924"/>
    <w:rsid w:val="00CF5B1E"/>
    <w:rsid w:val="00CF5E49"/>
    <w:rsid w:val="00CF6029"/>
    <w:rsid w:val="00CF7323"/>
    <w:rsid w:val="00CF7818"/>
    <w:rsid w:val="00CF7923"/>
    <w:rsid w:val="00D00C41"/>
    <w:rsid w:val="00D01033"/>
    <w:rsid w:val="00D02D6C"/>
    <w:rsid w:val="00D02E7F"/>
    <w:rsid w:val="00D03451"/>
    <w:rsid w:val="00D04443"/>
    <w:rsid w:val="00D04DED"/>
    <w:rsid w:val="00D04DF6"/>
    <w:rsid w:val="00D04F2F"/>
    <w:rsid w:val="00D05660"/>
    <w:rsid w:val="00D05934"/>
    <w:rsid w:val="00D0628E"/>
    <w:rsid w:val="00D065F8"/>
    <w:rsid w:val="00D06BF9"/>
    <w:rsid w:val="00D07574"/>
    <w:rsid w:val="00D07657"/>
    <w:rsid w:val="00D076F7"/>
    <w:rsid w:val="00D07E81"/>
    <w:rsid w:val="00D103E8"/>
    <w:rsid w:val="00D10B5B"/>
    <w:rsid w:val="00D1337A"/>
    <w:rsid w:val="00D13491"/>
    <w:rsid w:val="00D13C1B"/>
    <w:rsid w:val="00D13C50"/>
    <w:rsid w:val="00D13DE7"/>
    <w:rsid w:val="00D144AF"/>
    <w:rsid w:val="00D14F74"/>
    <w:rsid w:val="00D155EC"/>
    <w:rsid w:val="00D165F4"/>
    <w:rsid w:val="00D167CB"/>
    <w:rsid w:val="00D1732D"/>
    <w:rsid w:val="00D177A6"/>
    <w:rsid w:val="00D17EEC"/>
    <w:rsid w:val="00D20434"/>
    <w:rsid w:val="00D20B39"/>
    <w:rsid w:val="00D20BB0"/>
    <w:rsid w:val="00D20E8A"/>
    <w:rsid w:val="00D22028"/>
    <w:rsid w:val="00D225FB"/>
    <w:rsid w:val="00D22F48"/>
    <w:rsid w:val="00D241FC"/>
    <w:rsid w:val="00D2464A"/>
    <w:rsid w:val="00D2464F"/>
    <w:rsid w:val="00D24989"/>
    <w:rsid w:val="00D24CD0"/>
    <w:rsid w:val="00D25785"/>
    <w:rsid w:val="00D257BB"/>
    <w:rsid w:val="00D26182"/>
    <w:rsid w:val="00D26699"/>
    <w:rsid w:val="00D26FE0"/>
    <w:rsid w:val="00D301AB"/>
    <w:rsid w:val="00D30BE7"/>
    <w:rsid w:val="00D31825"/>
    <w:rsid w:val="00D31FB0"/>
    <w:rsid w:val="00D32342"/>
    <w:rsid w:val="00D327E7"/>
    <w:rsid w:val="00D32C28"/>
    <w:rsid w:val="00D32C7E"/>
    <w:rsid w:val="00D32D10"/>
    <w:rsid w:val="00D3353A"/>
    <w:rsid w:val="00D336E8"/>
    <w:rsid w:val="00D3385A"/>
    <w:rsid w:val="00D3403F"/>
    <w:rsid w:val="00D34431"/>
    <w:rsid w:val="00D34618"/>
    <w:rsid w:val="00D349B7"/>
    <w:rsid w:val="00D34AB4"/>
    <w:rsid w:val="00D352D2"/>
    <w:rsid w:val="00D353D4"/>
    <w:rsid w:val="00D35D2F"/>
    <w:rsid w:val="00D360A6"/>
    <w:rsid w:val="00D362B7"/>
    <w:rsid w:val="00D364BB"/>
    <w:rsid w:val="00D3659B"/>
    <w:rsid w:val="00D36838"/>
    <w:rsid w:val="00D36C2E"/>
    <w:rsid w:val="00D37E30"/>
    <w:rsid w:val="00D37F6D"/>
    <w:rsid w:val="00D406B4"/>
    <w:rsid w:val="00D410BD"/>
    <w:rsid w:val="00D4186D"/>
    <w:rsid w:val="00D41CCC"/>
    <w:rsid w:val="00D42240"/>
    <w:rsid w:val="00D42644"/>
    <w:rsid w:val="00D42AD1"/>
    <w:rsid w:val="00D42DE6"/>
    <w:rsid w:val="00D42E73"/>
    <w:rsid w:val="00D4358A"/>
    <w:rsid w:val="00D44E93"/>
    <w:rsid w:val="00D461C0"/>
    <w:rsid w:val="00D46DB6"/>
    <w:rsid w:val="00D46EF4"/>
    <w:rsid w:val="00D47B40"/>
    <w:rsid w:val="00D47C51"/>
    <w:rsid w:val="00D47D11"/>
    <w:rsid w:val="00D500D2"/>
    <w:rsid w:val="00D5017E"/>
    <w:rsid w:val="00D5081D"/>
    <w:rsid w:val="00D509D0"/>
    <w:rsid w:val="00D51BAF"/>
    <w:rsid w:val="00D523E6"/>
    <w:rsid w:val="00D52B04"/>
    <w:rsid w:val="00D52B1D"/>
    <w:rsid w:val="00D52CE2"/>
    <w:rsid w:val="00D52E61"/>
    <w:rsid w:val="00D53036"/>
    <w:rsid w:val="00D533C1"/>
    <w:rsid w:val="00D5389C"/>
    <w:rsid w:val="00D5504D"/>
    <w:rsid w:val="00D55209"/>
    <w:rsid w:val="00D5526E"/>
    <w:rsid w:val="00D55272"/>
    <w:rsid w:val="00D552A2"/>
    <w:rsid w:val="00D556FD"/>
    <w:rsid w:val="00D55F65"/>
    <w:rsid w:val="00D56480"/>
    <w:rsid w:val="00D567DC"/>
    <w:rsid w:val="00D56D55"/>
    <w:rsid w:val="00D56FBD"/>
    <w:rsid w:val="00D5760C"/>
    <w:rsid w:val="00D5764A"/>
    <w:rsid w:val="00D57CB3"/>
    <w:rsid w:val="00D57CC7"/>
    <w:rsid w:val="00D60599"/>
    <w:rsid w:val="00D60681"/>
    <w:rsid w:val="00D62B82"/>
    <w:rsid w:val="00D62D5A"/>
    <w:rsid w:val="00D62F26"/>
    <w:rsid w:val="00D63DCC"/>
    <w:rsid w:val="00D64364"/>
    <w:rsid w:val="00D6440E"/>
    <w:rsid w:val="00D6443C"/>
    <w:rsid w:val="00D64D37"/>
    <w:rsid w:val="00D656E0"/>
    <w:rsid w:val="00D65A97"/>
    <w:rsid w:val="00D6685E"/>
    <w:rsid w:val="00D67A28"/>
    <w:rsid w:val="00D67F71"/>
    <w:rsid w:val="00D7014B"/>
    <w:rsid w:val="00D702D0"/>
    <w:rsid w:val="00D70D00"/>
    <w:rsid w:val="00D71246"/>
    <w:rsid w:val="00D716AC"/>
    <w:rsid w:val="00D71DDD"/>
    <w:rsid w:val="00D727EA"/>
    <w:rsid w:val="00D727F0"/>
    <w:rsid w:val="00D72F4D"/>
    <w:rsid w:val="00D737BA"/>
    <w:rsid w:val="00D73821"/>
    <w:rsid w:val="00D73AA1"/>
    <w:rsid w:val="00D7411C"/>
    <w:rsid w:val="00D74421"/>
    <w:rsid w:val="00D74AFC"/>
    <w:rsid w:val="00D74B9E"/>
    <w:rsid w:val="00D77594"/>
    <w:rsid w:val="00D77B90"/>
    <w:rsid w:val="00D77ED0"/>
    <w:rsid w:val="00D8080D"/>
    <w:rsid w:val="00D80A4D"/>
    <w:rsid w:val="00D80F14"/>
    <w:rsid w:val="00D8101F"/>
    <w:rsid w:val="00D8166D"/>
    <w:rsid w:val="00D817AF"/>
    <w:rsid w:val="00D81F77"/>
    <w:rsid w:val="00D81FD7"/>
    <w:rsid w:val="00D82083"/>
    <w:rsid w:val="00D829AD"/>
    <w:rsid w:val="00D82B1B"/>
    <w:rsid w:val="00D82EA7"/>
    <w:rsid w:val="00D84973"/>
    <w:rsid w:val="00D84A0E"/>
    <w:rsid w:val="00D84A8F"/>
    <w:rsid w:val="00D84D91"/>
    <w:rsid w:val="00D84F0E"/>
    <w:rsid w:val="00D85B56"/>
    <w:rsid w:val="00D86ED9"/>
    <w:rsid w:val="00D90360"/>
    <w:rsid w:val="00D909FF"/>
    <w:rsid w:val="00D914B6"/>
    <w:rsid w:val="00D9174A"/>
    <w:rsid w:val="00D926C3"/>
    <w:rsid w:val="00D92F65"/>
    <w:rsid w:val="00D934C7"/>
    <w:rsid w:val="00D93937"/>
    <w:rsid w:val="00D93A6A"/>
    <w:rsid w:val="00D93CA3"/>
    <w:rsid w:val="00D93F99"/>
    <w:rsid w:val="00D942C6"/>
    <w:rsid w:val="00D945F8"/>
    <w:rsid w:val="00D94A6A"/>
    <w:rsid w:val="00D953D2"/>
    <w:rsid w:val="00D963FC"/>
    <w:rsid w:val="00D96F6B"/>
    <w:rsid w:val="00D972CD"/>
    <w:rsid w:val="00D97399"/>
    <w:rsid w:val="00D9754C"/>
    <w:rsid w:val="00D97850"/>
    <w:rsid w:val="00DA0330"/>
    <w:rsid w:val="00DA07A6"/>
    <w:rsid w:val="00DA1931"/>
    <w:rsid w:val="00DA3718"/>
    <w:rsid w:val="00DA39E7"/>
    <w:rsid w:val="00DA460E"/>
    <w:rsid w:val="00DA49CE"/>
    <w:rsid w:val="00DA4C77"/>
    <w:rsid w:val="00DA513F"/>
    <w:rsid w:val="00DA52A5"/>
    <w:rsid w:val="00DA53DF"/>
    <w:rsid w:val="00DA590D"/>
    <w:rsid w:val="00DA60E1"/>
    <w:rsid w:val="00DA6995"/>
    <w:rsid w:val="00DA6BFB"/>
    <w:rsid w:val="00DA6DB7"/>
    <w:rsid w:val="00DA712F"/>
    <w:rsid w:val="00DA76D4"/>
    <w:rsid w:val="00DB08A8"/>
    <w:rsid w:val="00DB0BBB"/>
    <w:rsid w:val="00DB15DD"/>
    <w:rsid w:val="00DB19D7"/>
    <w:rsid w:val="00DB1A5C"/>
    <w:rsid w:val="00DB2989"/>
    <w:rsid w:val="00DB3687"/>
    <w:rsid w:val="00DB3A42"/>
    <w:rsid w:val="00DB3FC0"/>
    <w:rsid w:val="00DB517A"/>
    <w:rsid w:val="00DB58E5"/>
    <w:rsid w:val="00DB5B08"/>
    <w:rsid w:val="00DB651E"/>
    <w:rsid w:val="00DB6A3C"/>
    <w:rsid w:val="00DB6EAC"/>
    <w:rsid w:val="00DB723A"/>
    <w:rsid w:val="00DB7621"/>
    <w:rsid w:val="00DB76AD"/>
    <w:rsid w:val="00DB7B42"/>
    <w:rsid w:val="00DB7BF0"/>
    <w:rsid w:val="00DC01FF"/>
    <w:rsid w:val="00DC03AC"/>
    <w:rsid w:val="00DC0525"/>
    <w:rsid w:val="00DC0A6A"/>
    <w:rsid w:val="00DC0B57"/>
    <w:rsid w:val="00DC0B94"/>
    <w:rsid w:val="00DC0CC3"/>
    <w:rsid w:val="00DC1A17"/>
    <w:rsid w:val="00DC26CD"/>
    <w:rsid w:val="00DC272B"/>
    <w:rsid w:val="00DC3AD4"/>
    <w:rsid w:val="00DC4528"/>
    <w:rsid w:val="00DC4A9B"/>
    <w:rsid w:val="00DC4D04"/>
    <w:rsid w:val="00DC4EAF"/>
    <w:rsid w:val="00DC586C"/>
    <w:rsid w:val="00DC59EB"/>
    <w:rsid w:val="00DC68AE"/>
    <w:rsid w:val="00DC694E"/>
    <w:rsid w:val="00DC7120"/>
    <w:rsid w:val="00DC73C3"/>
    <w:rsid w:val="00DC77B6"/>
    <w:rsid w:val="00DC7808"/>
    <w:rsid w:val="00DC7B8D"/>
    <w:rsid w:val="00DD082E"/>
    <w:rsid w:val="00DD1054"/>
    <w:rsid w:val="00DD1539"/>
    <w:rsid w:val="00DD1734"/>
    <w:rsid w:val="00DD1D9A"/>
    <w:rsid w:val="00DD1ED9"/>
    <w:rsid w:val="00DD240E"/>
    <w:rsid w:val="00DD2A7A"/>
    <w:rsid w:val="00DD2AD3"/>
    <w:rsid w:val="00DD3194"/>
    <w:rsid w:val="00DD3336"/>
    <w:rsid w:val="00DD3A2F"/>
    <w:rsid w:val="00DD3B4D"/>
    <w:rsid w:val="00DD3D72"/>
    <w:rsid w:val="00DD4116"/>
    <w:rsid w:val="00DD4349"/>
    <w:rsid w:val="00DD4DE9"/>
    <w:rsid w:val="00DD5249"/>
    <w:rsid w:val="00DD563B"/>
    <w:rsid w:val="00DD6DB9"/>
    <w:rsid w:val="00DD7282"/>
    <w:rsid w:val="00DD7F66"/>
    <w:rsid w:val="00DE0824"/>
    <w:rsid w:val="00DE09CA"/>
    <w:rsid w:val="00DE0F0A"/>
    <w:rsid w:val="00DE1994"/>
    <w:rsid w:val="00DE1A63"/>
    <w:rsid w:val="00DE1B38"/>
    <w:rsid w:val="00DE2A93"/>
    <w:rsid w:val="00DE2E90"/>
    <w:rsid w:val="00DE3B0D"/>
    <w:rsid w:val="00DE3F6B"/>
    <w:rsid w:val="00DE4361"/>
    <w:rsid w:val="00DE460C"/>
    <w:rsid w:val="00DE47E0"/>
    <w:rsid w:val="00DE5367"/>
    <w:rsid w:val="00DE56F5"/>
    <w:rsid w:val="00DE5738"/>
    <w:rsid w:val="00DE6A2E"/>
    <w:rsid w:val="00DE704E"/>
    <w:rsid w:val="00DE72A8"/>
    <w:rsid w:val="00DE7BCD"/>
    <w:rsid w:val="00DF02B0"/>
    <w:rsid w:val="00DF09B1"/>
    <w:rsid w:val="00DF1408"/>
    <w:rsid w:val="00DF187C"/>
    <w:rsid w:val="00DF1AA3"/>
    <w:rsid w:val="00DF27DB"/>
    <w:rsid w:val="00DF2E8E"/>
    <w:rsid w:val="00DF360A"/>
    <w:rsid w:val="00DF3761"/>
    <w:rsid w:val="00DF4118"/>
    <w:rsid w:val="00DF42CC"/>
    <w:rsid w:val="00DF49E3"/>
    <w:rsid w:val="00DF4A1F"/>
    <w:rsid w:val="00DF508A"/>
    <w:rsid w:val="00DF5BC4"/>
    <w:rsid w:val="00DF6258"/>
    <w:rsid w:val="00DF68C0"/>
    <w:rsid w:val="00DF6935"/>
    <w:rsid w:val="00DF6AEB"/>
    <w:rsid w:val="00DF777E"/>
    <w:rsid w:val="00DF7EAC"/>
    <w:rsid w:val="00E01A8B"/>
    <w:rsid w:val="00E01E68"/>
    <w:rsid w:val="00E023F8"/>
    <w:rsid w:val="00E02E5D"/>
    <w:rsid w:val="00E03109"/>
    <w:rsid w:val="00E03E9D"/>
    <w:rsid w:val="00E04C49"/>
    <w:rsid w:val="00E04CB6"/>
    <w:rsid w:val="00E04F68"/>
    <w:rsid w:val="00E05637"/>
    <w:rsid w:val="00E05D49"/>
    <w:rsid w:val="00E06060"/>
    <w:rsid w:val="00E06627"/>
    <w:rsid w:val="00E06D9E"/>
    <w:rsid w:val="00E07003"/>
    <w:rsid w:val="00E07AB1"/>
    <w:rsid w:val="00E07BC5"/>
    <w:rsid w:val="00E109F5"/>
    <w:rsid w:val="00E10F19"/>
    <w:rsid w:val="00E1174A"/>
    <w:rsid w:val="00E12504"/>
    <w:rsid w:val="00E12F5C"/>
    <w:rsid w:val="00E12FE9"/>
    <w:rsid w:val="00E13731"/>
    <w:rsid w:val="00E13747"/>
    <w:rsid w:val="00E1391D"/>
    <w:rsid w:val="00E13AFB"/>
    <w:rsid w:val="00E13EBA"/>
    <w:rsid w:val="00E1427B"/>
    <w:rsid w:val="00E14AD5"/>
    <w:rsid w:val="00E151A3"/>
    <w:rsid w:val="00E15389"/>
    <w:rsid w:val="00E16462"/>
    <w:rsid w:val="00E16621"/>
    <w:rsid w:val="00E16978"/>
    <w:rsid w:val="00E16993"/>
    <w:rsid w:val="00E16F13"/>
    <w:rsid w:val="00E1745E"/>
    <w:rsid w:val="00E17F3D"/>
    <w:rsid w:val="00E20BC2"/>
    <w:rsid w:val="00E20BF1"/>
    <w:rsid w:val="00E20DF9"/>
    <w:rsid w:val="00E2151B"/>
    <w:rsid w:val="00E2163D"/>
    <w:rsid w:val="00E21A86"/>
    <w:rsid w:val="00E222E4"/>
    <w:rsid w:val="00E232D4"/>
    <w:rsid w:val="00E236BC"/>
    <w:rsid w:val="00E24062"/>
    <w:rsid w:val="00E2440B"/>
    <w:rsid w:val="00E24AA8"/>
    <w:rsid w:val="00E24D88"/>
    <w:rsid w:val="00E26954"/>
    <w:rsid w:val="00E26B20"/>
    <w:rsid w:val="00E26C8B"/>
    <w:rsid w:val="00E26E0F"/>
    <w:rsid w:val="00E27DF3"/>
    <w:rsid w:val="00E3021B"/>
    <w:rsid w:val="00E302B3"/>
    <w:rsid w:val="00E303A6"/>
    <w:rsid w:val="00E308DB"/>
    <w:rsid w:val="00E30B9E"/>
    <w:rsid w:val="00E31043"/>
    <w:rsid w:val="00E3142B"/>
    <w:rsid w:val="00E3285E"/>
    <w:rsid w:val="00E328F0"/>
    <w:rsid w:val="00E32A48"/>
    <w:rsid w:val="00E32A55"/>
    <w:rsid w:val="00E33098"/>
    <w:rsid w:val="00E33235"/>
    <w:rsid w:val="00E33445"/>
    <w:rsid w:val="00E33EFD"/>
    <w:rsid w:val="00E34103"/>
    <w:rsid w:val="00E3450E"/>
    <w:rsid w:val="00E3499A"/>
    <w:rsid w:val="00E34F36"/>
    <w:rsid w:val="00E35ADD"/>
    <w:rsid w:val="00E35BFE"/>
    <w:rsid w:val="00E35FCF"/>
    <w:rsid w:val="00E36A94"/>
    <w:rsid w:val="00E36F5C"/>
    <w:rsid w:val="00E3706B"/>
    <w:rsid w:val="00E37834"/>
    <w:rsid w:val="00E37CCF"/>
    <w:rsid w:val="00E37D0C"/>
    <w:rsid w:val="00E408FE"/>
    <w:rsid w:val="00E40D2E"/>
    <w:rsid w:val="00E41578"/>
    <w:rsid w:val="00E41E64"/>
    <w:rsid w:val="00E42934"/>
    <w:rsid w:val="00E42D7D"/>
    <w:rsid w:val="00E4303E"/>
    <w:rsid w:val="00E43054"/>
    <w:rsid w:val="00E430F0"/>
    <w:rsid w:val="00E43631"/>
    <w:rsid w:val="00E43B07"/>
    <w:rsid w:val="00E442F9"/>
    <w:rsid w:val="00E4466C"/>
    <w:rsid w:val="00E449B3"/>
    <w:rsid w:val="00E44AD5"/>
    <w:rsid w:val="00E4590E"/>
    <w:rsid w:val="00E47148"/>
    <w:rsid w:val="00E472CF"/>
    <w:rsid w:val="00E477AA"/>
    <w:rsid w:val="00E47C9E"/>
    <w:rsid w:val="00E47DAA"/>
    <w:rsid w:val="00E47F5D"/>
    <w:rsid w:val="00E50C2D"/>
    <w:rsid w:val="00E50C49"/>
    <w:rsid w:val="00E51550"/>
    <w:rsid w:val="00E51603"/>
    <w:rsid w:val="00E51639"/>
    <w:rsid w:val="00E5223F"/>
    <w:rsid w:val="00E523C0"/>
    <w:rsid w:val="00E52B1E"/>
    <w:rsid w:val="00E52B47"/>
    <w:rsid w:val="00E52D67"/>
    <w:rsid w:val="00E53FF5"/>
    <w:rsid w:val="00E54900"/>
    <w:rsid w:val="00E54CB4"/>
    <w:rsid w:val="00E55A9B"/>
    <w:rsid w:val="00E564BF"/>
    <w:rsid w:val="00E566AB"/>
    <w:rsid w:val="00E56912"/>
    <w:rsid w:val="00E56B8F"/>
    <w:rsid w:val="00E56DD6"/>
    <w:rsid w:val="00E57061"/>
    <w:rsid w:val="00E57210"/>
    <w:rsid w:val="00E57C77"/>
    <w:rsid w:val="00E57F86"/>
    <w:rsid w:val="00E60074"/>
    <w:rsid w:val="00E601F1"/>
    <w:rsid w:val="00E60D85"/>
    <w:rsid w:val="00E61812"/>
    <w:rsid w:val="00E61A8D"/>
    <w:rsid w:val="00E61AAA"/>
    <w:rsid w:val="00E61AAF"/>
    <w:rsid w:val="00E61C87"/>
    <w:rsid w:val="00E624C0"/>
    <w:rsid w:val="00E6263E"/>
    <w:rsid w:val="00E62A25"/>
    <w:rsid w:val="00E62B07"/>
    <w:rsid w:val="00E62B42"/>
    <w:rsid w:val="00E6386B"/>
    <w:rsid w:val="00E65B36"/>
    <w:rsid w:val="00E65CDC"/>
    <w:rsid w:val="00E66746"/>
    <w:rsid w:val="00E669F0"/>
    <w:rsid w:val="00E66BCA"/>
    <w:rsid w:val="00E678D6"/>
    <w:rsid w:val="00E67A1D"/>
    <w:rsid w:val="00E7140F"/>
    <w:rsid w:val="00E717AE"/>
    <w:rsid w:val="00E7190F"/>
    <w:rsid w:val="00E71F8F"/>
    <w:rsid w:val="00E72DF8"/>
    <w:rsid w:val="00E7305B"/>
    <w:rsid w:val="00E73078"/>
    <w:rsid w:val="00E736F6"/>
    <w:rsid w:val="00E737E1"/>
    <w:rsid w:val="00E73A13"/>
    <w:rsid w:val="00E73EAD"/>
    <w:rsid w:val="00E74685"/>
    <w:rsid w:val="00E749F5"/>
    <w:rsid w:val="00E74D67"/>
    <w:rsid w:val="00E74EC2"/>
    <w:rsid w:val="00E752A2"/>
    <w:rsid w:val="00E755DD"/>
    <w:rsid w:val="00E759A2"/>
    <w:rsid w:val="00E76D20"/>
    <w:rsid w:val="00E76E57"/>
    <w:rsid w:val="00E7727C"/>
    <w:rsid w:val="00E776C8"/>
    <w:rsid w:val="00E77904"/>
    <w:rsid w:val="00E77A78"/>
    <w:rsid w:val="00E77C29"/>
    <w:rsid w:val="00E77C40"/>
    <w:rsid w:val="00E800D4"/>
    <w:rsid w:val="00E80826"/>
    <w:rsid w:val="00E80DD9"/>
    <w:rsid w:val="00E80F38"/>
    <w:rsid w:val="00E814D9"/>
    <w:rsid w:val="00E8155D"/>
    <w:rsid w:val="00E821DA"/>
    <w:rsid w:val="00E82CA1"/>
    <w:rsid w:val="00E83109"/>
    <w:rsid w:val="00E83601"/>
    <w:rsid w:val="00E83E6D"/>
    <w:rsid w:val="00E840EC"/>
    <w:rsid w:val="00E8422E"/>
    <w:rsid w:val="00E8456F"/>
    <w:rsid w:val="00E8475A"/>
    <w:rsid w:val="00E848E8"/>
    <w:rsid w:val="00E849C9"/>
    <w:rsid w:val="00E84DC0"/>
    <w:rsid w:val="00E85362"/>
    <w:rsid w:val="00E85948"/>
    <w:rsid w:val="00E861E1"/>
    <w:rsid w:val="00E8631F"/>
    <w:rsid w:val="00E865D9"/>
    <w:rsid w:val="00E86C48"/>
    <w:rsid w:val="00E86E52"/>
    <w:rsid w:val="00E870C2"/>
    <w:rsid w:val="00E871A1"/>
    <w:rsid w:val="00E87A75"/>
    <w:rsid w:val="00E87BA6"/>
    <w:rsid w:val="00E91070"/>
    <w:rsid w:val="00E912C1"/>
    <w:rsid w:val="00E91885"/>
    <w:rsid w:val="00E92349"/>
    <w:rsid w:val="00E92519"/>
    <w:rsid w:val="00E92A9B"/>
    <w:rsid w:val="00E93131"/>
    <w:rsid w:val="00E9353A"/>
    <w:rsid w:val="00E936BC"/>
    <w:rsid w:val="00E9462A"/>
    <w:rsid w:val="00E94D6C"/>
    <w:rsid w:val="00E950B7"/>
    <w:rsid w:val="00E9592C"/>
    <w:rsid w:val="00E95957"/>
    <w:rsid w:val="00E96176"/>
    <w:rsid w:val="00E96394"/>
    <w:rsid w:val="00E966D7"/>
    <w:rsid w:val="00E96A0C"/>
    <w:rsid w:val="00E96BBA"/>
    <w:rsid w:val="00E9731F"/>
    <w:rsid w:val="00E97B7F"/>
    <w:rsid w:val="00E97BFD"/>
    <w:rsid w:val="00E97FFE"/>
    <w:rsid w:val="00EA1140"/>
    <w:rsid w:val="00EA13BC"/>
    <w:rsid w:val="00EA1429"/>
    <w:rsid w:val="00EA1638"/>
    <w:rsid w:val="00EA1908"/>
    <w:rsid w:val="00EA1F2A"/>
    <w:rsid w:val="00EA26CC"/>
    <w:rsid w:val="00EA355D"/>
    <w:rsid w:val="00EA36A0"/>
    <w:rsid w:val="00EA3DD9"/>
    <w:rsid w:val="00EA3FD4"/>
    <w:rsid w:val="00EA43A1"/>
    <w:rsid w:val="00EA4ECC"/>
    <w:rsid w:val="00EA5027"/>
    <w:rsid w:val="00EA53C2"/>
    <w:rsid w:val="00EA5AF6"/>
    <w:rsid w:val="00EA5D55"/>
    <w:rsid w:val="00EA6B26"/>
    <w:rsid w:val="00EA6B5C"/>
    <w:rsid w:val="00EA6CDD"/>
    <w:rsid w:val="00EA6D41"/>
    <w:rsid w:val="00EA6DDE"/>
    <w:rsid w:val="00EA7615"/>
    <w:rsid w:val="00EA7C25"/>
    <w:rsid w:val="00EB00DA"/>
    <w:rsid w:val="00EB0D5B"/>
    <w:rsid w:val="00EB16D6"/>
    <w:rsid w:val="00EB171A"/>
    <w:rsid w:val="00EB1B04"/>
    <w:rsid w:val="00EB1C1F"/>
    <w:rsid w:val="00EB1D8F"/>
    <w:rsid w:val="00EB1ECA"/>
    <w:rsid w:val="00EB1ED5"/>
    <w:rsid w:val="00EB32D3"/>
    <w:rsid w:val="00EB356B"/>
    <w:rsid w:val="00EB43E6"/>
    <w:rsid w:val="00EB45FB"/>
    <w:rsid w:val="00EB482E"/>
    <w:rsid w:val="00EB4A16"/>
    <w:rsid w:val="00EB4ACE"/>
    <w:rsid w:val="00EB4B5A"/>
    <w:rsid w:val="00EB4D4D"/>
    <w:rsid w:val="00EB53BC"/>
    <w:rsid w:val="00EB581D"/>
    <w:rsid w:val="00EB5E01"/>
    <w:rsid w:val="00EB7BA0"/>
    <w:rsid w:val="00EC013B"/>
    <w:rsid w:val="00EC036E"/>
    <w:rsid w:val="00EC03FA"/>
    <w:rsid w:val="00EC0C61"/>
    <w:rsid w:val="00EC0D72"/>
    <w:rsid w:val="00EC11F7"/>
    <w:rsid w:val="00EC18CC"/>
    <w:rsid w:val="00EC1BE3"/>
    <w:rsid w:val="00EC2EC9"/>
    <w:rsid w:val="00EC3599"/>
    <w:rsid w:val="00EC3BC4"/>
    <w:rsid w:val="00EC3C7C"/>
    <w:rsid w:val="00EC4E29"/>
    <w:rsid w:val="00EC5027"/>
    <w:rsid w:val="00EC560E"/>
    <w:rsid w:val="00EC5ACC"/>
    <w:rsid w:val="00EC668B"/>
    <w:rsid w:val="00EC6AC5"/>
    <w:rsid w:val="00EC6C29"/>
    <w:rsid w:val="00EC7128"/>
    <w:rsid w:val="00EC7BC3"/>
    <w:rsid w:val="00EC7C15"/>
    <w:rsid w:val="00ED039E"/>
    <w:rsid w:val="00ED114A"/>
    <w:rsid w:val="00ED1773"/>
    <w:rsid w:val="00ED1C99"/>
    <w:rsid w:val="00ED1D18"/>
    <w:rsid w:val="00ED31F8"/>
    <w:rsid w:val="00ED360F"/>
    <w:rsid w:val="00ED4488"/>
    <w:rsid w:val="00ED496A"/>
    <w:rsid w:val="00ED505D"/>
    <w:rsid w:val="00ED5B0A"/>
    <w:rsid w:val="00ED61F9"/>
    <w:rsid w:val="00ED62B4"/>
    <w:rsid w:val="00ED7003"/>
    <w:rsid w:val="00ED7395"/>
    <w:rsid w:val="00EE04D9"/>
    <w:rsid w:val="00EE0BB3"/>
    <w:rsid w:val="00EE18C5"/>
    <w:rsid w:val="00EE2540"/>
    <w:rsid w:val="00EE2F9C"/>
    <w:rsid w:val="00EE31E8"/>
    <w:rsid w:val="00EE432A"/>
    <w:rsid w:val="00EE5F67"/>
    <w:rsid w:val="00EE6218"/>
    <w:rsid w:val="00EE640F"/>
    <w:rsid w:val="00EE6C21"/>
    <w:rsid w:val="00EE70D1"/>
    <w:rsid w:val="00EE70F6"/>
    <w:rsid w:val="00EE73DD"/>
    <w:rsid w:val="00EE7FB4"/>
    <w:rsid w:val="00EF0853"/>
    <w:rsid w:val="00EF0FC0"/>
    <w:rsid w:val="00EF2502"/>
    <w:rsid w:val="00EF27A6"/>
    <w:rsid w:val="00EF2A04"/>
    <w:rsid w:val="00EF2D71"/>
    <w:rsid w:val="00EF3261"/>
    <w:rsid w:val="00EF369D"/>
    <w:rsid w:val="00EF3D62"/>
    <w:rsid w:val="00EF3D9B"/>
    <w:rsid w:val="00EF4723"/>
    <w:rsid w:val="00EF48A8"/>
    <w:rsid w:val="00EF4C70"/>
    <w:rsid w:val="00EF4F5B"/>
    <w:rsid w:val="00EF62BC"/>
    <w:rsid w:val="00EF6B0F"/>
    <w:rsid w:val="00EF758C"/>
    <w:rsid w:val="00EF76D4"/>
    <w:rsid w:val="00EF7830"/>
    <w:rsid w:val="00F0009B"/>
    <w:rsid w:val="00F000C2"/>
    <w:rsid w:val="00F001F8"/>
    <w:rsid w:val="00F005F1"/>
    <w:rsid w:val="00F00AEF"/>
    <w:rsid w:val="00F01121"/>
    <w:rsid w:val="00F01859"/>
    <w:rsid w:val="00F01AE3"/>
    <w:rsid w:val="00F01F6B"/>
    <w:rsid w:val="00F02461"/>
    <w:rsid w:val="00F02F0A"/>
    <w:rsid w:val="00F02F68"/>
    <w:rsid w:val="00F02F86"/>
    <w:rsid w:val="00F03608"/>
    <w:rsid w:val="00F03621"/>
    <w:rsid w:val="00F03B76"/>
    <w:rsid w:val="00F04A88"/>
    <w:rsid w:val="00F052D6"/>
    <w:rsid w:val="00F055AD"/>
    <w:rsid w:val="00F06176"/>
    <w:rsid w:val="00F06F69"/>
    <w:rsid w:val="00F070C9"/>
    <w:rsid w:val="00F07D83"/>
    <w:rsid w:val="00F07E59"/>
    <w:rsid w:val="00F10039"/>
    <w:rsid w:val="00F108F9"/>
    <w:rsid w:val="00F10D8E"/>
    <w:rsid w:val="00F11319"/>
    <w:rsid w:val="00F117FF"/>
    <w:rsid w:val="00F11C7D"/>
    <w:rsid w:val="00F11D97"/>
    <w:rsid w:val="00F126F8"/>
    <w:rsid w:val="00F13564"/>
    <w:rsid w:val="00F13735"/>
    <w:rsid w:val="00F138F0"/>
    <w:rsid w:val="00F140C4"/>
    <w:rsid w:val="00F1428E"/>
    <w:rsid w:val="00F145FC"/>
    <w:rsid w:val="00F14AB8"/>
    <w:rsid w:val="00F14D1F"/>
    <w:rsid w:val="00F15B07"/>
    <w:rsid w:val="00F15CA6"/>
    <w:rsid w:val="00F160C8"/>
    <w:rsid w:val="00F1700E"/>
    <w:rsid w:val="00F176A5"/>
    <w:rsid w:val="00F17ED5"/>
    <w:rsid w:val="00F21363"/>
    <w:rsid w:val="00F2167F"/>
    <w:rsid w:val="00F2168E"/>
    <w:rsid w:val="00F216F0"/>
    <w:rsid w:val="00F21CB9"/>
    <w:rsid w:val="00F21CDE"/>
    <w:rsid w:val="00F23102"/>
    <w:rsid w:val="00F2327C"/>
    <w:rsid w:val="00F238FB"/>
    <w:rsid w:val="00F2448D"/>
    <w:rsid w:val="00F24A1A"/>
    <w:rsid w:val="00F25774"/>
    <w:rsid w:val="00F25939"/>
    <w:rsid w:val="00F25A3C"/>
    <w:rsid w:val="00F25F12"/>
    <w:rsid w:val="00F261F3"/>
    <w:rsid w:val="00F267A4"/>
    <w:rsid w:val="00F26F39"/>
    <w:rsid w:val="00F270D2"/>
    <w:rsid w:val="00F27ED4"/>
    <w:rsid w:val="00F30097"/>
    <w:rsid w:val="00F303A6"/>
    <w:rsid w:val="00F31385"/>
    <w:rsid w:val="00F317E8"/>
    <w:rsid w:val="00F319D7"/>
    <w:rsid w:val="00F321D1"/>
    <w:rsid w:val="00F32882"/>
    <w:rsid w:val="00F32D8F"/>
    <w:rsid w:val="00F330B4"/>
    <w:rsid w:val="00F33185"/>
    <w:rsid w:val="00F3320A"/>
    <w:rsid w:val="00F33681"/>
    <w:rsid w:val="00F33BF6"/>
    <w:rsid w:val="00F34C04"/>
    <w:rsid w:val="00F3650F"/>
    <w:rsid w:val="00F36FA7"/>
    <w:rsid w:val="00F372A3"/>
    <w:rsid w:val="00F37AD2"/>
    <w:rsid w:val="00F37C85"/>
    <w:rsid w:val="00F40606"/>
    <w:rsid w:val="00F40A94"/>
    <w:rsid w:val="00F40CF4"/>
    <w:rsid w:val="00F41311"/>
    <w:rsid w:val="00F4139A"/>
    <w:rsid w:val="00F41561"/>
    <w:rsid w:val="00F41B3D"/>
    <w:rsid w:val="00F4233F"/>
    <w:rsid w:val="00F4282D"/>
    <w:rsid w:val="00F42933"/>
    <w:rsid w:val="00F42C51"/>
    <w:rsid w:val="00F42DEE"/>
    <w:rsid w:val="00F42EAA"/>
    <w:rsid w:val="00F42FDE"/>
    <w:rsid w:val="00F430BB"/>
    <w:rsid w:val="00F437DD"/>
    <w:rsid w:val="00F44102"/>
    <w:rsid w:val="00F44179"/>
    <w:rsid w:val="00F44181"/>
    <w:rsid w:val="00F447D2"/>
    <w:rsid w:val="00F44B07"/>
    <w:rsid w:val="00F45159"/>
    <w:rsid w:val="00F4541A"/>
    <w:rsid w:val="00F45532"/>
    <w:rsid w:val="00F459F4"/>
    <w:rsid w:val="00F45A78"/>
    <w:rsid w:val="00F45B27"/>
    <w:rsid w:val="00F467BF"/>
    <w:rsid w:val="00F46B82"/>
    <w:rsid w:val="00F46DAB"/>
    <w:rsid w:val="00F47408"/>
    <w:rsid w:val="00F47AFC"/>
    <w:rsid w:val="00F516CE"/>
    <w:rsid w:val="00F516D1"/>
    <w:rsid w:val="00F5198B"/>
    <w:rsid w:val="00F51F80"/>
    <w:rsid w:val="00F524FF"/>
    <w:rsid w:val="00F531A8"/>
    <w:rsid w:val="00F531AD"/>
    <w:rsid w:val="00F53E47"/>
    <w:rsid w:val="00F544BC"/>
    <w:rsid w:val="00F54540"/>
    <w:rsid w:val="00F54BDF"/>
    <w:rsid w:val="00F5674D"/>
    <w:rsid w:val="00F56C27"/>
    <w:rsid w:val="00F57BF3"/>
    <w:rsid w:val="00F602E9"/>
    <w:rsid w:val="00F604A2"/>
    <w:rsid w:val="00F60B7D"/>
    <w:rsid w:val="00F60C24"/>
    <w:rsid w:val="00F61790"/>
    <w:rsid w:val="00F622AD"/>
    <w:rsid w:val="00F625D4"/>
    <w:rsid w:val="00F635BF"/>
    <w:rsid w:val="00F6440B"/>
    <w:rsid w:val="00F64D3E"/>
    <w:rsid w:val="00F64E31"/>
    <w:rsid w:val="00F6540E"/>
    <w:rsid w:val="00F654BE"/>
    <w:rsid w:val="00F66316"/>
    <w:rsid w:val="00F676E3"/>
    <w:rsid w:val="00F67C0F"/>
    <w:rsid w:val="00F67FB2"/>
    <w:rsid w:val="00F702E7"/>
    <w:rsid w:val="00F705A2"/>
    <w:rsid w:val="00F72054"/>
    <w:rsid w:val="00F7228C"/>
    <w:rsid w:val="00F72ADA"/>
    <w:rsid w:val="00F72F0E"/>
    <w:rsid w:val="00F7352D"/>
    <w:rsid w:val="00F7374C"/>
    <w:rsid w:val="00F73AF5"/>
    <w:rsid w:val="00F73F61"/>
    <w:rsid w:val="00F7430A"/>
    <w:rsid w:val="00F74EEE"/>
    <w:rsid w:val="00F75690"/>
    <w:rsid w:val="00F75CD5"/>
    <w:rsid w:val="00F7676B"/>
    <w:rsid w:val="00F76B81"/>
    <w:rsid w:val="00F76CD7"/>
    <w:rsid w:val="00F77117"/>
    <w:rsid w:val="00F77F8A"/>
    <w:rsid w:val="00F77FE4"/>
    <w:rsid w:val="00F801A0"/>
    <w:rsid w:val="00F80837"/>
    <w:rsid w:val="00F80CFE"/>
    <w:rsid w:val="00F80D0A"/>
    <w:rsid w:val="00F81053"/>
    <w:rsid w:val="00F8157E"/>
    <w:rsid w:val="00F8189C"/>
    <w:rsid w:val="00F81902"/>
    <w:rsid w:val="00F81BAD"/>
    <w:rsid w:val="00F823C8"/>
    <w:rsid w:val="00F82776"/>
    <w:rsid w:val="00F82AE5"/>
    <w:rsid w:val="00F83377"/>
    <w:rsid w:val="00F833EE"/>
    <w:rsid w:val="00F857C9"/>
    <w:rsid w:val="00F861C8"/>
    <w:rsid w:val="00F87439"/>
    <w:rsid w:val="00F90D62"/>
    <w:rsid w:val="00F90E38"/>
    <w:rsid w:val="00F914F0"/>
    <w:rsid w:val="00F917E4"/>
    <w:rsid w:val="00F917F9"/>
    <w:rsid w:val="00F92163"/>
    <w:rsid w:val="00F9283C"/>
    <w:rsid w:val="00F92E64"/>
    <w:rsid w:val="00F932F6"/>
    <w:rsid w:val="00F93E05"/>
    <w:rsid w:val="00F93FF8"/>
    <w:rsid w:val="00F94ECE"/>
    <w:rsid w:val="00F94FFC"/>
    <w:rsid w:val="00F955C4"/>
    <w:rsid w:val="00F96129"/>
    <w:rsid w:val="00F9614F"/>
    <w:rsid w:val="00F9622B"/>
    <w:rsid w:val="00F96B1D"/>
    <w:rsid w:val="00F96E1B"/>
    <w:rsid w:val="00F9717E"/>
    <w:rsid w:val="00FA02AA"/>
    <w:rsid w:val="00FA063D"/>
    <w:rsid w:val="00FA08EA"/>
    <w:rsid w:val="00FA0D5D"/>
    <w:rsid w:val="00FA1000"/>
    <w:rsid w:val="00FA105B"/>
    <w:rsid w:val="00FA1450"/>
    <w:rsid w:val="00FA16F2"/>
    <w:rsid w:val="00FA1BF8"/>
    <w:rsid w:val="00FA2616"/>
    <w:rsid w:val="00FA2C27"/>
    <w:rsid w:val="00FA2EBA"/>
    <w:rsid w:val="00FA2F37"/>
    <w:rsid w:val="00FA34FE"/>
    <w:rsid w:val="00FA35A7"/>
    <w:rsid w:val="00FA35D5"/>
    <w:rsid w:val="00FA3941"/>
    <w:rsid w:val="00FA3DB1"/>
    <w:rsid w:val="00FA424C"/>
    <w:rsid w:val="00FA45BE"/>
    <w:rsid w:val="00FA4682"/>
    <w:rsid w:val="00FA4A8A"/>
    <w:rsid w:val="00FA4C22"/>
    <w:rsid w:val="00FA5419"/>
    <w:rsid w:val="00FA5538"/>
    <w:rsid w:val="00FA56E8"/>
    <w:rsid w:val="00FA5AF1"/>
    <w:rsid w:val="00FA5D52"/>
    <w:rsid w:val="00FA613D"/>
    <w:rsid w:val="00FA63D4"/>
    <w:rsid w:val="00FA7173"/>
    <w:rsid w:val="00FA73D0"/>
    <w:rsid w:val="00FB00BE"/>
    <w:rsid w:val="00FB00C7"/>
    <w:rsid w:val="00FB0A3C"/>
    <w:rsid w:val="00FB0F74"/>
    <w:rsid w:val="00FB13D1"/>
    <w:rsid w:val="00FB18AE"/>
    <w:rsid w:val="00FB1901"/>
    <w:rsid w:val="00FB2012"/>
    <w:rsid w:val="00FB2281"/>
    <w:rsid w:val="00FB29C4"/>
    <w:rsid w:val="00FB2A60"/>
    <w:rsid w:val="00FB318E"/>
    <w:rsid w:val="00FB359B"/>
    <w:rsid w:val="00FB3C6E"/>
    <w:rsid w:val="00FB42C5"/>
    <w:rsid w:val="00FB432B"/>
    <w:rsid w:val="00FB4993"/>
    <w:rsid w:val="00FB4AB0"/>
    <w:rsid w:val="00FB50CB"/>
    <w:rsid w:val="00FB5245"/>
    <w:rsid w:val="00FB57FC"/>
    <w:rsid w:val="00FB6205"/>
    <w:rsid w:val="00FB6358"/>
    <w:rsid w:val="00FB63D5"/>
    <w:rsid w:val="00FB6EC0"/>
    <w:rsid w:val="00FB784A"/>
    <w:rsid w:val="00FB7897"/>
    <w:rsid w:val="00FB7C78"/>
    <w:rsid w:val="00FC0361"/>
    <w:rsid w:val="00FC08A5"/>
    <w:rsid w:val="00FC09E2"/>
    <w:rsid w:val="00FC0BE8"/>
    <w:rsid w:val="00FC0E23"/>
    <w:rsid w:val="00FC14DB"/>
    <w:rsid w:val="00FC2513"/>
    <w:rsid w:val="00FC25DD"/>
    <w:rsid w:val="00FC3504"/>
    <w:rsid w:val="00FC3B5D"/>
    <w:rsid w:val="00FC3F20"/>
    <w:rsid w:val="00FC4C7B"/>
    <w:rsid w:val="00FC5114"/>
    <w:rsid w:val="00FC57B6"/>
    <w:rsid w:val="00FC5989"/>
    <w:rsid w:val="00FC5999"/>
    <w:rsid w:val="00FC64ED"/>
    <w:rsid w:val="00FC6818"/>
    <w:rsid w:val="00FC75F2"/>
    <w:rsid w:val="00FC7827"/>
    <w:rsid w:val="00FC7C47"/>
    <w:rsid w:val="00FD03DD"/>
    <w:rsid w:val="00FD0873"/>
    <w:rsid w:val="00FD0EC3"/>
    <w:rsid w:val="00FD0F69"/>
    <w:rsid w:val="00FD10F7"/>
    <w:rsid w:val="00FD171F"/>
    <w:rsid w:val="00FD174E"/>
    <w:rsid w:val="00FD1845"/>
    <w:rsid w:val="00FD1FC2"/>
    <w:rsid w:val="00FD27C6"/>
    <w:rsid w:val="00FD2C37"/>
    <w:rsid w:val="00FD300D"/>
    <w:rsid w:val="00FD3F10"/>
    <w:rsid w:val="00FD4A95"/>
    <w:rsid w:val="00FD52E7"/>
    <w:rsid w:val="00FD55F6"/>
    <w:rsid w:val="00FD5680"/>
    <w:rsid w:val="00FD61C0"/>
    <w:rsid w:val="00FD64C6"/>
    <w:rsid w:val="00FD6A2E"/>
    <w:rsid w:val="00FD6CB4"/>
    <w:rsid w:val="00FD77EC"/>
    <w:rsid w:val="00FD7975"/>
    <w:rsid w:val="00FD7CD5"/>
    <w:rsid w:val="00FD7D25"/>
    <w:rsid w:val="00FE0129"/>
    <w:rsid w:val="00FE0171"/>
    <w:rsid w:val="00FE0ADF"/>
    <w:rsid w:val="00FE0AED"/>
    <w:rsid w:val="00FE0FB6"/>
    <w:rsid w:val="00FE1931"/>
    <w:rsid w:val="00FE1D03"/>
    <w:rsid w:val="00FE1D5C"/>
    <w:rsid w:val="00FE2193"/>
    <w:rsid w:val="00FE242D"/>
    <w:rsid w:val="00FE24BB"/>
    <w:rsid w:val="00FE24C1"/>
    <w:rsid w:val="00FE261A"/>
    <w:rsid w:val="00FE31C9"/>
    <w:rsid w:val="00FE327D"/>
    <w:rsid w:val="00FE333A"/>
    <w:rsid w:val="00FE349E"/>
    <w:rsid w:val="00FE3A43"/>
    <w:rsid w:val="00FE3C42"/>
    <w:rsid w:val="00FE3D70"/>
    <w:rsid w:val="00FE3DD8"/>
    <w:rsid w:val="00FE4B03"/>
    <w:rsid w:val="00FE5ABE"/>
    <w:rsid w:val="00FE633C"/>
    <w:rsid w:val="00FE6655"/>
    <w:rsid w:val="00FE718D"/>
    <w:rsid w:val="00FE7214"/>
    <w:rsid w:val="00FE7D6F"/>
    <w:rsid w:val="00FF01D5"/>
    <w:rsid w:val="00FF02BE"/>
    <w:rsid w:val="00FF035D"/>
    <w:rsid w:val="00FF0607"/>
    <w:rsid w:val="00FF0BD7"/>
    <w:rsid w:val="00FF135B"/>
    <w:rsid w:val="00FF1405"/>
    <w:rsid w:val="00FF1A08"/>
    <w:rsid w:val="00FF1B7C"/>
    <w:rsid w:val="00FF1BC7"/>
    <w:rsid w:val="00FF2542"/>
    <w:rsid w:val="00FF2F54"/>
    <w:rsid w:val="00FF30A5"/>
    <w:rsid w:val="00FF3EE9"/>
    <w:rsid w:val="00FF4CC1"/>
    <w:rsid w:val="00FF4CDB"/>
    <w:rsid w:val="00FF4E83"/>
    <w:rsid w:val="00FF54CF"/>
    <w:rsid w:val="00FF5A6F"/>
    <w:rsid w:val="00FF5C8E"/>
    <w:rsid w:val="00FF5CFC"/>
    <w:rsid w:val="00FF5F39"/>
    <w:rsid w:val="00FF627B"/>
    <w:rsid w:val="00FF65D1"/>
    <w:rsid w:val="00FF70BC"/>
    <w:rsid w:val="00FF716C"/>
    <w:rsid w:val="00FF729D"/>
    <w:rsid w:val="00FF759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BE00AE"/>
  <w15:docId w15:val="{9B49D82C-B839-4B75-9520-8262AA8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F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6C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F93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F93"/>
    <w:pPr>
      <w:keepNext/>
      <w:numPr>
        <w:ilvl w:val="2"/>
        <w:numId w:val="7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3F93"/>
    <w:pPr>
      <w:keepNext/>
      <w:numPr>
        <w:ilvl w:val="3"/>
        <w:numId w:val="7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531B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3F93"/>
    <w:pPr>
      <w:numPr>
        <w:ilvl w:val="5"/>
        <w:numId w:val="7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3F93"/>
    <w:pPr>
      <w:numPr>
        <w:ilvl w:val="6"/>
        <w:numId w:val="7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3F93"/>
    <w:pPr>
      <w:numPr>
        <w:ilvl w:val="8"/>
        <w:numId w:val="7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5419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uiPriority w:val="34"/>
    <w:qFormat/>
    <w:rsid w:val="00FA5419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link w:val="Akapitzlist"/>
    <w:uiPriority w:val="34"/>
    <w:qFormat/>
    <w:locked/>
    <w:rsid w:val="00FA5419"/>
    <w:rPr>
      <w:rFonts w:ascii="Calibri" w:eastAsia="Times New Roman" w:hAnsi="Calibri" w:cs="Times New Roman"/>
      <w:lang w:eastAsia="ar-SA"/>
    </w:rPr>
  </w:style>
  <w:style w:type="numbering" w:customStyle="1" w:styleId="Styl1">
    <w:name w:val="Styl1"/>
    <w:uiPriority w:val="99"/>
    <w:rsid w:val="00C44BB4"/>
    <w:pPr>
      <w:numPr>
        <w:numId w:val="1"/>
      </w:numPr>
    </w:pPr>
  </w:style>
  <w:style w:type="numbering" w:customStyle="1" w:styleId="Styl2">
    <w:name w:val="Styl2"/>
    <w:uiPriority w:val="99"/>
    <w:rsid w:val="00C44BB4"/>
    <w:pPr>
      <w:numPr>
        <w:numId w:val="2"/>
      </w:numPr>
    </w:pPr>
  </w:style>
  <w:style w:type="numbering" w:customStyle="1" w:styleId="Styl3">
    <w:name w:val="Styl3"/>
    <w:uiPriority w:val="99"/>
    <w:rsid w:val="00C44BB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C6022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26C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E53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FF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3F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3F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53FF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53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53F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">
    <w:name w:val="pkt"/>
    <w:basedOn w:val="Normalny"/>
    <w:link w:val="pktZnak"/>
    <w:rsid w:val="001A5A69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A5A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1A5A6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69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="Calibri" w:hAnsi="Verdana" w:cs="Times New Roman"/>
      <w:sz w:val="19"/>
      <w:szCs w:val="19"/>
    </w:rPr>
  </w:style>
  <w:style w:type="paragraph" w:customStyle="1" w:styleId="Akapitzlist1">
    <w:name w:val="Akapit z listą1"/>
    <w:basedOn w:val="Normalny"/>
    <w:link w:val="ListParagraphChar"/>
    <w:rsid w:val="00A2119B"/>
    <w:pPr>
      <w:ind w:left="720"/>
    </w:pPr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A2119B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D4488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link w:val="Tytu"/>
    <w:uiPriority w:val="10"/>
    <w:rsid w:val="00ED4488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D44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ED44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F5887"/>
    <w:pPr>
      <w:ind w:left="720"/>
    </w:pPr>
    <w:rPr>
      <w:rFonts w:eastAsia="Calibri"/>
    </w:rPr>
  </w:style>
  <w:style w:type="paragraph" w:customStyle="1" w:styleId="text-justify">
    <w:name w:val="text-justify"/>
    <w:basedOn w:val="Normalny"/>
    <w:rsid w:val="00A64A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C0B22"/>
    <w:pPr>
      <w:suppressAutoHyphens w:val="0"/>
      <w:spacing w:after="0" w:line="240" w:lineRule="auto"/>
      <w:jc w:val="both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C0B2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A43F9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A43F93"/>
    <w:rPr>
      <w:rFonts w:ascii="Arial" w:eastAsia="Times New Roman" w:hAnsi="Arial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A43F93"/>
    <w:rPr>
      <w:rFonts w:eastAsia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rsid w:val="00A43F93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A43F93"/>
    <w:rPr>
      <w:rFonts w:eastAsia="Times New Roman"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A43F93"/>
    <w:rPr>
      <w:rFonts w:ascii="Cambria" w:eastAsia="Times New Roman" w:hAnsi="Cambria"/>
      <w:sz w:val="22"/>
      <w:szCs w:val="22"/>
      <w:lang w:eastAsia="ar-SA"/>
    </w:rPr>
  </w:style>
  <w:style w:type="character" w:customStyle="1" w:styleId="WW8Num1z1">
    <w:name w:val="WW8Num1z1"/>
    <w:rsid w:val="00A43F93"/>
  </w:style>
  <w:style w:type="character" w:customStyle="1" w:styleId="WW8Num1z0">
    <w:name w:val="WW8Num1z0"/>
    <w:rsid w:val="008174D2"/>
    <w:rPr>
      <w:rFonts w:ascii="Arial Narrow" w:hAnsi="Arial Narrow" w:cs="Arial Narrow"/>
    </w:rPr>
  </w:style>
  <w:style w:type="character" w:customStyle="1" w:styleId="WW8Num1z2">
    <w:name w:val="WW8Num1z2"/>
    <w:rsid w:val="008174D2"/>
  </w:style>
  <w:style w:type="character" w:customStyle="1" w:styleId="WW8Num1z3">
    <w:name w:val="WW8Num1z3"/>
    <w:rsid w:val="008174D2"/>
  </w:style>
  <w:style w:type="character" w:customStyle="1" w:styleId="WW8Num1z4">
    <w:name w:val="WW8Num1z4"/>
    <w:rsid w:val="008174D2"/>
  </w:style>
  <w:style w:type="character" w:customStyle="1" w:styleId="WW8Num1z5">
    <w:name w:val="WW8Num1z5"/>
    <w:rsid w:val="008174D2"/>
  </w:style>
  <w:style w:type="character" w:customStyle="1" w:styleId="WW8Num1z6">
    <w:name w:val="WW8Num1z6"/>
    <w:rsid w:val="008174D2"/>
  </w:style>
  <w:style w:type="character" w:customStyle="1" w:styleId="WW8Num1z7">
    <w:name w:val="WW8Num1z7"/>
    <w:rsid w:val="008174D2"/>
  </w:style>
  <w:style w:type="character" w:customStyle="1" w:styleId="WW8Num1z8">
    <w:name w:val="WW8Num1z8"/>
    <w:rsid w:val="008174D2"/>
  </w:style>
  <w:style w:type="character" w:customStyle="1" w:styleId="WW8Num2z0">
    <w:name w:val="WW8Num2z0"/>
    <w:rsid w:val="008174D2"/>
    <w:rPr>
      <w:rFonts w:ascii="Arial Narrow" w:hAnsi="Arial Narrow" w:cs="Arial Narrow"/>
      <w:sz w:val="24"/>
      <w:szCs w:val="24"/>
    </w:rPr>
  </w:style>
  <w:style w:type="character" w:customStyle="1" w:styleId="WW8Num3z0">
    <w:name w:val="WW8Num3z0"/>
    <w:rsid w:val="008174D2"/>
    <w:rPr>
      <w:rFonts w:ascii="Arial Narrow" w:hAnsi="Arial Narrow" w:cs="Arial Narrow"/>
      <w:i/>
      <w:iCs/>
    </w:rPr>
  </w:style>
  <w:style w:type="character" w:customStyle="1" w:styleId="WW8Num3z2">
    <w:name w:val="WW8Num3z2"/>
    <w:rsid w:val="008174D2"/>
  </w:style>
  <w:style w:type="character" w:customStyle="1" w:styleId="WW8Num4z0">
    <w:name w:val="WW8Num4z0"/>
    <w:rsid w:val="008174D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8174D2"/>
    <w:rPr>
      <w:rFonts w:ascii="Arial Narrow" w:hAnsi="Arial Narrow" w:cs="Arial Narrow"/>
      <w:sz w:val="24"/>
      <w:szCs w:val="24"/>
    </w:rPr>
  </w:style>
  <w:style w:type="character" w:customStyle="1" w:styleId="WW8Num6z0">
    <w:name w:val="WW8Num6z0"/>
    <w:rsid w:val="008174D2"/>
    <w:rPr>
      <w:rFonts w:ascii="Symbol" w:hAnsi="Symbol" w:cs="Symbol"/>
      <w:b/>
      <w:bCs/>
    </w:rPr>
  </w:style>
  <w:style w:type="character" w:customStyle="1" w:styleId="WW8Num7z0">
    <w:name w:val="WW8Num7z0"/>
    <w:rsid w:val="008174D2"/>
  </w:style>
  <w:style w:type="character" w:customStyle="1" w:styleId="WW8Num8z0">
    <w:name w:val="WW8Num8z0"/>
    <w:rsid w:val="008174D2"/>
    <w:rPr>
      <w:rFonts w:ascii="Symbol" w:hAnsi="Symbol" w:cs="Symbol"/>
      <w:color w:val="FF0000"/>
      <w:sz w:val="24"/>
      <w:szCs w:val="24"/>
    </w:rPr>
  </w:style>
  <w:style w:type="character" w:customStyle="1" w:styleId="WW8Num8z1">
    <w:name w:val="WW8Num8z1"/>
    <w:rsid w:val="008174D2"/>
    <w:rPr>
      <w:rFonts w:ascii="Courier New" w:hAnsi="Courier New" w:cs="Courier New"/>
    </w:rPr>
  </w:style>
  <w:style w:type="character" w:customStyle="1" w:styleId="WW8Num8z2">
    <w:name w:val="WW8Num8z2"/>
    <w:rsid w:val="008174D2"/>
    <w:rPr>
      <w:rFonts w:ascii="Wingdings" w:hAnsi="Wingdings" w:cs="Wingdings"/>
    </w:rPr>
  </w:style>
  <w:style w:type="character" w:customStyle="1" w:styleId="WW8Num9z0">
    <w:name w:val="WW8Num9z0"/>
    <w:rsid w:val="008174D2"/>
    <w:rPr>
      <w:rFonts w:ascii="Symbol" w:hAnsi="Symbol" w:cs="Symbol"/>
    </w:rPr>
  </w:style>
  <w:style w:type="character" w:customStyle="1" w:styleId="WW8Num10z0">
    <w:name w:val="WW8Num10z0"/>
    <w:rsid w:val="008174D2"/>
    <w:rPr>
      <w:rFonts w:ascii="Symbol" w:hAnsi="Symbol" w:cs="Symbol"/>
      <w:b/>
      <w:bCs/>
    </w:rPr>
  </w:style>
  <w:style w:type="character" w:customStyle="1" w:styleId="WW8Num11z0">
    <w:name w:val="WW8Num11z0"/>
    <w:rsid w:val="008174D2"/>
  </w:style>
  <w:style w:type="character" w:customStyle="1" w:styleId="WW8Num12z0">
    <w:name w:val="WW8Num12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3z0">
    <w:name w:val="WW8Num13z0"/>
    <w:rsid w:val="008174D2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8174D2"/>
  </w:style>
  <w:style w:type="character" w:customStyle="1" w:styleId="WW8Num14z1">
    <w:name w:val="WW8Num14z1"/>
    <w:rsid w:val="008174D2"/>
  </w:style>
  <w:style w:type="character" w:customStyle="1" w:styleId="WW8Num14z2">
    <w:name w:val="WW8Num14z2"/>
    <w:rsid w:val="008174D2"/>
  </w:style>
  <w:style w:type="character" w:customStyle="1" w:styleId="WW8Num14z3">
    <w:name w:val="WW8Num14z3"/>
    <w:uiPriority w:val="99"/>
    <w:rsid w:val="008174D2"/>
  </w:style>
  <w:style w:type="character" w:customStyle="1" w:styleId="WW8Num14z4">
    <w:name w:val="WW8Num14z4"/>
    <w:uiPriority w:val="99"/>
    <w:rsid w:val="008174D2"/>
  </w:style>
  <w:style w:type="character" w:customStyle="1" w:styleId="WW8Num14z5">
    <w:name w:val="WW8Num14z5"/>
    <w:uiPriority w:val="99"/>
    <w:rsid w:val="008174D2"/>
  </w:style>
  <w:style w:type="character" w:customStyle="1" w:styleId="WW8Num14z6">
    <w:name w:val="WW8Num14z6"/>
    <w:uiPriority w:val="99"/>
    <w:rsid w:val="008174D2"/>
  </w:style>
  <w:style w:type="character" w:customStyle="1" w:styleId="WW8Num14z7">
    <w:name w:val="WW8Num14z7"/>
    <w:uiPriority w:val="99"/>
    <w:rsid w:val="008174D2"/>
  </w:style>
  <w:style w:type="character" w:customStyle="1" w:styleId="WW8Num14z8">
    <w:name w:val="WW8Num14z8"/>
    <w:uiPriority w:val="99"/>
    <w:rsid w:val="008174D2"/>
  </w:style>
  <w:style w:type="character" w:customStyle="1" w:styleId="WW8Num15z0">
    <w:name w:val="WW8Num15z0"/>
    <w:rsid w:val="008174D2"/>
  </w:style>
  <w:style w:type="character" w:customStyle="1" w:styleId="WW8Num16z0">
    <w:name w:val="WW8Num16z0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17z0">
    <w:name w:val="WW8Num17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8z0">
    <w:name w:val="WW8Num18z0"/>
    <w:rsid w:val="008174D2"/>
  </w:style>
  <w:style w:type="character" w:customStyle="1" w:styleId="WW8Num18z1">
    <w:name w:val="WW8Num18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18z2">
    <w:name w:val="WW8Num18z2"/>
    <w:rsid w:val="008174D2"/>
    <w:rPr>
      <w:rFonts w:ascii="Arial Narrow" w:hAnsi="Arial Narrow" w:cs="Arial Narrow"/>
      <w:sz w:val="24"/>
      <w:szCs w:val="24"/>
    </w:rPr>
  </w:style>
  <w:style w:type="character" w:customStyle="1" w:styleId="WW8Num19z0">
    <w:name w:val="WW8Num19z0"/>
    <w:rsid w:val="008174D2"/>
  </w:style>
  <w:style w:type="character" w:customStyle="1" w:styleId="WW8Num20z0">
    <w:name w:val="WW8Num20z0"/>
    <w:rsid w:val="008174D2"/>
    <w:rPr>
      <w:rFonts w:ascii="Symbol" w:hAnsi="Symbol" w:cs="Symbol"/>
    </w:rPr>
  </w:style>
  <w:style w:type="character" w:customStyle="1" w:styleId="WW8Num21z0">
    <w:name w:val="WW8Num21z0"/>
    <w:rsid w:val="008174D2"/>
  </w:style>
  <w:style w:type="character" w:customStyle="1" w:styleId="WW8Num21z1">
    <w:name w:val="WW8Num21z1"/>
    <w:rsid w:val="008174D2"/>
    <w:rPr>
      <w:rFonts w:ascii="Arial Narrow" w:hAnsi="Arial Narrow" w:cs="Arial Narrow"/>
    </w:rPr>
  </w:style>
  <w:style w:type="character" w:customStyle="1" w:styleId="WW8Num21z3">
    <w:name w:val="WW8Num21z3"/>
    <w:uiPriority w:val="99"/>
    <w:rsid w:val="008174D2"/>
    <w:rPr>
      <w:sz w:val="22"/>
      <w:szCs w:val="22"/>
    </w:rPr>
  </w:style>
  <w:style w:type="character" w:customStyle="1" w:styleId="WW8Num22z0">
    <w:name w:val="WW8Num22z0"/>
    <w:rsid w:val="008174D2"/>
  </w:style>
  <w:style w:type="character" w:customStyle="1" w:styleId="WW8Num23z0">
    <w:name w:val="WW8Num23z0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24z0">
    <w:name w:val="WW8Num24z0"/>
    <w:rsid w:val="008174D2"/>
    <w:rPr>
      <w:rFonts w:ascii="Arial Narrow" w:hAnsi="Arial Narrow" w:cs="Arial Narrow"/>
    </w:rPr>
  </w:style>
  <w:style w:type="character" w:customStyle="1" w:styleId="WW8Num24z2">
    <w:name w:val="WW8Num24z2"/>
    <w:rsid w:val="008174D2"/>
  </w:style>
  <w:style w:type="character" w:customStyle="1" w:styleId="WW8Num24z3">
    <w:name w:val="WW8Num24z3"/>
    <w:rsid w:val="008174D2"/>
  </w:style>
  <w:style w:type="character" w:customStyle="1" w:styleId="WW8Num24z4">
    <w:name w:val="WW8Num24z4"/>
    <w:rsid w:val="008174D2"/>
  </w:style>
  <w:style w:type="character" w:customStyle="1" w:styleId="WW8Num24z5">
    <w:name w:val="WW8Num24z5"/>
    <w:rsid w:val="008174D2"/>
  </w:style>
  <w:style w:type="character" w:customStyle="1" w:styleId="WW8Num24z6">
    <w:name w:val="WW8Num24z6"/>
    <w:rsid w:val="008174D2"/>
  </w:style>
  <w:style w:type="character" w:customStyle="1" w:styleId="WW8Num24z7">
    <w:name w:val="WW8Num24z7"/>
    <w:rsid w:val="008174D2"/>
  </w:style>
  <w:style w:type="character" w:customStyle="1" w:styleId="WW8Num24z8">
    <w:name w:val="WW8Num24z8"/>
    <w:rsid w:val="008174D2"/>
  </w:style>
  <w:style w:type="character" w:customStyle="1" w:styleId="WW8Num25z0">
    <w:name w:val="WW8Num25z0"/>
    <w:rsid w:val="008174D2"/>
    <w:rPr>
      <w:rFonts w:ascii="Arial Narrow" w:hAnsi="Arial Narrow" w:cs="Arial Narrow"/>
    </w:rPr>
  </w:style>
  <w:style w:type="character" w:customStyle="1" w:styleId="WW8Num26z0">
    <w:name w:val="WW8Num26z0"/>
    <w:rsid w:val="008174D2"/>
    <w:rPr>
      <w:rFonts w:ascii="Arial Narrow" w:hAnsi="Arial Narrow" w:cs="Arial Narrow"/>
      <w:color w:val="auto"/>
    </w:rPr>
  </w:style>
  <w:style w:type="character" w:customStyle="1" w:styleId="WW8Num27z0">
    <w:name w:val="WW8Num27z0"/>
    <w:rsid w:val="008174D2"/>
  </w:style>
  <w:style w:type="character" w:customStyle="1" w:styleId="WW8Num27z1">
    <w:name w:val="WW8Num27z1"/>
    <w:rsid w:val="008174D2"/>
  </w:style>
  <w:style w:type="character" w:customStyle="1" w:styleId="WW8Num27z2">
    <w:name w:val="WW8Num27z2"/>
    <w:rsid w:val="008174D2"/>
    <w:rPr>
      <w:rFonts w:ascii="Arial Narrow" w:hAnsi="Arial Narrow" w:cs="Arial Narrow"/>
    </w:rPr>
  </w:style>
  <w:style w:type="character" w:customStyle="1" w:styleId="WW8Num27z3">
    <w:name w:val="WW8Num27z3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28z0">
    <w:name w:val="WW8Num28z0"/>
    <w:rsid w:val="008174D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WW8Num29z0">
    <w:name w:val="WW8Num29z0"/>
    <w:rsid w:val="008174D2"/>
  </w:style>
  <w:style w:type="character" w:customStyle="1" w:styleId="WW8Num29z1">
    <w:name w:val="WW8Num29z1"/>
    <w:rsid w:val="008174D2"/>
  </w:style>
  <w:style w:type="character" w:customStyle="1" w:styleId="WW8Num29z2">
    <w:name w:val="WW8Num29z2"/>
    <w:rsid w:val="008174D2"/>
    <w:rPr>
      <w:rFonts w:ascii="Arial Narrow" w:hAnsi="Arial Narrow" w:cs="Arial Narrow"/>
    </w:rPr>
  </w:style>
  <w:style w:type="character" w:customStyle="1" w:styleId="WW8Num29z3">
    <w:name w:val="WW8Num29z3"/>
    <w:rsid w:val="008174D2"/>
    <w:rPr>
      <w:rFonts w:ascii="Arial Narrow" w:hAnsi="Arial Narrow" w:cs="Arial Narrow"/>
      <w:color w:val="auto"/>
      <w:sz w:val="24"/>
      <w:szCs w:val="24"/>
    </w:rPr>
  </w:style>
  <w:style w:type="character" w:customStyle="1" w:styleId="WW8Num30z0">
    <w:name w:val="WW8Num30z0"/>
    <w:rsid w:val="008174D2"/>
  </w:style>
  <w:style w:type="character" w:customStyle="1" w:styleId="WW8Num31z0">
    <w:name w:val="WW8Num3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31z2">
    <w:name w:val="WW8Num31z2"/>
    <w:rsid w:val="008174D2"/>
    <w:rPr>
      <w:rFonts w:ascii="Arial Narrow" w:hAnsi="Arial Narrow" w:cs="Arial Narrow"/>
      <w:sz w:val="24"/>
      <w:szCs w:val="24"/>
    </w:rPr>
  </w:style>
  <w:style w:type="character" w:customStyle="1" w:styleId="WW8Num31z3">
    <w:name w:val="WW8Num31z3"/>
    <w:uiPriority w:val="99"/>
    <w:rsid w:val="008174D2"/>
  </w:style>
  <w:style w:type="character" w:customStyle="1" w:styleId="WW8Num32z0">
    <w:name w:val="WW8Num32z0"/>
    <w:rsid w:val="008174D2"/>
  </w:style>
  <w:style w:type="character" w:customStyle="1" w:styleId="WW8Num32z1">
    <w:name w:val="WW8Num32z1"/>
    <w:rsid w:val="008174D2"/>
  </w:style>
  <w:style w:type="character" w:customStyle="1" w:styleId="WW8Num32z2">
    <w:name w:val="WW8Num32z2"/>
    <w:rsid w:val="008174D2"/>
    <w:rPr>
      <w:rFonts w:ascii="Arial Narrow" w:hAnsi="Arial Narrow" w:cs="Arial Narrow"/>
    </w:rPr>
  </w:style>
  <w:style w:type="character" w:customStyle="1" w:styleId="WW8Num32z3">
    <w:name w:val="WW8Num32z3"/>
    <w:uiPriority w:val="99"/>
    <w:rsid w:val="008174D2"/>
    <w:rPr>
      <w:rFonts w:ascii="Arial Narrow" w:hAnsi="Arial Narrow" w:cs="Arial Narrow"/>
    </w:rPr>
  </w:style>
  <w:style w:type="character" w:customStyle="1" w:styleId="WW8Num33z0">
    <w:name w:val="WW8Num33z0"/>
    <w:rsid w:val="008174D2"/>
    <w:rPr>
      <w:rFonts w:ascii="Arial Narrow" w:hAnsi="Arial Narrow" w:cs="Arial Narrow"/>
      <w:color w:val="auto"/>
    </w:rPr>
  </w:style>
  <w:style w:type="character" w:customStyle="1" w:styleId="WW8Num34z0">
    <w:name w:val="WW8Num34z0"/>
    <w:rsid w:val="008174D2"/>
    <w:rPr>
      <w:rFonts w:ascii="Arial Narrow" w:hAnsi="Arial Narrow" w:cs="Arial Narrow"/>
    </w:rPr>
  </w:style>
  <w:style w:type="character" w:customStyle="1" w:styleId="WW8Num35z0">
    <w:name w:val="WW8Num35z0"/>
    <w:rsid w:val="008174D2"/>
    <w:rPr>
      <w:rFonts w:ascii="Arial Narrow" w:hAnsi="Arial Narrow" w:cs="Arial Narrow"/>
      <w:sz w:val="24"/>
      <w:szCs w:val="24"/>
    </w:rPr>
  </w:style>
  <w:style w:type="character" w:customStyle="1" w:styleId="WW8Num36z0">
    <w:name w:val="WW8Num36z0"/>
    <w:rsid w:val="008174D2"/>
    <w:rPr>
      <w:rFonts w:ascii="Symbol" w:hAnsi="Symbol" w:cs="Symbol"/>
      <w:b/>
      <w:bCs/>
    </w:rPr>
  </w:style>
  <w:style w:type="character" w:customStyle="1" w:styleId="WW8Num37z0">
    <w:name w:val="WW8Num37z0"/>
    <w:rsid w:val="008174D2"/>
  </w:style>
  <w:style w:type="character" w:customStyle="1" w:styleId="WW8Num38z0">
    <w:name w:val="WW8Num38z0"/>
    <w:rsid w:val="008174D2"/>
    <w:rPr>
      <w:rFonts w:ascii="Arial Narrow" w:hAnsi="Arial Narrow" w:cs="Arial Narrow"/>
    </w:rPr>
  </w:style>
  <w:style w:type="character" w:customStyle="1" w:styleId="WW8Num39z0">
    <w:name w:val="WW8Num39z0"/>
    <w:rsid w:val="008174D2"/>
    <w:rPr>
      <w:rFonts w:ascii="Arial Narrow" w:hAnsi="Arial Narrow" w:cs="Arial Narrow"/>
      <w:color w:val="auto"/>
    </w:rPr>
  </w:style>
  <w:style w:type="character" w:customStyle="1" w:styleId="WW8Num40z0">
    <w:name w:val="WW8Num40z0"/>
    <w:rsid w:val="008174D2"/>
  </w:style>
  <w:style w:type="character" w:customStyle="1" w:styleId="WW8Num40z1">
    <w:name w:val="WW8Num40z1"/>
    <w:rsid w:val="008174D2"/>
  </w:style>
  <w:style w:type="character" w:customStyle="1" w:styleId="WW8Num40z2">
    <w:name w:val="WW8Num40z2"/>
    <w:rsid w:val="008174D2"/>
  </w:style>
  <w:style w:type="character" w:customStyle="1" w:styleId="WW8Num41z0">
    <w:name w:val="WW8Num4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1">
    <w:name w:val="WW8Num41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2">
    <w:name w:val="WW8Num41z2"/>
    <w:uiPriority w:val="99"/>
    <w:rsid w:val="008174D2"/>
  </w:style>
  <w:style w:type="character" w:customStyle="1" w:styleId="WW8Num42z0">
    <w:name w:val="WW8Num42z0"/>
    <w:rsid w:val="008174D2"/>
    <w:rPr>
      <w:rFonts w:ascii="Arial Narrow" w:hAnsi="Arial Narrow" w:cs="Arial Narrow"/>
    </w:rPr>
  </w:style>
  <w:style w:type="character" w:customStyle="1" w:styleId="WW8Num43z0">
    <w:name w:val="WW8Num43z0"/>
    <w:rsid w:val="008174D2"/>
    <w:rPr>
      <w:rFonts w:ascii="Arial Narrow" w:hAnsi="Arial Narrow" w:cs="Arial Narrow"/>
    </w:rPr>
  </w:style>
  <w:style w:type="character" w:customStyle="1" w:styleId="WW8Num43z1">
    <w:name w:val="WW8Num43z1"/>
    <w:rsid w:val="008174D2"/>
  </w:style>
  <w:style w:type="character" w:customStyle="1" w:styleId="WW8Num44z0">
    <w:name w:val="WW8Num44z0"/>
    <w:rsid w:val="008174D2"/>
  </w:style>
  <w:style w:type="character" w:customStyle="1" w:styleId="WW8Num45z0">
    <w:name w:val="WW8Num45z0"/>
    <w:rsid w:val="008174D2"/>
  </w:style>
  <w:style w:type="character" w:customStyle="1" w:styleId="WW8Num45z1">
    <w:name w:val="WW8Num45z1"/>
    <w:rsid w:val="008174D2"/>
  </w:style>
  <w:style w:type="character" w:customStyle="1" w:styleId="WW8Num46z0">
    <w:name w:val="WW8Num46z0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47z0">
    <w:name w:val="WW8Num47z0"/>
    <w:uiPriority w:val="99"/>
    <w:rsid w:val="008174D2"/>
  </w:style>
  <w:style w:type="character" w:customStyle="1" w:styleId="WW8Num48z0">
    <w:name w:val="WW8Num48z0"/>
    <w:uiPriority w:val="99"/>
    <w:rsid w:val="008174D2"/>
    <w:rPr>
      <w:rFonts w:ascii="Symbol" w:hAnsi="Symbol" w:cs="Symbol"/>
      <w:sz w:val="24"/>
      <w:szCs w:val="24"/>
    </w:rPr>
  </w:style>
  <w:style w:type="character" w:customStyle="1" w:styleId="WW8Num49z0">
    <w:name w:val="WW8Num49z0"/>
    <w:uiPriority w:val="99"/>
    <w:rsid w:val="008174D2"/>
    <w:rPr>
      <w:b/>
      <w:bCs/>
    </w:rPr>
  </w:style>
  <w:style w:type="character" w:customStyle="1" w:styleId="WW8Num50z0">
    <w:name w:val="WW8Num50z0"/>
    <w:uiPriority w:val="99"/>
    <w:rsid w:val="008174D2"/>
    <w:rPr>
      <w:rFonts w:ascii="Symbol" w:hAnsi="Symbol" w:cs="Symbol"/>
      <w:color w:val="auto"/>
    </w:rPr>
  </w:style>
  <w:style w:type="character" w:customStyle="1" w:styleId="WW8Num50z1">
    <w:name w:val="WW8Num50z1"/>
    <w:uiPriority w:val="99"/>
    <w:rsid w:val="008174D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8174D2"/>
    <w:rPr>
      <w:rFonts w:ascii="Wingdings" w:hAnsi="Wingdings" w:cs="Wingdings"/>
    </w:rPr>
  </w:style>
  <w:style w:type="character" w:customStyle="1" w:styleId="WW8Num51z0">
    <w:name w:val="WW8Num5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51z1">
    <w:name w:val="WW8Num51z1"/>
    <w:uiPriority w:val="99"/>
    <w:rsid w:val="008174D2"/>
  </w:style>
  <w:style w:type="character" w:customStyle="1" w:styleId="WW8Num51z2">
    <w:name w:val="WW8Num51z2"/>
    <w:uiPriority w:val="99"/>
    <w:rsid w:val="008174D2"/>
  </w:style>
  <w:style w:type="character" w:customStyle="1" w:styleId="WW8Num51z3">
    <w:name w:val="WW8Num51z3"/>
    <w:uiPriority w:val="99"/>
    <w:rsid w:val="008174D2"/>
  </w:style>
  <w:style w:type="character" w:customStyle="1" w:styleId="WW8Num52z0">
    <w:name w:val="WW8Num52z0"/>
    <w:uiPriority w:val="99"/>
    <w:rsid w:val="008174D2"/>
    <w:rPr>
      <w:rFonts w:ascii="Arial Narrow" w:hAnsi="Arial Narrow" w:cs="Arial Narrow"/>
      <w:lang w:val="pl-PL"/>
    </w:rPr>
  </w:style>
  <w:style w:type="character" w:customStyle="1" w:styleId="WW8Num52z1">
    <w:name w:val="WW8Num52z1"/>
    <w:uiPriority w:val="99"/>
    <w:rsid w:val="008174D2"/>
  </w:style>
  <w:style w:type="character" w:customStyle="1" w:styleId="WW8Num52z2">
    <w:name w:val="WW8Num52z2"/>
    <w:uiPriority w:val="99"/>
    <w:rsid w:val="008174D2"/>
  </w:style>
  <w:style w:type="character" w:customStyle="1" w:styleId="WW8Num53z0">
    <w:name w:val="WW8Num53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0">
    <w:name w:val="WW8Num54z0"/>
    <w:uiPriority w:val="99"/>
    <w:rsid w:val="008174D2"/>
  </w:style>
  <w:style w:type="character" w:customStyle="1" w:styleId="WW8Num54z1">
    <w:name w:val="WW8Num54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2">
    <w:name w:val="WW8Num54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5z0">
    <w:name w:val="WW8Num55z0"/>
    <w:uiPriority w:val="99"/>
    <w:rsid w:val="008174D2"/>
    <w:rPr>
      <w:rFonts w:ascii="Arial Narrow" w:hAnsi="Arial Narrow" w:cs="Arial Narrow"/>
    </w:rPr>
  </w:style>
  <w:style w:type="character" w:customStyle="1" w:styleId="WW8Num56z0">
    <w:name w:val="WW8Num56z0"/>
    <w:uiPriority w:val="99"/>
    <w:rsid w:val="008174D2"/>
    <w:rPr>
      <w:rFonts w:ascii="Arial Narrow" w:hAnsi="Arial Narrow" w:cs="Arial Narrow"/>
      <w:sz w:val="22"/>
      <w:szCs w:val="22"/>
      <w:lang w:val="pl-PL"/>
    </w:rPr>
  </w:style>
  <w:style w:type="character" w:customStyle="1" w:styleId="WW8Num56z1">
    <w:name w:val="WW8Num56z1"/>
    <w:uiPriority w:val="99"/>
    <w:rsid w:val="008174D2"/>
  </w:style>
  <w:style w:type="character" w:customStyle="1" w:styleId="WW8Num57z0">
    <w:name w:val="WW8Num57z0"/>
    <w:uiPriority w:val="99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57z1">
    <w:name w:val="WW8Num57z1"/>
    <w:uiPriority w:val="99"/>
    <w:rsid w:val="008174D2"/>
  </w:style>
  <w:style w:type="character" w:customStyle="1" w:styleId="WW8Num57z2">
    <w:name w:val="WW8Num57z2"/>
    <w:uiPriority w:val="99"/>
    <w:rsid w:val="008174D2"/>
  </w:style>
  <w:style w:type="character" w:customStyle="1" w:styleId="WW8Num58z0">
    <w:name w:val="WW8Num58z0"/>
    <w:uiPriority w:val="99"/>
    <w:rsid w:val="008174D2"/>
  </w:style>
  <w:style w:type="character" w:customStyle="1" w:styleId="WW8Num59z0">
    <w:name w:val="WW8Num59z0"/>
    <w:uiPriority w:val="99"/>
    <w:rsid w:val="008174D2"/>
  </w:style>
  <w:style w:type="character" w:customStyle="1" w:styleId="WW8Num59z1">
    <w:name w:val="WW8Num59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59z2">
    <w:name w:val="WW8Num59z2"/>
    <w:uiPriority w:val="99"/>
    <w:rsid w:val="008174D2"/>
  </w:style>
  <w:style w:type="character" w:customStyle="1" w:styleId="WW8Num60z0">
    <w:name w:val="WW8Num60z0"/>
    <w:uiPriority w:val="99"/>
    <w:rsid w:val="008174D2"/>
  </w:style>
  <w:style w:type="character" w:customStyle="1" w:styleId="WW8Num61z0">
    <w:name w:val="WW8Num6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2z0">
    <w:name w:val="WW8Num62z0"/>
    <w:uiPriority w:val="99"/>
    <w:rsid w:val="008174D2"/>
    <w:rPr>
      <w:rFonts w:ascii="Arial" w:hAnsi="Arial" w:cs="Arial"/>
      <w:sz w:val="24"/>
      <w:szCs w:val="24"/>
    </w:rPr>
  </w:style>
  <w:style w:type="character" w:customStyle="1" w:styleId="WW8Num62z1">
    <w:name w:val="WW8Num62z1"/>
    <w:uiPriority w:val="99"/>
    <w:rsid w:val="008174D2"/>
  </w:style>
  <w:style w:type="character" w:customStyle="1" w:styleId="WW8Num62z2">
    <w:name w:val="WW8Num62z2"/>
    <w:uiPriority w:val="99"/>
    <w:rsid w:val="008174D2"/>
    <w:rPr>
      <w:rFonts w:ascii="Arial Narrow" w:hAnsi="Arial Narrow" w:cs="Arial Narrow"/>
    </w:rPr>
  </w:style>
  <w:style w:type="character" w:customStyle="1" w:styleId="WW8Num62z3">
    <w:name w:val="WW8Num62z3"/>
    <w:uiPriority w:val="99"/>
    <w:rsid w:val="008174D2"/>
  </w:style>
  <w:style w:type="character" w:customStyle="1" w:styleId="WW8Num62z4">
    <w:name w:val="WW8Num62z4"/>
    <w:uiPriority w:val="99"/>
    <w:rsid w:val="008174D2"/>
  </w:style>
  <w:style w:type="character" w:customStyle="1" w:styleId="WW8Num62z5">
    <w:name w:val="WW8Num62z5"/>
    <w:uiPriority w:val="99"/>
    <w:rsid w:val="008174D2"/>
  </w:style>
  <w:style w:type="character" w:customStyle="1" w:styleId="WW8Num62z6">
    <w:name w:val="WW8Num62z6"/>
    <w:uiPriority w:val="99"/>
    <w:rsid w:val="008174D2"/>
  </w:style>
  <w:style w:type="character" w:customStyle="1" w:styleId="WW8Num62z7">
    <w:name w:val="WW8Num62z7"/>
    <w:uiPriority w:val="99"/>
    <w:rsid w:val="008174D2"/>
  </w:style>
  <w:style w:type="character" w:customStyle="1" w:styleId="WW8Num62z8">
    <w:name w:val="WW8Num62z8"/>
    <w:uiPriority w:val="99"/>
    <w:rsid w:val="008174D2"/>
  </w:style>
  <w:style w:type="character" w:customStyle="1" w:styleId="WW8Num63z0">
    <w:name w:val="WW8Num63z0"/>
    <w:uiPriority w:val="99"/>
    <w:rsid w:val="008174D2"/>
    <w:rPr>
      <w:rFonts w:ascii="Symbol" w:hAnsi="Symbol" w:cs="Symbol"/>
      <w:b/>
      <w:bCs/>
    </w:rPr>
  </w:style>
  <w:style w:type="character" w:customStyle="1" w:styleId="WW8Num63z1">
    <w:name w:val="WW8Num63z1"/>
    <w:uiPriority w:val="99"/>
    <w:rsid w:val="008174D2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8174D2"/>
    <w:rPr>
      <w:rFonts w:ascii="Wingdings" w:hAnsi="Wingdings" w:cs="Wingdings"/>
    </w:rPr>
  </w:style>
  <w:style w:type="character" w:customStyle="1" w:styleId="WW8Num64z0">
    <w:name w:val="WW8Num64z0"/>
    <w:uiPriority w:val="99"/>
    <w:rsid w:val="008174D2"/>
  </w:style>
  <w:style w:type="character" w:customStyle="1" w:styleId="WW8Num65z0">
    <w:name w:val="WW8Num65z0"/>
    <w:uiPriority w:val="99"/>
    <w:rsid w:val="008174D2"/>
    <w:rPr>
      <w:rFonts w:ascii="Symbol" w:hAnsi="Symbol" w:cs="Symbol"/>
      <w:b/>
      <w:bCs/>
    </w:rPr>
  </w:style>
  <w:style w:type="character" w:customStyle="1" w:styleId="WW8Num66z0">
    <w:name w:val="WW8Num66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6z1">
    <w:name w:val="WW8Num66z1"/>
    <w:uiPriority w:val="99"/>
    <w:rsid w:val="008174D2"/>
  </w:style>
  <w:style w:type="character" w:customStyle="1" w:styleId="WW8Num66z2">
    <w:name w:val="WW8Num66z2"/>
    <w:uiPriority w:val="99"/>
    <w:rsid w:val="008174D2"/>
  </w:style>
  <w:style w:type="character" w:customStyle="1" w:styleId="WW8Num66z3">
    <w:name w:val="WW8Num66z3"/>
    <w:uiPriority w:val="99"/>
    <w:rsid w:val="008174D2"/>
  </w:style>
  <w:style w:type="character" w:customStyle="1" w:styleId="WW8Num66z4">
    <w:name w:val="WW8Num66z4"/>
    <w:uiPriority w:val="99"/>
    <w:rsid w:val="008174D2"/>
  </w:style>
  <w:style w:type="character" w:customStyle="1" w:styleId="WW8Num66z5">
    <w:name w:val="WW8Num66z5"/>
    <w:uiPriority w:val="99"/>
    <w:rsid w:val="008174D2"/>
  </w:style>
  <w:style w:type="character" w:customStyle="1" w:styleId="WW8Num66z6">
    <w:name w:val="WW8Num66z6"/>
    <w:uiPriority w:val="99"/>
    <w:rsid w:val="008174D2"/>
  </w:style>
  <w:style w:type="character" w:customStyle="1" w:styleId="WW8Num66z7">
    <w:name w:val="WW8Num66z7"/>
    <w:uiPriority w:val="99"/>
    <w:rsid w:val="008174D2"/>
  </w:style>
  <w:style w:type="character" w:customStyle="1" w:styleId="WW8Num66z8">
    <w:name w:val="WW8Num66z8"/>
    <w:uiPriority w:val="99"/>
    <w:rsid w:val="008174D2"/>
  </w:style>
  <w:style w:type="character" w:customStyle="1" w:styleId="WW8Num67z0">
    <w:name w:val="WW8Num67z0"/>
    <w:uiPriority w:val="99"/>
    <w:rsid w:val="008174D2"/>
  </w:style>
  <w:style w:type="character" w:customStyle="1" w:styleId="WW8Num67z2">
    <w:name w:val="WW8Num67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7z3">
    <w:name w:val="WW8Num67z3"/>
    <w:uiPriority w:val="99"/>
    <w:rsid w:val="008174D2"/>
  </w:style>
  <w:style w:type="character" w:customStyle="1" w:styleId="WW8Num67z4">
    <w:name w:val="WW8Num67z4"/>
    <w:uiPriority w:val="99"/>
    <w:rsid w:val="008174D2"/>
  </w:style>
  <w:style w:type="character" w:customStyle="1" w:styleId="WW8Num67z5">
    <w:name w:val="WW8Num67z5"/>
    <w:uiPriority w:val="99"/>
    <w:rsid w:val="008174D2"/>
  </w:style>
  <w:style w:type="character" w:customStyle="1" w:styleId="WW8Num67z6">
    <w:name w:val="WW8Num67z6"/>
    <w:uiPriority w:val="99"/>
    <w:rsid w:val="008174D2"/>
  </w:style>
  <w:style w:type="character" w:customStyle="1" w:styleId="WW8Num67z7">
    <w:name w:val="WW8Num67z7"/>
    <w:uiPriority w:val="99"/>
    <w:rsid w:val="008174D2"/>
  </w:style>
  <w:style w:type="character" w:customStyle="1" w:styleId="WW8Num67z8">
    <w:name w:val="WW8Num67z8"/>
    <w:uiPriority w:val="99"/>
    <w:rsid w:val="008174D2"/>
  </w:style>
  <w:style w:type="character" w:customStyle="1" w:styleId="WW8Num68z0">
    <w:name w:val="WW8Num68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8z1">
    <w:name w:val="WW8Num68z1"/>
    <w:uiPriority w:val="99"/>
    <w:rsid w:val="008174D2"/>
  </w:style>
  <w:style w:type="character" w:customStyle="1" w:styleId="WW8Num68z2">
    <w:name w:val="WW8Num68z2"/>
    <w:uiPriority w:val="99"/>
    <w:rsid w:val="008174D2"/>
    <w:rPr>
      <w:rFonts w:ascii="Arial Narrow" w:hAnsi="Arial Narrow" w:cs="Arial Narrow"/>
    </w:rPr>
  </w:style>
  <w:style w:type="character" w:customStyle="1" w:styleId="WW8Num68z3">
    <w:name w:val="WW8Num68z3"/>
    <w:uiPriority w:val="99"/>
    <w:rsid w:val="008174D2"/>
  </w:style>
  <w:style w:type="character" w:customStyle="1" w:styleId="WW8Num68z4">
    <w:name w:val="WW8Num68z4"/>
    <w:uiPriority w:val="99"/>
    <w:rsid w:val="008174D2"/>
  </w:style>
  <w:style w:type="character" w:customStyle="1" w:styleId="WW8Num68z5">
    <w:name w:val="WW8Num68z5"/>
    <w:uiPriority w:val="99"/>
    <w:rsid w:val="008174D2"/>
  </w:style>
  <w:style w:type="character" w:customStyle="1" w:styleId="WW8Num68z6">
    <w:name w:val="WW8Num68z6"/>
    <w:uiPriority w:val="99"/>
    <w:rsid w:val="008174D2"/>
  </w:style>
  <w:style w:type="character" w:customStyle="1" w:styleId="WW8Num68z7">
    <w:name w:val="WW8Num68z7"/>
    <w:uiPriority w:val="99"/>
    <w:rsid w:val="008174D2"/>
  </w:style>
  <w:style w:type="character" w:customStyle="1" w:styleId="WW8Num68z8">
    <w:name w:val="WW8Num68z8"/>
    <w:uiPriority w:val="99"/>
    <w:rsid w:val="008174D2"/>
  </w:style>
  <w:style w:type="character" w:customStyle="1" w:styleId="WW8Num69z0">
    <w:name w:val="WW8Num69z0"/>
    <w:uiPriority w:val="99"/>
    <w:rsid w:val="008174D2"/>
    <w:rPr>
      <w:rFonts w:ascii="Arial Narrow" w:hAnsi="Arial Narrow" w:cs="Arial Narrow"/>
    </w:rPr>
  </w:style>
  <w:style w:type="character" w:customStyle="1" w:styleId="WW8Num69z1">
    <w:name w:val="WW8Num69z1"/>
    <w:uiPriority w:val="99"/>
    <w:rsid w:val="008174D2"/>
  </w:style>
  <w:style w:type="character" w:customStyle="1" w:styleId="WW8Num69z2">
    <w:name w:val="WW8Num69z2"/>
    <w:uiPriority w:val="99"/>
    <w:rsid w:val="008174D2"/>
  </w:style>
  <w:style w:type="character" w:customStyle="1" w:styleId="WW8Num69z3">
    <w:name w:val="WW8Num69z3"/>
    <w:uiPriority w:val="99"/>
    <w:rsid w:val="008174D2"/>
  </w:style>
  <w:style w:type="character" w:customStyle="1" w:styleId="WW8Num69z4">
    <w:name w:val="WW8Num69z4"/>
    <w:uiPriority w:val="99"/>
    <w:rsid w:val="008174D2"/>
  </w:style>
  <w:style w:type="character" w:customStyle="1" w:styleId="WW8Num69z5">
    <w:name w:val="WW8Num69z5"/>
    <w:uiPriority w:val="99"/>
    <w:rsid w:val="008174D2"/>
  </w:style>
  <w:style w:type="character" w:customStyle="1" w:styleId="WW8Num69z6">
    <w:name w:val="WW8Num69z6"/>
    <w:uiPriority w:val="99"/>
    <w:rsid w:val="008174D2"/>
  </w:style>
  <w:style w:type="character" w:customStyle="1" w:styleId="WW8Num69z7">
    <w:name w:val="WW8Num69z7"/>
    <w:uiPriority w:val="99"/>
    <w:rsid w:val="008174D2"/>
  </w:style>
  <w:style w:type="character" w:customStyle="1" w:styleId="WW8Num69z8">
    <w:name w:val="WW8Num69z8"/>
    <w:uiPriority w:val="99"/>
    <w:rsid w:val="008174D2"/>
  </w:style>
  <w:style w:type="character" w:customStyle="1" w:styleId="WW8Num2z2">
    <w:name w:val="WW8Num2z2"/>
    <w:rsid w:val="008174D2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174D2"/>
  </w:style>
  <w:style w:type="character" w:customStyle="1" w:styleId="WW8Num3z3">
    <w:name w:val="WW8Num3z3"/>
    <w:uiPriority w:val="99"/>
    <w:rsid w:val="008174D2"/>
  </w:style>
  <w:style w:type="character" w:customStyle="1" w:styleId="WW8Num3z4">
    <w:name w:val="WW8Num3z4"/>
    <w:uiPriority w:val="99"/>
    <w:rsid w:val="008174D2"/>
  </w:style>
  <w:style w:type="character" w:customStyle="1" w:styleId="WW8Num3z5">
    <w:name w:val="WW8Num3z5"/>
    <w:uiPriority w:val="99"/>
    <w:rsid w:val="008174D2"/>
  </w:style>
  <w:style w:type="character" w:customStyle="1" w:styleId="WW8Num3z6">
    <w:name w:val="WW8Num3z6"/>
    <w:uiPriority w:val="99"/>
    <w:rsid w:val="008174D2"/>
  </w:style>
  <w:style w:type="character" w:customStyle="1" w:styleId="WW8Num3z7">
    <w:name w:val="WW8Num3z7"/>
    <w:uiPriority w:val="99"/>
    <w:rsid w:val="008174D2"/>
  </w:style>
  <w:style w:type="character" w:customStyle="1" w:styleId="WW8Num3z8">
    <w:name w:val="WW8Num3z8"/>
    <w:uiPriority w:val="99"/>
    <w:rsid w:val="008174D2"/>
  </w:style>
  <w:style w:type="character" w:customStyle="1" w:styleId="WW8Num4z1">
    <w:name w:val="WW8Num4z1"/>
    <w:rsid w:val="008174D2"/>
    <w:rPr>
      <w:rFonts w:ascii="Courier New" w:hAnsi="Courier New" w:cs="Courier New"/>
    </w:rPr>
  </w:style>
  <w:style w:type="character" w:customStyle="1" w:styleId="WW8Num4z2">
    <w:name w:val="WW8Num4z2"/>
    <w:rsid w:val="008174D2"/>
    <w:rPr>
      <w:rFonts w:ascii="Wingdings" w:hAnsi="Wingdings" w:cs="Wingdings"/>
    </w:rPr>
  </w:style>
  <w:style w:type="character" w:customStyle="1" w:styleId="WW8Num5z1">
    <w:name w:val="WW8Num5z1"/>
    <w:rsid w:val="008174D2"/>
  </w:style>
  <w:style w:type="character" w:customStyle="1" w:styleId="WW8Num5z2">
    <w:name w:val="WW8Num5z2"/>
    <w:rsid w:val="008174D2"/>
  </w:style>
  <w:style w:type="character" w:customStyle="1" w:styleId="WW8Num5z3">
    <w:name w:val="WW8Num5z3"/>
    <w:uiPriority w:val="99"/>
    <w:rsid w:val="008174D2"/>
  </w:style>
  <w:style w:type="character" w:customStyle="1" w:styleId="WW8Num5z4">
    <w:name w:val="WW8Num5z4"/>
    <w:uiPriority w:val="99"/>
    <w:rsid w:val="008174D2"/>
  </w:style>
  <w:style w:type="character" w:customStyle="1" w:styleId="WW8Num5z5">
    <w:name w:val="WW8Num5z5"/>
    <w:uiPriority w:val="99"/>
    <w:rsid w:val="008174D2"/>
  </w:style>
  <w:style w:type="character" w:customStyle="1" w:styleId="WW8Num5z6">
    <w:name w:val="WW8Num5z6"/>
    <w:uiPriority w:val="99"/>
    <w:rsid w:val="008174D2"/>
  </w:style>
  <w:style w:type="character" w:customStyle="1" w:styleId="WW8Num5z7">
    <w:name w:val="WW8Num5z7"/>
    <w:uiPriority w:val="99"/>
    <w:rsid w:val="008174D2"/>
  </w:style>
  <w:style w:type="character" w:customStyle="1" w:styleId="WW8Num5z8">
    <w:name w:val="WW8Num5z8"/>
    <w:uiPriority w:val="99"/>
    <w:rsid w:val="008174D2"/>
  </w:style>
  <w:style w:type="character" w:customStyle="1" w:styleId="WW8Num6z1">
    <w:name w:val="WW8Num6z1"/>
    <w:rsid w:val="008174D2"/>
    <w:rPr>
      <w:rFonts w:ascii="Courier New" w:hAnsi="Courier New" w:cs="Courier New"/>
    </w:rPr>
  </w:style>
  <w:style w:type="character" w:customStyle="1" w:styleId="WW8Num6z2">
    <w:name w:val="WW8Num6z2"/>
    <w:rsid w:val="008174D2"/>
    <w:rPr>
      <w:rFonts w:ascii="Wingdings" w:hAnsi="Wingdings" w:cs="Wingdings"/>
    </w:rPr>
  </w:style>
  <w:style w:type="character" w:customStyle="1" w:styleId="WW8Num6z3">
    <w:name w:val="WW8Num6z3"/>
    <w:uiPriority w:val="99"/>
    <w:rsid w:val="008174D2"/>
    <w:rPr>
      <w:rFonts w:ascii="Symbol" w:hAnsi="Symbol" w:cs="Symbol"/>
    </w:rPr>
  </w:style>
  <w:style w:type="character" w:customStyle="1" w:styleId="WW8Num7z1">
    <w:name w:val="WW8Num7z1"/>
    <w:rsid w:val="008174D2"/>
    <w:rPr>
      <w:rFonts w:ascii="Arial Narrow" w:hAnsi="Arial Narrow" w:cs="Arial Narrow"/>
      <w:color w:val="auto"/>
    </w:rPr>
  </w:style>
  <w:style w:type="character" w:customStyle="1" w:styleId="WW8Num7z2">
    <w:name w:val="WW8Num7z2"/>
    <w:rsid w:val="008174D2"/>
    <w:rPr>
      <w:rFonts w:ascii="Arial Narrow" w:hAnsi="Arial Narrow" w:cs="Arial Narrow"/>
    </w:rPr>
  </w:style>
  <w:style w:type="character" w:customStyle="1" w:styleId="WW8Num9z1">
    <w:name w:val="WW8Num9z1"/>
    <w:rsid w:val="008174D2"/>
    <w:rPr>
      <w:rFonts w:ascii="Courier New" w:hAnsi="Courier New" w:cs="Courier New"/>
    </w:rPr>
  </w:style>
  <w:style w:type="character" w:customStyle="1" w:styleId="WW8Num9z2">
    <w:name w:val="WW8Num9z2"/>
    <w:rsid w:val="008174D2"/>
    <w:rPr>
      <w:rFonts w:ascii="Wingdings" w:hAnsi="Wingdings" w:cs="Wingdings"/>
    </w:rPr>
  </w:style>
  <w:style w:type="character" w:customStyle="1" w:styleId="WW8Num10z1">
    <w:name w:val="WW8Num10z1"/>
    <w:uiPriority w:val="99"/>
    <w:rsid w:val="008174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174D2"/>
    <w:rPr>
      <w:rFonts w:ascii="Wingdings" w:hAnsi="Wingdings" w:cs="Wingdings"/>
    </w:rPr>
  </w:style>
  <w:style w:type="character" w:customStyle="1" w:styleId="WW8Num10z3">
    <w:name w:val="WW8Num10z3"/>
    <w:uiPriority w:val="99"/>
    <w:rsid w:val="008174D2"/>
    <w:rPr>
      <w:rFonts w:ascii="Symbol" w:hAnsi="Symbol" w:cs="Symbol"/>
    </w:rPr>
  </w:style>
  <w:style w:type="character" w:customStyle="1" w:styleId="WW8Num11z1">
    <w:name w:val="WW8Num11z1"/>
    <w:rsid w:val="008174D2"/>
  </w:style>
  <w:style w:type="character" w:customStyle="1" w:styleId="WW8Num11z2">
    <w:name w:val="WW8Num11z2"/>
    <w:rsid w:val="008174D2"/>
  </w:style>
  <w:style w:type="character" w:customStyle="1" w:styleId="WW8Num11z3">
    <w:name w:val="WW8Num11z3"/>
    <w:uiPriority w:val="99"/>
    <w:rsid w:val="008174D2"/>
  </w:style>
  <w:style w:type="character" w:customStyle="1" w:styleId="WW8Num11z4">
    <w:name w:val="WW8Num11z4"/>
    <w:uiPriority w:val="99"/>
    <w:rsid w:val="008174D2"/>
  </w:style>
  <w:style w:type="character" w:customStyle="1" w:styleId="WW8Num11z5">
    <w:name w:val="WW8Num11z5"/>
    <w:uiPriority w:val="99"/>
    <w:rsid w:val="008174D2"/>
  </w:style>
  <w:style w:type="character" w:customStyle="1" w:styleId="WW8Num11z6">
    <w:name w:val="WW8Num11z6"/>
    <w:uiPriority w:val="99"/>
    <w:rsid w:val="008174D2"/>
  </w:style>
  <w:style w:type="character" w:customStyle="1" w:styleId="WW8Num11z7">
    <w:name w:val="WW8Num11z7"/>
    <w:uiPriority w:val="99"/>
    <w:rsid w:val="008174D2"/>
  </w:style>
  <w:style w:type="character" w:customStyle="1" w:styleId="WW8Num11z8">
    <w:name w:val="WW8Num11z8"/>
    <w:uiPriority w:val="99"/>
    <w:rsid w:val="008174D2"/>
  </w:style>
  <w:style w:type="character" w:customStyle="1" w:styleId="WW8Num12z1">
    <w:name w:val="WW8Num12z1"/>
    <w:rsid w:val="008174D2"/>
    <w:rPr>
      <w:rFonts w:ascii="Courier New" w:hAnsi="Courier New" w:cs="Courier New"/>
    </w:rPr>
  </w:style>
  <w:style w:type="character" w:customStyle="1" w:styleId="WW8Num12z2">
    <w:name w:val="WW8Num12z2"/>
    <w:rsid w:val="008174D2"/>
    <w:rPr>
      <w:rFonts w:ascii="Wingdings" w:hAnsi="Wingdings" w:cs="Wingdings"/>
    </w:rPr>
  </w:style>
  <w:style w:type="character" w:customStyle="1" w:styleId="WW8Num13z1">
    <w:name w:val="WW8Num13z1"/>
    <w:rsid w:val="008174D2"/>
    <w:rPr>
      <w:rFonts w:ascii="Courier New" w:hAnsi="Courier New" w:cs="Courier New"/>
    </w:rPr>
  </w:style>
  <w:style w:type="character" w:customStyle="1" w:styleId="WW8Num13z2">
    <w:name w:val="WW8Num13z2"/>
    <w:rsid w:val="008174D2"/>
    <w:rPr>
      <w:rFonts w:ascii="Wingdings" w:hAnsi="Wingdings" w:cs="Wingdings"/>
    </w:rPr>
  </w:style>
  <w:style w:type="character" w:customStyle="1" w:styleId="WW8Num15z1">
    <w:name w:val="WW8Num15z1"/>
    <w:rsid w:val="008174D2"/>
  </w:style>
  <w:style w:type="character" w:customStyle="1" w:styleId="WW8Num15z2">
    <w:name w:val="WW8Num15z2"/>
    <w:uiPriority w:val="99"/>
    <w:rsid w:val="008174D2"/>
  </w:style>
  <w:style w:type="character" w:customStyle="1" w:styleId="WW8Num15z3">
    <w:name w:val="WW8Num15z3"/>
    <w:uiPriority w:val="99"/>
    <w:rsid w:val="008174D2"/>
  </w:style>
  <w:style w:type="character" w:customStyle="1" w:styleId="WW8Num15z4">
    <w:name w:val="WW8Num15z4"/>
    <w:uiPriority w:val="99"/>
    <w:rsid w:val="008174D2"/>
  </w:style>
  <w:style w:type="character" w:customStyle="1" w:styleId="WW8Num15z5">
    <w:name w:val="WW8Num15z5"/>
    <w:uiPriority w:val="99"/>
    <w:rsid w:val="008174D2"/>
  </w:style>
  <w:style w:type="character" w:customStyle="1" w:styleId="WW8Num15z6">
    <w:name w:val="WW8Num15z6"/>
    <w:uiPriority w:val="99"/>
    <w:rsid w:val="008174D2"/>
  </w:style>
  <w:style w:type="character" w:customStyle="1" w:styleId="WW8Num15z7">
    <w:name w:val="WW8Num15z7"/>
    <w:uiPriority w:val="99"/>
    <w:rsid w:val="008174D2"/>
  </w:style>
  <w:style w:type="character" w:customStyle="1" w:styleId="WW8Num15z8">
    <w:name w:val="WW8Num15z8"/>
    <w:uiPriority w:val="99"/>
    <w:rsid w:val="008174D2"/>
  </w:style>
  <w:style w:type="character" w:customStyle="1" w:styleId="WW8Num17z1">
    <w:name w:val="WW8Num17z1"/>
    <w:rsid w:val="008174D2"/>
    <w:rPr>
      <w:rFonts w:ascii="Courier New" w:hAnsi="Courier New" w:cs="Courier New"/>
    </w:rPr>
  </w:style>
  <w:style w:type="character" w:customStyle="1" w:styleId="WW8Num17z2">
    <w:name w:val="WW8Num17z2"/>
    <w:rsid w:val="008174D2"/>
    <w:rPr>
      <w:rFonts w:ascii="Wingdings" w:hAnsi="Wingdings" w:cs="Wingdings"/>
    </w:rPr>
  </w:style>
  <w:style w:type="character" w:customStyle="1" w:styleId="WW8Num19z1">
    <w:name w:val="WW8Num19z1"/>
    <w:rsid w:val="008174D2"/>
  </w:style>
  <w:style w:type="character" w:customStyle="1" w:styleId="WW8Num19z2">
    <w:name w:val="WW8Num19z2"/>
    <w:rsid w:val="008174D2"/>
  </w:style>
  <w:style w:type="character" w:customStyle="1" w:styleId="WW8Num19z3">
    <w:name w:val="WW8Num19z3"/>
    <w:uiPriority w:val="99"/>
    <w:rsid w:val="008174D2"/>
  </w:style>
  <w:style w:type="character" w:customStyle="1" w:styleId="WW8Num19z4">
    <w:name w:val="WW8Num19z4"/>
    <w:uiPriority w:val="99"/>
    <w:rsid w:val="008174D2"/>
  </w:style>
  <w:style w:type="character" w:customStyle="1" w:styleId="WW8Num19z5">
    <w:name w:val="WW8Num19z5"/>
    <w:uiPriority w:val="99"/>
    <w:rsid w:val="008174D2"/>
  </w:style>
  <w:style w:type="character" w:customStyle="1" w:styleId="WW8Num19z6">
    <w:name w:val="WW8Num19z6"/>
    <w:uiPriority w:val="99"/>
    <w:rsid w:val="008174D2"/>
  </w:style>
  <w:style w:type="character" w:customStyle="1" w:styleId="WW8Num19z7">
    <w:name w:val="WW8Num19z7"/>
    <w:uiPriority w:val="99"/>
    <w:rsid w:val="008174D2"/>
  </w:style>
  <w:style w:type="character" w:customStyle="1" w:styleId="WW8Num19z8">
    <w:name w:val="WW8Num19z8"/>
    <w:uiPriority w:val="99"/>
    <w:rsid w:val="008174D2"/>
  </w:style>
  <w:style w:type="character" w:customStyle="1" w:styleId="WW8Num20z1">
    <w:name w:val="WW8Num20z1"/>
    <w:rsid w:val="008174D2"/>
    <w:rPr>
      <w:rFonts w:ascii="Courier New" w:hAnsi="Courier New" w:cs="Courier New"/>
    </w:rPr>
  </w:style>
  <w:style w:type="character" w:customStyle="1" w:styleId="WW8Num20z2">
    <w:name w:val="WW8Num20z2"/>
    <w:rsid w:val="008174D2"/>
    <w:rPr>
      <w:rFonts w:ascii="Wingdings" w:hAnsi="Wingdings" w:cs="Wingdings"/>
    </w:rPr>
  </w:style>
  <w:style w:type="character" w:customStyle="1" w:styleId="WW8Num21z2">
    <w:name w:val="WW8Num21z2"/>
    <w:rsid w:val="008174D2"/>
    <w:rPr>
      <w:rFonts w:ascii="Arial Narrow" w:hAnsi="Arial Narrow" w:cs="Arial Narrow"/>
    </w:rPr>
  </w:style>
  <w:style w:type="character" w:customStyle="1" w:styleId="WW8Num22z1">
    <w:name w:val="WW8Num22z1"/>
    <w:rsid w:val="008174D2"/>
  </w:style>
  <w:style w:type="character" w:customStyle="1" w:styleId="WW8Num22z2">
    <w:name w:val="WW8Num22z2"/>
    <w:rsid w:val="008174D2"/>
  </w:style>
  <w:style w:type="character" w:customStyle="1" w:styleId="WW8Num22z3">
    <w:name w:val="WW8Num22z3"/>
    <w:uiPriority w:val="99"/>
    <w:rsid w:val="008174D2"/>
  </w:style>
  <w:style w:type="character" w:customStyle="1" w:styleId="WW8Num22z4">
    <w:name w:val="WW8Num22z4"/>
    <w:rsid w:val="008174D2"/>
  </w:style>
  <w:style w:type="character" w:customStyle="1" w:styleId="WW8Num22z5">
    <w:name w:val="WW8Num22z5"/>
    <w:uiPriority w:val="99"/>
    <w:rsid w:val="008174D2"/>
  </w:style>
  <w:style w:type="character" w:customStyle="1" w:styleId="WW8Num22z6">
    <w:name w:val="WW8Num22z6"/>
    <w:uiPriority w:val="99"/>
    <w:rsid w:val="008174D2"/>
  </w:style>
  <w:style w:type="character" w:customStyle="1" w:styleId="WW8Num22z7">
    <w:name w:val="WW8Num22z7"/>
    <w:uiPriority w:val="99"/>
    <w:rsid w:val="008174D2"/>
  </w:style>
  <w:style w:type="character" w:customStyle="1" w:styleId="WW8Num22z8">
    <w:name w:val="WW8Num22z8"/>
    <w:uiPriority w:val="99"/>
    <w:rsid w:val="008174D2"/>
  </w:style>
  <w:style w:type="character" w:customStyle="1" w:styleId="WW8Num23z1">
    <w:name w:val="WW8Num23z1"/>
    <w:rsid w:val="008174D2"/>
  </w:style>
  <w:style w:type="character" w:customStyle="1" w:styleId="WW8Num23z2">
    <w:name w:val="WW8Num23z2"/>
    <w:rsid w:val="008174D2"/>
  </w:style>
  <w:style w:type="character" w:customStyle="1" w:styleId="WW8Num23z3">
    <w:name w:val="WW8Num23z3"/>
    <w:uiPriority w:val="99"/>
    <w:rsid w:val="008174D2"/>
  </w:style>
  <w:style w:type="character" w:customStyle="1" w:styleId="WW8Num23z4">
    <w:name w:val="WW8Num23z4"/>
    <w:uiPriority w:val="99"/>
    <w:rsid w:val="008174D2"/>
  </w:style>
  <w:style w:type="character" w:customStyle="1" w:styleId="WW8Num23z5">
    <w:name w:val="WW8Num23z5"/>
    <w:uiPriority w:val="99"/>
    <w:rsid w:val="008174D2"/>
  </w:style>
  <w:style w:type="character" w:customStyle="1" w:styleId="WW8Num23z6">
    <w:name w:val="WW8Num23z6"/>
    <w:uiPriority w:val="99"/>
    <w:rsid w:val="008174D2"/>
  </w:style>
  <w:style w:type="character" w:customStyle="1" w:styleId="WW8Num23z7">
    <w:name w:val="WW8Num23z7"/>
    <w:uiPriority w:val="99"/>
    <w:rsid w:val="008174D2"/>
  </w:style>
  <w:style w:type="character" w:customStyle="1" w:styleId="WW8Num23z8">
    <w:name w:val="WW8Num23z8"/>
    <w:uiPriority w:val="99"/>
    <w:rsid w:val="008174D2"/>
  </w:style>
  <w:style w:type="character" w:customStyle="1" w:styleId="WW8Num24z1">
    <w:name w:val="WW8Num24z1"/>
    <w:rsid w:val="008174D2"/>
    <w:rPr>
      <w:rFonts w:ascii="Arial Narrow" w:hAnsi="Arial Narrow" w:cs="Arial Narrow"/>
    </w:rPr>
  </w:style>
  <w:style w:type="character" w:customStyle="1" w:styleId="WW8Num25z1">
    <w:name w:val="WW8Num25z1"/>
    <w:rsid w:val="008174D2"/>
  </w:style>
  <w:style w:type="character" w:customStyle="1" w:styleId="WW8Num25z2">
    <w:name w:val="WW8Num25z2"/>
    <w:rsid w:val="008174D2"/>
  </w:style>
  <w:style w:type="character" w:customStyle="1" w:styleId="WW8Num25z3">
    <w:name w:val="WW8Num25z3"/>
    <w:uiPriority w:val="99"/>
    <w:rsid w:val="008174D2"/>
  </w:style>
  <w:style w:type="character" w:customStyle="1" w:styleId="WW8Num25z4">
    <w:name w:val="WW8Num25z4"/>
    <w:uiPriority w:val="99"/>
    <w:rsid w:val="008174D2"/>
  </w:style>
  <w:style w:type="character" w:customStyle="1" w:styleId="WW8Num25z5">
    <w:name w:val="WW8Num25z5"/>
    <w:uiPriority w:val="99"/>
    <w:rsid w:val="008174D2"/>
  </w:style>
  <w:style w:type="character" w:customStyle="1" w:styleId="WW8Num25z6">
    <w:name w:val="WW8Num25z6"/>
    <w:uiPriority w:val="99"/>
    <w:rsid w:val="008174D2"/>
  </w:style>
  <w:style w:type="character" w:customStyle="1" w:styleId="WW8Num25z7">
    <w:name w:val="WW8Num25z7"/>
    <w:uiPriority w:val="99"/>
    <w:rsid w:val="008174D2"/>
  </w:style>
  <w:style w:type="character" w:customStyle="1" w:styleId="WW8Num25z8">
    <w:name w:val="WW8Num25z8"/>
    <w:uiPriority w:val="99"/>
    <w:rsid w:val="008174D2"/>
  </w:style>
  <w:style w:type="character" w:customStyle="1" w:styleId="WW8Num26z1">
    <w:name w:val="WW8Num26z1"/>
    <w:rsid w:val="008174D2"/>
  </w:style>
  <w:style w:type="character" w:customStyle="1" w:styleId="WW8Num26z2">
    <w:name w:val="WW8Num26z2"/>
    <w:rsid w:val="008174D2"/>
  </w:style>
  <w:style w:type="character" w:customStyle="1" w:styleId="WW8Num26z3">
    <w:name w:val="WW8Num26z3"/>
    <w:uiPriority w:val="99"/>
    <w:rsid w:val="008174D2"/>
  </w:style>
  <w:style w:type="character" w:customStyle="1" w:styleId="WW8Num26z4">
    <w:name w:val="WW8Num26z4"/>
    <w:uiPriority w:val="99"/>
    <w:rsid w:val="008174D2"/>
  </w:style>
  <w:style w:type="character" w:customStyle="1" w:styleId="WW8Num26z5">
    <w:name w:val="WW8Num26z5"/>
    <w:uiPriority w:val="99"/>
    <w:rsid w:val="008174D2"/>
  </w:style>
  <w:style w:type="character" w:customStyle="1" w:styleId="WW8Num26z6">
    <w:name w:val="WW8Num26z6"/>
    <w:uiPriority w:val="99"/>
    <w:rsid w:val="008174D2"/>
  </w:style>
  <w:style w:type="character" w:customStyle="1" w:styleId="WW8Num26z7">
    <w:name w:val="WW8Num26z7"/>
    <w:uiPriority w:val="99"/>
    <w:rsid w:val="008174D2"/>
  </w:style>
  <w:style w:type="character" w:customStyle="1" w:styleId="WW8Num26z8">
    <w:name w:val="WW8Num26z8"/>
    <w:uiPriority w:val="99"/>
    <w:rsid w:val="008174D2"/>
  </w:style>
  <w:style w:type="character" w:customStyle="1" w:styleId="WW8Num28z1">
    <w:name w:val="WW8Num28z1"/>
    <w:uiPriority w:val="99"/>
    <w:rsid w:val="008174D2"/>
  </w:style>
  <w:style w:type="character" w:customStyle="1" w:styleId="WW8Num28z2">
    <w:name w:val="WW8Num28z2"/>
    <w:rsid w:val="008174D2"/>
  </w:style>
  <w:style w:type="character" w:customStyle="1" w:styleId="WW8Num28z3">
    <w:name w:val="WW8Num28z3"/>
    <w:uiPriority w:val="99"/>
    <w:rsid w:val="008174D2"/>
  </w:style>
  <w:style w:type="character" w:customStyle="1" w:styleId="WW8Num28z4">
    <w:name w:val="WW8Num28z4"/>
    <w:rsid w:val="008174D2"/>
  </w:style>
  <w:style w:type="character" w:customStyle="1" w:styleId="WW8Num28z5">
    <w:name w:val="WW8Num28z5"/>
    <w:uiPriority w:val="99"/>
    <w:rsid w:val="008174D2"/>
  </w:style>
  <w:style w:type="character" w:customStyle="1" w:styleId="WW8Num28z6">
    <w:name w:val="WW8Num28z6"/>
    <w:uiPriority w:val="99"/>
    <w:rsid w:val="008174D2"/>
  </w:style>
  <w:style w:type="character" w:customStyle="1" w:styleId="WW8Num28z7">
    <w:name w:val="WW8Num28z7"/>
    <w:uiPriority w:val="99"/>
    <w:rsid w:val="008174D2"/>
  </w:style>
  <w:style w:type="character" w:customStyle="1" w:styleId="WW8Num28z8">
    <w:name w:val="WW8Num28z8"/>
    <w:uiPriority w:val="99"/>
    <w:rsid w:val="008174D2"/>
  </w:style>
  <w:style w:type="character" w:customStyle="1" w:styleId="WW8Num30z1">
    <w:name w:val="WW8Num30z1"/>
    <w:rsid w:val="008174D2"/>
  </w:style>
  <w:style w:type="character" w:customStyle="1" w:styleId="WW8Num30z2">
    <w:name w:val="WW8Num30z2"/>
    <w:rsid w:val="008174D2"/>
  </w:style>
  <w:style w:type="character" w:customStyle="1" w:styleId="WW8Num30z3">
    <w:name w:val="WW8Num30z3"/>
    <w:uiPriority w:val="99"/>
    <w:rsid w:val="008174D2"/>
  </w:style>
  <w:style w:type="character" w:customStyle="1" w:styleId="WW8Num30z4">
    <w:name w:val="WW8Num30z4"/>
    <w:uiPriority w:val="99"/>
    <w:rsid w:val="008174D2"/>
  </w:style>
  <w:style w:type="character" w:customStyle="1" w:styleId="WW8Num30z5">
    <w:name w:val="WW8Num30z5"/>
    <w:uiPriority w:val="99"/>
    <w:rsid w:val="008174D2"/>
  </w:style>
  <w:style w:type="character" w:customStyle="1" w:styleId="WW8Num30z6">
    <w:name w:val="WW8Num30z6"/>
    <w:uiPriority w:val="99"/>
    <w:rsid w:val="008174D2"/>
  </w:style>
  <w:style w:type="character" w:customStyle="1" w:styleId="WW8Num30z7">
    <w:name w:val="WW8Num30z7"/>
    <w:uiPriority w:val="99"/>
    <w:rsid w:val="008174D2"/>
  </w:style>
  <w:style w:type="character" w:customStyle="1" w:styleId="WW8Num30z8">
    <w:name w:val="WW8Num30z8"/>
    <w:uiPriority w:val="99"/>
    <w:rsid w:val="008174D2"/>
  </w:style>
  <w:style w:type="character" w:customStyle="1" w:styleId="WW8Num33z1">
    <w:name w:val="WW8Num33z1"/>
    <w:rsid w:val="008174D2"/>
  </w:style>
  <w:style w:type="character" w:customStyle="1" w:styleId="WW8Num33z2">
    <w:name w:val="WW8Num33z2"/>
    <w:rsid w:val="008174D2"/>
  </w:style>
  <w:style w:type="character" w:customStyle="1" w:styleId="WW8Num33z3">
    <w:name w:val="WW8Num33z3"/>
    <w:uiPriority w:val="99"/>
    <w:rsid w:val="008174D2"/>
  </w:style>
  <w:style w:type="character" w:customStyle="1" w:styleId="WW8Num33z4">
    <w:name w:val="WW8Num33z4"/>
    <w:uiPriority w:val="99"/>
    <w:rsid w:val="008174D2"/>
  </w:style>
  <w:style w:type="character" w:customStyle="1" w:styleId="WW8Num33z5">
    <w:name w:val="WW8Num33z5"/>
    <w:uiPriority w:val="99"/>
    <w:rsid w:val="008174D2"/>
  </w:style>
  <w:style w:type="character" w:customStyle="1" w:styleId="WW8Num33z6">
    <w:name w:val="WW8Num33z6"/>
    <w:uiPriority w:val="99"/>
    <w:rsid w:val="008174D2"/>
  </w:style>
  <w:style w:type="character" w:customStyle="1" w:styleId="WW8Num33z7">
    <w:name w:val="WW8Num33z7"/>
    <w:uiPriority w:val="99"/>
    <w:rsid w:val="008174D2"/>
  </w:style>
  <w:style w:type="character" w:customStyle="1" w:styleId="WW8Num33z8">
    <w:name w:val="WW8Num33z8"/>
    <w:uiPriority w:val="99"/>
    <w:rsid w:val="008174D2"/>
  </w:style>
  <w:style w:type="character" w:customStyle="1" w:styleId="WW8Num34z1">
    <w:name w:val="WW8Num34z1"/>
    <w:rsid w:val="008174D2"/>
  </w:style>
  <w:style w:type="character" w:customStyle="1" w:styleId="WW8Num34z2">
    <w:name w:val="WW8Num34z2"/>
    <w:rsid w:val="008174D2"/>
  </w:style>
  <w:style w:type="character" w:customStyle="1" w:styleId="WW8Num34z3">
    <w:name w:val="WW8Num34z3"/>
    <w:uiPriority w:val="99"/>
    <w:rsid w:val="008174D2"/>
  </w:style>
  <w:style w:type="character" w:customStyle="1" w:styleId="WW8Num34z4">
    <w:name w:val="WW8Num34z4"/>
    <w:uiPriority w:val="99"/>
    <w:rsid w:val="008174D2"/>
  </w:style>
  <w:style w:type="character" w:customStyle="1" w:styleId="WW8Num34z5">
    <w:name w:val="WW8Num34z5"/>
    <w:uiPriority w:val="99"/>
    <w:rsid w:val="008174D2"/>
  </w:style>
  <w:style w:type="character" w:customStyle="1" w:styleId="WW8Num34z6">
    <w:name w:val="WW8Num34z6"/>
    <w:uiPriority w:val="99"/>
    <w:rsid w:val="008174D2"/>
  </w:style>
  <w:style w:type="character" w:customStyle="1" w:styleId="WW8Num34z7">
    <w:name w:val="WW8Num34z7"/>
    <w:uiPriority w:val="99"/>
    <w:rsid w:val="008174D2"/>
  </w:style>
  <w:style w:type="character" w:customStyle="1" w:styleId="WW8Num34z8">
    <w:name w:val="WW8Num34z8"/>
    <w:uiPriority w:val="99"/>
    <w:rsid w:val="008174D2"/>
  </w:style>
  <w:style w:type="character" w:customStyle="1" w:styleId="WW8Num36z1">
    <w:name w:val="WW8Num36z1"/>
    <w:rsid w:val="008174D2"/>
    <w:rPr>
      <w:rFonts w:ascii="Courier New" w:hAnsi="Courier New" w:cs="Courier New"/>
    </w:rPr>
  </w:style>
  <w:style w:type="character" w:customStyle="1" w:styleId="WW8Num36z2">
    <w:name w:val="WW8Num36z2"/>
    <w:rsid w:val="008174D2"/>
    <w:rPr>
      <w:rFonts w:ascii="Wingdings" w:hAnsi="Wingdings" w:cs="Wingdings"/>
    </w:rPr>
  </w:style>
  <w:style w:type="character" w:customStyle="1" w:styleId="WW8Num36z3">
    <w:name w:val="WW8Num36z3"/>
    <w:rsid w:val="008174D2"/>
    <w:rPr>
      <w:rFonts w:ascii="Symbol" w:hAnsi="Symbol" w:cs="Symbol"/>
    </w:rPr>
  </w:style>
  <w:style w:type="character" w:customStyle="1" w:styleId="WW8Num37z1">
    <w:name w:val="WW8Num37z1"/>
    <w:rsid w:val="008174D2"/>
  </w:style>
  <w:style w:type="character" w:customStyle="1" w:styleId="WW8Num37z2">
    <w:name w:val="WW8Num37z2"/>
    <w:rsid w:val="008174D2"/>
  </w:style>
  <w:style w:type="character" w:customStyle="1" w:styleId="WW8Num37z3">
    <w:name w:val="WW8Num37z3"/>
    <w:uiPriority w:val="99"/>
    <w:rsid w:val="008174D2"/>
  </w:style>
  <w:style w:type="character" w:customStyle="1" w:styleId="WW8Num37z4">
    <w:name w:val="WW8Num37z4"/>
    <w:uiPriority w:val="99"/>
    <w:rsid w:val="008174D2"/>
  </w:style>
  <w:style w:type="character" w:customStyle="1" w:styleId="WW8Num37z5">
    <w:name w:val="WW8Num37z5"/>
    <w:uiPriority w:val="99"/>
    <w:rsid w:val="008174D2"/>
  </w:style>
  <w:style w:type="character" w:customStyle="1" w:styleId="WW8Num37z6">
    <w:name w:val="WW8Num37z6"/>
    <w:uiPriority w:val="99"/>
    <w:rsid w:val="008174D2"/>
  </w:style>
  <w:style w:type="character" w:customStyle="1" w:styleId="WW8Num37z7">
    <w:name w:val="WW8Num37z7"/>
    <w:uiPriority w:val="99"/>
    <w:rsid w:val="008174D2"/>
  </w:style>
  <w:style w:type="character" w:customStyle="1" w:styleId="WW8Num37z8">
    <w:name w:val="WW8Num37z8"/>
    <w:uiPriority w:val="99"/>
    <w:rsid w:val="008174D2"/>
  </w:style>
  <w:style w:type="character" w:customStyle="1" w:styleId="WW8Num38z1">
    <w:name w:val="WW8Num38z1"/>
    <w:rsid w:val="008174D2"/>
  </w:style>
  <w:style w:type="character" w:customStyle="1" w:styleId="WW8Num38z2">
    <w:name w:val="WW8Num38z2"/>
    <w:rsid w:val="008174D2"/>
  </w:style>
  <w:style w:type="character" w:customStyle="1" w:styleId="WW8Num38z3">
    <w:name w:val="WW8Num38z3"/>
    <w:uiPriority w:val="99"/>
    <w:rsid w:val="008174D2"/>
  </w:style>
  <w:style w:type="character" w:customStyle="1" w:styleId="WW8Num38z4">
    <w:name w:val="WW8Num38z4"/>
    <w:uiPriority w:val="99"/>
    <w:rsid w:val="008174D2"/>
  </w:style>
  <w:style w:type="character" w:customStyle="1" w:styleId="WW8Num38z5">
    <w:name w:val="WW8Num38z5"/>
    <w:uiPriority w:val="99"/>
    <w:rsid w:val="008174D2"/>
  </w:style>
  <w:style w:type="character" w:customStyle="1" w:styleId="WW8Num38z6">
    <w:name w:val="WW8Num38z6"/>
    <w:uiPriority w:val="99"/>
    <w:rsid w:val="008174D2"/>
  </w:style>
  <w:style w:type="character" w:customStyle="1" w:styleId="WW8Num38z7">
    <w:name w:val="WW8Num38z7"/>
    <w:uiPriority w:val="99"/>
    <w:rsid w:val="008174D2"/>
  </w:style>
  <w:style w:type="character" w:customStyle="1" w:styleId="WW8Num38z8">
    <w:name w:val="WW8Num38z8"/>
    <w:uiPriority w:val="99"/>
    <w:rsid w:val="008174D2"/>
  </w:style>
  <w:style w:type="character" w:customStyle="1" w:styleId="WW8Num39z1">
    <w:name w:val="WW8Num39z1"/>
    <w:rsid w:val="008174D2"/>
  </w:style>
  <w:style w:type="character" w:customStyle="1" w:styleId="WW8Num39z2">
    <w:name w:val="WW8Num39z2"/>
    <w:rsid w:val="008174D2"/>
  </w:style>
  <w:style w:type="character" w:customStyle="1" w:styleId="WW8Num39z3">
    <w:name w:val="WW8Num39z3"/>
    <w:uiPriority w:val="99"/>
    <w:rsid w:val="008174D2"/>
  </w:style>
  <w:style w:type="character" w:customStyle="1" w:styleId="WW8Num39z4">
    <w:name w:val="WW8Num39z4"/>
    <w:uiPriority w:val="99"/>
    <w:rsid w:val="008174D2"/>
  </w:style>
  <w:style w:type="character" w:customStyle="1" w:styleId="WW8Num39z5">
    <w:name w:val="WW8Num39z5"/>
    <w:uiPriority w:val="99"/>
    <w:rsid w:val="008174D2"/>
  </w:style>
  <w:style w:type="character" w:customStyle="1" w:styleId="WW8Num39z6">
    <w:name w:val="WW8Num39z6"/>
    <w:uiPriority w:val="99"/>
    <w:rsid w:val="008174D2"/>
  </w:style>
  <w:style w:type="character" w:customStyle="1" w:styleId="WW8Num39z7">
    <w:name w:val="WW8Num39z7"/>
    <w:uiPriority w:val="99"/>
    <w:rsid w:val="008174D2"/>
  </w:style>
  <w:style w:type="character" w:customStyle="1" w:styleId="WW8Num39z8">
    <w:name w:val="WW8Num39z8"/>
    <w:uiPriority w:val="99"/>
    <w:rsid w:val="008174D2"/>
  </w:style>
  <w:style w:type="character" w:customStyle="1" w:styleId="WW8Num40z3">
    <w:name w:val="WW8Num40z3"/>
    <w:uiPriority w:val="99"/>
    <w:rsid w:val="008174D2"/>
  </w:style>
  <w:style w:type="character" w:customStyle="1" w:styleId="WW8Num40z4">
    <w:name w:val="WW8Num40z4"/>
    <w:uiPriority w:val="99"/>
    <w:rsid w:val="008174D2"/>
  </w:style>
  <w:style w:type="character" w:customStyle="1" w:styleId="WW8Num40z5">
    <w:name w:val="WW8Num40z5"/>
    <w:uiPriority w:val="99"/>
    <w:rsid w:val="008174D2"/>
  </w:style>
  <w:style w:type="character" w:customStyle="1" w:styleId="WW8Num40z6">
    <w:name w:val="WW8Num40z6"/>
    <w:uiPriority w:val="99"/>
    <w:rsid w:val="008174D2"/>
  </w:style>
  <w:style w:type="character" w:customStyle="1" w:styleId="WW8Num40z7">
    <w:name w:val="WW8Num40z7"/>
    <w:uiPriority w:val="99"/>
    <w:rsid w:val="008174D2"/>
  </w:style>
  <w:style w:type="character" w:customStyle="1" w:styleId="WW8Num40z8">
    <w:name w:val="WW8Num40z8"/>
    <w:uiPriority w:val="99"/>
    <w:rsid w:val="008174D2"/>
  </w:style>
  <w:style w:type="character" w:customStyle="1" w:styleId="WW8Num42z1">
    <w:name w:val="WW8Num42z1"/>
    <w:rsid w:val="008174D2"/>
  </w:style>
  <w:style w:type="character" w:customStyle="1" w:styleId="WW8Num42z2">
    <w:name w:val="WW8Num42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43z2">
    <w:name w:val="WW8Num43z2"/>
    <w:rsid w:val="008174D2"/>
    <w:rPr>
      <w:rFonts w:ascii="Arial Narrow" w:hAnsi="Arial Narrow" w:cs="Arial Narrow"/>
    </w:rPr>
  </w:style>
  <w:style w:type="character" w:customStyle="1" w:styleId="WW8Num44z1">
    <w:name w:val="WW8Num44z1"/>
    <w:rsid w:val="008174D2"/>
  </w:style>
  <w:style w:type="character" w:customStyle="1" w:styleId="WW8Num44z2">
    <w:name w:val="WW8Num44z2"/>
    <w:rsid w:val="008174D2"/>
  </w:style>
  <w:style w:type="character" w:customStyle="1" w:styleId="WW8Num44z3">
    <w:name w:val="WW8Num44z3"/>
    <w:uiPriority w:val="99"/>
    <w:rsid w:val="008174D2"/>
  </w:style>
  <w:style w:type="character" w:customStyle="1" w:styleId="WW8Num44z4">
    <w:name w:val="WW8Num44z4"/>
    <w:uiPriority w:val="99"/>
    <w:rsid w:val="008174D2"/>
  </w:style>
  <w:style w:type="character" w:customStyle="1" w:styleId="WW8Num44z5">
    <w:name w:val="WW8Num44z5"/>
    <w:uiPriority w:val="99"/>
    <w:rsid w:val="008174D2"/>
  </w:style>
  <w:style w:type="character" w:customStyle="1" w:styleId="WW8Num44z6">
    <w:name w:val="WW8Num44z6"/>
    <w:uiPriority w:val="99"/>
    <w:rsid w:val="008174D2"/>
  </w:style>
  <w:style w:type="character" w:customStyle="1" w:styleId="WW8Num44z7">
    <w:name w:val="WW8Num44z7"/>
    <w:uiPriority w:val="99"/>
    <w:rsid w:val="008174D2"/>
  </w:style>
  <w:style w:type="character" w:customStyle="1" w:styleId="WW8Num44z8">
    <w:name w:val="WW8Num44z8"/>
    <w:uiPriority w:val="99"/>
    <w:rsid w:val="008174D2"/>
  </w:style>
  <w:style w:type="character" w:customStyle="1" w:styleId="WW8Num45z2">
    <w:name w:val="WW8Num45z2"/>
    <w:rsid w:val="008174D2"/>
    <w:rPr>
      <w:rFonts w:ascii="Arial Narrow" w:hAnsi="Arial Narrow" w:cs="Arial Narrow"/>
    </w:rPr>
  </w:style>
  <w:style w:type="character" w:customStyle="1" w:styleId="WW8Num45z3">
    <w:name w:val="WW8Num45z3"/>
    <w:uiPriority w:val="99"/>
    <w:rsid w:val="008174D2"/>
  </w:style>
  <w:style w:type="character" w:customStyle="1" w:styleId="WW8Num46z1">
    <w:name w:val="WW8Num46z1"/>
    <w:uiPriority w:val="99"/>
    <w:rsid w:val="008174D2"/>
  </w:style>
  <w:style w:type="character" w:customStyle="1" w:styleId="WW8Num46z2">
    <w:name w:val="WW8Num46z2"/>
    <w:uiPriority w:val="99"/>
    <w:rsid w:val="008174D2"/>
  </w:style>
  <w:style w:type="character" w:customStyle="1" w:styleId="WW8Num46z3">
    <w:name w:val="WW8Num46z3"/>
    <w:uiPriority w:val="99"/>
    <w:rsid w:val="008174D2"/>
  </w:style>
  <w:style w:type="character" w:customStyle="1" w:styleId="WW8Num46z4">
    <w:name w:val="WW8Num46z4"/>
    <w:uiPriority w:val="99"/>
    <w:rsid w:val="008174D2"/>
  </w:style>
  <w:style w:type="character" w:customStyle="1" w:styleId="WW8Num46z5">
    <w:name w:val="WW8Num46z5"/>
    <w:uiPriority w:val="99"/>
    <w:rsid w:val="008174D2"/>
  </w:style>
  <w:style w:type="character" w:customStyle="1" w:styleId="WW8Num46z6">
    <w:name w:val="WW8Num46z6"/>
    <w:uiPriority w:val="99"/>
    <w:rsid w:val="008174D2"/>
  </w:style>
  <w:style w:type="character" w:customStyle="1" w:styleId="WW8Num46z7">
    <w:name w:val="WW8Num46z7"/>
    <w:uiPriority w:val="99"/>
    <w:rsid w:val="008174D2"/>
  </w:style>
  <w:style w:type="character" w:customStyle="1" w:styleId="WW8Num46z8">
    <w:name w:val="WW8Num46z8"/>
    <w:uiPriority w:val="99"/>
    <w:rsid w:val="008174D2"/>
  </w:style>
  <w:style w:type="character" w:customStyle="1" w:styleId="WW8Num47z1">
    <w:name w:val="WW8Num47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48z1">
    <w:name w:val="WW8Num48z1"/>
    <w:uiPriority w:val="99"/>
    <w:rsid w:val="008174D2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8174D2"/>
    <w:rPr>
      <w:rFonts w:ascii="Wingdings" w:hAnsi="Wingdings" w:cs="Wingdings"/>
    </w:rPr>
  </w:style>
  <w:style w:type="character" w:customStyle="1" w:styleId="WW8Num49z1">
    <w:name w:val="WW8Num49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0z3">
    <w:name w:val="WW8Num50z3"/>
    <w:uiPriority w:val="99"/>
    <w:rsid w:val="008174D2"/>
    <w:rPr>
      <w:rFonts w:ascii="Symbol" w:hAnsi="Symbol" w:cs="Symbol"/>
    </w:rPr>
  </w:style>
  <w:style w:type="character" w:customStyle="1" w:styleId="WW8Num51z4">
    <w:name w:val="WW8Num51z4"/>
    <w:uiPriority w:val="99"/>
    <w:rsid w:val="008174D2"/>
  </w:style>
  <w:style w:type="character" w:customStyle="1" w:styleId="WW8Num51z5">
    <w:name w:val="WW8Num51z5"/>
    <w:uiPriority w:val="99"/>
    <w:rsid w:val="008174D2"/>
  </w:style>
  <w:style w:type="character" w:customStyle="1" w:styleId="WW8Num51z6">
    <w:name w:val="WW8Num51z6"/>
    <w:uiPriority w:val="99"/>
    <w:rsid w:val="008174D2"/>
  </w:style>
  <w:style w:type="character" w:customStyle="1" w:styleId="WW8Num51z7">
    <w:name w:val="WW8Num51z7"/>
    <w:uiPriority w:val="99"/>
    <w:rsid w:val="008174D2"/>
  </w:style>
  <w:style w:type="character" w:customStyle="1" w:styleId="WW8Num51z8">
    <w:name w:val="WW8Num51z8"/>
    <w:uiPriority w:val="99"/>
    <w:rsid w:val="008174D2"/>
  </w:style>
  <w:style w:type="character" w:customStyle="1" w:styleId="WW8Num52z3">
    <w:name w:val="WW8Num52z3"/>
    <w:uiPriority w:val="99"/>
    <w:rsid w:val="008174D2"/>
  </w:style>
  <w:style w:type="character" w:customStyle="1" w:styleId="WW8Num52z4">
    <w:name w:val="WW8Num52z4"/>
    <w:uiPriority w:val="99"/>
    <w:rsid w:val="008174D2"/>
  </w:style>
  <w:style w:type="character" w:customStyle="1" w:styleId="WW8Num52z5">
    <w:name w:val="WW8Num52z5"/>
    <w:uiPriority w:val="99"/>
    <w:rsid w:val="008174D2"/>
  </w:style>
  <w:style w:type="character" w:customStyle="1" w:styleId="WW8Num52z6">
    <w:name w:val="WW8Num52z6"/>
    <w:uiPriority w:val="99"/>
    <w:rsid w:val="008174D2"/>
  </w:style>
  <w:style w:type="character" w:customStyle="1" w:styleId="WW8Num52z7">
    <w:name w:val="WW8Num52z7"/>
    <w:uiPriority w:val="99"/>
    <w:rsid w:val="008174D2"/>
  </w:style>
  <w:style w:type="character" w:customStyle="1" w:styleId="WW8Num52z8">
    <w:name w:val="WW8Num52z8"/>
    <w:uiPriority w:val="99"/>
    <w:rsid w:val="008174D2"/>
  </w:style>
  <w:style w:type="character" w:customStyle="1" w:styleId="WW8Num53z1">
    <w:name w:val="WW8Num53z1"/>
    <w:uiPriority w:val="99"/>
    <w:rsid w:val="008174D2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174D2"/>
    <w:rPr>
      <w:rFonts w:ascii="Wingdings" w:hAnsi="Wingdings" w:cs="Wingdings"/>
    </w:rPr>
  </w:style>
  <w:style w:type="character" w:customStyle="1" w:styleId="WW8Num53z3">
    <w:name w:val="WW8Num53z3"/>
    <w:uiPriority w:val="99"/>
    <w:rsid w:val="008174D2"/>
    <w:rPr>
      <w:rFonts w:ascii="Symbol" w:hAnsi="Symbol" w:cs="Symbol"/>
    </w:rPr>
  </w:style>
  <w:style w:type="character" w:customStyle="1" w:styleId="WW8Num55z1">
    <w:name w:val="WW8Num55z1"/>
    <w:uiPriority w:val="99"/>
    <w:rsid w:val="008174D2"/>
  </w:style>
  <w:style w:type="character" w:customStyle="1" w:styleId="WW8Num55z2">
    <w:name w:val="WW8Num55z2"/>
    <w:uiPriority w:val="99"/>
    <w:rsid w:val="008174D2"/>
    <w:rPr>
      <w:rFonts w:ascii="Arial Narrow" w:hAnsi="Arial Narrow" w:cs="Arial Narrow"/>
    </w:rPr>
  </w:style>
  <w:style w:type="character" w:customStyle="1" w:styleId="WW8Num55z3">
    <w:name w:val="WW8Num55z3"/>
    <w:uiPriority w:val="99"/>
    <w:rsid w:val="008174D2"/>
  </w:style>
  <w:style w:type="character" w:customStyle="1" w:styleId="WW8Num56z2">
    <w:name w:val="WW8Num56z2"/>
    <w:uiPriority w:val="99"/>
    <w:rsid w:val="008174D2"/>
    <w:rPr>
      <w:rFonts w:ascii="Arial Narrow" w:hAnsi="Arial Narrow" w:cs="Arial Narrow"/>
    </w:rPr>
  </w:style>
  <w:style w:type="character" w:customStyle="1" w:styleId="WW8Num57z3">
    <w:name w:val="WW8Num57z3"/>
    <w:uiPriority w:val="99"/>
    <w:rsid w:val="008174D2"/>
  </w:style>
  <w:style w:type="character" w:customStyle="1" w:styleId="WW8Num57z4">
    <w:name w:val="WW8Num57z4"/>
    <w:uiPriority w:val="99"/>
    <w:rsid w:val="008174D2"/>
  </w:style>
  <w:style w:type="character" w:customStyle="1" w:styleId="WW8Num57z5">
    <w:name w:val="WW8Num57z5"/>
    <w:uiPriority w:val="99"/>
    <w:rsid w:val="008174D2"/>
  </w:style>
  <w:style w:type="character" w:customStyle="1" w:styleId="WW8Num57z6">
    <w:name w:val="WW8Num57z6"/>
    <w:uiPriority w:val="99"/>
    <w:rsid w:val="008174D2"/>
  </w:style>
  <w:style w:type="character" w:customStyle="1" w:styleId="WW8Num57z7">
    <w:name w:val="WW8Num57z7"/>
    <w:uiPriority w:val="99"/>
    <w:rsid w:val="008174D2"/>
  </w:style>
  <w:style w:type="character" w:customStyle="1" w:styleId="WW8Num57z8">
    <w:name w:val="WW8Num57z8"/>
    <w:uiPriority w:val="99"/>
    <w:rsid w:val="008174D2"/>
  </w:style>
  <w:style w:type="character" w:customStyle="1" w:styleId="WW8Num58z1">
    <w:name w:val="WW8Num58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8z2">
    <w:name w:val="WW8Num58z2"/>
    <w:uiPriority w:val="99"/>
    <w:rsid w:val="008174D2"/>
    <w:rPr>
      <w:rFonts w:ascii="Arial Narrow" w:hAnsi="Arial Narrow" w:cs="Arial Narrow"/>
    </w:rPr>
  </w:style>
  <w:style w:type="character" w:customStyle="1" w:styleId="WW8Num59z3">
    <w:name w:val="WW8Num59z3"/>
    <w:uiPriority w:val="99"/>
    <w:rsid w:val="008174D2"/>
  </w:style>
  <w:style w:type="character" w:customStyle="1" w:styleId="WW8Num59z4">
    <w:name w:val="WW8Num59z4"/>
    <w:uiPriority w:val="99"/>
    <w:rsid w:val="008174D2"/>
  </w:style>
  <w:style w:type="character" w:customStyle="1" w:styleId="WW8Num59z5">
    <w:name w:val="WW8Num59z5"/>
    <w:uiPriority w:val="99"/>
    <w:rsid w:val="008174D2"/>
  </w:style>
  <w:style w:type="character" w:customStyle="1" w:styleId="WW8Num59z6">
    <w:name w:val="WW8Num59z6"/>
    <w:uiPriority w:val="99"/>
    <w:rsid w:val="008174D2"/>
  </w:style>
  <w:style w:type="character" w:customStyle="1" w:styleId="WW8Num59z7">
    <w:name w:val="WW8Num59z7"/>
    <w:uiPriority w:val="99"/>
    <w:rsid w:val="008174D2"/>
  </w:style>
  <w:style w:type="character" w:customStyle="1" w:styleId="WW8Num59z8">
    <w:name w:val="WW8Num59z8"/>
    <w:uiPriority w:val="99"/>
    <w:rsid w:val="008174D2"/>
  </w:style>
  <w:style w:type="character" w:customStyle="1" w:styleId="WW8Num60z1">
    <w:name w:val="WW8Num60z1"/>
    <w:uiPriority w:val="99"/>
    <w:rsid w:val="008174D2"/>
  </w:style>
  <w:style w:type="character" w:customStyle="1" w:styleId="WW8Num60z2">
    <w:name w:val="WW8Num60z2"/>
    <w:uiPriority w:val="99"/>
    <w:rsid w:val="008174D2"/>
  </w:style>
  <w:style w:type="character" w:customStyle="1" w:styleId="WW8Num60z3">
    <w:name w:val="WW8Num60z3"/>
    <w:uiPriority w:val="99"/>
    <w:rsid w:val="008174D2"/>
  </w:style>
  <w:style w:type="character" w:customStyle="1" w:styleId="WW8Num60z4">
    <w:name w:val="WW8Num60z4"/>
    <w:uiPriority w:val="99"/>
    <w:rsid w:val="008174D2"/>
  </w:style>
  <w:style w:type="character" w:customStyle="1" w:styleId="WW8Num60z5">
    <w:name w:val="WW8Num60z5"/>
    <w:uiPriority w:val="99"/>
    <w:rsid w:val="008174D2"/>
  </w:style>
  <w:style w:type="character" w:customStyle="1" w:styleId="WW8Num60z6">
    <w:name w:val="WW8Num60z6"/>
    <w:uiPriority w:val="99"/>
    <w:rsid w:val="008174D2"/>
  </w:style>
  <w:style w:type="character" w:customStyle="1" w:styleId="WW8Num60z7">
    <w:name w:val="WW8Num60z7"/>
    <w:uiPriority w:val="99"/>
    <w:rsid w:val="008174D2"/>
  </w:style>
  <w:style w:type="character" w:customStyle="1" w:styleId="WW8Num60z8">
    <w:name w:val="WW8Num60z8"/>
    <w:uiPriority w:val="99"/>
    <w:rsid w:val="008174D2"/>
  </w:style>
  <w:style w:type="character" w:customStyle="1" w:styleId="WW8Num61z1">
    <w:name w:val="WW8Num61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63z3">
    <w:name w:val="WW8Num63z3"/>
    <w:uiPriority w:val="99"/>
    <w:rsid w:val="008174D2"/>
    <w:rPr>
      <w:rFonts w:ascii="Symbol" w:hAnsi="Symbol" w:cs="Symbol"/>
    </w:rPr>
  </w:style>
  <w:style w:type="character" w:customStyle="1" w:styleId="WW8Num64z1">
    <w:name w:val="WW8Num64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64z2">
    <w:name w:val="WW8Num64z2"/>
    <w:uiPriority w:val="99"/>
    <w:rsid w:val="008174D2"/>
    <w:rPr>
      <w:rFonts w:ascii="Arial Narrow" w:hAnsi="Arial Narrow" w:cs="Arial Narrow"/>
    </w:rPr>
  </w:style>
  <w:style w:type="character" w:customStyle="1" w:styleId="WW8Num65z1">
    <w:name w:val="WW8Num65z1"/>
    <w:uiPriority w:val="99"/>
    <w:rsid w:val="008174D2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8174D2"/>
    <w:rPr>
      <w:rFonts w:ascii="Wingdings" w:hAnsi="Wingdings" w:cs="Wingdings"/>
    </w:rPr>
  </w:style>
  <w:style w:type="character" w:customStyle="1" w:styleId="WW8Num65z3">
    <w:name w:val="WW8Num65z3"/>
    <w:uiPriority w:val="99"/>
    <w:rsid w:val="008174D2"/>
    <w:rPr>
      <w:rFonts w:ascii="Symbol" w:hAnsi="Symbol" w:cs="Symbol"/>
    </w:rPr>
  </w:style>
  <w:style w:type="character" w:customStyle="1" w:styleId="WW8Num67z1">
    <w:name w:val="WW8Num67z1"/>
    <w:uiPriority w:val="99"/>
    <w:rsid w:val="008174D2"/>
  </w:style>
  <w:style w:type="character" w:customStyle="1" w:styleId="WW8Num70z0">
    <w:name w:val="WW8Num70z0"/>
    <w:uiPriority w:val="99"/>
    <w:rsid w:val="008174D2"/>
    <w:rPr>
      <w:rFonts w:ascii="Symbol" w:hAnsi="Symbol" w:cs="Symbol"/>
      <w:b/>
      <w:bCs/>
    </w:rPr>
  </w:style>
  <w:style w:type="character" w:customStyle="1" w:styleId="WW8Num70z1">
    <w:name w:val="WW8Num70z1"/>
    <w:uiPriority w:val="99"/>
    <w:rsid w:val="008174D2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8174D2"/>
    <w:rPr>
      <w:rFonts w:ascii="Wingdings" w:hAnsi="Wingdings" w:cs="Wingdings"/>
    </w:rPr>
  </w:style>
  <w:style w:type="character" w:customStyle="1" w:styleId="WW8Num70z3">
    <w:name w:val="WW8Num70z3"/>
    <w:uiPriority w:val="99"/>
    <w:rsid w:val="008174D2"/>
    <w:rPr>
      <w:rFonts w:ascii="Symbol" w:hAnsi="Symbol" w:cs="Symbol"/>
    </w:rPr>
  </w:style>
  <w:style w:type="character" w:customStyle="1" w:styleId="Domylnaczcionkaakapitu1">
    <w:name w:val="Domyślna czcionka akapitu1"/>
    <w:rsid w:val="008174D2"/>
  </w:style>
  <w:style w:type="character" w:customStyle="1" w:styleId="ZnakZnak20">
    <w:name w:val="Znak Znak20"/>
    <w:uiPriority w:val="99"/>
    <w:rsid w:val="008174D2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9">
    <w:name w:val="Znak Znak19"/>
    <w:uiPriority w:val="99"/>
    <w:rsid w:val="00817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8">
    <w:name w:val="Znak Znak18"/>
    <w:uiPriority w:val="99"/>
    <w:rsid w:val="008174D2"/>
    <w:rPr>
      <w:rFonts w:eastAsia="Times New Roman"/>
      <w:b/>
      <w:bCs/>
      <w:sz w:val="24"/>
      <w:szCs w:val="24"/>
    </w:rPr>
  </w:style>
  <w:style w:type="character" w:customStyle="1" w:styleId="ZnakZnak16">
    <w:name w:val="Znak Znak16"/>
    <w:uiPriority w:val="99"/>
    <w:rsid w:val="008174D2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uiPriority w:val="99"/>
    <w:rsid w:val="008174D2"/>
    <w:rPr>
      <w:color w:val="800080"/>
      <w:u w:val="single"/>
    </w:rPr>
  </w:style>
  <w:style w:type="character" w:customStyle="1" w:styleId="ZnakZnak13">
    <w:name w:val="Znak Znak13"/>
    <w:uiPriority w:val="99"/>
    <w:rsid w:val="008174D2"/>
    <w:rPr>
      <w:rFonts w:eastAsia="Times New Roman"/>
      <w:sz w:val="24"/>
      <w:szCs w:val="24"/>
    </w:rPr>
  </w:style>
  <w:style w:type="character" w:customStyle="1" w:styleId="symbol">
    <w:name w:val="symbol"/>
    <w:basedOn w:val="Domylnaczcionkaakapitu1"/>
    <w:rsid w:val="008174D2"/>
  </w:style>
  <w:style w:type="character" w:customStyle="1" w:styleId="ZnakZnak12">
    <w:name w:val="Znak Znak12"/>
    <w:uiPriority w:val="99"/>
    <w:rsid w:val="008174D2"/>
    <w:rPr>
      <w:rFonts w:ascii="Times New Roman" w:hAnsi="Times New Roman" w:cs="Times New Roman"/>
      <w:sz w:val="20"/>
      <w:szCs w:val="20"/>
      <w:lang w:val="pl-PL"/>
    </w:rPr>
  </w:style>
  <w:style w:type="character" w:styleId="Numerstrony">
    <w:name w:val="page number"/>
    <w:basedOn w:val="Domylnaczcionkaakapitu1"/>
    <w:uiPriority w:val="99"/>
    <w:rsid w:val="008174D2"/>
  </w:style>
  <w:style w:type="character" w:customStyle="1" w:styleId="ZnakZnak11">
    <w:name w:val="Znak Znak11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10">
    <w:name w:val="Znak Znak10"/>
    <w:uiPriority w:val="99"/>
    <w:rsid w:val="008174D2"/>
    <w:rPr>
      <w:rFonts w:ascii="Calibri" w:hAnsi="Calibri" w:cs="Calibri"/>
      <w:sz w:val="16"/>
      <w:szCs w:val="16"/>
    </w:rPr>
  </w:style>
  <w:style w:type="character" w:customStyle="1" w:styleId="ZnakZnak9">
    <w:name w:val="Znak Znak9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8">
    <w:name w:val="Znak Znak8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1"/>
    <w:uiPriority w:val="99"/>
    <w:rsid w:val="008174D2"/>
  </w:style>
  <w:style w:type="character" w:customStyle="1" w:styleId="ZnakZnak7">
    <w:name w:val="Znak Znak7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6">
    <w:name w:val="Znak Znak6"/>
    <w:uiPriority w:val="99"/>
    <w:rsid w:val="008174D2"/>
    <w:rPr>
      <w:rFonts w:ascii="Arial Narrow" w:hAnsi="Arial Narrow" w:cs="Arial Narrow"/>
      <w:b/>
      <w:bCs/>
      <w:sz w:val="24"/>
      <w:szCs w:val="24"/>
      <w:lang w:val="pl-PL"/>
    </w:rPr>
  </w:style>
  <w:style w:type="character" w:styleId="Uwydatnienie">
    <w:name w:val="Emphasis"/>
    <w:uiPriority w:val="99"/>
    <w:qFormat/>
    <w:rsid w:val="008174D2"/>
    <w:rPr>
      <w:i/>
      <w:iCs/>
    </w:rPr>
  </w:style>
  <w:style w:type="character" w:customStyle="1" w:styleId="ZnakZnak5">
    <w:name w:val="Znak Znak5"/>
    <w:uiPriority w:val="99"/>
    <w:rsid w:val="008174D2"/>
    <w:rPr>
      <w:rFonts w:ascii="Calibri" w:hAnsi="Calibri" w:cs="Calibri"/>
      <w:sz w:val="22"/>
      <w:szCs w:val="22"/>
    </w:rPr>
  </w:style>
  <w:style w:type="character" w:styleId="HTML-cytat">
    <w:name w:val="HTML Cite"/>
    <w:uiPriority w:val="99"/>
    <w:rsid w:val="008174D2"/>
    <w:rPr>
      <w:i/>
      <w:iCs/>
    </w:rPr>
  </w:style>
  <w:style w:type="character" w:customStyle="1" w:styleId="ZnakZnak4">
    <w:name w:val="Znak Znak4"/>
    <w:uiPriority w:val="99"/>
    <w:rsid w:val="008174D2"/>
    <w:rPr>
      <w:rFonts w:ascii="Cambria" w:hAnsi="Cambria" w:cs="Cambria"/>
      <w:sz w:val="24"/>
      <w:szCs w:val="24"/>
    </w:rPr>
  </w:style>
  <w:style w:type="character" w:customStyle="1" w:styleId="luchili">
    <w:name w:val="luc_hili"/>
    <w:basedOn w:val="Domylnaczcionkaakapitu1"/>
    <w:uiPriority w:val="99"/>
    <w:rsid w:val="008174D2"/>
  </w:style>
  <w:style w:type="character" w:customStyle="1" w:styleId="txt-old">
    <w:name w:val="txt-old"/>
    <w:basedOn w:val="Domylnaczcionkaakapitu1"/>
    <w:uiPriority w:val="99"/>
    <w:rsid w:val="008174D2"/>
  </w:style>
  <w:style w:type="character" w:customStyle="1" w:styleId="txt-new">
    <w:name w:val="txt-new"/>
    <w:basedOn w:val="Domylnaczcionkaakapitu1"/>
    <w:uiPriority w:val="99"/>
    <w:rsid w:val="008174D2"/>
  </w:style>
  <w:style w:type="character" w:customStyle="1" w:styleId="oznaczenie">
    <w:name w:val="oznaczenie"/>
    <w:basedOn w:val="Domylnaczcionkaakapitu1"/>
    <w:uiPriority w:val="99"/>
    <w:rsid w:val="008174D2"/>
  </w:style>
  <w:style w:type="character" w:customStyle="1" w:styleId="ZnakZnak3">
    <w:name w:val="Znak Znak3"/>
    <w:uiPriority w:val="99"/>
    <w:rsid w:val="008174D2"/>
    <w:rPr>
      <w:rFonts w:ascii="Times New Roman" w:hAnsi="Times New Roman" w:cs="Times New Roman"/>
      <w:sz w:val="24"/>
      <w:szCs w:val="24"/>
      <w:lang w:val="en-GB"/>
    </w:rPr>
  </w:style>
  <w:style w:type="character" w:styleId="Pogrubienie">
    <w:name w:val="Strong"/>
    <w:uiPriority w:val="22"/>
    <w:qFormat/>
    <w:rsid w:val="008174D2"/>
    <w:rPr>
      <w:b/>
      <w:bCs/>
    </w:rPr>
  </w:style>
  <w:style w:type="character" w:customStyle="1" w:styleId="Odwoaniedokomentarza1">
    <w:name w:val="Odwołanie do komentarza1"/>
    <w:rsid w:val="008174D2"/>
    <w:rPr>
      <w:sz w:val="16"/>
      <w:szCs w:val="16"/>
    </w:rPr>
  </w:style>
  <w:style w:type="character" w:customStyle="1" w:styleId="ZnakZnak2">
    <w:name w:val="Znak Znak2"/>
    <w:uiPriority w:val="99"/>
    <w:rsid w:val="008174D2"/>
    <w:rPr>
      <w:rFonts w:ascii="Calibri" w:hAnsi="Calibri" w:cs="Calibri"/>
      <w:b/>
      <w:bCs/>
      <w:sz w:val="24"/>
      <w:szCs w:val="24"/>
      <w:lang w:val="en-GB"/>
    </w:rPr>
  </w:style>
  <w:style w:type="character" w:customStyle="1" w:styleId="ZnakZnak17">
    <w:name w:val="Znak Znak17"/>
    <w:uiPriority w:val="99"/>
    <w:rsid w:val="008174D2"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uiPriority w:val="99"/>
    <w:rsid w:val="008174D2"/>
    <w:rPr>
      <w:rFonts w:ascii="Calibri" w:hAnsi="Calibri" w:cs="Calibri"/>
      <w:sz w:val="24"/>
      <w:szCs w:val="24"/>
    </w:rPr>
  </w:style>
  <w:style w:type="character" w:customStyle="1" w:styleId="ZnakZnak14">
    <w:name w:val="Znak Znak14"/>
    <w:uiPriority w:val="99"/>
    <w:rsid w:val="008174D2"/>
    <w:rPr>
      <w:rFonts w:ascii="Cambria" w:hAnsi="Cambria" w:cs="Cambria"/>
      <w:sz w:val="22"/>
      <w:szCs w:val="22"/>
    </w:rPr>
  </w:style>
  <w:style w:type="character" w:customStyle="1" w:styleId="naz">
    <w:name w:val="naz"/>
    <w:basedOn w:val="Domylnaczcionkaakapitu1"/>
    <w:uiPriority w:val="99"/>
    <w:rsid w:val="008174D2"/>
  </w:style>
  <w:style w:type="character" w:customStyle="1" w:styleId="podtytul1">
    <w:name w:val="podtytul1"/>
    <w:basedOn w:val="Domylnaczcionkaakapitu1"/>
    <w:uiPriority w:val="99"/>
    <w:rsid w:val="008174D2"/>
  </w:style>
  <w:style w:type="character" w:customStyle="1" w:styleId="gray">
    <w:name w:val="gray"/>
    <w:basedOn w:val="Domylnaczcionkaakapitu1"/>
    <w:uiPriority w:val="99"/>
    <w:rsid w:val="008174D2"/>
  </w:style>
  <w:style w:type="character" w:customStyle="1" w:styleId="ZnakZnak1">
    <w:name w:val="Znak Znak1"/>
    <w:uiPriority w:val="99"/>
    <w:rsid w:val="008174D2"/>
    <w:rPr>
      <w:rFonts w:ascii="Courier New" w:hAnsi="Courier New" w:cs="Courier New"/>
    </w:rPr>
  </w:style>
  <w:style w:type="character" w:customStyle="1" w:styleId="h2">
    <w:name w:val="h2"/>
    <w:basedOn w:val="Domylnaczcionkaakapitu1"/>
    <w:uiPriority w:val="99"/>
    <w:rsid w:val="008174D2"/>
  </w:style>
  <w:style w:type="character" w:customStyle="1" w:styleId="text">
    <w:name w:val="text"/>
    <w:basedOn w:val="Domylnaczcionkaakapitu1"/>
    <w:uiPriority w:val="99"/>
    <w:rsid w:val="008174D2"/>
  </w:style>
  <w:style w:type="character" w:customStyle="1" w:styleId="ZnakZnak">
    <w:name w:val="Znak Znak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uiPriority w:val="99"/>
    <w:rsid w:val="008174D2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  <w:rsid w:val="008174D2"/>
  </w:style>
  <w:style w:type="paragraph" w:customStyle="1" w:styleId="Nagwek10">
    <w:name w:val="Nagłówek1"/>
    <w:basedOn w:val="Normalny"/>
    <w:next w:val="Tekstpodstawowy"/>
    <w:rsid w:val="008174D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rsid w:val="008174D2"/>
    <w:pPr>
      <w:suppressAutoHyphens/>
      <w:spacing w:after="12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Podpis1">
    <w:name w:val="Podpis1"/>
    <w:basedOn w:val="Normalny"/>
    <w:uiPriority w:val="99"/>
    <w:rsid w:val="008174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174D2"/>
    <w:pPr>
      <w:suppressLineNumbers/>
    </w:pPr>
  </w:style>
  <w:style w:type="paragraph" w:customStyle="1" w:styleId="Tekstpodstawowywcity31">
    <w:name w:val="Tekst podstawowy wcięty 31"/>
    <w:basedOn w:val="Normalny"/>
    <w:uiPriority w:val="99"/>
    <w:rsid w:val="008174D2"/>
    <w:pPr>
      <w:spacing w:after="120" w:line="240" w:lineRule="auto"/>
      <w:ind w:left="283" w:hanging="567"/>
    </w:pPr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8174D2"/>
    <w:pPr>
      <w:suppressAutoHyphens/>
      <w:autoSpaceDE w:val="0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174D2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8174D2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ZnakZnak21">
    <w:name w:val="Znak Znak21"/>
    <w:basedOn w:val="Normalny"/>
    <w:uiPriority w:val="99"/>
    <w:rsid w:val="008174D2"/>
    <w:pPr>
      <w:spacing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174D2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8174D2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8174D2"/>
    <w:pPr>
      <w:widowControl w:val="0"/>
      <w:spacing w:after="0" w:line="294" w:lineRule="exact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8174D2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8174D2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174D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8174D2"/>
    <w:rPr>
      <w:rFonts w:ascii="Calibri" w:eastAsia="Times New Roman" w:hAnsi="Calibri" w:cs="Calibri"/>
      <w:lang w:eastAsia="ar-SA"/>
    </w:rPr>
  </w:style>
  <w:style w:type="paragraph" w:customStyle="1" w:styleId="Tekstkomentarza1">
    <w:name w:val="Tekst komentarza1"/>
    <w:basedOn w:val="Normalny"/>
    <w:rsid w:val="008174D2"/>
    <w:pPr>
      <w:spacing w:after="0" w:line="240" w:lineRule="auto"/>
    </w:pPr>
    <w:rPr>
      <w:sz w:val="20"/>
      <w:szCs w:val="20"/>
      <w:lang w:val="en-GB"/>
    </w:rPr>
  </w:style>
  <w:style w:type="paragraph" w:styleId="Bezodstpw">
    <w:name w:val="No Spacing"/>
    <w:link w:val="BezodstpwZnak"/>
    <w:uiPriority w:val="1"/>
    <w:qFormat/>
    <w:rsid w:val="008174D2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174D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uiPriority w:val="99"/>
    <w:rsid w:val="008174D2"/>
    <w:pPr>
      <w:ind w:left="360" w:right="612"/>
      <w:jc w:val="center"/>
    </w:pPr>
    <w:rPr>
      <w:rFonts w:ascii="Arial" w:hAnsi="Arial" w:cs="Arial"/>
      <w:i/>
      <w:iCs/>
    </w:rPr>
  </w:style>
  <w:style w:type="paragraph" w:customStyle="1" w:styleId="Tekstpodstawowy22">
    <w:name w:val="Tekst podstawowy 22"/>
    <w:basedOn w:val="Normalny"/>
    <w:uiPriority w:val="99"/>
    <w:rsid w:val="008174D2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8174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uiPriority w:val="99"/>
    <w:rsid w:val="008174D2"/>
    <w:pPr>
      <w:spacing w:after="0" w:line="240" w:lineRule="auto"/>
      <w:jc w:val="both"/>
    </w:pPr>
    <w:rPr>
      <w:rFonts w:ascii="Verdana" w:hAnsi="Verdana" w:cs="Verdana"/>
      <w:color w:val="FF0000"/>
      <w:sz w:val="20"/>
      <w:szCs w:val="20"/>
    </w:rPr>
  </w:style>
  <w:style w:type="paragraph" w:customStyle="1" w:styleId="Plandokumentu1">
    <w:name w:val="Plan dokumentu1"/>
    <w:basedOn w:val="Normalny"/>
    <w:uiPriority w:val="99"/>
    <w:rsid w:val="008174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8174D2"/>
    <w:pPr>
      <w:suppressLineNumbers/>
    </w:pPr>
  </w:style>
  <w:style w:type="paragraph" w:customStyle="1" w:styleId="Nagwektabeli">
    <w:name w:val="Nagłówek tabeli"/>
    <w:basedOn w:val="Zawartotabeli"/>
    <w:uiPriority w:val="99"/>
    <w:rsid w:val="008174D2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8174D2"/>
    <w:pPr>
      <w:suppressAutoHyphens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8174D2"/>
    <w:rPr>
      <w:rFonts w:ascii="Calibri" w:eastAsia="Times New Roman" w:hAnsi="Calibri" w:cs="Calibri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74D2"/>
    <w:pPr>
      <w:suppressAutoHyphens w:val="0"/>
      <w:spacing w:after="120" w:line="480" w:lineRule="auto"/>
    </w:pPr>
    <w:rPr>
      <w:rFonts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174D2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174D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8174D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qFormat/>
    <w:rsid w:val="008174D2"/>
    <w:rPr>
      <w:vertAlign w:val="superscript"/>
    </w:rPr>
  </w:style>
  <w:style w:type="paragraph" w:customStyle="1" w:styleId="xl67">
    <w:name w:val="xl67"/>
    <w:basedOn w:val="Normalny"/>
    <w:uiPriority w:val="99"/>
    <w:rsid w:val="008174D2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74D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74D2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8174D2"/>
    <w:rPr>
      <w:vertAlign w:val="superscript"/>
    </w:rPr>
  </w:style>
  <w:style w:type="paragraph" w:customStyle="1" w:styleId="aga1">
    <w:name w:val="aga1"/>
    <w:basedOn w:val="Normalny"/>
    <w:uiPriority w:val="99"/>
    <w:rsid w:val="008174D2"/>
    <w:pPr>
      <w:widowControl w:val="0"/>
      <w:suppressAutoHyphens w:val="0"/>
      <w:spacing w:after="0" w:line="240" w:lineRule="auto"/>
      <w:ind w:firstLine="340"/>
      <w:jc w:val="both"/>
    </w:pPr>
    <w:rPr>
      <w:lang w:eastAsia="pl-PL"/>
    </w:rPr>
  </w:style>
  <w:style w:type="paragraph" w:customStyle="1" w:styleId="Akapitzlist3">
    <w:name w:val="Akapit z listą3"/>
    <w:basedOn w:val="Normalny"/>
    <w:rsid w:val="008174D2"/>
    <w:pPr>
      <w:suppressAutoHyphens w:val="0"/>
      <w:spacing w:after="0" w:line="240" w:lineRule="auto"/>
      <w:ind w:left="720"/>
    </w:pPr>
    <w:rPr>
      <w:rFonts w:ascii="Tahoma" w:hAnsi="Tahoma" w:cs="Tahoma"/>
      <w:strike/>
      <w:sz w:val="19"/>
      <w:szCs w:val="19"/>
      <w:lang w:eastAsia="pl-PL"/>
    </w:rPr>
  </w:style>
  <w:style w:type="character" w:customStyle="1" w:styleId="st">
    <w:name w:val="st"/>
    <w:basedOn w:val="Domylnaczcionkaakapitu"/>
    <w:rsid w:val="008174D2"/>
  </w:style>
  <w:style w:type="table" w:styleId="Tabela-Siatka">
    <w:name w:val="Table Grid"/>
    <w:basedOn w:val="Standardowy"/>
    <w:uiPriority w:val="99"/>
    <w:rsid w:val="008174D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174D2"/>
    <w:rPr>
      <w:rFonts w:eastAsia="Times New Roman" w:cs="Calibri"/>
      <w:sz w:val="22"/>
      <w:szCs w:val="22"/>
      <w:lang w:eastAsia="ar-SA"/>
    </w:rPr>
  </w:style>
  <w:style w:type="character" w:customStyle="1" w:styleId="ZnakZnak22">
    <w:name w:val="Znak Znak22"/>
    <w:uiPriority w:val="99"/>
    <w:locked/>
    <w:rsid w:val="008174D2"/>
    <w:rPr>
      <w:rFonts w:eastAsia="Times New Roman"/>
      <w:sz w:val="24"/>
      <w:szCs w:val="24"/>
      <w:lang w:val="pl-PL" w:eastAsia="pl-PL"/>
    </w:rPr>
  </w:style>
  <w:style w:type="character" w:customStyle="1" w:styleId="Normalny1">
    <w:name w:val="Normalny1"/>
    <w:basedOn w:val="Domylnaczcionkaakapitu"/>
    <w:rsid w:val="00FF1A08"/>
  </w:style>
  <w:style w:type="paragraph" w:customStyle="1" w:styleId="Akapitzlist4">
    <w:name w:val="Akapit z listą4"/>
    <w:basedOn w:val="Normalny"/>
    <w:uiPriority w:val="99"/>
    <w:rsid w:val="0077199C"/>
    <w:pPr>
      <w:spacing w:after="160" w:line="256" w:lineRule="auto"/>
    </w:pPr>
    <w:rPr>
      <w:rFonts w:eastAsia="SimSun" w:cs="font292"/>
      <w:kern w:val="1"/>
    </w:rPr>
  </w:style>
  <w:style w:type="character" w:customStyle="1" w:styleId="BezodstpwZnak">
    <w:name w:val="Bez odstępów Znak"/>
    <w:link w:val="Bezodstpw"/>
    <w:uiPriority w:val="1"/>
    <w:rsid w:val="00EE2F9C"/>
    <w:rPr>
      <w:rFonts w:eastAsia="Times New Roman" w:cs="Calibri"/>
      <w:sz w:val="22"/>
      <w:szCs w:val="22"/>
      <w:lang w:eastAsia="ar-SA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5F2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25F27"/>
  </w:style>
  <w:style w:type="paragraph" w:styleId="Spistreci2">
    <w:name w:val="toc 2"/>
    <w:basedOn w:val="Normalny"/>
    <w:next w:val="Normalny"/>
    <w:autoRedefine/>
    <w:uiPriority w:val="39"/>
    <w:unhideWhenUsed/>
    <w:rsid w:val="007016E5"/>
    <w:pPr>
      <w:tabs>
        <w:tab w:val="right" w:leader="dot" w:pos="920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BA4889"/>
    <w:pPr>
      <w:tabs>
        <w:tab w:val="right" w:leader="dot" w:pos="921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660"/>
    </w:pPr>
    <w:rPr>
      <w:rFonts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880"/>
    </w:pPr>
    <w:rPr>
      <w:rFonts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100"/>
    </w:pPr>
    <w:rPr>
      <w:rFonts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320"/>
    </w:pPr>
    <w:rPr>
      <w:rFonts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540"/>
    </w:pPr>
    <w:rPr>
      <w:rFonts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760"/>
    </w:pPr>
    <w:rPr>
      <w:rFonts w:cs="Times New Roman"/>
      <w:lang w:eastAsia="pl-PL"/>
    </w:rPr>
  </w:style>
  <w:style w:type="character" w:customStyle="1" w:styleId="Nagwek5Znak">
    <w:name w:val="Nagłówek 5 Znak"/>
    <w:link w:val="Nagwek5"/>
    <w:uiPriority w:val="9"/>
    <w:rsid w:val="008531B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9B6B7A"/>
  </w:style>
  <w:style w:type="character" w:customStyle="1" w:styleId="WW8Num2z1">
    <w:name w:val="WW8Num2z1"/>
    <w:rsid w:val="009B6B7A"/>
  </w:style>
  <w:style w:type="character" w:customStyle="1" w:styleId="WW8Num2z3">
    <w:name w:val="WW8Num2z3"/>
    <w:rsid w:val="009B6B7A"/>
  </w:style>
  <w:style w:type="character" w:customStyle="1" w:styleId="WW8Num2z4">
    <w:name w:val="WW8Num2z4"/>
    <w:rsid w:val="009B6B7A"/>
  </w:style>
  <w:style w:type="character" w:customStyle="1" w:styleId="WW8Num2z5">
    <w:name w:val="WW8Num2z5"/>
    <w:rsid w:val="009B6B7A"/>
  </w:style>
  <w:style w:type="character" w:customStyle="1" w:styleId="WW8Num2z6">
    <w:name w:val="WW8Num2z6"/>
    <w:rsid w:val="009B6B7A"/>
  </w:style>
  <w:style w:type="character" w:customStyle="1" w:styleId="WW8Num2z7">
    <w:name w:val="WW8Num2z7"/>
    <w:rsid w:val="009B6B7A"/>
  </w:style>
  <w:style w:type="character" w:customStyle="1" w:styleId="WW8Num2z8">
    <w:name w:val="WW8Num2z8"/>
    <w:rsid w:val="009B6B7A"/>
  </w:style>
  <w:style w:type="character" w:customStyle="1" w:styleId="WW8Num4z3">
    <w:name w:val="WW8Num4z3"/>
    <w:rsid w:val="009B6B7A"/>
  </w:style>
  <w:style w:type="character" w:customStyle="1" w:styleId="WW8Num4z4">
    <w:name w:val="WW8Num4z4"/>
    <w:rsid w:val="009B6B7A"/>
  </w:style>
  <w:style w:type="character" w:customStyle="1" w:styleId="WW8Num4z5">
    <w:name w:val="WW8Num4z5"/>
    <w:rsid w:val="009B6B7A"/>
  </w:style>
  <w:style w:type="character" w:customStyle="1" w:styleId="WW8Num4z6">
    <w:name w:val="WW8Num4z6"/>
    <w:rsid w:val="009B6B7A"/>
  </w:style>
  <w:style w:type="character" w:customStyle="1" w:styleId="WW8Num4z7">
    <w:name w:val="WW8Num4z7"/>
    <w:rsid w:val="009B6B7A"/>
  </w:style>
  <w:style w:type="character" w:customStyle="1" w:styleId="WW8Num4z8">
    <w:name w:val="WW8Num4z8"/>
    <w:rsid w:val="009B6B7A"/>
  </w:style>
  <w:style w:type="character" w:customStyle="1" w:styleId="WW8Num16z1">
    <w:name w:val="WW8Num16z1"/>
    <w:rsid w:val="009B6B7A"/>
    <w:rPr>
      <w:rFonts w:ascii="Courier New" w:hAnsi="Courier New" w:cs="Courier New" w:hint="default"/>
    </w:rPr>
  </w:style>
  <w:style w:type="character" w:customStyle="1" w:styleId="WW8Num16z2">
    <w:name w:val="WW8Num16z2"/>
    <w:rsid w:val="009B6B7A"/>
    <w:rPr>
      <w:rFonts w:ascii="Wingdings" w:hAnsi="Wingdings" w:cs="Wingdings" w:hint="default"/>
    </w:rPr>
  </w:style>
  <w:style w:type="character" w:customStyle="1" w:styleId="WW8Num18z3">
    <w:name w:val="WW8Num18z3"/>
    <w:rsid w:val="009B6B7A"/>
  </w:style>
  <w:style w:type="character" w:customStyle="1" w:styleId="WW8Num18z4">
    <w:name w:val="WW8Num18z4"/>
    <w:rsid w:val="009B6B7A"/>
  </w:style>
  <w:style w:type="character" w:customStyle="1" w:styleId="WW8Num18z5">
    <w:name w:val="WW8Num18z5"/>
    <w:rsid w:val="009B6B7A"/>
  </w:style>
  <w:style w:type="character" w:customStyle="1" w:styleId="WW8Num18z6">
    <w:name w:val="WW8Num18z6"/>
    <w:rsid w:val="009B6B7A"/>
  </w:style>
  <w:style w:type="character" w:customStyle="1" w:styleId="WW8Num18z7">
    <w:name w:val="WW8Num18z7"/>
    <w:rsid w:val="009B6B7A"/>
  </w:style>
  <w:style w:type="character" w:customStyle="1" w:styleId="WW8Num18z8">
    <w:name w:val="WW8Num18z8"/>
    <w:rsid w:val="009B6B7A"/>
  </w:style>
  <w:style w:type="character" w:customStyle="1" w:styleId="WW8Num29z4">
    <w:name w:val="WW8Num29z4"/>
    <w:rsid w:val="009B6B7A"/>
  </w:style>
  <w:style w:type="character" w:customStyle="1" w:styleId="WW8Num29z5">
    <w:name w:val="WW8Num29z5"/>
    <w:rsid w:val="009B6B7A"/>
  </w:style>
  <w:style w:type="character" w:customStyle="1" w:styleId="WW8Num29z6">
    <w:name w:val="WW8Num29z6"/>
    <w:rsid w:val="009B6B7A"/>
  </w:style>
  <w:style w:type="character" w:customStyle="1" w:styleId="WW8Num29z7">
    <w:name w:val="WW8Num29z7"/>
    <w:rsid w:val="009B6B7A"/>
  </w:style>
  <w:style w:type="character" w:customStyle="1" w:styleId="WW8Num29z8">
    <w:name w:val="WW8Num29z8"/>
    <w:rsid w:val="009B6B7A"/>
  </w:style>
  <w:style w:type="character" w:customStyle="1" w:styleId="WW8Num31z1">
    <w:name w:val="WW8Num31z1"/>
    <w:rsid w:val="009B6B7A"/>
    <w:rPr>
      <w:rFonts w:ascii="Courier New" w:hAnsi="Courier New" w:cs="Courier New" w:hint="default"/>
    </w:rPr>
  </w:style>
  <w:style w:type="character" w:customStyle="1" w:styleId="WW8Num35z1">
    <w:name w:val="WW8Num35z1"/>
    <w:rsid w:val="009B6B7A"/>
  </w:style>
  <w:style w:type="character" w:customStyle="1" w:styleId="WW8Num35z2">
    <w:name w:val="WW8Num35z2"/>
    <w:rsid w:val="009B6B7A"/>
  </w:style>
  <w:style w:type="character" w:customStyle="1" w:styleId="WW8Num35z3">
    <w:name w:val="WW8Num35z3"/>
    <w:rsid w:val="009B6B7A"/>
  </w:style>
  <w:style w:type="character" w:customStyle="1" w:styleId="WW8Num35z4">
    <w:name w:val="WW8Num35z4"/>
    <w:rsid w:val="009B6B7A"/>
  </w:style>
  <w:style w:type="character" w:customStyle="1" w:styleId="WW8Num35z5">
    <w:name w:val="WW8Num35z5"/>
    <w:rsid w:val="009B6B7A"/>
  </w:style>
  <w:style w:type="character" w:customStyle="1" w:styleId="WW8Num35z6">
    <w:name w:val="WW8Num35z6"/>
    <w:rsid w:val="009B6B7A"/>
  </w:style>
  <w:style w:type="character" w:customStyle="1" w:styleId="WW8Num35z7">
    <w:name w:val="WW8Num35z7"/>
    <w:rsid w:val="009B6B7A"/>
  </w:style>
  <w:style w:type="character" w:customStyle="1" w:styleId="WW8Num35z8">
    <w:name w:val="WW8Num35z8"/>
    <w:rsid w:val="009B6B7A"/>
  </w:style>
  <w:style w:type="character" w:customStyle="1" w:styleId="WW8Num36z4">
    <w:name w:val="WW8Num36z4"/>
    <w:rsid w:val="009B6B7A"/>
  </w:style>
  <w:style w:type="character" w:customStyle="1" w:styleId="WW8Num36z5">
    <w:name w:val="WW8Num36z5"/>
    <w:rsid w:val="009B6B7A"/>
  </w:style>
  <w:style w:type="character" w:customStyle="1" w:styleId="WW8Num36z6">
    <w:name w:val="WW8Num36z6"/>
    <w:rsid w:val="009B6B7A"/>
  </w:style>
  <w:style w:type="character" w:customStyle="1" w:styleId="WW8Num36z7">
    <w:name w:val="WW8Num36z7"/>
    <w:rsid w:val="009B6B7A"/>
  </w:style>
  <w:style w:type="character" w:customStyle="1" w:styleId="WW8Num36z8">
    <w:name w:val="WW8Num36z8"/>
    <w:rsid w:val="009B6B7A"/>
  </w:style>
  <w:style w:type="character" w:customStyle="1" w:styleId="WW8Num41z3">
    <w:name w:val="WW8Num41z3"/>
    <w:rsid w:val="009B6B7A"/>
    <w:rPr>
      <w:rFonts w:ascii="Symbol" w:hAnsi="Symbol" w:cs="Symbol" w:hint="default"/>
    </w:rPr>
  </w:style>
  <w:style w:type="character" w:customStyle="1" w:styleId="WW8Num42z3">
    <w:name w:val="WW8Num42z3"/>
    <w:rsid w:val="009B6B7A"/>
  </w:style>
  <w:style w:type="character" w:customStyle="1" w:styleId="WW8Num42z4">
    <w:name w:val="WW8Num42z4"/>
    <w:rsid w:val="009B6B7A"/>
  </w:style>
  <w:style w:type="character" w:customStyle="1" w:styleId="WW8Num42z5">
    <w:name w:val="WW8Num42z5"/>
    <w:rsid w:val="009B6B7A"/>
  </w:style>
  <w:style w:type="character" w:customStyle="1" w:styleId="WW8Num42z6">
    <w:name w:val="WW8Num42z6"/>
    <w:rsid w:val="009B6B7A"/>
  </w:style>
  <w:style w:type="character" w:customStyle="1" w:styleId="WW8Num42z7">
    <w:name w:val="WW8Num42z7"/>
    <w:rsid w:val="009B6B7A"/>
  </w:style>
  <w:style w:type="character" w:customStyle="1" w:styleId="WW8Num42z8">
    <w:name w:val="WW8Num42z8"/>
    <w:rsid w:val="009B6B7A"/>
  </w:style>
  <w:style w:type="character" w:customStyle="1" w:styleId="WW8Num43z3">
    <w:name w:val="WW8Num43z3"/>
    <w:rsid w:val="009B6B7A"/>
  </w:style>
  <w:style w:type="character" w:customStyle="1" w:styleId="WW8Num43z4">
    <w:name w:val="WW8Num43z4"/>
    <w:rsid w:val="009B6B7A"/>
  </w:style>
  <w:style w:type="character" w:customStyle="1" w:styleId="WW8Num43z5">
    <w:name w:val="WW8Num43z5"/>
    <w:rsid w:val="009B6B7A"/>
  </w:style>
  <w:style w:type="character" w:customStyle="1" w:styleId="WW8Num43z6">
    <w:name w:val="WW8Num43z6"/>
    <w:rsid w:val="009B6B7A"/>
  </w:style>
  <w:style w:type="character" w:customStyle="1" w:styleId="WW8Num43z7">
    <w:name w:val="WW8Num43z7"/>
    <w:rsid w:val="009B6B7A"/>
  </w:style>
  <w:style w:type="character" w:customStyle="1" w:styleId="WW8Num43z8">
    <w:name w:val="WW8Num43z8"/>
    <w:rsid w:val="009B6B7A"/>
  </w:style>
  <w:style w:type="character" w:customStyle="1" w:styleId="TytuZnak1">
    <w:name w:val="Tytuł Znak1"/>
    <w:rsid w:val="009B6B7A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graycolor">
    <w:name w:val="graycolor"/>
    <w:basedOn w:val="Domylnaczcionkaakapitu1"/>
    <w:rsid w:val="009B6B7A"/>
  </w:style>
  <w:style w:type="character" w:customStyle="1" w:styleId="dane1">
    <w:name w:val="dane1"/>
    <w:rsid w:val="009B6B7A"/>
    <w:rPr>
      <w:color w:val="666666"/>
    </w:rPr>
  </w:style>
  <w:style w:type="character" w:styleId="Wyrnieniedelikatne">
    <w:name w:val="Subtle Emphasis"/>
    <w:qFormat/>
    <w:rsid w:val="009B6B7A"/>
    <w:rPr>
      <w:i/>
      <w:iCs/>
      <w:color w:val="404040"/>
    </w:rPr>
  </w:style>
  <w:style w:type="character" w:customStyle="1" w:styleId="Nierozpoznanawzmianka1">
    <w:name w:val="Nierozpoznana wzmianka1"/>
    <w:rsid w:val="009B6B7A"/>
    <w:rPr>
      <w:color w:val="605E5C"/>
      <w:shd w:val="clear" w:color="auto" w:fill="E1DFDD"/>
    </w:rPr>
  </w:style>
  <w:style w:type="character" w:customStyle="1" w:styleId="Odwoaniedokomentarza2">
    <w:name w:val="Odwołanie do komentarza2"/>
    <w:rsid w:val="009B6B7A"/>
    <w:rPr>
      <w:sz w:val="16"/>
      <w:szCs w:val="16"/>
    </w:rPr>
  </w:style>
  <w:style w:type="character" w:customStyle="1" w:styleId="TekstkomentarzaZnak1">
    <w:name w:val="Tekst komentarza Znak1"/>
    <w:rsid w:val="009B6B7A"/>
    <w:rPr>
      <w:rFonts w:ascii="Calibri" w:hAnsi="Calibri" w:cs="Calibri"/>
      <w:lang w:eastAsia="zh-CN"/>
    </w:rPr>
  </w:style>
  <w:style w:type="paragraph" w:customStyle="1" w:styleId="Nagwek20">
    <w:name w:val="Nagłówek2"/>
    <w:basedOn w:val="Normalny"/>
    <w:next w:val="Tekstpodstawowy"/>
    <w:rsid w:val="009B6B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Legenda1">
    <w:name w:val="Legenda1"/>
    <w:basedOn w:val="Normalny"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B6B7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Tekstkomentarza2">
    <w:name w:val="Tekst komentarza2"/>
    <w:basedOn w:val="Normalny"/>
    <w:rsid w:val="009B6B7A"/>
    <w:rPr>
      <w:sz w:val="20"/>
      <w:szCs w:val="20"/>
      <w:lang w:eastAsia="zh-CN"/>
    </w:rPr>
  </w:style>
  <w:style w:type="paragraph" w:customStyle="1" w:styleId="contacttel">
    <w:name w:val="contact_te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ontactmail">
    <w:name w:val="contact_mai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2">
    <w:name w:val="Tekst komentarza Znak2"/>
    <w:uiPriority w:val="99"/>
    <w:rsid w:val="009B6B7A"/>
    <w:rPr>
      <w:rFonts w:ascii="Calibri" w:hAnsi="Calibri" w:cs="Calibri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9B6B7A"/>
    <w:rPr>
      <w:color w:val="605E5C"/>
      <w:shd w:val="clear" w:color="auto" w:fill="E1DFDD"/>
    </w:rPr>
  </w:style>
  <w:style w:type="character" w:customStyle="1" w:styleId="ng-binding">
    <w:name w:val="ng-binding"/>
    <w:rsid w:val="00E33098"/>
  </w:style>
  <w:style w:type="character" w:customStyle="1" w:styleId="hgkelc">
    <w:name w:val="hgkelc"/>
    <w:rsid w:val="008D718D"/>
  </w:style>
  <w:style w:type="character" w:customStyle="1" w:styleId="markedcontent">
    <w:name w:val="markedcontent"/>
    <w:rsid w:val="008D718D"/>
  </w:style>
  <w:style w:type="paragraph" w:customStyle="1" w:styleId="Tytu1">
    <w:name w:val="Tytuł1"/>
    <w:basedOn w:val="Normalny"/>
    <w:uiPriority w:val="99"/>
    <w:rsid w:val="008D718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rsid w:val="008D718D"/>
  </w:style>
  <w:style w:type="paragraph" w:customStyle="1" w:styleId="paragraph">
    <w:name w:val="paragraph"/>
    <w:basedOn w:val="Normalny"/>
    <w:qFormat/>
    <w:rsid w:val="00372868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qFormat/>
    <w:rsid w:val="00372868"/>
  </w:style>
  <w:style w:type="table" w:customStyle="1" w:styleId="Tabela-Siatka1">
    <w:name w:val="Tabela - Siatka1"/>
    <w:basedOn w:val="Standardowy"/>
    <w:next w:val="Tabela-Siatka"/>
    <w:uiPriority w:val="39"/>
    <w:rsid w:val="00216E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2B1B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A07AE6"/>
  </w:style>
  <w:style w:type="character" w:customStyle="1" w:styleId="Nierozpoznanawzmianka3">
    <w:name w:val="Nierozpoznana wzmianka3"/>
    <w:unhideWhenUsed/>
    <w:rsid w:val="00A07AE6"/>
    <w:rPr>
      <w:color w:val="605E5C"/>
      <w:shd w:val="clear" w:color="auto" w:fill="E1DFDD"/>
    </w:rPr>
  </w:style>
  <w:style w:type="character" w:customStyle="1" w:styleId="Normalny2">
    <w:name w:val="Normalny2"/>
    <w:basedOn w:val="Domylnaczcionkaakapitu"/>
    <w:rsid w:val="00DA52A5"/>
  </w:style>
  <w:style w:type="character" w:customStyle="1" w:styleId="Nierozpoznanawzmianka4">
    <w:name w:val="Nierozpoznana wzmianka4"/>
    <w:uiPriority w:val="99"/>
    <w:semiHidden/>
    <w:unhideWhenUsed/>
    <w:rsid w:val="00DA52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E9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3669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2">
    <w:name w:val="Tytuł2"/>
    <w:basedOn w:val="Normalny"/>
    <w:rsid w:val="009A08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57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8AAFA-CB3F-447C-BF55-60AB9AEF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24</Pages>
  <Words>2764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Links>
    <vt:vector size="348" baseType="variant">
      <vt:variant>
        <vt:i4>4915327</vt:i4>
      </vt:variant>
      <vt:variant>
        <vt:i4>258</vt:i4>
      </vt:variant>
      <vt:variant>
        <vt:i4>0</vt:i4>
      </vt:variant>
      <vt:variant>
        <vt:i4>5</vt:i4>
      </vt:variant>
      <vt:variant>
        <vt:lpwstr>https://europa.eu/youreurope/business/product-requirements/labels-markings/ce-marking/index_pl.htm</vt:lpwstr>
      </vt:variant>
      <vt:variant>
        <vt:lpwstr/>
      </vt:variant>
      <vt:variant>
        <vt:i4>2162767</vt:i4>
      </vt:variant>
      <vt:variant>
        <vt:i4>255</vt:i4>
      </vt:variant>
      <vt:variant>
        <vt:i4>0</vt:i4>
      </vt:variant>
      <vt:variant>
        <vt:i4>5</vt:i4>
      </vt:variant>
      <vt:variant>
        <vt:lpwstr>mailto:iod@wup-katowice.pl</vt:lpwstr>
      </vt:variant>
      <vt:variant>
        <vt:lpwstr/>
      </vt:variant>
      <vt:variant>
        <vt:i4>2424866</vt:i4>
      </vt:variant>
      <vt:variant>
        <vt:i4>252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249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246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243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240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237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4390926</vt:i4>
      </vt:variant>
      <vt:variant>
        <vt:i4>234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231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228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225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222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219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216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2752574</vt:i4>
      </vt:variant>
      <vt:variant>
        <vt:i4>210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5373957</vt:i4>
      </vt:variant>
      <vt:variant>
        <vt:i4>204</vt:i4>
      </vt:variant>
      <vt:variant>
        <vt:i4>0</vt:i4>
      </vt:variant>
      <vt:variant>
        <vt:i4>5</vt:i4>
      </vt:variant>
      <vt:variant>
        <vt:lpwstr>https://www.gov.pl/web/e-dowod/</vt:lpwstr>
      </vt:variant>
      <vt:variant>
        <vt:lpwstr>Jak-uzywac-e-dowodu</vt:lpwstr>
      </vt:variant>
      <vt:variant>
        <vt:i4>262227</vt:i4>
      </vt:variant>
      <vt:variant>
        <vt:i4>201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2424866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186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177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2818133</vt:i4>
      </vt:variant>
      <vt:variant>
        <vt:i4>171</vt:i4>
      </vt:variant>
      <vt:variant>
        <vt:i4>0</vt:i4>
      </vt:variant>
      <vt:variant>
        <vt:i4>5</vt:i4>
      </vt:variant>
      <vt:variant>
        <vt:lpwstr>mailto:wup@wup-katowice.pl</vt:lpwstr>
      </vt:variant>
      <vt:variant>
        <vt:lpwstr/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_Toc141351447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_Toc141351446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_Toc141351445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_Toc141351444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_Toc141351443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_Toc141351442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_Toc141351441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_Toc141351440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_Toc141351439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_Toc141351438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_Toc141351437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_Toc141351436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_Toc141351435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_Toc141351434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_Toc141351433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_Toc141351432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_Toc141351431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_Toc141351430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_Toc141351429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_Toc141351428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_Toc141351427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_Toc141351426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_Toc141351425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_Toc141351424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_Toc141351423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_Toc141351422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_Toc141351421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_Toc141351420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Marta Niedziela-Janik</cp:lastModifiedBy>
  <cp:revision>28</cp:revision>
  <cp:lastPrinted>2025-07-28T05:03:00Z</cp:lastPrinted>
  <dcterms:created xsi:type="dcterms:W3CDTF">2025-06-17T11:59:00Z</dcterms:created>
  <dcterms:modified xsi:type="dcterms:W3CDTF">2025-07-31T09:12:00Z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SWZ TP 2 22</vt:lpwstr>
  </property>
</Properties>
</file>