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AE0D4F" w:rsidRPr="00B2070D" w:rsidTr="00AE0D4F">
        <w:trPr>
          <w:trHeight w:val="7066"/>
        </w:trPr>
        <w:tc>
          <w:tcPr>
            <w:tcW w:w="9630" w:type="dxa"/>
          </w:tcPr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B468B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1A1A10">
            <w:pPr>
              <w:tabs>
                <w:tab w:val="left" w:pos="372"/>
                <w:tab w:val="left" w:pos="534"/>
              </w:tabs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A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>Adres……………………………………………………………………...…………………………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1A1A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Województwo:……………………………………………………………………………………… 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:rsidR="00AE0D4F" w:rsidRPr="00B2070D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:rsidTr="00B2070D">
        <w:trPr>
          <w:trHeight w:val="40"/>
        </w:trPr>
        <w:tc>
          <w:tcPr>
            <w:tcW w:w="9630" w:type="dxa"/>
          </w:tcPr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2070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Wojewódzką Stację Pogotowia Ratunkowego 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i Transportu Sanitarnego „Meditrans” SPZOZ w Warszawie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prowadzonym w trybie podstawowym bez negocjacji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 xml:space="preserve">o wartości zamówienia </w:t>
            </w:r>
            <w:r w:rsidR="00B2070D" w:rsidRPr="00B2070D">
              <w:rPr>
                <w:rFonts w:cs="Arial"/>
                <w:b/>
                <w:sz w:val="20"/>
                <w:szCs w:val="20"/>
                <w:lang w:val="pl-PL"/>
              </w:rPr>
              <w:t>poniżej</w:t>
            </w:r>
            <w:r w:rsidRPr="00B2070D">
              <w:rPr>
                <w:rFonts w:cs="Arial"/>
                <w:b/>
                <w:sz w:val="20"/>
                <w:szCs w:val="20"/>
              </w:rPr>
              <w:t xml:space="preserve"> progów unijnych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jakich stanowi art. 3 ustawy z 11 września 2019 r. - Prawo zamówień publicznych</w:t>
            </w: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2070D">
              <w:rPr>
                <w:rFonts w:ascii="Arial" w:hAnsi="Arial" w:cs="Arial"/>
                <w:b/>
              </w:rPr>
              <w:t>na realizację zadania pod nazwą:</w:t>
            </w:r>
          </w:p>
          <w:p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E4233" w:rsidRPr="003D1E0E" w:rsidRDefault="00757CE1" w:rsidP="00DE4233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1E0E">
              <w:rPr>
                <w:rFonts w:ascii="Arial" w:hAnsi="Arial" w:cs="Arial"/>
                <w:b/>
                <w:bCs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DOSTAWA KART PODARUNKOWYCH PRZEDPŁACONYCH</w:t>
            </w:r>
          </w:p>
          <w:p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55D5D" w:rsidRDefault="00355D5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0436C" w:rsidRDefault="0090436C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5D5FC9" w:rsidRDefault="005D5FC9" w:rsidP="005D5FC9">
            <w:pPr>
              <w:spacing w:line="271" w:lineRule="auto"/>
              <w:ind w:right="-286"/>
              <w:rPr>
                <w:rStyle w:val="Pogrubienie"/>
                <w:rFonts w:ascii="Arial" w:hAnsi="Arial" w:cs="Arial"/>
                <w:sz w:val="24"/>
                <w:szCs w:val="24"/>
              </w:rPr>
            </w:pPr>
          </w:p>
          <w:p w:rsidR="005D5FC9" w:rsidRDefault="005D5FC9" w:rsidP="005D5FC9">
            <w:pPr>
              <w:spacing w:line="271" w:lineRule="auto"/>
              <w:ind w:right="-286"/>
              <w:jc w:val="center"/>
              <w:rPr>
                <w:rStyle w:val="Pogrubienie"/>
                <w:rFonts w:ascii="Arial" w:hAnsi="Arial" w:cs="Arial"/>
                <w:sz w:val="24"/>
                <w:szCs w:val="24"/>
              </w:rPr>
            </w:pPr>
          </w:p>
          <w:p w:rsidR="00AE0D4F" w:rsidRPr="00B2070D" w:rsidRDefault="00AE0D4F" w:rsidP="005D5FC9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240D31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3D1E0E">
              <w:rPr>
                <w:rStyle w:val="Pogrubienie"/>
                <w:rFonts w:ascii="Arial" w:hAnsi="Arial" w:cs="Arial"/>
                <w:sz w:val="24"/>
                <w:szCs w:val="24"/>
              </w:rPr>
              <w:t>49</w:t>
            </w:r>
            <w:r w:rsidR="001A1A10" w:rsidRPr="00240D31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Pr="00240D31">
              <w:rPr>
                <w:rStyle w:val="Pogrubienie"/>
                <w:rFonts w:ascii="Arial" w:hAnsi="Arial" w:cs="Arial"/>
                <w:sz w:val="24"/>
                <w:szCs w:val="24"/>
              </w:rPr>
              <w:t>ZP/2</w:t>
            </w:r>
            <w:r w:rsidR="00B2070D" w:rsidRPr="00240D31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3D1E0E">
              <w:rPr>
                <w:rStyle w:val="Pogrubienie"/>
                <w:rFonts w:ascii="Arial" w:hAnsi="Arial" w:cs="Arial"/>
                <w:sz w:val="24"/>
                <w:szCs w:val="24"/>
              </w:rPr>
              <w:t>3</w:t>
            </w:r>
            <w:r w:rsidRPr="00240D31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:rsidR="00A20942" w:rsidRPr="00A20942" w:rsidRDefault="00A20942" w:rsidP="0090436C">
      <w:pPr>
        <w:ind w:left="142" w:right="-286"/>
        <w:rPr>
          <w:rFonts w:ascii="Arial" w:hAnsi="Arial"/>
          <w:b/>
          <w:color w:val="000000"/>
        </w:rPr>
      </w:pPr>
    </w:p>
    <w:p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lastRenderedPageBreak/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:rsidR="002549B6" w:rsidRPr="00CC7418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283BC2" w:rsidRPr="00CC7418" w:rsidRDefault="00283BC2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B57FF0" w:rsidRPr="003D1E0E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3D1E0E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3D1E0E">
        <w:rPr>
          <w:rFonts w:ascii="Arial" w:hAnsi="Arial"/>
          <w:color w:val="000000"/>
          <w:sz w:val="21"/>
          <w:szCs w:val="21"/>
        </w:rPr>
        <w:t>,</w:t>
      </w:r>
      <w:r w:rsidRPr="003D1E0E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3D1E0E">
        <w:rPr>
          <w:rFonts w:ascii="Arial" w:hAnsi="Arial"/>
          <w:color w:val="000000"/>
          <w:sz w:val="21"/>
          <w:szCs w:val="21"/>
        </w:rPr>
        <w:t>S</w:t>
      </w:r>
      <w:r w:rsidRPr="003D1E0E">
        <w:rPr>
          <w:rFonts w:ascii="Arial" w:hAnsi="Arial"/>
          <w:color w:val="000000"/>
          <w:sz w:val="21"/>
          <w:szCs w:val="21"/>
        </w:rPr>
        <w:t>WZ</w:t>
      </w:r>
      <w:r w:rsidR="00CC7418" w:rsidRPr="003D1E0E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:rsidR="004719B1" w:rsidRPr="003D1E0E" w:rsidRDefault="004719B1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p w:rsidR="000E4B1A" w:rsidRPr="003D1E0E" w:rsidRDefault="00A57395" w:rsidP="00A57395">
      <w:pPr>
        <w:tabs>
          <w:tab w:val="left" w:pos="1905"/>
        </w:tabs>
        <w:ind w:right="-286"/>
        <w:rPr>
          <w:sz w:val="2"/>
          <w:szCs w:val="2"/>
        </w:rPr>
      </w:pPr>
      <w:r w:rsidRPr="003D1E0E">
        <w:rPr>
          <w:sz w:val="16"/>
          <w:szCs w:val="16"/>
        </w:rPr>
        <w:tab/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827"/>
        <w:gridCol w:w="2126"/>
        <w:gridCol w:w="1985"/>
      </w:tblGrid>
      <w:tr w:rsidR="000E4B1A" w:rsidRPr="003D1E0E" w:rsidTr="00B458BF">
        <w:trPr>
          <w:trHeight w:val="691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4B1A" w:rsidRPr="003D1E0E" w:rsidRDefault="000E4B1A" w:rsidP="00AB2EFF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</w:rPr>
            </w:pPr>
            <w:r w:rsidRPr="003D1E0E">
              <w:rPr>
                <w:rFonts w:ascii="Arial" w:hAnsi="Arial"/>
                <w:b/>
                <w:bCs/>
              </w:rPr>
              <w:t>Wartość brutto</w:t>
            </w:r>
          </w:p>
          <w:p w:rsidR="000E4B1A" w:rsidRPr="003D1E0E" w:rsidRDefault="000E4B1A" w:rsidP="00AB2EFF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</w:rPr>
            </w:pPr>
            <w:r w:rsidRPr="003D1E0E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4B1A" w:rsidRPr="003D1E0E" w:rsidRDefault="000E4B1A" w:rsidP="00AB2EFF">
            <w:pPr>
              <w:ind w:right="-1"/>
              <w:jc w:val="center"/>
              <w:rPr>
                <w:rFonts w:ascii="Arial" w:hAnsi="Arial"/>
                <w:b/>
                <w:bCs/>
              </w:rPr>
            </w:pPr>
            <w:r w:rsidRPr="003D1E0E">
              <w:rPr>
                <w:rFonts w:ascii="Arial" w:hAnsi="Arial"/>
                <w:b/>
                <w:bCs/>
              </w:rPr>
              <w:t>Ilość punktów stacjonarnych udzielających dodatkowych upustów/promocji dla użytkowników kart, na które dostawca kart ma podpisane odrębne umowy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4B1A" w:rsidRPr="003D1E0E" w:rsidRDefault="000E4B1A" w:rsidP="00AB2EFF">
            <w:pPr>
              <w:ind w:right="-1"/>
              <w:jc w:val="center"/>
              <w:rPr>
                <w:rFonts w:ascii="Arial" w:hAnsi="Arial"/>
                <w:b/>
                <w:bCs/>
                <w:iCs/>
              </w:rPr>
            </w:pPr>
            <w:r w:rsidRPr="003D1E0E">
              <w:rPr>
                <w:rFonts w:ascii="Arial" w:hAnsi="Arial"/>
                <w:b/>
                <w:bCs/>
                <w:iCs/>
              </w:rPr>
              <w:t>Okres ważności kart podarunkowych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1E0E" w:rsidRPr="003D1E0E" w:rsidRDefault="000E4B1A" w:rsidP="00AB2EFF">
            <w:pPr>
              <w:ind w:right="-1"/>
              <w:jc w:val="center"/>
              <w:rPr>
                <w:rFonts w:ascii="Arial" w:hAnsi="Arial"/>
                <w:b/>
                <w:bCs/>
                <w:iCs/>
              </w:rPr>
            </w:pPr>
            <w:r w:rsidRPr="003D1E0E">
              <w:rPr>
                <w:rFonts w:ascii="Arial" w:hAnsi="Arial"/>
                <w:b/>
                <w:bCs/>
                <w:iCs/>
              </w:rPr>
              <w:t xml:space="preserve">Karty z nadanym pinem </w:t>
            </w:r>
          </w:p>
          <w:p w:rsidR="000E4B1A" w:rsidRPr="003D1E0E" w:rsidRDefault="000E4B1A" w:rsidP="00AB2EFF">
            <w:pPr>
              <w:ind w:right="-1"/>
              <w:jc w:val="center"/>
              <w:rPr>
                <w:rFonts w:ascii="Arial" w:hAnsi="Arial"/>
                <w:b/>
                <w:bCs/>
                <w:iCs/>
              </w:rPr>
            </w:pPr>
            <w:r w:rsidRPr="003D1E0E">
              <w:rPr>
                <w:rFonts w:ascii="Arial" w:hAnsi="Arial"/>
                <w:b/>
                <w:bCs/>
                <w:iCs/>
              </w:rPr>
              <w:t>i możliwością jego bezpłatnej zmiany</w:t>
            </w:r>
          </w:p>
        </w:tc>
      </w:tr>
      <w:tr w:rsidR="000E4B1A" w:rsidRPr="003D1E0E" w:rsidTr="00B458BF">
        <w:trPr>
          <w:trHeight w:val="571"/>
        </w:trPr>
        <w:tc>
          <w:tcPr>
            <w:tcW w:w="978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:rsidR="000E4B1A" w:rsidRPr="003D1E0E" w:rsidRDefault="000E4B1A" w:rsidP="00AB2EFF">
            <w:pPr>
              <w:ind w:right="-1"/>
              <w:jc w:val="center"/>
              <w:rPr>
                <w:rStyle w:val="Pogrubienie"/>
                <w:rFonts w:ascii="Arial" w:hAnsi="Arial" w:cs="Arial"/>
              </w:rPr>
            </w:pPr>
            <w:r w:rsidRPr="003D1E0E">
              <w:rPr>
                <w:rStyle w:val="Pogrubienie"/>
                <w:rFonts w:ascii="Arial" w:hAnsi="Arial" w:cs="Arial"/>
              </w:rPr>
              <w:t>Dostawa kart podarunkowych przedpłaconych</w:t>
            </w:r>
          </w:p>
        </w:tc>
      </w:tr>
      <w:tr w:rsidR="000E4B1A" w:rsidRPr="003D1E0E" w:rsidTr="00B458BF">
        <w:trPr>
          <w:trHeight w:val="571"/>
        </w:trPr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B1A" w:rsidRPr="003D1E0E" w:rsidRDefault="003D1E0E" w:rsidP="00AB2EFF">
            <w:pPr>
              <w:ind w:right="-1"/>
              <w:jc w:val="center"/>
              <w:rPr>
                <w:rFonts w:ascii="Arial" w:hAnsi="Arial"/>
                <w:b/>
                <w:sz w:val="16"/>
                <w:szCs w:val="16"/>
                <w:u w:val="single"/>
              </w:rPr>
            </w:pPr>
            <w:r w:rsidRPr="003D1E0E">
              <w:rPr>
                <w:rFonts w:ascii="Arial" w:hAnsi="Arial" w:cs="Arial"/>
                <w:b/>
              </w:rPr>
              <w:t>356 187</w:t>
            </w:r>
            <w:r w:rsidR="000E4B1A" w:rsidRPr="003D1E0E">
              <w:rPr>
                <w:rFonts w:ascii="Arial" w:hAnsi="Arial" w:cs="Arial"/>
                <w:b/>
              </w:rPr>
              <w:t>,00 PLN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B1A" w:rsidRPr="003D1E0E" w:rsidRDefault="000E4B1A" w:rsidP="00AB2EFF">
            <w:pPr>
              <w:ind w:right="-1"/>
              <w:jc w:val="center"/>
              <w:rPr>
                <w:rFonts w:ascii="Arial" w:hAnsi="Arial"/>
                <w:b/>
                <w:sz w:val="16"/>
                <w:szCs w:val="16"/>
                <w:u w:val="single"/>
              </w:rPr>
            </w:pPr>
            <w:r w:rsidRPr="003D1E0E">
              <w:rPr>
                <w:rFonts w:ascii="Arial" w:hAnsi="Arial"/>
              </w:rPr>
              <w:t>…………………..</w:t>
            </w: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4B1A" w:rsidRPr="003D1E0E" w:rsidRDefault="000E4B1A" w:rsidP="00AB2EFF">
            <w:pPr>
              <w:snapToGrid w:val="0"/>
              <w:ind w:right="-1"/>
              <w:jc w:val="center"/>
              <w:rPr>
                <w:rFonts w:ascii="Arial" w:hAnsi="Arial"/>
              </w:rPr>
            </w:pPr>
          </w:p>
          <w:p w:rsidR="000E4B1A" w:rsidRPr="003D1E0E" w:rsidRDefault="000E4B1A" w:rsidP="00AB2EFF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3D1E0E">
              <w:rPr>
                <w:rFonts w:ascii="Arial" w:hAnsi="Arial"/>
              </w:rPr>
              <w:t>………………….</w:t>
            </w:r>
          </w:p>
          <w:p w:rsidR="000E4B1A" w:rsidRPr="003D1E0E" w:rsidRDefault="000E4B1A" w:rsidP="003D1E0E">
            <w:pPr>
              <w:ind w:right="-1"/>
              <w:jc w:val="center"/>
              <w:rPr>
                <w:rFonts w:ascii="Arial" w:hAnsi="Arial"/>
                <w:bCs/>
                <w:iCs/>
                <w:sz w:val="16"/>
                <w:szCs w:val="16"/>
              </w:rPr>
            </w:pPr>
            <w:r w:rsidRPr="003D1E0E">
              <w:rPr>
                <w:rFonts w:ascii="Arial" w:hAnsi="Arial"/>
                <w:bCs/>
                <w:iCs/>
                <w:sz w:val="16"/>
                <w:szCs w:val="16"/>
              </w:rPr>
              <w:t>(wpisać datę; minimum do 30.06.202</w:t>
            </w:r>
            <w:r w:rsidR="003D1E0E" w:rsidRPr="003D1E0E">
              <w:rPr>
                <w:rFonts w:ascii="Arial" w:hAnsi="Arial"/>
                <w:bCs/>
                <w:iCs/>
                <w:sz w:val="16"/>
                <w:szCs w:val="16"/>
              </w:rPr>
              <w:t>4</w:t>
            </w:r>
            <w:r w:rsidRPr="003D1E0E">
              <w:rPr>
                <w:rFonts w:ascii="Arial" w:hAnsi="Arial"/>
                <w:bCs/>
                <w:iCs/>
                <w:sz w:val="16"/>
                <w:szCs w:val="16"/>
              </w:rPr>
              <w:t xml:space="preserve"> r</w:t>
            </w:r>
            <w:r w:rsidR="003D1E0E" w:rsidRPr="003D1E0E">
              <w:rPr>
                <w:rFonts w:ascii="Arial" w:hAnsi="Arial"/>
                <w:bCs/>
                <w:iCs/>
                <w:sz w:val="16"/>
                <w:szCs w:val="16"/>
              </w:rPr>
              <w:t>.</w:t>
            </w:r>
            <w:r w:rsidRPr="003D1E0E">
              <w:rPr>
                <w:rFonts w:ascii="Arial" w:hAnsi="Arial"/>
                <w:bCs/>
                <w:iCs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E4B1A" w:rsidRPr="003D1E0E" w:rsidRDefault="000E4B1A" w:rsidP="00AB2EFF">
            <w:pPr>
              <w:snapToGrid w:val="0"/>
              <w:ind w:right="-1"/>
              <w:jc w:val="center"/>
              <w:rPr>
                <w:rFonts w:ascii="Arial" w:hAnsi="Arial"/>
              </w:rPr>
            </w:pPr>
          </w:p>
          <w:p w:rsidR="000E4B1A" w:rsidRPr="003D1E0E" w:rsidRDefault="000E4B1A" w:rsidP="00AB2EFF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3D1E0E">
              <w:rPr>
                <w:rFonts w:ascii="Arial" w:hAnsi="Arial"/>
              </w:rPr>
              <w:t>…………………..</w:t>
            </w:r>
          </w:p>
          <w:p w:rsidR="000E4B1A" w:rsidRPr="003D1E0E" w:rsidRDefault="000E4B1A" w:rsidP="00AB2EFF">
            <w:pPr>
              <w:snapToGrid w:val="0"/>
              <w:ind w:right="-1"/>
              <w:jc w:val="center"/>
              <w:rPr>
                <w:rFonts w:ascii="Arial" w:hAnsi="Arial"/>
                <w:sz w:val="18"/>
                <w:szCs w:val="18"/>
              </w:rPr>
            </w:pPr>
            <w:r w:rsidRPr="003D1E0E">
              <w:rPr>
                <w:rFonts w:ascii="Arial" w:hAnsi="Arial"/>
                <w:sz w:val="18"/>
                <w:szCs w:val="18"/>
              </w:rPr>
              <w:t>(wpisać tak/nie)</w:t>
            </w:r>
          </w:p>
        </w:tc>
      </w:tr>
    </w:tbl>
    <w:p w:rsidR="00F945DB" w:rsidRPr="003D1E0E" w:rsidRDefault="00F945DB" w:rsidP="00A57395">
      <w:pPr>
        <w:tabs>
          <w:tab w:val="left" w:pos="1905"/>
        </w:tabs>
        <w:ind w:right="-286"/>
        <w:rPr>
          <w:sz w:val="2"/>
          <w:szCs w:val="2"/>
        </w:rPr>
      </w:pPr>
    </w:p>
    <w:p w:rsidR="00DE4233" w:rsidRPr="003D1E0E" w:rsidRDefault="00DE4233" w:rsidP="000E00FF">
      <w:pPr>
        <w:ind w:right="-397"/>
        <w:rPr>
          <w:b/>
          <w:sz w:val="6"/>
          <w:szCs w:val="6"/>
          <w:u w:val="single"/>
        </w:rPr>
      </w:pPr>
    </w:p>
    <w:p w:rsidR="00AA502B" w:rsidRPr="003D1E0E" w:rsidRDefault="00AA502B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</w:rPr>
      </w:pPr>
    </w:p>
    <w:p w:rsidR="006E2B55" w:rsidRPr="003D1E0E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3D1E0E">
        <w:rPr>
          <w:b/>
          <w:color w:val="000000"/>
        </w:rPr>
        <w:t>I</w:t>
      </w:r>
      <w:r w:rsidR="001D2AB6" w:rsidRPr="003D1E0E">
        <w:rPr>
          <w:b/>
          <w:color w:val="000000"/>
        </w:rPr>
        <w:t>V</w:t>
      </w:r>
      <w:r w:rsidRPr="003D1E0E">
        <w:rPr>
          <w:b/>
          <w:color w:val="000000"/>
        </w:rPr>
        <w:t xml:space="preserve">. </w:t>
      </w:r>
      <w:r w:rsidRPr="003D1E0E">
        <w:rPr>
          <w:b/>
          <w:color w:val="000000"/>
          <w:u w:val="single"/>
        </w:rPr>
        <w:t>Oświadczenia</w:t>
      </w:r>
    </w:p>
    <w:p w:rsidR="00BA6578" w:rsidRPr="003D1E0E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B217E3" w:rsidRPr="003D1E0E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046C08" w:rsidRPr="003D1E0E" w:rsidRDefault="00046C0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C972C0" w:rsidRPr="003D1E0E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3D1E0E">
        <w:rPr>
          <w:color w:val="000000"/>
          <w:sz w:val="22"/>
          <w:szCs w:val="22"/>
        </w:rPr>
        <w:t>Wykonawca składając ofertę oświadcza, że:</w:t>
      </w:r>
    </w:p>
    <w:p w:rsidR="00B94876" w:rsidRPr="003D1E0E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6"/>
          <w:szCs w:val="16"/>
        </w:rPr>
      </w:pPr>
    </w:p>
    <w:p w:rsidR="000957CC" w:rsidRPr="003D1E0E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3D1E0E">
        <w:rPr>
          <w:sz w:val="20"/>
          <w:szCs w:val="20"/>
        </w:rPr>
        <w:t>Z</w:t>
      </w:r>
      <w:r w:rsidR="00B94876" w:rsidRPr="003D1E0E">
        <w:rPr>
          <w:sz w:val="20"/>
          <w:szCs w:val="20"/>
        </w:rPr>
        <w:t>amówienie zostanie zrealizow</w:t>
      </w:r>
      <w:r w:rsidR="0073136E" w:rsidRPr="003D1E0E">
        <w:rPr>
          <w:sz w:val="20"/>
          <w:szCs w:val="20"/>
        </w:rPr>
        <w:t>ane w terminach określonych w S</w:t>
      </w:r>
      <w:r w:rsidR="00B94876" w:rsidRPr="003D1E0E">
        <w:rPr>
          <w:sz w:val="20"/>
          <w:szCs w:val="20"/>
        </w:rPr>
        <w:t xml:space="preserve">WZ oraz </w:t>
      </w:r>
      <w:r w:rsidRPr="003D1E0E">
        <w:rPr>
          <w:sz w:val="20"/>
          <w:szCs w:val="20"/>
        </w:rPr>
        <w:t>w</w:t>
      </w:r>
      <w:r w:rsidR="00B94876" w:rsidRPr="003D1E0E">
        <w:rPr>
          <w:sz w:val="20"/>
          <w:szCs w:val="20"/>
        </w:rPr>
        <w:t>e wzorze umowy</w:t>
      </w:r>
      <w:r w:rsidRPr="003D1E0E">
        <w:rPr>
          <w:sz w:val="20"/>
          <w:szCs w:val="20"/>
        </w:rPr>
        <w:t>.</w:t>
      </w:r>
    </w:p>
    <w:p w:rsidR="00000488" w:rsidRPr="003D1E0E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:rsidR="000957CC" w:rsidRPr="003D1E0E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3D1E0E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:rsidR="00000488" w:rsidRPr="003D1E0E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000488" w:rsidRPr="003D1E0E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3D1E0E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3D1E0E">
        <w:rPr>
          <w:sz w:val="20"/>
          <w:szCs w:val="20"/>
        </w:rPr>
        <w:t>.</w:t>
      </w:r>
      <w:r w:rsidRPr="003D1E0E">
        <w:rPr>
          <w:sz w:val="20"/>
          <w:szCs w:val="20"/>
        </w:rPr>
        <w:t xml:space="preserve"> </w:t>
      </w:r>
      <w:r w:rsidRPr="003D1E0E">
        <w:rPr>
          <w:sz w:val="20"/>
          <w:szCs w:val="20"/>
          <w:lang w:eastAsia="pl-PL"/>
        </w:rPr>
        <w:t>Dane zawarte w ofercie, dokumentach i oświadczeniach są zgodne ze stanem faktycznym.</w:t>
      </w:r>
    </w:p>
    <w:p w:rsidR="0073136E" w:rsidRPr="003D1E0E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73136E" w:rsidRPr="003D1E0E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3D1E0E">
        <w:rPr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:rsidR="0073136E" w:rsidRPr="003D1E0E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73136E" w:rsidRPr="003D1E0E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3D1E0E">
        <w:rPr>
          <w:sz w:val="20"/>
          <w:szCs w:val="20"/>
        </w:rPr>
        <w:t>Uważa</w:t>
      </w:r>
      <w:r w:rsidR="00CF1C83" w:rsidRPr="003D1E0E">
        <w:rPr>
          <w:sz w:val="20"/>
          <w:szCs w:val="20"/>
        </w:rPr>
        <w:t>my</w:t>
      </w:r>
      <w:r w:rsidRPr="003D1E0E">
        <w:rPr>
          <w:sz w:val="20"/>
          <w:szCs w:val="20"/>
        </w:rPr>
        <w:t xml:space="preserve"> się za związanych niniejszą ofertą przez czas wskazany w </w:t>
      </w:r>
      <w:r w:rsidR="00CF1C83" w:rsidRPr="003D1E0E">
        <w:rPr>
          <w:sz w:val="20"/>
          <w:szCs w:val="20"/>
        </w:rPr>
        <w:t>Rozdziale VII SWK</w:t>
      </w:r>
      <w:r w:rsidRPr="003D1E0E">
        <w:rPr>
          <w:sz w:val="20"/>
          <w:szCs w:val="20"/>
        </w:rPr>
        <w:t>.</w:t>
      </w:r>
    </w:p>
    <w:p w:rsidR="00447610" w:rsidRPr="003D1E0E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F703EC" w:rsidRPr="003D1E0E" w:rsidRDefault="00F703EC" w:rsidP="00F703EC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3D1E0E">
        <w:rPr>
          <w:bCs/>
          <w:sz w:val="20"/>
          <w:szCs w:val="20"/>
        </w:rPr>
        <w:t xml:space="preserve">Firma, którą reprezentuję, </w:t>
      </w:r>
      <w:r w:rsidRPr="003D1E0E">
        <w:rPr>
          <w:sz w:val="20"/>
          <w:szCs w:val="20"/>
        </w:rPr>
        <w:t>w rozumieniu przepisów art. 7 ustawy z dnia 6 marca 2018 r. Prawo przedsiębiorców (</w:t>
      </w:r>
      <w:proofErr w:type="spellStart"/>
      <w:r w:rsidRPr="003D1E0E">
        <w:rPr>
          <w:sz w:val="20"/>
          <w:szCs w:val="20"/>
        </w:rPr>
        <w:t>t.j</w:t>
      </w:r>
      <w:proofErr w:type="spellEnd"/>
      <w:r w:rsidRPr="003D1E0E">
        <w:rPr>
          <w:sz w:val="20"/>
          <w:szCs w:val="20"/>
        </w:rPr>
        <w:t>. Dz. U. z 2023 r. poz. 221) jest:</w:t>
      </w:r>
    </w:p>
    <w:p w:rsidR="00F703EC" w:rsidRPr="0049167D" w:rsidRDefault="00F703EC" w:rsidP="00F703EC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3D1E0E">
        <w:rPr>
          <w:rFonts w:ascii="Arial" w:hAnsi="Arial" w:cs="Arial"/>
          <w:b/>
        </w:rPr>
        <w:t>mikroprzedsiębiorstwem</w:t>
      </w:r>
      <w:r w:rsidRPr="003D1E0E">
        <w:rPr>
          <w:rFonts w:ascii="Arial" w:hAnsi="Arial" w:cs="Arial"/>
        </w:rPr>
        <w:t xml:space="preserve"> (przedsiębiorstwo, które zatrudnia mniej niż 10 osób</w:t>
      </w:r>
      <w:r w:rsidRPr="0049167D">
        <w:rPr>
          <w:rFonts w:ascii="Arial" w:hAnsi="Arial" w:cs="Arial"/>
        </w:rPr>
        <w:t xml:space="preserve"> i którego roczny obrót lub roczna suma bilansowa nie przekracza 2 milionów EUR),</w:t>
      </w:r>
    </w:p>
    <w:p w:rsidR="00F703EC" w:rsidRPr="0049167D" w:rsidRDefault="00F703EC" w:rsidP="00F703EC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49167D">
        <w:rPr>
          <w:rFonts w:ascii="Arial" w:hAnsi="Arial" w:cs="Arial"/>
          <w:b/>
        </w:rPr>
        <w:t>małym przedsiębiorstwem</w:t>
      </w:r>
      <w:r w:rsidRPr="0049167D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:rsidR="00F703EC" w:rsidRPr="0049167D" w:rsidRDefault="00F703EC" w:rsidP="00F703EC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49167D">
        <w:rPr>
          <w:rFonts w:ascii="Arial" w:hAnsi="Arial" w:cs="Arial"/>
          <w:b/>
        </w:rPr>
        <w:t>średnim przedsiębiorstwem</w:t>
      </w:r>
      <w:r w:rsidRPr="0049167D">
        <w:rPr>
          <w:rFonts w:ascii="Arial" w:hAnsi="Arial" w:cs="Arial"/>
        </w:rPr>
        <w:t xml:space="preserve"> (przedsiębiorstwa, które nie są mikroprzedsiębiorstwami, ani małymi przedsiębiorstwami i które zatrudniają mniej niż 250 osób i których roczny obrót nie przekracza 50 milionów EUR lub roczna suma bilansowa nie przekracza 43 milionów EUR),</w:t>
      </w:r>
    </w:p>
    <w:p w:rsidR="00F703EC" w:rsidRPr="0049167D" w:rsidRDefault="00F703EC" w:rsidP="00F703EC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49167D">
        <w:rPr>
          <w:rFonts w:ascii="Arial" w:hAnsi="Arial" w:cs="Arial"/>
          <w:b/>
        </w:rPr>
        <w:t>jednoosobową działalnością gospodarczą</w:t>
      </w:r>
      <w:r w:rsidRPr="0049167D">
        <w:rPr>
          <w:rFonts w:ascii="Arial" w:hAnsi="Arial" w:cs="Arial"/>
        </w:rPr>
        <w:t>,</w:t>
      </w:r>
    </w:p>
    <w:p w:rsidR="00F703EC" w:rsidRPr="003D1E0E" w:rsidRDefault="00F703EC" w:rsidP="00F703EC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3D1E0E">
        <w:rPr>
          <w:rFonts w:ascii="Arial" w:hAnsi="Arial" w:cs="Arial"/>
          <w:b/>
        </w:rPr>
        <w:t>osobą fizyczną nieprowadzącą działalności gospodarczej</w:t>
      </w:r>
      <w:r w:rsidRPr="003D1E0E">
        <w:rPr>
          <w:rFonts w:ascii="Arial" w:hAnsi="Arial" w:cs="Arial"/>
        </w:rPr>
        <w:t>,</w:t>
      </w:r>
    </w:p>
    <w:p w:rsidR="00F703EC" w:rsidRPr="003D1E0E" w:rsidRDefault="00F703EC" w:rsidP="00F703EC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3D1E0E">
        <w:rPr>
          <w:rFonts w:ascii="Arial" w:hAnsi="Arial" w:cs="Arial"/>
          <w:b/>
        </w:rPr>
        <w:t>innym rodzajem</w:t>
      </w:r>
      <w:r w:rsidRPr="003D1E0E">
        <w:rPr>
          <w:rFonts w:ascii="Arial" w:hAnsi="Arial" w:cs="Arial"/>
        </w:rPr>
        <w:t>.</w:t>
      </w:r>
    </w:p>
    <w:p w:rsidR="00F703EC" w:rsidRPr="003D1E0E" w:rsidRDefault="00F703EC" w:rsidP="00F703EC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:rsidR="009943FB" w:rsidRPr="003D1E0E" w:rsidRDefault="00F703EC" w:rsidP="00F703EC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3D1E0E"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:rsidR="00B94876" w:rsidRPr="003D1E0E" w:rsidRDefault="00B94876" w:rsidP="0021283D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:rsidR="00447610" w:rsidRPr="003D1E0E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3D1E0E">
        <w:rPr>
          <w:sz w:val="20"/>
          <w:szCs w:val="20"/>
          <w:lang w:val="pl"/>
        </w:rPr>
        <w:t>Oświadczamy, że niniejsze zamówienie powierzymy</w:t>
      </w:r>
      <w:r w:rsidRPr="003D1E0E">
        <w:rPr>
          <w:b/>
          <w:sz w:val="20"/>
          <w:szCs w:val="20"/>
          <w:lang w:val="pl"/>
        </w:rPr>
        <w:t xml:space="preserve"> </w:t>
      </w:r>
      <w:r w:rsidRPr="003D1E0E">
        <w:rPr>
          <w:sz w:val="20"/>
          <w:szCs w:val="20"/>
          <w:lang w:val="pl"/>
        </w:rPr>
        <w:t xml:space="preserve">podwykonawcom / nie powierzymy podwykonawcom </w:t>
      </w:r>
      <w:r w:rsidRPr="003D1E0E">
        <w:rPr>
          <w:sz w:val="16"/>
          <w:szCs w:val="16"/>
          <w:lang w:val="pl"/>
        </w:rPr>
        <w:t>(niepotrzebne skreślić)</w:t>
      </w:r>
    </w:p>
    <w:p w:rsidR="00447610" w:rsidRPr="003D1E0E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3D1E0E">
        <w:rPr>
          <w:sz w:val="20"/>
          <w:szCs w:val="20"/>
          <w:lang w:val="pl"/>
        </w:rPr>
        <w:t>Powierzymy następujący zakres prac w zakresie</w:t>
      </w:r>
      <w:r w:rsidR="00484993" w:rsidRPr="003D1E0E">
        <w:rPr>
          <w:sz w:val="20"/>
          <w:szCs w:val="20"/>
          <w:lang w:val="pl"/>
        </w:rPr>
        <w:t xml:space="preserve"> ..............................</w:t>
      </w:r>
      <w:r w:rsidRPr="003D1E0E">
        <w:rPr>
          <w:sz w:val="20"/>
          <w:szCs w:val="20"/>
          <w:lang w:val="pl"/>
        </w:rPr>
        <w:t xml:space="preserve">....... podwykonawcom </w:t>
      </w:r>
      <w:r w:rsidRPr="003D1E0E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3D1E0E">
        <w:rPr>
          <w:sz w:val="16"/>
          <w:szCs w:val="16"/>
          <w:lang w:val="pl"/>
        </w:rPr>
        <w:t>CEiDG</w:t>
      </w:r>
      <w:proofErr w:type="spellEnd"/>
      <w:r w:rsidRPr="003D1E0E">
        <w:rPr>
          <w:sz w:val="16"/>
          <w:szCs w:val="16"/>
          <w:lang w:val="pl"/>
        </w:rPr>
        <w:t xml:space="preserve"> i zakres)</w:t>
      </w:r>
      <w:r w:rsidRPr="003D1E0E">
        <w:rPr>
          <w:sz w:val="20"/>
          <w:szCs w:val="20"/>
          <w:lang w:val="pl"/>
        </w:rPr>
        <w:t>:</w:t>
      </w:r>
    </w:p>
    <w:p w:rsidR="00447610" w:rsidRPr="003D1E0E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3D1E0E">
        <w:rPr>
          <w:sz w:val="20"/>
          <w:szCs w:val="20"/>
          <w:lang w:val="pl"/>
        </w:rPr>
        <w:lastRenderedPageBreak/>
        <w:t>…………..........................................................................................................................………………………</w:t>
      </w:r>
    </w:p>
    <w:p w:rsidR="007E5662" w:rsidRPr="003D1E0E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3D1E0E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E63E40" w:rsidRPr="003D1E0E" w:rsidRDefault="00E63E40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</w:rPr>
      </w:pPr>
    </w:p>
    <w:p w:rsidR="007E5662" w:rsidRPr="003D1E0E" w:rsidRDefault="007E5662" w:rsidP="00F703EC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3D1E0E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</w:t>
      </w:r>
      <w:proofErr w:type="spellStart"/>
      <w:r w:rsidR="00F703EC" w:rsidRPr="003D1E0E">
        <w:rPr>
          <w:bCs/>
          <w:sz w:val="20"/>
          <w:szCs w:val="20"/>
        </w:rPr>
        <w:t>t.j</w:t>
      </w:r>
      <w:proofErr w:type="spellEnd"/>
      <w:r w:rsidR="00F703EC" w:rsidRPr="003D1E0E">
        <w:rPr>
          <w:bCs/>
          <w:sz w:val="20"/>
          <w:szCs w:val="20"/>
        </w:rPr>
        <w:t>. Dz. U. z 2022 r. poz. 1233</w:t>
      </w:r>
      <w:r w:rsidRPr="003D1E0E">
        <w:rPr>
          <w:bCs/>
          <w:sz w:val="20"/>
          <w:szCs w:val="20"/>
        </w:rPr>
        <w:t>). Informacje te zawarte są i zabezpieczone stosownie do opisu znajdującego się w SWZ. Poniżej przedstawiam stosowne uzasadnienie zastrzeżenia informacji stanowiących tajemnicę przedsiębiorstwa:</w:t>
      </w:r>
    </w:p>
    <w:p w:rsidR="007E5662" w:rsidRPr="003D1E0E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3D1E0E">
        <w:rPr>
          <w:bCs/>
          <w:sz w:val="20"/>
          <w:szCs w:val="20"/>
        </w:rPr>
        <w:t xml:space="preserve">stanowią one: </w:t>
      </w:r>
    </w:p>
    <w:p w:rsidR="007E5662" w:rsidRPr="003D1E0E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3D1E0E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3D1E0E">
        <w:rPr>
          <w:bCs/>
          <w:sz w:val="20"/>
          <w:szCs w:val="20"/>
        </w:rPr>
        <w:t>………….</w:t>
      </w:r>
      <w:r w:rsidRPr="003D1E0E">
        <w:rPr>
          <w:bCs/>
          <w:sz w:val="20"/>
          <w:szCs w:val="20"/>
        </w:rPr>
        <w:t xml:space="preserve">…………………….. </w:t>
      </w:r>
    </w:p>
    <w:p w:rsidR="007E5662" w:rsidRPr="003D1E0E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3D1E0E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AA40D5" w:rsidRPr="003D1E0E">
        <w:rPr>
          <w:bCs/>
          <w:sz w:val="20"/>
          <w:szCs w:val="20"/>
        </w:rPr>
        <w:t>………………………………………</w:t>
      </w:r>
      <w:r w:rsidR="00F941EE" w:rsidRPr="003D1E0E">
        <w:rPr>
          <w:bCs/>
          <w:sz w:val="20"/>
          <w:szCs w:val="20"/>
        </w:rPr>
        <w:t>…..………</w:t>
      </w:r>
      <w:r w:rsidRPr="003D1E0E">
        <w:rPr>
          <w:bCs/>
          <w:sz w:val="20"/>
          <w:szCs w:val="20"/>
        </w:rPr>
        <w:t>...........................………</w:t>
      </w:r>
      <w:r w:rsidR="00F941EE" w:rsidRPr="003D1E0E">
        <w:rPr>
          <w:bCs/>
          <w:sz w:val="20"/>
          <w:szCs w:val="20"/>
        </w:rPr>
        <w:t>.</w:t>
      </w:r>
      <w:r w:rsidRPr="003D1E0E">
        <w:rPr>
          <w:bCs/>
          <w:sz w:val="20"/>
          <w:szCs w:val="20"/>
        </w:rPr>
        <w:t>…..</w:t>
      </w:r>
    </w:p>
    <w:p w:rsidR="00F941EE" w:rsidRPr="003D1E0E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3D1E0E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 w:rsidR="00511626" w:rsidRPr="003D1E0E">
        <w:rPr>
          <w:bCs/>
          <w:sz w:val="20"/>
          <w:szCs w:val="20"/>
        </w:rPr>
        <w:t>………………………………</w:t>
      </w:r>
      <w:r w:rsidR="00F941EE" w:rsidRPr="003D1E0E">
        <w:rPr>
          <w:bCs/>
          <w:sz w:val="20"/>
          <w:szCs w:val="20"/>
        </w:rPr>
        <w:t>……………………...</w:t>
      </w:r>
      <w:r w:rsidRPr="003D1E0E">
        <w:rPr>
          <w:bCs/>
          <w:sz w:val="20"/>
          <w:szCs w:val="20"/>
        </w:rPr>
        <w:t xml:space="preserve">......……….. </w:t>
      </w:r>
    </w:p>
    <w:p w:rsidR="00F941EE" w:rsidRPr="003D1E0E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3D1E0E">
        <w:rPr>
          <w:bCs/>
          <w:sz w:val="20"/>
          <w:szCs w:val="20"/>
        </w:rPr>
        <w:t xml:space="preserve">- inne informacje posiadające wartość gospodarczą i w stosunku do nich podjęto </w:t>
      </w:r>
      <w:r w:rsidR="00511626" w:rsidRPr="003D1E0E">
        <w:rPr>
          <w:bCs/>
          <w:sz w:val="20"/>
          <w:szCs w:val="20"/>
        </w:rPr>
        <w:t xml:space="preserve">następujące niezbędne działania </w:t>
      </w:r>
      <w:r w:rsidRPr="003D1E0E">
        <w:rPr>
          <w:bCs/>
          <w:sz w:val="20"/>
          <w:szCs w:val="20"/>
        </w:rPr>
        <w:t>w celu zachowania ich poufności: ………</w:t>
      </w:r>
      <w:r w:rsidR="00F941EE" w:rsidRPr="003D1E0E">
        <w:rPr>
          <w:bCs/>
          <w:sz w:val="20"/>
          <w:szCs w:val="20"/>
        </w:rPr>
        <w:t>……………………………………………………….</w:t>
      </w:r>
      <w:r w:rsidR="00511626" w:rsidRPr="003D1E0E">
        <w:rPr>
          <w:bCs/>
          <w:sz w:val="20"/>
          <w:szCs w:val="20"/>
        </w:rPr>
        <w:t>….......</w:t>
      </w:r>
      <w:r w:rsidRPr="003D1E0E">
        <w:rPr>
          <w:bCs/>
          <w:sz w:val="20"/>
          <w:szCs w:val="20"/>
        </w:rPr>
        <w:t xml:space="preserve">….. </w:t>
      </w:r>
    </w:p>
    <w:p w:rsidR="007E5662" w:rsidRPr="003D1E0E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3D1E0E">
        <w:rPr>
          <w:bCs/>
          <w:sz w:val="20"/>
          <w:szCs w:val="20"/>
        </w:rPr>
        <w:t xml:space="preserve">Jednocześnie o oświadczam(y), </w:t>
      </w:r>
      <w:r w:rsidR="00F941EE" w:rsidRPr="003D1E0E">
        <w:rPr>
          <w:bCs/>
          <w:sz w:val="20"/>
          <w:szCs w:val="20"/>
        </w:rPr>
        <w:t>że</w:t>
      </w:r>
      <w:r w:rsidRPr="003D1E0E">
        <w:rPr>
          <w:bCs/>
          <w:sz w:val="20"/>
          <w:szCs w:val="20"/>
        </w:rPr>
        <w:t xml:space="preserve"> ww. informacje</w:t>
      </w:r>
      <w:r w:rsidRPr="003D1E0E">
        <w:rPr>
          <w:bCs/>
          <w:sz w:val="21"/>
          <w:szCs w:val="21"/>
        </w:rPr>
        <w:t xml:space="preserve"> nie zostały ujawnione do wiadomości publicznej.</w:t>
      </w:r>
    </w:p>
    <w:p w:rsidR="00F941EE" w:rsidRPr="003D1E0E" w:rsidRDefault="00F941EE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:rsidR="00E63E40" w:rsidRPr="003D1E0E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3D1E0E">
        <w:rPr>
          <w:bCs/>
          <w:sz w:val="20"/>
          <w:szCs w:val="20"/>
        </w:rPr>
        <w:t>Oświadczam/my, że wypełniłem obowiązki informacyjne przewidziane w art. 13 lub art. 14 RODO</w:t>
      </w:r>
      <w:r w:rsidRPr="003D1E0E">
        <w:rPr>
          <w:bCs/>
          <w:sz w:val="20"/>
          <w:szCs w:val="20"/>
          <w:vertAlign w:val="superscript"/>
        </w:rPr>
        <w:t>1</w:t>
      </w:r>
      <w:r w:rsidRPr="003D1E0E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3D1E0E">
        <w:rPr>
          <w:bCs/>
          <w:sz w:val="21"/>
          <w:szCs w:val="21"/>
        </w:rPr>
        <w:t>.</w:t>
      </w:r>
    </w:p>
    <w:p w:rsidR="00E63E40" w:rsidRPr="003D1E0E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:rsidR="00E63E40" w:rsidRPr="003D1E0E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3D1E0E">
        <w:rPr>
          <w:bCs/>
          <w:sz w:val="21"/>
          <w:szCs w:val="21"/>
        </w:rPr>
        <w:t xml:space="preserve">¹ </w:t>
      </w:r>
      <w:r w:rsidR="00447610" w:rsidRPr="003D1E0E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3D1E0E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:rsidR="00447610" w:rsidRPr="003D1E0E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3D1E0E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3D1E0E">
        <w:rPr>
          <w:sz w:val="18"/>
          <w:szCs w:val="18"/>
        </w:rPr>
        <w:t xml:space="preserve"> treści oświadczenia np. przez jego wykreślenie).</w:t>
      </w:r>
    </w:p>
    <w:p w:rsidR="004D7F22" w:rsidRPr="003D1E0E" w:rsidRDefault="004D7F22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:rsidR="00AA40D5" w:rsidRPr="003D1E0E" w:rsidRDefault="00AA40D5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516A2" w:rsidRPr="003D1E0E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3D1E0E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3D1E0E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:rsidR="004516A2" w:rsidRPr="003D1E0E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904C62" w:rsidRPr="003D1E0E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4516A2" w:rsidRPr="003D1E0E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610949" w:rsidRPr="003D1E0E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3D1E0E"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610949" w:rsidRPr="003D1E0E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:rsidR="00610949" w:rsidRPr="003D1E0E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3D1E0E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3D1E0E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3D1E0E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3D1E0E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3D1E0E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F941EE" w:rsidRPr="003D1E0E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:rsidR="00F941EE" w:rsidRPr="003D1E0E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3D1E0E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3D1E0E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</w:t>
      </w:r>
      <w:r w:rsidR="0021283D" w:rsidRPr="003D1E0E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3D1E0E">
        <w:rPr>
          <w:rFonts w:ascii="Arial" w:hAnsi="Arial" w:cs="Arial"/>
          <w:bCs/>
          <w:iCs/>
          <w:sz w:val="20"/>
          <w:szCs w:val="20"/>
        </w:rPr>
        <w:t>.</w:t>
      </w:r>
    </w:p>
    <w:p w:rsidR="00F941EE" w:rsidRPr="007B15E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3D1E0E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3D1E0E">
        <w:rPr>
          <w:rFonts w:ascii="Arial" w:hAnsi="Arial" w:cs="Arial"/>
          <w:bCs/>
          <w:iCs/>
          <w:u w:val="single"/>
        </w:rPr>
        <w:t>dokumencie PDF</w:t>
      </w:r>
      <w:r w:rsidR="0021283D" w:rsidRPr="003D1E0E">
        <w:rPr>
          <w:rFonts w:ascii="Arial" w:hAnsi="Arial" w:cs="Arial"/>
          <w:bCs/>
          <w:iCs/>
        </w:rPr>
        <w:t xml:space="preserve"> (po</w:t>
      </w:r>
      <w:bookmarkStart w:id="0" w:name="_GoBack"/>
      <w:bookmarkEnd w:id="0"/>
      <w:r w:rsidR="0021283D" w:rsidRPr="0021283D">
        <w:rPr>
          <w:rFonts w:ascii="Arial" w:hAnsi="Arial" w:cs="Arial"/>
          <w:bCs/>
          <w:iCs/>
        </w:rPr>
        <w:t xml:space="preserve">dpis wewnętrzny) – taki </w:t>
      </w:r>
      <w:r w:rsidRPr="0021283D">
        <w:rPr>
          <w:rFonts w:ascii="Arial" w:hAnsi="Arial" w:cs="Arial"/>
          <w:bCs/>
          <w:iCs/>
        </w:rPr>
        <w:t>sposób podpisu umożliwia szybką i prawidłową weryfikac</w:t>
      </w:r>
      <w:r w:rsidRPr="00F941EE">
        <w:rPr>
          <w:rFonts w:ascii="Arial" w:hAnsi="Arial" w:cs="Arial"/>
          <w:bCs/>
          <w:iCs/>
        </w:rPr>
        <w:t>ję.</w:t>
      </w:r>
    </w:p>
    <w:sectPr w:rsidR="00F941EE" w:rsidRPr="007B15ED" w:rsidSect="00AE0D4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F71" w:rsidRDefault="00525F71">
      <w:r>
        <w:separator/>
      </w:r>
    </w:p>
  </w:endnote>
  <w:endnote w:type="continuationSeparator" w:id="0">
    <w:p w:rsidR="00525F71" w:rsidRDefault="0052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Default="00945AF6">
    <w:pPr>
      <w:pStyle w:val="Stopka"/>
      <w:ind w:right="360"/>
      <w:rPr>
        <w:sz w:val="4"/>
        <w:szCs w:val="4"/>
      </w:rPr>
    </w:pPr>
  </w:p>
  <w:p w:rsidR="003B57DE" w:rsidRDefault="003B57DE">
    <w:pPr>
      <w:pStyle w:val="Stopka"/>
      <w:ind w:right="360"/>
      <w:rPr>
        <w:sz w:val="4"/>
        <w:szCs w:val="4"/>
      </w:rPr>
    </w:pPr>
  </w:p>
  <w:p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F71" w:rsidRDefault="00525F71">
      <w:r>
        <w:separator/>
      </w:r>
    </w:p>
  </w:footnote>
  <w:footnote w:type="continuationSeparator" w:id="0">
    <w:p w:rsidR="00525F71" w:rsidRDefault="00525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5DB" w:rsidRPr="00590403" w:rsidRDefault="00F945DB" w:rsidP="00590403">
    <w:pPr>
      <w:keepNext/>
      <w:spacing w:line="276" w:lineRule="auto"/>
      <w:jc w:val="center"/>
      <w:rPr>
        <w:rFonts w:ascii="Arial" w:hAnsi="Arial"/>
        <w:caps/>
        <w:sz w:val="13"/>
        <w:szCs w:val="13"/>
      </w:rPr>
    </w:pPr>
    <w:r w:rsidRPr="00590403">
      <w:rPr>
        <w:rFonts w:ascii="Arial" w:hAnsi="Arial"/>
        <w:caps/>
        <w:sz w:val="13"/>
        <w:szCs w:val="13"/>
        <w:lang w:val="x-none"/>
      </w:rPr>
      <w:t>WojewódzkA STACJA POGOTOWIA RATUNKOWEGO i TRANSPORTU SANITARNEGO „MEDITRANS”</w:t>
    </w:r>
    <w:r w:rsidRPr="00590403">
      <w:rPr>
        <w:rFonts w:ascii="Arial" w:hAnsi="Arial"/>
        <w:caps/>
        <w:sz w:val="13"/>
        <w:szCs w:val="13"/>
      </w:rPr>
      <w:t xml:space="preserve"> SPZOZ w warszawie</w:t>
    </w:r>
  </w:p>
  <w:p w:rsidR="00945AF6" w:rsidRPr="00590403" w:rsidRDefault="00F945DB" w:rsidP="00590403">
    <w:pPr>
      <w:pStyle w:val="Nagwek"/>
      <w:spacing w:before="0" w:after="0" w:line="276" w:lineRule="auto"/>
      <w:jc w:val="center"/>
      <w:rPr>
        <w:sz w:val="13"/>
        <w:szCs w:val="13"/>
      </w:rPr>
    </w:pPr>
    <w:r w:rsidRPr="00590403">
      <w:rPr>
        <w:sz w:val="13"/>
        <w:szCs w:val="13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 filled="t">
        <v:fill color2="black"/>
        <v:textbox inset="0,0,0,0"/>
      </v:shape>
    </w:pict>
  </w:numPicBullet>
  <w:numPicBullet w:numPicBulletId="1">
    <w:pict>
      <v:shape id="_x0000_i1039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102"/>
  </w:num>
  <w:num w:numId="15">
    <w:abstractNumId w:val="103"/>
  </w:num>
  <w:num w:numId="16">
    <w:abstractNumId w:val="74"/>
  </w:num>
  <w:num w:numId="17">
    <w:abstractNumId w:val="100"/>
  </w:num>
  <w:num w:numId="18">
    <w:abstractNumId w:val="78"/>
  </w:num>
  <w:num w:numId="19">
    <w:abstractNumId w:val="109"/>
  </w:num>
  <w:num w:numId="20">
    <w:abstractNumId w:val="91"/>
  </w:num>
  <w:num w:numId="21">
    <w:abstractNumId w:val="69"/>
  </w:num>
  <w:num w:numId="22">
    <w:abstractNumId w:val="71"/>
  </w:num>
  <w:num w:numId="23">
    <w:abstractNumId w:val="89"/>
  </w:num>
  <w:num w:numId="24">
    <w:abstractNumId w:val="83"/>
  </w:num>
  <w:num w:numId="25">
    <w:abstractNumId w:val="87"/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2"/>
  </w:num>
  <w:num w:numId="28">
    <w:abstractNumId w:val="94"/>
  </w:num>
  <w:num w:numId="29">
    <w:abstractNumId w:val="101"/>
  </w:num>
  <w:num w:numId="30">
    <w:abstractNumId w:val="105"/>
  </w:num>
  <w:num w:numId="31">
    <w:abstractNumId w:val="96"/>
  </w:num>
  <w:num w:numId="32">
    <w:abstractNumId w:val="72"/>
  </w:num>
  <w:num w:numId="33">
    <w:abstractNumId w:val="95"/>
  </w:num>
  <w:num w:numId="34">
    <w:abstractNumId w:val="79"/>
  </w:num>
  <w:num w:numId="35">
    <w:abstractNumId w:val="76"/>
  </w:num>
  <w:num w:numId="36">
    <w:abstractNumId w:val="84"/>
  </w:num>
  <w:num w:numId="37">
    <w:abstractNumId w:val="111"/>
  </w:num>
  <w:num w:numId="38">
    <w:abstractNumId w:val="113"/>
  </w:num>
  <w:num w:numId="39">
    <w:abstractNumId w:val="77"/>
  </w:num>
  <w:num w:numId="40">
    <w:abstractNumId w:val="107"/>
  </w:num>
  <w:num w:numId="41">
    <w:abstractNumId w:val="82"/>
  </w:num>
  <w:num w:numId="42">
    <w:abstractNumId w:val="93"/>
  </w:num>
  <w:num w:numId="43">
    <w:abstractNumId w:val="92"/>
  </w:num>
  <w:num w:numId="44">
    <w:abstractNumId w:val="88"/>
  </w:num>
  <w:num w:numId="45">
    <w:abstractNumId w:val="73"/>
  </w:num>
  <w:num w:numId="46">
    <w:abstractNumId w:val="97"/>
  </w:num>
  <w:num w:numId="47">
    <w:abstractNumId w:val="70"/>
  </w:num>
  <w:num w:numId="48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C08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033F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00FF"/>
    <w:rsid w:val="000E17F5"/>
    <w:rsid w:val="000E1AAA"/>
    <w:rsid w:val="000E2550"/>
    <w:rsid w:val="000E261E"/>
    <w:rsid w:val="000E3FE6"/>
    <w:rsid w:val="000E409D"/>
    <w:rsid w:val="000E478F"/>
    <w:rsid w:val="000E4B1A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31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5DB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3537"/>
    <w:rsid w:val="00194173"/>
    <w:rsid w:val="00195D3D"/>
    <w:rsid w:val="00195F97"/>
    <w:rsid w:val="001A1725"/>
    <w:rsid w:val="001A1749"/>
    <w:rsid w:val="001A19AA"/>
    <w:rsid w:val="001A1A10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4A4B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0D31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3F50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C7D5B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A6E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D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A0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E0E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3F6877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4993"/>
    <w:rsid w:val="0048629F"/>
    <w:rsid w:val="00486536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1ABC"/>
    <w:rsid w:val="004B2157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5F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626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5F71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37D8F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4DE8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4DDB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86C54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5FC9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2FAC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A5C"/>
    <w:rsid w:val="00661DD0"/>
    <w:rsid w:val="00662025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6DFF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6EC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1C49"/>
    <w:rsid w:val="006D21DA"/>
    <w:rsid w:val="006D25A1"/>
    <w:rsid w:val="006D2DBD"/>
    <w:rsid w:val="006D4720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A84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4A4A"/>
    <w:rsid w:val="00715DA6"/>
    <w:rsid w:val="00716149"/>
    <w:rsid w:val="0071615A"/>
    <w:rsid w:val="0071756A"/>
    <w:rsid w:val="00717B5F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57CE1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0E0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8DA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03F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D7A12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1CF2"/>
    <w:rsid w:val="009020E2"/>
    <w:rsid w:val="00903926"/>
    <w:rsid w:val="00903BF0"/>
    <w:rsid w:val="0090436C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6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875A9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4B19"/>
    <w:rsid w:val="009B522A"/>
    <w:rsid w:val="009B59DD"/>
    <w:rsid w:val="009B68E3"/>
    <w:rsid w:val="009B7163"/>
    <w:rsid w:val="009B7C75"/>
    <w:rsid w:val="009C0A5B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094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395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622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0D5"/>
    <w:rsid w:val="00AA4B3D"/>
    <w:rsid w:val="00AA502B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37D"/>
    <w:rsid w:val="00AB77DC"/>
    <w:rsid w:val="00AC0B84"/>
    <w:rsid w:val="00AC100D"/>
    <w:rsid w:val="00AC19DE"/>
    <w:rsid w:val="00AC2EC3"/>
    <w:rsid w:val="00AC4E6A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DD9"/>
    <w:rsid w:val="00B22F6A"/>
    <w:rsid w:val="00B23A10"/>
    <w:rsid w:val="00B24A1E"/>
    <w:rsid w:val="00B25C4F"/>
    <w:rsid w:val="00B26E1A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58BF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AA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387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125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48A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59BB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2C03"/>
    <w:rsid w:val="00CF356F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B26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5D4D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468B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4233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9BC"/>
    <w:rsid w:val="00DF4FBC"/>
    <w:rsid w:val="00DF636C"/>
    <w:rsid w:val="00DF692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46AC0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66BC7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1DB7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5451"/>
    <w:rsid w:val="00ED6800"/>
    <w:rsid w:val="00ED6D7A"/>
    <w:rsid w:val="00ED73AF"/>
    <w:rsid w:val="00ED7B76"/>
    <w:rsid w:val="00EE038A"/>
    <w:rsid w:val="00EE0A88"/>
    <w:rsid w:val="00EE16AB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2C9A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3EC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253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6B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553B59-ADA1-4CCB-9E13-FB7D6622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62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7EA68-4EF6-4C90-AAB6-34FA793D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1135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Agnieszka Herda</dc:creator>
  <cp:lastModifiedBy>Konto Microsoft</cp:lastModifiedBy>
  <cp:revision>7</cp:revision>
  <cp:lastPrinted>2022-11-03T08:59:00Z</cp:lastPrinted>
  <dcterms:created xsi:type="dcterms:W3CDTF">2022-11-03T07:01:00Z</dcterms:created>
  <dcterms:modified xsi:type="dcterms:W3CDTF">2023-11-03T12:34:00Z</dcterms:modified>
</cp:coreProperties>
</file>