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7148" w14:textId="77777777" w:rsidR="00961D0C" w:rsidRPr="00092E6A" w:rsidRDefault="00961D0C" w:rsidP="00961D0C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8F61FA2" wp14:editId="65285155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6465D69B" w14:textId="77777777" w:rsidR="00961D0C" w:rsidRPr="00092E6A" w:rsidRDefault="00961D0C" w:rsidP="00961D0C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31E6F777" w14:textId="77777777" w:rsidR="00961D0C" w:rsidRPr="00092E6A" w:rsidRDefault="00961D0C" w:rsidP="00961D0C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04B04D14" w14:textId="77777777" w:rsidR="00961D0C" w:rsidRPr="00092E6A" w:rsidRDefault="00961D0C" w:rsidP="00961D0C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7A899842" w14:textId="77777777" w:rsidR="00961D0C" w:rsidRPr="00092E6A" w:rsidRDefault="00961D0C" w:rsidP="00961D0C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0A5DFDC4" w14:textId="77777777" w:rsidR="00131017" w:rsidRDefault="00131017" w:rsidP="007E0F93">
      <w:pPr>
        <w:widowControl w:val="0"/>
        <w:suppressAutoHyphens w:val="0"/>
        <w:spacing w:line="360" w:lineRule="auto"/>
        <w:jc w:val="right"/>
        <w:rPr>
          <w:rFonts w:ascii="Georgia" w:hAnsi="Georgia" w:cs="Tahoma"/>
          <w:b/>
          <w:bCs/>
          <w:i/>
          <w:iCs/>
          <w:kern w:val="1"/>
          <w:sz w:val="20"/>
          <w:lang w:eastAsia="ar-SA"/>
        </w:rPr>
      </w:pPr>
    </w:p>
    <w:p w14:paraId="75882172" w14:textId="2AFEC1CF" w:rsidR="007E0F93" w:rsidRPr="007E0F93" w:rsidRDefault="007E0F93" w:rsidP="007E0F93">
      <w:pPr>
        <w:widowControl w:val="0"/>
        <w:suppressAutoHyphens w:val="0"/>
        <w:spacing w:line="360" w:lineRule="auto"/>
        <w:jc w:val="right"/>
        <w:rPr>
          <w:rFonts w:ascii="Georgia" w:hAnsi="Georgia" w:cs="Tahoma"/>
          <w:b/>
          <w:bCs/>
          <w:i/>
          <w:iCs/>
          <w:kern w:val="1"/>
          <w:sz w:val="20"/>
          <w:lang w:eastAsia="ar-SA"/>
        </w:rPr>
      </w:pPr>
      <w:r w:rsidRPr="007E0F93">
        <w:rPr>
          <w:rFonts w:ascii="Georgia" w:hAnsi="Georgia" w:cs="Tahoma"/>
          <w:b/>
          <w:bCs/>
          <w:i/>
          <w:iCs/>
          <w:kern w:val="1"/>
          <w:sz w:val="20"/>
          <w:lang w:eastAsia="ar-SA"/>
        </w:rPr>
        <w:t>Załącznik nr 2</w:t>
      </w:r>
    </w:p>
    <w:p w14:paraId="5485DC86" w14:textId="77777777" w:rsidR="007E0F93" w:rsidRPr="007E0F93" w:rsidRDefault="007E0F93" w:rsidP="00894FB3">
      <w:pPr>
        <w:keepNext/>
        <w:widowControl w:val="0"/>
        <w:tabs>
          <w:tab w:val="left" w:pos="360"/>
        </w:tabs>
        <w:spacing w:after="120" w:line="360" w:lineRule="auto"/>
        <w:ind w:left="4308" w:hanging="4024"/>
        <w:jc w:val="center"/>
        <w:outlineLvl w:val="5"/>
        <w:rPr>
          <w:rFonts w:ascii="Georgia" w:hAnsi="Georgia"/>
          <w:b/>
          <w:bCs/>
          <w:i/>
          <w:sz w:val="22"/>
          <w:szCs w:val="22"/>
          <w:lang w:eastAsia="pl-PL"/>
        </w:rPr>
      </w:pPr>
      <w:r w:rsidRPr="007E0F93">
        <w:rPr>
          <w:rFonts w:ascii="Georgia" w:hAnsi="Georgia"/>
          <w:b/>
          <w:bCs/>
          <w:sz w:val="22"/>
          <w:szCs w:val="22"/>
          <w:lang w:eastAsia="pl-PL"/>
        </w:rPr>
        <w:t xml:space="preserve">Formularz ofertowy </w:t>
      </w:r>
      <w:r w:rsidRPr="007E0F93">
        <w:rPr>
          <w:rFonts w:ascii="Georgia" w:hAnsi="Georgia"/>
          <w:b/>
          <w:bCs/>
          <w:i/>
          <w:sz w:val="22"/>
          <w:szCs w:val="22"/>
          <w:lang w:eastAsia="pl-PL"/>
        </w:rPr>
        <w:t>(wzór)</w:t>
      </w:r>
    </w:p>
    <w:p w14:paraId="6CFD26C7" w14:textId="77777777" w:rsidR="007E0F93" w:rsidRPr="007E0F93" w:rsidRDefault="007E0F93" w:rsidP="007E0F93">
      <w:pPr>
        <w:spacing w:line="360" w:lineRule="auto"/>
        <w:jc w:val="both"/>
        <w:rPr>
          <w:rFonts w:ascii="Georgia" w:hAnsi="Georgia" w:cs="Georgia"/>
          <w:sz w:val="20"/>
          <w:szCs w:val="20"/>
          <w:lang w:eastAsia="ar-SA"/>
        </w:rPr>
      </w:pPr>
      <w:r w:rsidRPr="007E0F93">
        <w:rPr>
          <w:rFonts w:ascii="Georgia" w:hAnsi="Georgia" w:cs="Georgia"/>
          <w:sz w:val="20"/>
          <w:szCs w:val="20"/>
          <w:lang w:eastAsia="ar-SA"/>
        </w:rPr>
        <w:t>Nazwa oraz siedziba Dostawcy:</w:t>
      </w:r>
    </w:p>
    <w:p w14:paraId="46C58FA3" w14:textId="77777777" w:rsidR="007E0F93" w:rsidRPr="007E0F93" w:rsidRDefault="007E0F93" w:rsidP="007E0F93">
      <w:pPr>
        <w:spacing w:line="360" w:lineRule="auto"/>
        <w:jc w:val="both"/>
        <w:rPr>
          <w:rFonts w:ascii="Georgia" w:hAnsi="Georgia" w:cs="Georgia"/>
          <w:sz w:val="20"/>
          <w:szCs w:val="20"/>
          <w:lang w:val="de-DE" w:eastAsia="ar-SA"/>
        </w:rPr>
      </w:pPr>
      <w:r w:rsidRPr="007E0F93">
        <w:rPr>
          <w:rFonts w:ascii="Georgia" w:hAnsi="Georgia" w:cs="Georgia"/>
          <w:sz w:val="20"/>
          <w:szCs w:val="20"/>
          <w:lang w:val="de-DE" w:eastAsia="ar-SA"/>
        </w:rPr>
        <w:t>........................................................................................................................................................................</w:t>
      </w:r>
    </w:p>
    <w:p w14:paraId="2424370F" w14:textId="77777777" w:rsidR="007E0F93" w:rsidRPr="007E0F93" w:rsidRDefault="007E0F93" w:rsidP="007E0F93">
      <w:pPr>
        <w:widowControl w:val="0"/>
        <w:suppressAutoHyphens w:val="0"/>
        <w:spacing w:line="360" w:lineRule="auto"/>
        <w:jc w:val="both"/>
        <w:rPr>
          <w:rFonts w:ascii="Georgia" w:hAnsi="Georgia" w:cs="Georgia"/>
          <w:b/>
          <w:bCs/>
          <w:i/>
          <w:iCs/>
          <w:kern w:val="1"/>
          <w:sz w:val="20"/>
          <w:szCs w:val="20"/>
          <w:lang w:val="de-DE" w:eastAsia="ar-SA"/>
        </w:rPr>
      </w:pPr>
      <w:r w:rsidRPr="007E0F93">
        <w:rPr>
          <w:rFonts w:ascii="Georgia" w:hAnsi="Georgia" w:cs="Georgia"/>
          <w:kern w:val="1"/>
          <w:sz w:val="20"/>
          <w:szCs w:val="20"/>
          <w:lang w:val="de-DE" w:eastAsia="ar-SA"/>
        </w:rPr>
        <w:t>TELEFON: ..................................................................; FAX:</w:t>
      </w:r>
      <w:r w:rsidRPr="007E0F93">
        <w:rPr>
          <w:rFonts w:ascii="Georgia" w:hAnsi="Georgia" w:cs="Georgia"/>
          <w:b/>
          <w:bCs/>
          <w:i/>
          <w:iCs/>
          <w:kern w:val="1"/>
          <w:sz w:val="20"/>
          <w:szCs w:val="20"/>
          <w:lang w:val="de-DE" w:eastAsia="ar-SA"/>
        </w:rPr>
        <w:t xml:space="preserve"> </w:t>
      </w:r>
      <w:r w:rsidRPr="007E0F93">
        <w:rPr>
          <w:rFonts w:ascii="Georgia" w:hAnsi="Georgia" w:cs="Georgia"/>
          <w:i/>
          <w:iCs/>
          <w:kern w:val="1"/>
          <w:sz w:val="20"/>
          <w:szCs w:val="20"/>
          <w:lang w:val="de-DE" w:eastAsia="ar-SA"/>
        </w:rPr>
        <w:t>..........</w:t>
      </w:r>
      <w:r w:rsidRPr="007E0F93">
        <w:rPr>
          <w:rFonts w:ascii="Georgia" w:hAnsi="Georgia" w:cs="Georgia"/>
          <w:kern w:val="1"/>
          <w:sz w:val="20"/>
          <w:szCs w:val="20"/>
          <w:lang w:val="de-DE" w:eastAsia="ar-SA"/>
        </w:rPr>
        <w:t>.............................................................</w:t>
      </w:r>
    </w:p>
    <w:p w14:paraId="1C6101EF" w14:textId="77777777" w:rsidR="007E0F93" w:rsidRPr="007E0F93" w:rsidRDefault="007E0F93" w:rsidP="007E0F93">
      <w:pPr>
        <w:spacing w:line="360" w:lineRule="auto"/>
        <w:jc w:val="both"/>
        <w:rPr>
          <w:rFonts w:ascii="Georgia" w:hAnsi="Georgia" w:cs="Georgia"/>
          <w:sz w:val="20"/>
          <w:szCs w:val="20"/>
          <w:lang w:eastAsia="ar-SA"/>
        </w:rPr>
      </w:pPr>
      <w:r w:rsidRPr="007E0F93">
        <w:rPr>
          <w:rFonts w:ascii="Georgia" w:hAnsi="Georgia" w:cs="Georgia"/>
          <w:sz w:val="20"/>
          <w:szCs w:val="20"/>
          <w:lang w:eastAsia="ar-SA"/>
        </w:rPr>
        <w:t>REGON: ......................................................................, NIP: ........................................................................</w:t>
      </w:r>
    </w:p>
    <w:p w14:paraId="5093EC3D" w14:textId="77777777" w:rsidR="007E0F93" w:rsidRPr="007E0F93" w:rsidRDefault="007E0F93" w:rsidP="007E0F93">
      <w:pPr>
        <w:spacing w:line="360" w:lineRule="auto"/>
        <w:jc w:val="both"/>
        <w:rPr>
          <w:rFonts w:ascii="Georgia" w:hAnsi="Georgia" w:cs="Georgia"/>
          <w:sz w:val="20"/>
          <w:szCs w:val="20"/>
          <w:lang w:val="de-DE" w:eastAsia="ar-SA"/>
        </w:rPr>
      </w:pPr>
      <w:r w:rsidRPr="007E0F93">
        <w:rPr>
          <w:rFonts w:ascii="Georgia" w:hAnsi="Georgia" w:cs="Georgia"/>
          <w:sz w:val="20"/>
          <w:szCs w:val="20"/>
          <w:lang w:val="de-DE" w:eastAsia="ar-SA"/>
        </w:rPr>
        <w:t>INTERNET: http: .......................................................; e-mail: ....................................................................</w:t>
      </w:r>
    </w:p>
    <w:p w14:paraId="55DAC5C3" w14:textId="77777777" w:rsidR="007E0F93" w:rsidRPr="007E0F93" w:rsidRDefault="007E0F93" w:rsidP="007E0F93">
      <w:pPr>
        <w:autoSpaceDE w:val="0"/>
        <w:jc w:val="both"/>
        <w:rPr>
          <w:rFonts w:ascii="Georgia" w:hAnsi="Georgia" w:cs="Georgia"/>
          <w:sz w:val="20"/>
          <w:szCs w:val="20"/>
          <w:lang w:eastAsia="ar-SA"/>
        </w:rPr>
      </w:pPr>
      <w:r w:rsidRPr="007E0F93">
        <w:rPr>
          <w:rFonts w:ascii="Georgia" w:hAnsi="Georgia" w:cs="Georgia"/>
          <w:sz w:val="20"/>
          <w:szCs w:val="20"/>
          <w:lang w:eastAsia="ar-SA"/>
        </w:rPr>
        <w:t>Osoba odpowiedzialna za realizację umowy …………………………………………………………….....….……………….</w:t>
      </w:r>
    </w:p>
    <w:p w14:paraId="44E1AF5E" w14:textId="77777777" w:rsidR="007E0F93" w:rsidRPr="007E0F93" w:rsidRDefault="007E0F93" w:rsidP="007E0F93">
      <w:pPr>
        <w:autoSpaceDE w:val="0"/>
        <w:ind w:left="4248" w:firstLine="708"/>
        <w:rPr>
          <w:rFonts w:ascii="Georgia" w:hAnsi="Georgia" w:cs="Georgia"/>
          <w:i/>
          <w:iCs/>
          <w:sz w:val="16"/>
          <w:szCs w:val="16"/>
          <w:lang w:eastAsia="ar-SA"/>
        </w:rPr>
      </w:pP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>(Imię, Nazwisko, Nr. telefonu)</w:t>
      </w:r>
    </w:p>
    <w:p w14:paraId="211187B6" w14:textId="77777777" w:rsidR="007E0F93" w:rsidRPr="007E0F93" w:rsidRDefault="007E0F93" w:rsidP="007E0F93">
      <w:pPr>
        <w:autoSpaceDE w:val="0"/>
        <w:ind w:left="4248" w:firstLine="708"/>
        <w:rPr>
          <w:rFonts w:ascii="Georgia" w:hAnsi="Georgia" w:cs="Georgia"/>
          <w:i/>
          <w:iCs/>
          <w:sz w:val="16"/>
          <w:szCs w:val="16"/>
          <w:lang w:eastAsia="ar-SA"/>
        </w:rPr>
      </w:pPr>
    </w:p>
    <w:p w14:paraId="38900D6F" w14:textId="77777777" w:rsidR="007E0F93" w:rsidRPr="007E0F93" w:rsidRDefault="007E0F93" w:rsidP="007E0F93">
      <w:pPr>
        <w:jc w:val="both"/>
        <w:rPr>
          <w:rFonts w:ascii="Georgia" w:hAnsi="Georgia" w:cs="Tahoma"/>
          <w:i/>
          <w:sz w:val="20"/>
          <w:szCs w:val="20"/>
          <w:lang w:eastAsia="ar-SA"/>
        </w:rPr>
      </w:pPr>
      <w:r w:rsidRPr="007E0F93">
        <w:rPr>
          <w:rFonts w:ascii="Georgia" w:hAnsi="Georgia"/>
          <w:sz w:val="20"/>
          <w:szCs w:val="20"/>
          <w:lang w:eastAsia="ar-SA"/>
        </w:rPr>
        <w:t>Osoba upoważniona do podpisania umowy……………………………………………………………………………………</w:t>
      </w:r>
    </w:p>
    <w:p w14:paraId="09603DA2" w14:textId="77777777" w:rsidR="007E0F93" w:rsidRPr="007E0F93" w:rsidRDefault="007E0F93" w:rsidP="007E0F93">
      <w:pPr>
        <w:autoSpaceDE w:val="0"/>
        <w:ind w:left="4248" w:firstLine="708"/>
        <w:rPr>
          <w:rFonts w:ascii="Georgia" w:hAnsi="Georgia" w:cs="Georgia"/>
          <w:i/>
          <w:iCs/>
          <w:sz w:val="16"/>
          <w:szCs w:val="16"/>
          <w:lang w:eastAsia="ar-SA"/>
        </w:rPr>
      </w:pP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>(Imię, Nazwisko, zajmowane stanowisko)</w:t>
      </w:r>
    </w:p>
    <w:p w14:paraId="4C292F51" w14:textId="77777777" w:rsidR="007E0F93" w:rsidRPr="007E0F93" w:rsidRDefault="007E0F93" w:rsidP="007E0F93">
      <w:pPr>
        <w:suppressAutoHyphens w:val="0"/>
        <w:spacing w:line="360" w:lineRule="auto"/>
        <w:ind w:left="708" w:firstLine="708"/>
        <w:jc w:val="center"/>
        <w:outlineLvl w:val="6"/>
        <w:rPr>
          <w:rFonts w:ascii="Georgia" w:hAnsi="Georgia" w:cs="Georgia"/>
          <w:snapToGrid w:val="0"/>
          <w:sz w:val="18"/>
          <w:szCs w:val="18"/>
          <w:lang w:eastAsia="pl-PL"/>
        </w:rPr>
      </w:pPr>
    </w:p>
    <w:p w14:paraId="6CE47C55" w14:textId="36C96D78" w:rsidR="007E0F93" w:rsidRPr="007E0F93" w:rsidRDefault="007E0F93" w:rsidP="007E0F93">
      <w:pPr>
        <w:suppressAutoHyphens w:val="0"/>
        <w:spacing w:line="360" w:lineRule="auto"/>
        <w:jc w:val="center"/>
        <w:outlineLvl w:val="6"/>
        <w:rPr>
          <w:rFonts w:ascii="Georgia" w:hAnsi="Georgia" w:cs="Georgia"/>
          <w:b/>
          <w:bCs/>
          <w:iCs/>
          <w:kern w:val="1"/>
          <w:sz w:val="20"/>
          <w:szCs w:val="20"/>
          <w:lang w:eastAsia="pl-PL"/>
        </w:rPr>
      </w:pPr>
      <w:r w:rsidRPr="007E0F93">
        <w:rPr>
          <w:rFonts w:ascii="Georgia" w:hAnsi="Georgia"/>
          <w:b/>
          <w:bCs/>
          <w:iCs/>
          <w:sz w:val="20"/>
          <w:szCs w:val="20"/>
          <w:lang w:eastAsia="pl-PL"/>
        </w:rPr>
        <w:t xml:space="preserve">Oferta cenowa ( w PLN), </w:t>
      </w:r>
      <w:r w:rsidRPr="007E0F93">
        <w:rPr>
          <w:rFonts w:ascii="Georgia" w:hAnsi="Georgia" w:cs="Tahoma"/>
          <w:b/>
          <w:bCs/>
          <w:iCs/>
          <w:kern w:val="1"/>
          <w:sz w:val="20"/>
          <w:szCs w:val="20"/>
          <w:lang w:eastAsia="pl-PL"/>
        </w:rPr>
        <w:t>znak: ZP.26.2.</w:t>
      </w:r>
      <w:r>
        <w:rPr>
          <w:rFonts w:ascii="Georgia" w:hAnsi="Georgia" w:cs="Tahoma"/>
          <w:b/>
          <w:bCs/>
          <w:iCs/>
          <w:kern w:val="1"/>
          <w:sz w:val="20"/>
          <w:szCs w:val="20"/>
          <w:lang w:eastAsia="pl-PL"/>
        </w:rPr>
        <w:t>27</w:t>
      </w:r>
      <w:r w:rsidRPr="007E0F93">
        <w:rPr>
          <w:rFonts w:ascii="Georgia" w:hAnsi="Georgia" w:cs="Tahoma"/>
          <w:b/>
          <w:bCs/>
          <w:iCs/>
          <w:kern w:val="1"/>
          <w:sz w:val="20"/>
          <w:szCs w:val="20"/>
          <w:lang w:eastAsia="pl-PL"/>
        </w:rPr>
        <w:t>.2022</w:t>
      </w:r>
    </w:p>
    <w:p w14:paraId="74278D50" w14:textId="77777777" w:rsidR="007E0F93" w:rsidRPr="007E0F93" w:rsidRDefault="007E0F93" w:rsidP="007E0F93">
      <w:pPr>
        <w:widowControl w:val="0"/>
        <w:autoSpaceDE w:val="0"/>
        <w:spacing w:line="360" w:lineRule="auto"/>
        <w:textAlignment w:val="baseline"/>
        <w:rPr>
          <w:rFonts w:ascii="Georgia" w:hAnsi="Georgia" w:cs="Courier New"/>
          <w:b/>
          <w:bCs/>
          <w:i/>
          <w:iCs/>
          <w:kern w:val="1"/>
          <w:sz w:val="16"/>
          <w:szCs w:val="16"/>
          <w:lang w:eastAsia="ar-SA"/>
        </w:rPr>
      </w:pPr>
    </w:p>
    <w:tbl>
      <w:tblPr>
        <w:tblW w:w="10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050"/>
        <w:gridCol w:w="661"/>
        <w:gridCol w:w="580"/>
        <w:gridCol w:w="1045"/>
        <w:gridCol w:w="994"/>
        <w:gridCol w:w="613"/>
        <w:gridCol w:w="994"/>
        <w:gridCol w:w="994"/>
        <w:gridCol w:w="1129"/>
        <w:gridCol w:w="1298"/>
      </w:tblGrid>
      <w:tr w:rsidR="007E0F93" w:rsidRPr="007E0F93" w14:paraId="0367928F" w14:textId="77777777" w:rsidTr="00694932">
        <w:tc>
          <w:tcPr>
            <w:tcW w:w="517" w:type="dxa"/>
            <w:vAlign w:val="center"/>
          </w:tcPr>
          <w:p w14:paraId="2C652ACD" w14:textId="77777777" w:rsidR="007E0F93" w:rsidRPr="007E0F93" w:rsidRDefault="007E0F93" w:rsidP="007E0F9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050" w:type="dxa"/>
            <w:vAlign w:val="center"/>
          </w:tcPr>
          <w:p w14:paraId="4027D450" w14:textId="77777777" w:rsidR="007E0F93" w:rsidRPr="007E0F93" w:rsidRDefault="007E0F93" w:rsidP="007E0F9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  <w:t xml:space="preserve">Nazwa </w:t>
            </w:r>
          </w:p>
        </w:tc>
        <w:tc>
          <w:tcPr>
            <w:tcW w:w="661" w:type="dxa"/>
            <w:vAlign w:val="center"/>
          </w:tcPr>
          <w:p w14:paraId="5308D2BC" w14:textId="77777777" w:rsidR="007E0F93" w:rsidRPr="007E0F93" w:rsidRDefault="007E0F93" w:rsidP="007E0F9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  <w:t xml:space="preserve">Ilość </w:t>
            </w:r>
          </w:p>
        </w:tc>
        <w:tc>
          <w:tcPr>
            <w:tcW w:w="580" w:type="dxa"/>
            <w:vAlign w:val="center"/>
          </w:tcPr>
          <w:p w14:paraId="14894FB0" w14:textId="77777777" w:rsidR="007E0F93" w:rsidRPr="007E0F93" w:rsidRDefault="007E0F93" w:rsidP="007E0F9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1045" w:type="dxa"/>
            <w:vAlign w:val="center"/>
          </w:tcPr>
          <w:p w14:paraId="72C2E129" w14:textId="77777777" w:rsidR="007E0F93" w:rsidRPr="007E0F93" w:rsidRDefault="007E0F93" w:rsidP="007E0F9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  <w:t>Cena jed.netto</w:t>
            </w:r>
          </w:p>
        </w:tc>
        <w:tc>
          <w:tcPr>
            <w:tcW w:w="994" w:type="dxa"/>
            <w:vAlign w:val="center"/>
          </w:tcPr>
          <w:p w14:paraId="3944D403" w14:textId="77777777" w:rsidR="007E0F93" w:rsidRPr="007E0F93" w:rsidRDefault="007E0F93" w:rsidP="007E0F9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613" w:type="dxa"/>
            <w:vAlign w:val="center"/>
          </w:tcPr>
          <w:p w14:paraId="20864325" w14:textId="77777777" w:rsidR="007E0F93" w:rsidRPr="007E0F93" w:rsidRDefault="007E0F93" w:rsidP="007E0F9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  <w:t>% VAT</w:t>
            </w:r>
          </w:p>
        </w:tc>
        <w:tc>
          <w:tcPr>
            <w:tcW w:w="994" w:type="dxa"/>
            <w:vAlign w:val="center"/>
          </w:tcPr>
          <w:p w14:paraId="59CAA3ED" w14:textId="77777777" w:rsidR="007E0F93" w:rsidRPr="007E0F93" w:rsidRDefault="007E0F93" w:rsidP="007E0F9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  <w:t>Wartość VAT</w:t>
            </w:r>
          </w:p>
        </w:tc>
        <w:tc>
          <w:tcPr>
            <w:tcW w:w="994" w:type="dxa"/>
            <w:vAlign w:val="center"/>
          </w:tcPr>
          <w:p w14:paraId="4DFFB1DC" w14:textId="77777777" w:rsidR="007E0F93" w:rsidRPr="007E0F93" w:rsidRDefault="007E0F93" w:rsidP="007E0F9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129" w:type="dxa"/>
            <w:vAlign w:val="center"/>
          </w:tcPr>
          <w:p w14:paraId="65571AF0" w14:textId="77777777" w:rsidR="007E0F93" w:rsidRPr="007E0F93" w:rsidRDefault="007E0F93" w:rsidP="007E0F93">
            <w:pPr>
              <w:autoSpaceDE w:val="0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  <w:t>Nazwa handlowa – jeśli dotyczy</w:t>
            </w:r>
          </w:p>
        </w:tc>
        <w:tc>
          <w:tcPr>
            <w:tcW w:w="1298" w:type="dxa"/>
            <w:vAlign w:val="center"/>
          </w:tcPr>
          <w:p w14:paraId="59B1571B" w14:textId="77777777" w:rsidR="007E0F93" w:rsidRPr="007E0F93" w:rsidRDefault="007E0F93" w:rsidP="007E0F93">
            <w:pPr>
              <w:snapToGrid w:val="0"/>
              <w:ind w:right="4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b/>
                <w:bCs/>
                <w:sz w:val="18"/>
                <w:szCs w:val="18"/>
                <w:lang w:eastAsia="ar-SA"/>
              </w:rPr>
              <w:t>Typ/model-jeśli dotyczy</w:t>
            </w:r>
          </w:p>
        </w:tc>
      </w:tr>
      <w:tr w:rsidR="007E0F93" w:rsidRPr="007E0F93" w14:paraId="5B41B15B" w14:textId="77777777" w:rsidTr="00131017">
        <w:trPr>
          <w:trHeight w:val="452"/>
        </w:trPr>
        <w:tc>
          <w:tcPr>
            <w:tcW w:w="517" w:type="dxa"/>
            <w:vAlign w:val="center"/>
          </w:tcPr>
          <w:p w14:paraId="376E3312" w14:textId="77777777" w:rsidR="007E0F93" w:rsidRPr="007E0F93" w:rsidRDefault="007E0F93" w:rsidP="007E0F93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50" w:type="dxa"/>
            <w:vAlign w:val="center"/>
          </w:tcPr>
          <w:p w14:paraId="19A9F915" w14:textId="59C2C60B" w:rsidR="007E0F93" w:rsidRPr="007E0F93" w:rsidRDefault="007E0F93" w:rsidP="007E0F93">
            <w:pPr>
              <w:autoSpaceDE w:val="0"/>
              <w:rPr>
                <w:rFonts w:ascii="Georgia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hAnsi="Georgia" w:cs="Georgia"/>
                <w:sz w:val="18"/>
                <w:szCs w:val="18"/>
                <w:lang w:eastAsia="ar-SA"/>
              </w:rPr>
              <w:t>Regał ocynkowany</w:t>
            </w:r>
          </w:p>
        </w:tc>
        <w:tc>
          <w:tcPr>
            <w:tcW w:w="661" w:type="dxa"/>
            <w:vAlign w:val="center"/>
          </w:tcPr>
          <w:p w14:paraId="28C54F4E" w14:textId="07BD8D1F" w:rsidR="007E0F93" w:rsidRPr="007E0F93" w:rsidRDefault="007E0F93" w:rsidP="007E0F9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hAnsi="Georgia" w:cs="Georgia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80" w:type="dxa"/>
            <w:vAlign w:val="center"/>
          </w:tcPr>
          <w:p w14:paraId="3480316A" w14:textId="77777777" w:rsidR="007E0F93" w:rsidRPr="007E0F93" w:rsidRDefault="007E0F93" w:rsidP="007E0F9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sz w:val="18"/>
                <w:szCs w:val="18"/>
                <w:lang w:eastAsia="ar-SA"/>
              </w:rPr>
              <w:t>Szt</w:t>
            </w:r>
          </w:p>
        </w:tc>
        <w:tc>
          <w:tcPr>
            <w:tcW w:w="1045" w:type="dxa"/>
            <w:vAlign w:val="center"/>
          </w:tcPr>
          <w:p w14:paraId="34F46D53" w14:textId="77777777" w:rsidR="007E0F93" w:rsidRPr="007E0F93" w:rsidRDefault="007E0F93" w:rsidP="007E0F93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  <w:vAlign w:val="center"/>
          </w:tcPr>
          <w:p w14:paraId="2012DD60" w14:textId="77777777" w:rsidR="007E0F93" w:rsidRPr="007E0F93" w:rsidRDefault="007E0F93" w:rsidP="007E0F93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3" w:type="dxa"/>
            <w:vAlign w:val="center"/>
          </w:tcPr>
          <w:p w14:paraId="0EC365A6" w14:textId="77777777" w:rsidR="007E0F93" w:rsidRPr="007E0F93" w:rsidRDefault="007E0F93" w:rsidP="007E0F93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  <w:vAlign w:val="center"/>
          </w:tcPr>
          <w:p w14:paraId="791F4680" w14:textId="77777777" w:rsidR="007E0F93" w:rsidRPr="007E0F93" w:rsidRDefault="007E0F93" w:rsidP="007E0F93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  <w:vAlign w:val="center"/>
          </w:tcPr>
          <w:p w14:paraId="3FE09B5B" w14:textId="77777777" w:rsidR="007E0F93" w:rsidRPr="007E0F93" w:rsidRDefault="007E0F93" w:rsidP="007E0F93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vAlign w:val="center"/>
          </w:tcPr>
          <w:p w14:paraId="26B4B978" w14:textId="77777777" w:rsidR="007E0F93" w:rsidRPr="007E0F93" w:rsidRDefault="007E0F93" w:rsidP="007E0F93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98" w:type="dxa"/>
            <w:vAlign w:val="center"/>
          </w:tcPr>
          <w:p w14:paraId="7E3BE80A" w14:textId="77777777" w:rsidR="007E0F93" w:rsidRPr="007E0F93" w:rsidRDefault="007E0F93" w:rsidP="007E0F93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  <w:lang w:eastAsia="ar-SA"/>
              </w:rPr>
            </w:pPr>
          </w:p>
        </w:tc>
      </w:tr>
      <w:tr w:rsidR="007E0F93" w:rsidRPr="007E0F93" w14:paraId="6780A9DD" w14:textId="77777777" w:rsidTr="006949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853" w:type="dxa"/>
            <w:gridSpan w:val="5"/>
            <w:vAlign w:val="center"/>
          </w:tcPr>
          <w:p w14:paraId="023DD54A" w14:textId="77777777" w:rsidR="007E0F93" w:rsidRPr="007E0F93" w:rsidRDefault="007E0F93" w:rsidP="007E0F93">
            <w:pPr>
              <w:autoSpaceDE w:val="0"/>
              <w:spacing w:line="360" w:lineRule="auto"/>
              <w:jc w:val="right"/>
              <w:rPr>
                <w:rFonts w:ascii="Georgia" w:hAnsi="Georgia" w:cs="Georgia"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sz w:val="18"/>
                <w:szCs w:val="18"/>
                <w:lang w:eastAsia="ar-SA"/>
              </w:rPr>
              <w:t xml:space="preserve">Razem </w:t>
            </w:r>
          </w:p>
        </w:tc>
        <w:tc>
          <w:tcPr>
            <w:tcW w:w="994" w:type="dxa"/>
            <w:vAlign w:val="center"/>
          </w:tcPr>
          <w:p w14:paraId="192C3A92" w14:textId="77777777" w:rsidR="007E0F93" w:rsidRPr="007E0F93" w:rsidRDefault="007E0F93" w:rsidP="007E0F93">
            <w:pPr>
              <w:autoSpaceDE w:val="0"/>
              <w:spacing w:line="360" w:lineRule="auto"/>
              <w:jc w:val="right"/>
              <w:rPr>
                <w:rFonts w:ascii="Georgia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3" w:type="dxa"/>
            <w:vAlign w:val="center"/>
          </w:tcPr>
          <w:p w14:paraId="50CFBFD8" w14:textId="77777777" w:rsidR="007E0F93" w:rsidRPr="007E0F93" w:rsidRDefault="007E0F93" w:rsidP="007E0F93">
            <w:pPr>
              <w:autoSpaceDE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994" w:type="dxa"/>
            <w:vAlign w:val="center"/>
          </w:tcPr>
          <w:p w14:paraId="4CFF92EA" w14:textId="77777777" w:rsidR="007E0F93" w:rsidRPr="007E0F93" w:rsidRDefault="007E0F93" w:rsidP="007E0F93">
            <w:pPr>
              <w:autoSpaceDE w:val="0"/>
              <w:spacing w:line="360" w:lineRule="auto"/>
              <w:ind w:left="360"/>
              <w:jc w:val="both"/>
              <w:rPr>
                <w:rFonts w:ascii="Georgia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  <w:vAlign w:val="center"/>
          </w:tcPr>
          <w:p w14:paraId="03B405DC" w14:textId="77777777" w:rsidR="007E0F93" w:rsidRPr="007E0F93" w:rsidRDefault="007E0F93" w:rsidP="007E0F93">
            <w:pPr>
              <w:autoSpaceDE w:val="0"/>
              <w:spacing w:line="360" w:lineRule="auto"/>
              <w:ind w:left="360"/>
              <w:jc w:val="both"/>
              <w:rPr>
                <w:rFonts w:ascii="Georgia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vAlign w:val="center"/>
          </w:tcPr>
          <w:p w14:paraId="2C517D26" w14:textId="77777777" w:rsidR="007E0F93" w:rsidRPr="007E0F93" w:rsidRDefault="007E0F93" w:rsidP="007E0F93">
            <w:pPr>
              <w:autoSpaceDE w:val="0"/>
              <w:spacing w:line="360" w:lineRule="auto"/>
              <w:ind w:left="360"/>
              <w:jc w:val="both"/>
              <w:rPr>
                <w:rFonts w:ascii="Georgia" w:hAnsi="Georgia" w:cs="Georgia"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98" w:type="dxa"/>
            <w:vAlign w:val="center"/>
          </w:tcPr>
          <w:p w14:paraId="4D3AE56F" w14:textId="77777777" w:rsidR="007E0F93" w:rsidRPr="007E0F93" w:rsidRDefault="007E0F93" w:rsidP="007E0F93">
            <w:pPr>
              <w:autoSpaceDE w:val="0"/>
              <w:spacing w:line="360" w:lineRule="auto"/>
              <w:ind w:left="360"/>
              <w:jc w:val="both"/>
              <w:rPr>
                <w:rFonts w:ascii="Georgia" w:hAnsi="Georgia" w:cs="Georgia"/>
                <w:sz w:val="18"/>
                <w:szCs w:val="18"/>
                <w:lang w:eastAsia="ar-SA"/>
              </w:rPr>
            </w:pPr>
            <w:r w:rsidRPr="007E0F93">
              <w:rPr>
                <w:rFonts w:ascii="Georgia" w:hAnsi="Georgia" w:cs="Georgia"/>
                <w:sz w:val="18"/>
                <w:szCs w:val="18"/>
                <w:lang w:eastAsia="ar-SA"/>
              </w:rPr>
              <w:t>X</w:t>
            </w:r>
          </w:p>
        </w:tc>
      </w:tr>
    </w:tbl>
    <w:p w14:paraId="4E017B9F" w14:textId="77777777" w:rsidR="007E0F93" w:rsidRPr="007E0F93" w:rsidRDefault="007E0F93" w:rsidP="007E0F93">
      <w:pPr>
        <w:tabs>
          <w:tab w:val="left" w:pos="426"/>
        </w:tabs>
        <w:overflowPunct w:val="0"/>
        <w:autoSpaceDE w:val="0"/>
        <w:spacing w:line="360" w:lineRule="auto"/>
        <w:rPr>
          <w:rFonts w:ascii="Georgia" w:hAnsi="Georgia" w:cs="Georgia"/>
          <w:sz w:val="20"/>
          <w:szCs w:val="20"/>
          <w:lang w:eastAsia="ar-SA"/>
        </w:rPr>
      </w:pPr>
    </w:p>
    <w:p w14:paraId="29F051AA" w14:textId="77777777" w:rsidR="007E0F93" w:rsidRPr="007E0F93" w:rsidRDefault="007E0F93" w:rsidP="007E0F93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 w:val="0"/>
        <w:spacing w:line="360" w:lineRule="auto"/>
        <w:jc w:val="both"/>
        <w:rPr>
          <w:rFonts w:ascii="Georgia" w:eastAsia="Calibri" w:hAnsi="Georgia" w:cs="Georgia"/>
          <w:color w:val="000000"/>
          <w:sz w:val="20"/>
          <w:szCs w:val="20"/>
          <w:lang w:eastAsia="pl-PL"/>
        </w:rPr>
      </w:pPr>
      <w:r w:rsidRPr="007E0F93">
        <w:rPr>
          <w:rFonts w:ascii="Georgia" w:eastAsia="Calibri" w:hAnsi="Georgia" w:cs="Georgia"/>
          <w:color w:val="000000"/>
          <w:sz w:val="20"/>
          <w:szCs w:val="20"/>
          <w:lang w:eastAsia="pl-PL"/>
        </w:rPr>
        <w:t>Wartość oferty netto:............. zł, brutto:............. zł (słownie brutto: ............................... …/100).</w:t>
      </w:r>
    </w:p>
    <w:p w14:paraId="0379A481" w14:textId="1A5B4EE4" w:rsidR="007E0F93" w:rsidRPr="007E0F93" w:rsidRDefault="007E0F93" w:rsidP="007E0F93">
      <w:pPr>
        <w:numPr>
          <w:ilvl w:val="0"/>
          <w:numId w:val="18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7E0F93">
        <w:rPr>
          <w:rFonts w:ascii="Georgia" w:hAnsi="Georgia" w:cs="Georgia"/>
          <w:sz w:val="20"/>
          <w:szCs w:val="20"/>
          <w:lang w:eastAsia="ar-SA"/>
        </w:rPr>
        <w:t xml:space="preserve">Termin realizacji zamówienia: ………….. (max 21) dni od </w:t>
      </w:r>
      <w:r>
        <w:rPr>
          <w:rFonts w:ascii="Georgia" w:hAnsi="Georgia" w:cs="Georgia"/>
          <w:sz w:val="20"/>
          <w:szCs w:val="20"/>
          <w:lang w:eastAsia="ar-SA"/>
        </w:rPr>
        <w:t>podpisania</w:t>
      </w:r>
      <w:r w:rsidRPr="007E0F93">
        <w:rPr>
          <w:rFonts w:ascii="Georgia" w:hAnsi="Georgia" w:cs="Georgia"/>
          <w:sz w:val="20"/>
          <w:szCs w:val="20"/>
          <w:lang w:eastAsia="ar-SA"/>
        </w:rPr>
        <w:t xml:space="preserve"> umowy </w:t>
      </w:r>
    </w:p>
    <w:p w14:paraId="6CA88FC0" w14:textId="77777777" w:rsidR="007E0F93" w:rsidRPr="007E0F93" w:rsidRDefault="007E0F93" w:rsidP="007E0F93">
      <w:pPr>
        <w:numPr>
          <w:ilvl w:val="0"/>
          <w:numId w:val="18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7E0F93">
        <w:rPr>
          <w:rFonts w:ascii="Georgia" w:hAnsi="Georgia"/>
          <w:color w:val="000000"/>
          <w:sz w:val="20"/>
          <w:lang w:eastAsia="pl-PL"/>
        </w:rPr>
        <w:t>Okres gwarancji: …......… (min. 12) miesięcy od podpisania protokołu odbiorczego na warunkach nie gorszych niż w Kodeksie Cywilny</w:t>
      </w:r>
      <w:r w:rsidRPr="007E0F93">
        <w:rPr>
          <w:rFonts w:ascii="Georgia" w:hAnsi="Georgia" w:cs="Georgia"/>
          <w:color w:val="000000"/>
          <w:sz w:val="20"/>
          <w:szCs w:val="20"/>
          <w:lang w:eastAsia="pl-PL"/>
        </w:rPr>
        <w:t>m</w:t>
      </w:r>
      <w:r w:rsidRPr="007E0F93">
        <w:rPr>
          <w:rFonts w:ascii="Georgia" w:hAnsi="Georgia" w:cs="Georgia"/>
          <w:color w:val="000000"/>
          <w:sz w:val="20"/>
          <w:szCs w:val="20"/>
          <w:lang w:eastAsia="ar-SA"/>
        </w:rPr>
        <w:t>.</w:t>
      </w:r>
    </w:p>
    <w:p w14:paraId="199F9D02" w14:textId="77777777" w:rsidR="007E0F93" w:rsidRPr="007E0F93" w:rsidRDefault="007E0F93" w:rsidP="007E0F93">
      <w:pPr>
        <w:numPr>
          <w:ilvl w:val="0"/>
          <w:numId w:val="18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7E0F93">
        <w:rPr>
          <w:rFonts w:ascii="Georgia" w:hAnsi="Georgia"/>
          <w:sz w:val="20"/>
          <w:szCs w:val="20"/>
          <w:lang w:eastAsia="ar-SA"/>
        </w:rPr>
        <w:t>Termin płatności: 60 dni od daty dostarczenia prawidłowo wystawionej faktury VAT do siedziby Zamawiającego w formie przelewu.</w:t>
      </w:r>
    </w:p>
    <w:p w14:paraId="19EBA248" w14:textId="4F4F48A0" w:rsidR="007E0F93" w:rsidRPr="007E0F93" w:rsidRDefault="007E0F93" w:rsidP="007E0F93">
      <w:pPr>
        <w:numPr>
          <w:ilvl w:val="0"/>
          <w:numId w:val="18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7E0F93">
        <w:rPr>
          <w:rFonts w:ascii="Georgia" w:hAnsi="Georgia"/>
          <w:sz w:val="20"/>
          <w:szCs w:val="20"/>
          <w:lang w:eastAsia="ar-SA"/>
        </w:rPr>
        <w:t>Oświadczam/ y, że zapoznałem/ liśmy się z warunkami określonymi w niniejszym za</w:t>
      </w:r>
      <w:r>
        <w:rPr>
          <w:rFonts w:ascii="Georgia" w:hAnsi="Georgia"/>
          <w:sz w:val="20"/>
          <w:szCs w:val="20"/>
          <w:lang w:eastAsia="ar-SA"/>
        </w:rPr>
        <w:t>proszeniu</w:t>
      </w:r>
      <w:r w:rsidRPr="007E0F93">
        <w:rPr>
          <w:rFonts w:ascii="Georgia" w:hAnsi="Georgia"/>
          <w:sz w:val="20"/>
          <w:szCs w:val="20"/>
          <w:lang w:eastAsia="ar-SA"/>
        </w:rPr>
        <w:t xml:space="preserve"> i przyjmuję/ emy je bez zastrzeżeń</w:t>
      </w:r>
      <w:r w:rsidRPr="007E0F93">
        <w:rPr>
          <w:rFonts w:ascii="Georgia" w:hAnsi="Georgia"/>
          <w:smallCaps/>
          <w:sz w:val="20"/>
          <w:szCs w:val="20"/>
          <w:lang w:eastAsia="ar-SA"/>
        </w:rPr>
        <w:t>.</w:t>
      </w:r>
    </w:p>
    <w:p w14:paraId="7FBD748D" w14:textId="77777777" w:rsidR="007E0F93" w:rsidRPr="007E0F93" w:rsidRDefault="007E0F93" w:rsidP="007E0F93">
      <w:pPr>
        <w:numPr>
          <w:ilvl w:val="0"/>
          <w:numId w:val="18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7E0F93">
        <w:rPr>
          <w:rFonts w:ascii="Georgia" w:hAnsi="Georgia" w:cs="Georgia"/>
          <w:sz w:val="20"/>
          <w:szCs w:val="20"/>
          <w:lang w:eastAsia="ar-SA"/>
        </w:rPr>
        <w:t>Oświadczam/y, że zapoznałam/em/liśmy się z przedmiotem zamówienia określonym w Opisie Przedmiotu Zamówienia i</w:t>
      </w:r>
      <w:r w:rsidRPr="007E0F93">
        <w:rPr>
          <w:rFonts w:ascii="Georgia" w:hAnsi="Georgia"/>
          <w:sz w:val="20"/>
          <w:szCs w:val="20"/>
          <w:lang w:eastAsia="ar-SA"/>
        </w:rPr>
        <w:t xml:space="preserve"> spełnia wszystkie wymagania określone przez Zamawiającego.</w:t>
      </w:r>
    </w:p>
    <w:p w14:paraId="222D419B" w14:textId="77777777" w:rsidR="007E0F93" w:rsidRPr="007E0F93" w:rsidRDefault="007E0F93" w:rsidP="007E0F93">
      <w:pPr>
        <w:numPr>
          <w:ilvl w:val="0"/>
          <w:numId w:val="18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7E0F93">
        <w:rPr>
          <w:rFonts w:ascii="Georgia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3D3A9EDE" w14:textId="109E7D77" w:rsidR="007E0F93" w:rsidRPr="007E0F93" w:rsidRDefault="007E0F93" w:rsidP="007E0F93">
      <w:pPr>
        <w:numPr>
          <w:ilvl w:val="0"/>
          <w:numId w:val="18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7E0F93">
        <w:rPr>
          <w:rFonts w:ascii="Georgia" w:hAnsi="Georgia"/>
          <w:sz w:val="20"/>
          <w:szCs w:val="20"/>
          <w:lang w:eastAsia="ar-SA"/>
        </w:rPr>
        <w:t xml:space="preserve">Oświadczam/ y, że w przypadku uznania mojej/ naszej oferty za najkorzystniejszą zobowiązuję/emy się do realizacji zamówienia na warunkach zawartych w </w:t>
      </w:r>
      <w:r>
        <w:rPr>
          <w:rFonts w:ascii="Georgia" w:hAnsi="Georgia"/>
          <w:sz w:val="20"/>
          <w:szCs w:val="20"/>
          <w:lang w:eastAsia="ar-SA"/>
        </w:rPr>
        <w:t xml:space="preserve">zaproszeniu </w:t>
      </w:r>
      <w:r w:rsidRPr="007E0F93">
        <w:rPr>
          <w:rFonts w:ascii="Georgia" w:hAnsi="Georgia"/>
          <w:sz w:val="20"/>
          <w:szCs w:val="20"/>
          <w:lang w:eastAsia="ar-SA"/>
        </w:rPr>
        <w:t>wraz z załączonym do niego projektem umowy.</w:t>
      </w:r>
    </w:p>
    <w:p w14:paraId="0CED7009" w14:textId="77777777" w:rsidR="007E0F93" w:rsidRPr="007E0F93" w:rsidRDefault="007E0F93" w:rsidP="007E0F93">
      <w:pPr>
        <w:numPr>
          <w:ilvl w:val="0"/>
          <w:numId w:val="18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  <w:lang w:eastAsia="ar-SA"/>
        </w:rPr>
      </w:pPr>
      <w:r w:rsidRPr="007E0F93">
        <w:rPr>
          <w:rFonts w:ascii="Georgia" w:hAnsi="Georgia"/>
          <w:color w:val="000000"/>
          <w:sz w:val="20"/>
          <w:szCs w:val="20"/>
          <w:lang w:eastAsia="ar-SA"/>
        </w:rPr>
        <w:t>Wymienione niżej dokumenty stanowią tajemnicę przedsiębiorstwa i nie mogą być udostępniane osobom trzecim:</w:t>
      </w:r>
    </w:p>
    <w:p w14:paraId="0BEFC464" w14:textId="77777777" w:rsidR="007E0F93" w:rsidRPr="007E0F93" w:rsidRDefault="007E0F93" w:rsidP="007E0F93">
      <w:pPr>
        <w:numPr>
          <w:ilvl w:val="1"/>
          <w:numId w:val="18"/>
        </w:numPr>
        <w:tabs>
          <w:tab w:val="left" w:pos="426"/>
          <w:tab w:val="left" w:pos="540"/>
        </w:tabs>
        <w:suppressAutoHyphens w:val="0"/>
        <w:spacing w:line="360" w:lineRule="auto"/>
        <w:jc w:val="both"/>
        <w:rPr>
          <w:rFonts w:ascii="Georgia" w:eastAsia="Calibri" w:hAnsi="Georgia" w:cs="Arial"/>
          <w:bCs/>
          <w:color w:val="000000"/>
          <w:sz w:val="20"/>
          <w:szCs w:val="20"/>
          <w:lang w:eastAsia="pl-PL"/>
        </w:rPr>
      </w:pPr>
      <w:r w:rsidRPr="007E0F93">
        <w:rPr>
          <w:rFonts w:ascii="Georgia" w:eastAsia="Calibri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30F7F2B0" w14:textId="77777777" w:rsidR="007E0F93" w:rsidRPr="007E0F93" w:rsidRDefault="007E0F93" w:rsidP="007E0F93">
      <w:pPr>
        <w:numPr>
          <w:ilvl w:val="0"/>
          <w:numId w:val="18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  <w:lang w:eastAsia="ar-SA"/>
        </w:rPr>
      </w:pPr>
      <w:r w:rsidRPr="007E0F93">
        <w:rPr>
          <w:rFonts w:ascii="Georgia" w:hAnsi="Georgia"/>
          <w:sz w:val="20"/>
          <w:szCs w:val="20"/>
          <w:lang w:eastAsia="ar-SA"/>
        </w:rPr>
        <w:t>Części realizacji zamówienia jakie powierzam/y podwykonawcy:</w:t>
      </w:r>
    </w:p>
    <w:p w14:paraId="33261804" w14:textId="77777777" w:rsidR="007E0F93" w:rsidRPr="007E0F93" w:rsidRDefault="007E0F93" w:rsidP="007E0F93">
      <w:pPr>
        <w:numPr>
          <w:ilvl w:val="1"/>
          <w:numId w:val="18"/>
        </w:numPr>
        <w:tabs>
          <w:tab w:val="left" w:pos="426"/>
          <w:tab w:val="left" w:pos="540"/>
        </w:tabs>
        <w:suppressAutoHyphens w:val="0"/>
        <w:spacing w:line="360" w:lineRule="auto"/>
        <w:jc w:val="both"/>
        <w:rPr>
          <w:rFonts w:ascii="Georgia" w:eastAsia="Calibri" w:hAnsi="Georgia" w:cs="Arial"/>
          <w:bCs/>
          <w:color w:val="000000"/>
          <w:sz w:val="20"/>
          <w:szCs w:val="20"/>
          <w:lang w:eastAsia="pl-PL"/>
        </w:rPr>
      </w:pPr>
      <w:r w:rsidRPr="007E0F93">
        <w:rPr>
          <w:rFonts w:ascii="Georgia" w:eastAsia="Calibri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1A7A9E4A" w14:textId="5726A20E" w:rsidR="007E0F93" w:rsidRPr="007E0F93" w:rsidRDefault="007E0F93" w:rsidP="007E0F93">
      <w:pPr>
        <w:numPr>
          <w:ilvl w:val="0"/>
          <w:numId w:val="18"/>
        </w:numPr>
        <w:tabs>
          <w:tab w:val="left" w:pos="426"/>
          <w:tab w:val="left" w:pos="540"/>
        </w:tabs>
        <w:suppressAutoHyphens w:val="0"/>
        <w:spacing w:line="360" w:lineRule="auto"/>
        <w:jc w:val="both"/>
        <w:rPr>
          <w:rFonts w:ascii="Georgia" w:eastAsia="Calibri" w:hAnsi="Georgia" w:cs="Georgia"/>
          <w:color w:val="000000"/>
          <w:sz w:val="20"/>
          <w:szCs w:val="20"/>
          <w:lang w:eastAsia="ar-SA"/>
        </w:rPr>
      </w:pPr>
      <w:r w:rsidRPr="007E0F93">
        <w:rPr>
          <w:rFonts w:ascii="Georgia" w:eastAsia="Calibri" w:hAnsi="Georgia" w:cs="Tahoma"/>
          <w:sz w:val="20"/>
          <w:szCs w:val="20"/>
          <w:lang w:val="de-DE" w:eastAsia="ar-SA"/>
        </w:rPr>
        <w:lastRenderedPageBreak/>
        <w:t>Oświadczam/y</w:t>
      </w:r>
      <w:r w:rsidRPr="007E0F93">
        <w:rPr>
          <w:rFonts w:ascii="Georgia" w:eastAsia="Calibri" w:hAnsi="Georgia" w:cs="Georgia"/>
          <w:color w:val="000000"/>
          <w:sz w:val="20"/>
          <w:szCs w:val="20"/>
          <w:lang w:val="de-DE" w:eastAsia="pl-PL"/>
        </w:rPr>
        <w:t>, że nie przewiduję/emy powierzenia podwykonawcom realizacji części zamówienia*.</w:t>
      </w:r>
    </w:p>
    <w:p w14:paraId="787691E5" w14:textId="77777777" w:rsidR="007E0F93" w:rsidRPr="00F6009E" w:rsidRDefault="007E0F93" w:rsidP="007E0F93">
      <w:pPr>
        <w:pStyle w:val="Zwykytekst"/>
        <w:numPr>
          <w:ilvl w:val="0"/>
          <w:numId w:val="18"/>
        </w:numPr>
        <w:tabs>
          <w:tab w:val="left" w:pos="284"/>
        </w:tabs>
        <w:suppressAutoHyphens/>
        <w:spacing w:line="360" w:lineRule="auto"/>
        <w:jc w:val="both"/>
        <w:rPr>
          <w:rFonts w:ascii="Georgia" w:hAnsi="Georgia" w:cs="Arial"/>
          <w:spacing w:val="4"/>
        </w:rPr>
      </w:pPr>
      <w:r>
        <w:rPr>
          <w:rFonts w:ascii="Georgia" w:hAnsi="Georgia" w:cs="Arial"/>
          <w:spacing w:val="4"/>
        </w:rPr>
        <w:t>O</w:t>
      </w:r>
      <w:r w:rsidRPr="00F6009E">
        <w:rPr>
          <w:rFonts w:ascii="Georgia" w:hAnsi="Georgia" w:cs="Arial"/>
          <w:spacing w:val="4"/>
        </w:rPr>
        <w:t>świadczam</w:t>
      </w:r>
      <w:r>
        <w:rPr>
          <w:rFonts w:ascii="Georgia" w:hAnsi="Georgia" w:cs="Arial"/>
          <w:spacing w:val="4"/>
        </w:rPr>
        <w:t>/y</w:t>
      </w:r>
      <w:r w:rsidRPr="00F6009E">
        <w:rPr>
          <w:rFonts w:ascii="Georgia" w:hAnsi="Georgia" w:cs="Arial"/>
          <w:spacing w:val="4"/>
        </w:rPr>
        <w:t xml:space="preserve">, że </w:t>
      </w:r>
      <w:r>
        <w:rPr>
          <w:rFonts w:ascii="Georgia" w:hAnsi="Georgia" w:cs="Arial"/>
          <w:spacing w:val="4"/>
        </w:rPr>
        <w:t>podlegam/y</w:t>
      </w:r>
      <w:r w:rsidRPr="00A43E06">
        <w:rPr>
          <w:rFonts w:ascii="Georgia" w:hAnsi="Georgia" w:cs="Arial"/>
          <w:b/>
          <w:bCs/>
          <w:spacing w:val="4"/>
        </w:rPr>
        <w:t>/</w:t>
      </w:r>
      <w:r w:rsidRPr="00F6009E">
        <w:rPr>
          <w:rFonts w:ascii="Georgia" w:hAnsi="Georgia" w:cs="Arial"/>
          <w:spacing w:val="4"/>
        </w:rPr>
        <w:t>nie podlegam</w:t>
      </w:r>
      <w:r>
        <w:rPr>
          <w:rFonts w:ascii="Georgia" w:hAnsi="Georgia" w:cs="Arial"/>
          <w:spacing w:val="4"/>
        </w:rPr>
        <w:t>/y*</w:t>
      </w:r>
      <w:r w:rsidRPr="00F6009E">
        <w:rPr>
          <w:rFonts w:ascii="Georgia" w:hAnsi="Georgia" w:cs="Arial"/>
          <w:spacing w:val="4"/>
        </w:rPr>
        <w:t xml:space="preserve"> wykluczeniu z </w:t>
      </w:r>
      <w:r>
        <w:rPr>
          <w:rFonts w:ascii="Georgia" w:hAnsi="Georgia" w:cs="Arial"/>
          <w:spacing w:val="4"/>
        </w:rPr>
        <w:t>Zaproszenia</w:t>
      </w:r>
      <w:r w:rsidRPr="00F6009E">
        <w:rPr>
          <w:rFonts w:ascii="Georgia" w:hAnsi="Georgia" w:cs="Arial"/>
          <w:spacing w:val="4"/>
        </w:rPr>
        <w:t xml:space="preserve"> na podstawie art. 7 ust.1 ustawy z dnia 13 kwietnia 2022 r. o szczególnych rozwiązaniach w zakresie przeciwdziałania wspieraniu agresji na Ukrainę oraz służących ochronie bezpieczeństwa narodowego.</w:t>
      </w:r>
    </w:p>
    <w:p w14:paraId="6D1736A6" w14:textId="77777777" w:rsidR="007E0F93" w:rsidRPr="007E0F93" w:rsidRDefault="007E0F93" w:rsidP="007E0F93">
      <w:pPr>
        <w:widowControl w:val="0"/>
        <w:numPr>
          <w:ilvl w:val="0"/>
          <w:numId w:val="18"/>
        </w:numPr>
        <w:tabs>
          <w:tab w:val="left" w:pos="426"/>
        </w:tabs>
        <w:spacing w:line="360" w:lineRule="auto"/>
        <w:jc w:val="both"/>
        <w:textAlignment w:val="baseline"/>
        <w:rPr>
          <w:rFonts w:ascii="Georgia" w:hAnsi="Georgia"/>
          <w:kern w:val="2"/>
          <w:sz w:val="20"/>
          <w:szCs w:val="20"/>
        </w:rPr>
      </w:pPr>
      <w:r w:rsidRPr="007E0F93">
        <w:rPr>
          <w:rFonts w:ascii="Georgia" w:hAnsi="Georgia"/>
          <w:kern w:val="2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14:paraId="2E98803B" w14:textId="77777777" w:rsidR="007E0F93" w:rsidRPr="007E0F93" w:rsidRDefault="007E0F93" w:rsidP="007E0F93">
      <w:pPr>
        <w:tabs>
          <w:tab w:val="left" w:pos="426"/>
        </w:tabs>
        <w:spacing w:line="360" w:lineRule="auto"/>
        <w:rPr>
          <w:rFonts w:ascii="Georgia" w:hAnsi="Georgia" w:cs="Tahoma"/>
          <w:i/>
          <w:iCs/>
          <w:kern w:val="1"/>
          <w:sz w:val="20"/>
          <w:szCs w:val="20"/>
          <w:lang w:eastAsia="ar-SA"/>
        </w:rPr>
      </w:pPr>
    </w:p>
    <w:p w14:paraId="2B7C3013" w14:textId="77777777" w:rsidR="007E0F93" w:rsidRPr="007E0F93" w:rsidRDefault="007E0F93" w:rsidP="007E0F93">
      <w:pPr>
        <w:tabs>
          <w:tab w:val="left" w:pos="426"/>
        </w:tabs>
        <w:spacing w:line="360" w:lineRule="auto"/>
        <w:rPr>
          <w:rFonts w:ascii="Georgia" w:hAnsi="Georgia" w:cs="Tahoma"/>
          <w:i/>
          <w:iCs/>
          <w:kern w:val="1"/>
          <w:sz w:val="20"/>
          <w:szCs w:val="20"/>
          <w:lang w:eastAsia="ar-SA"/>
        </w:rPr>
      </w:pPr>
    </w:p>
    <w:p w14:paraId="4DB45F8F" w14:textId="77777777" w:rsidR="007E0F93" w:rsidRPr="007E0F93" w:rsidRDefault="007E0F93" w:rsidP="007E0F93">
      <w:pPr>
        <w:tabs>
          <w:tab w:val="left" w:pos="426"/>
        </w:tabs>
        <w:spacing w:line="360" w:lineRule="auto"/>
        <w:rPr>
          <w:rFonts w:ascii="Georgia" w:hAnsi="Georgia" w:cs="Tahoma"/>
          <w:i/>
          <w:iCs/>
          <w:kern w:val="1"/>
          <w:sz w:val="20"/>
          <w:szCs w:val="20"/>
          <w:lang w:eastAsia="ar-SA"/>
        </w:rPr>
      </w:pPr>
    </w:p>
    <w:p w14:paraId="1BC2C53F" w14:textId="77777777" w:rsidR="007E0F93" w:rsidRPr="007E0F93" w:rsidRDefault="007E0F93" w:rsidP="007E0F93">
      <w:pPr>
        <w:ind w:left="4956" w:hanging="4956"/>
        <w:rPr>
          <w:rFonts w:ascii="Georgia" w:hAnsi="Georgia" w:cs="Tahoma"/>
          <w:i/>
          <w:iCs/>
          <w:kern w:val="1"/>
          <w:sz w:val="20"/>
          <w:szCs w:val="16"/>
          <w:lang w:eastAsia="ar-SA"/>
        </w:rPr>
      </w:pPr>
      <w:r w:rsidRPr="007E0F93">
        <w:rPr>
          <w:rFonts w:ascii="Georgia" w:hAnsi="Georgia" w:cs="Tahoma"/>
          <w:i/>
          <w:iCs/>
          <w:kern w:val="1"/>
          <w:sz w:val="20"/>
          <w:szCs w:val="16"/>
          <w:lang w:eastAsia="ar-SA"/>
        </w:rPr>
        <w:t>............................................... ,</w:t>
      </w:r>
      <w:r w:rsidRPr="007E0F93">
        <w:rPr>
          <w:rFonts w:ascii="Georgia" w:hAnsi="Georgia" w:cs="Tahoma"/>
          <w:i/>
          <w:iCs/>
          <w:kern w:val="1"/>
          <w:sz w:val="20"/>
          <w:szCs w:val="16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20"/>
          <w:szCs w:val="16"/>
          <w:lang w:eastAsia="ar-SA"/>
        </w:rPr>
        <w:tab/>
        <w:t>............................................................ ,</w:t>
      </w:r>
    </w:p>
    <w:p w14:paraId="1A15C2A1" w14:textId="77777777" w:rsidR="007E0F93" w:rsidRPr="007E0F93" w:rsidRDefault="007E0F93" w:rsidP="007E0F93">
      <w:pPr>
        <w:autoSpaceDE w:val="0"/>
        <w:jc w:val="both"/>
        <w:rPr>
          <w:rFonts w:ascii="Georgia" w:hAnsi="Georgia" w:cs="Georgia"/>
          <w:i/>
          <w:iCs/>
          <w:sz w:val="16"/>
          <w:szCs w:val="16"/>
          <w:lang w:eastAsia="ar-SA"/>
        </w:rPr>
      </w:pP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 xml:space="preserve">                (miejscowość, data) </w:t>
      </w: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18"/>
          <w:szCs w:val="18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18"/>
          <w:szCs w:val="18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18"/>
          <w:szCs w:val="18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18"/>
          <w:szCs w:val="18"/>
          <w:lang w:eastAsia="ar-SA"/>
        </w:rPr>
        <w:tab/>
      </w:r>
      <w:r w:rsidRPr="007E0F93">
        <w:rPr>
          <w:rFonts w:ascii="Georgia" w:hAnsi="Georgia" w:cs="Tahoma"/>
          <w:i/>
          <w:iCs/>
          <w:kern w:val="1"/>
          <w:sz w:val="18"/>
          <w:szCs w:val="18"/>
          <w:lang w:eastAsia="ar-SA"/>
        </w:rPr>
        <w:tab/>
        <w:t xml:space="preserve">    </w:t>
      </w: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 xml:space="preserve">          (podpis osoby uprawnionej </w:t>
      </w:r>
    </w:p>
    <w:p w14:paraId="4FD84B91" w14:textId="77777777" w:rsidR="007E0F93" w:rsidRPr="007E0F93" w:rsidRDefault="007E0F93" w:rsidP="007E0F93">
      <w:pPr>
        <w:autoSpaceDE w:val="0"/>
        <w:ind w:left="5672" w:firstLine="568"/>
        <w:jc w:val="both"/>
        <w:rPr>
          <w:rFonts w:ascii="Georgia" w:hAnsi="Georgia" w:cs="Georgia"/>
          <w:i/>
          <w:iCs/>
          <w:sz w:val="16"/>
          <w:szCs w:val="16"/>
          <w:lang w:eastAsia="ar-SA"/>
        </w:rPr>
      </w:pPr>
      <w:r w:rsidRPr="007E0F93">
        <w:rPr>
          <w:rFonts w:ascii="Georgia" w:hAnsi="Georgia" w:cs="Georgia"/>
          <w:i/>
          <w:iCs/>
          <w:sz w:val="16"/>
          <w:szCs w:val="16"/>
          <w:lang w:eastAsia="ar-SA"/>
        </w:rPr>
        <w:t>do reprezentowania Dostawcy)</w:t>
      </w:r>
    </w:p>
    <w:p w14:paraId="37D7D28B" w14:textId="77777777" w:rsidR="007E0F93" w:rsidRPr="007E0F93" w:rsidRDefault="007E0F93" w:rsidP="007E0F93">
      <w:pPr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6DB4E24E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4F5AB2EF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658F6A8A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49F729AB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2A06506D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4F482E21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  <w:lang w:eastAsia="ar-SA"/>
        </w:rPr>
      </w:pPr>
    </w:p>
    <w:p w14:paraId="1F1E7B3C" w14:textId="77777777" w:rsidR="007E0F93" w:rsidRPr="007E0F93" w:rsidRDefault="007E0F93" w:rsidP="007E0F93">
      <w:pPr>
        <w:ind w:left="6372" w:hanging="700"/>
        <w:rPr>
          <w:rFonts w:ascii="Georgia" w:hAnsi="Georgia" w:cs="Tahoma"/>
          <w:i/>
          <w:iCs/>
          <w:kern w:val="1"/>
          <w:sz w:val="16"/>
          <w:szCs w:val="16"/>
          <w:lang w:eastAsia="ar-SA"/>
        </w:rPr>
      </w:pPr>
    </w:p>
    <w:p w14:paraId="6F6A7F11" w14:textId="77777777" w:rsidR="007E0F93" w:rsidRPr="007E0F93" w:rsidRDefault="007E0F93" w:rsidP="007E0F93">
      <w:pPr>
        <w:ind w:left="6372" w:hanging="6372"/>
        <w:jc w:val="both"/>
        <w:rPr>
          <w:rFonts w:ascii="Georgia" w:hAnsi="Georgia" w:cs="Tahoma"/>
          <w:i/>
          <w:iCs/>
          <w:kern w:val="1"/>
          <w:sz w:val="16"/>
          <w:szCs w:val="16"/>
          <w:lang w:eastAsia="ar-SA"/>
        </w:rPr>
      </w:pPr>
      <w:r w:rsidRPr="007E0F93">
        <w:rPr>
          <w:rFonts w:ascii="Georgia" w:hAnsi="Georgia" w:cs="Tahoma"/>
          <w:i/>
          <w:iCs/>
          <w:kern w:val="1"/>
          <w:sz w:val="16"/>
          <w:szCs w:val="16"/>
          <w:lang w:eastAsia="ar-SA"/>
        </w:rPr>
        <w:t>* niepotrzebne skreślić</w:t>
      </w:r>
    </w:p>
    <w:p w14:paraId="2C779A99" w14:textId="77777777" w:rsidR="00A279AC" w:rsidRDefault="00A279AC" w:rsidP="008E5377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2B9D67ED" w14:textId="77777777" w:rsidR="007E0F93" w:rsidRDefault="007E0F93" w:rsidP="00C432AE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</w:p>
    <w:p w14:paraId="71BF2412" w14:textId="77777777" w:rsidR="007E0F93" w:rsidRDefault="007E0F93" w:rsidP="00C432AE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</w:p>
    <w:p w14:paraId="0A389812" w14:textId="77777777" w:rsidR="007E0F93" w:rsidRDefault="007E0F93" w:rsidP="00C432AE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</w:p>
    <w:p w14:paraId="70652621" w14:textId="77777777" w:rsidR="007E0F93" w:rsidRDefault="007E0F93" w:rsidP="00C432AE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</w:p>
    <w:sectPr w:rsidR="007E0F93" w:rsidSect="00131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A5C7" w14:textId="77777777" w:rsidR="0058646D" w:rsidRDefault="0058646D" w:rsidP="003B44B3">
      <w:r>
        <w:separator/>
      </w:r>
    </w:p>
  </w:endnote>
  <w:endnote w:type="continuationSeparator" w:id="0">
    <w:p w14:paraId="4D9EDA23" w14:textId="77777777" w:rsidR="0058646D" w:rsidRDefault="0058646D" w:rsidP="003B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5B36" w14:textId="77777777" w:rsidR="00E167F4" w:rsidRDefault="00E167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3E12" w14:textId="77777777" w:rsidR="00E167F4" w:rsidRDefault="00E167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F74F" w14:textId="77777777" w:rsidR="00E167F4" w:rsidRDefault="00E16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F493" w14:textId="77777777" w:rsidR="0058646D" w:rsidRDefault="0058646D" w:rsidP="003B44B3">
      <w:r>
        <w:separator/>
      </w:r>
    </w:p>
  </w:footnote>
  <w:footnote w:type="continuationSeparator" w:id="0">
    <w:p w14:paraId="45F5FB5E" w14:textId="77777777" w:rsidR="0058646D" w:rsidRDefault="0058646D" w:rsidP="003B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59C1" w14:textId="77777777" w:rsidR="00E167F4" w:rsidRDefault="00E167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3A11" w14:textId="1A6DDD79" w:rsidR="001D3658" w:rsidRDefault="00EE09FF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2B6F" w14:textId="77777777" w:rsidR="00E167F4" w:rsidRDefault="00E16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2D125F7E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2D12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D12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1" w15:restartNumberingAfterBreak="0">
    <w:nsid w:val="16FC6862"/>
    <w:multiLevelType w:val="hybridMultilevel"/>
    <w:tmpl w:val="C2A00C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F85CA6"/>
    <w:multiLevelType w:val="multilevel"/>
    <w:tmpl w:val="2D12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EB273B5"/>
    <w:multiLevelType w:val="hybridMultilevel"/>
    <w:tmpl w:val="4940A2E6"/>
    <w:lvl w:ilvl="0" w:tplc="8574349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9B23F4"/>
    <w:multiLevelType w:val="multilevel"/>
    <w:tmpl w:val="267484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642E4E"/>
    <w:multiLevelType w:val="hybridMultilevel"/>
    <w:tmpl w:val="21B439B4"/>
    <w:lvl w:ilvl="0" w:tplc="FD3EB8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19986">
    <w:abstractNumId w:val="1"/>
  </w:num>
  <w:num w:numId="2" w16cid:durableId="495851620">
    <w:abstractNumId w:val="2"/>
  </w:num>
  <w:num w:numId="3" w16cid:durableId="1368212031">
    <w:abstractNumId w:val="3"/>
  </w:num>
  <w:num w:numId="4" w16cid:durableId="2018117643">
    <w:abstractNumId w:val="14"/>
  </w:num>
  <w:num w:numId="5" w16cid:durableId="432484417">
    <w:abstractNumId w:val="5"/>
  </w:num>
  <w:num w:numId="6" w16cid:durableId="564680861">
    <w:abstractNumId w:val="6"/>
  </w:num>
  <w:num w:numId="7" w16cid:durableId="950017799">
    <w:abstractNumId w:val="7"/>
  </w:num>
  <w:num w:numId="8" w16cid:durableId="98763006">
    <w:abstractNumId w:val="9"/>
  </w:num>
  <w:num w:numId="9" w16cid:durableId="2055737351">
    <w:abstractNumId w:val="10"/>
  </w:num>
  <w:num w:numId="10" w16cid:durableId="1343899978">
    <w:abstractNumId w:val="17"/>
  </w:num>
  <w:num w:numId="11" w16cid:durableId="1476296245">
    <w:abstractNumId w:val="12"/>
  </w:num>
  <w:num w:numId="12" w16cid:durableId="2049061740">
    <w:abstractNumId w:val="19"/>
  </w:num>
  <w:num w:numId="13" w16cid:durableId="2101753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047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7961138">
    <w:abstractNumId w:val="4"/>
  </w:num>
  <w:num w:numId="16" w16cid:durableId="574826011">
    <w:abstractNumId w:val="0"/>
  </w:num>
  <w:num w:numId="17" w16cid:durableId="457652074">
    <w:abstractNumId w:val="11"/>
  </w:num>
  <w:num w:numId="18" w16cid:durableId="1919712297">
    <w:abstractNumId w:val="13"/>
  </w:num>
  <w:num w:numId="19" w16cid:durableId="88426178">
    <w:abstractNumId w:val="18"/>
  </w:num>
  <w:num w:numId="20" w16cid:durableId="1976178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9748383">
    <w:abstractNumId w:val="16"/>
  </w:num>
  <w:num w:numId="22" w16cid:durableId="16069650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77"/>
    <w:rsid w:val="00000C80"/>
    <w:rsid w:val="00005A73"/>
    <w:rsid w:val="00113525"/>
    <w:rsid w:val="00123133"/>
    <w:rsid w:val="001278E4"/>
    <w:rsid w:val="00131017"/>
    <w:rsid w:val="00203607"/>
    <w:rsid w:val="002374F5"/>
    <w:rsid w:val="00280244"/>
    <w:rsid w:val="002C0478"/>
    <w:rsid w:val="00316ACB"/>
    <w:rsid w:val="003803E8"/>
    <w:rsid w:val="003868F9"/>
    <w:rsid w:val="00394787"/>
    <w:rsid w:val="003B44B3"/>
    <w:rsid w:val="003E6AE0"/>
    <w:rsid w:val="00490D2E"/>
    <w:rsid w:val="005373E4"/>
    <w:rsid w:val="00564554"/>
    <w:rsid w:val="00573525"/>
    <w:rsid w:val="0058646D"/>
    <w:rsid w:val="00594F9A"/>
    <w:rsid w:val="005B2721"/>
    <w:rsid w:val="005B51D1"/>
    <w:rsid w:val="005C3050"/>
    <w:rsid w:val="005C5D1B"/>
    <w:rsid w:val="005F2C30"/>
    <w:rsid w:val="006142AA"/>
    <w:rsid w:val="0061764F"/>
    <w:rsid w:val="00626F83"/>
    <w:rsid w:val="006517F0"/>
    <w:rsid w:val="00653036"/>
    <w:rsid w:val="006730A8"/>
    <w:rsid w:val="006E65A1"/>
    <w:rsid w:val="00764D45"/>
    <w:rsid w:val="00782A24"/>
    <w:rsid w:val="00786680"/>
    <w:rsid w:val="007E0F93"/>
    <w:rsid w:val="00806FC2"/>
    <w:rsid w:val="0081052A"/>
    <w:rsid w:val="00891D42"/>
    <w:rsid w:val="00894FB3"/>
    <w:rsid w:val="008E5377"/>
    <w:rsid w:val="00946A79"/>
    <w:rsid w:val="009547BD"/>
    <w:rsid w:val="00961D0C"/>
    <w:rsid w:val="0098074F"/>
    <w:rsid w:val="0098410D"/>
    <w:rsid w:val="009A1B4D"/>
    <w:rsid w:val="009C1097"/>
    <w:rsid w:val="009D24A2"/>
    <w:rsid w:val="009F43F0"/>
    <w:rsid w:val="00A279AC"/>
    <w:rsid w:val="00A42795"/>
    <w:rsid w:val="00A6265D"/>
    <w:rsid w:val="00A771DF"/>
    <w:rsid w:val="00A82DC6"/>
    <w:rsid w:val="00AD5ADF"/>
    <w:rsid w:val="00B1107D"/>
    <w:rsid w:val="00B27507"/>
    <w:rsid w:val="00BF6B56"/>
    <w:rsid w:val="00C06D83"/>
    <w:rsid w:val="00C147B0"/>
    <w:rsid w:val="00C374A0"/>
    <w:rsid w:val="00C432AE"/>
    <w:rsid w:val="00C81DAF"/>
    <w:rsid w:val="00CB0109"/>
    <w:rsid w:val="00CB58AF"/>
    <w:rsid w:val="00D03753"/>
    <w:rsid w:val="00D16DD5"/>
    <w:rsid w:val="00D171AE"/>
    <w:rsid w:val="00D438A2"/>
    <w:rsid w:val="00D47476"/>
    <w:rsid w:val="00D626E5"/>
    <w:rsid w:val="00DF788A"/>
    <w:rsid w:val="00E01E62"/>
    <w:rsid w:val="00E167F4"/>
    <w:rsid w:val="00E273F9"/>
    <w:rsid w:val="00E47DAB"/>
    <w:rsid w:val="00E65A81"/>
    <w:rsid w:val="00EA380C"/>
    <w:rsid w:val="00EE09FF"/>
    <w:rsid w:val="00F36FB3"/>
    <w:rsid w:val="00F5678A"/>
    <w:rsid w:val="00FB1B64"/>
    <w:rsid w:val="00FB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AC65"/>
  <w15:chartTrackingRefBased/>
  <w15:docId w15:val="{A35435B2-3E47-43F5-AA2D-B397F5BA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E5377"/>
    <w:rPr>
      <w:color w:val="0000FF"/>
      <w:u w:val="single"/>
    </w:rPr>
  </w:style>
  <w:style w:type="paragraph" w:customStyle="1" w:styleId="western">
    <w:name w:val="western"/>
    <w:basedOn w:val="Normalny"/>
    <w:rsid w:val="008E5377"/>
    <w:pPr>
      <w:spacing w:before="280" w:after="119"/>
    </w:pPr>
    <w:rPr>
      <w:color w:val="000000"/>
    </w:rPr>
  </w:style>
  <w:style w:type="paragraph" w:styleId="NormalnyWeb">
    <w:name w:val="Normal (Web)"/>
    <w:basedOn w:val="Normalny"/>
    <w:qFormat/>
    <w:rsid w:val="008E5377"/>
    <w:pPr>
      <w:widowControl w:val="0"/>
      <w:spacing w:before="280" w:after="280"/>
    </w:pPr>
    <w:rPr>
      <w:kern w:val="2"/>
    </w:rPr>
  </w:style>
  <w:style w:type="paragraph" w:styleId="Bezodstpw">
    <w:name w:val="No Spacing"/>
    <w:qFormat/>
    <w:rsid w:val="008E537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sw tekst,Podsis rysunku,CW_Lista"/>
    <w:basedOn w:val="Normalny"/>
    <w:link w:val="AkapitzlistZnak"/>
    <w:qFormat/>
    <w:rsid w:val="008E5377"/>
    <w:pPr>
      <w:ind w:left="720"/>
    </w:pPr>
    <w:rPr>
      <w:lang w:eastAsia="ar-SA"/>
    </w:rPr>
  </w:style>
  <w:style w:type="character" w:customStyle="1" w:styleId="Bodytext">
    <w:name w:val="Body text_"/>
    <w:link w:val="Tekstpodstawowy5"/>
    <w:rsid w:val="008E5377"/>
    <w:rPr>
      <w:rFonts w:ascii="Georgia" w:eastAsia="Georgia" w:hAnsi="Georgia" w:cs="Georgia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uiPriority w:val="99"/>
    <w:rsid w:val="008E5377"/>
    <w:pPr>
      <w:widowControl w:val="0"/>
      <w:shd w:val="clear" w:color="auto" w:fill="FFFFFF"/>
      <w:suppressAutoHyphens w:val="0"/>
      <w:spacing w:after="120" w:line="0" w:lineRule="atLeast"/>
      <w:ind w:hanging="360"/>
      <w:jc w:val="right"/>
    </w:pPr>
    <w:rPr>
      <w:rFonts w:ascii="Georgia" w:eastAsia="Georgia" w:hAnsi="Georgia" w:cs="Georgia"/>
      <w:sz w:val="22"/>
      <w:szCs w:val="22"/>
      <w:lang w:eastAsia="en-US"/>
    </w:rPr>
  </w:style>
  <w:style w:type="paragraph" w:customStyle="1" w:styleId="zustzmustartykuempunktem">
    <w:name w:val="zustzmustartykuempunktem"/>
    <w:basedOn w:val="Normalny"/>
    <w:rsid w:val="008E5377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Pogrubienie">
    <w:name w:val="Strong"/>
    <w:uiPriority w:val="22"/>
    <w:qFormat/>
    <w:rsid w:val="008E5377"/>
    <w:rPr>
      <w:b/>
      <w:bCs/>
    </w:rPr>
  </w:style>
  <w:style w:type="character" w:customStyle="1" w:styleId="AkapitzlistZnak">
    <w:name w:val="Akapit z listą Znak"/>
    <w:aliases w:val="sw tekst Znak,Podsis rysunku Znak,CW_Lista Znak"/>
    <w:link w:val="Akapitzlist"/>
    <w:rsid w:val="008E53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B4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91D4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A81"/>
    <w:rPr>
      <w:color w:val="605E5C"/>
      <w:shd w:val="clear" w:color="auto" w:fill="E1DFDD"/>
    </w:rPr>
  </w:style>
  <w:style w:type="character" w:customStyle="1" w:styleId="col2">
    <w:name w:val="col2"/>
    <w:basedOn w:val="Domylnaczcionkaakapitu"/>
    <w:rsid w:val="00E65A81"/>
  </w:style>
  <w:style w:type="character" w:styleId="UyteHipercze">
    <w:name w:val="FollowedHyperlink"/>
    <w:basedOn w:val="Domylnaczcionkaakapitu"/>
    <w:uiPriority w:val="99"/>
    <w:semiHidden/>
    <w:unhideWhenUsed/>
    <w:rsid w:val="00E167F4"/>
    <w:rPr>
      <w:color w:val="954F72" w:themeColor="followedHyperlink"/>
      <w:u w:val="single"/>
    </w:rPr>
  </w:style>
  <w:style w:type="paragraph" w:customStyle="1" w:styleId="WW-Tekstpodstawowy2">
    <w:name w:val="WW-Tekst podstawowy 2"/>
    <w:basedOn w:val="Normalny"/>
    <w:uiPriority w:val="99"/>
    <w:rsid w:val="006730A8"/>
    <w:pPr>
      <w:widowControl w:val="0"/>
      <w:spacing w:before="60" w:after="60" w:line="288" w:lineRule="auto"/>
    </w:pPr>
    <w:rPr>
      <w:b/>
      <w:bCs/>
      <w:i/>
      <w:iCs/>
      <w:color w:val="000000"/>
      <w:lang w:val="en-US" w:eastAsia="ar-SA"/>
    </w:rPr>
  </w:style>
  <w:style w:type="paragraph" w:customStyle="1" w:styleId="Standard">
    <w:name w:val="Standard"/>
    <w:rsid w:val="006730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customStyle="1" w:styleId="Tekstpodstawowy1">
    <w:name w:val="Tekst podstawowy1"/>
    <w:rsid w:val="00786680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-BodytextItalicSpacing0pt">
    <w:name w:val="WW-Body text + Italic;Spacing 0 pt"/>
    <w:rsid w:val="0078668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vertAlign w:val="baseline"/>
    </w:rPr>
  </w:style>
  <w:style w:type="paragraph" w:customStyle="1" w:styleId="Tekstpodstawowy2">
    <w:name w:val="Tekst podstawowy2"/>
    <w:basedOn w:val="Normalny"/>
    <w:rsid w:val="00786680"/>
    <w:pPr>
      <w:widowControl w:val="0"/>
      <w:shd w:val="clear" w:color="auto" w:fill="FFFFFF"/>
      <w:spacing w:before="480" w:line="338" w:lineRule="exact"/>
      <w:ind w:hanging="360"/>
      <w:jc w:val="both"/>
    </w:pPr>
    <w:rPr>
      <w:rFonts w:ascii="Georgia" w:eastAsia="Georgia" w:hAnsi="Georgia" w:cs="Georgia"/>
      <w:color w:val="000000"/>
      <w:kern w:val="2"/>
      <w:sz w:val="19"/>
      <w:szCs w:val="19"/>
      <w:lang w:bidi="hi-IN"/>
    </w:rPr>
  </w:style>
  <w:style w:type="paragraph" w:styleId="Zwykytekst">
    <w:name w:val="Plain Text"/>
    <w:basedOn w:val="Normalny"/>
    <w:link w:val="ZwykytekstZnak"/>
    <w:rsid w:val="00E47DA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47DA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53</cp:revision>
  <cp:lastPrinted>2022-05-24T07:44:00Z</cp:lastPrinted>
  <dcterms:created xsi:type="dcterms:W3CDTF">2021-11-16T07:33:00Z</dcterms:created>
  <dcterms:modified xsi:type="dcterms:W3CDTF">2022-05-24T07:45:00Z</dcterms:modified>
</cp:coreProperties>
</file>