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E06" w:rsidRPr="00DD1863" w:rsidRDefault="005F4E06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bookmarkStart w:id="0" w:name="_Hlk62039772"/>
      <w:r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Załącznik nr </w:t>
      </w:r>
      <w:r w:rsidR="00BA0702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3</w:t>
      </w:r>
      <w:r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do SWZ</w:t>
      </w:r>
    </w:p>
    <w:p w:rsidR="005F4E06" w:rsidRPr="00DD1863" w:rsidRDefault="00A23B53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Sprawa n</w:t>
      </w:r>
      <w:r w:rsidR="005F4E06"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r </w:t>
      </w:r>
      <w:r w:rsidR="009C4D07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57</w:t>
      </w:r>
      <w:r w:rsid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/24</w:t>
      </w:r>
      <w:r w:rsidR="005F4E06"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/IR</w:t>
      </w:r>
    </w:p>
    <w:p w:rsidR="00A93519" w:rsidRPr="008C72DC" w:rsidRDefault="00A93519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</w:p>
    <w:p w:rsidR="005F4E06" w:rsidRPr="00DD1863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DD1863">
        <w:rPr>
          <w:rFonts w:eastAsia="Calibri" w:cs="Times New Roman"/>
          <w:b/>
          <w:bCs/>
          <w:kern w:val="0"/>
          <w:lang w:eastAsia="en-US" w:bidi="ar-SA"/>
        </w:rPr>
        <w:t>OŚWIAD</w:t>
      </w:r>
      <w:r w:rsidR="00BD7445" w:rsidRPr="00DD1863">
        <w:rPr>
          <w:rFonts w:eastAsia="Calibri" w:cs="Times New Roman"/>
          <w:b/>
          <w:bCs/>
          <w:kern w:val="0"/>
          <w:lang w:eastAsia="en-US" w:bidi="ar-SA"/>
        </w:rPr>
        <w:t xml:space="preserve">CZENIE WYKONAWCY/PODWYKONAWCY* </w:t>
      </w:r>
      <w:r w:rsidRPr="00DD1863">
        <w:rPr>
          <w:rFonts w:eastAsia="Calibri" w:cs="Times New Roman"/>
          <w:b/>
          <w:bCs/>
          <w:kern w:val="0"/>
          <w:lang w:eastAsia="en-US" w:bidi="ar-SA"/>
        </w:rPr>
        <w:t xml:space="preserve">O BRAKU PODSTAW </w:t>
      </w:r>
      <w:r w:rsidR="00BD7445" w:rsidRPr="00DD1863">
        <w:rPr>
          <w:rFonts w:eastAsia="Calibri" w:cs="Times New Roman"/>
          <w:b/>
          <w:bCs/>
          <w:kern w:val="0"/>
          <w:lang w:eastAsia="en-US" w:bidi="ar-SA"/>
        </w:rPr>
        <w:br/>
      </w:r>
      <w:r w:rsidRPr="00DD1863">
        <w:rPr>
          <w:rFonts w:eastAsia="Calibri" w:cs="Times New Roman"/>
          <w:b/>
          <w:bCs/>
          <w:kern w:val="0"/>
          <w:lang w:eastAsia="en-US" w:bidi="ar-SA"/>
        </w:rPr>
        <w:t xml:space="preserve">DO WYKLUCZENIA I SPEŁNIENIA </w:t>
      </w:r>
      <w:r w:rsidR="00BD7445" w:rsidRPr="00DD1863">
        <w:rPr>
          <w:rFonts w:eastAsia="Calibri" w:cs="Times New Roman"/>
          <w:b/>
          <w:bCs/>
          <w:kern w:val="0"/>
          <w:lang w:eastAsia="en-US" w:bidi="ar-SA"/>
        </w:rPr>
        <w:t>WARUNKÓW UDZIAŁU W POSTĘPOWANIU</w:t>
      </w:r>
    </w:p>
    <w:p w:rsidR="005F4E06" w:rsidRPr="00DD1863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5F4E06" w:rsidRPr="00DD1863" w:rsidRDefault="005F4E06" w:rsidP="005F4E0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DD1863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5F4E06" w:rsidRPr="00DD1863" w:rsidRDefault="005F4E06" w:rsidP="009B6C75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D1863">
        <w:rPr>
          <w:rFonts w:eastAsia="Times New Roman" w:cs="Times New Roman"/>
          <w:lang w:bidi="ar-SA"/>
        </w:rPr>
        <w:t xml:space="preserve">– </w:t>
      </w:r>
      <w:r w:rsidRPr="00DD1863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DD1863">
        <w:rPr>
          <w:rFonts w:eastAsia="Calibri" w:cs="Times New Roman"/>
          <w:b/>
          <w:kern w:val="0"/>
          <w:lang w:eastAsia="en-US" w:bidi="ar-SA"/>
        </w:rPr>
        <w:t>(</w:t>
      </w:r>
      <w:r w:rsidR="004777C3" w:rsidRPr="00DD1863">
        <w:rPr>
          <w:rFonts w:eastAsia="Calibri" w:cs="Times New Roman"/>
          <w:b/>
          <w:kern w:val="0"/>
          <w:lang w:eastAsia="en-US" w:bidi="ar-SA"/>
        </w:rPr>
        <w:t xml:space="preserve">Dz. U. </w:t>
      </w:r>
      <w:r w:rsidR="00A74D5C" w:rsidRPr="00DD1863">
        <w:rPr>
          <w:rFonts w:eastAsia="Calibri" w:cs="Times New Roman"/>
          <w:b/>
          <w:kern w:val="0"/>
          <w:lang w:eastAsia="en-US" w:bidi="ar-SA"/>
        </w:rPr>
        <w:t xml:space="preserve">z </w:t>
      </w:r>
      <w:r w:rsidR="004777C3" w:rsidRPr="00DD1863">
        <w:rPr>
          <w:rFonts w:eastAsia="Calibri" w:cs="Times New Roman"/>
          <w:b/>
          <w:kern w:val="0"/>
          <w:lang w:eastAsia="en-US" w:bidi="ar-SA"/>
        </w:rPr>
        <w:t>202</w:t>
      </w:r>
      <w:r w:rsidR="00BA0702">
        <w:rPr>
          <w:rFonts w:eastAsia="Calibri" w:cs="Times New Roman"/>
          <w:b/>
          <w:kern w:val="0"/>
          <w:lang w:eastAsia="en-US" w:bidi="ar-SA"/>
        </w:rPr>
        <w:t>4</w:t>
      </w:r>
      <w:r w:rsidR="00A74D5C" w:rsidRPr="00DD1863">
        <w:rPr>
          <w:rFonts w:eastAsia="Calibri" w:cs="Times New Roman"/>
          <w:b/>
          <w:kern w:val="0"/>
          <w:lang w:eastAsia="en-US" w:bidi="ar-SA"/>
        </w:rPr>
        <w:t xml:space="preserve"> r.,</w:t>
      </w:r>
      <w:r w:rsidR="004777C3" w:rsidRPr="00DD1863">
        <w:rPr>
          <w:rFonts w:eastAsia="Calibri" w:cs="Times New Roman"/>
          <w:b/>
          <w:kern w:val="0"/>
          <w:lang w:eastAsia="en-US" w:bidi="ar-SA"/>
        </w:rPr>
        <w:t xml:space="preserve"> poz. </w:t>
      </w:r>
      <w:r w:rsidR="00BA0702">
        <w:rPr>
          <w:rFonts w:eastAsia="Calibri" w:cs="Times New Roman"/>
          <w:b/>
          <w:kern w:val="0"/>
          <w:lang w:eastAsia="en-US" w:bidi="ar-SA"/>
        </w:rPr>
        <w:t>1320</w:t>
      </w:r>
      <w:r w:rsidRPr="00DD1863">
        <w:rPr>
          <w:rFonts w:eastAsia="Calibri" w:cs="Times New Roman"/>
          <w:b/>
          <w:kern w:val="0"/>
          <w:lang w:eastAsia="en-US" w:bidi="ar-SA"/>
        </w:rPr>
        <w:t>)</w:t>
      </w:r>
    </w:p>
    <w:p w:rsidR="005F4E06" w:rsidRPr="00BA0702" w:rsidRDefault="005F4E06" w:rsidP="005F4E0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BD7445" w:rsidRPr="00BA0702" w:rsidRDefault="00BD7445" w:rsidP="005F4E0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5F4E06" w:rsidRPr="008C72DC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bookmarkStart w:id="1" w:name="_Hlk62044221"/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postępowania: </w:t>
      </w:r>
    </w:p>
    <w:tbl>
      <w:tblPr>
        <w:tblStyle w:val="Tabelasiatki1jasnaakcent31"/>
        <w:tblW w:w="5483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748"/>
        <w:gridCol w:w="6332"/>
      </w:tblGrid>
      <w:tr w:rsidR="005F4E06" w:rsidRPr="008C72DC" w:rsidTr="009B6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  <w:tcBorders>
              <w:bottom w:val="none" w:sz="0" w:space="0" w:color="auto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Informacje ogólne: </w:t>
            </w:r>
          </w:p>
        </w:tc>
        <w:tc>
          <w:tcPr>
            <w:tcW w:w="3141" w:type="pct"/>
            <w:tcBorders>
              <w:bottom w:val="none" w:sz="0" w:space="0" w:color="auto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Odpowiedź:</w:t>
            </w:r>
          </w:p>
        </w:tc>
      </w:tr>
      <w:tr w:rsidR="005F4E06" w:rsidRPr="008C72DC" w:rsidTr="009B6C75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 Zamawiającego: </w:t>
            </w:r>
          </w:p>
        </w:tc>
        <w:tc>
          <w:tcPr>
            <w:tcW w:w="3141" w:type="pct"/>
          </w:tcPr>
          <w:p w:rsidR="005F4E06" w:rsidRPr="008C72DC" w:rsidRDefault="005F4E06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Centrum Szkolenia Policji w Legionowie, </w:t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ab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br/>
              <w:t>ul. Zegrzyńska 121, 05-119 Legionowo</w:t>
            </w:r>
          </w:p>
        </w:tc>
      </w:tr>
      <w:tr w:rsidR="005F4E06" w:rsidRPr="008C72DC" w:rsidTr="00BA0702">
        <w:trPr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 nadana zamówieniu: </w:t>
            </w:r>
          </w:p>
        </w:tc>
        <w:tc>
          <w:tcPr>
            <w:tcW w:w="3141" w:type="pct"/>
          </w:tcPr>
          <w:p w:rsidR="005F4E06" w:rsidRPr="008C72DC" w:rsidRDefault="00BA0702" w:rsidP="00BA07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W</w:t>
            </w:r>
            <w:r w:rsidRPr="00BA0702">
              <w:rPr>
                <w:rFonts w:cs="Times New Roman"/>
                <w:bCs/>
                <w:sz w:val="22"/>
                <w:szCs w:val="22"/>
              </w:rPr>
              <w:t>ykonanie robót budowlanych polegających na</w:t>
            </w:r>
            <w:r w:rsidR="00F817A1">
              <w:rPr>
                <w:rFonts w:cs="Times New Roman"/>
                <w:bCs/>
              </w:rPr>
              <w:t xml:space="preserve"> </w:t>
            </w:r>
            <w:r w:rsidR="00F817A1">
              <w:rPr>
                <w:rFonts w:eastAsia="Times New Roman" w:cs="Times New Roman"/>
                <w:kern w:val="0"/>
                <w:lang w:eastAsia="ar-SA" w:bidi="ar-SA"/>
              </w:rPr>
              <w:t>wymianie nagłośnienia w sali konferencyjnej A i B w budynku nr 40 na terenie Centrum Szkolenia Policji w Legionowie</w:t>
            </w:r>
          </w:p>
        </w:tc>
      </w:tr>
      <w:tr w:rsidR="005F4E06" w:rsidRPr="008C72DC" w:rsidTr="009B6C75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:rsidR="005F4E06" w:rsidRPr="008C72DC" w:rsidRDefault="005F4E06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141" w:type="pct"/>
          </w:tcPr>
          <w:p w:rsidR="005F4E06" w:rsidRPr="008C72DC" w:rsidRDefault="00F817A1" w:rsidP="00DD1863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bookmarkStart w:id="2" w:name="_Hlk64534009"/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68</w:t>
            </w:r>
            <w:r w:rsidR="00DD186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/24</w:t>
            </w:r>
            <w:r w:rsidR="005F4E06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/IR</w:t>
            </w:r>
            <w:bookmarkEnd w:id="2"/>
          </w:p>
        </w:tc>
      </w:tr>
    </w:tbl>
    <w:bookmarkEnd w:id="1"/>
    <w:p w:rsidR="005F4E06" w:rsidRPr="008C72DC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Wykonawcy: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5F4E06" w:rsidRPr="008C72DC" w:rsidTr="00CF4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5F4E06" w:rsidRPr="008C72DC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Osoby upoważnione do reprezentowania, o ile istnieją: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Telefon: 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7D5281">
        <w:trPr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Osoba lub osoby wyznaczone do kontaktów: 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Telefon: 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e-mail: 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7D5281">
        <w:trPr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7D5281">
        <w:trPr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CF49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Czy Wykonawca jest mikroprzedsiębiorstwem, małym lub średnim przedsiębiorstwem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"/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, jednoosobową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działalnością gospodarczą lub osobą fizyczną nieprowadzącą działalności gospodarczej?</w:t>
            </w:r>
          </w:p>
        </w:tc>
        <w:tc>
          <w:tcPr>
            <w:tcW w:w="4253" w:type="dxa"/>
          </w:tcPr>
          <w:p w:rsidR="005F4E06" w:rsidRPr="008C72DC" w:rsidRDefault="005F4E06" w:rsidP="00753023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mikroprzedsiębiorstwem;</w:t>
            </w:r>
          </w:p>
          <w:p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małym przedsiębiorstwem;</w:t>
            </w:r>
          </w:p>
          <w:p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średnim przedsiębiorstwem;</w:t>
            </w:r>
          </w:p>
          <w:p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jednoosobową działalnością gospodarczą;</w:t>
            </w:r>
          </w:p>
          <w:p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="00753023"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osobą fizyczną nieprowadzącą działalności  gospodarczej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i/>
                <w:kern w:val="0"/>
                <w:sz w:val="22"/>
                <w:szCs w:val="22"/>
                <w:lang w:eastAsia="en-GB" w:bidi="ar-SA"/>
              </w:rPr>
              <w:t>zaznaczyć odpowiednie</w:t>
            </w:r>
          </w:p>
        </w:tc>
      </w:tr>
      <w:tr w:rsidR="005F4E06" w:rsidRPr="008C72DC" w:rsidTr="00CF4983">
        <w:trPr>
          <w:trHeight w:val="7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lastRenderedPageBreak/>
              <w:t>Czy Wykonawca bierze udział w postępowaniu o udzielenie zamówienia wspólnie z innymi Wykonawcami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2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?</w:t>
            </w: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:rsidTr="00BD74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tak, proszę dopilnować, aby pozostali uczestnicy przedstawili odrębne oświadczenia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3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</w:tr>
      <w:tr w:rsidR="005F4E06" w:rsidRPr="008C72DC" w:rsidTr="00CF4983">
        <w:trPr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tak: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a) Proszę wskazać rolę Wykonawcy w grupie (lider, odpowiedzialny za określone zadania itd.):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b) Proszę wskazać pozostałych Wykonawców biorących </w:t>
            </w:r>
            <w:r w:rsidR="00BD744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wspólnie udział w postępowaniu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 udzielenie zamówienia: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:rsidR="00CF4983" w:rsidRPr="008C72DC" w:rsidRDefault="00CF4983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a):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5F4E06" w:rsidRPr="008C72DC" w:rsidTr="00CF4983">
        <w:trPr>
          <w:trHeight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b):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5F4E06" w:rsidRPr="008C72DC" w:rsidTr="00CF4983">
        <w:trPr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c):</w:t>
            </w:r>
          </w:p>
        </w:tc>
      </w:tr>
    </w:tbl>
    <w:p w:rsidR="005F4E06" w:rsidRPr="008C72DC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219"/>
        <w:gridCol w:w="4836"/>
      </w:tblGrid>
      <w:tr w:rsidR="005F4E06" w:rsidRPr="008C72DC" w:rsidTr="00CF4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bookmarkStart w:id="3" w:name="_Hlk62043074"/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Podstawy wykluczenia: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5F4E06" w:rsidRPr="008C72DC" w:rsidTr="00CF4983">
        <w:trPr>
          <w:trHeight w:val="1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F4E06" w:rsidRPr="008C72DC" w:rsidRDefault="005F4E06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Oświadcza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m, że nie podlegam wykluczeniu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z postępowania na podstawie:</w:t>
            </w:r>
          </w:p>
          <w:p w:rsidR="005F4E06" w:rsidRPr="008C72DC" w:rsidRDefault="00CF4983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-  </w:t>
            </w:r>
            <w:r w:rsidR="005F4E06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art. 108 ust. 1 ustawy,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  <w:t xml:space="preserve"> - </w:t>
            </w:r>
            <w:r w:rsidR="005F4E06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art. 109 ust. 1 pkt 1 – 10 ustawy.</w:t>
            </w:r>
          </w:p>
          <w:p w:rsidR="005F4E06" w:rsidRPr="008C72DC" w:rsidRDefault="005F4E06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:rsidR="005F4E06" w:rsidRPr="008C72DC" w:rsidRDefault="005F4E06" w:rsidP="00B05E2D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Oświadczam, że nie zachodzą w stosunku do mnie przesłanki wykluczenia z postępowania na podstawie:</w:t>
            </w:r>
            <w:r w:rsidR="00CC1B6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-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art. 7 ust. 1 ust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awy z dnia 13 kwietnia 2022 r. </w:t>
            </w:r>
            <w:r w:rsidR="00CC1B6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o </w:t>
            </w:r>
            <w:r w:rsidRPr="008C72DC">
              <w:rPr>
                <w:rFonts w:eastAsia="Times New Roman" w:cs="Times New Roman"/>
                <w:i/>
                <w:kern w:val="0"/>
                <w:sz w:val="22"/>
                <w:szCs w:val="22"/>
                <w:lang w:eastAsia="ar-SA" w:bidi="ar-SA"/>
              </w:rPr>
              <w:t>szczególnych rozwiązaniach w zakresie przeciwdziałania wspieraniu agresji na Ukrainę oraz służące ochronie bezpieczeństwa narodowego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(</w:t>
            </w:r>
            <w:r w:rsidR="007D528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t.j. 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Dz.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U. 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z 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2024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r.,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poz. 507)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ar-SA" w:bidi="ar-SA"/>
              </w:rPr>
              <w:footnoteReference w:id="4"/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i spełniam warunki udziału w postępowaniu.</w:t>
            </w: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</w:pPr>
          </w:p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2"/>
                <w:szCs w:val="22"/>
                <w:lang w:eastAsia="en-GB" w:bidi="ar-SA"/>
              </w:rPr>
            </w:pPr>
          </w:p>
        </w:tc>
      </w:tr>
      <w:bookmarkEnd w:id="3"/>
      <w:tr w:rsidR="005F4E06" w:rsidRPr="008C72DC" w:rsidTr="00CF49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Oświadczam, że zachodzą w stosunku do mnie podstawy wykluczenia z postępowania na podstawie art.  …</w:t>
            </w:r>
            <w:r w:rsidR="00B05E2D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………..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.... ustawy </w:t>
            </w:r>
            <w:r w:rsidRPr="008C72DC">
              <w:rPr>
                <w:rFonts w:eastAsia="Times New Roman" w:cs="Times New Roman"/>
                <w:i/>
                <w:kern w:val="0"/>
                <w:sz w:val="22"/>
                <w:szCs w:val="22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Jednoc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ześnie oświadczam, że w związku z ww. okolicznością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 na podstawie art. 110 ust. 2 ustawy podjąłem następujące środki naprawcze:</w:t>
            </w:r>
          </w:p>
        </w:tc>
        <w:tc>
          <w:tcPr>
            <w:tcW w:w="4253" w:type="dxa"/>
          </w:tcPr>
          <w:p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proszę opisać przedsięwzięte środki naprawcze </w:t>
            </w:r>
            <w:r w:rsidR="00CC1B6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 podstawie art. 110 ust. 2 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....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</w:p>
          <w:p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</w:p>
          <w:p w:rsidR="00BA3D98" w:rsidRPr="008C72DC" w:rsidRDefault="00BA3D98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</w:tbl>
    <w:p w:rsidR="00B560F5" w:rsidRPr="008C72DC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lastRenderedPageBreak/>
        <w:t xml:space="preserve">Ogólne oświadczenie o spełnianiu warunków udziału w postępowaniu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637"/>
        <w:gridCol w:w="1418"/>
      </w:tblGrid>
      <w:tr w:rsidR="00B560F5" w:rsidRPr="008C72DC" w:rsidTr="004D0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  <w:tcBorders>
              <w:bottom w:val="none" w:sz="0" w:space="0" w:color="auto"/>
            </w:tcBorders>
          </w:tcPr>
          <w:p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Podstawy wykluczenia: </w:t>
            </w:r>
          </w:p>
        </w:tc>
        <w:tc>
          <w:tcPr>
            <w:tcW w:w="1418" w:type="dxa"/>
            <w:tcBorders>
              <w:bottom w:val="none" w:sz="0" w:space="0" w:color="auto"/>
            </w:tcBorders>
          </w:tcPr>
          <w:p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B560F5" w:rsidRPr="008C72DC" w:rsidTr="004D0CCE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B560F5" w:rsidRPr="008C72DC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Spełniam warunki udziału w postępowaniu określone przez zamawiającego w </w:t>
            </w:r>
            <w:r w:rsidRPr="008C72DC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>Specyfikacji Warunków Zamówienia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1418" w:type="dxa"/>
          </w:tcPr>
          <w:p w:rsidR="00B560F5" w:rsidRPr="008C72DC" w:rsidRDefault="00B560F5" w:rsidP="00045A71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="00045A71"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B560F5" w:rsidRPr="008C72DC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045A71" w:rsidRPr="008C72DC" w:rsidRDefault="00045A71" w:rsidP="00B05E2D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1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ab/>
              <w:t xml:space="preserve">Dysponuję osobami zdolnymi do wykonania zamówienia posiadającymi wymagane uprawnienia zgodnie z ustawą z dnia 7 lipca 1994 r.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– </w:t>
            </w:r>
            <w:r w:rsidR="00B560F5" w:rsidRPr="008C72DC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 xml:space="preserve">Prawo budowlane </w:t>
            </w:r>
            <w:r w:rsidR="00B05E2D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br/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(</w:t>
            </w:r>
            <w:r w:rsidR="007D528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t.j. </w:t>
            </w:r>
            <w:r w:rsidR="009838A0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Dz.</w:t>
            </w:r>
            <w:r w:rsidR="00B05E2D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="009838A0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U.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z 202</w:t>
            </w:r>
            <w:r w:rsidR="007D528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4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r.</w:t>
            </w:r>
            <w:r w:rsidR="001D2D06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,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poz. </w:t>
            </w:r>
            <w:r w:rsidR="007D528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725 z </w:t>
            </w:r>
            <w:proofErr w:type="spellStart"/>
            <w:r w:rsidR="007D528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późn</w:t>
            </w:r>
            <w:proofErr w:type="spellEnd"/>
            <w:r w:rsidR="007D528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 zm.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), w pełni pozwalające na realizację przedmiotu zamówienia;</w:t>
            </w:r>
          </w:p>
        </w:tc>
        <w:tc>
          <w:tcPr>
            <w:tcW w:w="1418" w:type="dxa"/>
          </w:tcPr>
          <w:p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B560F5" w:rsidRPr="008C72DC" w:rsidTr="004D0CCE">
        <w:trPr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B560F5" w:rsidRPr="008C72DC" w:rsidRDefault="00463AEE" w:rsidP="00A66228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2.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Dysponuję </w:t>
            </w:r>
            <w:r w:rsidRPr="00260290">
              <w:rPr>
                <w:rFonts w:eastAsia="Calibri" w:cs="Times New Roman"/>
                <w:kern w:val="0"/>
                <w:sz w:val="22"/>
                <w:szCs w:val="22"/>
                <w:u w:val="single"/>
                <w:lang w:eastAsia="en-GB" w:bidi="ar-SA"/>
              </w:rPr>
              <w:t xml:space="preserve">minimum </w:t>
            </w:r>
            <w:r w:rsidR="00260290" w:rsidRPr="00260290">
              <w:rPr>
                <w:rFonts w:eastAsia="Calibri" w:cs="Times New Roman"/>
                <w:kern w:val="0"/>
                <w:sz w:val="22"/>
                <w:szCs w:val="22"/>
                <w:u w:val="single"/>
                <w:lang w:eastAsia="en-GB" w:bidi="ar-SA"/>
              </w:rPr>
              <w:t>jedną</w:t>
            </w:r>
            <w:r w:rsidRPr="00260290">
              <w:rPr>
                <w:rFonts w:eastAsia="Calibri" w:cs="Times New Roman"/>
                <w:kern w:val="0"/>
                <w:sz w:val="22"/>
                <w:szCs w:val="22"/>
                <w:u w:val="single"/>
                <w:lang w:eastAsia="en-GB" w:bidi="ar-SA"/>
              </w:rPr>
              <w:t xml:space="preserve"> osob</w:t>
            </w:r>
            <w:r w:rsidR="00260290" w:rsidRPr="00260290">
              <w:rPr>
                <w:rFonts w:eastAsia="Calibri" w:cs="Times New Roman"/>
                <w:kern w:val="0"/>
                <w:sz w:val="22"/>
                <w:szCs w:val="22"/>
                <w:u w:val="single"/>
                <w:lang w:eastAsia="en-GB" w:bidi="ar-SA"/>
              </w:rPr>
              <w:t>ą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zatrudnio</w:t>
            </w:r>
            <w:r w:rsidR="00260290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ną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na podstawie stosunku pracy zgodnie z art. 95 ustawy</w:t>
            </w:r>
            <w:r w:rsidRPr="008C72DC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>,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któr</w:t>
            </w:r>
            <w:r w:rsidR="00260290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będ</w:t>
            </w:r>
            <w:r w:rsidR="00260290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zie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wykonywał</w:t>
            </w:r>
            <w:r w:rsidR="00260290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w trakcie realizacji zamówienia wskazane czynności</w:t>
            </w:r>
            <w:r w:rsidR="001D2D06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;</w:t>
            </w:r>
          </w:p>
        </w:tc>
        <w:tc>
          <w:tcPr>
            <w:tcW w:w="1418" w:type="dxa"/>
          </w:tcPr>
          <w:p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463AEE" w:rsidRPr="008C72DC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463AEE" w:rsidRPr="008C72DC" w:rsidRDefault="00463AEE" w:rsidP="00A66228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3. 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Posiadam ubezpieczenie od odpowiedzialności cywilnej (OC) w zakresie prowadzonej działalności gospodarczej związanej z przedmiotem zamówienia, obejmujące swym zakresem co najmniej szkody poniesione przez osoby trzecie w wyniku śmierci, uszkodzenia ciała, rozstroju zdrowia (szkoda osobowa) lub w wyniku utraty, zniszczenia lub uszkodzenia mienia własnego lub osób trzecich, a także szkody spowodowane błędami (szkoda rzeczowa), powstałe w związku z wykonywaniem usługi na kwotę 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nie niższą niż </w:t>
            </w:r>
            <w:r w:rsidR="00260290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2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0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 000,00 zł (słownie: </w:t>
            </w:r>
            <w:r w:rsidR="00260290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dwadzieścia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tysięcy złotych);</w:t>
            </w:r>
          </w:p>
        </w:tc>
        <w:tc>
          <w:tcPr>
            <w:tcW w:w="1418" w:type="dxa"/>
          </w:tcPr>
          <w:p w:rsidR="00463AEE" w:rsidRPr="008C72DC" w:rsidRDefault="00463AEE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463AEE" w:rsidRPr="008C72DC" w:rsidRDefault="00463AEE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FF5E60" w:rsidRPr="008C72DC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FF5E60" w:rsidRPr="008C72DC" w:rsidRDefault="00FF5E60" w:rsidP="00A66228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4. 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Posiadam wykaz robót budowlanych wykonanych nie wcześniej niż w okresie ostatnich pięciu lat, a jeżeli okres prowadzenia działalności jest krótszy – w tym okresie: minimum 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1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(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jedna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) rob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ota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budowlan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odpowiadając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sw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oim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rodzajem robotom budowlanym stanowiący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m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przedmiot zamówienia, o wartości nie mniejszej </w:t>
            </w:r>
            <w:r w:rsidR="00A66228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niż </w:t>
            </w:r>
            <w:r w:rsidR="00260290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150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 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000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,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00 zł (słownie: </w:t>
            </w:r>
            <w:r w:rsidR="00260290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sto pięćdziesiąt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tysięcy złotych 00/100) brutto, </w:t>
            </w:r>
            <w:r w:rsidR="00A66228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wraz z podaniem ich rodzaju, wartości, daty i miejsca wykonania oraz podmiotów, 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na rzecz których robot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t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został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wykonan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, oraz załączeniem dowodów określających, że robot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t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został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wykonan</w:t>
            </w:r>
            <w:r w:rsidR="007D5281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należycie, przy czym dowodami, 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o których mowa, są referencje bądź inne dokumenty sporządzone przez podmiot, 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na rzecz którego roboty budowlane zostały wykonane, a jeżeli Wykonawca 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z przyczyn niezależnych od niego nie jest wstanie uzyskać tych dokument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ów – inne odpowiednie dokumenty.</w:t>
            </w:r>
          </w:p>
        </w:tc>
        <w:tc>
          <w:tcPr>
            <w:tcW w:w="1418" w:type="dxa"/>
          </w:tcPr>
          <w:p w:rsidR="00FF5E60" w:rsidRPr="008C72DC" w:rsidRDefault="001D2D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</w:tbl>
    <w:p w:rsidR="00B560F5" w:rsidRPr="008C72DC" w:rsidRDefault="00B560F5" w:rsidP="00045A71">
      <w:pPr>
        <w:pStyle w:val="Akapitzlist"/>
        <w:keepNext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pacing w:after="0" w:line="276" w:lineRule="auto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8C72DC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859"/>
        <w:gridCol w:w="1353"/>
      </w:tblGrid>
      <w:tr w:rsidR="00B560F5" w:rsidRPr="008C72DC" w:rsidTr="004D0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pct"/>
            <w:tcBorders>
              <w:bottom w:val="none" w:sz="0" w:space="0" w:color="auto"/>
            </w:tcBorders>
          </w:tcPr>
          <w:p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Zależność od innych podmiotów:</w:t>
            </w:r>
            <w:r w:rsidR="004D0CCE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564" w:type="pct"/>
            <w:tcBorders>
              <w:bottom w:val="none" w:sz="0" w:space="0" w:color="auto"/>
            </w:tcBorders>
          </w:tcPr>
          <w:p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Odpowiedź:</w:t>
            </w:r>
          </w:p>
        </w:tc>
      </w:tr>
      <w:tr w:rsidR="00B560F5" w:rsidRPr="008C72DC" w:rsidTr="004D0CCE">
        <w:trPr>
          <w:trHeight w:val="6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pct"/>
          </w:tcPr>
          <w:p w:rsidR="00B560F5" w:rsidRPr="008C72DC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564" w:type="pct"/>
          </w:tcPr>
          <w:p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="008230B1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br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B560F5" w:rsidRPr="008C72DC" w:rsidTr="003C3444">
        <w:trPr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B560F5" w:rsidRPr="008C72DC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tak, proszę dopilnować, aby podmioty udostepniające zaso</w:t>
            </w:r>
            <w:r w:rsidR="004D0CCE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by przedstawiły odrębne oświadcz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enia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5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</w:tr>
    </w:tbl>
    <w:bookmarkEnd w:id="0"/>
    <w:p w:rsidR="00B560F5" w:rsidRPr="008C72DC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303"/>
        <w:gridCol w:w="6909"/>
      </w:tblGrid>
      <w:tr w:rsidR="00B560F5" w:rsidRPr="008C72DC" w:rsidTr="003C3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  <w:tcBorders>
              <w:bottom w:val="none" w:sz="0" w:space="0" w:color="auto"/>
            </w:tcBorders>
            <w:vAlign w:val="center"/>
          </w:tcPr>
          <w:p w:rsidR="00B560F5" w:rsidRPr="008C72DC" w:rsidRDefault="00B560F5" w:rsidP="00B560F5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Oświadczamy, że powierzymy Podwykonawcom następujące części zamówienia:</w:t>
            </w:r>
          </w:p>
          <w:p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3383" w:type="pct"/>
            <w:tcBorders>
              <w:bottom w:val="none" w:sz="0" w:space="0" w:color="auto"/>
            </w:tcBorders>
          </w:tcPr>
          <w:p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Wykaz części zamówienia, której wykonanie Wykonawca powierzy Podwykonawcom:</w:t>
            </w:r>
          </w:p>
          <w:p w:rsidR="00B560F5" w:rsidRPr="008C72DC" w:rsidRDefault="00B560F5" w:rsidP="00457173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</w:t>
            </w:r>
            <w:r w:rsidR="009838A0"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……………………..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……………………………………</w:t>
            </w:r>
          </w:p>
          <w:p w:rsidR="00B560F5" w:rsidRPr="008C72DC" w:rsidRDefault="00B560F5" w:rsidP="00457173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</w:t>
            </w:r>
            <w:r w:rsidR="009838A0"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……………..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……………………………….…...………………</w:t>
            </w:r>
          </w:p>
          <w:p w:rsidR="00B560F5" w:rsidRPr="008C72DC" w:rsidRDefault="00B560F5" w:rsidP="008230B1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</w:t>
            </w:r>
            <w:r w:rsidR="009838A0"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……………..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………………………………………</w:t>
            </w:r>
          </w:p>
        </w:tc>
      </w:tr>
      <w:tr w:rsidR="00B560F5" w:rsidRPr="008C72DC" w:rsidTr="00BD74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lastRenderedPageBreak/>
              <w:t xml:space="preserve">Wykonawca zobowiązany jest uzupełnić oświadczenie </w:t>
            </w:r>
            <w:r w:rsidR="00045A71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w części F, tylko w przypadku,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gdy zamierza zlecić wykonanie części zamówienia Podwykonawcom.</w:t>
            </w:r>
          </w:p>
        </w:tc>
      </w:tr>
    </w:tbl>
    <w:p w:rsidR="00B560F5" w:rsidRPr="008C72DC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dotyczące podanych danych: </w:t>
      </w:r>
    </w:p>
    <w:p w:rsidR="00B560F5" w:rsidRPr="008C72DC" w:rsidRDefault="00B560F5" w:rsidP="00B560F5">
      <w:pPr>
        <w:keepNext/>
        <w:widowControl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</w:p>
    <w:p w:rsidR="00B560F5" w:rsidRPr="008C72DC" w:rsidRDefault="00B560F5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  <w:r w:rsidRPr="008C72DC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Oświadczam, że wszystkie informacje podane w powyżs</w:t>
      </w:r>
      <w:r w:rsidR="00BE04B5" w:rsidRPr="008C72DC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 xml:space="preserve">zych oświadczeniach są aktualne </w:t>
      </w:r>
      <w:r w:rsidRPr="008C72DC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i zgodne z prawdą oraz zostały przedstawione z pełną świadomością konsekwencji wprowadzenia Zamawiającego w błąd przy przedstawianiu informacji.</w:t>
      </w:r>
    </w:p>
    <w:p w:rsidR="003C3444" w:rsidRPr="008C72DC" w:rsidRDefault="003C3444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:rsidR="001D2D06" w:rsidRPr="008C72DC" w:rsidRDefault="001D2D06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:rsidR="001D2D06" w:rsidRPr="008C72DC" w:rsidRDefault="001D2D06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:rsidR="001D2D06" w:rsidRPr="008C72DC" w:rsidRDefault="001D2D06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:rsidR="005F4E06" w:rsidRPr="008C72DC" w:rsidRDefault="005F4E06" w:rsidP="005F4E0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…...………….....……….….. dn. ………………..…………</w:t>
      </w:r>
    </w:p>
    <w:p w:rsidR="00045A71" w:rsidRPr="00DD0E29" w:rsidRDefault="005F4E06" w:rsidP="003C344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     (miejscowość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</w:p>
    <w:p w:rsidR="00045A71" w:rsidRPr="008C72DC" w:rsidRDefault="00045A71" w:rsidP="00B560F5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573FE4" w:rsidRPr="008C72DC" w:rsidRDefault="00573FE4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</w:p>
    <w:p w:rsidR="00573FE4" w:rsidRPr="008C72DC" w:rsidRDefault="00573FE4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4D0CCE" w:rsidRPr="008C72DC" w:rsidRDefault="004D0CCE" w:rsidP="003C344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1D2D06" w:rsidRPr="008C72DC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:rsidR="001D2D06" w:rsidRPr="008C72DC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:rsidR="001D2D06" w:rsidRPr="008C72DC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956D4" w:rsidRDefault="00F956D4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bookmarkStart w:id="4" w:name="_GoBack"/>
      <w:bookmarkEnd w:id="4"/>
    </w:p>
    <w:sectPr w:rsidR="00F956D4" w:rsidSect="00BA070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8DC" w:rsidRDefault="00C118DC" w:rsidP="000F1D63">
      <w:r>
        <w:separator/>
      </w:r>
    </w:p>
  </w:endnote>
  <w:endnote w:type="continuationSeparator" w:id="0">
    <w:p w:rsidR="00C118DC" w:rsidRDefault="00C118DC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ED8" w:rsidRPr="008C72DC" w:rsidRDefault="00F16ED8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(47) 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>ul. Zegrzyńska 121, 05-119 Legionowo             REGON: 011968687    fax:   (47)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:rsidR="00F16ED8" w:rsidRPr="008C72DC" w:rsidRDefault="00F16ED8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:rsidR="00F16ED8" w:rsidRDefault="00F16ED8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8DC" w:rsidRDefault="00C118DC" w:rsidP="000F1D63">
      <w:r>
        <w:separator/>
      </w:r>
    </w:p>
  </w:footnote>
  <w:footnote w:type="continuationSeparator" w:id="0">
    <w:p w:rsidR="00C118DC" w:rsidRDefault="00C118DC" w:rsidP="000F1D63">
      <w:r>
        <w:continuationSeparator/>
      </w:r>
    </w:p>
  </w:footnote>
  <w:footnote w:id="1">
    <w:p w:rsidR="00F16ED8" w:rsidRPr="00CC1B6C" w:rsidRDefault="00F16ED8" w:rsidP="00CC1B6C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CC1B6C">
        <w:rPr>
          <w:rStyle w:val="Odwoanieprzypisudolnego"/>
          <w:sz w:val="14"/>
          <w:szCs w:val="14"/>
        </w:rPr>
        <w:footnoteRef/>
      </w:r>
      <w:r w:rsidRPr="00CC1B6C">
        <w:rPr>
          <w:sz w:val="14"/>
          <w:szCs w:val="14"/>
        </w:rPr>
        <w:tab/>
      </w:r>
      <w:r w:rsidRPr="00CC1B6C">
        <w:rPr>
          <w:i/>
          <w:sz w:val="14"/>
          <w:szCs w:val="14"/>
        </w:rPr>
        <w:t xml:space="preserve">Por. </w:t>
      </w:r>
      <w:r w:rsidRPr="00CC1B6C">
        <w:rPr>
          <w:rStyle w:val="DeltaViewInsertion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</w:t>
      </w:r>
      <w:r w:rsidRPr="00CC1B6C">
        <w:rPr>
          <w:rStyle w:val="DeltaViewInsertion"/>
          <w:b w:val="0"/>
          <w:i w:val="0"/>
          <w:sz w:val="14"/>
          <w:szCs w:val="14"/>
        </w:rPr>
        <w:br/>
        <w:t>z 20.5.2003, s. 36) . Te informacje są wymagane wyłącznie do celów statystycznych. Mikroprzedsiębiorstwo: przedsiębiorstwo, które zatrudnia mniej niż 10 osób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CC1B6C">
        <w:rPr>
          <w:rStyle w:val="DeltaViewInsertion"/>
          <w:b w:val="0"/>
          <w:i w:val="0"/>
          <w:sz w:val="14"/>
          <w:szCs w:val="14"/>
        </w:rPr>
        <w:t xml:space="preserve">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CC1B6C">
        <w:rPr>
          <w:rStyle w:val="DeltaViewInsertion"/>
          <w:b w:val="0"/>
          <w:i w:val="0"/>
          <w:sz w:val="14"/>
          <w:szCs w:val="14"/>
        </w:rPr>
        <w:t>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F16ED8" w:rsidRPr="00CC1B6C" w:rsidRDefault="00F16ED8" w:rsidP="00CC1B6C">
      <w:pPr>
        <w:pStyle w:val="Tekstprzypisudolnego"/>
        <w:ind w:left="-142" w:hanging="284"/>
        <w:jc w:val="both"/>
        <w:rPr>
          <w:sz w:val="14"/>
          <w:szCs w:val="14"/>
        </w:rPr>
      </w:pPr>
      <w:r w:rsidRPr="00CC1B6C">
        <w:rPr>
          <w:sz w:val="14"/>
          <w:szCs w:val="14"/>
          <w:vertAlign w:val="superscript"/>
        </w:rPr>
        <w:footnoteRef/>
      </w:r>
      <w:r w:rsidRPr="00CC1B6C">
        <w:rPr>
          <w:sz w:val="14"/>
          <w:szCs w:val="14"/>
        </w:rPr>
        <w:tab/>
        <w:t>Zwłaszcza w ramach grupy, konsorcjum, spółki joint venture lub podobnego podmiotu.</w:t>
      </w:r>
    </w:p>
  </w:footnote>
  <w:footnote w:id="3">
    <w:p w:rsidR="00F16ED8" w:rsidRPr="00CC1B6C" w:rsidRDefault="00F16ED8" w:rsidP="00CC1B6C">
      <w:pPr>
        <w:pStyle w:val="Tekstprzypisudolnego"/>
        <w:ind w:left="-142" w:hanging="284"/>
        <w:jc w:val="both"/>
        <w:rPr>
          <w:sz w:val="14"/>
          <w:szCs w:val="14"/>
        </w:rPr>
      </w:pPr>
      <w:r w:rsidRPr="00CC1B6C">
        <w:rPr>
          <w:rStyle w:val="Odwoanieprzypisudolnego"/>
          <w:sz w:val="14"/>
          <w:szCs w:val="14"/>
        </w:rPr>
        <w:footnoteRef/>
      </w:r>
      <w:r w:rsidRPr="00CC1B6C">
        <w:rPr>
          <w:sz w:val="14"/>
          <w:szCs w:val="14"/>
        </w:rPr>
        <w:tab/>
        <w:t xml:space="preserve">W przypadku wspólnego ubiegania się o zamówienie przez Wykonawców, niniejsze oświadczenie, składa każdy z Wykonawców. </w:t>
      </w:r>
      <w:r w:rsidRPr="00CC1B6C">
        <w:rPr>
          <w:sz w:val="14"/>
          <w:szCs w:val="14"/>
        </w:rPr>
        <w:br/>
        <w:t xml:space="preserve">Oświadczenia te potwierdzają brak podstaw wykluczenia oraz spełnianie warunków udziału w postępowaniu lub kryteriów selekcji w zakresie, w jakim każdy </w:t>
      </w:r>
      <w:r>
        <w:rPr>
          <w:sz w:val="14"/>
          <w:szCs w:val="14"/>
        </w:rPr>
        <w:br/>
      </w:r>
      <w:r w:rsidRPr="00CC1B6C">
        <w:rPr>
          <w:sz w:val="14"/>
          <w:szCs w:val="14"/>
        </w:rPr>
        <w:t>z Wykonawców wykazuje spełnianie warunków udziału w postępowaniu lub kryteriów selekcji.</w:t>
      </w:r>
    </w:p>
  </w:footnote>
  <w:footnote w:id="4">
    <w:p w:rsidR="00F16ED8" w:rsidRPr="00CC1B6C" w:rsidRDefault="00F16ED8" w:rsidP="00CC1B6C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CC1B6C">
        <w:rPr>
          <w:rStyle w:val="Odwoanieprzypisudolnego"/>
          <w:rFonts w:cs="Times New Roman"/>
          <w:sz w:val="14"/>
          <w:szCs w:val="14"/>
        </w:rPr>
        <w:footnoteRef/>
      </w:r>
      <w:r w:rsidRPr="00CC1B6C">
        <w:rPr>
          <w:rFonts w:cs="Times New Roman"/>
          <w:sz w:val="14"/>
          <w:szCs w:val="14"/>
        </w:rPr>
        <w:tab/>
      </w:r>
      <w:r w:rsidRPr="00CC1B6C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CC1B6C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oraz służących ochronie bezpieczeństwa narodowego, zwanej dalej 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CC1B6C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CC1B6C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postępowania o udzielenie zamówienia publicznego lub konkursu prowadzonego na podstawie ustawy wyklucza się:</w:t>
      </w:r>
    </w:p>
    <w:p w:rsidR="00F16ED8" w:rsidRPr="00CC1B6C" w:rsidRDefault="00F16ED8" w:rsidP="00CC1B6C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albo wpisanego na listę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na podstawie decyzji w sprawie wpisu na listę rozstrzygającej o zastosowaniu środka, o którym mowa w art. 1 pkt 3 </w:t>
      </w:r>
      <w:r w:rsidRPr="00CC1B6C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F16ED8" w:rsidRPr="00CC1B6C" w:rsidRDefault="00F16ED8" w:rsidP="00CC1B6C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CC1B6C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CC1B6C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t.j.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Pr="00CC1B6C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CC1B6C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CC1B6C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:rsidR="00F16ED8" w:rsidRDefault="00F16ED8" w:rsidP="00CC1B6C">
      <w:pPr>
        <w:widowControl/>
        <w:autoSpaceDN/>
        <w:ind w:hanging="142"/>
        <w:jc w:val="both"/>
      </w:pP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CC1B6C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(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t.j.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U. z 2023 r., poz. 120 z późn. zm.), jest podmiot wymieniony w wykazach określonych w rozporządzeniu 765/2006 i rozporządzeniu 269/2014 albo wpisany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na listę lub będący taką jednostką dominującą od dnia 24 lutego 2022 r., o ile został wpisany na listę na podstawie decyzji w sprawie wpisu na listę rozstrzygającej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zastosowaniu środka, o którym mowa w art. 1 pkt 3 ustawy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CC1B6C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5">
    <w:p w:rsidR="00F16ED8" w:rsidRPr="008230B1" w:rsidRDefault="00F16ED8" w:rsidP="008230B1">
      <w:pPr>
        <w:pStyle w:val="Tekstprzypisudolnego"/>
        <w:ind w:left="-142" w:hanging="284"/>
        <w:jc w:val="both"/>
        <w:rPr>
          <w:sz w:val="14"/>
          <w:szCs w:val="14"/>
        </w:rPr>
      </w:pPr>
      <w:r w:rsidRPr="008230B1">
        <w:rPr>
          <w:sz w:val="14"/>
          <w:szCs w:val="14"/>
          <w:vertAlign w:val="superscript"/>
        </w:rPr>
        <w:footnoteRef/>
      </w:r>
      <w:r w:rsidRPr="008230B1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</w:t>
      </w:r>
      <w:r>
        <w:rPr>
          <w:sz w:val="14"/>
          <w:szCs w:val="14"/>
        </w:rPr>
        <w:br/>
      </w:r>
      <w:r w:rsidRPr="008230B1">
        <w:rPr>
          <w:sz w:val="14"/>
          <w:szCs w:val="14"/>
        </w:rPr>
        <w:t>w postępowaniu lub kryteriów selekcji, w zakresie, w jakim Wykonawca powołuje się na jego zasoby.</w:t>
      </w:r>
    </w:p>
    <w:p w:rsidR="00F16ED8" w:rsidRPr="008230B1" w:rsidRDefault="00F16ED8" w:rsidP="008230B1">
      <w:pPr>
        <w:pStyle w:val="Tekstprzypisudolnego"/>
        <w:ind w:left="-142" w:hanging="284"/>
        <w:rPr>
          <w:sz w:val="14"/>
          <w:szCs w:val="14"/>
        </w:rPr>
      </w:pPr>
    </w:p>
    <w:p w:rsidR="00F16ED8" w:rsidRPr="008230B1" w:rsidRDefault="00F16ED8" w:rsidP="008230B1">
      <w:pPr>
        <w:pStyle w:val="Tekstprzypisudolnego"/>
        <w:ind w:left="-142" w:hanging="284"/>
        <w:rPr>
          <w:sz w:val="4"/>
          <w:szCs w:val="4"/>
        </w:rPr>
      </w:pPr>
    </w:p>
    <w:p w:rsidR="00F16ED8" w:rsidRPr="00A93519" w:rsidRDefault="00F16ED8" w:rsidP="008230B1">
      <w:pPr>
        <w:pStyle w:val="Tekstprzypisudolnego"/>
        <w:ind w:left="-142" w:hanging="284"/>
        <w:rPr>
          <w:rFonts w:ascii="Century Gothic" w:hAnsi="Century Gothic"/>
          <w:sz w:val="16"/>
          <w:szCs w:val="16"/>
        </w:rPr>
      </w:pPr>
      <w:r w:rsidRPr="008230B1">
        <w:rPr>
          <w:sz w:val="16"/>
          <w:szCs w:val="16"/>
        </w:rPr>
        <w:t>*     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0F235448"/>
    <w:multiLevelType w:val="hybridMultilevel"/>
    <w:tmpl w:val="7876B99C"/>
    <w:lvl w:ilvl="0" w:tplc="C94E73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4E677A6"/>
    <w:multiLevelType w:val="hybridMultilevel"/>
    <w:tmpl w:val="1C3EFF9A"/>
    <w:lvl w:ilvl="0" w:tplc="43F6863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5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7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2"/>
  </w:num>
  <w:num w:numId="6">
    <w:abstractNumId w:val="41"/>
  </w:num>
  <w:num w:numId="7">
    <w:abstractNumId w:val="26"/>
  </w:num>
  <w:num w:numId="8">
    <w:abstractNumId w:val="34"/>
  </w:num>
  <w:num w:numId="9">
    <w:abstractNumId w:val="4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38"/>
  </w:num>
  <w:num w:numId="12">
    <w:abstractNumId w:val="47"/>
  </w:num>
  <w:num w:numId="13">
    <w:abstractNumId w:val="24"/>
  </w:num>
  <w:num w:numId="14">
    <w:abstractNumId w:val="39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3"/>
  </w:num>
  <w:num w:numId="23">
    <w:abstractNumId w:val="28"/>
  </w:num>
  <w:num w:numId="24">
    <w:abstractNumId w:val="17"/>
  </w:num>
  <w:num w:numId="25">
    <w:abstractNumId w:val="37"/>
  </w:num>
  <w:num w:numId="26">
    <w:abstractNumId w:val="43"/>
  </w:num>
  <w:num w:numId="27">
    <w:abstractNumId w:val="44"/>
  </w:num>
  <w:num w:numId="28">
    <w:abstractNumId w:val="29"/>
  </w:num>
  <w:num w:numId="29">
    <w:abstractNumId w:val="19"/>
  </w:num>
  <w:num w:numId="30">
    <w:abstractNumId w:val="7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5"/>
  </w:num>
  <w:num w:numId="36">
    <w:abstractNumId w:val="40"/>
  </w:num>
  <w:num w:numId="37">
    <w:abstractNumId w:val="30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2"/>
  </w:num>
  <w:num w:numId="40">
    <w:abstractNumId w:val="46"/>
  </w:num>
  <w:num w:numId="41">
    <w:abstractNumId w:val="49"/>
  </w:num>
  <w:num w:numId="42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17E9A"/>
    <w:rsid w:val="0002214D"/>
    <w:rsid w:val="000228DE"/>
    <w:rsid w:val="00022FDA"/>
    <w:rsid w:val="000237FF"/>
    <w:rsid w:val="0003044C"/>
    <w:rsid w:val="00030C5F"/>
    <w:rsid w:val="00031288"/>
    <w:rsid w:val="00034B25"/>
    <w:rsid w:val="00035CBB"/>
    <w:rsid w:val="00036A36"/>
    <w:rsid w:val="000377EA"/>
    <w:rsid w:val="00037BFE"/>
    <w:rsid w:val="000418E9"/>
    <w:rsid w:val="00042633"/>
    <w:rsid w:val="000433A1"/>
    <w:rsid w:val="000445DA"/>
    <w:rsid w:val="00045392"/>
    <w:rsid w:val="00045A71"/>
    <w:rsid w:val="000469B1"/>
    <w:rsid w:val="00046C24"/>
    <w:rsid w:val="000516C2"/>
    <w:rsid w:val="0005176F"/>
    <w:rsid w:val="00053150"/>
    <w:rsid w:val="00054A55"/>
    <w:rsid w:val="00054F4F"/>
    <w:rsid w:val="0005513B"/>
    <w:rsid w:val="00055575"/>
    <w:rsid w:val="000579CA"/>
    <w:rsid w:val="00060441"/>
    <w:rsid w:val="00060762"/>
    <w:rsid w:val="00061EC1"/>
    <w:rsid w:val="00062EE7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42FE"/>
    <w:rsid w:val="00074A02"/>
    <w:rsid w:val="00075290"/>
    <w:rsid w:val="0007740D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CF3"/>
    <w:rsid w:val="00092E0C"/>
    <w:rsid w:val="000A03C0"/>
    <w:rsid w:val="000A0A21"/>
    <w:rsid w:val="000A1229"/>
    <w:rsid w:val="000A2D9B"/>
    <w:rsid w:val="000A4553"/>
    <w:rsid w:val="000B000C"/>
    <w:rsid w:val="000B15AE"/>
    <w:rsid w:val="000B17B6"/>
    <w:rsid w:val="000B26FD"/>
    <w:rsid w:val="000B2E3A"/>
    <w:rsid w:val="000B3182"/>
    <w:rsid w:val="000B3E04"/>
    <w:rsid w:val="000B4C51"/>
    <w:rsid w:val="000B6DCC"/>
    <w:rsid w:val="000B7660"/>
    <w:rsid w:val="000C0429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2DF"/>
    <w:rsid w:val="000D4572"/>
    <w:rsid w:val="000D5580"/>
    <w:rsid w:val="000D70F3"/>
    <w:rsid w:val="000E2854"/>
    <w:rsid w:val="000E29A0"/>
    <w:rsid w:val="000E3ED9"/>
    <w:rsid w:val="000E52C3"/>
    <w:rsid w:val="000E5F13"/>
    <w:rsid w:val="000E6D70"/>
    <w:rsid w:val="000F0130"/>
    <w:rsid w:val="000F1D63"/>
    <w:rsid w:val="000F3BC3"/>
    <w:rsid w:val="000F3CDD"/>
    <w:rsid w:val="000F4E4D"/>
    <w:rsid w:val="000F5371"/>
    <w:rsid w:val="000F6940"/>
    <w:rsid w:val="000F7BB2"/>
    <w:rsid w:val="000F7F65"/>
    <w:rsid w:val="00102B4F"/>
    <w:rsid w:val="001030C2"/>
    <w:rsid w:val="0010351A"/>
    <w:rsid w:val="00105754"/>
    <w:rsid w:val="00106CC8"/>
    <w:rsid w:val="0010743A"/>
    <w:rsid w:val="001118C6"/>
    <w:rsid w:val="00111E41"/>
    <w:rsid w:val="00112AE1"/>
    <w:rsid w:val="00112D38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5D0"/>
    <w:rsid w:val="00123B61"/>
    <w:rsid w:val="00126541"/>
    <w:rsid w:val="00127EB3"/>
    <w:rsid w:val="00127EDB"/>
    <w:rsid w:val="00130DFC"/>
    <w:rsid w:val="001319D0"/>
    <w:rsid w:val="00133212"/>
    <w:rsid w:val="00133672"/>
    <w:rsid w:val="00134084"/>
    <w:rsid w:val="00134DE4"/>
    <w:rsid w:val="00135960"/>
    <w:rsid w:val="00136D87"/>
    <w:rsid w:val="001372BC"/>
    <w:rsid w:val="00137580"/>
    <w:rsid w:val="00137E6E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B2A"/>
    <w:rsid w:val="00147C21"/>
    <w:rsid w:val="00150240"/>
    <w:rsid w:val="00151734"/>
    <w:rsid w:val="001532E8"/>
    <w:rsid w:val="001553E0"/>
    <w:rsid w:val="00156C94"/>
    <w:rsid w:val="001576BA"/>
    <w:rsid w:val="00160F24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8740A"/>
    <w:rsid w:val="00190778"/>
    <w:rsid w:val="001919D7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7A89"/>
    <w:rsid w:val="001B7D87"/>
    <w:rsid w:val="001C207D"/>
    <w:rsid w:val="001C3EE4"/>
    <w:rsid w:val="001C4D5D"/>
    <w:rsid w:val="001C4F1B"/>
    <w:rsid w:val="001C5F64"/>
    <w:rsid w:val="001C60C0"/>
    <w:rsid w:val="001D16F5"/>
    <w:rsid w:val="001D2D06"/>
    <w:rsid w:val="001D3082"/>
    <w:rsid w:val="001D4B6A"/>
    <w:rsid w:val="001D7B3E"/>
    <w:rsid w:val="001D7DAF"/>
    <w:rsid w:val="001E6428"/>
    <w:rsid w:val="001E6769"/>
    <w:rsid w:val="001F1504"/>
    <w:rsid w:val="001F18C7"/>
    <w:rsid w:val="001F46FC"/>
    <w:rsid w:val="001F4E5F"/>
    <w:rsid w:val="001F5616"/>
    <w:rsid w:val="001F703A"/>
    <w:rsid w:val="001F7221"/>
    <w:rsid w:val="00201D7C"/>
    <w:rsid w:val="002023B9"/>
    <w:rsid w:val="0020283E"/>
    <w:rsid w:val="00202E23"/>
    <w:rsid w:val="00204E45"/>
    <w:rsid w:val="00205EEE"/>
    <w:rsid w:val="002072FD"/>
    <w:rsid w:val="002107D0"/>
    <w:rsid w:val="002116C1"/>
    <w:rsid w:val="00211996"/>
    <w:rsid w:val="002128CA"/>
    <w:rsid w:val="002130ED"/>
    <w:rsid w:val="00213DF6"/>
    <w:rsid w:val="00214D69"/>
    <w:rsid w:val="002172A1"/>
    <w:rsid w:val="0021767D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3BE5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500CD"/>
    <w:rsid w:val="00251EDB"/>
    <w:rsid w:val="00251EF2"/>
    <w:rsid w:val="0025255E"/>
    <w:rsid w:val="00252770"/>
    <w:rsid w:val="00253328"/>
    <w:rsid w:val="00253F11"/>
    <w:rsid w:val="00255CFF"/>
    <w:rsid w:val="00256192"/>
    <w:rsid w:val="00260290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D0"/>
    <w:rsid w:val="0028413B"/>
    <w:rsid w:val="00285A99"/>
    <w:rsid w:val="002870DF"/>
    <w:rsid w:val="00287249"/>
    <w:rsid w:val="00290127"/>
    <w:rsid w:val="00290707"/>
    <w:rsid w:val="00291078"/>
    <w:rsid w:val="00291FCE"/>
    <w:rsid w:val="00292A30"/>
    <w:rsid w:val="00292B00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62B"/>
    <w:rsid w:val="002A7AB1"/>
    <w:rsid w:val="002B0A06"/>
    <w:rsid w:val="002B3128"/>
    <w:rsid w:val="002B597B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E07EF"/>
    <w:rsid w:val="002E0D79"/>
    <w:rsid w:val="002E0F29"/>
    <w:rsid w:val="002E11F5"/>
    <w:rsid w:val="002E4290"/>
    <w:rsid w:val="002E4632"/>
    <w:rsid w:val="002E4B66"/>
    <w:rsid w:val="002E5D56"/>
    <w:rsid w:val="002E62EF"/>
    <w:rsid w:val="002F07BD"/>
    <w:rsid w:val="002F1D13"/>
    <w:rsid w:val="002F2550"/>
    <w:rsid w:val="002F2F95"/>
    <w:rsid w:val="002F7C2E"/>
    <w:rsid w:val="003014A3"/>
    <w:rsid w:val="00303EC4"/>
    <w:rsid w:val="00305404"/>
    <w:rsid w:val="00306460"/>
    <w:rsid w:val="00307151"/>
    <w:rsid w:val="0030723C"/>
    <w:rsid w:val="003076B2"/>
    <w:rsid w:val="0031100C"/>
    <w:rsid w:val="0031162F"/>
    <w:rsid w:val="003118E1"/>
    <w:rsid w:val="00312025"/>
    <w:rsid w:val="0031321A"/>
    <w:rsid w:val="003146F3"/>
    <w:rsid w:val="00315DFB"/>
    <w:rsid w:val="00317828"/>
    <w:rsid w:val="00320E1F"/>
    <w:rsid w:val="0032118B"/>
    <w:rsid w:val="00321CF7"/>
    <w:rsid w:val="00323832"/>
    <w:rsid w:val="00325578"/>
    <w:rsid w:val="00327D25"/>
    <w:rsid w:val="003314FE"/>
    <w:rsid w:val="00331E01"/>
    <w:rsid w:val="00335A73"/>
    <w:rsid w:val="00340406"/>
    <w:rsid w:val="00341B38"/>
    <w:rsid w:val="00341DD9"/>
    <w:rsid w:val="00341FC5"/>
    <w:rsid w:val="00342A6C"/>
    <w:rsid w:val="00342D83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A29"/>
    <w:rsid w:val="00384313"/>
    <w:rsid w:val="003843EB"/>
    <w:rsid w:val="00384688"/>
    <w:rsid w:val="00386EB5"/>
    <w:rsid w:val="003879B3"/>
    <w:rsid w:val="00392476"/>
    <w:rsid w:val="00394572"/>
    <w:rsid w:val="00397055"/>
    <w:rsid w:val="003A1986"/>
    <w:rsid w:val="003A2C98"/>
    <w:rsid w:val="003A4152"/>
    <w:rsid w:val="003A4F64"/>
    <w:rsid w:val="003A6753"/>
    <w:rsid w:val="003A7329"/>
    <w:rsid w:val="003B0ADC"/>
    <w:rsid w:val="003B268F"/>
    <w:rsid w:val="003B270B"/>
    <w:rsid w:val="003B3CBD"/>
    <w:rsid w:val="003B5EAF"/>
    <w:rsid w:val="003C19DC"/>
    <w:rsid w:val="003C1BB8"/>
    <w:rsid w:val="003C3010"/>
    <w:rsid w:val="003C3444"/>
    <w:rsid w:val="003C6241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1787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BD0"/>
    <w:rsid w:val="00444716"/>
    <w:rsid w:val="0045160C"/>
    <w:rsid w:val="00452A23"/>
    <w:rsid w:val="0045364D"/>
    <w:rsid w:val="004542C9"/>
    <w:rsid w:val="00455564"/>
    <w:rsid w:val="00456516"/>
    <w:rsid w:val="00456FBD"/>
    <w:rsid w:val="00457173"/>
    <w:rsid w:val="004602ED"/>
    <w:rsid w:val="00462941"/>
    <w:rsid w:val="00463AEE"/>
    <w:rsid w:val="00463C36"/>
    <w:rsid w:val="00467612"/>
    <w:rsid w:val="00470655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5394"/>
    <w:rsid w:val="004861E1"/>
    <w:rsid w:val="00486CAF"/>
    <w:rsid w:val="0049344C"/>
    <w:rsid w:val="004940AA"/>
    <w:rsid w:val="004944C4"/>
    <w:rsid w:val="004947B3"/>
    <w:rsid w:val="00494DF7"/>
    <w:rsid w:val="004A04FB"/>
    <w:rsid w:val="004A1903"/>
    <w:rsid w:val="004A561A"/>
    <w:rsid w:val="004A584B"/>
    <w:rsid w:val="004A68E1"/>
    <w:rsid w:val="004A6B7F"/>
    <w:rsid w:val="004B2D44"/>
    <w:rsid w:val="004B409E"/>
    <w:rsid w:val="004B534F"/>
    <w:rsid w:val="004C021D"/>
    <w:rsid w:val="004C1107"/>
    <w:rsid w:val="004C25B5"/>
    <w:rsid w:val="004C2A7F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E83"/>
    <w:rsid w:val="004D2187"/>
    <w:rsid w:val="004D2CDA"/>
    <w:rsid w:val="004D4B17"/>
    <w:rsid w:val="004D764F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BBD"/>
    <w:rsid w:val="00516BFA"/>
    <w:rsid w:val="00523147"/>
    <w:rsid w:val="005232DA"/>
    <w:rsid w:val="005269F8"/>
    <w:rsid w:val="0053200B"/>
    <w:rsid w:val="005332BB"/>
    <w:rsid w:val="00534F9E"/>
    <w:rsid w:val="00534FAA"/>
    <w:rsid w:val="0053504F"/>
    <w:rsid w:val="00535CCC"/>
    <w:rsid w:val="00535F8A"/>
    <w:rsid w:val="00536C94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2739"/>
    <w:rsid w:val="00565ADC"/>
    <w:rsid w:val="00565DE1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3675"/>
    <w:rsid w:val="0058449C"/>
    <w:rsid w:val="00584530"/>
    <w:rsid w:val="00585CE8"/>
    <w:rsid w:val="0058697B"/>
    <w:rsid w:val="005907FD"/>
    <w:rsid w:val="005920B2"/>
    <w:rsid w:val="00592714"/>
    <w:rsid w:val="00592B7D"/>
    <w:rsid w:val="005942E7"/>
    <w:rsid w:val="005944C5"/>
    <w:rsid w:val="00594F14"/>
    <w:rsid w:val="0059600D"/>
    <w:rsid w:val="00596D00"/>
    <w:rsid w:val="00597980"/>
    <w:rsid w:val="005A0A1F"/>
    <w:rsid w:val="005A2943"/>
    <w:rsid w:val="005A5955"/>
    <w:rsid w:val="005B2054"/>
    <w:rsid w:val="005B2713"/>
    <w:rsid w:val="005B37BE"/>
    <w:rsid w:val="005B512E"/>
    <w:rsid w:val="005B69C4"/>
    <w:rsid w:val="005B6EBA"/>
    <w:rsid w:val="005B7617"/>
    <w:rsid w:val="005B7ED7"/>
    <w:rsid w:val="005C047F"/>
    <w:rsid w:val="005C2224"/>
    <w:rsid w:val="005C290B"/>
    <w:rsid w:val="005C4C25"/>
    <w:rsid w:val="005C5F1F"/>
    <w:rsid w:val="005C6E90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F00A7"/>
    <w:rsid w:val="005F02CA"/>
    <w:rsid w:val="005F3173"/>
    <w:rsid w:val="005F3521"/>
    <w:rsid w:val="005F3E3F"/>
    <w:rsid w:val="005F410C"/>
    <w:rsid w:val="005F4514"/>
    <w:rsid w:val="005F4E06"/>
    <w:rsid w:val="005F65B0"/>
    <w:rsid w:val="005F6DCA"/>
    <w:rsid w:val="005F6E04"/>
    <w:rsid w:val="0060089F"/>
    <w:rsid w:val="00600E73"/>
    <w:rsid w:val="0060284E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6240"/>
    <w:rsid w:val="006172E8"/>
    <w:rsid w:val="00617812"/>
    <w:rsid w:val="0062150A"/>
    <w:rsid w:val="00622707"/>
    <w:rsid w:val="006239F8"/>
    <w:rsid w:val="00626602"/>
    <w:rsid w:val="00627959"/>
    <w:rsid w:val="00631370"/>
    <w:rsid w:val="00631F42"/>
    <w:rsid w:val="00632305"/>
    <w:rsid w:val="006332C6"/>
    <w:rsid w:val="00633B95"/>
    <w:rsid w:val="00634090"/>
    <w:rsid w:val="0063513A"/>
    <w:rsid w:val="00636815"/>
    <w:rsid w:val="00636999"/>
    <w:rsid w:val="0064191C"/>
    <w:rsid w:val="00641DAC"/>
    <w:rsid w:val="006436DE"/>
    <w:rsid w:val="00643A6F"/>
    <w:rsid w:val="006459C7"/>
    <w:rsid w:val="00645B09"/>
    <w:rsid w:val="00646D55"/>
    <w:rsid w:val="006475D7"/>
    <w:rsid w:val="00651306"/>
    <w:rsid w:val="00651CC1"/>
    <w:rsid w:val="0065408F"/>
    <w:rsid w:val="0065535F"/>
    <w:rsid w:val="00655F0F"/>
    <w:rsid w:val="0065799B"/>
    <w:rsid w:val="00660599"/>
    <w:rsid w:val="00660931"/>
    <w:rsid w:val="006653F0"/>
    <w:rsid w:val="00666526"/>
    <w:rsid w:val="0066654C"/>
    <w:rsid w:val="006673D8"/>
    <w:rsid w:val="00671857"/>
    <w:rsid w:val="00673714"/>
    <w:rsid w:val="00675885"/>
    <w:rsid w:val="00677E28"/>
    <w:rsid w:val="00680B9A"/>
    <w:rsid w:val="0068106C"/>
    <w:rsid w:val="00681C71"/>
    <w:rsid w:val="00681D9C"/>
    <w:rsid w:val="006823F7"/>
    <w:rsid w:val="0068298F"/>
    <w:rsid w:val="00682B74"/>
    <w:rsid w:val="00683DC3"/>
    <w:rsid w:val="00685ED2"/>
    <w:rsid w:val="006875E8"/>
    <w:rsid w:val="006924D1"/>
    <w:rsid w:val="00693243"/>
    <w:rsid w:val="00694BEC"/>
    <w:rsid w:val="0069597D"/>
    <w:rsid w:val="00695A93"/>
    <w:rsid w:val="00695B8F"/>
    <w:rsid w:val="00696A9C"/>
    <w:rsid w:val="00696E8C"/>
    <w:rsid w:val="00697C06"/>
    <w:rsid w:val="00697CFA"/>
    <w:rsid w:val="00697E7B"/>
    <w:rsid w:val="006A0226"/>
    <w:rsid w:val="006A0963"/>
    <w:rsid w:val="006A0FE5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7130"/>
    <w:rsid w:val="006D08F4"/>
    <w:rsid w:val="006D3AF5"/>
    <w:rsid w:val="006D69B8"/>
    <w:rsid w:val="006D7939"/>
    <w:rsid w:val="006E338C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179F1"/>
    <w:rsid w:val="0072007C"/>
    <w:rsid w:val="0072171A"/>
    <w:rsid w:val="007225E7"/>
    <w:rsid w:val="0072435E"/>
    <w:rsid w:val="007243F3"/>
    <w:rsid w:val="00724D1B"/>
    <w:rsid w:val="00726D38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603DF"/>
    <w:rsid w:val="00760E74"/>
    <w:rsid w:val="00762F4B"/>
    <w:rsid w:val="0076529D"/>
    <w:rsid w:val="00765F15"/>
    <w:rsid w:val="00766F7D"/>
    <w:rsid w:val="00767FB4"/>
    <w:rsid w:val="00771AA8"/>
    <w:rsid w:val="00773B19"/>
    <w:rsid w:val="007770C4"/>
    <w:rsid w:val="007770C7"/>
    <w:rsid w:val="007803D1"/>
    <w:rsid w:val="00780608"/>
    <w:rsid w:val="0078091E"/>
    <w:rsid w:val="00780F46"/>
    <w:rsid w:val="00780FD9"/>
    <w:rsid w:val="00781D0B"/>
    <w:rsid w:val="007831E2"/>
    <w:rsid w:val="00783827"/>
    <w:rsid w:val="007845E2"/>
    <w:rsid w:val="007854A4"/>
    <w:rsid w:val="007867C3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32A1"/>
    <w:rsid w:val="007B5113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281"/>
    <w:rsid w:val="007D5807"/>
    <w:rsid w:val="007D5989"/>
    <w:rsid w:val="007D5F17"/>
    <w:rsid w:val="007D7469"/>
    <w:rsid w:val="007E2084"/>
    <w:rsid w:val="007E2C93"/>
    <w:rsid w:val="007E3290"/>
    <w:rsid w:val="007E413A"/>
    <w:rsid w:val="007E4731"/>
    <w:rsid w:val="007E7ED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7F7E8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15630"/>
    <w:rsid w:val="0082053C"/>
    <w:rsid w:val="008218DE"/>
    <w:rsid w:val="008230B1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7D0A"/>
    <w:rsid w:val="008509E2"/>
    <w:rsid w:val="00850B46"/>
    <w:rsid w:val="008515D0"/>
    <w:rsid w:val="008520DC"/>
    <w:rsid w:val="00852F29"/>
    <w:rsid w:val="00853885"/>
    <w:rsid w:val="0085749A"/>
    <w:rsid w:val="00857D01"/>
    <w:rsid w:val="00860C27"/>
    <w:rsid w:val="0086221A"/>
    <w:rsid w:val="00863531"/>
    <w:rsid w:val="00864786"/>
    <w:rsid w:val="008647D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24A2"/>
    <w:rsid w:val="00883FBB"/>
    <w:rsid w:val="0088539D"/>
    <w:rsid w:val="00885FD1"/>
    <w:rsid w:val="00886723"/>
    <w:rsid w:val="00886C0F"/>
    <w:rsid w:val="00890A69"/>
    <w:rsid w:val="008934FC"/>
    <w:rsid w:val="00893628"/>
    <w:rsid w:val="00893C42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715B"/>
    <w:rsid w:val="008A7D0D"/>
    <w:rsid w:val="008B0D85"/>
    <w:rsid w:val="008B186A"/>
    <w:rsid w:val="008B30DD"/>
    <w:rsid w:val="008B3615"/>
    <w:rsid w:val="008B3926"/>
    <w:rsid w:val="008B448F"/>
    <w:rsid w:val="008B61FF"/>
    <w:rsid w:val="008C06D5"/>
    <w:rsid w:val="008C1009"/>
    <w:rsid w:val="008C1515"/>
    <w:rsid w:val="008C1BC6"/>
    <w:rsid w:val="008C309C"/>
    <w:rsid w:val="008C3246"/>
    <w:rsid w:val="008C4523"/>
    <w:rsid w:val="008C4C44"/>
    <w:rsid w:val="008C50F5"/>
    <w:rsid w:val="008C58E9"/>
    <w:rsid w:val="008C653D"/>
    <w:rsid w:val="008C72DC"/>
    <w:rsid w:val="008C77D3"/>
    <w:rsid w:val="008D11AA"/>
    <w:rsid w:val="008D28CC"/>
    <w:rsid w:val="008D361E"/>
    <w:rsid w:val="008D3E63"/>
    <w:rsid w:val="008D5219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46F4"/>
    <w:rsid w:val="00905C41"/>
    <w:rsid w:val="00907955"/>
    <w:rsid w:val="00907D58"/>
    <w:rsid w:val="0091069B"/>
    <w:rsid w:val="00910ABB"/>
    <w:rsid w:val="009119A4"/>
    <w:rsid w:val="00912518"/>
    <w:rsid w:val="00913C9D"/>
    <w:rsid w:val="00913F8C"/>
    <w:rsid w:val="00913FD8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3020"/>
    <w:rsid w:val="00934580"/>
    <w:rsid w:val="009346C4"/>
    <w:rsid w:val="009404BD"/>
    <w:rsid w:val="00940DA2"/>
    <w:rsid w:val="00942332"/>
    <w:rsid w:val="0094521E"/>
    <w:rsid w:val="00945326"/>
    <w:rsid w:val="00956AFC"/>
    <w:rsid w:val="009615F3"/>
    <w:rsid w:val="00963C04"/>
    <w:rsid w:val="00964179"/>
    <w:rsid w:val="00964AB7"/>
    <w:rsid w:val="00965390"/>
    <w:rsid w:val="009665EF"/>
    <w:rsid w:val="009668D6"/>
    <w:rsid w:val="009708A9"/>
    <w:rsid w:val="00970C4F"/>
    <w:rsid w:val="0097394D"/>
    <w:rsid w:val="00974EB6"/>
    <w:rsid w:val="009752BE"/>
    <w:rsid w:val="009773E4"/>
    <w:rsid w:val="00982342"/>
    <w:rsid w:val="009838A0"/>
    <w:rsid w:val="00991D58"/>
    <w:rsid w:val="0099291B"/>
    <w:rsid w:val="00992D3A"/>
    <w:rsid w:val="009939D0"/>
    <w:rsid w:val="009947FD"/>
    <w:rsid w:val="00994B35"/>
    <w:rsid w:val="00996E2B"/>
    <w:rsid w:val="009A0E81"/>
    <w:rsid w:val="009A1744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C4D07"/>
    <w:rsid w:val="009D0E04"/>
    <w:rsid w:val="009D3286"/>
    <w:rsid w:val="009D4A38"/>
    <w:rsid w:val="009D4E32"/>
    <w:rsid w:val="009D5C30"/>
    <w:rsid w:val="009D640B"/>
    <w:rsid w:val="009D6B35"/>
    <w:rsid w:val="009E12A6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485F"/>
    <w:rsid w:val="00A052F7"/>
    <w:rsid w:val="00A069CF"/>
    <w:rsid w:val="00A106AB"/>
    <w:rsid w:val="00A11337"/>
    <w:rsid w:val="00A120E2"/>
    <w:rsid w:val="00A14646"/>
    <w:rsid w:val="00A15764"/>
    <w:rsid w:val="00A15866"/>
    <w:rsid w:val="00A15EEB"/>
    <w:rsid w:val="00A16C7D"/>
    <w:rsid w:val="00A177EF"/>
    <w:rsid w:val="00A20078"/>
    <w:rsid w:val="00A2023B"/>
    <w:rsid w:val="00A20E4F"/>
    <w:rsid w:val="00A21812"/>
    <w:rsid w:val="00A23772"/>
    <w:rsid w:val="00A23B53"/>
    <w:rsid w:val="00A30A52"/>
    <w:rsid w:val="00A312F7"/>
    <w:rsid w:val="00A32E8F"/>
    <w:rsid w:val="00A3323E"/>
    <w:rsid w:val="00A3325F"/>
    <w:rsid w:val="00A3353E"/>
    <w:rsid w:val="00A354F8"/>
    <w:rsid w:val="00A36465"/>
    <w:rsid w:val="00A367DC"/>
    <w:rsid w:val="00A3688B"/>
    <w:rsid w:val="00A37F9A"/>
    <w:rsid w:val="00A407AA"/>
    <w:rsid w:val="00A44BBC"/>
    <w:rsid w:val="00A45674"/>
    <w:rsid w:val="00A47FE6"/>
    <w:rsid w:val="00A5042D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6228"/>
    <w:rsid w:val="00A67807"/>
    <w:rsid w:val="00A74D5C"/>
    <w:rsid w:val="00A750EB"/>
    <w:rsid w:val="00A81536"/>
    <w:rsid w:val="00A85A1A"/>
    <w:rsid w:val="00A85D7A"/>
    <w:rsid w:val="00A86FDB"/>
    <w:rsid w:val="00A8707E"/>
    <w:rsid w:val="00A90467"/>
    <w:rsid w:val="00A922F5"/>
    <w:rsid w:val="00A93519"/>
    <w:rsid w:val="00A96562"/>
    <w:rsid w:val="00A96F85"/>
    <w:rsid w:val="00A97113"/>
    <w:rsid w:val="00AA0FE9"/>
    <w:rsid w:val="00AA17CA"/>
    <w:rsid w:val="00AA1A0F"/>
    <w:rsid w:val="00AA4BDF"/>
    <w:rsid w:val="00AA55A7"/>
    <w:rsid w:val="00AA5B3F"/>
    <w:rsid w:val="00AB2DC5"/>
    <w:rsid w:val="00AB34CD"/>
    <w:rsid w:val="00AC035D"/>
    <w:rsid w:val="00AC2666"/>
    <w:rsid w:val="00AC2821"/>
    <w:rsid w:val="00AC2E6B"/>
    <w:rsid w:val="00AC3AEC"/>
    <w:rsid w:val="00AC443A"/>
    <w:rsid w:val="00AC794F"/>
    <w:rsid w:val="00AD1AD4"/>
    <w:rsid w:val="00AD2FB9"/>
    <w:rsid w:val="00AD34DA"/>
    <w:rsid w:val="00AD4000"/>
    <w:rsid w:val="00AD4377"/>
    <w:rsid w:val="00AD454F"/>
    <w:rsid w:val="00AE3C71"/>
    <w:rsid w:val="00AE3D27"/>
    <w:rsid w:val="00AE476A"/>
    <w:rsid w:val="00AE4799"/>
    <w:rsid w:val="00AE4851"/>
    <w:rsid w:val="00AE7E4E"/>
    <w:rsid w:val="00AF00F1"/>
    <w:rsid w:val="00AF02B6"/>
    <w:rsid w:val="00AF1837"/>
    <w:rsid w:val="00AF3BCE"/>
    <w:rsid w:val="00AF3C5D"/>
    <w:rsid w:val="00AF4287"/>
    <w:rsid w:val="00AF4A1A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932"/>
    <w:rsid w:val="00B10F5E"/>
    <w:rsid w:val="00B13387"/>
    <w:rsid w:val="00B134B1"/>
    <w:rsid w:val="00B14B08"/>
    <w:rsid w:val="00B15E1A"/>
    <w:rsid w:val="00B15F05"/>
    <w:rsid w:val="00B20875"/>
    <w:rsid w:val="00B23538"/>
    <w:rsid w:val="00B235FE"/>
    <w:rsid w:val="00B24097"/>
    <w:rsid w:val="00B253DF"/>
    <w:rsid w:val="00B25ABA"/>
    <w:rsid w:val="00B25EC7"/>
    <w:rsid w:val="00B26491"/>
    <w:rsid w:val="00B270D8"/>
    <w:rsid w:val="00B27230"/>
    <w:rsid w:val="00B278AD"/>
    <w:rsid w:val="00B30F24"/>
    <w:rsid w:val="00B31911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66D"/>
    <w:rsid w:val="00B57FBA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8003A"/>
    <w:rsid w:val="00B8014A"/>
    <w:rsid w:val="00B83BBE"/>
    <w:rsid w:val="00B8453A"/>
    <w:rsid w:val="00B85024"/>
    <w:rsid w:val="00B94371"/>
    <w:rsid w:val="00B95B85"/>
    <w:rsid w:val="00B96B90"/>
    <w:rsid w:val="00BA0702"/>
    <w:rsid w:val="00BA08F0"/>
    <w:rsid w:val="00BA2633"/>
    <w:rsid w:val="00BA2897"/>
    <w:rsid w:val="00BA2DD2"/>
    <w:rsid w:val="00BA3D98"/>
    <w:rsid w:val="00BA4732"/>
    <w:rsid w:val="00BA4AEA"/>
    <w:rsid w:val="00BA4CDC"/>
    <w:rsid w:val="00BA739C"/>
    <w:rsid w:val="00BB46E7"/>
    <w:rsid w:val="00BB614F"/>
    <w:rsid w:val="00BC0C6E"/>
    <w:rsid w:val="00BC2313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D79BB"/>
    <w:rsid w:val="00BE04B5"/>
    <w:rsid w:val="00BE0A82"/>
    <w:rsid w:val="00BE1227"/>
    <w:rsid w:val="00BE34E2"/>
    <w:rsid w:val="00BE4592"/>
    <w:rsid w:val="00BF1B8A"/>
    <w:rsid w:val="00BF4248"/>
    <w:rsid w:val="00BF4909"/>
    <w:rsid w:val="00BF4C82"/>
    <w:rsid w:val="00BF4CEA"/>
    <w:rsid w:val="00BF4EFD"/>
    <w:rsid w:val="00BF56E2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70D7"/>
    <w:rsid w:val="00C0730D"/>
    <w:rsid w:val="00C118DC"/>
    <w:rsid w:val="00C11DE8"/>
    <w:rsid w:val="00C1365E"/>
    <w:rsid w:val="00C13934"/>
    <w:rsid w:val="00C144DF"/>
    <w:rsid w:val="00C15F2E"/>
    <w:rsid w:val="00C17521"/>
    <w:rsid w:val="00C20078"/>
    <w:rsid w:val="00C22CA9"/>
    <w:rsid w:val="00C22D9A"/>
    <w:rsid w:val="00C22E75"/>
    <w:rsid w:val="00C257C2"/>
    <w:rsid w:val="00C26F3A"/>
    <w:rsid w:val="00C271C0"/>
    <w:rsid w:val="00C316DA"/>
    <w:rsid w:val="00C31A8B"/>
    <w:rsid w:val="00C327FB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B2152"/>
    <w:rsid w:val="00CB280F"/>
    <w:rsid w:val="00CB6874"/>
    <w:rsid w:val="00CB7245"/>
    <w:rsid w:val="00CC177A"/>
    <w:rsid w:val="00CC1B6C"/>
    <w:rsid w:val="00CC1DE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72DA"/>
    <w:rsid w:val="00CD79CA"/>
    <w:rsid w:val="00CE09E1"/>
    <w:rsid w:val="00CE0B17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115D"/>
    <w:rsid w:val="00D322F6"/>
    <w:rsid w:val="00D328CE"/>
    <w:rsid w:val="00D33E8E"/>
    <w:rsid w:val="00D344FB"/>
    <w:rsid w:val="00D35058"/>
    <w:rsid w:val="00D36884"/>
    <w:rsid w:val="00D36E82"/>
    <w:rsid w:val="00D36F78"/>
    <w:rsid w:val="00D37079"/>
    <w:rsid w:val="00D3761A"/>
    <w:rsid w:val="00D37C6B"/>
    <w:rsid w:val="00D40935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40AA"/>
    <w:rsid w:val="00D67B12"/>
    <w:rsid w:val="00D70963"/>
    <w:rsid w:val="00D71D36"/>
    <w:rsid w:val="00D726AB"/>
    <w:rsid w:val="00D74E8B"/>
    <w:rsid w:val="00D75FC7"/>
    <w:rsid w:val="00D764DB"/>
    <w:rsid w:val="00D774C8"/>
    <w:rsid w:val="00D7753F"/>
    <w:rsid w:val="00D77EEB"/>
    <w:rsid w:val="00D80120"/>
    <w:rsid w:val="00D812F8"/>
    <w:rsid w:val="00D82363"/>
    <w:rsid w:val="00D8357D"/>
    <w:rsid w:val="00D84508"/>
    <w:rsid w:val="00D84977"/>
    <w:rsid w:val="00D84CCD"/>
    <w:rsid w:val="00D8525F"/>
    <w:rsid w:val="00D8645A"/>
    <w:rsid w:val="00D86D9D"/>
    <w:rsid w:val="00D86F5F"/>
    <w:rsid w:val="00D87BA4"/>
    <w:rsid w:val="00D9094A"/>
    <w:rsid w:val="00D90AF1"/>
    <w:rsid w:val="00D9147D"/>
    <w:rsid w:val="00D91928"/>
    <w:rsid w:val="00D92BE2"/>
    <w:rsid w:val="00D93C76"/>
    <w:rsid w:val="00D945FA"/>
    <w:rsid w:val="00D94D70"/>
    <w:rsid w:val="00D96097"/>
    <w:rsid w:val="00D97A0C"/>
    <w:rsid w:val="00D97B69"/>
    <w:rsid w:val="00DA0AAE"/>
    <w:rsid w:val="00DA10A1"/>
    <w:rsid w:val="00DA208F"/>
    <w:rsid w:val="00DA42FA"/>
    <w:rsid w:val="00DA7AA3"/>
    <w:rsid w:val="00DB0252"/>
    <w:rsid w:val="00DB07A7"/>
    <w:rsid w:val="00DB20E5"/>
    <w:rsid w:val="00DB378D"/>
    <w:rsid w:val="00DB4072"/>
    <w:rsid w:val="00DB408D"/>
    <w:rsid w:val="00DC02D5"/>
    <w:rsid w:val="00DC3120"/>
    <w:rsid w:val="00DC3ADE"/>
    <w:rsid w:val="00DC3E60"/>
    <w:rsid w:val="00DD0E29"/>
    <w:rsid w:val="00DD0F26"/>
    <w:rsid w:val="00DD16B3"/>
    <w:rsid w:val="00DD1863"/>
    <w:rsid w:val="00DD1C43"/>
    <w:rsid w:val="00DD2DB3"/>
    <w:rsid w:val="00DD4D2A"/>
    <w:rsid w:val="00DD5949"/>
    <w:rsid w:val="00DD6005"/>
    <w:rsid w:val="00DD63EF"/>
    <w:rsid w:val="00DE028B"/>
    <w:rsid w:val="00DE0B55"/>
    <w:rsid w:val="00DE31EF"/>
    <w:rsid w:val="00DE41B4"/>
    <w:rsid w:val="00DE4D0F"/>
    <w:rsid w:val="00DE5894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D1D"/>
    <w:rsid w:val="00E04F0A"/>
    <w:rsid w:val="00E054D4"/>
    <w:rsid w:val="00E05E25"/>
    <w:rsid w:val="00E076B2"/>
    <w:rsid w:val="00E076FE"/>
    <w:rsid w:val="00E12934"/>
    <w:rsid w:val="00E13261"/>
    <w:rsid w:val="00E1464E"/>
    <w:rsid w:val="00E15D4A"/>
    <w:rsid w:val="00E16926"/>
    <w:rsid w:val="00E16ABE"/>
    <w:rsid w:val="00E173F5"/>
    <w:rsid w:val="00E204F1"/>
    <w:rsid w:val="00E22B76"/>
    <w:rsid w:val="00E26C68"/>
    <w:rsid w:val="00E26F86"/>
    <w:rsid w:val="00E27426"/>
    <w:rsid w:val="00E27776"/>
    <w:rsid w:val="00E31764"/>
    <w:rsid w:val="00E326DD"/>
    <w:rsid w:val="00E3443A"/>
    <w:rsid w:val="00E36321"/>
    <w:rsid w:val="00E36846"/>
    <w:rsid w:val="00E36D3C"/>
    <w:rsid w:val="00E413C5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7A96"/>
    <w:rsid w:val="00E60CB7"/>
    <w:rsid w:val="00E63650"/>
    <w:rsid w:val="00E648B2"/>
    <w:rsid w:val="00E66C63"/>
    <w:rsid w:val="00E66D0B"/>
    <w:rsid w:val="00E67154"/>
    <w:rsid w:val="00E673AD"/>
    <w:rsid w:val="00E674B5"/>
    <w:rsid w:val="00E70128"/>
    <w:rsid w:val="00E7014E"/>
    <w:rsid w:val="00E70564"/>
    <w:rsid w:val="00E71584"/>
    <w:rsid w:val="00E7217D"/>
    <w:rsid w:val="00E7376A"/>
    <w:rsid w:val="00E74C2E"/>
    <w:rsid w:val="00E7519A"/>
    <w:rsid w:val="00E755BF"/>
    <w:rsid w:val="00E75A86"/>
    <w:rsid w:val="00E761C3"/>
    <w:rsid w:val="00E76FEB"/>
    <w:rsid w:val="00E7710B"/>
    <w:rsid w:val="00E8249A"/>
    <w:rsid w:val="00E82EEC"/>
    <w:rsid w:val="00E830F6"/>
    <w:rsid w:val="00E8336F"/>
    <w:rsid w:val="00E83C64"/>
    <w:rsid w:val="00E85C57"/>
    <w:rsid w:val="00E8638E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8E8"/>
    <w:rsid w:val="00EA5307"/>
    <w:rsid w:val="00EA65C7"/>
    <w:rsid w:val="00EA6F1C"/>
    <w:rsid w:val="00EB1567"/>
    <w:rsid w:val="00EB1F3E"/>
    <w:rsid w:val="00EB2510"/>
    <w:rsid w:val="00EB32AB"/>
    <w:rsid w:val="00EB3E53"/>
    <w:rsid w:val="00EB5425"/>
    <w:rsid w:val="00EB7006"/>
    <w:rsid w:val="00EB7F05"/>
    <w:rsid w:val="00EC068F"/>
    <w:rsid w:val="00EC1691"/>
    <w:rsid w:val="00EC1DDF"/>
    <w:rsid w:val="00EC4EC5"/>
    <w:rsid w:val="00EC6AA7"/>
    <w:rsid w:val="00ED12E9"/>
    <w:rsid w:val="00ED1BD7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74D6"/>
    <w:rsid w:val="00ED7DEE"/>
    <w:rsid w:val="00EE0098"/>
    <w:rsid w:val="00EE186A"/>
    <w:rsid w:val="00EE321E"/>
    <w:rsid w:val="00EE4D0D"/>
    <w:rsid w:val="00EE72E7"/>
    <w:rsid w:val="00EF0891"/>
    <w:rsid w:val="00EF0E60"/>
    <w:rsid w:val="00EF2EE2"/>
    <w:rsid w:val="00EF3274"/>
    <w:rsid w:val="00EF38B7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079F7"/>
    <w:rsid w:val="00F134CF"/>
    <w:rsid w:val="00F13563"/>
    <w:rsid w:val="00F14240"/>
    <w:rsid w:val="00F147D3"/>
    <w:rsid w:val="00F14935"/>
    <w:rsid w:val="00F16ED8"/>
    <w:rsid w:val="00F1758D"/>
    <w:rsid w:val="00F20C9C"/>
    <w:rsid w:val="00F2178F"/>
    <w:rsid w:val="00F22155"/>
    <w:rsid w:val="00F237C6"/>
    <w:rsid w:val="00F23F2F"/>
    <w:rsid w:val="00F250D7"/>
    <w:rsid w:val="00F25CC3"/>
    <w:rsid w:val="00F2669D"/>
    <w:rsid w:val="00F27A3B"/>
    <w:rsid w:val="00F323D9"/>
    <w:rsid w:val="00F33AAB"/>
    <w:rsid w:val="00F33DB5"/>
    <w:rsid w:val="00F36EFC"/>
    <w:rsid w:val="00F37142"/>
    <w:rsid w:val="00F37C1E"/>
    <w:rsid w:val="00F37C9B"/>
    <w:rsid w:val="00F37F6C"/>
    <w:rsid w:val="00F41D2C"/>
    <w:rsid w:val="00F41D42"/>
    <w:rsid w:val="00F42872"/>
    <w:rsid w:val="00F42E67"/>
    <w:rsid w:val="00F439B8"/>
    <w:rsid w:val="00F47969"/>
    <w:rsid w:val="00F50796"/>
    <w:rsid w:val="00F50B84"/>
    <w:rsid w:val="00F51096"/>
    <w:rsid w:val="00F5143A"/>
    <w:rsid w:val="00F51E94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F69"/>
    <w:rsid w:val="00F65D83"/>
    <w:rsid w:val="00F662FF"/>
    <w:rsid w:val="00F679C2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17A1"/>
    <w:rsid w:val="00F82B4E"/>
    <w:rsid w:val="00F82C22"/>
    <w:rsid w:val="00F84DC0"/>
    <w:rsid w:val="00F85A7D"/>
    <w:rsid w:val="00F86230"/>
    <w:rsid w:val="00F86598"/>
    <w:rsid w:val="00F9124D"/>
    <w:rsid w:val="00F91D2D"/>
    <w:rsid w:val="00F92E08"/>
    <w:rsid w:val="00F956D4"/>
    <w:rsid w:val="00F9682B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7051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F0422-5BCD-432A-A8C2-82F72438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2024-11-20T08:34:00Z</cp:lastPrinted>
  <dcterms:created xsi:type="dcterms:W3CDTF">2024-11-20T11:38:00Z</dcterms:created>
  <dcterms:modified xsi:type="dcterms:W3CDTF">2024-11-20T11:52:00Z</dcterms:modified>
</cp:coreProperties>
</file>