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28C86" w14:textId="5ED321AC" w:rsidR="009821CA" w:rsidRPr="000B5D0C" w:rsidRDefault="009821CA" w:rsidP="000B5D0C">
      <w:pPr>
        <w:pStyle w:val="Nagwek2"/>
        <w:tabs>
          <w:tab w:val="left" w:pos="0"/>
        </w:tabs>
        <w:jc w:val="center"/>
        <w:rPr>
          <w:lang w:val="x-none" w:eastAsia="x-none"/>
        </w:rPr>
      </w:pPr>
      <w:r w:rsidRPr="000B5D0C">
        <w:rPr>
          <w:lang w:val="x-none" w:eastAsia="x-none"/>
        </w:rPr>
        <w:t>S P E C Y F I K A C J A</w:t>
      </w:r>
      <w:r w:rsidR="00802A7C" w:rsidRPr="000B5D0C">
        <w:rPr>
          <w:lang w:val="x-none" w:eastAsia="x-none"/>
        </w:rPr>
        <w:t xml:space="preserve"> </w:t>
      </w:r>
    </w:p>
    <w:p w14:paraId="2C5BA8A9" w14:textId="2ACEB39B" w:rsidR="009821CA" w:rsidRPr="000B5D0C" w:rsidRDefault="009821CA" w:rsidP="000B5D0C">
      <w:pPr>
        <w:pStyle w:val="Nagwek2"/>
        <w:tabs>
          <w:tab w:val="left" w:pos="0"/>
        </w:tabs>
        <w:jc w:val="center"/>
        <w:rPr>
          <w:lang w:val="x-none" w:eastAsia="x-none"/>
        </w:rPr>
      </w:pPr>
      <w:r w:rsidRPr="000B5D0C">
        <w:rPr>
          <w:lang w:val="x-none" w:eastAsia="x-none"/>
        </w:rPr>
        <w:t xml:space="preserve">W A R U N K </w:t>
      </w:r>
      <w:r w:rsidRPr="000B5D0C">
        <w:rPr>
          <w:rFonts w:hint="eastAsia"/>
          <w:lang w:val="x-none" w:eastAsia="x-none"/>
        </w:rPr>
        <w:t>Ó</w:t>
      </w:r>
      <w:r w:rsidR="00802A7C" w:rsidRPr="000B5D0C">
        <w:rPr>
          <w:lang w:val="x-none" w:eastAsia="x-none"/>
        </w:rPr>
        <w:t xml:space="preserve"> W</w:t>
      </w:r>
      <w:r w:rsidR="00534029" w:rsidRPr="000B5D0C">
        <w:rPr>
          <w:lang w:val="x-none" w:eastAsia="x-none"/>
        </w:rPr>
        <w:tab/>
      </w:r>
      <w:r w:rsidRPr="000B5D0C">
        <w:rPr>
          <w:lang w:val="x-none" w:eastAsia="x-none"/>
        </w:rPr>
        <w:t xml:space="preserve">Z A M </w:t>
      </w:r>
      <w:r w:rsidRPr="000B5D0C">
        <w:rPr>
          <w:rFonts w:hint="eastAsia"/>
          <w:lang w:val="x-none" w:eastAsia="x-none"/>
        </w:rPr>
        <w:t>Ó</w:t>
      </w:r>
      <w:r w:rsidRPr="000B5D0C">
        <w:rPr>
          <w:lang w:val="x-none" w:eastAsia="x-none"/>
        </w:rPr>
        <w:t xml:space="preserve"> W I E N I A</w:t>
      </w:r>
    </w:p>
    <w:p w14:paraId="747F6B91" w14:textId="74D5629C" w:rsidR="0063259E" w:rsidRPr="00C81339" w:rsidRDefault="00C81339" w:rsidP="00534029">
      <w:pPr>
        <w:pStyle w:val="Bezodstpw"/>
        <w:spacing w:before="240" w:after="240"/>
        <w:jc w:val="center"/>
        <w:rPr>
          <w:rFonts w:ascii="Times New Roman" w:hAnsi="Times New Roman"/>
          <w:b/>
          <w:bCs/>
          <w:sz w:val="24"/>
          <w:szCs w:val="24"/>
        </w:rPr>
      </w:pPr>
      <w:r w:rsidRPr="0058726E">
        <w:rPr>
          <w:rFonts w:ascii="Times New Roman" w:hAnsi="Times New Roman"/>
          <w:b/>
          <w:smallCaps/>
          <w:sz w:val="28"/>
          <w:szCs w:val="28"/>
        </w:rPr>
        <w:t>TRYB PODSTAWOWY</w:t>
      </w:r>
      <w:r>
        <w:rPr>
          <w:rFonts w:ascii="Times New Roman" w:hAnsi="Times New Roman"/>
          <w:b/>
          <w:smallCaps/>
          <w:sz w:val="28"/>
          <w:szCs w:val="28"/>
        </w:rPr>
        <w:t xml:space="preserve"> </w:t>
      </w:r>
      <w:r w:rsidRPr="00C81339">
        <w:rPr>
          <w:rFonts w:ascii="Times New Roman" w:hAnsi="Times New Roman"/>
          <w:b/>
          <w:bCs/>
          <w:sz w:val="28"/>
          <w:szCs w:val="28"/>
        </w:rPr>
        <w:t>art. 275 ust. 1 bez przeprowadzenia negocjacji</w:t>
      </w:r>
    </w:p>
    <w:p w14:paraId="474C710D" w14:textId="05AB37ED" w:rsidR="0058726E" w:rsidRPr="007F31F1" w:rsidRDefault="0058726E" w:rsidP="00EB1D4E">
      <w:pPr>
        <w:pStyle w:val="Tekstpodstawowy2"/>
        <w:spacing w:line="276" w:lineRule="auto"/>
        <w:ind w:right="0"/>
      </w:pPr>
      <w:r w:rsidRPr="007F31F1">
        <w:t xml:space="preserve">Na </w:t>
      </w:r>
      <w:bookmarkStart w:id="0" w:name="_Hlk74809676"/>
      <w:bookmarkStart w:id="1" w:name="_Hlk74914885"/>
      <w:r w:rsidR="00B66A53">
        <w:t>o</w:t>
      </w:r>
      <w:r w:rsidR="00B66A53" w:rsidRPr="00B66A53">
        <w:t>dbiór, transport i unieszkodliwienie odpadów medycznych, oraz odpadów kuchennych i pokonsumpcyjnych z żywienia pacjentów</w:t>
      </w:r>
      <w:bookmarkEnd w:id="0"/>
      <w:r w:rsidR="00B66A53" w:rsidRPr="00B66A53">
        <w:t xml:space="preserve"> Szpitala Zachodniego</w:t>
      </w:r>
      <w:r w:rsidR="00B66A53">
        <w:t xml:space="preserve"> w Grodzisku Mazowieckim</w:t>
      </w:r>
      <w:bookmarkEnd w:id="1"/>
      <w:r w:rsidR="00B66A53" w:rsidRPr="00B66A53">
        <w:t>.</w:t>
      </w:r>
    </w:p>
    <w:p w14:paraId="16FD3141" w14:textId="2A147CF2" w:rsidR="009821CA" w:rsidRPr="00621133" w:rsidRDefault="009821CA" w:rsidP="00534029">
      <w:pPr>
        <w:pStyle w:val="Nagwek"/>
        <w:tabs>
          <w:tab w:val="clear" w:pos="4536"/>
          <w:tab w:val="clear" w:pos="9072"/>
        </w:tabs>
        <w:spacing w:before="240" w:after="240"/>
        <w:rPr>
          <w:b/>
          <w:sz w:val="24"/>
        </w:rPr>
      </w:pPr>
      <w:r w:rsidRPr="00194A0E">
        <w:rPr>
          <w:b/>
          <w:bCs/>
          <w:sz w:val="24"/>
        </w:rPr>
        <w:t>Nr pro</w:t>
      </w:r>
      <w:r w:rsidR="00AB7491" w:rsidRPr="00194A0E">
        <w:rPr>
          <w:b/>
          <w:bCs/>
          <w:sz w:val="24"/>
        </w:rPr>
        <w:t xml:space="preserve">cedury: </w:t>
      </w:r>
      <w:r w:rsidR="00194A0E" w:rsidRPr="00621133">
        <w:rPr>
          <w:b/>
          <w:bCs/>
          <w:sz w:val="24"/>
        </w:rPr>
        <w:t>SPSSZ/</w:t>
      </w:r>
      <w:r w:rsidR="004A7797">
        <w:rPr>
          <w:b/>
          <w:bCs/>
          <w:sz w:val="24"/>
        </w:rPr>
        <w:t>24</w:t>
      </w:r>
      <w:r w:rsidR="00194A0E" w:rsidRPr="00621133">
        <w:rPr>
          <w:b/>
          <w:bCs/>
          <w:sz w:val="24"/>
        </w:rPr>
        <w:t>/</w:t>
      </w:r>
      <w:r w:rsidR="00B66A53">
        <w:rPr>
          <w:b/>
          <w:bCs/>
          <w:sz w:val="24"/>
        </w:rPr>
        <w:t>U</w:t>
      </w:r>
      <w:r w:rsidR="00194A0E" w:rsidRPr="00621133">
        <w:rPr>
          <w:b/>
          <w:bCs/>
          <w:sz w:val="24"/>
        </w:rPr>
        <w:t>/21</w:t>
      </w:r>
    </w:p>
    <w:p w14:paraId="51239C73" w14:textId="6F97AE7A" w:rsidR="009821CA" w:rsidRPr="0089649A" w:rsidRDefault="007210F8" w:rsidP="00534029">
      <w:pPr>
        <w:pStyle w:val="Bezodstpw"/>
        <w:rPr>
          <w:rFonts w:ascii="Times New Roman" w:hAnsi="Times New Roman"/>
          <w:b/>
          <w:sz w:val="24"/>
          <w:szCs w:val="24"/>
        </w:rPr>
      </w:pPr>
      <w:r>
        <w:rPr>
          <w:rFonts w:ascii="Times New Roman" w:hAnsi="Times New Roman"/>
          <w:b/>
          <w:sz w:val="24"/>
          <w:szCs w:val="24"/>
        </w:rPr>
        <w:t xml:space="preserve">INFORMACJE </w:t>
      </w:r>
      <w:r w:rsidRPr="0089649A">
        <w:rPr>
          <w:rFonts w:ascii="Times New Roman" w:hAnsi="Times New Roman"/>
          <w:b/>
          <w:sz w:val="24"/>
          <w:szCs w:val="24"/>
        </w:rPr>
        <w:t>OGÓLNE</w:t>
      </w:r>
    </w:p>
    <w:p w14:paraId="4DA54F57" w14:textId="25F89379" w:rsidR="00764AEB" w:rsidRPr="00764AEB" w:rsidRDefault="00764AEB" w:rsidP="00543932">
      <w:pPr>
        <w:numPr>
          <w:ilvl w:val="0"/>
          <w:numId w:val="9"/>
        </w:numPr>
        <w:suppressAutoHyphens/>
        <w:spacing w:before="120"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Postępowanie o udzielenie zamówienia publicznego pro</w:t>
      </w:r>
      <w:r>
        <w:rPr>
          <w:rStyle w:val="FontStyle27"/>
          <w:rFonts w:ascii="Times New Roman" w:hAnsi="Times New Roman" w:cs="Times New Roman"/>
          <w:sz w:val="24"/>
          <w:szCs w:val="24"/>
        </w:rPr>
        <w:t>wadzone jest w trybie podstawowym</w:t>
      </w:r>
      <w:r w:rsidRPr="00764AEB">
        <w:rPr>
          <w:rStyle w:val="FontStyle27"/>
          <w:rFonts w:ascii="Times New Roman" w:hAnsi="Times New Roman" w:cs="Times New Roman"/>
          <w:sz w:val="24"/>
          <w:szCs w:val="24"/>
        </w:rPr>
        <w:t>, na pod</w:t>
      </w:r>
      <w:r>
        <w:rPr>
          <w:rStyle w:val="FontStyle27"/>
          <w:rFonts w:ascii="Times New Roman" w:hAnsi="Times New Roman" w:cs="Times New Roman"/>
          <w:sz w:val="24"/>
          <w:szCs w:val="24"/>
        </w:rPr>
        <w:t xml:space="preserve">stawie </w:t>
      </w:r>
      <w:r w:rsidR="00843F6A">
        <w:rPr>
          <w:rStyle w:val="FontStyle27"/>
          <w:rFonts w:ascii="Times New Roman" w:hAnsi="Times New Roman" w:cs="Times New Roman"/>
          <w:sz w:val="24"/>
          <w:szCs w:val="24"/>
        </w:rPr>
        <w:t xml:space="preserve">art. 275 pkt 1 </w:t>
      </w:r>
      <w:r>
        <w:rPr>
          <w:rStyle w:val="FontStyle27"/>
          <w:rFonts w:ascii="Times New Roman" w:hAnsi="Times New Roman" w:cs="Times New Roman"/>
          <w:sz w:val="24"/>
          <w:szCs w:val="24"/>
        </w:rPr>
        <w:t>ustawy z dnia 11 września 2019</w:t>
      </w:r>
      <w:r w:rsidRPr="00764AEB">
        <w:rPr>
          <w:rStyle w:val="FontStyle27"/>
          <w:rFonts w:ascii="Times New Roman" w:hAnsi="Times New Roman" w:cs="Times New Roman"/>
          <w:sz w:val="24"/>
          <w:szCs w:val="24"/>
        </w:rPr>
        <w:t xml:space="preserve"> r. Prawo zamówień publicznych</w:t>
      </w:r>
      <w:r w:rsidRPr="00764AEB">
        <w:rPr>
          <w:rFonts w:ascii="Times New Roman" w:hAnsi="Times New Roman"/>
        </w:rPr>
        <w:t xml:space="preserve"> </w:t>
      </w:r>
      <w:r>
        <w:rPr>
          <w:rFonts w:ascii="Times New Roman" w:hAnsi="Times New Roman"/>
        </w:rPr>
        <w:t>(Dz.U.</w:t>
      </w:r>
      <w:r w:rsidR="00FC55D0">
        <w:rPr>
          <w:rFonts w:ascii="Times New Roman" w:hAnsi="Times New Roman"/>
        </w:rPr>
        <w:t xml:space="preserve"> </w:t>
      </w:r>
      <w:r>
        <w:rPr>
          <w:rFonts w:ascii="Times New Roman" w:hAnsi="Times New Roman"/>
        </w:rPr>
        <w:t>z 2019 poz. 2019 ze zm.)</w:t>
      </w:r>
      <w:r w:rsidRPr="0095324B">
        <w:t xml:space="preserve"> </w:t>
      </w:r>
      <w:r w:rsidRPr="00764AEB">
        <w:rPr>
          <w:rStyle w:val="FontStyle27"/>
          <w:rFonts w:ascii="Times New Roman" w:hAnsi="Times New Roman" w:cs="Times New Roman"/>
          <w:sz w:val="24"/>
          <w:szCs w:val="24"/>
        </w:rPr>
        <w:t>oraz aktów wykonawczych wydanych na jej podstawie.</w:t>
      </w:r>
    </w:p>
    <w:p w14:paraId="59E19638" w14:textId="77777777" w:rsidR="00764AEB" w:rsidRPr="00146551" w:rsidRDefault="00764AEB" w:rsidP="00543932">
      <w:pPr>
        <w:numPr>
          <w:ilvl w:val="0"/>
          <w:numId w:val="9"/>
        </w:numPr>
        <w:suppressAutoHyphens/>
        <w:spacing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 xml:space="preserve">Wartość zamówienia jest mniejsza </w:t>
      </w:r>
      <w:r w:rsidR="00146551">
        <w:rPr>
          <w:rStyle w:val="FontStyle27"/>
          <w:rFonts w:ascii="Times New Roman" w:hAnsi="Times New Roman" w:cs="Times New Roman"/>
          <w:sz w:val="24"/>
          <w:szCs w:val="24"/>
        </w:rPr>
        <w:t>niż progi unijne.</w:t>
      </w:r>
    </w:p>
    <w:p w14:paraId="3E4CC579" w14:textId="77777777" w:rsidR="00764AEB" w:rsidRPr="00146551" w:rsidRDefault="00764AEB" w:rsidP="00543932">
      <w:pPr>
        <w:numPr>
          <w:ilvl w:val="0"/>
          <w:numId w:val="9"/>
        </w:numPr>
        <w:suppressAutoHyphens/>
        <w:spacing w:after="0"/>
        <w:ind w:left="426" w:hanging="426"/>
        <w:jc w:val="both"/>
        <w:rPr>
          <w:rStyle w:val="FontStyle27"/>
          <w:rFonts w:ascii="Times New Roman" w:eastAsia="Times New Roman" w:hAnsi="Times New Roman" w:cs="Times New Roman"/>
          <w:color w:val="auto"/>
          <w:sz w:val="24"/>
          <w:szCs w:val="24"/>
        </w:rPr>
      </w:pPr>
      <w:r w:rsidRPr="00146551">
        <w:rPr>
          <w:rStyle w:val="FontStyle27"/>
          <w:rFonts w:ascii="Times New Roman" w:hAnsi="Times New Roman" w:cs="Times New Roman"/>
          <w:sz w:val="24"/>
          <w:szCs w:val="24"/>
        </w:rPr>
        <w:t>Użyte w niniejszej Specyfikacji Warunków Zamówienia (oraz w załącznikach) terminy mają następujące znaczenie:</w:t>
      </w:r>
    </w:p>
    <w:p w14:paraId="224098B6" w14:textId="77777777" w:rsidR="00764AEB" w:rsidRPr="00146551" w:rsidRDefault="00764AEB" w:rsidP="006F07A7">
      <w:pPr>
        <w:pStyle w:val="Style11"/>
        <w:widowControl/>
        <w:numPr>
          <w:ilvl w:val="0"/>
          <w:numId w:val="29"/>
        </w:numPr>
        <w:spacing w:line="276" w:lineRule="auto"/>
        <w:ind w:left="851" w:hanging="425"/>
        <w:rPr>
          <w:rFonts w:ascii="Times New Roman" w:hAnsi="Times New Roman" w:cs="Times New Roman"/>
        </w:rPr>
      </w:pPr>
      <w:r w:rsidRPr="00146551">
        <w:rPr>
          <w:rStyle w:val="FontStyle27"/>
          <w:rFonts w:ascii="Times New Roman" w:hAnsi="Times New Roman" w:cs="Times New Roman"/>
          <w:sz w:val="24"/>
          <w:szCs w:val="24"/>
        </w:rPr>
        <w:t xml:space="preserve">„ustawa Pzp” lub „ustawa" ustawa </w:t>
      </w:r>
      <w:r w:rsidR="00146551" w:rsidRPr="00146551">
        <w:rPr>
          <w:rStyle w:val="FontStyle27"/>
          <w:rFonts w:ascii="Times New Roman" w:hAnsi="Times New Roman" w:cs="Times New Roman"/>
          <w:sz w:val="24"/>
          <w:szCs w:val="24"/>
        </w:rPr>
        <w:t>z dnia 11 września 2019 r. Prawo zamówień publicznych</w:t>
      </w:r>
      <w:r w:rsidR="00146551" w:rsidRPr="00146551">
        <w:rPr>
          <w:rFonts w:ascii="Times New Roman" w:hAnsi="Times New Roman" w:cs="Times New Roman"/>
        </w:rPr>
        <w:t xml:space="preserve"> </w:t>
      </w:r>
      <w:r w:rsidR="00146551" w:rsidRPr="00146551">
        <w:rPr>
          <w:rFonts w:ascii="Times New Roman" w:hAnsi="Times New Roman"/>
        </w:rPr>
        <w:t>(Dz.U. z 2019 poz. 2019 ze zm.)</w:t>
      </w:r>
      <w:r w:rsidR="00216840">
        <w:rPr>
          <w:rFonts w:ascii="Times New Roman" w:hAnsi="Times New Roman"/>
        </w:rPr>
        <w:t>;</w:t>
      </w:r>
    </w:p>
    <w:p w14:paraId="232F4B38" w14:textId="77777777" w:rsidR="00146551" w:rsidRDefault="004522C0" w:rsidP="006F07A7">
      <w:pPr>
        <w:pStyle w:val="Style11"/>
        <w:widowControl/>
        <w:numPr>
          <w:ilvl w:val="0"/>
          <w:numId w:val="29"/>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„S</w:t>
      </w:r>
      <w:r w:rsidR="00764AEB" w:rsidRPr="00146551">
        <w:rPr>
          <w:rStyle w:val="FontStyle27"/>
          <w:rFonts w:ascii="Times New Roman" w:hAnsi="Times New Roman" w:cs="Times New Roman"/>
          <w:sz w:val="24"/>
          <w:szCs w:val="24"/>
        </w:rPr>
        <w:t xml:space="preserve">WZ" – </w:t>
      </w:r>
      <w:r w:rsidR="00146551" w:rsidRPr="00146551">
        <w:rPr>
          <w:rStyle w:val="FontStyle27"/>
          <w:rFonts w:ascii="Times New Roman" w:hAnsi="Times New Roman" w:cs="Times New Roman"/>
          <w:sz w:val="24"/>
          <w:szCs w:val="24"/>
        </w:rPr>
        <w:t>niniejsza Specyfikacja</w:t>
      </w:r>
      <w:r w:rsidR="00216840">
        <w:rPr>
          <w:rStyle w:val="FontStyle27"/>
          <w:rFonts w:ascii="Times New Roman" w:hAnsi="Times New Roman" w:cs="Times New Roman"/>
          <w:sz w:val="24"/>
          <w:szCs w:val="24"/>
        </w:rPr>
        <w:t xml:space="preserve"> Warunków Zamówienia;</w:t>
      </w:r>
    </w:p>
    <w:p w14:paraId="686579A9" w14:textId="77777777" w:rsidR="00764AEB" w:rsidRDefault="00764AEB" w:rsidP="006F07A7">
      <w:pPr>
        <w:pStyle w:val="Style11"/>
        <w:widowControl/>
        <w:numPr>
          <w:ilvl w:val="0"/>
          <w:numId w:val="29"/>
        </w:numPr>
        <w:spacing w:line="276" w:lineRule="auto"/>
        <w:ind w:left="851" w:hanging="425"/>
        <w:rPr>
          <w:rStyle w:val="FontStyle27"/>
          <w:rFonts w:ascii="Times New Roman" w:hAnsi="Times New Roman" w:cs="Times New Roman"/>
          <w:sz w:val="24"/>
          <w:szCs w:val="24"/>
        </w:rPr>
      </w:pPr>
      <w:r w:rsidRPr="00146551">
        <w:rPr>
          <w:rStyle w:val="FontStyle27"/>
          <w:rFonts w:ascii="Times New Roman" w:hAnsi="Times New Roman" w:cs="Times New Roman"/>
          <w:sz w:val="24"/>
          <w:szCs w:val="24"/>
        </w:rPr>
        <w:t xml:space="preserve">„postępowanie" – postępowanie o udzielenie zamówienia publicznego, którego dotyczy niniejsza </w:t>
      </w:r>
      <w:r w:rsidR="00146551" w:rsidRPr="00146551">
        <w:rPr>
          <w:rStyle w:val="FontStyle27"/>
          <w:rFonts w:ascii="Times New Roman" w:hAnsi="Times New Roman" w:cs="Times New Roman"/>
          <w:sz w:val="24"/>
          <w:szCs w:val="24"/>
        </w:rPr>
        <w:t>S</w:t>
      </w:r>
      <w:r w:rsidR="00216840">
        <w:rPr>
          <w:rStyle w:val="FontStyle27"/>
          <w:rFonts w:ascii="Times New Roman" w:hAnsi="Times New Roman" w:cs="Times New Roman"/>
          <w:sz w:val="24"/>
          <w:szCs w:val="24"/>
        </w:rPr>
        <w:t>WZ;</w:t>
      </w:r>
    </w:p>
    <w:p w14:paraId="17F92BD4" w14:textId="77777777" w:rsidR="00CC3A94" w:rsidRPr="00146551" w:rsidRDefault="00CC3A94" w:rsidP="006F07A7">
      <w:pPr>
        <w:pStyle w:val="Style11"/>
        <w:widowControl/>
        <w:numPr>
          <w:ilvl w:val="0"/>
          <w:numId w:val="29"/>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 xml:space="preserve">Zamawiający lub zamawiający </w:t>
      </w:r>
      <w:r w:rsidRPr="00146551">
        <w:rPr>
          <w:rStyle w:val="FontStyle27"/>
          <w:rFonts w:ascii="Times New Roman" w:hAnsi="Times New Roman" w:cs="Times New Roman"/>
          <w:sz w:val="24"/>
          <w:szCs w:val="24"/>
        </w:rPr>
        <w:t>–</w:t>
      </w:r>
      <w:r w:rsidRPr="00CC3A94">
        <w:rPr>
          <w:rFonts w:ascii="Times New Roman" w:hAnsi="Times New Roman"/>
        </w:rPr>
        <w:t xml:space="preserve"> </w:t>
      </w:r>
      <w:r w:rsidRPr="009821CA">
        <w:rPr>
          <w:rFonts w:ascii="Times New Roman" w:hAnsi="Times New Roman"/>
        </w:rPr>
        <w:t xml:space="preserve">Samodzielny Publiczny Specjalistyczny Szpital Zachodni im. </w:t>
      </w:r>
      <w:r>
        <w:rPr>
          <w:rFonts w:ascii="Times New Roman" w:hAnsi="Times New Roman"/>
        </w:rPr>
        <w:t xml:space="preserve">św. </w:t>
      </w:r>
      <w:r w:rsidRPr="009821CA">
        <w:rPr>
          <w:rFonts w:ascii="Times New Roman" w:hAnsi="Times New Roman"/>
        </w:rPr>
        <w:t>Jana Pawła II</w:t>
      </w:r>
      <w:r>
        <w:rPr>
          <w:rFonts w:ascii="Times New Roman" w:hAnsi="Times New Roman"/>
        </w:rPr>
        <w:t>.</w:t>
      </w:r>
    </w:p>
    <w:p w14:paraId="4D1318EA" w14:textId="77777777" w:rsidR="009821CA" w:rsidRPr="00B13EA9" w:rsidRDefault="009821CA" w:rsidP="00543932">
      <w:pPr>
        <w:numPr>
          <w:ilvl w:val="0"/>
          <w:numId w:val="9"/>
        </w:numPr>
        <w:suppressAutoHyphens/>
        <w:spacing w:after="0"/>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Wykonawca winien zapozna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si</w:t>
      </w:r>
      <w:r w:rsidRPr="00B13EA9">
        <w:rPr>
          <w:rStyle w:val="FontStyle27"/>
          <w:rFonts w:ascii="Times New Roman" w:cs="Times New Roman"/>
          <w:sz w:val="24"/>
          <w:szCs w:val="24"/>
        </w:rPr>
        <w:t>ę</w:t>
      </w:r>
      <w:r w:rsidRPr="00B13EA9">
        <w:rPr>
          <w:rStyle w:val="FontStyle27"/>
          <w:rFonts w:ascii="Times New Roman" w:cs="Times New Roman"/>
          <w:sz w:val="24"/>
          <w:szCs w:val="24"/>
        </w:rPr>
        <w:t xml:space="preserve"> ze wszystkimi rozdzia</w:t>
      </w:r>
      <w:r w:rsidRPr="00B13EA9">
        <w:rPr>
          <w:rStyle w:val="FontStyle27"/>
          <w:rFonts w:ascii="Times New Roman" w:cs="Times New Roman"/>
          <w:sz w:val="24"/>
          <w:szCs w:val="24"/>
        </w:rPr>
        <w:t>ł</w:t>
      </w:r>
      <w:r w:rsidRPr="00B13EA9">
        <w:rPr>
          <w:rStyle w:val="FontStyle27"/>
          <w:rFonts w:ascii="Times New Roman" w:cs="Times New Roman"/>
          <w:sz w:val="24"/>
          <w:szCs w:val="24"/>
        </w:rPr>
        <w:t>ami sk</w:t>
      </w:r>
      <w:r w:rsidRPr="00B13EA9">
        <w:rPr>
          <w:rStyle w:val="FontStyle27"/>
          <w:rFonts w:ascii="Times New Roman" w:cs="Times New Roman"/>
          <w:sz w:val="24"/>
          <w:szCs w:val="24"/>
        </w:rPr>
        <w:t>ł</w:t>
      </w:r>
      <w:r w:rsidRPr="00B13EA9">
        <w:rPr>
          <w:rStyle w:val="FontStyle27"/>
          <w:rFonts w:ascii="Times New Roman" w:cs="Times New Roman"/>
          <w:sz w:val="24"/>
          <w:szCs w:val="24"/>
        </w:rPr>
        <w:t>adaj</w:t>
      </w:r>
      <w:r w:rsidRPr="00B13EA9">
        <w:rPr>
          <w:rStyle w:val="FontStyle27"/>
          <w:rFonts w:ascii="Times New Roman" w:cs="Times New Roman"/>
          <w:sz w:val="24"/>
          <w:szCs w:val="24"/>
        </w:rPr>
        <w:t>ą</w:t>
      </w:r>
      <w:r w:rsidRPr="00B13EA9">
        <w:rPr>
          <w:rStyle w:val="FontStyle27"/>
          <w:rFonts w:ascii="Times New Roman" w:cs="Times New Roman"/>
          <w:sz w:val="24"/>
          <w:szCs w:val="24"/>
        </w:rPr>
        <w:t>cymi si</w:t>
      </w:r>
      <w:r w:rsidRPr="00B13EA9">
        <w:rPr>
          <w:rStyle w:val="FontStyle27"/>
          <w:rFonts w:ascii="Times New Roman" w:cs="Times New Roman"/>
          <w:sz w:val="24"/>
          <w:szCs w:val="24"/>
        </w:rPr>
        <w:t>ę</w:t>
      </w:r>
      <w:r w:rsidRPr="00B13EA9">
        <w:rPr>
          <w:rStyle w:val="FontStyle27"/>
          <w:rFonts w:ascii="Times New Roman" w:cs="Times New Roman"/>
          <w:sz w:val="24"/>
          <w:szCs w:val="24"/>
        </w:rPr>
        <w:t xml:space="preserve"> na </w:t>
      </w:r>
      <w:r w:rsidR="00146551" w:rsidRPr="00B13EA9">
        <w:rPr>
          <w:rStyle w:val="FontStyle27"/>
          <w:rFonts w:ascii="Times New Roman" w:cs="Times New Roman"/>
          <w:sz w:val="24"/>
          <w:szCs w:val="24"/>
        </w:rPr>
        <w:t>SWZ</w:t>
      </w:r>
      <w:r w:rsidRPr="00B13EA9">
        <w:rPr>
          <w:rStyle w:val="FontStyle27"/>
          <w:rFonts w:ascii="Times New Roman" w:cs="Times New Roman"/>
          <w:sz w:val="24"/>
          <w:szCs w:val="24"/>
        </w:rPr>
        <w:t>.</w:t>
      </w:r>
    </w:p>
    <w:p w14:paraId="70AFABFC" w14:textId="2382A2A5" w:rsidR="009821CA" w:rsidRPr="00790EFC" w:rsidRDefault="009821CA" w:rsidP="00543932">
      <w:pPr>
        <w:numPr>
          <w:ilvl w:val="0"/>
          <w:numId w:val="9"/>
        </w:numPr>
        <w:suppressAutoHyphens/>
        <w:spacing w:after="0"/>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Oferta powinna zosta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sporz</w:t>
      </w:r>
      <w:r w:rsidRPr="00B13EA9">
        <w:rPr>
          <w:rStyle w:val="FontStyle27"/>
          <w:rFonts w:ascii="Times New Roman" w:cs="Times New Roman"/>
          <w:sz w:val="24"/>
          <w:szCs w:val="24"/>
        </w:rPr>
        <w:t>ą</w:t>
      </w:r>
      <w:r w:rsidRPr="00B13EA9">
        <w:rPr>
          <w:rStyle w:val="FontStyle27"/>
          <w:rFonts w:ascii="Times New Roman" w:cs="Times New Roman"/>
          <w:sz w:val="24"/>
          <w:szCs w:val="24"/>
        </w:rPr>
        <w:t>dzona wed</w:t>
      </w:r>
      <w:r w:rsidRPr="00B13EA9">
        <w:rPr>
          <w:rStyle w:val="FontStyle27"/>
          <w:rFonts w:ascii="Times New Roman" w:cs="Times New Roman"/>
          <w:sz w:val="24"/>
          <w:szCs w:val="24"/>
        </w:rPr>
        <w:t>ł</w:t>
      </w:r>
      <w:r w:rsidRPr="00B13EA9">
        <w:rPr>
          <w:rStyle w:val="FontStyle27"/>
          <w:rFonts w:ascii="Times New Roman" w:cs="Times New Roman"/>
          <w:sz w:val="24"/>
          <w:szCs w:val="24"/>
        </w:rPr>
        <w:t>ug wzoru formularza ofertowego, stanowi</w:t>
      </w:r>
      <w:r w:rsidRPr="00B13EA9">
        <w:rPr>
          <w:rStyle w:val="FontStyle27"/>
          <w:rFonts w:ascii="Times New Roman" w:cs="Times New Roman"/>
          <w:sz w:val="24"/>
          <w:szCs w:val="24"/>
        </w:rPr>
        <w:t>ą</w:t>
      </w:r>
      <w:r w:rsidRPr="00B13EA9">
        <w:rPr>
          <w:rStyle w:val="FontStyle27"/>
          <w:rFonts w:ascii="Times New Roman" w:cs="Times New Roman"/>
          <w:sz w:val="24"/>
          <w:szCs w:val="24"/>
        </w:rPr>
        <w:t>cego</w:t>
      </w:r>
      <w:r w:rsidR="00B13EA9">
        <w:rPr>
          <w:rStyle w:val="FontStyle27"/>
          <w:rFonts w:ascii="Times New Roman" w:cs="Times New Roman"/>
          <w:sz w:val="24"/>
          <w:szCs w:val="24"/>
        </w:rPr>
        <w:t xml:space="preserve"> </w:t>
      </w:r>
      <w:r w:rsidRPr="00790EFC">
        <w:rPr>
          <w:rStyle w:val="FontStyle27"/>
          <w:rFonts w:ascii="Times New Roman" w:cs="Times New Roman"/>
          <w:sz w:val="24"/>
          <w:szCs w:val="24"/>
        </w:rPr>
        <w:t>za</w:t>
      </w:r>
      <w:r w:rsidRPr="00790EFC">
        <w:rPr>
          <w:rStyle w:val="FontStyle27"/>
          <w:rFonts w:ascii="Times New Roman" w:cs="Times New Roman"/>
          <w:sz w:val="24"/>
          <w:szCs w:val="24"/>
        </w:rPr>
        <w:t>łą</w:t>
      </w:r>
      <w:r w:rsidRPr="00790EFC">
        <w:rPr>
          <w:rStyle w:val="FontStyle27"/>
          <w:rFonts w:ascii="Times New Roman" w:cs="Times New Roman"/>
          <w:sz w:val="24"/>
          <w:szCs w:val="24"/>
        </w:rPr>
        <w:t>cznik nr 1 d</w:t>
      </w:r>
      <w:r w:rsidR="00AB7491" w:rsidRPr="00790EFC">
        <w:rPr>
          <w:rStyle w:val="FontStyle27"/>
          <w:rFonts w:ascii="Times New Roman" w:cs="Times New Roman"/>
          <w:sz w:val="24"/>
          <w:szCs w:val="24"/>
        </w:rPr>
        <w:t>o S</w:t>
      </w:r>
      <w:r w:rsidRPr="00790EFC">
        <w:rPr>
          <w:rStyle w:val="FontStyle27"/>
          <w:rFonts w:ascii="Times New Roman" w:cs="Times New Roman"/>
          <w:sz w:val="24"/>
          <w:szCs w:val="24"/>
        </w:rPr>
        <w:t xml:space="preserve">WZ. </w:t>
      </w:r>
    </w:p>
    <w:p w14:paraId="1E65E0BA" w14:textId="5D7AB010" w:rsidR="00F3608D" w:rsidRPr="00790EFC" w:rsidRDefault="009821CA" w:rsidP="00543932">
      <w:pPr>
        <w:numPr>
          <w:ilvl w:val="0"/>
          <w:numId w:val="9"/>
        </w:numPr>
        <w:suppressAutoHyphens/>
        <w:spacing w:after="0"/>
        <w:ind w:left="426" w:hanging="426"/>
        <w:jc w:val="both"/>
        <w:rPr>
          <w:rStyle w:val="FontStyle27"/>
          <w:rFonts w:ascii="Times New Roman" w:hAnsi="Times New Roman" w:cs="Times New Roman"/>
          <w:sz w:val="24"/>
          <w:szCs w:val="24"/>
        </w:rPr>
      </w:pPr>
      <w:r w:rsidRPr="00790EFC">
        <w:rPr>
          <w:rStyle w:val="FontStyle27"/>
          <w:rFonts w:ascii="Times New Roman" w:hAnsi="Times New Roman" w:cs="Times New Roman"/>
          <w:sz w:val="24"/>
          <w:szCs w:val="24"/>
        </w:rPr>
        <w:t>Ogłoszenie zostało opublikowane w Biuletynie</w:t>
      </w:r>
      <w:r w:rsidR="00BC0B61" w:rsidRPr="00790EFC">
        <w:rPr>
          <w:rStyle w:val="FontStyle27"/>
          <w:rFonts w:ascii="Times New Roman" w:hAnsi="Times New Roman" w:cs="Times New Roman"/>
          <w:sz w:val="24"/>
          <w:szCs w:val="24"/>
        </w:rPr>
        <w:t xml:space="preserve"> Z</w:t>
      </w:r>
      <w:r w:rsidR="008A154B" w:rsidRPr="00790EFC">
        <w:rPr>
          <w:rStyle w:val="FontStyle27"/>
          <w:rFonts w:ascii="Times New Roman" w:hAnsi="Times New Roman" w:cs="Times New Roman"/>
          <w:sz w:val="24"/>
          <w:szCs w:val="24"/>
        </w:rPr>
        <w:t>amówień Publiczn</w:t>
      </w:r>
      <w:r w:rsidR="00F3608D" w:rsidRPr="00790EFC">
        <w:rPr>
          <w:rStyle w:val="FontStyle27"/>
          <w:rFonts w:ascii="Times New Roman" w:hAnsi="Times New Roman" w:cs="Times New Roman"/>
          <w:sz w:val="24"/>
          <w:szCs w:val="24"/>
        </w:rPr>
        <w:t xml:space="preserve">ych nr </w:t>
      </w:r>
      <w:r w:rsidR="00790EFC" w:rsidRPr="00790EFC">
        <w:rPr>
          <w:rStyle w:val="FontStyle27"/>
          <w:rFonts w:ascii="Times New Roman" w:hAnsi="Times New Roman" w:cs="Times New Roman"/>
          <w:sz w:val="24"/>
          <w:szCs w:val="24"/>
        </w:rPr>
        <w:t>2021/BZP 00090231/01</w:t>
      </w:r>
      <w:r w:rsidR="007042A5" w:rsidRPr="00790EFC">
        <w:rPr>
          <w:rStyle w:val="FontStyle27"/>
          <w:rFonts w:ascii="Times New Roman" w:hAnsi="Times New Roman" w:cs="Times New Roman"/>
          <w:sz w:val="24"/>
          <w:szCs w:val="24"/>
        </w:rPr>
        <w:t xml:space="preserve"> </w:t>
      </w:r>
      <w:r w:rsidR="00F3608D" w:rsidRPr="00790EFC">
        <w:rPr>
          <w:rStyle w:val="FontStyle27"/>
          <w:rFonts w:ascii="Times New Roman" w:hAnsi="Times New Roman" w:cs="Times New Roman"/>
          <w:sz w:val="24"/>
          <w:szCs w:val="24"/>
        </w:rPr>
        <w:t xml:space="preserve">z dnia </w:t>
      </w:r>
      <w:r w:rsidR="007042A5" w:rsidRPr="00790EFC">
        <w:rPr>
          <w:rStyle w:val="FontStyle27"/>
          <w:rFonts w:ascii="Times New Roman" w:hAnsi="Times New Roman" w:cs="Times New Roman"/>
          <w:sz w:val="24"/>
          <w:szCs w:val="24"/>
        </w:rPr>
        <w:t>2021-0</w:t>
      </w:r>
      <w:r w:rsidR="00790EFC" w:rsidRPr="00790EFC">
        <w:rPr>
          <w:rStyle w:val="FontStyle27"/>
          <w:rFonts w:ascii="Times New Roman" w:hAnsi="Times New Roman" w:cs="Times New Roman"/>
          <w:sz w:val="24"/>
          <w:szCs w:val="24"/>
        </w:rPr>
        <w:t>6</w:t>
      </w:r>
      <w:r w:rsidR="007042A5" w:rsidRPr="00790EFC">
        <w:rPr>
          <w:rStyle w:val="FontStyle27"/>
          <w:rFonts w:ascii="Times New Roman" w:hAnsi="Times New Roman" w:cs="Times New Roman"/>
          <w:sz w:val="24"/>
          <w:szCs w:val="24"/>
        </w:rPr>
        <w:t>-2</w:t>
      </w:r>
      <w:r w:rsidR="00790EFC" w:rsidRPr="00790EFC">
        <w:rPr>
          <w:rStyle w:val="FontStyle27"/>
          <w:rFonts w:ascii="Times New Roman" w:hAnsi="Times New Roman" w:cs="Times New Roman"/>
          <w:sz w:val="24"/>
          <w:szCs w:val="24"/>
        </w:rPr>
        <w:t>2</w:t>
      </w:r>
    </w:p>
    <w:p w14:paraId="456B14EA" w14:textId="15F75093" w:rsidR="00F3608D" w:rsidRPr="00B13EA9" w:rsidRDefault="00F3608D" w:rsidP="00543932">
      <w:pPr>
        <w:numPr>
          <w:ilvl w:val="0"/>
          <w:numId w:val="9"/>
        </w:numPr>
        <w:suppressAutoHyphens/>
        <w:spacing w:after="0"/>
        <w:ind w:left="426" w:hanging="426"/>
        <w:jc w:val="both"/>
        <w:rPr>
          <w:rStyle w:val="FontStyle27"/>
          <w:rFonts w:ascii="Times New Roman" w:hAnsi="Times New Roman" w:cs="Times New Roman"/>
          <w:sz w:val="24"/>
          <w:szCs w:val="24"/>
        </w:rPr>
      </w:pPr>
      <w:r w:rsidRPr="00B13EA9">
        <w:rPr>
          <w:rStyle w:val="FontStyle27"/>
          <w:rFonts w:ascii="Times New Roman" w:hAnsi="Times New Roman" w:cs="Times New Roman"/>
          <w:sz w:val="24"/>
          <w:szCs w:val="24"/>
        </w:rPr>
        <w:t>SWZ</w:t>
      </w:r>
      <w:r w:rsidR="009821CA" w:rsidRPr="00B13EA9">
        <w:rPr>
          <w:rStyle w:val="FontStyle27"/>
          <w:rFonts w:ascii="Times New Roman" w:hAnsi="Times New Roman" w:cs="Times New Roman"/>
          <w:sz w:val="24"/>
          <w:szCs w:val="24"/>
        </w:rPr>
        <w:t xml:space="preserve"> </w:t>
      </w:r>
      <w:r w:rsidR="009821CA" w:rsidRPr="007042A5">
        <w:rPr>
          <w:rStyle w:val="FontStyle27"/>
          <w:rFonts w:ascii="Times New Roman" w:hAnsi="Times New Roman" w:cs="Times New Roman"/>
          <w:sz w:val="24"/>
          <w:szCs w:val="24"/>
        </w:rPr>
        <w:t xml:space="preserve">zawiera </w:t>
      </w:r>
      <w:r w:rsidR="004A7797">
        <w:rPr>
          <w:rStyle w:val="FontStyle27"/>
          <w:rFonts w:ascii="Times New Roman" w:hAnsi="Times New Roman" w:cs="Times New Roman"/>
          <w:sz w:val="24"/>
          <w:szCs w:val="24"/>
        </w:rPr>
        <w:t>39</w:t>
      </w:r>
      <w:r w:rsidR="00194A0E" w:rsidRPr="007042A5">
        <w:rPr>
          <w:rStyle w:val="FontStyle27"/>
          <w:rFonts w:ascii="Times New Roman" w:hAnsi="Times New Roman" w:cs="Times New Roman"/>
          <w:sz w:val="24"/>
          <w:szCs w:val="24"/>
        </w:rPr>
        <w:t xml:space="preserve"> stron</w:t>
      </w:r>
      <w:r w:rsidR="009E4586" w:rsidRPr="007042A5">
        <w:rPr>
          <w:rStyle w:val="FontStyle27"/>
          <w:rFonts w:ascii="Times New Roman" w:hAnsi="Times New Roman" w:cs="Times New Roman"/>
          <w:sz w:val="24"/>
          <w:szCs w:val="24"/>
        </w:rPr>
        <w:t xml:space="preserve"> </w:t>
      </w:r>
      <w:r w:rsidR="00216840" w:rsidRPr="007042A5">
        <w:rPr>
          <w:rStyle w:val="FontStyle27"/>
          <w:rFonts w:ascii="Times New Roman" w:hAnsi="Times New Roman" w:cs="Times New Roman"/>
          <w:sz w:val="24"/>
          <w:szCs w:val="24"/>
        </w:rPr>
        <w:t>ponumerowan</w:t>
      </w:r>
      <w:r w:rsidR="00194A0E" w:rsidRPr="007042A5">
        <w:rPr>
          <w:rStyle w:val="FontStyle27"/>
          <w:rFonts w:ascii="Times New Roman" w:hAnsi="Times New Roman" w:cs="Times New Roman"/>
          <w:sz w:val="24"/>
          <w:szCs w:val="24"/>
        </w:rPr>
        <w:t>ych</w:t>
      </w:r>
      <w:r w:rsidRPr="00B13EA9">
        <w:rPr>
          <w:rStyle w:val="FontStyle27"/>
          <w:rFonts w:ascii="Times New Roman" w:hAnsi="Times New Roman" w:cs="Times New Roman"/>
          <w:sz w:val="24"/>
          <w:szCs w:val="24"/>
        </w:rPr>
        <w:t>.</w:t>
      </w:r>
    </w:p>
    <w:p w14:paraId="74C6F67B" w14:textId="3934A3A0" w:rsidR="009821CA" w:rsidRPr="009821CA" w:rsidRDefault="007210F8" w:rsidP="00B13EA9">
      <w:pPr>
        <w:suppressAutoHyphens/>
        <w:spacing w:before="240" w:after="120"/>
        <w:rPr>
          <w:rFonts w:ascii="Times New Roman" w:hAnsi="Times New Roman"/>
          <w:b/>
          <w:sz w:val="24"/>
          <w:szCs w:val="24"/>
          <w:u w:val="single"/>
        </w:rPr>
      </w:pPr>
      <w:r>
        <w:rPr>
          <w:rFonts w:ascii="Times New Roman" w:hAnsi="Times New Roman"/>
          <w:b/>
          <w:sz w:val="24"/>
          <w:szCs w:val="24"/>
          <w:u w:val="single"/>
        </w:rPr>
        <w:t>CZĘŚĆ OGÓLNA</w:t>
      </w:r>
    </w:p>
    <w:p w14:paraId="3E91E8E7" w14:textId="77777777" w:rsidR="0063259E" w:rsidRPr="00A36115" w:rsidRDefault="009821CA" w:rsidP="00534029">
      <w:pPr>
        <w:pStyle w:val="Tekstpodstawowy3"/>
        <w:ind w:right="0"/>
      </w:pPr>
      <w:r w:rsidRPr="00A36115">
        <w:rPr>
          <w:b/>
        </w:rPr>
        <w:t>Postępowanie prowad</w:t>
      </w:r>
      <w:r w:rsidR="008D76A4" w:rsidRPr="00A36115">
        <w:rPr>
          <w:b/>
        </w:rPr>
        <w:t>zone jest w oparciu o przepisy ustawy z dnia 11 września 2019</w:t>
      </w:r>
      <w:r w:rsidR="00802A7C" w:rsidRPr="00A36115">
        <w:rPr>
          <w:b/>
        </w:rPr>
        <w:t xml:space="preserve"> r.</w:t>
      </w:r>
      <w:r w:rsidRPr="00A36115">
        <w:rPr>
          <w:b/>
        </w:rPr>
        <w:t xml:space="preserve"> Prawo zamówień publicznych </w:t>
      </w:r>
      <w:r w:rsidR="00CA421B" w:rsidRPr="00A36115">
        <w:rPr>
          <w:b/>
        </w:rPr>
        <w:t>w trybie</w:t>
      </w:r>
      <w:r w:rsidR="00CA421B" w:rsidRPr="00A36115">
        <w:t xml:space="preserve"> </w:t>
      </w:r>
      <w:r w:rsidR="008D76A4" w:rsidRPr="00A36115">
        <w:rPr>
          <w:b/>
        </w:rPr>
        <w:t xml:space="preserve">podstawowym </w:t>
      </w:r>
      <w:r w:rsidR="008D76A4" w:rsidRPr="00A36115">
        <w:rPr>
          <w:b/>
          <w:u w:val="single"/>
        </w:rPr>
        <w:t>bez</w:t>
      </w:r>
      <w:r w:rsidR="00C7310D" w:rsidRPr="00A36115">
        <w:rPr>
          <w:b/>
          <w:u w:val="single"/>
        </w:rPr>
        <w:t xml:space="preserve"> przeprowadzenia negocjacji.</w:t>
      </w:r>
    </w:p>
    <w:p w14:paraId="74AA8C85" w14:textId="16B34D73" w:rsidR="009821CA" w:rsidRPr="00FD09DA" w:rsidRDefault="007210F8" w:rsidP="00B936CA">
      <w:pPr>
        <w:pStyle w:val="Akapitzlist"/>
        <w:numPr>
          <w:ilvl w:val="0"/>
          <w:numId w:val="39"/>
        </w:numPr>
        <w:suppressAutoHyphens/>
        <w:spacing w:before="120" w:after="120"/>
        <w:ind w:left="426" w:hanging="426"/>
        <w:rPr>
          <w:rFonts w:ascii="Times New Roman" w:hAnsi="Times New Roman"/>
          <w:b/>
          <w:smallCaps/>
          <w:u w:val="single"/>
        </w:rPr>
      </w:pPr>
      <w:r w:rsidRPr="00FD09DA">
        <w:rPr>
          <w:rFonts w:ascii="Times New Roman" w:hAnsi="Times New Roman"/>
          <w:b/>
          <w:smallCaps/>
          <w:u w:val="single"/>
        </w:rPr>
        <w:t>ZAMAWIAJĄCY:</w:t>
      </w:r>
    </w:p>
    <w:p w14:paraId="4DDDCBDE" w14:textId="77777777"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Samodzielny Publiczny Specjalistyczny Szpital Zachodni im. </w:t>
      </w:r>
      <w:r w:rsidR="000D1263">
        <w:rPr>
          <w:rFonts w:ascii="Times New Roman" w:hAnsi="Times New Roman"/>
          <w:sz w:val="24"/>
          <w:szCs w:val="24"/>
        </w:rPr>
        <w:t xml:space="preserve">św. </w:t>
      </w:r>
      <w:r w:rsidRPr="009821CA">
        <w:rPr>
          <w:rFonts w:ascii="Times New Roman" w:hAnsi="Times New Roman"/>
          <w:sz w:val="24"/>
          <w:szCs w:val="24"/>
        </w:rPr>
        <w:t xml:space="preserve">Jana Pawła II, </w:t>
      </w:r>
    </w:p>
    <w:p w14:paraId="50E2DFBC" w14:textId="77777777"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ul. Daleka 11, </w:t>
      </w:r>
    </w:p>
    <w:p w14:paraId="2AAE1234" w14:textId="77777777" w:rsidR="0063259E" w:rsidRDefault="0063259E" w:rsidP="00534029">
      <w:pPr>
        <w:spacing w:after="0" w:line="240" w:lineRule="auto"/>
        <w:rPr>
          <w:rFonts w:ascii="Times New Roman" w:hAnsi="Times New Roman"/>
          <w:sz w:val="24"/>
          <w:szCs w:val="24"/>
        </w:rPr>
      </w:pPr>
      <w:r w:rsidRPr="009821CA">
        <w:rPr>
          <w:rFonts w:ascii="Times New Roman" w:hAnsi="Times New Roman"/>
          <w:sz w:val="24"/>
          <w:szCs w:val="24"/>
        </w:rPr>
        <w:t xml:space="preserve">05-825 Grodzisk Mazowiecki, </w:t>
      </w:r>
    </w:p>
    <w:p w14:paraId="749D9D1F" w14:textId="1D5DBC44" w:rsidR="0063259E" w:rsidRPr="00B737EC" w:rsidRDefault="0063259E" w:rsidP="00534029">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numer telefonu: </w:t>
      </w:r>
      <w:r w:rsidR="00CD49FB" w:rsidRPr="00B737EC">
        <w:rPr>
          <w:rFonts w:ascii="Times New Roman" w:hAnsi="Times New Roman" w:cs="Times New Roman"/>
          <w:color w:val="auto"/>
          <w:sz w:val="24"/>
          <w:szCs w:val="24"/>
        </w:rPr>
        <w:t>22/ 755 91 15</w:t>
      </w:r>
    </w:p>
    <w:p w14:paraId="2E696D70" w14:textId="77777777" w:rsidR="00B66A53" w:rsidRDefault="0063259E" w:rsidP="00B66A53">
      <w:pPr>
        <w:pStyle w:val="divpoint"/>
        <w:rPr>
          <w:rStyle w:val="Hipercze"/>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adres strony internetowej prowadzonego postępowania: </w:t>
      </w:r>
      <w:hyperlink r:id="rId8" w:tgtFrame="_blank" w:history="1">
        <w:r w:rsidR="00CD49FB" w:rsidRPr="00B737EC">
          <w:rPr>
            <w:rStyle w:val="Hipercze"/>
            <w:rFonts w:ascii="Times New Roman" w:hAnsi="Times New Roman" w:cs="Times New Roman"/>
            <w:color w:val="auto"/>
            <w:sz w:val="24"/>
            <w:szCs w:val="24"/>
          </w:rPr>
          <w:t>https://platformazakupowa.pl/pn/szpitalzachodni</w:t>
        </w:r>
      </w:hyperlink>
    </w:p>
    <w:p w14:paraId="5CDF71BD" w14:textId="6552A3F9" w:rsidR="0063259E" w:rsidRPr="00B737EC" w:rsidRDefault="006C7512" w:rsidP="00B66A53">
      <w:pPr>
        <w:pStyle w:val="divpoint"/>
        <w:rPr>
          <w:rFonts w:ascii="Times New Roman" w:hAnsi="Times New Roman"/>
          <w:sz w:val="24"/>
          <w:szCs w:val="24"/>
        </w:rPr>
      </w:pPr>
      <w:r w:rsidRPr="00B737EC">
        <w:rPr>
          <w:rFonts w:ascii="Times New Roman" w:hAnsi="Times New Roman"/>
          <w:sz w:val="24"/>
          <w:szCs w:val="24"/>
        </w:rPr>
        <w:t xml:space="preserve">adres strony internetowej, na której udostępniane będą zmiany i wyjaśnienia treści SWZ oraz inne dokumenty zamówienia bezpośrednio związane z postępowaniem o udzielenie zamówienia: </w:t>
      </w:r>
      <w:hyperlink r:id="rId9" w:tgtFrame="_blank" w:history="1">
        <w:r w:rsidR="00CD49FB" w:rsidRPr="00B737EC">
          <w:rPr>
            <w:rStyle w:val="Hipercze"/>
            <w:rFonts w:ascii="Times New Roman" w:hAnsi="Times New Roman"/>
            <w:color w:val="auto"/>
            <w:sz w:val="24"/>
            <w:szCs w:val="24"/>
          </w:rPr>
          <w:t>https://platformazakupowa.pl/pn/szpitalzachodni</w:t>
        </w:r>
      </w:hyperlink>
    </w:p>
    <w:p w14:paraId="467F74EA" w14:textId="3E4DBA7E" w:rsidR="000B5D0C" w:rsidRDefault="006C7512" w:rsidP="00DD5BEC">
      <w:pPr>
        <w:spacing w:before="120" w:after="0" w:line="240" w:lineRule="auto"/>
        <w:jc w:val="both"/>
        <w:rPr>
          <w:rFonts w:ascii="Times New Roman" w:hAnsi="Times New Roman"/>
          <w:sz w:val="24"/>
          <w:szCs w:val="24"/>
        </w:rPr>
      </w:pPr>
      <w:r>
        <w:rPr>
          <w:rFonts w:ascii="Times New Roman" w:hAnsi="Times New Roman"/>
          <w:sz w:val="24"/>
          <w:szCs w:val="24"/>
        </w:rPr>
        <w:lastRenderedPageBreak/>
        <w:t xml:space="preserve">Zamawiający </w:t>
      </w:r>
      <w:r w:rsidR="0063259E" w:rsidRPr="009821CA">
        <w:rPr>
          <w:rFonts w:ascii="Times New Roman" w:hAnsi="Times New Roman"/>
          <w:sz w:val="24"/>
          <w:szCs w:val="24"/>
        </w:rPr>
        <w:t>prowa</w:t>
      </w:r>
      <w:r>
        <w:rPr>
          <w:rFonts w:ascii="Times New Roman" w:hAnsi="Times New Roman"/>
          <w:sz w:val="24"/>
          <w:szCs w:val="24"/>
        </w:rPr>
        <w:t>dzi</w:t>
      </w:r>
      <w:r w:rsidR="0063259E" w:rsidRPr="009821CA">
        <w:rPr>
          <w:rFonts w:ascii="Times New Roman" w:hAnsi="Times New Roman"/>
          <w:sz w:val="24"/>
          <w:szCs w:val="24"/>
        </w:rPr>
        <w:t xml:space="preserve"> politykę Zintegrowanego Systemu Zarządzania wg wymagań </w:t>
      </w:r>
      <w:r w:rsidR="0063259E" w:rsidRPr="007210F8">
        <w:rPr>
          <w:rFonts w:ascii="Times New Roman" w:hAnsi="Times New Roman"/>
          <w:sz w:val="24"/>
          <w:szCs w:val="24"/>
        </w:rPr>
        <w:t>EN ISO 9001:2015, EN ISO 14001:2015, OHSAS 18001:2007 i HPH Membership Certificate 2017-</w:t>
      </w:r>
      <w:r w:rsidR="00216840" w:rsidRPr="007210F8">
        <w:rPr>
          <w:rFonts w:ascii="Times New Roman" w:hAnsi="Times New Roman"/>
          <w:sz w:val="24"/>
          <w:szCs w:val="24"/>
        </w:rPr>
        <w:t>2020.</w:t>
      </w:r>
    </w:p>
    <w:p w14:paraId="15BA1283" w14:textId="49CE2EBB" w:rsidR="009821CA" w:rsidRPr="007210F8" w:rsidRDefault="007210F8" w:rsidP="00B936CA">
      <w:pPr>
        <w:pStyle w:val="Akapitzlist"/>
        <w:numPr>
          <w:ilvl w:val="0"/>
          <w:numId w:val="39"/>
        </w:numPr>
        <w:suppressAutoHyphens/>
        <w:spacing w:before="120" w:after="120"/>
        <w:ind w:left="426" w:hanging="426"/>
        <w:rPr>
          <w:rFonts w:ascii="Times New Roman" w:hAnsi="Times New Roman"/>
          <w:b/>
          <w:u w:val="single"/>
        </w:rPr>
      </w:pPr>
      <w:r w:rsidRPr="007210F8">
        <w:rPr>
          <w:rFonts w:ascii="Times New Roman" w:hAnsi="Times New Roman"/>
          <w:b/>
          <w:smallCaps/>
          <w:u w:val="single"/>
        </w:rPr>
        <w:t>OPIS PRZEDMIOTU ZAMÓWIENIA</w:t>
      </w:r>
      <w:r w:rsidRPr="007210F8">
        <w:rPr>
          <w:rFonts w:ascii="Times New Roman" w:hAnsi="Times New Roman"/>
          <w:b/>
          <w:u w:val="single"/>
        </w:rPr>
        <w:t>.</w:t>
      </w:r>
    </w:p>
    <w:p w14:paraId="1E64E73C" w14:textId="26D4D8E3" w:rsidR="00C72CFB" w:rsidRPr="00220338" w:rsidRDefault="009821CA" w:rsidP="00534029">
      <w:pPr>
        <w:pStyle w:val="Tekstpodstawowy"/>
        <w:numPr>
          <w:ilvl w:val="0"/>
          <w:numId w:val="5"/>
        </w:numPr>
        <w:suppressAutoHyphens w:val="0"/>
        <w:ind w:left="426" w:hanging="426"/>
        <w:jc w:val="both"/>
        <w:rPr>
          <w:b/>
          <w:bCs/>
          <w:snapToGrid w:val="0"/>
          <w:szCs w:val="24"/>
        </w:rPr>
      </w:pPr>
      <w:r w:rsidRPr="009821CA">
        <w:rPr>
          <w:szCs w:val="24"/>
        </w:rPr>
        <w:t>Przedmiot</w:t>
      </w:r>
      <w:r w:rsidR="009F004F">
        <w:rPr>
          <w:szCs w:val="24"/>
        </w:rPr>
        <w:t>em</w:t>
      </w:r>
      <w:r w:rsidRPr="009821CA">
        <w:rPr>
          <w:szCs w:val="24"/>
        </w:rPr>
        <w:t xml:space="preserve"> niniejszego zamówienia </w:t>
      </w:r>
      <w:r w:rsidR="00122283">
        <w:rPr>
          <w:szCs w:val="24"/>
        </w:rPr>
        <w:t xml:space="preserve">jest </w:t>
      </w:r>
      <w:r w:rsidR="00B66A53" w:rsidRPr="00220338">
        <w:rPr>
          <w:b/>
          <w:bCs/>
          <w:szCs w:val="24"/>
        </w:rPr>
        <w:t xml:space="preserve">odbiór, transport i unieszkodliwienie odpadów medycznych, oraz odpadów kuchennych i pokonsumpcyjnych z żywienia pacjentów </w:t>
      </w:r>
      <w:r w:rsidR="0002129C" w:rsidRPr="00220338">
        <w:rPr>
          <w:b/>
          <w:bCs/>
          <w:szCs w:val="24"/>
        </w:rPr>
        <w:t>z</w:t>
      </w:r>
      <w:r w:rsidR="00220338">
        <w:rPr>
          <w:b/>
          <w:bCs/>
          <w:szCs w:val="24"/>
        </w:rPr>
        <w:t> </w:t>
      </w:r>
      <w:r w:rsidR="0002129C" w:rsidRPr="00220338">
        <w:rPr>
          <w:b/>
          <w:bCs/>
          <w:szCs w:val="24"/>
        </w:rPr>
        <w:t xml:space="preserve">podziałem na </w:t>
      </w:r>
      <w:r w:rsidR="00B66A53" w:rsidRPr="00220338">
        <w:rPr>
          <w:b/>
          <w:bCs/>
          <w:szCs w:val="24"/>
        </w:rPr>
        <w:t>4</w:t>
      </w:r>
      <w:r w:rsidR="0002129C" w:rsidRPr="00220338">
        <w:rPr>
          <w:b/>
          <w:bCs/>
          <w:szCs w:val="24"/>
        </w:rPr>
        <w:t xml:space="preserve"> pakiet</w:t>
      </w:r>
      <w:r w:rsidR="00B66A53" w:rsidRPr="00220338">
        <w:rPr>
          <w:b/>
          <w:bCs/>
          <w:szCs w:val="24"/>
        </w:rPr>
        <w:t>y</w:t>
      </w:r>
      <w:r w:rsidR="0058726E" w:rsidRPr="00220338">
        <w:rPr>
          <w:b/>
          <w:bCs/>
          <w:szCs w:val="24"/>
        </w:rPr>
        <w:t>.</w:t>
      </w:r>
    </w:p>
    <w:p w14:paraId="3303AD42" w14:textId="77777777" w:rsidR="00706269" w:rsidRPr="00706269" w:rsidRDefault="007916B5" w:rsidP="00534029">
      <w:pPr>
        <w:numPr>
          <w:ilvl w:val="0"/>
          <w:numId w:val="5"/>
        </w:numPr>
        <w:suppressAutoHyphens/>
        <w:spacing w:after="0" w:line="240" w:lineRule="auto"/>
        <w:ind w:left="426" w:hanging="426"/>
        <w:jc w:val="both"/>
        <w:rPr>
          <w:rFonts w:ascii="Times New Roman" w:hAnsi="Times New Roman"/>
          <w:sz w:val="24"/>
          <w:szCs w:val="24"/>
        </w:rPr>
      </w:pPr>
      <w:r w:rsidRPr="007916B5">
        <w:rPr>
          <w:rFonts w:ascii="Times New Roman" w:hAnsi="Times New Roman"/>
          <w:sz w:val="24"/>
          <w:szCs w:val="24"/>
        </w:rPr>
        <w:t>Przedmiot zamówienia określony jes</w:t>
      </w:r>
      <w:r w:rsidR="002662AD">
        <w:rPr>
          <w:rFonts w:ascii="Times New Roman" w:hAnsi="Times New Roman"/>
          <w:sz w:val="24"/>
          <w:szCs w:val="24"/>
        </w:rPr>
        <w:t xml:space="preserve">t w Wspólnym Słowniku Zamówień </w:t>
      </w:r>
      <w:r w:rsidRPr="007916B5">
        <w:rPr>
          <w:rFonts w:ascii="Times New Roman" w:hAnsi="Times New Roman"/>
          <w:sz w:val="24"/>
          <w:szCs w:val="24"/>
        </w:rPr>
        <w:t>C</w:t>
      </w:r>
      <w:r w:rsidR="002662AD">
        <w:rPr>
          <w:rFonts w:ascii="Times New Roman" w:hAnsi="Times New Roman"/>
          <w:sz w:val="24"/>
          <w:szCs w:val="24"/>
        </w:rPr>
        <w:t>P</w:t>
      </w:r>
      <w:r w:rsidR="0063259E">
        <w:rPr>
          <w:rFonts w:ascii="Times New Roman" w:hAnsi="Times New Roman"/>
          <w:sz w:val="24"/>
          <w:szCs w:val="24"/>
        </w:rPr>
        <w:t>V kodem</w:t>
      </w:r>
      <w:r w:rsidRPr="007916B5">
        <w:rPr>
          <w:rFonts w:ascii="Times New Roman" w:hAnsi="Times New Roman"/>
          <w:sz w:val="24"/>
          <w:szCs w:val="24"/>
        </w:rPr>
        <w:t>:</w:t>
      </w:r>
      <w:r w:rsidR="0063259E">
        <w:rPr>
          <w:rFonts w:ascii="Times New Roman" w:hAnsi="Times New Roman"/>
          <w:sz w:val="24"/>
          <w:szCs w:val="24"/>
        </w:rPr>
        <w:t xml:space="preserve"> </w:t>
      </w:r>
      <w:r w:rsidR="00A857C0" w:rsidRPr="0014220E">
        <w:rPr>
          <w:rFonts w:ascii="Times New Roman" w:hAnsi="Times New Roman"/>
          <w:bCs/>
          <w:sz w:val="24"/>
          <w:szCs w:val="24"/>
        </w:rPr>
        <w:t>905</w:t>
      </w:r>
      <w:r w:rsidR="00F60C14">
        <w:rPr>
          <w:rFonts w:ascii="Times New Roman" w:hAnsi="Times New Roman"/>
          <w:bCs/>
          <w:sz w:val="24"/>
          <w:szCs w:val="24"/>
        </w:rPr>
        <w:t xml:space="preserve">24000-6 </w:t>
      </w:r>
      <w:r w:rsidR="00A857C0" w:rsidRPr="0014220E">
        <w:rPr>
          <w:rFonts w:ascii="Times New Roman" w:hAnsi="Times New Roman"/>
          <w:bCs/>
          <w:sz w:val="24"/>
          <w:szCs w:val="24"/>
        </w:rPr>
        <w:t xml:space="preserve">usługi </w:t>
      </w:r>
      <w:r w:rsidR="00F60C14">
        <w:rPr>
          <w:rFonts w:ascii="Times New Roman" w:hAnsi="Times New Roman"/>
          <w:bCs/>
          <w:sz w:val="24"/>
          <w:szCs w:val="24"/>
        </w:rPr>
        <w:t xml:space="preserve">w zakresie odpadów medycznych, </w:t>
      </w:r>
    </w:p>
    <w:p w14:paraId="27D11BDA" w14:textId="77777777" w:rsidR="00706269" w:rsidRPr="00706269" w:rsidRDefault="00F60C14" w:rsidP="00706269">
      <w:pPr>
        <w:suppressAutoHyphens/>
        <w:spacing w:after="0" w:line="240" w:lineRule="auto"/>
        <w:ind w:left="426"/>
        <w:jc w:val="both"/>
        <w:rPr>
          <w:rFonts w:ascii="Times New Roman" w:hAnsi="Times New Roman"/>
          <w:sz w:val="24"/>
          <w:szCs w:val="24"/>
        </w:rPr>
      </w:pPr>
      <w:r>
        <w:rPr>
          <w:rFonts w:ascii="Times New Roman" w:hAnsi="Times New Roman"/>
          <w:bCs/>
          <w:sz w:val="24"/>
          <w:szCs w:val="24"/>
        </w:rPr>
        <w:t>90524200-8 usługi usuwania odpadów szpitalnych,</w:t>
      </w:r>
    </w:p>
    <w:p w14:paraId="2007B2C1" w14:textId="3B178CE6" w:rsidR="0063259E" w:rsidRPr="00234FA2" w:rsidRDefault="00706269" w:rsidP="00706269">
      <w:pPr>
        <w:suppressAutoHyphens/>
        <w:spacing w:after="0" w:line="240" w:lineRule="auto"/>
        <w:ind w:left="426"/>
        <w:jc w:val="both"/>
        <w:rPr>
          <w:rFonts w:ascii="Times New Roman" w:hAnsi="Times New Roman"/>
          <w:sz w:val="24"/>
          <w:szCs w:val="24"/>
        </w:rPr>
      </w:pPr>
      <w:r>
        <w:rPr>
          <w:rFonts w:ascii="Times New Roman" w:hAnsi="Times New Roman"/>
          <w:bCs/>
          <w:sz w:val="24"/>
          <w:szCs w:val="24"/>
        </w:rPr>
        <w:t>90524300-9 usługi usuwania odpadów biologicznych</w:t>
      </w:r>
      <w:r w:rsidR="00F60C14">
        <w:rPr>
          <w:rFonts w:ascii="Times New Roman" w:hAnsi="Times New Roman"/>
          <w:bCs/>
          <w:sz w:val="24"/>
          <w:szCs w:val="24"/>
        </w:rPr>
        <w:t xml:space="preserve"> </w:t>
      </w:r>
    </w:p>
    <w:p w14:paraId="6261544D" w14:textId="6DA3763C" w:rsidR="006C7512" w:rsidRPr="00234FA2" w:rsidRDefault="009821CA"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Szczegółowy opis przedmiotu z</w:t>
      </w:r>
      <w:r w:rsidR="007916B5" w:rsidRPr="00234FA2">
        <w:rPr>
          <w:rFonts w:ascii="Times New Roman" w:hAnsi="Times New Roman"/>
          <w:sz w:val="24"/>
          <w:szCs w:val="24"/>
        </w:rPr>
        <w:t>amówienia</w:t>
      </w:r>
      <w:r w:rsidR="00F118B7">
        <w:rPr>
          <w:rFonts w:ascii="Times New Roman" w:hAnsi="Times New Roman"/>
          <w:sz w:val="24"/>
          <w:szCs w:val="24"/>
        </w:rPr>
        <w:t xml:space="preserve">, </w:t>
      </w:r>
      <w:r w:rsidR="007916B5" w:rsidRPr="00234FA2">
        <w:rPr>
          <w:rFonts w:ascii="Times New Roman" w:hAnsi="Times New Roman"/>
          <w:sz w:val="24"/>
          <w:szCs w:val="24"/>
        </w:rPr>
        <w:t xml:space="preserve">zawiera załącznik </w:t>
      </w:r>
      <w:r w:rsidR="00F94C6D" w:rsidRPr="00234FA2">
        <w:rPr>
          <w:rFonts w:ascii="Times New Roman" w:hAnsi="Times New Roman"/>
          <w:sz w:val="24"/>
          <w:szCs w:val="24"/>
        </w:rPr>
        <w:t xml:space="preserve">nr </w:t>
      </w:r>
      <w:r w:rsidR="00576D5E">
        <w:rPr>
          <w:rFonts w:ascii="Times New Roman" w:hAnsi="Times New Roman"/>
          <w:sz w:val="24"/>
          <w:szCs w:val="24"/>
        </w:rPr>
        <w:t>6</w:t>
      </w:r>
      <w:r w:rsidR="0002129C">
        <w:rPr>
          <w:rFonts w:ascii="Times New Roman" w:hAnsi="Times New Roman"/>
          <w:sz w:val="24"/>
          <w:szCs w:val="24"/>
        </w:rPr>
        <w:t>.</w:t>
      </w:r>
    </w:p>
    <w:p w14:paraId="0547C1F1" w14:textId="77777777" w:rsidR="002C6DB6" w:rsidRPr="00134D22" w:rsidRDefault="000B2FF9" w:rsidP="00534029">
      <w:pPr>
        <w:numPr>
          <w:ilvl w:val="0"/>
          <w:numId w:val="5"/>
        </w:numPr>
        <w:suppressAutoHyphens/>
        <w:spacing w:after="0" w:line="240" w:lineRule="auto"/>
        <w:ind w:left="426" w:hanging="426"/>
        <w:jc w:val="both"/>
        <w:rPr>
          <w:rFonts w:ascii="Times New Roman" w:hAnsi="Times New Roman"/>
          <w:i/>
          <w:sz w:val="24"/>
          <w:szCs w:val="24"/>
        </w:rPr>
      </w:pPr>
      <w:r w:rsidRPr="006C7512">
        <w:rPr>
          <w:rFonts w:ascii="Times New Roman" w:hAnsi="Times New Roman"/>
          <w:sz w:val="24"/>
          <w:szCs w:val="24"/>
        </w:rPr>
        <w:t>Zamawiający</w:t>
      </w:r>
      <w:r w:rsidR="00E47260" w:rsidRPr="006C7512">
        <w:rPr>
          <w:rFonts w:ascii="Times New Roman" w:hAnsi="Times New Roman"/>
          <w:sz w:val="24"/>
          <w:szCs w:val="24"/>
        </w:rPr>
        <w:t xml:space="preserve"> </w:t>
      </w:r>
      <w:r w:rsidRPr="006C7512">
        <w:rPr>
          <w:rFonts w:ascii="Times New Roman" w:hAnsi="Times New Roman"/>
          <w:sz w:val="24"/>
          <w:szCs w:val="24"/>
        </w:rPr>
        <w:t>dopuszcza składanie ofert częściowych</w:t>
      </w:r>
      <w:r w:rsidR="00AF1658" w:rsidRPr="00134D22">
        <w:rPr>
          <w:rFonts w:ascii="Times New Roman" w:hAnsi="Times New Roman"/>
          <w:sz w:val="24"/>
          <w:szCs w:val="24"/>
        </w:rPr>
        <w:t>.</w:t>
      </w:r>
      <w:r w:rsidR="005F62D7" w:rsidRPr="00134D22">
        <w:rPr>
          <w:rFonts w:ascii="Times New Roman" w:hAnsi="Times New Roman"/>
          <w:sz w:val="24"/>
          <w:szCs w:val="24"/>
        </w:rPr>
        <w:t xml:space="preserve"> </w:t>
      </w:r>
    </w:p>
    <w:p w14:paraId="4AEC0509" w14:textId="33F2D0F9" w:rsidR="0063259E" w:rsidRPr="00234FA2" w:rsidRDefault="005F62D7" w:rsidP="00534029">
      <w:pPr>
        <w:numPr>
          <w:ilvl w:val="0"/>
          <w:numId w:val="5"/>
        </w:numPr>
        <w:suppressAutoHyphens/>
        <w:spacing w:after="0" w:line="240" w:lineRule="auto"/>
        <w:ind w:left="426" w:hanging="426"/>
        <w:jc w:val="both"/>
        <w:rPr>
          <w:rFonts w:ascii="Times New Roman" w:hAnsi="Times New Roman"/>
          <w:i/>
          <w:sz w:val="24"/>
          <w:szCs w:val="24"/>
        </w:rPr>
      </w:pPr>
      <w:r w:rsidRPr="00234FA2">
        <w:rPr>
          <w:rFonts w:ascii="Times New Roman" w:hAnsi="Times New Roman"/>
          <w:sz w:val="24"/>
          <w:szCs w:val="24"/>
        </w:rPr>
        <w:t>Wykonawca może złożyć ofertę na dowolną liczbę części zamówienia</w:t>
      </w:r>
    </w:p>
    <w:p w14:paraId="5B89F5CC" w14:textId="77777777" w:rsidR="0063259E" w:rsidRPr="00234FA2" w:rsidRDefault="003E182F"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 xml:space="preserve">Nie </w:t>
      </w:r>
      <w:r w:rsidR="0063259E" w:rsidRPr="00234FA2">
        <w:rPr>
          <w:rFonts w:ascii="Times New Roman" w:hAnsi="Times New Roman"/>
          <w:sz w:val="24"/>
          <w:szCs w:val="24"/>
        </w:rPr>
        <w:t>dopuszcza się dzielenia części</w:t>
      </w:r>
      <w:r w:rsidR="006C7512" w:rsidRPr="00234FA2">
        <w:rPr>
          <w:rFonts w:ascii="Times New Roman" w:hAnsi="Times New Roman"/>
          <w:sz w:val="24"/>
          <w:szCs w:val="24"/>
        </w:rPr>
        <w:t>.</w:t>
      </w:r>
    </w:p>
    <w:p w14:paraId="56A7708B" w14:textId="7BFAAA54" w:rsidR="0063259E" w:rsidRPr="00234FA2" w:rsidRDefault="005545AD"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dopuszcza składania ofert wariantowyc</w:t>
      </w:r>
      <w:r w:rsidR="006C7512" w:rsidRPr="00234FA2">
        <w:rPr>
          <w:rFonts w:ascii="Times New Roman" w:hAnsi="Times New Roman"/>
          <w:sz w:val="24"/>
          <w:szCs w:val="24"/>
        </w:rPr>
        <w:t>h</w:t>
      </w:r>
      <w:r w:rsidR="00AF1658" w:rsidRPr="00234FA2">
        <w:rPr>
          <w:rFonts w:ascii="Times New Roman" w:hAnsi="Times New Roman"/>
          <w:sz w:val="24"/>
          <w:szCs w:val="24"/>
        </w:rPr>
        <w:t>.</w:t>
      </w:r>
      <w:r w:rsidR="006C7512" w:rsidRPr="00234FA2">
        <w:rPr>
          <w:rFonts w:ascii="Times New Roman" w:hAnsi="Times New Roman"/>
          <w:sz w:val="24"/>
          <w:szCs w:val="24"/>
        </w:rPr>
        <w:t xml:space="preserve"> </w:t>
      </w:r>
    </w:p>
    <w:p w14:paraId="6DCB837F" w14:textId="4C54E048" w:rsidR="00AA2465" w:rsidRPr="00234FA2" w:rsidRDefault="006C7512"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przewiduje przeprowadzenia aukcji elektronicznej</w:t>
      </w:r>
      <w:r w:rsidR="00AF1658" w:rsidRPr="00234FA2">
        <w:rPr>
          <w:rFonts w:ascii="Times New Roman" w:hAnsi="Times New Roman"/>
          <w:sz w:val="24"/>
          <w:szCs w:val="24"/>
        </w:rPr>
        <w:t>.</w:t>
      </w:r>
    </w:p>
    <w:p w14:paraId="6F2CFB27" w14:textId="05322D9A" w:rsidR="006B68DA" w:rsidRPr="00234FA2" w:rsidRDefault="006B68DA"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przewiduje możliwości składania ofert w postaci katalogów elektronicznych lub dołączenia katalogów elektronicznych do oferty, w sytuacji określonej w art. 93 pzp</w:t>
      </w:r>
    </w:p>
    <w:p w14:paraId="32474905" w14:textId="2C2E54D3" w:rsidR="00AA2465" w:rsidRPr="00234FA2" w:rsidRDefault="00AA2465" w:rsidP="00AA2465">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rPr>
        <w:t>Zamawiający nie zastrzega możliwości ubiegania się o udzielenie zamówienia wyłącznie przez Wykonawców</w:t>
      </w:r>
      <w:r w:rsidR="005F62D7" w:rsidRPr="00234FA2">
        <w:rPr>
          <w:rFonts w:ascii="Times New Roman" w:hAnsi="Times New Roman"/>
        </w:rPr>
        <w:t xml:space="preserve"> mających status zakładów pracy chronionej</w:t>
      </w:r>
      <w:r w:rsidRPr="00234FA2">
        <w:rPr>
          <w:rFonts w:ascii="Times New Roman" w:hAnsi="Times New Roman"/>
        </w:rPr>
        <w:t>, o których mowa w art. 94 pzp.</w:t>
      </w:r>
    </w:p>
    <w:p w14:paraId="59DA2A7E" w14:textId="194D20DA" w:rsidR="007522AA" w:rsidRPr="00234FA2" w:rsidRDefault="007522AA" w:rsidP="00AA2465">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rPr>
        <w:t>Zamawiający nie określa wymagań w zakresie zatrudnienia osób na podstawie stosunku pracy, w</w:t>
      </w:r>
      <w:r w:rsidR="00FE57CF">
        <w:rPr>
          <w:rFonts w:ascii="Times New Roman" w:hAnsi="Times New Roman"/>
        </w:rPr>
        <w:t> </w:t>
      </w:r>
      <w:r w:rsidRPr="00234FA2">
        <w:rPr>
          <w:rFonts w:ascii="Times New Roman" w:hAnsi="Times New Roman"/>
        </w:rPr>
        <w:t>okolicznościach, o których mowa w art. 95 pzp.</w:t>
      </w:r>
    </w:p>
    <w:p w14:paraId="709571BD" w14:textId="74A58795" w:rsidR="006C7512" w:rsidRPr="00234FA2" w:rsidRDefault="00AA2465" w:rsidP="00AA2465">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rPr>
        <w:t xml:space="preserve"> Zamawiający nie określa wymagań d</w:t>
      </w:r>
      <w:r w:rsidR="00B737EC" w:rsidRPr="00234FA2">
        <w:rPr>
          <w:rFonts w:ascii="Times New Roman" w:hAnsi="Times New Roman"/>
        </w:rPr>
        <w:t>o</w:t>
      </w:r>
      <w:r w:rsidRPr="00234FA2">
        <w:rPr>
          <w:rFonts w:ascii="Times New Roman" w:hAnsi="Times New Roman"/>
        </w:rPr>
        <w:t>t. zatrudnienia osób, o których mowa w art. 96 ust. 2 pkt 2pzp.</w:t>
      </w:r>
      <w:r w:rsidR="006C7512" w:rsidRPr="00234FA2">
        <w:rPr>
          <w:rFonts w:ascii="Times New Roman" w:hAnsi="Times New Roman"/>
          <w:sz w:val="24"/>
          <w:szCs w:val="24"/>
        </w:rPr>
        <w:t xml:space="preserve"> </w:t>
      </w:r>
    </w:p>
    <w:p w14:paraId="5942F626" w14:textId="77777777" w:rsidR="00984E2C" w:rsidRPr="00234FA2" w:rsidRDefault="0085350C"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 xml:space="preserve">Zamawiający nie przewiduje udzielenia zamówień, o których mowa w art. </w:t>
      </w:r>
      <w:r w:rsidR="00867B42" w:rsidRPr="00234FA2">
        <w:rPr>
          <w:rFonts w:ascii="Times New Roman" w:hAnsi="Times New Roman"/>
          <w:sz w:val="24"/>
          <w:szCs w:val="24"/>
        </w:rPr>
        <w:t xml:space="preserve">214 </w:t>
      </w:r>
      <w:r w:rsidRPr="00234FA2">
        <w:rPr>
          <w:rFonts w:ascii="Times New Roman" w:hAnsi="Times New Roman"/>
          <w:sz w:val="24"/>
          <w:szCs w:val="24"/>
        </w:rPr>
        <w:t>us</w:t>
      </w:r>
      <w:r w:rsidR="00867B42" w:rsidRPr="00234FA2">
        <w:rPr>
          <w:rFonts w:ascii="Times New Roman" w:hAnsi="Times New Roman"/>
          <w:sz w:val="24"/>
          <w:szCs w:val="24"/>
        </w:rPr>
        <w:t>t. 7 i 8</w:t>
      </w:r>
      <w:r w:rsidRPr="00234FA2">
        <w:rPr>
          <w:rFonts w:ascii="Times New Roman" w:hAnsi="Times New Roman"/>
          <w:sz w:val="24"/>
          <w:szCs w:val="24"/>
        </w:rPr>
        <w:t xml:space="preserve"> ustawy Pzp</w:t>
      </w:r>
      <w:r w:rsidR="00AF1658" w:rsidRPr="00234FA2">
        <w:rPr>
          <w:rFonts w:ascii="Times New Roman" w:hAnsi="Times New Roman"/>
          <w:sz w:val="24"/>
          <w:szCs w:val="24"/>
        </w:rPr>
        <w:t>.</w:t>
      </w:r>
    </w:p>
    <w:p w14:paraId="41861611" w14:textId="77777777" w:rsidR="009C5105" w:rsidRPr="00234FA2" w:rsidRDefault="00984E2C"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przewiduje obowiązku osobistego wykonania przez Wykonawcę kluczowych części zadań zgodnie z art. 60 i art. 121.</w:t>
      </w:r>
    </w:p>
    <w:p w14:paraId="3039596C" w14:textId="7965C085" w:rsidR="00867B42" w:rsidRPr="00234FA2" w:rsidRDefault="009C5105"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przewiduje wizji lokalnej lub sprawdzenia przez Wykonawców dokumentów niezbędnych do realizacji zamówienia</w:t>
      </w:r>
      <w:r w:rsidR="00984E2C" w:rsidRPr="00234FA2">
        <w:rPr>
          <w:rFonts w:ascii="Times New Roman" w:hAnsi="Times New Roman"/>
          <w:sz w:val="24"/>
          <w:szCs w:val="24"/>
        </w:rPr>
        <w:t xml:space="preserve"> </w:t>
      </w:r>
      <w:r w:rsidR="001A4FEA" w:rsidRPr="00234FA2">
        <w:rPr>
          <w:rFonts w:ascii="Times New Roman" w:hAnsi="Times New Roman"/>
          <w:sz w:val="24"/>
          <w:szCs w:val="24"/>
        </w:rPr>
        <w:t xml:space="preserve"> </w:t>
      </w:r>
    </w:p>
    <w:p w14:paraId="23283E28" w14:textId="375ECE7B" w:rsidR="003611F4" w:rsidRPr="00234FA2" w:rsidRDefault="003611F4" w:rsidP="00534029">
      <w:pPr>
        <w:numPr>
          <w:ilvl w:val="0"/>
          <w:numId w:val="5"/>
        </w:numPr>
        <w:suppressAutoHyphens/>
        <w:spacing w:after="0" w:line="240" w:lineRule="auto"/>
        <w:ind w:left="426" w:hanging="426"/>
        <w:jc w:val="both"/>
        <w:rPr>
          <w:rFonts w:ascii="Times New Roman" w:hAnsi="Times New Roman"/>
          <w:i/>
          <w:sz w:val="24"/>
          <w:szCs w:val="24"/>
        </w:rPr>
      </w:pPr>
      <w:r w:rsidRPr="00234FA2">
        <w:rPr>
          <w:rFonts w:ascii="Times New Roman" w:hAnsi="Times New Roman"/>
          <w:sz w:val="24"/>
          <w:szCs w:val="24"/>
        </w:rPr>
        <w:t>Zamawiający informuje, że nie przewiduje zwrotu kosztów udziału w postępowaniu</w:t>
      </w:r>
      <w:r w:rsidRPr="00234FA2">
        <w:rPr>
          <w:rFonts w:ascii="Times New Roman" w:hAnsi="Times New Roman"/>
          <w:i/>
          <w:sz w:val="24"/>
          <w:szCs w:val="24"/>
        </w:rPr>
        <w:t>.</w:t>
      </w:r>
    </w:p>
    <w:p w14:paraId="4B240F3D" w14:textId="2412148C" w:rsidR="00837E33" w:rsidRPr="00234FA2" w:rsidRDefault="00837E33" w:rsidP="00534029">
      <w:pPr>
        <w:numPr>
          <w:ilvl w:val="0"/>
          <w:numId w:val="5"/>
        </w:numPr>
        <w:suppressAutoHyphens/>
        <w:spacing w:after="0" w:line="240" w:lineRule="auto"/>
        <w:ind w:left="426" w:hanging="426"/>
        <w:jc w:val="both"/>
        <w:rPr>
          <w:rFonts w:ascii="Times New Roman" w:hAnsi="Times New Roman"/>
          <w:iCs/>
          <w:sz w:val="24"/>
          <w:szCs w:val="24"/>
        </w:rPr>
      </w:pPr>
      <w:r w:rsidRPr="00234FA2">
        <w:rPr>
          <w:rFonts w:ascii="Times New Roman" w:hAnsi="Times New Roman"/>
          <w:iCs/>
          <w:sz w:val="24"/>
          <w:szCs w:val="24"/>
        </w:rPr>
        <w:t>Zamawiający nie przewiduje prowadzenia rozliczeń w walutach obcych.</w:t>
      </w:r>
    </w:p>
    <w:p w14:paraId="4BFB3B5E" w14:textId="4BFBB657" w:rsidR="00963E59" w:rsidRPr="00074886" w:rsidRDefault="007210F8" w:rsidP="00B936CA">
      <w:pPr>
        <w:pStyle w:val="Akapitzlist"/>
        <w:numPr>
          <w:ilvl w:val="0"/>
          <w:numId w:val="39"/>
        </w:numPr>
        <w:suppressAutoHyphens/>
        <w:spacing w:before="120" w:after="120"/>
        <w:ind w:left="426" w:hanging="426"/>
        <w:rPr>
          <w:rFonts w:ascii="Times New Roman" w:hAnsi="Times New Roman"/>
          <w:b/>
          <w:smallCaps/>
          <w:u w:val="single"/>
        </w:rPr>
      </w:pPr>
      <w:r w:rsidRPr="00074886">
        <w:rPr>
          <w:rFonts w:ascii="Times New Roman" w:hAnsi="Times New Roman"/>
          <w:b/>
          <w:smallCaps/>
          <w:u w:val="single"/>
        </w:rPr>
        <w:t>TERMIN REALIZACJI ZAMÓWIENIA.</w:t>
      </w:r>
    </w:p>
    <w:p w14:paraId="00217399" w14:textId="2D8FE5DB" w:rsidR="00EF44F6" w:rsidRPr="00E71659" w:rsidRDefault="00963E59" w:rsidP="00534029">
      <w:pPr>
        <w:pStyle w:val="Bezodstpw"/>
        <w:jc w:val="both"/>
        <w:rPr>
          <w:rFonts w:ascii="Times New Roman" w:hAnsi="Times New Roman"/>
          <w:sz w:val="24"/>
          <w:szCs w:val="24"/>
        </w:rPr>
      </w:pPr>
      <w:r w:rsidRPr="0058726E">
        <w:rPr>
          <w:rFonts w:ascii="Times New Roman" w:hAnsi="Times New Roman"/>
          <w:sz w:val="24"/>
          <w:szCs w:val="24"/>
        </w:rPr>
        <w:t xml:space="preserve">Zamawiający ustala następujący termin wykonania </w:t>
      </w:r>
      <w:r w:rsidRPr="00E71659">
        <w:rPr>
          <w:rFonts w:ascii="Times New Roman" w:hAnsi="Times New Roman"/>
          <w:sz w:val="24"/>
          <w:szCs w:val="24"/>
        </w:rPr>
        <w:t>zamówienia:</w:t>
      </w:r>
      <w:r w:rsidR="006C7512" w:rsidRPr="00E71659">
        <w:rPr>
          <w:rFonts w:ascii="Times New Roman" w:hAnsi="Times New Roman"/>
          <w:b/>
          <w:bCs/>
          <w:sz w:val="24"/>
          <w:szCs w:val="24"/>
        </w:rPr>
        <w:t xml:space="preserve"> </w:t>
      </w:r>
      <w:r w:rsidR="00706269">
        <w:rPr>
          <w:rFonts w:ascii="Times New Roman" w:hAnsi="Times New Roman"/>
          <w:b/>
          <w:bCs/>
          <w:sz w:val="24"/>
          <w:szCs w:val="24"/>
        </w:rPr>
        <w:t xml:space="preserve">3 </w:t>
      </w:r>
      <w:r w:rsidR="0058726E" w:rsidRPr="00E71659">
        <w:rPr>
          <w:rFonts w:ascii="Times New Roman" w:hAnsi="Times New Roman"/>
          <w:b/>
          <w:bCs/>
          <w:sz w:val="24"/>
          <w:szCs w:val="24"/>
        </w:rPr>
        <w:t>miesi</w:t>
      </w:r>
      <w:r w:rsidR="00706269">
        <w:rPr>
          <w:rFonts w:ascii="Times New Roman" w:hAnsi="Times New Roman"/>
          <w:b/>
          <w:bCs/>
          <w:sz w:val="24"/>
          <w:szCs w:val="24"/>
        </w:rPr>
        <w:t>ące</w:t>
      </w:r>
      <w:r w:rsidR="0058726E" w:rsidRPr="00E71659">
        <w:rPr>
          <w:rFonts w:ascii="Times New Roman" w:hAnsi="Times New Roman"/>
          <w:b/>
          <w:bCs/>
          <w:sz w:val="24"/>
          <w:szCs w:val="24"/>
        </w:rPr>
        <w:t xml:space="preserve"> od daty podpisania umowy – </w:t>
      </w:r>
      <w:r w:rsidR="00220338">
        <w:rPr>
          <w:rFonts w:ascii="Times New Roman" w:hAnsi="Times New Roman"/>
          <w:b/>
          <w:bCs/>
          <w:sz w:val="24"/>
          <w:szCs w:val="24"/>
        </w:rPr>
        <w:t>realizacja sukcesywna</w:t>
      </w:r>
      <w:r w:rsidR="0058726E" w:rsidRPr="00E71659">
        <w:rPr>
          <w:rFonts w:ascii="Times New Roman" w:hAnsi="Times New Roman"/>
          <w:b/>
          <w:bCs/>
          <w:sz w:val="24"/>
          <w:szCs w:val="24"/>
        </w:rPr>
        <w:t>.</w:t>
      </w:r>
    </w:p>
    <w:p w14:paraId="588FAA73" w14:textId="7CA6329B" w:rsidR="009821CA" w:rsidRPr="00074886" w:rsidRDefault="007210F8" w:rsidP="00B936CA">
      <w:pPr>
        <w:pStyle w:val="Akapitzlist"/>
        <w:numPr>
          <w:ilvl w:val="0"/>
          <w:numId w:val="39"/>
        </w:numPr>
        <w:suppressAutoHyphens/>
        <w:spacing w:before="120" w:after="120"/>
        <w:ind w:left="426" w:hanging="426"/>
        <w:rPr>
          <w:rFonts w:ascii="Times New Roman" w:hAnsi="Times New Roman"/>
          <w:b/>
          <w:bCs/>
          <w:smallCaps/>
          <w:u w:val="single"/>
        </w:rPr>
      </w:pPr>
      <w:r w:rsidRPr="00074886">
        <w:rPr>
          <w:rFonts w:ascii="Times New Roman" w:hAnsi="Times New Roman"/>
          <w:b/>
          <w:bCs/>
          <w:smallCaps/>
          <w:u w:val="single"/>
        </w:rPr>
        <w:t>W</w:t>
      </w:r>
      <w:r>
        <w:rPr>
          <w:rFonts w:ascii="Times New Roman" w:hAnsi="Times New Roman"/>
          <w:b/>
          <w:bCs/>
          <w:smallCaps/>
          <w:u w:val="single"/>
        </w:rPr>
        <w:t>ARUNKI UDZIAŁU W POSTĘPOWANIU</w:t>
      </w:r>
      <w:r w:rsidRPr="00074886">
        <w:rPr>
          <w:rFonts w:ascii="Times New Roman" w:hAnsi="Times New Roman"/>
          <w:b/>
          <w:bCs/>
          <w:smallCaps/>
          <w:u w:val="single"/>
        </w:rPr>
        <w:t xml:space="preserve"> </w:t>
      </w:r>
    </w:p>
    <w:p w14:paraId="1A8AF4B1" w14:textId="77777777" w:rsidR="00D5353F" w:rsidRDefault="00D5353F" w:rsidP="00543932">
      <w:pPr>
        <w:pStyle w:val="Tekstpodstawowy"/>
        <w:numPr>
          <w:ilvl w:val="0"/>
          <w:numId w:val="14"/>
        </w:numPr>
        <w:ind w:left="426" w:hanging="426"/>
        <w:jc w:val="both"/>
        <w:rPr>
          <w:szCs w:val="24"/>
        </w:rPr>
      </w:pPr>
      <w:r w:rsidRPr="00BF08CC">
        <w:rPr>
          <w:szCs w:val="24"/>
        </w:rPr>
        <w:t xml:space="preserve">O udzielenie zamówienia mogą ubiegać się Wykonawcy, którzy:  </w:t>
      </w:r>
    </w:p>
    <w:p w14:paraId="5FD9E7E4" w14:textId="77777777" w:rsidR="00D5353F" w:rsidRPr="001A4FEA" w:rsidRDefault="00AF3F14" w:rsidP="00543932">
      <w:pPr>
        <w:pStyle w:val="Tekstpodstawowy"/>
        <w:numPr>
          <w:ilvl w:val="0"/>
          <w:numId w:val="15"/>
        </w:numPr>
        <w:ind w:left="851" w:hanging="425"/>
        <w:jc w:val="both"/>
        <w:rPr>
          <w:b/>
          <w:iCs/>
          <w:szCs w:val="24"/>
        </w:rPr>
      </w:pPr>
      <w:r w:rsidRPr="001A4FEA">
        <w:rPr>
          <w:b/>
          <w:bCs/>
        </w:rPr>
        <w:t>N</w:t>
      </w:r>
      <w:r w:rsidR="00D5353F" w:rsidRPr="001A4FEA">
        <w:rPr>
          <w:b/>
          <w:bCs/>
        </w:rPr>
        <w:t>ie podlegają wykluczeniu</w:t>
      </w:r>
      <w:r w:rsidR="00191C71">
        <w:rPr>
          <w:b/>
          <w:bCs/>
        </w:rPr>
        <w:t>.</w:t>
      </w:r>
    </w:p>
    <w:p w14:paraId="45A1FB81" w14:textId="77777777" w:rsidR="00D5353F" w:rsidRPr="001A4FEA" w:rsidRDefault="00D5353F" w:rsidP="00543932">
      <w:pPr>
        <w:pStyle w:val="Tekstpodstawowy"/>
        <w:numPr>
          <w:ilvl w:val="0"/>
          <w:numId w:val="15"/>
        </w:numPr>
        <w:ind w:left="851" w:hanging="425"/>
        <w:jc w:val="both"/>
        <w:rPr>
          <w:b/>
          <w:bCs/>
          <w:iCs/>
        </w:rPr>
      </w:pPr>
      <w:r w:rsidRPr="001A4FEA">
        <w:rPr>
          <w:b/>
          <w:bCs/>
          <w:iCs/>
        </w:rPr>
        <w:t>Spełniają warunki udziału w postępowaniu dotyczące:</w:t>
      </w:r>
    </w:p>
    <w:p w14:paraId="723A705B" w14:textId="77777777" w:rsidR="001A4FEA" w:rsidRPr="003B22C8" w:rsidRDefault="001A4FEA" w:rsidP="00FA04A8">
      <w:pPr>
        <w:pStyle w:val="Akapitzlist"/>
        <w:numPr>
          <w:ilvl w:val="0"/>
          <w:numId w:val="2"/>
        </w:numPr>
        <w:suppressAutoHyphens/>
        <w:ind w:left="851" w:hanging="425"/>
        <w:jc w:val="both"/>
        <w:rPr>
          <w:rFonts w:ascii="Times New Roman" w:eastAsia="TimesNewRoman" w:hAnsi="Times New Roman" w:cs="Times New Roman"/>
          <w:b/>
        </w:rPr>
      </w:pPr>
      <w:r w:rsidRPr="003B22C8">
        <w:rPr>
          <w:rFonts w:ascii="Times New Roman" w:hAnsi="Times New Roman" w:cs="Times New Roman"/>
          <w:u w:val="single"/>
        </w:rPr>
        <w:t>zdolności do występowania w obrocie gospodarczym</w:t>
      </w:r>
      <w:r w:rsidR="0058726E" w:rsidRPr="003B22C8">
        <w:rPr>
          <w:rFonts w:ascii="Times New Roman" w:hAnsi="Times New Roman" w:cs="Times New Roman"/>
        </w:rPr>
        <w:t>.</w:t>
      </w:r>
    </w:p>
    <w:p w14:paraId="46F553DC" w14:textId="1988B825" w:rsidR="0058726E" w:rsidRPr="003B22C8" w:rsidRDefault="007C36C4" w:rsidP="00FA04A8">
      <w:pPr>
        <w:pStyle w:val="Akapitzlist"/>
        <w:suppressAutoHyphens/>
        <w:ind w:left="851"/>
        <w:jc w:val="both"/>
        <w:rPr>
          <w:rFonts w:ascii="Times New Roman" w:eastAsia="TimesNewRoman" w:hAnsi="Times New Roman" w:cs="Times New Roman"/>
          <w:b/>
        </w:rPr>
      </w:pPr>
      <w:r w:rsidRPr="007C36C4">
        <w:rPr>
          <w:rFonts w:ascii="Times New Roman" w:hAnsi="Times New Roman" w:cs="Times New Roman"/>
        </w:rPr>
        <w:t>Zamawiający nie stawia warunku w powyższym zakresie.</w:t>
      </w:r>
    </w:p>
    <w:p w14:paraId="4C9F020D" w14:textId="4684DB2A" w:rsidR="001A4FEA" w:rsidRPr="00A62F2C" w:rsidRDefault="001A4FEA" w:rsidP="00FA04A8">
      <w:pPr>
        <w:pStyle w:val="Akapitzlist"/>
        <w:numPr>
          <w:ilvl w:val="0"/>
          <w:numId w:val="2"/>
        </w:numPr>
        <w:suppressAutoHyphens/>
        <w:ind w:left="851" w:hanging="425"/>
        <w:jc w:val="both"/>
        <w:rPr>
          <w:rFonts w:ascii="Times New Roman" w:eastAsia="TimesNewRoman" w:hAnsi="Times New Roman" w:cs="Times New Roman"/>
          <w:b/>
          <w:u w:val="single"/>
        </w:rPr>
      </w:pPr>
      <w:r w:rsidRPr="0058726E">
        <w:rPr>
          <w:rFonts w:ascii="Times New Roman" w:hAnsi="Times New Roman" w:cs="Times New Roman"/>
          <w:u w:val="single"/>
        </w:rPr>
        <w:t xml:space="preserve">uprawnień do </w:t>
      </w:r>
      <w:r w:rsidRPr="003B22C8">
        <w:rPr>
          <w:rFonts w:ascii="Times New Roman" w:hAnsi="Times New Roman" w:cs="Times New Roman"/>
          <w:u w:val="single"/>
        </w:rPr>
        <w:t xml:space="preserve">prowadzenia określonej działalności gospodarczej lub zawodowej, o ile wynika to z odrębnych przepisów </w:t>
      </w:r>
    </w:p>
    <w:p w14:paraId="08ADBCBF" w14:textId="450ABAC6" w:rsidR="007C36C4" w:rsidRPr="007C36C4" w:rsidRDefault="007C36C4" w:rsidP="00B936CA">
      <w:pPr>
        <w:pStyle w:val="Akapitzlist"/>
        <w:numPr>
          <w:ilvl w:val="0"/>
          <w:numId w:val="52"/>
        </w:numPr>
        <w:suppressAutoHyphens/>
        <w:ind w:left="1134" w:hanging="283"/>
        <w:jc w:val="both"/>
        <w:rPr>
          <w:rFonts w:ascii="Times New Roman" w:hAnsi="Times New Roman" w:cs="Times New Roman"/>
        </w:rPr>
      </w:pPr>
      <w:r w:rsidRPr="007C36C4">
        <w:rPr>
          <w:rFonts w:ascii="Times New Roman" w:hAnsi="Times New Roman" w:cs="Times New Roman"/>
        </w:rPr>
        <w:t>Zamawiający wymaga, aby Wykonawca był wpisany do rejestru, o którym mowa w</w:t>
      </w:r>
      <w:r>
        <w:rPr>
          <w:rFonts w:ascii="Times New Roman" w:hAnsi="Times New Roman" w:cs="Times New Roman"/>
        </w:rPr>
        <w:t> </w:t>
      </w:r>
      <w:r w:rsidRPr="007C36C4">
        <w:rPr>
          <w:rFonts w:ascii="Times New Roman" w:hAnsi="Times New Roman" w:cs="Times New Roman"/>
        </w:rPr>
        <w:t>art.49 ustawy o odpadach z 14 grudnia 2012 r.</w:t>
      </w:r>
    </w:p>
    <w:p w14:paraId="71D8B093" w14:textId="5A2A6558" w:rsidR="00A62F2C" w:rsidRPr="00A62F2C" w:rsidRDefault="007C36C4" w:rsidP="00B936CA">
      <w:pPr>
        <w:pStyle w:val="Akapitzlist"/>
        <w:numPr>
          <w:ilvl w:val="0"/>
          <w:numId w:val="52"/>
        </w:numPr>
        <w:suppressAutoHyphens/>
        <w:ind w:left="1134" w:hanging="283"/>
        <w:jc w:val="both"/>
        <w:rPr>
          <w:rFonts w:ascii="Times New Roman" w:eastAsia="TimesNewRoman" w:hAnsi="Times New Roman" w:cs="Times New Roman"/>
          <w:b/>
        </w:rPr>
      </w:pPr>
      <w:r w:rsidRPr="007C36C4">
        <w:rPr>
          <w:rFonts w:ascii="Times New Roman" w:hAnsi="Times New Roman" w:cs="Times New Roman"/>
        </w:rPr>
        <w:t>Zamawiający wymaga, aby Wykonawca posiadał decyzję – zezwolenie na prowadzenie działalności w zakresie transportu i unieszkodliwiania odpadów medycznych i odczynników chemicznych o kodach objętych niniejszym zamówieniem dla instalacji mających wolne moce przerobowe.</w:t>
      </w:r>
      <w:r>
        <w:rPr>
          <w:rFonts w:ascii="Times New Roman" w:hAnsi="Times New Roman" w:cs="Times New Roman"/>
        </w:rPr>
        <w:t>,</w:t>
      </w:r>
    </w:p>
    <w:p w14:paraId="3449DDEF" w14:textId="77777777" w:rsidR="001A4FEA" w:rsidRPr="00FA04A8" w:rsidRDefault="001A4FEA" w:rsidP="00FA04A8">
      <w:pPr>
        <w:pStyle w:val="Akapitzlist"/>
        <w:numPr>
          <w:ilvl w:val="0"/>
          <w:numId w:val="2"/>
        </w:numPr>
        <w:suppressAutoHyphens/>
        <w:ind w:left="851" w:hanging="425"/>
        <w:jc w:val="both"/>
        <w:rPr>
          <w:rFonts w:ascii="Times New Roman" w:eastAsia="TimesNewRoman" w:hAnsi="Times New Roman" w:cs="Times New Roman"/>
          <w:b/>
          <w:u w:val="single"/>
        </w:rPr>
      </w:pPr>
      <w:r w:rsidRPr="0058726E">
        <w:rPr>
          <w:rFonts w:ascii="Times New Roman" w:hAnsi="Times New Roman" w:cs="Times New Roman"/>
          <w:u w:val="single"/>
        </w:rPr>
        <w:t xml:space="preserve">sytuacji ekonomicznej lub </w:t>
      </w:r>
      <w:r w:rsidRPr="00FA04A8">
        <w:rPr>
          <w:rFonts w:ascii="Times New Roman" w:hAnsi="Times New Roman" w:cs="Times New Roman"/>
          <w:u w:val="single"/>
        </w:rPr>
        <w:t xml:space="preserve">finansowej </w:t>
      </w:r>
    </w:p>
    <w:p w14:paraId="10D3D672" w14:textId="2FA7922D" w:rsidR="0058726E" w:rsidRPr="0058726E" w:rsidRDefault="0058726E" w:rsidP="00FA04A8">
      <w:pPr>
        <w:pStyle w:val="Akapitzlist"/>
        <w:suppressAutoHyphens/>
        <w:ind w:left="851"/>
        <w:jc w:val="both"/>
        <w:rPr>
          <w:rFonts w:ascii="Times New Roman" w:eastAsia="TimesNewRoman" w:hAnsi="Times New Roman" w:cs="Times New Roman"/>
          <w:b/>
        </w:rPr>
      </w:pPr>
      <w:r w:rsidRPr="00FA04A8">
        <w:rPr>
          <w:rFonts w:ascii="Times New Roman" w:hAnsi="Times New Roman" w:cs="Times New Roman"/>
        </w:rPr>
        <w:lastRenderedPageBreak/>
        <w:t xml:space="preserve">Zamawiający </w:t>
      </w:r>
      <w:r w:rsidR="00220338" w:rsidRPr="00220338">
        <w:rPr>
          <w:rFonts w:ascii="Times New Roman" w:hAnsi="Times New Roman" w:cs="Times New Roman"/>
        </w:rPr>
        <w:t>uzna warunek za spełniony, jeżeli Wykonawca wykaże, że jest ubezpieczony od odpowiedzialności cywilnej w zakresie prowadzonej działalności związanej z</w:t>
      </w:r>
      <w:r w:rsidR="00220338">
        <w:rPr>
          <w:rFonts w:ascii="Times New Roman" w:hAnsi="Times New Roman" w:cs="Times New Roman"/>
        </w:rPr>
        <w:t> </w:t>
      </w:r>
      <w:r w:rsidR="00220338" w:rsidRPr="00220338">
        <w:rPr>
          <w:rFonts w:ascii="Times New Roman" w:hAnsi="Times New Roman" w:cs="Times New Roman"/>
        </w:rPr>
        <w:t>przedmiotem zamówienia na kwotę minimum 100 000,00 zł</w:t>
      </w:r>
      <w:r w:rsidR="00220338">
        <w:rPr>
          <w:rFonts w:ascii="Times New Roman" w:hAnsi="Times New Roman" w:cs="Times New Roman"/>
        </w:rPr>
        <w:t>.</w:t>
      </w:r>
      <w:r w:rsidR="00FA2155">
        <w:rPr>
          <w:rFonts w:ascii="Times New Roman" w:hAnsi="Times New Roman" w:cs="Times New Roman"/>
        </w:rPr>
        <w:t xml:space="preserve"> – dotyczy pakietu I.</w:t>
      </w:r>
      <w:r w:rsidRPr="00E610A7">
        <w:rPr>
          <w:rFonts w:ascii="Times New Roman" w:hAnsi="Times New Roman" w:cs="Times New Roman"/>
        </w:rPr>
        <w:t xml:space="preserve"> </w:t>
      </w:r>
      <w:r w:rsidR="00220338" w:rsidRPr="00220338">
        <w:rPr>
          <w:rFonts w:ascii="Times New Roman" w:hAnsi="Times New Roman" w:cs="Times New Roman"/>
        </w:rPr>
        <w:t>Ocena spełniania warunków udziału w postępowaniu będzie dokonana na zasadzie spełnia/nie spełnia.</w:t>
      </w:r>
    </w:p>
    <w:p w14:paraId="29D684DE" w14:textId="1105363F" w:rsidR="009821CA" w:rsidRPr="00FA04A8" w:rsidRDefault="001A4FEA" w:rsidP="00FA04A8">
      <w:pPr>
        <w:pStyle w:val="Akapitzlist"/>
        <w:numPr>
          <w:ilvl w:val="0"/>
          <w:numId w:val="2"/>
        </w:numPr>
        <w:suppressAutoHyphens/>
        <w:ind w:left="851" w:hanging="425"/>
        <w:jc w:val="both"/>
        <w:rPr>
          <w:rFonts w:ascii="Times New Roman" w:hAnsi="Times New Roman" w:cs="Times New Roman"/>
          <w:b/>
          <w:i/>
          <w:u w:val="single"/>
        </w:rPr>
      </w:pPr>
      <w:r w:rsidRPr="0058726E">
        <w:rPr>
          <w:rFonts w:ascii="Times New Roman" w:hAnsi="Times New Roman" w:cs="Times New Roman"/>
          <w:u w:val="single"/>
        </w:rPr>
        <w:t xml:space="preserve">zdolności </w:t>
      </w:r>
      <w:r w:rsidRPr="00FA04A8">
        <w:rPr>
          <w:rFonts w:ascii="Times New Roman" w:hAnsi="Times New Roman" w:cs="Times New Roman"/>
          <w:u w:val="single"/>
        </w:rPr>
        <w:t xml:space="preserve">technicznej lub </w:t>
      </w:r>
      <w:r w:rsidR="00FA04A8" w:rsidRPr="00FA04A8">
        <w:rPr>
          <w:rFonts w:ascii="Times New Roman" w:hAnsi="Times New Roman" w:cs="Times New Roman"/>
          <w:u w:val="single"/>
        </w:rPr>
        <w:t>zawodowej.</w:t>
      </w:r>
    </w:p>
    <w:p w14:paraId="2E7080E2" w14:textId="77777777" w:rsidR="00220338" w:rsidRPr="00220338" w:rsidRDefault="0058726E" w:rsidP="00220338">
      <w:pPr>
        <w:pStyle w:val="Akapitzlist"/>
        <w:suppressAutoHyphens/>
        <w:ind w:left="851"/>
        <w:jc w:val="both"/>
        <w:rPr>
          <w:rFonts w:ascii="Times New Roman" w:hAnsi="Times New Roman" w:cs="Times New Roman"/>
        </w:rPr>
      </w:pPr>
      <w:r w:rsidRPr="007234A0">
        <w:rPr>
          <w:rFonts w:ascii="Times New Roman" w:hAnsi="Times New Roman" w:cs="Times New Roman"/>
        </w:rPr>
        <w:t xml:space="preserve">Zamawiający </w:t>
      </w:r>
      <w:r w:rsidR="00220338" w:rsidRPr="00220338">
        <w:rPr>
          <w:rFonts w:ascii="Times New Roman" w:hAnsi="Times New Roman" w:cs="Times New Roman"/>
        </w:rPr>
        <w:t xml:space="preserve">uzna warunek za spełniony, jeżeli Wykonawca wykaże, że dysponuje co najmniej:  </w:t>
      </w:r>
    </w:p>
    <w:p w14:paraId="2D0D2762" w14:textId="2E284398" w:rsidR="00220338" w:rsidRPr="00220338" w:rsidRDefault="00220338" w:rsidP="00B936CA">
      <w:pPr>
        <w:pStyle w:val="Akapitzlist"/>
        <w:numPr>
          <w:ilvl w:val="1"/>
          <w:numId w:val="51"/>
        </w:numPr>
        <w:suppressAutoHyphens/>
        <w:ind w:left="1134" w:hanging="283"/>
        <w:jc w:val="both"/>
        <w:rPr>
          <w:rFonts w:ascii="Times New Roman" w:hAnsi="Times New Roman" w:cs="Times New Roman"/>
        </w:rPr>
      </w:pPr>
      <w:r w:rsidRPr="00220338">
        <w:rPr>
          <w:rFonts w:ascii="Times New Roman" w:hAnsi="Times New Roman" w:cs="Times New Roman"/>
        </w:rPr>
        <w:t>jedną spalarnią odpadów medycznych</w:t>
      </w:r>
      <w:r>
        <w:rPr>
          <w:rFonts w:ascii="Times New Roman" w:hAnsi="Times New Roman" w:cs="Times New Roman"/>
        </w:rPr>
        <w:t>,</w:t>
      </w:r>
      <w:r w:rsidRPr="00220338">
        <w:rPr>
          <w:rFonts w:ascii="Times New Roman" w:hAnsi="Times New Roman" w:cs="Times New Roman"/>
        </w:rPr>
        <w:t xml:space="preserve"> </w:t>
      </w:r>
    </w:p>
    <w:p w14:paraId="6CACA6CD" w14:textId="1442CFEF" w:rsidR="00220338" w:rsidRPr="00220338" w:rsidRDefault="00220338" w:rsidP="00B936CA">
      <w:pPr>
        <w:pStyle w:val="Akapitzlist"/>
        <w:numPr>
          <w:ilvl w:val="1"/>
          <w:numId w:val="51"/>
        </w:numPr>
        <w:suppressAutoHyphens/>
        <w:ind w:left="1134" w:hanging="283"/>
        <w:jc w:val="both"/>
        <w:rPr>
          <w:rFonts w:ascii="Times New Roman" w:hAnsi="Times New Roman" w:cs="Times New Roman"/>
        </w:rPr>
      </w:pPr>
      <w:r w:rsidRPr="00220338">
        <w:rPr>
          <w:rFonts w:ascii="Times New Roman" w:hAnsi="Times New Roman" w:cs="Times New Roman"/>
        </w:rPr>
        <w:t xml:space="preserve">dwoma monitorowanymi samochodami specjalistycznymi do przewozu odpadów medycznych o ładowności min. 1,5 t. zapewniającej odbiór odpadów od Zamawiającego w podanych ilościach </w:t>
      </w:r>
    </w:p>
    <w:p w14:paraId="3687FC43" w14:textId="695D9537" w:rsidR="00220338" w:rsidRPr="00220338" w:rsidRDefault="00220338" w:rsidP="00B936CA">
      <w:pPr>
        <w:pStyle w:val="Akapitzlist"/>
        <w:numPr>
          <w:ilvl w:val="1"/>
          <w:numId w:val="51"/>
        </w:numPr>
        <w:suppressAutoHyphens/>
        <w:ind w:left="1134" w:hanging="283"/>
        <w:jc w:val="both"/>
        <w:rPr>
          <w:rFonts w:ascii="Times New Roman" w:hAnsi="Times New Roman" w:cs="Times New Roman"/>
        </w:rPr>
      </w:pPr>
      <w:r w:rsidRPr="00220338">
        <w:rPr>
          <w:rFonts w:ascii="Times New Roman" w:hAnsi="Times New Roman" w:cs="Times New Roman"/>
        </w:rPr>
        <w:t xml:space="preserve">dwoma pracownikami uprawnionym do przewozu ładunków </w:t>
      </w:r>
      <w:r w:rsidR="0052458D" w:rsidRPr="00220338">
        <w:rPr>
          <w:rFonts w:ascii="Times New Roman" w:hAnsi="Times New Roman" w:cs="Times New Roman"/>
        </w:rPr>
        <w:t>niebezpiecznych (</w:t>
      </w:r>
      <w:r w:rsidRPr="00220338">
        <w:rPr>
          <w:rFonts w:ascii="Times New Roman" w:hAnsi="Times New Roman" w:cs="Times New Roman"/>
        </w:rPr>
        <w:t xml:space="preserve">ADR) realizujących usługę </w:t>
      </w:r>
    </w:p>
    <w:p w14:paraId="25B40DFE" w14:textId="26ACD38E" w:rsidR="0058726E" w:rsidRPr="00FA04A8" w:rsidRDefault="00220338" w:rsidP="00B936CA">
      <w:pPr>
        <w:pStyle w:val="Akapitzlist"/>
        <w:numPr>
          <w:ilvl w:val="1"/>
          <w:numId w:val="51"/>
        </w:numPr>
        <w:suppressAutoHyphens/>
        <w:ind w:left="1134" w:hanging="283"/>
        <w:jc w:val="both"/>
        <w:rPr>
          <w:rFonts w:ascii="Times New Roman" w:eastAsia="TimesNewRoman" w:hAnsi="Times New Roman" w:cs="Times New Roman"/>
          <w:b/>
        </w:rPr>
      </w:pPr>
      <w:r w:rsidRPr="00220338">
        <w:rPr>
          <w:rFonts w:ascii="Times New Roman" w:hAnsi="Times New Roman" w:cs="Times New Roman"/>
        </w:rPr>
        <w:t>jednym dowodem, że wykonał należycie w okresie ostatnich trzech lat przed upływem terminu składania ofert, a jeżeli okres działalności jest krótszy – w tym okresie, co najmniej jedną usługę odpowiadającą charakterowi niniejszego zamówienia, oraz przedstawi jej potwierdzenie w formie referencji.</w:t>
      </w:r>
      <w:r>
        <w:rPr>
          <w:rFonts w:ascii="Times New Roman" w:hAnsi="Times New Roman" w:cs="Times New Roman"/>
        </w:rPr>
        <w:t xml:space="preserve"> </w:t>
      </w:r>
      <w:r w:rsidR="0052458D">
        <w:rPr>
          <w:rFonts w:ascii="Times New Roman" w:hAnsi="Times New Roman" w:cs="Times New Roman"/>
        </w:rPr>
        <w:t>Wykonawca,</w:t>
      </w:r>
      <w:r>
        <w:rPr>
          <w:rFonts w:ascii="Times New Roman" w:hAnsi="Times New Roman" w:cs="Times New Roman"/>
        </w:rPr>
        <w:t xml:space="preserve"> który świadczył i/lub świadczy taka usługę u Zamawiającego zwolniony jest z obowiązku przedstawienia referencji. </w:t>
      </w:r>
    </w:p>
    <w:p w14:paraId="4117E2F7" w14:textId="77777777" w:rsidR="00234FA2" w:rsidRPr="00010A66" w:rsidRDefault="00234FA2" w:rsidP="00234FA2">
      <w:pPr>
        <w:pStyle w:val="Akapitzlist"/>
        <w:numPr>
          <w:ilvl w:val="0"/>
          <w:numId w:val="14"/>
        </w:numPr>
        <w:suppressAutoHyphens/>
        <w:ind w:left="426" w:hanging="426"/>
        <w:jc w:val="both"/>
        <w:rPr>
          <w:rFonts w:ascii="Times New Roman" w:hAnsi="Times New Roman" w:cs="Times New Roman"/>
          <w:b/>
          <w:sz w:val="16"/>
          <w:szCs w:val="16"/>
        </w:rPr>
      </w:pPr>
      <w:r w:rsidRPr="00010A66">
        <w:rPr>
          <w:rFonts w:ascii="Times New Roman" w:hAnsi="Times New Roman"/>
        </w:rPr>
        <w:t>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144773E1" w14:textId="77777777" w:rsidR="00414B03" w:rsidRPr="000E39BB" w:rsidRDefault="00414B03" w:rsidP="00543932">
      <w:pPr>
        <w:pStyle w:val="Tekstpodstawowy"/>
        <w:numPr>
          <w:ilvl w:val="0"/>
          <w:numId w:val="14"/>
        </w:numPr>
        <w:ind w:left="426" w:hanging="426"/>
        <w:jc w:val="both"/>
        <w:rPr>
          <w:b/>
          <w:sz w:val="16"/>
          <w:szCs w:val="16"/>
        </w:rPr>
      </w:pPr>
      <w:r w:rsidRPr="000E39BB">
        <w:t>Wykonawca może w celu potwierdzenia spełniania warunków udziału w postępowaniu</w:t>
      </w:r>
      <w:r w:rsidR="00794390" w:rsidRPr="000E39BB">
        <w:t>, w </w:t>
      </w:r>
      <w:r w:rsidRPr="000E39BB">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435379D" w14:textId="77777777" w:rsidR="00414B03" w:rsidRPr="008D15F9" w:rsidRDefault="00414B03" w:rsidP="00543932">
      <w:pPr>
        <w:pStyle w:val="Tekstpodstawowy"/>
        <w:numPr>
          <w:ilvl w:val="0"/>
          <w:numId w:val="14"/>
        </w:numPr>
        <w:ind w:left="426" w:hanging="426"/>
        <w:jc w:val="both"/>
        <w:rPr>
          <w:b/>
          <w:szCs w:val="24"/>
        </w:rPr>
      </w:pPr>
      <w:r w:rsidRPr="0084626D">
        <w:t xml:space="preserve">W </w:t>
      </w:r>
      <w:r w:rsidRPr="008D15F9">
        <w:rPr>
          <w:szCs w:val="24"/>
        </w:rPr>
        <w:t>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8A33057" w14:textId="6DFBBFF9" w:rsidR="00414B03" w:rsidRPr="00194A0E" w:rsidRDefault="00414B03" w:rsidP="00543932">
      <w:pPr>
        <w:pStyle w:val="Tekstpodstawowy"/>
        <w:numPr>
          <w:ilvl w:val="0"/>
          <w:numId w:val="14"/>
        </w:numPr>
        <w:ind w:left="426" w:hanging="426"/>
        <w:jc w:val="both"/>
        <w:rPr>
          <w:b/>
          <w:szCs w:val="24"/>
        </w:rPr>
      </w:pPr>
      <w:r w:rsidRPr="0084626D">
        <w:t xml:space="preserve">Wykonawca, który </w:t>
      </w:r>
      <w:r w:rsidRPr="008D15F9">
        <w:rPr>
          <w:szCs w:val="24"/>
        </w:rPr>
        <w:t>polega na zdolnościach lub sytuacji podmiotów u</w:t>
      </w:r>
      <w:r w:rsidR="00DE52D0" w:rsidRPr="008D15F9">
        <w:rPr>
          <w:szCs w:val="24"/>
        </w:rPr>
        <w:t xml:space="preserve">dostępniających zasoby, składa </w:t>
      </w:r>
      <w:r w:rsidRPr="00194A0E">
        <w:rPr>
          <w:szCs w:val="24"/>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7825D30" w14:textId="54FF6DEA" w:rsidR="00414B03" w:rsidRPr="00010A66" w:rsidRDefault="00414B03" w:rsidP="00543932">
      <w:pPr>
        <w:pStyle w:val="Tekstpodstawowy"/>
        <w:numPr>
          <w:ilvl w:val="0"/>
          <w:numId w:val="14"/>
        </w:numPr>
        <w:ind w:left="426" w:hanging="426"/>
        <w:jc w:val="both"/>
        <w:rPr>
          <w:b/>
          <w:szCs w:val="24"/>
        </w:rPr>
      </w:pPr>
      <w:r w:rsidRPr="00194A0E">
        <w:t xml:space="preserve">Zobowiązanie podmiotu </w:t>
      </w:r>
      <w:r w:rsidRPr="00194A0E">
        <w:rPr>
          <w:szCs w:val="24"/>
        </w:rPr>
        <w:t>udostępniająceg</w:t>
      </w:r>
      <w:r w:rsidR="00332B07" w:rsidRPr="00194A0E">
        <w:rPr>
          <w:szCs w:val="24"/>
        </w:rPr>
        <w:t>o zasoby,</w:t>
      </w:r>
      <w:r w:rsidR="00332B07" w:rsidRPr="00010A66">
        <w:rPr>
          <w:szCs w:val="24"/>
        </w:rPr>
        <w:t xml:space="preserve"> o którym mowa w ust. 5</w:t>
      </w:r>
      <w:r w:rsidRPr="00010A66">
        <w:rPr>
          <w:szCs w:val="24"/>
        </w:rPr>
        <w:t xml:space="preserve">, potwierdza, że stosunek łączący wykonawcę z podmiotami udostępniającymi zasoby gwarantuje rzeczywisty dostęp do tych zasobów oraz określa, w szczególności: </w:t>
      </w:r>
    </w:p>
    <w:p w14:paraId="2F3DBD46" w14:textId="77777777" w:rsidR="00414B03" w:rsidRPr="0084626D" w:rsidRDefault="00414B03" w:rsidP="00543932">
      <w:pPr>
        <w:pStyle w:val="Akapitzlist"/>
        <w:numPr>
          <w:ilvl w:val="2"/>
          <w:numId w:val="16"/>
        </w:numPr>
        <w:suppressAutoHyphens/>
        <w:ind w:left="709" w:hanging="283"/>
        <w:jc w:val="both"/>
        <w:rPr>
          <w:rFonts w:ascii="Times New Roman" w:hAnsi="Times New Roman" w:cs="Times New Roman"/>
        </w:rPr>
      </w:pPr>
      <w:r w:rsidRPr="00010A66">
        <w:rPr>
          <w:rFonts w:ascii="Times New Roman" w:hAnsi="Times New Roman" w:cs="Times New Roman"/>
        </w:rPr>
        <w:t xml:space="preserve">zakres dostępnych wykonawcy zasobów podmiotu udostępniającego </w:t>
      </w:r>
      <w:r w:rsidRPr="0084626D">
        <w:rPr>
          <w:rFonts w:ascii="Times New Roman" w:hAnsi="Times New Roman" w:cs="Times New Roman"/>
        </w:rPr>
        <w:t xml:space="preserve">zasoby; </w:t>
      </w:r>
    </w:p>
    <w:p w14:paraId="6E93012A" w14:textId="77777777" w:rsidR="00414B03" w:rsidRPr="00010A66" w:rsidRDefault="00414B03" w:rsidP="00543932">
      <w:pPr>
        <w:pStyle w:val="Akapitzlist"/>
        <w:numPr>
          <w:ilvl w:val="2"/>
          <w:numId w:val="16"/>
        </w:numPr>
        <w:suppressAutoHyphens/>
        <w:ind w:left="709" w:hanging="283"/>
        <w:jc w:val="both"/>
        <w:rPr>
          <w:rFonts w:ascii="Times New Roman" w:hAnsi="Times New Roman" w:cs="Times New Roman"/>
        </w:rPr>
      </w:pPr>
      <w:r w:rsidRPr="0084626D">
        <w:rPr>
          <w:rFonts w:ascii="Times New Roman" w:hAnsi="Times New Roman" w:cs="Times New Roman"/>
        </w:rPr>
        <w:t xml:space="preserve">sposób i okres </w:t>
      </w:r>
      <w:r w:rsidRPr="00010A66">
        <w:rPr>
          <w:rFonts w:ascii="Times New Roman" w:hAnsi="Times New Roman" w:cs="Times New Roman"/>
        </w:rPr>
        <w:t xml:space="preserve">udostępnienia wykonawcy i wykorzystania przez niego zasobów podmiotu udostępniającego te zasoby przy wykonywaniu zamówienia; </w:t>
      </w:r>
    </w:p>
    <w:p w14:paraId="18A0A730" w14:textId="77777777" w:rsidR="00414B03" w:rsidRPr="00010A66" w:rsidRDefault="00414B03" w:rsidP="00543932">
      <w:pPr>
        <w:pStyle w:val="Akapitzlist"/>
        <w:numPr>
          <w:ilvl w:val="2"/>
          <w:numId w:val="16"/>
        </w:numPr>
        <w:suppressAutoHyphens/>
        <w:ind w:left="709" w:hanging="283"/>
        <w:jc w:val="both"/>
        <w:rPr>
          <w:rFonts w:ascii="Times New Roman" w:hAnsi="Times New Roman" w:cs="Times New Roman"/>
          <w:b/>
          <w:sz w:val="16"/>
          <w:szCs w:val="16"/>
        </w:rPr>
      </w:pPr>
      <w:r w:rsidRPr="00010A66">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3AAAE3" w14:textId="38B9C970" w:rsidR="0084626D" w:rsidRPr="00010A66" w:rsidRDefault="0084626D" w:rsidP="00543932">
      <w:pPr>
        <w:pStyle w:val="Akapitzlist"/>
        <w:numPr>
          <w:ilvl w:val="0"/>
          <w:numId w:val="14"/>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w:t>
      </w:r>
      <w:r w:rsidR="000E39BB" w:rsidRPr="00010A66">
        <w:rPr>
          <w:rFonts w:ascii="Times New Roman" w:hAnsi="Times New Roman" w:cs="Times New Roman"/>
        </w:rPr>
        <w:t>zachodzą,</w:t>
      </w:r>
      <w:r w:rsidRPr="00010A66">
        <w:rPr>
          <w:rFonts w:ascii="Times New Roman" w:hAnsi="Times New Roman" w:cs="Times New Roman"/>
        </w:rPr>
        <w:t xml:space="preserve"> wobec tego podmiotu podstawy wykluczenia, które zostały przewidziane względem wykonawcy. </w:t>
      </w:r>
    </w:p>
    <w:p w14:paraId="5AAA363D" w14:textId="57F3FCEB" w:rsidR="0084626D" w:rsidRPr="00234FA2" w:rsidRDefault="0084626D" w:rsidP="00234FA2">
      <w:pPr>
        <w:pStyle w:val="Akapitzlist"/>
        <w:numPr>
          <w:ilvl w:val="0"/>
          <w:numId w:val="14"/>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lastRenderedPageBreak/>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EEFA43E" w14:textId="08EAF4E9" w:rsidR="0084626D" w:rsidRPr="00010A66" w:rsidRDefault="0084626D" w:rsidP="00543932">
      <w:pPr>
        <w:pStyle w:val="Akapitzlist"/>
        <w:numPr>
          <w:ilvl w:val="0"/>
          <w:numId w:val="14"/>
        </w:numPr>
        <w:suppressAutoHyphens/>
        <w:ind w:left="426" w:hanging="426"/>
        <w:jc w:val="both"/>
        <w:rPr>
          <w:rFonts w:ascii="Times New Roman" w:hAnsi="Times New Roman" w:cs="Times New Roman"/>
          <w:b/>
          <w:sz w:val="16"/>
          <w:szCs w:val="16"/>
        </w:rPr>
      </w:pPr>
      <w:r w:rsidRPr="0084626D">
        <w:rPr>
          <w:rFonts w:ascii="Times New Roman" w:hAnsi="Times New Roman" w:cs="Times New Roman"/>
        </w:rPr>
        <w:t>Jeżeli zdolności techniczne lub zawodowe, sytuacja ekonomiczna lub finansowa podmiotu udostępniającego zasoby nie potwierdzają spełniania przez wykonawcę warunków udziału w</w:t>
      </w:r>
      <w:r w:rsidR="00020C31">
        <w:rPr>
          <w:rFonts w:ascii="Times New Roman" w:hAnsi="Times New Roman" w:cs="Times New Roman"/>
        </w:rPr>
        <w:t> </w:t>
      </w:r>
      <w:r w:rsidRPr="0084626D">
        <w:rPr>
          <w:rFonts w:ascii="Times New Roman" w:hAnsi="Times New Roman" w:cs="Times New Roman"/>
        </w:rPr>
        <w:t xml:space="preserve">postępowaniu lub </w:t>
      </w:r>
      <w:r w:rsidR="000E39BB" w:rsidRPr="0084626D">
        <w:rPr>
          <w:rFonts w:ascii="Times New Roman" w:hAnsi="Times New Roman" w:cs="Times New Roman"/>
        </w:rPr>
        <w:t>zachodzą,</w:t>
      </w:r>
      <w:r w:rsidRPr="0084626D">
        <w:rPr>
          <w:rFonts w:ascii="Times New Roman" w:hAnsi="Times New Roman" w:cs="Times New Roman"/>
        </w:rPr>
        <w:t xml:space="preserve"> wobec tego podmiotu podstawy wykluczenia, zamawiający żąda, aby </w:t>
      </w:r>
      <w:r w:rsidRPr="00010A66">
        <w:rPr>
          <w:rFonts w:ascii="Times New Roman" w:hAnsi="Times New Roman" w:cs="Times New Roman"/>
        </w:rPr>
        <w:t>wykonawca w terminie określonym przez zamawiającego zastąpił ten podmiot innym podmiotem lub podmiotami albo wykazał, że samodzielnie spełnia warunki udziału w postępowaniu.</w:t>
      </w:r>
    </w:p>
    <w:p w14:paraId="5A7CAF72" w14:textId="37EE188D" w:rsidR="0084626D" w:rsidRPr="00194A0E" w:rsidRDefault="0084626D" w:rsidP="00543932">
      <w:pPr>
        <w:pStyle w:val="Akapitzlist"/>
        <w:numPr>
          <w:ilvl w:val="0"/>
          <w:numId w:val="14"/>
        </w:numPr>
        <w:suppressAutoHyphens/>
        <w:ind w:left="426" w:hanging="426"/>
        <w:jc w:val="both"/>
        <w:rPr>
          <w:rFonts w:ascii="Times New Roman" w:hAnsi="Times New Roman" w:cs="Times New Roman"/>
          <w:b/>
          <w:sz w:val="16"/>
          <w:szCs w:val="16"/>
        </w:rPr>
      </w:pPr>
      <w:r w:rsidRPr="00194A0E">
        <w:rPr>
          <w:rFonts w:ascii="Times New Roman" w:hAnsi="Times New Roman" w:cs="Times New Roman"/>
        </w:rPr>
        <w:t xml:space="preserve">Wykonawca nie może, po upływie terminu składania ofert, powoływać się na zdolności lub sytuację podmiotów udostępniających zasoby, jeżeli na etapie składania </w:t>
      </w:r>
      <w:r w:rsidR="00191C71" w:rsidRPr="00194A0E">
        <w:rPr>
          <w:rFonts w:ascii="Times New Roman" w:hAnsi="Times New Roman" w:cs="Times New Roman"/>
        </w:rPr>
        <w:t>ofert nie polegał on w </w:t>
      </w:r>
      <w:r w:rsidRPr="00194A0E">
        <w:rPr>
          <w:rFonts w:ascii="Times New Roman" w:hAnsi="Times New Roman" w:cs="Times New Roman"/>
        </w:rPr>
        <w:t>danym zakresie na zdolnościach lub sytuacji podmiotów udostępniających zasoby.</w:t>
      </w:r>
    </w:p>
    <w:p w14:paraId="027A912D" w14:textId="0A6DE4A5" w:rsidR="00D71173" w:rsidRPr="00234FA2" w:rsidRDefault="00D71173" w:rsidP="00234FA2">
      <w:pPr>
        <w:pStyle w:val="Akapitzlist"/>
        <w:numPr>
          <w:ilvl w:val="0"/>
          <w:numId w:val="14"/>
        </w:numPr>
        <w:suppressAutoHyphens/>
        <w:ind w:left="426" w:hanging="426"/>
        <w:jc w:val="both"/>
        <w:rPr>
          <w:rFonts w:ascii="Times New Roman" w:hAnsi="Times New Roman" w:cs="Times New Roman"/>
          <w:b/>
          <w:sz w:val="16"/>
          <w:szCs w:val="16"/>
        </w:rPr>
      </w:pPr>
      <w:r w:rsidRPr="00234FA2">
        <w:rPr>
          <w:rFonts w:ascii="Times New Roman" w:hAnsi="Times New Roman"/>
          <w:bCs/>
        </w:rPr>
        <w:t xml:space="preserve">Spełnianie warunków udziału w postępowaniu nastąpi w myśl zasady spełnia/nie spełnia. </w:t>
      </w:r>
    </w:p>
    <w:p w14:paraId="52D33570" w14:textId="326B1F7A" w:rsidR="00D5353F" w:rsidRPr="00074886" w:rsidRDefault="007210F8" w:rsidP="00B936CA">
      <w:pPr>
        <w:pStyle w:val="Akapitzlist"/>
        <w:numPr>
          <w:ilvl w:val="0"/>
          <w:numId w:val="39"/>
        </w:numPr>
        <w:suppressAutoHyphens/>
        <w:spacing w:before="120" w:after="120"/>
        <w:ind w:left="426" w:hanging="426"/>
        <w:contextualSpacing w:val="0"/>
        <w:rPr>
          <w:rFonts w:ascii="Times New Roman" w:hAnsi="Times New Roman"/>
          <w:b/>
          <w:smallCaps/>
          <w:u w:val="single"/>
        </w:rPr>
      </w:pPr>
      <w:r w:rsidRPr="00074886">
        <w:rPr>
          <w:rFonts w:ascii="Times New Roman" w:hAnsi="Times New Roman"/>
          <w:b/>
          <w:smallCaps/>
          <w:u w:val="single"/>
        </w:rPr>
        <w:t>PODSTAWY WYKLUCZENIA</w:t>
      </w:r>
    </w:p>
    <w:p w14:paraId="39E861FF" w14:textId="77777777" w:rsidR="005B3727" w:rsidRPr="005B3727" w:rsidRDefault="005B3727" w:rsidP="00B936CA">
      <w:pPr>
        <w:pStyle w:val="Bezodstpw"/>
        <w:numPr>
          <w:ilvl w:val="3"/>
          <w:numId w:val="41"/>
        </w:numPr>
        <w:spacing w:before="120"/>
        <w:ind w:left="426" w:hanging="425"/>
        <w:jc w:val="both"/>
        <w:rPr>
          <w:rFonts w:ascii="Times New Roman" w:hAnsi="Times New Roman"/>
        </w:rPr>
      </w:pPr>
      <w:r w:rsidRPr="005B3727">
        <w:rPr>
          <w:rFonts w:ascii="Times New Roman" w:hAnsi="Times New Roman"/>
        </w:rPr>
        <w:t>Z postępowania o udzielenie zamówienia zamawiający wykluczy wykonawców, w stosunku do których zachodzi którakolwiek z okoliczności wskazanych w art. 108 ust. 1 Pzp.</w:t>
      </w:r>
    </w:p>
    <w:p w14:paraId="211FFD8E" w14:textId="1A35C608" w:rsidR="009254D1" w:rsidRPr="006F07A7" w:rsidRDefault="0084626D" w:rsidP="00B936CA">
      <w:pPr>
        <w:pStyle w:val="Bezodstpw"/>
        <w:numPr>
          <w:ilvl w:val="3"/>
          <w:numId w:val="41"/>
        </w:numPr>
        <w:spacing w:before="120"/>
        <w:ind w:left="426" w:hanging="425"/>
        <w:jc w:val="both"/>
        <w:rPr>
          <w:rFonts w:ascii="Times New Roman" w:hAnsi="Times New Roman"/>
          <w:sz w:val="24"/>
          <w:szCs w:val="24"/>
        </w:rPr>
      </w:pPr>
      <w:r w:rsidRPr="00020C31">
        <w:rPr>
          <w:rFonts w:ascii="Times New Roman" w:hAnsi="Times New Roman"/>
          <w:sz w:val="24"/>
          <w:szCs w:val="24"/>
        </w:rPr>
        <w:t>Z postęp</w:t>
      </w:r>
      <w:r w:rsidR="00CC3A94" w:rsidRPr="00020C31">
        <w:rPr>
          <w:rFonts w:ascii="Times New Roman" w:hAnsi="Times New Roman"/>
          <w:sz w:val="24"/>
          <w:szCs w:val="24"/>
        </w:rPr>
        <w:t>owania o udzielenie zamówienia z</w:t>
      </w:r>
      <w:r w:rsidRPr="00020C31">
        <w:rPr>
          <w:rFonts w:ascii="Times New Roman" w:hAnsi="Times New Roman"/>
          <w:sz w:val="24"/>
          <w:szCs w:val="24"/>
        </w:rPr>
        <w:t xml:space="preserve">amawiający </w:t>
      </w:r>
      <w:r w:rsidR="00FA3A8F" w:rsidRPr="00020C31">
        <w:rPr>
          <w:rFonts w:ascii="Times New Roman" w:hAnsi="Times New Roman"/>
          <w:sz w:val="24"/>
          <w:szCs w:val="24"/>
        </w:rPr>
        <w:t xml:space="preserve">wykluczy </w:t>
      </w:r>
      <w:r w:rsidRPr="00020C31">
        <w:rPr>
          <w:rFonts w:ascii="Times New Roman" w:hAnsi="Times New Roman"/>
          <w:sz w:val="24"/>
          <w:szCs w:val="24"/>
        </w:rPr>
        <w:t>wykonawcę</w:t>
      </w:r>
      <w:r w:rsidR="003772A8" w:rsidRPr="00020C31">
        <w:rPr>
          <w:rFonts w:ascii="Times New Roman" w:hAnsi="Times New Roman"/>
          <w:sz w:val="24"/>
          <w:szCs w:val="24"/>
        </w:rPr>
        <w:t xml:space="preserve">: </w:t>
      </w:r>
      <w:r w:rsidR="00F77A33" w:rsidRPr="00020C31">
        <w:rPr>
          <w:rFonts w:ascii="Times New Roman" w:hAnsi="Times New Roman"/>
          <w:sz w:val="24"/>
          <w:szCs w:val="24"/>
        </w:rPr>
        <w:t xml:space="preserve">na podstawie </w:t>
      </w:r>
      <w:r w:rsidR="00FF4763" w:rsidRPr="00020C31">
        <w:rPr>
          <w:rFonts w:ascii="Times New Roman" w:hAnsi="Times New Roman"/>
          <w:iCs/>
          <w:sz w:val="24"/>
          <w:szCs w:val="24"/>
        </w:rPr>
        <w:t>art. 109</w:t>
      </w:r>
      <w:r w:rsidR="004522C0" w:rsidRPr="00020C31">
        <w:rPr>
          <w:rFonts w:ascii="Times New Roman" w:hAnsi="Times New Roman"/>
          <w:iCs/>
          <w:sz w:val="24"/>
          <w:szCs w:val="24"/>
        </w:rPr>
        <w:t xml:space="preserve"> </w:t>
      </w:r>
      <w:r w:rsidR="00F23F11" w:rsidRPr="00020C31">
        <w:rPr>
          <w:rFonts w:ascii="Times New Roman" w:hAnsi="Times New Roman"/>
          <w:iCs/>
          <w:sz w:val="24"/>
          <w:szCs w:val="24"/>
        </w:rPr>
        <w:t>ust. 1 pkt</w:t>
      </w:r>
      <w:r w:rsidR="00F77A33" w:rsidRPr="00020C31">
        <w:rPr>
          <w:rFonts w:ascii="Times New Roman" w:hAnsi="Times New Roman"/>
          <w:iCs/>
          <w:sz w:val="24"/>
          <w:szCs w:val="24"/>
        </w:rPr>
        <w:t xml:space="preserve">: </w:t>
      </w:r>
      <w:r w:rsidR="00F23F11" w:rsidRPr="00020C31">
        <w:rPr>
          <w:rFonts w:ascii="Times New Roman" w:hAnsi="Times New Roman"/>
          <w:iCs/>
          <w:strike/>
          <w:sz w:val="24"/>
          <w:szCs w:val="24"/>
        </w:rPr>
        <w:t>4</w:t>
      </w:r>
      <w:r w:rsidR="00F23F11" w:rsidRPr="00020C31">
        <w:rPr>
          <w:rFonts w:ascii="Times New Roman" w:hAnsi="Times New Roman"/>
          <w:iCs/>
          <w:sz w:val="24"/>
          <w:szCs w:val="24"/>
        </w:rPr>
        <w:t xml:space="preserve"> </w:t>
      </w:r>
      <w:r w:rsidRPr="00020C31">
        <w:rPr>
          <w:rFonts w:ascii="Times New Roman" w:hAnsi="Times New Roman"/>
          <w:iCs/>
          <w:sz w:val="24"/>
          <w:szCs w:val="24"/>
        </w:rPr>
        <w:t xml:space="preserve">w </w:t>
      </w:r>
      <w:r w:rsidR="00507E71" w:rsidRPr="00020C31">
        <w:rPr>
          <w:rFonts w:ascii="Times New Roman" w:hAnsi="Times New Roman"/>
          <w:iCs/>
          <w:sz w:val="24"/>
          <w:szCs w:val="24"/>
        </w:rPr>
        <w:t>stosunku,</w:t>
      </w:r>
      <w:r w:rsidRPr="00020C31">
        <w:rPr>
          <w:rFonts w:ascii="Times New Roman" w:hAnsi="Times New Roman"/>
          <w:iCs/>
          <w:sz w:val="24"/>
          <w:szCs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w:t>
      </w:r>
      <w:r w:rsidR="00020C31">
        <w:rPr>
          <w:rFonts w:ascii="Times New Roman" w:hAnsi="Times New Roman"/>
          <w:iCs/>
          <w:sz w:val="24"/>
          <w:szCs w:val="24"/>
        </w:rPr>
        <w:t> </w:t>
      </w:r>
      <w:r w:rsidRPr="00020C31">
        <w:rPr>
          <w:rFonts w:ascii="Times New Roman" w:hAnsi="Times New Roman"/>
          <w:iCs/>
          <w:sz w:val="24"/>
          <w:szCs w:val="24"/>
        </w:rPr>
        <w:t>podobnej procedury przewidzianej w przepisach miejsca wszczęcia tej procedury</w:t>
      </w:r>
      <w:r w:rsidR="00BF0190" w:rsidRPr="00020C31">
        <w:rPr>
          <w:rFonts w:ascii="Times New Roman" w:hAnsi="Times New Roman"/>
          <w:iCs/>
          <w:sz w:val="24"/>
          <w:szCs w:val="24"/>
        </w:rPr>
        <w:t>.</w:t>
      </w:r>
    </w:p>
    <w:p w14:paraId="7EE499D2" w14:textId="77777777" w:rsidR="006F07A7" w:rsidRPr="00973A49" w:rsidRDefault="006F07A7" w:rsidP="00B936CA">
      <w:pPr>
        <w:pStyle w:val="Akapitzlist"/>
        <w:numPr>
          <w:ilvl w:val="3"/>
          <w:numId w:val="41"/>
        </w:numPr>
        <w:ind w:left="426" w:hanging="426"/>
        <w:jc w:val="both"/>
        <w:rPr>
          <w:rFonts w:ascii="Times New Roman" w:hAnsi="Times New Roman" w:cs="Times New Roman"/>
          <w:shd w:val="clear" w:color="auto" w:fill="FFFFFF"/>
        </w:rPr>
      </w:pPr>
      <w:r w:rsidRPr="00973A49">
        <w:rPr>
          <w:rFonts w:ascii="Times New Roman" w:hAnsi="Times New Roman" w:cs="Times New Roman"/>
          <w:shd w:val="clear" w:color="auto" w:fill="FFFFFF"/>
        </w:rPr>
        <w:t>Wykluczenie Wykonawcy następuje zgodnie z art. 111 ustawy Pzp.</w:t>
      </w:r>
    </w:p>
    <w:p w14:paraId="2CD9FD5C" w14:textId="7EB0B4B2" w:rsidR="00D5353F" w:rsidRPr="000B5D0C" w:rsidRDefault="007210F8" w:rsidP="00B936CA">
      <w:pPr>
        <w:pStyle w:val="Akapitzlist"/>
        <w:numPr>
          <w:ilvl w:val="0"/>
          <w:numId w:val="39"/>
        </w:numPr>
        <w:suppressAutoHyphens/>
        <w:spacing w:before="120" w:after="120"/>
        <w:ind w:left="567" w:hanging="567"/>
        <w:contextualSpacing w:val="0"/>
        <w:jc w:val="both"/>
        <w:rPr>
          <w:rFonts w:ascii="Times New Roman" w:hAnsi="Times New Roman"/>
          <w:b/>
          <w:u w:val="single"/>
        </w:rPr>
      </w:pPr>
      <w:r w:rsidRPr="000B5D0C">
        <w:rPr>
          <w:rFonts w:ascii="Times New Roman" w:hAnsi="Times New Roman"/>
          <w:b/>
          <w:smallCaps/>
          <w:u w:val="single"/>
        </w:rPr>
        <w:t>WYKAZ OŚWIADCZEŃ I DOKUMENTÓW JAKIE MAJĄ DOSTARCZYĆ WYKONAWCY W CELU POTWIERDZENIA BRAKU PODSTAW DO WYKLUCZENIA ORAZ SPEŁNIANIA WARUNKÓW UDZIAŁU W POSTĘPOWANIU O UDZIELENIE ZAMÓWIENIA PUBLICZNEGO</w:t>
      </w:r>
      <w:r w:rsidRPr="000B5D0C">
        <w:rPr>
          <w:rFonts w:ascii="Times New Roman" w:hAnsi="Times New Roman"/>
          <w:b/>
          <w:u w:val="single"/>
        </w:rPr>
        <w:t>.</w:t>
      </w:r>
    </w:p>
    <w:p w14:paraId="41D9794E" w14:textId="77777777" w:rsidR="00DE52D0" w:rsidRPr="00DE52D0" w:rsidRDefault="00D5353F" w:rsidP="000B5D0C">
      <w:pPr>
        <w:pStyle w:val="Akapitzlist"/>
        <w:numPr>
          <w:ilvl w:val="0"/>
          <w:numId w:val="3"/>
        </w:numPr>
        <w:ind w:left="426" w:hanging="426"/>
        <w:jc w:val="both"/>
        <w:rPr>
          <w:rFonts w:ascii="Times New Roman" w:hAnsi="Times New Roman" w:cs="Times New Roman"/>
          <w:b/>
        </w:rPr>
      </w:pPr>
      <w:r w:rsidRPr="00790E1A">
        <w:rPr>
          <w:rFonts w:ascii="Times New Roman" w:hAnsi="Times New Roman" w:cs="Times New Roman"/>
          <w:b/>
        </w:rPr>
        <w:t>W</w:t>
      </w:r>
      <w:r w:rsidR="00084F1E">
        <w:rPr>
          <w:rFonts w:ascii="Times New Roman" w:hAnsi="Times New Roman" w:cs="Times New Roman"/>
          <w:b/>
        </w:rPr>
        <w:t xml:space="preserve"> celu </w:t>
      </w:r>
      <w:r w:rsidRPr="00790E1A">
        <w:rPr>
          <w:rFonts w:ascii="Times New Roman" w:hAnsi="Times New Roman" w:cs="Times New Roman"/>
          <w:b/>
        </w:rPr>
        <w:t>wykazania braku podstaw do wykluczenia, o których mow</w:t>
      </w:r>
      <w:r w:rsidR="00084F1E">
        <w:rPr>
          <w:rFonts w:ascii="Times New Roman" w:hAnsi="Times New Roman" w:cs="Times New Roman"/>
          <w:b/>
        </w:rPr>
        <w:t>a w art. 108</w:t>
      </w:r>
      <w:r w:rsidR="00F23F11">
        <w:rPr>
          <w:rFonts w:ascii="Times New Roman" w:hAnsi="Times New Roman" w:cs="Times New Roman"/>
          <w:b/>
        </w:rPr>
        <w:t xml:space="preserve"> oraz 109 ust 1 pkt 4 </w:t>
      </w:r>
      <w:r w:rsidRPr="00790E1A">
        <w:rPr>
          <w:rFonts w:ascii="Times New Roman" w:hAnsi="Times New Roman" w:cs="Times New Roman"/>
          <w:b/>
        </w:rPr>
        <w:t xml:space="preserve">ustawy </w:t>
      </w:r>
      <w:r w:rsidR="00084F1E">
        <w:rPr>
          <w:rFonts w:ascii="Times New Roman" w:hAnsi="Times New Roman" w:cs="Times New Roman"/>
          <w:b/>
        </w:rPr>
        <w:t>Pzp</w:t>
      </w:r>
      <w:r w:rsidR="00DE52D0">
        <w:rPr>
          <w:rFonts w:ascii="Times New Roman" w:hAnsi="Times New Roman" w:cs="Times New Roman"/>
          <w:b/>
        </w:rPr>
        <w:t xml:space="preserve"> oraz w</w:t>
      </w:r>
      <w:r w:rsidR="00DE52D0" w:rsidRPr="00DE52D0">
        <w:rPr>
          <w:rFonts w:ascii="Times New Roman" w:hAnsi="Times New Roman" w:cs="Times New Roman"/>
          <w:b/>
        </w:rPr>
        <w:t xml:space="preserve"> celu wstępnego wykazani</w:t>
      </w:r>
      <w:r w:rsidR="00F32216">
        <w:rPr>
          <w:rFonts w:ascii="Times New Roman" w:hAnsi="Times New Roman" w:cs="Times New Roman"/>
          <w:b/>
        </w:rPr>
        <w:t>a spełniania warunków udziału w </w:t>
      </w:r>
      <w:r w:rsidR="00DE52D0" w:rsidRPr="00DE52D0">
        <w:rPr>
          <w:rFonts w:ascii="Times New Roman" w:hAnsi="Times New Roman" w:cs="Times New Roman"/>
          <w:b/>
        </w:rPr>
        <w:t>postępowaniu, należy złożyć:</w:t>
      </w:r>
    </w:p>
    <w:p w14:paraId="1F977E25" w14:textId="272EE34C" w:rsidR="00B57CC0" w:rsidRPr="00FA3A8F" w:rsidRDefault="00B57CC0" w:rsidP="000B5D0C">
      <w:pPr>
        <w:pStyle w:val="Akapitzlist"/>
        <w:numPr>
          <w:ilvl w:val="1"/>
          <w:numId w:val="3"/>
        </w:numPr>
        <w:spacing w:before="120"/>
        <w:ind w:left="851" w:hanging="425"/>
        <w:contextualSpacing w:val="0"/>
        <w:jc w:val="both"/>
        <w:rPr>
          <w:rFonts w:ascii="Times New Roman" w:hAnsi="Times New Roman" w:cs="Times New Roman"/>
        </w:rPr>
      </w:pPr>
      <w:r w:rsidRPr="00FA3A8F">
        <w:rPr>
          <w:rFonts w:ascii="Times New Roman" w:hAnsi="Times New Roman" w:cs="Times New Roman"/>
        </w:rPr>
        <w:t>O</w:t>
      </w:r>
      <w:r w:rsidR="00084F1E" w:rsidRPr="00FA3A8F">
        <w:rPr>
          <w:rFonts w:ascii="Times New Roman" w:hAnsi="Times New Roman" w:cs="Times New Roman"/>
        </w:rPr>
        <w:t>świadczenie o niepodleganiu wykluczeniu</w:t>
      </w:r>
      <w:r w:rsidR="00794390" w:rsidRPr="00FA3A8F">
        <w:rPr>
          <w:rFonts w:ascii="Times New Roman" w:hAnsi="Times New Roman" w:cs="Times New Roman"/>
        </w:rPr>
        <w:t>, spełnianiu warunków udziału</w:t>
      </w:r>
      <w:r w:rsidR="00084F1E" w:rsidRPr="00FA3A8F">
        <w:rPr>
          <w:rFonts w:ascii="Times New Roman" w:hAnsi="Times New Roman" w:cs="Times New Roman"/>
        </w:rPr>
        <w:t xml:space="preserve"> w zakresi</w:t>
      </w:r>
      <w:r w:rsidR="00794390" w:rsidRPr="00FA3A8F">
        <w:rPr>
          <w:rFonts w:ascii="Times New Roman" w:hAnsi="Times New Roman" w:cs="Times New Roman"/>
        </w:rPr>
        <w:t xml:space="preserve">e wskazanym przez zamawiającego według wzoru stanowiącego załącznik </w:t>
      </w:r>
      <w:r w:rsidR="000B5D0C" w:rsidRPr="00FA3A8F">
        <w:rPr>
          <w:rFonts w:ascii="Times New Roman" w:hAnsi="Times New Roman" w:cs="Times New Roman"/>
        </w:rPr>
        <w:t>nr 3</w:t>
      </w:r>
      <w:r w:rsidR="00301690">
        <w:rPr>
          <w:rFonts w:ascii="Times New Roman" w:hAnsi="Times New Roman" w:cs="Times New Roman"/>
        </w:rPr>
        <w:t>.</w:t>
      </w:r>
    </w:p>
    <w:p w14:paraId="11CF0D9D" w14:textId="2942FECD" w:rsidR="00B57CC0" w:rsidRPr="00FA3A8F" w:rsidRDefault="00B57CC0" w:rsidP="000B5D0C">
      <w:pPr>
        <w:pStyle w:val="Akapitzlist"/>
        <w:numPr>
          <w:ilvl w:val="1"/>
          <w:numId w:val="3"/>
        </w:numPr>
        <w:spacing w:before="120"/>
        <w:ind w:left="851" w:hanging="425"/>
        <w:contextualSpacing w:val="0"/>
        <w:jc w:val="both"/>
        <w:rPr>
          <w:rFonts w:ascii="Times New Roman" w:hAnsi="Times New Roman" w:cs="Times New Roman"/>
        </w:rPr>
      </w:pPr>
      <w:r w:rsidRPr="00FA3A8F">
        <w:rPr>
          <w:rFonts w:ascii="Times New Roman" w:hAnsi="Times New Roman" w:cs="Times New Roman"/>
        </w:rPr>
        <w:t xml:space="preserve">W </w:t>
      </w:r>
      <w:r w:rsidRPr="000B5D0C">
        <w:rPr>
          <w:rFonts w:ascii="Times New Roman" w:hAnsi="Times New Roman" w:cs="Times New Roman"/>
        </w:rPr>
        <w:t>przypadku wspólnego ubiegania się o zamówienie przez wykonawców, oświadczenie, o</w:t>
      </w:r>
      <w:r w:rsidR="000B5D0C" w:rsidRPr="000B5D0C">
        <w:rPr>
          <w:rFonts w:ascii="Times New Roman" w:hAnsi="Times New Roman" w:cs="Times New Roman"/>
        </w:rPr>
        <w:t> </w:t>
      </w:r>
      <w:r w:rsidRPr="000B5D0C">
        <w:rPr>
          <w:rFonts w:ascii="Times New Roman" w:hAnsi="Times New Roman" w:cs="Times New Roman"/>
        </w:rPr>
        <w:t>którym mowa w pkt 1, składa każdy z wykonawców. Oświadczenia te potwierdzają brak podstaw wykluczenia oraz spełnianie warunków udziału w postępowaniu w zakresie, w</w:t>
      </w:r>
      <w:r w:rsidR="000B5D0C">
        <w:rPr>
          <w:rFonts w:ascii="Times New Roman" w:hAnsi="Times New Roman" w:cs="Times New Roman"/>
        </w:rPr>
        <w:t> </w:t>
      </w:r>
      <w:r w:rsidRPr="000B5D0C">
        <w:rPr>
          <w:rFonts w:ascii="Times New Roman" w:hAnsi="Times New Roman" w:cs="Times New Roman"/>
        </w:rPr>
        <w:t>jakim każdy z wykonawców wykazuje spełnianie warunków udziału w postępowaniu.</w:t>
      </w:r>
      <w:bookmarkStart w:id="2" w:name="mip51080693"/>
      <w:bookmarkEnd w:id="2"/>
    </w:p>
    <w:p w14:paraId="4F49EE0A" w14:textId="4CD29487" w:rsidR="00B57CC0" w:rsidRPr="00FA3A8F" w:rsidRDefault="00B57CC0" w:rsidP="000B5D0C">
      <w:pPr>
        <w:pStyle w:val="Akapitzlist"/>
        <w:numPr>
          <w:ilvl w:val="1"/>
          <w:numId w:val="3"/>
        </w:numPr>
        <w:spacing w:before="120"/>
        <w:ind w:left="851" w:hanging="425"/>
        <w:contextualSpacing w:val="0"/>
        <w:jc w:val="both"/>
        <w:rPr>
          <w:rFonts w:ascii="Times New Roman" w:hAnsi="Times New Roman" w:cs="Times New Roman"/>
        </w:rPr>
      </w:pPr>
      <w:r w:rsidRPr="000B5D0C">
        <w:rPr>
          <w:rFonts w:ascii="Times New Roman" w:hAnsi="Times New Roman" w:cs="Times New Roman"/>
        </w:rPr>
        <w:t>Wykonawca, w przypadku polegania na zdolnościach lub sytuacji podmiotów udostępniających zasoby, przedstawia, wraz z oświadczeniem, o którym mowa w ust. 1, także oświadczenie podmiotu udostępniającego zasoby</w:t>
      </w:r>
      <w:r w:rsidR="008B6523" w:rsidRPr="000B5D0C">
        <w:rPr>
          <w:rFonts w:ascii="Times New Roman" w:hAnsi="Times New Roman" w:cs="Times New Roman"/>
        </w:rPr>
        <w:t xml:space="preserve"> - </w:t>
      </w:r>
      <w:r w:rsidR="008B6523" w:rsidRPr="00FA3A8F">
        <w:rPr>
          <w:rFonts w:ascii="Times New Roman" w:hAnsi="Times New Roman" w:cs="Times New Roman"/>
        </w:rPr>
        <w:t>wzoru stanowiącego załącznik nr</w:t>
      </w:r>
      <w:r w:rsidR="00D0449D" w:rsidRPr="00FA3A8F">
        <w:rPr>
          <w:rFonts w:ascii="Times New Roman" w:hAnsi="Times New Roman" w:cs="Times New Roman"/>
        </w:rPr>
        <w:t xml:space="preserve"> 3</w:t>
      </w:r>
      <w:r w:rsidRPr="000B5D0C">
        <w:rPr>
          <w:rFonts w:ascii="Times New Roman" w:hAnsi="Times New Roman" w:cs="Times New Roman"/>
        </w:rPr>
        <w:t>, potwierdzające brak podstaw wykluczenia tego podmiotu oraz odpowiednio spełnianie warunków udziału w postępowaniu lub kryteriów selekcji, w zakresie, w jakim wykonawca powołuje się na jego zasoby.</w:t>
      </w:r>
    </w:p>
    <w:p w14:paraId="7B5543B5" w14:textId="5E91C66F" w:rsidR="00750BDF" w:rsidRPr="00A62F2C" w:rsidRDefault="00750BDF" w:rsidP="00322C3B">
      <w:pPr>
        <w:pStyle w:val="Akapitzlist"/>
        <w:numPr>
          <w:ilvl w:val="0"/>
          <w:numId w:val="3"/>
        </w:numPr>
        <w:spacing w:before="120"/>
        <w:ind w:left="425" w:hanging="425"/>
        <w:contextualSpacing w:val="0"/>
        <w:jc w:val="both"/>
        <w:rPr>
          <w:rFonts w:ascii="Times New Roman" w:hAnsi="Times New Roman"/>
        </w:rPr>
      </w:pPr>
      <w:r w:rsidRPr="00F23F11">
        <w:rPr>
          <w:rFonts w:ascii="Times New Roman" w:hAnsi="Times New Roman"/>
          <w:u w:val="single"/>
        </w:rPr>
        <w:t>Zamawiający żąda</w:t>
      </w:r>
      <w:r w:rsidR="00F45591">
        <w:rPr>
          <w:rFonts w:ascii="Times New Roman" w:hAnsi="Times New Roman"/>
          <w:u w:val="single"/>
        </w:rPr>
        <w:t xml:space="preserve"> </w:t>
      </w:r>
      <w:r w:rsidRPr="00F23F11">
        <w:rPr>
          <w:rFonts w:ascii="Times New Roman" w:hAnsi="Times New Roman"/>
          <w:u w:val="single"/>
        </w:rPr>
        <w:t xml:space="preserve">przedmiotowych środków dowodowych </w:t>
      </w:r>
      <w:r w:rsidRPr="00FA3A8F">
        <w:rPr>
          <w:rFonts w:ascii="Times New Roman" w:hAnsi="Times New Roman"/>
          <w:u w:val="single"/>
        </w:rPr>
        <w:t xml:space="preserve">na </w:t>
      </w:r>
      <w:r w:rsidR="000B5D0C" w:rsidRPr="00FA3A8F">
        <w:rPr>
          <w:rFonts w:ascii="Times New Roman" w:hAnsi="Times New Roman"/>
          <w:u w:val="single"/>
        </w:rPr>
        <w:t>potwierdzenie,</w:t>
      </w:r>
      <w:r w:rsidR="00234FA2" w:rsidRPr="00FA3A8F">
        <w:rPr>
          <w:rFonts w:ascii="Times New Roman" w:hAnsi="Times New Roman"/>
          <w:u w:val="single"/>
        </w:rPr>
        <w:t xml:space="preserve"> że oferowane dostawy spełniają określone przez zamawiającego </w:t>
      </w:r>
      <w:r w:rsidR="000B5D0C" w:rsidRPr="00FA3A8F">
        <w:rPr>
          <w:rFonts w:ascii="Times New Roman" w:hAnsi="Times New Roman"/>
          <w:u w:val="single"/>
        </w:rPr>
        <w:t>wymagania,</w:t>
      </w:r>
      <w:r w:rsidR="00234FA2" w:rsidRPr="00FA3A8F">
        <w:rPr>
          <w:rFonts w:ascii="Times New Roman" w:hAnsi="Times New Roman"/>
          <w:u w:val="single"/>
        </w:rPr>
        <w:t xml:space="preserve"> tj:</w:t>
      </w:r>
    </w:p>
    <w:p w14:paraId="255F8B37" w14:textId="1396787A" w:rsidR="00CB48A8" w:rsidRPr="008B3239" w:rsidRDefault="00CB48A8" w:rsidP="00B936CA">
      <w:pPr>
        <w:pStyle w:val="Akapitzlist"/>
        <w:numPr>
          <w:ilvl w:val="0"/>
          <w:numId w:val="54"/>
        </w:numPr>
        <w:spacing w:line="259" w:lineRule="auto"/>
        <w:ind w:left="757"/>
        <w:jc w:val="both"/>
        <w:rPr>
          <w:rFonts w:ascii="Times New Roman" w:hAnsi="Times New Roman" w:cs="Times New Roman"/>
        </w:rPr>
      </w:pPr>
      <w:r>
        <w:rPr>
          <w:rFonts w:ascii="Times New Roman" w:hAnsi="Times New Roman" w:cs="Times New Roman"/>
        </w:rPr>
        <w:t>z</w:t>
      </w:r>
      <w:r w:rsidRPr="008B3239">
        <w:rPr>
          <w:rFonts w:ascii="Times New Roman" w:hAnsi="Times New Roman" w:cs="Times New Roman"/>
        </w:rPr>
        <w:t xml:space="preserve">aświadczenie niezależnego akredytowanego podmiotu zajmującego się poświadczaniem zgodności spełniania przez Wykonawcę norm zarządzania jakością, potwierdzające, że Wykonawca spełnia określone wymogi jakościowe w zakresie usług transportu sanitarnego </w:t>
      </w:r>
      <w:r w:rsidRPr="008B3239">
        <w:rPr>
          <w:rFonts w:ascii="Times New Roman" w:hAnsi="Times New Roman" w:cs="Times New Roman"/>
        </w:rPr>
        <w:lastRenderedPageBreak/>
        <w:t>i</w:t>
      </w:r>
      <w:r>
        <w:rPr>
          <w:rFonts w:ascii="Times New Roman" w:hAnsi="Times New Roman" w:cs="Times New Roman"/>
        </w:rPr>
        <w:t> </w:t>
      </w:r>
      <w:r w:rsidRPr="008B3239">
        <w:rPr>
          <w:rFonts w:ascii="Times New Roman" w:hAnsi="Times New Roman" w:cs="Times New Roman"/>
        </w:rPr>
        <w:t>utylizacji odpadów medycznych, potwierdzających spełnianie wymagań normy PN-EN ISO 14001:2015, PN-EN ISO 9001:2015 lub równoważne.</w:t>
      </w:r>
    </w:p>
    <w:p w14:paraId="5D6C9385" w14:textId="77777777" w:rsidR="00CB48A8" w:rsidRPr="001A2B40" w:rsidRDefault="00CB48A8" w:rsidP="00B936CA">
      <w:pPr>
        <w:pStyle w:val="Bezodstpw"/>
        <w:numPr>
          <w:ilvl w:val="0"/>
          <w:numId w:val="54"/>
        </w:numPr>
        <w:ind w:left="757" w:right="1"/>
        <w:jc w:val="both"/>
        <w:rPr>
          <w:rFonts w:ascii="Times New Roman" w:eastAsiaTheme="minorHAnsi" w:hAnsi="Times New Roman"/>
          <w:sz w:val="24"/>
          <w:szCs w:val="24"/>
          <w:lang w:eastAsia="pl-PL"/>
        </w:rPr>
      </w:pPr>
      <w:r>
        <w:rPr>
          <w:rFonts w:ascii="Times New Roman" w:eastAsiaTheme="minorHAnsi" w:hAnsi="Times New Roman"/>
          <w:sz w:val="24"/>
          <w:szCs w:val="24"/>
          <w:lang w:eastAsia="pl-PL"/>
        </w:rPr>
        <w:t>procedura/instrukcja w przypadku awarii samochodu podczas transportu odpadów odebranych od wytwórcy.</w:t>
      </w:r>
    </w:p>
    <w:p w14:paraId="6E06644C" w14:textId="451E249F" w:rsidR="00DE52D0" w:rsidRPr="00A62F2C" w:rsidRDefault="00DE52D0" w:rsidP="002424E5">
      <w:pPr>
        <w:pStyle w:val="Akapitzlist"/>
        <w:numPr>
          <w:ilvl w:val="0"/>
          <w:numId w:val="3"/>
        </w:numPr>
        <w:spacing w:before="120"/>
        <w:ind w:left="425" w:hanging="425"/>
        <w:contextualSpacing w:val="0"/>
        <w:jc w:val="both"/>
        <w:rPr>
          <w:rFonts w:ascii="Times New Roman" w:hAnsi="Times New Roman" w:cs="Times New Roman"/>
          <w:sz w:val="16"/>
          <w:szCs w:val="16"/>
        </w:rPr>
      </w:pPr>
      <w:r w:rsidRPr="00FA3A8F">
        <w:rPr>
          <w:rFonts w:ascii="Times New Roman" w:hAnsi="Times New Roman" w:cs="Times New Roman"/>
        </w:rPr>
        <w:t xml:space="preserve">Zamawiający </w:t>
      </w:r>
      <w:r w:rsidRPr="00DE52D0">
        <w:rPr>
          <w:rFonts w:ascii="Times New Roman" w:hAnsi="Times New Roman" w:cs="Times New Roman"/>
        </w:rPr>
        <w:t>wezwie wykonawcę, którego oferta została n</w:t>
      </w:r>
      <w:r w:rsidR="00794390">
        <w:rPr>
          <w:rFonts w:ascii="Times New Roman" w:hAnsi="Times New Roman" w:cs="Times New Roman"/>
        </w:rPr>
        <w:t>ajwyżej oceniona, do złożenia w </w:t>
      </w:r>
      <w:r w:rsidRPr="00DE52D0">
        <w:rPr>
          <w:rFonts w:ascii="Times New Roman" w:hAnsi="Times New Roman" w:cs="Times New Roman"/>
        </w:rPr>
        <w:t xml:space="preserve">wyznaczonym terminie, </w:t>
      </w:r>
      <w:r w:rsidRPr="00C7310D">
        <w:rPr>
          <w:rFonts w:ascii="Times New Roman" w:hAnsi="Times New Roman" w:cs="Times New Roman"/>
          <w:b/>
        </w:rPr>
        <w:t>nie krótszym niż 5 dni od dnia wezwania</w:t>
      </w:r>
      <w:r w:rsidRPr="00DE52D0">
        <w:rPr>
          <w:rFonts w:ascii="Times New Roman" w:hAnsi="Times New Roman" w:cs="Times New Roman"/>
        </w:rPr>
        <w:t xml:space="preserve">, </w:t>
      </w:r>
      <w:r w:rsidRPr="00DE52D0">
        <w:rPr>
          <w:rFonts w:ascii="Times New Roman" w:hAnsi="Times New Roman" w:cs="Times New Roman"/>
          <w:b/>
        </w:rPr>
        <w:t>podmiotowych środków dowodowych</w:t>
      </w:r>
      <w:r w:rsidRPr="00DE52D0">
        <w:rPr>
          <w:rFonts w:ascii="Times New Roman" w:hAnsi="Times New Roman" w:cs="Times New Roman"/>
        </w:rPr>
        <w:t xml:space="preserve">, </w:t>
      </w:r>
      <w:r w:rsidR="00C44632">
        <w:rPr>
          <w:rFonts w:ascii="Times New Roman" w:hAnsi="Times New Roman" w:cs="Times New Roman"/>
        </w:rPr>
        <w:t>aktualnych na dzień złożenia</w:t>
      </w:r>
      <w:r w:rsidRPr="00DE52D0">
        <w:rPr>
          <w:rFonts w:ascii="Times New Roman" w:hAnsi="Times New Roman" w:cs="Times New Roman"/>
        </w:rPr>
        <w:t>, tj.</w:t>
      </w:r>
      <w:r w:rsidR="00794390">
        <w:rPr>
          <w:rFonts w:ascii="Times New Roman" w:hAnsi="Times New Roman" w:cs="Times New Roman"/>
        </w:rPr>
        <w:t xml:space="preserve"> w zakresie</w:t>
      </w:r>
      <w:r w:rsidRPr="00DE52D0">
        <w:rPr>
          <w:rFonts w:ascii="Times New Roman" w:hAnsi="Times New Roman" w:cs="Times New Roman"/>
        </w:rPr>
        <w:t>:</w:t>
      </w:r>
    </w:p>
    <w:p w14:paraId="6C38ADBF" w14:textId="77777777" w:rsidR="00143761" w:rsidRDefault="00143761" w:rsidP="00143761">
      <w:pPr>
        <w:pStyle w:val="Akapitzlist"/>
        <w:numPr>
          <w:ilvl w:val="2"/>
          <w:numId w:val="55"/>
        </w:numPr>
        <w:spacing w:after="160" w:line="259" w:lineRule="auto"/>
        <w:ind w:left="851" w:hanging="425"/>
        <w:jc w:val="both"/>
        <w:rPr>
          <w:rFonts w:ascii="Times New Roman" w:hAnsi="Times New Roman"/>
        </w:rPr>
      </w:pPr>
      <w:r w:rsidRPr="004C5773">
        <w:rPr>
          <w:rFonts w:ascii="Times New Roman" w:hAnsi="Times New Roman"/>
        </w:rPr>
        <w:t xml:space="preserve">Odpis </w:t>
      </w:r>
      <w:r>
        <w:rPr>
          <w:rFonts w:ascii="Times New Roman" w:hAnsi="Times New Roman"/>
        </w:rPr>
        <w:t xml:space="preserve">lub informacja </w:t>
      </w:r>
      <w:r w:rsidRPr="004C5773">
        <w:rPr>
          <w:rFonts w:ascii="Times New Roman" w:hAnsi="Times New Roman"/>
        </w:rPr>
        <w:t xml:space="preserve">z </w:t>
      </w:r>
      <w:r>
        <w:rPr>
          <w:rFonts w:ascii="Times New Roman" w:hAnsi="Times New Roman"/>
        </w:rPr>
        <w:t xml:space="preserve">Krajowego Rejestru Sądowego </w:t>
      </w:r>
      <w:r w:rsidRPr="004C5773">
        <w:rPr>
          <w:rFonts w:ascii="Times New Roman" w:hAnsi="Times New Roman"/>
        </w:rPr>
        <w:t xml:space="preserve">lub z </w:t>
      </w:r>
      <w:r>
        <w:rPr>
          <w:rFonts w:ascii="Times New Roman" w:hAnsi="Times New Roman"/>
        </w:rPr>
        <w:t>C</w:t>
      </w:r>
      <w:r w:rsidRPr="004C5773">
        <w:rPr>
          <w:rFonts w:ascii="Times New Roman" w:hAnsi="Times New Roman"/>
        </w:rPr>
        <w:t xml:space="preserve">entralnej </w:t>
      </w:r>
      <w:r>
        <w:rPr>
          <w:rFonts w:ascii="Times New Roman" w:hAnsi="Times New Roman"/>
        </w:rPr>
        <w:t>E</w:t>
      </w:r>
      <w:r w:rsidRPr="004C5773">
        <w:rPr>
          <w:rFonts w:ascii="Times New Roman" w:hAnsi="Times New Roman"/>
        </w:rPr>
        <w:t>widencji i</w:t>
      </w:r>
      <w:r>
        <w:rPr>
          <w:rFonts w:ascii="Times New Roman" w:hAnsi="Times New Roman"/>
        </w:rPr>
        <w:t> I</w:t>
      </w:r>
      <w:r w:rsidRPr="004C5773">
        <w:rPr>
          <w:rFonts w:ascii="Times New Roman" w:hAnsi="Times New Roman"/>
        </w:rPr>
        <w:t xml:space="preserve">nformacji o </w:t>
      </w:r>
      <w:r>
        <w:rPr>
          <w:rFonts w:ascii="Times New Roman" w:hAnsi="Times New Roman"/>
        </w:rPr>
        <w:t>D</w:t>
      </w:r>
      <w:r w:rsidRPr="004C5773">
        <w:rPr>
          <w:rFonts w:ascii="Times New Roman" w:hAnsi="Times New Roman"/>
        </w:rPr>
        <w:t xml:space="preserve">ziałalności </w:t>
      </w:r>
      <w:r>
        <w:rPr>
          <w:rFonts w:ascii="Times New Roman" w:hAnsi="Times New Roman"/>
        </w:rPr>
        <w:t>G</w:t>
      </w:r>
      <w:r w:rsidRPr="004C5773">
        <w:rPr>
          <w:rFonts w:ascii="Times New Roman" w:hAnsi="Times New Roman"/>
        </w:rPr>
        <w:t>ospodarczej</w:t>
      </w:r>
      <w:r>
        <w:rPr>
          <w:rFonts w:ascii="Times New Roman" w:hAnsi="Times New Roman"/>
        </w:rPr>
        <w:t xml:space="preserve">, w zakresie art. 109 ust 1 pkt 4 ustawy, sporządzonych nie wcześniej niż 3 miesiące przed jej złożeniem, jeżeli odrębne przepisy wymagają wpisu do rejestru lub ewidencji. </w:t>
      </w:r>
    </w:p>
    <w:p w14:paraId="3355E498" w14:textId="77777777" w:rsidR="00834968" w:rsidRPr="00834968" w:rsidRDefault="00834968" w:rsidP="00834968">
      <w:pPr>
        <w:pStyle w:val="Akapitzlist"/>
        <w:numPr>
          <w:ilvl w:val="2"/>
          <w:numId w:val="55"/>
        </w:numPr>
        <w:spacing w:after="160" w:line="259" w:lineRule="auto"/>
        <w:ind w:left="851" w:hanging="425"/>
        <w:jc w:val="both"/>
        <w:rPr>
          <w:rFonts w:ascii="Times New Roman" w:hAnsi="Times New Roman" w:cs="Times New Roman"/>
        </w:rPr>
      </w:pPr>
      <w:r w:rsidRPr="00834968">
        <w:rPr>
          <w:rFonts w:ascii="Times New Roman" w:hAnsi="Times New Roman" w:cs="Times New Roman"/>
        </w:rPr>
        <w:t>wykaz spalarni, wykorzystanych do realizacji zamówienia publicznego, w szczególności zawierający adres spalarni oraz informację o podstawie do dysponowania tą spalarnią – Załącznik Nr 7 do SWZ.</w:t>
      </w:r>
    </w:p>
    <w:p w14:paraId="012F77E9" w14:textId="77777777" w:rsidR="00834968" w:rsidRPr="00834968" w:rsidRDefault="00834968" w:rsidP="00834968">
      <w:pPr>
        <w:pStyle w:val="Akapitzlist"/>
        <w:numPr>
          <w:ilvl w:val="2"/>
          <w:numId w:val="55"/>
        </w:numPr>
        <w:spacing w:after="160" w:line="259" w:lineRule="auto"/>
        <w:ind w:left="851" w:hanging="425"/>
        <w:jc w:val="both"/>
        <w:rPr>
          <w:rFonts w:ascii="Times New Roman" w:hAnsi="Times New Roman" w:cs="Times New Roman"/>
        </w:rPr>
      </w:pPr>
      <w:r w:rsidRPr="00834968">
        <w:rPr>
          <w:rFonts w:ascii="Times New Roman" w:hAnsi="Times New Roman" w:cs="Times New Roman"/>
        </w:rPr>
        <w:t>wykaz samochodów – minimum dwóch monitorowanych specjalistycznych do przewozu odpadów medycznych o ładowności min. 1,5 t. zapewniającej odbiór odpadów od Zamawiającego w podanych ilościach - Załącznik nr 8 do SWZ</w:t>
      </w:r>
    </w:p>
    <w:p w14:paraId="091EA67A" w14:textId="1135E73E" w:rsidR="00CB48A8" w:rsidRPr="0088615E" w:rsidRDefault="00CB48A8" w:rsidP="00B936CA">
      <w:pPr>
        <w:pStyle w:val="Akapitzlist"/>
        <w:numPr>
          <w:ilvl w:val="2"/>
          <w:numId w:val="55"/>
        </w:numPr>
        <w:spacing w:after="160" w:line="259" w:lineRule="auto"/>
        <w:ind w:left="851" w:hanging="425"/>
        <w:jc w:val="both"/>
        <w:rPr>
          <w:rFonts w:ascii="Times New Roman" w:hAnsi="Times New Roman" w:cs="Times New Roman"/>
        </w:rPr>
      </w:pPr>
      <w:r>
        <w:rPr>
          <w:rFonts w:ascii="Times New Roman" w:hAnsi="Times New Roman" w:cs="Times New Roman"/>
        </w:rPr>
        <w:t xml:space="preserve">Oświadczenie wykonawcy w zakresie art. 108 ust. 1 pkt. 5 ustawy, o braku przynależności </w:t>
      </w:r>
      <w:r w:rsidRPr="00D866B8">
        <w:rPr>
          <w:rFonts w:ascii="Times New Roman" w:hAnsi="Times New Roman" w:cs="Times New Roman"/>
        </w:rPr>
        <w:t xml:space="preserve">do tej samej grupy kapitałowej, </w:t>
      </w:r>
      <w:r w:rsidR="00D866B8" w:rsidRPr="00D866B8">
        <w:rPr>
          <w:rFonts w:ascii="Times New Roman" w:hAnsi="Times New Roman" w:cs="Times New Roman"/>
        </w:rPr>
        <w:t xml:space="preserve">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D866B8" w:rsidRPr="0088615E">
        <w:rPr>
          <w:rFonts w:ascii="Times New Roman" w:hAnsi="Times New Roman" w:cs="Times New Roman"/>
        </w:rPr>
        <w:t xml:space="preserve">załącznik nr </w:t>
      </w:r>
      <w:r w:rsidR="00A47AD4">
        <w:rPr>
          <w:rFonts w:ascii="Times New Roman" w:hAnsi="Times New Roman" w:cs="Times New Roman"/>
        </w:rPr>
        <w:t>5</w:t>
      </w:r>
    </w:p>
    <w:p w14:paraId="7E9EBEF2" w14:textId="74876445" w:rsidR="00CB48A8" w:rsidRPr="00EE284D" w:rsidRDefault="00CB48A8" w:rsidP="00B936CA">
      <w:pPr>
        <w:pStyle w:val="Akapitzlist"/>
        <w:numPr>
          <w:ilvl w:val="2"/>
          <w:numId w:val="55"/>
        </w:numPr>
        <w:spacing w:after="160" w:line="259" w:lineRule="auto"/>
        <w:ind w:left="851" w:hanging="425"/>
        <w:jc w:val="both"/>
        <w:rPr>
          <w:rFonts w:ascii="Times New Roman" w:hAnsi="Times New Roman" w:cs="Times New Roman"/>
        </w:rPr>
      </w:pPr>
      <w:r>
        <w:rPr>
          <w:rFonts w:ascii="Times New Roman" w:eastAsia="Calibri" w:hAnsi="Times New Roman" w:cs="Times New Roman"/>
          <w:bCs/>
        </w:rPr>
        <w:t>d</w:t>
      </w:r>
      <w:r w:rsidRPr="006A24E8">
        <w:rPr>
          <w:rFonts w:ascii="Times New Roman" w:eastAsia="Calibri" w:hAnsi="Times New Roman" w:cs="Times New Roman"/>
          <w:bCs/>
        </w:rPr>
        <w:t>ecyzj</w:t>
      </w:r>
      <w:r>
        <w:rPr>
          <w:rFonts w:ascii="Times New Roman" w:eastAsia="Calibri" w:hAnsi="Times New Roman" w:cs="Times New Roman"/>
          <w:bCs/>
        </w:rPr>
        <w:t>ę</w:t>
      </w:r>
      <w:r w:rsidRPr="006A24E8">
        <w:rPr>
          <w:rFonts w:ascii="Times New Roman" w:eastAsia="Calibri" w:hAnsi="Times New Roman" w:cs="Times New Roman"/>
          <w:bCs/>
        </w:rPr>
        <w:t xml:space="preserve"> – zezwoleni</w:t>
      </w:r>
      <w:r>
        <w:rPr>
          <w:rFonts w:ascii="Times New Roman" w:eastAsia="Calibri" w:hAnsi="Times New Roman" w:cs="Times New Roman"/>
          <w:bCs/>
        </w:rPr>
        <w:t>e</w:t>
      </w:r>
      <w:r w:rsidRPr="006A24E8">
        <w:rPr>
          <w:rFonts w:ascii="Times New Roman" w:eastAsia="Calibri" w:hAnsi="Times New Roman" w:cs="Times New Roman"/>
          <w:bCs/>
        </w:rPr>
        <w:t xml:space="preserve"> na prowadzenie działalności w zakresie transportu i unieszkodliwiania odpadów medycznych i odczynników chemicznych o kodach objętych niniejszym zamówieniem dla instalacji mających wolne moce przerobowe</w:t>
      </w:r>
      <w:r>
        <w:rPr>
          <w:rFonts w:ascii="Times New Roman" w:eastAsia="Calibri" w:hAnsi="Times New Roman" w:cs="Times New Roman"/>
          <w:bCs/>
        </w:rPr>
        <w:t>,</w:t>
      </w:r>
    </w:p>
    <w:p w14:paraId="2B10556F" w14:textId="77777777" w:rsidR="00CB48A8" w:rsidRDefault="00CB48A8" w:rsidP="00B936CA">
      <w:pPr>
        <w:pStyle w:val="Akapitzlist"/>
        <w:numPr>
          <w:ilvl w:val="2"/>
          <w:numId w:val="55"/>
        </w:numPr>
        <w:spacing w:after="160" w:line="259" w:lineRule="auto"/>
        <w:ind w:left="851" w:hanging="425"/>
        <w:jc w:val="both"/>
        <w:rPr>
          <w:rFonts w:ascii="Times New Roman" w:hAnsi="Times New Roman" w:cs="Times New Roman"/>
        </w:rPr>
      </w:pPr>
      <w:r>
        <w:rPr>
          <w:rFonts w:ascii="Times New Roman" w:hAnsi="Times New Roman" w:cs="Times New Roman"/>
        </w:rPr>
        <w:t>z</w:t>
      </w:r>
      <w:r w:rsidRPr="00EE284D">
        <w:rPr>
          <w:rFonts w:ascii="Times New Roman" w:hAnsi="Times New Roman" w:cs="Times New Roman"/>
        </w:rPr>
        <w:t>aświadczeni</w:t>
      </w:r>
      <w:r>
        <w:rPr>
          <w:rFonts w:ascii="Times New Roman" w:hAnsi="Times New Roman" w:cs="Times New Roman"/>
        </w:rPr>
        <w:t>e</w:t>
      </w:r>
      <w:r w:rsidRPr="00EE284D">
        <w:rPr>
          <w:rFonts w:ascii="Times New Roman" w:hAnsi="Times New Roman" w:cs="Times New Roman"/>
        </w:rPr>
        <w:t xml:space="preserve"> o wpisie do rejestru, o którym mowa w art.49 ustawy o odpadach z 14 grudnia 2012r.,</w:t>
      </w:r>
    </w:p>
    <w:p w14:paraId="2CAA3F32" w14:textId="2B958F56" w:rsidR="00CB48A8" w:rsidRPr="006446D4" w:rsidRDefault="00CB48A8" w:rsidP="00B936CA">
      <w:pPr>
        <w:pStyle w:val="Akapitzlist"/>
        <w:numPr>
          <w:ilvl w:val="2"/>
          <w:numId w:val="55"/>
        </w:numPr>
        <w:spacing w:after="160" w:line="259" w:lineRule="auto"/>
        <w:ind w:left="851" w:hanging="425"/>
        <w:jc w:val="both"/>
        <w:rPr>
          <w:rFonts w:ascii="Times New Roman" w:eastAsia="Calibri" w:hAnsi="Times New Roman" w:cs="Times New Roman"/>
          <w:bCs/>
        </w:rPr>
      </w:pPr>
      <w:r w:rsidRPr="006446D4">
        <w:rPr>
          <w:rFonts w:ascii="Times New Roman" w:eastAsia="Calibri" w:hAnsi="Times New Roman" w:cs="Times New Roman"/>
          <w:bCs/>
        </w:rPr>
        <w:t xml:space="preserve">wykaz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jest minimum jedna referencja bądź inne dokumenty wystawione przez podmiot, na rzecz którego usługi odpowiadającej swoim rodzajem przedmiotowi zamówienia wymienionego w danym Pakiecie, były wykonywane lub są wykonywane, a jeżeli z uzasadnionej przyczyny o obiektywnym charakterze Wykonawca nie jest w stanie uzyskać tych dokumentów – oświadczenie Wykonawcy; w przypadku świadczeń ciągłych nadal wykonywanych referencje bądź inne dokumenty potwierdzające ich należyte wykonywanie powinny być wydane nie wcześniej niż 3 miesiące przed upływem terminu składania ofert - Załącznik nr </w:t>
      </w:r>
      <w:r w:rsidR="00355834">
        <w:rPr>
          <w:rFonts w:ascii="Times New Roman" w:eastAsia="Calibri" w:hAnsi="Times New Roman" w:cs="Times New Roman"/>
          <w:bCs/>
        </w:rPr>
        <w:t>10</w:t>
      </w:r>
      <w:r w:rsidRPr="006446D4">
        <w:rPr>
          <w:rFonts w:ascii="Times New Roman" w:eastAsia="Calibri" w:hAnsi="Times New Roman" w:cs="Times New Roman"/>
          <w:bCs/>
        </w:rPr>
        <w:t xml:space="preserve"> do SWZ. </w:t>
      </w:r>
    </w:p>
    <w:p w14:paraId="1A4719AA" w14:textId="77777777" w:rsidR="00CB48A8" w:rsidRPr="006446D4" w:rsidRDefault="00CB48A8" w:rsidP="00CB48A8">
      <w:pPr>
        <w:pStyle w:val="Akapitzlist"/>
        <w:ind w:left="851"/>
        <w:jc w:val="both"/>
        <w:rPr>
          <w:rFonts w:ascii="Times New Roman" w:eastAsia="Calibri" w:hAnsi="Times New Roman" w:cs="Times New Roman"/>
          <w:bCs/>
        </w:rPr>
      </w:pPr>
      <w:r w:rsidRPr="00CB48A8">
        <w:rPr>
          <w:rFonts w:ascii="Times New Roman" w:eastAsia="Calibri" w:hAnsi="Times New Roman" w:cs="Times New Roman"/>
          <w:bCs/>
          <w:u w:val="single"/>
        </w:rPr>
        <w:t>Uwaga! W przypadku, gdy Zamawiający jest podmiotem, na rzecz którego usługi wskazane w wykazie zostały wcześniej wykonane, Wykonawca nie ma obowiązku przedkładania dowodów, o których mowa powyżej</w:t>
      </w:r>
      <w:r w:rsidRPr="006446D4">
        <w:rPr>
          <w:rFonts w:ascii="Times New Roman" w:eastAsia="Calibri" w:hAnsi="Times New Roman" w:cs="Times New Roman"/>
          <w:bCs/>
        </w:rPr>
        <w:t xml:space="preserve">. </w:t>
      </w:r>
    </w:p>
    <w:p w14:paraId="34B04096" w14:textId="4EE8BAA3" w:rsidR="00CB48A8" w:rsidRPr="00C86638" w:rsidRDefault="00CB48A8" w:rsidP="00B936CA">
      <w:pPr>
        <w:pStyle w:val="Akapitzlist"/>
        <w:numPr>
          <w:ilvl w:val="2"/>
          <w:numId w:val="55"/>
        </w:numPr>
        <w:spacing w:after="160" w:line="259" w:lineRule="auto"/>
        <w:ind w:left="851" w:hanging="425"/>
        <w:jc w:val="both"/>
        <w:rPr>
          <w:rFonts w:ascii="Times New Roman" w:hAnsi="Times New Roman" w:cs="Times New Roman"/>
        </w:rPr>
      </w:pPr>
      <w:r w:rsidRPr="001A2B40">
        <w:rPr>
          <w:rFonts w:ascii="Times New Roman" w:hAnsi="Times New Roman"/>
        </w:rPr>
        <w:t xml:space="preserve">wykaz osób, skierowanych przez wykonawcę do realizacji zamówienia publicznego, w szczególności dwóch pracowników uprawnionych do przewozu ładunków </w:t>
      </w:r>
      <w:r w:rsidRPr="001A2B40">
        <w:rPr>
          <w:rFonts w:ascii="Times New Roman" w:hAnsi="Times New Roman"/>
        </w:rPr>
        <w:lastRenderedPageBreak/>
        <w:t xml:space="preserve">niebezpiecznych (ADR) realizujących usługę, wraz z informacjami na temat uprawnień niezbędnych do wykonania zamówienia publicznego, a także zakresu wykonywanych przez nie czynności oraz informacją o podstawie do dysponowania tymi osobami – Załącznik Nr </w:t>
      </w:r>
      <w:r w:rsidR="0097465C">
        <w:rPr>
          <w:rFonts w:ascii="Times New Roman" w:hAnsi="Times New Roman"/>
        </w:rPr>
        <w:t>9</w:t>
      </w:r>
      <w:r w:rsidRPr="001A2B40">
        <w:rPr>
          <w:rFonts w:ascii="Times New Roman" w:hAnsi="Times New Roman"/>
        </w:rPr>
        <w:t xml:space="preserve"> do SWZ</w:t>
      </w:r>
      <w:r>
        <w:rPr>
          <w:rFonts w:ascii="Times New Roman" w:hAnsi="Times New Roman"/>
        </w:rPr>
        <w:t>,</w:t>
      </w:r>
    </w:p>
    <w:p w14:paraId="68AA8C50" w14:textId="056F0A3E" w:rsidR="00CB48A8" w:rsidRDefault="00CB48A8" w:rsidP="00B936CA">
      <w:pPr>
        <w:pStyle w:val="Akapitzlist"/>
        <w:numPr>
          <w:ilvl w:val="2"/>
          <w:numId w:val="55"/>
        </w:numPr>
        <w:spacing w:after="160" w:line="259" w:lineRule="auto"/>
        <w:ind w:left="851" w:hanging="425"/>
        <w:jc w:val="both"/>
        <w:rPr>
          <w:rFonts w:ascii="Times New Roman" w:hAnsi="Times New Roman" w:cs="Times New Roman"/>
        </w:rPr>
      </w:pPr>
      <w:r w:rsidRPr="00C86638">
        <w:rPr>
          <w:rFonts w:ascii="Times New Roman" w:hAnsi="Times New Roman" w:cs="Times New Roman"/>
        </w:rPr>
        <w:t>opłacon</w:t>
      </w:r>
      <w:r>
        <w:rPr>
          <w:rFonts w:ascii="Times New Roman" w:hAnsi="Times New Roman" w:cs="Times New Roman"/>
        </w:rPr>
        <w:t>ą</w:t>
      </w:r>
      <w:r w:rsidRPr="00C86638">
        <w:rPr>
          <w:rFonts w:ascii="Times New Roman" w:hAnsi="Times New Roman" w:cs="Times New Roman"/>
        </w:rPr>
        <w:t xml:space="preserve"> polis</w:t>
      </w:r>
      <w:r>
        <w:rPr>
          <w:rFonts w:ascii="Times New Roman" w:hAnsi="Times New Roman" w:cs="Times New Roman"/>
        </w:rPr>
        <w:t>ę</w:t>
      </w:r>
      <w:r w:rsidRPr="00C86638">
        <w:rPr>
          <w:rFonts w:ascii="Times New Roman" w:hAnsi="Times New Roman" w:cs="Times New Roman"/>
        </w:rPr>
        <w:t xml:space="preserve"> lub inn</w:t>
      </w:r>
      <w:r>
        <w:rPr>
          <w:rFonts w:ascii="Times New Roman" w:hAnsi="Times New Roman" w:cs="Times New Roman"/>
        </w:rPr>
        <w:t>y</w:t>
      </w:r>
      <w:r w:rsidRPr="00C86638">
        <w:rPr>
          <w:rFonts w:ascii="Times New Roman" w:hAnsi="Times New Roman" w:cs="Times New Roman"/>
        </w:rPr>
        <w:t xml:space="preserve"> dokument ubezpieczenia (w przypadku braku polisy) potwierdzający, że Wykonawca jest ubezpieczony od odpowiedzialności cywilnej w zakresie prowadzonej działalności gospodarczej związanej z przedmiotem zamówienia na sumę gwarancyjną minimum 100 000,00 zł</w:t>
      </w:r>
      <w:r w:rsidR="009B5209">
        <w:rPr>
          <w:rFonts w:ascii="Times New Roman" w:hAnsi="Times New Roman" w:cs="Times New Roman"/>
        </w:rPr>
        <w:t xml:space="preserve"> – dla Pakietu I</w:t>
      </w:r>
    </w:p>
    <w:p w14:paraId="71D5C063" w14:textId="77777777" w:rsidR="00CB48A8" w:rsidRDefault="00CB48A8" w:rsidP="00B936CA">
      <w:pPr>
        <w:pStyle w:val="Akapitzlist"/>
        <w:numPr>
          <w:ilvl w:val="3"/>
          <w:numId w:val="55"/>
        </w:numPr>
        <w:spacing w:after="160" w:line="259" w:lineRule="auto"/>
        <w:ind w:left="1276" w:hanging="425"/>
        <w:jc w:val="both"/>
        <w:rPr>
          <w:rFonts w:ascii="Times New Roman" w:hAnsi="Times New Roman" w:cs="Times New Roman"/>
        </w:rPr>
      </w:pPr>
      <w:r w:rsidRPr="00C86638">
        <w:rPr>
          <w:rFonts w:ascii="Times New Roman" w:hAnsi="Times New Roman" w:cs="Times New Roman"/>
        </w:rPr>
        <w:t>jeżeli okres ważności polisy lub innego dokumentu ubezpieczenia jest krótszy niż czas obowiązywania ewentualnej umowy Wykonawca załączy do przedłożonej polisy oświadczenie, iż przedłuży ich ważność co najmniej do końca trwania zawartej umowy na kwotę nie niższą niż wymaga Zamawiający</w:t>
      </w:r>
    </w:p>
    <w:p w14:paraId="2A41A254" w14:textId="6672FA59" w:rsidR="00DE52D0" w:rsidRPr="00DE52D0" w:rsidRDefault="00DE52D0" w:rsidP="00C119B9">
      <w:pPr>
        <w:pStyle w:val="Akapitzlist"/>
        <w:numPr>
          <w:ilvl w:val="0"/>
          <w:numId w:val="3"/>
        </w:numPr>
        <w:ind w:left="426" w:hanging="426"/>
        <w:jc w:val="both"/>
        <w:rPr>
          <w:rFonts w:ascii="Times New Roman" w:hAnsi="Times New Roman" w:cs="Times New Roman"/>
          <w:sz w:val="16"/>
          <w:szCs w:val="16"/>
        </w:rPr>
      </w:pPr>
      <w:r w:rsidRPr="007234A0">
        <w:rPr>
          <w:rFonts w:ascii="Times New Roman" w:hAnsi="Times New Roman" w:cs="Times New Roman"/>
        </w:rPr>
        <w:t>Jeżeli jest to niezbędne do zapewnienia odpowiedniego przebiegu postępowania o udzielenie</w:t>
      </w:r>
      <w:r w:rsidRPr="00DE52D0">
        <w:rPr>
          <w:rFonts w:ascii="Times New Roman" w:hAnsi="Times New Roman" w:cs="Times New Roman"/>
        </w:rPr>
        <w:t xml:space="preserve"> zamówienia, </w:t>
      </w:r>
      <w:r w:rsidR="00BC4B0B">
        <w:rPr>
          <w:rFonts w:ascii="Times New Roman" w:hAnsi="Times New Roman" w:cs="Times New Roman"/>
        </w:rPr>
        <w:t>Z</w:t>
      </w:r>
      <w:r w:rsidRPr="00DE52D0">
        <w:rPr>
          <w:rFonts w:ascii="Times New Roman" w:hAnsi="Times New Roman" w:cs="Times New Roman"/>
        </w:rPr>
        <w:t>amawiający może</w:t>
      </w:r>
      <w:r w:rsidR="003861DB">
        <w:rPr>
          <w:rFonts w:ascii="Times New Roman" w:hAnsi="Times New Roman" w:cs="Times New Roman"/>
        </w:rPr>
        <w:t xml:space="preserve"> na każdym etapie postępowania </w:t>
      </w:r>
      <w:r w:rsidRPr="00DE52D0">
        <w:rPr>
          <w:rFonts w:ascii="Times New Roman" w:hAnsi="Times New Roman" w:cs="Times New Roman"/>
        </w:rPr>
        <w:t xml:space="preserve">lub niezwłocznie po ich złożeniu, wezwać </w:t>
      </w:r>
      <w:r w:rsidR="00BC4B0B">
        <w:rPr>
          <w:rFonts w:ascii="Times New Roman" w:hAnsi="Times New Roman" w:cs="Times New Roman"/>
        </w:rPr>
        <w:t>W</w:t>
      </w:r>
      <w:r w:rsidRPr="00DE52D0">
        <w:rPr>
          <w:rFonts w:ascii="Times New Roman" w:hAnsi="Times New Roman" w:cs="Times New Roman"/>
        </w:rPr>
        <w:t>ykonawców do złożenia wszystkich lub niektórych podmiotowych środków dowodowych, aktualnych na dzień ich złożenia.</w:t>
      </w:r>
    </w:p>
    <w:p w14:paraId="32FD2C3C" w14:textId="5EFC940D" w:rsidR="00DE52D0" w:rsidRPr="00DE52D0" w:rsidRDefault="00DE52D0" w:rsidP="00BC4B0B">
      <w:pPr>
        <w:pStyle w:val="Akapitzlist"/>
        <w:numPr>
          <w:ilvl w:val="0"/>
          <w:numId w:val="3"/>
        </w:numPr>
        <w:ind w:left="426" w:hanging="426"/>
        <w:jc w:val="both"/>
        <w:rPr>
          <w:rFonts w:ascii="Times New Roman" w:hAnsi="Times New Roman" w:cs="Times New Roman"/>
          <w:sz w:val="16"/>
          <w:szCs w:val="16"/>
        </w:rPr>
      </w:pPr>
      <w:r w:rsidRPr="00DE52D0">
        <w:rPr>
          <w:rFonts w:ascii="Times New Roman" w:hAnsi="Times New Roman" w:cs="Times New Roman"/>
        </w:rPr>
        <w:t xml:space="preserve">Jeżeli zachodzą uzasadnione podstawy do uznania, że złożone uprzednio podmiotowe środki dowodowe nie są już aktualne, </w:t>
      </w:r>
      <w:r w:rsidR="006C0863">
        <w:rPr>
          <w:rFonts w:ascii="Times New Roman" w:hAnsi="Times New Roman" w:cs="Times New Roman"/>
        </w:rPr>
        <w:t>Z</w:t>
      </w:r>
      <w:r w:rsidRPr="00DE52D0">
        <w:rPr>
          <w:rFonts w:ascii="Times New Roman" w:hAnsi="Times New Roman" w:cs="Times New Roman"/>
        </w:rPr>
        <w:t xml:space="preserve">amawiający może w każdym czasie wezwać </w:t>
      </w:r>
      <w:r w:rsidR="006C0863">
        <w:rPr>
          <w:rFonts w:ascii="Times New Roman" w:hAnsi="Times New Roman" w:cs="Times New Roman"/>
        </w:rPr>
        <w:t>W</w:t>
      </w:r>
      <w:r w:rsidRPr="00DE52D0">
        <w:rPr>
          <w:rFonts w:ascii="Times New Roman" w:hAnsi="Times New Roman" w:cs="Times New Roman"/>
        </w:rPr>
        <w:t xml:space="preserve">ykonawcę lub </w:t>
      </w:r>
      <w:r w:rsidR="006C0863">
        <w:rPr>
          <w:rFonts w:ascii="Times New Roman" w:hAnsi="Times New Roman" w:cs="Times New Roman"/>
        </w:rPr>
        <w:t>W</w:t>
      </w:r>
      <w:r w:rsidRPr="00DE52D0">
        <w:rPr>
          <w:rFonts w:ascii="Times New Roman" w:hAnsi="Times New Roman" w:cs="Times New Roman"/>
        </w:rPr>
        <w:t>ykonawców do złożenia wszystkich lub niektórych podmiotowych środków dowodowych, aktualnych na dzień ich złożenia.</w:t>
      </w:r>
    </w:p>
    <w:p w14:paraId="3596CAB8" w14:textId="7544E2BC" w:rsidR="00DE52D0" w:rsidRPr="00B57CC0" w:rsidRDefault="00DE52D0" w:rsidP="00E65889">
      <w:pPr>
        <w:pStyle w:val="Akapitzlist"/>
        <w:numPr>
          <w:ilvl w:val="0"/>
          <w:numId w:val="3"/>
        </w:numPr>
        <w:ind w:left="426" w:hanging="426"/>
        <w:jc w:val="both"/>
        <w:rPr>
          <w:rFonts w:ascii="Times New Roman" w:hAnsi="Times New Roman" w:cs="Times New Roman"/>
          <w:sz w:val="16"/>
          <w:szCs w:val="16"/>
        </w:rPr>
      </w:pPr>
      <w:r w:rsidRPr="00DE52D0">
        <w:rPr>
          <w:rFonts w:ascii="Times New Roman" w:hAnsi="Times New Roman" w:cs="Times New Roman"/>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FD6BFF">
        <w:rPr>
          <w:rFonts w:ascii="Times New Roman" w:hAnsi="Times New Roman" w:cs="Times New Roman"/>
        </w:rPr>
        <w:t>W</w:t>
      </w:r>
      <w:r w:rsidRPr="00DE52D0">
        <w:rPr>
          <w:rFonts w:ascii="Times New Roman" w:hAnsi="Times New Roman" w:cs="Times New Roman"/>
        </w:rPr>
        <w:t>ykonawca wskazał w oświadczeniu, o</w:t>
      </w:r>
      <w:r w:rsidR="00FD6BFF">
        <w:rPr>
          <w:rFonts w:ascii="Times New Roman" w:hAnsi="Times New Roman" w:cs="Times New Roman"/>
        </w:rPr>
        <w:t> </w:t>
      </w:r>
      <w:r w:rsidRPr="00DE52D0">
        <w:rPr>
          <w:rFonts w:ascii="Times New Roman" w:hAnsi="Times New Roman" w:cs="Times New Roman"/>
        </w:rPr>
        <w:t>którym mowa w art. 125 ust. 1</w:t>
      </w:r>
      <w:r w:rsidR="00191C71">
        <w:rPr>
          <w:rFonts w:ascii="Times New Roman" w:hAnsi="Times New Roman" w:cs="Times New Roman"/>
        </w:rPr>
        <w:t xml:space="preserve"> ustawy Pzp</w:t>
      </w:r>
      <w:r w:rsidRPr="00DE52D0">
        <w:rPr>
          <w:rFonts w:ascii="Times New Roman" w:hAnsi="Times New Roman" w:cs="Times New Roman"/>
        </w:rPr>
        <w:t xml:space="preserve">, dane umożliwiające dostęp do tych środków. </w:t>
      </w:r>
    </w:p>
    <w:p w14:paraId="74EBD546" w14:textId="6B002D47" w:rsidR="00B57CC0" w:rsidRPr="00340E2B" w:rsidRDefault="00B57CC0" w:rsidP="00FD6BFF">
      <w:pPr>
        <w:pStyle w:val="Akapitzlist"/>
        <w:numPr>
          <w:ilvl w:val="0"/>
          <w:numId w:val="3"/>
        </w:numPr>
        <w:ind w:left="426" w:hanging="426"/>
        <w:jc w:val="both"/>
        <w:rPr>
          <w:rFonts w:ascii="Times New Roman" w:hAnsi="Times New Roman" w:cs="Times New Roman"/>
        </w:rPr>
      </w:pPr>
      <w:r w:rsidRPr="00340E2B">
        <w:rPr>
          <w:rFonts w:ascii="Times New Roman" w:hAnsi="Times New Roman" w:cs="Times New Roman"/>
          <w:shd w:val="clear" w:color="auto" w:fill="FFFFFF"/>
        </w:rPr>
        <w:t xml:space="preserve">Wykonawca nie jest zobowiązany do złożenia podmiotowych środków dowodowych, które </w:t>
      </w:r>
      <w:r w:rsidR="00FD6BFF">
        <w:rPr>
          <w:rFonts w:ascii="Times New Roman" w:hAnsi="Times New Roman" w:cs="Times New Roman"/>
          <w:shd w:val="clear" w:color="auto" w:fill="FFFFFF"/>
        </w:rPr>
        <w:t>Z</w:t>
      </w:r>
      <w:r w:rsidRPr="00340E2B">
        <w:rPr>
          <w:rFonts w:ascii="Times New Roman" w:hAnsi="Times New Roman" w:cs="Times New Roman"/>
          <w:shd w:val="clear" w:color="auto" w:fill="FFFFFF"/>
        </w:rPr>
        <w:t xml:space="preserve">amawiający posiada, jeżeli </w:t>
      </w:r>
      <w:r w:rsidR="00FD6BFF">
        <w:rPr>
          <w:rFonts w:ascii="Times New Roman" w:hAnsi="Times New Roman" w:cs="Times New Roman"/>
          <w:shd w:val="clear" w:color="auto" w:fill="FFFFFF"/>
        </w:rPr>
        <w:t>W</w:t>
      </w:r>
      <w:r w:rsidRPr="00340E2B">
        <w:rPr>
          <w:rFonts w:ascii="Times New Roman" w:hAnsi="Times New Roman" w:cs="Times New Roman"/>
          <w:shd w:val="clear" w:color="auto" w:fill="FFFFFF"/>
        </w:rPr>
        <w:t>ykonawca wskaże te środki oraz potwierdzi ich prawidłowość i aktualność.</w:t>
      </w:r>
    </w:p>
    <w:p w14:paraId="28615CF9" w14:textId="07580E06" w:rsidR="00DA74C9" w:rsidRPr="008C5BE1" w:rsidRDefault="00571B06" w:rsidP="00B936CA">
      <w:pPr>
        <w:pStyle w:val="Akapitzlist"/>
        <w:numPr>
          <w:ilvl w:val="0"/>
          <w:numId w:val="39"/>
        </w:numPr>
        <w:suppressAutoHyphens/>
        <w:spacing w:before="120" w:after="120"/>
        <w:ind w:left="567" w:hanging="567"/>
        <w:contextualSpacing w:val="0"/>
        <w:jc w:val="both"/>
        <w:rPr>
          <w:rFonts w:ascii="Times New Roman" w:hAnsi="Times New Roman"/>
          <w:b/>
          <w:bCs/>
          <w:smallCaps/>
          <w:u w:val="single"/>
        </w:rPr>
      </w:pPr>
      <w:r w:rsidRPr="00571B06">
        <w:rPr>
          <w:rFonts w:ascii="Times New Roman" w:hAnsi="Times New Roman"/>
          <w:b/>
          <w:bCs/>
          <w:smallCaps/>
        </w:rPr>
        <w:t xml:space="preserve"> </w:t>
      </w:r>
      <w:r w:rsidR="002C562E" w:rsidRPr="00571B06">
        <w:rPr>
          <w:rFonts w:ascii="Times New Roman" w:hAnsi="Times New Roman"/>
          <w:b/>
          <w:bCs/>
          <w:smallCaps/>
          <w:u w:val="single"/>
        </w:rPr>
        <w:t>SPOSÓB KOMUNIKACJI</w:t>
      </w:r>
    </w:p>
    <w:p w14:paraId="3894C55C" w14:textId="31AFA817" w:rsidR="008C5BE1" w:rsidRDefault="008C5BE1" w:rsidP="00234FA2">
      <w:pPr>
        <w:pStyle w:val="Tekstpodstawowy21"/>
        <w:jc w:val="both"/>
        <w:rPr>
          <w:b w:val="0"/>
          <w:bCs/>
          <w:szCs w:val="24"/>
        </w:rPr>
      </w:pPr>
      <w:r w:rsidRPr="008C5BE1">
        <w:rPr>
          <w:b w:val="0"/>
          <w:bCs/>
          <w:szCs w:val="24"/>
        </w:rPr>
        <w:t>Ze strony Zamawiającego osobą uprawnioną do porozumiewania się w niniejszym postępowaniu z</w:t>
      </w:r>
      <w:r w:rsidR="008E7102">
        <w:rPr>
          <w:b w:val="0"/>
          <w:bCs/>
          <w:szCs w:val="24"/>
        </w:rPr>
        <w:t> </w:t>
      </w:r>
      <w:r w:rsidRPr="008C5BE1">
        <w:rPr>
          <w:b w:val="0"/>
          <w:bCs/>
          <w:szCs w:val="24"/>
        </w:rPr>
        <w:t xml:space="preserve">Wykonawcami, w tym do komunikacji na platformie jest: </w:t>
      </w:r>
      <w:r w:rsidR="008E7102">
        <w:rPr>
          <w:b w:val="0"/>
          <w:bCs/>
          <w:szCs w:val="24"/>
        </w:rPr>
        <w:t>Ireneusz Borkowski</w:t>
      </w:r>
      <w:r>
        <w:rPr>
          <w:b w:val="0"/>
          <w:bCs/>
          <w:szCs w:val="24"/>
        </w:rPr>
        <w:t>.</w:t>
      </w:r>
    </w:p>
    <w:p w14:paraId="58FFA4F4" w14:textId="77777777" w:rsidR="008E7102" w:rsidRDefault="008E7102" w:rsidP="00234FA2">
      <w:pPr>
        <w:pStyle w:val="Tekstpodstawowy21"/>
        <w:jc w:val="both"/>
        <w:rPr>
          <w:b w:val="0"/>
        </w:rPr>
      </w:pPr>
      <w:r w:rsidRPr="00FA3A8F">
        <w:rPr>
          <w:b w:val="0"/>
          <w:szCs w:val="24"/>
        </w:rPr>
        <w:t xml:space="preserve">tel: </w:t>
      </w:r>
      <w:r w:rsidR="004C5C59" w:rsidRPr="00FA3A8F">
        <w:rPr>
          <w:b w:val="0"/>
          <w:szCs w:val="24"/>
        </w:rPr>
        <w:t>0-22 755 91 15</w:t>
      </w:r>
      <w:r w:rsidR="004C5C59" w:rsidRPr="00FA3A8F">
        <w:rPr>
          <w:b w:val="0"/>
          <w:szCs w:val="24"/>
        </w:rPr>
        <w:tab/>
        <w:t xml:space="preserve"> </w:t>
      </w:r>
      <w:r w:rsidR="004C5C59" w:rsidRPr="00FA3A8F">
        <w:rPr>
          <w:b w:val="0"/>
        </w:rPr>
        <w:t>od poniedziałku</w:t>
      </w:r>
      <w:r w:rsidR="00D4248A" w:rsidRPr="00FA3A8F">
        <w:rPr>
          <w:b w:val="0"/>
        </w:rPr>
        <w:t xml:space="preserve"> do piątku w godz. 8.00 – 14.00;</w:t>
      </w:r>
    </w:p>
    <w:p w14:paraId="08BF4E9B" w14:textId="626806CB" w:rsidR="00CD687A" w:rsidRPr="00FA3A8F" w:rsidRDefault="00D4248A" w:rsidP="00234FA2">
      <w:pPr>
        <w:pStyle w:val="Tekstpodstawowy21"/>
        <w:jc w:val="both"/>
        <w:rPr>
          <w:b w:val="0"/>
          <w:bCs/>
          <w:szCs w:val="24"/>
          <w:u w:val="single"/>
        </w:rPr>
      </w:pPr>
      <w:r w:rsidRPr="00FA3A8F">
        <w:rPr>
          <w:b w:val="0"/>
        </w:rPr>
        <w:t>e-mail</w:t>
      </w:r>
      <w:r w:rsidR="00234FA2" w:rsidRPr="00FA3A8F">
        <w:rPr>
          <w:b w:val="0"/>
        </w:rPr>
        <w:t xml:space="preserve">: </w:t>
      </w:r>
      <w:hyperlink r:id="rId10" w:history="1">
        <w:r w:rsidR="008E7102" w:rsidRPr="00DC543F">
          <w:rPr>
            <w:rStyle w:val="Hipercze"/>
            <w:b w:val="0"/>
          </w:rPr>
          <w:t>zp.borkowski@szpitalzachodni.pl</w:t>
        </w:r>
      </w:hyperlink>
      <w:r w:rsidR="008E7102">
        <w:rPr>
          <w:b w:val="0"/>
        </w:rPr>
        <w:t xml:space="preserve"> </w:t>
      </w:r>
    </w:p>
    <w:p w14:paraId="1B247131" w14:textId="4475DE1F" w:rsidR="00EB7C1F" w:rsidRPr="00911B4D" w:rsidRDefault="008C5BE1" w:rsidP="008C5BE1">
      <w:pPr>
        <w:pStyle w:val="divpoint"/>
        <w:spacing w:before="120" w:line="240" w:lineRule="auto"/>
        <w:jc w:val="both"/>
        <w:rPr>
          <w:rFonts w:ascii="Times New Roman" w:hAnsi="Times New Roman" w:cs="Times New Roman"/>
          <w:b/>
          <w:smallCaps/>
          <w:color w:val="auto"/>
          <w:sz w:val="24"/>
          <w:szCs w:val="24"/>
        </w:rPr>
      </w:pPr>
      <w:r w:rsidRPr="00911B4D">
        <w:rPr>
          <w:rFonts w:ascii="Times New Roman" w:hAnsi="Times New Roman" w:cs="Times New Roman"/>
          <w:b/>
          <w:smallCaps/>
          <w:color w:val="auto"/>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01723AA" w14:textId="6281F2A0" w:rsidR="00FE553F" w:rsidRPr="00911B4D" w:rsidRDefault="00FE553F" w:rsidP="00B936CA">
      <w:pPr>
        <w:numPr>
          <w:ilvl w:val="0"/>
          <w:numId w:val="30"/>
        </w:numPr>
        <w:tabs>
          <w:tab w:val="clear" w:pos="720"/>
        </w:tabs>
        <w:spacing w:before="120" w:after="0" w:line="240" w:lineRule="auto"/>
        <w:ind w:left="425" w:hanging="425"/>
        <w:jc w:val="both"/>
        <w:textAlignment w:val="baseline"/>
        <w:rPr>
          <w:rFonts w:ascii="Times New Roman" w:hAnsi="Times New Roman"/>
          <w:sz w:val="24"/>
          <w:szCs w:val="24"/>
        </w:rPr>
      </w:pPr>
      <w:r w:rsidRPr="00911B4D">
        <w:rPr>
          <w:rFonts w:ascii="Times New Roman" w:hAnsi="Times New Roman"/>
          <w:sz w:val="24"/>
          <w:szCs w:val="24"/>
        </w:rPr>
        <w:t xml:space="preserve">Postępowanie prowadzone jest w języku polskim w formie elektronicznej za pośrednictwem </w:t>
      </w:r>
      <w:hyperlink r:id="rId11"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pod adresem:</w:t>
      </w:r>
      <w:r w:rsidR="00E52BB0" w:rsidRPr="00911B4D">
        <w:t xml:space="preserve"> </w:t>
      </w:r>
      <w:hyperlink r:id="rId12" w:history="1">
        <w:r w:rsidR="00E52BB0" w:rsidRPr="00911B4D">
          <w:rPr>
            <w:rStyle w:val="Hipercze"/>
            <w:rFonts w:ascii="Times New Roman" w:hAnsi="Times New Roman"/>
            <w:color w:val="auto"/>
            <w:sz w:val="24"/>
            <w:szCs w:val="24"/>
          </w:rPr>
          <w:t>https://platformazakupowa.pl/pn/szpitalzachodni</w:t>
        </w:r>
      </w:hyperlink>
      <w:r w:rsidR="006B54CC">
        <w:rPr>
          <w:rStyle w:val="Hipercze"/>
          <w:rFonts w:ascii="Times New Roman" w:hAnsi="Times New Roman"/>
          <w:color w:val="auto"/>
          <w:sz w:val="24"/>
          <w:szCs w:val="24"/>
        </w:rPr>
        <w:t xml:space="preserve"> </w:t>
      </w:r>
    </w:p>
    <w:p w14:paraId="72C019CE" w14:textId="47EE17DD" w:rsidR="00FE553F" w:rsidRPr="004319C7" w:rsidRDefault="00FE553F" w:rsidP="00B936CA">
      <w:pPr>
        <w:numPr>
          <w:ilvl w:val="0"/>
          <w:numId w:val="30"/>
        </w:numPr>
        <w:tabs>
          <w:tab w:val="clear" w:pos="720"/>
        </w:tabs>
        <w:spacing w:after="0" w:line="240" w:lineRule="auto"/>
        <w:ind w:left="426" w:hanging="426"/>
        <w:jc w:val="both"/>
        <w:textAlignment w:val="baseline"/>
        <w:rPr>
          <w:rFonts w:ascii="Times New Roman" w:hAnsi="Times New Roman"/>
          <w:sz w:val="24"/>
          <w:szCs w:val="24"/>
        </w:rPr>
      </w:pPr>
      <w:r w:rsidRPr="004319C7">
        <w:rPr>
          <w:rFonts w:ascii="Times New Roman" w:hAnsi="Times New Roman"/>
          <w:sz w:val="24"/>
          <w:szCs w:val="24"/>
        </w:rPr>
        <w:t xml:space="preserve">W celu skrócenia czasu udzielenia odpowiedzi na pytania preferuje się, aby komunikacja między </w:t>
      </w:r>
      <w:r w:rsidR="006B54CC">
        <w:rPr>
          <w:rFonts w:ascii="Times New Roman" w:hAnsi="Times New Roman"/>
          <w:sz w:val="24"/>
          <w:szCs w:val="24"/>
        </w:rPr>
        <w:t>Z</w:t>
      </w:r>
      <w:r w:rsidRPr="004319C7">
        <w:rPr>
          <w:rFonts w:ascii="Times New Roman" w:hAnsi="Times New Roman"/>
          <w:sz w:val="24"/>
          <w:szCs w:val="24"/>
        </w:rPr>
        <w:t xml:space="preserve">amawiającym a Wykonawcami, w tym wszelkie oświadczenia, wnioski, zawiadomienia oraz informacje, przekazywane były za pośrednictwem </w:t>
      </w:r>
      <w:hyperlink r:id="rId13" w:history="1">
        <w:r w:rsidRPr="004319C7">
          <w:rPr>
            <w:rFonts w:ascii="Times New Roman" w:hAnsi="Times New Roman"/>
            <w:sz w:val="24"/>
            <w:szCs w:val="24"/>
            <w:u w:val="single"/>
          </w:rPr>
          <w:t>platformazakupowa.pl</w:t>
        </w:r>
      </w:hyperlink>
      <w:r w:rsidRPr="004319C7">
        <w:rPr>
          <w:rFonts w:ascii="Times New Roman" w:hAnsi="Times New Roman"/>
          <w:sz w:val="24"/>
          <w:szCs w:val="24"/>
        </w:rPr>
        <w:t xml:space="preserve"> i formularza „Wyślij wiadomość do zamawiającego”. </w:t>
      </w:r>
    </w:p>
    <w:p w14:paraId="4EAAE700" w14:textId="1DDF4981" w:rsidR="00FE553F" w:rsidRPr="004319C7" w:rsidRDefault="00FE553F" w:rsidP="00B936CA">
      <w:pPr>
        <w:numPr>
          <w:ilvl w:val="0"/>
          <w:numId w:val="30"/>
        </w:numPr>
        <w:tabs>
          <w:tab w:val="clear" w:pos="720"/>
        </w:tabs>
        <w:spacing w:after="0" w:line="240" w:lineRule="auto"/>
        <w:ind w:left="426" w:hanging="426"/>
        <w:jc w:val="both"/>
        <w:textAlignment w:val="baseline"/>
        <w:rPr>
          <w:rFonts w:ascii="Times New Roman" w:hAnsi="Times New Roman"/>
          <w:sz w:val="24"/>
          <w:szCs w:val="24"/>
        </w:rPr>
      </w:pPr>
      <w:r w:rsidRPr="004319C7">
        <w:rPr>
          <w:rFonts w:ascii="Times New Roman" w:hAnsi="Times New Roman"/>
          <w:sz w:val="24"/>
          <w:szCs w:val="24"/>
        </w:rPr>
        <w:t xml:space="preserve">Za datę przekazania (wpływu) oświadczeń, wniosków, zawiadomień oraz informacji przyjmuje się datę ich przesłania za pośrednictwem </w:t>
      </w:r>
      <w:hyperlink r:id="rId14" w:history="1">
        <w:r w:rsidRPr="004319C7">
          <w:rPr>
            <w:rFonts w:ascii="Times New Roman" w:hAnsi="Times New Roman"/>
            <w:sz w:val="24"/>
            <w:szCs w:val="24"/>
            <w:u w:val="single"/>
          </w:rPr>
          <w:t>platformazakupowa.pl</w:t>
        </w:r>
      </w:hyperlink>
      <w:r w:rsidRPr="004319C7">
        <w:rPr>
          <w:rFonts w:ascii="Times New Roman" w:hAnsi="Times New Roman"/>
          <w:sz w:val="24"/>
          <w:szCs w:val="24"/>
        </w:rPr>
        <w:t xml:space="preserve"> poprzez kliknięcie przycisku „Wyślij wiadomość do zamawiającego” po których pojawi się komunikat, że wiadomość została wysłana do </w:t>
      </w:r>
      <w:r w:rsidR="006B54CC">
        <w:rPr>
          <w:rFonts w:ascii="Times New Roman" w:hAnsi="Times New Roman"/>
          <w:sz w:val="24"/>
          <w:szCs w:val="24"/>
        </w:rPr>
        <w:t>Z</w:t>
      </w:r>
      <w:r w:rsidRPr="004319C7">
        <w:rPr>
          <w:rFonts w:ascii="Times New Roman" w:hAnsi="Times New Roman"/>
          <w:sz w:val="24"/>
          <w:szCs w:val="24"/>
        </w:rPr>
        <w:t xml:space="preserve">amawiającego. Zamawiający dopuszcza, awaryjnie, komunikację za pośrednictwem poczty elektronicznej. Adres poczty elektronicznej osoby uprawnionej do </w:t>
      </w:r>
      <w:r w:rsidRPr="004319C7">
        <w:rPr>
          <w:rFonts w:ascii="Times New Roman" w:hAnsi="Times New Roman"/>
          <w:sz w:val="24"/>
          <w:szCs w:val="24"/>
        </w:rPr>
        <w:lastRenderedPageBreak/>
        <w:t>kontaktu z</w:t>
      </w:r>
      <w:r w:rsidR="007C433B">
        <w:rPr>
          <w:rFonts w:ascii="Times New Roman" w:hAnsi="Times New Roman"/>
          <w:sz w:val="24"/>
          <w:szCs w:val="24"/>
        </w:rPr>
        <w:t> </w:t>
      </w:r>
      <w:r w:rsidRPr="004319C7">
        <w:rPr>
          <w:rFonts w:ascii="Times New Roman" w:hAnsi="Times New Roman"/>
          <w:sz w:val="24"/>
          <w:szCs w:val="24"/>
        </w:rPr>
        <w:t xml:space="preserve">Wykonawcami: </w:t>
      </w:r>
      <w:hyperlink r:id="rId15" w:history="1">
        <w:r w:rsidR="006B54CC" w:rsidRPr="00DC543F">
          <w:rPr>
            <w:rStyle w:val="Hipercze"/>
            <w:rFonts w:ascii="Times New Roman" w:hAnsi="Times New Roman"/>
            <w:sz w:val="24"/>
            <w:szCs w:val="24"/>
          </w:rPr>
          <w:t>zp.borkowski@szpitalzachodni.pl</w:t>
        </w:r>
      </w:hyperlink>
      <w:r w:rsidR="00E52BB0" w:rsidRPr="004319C7">
        <w:rPr>
          <w:rFonts w:ascii="Times New Roman" w:hAnsi="Times New Roman"/>
          <w:sz w:val="24"/>
          <w:szCs w:val="24"/>
        </w:rPr>
        <w:t xml:space="preserve"> </w:t>
      </w:r>
      <w:r w:rsidR="00C66632" w:rsidRPr="004319C7">
        <w:rPr>
          <w:rFonts w:ascii="Times New Roman" w:hAnsi="Times New Roman"/>
          <w:sz w:val="24"/>
          <w:szCs w:val="24"/>
        </w:rPr>
        <w:t>(za wyjątkiem przekazania oferty z załącznikami).</w:t>
      </w:r>
    </w:p>
    <w:p w14:paraId="0D6CCBE3" w14:textId="158E5EE0" w:rsidR="00FE553F" w:rsidRPr="00911B4D" w:rsidRDefault="00FE553F" w:rsidP="00B936CA">
      <w:pPr>
        <w:numPr>
          <w:ilvl w:val="0"/>
          <w:numId w:val="30"/>
        </w:numPr>
        <w:tabs>
          <w:tab w:val="clear" w:pos="720"/>
        </w:tabs>
        <w:spacing w:after="0" w:line="240" w:lineRule="auto"/>
        <w:ind w:left="426" w:hanging="426"/>
        <w:jc w:val="both"/>
        <w:textAlignment w:val="baseline"/>
        <w:rPr>
          <w:rFonts w:ascii="Times New Roman" w:hAnsi="Times New Roman"/>
          <w:sz w:val="24"/>
          <w:szCs w:val="24"/>
        </w:rPr>
      </w:pPr>
      <w:r w:rsidRPr="004319C7">
        <w:rPr>
          <w:rFonts w:ascii="Times New Roman" w:hAnsi="Times New Roman"/>
          <w:sz w:val="24"/>
          <w:szCs w:val="24"/>
        </w:rPr>
        <w:t>Zamawiający</w:t>
      </w:r>
      <w:r w:rsidRPr="00911B4D">
        <w:rPr>
          <w:rFonts w:ascii="Times New Roman" w:hAnsi="Times New Roman"/>
          <w:sz w:val="24"/>
          <w:szCs w:val="24"/>
        </w:rPr>
        <w:t xml:space="preserve"> będzie przekazywał </w:t>
      </w:r>
      <w:r w:rsidR="006B54CC">
        <w:rPr>
          <w:rFonts w:ascii="Times New Roman" w:hAnsi="Times New Roman"/>
          <w:sz w:val="24"/>
          <w:szCs w:val="24"/>
        </w:rPr>
        <w:t>W</w:t>
      </w:r>
      <w:r w:rsidRPr="00911B4D">
        <w:rPr>
          <w:rFonts w:ascii="Times New Roman" w:hAnsi="Times New Roman"/>
          <w:sz w:val="24"/>
          <w:szCs w:val="24"/>
        </w:rPr>
        <w:t xml:space="preserve">ykonawcom informacje w formie elektronicznej za pośrednictwem </w:t>
      </w:r>
      <w:hyperlink r:id="rId16"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do konkretnego </w:t>
      </w:r>
      <w:r w:rsidR="006B54CC">
        <w:rPr>
          <w:rFonts w:ascii="Times New Roman" w:hAnsi="Times New Roman"/>
          <w:sz w:val="24"/>
          <w:szCs w:val="24"/>
        </w:rPr>
        <w:t>W</w:t>
      </w:r>
      <w:r w:rsidRPr="00911B4D">
        <w:rPr>
          <w:rFonts w:ascii="Times New Roman" w:hAnsi="Times New Roman"/>
          <w:sz w:val="24"/>
          <w:szCs w:val="24"/>
        </w:rPr>
        <w:t>ykonawcy.</w:t>
      </w:r>
    </w:p>
    <w:p w14:paraId="21D6719F" w14:textId="1CB5110E" w:rsidR="00FE553F" w:rsidRPr="00911B4D" w:rsidRDefault="00FE553F" w:rsidP="00B936CA">
      <w:pPr>
        <w:numPr>
          <w:ilvl w:val="0"/>
          <w:numId w:val="30"/>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Wykonawca jako podmiot profesjonalny ma obowiązek sprawdzania komunikatów i</w:t>
      </w:r>
      <w:r w:rsidR="00017258">
        <w:rPr>
          <w:rFonts w:ascii="Times New Roman" w:hAnsi="Times New Roman"/>
          <w:sz w:val="24"/>
          <w:szCs w:val="24"/>
        </w:rPr>
        <w:t> </w:t>
      </w:r>
      <w:r w:rsidRPr="00911B4D">
        <w:rPr>
          <w:rFonts w:ascii="Times New Roman" w:hAnsi="Times New Roman"/>
          <w:sz w:val="24"/>
          <w:szCs w:val="24"/>
        </w:rPr>
        <w:t xml:space="preserve">wiadomości bezpośrednio na platformazakupowa.pl przesłanych przez </w:t>
      </w:r>
      <w:r w:rsidR="00017258">
        <w:rPr>
          <w:rFonts w:ascii="Times New Roman" w:hAnsi="Times New Roman"/>
          <w:sz w:val="24"/>
          <w:szCs w:val="24"/>
        </w:rPr>
        <w:t>Z</w:t>
      </w:r>
      <w:r w:rsidRPr="00911B4D">
        <w:rPr>
          <w:rFonts w:ascii="Times New Roman" w:hAnsi="Times New Roman"/>
          <w:sz w:val="24"/>
          <w:szCs w:val="24"/>
        </w:rPr>
        <w:t>amawiającego, gdyż system powiadomień może ulec awarii lub powiadomienie może trafić do folderu SPAM.</w:t>
      </w:r>
    </w:p>
    <w:p w14:paraId="25DCA5B3" w14:textId="0853DD0F" w:rsidR="00EF319B" w:rsidRPr="00911B4D" w:rsidRDefault="00EF319B" w:rsidP="00B936CA">
      <w:pPr>
        <w:numPr>
          <w:ilvl w:val="0"/>
          <w:numId w:val="30"/>
        </w:numPr>
        <w:tabs>
          <w:tab w:val="clear" w:pos="720"/>
        </w:tabs>
        <w:spacing w:after="0" w:line="240" w:lineRule="auto"/>
        <w:ind w:left="426" w:hanging="426"/>
        <w:jc w:val="both"/>
        <w:textAlignment w:val="baseline"/>
        <w:rPr>
          <w:rStyle w:val="FontStyle27"/>
          <w:rFonts w:ascii="Times New Roman" w:eastAsia="Times New Roman" w:hAnsi="Times New Roman" w:cs="Times New Roman"/>
          <w:color w:val="auto"/>
          <w:sz w:val="24"/>
          <w:szCs w:val="24"/>
        </w:rPr>
      </w:pPr>
      <w:r w:rsidRPr="00911B4D">
        <w:rPr>
          <w:rFonts w:ascii="Times New Roman" w:hAnsi="Times New Roman"/>
          <w:szCs w:val="24"/>
          <w:shd w:val="clear" w:color="auto" w:fill="FFFFFF"/>
        </w:rPr>
        <w:t>Sposób sporządzania i przekazywania informacji oraz wymagań technicznych dla dokumentów elektronicznych jest uregulowany w rozporządzeniu Prezesa Rady Ministrów z dnia 30 grudnia 2020 r. w sprawie sposobu sporządzania i przekazywania informacji oraz wymagań technicznych dla dokumentów elektronicznych oraz środków komunikacji elektronicznej w</w:t>
      </w:r>
      <w:r w:rsidR="00017258">
        <w:rPr>
          <w:rFonts w:ascii="Times New Roman" w:hAnsi="Times New Roman"/>
          <w:szCs w:val="24"/>
          <w:shd w:val="clear" w:color="auto" w:fill="FFFFFF"/>
        </w:rPr>
        <w:t xml:space="preserve"> </w:t>
      </w:r>
      <w:r w:rsidRPr="00911B4D">
        <w:rPr>
          <w:rFonts w:ascii="Times New Roman" w:hAnsi="Times New Roman"/>
          <w:szCs w:val="24"/>
          <w:shd w:val="clear" w:color="auto" w:fill="FFFFFF"/>
        </w:rPr>
        <w:t>postępowaniu o udzielenie zamówienia publicznego lub konkursie(Dz.U. z 2020 r. poz. 2452).</w:t>
      </w:r>
    </w:p>
    <w:p w14:paraId="3AD1B668" w14:textId="3E133250" w:rsidR="00FE553F" w:rsidRPr="00911B4D" w:rsidRDefault="00FE553F" w:rsidP="00017258">
      <w:pPr>
        <w:spacing w:after="0" w:line="240" w:lineRule="auto"/>
        <w:ind w:left="426"/>
        <w:jc w:val="both"/>
        <w:textAlignment w:val="baseline"/>
        <w:rPr>
          <w:rFonts w:ascii="Times New Roman" w:hAnsi="Times New Roman"/>
          <w:sz w:val="24"/>
          <w:szCs w:val="24"/>
        </w:rPr>
      </w:pPr>
      <w:r w:rsidRPr="00911B4D">
        <w:rPr>
          <w:rFonts w:ascii="Times New Roman" w:hAnsi="Times New Roman"/>
          <w:sz w:val="24"/>
          <w:szCs w:val="24"/>
        </w:rPr>
        <w:t xml:space="preserve">Zamawiający, zgodnie z </w:t>
      </w:r>
      <w:r w:rsidR="00FA3A8F" w:rsidRPr="00911B4D">
        <w:rPr>
          <w:rFonts w:ascii="Times New Roman" w:hAnsi="Times New Roman"/>
          <w:sz w:val="24"/>
          <w:szCs w:val="24"/>
        </w:rPr>
        <w:t xml:space="preserve">ww. rozporządzeniem </w:t>
      </w:r>
      <w:r w:rsidRPr="00911B4D">
        <w:rPr>
          <w:rFonts w:ascii="Times New Roman" w:hAnsi="Times New Roman"/>
          <w:sz w:val="24"/>
          <w:szCs w:val="24"/>
        </w:rPr>
        <w:t xml:space="preserve">określa niezbędne wymagania sprzętowo-aplikacyjne umożliwiające pracę na </w:t>
      </w:r>
      <w:hyperlink r:id="rId18" w:history="1">
        <w:r w:rsidRPr="00911B4D">
          <w:rPr>
            <w:rFonts w:ascii="Times New Roman" w:hAnsi="Times New Roman"/>
            <w:sz w:val="24"/>
            <w:szCs w:val="24"/>
            <w:u w:val="single"/>
          </w:rPr>
          <w:t>platformazakupowa.pl</w:t>
        </w:r>
      </w:hyperlink>
      <w:r w:rsidRPr="00911B4D">
        <w:rPr>
          <w:rFonts w:ascii="Times New Roman" w:hAnsi="Times New Roman"/>
          <w:sz w:val="24"/>
          <w:szCs w:val="24"/>
        </w:rPr>
        <w:t>, tj.:</w:t>
      </w:r>
    </w:p>
    <w:p w14:paraId="1A4F7EDD" w14:textId="77777777" w:rsidR="00FE553F" w:rsidRPr="00911B4D" w:rsidRDefault="00FE553F" w:rsidP="00B936CA">
      <w:pPr>
        <w:numPr>
          <w:ilvl w:val="0"/>
          <w:numId w:val="31"/>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stały dostęp do sieci Internet o gwarantowanej przepustowości nie mniejszej niż 512 kb/s,</w:t>
      </w:r>
    </w:p>
    <w:p w14:paraId="76C297E8" w14:textId="77777777" w:rsidR="00FE553F" w:rsidRPr="00911B4D" w:rsidRDefault="00FE553F" w:rsidP="00B936CA">
      <w:pPr>
        <w:numPr>
          <w:ilvl w:val="0"/>
          <w:numId w:val="31"/>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komputer klasy PC lub MAC o następującej konfiguracji: pamięć min. 2 GB Ram, procesor Intel IV 2 GHZ lub jego nowsza wersja, jeden z systemów operacyjnych - MS Windows 7, Mac Os x 10 4, Linux, lub ich nowsze wersje,</w:t>
      </w:r>
    </w:p>
    <w:p w14:paraId="224AA541" w14:textId="77777777" w:rsidR="00FE553F" w:rsidRPr="00911B4D" w:rsidRDefault="00FE553F" w:rsidP="00B936CA">
      <w:pPr>
        <w:numPr>
          <w:ilvl w:val="0"/>
          <w:numId w:val="31"/>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zainstalowana dowolna przeglądarka internetowa, w przypadku Internet Explorer minimalnie wersja 10 0.,</w:t>
      </w:r>
    </w:p>
    <w:p w14:paraId="24B27FC3" w14:textId="77777777" w:rsidR="00FE553F" w:rsidRPr="00911B4D" w:rsidRDefault="00FE553F" w:rsidP="00B936CA">
      <w:pPr>
        <w:numPr>
          <w:ilvl w:val="0"/>
          <w:numId w:val="31"/>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włączona obsługa JavaScript,</w:t>
      </w:r>
    </w:p>
    <w:p w14:paraId="6EDC2AD0" w14:textId="3787D5EB" w:rsidR="00FE553F" w:rsidRDefault="00FE553F" w:rsidP="00B936CA">
      <w:pPr>
        <w:numPr>
          <w:ilvl w:val="0"/>
          <w:numId w:val="31"/>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zainstalowany program Adobe Acrobat Reader lub inny obsługujący format plików .pdf,</w:t>
      </w:r>
    </w:p>
    <w:p w14:paraId="71266DB6" w14:textId="6A4BDB0C" w:rsidR="00991FF6" w:rsidRPr="00991FF6" w:rsidRDefault="00991FF6" w:rsidP="00B936CA">
      <w:pPr>
        <w:numPr>
          <w:ilvl w:val="0"/>
          <w:numId w:val="31"/>
        </w:numPr>
        <w:spacing w:after="0" w:line="240" w:lineRule="auto"/>
        <w:ind w:left="851" w:hanging="425"/>
        <w:jc w:val="both"/>
        <w:textAlignment w:val="baseline"/>
        <w:rPr>
          <w:rFonts w:ascii="Times New Roman" w:hAnsi="Times New Roman"/>
          <w:sz w:val="24"/>
          <w:szCs w:val="24"/>
        </w:rPr>
      </w:pPr>
      <w:r w:rsidRPr="00991FF6">
        <w:rPr>
          <w:rFonts w:ascii="Times New Roman" w:hAnsi="Times New Roman"/>
          <w:color w:val="000000"/>
        </w:rPr>
        <w:t>Szyfrowanie na platformazakupowa.pl odbywa się za pomocą protokołu TLS 1.3.</w:t>
      </w:r>
    </w:p>
    <w:p w14:paraId="714C2E6B" w14:textId="77777777" w:rsidR="00FE553F" w:rsidRPr="00911B4D" w:rsidRDefault="00FE553F" w:rsidP="00B936CA">
      <w:pPr>
        <w:numPr>
          <w:ilvl w:val="0"/>
          <w:numId w:val="31"/>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Oznaczenie czasu odbioru danych przez platformę zakupową stanowi datę oraz dokładny czas (hh:mm:ss) generowany wg. czasu lokalnego serwera synchronizowanego z zegarem Głównego Urzędu Miar.</w:t>
      </w:r>
    </w:p>
    <w:p w14:paraId="129DAA79" w14:textId="77777777" w:rsidR="00FE553F" w:rsidRPr="00911B4D" w:rsidRDefault="00FE553F" w:rsidP="00B936CA">
      <w:pPr>
        <w:numPr>
          <w:ilvl w:val="0"/>
          <w:numId w:val="30"/>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Wykonawca, przystępując do niniejszego postępowania o udzielenie zamówienia publicznego:</w:t>
      </w:r>
    </w:p>
    <w:p w14:paraId="45A19124" w14:textId="145A3965" w:rsidR="00FE553F" w:rsidRPr="00911B4D" w:rsidRDefault="00FE553F" w:rsidP="00B936CA">
      <w:pPr>
        <w:numPr>
          <w:ilvl w:val="0"/>
          <w:numId w:val="32"/>
        </w:numPr>
        <w:tabs>
          <w:tab w:val="clear" w:pos="720"/>
        </w:tabs>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 xml:space="preserve">akceptuje warunki korzystania z </w:t>
      </w:r>
      <w:hyperlink r:id="rId19"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określone w Regulaminie zamieszczonym na stronie internetowej </w:t>
      </w:r>
      <w:hyperlink r:id="rId20" w:history="1">
        <w:r w:rsidRPr="00911B4D">
          <w:rPr>
            <w:rFonts w:ascii="Times New Roman" w:hAnsi="Times New Roman"/>
            <w:sz w:val="24"/>
            <w:szCs w:val="24"/>
            <w:u w:val="single"/>
          </w:rPr>
          <w:t>pod linkiem</w:t>
        </w:r>
      </w:hyperlink>
      <w:r w:rsidRPr="00911B4D">
        <w:rPr>
          <w:rFonts w:ascii="Times New Roman" w:hAnsi="Times New Roman"/>
          <w:sz w:val="24"/>
          <w:szCs w:val="24"/>
        </w:rPr>
        <w:t xml:space="preserve"> w zakładce „Regulamin" oraz uznaje go za wiążący,</w:t>
      </w:r>
    </w:p>
    <w:p w14:paraId="6249D9DC" w14:textId="77777777" w:rsidR="00FE553F" w:rsidRPr="004319C7" w:rsidRDefault="00FE553F" w:rsidP="00B936CA">
      <w:pPr>
        <w:numPr>
          <w:ilvl w:val="0"/>
          <w:numId w:val="32"/>
        </w:numPr>
        <w:tabs>
          <w:tab w:val="clear" w:pos="720"/>
        </w:tabs>
        <w:spacing w:after="0" w:line="240" w:lineRule="auto"/>
        <w:ind w:left="851" w:hanging="425"/>
        <w:jc w:val="both"/>
        <w:textAlignment w:val="baseline"/>
        <w:rPr>
          <w:rFonts w:ascii="Times New Roman" w:hAnsi="Times New Roman"/>
          <w:sz w:val="24"/>
          <w:szCs w:val="24"/>
        </w:rPr>
      </w:pPr>
      <w:r w:rsidRPr="004319C7">
        <w:rPr>
          <w:rFonts w:ascii="Times New Roman" w:hAnsi="Times New Roman"/>
          <w:sz w:val="24"/>
          <w:szCs w:val="24"/>
        </w:rPr>
        <w:t xml:space="preserve">zapoznał i stosuje się do Instrukcji składania ofert/wniosków dostępnej </w:t>
      </w:r>
      <w:hyperlink r:id="rId21" w:history="1">
        <w:r w:rsidRPr="004319C7">
          <w:rPr>
            <w:rFonts w:ascii="Times New Roman" w:hAnsi="Times New Roman"/>
            <w:sz w:val="24"/>
            <w:szCs w:val="24"/>
            <w:u w:val="single"/>
          </w:rPr>
          <w:t>pod linkiem</w:t>
        </w:r>
      </w:hyperlink>
      <w:r w:rsidRPr="004319C7">
        <w:rPr>
          <w:rFonts w:ascii="Times New Roman" w:hAnsi="Times New Roman"/>
          <w:sz w:val="24"/>
          <w:szCs w:val="24"/>
        </w:rPr>
        <w:t>. </w:t>
      </w:r>
    </w:p>
    <w:p w14:paraId="4637A736" w14:textId="40157615" w:rsidR="00FE553F" w:rsidRPr="00911B4D" w:rsidRDefault="00FE553F" w:rsidP="00B936CA">
      <w:pPr>
        <w:numPr>
          <w:ilvl w:val="0"/>
          <w:numId w:val="30"/>
        </w:numPr>
        <w:tabs>
          <w:tab w:val="clear" w:pos="720"/>
        </w:tabs>
        <w:spacing w:after="0" w:line="240" w:lineRule="auto"/>
        <w:ind w:left="426" w:hanging="426"/>
        <w:jc w:val="both"/>
        <w:textAlignment w:val="baseline"/>
        <w:rPr>
          <w:rFonts w:ascii="Times New Roman" w:hAnsi="Times New Roman"/>
          <w:sz w:val="24"/>
          <w:szCs w:val="24"/>
        </w:rPr>
      </w:pPr>
      <w:r w:rsidRPr="004319C7">
        <w:rPr>
          <w:rFonts w:ascii="Times New Roman" w:hAnsi="Times New Roman"/>
          <w:sz w:val="24"/>
          <w:szCs w:val="24"/>
        </w:rPr>
        <w:t xml:space="preserve">Zamawiający nie ponosi odpowiedzialności za złożenie oferty w sposób niezgodny z Instrukcją korzystania z </w:t>
      </w:r>
      <w:hyperlink r:id="rId22" w:history="1">
        <w:r w:rsidRPr="004319C7">
          <w:rPr>
            <w:rFonts w:ascii="Times New Roman" w:hAnsi="Times New Roman"/>
            <w:sz w:val="24"/>
            <w:szCs w:val="24"/>
            <w:u w:val="single"/>
          </w:rPr>
          <w:t>platformazakupowa.pl</w:t>
        </w:r>
      </w:hyperlink>
      <w:r w:rsidRPr="004319C7">
        <w:rPr>
          <w:rFonts w:ascii="Times New Roman" w:hAnsi="Times New Roman"/>
          <w:sz w:val="24"/>
          <w:szCs w:val="24"/>
        </w:rPr>
        <w:t xml:space="preserve">, w szczególności za sytuację, gdy </w:t>
      </w:r>
      <w:r w:rsidR="00C37F08">
        <w:rPr>
          <w:rFonts w:ascii="Times New Roman" w:hAnsi="Times New Roman"/>
          <w:sz w:val="24"/>
          <w:szCs w:val="24"/>
        </w:rPr>
        <w:t>Z</w:t>
      </w:r>
      <w:r w:rsidR="004D7A29" w:rsidRPr="004319C7">
        <w:rPr>
          <w:rFonts w:ascii="Times New Roman" w:hAnsi="Times New Roman"/>
          <w:sz w:val="24"/>
          <w:szCs w:val="24"/>
        </w:rPr>
        <w:t xml:space="preserve">amawiający </w:t>
      </w:r>
      <w:r w:rsidRPr="004319C7">
        <w:rPr>
          <w:rFonts w:ascii="Times New Roman" w:hAnsi="Times New Roman"/>
          <w:sz w:val="24"/>
          <w:szCs w:val="24"/>
        </w:rPr>
        <w:t>zapozna się z treścią oferty przed upływem terminu składania ofert (np. złożenie oferty w zakładce</w:t>
      </w:r>
      <w:r w:rsidRPr="00911B4D">
        <w:rPr>
          <w:rFonts w:ascii="Times New Roman" w:hAnsi="Times New Roman"/>
          <w:sz w:val="24"/>
          <w:szCs w:val="24"/>
        </w:rPr>
        <w:t xml:space="preserve"> „Wyślij wiadomość do zamawiającego”).</w:t>
      </w:r>
      <w:r w:rsidR="004D7A29" w:rsidRPr="00911B4D">
        <w:rPr>
          <w:rFonts w:ascii="Times New Roman" w:hAnsi="Times New Roman"/>
          <w:sz w:val="24"/>
          <w:szCs w:val="24"/>
        </w:rPr>
        <w:t xml:space="preserve"> </w:t>
      </w:r>
      <w:r w:rsidRPr="00911B4D">
        <w:rPr>
          <w:rFonts w:ascii="Times New Roman" w:hAnsi="Times New Roman"/>
          <w:sz w:val="24"/>
          <w:szCs w:val="24"/>
        </w:rPr>
        <w:t xml:space="preserve">Taka oferta zostanie uznana przez Zamawiającego za ofertę handlową i nie będzie brana pod uwagę w przedmiotowym </w:t>
      </w:r>
      <w:r w:rsidR="004D7A29" w:rsidRPr="00911B4D">
        <w:rPr>
          <w:rFonts w:ascii="Times New Roman" w:hAnsi="Times New Roman"/>
          <w:sz w:val="24"/>
          <w:szCs w:val="24"/>
        </w:rPr>
        <w:t>postępowaniu,</w:t>
      </w:r>
      <w:r w:rsidRPr="00911B4D">
        <w:rPr>
          <w:rFonts w:ascii="Times New Roman" w:hAnsi="Times New Roman"/>
          <w:sz w:val="24"/>
          <w:szCs w:val="24"/>
        </w:rPr>
        <w:t xml:space="preserve"> ponieważ nie został spełniony obowiązek narzucony w art. 221 Ustawy Prawo Zamówień Publicznych.</w:t>
      </w:r>
    </w:p>
    <w:p w14:paraId="601697BC" w14:textId="0477E27C" w:rsidR="00FE553F" w:rsidRPr="00911B4D" w:rsidRDefault="00FE553F" w:rsidP="00B936CA">
      <w:pPr>
        <w:numPr>
          <w:ilvl w:val="0"/>
          <w:numId w:val="30"/>
        </w:numPr>
        <w:tabs>
          <w:tab w:val="clear" w:pos="720"/>
        </w:tabs>
        <w:spacing w:after="0" w:line="240" w:lineRule="auto"/>
        <w:ind w:left="426" w:hanging="426"/>
        <w:jc w:val="both"/>
        <w:textAlignment w:val="baseline"/>
        <w:rPr>
          <w:rFonts w:ascii="Times New Roman" w:hAnsi="Times New Roman"/>
          <w:b/>
          <w:smallCaps/>
          <w:sz w:val="24"/>
          <w:szCs w:val="24"/>
        </w:rPr>
      </w:pPr>
      <w:r w:rsidRPr="00911B4D">
        <w:rPr>
          <w:rFonts w:ascii="Times New Roman" w:hAnsi="Times New Roman"/>
          <w:sz w:val="24"/>
          <w:szCs w:val="24"/>
        </w:rPr>
        <w:t xml:space="preserve">Zamawiający informuje, że instrukcje korzystania z </w:t>
      </w:r>
      <w:hyperlink r:id="rId23"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dotyczące w</w:t>
      </w:r>
      <w:r w:rsidR="00C37F08">
        <w:rPr>
          <w:rFonts w:ascii="Times New Roman" w:hAnsi="Times New Roman"/>
          <w:sz w:val="24"/>
          <w:szCs w:val="24"/>
        </w:rPr>
        <w:t> </w:t>
      </w:r>
      <w:r w:rsidRPr="00911B4D">
        <w:rPr>
          <w:rFonts w:ascii="Times New Roman" w:hAnsi="Times New Roman"/>
          <w:sz w:val="24"/>
          <w:szCs w:val="24"/>
        </w:rPr>
        <w:t xml:space="preserve">szczególności logowania, składania wniosków o wyjaśnienie treści SWZ, składania ofert oraz innych czynności podejmowanych w niniejszym postępowaniu przy użyciu </w:t>
      </w:r>
      <w:hyperlink r:id="rId24"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znajdują się w zakładce „Instrukcje dla Wykonawców" na stronie internetowej pod adresem: </w:t>
      </w:r>
      <w:hyperlink r:id="rId25" w:history="1">
        <w:r w:rsidRPr="00911B4D">
          <w:rPr>
            <w:rFonts w:ascii="Times New Roman" w:hAnsi="Times New Roman"/>
            <w:sz w:val="24"/>
            <w:szCs w:val="24"/>
            <w:u w:val="single"/>
          </w:rPr>
          <w:t>https://platformazakupowa.pl/strona/45-instrukcje</w:t>
        </w:r>
      </w:hyperlink>
    </w:p>
    <w:p w14:paraId="25962E94" w14:textId="78E8A694" w:rsidR="005D02F6" w:rsidRPr="00340E2B" w:rsidRDefault="005D02F6" w:rsidP="00B936CA">
      <w:pPr>
        <w:pStyle w:val="Akapitzlist"/>
        <w:numPr>
          <w:ilvl w:val="0"/>
          <w:numId w:val="39"/>
        </w:numPr>
        <w:suppressAutoHyphens/>
        <w:spacing w:before="120" w:after="120"/>
        <w:ind w:left="567" w:hanging="567"/>
        <w:contextualSpacing w:val="0"/>
        <w:jc w:val="both"/>
        <w:rPr>
          <w:rFonts w:ascii="Times New Roman" w:hAnsi="Times New Roman"/>
          <w:b/>
          <w:bCs/>
        </w:rPr>
      </w:pPr>
      <w:r w:rsidRPr="00911B4D">
        <w:rPr>
          <w:rFonts w:ascii="Times New Roman" w:hAnsi="Times New Roman"/>
          <w:b/>
          <w:bCs/>
        </w:rPr>
        <w:t xml:space="preserve">ZASADY UDZIELANIA WYJASNIEŃ DO TREŚCI SWZ </w:t>
      </w:r>
    </w:p>
    <w:p w14:paraId="66A2B069" w14:textId="29C928D7" w:rsidR="00FA3A8F" w:rsidRPr="00911B4D" w:rsidRDefault="00FA3A8F" w:rsidP="006F07A7">
      <w:pPr>
        <w:pStyle w:val="divparagraph"/>
        <w:numPr>
          <w:ilvl w:val="1"/>
          <w:numId w:val="20"/>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Wykonawca może zwrócić się do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amawiającego z wnioskiem o wyjaśnienie treści SWZ.</w:t>
      </w:r>
    </w:p>
    <w:p w14:paraId="0A56A083" w14:textId="559EF9E1" w:rsidR="00FA3A8F" w:rsidRPr="00911B4D" w:rsidRDefault="00FA3A8F" w:rsidP="006F07A7">
      <w:pPr>
        <w:pStyle w:val="divparagraph"/>
        <w:numPr>
          <w:ilvl w:val="1"/>
          <w:numId w:val="20"/>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Zamawiający jest obowiązany udzielić wyjaśnień niezwłocznie, jednak nie później niż na 2 dni przed upływem terminu składania ofert, pod </w:t>
      </w:r>
      <w:r w:rsidR="00097242" w:rsidRPr="00911B4D">
        <w:rPr>
          <w:rFonts w:ascii="Times New Roman" w:hAnsi="Times New Roman" w:cs="Times New Roman"/>
          <w:color w:val="auto"/>
          <w:sz w:val="24"/>
          <w:szCs w:val="24"/>
        </w:rPr>
        <w:t>warunkiem,</w:t>
      </w:r>
      <w:r w:rsidRPr="00911B4D">
        <w:rPr>
          <w:rFonts w:ascii="Times New Roman" w:hAnsi="Times New Roman" w:cs="Times New Roman"/>
          <w:color w:val="auto"/>
          <w:sz w:val="24"/>
          <w:szCs w:val="24"/>
        </w:rPr>
        <w:t xml:space="preserve"> że wniosek o wyjaśnienie treści SWZ wpłynął do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amawiającego nie później niż na 4 dni przed upływem terminu składania ofert.</w:t>
      </w:r>
    </w:p>
    <w:p w14:paraId="38587870" w14:textId="1E006429" w:rsidR="00FA3A8F" w:rsidRPr="00911B4D" w:rsidRDefault="00FA3A8F" w:rsidP="006F07A7">
      <w:pPr>
        <w:pStyle w:val="divparagraph"/>
        <w:numPr>
          <w:ilvl w:val="1"/>
          <w:numId w:val="20"/>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Jeżeli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nie udzieli wyjaśnień w terminie, o którym mowa w ust. 2, przedłuża termin </w:t>
      </w:r>
      <w:r w:rsidRPr="00911B4D">
        <w:rPr>
          <w:rFonts w:ascii="Times New Roman" w:hAnsi="Times New Roman" w:cs="Times New Roman"/>
          <w:color w:val="auto"/>
          <w:sz w:val="24"/>
          <w:szCs w:val="24"/>
        </w:rPr>
        <w:lastRenderedPageBreak/>
        <w:t xml:space="preserve">składania ofert o czas niezbędny do zapoznania się wszystkich zainteresowanych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ykonawców z wyjaśnieniami niezbędnymi do należytego przygotowania i złożenia ofert.</w:t>
      </w:r>
    </w:p>
    <w:p w14:paraId="35113907" w14:textId="4E6854C6" w:rsidR="00FA3A8F" w:rsidRPr="00911B4D" w:rsidRDefault="00FA3A8F" w:rsidP="006F07A7">
      <w:pPr>
        <w:pStyle w:val="divparagraph"/>
        <w:numPr>
          <w:ilvl w:val="1"/>
          <w:numId w:val="20"/>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W przypadku gdy wniosek o wyjaśnienie treści SWZ nie wpłynął w terminie, o którym mowa w</w:t>
      </w:r>
      <w:r w:rsidR="00097242">
        <w:rPr>
          <w:rFonts w:ascii="Times New Roman" w:hAnsi="Times New Roman" w:cs="Times New Roman"/>
          <w:color w:val="auto"/>
          <w:sz w:val="24"/>
          <w:szCs w:val="24"/>
        </w:rPr>
        <w:t> </w:t>
      </w:r>
      <w:r w:rsidRPr="00911B4D">
        <w:rPr>
          <w:rFonts w:ascii="Times New Roman" w:hAnsi="Times New Roman" w:cs="Times New Roman"/>
          <w:color w:val="auto"/>
          <w:sz w:val="24"/>
          <w:szCs w:val="24"/>
        </w:rPr>
        <w:t xml:space="preserve">ust. 2,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nie ma obowiązku udzielania odpowiednio wyjaśnień SWZ oraz obowiązku przedłużenia terminu składania ofert. </w:t>
      </w:r>
    </w:p>
    <w:p w14:paraId="70C5A14C" w14:textId="77777777" w:rsidR="00FA3A8F" w:rsidRPr="00911B4D" w:rsidRDefault="00FA3A8F" w:rsidP="006F07A7">
      <w:pPr>
        <w:pStyle w:val="divparagraph"/>
        <w:numPr>
          <w:ilvl w:val="1"/>
          <w:numId w:val="20"/>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Przedłużenie terminu składania ofert, o których mowa w ust. 4, nie wpływa na bieg terminu składania wniosku o wyjaśnienie treści SWZ.</w:t>
      </w:r>
    </w:p>
    <w:p w14:paraId="68C9E60E" w14:textId="18B464AC" w:rsidR="00FA3A8F" w:rsidRPr="00911B4D" w:rsidRDefault="00FA3A8F" w:rsidP="006F07A7">
      <w:pPr>
        <w:pStyle w:val="divparagraph"/>
        <w:numPr>
          <w:ilvl w:val="1"/>
          <w:numId w:val="20"/>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Treść zapytań wraz z wyjaśnieniami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udostępni, bez ujawniania źródła zapytania, na stronie internetowej prowadzonego postępowania, a w przypadkach związanych z</w:t>
      </w:r>
      <w:r w:rsidRPr="00911B4D">
        <w:rPr>
          <w:rFonts w:ascii="Times New Roman" w:hAnsi="Times New Roman" w:cs="Times New Roman"/>
          <w:color w:val="auto"/>
          <w:sz w:val="24"/>
          <w:szCs w:val="24"/>
          <w:shd w:val="clear" w:color="auto" w:fill="FFFFFF"/>
        </w:rPr>
        <w:t xml:space="preserve"> ochroną poufnego charakteru informacji</w:t>
      </w:r>
      <w:r w:rsidRPr="00911B4D">
        <w:rPr>
          <w:rFonts w:ascii="Times New Roman" w:hAnsi="Times New Roman" w:cs="Times New Roman"/>
          <w:color w:val="auto"/>
          <w:sz w:val="24"/>
          <w:szCs w:val="24"/>
        </w:rPr>
        <w:t xml:space="preserve">, przekazuje je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ykonawcom, którym udostępnił SWZ.</w:t>
      </w:r>
    </w:p>
    <w:p w14:paraId="248B9442" w14:textId="5F4194E6" w:rsidR="00FA3A8F" w:rsidRPr="00911B4D" w:rsidRDefault="00FA3A8F" w:rsidP="006F07A7">
      <w:pPr>
        <w:pStyle w:val="divparagraph"/>
        <w:numPr>
          <w:ilvl w:val="1"/>
          <w:numId w:val="20"/>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uzasadnionych przypadkach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może przed upływem terminu składania ofert zmienić treść SWZ.</w:t>
      </w:r>
    </w:p>
    <w:p w14:paraId="19C37468" w14:textId="66BBF7E6" w:rsidR="00FA3A8F" w:rsidRPr="00911B4D" w:rsidRDefault="00FA3A8F" w:rsidP="006F07A7">
      <w:pPr>
        <w:pStyle w:val="divparagraph"/>
        <w:numPr>
          <w:ilvl w:val="1"/>
          <w:numId w:val="20"/>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przypadku gdy zmiana treści SWZ jest istotna dla sporządzenia oferty lub wymaga od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 xml:space="preserve">ykonawców dodatkowego czasu na zapoznanie się ze zmianą treści SWZ i przygotowanie ofert,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przedłuża termin składania ofert o czas niezbędny na ich przygotowanie. </w:t>
      </w:r>
    </w:p>
    <w:p w14:paraId="7A5577BE" w14:textId="3B9DF535" w:rsidR="00FA3A8F" w:rsidRPr="00911B4D" w:rsidRDefault="00FA3A8F" w:rsidP="006F07A7">
      <w:pPr>
        <w:pStyle w:val="divparagraph"/>
        <w:numPr>
          <w:ilvl w:val="1"/>
          <w:numId w:val="20"/>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Zamawiający informuje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ykonawców o przedłużonym terminie składania ofert przez zamieszczenie informacji na stronie internetowej prowadzonego postępowania, na której została udostępniona SWZ.</w:t>
      </w:r>
    </w:p>
    <w:p w14:paraId="3BDFBC8B" w14:textId="3C5F2C27" w:rsidR="00FA3A8F" w:rsidRPr="00911B4D" w:rsidRDefault="00FA3A8F" w:rsidP="006F07A7">
      <w:pPr>
        <w:pStyle w:val="divparagraph"/>
        <w:numPr>
          <w:ilvl w:val="1"/>
          <w:numId w:val="20"/>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Informację o przedłużonym terminie składania ofert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zamieści w ogłoszeniu o zmianie ogłoszenia. </w:t>
      </w:r>
    </w:p>
    <w:p w14:paraId="1150F88A" w14:textId="55131C0D" w:rsidR="007042A5" w:rsidRDefault="00FA3A8F" w:rsidP="006F07A7">
      <w:pPr>
        <w:pStyle w:val="divparagraph"/>
        <w:numPr>
          <w:ilvl w:val="1"/>
          <w:numId w:val="20"/>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Dokonaną zmianę treści SWZ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udostępni na stronie internetowej prowadzonego postępowania.</w:t>
      </w:r>
    </w:p>
    <w:p w14:paraId="5A0EB6A0" w14:textId="5760BB14" w:rsidR="00AE1F1E" w:rsidRPr="00911B4D" w:rsidRDefault="00C66632" w:rsidP="00B936CA">
      <w:pPr>
        <w:pStyle w:val="Akapitzlist"/>
        <w:numPr>
          <w:ilvl w:val="0"/>
          <w:numId w:val="39"/>
        </w:numPr>
        <w:suppressAutoHyphens/>
        <w:spacing w:before="120" w:after="120"/>
        <w:ind w:left="567" w:hanging="567"/>
        <w:contextualSpacing w:val="0"/>
        <w:jc w:val="both"/>
        <w:rPr>
          <w:rFonts w:ascii="Times New Roman" w:hAnsi="Times New Roman" w:cs="Times New Roman"/>
          <w:b/>
          <w:smallCaps/>
        </w:rPr>
      </w:pPr>
      <w:r w:rsidRPr="00911B4D">
        <w:rPr>
          <w:rFonts w:ascii="Times New Roman" w:hAnsi="Times New Roman" w:cs="Times New Roman"/>
          <w:b/>
          <w:smallCaps/>
        </w:rPr>
        <w:t>OPIS SPOSOBU PRZYGOTOWANIA OFERTY</w:t>
      </w:r>
    </w:p>
    <w:p w14:paraId="0180F51D" w14:textId="48198E11" w:rsidR="00FE553F" w:rsidRPr="00911B4D" w:rsidRDefault="00FE553F" w:rsidP="00B936CA">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w:t>
      </w:r>
      <w:r w:rsidR="00C66632" w:rsidRPr="00911B4D">
        <w:rPr>
          <w:rFonts w:ascii="Times New Roman" w:hAnsi="Times New Roman"/>
          <w:sz w:val="24"/>
          <w:szCs w:val="24"/>
        </w:rPr>
        <w:t xml:space="preserve"> </w:t>
      </w:r>
      <w:r w:rsidRPr="00911B4D">
        <w:rPr>
          <w:rFonts w:ascii="Times New Roman" w:hAnsi="Times New Roman"/>
          <w:sz w:val="24"/>
          <w:szCs w:val="24"/>
        </w:rPr>
        <w:t>kwalifikowany podpis elektroniczny Wykonawca może złożyć bezpośrednio na dokumencie, który następnie przesyła do systemu (</w:t>
      </w:r>
      <w:r w:rsidRPr="00911B4D">
        <w:rPr>
          <w:rFonts w:ascii="Times New Roman" w:hAnsi="Times New Roman"/>
          <w:b/>
          <w:bCs/>
          <w:sz w:val="24"/>
          <w:szCs w:val="24"/>
        </w:rPr>
        <w:t xml:space="preserve">opcja rekomendowana </w:t>
      </w:r>
      <w:r w:rsidRPr="00911B4D">
        <w:rPr>
          <w:rFonts w:ascii="Times New Roman" w:hAnsi="Times New Roman"/>
          <w:sz w:val="24"/>
          <w:szCs w:val="24"/>
        </w:rPr>
        <w:t>przez</w:t>
      </w:r>
      <w:r w:rsidRPr="00911B4D">
        <w:rPr>
          <w:rFonts w:ascii="Times New Roman" w:hAnsi="Times New Roman"/>
          <w:b/>
          <w:bCs/>
          <w:sz w:val="24"/>
          <w:szCs w:val="24"/>
        </w:rPr>
        <w:t xml:space="preserve"> </w:t>
      </w:r>
      <w:hyperlink r:id="rId26" w:history="1">
        <w:r w:rsidRPr="00911B4D">
          <w:rPr>
            <w:rFonts w:ascii="Times New Roman" w:hAnsi="Times New Roman"/>
            <w:b/>
            <w:bCs/>
            <w:sz w:val="24"/>
            <w:szCs w:val="24"/>
            <w:u w:val="single"/>
          </w:rPr>
          <w:t>platformazakupowa.pl</w:t>
        </w:r>
      </w:hyperlink>
      <w:r w:rsidRPr="00911B4D">
        <w:rPr>
          <w:rFonts w:ascii="Times New Roman" w:hAnsi="Times New Roman"/>
          <w:sz w:val="24"/>
          <w:szCs w:val="24"/>
        </w:rPr>
        <w:t xml:space="preserve">) oraz dodatkowo dla całego pakietu dokumentów w kroku 2 </w:t>
      </w:r>
      <w:r w:rsidRPr="00911B4D">
        <w:rPr>
          <w:rFonts w:ascii="Times New Roman" w:hAnsi="Times New Roman"/>
          <w:b/>
          <w:bCs/>
          <w:sz w:val="24"/>
          <w:szCs w:val="24"/>
        </w:rPr>
        <w:t xml:space="preserve">Formularza składania oferty lub wniosku </w:t>
      </w:r>
      <w:r w:rsidRPr="00911B4D">
        <w:rPr>
          <w:rFonts w:ascii="Times New Roman" w:hAnsi="Times New Roman"/>
          <w:sz w:val="24"/>
          <w:szCs w:val="24"/>
        </w:rPr>
        <w:t xml:space="preserve">(po kliknięciu w przycisk </w:t>
      </w:r>
      <w:r w:rsidRPr="00911B4D">
        <w:rPr>
          <w:rFonts w:ascii="Times New Roman" w:hAnsi="Times New Roman"/>
          <w:b/>
          <w:bCs/>
          <w:sz w:val="24"/>
          <w:szCs w:val="24"/>
        </w:rPr>
        <w:t>Przejdź do podsumowania</w:t>
      </w:r>
      <w:r w:rsidRPr="00911B4D">
        <w:rPr>
          <w:rFonts w:ascii="Times New Roman" w:hAnsi="Times New Roman"/>
          <w:sz w:val="24"/>
          <w:szCs w:val="24"/>
        </w:rPr>
        <w:t>).</w:t>
      </w:r>
    </w:p>
    <w:p w14:paraId="4B481CF8" w14:textId="54D8E374" w:rsidR="00FE553F" w:rsidRPr="00911B4D" w:rsidRDefault="00FE553F" w:rsidP="00B936CA">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Poświadczenia za zgodność z oryginałem dokonuje odpowiednio Wykonawca, podmiot, na którego zdolnościach lub sytuacji polega Wykonawca, </w:t>
      </w:r>
      <w:r w:rsidR="002F07EF">
        <w:rPr>
          <w:rFonts w:ascii="Times New Roman" w:hAnsi="Times New Roman"/>
          <w:sz w:val="24"/>
          <w:szCs w:val="24"/>
        </w:rPr>
        <w:t>W</w:t>
      </w:r>
      <w:r w:rsidRPr="00911B4D">
        <w:rPr>
          <w:rFonts w:ascii="Times New Roman" w:hAnsi="Times New Roman"/>
          <w:sz w:val="24"/>
          <w:szCs w:val="24"/>
        </w:rPr>
        <w:t>ykonawcy wspólnie ubiegający się o</w:t>
      </w:r>
      <w:r w:rsidR="002F07EF">
        <w:rPr>
          <w:rFonts w:ascii="Times New Roman" w:hAnsi="Times New Roman"/>
          <w:sz w:val="24"/>
          <w:szCs w:val="24"/>
        </w:rPr>
        <w:t> </w:t>
      </w:r>
      <w:r w:rsidRPr="00911B4D">
        <w:rPr>
          <w:rFonts w:ascii="Times New Roman" w:hAnsi="Times New Roman"/>
          <w:sz w:val="24"/>
          <w:szCs w:val="24"/>
        </w:rPr>
        <w:t>udzielenie zamówienia publicznego albo pod</w:t>
      </w:r>
      <w:r w:rsidR="002F07EF">
        <w:rPr>
          <w:rFonts w:ascii="Times New Roman" w:hAnsi="Times New Roman"/>
          <w:sz w:val="24"/>
          <w:szCs w:val="24"/>
        </w:rPr>
        <w:t>w</w:t>
      </w:r>
      <w:r w:rsidRPr="00911B4D">
        <w:rPr>
          <w:rFonts w:ascii="Times New Roman" w:hAnsi="Times New Roman"/>
          <w:sz w:val="24"/>
          <w:szCs w:val="24"/>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88C4238" w14:textId="77777777" w:rsidR="00FE553F" w:rsidRPr="00911B4D" w:rsidRDefault="00FE553F" w:rsidP="00B936CA">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Oferta powinna być:</w:t>
      </w:r>
    </w:p>
    <w:p w14:paraId="27D52168" w14:textId="77777777" w:rsidR="00FE553F" w:rsidRPr="00911B4D" w:rsidRDefault="00FE553F" w:rsidP="00B936CA">
      <w:pPr>
        <w:numPr>
          <w:ilvl w:val="0"/>
          <w:numId w:val="34"/>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sporządzona na podstawie załączników niniejszej SWZ w języku polskim,</w:t>
      </w:r>
    </w:p>
    <w:p w14:paraId="366F5C10" w14:textId="77777777" w:rsidR="00FE553F" w:rsidRPr="00911B4D" w:rsidRDefault="00FE553F" w:rsidP="00B936CA">
      <w:pPr>
        <w:numPr>
          <w:ilvl w:val="0"/>
          <w:numId w:val="34"/>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 xml:space="preserve">złożona przy użyciu środków komunikacji elektronicznej tzn. za pośrednictwem </w:t>
      </w:r>
      <w:hyperlink r:id="rId27" w:history="1">
        <w:r w:rsidRPr="00911B4D">
          <w:rPr>
            <w:rFonts w:ascii="Times New Roman" w:hAnsi="Times New Roman"/>
            <w:sz w:val="24"/>
            <w:szCs w:val="24"/>
            <w:u w:val="single"/>
          </w:rPr>
          <w:t>platformazakupowa.pl</w:t>
        </w:r>
      </w:hyperlink>
      <w:r w:rsidRPr="00911B4D">
        <w:rPr>
          <w:rFonts w:ascii="Times New Roman" w:hAnsi="Times New Roman"/>
          <w:sz w:val="24"/>
          <w:szCs w:val="24"/>
        </w:rPr>
        <w:t>,</w:t>
      </w:r>
    </w:p>
    <w:p w14:paraId="692B9E03" w14:textId="77777777" w:rsidR="00FE553F" w:rsidRPr="00911B4D" w:rsidRDefault="00FE553F" w:rsidP="00B936CA">
      <w:pPr>
        <w:numPr>
          <w:ilvl w:val="0"/>
          <w:numId w:val="34"/>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 xml:space="preserve">podpisana </w:t>
      </w:r>
      <w:hyperlink r:id="rId28" w:history="1">
        <w:r w:rsidRPr="00911B4D">
          <w:rPr>
            <w:rFonts w:ascii="Times New Roman" w:hAnsi="Times New Roman"/>
            <w:b/>
            <w:bCs/>
            <w:sz w:val="24"/>
            <w:szCs w:val="24"/>
            <w:u w:val="single"/>
          </w:rPr>
          <w:t>kwalifikowanym podpisem elektronicznym</w:t>
        </w:r>
      </w:hyperlink>
      <w:r w:rsidRPr="00911B4D">
        <w:rPr>
          <w:rFonts w:ascii="Times New Roman" w:hAnsi="Times New Roman"/>
          <w:sz w:val="24"/>
          <w:szCs w:val="24"/>
        </w:rPr>
        <w:t xml:space="preserve"> lub </w:t>
      </w:r>
      <w:hyperlink r:id="rId29" w:history="1">
        <w:r w:rsidRPr="00911B4D">
          <w:rPr>
            <w:rFonts w:ascii="Times New Roman" w:hAnsi="Times New Roman"/>
            <w:b/>
            <w:bCs/>
            <w:sz w:val="24"/>
            <w:szCs w:val="24"/>
            <w:u w:val="single"/>
          </w:rPr>
          <w:t>podpisem zaufanym</w:t>
        </w:r>
      </w:hyperlink>
      <w:r w:rsidRPr="00911B4D">
        <w:rPr>
          <w:rFonts w:ascii="Times New Roman" w:hAnsi="Times New Roman"/>
          <w:sz w:val="24"/>
          <w:szCs w:val="24"/>
        </w:rPr>
        <w:t xml:space="preserve"> lub </w:t>
      </w:r>
      <w:hyperlink r:id="rId30" w:history="1">
        <w:r w:rsidRPr="00911B4D">
          <w:rPr>
            <w:rFonts w:ascii="Times New Roman" w:hAnsi="Times New Roman"/>
            <w:b/>
            <w:bCs/>
            <w:sz w:val="24"/>
            <w:szCs w:val="24"/>
            <w:u w:val="single"/>
          </w:rPr>
          <w:t>podpisem osobistym</w:t>
        </w:r>
      </w:hyperlink>
      <w:r w:rsidRPr="00911B4D">
        <w:rPr>
          <w:rFonts w:ascii="Times New Roman" w:hAnsi="Times New Roman"/>
          <w:sz w:val="24"/>
          <w:szCs w:val="24"/>
        </w:rPr>
        <w:t xml:space="preserve"> przez osobę/osoby upoważnioną/upoważnione.</w:t>
      </w:r>
    </w:p>
    <w:p w14:paraId="4959CEE0" w14:textId="77777777" w:rsidR="00FE553F" w:rsidRPr="00911B4D" w:rsidRDefault="00FE553F" w:rsidP="00B936CA">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56255E6" w14:textId="77777777" w:rsidR="00FE553F" w:rsidRPr="00911B4D" w:rsidRDefault="00FE553F" w:rsidP="00B936CA">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przypadku wykorzystania formatu podpisu XAdES zewnętrzny. Zamawiający wymaga dołączenia odpowiedniej ilości plików tj. podpisywanych plików z danymi oraz plików XAdES.</w:t>
      </w:r>
    </w:p>
    <w:p w14:paraId="788608F5" w14:textId="04730585" w:rsidR="00FE553F" w:rsidRPr="007234A0" w:rsidRDefault="00FE553F" w:rsidP="00B936CA">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lastRenderedPageBreak/>
        <w:t xml:space="preserve">Zgodnie z art. </w:t>
      </w:r>
      <w:r w:rsidR="00805373" w:rsidRPr="00911B4D">
        <w:rPr>
          <w:rFonts w:ascii="Times New Roman" w:hAnsi="Times New Roman"/>
          <w:sz w:val="24"/>
          <w:szCs w:val="24"/>
        </w:rPr>
        <w:t>1</w:t>
      </w:r>
      <w:r w:rsidRPr="00911B4D">
        <w:rPr>
          <w:rFonts w:ascii="Times New Roman" w:hAnsi="Times New Roman"/>
          <w:sz w:val="24"/>
          <w:szCs w:val="24"/>
        </w:rPr>
        <w:t xml:space="preserve">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w:t>
      </w:r>
      <w:r w:rsidRPr="007234A0">
        <w:rPr>
          <w:rFonts w:ascii="Times New Roman" w:hAnsi="Times New Roman"/>
          <w:sz w:val="24"/>
          <w:szCs w:val="24"/>
        </w:rPr>
        <w:t>tajemnicę przedsiębiorstwa.</w:t>
      </w:r>
    </w:p>
    <w:p w14:paraId="22110405" w14:textId="3BCE9AF1" w:rsidR="00D33D9E" w:rsidRPr="007234A0" w:rsidRDefault="00D33D9E" w:rsidP="00B936CA">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7234A0">
        <w:rPr>
          <w:rFonts w:ascii="Times New Roman" w:hAnsi="Times New Roman"/>
          <w:sz w:val="24"/>
          <w:szCs w:val="24"/>
        </w:rPr>
        <w:t xml:space="preserve">Pełnomocnictwa udzielane pracownikom Wykonawcy zawierające informacje wrażliwe, należy składać nie później niż w terminie składania ofert, na platformie </w:t>
      </w:r>
      <w:r w:rsidR="00BF6371" w:rsidRPr="007234A0">
        <w:rPr>
          <w:rFonts w:ascii="Times New Roman" w:hAnsi="Times New Roman"/>
          <w:sz w:val="24"/>
          <w:szCs w:val="24"/>
        </w:rPr>
        <w:t xml:space="preserve">w </w:t>
      </w:r>
      <w:r w:rsidRPr="007234A0">
        <w:rPr>
          <w:rFonts w:ascii="Times New Roman" w:hAnsi="Times New Roman"/>
          <w:sz w:val="24"/>
          <w:szCs w:val="24"/>
        </w:rPr>
        <w:t>miejsc</w:t>
      </w:r>
      <w:r w:rsidR="00BF6371" w:rsidRPr="007234A0">
        <w:rPr>
          <w:rFonts w:ascii="Times New Roman" w:hAnsi="Times New Roman"/>
          <w:sz w:val="24"/>
          <w:szCs w:val="24"/>
        </w:rPr>
        <w:t>u</w:t>
      </w:r>
      <w:r w:rsidRPr="007234A0">
        <w:rPr>
          <w:rFonts w:ascii="Times New Roman" w:hAnsi="Times New Roman"/>
          <w:sz w:val="24"/>
          <w:szCs w:val="24"/>
        </w:rPr>
        <w:t xml:space="preserve"> wyznaczon</w:t>
      </w:r>
      <w:r w:rsidR="00BF6371" w:rsidRPr="007234A0">
        <w:rPr>
          <w:rFonts w:ascii="Times New Roman" w:hAnsi="Times New Roman"/>
          <w:sz w:val="24"/>
          <w:szCs w:val="24"/>
        </w:rPr>
        <w:t>ym</w:t>
      </w:r>
      <w:r w:rsidRPr="007234A0">
        <w:rPr>
          <w:rFonts w:ascii="Times New Roman" w:hAnsi="Times New Roman"/>
          <w:sz w:val="24"/>
          <w:szCs w:val="24"/>
        </w:rPr>
        <w:t xml:space="preserve"> do dołączenia części oferty stanowiącej tajemnicę przedsiębiorstwa.</w:t>
      </w:r>
    </w:p>
    <w:p w14:paraId="491285E1" w14:textId="77777777" w:rsidR="00FE553F" w:rsidRPr="00911B4D" w:rsidRDefault="00FE553F" w:rsidP="00B936CA">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7234A0">
        <w:rPr>
          <w:rFonts w:ascii="Times New Roman" w:hAnsi="Times New Roman"/>
          <w:sz w:val="24"/>
          <w:szCs w:val="24"/>
        </w:rPr>
        <w:t xml:space="preserve">Wykonawca, za pośrednictwem </w:t>
      </w:r>
      <w:hyperlink r:id="rId31" w:history="1">
        <w:r w:rsidRPr="007234A0">
          <w:rPr>
            <w:rFonts w:ascii="Times New Roman" w:hAnsi="Times New Roman"/>
            <w:sz w:val="24"/>
            <w:szCs w:val="24"/>
            <w:u w:val="single"/>
          </w:rPr>
          <w:t>platformazakupowa.pl</w:t>
        </w:r>
      </w:hyperlink>
      <w:r w:rsidRPr="007234A0">
        <w:rPr>
          <w:rFonts w:ascii="Times New Roman" w:hAnsi="Times New Roman"/>
          <w:sz w:val="24"/>
          <w:szCs w:val="24"/>
        </w:rPr>
        <w:t xml:space="preserve"> może przed</w:t>
      </w:r>
      <w:r w:rsidRPr="00911B4D">
        <w:rPr>
          <w:rFonts w:ascii="Times New Roman" w:hAnsi="Times New Roman"/>
          <w:sz w:val="24"/>
          <w:szCs w:val="24"/>
        </w:rPr>
        <w:t xml:space="preserve"> upływem terminu do składania ofert zmienić lub wycofać ofertę. Sposób dokonywania zmiany lub wycofania oferty zamieszczono w instrukcji zamieszczonej na stronie internetowej pod adresem:</w:t>
      </w:r>
    </w:p>
    <w:p w14:paraId="66A6F1B6" w14:textId="77777777" w:rsidR="00FE553F" w:rsidRPr="00911B4D" w:rsidRDefault="00133242" w:rsidP="006862F7">
      <w:pPr>
        <w:spacing w:after="0" w:line="240" w:lineRule="auto"/>
        <w:ind w:left="426"/>
        <w:jc w:val="both"/>
        <w:rPr>
          <w:rFonts w:ascii="Times New Roman" w:hAnsi="Times New Roman"/>
          <w:sz w:val="24"/>
          <w:szCs w:val="24"/>
        </w:rPr>
      </w:pPr>
      <w:hyperlink r:id="rId32" w:history="1">
        <w:r w:rsidR="00FE553F" w:rsidRPr="00911B4D">
          <w:rPr>
            <w:rFonts w:ascii="Times New Roman" w:hAnsi="Times New Roman"/>
            <w:sz w:val="24"/>
            <w:szCs w:val="24"/>
            <w:u w:val="single"/>
          </w:rPr>
          <w:t>https://platformazakupowa.pl/strona/45-instrukcje</w:t>
        </w:r>
      </w:hyperlink>
    </w:p>
    <w:p w14:paraId="2D93BF51" w14:textId="1615B213" w:rsidR="00FE553F" w:rsidRPr="00911B4D" w:rsidRDefault="00FE553F" w:rsidP="00B936CA">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Każdy z Wykonawców może złożyć tylko jedną ofertę. Złożenie większej liczby ofert lub oferty zawierającej propozycje wariantowe spowoduje odrzuceni</w:t>
      </w:r>
      <w:r w:rsidR="00A36E9E">
        <w:rPr>
          <w:rFonts w:ascii="Times New Roman" w:hAnsi="Times New Roman"/>
          <w:sz w:val="24"/>
          <w:szCs w:val="24"/>
        </w:rPr>
        <w:t>e oferty</w:t>
      </w:r>
    </w:p>
    <w:p w14:paraId="181F44FE" w14:textId="77777777" w:rsidR="00FE553F" w:rsidRPr="00911B4D" w:rsidRDefault="00FE553F" w:rsidP="00B936CA">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Ceny oferty muszą zawierać wszystkie koszty, jakie musi ponieść Wykonawca, aby zrealizować zamówienie z najwyższą starannością oraz ewentualne rabaty.</w:t>
      </w:r>
    </w:p>
    <w:p w14:paraId="02A69174" w14:textId="569E22F9" w:rsidR="00FE553F" w:rsidRPr="00911B4D" w:rsidRDefault="00FE553F" w:rsidP="00B936CA">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Dokumenty i oświadczenia składane przez </w:t>
      </w:r>
      <w:r w:rsidR="0057004D">
        <w:rPr>
          <w:rFonts w:ascii="Times New Roman" w:hAnsi="Times New Roman"/>
          <w:sz w:val="24"/>
          <w:szCs w:val="24"/>
        </w:rPr>
        <w:t>W</w:t>
      </w:r>
      <w:r w:rsidRPr="00911B4D">
        <w:rPr>
          <w:rFonts w:ascii="Times New Roman" w:hAnsi="Times New Roman"/>
          <w:sz w:val="24"/>
          <w:szCs w:val="24"/>
        </w:rPr>
        <w:t>ykonawcę powinny być w języku polskim. W</w:t>
      </w:r>
      <w:r w:rsidR="0057004D">
        <w:rPr>
          <w:rFonts w:ascii="Times New Roman" w:hAnsi="Times New Roman"/>
          <w:sz w:val="24"/>
          <w:szCs w:val="24"/>
        </w:rPr>
        <w:t> </w:t>
      </w:r>
      <w:r w:rsidRPr="00911B4D">
        <w:rPr>
          <w:rFonts w:ascii="Times New Roman" w:hAnsi="Times New Roman"/>
          <w:sz w:val="24"/>
          <w:szCs w:val="24"/>
        </w:rPr>
        <w:t>przypadku</w:t>
      </w:r>
      <w:r w:rsidR="00E92D59" w:rsidRPr="00911B4D">
        <w:rPr>
          <w:rFonts w:ascii="Times New Roman" w:hAnsi="Times New Roman"/>
          <w:sz w:val="24"/>
          <w:szCs w:val="24"/>
        </w:rPr>
        <w:t xml:space="preserve"> </w:t>
      </w:r>
      <w:r w:rsidRPr="00911B4D">
        <w:rPr>
          <w:rFonts w:ascii="Times New Roman" w:hAnsi="Times New Roman"/>
          <w:sz w:val="24"/>
          <w:szCs w:val="24"/>
        </w:rPr>
        <w:t>załączenia dokumentów sporządzonych w innym języku niż dopuszczony, Wykonawca zobowiązany jest załączyć tłumaczenie na język polski.</w:t>
      </w:r>
    </w:p>
    <w:p w14:paraId="4B26C610" w14:textId="3786DB39" w:rsidR="00FE553F" w:rsidRPr="00911B4D" w:rsidRDefault="00FE553F" w:rsidP="00B936CA">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w:t>
      </w:r>
      <w:r w:rsidR="0057004D">
        <w:rPr>
          <w:rFonts w:ascii="Times New Roman" w:hAnsi="Times New Roman"/>
          <w:sz w:val="24"/>
          <w:szCs w:val="24"/>
        </w:rPr>
        <w:t> </w:t>
      </w:r>
      <w:r w:rsidRPr="00911B4D">
        <w:rPr>
          <w:rFonts w:ascii="Times New Roman" w:hAnsi="Times New Roman"/>
          <w:sz w:val="24"/>
          <w:szCs w:val="24"/>
        </w:rPr>
        <w:t xml:space="preserve">podpisaniem oryginału dokumentu, z wyjątkiem kopii poświadczonych odpowiednio przez innego </w:t>
      </w:r>
      <w:r w:rsidR="0057004D">
        <w:rPr>
          <w:rFonts w:ascii="Times New Roman" w:hAnsi="Times New Roman"/>
          <w:sz w:val="24"/>
          <w:szCs w:val="24"/>
        </w:rPr>
        <w:t>W</w:t>
      </w:r>
      <w:r w:rsidRPr="00911B4D">
        <w:rPr>
          <w:rFonts w:ascii="Times New Roman" w:hAnsi="Times New Roman"/>
          <w:sz w:val="24"/>
          <w:szCs w:val="24"/>
        </w:rPr>
        <w:t>ykonawcę ubiegającego się wspólnie z nim o udzielenie zamówienia, przez podmiot, na którego zdolnościach lub sytuacji polega Wykonawca, albo przez podwykonawcę.</w:t>
      </w:r>
    </w:p>
    <w:p w14:paraId="29893320" w14:textId="71B8EEDE" w:rsidR="00FE553F" w:rsidRPr="00911B4D" w:rsidRDefault="00FE553F" w:rsidP="00B936CA">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Maksymalny rozmiar jednego pliku przesyłanego za pośrednictwem dedykowanych formularzy do: złożenia, zmiany, wycofania oferty wynosi 150 MB natomiast przy komunikacji wielkość pliku to maksymalnie 500 MB.</w:t>
      </w:r>
    </w:p>
    <w:p w14:paraId="755E7318" w14:textId="5204EB92" w:rsidR="00AE1F1E" w:rsidRPr="00911B4D" w:rsidRDefault="00AE1F1E" w:rsidP="00B936CA">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rPr>
        <w:t xml:space="preserve">Zamawiający nie przewiduje zwrotu kosztów udziału w postępowaniu, w tym zwrotu kosztów poniesionych z tytułu nabycia kwalifikowanego podpisu elektronicznego. </w:t>
      </w:r>
    </w:p>
    <w:p w14:paraId="156F42AE" w14:textId="1971B056" w:rsidR="00AE1F1E" w:rsidRPr="00911B4D" w:rsidRDefault="00AE1F1E" w:rsidP="00B936CA">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rPr>
        <w:t>Poświadczenie za zgodność z oryginałem następuje w formie elektronicznej.</w:t>
      </w:r>
    </w:p>
    <w:p w14:paraId="685DC10F" w14:textId="184C7C5D" w:rsidR="00CC50DE" w:rsidRPr="00911B4D" w:rsidRDefault="00AE1F1E" w:rsidP="00B936CA">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rPr>
        <w:t>Wykonawca zobowiązany jest złożyć wraz z ofertą dokumenty lub oświadczenia w postaci dokumentu elektronicznego, tj.:</w:t>
      </w:r>
    </w:p>
    <w:p w14:paraId="6FC450F6" w14:textId="494BBFAC" w:rsidR="00CC50DE" w:rsidRPr="00911B4D" w:rsidRDefault="00AE1F1E" w:rsidP="006F07A7">
      <w:pPr>
        <w:pStyle w:val="Tekstpodstawowy21"/>
        <w:numPr>
          <w:ilvl w:val="0"/>
          <w:numId w:val="24"/>
        </w:numPr>
        <w:ind w:left="851" w:hanging="425"/>
        <w:jc w:val="both"/>
        <w:rPr>
          <w:b w:val="0"/>
          <w:bCs/>
          <w:szCs w:val="24"/>
          <w:u w:val="single"/>
        </w:rPr>
      </w:pPr>
      <w:r w:rsidRPr="00911B4D">
        <w:rPr>
          <w:b w:val="0"/>
        </w:rPr>
        <w:t>F</w:t>
      </w:r>
      <w:r w:rsidR="00CC50DE" w:rsidRPr="00911B4D">
        <w:rPr>
          <w:b w:val="0"/>
        </w:rPr>
        <w:t xml:space="preserve">ormularz oferty – Załącznik nr </w:t>
      </w:r>
      <w:r w:rsidR="00DA5248" w:rsidRPr="00911B4D">
        <w:rPr>
          <w:b w:val="0"/>
        </w:rPr>
        <w:t>1</w:t>
      </w:r>
      <w:r w:rsidRPr="00911B4D">
        <w:rPr>
          <w:b w:val="0"/>
        </w:rPr>
        <w:t>;</w:t>
      </w:r>
    </w:p>
    <w:p w14:paraId="7A04F2B0" w14:textId="6D223559" w:rsidR="00805373" w:rsidRPr="00911B4D" w:rsidRDefault="00805373" w:rsidP="006F07A7">
      <w:pPr>
        <w:pStyle w:val="Tekstpodstawowy21"/>
        <w:numPr>
          <w:ilvl w:val="0"/>
          <w:numId w:val="24"/>
        </w:numPr>
        <w:ind w:left="851" w:hanging="425"/>
        <w:jc w:val="both"/>
        <w:rPr>
          <w:b w:val="0"/>
          <w:bCs/>
          <w:szCs w:val="24"/>
          <w:u w:val="single"/>
        </w:rPr>
      </w:pPr>
      <w:r w:rsidRPr="00911B4D">
        <w:rPr>
          <w:b w:val="0"/>
        </w:rPr>
        <w:t xml:space="preserve">Formularz cenowy – załącznik nr 2 </w:t>
      </w:r>
    </w:p>
    <w:p w14:paraId="5962D883" w14:textId="4E21BE53" w:rsidR="00DA5248" w:rsidRPr="00911B4D" w:rsidRDefault="00CC50DE" w:rsidP="006F07A7">
      <w:pPr>
        <w:pStyle w:val="Akapitzlist"/>
        <w:numPr>
          <w:ilvl w:val="0"/>
          <w:numId w:val="24"/>
        </w:numPr>
        <w:ind w:left="851" w:hanging="425"/>
        <w:jc w:val="both"/>
        <w:rPr>
          <w:rFonts w:ascii="Times New Roman" w:hAnsi="Times New Roman" w:cs="Times New Roman"/>
        </w:rPr>
      </w:pPr>
      <w:r w:rsidRPr="00911B4D">
        <w:rPr>
          <w:rFonts w:ascii="Times New Roman" w:hAnsi="Times New Roman" w:cs="Times New Roman"/>
        </w:rPr>
        <w:t xml:space="preserve">Oświadczenie o niepodleganiu wykluczeniu, spełnianiu warunków udziału w zakresie wskazanym przez </w:t>
      </w:r>
      <w:r w:rsidR="0057004D">
        <w:rPr>
          <w:rFonts w:ascii="Times New Roman" w:hAnsi="Times New Roman" w:cs="Times New Roman"/>
        </w:rPr>
        <w:t>Z</w:t>
      </w:r>
      <w:r w:rsidRPr="00911B4D">
        <w:rPr>
          <w:rFonts w:ascii="Times New Roman" w:hAnsi="Times New Roman" w:cs="Times New Roman"/>
        </w:rPr>
        <w:t>amawiającego</w:t>
      </w:r>
      <w:r w:rsidR="00F32216" w:rsidRPr="00911B4D">
        <w:rPr>
          <w:rFonts w:ascii="Times New Roman" w:hAnsi="Times New Roman" w:cs="Times New Roman"/>
        </w:rPr>
        <w:t>,</w:t>
      </w:r>
      <w:r w:rsidRPr="00911B4D">
        <w:rPr>
          <w:rFonts w:ascii="Times New Roman" w:hAnsi="Times New Roman" w:cs="Times New Roman"/>
        </w:rPr>
        <w:t xml:space="preserve"> według wzoru stanowiącego załącznik nr </w:t>
      </w:r>
      <w:r w:rsidR="00805373" w:rsidRPr="00911B4D">
        <w:rPr>
          <w:rFonts w:ascii="Times New Roman" w:hAnsi="Times New Roman" w:cs="Times New Roman"/>
        </w:rPr>
        <w:t>3</w:t>
      </w:r>
    </w:p>
    <w:p w14:paraId="40191034" w14:textId="53B78322" w:rsidR="00DA5248" w:rsidRPr="00911B4D" w:rsidRDefault="00DA5248" w:rsidP="006F07A7">
      <w:pPr>
        <w:pStyle w:val="Akapitzlist"/>
        <w:numPr>
          <w:ilvl w:val="0"/>
          <w:numId w:val="24"/>
        </w:numPr>
        <w:ind w:left="851" w:hanging="425"/>
        <w:jc w:val="both"/>
        <w:rPr>
          <w:rFonts w:ascii="Times New Roman" w:hAnsi="Times New Roman" w:cs="Times New Roman"/>
        </w:rPr>
      </w:pPr>
      <w:r w:rsidRPr="00911B4D">
        <w:rPr>
          <w:rFonts w:ascii="Times New Roman" w:hAnsi="Times New Roman" w:cs="Times New Roman"/>
        </w:rPr>
        <w:t xml:space="preserve">zobowiązanie podmiotu udostępniającego zasoby do </w:t>
      </w:r>
      <w:r w:rsidR="00216840" w:rsidRPr="00911B4D">
        <w:rPr>
          <w:rFonts w:ascii="Times New Roman" w:hAnsi="Times New Roman" w:cs="Times New Roman"/>
        </w:rPr>
        <w:t xml:space="preserve">dyspozycji </w:t>
      </w:r>
      <w:r w:rsidRPr="00911B4D">
        <w:rPr>
          <w:rFonts w:ascii="Times New Roman" w:hAnsi="Times New Roman" w:cs="Times New Roman"/>
        </w:rPr>
        <w:t xml:space="preserve">Wykonawcy na potrzeby realizacji danego zamówienia lub inny podmiotowy środek dowodowy potwierdzający, że </w:t>
      </w:r>
      <w:r w:rsidR="0057004D">
        <w:rPr>
          <w:rFonts w:ascii="Times New Roman" w:hAnsi="Times New Roman" w:cs="Times New Roman"/>
        </w:rPr>
        <w:t>W</w:t>
      </w:r>
      <w:r w:rsidRPr="00911B4D">
        <w:rPr>
          <w:rFonts w:ascii="Times New Roman" w:hAnsi="Times New Roman" w:cs="Times New Roman"/>
        </w:rPr>
        <w:t>ykonawca realizując zamówienie, będzie dysponował niezbędnymi zasobami tych podmiotów</w:t>
      </w:r>
      <w:r w:rsidR="006A4A95" w:rsidRPr="00911B4D">
        <w:rPr>
          <w:rFonts w:ascii="Times New Roman" w:hAnsi="Times New Roman" w:cs="Times New Roman"/>
        </w:rPr>
        <w:t xml:space="preserve"> (o ile dotyczy)</w:t>
      </w:r>
      <w:r w:rsidR="004F5195">
        <w:rPr>
          <w:rFonts w:ascii="Times New Roman" w:hAnsi="Times New Roman" w:cs="Times New Roman"/>
        </w:rPr>
        <w:t xml:space="preserve"> – załącznik nr </w:t>
      </w:r>
      <w:r w:rsidR="006D2A69">
        <w:rPr>
          <w:rFonts w:ascii="Times New Roman" w:hAnsi="Times New Roman" w:cs="Times New Roman"/>
        </w:rPr>
        <w:t>4</w:t>
      </w:r>
      <w:r w:rsidRPr="00911B4D">
        <w:rPr>
          <w:rFonts w:ascii="Times New Roman" w:hAnsi="Times New Roman" w:cs="Times New Roman"/>
        </w:rPr>
        <w:t>;</w:t>
      </w:r>
    </w:p>
    <w:p w14:paraId="1C8F62F9" w14:textId="3B01BB84" w:rsidR="009B44C3" w:rsidRDefault="00AE1F1E" w:rsidP="006F07A7">
      <w:pPr>
        <w:pStyle w:val="Tekstpodstawowy21"/>
        <w:numPr>
          <w:ilvl w:val="0"/>
          <w:numId w:val="24"/>
        </w:numPr>
        <w:ind w:left="851" w:hanging="425"/>
        <w:jc w:val="both"/>
        <w:rPr>
          <w:b w:val="0"/>
          <w:bCs/>
          <w:szCs w:val="24"/>
          <w:u w:val="single"/>
        </w:rPr>
      </w:pPr>
      <w:r w:rsidRPr="00911B4D">
        <w:rPr>
          <w:b w:val="0"/>
        </w:rPr>
        <w:t>Pełnomocnictwa lub inne dokumenty</w:t>
      </w:r>
      <w:r w:rsidR="00DA5248" w:rsidRPr="00911B4D">
        <w:rPr>
          <w:b w:val="0"/>
        </w:rPr>
        <w:t>,</w:t>
      </w:r>
      <w:r w:rsidRPr="00911B4D">
        <w:rPr>
          <w:b w:val="0"/>
        </w:rPr>
        <w:t xml:space="preserve"> z których wynika prawo do podpisania oferty oraz do </w:t>
      </w:r>
      <w:r w:rsidRPr="009B44C3">
        <w:rPr>
          <w:b w:val="0"/>
        </w:rPr>
        <w:t>podpisania innych dokumentów skła</w:t>
      </w:r>
      <w:r w:rsidR="00CC3A94">
        <w:rPr>
          <w:b w:val="0"/>
        </w:rPr>
        <w:t xml:space="preserve">danych wraz z ofertą, chyba że </w:t>
      </w:r>
      <w:r w:rsidR="0057004D">
        <w:rPr>
          <w:b w:val="0"/>
        </w:rPr>
        <w:t>Z</w:t>
      </w:r>
      <w:r w:rsidRPr="009B44C3">
        <w:rPr>
          <w:b w:val="0"/>
        </w:rPr>
        <w:t xml:space="preserve">amawiający może je uzyskać w szczególności za pomocą bezpłatnych </w:t>
      </w:r>
      <w:r w:rsidR="00F32216">
        <w:rPr>
          <w:b w:val="0"/>
        </w:rPr>
        <w:t>i ogólnodostępnych baz danych w </w:t>
      </w:r>
      <w:r w:rsidRPr="009B44C3">
        <w:rPr>
          <w:b w:val="0"/>
        </w:rPr>
        <w:t>szczególności rejestrów publicznych w rozumieniu u</w:t>
      </w:r>
      <w:r w:rsidR="00F32216">
        <w:rPr>
          <w:b w:val="0"/>
        </w:rPr>
        <w:t>stawy z dna 17 lutego 2005 r. o </w:t>
      </w:r>
      <w:r w:rsidRPr="009B44C3">
        <w:rPr>
          <w:b w:val="0"/>
        </w:rPr>
        <w:t>informatyzacji działalności podmiotów realizujących zadania publiczne (</w:t>
      </w:r>
      <w:r w:rsidR="009B44C3" w:rsidRPr="009B44C3">
        <w:rPr>
          <w:b w:val="0"/>
        </w:rPr>
        <w:t>tj. Dz. U. z 2020 r. poz. 346</w:t>
      </w:r>
      <w:r w:rsidRPr="009B44C3">
        <w:rPr>
          <w:b w:val="0"/>
        </w:rPr>
        <w:t xml:space="preserve"> ze. zm.), a Wykonawca wskazał to wraz ze złożeniem </w:t>
      </w:r>
      <w:r w:rsidRPr="00906C1E">
        <w:rPr>
          <w:b w:val="0"/>
        </w:rPr>
        <w:t>oferty</w:t>
      </w:r>
      <w:r w:rsidR="00D83E15" w:rsidRPr="00906C1E">
        <w:rPr>
          <w:b w:val="0"/>
        </w:rPr>
        <w:t xml:space="preserve"> (o ile dotyczy);</w:t>
      </w:r>
    </w:p>
    <w:p w14:paraId="43D4BA41" w14:textId="2092B216" w:rsidR="00DA5248" w:rsidRPr="009B274B" w:rsidRDefault="00AE1F1E" w:rsidP="006F07A7">
      <w:pPr>
        <w:pStyle w:val="Tekstpodstawowy21"/>
        <w:numPr>
          <w:ilvl w:val="0"/>
          <w:numId w:val="24"/>
        </w:numPr>
        <w:ind w:left="851" w:hanging="425"/>
        <w:jc w:val="both"/>
        <w:rPr>
          <w:b w:val="0"/>
          <w:bCs/>
          <w:szCs w:val="24"/>
          <w:u w:val="single"/>
        </w:rPr>
      </w:pPr>
      <w:r w:rsidRPr="007234A0">
        <w:rPr>
          <w:b w:val="0"/>
        </w:rPr>
        <w:t>Pełnomocnictwa do reprezentowania wszystkich Wykonaw</w:t>
      </w:r>
      <w:r w:rsidR="00F32216" w:rsidRPr="007234A0">
        <w:rPr>
          <w:b w:val="0"/>
        </w:rPr>
        <w:t>ców wspólnie ubiegających się o </w:t>
      </w:r>
      <w:r w:rsidRPr="007234A0">
        <w:rPr>
          <w:b w:val="0"/>
          <w:szCs w:val="24"/>
        </w:rPr>
        <w:t>udzielenie zamówienia, ewentualnie umowa o współdziałaniu z której będzie wyni</w:t>
      </w:r>
      <w:r w:rsidR="00CC50DE" w:rsidRPr="007234A0">
        <w:rPr>
          <w:b w:val="0"/>
          <w:szCs w:val="24"/>
        </w:rPr>
        <w:t>kać przedmiotowe pełnomocnictwo</w:t>
      </w:r>
      <w:r w:rsidRPr="007234A0">
        <w:rPr>
          <w:b w:val="0"/>
          <w:szCs w:val="24"/>
        </w:rPr>
        <w:t xml:space="preserve">. </w:t>
      </w:r>
      <w:r w:rsidR="00DA5248" w:rsidRPr="007234A0">
        <w:rPr>
          <w:b w:val="0"/>
          <w:szCs w:val="24"/>
        </w:rPr>
        <w:t xml:space="preserve">Wykonawcy ustanawiają pełnomocnika do </w:t>
      </w:r>
      <w:r w:rsidR="00DA5248" w:rsidRPr="007234A0">
        <w:rPr>
          <w:b w:val="0"/>
          <w:szCs w:val="24"/>
        </w:rPr>
        <w:lastRenderedPageBreak/>
        <w:t>reprezentowania ich w postępowaniu o udzielenie zamówienia albo do r</w:t>
      </w:r>
      <w:r w:rsidR="00F32216" w:rsidRPr="007234A0">
        <w:rPr>
          <w:b w:val="0"/>
          <w:szCs w:val="24"/>
        </w:rPr>
        <w:t>eprezentowania w</w:t>
      </w:r>
      <w:r w:rsidR="0057004D" w:rsidRPr="007234A0">
        <w:rPr>
          <w:b w:val="0"/>
          <w:szCs w:val="24"/>
        </w:rPr>
        <w:t> </w:t>
      </w:r>
      <w:r w:rsidR="00F32216" w:rsidRPr="007234A0">
        <w:rPr>
          <w:b w:val="0"/>
          <w:szCs w:val="24"/>
        </w:rPr>
        <w:t>postępowaniu i</w:t>
      </w:r>
      <w:r w:rsidR="0057004D" w:rsidRPr="007234A0">
        <w:rPr>
          <w:b w:val="0"/>
          <w:szCs w:val="24"/>
        </w:rPr>
        <w:t xml:space="preserve"> </w:t>
      </w:r>
      <w:r w:rsidR="00DA5248" w:rsidRPr="007234A0">
        <w:rPr>
          <w:b w:val="0"/>
          <w:szCs w:val="24"/>
        </w:rPr>
        <w:t>zawarcia umowy w</w:t>
      </w:r>
      <w:r w:rsidR="00750BDF" w:rsidRPr="007234A0">
        <w:rPr>
          <w:b w:val="0"/>
          <w:szCs w:val="24"/>
        </w:rPr>
        <w:t xml:space="preserve"> sprawie zamówienia publicznego;</w:t>
      </w:r>
    </w:p>
    <w:p w14:paraId="36C6ADAA" w14:textId="2B7E30D2" w:rsidR="009B274B" w:rsidRPr="009B274B" w:rsidRDefault="009B274B" w:rsidP="006F07A7">
      <w:pPr>
        <w:pStyle w:val="Tekstpodstawowy21"/>
        <w:numPr>
          <w:ilvl w:val="0"/>
          <w:numId w:val="24"/>
        </w:numPr>
        <w:ind w:left="851" w:hanging="425"/>
        <w:jc w:val="both"/>
        <w:rPr>
          <w:b w:val="0"/>
          <w:bCs/>
          <w:szCs w:val="24"/>
        </w:rPr>
      </w:pPr>
      <w:r w:rsidRPr="009B274B">
        <w:rPr>
          <w:b w:val="0"/>
          <w:bCs/>
          <w:szCs w:val="24"/>
        </w:rPr>
        <w:t xml:space="preserve">Oświadczenie kontrahenta o wdrożeniu środków technicznych, organizacyjnych i prawnych </w:t>
      </w:r>
      <w:r>
        <w:rPr>
          <w:b w:val="0"/>
          <w:bCs/>
          <w:szCs w:val="24"/>
        </w:rPr>
        <w:t xml:space="preserve">zgodnie z załącznikiem nr 11, oraz Oświadczenie kontrahenta o wypełnieniu/zamiarze wypełnienia obowiązków informacyjnych przewidzianych w art. 13 i/lub 14 art. 14 RODO zgodnie z załącznikiem nr 12 i 13, </w:t>
      </w:r>
    </w:p>
    <w:p w14:paraId="52FA3A9C" w14:textId="6E8B29DD" w:rsidR="00750BDF" w:rsidRPr="007234A0" w:rsidRDefault="00750BDF" w:rsidP="006F07A7">
      <w:pPr>
        <w:pStyle w:val="Tekstpodstawowy21"/>
        <w:numPr>
          <w:ilvl w:val="0"/>
          <w:numId w:val="24"/>
        </w:numPr>
        <w:ind w:left="851" w:hanging="425"/>
        <w:jc w:val="both"/>
        <w:rPr>
          <w:b w:val="0"/>
          <w:bCs/>
          <w:szCs w:val="24"/>
          <w:u w:val="single"/>
        </w:rPr>
      </w:pPr>
      <w:r w:rsidRPr="007234A0">
        <w:rPr>
          <w:b w:val="0"/>
          <w:szCs w:val="24"/>
          <w:shd w:val="clear" w:color="auto" w:fill="FFFFFF"/>
        </w:rPr>
        <w:t>przedmiotowe środki dowodowe</w:t>
      </w:r>
      <w:r w:rsidR="00D83E15" w:rsidRPr="007234A0">
        <w:rPr>
          <w:b w:val="0"/>
          <w:color w:val="FF0000"/>
          <w:szCs w:val="24"/>
          <w:shd w:val="clear" w:color="auto" w:fill="FFFFFF"/>
        </w:rPr>
        <w:t xml:space="preserve"> </w:t>
      </w:r>
      <w:r w:rsidR="008403B2" w:rsidRPr="007234A0">
        <w:rPr>
          <w:b w:val="0"/>
          <w:szCs w:val="24"/>
          <w:shd w:val="clear" w:color="auto" w:fill="FFFFFF"/>
        </w:rPr>
        <w:t>okre</w:t>
      </w:r>
      <w:r w:rsidR="002F79F6" w:rsidRPr="007234A0">
        <w:rPr>
          <w:b w:val="0"/>
          <w:szCs w:val="24"/>
          <w:shd w:val="clear" w:color="auto" w:fill="FFFFFF"/>
        </w:rPr>
        <w:t>ś</w:t>
      </w:r>
      <w:r w:rsidR="008403B2" w:rsidRPr="007234A0">
        <w:rPr>
          <w:b w:val="0"/>
          <w:szCs w:val="24"/>
          <w:shd w:val="clear" w:color="auto" w:fill="FFFFFF"/>
        </w:rPr>
        <w:t xml:space="preserve">lone w pkt </w:t>
      </w:r>
      <w:r w:rsidR="002F79F6" w:rsidRPr="007234A0">
        <w:rPr>
          <w:b w:val="0"/>
          <w:szCs w:val="24"/>
          <w:shd w:val="clear" w:color="auto" w:fill="FFFFFF"/>
        </w:rPr>
        <w:t xml:space="preserve">VI ust 2 pkt </w:t>
      </w:r>
      <w:r w:rsidR="00CE31B4">
        <w:rPr>
          <w:b w:val="0"/>
          <w:szCs w:val="24"/>
          <w:shd w:val="clear" w:color="auto" w:fill="FFFFFF"/>
        </w:rPr>
        <w:t>1), 2), 3) i 4).</w:t>
      </w:r>
      <w:r w:rsidR="002F79F6" w:rsidRPr="007234A0">
        <w:rPr>
          <w:b w:val="0"/>
          <w:szCs w:val="24"/>
          <w:shd w:val="clear" w:color="auto" w:fill="FFFFFF"/>
        </w:rPr>
        <w:t xml:space="preserve"> </w:t>
      </w:r>
    </w:p>
    <w:p w14:paraId="036275EB" w14:textId="6E4175D4" w:rsidR="00AE1F1E" w:rsidRPr="007234A0" w:rsidRDefault="00AE1F1E" w:rsidP="00B936CA">
      <w:pPr>
        <w:numPr>
          <w:ilvl w:val="0"/>
          <w:numId w:val="33"/>
        </w:numPr>
        <w:tabs>
          <w:tab w:val="clear" w:pos="720"/>
        </w:tabs>
        <w:spacing w:after="0" w:line="240" w:lineRule="auto"/>
        <w:ind w:left="426" w:hanging="426"/>
        <w:jc w:val="both"/>
        <w:textAlignment w:val="baseline"/>
        <w:rPr>
          <w:rFonts w:ascii="Times New Roman" w:hAnsi="Times New Roman"/>
          <w:b/>
          <w:bCs/>
          <w:sz w:val="24"/>
          <w:szCs w:val="24"/>
          <w:u w:val="single"/>
        </w:rPr>
      </w:pPr>
      <w:r w:rsidRPr="007234A0">
        <w:rPr>
          <w:rFonts w:ascii="Times New Roman" w:hAnsi="Times New Roman"/>
          <w:sz w:val="24"/>
          <w:szCs w:val="24"/>
        </w:rPr>
        <w:t xml:space="preserve">Wykonawca po upływie terminu do składania ofert nie może skutecznie dokonać zmiany ani wycofać złożonej oferty (załączników). </w:t>
      </w:r>
    </w:p>
    <w:p w14:paraId="7352694C" w14:textId="7EC41CF1" w:rsidR="00AE1F1E" w:rsidRPr="00756DEE" w:rsidRDefault="00AE1F1E" w:rsidP="00B936CA">
      <w:pPr>
        <w:numPr>
          <w:ilvl w:val="0"/>
          <w:numId w:val="33"/>
        </w:numPr>
        <w:tabs>
          <w:tab w:val="clear" w:pos="720"/>
        </w:tabs>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Jeżeli dokumenty lub oświadczenia składane w postę</w:t>
      </w:r>
      <w:r w:rsidR="00F32216" w:rsidRPr="00756DEE">
        <w:rPr>
          <w:rFonts w:ascii="Times New Roman" w:hAnsi="Times New Roman"/>
          <w:sz w:val="24"/>
          <w:szCs w:val="24"/>
        </w:rPr>
        <w:t>powaniu o udzielenie zamówienia</w:t>
      </w:r>
      <w:r w:rsidRPr="00756DEE">
        <w:rPr>
          <w:rFonts w:ascii="Times New Roman" w:hAnsi="Times New Roman"/>
          <w:sz w:val="24"/>
          <w:szCs w:val="24"/>
        </w:rPr>
        <w:t xml:space="preserve"> nie zostały sporządzone w postaci dokumentu elektronicznego, </w:t>
      </w:r>
      <w:r w:rsidR="00756DEE">
        <w:rPr>
          <w:rFonts w:ascii="Times New Roman" w:hAnsi="Times New Roman"/>
          <w:sz w:val="24"/>
          <w:szCs w:val="24"/>
        </w:rPr>
        <w:t>W</w:t>
      </w:r>
      <w:r w:rsidRPr="00756DEE">
        <w:rPr>
          <w:rFonts w:ascii="Times New Roman" w:hAnsi="Times New Roman"/>
          <w:sz w:val="24"/>
          <w:szCs w:val="24"/>
        </w:rPr>
        <w:t>ykonawca może sporządzić i</w:t>
      </w:r>
      <w:r w:rsidR="00756DEE">
        <w:rPr>
          <w:rFonts w:ascii="Times New Roman" w:hAnsi="Times New Roman"/>
          <w:sz w:val="24"/>
          <w:szCs w:val="24"/>
        </w:rPr>
        <w:t> </w:t>
      </w:r>
      <w:r w:rsidRPr="00756DEE">
        <w:rPr>
          <w:rFonts w:ascii="Times New Roman" w:hAnsi="Times New Roman"/>
          <w:sz w:val="24"/>
          <w:szCs w:val="24"/>
        </w:rPr>
        <w:t>przekazać elektroniczną kopię posiadanego dokumentu lub oświadczenia.</w:t>
      </w:r>
    </w:p>
    <w:p w14:paraId="3B9E79E7" w14:textId="185ADA99" w:rsidR="00AE1F1E" w:rsidRPr="00756DEE" w:rsidRDefault="00AE1F1E" w:rsidP="00B936CA">
      <w:pPr>
        <w:numPr>
          <w:ilvl w:val="0"/>
          <w:numId w:val="33"/>
        </w:numPr>
        <w:tabs>
          <w:tab w:val="clear" w:pos="720"/>
        </w:tabs>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 xml:space="preserve">W przypadku przekazywania przez </w:t>
      </w:r>
      <w:r w:rsidR="00756DEE">
        <w:rPr>
          <w:rFonts w:ascii="Times New Roman" w:hAnsi="Times New Roman"/>
          <w:sz w:val="24"/>
          <w:szCs w:val="24"/>
        </w:rPr>
        <w:t>W</w:t>
      </w:r>
      <w:r w:rsidRPr="00756DEE">
        <w:rPr>
          <w:rFonts w:ascii="Times New Roman" w:hAnsi="Times New Roman"/>
          <w:sz w:val="24"/>
          <w:szCs w:val="24"/>
        </w:rPr>
        <w:t xml:space="preserve">ykonawcę elektronicznej kopii dokumentu lub oświadczenia, opatrzenie jej kwalifikowanym podpisem elektronicznym, podpisem zaufanym lub osobistym przez </w:t>
      </w:r>
      <w:r w:rsidR="00756DEE">
        <w:rPr>
          <w:rFonts w:ascii="Times New Roman" w:hAnsi="Times New Roman"/>
          <w:sz w:val="24"/>
          <w:szCs w:val="24"/>
        </w:rPr>
        <w:t>W</w:t>
      </w:r>
      <w:r w:rsidRPr="00756DEE">
        <w:rPr>
          <w:rFonts w:ascii="Times New Roman" w:hAnsi="Times New Roman"/>
          <w:sz w:val="24"/>
          <w:szCs w:val="24"/>
        </w:rPr>
        <w:t xml:space="preserve">ykonawcę albo odpowiednio przez podmiot, na którego zdolnościach lub sytuacji polega </w:t>
      </w:r>
      <w:r w:rsidR="00756DEE">
        <w:rPr>
          <w:rFonts w:ascii="Times New Roman" w:hAnsi="Times New Roman"/>
          <w:sz w:val="24"/>
          <w:szCs w:val="24"/>
        </w:rPr>
        <w:t>W</w:t>
      </w:r>
      <w:r w:rsidRPr="00756DEE">
        <w:rPr>
          <w:rFonts w:ascii="Times New Roman" w:hAnsi="Times New Roman"/>
          <w:sz w:val="24"/>
          <w:szCs w:val="24"/>
        </w:rPr>
        <w:t>ykonawca albo przez podwykonawcę jest równoznaczne z poświadczeniem elektronicznej kopii dokumentu lub oświadczenia za zgodność z oryginałem.</w:t>
      </w:r>
    </w:p>
    <w:p w14:paraId="49B75EF8" w14:textId="03D23C57" w:rsidR="00CC50DE" w:rsidRPr="00756DEE" w:rsidRDefault="00AE1F1E" w:rsidP="00B936CA">
      <w:pPr>
        <w:numPr>
          <w:ilvl w:val="0"/>
          <w:numId w:val="33"/>
        </w:numPr>
        <w:tabs>
          <w:tab w:val="clear" w:pos="720"/>
        </w:tabs>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 xml:space="preserve">Poświadczenie za zgodność z oryginałem elektronicznej kopii dokumentu lub oświadczenia następuje przy użyciu kwalifikowanego podpisu elektronicznego, </w:t>
      </w:r>
      <w:r w:rsidR="00F32216" w:rsidRPr="00756DEE">
        <w:rPr>
          <w:rFonts w:ascii="Times New Roman" w:hAnsi="Times New Roman"/>
          <w:sz w:val="24"/>
          <w:szCs w:val="24"/>
        </w:rPr>
        <w:t>podpisu</w:t>
      </w:r>
      <w:r w:rsidRPr="00756DEE">
        <w:rPr>
          <w:rFonts w:ascii="Times New Roman" w:hAnsi="Times New Roman"/>
          <w:sz w:val="24"/>
          <w:szCs w:val="24"/>
        </w:rPr>
        <w:t xml:space="preserve"> zaufanego lub osobistego.</w:t>
      </w:r>
    </w:p>
    <w:p w14:paraId="1AC337F2" w14:textId="1E3C6988" w:rsidR="00CC50DE" w:rsidRPr="00756DEE" w:rsidRDefault="00AE1F1E" w:rsidP="00B936CA">
      <w:pPr>
        <w:numPr>
          <w:ilvl w:val="0"/>
          <w:numId w:val="33"/>
        </w:numPr>
        <w:tabs>
          <w:tab w:val="clear" w:pos="720"/>
        </w:tabs>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 xml:space="preserve">Zamawiający może żądać przedstawienia oryginału lub notarialnie poświadczonej kopii dokumentów lub oświadczeń wyłącznie wtedy, gdy złożona kopia jest nieczytelna lub budzi wątpliwości co do jej prawdziwości. </w:t>
      </w:r>
    </w:p>
    <w:p w14:paraId="4E460F50" w14:textId="2C2AB43C" w:rsidR="00CC50DE" w:rsidRPr="00756DEE" w:rsidRDefault="00AE1F1E" w:rsidP="00B936CA">
      <w:pPr>
        <w:numPr>
          <w:ilvl w:val="0"/>
          <w:numId w:val="33"/>
        </w:numPr>
        <w:tabs>
          <w:tab w:val="clear" w:pos="720"/>
        </w:tabs>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Dokumenty lub oświadczenia sporządzone w języku obcym są składane wraz z tłumaczeniem na język polski.</w:t>
      </w:r>
    </w:p>
    <w:p w14:paraId="017B5B31" w14:textId="79C934D5" w:rsidR="00CC50DE" w:rsidRPr="004F1659" w:rsidRDefault="00AE1F1E" w:rsidP="00B936CA">
      <w:pPr>
        <w:numPr>
          <w:ilvl w:val="0"/>
          <w:numId w:val="33"/>
        </w:numPr>
        <w:tabs>
          <w:tab w:val="clear" w:pos="720"/>
        </w:tabs>
        <w:spacing w:after="0" w:line="240" w:lineRule="auto"/>
        <w:ind w:left="426" w:hanging="426"/>
        <w:jc w:val="both"/>
        <w:textAlignment w:val="baseline"/>
        <w:rPr>
          <w:rFonts w:ascii="Times New Roman" w:hAnsi="Times New Roman"/>
          <w:b/>
          <w:bCs/>
          <w:sz w:val="24"/>
          <w:szCs w:val="24"/>
          <w:u w:val="single"/>
        </w:rPr>
      </w:pPr>
      <w:r w:rsidRPr="00B653A7">
        <w:rPr>
          <w:rFonts w:ascii="Times New Roman" w:hAnsi="Times New Roman"/>
          <w:sz w:val="24"/>
          <w:szCs w:val="24"/>
          <w:u w:val="single"/>
        </w:rPr>
        <w:t>Oświadczenia l</w:t>
      </w:r>
      <w:r w:rsidR="00CC3A94" w:rsidRPr="00B653A7">
        <w:rPr>
          <w:rFonts w:ascii="Times New Roman" w:hAnsi="Times New Roman"/>
          <w:sz w:val="24"/>
          <w:szCs w:val="24"/>
          <w:u w:val="single"/>
        </w:rPr>
        <w:t xml:space="preserve">ub dokumenty, których złożenia </w:t>
      </w:r>
      <w:r w:rsidR="00B653A7" w:rsidRPr="00B653A7">
        <w:rPr>
          <w:rFonts w:ascii="Times New Roman" w:hAnsi="Times New Roman"/>
          <w:sz w:val="24"/>
          <w:szCs w:val="24"/>
          <w:u w:val="single"/>
        </w:rPr>
        <w:t>Z</w:t>
      </w:r>
      <w:r w:rsidRPr="00B653A7">
        <w:rPr>
          <w:rFonts w:ascii="Times New Roman" w:hAnsi="Times New Roman"/>
          <w:sz w:val="24"/>
          <w:szCs w:val="24"/>
          <w:u w:val="single"/>
        </w:rPr>
        <w:t xml:space="preserve">amawiający wymaga </w:t>
      </w:r>
      <w:r w:rsidR="00CC50DE" w:rsidRPr="00B653A7">
        <w:rPr>
          <w:rFonts w:ascii="Times New Roman" w:hAnsi="Times New Roman"/>
          <w:sz w:val="24"/>
          <w:szCs w:val="24"/>
          <w:u w:val="single"/>
        </w:rPr>
        <w:t>na załącznikach do niniejszej S</w:t>
      </w:r>
      <w:r w:rsidRPr="00B653A7">
        <w:rPr>
          <w:rFonts w:ascii="Times New Roman" w:hAnsi="Times New Roman"/>
          <w:sz w:val="24"/>
          <w:szCs w:val="24"/>
          <w:u w:val="single"/>
        </w:rPr>
        <w:t xml:space="preserve">WZ powinny być </w:t>
      </w:r>
      <w:r w:rsidRPr="004F1659">
        <w:rPr>
          <w:rFonts w:ascii="Times New Roman" w:hAnsi="Times New Roman"/>
          <w:sz w:val="24"/>
          <w:szCs w:val="24"/>
          <w:u w:val="single"/>
        </w:rPr>
        <w:t>złożone na tych załącznikach</w:t>
      </w:r>
      <w:r w:rsidRPr="004F1659">
        <w:rPr>
          <w:rFonts w:ascii="Times New Roman" w:hAnsi="Times New Roman"/>
          <w:sz w:val="24"/>
          <w:szCs w:val="24"/>
        </w:rPr>
        <w:t>. Wykonawca może sporządzić własne oświadczenie lub dokument, ale pod warunkiem, że umieści w nim wszyst</w:t>
      </w:r>
      <w:r w:rsidR="00CC3A94" w:rsidRPr="004F1659">
        <w:rPr>
          <w:rFonts w:ascii="Times New Roman" w:hAnsi="Times New Roman"/>
          <w:sz w:val="24"/>
          <w:szCs w:val="24"/>
        </w:rPr>
        <w:t>kie informacje ściśle wg wzoru z</w:t>
      </w:r>
      <w:r w:rsidRPr="004F1659">
        <w:rPr>
          <w:rFonts w:ascii="Times New Roman" w:hAnsi="Times New Roman"/>
          <w:sz w:val="24"/>
          <w:szCs w:val="24"/>
        </w:rPr>
        <w:t>amawiaj</w:t>
      </w:r>
      <w:r w:rsidR="00CC50DE" w:rsidRPr="004F1659">
        <w:rPr>
          <w:rFonts w:ascii="Times New Roman" w:hAnsi="Times New Roman"/>
          <w:sz w:val="24"/>
          <w:szCs w:val="24"/>
        </w:rPr>
        <w:t>ącego (musi odpowiadać treści S</w:t>
      </w:r>
      <w:r w:rsidRPr="004F1659">
        <w:rPr>
          <w:rFonts w:ascii="Times New Roman" w:hAnsi="Times New Roman"/>
          <w:sz w:val="24"/>
          <w:szCs w:val="24"/>
        </w:rPr>
        <w:t>WZ) – złożenie w innej formie skutkuje odrzuceniem oferty.</w:t>
      </w:r>
    </w:p>
    <w:p w14:paraId="746605E5" w14:textId="18E80848" w:rsidR="00CC50DE" w:rsidRPr="004F1659" w:rsidRDefault="00AE1F1E" w:rsidP="00B936CA">
      <w:pPr>
        <w:numPr>
          <w:ilvl w:val="0"/>
          <w:numId w:val="33"/>
        </w:numPr>
        <w:tabs>
          <w:tab w:val="clear" w:pos="720"/>
        </w:tabs>
        <w:spacing w:after="0" w:line="240" w:lineRule="auto"/>
        <w:ind w:left="426" w:hanging="426"/>
        <w:jc w:val="both"/>
        <w:textAlignment w:val="baseline"/>
        <w:rPr>
          <w:rFonts w:ascii="Times New Roman" w:hAnsi="Times New Roman"/>
          <w:b/>
          <w:bCs/>
          <w:sz w:val="24"/>
          <w:szCs w:val="24"/>
          <w:u w:val="single"/>
        </w:rPr>
      </w:pPr>
      <w:r w:rsidRPr="004F1659">
        <w:rPr>
          <w:rFonts w:ascii="Times New Roman" w:hAnsi="Times New Roman"/>
          <w:sz w:val="24"/>
          <w:szCs w:val="24"/>
        </w:rPr>
        <w:t xml:space="preserve">Wykonawca może powierzyć wykonanie części zamówienia podwykonawcy. Zamawiający żąda wskazania przez Wykonawcę części zamówienia, których wykonanie zamierza powierzyć podwykonawcom, i podania przez </w:t>
      </w:r>
      <w:r w:rsidR="001100D1">
        <w:rPr>
          <w:rFonts w:ascii="Times New Roman" w:hAnsi="Times New Roman"/>
          <w:sz w:val="24"/>
          <w:szCs w:val="24"/>
        </w:rPr>
        <w:t>W</w:t>
      </w:r>
      <w:r w:rsidRPr="004F1659">
        <w:rPr>
          <w:rFonts w:ascii="Times New Roman" w:hAnsi="Times New Roman"/>
          <w:sz w:val="24"/>
          <w:szCs w:val="24"/>
        </w:rPr>
        <w:t xml:space="preserve">ykonawcę firm podwykonawców. </w:t>
      </w:r>
    </w:p>
    <w:p w14:paraId="6E8E22E5" w14:textId="712AA1B7" w:rsidR="004F26F9" w:rsidRPr="003951F9" w:rsidRDefault="00485DA1" w:rsidP="00B936CA">
      <w:pPr>
        <w:pStyle w:val="Akapitzlist"/>
        <w:numPr>
          <w:ilvl w:val="0"/>
          <w:numId w:val="39"/>
        </w:numPr>
        <w:suppressAutoHyphens/>
        <w:spacing w:before="120" w:after="120"/>
        <w:ind w:left="567" w:hanging="567"/>
        <w:contextualSpacing w:val="0"/>
        <w:jc w:val="both"/>
        <w:rPr>
          <w:rFonts w:ascii="Times New Roman" w:hAnsi="Times New Roman"/>
          <w:b/>
          <w:bCs/>
          <w:u w:val="single"/>
        </w:rPr>
      </w:pPr>
      <w:r w:rsidRPr="009B44C3">
        <w:rPr>
          <w:rFonts w:ascii="Times New Roman" w:hAnsi="Times New Roman"/>
          <w:b/>
          <w:bCs/>
          <w:smallCaps/>
          <w:u w:val="single"/>
        </w:rPr>
        <w:t>WYMAGANIA DOTYCZĄCE</w:t>
      </w:r>
      <w:r>
        <w:rPr>
          <w:rFonts w:ascii="Times New Roman" w:hAnsi="Times New Roman"/>
          <w:b/>
          <w:bCs/>
          <w:smallCaps/>
          <w:u w:val="single"/>
        </w:rPr>
        <w:t xml:space="preserve"> WADIUM ORAZ NALEŻYTEGO WYKONANIA UMOWY – NIE DOTYCZY </w:t>
      </w:r>
    </w:p>
    <w:p w14:paraId="5DDDABEB" w14:textId="3D102AB9" w:rsidR="002F1BD9" w:rsidRPr="009B44C3" w:rsidRDefault="00457421" w:rsidP="00B936CA">
      <w:pPr>
        <w:pStyle w:val="Akapitzlist"/>
        <w:numPr>
          <w:ilvl w:val="0"/>
          <w:numId w:val="39"/>
        </w:numPr>
        <w:suppressAutoHyphens/>
        <w:spacing w:before="120" w:after="120"/>
        <w:ind w:left="567" w:hanging="567"/>
        <w:contextualSpacing w:val="0"/>
        <w:jc w:val="both"/>
        <w:rPr>
          <w:rFonts w:ascii="Times New Roman" w:hAnsi="Times New Roman"/>
          <w:b/>
          <w:bCs/>
          <w:smallCaps/>
          <w:u w:val="single"/>
        </w:rPr>
      </w:pPr>
      <w:r w:rsidRPr="009B44C3">
        <w:rPr>
          <w:rFonts w:ascii="Times New Roman" w:hAnsi="Times New Roman"/>
          <w:b/>
          <w:bCs/>
          <w:smallCaps/>
          <w:u w:val="single"/>
        </w:rPr>
        <w:t>TERMIN ZWIĄZANIA OFERTĄ</w:t>
      </w:r>
    </w:p>
    <w:p w14:paraId="1C19329C" w14:textId="2735226A" w:rsidR="00FE553F" w:rsidRPr="004A7797" w:rsidRDefault="00B310B8" w:rsidP="00B936CA">
      <w:pPr>
        <w:numPr>
          <w:ilvl w:val="0"/>
          <w:numId w:val="35"/>
        </w:numPr>
        <w:spacing w:after="0" w:line="240" w:lineRule="auto"/>
        <w:ind w:left="426" w:hanging="426"/>
        <w:jc w:val="both"/>
        <w:textAlignment w:val="baseline"/>
        <w:rPr>
          <w:rFonts w:ascii="Arial" w:hAnsi="Arial" w:cs="Arial"/>
          <w:color w:val="000000"/>
          <w:sz w:val="20"/>
          <w:szCs w:val="20"/>
        </w:rPr>
      </w:pPr>
      <w:r w:rsidRPr="00B310B8">
        <w:rPr>
          <w:rFonts w:ascii="Times New Roman" w:hAnsi="Times New Roman"/>
          <w:sz w:val="24"/>
          <w:szCs w:val="24"/>
        </w:rPr>
        <w:t xml:space="preserve">Wykonawca jest związany ofertą </w:t>
      </w:r>
      <w:r w:rsidR="00457421">
        <w:rPr>
          <w:rFonts w:ascii="Times New Roman" w:hAnsi="Times New Roman"/>
          <w:sz w:val="24"/>
          <w:szCs w:val="24"/>
        </w:rPr>
        <w:t xml:space="preserve">od dnia terminu składania ofert </w:t>
      </w:r>
      <w:r w:rsidR="00457421" w:rsidRPr="004A7797">
        <w:rPr>
          <w:rFonts w:ascii="Times New Roman" w:hAnsi="Times New Roman"/>
          <w:sz w:val="24"/>
          <w:szCs w:val="24"/>
        </w:rPr>
        <w:t xml:space="preserve">do dnia </w:t>
      </w:r>
      <w:r w:rsidR="00CE31B4" w:rsidRPr="004A7797">
        <w:rPr>
          <w:rFonts w:ascii="Times New Roman" w:hAnsi="Times New Roman"/>
          <w:sz w:val="24"/>
          <w:szCs w:val="24"/>
        </w:rPr>
        <w:t>2</w:t>
      </w:r>
      <w:r w:rsidR="004A7797" w:rsidRPr="004A7797">
        <w:rPr>
          <w:rFonts w:ascii="Times New Roman" w:hAnsi="Times New Roman"/>
          <w:sz w:val="24"/>
          <w:szCs w:val="24"/>
        </w:rPr>
        <w:t>9</w:t>
      </w:r>
      <w:r w:rsidR="007042A5" w:rsidRPr="004A7797">
        <w:rPr>
          <w:rFonts w:ascii="Times New Roman" w:hAnsi="Times New Roman"/>
          <w:sz w:val="24"/>
          <w:szCs w:val="24"/>
        </w:rPr>
        <w:t>.0</w:t>
      </w:r>
      <w:r w:rsidR="00CE31B4" w:rsidRPr="004A7797">
        <w:rPr>
          <w:rFonts w:ascii="Times New Roman" w:hAnsi="Times New Roman"/>
          <w:sz w:val="24"/>
          <w:szCs w:val="24"/>
        </w:rPr>
        <w:t>7</w:t>
      </w:r>
      <w:r w:rsidR="007042A5" w:rsidRPr="004A7797">
        <w:rPr>
          <w:rFonts w:ascii="Times New Roman" w:hAnsi="Times New Roman"/>
          <w:sz w:val="24"/>
          <w:szCs w:val="24"/>
        </w:rPr>
        <w:t>.2021</w:t>
      </w:r>
      <w:r w:rsidR="00457421" w:rsidRPr="004A7797">
        <w:rPr>
          <w:rFonts w:ascii="Times New Roman" w:hAnsi="Times New Roman"/>
          <w:sz w:val="24"/>
          <w:szCs w:val="24"/>
        </w:rPr>
        <w:t xml:space="preserve"> roku.</w:t>
      </w:r>
      <w:r w:rsidR="008403B2" w:rsidRPr="004A7797">
        <w:rPr>
          <w:rFonts w:ascii="Times New Roman" w:hAnsi="Times New Roman"/>
          <w:sz w:val="24"/>
          <w:szCs w:val="24"/>
        </w:rPr>
        <w:t xml:space="preserve"> </w:t>
      </w:r>
    </w:p>
    <w:p w14:paraId="0DB75527" w14:textId="77777777" w:rsidR="00B310B8" w:rsidRPr="00FE553F" w:rsidRDefault="00B310B8" w:rsidP="00B936CA">
      <w:pPr>
        <w:numPr>
          <w:ilvl w:val="0"/>
          <w:numId w:val="35"/>
        </w:numPr>
        <w:spacing w:after="0" w:line="240" w:lineRule="auto"/>
        <w:ind w:left="426" w:hanging="426"/>
        <w:jc w:val="both"/>
        <w:textAlignment w:val="baseline"/>
        <w:rPr>
          <w:rFonts w:ascii="Arial" w:hAnsi="Arial" w:cs="Arial"/>
          <w:color w:val="000000"/>
          <w:sz w:val="20"/>
          <w:szCs w:val="20"/>
        </w:rPr>
      </w:pPr>
      <w:r w:rsidRPr="004A7797">
        <w:rPr>
          <w:rFonts w:ascii="Times New Roman" w:hAnsi="Times New Roman"/>
          <w:sz w:val="24"/>
          <w:szCs w:val="24"/>
        </w:rPr>
        <w:t>W przypadku gdy wybór najkorzystniejszej oferty nie nastąpi przed upływem terminu związania</w:t>
      </w:r>
      <w:r w:rsidRPr="00FE553F">
        <w:rPr>
          <w:rFonts w:ascii="Times New Roman" w:hAnsi="Times New Roman"/>
          <w:sz w:val="24"/>
          <w:szCs w:val="24"/>
        </w:rPr>
        <w:t xml:space="preserve"> ofertą określo</w:t>
      </w:r>
      <w:r w:rsidR="00CC3A94" w:rsidRPr="00FE553F">
        <w:rPr>
          <w:rFonts w:ascii="Times New Roman" w:hAnsi="Times New Roman"/>
          <w:sz w:val="24"/>
          <w:szCs w:val="24"/>
        </w:rPr>
        <w:t>nego w dokumentach zamówienia, z</w:t>
      </w:r>
      <w:r w:rsidRPr="00FE553F">
        <w:rPr>
          <w:rFonts w:ascii="Times New Roman" w:hAnsi="Times New Roman"/>
          <w:sz w:val="24"/>
          <w:szCs w:val="24"/>
        </w:rPr>
        <w:t>amawiający przed upływem terminu związania ofertą zwróci się jednokrotnie do wykonawców o wyrażenie zgody na przedłużenie tego terminu o wskazywany przez niego okres, nie dłuższy niż 30 dni</w:t>
      </w:r>
    </w:p>
    <w:p w14:paraId="4D4A81C6" w14:textId="06147D4F" w:rsidR="00B310B8" w:rsidRPr="00FE553F" w:rsidRDefault="00B310B8" w:rsidP="00B936CA">
      <w:pPr>
        <w:numPr>
          <w:ilvl w:val="0"/>
          <w:numId w:val="35"/>
        </w:numPr>
        <w:spacing w:after="0" w:line="240" w:lineRule="auto"/>
        <w:ind w:left="426" w:hanging="426"/>
        <w:jc w:val="both"/>
        <w:textAlignment w:val="baseline"/>
        <w:rPr>
          <w:rFonts w:ascii="Arial" w:hAnsi="Arial" w:cs="Arial"/>
          <w:color w:val="000000"/>
          <w:sz w:val="20"/>
          <w:szCs w:val="20"/>
        </w:rPr>
      </w:pPr>
      <w:r w:rsidRPr="00FE553F">
        <w:rPr>
          <w:rFonts w:ascii="Times New Roman" w:hAnsi="Times New Roman"/>
          <w:sz w:val="24"/>
          <w:szCs w:val="24"/>
        </w:rPr>
        <w:t xml:space="preserve">Przedłużenie terminu związania ofertą, o którym mowa w </w:t>
      </w:r>
      <w:r w:rsidR="00457421">
        <w:rPr>
          <w:rFonts w:ascii="Times New Roman" w:hAnsi="Times New Roman"/>
          <w:sz w:val="24"/>
          <w:szCs w:val="24"/>
        </w:rPr>
        <w:t xml:space="preserve">pkt. </w:t>
      </w:r>
      <w:r w:rsidRPr="00FE553F">
        <w:rPr>
          <w:rFonts w:ascii="Times New Roman" w:hAnsi="Times New Roman"/>
          <w:sz w:val="24"/>
          <w:szCs w:val="24"/>
        </w:rPr>
        <w:t>2, wymaga złożenia przez wykonawcę pisemnego oświadczenia o wyrażeniu zgody na przedłużenie terminu związania ofertą.</w:t>
      </w:r>
    </w:p>
    <w:p w14:paraId="39255098" w14:textId="4326DFA1" w:rsidR="001A4FEA" w:rsidRPr="009B44C3" w:rsidRDefault="00A144BF" w:rsidP="00B936CA">
      <w:pPr>
        <w:pStyle w:val="Akapitzlist"/>
        <w:numPr>
          <w:ilvl w:val="0"/>
          <w:numId w:val="39"/>
        </w:numPr>
        <w:suppressAutoHyphens/>
        <w:spacing w:before="120" w:after="120"/>
        <w:ind w:left="567" w:hanging="567"/>
        <w:contextualSpacing w:val="0"/>
        <w:jc w:val="both"/>
        <w:rPr>
          <w:rFonts w:ascii="Times New Roman" w:hAnsi="Times New Roman"/>
          <w:b/>
          <w:bCs/>
          <w:smallCaps/>
          <w:u w:val="single"/>
        </w:rPr>
      </w:pPr>
      <w:r w:rsidRPr="009B44C3">
        <w:rPr>
          <w:rFonts w:ascii="Times New Roman" w:hAnsi="Times New Roman"/>
          <w:b/>
          <w:bCs/>
          <w:smallCaps/>
          <w:u w:val="single"/>
        </w:rPr>
        <w:t>TERMIN SKŁADANIA OFERT</w:t>
      </w:r>
    </w:p>
    <w:p w14:paraId="1017A94E" w14:textId="77777777" w:rsidR="008F22A2" w:rsidRPr="00AB2213" w:rsidRDefault="008F22A2" w:rsidP="00DD6F43">
      <w:pPr>
        <w:numPr>
          <w:ilvl w:val="0"/>
          <w:numId w:val="13"/>
        </w:numPr>
        <w:suppressAutoHyphens/>
        <w:spacing w:after="0" w:line="240" w:lineRule="auto"/>
        <w:ind w:left="426" w:hanging="426"/>
        <w:jc w:val="both"/>
        <w:rPr>
          <w:rFonts w:ascii="Times New Roman" w:hAnsi="Times New Roman"/>
          <w:sz w:val="24"/>
          <w:szCs w:val="24"/>
        </w:rPr>
      </w:pPr>
      <w:r w:rsidRPr="00AB2213">
        <w:rPr>
          <w:rFonts w:ascii="Times New Roman" w:hAnsi="Times New Roman"/>
          <w:sz w:val="24"/>
          <w:szCs w:val="24"/>
        </w:rPr>
        <w:t xml:space="preserve">Wykonawca składa ofertę za pośrednictwem platformy. </w:t>
      </w:r>
    </w:p>
    <w:p w14:paraId="67919C00" w14:textId="4BC93638" w:rsidR="00B310B8" w:rsidRPr="007042A5" w:rsidRDefault="009B44C3" w:rsidP="00DD6F43">
      <w:pPr>
        <w:numPr>
          <w:ilvl w:val="0"/>
          <w:numId w:val="13"/>
        </w:numPr>
        <w:suppressAutoHyphens/>
        <w:spacing w:after="0" w:line="240" w:lineRule="auto"/>
        <w:ind w:left="426" w:hanging="426"/>
        <w:jc w:val="both"/>
        <w:rPr>
          <w:rFonts w:ascii="Times New Roman" w:hAnsi="Times New Roman"/>
          <w:b/>
          <w:bCs/>
          <w:sz w:val="24"/>
          <w:szCs w:val="24"/>
          <w:u w:val="single"/>
        </w:rPr>
      </w:pPr>
      <w:r w:rsidRPr="00AB2213">
        <w:rPr>
          <w:rFonts w:ascii="Times New Roman" w:hAnsi="Times New Roman"/>
          <w:sz w:val="24"/>
          <w:szCs w:val="24"/>
        </w:rPr>
        <w:t xml:space="preserve">Ofertę </w:t>
      </w:r>
      <w:r w:rsidR="008F22A2" w:rsidRPr="00AB2213">
        <w:rPr>
          <w:rFonts w:ascii="Times New Roman" w:hAnsi="Times New Roman"/>
          <w:sz w:val="24"/>
          <w:szCs w:val="24"/>
        </w:rPr>
        <w:t xml:space="preserve">wraz z wymaganymi załącznikami należy złożyć w terminie </w:t>
      </w:r>
      <w:r w:rsidR="008F22A2" w:rsidRPr="004A7797">
        <w:rPr>
          <w:rFonts w:ascii="Times New Roman" w:hAnsi="Times New Roman"/>
          <w:sz w:val="24"/>
          <w:szCs w:val="24"/>
        </w:rPr>
        <w:t xml:space="preserve">do dnia </w:t>
      </w:r>
      <w:r w:rsidR="00CE31B4" w:rsidRPr="004A7797">
        <w:rPr>
          <w:rFonts w:ascii="Times New Roman" w:hAnsi="Times New Roman"/>
          <w:sz w:val="24"/>
          <w:szCs w:val="24"/>
        </w:rPr>
        <w:t xml:space="preserve">29 czerwca </w:t>
      </w:r>
      <w:r w:rsidR="008F22A2" w:rsidRPr="004A7797">
        <w:rPr>
          <w:rFonts w:ascii="Times New Roman" w:hAnsi="Times New Roman"/>
          <w:sz w:val="24"/>
          <w:szCs w:val="24"/>
        </w:rPr>
        <w:t>2021</w:t>
      </w:r>
      <w:r w:rsidR="008F22A2" w:rsidRPr="007042A5">
        <w:rPr>
          <w:rFonts w:ascii="Times New Roman" w:hAnsi="Times New Roman"/>
          <w:sz w:val="24"/>
          <w:szCs w:val="24"/>
        </w:rPr>
        <w:t xml:space="preserve"> roku do godziny 1</w:t>
      </w:r>
      <w:r w:rsidR="00340E2B" w:rsidRPr="007042A5">
        <w:rPr>
          <w:rFonts w:ascii="Times New Roman" w:hAnsi="Times New Roman"/>
          <w:sz w:val="24"/>
          <w:szCs w:val="24"/>
        </w:rPr>
        <w:t>0</w:t>
      </w:r>
      <w:r w:rsidR="008F22A2" w:rsidRPr="007042A5">
        <w:rPr>
          <w:rFonts w:ascii="Times New Roman" w:hAnsi="Times New Roman"/>
          <w:sz w:val="24"/>
          <w:szCs w:val="24"/>
        </w:rPr>
        <w:t>:00.</w:t>
      </w:r>
    </w:p>
    <w:p w14:paraId="6CB1BD63" w14:textId="5B84307A" w:rsidR="00432998" w:rsidRPr="00AB2213" w:rsidRDefault="00432998" w:rsidP="00DD6F43">
      <w:pPr>
        <w:numPr>
          <w:ilvl w:val="0"/>
          <w:numId w:val="13"/>
        </w:numPr>
        <w:suppressAutoHyphens/>
        <w:spacing w:after="0" w:line="240" w:lineRule="auto"/>
        <w:ind w:left="426" w:hanging="426"/>
        <w:jc w:val="both"/>
        <w:rPr>
          <w:rFonts w:ascii="Times New Roman" w:hAnsi="Times New Roman"/>
          <w:b/>
          <w:bCs/>
          <w:sz w:val="24"/>
          <w:szCs w:val="24"/>
          <w:u w:val="single"/>
        </w:rPr>
      </w:pPr>
      <w:r w:rsidRPr="00AB2213">
        <w:rPr>
          <w:rFonts w:ascii="Times New Roman" w:hAnsi="Times New Roman"/>
          <w:color w:val="000000"/>
          <w:sz w:val="24"/>
          <w:szCs w:val="24"/>
        </w:rPr>
        <w:lastRenderedPageBreak/>
        <w:t>Szczegółowa instrukcja dla Wykonawców dotycząca złożenia, zmiany i wycofania oferty znajduje się na stronie internetowej pod adresem:</w:t>
      </w:r>
      <w:r w:rsidR="00934A61">
        <w:rPr>
          <w:rFonts w:ascii="Times New Roman" w:hAnsi="Times New Roman"/>
          <w:color w:val="000000"/>
          <w:sz w:val="24"/>
          <w:szCs w:val="24"/>
        </w:rPr>
        <w:t xml:space="preserve"> </w:t>
      </w:r>
      <w:hyperlink r:id="rId33" w:history="1">
        <w:r w:rsidRPr="00AB2213">
          <w:rPr>
            <w:rFonts w:ascii="Times New Roman" w:hAnsi="Times New Roman"/>
            <w:color w:val="1155CC"/>
            <w:sz w:val="24"/>
            <w:szCs w:val="24"/>
            <w:u w:val="single"/>
          </w:rPr>
          <w:t>https://platformazakupowa.pl/strona/45-instrukcje</w:t>
        </w:r>
      </w:hyperlink>
    </w:p>
    <w:p w14:paraId="557EF187" w14:textId="3BF3195E" w:rsidR="008F22A2" w:rsidRDefault="008F22A2" w:rsidP="00B936CA">
      <w:pPr>
        <w:pStyle w:val="Akapitzlist"/>
        <w:numPr>
          <w:ilvl w:val="0"/>
          <w:numId w:val="39"/>
        </w:numPr>
        <w:suppressAutoHyphens/>
        <w:spacing w:before="120" w:after="120"/>
        <w:ind w:left="567" w:hanging="567"/>
        <w:contextualSpacing w:val="0"/>
        <w:jc w:val="both"/>
        <w:rPr>
          <w:rFonts w:ascii="Times New Roman" w:hAnsi="Times New Roman"/>
          <w:b/>
          <w:bCs/>
          <w:smallCaps/>
          <w:u w:val="single"/>
        </w:rPr>
      </w:pPr>
      <w:r w:rsidRPr="009B44C3">
        <w:rPr>
          <w:rFonts w:ascii="Times New Roman" w:hAnsi="Times New Roman"/>
          <w:b/>
          <w:bCs/>
          <w:smallCaps/>
          <w:u w:val="single"/>
        </w:rPr>
        <w:t xml:space="preserve">TERMIN </w:t>
      </w:r>
      <w:r>
        <w:rPr>
          <w:rFonts w:ascii="Times New Roman" w:hAnsi="Times New Roman"/>
          <w:b/>
          <w:bCs/>
          <w:smallCaps/>
          <w:u w:val="single"/>
        </w:rPr>
        <w:t xml:space="preserve">OTWARCIA </w:t>
      </w:r>
      <w:r w:rsidRPr="009B44C3">
        <w:rPr>
          <w:rFonts w:ascii="Times New Roman" w:hAnsi="Times New Roman"/>
          <w:b/>
          <w:bCs/>
          <w:smallCaps/>
          <w:u w:val="single"/>
        </w:rPr>
        <w:t>OFERT</w:t>
      </w:r>
    </w:p>
    <w:p w14:paraId="568BB5A0" w14:textId="1EE4B72C" w:rsidR="008F22A2" w:rsidRPr="004A7797" w:rsidRDefault="008F22A2" w:rsidP="00B936CA">
      <w:pPr>
        <w:numPr>
          <w:ilvl w:val="0"/>
          <w:numId w:val="43"/>
        </w:numPr>
        <w:spacing w:after="0" w:line="240" w:lineRule="auto"/>
        <w:ind w:left="426" w:right="62" w:hanging="437"/>
        <w:jc w:val="both"/>
        <w:rPr>
          <w:rFonts w:ascii="Times New Roman" w:hAnsi="Times New Roman"/>
          <w:color w:val="000000"/>
          <w:sz w:val="24"/>
        </w:rPr>
      </w:pPr>
      <w:r w:rsidRPr="008F22A2">
        <w:rPr>
          <w:rFonts w:ascii="Times New Roman" w:hAnsi="Times New Roman"/>
          <w:color w:val="000000"/>
          <w:sz w:val="24"/>
        </w:rPr>
        <w:t xml:space="preserve">Otwarcie ofert </w:t>
      </w:r>
      <w:r w:rsidRPr="007042A5">
        <w:rPr>
          <w:rFonts w:ascii="Times New Roman" w:hAnsi="Times New Roman"/>
          <w:color w:val="000000"/>
          <w:sz w:val="24"/>
        </w:rPr>
        <w:t xml:space="preserve">nastąpi w </w:t>
      </w:r>
      <w:r w:rsidRPr="004A7797">
        <w:rPr>
          <w:rFonts w:ascii="Times New Roman" w:hAnsi="Times New Roman"/>
          <w:color w:val="000000"/>
          <w:sz w:val="24"/>
        </w:rPr>
        <w:t xml:space="preserve">dniu </w:t>
      </w:r>
      <w:r w:rsidR="00CE31B4" w:rsidRPr="004A7797">
        <w:rPr>
          <w:rFonts w:ascii="Times New Roman" w:hAnsi="Times New Roman"/>
          <w:color w:val="000000"/>
          <w:sz w:val="24"/>
        </w:rPr>
        <w:t xml:space="preserve">29 czerwca </w:t>
      </w:r>
      <w:r w:rsidR="007042A5" w:rsidRPr="004A7797">
        <w:rPr>
          <w:rFonts w:ascii="Times New Roman" w:hAnsi="Times New Roman"/>
          <w:color w:val="000000"/>
          <w:sz w:val="24"/>
        </w:rPr>
        <w:t xml:space="preserve">2021 </w:t>
      </w:r>
      <w:r w:rsidRPr="004A7797">
        <w:rPr>
          <w:rFonts w:ascii="Times New Roman" w:hAnsi="Times New Roman"/>
          <w:color w:val="000000"/>
          <w:sz w:val="24"/>
        </w:rPr>
        <w:t>roku o godzinie 1</w:t>
      </w:r>
      <w:r w:rsidR="00340E2B" w:rsidRPr="004A7797">
        <w:rPr>
          <w:rFonts w:ascii="Times New Roman" w:hAnsi="Times New Roman"/>
          <w:color w:val="000000"/>
          <w:sz w:val="24"/>
        </w:rPr>
        <w:t>0</w:t>
      </w:r>
      <w:r w:rsidRPr="004A7797">
        <w:rPr>
          <w:rFonts w:ascii="Times New Roman" w:hAnsi="Times New Roman"/>
          <w:color w:val="000000"/>
          <w:sz w:val="24"/>
        </w:rPr>
        <w:t>:</w:t>
      </w:r>
      <w:r w:rsidR="00340E2B" w:rsidRPr="004A7797">
        <w:rPr>
          <w:rFonts w:ascii="Times New Roman" w:hAnsi="Times New Roman"/>
          <w:color w:val="000000"/>
          <w:sz w:val="24"/>
        </w:rPr>
        <w:t>05</w:t>
      </w:r>
      <w:r w:rsidRPr="004A7797">
        <w:rPr>
          <w:rFonts w:ascii="Times New Roman" w:hAnsi="Times New Roman"/>
          <w:color w:val="000000"/>
          <w:sz w:val="24"/>
        </w:rPr>
        <w:t xml:space="preserve">. </w:t>
      </w:r>
    </w:p>
    <w:p w14:paraId="48C3999C" w14:textId="77777777" w:rsidR="008F22A2" w:rsidRPr="004A7797" w:rsidRDefault="008F22A2" w:rsidP="00B936CA">
      <w:pPr>
        <w:numPr>
          <w:ilvl w:val="0"/>
          <w:numId w:val="43"/>
        </w:numPr>
        <w:spacing w:after="0" w:line="240" w:lineRule="auto"/>
        <w:ind w:left="426" w:right="62" w:hanging="437"/>
        <w:jc w:val="both"/>
        <w:rPr>
          <w:rFonts w:ascii="Times New Roman" w:hAnsi="Times New Roman"/>
          <w:color w:val="000000"/>
          <w:sz w:val="24"/>
        </w:rPr>
      </w:pPr>
      <w:r w:rsidRPr="004A7797">
        <w:rPr>
          <w:rFonts w:ascii="Times New Roman" w:hAnsi="Times New Roman"/>
          <w:color w:val="000000"/>
          <w:sz w:val="24"/>
        </w:rPr>
        <w:t xml:space="preserve">Otwarcie ofert jest niejawne. </w:t>
      </w:r>
    </w:p>
    <w:p w14:paraId="12E8D163" w14:textId="77777777" w:rsidR="008F22A2" w:rsidRPr="008F22A2" w:rsidRDefault="008F22A2" w:rsidP="00B936CA">
      <w:pPr>
        <w:numPr>
          <w:ilvl w:val="0"/>
          <w:numId w:val="43"/>
        </w:numPr>
        <w:spacing w:after="0" w:line="240" w:lineRule="auto"/>
        <w:ind w:left="426" w:right="62" w:hanging="437"/>
        <w:jc w:val="both"/>
        <w:rPr>
          <w:rFonts w:ascii="Times New Roman" w:hAnsi="Times New Roman"/>
          <w:color w:val="000000"/>
          <w:sz w:val="24"/>
        </w:rPr>
      </w:pPr>
      <w:r w:rsidRPr="008F22A2">
        <w:rPr>
          <w:rFonts w:ascii="Times New Roman" w:hAnsi="Times New Roman"/>
          <w:color w:val="000000"/>
          <w:sz w:val="24"/>
        </w:rPr>
        <w:t xml:space="preserve">Zamawiający, najpóźniej przed otwarciem ofert, udostępnia na stronie internetowej prowadzonego postępowania informację o kwocie, jaką zamierza przeznaczyć na sfinansowanie zamówienia. </w:t>
      </w:r>
    </w:p>
    <w:p w14:paraId="08B58308" w14:textId="77777777" w:rsidR="008F22A2" w:rsidRPr="008F22A2" w:rsidRDefault="008F22A2" w:rsidP="00B936CA">
      <w:pPr>
        <w:numPr>
          <w:ilvl w:val="0"/>
          <w:numId w:val="43"/>
        </w:numPr>
        <w:spacing w:after="0" w:line="240" w:lineRule="auto"/>
        <w:ind w:left="426" w:right="62" w:hanging="437"/>
        <w:jc w:val="both"/>
        <w:rPr>
          <w:rFonts w:ascii="Times New Roman" w:hAnsi="Times New Roman"/>
          <w:color w:val="000000"/>
          <w:sz w:val="24"/>
        </w:rPr>
      </w:pPr>
      <w:r w:rsidRPr="008F22A2">
        <w:rPr>
          <w:rFonts w:ascii="Times New Roman" w:hAnsi="Times New Roman"/>
          <w:color w:val="000000"/>
          <w:sz w:val="24"/>
        </w:rPr>
        <w:t xml:space="preserve">Zamawiający, niezwłocznie po otwarciu ofert, udostępnia na stronie internetowej prowadzonego postępowania informacje o: </w:t>
      </w:r>
    </w:p>
    <w:p w14:paraId="367088FF" w14:textId="77777777" w:rsidR="008F22A2" w:rsidRPr="008F22A2" w:rsidRDefault="008F22A2" w:rsidP="00B936CA">
      <w:pPr>
        <w:numPr>
          <w:ilvl w:val="0"/>
          <w:numId w:val="42"/>
        </w:numPr>
        <w:spacing w:after="0" w:line="240" w:lineRule="auto"/>
        <w:ind w:left="851" w:right="62" w:hanging="360"/>
        <w:jc w:val="both"/>
        <w:rPr>
          <w:rFonts w:ascii="Times New Roman" w:hAnsi="Times New Roman"/>
          <w:color w:val="000000"/>
          <w:sz w:val="24"/>
        </w:rPr>
      </w:pPr>
      <w:r w:rsidRPr="008F22A2">
        <w:rPr>
          <w:rFonts w:ascii="Times New Roman" w:hAnsi="Times New Roman"/>
          <w:color w:val="000000"/>
          <w:sz w:val="24"/>
        </w:rPr>
        <w:t xml:space="preserve">nazwach albo imionach i nazwiskach oraz siedzibach lub miejscach prowadzonej działalności gospodarczej albo miejscach zamieszkania Wykonawców, których oferty zostały otwarte, </w:t>
      </w:r>
    </w:p>
    <w:p w14:paraId="1644763B" w14:textId="77777777" w:rsidR="008F22A2" w:rsidRPr="008F22A2" w:rsidRDefault="008F22A2" w:rsidP="00B936CA">
      <w:pPr>
        <w:numPr>
          <w:ilvl w:val="0"/>
          <w:numId w:val="42"/>
        </w:numPr>
        <w:spacing w:after="0" w:line="240" w:lineRule="auto"/>
        <w:ind w:left="851" w:right="62" w:hanging="360"/>
        <w:jc w:val="both"/>
        <w:rPr>
          <w:rFonts w:ascii="Times New Roman" w:hAnsi="Times New Roman"/>
          <w:color w:val="000000"/>
          <w:sz w:val="24"/>
        </w:rPr>
      </w:pPr>
      <w:r w:rsidRPr="008F22A2">
        <w:rPr>
          <w:rFonts w:ascii="Times New Roman" w:hAnsi="Times New Roman"/>
          <w:color w:val="000000"/>
          <w:sz w:val="24"/>
        </w:rPr>
        <w:t xml:space="preserve">cenach lub kosztach zawartych w ofertach. </w:t>
      </w:r>
    </w:p>
    <w:p w14:paraId="5B7875DF" w14:textId="77777777" w:rsidR="008F22A2" w:rsidRPr="008F22A2" w:rsidRDefault="008F22A2" w:rsidP="00B936CA">
      <w:pPr>
        <w:numPr>
          <w:ilvl w:val="0"/>
          <w:numId w:val="43"/>
        </w:numPr>
        <w:spacing w:after="0" w:line="240" w:lineRule="auto"/>
        <w:ind w:left="426" w:right="62" w:hanging="437"/>
        <w:jc w:val="both"/>
        <w:rPr>
          <w:rFonts w:ascii="Times New Roman" w:hAnsi="Times New Roman"/>
          <w:color w:val="000000"/>
          <w:sz w:val="24"/>
        </w:rPr>
      </w:pPr>
      <w:r w:rsidRPr="008F22A2">
        <w:rPr>
          <w:rFonts w:ascii="Times New Roman" w:hAnsi="Times New Roman"/>
          <w:color w:val="000000"/>
          <w:sz w:val="24"/>
        </w:rPr>
        <w:t xml:space="preserve">W przypadku wystąpienia awarii systemu teleinformatycznego, która spowoduje brak możliwości otwarcia ofert w terminie określonym przez Zamawiającego, otwarcie ofert nastąpi niezwłocznie po usunięciu awarii. </w:t>
      </w:r>
    </w:p>
    <w:p w14:paraId="23071F48" w14:textId="25D08EF9" w:rsidR="00DE3309" w:rsidRDefault="008F22A2" w:rsidP="00B936CA">
      <w:pPr>
        <w:numPr>
          <w:ilvl w:val="0"/>
          <w:numId w:val="43"/>
        </w:numPr>
        <w:spacing w:after="0" w:line="240" w:lineRule="auto"/>
        <w:ind w:left="426" w:right="62" w:hanging="437"/>
        <w:jc w:val="both"/>
        <w:rPr>
          <w:rFonts w:ascii="Times New Roman" w:hAnsi="Times New Roman"/>
          <w:color w:val="000000"/>
          <w:sz w:val="24"/>
        </w:rPr>
      </w:pPr>
      <w:r w:rsidRPr="008F22A2">
        <w:rPr>
          <w:rFonts w:ascii="Times New Roman" w:hAnsi="Times New Roman"/>
          <w:color w:val="000000"/>
          <w:sz w:val="24"/>
        </w:rPr>
        <w:t xml:space="preserve">Zamawiający poinformuje o zmianie terminu otwarcia ofert na stronie internetowej prowadzonego postępowania. </w:t>
      </w:r>
    </w:p>
    <w:p w14:paraId="57226591" w14:textId="1B717564" w:rsidR="00D217AD" w:rsidRPr="00AB2213" w:rsidRDefault="00AB2213" w:rsidP="00B936CA">
      <w:pPr>
        <w:pStyle w:val="Akapitzlist"/>
        <w:numPr>
          <w:ilvl w:val="0"/>
          <w:numId w:val="39"/>
        </w:numPr>
        <w:suppressAutoHyphens/>
        <w:spacing w:before="120" w:after="120"/>
        <w:ind w:left="567" w:hanging="567"/>
        <w:contextualSpacing w:val="0"/>
        <w:jc w:val="both"/>
        <w:rPr>
          <w:rFonts w:ascii="Times New Roman" w:hAnsi="Times New Roman"/>
          <w:b/>
          <w:bCs/>
          <w:smallCaps/>
          <w:u w:val="single"/>
        </w:rPr>
      </w:pPr>
      <w:r w:rsidRPr="00AB2213">
        <w:rPr>
          <w:rFonts w:ascii="Times New Roman" w:hAnsi="Times New Roman"/>
          <w:b/>
          <w:bCs/>
          <w:smallCaps/>
          <w:u w:val="single"/>
        </w:rPr>
        <w:t>OPIS SPOSOBU OBLICZENIA CENY</w:t>
      </w:r>
    </w:p>
    <w:p w14:paraId="5D9F5EFD" w14:textId="08BD6C8D" w:rsidR="00D217AD" w:rsidRPr="00D51927" w:rsidRDefault="00D217AD" w:rsidP="00B936CA">
      <w:pPr>
        <w:numPr>
          <w:ilvl w:val="0"/>
          <w:numId w:val="46"/>
        </w:numPr>
        <w:spacing w:after="0" w:line="240" w:lineRule="auto"/>
        <w:ind w:left="426" w:right="62" w:hanging="426"/>
        <w:jc w:val="both"/>
        <w:rPr>
          <w:rFonts w:ascii="Times New Roman" w:hAnsi="Times New Roman"/>
          <w:sz w:val="24"/>
          <w:szCs w:val="24"/>
        </w:rPr>
      </w:pPr>
      <w:r w:rsidRPr="00D51927">
        <w:rPr>
          <w:rFonts w:ascii="Times New Roman" w:hAnsi="Times New Roman"/>
          <w:sz w:val="24"/>
          <w:szCs w:val="24"/>
        </w:rPr>
        <w:t>Cena oferty winna być obliczona w następujący sposób:</w:t>
      </w:r>
    </w:p>
    <w:p w14:paraId="460BFEA7" w14:textId="3D222061" w:rsidR="00D217AD" w:rsidRPr="00D51927" w:rsidRDefault="00D217AD" w:rsidP="00DE3309">
      <w:pPr>
        <w:pStyle w:val="Bezodstpw"/>
        <w:ind w:left="426"/>
        <w:rPr>
          <w:rFonts w:ascii="Times New Roman" w:hAnsi="Times New Roman"/>
          <w:sz w:val="24"/>
          <w:szCs w:val="24"/>
        </w:rPr>
      </w:pPr>
      <w:r w:rsidRPr="00D51927">
        <w:rPr>
          <w:rFonts w:ascii="Times New Roman" w:hAnsi="Times New Roman"/>
          <w:sz w:val="24"/>
          <w:szCs w:val="24"/>
        </w:rPr>
        <w:t>Na FORMULARZU CENOWYM stanowiącym zał. Nr 2 do Instrukcji dla Wykonawcy:</w:t>
      </w:r>
    </w:p>
    <w:p w14:paraId="55353857" w14:textId="3F3212BE" w:rsidR="00D217AD" w:rsidRDefault="00D217AD" w:rsidP="00DE3309">
      <w:pPr>
        <w:pStyle w:val="Bezodstpw"/>
        <w:ind w:left="426"/>
        <w:rPr>
          <w:rFonts w:ascii="Times New Roman" w:hAnsi="Times New Roman"/>
          <w:sz w:val="24"/>
          <w:szCs w:val="24"/>
        </w:rPr>
      </w:pPr>
      <w:r w:rsidRPr="00D51927">
        <w:rPr>
          <w:rFonts w:ascii="Times New Roman" w:hAnsi="Times New Roman"/>
          <w:sz w:val="24"/>
          <w:szCs w:val="24"/>
        </w:rPr>
        <w:t>Wykonawca określi ceny jednostkowe każdej pozycji.</w:t>
      </w:r>
    </w:p>
    <w:p w14:paraId="447234EC" w14:textId="24C246FC" w:rsidR="00D217AD" w:rsidRPr="0065291E" w:rsidRDefault="00D217AD" w:rsidP="00B936CA">
      <w:pPr>
        <w:numPr>
          <w:ilvl w:val="0"/>
          <w:numId w:val="46"/>
        </w:numPr>
        <w:spacing w:after="0" w:line="240" w:lineRule="auto"/>
        <w:ind w:left="426" w:right="-1" w:hanging="426"/>
        <w:jc w:val="both"/>
        <w:rPr>
          <w:rFonts w:ascii="Times New Roman" w:hAnsi="Times New Roman"/>
          <w:sz w:val="24"/>
          <w:szCs w:val="24"/>
        </w:rPr>
      </w:pPr>
      <w:r w:rsidRPr="0065291E">
        <w:rPr>
          <w:rFonts w:ascii="Times New Roman" w:hAnsi="Times New Roman"/>
          <w:sz w:val="24"/>
          <w:szCs w:val="24"/>
        </w:rPr>
        <w:t>Wykonawca obliczy wartość poszczególnych pozycji poprzez pomnożenie ceny jednostkowej</w:t>
      </w:r>
      <w:r w:rsidR="00486174">
        <w:rPr>
          <w:rFonts w:ascii="Times New Roman" w:hAnsi="Times New Roman"/>
          <w:sz w:val="24"/>
          <w:szCs w:val="24"/>
        </w:rPr>
        <w:t xml:space="preserve"> </w:t>
      </w:r>
      <w:r w:rsidRPr="0065291E">
        <w:rPr>
          <w:rFonts w:ascii="Times New Roman" w:hAnsi="Times New Roman"/>
          <w:sz w:val="24"/>
          <w:szCs w:val="24"/>
        </w:rPr>
        <w:t>dla</w:t>
      </w:r>
      <w:r w:rsidR="00486174">
        <w:rPr>
          <w:rFonts w:ascii="Times New Roman" w:hAnsi="Times New Roman"/>
          <w:sz w:val="24"/>
          <w:szCs w:val="24"/>
        </w:rPr>
        <w:t xml:space="preserve"> </w:t>
      </w:r>
      <w:r w:rsidRPr="0065291E">
        <w:rPr>
          <w:rFonts w:ascii="Times New Roman" w:hAnsi="Times New Roman"/>
          <w:sz w:val="24"/>
          <w:szCs w:val="24"/>
        </w:rPr>
        <w:t>danej pozycji przez ilość jednostek oraz doliczy podatek VAT.</w:t>
      </w:r>
    </w:p>
    <w:p w14:paraId="6C651C78" w14:textId="7B7399B2" w:rsidR="00D217AD" w:rsidRPr="0065291E" w:rsidRDefault="00D217AD" w:rsidP="00B936CA">
      <w:pPr>
        <w:numPr>
          <w:ilvl w:val="0"/>
          <w:numId w:val="46"/>
        </w:numPr>
        <w:spacing w:after="0" w:line="240" w:lineRule="auto"/>
        <w:ind w:left="426" w:right="-1" w:hanging="426"/>
        <w:jc w:val="both"/>
        <w:rPr>
          <w:rFonts w:ascii="Times New Roman" w:hAnsi="Times New Roman"/>
          <w:sz w:val="24"/>
          <w:szCs w:val="24"/>
        </w:rPr>
      </w:pPr>
      <w:r w:rsidRPr="0065291E">
        <w:rPr>
          <w:rFonts w:ascii="Times New Roman" w:hAnsi="Times New Roman"/>
          <w:sz w:val="24"/>
          <w:szCs w:val="24"/>
        </w:rPr>
        <w:t>Wykonawca zsumuje ceny brutto poszczególnych pozycji</w:t>
      </w:r>
      <w:r w:rsidR="00D51927">
        <w:rPr>
          <w:rFonts w:ascii="Times New Roman" w:hAnsi="Times New Roman"/>
          <w:sz w:val="24"/>
          <w:szCs w:val="24"/>
        </w:rPr>
        <w:t xml:space="preserve"> w pakiecie</w:t>
      </w:r>
      <w:r w:rsidRPr="0065291E">
        <w:rPr>
          <w:rFonts w:ascii="Times New Roman" w:hAnsi="Times New Roman"/>
          <w:sz w:val="24"/>
          <w:szCs w:val="24"/>
        </w:rPr>
        <w:t xml:space="preserve">. Suma ta stanowić będzie cenę </w:t>
      </w:r>
      <w:r w:rsidR="00D51927">
        <w:rPr>
          <w:rFonts w:ascii="Times New Roman" w:hAnsi="Times New Roman"/>
          <w:sz w:val="24"/>
          <w:szCs w:val="24"/>
        </w:rPr>
        <w:t>pakietu, a suma pakietów stanowić będzie wartość oferty</w:t>
      </w:r>
      <w:r w:rsidRPr="0065291E">
        <w:rPr>
          <w:rFonts w:ascii="Times New Roman" w:hAnsi="Times New Roman"/>
          <w:sz w:val="24"/>
          <w:szCs w:val="24"/>
        </w:rPr>
        <w:t>.</w:t>
      </w:r>
    </w:p>
    <w:p w14:paraId="338CB121" w14:textId="6E3C6112" w:rsidR="00D217AD" w:rsidRPr="0065291E" w:rsidRDefault="00D217AD" w:rsidP="00DE3309">
      <w:pPr>
        <w:pStyle w:val="Bezodstpw"/>
        <w:ind w:left="426"/>
        <w:jc w:val="both"/>
        <w:rPr>
          <w:rFonts w:ascii="Times New Roman" w:hAnsi="Times New Roman"/>
          <w:sz w:val="24"/>
          <w:szCs w:val="24"/>
        </w:rPr>
      </w:pPr>
      <w:r w:rsidRPr="0065291E">
        <w:rPr>
          <w:rFonts w:ascii="Times New Roman" w:hAnsi="Times New Roman"/>
          <w:sz w:val="24"/>
          <w:szCs w:val="24"/>
        </w:rPr>
        <w:t>Zamawiający wymaga, aby obliczona w ten sposób cena obejmowała wszystkie koszty, związane</w:t>
      </w:r>
      <w:r w:rsidR="00486174">
        <w:rPr>
          <w:rFonts w:ascii="Times New Roman" w:hAnsi="Times New Roman"/>
          <w:sz w:val="24"/>
          <w:szCs w:val="24"/>
        </w:rPr>
        <w:t xml:space="preserve"> </w:t>
      </w:r>
      <w:r w:rsidRPr="0065291E">
        <w:rPr>
          <w:rFonts w:ascii="Times New Roman" w:hAnsi="Times New Roman"/>
          <w:sz w:val="24"/>
          <w:szCs w:val="24"/>
        </w:rPr>
        <w:t xml:space="preserve">z realizacją zamówienia, t.j. </w:t>
      </w:r>
    </w:p>
    <w:p w14:paraId="37741FB9" w14:textId="3AC43527" w:rsidR="00D217AD" w:rsidRPr="0065291E" w:rsidRDefault="00D217AD" w:rsidP="00B936CA">
      <w:pPr>
        <w:pStyle w:val="Bezodstpw"/>
        <w:numPr>
          <w:ilvl w:val="0"/>
          <w:numId w:val="47"/>
        </w:numPr>
        <w:ind w:left="709" w:hanging="283"/>
        <w:rPr>
          <w:rFonts w:ascii="Times New Roman" w:hAnsi="Times New Roman"/>
          <w:sz w:val="24"/>
          <w:szCs w:val="24"/>
        </w:rPr>
      </w:pPr>
      <w:r w:rsidRPr="0065291E">
        <w:rPr>
          <w:rFonts w:ascii="Times New Roman" w:hAnsi="Times New Roman"/>
          <w:sz w:val="24"/>
          <w:szCs w:val="24"/>
        </w:rPr>
        <w:t xml:space="preserve">koszt transportu / dostawy/ i ubezpieczenia do Zamawiającego </w:t>
      </w:r>
    </w:p>
    <w:p w14:paraId="7CF1C2C9" w14:textId="6C38E6B5" w:rsidR="00D217AD" w:rsidRPr="0065291E" w:rsidRDefault="00D217AD" w:rsidP="00B936CA">
      <w:pPr>
        <w:pStyle w:val="Bezodstpw"/>
        <w:numPr>
          <w:ilvl w:val="0"/>
          <w:numId w:val="47"/>
        </w:numPr>
        <w:ind w:left="709" w:hanging="283"/>
        <w:rPr>
          <w:rFonts w:ascii="Times New Roman" w:hAnsi="Times New Roman"/>
          <w:sz w:val="24"/>
          <w:szCs w:val="24"/>
        </w:rPr>
      </w:pPr>
      <w:r w:rsidRPr="0065291E">
        <w:rPr>
          <w:rFonts w:ascii="Times New Roman" w:hAnsi="Times New Roman"/>
          <w:sz w:val="24"/>
          <w:szCs w:val="24"/>
        </w:rPr>
        <w:t>koszt wszelkich załadunków i rozładunków w miejscu wskazanym przez Zamawiającego</w:t>
      </w:r>
    </w:p>
    <w:p w14:paraId="61CA9D44" w14:textId="76567189" w:rsidR="00D217AD" w:rsidRDefault="00D217AD" w:rsidP="00B936CA">
      <w:pPr>
        <w:pStyle w:val="Bezodstpw"/>
        <w:numPr>
          <w:ilvl w:val="0"/>
          <w:numId w:val="47"/>
        </w:numPr>
        <w:ind w:left="709" w:hanging="283"/>
        <w:rPr>
          <w:rFonts w:ascii="Times New Roman" w:hAnsi="Times New Roman"/>
          <w:sz w:val="24"/>
          <w:szCs w:val="24"/>
        </w:rPr>
      </w:pPr>
      <w:r w:rsidRPr="0065291E">
        <w:rPr>
          <w:rFonts w:ascii="Times New Roman" w:hAnsi="Times New Roman"/>
          <w:sz w:val="24"/>
          <w:szCs w:val="24"/>
        </w:rPr>
        <w:t>koszt cła i podatku granicznego, jeśli takie wystąpią</w:t>
      </w:r>
      <w:r w:rsidR="00CE31B4">
        <w:rPr>
          <w:rFonts w:ascii="Times New Roman" w:hAnsi="Times New Roman"/>
          <w:sz w:val="24"/>
          <w:szCs w:val="24"/>
        </w:rPr>
        <w:t>.</w:t>
      </w:r>
    </w:p>
    <w:p w14:paraId="6D4E908C" w14:textId="1CC69C6C" w:rsidR="00CE31B4" w:rsidRPr="00C22F0B" w:rsidRDefault="00C22F0B" w:rsidP="00B936CA">
      <w:pPr>
        <w:numPr>
          <w:ilvl w:val="0"/>
          <w:numId w:val="46"/>
        </w:numPr>
        <w:spacing w:after="0" w:line="240" w:lineRule="auto"/>
        <w:ind w:left="425" w:hanging="425"/>
        <w:jc w:val="both"/>
        <w:rPr>
          <w:rFonts w:ascii="Times New Roman" w:hAnsi="Times New Roman"/>
          <w:sz w:val="24"/>
          <w:szCs w:val="24"/>
        </w:rPr>
      </w:pPr>
      <w:r w:rsidRPr="00C22F0B">
        <w:rPr>
          <w:rFonts w:ascii="Times New Roman" w:hAnsi="Times New Roman"/>
          <w:sz w:val="24"/>
          <w:szCs w:val="24"/>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35002A79" w14:textId="17D24AC8" w:rsidR="00D217AD" w:rsidRDefault="00D217AD" w:rsidP="00B936CA">
      <w:pPr>
        <w:numPr>
          <w:ilvl w:val="0"/>
          <w:numId w:val="46"/>
        </w:numPr>
        <w:spacing w:after="0" w:line="240" w:lineRule="auto"/>
        <w:ind w:left="426" w:right="-1" w:hanging="426"/>
        <w:jc w:val="both"/>
        <w:rPr>
          <w:rFonts w:ascii="Times New Roman" w:hAnsi="Times New Roman"/>
          <w:sz w:val="24"/>
          <w:szCs w:val="24"/>
        </w:rPr>
      </w:pPr>
      <w:r w:rsidRPr="00D51927">
        <w:rPr>
          <w:rFonts w:ascii="Times New Roman" w:hAnsi="Times New Roman"/>
          <w:sz w:val="24"/>
          <w:szCs w:val="24"/>
        </w:rPr>
        <w:t>Ceny określone przez Wykonawcę zostaną ustalone na okres ważności umowy i nie będą podlegały zmianom z wyjątkiem odpowiednich zapisów umowy.</w:t>
      </w:r>
    </w:p>
    <w:p w14:paraId="5B0A2493" w14:textId="77777777" w:rsidR="00C22F0B" w:rsidRPr="00C22F0B" w:rsidRDefault="00C22F0B" w:rsidP="00B936CA">
      <w:pPr>
        <w:numPr>
          <w:ilvl w:val="0"/>
          <w:numId w:val="46"/>
        </w:numPr>
        <w:spacing w:after="0" w:line="240" w:lineRule="auto"/>
        <w:ind w:left="426" w:right="-1" w:hanging="426"/>
        <w:jc w:val="both"/>
        <w:rPr>
          <w:rFonts w:ascii="Times New Roman" w:hAnsi="Times New Roman"/>
        </w:rPr>
      </w:pPr>
      <w:r w:rsidRPr="00C22F0B">
        <w:rPr>
          <w:rFonts w:ascii="Times New Roman" w:hAnsi="Times New Roman"/>
        </w:rPr>
        <w:t>Cena oferty powinna być wyrażona w złotych polskich (PLN) z dokładnością do dwóch miejsc po przecinku. Zaokrąglenia należy wykonywać zgodnie z zasadami matematycznymi (decyduje trzecia cyfra po przecinku, tj. jeśli trzecia cyfra mieści się w przedziale 0-4 obowiązuje zaokrąglenie w dół, a jeśli mieści się w przedziale 5-9 obowiązuje zaokrąglenie w górę) i na każdym etapie obliczeń.</w:t>
      </w:r>
    </w:p>
    <w:p w14:paraId="626A2598" w14:textId="276F3430" w:rsidR="005B0747" w:rsidRDefault="00D217AD" w:rsidP="00B936CA">
      <w:pPr>
        <w:numPr>
          <w:ilvl w:val="0"/>
          <w:numId w:val="46"/>
        </w:numPr>
        <w:spacing w:after="0" w:line="240" w:lineRule="auto"/>
        <w:ind w:left="426" w:right="-1" w:hanging="426"/>
        <w:jc w:val="both"/>
        <w:rPr>
          <w:rFonts w:ascii="Times New Roman" w:hAnsi="Times New Roman"/>
          <w:b/>
          <w:bCs/>
          <w:iCs/>
          <w:sz w:val="24"/>
          <w:szCs w:val="24"/>
          <w:lang w:eastAsia="ar-SA"/>
        </w:rPr>
      </w:pPr>
      <w:r w:rsidRPr="00435229">
        <w:rPr>
          <w:rFonts w:ascii="Times New Roman" w:hAnsi="Times New Roman"/>
          <w:b/>
          <w:bCs/>
          <w:iCs/>
          <w:sz w:val="24"/>
          <w:szCs w:val="24"/>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7031E695" w14:textId="77777777" w:rsidR="005B0747" w:rsidRDefault="005B0747">
      <w:pPr>
        <w:spacing w:after="0" w:line="240" w:lineRule="auto"/>
        <w:rPr>
          <w:rFonts w:ascii="Times New Roman" w:hAnsi="Times New Roman"/>
          <w:b/>
          <w:bCs/>
          <w:iCs/>
          <w:sz w:val="24"/>
          <w:szCs w:val="24"/>
          <w:lang w:eastAsia="ar-SA"/>
        </w:rPr>
      </w:pPr>
      <w:r>
        <w:rPr>
          <w:rFonts w:ascii="Times New Roman" w:hAnsi="Times New Roman"/>
          <w:b/>
          <w:bCs/>
          <w:iCs/>
          <w:sz w:val="24"/>
          <w:szCs w:val="24"/>
          <w:lang w:eastAsia="ar-SA"/>
        </w:rPr>
        <w:br w:type="page"/>
      </w:r>
    </w:p>
    <w:p w14:paraId="18629F18" w14:textId="1E6968FC" w:rsidR="0077303F" w:rsidRDefault="00AB2213" w:rsidP="00B936CA">
      <w:pPr>
        <w:pStyle w:val="Akapitzlist"/>
        <w:numPr>
          <w:ilvl w:val="0"/>
          <w:numId w:val="39"/>
        </w:numPr>
        <w:suppressAutoHyphens/>
        <w:spacing w:before="120" w:after="120"/>
        <w:ind w:left="567" w:hanging="567"/>
        <w:contextualSpacing w:val="0"/>
        <w:jc w:val="both"/>
        <w:rPr>
          <w:rFonts w:ascii="Times New Roman" w:hAnsi="Times New Roman"/>
          <w:b/>
          <w:smallCaps/>
          <w:u w:val="single"/>
        </w:rPr>
      </w:pPr>
      <w:r w:rsidRPr="00F5453F">
        <w:rPr>
          <w:rFonts w:ascii="Times New Roman" w:hAnsi="Times New Roman"/>
          <w:b/>
          <w:smallCaps/>
          <w:u w:val="single"/>
        </w:rPr>
        <w:lastRenderedPageBreak/>
        <w:t>KRYTERIA, KTÓRYMI ZAMAWIAJĄCY BĘDZIE SI KIEROWA PRZY WYBORZE OFERTY WRAZ Z PODANIEM ZNACZENIA TYCH KRYTERIÓW</w:t>
      </w:r>
      <w:r>
        <w:rPr>
          <w:rFonts w:ascii="Times New Roman" w:hAnsi="Times New Roman"/>
          <w:b/>
          <w:smallCaps/>
          <w:u w:val="single"/>
        </w:rPr>
        <w:t xml:space="preserve"> </w:t>
      </w:r>
      <w:r w:rsidRPr="00113A19">
        <w:rPr>
          <w:rFonts w:ascii="Times New Roman" w:hAnsi="Times New Roman"/>
          <w:b/>
          <w:smallCaps/>
          <w:color w:val="FF0000"/>
          <w:u w:val="single"/>
        </w:rPr>
        <w:t xml:space="preserve"> </w:t>
      </w:r>
    </w:p>
    <w:p w14:paraId="75F51A9F" w14:textId="5990D026" w:rsidR="00BB6040" w:rsidRDefault="009400D9" w:rsidP="00BB6040">
      <w:pPr>
        <w:pStyle w:val="Tekstpodstawowy"/>
        <w:ind w:left="426"/>
        <w:jc w:val="both"/>
        <w:rPr>
          <w:szCs w:val="24"/>
        </w:rPr>
      </w:pPr>
      <w:r w:rsidRPr="00D31817">
        <w:rPr>
          <w:szCs w:val="24"/>
        </w:rPr>
        <w:t xml:space="preserve">Przy wyborze oferty Zamawiający będzie się kierował </w:t>
      </w:r>
      <w:r w:rsidR="00BB6040">
        <w:rPr>
          <w:szCs w:val="24"/>
        </w:rPr>
        <w:t xml:space="preserve">kryterium ceny i kryterium jakości, </w:t>
      </w:r>
      <w:r w:rsidR="007F272A">
        <w:rPr>
          <w:szCs w:val="24"/>
        </w:rPr>
        <w:t>stosując</w:t>
      </w:r>
      <w:r w:rsidR="00BB6040">
        <w:rPr>
          <w:szCs w:val="24"/>
        </w:rPr>
        <w:t xml:space="preserve"> je łącznie lub rozdzielnie w zależności od przedmiotu zamówienia w poszczególnych pakietach, i tak dla:</w:t>
      </w:r>
    </w:p>
    <w:p w14:paraId="7167BBA4" w14:textId="11DC5383" w:rsidR="00516FA7" w:rsidRPr="00516FA7" w:rsidRDefault="00BB6040" w:rsidP="00B936CA">
      <w:pPr>
        <w:pStyle w:val="Tekstpodstawowy"/>
        <w:numPr>
          <w:ilvl w:val="0"/>
          <w:numId w:val="48"/>
        </w:numPr>
        <w:spacing w:before="120" w:after="120"/>
        <w:ind w:left="426" w:hanging="426"/>
        <w:jc w:val="both"/>
        <w:rPr>
          <w:bCs/>
          <w:szCs w:val="24"/>
        </w:rPr>
      </w:pPr>
      <w:r w:rsidRPr="007F272A">
        <w:rPr>
          <w:b/>
          <w:bCs/>
          <w:szCs w:val="24"/>
        </w:rPr>
        <w:t>Pakiet</w:t>
      </w:r>
      <w:r w:rsidR="00C22F0B">
        <w:rPr>
          <w:b/>
          <w:bCs/>
          <w:szCs w:val="24"/>
        </w:rPr>
        <w:t xml:space="preserve"> I, II, III</w:t>
      </w:r>
    </w:p>
    <w:p w14:paraId="24025182" w14:textId="0D33B747" w:rsidR="00A62F2C" w:rsidRPr="007F272A" w:rsidRDefault="00A62F2C" w:rsidP="00B936CA">
      <w:pPr>
        <w:pStyle w:val="Akapitzlist"/>
        <w:numPr>
          <w:ilvl w:val="4"/>
          <w:numId w:val="49"/>
        </w:numPr>
        <w:spacing w:before="120"/>
        <w:ind w:left="851" w:hanging="425"/>
        <w:contextualSpacing w:val="0"/>
        <w:rPr>
          <w:rFonts w:ascii="Times New Roman" w:hAnsi="Times New Roman"/>
          <w:bCs/>
        </w:rPr>
      </w:pPr>
      <w:r w:rsidRPr="007F272A">
        <w:rPr>
          <w:rFonts w:ascii="Times New Roman" w:hAnsi="Times New Roman"/>
          <w:bCs/>
        </w:rPr>
        <w:t xml:space="preserve">Cena brutto z VAT </w:t>
      </w:r>
      <w:r w:rsidR="00CD0B63">
        <w:rPr>
          <w:rFonts w:ascii="Times New Roman" w:hAnsi="Times New Roman"/>
          <w:bCs/>
        </w:rPr>
        <w:t>–</w:t>
      </w:r>
      <w:r w:rsidRPr="007F272A">
        <w:rPr>
          <w:rFonts w:ascii="Times New Roman" w:hAnsi="Times New Roman"/>
          <w:bCs/>
        </w:rPr>
        <w:t xml:space="preserve"> </w:t>
      </w:r>
      <w:r w:rsidR="00F45C96">
        <w:rPr>
          <w:rFonts w:ascii="Times New Roman" w:hAnsi="Times New Roman"/>
          <w:bCs/>
        </w:rPr>
        <w:t>8</w:t>
      </w:r>
      <w:r w:rsidRPr="007F272A">
        <w:rPr>
          <w:rFonts w:ascii="Times New Roman" w:hAnsi="Times New Roman"/>
          <w:bCs/>
        </w:rPr>
        <w:t>0</w:t>
      </w:r>
      <w:r w:rsidR="00CD0B63">
        <w:rPr>
          <w:rFonts w:ascii="Times New Roman" w:hAnsi="Times New Roman"/>
          <w:bCs/>
        </w:rPr>
        <w:t xml:space="preserve"> pkt</w:t>
      </w:r>
      <w:r w:rsidRPr="007F272A">
        <w:rPr>
          <w:rFonts w:ascii="Times New Roman" w:hAnsi="Times New Roman"/>
          <w:bCs/>
        </w:rPr>
        <w:t xml:space="preserve">  </w:t>
      </w:r>
    </w:p>
    <w:p w14:paraId="7627AEEA" w14:textId="7EE96A75" w:rsidR="000D3409" w:rsidRPr="00C22F0B" w:rsidRDefault="00C22F0B" w:rsidP="00516FA7">
      <w:pPr>
        <w:suppressAutoHyphens/>
        <w:spacing w:before="120" w:after="120" w:line="240" w:lineRule="auto"/>
        <w:ind w:left="851"/>
        <w:jc w:val="both"/>
        <w:rPr>
          <w:rFonts w:ascii="Times New Roman" w:hAnsi="Times New Roman"/>
          <w:bCs/>
          <w:sz w:val="28"/>
          <w:szCs w:val="28"/>
        </w:rPr>
      </w:pPr>
      <w:r w:rsidRPr="00C22F0B">
        <w:rPr>
          <w:rFonts w:ascii="Times New Roman" w:hAnsi="Times New Roman"/>
          <w:bCs/>
          <w:sz w:val="28"/>
          <w:szCs w:val="28"/>
        </w:rPr>
        <w:t xml:space="preserve">C </w:t>
      </w:r>
      <w:r w:rsidRPr="00C22F0B">
        <w:rPr>
          <w:rFonts w:ascii="Times New Roman" w:hAnsi="Times New Roman"/>
          <w:bCs/>
          <w:sz w:val="28"/>
          <w:szCs w:val="28"/>
          <w:vertAlign w:val="subscript"/>
        </w:rPr>
        <w:t>I;II;III</w:t>
      </w:r>
      <w:r w:rsidR="000D3409" w:rsidRPr="00C22F0B">
        <w:rPr>
          <w:rFonts w:ascii="Times New Roman" w:hAnsi="Times New Roman"/>
          <w:bCs/>
          <w:sz w:val="28"/>
          <w:szCs w:val="28"/>
        </w:rPr>
        <w:t xml:space="preserve"> = cena najniższa oferowana / cena oferty ocenianej × </w:t>
      </w:r>
      <w:r w:rsidR="00F45C96">
        <w:rPr>
          <w:rFonts w:ascii="Times New Roman" w:hAnsi="Times New Roman"/>
          <w:bCs/>
          <w:sz w:val="28"/>
          <w:szCs w:val="28"/>
        </w:rPr>
        <w:t>8</w:t>
      </w:r>
      <w:r w:rsidR="000D3409" w:rsidRPr="00C22F0B">
        <w:rPr>
          <w:rFonts w:ascii="Times New Roman" w:hAnsi="Times New Roman"/>
          <w:bCs/>
          <w:sz w:val="28"/>
          <w:szCs w:val="28"/>
        </w:rPr>
        <w:t>0 pkt</w:t>
      </w:r>
    </w:p>
    <w:p w14:paraId="12C6B3C1" w14:textId="0711E1F7" w:rsidR="00C22F0B" w:rsidRPr="00A11CF1" w:rsidRDefault="00C22F0B" w:rsidP="00B936CA">
      <w:pPr>
        <w:pStyle w:val="Akapitzlist"/>
        <w:numPr>
          <w:ilvl w:val="1"/>
          <w:numId w:val="48"/>
        </w:numPr>
        <w:autoSpaceDE w:val="0"/>
        <w:autoSpaceDN w:val="0"/>
        <w:adjustRightInd w:val="0"/>
        <w:ind w:left="1276" w:hanging="425"/>
        <w:jc w:val="both"/>
        <w:rPr>
          <w:rFonts w:ascii="Times New Roman" w:hAnsi="Times New Roman" w:cs="Times New Roman"/>
          <w:color w:val="000000"/>
          <w:sz w:val="23"/>
          <w:szCs w:val="23"/>
        </w:rPr>
      </w:pPr>
      <w:r w:rsidRPr="00A11CF1">
        <w:rPr>
          <w:rFonts w:ascii="Times New Roman" w:hAnsi="Times New Roman" w:cs="Times New Roman"/>
          <w:color w:val="000000"/>
        </w:rPr>
        <w:t>Certyfikat w zakresie prowadzonej działalności (System Zarządzania Środowiskowego zgodny z</w:t>
      </w:r>
      <w:r>
        <w:rPr>
          <w:rFonts w:ascii="Times New Roman" w:hAnsi="Times New Roman" w:cs="Times New Roman"/>
          <w:color w:val="000000"/>
        </w:rPr>
        <w:t> </w:t>
      </w:r>
      <w:r w:rsidRPr="00A11CF1">
        <w:rPr>
          <w:rFonts w:ascii="Times New Roman" w:hAnsi="Times New Roman" w:cs="Times New Roman"/>
          <w:color w:val="000000"/>
        </w:rPr>
        <w:t xml:space="preserve">wymaganiami normy PN EN ISO 14001:2005 lub dokument równoważny) </w:t>
      </w:r>
      <w:r>
        <w:rPr>
          <w:rFonts w:ascii="Times New Roman" w:hAnsi="Times New Roman" w:cs="Times New Roman"/>
          <w:color w:val="000000"/>
        </w:rPr>
        <w:t xml:space="preserve">- </w:t>
      </w:r>
      <w:r w:rsidR="000C6068">
        <w:rPr>
          <w:rFonts w:ascii="Times New Roman" w:hAnsi="Times New Roman" w:cs="Times New Roman"/>
          <w:b/>
          <w:bCs/>
          <w:color w:val="000000"/>
          <w:sz w:val="23"/>
          <w:szCs w:val="23"/>
        </w:rPr>
        <w:t>10</w:t>
      </w:r>
      <w:r w:rsidRPr="004A0B0C">
        <w:rPr>
          <w:rFonts w:ascii="Times New Roman" w:hAnsi="Times New Roman" w:cs="Times New Roman"/>
          <w:b/>
          <w:bCs/>
          <w:color w:val="000000"/>
          <w:sz w:val="23"/>
          <w:szCs w:val="23"/>
        </w:rPr>
        <w:t xml:space="preserve"> %</w:t>
      </w:r>
      <w:r w:rsidRPr="00A11CF1">
        <w:rPr>
          <w:rFonts w:ascii="Times New Roman" w:hAnsi="Times New Roman" w:cs="Times New Roman"/>
          <w:color w:val="000000"/>
          <w:sz w:val="23"/>
          <w:szCs w:val="23"/>
        </w:rPr>
        <w:t xml:space="preserve"> </w:t>
      </w:r>
    </w:p>
    <w:p w14:paraId="6BEAA7C9" w14:textId="07DC4AD8" w:rsidR="00C22F0B" w:rsidRDefault="00C22F0B" w:rsidP="00B936CA">
      <w:pPr>
        <w:pStyle w:val="Akapitzlist"/>
        <w:numPr>
          <w:ilvl w:val="1"/>
          <w:numId w:val="48"/>
        </w:numPr>
        <w:autoSpaceDE w:val="0"/>
        <w:autoSpaceDN w:val="0"/>
        <w:adjustRightInd w:val="0"/>
        <w:spacing w:after="240"/>
        <w:ind w:left="1276" w:hanging="425"/>
        <w:contextualSpacing w:val="0"/>
        <w:jc w:val="both"/>
        <w:rPr>
          <w:rFonts w:ascii="Times New Roman" w:hAnsi="Times New Roman" w:cs="Times New Roman"/>
          <w:b/>
          <w:bCs/>
          <w:color w:val="000000"/>
          <w:sz w:val="23"/>
          <w:szCs w:val="23"/>
        </w:rPr>
      </w:pPr>
      <w:r w:rsidRPr="00A11CF1">
        <w:rPr>
          <w:rFonts w:ascii="Times New Roman" w:hAnsi="Times New Roman" w:cs="Times New Roman"/>
          <w:color w:val="000000"/>
          <w:sz w:val="23"/>
          <w:szCs w:val="23"/>
        </w:rPr>
        <w:t xml:space="preserve">posiadanie procedury/instrukcji w przypadku awarii samochodu podczas transportu odpadów odebranych od wytwórcy </w:t>
      </w:r>
      <w:r>
        <w:rPr>
          <w:rFonts w:ascii="Times New Roman" w:hAnsi="Times New Roman" w:cs="Times New Roman"/>
          <w:color w:val="000000"/>
          <w:sz w:val="23"/>
          <w:szCs w:val="23"/>
        </w:rPr>
        <w:t xml:space="preserve">- </w:t>
      </w:r>
      <w:r w:rsidR="000C6068">
        <w:rPr>
          <w:rFonts w:ascii="Times New Roman" w:hAnsi="Times New Roman" w:cs="Times New Roman"/>
          <w:b/>
          <w:bCs/>
          <w:color w:val="000000"/>
          <w:sz w:val="23"/>
          <w:szCs w:val="23"/>
        </w:rPr>
        <w:t>10</w:t>
      </w:r>
      <w:r w:rsidRPr="007312D4">
        <w:rPr>
          <w:rFonts w:ascii="Times New Roman" w:hAnsi="Times New Roman" w:cs="Times New Roman"/>
          <w:b/>
          <w:bCs/>
          <w:color w:val="000000"/>
          <w:sz w:val="23"/>
          <w:szCs w:val="23"/>
        </w:rPr>
        <w:t xml:space="preserve"> %</w:t>
      </w:r>
    </w:p>
    <w:tbl>
      <w:tblPr>
        <w:tblStyle w:val="Tabela-Siatka1"/>
        <w:tblpPr w:leftFromText="141" w:rightFromText="141" w:vertAnchor="text" w:horzAnchor="margin" w:tblpXSpec="right" w:tblpY="52"/>
        <w:tblW w:w="8930" w:type="dxa"/>
        <w:tblLook w:val="04A0" w:firstRow="1" w:lastRow="0" w:firstColumn="1" w:lastColumn="0" w:noHBand="0" w:noVBand="1"/>
      </w:tblPr>
      <w:tblGrid>
        <w:gridCol w:w="545"/>
        <w:gridCol w:w="7129"/>
        <w:gridCol w:w="1256"/>
      </w:tblGrid>
      <w:tr w:rsidR="00854F2F" w:rsidRPr="00C22F0B" w14:paraId="2515A389" w14:textId="77777777" w:rsidTr="00854F2F">
        <w:tc>
          <w:tcPr>
            <w:tcW w:w="545" w:type="dxa"/>
          </w:tcPr>
          <w:p w14:paraId="5E12B5B7" w14:textId="77777777" w:rsidR="00854F2F" w:rsidRPr="00C22F0B" w:rsidRDefault="00854F2F" w:rsidP="00854F2F">
            <w:pPr>
              <w:suppressAutoHyphens/>
              <w:spacing w:after="0" w:line="240" w:lineRule="auto"/>
              <w:jc w:val="both"/>
              <w:rPr>
                <w:rFonts w:ascii="Times New Roman" w:hAnsi="Times New Roman" w:cs="Tahoma"/>
                <w:bCs/>
                <w:sz w:val="24"/>
                <w:szCs w:val="24"/>
                <w:lang w:eastAsia="en-US"/>
              </w:rPr>
            </w:pPr>
          </w:p>
        </w:tc>
        <w:tc>
          <w:tcPr>
            <w:tcW w:w="7129" w:type="dxa"/>
          </w:tcPr>
          <w:p w14:paraId="0ED2261F" w14:textId="77777777" w:rsidR="00854F2F" w:rsidRPr="00C22F0B" w:rsidRDefault="00854F2F" w:rsidP="00854F2F">
            <w:pPr>
              <w:suppressAutoHyphens/>
              <w:spacing w:after="0" w:line="240" w:lineRule="auto"/>
              <w:jc w:val="both"/>
              <w:rPr>
                <w:rFonts w:ascii="Times New Roman" w:hAnsi="Times New Roman" w:cs="Tahoma"/>
                <w:b/>
                <w:sz w:val="24"/>
                <w:szCs w:val="24"/>
                <w:lang w:eastAsia="en-US"/>
              </w:rPr>
            </w:pPr>
            <w:r w:rsidRPr="00C22F0B">
              <w:rPr>
                <w:rFonts w:ascii="Times New Roman" w:hAnsi="Times New Roman" w:cs="Tahoma"/>
                <w:b/>
                <w:sz w:val="24"/>
                <w:szCs w:val="24"/>
                <w:lang w:eastAsia="en-US"/>
              </w:rPr>
              <w:t>Opis kryteriów oceny</w:t>
            </w:r>
          </w:p>
        </w:tc>
        <w:tc>
          <w:tcPr>
            <w:tcW w:w="1256" w:type="dxa"/>
          </w:tcPr>
          <w:p w14:paraId="2F0D1CC6" w14:textId="77777777" w:rsidR="00854F2F" w:rsidRPr="00C22F0B" w:rsidRDefault="00854F2F" w:rsidP="00854F2F">
            <w:pPr>
              <w:suppressAutoHyphens/>
              <w:spacing w:after="0" w:line="240" w:lineRule="auto"/>
              <w:jc w:val="both"/>
              <w:rPr>
                <w:rFonts w:ascii="Times New Roman" w:hAnsi="Times New Roman" w:cs="Tahoma"/>
                <w:b/>
                <w:sz w:val="24"/>
                <w:szCs w:val="24"/>
                <w:lang w:eastAsia="en-US"/>
              </w:rPr>
            </w:pPr>
            <w:r w:rsidRPr="00C22F0B">
              <w:rPr>
                <w:rFonts w:ascii="Times New Roman" w:hAnsi="Times New Roman" w:cs="Tahoma"/>
                <w:b/>
                <w:sz w:val="24"/>
                <w:szCs w:val="24"/>
                <w:lang w:eastAsia="en-US"/>
              </w:rPr>
              <w:t>Znaczenie</w:t>
            </w:r>
          </w:p>
        </w:tc>
      </w:tr>
      <w:tr w:rsidR="00854F2F" w:rsidRPr="00C22F0B" w14:paraId="4950DB6C" w14:textId="77777777" w:rsidTr="00854F2F">
        <w:tc>
          <w:tcPr>
            <w:tcW w:w="545" w:type="dxa"/>
          </w:tcPr>
          <w:p w14:paraId="4A2F7CCF" w14:textId="77777777" w:rsidR="00854F2F" w:rsidRPr="00C22F0B" w:rsidRDefault="00854F2F" w:rsidP="00854F2F">
            <w:pPr>
              <w:suppressAutoHyphens/>
              <w:spacing w:after="0" w:line="240" w:lineRule="auto"/>
              <w:jc w:val="both"/>
              <w:rPr>
                <w:rFonts w:ascii="Times New Roman" w:hAnsi="Times New Roman" w:cs="Tahoma"/>
                <w:bCs/>
                <w:sz w:val="24"/>
                <w:szCs w:val="24"/>
                <w:lang w:eastAsia="en-US"/>
              </w:rPr>
            </w:pPr>
            <w:r w:rsidRPr="00C22F0B">
              <w:rPr>
                <w:rFonts w:ascii="Times New Roman" w:hAnsi="Times New Roman" w:cs="Tahoma"/>
                <w:bCs/>
                <w:sz w:val="24"/>
                <w:szCs w:val="24"/>
                <w:lang w:eastAsia="en-US"/>
              </w:rPr>
              <w:t>a)</w:t>
            </w:r>
          </w:p>
        </w:tc>
        <w:tc>
          <w:tcPr>
            <w:tcW w:w="7129" w:type="dxa"/>
          </w:tcPr>
          <w:p w14:paraId="1AD3FA54" w14:textId="77777777" w:rsidR="00854F2F" w:rsidRPr="00C22F0B" w:rsidRDefault="00854F2F" w:rsidP="00854F2F">
            <w:pPr>
              <w:suppressAutoHyphens/>
              <w:spacing w:after="0" w:line="240" w:lineRule="auto"/>
              <w:jc w:val="both"/>
              <w:rPr>
                <w:rFonts w:ascii="Times New Roman" w:hAnsi="Times New Roman" w:cs="Tahoma"/>
                <w:bCs/>
                <w:sz w:val="24"/>
                <w:szCs w:val="24"/>
                <w:lang w:eastAsia="en-US"/>
              </w:rPr>
            </w:pPr>
            <w:r w:rsidRPr="00C22F0B">
              <w:rPr>
                <w:rFonts w:ascii="Times New Roman" w:hAnsi="Times New Roman" w:cs="Tahoma"/>
                <w:bCs/>
                <w:sz w:val="24"/>
                <w:szCs w:val="24"/>
                <w:lang w:eastAsia="en-US"/>
              </w:rPr>
              <w:t>Cena brutto z VAT</w:t>
            </w:r>
          </w:p>
        </w:tc>
        <w:tc>
          <w:tcPr>
            <w:tcW w:w="1256" w:type="dxa"/>
          </w:tcPr>
          <w:p w14:paraId="513715EC" w14:textId="65815E9A" w:rsidR="00854F2F" w:rsidRPr="00C22F0B" w:rsidRDefault="00F45C96" w:rsidP="00854F2F">
            <w:pPr>
              <w:suppressAutoHyphens/>
              <w:spacing w:after="0" w:line="240" w:lineRule="auto"/>
              <w:jc w:val="both"/>
              <w:rPr>
                <w:rFonts w:ascii="Times New Roman" w:hAnsi="Times New Roman" w:cs="Tahoma"/>
                <w:bCs/>
                <w:sz w:val="24"/>
                <w:szCs w:val="24"/>
                <w:lang w:eastAsia="en-US"/>
              </w:rPr>
            </w:pPr>
            <w:r>
              <w:rPr>
                <w:rFonts w:ascii="Times New Roman" w:hAnsi="Times New Roman" w:cs="Tahoma"/>
                <w:bCs/>
                <w:sz w:val="24"/>
                <w:szCs w:val="24"/>
                <w:lang w:eastAsia="en-US"/>
              </w:rPr>
              <w:t>8</w:t>
            </w:r>
            <w:r w:rsidR="00854F2F" w:rsidRPr="00C22F0B">
              <w:rPr>
                <w:rFonts w:ascii="Times New Roman" w:hAnsi="Times New Roman" w:cs="Tahoma"/>
                <w:bCs/>
                <w:sz w:val="24"/>
                <w:szCs w:val="24"/>
                <w:lang w:eastAsia="en-US"/>
              </w:rPr>
              <w:t>0 %</w:t>
            </w:r>
          </w:p>
        </w:tc>
      </w:tr>
      <w:tr w:rsidR="00854F2F" w:rsidRPr="00C22F0B" w14:paraId="604C9F88" w14:textId="77777777" w:rsidTr="00854F2F">
        <w:tc>
          <w:tcPr>
            <w:tcW w:w="545" w:type="dxa"/>
          </w:tcPr>
          <w:p w14:paraId="60BB8B83" w14:textId="3746BE1E" w:rsidR="00854F2F" w:rsidRPr="00C22F0B" w:rsidRDefault="00F45C96" w:rsidP="00854F2F">
            <w:pPr>
              <w:suppressAutoHyphens/>
              <w:spacing w:after="0" w:line="240" w:lineRule="auto"/>
              <w:jc w:val="both"/>
              <w:rPr>
                <w:rFonts w:ascii="Times New Roman" w:hAnsi="Times New Roman" w:cs="Tahoma"/>
                <w:bCs/>
                <w:sz w:val="24"/>
                <w:szCs w:val="24"/>
                <w:lang w:eastAsia="en-US"/>
              </w:rPr>
            </w:pPr>
            <w:r>
              <w:rPr>
                <w:rFonts w:ascii="Times New Roman" w:hAnsi="Times New Roman" w:cs="Tahoma"/>
                <w:bCs/>
                <w:sz w:val="24"/>
                <w:szCs w:val="24"/>
                <w:lang w:eastAsia="en-US"/>
              </w:rPr>
              <w:t>b</w:t>
            </w:r>
            <w:r w:rsidR="00854F2F" w:rsidRPr="00C22F0B">
              <w:rPr>
                <w:rFonts w:ascii="Times New Roman" w:hAnsi="Times New Roman" w:cs="Tahoma"/>
                <w:bCs/>
                <w:sz w:val="24"/>
                <w:szCs w:val="24"/>
                <w:lang w:eastAsia="en-US"/>
              </w:rPr>
              <w:t>)</w:t>
            </w:r>
          </w:p>
        </w:tc>
        <w:tc>
          <w:tcPr>
            <w:tcW w:w="7129" w:type="dxa"/>
          </w:tcPr>
          <w:p w14:paraId="15E4151B" w14:textId="77777777" w:rsidR="00854F2F" w:rsidRPr="00C22F0B" w:rsidRDefault="00854F2F" w:rsidP="00854F2F">
            <w:pPr>
              <w:suppressAutoHyphens/>
              <w:spacing w:after="0" w:line="240" w:lineRule="auto"/>
              <w:jc w:val="both"/>
              <w:rPr>
                <w:rFonts w:ascii="Times New Roman" w:hAnsi="Times New Roman" w:cs="Tahoma"/>
                <w:bCs/>
                <w:sz w:val="24"/>
                <w:szCs w:val="24"/>
                <w:lang w:eastAsia="en-US"/>
              </w:rPr>
            </w:pPr>
            <w:r w:rsidRPr="00C22F0B">
              <w:rPr>
                <w:rFonts w:ascii="Times New Roman" w:hAnsi="Times New Roman" w:cs="Tahoma"/>
                <w:bCs/>
                <w:sz w:val="24"/>
                <w:szCs w:val="24"/>
                <w:lang w:eastAsia="en-US"/>
              </w:rPr>
              <w:t>Certyfikat w zakresie prowadzonej działalności (System Zarządzania Środowiskowego zgodny z wymaganiami normy PN EN ISO 14001:2005 lub dokument równoważny)</w:t>
            </w:r>
          </w:p>
          <w:p w14:paraId="6A0A7197" w14:textId="00A2A9DA" w:rsidR="00854F2F" w:rsidRPr="00C22F0B" w:rsidRDefault="00854F2F" w:rsidP="00854F2F">
            <w:pPr>
              <w:suppressAutoHyphens/>
              <w:spacing w:after="0" w:line="240" w:lineRule="auto"/>
              <w:jc w:val="both"/>
              <w:rPr>
                <w:rFonts w:ascii="Times New Roman" w:hAnsi="Times New Roman" w:cs="Tahoma"/>
                <w:bCs/>
                <w:sz w:val="24"/>
                <w:szCs w:val="24"/>
                <w:lang w:eastAsia="en-US"/>
              </w:rPr>
            </w:pPr>
            <w:r w:rsidRPr="00C22F0B">
              <w:rPr>
                <w:rFonts w:ascii="Times New Roman" w:hAnsi="Times New Roman" w:cs="Tahoma"/>
                <w:bCs/>
                <w:sz w:val="24"/>
                <w:szCs w:val="24"/>
                <w:lang w:eastAsia="en-US"/>
              </w:rPr>
              <w:t xml:space="preserve">- TAK – </w:t>
            </w:r>
            <w:r w:rsidR="00F45C96">
              <w:rPr>
                <w:rFonts w:ascii="Times New Roman" w:hAnsi="Times New Roman" w:cs="Tahoma"/>
                <w:bCs/>
                <w:sz w:val="24"/>
                <w:szCs w:val="24"/>
                <w:lang w:eastAsia="en-US"/>
              </w:rPr>
              <w:t>10</w:t>
            </w:r>
            <w:r w:rsidRPr="00C22F0B">
              <w:rPr>
                <w:rFonts w:ascii="Times New Roman" w:hAnsi="Times New Roman" w:cs="Tahoma"/>
                <w:bCs/>
                <w:sz w:val="24"/>
                <w:szCs w:val="24"/>
                <w:lang w:eastAsia="en-US"/>
              </w:rPr>
              <w:t xml:space="preserve"> pkt</w:t>
            </w:r>
          </w:p>
          <w:p w14:paraId="2DB4A452" w14:textId="77777777" w:rsidR="00854F2F" w:rsidRPr="00C22F0B" w:rsidRDefault="00854F2F" w:rsidP="00854F2F">
            <w:pPr>
              <w:suppressAutoHyphens/>
              <w:spacing w:after="0" w:line="240" w:lineRule="auto"/>
              <w:jc w:val="both"/>
              <w:rPr>
                <w:rFonts w:ascii="Times New Roman" w:hAnsi="Times New Roman" w:cs="Tahoma"/>
                <w:bCs/>
                <w:sz w:val="24"/>
                <w:szCs w:val="24"/>
                <w:lang w:eastAsia="en-US"/>
              </w:rPr>
            </w:pPr>
            <w:r w:rsidRPr="00C22F0B">
              <w:rPr>
                <w:rFonts w:ascii="Times New Roman" w:hAnsi="Times New Roman" w:cs="Tahoma"/>
                <w:bCs/>
                <w:sz w:val="24"/>
                <w:szCs w:val="24"/>
                <w:lang w:eastAsia="en-US"/>
              </w:rPr>
              <w:t>- NIE - 0 pkt</w:t>
            </w:r>
          </w:p>
          <w:p w14:paraId="061097F0" w14:textId="77777777" w:rsidR="00854F2F" w:rsidRPr="00C22F0B" w:rsidRDefault="00854F2F" w:rsidP="00854F2F">
            <w:pPr>
              <w:suppressAutoHyphens/>
              <w:spacing w:after="0" w:line="240" w:lineRule="auto"/>
              <w:jc w:val="both"/>
              <w:rPr>
                <w:rFonts w:ascii="Times New Roman" w:hAnsi="Times New Roman" w:cs="Tahoma"/>
                <w:bCs/>
                <w:sz w:val="24"/>
                <w:szCs w:val="24"/>
                <w:u w:val="single"/>
                <w:lang w:eastAsia="en-US"/>
              </w:rPr>
            </w:pPr>
            <w:r w:rsidRPr="00C22F0B">
              <w:rPr>
                <w:rFonts w:ascii="Times New Roman" w:hAnsi="Times New Roman" w:cs="Tahoma"/>
                <w:bCs/>
                <w:sz w:val="24"/>
                <w:szCs w:val="24"/>
                <w:u w:val="single"/>
                <w:lang w:eastAsia="en-US"/>
              </w:rPr>
              <w:t>Certyfikat ww. należy dołączyć do oferty</w:t>
            </w:r>
          </w:p>
        </w:tc>
        <w:tc>
          <w:tcPr>
            <w:tcW w:w="1256" w:type="dxa"/>
          </w:tcPr>
          <w:p w14:paraId="45A183DD" w14:textId="6C6FA483" w:rsidR="00854F2F" w:rsidRPr="00C22F0B" w:rsidRDefault="00F45C96" w:rsidP="00854F2F">
            <w:pPr>
              <w:suppressAutoHyphens/>
              <w:spacing w:after="0" w:line="240" w:lineRule="auto"/>
              <w:jc w:val="both"/>
              <w:rPr>
                <w:rFonts w:ascii="Times New Roman" w:hAnsi="Times New Roman" w:cs="Tahoma"/>
                <w:bCs/>
                <w:sz w:val="24"/>
                <w:szCs w:val="24"/>
                <w:lang w:eastAsia="en-US"/>
              </w:rPr>
            </w:pPr>
            <w:r>
              <w:rPr>
                <w:rFonts w:ascii="Times New Roman" w:hAnsi="Times New Roman" w:cs="Tahoma"/>
                <w:bCs/>
                <w:sz w:val="24"/>
                <w:szCs w:val="24"/>
                <w:lang w:eastAsia="en-US"/>
              </w:rPr>
              <w:t>10</w:t>
            </w:r>
            <w:r w:rsidR="00854F2F" w:rsidRPr="00C22F0B">
              <w:rPr>
                <w:rFonts w:ascii="Times New Roman" w:hAnsi="Times New Roman" w:cs="Tahoma"/>
                <w:bCs/>
                <w:sz w:val="24"/>
                <w:szCs w:val="24"/>
                <w:lang w:eastAsia="en-US"/>
              </w:rPr>
              <w:t xml:space="preserve"> %</w:t>
            </w:r>
          </w:p>
        </w:tc>
      </w:tr>
      <w:tr w:rsidR="00854F2F" w:rsidRPr="00C22F0B" w14:paraId="46CBB931" w14:textId="77777777" w:rsidTr="00854F2F">
        <w:tc>
          <w:tcPr>
            <w:tcW w:w="545" w:type="dxa"/>
          </w:tcPr>
          <w:p w14:paraId="769113F9" w14:textId="660F6D90" w:rsidR="00854F2F" w:rsidRPr="00C22F0B" w:rsidRDefault="00F45C96" w:rsidP="00854F2F">
            <w:pPr>
              <w:suppressAutoHyphens/>
              <w:spacing w:after="0" w:line="240" w:lineRule="auto"/>
              <w:jc w:val="both"/>
              <w:rPr>
                <w:rFonts w:ascii="Times New Roman" w:hAnsi="Times New Roman" w:cs="Tahoma"/>
                <w:bCs/>
                <w:sz w:val="24"/>
                <w:szCs w:val="24"/>
                <w:lang w:eastAsia="en-US"/>
              </w:rPr>
            </w:pPr>
            <w:r>
              <w:rPr>
                <w:rFonts w:ascii="Times New Roman" w:hAnsi="Times New Roman" w:cs="Tahoma"/>
                <w:bCs/>
                <w:sz w:val="24"/>
                <w:szCs w:val="24"/>
                <w:lang w:eastAsia="en-US"/>
              </w:rPr>
              <w:t>c</w:t>
            </w:r>
            <w:r w:rsidR="00854F2F" w:rsidRPr="00C22F0B">
              <w:rPr>
                <w:rFonts w:ascii="Times New Roman" w:hAnsi="Times New Roman" w:cs="Tahoma"/>
                <w:bCs/>
                <w:sz w:val="24"/>
                <w:szCs w:val="24"/>
                <w:lang w:eastAsia="en-US"/>
              </w:rPr>
              <w:t>)</w:t>
            </w:r>
          </w:p>
        </w:tc>
        <w:tc>
          <w:tcPr>
            <w:tcW w:w="7129" w:type="dxa"/>
          </w:tcPr>
          <w:p w14:paraId="36B8230E" w14:textId="77777777" w:rsidR="00854F2F" w:rsidRPr="00C22F0B" w:rsidRDefault="00854F2F" w:rsidP="00854F2F">
            <w:pPr>
              <w:suppressAutoHyphens/>
              <w:spacing w:after="0" w:line="240" w:lineRule="auto"/>
              <w:jc w:val="both"/>
              <w:rPr>
                <w:rFonts w:ascii="Times New Roman" w:hAnsi="Times New Roman" w:cs="Tahoma"/>
                <w:bCs/>
                <w:sz w:val="24"/>
                <w:szCs w:val="24"/>
                <w:lang w:eastAsia="en-US"/>
              </w:rPr>
            </w:pPr>
            <w:r w:rsidRPr="00C22F0B">
              <w:rPr>
                <w:rFonts w:ascii="Times New Roman" w:hAnsi="Times New Roman" w:cs="Tahoma"/>
                <w:bCs/>
                <w:sz w:val="24"/>
                <w:szCs w:val="24"/>
                <w:lang w:eastAsia="en-US"/>
              </w:rPr>
              <w:t>Posiadanie procedury/instrukcji w przypadku awarii samochodu podczas transportu odpadów odebranych od wytwórcy</w:t>
            </w:r>
          </w:p>
          <w:p w14:paraId="5125A3A1" w14:textId="721F0443" w:rsidR="00854F2F" w:rsidRPr="00C22F0B" w:rsidRDefault="00854F2F" w:rsidP="00854F2F">
            <w:pPr>
              <w:suppressAutoHyphens/>
              <w:spacing w:after="0" w:line="240" w:lineRule="auto"/>
              <w:jc w:val="both"/>
              <w:rPr>
                <w:rFonts w:ascii="Times New Roman" w:hAnsi="Times New Roman" w:cs="Tahoma"/>
                <w:bCs/>
                <w:sz w:val="24"/>
                <w:szCs w:val="24"/>
                <w:lang w:eastAsia="en-US"/>
              </w:rPr>
            </w:pPr>
            <w:r w:rsidRPr="00C22F0B">
              <w:rPr>
                <w:rFonts w:ascii="Times New Roman" w:hAnsi="Times New Roman" w:cs="Tahoma"/>
                <w:bCs/>
                <w:sz w:val="24"/>
                <w:szCs w:val="24"/>
                <w:lang w:eastAsia="en-US"/>
              </w:rPr>
              <w:t xml:space="preserve">- TAK – </w:t>
            </w:r>
            <w:r w:rsidR="00F45C96">
              <w:rPr>
                <w:rFonts w:ascii="Times New Roman" w:hAnsi="Times New Roman" w:cs="Tahoma"/>
                <w:bCs/>
                <w:sz w:val="24"/>
                <w:szCs w:val="24"/>
                <w:lang w:eastAsia="en-US"/>
              </w:rPr>
              <w:t>10</w:t>
            </w:r>
            <w:r w:rsidRPr="00C22F0B">
              <w:rPr>
                <w:rFonts w:ascii="Times New Roman" w:hAnsi="Times New Roman" w:cs="Tahoma"/>
                <w:bCs/>
                <w:sz w:val="24"/>
                <w:szCs w:val="24"/>
                <w:lang w:eastAsia="en-US"/>
              </w:rPr>
              <w:t xml:space="preserve"> pkt</w:t>
            </w:r>
          </w:p>
          <w:p w14:paraId="2C0345A2" w14:textId="77777777" w:rsidR="00854F2F" w:rsidRPr="00C22F0B" w:rsidRDefault="00854F2F" w:rsidP="00854F2F">
            <w:pPr>
              <w:suppressAutoHyphens/>
              <w:spacing w:after="0" w:line="240" w:lineRule="auto"/>
              <w:jc w:val="both"/>
              <w:rPr>
                <w:rFonts w:ascii="Times New Roman" w:hAnsi="Times New Roman" w:cs="Tahoma"/>
                <w:bCs/>
                <w:sz w:val="24"/>
                <w:szCs w:val="24"/>
                <w:lang w:eastAsia="en-US"/>
              </w:rPr>
            </w:pPr>
            <w:r w:rsidRPr="00C22F0B">
              <w:rPr>
                <w:rFonts w:ascii="Times New Roman" w:hAnsi="Times New Roman" w:cs="Tahoma"/>
                <w:bCs/>
                <w:sz w:val="24"/>
                <w:szCs w:val="24"/>
                <w:lang w:eastAsia="en-US"/>
              </w:rPr>
              <w:t>- NIE – 0 pkt</w:t>
            </w:r>
          </w:p>
          <w:p w14:paraId="14933225" w14:textId="77777777" w:rsidR="00854F2F" w:rsidRPr="00C22F0B" w:rsidRDefault="00854F2F" w:rsidP="00854F2F">
            <w:pPr>
              <w:suppressAutoHyphens/>
              <w:spacing w:after="0" w:line="240" w:lineRule="auto"/>
              <w:jc w:val="both"/>
              <w:rPr>
                <w:rFonts w:ascii="Times New Roman" w:hAnsi="Times New Roman" w:cs="Tahoma"/>
                <w:bCs/>
                <w:sz w:val="24"/>
                <w:szCs w:val="24"/>
                <w:u w:val="single"/>
                <w:lang w:eastAsia="en-US"/>
              </w:rPr>
            </w:pPr>
            <w:r w:rsidRPr="00C22F0B">
              <w:rPr>
                <w:rFonts w:ascii="Times New Roman" w:hAnsi="Times New Roman" w:cs="Tahoma"/>
                <w:bCs/>
                <w:sz w:val="24"/>
                <w:szCs w:val="24"/>
                <w:u w:val="single"/>
                <w:lang w:eastAsia="en-US"/>
              </w:rPr>
              <w:t>Procedurę/instrukcję ww. należy dołączyć do oferty</w:t>
            </w:r>
          </w:p>
        </w:tc>
        <w:tc>
          <w:tcPr>
            <w:tcW w:w="1256" w:type="dxa"/>
          </w:tcPr>
          <w:p w14:paraId="6DF76432" w14:textId="004B6DE9" w:rsidR="00854F2F" w:rsidRPr="00C22F0B" w:rsidRDefault="00F45C96" w:rsidP="00854F2F">
            <w:pPr>
              <w:suppressAutoHyphens/>
              <w:spacing w:after="0" w:line="240" w:lineRule="auto"/>
              <w:jc w:val="both"/>
              <w:rPr>
                <w:rFonts w:ascii="Times New Roman" w:hAnsi="Times New Roman" w:cs="Tahoma"/>
                <w:bCs/>
                <w:sz w:val="24"/>
                <w:szCs w:val="24"/>
                <w:lang w:eastAsia="en-US"/>
              </w:rPr>
            </w:pPr>
            <w:r>
              <w:rPr>
                <w:rFonts w:ascii="Times New Roman" w:hAnsi="Times New Roman" w:cs="Tahoma"/>
                <w:bCs/>
                <w:sz w:val="24"/>
                <w:szCs w:val="24"/>
                <w:lang w:eastAsia="en-US"/>
              </w:rPr>
              <w:t>10</w:t>
            </w:r>
            <w:r w:rsidR="00854F2F" w:rsidRPr="00C22F0B">
              <w:rPr>
                <w:rFonts w:ascii="Times New Roman" w:hAnsi="Times New Roman" w:cs="Tahoma"/>
                <w:bCs/>
                <w:sz w:val="24"/>
                <w:szCs w:val="24"/>
                <w:lang w:eastAsia="en-US"/>
              </w:rPr>
              <w:t xml:space="preserve"> %</w:t>
            </w:r>
          </w:p>
        </w:tc>
      </w:tr>
    </w:tbl>
    <w:p w14:paraId="62C11695" w14:textId="1906067E" w:rsidR="00854F2F" w:rsidRDefault="00854F2F" w:rsidP="00854F2F">
      <w:pPr>
        <w:autoSpaceDE w:val="0"/>
        <w:autoSpaceDN w:val="0"/>
        <w:adjustRightInd w:val="0"/>
        <w:spacing w:after="240"/>
        <w:jc w:val="both"/>
        <w:rPr>
          <w:rFonts w:ascii="Times New Roman" w:hAnsi="Times New Roman"/>
          <w:b/>
          <w:bCs/>
          <w:color w:val="000000"/>
          <w:sz w:val="23"/>
          <w:szCs w:val="23"/>
        </w:rPr>
      </w:pPr>
    </w:p>
    <w:p w14:paraId="1733D11D" w14:textId="39EA07FF" w:rsidR="00854F2F" w:rsidRDefault="00854F2F" w:rsidP="00854F2F">
      <w:pPr>
        <w:autoSpaceDE w:val="0"/>
        <w:autoSpaceDN w:val="0"/>
        <w:adjustRightInd w:val="0"/>
        <w:spacing w:after="240"/>
        <w:jc w:val="both"/>
        <w:rPr>
          <w:rFonts w:ascii="Times New Roman" w:hAnsi="Times New Roman"/>
          <w:b/>
          <w:bCs/>
          <w:color w:val="000000"/>
          <w:sz w:val="23"/>
          <w:szCs w:val="23"/>
        </w:rPr>
      </w:pPr>
    </w:p>
    <w:p w14:paraId="62419FE5" w14:textId="108C5D5A" w:rsidR="00854F2F" w:rsidRDefault="00854F2F" w:rsidP="00854F2F">
      <w:pPr>
        <w:autoSpaceDE w:val="0"/>
        <w:autoSpaceDN w:val="0"/>
        <w:adjustRightInd w:val="0"/>
        <w:spacing w:after="240"/>
        <w:jc w:val="both"/>
        <w:rPr>
          <w:rFonts w:ascii="Times New Roman" w:hAnsi="Times New Roman"/>
          <w:b/>
          <w:bCs/>
          <w:color w:val="000000"/>
          <w:sz w:val="23"/>
          <w:szCs w:val="23"/>
        </w:rPr>
      </w:pPr>
    </w:p>
    <w:p w14:paraId="73E60349" w14:textId="5A18ED32" w:rsidR="00854F2F" w:rsidRDefault="00854F2F" w:rsidP="00854F2F">
      <w:pPr>
        <w:autoSpaceDE w:val="0"/>
        <w:autoSpaceDN w:val="0"/>
        <w:adjustRightInd w:val="0"/>
        <w:spacing w:after="240"/>
        <w:jc w:val="both"/>
        <w:rPr>
          <w:rFonts w:ascii="Times New Roman" w:hAnsi="Times New Roman"/>
          <w:b/>
          <w:bCs/>
          <w:color w:val="000000"/>
          <w:sz w:val="23"/>
          <w:szCs w:val="23"/>
        </w:rPr>
      </w:pPr>
    </w:p>
    <w:p w14:paraId="095083BD" w14:textId="70DAA4B3" w:rsidR="00854F2F" w:rsidRDefault="00854F2F" w:rsidP="00854F2F">
      <w:pPr>
        <w:autoSpaceDE w:val="0"/>
        <w:autoSpaceDN w:val="0"/>
        <w:adjustRightInd w:val="0"/>
        <w:spacing w:after="240"/>
        <w:jc w:val="both"/>
        <w:rPr>
          <w:rFonts w:ascii="Times New Roman" w:hAnsi="Times New Roman"/>
          <w:b/>
          <w:bCs/>
          <w:color w:val="000000"/>
          <w:sz w:val="23"/>
          <w:szCs w:val="23"/>
        </w:rPr>
      </w:pPr>
    </w:p>
    <w:p w14:paraId="0EED6C54" w14:textId="45618B63" w:rsidR="00854F2F" w:rsidRDefault="00854F2F" w:rsidP="00854F2F">
      <w:pPr>
        <w:autoSpaceDE w:val="0"/>
        <w:autoSpaceDN w:val="0"/>
        <w:adjustRightInd w:val="0"/>
        <w:spacing w:after="240"/>
        <w:jc w:val="both"/>
        <w:rPr>
          <w:rFonts w:ascii="Times New Roman" w:hAnsi="Times New Roman"/>
          <w:b/>
          <w:bCs/>
          <w:color w:val="000000"/>
          <w:sz w:val="23"/>
          <w:szCs w:val="23"/>
        </w:rPr>
      </w:pPr>
    </w:p>
    <w:p w14:paraId="4A2D29A2" w14:textId="41A30F6E" w:rsidR="00854F2F" w:rsidRDefault="00854F2F" w:rsidP="00854F2F">
      <w:pPr>
        <w:autoSpaceDE w:val="0"/>
        <w:autoSpaceDN w:val="0"/>
        <w:adjustRightInd w:val="0"/>
        <w:spacing w:after="240"/>
        <w:jc w:val="both"/>
        <w:rPr>
          <w:rFonts w:ascii="Times New Roman" w:hAnsi="Times New Roman"/>
          <w:b/>
          <w:bCs/>
          <w:color w:val="000000"/>
          <w:sz w:val="23"/>
          <w:szCs w:val="23"/>
        </w:rPr>
      </w:pPr>
    </w:p>
    <w:p w14:paraId="2724F99C" w14:textId="6D6C15D2" w:rsidR="00854F2F" w:rsidRDefault="00854F2F" w:rsidP="00854F2F">
      <w:pPr>
        <w:spacing w:after="120" w:line="360" w:lineRule="auto"/>
        <w:ind w:left="709"/>
        <w:jc w:val="both"/>
        <w:rPr>
          <w:rFonts w:ascii="Times New Roman" w:eastAsia="Calibri" w:hAnsi="Times New Roman"/>
          <w:sz w:val="24"/>
          <w:szCs w:val="24"/>
          <w:lang w:eastAsia="en-US"/>
        </w:rPr>
      </w:pPr>
      <w:r w:rsidRPr="00854F2F">
        <w:rPr>
          <w:rFonts w:ascii="Times New Roman" w:eastAsia="Calibri" w:hAnsi="Times New Roman"/>
          <w:sz w:val="24"/>
          <w:szCs w:val="24"/>
          <w:lang w:eastAsia="en-US"/>
        </w:rPr>
        <w:t>Łącznie oferta najkorzystniejsza może uzyskać maksymalnie 100,00 pkt.</w:t>
      </w:r>
    </w:p>
    <w:p w14:paraId="5B1DEDC0" w14:textId="3B935EDB" w:rsidR="009C7789" w:rsidRDefault="009C7789" w:rsidP="00B936CA">
      <w:pPr>
        <w:pStyle w:val="Tekstpodstawowy"/>
        <w:numPr>
          <w:ilvl w:val="0"/>
          <w:numId w:val="48"/>
        </w:numPr>
        <w:spacing w:before="120" w:after="120"/>
        <w:ind w:left="426" w:hanging="426"/>
        <w:jc w:val="both"/>
        <w:rPr>
          <w:bCs/>
          <w:szCs w:val="24"/>
        </w:rPr>
      </w:pPr>
      <w:r w:rsidRPr="007F272A">
        <w:rPr>
          <w:b/>
          <w:bCs/>
          <w:szCs w:val="24"/>
        </w:rPr>
        <w:t>Pakiet</w:t>
      </w:r>
      <w:r w:rsidR="00170A47">
        <w:rPr>
          <w:b/>
          <w:bCs/>
          <w:szCs w:val="24"/>
        </w:rPr>
        <w:t xml:space="preserve"> IV</w:t>
      </w:r>
    </w:p>
    <w:p w14:paraId="07585294" w14:textId="49E2792D" w:rsidR="00A903E4" w:rsidRPr="007F272A" w:rsidRDefault="00A903E4" w:rsidP="00B936CA">
      <w:pPr>
        <w:pStyle w:val="Akapitzlist"/>
        <w:numPr>
          <w:ilvl w:val="0"/>
          <w:numId w:val="56"/>
        </w:numPr>
        <w:spacing w:before="120"/>
        <w:ind w:left="1276" w:hanging="425"/>
        <w:contextualSpacing w:val="0"/>
        <w:rPr>
          <w:rFonts w:ascii="Times New Roman" w:hAnsi="Times New Roman"/>
          <w:bCs/>
        </w:rPr>
      </w:pPr>
      <w:r w:rsidRPr="007F272A">
        <w:rPr>
          <w:rFonts w:ascii="Times New Roman" w:hAnsi="Times New Roman"/>
          <w:bCs/>
        </w:rPr>
        <w:t xml:space="preserve">Cena brutto z VAT </w:t>
      </w:r>
      <w:r w:rsidR="00CD0B63">
        <w:rPr>
          <w:rFonts w:ascii="Times New Roman" w:hAnsi="Times New Roman"/>
          <w:bCs/>
        </w:rPr>
        <w:t>–</w:t>
      </w:r>
      <w:r w:rsidRPr="007F272A">
        <w:rPr>
          <w:rFonts w:ascii="Times New Roman" w:hAnsi="Times New Roman"/>
          <w:bCs/>
        </w:rPr>
        <w:t xml:space="preserve"> </w:t>
      </w:r>
      <w:r w:rsidR="00F45C96">
        <w:rPr>
          <w:rFonts w:ascii="Times New Roman" w:hAnsi="Times New Roman"/>
          <w:bCs/>
        </w:rPr>
        <w:t>9</w:t>
      </w:r>
      <w:r w:rsidRPr="007F272A">
        <w:rPr>
          <w:rFonts w:ascii="Times New Roman" w:hAnsi="Times New Roman"/>
          <w:bCs/>
        </w:rPr>
        <w:t>0</w:t>
      </w:r>
      <w:r w:rsidR="00CD0B63">
        <w:rPr>
          <w:rFonts w:ascii="Times New Roman" w:hAnsi="Times New Roman"/>
          <w:bCs/>
        </w:rPr>
        <w:t xml:space="preserve"> pkt</w:t>
      </w:r>
      <w:r w:rsidRPr="007F272A">
        <w:rPr>
          <w:rFonts w:ascii="Times New Roman" w:hAnsi="Times New Roman"/>
          <w:bCs/>
        </w:rPr>
        <w:t xml:space="preserve">  </w:t>
      </w:r>
    </w:p>
    <w:p w14:paraId="0A10EAF2" w14:textId="45C5865E" w:rsidR="009E7BAA" w:rsidRDefault="009E7BAA" w:rsidP="00B936CA">
      <w:pPr>
        <w:pStyle w:val="Akapitzlist"/>
        <w:numPr>
          <w:ilvl w:val="0"/>
          <w:numId w:val="56"/>
        </w:numPr>
        <w:spacing w:before="120" w:after="240"/>
        <w:ind w:left="1276" w:hanging="425"/>
        <w:contextualSpacing w:val="0"/>
        <w:jc w:val="both"/>
        <w:rPr>
          <w:rFonts w:ascii="Times New Roman" w:hAnsi="Times New Roman" w:cs="Times New Roman"/>
          <w:bCs/>
        </w:rPr>
      </w:pPr>
      <w:r w:rsidRPr="009E7BAA">
        <w:rPr>
          <w:rFonts w:ascii="Times New Roman" w:hAnsi="Times New Roman" w:cs="Times New Roman"/>
          <w:bCs/>
        </w:rPr>
        <w:t>Certyfikat w zakresie prowadzonej działalności (System Zarządzania Środowiskowego zgodny z wymaganiami normy PN EN ISO 14001:2005 lub dokument równoważny) 10</w:t>
      </w:r>
      <w:r>
        <w:rPr>
          <w:rFonts w:ascii="Times New Roman" w:hAnsi="Times New Roman" w:cs="Times New Roman"/>
          <w:bCs/>
        </w:rPr>
        <w:t> </w:t>
      </w:r>
      <w:r w:rsidRPr="009E7BAA">
        <w:rPr>
          <w:rFonts w:ascii="Times New Roman" w:hAnsi="Times New Roman" w:cs="Times New Roman"/>
          <w:bCs/>
        </w:rPr>
        <w:t>%</w:t>
      </w:r>
    </w:p>
    <w:tbl>
      <w:tblPr>
        <w:tblStyle w:val="Tabela-Siatka2"/>
        <w:tblW w:w="8930" w:type="dxa"/>
        <w:tblInd w:w="704" w:type="dxa"/>
        <w:tblLook w:val="04A0" w:firstRow="1" w:lastRow="0" w:firstColumn="1" w:lastColumn="0" w:noHBand="0" w:noVBand="1"/>
      </w:tblPr>
      <w:tblGrid>
        <w:gridCol w:w="546"/>
        <w:gridCol w:w="7128"/>
        <w:gridCol w:w="1256"/>
      </w:tblGrid>
      <w:tr w:rsidR="009E7BAA" w:rsidRPr="009E7BAA" w14:paraId="1852FE70" w14:textId="77777777" w:rsidTr="00854F2F">
        <w:tc>
          <w:tcPr>
            <w:tcW w:w="546" w:type="dxa"/>
          </w:tcPr>
          <w:p w14:paraId="1743AB72" w14:textId="77777777" w:rsidR="009E7BAA" w:rsidRPr="009E7BAA" w:rsidRDefault="009E7BAA" w:rsidP="009E7BAA">
            <w:pPr>
              <w:suppressAutoHyphens/>
              <w:spacing w:after="0" w:line="240" w:lineRule="auto"/>
              <w:jc w:val="both"/>
              <w:rPr>
                <w:rFonts w:ascii="Times New Roman" w:hAnsi="Times New Roman" w:cs="Tahoma"/>
                <w:bCs/>
                <w:sz w:val="24"/>
                <w:szCs w:val="24"/>
              </w:rPr>
            </w:pPr>
          </w:p>
        </w:tc>
        <w:tc>
          <w:tcPr>
            <w:tcW w:w="7128" w:type="dxa"/>
          </w:tcPr>
          <w:p w14:paraId="1A15039E" w14:textId="77777777" w:rsidR="009E7BAA" w:rsidRPr="009E7BAA" w:rsidRDefault="009E7BAA" w:rsidP="009E7BAA">
            <w:pPr>
              <w:suppressAutoHyphens/>
              <w:spacing w:after="0" w:line="240" w:lineRule="auto"/>
              <w:jc w:val="both"/>
              <w:rPr>
                <w:rFonts w:ascii="Times New Roman" w:hAnsi="Times New Roman" w:cs="Tahoma"/>
                <w:b/>
                <w:sz w:val="24"/>
                <w:szCs w:val="24"/>
              </w:rPr>
            </w:pPr>
            <w:r w:rsidRPr="009E7BAA">
              <w:rPr>
                <w:rFonts w:ascii="Times New Roman" w:hAnsi="Times New Roman" w:cs="Tahoma"/>
                <w:b/>
                <w:sz w:val="24"/>
                <w:szCs w:val="24"/>
              </w:rPr>
              <w:t>Opis kryteriów oceny</w:t>
            </w:r>
          </w:p>
        </w:tc>
        <w:tc>
          <w:tcPr>
            <w:tcW w:w="1256" w:type="dxa"/>
          </w:tcPr>
          <w:p w14:paraId="333877A7" w14:textId="77777777" w:rsidR="009E7BAA" w:rsidRPr="009E7BAA" w:rsidRDefault="009E7BAA" w:rsidP="009E7BAA">
            <w:pPr>
              <w:suppressAutoHyphens/>
              <w:spacing w:after="0" w:line="240" w:lineRule="auto"/>
              <w:jc w:val="both"/>
              <w:rPr>
                <w:rFonts w:ascii="Times New Roman" w:hAnsi="Times New Roman" w:cs="Tahoma"/>
                <w:b/>
                <w:sz w:val="24"/>
                <w:szCs w:val="24"/>
              </w:rPr>
            </w:pPr>
            <w:r w:rsidRPr="009E7BAA">
              <w:rPr>
                <w:rFonts w:ascii="Times New Roman" w:hAnsi="Times New Roman" w:cs="Tahoma"/>
                <w:b/>
                <w:sz w:val="24"/>
                <w:szCs w:val="24"/>
              </w:rPr>
              <w:t>Znaczenie</w:t>
            </w:r>
          </w:p>
        </w:tc>
      </w:tr>
      <w:tr w:rsidR="009E7BAA" w:rsidRPr="009E7BAA" w14:paraId="41B8A6A9" w14:textId="77777777" w:rsidTr="00854F2F">
        <w:tc>
          <w:tcPr>
            <w:tcW w:w="546" w:type="dxa"/>
          </w:tcPr>
          <w:p w14:paraId="42F7CE14" w14:textId="77777777" w:rsidR="009E7BAA" w:rsidRPr="009E7BAA" w:rsidRDefault="009E7BAA" w:rsidP="009E7BAA">
            <w:pPr>
              <w:suppressAutoHyphens/>
              <w:spacing w:after="0" w:line="240" w:lineRule="auto"/>
              <w:jc w:val="both"/>
              <w:rPr>
                <w:rFonts w:ascii="Times New Roman" w:hAnsi="Times New Roman" w:cs="Tahoma"/>
                <w:bCs/>
                <w:sz w:val="24"/>
                <w:szCs w:val="24"/>
              </w:rPr>
            </w:pPr>
            <w:r w:rsidRPr="009E7BAA">
              <w:rPr>
                <w:rFonts w:ascii="Times New Roman" w:hAnsi="Times New Roman" w:cs="Tahoma"/>
                <w:bCs/>
                <w:sz w:val="24"/>
                <w:szCs w:val="24"/>
              </w:rPr>
              <w:t>a)</w:t>
            </w:r>
          </w:p>
        </w:tc>
        <w:tc>
          <w:tcPr>
            <w:tcW w:w="7128" w:type="dxa"/>
          </w:tcPr>
          <w:p w14:paraId="37A9A25E" w14:textId="77777777" w:rsidR="009E7BAA" w:rsidRPr="009E7BAA" w:rsidRDefault="009E7BAA" w:rsidP="009E7BAA">
            <w:pPr>
              <w:suppressAutoHyphens/>
              <w:spacing w:after="0" w:line="240" w:lineRule="auto"/>
              <w:jc w:val="both"/>
              <w:rPr>
                <w:rFonts w:ascii="Times New Roman" w:hAnsi="Times New Roman" w:cs="Tahoma"/>
                <w:bCs/>
                <w:sz w:val="24"/>
                <w:szCs w:val="24"/>
              </w:rPr>
            </w:pPr>
            <w:r w:rsidRPr="009E7BAA">
              <w:rPr>
                <w:rFonts w:ascii="Times New Roman" w:hAnsi="Times New Roman" w:cs="Tahoma"/>
                <w:bCs/>
                <w:sz w:val="24"/>
                <w:szCs w:val="24"/>
              </w:rPr>
              <w:t>Cena brutto z VAT</w:t>
            </w:r>
          </w:p>
        </w:tc>
        <w:tc>
          <w:tcPr>
            <w:tcW w:w="1256" w:type="dxa"/>
          </w:tcPr>
          <w:p w14:paraId="01C6C678" w14:textId="7C15F206" w:rsidR="009E7BAA" w:rsidRPr="009E7BAA" w:rsidRDefault="00F45C96" w:rsidP="009E7BAA">
            <w:pPr>
              <w:suppressAutoHyphens/>
              <w:spacing w:after="0" w:line="240" w:lineRule="auto"/>
              <w:jc w:val="both"/>
              <w:rPr>
                <w:rFonts w:ascii="Times New Roman" w:hAnsi="Times New Roman" w:cs="Tahoma"/>
                <w:bCs/>
                <w:sz w:val="24"/>
                <w:szCs w:val="24"/>
              </w:rPr>
            </w:pPr>
            <w:r>
              <w:rPr>
                <w:rFonts w:ascii="Times New Roman" w:hAnsi="Times New Roman" w:cs="Tahoma"/>
                <w:bCs/>
                <w:sz w:val="24"/>
                <w:szCs w:val="24"/>
              </w:rPr>
              <w:t>9</w:t>
            </w:r>
            <w:r w:rsidR="009E7BAA" w:rsidRPr="009E7BAA">
              <w:rPr>
                <w:rFonts w:ascii="Times New Roman" w:hAnsi="Times New Roman" w:cs="Tahoma"/>
                <w:bCs/>
                <w:sz w:val="24"/>
                <w:szCs w:val="24"/>
              </w:rPr>
              <w:t>0 %</w:t>
            </w:r>
          </w:p>
        </w:tc>
      </w:tr>
      <w:tr w:rsidR="009E7BAA" w:rsidRPr="009E7BAA" w14:paraId="47C633FB" w14:textId="77777777" w:rsidTr="00854F2F">
        <w:tc>
          <w:tcPr>
            <w:tcW w:w="546" w:type="dxa"/>
          </w:tcPr>
          <w:p w14:paraId="7C09302F" w14:textId="77777777" w:rsidR="009E7BAA" w:rsidRPr="009E7BAA" w:rsidRDefault="009E7BAA" w:rsidP="009E7BAA">
            <w:pPr>
              <w:suppressAutoHyphens/>
              <w:spacing w:after="0" w:line="240" w:lineRule="auto"/>
              <w:jc w:val="both"/>
              <w:rPr>
                <w:rFonts w:ascii="Times New Roman" w:hAnsi="Times New Roman" w:cs="Tahoma"/>
                <w:bCs/>
                <w:sz w:val="24"/>
                <w:szCs w:val="24"/>
              </w:rPr>
            </w:pPr>
            <w:r w:rsidRPr="009E7BAA">
              <w:rPr>
                <w:rFonts w:ascii="Times New Roman" w:hAnsi="Times New Roman" w:cs="Tahoma"/>
                <w:bCs/>
                <w:sz w:val="24"/>
                <w:szCs w:val="24"/>
              </w:rPr>
              <w:t>c)</w:t>
            </w:r>
          </w:p>
        </w:tc>
        <w:tc>
          <w:tcPr>
            <w:tcW w:w="7128" w:type="dxa"/>
          </w:tcPr>
          <w:p w14:paraId="078A7C2E" w14:textId="77777777" w:rsidR="009E7BAA" w:rsidRPr="009E7BAA" w:rsidRDefault="009E7BAA" w:rsidP="009E7BAA">
            <w:pPr>
              <w:suppressAutoHyphens/>
              <w:spacing w:after="0" w:line="240" w:lineRule="auto"/>
              <w:jc w:val="both"/>
              <w:rPr>
                <w:rFonts w:ascii="Times New Roman" w:hAnsi="Times New Roman" w:cs="Tahoma"/>
                <w:bCs/>
                <w:sz w:val="24"/>
                <w:szCs w:val="24"/>
              </w:rPr>
            </w:pPr>
            <w:r w:rsidRPr="009E7BAA">
              <w:rPr>
                <w:rFonts w:ascii="Times New Roman" w:hAnsi="Times New Roman" w:cs="Tahoma"/>
                <w:bCs/>
                <w:sz w:val="24"/>
                <w:szCs w:val="24"/>
              </w:rPr>
              <w:t>Certyfikat w zakresie prowadzonej działalności (System Zarządzania Środowiskowego zgodny z wymaganiami normy PN EN ISO 14001:2005 lub dokument równoważny)</w:t>
            </w:r>
          </w:p>
          <w:p w14:paraId="66CAA2FC" w14:textId="33238F45" w:rsidR="009E7BAA" w:rsidRPr="009E7BAA" w:rsidRDefault="009E7BAA" w:rsidP="009E7BAA">
            <w:pPr>
              <w:suppressAutoHyphens/>
              <w:spacing w:after="0" w:line="240" w:lineRule="auto"/>
              <w:jc w:val="both"/>
              <w:rPr>
                <w:rFonts w:ascii="Times New Roman" w:hAnsi="Times New Roman" w:cs="Tahoma"/>
                <w:bCs/>
                <w:sz w:val="24"/>
                <w:szCs w:val="24"/>
              </w:rPr>
            </w:pPr>
            <w:r w:rsidRPr="009E7BAA">
              <w:rPr>
                <w:rFonts w:ascii="Times New Roman" w:hAnsi="Times New Roman" w:cs="Tahoma"/>
                <w:bCs/>
                <w:sz w:val="24"/>
                <w:szCs w:val="24"/>
              </w:rPr>
              <w:t xml:space="preserve">- TAK – </w:t>
            </w:r>
            <w:r w:rsidR="00713680">
              <w:rPr>
                <w:rFonts w:ascii="Times New Roman" w:hAnsi="Times New Roman" w:cs="Tahoma"/>
                <w:bCs/>
                <w:sz w:val="24"/>
                <w:szCs w:val="24"/>
              </w:rPr>
              <w:t>10</w:t>
            </w:r>
            <w:r w:rsidRPr="009E7BAA">
              <w:rPr>
                <w:rFonts w:ascii="Times New Roman" w:hAnsi="Times New Roman" w:cs="Tahoma"/>
                <w:bCs/>
                <w:sz w:val="24"/>
                <w:szCs w:val="24"/>
              </w:rPr>
              <w:t xml:space="preserve"> pkt</w:t>
            </w:r>
          </w:p>
          <w:p w14:paraId="06DB992F" w14:textId="77777777" w:rsidR="009E7BAA" w:rsidRPr="009E7BAA" w:rsidRDefault="009E7BAA" w:rsidP="009E7BAA">
            <w:pPr>
              <w:suppressAutoHyphens/>
              <w:spacing w:after="0" w:line="240" w:lineRule="auto"/>
              <w:jc w:val="both"/>
              <w:rPr>
                <w:rFonts w:ascii="Times New Roman" w:hAnsi="Times New Roman" w:cs="Tahoma"/>
                <w:bCs/>
                <w:sz w:val="24"/>
                <w:szCs w:val="24"/>
              </w:rPr>
            </w:pPr>
            <w:r w:rsidRPr="009E7BAA">
              <w:rPr>
                <w:rFonts w:ascii="Times New Roman" w:hAnsi="Times New Roman" w:cs="Tahoma"/>
                <w:bCs/>
                <w:sz w:val="24"/>
                <w:szCs w:val="24"/>
              </w:rPr>
              <w:t>- NIE - 0 pkt</w:t>
            </w:r>
          </w:p>
          <w:p w14:paraId="31904850" w14:textId="77777777" w:rsidR="009E7BAA" w:rsidRPr="009E7BAA" w:rsidRDefault="009E7BAA" w:rsidP="009E7BAA">
            <w:pPr>
              <w:suppressAutoHyphens/>
              <w:spacing w:after="0" w:line="240" w:lineRule="auto"/>
              <w:jc w:val="both"/>
              <w:rPr>
                <w:rFonts w:ascii="Times New Roman" w:hAnsi="Times New Roman" w:cs="Tahoma"/>
                <w:bCs/>
                <w:sz w:val="24"/>
                <w:szCs w:val="24"/>
                <w:u w:val="single"/>
              </w:rPr>
            </w:pPr>
            <w:r w:rsidRPr="009E7BAA">
              <w:rPr>
                <w:rFonts w:ascii="Times New Roman" w:hAnsi="Times New Roman" w:cs="Tahoma"/>
                <w:bCs/>
                <w:sz w:val="24"/>
                <w:szCs w:val="24"/>
                <w:u w:val="single"/>
              </w:rPr>
              <w:t>Certyfikat ww. należy dołączyć do oferty</w:t>
            </w:r>
          </w:p>
        </w:tc>
        <w:tc>
          <w:tcPr>
            <w:tcW w:w="1256" w:type="dxa"/>
          </w:tcPr>
          <w:p w14:paraId="0732ED4C" w14:textId="77777777" w:rsidR="009E7BAA" w:rsidRPr="009E7BAA" w:rsidRDefault="009E7BAA" w:rsidP="009E7BAA">
            <w:pPr>
              <w:suppressAutoHyphens/>
              <w:spacing w:after="0" w:line="240" w:lineRule="auto"/>
              <w:jc w:val="both"/>
              <w:rPr>
                <w:rFonts w:ascii="Times New Roman" w:hAnsi="Times New Roman" w:cs="Tahoma"/>
                <w:bCs/>
                <w:sz w:val="24"/>
                <w:szCs w:val="24"/>
              </w:rPr>
            </w:pPr>
            <w:r w:rsidRPr="009E7BAA">
              <w:rPr>
                <w:rFonts w:ascii="Times New Roman" w:hAnsi="Times New Roman" w:cs="Tahoma"/>
                <w:bCs/>
                <w:sz w:val="24"/>
                <w:szCs w:val="24"/>
              </w:rPr>
              <w:t>10 %</w:t>
            </w:r>
          </w:p>
        </w:tc>
      </w:tr>
    </w:tbl>
    <w:p w14:paraId="7D46D078" w14:textId="77777777" w:rsidR="00854F2F" w:rsidRPr="00854F2F" w:rsidRDefault="00854F2F" w:rsidP="00854F2F">
      <w:pPr>
        <w:spacing w:before="120" w:after="120"/>
        <w:ind w:left="709"/>
        <w:jc w:val="both"/>
        <w:rPr>
          <w:rFonts w:ascii="Times New Roman" w:eastAsia="Calibri" w:hAnsi="Times New Roman"/>
          <w:sz w:val="24"/>
          <w:szCs w:val="24"/>
          <w:lang w:eastAsia="en-US"/>
        </w:rPr>
      </w:pPr>
      <w:r w:rsidRPr="00854F2F">
        <w:rPr>
          <w:rFonts w:ascii="Times New Roman" w:eastAsia="Calibri" w:hAnsi="Times New Roman"/>
          <w:sz w:val="24"/>
          <w:szCs w:val="24"/>
          <w:lang w:eastAsia="en-US"/>
        </w:rPr>
        <w:t>Łącznie oferta najkorzystniejsza może uzyskać maksymalnie 100,00 pkt.</w:t>
      </w:r>
    </w:p>
    <w:p w14:paraId="631FCB9C" w14:textId="77777777" w:rsidR="00896B42" w:rsidRPr="00896B42" w:rsidRDefault="00896B42" w:rsidP="00B936CA">
      <w:pPr>
        <w:pStyle w:val="Tekstpodstawowy"/>
        <w:numPr>
          <w:ilvl w:val="0"/>
          <w:numId w:val="48"/>
        </w:numPr>
        <w:spacing w:before="120" w:after="120" w:line="276" w:lineRule="auto"/>
        <w:ind w:left="426" w:hanging="426"/>
        <w:jc w:val="both"/>
        <w:rPr>
          <w:rFonts w:eastAsia="Calibri" w:cs="Arial"/>
          <w:szCs w:val="24"/>
          <w:lang w:eastAsia="en-US"/>
        </w:rPr>
      </w:pPr>
      <w:r w:rsidRPr="00896B42">
        <w:rPr>
          <w:rFonts w:eastAsia="Calibri" w:cs="Arial"/>
          <w:szCs w:val="24"/>
          <w:lang w:eastAsia="en-US"/>
        </w:rPr>
        <w:t xml:space="preserve">W celu obliczenia punktów wyniki poszczególnych działań matematycznych będą zaokrąglane do dwóch miejsc po przecinku lub z większą dokładnością, </w:t>
      </w:r>
      <w:r w:rsidRPr="00896B42">
        <w:rPr>
          <w:rStyle w:val="highlight"/>
          <w:rFonts w:cs="Arial"/>
          <w:szCs w:val="24"/>
        </w:rPr>
        <w:t>jeśli</w:t>
      </w:r>
      <w:r w:rsidRPr="00896B42">
        <w:rPr>
          <w:rFonts w:cs="Arial"/>
          <w:szCs w:val="24"/>
        </w:rPr>
        <w:t xml:space="preserve"> przy zastosowaniu wymienionego zaokrąglenia nie występuje różnica w ilości przyznanych punktów.</w:t>
      </w:r>
    </w:p>
    <w:p w14:paraId="629ADEA6" w14:textId="41D51347" w:rsidR="00BB26ED" w:rsidRPr="00385AD0" w:rsidRDefault="00BB26ED" w:rsidP="00B936CA">
      <w:pPr>
        <w:pStyle w:val="Tekstpodstawowy"/>
        <w:numPr>
          <w:ilvl w:val="0"/>
          <w:numId w:val="48"/>
        </w:numPr>
        <w:spacing w:before="120" w:after="120"/>
        <w:ind w:left="426" w:hanging="426"/>
        <w:jc w:val="both"/>
        <w:rPr>
          <w:rFonts w:eastAsia="Calibri"/>
          <w:szCs w:val="24"/>
          <w:lang w:eastAsia="en-US"/>
        </w:rPr>
      </w:pPr>
      <w:r w:rsidRPr="00385AD0">
        <w:rPr>
          <w:bCs/>
          <w:szCs w:val="24"/>
        </w:rPr>
        <w:lastRenderedPageBreak/>
        <w:t xml:space="preserve">Jeżeli nie można wybrać najkorzystniejszej oferty z uwagi na to, że dwie lub więcej ofert przedstawia taki sam bilans ceny lub kosztu i innych kryteriów oceny ofert, </w:t>
      </w:r>
      <w:r>
        <w:rPr>
          <w:bCs/>
          <w:szCs w:val="24"/>
        </w:rPr>
        <w:t>Z</w:t>
      </w:r>
      <w:r w:rsidRPr="00385AD0">
        <w:rPr>
          <w:bCs/>
          <w:szCs w:val="24"/>
        </w:rPr>
        <w:t>amawiający spośród tych ofert wybiera ofertę z najniższą ceną lub najniższym kosztem,</w:t>
      </w:r>
      <w:r>
        <w:rPr>
          <w:bCs/>
          <w:szCs w:val="24"/>
        </w:rPr>
        <w:t xml:space="preserve"> </w:t>
      </w:r>
      <w:r w:rsidRPr="00385AD0">
        <w:rPr>
          <w:bCs/>
          <w:szCs w:val="24"/>
        </w:rPr>
        <w:t>a</w:t>
      </w:r>
      <w:r>
        <w:rPr>
          <w:bCs/>
          <w:szCs w:val="24"/>
        </w:rPr>
        <w:t xml:space="preserve"> </w:t>
      </w:r>
      <w:r w:rsidRPr="00385AD0">
        <w:rPr>
          <w:bCs/>
          <w:szCs w:val="24"/>
        </w:rPr>
        <w:t xml:space="preserve">jeżeli zostały złożone oferty o takiej samej cenie lub koszcie, </w:t>
      </w:r>
      <w:r>
        <w:rPr>
          <w:bCs/>
          <w:szCs w:val="24"/>
        </w:rPr>
        <w:t>Z</w:t>
      </w:r>
      <w:r w:rsidRPr="00385AD0">
        <w:rPr>
          <w:bCs/>
          <w:szCs w:val="24"/>
        </w:rPr>
        <w:t xml:space="preserve">amawiający wzywa </w:t>
      </w:r>
      <w:r>
        <w:rPr>
          <w:bCs/>
          <w:szCs w:val="24"/>
        </w:rPr>
        <w:t>W</w:t>
      </w:r>
      <w:r w:rsidRPr="00385AD0">
        <w:rPr>
          <w:bCs/>
          <w:szCs w:val="24"/>
        </w:rPr>
        <w:t xml:space="preserve">ykonawców, którzy złożyli te oferty, do złożenia w terminie określonym przez </w:t>
      </w:r>
      <w:r>
        <w:rPr>
          <w:bCs/>
          <w:szCs w:val="24"/>
        </w:rPr>
        <w:t>Z</w:t>
      </w:r>
      <w:r w:rsidRPr="00385AD0">
        <w:rPr>
          <w:bCs/>
          <w:szCs w:val="24"/>
        </w:rPr>
        <w:t>amawiającego ofert dodatkowych.</w:t>
      </w:r>
    </w:p>
    <w:p w14:paraId="17131DDC" w14:textId="4238908B" w:rsidR="003438C2" w:rsidRPr="009400D9" w:rsidRDefault="003438C2" w:rsidP="00B936CA">
      <w:pPr>
        <w:pStyle w:val="Tekstpodstawowy"/>
        <w:numPr>
          <w:ilvl w:val="0"/>
          <w:numId w:val="48"/>
        </w:numPr>
        <w:spacing w:before="120" w:after="120"/>
        <w:ind w:left="426" w:hanging="426"/>
        <w:jc w:val="both"/>
        <w:rPr>
          <w:iCs/>
          <w:szCs w:val="24"/>
        </w:rPr>
      </w:pPr>
      <w:r w:rsidRPr="009400D9">
        <w:rPr>
          <w:iCs/>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w:t>
      </w:r>
      <w:r w:rsidR="00BC5075">
        <w:rPr>
          <w:iCs/>
          <w:szCs w:val="24"/>
        </w:rPr>
        <w:t>Z</w:t>
      </w:r>
      <w:r w:rsidRPr="009400D9">
        <w:rPr>
          <w:iCs/>
          <w:szCs w:val="24"/>
        </w:rPr>
        <w:t xml:space="preserve">amawiający wzywa wykonawców, którzy złożyli te oferty, do złożenia w terminie określonym przez zamawiającego ofert dodatkowych zawierających nową cenę lub koszt. </w:t>
      </w:r>
    </w:p>
    <w:p w14:paraId="536D4388" w14:textId="36651AEC" w:rsidR="003438C2" w:rsidRPr="00BC5075" w:rsidRDefault="003438C2" w:rsidP="00B936CA">
      <w:pPr>
        <w:pStyle w:val="Tekstpodstawowy"/>
        <w:numPr>
          <w:ilvl w:val="0"/>
          <w:numId w:val="48"/>
        </w:numPr>
        <w:spacing w:before="120" w:after="120"/>
        <w:ind w:left="426" w:hanging="426"/>
        <w:jc w:val="both"/>
        <w:rPr>
          <w:i/>
          <w:szCs w:val="24"/>
        </w:rPr>
      </w:pPr>
      <w:r w:rsidRPr="003438C2">
        <w:rPr>
          <w:szCs w:val="24"/>
        </w:rPr>
        <w:t>Jeżeli zaoferowana cena lub koszt, lub ich istotne części skład</w:t>
      </w:r>
      <w:r w:rsidR="00F32216">
        <w:rPr>
          <w:szCs w:val="24"/>
        </w:rPr>
        <w:t>owe, wydają się rażąco niskie w </w:t>
      </w:r>
      <w:r w:rsidRPr="003438C2">
        <w:rPr>
          <w:szCs w:val="24"/>
        </w:rPr>
        <w:t xml:space="preserve">stosunku do przedmiotu zamówienia lub budzą wątpliwości </w:t>
      </w:r>
      <w:r w:rsidR="00BC5075">
        <w:rPr>
          <w:szCs w:val="24"/>
        </w:rPr>
        <w:t>Z</w:t>
      </w:r>
      <w:r w:rsidRPr="003438C2">
        <w:rPr>
          <w:szCs w:val="24"/>
        </w:rPr>
        <w:t xml:space="preserve">amawiającego co do możliwości wykonania przedmiotu zamówienia zgodnie z wymaganiami określonymi w dokumentach zamówienia lub wynikającymi z odrębnych przepisów, </w:t>
      </w:r>
      <w:r w:rsidR="00BC5075">
        <w:rPr>
          <w:szCs w:val="24"/>
        </w:rPr>
        <w:t>Z</w:t>
      </w:r>
      <w:r w:rsidRPr="003438C2">
        <w:rPr>
          <w:szCs w:val="24"/>
        </w:rPr>
        <w:t xml:space="preserve">amawiający żąda od </w:t>
      </w:r>
      <w:r w:rsidR="00BC5075">
        <w:rPr>
          <w:szCs w:val="24"/>
        </w:rPr>
        <w:t>W</w:t>
      </w:r>
      <w:r w:rsidRPr="003438C2">
        <w:rPr>
          <w:szCs w:val="24"/>
        </w:rPr>
        <w:t xml:space="preserve">ykonawcy wyjaśnień, w tym złożenia dowodów w zakresie wyliczenia ceny lub kosztu, lub ich istotnych części </w:t>
      </w:r>
      <w:r w:rsidRPr="00BC5075">
        <w:rPr>
          <w:szCs w:val="24"/>
        </w:rPr>
        <w:t>składowych.</w:t>
      </w:r>
    </w:p>
    <w:p w14:paraId="21C4A49B" w14:textId="77777777" w:rsidR="003438C2" w:rsidRPr="00BC5075" w:rsidRDefault="003438C2" w:rsidP="00B936CA">
      <w:pPr>
        <w:pStyle w:val="Tekstpodstawowy"/>
        <w:numPr>
          <w:ilvl w:val="0"/>
          <w:numId w:val="48"/>
        </w:numPr>
        <w:spacing w:before="120"/>
        <w:ind w:left="425" w:hanging="425"/>
        <w:jc w:val="both"/>
        <w:rPr>
          <w:i/>
          <w:szCs w:val="24"/>
        </w:rPr>
      </w:pPr>
      <w:r w:rsidRPr="003438C2">
        <w:rPr>
          <w:szCs w:val="24"/>
        </w:rPr>
        <w:t>W przypadku gdy cena całkowita oferty złożonej w terminie jest niższa o co najmniej 30% od:</w:t>
      </w:r>
    </w:p>
    <w:p w14:paraId="0FEB8CE1" w14:textId="69E5FAB5" w:rsidR="003438C2" w:rsidRPr="003438C2" w:rsidRDefault="003438C2" w:rsidP="00BC5075">
      <w:pPr>
        <w:pStyle w:val="divpoint"/>
        <w:numPr>
          <w:ilvl w:val="1"/>
          <w:numId w:val="17"/>
        </w:numPr>
        <w:ind w:left="851" w:hanging="425"/>
        <w:jc w:val="both"/>
        <w:rPr>
          <w:rFonts w:ascii="Times New Roman" w:hAnsi="Times New Roman" w:cs="Times New Roman"/>
          <w:sz w:val="24"/>
          <w:szCs w:val="24"/>
        </w:rPr>
      </w:pPr>
      <w:r w:rsidRPr="00BC5075">
        <w:rPr>
          <w:rFonts w:ascii="Times New Roman" w:hAnsi="Times New Roman" w:cs="Times New Roman"/>
          <w:color w:val="auto"/>
          <w:sz w:val="24"/>
          <w:szCs w:val="24"/>
        </w:rPr>
        <w:t xml:space="preserve">wartości zamówienia powiększonej o należny podatek od towarów i usług, ustalonej przed </w:t>
      </w:r>
      <w:r w:rsidRPr="003438C2">
        <w:rPr>
          <w:rFonts w:ascii="Times New Roman" w:hAnsi="Times New Roman" w:cs="Times New Roman"/>
          <w:sz w:val="24"/>
          <w:szCs w:val="24"/>
        </w:rPr>
        <w:t>wszczęciem postępowania lub średniej arytmetycznej cen wszystkich złożonych ofert niepodlegających odrzuceniu na podstawie art. 22</w:t>
      </w:r>
      <w:r w:rsidR="000112A7">
        <w:rPr>
          <w:rFonts w:ascii="Times New Roman" w:hAnsi="Times New Roman" w:cs="Times New Roman"/>
          <w:sz w:val="24"/>
          <w:szCs w:val="24"/>
        </w:rPr>
        <w:t>6</w:t>
      </w:r>
      <w:r w:rsidRPr="003438C2">
        <w:rPr>
          <w:rFonts w:ascii="Times New Roman" w:hAnsi="Times New Roman" w:cs="Times New Roman"/>
          <w:sz w:val="24"/>
          <w:szCs w:val="24"/>
        </w:rPr>
        <w:t xml:space="preserve"> ust. 1 pkt 1 i 10, </w:t>
      </w:r>
      <w:r w:rsidR="00BC5075">
        <w:rPr>
          <w:rFonts w:ascii="Times New Roman" w:hAnsi="Times New Roman" w:cs="Times New Roman"/>
          <w:sz w:val="24"/>
          <w:szCs w:val="24"/>
        </w:rPr>
        <w:t>Z</w:t>
      </w:r>
      <w:r w:rsidRPr="003438C2">
        <w:rPr>
          <w:rFonts w:ascii="Times New Roman" w:hAnsi="Times New Roman" w:cs="Times New Roman"/>
          <w:sz w:val="24"/>
          <w:szCs w:val="24"/>
        </w:rPr>
        <w:t xml:space="preserve">amawiający zwraca się o udzielenie </w:t>
      </w:r>
      <w:r w:rsidR="00134EA9" w:rsidRPr="003438C2">
        <w:rPr>
          <w:rFonts w:ascii="Times New Roman" w:hAnsi="Times New Roman" w:cs="Times New Roman"/>
          <w:sz w:val="24"/>
          <w:szCs w:val="24"/>
        </w:rPr>
        <w:t>wyjaśnień</w:t>
      </w:r>
      <w:r w:rsidR="00134EA9">
        <w:rPr>
          <w:rFonts w:ascii="Times New Roman" w:hAnsi="Times New Roman" w:cs="Times New Roman"/>
          <w:sz w:val="24"/>
          <w:szCs w:val="24"/>
        </w:rPr>
        <w:t>,</w:t>
      </w:r>
      <w:r w:rsidR="00583ADD">
        <w:rPr>
          <w:rFonts w:ascii="Times New Roman" w:hAnsi="Times New Roman" w:cs="Times New Roman"/>
          <w:sz w:val="24"/>
          <w:szCs w:val="24"/>
        </w:rPr>
        <w:t xml:space="preserve"> o których mowa w ust </w:t>
      </w:r>
      <w:r w:rsidR="00003245">
        <w:rPr>
          <w:rFonts w:ascii="Times New Roman" w:hAnsi="Times New Roman" w:cs="Times New Roman"/>
          <w:sz w:val="24"/>
          <w:szCs w:val="24"/>
        </w:rPr>
        <w:t>7</w:t>
      </w:r>
      <w:r w:rsidR="00583ADD">
        <w:rPr>
          <w:rFonts w:ascii="Times New Roman" w:hAnsi="Times New Roman" w:cs="Times New Roman"/>
          <w:sz w:val="24"/>
          <w:szCs w:val="24"/>
        </w:rPr>
        <w:t xml:space="preserve"> chyba, że rozbieżność wynika z</w:t>
      </w:r>
      <w:r w:rsidR="00134EA9">
        <w:rPr>
          <w:rFonts w:ascii="Times New Roman" w:hAnsi="Times New Roman" w:cs="Times New Roman"/>
          <w:sz w:val="24"/>
          <w:szCs w:val="24"/>
        </w:rPr>
        <w:t> </w:t>
      </w:r>
      <w:r w:rsidR="00583ADD">
        <w:rPr>
          <w:rFonts w:ascii="Times New Roman" w:hAnsi="Times New Roman" w:cs="Times New Roman"/>
          <w:sz w:val="24"/>
          <w:szCs w:val="24"/>
        </w:rPr>
        <w:t xml:space="preserve">okoliczności oczywistych, które nie wymagają </w:t>
      </w:r>
      <w:r w:rsidR="00134EA9">
        <w:rPr>
          <w:rFonts w:ascii="Times New Roman" w:hAnsi="Times New Roman" w:cs="Times New Roman"/>
          <w:sz w:val="24"/>
          <w:szCs w:val="24"/>
        </w:rPr>
        <w:t>wyjaśnienia.</w:t>
      </w:r>
      <w:r w:rsidR="00583ADD">
        <w:rPr>
          <w:rFonts w:ascii="Times New Roman" w:hAnsi="Times New Roman" w:cs="Times New Roman"/>
          <w:sz w:val="24"/>
          <w:szCs w:val="24"/>
        </w:rPr>
        <w:t xml:space="preserve"> </w:t>
      </w:r>
    </w:p>
    <w:p w14:paraId="5A883A8D" w14:textId="0514F35A" w:rsidR="003438C2" w:rsidRDefault="003438C2" w:rsidP="00BC5075">
      <w:pPr>
        <w:pStyle w:val="divpoint"/>
        <w:numPr>
          <w:ilvl w:val="1"/>
          <w:numId w:val="17"/>
        </w:numPr>
        <w:ind w:left="851" w:hanging="425"/>
        <w:jc w:val="both"/>
        <w:rPr>
          <w:rFonts w:ascii="Times New Roman" w:hAnsi="Times New Roman" w:cs="Times New Roman"/>
          <w:sz w:val="24"/>
          <w:szCs w:val="24"/>
        </w:rPr>
      </w:pPr>
      <w:r w:rsidRPr="003438C2">
        <w:rPr>
          <w:rFonts w:ascii="Times New Roman" w:hAnsi="Times New Roman" w:cs="Times New Roman"/>
          <w:sz w:val="24"/>
          <w:szCs w:val="24"/>
        </w:rPr>
        <w:t>wartości zamówienia powiększonej o należny podatek od tow</w:t>
      </w:r>
      <w:r w:rsidR="00191C71">
        <w:rPr>
          <w:rFonts w:ascii="Times New Roman" w:hAnsi="Times New Roman" w:cs="Times New Roman"/>
          <w:sz w:val="24"/>
          <w:szCs w:val="24"/>
        </w:rPr>
        <w:t>arów i usług, zaktualizowanej z </w:t>
      </w:r>
      <w:r w:rsidRPr="003438C2">
        <w:rPr>
          <w:rFonts w:ascii="Times New Roman" w:hAnsi="Times New Roman" w:cs="Times New Roman"/>
          <w:sz w:val="24"/>
          <w:szCs w:val="24"/>
        </w:rPr>
        <w:t>uwzględnieniem okoliczności, które nastąpiły po wszczęciu postępowania, w</w:t>
      </w:r>
      <w:r w:rsidR="00134EA9">
        <w:rPr>
          <w:rFonts w:ascii="Times New Roman" w:hAnsi="Times New Roman" w:cs="Times New Roman"/>
          <w:sz w:val="24"/>
          <w:szCs w:val="24"/>
        </w:rPr>
        <w:t> </w:t>
      </w:r>
      <w:r w:rsidRPr="003438C2">
        <w:rPr>
          <w:rFonts w:ascii="Times New Roman" w:hAnsi="Times New Roman" w:cs="Times New Roman"/>
          <w:sz w:val="24"/>
          <w:szCs w:val="24"/>
        </w:rPr>
        <w:t xml:space="preserve">szczególności istotnej zmiany cen rynkowych, </w:t>
      </w:r>
      <w:r w:rsidR="00134EA9">
        <w:rPr>
          <w:rFonts w:ascii="Times New Roman" w:hAnsi="Times New Roman" w:cs="Times New Roman"/>
          <w:sz w:val="24"/>
          <w:szCs w:val="24"/>
        </w:rPr>
        <w:t>Z</w:t>
      </w:r>
      <w:r w:rsidRPr="003438C2">
        <w:rPr>
          <w:rFonts w:ascii="Times New Roman" w:hAnsi="Times New Roman" w:cs="Times New Roman"/>
          <w:sz w:val="24"/>
          <w:szCs w:val="24"/>
        </w:rPr>
        <w:t>amawiający może zwróci</w:t>
      </w:r>
      <w:r w:rsidR="00191C71">
        <w:rPr>
          <w:rFonts w:ascii="Times New Roman" w:hAnsi="Times New Roman" w:cs="Times New Roman"/>
          <w:sz w:val="24"/>
          <w:szCs w:val="24"/>
        </w:rPr>
        <w:t>ć się o</w:t>
      </w:r>
      <w:r w:rsidR="00134EA9">
        <w:rPr>
          <w:rFonts w:ascii="Times New Roman" w:hAnsi="Times New Roman" w:cs="Times New Roman"/>
          <w:sz w:val="24"/>
          <w:szCs w:val="24"/>
        </w:rPr>
        <w:t> </w:t>
      </w:r>
      <w:r w:rsidR="00191C71">
        <w:rPr>
          <w:rFonts w:ascii="Times New Roman" w:hAnsi="Times New Roman" w:cs="Times New Roman"/>
          <w:sz w:val="24"/>
          <w:szCs w:val="24"/>
        </w:rPr>
        <w:t xml:space="preserve">udzielenie </w:t>
      </w:r>
      <w:r w:rsidR="000C189D">
        <w:rPr>
          <w:rFonts w:ascii="Times New Roman" w:hAnsi="Times New Roman" w:cs="Times New Roman"/>
          <w:sz w:val="24"/>
          <w:szCs w:val="24"/>
        </w:rPr>
        <w:t>wyjaśnień,</w:t>
      </w:r>
      <w:r w:rsidR="00583ADD">
        <w:rPr>
          <w:rFonts w:ascii="Times New Roman" w:hAnsi="Times New Roman" w:cs="Times New Roman"/>
          <w:sz w:val="24"/>
          <w:szCs w:val="24"/>
        </w:rPr>
        <w:t xml:space="preserve"> o których mowa w </w:t>
      </w:r>
      <w:r w:rsidR="00003245">
        <w:rPr>
          <w:rFonts w:ascii="Times New Roman" w:hAnsi="Times New Roman" w:cs="Times New Roman"/>
          <w:sz w:val="24"/>
          <w:szCs w:val="24"/>
        </w:rPr>
        <w:t>pkt</w:t>
      </w:r>
      <w:r w:rsidR="00583ADD">
        <w:rPr>
          <w:rFonts w:ascii="Times New Roman" w:hAnsi="Times New Roman" w:cs="Times New Roman"/>
          <w:sz w:val="24"/>
          <w:szCs w:val="24"/>
        </w:rPr>
        <w:t xml:space="preserve"> </w:t>
      </w:r>
      <w:r w:rsidR="000C189D">
        <w:rPr>
          <w:rFonts w:ascii="Times New Roman" w:hAnsi="Times New Roman" w:cs="Times New Roman"/>
          <w:sz w:val="24"/>
          <w:szCs w:val="24"/>
        </w:rPr>
        <w:t>1.</w:t>
      </w:r>
      <w:r w:rsidR="00583ADD">
        <w:rPr>
          <w:rFonts w:ascii="Times New Roman" w:hAnsi="Times New Roman" w:cs="Times New Roman"/>
          <w:sz w:val="24"/>
          <w:szCs w:val="24"/>
        </w:rPr>
        <w:t xml:space="preserve"> </w:t>
      </w:r>
    </w:p>
    <w:p w14:paraId="278EAEBF" w14:textId="77777777" w:rsidR="00896B42" w:rsidRPr="00896B42" w:rsidRDefault="00896B42" w:rsidP="00B936CA">
      <w:pPr>
        <w:pStyle w:val="Tekstpodstawowy"/>
        <w:numPr>
          <w:ilvl w:val="0"/>
          <w:numId w:val="48"/>
        </w:numPr>
        <w:spacing w:before="120" w:after="120" w:line="276" w:lineRule="auto"/>
        <w:ind w:left="426" w:hanging="426"/>
        <w:jc w:val="both"/>
        <w:rPr>
          <w:rFonts w:eastAsia="Calibri" w:cs="Arial"/>
          <w:szCs w:val="24"/>
          <w:lang w:eastAsia="en-US"/>
        </w:rPr>
      </w:pPr>
      <w:r w:rsidRPr="00896B42">
        <w:rPr>
          <w:rFonts w:eastAsia="Calibri" w:cs="Arial"/>
          <w:szCs w:val="24"/>
          <w:lang w:eastAsia="en-US"/>
        </w:rPr>
        <w:t>Zamawiający udzieli zamówienia Wykonawcy, którego oferta odpowiada wszystkim wymaganiom przedstawionym w ustawie oraz SWZ i która została najwyżej oceniona w oparciu o podane kryteria oceny ofert.</w:t>
      </w:r>
    </w:p>
    <w:p w14:paraId="373B1082" w14:textId="6B4370C1" w:rsidR="00CF41A4" w:rsidRDefault="0077303F" w:rsidP="00534029">
      <w:pPr>
        <w:pStyle w:val="Bezodstpw"/>
        <w:rPr>
          <w:rFonts w:ascii="Times New Roman" w:hAnsi="Times New Roman"/>
          <w:b/>
          <w:sz w:val="24"/>
          <w:szCs w:val="24"/>
        </w:rPr>
      </w:pPr>
      <w:r w:rsidRPr="00D503D2">
        <w:rPr>
          <w:rFonts w:ascii="Times New Roman" w:hAnsi="Times New Roman"/>
          <w:b/>
          <w:sz w:val="24"/>
          <w:szCs w:val="24"/>
        </w:rPr>
        <w:t>Nie dopuszcza się podawania ceny w walutach obcych.</w:t>
      </w:r>
    </w:p>
    <w:p w14:paraId="576F3132" w14:textId="77777777" w:rsidR="003827CF" w:rsidRPr="00973A49" w:rsidRDefault="003827CF" w:rsidP="00B936CA">
      <w:pPr>
        <w:pStyle w:val="Akapitzlist"/>
        <w:numPr>
          <w:ilvl w:val="0"/>
          <w:numId w:val="39"/>
        </w:numPr>
        <w:suppressAutoHyphens/>
        <w:spacing w:before="120" w:after="120"/>
        <w:ind w:left="567" w:hanging="567"/>
        <w:contextualSpacing w:val="0"/>
        <w:jc w:val="both"/>
        <w:rPr>
          <w:rFonts w:ascii="Times New Roman" w:eastAsia="Calibri" w:hAnsi="Times New Roman" w:cs="Times New Roman"/>
          <w:b/>
          <w:smallCaps/>
          <w:u w:val="single"/>
        </w:rPr>
      </w:pPr>
      <w:r w:rsidRPr="00973A49">
        <w:rPr>
          <w:rFonts w:ascii="Times New Roman" w:eastAsia="Calibri" w:hAnsi="Times New Roman" w:cs="Times New Roman"/>
          <w:b/>
          <w:smallCaps/>
          <w:u w:val="single"/>
        </w:rPr>
        <w:t>ZASADY I TRYB WYBORU OFERTY NAJKORZYSTNIEJSZEJ</w:t>
      </w:r>
    </w:p>
    <w:p w14:paraId="180798AD" w14:textId="77777777" w:rsidR="003827CF" w:rsidRPr="00973A49" w:rsidRDefault="003827CF" w:rsidP="00B936CA">
      <w:pPr>
        <w:widowControl w:val="0"/>
        <w:numPr>
          <w:ilvl w:val="2"/>
          <w:numId w:val="57"/>
        </w:numPr>
        <w:autoSpaceDE w:val="0"/>
        <w:autoSpaceDN w:val="0"/>
        <w:adjustRightInd w:val="0"/>
        <w:spacing w:after="0" w:line="40" w:lineRule="atLeast"/>
        <w:ind w:left="426" w:hanging="426"/>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w:t>
      </w:r>
    </w:p>
    <w:p w14:paraId="7678EC2D" w14:textId="77777777" w:rsidR="003827CF" w:rsidRPr="00973A49" w:rsidRDefault="003827CF" w:rsidP="00B936CA">
      <w:pPr>
        <w:widowControl w:val="0"/>
        <w:numPr>
          <w:ilvl w:val="2"/>
          <w:numId w:val="57"/>
        </w:numPr>
        <w:autoSpaceDE w:val="0"/>
        <w:autoSpaceDN w:val="0"/>
        <w:adjustRightInd w:val="0"/>
        <w:spacing w:after="0" w:line="40" w:lineRule="atLeast"/>
        <w:ind w:left="426" w:hanging="426"/>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Zamawiający poprawia w ofercie:</w:t>
      </w:r>
    </w:p>
    <w:p w14:paraId="1809778E" w14:textId="77777777" w:rsidR="003827CF" w:rsidRPr="00973A49" w:rsidRDefault="003827CF" w:rsidP="003827CF">
      <w:pPr>
        <w:widowControl w:val="0"/>
        <w:numPr>
          <w:ilvl w:val="0"/>
          <w:numId w:val="18"/>
        </w:numPr>
        <w:autoSpaceDE w:val="0"/>
        <w:autoSpaceDN w:val="0"/>
        <w:adjustRightInd w:val="0"/>
        <w:spacing w:after="0"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oczywiste omyłki pisarskie,</w:t>
      </w:r>
    </w:p>
    <w:p w14:paraId="3E3C4A25" w14:textId="77777777" w:rsidR="003827CF" w:rsidRPr="00973A49" w:rsidRDefault="003827CF" w:rsidP="003827CF">
      <w:pPr>
        <w:widowControl w:val="0"/>
        <w:numPr>
          <w:ilvl w:val="0"/>
          <w:numId w:val="18"/>
        </w:numPr>
        <w:autoSpaceDE w:val="0"/>
        <w:autoSpaceDN w:val="0"/>
        <w:adjustRightInd w:val="0"/>
        <w:spacing w:after="0"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oczywiste omyłki rachunkowe, z uwzględnieniem konsekwencji rachunkowych dokonanych poprawek,</w:t>
      </w:r>
    </w:p>
    <w:p w14:paraId="29F532D4" w14:textId="77777777" w:rsidR="003827CF" w:rsidRPr="00973A49" w:rsidRDefault="003827CF" w:rsidP="003827CF">
      <w:pPr>
        <w:widowControl w:val="0"/>
        <w:numPr>
          <w:ilvl w:val="0"/>
          <w:numId w:val="18"/>
        </w:numPr>
        <w:autoSpaceDE w:val="0"/>
        <w:autoSpaceDN w:val="0"/>
        <w:adjustRightInd w:val="0"/>
        <w:spacing w:after="0"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inne omyłki polegające na niezgodności oferty z dokumentami zamówienia, niepowodujące istotnych zmian w treści oferty</w:t>
      </w:r>
    </w:p>
    <w:p w14:paraId="3EABAA22" w14:textId="77777777" w:rsidR="003827CF" w:rsidRPr="00973A49" w:rsidRDefault="003827CF" w:rsidP="003827CF">
      <w:pPr>
        <w:widowControl w:val="0"/>
        <w:autoSpaceDE w:val="0"/>
        <w:autoSpaceDN w:val="0"/>
        <w:adjustRightInd w:val="0"/>
        <w:spacing w:after="0" w:line="40" w:lineRule="atLeast"/>
        <w:ind w:left="284" w:firstLine="142"/>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 niezwłocznie zawiadamiając o tym wykonawcę, którego oferta została poprawiona.</w:t>
      </w:r>
    </w:p>
    <w:p w14:paraId="5AAAC041" w14:textId="77777777" w:rsidR="003827CF" w:rsidRPr="00973A49" w:rsidRDefault="003827CF" w:rsidP="00B936CA">
      <w:pPr>
        <w:widowControl w:val="0"/>
        <w:numPr>
          <w:ilvl w:val="2"/>
          <w:numId w:val="57"/>
        </w:numPr>
        <w:autoSpaceDE w:val="0"/>
        <w:autoSpaceDN w:val="0"/>
        <w:adjustRightInd w:val="0"/>
        <w:spacing w:after="0" w:line="40" w:lineRule="atLeast"/>
        <w:ind w:left="426" w:hanging="426"/>
        <w:jc w:val="both"/>
        <w:rPr>
          <w:rFonts w:ascii="Times New Roman" w:eastAsia="MS Mincho" w:hAnsi="Times New Roman"/>
          <w:sz w:val="24"/>
          <w:szCs w:val="24"/>
          <w:lang w:eastAsia="ja-JP"/>
        </w:rPr>
      </w:pPr>
      <w:r w:rsidRPr="00973A49">
        <w:rPr>
          <w:rFonts w:ascii="Times New Roman" w:eastAsia="MS Mincho" w:hAnsi="Times New Roman"/>
          <w:color w:val="000000"/>
          <w:sz w:val="24"/>
          <w:szCs w:val="24"/>
          <w:lang w:eastAsia="ja-JP"/>
        </w:rPr>
        <w:t xml:space="preserve">W przypadku, o którym mowa w ust. 2 pkt 3, zamawiający wyznaczy wykonawcy odpowiedni termin na wyrażenie zgody na poprawienie w ofercie omyłki lub zakwestionowanie sposobu jej poprawienia. Brak odpowiedzi w wyznaczonym terminie uznaje się za wyrażenie zgody na </w:t>
      </w:r>
      <w:r w:rsidRPr="00973A49">
        <w:rPr>
          <w:rFonts w:ascii="Times New Roman" w:eastAsia="MS Mincho" w:hAnsi="Times New Roman"/>
          <w:sz w:val="24"/>
          <w:szCs w:val="24"/>
          <w:lang w:eastAsia="ja-JP"/>
        </w:rPr>
        <w:t xml:space="preserve">poprawienie omyłki. </w:t>
      </w:r>
    </w:p>
    <w:p w14:paraId="639E58A6" w14:textId="77777777" w:rsidR="003827CF" w:rsidRPr="00973A49" w:rsidRDefault="003827CF" w:rsidP="00B936CA">
      <w:pPr>
        <w:widowControl w:val="0"/>
        <w:numPr>
          <w:ilvl w:val="2"/>
          <w:numId w:val="57"/>
        </w:numPr>
        <w:autoSpaceDE w:val="0"/>
        <w:autoSpaceDN w:val="0"/>
        <w:adjustRightInd w:val="0"/>
        <w:spacing w:after="0" w:line="40" w:lineRule="atLeast"/>
        <w:ind w:left="426" w:hanging="426"/>
        <w:jc w:val="both"/>
        <w:rPr>
          <w:rFonts w:ascii="Times New Roman" w:eastAsia="MS Mincho" w:hAnsi="Times New Roman"/>
          <w:sz w:val="24"/>
          <w:szCs w:val="24"/>
          <w:lang w:eastAsia="ja-JP"/>
        </w:rPr>
      </w:pPr>
      <w:r w:rsidRPr="00973A49">
        <w:rPr>
          <w:rFonts w:ascii="Times New Roman" w:eastAsia="MS Mincho" w:hAnsi="Times New Roman"/>
          <w:sz w:val="24"/>
          <w:szCs w:val="24"/>
          <w:lang w:eastAsia="ja-JP"/>
        </w:rPr>
        <w:t xml:space="preserve">Jeżeli wykonawca nie złożył oświadczenia, o którym mowa w Rozdziale VI ust. 1, podmiotowych środków dowodowych, innych dokumentów lub oświadczeń składanych w postępowaniu lub są one niekompletne lub zawierają błędy, zamawiający wzywa wykonawcę </w:t>
      </w:r>
      <w:r w:rsidRPr="00973A49">
        <w:rPr>
          <w:rFonts w:ascii="Times New Roman" w:eastAsia="MS Mincho" w:hAnsi="Times New Roman"/>
          <w:sz w:val="24"/>
          <w:szCs w:val="24"/>
          <w:lang w:eastAsia="ja-JP"/>
        </w:rPr>
        <w:lastRenderedPageBreak/>
        <w:t>odpowiednio do ich złożenia, poprawienia lub uzupełnienia w wyznaczonym terminie, chyba że: oferta wykonawcy podlegają odrzuceniu bez względu na ich złożenie, uzupełnienie lub poprawienie lub zachodzą przesłanki unieważnienia postępowania.</w:t>
      </w:r>
    </w:p>
    <w:p w14:paraId="4CBBCCBE" w14:textId="77777777" w:rsidR="003827CF" w:rsidRPr="00973A49" w:rsidRDefault="003827CF" w:rsidP="00B936CA">
      <w:pPr>
        <w:widowControl w:val="0"/>
        <w:numPr>
          <w:ilvl w:val="2"/>
          <w:numId w:val="57"/>
        </w:numPr>
        <w:autoSpaceDE w:val="0"/>
        <w:autoSpaceDN w:val="0"/>
        <w:adjustRightInd w:val="0"/>
        <w:spacing w:after="0" w:line="40" w:lineRule="atLeast"/>
        <w:ind w:left="426" w:hanging="426"/>
        <w:jc w:val="both"/>
        <w:rPr>
          <w:rFonts w:ascii="Times New Roman" w:eastAsia="MS Mincho" w:hAnsi="Times New Roman"/>
          <w:sz w:val="24"/>
          <w:szCs w:val="24"/>
          <w:lang w:eastAsia="ja-JP"/>
        </w:rPr>
      </w:pPr>
      <w:r w:rsidRPr="00973A49">
        <w:rPr>
          <w:rFonts w:ascii="Times New Roman" w:eastAsia="MS Mincho" w:hAnsi="Times New Roman"/>
          <w:sz w:val="24"/>
          <w:szCs w:val="24"/>
          <w:lang w:eastAsia="ja-JP"/>
        </w:rPr>
        <w:t>Wykonawca na wezwanie składa podmiotowe środki dowodowe aktualne na dzień ich złożenia.</w:t>
      </w:r>
    </w:p>
    <w:p w14:paraId="5BAA7934" w14:textId="77777777" w:rsidR="003827CF" w:rsidRPr="00973A49" w:rsidRDefault="003827CF" w:rsidP="00B936CA">
      <w:pPr>
        <w:widowControl w:val="0"/>
        <w:numPr>
          <w:ilvl w:val="2"/>
          <w:numId w:val="57"/>
        </w:numPr>
        <w:autoSpaceDE w:val="0"/>
        <w:autoSpaceDN w:val="0"/>
        <w:adjustRightInd w:val="0"/>
        <w:spacing w:after="0" w:line="40" w:lineRule="atLeast"/>
        <w:ind w:left="426" w:hanging="426"/>
        <w:jc w:val="both"/>
        <w:rPr>
          <w:rFonts w:ascii="Times New Roman" w:eastAsia="MS Mincho" w:hAnsi="Times New Roman"/>
          <w:color w:val="000000"/>
          <w:sz w:val="24"/>
          <w:szCs w:val="24"/>
          <w:lang w:eastAsia="ja-JP"/>
        </w:rPr>
      </w:pPr>
      <w:r w:rsidRPr="00973A49">
        <w:rPr>
          <w:rFonts w:ascii="Times New Roman" w:eastAsia="MS Mincho" w:hAnsi="Times New Roman"/>
          <w:sz w:val="24"/>
          <w:szCs w:val="24"/>
          <w:lang w:eastAsia="ja-JP"/>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35F8941C" w14:textId="77777777" w:rsidR="003827CF" w:rsidRPr="00973A49" w:rsidRDefault="003827CF" w:rsidP="00B936CA">
      <w:pPr>
        <w:widowControl w:val="0"/>
        <w:numPr>
          <w:ilvl w:val="2"/>
          <w:numId w:val="57"/>
        </w:numPr>
        <w:autoSpaceDE w:val="0"/>
        <w:autoSpaceDN w:val="0"/>
        <w:adjustRightInd w:val="0"/>
        <w:spacing w:after="0" w:line="40" w:lineRule="atLeast"/>
        <w:ind w:left="426" w:hanging="426"/>
        <w:jc w:val="both"/>
        <w:rPr>
          <w:rFonts w:ascii="Times New Roman" w:eastAsia="MS Mincho" w:hAnsi="Times New Roman"/>
          <w:color w:val="000000"/>
          <w:sz w:val="24"/>
          <w:szCs w:val="24"/>
          <w:lang w:eastAsia="ja-JP"/>
        </w:rPr>
      </w:pPr>
      <w:r w:rsidRPr="00973A49">
        <w:rPr>
          <w:rFonts w:ascii="Times New Roman" w:eastAsia="Calibri" w:hAnsi="Times New Roman"/>
          <w:sz w:val="24"/>
          <w:szCs w:val="24"/>
        </w:rPr>
        <w:t>Jeżeli wykonawca nie złożył przedmiotowych środków dowodowych lub złożone przedmiotowe środki dowodowe są niekompletne, zamawiający wzywa do ich złożenia lub uzupełnienia w wyznaczonym terminie. Ww. 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3553E3B" w14:textId="1C56D64F" w:rsidR="003827CF" w:rsidRDefault="003827CF" w:rsidP="003827CF">
      <w:pPr>
        <w:pStyle w:val="Bezodstpw"/>
        <w:rPr>
          <w:rFonts w:ascii="Times New Roman" w:hAnsi="Times New Roman"/>
          <w:b/>
          <w:sz w:val="24"/>
          <w:szCs w:val="24"/>
        </w:rPr>
      </w:pPr>
      <w:r w:rsidRPr="00973A49">
        <w:rPr>
          <w:rFonts w:ascii="Times New Roman" w:hAnsi="Times New Roman"/>
          <w:sz w:val="24"/>
          <w:szCs w:val="24"/>
        </w:rPr>
        <w:t>Zamawiający odrzuci ofertę wykonawcy w przypadkach określonych w art. 226 ustawy Pzp.</w:t>
      </w:r>
    </w:p>
    <w:p w14:paraId="2B6DA569" w14:textId="07EDE2B3" w:rsidR="00AA25B0" w:rsidRPr="00B22A81" w:rsidRDefault="00AB2213" w:rsidP="00B936CA">
      <w:pPr>
        <w:pStyle w:val="Akapitzlist"/>
        <w:numPr>
          <w:ilvl w:val="0"/>
          <w:numId w:val="39"/>
        </w:numPr>
        <w:suppressAutoHyphens/>
        <w:spacing w:before="120" w:after="120"/>
        <w:ind w:left="567" w:hanging="567"/>
        <w:contextualSpacing w:val="0"/>
        <w:jc w:val="both"/>
        <w:rPr>
          <w:rFonts w:ascii="Times New Roman" w:hAnsi="Times New Roman" w:cs="Times New Roman"/>
          <w:b/>
          <w:bCs/>
          <w:smallCaps/>
        </w:rPr>
      </w:pPr>
      <w:r w:rsidRPr="00B22A81">
        <w:rPr>
          <w:rFonts w:ascii="Times New Roman" w:hAnsi="Times New Roman" w:cs="Times New Roman"/>
          <w:b/>
          <w:bCs/>
          <w:smallCaps/>
        </w:rPr>
        <w:t>ŚRODKI OCHRONY PRAWNEJ</w:t>
      </w:r>
    </w:p>
    <w:p w14:paraId="286F6651" w14:textId="3BF0E4BB" w:rsidR="006039FC" w:rsidRPr="006039FC" w:rsidRDefault="00AA25B0" w:rsidP="000B7F43">
      <w:pPr>
        <w:pStyle w:val="h1chapter"/>
        <w:numPr>
          <w:ilvl w:val="1"/>
          <w:numId w:val="1"/>
        </w:numPr>
        <w:tabs>
          <w:tab w:val="clear" w:pos="567"/>
        </w:tabs>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Zasady </w:t>
      </w:r>
      <w:r w:rsidR="006039FC">
        <w:rPr>
          <w:rFonts w:ascii="Times New Roman" w:hAnsi="Times New Roman" w:cs="Times New Roman"/>
          <w:b w:val="0"/>
          <w:sz w:val="24"/>
          <w:szCs w:val="24"/>
        </w:rPr>
        <w:t xml:space="preserve">i terminy </w:t>
      </w:r>
      <w:r w:rsidRPr="006039FC">
        <w:rPr>
          <w:rFonts w:ascii="Times New Roman" w:hAnsi="Times New Roman" w:cs="Times New Roman"/>
          <w:b w:val="0"/>
          <w:sz w:val="24"/>
          <w:szCs w:val="24"/>
        </w:rPr>
        <w:t>wnoszenia środków ochrony prawnej w niniejszym postępowaniu regul</w:t>
      </w:r>
      <w:r w:rsidR="00C7310D" w:rsidRPr="006039FC">
        <w:rPr>
          <w:rFonts w:ascii="Times New Roman" w:hAnsi="Times New Roman" w:cs="Times New Roman"/>
          <w:b w:val="0"/>
          <w:sz w:val="24"/>
          <w:szCs w:val="24"/>
        </w:rPr>
        <w:t xml:space="preserve">ują </w:t>
      </w:r>
      <w:r w:rsidRPr="006039FC">
        <w:rPr>
          <w:rFonts w:ascii="Times New Roman" w:hAnsi="Times New Roman" w:cs="Times New Roman"/>
          <w:b w:val="0"/>
          <w:sz w:val="24"/>
          <w:szCs w:val="24"/>
        </w:rPr>
        <w:t xml:space="preserve">przepisy </w:t>
      </w:r>
      <w:r w:rsidR="00C7310D" w:rsidRPr="006039FC">
        <w:rPr>
          <w:rFonts w:ascii="Times New Roman" w:hAnsi="Times New Roman" w:cs="Times New Roman"/>
          <w:b w:val="0"/>
          <w:sz w:val="24"/>
          <w:szCs w:val="24"/>
        </w:rPr>
        <w:t>Działu IX, Rozdziału</w:t>
      </w:r>
      <w:r w:rsidR="006039FC" w:rsidRPr="006039FC">
        <w:rPr>
          <w:rFonts w:ascii="Times New Roman" w:hAnsi="Times New Roman" w:cs="Times New Roman"/>
          <w:b w:val="0"/>
          <w:sz w:val="24"/>
          <w:szCs w:val="24"/>
        </w:rPr>
        <w:t xml:space="preserve"> 2</w:t>
      </w:r>
      <w:r w:rsidR="00D24C64">
        <w:rPr>
          <w:rFonts w:ascii="Times New Roman" w:hAnsi="Times New Roman" w:cs="Times New Roman"/>
          <w:b w:val="0"/>
          <w:sz w:val="24"/>
          <w:szCs w:val="24"/>
        </w:rPr>
        <w:t xml:space="preserve"> ustawy PZP</w:t>
      </w:r>
      <w:r w:rsidR="006039FC" w:rsidRPr="006039FC">
        <w:rPr>
          <w:rFonts w:ascii="Times New Roman" w:hAnsi="Times New Roman" w:cs="Times New Roman"/>
          <w:b w:val="0"/>
          <w:sz w:val="24"/>
          <w:szCs w:val="24"/>
        </w:rPr>
        <w:t>.</w:t>
      </w:r>
    </w:p>
    <w:p w14:paraId="54B4FB9B" w14:textId="77777777" w:rsidR="006039FC" w:rsidRPr="006039FC" w:rsidRDefault="006039FC" w:rsidP="000B7F43">
      <w:pPr>
        <w:pStyle w:val="h1chapter"/>
        <w:numPr>
          <w:ilvl w:val="1"/>
          <w:numId w:val="1"/>
        </w:numPr>
        <w:tabs>
          <w:tab w:val="clear" w:pos="567"/>
        </w:tabs>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 Odwołanie wnosi się do Prezesa Krajowej Izby Odwoławczej.</w:t>
      </w:r>
    </w:p>
    <w:p w14:paraId="3E253C68" w14:textId="630071C2" w:rsidR="006039FC" w:rsidRPr="006039FC" w:rsidRDefault="006039FC" w:rsidP="000B7F43">
      <w:pPr>
        <w:pStyle w:val="h1chapter"/>
        <w:numPr>
          <w:ilvl w:val="1"/>
          <w:numId w:val="1"/>
        </w:numPr>
        <w:tabs>
          <w:tab w:val="clear" w:pos="567"/>
        </w:tabs>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Odwołujący przekazuje kopię odwołania </w:t>
      </w:r>
      <w:r w:rsidR="0030043F">
        <w:rPr>
          <w:rFonts w:ascii="Times New Roman" w:hAnsi="Times New Roman" w:cs="Times New Roman"/>
          <w:b w:val="0"/>
          <w:sz w:val="24"/>
          <w:szCs w:val="24"/>
        </w:rPr>
        <w:t>Z</w:t>
      </w:r>
      <w:r w:rsidRPr="006039FC">
        <w:rPr>
          <w:rFonts w:ascii="Times New Roman" w:hAnsi="Times New Roman" w:cs="Times New Roman"/>
          <w:b w:val="0"/>
          <w:sz w:val="24"/>
          <w:szCs w:val="24"/>
        </w:rPr>
        <w:t>amawiającemu przed upływem terminu do wniesienia odwołania w taki sposób, aby mógł on zapoznać się z jego treścią przed upływem tego terminu.</w:t>
      </w:r>
    </w:p>
    <w:p w14:paraId="358B261E" w14:textId="15824C27" w:rsidR="006039FC" w:rsidRPr="006039FC" w:rsidRDefault="006039FC" w:rsidP="000B7F43">
      <w:pPr>
        <w:pStyle w:val="h1chapter"/>
        <w:numPr>
          <w:ilvl w:val="1"/>
          <w:numId w:val="1"/>
        </w:numPr>
        <w:tabs>
          <w:tab w:val="clear" w:pos="567"/>
        </w:tabs>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Domniemywa się, że </w:t>
      </w:r>
      <w:r w:rsidR="0030043F">
        <w:rPr>
          <w:rFonts w:ascii="Times New Roman" w:hAnsi="Times New Roman" w:cs="Times New Roman"/>
          <w:b w:val="0"/>
          <w:sz w:val="24"/>
          <w:szCs w:val="24"/>
        </w:rPr>
        <w:t>Z</w:t>
      </w:r>
      <w:r w:rsidRPr="006039FC">
        <w:rPr>
          <w:rFonts w:ascii="Times New Roman" w:hAnsi="Times New Roman" w:cs="Times New Roman"/>
          <w:b w:val="0"/>
          <w:sz w:val="24"/>
          <w:szCs w:val="24"/>
        </w:rPr>
        <w:t>amawiający mógł zapoznać się z treścią odwołania przed upływem terminu do jego wniesienia, jeżeli przekazanie jego kopii nastąpiło przed upływem terminu do jego wniesienia przy użyciu środków komunikacji elektronicznej.</w:t>
      </w:r>
    </w:p>
    <w:p w14:paraId="3642198D" w14:textId="77777777" w:rsidR="006039FC" w:rsidRPr="006039FC" w:rsidRDefault="006039FC" w:rsidP="000B7F43">
      <w:pPr>
        <w:pStyle w:val="h1chapter"/>
        <w:numPr>
          <w:ilvl w:val="1"/>
          <w:numId w:val="1"/>
        </w:numPr>
        <w:tabs>
          <w:tab w:val="clear" w:pos="567"/>
        </w:tabs>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Odwołanie przysługuje na:</w:t>
      </w:r>
    </w:p>
    <w:p w14:paraId="20DB0918" w14:textId="165AEAC4" w:rsidR="006039FC" w:rsidRPr="006039FC" w:rsidRDefault="006039FC" w:rsidP="006F07A7">
      <w:pPr>
        <w:pStyle w:val="divpoint"/>
        <w:numPr>
          <w:ilvl w:val="0"/>
          <w:numId w:val="19"/>
        </w:numPr>
        <w:spacing w:line="240" w:lineRule="auto"/>
        <w:ind w:left="851" w:hanging="425"/>
        <w:jc w:val="both"/>
        <w:rPr>
          <w:rFonts w:ascii="Times New Roman" w:hAnsi="Times New Roman" w:cs="Times New Roman"/>
          <w:sz w:val="24"/>
          <w:szCs w:val="24"/>
        </w:rPr>
      </w:pPr>
      <w:r w:rsidRPr="006039FC">
        <w:rPr>
          <w:rFonts w:ascii="Times New Roman" w:hAnsi="Times New Roman" w:cs="Times New Roman"/>
          <w:sz w:val="24"/>
          <w:szCs w:val="24"/>
        </w:rPr>
        <w:t xml:space="preserve">niezgodną z przepisami ustawy czynność </w:t>
      </w:r>
      <w:r w:rsidR="009A2FF7">
        <w:rPr>
          <w:rFonts w:ascii="Times New Roman" w:hAnsi="Times New Roman" w:cs="Times New Roman"/>
          <w:sz w:val="24"/>
          <w:szCs w:val="24"/>
        </w:rPr>
        <w:t>Z</w:t>
      </w:r>
      <w:r w:rsidRPr="006039FC">
        <w:rPr>
          <w:rFonts w:ascii="Times New Roman" w:hAnsi="Times New Roman" w:cs="Times New Roman"/>
          <w:sz w:val="24"/>
          <w:szCs w:val="24"/>
        </w:rPr>
        <w:t>amawiającego, podjętą w postępowaniu o</w:t>
      </w:r>
      <w:r w:rsidR="009A2FF7">
        <w:rPr>
          <w:rFonts w:ascii="Times New Roman" w:hAnsi="Times New Roman" w:cs="Times New Roman"/>
          <w:sz w:val="24"/>
          <w:szCs w:val="24"/>
        </w:rPr>
        <w:t> </w:t>
      </w:r>
      <w:r w:rsidRPr="006039FC">
        <w:rPr>
          <w:rFonts w:ascii="Times New Roman" w:hAnsi="Times New Roman" w:cs="Times New Roman"/>
          <w:sz w:val="24"/>
          <w:szCs w:val="24"/>
        </w:rPr>
        <w:t xml:space="preserve">udzielenie zamówienia, o zawarcie umowy ramowej, dynamicznym systemie zakupów, systemie kwalifikowania wykonawców lub konkursie, w tym na projektowane postanowienie umowy; </w:t>
      </w:r>
    </w:p>
    <w:p w14:paraId="0DF8B384" w14:textId="2982F5AE" w:rsidR="006039FC" w:rsidRPr="006039FC" w:rsidRDefault="006039FC" w:rsidP="006F07A7">
      <w:pPr>
        <w:pStyle w:val="divpoint"/>
        <w:numPr>
          <w:ilvl w:val="0"/>
          <w:numId w:val="19"/>
        </w:numPr>
        <w:spacing w:line="240" w:lineRule="auto"/>
        <w:ind w:left="851" w:hanging="425"/>
        <w:jc w:val="both"/>
        <w:rPr>
          <w:rFonts w:ascii="Times New Roman" w:hAnsi="Times New Roman" w:cs="Times New Roman"/>
          <w:sz w:val="24"/>
          <w:szCs w:val="24"/>
        </w:rPr>
      </w:pPr>
      <w:r w:rsidRPr="006039FC">
        <w:rPr>
          <w:rFonts w:ascii="Times New Roman" w:hAnsi="Times New Roman" w:cs="Times New Roman"/>
          <w:sz w:val="24"/>
          <w:szCs w:val="24"/>
        </w:rPr>
        <w:t xml:space="preserve">zaniechanie czynności w postępowaniu o udzielenie zamówienia, o zawarcie umowy ramowej, dynamicznym systemie zakupów, systemie kwalifikowania wykonawców lub konkursie, do której </w:t>
      </w:r>
      <w:r w:rsidR="009A2FF7">
        <w:rPr>
          <w:rFonts w:ascii="Times New Roman" w:hAnsi="Times New Roman" w:cs="Times New Roman"/>
          <w:sz w:val="24"/>
          <w:szCs w:val="24"/>
        </w:rPr>
        <w:t>Z</w:t>
      </w:r>
      <w:r w:rsidRPr="006039FC">
        <w:rPr>
          <w:rFonts w:ascii="Times New Roman" w:hAnsi="Times New Roman" w:cs="Times New Roman"/>
          <w:sz w:val="24"/>
          <w:szCs w:val="24"/>
        </w:rPr>
        <w:t>amawiający był obowiązany na podstawie ustawy;</w:t>
      </w:r>
    </w:p>
    <w:p w14:paraId="190B819B" w14:textId="15BB7256" w:rsidR="00AA25B0" w:rsidRDefault="006039FC" w:rsidP="006F07A7">
      <w:pPr>
        <w:pStyle w:val="divpoint"/>
        <w:numPr>
          <w:ilvl w:val="0"/>
          <w:numId w:val="19"/>
        </w:numPr>
        <w:spacing w:line="240" w:lineRule="auto"/>
        <w:ind w:left="851" w:hanging="425"/>
        <w:jc w:val="both"/>
        <w:rPr>
          <w:rFonts w:ascii="Times New Roman" w:hAnsi="Times New Roman"/>
          <w:sz w:val="24"/>
          <w:szCs w:val="24"/>
        </w:rPr>
      </w:pPr>
      <w:r w:rsidRPr="006039FC">
        <w:rPr>
          <w:rFonts w:ascii="Times New Roman" w:hAnsi="Times New Roman"/>
          <w:sz w:val="24"/>
          <w:szCs w:val="24"/>
        </w:rPr>
        <w:t xml:space="preserve">zaniechanie przeprowadzenia postępowania o udzielenie zamówienia lub zorganizowania konkursu na podstawie ustawy, mimo że </w:t>
      </w:r>
      <w:r w:rsidR="009A2FF7">
        <w:rPr>
          <w:rFonts w:ascii="Times New Roman" w:hAnsi="Times New Roman"/>
          <w:sz w:val="24"/>
          <w:szCs w:val="24"/>
        </w:rPr>
        <w:t>Z</w:t>
      </w:r>
      <w:r w:rsidRPr="006039FC">
        <w:rPr>
          <w:rFonts w:ascii="Times New Roman" w:hAnsi="Times New Roman"/>
          <w:sz w:val="24"/>
          <w:szCs w:val="24"/>
        </w:rPr>
        <w:t>amawiający był do tego obowiązany.</w:t>
      </w:r>
    </w:p>
    <w:p w14:paraId="7800D033" w14:textId="77777777" w:rsidR="00CE6AFF" w:rsidRPr="00973A49" w:rsidRDefault="00CE6AFF" w:rsidP="00B936CA">
      <w:pPr>
        <w:pStyle w:val="Akapitzlist"/>
        <w:numPr>
          <w:ilvl w:val="0"/>
          <w:numId w:val="39"/>
        </w:numPr>
        <w:suppressAutoHyphens/>
        <w:spacing w:before="120" w:after="120"/>
        <w:ind w:left="851" w:hanging="851"/>
        <w:contextualSpacing w:val="0"/>
        <w:jc w:val="both"/>
        <w:rPr>
          <w:rFonts w:ascii="Times New Roman" w:hAnsi="Times New Roman" w:cs="Times New Roman"/>
          <w:b/>
          <w:smallCaps/>
          <w:szCs w:val="20"/>
          <w:u w:val="single"/>
        </w:rPr>
      </w:pPr>
      <w:r w:rsidRPr="00973A49">
        <w:rPr>
          <w:rFonts w:ascii="Times New Roman" w:hAnsi="Times New Roman" w:cs="Times New Roman"/>
          <w:b/>
          <w:smallCaps/>
          <w:szCs w:val="20"/>
          <w:u w:val="single"/>
        </w:rPr>
        <w:t>INFORMACJE O FORMALNOŚCIACH JAKIE NALEŻY DOPEŁNIĆ PRZED ZAWARCIEM UMOWY</w:t>
      </w:r>
    </w:p>
    <w:p w14:paraId="2466C556" w14:textId="77777777" w:rsidR="00CE6AFF" w:rsidRPr="00973A49" w:rsidRDefault="00CE6AFF" w:rsidP="00B936CA">
      <w:pPr>
        <w:pStyle w:val="Akapitzlist"/>
        <w:numPr>
          <w:ilvl w:val="4"/>
          <w:numId w:val="58"/>
        </w:numPr>
        <w:suppressAutoHyphens/>
        <w:ind w:left="426" w:hanging="426"/>
        <w:contextualSpacing w:val="0"/>
        <w:jc w:val="both"/>
        <w:rPr>
          <w:rFonts w:ascii="Times New Roman" w:hAnsi="Times New Roman" w:cs="Times New Roman"/>
        </w:rPr>
      </w:pPr>
      <w:r w:rsidRPr="00973A49">
        <w:rPr>
          <w:rFonts w:ascii="Times New Roman" w:hAnsi="Times New Roman" w:cs="Times New Roman"/>
        </w:rPr>
        <w:t>Niezwłocznie po wyborze najkorzystniejszej oferty zamawiający informuje równocześnie wykonawców, którzy złożyli oferty, o:</w:t>
      </w:r>
    </w:p>
    <w:p w14:paraId="15AD2ACC" w14:textId="77777777" w:rsidR="00CE6AFF" w:rsidRPr="00973A49" w:rsidRDefault="00CE6AFF" w:rsidP="00CE6AFF">
      <w:pPr>
        <w:widowControl w:val="0"/>
        <w:numPr>
          <w:ilvl w:val="0"/>
          <w:numId w:val="22"/>
        </w:numPr>
        <w:autoSpaceDE w:val="0"/>
        <w:autoSpaceDN w:val="0"/>
        <w:adjustRightInd w:val="0"/>
        <w:spacing w:after="0"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2F4F8138" w14:textId="77777777" w:rsidR="00CE6AFF" w:rsidRPr="00973A49" w:rsidRDefault="00CE6AFF" w:rsidP="00CE6AFF">
      <w:pPr>
        <w:widowControl w:val="0"/>
        <w:numPr>
          <w:ilvl w:val="0"/>
          <w:numId w:val="22"/>
        </w:numPr>
        <w:autoSpaceDE w:val="0"/>
        <w:autoSpaceDN w:val="0"/>
        <w:adjustRightInd w:val="0"/>
        <w:spacing w:after="0"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wykonawcach, których oferty zostały odrzucone ─ podając uzasadnienie faktyczne i prawne.</w:t>
      </w:r>
    </w:p>
    <w:p w14:paraId="181D0229" w14:textId="77777777" w:rsidR="00CE6AFF" w:rsidRPr="00973A49" w:rsidRDefault="00CE6AFF" w:rsidP="00B936CA">
      <w:pPr>
        <w:pStyle w:val="Akapitzlist"/>
        <w:numPr>
          <w:ilvl w:val="4"/>
          <w:numId w:val="58"/>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Zamawiający udostępnia niezwłocznie informacje, o których mowa w ust. 1 pkt 1, na stronie internetowej prowadzonego postępowania.</w:t>
      </w:r>
    </w:p>
    <w:p w14:paraId="2BE896F1" w14:textId="77777777" w:rsidR="00CE6AFF" w:rsidRPr="00973A49" w:rsidRDefault="00CE6AFF" w:rsidP="00B936CA">
      <w:pPr>
        <w:pStyle w:val="Akapitzlist"/>
        <w:numPr>
          <w:ilvl w:val="4"/>
          <w:numId w:val="58"/>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Zamawiający może nie ujawniać informacji, o których mowa w ust. 1, jeżeli ich ujawnienie byłoby sprzeczne z ważnym interesem publicznym.</w:t>
      </w:r>
    </w:p>
    <w:p w14:paraId="14F3704C" w14:textId="77777777" w:rsidR="00CE6AFF" w:rsidRPr="00973A49" w:rsidRDefault="00CE6AFF" w:rsidP="00B936CA">
      <w:pPr>
        <w:pStyle w:val="Akapitzlist"/>
        <w:numPr>
          <w:ilvl w:val="4"/>
          <w:numId w:val="58"/>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lastRenderedPageBreak/>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zmian umowy bez zgody zamawiającego.</w:t>
      </w:r>
    </w:p>
    <w:p w14:paraId="5A27D7CB" w14:textId="77777777" w:rsidR="00CE6AFF" w:rsidRPr="00973A49" w:rsidRDefault="00CE6AFF" w:rsidP="00B936CA">
      <w:pPr>
        <w:pStyle w:val="Akapitzlist"/>
        <w:numPr>
          <w:ilvl w:val="4"/>
          <w:numId w:val="58"/>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Przed podpisaniem umowy Wykonawcy prowadzący wspólnie działalność na podstawie umowy spółki cywilnej zobowiązani są do przedstawienia umowy spółki cywilnej.</w:t>
      </w:r>
    </w:p>
    <w:p w14:paraId="01BDFD86" w14:textId="6F976381" w:rsidR="00434C0E" w:rsidRPr="00D2433E" w:rsidRDefault="00AB2213" w:rsidP="00B936CA">
      <w:pPr>
        <w:pStyle w:val="Akapitzlist"/>
        <w:numPr>
          <w:ilvl w:val="0"/>
          <w:numId w:val="39"/>
        </w:numPr>
        <w:suppressAutoHyphens/>
        <w:spacing w:before="120" w:after="120"/>
        <w:ind w:left="567" w:hanging="567"/>
        <w:contextualSpacing w:val="0"/>
        <w:jc w:val="both"/>
        <w:rPr>
          <w:rFonts w:ascii="Times New Roman" w:hAnsi="Times New Roman"/>
          <w:b/>
          <w:bCs/>
          <w:iCs/>
          <w:smallCaps/>
          <w:u w:val="single"/>
          <w:lang w:eastAsia="ar-SA"/>
        </w:rPr>
      </w:pPr>
      <w:r>
        <w:rPr>
          <w:rFonts w:ascii="Times New Roman" w:hAnsi="Times New Roman"/>
          <w:b/>
          <w:bCs/>
          <w:iCs/>
          <w:smallCaps/>
          <w:u w:val="single"/>
          <w:lang w:eastAsia="ar-SA"/>
        </w:rPr>
        <w:t xml:space="preserve">TERMIN ZAWARCIA UMOWY </w:t>
      </w:r>
    </w:p>
    <w:p w14:paraId="70B3AF48" w14:textId="0D7FB755" w:rsidR="00AA2625" w:rsidRPr="00AA2625" w:rsidRDefault="00AA2625" w:rsidP="006F07A7">
      <w:pPr>
        <w:pStyle w:val="divparagraph"/>
        <w:numPr>
          <w:ilvl w:val="0"/>
          <w:numId w:val="21"/>
        </w:numPr>
        <w:ind w:left="426" w:hanging="426"/>
        <w:jc w:val="both"/>
        <w:rPr>
          <w:rFonts w:ascii="Times New Roman" w:hAnsi="Times New Roman" w:cs="Times New Roman"/>
          <w:sz w:val="24"/>
          <w:szCs w:val="24"/>
        </w:rPr>
      </w:pPr>
      <w:r w:rsidRPr="00AA2625">
        <w:rPr>
          <w:rFonts w:ascii="Times New Roman" w:hAnsi="Times New Roman" w:cs="Times New Roman"/>
          <w:sz w:val="24"/>
          <w:szCs w:val="24"/>
        </w:rPr>
        <w:t>Zamawiający zawiera umowę w sprawie zamówienia publicznego, z uwzględnienie</w:t>
      </w:r>
      <w:r w:rsidR="00216840">
        <w:rPr>
          <w:rFonts w:ascii="Times New Roman" w:hAnsi="Times New Roman" w:cs="Times New Roman"/>
          <w:sz w:val="24"/>
          <w:szCs w:val="24"/>
        </w:rPr>
        <w:t>m art. 577 ustawy Pzp, w</w:t>
      </w:r>
      <w:r w:rsidR="009806D1">
        <w:rPr>
          <w:rFonts w:ascii="Times New Roman" w:hAnsi="Times New Roman" w:cs="Times New Roman"/>
          <w:sz w:val="24"/>
          <w:szCs w:val="24"/>
        </w:rPr>
        <w:t xml:space="preserve"> </w:t>
      </w:r>
      <w:r w:rsidRPr="00AA2625">
        <w:rPr>
          <w:rFonts w:ascii="Times New Roman" w:hAnsi="Times New Roman" w:cs="Times New Roman"/>
          <w:sz w:val="24"/>
          <w:szCs w:val="24"/>
        </w:rPr>
        <w:t xml:space="preserve">terminie nie krótszym niż 5 dni od dnia przesłania zawiadomienia o wyborze najkorzystniejszej oferty, jeżeli zawiadomienie to zostało przesłane przy użyciu środków komunikacji elektronicznej, albo 10 dni, jeżeli zostało przesłane w inny sposób. </w:t>
      </w:r>
    </w:p>
    <w:p w14:paraId="3858576F" w14:textId="77777777" w:rsidR="00AA2625" w:rsidRPr="00710A4E" w:rsidRDefault="00AA2625" w:rsidP="006F07A7">
      <w:pPr>
        <w:pStyle w:val="divparagraph"/>
        <w:numPr>
          <w:ilvl w:val="0"/>
          <w:numId w:val="21"/>
        </w:numPr>
        <w:ind w:left="426" w:hanging="426"/>
        <w:jc w:val="both"/>
        <w:rPr>
          <w:rFonts w:ascii="Times New Roman" w:hAnsi="Times New Roman" w:cs="Times New Roman"/>
          <w:sz w:val="24"/>
          <w:szCs w:val="24"/>
        </w:rPr>
      </w:pPr>
      <w:r w:rsidRPr="00AA2625">
        <w:rPr>
          <w:rFonts w:ascii="Times New Roman" w:hAnsi="Times New Roman" w:cs="Times New Roman"/>
          <w:sz w:val="24"/>
          <w:szCs w:val="24"/>
        </w:rPr>
        <w:t xml:space="preserve">Zamawiający może zawrzeć umowę w sprawie zamówienia publicznego przed upływem terminu, </w:t>
      </w:r>
      <w:r>
        <w:rPr>
          <w:rFonts w:ascii="Times New Roman" w:hAnsi="Times New Roman" w:cs="Times New Roman"/>
          <w:sz w:val="24"/>
          <w:szCs w:val="24"/>
        </w:rPr>
        <w:t>o którym mowa w ust. 1</w:t>
      </w:r>
      <w:r w:rsidRPr="00AA2625">
        <w:rPr>
          <w:rFonts w:ascii="Times New Roman" w:hAnsi="Times New Roman" w:cs="Times New Roman"/>
          <w:sz w:val="24"/>
          <w:szCs w:val="24"/>
        </w:rPr>
        <w:t xml:space="preserve">, jeżeli w postępowaniu o udzielenie zamówienia prowadzonym w trybie </w:t>
      </w:r>
      <w:r w:rsidRPr="00710A4E">
        <w:rPr>
          <w:rFonts w:ascii="Times New Roman" w:hAnsi="Times New Roman" w:cs="Times New Roman"/>
          <w:sz w:val="24"/>
          <w:szCs w:val="24"/>
        </w:rPr>
        <w:t>podstaw</w:t>
      </w:r>
      <w:r w:rsidR="00710A4E" w:rsidRPr="00710A4E">
        <w:rPr>
          <w:rFonts w:ascii="Times New Roman" w:hAnsi="Times New Roman" w:cs="Times New Roman"/>
          <w:sz w:val="24"/>
          <w:szCs w:val="24"/>
        </w:rPr>
        <w:t>owym złożono tylko jedną ofertę.</w:t>
      </w:r>
    </w:p>
    <w:p w14:paraId="301F2075" w14:textId="5F03E86A" w:rsidR="00AA2625" w:rsidRPr="00CE6AFF" w:rsidRDefault="00AA2625" w:rsidP="006F07A7">
      <w:pPr>
        <w:pStyle w:val="divparagraph"/>
        <w:numPr>
          <w:ilvl w:val="0"/>
          <w:numId w:val="21"/>
        </w:numPr>
        <w:ind w:left="426" w:hanging="426"/>
        <w:jc w:val="both"/>
        <w:rPr>
          <w:rFonts w:ascii="Times New Roman" w:hAnsi="Times New Roman" w:cs="Times New Roman"/>
          <w:sz w:val="24"/>
          <w:szCs w:val="24"/>
        </w:rPr>
      </w:pPr>
      <w:r w:rsidRPr="00710A4E">
        <w:rPr>
          <w:rFonts w:ascii="Times New Roman" w:hAnsi="Times New Roman" w:cs="Times New Roman"/>
          <w:b/>
          <w:bCs/>
          <w:sz w:val="24"/>
          <w:szCs w:val="24"/>
        </w:rPr>
        <w:t xml:space="preserve"> </w:t>
      </w:r>
      <w:r w:rsidR="00710A4E" w:rsidRPr="00710A4E">
        <w:rPr>
          <w:rFonts w:ascii="Times New Roman" w:hAnsi="Times New Roman" w:cs="Times New Roman"/>
          <w:color w:val="333333"/>
          <w:sz w:val="24"/>
          <w:szCs w:val="24"/>
          <w:shd w:val="clear" w:color="auto" w:fill="FFFFFF"/>
        </w:rPr>
        <w:t xml:space="preserve">W przypadku wniesienia odwołania </w:t>
      </w:r>
      <w:r w:rsidR="00C00965">
        <w:rPr>
          <w:rFonts w:ascii="Times New Roman" w:hAnsi="Times New Roman" w:cs="Times New Roman"/>
          <w:color w:val="333333"/>
          <w:sz w:val="24"/>
          <w:szCs w:val="24"/>
          <w:shd w:val="clear" w:color="auto" w:fill="FFFFFF"/>
        </w:rPr>
        <w:t>Z</w:t>
      </w:r>
      <w:r w:rsidR="00710A4E" w:rsidRPr="00710A4E">
        <w:rPr>
          <w:rFonts w:ascii="Times New Roman" w:hAnsi="Times New Roman" w:cs="Times New Roman"/>
          <w:color w:val="333333"/>
          <w:sz w:val="24"/>
          <w:szCs w:val="24"/>
          <w:shd w:val="clear" w:color="auto" w:fill="FFFFFF"/>
        </w:rPr>
        <w:t>amawiający nie może zawrzeć umowy do czasu ogłoszenia przez Izbę wyroku lub postanowienia kończącego postępowanie odwoławcze.</w:t>
      </w:r>
    </w:p>
    <w:p w14:paraId="08C59DEE" w14:textId="77777777" w:rsidR="00CE6AFF" w:rsidRPr="00973A49" w:rsidRDefault="00CE6AFF" w:rsidP="00B936CA">
      <w:pPr>
        <w:pStyle w:val="Akapitzlist"/>
        <w:numPr>
          <w:ilvl w:val="0"/>
          <w:numId w:val="39"/>
        </w:numPr>
        <w:suppressAutoHyphens/>
        <w:spacing w:before="120" w:after="120"/>
        <w:ind w:left="567" w:hanging="567"/>
        <w:contextualSpacing w:val="0"/>
        <w:jc w:val="both"/>
        <w:rPr>
          <w:rFonts w:ascii="Times New Roman" w:hAnsi="Times New Roman" w:cs="Times New Roman"/>
          <w:b/>
          <w:bCs/>
          <w:iCs/>
          <w:smallCaps/>
          <w:u w:val="single"/>
          <w:lang w:eastAsia="ar-SA"/>
        </w:rPr>
      </w:pPr>
      <w:r w:rsidRPr="00973A49">
        <w:rPr>
          <w:rFonts w:ascii="Times New Roman" w:hAnsi="Times New Roman" w:cs="Times New Roman"/>
          <w:b/>
          <w:bCs/>
          <w:u w:val="single"/>
        </w:rPr>
        <w:t>ZMIANY ZAWARTEJ UMOWY</w:t>
      </w:r>
      <w:r w:rsidRPr="00973A49">
        <w:rPr>
          <w:rFonts w:ascii="Times New Roman" w:hAnsi="Times New Roman" w:cs="Times New Roman"/>
          <w:b/>
          <w:bCs/>
          <w:iCs/>
          <w:smallCaps/>
          <w:u w:val="single"/>
          <w:lang w:eastAsia="ar-SA"/>
        </w:rPr>
        <w:t xml:space="preserve"> </w:t>
      </w:r>
    </w:p>
    <w:p w14:paraId="33F8204C" w14:textId="13A7B053" w:rsidR="00CE6AFF" w:rsidRDefault="00CE6AFF" w:rsidP="00CE6AFF">
      <w:pPr>
        <w:pStyle w:val="divparagraph"/>
        <w:jc w:val="both"/>
        <w:rPr>
          <w:rFonts w:ascii="Times New Roman" w:hAnsi="Times New Roman" w:cs="Times New Roman"/>
          <w:color w:val="333333"/>
          <w:sz w:val="24"/>
          <w:szCs w:val="24"/>
          <w:shd w:val="clear" w:color="auto" w:fill="FFFFFF"/>
        </w:rPr>
      </w:pPr>
      <w:r w:rsidRPr="00CE6AFF">
        <w:rPr>
          <w:rFonts w:ascii="Times New Roman" w:hAnsi="Times New Roman" w:cs="Times New Roman"/>
          <w:color w:val="333333"/>
          <w:sz w:val="24"/>
          <w:szCs w:val="24"/>
          <w:shd w:val="clear" w:color="auto" w:fill="FFFFFF"/>
        </w:rPr>
        <w:t>Zamawiający przewiduje możliwość zmiany zawartej umowy w stosunku do treści wybranej oferty w zakresie uregulowanym w art. 454-455 p.z.p. oraz wskazanym we Wzorze Umowy, stanowiącym Załącznik nr 1</w:t>
      </w:r>
      <w:r w:rsidR="00133242">
        <w:rPr>
          <w:rFonts w:ascii="Times New Roman" w:hAnsi="Times New Roman" w:cs="Times New Roman"/>
          <w:color w:val="333333"/>
          <w:sz w:val="24"/>
          <w:szCs w:val="24"/>
          <w:shd w:val="clear" w:color="auto" w:fill="FFFFFF"/>
        </w:rPr>
        <w:t>3</w:t>
      </w:r>
      <w:r w:rsidRPr="00CE6AFF">
        <w:rPr>
          <w:rFonts w:ascii="Times New Roman" w:hAnsi="Times New Roman" w:cs="Times New Roman"/>
          <w:color w:val="333333"/>
          <w:sz w:val="24"/>
          <w:szCs w:val="24"/>
          <w:shd w:val="clear" w:color="auto" w:fill="FFFFFF"/>
        </w:rPr>
        <w:t xml:space="preserve"> do SWZ.</w:t>
      </w:r>
    </w:p>
    <w:p w14:paraId="352CE7E5" w14:textId="57365A95" w:rsidR="00D6319D" w:rsidRPr="00D2433E" w:rsidRDefault="00AB2213" w:rsidP="00B936CA">
      <w:pPr>
        <w:pStyle w:val="Akapitzlist"/>
        <w:numPr>
          <w:ilvl w:val="0"/>
          <w:numId w:val="39"/>
        </w:numPr>
        <w:suppressAutoHyphens/>
        <w:spacing w:before="120" w:after="120"/>
        <w:ind w:left="567" w:hanging="567"/>
        <w:contextualSpacing w:val="0"/>
        <w:jc w:val="both"/>
        <w:rPr>
          <w:rFonts w:ascii="Times New Roman" w:hAnsi="Times New Roman"/>
          <w:b/>
          <w:bCs/>
          <w:iCs/>
          <w:smallCaps/>
          <w:u w:val="single"/>
          <w:lang w:eastAsia="ar-SA"/>
        </w:rPr>
      </w:pPr>
      <w:r w:rsidRPr="00D2433E">
        <w:rPr>
          <w:rFonts w:ascii="Times New Roman" w:hAnsi="Times New Roman"/>
          <w:b/>
          <w:bCs/>
          <w:iCs/>
          <w:smallCaps/>
          <w:u w:val="single"/>
          <w:lang w:eastAsia="ar-SA"/>
        </w:rPr>
        <w:t>POZOSTAŁE INFORMACJE</w:t>
      </w:r>
    </w:p>
    <w:p w14:paraId="0A66D781" w14:textId="3B5F4A29" w:rsidR="002F79F6" w:rsidRPr="00AB2213" w:rsidRDefault="002F79F6" w:rsidP="0090676E">
      <w:pPr>
        <w:numPr>
          <w:ilvl w:val="3"/>
          <w:numId w:val="1"/>
        </w:numPr>
        <w:tabs>
          <w:tab w:val="clear" w:pos="1134"/>
        </w:tabs>
        <w:spacing w:after="0" w:line="240" w:lineRule="auto"/>
        <w:ind w:left="426" w:hanging="426"/>
        <w:jc w:val="both"/>
        <w:rPr>
          <w:rFonts w:ascii="Times New Roman" w:hAnsi="Times New Roman"/>
          <w:sz w:val="24"/>
          <w:szCs w:val="24"/>
          <w:lang w:eastAsia="ar-SA"/>
        </w:rPr>
      </w:pPr>
      <w:r w:rsidRPr="00AB2213">
        <w:rPr>
          <w:rFonts w:ascii="Times New Roman" w:hAnsi="Times New Roman"/>
          <w:sz w:val="24"/>
          <w:szCs w:val="24"/>
        </w:rPr>
        <w:t xml:space="preserve">Zamawiający przewiduje możliwość zmiany zawartej umowy w stosunku do treści wybranej oferty w zakresie uregulowanym w art. 454-455 p.z.p. oraz wskazanym we Wzorze Umowy, stanowiącym </w:t>
      </w:r>
      <w:r w:rsidRPr="00AB2213">
        <w:rPr>
          <w:rFonts w:ascii="Times New Roman" w:hAnsi="Times New Roman"/>
          <w:bCs/>
          <w:sz w:val="24"/>
          <w:szCs w:val="24"/>
        </w:rPr>
        <w:t xml:space="preserve">Załącznik nr </w:t>
      </w:r>
      <w:r w:rsidR="009E6F49">
        <w:rPr>
          <w:rFonts w:ascii="Times New Roman" w:hAnsi="Times New Roman"/>
          <w:bCs/>
          <w:sz w:val="24"/>
          <w:szCs w:val="24"/>
        </w:rPr>
        <w:t>1</w:t>
      </w:r>
      <w:r w:rsidR="00133242">
        <w:rPr>
          <w:rFonts w:ascii="Times New Roman" w:hAnsi="Times New Roman"/>
          <w:bCs/>
          <w:sz w:val="24"/>
          <w:szCs w:val="24"/>
        </w:rPr>
        <w:t>3</w:t>
      </w:r>
      <w:r w:rsidRPr="00AB2213">
        <w:rPr>
          <w:rFonts w:ascii="Times New Roman" w:hAnsi="Times New Roman"/>
          <w:bCs/>
          <w:sz w:val="24"/>
          <w:szCs w:val="24"/>
        </w:rPr>
        <w:t xml:space="preserve"> do SWZ.</w:t>
      </w:r>
    </w:p>
    <w:p w14:paraId="39765890" w14:textId="77777777" w:rsidR="0072177D" w:rsidRPr="00906C1E" w:rsidRDefault="0072177D" w:rsidP="0090676E">
      <w:pPr>
        <w:numPr>
          <w:ilvl w:val="3"/>
          <w:numId w:val="1"/>
        </w:numPr>
        <w:tabs>
          <w:tab w:val="clear" w:pos="1134"/>
        </w:tabs>
        <w:spacing w:after="0" w:line="240" w:lineRule="auto"/>
        <w:ind w:left="426" w:hanging="426"/>
        <w:jc w:val="both"/>
        <w:rPr>
          <w:rFonts w:ascii="Times New Roman" w:hAnsi="Times New Roman"/>
          <w:b/>
          <w:bCs/>
          <w:sz w:val="24"/>
          <w:szCs w:val="24"/>
          <w:lang w:eastAsia="ar-SA"/>
        </w:rPr>
      </w:pPr>
      <w:r w:rsidRPr="00906C1E">
        <w:rPr>
          <w:rFonts w:ascii="Times New Roman" w:hAnsi="Times New Roman"/>
          <w:b/>
          <w:bCs/>
        </w:rPr>
        <w:t>Zgodnie z art. 13 Rozporządzenia Parlamentu Europejskiego i Rady (UE) 2016/679 z dnia 27 kwietnia 2016 r. („RODO”), w związku z przetwarzaniem Pani/Pana danych osobowych informujemy, że:</w:t>
      </w:r>
    </w:p>
    <w:p w14:paraId="393BA749" w14:textId="608FDD48" w:rsidR="0072177D" w:rsidRPr="0063259E" w:rsidRDefault="0072177D" w:rsidP="0090676E">
      <w:pPr>
        <w:pStyle w:val="Bezodstpw"/>
        <w:numPr>
          <w:ilvl w:val="0"/>
          <w:numId w:val="10"/>
        </w:numPr>
        <w:suppressAutoHyphens/>
        <w:spacing w:before="120"/>
        <w:ind w:left="850" w:hanging="425"/>
        <w:jc w:val="both"/>
        <w:rPr>
          <w:rFonts w:ascii="Times New Roman" w:eastAsia="Batang" w:hAnsi="Times New Roman"/>
          <w:sz w:val="24"/>
          <w:szCs w:val="24"/>
        </w:rPr>
      </w:pPr>
      <w:r w:rsidRPr="00B619A3">
        <w:rPr>
          <w:rFonts w:ascii="Times New Roman" w:eastAsia="Batang" w:hAnsi="Times New Roman"/>
          <w:sz w:val="24"/>
          <w:szCs w:val="24"/>
        </w:rPr>
        <w:t>Administratorem Pani/Pana danych osobowych</w:t>
      </w:r>
      <w:r w:rsidR="00172E73">
        <w:rPr>
          <w:rFonts w:ascii="Times New Roman" w:eastAsia="Batang" w:hAnsi="Times New Roman"/>
          <w:sz w:val="24"/>
          <w:szCs w:val="24"/>
        </w:rPr>
        <w:t>, czyli podmiotem decydującym o celach i</w:t>
      </w:r>
      <w:r w:rsidR="0090676E">
        <w:rPr>
          <w:rFonts w:ascii="Times New Roman" w:eastAsia="Batang" w:hAnsi="Times New Roman"/>
          <w:sz w:val="24"/>
          <w:szCs w:val="24"/>
        </w:rPr>
        <w:t> </w:t>
      </w:r>
      <w:r w:rsidR="00172E73">
        <w:rPr>
          <w:rFonts w:ascii="Times New Roman" w:eastAsia="Batang" w:hAnsi="Times New Roman"/>
          <w:sz w:val="24"/>
          <w:szCs w:val="24"/>
        </w:rPr>
        <w:t>sposobach przetwarzania</w:t>
      </w:r>
      <w:r w:rsidRPr="00B619A3">
        <w:rPr>
          <w:rFonts w:ascii="Times New Roman" w:eastAsia="Batang" w:hAnsi="Times New Roman"/>
          <w:sz w:val="24"/>
          <w:szCs w:val="24"/>
        </w:rPr>
        <w:t xml:space="preserve"> jest Samodzielny Publiczny Specjalistyczny Szpital</w:t>
      </w:r>
      <w:r w:rsidRPr="0063259E">
        <w:rPr>
          <w:rFonts w:ascii="Times New Roman" w:eastAsia="Batang" w:hAnsi="Times New Roman"/>
          <w:sz w:val="24"/>
          <w:szCs w:val="24"/>
        </w:rPr>
        <w:t xml:space="preserve"> Zachodni im. św. Jana Pawła II z siedzibą w Grodzisku Mazowieckim (05-825), ul.</w:t>
      </w:r>
      <w:r w:rsidR="004114FC">
        <w:rPr>
          <w:rFonts w:ascii="Times New Roman" w:eastAsia="Batang" w:hAnsi="Times New Roman"/>
          <w:sz w:val="24"/>
          <w:szCs w:val="24"/>
        </w:rPr>
        <w:t xml:space="preserve"> </w:t>
      </w:r>
      <w:r w:rsidRPr="0063259E">
        <w:rPr>
          <w:rFonts w:ascii="Times New Roman" w:eastAsia="Batang" w:hAnsi="Times New Roman"/>
          <w:sz w:val="24"/>
          <w:szCs w:val="24"/>
        </w:rPr>
        <w:t>Daleka 11.</w:t>
      </w:r>
    </w:p>
    <w:p w14:paraId="408D7E80" w14:textId="56ADF2FC" w:rsidR="0072177D" w:rsidRPr="0063259E" w:rsidRDefault="00172E73" w:rsidP="004114FC">
      <w:pPr>
        <w:pStyle w:val="Bezodstpw"/>
        <w:numPr>
          <w:ilvl w:val="0"/>
          <w:numId w:val="10"/>
        </w:numPr>
        <w:suppressAutoHyphens/>
        <w:ind w:left="850" w:hanging="425"/>
        <w:jc w:val="both"/>
        <w:rPr>
          <w:rFonts w:ascii="Times New Roman" w:eastAsia="Batang" w:hAnsi="Times New Roman"/>
          <w:sz w:val="24"/>
          <w:szCs w:val="24"/>
        </w:rPr>
      </w:pPr>
      <w:r>
        <w:rPr>
          <w:rFonts w:ascii="Times New Roman" w:eastAsia="Batang" w:hAnsi="Times New Roman"/>
          <w:sz w:val="24"/>
          <w:szCs w:val="24"/>
        </w:rPr>
        <w:t xml:space="preserve">W sprawach związanych z przetwarzaniem danych osobowych, w tym realizacją przysługujących Pani/Panu w tym zakresie praw, można się kontaktować z Inspektorem Ochrony Danych drogą mailową, pisząc na adres: </w:t>
      </w:r>
      <w:hyperlink r:id="rId34" w:history="1">
        <w:r w:rsidR="0072177D" w:rsidRPr="0063259E">
          <w:rPr>
            <w:rStyle w:val="Hipercze"/>
            <w:rFonts w:ascii="Times New Roman" w:eastAsia="Batang" w:hAnsi="Times New Roman"/>
            <w:sz w:val="24"/>
            <w:szCs w:val="24"/>
          </w:rPr>
          <w:t>iod@szpitalzachodni.pl</w:t>
        </w:r>
      </w:hyperlink>
      <w:r>
        <w:rPr>
          <w:rStyle w:val="Hipercze"/>
          <w:rFonts w:ascii="Times New Roman" w:eastAsia="Batang" w:hAnsi="Times New Roman"/>
          <w:sz w:val="24"/>
          <w:szCs w:val="24"/>
        </w:rPr>
        <w:t>, drogą listowną, pisząc na adres siedziby administratora lub telefonicznie, dzwoniąc pod numer: +48663307507</w:t>
      </w:r>
      <w:r w:rsidR="0072177D" w:rsidRPr="0063259E">
        <w:rPr>
          <w:rFonts w:ascii="Times New Roman" w:eastAsia="Batang" w:hAnsi="Times New Roman"/>
          <w:sz w:val="24"/>
          <w:szCs w:val="24"/>
        </w:rPr>
        <w:t xml:space="preserve">. </w:t>
      </w:r>
    </w:p>
    <w:p w14:paraId="2307C056" w14:textId="5DA9B5E8" w:rsidR="00652F12" w:rsidRDefault="00172E73" w:rsidP="004114FC">
      <w:pPr>
        <w:pStyle w:val="Bezodstpw"/>
        <w:numPr>
          <w:ilvl w:val="0"/>
          <w:numId w:val="10"/>
        </w:numPr>
        <w:suppressAutoHyphens/>
        <w:ind w:left="850" w:hanging="425"/>
        <w:jc w:val="both"/>
        <w:rPr>
          <w:rFonts w:ascii="Times New Roman" w:hAnsi="Times New Roman"/>
          <w:sz w:val="24"/>
          <w:szCs w:val="24"/>
        </w:rPr>
      </w:pPr>
      <w:r w:rsidRPr="00172E73">
        <w:rPr>
          <w:rFonts w:ascii="Times New Roman" w:eastAsia="Batang" w:hAnsi="Times New Roman"/>
          <w:sz w:val="24"/>
          <w:szCs w:val="24"/>
        </w:rPr>
        <w:t>Pani/Pana dane osobowe będą przetwarzane w celu związanym z postępowaniem o</w:t>
      </w:r>
      <w:r w:rsidR="004114FC">
        <w:rPr>
          <w:rFonts w:ascii="Times New Roman" w:eastAsia="Batang" w:hAnsi="Times New Roman"/>
          <w:sz w:val="24"/>
          <w:szCs w:val="24"/>
        </w:rPr>
        <w:t> </w:t>
      </w:r>
      <w:r w:rsidRPr="00172E73">
        <w:rPr>
          <w:rFonts w:ascii="Times New Roman" w:eastAsia="Batang" w:hAnsi="Times New Roman"/>
          <w:sz w:val="24"/>
          <w:szCs w:val="24"/>
        </w:rPr>
        <w:t>udzielenie zamówienia publicznego na podstawie art. 6 ust. 1 lit. c RODO, w związku z</w:t>
      </w:r>
      <w:r w:rsidR="004114FC">
        <w:rPr>
          <w:rFonts w:ascii="Times New Roman" w:eastAsia="Batang" w:hAnsi="Times New Roman"/>
          <w:sz w:val="24"/>
          <w:szCs w:val="24"/>
        </w:rPr>
        <w:t> </w:t>
      </w:r>
      <w:r w:rsidRPr="00172E73">
        <w:rPr>
          <w:rFonts w:ascii="Times New Roman" w:eastAsia="Batang" w:hAnsi="Times New Roman"/>
          <w:sz w:val="24"/>
          <w:szCs w:val="24"/>
        </w:rPr>
        <w:t xml:space="preserve">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w:t>
      </w:r>
      <w:r w:rsidR="00645991" w:rsidRPr="00645991">
        <w:rPr>
          <w:rFonts w:ascii="Times New Roman" w:eastAsia="Batang" w:hAnsi="Times New Roman"/>
          <w:sz w:val="24"/>
          <w:szCs w:val="24"/>
        </w:rPr>
        <w:t xml:space="preserve">Pani/Pana dane osobowe będziemy udostępniać organom publicznym i podmiotom uprawnionym na podstawie przepisów prawa oraz osobom i podmiotom na podstawie art. 18 ust. 6 oraz art. </w:t>
      </w:r>
      <w:r w:rsidR="00645991" w:rsidRPr="00645991">
        <w:rPr>
          <w:rFonts w:ascii="Times New Roman" w:eastAsia="Batang" w:hAnsi="Times New Roman"/>
          <w:sz w:val="24"/>
          <w:szCs w:val="24"/>
        </w:rPr>
        <w:lastRenderedPageBreak/>
        <w:t>96 ustawy PZP. Pani/Pana dane będziemy także powierzać podmiotom tylko na podstawie zawartych umów i na wyraźne polecenie administratora, np. dostawcom systemów informatycznych i usług IT.</w:t>
      </w:r>
      <w:r w:rsidR="004114FC">
        <w:rPr>
          <w:rFonts w:ascii="Times New Roman" w:eastAsia="Batang" w:hAnsi="Times New Roman"/>
          <w:sz w:val="24"/>
          <w:szCs w:val="24"/>
        </w:rPr>
        <w:t xml:space="preserve"> </w:t>
      </w:r>
      <w:r w:rsidR="00645991" w:rsidRPr="00645991">
        <w:rPr>
          <w:rFonts w:ascii="Times New Roman" w:hAnsi="Times New Roman"/>
          <w:sz w:val="24"/>
          <w:szCs w:val="24"/>
        </w:rPr>
        <w:t>Pani/Pana dane osobowe będziemy przechowywać przez okres 4 lat na podstawie art. 76 ustawy PZP a jeżeli czas trwania umowy przekracza 4 lata, okres przechowywania obejmuje cały czas trwania umowy. W przypadku wyboru oferty i</w:t>
      </w:r>
      <w:r w:rsidR="004114FC">
        <w:rPr>
          <w:rFonts w:ascii="Times New Roman" w:hAnsi="Times New Roman"/>
          <w:sz w:val="24"/>
          <w:szCs w:val="24"/>
        </w:rPr>
        <w:t> </w:t>
      </w:r>
      <w:r w:rsidR="00645991" w:rsidRPr="00645991">
        <w:rPr>
          <w:rFonts w:ascii="Times New Roman" w:hAnsi="Times New Roman"/>
          <w:sz w:val="24"/>
          <w:szCs w:val="24"/>
        </w:rPr>
        <w:t>zawarcia umowy, dane osobowe związane z realizacja umowy będą przechowywane przez okres 5 lat, licząc od początku roku kalendarzowego poprzedzającego rok, w którym nastąpiło wygaśnięcie umowy lub w którym upłynął termin zobowiązania podatkowego.</w:t>
      </w:r>
      <w:r w:rsidR="00652F12">
        <w:rPr>
          <w:rFonts w:ascii="Times New Roman" w:hAnsi="Times New Roman"/>
          <w:sz w:val="24"/>
          <w:szCs w:val="24"/>
        </w:rPr>
        <w:t xml:space="preserve"> </w:t>
      </w:r>
      <w:r w:rsidR="00645991" w:rsidRPr="00645991">
        <w:rPr>
          <w:rFonts w:ascii="Times New Roman" w:hAnsi="Times New Roman"/>
          <w:sz w:val="24"/>
          <w:szCs w:val="24"/>
        </w:rPr>
        <w:t>Udział w postępowaniu o udzielenie zamówienia publicznego wiąże się z obowiązkiem podania przez Panią/Pana danych osobowych i wynika z obowiązków ustawowych określonych w przepisach ustawy PZP. Konsekwencje niepodania określonych danych wynikają z ustawy PZP.</w:t>
      </w:r>
      <w:r w:rsidR="00D73C50">
        <w:rPr>
          <w:rFonts w:ascii="Times New Roman" w:hAnsi="Times New Roman"/>
          <w:sz w:val="24"/>
          <w:szCs w:val="24"/>
        </w:rPr>
        <w:t xml:space="preserve">  </w:t>
      </w:r>
    </w:p>
    <w:p w14:paraId="23C50DC4" w14:textId="7524E23A" w:rsidR="0072177D" w:rsidRPr="0063259E" w:rsidRDefault="00D73C50" w:rsidP="004114FC">
      <w:pPr>
        <w:pStyle w:val="Bezodstpw"/>
        <w:numPr>
          <w:ilvl w:val="0"/>
          <w:numId w:val="10"/>
        </w:numPr>
        <w:suppressAutoHyphens/>
        <w:ind w:left="850" w:hanging="425"/>
        <w:jc w:val="both"/>
        <w:rPr>
          <w:rFonts w:ascii="Times New Roman" w:hAnsi="Times New Roman"/>
          <w:sz w:val="24"/>
          <w:szCs w:val="24"/>
        </w:rPr>
      </w:pPr>
      <w:r>
        <w:rPr>
          <w:rFonts w:ascii="Times New Roman" w:hAnsi="Times New Roman"/>
          <w:sz w:val="24"/>
          <w:szCs w:val="24"/>
        </w:rPr>
        <w:t>P</w:t>
      </w:r>
      <w:r w:rsidR="0072177D" w:rsidRPr="0063259E">
        <w:rPr>
          <w:rFonts w:ascii="Times New Roman" w:hAnsi="Times New Roman"/>
          <w:sz w:val="24"/>
          <w:szCs w:val="24"/>
        </w:rPr>
        <w:t>osiada Pani/Pan:</w:t>
      </w:r>
    </w:p>
    <w:p w14:paraId="59ADD113" w14:textId="61137ED1" w:rsidR="0072177D" w:rsidRPr="0063259E" w:rsidRDefault="0072177D" w:rsidP="004114FC">
      <w:pPr>
        <w:pStyle w:val="Bezodstpw"/>
        <w:numPr>
          <w:ilvl w:val="0"/>
          <w:numId w:val="11"/>
        </w:numPr>
        <w:suppressAutoHyphens/>
        <w:ind w:left="1134" w:hanging="283"/>
        <w:jc w:val="both"/>
        <w:rPr>
          <w:rFonts w:ascii="Times New Roman" w:hAnsi="Times New Roman"/>
          <w:sz w:val="24"/>
          <w:szCs w:val="24"/>
        </w:rPr>
      </w:pPr>
      <w:r w:rsidRPr="0063259E">
        <w:rPr>
          <w:rFonts w:ascii="Times New Roman" w:hAnsi="Times New Roman"/>
          <w:sz w:val="24"/>
          <w:szCs w:val="24"/>
        </w:rPr>
        <w:t>na podstawie art. 15 RODO prawo dostępu do danych osobowych Pani/Pana dotyczących;</w:t>
      </w:r>
    </w:p>
    <w:p w14:paraId="7C3A9A91" w14:textId="77777777" w:rsidR="0072177D" w:rsidRPr="0063259E" w:rsidRDefault="0072177D" w:rsidP="004114FC">
      <w:pPr>
        <w:pStyle w:val="Bezodstpw"/>
        <w:numPr>
          <w:ilvl w:val="0"/>
          <w:numId w:val="11"/>
        </w:numPr>
        <w:suppressAutoHyphens/>
        <w:ind w:left="1134" w:hanging="283"/>
        <w:jc w:val="both"/>
        <w:rPr>
          <w:rFonts w:ascii="Times New Roman" w:hAnsi="Times New Roman"/>
          <w:sz w:val="24"/>
          <w:szCs w:val="24"/>
        </w:rPr>
      </w:pPr>
      <w:r w:rsidRPr="0063259E">
        <w:rPr>
          <w:rFonts w:ascii="Times New Roman" w:hAnsi="Times New Roman"/>
          <w:sz w:val="24"/>
          <w:szCs w:val="24"/>
        </w:rPr>
        <w:t>na podstawie art. 16 RODO prawo do sprostowania Pani/Pana danych osobowych;</w:t>
      </w:r>
    </w:p>
    <w:p w14:paraId="6F48B69E" w14:textId="77777777" w:rsidR="0072177D" w:rsidRPr="0063259E" w:rsidRDefault="0072177D" w:rsidP="004114FC">
      <w:pPr>
        <w:pStyle w:val="Bezodstpw"/>
        <w:numPr>
          <w:ilvl w:val="0"/>
          <w:numId w:val="11"/>
        </w:numPr>
        <w:suppressAutoHyphens/>
        <w:ind w:left="1134" w:hanging="283"/>
        <w:jc w:val="both"/>
        <w:rPr>
          <w:rFonts w:ascii="Times New Roman" w:hAnsi="Times New Roman"/>
          <w:sz w:val="24"/>
          <w:szCs w:val="24"/>
        </w:rPr>
      </w:pPr>
      <w:r w:rsidRPr="0063259E">
        <w:rPr>
          <w:rFonts w:ascii="Times New Roman" w:hAnsi="Times New Roman"/>
          <w:sz w:val="24"/>
          <w:szCs w:val="24"/>
        </w:rPr>
        <w:t xml:space="preserve">na podstawie art. 18 RODO prawo żądania od administratora ograniczenia przetwarzania danych osobowych z zastrzeżeniem przypadków, o których mowa w art. 18 ust. 2 RODO;  </w:t>
      </w:r>
    </w:p>
    <w:p w14:paraId="5392B4AC" w14:textId="77777777" w:rsidR="0072177D" w:rsidRPr="0063259E" w:rsidRDefault="0072177D" w:rsidP="004114FC">
      <w:pPr>
        <w:pStyle w:val="Bezodstpw"/>
        <w:numPr>
          <w:ilvl w:val="0"/>
          <w:numId w:val="11"/>
        </w:numPr>
        <w:suppressAutoHyphens/>
        <w:ind w:left="1134" w:hanging="283"/>
        <w:jc w:val="both"/>
        <w:rPr>
          <w:rFonts w:ascii="Times New Roman" w:hAnsi="Times New Roman"/>
          <w:sz w:val="24"/>
          <w:szCs w:val="24"/>
        </w:rPr>
      </w:pPr>
      <w:r w:rsidRPr="0063259E">
        <w:rPr>
          <w:rFonts w:ascii="Times New Roman" w:hAnsi="Times New Roman"/>
          <w:sz w:val="24"/>
          <w:szCs w:val="24"/>
        </w:rPr>
        <w:t>prawo do wniesienia skargi do Prezesa Urzędu Ochrony Danych Osobowych, gdy uzna Pani/Pan, że przetwarzanie danych osobowych Pani/Pana dotyczących narusza przepisy RODO;</w:t>
      </w:r>
    </w:p>
    <w:p w14:paraId="3E2A0C44" w14:textId="77777777" w:rsidR="0072177D" w:rsidRPr="0063259E" w:rsidRDefault="0072177D" w:rsidP="004114FC">
      <w:pPr>
        <w:pStyle w:val="Bezodstpw"/>
        <w:numPr>
          <w:ilvl w:val="0"/>
          <w:numId w:val="10"/>
        </w:numPr>
        <w:suppressAutoHyphens/>
        <w:ind w:left="850" w:hanging="425"/>
        <w:jc w:val="both"/>
        <w:rPr>
          <w:rFonts w:ascii="Times New Roman" w:hAnsi="Times New Roman"/>
          <w:sz w:val="24"/>
          <w:szCs w:val="24"/>
        </w:rPr>
      </w:pPr>
      <w:r w:rsidRPr="0063259E">
        <w:rPr>
          <w:rFonts w:ascii="Times New Roman" w:hAnsi="Times New Roman"/>
          <w:sz w:val="24"/>
          <w:szCs w:val="24"/>
        </w:rPr>
        <w:t>nie przysługuje Pani/Panu:</w:t>
      </w:r>
    </w:p>
    <w:p w14:paraId="6E25681D" w14:textId="77777777" w:rsidR="0072177D" w:rsidRPr="0063259E" w:rsidRDefault="0072177D" w:rsidP="00543932">
      <w:pPr>
        <w:pStyle w:val="Bezodstpw"/>
        <w:numPr>
          <w:ilvl w:val="0"/>
          <w:numId w:val="12"/>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w związku z art. 17 ust. 3 lit. B, d lub e RODO prawo do usunięcia danych osobowych;</w:t>
      </w:r>
    </w:p>
    <w:p w14:paraId="2C181174" w14:textId="77777777" w:rsidR="0072177D" w:rsidRPr="0063259E" w:rsidRDefault="0072177D" w:rsidP="00543932">
      <w:pPr>
        <w:pStyle w:val="Bezodstpw"/>
        <w:numPr>
          <w:ilvl w:val="0"/>
          <w:numId w:val="12"/>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prawo do przenoszenia danych osobowych, o którym mowa w art. 20 RODO;</w:t>
      </w:r>
    </w:p>
    <w:p w14:paraId="32625ECA" w14:textId="77777777" w:rsidR="0072177D" w:rsidRPr="0063259E" w:rsidRDefault="0072177D" w:rsidP="00543932">
      <w:pPr>
        <w:pStyle w:val="Bezodstpw"/>
        <w:numPr>
          <w:ilvl w:val="0"/>
          <w:numId w:val="12"/>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65F81F85" w14:textId="0824C464" w:rsidR="008D5BC1" w:rsidRPr="00911B4D" w:rsidRDefault="00906C1E" w:rsidP="00B936CA">
      <w:pPr>
        <w:pStyle w:val="Akapitzlist"/>
        <w:numPr>
          <w:ilvl w:val="0"/>
          <w:numId w:val="39"/>
        </w:numPr>
        <w:suppressAutoHyphens/>
        <w:spacing w:before="120" w:after="120"/>
        <w:ind w:left="567" w:hanging="567"/>
        <w:contextualSpacing w:val="0"/>
        <w:jc w:val="both"/>
        <w:rPr>
          <w:rFonts w:ascii="Times New Roman" w:hAnsi="Times New Roman"/>
          <w:b/>
          <w:bCs/>
        </w:rPr>
      </w:pPr>
      <w:r w:rsidRPr="00911B4D">
        <w:rPr>
          <w:rFonts w:ascii="Times New Roman" w:hAnsi="Times New Roman"/>
          <w:b/>
          <w:bCs/>
        </w:rPr>
        <w:t xml:space="preserve">ZALECENIA ZAMAWIAJĄCEGO </w:t>
      </w:r>
    </w:p>
    <w:p w14:paraId="41664191" w14:textId="2C68F472" w:rsidR="00906C1E" w:rsidRPr="00911B4D" w:rsidRDefault="00906C1E" w:rsidP="00B936CA">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b/>
          <w:bCs/>
          <w:sz w:val="24"/>
          <w:szCs w:val="24"/>
        </w:rPr>
        <w:t>Rozszerzenia plików wykorzystywanych przez Wykonawców powinny być zgodne z</w:t>
      </w:r>
      <w:r w:rsidR="004A27B9">
        <w:rPr>
          <w:rFonts w:ascii="Times New Roman" w:hAnsi="Times New Roman"/>
          <w:b/>
          <w:bCs/>
          <w:sz w:val="24"/>
          <w:szCs w:val="24"/>
        </w:rPr>
        <w:t> </w:t>
      </w:r>
      <w:r w:rsidRPr="00911B4D">
        <w:rPr>
          <w:rFonts w:ascii="Times New Roman" w:hAnsi="Times New Roman"/>
          <w:sz w:val="24"/>
          <w:szCs w:val="24"/>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AEE31BE" w14:textId="77777777" w:rsidR="00906C1E" w:rsidRPr="00911B4D" w:rsidRDefault="00906C1E" w:rsidP="00B936CA">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Zamawiający rekomenduje wykorzystanie formatów: .pdf .doc .docx .xls .xlsx .jpg (.jpeg) </w:t>
      </w:r>
      <w:r w:rsidRPr="00911B4D">
        <w:rPr>
          <w:rFonts w:ascii="Times New Roman" w:hAnsi="Times New Roman"/>
          <w:b/>
          <w:bCs/>
          <w:sz w:val="24"/>
          <w:szCs w:val="24"/>
          <w:u w:val="single"/>
        </w:rPr>
        <w:t>ze szczególnym wskazaniem na .pdf</w:t>
      </w:r>
    </w:p>
    <w:p w14:paraId="6EF7063C" w14:textId="4D972F4D" w:rsidR="00906C1E" w:rsidRPr="00911B4D" w:rsidRDefault="00906C1E" w:rsidP="00B936CA">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celu ewentualnej kompresji danych Zamawiający rekomenduje wykorzystanie jednego z</w:t>
      </w:r>
      <w:r w:rsidR="004A27B9">
        <w:rPr>
          <w:rFonts w:ascii="Times New Roman" w:hAnsi="Times New Roman"/>
          <w:sz w:val="24"/>
          <w:szCs w:val="24"/>
        </w:rPr>
        <w:t> </w:t>
      </w:r>
      <w:r w:rsidRPr="00911B4D">
        <w:rPr>
          <w:rFonts w:ascii="Times New Roman" w:hAnsi="Times New Roman"/>
          <w:sz w:val="24"/>
          <w:szCs w:val="24"/>
        </w:rPr>
        <w:t>rozszerzeń:</w:t>
      </w:r>
    </w:p>
    <w:p w14:paraId="15B71F30" w14:textId="77777777" w:rsidR="00906C1E" w:rsidRPr="00911B4D" w:rsidRDefault="00906C1E" w:rsidP="00B936CA">
      <w:pPr>
        <w:numPr>
          <w:ilvl w:val="0"/>
          <w:numId w:val="37"/>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.zip </w:t>
      </w:r>
    </w:p>
    <w:p w14:paraId="2D3443CA" w14:textId="77777777" w:rsidR="00906C1E" w:rsidRPr="00911B4D" w:rsidRDefault="00906C1E" w:rsidP="00B936CA">
      <w:pPr>
        <w:numPr>
          <w:ilvl w:val="0"/>
          <w:numId w:val="37"/>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.7Z</w:t>
      </w:r>
    </w:p>
    <w:p w14:paraId="49195D92" w14:textId="77777777" w:rsidR="00906C1E" w:rsidRPr="00911B4D" w:rsidRDefault="00906C1E" w:rsidP="00B936CA">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Wśród rozszerzeń powszechnych a </w:t>
      </w:r>
      <w:r w:rsidRPr="00911B4D">
        <w:rPr>
          <w:rFonts w:ascii="Times New Roman" w:hAnsi="Times New Roman"/>
          <w:b/>
          <w:bCs/>
          <w:sz w:val="24"/>
          <w:szCs w:val="24"/>
        </w:rPr>
        <w:t>niewystępujących</w:t>
      </w:r>
      <w:r w:rsidRPr="00911B4D">
        <w:rPr>
          <w:rFonts w:ascii="Times New Roman" w:hAnsi="Times New Roman"/>
          <w:sz w:val="24"/>
          <w:szCs w:val="24"/>
        </w:rPr>
        <w:t xml:space="preserve"> w Rozporządzeniu KRI występują: .rar .gif .bmp .numbers .pages. </w:t>
      </w:r>
      <w:r w:rsidRPr="00911B4D">
        <w:rPr>
          <w:rFonts w:ascii="Times New Roman" w:hAnsi="Times New Roman"/>
          <w:b/>
          <w:bCs/>
          <w:sz w:val="24"/>
          <w:szCs w:val="24"/>
        </w:rPr>
        <w:t>Dokumenty złożone w takich plikach zostaną uznane za złożone nieskutecznie.</w:t>
      </w:r>
    </w:p>
    <w:p w14:paraId="6D2784ED" w14:textId="77777777" w:rsidR="00906C1E" w:rsidRPr="00911B4D" w:rsidRDefault="00906C1E" w:rsidP="00B936CA">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Zamawiający zwraca uwagę na ograniczenia wielkości plików podpisywanych profilem zaufanym, który wynosi </w:t>
      </w:r>
      <w:r w:rsidRPr="00911B4D">
        <w:rPr>
          <w:rFonts w:ascii="Times New Roman" w:hAnsi="Times New Roman"/>
          <w:b/>
          <w:bCs/>
          <w:sz w:val="24"/>
          <w:szCs w:val="24"/>
        </w:rPr>
        <w:t>maksymalnie 10MB</w:t>
      </w:r>
      <w:r w:rsidRPr="00911B4D">
        <w:rPr>
          <w:rFonts w:ascii="Times New Roman" w:hAnsi="Times New Roman"/>
          <w:sz w:val="24"/>
          <w:szCs w:val="24"/>
        </w:rPr>
        <w:t xml:space="preserve">, oraz na ograniczenie wielkości plików podpisywanych w aplikacji eDoApp służącej do składania podpisu osobistego, który wynosi </w:t>
      </w:r>
      <w:r w:rsidRPr="00911B4D">
        <w:rPr>
          <w:rFonts w:ascii="Times New Roman" w:hAnsi="Times New Roman"/>
          <w:b/>
          <w:bCs/>
          <w:sz w:val="24"/>
          <w:szCs w:val="24"/>
        </w:rPr>
        <w:t>maksymalnie 5MB</w:t>
      </w:r>
      <w:r w:rsidRPr="00911B4D">
        <w:rPr>
          <w:rFonts w:ascii="Times New Roman" w:hAnsi="Times New Roman"/>
          <w:sz w:val="24"/>
          <w:szCs w:val="24"/>
        </w:rPr>
        <w:t>.</w:t>
      </w:r>
    </w:p>
    <w:p w14:paraId="20235E9A" w14:textId="77777777" w:rsidR="00906C1E" w:rsidRPr="00911B4D" w:rsidRDefault="00906C1E" w:rsidP="00B936CA">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przypadku stosowania przez wykonawcę kwalifikowanego podpisu elektronicznego:</w:t>
      </w:r>
    </w:p>
    <w:p w14:paraId="07F10002" w14:textId="77777777" w:rsidR="00906C1E" w:rsidRPr="00911B4D" w:rsidRDefault="00906C1E" w:rsidP="00B936CA">
      <w:pPr>
        <w:numPr>
          <w:ilvl w:val="0"/>
          <w:numId w:val="38"/>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Ze względu na niskie ryzyko naruszenia integralności pliku oraz łatwiejszą weryfikację podpisu zamawiający zaleca, w miarę możliwości, </w:t>
      </w:r>
      <w:r w:rsidRPr="00911B4D">
        <w:rPr>
          <w:rFonts w:ascii="Times New Roman" w:hAnsi="Times New Roman"/>
          <w:b/>
          <w:bCs/>
          <w:sz w:val="24"/>
          <w:szCs w:val="24"/>
        </w:rPr>
        <w:t>przekonwertowanie plików składających się na ofertę na rozszerzenie .pdf i opatrzenie ich podpisem kwalifikowanym w formacie PAdES. </w:t>
      </w:r>
    </w:p>
    <w:p w14:paraId="4399F9D5" w14:textId="2A5AF52A" w:rsidR="00906C1E" w:rsidRPr="00317EE8" w:rsidRDefault="00906C1E" w:rsidP="00B936CA">
      <w:pPr>
        <w:numPr>
          <w:ilvl w:val="0"/>
          <w:numId w:val="38"/>
        </w:numPr>
        <w:tabs>
          <w:tab w:val="clear" w:pos="720"/>
        </w:tabs>
        <w:spacing w:after="0" w:line="240" w:lineRule="auto"/>
        <w:ind w:left="709" w:hanging="283"/>
        <w:jc w:val="both"/>
        <w:textAlignment w:val="baseline"/>
        <w:rPr>
          <w:rFonts w:ascii="Times New Roman" w:hAnsi="Times New Roman"/>
          <w:sz w:val="24"/>
          <w:szCs w:val="24"/>
        </w:rPr>
      </w:pPr>
      <w:r w:rsidRPr="00317EE8">
        <w:rPr>
          <w:rFonts w:ascii="Times New Roman" w:hAnsi="Times New Roman"/>
          <w:sz w:val="24"/>
          <w:szCs w:val="24"/>
        </w:rPr>
        <w:lastRenderedPageBreak/>
        <w:t xml:space="preserve">Pliki w innych formatach niż PDF </w:t>
      </w:r>
      <w:r w:rsidRPr="00317EE8">
        <w:rPr>
          <w:rFonts w:ascii="Times New Roman" w:hAnsi="Times New Roman"/>
          <w:b/>
          <w:bCs/>
          <w:sz w:val="24"/>
          <w:szCs w:val="24"/>
        </w:rPr>
        <w:t>zaleca się opatrzyć podpisem w formacie XAdES o typie zewnętrznym</w:t>
      </w:r>
      <w:r w:rsidRPr="00317EE8">
        <w:rPr>
          <w:rFonts w:ascii="Times New Roman" w:hAnsi="Times New Roman"/>
          <w:sz w:val="24"/>
          <w:szCs w:val="24"/>
        </w:rPr>
        <w:t>. Wykonawca powinien pamiętać, aby plik z podpisem przekazywać łącznie z</w:t>
      </w:r>
      <w:r w:rsidR="00317EE8" w:rsidRPr="00317EE8">
        <w:rPr>
          <w:rFonts w:ascii="Times New Roman" w:hAnsi="Times New Roman"/>
          <w:sz w:val="24"/>
          <w:szCs w:val="24"/>
        </w:rPr>
        <w:t> </w:t>
      </w:r>
      <w:r w:rsidRPr="00317EE8">
        <w:rPr>
          <w:rFonts w:ascii="Times New Roman" w:hAnsi="Times New Roman"/>
          <w:sz w:val="24"/>
          <w:szCs w:val="24"/>
        </w:rPr>
        <w:t>dokumentem podpisywanym.</w:t>
      </w:r>
    </w:p>
    <w:p w14:paraId="0512478F" w14:textId="77777777" w:rsidR="00906C1E" w:rsidRPr="00317EE8" w:rsidRDefault="00906C1E" w:rsidP="00B936CA">
      <w:pPr>
        <w:numPr>
          <w:ilvl w:val="0"/>
          <w:numId w:val="38"/>
        </w:numPr>
        <w:tabs>
          <w:tab w:val="clear" w:pos="720"/>
        </w:tabs>
        <w:spacing w:after="0" w:line="240" w:lineRule="auto"/>
        <w:ind w:left="709" w:hanging="283"/>
        <w:jc w:val="both"/>
        <w:textAlignment w:val="baseline"/>
        <w:rPr>
          <w:rFonts w:ascii="Times New Roman" w:hAnsi="Times New Roman"/>
          <w:sz w:val="24"/>
          <w:szCs w:val="24"/>
        </w:rPr>
      </w:pPr>
      <w:r w:rsidRPr="00317EE8">
        <w:rPr>
          <w:rFonts w:ascii="Times New Roman" w:hAnsi="Times New Roman"/>
          <w:sz w:val="24"/>
          <w:szCs w:val="24"/>
        </w:rPr>
        <w:t>Zamawiający rekomenduje wykorzystanie podpisu z kwalifikowanym znacznikiem czasu.</w:t>
      </w:r>
    </w:p>
    <w:p w14:paraId="294FF0FF" w14:textId="778CEFC4" w:rsidR="00906C1E" w:rsidRPr="00317EE8" w:rsidRDefault="00906C1E" w:rsidP="00B936CA">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Zamawiający zaleca, aby</w:t>
      </w:r>
      <w:r w:rsidRPr="00317EE8">
        <w:rPr>
          <w:rFonts w:ascii="Times New Roman" w:hAnsi="Times New Roman"/>
          <w:b/>
          <w:bCs/>
          <w:sz w:val="24"/>
          <w:szCs w:val="24"/>
        </w:rPr>
        <w:t xml:space="preserve"> w przypadku podpisywania pliku przez kilka osób, stosować podpisy tego samego rodzaju.</w:t>
      </w:r>
      <w:r w:rsidRPr="00317EE8">
        <w:rPr>
          <w:rFonts w:ascii="Times New Roman" w:hAnsi="Times New Roman"/>
          <w:sz w:val="24"/>
          <w:szCs w:val="24"/>
        </w:rPr>
        <w:t xml:space="preserve"> Podpisywanie różnymi rodzajami podpisów np. osobistym i</w:t>
      </w:r>
      <w:r w:rsidR="00317EE8" w:rsidRPr="00317EE8">
        <w:rPr>
          <w:rFonts w:ascii="Times New Roman" w:hAnsi="Times New Roman"/>
          <w:sz w:val="24"/>
          <w:szCs w:val="24"/>
        </w:rPr>
        <w:t> </w:t>
      </w:r>
      <w:r w:rsidRPr="00317EE8">
        <w:rPr>
          <w:rFonts w:ascii="Times New Roman" w:hAnsi="Times New Roman"/>
          <w:sz w:val="24"/>
          <w:szCs w:val="24"/>
        </w:rPr>
        <w:t>kwalifikowanym może doprowadzić do problemów w weryfikacji plików. </w:t>
      </w:r>
    </w:p>
    <w:p w14:paraId="7ADD3B61" w14:textId="77777777" w:rsidR="00906C1E" w:rsidRPr="00317EE8" w:rsidRDefault="00906C1E" w:rsidP="00B936CA">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Zamawiający zaleca, aby Wykonawca z odpowiednim wyprzedzeniem przetestował możliwość prawidłowego wykorzystania wybranej metody podpisania plików oferty.</w:t>
      </w:r>
    </w:p>
    <w:p w14:paraId="143BE2CA" w14:textId="77777777" w:rsidR="00906C1E" w:rsidRPr="00317EE8" w:rsidRDefault="00906C1E" w:rsidP="00B936CA">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Osobą składającą ofertę powinna być osoba kontaktowa podawana w dokumentacji.</w:t>
      </w:r>
    </w:p>
    <w:p w14:paraId="58781E3F" w14:textId="77777777" w:rsidR="00906C1E" w:rsidRPr="00317EE8" w:rsidRDefault="00906C1E" w:rsidP="00B936CA">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32D3FF0" w14:textId="77777777" w:rsidR="00906C1E" w:rsidRPr="00317EE8" w:rsidRDefault="00906C1E" w:rsidP="00B936CA">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Jeśli Wykonawca pakuje dokumenty np. w plik o rozszerzeniu .zip, zaleca się wcześniejsze podpisanie każdego ze skompresowanych plików. </w:t>
      </w:r>
    </w:p>
    <w:p w14:paraId="2FE518B8" w14:textId="45BC0D01" w:rsidR="00906C1E" w:rsidRPr="00317EE8" w:rsidRDefault="00906C1E" w:rsidP="00B936CA">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 xml:space="preserve">Zamawiający </w:t>
      </w:r>
      <w:r w:rsidR="00317EE8" w:rsidRPr="00317EE8">
        <w:rPr>
          <w:rFonts w:ascii="Times New Roman" w:hAnsi="Times New Roman"/>
          <w:sz w:val="24"/>
          <w:szCs w:val="24"/>
        </w:rPr>
        <w:t>zaleca,</w:t>
      </w:r>
      <w:r w:rsidRPr="00317EE8">
        <w:rPr>
          <w:rFonts w:ascii="Times New Roman" w:hAnsi="Times New Roman"/>
          <w:sz w:val="24"/>
          <w:szCs w:val="24"/>
        </w:rPr>
        <w:t xml:space="preserve"> aby nie wprowadzać jakichkolwiek zmian w plikach po podpisaniu ich podpisem kwalifikowanym. Może to skutkować naruszeniem integralności plików co równoważne będzie z koniecznością odrzucenia oferty.</w:t>
      </w:r>
    </w:p>
    <w:p w14:paraId="2079B115" w14:textId="77777777" w:rsidR="000B767D" w:rsidRPr="00317EE8" w:rsidRDefault="000B767D" w:rsidP="00317EE8">
      <w:pPr>
        <w:widowControl w:val="0"/>
        <w:suppressAutoHyphens/>
        <w:autoSpaceDE w:val="0"/>
        <w:spacing w:before="120" w:after="0" w:line="240" w:lineRule="auto"/>
        <w:rPr>
          <w:rFonts w:ascii="Times New Roman" w:hAnsi="Times New Roman"/>
          <w:bCs/>
          <w:sz w:val="24"/>
          <w:szCs w:val="24"/>
          <w:u w:val="single"/>
          <w:lang w:eastAsia="ar-SA"/>
        </w:rPr>
      </w:pPr>
      <w:r w:rsidRPr="00317EE8">
        <w:rPr>
          <w:rFonts w:ascii="Times New Roman" w:hAnsi="Times New Roman"/>
          <w:bCs/>
          <w:sz w:val="24"/>
          <w:szCs w:val="24"/>
          <w:u w:val="single"/>
          <w:lang w:eastAsia="ar-SA"/>
        </w:rPr>
        <w:t>Załączniki:</w:t>
      </w:r>
    </w:p>
    <w:p w14:paraId="25DFE1E3" w14:textId="77777777" w:rsidR="00B4778F" w:rsidRPr="00973A49" w:rsidRDefault="00B4778F" w:rsidP="00B4778F">
      <w:pPr>
        <w:widowControl w:val="0"/>
        <w:numPr>
          <w:ilvl w:val="0"/>
          <w:numId w:val="28"/>
        </w:numPr>
        <w:suppressAutoHyphens/>
        <w:autoSpaceDE w:val="0"/>
        <w:spacing w:after="0" w:line="240" w:lineRule="auto"/>
        <w:rPr>
          <w:rFonts w:ascii="Times New Roman" w:hAnsi="Times New Roman"/>
          <w:bCs/>
          <w:sz w:val="24"/>
          <w:szCs w:val="24"/>
        </w:rPr>
      </w:pPr>
      <w:r w:rsidRPr="00973A49">
        <w:rPr>
          <w:rFonts w:ascii="Times New Roman" w:hAnsi="Times New Roman"/>
          <w:bCs/>
          <w:sz w:val="24"/>
          <w:szCs w:val="24"/>
        </w:rPr>
        <w:t>Załącznik nr 1 Formularz oferty</w:t>
      </w:r>
    </w:p>
    <w:p w14:paraId="18E99636" w14:textId="17F02154" w:rsidR="00B4778F" w:rsidRDefault="00B4778F" w:rsidP="00B4778F">
      <w:pPr>
        <w:widowControl w:val="0"/>
        <w:numPr>
          <w:ilvl w:val="0"/>
          <w:numId w:val="28"/>
        </w:numPr>
        <w:suppressAutoHyphens/>
        <w:autoSpaceDE w:val="0"/>
        <w:spacing w:after="0" w:line="240" w:lineRule="auto"/>
        <w:rPr>
          <w:rFonts w:ascii="Times New Roman" w:hAnsi="Times New Roman"/>
          <w:bCs/>
          <w:sz w:val="24"/>
          <w:szCs w:val="24"/>
        </w:rPr>
      </w:pPr>
      <w:r w:rsidRPr="00973A49">
        <w:rPr>
          <w:rFonts w:ascii="Times New Roman" w:hAnsi="Times New Roman"/>
          <w:bCs/>
          <w:sz w:val="24"/>
          <w:szCs w:val="24"/>
        </w:rPr>
        <w:t>Załącznik nr 2 Formularz cenowy</w:t>
      </w:r>
    </w:p>
    <w:p w14:paraId="723B55AD" w14:textId="05532296" w:rsidR="000F272D" w:rsidRDefault="000F272D" w:rsidP="00B4778F">
      <w:pPr>
        <w:widowControl w:val="0"/>
        <w:numPr>
          <w:ilvl w:val="0"/>
          <w:numId w:val="28"/>
        </w:numPr>
        <w:suppressAutoHyphens/>
        <w:autoSpaceDE w:val="0"/>
        <w:spacing w:after="0" w:line="240" w:lineRule="auto"/>
        <w:rPr>
          <w:rFonts w:ascii="Times New Roman" w:hAnsi="Times New Roman"/>
          <w:bCs/>
          <w:sz w:val="24"/>
          <w:szCs w:val="24"/>
        </w:rPr>
      </w:pPr>
      <w:r w:rsidRPr="00973A49">
        <w:rPr>
          <w:rFonts w:ascii="Times New Roman" w:hAnsi="Times New Roman"/>
          <w:bCs/>
          <w:sz w:val="24"/>
          <w:szCs w:val="24"/>
        </w:rPr>
        <w:t>Załącznik nr 3 Oświadczenie</w:t>
      </w:r>
      <w:r>
        <w:rPr>
          <w:rFonts w:ascii="Times New Roman" w:hAnsi="Times New Roman"/>
          <w:bCs/>
          <w:sz w:val="24"/>
          <w:szCs w:val="24"/>
        </w:rPr>
        <w:t xml:space="preserve"> o niepodleganiu wykluczeniu</w:t>
      </w:r>
    </w:p>
    <w:p w14:paraId="616296E0" w14:textId="15690DEF" w:rsidR="00EA6E5B" w:rsidRPr="00973A49" w:rsidRDefault="00EA6E5B" w:rsidP="00B4778F">
      <w:pPr>
        <w:widowControl w:val="0"/>
        <w:numPr>
          <w:ilvl w:val="0"/>
          <w:numId w:val="28"/>
        </w:numPr>
        <w:suppressAutoHyphens/>
        <w:autoSpaceDE w:val="0"/>
        <w:spacing w:after="0" w:line="240" w:lineRule="auto"/>
        <w:rPr>
          <w:rFonts w:ascii="Times New Roman" w:hAnsi="Times New Roman"/>
          <w:bCs/>
          <w:sz w:val="24"/>
          <w:szCs w:val="24"/>
        </w:rPr>
      </w:pPr>
      <w:r>
        <w:rPr>
          <w:rFonts w:ascii="Times New Roman" w:hAnsi="Times New Roman"/>
          <w:bCs/>
          <w:sz w:val="24"/>
          <w:szCs w:val="24"/>
        </w:rPr>
        <w:t>Załącznik nr 4 Z</w:t>
      </w:r>
      <w:r w:rsidRPr="00911B4D">
        <w:rPr>
          <w:rFonts w:ascii="Times New Roman" w:hAnsi="Times New Roman"/>
        </w:rPr>
        <w:t>obowiązanie podmiotu udostępniającego zasoby do dyspozycji Wykonawcy</w:t>
      </w:r>
    </w:p>
    <w:p w14:paraId="543459CD" w14:textId="55F8D265" w:rsidR="00B4778F" w:rsidRPr="00973A49" w:rsidRDefault="00B4778F" w:rsidP="00B4778F">
      <w:pPr>
        <w:widowControl w:val="0"/>
        <w:numPr>
          <w:ilvl w:val="0"/>
          <w:numId w:val="28"/>
        </w:numPr>
        <w:suppressAutoHyphens/>
        <w:autoSpaceDE w:val="0"/>
        <w:spacing w:after="0" w:line="240" w:lineRule="auto"/>
        <w:rPr>
          <w:rFonts w:ascii="Times New Roman" w:hAnsi="Times New Roman"/>
          <w:bCs/>
          <w:sz w:val="24"/>
          <w:szCs w:val="24"/>
        </w:rPr>
      </w:pPr>
      <w:r w:rsidRPr="00973A49">
        <w:rPr>
          <w:rFonts w:ascii="Times New Roman" w:hAnsi="Times New Roman"/>
          <w:bCs/>
          <w:sz w:val="24"/>
          <w:szCs w:val="24"/>
        </w:rPr>
        <w:t xml:space="preserve">Załącznik nr </w:t>
      </w:r>
      <w:r w:rsidR="00A47AD4">
        <w:rPr>
          <w:rFonts w:ascii="Times New Roman" w:hAnsi="Times New Roman"/>
          <w:bCs/>
          <w:sz w:val="24"/>
          <w:szCs w:val="24"/>
        </w:rPr>
        <w:t>5</w:t>
      </w:r>
      <w:r w:rsidRPr="00973A49">
        <w:rPr>
          <w:rFonts w:ascii="Times New Roman" w:hAnsi="Times New Roman"/>
          <w:bCs/>
          <w:sz w:val="24"/>
          <w:szCs w:val="24"/>
        </w:rPr>
        <w:t xml:space="preserve"> Oświadczenie dotyczące przynależności do grupy kapitałowej</w:t>
      </w:r>
    </w:p>
    <w:p w14:paraId="1D16E657" w14:textId="36C8D708" w:rsidR="00B4778F" w:rsidRDefault="00B4778F" w:rsidP="00B4778F">
      <w:pPr>
        <w:pStyle w:val="Akapitzlist"/>
        <w:widowControl w:val="0"/>
        <w:numPr>
          <w:ilvl w:val="0"/>
          <w:numId w:val="28"/>
        </w:numPr>
        <w:suppressAutoHyphens/>
        <w:autoSpaceDE w:val="0"/>
        <w:rPr>
          <w:rFonts w:ascii="Times New Roman" w:hAnsi="Times New Roman" w:cs="Times New Roman"/>
          <w:bCs/>
        </w:rPr>
      </w:pPr>
      <w:r w:rsidRPr="00973A49">
        <w:rPr>
          <w:rFonts w:ascii="Times New Roman" w:hAnsi="Times New Roman" w:cs="Times New Roman"/>
          <w:bCs/>
        </w:rPr>
        <w:t xml:space="preserve">Załącznik nr </w:t>
      </w:r>
      <w:r w:rsidR="00390AC6">
        <w:rPr>
          <w:rFonts w:ascii="Times New Roman" w:hAnsi="Times New Roman" w:cs="Times New Roman"/>
          <w:bCs/>
        </w:rPr>
        <w:t>6</w:t>
      </w:r>
      <w:r w:rsidRPr="00973A49">
        <w:rPr>
          <w:rFonts w:ascii="Times New Roman" w:hAnsi="Times New Roman" w:cs="Times New Roman"/>
          <w:bCs/>
        </w:rPr>
        <w:t xml:space="preserve"> Szczegółowy opis przedmiotu zamówienia</w:t>
      </w:r>
    </w:p>
    <w:p w14:paraId="128F464A" w14:textId="0416A8FD" w:rsidR="00B4778F" w:rsidRDefault="00B4778F" w:rsidP="00B4778F">
      <w:pPr>
        <w:pStyle w:val="Akapitzlist"/>
        <w:numPr>
          <w:ilvl w:val="0"/>
          <w:numId w:val="28"/>
        </w:numPr>
        <w:suppressAutoHyphens/>
        <w:autoSpaceDE w:val="0"/>
        <w:rPr>
          <w:rFonts w:ascii="Times New Roman" w:hAnsi="Times New Roman"/>
          <w:lang w:eastAsia="ar-SA"/>
        </w:rPr>
      </w:pPr>
      <w:r>
        <w:rPr>
          <w:rFonts w:ascii="Times New Roman" w:hAnsi="Times New Roman"/>
          <w:lang w:eastAsia="ar-SA"/>
        </w:rPr>
        <w:t xml:space="preserve">Załącznik nr </w:t>
      </w:r>
      <w:r w:rsidR="003163E9">
        <w:rPr>
          <w:rFonts w:ascii="Times New Roman" w:hAnsi="Times New Roman"/>
          <w:lang w:eastAsia="ar-SA"/>
        </w:rPr>
        <w:t>7</w:t>
      </w:r>
      <w:r>
        <w:rPr>
          <w:rFonts w:ascii="Times New Roman" w:hAnsi="Times New Roman"/>
          <w:lang w:eastAsia="ar-SA"/>
        </w:rPr>
        <w:t xml:space="preserve"> </w:t>
      </w:r>
      <w:r w:rsidRPr="00CF7184">
        <w:rPr>
          <w:rFonts w:ascii="Times New Roman" w:hAnsi="Times New Roman"/>
          <w:lang w:eastAsia="ar-SA"/>
        </w:rPr>
        <w:t>Wykaz spalarni</w:t>
      </w:r>
      <w:r>
        <w:rPr>
          <w:rFonts w:ascii="Times New Roman" w:hAnsi="Times New Roman"/>
          <w:lang w:eastAsia="ar-SA"/>
        </w:rPr>
        <w:t xml:space="preserve"> </w:t>
      </w:r>
    </w:p>
    <w:p w14:paraId="1D883E94" w14:textId="4A0B7CB4" w:rsidR="00B4778F" w:rsidRDefault="00B4778F" w:rsidP="00B4778F">
      <w:pPr>
        <w:pStyle w:val="Akapitzlist"/>
        <w:numPr>
          <w:ilvl w:val="0"/>
          <w:numId w:val="28"/>
        </w:numPr>
        <w:suppressAutoHyphens/>
        <w:autoSpaceDE w:val="0"/>
        <w:rPr>
          <w:rFonts w:ascii="Times New Roman" w:hAnsi="Times New Roman"/>
          <w:lang w:eastAsia="ar-SA"/>
        </w:rPr>
      </w:pPr>
      <w:r>
        <w:rPr>
          <w:rFonts w:ascii="Times New Roman" w:hAnsi="Times New Roman"/>
          <w:lang w:eastAsia="ar-SA"/>
        </w:rPr>
        <w:t xml:space="preserve">Załącznik nr </w:t>
      </w:r>
      <w:r w:rsidR="003163E9">
        <w:rPr>
          <w:rFonts w:ascii="Times New Roman" w:hAnsi="Times New Roman"/>
          <w:lang w:eastAsia="ar-SA"/>
        </w:rPr>
        <w:t>8</w:t>
      </w:r>
      <w:r>
        <w:rPr>
          <w:rFonts w:ascii="Times New Roman" w:hAnsi="Times New Roman"/>
          <w:lang w:eastAsia="ar-SA"/>
        </w:rPr>
        <w:t xml:space="preserve"> </w:t>
      </w:r>
      <w:r w:rsidRPr="00CF7184">
        <w:rPr>
          <w:rFonts w:ascii="Times New Roman" w:hAnsi="Times New Roman"/>
          <w:lang w:eastAsia="ar-SA"/>
        </w:rPr>
        <w:t>Wykaz samochodów</w:t>
      </w:r>
      <w:r>
        <w:rPr>
          <w:rFonts w:ascii="Times New Roman" w:hAnsi="Times New Roman"/>
          <w:lang w:eastAsia="ar-SA"/>
        </w:rPr>
        <w:t xml:space="preserve"> </w:t>
      </w:r>
    </w:p>
    <w:p w14:paraId="0ED5885D" w14:textId="02393A14" w:rsidR="00B4778F" w:rsidRDefault="00B4778F" w:rsidP="00B4778F">
      <w:pPr>
        <w:pStyle w:val="Akapitzlist"/>
        <w:numPr>
          <w:ilvl w:val="0"/>
          <w:numId w:val="28"/>
        </w:numPr>
        <w:suppressAutoHyphens/>
        <w:autoSpaceDE w:val="0"/>
        <w:rPr>
          <w:rFonts w:ascii="Times New Roman" w:hAnsi="Times New Roman"/>
          <w:lang w:eastAsia="ar-SA"/>
        </w:rPr>
      </w:pPr>
      <w:r>
        <w:rPr>
          <w:rFonts w:ascii="Times New Roman" w:hAnsi="Times New Roman"/>
          <w:lang w:eastAsia="ar-SA"/>
        </w:rPr>
        <w:t xml:space="preserve">Załącznik nr </w:t>
      </w:r>
      <w:r w:rsidR="003163E9">
        <w:rPr>
          <w:rFonts w:ascii="Times New Roman" w:hAnsi="Times New Roman"/>
          <w:lang w:eastAsia="ar-SA"/>
        </w:rPr>
        <w:t>9</w:t>
      </w:r>
      <w:r>
        <w:rPr>
          <w:rFonts w:ascii="Times New Roman" w:hAnsi="Times New Roman"/>
          <w:lang w:eastAsia="ar-SA"/>
        </w:rPr>
        <w:t xml:space="preserve"> </w:t>
      </w:r>
      <w:r w:rsidRPr="00CF7184">
        <w:rPr>
          <w:rFonts w:ascii="Times New Roman" w:hAnsi="Times New Roman"/>
          <w:lang w:eastAsia="ar-SA"/>
        </w:rPr>
        <w:t xml:space="preserve">Wykaz osób </w:t>
      </w:r>
    </w:p>
    <w:p w14:paraId="654152FD" w14:textId="77777777" w:rsidR="00321B49" w:rsidRDefault="00B4778F" w:rsidP="008E7FB9">
      <w:pPr>
        <w:pStyle w:val="Akapitzlist"/>
        <w:numPr>
          <w:ilvl w:val="0"/>
          <w:numId w:val="28"/>
        </w:numPr>
        <w:suppressAutoHyphens/>
        <w:autoSpaceDE w:val="0"/>
        <w:spacing w:before="100" w:beforeAutospacing="1"/>
        <w:jc w:val="both"/>
        <w:rPr>
          <w:rFonts w:ascii="Times New Roman" w:hAnsi="Times New Roman"/>
          <w:lang w:eastAsia="ar-SA"/>
        </w:rPr>
      </w:pPr>
      <w:r w:rsidRPr="00321B49">
        <w:rPr>
          <w:rFonts w:ascii="Times New Roman" w:hAnsi="Times New Roman"/>
          <w:lang w:eastAsia="ar-SA"/>
        </w:rPr>
        <w:t xml:space="preserve">Załącznik nr </w:t>
      </w:r>
      <w:r w:rsidR="003163E9" w:rsidRPr="00321B49">
        <w:rPr>
          <w:rFonts w:ascii="Times New Roman" w:hAnsi="Times New Roman"/>
          <w:lang w:eastAsia="ar-SA"/>
        </w:rPr>
        <w:t>10</w:t>
      </w:r>
      <w:r w:rsidRPr="00321B49">
        <w:rPr>
          <w:rFonts w:ascii="Times New Roman" w:hAnsi="Times New Roman"/>
          <w:lang w:eastAsia="ar-SA"/>
        </w:rPr>
        <w:t xml:space="preserve"> Wykaz usług </w:t>
      </w:r>
    </w:p>
    <w:p w14:paraId="2B70363A" w14:textId="134316C6" w:rsidR="00B4778F" w:rsidRDefault="00B4778F" w:rsidP="00B4778F">
      <w:pPr>
        <w:pStyle w:val="Akapitzlist"/>
        <w:numPr>
          <w:ilvl w:val="0"/>
          <w:numId w:val="28"/>
        </w:numPr>
        <w:suppressAutoHyphens/>
        <w:autoSpaceDE w:val="0"/>
        <w:rPr>
          <w:rFonts w:ascii="Times New Roman" w:hAnsi="Times New Roman"/>
          <w:lang w:eastAsia="ar-SA"/>
        </w:rPr>
      </w:pPr>
      <w:r>
        <w:rPr>
          <w:rFonts w:ascii="Times New Roman" w:hAnsi="Times New Roman"/>
          <w:lang w:eastAsia="ar-SA"/>
        </w:rPr>
        <w:t>Załącznik nr 1</w:t>
      </w:r>
      <w:r w:rsidR="00C36B84">
        <w:rPr>
          <w:rFonts w:ascii="Times New Roman" w:hAnsi="Times New Roman"/>
          <w:lang w:eastAsia="ar-SA"/>
        </w:rPr>
        <w:t>1</w:t>
      </w:r>
      <w:r>
        <w:rPr>
          <w:rFonts w:ascii="Times New Roman" w:hAnsi="Times New Roman"/>
          <w:lang w:eastAsia="ar-SA"/>
        </w:rPr>
        <w:t xml:space="preserve"> Oświadczenie o wypełnieniu obowiązków informacyjnych</w:t>
      </w:r>
    </w:p>
    <w:p w14:paraId="0ADD2970" w14:textId="532C3FF9" w:rsidR="00B4778F" w:rsidRPr="006F56F5" w:rsidRDefault="00B4778F" w:rsidP="00B4778F">
      <w:pPr>
        <w:pStyle w:val="Akapitzlist"/>
        <w:numPr>
          <w:ilvl w:val="0"/>
          <w:numId w:val="28"/>
        </w:numPr>
        <w:suppressAutoHyphens/>
        <w:autoSpaceDE w:val="0"/>
        <w:rPr>
          <w:rFonts w:ascii="Times New Roman" w:hAnsi="Times New Roman"/>
          <w:lang w:eastAsia="ar-SA"/>
        </w:rPr>
      </w:pPr>
      <w:r w:rsidRPr="006F56F5">
        <w:rPr>
          <w:rFonts w:ascii="Times New Roman" w:hAnsi="Times New Roman"/>
          <w:lang w:eastAsia="ar-SA"/>
        </w:rPr>
        <w:t>Załącznik nr 1</w:t>
      </w:r>
      <w:r w:rsidR="00C36B84">
        <w:rPr>
          <w:rFonts w:ascii="Times New Roman" w:hAnsi="Times New Roman"/>
          <w:lang w:eastAsia="ar-SA"/>
        </w:rPr>
        <w:t>2</w:t>
      </w:r>
      <w:r w:rsidRPr="006F56F5">
        <w:rPr>
          <w:rFonts w:ascii="Times New Roman" w:hAnsi="Times New Roman"/>
          <w:lang w:eastAsia="ar-SA"/>
        </w:rPr>
        <w:t xml:space="preserve"> Oświadczenie o zamiarze wypełnienia obowiązków informacyjnych</w:t>
      </w:r>
    </w:p>
    <w:p w14:paraId="3B71960D" w14:textId="671BB64C" w:rsidR="00B4778F" w:rsidRDefault="00B4778F" w:rsidP="00B4778F">
      <w:pPr>
        <w:pStyle w:val="Akapitzlist"/>
        <w:numPr>
          <w:ilvl w:val="0"/>
          <w:numId w:val="28"/>
        </w:numPr>
        <w:suppressAutoHyphens/>
        <w:autoSpaceDE w:val="0"/>
        <w:rPr>
          <w:rFonts w:ascii="Times New Roman" w:hAnsi="Times New Roman"/>
          <w:lang w:eastAsia="ar-SA"/>
        </w:rPr>
      </w:pPr>
      <w:r>
        <w:rPr>
          <w:rFonts w:ascii="Times New Roman" w:hAnsi="Times New Roman"/>
          <w:lang w:eastAsia="ar-SA"/>
        </w:rPr>
        <w:t>Załącznik nr 1</w:t>
      </w:r>
      <w:r w:rsidR="00C36B84">
        <w:rPr>
          <w:rFonts w:ascii="Times New Roman" w:hAnsi="Times New Roman"/>
          <w:lang w:eastAsia="ar-SA"/>
        </w:rPr>
        <w:t>3</w:t>
      </w:r>
      <w:r>
        <w:rPr>
          <w:rFonts w:ascii="Times New Roman" w:hAnsi="Times New Roman"/>
          <w:lang w:eastAsia="ar-SA"/>
        </w:rPr>
        <w:t xml:space="preserve"> </w:t>
      </w:r>
      <w:r w:rsidRPr="00CF7184">
        <w:rPr>
          <w:rFonts w:ascii="Times New Roman" w:hAnsi="Times New Roman"/>
          <w:lang w:eastAsia="ar-SA"/>
        </w:rPr>
        <w:t>Wzór umowy</w:t>
      </w:r>
      <w:r>
        <w:rPr>
          <w:rFonts w:ascii="Times New Roman" w:hAnsi="Times New Roman"/>
          <w:lang w:eastAsia="ar-SA"/>
        </w:rPr>
        <w:t xml:space="preserve"> </w:t>
      </w:r>
    </w:p>
    <w:p w14:paraId="0592F734" w14:textId="77777777" w:rsidR="0086711D" w:rsidRDefault="0086711D">
      <w:pPr>
        <w:spacing w:after="0" w:line="240" w:lineRule="auto"/>
        <w:rPr>
          <w:rFonts w:ascii="Times New Roman" w:hAnsi="Times New Roman"/>
          <w:b/>
          <w:sz w:val="24"/>
          <w:szCs w:val="24"/>
        </w:rPr>
      </w:pPr>
      <w:r>
        <w:rPr>
          <w:rFonts w:ascii="Times New Roman" w:hAnsi="Times New Roman"/>
          <w:b/>
          <w:sz w:val="24"/>
          <w:szCs w:val="24"/>
        </w:rPr>
        <w:br w:type="page"/>
      </w:r>
    </w:p>
    <w:p w14:paraId="39897484" w14:textId="2E5B748C" w:rsidR="009821CA" w:rsidRPr="009821CA" w:rsidRDefault="00D2433E" w:rsidP="00534029">
      <w:pPr>
        <w:suppressAutoHyphens/>
        <w:spacing w:after="0"/>
        <w:jc w:val="right"/>
        <w:rPr>
          <w:rFonts w:ascii="Times New Roman" w:hAnsi="Times New Roman"/>
          <w:b/>
          <w:sz w:val="24"/>
          <w:szCs w:val="24"/>
        </w:rPr>
      </w:pPr>
      <w:r>
        <w:rPr>
          <w:rFonts w:ascii="Times New Roman" w:hAnsi="Times New Roman"/>
          <w:b/>
          <w:sz w:val="24"/>
          <w:szCs w:val="24"/>
        </w:rPr>
        <w:lastRenderedPageBreak/>
        <w:t xml:space="preserve">Załącznik </w:t>
      </w:r>
      <w:r w:rsidR="00695566">
        <w:rPr>
          <w:rFonts w:ascii="Times New Roman" w:hAnsi="Times New Roman"/>
          <w:b/>
          <w:sz w:val="24"/>
          <w:szCs w:val="24"/>
        </w:rPr>
        <w:t>n</w:t>
      </w:r>
      <w:r>
        <w:rPr>
          <w:rFonts w:ascii="Times New Roman" w:hAnsi="Times New Roman"/>
          <w:b/>
          <w:sz w:val="24"/>
          <w:szCs w:val="24"/>
        </w:rPr>
        <w:t xml:space="preserve">r </w:t>
      </w:r>
      <w:r w:rsidR="009821CA" w:rsidRPr="009821CA">
        <w:rPr>
          <w:rFonts w:ascii="Times New Roman" w:hAnsi="Times New Roman"/>
          <w:b/>
          <w:sz w:val="24"/>
          <w:szCs w:val="24"/>
        </w:rPr>
        <w:t>1</w:t>
      </w:r>
    </w:p>
    <w:tbl>
      <w:tblPr>
        <w:tblW w:w="0" w:type="auto"/>
        <w:tblInd w:w="324" w:type="dxa"/>
        <w:tblBorders>
          <w:top w:val="single" w:sz="2" w:space="0" w:color="000000"/>
          <w:left w:val="single" w:sz="2" w:space="0" w:color="000000"/>
          <w:bottom w:val="single" w:sz="4" w:space="0" w:color="auto"/>
          <w:right w:val="single" w:sz="2" w:space="0" w:color="000000"/>
        </w:tblBorders>
        <w:tblLayout w:type="fixed"/>
        <w:tblCellMar>
          <w:left w:w="70" w:type="dxa"/>
          <w:right w:w="70" w:type="dxa"/>
        </w:tblCellMar>
        <w:tblLook w:val="0000" w:firstRow="0" w:lastRow="0" w:firstColumn="0" w:lastColumn="0" w:noHBand="0" w:noVBand="0"/>
      </w:tblPr>
      <w:tblGrid>
        <w:gridCol w:w="2605"/>
      </w:tblGrid>
      <w:tr w:rsidR="009821CA" w:rsidRPr="001C1EC9" w14:paraId="02564498" w14:textId="77777777" w:rsidTr="00E833A1">
        <w:trPr>
          <w:trHeight w:val="1365"/>
        </w:trPr>
        <w:tc>
          <w:tcPr>
            <w:tcW w:w="2605" w:type="dxa"/>
          </w:tcPr>
          <w:p w14:paraId="6947CB7C" w14:textId="77777777" w:rsidR="009821CA" w:rsidRPr="001C1EC9" w:rsidRDefault="009821CA" w:rsidP="00534029">
            <w:pPr>
              <w:suppressAutoHyphens/>
              <w:spacing w:after="0"/>
              <w:rPr>
                <w:rFonts w:ascii="Times New Roman" w:hAnsi="Times New Roman"/>
                <w:sz w:val="24"/>
                <w:szCs w:val="24"/>
              </w:rPr>
            </w:pPr>
          </w:p>
        </w:tc>
      </w:tr>
    </w:tbl>
    <w:p w14:paraId="429227F3" w14:textId="5850A54C" w:rsidR="009821CA" w:rsidRPr="00E902B3" w:rsidRDefault="009821CA" w:rsidP="00E902B3">
      <w:pPr>
        <w:suppressAutoHyphens/>
        <w:spacing w:after="0"/>
        <w:ind w:left="284"/>
        <w:rPr>
          <w:rFonts w:ascii="Times New Roman" w:hAnsi="Times New Roman"/>
        </w:rPr>
      </w:pPr>
      <w:r w:rsidRPr="00E902B3">
        <w:rPr>
          <w:rFonts w:ascii="Times New Roman" w:hAnsi="Times New Roman"/>
        </w:rPr>
        <w:t>Pieczątka firmowa Wykonawcy</w:t>
      </w:r>
    </w:p>
    <w:p w14:paraId="7C137FF9" w14:textId="008E0194" w:rsidR="009821CA" w:rsidRDefault="009821CA" w:rsidP="00E902B3">
      <w:pPr>
        <w:suppressAutoHyphens/>
        <w:spacing w:before="240" w:after="240" w:line="240" w:lineRule="auto"/>
        <w:jc w:val="center"/>
        <w:rPr>
          <w:rFonts w:ascii="Times New Roman" w:hAnsi="Times New Roman"/>
          <w:b/>
          <w:sz w:val="24"/>
          <w:szCs w:val="24"/>
        </w:rPr>
      </w:pPr>
      <w:r w:rsidRPr="009821CA">
        <w:rPr>
          <w:rFonts w:ascii="Times New Roman" w:hAnsi="Times New Roman"/>
          <w:b/>
          <w:sz w:val="24"/>
          <w:szCs w:val="24"/>
        </w:rPr>
        <w:t>O F E R T A</w:t>
      </w:r>
      <w:r w:rsidR="005B4BD7">
        <w:rPr>
          <w:rFonts w:ascii="Times New Roman" w:hAnsi="Times New Roman"/>
          <w:b/>
          <w:sz w:val="24"/>
          <w:szCs w:val="24"/>
        </w:rPr>
        <w:t xml:space="preserve"> </w:t>
      </w:r>
      <w:r w:rsidR="00486174">
        <w:rPr>
          <w:rFonts w:ascii="Times New Roman" w:hAnsi="Times New Roman"/>
          <w:b/>
          <w:sz w:val="24"/>
          <w:szCs w:val="24"/>
        </w:rPr>
        <w:t xml:space="preserve">– pakiet </w:t>
      </w:r>
      <w:r w:rsidR="005B0800">
        <w:rPr>
          <w:rFonts w:ascii="Times New Roman" w:hAnsi="Times New Roman"/>
          <w:b/>
          <w:sz w:val="24"/>
          <w:szCs w:val="24"/>
        </w:rPr>
        <w:t>…</w:t>
      </w:r>
    </w:p>
    <w:p w14:paraId="06D77B47" w14:textId="4BEFD4D0" w:rsidR="009821CA" w:rsidRDefault="009821CA" w:rsidP="00534029">
      <w:pPr>
        <w:pStyle w:val="Tekstpodstawowy"/>
        <w:spacing w:line="360" w:lineRule="auto"/>
        <w:rPr>
          <w:szCs w:val="24"/>
        </w:rPr>
      </w:pPr>
      <w:r w:rsidRPr="009821CA">
        <w:rPr>
          <w:szCs w:val="24"/>
          <w:u w:val="single"/>
        </w:rPr>
        <w:t xml:space="preserve">Nazwa i siedziba Wykonawcy: </w:t>
      </w:r>
      <w:r w:rsidRPr="009821CA">
        <w:rPr>
          <w:szCs w:val="24"/>
        </w:rPr>
        <w:t>.....................................................................................................................................................................................................................................................................................................................</w:t>
      </w:r>
      <w:r w:rsidR="00C72BA8">
        <w:rPr>
          <w:szCs w:val="24"/>
        </w:rPr>
        <w:t>...........</w:t>
      </w:r>
    </w:p>
    <w:p w14:paraId="13A110FD" w14:textId="4AC3FEE9" w:rsidR="009E6C40" w:rsidRDefault="009E6C40" w:rsidP="00534029">
      <w:pPr>
        <w:pStyle w:val="Tekstpodstawowy"/>
        <w:spacing w:line="360" w:lineRule="auto"/>
        <w:rPr>
          <w:szCs w:val="24"/>
        </w:rPr>
      </w:pPr>
      <w:r>
        <w:rPr>
          <w:szCs w:val="24"/>
        </w:rPr>
        <w:t>Adres e- mail</w:t>
      </w:r>
      <w:r w:rsidR="003B7CCA">
        <w:rPr>
          <w:szCs w:val="24"/>
        </w:rPr>
        <w:t xml:space="preserve"> …………………………………………………</w:t>
      </w:r>
    </w:p>
    <w:p w14:paraId="5C171832" w14:textId="495D4653" w:rsidR="000D7FF3" w:rsidRDefault="000D7FF3" w:rsidP="00534029">
      <w:pPr>
        <w:pStyle w:val="Tekstpodstawowy"/>
        <w:spacing w:line="360" w:lineRule="auto"/>
        <w:rPr>
          <w:szCs w:val="24"/>
        </w:rPr>
      </w:pPr>
      <w:r>
        <w:rPr>
          <w:szCs w:val="24"/>
        </w:rPr>
        <w:t>Nr tel. ………………………………………………………...</w:t>
      </w:r>
    </w:p>
    <w:p w14:paraId="40B3906A" w14:textId="77777777" w:rsidR="009821CA" w:rsidRPr="003B7CCA" w:rsidRDefault="003B7CCA" w:rsidP="00534029">
      <w:pPr>
        <w:suppressAutoHyphens/>
        <w:spacing w:after="0"/>
        <w:rPr>
          <w:rFonts w:ascii="Times New Roman" w:hAnsi="Times New Roman"/>
          <w:sz w:val="24"/>
          <w:szCs w:val="24"/>
          <w:u w:val="single"/>
        </w:rPr>
      </w:pPr>
      <w:r w:rsidRPr="003B7CCA">
        <w:rPr>
          <w:rFonts w:ascii="Times New Roman" w:hAnsi="Times New Roman"/>
          <w:sz w:val="24"/>
          <w:szCs w:val="24"/>
          <w:u w:val="single"/>
        </w:rPr>
        <w:t>N</w:t>
      </w:r>
      <w:r w:rsidR="009821CA" w:rsidRPr="003B7CCA">
        <w:rPr>
          <w:rFonts w:ascii="Times New Roman" w:hAnsi="Times New Roman"/>
          <w:sz w:val="24"/>
          <w:szCs w:val="24"/>
          <w:u w:val="single"/>
        </w:rPr>
        <w:t>azwa i siedziba Zamawiającego</w:t>
      </w:r>
      <w:r>
        <w:rPr>
          <w:rFonts w:ascii="Times New Roman" w:hAnsi="Times New Roman"/>
          <w:sz w:val="24"/>
          <w:szCs w:val="24"/>
          <w:u w:val="single"/>
        </w:rPr>
        <w:t>:</w:t>
      </w:r>
    </w:p>
    <w:p w14:paraId="43B80FF2" w14:textId="77777777" w:rsidR="009821CA" w:rsidRPr="009821CA" w:rsidRDefault="009821CA" w:rsidP="00534029">
      <w:pPr>
        <w:pStyle w:val="Tekstpodstawowy"/>
        <w:spacing w:line="360" w:lineRule="auto"/>
        <w:rPr>
          <w:szCs w:val="24"/>
        </w:rPr>
      </w:pPr>
      <w:r w:rsidRPr="009821CA">
        <w:rPr>
          <w:szCs w:val="24"/>
        </w:rPr>
        <w:t>.....................................................................................................................................................</w:t>
      </w:r>
    </w:p>
    <w:p w14:paraId="07487DCD" w14:textId="77777777" w:rsidR="009821CA" w:rsidRPr="009821CA" w:rsidRDefault="009821CA" w:rsidP="00534029">
      <w:pPr>
        <w:suppressAutoHyphens/>
        <w:spacing w:after="0" w:line="360" w:lineRule="auto"/>
        <w:rPr>
          <w:rFonts w:ascii="Times New Roman" w:hAnsi="Times New Roman"/>
          <w:sz w:val="24"/>
          <w:szCs w:val="24"/>
        </w:rPr>
      </w:pPr>
      <w:r w:rsidRPr="009821CA">
        <w:rPr>
          <w:rFonts w:ascii="Times New Roman" w:hAnsi="Times New Roman"/>
          <w:sz w:val="24"/>
          <w:szCs w:val="24"/>
        </w:rPr>
        <w:t>...................................................................................................................................................</w:t>
      </w:r>
    </w:p>
    <w:p w14:paraId="030ECE82" w14:textId="77777777" w:rsidR="009821CA" w:rsidRPr="009821CA" w:rsidRDefault="009821CA" w:rsidP="00534029">
      <w:pPr>
        <w:suppressAutoHyphens/>
        <w:spacing w:after="0" w:line="360" w:lineRule="auto"/>
        <w:rPr>
          <w:rFonts w:ascii="Times New Roman" w:hAnsi="Times New Roman"/>
          <w:sz w:val="24"/>
          <w:szCs w:val="24"/>
        </w:rPr>
      </w:pPr>
      <w:r w:rsidRPr="009821CA">
        <w:rPr>
          <w:rFonts w:ascii="Times New Roman" w:hAnsi="Times New Roman"/>
          <w:sz w:val="24"/>
          <w:szCs w:val="24"/>
        </w:rPr>
        <w:t>......................................................................................................................................................</w:t>
      </w:r>
    </w:p>
    <w:p w14:paraId="6A150B12" w14:textId="7576B88C" w:rsidR="009821CA" w:rsidRDefault="009821CA" w:rsidP="00E902B3">
      <w:pPr>
        <w:suppressAutoHyphens/>
        <w:spacing w:after="0"/>
        <w:jc w:val="both"/>
        <w:rPr>
          <w:rFonts w:ascii="Times New Roman" w:hAnsi="Times New Roman"/>
          <w:b/>
          <w:bCs/>
          <w:sz w:val="24"/>
          <w:szCs w:val="24"/>
        </w:rPr>
      </w:pPr>
      <w:r w:rsidRPr="009821CA">
        <w:rPr>
          <w:rFonts w:ascii="Times New Roman" w:hAnsi="Times New Roman"/>
          <w:sz w:val="24"/>
          <w:szCs w:val="24"/>
        </w:rPr>
        <w:t>Nawiązując do z</w:t>
      </w:r>
      <w:r w:rsidR="009E6C40">
        <w:rPr>
          <w:rFonts w:ascii="Times New Roman" w:hAnsi="Times New Roman"/>
          <w:sz w:val="24"/>
          <w:szCs w:val="24"/>
        </w:rPr>
        <w:t>aproszenia do wzięcia udziału w postępowaniu na:</w:t>
      </w:r>
      <w:r w:rsidR="00E902B3">
        <w:rPr>
          <w:rFonts w:ascii="Times New Roman" w:hAnsi="Times New Roman"/>
          <w:sz w:val="24"/>
          <w:szCs w:val="24"/>
        </w:rPr>
        <w:t xml:space="preserve"> </w:t>
      </w:r>
      <w:r w:rsidR="00794C9F" w:rsidRPr="00794C9F">
        <w:rPr>
          <w:rFonts w:ascii="Times New Roman" w:hAnsi="Times New Roman"/>
          <w:b/>
          <w:bCs/>
          <w:sz w:val="24"/>
          <w:szCs w:val="24"/>
        </w:rPr>
        <w:t>odbiór, transport i</w:t>
      </w:r>
      <w:r w:rsidR="00794C9F">
        <w:rPr>
          <w:rFonts w:ascii="Times New Roman" w:hAnsi="Times New Roman"/>
          <w:b/>
          <w:bCs/>
          <w:sz w:val="24"/>
          <w:szCs w:val="24"/>
        </w:rPr>
        <w:t> </w:t>
      </w:r>
      <w:r w:rsidR="00794C9F" w:rsidRPr="00794C9F">
        <w:rPr>
          <w:rFonts w:ascii="Times New Roman" w:hAnsi="Times New Roman"/>
          <w:b/>
          <w:bCs/>
          <w:sz w:val="24"/>
          <w:szCs w:val="24"/>
        </w:rPr>
        <w:t>unieszkodliwienie odpadów medycznych, oraz odpadów kuchennych i pokonsumpcyjnych z</w:t>
      </w:r>
      <w:r w:rsidR="00794C9F">
        <w:rPr>
          <w:rFonts w:ascii="Times New Roman" w:hAnsi="Times New Roman"/>
          <w:b/>
          <w:bCs/>
          <w:sz w:val="24"/>
          <w:szCs w:val="24"/>
        </w:rPr>
        <w:t> </w:t>
      </w:r>
      <w:r w:rsidR="00794C9F" w:rsidRPr="00794C9F">
        <w:rPr>
          <w:rFonts w:ascii="Times New Roman" w:hAnsi="Times New Roman"/>
          <w:b/>
          <w:bCs/>
          <w:sz w:val="24"/>
          <w:szCs w:val="24"/>
        </w:rPr>
        <w:t>żywienia pacjentów Szpitala Zachodniego w Grodzisku Mazowieckim</w:t>
      </w:r>
      <w:r w:rsidR="00003245">
        <w:rPr>
          <w:rFonts w:ascii="Times New Roman" w:hAnsi="Times New Roman"/>
          <w:b/>
          <w:bCs/>
          <w:sz w:val="24"/>
          <w:szCs w:val="24"/>
        </w:rPr>
        <w:t xml:space="preserve"> </w:t>
      </w:r>
    </w:p>
    <w:p w14:paraId="44569412" w14:textId="3C13F1CC" w:rsidR="009821CA" w:rsidRPr="00E902B3" w:rsidRDefault="009821CA" w:rsidP="00B936CA">
      <w:pPr>
        <w:pStyle w:val="Akapitzlist"/>
        <w:numPr>
          <w:ilvl w:val="4"/>
          <w:numId w:val="50"/>
        </w:numPr>
        <w:suppressAutoHyphens/>
        <w:spacing w:before="120" w:after="120"/>
        <w:ind w:left="426" w:hanging="426"/>
        <w:rPr>
          <w:rFonts w:ascii="Times New Roman" w:hAnsi="Times New Roman"/>
        </w:rPr>
      </w:pPr>
      <w:r w:rsidRPr="00E902B3">
        <w:rPr>
          <w:rFonts w:ascii="Times New Roman" w:hAnsi="Times New Roman"/>
        </w:rPr>
        <w:t>Oferuję wykonanie zamówienia</w:t>
      </w:r>
      <w:r w:rsidR="009E6C40" w:rsidRPr="00E902B3">
        <w:rPr>
          <w:rFonts w:ascii="Times New Roman" w:hAnsi="Times New Roman"/>
        </w:rPr>
        <w:t>:</w:t>
      </w:r>
      <w:r w:rsidRPr="00E902B3">
        <w:rPr>
          <w:rFonts w:ascii="Times New Roman" w:hAnsi="Times New Roman"/>
        </w:rPr>
        <w:t xml:space="preserve">  </w:t>
      </w:r>
    </w:p>
    <w:p w14:paraId="487B61E9" w14:textId="2058E683" w:rsidR="009821CA" w:rsidRPr="009821CA" w:rsidRDefault="009821CA" w:rsidP="006F07A7">
      <w:pPr>
        <w:pStyle w:val="Tekstpodstawowy"/>
        <w:numPr>
          <w:ilvl w:val="0"/>
          <w:numId w:val="25"/>
        </w:numPr>
        <w:ind w:left="851" w:hanging="425"/>
        <w:rPr>
          <w:szCs w:val="24"/>
        </w:rPr>
      </w:pPr>
      <w:r w:rsidRPr="009821CA">
        <w:rPr>
          <w:szCs w:val="24"/>
        </w:rPr>
        <w:t>za cenę (netto).......</w:t>
      </w:r>
      <w:r w:rsidR="00BE1145">
        <w:rPr>
          <w:szCs w:val="24"/>
        </w:rPr>
        <w:t>..........................   zł</w:t>
      </w:r>
    </w:p>
    <w:p w14:paraId="40680CA6" w14:textId="77777777" w:rsidR="009821CA" w:rsidRPr="009821CA" w:rsidRDefault="009821CA" w:rsidP="006F07A7">
      <w:pPr>
        <w:numPr>
          <w:ilvl w:val="0"/>
          <w:numId w:val="25"/>
        </w:numPr>
        <w:suppressAutoHyphens/>
        <w:spacing w:after="0"/>
        <w:ind w:left="851" w:hanging="425"/>
        <w:rPr>
          <w:rFonts w:ascii="Times New Roman" w:hAnsi="Times New Roman"/>
          <w:sz w:val="24"/>
          <w:szCs w:val="24"/>
        </w:rPr>
      </w:pPr>
      <w:r w:rsidRPr="009821CA">
        <w:rPr>
          <w:rFonts w:ascii="Times New Roman" w:hAnsi="Times New Roman"/>
          <w:sz w:val="24"/>
          <w:szCs w:val="24"/>
        </w:rPr>
        <w:t>podatek VAT      ....</w:t>
      </w:r>
      <w:r w:rsidR="00BE1145">
        <w:rPr>
          <w:rFonts w:ascii="Times New Roman" w:hAnsi="Times New Roman"/>
          <w:sz w:val="24"/>
          <w:szCs w:val="24"/>
        </w:rPr>
        <w:t>...........................  zł</w:t>
      </w:r>
    </w:p>
    <w:p w14:paraId="72BA1072" w14:textId="77777777" w:rsidR="00BE1145" w:rsidRDefault="009821CA" w:rsidP="006F07A7">
      <w:pPr>
        <w:pStyle w:val="Tekstpodstawowy"/>
        <w:numPr>
          <w:ilvl w:val="0"/>
          <w:numId w:val="25"/>
        </w:numPr>
        <w:ind w:left="851" w:hanging="425"/>
        <w:rPr>
          <w:szCs w:val="24"/>
        </w:rPr>
      </w:pPr>
      <w:r w:rsidRPr="009821CA">
        <w:rPr>
          <w:szCs w:val="24"/>
        </w:rPr>
        <w:t>cena brutto          .....</w:t>
      </w:r>
      <w:r w:rsidR="00BE1145">
        <w:rPr>
          <w:szCs w:val="24"/>
        </w:rPr>
        <w:t>........................... zł</w:t>
      </w:r>
    </w:p>
    <w:p w14:paraId="6715E4F1" w14:textId="6B8FF571" w:rsidR="009821CA" w:rsidRPr="00BE1145" w:rsidRDefault="00BE1145" w:rsidP="006F07A7">
      <w:pPr>
        <w:pStyle w:val="Tekstpodstawowy"/>
        <w:numPr>
          <w:ilvl w:val="0"/>
          <w:numId w:val="25"/>
        </w:numPr>
        <w:ind w:left="851" w:hanging="425"/>
        <w:rPr>
          <w:szCs w:val="24"/>
        </w:rPr>
      </w:pPr>
      <w:r>
        <w:rPr>
          <w:szCs w:val="24"/>
        </w:rPr>
        <w:t>s</w:t>
      </w:r>
      <w:r w:rsidR="009821CA" w:rsidRPr="00BE1145">
        <w:rPr>
          <w:szCs w:val="24"/>
        </w:rPr>
        <w:t>łownie brutto:  ...............................</w:t>
      </w:r>
      <w:r w:rsidR="00E902B3">
        <w:rPr>
          <w:szCs w:val="24"/>
        </w:rPr>
        <w:t>..........................</w:t>
      </w:r>
      <w:r w:rsidR="009821CA" w:rsidRPr="00BE1145">
        <w:rPr>
          <w:szCs w:val="24"/>
        </w:rPr>
        <w:t>....................................................</w:t>
      </w:r>
      <w:r>
        <w:rPr>
          <w:szCs w:val="24"/>
        </w:rPr>
        <w:t xml:space="preserve"> </w:t>
      </w:r>
      <w:r w:rsidR="009821CA" w:rsidRPr="00BE1145">
        <w:rPr>
          <w:szCs w:val="24"/>
        </w:rPr>
        <w:t>złotych</w:t>
      </w:r>
    </w:p>
    <w:p w14:paraId="4DFCD162" w14:textId="11F03C98" w:rsidR="009821CA" w:rsidRPr="009821CA" w:rsidRDefault="009821CA" w:rsidP="006F07A7">
      <w:pPr>
        <w:numPr>
          <w:ilvl w:val="0"/>
          <w:numId w:val="26"/>
        </w:numPr>
        <w:suppressAutoHyphens/>
        <w:spacing w:before="120" w:after="0" w:line="360" w:lineRule="auto"/>
        <w:ind w:left="851" w:hanging="425"/>
        <w:rPr>
          <w:rFonts w:ascii="Times New Roman" w:hAnsi="Times New Roman"/>
          <w:sz w:val="24"/>
          <w:szCs w:val="24"/>
        </w:rPr>
      </w:pPr>
      <w:r w:rsidRPr="009821CA">
        <w:rPr>
          <w:rFonts w:ascii="Times New Roman" w:hAnsi="Times New Roman"/>
          <w:sz w:val="24"/>
          <w:szCs w:val="24"/>
        </w:rPr>
        <w:t xml:space="preserve">wyliczoną na </w:t>
      </w:r>
      <w:r w:rsidR="00E902B3" w:rsidRPr="009821CA">
        <w:rPr>
          <w:rFonts w:ascii="Times New Roman" w:hAnsi="Times New Roman"/>
          <w:sz w:val="24"/>
          <w:szCs w:val="24"/>
        </w:rPr>
        <w:t>podstawie wypełnionego</w:t>
      </w:r>
      <w:r w:rsidRPr="009821CA">
        <w:rPr>
          <w:rFonts w:ascii="Times New Roman" w:hAnsi="Times New Roman"/>
          <w:sz w:val="24"/>
          <w:szCs w:val="24"/>
        </w:rPr>
        <w:t xml:space="preserve"> FORMULARZA CENOWEGO – </w:t>
      </w:r>
      <w:r w:rsidR="003B7CCA">
        <w:rPr>
          <w:rFonts w:ascii="Times New Roman" w:hAnsi="Times New Roman"/>
          <w:b/>
          <w:sz w:val="24"/>
          <w:szCs w:val="24"/>
        </w:rPr>
        <w:t>zał. n</w:t>
      </w:r>
      <w:r w:rsidRPr="009821CA">
        <w:rPr>
          <w:rFonts w:ascii="Times New Roman" w:hAnsi="Times New Roman"/>
          <w:b/>
          <w:sz w:val="24"/>
          <w:szCs w:val="24"/>
        </w:rPr>
        <w:t xml:space="preserve">r ...... </w:t>
      </w:r>
    </w:p>
    <w:p w14:paraId="76F982A7" w14:textId="5954CFCA" w:rsidR="00DB14CE" w:rsidRPr="00300122" w:rsidRDefault="009821CA" w:rsidP="006F07A7">
      <w:pPr>
        <w:pStyle w:val="Bezodstpw"/>
        <w:numPr>
          <w:ilvl w:val="0"/>
          <w:numId w:val="26"/>
        </w:numPr>
        <w:ind w:left="851" w:hanging="425"/>
        <w:jc w:val="both"/>
        <w:rPr>
          <w:rFonts w:ascii="Times New Roman" w:hAnsi="Times New Roman"/>
          <w:b/>
          <w:bCs/>
          <w:sz w:val="24"/>
          <w:szCs w:val="24"/>
        </w:rPr>
      </w:pPr>
      <w:r w:rsidRPr="00F7705F">
        <w:rPr>
          <w:rFonts w:ascii="Times New Roman" w:hAnsi="Times New Roman"/>
          <w:sz w:val="24"/>
          <w:szCs w:val="24"/>
        </w:rPr>
        <w:t xml:space="preserve">w terminie: </w:t>
      </w:r>
      <w:r w:rsidR="0009749A">
        <w:rPr>
          <w:rFonts w:ascii="Times New Roman" w:hAnsi="Times New Roman"/>
          <w:b/>
          <w:bCs/>
          <w:sz w:val="24"/>
          <w:szCs w:val="24"/>
        </w:rPr>
        <w:t xml:space="preserve">3 </w:t>
      </w:r>
      <w:r w:rsidR="00DB14CE" w:rsidRPr="000441EC">
        <w:rPr>
          <w:rFonts w:ascii="Times New Roman" w:hAnsi="Times New Roman"/>
          <w:b/>
          <w:bCs/>
          <w:sz w:val="24"/>
          <w:szCs w:val="24"/>
        </w:rPr>
        <w:t>miesi</w:t>
      </w:r>
      <w:r w:rsidR="00DB14CE">
        <w:rPr>
          <w:rFonts w:ascii="Times New Roman" w:hAnsi="Times New Roman"/>
          <w:b/>
          <w:bCs/>
          <w:sz w:val="24"/>
          <w:szCs w:val="24"/>
        </w:rPr>
        <w:t>ęcy</w:t>
      </w:r>
      <w:r w:rsidR="007953B4">
        <w:rPr>
          <w:rFonts w:ascii="Times New Roman" w:hAnsi="Times New Roman"/>
          <w:b/>
          <w:bCs/>
          <w:sz w:val="24"/>
          <w:szCs w:val="24"/>
        </w:rPr>
        <w:t xml:space="preserve"> </w:t>
      </w:r>
      <w:bookmarkStart w:id="3" w:name="_Hlk49861657"/>
      <w:r w:rsidR="00DB14CE" w:rsidRPr="000441EC">
        <w:rPr>
          <w:rFonts w:ascii="Times New Roman" w:hAnsi="Times New Roman"/>
          <w:b/>
          <w:bCs/>
          <w:sz w:val="24"/>
          <w:szCs w:val="24"/>
        </w:rPr>
        <w:t xml:space="preserve">od daty podpisania umowy – </w:t>
      </w:r>
      <w:r w:rsidR="00153744">
        <w:rPr>
          <w:rFonts w:ascii="Times New Roman" w:hAnsi="Times New Roman"/>
          <w:b/>
          <w:bCs/>
          <w:sz w:val="24"/>
          <w:szCs w:val="24"/>
        </w:rPr>
        <w:t xml:space="preserve">realizacja </w:t>
      </w:r>
      <w:r w:rsidR="00DB14CE" w:rsidRPr="00300122">
        <w:rPr>
          <w:rFonts w:ascii="Times New Roman" w:hAnsi="Times New Roman"/>
          <w:b/>
          <w:bCs/>
          <w:sz w:val="24"/>
          <w:szCs w:val="24"/>
        </w:rPr>
        <w:t>sukcesywn</w:t>
      </w:r>
      <w:r w:rsidR="00153744">
        <w:rPr>
          <w:rFonts w:ascii="Times New Roman" w:hAnsi="Times New Roman"/>
          <w:b/>
          <w:bCs/>
          <w:sz w:val="24"/>
          <w:szCs w:val="24"/>
        </w:rPr>
        <w:t>a.</w:t>
      </w:r>
      <w:bookmarkEnd w:id="3"/>
    </w:p>
    <w:p w14:paraId="364864DA" w14:textId="3180096C" w:rsidR="00D56D56" w:rsidRDefault="009821CA" w:rsidP="006F07A7">
      <w:pPr>
        <w:numPr>
          <w:ilvl w:val="0"/>
          <w:numId w:val="26"/>
        </w:numPr>
        <w:suppressAutoHyphens/>
        <w:spacing w:after="0"/>
        <w:ind w:left="851" w:hanging="425"/>
        <w:jc w:val="both"/>
        <w:rPr>
          <w:rFonts w:ascii="Times New Roman" w:hAnsi="Times New Roman"/>
          <w:sz w:val="24"/>
          <w:szCs w:val="24"/>
        </w:rPr>
      </w:pPr>
      <w:r w:rsidRPr="009821CA">
        <w:rPr>
          <w:rFonts w:ascii="Times New Roman" w:hAnsi="Times New Roman"/>
          <w:sz w:val="24"/>
          <w:szCs w:val="24"/>
        </w:rPr>
        <w:t>przy warunk</w:t>
      </w:r>
      <w:r w:rsidR="00AB5087">
        <w:rPr>
          <w:rFonts w:ascii="Times New Roman" w:hAnsi="Times New Roman"/>
          <w:sz w:val="24"/>
          <w:szCs w:val="24"/>
        </w:rPr>
        <w:t xml:space="preserve">ach </w:t>
      </w:r>
      <w:r w:rsidR="00C6715E">
        <w:rPr>
          <w:rFonts w:ascii="Times New Roman" w:hAnsi="Times New Roman"/>
          <w:sz w:val="24"/>
          <w:szCs w:val="24"/>
        </w:rPr>
        <w:t>płatności ........</w:t>
      </w:r>
      <w:r w:rsidR="00AB5087">
        <w:rPr>
          <w:rFonts w:ascii="Times New Roman" w:hAnsi="Times New Roman"/>
          <w:sz w:val="24"/>
          <w:szCs w:val="24"/>
        </w:rPr>
        <w:t xml:space="preserve"> dni /</w:t>
      </w:r>
      <w:r w:rsidRPr="009821CA">
        <w:rPr>
          <w:rFonts w:ascii="Times New Roman" w:hAnsi="Times New Roman"/>
          <w:sz w:val="24"/>
          <w:szCs w:val="24"/>
        </w:rPr>
        <w:t xml:space="preserve">wymagany termin płatności </w:t>
      </w:r>
      <w:r w:rsidR="00E902B3" w:rsidRPr="009821CA">
        <w:rPr>
          <w:rFonts w:ascii="Times New Roman" w:hAnsi="Times New Roman"/>
          <w:sz w:val="24"/>
          <w:szCs w:val="24"/>
        </w:rPr>
        <w:t>minimum:</w:t>
      </w:r>
      <w:r w:rsidRPr="009821CA">
        <w:rPr>
          <w:rFonts w:ascii="Times New Roman" w:hAnsi="Times New Roman"/>
          <w:sz w:val="24"/>
          <w:szCs w:val="24"/>
        </w:rPr>
        <w:t xml:space="preserve"> </w:t>
      </w:r>
      <w:r w:rsidRPr="009821CA">
        <w:rPr>
          <w:rFonts w:ascii="Times New Roman" w:hAnsi="Times New Roman"/>
          <w:b/>
          <w:sz w:val="24"/>
          <w:szCs w:val="24"/>
        </w:rPr>
        <w:t xml:space="preserve">60 </w:t>
      </w:r>
      <w:r w:rsidRPr="009821CA">
        <w:rPr>
          <w:rFonts w:ascii="Times New Roman" w:hAnsi="Times New Roman"/>
          <w:sz w:val="24"/>
          <w:szCs w:val="24"/>
        </w:rPr>
        <w:t xml:space="preserve">dni, pożądany termin płatności </w:t>
      </w:r>
      <w:r w:rsidRPr="009821CA">
        <w:rPr>
          <w:rFonts w:ascii="Times New Roman" w:hAnsi="Times New Roman"/>
          <w:b/>
          <w:sz w:val="24"/>
          <w:szCs w:val="24"/>
        </w:rPr>
        <w:t>90</w:t>
      </w:r>
      <w:r w:rsidRPr="009821CA">
        <w:rPr>
          <w:rFonts w:ascii="Times New Roman" w:hAnsi="Times New Roman"/>
          <w:sz w:val="24"/>
          <w:szCs w:val="24"/>
        </w:rPr>
        <w:t xml:space="preserve"> dni </w:t>
      </w:r>
      <w:r w:rsidR="00D56D56" w:rsidRPr="00D56D56">
        <w:rPr>
          <w:rFonts w:ascii="Times New Roman" w:hAnsi="Times New Roman"/>
          <w:sz w:val="24"/>
          <w:szCs w:val="24"/>
        </w:rPr>
        <w:t>/</w:t>
      </w:r>
    </w:p>
    <w:p w14:paraId="4CE26129" w14:textId="77777777" w:rsidR="000B1C9B" w:rsidRPr="00F6367D" w:rsidRDefault="000B1C9B" w:rsidP="000B1C9B">
      <w:pPr>
        <w:numPr>
          <w:ilvl w:val="0"/>
          <w:numId w:val="26"/>
        </w:numPr>
        <w:suppressAutoHyphens/>
        <w:spacing w:after="0"/>
        <w:jc w:val="both"/>
        <w:rPr>
          <w:rFonts w:ascii="Times New Roman" w:hAnsi="Times New Roman"/>
          <w:sz w:val="24"/>
          <w:szCs w:val="24"/>
        </w:rPr>
      </w:pPr>
      <w:r w:rsidRPr="00F6367D">
        <w:rPr>
          <w:rFonts w:ascii="Times New Roman" w:hAnsi="Times New Roman"/>
          <w:sz w:val="24"/>
          <w:szCs w:val="24"/>
        </w:rPr>
        <w:t>Posiadam własny transport                  Tak  /  Nie*</w:t>
      </w:r>
    </w:p>
    <w:p w14:paraId="23B63BCF" w14:textId="77777777" w:rsidR="000B1C9B" w:rsidRPr="00F6367D" w:rsidRDefault="000B1C9B" w:rsidP="000B1C9B">
      <w:pPr>
        <w:suppressAutoHyphens/>
        <w:spacing w:after="0"/>
        <w:ind w:left="720"/>
        <w:jc w:val="both"/>
        <w:rPr>
          <w:rFonts w:ascii="Times New Roman" w:hAnsi="Times New Roman"/>
          <w:sz w:val="24"/>
          <w:szCs w:val="24"/>
        </w:rPr>
      </w:pPr>
      <w:r w:rsidRPr="00F6367D">
        <w:rPr>
          <w:rFonts w:ascii="Times New Roman" w:hAnsi="Times New Roman"/>
          <w:sz w:val="24"/>
          <w:szCs w:val="24"/>
        </w:rPr>
        <w:t>Posiadam własną spalarnię                  Tak  /  Nie*</w:t>
      </w:r>
    </w:p>
    <w:p w14:paraId="21214CD7" w14:textId="77777777" w:rsidR="000B1C9B" w:rsidRPr="00973A49" w:rsidRDefault="000B1C9B" w:rsidP="000B1C9B">
      <w:pPr>
        <w:suppressAutoHyphens/>
        <w:spacing w:after="0"/>
        <w:ind w:left="720"/>
        <w:jc w:val="both"/>
        <w:rPr>
          <w:rFonts w:ascii="Times New Roman" w:hAnsi="Times New Roman"/>
          <w:sz w:val="24"/>
          <w:szCs w:val="24"/>
        </w:rPr>
      </w:pPr>
      <w:r w:rsidRPr="00C56A15">
        <w:rPr>
          <w:rFonts w:ascii="Times New Roman" w:hAnsi="Times New Roman"/>
          <w:sz w:val="24"/>
          <w:szCs w:val="24"/>
        </w:rPr>
        <w:t>*</w:t>
      </w:r>
      <w:r w:rsidRPr="00C56A15">
        <w:rPr>
          <w:rFonts w:ascii="Times New Roman" w:hAnsi="Times New Roman"/>
          <w:i/>
          <w:iCs/>
          <w:sz w:val="20"/>
          <w:szCs w:val="20"/>
        </w:rPr>
        <w:t>Niepotrzebne skreślić</w:t>
      </w:r>
      <w:r w:rsidRPr="00C56A15">
        <w:rPr>
          <w:rFonts w:ascii="Times New Roman" w:hAnsi="Times New Roman"/>
          <w:sz w:val="24"/>
          <w:szCs w:val="24"/>
        </w:rPr>
        <w:t xml:space="preserve"> </w:t>
      </w:r>
    </w:p>
    <w:p w14:paraId="566D2410" w14:textId="7B00733A" w:rsidR="00300122" w:rsidRPr="00300122" w:rsidRDefault="00791338" w:rsidP="00B936CA">
      <w:pPr>
        <w:pStyle w:val="Akapitzlist"/>
        <w:numPr>
          <w:ilvl w:val="4"/>
          <w:numId w:val="50"/>
        </w:numPr>
        <w:suppressAutoHyphens/>
        <w:spacing w:before="120" w:after="120"/>
        <w:ind w:left="426" w:hanging="426"/>
        <w:jc w:val="both"/>
        <w:rPr>
          <w:rFonts w:ascii="Times New Roman" w:hAnsi="Times New Roman"/>
          <w:color w:val="000000"/>
        </w:rPr>
      </w:pPr>
      <w:r w:rsidRPr="00791338">
        <w:rPr>
          <w:rFonts w:ascii="Times New Roman" w:hAnsi="Times New Roman"/>
        </w:rPr>
        <w:t>Oświadczam, że uważam się za związanym(ą) niniejszą ofertą przez czas wskazany w SWZ</w:t>
      </w:r>
      <w:r w:rsidR="00394164" w:rsidRPr="001C1872">
        <w:rPr>
          <w:rFonts w:ascii="Times New Roman" w:hAnsi="Times New Roman" w:cs="Times New Roman"/>
        </w:rPr>
        <w:t>.</w:t>
      </w:r>
    </w:p>
    <w:p w14:paraId="09621633" w14:textId="77777777" w:rsidR="00791338" w:rsidRPr="00791338" w:rsidRDefault="00791338" w:rsidP="00791338">
      <w:pPr>
        <w:pStyle w:val="Akapitzlist"/>
        <w:numPr>
          <w:ilvl w:val="4"/>
          <w:numId w:val="50"/>
        </w:numPr>
        <w:suppressAutoHyphens/>
        <w:spacing w:before="120" w:after="120"/>
        <w:ind w:left="426" w:hanging="426"/>
        <w:jc w:val="both"/>
        <w:rPr>
          <w:rFonts w:ascii="Times New Roman" w:hAnsi="Times New Roman"/>
        </w:rPr>
      </w:pPr>
      <w:r w:rsidRPr="00791338">
        <w:rPr>
          <w:rFonts w:ascii="Times New Roman" w:hAnsi="Times New Roman"/>
        </w:rPr>
        <w:t>Oświadczam, że zawarte w SWZ ogólne i szczegółowe warunki umowy zastały zaakceptowane i zobowiązuję się w przypadku wyboru mojej oferty do zawarcia umowy na warunkach w tej umowie i mojej ofercie określonych, w miejscu i terminie wyznaczonym przez Zamawiającego.</w:t>
      </w:r>
    </w:p>
    <w:p w14:paraId="12FA4C31" w14:textId="77777777" w:rsidR="00791338" w:rsidRPr="00791338" w:rsidRDefault="00791338" w:rsidP="00791338">
      <w:pPr>
        <w:pStyle w:val="Akapitzlist"/>
        <w:numPr>
          <w:ilvl w:val="4"/>
          <w:numId w:val="50"/>
        </w:numPr>
        <w:suppressAutoHyphens/>
        <w:spacing w:before="120" w:after="120"/>
        <w:ind w:left="426" w:hanging="426"/>
        <w:jc w:val="both"/>
        <w:rPr>
          <w:rFonts w:ascii="Times New Roman" w:hAnsi="Times New Roman"/>
        </w:rPr>
      </w:pPr>
      <w:r w:rsidRPr="00791338">
        <w:rPr>
          <w:rFonts w:ascii="Times New Roman" w:hAnsi="Times New Roman"/>
        </w:rPr>
        <w:t>Oświadczam, że oferowana usługa jest zgodna z wymaganiami SWZ oraz obowiązującymi przepisami.</w:t>
      </w:r>
    </w:p>
    <w:p w14:paraId="2749A6FB" w14:textId="77777777" w:rsidR="00791338" w:rsidRPr="00791338" w:rsidRDefault="00791338" w:rsidP="00791338">
      <w:pPr>
        <w:pStyle w:val="Akapitzlist"/>
        <w:numPr>
          <w:ilvl w:val="4"/>
          <w:numId w:val="50"/>
        </w:numPr>
        <w:suppressAutoHyphens/>
        <w:spacing w:before="120" w:after="120"/>
        <w:ind w:left="426" w:hanging="426"/>
        <w:jc w:val="both"/>
        <w:rPr>
          <w:rFonts w:ascii="Times New Roman" w:hAnsi="Times New Roman"/>
        </w:rPr>
      </w:pPr>
      <w:r w:rsidRPr="00791338">
        <w:rPr>
          <w:rFonts w:ascii="Times New Roman" w:hAnsi="Times New Roman"/>
        </w:rPr>
        <w:t>Oświadczam, że będzie wykonywana zgodnie z ogólnie obowiązującymi przepisami i zasadami w zakresie bezpieczeństwa i higieny pracy oraz ochrony środowiska.</w:t>
      </w:r>
    </w:p>
    <w:p w14:paraId="6A9451F0" w14:textId="41E275AB" w:rsidR="002F79F6" w:rsidRDefault="002F79F6" w:rsidP="00B936CA">
      <w:pPr>
        <w:pStyle w:val="Akapitzlist"/>
        <w:numPr>
          <w:ilvl w:val="4"/>
          <w:numId w:val="50"/>
        </w:numPr>
        <w:suppressAutoHyphens/>
        <w:ind w:left="425" w:hanging="425"/>
        <w:contextualSpacing w:val="0"/>
        <w:jc w:val="both"/>
        <w:rPr>
          <w:rFonts w:ascii="Times New Roman" w:hAnsi="Times New Roman"/>
        </w:rPr>
      </w:pPr>
      <w:r>
        <w:rPr>
          <w:rFonts w:ascii="Times New Roman" w:hAnsi="Times New Roman"/>
        </w:rPr>
        <w:lastRenderedPageBreak/>
        <w:t xml:space="preserve">Oświadczamy, że wypełniliśmy obowiązki informacyjne przewidziane w art. 13 lub 14 RODO wobec osób fizycznych, od których dane osobowe bezpośrednio lub pośrednio </w:t>
      </w:r>
      <w:r w:rsidR="00645991">
        <w:rPr>
          <w:rFonts w:ascii="Times New Roman" w:hAnsi="Times New Roman"/>
        </w:rPr>
        <w:t xml:space="preserve">pozyskaliśmy </w:t>
      </w:r>
      <w:r>
        <w:rPr>
          <w:rFonts w:ascii="Times New Roman" w:hAnsi="Times New Roman"/>
        </w:rPr>
        <w:t>w</w:t>
      </w:r>
      <w:r w:rsidR="00C6715E">
        <w:rPr>
          <w:rFonts w:ascii="Times New Roman" w:hAnsi="Times New Roman"/>
        </w:rPr>
        <w:t> </w:t>
      </w:r>
      <w:r>
        <w:rPr>
          <w:rFonts w:ascii="Times New Roman" w:hAnsi="Times New Roman"/>
        </w:rPr>
        <w:t>celu ubiegania się o udzielenie zamówienia publicznego w niniejszym postępowaniu*</w:t>
      </w:r>
    </w:p>
    <w:p w14:paraId="1761AAB2" w14:textId="7996F621" w:rsidR="00BE1145" w:rsidRPr="00340E2B" w:rsidRDefault="00C6715E" w:rsidP="00B936CA">
      <w:pPr>
        <w:pStyle w:val="Akapitzlist"/>
        <w:numPr>
          <w:ilvl w:val="4"/>
          <w:numId w:val="50"/>
        </w:numPr>
        <w:suppressAutoHyphens/>
        <w:spacing w:line="360" w:lineRule="auto"/>
        <w:ind w:left="425" w:hanging="425"/>
        <w:contextualSpacing w:val="0"/>
        <w:jc w:val="both"/>
        <w:rPr>
          <w:rFonts w:ascii="Times New Roman" w:hAnsi="Times New Roman"/>
        </w:rPr>
      </w:pPr>
      <w:r w:rsidRPr="008C1347">
        <w:rPr>
          <w:rFonts w:ascii="Times New Roman" w:hAnsi="Times New Roman"/>
          <w:b/>
        </w:rPr>
        <w:t>Wykonawca jest</w:t>
      </w:r>
      <w:r>
        <w:rPr>
          <w:rFonts w:ascii="Times New Roman" w:hAnsi="Times New Roman"/>
          <w:b/>
        </w:rPr>
        <w:t>:</w:t>
      </w:r>
      <w:r w:rsidRPr="008C1347">
        <w:rPr>
          <w:rFonts w:ascii="Times New Roman" w:hAnsi="Times New Roman"/>
          <w:b/>
        </w:rPr>
        <w:t xml:space="preserve"> małym</w:t>
      </w:r>
      <w:r w:rsidR="008C1347">
        <w:rPr>
          <w:rFonts w:ascii="Times New Roman" w:hAnsi="Times New Roman"/>
          <w:b/>
        </w:rPr>
        <w:t>*</w:t>
      </w:r>
      <w:r w:rsidR="00C72CFB" w:rsidRPr="008C1347">
        <w:rPr>
          <w:rFonts w:ascii="Times New Roman" w:hAnsi="Times New Roman"/>
          <w:b/>
        </w:rPr>
        <w:t xml:space="preserve"> </w:t>
      </w:r>
      <w:r w:rsidR="008C1347">
        <w:rPr>
          <w:rFonts w:ascii="Times New Roman" w:hAnsi="Times New Roman"/>
          <w:b/>
        </w:rPr>
        <w:t xml:space="preserve">/ </w:t>
      </w:r>
      <w:r w:rsidR="00C72CFB" w:rsidRPr="008C1347">
        <w:rPr>
          <w:rFonts w:ascii="Times New Roman" w:hAnsi="Times New Roman"/>
          <w:b/>
        </w:rPr>
        <w:t>średnim</w:t>
      </w:r>
      <w:r w:rsidR="008C1347">
        <w:rPr>
          <w:rFonts w:ascii="Times New Roman" w:hAnsi="Times New Roman"/>
          <w:b/>
        </w:rPr>
        <w:t>*</w:t>
      </w:r>
      <w:r w:rsidR="00C72CFB" w:rsidRPr="008C1347">
        <w:rPr>
          <w:rFonts w:ascii="Times New Roman" w:hAnsi="Times New Roman"/>
          <w:b/>
        </w:rPr>
        <w:t xml:space="preserve"> </w:t>
      </w:r>
      <w:r w:rsidR="00791338">
        <w:rPr>
          <w:rFonts w:ascii="Times New Roman" w:hAnsi="Times New Roman"/>
          <w:b/>
        </w:rPr>
        <w:t xml:space="preserve">/ dużym* </w:t>
      </w:r>
      <w:r w:rsidR="00C72CFB" w:rsidRPr="008C1347">
        <w:rPr>
          <w:rFonts w:ascii="Times New Roman" w:hAnsi="Times New Roman"/>
          <w:b/>
        </w:rPr>
        <w:t>przedsiębior</w:t>
      </w:r>
      <w:r w:rsidR="008C1347">
        <w:rPr>
          <w:rFonts w:ascii="Times New Roman" w:hAnsi="Times New Roman"/>
          <w:b/>
        </w:rPr>
        <w:t>stwem</w:t>
      </w:r>
      <w:r w:rsidR="00C72CFB">
        <w:rPr>
          <w:rFonts w:ascii="Times New Roman" w:hAnsi="Times New Roman"/>
        </w:rPr>
        <w:t xml:space="preserve"> </w:t>
      </w:r>
      <w:r w:rsidR="00BE1145" w:rsidRPr="00BE1145">
        <w:rPr>
          <w:rFonts w:ascii="Times New Roman" w:hAnsi="Times New Roman"/>
          <w:b/>
          <w:i/>
          <w:sz w:val="20"/>
          <w:szCs w:val="20"/>
        </w:rPr>
        <w:t>* niepotrzebne skreślić</w:t>
      </w:r>
    </w:p>
    <w:p w14:paraId="18DE2058" w14:textId="34B40CA6" w:rsidR="00BE1145" w:rsidRDefault="009821CA" w:rsidP="00B936CA">
      <w:pPr>
        <w:pStyle w:val="Akapitzlist"/>
        <w:numPr>
          <w:ilvl w:val="4"/>
          <w:numId w:val="50"/>
        </w:numPr>
        <w:suppressAutoHyphens/>
        <w:spacing w:line="360" w:lineRule="auto"/>
        <w:ind w:left="425" w:hanging="425"/>
        <w:contextualSpacing w:val="0"/>
        <w:jc w:val="both"/>
        <w:rPr>
          <w:rFonts w:ascii="Times New Roman" w:hAnsi="Times New Roman"/>
        </w:rPr>
      </w:pPr>
      <w:r w:rsidRPr="00BE1145">
        <w:rPr>
          <w:rFonts w:ascii="Times New Roman" w:hAnsi="Times New Roman"/>
        </w:rPr>
        <w:t>Imię, nazwisko i stanowisko osoby u</w:t>
      </w:r>
      <w:r w:rsidR="00BE1145">
        <w:rPr>
          <w:rFonts w:ascii="Times New Roman" w:hAnsi="Times New Roman"/>
        </w:rPr>
        <w:t>poważnionej do podpisania umowy</w:t>
      </w:r>
      <w:r w:rsidRPr="00BE1145">
        <w:rPr>
          <w:rFonts w:ascii="Times New Roman" w:hAnsi="Times New Roman"/>
        </w:rPr>
        <w:t>:</w:t>
      </w:r>
      <w:r w:rsidR="00BE1145">
        <w:rPr>
          <w:rFonts w:ascii="Times New Roman" w:hAnsi="Times New Roman"/>
        </w:rPr>
        <w:t xml:space="preserve"> </w:t>
      </w:r>
      <w:r w:rsidR="00C6715E">
        <w:rPr>
          <w:rFonts w:ascii="Times New Roman" w:hAnsi="Times New Roman"/>
        </w:rPr>
        <w:t>.</w:t>
      </w:r>
      <w:r w:rsidR="00BE1145">
        <w:rPr>
          <w:rFonts w:ascii="Times New Roman" w:hAnsi="Times New Roman"/>
        </w:rPr>
        <w:t>....</w:t>
      </w:r>
      <w:r w:rsidRPr="00BE1145">
        <w:rPr>
          <w:rFonts w:ascii="Times New Roman" w:hAnsi="Times New Roman"/>
        </w:rPr>
        <w:t>................................</w:t>
      </w:r>
      <w:r w:rsidR="00BE1145">
        <w:rPr>
          <w:rFonts w:ascii="Times New Roman" w:hAnsi="Times New Roman"/>
        </w:rPr>
        <w:t xml:space="preserve"> a</w:t>
      </w:r>
      <w:r w:rsidR="009E6C40" w:rsidRPr="00BE1145">
        <w:rPr>
          <w:rFonts w:ascii="Times New Roman" w:hAnsi="Times New Roman"/>
        </w:rPr>
        <w:t>dres e-mail ……………Tel…</w:t>
      </w:r>
      <w:r w:rsidR="00C6715E" w:rsidRPr="00BE1145">
        <w:rPr>
          <w:rFonts w:ascii="Times New Roman" w:hAnsi="Times New Roman"/>
        </w:rPr>
        <w:t>…</w:t>
      </w:r>
      <w:r w:rsidR="00C6715E">
        <w:rPr>
          <w:rFonts w:ascii="Times New Roman" w:hAnsi="Times New Roman"/>
        </w:rPr>
        <w:t>…</w:t>
      </w:r>
      <w:r w:rsidR="009E6C40" w:rsidRPr="00BE1145">
        <w:rPr>
          <w:rFonts w:ascii="Times New Roman" w:hAnsi="Times New Roman"/>
        </w:rPr>
        <w:t>……</w:t>
      </w:r>
      <w:r w:rsidR="00C6715E" w:rsidRPr="00BE1145">
        <w:rPr>
          <w:rFonts w:ascii="Times New Roman" w:hAnsi="Times New Roman"/>
        </w:rPr>
        <w:t>……</w:t>
      </w:r>
      <w:r w:rsidR="009E6C40" w:rsidRPr="00BE1145">
        <w:rPr>
          <w:rFonts w:ascii="Times New Roman" w:hAnsi="Times New Roman"/>
        </w:rPr>
        <w:t>.</w:t>
      </w:r>
    </w:p>
    <w:p w14:paraId="1C8B93DB" w14:textId="597D7304" w:rsidR="00BE1145" w:rsidRDefault="009821CA" w:rsidP="00B936CA">
      <w:pPr>
        <w:pStyle w:val="Akapitzlist"/>
        <w:numPr>
          <w:ilvl w:val="4"/>
          <w:numId w:val="50"/>
        </w:numPr>
        <w:suppressAutoHyphens/>
        <w:spacing w:line="360" w:lineRule="auto"/>
        <w:ind w:left="425" w:hanging="425"/>
        <w:contextualSpacing w:val="0"/>
        <w:jc w:val="both"/>
        <w:rPr>
          <w:rFonts w:ascii="Times New Roman" w:hAnsi="Times New Roman"/>
        </w:rPr>
      </w:pPr>
      <w:r w:rsidRPr="00BE1145">
        <w:rPr>
          <w:rFonts w:ascii="Times New Roman" w:hAnsi="Times New Roman"/>
        </w:rPr>
        <w:t>Imię i nazwisko osoby odpowie</w:t>
      </w:r>
      <w:r w:rsidR="00BE1145">
        <w:rPr>
          <w:rFonts w:ascii="Times New Roman" w:hAnsi="Times New Roman"/>
        </w:rPr>
        <w:t>dzialnej za realizację zamówień</w:t>
      </w:r>
      <w:r w:rsidRPr="00BE1145">
        <w:rPr>
          <w:rFonts w:ascii="Times New Roman" w:hAnsi="Times New Roman"/>
        </w:rPr>
        <w:t>:</w:t>
      </w:r>
      <w:r w:rsidR="00BE1145" w:rsidRPr="00BE1145">
        <w:rPr>
          <w:rFonts w:ascii="Times New Roman" w:hAnsi="Times New Roman"/>
        </w:rPr>
        <w:t xml:space="preserve"> ..............</w:t>
      </w:r>
      <w:r w:rsidR="00BE1145">
        <w:rPr>
          <w:rFonts w:ascii="Times New Roman" w:hAnsi="Times New Roman"/>
        </w:rPr>
        <w:t>.........</w:t>
      </w:r>
      <w:r w:rsidR="00BE1145" w:rsidRPr="00BE1145">
        <w:rPr>
          <w:rFonts w:ascii="Times New Roman" w:hAnsi="Times New Roman"/>
        </w:rPr>
        <w:t>...............</w:t>
      </w:r>
      <w:r w:rsidR="00BE1145">
        <w:rPr>
          <w:rFonts w:ascii="Times New Roman" w:hAnsi="Times New Roman"/>
        </w:rPr>
        <w:t>.....</w:t>
      </w:r>
      <w:r w:rsidR="00BE1145" w:rsidRPr="00BE1145">
        <w:rPr>
          <w:rFonts w:ascii="Times New Roman" w:hAnsi="Times New Roman"/>
        </w:rPr>
        <w:t>........</w:t>
      </w:r>
      <w:r w:rsidR="00BE1145">
        <w:rPr>
          <w:rFonts w:ascii="Times New Roman" w:hAnsi="Times New Roman"/>
        </w:rPr>
        <w:t xml:space="preserve"> a</w:t>
      </w:r>
      <w:r w:rsidR="00BE1145" w:rsidRPr="00BE1145">
        <w:rPr>
          <w:rFonts w:ascii="Times New Roman" w:hAnsi="Times New Roman"/>
        </w:rPr>
        <w:t>dres e-mail ……………Tel…………</w:t>
      </w:r>
      <w:r w:rsidR="00C6715E" w:rsidRPr="00BE1145">
        <w:rPr>
          <w:rFonts w:ascii="Times New Roman" w:hAnsi="Times New Roman"/>
        </w:rPr>
        <w:t>……</w:t>
      </w:r>
      <w:r w:rsidR="00BE1145" w:rsidRPr="00BE1145">
        <w:rPr>
          <w:rFonts w:ascii="Times New Roman" w:hAnsi="Times New Roman"/>
        </w:rPr>
        <w:t>.</w:t>
      </w:r>
    </w:p>
    <w:p w14:paraId="31B401C4" w14:textId="0F1E70AB" w:rsidR="00BE1145" w:rsidRDefault="009E6C40" w:rsidP="00B936CA">
      <w:pPr>
        <w:pStyle w:val="Akapitzlist"/>
        <w:numPr>
          <w:ilvl w:val="4"/>
          <w:numId w:val="50"/>
        </w:numPr>
        <w:suppressAutoHyphens/>
        <w:spacing w:line="360" w:lineRule="auto"/>
        <w:ind w:left="425" w:hanging="425"/>
        <w:contextualSpacing w:val="0"/>
        <w:jc w:val="both"/>
        <w:rPr>
          <w:rFonts w:ascii="Times New Roman" w:hAnsi="Times New Roman"/>
        </w:rPr>
      </w:pPr>
      <w:r w:rsidRPr="00BE1145">
        <w:rPr>
          <w:rFonts w:ascii="Times New Roman" w:hAnsi="Times New Roman"/>
        </w:rPr>
        <w:t>Imię i nazwisko osoby upoważnionej do kontaktów w sprawie prowadzonego postępowania:</w:t>
      </w:r>
      <w:r w:rsidR="00BE1145" w:rsidRPr="00BE1145">
        <w:rPr>
          <w:rFonts w:ascii="Times New Roman" w:hAnsi="Times New Roman"/>
        </w:rPr>
        <w:t xml:space="preserve"> .......................................</w:t>
      </w:r>
      <w:r w:rsidR="00BE1145">
        <w:rPr>
          <w:rFonts w:ascii="Times New Roman" w:hAnsi="Times New Roman"/>
        </w:rPr>
        <w:t>.............................</w:t>
      </w:r>
      <w:r w:rsidR="00BE1145" w:rsidRPr="00BE1145">
        <w:rPr>
          <w:rFonts w:ascii="Times New Roman" w:hAnsi="Times New Roman"/>
        </w:rPr>
        <w:t>..... adres e-mail ……………Tel…………</w:t>
      </w:r>
      <w:r w:rsidR="00C6715E" w:rsidRPr="00BE1145">
        <w:rPr>
          <w:rFonts w:ascii="Times New Roman" w:hAnsi="Times New Roman"/>
        </w:rPr>
        <w:t>……</w:t>
      </w:r>
      <w:r w:rsidR="00BE1145" w:rsidRPr="00BE1145">
        <w:rPr>
          <w:rFonts w:ascii="Times New Roman" w:hAnsi="Times New Roman"/>
        </w:rPr>
        <w:t>.</w:t>
      </w:r>
    </w:p>
    <w:p w14:paraId="61B4816F" w14:textId="0BE65DC6" w:rsidR="00BE1145" w:rsidRPr="00BE1145" w:rsidRDefault="00BE1145" w:rsidP="00B936CA">
      <w:pPr>
        <w:pStyle w:val="Akapitzlist"/>
        <w:numPr>
          <w:ilvl w:val="4"/>
          <w:numId w:val="50"/>
        </w:numPr>
        <w:suppressAutoHyphens/>
        <w:spacing w:line="360" w:lineRule="auto"/>
        <w:ind w:left="425" w:hanging="425"/>
        <w:contextualSpacing w:val="0"/>
        <w:jc w:val="both"/>
        <w:rPr>
          <w:rFonts w:ascii="Times New Roman" w:hAnsi="Times New Roman"/>
        </w:rPr>
      </w:pPr>
      <w:r w:rsidRPr="00BE1145">
        <w:rPr>
          <w:rFonts w:ascii="Times New Roman" w:hAnsi="Times New Roman"/>
        </w:rPr>
        <w:t>Oświadczamy, iż zamówienie zrealizujemy: * sami*)/przy udziale podwykonawców*) : Podwykonawcom: ……………………………………………</w:t>
      </w:r>
      <w:r>
        <w:rPr>
          <w:rFonts w:ascii="Times New Roman" w:hAnsi="Times New Roman"/>
        </w:rPr>
        <w:t>……</w:t>
      </w:r>
      <w:r w:rsidRPr="00BE1145">
        <w:rPr>
          <w:rFonts w:ascii="Times New Roman" w:hAnsi="Times New Roman"/>
        </w:rPr>
        <w:t xml:space="preserve">….…………… (podać nazwy) zostaną powierzone do wykonania następujące zakresy </w:t>
      </w:r>
      <w:r w:rsidR="00055AD7" w:rsidRPr="00BE1145">
        <w:rPr>
          <w:rFonts w:ascii="Times New Roman" w:hAnsi="Times New Roman"/>
        </w:rPr>
        <w:t>zamówienia: ...............................................................................................................................................................................................................................</w:t>
      </w:r>
      <w:r w:rsidRPr="00BE1145">
        <w:rPr>
          <w:rFonts w:ascii="Times New Roman" w:hAnsi="Times New Roman"/>
        </w:rPr>
        <w:t xml:space="preserve"> (wyszczególnić zakres).</w:t>
      </w:r>
    </w:p>
    <w:p w14:paraId="64D6793B" w14:textId="77777777" w:rsidR="000B767D" w:rsidRPr="00BE1145" w:rsidRDefault="000B767D" w:rsidP="00B936CA">
      <w:pPr>
        <w:pStyle w:val="Akapitzlist"/>
        <w:numPr>
          <w:ilvl w:val="4"/>
          <w:numId w:val="50"/>
        </w:numPr>
        <w:suppressAutoHyphens/>
        <w:spacing w:line="360" w:lineRule="auto"/>
        <w:ind w:left="425" w:hanging="425"/>
        <w:contextualSpacing w:val="0"/>
        <w:jc w:val="both"/>
        <w:rPr>
          <w:rFonts w:ascii="Times New Roman" w:hAnsi="Times New Roman"/>
        </w:rPr>
      </w:pPr>
      <w:r w:rsidRPr="00BE1145">
        <w:rPr>
          <w:rFonts w:ascii="Times New Roman" w:hAnsi="Times New Roman"/>
        </w:rPr>
        <w:t>Wykonawca informuje, że (niepotrzebne skreślić):</w:t>
      </w:r>
    </w:p>
    <w:p w14:paraId="12F5BA95" w14:textId="77777777" w:rsidR="000B767D" w:rsidRPr="00BE1145" w:rsidRDefault="000B767D" w:rsidP="006F07A7">
      <w:pPr>
        <w:pStyle w:val="Bezodstpw"/>
        <w:numPr>
          <w:ilvl w:val="0"/>
          <w:numId w:val="23"/>
        </w:numPr>
        <w:jc w:val="both"/>
        <w:rPr>
          <w:rFonts w:ascii="Times New Roman" w:hAnsi="Times New Roman"/>
          <w:sz w:val="24"/>
          <w:szCs w:val="24"/>
        </w:rPr>
      </w:pPr>
      <w:r w:rsidRPr="00BE1145">
        <w:rPr>
          <w:rFonts w:ascii="Times New Roman" w:hAnsi="Times New Roman"/>
          <w:sz w:val="24"/>
          <w:szCs w:val="24"/>
        </w:rPr>
        <w:t>wybór oferty nie będzie prowadzić do powstania u Zamawiającego obowiązku podatkowego;</w:t>
      </w:r>
    </w:p>
    <w:p w14:paraId="78039A0D" w14:textId="77777777" w:rsidR="000B767D" w:rsidRPr="0065291E" w:rsidRDefault="000B767D" w:rsidP="006F07A7">
      <w:pPr>
        <w:pStyle w:val="Bezodstpw"/>
        <w:numPr>
          <w:ilvl w:val="0"/>
          <w:numId w:val="23"/>
        </w:numPr>
        <w:jc w:val="both"/>
        <w:rPr>
          <w:rFonts w:ascii="Times New Roman" w:hAnsi="Times New Roman"/>
          <w:sz w:val="24"/>
          <w:szCs w:val="24"/>
        </w:rPr>
      </w:pPr>
      <w:r w:rsidRPr="00BE1145">
        <w:rPr>
          <w:rFonts w:ascii="Times New Roman" w:hAnsi="Times New Roman"/>
          <w:sz w:val="24"/>
          <w:szCs w:val="24"/>
        </w:rPr>
        <w:t>wybór oferty będzie</w:t>
      </w:r>
      <w:r w:rsidRPr="0065291E">
        <w:rPr>
          <w:rFonts w:ascii="Times New Roman" w:hAnsi="Times New Roman"/>
          <w:sz w:val="24"/>
          <w:szCs w:val="24"/>
        </w:rPr>
        <w:t xml:space="preserve"> prowadzić do powstania u Zamawiającego obowiązku podatkowego w odniesieniu do następujących towa</w:t>
      </w:r>
      <w:r w:rsidR="009E6C40">
        <w:rPr>
          <w:rFonts w:ascii="Times New Roman" w:hAnsi="Times New Roman"/>
          <w:sz w:val="24"/>
          <w:szCs w:val="24"/>
        </w:rPr>
        <w:t>rów / usług: ………………………………………………</w:t>
      </w:r>
    </w:p>
    <w:p w14:paraId="3D39E034" w14:textId="77777777" w:rsidR="000B767D" w:rsidRPr="0065291E" w:rsidRDefault="009E6C40" w:rsidP="006F07A7">
      <w:pPr>
        <w:pStyle w:val="Bezodstpw"/>
        <w:numPr>
          <w:ilvl w:val="0"/>
          <w:numId w:val="23"/>
        </w:numPr>
        <w:jc w:val="both"/>
        <w:rPr>
          <w:rFonts w:ascii="Times New Roman" w:hAnsi="Times New Roman"/>
          <w:sz w:val="24"/>
          <w:szCs w:val="24"/>
        </w:rPr>
      </w:pPr>
      <w:r>
        <w:rPr>
          <w:rFonts w:ascii="Times New Roman" w:hAnsi="Times New Roman"/>
          <w:sz w:val="24"/>
          <w:szCs w:val="24"/>
        </w:rPr>
        <w:t>w</w:t>
      </w:r>
      <w:r w:rsidR="000B767D" w:rsidRPr="0065291E">
        <w:rPr>
          <w:rFonts w:ascii="Times New Roman" w:hAnsi="Times New Roman"/>
          <w:sz w:val="24"/>
          <w:szCs w:val="24"/>
        </w:rPr>
        <w:t>artość towaru / usług powodująca obowiązek podatkowy u Zamawiającego to ………… zł netto*.</w:t>
      </w:r>
    </w:p>
    <w:p w14:paraId="705B11EA" w14:textId="77777777" w:rsidR="000B767D" w:rsidRPr="009E6C40" w:rsidRDefault="009E6C40" w:rsidP="00534029">
      <w:pPr>
        <w:pStyle w:val="Bezodstpw"/>
        <w:ind w:left="720"/>
        <w:jc w:val="both"/>
        <w:rPr>
          <w:rFonts w:ascii="Times New Roman" w:hAnsi="Times New Roman"/>
          <w:i/>
          <w:sz w:val="24"/>
          <w:szCs w:val="24"/>
        </w:rPr>
      </w:pPr>
      <w:r w:rsidRPr="009E6C40">
        <w:rPr>
          <w:rFonts w:ascii="Times New Roman" w:hAnsi="Times New Roman"/>
          <w:i/>
          <w:sz w:val="24"/>
          <w:szCs w:val="24"/>
        </w:rPr>
        <w:t>(</w:t>
      </w:r>
      <w:r w:rsidR="000B767D" w:rsidRPr="009E6C40">
        <w:rPr>
          <w:rFonts w:ascii="Times New Roman" w:hAnsi="Times New Roman"/>
          <w:i/>
          <w:sz w:val="24"/>
          <w:szCs w:val="24"/>
        </w:rPr>
        <w:t>dotyczy Wykonawców, których oferty będą generować obowiązek doliczania wartości podatku VAT do wartości netto oferty, tj. w przypadku:</w:t>
      </w:r>
    </w:p>
    <w:p w14:paraId="70CB34D7" w14:textId="77777777" w:rsidR="000B767D" w:rsidRPr="009E6C40" w:rsidRDefault="000B767D" w:rsidP="006F07A7">
      <w:pPr>
        <w:pStyle w:val="Bezodstpw"/>
        <w:numPr>
          <w:ilvl w:val="0"/>
          <w:numId w:val="23"/>
        </w:numPr>
        <w:jc w:val="both"/>
        <w:rPr>
          <w:rFonts w:ascii="Times New Roman" w:hAnsi="Times New Roman"/>
          <w:i/>
          <w:sz w:val="24"/>
          <w:szCs w:val="24"/>
        </w:rPr>
      </w:pPr>
      <w:r w:rsidRPr="009E6C40">
        <w:rPr>
          <w:rFonts w:ascii="Times New Roman" w:hAnsi="Times New Roman"/>
          <w:i/>
          <w:sz w:val="24"/>
          <w:szCs w:val="24"/>
        </w:rPr>
        <w:t>wewnątrzwspólnotowego nabycia towarów,</w:t>
      </w:r>
    </w:p>
    <w:p w14:paraId="3EB71F9B" w14:textId="13B16760" w:rsidR="000B767D" w:rsidRPr="009E6C40" w:rsidRDefault="000B767D" w:rsidP="006F07A7">
      <w:pPr>
        <w:pStyle w:val="Bezodstpw"/>
        <w:numPr>
          <w:ilvl w:val="0"/>
          <w:numId w:val="23"/>
        </w:numPr>
        <w:jc w:val="both"/>
        <w:rPr>
          <w:rFonts w:ascii="Times New Roman" w:hAnsi="Times New Roman"/>
          <w:i/>
          <w:sz w:val="24"/>
          <w:szCs w:val="24"/>
        </w:rPr>
      </w:pPr>
      <w:r w:rsidRPr="009E6C40">
        <w:rPr>
          <w:rFonts w:ascii="Times New Roman" w:hAnsi="Times New Roman"/>
          <w:i/>
          <w:sz w:val="24"/>
          <w:szCs w:val="24"/>
        </w:rPr>
        <w:t>mechanizmu odwróconego obciążenia, o którym mowa w art. 17 ust. 1 pkt. 7 i ustawy o</w:t>
      </w:r>
      <w:r w:rsidR="00055AD7">
        <w:rPr>
          <w:rFonts w:ascii="Times New Roman" w:hAnsi="Times New Roman"/>
          <w:i/>
          <w:sz w:val="24"/>
          <w:szCs w:val="24"/>
        </w:rPr>
        <w:t> </w:t>
      </w:r>
      <w:r w:rsidRPr="009E6C40">
        <w:rPr>
          <w:rFonts w:ascii="Times New Roman" w:hAnsi="Times New Roman"/>
          <w:i/>
          <w:sz w:val="24"/>
          <w:szCs w:val="24"/>
        </w:rPr>
        <w:t>podatku od towarów i usług,</w:t>
      </w:r>
    </w:p>
    <w:p w14:paraId="12444EC2" w14:textId="77777777" w:rsidR="009E6C40" w:rsidRPr="009E6C40" w:rsidRDefault="000B767D" w:rsidP="006F07A7">
      <w:pPr>
        <w:pStyle w:val="Bezodstpw"/>
        <w:numPr>
          <w:ilvl w:val="0"/>
          <w:numId w:val="23"/>
        </w:numPr>
        <w:jc w:val="both"/>
        <w:rPr>
          <w:rFonts w:ascii="Times New Roman" w:hAnsi="Times New Roman"/>
          <w:i/>
          <w:sz w:val="24"/>
          <w:szCs w:val="24"/>
        </w:rPr>
      </w:pPr>
      <w:r w:rsidRPr="009E6C40">
        <w:rPr>
          <w:rFonts w:ascii="Times New Roman" w:hAnsi="Times New Roman"/>
          <w:i/>
          <w:sz w:val="24"/>
          <w:szCs w:val="24"/>
        </w:rPr>
        <w:t>importu usług lub importu towarów, z którymi wiąże się obowiązek doliczenia przez Zamawiającego przy porównywaniu cen ofertowych podatku VAT.</w:t>
      </w:r>
      <w:r w:rsidR="009E6C40" w:rsidRPr="009E6C40">
        <w:rPr>
          <w:rFonts w:ascii="Times New Roman" w:hAnsi="Times New Roman"/>
          <w:i/>
          <w:sz w:val="24"/>
          <w:szCs w:val="24"/>
        </w:rPr>
        <w:t>)</w:t>
      </w:r>
    </w:p>
    <w:p w14:paraId="265FB3F5" w14:textId="17D2217C" w:rsidR="009821CA" w:rsidRPr="009821CA" w:rsidRDefault="009821CA" w:rsidP="00B936CA">
      <w:pPr>
        <w:pStyle w:val="Akapitzlist"/>
        <w:numPr>
          <w:ilvl w:val="4"/>
          <w:numId w:val="50"/>
        </w:numPr>
        <w:suppressAutoHyphens/>
        <w:spacing w:line="360" w:lineRule="auto"/>
        <w:ind w:left="425" w:hanging="425"/>
        <w:contextualSpacing w:val="0"/>
        <w:jc w:val="both"/>
        <w:rPr>
          <w:rFonts w:ascii="Times New Roman" w:hAnsi="Times New Roman"/>
        </w:rPr>
      </w:pPr>
      <w:r w:rsidRPr="009821CA">
        <w:rPr>
          <w:rFonts w:ascii="Times New Roman" w:hAnsi="Times New Roman"/>
        </w:rPr>
        <w:t>Załączniki do oferty:</w:t>
      </w:r>
    </w:p>
    <w:p w14:paraId="408788A2" w14:textId="77777777" w:rsidR="009821CA" w:rsidRPr="009821CA" w:rsidRDefault="009821CA" w:rsidP="00534029">
      <w:pPr>
        <w:pStyle w:val="Tekstpodstawowy"/>
        <w:rPr>
          <w:szCs w:val="24"/>
        </w:rPr>
      </w:pPr>
      <w:r w:rsidRPr="009821CA">
        <w:rPr>
          <w:szCs w:val="24"/>
        </w:rPr>
        <w:t xml:space="preserve">           (1)  ...........................................................................................</w:t>
      </w:r>
    </w:p>
    <w:p w14:paraId="2A918565" w14:textId="77777777" w:rsidR="009821CA" w:rsidRPr="009821CA" w:rsidRDefault="009821CA" w:rsidP="00534029">
      <w:pPr>
        <w:suppressAutoHyphens/>
        <w:spacing w:after="0"/>
        <w:rPr>
          <w:rFonts w:ascii="Times New Roman" w:hAnsi="Times New Roman"/>
          <w:sz w:val="24"/>
          <w:szCs w:val="24"/>
        </w:rPr>
      </w:pPr>
      <w:r w:rsidRPr="009821CA">
        <w:rPr>
          <w:rFonts w:ascii="Times New Roman" w:hAnsi="Times New Roman"/>
          <w:sz w:val="24"/>
          <w:szCs w:val="24"/>
        </w:rPr>
        <w:t xml:space="preserve">         </w:t>
      </w:r>
      <w:r w:rsidR="000B767D">
        <w:rPr>
          <w:rFonts w:ascii="Times New Roman" w:hAnsi="Times New Roman"/>
          <w:sz w:val="24"/>
          <w:szCs w:val="24"/>
        </w:rPr>
        <w:t xml:space="preserve">  </w:t>
      </w:r>
      <w:r w:rsidRPr="009821CA">
        <w:rPr>
          <w:rFonts w:ascii="Times New Roman" w:hAnsi="Times New Roman"/>
          <w:sz w:val="24"/>
          <w:szCs w:val="24"/>
        </w:rPr>
        <w:t>(2)   ..........................................................................................</w:t>
      </w:r>
    </w:p>
    <w:p w14:paraId="2BB745AA" w14:textId="77777777" w:rsidR="009821CA" w:rsidRPr="009821CA" w:rsidRDefault="009821CA" w:rsidP="00534029">
      <w:pPr>
        <w:pStyle w:val="Tekstpodstawowy"/>
        <w:rPr>
          <w:szCs w:val="24"/>
        </w:rPr>
      </w:pPr>
      <w:r w:rsidRPr="009821CA">
        <w:rPr>
          <w:szCs w:val="24"/>
        </w:rPr>
        <w:t xml:space="preserve">           (3)   ..........................................................................................</w:t>
      </w:r>
    </w:p>
    <w:p w14:paraId="30F859A9" w14:textId="77777777" w:rsidR="009821CA" w:rsidRPr="009821CA" w:rsidRDefault="009821CA" w:rsidP="00534029">
      <w:pPr>
        <w:pStyle w:val="Tekstpodstawowy"/>
        <w:rPr>
          <w:szCs w:val="24"/>
        </w:rPr>
      </w:pPr>
      <w:r w:rsidRPr="009821CA">
        <w:rPr>
          <w:szCs w:val="24"/>
        </w:rPr>
        <w:t xml:space="preserve">           (4)   ..........................................................................................</w:t>
      </w:r>
    </w:p>
    <w:p w14:paraId="7D91DC41" w14:textId="2A0ED89F" w:rsidR="00D73C50" w:rsidRPr="00791338" w:rsidRDefault="009821CA" w:rsidP="00D119A3">
      <w:pPr>
        <w:suppressAutoHyphens/>
        <w:spacing w:after="0"/>
        <w:rPr>
          <w:rFonts w:ascii="Times New Roman" w:hAnsi="Times New Roman"/>
          <w:sz w:val="24"/>
          <w:szCs w:val="24"/>
        </w:rPr>
      </w:pPr>
      <w:r w:rsidRPr="009821CA">
        <w:rPr>
          <w:rFonts w:ascii="Times New Roman" w:hAnsi="Times New Roman"/>
          <w:sz w:val="24"/>
          <w:szCs w:val="24"/>
        </w:rPr>
        <w:t xml:space="preserve">           (5)   ..........................................................................................</w:t>
      </w:r>
    </w:p>
    <w:p w14:paraId="7B7D2ABB" w14:textId="77777777" w:rsidR="009821CA" w:rsidRPr="009821CA" w:rsidRDefault="009821CA" w:rsidP="00791338">
      <w:pPr>
        <w:suppressAutoHyphens/>
        <w:spacing w:before="960" w:after="0"/>
        <w:ind w:left="2126" w:firstLine="3634"/>
        <w:rPr>
          <w:rFonts w:ascii="Times New Roman" w:hAnsi="Times New Roman"/>
          <w:sz w:val="24"/>
          <w:szCs w:val="24"/>
        </w:rPr>
      </w:pPr>
      <w:r w:rsidRPr="009821CA">
        <w:rPr>
          <w:rFonts w:ascii="Times New Roman" w:hAnsi="Times New Roman"/>
          <w:sz w:val="24"/>
          <w:szCs w:val="24"/>
        </w:rPr>
        <w:t>.............................................................</w:t>
      </w:r>
    </w:p>
    <w:p w14:paraId="0BDD4A50" w14:textId="77777777" w:rsidR="009821CA" w:rsidRPr="006A6ADA" w:rsidRDefault="009821CA" w:rsidP="00534029">
      <w:pPr>
        <w:suppressAutoHyphens/>
        <w:spacing w:after="0"/>
        <w:ind w:left="2124" w:firstLine="3636"/>
        <w:rPr>
          <w:rFonts w:ascii="Times New Roman" w:hAnsi="Times New Roman"/>
          <w:sz w:val="20"/>
          <w:szCs w:val="20"/>
        </w:rPr>
      </w:pPr>
      <w:r w:rsidRPr="006A6ADA">
        <w:rPr>
          <w:rFonts w:ascii="Times New Roman" w:hAnsi="Times New Roman"/>
          <w:sz w:val="20"/>
          <w:szCs w:val="20"/>
        </w:rPr>
        <w:t>Podpis i pieczątka upoważnionego</w:t>
      </w:r>
    </w:p>
    <w:p w14:paraId="3D8E2753" w14:textId="77777777" w:rsidR="00D73C50" w:rsidRDefault="009821CA" w:rsidP="00534029">
      <w:pPr>
        <w:suppressAutoHyphens/>
        <w:spacing w:after="0"/>
        <w:ind w:left="2124" w:firstLine="3636"/>
        <w:rPr>
          <w:rFonts w:ascii="Times New Roman" w:hAnsi="Times New Roman"/>
          <w:b/>
          <w:sz w:val="20"/>
          <w:szCs w:val="20"/>
        </w:rPr>
      </w:pPr>
      <w:r w:rsidRPr="006A6ADA">
        <w:rPr>
          <w:rFonts w:ascii="Times New Roman" w:hAnsi="Times New Roman"/>
          <w:sz w:val="20"/>
          <w:szCs w:val="20"/>
        </w:rPr>
        <w:t>przedstawiciela Wykonawcy</w:t>
      </w:r>
      <w:r w:rsidRPr="006A6ADA">
        <w:rPr>
          <w:rFonts w:ascii="Times New Roman" w:hAnsi="Times New Roman"/>
          <w:b/>
          <w:sz w:val="20"/>
          <w:szCs w:val="20"/>
        </w:rPr>
        <w:t xml:space="preserve">      </w:t>
      </w:r>
    </w:p>
    <w:p w14:paraId="159A1AB2" w14:textId="77777777" w:rsidR="00D73C50" w:rsidRDefault="00D73C50" w:rsidP="00534029">
      <w:pPr>
        <w:suppressAutoHyphens/>
        <w:spacing w:after="0"/>
        <w:ind w:left="2124" w:firstLine="3636"/>
        <w:rPr>
          <w:rFonts w:ascii="Times New Roman" w:hAnsi="Times New Roman"/>
          <w:b/>
          <w:sz w:val="20"/>
          <w:szCs w:val="20"/>
        </w:rPr>
      </w:pPr>
    </w:p>
    <w:p w14:paraId="437894A3" w14:textId="11877B83" w:rsidR="009821CA" w:rsidRPr="006A6ADA" w:rsidRDefault="009821CA" w:rsidP="00534029">
      <w:pPr>
        <w:suppressAutoHyphens/>
        <w:spacing w:after="0"/>
        <w:ind w:left="2124" w:firstLine="3636"/>
        <w:rPr>
          <w:rFonts w:ascii="Times New Roman" w:hAnsi="Times New Roman"/>
          <w:b/>
          <w:sz w:val="20"/>
          <w:szCs w:val="20"/>
        </w:rPr>
      </w:pPr>
      <w:r w:rsidRPr="006A6ADA">
        <w:rPr>
          <w:rFonts w:ascii="Times New Roman" w:hAnsi="Times New Roman"/>
          <w:b/>
          <w:sz w:val="20"/>
          <w:szCs w:val="20"/>
        </w:rPr>
        <w:t xml:space="preserve">                                                                                                                                                                                                          </w:t>
      </w:r>
    </w:p>
    <w:p w14:paraId="03EB0630" w14:textId="77777777" w:rsidR="009821CA" w:rsidRPr="009821CA" w:rsidRDefault="009821CA" w:rsidP="00534029">
      <w:pPr>
        <w:suppressAutoHyphens/>
        <w:spacing w:after="0"/>
        <w:rPr>
          <w:rFonts w:ascii="Times New Roman" w:hAnsi="Times New Roman"/>
          <w:sz w:val="24"/>
          <w:szCs w:val="24"/>
        </w:rPr>
      </w:pPr>
      <w:r w:rsidRPr="009821CA">
        <w:rPr>
          <w:rFonts w:ascii="Times New Roman" w:hAnsi="Times New Roman"/>
          <w:sz w:val="24"/>
          <w:szCs w:val="24"/>
        </w:rPr>
        <w:t>……………………………..……………………..</w:t>
      </w:r>
    </w:p>
    <w:p w14:paraId="6A591229" w14:textId="77777777" w:rsidR="009821CA" w:rsidRPr="009821CA" w:rsidRDefault="00597CD0" w:rsidP="00534029">
      <w:pPr>
        <w:suppressAutoHyphens/>
        <w:spacing w:after="0"/>
        <w:rPr>
          <w:rFonts w:ascii="Times New Roman" w:hAnsi="Times New Roman"/>
          <w:sz w:val="24"/>
          <w:szCs w:val="24"/>
        </w:rPr>
        <w:sectPr w:rsidR="009821CA" w:rsidRPr="009821CA" w:rsidSect="00534029">
          <w:footerReference w:type="even" r:id="rId35"/>
          <w:footerReference w:type="default" r:id="rId36"/>
          <w:pgSz w:w="11905" w:h="16837"/>
          <w:pgMar w:top="1079" w:right="849" w:bottom="1078" w:left="1418" w:header="720" w:footer="708" w:gutter="0"/>
          <w:cols w:space="708"/>
        </w:sectPr>
      </w:pPr>
      <w:r>
        <w:rPr>
          <w:rFonts w:ascii="Times New Roman" w:hAnsi="Times New Roman"/>
          <w:sz w:val="24"/>
          <w:szCs w:val="24"/>
        </w:rPr>
        <w:t>Miejscowość, da</w:t>
      </w:r>
      <w:r w:rsidR="00AB5087">
        <w:rPr>
          <w:rFonts w:ascii="Times New Roman" w:hAnsi="Times New Roman"/>
          <w:sz w:val="24"/>
          <w:szCs w:val="24"/>
        </w:rPr>
        <w:t xml:space="preserve">ta </w:t>
      </w:r>
    </w:p>
    <w:p w14:paraId="761AADF8" w14:textId="75517F7C" w:rsidR="009821CA" w:rsidRPr="001647ED" w:rsidRDefault="006A26BC" w:rsidP="00534029">
      <w:pPr>
        <w:pStyle w:val="Nagwek6"/>
        <w:rPr>
          <w:sz w:val="24"/>
          <w:szCs w:val="24"/>
        </w:rPr>
      </w:pPr>
      <w:r>
        <w:rPr>
          <w:sz w:val="24"/>
          <w:szCs w:val="24"/>
        </w:rPr>
        <w:lastRenderedPageBreak/>
        <w:t>Załącznik nr 2</w:t>
      </w:r>
    </w:p>
    <w:p w14:paraId="789105B1" w14:textId="77777777" w:rsidR="009821CA" w:rsidRPr="001647ED" w:rsidRDefault="009821CA" w:rsidP="00534029">
      <w:pPr>
        <w:suppressAutoHyphens/>
        <w:spacing w:after="0"/>
        <w:rPr>
          <w:rFonts w:ascii="Times New Roman" w:hAnsi="Times New Roman"/>
          <w:b/>
          <w:sz w:val="24"/>
          <w:szCs w:val="24"/>
        </w:rPr>
      </w:pPr>
    </w:p>
    <w:tbl>
      <w:tblPr>
        <w:tblW w:w="0" w:type="auto"/>
        <w:tblInd w:w="369" w:type="dxa"/>
        <w:tblLayout w:type="fixed"/>
        <w:tblCellMar>
          <w:left w:w="70" w:type="dxa"/>
          <w:right w:w="70" w:type="dxa"/>
        </w:tblCellMar>
        <w:tblLook w:val="0000" w:firstRow="0" w:lastRow="0" w:firstColumn="0" w:lastColumn="0" w:noHBand="0" w:noVBand="0"/>
      </w:tblPr>
      <w:tblGrid>
        <w:gridCol w:w="2559"/>
      </w:tblGrid>
      <w:tr w:rsidR="009821CA" w:rsidRPr="001C1EC9" w14:paraId="49A35BFE" w14:textId="77777777" w:rsidTr="00597CD0">
        <w:trPr>
          <w:trHeight w:val="1080"/>
        </w:trPr>
        <w:tc>
          <w:tcPr>
            <w:tcW w:w="2559" w:type="dxa"/>
            <w:tcBorders>
              <w:top w:val="single" w:sz="2" w:space="0" w:color="000000"/>
              <w:left w:val="single" w:sz="2" w:space="0" w:color="000000"/>
              <w:bottom w:val="single" w:sz="2" w:space="0" w:color="000000"/>
              <w:right w:val="single" w:sz="2" w:space="0" w:color="000000"/>
            </w:tcBorders>
          </w:tcPr>
          <w:p w14:paraId="6E944837" w14:textId="77777777" w:rsidR="009821CA" w:rsidRPr="001C1EC9" w:rsidRDefault="009821CA" w:rsidP="00534029">
            <w:pPr>
              <w:suppressAutoHyphens/>
              <w:spacing w:after="0"/>
              <w:rPr>
                <w:rFonts w:ascii="Times New Roman" w:hAnsi="Times New Roman"/>
                <w:sz w:val="24"/>
                <w:szCs w:val="24"/>
              </w:rPr>
            </w:pPr>
          </w:p>
        </w:tc>
      </w:tr>
    </w:tbl>
    <w:p w14:paraId="1B0CFC69" w14:textId="77777777" w:rsidR="009821CA" w:rsidRPr="00094568" w:rsidRDefault="009821CA" w:rsidP="00094568">
      <w:pPr>
        <w:suppressAutoHyphens/>
        <w:spacing w:after="0"/>
        <w:ind w:left="284"/>
        <w:rPr>
          <w:rFonts w:ascii="Times New Roman" w:hAnsi="Times New Roman"/>
        </w:rPr>
      </w:pPr>
      <w:r w:rsidRPr="001647ED">
        <w:rPr>
          <w:rFonts w:ascii="Times New Roman" w:hAnsi="Times New Roman"/>
          <w:sz w:val="24"/>
          <w:szCs w:val="24"/>
        </w:rPr>
        <w:t xml:space="preserve"> </w:t>
      </w:r>
      <w:r w:rsidRPr="00094568">
        <w:rPr>
          <w:rFonts w:ascii="Times New Roman" w:hAnsi="Times New Roman"/>
        </w:rPr>
        <w:t>Pieczątka firmowa Wykonawcy</w:t>
      </w:r>
    </w:p>
    <w:p w14:paraId="5C3C1984" w14:textId="77777777" w:rsidR="00CC5A4B" w:rsidRPr="001647ED" w:rsidRDefault="00CC5A4B" w:rsidP="00534029">
      <w:pPr>
        <w:suppressAutoHyphens/>
        <w:spacing w:after="0"/>
        <w:rPr>
          <w:rFonts w:ascii="Times New Roman" w:hAnsi="Times New Roman"/>
          <w:sz w:val="24"/>
          <w:szCs w:val="24"/>
        </w:rPr>
      </w:pPr>
    </w:p>
    <w:p w14:paraId="08ABC0D6" w14:textId="77777777" w:rsidR="009821CA" w:rsidRPr="001647ED" w:rsidRDefault="009821CA" w:rsidP="00534029">
      <w:pPr>
        <w:suppressAutoHyphens/>
        <w:spacing w:after="0"/>
        <w:rPr>
          <w:rFonts w:ascii="Times New Roman" w:hAnsi="Times New Roman"/>
          <w:sz w:val="24"/>
          <w:szCs w:val="24"/>
        </w:rPr>
      </w:pPr>
    </w:p>
    <w:p w14:paraId="40118A17" w14:textId="10AB89E2" w:rsidR="00CC5A4B" w:rsidRDefault="00CC5A4B" w:rsidP="00534029">
      <w:pPr>
        <w:pStyle w:val="Tekstpodstawowy23"/>
        <w:rPr>
          <w:bCs/>
        </w:rPr>
      </w:pPr>
      <w:r>
        <w:rPr>
          <w:bCs/>
        </w:rPr>
        <w:t>FORMULARZ CENOWY</w:t>
      </w:r>
      <w:r w:rsidR="00091614">
        <w:rPr>
          <w:bCs/>
        </w:rPr>
        <w:t xml:space="preserve"> </w:t>
      </w:r>
      <w:r w:rsidR="005B0800">
        <w:rPr>
          <w:bCs/>
        </w:rPr>
        <w:t xml:space="preserve">– PAKIET </w:t>
      </w:r>
      <w:r w:rsidR="00094568">
        <w:rPr>
          <w:bCs/>
        </w:rPr>
        <w:t xml:space="preserve">nr </w:t>
      </w:r>
      <w:r w:rsidR="005B0800">
        <w:rPr>
          <w:bCs/>
        </w:rPr>
        <w:t>…</w:t>
      </w:r>
    </w:p>
    <w:p w14:paraId="7BEB5E9B" w14:textId="77777777" w:rsidR="00CC5A4B" w:rsidRDefault="00CC5A4B" w:rsidP="00534029">
      <w:pPr>
        <w:pStyle w:val="Tekstpodstawowy23"/>
        <w:rPr>
          <w:b w:val="0"/>
        </w:rPr>
      </w:pPr>
    </w:p>
    <w:p w14:paraId="6B2D6263" w14:textId="15CB7764" w:rsidR="006747B9" w:rsidRPr="00973A49" w:rsidRDefault="006747B9" w:rsidP="006747B9">
      <w:pPr>
        <w:pStyle w:val="Tekstpodstawowy21"/>
        <w:spacing w:before="1560"/>
        <w:rPr>
          <w:bCs/>
          <w:szCs w:val="24"/>
        </w:rPr>
      </w:pPr>
      <w:r w:rsidRPr="00973A49">
        <w:rPr>
          <w:bCs/>
          <w:szCs w:val="24"/>
        </w:rPr>
        <w:t>w oddzielnym załączniku</w:t>
      </w:r>
      <w:r>
        <w:rPr>
          <w:bCs/>
          <w:szCs w:val="24"/>
        </w:rPr>
        <w:t xml:space="preserve"> w formacie excel</w:t>
      </w:r>
      <w:r w:rsidRPr="00973A49">
        <w:rPr>
          <w:bCs/>
          <w:szCs w:val="24"/>
        </w:rPr>
        <w:t xml:space="preserve"> </w:t>
      </w:r>
    </w:p>
    <w:p w14:paraId="0F9960BD" w14:textId="734055B4" w:rsidR="00CC5A4B" w:rsidRDefault="00CC5A4B" w:rsidP="00534029">
      <w:pPr>
        <w:pStyle w:val="Tekstpodstawowy23"/>
        <w:jc w:val="left"/>
        <w:rPr>
          <w:b w:val="0"/>
        </w:rPr>
      </w:pPr>
      <w:r>
        <w:rPr>
          <w:b w:val="0"/>
        </w:rPr>
        <w:t xml:space="preserve">                             </w:t>
      </w:r>
    </w:p>
    <w:p w14:paraId="6F793DB2" w14:textId="3FDA7D8B" w:rsidR="009153E1" w:rsidRPr="00884CD4" w:rsidRDefault="009153E1" w:rsidP="006747B9">
      <w:pPr>
        <w:spacing w:before="3240" w:after="0" w:line="360" w:lineRule="auto"/>
        <w:rPr>
          <w:rFonts w:ascii="Times New Roman" w:hAnsi="Times New Roman"/>
          <w:b/>
        </w:rPr>
      </w:pPr>
      <w:r w:rsidRPr="00884CD4">
        <w:rPr>
          <w:rFonts w:ascii="Times New Roman" w:hAnsi="Times New Roman"/>
          <w:b/>
        </w:rPr>
        <w:t xml:space="preserve">Uwaga: W </w:t>
      </w:r>
      <w:r w:rsidR="00251AA3" w:rsidRPr="00884CD4">
        <w:rPr>
          <w:rFonts w:ascii="Times New Roman" w:hAnsi="Times New Roman"/>
          <w:b/>
        </w:rPr>
        <w:t>przypadku,</w:t>
      </w:r>
      <w:r w:rsidRPr="00884CD4">
        <w:rPr>
          <w:rFonts w:ascii="Times New Roman" w:hAnsi="Times New Roman"/>
          <w:b/>
        </w:rPr>
        <w:t xml:space="preserve"> gdy Wykonawca złoży ofertę na kilka pakietów, „FORMULARZ CENOWY” należy wypełnić na każdy pakiet osobno.</w:t>
      </w:r>
    </w:p>
    <w:p w14:paraId="7E36E176" w14:textId="3F278AF3" w:rsidR="00CC5A4B" w:rsidRPr="00906C1E" w:rsidRDefault="00CC5A4B" w:rsidP="00534029">
      <w:pPr>
        <w:jc w:val="both"/>
        <w:rPr>
          <w:rFonts w:ascii="Times New Roman" w:hAnsi="Times New Roman"/>
          <w:b/>
          <w:sz w:val="24"/>
          <w:szCs w:val="24"/>
        </w:rPr>
      </w:pPr>
      <w:r w:rsidRPr="00906C1E">
        <w:rPr>
          <w:rFonts w:ascii="Times New Roman" w:hAnsi="Times New Roman"/>
          <w:b/>
        </w:rPr>
        <w:t xml:space="preserve">Formularz cenowy </w:t>
      </w:r>
      <w:r w:rsidR="00251AA3">
        <w:rPr>
          <w:rFonts w:ascii="Times New Roman" w:hAnsi="Times New Roman"/>
          <w:b/>
        </w:rPr>
        <w:t xml:space="preserve">sporządzony </w:t>
      </w:r>
      <w:r w:rsidRPr="00906C1E">
        <w:rPr>
          <w:rFonts w:ascii="Times New Roman" w:hAnsi="Times New Roman"/>
          <w:b/>
        </w:rPr>
        <w:t>w programie Word lub Excel</w:t>
      </w:r>
      <w:r w:rsidR="00251AA3" w:rsidRPr="00251AA3">
        <w:rPr>
          <w:rFonts w:ascii="Times New Roman" w:hAnsi="Times New Roman"/>
          <w:b/>
        </w:rPr>
        <w:t xml:space="preserve"> </w:t>
      </w:r>
      <w:r w:rsidR="00251AA3" w:rsidRPr="00906C1E">
        <w:rPr>
          <w:rFonts w:ascii="Times New Roman" w:hAnsi="Times New Roman"/>
          <w:b/>
        </w:rPr>
        <w:t>należy załączyć dodatkowo</w:t>
      </w:r>
    </w:p>
    <w:p w14:paraId="7D3848DD" w14:textId="29BE596C" w:rsidR="008A43FE" w:rsidRDefault="008A43FE">
      <w:pPr>
        <w:spacing w:after="0" w:line="240" w:lineRule="auto"/>
        <w:rPr>
          <w:rFonts w:ascii="Times New Roman" w:hAnsi="Times New Roman"/>
          <w:b/>
        </w:rPr>
      </w:pPr>
      <w:r>
        <w:rPr>
          <w:rFonts w:ascii="Times New Roman" w:hAnsi="Times New Roman"/>
          <w:b/>
        </w:rPr>
        <w:br w:type="page"/>
      </w:r>
    </w:p>
    <w:p w14:paraId="061566F0" w14:textId="75335A72" w:rsidR="00884CD4" w:rsidRDefault="006A4A95" w:rsidP="001941C3">
      <w:pPr>
        <w:pStyle w:val="Nagwek5"/>
        <w:tabs>
          <w:tab w:val="clear" w:pos="0"/>
        </w:tabs>
        <w:spacing w:line="480" w:lineRule="auto"/>
        <w:ind w:left="6372" w:firstLine="708"/>
        <w:jc w:val="right"/>
        <w:rPr>
          <w:sz w:val="22"/>
          <w:szCs w:val="22"/>
        </w:rPr>
      </w:pPr>
      <w:r>
        <w:rPr>
          <w:sz w:val="22"/>
          <w:szCs w:val="22"/>
        </w:rPr>
        <w:lastRenderedPageBreak/>
        <w:t xml:space="preserve">Załącznik nr </w:t>
      </w:r>
      <w:r w:rsidR="006A26BC">
        <w:rPr>
          <w:sz w:val="22"/>
          <w:szCs w:val="22"/>
        </w:rPr>
        <w:t>3</w:t>
      </w:r>
    </w:p>
    <w:p w14:paraId="6236A2E9" w14:textId="77777777" w:rsidR="00927668" w:rsidRPr="00695566" w:rsidRDefault="00927668" w:rsidP="008A43FE">
      <w:pPr>
        <w:pStyle w:val="Bezodstpw"/>
        <w:spacing w:line="480" w:lineRule="auto"/>
        <w:jc w:val="both"/>
        <w:rPr>
          <w:rFonts w:ascii="Times New Roman" w:hAnsi="Times New Roman"/>
          <w:b/>
          <w:sz w:val="24"/>
          <w:szCs w:val="24"/>
          <w:lang w:eastAsia="pl-PL"/>
        </w:rPr>
      </w:pPr>
      <w:bookmarkStart w:id="4" w:name="_Hlk74914281"/>
      <w:r w:rsidRPr="00695566">
        <w:rPr>
          <w:rFonts w:ascii="Times New Roman" w:hAnsi="Times New Roman"/>
          <w:b/>
          <w:sz w:val="24"/>
          <w:szCs w:val="24"/>
          <w:lang w:eastAsia="pl-PL"/>
        </w:rPr>
        <w:t>Nazwa Wykonawcy ………………………………………………………………….</w:t>
      </w:r>
    </w:p>
    <w:p w14:paraId="6514B410" w14:textId="77777777" w:rsidR="00927668" w:rsidRPr="00695566" w:rsidRDefault="00927668" w:rsidP="008A43FE">
      <w:pPr>
        <w:pStyle w:val="Bezodstpw"/>
        <w:spacing w:line="480" w:lineRule="auto"/>
        <w:jc w:val="both"/>
        <w:rPr>
          <w:rFonts w:ascii="Times New Roman" w:hAnsi="Times New Roman"/>
          <w:b/>
          <w:sz w:val="24"/>
          <w:szCs w:val="24"/>
          <w:lang w:eastAsia="pl-PL"/>
        </w:rPr>
      </w:pPr>
      <w:r w:rsidRPr="00695566">
        <w:rPr>
          <w:rFonts w:ascii="Times New Roman" w:hAnsi="Times New Roman"/>
          <w:b/>
          <w:sz w:val="24"/>
          <w:szCs w:val="24"/>
          <w:lang w:eastAsia="pl-PL"/>
        </w:rPr>
        <w:t>Adres Wykonawcy …………………………………………………………………..</w:t>
      </w:r>
    </w:p>
    <w:p w14:paraId="25C1A8BF" w14:textId="2AF1DED7" w:rsidR="00151F42" w:rsidRPr="00CA4382" w:rsidRDefault="00927668" w:rsidP="008A43FE">
      <w:pPr>
        <w:spacing w:before="120" w:after="0" w:line="480" w:lineRule="auto"/>
        <w:jc w:val="center"/>
        <w:rPr>
          <w:rFonts w:ascii="Times New Roman" w:hAnsi="Times New Roman"/>
          <w:b/>
          <w:sz w:val="28"/>
          <w:szCs w:val="28"/>
          <w:u w:val="single"/>
        </w:rPr>
      </w:pPr>
      <w:r w:rsidRPr="00CA4382">
        <w:rPr>
          <w:rFonts w:ascii="Times New Roman" w:hAnsi="Times New Roman"/>
          <w:b/>
          <w:sz w:val="28"/>
          <w:szCs w:val="28"/>
          <w:u w:val="single"/>
        </w:rPr>
        <w:t>DOTYCZ</w:t>
      </w:r>
      <w:r w:rsidR="008A43FE" w:rsidRPr="00CA4382">
        <w:rPr>
          <w:rFonts w:ascii="Times New Roman" w:hAnsi="Times New Roman"/>
          <w:b/>
          <w:sz w:val="28"/>
          <w:szCs w:val="28"/>
          <w:u w:val="single"/>
        </w:rPr>
        <w:t>Y</w:t>
      </w:r>
      <w:r w:rsidRPr="00CA4382">
        <w:rPr>
          <w:rFonts w:ascii="Times New Roman" w:hAnsi="Times New Roman"/>
          <w:b/>
          <w:sz w:val="28"/>
          <w:szCs w:val="28"/>
          <w:u w:val="single"/>
        </w:rPr>
        <w:t xml:space="preserve"> PRZESŁANEK WYKLUCZENIA Z POSTĘPOWANIA</w:t>
      </w:r>
      <w:r w:rsidR="00151F42" w:rsidRPr="00CA4382">
        <w:rPr>
          <w:rFonts w:ascii="Times New Roman" w:hAnsi="Times New Roman"/>
          <w:b/>
          <w:sz w:val="28"/>
          <w:szCs w:val="28"/>
          <w:u w:val="single"/>
        </w:rPr>
        <w:t xml:space="preserve"> I</w:t>
      </w:r>
      <w:r w:rsidR="00A30788">
        <w:rPr>
          <w:rFonts w:ascii="Times New Roman" w:hAnsi="Times New Roman"/>
          <w:b/>
          <w:sz w:val="28"/>
          <w:szCs w:val="28"/>
          <w:u w:val="single"/>
        </w:rPr>
        <w:t> </w:t>
      </w:r>
      <w:r w:rsidR="00151F42" w:rsidRPr="00CA4382">
        <w:rPr>
          <w:rFonts w:ascii="Times New Roman" w:hAnsi="Times New Roman"/>
          <w:b/>
          <w:sz w:val="28"/>
          <w:szCs w:val="28"/>
          <w:u w:val="single"/>
        </w:rPr>
        <w:t>SPEŁNIENIA WARUNKÓW UDZIAŁU W POSTĘPOWANIU</w:t>
      </w:r>
    </w:p>
    <w:bookmarkEnd w:id="4"/>
    <w:p w14:paraId="145FE035" w14:textId="2906308F" w:rsidR="00927668" w:rsidRPr="00695566" w:rsidRDefault="00927668" w:rsidP="00794C9F">
      <w:pPr>
        <w:pStyle w:val="Bezodstpw"/>
        <w:spacing w:line="276" w:lineRule="auto"/>
        <w:jc w:val="both"/>
        <w:rPr>
          <w:rFonts w:ascii="Times New Roman" w:hAnsi="Times New Roman"/>
          <w:sz w:val="24"/>
          <w:szCs w:val="24"/>
        </w:rPr>
      </w:pPr>
      <w:r w:rsidRPr="00695566">
        <w:rPr>
          <w:rFonts w:ascii="Times New Roman" w:hAnsi="Times New Roman"/>
          <w:sz w:val="24"/>
          <w:szCs w:val="24"/>
        </w:rPr>
        <w:t>Na potrzeby postępowania o udziel</w:t>
      </w:r>
      <w:r w:rsidR="006A4A95" w:rsidRPr="00695566">
        <w:rPr>
          <w:rFonts w:ascii="Times New Roman" w:hAnsi="Times New Roman"/>
          <w:sz w:val="24"/>
          <w:szCs w:val="24"/>
        </w:rPr>
        <w:t xml:space="preserve">enie zamówienia publicznego na: </w:t>
      </w:r>
      <w:r w:rsidR="00794C9F" w:rsidRPr="00794C9F">
        <w:rPr>
          <w:rFonts w:ascii="Times New Roman" w:hAnsi="Times New Roman"/>
          <w:sz w:val="24"/>
          <w:szCs w:val="24"/>
        </w:rPr>
        <w:t>odbiór, transport i</w:t>
      </w:r>
      <w:r w:rsidR="00794C9F">
        <w:rPr>
          <w:rFonts w:ascii="Times New Roman" w:hAnsi="Times New Roman"/>
          <w:sz w:val="24"/>
          <w:szCs w:val="24"/>
        </w:rPr>
        <w:t> </w:t>
      </w:r>
      <w:r w:rsidR="00794C9F" w:rsidRPr="00794C9F">
        <w:rPr>
          <w:rFonts w:ascii="Times New Roman" w:hAnsi="Times New Roman"/>
          <w:sz w:val="24"/>
          <w:szCs w:val="24"/>
        </w:rPr>
        <w:t>unieszkodliwienie odpadów medycznych, oraz odpadów kuchennych i pokonsumpcyjnych z</w:t>
      </w:r>
      <w:r w:rsidR="00794C9F">
        <w:rPr>
          <w:rFonts w:ascii="Times New Roman" w:hAnsi="Times New Roman"/>
          <w:sz w:val="24"/>
          <w:szCs w:val="24"/>
        </w:rPr>
        <w:t> </w:t>
      </w:r>
      <w:r w:rsidR="00794C9F" w:rsidRPr="00794C9F">
        <w:rPr>
          <w:rFonts w:ascii="Times New Roman" w:hAnsi="Times New Roman"/>
          <w:sz w:val="24"/>
          <w:szCs w:val="24"/>
        </w:rPr>
        <w:t>żywienia pacjentów Szpitala Zachodniego w Grodzisku Mazowieckim</w:t>
      </w:r>
      <w:r w:rsidR="008A43FE">
        <w:rPr>
          <w:rFonts w:ascii="Times New Roman" w:hAnsi="Times New Roman"/>
          <w:sz w:val="24"/>
          <w:szCs w:val="24"/>
        </w:rPr>
        <w:t xml:space="preserve"> – pakiety nr </w:t>
      </w:r>
      <w:r w:rsidR="006A4A95" w:rsidRPr="00695566">
        <w:rPr>
          <w:rFonts w:ascii="Times New Roman" w:hAnsi="Times New Roman"/>
          <w:sz w:val="24"/>
          <w:szCs w:val="24"/>
        </w:rPr>
        <w:t xml:space="preserve">…………………………. </w:t>
      </w:r>
      <w:r w:rsidRPr="00695566">
        <w:rPr>
          <w:rFonts w:ascii="Times New Roman" w:hAnsi="Times New Roman"/>
          <w:sz w:val="24"/>
          <w:szCs w:val="24"/>
        </w:rPr>
        <w:t>oświadczam, co następuje:</w:t>
      </w:r>
    </w:p>
    <w:p w14:paraId="695F6ED6" w14:textId="77777777" w:rsidR="00927668" w:rsidRPr="00CA4382" w:rsidRDefault="00927668" w:rsidP="00CA4382">
      <w:pPr>
        <w:spacing w:before="240" w:after="240" w:line="360" w:lineRule="auto"/>
        <w:jc w:val="center"/>
        <w:rPr>
          <w:rFonts w:ascii="Times New Roman" w:hAnsi="Times New Roman"/>
          <w:b/>
          <w:sz w:val="24"/>
          <w:szCs w:val="24"/>
        </w:rPr>
      </w:pPr>
      <w:r w:rsidRPr="00CA4382">
        <w:rPr>
          <w:rFonts w:ascii="Times New Roman" w:hAnsi="Times New Roman"/>
          <w:b/>
          <w:sz w:val="24"/>
          <w:szCs w:val="24"/>
        </w:rPr>
        <w:t>OŚWIADCZENIA DOTYCZĄCE WYKONAWCY:</w:t>
      </w:r>
    </w:p>
    <w:p w14:paraId="6B59962E" w14:textId="77777777" w:rsidR="00927668" w:rsidRPr="00695566" w:rsidRDefault="00927668" w:rsidP="006F07A7">
      <w:pPr>
        <w:pStyle w:val="Akapitzlist"/>
        <w:numPr>
          <w:ilvl w:val="0"/>
          <w:numId w:val="27"/>
        </w:numPr>
        <w:spacing w:line="360" w:lineRule="auto"/>
        <w:ind w:left="426" w:hanging="426"/>
        <w:jc w:val="both"/>
        <w:rPr>
          <w:rFonts w:ascii="Times New Roman" w:hAnsi="Times New Roman" w:cs="Times New Roman"/>
        </w:rPr>
      </w:pPr>
      <w:r w:rsidRPr="00695566">
        <w:rPr>
          <w:rFonts w:ascii="Times New Roman" w:hAnsi="Times New Roman" w:cs="Times New Roman"/>
        </w:rPr>
        <w:t>Oświadczam, że nie podlegam wykluczeniu z postępowania na p</w:t>
      </w:r>
      <w:r w:rsidR="006A4A95" w:rsidRPr="00695566">
        <w:rPr>
          <w:rFonts w:ascii="Times New Roman" w:hAnsi="Times New Roman" w:cs="Times New Roman"/>
        </w:rPr>
        <w:t xml:space="preserve">odstawie </w:t>
      </w:r>
      <w:r w:rsidR="006A4A95" w:rsidRPr="00695566">
        <w:rPr>
          <w:rFonts w:ascii="Times New Roman" w:hAnsi="Times New Roman" w:cs="Times New Roman"/>
        </w:rPr>
        <w:br/>
        <w:t>art. 108</w:t>
      </w:r>
      <w:r w:rsidRPr="00695566">
        <w:rPr>
          <w:rFonts w:ascii="Times New Roman" w:hAnsi="Times New Roman" w:cs="Times New Roman"/>
        </w:rPr>
        <w:t xml:space="preserve"> </w:t>
      </w:r>
      <w:r w:rsidR="007954E4" w:rsidRPr="00695566">
        <w:rPr>
          <w:rFonts w:ascii="Times New Roman" w:hAnsi="Times New Roman" w:cs="Times New Roman"/>
        </w:rPr>
        <w:t xml:space="preserve">ust. 1 </w:t>
      </w:r>
      <w:r w:rsidRPr="00695566">
        <w:rPr>
          <w:rFonts w:ascii="Times New Roman" w:hAnsi="Times New Roman" w:cs="Times New Roman"/>
        </w:rPr>
        <w:t>ustawy Pzp.</w:t>
      </w:r>
    </w:p>
    <w:p w14:paraId="66E36024" w14:textId="2FB04B8C" w:rsidR="00151F42" w:rsidRPr="00695566" w:rsidRDefault="00927668" w:rsidP="006F07A7">
      <w:pPr>
        <w:pStyle w:val="Akapitzlist"/>
        <w:numPr>
          <w:ilvl w:val="0"/>
          <w:numId w:val="27"/>
        </w:numPr>
        <w:spacing w:line="360" w:lineRule="auto"/>
        <w:ind w:left="426" w:hanging="426"/>
        <w:jc w:val="both"/>
        <w:rPr>
          <w:rFonts w:ascii="Times New Roman" w:hAnsi="Times New Roman" w:cs="Times New Roman"/>
        </w:rPr>
      </w:pPr>
      <w:r w:rsidRPr="00695566">
        <w:rPr>
          <w:rFonts w:ascii="Times New Roman" w:hAnsi="Times New Roman" w:cs="Times New Roman"/>
        </w:rPr>
        <w:t>Oświadczam, że nie podlegam wykluczeniu z postępowa</w:t>
      </w:r>
      <w:r w:rsidR="006A4A95" w:rsidRPr="00695566">
        <w:rPr>
          <w:rFonts w:ascii="Times New Roman" w:hAnsi="Times New Roman" w:cs="Times New Roman"/>
        </w:rPr>
        <w:t xml:space="preserve">nia na podstawie </w:t>
      </w:r>
      <w:r w:rsidR="006A4A95" w:rsidRPr="00695566">
        <w:rPr>
          <w:rFonts w:ascii="Times New Roman" w:hAnsi="Times New Roman" w:cs="Times New Roman"/>
        </w:rPr>
        <w:br/>
        <w:t xml:space="preserve">art. </w:t>
      </w:r>
      <w:r w:rsidR="008A43FE" w:rsidRPr="00695566">
        <w:rPr>
          <w:rFonts w:ascii="Times New Roman" w:hAnsi="Times New Roman" w:cs="Times New Roman"/>
        </w:rPr>
        <w:t>109 ust</w:t>
      </w:r>
      <w:r w:rsidR="007954E4" w:rsidRPr="00695566">
        <w:rPr>
          <w:rFonts w:ascii="Times New Roman" w:hAnsi="Times New Roman" w:cs="Times New Roman"/>
        </w:rPr>
        <w:t xml:space="preserve"> </w:t>
      </w:r>
      <w:r w:rsidR="00113A19">
        <w:rPr>
          <w:rFonts w:ascii="Times New Roman" w:hAnsi="Times New Roman" w:cs="Times New Roman"/>
        </w:rPr>
        <w:t>4</w:t>
      </w:r>
      <w:r w:rsidR="00906C1E">
        <w:rPr>
          <w:rFonts w:ascii="Times New Roman" w:hAnsi="Times New Roman" w:cs="Times New Roman"/>
        </w:rPr>
        <w:t xml:space="preserve"> </w:t>
      </w:r>
      <w:r w:rsidRPr="00695566">
        <w:rPr>
          <w:rFonts w:ascii="Times New Roman" w:hAnsi="Times New Roman" w:cs="Times New Roman"/>
        </w:rPr>
        <w:t>us</w:t>
      </w:r>
      <w:r w:rsidR="00151F42" w:rsidRPr="00695566">
        <w:rPr>
          <w:rFonts w:ascii="Times New Roman" w:hAnsi="Times New Roman" w:cs="Times New Roman"/>
        </w:rPr>
        <w:t>tawy Pzp</w:t>
      </w:r>
      <w:r w:rsidRPr="00695566">
        <w:rPr>
          <w:rFonts w:ascii="Times New Roman" w:hAnsi="Times New Roman" w:cs="Times New Roman"/>
        </w:rPr>
        <w:t>.</w:t>
      </w:r>
      <w:r w:rsidR="00151F42" w:rsidRPr="00695566">
        <w:rPr>
          <w:rFonts w:ascii="Times New Roman" w:hAnsi="Times New Roman" w:cs="Times New Roman"/>
        </w:rPr>
        <w:t xml:space="preserve"> </w:t>
      </w:r>
    </w:p>
    <w:p w14:paraId="6CD26A63" w14:textId="0563BD5D" w:rsidR="00151F42" w:rsidRPr="00695566" w:rsidRDefault="00151F42" w:rsidP="006F07A7">
      <w:pPr>
        <w:pStyle w:val="Akapitzlist"/>
        <w:numPr>
          <w:ilvl w:val="0"/>
          <w:numId w:val="27"/>
        </w:numPr>
        <w:spacing w:line="720" w:lineRule="auto"/>
        <w:ind w:left="426" w:hanging="426"/>
        <w:jc w:val="both"/>
        <w:rPr>
          <w:rFonts w:ascii="Times New Roman" w:hAnsi="Times New Roman" w:cs="Times New Roman"/>
        </w:rPr>
      </w:pPr>
      <w:r w:rsidRPr="00695566">
        <w:rPr>
          <w:rFonts w:ascii="Times New Roman" w:hAnsi="Times New Roman" w:cs="Times New Roman"/>
        </w:rPr>
        <w:t xml:space="preserve">Oświadczam, że spełniam warunki udziału w postępowaniu określone przez </w:t>
      </w:r>
      <w:r w:rsidR="008A43FE">
        <w:rPr>
          <w:rFonts w:ascii="Times New Roman" w:hAnsi="Times New Roman" w:cs="Times New Roman"/>
        </w:rPr>
        <w:t>Z</w:t>
      </w:r>
      <w:r w:rsidRPr="00695566">
        <w:rPr>
          <w:rFonts w:ascii="Times New Roman" w:hAnsi="Times New Roman" w:cs="Times New Roman"/>
        </w:rPr>
        <w:t xml:space="preserve">amawiającego, </w:t>
      </w:r>
    </w:p>
    <w:p w14:paraId="705DB590" w14:textId="77777777" w:rsidR="00927668" w:rsidRPr="00695566" w:rsidRDefault="00927668" w:rsidP="008A43FE">
      <w:pPr>
        <w:spacing w:after="0" w:line="72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090AFB17"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054F52F6" w14:textId="77777777" w:rsidR="00927668" w:rsidRPr="00695566" w:rsidRDefault="00927668" w:rsidP="00534029">
      <w:pPr>
        <w:spacing w:after="0" w:line="360" w:lineRule="auto"/>
        <w:ind w:left="5664" w:firstLine="708"/>
        <w:jc w:val="both"/>
        <w:rPr>
          <w:rFonts w:ascii="Times New Roman" w:hAnsi="Times New Roman"/>
          <w:i/>
          <w:sz w:val="24"/>
          <w:szCs w:val="24"/>
        </w:rPr>
      </w:pPr>
      <w:r w:rsidRPr="00695566">
        <w:rPr>
          <w:rFonts w:ascii="Times New Roman" w:hAnsi="Times New Roman"/>
          <w:i/>
          <w:sz w:val="24"/>
          <w:szCs w:val="24"/>
        </w:rPr>
        <w:t>(podpis)</w:t>
      </w:r>
    </w:p>
    <w:p w14:paraId="4F2E6449" w14:textId="4B0BE2BE"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 xml:space="preserve">Oświadczam, że zachodzą w stosunku do mnie podstawy wykluczenia z postępowania na podstawie art. …………. ustawy Pzp </w:t>
      </w:r>
      <w:r w:rsidRPr="00695566">
        <w:rPr>
          <w:rFonts w:ascii="Times New Roman" w:hAnsi="Times New Roman"/>
          <w:i/>
          <w:sz w:val="24"/>
          <w:szCs w:val="24"/>
        </w:rPr>
        <w:t>(podać mającą zastosowanie podstawę wykluczenia spo</w:t>
      </w:r>
      <w:r w:rsidR="007954E4" w:rsidRPr="00695566">
        <w:rPr>
          <w:rFonts w:ascii="Times New Roman" w:hAnsi="Times New Roman"/>
          <w:i/>
          <w:sz w:val="24"/>
          <w:szCs w:val="24"/>
        </w:rPr>
        <w:t xml:space="preserve">śród wymienionych w art. 108 ust. 1 lub art. 109 </w:t>
      </w:r>
      <w:r w:rsidR="007954E4" w:rsidRPr="00EB0F22">
        <w:rPr>
          <w:rFonts w:ascii="Times New Roman" w:hAnsi="Times New Roman"/>
          <w:i/>
          <w:sz w:val="24"/>
          <w:szCs w:val="24"/>
        </w:rPr>
        <w:t>ust.</w:t>
      </w:r>
      <w:r w:rsidR="00897459" w:rsidRPr="00EB0F22">
        <w:rPr>
          <w:rFonts w:ascii="Times New Roman" w:hAnsi="Times New Roman"/>
          <w:i/>
          <w:sz w:val="24"/>
          <w:szCs w:val="24"/>
        </w:rPr>
        <w:t xml:space="preserve"> </w:t>
      </w:r>
      <w:r w:rsidR="008A43FE" w:rsidRPr="00EB0F22">
        <w:rPr>
          <w:rFonts w:ascii="Times New Roman" w:hAnsi="Times New Roman"/>
          <w:i/>
          <w:sz w:val="24"/>
          <w:szCs w:val="24"/>
        </w:rPr>
        <w:t>4 ustawy</w:t>
      </w:r>
      <w:r w:rsidRPr="00695566">
        <w:rPr>
          <w:rFonts w:ascii="Times New Roman" w:hAnsi="Times New Roman"/>
          <w:i/>
          <w:sz w:val="24"/>
          <w:szCs w:val="24"/>
        </w:rPr>
        <w:t xml:space="preserve"> Pzp).</w:t>
      </w:r>
      <w:r w:rsidRPr="00695566">
        <w:rPr>
          <w:rFonts w:ascii="Times New Roman" w:hAnsi="Times New Roman"/>
          <w:sz w:val="24"/>
          <w:szCs w:val="24"/>
        </w:rPr>
        <w:t xml:space="preserve"> Jednocześnie oświadczam, że w</w:t>
      </w:r>
      <w:r w:rsidR="008A43FE">
        <w:rPr>
          <w:rFonts w:ascii="Times New Roman" w:hAnsi="Times New Roman"/>
          <w:sz w:val="24"/>
          <w:szCs w:val="24"/>
        </w:rPr>
        <w:t> </w:t>
      </w:r>
      <w:r w:rsidRPr="00695566">
        <w:rPr>
          <w:rFonts w:ascii="Times New Roman" w:hAnsi="Times New Roman"/>
          <w:sz w:val="24"/>
          <w:szCs w:val="24"/>
        </w:rPr>
        <w:t>związku z ww. okoliczności</w:t>
      </w:r>
      <w:r w:rsidR="007954E4" w:rsidRPr="00695566">
        <w:rPr>
          <w:rFonts w:ascii="Times New Roman" w:hAnsi="Times New Roman"/>
          <w:sz w:val="24"/>
          <w:szCs w:val="24"/>
        </w:rPr>
        <w:t>ą, na podstawie art. 110 ust. 2</w:t>
      </w:r>
      <w:r w:rsidRPr="00695566">
        <w:rPr>
          <w:rFonts w:ascii="Times New Roman" w:hAnsi="Times New Roman"/>
          <w:sz w:val="24"/>
          <w:szCs w:val="24"/>
        </w:rPr>
        <w:t xml:space="preserve"> ustawy Pzp podjąłem następujące środki naprawcze: ………</w:t>
      </w:r>
      <w:r w:rsidR="00695566">
        <w:rPr>
          <w:rFonts w:ascii="Times New Roman" w:hAnsi="Times New Roman"/>
          <w:sz w:val="24"/>
          <w:szCs w:val="24"/>
        </w:rPr>
        <w:t>…………………………………………………..</w:t>
      </w:r>
    </w:p>
    <w:p w14:paraId="41CA11D9" w14:textId="77777777" w:rsidR="00927668" w:rsidRPr="00695566" w:rsidRDefault="00927668" w:rsidP="00534029">
      <w:pPr>
        <w:spacing w:after="0" w:line="360" w:lineRule="auto"/>
        <w:jc w:val="right"/>
        <w:rPr>
          <w:rFonts w:ascii="Times New Roman" w:hAnsi="Times New Roman"/>
          <w:sz w:val="24"/>
          <w:szCs w:val="24"/>
        </w:rPr>
      </w:pPr>
    </w:p>
    <w:p w14:paraId="001B76B2" w14:textId="77777777" w:rsidR="00927668" w:rsidRPr="00695566" w:rsidRDefault="00927668" w:rsidP="008A43FE">
      <w:pPr>
        <w:spacing w:after="0" w:line="72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38A53B5E" w14:textId="77777777" w:rsidR="00927668" w:rsidRPr="00695566" w:rsidRDefault="00927668" w:rsidP="00534029">
      <w:pPr>
        <w:pStyle w:val="Bezodstpw"/>
        <w:rPr>
          <w:rFonts w:ascii="Times New Roman" w:hAnsi="Times New Roman"/>
          <w:sz w:val="24"/>
          <w:szCs w:val="24"/>
        </w:rPr>
      </w:pPr>
    </w:p>
    <w:p w14:paraId="35E3618A"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6F21AB92" w14:textId="2C2E2173" w:rsidR="00927668" w:rsidRDefault="00927668" w:rsidP="00534029">
      <w:pPr>
        <w:spacing w:after="0" w:line="360" w:lineRule="auto"/>
        <w:ind w:left="5664" w:firstLine="708"/>
        <w:jc w:val="both"/>
        <w:rPr>
          <w:rFonts w:ascii="Times New Roman" w:hAnsi="Times New Roman"/>
          <w:i/>
          <w:sz w:val="24"/>
          <w:szCs w:val="24"/>
        </w:rPr>
      </w:pPr>
      <w:r w:rsidRPr="00695566">
        <w:rPr>
          <w:rFonts w:ascii="Times New Roman" w:hAnsi="Times New Roman"/>
          <w:i/>
          <w:sz w:val="24"/>
          <w:szCs w:val="24"/>
        </w:rPr>
        <w:t>(podpis)</w:t>
      </w:r>
    </w:p>
    <w:p w14:paraId="69D07FDF" w14:textId="77777777" w:rsidR="008A43FE" w:rsidRDefault="008A43FE">
      <w:pPr>
        <w:spacing w:after="0" w:line="240" w:lineRule="auto"/>
        <w:rPr>
          <w:rFonts w:ascii="Times New Roman" w:hAnsi="Times New Roman"/>
          <w:b/>
          <w:sz w:val="24"/>
          <w:szCs w:val="24"/>
        </w:rPr>
      </w:pPr>
      <w:r>
        <w:rPr>
          <w:rFonts w:ascii="Times New Roman" w:hAnsi="Times New Roman"/>
          <w:b/>
          <w:sz w:val="24"/>
          <w:szCs w:val="24"/>
        </w:rPr>
        <w:br w:type="page"/>
      </w:r>
    </w:p>
    <w:p w14:paraId="79BFE1F8" w14:textId="22066153" w:rsidR="00927668" w:rsidRPr="00695566" w:rsidRDefault="00927668" w:rsidP="00534029">
      <w:pPr>
        <w:spacing w:after="0" w:line="360" w:lineRule="auto"/>
        <w:jc w:val="center"/>
        <w:rPr>
          <w:rFonts w:ascii="Times New Roman" w:hAnsi="Times New Roman"/>
          <w:b/>
          <w:sz w:val="24"/>
          <w:szCs w:val="24"/>
        </w:rPr>
      </w:pPr>
      <w:r w:rsidRPr="00695566">
        <w:rPr>
          <w:rFonts w:ascii="Times New Roman" w:hAnsi="Times New Roman"/>
          <w:b/>
          <w:sz w:val="24"/>
          <w:szCs w:val="24"/>
        </w:rPr>
        <w:lastRenderedPageBreak/>
        <w:t>OŚWIADCZENIE DOTYCZĄCE PODMIOTU, NA KTÓREGO ZASOBY POWOŁUJE SIĘ WYKONAWCA:</w:t>
      </w:r>
    </w:p>
    <w:p w14:paraId="514CD084" w14:textId="77777777" w:rsidR="00927668" w:rsidRPr="00695566" w:rsidRDefault="00927668" w:rsidP="00534029">
      <w:pPr>
        <w:spacing w:after="0" w:line="360" w:lineRule="auto"/>
        <w:jc w:val="both"/>
        <w:rPr>
          <w:rFonts w:ascii="Times New Roman" w:hAnsi="Times New Roman"/>
          <w:b/>
          <w:sz w:val="24"/>
          <w:szCs w:val="24"/>
        </w:rPr>
      </w:pPr>
    </w:p>
    <w:p w14:paraId="0AE847AD" w14:textId="77777777" w:rsidR="00927668" w:rsidRPr="00695566" w:rsidRDefault="00927668" w:rsidP="00534029">
      <w:pPr>
        <w:spacing w:after="0" w:line="360" w:lineRule="auto"/>
        <w:jc w:val="both"/>
        <w:rPr>
          <w:rFonts w:ascii="Times New Roman" w:hAnsi="Times New Roman"/>
          <w:i/>
          <w:sz w:val="24"/>
          <w:szCs w:val="24"/>
        </w:rPr>
      </w:pPr>
      <w:r w:rsidRPr="00695566">
        <w:rPr>
          <w:rFonts w:ascii="Times New Roman" w:hAnsi="Times New Roman"/>
          <w:sz w:val="24"/>
          <w:szCs w:val="24"/>
        </w:rPr>
        <w:t>Oświadczam, że następujący/e podmiot/y, na którego/ych zasoby powołuję się w niniejszym postępowaniu, t</w:t>
      </w:r>
      <w:r w:rsidR="003B7CCA">
        <w:rPr>
          <w:rFonts w:ascii="Times New Roman" w:hAnsi="Times New Roman"/>
          <w:sz w:val="24"/>
          <w:szCs w:val="24"/>
        </w:rPr>
        <w:t>j.: ……………………………………………………………</w:t>
      </w:r>
      <w:r w:rsidRPr="00695566">
        <w:rPr>
          <w:rFonts w:ascii="Times New Roman" w:hAnsi="Times New Roman"/>
          <w:sz w:val="24"/>
          <w:szCs w:val="24"/>
        </w:rPr>
        <w:t xml:space="preserve">…………………… </w:t>
      </w:r>
      <w:r w:rsidRPr="00695566">
        <w:rPr>
          <w:rFonts w:ascii="Times New Roman" w:hAnsi="Times New Roman"/>
          <w:i/>
          <w:sz w:val="24"/>
          <w:szCs w:val="24"/>
        </w:rPr>
        <w:t xml:space="preserve">(podać pełną nazwę/firmę, adres, a także w zależności od podmiotu: NIP/PESEL, KRS/CEiDG) </w:t>
      </w:r>
      <w:r w:rsidRPr="00695566">
        <w:rPr>
          <w:rFonts w:ascii="Times New Roman" w:hAnsi="Times New Roman"/>
          <w:sz w:val="24"/>
          <w:szCs w:val="24"/>
        </w:rPr>
        <w:t>nie podlega/ją wykluczeniu z postępowania o udzielenie zamówienia.</w:t>
      </w:r>
    </w:p>
    <w:p w14:paraId="0C1264A9" w14:textId="77777777" w:rsidR="00927668" w:rsidRPr="00695566" w:rsidRDefault="00927668" w:rsidP="00534029">
      <w:pPr>
        <w:spacing w:after="0" w:line="360" w:lineRule="auto"/>
        <w:jc w:val="right"/>
        <w:rPr>
          <w:rFonts w:ascii="Times New Roman" w:hAnsi="Times New Roman"/>
          <w:sz w:val="24"/>
          <w:szCs w:val="24"/>
        </w:rPr>
      </w:pPr>
    </w:p>
    <w:p w14:paraId="38AC4C56" w14:textId="77777777" w:rsidR="00927668" w:rsidRPr="00695566" w:rsidRDefault="00927668" w:rsidP="00534029">
      <w:pPr>
        <w:spacing w:after="0" w:line="36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44F947C6" w14:textId="77777777" w:rsidR="00927668" w:rsidRPr="00695566" w:rsidRDefault="00927668" w:rsidP="00534029">
      <w:pPr>
        <w:spacing w:after="0" w:line="360" w:lineRule="auto"/>
        <w:jc w:val="both"/>
        <w:rPr>
          <w:rFonts w:ascii="Times New Roman" w:hAnsi="Times New Roman"/>
          <w:sz w:val="24"/>
          <w:szCs w:val="24"/>
        </w:rPr>
      </w:pPr>
    </w:p>
    <w:p w14:paraId="2A434A2D"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7281729E" w14:textId="77777777" w:rsidR="00927668" w:rsidRPr="00695566" w:rsidRDefault="00927668" w:rsidP="00534029">
      <w:pPr>
        <w:spacing w:after="0" w:line="360" w:lineRule="auto"/>
        <w:ind w:left="5664" w:firstLine="708"/>
        <w:jc w:val="both"/>
        <w:rPr>
          <w:rFonts w:ascii="Times New Roman" w:hAnsi="Times New Roman"/>
          <w:i/>
          <w:sz w:val="24"/>
          <w:szCs w:val="24"/>
        </w:rPr>
      </w:pPr>
      <w:r w:rsidRPr="00695566">
        <w:rPr>
          <w:rFonts w:ascii="Times New Roman" w:hAnsi="Times New Roman"/>
          <w:i/>
          <w:sz w:val="24"/>
          <w:szCs w:val="24"/>
        </w:rPr>
        <w:t>(podpis)</w:t>
      </w:r>
    </w:p>
    <w:p w14:paraId="6B17022B" w14:textId="77777777" w:rsidR="00927668" w:rsidRPr="00695566" w:rsidRDefault="00927668" w:rsidP="00534029">
      <w:pPr>
        <w:spacing w:after="0" w:line="360" w:lineRule="auto"/>
        <w:jc w:val="both"/>
        <w:rPr>
          <w:rFonts w:ascii="Times New Roman" w:hAnsi="Times New Roman"/>
          <w:i/>
          <w:sz w:val="24"/>
          <w:szCs w:val="24"/>
        </w:rPr>
      </w:pPr>
    </w:p>
    <w:p w14:paraId="6CBB25AD" w14:textId="77777777" w:rsidR="00927668" w:rsidRPr="00695566" w:rsidRDefault="00927668" w:rsidP="00534029">
      <w:pPr>
        <w:spacing w:after="0" w:line="360" w:lineRule="auto"/>
        <w:jc w:val="center"/>
        <w:rPr>
          <w:rFonts w:ascii="Times New Roman" w:hAnsi="Times New Roman"/>
          <w:i/>
          <w:sz w:val="24"/>
          <w:szCs w:val="24"/>
        </w:rPr>
      </w:pPr>
    </w:p>
    <w:p w14:paraId="62A15A01" w14:textId="77777777" w:rsidR="00927668" w:rsidRPr="00695566" w:rsidRDefault="00927668" w:rsidP="00534029">
      <w:pPr>
        <w:spacing w:line="360" w:lineRule="auto"/>
        <w:jc w:val="center"/>
        <w:rPr>
          <w:rFonts w:ascii="Times New Roman" w:hAnsi="Times New Roman"/>
          <w:b/>
          <w:sz w:val="24"/>
          <w:szCs w:val="24"/>
        </w:rPr>
      </w:pPr>
      <w:r w:rsidRPr="00695566">
        <w:rPr>
          <w:rFonts w:ascii="Times New Roman" w:hAnsi="Times New Roman"/>
          <w:b/>
          <w:sz w:val="24"/>
          <w:szCs w:val="24"/>
        </w:rPr>
        <w:t>OŚWIADCZENIE DOTYCZĄCE PODANYCH INFORMACJI:</w:t>
      </w:r>
    </w:p>
    <w:p w14:paraId="6306B174" w14:textId="77777777" w:rsidR="00927668" w:rsidRPr="00695566" w:rsidRDefault="00927668" w:rsidP="00534029">
      <w:pPr>
        <w:spacing w:after="0" w:line="360" w:lineRule="auto"/>
        <w:jc w:val="both"/>
        <w:rPr>
          <w:rFonts w:ascii="Times New Roman" w:hAnsi="Times New Roman"/>
          <w:b/>
          <w:sz w:val="24"/>
          <w:szCs w:val="24"/>
        </w:rPr>
      </w:pPr>
    </w:p>
    <w:p w14:paraId="12D287DC"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 xml:space="preserve">Oświadczam, że wszystkie informacje podane w powyższych oświadczeniach są aktualne </w:t>
      </w:r>
      <w:r w:rsidRPr="00695566">
        <w:rPr>
          <w:rFonts w:ascii="Times New Roman" w:hAnsi="Times New Roman"/>
          <w:sz w:val="24"/>
          <w:szCs w:val="24"/>
        </w:rPr>
        <w:br/>
        <w:t>i zgodne z prawdą oraz zostały przedstawione z pełną świadomością konsekwencji wprowadzenia zamawiającego w błąd przy przedstawianiu informacji.</w:t>
      </w:r>
    </w:p>
    <w:p w14:paraId="31B2B8CC" w14:textId="77777777" w:rsidR="00927668" w:rsidRPr="00695566" w:rsidRDefault="00927668" w:rsidP="00534029">
      <w:pPr>
        <w:spacing w:after="0" w:line="360" w:lineRule="auto"/>
        <w:jc w:val="both"/>
        <w:rPr>
          <w:rFonts w:ascii="Times New Roman" w:hAnsi="Times New Roman"/>
          <w:sz w:val="24"/>
          <w:szCs w:val="24"/>
        </w:rPr>
      </w:pPr>
    </w:p>
    <w:p w14:paraId="30683497" w14:textId="77777777" w:rsidR="00927668" w:rsidRPr="00695566" w:rsidRDefault="00927668" w:rsidP="00534029">
      <w:pPr>
        <w:spacing w:after="0" w:line="360" w:lineRule="auto"/>
        <w:jc w:val="right"/>
        <w:rPr>
          <w:rFonts w:ascii="Times New Roman" w:hAnsi="Times New Roman"/>
          <w:sz w:val="24"/>
          <w:szCs w:val="24"/>
        </w:rPr>
      </w:pPr>
    </w:p>
    <w:p w14:paraId="28B64D76" w14:textId="77777777" w:rsidR="00927668" w:rsidRPr="00695566" w:rsidRDefault="00927668" w:rsidP="00534029">
      <w:pPr>
        <w:spacing w:after="0" w:line="36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74C68214" w14:textId="77777777" w:rsidR="00927668" w:rsidRPr="00695566" w:rsidRDefault="00927668" w:rsidP="00534029">
      <w:pPr>
        <w:spacing w:after="0" w:line="360" w:lineRule="auto"/>
        <w:jc w:val="both"/>
        <w:rPr>
          <w:rFonts w:ascii="Times New Roman" w:hAnsi="Times New Roman"/>
          <w:sz w:val="24"/>
          <w:szCs w:val="24"/>
        </w:rPr>
      </w:pPr>
    </w:p>
    <w:p w14:paraId="7E792DC7"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09DE1685" w14:textId="77777777" w:rsidR="00927668" w:rsidRPr="00695566" w:rsidRDefault="00927668" w:rsidP="00534029">
      <w:pPr>
        <w:spacing w:after="0" w:line="360" w:lineRule="auto"/>
        <w:ind w:left="5664" w:firstLine="708"/>
        <w:jc w:val="both"/>
        <w:rPr>
          <w:rFonts w:ascii="Times New Roman" w:hAnsi="Times New Roman"/>
          <w:i/>
          <w:sz w:val="24"/>
          <w:szCs w:val="24"/>
        </w:rPr>
      </w:pPr>
      <w:r w:rsidRPr="00695566">
        <w:rPr>
          <w:rFonts w:ascii="Times New Roman" w:hAnsi="Times New Roman"/>
          <w:i/>
          <w:sz w:val="24"/>
          <w:szCs w:val="24"/>
        </w:rPr>
        <w:t>(podpis)</w:t>
      </w:r>
    </w:p>
    <w:p w14:paraId="0E1B461A" w14:textId="07CAE92F" w:rsidR="00212E40" w:rsidRPr="00212E40" w:rsidRDefault="008A43FE" w:rsidP="00212E40">
      <w:pPr>
        <w:spacing w:after="0" w:line="240" w:lineRule="auto"/>
        <w:jc w:val="right"/>
        <w:rPr>
          <w:rFonts w:ascii="Times New Roman" w:hAnsi="Times New Roman"/>
          <w:sz w:val="24"/>
          <w:szCs w:val="24"/>
        </w:rPr>
      </w:pPr>
      <w:r>
        <w:rPr>
          <w:sz w:val="24"/>
          <w:szCs w:val="24"/>
        </w:rPr>
        <w:br w:type="page"/>
      </w:r>
      <w:r w:rsidR="00212E40" w:rsidRPr="00212E40">
        <w:rPr>
          <w:rFonts w:ascii="Times New Roman" w:hAnsi="Times New Roman"/>
          <w:sz w:val="24"/>
          <w:szCs w:val="24"/>
        </w:rPr>
        <w:lastRenderedPageBreak/>
        <w:t xml:space="preserve">Załącznik nr </w:t>
      </w:r>
      <w:r w:rsidR="006D2A69">
        <w:rPr>
          <w:rFonts w:ascii="Times New Roman" w:hAnsi="Times New Roman"/>
          <w:sz w:val="24"/>
          <w:szCs w:val="24"/>
        </w:rPr>
        <w:t>4</w:t>
      </w:r>
    </w:p>
    <w:p w14:paraId="475D1528" w14:textId="77777777" w:rsidR="00212E40" w:rsidRPr="00212E40" w:rsidRDefault="00212E40" w:rsidP="00212E40">
      <w:pPr>
        <w:spacing w:after="0" w:line="240" w:lineRule="auto"/>
        <w:rPr>
          <w:sz w:val="24"/>
          <w:szCs w:val="24"/>
        </w:rPr>
      </w:pPr>
    </w:p>
    <w:p w14:paraId="590184D5" w14:textId="77777777" w:rsidR="00212E40" w:rsidRPr="00212E40" w:rsidRDefault="00212E40" w:rsidP="00212E40">
      <w:pPr>
        <w:spacing w:after="0" w:line="240" w:lineRule="auto"/>
        <w:rPr>
          <w:sz w:val="24"/>
          <w:szCs w:val="24"/>
        </w:rPr>
      </w:pPr>
    </w:p>
    <w:p w14:paraId="5E697295" w14:textId="38100AE3" w:rsidR="00212E40" w:rsidRPr="00212E40" w:rsidRDefault="00212E40" w:rsidP="005D324E">
      <w:pPr>
        <w:pStyle w:val="Bezodstpw"/>
        <w:jc w:val="both"/>
        <w:rPr>
          <w:rFonts w:ascii="Times New Roman" w:hAnsi="Times New Roman"/>
          <w:b/>
          <w:sz w:val="24"/>
          <w:szCs w:val="24"/>
          <w:lang w:eastAsia="pl-PL"/>
        </w:rPr>
      </w:pPr>
      <w:r w:rsidRPr="00212E40">
        <w:rPr>
          <w:rFonts w:ascii="Times New Roman" w:hAnsi="Times New Roman"/>
          <w:b/>
          <w:sz w:val="24"/>
          <w:szCs w:val="24"/>
          <w:lang w:eastAsia="pl-PL"/>
        </w:rPr>
        <w:t>………………………………………………………………….</w:t>
      </w:r>
    </w:p>
    <w:p w14:paraId="3178F2BE" w14:textId="1A75A45D" w:rsidR="00212E40" w:rsidRPr="005D324E" w:rsidRDefault="005D324E" w:rsidP="005D324E">
      <w:pPr>
        <w:pStyle w:val="Bezodstpw"/>
        <w:jc w:val="both"/>
        <w:rPr>
          <w:rFonts w:ascii="Times New Roman" w:hAnsi="Times New Roman"/>
          <w:bCs/>
          <w:sz w:val="24"/>
          <w:szCs w:val="24"/>
          <w:lang w:eastAsia="pl-PL"/>
        </w:rPr>
      </w:pPr>
      <w:r w:rsidRPr="005D324E">
        <w:rPr>
          <w:rFonts w:ascii="Times New Roman" w:hAnsi="Times New Roman"/>
          <w:bCs/>
          <w:sz w:val="24"/>
          <w:szCs w:val="24"/>
          <w:lang w:eastAsia="pl-PL"/>
        </w:rPr>
        <w:t>Nazwa i adres podmiotu udostepniającego zasoby</w:t>
      </w:r>
    </w:p>
    <w:p w14:paraId="5E61CC6F" w14:textId="03F4E01B" w:rsidR="00212E40" w:rsidRPr="00212E40" w:rsidRDefault="00212E40" w:rsidP="005D324E">
      <w:pPr>
        <w:spacing w:before="480" w:after="0" w:line="360" w:lineRule="auto"/>
        <w:jc w:val="center"/>
        <w:rPr>
          <w:rFonts w:ascii="Times New Roman" w:hAnsi="Times New Roman"/>
          <w:b/>
          <w:bCs/>
          <w:sz w:val="28"/>
          <w:szCs w:val="28"/>
        </w:rPr>
      </w:pPr>
      <w:r w:rsidRPr="00212E40">
        <w:rPr>
          <w:rFonts w:ascii="Times New Roman" w:hAnsi="Times New Roman"/>
          <w:b/>
          <w:bCs/>
          <w:sz w:val="28"/>
          <w:szCs w:val="28"/>
        </w:rPr>
        <w:t>O</w:t>
      </w:r>
      <w:r w:rsidR="005D324E">
        <w:rPr>
          <w:rFonts w:ascii="Times New Roman" w:hAnsi="Times New Roman"/>
          <w:b/>
          <w:bCs/>
          <w:sz w:val="28"/>
          <w:szCs w:val="28"/>
        </w:rPr>
        <w:t>ŚWIADCZENIE PODMIOTU UDOSTĘPNIAJACEGO ZASOBY</w:t>
      </w:r>
    </w:p>
    <w:p w14:paraId="68EC983C" w14:textId="76C1BDC5" w:rsidR="00212E40" w:rsidRPr="00212E40" w:rsidRDefault="005D324E" w:rsidP="005D324E">
      <w:pPr>
        <w:pStyle w:val="Bezodstpw"/>
        <w:spacing w:before="240" w:line="480" w:lineRule="auto"/>
        <w:jc w:val="center"/>
        <w:rPr>
          <w:rFonts w:ascii="Times New Roman" w:hAnsi="Times New Roman"/>
          <w:b/>
          <w:sz w:val="24"/>
          <w:szCs w:val="24"/>
          <w:lang w:eastAsia="pl-PL"/>
        </w:rPr>
      </w:pPr>
      <w:r>
        <w:rPr>
          <w:rFonts w:ascii="Times New Roman" w:hAnsi="Times New Roman"/>
          <w:b/>
          <w:sz w:val="24"/>
          <w:szCs w:val="24"/>
          <w:lang w:eastAsia="pl-PL"/>
        </w:rPr>
        <w:t>składane na podstawie art. 125 ust. 5 ustawy Pzp</w:t>
      </w:r>
    </w:p>
    <w:p w14:paraId="579934CD" w14:textId="77777777" w:rsidR="00212E40" w:rsidRPr="00212E40" w:rsidRDefault="00212E40" w:rsidP="00212E40">
      <w:pPr>
        <w:spacing w:after="0" w:line="240" w:lineRule="auto"/>
        <w:rPr>
          <w:sz w:val="24"/>
          <w:szCs w:val="24"/>
        </w:rPr>
      </w:pPr>
      <w:r w:rsidRPr="00212E40">
        <w:rPr>
          <w:sz w:val="24"/>
          <w:szCs w:val="24"/>
        </w:rPr>
        <w:tab/>
      </w:r>
    </w:p>
    <w:p w14:paraId="1F15EECC" w14:textId="7D2CA1A7" w:rsidR="00212E40" w:rsidRPr="005D324E" w:rsidRDefault="00212E40" w:rsidP="005D324E">
      <w:pPr>
        <w:spacing w:after="0"/>
        <w:jc w:val="both"/>
        <w:rPr>
          <w:rFonts w:ascii="Times New Roman" w:hAnsi="Times New Roman"/>
          <w:sz w:val="24"/>
          <w:szCs w:val="24"/>
        </w:rPr>
      </w:pPr>
      <w:r w:rsidRPr="005D324E">
        <w:rPr>
          <w:rFonts w:ascii="Times New Roman" w:hAnsi="Times New Roman"/>
          <w:sz w:val="24"/>
          <w:szCs w:val="24"/>
        </w:rPr>
        <w:t xml:space="preserve">na potrzeby postępowania o udzielenie zamówienia publicznego pn. </w:t>
      </w:r>
      <w:r w:rsidR="00794C9F" w:rsidRPr="00794C9F">
        <w:rPr>
          <w:rFonts w:ascii="Times New Roman" w:hAnsi="Times New Roman"/>
          <w:sz w:val="24"/>
          <w:szCs w:val="24"/>
        </w:rPr>
        <w:t>odbiór, transport i</w:t>
      </w:r>
      <w:r w:rsidR="00794C9F">
        <w:rPr>
          <w:rFonts w:ascii="Times New Roman" w:hAnsi="Times New Roman"/>
          <w:sz w:val="24"/>
          <w:szCs w:val="24"/>
        </w:rPr>
        <w:t> </w:t>
      </w:r>
      <w:r w:rsidR="00794C9F" w:rsidRPr="00794C9F">
        <w:rPr>
          <w:rFonts w:ascii="Times New Roman" w:hAnsi="Times New Roman"/>
          <w:sz w:val="24"/>
          <w:szCs w:val="24"/>
        </w:rPr>
        <w:t>unieszkodliwienie odpadów medycznych, oraz odpadów kuchennych i pokonsumpcyjnych z</w:t>
      </w:r>
      <w:r w:rsidR="00794C9F">
        <w:rPr>
          <w:rFonts w:ascii="Times New Roman" w:hAnsi="Times New Roman"/>
          <w:sz w:val="24"/>
          <w:szCs w:val="24"/>
        </w:rPr>
        <w:t> </w:t>
      </w:r>
      <w:r w:rsidR="00794C9F" w:rsidRPr="00794C9F">
        <w:rPr>
          <w:rFonts w:ascii="Times New Roman" w:hAnsi="Times New Roman"/>
          <w:sz w:val="24"/>
          <w:szCs w:val="24"/>
        </w:rPr>
        <w:t>żywienia pacjentów Szpitala Zachodniego w Grodzisku Mazowieckim</w:t>
      </w:r>
      <w:r w:rsidR="00794C9F">
        <w:rPr>
          <w:rFonts w:ascii="Times New Roman" w:hAnsi="Times New Roman"/>
          <w:sz w:val="24"/>
          <w:szCs w:val="24"/>
        </w:rPr>
        <w:t>,</w:t>
      </w:r>
      <w:r w:rsidRPr="005D324E">
        <w:rPr>
          <w:rFonts w:ascii="Times New Roman" w:hAnsi="Times New Roman"/>
          <w:sz w:val="24"/>
          <w:szCs w:val="24"/>
        </w:rPr>
        <w:t xml:space="preserve"> oświadczam, co następuje:</w:t>
      </w:r>
    </w:p>
    <w:p w14:paraId="2776C481" w14:textId="77777777" w:rsidR="00212E40" w:rsidRPr="00794C9F" w:rsidRDefault="00212E40" w:rsidP="00794C9F">
      <w:pPr>
        <w:spacing w:after="0" w:line="240" w:lineRule="auto"/>
        <w:jc w:val="both"/>
        <w:rPr>
          <w:rFonts w:ascii="Times New Roman" w:hAnsi="Times New Roman"/>
          <w:sz w:val="24"/>
          <w:szCs w:val="24"/>
        </w:rPr>
      </w:pPr>
    </w:p>
    <w:p w14:paraId="2030CCA3" w14:textId="6DC901E2" w:rsidR="00212E40" w:rsidRPr="00794C9F" w:rsidRDefault="00212E40" w:rsidP="00B936CA">
      <w:pPr>
        <w:pStyle w:val="Akapitzlist"/>
        <w:numPr>
          <w:ilvl w:val="3"/>
          <w:numId w:val="53"/>
        </w:numPr>
        <w:spacing w:line="276" w:lineRule="auto"/>
        <w:ind w:left="426" w:hanging="426"/>
        <w:jc w:val="both"/>
        <w:rPr>
          <w:rFonts w:ascii="Times New Roman" w:hAnsi="Times New Roman" w:cs="Times New Roman"/>
        </w:rPr>
      </w:pPr>
      <w:r w:rsidRPr="00794C9F">
        <w:rPr>
          <w:rFonts w:ascii="Times New Roman" w:hAnsi="Times New Roman" w:cs="Times New Roman"/>
        </w:rPr>
        <w:t>Oświadczam, że wskazany powyżej Podmiot udostępniający zasoby nie podlega wykluczeniu z</w:t>
      </w:r>
      <w:r w:rsidR="00794C9F">
        <w:rPr>
          <w:rFonts w:ascii="Times New Roman" w:hAnsi="Times New Roman" w:cs="Times New Roman"/>
        </w:rPr>
        <w:t> </w:t>
      </w:r>
      <w:r w:rsidRPr="00794C9F">
        <w:rPr>
          <w:rFonts w:ascii="Times New Roman" w:hAnsi="Times New Roman" w:cs="Times New Roman"/>
        </w:rPr>
        <w:t>postępowania na podstawie art. 108 ust. 1 ustawy Pzp oraz art. 109 ust. 1 pkt 4 ustawy Pzp;</w:t>
      </w:r>
    </w:p>
    <w:p w14:paraId="0B275DAA" w14:textId="77777777" w:rsidR="00212E40" w:rsidRPr="00794C9F" w:rsidRDefault="00212E40" w:rsidP="00794C9F">
      <w:pPr>
        <w:spacing w:after="0" w:line="240" w:lineRule="auto"/>
        <w:jc w:val="both"/>
        <w:rPr>
          <w:rFonts w:ascii="Times New Roman" w:hAnsi="Times New Roman"/>
          <w:sz w:val="24"/>
          <w:szCs w:val="24"/>
        </w:rPr>
      </w:pPr>
    </w:p>
    <w:p w14:paraId="0040EB13" w14:textId="4547D27C" w:rsidR="00212E40" w:rsidRPr="00794C9F" w:rsidRDefault="00212E40" w:rsidP="00B936CA">
      <w:pPr>
        <w:pStyle w:val="Akapitzlist"/>
        <w:numPr>
          <w:ilvl w:val="3"/>
          <w:numId w:val="53"/>
        </w:numPr>
        <w:spacing w:line="276" w:lineRule="auto"/>
        <w:ind w:left="426" w:hanging="426"/>
        <w:jc w:val="both"/>
        <w:rPr>
          <w:rFonts w:ascii="Times New Roman" w:hAnsi="Times New Roman" w:cs="Times New Roman"/>
        </w:rPr>
      </w:pPr>
      <w:r w:rsidRPr="00794C9F">
        <w:rPr>
          <w:rFonts w:ascii="Times New Roman" w:hAnsi="Times New Roman" w:cs="Times New Roman"/>
        </w:rPr>
        <w:t>Oświadczam, że wskazany powyżej Podmiot udostępniający zasoby spełnia następujące warunki udziału w postępowaniu określone przez Zamawiającego w SWZ tj:</w:t>
      </w:r>
    </w:p>
    <w:p w14:paraId="5586E0BD" w14:textId="77777777" w:rsidR="00212E40" w:rsidRPr="00794C9F" w:rsidRDefault="00212E40" w:rsidP="00794C9F">
      <w:pPr>
        <w:spacing w:after="0" w:line="240" w:lineRule="auto"/>
        <w:jc w:val="both"/>
        <w:rPr>
          <w:rFonts w:ascii="Times New Roman" w:hAnsi="Times New Roman"/>
          <w:sz w:val="24"/>
          <w:szCs w:val="24"/>
        </w:rPr>
      </w:pPr>
    </w:p>
    <w:p w14:paraId="32688C47" w14:textId="7302C306" w:rsidR="00212E40" w:rsidRPr="00794C9F" w:rsidRDefault="00212E40" w:rsidP="00794C9F">
      <w:pPr>
        <w:spacing w:after="0" w:line="240" w:lineRule="auto"/>
        <w:jc w:val="both"/>
        <w:rPr>
          <w:rFonts w:ascii="Times New Roman" w:hAnsi="Times New Roman"/>
          <w:sz w:val="24"/>
          <w:szCs w:val="24"/>
        </w:rPr>
      </w:pPr>
      <w:r w:rsidRPr="00794C9F">
        <w:rPr>
          <w:rFonts w:ascii="Times New Roman" w:hAnsi="Times New Roman"/>
          <w:sz w:val="24"/>
          <w:szCs w:val="24"/>
        </w:rPr>
        <w:t>…………………………………………………………………………………………………………</w:t>
      </w:r>
    </w:p>
    <w:p w14:paraId="6FDA4AF2" w14:textId="77777777" w:rsidR="00212E40" w:rsidRPr="00794C9F" w:rsidRDefault="00212E40" w:rsidP="00794C9F">
      <w:pPr>
        <w:spacing w:after="0" w:line="240" w:lineRule="auto"/>
        <w:jc w:val="both"/>
        <w:rPr>
          <w:rFonts w:ascii="Times New Roman" w:hAnsi="Times New Roman"/>
          <w:sz w:val="24"/>
          <w:szCs w:val="24"/>
        </w:rPr>
      </w:pPr>
    </w:p>
    <w:p w14:paraId="247A06E0" w14:textId="641D1A04" w:rsidR="00212E40" w:rsidRPr="00794C9F" w:rsidRDefault="00212E40" w:rsidP="00794C9F">
      <w:pPr>
        <w:spacing w:after="0" w:line="240" w:lineRule="auto"/>
        <w:jc w:val="both"/>
        <w:rPr>
          <w:rFonts w:ascii="Times New Roman" w:hAnsi="Times New Roman"/>
          <w:sz w:val="24"/>
          <w:szCs w:val="24"/>
        </w:rPr>
      </w:pPr>
      <w:r w:rsidRPr="00794C9F">
        <w:rPr>
          <w:rFonts w:ascii="Times New Roman" w:hAnsi="Times New Roman"/>
          <w:sz w:val="24"/>
          <w:szCs w:val="24"/>
        </w:rPr>
        <w:t>…………………………………………………………………………………………………………</w:t>
      </w:r>
    </w:p>
    <w:p w14:paraId="786674A5" w14:textId="6D4EFB3F" w:rsidR="00212E40" w:rsidRPr="00794C9F" w:rsidRDefault="00212E40" w:rsidP="00794C9F">
      <w:pPr>
        <w:spacing w:after="0" w:line="240" w:lineRule="auto"/>
        <w:jc w:val="center"/>
        <w:rPr>
          <w:rFonts w:ascii="Times New Roman" w:hAnsi="Times New Roman"/>
          <w:sz w:val="24"/>
          <w:szCs w:val="24"/>
        </w:rPr>
      </w:pPr>
      <w:r w:rsidRPr="00794C9F">
        <w:rPr>
          <w:rFonts w:ascii="Times New Roman" w:hAnsi="Times New Roman"/>
          <w:sz w:val="24"/>
          <w:szCs w:val="24"/>
        </w:rPr>
        <w:t>(należy określić odpowiedni zakres dla wskazanego podmiotu).</w:t>
      </w:r>
    </w:p>
    <w:p w14:paraId="0D95E3C4" w14:textId="77777777" w:rsidR="00212E40" w:rsidRPr="00794C9F" w:rsidRDefault="00212E40" w:rsidP="00794C9F">
      <w:pPr>
        <w:spacing w:after="0" w:line="240" w:lineRule="auto"/>
        <w:jc w:val="both"/>
        <w:rPr>
          <w:rFonts w:ascii="Times New Roman" w:hAnsi="Times New Roman"/>
          <w:sz w:val="24"/>
          <w:szCs w:val="24"/>
        </w:rPr>
      </w:pPr>
    </w:p>
    <w:p w14:paraId="6AC30E77" w14:textId="25EA1A46" w:rsidR="00212E40" w:rsidRPr="00794C9F" w:rsidRDefault="00212E40" w:rsidP="00B936CA">
      <w:pPr>
        <w:pStyle w:val="Akapitzlist"/>
        <w:numPr>
          <w:ilvl w:val="3"/>
          <w:numId w:val="53"/>
        </w:numPr>
        <w:spacing w:line="276" w:lineRule="auto"/>
        <w:ind w:left="426" w:hanging="426"/>
        <w:jc w:val="both"/>
        <w:rPr>
          <w:rFonts w:ascii="Times New Roman" w:hAnsi="Times New Roman" w:cs="Times New Roman"/>
        </w:rPr>
      </w:pPr>
      <w:r w:rsidRPr="00794C9F">
        <w:rPr>
          <w:rFonts w:ascii="Times New Roman" w:hAnsi="Times New Roman" w:cs="Times New Roman"/>
        </w:rPr>
        <w:t>Oświadczam, że wszystkie informacje podane w powyższych oświadczeniach są aktualne</w:t>
      </w:r>
      <w:r w:rsidR="00794C9F" w:rsidRPr="00794C9F">
        <w:rPr>
          <w:rFonts w:ascii="Times New Roman" w:hAnsi="Times New Roman" w:cs="Times New Roman"/>
        </w:rPr>
        <w:t xml:space="preserve"> </w:t>
      </w:r>
      <w:r w:rsidRPr="00794C9F">
        <w:rPr>
          <w:rFonts w:ascii="Times New Roman" w:hAnsi="Times New Roman" w:cs="Times New Roman"/>
        </w:rPr>
        <w:t>i</w:t>
      </w:r>
      <w:r w:rsidR="00794C9F">
        <w:rPr>
          <w:rFonts w:ascii="Times New Roman" w:hAnsi="Times New Roman" w:cs="Times New Roman"/>
        </w:rPr>
        <w:t> </w:t>
      </w:r>
      <w:r w:rsidRPr="00794C9F">
        <w:rPr>
          <w:rFonts w:ascii="Times New Roman" w:hAnsi="Times New Roman" w:cs="Times New Roman"/>
        </w:rPr>
        <w:t>zgodne z prawdą oraz zostały przedstawione z pełną świadomością konsekwencji wprowadzenia Zamawiającego w błąd przy przedstawianiu informacji.</w:t>
      </w:r>
    </w:p>
    <w:p w14:paraId="580ECD4F" w14:textId="77777777" w:rsidR="00212E40" w:rsidRPr="00794C9F" w:rsidRDefault="00212E40" w:rsidP="00794C9F">
      <w:pPr>
        <w:spacing w:after="0" w:line="240" w:lineRule="auto"/>
        <w:jc w:val="both"/>
        <w:rPr>
          <w:rFonts w:ascii="Times New Roman" w:hAnsi="Times New Roman"/>
          <w:sz w:val="24"/>
          <w:szCs w:val="24"/>
        </w:rPr>
      </w:pPr>
      <w:r w:rsidRPr="00794C9F">
        <w:rPr>
          <w:rFonts w:ascii="Times New Roman" w:hAnsi="Times New Roman"/>
          <w:sz w:val="24"/>
          <w:szCs w:val="24"/>
        </w:rPr>
        <w:tab/>
      </w:r>
    </w:p>
    <w:p w14:paraId="4AE746FC" w14:textId="77777777" w:rsidR="00212E40" w:rsidRPr="00794C9F" w:rsidRDefault="00212E40" w:rsidP="00794C9F">
      <w:pPr>
        <w:spacing w:after="0" w:line="240" w:lineRule="auto"/>
        <w:jc w:val="both"/>
        <w:rPr>
          <w:rFonts w:ascii="Times New Roman" w:hAnsi="Times New Roman"/>
          <w:sz w:val="24"/>
          <w:szCs w:val="24"/>
        </w:rPr>
      </w:pPr>
      <w:r w:rsidRPr="00794C9F">
        <w:rPr>
          <w:rFonts w:ascii="Times New Roman" w:hAnsi="Times New Roman"/>
          <w:sz w:val="24"/>
          <w:szCs w:val="24"/>
        </w:rPr>
        <w:tab/>
      </w:r>
    </w:p>
    <w:p w14:paraId="259B11FB" w14:textId="77777777" w:rsidR="00212E40" w:rsidRPr="00794C9F" w:rsidRDefault="00212E40" w:rsidP="00794C9F">
      <w:pPr>
        <w:spacing w:after="0" w:line="240" w:lineRule="auto"/>
        <w:jc w:val="both"/>
        <w:rPr>
          <w:rFonts w:ascii="Times New Roman" w:hAnsi="Times New Roman"/>
          <w:sz w:val="24"/>
          <w:szCs w:val="24"/>
        </w:rPr>
      </w:pPr>
      <w:r w:rsidRPr="00794C9F">
        <w:rPr>
          <w:rFonts w:ascii="Times New Roman" w:hAnsi="Times New Roman"/>
          <w:sz w:val="24"/>
          <w:szCs w:val="24"/>
        </w:rPr>
        <w:tab/>
      </w:r>
    </w:p>
    <w:p w14:paraId="490D9B41" w14:textId="77777777" w:rsidR="00212E40" w:rsidRPr="00212E40" w:rsidRDefault="00212E40" w:rsidP="00212E40">
      <w:pPr>
        <w:spacing w:after="0" w:line="240" w:lineRule="auto"/>
        <w:rPr>
          <w:sz w:val="24"/>
          <w:szCs w:val="24"/>
        </w:rPr>
      </w:pPr>
      <w:r w:rsidRPr="00212E40">
        <w:rPr>
          <w:sz w:val="24"/>
          <w:szCs w:val="24"/>
        </w:rPr>
        <w:tab/>
      </w:r>
    </w:p>
    <w:p w14:paraId="2A09FAFC" w14:textId="77777777" w:rsidR="00212E40" w:rsidRPr="00212E40" w:rsidRDefault="00212E40" w:rsidP="00212E40">
      <w:pPr>
        <w:spacing w:after="0" w:line="240" w:lineRule="auto"/>
        <w:rPr>
          <w:sz w:val="24"/>
          <w:szCs w:val="24"/>
        </w:rPr>
      </w:pPr>
    </w:p>
    <w:p w14:paraId="1F98C4B1" w14:textId="42C112AF" w:rsidR="00301690" w:rsidRPr="00794C9F" w:rsidRDefault="004D01ED" w:rsidP="00794C9F">
      <w:pPr>
        <w:spacing w:after="0"/>
        <w:jc w:val="both"/>
        <w:rPr>
          <w:rFonts w:ascii="Times New Roman" w:hAnsi="Times New Roman"/>
          <w:sz w:val="24"/>
          <w:szCs w:val="24"/>
        </w:rPr>
      </w:pPr>
      <w:r w:rsidRPr="00794C9F">
        <w:rPr>
          <w:rFonts w:ascii="Times New Roman" w:hAnsi="Times New Roman"/>
          <w:sz w:val="24"/>
          <w:szCs w:val="24"/>
        </w:rPr>
        <w:t>UWAGA!</w:t>
      </w:r>
      <w:r w:rsidR="00212E40" w:rsidRPr="00794C9F">
        <w:rPr>
          <w:rFonts w:ascii="Times New Roman" w:hAnsi="Times New Roman"/>
          <w:sz w:val="24"/>
          <w:szCs w:val="24"/>
        </w:rPr>
        <w:t xml:space="preserve"> Oświadczenie musi zostać podpisane przez osobę(osoby) uprawnioną(e) do reprezentowania Podmiotu udostępniającego zasoby</w:t>
      </w:r>
      <w:r w:rsidR="00301690" w:rsidRPr="00794C9F">
        <w:rPr>
          <w:rFonts w:ascii="Times New Roman" w:hAnsi="Times New Roman"/>
          <w:sz w:val="24"/>
          <w:szCs w:val="24"/>
        </w:rPr>
        <w:br w:type="page"/>
      </w:r>
    </w:p>
    <w:p w14:paraId="6B9B64E9" w14:textId="77777777" w:rsidR="008A43FE" w:rsidRDefault="008A43FE">
      <w:pPr>
        <w:spacing w:after="0" w:line="240" w:lineRule="auto"/>
        <w:rPr>
          <w:rFonts w:ascii="Times New Roman" w:hAnsi="Times New Roman"/>
          <w:b/>
          <w:sz w:val="24"/>
          <w:szCs w:val="24"/>
        </w:rPr>
      </w:pPr>
    </w:p>
    <w:p w14:paraId="3E5ACEF8" w14:textId="3A811083" w:rsidR="00342A4D" w:rsidRPr="007F4564" w:rsidRDefault="00342A4D" w:rsidP="008A43FE">
      <w:pPr>
        <w:pStyle w:val="Nagwek5"/>
        <w:tabs>
          <w:tab w:val="clear" w:pos="0"/>
          <w:tab w:val="left" w:pos="708"/>
        </w:tabs>
        <w:spacing w:line="720" w:lineRule="auto"/>
        <w:ind w:left="6372" w:firstLine="708"/>
        <w:jc w:val="right"/>
        <w:rPr>
          <w:b w:val="0"/>
          <w:bCs/>
          <w:sz w:val="24"/>
          <w:szCs w:val="24"/>
        </w:rPr>
      </w:pPr>
      <w:r w:rsidRPr="007F4564">
        <w:rPr>
          <w:b w:val="0"/>
          <w:bCs/>
          <w:sz w:val="24"/>
          <w:szCs w:val="24"/>
        </w:rPr>
        <w:t xml:space="preserve">Załącznik nr </w:t>
      </w:r>
      <w:r w:rsidR="00444EDD" w:rsidRPr="007F4564">
        <w:rPr>
          <w:b w:val="0"/>
          <w:bCs/>
          <w:sz w:val="24"/>
          <w:szCs w:val="24"/>
        </w:rPr>
        <w:t>5</w:t>
      </w:r>
    </w:p>
    <w:p w14:paraId="5C1E2386" w14:textId="77777777" w:rsidR="00794C9F" w:rsidRDefault="00342A4D" w:rsidP="00794C9F">
      <w:pPr>
        <w:spacing w:after="0"/>
        <w:jc w:val="center"/>
        <w:rPr>
          <w:rFonts w:ascii="Times New Roman" w:hAnsi="Times New Roman"/>
          <w:b/>
          <w:smallCaps/>
          <w:sz w:val="28"/>
          <w:szCs w:val="28"/>
        </w:rPr>
      </w:pPr>
      <w:r w:rsidRPr="00794C9F">
        <w:rPr>
          <w:rFonts w:ascii="Times New Roman" w:hAnsi="Times New Roman"/>
          <w:b/>
          <w:smallCaps/>
          <w:sz w:val="28"/>
          <w:szCs w:val="28"/>
        </w:rPr>
        <w:t xml:space="preserve">oświadczenie dotyczące przynależności </w:t>
      </w:r>
    </w:p>
    <w:p w14:paraId="192CC323" w14:textId="3E40EF03" w:rsidR="00342A4D" w:rsidRPr="00794C9F" w:rsidRDefault="00342A4D" w:rsidP="00794C9F">
      <w:pPr>
        <w:spacing w:after="0"/>
        <w:jc w:val="center"/>
        <w:rPr>
          <w:rFonts w:ascii="Times New Roman" w:hAnsi="Times New Roman"/>
          <w:smallCaps/>
          <w:sz w:val="28"/>
          <w:szCs w:val="28"/>
        </w:rPr>
      </w:pPr>
      <w:r w:rsidRPr="00794C9F">
        <w:rPr>
          <w:rFonts w:ascii="Times New Roman" w:hAnsi="Times New Roman"/>
          <w:b/>
          <w:smallCaps/>
          <w:sz w:val="28"/>
          <w:szCs w:val="28"/>
        </w:rPr>
        <w:t>do grupy kapitałowej</w:t>
      </w:r>
    </w:p>
    <w:p w14:paraId="6B670304" w14:textId="77777777" w:rsidR="00342A4D" w:rsidRDefault="00342A4D" w:rsidP="008A43FE">
      <w:pPr>
        <w:spacing w:line="480" w:lineRule="auto"/>
        <w:jc w:val="both"/>
        <w:rPr>
          <w:rFonts w:ascii="Times New Roman" w:hAnsi="Times New Roman"/>
          <w:sz w:val="24"/>
          <w:szCs w:val="24"/>
        </w:rPr>
      </w:pPr>
      <w:r>
        <w:rPr>
          <w:rFonts w:ascii="Times New Roman" w:hAnsi="Times New Roman"/>
          <w:sz w:val="24"/>
          <w:szCs w:val="24"/>
        </w:rPr>
        <w:t xml:space="preserve">Dane Wykonawcy: ………………………………………………………………… </w:t>
      </w:r>
    </w:p>
    <w:p w14:paraId="1149B5C4" w14:textId="0AECF8FB" w:rsidR="00342A4D" w:rsidRDefault="00342A4D" w:rsidP="00342A4D">
      <w:pPr>
        <w:jc w:val="both"/>
        <w:rPr>
          <w:rFonts w:ascii="Times New Roman" w:hAnsi="Times New Roman"/>
          <w:sz w:val="24"/>
          <w:szCs w:val="24"/>
        </w:rPr>
      </w:pPr>
      <w:r>
        <w:rPr>
          <w:rFonts w:ascii="Times New Roman" w:hAnsi="Times New Roman"/>
          <w:sz w:val="24"/>
          <w:szCs w:val="24"/>
        </w:rPr>
        <w:t xml:space="preserve">Oświadczenie Zgodnie z treścią art. 108 ust. 1 pkt 5 ustawy Prawo zamówień publicznych oświadczam o braku przynależności do tej samej grupy kapitałowej, w rozumieniu ustawy z dnia 16 lutego 2007 r. o ochronie konkurencji i konsumentów (Dz. U. z 2019 r. poz. 369), z innym wykonawcą, który złożył odrębną ofertę lub ofertę </w:t>
      </w:r>
      <w:r w:rsidR="00954EC4">
        <w:rPr>
          <w:rFonts w:ascii="Times New Roman" w:hAnsi="Times New Roman"/>
          <w:sz w:val="24"/>
          <w:szCs w:val="24"/>
        </w:rPr>
        <w:t>częściową. *</w:t>
      </w:r>
    </w:p>
    <w:p w14:paraId="53CED28E" w14:textId="77777777" w:rsidR="00342A4D" w:rsidRDefault="00342A4D" w:rsidP="00342A4D">
      <w:pPr>
        <w:jc w:val="both"/>
        <w:rPr>
          <w:rFonts w:ascii="Times New Roman" w:hAnsi="Times New Roman"/>
          <w:sz w:val="24"/>
          <w:szCs w:val="24"/>
        </w:rPr>
      </w:pPr>
      <w:r>
        <w:rPr>
          <w:rFonts w:ascii="Times New Roman" w:hAnsi="Times New Roman"/>
          <w:sz w:val="24"/>
          <w:szCs w:val="24"/>
        </w:rPr>
        <w:t xml:space="preserve">lub </w:t>
      </w:r>
    </w:p>
    <w:p w14:paraId="40706DD3" w14:textId="5FFB845D" w:rsidR="00342A4D" w:rsidRDefault="00342A4D" w:rsidP="00342A4D">
      <w:pPr>
        <w:jc w:val="both"/>
        <w:rPr>
          <w:rFonts w:ascii="Times New Roman" w:hAnsi="Times New Roman"/>
          <w:sz w:val="24"/>
          <w:szCs w:val="24"/>
        </w:rPr>
      </w:pPr>
      <w:r>
        <w:rPr>
          <w:rFonts w:ascii="Times New Roman" w:hAnsi="Times New Roman"/>
          <w:sz w:val="24"/>
          <w:szCs w:val="24"/>
        </w:rPr>
        <w:t xml:space="preserve">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w:t>
      </w:r>
      <w:r w:rsidR="00954EC4">
        <w:rPr>
          <w:rFonts w:ascii="Times New Roman" w:hAnsi="Times New Roman"/>
          <w:sz w:val="24"/>
          <w:szCs w:val="24"/>
        </w:rPr>
        <w:t>kapitałowej. *</w:t>
      </w:r>
      <w:r>
        <w:rPr>
          <w:rFonts w:ascii="Times New Roman" w:hAnsi="Times New Roman"/>
          <w:sz w:val="24"/>
          <w:szCs w:val="24"/>
        </w:rPr>
        <w:t xml:space="preserve"> </w:t>
      </w:r>
    </w:p>
    <w:p w14:paraId="34320222" w14:textId="77777777" w:rsidR="00342A4D" w:rsidRDefault="00342A4D" w:rsidP="00342A4D">
      <w:pPr>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niewłaściwe skreślić</w:t>
      </w:r>
    </w:p>
    <w:p w14:paraId="7D889AF4" w14:textId="77777777" w:rsidR="00342A4D" w:rsidRDefault="00342A4D" w:rsidP="00342A4D"/>
    <w:p w14:paraId="7CAD8337" w14:textId="77777777" w:rsidR="00342A4D" w:rsidRDefault="00342A4D" w:rsidP="00342A4D"/>
    <w:p w14:paraId="278FC97F" w14:textId="77777777" w:rsidR="00342A4D" w:rsidRDefault="00342A4D" w:rsidP="00342A4D">
      <w:pPr>
        <w:suppressAutoHyphens/>
        <w:spacing w:after="0" w:line="240" w:lineRule="auto"/>
        <w:ind w:left="4248" w:right="-228" w:firstLine="708"/>
        <w:rPr>
          <w:rFonts w:ascii="Times New Roman" w:hAnsi="Times New Roman"/>
          <w:szCs w:val="20"/>
        </w:rPr>
      </w:pPr>
      <w:r>
        <w:rPr>
          <w:rFonts w:ascii="Times New Roman" w:hAnsi="Times New Roman"/>
          <w:szCs w:val="20"/>
        </w:rPr>
        <w:t>.....................................................................................</w:t>
      </w:r>
    </w:p>
    <w:p w14:paraId="5231D1FF" w14:textId="77777777" w:rsidR="00342A4D" w:rsidRDefault="00342A4D" w:rsidP="00342A4D">
      <w:pPr>
        <w:suppressAutoHyphens/>
        <w:spacing w:after="0" w:line="240" w:lineRule="auto"/>
        <w:ind w:right="-228"/>
        <w:jc w:val="right"/>
        <w:rPr>
          <w:rFonts w:ascii="Times New Roman" w:hAnsi="Times New Roman"/>
          <w:i/>
          <w:sz w:val="20"/>
          <w:szCs w:val="20"/>
        </w:rPr>
      </w:pPr>
      <w:r>
        <w:rPr>
          <w:rFonts w:ascii="Times New Roman" w:hAnsi="Times New Roman"/>
          <w:i/>
          <w:sz w:val="20"/>
          <w:szCs w:val="20"/>
        </w:rPr>
        <w:t xml:space="preserve">Data i podpis upoważnionego przedstawiciela Wykonawcy </w:t>
      </w:r>
    </w:p>
    <w:p w14:paraId="5C51FAB4" w14:textId="77777777" w:rsidR="00342A4D" w:rsidRDefault="00342A4D" w:rsidP="00342A4D">
      <w:pPr>
        <w:spacing w:after="0"/>
        <w:rPr>
          <w:rFonts w:ascii="Times New Roman" w:hAnsi="Times New Roman"/>
        </w:rPr>
      </w:pPr>
    </w:p>
    <w:p w14:paraId="3451DDB7" w14:textId="328559EA" w:rsidR="00F044DA" w:rsidRPr="00695566" w:rsidRDefault="00342A4D" w:rsidP="00534029">
      <w:pPr>
        <w:spacing w:after="0"/>
        <w:rPr>
          <w:rFonts w:ascii="Times New Roman" w:hAnsi="Times New Roman"/>
          <w:b/>
          <w:sz w:val="24"/>
          <w:szCs w:val="24"/>
        </w:rPr>
      </w:pPr>
      <w:r>
        <w:rPr>
          <w:rFonts w:ascii="Times New Roman" w:hAnsi="Times New Roman"/>
          <w:b/>
        </w:rPr>
        <w:br w:type="page"/>
      </w:r>
    </w:p>
    <w:p w14:paraId="3F53AECD" w14:textId="19969C63" w:rsidR="00D35EDA" w:rsidRPr="007F4564" w:rsidRDefault="007F59EB" w:rsidP="008A43FE">
      <w:pPr>
        <w:suppressAutoHyphens/>
        <w:spacing w:after="0"/>
        <w:ind w:left="-720"/>
        <w:jc w:val="right"/>
        <w:rPr>
          <w:rFonts w:ascii="Times New Roman" w:hAnsi="Times New Roman"/>
          <w:bCs/>
        </w:rPr>
      </w:pPr>
      <w:r w:rsidRPr="007F4564">
        <w:rPr>
          <w:rFonts w:ascii="Times New Roman" w:hAnsi="Times New Roman"/>
          <w:bCs/>
        </w:rPr>
        <w:lastRenderedPageBreak/>
        <w:t xml:space="preserve">Załącznik nr </w:t>
      </w:r>
      <w:r w:rsidR="00F1609A" w:rsidRPr="007F4564">
        <w:rPr>
          <w:rFonts w:ascii="Times New Roman" w:hAnsi="Times New Roman"/>
          <w:bCs/>
        </w:rPr>
        <w:t>6</w:t>
      </w:r>
    </w:p>
    <w:p w14:paraId="0865C312" w14:textId="77777777" w:rsidR="00D35EDA" w:rsidRPr="007F59EB" w:rsidRDefault="00D35EDA" w:rsidP="00534029">
      <w:pPr>
        <w:suppressAutoHyphens/>
        <w:spacing w:after="0"/>
        <w:ind w:left="-720"/>
        <w:rPr>
          <w:rFonts w:ascii="Times New Roman" w:hAnsi="Times New Roman"/>
          <w:b/>
        </w:rPr>
      </w:pPr>
    </w:p>
    <w:p w14:paraId="42F93FCA" w14:textId="4912C3CC" w:rsidR="007F59EB" w:rsidRDefault="007F59EB" w:rsidP="00954EC4">
      <w:pPr>
        <w:suppressAutoHyphens/>
        <w:spacing w:after="0"/>
        <w:ind w:left="-720"/>
        <w:jc w:val="center"/>
        <w:rPr>
          <w:rFonts w:ascii="Times New Roman" w:hAnsi="Times New Roman"/>
          <w:b/>
          <w:sz w:val="24"/>
          <w:szCs w:val="24"/>
          <w:u w:val="single"/>
        </w:rPr>
      </w:pPr>
      <w:r w:rsidRPr="002A6A5A">
        <w:rPr>
          <w:rFonts w:ascii="Times New Roman" w:hAnsi="Times New Roman"/>
          <w:b/>
          <w:sz w:val="24"/>
          <w:szCs w:val="24"/>
          <w:u w:val="single"/>
        </w:rPr>
        <w:t>OPIS PRZEDMIOTU ZAMÓWIENIA</w:t>
      </w:r>
    </w:p>
    <w:p w14:paraId="48B0CD1D" w14:textId="77777777" w:rsidR="00EB0F22" w:rsidRDefault="00EB0F22" w:rsidP="00534029">
      <w:pPr>
        <w:suppressAutoHyphens/>
        <w:spacing w:after="0"/>
        <w:ind w:left="-720"/>
        <w:rPr>
          <w:rFonts w:ascii="Times New Roman" w:hAnsi="Times New Roman"/>
          <w:b/>
          <w:sz w:val="24"/>
          <w:szCs w:val="24"/>
          <w:u w:val="single"/>
        </w:rPr>
      </w:pPr>
    </w:p>
    <w:p w14:paraId="4F03B89D" w14:textId="71202533" w:rsidR="00370877" w:rsidRPr="00370877" w:rsidRDefault="00370877" w:rsidP="00806901">
      <w:pPr>
        <w:suppressAutoHyphens/>
        <w:spacing w:after="0" w:line="240" w:lineRule="auto"/>
        <w:jc w:val="both"/>
        <w:rPr>
          <w:rFonts w:ascii="Times New Roman" w:hAnsi="Times New Roman"/>
          <w:sz w:val="16"/>
          <w:szCs w:val="16"/>
          <w:lang w:eastAsia="ar-SA"/>
        </w:rPr>
      </w:pPr>
      <w:r w:rsidRPr="00370877">
        <w:rPr>
          <w:rFonts w:ascii="Times New Roman" w:hAnsi="Times New Roman"/>
          <w:sz w:val="24"/>
          <w:szCs w:val="24"/>
          <w:lang w:eastAsia="ar-SA"/>
        </w:rPr>
        <w:t xml:space="preserve">Przedmiotem zamówienia jest sukcesywny </w:t>
      </w:r>
      <w:r w:rsidR="00806901" w:rsidRPr="00370877">
        <w:rPr>
          <w:rFonts w:ascii="Times New Roman" w:hAnsi="Times New Roman"/>
          <w:sz w:val="24"/>
          <w:szCs w:val="24"/>
          <w:lang w:eastAsia="ar-SA"/>
        </w:rPr>
        <w:t>odbiór przez</w:t>
      </w:r>
      <w:r w:rsidRPr="00370877">
        <w:rPr>
          <w:rFonts w:ascii="Times New Roman" w:hAnsi="Times New Roman"/>
          <w:sz w:val="24"/>
          <w:szCs w:val="24"/>
          <w:lang w:eastAsia="ar-SA"/>
        </w:rPr>
        <w:t xml:space="preserve"> Wykonawcę od Zamawiającego, załadunek i transport do miejsca unieszkodliwienia i unieszkodliwienie odpadów medycznych zakaźnych, </w:t>
      </w:r>
      <w:r w:rsidR="00806901" w:rsidRPr="00370877">
        <w:rPr>
          <w:rFonts w:ascii="Times New Roman" w:hAnsi="Times New Roman"/>
          <w:sz w:val="24"/>
          <w:szCs w:val="24"/>
          <w:lang w:eastAsia="ar-SA"/>
        </w:rPr>
        <w:t>niebezpiecznych i innych</w:t>
      </w:r>
      <w:r w:rsidRPr="00370877">
        <w:rPr>
          <w:rFonts w:ascii="Times New Roman" w:hAnsi="Times New Roman"/>
          <w:sz w:val="24"/>
          <w:szCs w:val="24"/>
          <w:lang w:eastAsia="ar-SA"/>
        </w:rPr>
        <w:t xml:space="preserve"> niż </w:t>
      </w:r>
      <w:r w:rsidR="00806901" w:rsidRPr="00370877">
        <w:rPr>
          <w:rFonts w:ascii="Times New Roman" w:hAnsi="Times New Roman"/>
          <w:sz w:val="24"/>
          <w:szCs w:val="24"/>
          <w:lang w:eastAsia="ar-SA"/>
        </w:rPr>
        <w:t>niebezpieczne oraz</w:t>
      </w:r>
      <w:r w:rsidRPr="00370877">
        <w:rPr>
          <w:rFonts w:ascii="Times New Roman" w:hAnsi="Times New Roman"/>
          <w:sz w:val="24"/>
          <w:szCs w:val="24"/>
          <w:lang w:eastAsia="ar-SA"/>
        </w:rPr>
        <w:t xml:space="preserve"> odpadów poprodukcyjnych</w:t>
      </w:r>
      <w:r w:rsidR="00806901">
        <w:rPr>
          <w:rFonts w:ascii="Times New Roman" w:hAnsi="Times New Roman"/>
          <w:sz w:val="24"/>
          <w:szCs w:val="24"/>
          <w:lang w:eastAsia="ar-SA"/>
        </w:rPr>
        <w:t xml:space="preserve"> </w:t>
      </w:r>
      <w:r w:rsidRPr="00370877">
        <w:rPr>
          <w:rFonts w:ascii="Times New Roman" w:hAnsi="Times New Roman"/>
          <w:sz w:val="24"/>
          <w:szCs w:val="24"/>
          <w:lang w:eastAsia="ar-SA"/>
        </w:rPr>
        <w:t>z kuchni i</w:t>
      </w:r>
      <w:r w:rsidR="00806901">
        <w:rPr>
          <w:rFonts w:ascii="Times New Roman" w:hAnsi="Times New Roman"/>
          <w:sz w:val="24"/>
          <w:szCs w:val="24"/>
          <w:lang w:eastAsia="ar-SA"/>
        </w:rPr>
        <w:t> </w:t>
      </w:r>
      <w:r w:rsidRPr="00370877">
        <w:rPr>
          <w:rFonts w:ascii="Times New Roman" w:hAnsi="Times New Roman"/>
          <w:sz w:val="24"/>
          <w:szCs w:val="24"/>
          <w:lang w:eastAsia="ar-SA"/>
        </w:rPr>
        <w:t xml:space="preserve">pokonsumpcyjnych pochodzących z żywienia pacjentów szpitala. </w:t>
      </w:r>
      <w:r w:rsidR="00806901" w:rsidRPr="00370877">
        <w:rPr>
          <w:rFonts w:ascii="Times New Roman" w:hAnsi="Times New Roman"/>
          <w:sz w:val="24"/>
          <w:szCs w:val="24"/>
          <w:lang w:eastAsia="ar-SA"/>
        </w:rPr>
        <w:t>Odbiór odpadów</w:t>
      </w:r>
      <w:r w:rsidRPr="00370877">
        <w:rPr>
          <w:rFonts w:ascii="Times New Roman" w:hAnsi="Times New Roman"/>
          <w:sz w:val="24"/>
          <w:szCs w:val="24"/>
          <w:lang w:eastAsia="ar-SA"/>
        </w:rPr>
        <w:t xml:space="preserve"> odbywał się będzie </w:t>
      </w:r>
      <w:r w:rsidR="00806901" w:rsidRPr="00370877">
        <w:rPr>
          <w:rFonts w:ascii="Times New Roman" w:hAnsi="Times New Roman"/>
          <w:sz w:val="24"/>
          <w:szCs w:val="24"/>
          <w:lang w:eastAsia="ar-SA"/>
        </w:rPr>
        <w:t>specjalistycznym transportem</w:t>
      </w:r>
      <w:r w:rsidRPr="00370877">
        <w:rPr>
          <w:rFonts w:ascii="Times New Roman" w:hAnsi="Times New Roman"/>
          <w:sz w:val="24"/>
          <w:szCs w:val="24"/>
          <w:lang w:eastAsia="ar-SA"/>
        </w:rPr>
        <w:t xml:space="preserve"> Wykonawcy zgodnie </w:t>
      </w:r>
      <w:r w:rsidR="002F6292" w:rsidRPr="00370877">
        <w:rPr>
          <w:rFonts w:ascii="Times New Roman" w:hAnsi="Times New Roman"/>
          <w:sz w:val="24"/>
          <w:szCs w:val="24"/>
          <w:lang w:eastAsia="ar-SA"/>
        </w:rPr>
        <w:t>z obowiązującymi</w:t>
      </w:r>
      <w:r w:rsidRPr="00370877">
        <w:rPr>
          <w:rFonts w:ascii="Times New Roman" w:hAnsi="Times New Roman"/>
          <w:sz w:val="24"/>
          <w:szCs w:val="24"/>
          <w:lang w:eastAsia="ar-SA"/>
        </w:rPr>
        <w:t xml:space="preserve"> w tym zakresie przepisami.</w:t>
      </w:r>
    </w:p>
    <w:p w14:paraId="5CCE3F77" w14:textId="77777777" w:rsidR="00370877" w:rsidRPr="00370877" w:rsidRDefault="00370877" w:rsidP="00370877">
      <w:pPr>
        <w:suppressAutoHyphens/>
        <w:spacing w:after="0" w:line="240" w:lineRule="auto"/>
        <w:rPr>
          <w:rFonts w:ascii="Times New Roman" w:hAnsi="Times New Roman"/>
          <w:sz w:val="16"/>
          <w:szCs w:val="16"/>
          <w:lang w:eastAsia="ar-SA"/>
        </w:rPr>
      </w:pPr>
    </w:p>
    <w:p w14:paraId="6F65AFAA" w14:textId="77777777" w:rsidR="00370877" w:rsidRPr="00370877" w:rsidRDefault="00370877" w:rsidP="00370877">
      <w:pPr>
        <w:suppressAutoHyphens/>
        <w:spacing w:after="0" w:line="240" w:lineRule="auto"/>
        <w:rPr>
          <w:rFonts w:ascii="Times New Roman" w:hAnsi="Times New Roman"/>
          <w:sz w:val="18"/>
          <w:szCs w:val="18"/>
          <w:lang w:eastAsia="ar-SA"/>
        </w:rPr>
      </w:pPr>
      <w:r w:rsidRPr="00370877">
        <w:rPr>
          <w:rFonts w:ascii="Times New Roman" w:hAnsi="Times New Roman"/>
          <w:sz w:val="24"/>
          <w:szCs w:val="24"/>
          <w:u w:val="single"/>
          <w:lang w:eastAsia="ar-SA"/>
        </w:rPr>
        <w:t xml:space="preserve">Zamawiający określa termin wykonania usługi </w:t>
      </w:r>
      <w:r w:rsidRPr="00370877">
        <w:rPr>
          <w:rFonts w:ascii="Times New Roman" w:hAnsi="Times New Roman"/>
          <w:b/>
          <w:bCs/>
          <w:sz w:val="24"/>
          <w:szCs w:val="24"/>
          <w:u w:val="single"/>
          <w:lang w:eastAsia="ar-SA"/>
        </w:rPr>
        <w:t>w okresie 3 miesięcy od dnia</w:t>
      </w:r>
      <w:r w:rsidRPr="00370877">
        <w:rPr>
          <w:rFonts w:ascii="Times New Roman" w:hAnsi="Times New Roman"/>
          <w:sz w:val="24"/>
          <w:szCs w:val="24"/>
          <w:u w:val="single"/>
          <w:lang w:eastAsia="ar-SA"/>
        </w:rPr>
        <w:t xml:space="preserve"> </w:t>
      </w:r>
      <w:r w:rsidRPr="00370877">
        <w:rPr>
          <w:rFonts w:ascii="Times New Roman" w:hAnsi="Times New Roman"/>
          <w:b/>
          <w:bCs/>
          <w:sz w:val="24"/>
          <w:szCs w:val="24"/>
          <w:u w:val="single"/>
          <w:lang w:eastAsia="ar-SA"/>
        </w:rPr>
        <w:t>01.08</w:t>
      </w:r>
      <w:r w:rsidRPr="00370877">
        <w:rPr>
          <w:rFonts w:ascii="Times New Roman" w:hAnsi="Times New Roman"/>
          <w:b/>
          <w:bCs/>
          <w:color w:val="000000"/>
          <w:sz w:val="24"/>
          <w:szCs w:val="24"/>
          <w:u w:val="single"/>
          <w:lang w:eastAsia="ar-SA"/>
        </w:rPr>
        <w:t>.2021r.</w:t>
      </w:r>
      <w:r w:rsidRPr="00370877">
        <w:rPr>
          <w:rFonts w:ascii="Times New Roman" w:hAnsi="Times New Roman"/>
          <w:b/>
          <w:bCs/>
          <w:sz w:val="24"/>
          <w:szCs w:val="24"/>
          <w:u w:val="single"/>
          <w:lang w:eastAsia="ar-SA"/>
        </w:rPr>
        <w:t xml:space="preserve"> </w:t>
      </w:r>
      <w:r w:rsidRPr="00370877">
        <w:rPr>
          <w:rFonts w:ascii="Times New Roman" w:hAnsi="Times New Roman"/>
          <w:b/>
          <w:bCs/>
          <w:sz w:val="24"/>
          <w:szCs w:val="24"/>
          <w:lang w:eastAsia="ar-SA"/>
        </w:rPr>
        <w:t xml:space="preserve"> </w:t>
      </w:r>
    </w:p>
    <w:p w14:paraId="2B10FB21" w14:textId="77777777" w:rsidR="00370877" w:rsidRPr="00370877" w:rsidRDefault="00370877" w:rsidP="00370877">
      <w:pPr>
        <w:suppressAutoHyphens/>
        <w:spacing w:after="0" w:line="240" w:lineRule="auto"/>
        <w:rPr>
          <w:rFonts w:ascii="Times New Roman" w:hAnsi="Times New Roman"/>
          <w:sz w:val="18"/>
          <w:szCs w:val="18"/>
          <w:lang w:eastAsia="ar-SA"/>
        </w:rPr>
      </w:pPr>
    </w:p>
    <w:p w14:paraId="457EE9E5" w14:textId="77777777" w:rsidR="00370877" w:rsidRPr="00370877" w:rsidRDefault="00370877" w:rsidP="00370877">
      <w:pPr>
        <w:suppressAutoHyphens/>
        <w:spacing w:after="0" w:line="240" w:lineRule="auto"/>
        <w:rPr>
          <w:rFonts w:ascii="Times New Roman" w:hAnsi="Times New Roman"/>
          <w:sz w:val="24"/>
          <w:szCs w:val="24"/>
          <w:lang w:eastAsia="ar-SA"/>
        </w:rPr>
      </w:pPr>
      <w:r w:rsidRPr="00370877">
        <w:rPr>
          <w:rFonts w:ascii="Times New Roman" w:hAnsi="Times New Roman"/>
          <w:b/>
          <w:bCs/>
          <w:sz w:val="24"/>
          <w:szCs w:val="24"/>
          <w:lang w:eastAsia="ar-SA"/>
        </w:rPr>
        <w:t>Zamówienie zostało podzielone na IV pakiety.</w:t>
      </w:r>
    </w:p>
    <w:p w14:paraId="30DFC5EB" w14:textId="77777777" w:rsidR="00370877" w:rsidRPr="00370877" w:rsidRDefault="00370877" w:rsidP="00370877">
      <w:pPr>
        <w:suppressAutoHyphens/>
        <w:spacing w:after="0" w:line="240" w:lineRule="auto"/>
        <w:jc w:val="both"/>
        <w:rPr>
          <w:rFonts w:ascii="Times New Roman" w:hAnsi="Times New Roman"/>
          <w:b/>
          <w:bCs/>
          <w:sz w:val="24"/>
          <w:szCs w:val="24"/>
          <w:lang w:eastAsia="ar-SA"/>
        </w:rPr>
      </w:pPr>
      <w:r w:rsidRPr="00370877">
        <w:rPr>
          <w:rFonts w:ascii="Times New Roman" w:hAnsi="Times New Roman"/>
          <w:sz w:val="24"/>
          <w:szCs w:val="24"/>
          <w:lang w:eastAsia="ar-SA"/>
        </w:rPr>
        <w:t>Szacunkową ilość odpadów medycznych Zamawiający określa jak niżej;</w:t>
      </w:r>
    </w:p>
    <w:p w14:paraId="13B8860A" w14:textId="61197B9E" w:rsidR="00370877" w:rsidRPr="00370877" w:rsidRDefault="00370877" w:rsidP="00370877">
      <w:pPr>
        <w:suppressAutoHyphens/>
        <w:spacing w:after="0" w:line="240" w:lineRule="auto"/>
        <w:rPr>
          <w:rFonts w:ascii="Times New Roman" w:hAnsi="Times New Roman"/>
          <w:sz w:val="24"/>
          <w:szCs w:val="24"/>
          <w:lang w:eastAsia="ar-SA"/>
        </w:rPr>
      </w:pPr>
      <w:r w:rsidRPr="00370877">
        <w:rPr>
          <w:rFonts w:ascii="Times New Roman" w:hAnsi="Times New Roman"/>
          <w:b/>
          <w:bCs/>
          <w:sz w:val="24"/>
          <w:szCs w:val="24"/>
          <w:lang w:eastAsia="ar-SA"/>
        </w:rPr>
        <w:t>PAKIET I</w:t>
      </w:r>
    </w:p>
    <w:p w14:paraId="28FAF3EB" w14:textId="7546F385" w:rsidR="00370877" w:rsidRPr="00370877" w:rsidRDefault="00370877" w:rsidP="00370877">
      <w:pPr>
        <w:suppressAutoHyphens/>
        <w:spacing w:after="0" w:line="240" w:lineRule="auto"/>
        <w:rPr>
          <w:rFonts w:ascii="Times New Roman" w:hAnsi="Times New Roman"/>
          <w:b/>
          <w:sz w:val="24"/>
          <w:szCs w:val="24"/>
          <w:lang w:eastAsia="ar-SA"/>
        </w:rPr>
      </w:pPr>
      <w:r w:rsidRPr="00370877">
        <w:rPr>
          <w:rFonts w:ascii="Times New Roman" w:hAnsi="Times New Roman"/>
          <w:sz w:val="24"/>
          <w:szCs w:val="24"/>
          <w:lang w:eastAsia="ar-SA"/>
        </w:rPr>
        <w:t>- Kod</w:t>
      </w:r>
      <w:r w:rsidRPr="00370877">
        <w:rPr>
          <w:rFonts w:ascii="Times New Roman" w:hAnsi="Times New Roman"/>
          <w:b/>
          <w:sz w:val="24"/>
          <w:szCs w:val="24"/>
          <w:lang w:eastAsia="ar-SA"/>
        </w:rPr>
        <w:t xml:space="preserve"> 18 01 02* - </w:t>
      </w:r>
      <w:r w:rsidRPr="00370877">
        <w:rPr>
          <w:rFonts w:ascii="Times New Roman" w:hAnsi="Times New Roman"/>
          <w:sz w:val="24"/>
          <w:szCs w:val="24"/>
          <w:lang w:eastAsia="ar-SA"/>
        </w:rPr>
        <w:t>części ciała</w:t>
      </w:r>
      <w:r w:rsidRPr="00370877">
        <w:rPr>
          <w:rFonts w:ascii="Times New Roman" w:hAnsi="Times New Roman"/>
          <w:b/>
          <w:sz w:val="24"/>
          <w:szCs w:val="24"/>
          <w:lang w:eastAsia="ar-SA"/>
        </w:rPr>
        <w:t xml:space="preserve">  </w:t>
      </w:r>
      <w:r w:rsidRPr="00370877">
        <w:rPr>
          <w:rFonts w:ascii="Times New Roman" w:hAnsi="Times New Roman"/>
          <w:sz w:val="24"/>
          <w:szCs w:val="24"/>
          <w:lang w:eastAsia="ar-SA"/>
        </w:rPr>
        <w:t xml:space="preserve">                                                                             </w:t>
      </w:r>
      <w:r w:rsidR="00806901">
        <w:rPr>
          <w:rFonts w:ascii="Times New Roman" w:hAnsi="Times New Roman"/>
          <w:sz w:val="24"/>
          <w:szCs w:val="24"/>
          <w:lang w:eastAsia="ar-SA"/>
        </w:rPr>
        <w:t xml:space="preserve">     </w:t>
      </w:r>
      <w:r w:rsidRPr="00370877">
        <w:rPr>
          <w:rFonts w:ascii="Times New Roman" w:hAnsi="Times New Roman"/>
          <w:sz w:val="24"/>
          <w:szCs w:val="24"/>
          <w:lang w:eastAsia="ar-SA"/>
        </w:rPr>
        <w:t xml:space="preserve"> </w:t>
      </w:r>
      <w:r w:rsidR="002E34E8">
        <w:rPr>
          <w:rFonts w:ascii="Times New Roman" w:hAnsi="Times New Roman"/>
          <w:sz w:val="24"/>
          <w:szCs w:val="24"/>
          <w:lang w:eastAsia="ar-SA"/>
        </w:rPr>
        <w:t xml:space="preserve">             </w:t>
      </w:r>
      <w:r w:rsidRPr="00370877">
        <w:rPr>
          <w:rFonts w:ascii="Times New Roman" w:hAnsi="Times New Roman"/>
          <w:sz w:val="24"/>
          <w:szCs w:val="24"/>
          <w:lang w:eastAsia="ar-SA"/>
        </w:rPr>
        <w:t xml:space="preserve">    </w:t>
      </w:r>
      <w:r w:rsidRPr="00370877">
        <w:rPr>
          <w:rFonts w:ascii="Times New Roman" w:hAnsi="Times New Roman"/>
          <w:b/>
          <w:bCs/>
          <w:sz w:val="24"/>
          <w:szCs w:val="24"/>
          <w:lang w:eastAsia="ar-SA"/>
        </w:rPr>
        <w:t xml:space="preserve"> 30 kg</w:t>
      </w:r>
      <w:r w:rsidRPr="00370877">
        <w:rPr>
          <w:rFonts w:ascii="Times New Roman" w:hAnsi="Times New Roman"/>
          <w:sz w:val="24"/>
          <w:szCs w:val="24"/>
          <w:lang w:eastAsia="ar-SA"/>
        </w:rPr>
        <w:t xml:space="preserve">  </w:t>
      </w:r>
    </w:p>
    <w:p w14:paraId="03469A6B" w14:textId="0DFF5D58" w:rsidR="00806901" w:rsidRDefault="00370877" w:rsidP="00370877">
      <w:pPr>
        <w:suppressAutoHyphens/>
        <w:spacing w:after="0" w:line="240" w:lineRule="auto"/>
        <w:rPr>
          <w:rFonts w:ascii="Times New Roman" w:hAnsi="Times New Roman"/>
          <w:b/>
          <w:bCs/>
          <w:sz w:val="24"/>
          <w:szCs w:val="24"/>
          <w:lang w:eastAsia="ar-SA"/>
        </w:rPr>
      </w:pPr>
      <w:r w:rsidRPr="00370877">
        <w:rPr>
          <w:rFonts w:ascii="Times New Roman" w:hAnsi="Times New Roman"/>
          <w:b/>
          <w:sz w:val="24"/>
          <w:szCs w:val="24"/>
          <w:lang w:eastAsia="ar-SA"/>
        </w:rPr>
        <w:t>-</w:t>
      </w:r>
      <w:r w:rsidRPr="00370877">
        <w:rPr>
          <w:rFonts w:ascii="Times New Roman" w:hAnsi="Times New Roman"/>
          <w:sz w:val="24"/>
          <w:szCs w:val="24"/>
          <w:lang w:eastAsia="ar-SA"/>
        </w:rPr>
        <w:t xml:space="preserve">Kod </w:t>
      </w:r>
      <w:r w:rsidRPr="00370877">
        <w:rPr>
          <w:rFonts w:ascii="Times New Roman" w:hAnsi="Times New Roman"/>
          <w:b/>
          <w:sz w:val="24"/>
          <w:szCs w:val="24"/>
          <w:lang w:eastAsia="ar-SA"/>
        </w:rPr>
        <w:t>18 01 03*</w:t>
      </w:r>
      <w:r w:rsidRPr="00370877">
        <w:rPr>
          <w:rFonts w:ascii="Times New Roman" w:hAnsi="Times New Roman"/>
          <w:sz w:val="24"/>
          <w:szCs w:val="24"/>
          <w:lang w:eastAsia="ar-SA"/>
        </w:rPr>
        <w:t>- inne zawierające drobnoustroje chorobotwórcze lub toksycz</w:t>
      </w:r>
      <w:r w:rsidR="00806901">
        <w:rPr>
          <w:rFonts w:ascii="Times New Roman" w:hAnsi="Times New Roman"/>
          <w:sz w:val="24"/>
          <w:szCs w:val="24"/>
          <w:lang w:eastAsia="ar-SA"/>
        </w:rPr>
        <w:t xml:space="preserve">ne -    </w:t>
      </w:r>
      <w:r w:rsidR="002E34E8">
        <w:rPr>
          <w:rFonts w:ascii="Times New Roman" w:hAnsi="Times New Roman"/>
          <w:sz w:val="24"/>
          <w:szCs w:val="24"/>
          <w:lang w:eastAsia="ar-SA"/>
        </w:rPr>
        <w:t xml:space="preserve">          </w:t>
      </w:r>
      <w:r w:rsidRPr="00370877">
        <w:rPr>
          <w:rFonts w:ascii="Times New Roman" w:hAnsi="Times New Roman"/>
          <w:b/>
          <w:bCs/>
          <w:sz w:val="24"/>
          <w:szCs w:val="24"/>
          <w:lang w:eastAsia="ar-SA"/>
        </w:rPr>
        <w:t>55 000 kg</w:t>
      </w:r>
    </w:p>
    <w:p w14:paraId="057F20A2" w14:textId="3D2664F9" w:rsidR="00806901" w:rsidRDefault="00370877" w:rsidP="00370877">
      <w:pPr>
        <w:suppressAutoHyphens/>
        <w:spacing w:after="0" w:line="240" w:lineRule="auto"/>
        <w:rPr>
          <w:rFonts w:ascii="Times New Roman" w:hAnsi="Times New Roman"/>
          <w:b/>
          <w:bCs/>
          <w:sz w:val="24"/>
          <w:szCs w:val="24"/>
          <w:lang w:eastAsia="ar-SA"/>
        </w:rPr>
      </w:pPr>
      <w:r w:rsidRPr="00370877">
        <w:rPr>
          <w:rFonts w:ascii="Times New Roman" w:hAnsi="Times New Roman"/>
          <w:b/>
          <w:sz w:val="24"/>
          <w:szCs w:val="24"/>
          <w:lang w:eastAsia="ar-SA"/>
        </w:rPr>
        <w:t>-</w:t>
      </w:r>
      <w:r w:rsidRPr="00370877">
        <w:rPr>
          <w:rFonts w:ascii="Times New Roman" w:hAnsi="Times New Roman"/>
          <w:sz w:val="24"/>
          <w:szCs w:val="24"/>
          <w:lang w:eastAsia="ar-SA"/>
        </w:rPr>
        <w:t xml:space="preserve">Kod </w:t>
      </w:r>
      <w:r w:rsidRPr="00370877">
        <w:rPr>
          <w:rFonts w:ascii="Times New Roman" w:hAnsi="Times New Roman"/>
          <w:b/>
          <w:sz w:val="24"/>
          <w:szCs w:val="24"/>
          <w:lang w:eastAsia="ar-SA"/>
        </w:rPr>
        <w:t>18 01 06*</w:t>
      </w:r>
      <w:r w:rsidRPr="00370877">
        <w:rPr>
          <w:rFonts w:ascii="Times New Roman" w:hAnsi="Times New Roman"/>
          <w:sz w:val="24"/>
          <w:szCs w:val="24"/>
          <w:lang w:eastAsia="ar-SA"/>
        </w:rPr>
        <w:t xml:space="preserve">- chemikalia - odczynniki chemicz. zawier. subst niebezpieczne - </w:t>
      </w:r>
      <w:r w:rsidR="00806901">
        <w:rPr>
          <w:rFonts w:ascii="Times New Roman" w:hAnsi="Times New Roman"/>
          <w:sz w:val="24"/>
          <w:szCs w:val="24"/>
          <w:lang w:eastAsia="ar-SA"/>
        </w:rPr>
        <w:t xml:space="preserve">          </w:t>
      </w:r>
      <w:r w:rsidR="00806901" w:rsidRPr="00806901">
        <w:rPr>
          <w:rFonts w:ascii="Times New Roman" w:hAnsi="Times New Roman"/>
          <w:b/>
          <w:bCs/>
          <w:sz w:val="24"/>
          <w:szCs w:val="24"/>
          <w:lang w:eastAsia="ar-SA"/>
        </w:rPr>
        <w:t xml:space="preserve"> </w:t>
      </w:r>
      <w:r w:rsidR="002E34E8">
        <w:rPr>
          <w:rFonts w:ascii="Times New Roman" w:hAnsi="Times New Roman"/>
          <w:b/>
          <w:bCs/>
          <w:sz w:val="24"/>
          <w:szCs w:val="24"/>
          <w:lang w:eastAsia="ar-SA"/>
        </w:rPr>
        <w:t xml:space="preserve">          </w:t>
      </w:r>
      <w:r w:rsidR="002F6292">
        <w:rPr>
          <w:rFonts w:ascii="Times New Roman" w:hAnsi="Times New Roman"/>
          <w:b/>
          <w:bCs/>
          <w:sz w:val="24"/>
          <w:szCs w:val="24"/>
          <w:lang w:eastAsia="ar-SA"/>
        </w:rPr>
        <w:t>25</w:t>
      </w:r>
      <w:r w:rsidRPr="00370877">
        <w:rPr>
          <w:rFonts w:ascii="Times New Roman" w:hAnsi="Times New Roman"/>
          <w:b/>
          <w:bCs/>
          <w:sz w:val="24"/>
          <w:szCs w:val="24"/>
          <w:lang w:eastAsia="ar-SA"/>
        </w:rPr>
        <w:t xml:space="preserve"> kg</w:t>
      </w:r>
    </w:p>
    <w:p w14:paraId="6C885A1F" w14:textId="1433D873" w:rsidR="00806901" w:rsidRDefault="00806901" w:rsidP="00370877">
      <w:pPr>
        <w:suppressAutoHyphens/>
        <w:spacing w:after="0" w:line="240" w:lineRule="auto"/>
        <w:rPr>
          <w:rFonts w:ascii="Times New Roman" w:hAnsi="Times New Roman"/>
          <w:b/>
          <w:bCs/>
          <w:sz w:val="24"/>
          <w:szCs w:val="24"/>
          <w:lang w:eastAsia="ar-SA"/>
        </w:rPr>
      </w:pPr>
      <w:r>
        <w:rPr>
          <w:rFonts w:ascii="Times New Roman" w:hAnsi="Times New Roman"/>
          <w:sz w:val="24"/>
          <w:szCs w:val="24"/>
          <w:lang w:eastAsia="ar-SA"/>
        </w:rPr>
        <w:t xml:space="preserve">- </w:t>
      </w:r>
      <w:r w:rsidR="00370877" w:rsidRPr="00370877">
        <w:rPr>
          <w:rFonts w:ascii="Times New Roman" w:hAnsi="Times New Roman"/>
          <w:sz w:val="24"/>
          <w:szCs w:val="24"/>
          <w:lang w:eastAsia="ar-SA"/>
        </w:rPr>
        <w:t xml:space="preserve">Kod </w:t>
      </w:r>
      <w:r w:rsidR="00370877" w:rsidRPr="00370877">
        <w:rPr>
          <w:rFonts w:ascii="Times New Roman" w:hAnsi="Times New Roman"/>
          <w:b/>
          <w:sz w:val="24"/>
          <w:szCs w:val="24"/>
          <w:lang w:eastAsia="ar-SA"/>
        </w:rPr>
        <w:t>18 01 04</w:t>
      </w:r>
      <w:r>
        <w:rPr>
          <w:rFonts w:ascii="Times New Roman" w:hAnsi="Times New Roman"/>
          <w:b/>
          <w:sz w:val="24"/>
          <w:szCs w:val="24"/>
          <w:lang w:eastAsia="ar-SA"/>
        </w:rPr>
        <w:t xml:space="preserve"> - </w:t>
      </w:r>
      <w:r w:rsidR="00370877" w:rsidRPr="00370877">
        <w:rPr>
          <w:rFonts w:ascii="Times New Roman" w:hAnsi="Times New Roman"/>
          <w:sz w:val="24"/>
          <w:szCs w:val="24"/>
          <w:lang w:eastAsia="ar-SA"/>
        </w:rPr>
        <w:t>inne odpady medyczne</w:t>
      </w:r>
      <w:r w:rsidR="002E34E8">
        <w:rPr>
          <w:rFonts w:ascii="Times New Roman" w:hAnsi="Times New Roman"/>
          <w:sz w:val="24"/>
          <w:szCs w:val="24"/>
          <w:lang w:eastAsia="ar-SA"/>
        </w:rPr>
        <w:t xml:space="preserve"> - </w:t>
      </w:r>
      <w:r w:rsidR="00370877" w:rsidRPr="00370877">
        <w:rPr>
          <w:rFonts w:ascii="Times New Roman" w:hAnsi="Times New Roman"/>
          <w:sz w:val="24"/>
          <w:szCs w:val="24"/>
          <w:lang w:eastAsia="ar-SA"/>
        </w:rPr>
        <w:t xml:space="preserve">                                                       </w:t>
      </w:r>
      <w:r>
        <w:rPr>
          <w:rFonts w:ascii="Times New Roman" w:hAnsi="Times New Roman"/>
          <w:sz w:val="24"/>
          <w:szCs w:val="24"/>
          <w:lang w:eastAsia="ar-SA"/>
        </w:rPr>
        <w:t xml:space="preserve">               </w:t>
      </w:r>
      <w:r w:rsidR="002E34E8">
        <w:rPr>
          <w:rFonts w:ascii="Times New Roman" w:hAnsi="Times New Roman"/>
          <w:sz w:val="24"/>
          <w:szCs w:val="24"/>
          <w:lang w:eastAsia="ar-SA"/>
        </w:rPr>
        <w:t xml:space="preserve">        </w:t>
      </w:r>
      <w:r w:rsidR="00370877" w:rsidRPr="00370877">
        <w:rPr>
          <w:rFonts w:ascii="Times New Roman" w:hAnsi="Times New Roman"/>
          <w:b/>
          <w:bCs/>
          <w:sz w:val="24"/>
          <w:szCs w:val="24"/>
          <w:lang w:eastAsia="ar-SA"/>
        </w:rPr>
        <w:t>2 000 kg</w:t>
      </w:r>
    </w:p>
    <w:p w14:paraId="3E6C4062" w14:textId="04FC6DF7" w:rsidR="00370877" w:rsidRPr="00370877" w:rsidRDefault="00806901" w:rsidP="00370877">
      <w:pPr>
        <w:suppressAutoHyphens/>
        <w:spacing w:after="0" w:line="240" w:lineRule="auto"/>
        <w:rPr>
          <w:rFonts w:ascii="Times New Roman" w:hAnsi="Times New Roman"/>
          <w:sz w:val="24"/>
          <w:szCs w:val="24"/>
          <w:lang w:eastAsia="ar-SA"/>
        </w:rPr>
      </w:pPr>
      <w:r>
        <w:rPr>
          <w:rFonts w:ascii="Times New Roman" w:hAnsi="Times New Roman"/>
          <w:b/>
          <w:bCs/>
          <w:sz w:val="24"/>
          <w:szCs w:val="24"/>
          <w:lang w:eastAsia="ar-SA"/>
        </w:rPr>
        <w:t xml:space="preserve">- </w:t>
      </w:r>
      <w:r w:rsidR="00370877" w:rsidRPr="00370877">
        <w:rPr>
          <w:rFonts w:ascii="Times New Roman" w:hAnsi="Times New Roman"/>
          <w:sz w:val="24"/>
          <w:szCs w:val="24"/>
          <w:lang w:eastAsia="ar-SA"/>
        </w:rPr>
        <w:t>Kod</w:t>
      </w:r>
      <w:r w:rsidR="00370877" w:rsidRPr="00370877">
        <w:rPr>
          <w:rFonts w:ascii="Times New Roman" w:hAnsi="Times New Roman"/>
          <w:b/>
          <w:bCs/>
          <w:sz w:val="24"/>
          <w:szCs w:val="24"/>
          <w:lang w:eastAsia="ar-SA"/>
        </w:rPr>
        <w:t xml:space="preserve"> 18 01 82</w:t>
      </w:r>
      <w:r>
        <w:rPr>
          <w:rFonts w:ascii="Times New Roman" w:hAnsi="Times New Roman"/>
          <w:b/>
          <w:bCs/>
          <w:sz w:val="24"/>
          <w:szCs w:val="24"/>
          <w:lang w:eastAsia="ar-SA"/>
        </w:rPr>
        <w:t xml:space="preserve"> </w:t>
      </w:r>
      <w:r w:rsidR="00370877" w:rsidRPr="00370877">
        <w:rPr>
          <w:rFonts w:ascii="Times New Roman" w:hAnsi="Times New Roman"/>
          <w:b/>
          <w:bCs/>
          <w:sz w:val="24"/>
          <w:szCs w:val="24"/>
          <w:lang w:eastAsia="ar-SA"/>
        </w:rPr>
        <w:t xml:space="preserve">- </w:t>
      </w:r>
      <w:r w:rsidR="00370877" w:rsidRPr="00370877">
        <w:rPr>
          <w:rFonts w:ascii="Times New Roman" w:hAnsi="Times New Roman"/>
          <w:sz w:val="24"/>
          <w:szCs w:val="24"/>
          <w:lang w:eastAsia="ar-SA"/>
        </w:rPr>
        <w:t>odpady z żywienia</w:t>
      </w:r>
      <w:r w:rsidR="002E34E8">
        <w:rPr>
          <w:rFonts w:ascii="Times New Roman" w:hAnsi="Times New Roman"/>
          <w:sz w:val="24"/>
          <w:szCs w:val="24"/>
          <w:lang w:eastAsia="ar-SA"/>
        </w:rPr>
        <w:t xml:space="preserve"> - </w:t>
      </w:r>
      <w:r w:rsidR="00370877" w:rsidRPr="00370877">
        <w:rPr>
          <w:rFonts w:ascii="Times New Roman" w:hAnsi="Times New Roman"/>
          <w:sz w:val="24"/>
          <w:szCs w:val="24"/>
          <w:lang w:eastAsia="ar-SA"/>
        </w:rPr>
        <w:t xml:space="preserve">                                                                        </w:t>
      </w:r>
      <w:r>
        <w:rPr>
          <w:rFonts w:ascii="Times New Roman" w:hAnsi="Times New Roman"/>
          <w:sz w:val="24"/>
          <w:szCs w:val="24"/>
          <w:lang w:eastAsia="ar-SA"/>
        </w:rPr>
        <w:t xml:space="preserve">        </w:t>
      </w:r>
      <w:r w:rsidR="002E34E8">
        <w:rPr>
          <w:rFonts w:ascii="Times New Roman" w:hAnsi="Times New Roman"/>
          <w:sz w:val="24"/>
          <w:szCs w:val="24"/>
          <w:lang w:eastAsia="ar-SA"/>
        </w:rPr>
        <w:t xml:space="preserve">        </w:t>
      </w:r>
      <w:r w:rsidR="00370877" w:rsidRPr="00370877">
        <w:rPr>
          <w:rFonts w:ascii="Times New Roman" w:hAnsi="Times New Roman"/>
          <w:b/>
          <w:bCs/>
          <w:sz w:val="24"/>
          <w:szCs w:val="24"/>
          <w:lang w:eastAsia="ar-SA"/>
        </w:rPr>
        <w:t>50 kg</w:t>
      </w:r>
    </w:p>
    <w:p w14:paraId="59EECA6A" w14:textId="33D09874" w:rsidR="00370877" w:rsidRPr="00370877" w:rsidRDefault="00370877" w:rsidP="002E34E8">
      <w:pPr>
        <w:suppressAutoHyphens/>
        <w:spacing w:after="0" w:line="240" w:lineRule="auto"/>
        <w:ind w:left="7371"/>
        <w:jc w:val="center"/>
        <w:rPr>
          <w:rFonts w:ascii="Times New Roman" w:hAnsi="Times New Roman"/>
          <w:b/>
          <w:bCs/>
          <w:sz w:val="24"/>
          <w:szCs w:val="24"/>
          <w:lang w:eastAsia="ar-SA"/>
        </w:rPr>
      </w:pPr>
      <w:r w:rsidRPr="00370877">
        <w:rPr>
          <w:rFonts w:ascii="Times New Roman" w:hAnsi="Times New Roman"/>
          <w:b/>
          <w:bCs/>
          <w:sz w:val="24"/>
          <w:szCs w:val="24"/>
          <w:lang w:eastAsia="ar-SA"/>
        </w:rPr>
        <w:t xml:space="preserve">Razem </w:t>
      </w:r>
      <w:r w:rsidRPr="002F6292">
        <w:rPr>
          <w:rFonts w:ascii="Times New Roman" w:hAnsi="Times New Roman"/>
          <w:b/>
          <w:bCs/>
          <w:sz w:val="24"/>
          <w:szCs w:val="24"/>
          <w:lang w:eastAsia="ar-SA"/>
        </w:rPr>
        <w:t xml:space="preserve">- </w:t>
      </w:r>
      <w:r w:rsidRPr="002F6292">
        <w:rPr>
          <w:rFonts w:ascii="Times New Roman" w:hAnsi="Times New Roman"/>
          <w:b/>
          <w:bCs/>
          <w:sz w:val="24"/>
          <w:szCs w:val="24"/>
          <w:u w:val="single"/>
          <w:lang w:eastAsia="ar-SA"/>
        </w:rPr>
        <w:t xml:space="preserve">57 </w:t>
      </w:r>
      <w:r w:rsidR="002F6292" w:rsidRPr="002F6292">
        <w:rPr>
          <w:rFonts w:ascii="Times New Roman" w:hAnsi="Times New Roman"/>
          <w:b/>
          <w:bCs/>
          <w:sz w:val="24"/>
          <w:szCs w:val="24"/>
          <w:u w:val="single"/>
          <w:lang w:eastAsia="ar-SA"/>
        </w:rPr>
        <w:t>10</w:t>
      </w:r>
      <w:r w:rsidR="00806901" w:rsidRPr="002F6292">
        <w:rPr>
          <w:rFonts w:ascii="Times New Roman" w:hAnsi="Times New Roman"/>
          <w:b/>
          <w:bCs/>
          <w:sz w:val="24"/>
          <w:szCs w:val="24"/>
          <w:u w:val="single"/>
          <w:lang w:eastAsia="ar-SA"/>
        </w:rPr>
        <w:t>5</w:t>
      </w:r>
      <w:r w:rsidRPr="002F6292">
        <w:rPr>
          <w:rFonts w:ascii="Times New Roman" w:hAnsi="Times New Roman"/>
          <w:b/>
          <w:bCs/>
          <w:sz w:val="24"/>
          <w:szCs w:val="24"/>
          <w:u w:val="single"/>
          <w:lang w:eastAsia="ar-SA"/>
        </w:rPr>
        <w:t>,00 kg</w:t>
      </w:r>
    </w:p>
    <w:p w14:paraId="38D8240B" w14:textId="77777777" w:rsidR="00370877" w:rsidRPr="00370877" w:rsidRDefault="00370877" w:rsidP="00370877">
      <w:pPr>
        <w:suppressAutoHyphens/>
        <w:spacing w:after="0" w:line="240" w:lineRule="auto"/>
        <w:jc w:val="both"/>
        <w:rPr>
          <w:rFonts w:ascii="Times New Roman" w:hAnsi="Times New Roman"/>
          <w:b/>
          <w:bCs/>
          <w:sz w:val="24"/>
          <w:szCs w:val="24"/>
          <w:lang w:eastAsia="ar-SA"/>
        </w:rPr>
      </w:pPr>
    </w:p>
    <w:p w14:paraId="56EB842D" w14:textId="77777777" w:rsidR="00370877" w:rsidRPr="00370877" w:rsidRDefault="00370877" w:rsidP="00370877">
      <w:pPr>
        <w:suppressAutoHyphens/>
        <w:spacing w:after="0" w:line="240" w:lineRule="auto"/>
        <w:jc w:val="both"/>
        <w:rPr>
          <w:rFonts w:ascii="Times New Roman" w:hAnsi="Times New Roman"/>
          <w:b/>
          <w:sz w:val="24"/>
          <w:szCs w:val="24"/>
          <w:lang w:eastAsia="ar-SA"/>
        </w:rPr>
      </w:pPr>
      <w:r w:rsidRPr="00370877">
        <w:rPr>
          <w:rFonts w:ascii="Times New Roman" w:hAnsi="Times New Roman"/>
          <w:b/>
          <w:bCs/>
          <w:sz w:val="24"/>
          <w:szCs w:val="24"/>
          <w:lang w:eastAsia="ar-SA"/>
        </w:rPr>
        <w:t>PAKIET II</w:t>
      </w:r>
    </w:p>
    <w:p w14:paraId="3B607FAA" w14:textId="724A8ED3" w:rsidR="00806901" w:rsidRDefault="00370877" w:rsidP="00370877">
      <w:pPr>
        <w:suppressAutoHyphens/>
        <w:spacing w:after="0" w:line="240" w:lineRule="auto"/>
        <w:rPr>
          <w:rFonts w:ascii="Times New Roman" w:hAnsi="Times New Roman"/>
          <w:b/>
          <w:bCs/>
          <w:sz w:val="24"/>
          <w:szCs w:val="24"/>
          <w:lang w:eastAsia="ar-SA"/>
        </w:rPr>
      </w:pPr>
      <w:r w:rsidRPr="00370877">
        <w:rPr>
          <w:rFonts w:ascii="Times New Roman" w:hAnsi="Times New Roman"/>
          <w:b/>
          <w:sz w:val="24"/>
          <w:szCs w:val="24"/>
          <w:lang w:eastAsia="ar-SA"/>
        </w:rPr>
        <w:t xml:space="preserve">- </w:t>
      </w:r>
      <w:r w:rsidRPr="00370877">
        <w:rPr>
          <w:rFonts w:ascii="Times New Roman" w:hAnsi="Times New Roman"/>
          <w:sz w:val="24"/>
          <w:szCs w:val="24"/>
          <w:lang w:eastAsia="ar-SA"/>
        </w:rPr>
        <w:t>Kod odpadów</w:t>
      </w:r>
      <w:r w:rsidRPr="00370877">
        <w:rPr>
          <w:rFonts w:ascii="Times New Roman" w:hAnsi="Times New Roman"/>
          <w:b/>
          <w:sz w:val="24"/>
          <w:szCs w:val="24"/>
          <w:lang w:eastAsia="ar-SA"/>
        </w:rPr>
        <w:t xml:space="preserve"> 18 01 08* - </w:t>
      </w:r>
      <w:r w:rsidRPr="00370877">
        <w:rPr>
          <w:rFonts w:ascii="Times New Roman" w:hAnsi="Times New Roman"/>
          <w:sz w:val="24"/>
          <w:szCs w:val="24"/>
          <w:lang w:eastAsia="ar-SA"/>
        </w:rPr>
        <w:t xml:space="preserve">  </w:t>
      </w:r>
      <w:r w:rsidR="005B5928" w:rsidRPr="00370877">
        <w:rPr>
          <w:rFonts w:ascii="Times New Roman" w:hAnsi="Times New Roman"/>
          <w:sz w:val="24"/>
          <w:szCs w:val="24"/>
          <w:lang w:eastAsia="ar-SA"/>
        </w:rPr>
        <w:t>leki, cytostatyki</w:t>
      </w:r>
      <w:r w:rsidR="002E34E8">
        <w:rPr>
          <w:rFonts w:ascii="Times New Roman" w:hAnsi="Times New Roman"/>
          <w:sz w:val="24"/>
          <w:szCs w:val="24"/>
          <w:lang w:eastAsia="ar-SA"/>
        </w:rPr>
        <w:t xml:space="preserve"> -                                                                            </w:t>
      </w:r>
      <w:r w:rsidR="002F6292" w:rsidRPr="002F6292">
        <w:rPr>
          <w:rFonts w:ascii="Times New Roman" w:hAnsi="Times New Roman"/>
          <w:b/>
          <w:bCs/>
          <w:sz w:val="24"/>
          <w:szCs w:val="24"/>
          <w:lang w:eastAsia="ar-SA"/>
        </w:rPr>
        <w:t>8</w:t>
      </w:r>
      <w:r w:rsidRPr="002F6292">
        <w:rPr>
          <w:rFonts w:ascii="Times New Roman" w:hAnsi="Times New Roman"/>
          <w:b/>
          <w:bCs/>
          <w:sz w:val="24"/>
          <w:szCs w:val="24"/>
          <w:lang w:eastAsia="ar-SA"/>
        </w:rPr>
        <w:t xml:space="preserve"> </w:t>
      </w:r>
      <w:r w:rsidRPr="00370877">
        <w:rPr>
          <w:rFonts w:ascii="Times New Roman" w:hAnsi="Times New Roman"/>
          <w:b/>
          <w:bCs/>
          <w:sz w:val="24"/>
          <w:szCs w:val="24"/>
          <w:lang w:eastAsia="ar-SA"/>
        </w:rPr>
        <w:t>kg</w:t>
      </w:r>
    </w:p>
    <w:p w14:paraId="2E387743" w14:textId="47BD9304" w:rsidR="00806901" w:rsidRDefault="00806901" w:rsidP="005F0D93">
      <w:pPr>
        <w:suppressAutoHyphens/>
        <w:spacing w:after="0" w:line="240" w:lineRule="auto"/>
        <w:rPr>
          <w:rFonts w:ascii="Times New Roman" w:hAnsi="Times New Roman"/>
          <w:b/>
          <w:sz w:val="24"/>
          <w:szCs w:val="24"/>
          <w:lang w:eastAsia="ar-SA"/>
        </w:rPr>
      </w:pPr>
      <w:r>
        <w:rPr>
          <w:rFonts w:ascii="Times New Roman" w:hAnsi="Times New Roman"/>
          <w:b/>
          <w:bCs/>
          <w:sz w:val="24"/>
          <w:szCs w:val="24"/>
          <w:lang w:eastAsia="ar-SA"/>
        </w:rPr>
        <w:t xml:space="preserve">- </w:t>
      </w:r>
      <w:r w:rsidR="00370877" w:rsidRPr="00370877">
        <w:rPr>
          <w:rFonts w:ascii="Times New Roman" w:hAnsi="Times New Roman"/>
          <w:sz w:val="24"/>
          <w:szCs w:val="24"/>
          <w:lang w:eastAsia="ar-SA"/>
        </w:rPr>
        <w:t>Kod odpadów</w:t>
      </w:r>
      <w:r w:rsidR="00370877" w:rsidRPr="00370877">
        <w:rPr>
          <w:rFonts w:ascii="Times New Roman" w:hAnsi="Times New Roman"/>
          <w:b/>
          <w:bCs/>
          <w:sz w:val="24"/>
          <w:szCs w:val="24"/>
          <w:lang w:eastAsia="ar-SA"/>
        </w:rPr>
        <w:t xml:space="preserve"> 18 01 10* -</w:t>
      </w:r>
      <w:r w:rsidR="00370877" w:rsidRPr="00370877">
        <w:rPr>
          <w:rFonts w:ascii="Times New Roman" w:hAnsi="Times New Roman"/>
          <w:sz w:val="24"/>
          <w:szCs w:val="24"/>
          <w:lang w:eastAsia="ar-SA"/>
        </w:rPr>
        <w:t xml:space="preserve">   amalgamat</w:t>
      </w:r>
      <w:r w:rsidR="002E34E8">
        <w:rPr>
          <w:rFonts w:ascii="Times New Roman" w:hAnsi="Times New Roman"/>
          <w:sz w:val="24"/>
          <w:szCs w:val="24"/>
          <w:lang w:eastAsia="ar-SA"/>
        </w:rPr>
        <w:t xml:space="preserve"> -                                                                                      </w:t>
      </w:r>
      <w:r w:rsidR="002F6292">
        <w:rPr>
          <w:rFonts w:ascii="Times New Roman" w:hAnsi="Times New Roman"/>
          <w:b/>
          <w:sz w:val="24"/>
          <w:szCs w:val="24"/>
          <w:lang w:eastAsia="ar-SA"/>
        </w:rPr>
        <w:t>1</w:t>
      </w:r>
      <w:r w:rsidR="00370877" w:rsidRPr="00370877">
        <w:rPr>
          <w:rFonts w:ascii="Times New Roman" w:hAnsi="Times New Roman"/>
          <w:b/>
          <w:sz w:val="24"/>
          <w:szCs w:val="24"/>
          <w:lang w:eastAsia="ar-SA"/>
        </w:rPr>
        <w:t xml:space="preserve"> kg</w:t>
      </w:r>
    </w:p>
    <w:p w14:paraId="243A8572" w14:textId="68B88894" w:rsidR="00370877" w:rsidRPr="00370877" w:rsidRDefault="002E34E8" w:rsidP="002E34E8">
      <w:pPr>
        <w:suppressAutoHyphens/>
        <w:spacing w:after="0" w:line="240" w:lineRule="auto"/>
        <w:ind w:left="4395"/>
        <w:jc w:val="center"/>
        <w:rPr>
          <w:rFonts w:ascii="Times New Roman" w:hAnsi="Times New Roman"/>
          <w:sz w:val="24"/>
          <w:szCs w:val="24"/>
          <w:lang w:eastAsia="ar-SA"/>
        </w:rPr>
      </w:pPr>
      <w:r>
        <w:rPr>
          <w:rFonts w:ascii="Times New Roman" w:hAnsi="Times New Roman"/>
          <w:b/>
          <w:sz w:val="24"/>
          <w:szCs w:val="24"/>
          <w:lang w:eastAsia="ar-SA"/>
        </w:rPr>
        <w:t xml:space="preserve">           </w:t>
      </w:r>
      <w:r w:rsidR="00370877" w:rsidRPr="00370877">
        <w:rPr>
          <w:rFonts w:ascii="Times New Roman" w:hAnsi="Times New Roman"/>
          <w:b/>
          <w:sz w:val="24"/>
          <w:szCs w:val="24"/>
          <w:lang w:eastAsia="ar-SA"/>
        </w:rPr>
        <w:tab/>
      </w:r>
      <w:r>
        <w:rPr>
          <w:rFonts w:ascii="Times New Roman" w:hAnsi="Times New Roman"/>
          <w:b/>
          <w:sz w:val="24"/>
          <w:szCs w:val="24"/>
          <w:lang w:eastAsia="ar-SA"/>
        </w:rPr>
        <w:t xml:space="preserve">                                         </w:t>
      </w:r>
      <w:r w:rsidR="00370877" w:rsidRPr="002F6292">
        <w:rPr>
          <w:rFonts w:ascii="Times New Roman" w:hAnsi="Times New Roman"/>
          <w:b/>
          <w:color w:val="000000"/>
          <w:sz w:val="24"/>
          <w:szCs w:val="24"/>
          <w:u w:val="single"/>
          <w:lang w:eastAsia="ar-SA"/>
        </w:rPr>
        <w:t xml:space="preserve">Razem </w:t>
      </w:r>
      <w:r w:rsidR="00806901" w:rsidRPr="002F6292">
        <w:rPr>
          <w:rFonts w:ascii="Times New Roman" w:hAnsi="Times New Roman"/>
          <w:b/>
          <w:color w:val="000000"/>
          <w:sz w:val="24"/>
          <w:szCs w:val="24"/>
          <w:u w:val="single"/>
          <w:lang w:eastAsia="ar-SA"/>
        </w:rPr>
        <w:t>–</w:t>
      </w:r>
      <w:r w:rsidR="00370877" w:rsidRPr="002F6292">
        <w:rPr>
          <w:rFonts w:ascii="Times New Roman" w:hAnsi="Times New Roman"/>
          <w:b/>
          <w:color w:val="000000"/>
          <w:sz w:val="24"/>
          <w:szCs w:val="24"/>
          <w:u w:val="single"/>
          <w:lang w:eastAsia="ar-SA"/>
        </w:rPr>
        <w:t xml:space="preserve"> </w:t>
      </w:r>
      <w:r w:rsidR="002F6292" w:rsidRPr="002F6292">
        <w:rPr>
          <w:rFonts w:ascii="Times New Roman" w:hAnsi="Times New Roman"/>
          <w:b/>
          <w:color w:val="000000"/>
          <w:sz w:val="24"/>
          <w:szCs w:val="24"/>
          <w:u w:val="single"/>
          <w:lang w:eastAsia="ar-SA"/>
        </w:rPr>
        <w:t>9</w:t>
      </w:r>
      <w:r w:rsidR="00806901" w:rsidRPr="002F6292">
        <w:rPr>
          <w:rFonts w:ascii="Times New Roman" w:hAnsi="Times New Roman"/>
          <w:b/>
          <w:color w:val="000000"/>
          <w:sz w:val="24"/>
          <w:szCs w:val="24"/>
          <w:u w:val="single"/>
          <w:lang w:eastAsia="ar-SA"/>
        </w:rPr>
        <w:t xml:space="preserve"> </w:t>
      </w:r>
      <w:r w:rsidR="00370877" w:rsidRPr="002F6292">
        <w:rPr>
          <w:rFonts w:ascii="Times New Roman" w:hAnsi="Times New Roman"/>
          <w:b/>
          <w:color w:val="000000"/>
          <w:sz w:val="24"/>
          <w:szCs w:val="24"/>
          <w:u w:val="single"/>
          <w:lang w:eastAsia="ar-SA"/>
        </w:rPr>
        <w:t>kg</w:t>
      </w:r>
    </w:p>
    <w:p w14:paraId="741E2ABF" w14:textId="77777777" w:rsidR="00370877" w:rsidRPr="00370877" w:rsidRDefault="00370877" w:rsidP="00370877">
      <w:pPr>
        <w:suppressAutoHyphens/>
        <w:spacing w:after="0" w:line="240" w:lineRule="auto"/>
        <w:rPr>
          <w:rFonts w:ascii="Times New Roman" w:hAnsi="Times New Roman"/>
          <w:sz w:val="24"/>
          <w:szCs w:val="24"/>
          <w:lang w:eastAsia="ar-SA"/>
        </w:rPr>
      </w:pPr>
    </w:p>
    <w:p w14:paraId="445AD467" w14:textId="77777777" w:rsidR="00370877" w:rsidRPr="00370877" w:rsidRDefault="00370877" w:rsidP="00370877">
      <w:pPr>
        <w:suppressAutoHyphens/>
        <w:spacing w:after="0" w:line="240" w:lineRule="auto"/>
        <w:rPr>
          <w:rFonts w:ascii="Times New Roman" w:hAnsi="Times New Roman"/>
          <w:sz w:val="24"/>
          <w:szCs w:val="24"/>
          <w:lang w:eastAsia="ar-SA"/>
        </w:rPr>
      </w:pPr>
      <w:r w:rsidRPr="00370877">
        <w:rPr>
          <w:rFonts w:ascii="Times New Roman" w:hAnsi="Times New Roman"/>
          <w:b/>
          <w:bCs/>
          <w:sz w:val="24"/>
          <w:szCs w:val="24"/>
          <w:lang w:eastAsia="ar-SA"/>
        </w:rPr>
        <w:t>PAKIET III</w:t>
      </w:r>
    </w:p>
    <w:p w14:paraId="6B93465C" w14:textId="7486CE97" w:rsidR="00370877" w:rsidRPr="00370877" w:rsidRDefault="00370877" w:rsidP="00370877">
      <w:pPr>
        <w:suppressAutoHyphens/>
        <w:spacing w:after="0" w:line="240" w:lineRule="auto"/>
        <w:rPr>
          <w:rFonts w:ascii="Times New Roman" w:hAnsi="Times New Roman"/>
          <w:b/>
          <w:bCs/>
          <w:sz w:val="24"/>
          <w:szCs w:val="24"/>
          <w:lang w:eastAsia="ar-SA"/>
        </w:rPr>
      </w:pPr>
      <w:r w:rsidRPr="00370877">
        <w:rPr>
          <w:rFonts w:ascii="Times New Roman" w:hAnsi="Times New Roman"/>
          <w:sz w:val="24"/>
          <w:szCs w:val="24"/>
          <w:lang w:eastAsia="ar-SA"/>
        </w:rPr>
        <w:t xml:space="preserve">-  Kod odpadów </w:t>
      </w:r>
      <w:r w:rsidRPr="00370877">
        <w:rPr>
          <w:rFonts w:ascii="Times New Roman" w:hAnsi="Times New Roman"/>
          <w:b/>
          <w:bCs/>
          <w:sz w:val="24"/>
          <w:szCs w:val="24"/>
          <w:lang w:eastAsia="ar-SA"/>
        </w:rPr>
        <w:t xml:space="preserve">18 01 01 – </w:t>
      </w:r>
      <w:r w:rsidRPr="00370877">
        <w:rPr>
          <w:rFonts w:ascii="Times New Roman" w:hAnsi="Times New Roman"/>
          <w:sz w:val="24"/>
          <w:szCs w:val="24"/>
          <w:lang w:eastAsia="ar-SA"/>
        </w:rPr>
        <w:t>odczynniki chemiczne z laboratorium</w:t>
      </w:r>
      <w:r w:rsidR="005F0D93">
        <w:rPr>
          <w:rFonts w:ascii="Times New Roman" w:hAnsi="Times New Roman"/>
          <w:sz w:val="24"/>
          <w:szCs w:val="24"/>
          <w:lang w:eastAsia="ar-SA"/>
        </w:rPr>
        <w:t xml:space="preserve"> </w:t>
      </w:r>
      <w:r w:rsidRPr="00370877">
        <w:rPr>
          <w:rFonts w:ascii="Times New Roman" w:hAnsi="Times New Roman"/>
          <w:sz w:val="24"/>
          <w:szCs w:val="24"/>
          <w:lang w:eastAsia="ar-SA"/>
        </w:rPr>
        <w:t xml:space="preserve">- </w:t>
      </w:r>
      <w:r w:rsidR="002E34E8">
        <w:rPr>
          <w:rFonts w:ascii="Times New Roman" w:hAnsi="Times New Roman"/>
          <w:sz w:val="24"/>
          <w:szCs w:val="24"/>
          <w:lang w:eastAsia="ar-SA"/>
        </w:rPr>
        <w:t xml:space="preserve">                                          </w:t>
      </w:r>
      <w:r w:rsidR="002F6292">
        <w:rPr>
          <w:rFonts w:ascii="Times New Roman" w:hAnsi="Times New Roman"/>
          <w:b/>
          <w:bCs/>
          <w:sz w:val="24"/>
          <w:szCs w:val="24"/>
          <w:lang w:eastAsia="ar-SA"/>
        </w:rPr>
        <w:t>5</w:t>
      </w:r>
      <w:r w:rsidRPr="00370877">
        <w:rPr>
          <w:rFonts w:ascii="Times New Roman" w:hAnsi="Times New Roman"/>
          <w:b/>
          <w:bCs/>
          <w:sz w:val="24"/>
          <w:szCs w:val="24"/>
          <w:lang w:eastAsia="ar-SA"/>
        </w:rPr>
        <w:t xml:space="preserve"> kg</w:t>
      </w:r>
    </w:p>
    <w:p w14:paraId="0BFF3A8D" w14:textId="5042F37E" w:rsidR="00370877" w:rsidRPr="00370877" w:rsidRDefault="00370877" w:rsidP="00370877">
      <w:pPr>
        <w:suppressAutoHyphens/>
        <w:spacing w:after="0" w:line="240" w:lineRule="auto"/>
        <w:rPr>
          <w:rFonts w:ascii="Times New Roman" w:hAnsi="Times New Roman"/>
          <w:b/>
          <w:bCs/>
          <w:sz w:val="24"/>
          <w:szCs w:val="24"/>
          <w:lang w:eastAsia="ar-SA"/>
        </w:rPr>
      </w:pPr>
      <w:r w:rsidRPr="00370877">
        <w:rPr>
          <w:rFonts w:ascii="Times New Roman" w:hAnsi="Times New Roman"/>
          <w:b/>
          <w:bCs/>
          <w:sz w:val="24"/>
          <w:szCs w:val="24"/>
          <w:lang w:eastAsia="ar-SA"/>
        </w:rPr>
        <w:t xml:space="preserve">- </w:t>
      </w:r>
      <w:r w:rsidRPr="00370877">
        <w:rPr>
          <w:rFonts w:ascii="Times New Roman" w:hAnsi="Times New Roman"/>
          <w:sz w:val="24"/>
          <w:szCs w:val="24"/>
          <w:lang w:eastAsia="ar-SA"/>
        </w:rPr>
        <w:t xml:space="preserve"> Kod odpadów </w:t>
      </w:r>
      <w:r w:rsidRPr="00370877">
        <w:rPr>
          <w:rFonts w:ascii="Times New Roman" w:hAnsi="Times New Roman"/>
          <w:b/>
          <w:bCs/>
          <w:sz w:val="24"/>
          <w:szCs w:val="24"/>
          <w:lang w:eastAsia="ar-SA"/>
        </w:rPr>
        <w:t>18 01 09</w:t>
      </w:r>
      <w:r w:rsidR="005F0D93">
        <w:rPr>
          <w:rFonts w:ascii="Times New Roman" w:hAnsi="Times New Roman"/>
          <w:b/>
          <w:bCs/>
          <w:sz w:val="24"/>
          <w:szCs w:val="24"/>
          <w:lang w:eastAsia="ar-SA"/>
        </w:rPr>
        <w:t xml:space="preserve"> - </w:t>
      </w:r>
      <w:r w:rsidRPr="00370877">
        <w:rPr>
          <w:rFonts w:ascii="Times New Roman" w:hAnsi="Times New Roman"/>
          <w:sz w:val="24"/>
          <w:szCs w:val="24"/>
          <w:lang w:eastAsia="ar-SA"/>
        </w:rPr>
        <w:t xml:space="preserve">leki inne niż wym. w </w:t>
      </w:r>
      <w:r w:rsidRPr="00370877">
        <w:rPr>
          <w:rFonts w:ascii="Times New Roman" w:hAnsi="Times New Roman"/>
          <w:b/>
          <w:bCs/>
          <w:sz w:val="24"/>
          <w:szCs w:val="24"/>
          <w:lang w:eastAsia="ar-SA"/>
        </w:rPr>
        <w:t xml:space="preserve">180108* </w:t>
      </w:r>
      <w:r w:rsidR="002E34E8">
        <w:rPr>
          <w:rFonts w:ascii="Times New Roman" w:hAnsi="Times New Roman"/>
          <w:b/>
          <w:bCs/>
          <w:sz w:val="24"/>
          <w:szCs w:val="24"/>
          <w:lang w:eastAsia="ar-SA"/>
        </w:rPr>
        <w:t xml:space="preserve">-                                                        </w:t>
      </w:r>
      <w:r w:rsidR="002F6292">
        <w:rPr>
          <w:rFonts w:ascii="Times New Roman" w:hAnsi="Times New Roman"/>
          <w:b/>
          <w:bCs/>
          <w:sz w:val="24"/>
          <w:szCs w:val="24"/>
          <w:lang w:eastAsia="ar-SA"/>
        </w:rPr>
        <w:t>15</w:t>
      </w:r>
      <w:r w:rsidRPr="00370877">
        <w:rPr>
          <w:rFonts w:ascii="Times New Roman" w:hAnsi="Times New Roman"/>
          <w:b/>
          <w:bCs/>
          <w:sz w:val="24"/>
          <w:szCs w:val="24"/>
          <w:lang w:eastAsia="ar-SA"/>
        </w:rPr>
        <w:t xml:space="preserve"> kg</w:t>
      </w:r>
    </w:p>
    <w:p w14:paraId="5975E1E7" w14:textId="6CEBD59B" w:rsidR="00370877" w:rsidRPr="00370877" w:rsidRDefault="002E34E8" w:rsidP="005F0D93">
      <w:pPr>
        <w:suppressAutoHyphens/>
        <w:spacing w:after="0" w:line="240" w:lineRule="auto"/>
        <w:ind w:left="7655"/>
        <w:rPr>
          <w:rFonts w:ascii="Times New Roman" w:hAnsi="Times New Roman"/>
          <w:sz w:val="24"/>
          <w:szCs w:val="24"/>
          <w:lang w:eastAsia="ar-SA"/>
        </w:rPr>
      </w:pPr>
      <w:r>
        <w:rPr>
          <w:rFonts w:ascii="Times New Roman" w:hAnsi="Times New Roman"/>
          <w:b/>
          <w:bCs/>
          <w:sz w:val="24"/>
          <w:szCs w:val="24"/>
          <w:u w:val="single"/>
          <w:lang w:eastAsia="ar-SA"/>
        </w:rPr>
        <w:t xml:space="preserve">        </w:t>
      </w:r>
      <w:r w:rsidR="00370877" w:rsidRPr="00370877">
        <w:rPr>
          <w:rFonts w:ascii="Times New Roman" w:hAnsi="Times New Roman"/>
          <w:b/>
          <w:bCs/>
          <w:sz w:val="24"/>
          <w:szCs w:val="24"/>
          <w:u w:val="single"/>
          <w:lang w:eastAsia="ar-SA"/>
        </w:rPr>
        <w:t xml:space="preserve">Razem </w:t>
      </w:r>
      <w:r w:rsidR="00370877" w:rsidRPr="002F6292">
        <w:rPr>
          <w:rFonts w:ascii="Times New Roman" w:hAnsi="Times New Roman"/>
          <w:b/>
          <w:bCs/>
          <w:sz w:val="24"/>
          <w:szCs w:val="24"/>
          <w:u w:val="single"/>
          <w:lang w:eastAsia="ar-SA"/>
        </w:rPr>
        <w:t xml:space="preserve">- </w:t>
      </w:r>
      <w:r w:rsidR="002F6292" w:rsidRPr="002F6292">
        <w:rPr>
          <w:rFonts w:ascii="Times New Roman" w:hAnsi="Times New Roman"/>
          <w:b/>
          <w:bCs/>
          <w:sz w:val="24"/>
          <w:szCs w:val="24"/>
          <w:u w:val="single"/>
          <w:lang w:eastAsia="ar-SA"/>
        </w:rPr>
        <w:t>2</w:t>
      </w:r>
      <w:r w:rsidR="005F0D93" w:rsidRPr="002F6292">
        <w:rPr>
          <w:rFonts w:ascii="Times New Roman" w:hAnsi="Times New Roman"/>
          <w:b/>
          <w:bCs/>
          <w:sz w:val="24"/>
          <w:szCs w:val="24"/>
          <w:u w:val="single"/>
          <w:lang w:eastAsia="ar-SA"/>
        </w:rPr>
        <w:t>0</w:t>
      </w:r>
      <w:r w:rsidR="00370877" w:rsidRPr="002F6292">
        <w:rPr>
          <w:rFonts w:ascii="Times New Roman" w:hAnsi="Times New Roman"/>
          <w:b/>
          <w:bCs/>
          <w:sz w:val="24"/>
          <w:szCs w:val="24"/>
          <w:u w:val="single"/>
          <w:lang w:eastAsia="ar-SA"/>
        </w:rPr>
        <w:t xml:space="preserve"> kg</w:t>
      </w:r>
    </w:p>
    <w:p w14:paraId="1A683AFB" w14:textId="77777777" w:rsidR="00370877" w:rsidRPr="00370877" w:rsidRDefault="00370877" w:rsidP="00370877">
      <w:pPr>
        <w:suppressAutoHyphens/>
        <w:spacing w:after="0" w:line="240" w:lineRule="auto"/>
        <w:jc w:val="both"/>
        <w:rPr>
          <w:rFonts w:ascii="Times New Roman" w:hAnsi="Times New Roman"/>
          <w:b/>
          <w:bCs/>
          <w:sz w:val="24"/>
          <w:szCs w:val="24"/>
          <w:lang w:eastAsia="ar-SA"/>
        </w:rPr>
      </w:pPr>
      <w:r w:rsidRPr="00370877">
        <w:rPr>
          <w:rFonts w:ascii="Times New Roman" w:hAnsi="Times New Roman"/>
          <w:sz w:val="24"/>
          <w:szCs w:val="24"/>
          <w:lang w:eastAsia="ar-SA"/>
        </w:rPr>
        <w:t xml:space="preserve"> </w:t>
      </w:r>
    </w:p>
    <w:p w14:paraId="2BAB5D6A" w14:textId="0B025CFC" w:rsidR="00370877" w:rsidRPr="00370877" w:rsidRDefault="00370877" w:rsidP="00370877">
      <w:pPr>
        <w:suppressAutoHyphens/>
        <w:spacing w:after="0" w:line="240" w:lineRule="auto"/>
        <w:jc w:val="both"/>
        <w:rPr>
          <w:rFonts w:ascii="Times New Roman" w:hAnsi="Times New Roman"/>
          <w:sz w:val="24"/>
          <w:szCs w:val="24"/>
          <w:lang w:eastAsia="ar-SA"/>
        </w:rPr>
      </w:pPr>
      <w:r w:rsidRPr="00370877">
        <w:rPr>
          <w:rFonts w:ascii="Times New Roman" w:hAnsi="Times New Roman"/>
          <w:b/>
          <w:bCs/>
          <w:sz w:val="24"/>
          <w:szCs w:val="24"/>
          <w:lang w:eastAsia="ar-SA"/>
        </w:rPr>
        <w:t xml:space="preserve">Odbiór </w:t>
      </w:r>
      <w:r w:rsidR="002E34E8" w:rsidRPr="00370877">
        <w:rPr>
          <w:rFonts w:ascii="Times New Roman" w:hAnsi="Times New Roman"/>
          <w:b/>
          <w:bCs/>
          <w:sz w:val="24"/>
          <w:szCs w:val="24"/>
          <w:lang w:eastAsia="ar-SA"/>
        </w:rPr>
        <w:t>odpadów pakiet</w:t>
      </w:r>
      <w:r w:rsidRPr="00370877">
        <w:rPr>
          <w:rFonts w:ascii="Times New Roman" w:hAnsi="Times New Roman"/>
          <w:b/>
          <w:bCs/>
          <w:sz w:val="24"/>
          <w:szCs w:val="24"/>
          <w:lang w:eastAsia="ar-SA"/>
        </w:rPr>
        <w:t xml:space="preserve"> </w:t>
      </w:r>
      <w:r w:rsidR="002E34E8" w:rsidRPr="00370877">
        <w:rPr>
          <w:rFonts w:ascii="Times New Roman" w:hAnsi="Times New Roman"/>
          <w:b/>
          <w:bCs/>
          <w:sz w:val="24"/>
          <w:szCs w:val="24"/>
          <w:lang w:eastAsia="ar-SA"/>
        </w:rPr>
        <w:t>I,</w:t>
      </w:r>
      <w:r w:rsidRPr="00370877">
        <w:rPr>
          <w:rFonts w:ascii="Times New Roman" w:hAnsi="Times New Roman"/>
          <w:b/>
          <w:bCs/>
          <w:sz w:val="24"/>
          <w:szCs w:val="24"/>
          <w:lang w:eastAsia="ar-SA"/>
        </w:rPr>
        <w:t xml:space="preserve"> II, III -</w:t>
      </w:r>
      <w:r w:rsidRPr="00370877">
        <w:rPr>
          <w:rFonts w:ascii="Times New Roman" w:hAnsi="Times New Roman"/>
          <w:b/>
          <w:bCs/>
          <w:color w:val="FF3333"/>
          <w:sz w:val="24"/>
          <w:szCs w:val="24"/>
          <w:lang w:eastAsia="ar-SA"/>
        </w:rPr>
        <w:t xml:space="preserve"> </w:t>
      </w:r>
      <w:r w:rsidRPr="00370877">
        <w:rPr>
          <w:rFonts w:ascii="Times New Roman" w:hAnsi="Times New Roman"/>
          <w:b/>
          <w:bCs/>
          <w:color w:val="000000"/>
          <w:sz w:val="24"/>
          <w:szCs w:val="24"/>
          <w:lang w:eastAsia="ar-SA"/>
        </w:rPr>
        <w:t xml:space="preserve">3 </w:t>
      </w:r>
      <w:r w:rsidR="002E34E8" w:rsidRPr="00370877">
        <w:rPr>
          <w:rFonts w:ascii="Times New Roman" w:hAnsi="Times New Roman"/>
          <w:b/>
          <w:bCs/>
          <w:color w:val="000000"/>
          <w:sz w:val="24"/>
          <w:szCs w:val="24"/>
          <w:lang w:eastAsia="ar-SA"/>
        </w:rPr>
        <w:t>razy w tygodniu poniedziałki</w:t>
      </w:r>
      <w:r w:rsidRPr="00370877">
        <w:rPr>
          <w:rFonts w:ascii="Times New Roman" w:hAnsi="Times New Roman"/>
          <w:b/>
          <w:bCs/>
          <w:color w:val="000000"/>
          <w:sz w:val="24"/>
          <w:szCs w:val="24"/>
          <w:lang w:eastAsia="ar-SA"/>
        </w:rPr>
        <w:t>, środy i piątki</w:t>
      </w:r>
      <w:r w:rsidR="002E34E8">
        <w:rPr>
          <w:rFonts w:ascii="Times New Roman" w:hAnsi="Times New Roman"/>
          <w:b/>
          <w:bCs/>
          <w:color w:val="000000"/>
          <w:sz w:val="24"/>
          <w:szCs w:val="24"/>
          <w:lang w:eastAsia="ar-SA"/>
        </w:rPr>
        <w:t xml:space="preserve"> </w:t>
      </w:r>
      <w:r w:rsidRPr="00370877">
        <w:rPr>
          <w:rFonts w:ascii="Times New Roman" w:hAnsi="Times New Roman"/>
          <w:b/>
          <w:bCs/>
          <w:color w:val="000000"/>
          <w:sz w:val="24"/>
          <w:szCs w:val="24"/>
          <w:lang w:eastAsia="ar-SA"/>
        </w:rPr>
        <w:t>w godzinach 8.00 – 14.00 z wyłączeniem dni wolnych od pracy.</w:t>
      </w:r>
      <w:r w:rsidRPr="00370877">
        <w:rPr>
          <w:rFonts w:ascii="Times New Roman" w:hAnsi="Times New Roman"/>
          <w:b/>
          <w:bCs/>
          <w:sz w:val="24"/>
          <w:szCs w:val="24"/>
          <w:lang w:eastAsia="ar-SA"/>
        </w:rPr>
        <w:t xml:space="preserve"> W sytuacjach awaryjnych na doraźną prośbę Zamawiającego po uprzednim zgłoszeniu telefonicznym.</w:t>
      </w:r>
    </w:p>
    <w:p w14:paraId="682B881E" w14:textId="6F870533" w:rsidR="00370877" w:rsidRPr="002E34E8" w:rsidRDefault="00370877" w:rsidP="00396546">
      <w:pPr>
        <w:pStyle w:val="Akapitzlist"/>
        <w:numPr>
          <w:ilvl w:val="4"/>
          <w:numId w:val="79"/>
        </w:numPr>
        <w:suppressAutoHyphens/>
        <w:spacing w:before="120"/>
        <w:ind w:left="425" w:hanging="425"/>
        <w:contextualSpacing w:val="0"/>
        <w:rPr>
          <w:rFonts w:ascii="Times New Roman" w:hAnsi="Times New Roman"/>
          <w:color w:val="000000"/>
          <w:lang w:eastAsia="ar-SA"/>
        </w:rPr>
      </w:pPr>
      <w:r w:rsidRPr="002E34E8">
        <w:rPr>
          <w:rFonts w:ascii="Times New Roman" w:hAnsi="Times New Roman"/>
          <w:lang w:eastAsia="ar-SA"/>
        </w:rPr>
        <w:t xml:space="preserve">Odpady odbierane będą z miejsca </w:t>
      </w:r>
      <w:r w:rsidR="002A3A05" w:rsidRPr="002E34E8">
        <w:rPr>
          <w:rFonts w:ascii="Times New Roman" w:hAnsi="Times New Roman"/>
          <w:lang w:eastAsia="ar-SA"/>
        </w:rPr>
        <w:t>składowania,</w:t>
      </w:r>
      <w:r w:rsidRPr="002E34E8">
        <w:rPr>
          <w:rFonts w:ascii="Times New Roman" w:hAnsi="Times New Roman"/>
          <w:lang w:eastAsia="ar-SA"/>
        </w:rPr>
        <w:t xml:space="preserve"> w szpitalu które będą gromadzone selektywnie w odpowiednich pojemnikach i workach foliowych jednorazowego użytku.  </w:t>
      </w:r>
    </w:p>
    <w:p w14:paraId="44AC0AD6" w14:textId="77777777" w:rsidR="002A3A05" w:rsidRDefault="00370877" w:rsidP="00396546">
      <w:pPr>
        <w:pStyle w:val="Akapitzlist"/>
        <w:numPr>
          <w:ilvl w:val="4"/>
          <w:numId w:val="79"/>
        </w:numPr>
        <w:suppressAutoHyphens/>
        <w:ind w:left="425" w:hanging="425"/>
        <w:contextualSpacing w:val="0"/>
        <w:rPr>
          <w:rFonts w:ascii="Times New Roman" w:hAnsi="Times New Roman"/>
          <w:lang w:eastAsia="ar-SA"/>
        </w:rPr>
      </w:pPr>
      <w:r w:rsidRPr="00370877">
        <w:rPr>
          <w:rFonts w:ascii="Times New Roman" w:hAnsi="Times New Roman"/>
          <w:lang w:eastAsia="ar-SA"/>
        </w:rPr>
        <w:t>Zamawiający każdorazowo przekaże odpady zważone.</w:t>
      </w:r>
    </w:p>
    <w:p w14:paraId="73044EB9" w14:textId="77777777" w:rsidR="002A3A05" w:rsidRDefault="00370877" w:rsidP="00396546">
      <w:pPr>
        <w:pStyle w:val="Akapitzlist"/>
        <w:numPr>
          <w:ilvl w:val="4"/>
          <w:numId w:val="79"/>
        </w:numPr>
        <w:suppressAutoHyphens/>
        <w:ind w:left="425" w:hanging="425"/>
        <w:contextualSpacing w:val="0"/>
        <w:jc w:val="both"/>
        <w:rPr>
          <w:rFonts w:ascii="Times New Roman" w:hAnsi="Times New Roman"/>
          <w:lang w:eastAsia="ar-SA"/>
        </w:rPr>
      </w:pPr>
      <w:r w:rsidRPr="00370877">
        <w:rPr>
          <w:rFonts w:ascii="Times New Roman" w:hAnsi="Times New Roman"/>
          <w:lang w:eastAsia="ar-SA"/>
        </w:rPr>
        <w:t>Zamawiający dopuszcza możliwość ważenia odpadów odbieranych przez Wykonawcę, wagą Wykonawcy posiadającą legalizację. Należy przedstawić wykaz wag jakie będą wykorzystywane do realizacji zamówienia z podaniem nazwy i modelu wag, numer seryjny, nazwy producenta, daty produkcji, daty zakupu, daty ważności, oraz legalizacji wg. naklejki poświadczającej legalizację.</w:t>
      </w:r>
    </w:p>
    <w:p w14:paraId="6911D437" w14:textId="4AFBDA24" w:rsidR="00370877" w:rsidRPr="00370877" w:rsidRDefault="00370877" w:rsidP="00396546">
      <w:pPr>
        <w:pStyle w:val="Akapitzlist"/>
        <w:numPr>
          <w:ilvl w:val="4"/>
          <w:numId w:val="79"/>
        </w:numPr>
        <w:suppressAutoHyphens/>
        <w:ind w:left="425" w:hanging="425"/>
        <w:contextualSpacing w:val="0"/>
        <w:jc w:val="both"/>
        <w:rPr>
          <w:rFonts w:ascii="Times New Roman" w:hAnsi="Times New Roman"/>
          <w:lang w:eastAsia="ar-SA"/>
        </w:rPr>
      </w:pPr>
      <w:r w:rsidRPr="00370877">
        <w:rPr>
          <w:rFonts w:ascii="Times New Roman" w:hAnsi="Times New Roman"/>
          <w:lang w:eastAsia="ar-SA"/>
        </w:rPr>
        <w:t>Każdy odbiór odpadów medycznych musi być każdorazowo potwierdzony kartą przekazania odpadów zgodnie z Rozporządzeniem Ministra Środowiska w sprawie wzorów dokumentów stosowanych na potrzeby ewidencji odpadów.</w:t>
      </w:r>
    </w:p>
    <w:p w14:paraId="6C0742B4" w14:textId="25B9D81E" w:rsidR="00370877" w:rsidRPr="00370877" w:rsidRDefault="00370877" w:rsidP="00396546">
      <w:pPr>
        <w:pStyle w:val="Akapitzlist"/>
        <w:numPr>
          <w:ilvl w:val="4"/>
          <w:numId w:val="79"/>
        </w:numPr>
        <w:suppressAutoHyphens/>
        <w:ind w:left="425" w:hanging="425"/>
        <w:contextualSpacing w:val="0"/>
        <w:jc w:val="both"/>
        <w:rPr>
          <w:rFonts w:ascii="Times New Roman" w:hAnsi="Times New Roman"/>
          <w:lang w:eastAsia="ar-SA"/>
        </w:rPr>
      </w:pPr>
      <w:r w:rsidRPr="00370877">
        <w:rPr>
          <w:rFonts w:ascii="Times New Roman" w:hAnsi="Times New Roman"/>
          <w:lang w:eastAsia="ar-SA"/>
        </w:rPr>
        <w:t xml:space="preserve">Karty przekazania odpadów Wykonawca będzie wystawiał dla Zamawiającego, uwzględniając kod odpadu w systemie elektronicznym BDO. </w:t>
      </w:r>
    </w:p>
    <w:p w14:paraId="6D96F5D7" w14:textId="387D437B" w:rsidR="00370877" w:rsidRPr="00370877" w:rsidRDefault="00370877" w:rsidP="00396546">
      <w:pPr>
        <w:pStyle w:val="Akapitzlist"/>
        <w:numPr>
          <w:ilvl w:val="4"/>
          <w:numId w:val="79"/>
        </w:numPr>
        <w:suppressAutoHyphens/>
        <w:ind w:left="425" w:hanging="425"/>
        <w:contextualSpacing w:val="0"/>
        <w:jc w:val="both"/>
        <w:rPr>
          <w:rFonts w:ascii="Times New Roman" w:hAnsi="Times New Roman"/>
          <w:lang w:eastAsia="ar-SA"/>
        </w:rPr>
      </w:pPr>
      <w:r w:rsidRPr="00370877">
        <w:rPr>
          <w:rFonts w:ascii="Times New Roman" w:hAnsi="Times New Roman"/>
          <w:lang w:eastAsia="ar-SA"/>
        </w:rPr>
        <w:t xml:space="preserve">Wykonawca zobowiązany jest raz w miesiącu dostarczyć (w załączeniu do faktury dokument potwierdzający unieszkodliwienie odpadów medycznych) zgodny ze wzorem Wojewódzkiego Inspektora Ochrony Środowiska. </w:t>
      </w:r>
    </w:p>
    <w:p w14:paraId="0DF1C71A" w14:textId="77777777" w:rsidR="00CD233D" w:rsidRDefault="00370877" w:rsidP="00396546">
      <w:pPr>
        <w:pStyle w:val="Akapitzlist"/>
        <w:numPr>
          <w:ilvl w:val="4"/>
          <w:numId w:val="79"/>
        </w:numPr>
        <w:suppressAutoHyphens/>
        <w:ind w:left="425" w:hanging="425"/>
        <w:contextualSpacing w:val="0"/>
        <w:jc w:val="both"/>
        <w:rPr>
          <w:rFonts w:ascii="Times New Roman" w:hAnsi="Times New Roman"/>
          <w:lang w:eastAsia="ar-SA"/>
        </w:rPr>
      </w:pPr>
      <w:r w:rsidRPr="00370877">
        <w:rPr>
          <w:rFonts w:ascii="Times New Roman" w:hAnsi="Times New Roman"/>
          <w:lang w:eastAsia="ar-SA"/>
        </w:rPr>
        <w:lastRenderedPageBreak/>
        <w:t>Wykonawca na własny koszt zabezpieczy dodatkowo opakowania do przygotowanego ładunku do transportu, jeżeli będzie kwestionował opakowania Zamawiającego oraz sposób ich zabezpieczenia.</w:t>
      </w:r>
    </w:p>
    <w:p w14:paraId="5B5E4E7B" w14:textId="77777777" w:rsidR="00CD233D" w:rsidRDefault="00370877" w:rsidP="00396546">
      <w:pPr>
        <w:pStyle w:val="Akapitzlist"/>
        <w:numPr>
          <w:ilvl w:val="4"/>
          <w:numId w:val="79"/>
        </w:numPr>
        <w:suppressAutoHyphens/>
        <w:ind w:left="425" w:hanging="425"/>
        <w:contextualSpacing w:val="0"/>
        <w:jc w:val="both"/>
        <w:rPr>
          <w:rFonts w:ascii="Times New Roman" w:hAnsi="Times New Roman"/>
          <w:lang w:eastAsia="ar-SA"/>
        </w:rPr>
      </w:pPr>
      <w:r w:rsidRPr="00370877">
        <w:rPr>
          <w:rFonts w:ascii="Times New Roman" w:hAnsi="Times New Roman"/>
          <w:lang w:eastAsia="ar-SA"/>
        </w:rPr>
        <w:t>Wykonawca ponosi odpowiedzialność za zdarzenia związane z wykonywaniem przedmiotu umowy</w:t>
      </w:r>
      <w:r w:rsidR="00CD233D">
        <w:rPr>
          <w:rFonts w:ascii="Times New Roman" w:hAnsi="Times New Roman"/>
          <w:lang w:eastAsia="ar-SA"/>
        </w:rPr>
        <w:t>.</w:t>
      </w:r>
    </w:p>
    <w:p w14:paraId="75DC4FE1" w14:textId="14D20051" w:rsidR="00370877" w:rsidRPr="00CD233D" w:rsidRDefault="00370877" w:rsidP="00396546">
      <w:pPr>
        <w:pStyle w:val="Akapitzlist"/>
        <w:numPr>
          <w:ilvl w:val="4"/>
          <w:numId w:val="79"/>
        </w:numPr>
        <w:suppressAutoHyphens/>
        <w:ind w:left="425" w:hanging="425"/>
        <w:contextualSpacing w:val="0"/>
        <w:jc w:val="both"/>
        <w:rPr>
          <w:rFonts w:ascii="Times New Roman" w:hAnsi="Times New Roman"/>
          <w:lang w:eastAsia="ar-SA"/>
        </w:rPr>
      </w:pPr>
      <w:r w:rsidRPr="00CD233D">
        <w:rPr>
          <w:rFonts w:ascii="Times New Roman" w:hAnsi="Times New Roman"/>
          <w:lang w:eastAsia="ar-SA"/>
        </w:rPr>
        <w:t xml:space="preserve">Zamawiający: Komórka Szpitala – Dział Administracyjny p. </w:t>
      </w:r>
      <w:r w:rsidR="00CD233D">
        <w:rPr>
          <w:rFonts w:ascii="Times New Roman" w:hAnsi="Times New Roman"/>
          <w:lang w:eastAsia="ar-SA"/>
        </w:rPr>
        <w:t xml:space="preserve">…………………….. </w:t>
      </w:r>
      <w:r w:rsidRPr="00CD233D">
        <w:rPr>
          <w:rFonts w:ascii="Times New Roman" w:hAnsi="Times New Roman"/>
          <w:lang w:eastAsia="ar-SA"/>
        </w:rPr>
        <w:t xml:space="preserve">tel. ( 22) </w:t>
      </w:r>
      <w:r w:rsidR="00CD233D">
        <w:rPr>
          <w:rFonts w:ascii="Times New Roman" w:hAnsi="Times New Roman"/>
          <w:lang w:eastAsia="ar-SA"/>
        </w:rPr>
        <w:t>………..</w:t>
      </w:r>
      <w:r w:rsidRPr="00CD233D">
        <w:rPr>
          <w:rFonts w:ascii="Times New Roman" w:hAnsi="Times New Roman"/>
          <w:lang w:eastAsia="ar-SA"/>
        </w:rPr>
        <w:t xml:space="preserve"> jest odpowiedzialna za wydawanie odpadów pakiet I, II, III.</w:t>
      </w:r>
    </w:p>
    <w:p w14:paraId="1FF16D6A" w14:textId="1B04F6D6" w:rsidR="00370877" w:rsidRPr="00370877" w:rsidRDefault="00370877" w:rsidP="00396546">
      <w:pPr>
        <w:pStyle w:val="Akapitzlist"/>
        <w:numPr>
          <w:ilvl w:val="4"/>
          <w:numId w:val="79"/>
        </w:numPr>
        <w:suppressAutoHyphens/>
        <w:ind w:left="425" w:hanging="425"/>
        <w:contextualSpacing w:val="0"/>
        <w:jc w:val="both"/>
        <w:rPr>
          <w:rFonts w:ascii="Times New Roman" w:hAnsi="Times New Roman"/>
          <w:lang w:eastAsia="ar-SA"/>
        </w:rPr>
      </w:pPr>
      <w:r w:rsidRPr="00370877">
        <w:rPr>
          <w:rFonts w:ascii="Times New Roman" w:hAnsi="Times New Roman"/>
          <w:lang w:eastAsia="ar-SA"/>
        </w:rPr>
        <w:t>Zamawiający zastrzega sobie możliwość częstszego wywozu odpadów po wcześniejszym zgłoszeniu telefonicznym.</w:t>
      </w:r>
    </w:p>
    <w:p w14:paraId="61075C59" w14:textId="77777777" w:rsidR="00741825" w:rsidRDefault="00741825" w:rsidP="00396546">
      <w:pPr>
        <w:pStyle w:val="Akapitzlist"/>
        <w:numPr>
          <w:ilvl w:val="4"/>
          <w:numId w:val="79"/>
        </w:numPr>
        <w:suppressAutoHyphens/>
        <w:ind w:left="425" w:hanging="425"/>
        <w:contextualSpacing w:val="0"/>
        <w:jc w:val="both"/>
        <w:rPr>
          <w:rFonts w:ascii="Times New Roman" w:hAnsi="Times New Roman"/>
          <w:lang w:eastAsia="ar-SA"/>
        </w:rPr>
      </w:pPr>
      <w:r w:rsidRPr="00741825">
        <w:rPr>
          <w:rFonts w:ascii="Times New Roman" w:hAnsi="Times New Roman"/>
          <w:lang w:eastAsia="ar-SA"/>
        </w:rPr>
        <w:t>Zamawiający dopuszcza możliwość zamiany odpadów w ramach danego pakietu</w:t>
      </w:r>
      <w:r w:rsidR="00370877" w:rsidRPr="00370877">
        <w:rPr>
          <w:rFonts w:ascii="Times New Roman" w:hAnsi="Times New Roman"/>
          <w:lang w:eastAsia="ar-SA"/>
        </w:rPr>
        <w:t>.</w:t>
      </w:r>
    </w:p>
    <w:p w14:paraId="5C38177D" w14:textId="1D215F58" w:rsidR="00370877" w:rsidRPr="00741825" w:rsidRDefault="00370877" w:rsidP="00396546">
      <w:pPr>
        <w:pStyle w:val="Akapitzlist"/>
        <w:numPr>
          <w:ilvl w:val="4"/>
          <w:numId w:val="79"/>
        </w:numPr>
        <w:suppressAutoHyphens/>
        <w:ind w:left="425" w:hanging="425"/>
        <w:contextualSpacing w:val="0"/>
        <w:jc w:val="both"/>
        <w:rPr>
          <w:rFonts w:ascii="Times New Roman" w:hAnsi="Times New Roman"/>
          <w:lang w:eastAsia="ar-SA"/>
        </w:rPr>
      </w:pPr>
      <w:r w:rsidRPr="00741825">
        <w:rPr>
          <w:rFonts w:ascii="Times New Roman" w:hAnsi="Times New Roman"/>
          <w:lang w:eastAsia="ar-SA"/>
        </w:rPr>
        <w:t>Wykonawca jest zobowiązany zapewnić bezpieczeństwo wykonywania usługi na wszystkich etapach postępowania z odpadami medycznymi (odbiór, transport i utylizacja) zgodnie z</w:t>
      </w:r>
      <w:r w:rsidR="00741825">
        <w:rPr>
          <w:rFonts w:ascii="Times New Roman" w:hAnsi="Times New Roman"/>
          <w:lang w:eastAsia="ar-SA"/>
        </w:rPr>
        <w:t> </w:t>
      </w:r>
      <w:r w:rsidRPr="00741825">
        <w:rPr>
          <w:rFonts w:ascii="Times New Roman" w:hAnsi="Times New Roman"/>
          <w:lang w:eastAsia="ar-SA"/>
        </w:rPr>
        <w:t>obowiązującymi przepisami prawa.</w:t>
      </w:r>
    </w:p>
    <w:p w14:paraId="6EE9F0FF" w14:textId="77777777" w:rsidR="00370877" w:rsidRPr="00370877" w:rsidRDefault="00370877" w:rsidP="00370877">
      <w:pPr>
        <w:suppressAutoHyphens/>
        <w:spacing w:after="0" w:line="240" w:lineRule="auto"/>
        <w:rPr>
          <w:rFonts w:ascii="Times New Roman" w:hAnsi="Times New Roman"/>
          <w:b/>
          <w:bCs/>
          <w:sz w:val="20"/>
          <w:szCs w:val="20"/>
          <w:lang w:eastAsia="ar-SA"/>
        </w:rPr>
      </w:pPr>
    </w:p>
    <w:p w14:paraId="1FCF57A2" w14:textId="77777777" w:rsidR="00370877" w:rsidRPr="00370877" w:rsidRDefault="00370877" w:rsidP="00370877">
      <w:pPr>
        <w:suppressAutoHyphens/>
        <w:spacing w:after="0" w:line="240" w:lineRule="auto"/>
        <w:rPr>
          <w:rFonts w:ascii="Times New Roman" w:hAnsi="Times New Roman"/>
          <w:sz w:val="24"/>
          <w:szCs w:val="24"/>
          <w:lang w:eastAsia="ar-SA"/>
        </w:rPr>
      </w:pPr>
      <w:r w:rsidRPr="00370877">
        <w:rPr>
          <w:rFonts w:ascii="Times New Roman" w:hAnsi="Times New Roman"/>
          <w:b/>
          <w:bCs/>
          <w:sz w:val="24"/>
          <w:szCs w:val="24"/>
          <w:lang w:eastAsia="ar-SA"/>
        </w:rPr>
        <w:t>Wymagane dokumenty.</w:t>
      </w:r>
    </w:p>
    <w:p w14:paraId="70619207" w14:textId="07712CE9" w:rsidR="00370877" w:rsidRPr="00370877" w:rsidRDefault="00370877" w:rsidP="00396546">
      <w:pPr>
        <w:pStyle w:val="Akapitzlist"/>
        <w:numPr>
          <w:ilvl w:val="0"/>
          <w:numId w:val="80"/>
        </w:numPr>
        <w:suppressAutoHyphens/>
        <w:ind w:left="426" w:hanging="426"/>
        <w:contextualSpacing w:val="0"/>
        <w:jc w:val="both"/>
        <w:rPr>
          <w:rFonts w:ascii="Times New Roman" w:hAnsi="Times New Roman"/>
          <w:lang w:eastAsia="ar-SA"/>
        </w:rPr>
      </w:pPr>
      <w:r w:rsidRPr="00370877">
        <w:rPr>
          <w:rFonts w:ascii="Times New Roman" w:hAnsi="Times New Roman"/>
          <w:lang w:eastAsia="ar-SA"/>
        </w:rPr>
        <w:t>Zamawiający wymaga, aby Wykonawca posiadał zezwolenie na odbiór, transport</w:t>
      </w:r>
      <w:r w:rsidR="00741825">
        <w:rPr>
          <w:rFonts w:ascii="Times New Roman" w:hAnsi="Times New Roman"/>
          <w:lang w:eastAsia="ar-SA"/>
        </w:rPr>
        <w:t xml:space="preserve"> </w:t>
      </w:r>
      <w:r w:rsidRPr="00370877">
        <w:rPr>
          <w:rFonts w:ascii="Times New Roman" w:hAnsi="Times New Roman"/>
          <w:lang w:eastAsia="ar-SA"/>
        </w:rPr>
        <w:t xml:space="preserve">i utylizację odpadów medycznych wydane w drodze decyzji przez właściwy </w:t>
      </w:r>
      <w:r w:rsidR="00741825" w:rsidRPr="00370877">
        <w:rPr>
          <w:rFonts w:ascii="Times New Roman" w:hAnsi="Times New Roman"/>
          <w:lang w:eastAsia="ar-SA"/>
        </w:rPr>
        <w:t>organ,</w:t>
      </w:r>
      <w:r w:rsidRPr="00370877">
        <w:rPr>
          <w:rFonts w:ascii="Times New Roman" w:hAnsi="Times New Roman"/>
          <w:lang w:eastAsia="ar-SA"/>
        </w:rPr>
        <w:t xml:space="preserve"> jeżeli przepisy prawa nakładają taki obowiązek ich posiadania, a w szczególności koncesję, zezwolenie lub licencję.</w:t>
      </w:r>
    </w:p>
    <w:p w14:paraId="128348CA" w14:textId="77777777" w:rsidR="00741825" w:rsidRDefault="00370877" w:rsidP="00396546">
      <w:pPr>
        <w:pStyle w:val="Akapitzlist"/>
        <w:numPr>
          <w:ilvl w:val="0"/>
          <w:numId w:val="80"/>
        </w:numPr>
        <w:suppressAutoHyphens/>
        <w:ind w:left="426" w:hanging="426"/>
        <w:contextualSpacing w:val="0"/>
        <w:jc w:val="both"/>
        <w:rPr>
          <w:rFonts w:ascii="Times New Roman" w:hAnsi="Times New Roman"/>
          <w:lang w:eastAsia="ar-SA"/>
        </w:rPr>
      </w:pPr>
      <w:r w:rsidRPr="00370877">
        <w:rPr>
          <w:rFonts w:ascii="Times New Roman" w:hAnsi="Times New Roman"/>
          <w:lang w:eastAsia="ar-SA"/>
        </w:rPr>
        <w:t xml:space="preserve">Decyzję w sprawie pozwolenia na użytkowanie obiektu spalarni odpadów </w:t>
      </w:r>
      <w:r w:rsidR="00741825" w:rsidRPr="00370877">
        <w:rPr>
          <w:rFonts w:ascii="Times New Roman" w:hAnsi="Times New Roman"/>
          <w:lang w:eastAsia="ar-SA"/>
        </w:rPr>
        <w:t>medycznych</w:t>
      </w:r>
      <w:r w:rsidRPr="00370877">
        <w:rPr>
          <w:rFonts w:ascii="Times New Roman" w:hAnsi="Times New Roman"/>
          <w:lang w:eastAsia="ar-SA"/>
        </w:rPr>
        <w:t xml:space="preserve"> oraz oświadczenie Wykonawcy o lokalizacji spalarni odpadów.</w:t>
      </w:r>
    </w:p>
    <w:p w14:paraId="6A2C0EE0" w14:textId="60F49DD4" w:rsidR="00370877" w:rsidRPr="00370877" w:rsidRDefault="00370877" w:rsidP="00396546">
      <w:pPr>
        <w:pStyle w:val="Akapitzlist"/>
        <w:numPr>
          <w:ilvl w:val="0"/>
          <w:numId w:val="80"/>
        </w:numPr>
        <w:suppressAutoHyphens/>
        <w:ind w:left="426" w:hanging="426"/>
        <w:contextualSpacing w:val="0"/>
        <w:jc w:val="both"/>
        <w:rPr>
          <w:rFonts w:ascii="Times New Roman" w:hAnsi="Times New Roman"/>
          <w:lang w:eastAsia="ar-SA"/>
        </w:rPr>
      </w:pPr>
      <w:r w:rsidRPr="00370877">
        <w:rPr>
          <w:rFonts w:ascii="Times New Roman" w:hAnsi="Times New Roman"/>
          <w:lang w:eastAsia="ar-SA"/>
        </w:rPr>
        <w:t>W przypadku konieczności zmiany zakładu utylizacji odpadów medycznych wynikającej m. in. z przerw technologicznych, Wykonawca zobowiązany jest powiadomić Zamawiającego o tym fakcie z odpowiednim wyprzedzeniem, z podaniem nazwy i miejsca prowadzenia działalności tej spalarni oraz złożyć oświadczenie, że spalarnia funkcjonuje zgodnie</w:t>
      </w:r>
      <w:r w:rsidR="00824FA7">
        <w:rPr>
          <w:rFonts w:ascii="Times New Roman" w:hAnsi="Times New Roman"/>
          <w:lang w:eastAsia="ar-SA"/>
        </w:rPr>
        <w:t xml:space="preserve"> </w:t>
      </w:r>
      <w:r w:rsidRPr="00370877">
        <w:rPr>
          <w:rFonts w:ascii="Times New Roman" w:hAnsi="Times New Roman"/>
          <w:lang w:eastAsia="ar-SA"/>
        </w:rPr>
        <w:t>z obowiązującymi przepisami prawa.</w:t>
      </w:r>
    </w:p>
    <w:p w14:paraId="37439CCA" w14:textId="277426AA" w:rsidR="00370877" w:rsidRPr="00370877" w:rsidRDefault="00370877" w:rsidP="00396546">
      <w:pPr>
        <w:pStyle w:val="Akapitzlist"/>
        <w:numPr>
          <w:ilvl w:val="0"/>
          <w:numId w:val="80"/>
        </w:numPr>
        <w:suppressAutoHyphens/>
        <w:ind w:left="426" w:hanging="426"/>
        <w:contextualSpacing w:val="0"/>
        <w:jc w:val="both"/>
        <w:rPr>
          <w:rFonts w:ascii="Times New Roman" w:hAnsi="Times New Roman"/>
          <w:lang w:eastAsia="ar-SA"/>
        </w:rPr>
      </w:pPr>
      <w:r w:rsidRPr="00370877">
        <w:rPr>
          <w:rFonts w:ascii="Times New Roman" w:hAnsi="Times New Roman"/>
          <w:lang w:eastAsia="ar-SA"/>
        </w:rPr>
        <w:t>Informację na temat postępowania z odpadami po ich odebraniu od Zamawiającego,</w:t>
      </w:r>
      <w:r w:rsidR="00824FA7">
        <w:rPr>
          <w:rFonts w:ascii="Times New Roman" w:hAnsi="Times New Roman"/>
          <w:lang w:eastAsia="ar-SA"/>
        </w:rPr>
        <w:t xml:space="preserve"> </w:t>
      </w:r>
      <w:r w:rsidRPr="00370877">
        <w:rPr>
          <w:rFonts w:ascii="Times New Roman" w:hAnsi="Times New Roman"/>
          <w:lang w:eastAsia="ar-SA"/>
        </w:rPr>
        <w:t>w</w:t>
      </w:r>
      <w:r w:rsidR="00824FA7">
        <w:rPr>
          <w:rFonts w:ascii="Times New Roman" w:hAnsi="Times New Roman"/>
          <w:lang w:eastAsia="ar-SA"/>
        </w:rPr>
        <w:t> </w:t>
      </w:r>
      <w:r w:rsidRPr="00370877">
        <w:rPr>
          <w:rFonts w:ascii="Times New Roman" w:hAnsi="Times New Roman"/>
          <w:lang w:eastAsia="ar-SA"/>
        </w:rPr>
        <w:t xml:space="preserve">szczególności wskazującej sposób unieszkodliwienia odpadów i dokładny adres miejsca unieszkodliwienia, sporządzonej przez Wykonawcę w sposób przez niego przyjęty. </w:t>
      </w:r>
    </w:p>
    <w:p w14:paraId="37E2BD10" w14:textId="137DEC25" w:rsidR="00370877" w:rsidRPr="00370877" w:rsidRDefault="00370877" w:rsidP="00396546">
      <w:pPr>
        <w:pStyle w:val="Akapitzlist"/>
        <w:numPr>
          <w:ilvl w:val="0"/>
          <w:numId w:val="80"/>
        </w:numPr>
        <w:suppressAutoHyphens/>
        <w:ind w:left="426" w:hanging="426"/>
        <w:contextualSpacing w:val="0"/>
        <w:jc w:val="both"/>
        <w:rPr>
          <w:rFonts w:ascii="Times New Roman" w:hAnsi="Times New Roman"/>
          <w:lang w:eastAsia="ar-SA"/>
        </w:rPr>
      </w:pPr>
      <w:r w:rsidRPr="00370877">
        <w:rPr>
          <w:rFonts w:ascii="Times New Roman" w:hAnsi="Times New Roman"/>
          <w:lang w:eastAsia="ar-SA"/>
        </w:rPr>
        <w:t>Oświadczenie o posiadaniu samochodów specjalistycznych do wykonania usługi objętej przedmiotem zamówienia.</w:t>
      </w:r>
    </w:p>
    <w:p w14:paraId="107BD3D3" w14:textId="396E811D" w:rsidR="00370877" w:rsidRPr="00370877" w:rsidRDefault="00370877" w:rsidP="00396546">
      <w:pPr>
        <w:pStyle w:val="Akapitzlist"/>
        <w:numPr>
          <w:ilvl w:val="0"/>
          <w:numId w:val="80"/>
        </w:numPr>
        <w:suppressAutoHyphens/>
        <w:ind w:left="426" w:hanging="426"/>
        <w:contextualSpacing w:val="0"/>
        <w:jc w:val="both"/>
        <w:rPr>
          <w:rFonts w:ascii="Times New Roman" w:hAnsi="Times New Roman"/>
          <w:lang w:eastAsia="ar-SA"/>
        </w:rPr>
      </w:pPr>
      <w:r w:rsidRPr="00370877">
        <w:rPr>
          <w:rFonts w:ascii="Times New Roman" w:hAnsi="Times New Roman"/>
          <w:lang w:eastAsia="ar-SA"/>
        </w:rPr>
        <w:t>Zamawiający wymaga, aby wykonawca był ubezpieczony od odpowiedzialności cywilnej w</w:t>
      </w:r>
      <w:r w:rsidR="00824FA7">
        <w:rPr>
          <w:rFonts w:ascii="Times New Roman" w:hAnsi="Times New Roman"/>
          <w:lang w:eastAsia="ar-SA"/>
        </w:rPr>
        <w:t> </w:t>
      </w:r>
      <w:r w:rsidRPr="00370877">
        <w:rPr>
          <w:rFonts w:ascii="Times New Roman" w:hAnsi="Times New Roman"/>
          <w:lang w:eastAsia="ar-SA"/>
        </w:rPr>
        <w:t>zakresie prowadzonej działalności.</w:t>
      </w:r>
    </w:p>
    <w:p w14:paraId="797A044A" w14:textId="16E0D990" w:rsidR="00370877" w:rsidRPr="00370877" w:rsidRDefault="00370877" w:rsidP="00396546">
      <w:pPr>
        <w:pStyle w:val="Akapitzlist"/>
        <w:numPr>
          <w:ilvl w:val="0"/>
          <w:numId w:val="80"/>
        </w:numPr>
        <w:suppressAutoHyphens/>
        <w:ind w:left="426" w:hanging="426"/>
        <w:contextualSpacing w:val="0"/>
        <w:jc w:val="both"/>
        <w:rPr>
          <w:rFonts w:ascii="Times New Roman" w:hAnsi="Times New Roman"/>
          <w:b/>
          <w:bCs/>
          <w:lang w:eastAsia="ar-SA"/>
        </w:rPr>
      </w:pPr>
      <w:r w:rsidRPr="00370877">
        <w:rPr>
          <w:rFonts w:ascii="Times New Roman" w:hAnsi="Times New Roman"/>
          <w:lang w:eastAsia="ar-SA"/>
        </w:rPr>
        <w:t xml:space="preserve">Zamawiający wymaga, aby Wykonawca złożył wykaz usług wykonywanych, przy czym dowodami, o których mowa są referencje, wydane nie wcześniej niż 3 miesiące przed upływem terminu składania ofert. Jeżeli Wykonawca wykonuje usługi na rzecz Zamawiającego, to nie musi dołączać dowodów o których mowa powyżej.  </w:t>
      </w:r>
    </w:p>
    <w:p w14:paraId="6C624CBA" w14:textId="26D30972" w:rsidR="00370877" w:rsidRPr="00370877" w:rsidRDefault="00370877" w:rsidP="00A90CF1">
      <w:pPr>
        <w:suppressAutoHyphens/>
        <w:spacing w:after="0" w:line="240" w:lineRule="auto"/>
        <w:rPr>
          <w:rFonts w:ascii="Times New Roman" w:hAnsi="Times New Roman"/>
          <w:b/>
          <w:bCs/>
          <w:color w:val="000000"/>
          <w:sz w:val="24"/>
          <w:szCs w:val="24"/>
          <w:lang w:eastAsia="ar-SA"/>
        </w:rPr>
      </w:pPr>
    </w:p>
    <w:p w14:paraId="122667C5" w14:textId="6A161780" w:rsidR="00370877" w:rsidRPr="00370877" w:rsidRDefault="00370877" w:rsidP="00370877">
      <w:pPr>
        <w:suppressAutoHyphens/>
        <w:spacing w:after="0" w:line="240" w:lineRule="auto"/>
        <w:rPr>
          <w:rFonts w:ascii="Times New Roman" w:hAnsi="Times New Roman"/>
          <w:b/>
          <w:bCs/>
          <w:color w:val="000000"/>
          <w:sz w:val="24"/>
          <w:szCs w:val="24"/>
          <w:lang w:eastAsia="ar-SA"/>
        </w:rPr>
      </w:pPr>
      <w:r w:rsidRPr="00370877">
        <w:rPr>
          <w:rFonts w:ascii="Times New Roman" w:hAnsi="Times New Roman"/>
          <w:b/>
          <w:bCs/>
          <w:color w:val="000000"/>
          <w:sz w:val="24"/>
          <w:szCs w:val="24"/>
          <w:lang w:eastAsia="ar-SA"/>
        </w:rPr>
        <w:t>Ogółem PAKIET</w:t>
      </w:r>
      <w:r w:rsidR="00E87C62">
        <w:rPr>
          <w:rFonts w:ascii="Times New Roman" w:hAnsi="Times New Roman"/>
          <w:b/>
          <w:bCs/>
          <w:color w:val="000000"/>
          <w:sz w:val="24"/>
          <w:szCs w:val="24"/>
          <w:lang w:eastAsia="ar-SA"/>
        </w:rPr>
        <w:t>:</w:t>
      </w:r>
      <w:r w:rsidRPr="00370877">
        <w:rPr>
          <w:rFonts w:ascii="Times New Roman" w:hAnsi="Times New Roman"/>
          <w:b/>
          <w:bCs/>
          <w:color w:val="000000"/>
          <w:sz w:val="24"/>
          <w:szCs w:val="24"/>
          <w:lang w:eastAsia="ar-SA"/>
        </w:rPr>
        <w:t xml:space="preserve"> I, II, III - </w:t>
      </w:r>
      <w:r w:rsidRPr="002F6292">
        <w:rPr>
          <w:rFonts w:ascii="Times New Roman" w:hAnsi="Times New Roman"/>
          <w:b/>
          <w:bCs/>
          <w:color w:val="000000"/>
          <w:sz w:val="24"/>
          <w:szCs w:val="24"/>
          <w:lang w:eastAsia="ar-SA"/>
        </w:rPr>
        <w:t>57 1</w:t>
      </w:r>
      <w:r w:rsidR="002F6292" w:rsidRPr="002F6292">
        <w:rPr>
          <w:rFonts w:ascii="Times New Roman" w:hAnsi="Times New Roman"/>
          <w:b/>
          <w:bCs/>
          <w:color w:val="000000"/>
          <w:sz w:val="24"/>
          <w:szCs w:val="24"/>
          <w:lang w:eastAsia="ar-SA"/>
        </w:rPr>
        <w:t>34</w:t>
      </w:r>
      <w:r w:rsidRPr="002F6292">
        <w:rPr>
          <w:rFonts w:ascii="Times New Roman" w:hAnsi="Times New Roman"/>
          <w:b/>
          <w:bCs/>
          <w:color w:val="000000"/>
          <w:sz w:val="24"/>
          <w:szCs w:val="24"/>
          <w:lang w:eastAsia="ar-SA"/>
        </w:rPr>
        <w:t>,00 kg</w:t>
      </w:r>
    </w:p>
    <w:p w14:paraId="32B67887" w14:textId="77777777" w:rsidR="00370877" w:rsidRPr="00370877" w:rsidRDefault="00370877" w:rsidP="00370877">
      <w:pPr>
        <w:suppressAutoHyphens/>
        <w:spacing w:after="0" w:line="240" w:lineRule="auto"/>
        <w:jc w:val="both"/>
        <w:rPr>
          <w:rFonts w:ascii="Times New Roman" w:hAnsi="Times New Roman"/>
          <w:b/>
          <w:bCs/>
          <w:color w:val="000000"/>
          <w:sz w:val="24"/>
          <w:szCs w:val="24"/>
          <w:lang w:eastAsia="ar-SA"/>
        </w:rPr>
      </w:pPr>
    </w:p>
    <w:p w14:paraId="1D3AB055" w14:textId="77777777" w:rsidR="00370877" w:rsidRPr="00370877" w:rsidRDefault="00370877" w:rsidP="00370877">
      <w:pPr>
        <w:suppressAutoHyphens/>
        <w:spacing w:after="0" w:line="240" w:lineRule="auto"/>
        <w:jc w:val="both"/>
        <w:rPr>
          <w:rFonts w:ascii="Times New Roman" w:hAnsi="Times New Roman"/>
          <w:color w:val="000000"/>
          <w:sz w:val="24"/>
          <w:szCs w:val="24"/>
          <w:lang w:eastAsia="ar-SA"/>
        </w:rPr>
      </w:pPr>
      <w:r w:rsidRPr="00370877">
        <w:rPr>
          <w:rFonts w:ascii="Times New Roman" w:hAnsi="Times New Roman"/>
          <w:b/>
          <w:bCs/>
          <w:color w:val="000000"/>
          <w:sz w:val="24"/>
          <w:szCs w:val="24"/>
          <w:lang w:eastAsia="ar-SA"/>
        </w:rPr>
        <w:t>PAKIET IV</w:t>
      </w:r>
    </w:p>
    <w:p w14:paraId="6F8B65D2" w14:textId="57F6B827" w:rsidR="00370877" w:rsidRPr="00370877" w:rsidRDefault="00370877" w:rsidP="00370877">
      <w:pPr>
        <w:suppressAutoHyphens/>
        <w:spacing w:after="0" w:line="240" w:lineRule="auto"/>
        <w:jc w:val="both"/>
        <w:rPr>
          <w:rFonts w:ascii="Times New Roman" w:hAnsi="Times New Roman"/>
          <w:color w:val="000000"/>
          <w:sz w:val="24"/>
          <w:szCs w:val="24"/>
          <w:u w:val="single"/>
          <w:lang w:eastAsia="ar-SA"/>
        </w:rPr>
      </w:pPr>
      <w:r w:rsidRPr="00370877">
        <w:rPr>
          <w:rFonts w:ascii="Times New Roman" w:hAnsi="Times New Roman"/>
          <w:color w:val="000000"/>
          <w:sz w:val="24"/>
          <w:szCs w:val="24"/>
          <w:lang w:eastAsia="ar-SA"/>
        </w:rPr>
        <w:t xml:space="preserve">Odbiór i utylizacja odpadów komunalnych </w:t>
      </w:r>
      <w:r w:rsidR="00E87C62" w:rsidRPr="00370877">
        <w:rPr>
          <w:rFonts w:ascii="Times New Roman" w:hAnsi="Times New Roman"/>
          <w:color w:val="000000"/>
          <w:sz w:val="24"/>
          <w:szCs w:val="24"/>
          <w:lang w:eastAsia="ar-SA"/>
        </w:rPr>
        <w:t>poprodukcyjnych z</w:t>
      </w:r>
      <w:r w:rsidRPr="00370877">
        <w:rPr>
          <w:rFonts w:ascii="Times New Roman" w:hAnsi="Times New Roman"/>
          <w:color w:val="000000"/>
          <w:sz w:val="24"/>
          <w:szCs w:val="24"/>
          <w:lang w:eastAsia="ar-SA"/>
        </w:rPr>
        <w:t xml:space="preserve"> kuchni i pokonsumpcyjnych pochodzących z żywienia pacjentów Szpitala Zachodniego klasyfikowanych jako odpady kuchenne ulegające biodegradacji o</w:t>
      </w:r>
      <w:r w:rsidRPr="00370877">
        <w:rPr>
          <w:rFonts w:ascii="Times New Roman" w:hAnsi="Times New Roman"/>
          <w:b/>
          <w:bCs/>
          <w:color w:val="000000"/>
          <w:sz w:val="24"/>
          <w:szCs w:val="24"/>
          <w:lang w:eastAsia="ar-SA"/>
        </w:rPr>
        <w:t xml:space="preserve"> kodzie 20 01 08.</w:t>
      </w:r>
      <w:r w:rsidRPr="00370877">
        <w:rPr>
          <w:rFonts w:ascii="Times New Roman" w:hAnsi="Times New Roman"/>
          <w:b/>
          <w:bCs/>
          <w:color w:val="000000"/>
          <w:sz w:val="24"/>
          <w:szCs w:val="24"/>
          <w:lang w:eastAsia="ar-SA"/>
        </w:rPr>
        <w:tab/>
      </w:r>
    </w:p>
    <w:p w14:paraId="51CE2B4A" w14:textId="77777777" w:rsidR="00370877" w:rsidRPr="00370877" w:rsidRDefault="00370877" w:rsidP="00370877">
      <w:pPr>
        <w:suppressAutoHyphens/>
        <w:spacing w:after="0" w:line="240" w:lineRule="auto"/>
        <w:rPr>
          <w:rFonts w:ascii="Times New Roman" w:hAnsi="Times New Roman"/>
          <w:color w:val="000000"/>
          <w:sz w:val="24"/>
          <w:szCs w:val="24"/>
          <w:lang w:eastAsia="ar-SA"/>
        </w:rPr>
      </w:pPr>
      <w:r w:rsidRPr="00370877">
        <w:rPr>
          <w:rFonts w:ascii="Times New Roman" w:hAnsi="Times New Roman"/>
          <w:color w:val="000000"/>
          <w:sz w:val="24"/>
          <w:szCs w:val="24"/>
          <w:u w:val="single"/>
          <w:lang w:eastAsia="ar-SA"/>
        </w:rPr>
        <w:t xml:space="preserve">Zamawiający określa termin wykonania usługi </w:t>
      </w:r>
      <w:r w:rsidRPr="00370877">
        <w:rPr>
          <w:rFonts w:ascii="Times New Roman" w:hAnsi="Times New Roman"/>
          <w:b/>
          <w:bCs/>
          <w:color w:val="000000"/>
          <w:sz w:val="24"/>
          <w:szCs w:val="24"/>
          <w:u w:val="single"/>
          <w:lang w:eastAsia="ar-SA"/>
        </w:rPr>
        <w:t>w okresie 3 miesięcy od dnia 01.08.2021 r</w:t>
      </w:r>
      <w:r w:rsidRPr="00370877">
        <w:rPr>
          <w:rFonts w:ascii="Times New Roman" w:hAnsi="Times New Roman"/>
          <w:color w:val="000000"/>
          <w:sz w:val="24"/>
          <w:szCs w:val="24"/>
          <w:lang w:eastAsia="ar-SA"/>
        </w:rPr>
        <w:t>.</w:t>
      </w:r>
    </w:p>
    <w:p w14:paraId="6D5F956A" w14:textId="3872E223" w:rsidR="00370877" w:rsidRPr="00370877" w:rsidRDefault="00E87C62" w:rsidP="00370877">
      <w:pPr>
        <w:suppressAutoHyphens/>
        <w:spacing w:after="0" w:line="240" w:lineRule="auto"/>
        <w:rPr>
          <w:rFonts w:ascii="Times New Roman" w:hAnsi="Times New Roman"/>
          <w:b/>
          <w:bCs/>
          <w:sz w:val="24"/>
          <w:szCs w:val="24"/>
          <w:lang w:eastAsia="ar-SA"/>
        </w:rPr>
      </w:pPr>
      <w:r w:rsidRPr="00370877">
        <w:rPr>
          <w:rFonts w:ascii="Times New Roman" w:hAnsi="Times New Roman"/>
          <w:color w:val="000000"/>
          <w:sz w:val="24"/>
          <w:szCs w:val="24"/>
          <w:lang w:eastAsia="ar-SA"/>
        </w:rPr>
        <w:t>Szacunkową ilość</w:t>
      </w:r>
      <w:r w:rsidR="00370877" w:rsidRPr="00370877">
        <w:rPr>
          <w:rFonts w:ascii="Times New Roman" w:hAnsi="Times New Roman"/>
          <w:color w:val="000000"/>
          <w:sz w:val="24"/>
          <w:szCs w:val="24"/>
          <w:lang w:eastAsia="ar-SA"/>
        </w:rPr>
        <w:t xml:space="preserve"> i wartość odpadów pokonsumpcyjnych Zamawiający określa jak niżej;</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33"/>
        <w:gridCol w:w="2213"/>
        <w:gridCol w:w="2268"/>
        <w:gridCol w:w="3969"/>
      </w:tblGrid>
      <w:tr w:rsidR="00122BAC" w:rsidRPr="00370877" w14:paraId="71BB5885" w14:textId="77777777" w:rsidTr="009C12D4">
        <w:tc>
          <w:tcPr>
            <w:tcW w:w="1133" w:type="dxa"/>
            <w:shd w:val="clear" w:color="auto" w:fill="auto"/>
          </w:tcPr>
          <w:p w14:paraId="06F3F40E" w14:textId="77777777" w:rsidR="00122BAC" w:rsidRPr="00370877" w:rsidRDefault="00122BAC" w:rsidP="00370877">
            <w:pPr>
              <w:suppressLineNumbers/>
              <w:suppressAutoHyphens/>
              <w:spacing w:after="0" w:line="240" w:lineRule="auto"/>
              <w:jc w:val="center"/>
              <w:rPr>
                <w:rFonts w:ascii="Times New Roman" w:hAnsi="Times New Roman"/>
                <w:sz w:val="24"/>
                <w:szCs w:val="24"/>
                <w:lang w:eastAsia="ar-SA"/>
              </w:rPr>
            </w:pPr>
            <w:r w:rsidRPr="00370877">
              <w:rPr>
                <w:rFonts w:ascii="Times New Roman" w:hAnsi="Times New Roman"/>
                <w:b/>
                <w:bCs/>
                <w:sz w:val="24"/>
                <w:szCs w:val="24"/>
                <w:lang w:eastAsia="ar-SA"/>
              </w:rPr>
              <w:t>PAKIET IV</w:t>
            </w:r>
          </w:p>
        </w:tc>
        <w:tc>
          <w:tcPr>
            <w:tcW w:w="2213" w:type="dxa"/>
            <w:shd w:val="clear" w:color="auto" w:fill="auto"/>
          </w:tcPr>
          <w:p w14:paraId="57E669F8" w14:textId="63DF405D" w:rsidR="00122BAC" w:rsidRPr="00370877" w:rsidRDefault="00122BAC" w:rsidP="00122BAC">
            <w:pPr>
              <w:suppressLineNumbers/>
              <w:suppressAutoHyphens/>
              <w:spacing w:after="0" w:line="240" w:lineRule="auto"/>
              <w:rPr>
                <w:rFonts w:ascii="Times New Roman" w:hAnsi="Times New Roman"/>
                <w:sz w:val="24"/>
                <w:szCs w:val="24"/>
                <w:lang w:eastAsia="ar-SA"/>
              </w:rPr>
            </w:pPr>
            <w:r w:rsidRPr="00370877">
              <w:rPr>
                <w:rFonts w:ascii="Times New Roman" w:hAnsi="Times New Roman"/>
                <w:sz w:val="24"/>
                <w:szCs w:val="24"/>
                <w:lang w:eastAsia="ar-SA"/>
              </w:rPr>
              <w:t>Ilość poj</w:t>
            </w:r>
            <w:r>
              <w:rPr>
                <w:rFonts w:ascii="Times New Roman" w:hAnsi="Times New Roman"/>
                <w:sz w:val="24"/>
                <w:szCs w:val="24"/>
                <w:lang w:eastAsia="ar-SA"/>
              </w:rPr>
              <w:t>emników</w:t>
            </w:r>
            <w:r w:rsidRPr="00370877">
              <w:rPr>
                <w:rFonts w:ascii="Times New Roman" w:hAnsi="Times New Roman"/>
                <w:sz w:val="24"/>
                <w:szCs w:val="24"/>
                <w:lang w:eastAsia="ar-SA"/>
              </w:rPr>
              <w:t xml:space="preserve">   120 l w tygodniu</w:t>
            </w:r>
          </w:p>
        </w:tc>
        <w:tc>
          <w:tcPr>
            <w:tcW w:w="2268" w:type="dxa"/>
            <w:shd w:val="clear" w:color="auto" w:fill="auto"/>
          </w:tcPr>
          <w:p w14:paraId="3D7C215E" w14:textId="163B31F1" w:rsidR="00122BAC" w:rsidRPr="00370877" w:rsidRDefault="00122BAC" w:rsidP="00122BAC">
            <w:pPr>
              <w:suppressLineNumbers/>
              <w:suppressAutoHyphens/>
              <w:spacing w:after="0" w:line="240" w:lineRule="auto"/>
              <w:rPr>
                <w:rFonts w:ascii="Times New Roman" w:hAnsi="Times New Roman"/>
                <w:sz w:val="24"/>
                <w:szCs w:val="24"/>
                <w:lang w:eastAsia="ar-SA"/>
              </w:rPr>
            </w:pPr>
            <w:r w:rsidRPr="00370877">
              <w:rPr>
                <w:rFonts w:ascii="Times New Roman" w:hAnsi="Times New Roman"/>
                <w:sz w:val="24"/>
                <w:szCs w:val="24"/>
                <w:lang w:eastAsia="ar-SA"/>
              </w:rPr>
              <w:t>Ilość tygodni</w:t>
            </w:r>
            <w:r>
              <w:rPr>
                <w:rFonts w:ascii="Times New Roman" w:hAnsi="Times New Roman"/>
                <w:sz w:val="24"/>
                <w:szCs w:val="24"/>
                <w:lang w:eastAsia="ar-SA"/>
              </w:rPr>
              <w:t xml:space="preserve"> </w:t>
            </w:r>
            <w:r w:rsidRPr="00370877">
              <w:rPr>
                <w:rFonts w:ascii="Times New Roman" w:hAnsi="Times New Roman"/>
                <w:sz w:val="24"/>
                <w:szCs w:val="24"/>
                <w:lang w:eastAsia="ar-SA"/>
              </w:rPr>
              <w:t xml:space="preserve">w okresie </w:t>
            </w:r>
            <w:r w:rsidRPr="00E87C62">
              <w:rPr>
                <w:rFonts w:ascii="Times New Roman" w:hAnsi="Times New Roman"/>
                <w:sz w:val="24"/>
                <w:szCs w:val="24"/>
                <w:lang w:eastAsia="ar-SA"/>
              </w:rPr>
              <w:t>3</w:t>
            </w:r>
            <w:r>
              <w:rPr>
                <w:rFonts w:ascii="Times New Roman" w:hAnsi="Times New Roman"/>
                <w:strike/>
                <w:sz w:val="24"/>
                <w:szCs w:val="24"/>
                <w:lang w:eastAsia="ar-SA"/>
              </w:rPr>
              <w:t xml:space="preserve"> </w:t>
            </w:r>
            <w:r w:rsidRPr="00370877">
              <w:rPr>
                <w:rFonts w:ascii="Times New Roman" w:hAnsi="Times New Roman"/>
                <w:sz w:val="24"/>
                <w:szCs w:val="24"/>
                <w:lang w:eastAsia="ar-SA"/>
              </w:rPr>
              <w:t>m</w:t>
            </w:r>
            <w:r>
              <w:rPr>
                <w:rFonts w:ascii="Times New Roman" w:hAnsi="Times New Roman"/>
                <w:sz w:val="24"/>
                <w:szCs w:val="24"/>
                <w:lang w:eastAsia="ar-SA"/>
              </w:rPr>
              <w:t>iesięcy</w:t>
            </w:r>
          </w:p>
        </w:tc>
        <w:tc>
          <w:tcPr>
            <w:tcW w:w="3969" w:type="dxa"/>
            <w:shd w:val="clear" w:color="auto" w:fill="auto"/>
          </w:tcPr>
          <w:p w14:paraId="5E18D78E" w14:textId="33A98CF1" w:rsidR="00122BAC" w:rsidRPr="00370877" w:rsidRDefault="00122BAC" w:rsidP="00122BAC">
            <w:pPr>
              <w:suppressLineNumbers/>
              <w:suppressAutoHyphens/>
              <w:spacing w:after="0" w:line="240" w:lineRule="auto"/>
              <w:rPr>
                <w:rFonts w:ascii="Times New Roman" w:hAnsi="Times New Roman"/>
                <w:sz w:val="24"/>
                <w:szCs w:val="24"/>
                <w:lang w:eastAsia="ar-SA"/>
              </w:rPr>
            </w:pPr>
            <w:r w:rsidRPr="00370877">
              <w:rPr>
                <w:rFonts w:ascii="Times New Roman" w:hAnsi="Times New Roman"/>
                <w:sz w:val="24"/>
                <w:szCs w:val="24"/>
                <w:lang w:eastAsia="ar-SA"/>
              </w:rPr>
              <w:t>Ilość poj</w:t>
            </w:r>
            <w:r>
              <w:rPr>
                <w:rFonts w:ascii="Times New Roman" w:hAnsi="Times New Roman"/>
                <w:sz w:val="24"/>
                <w:szCs w:val="24"/>
                <w:lang w:eastAsia="ar-SA"/>
              </w:rPr>
              <w:t>emników</w:t>
            </w:r>
            <w:r w:rsidRPr="00370877">
              <w:rPr>
                <w:rFonts w:ascii="Times New Roman" w:hAnsi="Times New Roman"/>
                <w:sz w:val="24"/>
                <w:szCs w:val="24"/>
                <w:lang w:eastAsia="ar-SA"/>
              </w:rPr>
              <w:t xml:space="preserve"> w okresie </w:t>
            </w:r>
            <w:r>
              <w:rPr>
                <w:rFonts w:ascii="Times New Roman" w:hAnsi="Times New Roman"/>
                <w:sz w:val="24"/>
                <w:szCs w:val="24"/>
                <w:lang w:eastAsia="ar-SA"/>
              </w:rPr>
              <w:t xml:space="preserve">3 </w:t>
            </w:r>
            <w:r w:rsidRPr="00370877">
              <w:rPr>
                <w:rFonts w:ascii="Times New Roman" w:hAnsi="Times New Roman"/>
                <w:sz w:val="24"/>
                <w:szCs w:val="24"/>
                <w:lang w:eastAsia="ar-SA"/>
              </w:rPr>
              <w:t>m</w:t>
            </w:r>
            <w:r>
              <w:rPr>
                <w:rFonts w:ascii="Times New Roman" w:hAnsi="Times New Roman"/>
                <w:sz w:val="24"/>
                <w:szCs w:val="24"/>
                <w:lang w:eastAsia="ar-SA"/>
              </w:rPr>
              <w:t>iesięcy</w:t>
            </w:r>
          </w:p>
        </w:tc>
      </w:tr>
      <w:tr w:rsidR="00122BAC" w:rsidRPr="00370877" w14:paraId="2D50B5F6" w14:textId="77777777" w:rsidTr="009C12D4">
        <w:tc>
          <w:tcPr>
            <w:tcW w:w="1133" w:type="dxa"/>
            <w:shd w:val="clear" w:color="auto" w:fill="auto"/>
          </w:tcPr>
          <w:p w14:paraId="3B3FD044" w14:textId="77777777" w:rsidR="00122BAC" w:rsidRPr="00370877" w:rsidRDefault="00122BAC" w:rsidP="00370877">
            <w:pPr>
              <w:suppressLineNumbers/>
              <w:suppressAutoHyphens/>
              <w:snapToGrid w:val="0"/>
              <w:spacing w:after="0" w:line="240" w:lineRule="auto"/>
              <w:rPr>
                <w:rFonts w:ascii="Times New Roman" w:hAnsi="Times New Roman"/>
                <w:sz w:val="24"/>
                <w:szCs w:val="24"/>
                <w:lang w:eastAsia="ar-SA"/>
              </w:rPr>
            </w:pPr>
          </w:p>
        </w:tc>
        <w:tc>
          <w:tcPr>
            <w:tcW w:w="2213" w:type="dxa"/>
            <w:shd w:val="clear" w:color="auto" w:fill="auto"/>
          </w:tcPr>
          <w:p w14:paraId="1A25948D" w14:textId="75A27A40" w:rsidR="00122BAC" w:rsidRPr="00370877" w:rsidRDefault="00122BAC" w:rsidP="00370877">
            <w:pPr>
              <w:suppressLineNumbers/>
              <w:suppressAutoHyphens/>
              <w:spacing w:after="0" w:line="240" w:lineRule="auto"/>
              <w:jc w:val="center"/>
              <w:rPr>
                <w:rFonts w:ascii="Times New Roman" w:hAnsi="Times New Roman"/>
                <w:b/>
                <w:bCs/>
                <w:sz w:val="24"/>
                <w:szCs w:val="24"/>
                <w:lang w:eastAsia="ar-SA"/>
              </w:rPr>
            </w:pPr>
            <w:r w:rsidRPr="00370877">
              <w:rPr>
                <w:rFonts w:ascii="Times New Roman" w:hAnsi="Times New Roman"/>
                <w:b/>
                <w:bCs/>
                <w:sz w:val="24"/>
                <w:szCs w:val="24"/>
                <w:lang w:eastAsia="ar-SA"/>
              </w:rPr>
              <w:t>4 - 5 szt</w:t>
            </w:r>
            <w:r w:rsidR="009C12D4">
              <w:rPr>
                <w:rFonts w:ascii="Times New Roman" w:hAnsi="Times New Roman"/>
                <w:b/>
                <w:bCs/>
                <w:sz w:val="24"/>
                <w:szCs w:val="24"/>
                <w:lang w:eastAsia="ar-SA"/>
              </w:rPr>
              <w:t>.</w:t>
            </w:r>
            <w:r w:rsidRPr="00370877">
              <w:rPr>
                <w:rFonts w:ascii="Times New Roman" w:hAnsi="Times New Roman"/>
                <w:b/>
                <w:bCs/>
                <w:sz w:val="24"/>
                <w:szCs w:val="24"/>
                <w:lang w:eastAsia="ar-SA"/>
              </w:rPr>
              <w:t xml:space="preserve"> </w:t>
            </w:r>
          </w:p>
        </w:tc>
        <w:tc>
          <w:tcPr>
            <w:tcW w:w="2268" w:type="dxa"/>
            <w:shd w:val="clear" w:color="auto" w:fill="auto"/>
          </w:tcPr>
          <w:p w14:paraId="2EC0A284" w14:textId="3CE7CD08" w:rsidR="00122BAC" w:rsidRPr="00370877" w:rsidRDefault="00122BAC" w:rsidP="00370877">
            <w:pPr>
              <w:suppressLineNumbers/>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13</w:t>
            </w:r>
          </w:p>
        </w:tc>
        <w:tc>
          <w:tcPr>
            <w:tcW w:w="3969" w:type="dxa"/>
            <w:shd w:val="clear" w:color="auto" w:fill="auto"/>
          </w:tcPr>
          <w:p w14:paraId="2F276BC2" w14:textId="5964CEF4" w:rsidR="00122BAC" w:rsidRPr="00370877" w:rsidRDefault="00122BAC" w:rsidP="00370877">
            <w:pPr>
              <w:suppressLineNumbers/>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63</w:t>
            </w:r>
          </w:p>
        </w:tc>
      </w:tr>
    </w:tbl>
    <w:p w14:paraId="0C616E05" w14:textId="689327A6" w:rsidR="00370877" w:rsidRPr="0051056F" w:rsidRDefault="00370877" w:rsidP="00396546">
      <w:pPr>
        <w:pStyle w:val="Akapitzlist"/>
        <w:numPr>
          <w:ilvl w:val="4"/>
          <w:numId w:val="81"/>
        </w:numPr>
        <w:suppressAutoHyphens/>
        <w:ind w:left="426" w:hanging="426"/>
        <w:jc w:val="both"/>
        <w:rPr>
          <w:rFonts w:ascii="Times New Roman" w:hAnsi="Times New Roman"/>
          <w:color w:val="000000"/>
          <w:lang w:eastAsia="ar-SA"/>
        </w:rPr>
      </w:pPr>
      <w:r w:rsidRPr="0051056F">
        <w:rPr>
          <w:rFonts w:ascii="Times New Roman" w:hAnsi="Times New Roman"/>
          <w:color w:val="000000"/>
          <w:lang w:eastAsia="ar-SA"/>
        </w:rPr>
        <w:t>Miejsce odbioru – pomieszczenie magazynowe przeznaczone na składowanie odpadów poprodukcyjnych i pokonsumpcyjnych w Dziale Żywienia.</w:t>
      </w:r>
    </w:p>
    <w:p w14:paraId="10C66C84" w14:textId="78FD993C" w:rsidR="00370877" w:rsidRPr="00370877" w:rsidRDefault="00370877" w:rsidP="00396546">
      <w:pPr>
        <w:pStyle w:val="Akapitzlist"/>
        <w:numPr>
          <w:ilvl w:val="4"/>
          <w:numId w:val="81"/>
        </w:numPr>
        <w:suppressAutoHyphens/>
        <w:ind w:left="426" w:hanging="426"/>
        <w:jc w:val="both"/>
        <w:rPr>
          <w:rFonts w:ascii="Times New Roman" w:hAnsi="Times New Roman"/>
          <w:color w:val="000000"/>
          <w:lang w:eastAsia="ar-SA"/>
        </w:rPr>
      </w:pPr>
      <w:r w:rsidRPr="00370877">
        <w:rPr>
          <w:rFonts w:ascii="Times New Roman" w:hAnsi="Times New Roman"/>
          <w:color w:val="000000"/>
          <w:lang w:eastAsia="ar-SA"/>
        </w:rPr>
        <w:t xml:space="preserve">Częstotliwość odbioru - 2 razy w tygodniu: poniedziałki i czwartki z wyłączeniem dni świątecznych w godzinach 7.00 – 9.00, w sytuacjach awaryjnych na zgłoszenie telefoniczne. </w:t>
      </w:r>
    </w:p>
    <w:p w14:paraId="273DCE5C" w14:textId="06F03DC6" w:rsidR="00370877" w:rsidRPr="00370877" w:rsidRDefault="00370877" w:rsidP="00396546">
      <w:pPr>
        <w:pStyle w:val="Akapitzlist"/>
        <w:numPr>
          <w:ilvl w:val="4"/>
          <w:numId w:val="81"/>
        </w:numPr>
        <w:suppressAutoHyphens/>
        <w:ind w:left="426" w:hanging="426"/>
        <w:jc w:val="both"/>
        <w:rPr>
          <w:rFonts w:ascii="Times New Roman" w:hAnsi="Times New Roman"/>
          <w:color w:val="000000"/>
          <w:lang w:eastAsia="ar-SA"/>
        </w:rPr>
      </w:pPr>
      <w:r w:rsidRPr="00370877">
        <w:rPr>
          <w:rFonts w:ascii="Times New Roman" w:hAnsi="Times New Roman"/>
          <w:color w:val="000000"/>
          <w:lang w:eastAsia="ar-SA"/>
        </w:rPr>
        <w:lastRenderedPageBreak/>
        <w:t>Wykonawca wyposaży Zamawiającego w niezbędną ilość hermetycznych, czystych</w:t>
      </w:r>
      <w:r w:rsidR="0051056F">
        <w:rPr>
          <w:rFonts w:ascii="Times New Roman" w:hAnsi="Times New Roman"/>
          <w:color w:val="000000"/>
          <w:lang w:eastAsia="ar-SA"/>
        </w:rPr>
        <w:t xml:space="preserve"> </w:t>
      </w:r>
      <w:r w:rsidRPr="00370877">
        <w:rPr>
          <w:rFonts w:ascii="Times New Roman" w:hAnsi="Times New Roman"/>
          <w:color w:val="000000"/>
          <w:lang w:eastAsia="ar-SA"/>
        </w:rPr>
        <w:t>i suchych pojemników na odpady (5 sztuk) o pojemności 120 litrów do wielokrotnego gromadzenia odpadów pokonsumpcyjnych i poprodukcyjnych w dniu poprzedzającym rozpoczęcie realizacji przedmiotowej umowy.</w:t>
      </w:r>
    </w:p>
    <w:p w14:paraId="09226110" w14:textId="497E9930" w:rsidR="00370877" w:rsidRPr="00370877" w:rsidRDefault="00370877" w:rsidP="00396546">
      <w:pPr>
        <w:pStyle w:val="Akapitzlist"/>
        <w:numPr>
          <w:ilvl w:val="4"/>
          <w:numId w:val="81"/>
        </w:numPr>
        <w:suppressAutoHyphens/>
        <w:ind w:left="426" w:hanging="426"/>
        <w:jc w:val="both"/>
        <w:rPr>
          <w:rFonts w:ascii="Times New Roman" w:hAnsi="Times New Roman"/>
          <w:color w:val="000000"/>
          <w:lang w:eastAsia="ar-SA"/>
        </w:rPr>
      </w:pPr>
      <w:r w:rsidRPr="00370877">
        <w:rPr>
          <w:rFonts w:ascii="Times New Roman" w:hAnsi="Times New Roman"/>
          <w:color w:val="000000"/>
          <w:lang w:eastAsia="ar-SA"/>
        </w:rPr>
        <w:t>Wykonawca odbierając pojemniki z odpadami, każdorazowo dostarczy stosowną ilość czystych i suchych pojemników na odpady pokonsumpcyjne (na wymianę).</w:t>
      </w:r>
    </w:p>
    <w:p w14:paraId="06F25ACA" w14:textId="76E81632" w:rsidR="00370877" w:rsidRPr="00370877" w:rsidRDefault="00370877" w:rsidP="00396546">
      <w:pPr>
        <w:pStyle w:val="Akapitzlist"/>
        <w:numPr>
          <w:ilvl w:val="4"/>
          <w:numId w:val="81"/>
        </w:numPr>
        <w:suppressAutoHyphens/>
        <w:ind w:left="426" w:hanging="426"/>
        <w:jc w:val="both"/>
        <w:rPr>
          <w:rFonts w:ascii="Times New Roman" w:hAnsi="Times New Roman"/>
          <w:color w:val="000000"/>
          <w:lang w:eastAsia="ar-SA"/>
        </w:rPr>
      </w:pPr>
      <w:r w:rsidRPr="00370877">
        <w:rPr>
          <w:rFonts w:ascii="Times New Roman" w:hAnsi="Times New Roman"/>
          <w:color w:val="000000"/>
          <w:lang w:eastAsia="ar-SA"/>
        </w:rPr>
        <w:t>Przekazanie odpadów pokonsumpcyjnych odbywać się będzie na podstawie karty przekazania odpadu którą Wykonawca będzie wystawiał dla Zamawiającego, uwzględniając kod odpadu w</w:t>
      </w:r>
      <w:r w:rsidR="0051056F">
        <w:rPr>
          <w:rFonts w:ascii="Times New Roman" w:hAnsi="Times New Roman"/>
          <w:color w:val="000000"/>
          <w:lang w:eastAsia="ar-SA"/>
        </w:rPr>
        <w:t> </w:t>
      </w:r>
      <w:r w:rsidRPr="00370877">
        <w:rPr>
          <w:rFonts w:ascii="Times New Roman" w:hAnsi="Times New Roman"/>
          <w:color w:val="000000"/>
          <w:lang w:eastAsia="ar-SA"/>
        </w:rPr>
        <w:t xml:space="preserve">systemie elektronicznym BDO. </w:t>
      </w:r>
    </w:p>
    <w:p w14:paraId="1A919ECC" w14:textId="48E91042" w:rsidR="00370877" w:rsidRPr="00370877" w:rsidRDefault="00370877" w:rsidP="00396546">
      <w:pPr>
        <w:pStyle w:val="Akapitzlist"/>
        <w:numPr>
          <w:ilvl w:val="4"/>
          <w:numId w:val="81"/>
        </w:numPr>
        <w:suppressAutoHyphens/>
        <w:ind w:left="426" w:hanging="426"/>
        <w:jc w:val="both"/>
        <w:rPr>
          <w:rFonts w:ascii="Times New Roman" w:hAnsi="Times New Roman"/>
          <w:color w:val="000000"/>
          <w:lang w:eastAsia="ar-SA"/>
        </w:rPr>
      </w:pPr>
      <w:r w:rsidRPr="00370877">
        <w:rPr>
          <w:rFonts w:ascii="Times New Roman" w:hAnsi="Times New Roman"/>
          <w:color w:val="000000"/>
          <w:lang w:eastAsia="ar-SA"/>
        </w:rPr>
        <w:t>Wykonawca złoży odpowiednie uprawnienia wymagane przepisami do prowadzenia działalności objętej zamówieniem, odbiór, transport i unieszkodliwienie odpadów.</w:t>
      </w:r>
    </w:p>
    <w:p w14:paraId="5F85C06A" w14:textId="4188C8D8" w:rsidR="00370877" w:rsidRPr="00370877" w:rsidRDefault="00370877" w:rsidP="00396546">
      <w:pPr>
        <w:pStyle w:val="Akapitzlist"/>
        <w:numPr>
          <w:ilvl w:val="4"/>
          <w:numId w:val="81"/>
        </w:numPr>
        <w:suppressAutoHyphens/>
        <w:ind w:left="426" w:hanging="426"/>
        <w:jc w:val="both"/>
        <w:rPr>
          <w:rFonts w:ascii="Times New Roman" w:hAnsi="Times New Roman"/>
          <w:color w:val="000000"/>
          <w:lang w:eastAsia="ar-SA"/>
        </w:rPr>
      </w:pPr>
      <w:r w:rsidRPr="00370877">
        <w:rPr>
          <w:rFonts w:ascii="Times New Roman" w:hAnsi="Times New Roman"/>
          <w:color w:val="000000"/>
          <w:lang w:eastAsia="ar-SA"/>
        </w:rPr>
        <w:t>Wykonawca złoży oświadczenie że jego postępowanie z odpadami pokonsumpcyjnymi przebiegać będzie zgodnie z zasadami i wymaganiami ochrony środowiska oraz planami gospodarowania odpadami w oparciu o aktualne obowiązujące przepisy.</w:t>
      </w:r>
    </w:p>
    <w:p w14:paraId="29338737" w14:textId="18A614C2" w:rsidR="00370877" w:rsidRPr="00370877" w:rsidRDefault="00370877" w:rsidP="00396546">
      <w:pPr>
        <w:pStyle w:val="Akapitzlist"/>
        <w:numPr>
          <w:ilvl w:val="4"/>
          <w:numId w:val="81"/>
        </w:numPr>
        <w:suppressAutoHyphens/>
        <w:ind w:left="426" w:hanging="426"/>
        <w:jc w:val="both"/>
        <w:rPr>
          <w:rFonts w:ascii="Times New Roman" w:hAnsi="Times New Roman"/>
          <w:color w:val="000000"/>
          <w:lang w:eastAsia="ar-SA"/>
        </w:rPr>
      </w:pPr>
      <w:r w:rsidRPr="00370877">
        <w:rPr>
          <w:rFonts w:ascii="Times New Roman" w:hAnsi="Times New Roman"/>
          <w:color w:val="000000"/>
          <w:lang w:eastAsia="ar-SA"/>
        </w:rPr>
        <w:t>Wykonawca złoży oświadczenie, iż posiada pojazdy odpowiednie do wykonywania usługi objętej zamówieniem.</w:t>
      </w:r>
    </w:p>
    <w:p w14:paraId="38D70141" w14:textId="0750A3EC" w:rsidR="00370877" w:rsidRPr="00370877" w:rsidRDefault="00370877" w:rsidP="00396546">
      <w:pPr>
        <w:pStyle w:val="Akapitzlist"/>
        <w:numPr>
          <w:ilvl w:val="4"/>
          <w:numId w:val="81"/>
        </w:numPr>
        <w:suppressAutoHyphens/>
        <w:ind w:left="426" w:hanging="426"/>
        <w:jc w:val="both"/>
        <w:rPr>
          <w:rFonts w:ascii="Times New Roman" w:hAnsi="Times New Roman"/>
          <w:color w:val="000000"/>
          <w:lang w:eastAsia="ar-SA"/>
        </w:rPr>
      </w:pPr>
      <w:r w:rsidRPr="00370877">
        <w:rPr>
          <w:rFonts w:ascii="Times New Roman" w:hAnsi="Times New Roman"/>
          <w:color w:val="000000"/>
          <w:lang w:eastAsia="ar-SA"/>
        </w:rPr>
        <w:t>Pracownik Zamawiającego każdorazowo potwierdza odbiór odpadów ( data i ilość pojemników) na miesięcznej karcie odbioru, stanowiącej podstawę do wystawienia faktury za dany miesiąc.</w:t>
      </w:r>
    </w:p>
    <w:p w14:paraId="7F667B72" w14:textId="77777777" w:rsidR="0051056F" w:rsidRPr="0051056F" w:rsidRDefault="00370877" w:rsidP="00396546">
      <w:pPr>
        <w:pStyle w:val="Akapitzlist"/>
        <w:numPr>
          <w:ilvl w:val="4"/>
          <w:numId w:val="81"/>
        </w:numPr>
        <w:suppressAutoHyphens/>
        <w:ind w:left="426" w:hanging="426"/>
        <w:jc w:val="both"/>
        <w:rPr>
          <w:rFonts w:ascii="Times New Roman" w:hAnsi="Times New Roman"/>
          <w:b/>
          <w:bCs/>
          <w:color w:val="000000"/>
          <w:lang w:eastAsia="ar-SA"/>
        </w:rPr>
      </w:pPr>
      <w:r w:rsidRPr="00370877">
        <w:rPr>
          <w:rFonts w:ascii="Times New Roman" w:hAnsi="Times New Roman"/>
          <w:color w:val="000000"/>
          <w:lang w:eastAsia="ar-SA"/>
        </w:rPr>
        <w:t xml:space="preserve">Osobą odpowiedzialną za wykonanie usługi ze strony Zamawiającego jest kierownik Działu Żywienia p. </w:t>
      </w:r>
      <w:r w:rsidR="0051056F">
        <w:rPr>
          <w:rFonts w:ascii="Times New Roman" w:hAnsi="Times New Roman"/>
          <w:color w:val="000000"/>
          <w:lang w:eastAsia="ar-SA"/>
        </w:rPr>
        <w:t xml:space="preserve">………………….., </w:t>
      </w:r>
      <w:r w:rsidRPr="00370877">
        <w:rPr>
          <w:rFonts w:ascii="Times New Roman" w:hAnsi="Times New Roman"/>
          <w:color w:val="000000"/>
          <w:lang w:eastAsia="ar-SA"/>
        </w:rPr>
        <w:t>tel.</w:t>
      </w:r>
      <w:r w:rsidR="0051056F">
        <w:rPr>
          <w:rFonts w:ascii="Times New Roman" w:hAnsi="Times New Roman"/>
          <w:color w:val="000000"/>
          <w:lang w:eastAsia="ar-SA"/>
        </w:rPr>
        <w:t xml:space="preserve"> ………………., e-mail.: ……………………..</w:t>
      </w:r>
    </w:p>
    <w:p w14:paraId="2B57DDE7" w14:textId="141D46A8" w:rsidR="00370877" w:rsidRPr="00370877" w:rsidRDefault="00370877" w:rsidP="00396546">
      <w:pPr>
        <w:pStyle w:val="Akapitzlist"/>
        <w:numPr>
          <w:ilvl w:val="4"/>
          <w:numId w:val="81"/>
        </w:numPr>
        <w:suppressAutoHyphens/>
        <w:ind w:left="426" w:hanging="426"/>
        <w:jc w:val="both"/>
        <w:rPr>
          <w:rFonts w:ascii="Times New Roman" w:hAnsi="Times New Roman"/>
          <w:b/>
          <w:bCs/>
          <w:color w:val="000000"/>
          <w:lang w:eastAsia="ar-SA"/>
        </w:rPr>
      </w:pPr>
      <w:r w:rsidRPr="00370877">
        <w:rPr>
          <w:rFonts w:ascii="Times New Roman" w:hAnsi="Times New Roman"/>
          <w:color w:val="000000"/>
          <w:lang w:eastAsia="ar-SA"/>
        </w:rPr>
        <w:t xml:space="preserve">Osobą odpowiedzialną ze strony Wykonawcy jest </w:t>
      </w:r>
      <w:r w:rsidR="0051056F">
        <w:rPr>
          <w:rFonts w:ascii="Times New Roman" w:hAnsi="Times New Roman"/>
          <w:color w:val="000000"/>
          <w:lang w:eastAsia="ar-SA"/>
        </w:rPr>
        <w:t>p. ……………………, tel. …………………, e-mail: ………………….</w:t>
      </w:r>
    </w:p>
    <w:p w14:paraId="0FE9C9B6" w14:textId="2B3043B6" w:rsidR="00370877" w:rsidRPr="00370877" w:rsidRDefault="00A90CF1" w:rsidP="00370877">
      <w:pPr>
        <w:suppressAutoHyphens/>
        <w:spacing w:after="0" w:line="240" w:lineRule="auto"/>
        <w:rPr>
          <w:rFonts w:ascii="Times New Roman" w:hAnsi="Times New Roman"/>
          <w:sz w:val="14"/>
          <w:szCs w:val="14"/>
          <w:lang w:eastAsia="ar-SA"/>
        </w:rPr>
      </w:pPr>
      <w:r w:rsidRPr="00370877">
        <w:rPr>
          <w:rFonts w:ascii="Times New Roman" w:hAnsi="Times New Roman"/>
          <w:color w:val="000000"/>
          <w:sz w:val="24"/>
          <w:szCs w:val="24"/>
          <w:lang w:eastAsia="ar-SA"/>
        </w:rPr>
        <w:t xml:space="preserve">Szacunkowa </w:t>
      </w:r>
      <w:r>
        <w:rPr>
          <w:rFonts w:ascii="Times New Roman" w:hAnsi="Times New Roman"/>
          <w:color w:val="000000"/>
          <w:sz w:val="24"/>
          <w:szCs w:val="24"/>
          <w:lang w:eastAsia="ar-SA"/>
        </w:rPr>
        <w:t xml:space="preserve">ilość w </w:t>
      </w:r>
      <w:r w:rsidR="00370877" w:rsidRPr="00370877">
        <w:rPr>
          <w:rFonts w:ascii="Times New Roman" w:hAnsi="Times New Roman"/>
          <w:b/>
          <w:bCs/>
          <w:color w:val="000000"/>
          <w:sz w:val="24"/>
          <w:szCs w:val="24"/>
          <w:lang w:eastAsia="ar-SA"/>
        </w:rPr>
        <w:t>pakie</w:t>
      </w:r>
      <w:r>
        <w:rPr>
          <w:rFonts w:ascii="Times New Roman" w:hAnsi="Times New Roman"/>
          <w:b/>
          <w:bCs/>
          <w:color w:val="000000"/>
          <w:sz w:val="24"/>
          <w:szCs w:val="24"/>
          <w:lang w:eastAsia="ar-SA"/>
        </w:rPr>
        <w:t>cie</w:t>
      </w:r>
      <w:r w:rsidR="00370877" w:rsidRPr="00370877">
        <w:rPr>
          <w:rFonts w:ascii="Times New Roman" w:hAnsi="Times New Roman"/>
          <w:b/>
          <w:bCs/>
          <w:color w:val="000000"/>
          <w:sz w:val="24"/>
          <w:szCs w:val="24"/>
          <w:lang w:eastAsia="ar-SA"/>
        </w:rPr>
        <w:t xml:space="preserve"> IV wynosi: 63 pojemnik</w:t>
      </w:r>
      <w:r w:rsidR="009C12D4">
        <w:rPr>
          <w:rFonts w:ascii="Times New Roman" w:hAnsi="Times New Roman"/>
          <w:b/>
          <w:bCs/>
          <w:color w:val="000000"/>
          <w:sz w:val="24"/>
          <w:szCs w:val="24"/>
          <w:lang w:eastAsia="ar-SA"/>
        </w:rPr>
        <w:t>i.</w:t>
      </w:r>
    </w:p>
    <w:p w14:paraId="16EBF8D4" w14:textId="77777777" w:rsidR="00370877" w:rsidRPr="00370877" w:rsidRDefault="00370877" w:rsidP="00370877">
      <w:pPr>
        <w:suppressAutoHyphens/>
        <w:spacing w:after="0" w:line="240" w:lineRule="auto"/>
        <w:jc w:val="both"/>
        <w:rPr>
          <w:rFonts w:ascii="Times New Roman" w:hAnsi="Times New Roman"/>
          <w:sz w:val="14"/>
          <w:szCs w:val="14"/>
          <w:lang w:eastAsia="ar-SA"/>
        </w:rPr>
      </w:pPr>
    </w:p>
    <w:p w14:paraId="36858C67" w14:textId="77777777" w:rsidR="00B95291" w:rsidRDefault="00B95291" w:rsidP="00534029">
      <w:pPr>
        <w:suppressAutoHyphens/>
        <w:spacing w:after="0"/>
        <w:ind w:left="-720"/>
        <w:rPr>
          <w:rFonts w:ascii="Times New Roman" w:hAnsi="Times New Roman"/>
          <w:b/>
          <w:sz w:val="24"/>
          <w:szCs w:val="24"/>
          <w:u w:val="single"/>
        </w:rPr>
      </w:pPr>
    </w:p>
    <w:p w14:paraId="5786C09D" w14:textId="77777777" w:rsidR="005A526C" w:rsidRDefault="005A526C">
      <w:pPr>
        <w:spacing w:after="0" w:line="240" w:lineRule="auto"/>
        <w:rPr>
          <w:rFonts w:ascii="Times New Roman" w:hAnsi="Times New Roman"/>
          <w:b/>
        </w:rPr>
      </w:pPr>
      <w:r>
        <w:rPr>
          <w:rFonts w:ascii="Times New Roman" w:hAnsi="Times New Roman"/>
          <w:b/>
        </w:rPr>
        <w:br w:type="page"/>
      </w:r>
    </w:p>
    <w:p w14:paraId="55FE28FB" w14:textId="75797FDB" w:rsidR="005A526C" w:rsidRPr="007F4564" w:rsidRDefault="005A526C" w:rsidP="005A526C">
      <w:pPr>
        <w:pStyle w:val="Bezodstpw"/>
        <w:ind w:right="-370"/>
        <w:jc w:val="right"/>
        <w:rPr>
          <w:rFonts w:ascii="Times New Roman" w:hAnsi="Times New Roman"/>
          <w:bCs/>
          <w:sz w:val="24"/>
          <w:szCs w:val="24"/>
        </w:rPr>
      </w:pPr>
      <w:r w:rsidRPr="007F4564">
        <w:rPr>
          <w:rFonts w:ascii="Times New Roman" w:hAnsi="Times New Roman"/>
          <w:bCs/>
          <w:sz w:val="24"/>
          <w:szCs w:val="24"/>
        </w:rPr>
        <w:lastRenderedPageBreak/>
        <w:t xml:space="preserve">Załącznik nr </w:t>
      </w:r>
      <w:r w:rsidR="00FA150F" w:rsidRPr="007F4564">
        <w:rPr>
          <w:rFonts w:ascii="Times New Roman" w:hAnsi="Times New Roman"/>
          <w:bCs/>
          <w:sz w:val="24"/>
          <w:szCs w:val="24"/>
        </w:rPr>
        <w:t>7</w:t>
      </w:r>
      <w:r w:rsidRPr="007F4564">
        <w:rPr>
          <w:rFonts w:ascii="Times New Roman" w:hAnsi="Times New Roman"/>
          <w:bCs/>
          <w:sz w:val="24"/>
          <w:szCs w:val="24"/>
        </w:rPr>
        <w:t xml:space="preserve"> </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5A526C" w14:paraId="7AF15189" w14:textId="77777777" w:rsidTr="00997F56">
        <w:trPr>
          <w:trHeight w:val="1268"/>
        </w:trPr>
        <w:tc>
          <w:tcPr>
            <w:tcW w:w="2559" w:type="dxa"/>
            <w:tcBorders>
              <w:top w:val="single" w:sz="2" w:space="0" w:color="000000"/>
              <w:left w:val="single" w:sz="2" w:space="0" w:color="000000"/>
              <w:bottom w:val="single" w:sz="2" w:space="0" w:color="000000"/>
              <w:right w:val="single" w:sz="2" w:space="0" w:color="000000"/>
            </w:tcBorders>
          </w:tcPr>
          <w:p w14:paraId="1277046C" w14:textId="77777777" w:rsidR="005A526C" w:rsidRDefault="005A526C" w:rsidP="00997F56"/>
        </w:tc>
      </w:tr>
    </w:tbl>
    <w:p w14:paraId="16D1FEB7" w14:textId="77777777" w:rsidR="005A526C" w:rsidRDefault="005A526C" w:rsidP="005A526C">
      <w:pPr>
        <w:rPr>
          <w:rFonts w:ascii="Times New Roman" w:hAnsi="Times New Roman"/>
          <w:sz w:val="20"/>
          <w:szCs w:val="20"/>
        </w:rPr>
      </w:pPr>
      <w:r>
        <w:t xml:space="preserve">     </w:t>
      </w:r>
      <w:r>
        <w:rPr>
          <w:rFonts w:ascii="Times New Roman" w:hAnsi="Times New Roman"/>
          <w:sz w:val="20"/>
          <w:szCs w:val="20"/>
        </w:rPr>
        <w:t>Pieczątka firmowa Wykonawcy</w:t>
      </w:r>
    </w:p>
    <w:p w14:paraId="11257565" w14:textId="77777777" w:rsidR="005A526C" w:rsidRDefault="005A526C" w:rsidP="005A526C">
      <w:pPr>
        <w:spacing w:before="100" w:beforeAutospacing="1" w:after="120"/>
        <w:jc w:val="center"/>
        <w:rPr>
          <w:rFonts w:ascii="Times New Roman" w:hAnsi="Times New Roman"/>
          <w:b/>
          <w:sz w:val="24"/>
          <w:szCs w:val="24"/>
        </w:rPr>
      </w:pPr>
      <w:r>
        <w:rPr>
          <w:rFonts w:ascii="Times New Roman" w:hAnsi="Times New Roman"/>
          <w:b/>
          <w:sz w:val="24"/>
          <w:szCs w:val="24"/>
        </w:rPr>
        <w:t>Wykaz spalarni</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398"/>
        <w:gridCol w:w="2503"/>
        <w:gridCol w:w="1445"/>
        <w:gridCol w:w="1367"/>
        <w:gridCol w:w="2349"/>
      </w:tblGrid>
      <w:tr w:rsidR="005A526C" w14:paraId="09C91479" w14:textId="77777777" w:rsidTr="00997F56">
        <w:trPr>
          <w:trHeight w:val="277"/>
        </w:trPr>
        <w:tc>
          <w:tcPr>
            <w:tcW w:w="570" w:type="dxa"/>
            <w:vMerge w:val="restart"/>
            <w:tcBorders>
              <w:top w:val="single" w:sz="4" w:space="0" w:color="auto"/>
              <w:left w:val="single" w:sz="4" w:space="0" w:color="auto"/>
              <w:bottom w:val="single" w:sz="4" w:space="0" w:color="auto"/>
              <w:right w:val="single" w:sz="4" w:space="0" w:color="auto"/>
            </w:tcBorders>
            <w:vAlign w:val="center"/>
            <w:hideMark/>
          </w:tcPr>
          <w:p w14:paraId="65155F08" w14:textId="77777777" w:rsidR="005A526C" w:rsidRDefault="005A526C" w:rsidP="00997F56">
            <w:pPr>
              <w:spacing w:after="120"/>
              <w:rPr>
                <w:rFonts w:ascii="Times New Roman" w:hAnsi="Times New Roman"/>
                <w:b/>
                <w:sz w:val="24"/>
                <w:szCs w:val="24"/>
              </w:rPr>
            </w:pPr>
            <w:r>
              <w:rPr>
                <w:rFonts w:ascii="Times New Roman" w:hAnsi="Times New Roman"/>
                <w:b/>
                <w:sz w:val="24"/>
                <w:szCs w:val="24"/>
              </w:rPr>
              <w:t>Lp.</w:t>
            </w:r>
          </w:p>
        </w:tc>
        <w:tc>
          <w:tcPr>
            <w:tcW w:w="2398" w:type="dxa"/>
            <w:vMerge w:val="restart"/>
            <w:tcBorders>
              <w:top w:val="single" w:sz="4" w:space="0" w:color="auto"/>
              <w:left w:val="single" w:sz="4" w:space="0" w:color="auto"/>
              <w:bottom w:val="single" w:sz="4" w:space="0" w:color="auto"/>
              <w:right w:val="single" w:sz="4" w:space="0" w:color="auto"/>
            </w:tcBorders>
            <w:vAlign w:val="center"/>
            <w:hideMark/>
          </w:tcPr>
          <w:p w14:paraId="7FEBB0B6" w14:textId="77777777" w:rsidR="005A526C" w:rsidRDefault="005A526C" w:rsidP="00997F56">
            <w:pPr>
              <w:spacing w:after="0" w:line="240" w:lineRule="auto"/>
              <w:rPr>
                <w:rFonts w:ascii="Times New Roman" w:hAnsi="Times New Roman"/>
                <w:b/>
                <w:sz w:val="24"/>
                <w:szCs w:val="24"/>
              </w:rPr>
            </w:pPr>
            <w:r>
              <w:rPr>
                <w:rFonts w:ascii="Times New Roman" w:hAnsi="Times New Roman"/>
                <w:b/>
                <w:sz w:val="24"/>
                <w:szCs w:val="24"/>
              </w:rPr>
              <w:t xml:space="preserve">Adres spalarni </w:t>
            </w:r>
          </w:p>
          <w:p w14:paraId="0FE72B29" w14:textId="77777777" w:rsidR="005A526C" w:rsidRDefault="005A526C" w:rsidP="00997F56">
            <w:pPr>
              <w:spacing w:after="0" w:line="240" w:lineRule="auto"/>
              <w:rPr>
                <w:rFonts w:ascii="Times New Roman" w:hAnsi="Times New Roman"/>
                <w:b/>
                <w:sz w:val="24"/>
                <w:szCs w:val="24"/>
              </w:rPr>
            </w:pPr>
            <w:r>
              <w:rPr>
                <w:rFonts w:ascii="Times New Roman" w:hAnsi="Times New Roman"/>
                <w:b/>
                <w:sz w:val="24"/>
                <w:szCs w:val="24"/>
              </w:rPr>
              <w:t>(ze wskazaniem województwa)</w:t>
            </w:r>
          </w:p>
        </w:tc>
        <w:tc>
          <w:tcPr>
            <w:tcW w:w="2503" w:type="dxa"/>
            <w:vMerge w:val="restart"/>
            <w:tcBorders>
              <w:top w:val="single" w:sz="4" w:space="0" w:color="auto"/>
              <w:left w:val="single" w:sz="4" w:space="0" w:color="auto"/>
              <w:bottom w:val="single" w:sz="4" w:space="0" w:color="auto"/>
              <w:right w:val="single" w:sz="4" w:space="0" w:color="auto"/>
            </w:tcBorders>
            <w:vAlign w:val="center"/>
            <w:hideMark/>
          </w:tcPr>
          <w:p w14:paraId="326F6CE2" w14:textId="77777777" w:rsidR="005A526C" w:rsidRDefault="005A526C" w:rsidP="00997F56">
            <w:pPr>
              <w:spacing w:after="0" w:line="240" w:lineRule="auto"/>
              <w:jc w:val="center"/>
              <w:rPr>
                <w:rFonts w:ascii="Times New Roman" w:hAnsi="Times New Roman"/>
                <w:b/>
                <w:sz w:val="24"/>
                <w:szCs w:val="24"/>
              </w:rPr>
            </w:pPr>
            <w:r>
              <w:rPr>
                <w:rFonts w:ascii="Times New Roman" w:hAnsi="Times New Roman"/>
                <w:b/>
                <w:sz w:val="24"/>
                <w:szCs w:val="24"/>
              </w:rPr>
              <w:t>Odległość od siedziby zamawiającego</w:t>
            </w:r>
          </w:p>
          <w:p w14:paraId="77B0DB49" w14:textId="77777777" w:rsidR="005A526C" w:rsidRDefault="005A526C" w:rsidP="00997F56">
            <w:pPr>
              <w:spacing w:after="0" w:line="240" w:lineRule="auto"/>
              <w:jc w:val="center"/>
              <w:rPr>
                <w:rFonts w:ascii="Times New Roman" w:hAnsi="Times New Roman"/>
                <w:b/>
                <w:sz w:val="24"/>
                <w:szCs w:val="24"/>
                <w:highlight w:val="yellow"/>
              </w:rPr>
            </w:pPr>
            <w:r>
              <w:rPr>
                <w:rFonts w:ascii="Times New Roman" w:hAnsi="Times New Roman"/>
                <w:b/>
                <w:sz w:val="24"/>
                <w:szCs w:val="24"/>
              </w:rPr>
              <w:t>(w kilometrach)</w:t>
            </w:r>
          </w:p>
        </w:tc>
        <w:tc>
          <w:tcPr>
            <w:tcW w:w="2812" w:type="dxa"/>
            <w:gridSpan w:val="2"/>
            <w:tcBorders>
              <w:top w:val="single" w:sz="4" w:space="0" w:color="auto"/>
              <w:left w:val="single" w:sz="4" w:space="0" w:color="auto"/>
              <w:bottom w:val="single" w:sz="4" w:space="0" w:color="auto"/>
              <w:right w:val="single" w:sz="4" w:space="0" w:color="auto"/>
            </w:tcBorders>
            <w:hideMark/>
          </w:tcPr>
          <w:p w14:paraId="56D980C5" w14:textId="77777777" w:rsidR="005A526C" w:rsidRDefault="005A526C" w:rsidP="00997F56">
            <w:pPr>
              <w:spacing w:after="0" w:line="240" w:lineRule="auto"/>
              <w:jc w:val="center"/>
              <w:rPr>
                <w:rFonts w:ascii="Times New Roman" w:hAnsi="Times New Roman"/>
                <w:b/>
                <w:sz w:val="24"/>
                <w:szCs w:val="24"/>
              </w:rPr>
            </w:pPr>
            <w:r>
              <w:rPr>
                <w:rFonts w:ascii="Times New Roman" w:hAnsi="Times New Roman"/>
                <w:b/>
                <w:sz w:val="24"/>
                <w:szCs w:val="24"/>
              </w:rPr>
              <w:t>Wydajność urządzenia do utylizacji</w:t>
            </w:r>
          </w:p>
        </w:tc>
        <w:tc>
          <w:tcPr>
            <w:tcW w:w="2349" w:type="dxa"/>
            <w:vMerge w:val="restart"/>
            <w:tcBorders>
              <w:top w:val="single" w:sz="4" w:space="0" w:color="auto"/>
              <w:left w:val="single" w:sz="4" w:space="0" w:color="auto"/>
              <w:bottom w:val="single" w:sz="4" w:space="0" w:color="auto"/>
              <w:right w:val="single" w:sz="4" w:space="0" w:color="auto"/>
            </w:tcBorders>
            <w:hideMark/>
          </w:tcPr>
          <w:p w14:paraId="712DEC24" w14:textId="77777777" w:rsidR="005A526C" w:rsidRDefault="005A526C" w:rsidP="00997F56">
            <w:pPr>
              <w:spacing w:after="0" w:line="240" w:lineRule="auto"/>
              <w:jc w:val="center"/>
              <w:rPr>
                <w:rFonts w:ascii="Times New Roman" w:hAnsi="Times New Roman"/>
                <w:b/>
                <w:sz w:val="24"/>
                <w:szCs w:val="24"/>
              </w:rPr>
            </w:pPr>
            <w:r>
              <w:rPr>
                <w:rFonts w:ascii="Times New Roman" w:hAnsi="Times New Roman"/>
                <w:b/>
                <w:sz w:val="24"/>
                <w:szCs w:val="24"/>
              </w:rPr>
              <w:t>Podstawa dyspozycyjna (własność, umowa najmu, dzierżawy)</w:t>
            </w:r>
          </w:p>
        </w:tc>
      </w:tr>
      <w:tr w:rsidR="005A526C" w14:paraId="35C0CCB6" w14:textId="77777777" w:rsidTr="00997F56">
        <w:trPr>
          <w:trHeight w:val="3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230EF2" w14:textId="77777777" w:rsidR="005A526C" w:rsidRDefault="005A526C" w:rsidP="00997F56">
            <w:pPr>
              <w:spacing w:after="0" w:line="240" w:lineRule="auto"/>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011B1B" w14:textId="77777777" w:rsidR="005A526C" w:rsidRDefault="005A526C" w:rsidP="00997F56">
            <w:pPr>
              <w:spacing w:after="0" w:line="240" w:lineRule="auto"/>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798F56" w14:textId="77777777" w:rsidR="005A526C" w:rsidRDefault="005A526C" w:rsidP="00997F56">
            <w:pPr>
              <w:spacing w:after="0" w:line="240" w:lineRule="auto"/>
              <w:rPr>
                <w:rFonts w:ascii="Times New Roman" w:hAnsi="Times New Roman"/>
                <w:b/>
                <w:sz w:val="24"/>
                <w:szCs w:val="24"/>
                <w:highlight w:val="yellow"/>
              </w:rPr>
            </w:pPr>
          </w:p>
        </w:tc>
        <w:tc>
          <w:tcPr>
            <w:tcW w:w="1445" w:type="dxa"/>
            <w:tcBorders>
              <w:top w:val="single" w:sz="4" w:space="0" w:color="auto"/>
              <w:left w:val="single" w:sz="4" w:space="0" w:color="auto"/>
              <w:bottom w:val="single" w:sz="4" w:space="0" w:color="auto"/>
              <w:right w:val="single" w:sz="4" w:space="0" w:color="auto"/>
            </w:tcBorders>
            <w:vAlign w:val="center"/>
            <w:hideMark/>
          </w:tcPr>
          <w:p w14:paraId="297CAD63" w14:textId="77777777" w:rsidR="005A526C" w:rsidRDefault="005A526C" w:rsidP="00997F56">
            <w:pPr>
              <w:jc w:val="center"/>
              <w:rPr>
                <w:rFonts w:ascii="Times New Roman" w:hAnsi="Times New Roman"/>
                <w:b/>
                <w:sz w:val="24"/>
                <w:szCs w:val="24"/>
              </w:rPr>
            </w:pPr>
            <w:r>
              <w:rPr>
                <w:rFonts w:ascii="Times New Roman" w:hAnsi="Times New Roman"/>
                <w:b/>
                <w:sz w:val="24"/>
                <w:szCs w:val="24"/>
              </w:rPr>
              <w:t>miesięczna</w:t>
            </w:r>
          </w:p>
        </w:tc>
        <w:tc>
          <w:tcPr>
            <w:tcW w:w="1367" w:type="dxa"/>
            <w:tcBorders>
              <w:top w:val="single" w:sz="4" w:space="0" w:color="auto"/>
              <w:left w:val="single" w:sz="4" w:space="0" w:color="auto"/>
              <w:bottom w:val="single" w:sz="4" w:space="0" w:color="auto"/>
              <w:right w:val="single" w:sz="4" w:space="0" w:color="auto"/>
            </w:tcBorders>
            <w:vAlign w:val="center"/>
            <w:hideMark/>
          </w:tcPr>
          <w:p w14:paraId="2F146BF5" w14:textId="77777777" w:rsidR="005A526C" w:rsidRDefault="005A526C" w:rsidP="00997F56">
            <w:pPr>
              <w:jc w:val="center"/>
              <w:rPr>
                <w:rFonts w:ascii="Times New Roman" w:hAnsi="Times New Roman"/>
                <w:b/>
                <w:sz w:val="24"/>
                <w:szCs w:val="24"/>
              </w:rPr>
            </w:pPr>
            <w:r>
              <w:rPr>
                <w:rFonts w:ascii="Times New Roman" w:hAnsi="Times New Roman"/>
                <w:b/>
                <w:sz w:val="24"/>
                <w:szCs w:val="24"/>
              </w:rPr>
              <w:t>roczna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E6A4C" w14:textId="77777777" w:rsidR="005A526C" w:rsidRDefault="005A526C" w:rsidP="00997F56">
            <w:pPr>
              <w:spacing w:after="0" w:line="240" w:lineRule="auto"/>
              <w:rPr>
                <w:rFonts w:ascii="Times New Roman" w:hAnsi="Times New Roman"/>
                <w:b/>
                <w:sz w:val="24"/>
                <w:szCs w:val="24"/>
              </w:rPr>
            </w:pPr>
          </w:p>
        </w:tc>
      </w:tr>
      <w:tr w:rsidR="005A526C" w14:paraId="482AEE3B" w14:textId="77777777" w:rsidTr="00997F56">
        <w:trPr>
          <w:trHeight w:val="768"/>
        </w:trPr>
        <w:tc>
          <w:tcPr>
            <w:tcW w:w="570" w:type="dxa"/>
            <w:tcBorders>
              <w:top w:val="single" w:sz="4" w:space="0" w:color="auto"/>
              <w:left w:val="single" w:sz="4" w:space="0" w:color="auto"/>
              <w:bottom w:val="single" w:sz="4" w:space="0" w:color="auto"/>
              <w:right w:val="single" w:sz="4" w:space="0" w:color="auto"/>
            </w:tcBorders>
          </w:tcPr>
          <w:p w14:paraId="407A398F" w14:textId="77777777" w:rsidR="005A526C" w:rsidRDefault="005A526C" w:rsidP="00997F56">
            <w:pPr>
              <w:spacing w:after="120"/>
              <w:jc w:val="center"/>
              <w:rPr>
                <w:rFonts w:ascii="Times New Roman" w:hAnsi="Times New Roman"/>
                <w:b/>
                <w:sz w:val="24"/>
                <w:szCs w:val="24"/>
              </w:rPr>
            </w:pPr>
          </w:p>
        </w:tc>
        <w:tc>
          <w:tcPr>
            <w:tcW w:w="2398" w:type="dxa"/>
            <w:tcBorders>
              <w:top w:val="single" w:sz="4" w:space="0" w:color="auto"/>
              <w:left w:val="single" w:sz="4" w:space="0" w:color="auto"/>
              <w:bottom w:val="single" w:sz="4" w:space="0" w:color="auto"/>
              <w:right w:val="single" w:sz="4" w:space="0" w:color="auto"/>
            </w:tcBorders>
          </w:tcPr>
          <w:p w14:paraId="2BFEFBD1" w14:textId="77777777" w:rsidR="005A526C" w:rsidRDefault="005A526C" w:rsidP="00997F56">
            <w:pPr>
              <w:spacing w:after="120"/>
              <w:jc w:val="center"/>
              <w:rPr>
                <w:rFonts w:ascii="Times New Roman" w:hAnsi="Times New Roman"/>
                <w:b/>
                <w:sz w:val="24"/>
                <w:szCs w:val="24"/>
              </w:rPr>
            </w:pPr>
          </w:p>
        </w:tc>
        <w:tc>
          <w:tcPr>
            <w:tcW w:w="2503" w:type="dxa"/>
            <w:tcBorders>
              <w:top w:val="single" w:sz="4" w:space="0" w:color="auto"/>
              <w:left w:val="single" w:sz="4" w:space="0" w:color="auto"/>
              <w:bottom w:val="single" w:sz="4" w:space="0" w:color="auto"/>
              <w:right w:val="single" w:sz="4" w:space="0" w:color="auto"/>
            </w:tcBorders>
          </w:tcPr>
          <w:p w14:paraId="700F44BC" w14:textId="77777777" w:rsidR="005A526C" w:rsidRDefault="005A526C" w:rsidP="00997F56">
            <w:pPr>
              <w:spacing w:after="120"/>
              <w:jc w:val="center"/>
              <w:rPr>
                <w:rFonts w:ascii="Times New Roman" w:hAnsi="Times New Roman"/>
                <w:b/>
                <w:sz w:val="24"/>
                <w:szCs w:val="24"/>
                <w:highlight w:val="yellow"/>
              </w:rPr>
            </w:pPr>
          </w:p>
        </w:tc>
        <w:tc>
          <w:tcPr>
            <w:tcW w:w="1445" w:type="dxa"/>
            <w:tcBorders>
              <w:top w:val="single" w:sz="4" w:space="0" w:color="auto"/>
              <w:left w:val="single" w:sz="4" w:space="0" w:color="auto"/>
              <w:bottom w:val="single" w:sz="4" w:space="0" w:color="auto"/>
              <w:right w:val="single" w:sz="4" w:space="0" w:color="auto"/>
            </w:tcBorders>
          </w:tcPr>
          <w:p w14:paraId="14CCC8E6" w14:textId="77777777" w:rsidR="005A526C" w:rsidRDefault="005A526C" w:rsidP="00997F56">
            <w:pPr>
              <w:spacing w:after="120"/>
              <w:jc w:val="center"/>
              <w:rPr>
                <w:rFonts w:ascii="Times New Roman" w:hAnsi="Times New Roman"/>
                <w:b/>
                <w:sz w:val="24"/>
                <w:szCs w:val="24"/>
              </w:rPr>
            </w:pPr>
          </w:p>
        </w:tc>
        <w:tc>
          <w:tcPr>
            <w:tcW w:w="1367" w:type="dxa"/>
            <w:tcBorders>
              <w:top w:val="single" w:sz="4" w:space="0" w:color="auto"/>
              <w:left w:val="single" w:sz="4" w:space="0" w:color="auto"/>
              <w:bottom w:val="single" w:sz="4" w:space="0" w:color="auto"/>
              <w:right w:val="single" w:sz="4" w:space="0" w:color="auto"/>
            </w:tcBorders>
          </w:tcPr>
          <w:p w14:paraId="0F43E8EA" w14:textId="77777777" w:rsidR="005A526C" w:rsidRDefault="005A526C" w:rsidP="00997F56">
            <w:pPr>
              <w:spacing w:after="120"/>
              <w:jc w:val="center"/>
              <w:rPr>
                <w:rFonts w:ascii="Times New Roman" w:hAnsi="Times New Roman"/>
                <w:b/>
                <w:sz w:val="24"/>
                <w:szCs w:val="24"/>
              </w:rPr>
            </w:pPr>
          </w:p>
        </w:tc>
        <w:tc>
          <w:tcPr>
            <w:tcW w:w="2349" w:type="dxa"/>
            <w:tcBorders>
              <w:top w:val="single" w:sz="4" w:space="0" w:color="auto"/>
              <w:left w:val="single" w:sz="4" w:space="0" w:color="auto"/>
              <w:bottom w:val="single" w:sz="4" w:space="0" w:color="auto"/>
              <w:right w:val="single" w:sz="4" w:space="0" w:color="auto"/>
            </w:tcBorders>
          </w:tcPr>
          <w:p w14:paraId="3B4B05D1" w14:textId="77777777" w:rsidR="005A526C" w:rsidRDefault="005A526C" w:rsidP="00997F56">
            <w:pPr>
              <w:spacing w:after="120"/>
              <w:jc w:val="center"/>
              <w:rPr>
                <w:rFonts w:ascii="Times New Roman" w:hAnsi="Times New Roman"/>
                <w:b/>
                <w:sz w:val="24"/>
                <w:szCs w:val="24"/>
              </w:rPr>
            </w:pPr>
          </w:p>
        </w:tc>
      </w:tr>
      <w:tr w:rsidR="005A526C" w14:paraId="6D965A79" w14:textId="77777777" w:rsidTr="00997F56">
        <w:trPr>
          <w:trHeight w:val="978"/>
        </w:trPr>
        <w:tc>
          <w:tcPr>
            <w:tcW w:w="570" w:type="dxa"/>
            <w:tcBorders>
              <w:top w:val="single" w:sz="4" w:space="0" w:color="auto"/>
              <w:left w:val="single" w:sz="4" w:space="0" w:color="auto"/>
              <w:bottom w:val="single" w:sz="4" w:space="0" w:color="auto"/>
              <w:right w:val="single" w:sz="4" w:space="0" w:color="auto"/>
            </w:tcBorders>
          </w:tcPr>
          <w:p w14:paraId="320215F7" w14:textId="77777777" w:rsidR="005A526C" w:rsidRDefault="005A526C" w:rsidP="00997F56">
            <w:pPr>
              <w:spacing w:after="120"/>
              <w:jc w:val="center"/>
              <w:rPr>
                <w:rFonts w:ascii="Times New Roman" w:hAnsi="Times New Roman"/>
                <w:b/>
                <w:sz w:val="24"/>
                <w:szCs w:val="24"/>
              </w:rPr>
            </w:pPr>
          </w:p>
        </w:tc>
        <w:tc>
          <w:tcPr>
            <w:tcW w:w="2398" w:type="dxa"/>
            <w:tcBorders>
              <w:top w:val="single" w:sz="4" w:space="0" w:color="auto"/>
              <w:left w:val="single" w:sz="4" w:space="0" w:color="auto"/>
              <w:bottom w:val="single" w:sz="4" w:space="0" w:color="auto"/>
              <w:right w:val="single" w:sz="4" w:space="0" w:color="auto"/>
            </w:tcBorders>
          </w:tcPr>
          <w:p w14:paraId="151177FB" w14:textId="77777777" w:rsidR="005A526C" w:rsidRDefault="005A526C" w:rsidP="00997F56">
            <w:pPr>
              <w:spacing w:after="120"/>
              <w:jc w:val="center"/>
              <w:rPr>
                <w:rFonts w:ascii="Times New Roman" w:hAnsi="Times New Roman"/>
                <w:b/>
                <w:sz w:val="24"/>
                <w:szCs w:val="24"/>
              </w:rPr>
            </w:pPr>
          </w:p>
        </w:tc>
        <w:tc>
          <w:tcPr>
            <w:tcW w:w="2503" w:type="dxa"/>
            <w:tcBorders>
              <w:top w:val="single" w:sz="4" w:space="0" w:color="auto"/>
              <w:left w:val="single" w:sz="4" w:space="0" w:color="auto"/>
              <w:bottom w:val="single" w:sz="4" w:space="0" w:color="auto"/>
              <w:right w:val="single" w:sz="4" w:space="0" w:color="auto"/>
            </w:tcBorders>
          </w:tcPr>
          <w:p w14:paraId="5A348417" w14:textId="77777777" w:rsidR="005A526C" w:rsidRDefault="005A526C" w:rsidP="00997F56">
            <w:pPr>
              <w:spacing w:after="120"/>
              <w:jc w:val="center"/>
              <w:rPr>
                <w:rFonts w:ascii="Times New Roman" w:hAnsi="Times New Roman"/>
                <w:b/>
                <w:sz w:val="24"/>
                <w:szCs w:val="24"/>
                <w:highlight w:val="yellow"/>
              </w:rPr>
            </w:pPr>
          </w:p>
        </w:tc>
        <w:tc>
          <w:tcPr>
            <w:tcW w:w="1445" w:type="dxa"/>
            <w:tcBorders>
              <w:top w:val="single" w:sz="4" w:space="0" w:color="auto"/>
              <w:left w:val="single" w:sz="4" w:space="0" w:color="auto"/>
              <w:bottom w:val="single" w:sz="4" w:space="0" w:color="auto"/>
              <w:right w:val="single" w:sz="4" w:space="0" w:color="auto"/>
            </w:tcBorders>
          </w:tcPr>
          <w:p w14:paraId="2BBC5121" w14:textId="77777777" w:rsidR="005A526C" w:rsidRDefault="005A526C" w:rsidP="00997F56">
            <w:pPr>
              <w:spacing w:after="120"/>
              <w:jc w:val="center"/>
              <w:rPr>
                <w:rFonts w:ascii="Times New Roman" w:hAnsi="Times New Roman"/>
                <w:b/>
                <w:sz w:val="24"/>
                <w:szCs w:val="24"/>
              </w:rPr>
            </w:pPr>
          </w:p>
        </w:tc>
        <w:tc>
          <w:tcPr>
            <w:tcW w:w="1367" w:type="dxa"/>
            <w:tcBorders>
              <w:top w:val="single" w:sz="4" w:space="0" w:color="auto"/>
              <w:left w:val="single" w:sz="4" w:space="0" w:color="auto"/>
              <w:bottom w:val="single" w:sz="4" w:space="0" w:color="auto"/>
              <w:right w:val="single" w:sz="4" w:space="0" w:color="auto"/>
            </w:tcBorders>
          </w:tcPr>
          <w:p w14:paraId="7281329B" w14:textId="77777777" w:rsidR="005A526C" w:rsidRDefault="005A526C" w:rsidP="00997F56">
            <w:pPr>
              <w:spacing w:after="120"/>
              <w:jc w:val="center"/>
              <w:rPr>
                <w:rFonts w:ascii="Times New Roman" w:hAnsi="Times New Roman"/>
                <w:b/>
                <w:sz w:val="24"/>
                <w:szCs w:val="24"/>
              </w:rPr>
            </w:pPr>
          </w:p>
        </w:tc>
        <w:tc>
          <w:tcPr>
            <w:tcW w:w="2349" w:type="dxa"/>
            <w:tcBorders>
              <w:top w:val="single" w:sz="4" w:space="0" w:color="auto"/>
              <w:left w:val="single" w:sz="4" w:space="0" w:color="auto"/>
              <w:bottom w:val="single" w:sz="4" w:space="0" w:color="auto"/>
              <w:right w:val="single" w:sz="4" w:space="0" w:color="auto"/>
            </w:tcBorders>
          </w:tcPr>
          <w:p w14:paraId="617F596B" w14:textId="77777777" w:rsidR="005A526C" w:rsidRDefault="005A526C" w:rsidP="00997F56">
            <w:pPr>
              <w:spacing w:after="120"/>
              <w:jc w:val="center"/>
              <w:rPr>
                <w:rFonts w:ascii="Times New Roman" w:hAnsi="Times New Roman"/>
                <w:b/>
                <w:sz w:val="24"/>
                <w:szCs w:val="24"/>
              </w:rPr>
            </w:pPr>
          </w:p>
        </w:tc>
      </w:tr>
    </w:tbl>
    <w:p w14:paraId="3C19D6C8" w14:textId="77777777" w:rsidR="005A526C" w:rsidRDefault="005A526C" w:rsidP="005A526C">
      <w:pPr>
        <w:spacing w:before="100" w:beforeAutospacing="1"/>
        <w:ind w:right="-370"/>
        <w:jc w:val="both"/>
        <w:rPr>
          <w:rFonts w:ascii="Times New Roman" w:hAnsi="Times New Roman"/>
          <w:iCs/>
          <w:color w:val="000000"/>
          <w:spacing w:val="-3"/>
          <w:sz w:val="24"/>
          <w:szCs w:val="24"/>
        </w:rPr>
      </w:pPr>
      <w:r>
        <w:rPr>
          <w:rFonts w:ascii="Times New Roman" w:hAnsi="Times New Roman"/>
          <w:iCs/>
          <w:color w:val="000000"/>
          <w:spacing w:val="-3"/>
          <w:sz w:val="24"/>
          <w:szCs w:val="24"/>
        </w:rPr>
        <w:t>Oświadczamy, iż na każdorazowe żądanie Zamawiającego, przedstawimy stosowne dokumenty potwierdzające podstawę dysponowania w/w spalarnią/spalarniami</w:t>
      </w:r>
      <w:r>
        <w:rPr>
          <w:rFonts w:ascii="Times New Roman" w:hAnsi="Times New Roman"/>
          <w:bCs/>
          <w:iCs/>
          <w:color w:val="000000"/>
          <w:sz w:val="24"/>
          <w:szCs w:val="24"/>
        </w:rPr>
        <w:t>, stosownie do przedmiotu zamówienia.</w:t>
      </w:r>
    </w:p>
    <w:p w14:paraId="46519631" w14:textId="77777777" w:rsidR="005A526C" w:rsidRDefault="005A526C" w:rsidP="005A526C">
      <w:pPr>
        <w:widowControl w:val="0"/>
        <w:shd w:val="clear" w:color="auto" w:fill="FFFFFF"/>
        <w:tabs>
          <w:tab w:val="left" w:pos="235"/>
        </w:tabs>
        <w:autoSpaceDE w:val="0"/>
        <w:autoSpaceDN w:val="0"/>
        <w:adjustRightInd w:val="0"/>
        <w:spacing w:before="100" w:beforeAutospacing="1"/>
        <w:jc w:val="both"/>
        <w:rPr>
          <w:rFonts w:ascii="Times New Roman" w:hAnsi="Times New Roman"/>
          <w:iCs/>
          <w:color w:val="000000"/>
          <w:spacing w:val="-3"/>
          <w:sz w:val="24"/>
          <w:szCs w:val="24"/>
        </w:rPr>
      </w:pPr>
      <w:r>
        <w:rPr>
          <w:rFonts w:ascii="Times New Roman" w:hAnsi="Times New Roman"/>
          <w:iCs/>
          <w:color w:val="000000"/>
          <w:spacing w:val="-3"/>
          <w:sz w:val="24"/>
          <w:szCs w:val="24"/>
        </w:rPr>
        <w:t>W przypadku zmiany listy spalarni, zobowiązuję się do uaktualnienia niniejszego wykazu</w:t>
      </w:r>
    </w:p>
    <w:p w14:paraId="42FB9FFB" w14:textId="77777777" w:rsidR="005A526C" w:rsidRDefault="005A526C" w:rsidP="005A526C">
      <w:pPr>
        <w:spacing w:before="1440" w:after="0" w:line="360" w:lineRule="auto"/>
        <w:jc w:val="both"/>
        <w:rPr>
          <w:rFonts w:ascii="Times New Roman" w:hAnsi="Times New Roman"/>
        </w:rPr>
      </w:pPr>
      <w:r>
        <w:rPr>
          <w:rFonts w:ascii="Times New Roman" w:hAnsi="Times New Roman"/>
        </w:rPr>
        <w:t xml:space="preserve">…………….……. </w:t>
      </w:r>
      <w:r>
        <w:rPr>
          <w:rFonts w:ascii="Times New Roman" w:hAnsi="Times New Roman"/>
          <w:i/>
        </w:rPr>
        <w:t xml:space="preserve">(miejscowość), </w:t>
      </w:r>
      <w:r>
        <w:rPr>
          <w:rFonts w:ascii="Times New Roman" w:hAnsi="Times New Roman"/>
        </w:rPr>
        <w:t xml:space="preserve">dnia …………………. r. </w:t>
      </w:r>
    </w:p>
    <w:p w14:paraId="4A353347" w14:textId="77777777" w:rsidR="005A526C" w:rsidRDefault="005A526C" w:rsidP="005A526C">
      <w:pPr>
        <w:tabs>
          <w:tab w:val="right" w:pos="9356"/>
        </w:tabs>
        <w:spacing w:before="480" w:after="0" w:line="240" w:lineRule="auto"/>
        <w:jc w:val="both"/>
        <w:rPr>
          <w:rFonts w:ascii="Times New Roman" w:hAnsi="Times New Roman"/>
        </w:rPr>
      </w:pPr>
      <w:r>
        <w:rPr>
          <w:rFonts w:ascii="Times New Roman" w:hAnsi="Times New Roman"/>
        </w:rPr>
        <w:tab/>
        <w:t>…………………………………………</w:t>
      </w:r>
    </w:p>
    <w:p w14:paraId="75FD157D" w14:textId="77777777" w:rsidR="005A526C" w:rsidRDefault="005A526C" w:rsidP="005A526C">
      <w:pPr>
        <w:spacing w:after="0"/>
        <w:ind w:left="5954"/>
        <w:rPr>
          <w:rFonts w:ascii="Times New Roman" w:hAnsi="Times New Roman"/>
          <w:bCs/>
        </w:rPr>
      </w:pPr>
      <w:r>
        <w:rPr>
          <w:rFonts w:ascii="Times New Roman" w:hAnsi="Times New Roman"/>
          <w:bCs/>
        </w:rPr>
        <w:t>podpis przedstawiciela Wykonawcy</w:t>
      </w:r>
    </w:p>
    <w:p w14:paraId="45120376" w14:textId="77777777" w:rsidR="005A526C" w:rsidRDefault="005A526C">
      <w:pPr>
        <w:spacing w:after="0" w:line="240" w:lineRule="auto"/>
        <w:rPr>
          <w:rFonts w:ascii="Times New Roman" w:hAnsi="Times New Roman"/>
          <w:b/>
        </w:rPr>
      </w:pPr>
      <w:r>
        <w:rPr>
          <w:rFonts w:ascii="Times New Roman" w:hAnsi="Times New Roman"/>
          <w:b/>
        </w:rPr>
        <w:br w:type="page"/>
      </w:r>
    </w:p>
    <w:p w14:paraId="0FA744E4" w14:textId="2EA2AC33" w:rsidR="005A526C" w:rsidRPr="007F4564" w:rsidRDefault="005A526C" w:rsidP="005A526C">
      <w:pPr>
        <w:pStyle w:val="Bezodstpw"/>
        <w:ind w:right="-370"/>
        <w:jc w:val="right"/>
        <w:rPr>
          <w:rFonts w:ascii="Times New Roman" w:hAnsi="Times New Roman"/>
          <w:bCs/>
          <w:sz w:val="24"/>
          <w:szCs w:val="24"/>
        </w:rPr>
      </w:pPr>
      <w:r w:rsidRPr="007F4564">
        <w:rPr>
          <w:rFonts w:ascii="Times New Roman" w:hAnsi="Times New Roman"/>
          <w:bCs/>
          <w:sz w:val="24"/>
          <w:szCs w:val="24"/>
        </w:rPr>
        <w:lastRenderedPageBreak/>
        <w:t xml:space="preserve">Załącznik nr </w:t>
      </w:r>
      <w:r w:rsidR="0065323A" w:rsidRPr="007F4564">
        <w:rPr>
          <w:rFonts w:ascii="Times New Roman" w:hAnsi="Times New Roman"/>
          <w:bCs/>
          <w:sz w:val="24"/>
          <w:szCs w:val="24"/>
        </w:rPr>
        <w:t>8</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5A526C" w14:paraId="73790D8F" w14:textId="77777777" w:rsidTr="00997F56">
        <w:trPr>
          <w:trHeight w:val="1268"/>
        </w:trPr>
        <w:tc>
          <w:tcPr>
            <w:tcW w:w="2559" w:type="dxa"/>
            <w:tcBorders>
              <w:top w:val="single" w:sz="2" w:space="0" w:color="000000"/>
              <w:left w:val="single" w:sz="2" w:space="0" w:color="000000"/>
              <w:bottom w:val="single" w:sz="2" w:space="0" w:color="000000"/>
              <w:right w:val="single" w:sz="2" w:space="0" w:color="000000"/>
            </w:tcBorders>
          </w:tcPr>
          <w:p w14:paraId="1F0A9168" w14:textId="77777777" w:rsidR="005A526C" w:rsidRDefault="005A526C" w:rsidP="00997F56"/>
        </w:tc>
      </w:tr>
    </w:tbl>
    <w:p w14:paraId="060A0B6F" w14:textId="77777777" w:rsidR="005A526C" w:rsidRDefault="005A526C" w:rsidP="005A526C">
      <w:pPr>
        <w:rPr>
          <w:rFonts w:ascii="Times New Roman" w:hAnsi="Times New Roman"/>
          <w:sz w:val="20"/>
          <w:szCs w:val="20"/>
        </w:rPr>
      </w:pPr>
      <w:r>
        <w:t xml:space="preserve">     </w:t>
      </w:r>
      <w:r>
        <w:rPr>
          <w:rFonts w:ascii="Times New Roman" w:hAnsi="Times New Roman"/>
          <w:sz w:val="20"/>
          <w:szCs w:val="20"/>
        </w:rPr>
        <w:t>Pieczątka firmowa Wykonawcy</w:t>
      </w:r>
    </w:p>
    <w:p w14:paraId="4A6544C4" w14:textId="77777777" w:rsidR="005A526C" w:rsidRDefault="005A526C" w:rsidP="005A526C">
      <w:pPr>
        <w:spacing w:before="100" w:beforeAutospacing="1" w:after="120"/>
        <w:jc w:val="center"/>
        <w:rPr>
          <w:rFonts w:ascii="Times New Roman" w:hAnsi="Times New Roman"/>
          <w:b/>
          <w:sz w:val="24"/>
          <w:szCs w:val="24"/>
        </w:rPr>
      </w:pPr>
      <w:r>
        <w:rPr>
          <w:rFonts w:ascii="Times New Roman" w:hAnsi="Times New Roman"/>
          <w:b/>
          <w:sz w:val="24"/>
          <w:szCs w:val="24"/>
        </w:rPr>
        <w:t>Wykaz samochodów specjalistycznych</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815"/>
        <w:gridCol w:w="1535"/>
        <w:gridCol w:w="1323"/>
        <w:gridCol w:w="1558"/>
        <w:gridCol w:w="2126"/>
      </w:tblGrid>
      <w:tr w:rsidR="005A526C" w14:paraId="35D0D7AE" w14:textId="77777777" w:rsidTr="00997F56">
        <w:tc>
          <w:tcPr>
            <w:tcW w:w="709" w:type="dxa"/>
            <w:tcBorders>
              <w:top w:val="single" w:sz="4" w:space="0" w:color="auto"/>
              <w:left w:val="single" w:sz="4" w:space="0" w:color="auto"/>
              <w:bottom w:val="single" w:sz="4" w:space="0" w:color="auto"/>
              <w:right w:val="single" w:sz="4" w:space="0" w:color="auto"/>
            </w:tcBorders>
            <w:vAlign w:val="center"/>
            <w:hideMark/>
          </w:tcPr>
          <w:p w14:paraId="2A0BE9D2" w14:textId="77777777" w:rsidR="005A526C" w:rsidRDefault="005A526C" w:rsidP="00997F56">
            <w:pPr>
              <w:jc w:val="center"/>
              <w:rPr>
                <w:rFonts w:ascii="Times New Roman" w:hAnsi="Times New Roman"/>
                <w:sz w:val="24"/>
                <w:szCs w:val="24"/>
              </w:rPr>
            </w:pPr>
            <w:r>
              <w:rPr>
                <w:rFonts w:ascii="Times New Roman" w:hAnsi="Times New Roman"/>
                <w:sz w:val="24"/>
                <w:szCs w:val="24"/>
              </w:rPr>
              <w:t>Lp.</w:t>
            </w:r>
          </w:p>
        </w:tc>
        <w:tc>
          <w:tcPr>
            <w:tcW w:w="2819" w:type="dxa"/>
            <w:tcBorders>
              <w:top w:val="single" w:sz="4" w:space="0" w:color="auto"/>
              <w:left w:val="single" w:sz="4" w:space="0" w:color="auto"/>
              <w:bottom w:val="single" w:sz="4" w:space="0" w:color="auto"/>
              <w:right w:val="single" w:sz="4" w:space="0" w:color="auto"/>
            </w:tcBorders>
            <w:vAlign w:val="center"/>
            <w:hideMark/>
          </w:tcPr>
          <w:p w14:paraId="2615F63B" w14:textId="77777777" w:rsidR="005A526C" w:rsidRDefault="005A526C" w:rsidP="00997F56">
            <w:pPr>
              <w:jc w:val="center"/>
              <w:rPr>
                <w:rFonts w:ascii="Times New Roman" w:hAnsi="Times New Roman"/>
                <w:sz w:val="24"/>
                <w:szCs w:val="24"/>
              </w:rPr>
            </w:pPr>
            <w:r>
              <w:rPr>
                <w:rFonts w:ascii="Times New Roman" w:hAnsi="Times New Roman"/>
                <w:sz w:val="24"/>
                <w:szCs w:val="24"/>
              </w:rPr>
              <w:t>Marka i typ</w:t>
            </w:r>
          </w:p>
        </w:tc>
        <w:tc>
          <w:tcPr>
            <w:tcW w:w="1535" w:type="dxa"/>
            <w:tcBorders>
              <w:top w:val="single" w:sz="4" w:space="0" w:color="auto"/>
              <w:left w:val="single" w:sz="4" w:space="0" w:color="auto"/>
              <w:bottom w:val="single" w:sz="4" w:space="0" w:color="auto"/>
              <w:right w:val="single" w:sz="4" w:space="0" w:color="auto"/>
            </w:tcBorders>
            <w:vAlign w:val="center"/>
            <w:hideMark/>
          </w:tcPr>
          <w:p w14:paraId="33940037" w14:textId="77777777" w:rsidR="005A526C" w:rsidRDefault="005A526C" w:rsidP="00997F56">
            <w:pPr>
              <w:spacing w:after="0" w:line="240" w:lineRule="auto"/>
              <w:jc w:val="center"/>
              <w:rPr>
                <w:rFonts w:ascii="Times New Roman" w:hAnsi="Times New Roman"/>
                <w:sz w:val="24"/>
                <w:szCs w:val="24"/>
              </w:rPr>
            </w:pPr>
            <w:r>
              <w:rPr>
                <w:rFonts w:ascii="Times New Roman" w:hAnsi="Times New Roman"/>
                <w:sz w:val="24"/>
                <w:szCs w:val="24"/>
              </w:rPr>
              <w:t xml:space="preserve">Numer rejestracyjny </w:t>
            </w:r>
          </w:p>
        </w:tc>
        <w:tc>
          <w:tcPr>
            <w:tcW w:w="1316" w:type="dxa"/>
            <w:tcBorders>
              <w:top w:val="single" w:sz="4" w:space="0" w:color="auto"/>
              <w:left w:val="single" w:sz="4" w:space="0" w:color="auto"/>
              <w:bottom w:val="single" w:sz="4" w:space="0" w:color="auto"/>
              <w:right w:val="single" w:sz="4" w:space="0" w:color="auto"/>
            </w:tcBorders>
            <w:vAlign w:val="center"/>
            <w:hideMark/>
          </w:tcPr>
          <w:p w14:paraId="4FD8FC18" w14:textId="77777777" w:rsidR="005A526C" w:rsidRDefault="005A526C" w:rsidP="00997F56">
            <w:pPr>
              <w:jc w:val="center"/>
              <w:rPr>
                <w:rFonts w:ascii="Times New Roman" w:hAnsi="Times New Roman"/>
                <w:sz w:val="24"/>
                <w:szCs w:val="24"/>
              </w:rPr>
            </w:pPr>
            <w:r>
              <w:rPr>
                <w:rFonts w:ascii="Times New Roman" w:hAnsi="Times New Roman"/>
                <w:sz w:val="24"/>
                <w:szCs w:val="24"/>
              </w:rPr>
              <w:t>Ładowność</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4C14D0" w14:textId="77777777" w:rsidR="005A526C" w:rsidRDefault="005A526C" w:rsidP="00997F56">
            <w:pPr>
              <w:spacing w:after="0"/>
              <w:jc w:val="center"/>
              <w:rPr>
                <w:rFonts w:ascii="Times New Roman" w:hAnsi="Times New Roman"/>
                <w:sz w:val="24"/>
                <w:szCs w:val="24"/>
              </w:rPr>
            </w:pPr>
            <w:r>
              <w:rPr>
                <w:rFonts w:ascii="Times New Roman" w:hAnsi="Times New Roman"/>
                <w:sz w:val="24"/>
                <w:szCs w:val="24"/>
              </w:rPr>
              <w:t>Rok produkcji</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BC73F36" w14:textId="77777777" w:rsidR="005A526C" w:rsidRDefault="005A526C" w:rsidP="00997F56">
            <w:pPr>
              <w:spacing w:after="0" w:line="240" w:lineRule="auto"/>
              <w:rPr>
                <w:rFonts w:ascii="Times New Roman" w:hAnsi="Times New Roman"/>
                <w:sz w:val="24"/>
                <w:szCs w:val="24"/>
              </w:rPr>
            </w:pPr>
            <w:r>
              <w:rPr>
                <w:rFonts w:ascii="Times New Roman" w:hAnsi="Times New Roman"/>
                <w:sz w:val="24"/>
                <w:szCs w:val="24"/>
              </w:rPr>
              <w:t>Data ważności badania technicznego</w:t>
            </w:r>
          </w:p>
        </w:tc>
      </w:tr>
      <w:tr w:rsidR="005A526C" w14:paraId="48C6A191" w14:textId="77777777" w:rsidTr="00997F56">
        <w:trPr>
          <w:trHeight w:val="339"/>
        </w:trPr>
        <w:tc>
          <w:tcPr>
            <w:tcW w:w="709" w:type="dxa"/>
            <w:tcBorders>
              <w:top w:val="single" w:sz="4" w:space="0" w:color="auto"/>
              <w:left w:val="single" w:sz="4" w:space="0" w:color="auto"/>
              <w:bottom w:val="single" w:sz="4" w:space="0" w:color="auto"/>
              <w:right w:val="single" w:sz="4" w:space="0" w:color="auto"/>
            </w:tcBorders>
            <w:vAlign w:val="center"/>
          </w:tcPr>
          <w:p w14:paraId="27EEF89E" w14:textId="77777777" w:rsidR="005A526C" w:rsidRDefault="005A526C" w:rsidP="00997F56">
            <w:pPr>
              <w:jc w:val="center"/>
              <w:rPr>
                <w:rFonts w:ascii="Times New Roman" w:hAnsi="Times New Roman"/>
                <w:sz w:val="24"/>
                <w:szCs w:val="24"/>
              </w:rPr>
            </w:pPr>
          </w:p>
        </w:tc>
        <w:tc>
          <w:tcPr>
            <w:tcW w:w="2819" w:type="dxa"/>
            <w:tcBorders>
              <w:top w:val="single" w:sz="4" w:space="0" w:color="auto"/>
              <w:left w:val="single" w:sz="4" w:space="0" w:color="auto"/>
              <w:bottom w:val="single" w:sz="4" w:space="0" w:color="auto"/>
              <w:right w:val="single" w:sz="4" w:space="0" w:color="auto"/>
            </w:tcBorders>
            <w:vAlign w:val="center"/>
          </w:tcPr>
          <w:p w14:paraId="15C4870A" w14:textId="77777777" w:rsidR="005A526C" w:rsidRDefault="005A526C" w:rsidP="00997F56">
            <w:pPr>
              <w:jc w:val="center"/>
              <w:rPr>
                <w:rFonts w:ascii="Times New Roman" w:hAnsi="Times New Roman"/>
                <w:sz w:val="24"/>
                <w:szCs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2F7D429B" w14:textId="77777777" w:rsidR="005A526C" w:rsidRDefault="005A526C" w:rsidP="00997F56">
            <w:pPr>
              <w:jc w:val="center"/>
              <w:rPr>
                <w:rFonts w:ascii="Times New Roman" w:hAnsi="Times New Roman"/>
                <w:sz w:val="24"/>
                <w:szCs w:val="24"/>
              </w:rPr>
            </w:pPr>
          </w:p>
        </w:tc>
        <w:tc>
          <w:tcPr>
            <w:tcW w:w="1316" w:type="dxa"/>
            <w:tcBorders>
              <w:top w:val="single" w:sz="4" w:space="0" w:color="auto"/>
              <w:left w:val="single" w:sz="4" w:space="0" w:color="auto"/>
              <w:bottom w:val="single" w:sz="4" w:space="0" w:color="auto"/>
              <w:right w:val="single" w:sz="4" w:space="0" w:color="auto"/>
            </w:tcBorders>
          </w:tcPr>
          <w:p w14:paraId="73710215" w14:textId="77777777" w:rsidR="005A526C" w:rsidRDefault="005A526C" w:rsidP="00997F56">
            <w:pPr>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169CE4C" w14:textId="77777777" w:rsidR="005A526C" w:rsidRDefault="005A526C" w:rsidP="00997F56">
            <w:pPr>
              <w:jc w:val="center"/>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14:paraId="631C1E63" w14:textId="77777777" w:rsidR="005A526C" w:rsidRDefault="005A526C" w:rsidP="00997F56">
            <w:pPr>
              <w:jc w:val="center"/>
              <w:rPr>
                <w:rFonts w:ascii="Times New Roman" w:hAnsi="Times New Roman"/>
                <w:sz w:val="24"/>
                <w:szCs w:val="24"/>
              </w:rPr>
            </w:pPr>
          </w:p>
        </w:tc>
      </w:tr>
      <w:tr w:rsidR="005A526C" w14:paraId="4688D268" w14:textId="77777777" w:rsidTr="00997F56">
        <w:tc>
          <w:tcPr>
            <w:tcW w:w="709" w:type="dxa"/>
            <w:tcBorders>
              <w:top w:val="single" w:sz="4" w:space="0" w:color="auto"/>
              <w:left w:val="single" w:sz="4" w:space="0" w:color="auto"/>
              <w:bottom w:val="single" w:sz="4" w:space="0" w:color="auto"/>
              <w:right w:val="single" w:sz="4" w:space="0" w:color="auto"/>
            </w:tcBorders>
          </w:tcPr>
          <w:p w14:paraId="07311D35" w14:textId="77777777" w:rsidR="005A526C" w:rsidRDefault="005A526C" w:rsidP="00997F56">
            <w:pPr>
              <w:spacing w:after="120"/>
              <w:rPr>
                <w:rFonts w:ascii="Times New Roman" w:hAnsi="Times New Roman"/>
                <w:b/>
                <w:sz w:val="24"/>
                <w:szCs w:val="24"/>
              </w:rPr>
            </w:pPr>
          </w:p>
        </w:tc>
        <w:tc>
          <w:tcPr>
            <w:tcW w:w="2819" w:type="dxa"/>
            <w:tcBorders>
              <w:top w:val="single" w:sz="4" w:space="0" w:color="auto"/>
              <w:left w:val="single" w:sz="4" w:space="0" w:color="auto"/>
              <w:bottom w:val="single" w:sz="4" w:space="0" w:color="auto"/>
              <w:right w:val="single" w:sz="4" w:space="0" w:color="auto"/>
            </w:tcBorders>
          </w:tcPr>
          <w:p w14:paraId="023A3274" w14:textId="77777777" w:rsidR="005A526C" w:rsidRDefault="005A526C" w:rsidP="00997F56">
            <w:pPr>
              <w:spacing w:after="120"/>
              <w:rPr>
                <w:rFonts w:ascii="Times New Roman" w:hAnsi="Times New Roman"/>
                <w:b/>
                <w:sz w:val="24"/>
                <w:szCs w:val="24"/>
              </w:rPr>
            </w:pPr>
          </w:p>
        </w:tc>
        <w:tc>
          <w:tcPr>
            <w:tcW w:w="1535" w:type="dxa"/>
            <w:tcBorders>
              <w:top w:val="single" w:sz="4" w:space="0" w:color="auto"/>
              <w:left w:val="single" w:sz="4" w:space="0" w:color="auto"/>
              <w:bottom w:val="single" w:sz="4" w:space="0" w:color="auto"/>
              <w:right w:val="single" w:sz="4" w:space="0" w:color="auto"/>
            </w:tcBorders>
          </w:tcPr>
          <w:p w14:paraId="0DAE4876" w14:textId="77777777" w:rsidR="005A526C" w:rsidRDefault="005A526C" w:rsidP="00997F56">
            <w:pPr>
              <w:spacing w:after="120"/>
              <w:rPr>
                <w:rFonts w:ascii="Times New Roman" w:hAnsi="Times New Roman"/>
                <w:b/>
                <w:sz w:val="24"/>
                <w:szCs w:val="24"/>
              </w:rPr>
            </w:pPr>
          </w:p>
        </w:tc>
        <w:tc>
          <w:tcPr>
            <w:tcW w:w="1316" w:type="dxa"/>
            <w:tcBorders>
              <w:top w:val="single" w:sz="4" w:space="0" w:color="auto"/>
              <w:left w:val="single" w:sz="4" w:space="0" w:color="auto"/>
              <w:bottom w:val="single" w:sz="4" w:space="0" w:color="auto"/>
              <w:right w:val="single" w:sz="4" w:space="0" w:color="auto"/>
            </w:tcBorders>
          </w:tcPr>
          <w:p w14:paraId="721E92CF" w14:textId="77777777" w:rsidR="005A526C" w:rsidRDefault="005A526C" w:rsidP="00997F56">
            <w:pPr>
              <w:spacing w:after="120"/>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9F30C08" w14:textId="77777777" w:rsidR="005A526C" w:rsidRDefault="005A526C" w:rsidP="00997F56">
            <w:pPr>
              <w:spacing w:after="120"/>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1C215A10" w14:textId="77777777" w:rsidR="005A526C" w:rsidRDefault="005A526C" w:rsidP="00997F56">
            <w:pPr>
              <w:spacing w:after="120"/>
              <w:rPr>
                <w:rFonts w:ascii="Times New Roman" w:hAnsi="Times New Roman"/>
                <w:b/>
                <w:sz w:val="24"/>
                <w:szCs w:val="24"/>
              </w:rPr>
            </w:pPr>
          </w:p>
        </w:tc>
      </w:tr>
      <w:tr w:rsidR="005A526C" w14:paraId="33B5DC2C" w14:textId="77777777" w:rsidTr="00997F56">
        <w:tc>
          <w:tcPr>
            <w:tcW w:w="709" w:type="dxa"/>
            <w:tcBorders>
              <w:top w:val="single" w:sz="4" w:space="0" w:color="auto"/>
              <w:left w:val="single" w:sz="4" w:space="0" w:color="auto"/>
              <w:bottom w:val="single" w:sz="4" w:space="0" w:color="auto"/>
              <w:right w:val="single" w:sz="4" w:space="0" w:color="auto"/>
            </w:tcBorders>
          </w:tcPr>
          <w:p w14:paraId="09FCBB46" w14:textId="77777777" w:rsidR="005A526C" w:rsidRDefault="005A526C" w:rsidP="00997F56">
            <w:pPr>
              <w:spacing w:after="120"/>
              <w:rPr>
                <w:rFonts w:ascii="Times New Roman" w:hAnsi="Times New Roman"/>
                <w:b/>
                <w:sz w:val="24"/>
                <w:szCs w:val="24"/>
              </w:rPr>
            </w:pPr>
          </w:p>
        </w:tc>
        <w:tc>
          <w:tcPr>
            <w:tcW w:w="2819" w:type="dxa"/>
            <w:tcBorders>
              <w:top w:val="single" w:sz="4" w:space="0" w:color="auto"/>
              <w:left w:val="single" w:sz="4" w:space="0" w:color="auto"/>
              <w:bottom w:val="single" w:sz="4" w:space="0" w:color="auto"/>
              <w:right w:val="single" w:sz="4" w:space="0" w:color="auto"/>
            </w:tcBorders>
          </w:tcPr>
          <w:p w14:paraId="3FA91797" w14:textId="77777777" w:rsidR="005A526C" w:rsidRDefault="005A526C" w:rsidP="00997F56">
            <w:pPr>
              <w:spacing w:after="120"/>
              <w:rPr>
                <w:rFonts w:ascii="Times New Roman" w:hAnsi="Times New Roman"/>
                <w:b/>
                <w:sz w:val="24"/>
                <w:szCs w:val="24"/>
              </w:rPr>
            </w:pPr>
          </w:p>
        </w:tc>
        <w:tc>
          <w:tcPr>
            <w:tcW w:w="1535" w:type="dxa"/>
            <w:tcBorders>
              <w:top w:val="single" w:sz="4" w:space="0" w:color="auto"/>
              <w:left w:val="single" w:sz="4" w:space="0" w:color="auto"/>
              <w:bottom w:val="single" w:sz="4" w:space="0" w:color="auto"/>
              <w:right w:val="single" w:sz="4" w:space="0" w:color="auto"/>
            </w:tcBorders>
          </w:tcPr>
          <w:p w14:paraId="54FAC74F" w14:textId="77777777" w:rsidR="005A526C" w:rsidRDefault="005A526C" w:rsidP="00997F56">
            <w:pPr>
              <w:spacing w:after="120"/>
              <w:rPr>
                <w:rFonts w:ascii="Times New Roman" w:hAnsi="Times New Roman"/>
                <w:b/>
                <w:sz w:val="24"/>
                <w:szCs w:val="24"/>
              </w:rPr>
            </w:pPr>
          </w:p>
        </w:tc>
        <w:tc>
          <w:tcPr>
            <w:tcW w:w="1316" w:type="dxa"/>
            <w:tcBorders>
              <w:top w:val="single" w:sz="4" w:space="0" w:color="auto"/>
              <w:left w:val="single" w:sz="4" w:space="0" w:color="auto"/>
              <w:bottom w:val="single" w:sz="4" w:space="0" w:color="auto"/>
              <w:right w:val="single" w:sz="4" w:space="0" w:color="auto"/>
            </w:tcBorders>
          </w:tcPr>
          <w:p w14:paraId="33BCF82B" w14:textId="77777777" w:rsidR="005A526C" w:rsidRDefault="005A526C" w:rsidP="00997F56">
            <w:pPr>
              <w:spacing w:after="120"/>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389549F" w14:textId="77777777" w:rsidR="005A526C" w:rsidRDefault="005A526C" w:rsidP="00997F56">
            <w:pPr>
              <w:spacing w:after="120"/>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76805124" w14:textId="77777777" w:rsidR="005A526C" w:rsidRDefault="005A526C" w:rsidP="00997F56">
            <w:pPr>
              <w:spacing w:after="120"/>
              <w:rPr>
                <w:rFonts w:ascii="Times New Roman" w:hAnsi="Times New Roman"/>
                <w:b/>
                <w:sz w:val="24"/>
                <w:szCs w:val="24"/>
              </w:rPr>
            </w:pPr>
          </w:p>
        </w:tc>
      </w:tr>
    </w:tbl>
    <w:p w14:paraId="62CC54D5" w14:textId="1CF190E1" w:rsidR="005A526C" w:rsidRDefault="005A526C" w:rsidP="005A526C">
      <w:pPr>
        <w:widowControl w:val="0"/>
        <w:shd w:val="clear" w:color="auto" w:fill="FFFFFF"/>
        <w:autoSpaceDE w:val="0"/>
        <w:autoSpaceDN w:val="0"/>
        <w:adjustRightInd w:val="0"/>
        <w:spacing w:before="100" w:beforeAutospacing="1"/>
        <w:ind w:right="-370"/>
        <w:jc w:val="both"/>
        <w:rPr>
          <w:rFonts w:ascii="Times New Roman" w:hAnsi="Times New Roman"/>
          <w:bCs/>
          <w:iCs/>
          <w:spacing w:val="-1"/>
          <w:sz w:val="24"/>
          <w:szCs w:val="24"/>
        </w:rPr>
      </w:pPr>
      <w:r>
        <w:rPr>
          <w:rFonts w:ascii="Times New Roman" w:hAnsi="Times New Roman"/>
          <w:bCs/>
          <w:iCs/>
          <w:color w:val="000000"/>
          <w:spacing w:val="-1"/>
          <w:sz w:val="24"/>
          <w:szCs w:val="24"/>
        </w:rPr>
        <w:t>Oświadczam, że samochody, które będą uczestniczyć w wykonaniu zamówienia, posiadają wymagane parametry</w:t>
      </w:r>
      <w:r>
        <w:rPr>
          <w:rFonts w:ascii="Times New Roman" w:hAnsi="Times New Roman"/>
          <w:bCs/>
          <w:iCs/>
          <w:color w:val="000000"/>
          <w:sz w:val="24"/>
          <w:szCs w:val="24"/>
        </w:rPr>
        <w:t xml:space="preserve">, stosownie do przedmiotu </w:t>
      </w:r>
      <w:r w:rsidR="002516CA">
        <w:rPr>
          <w:rFonts w:ascii="Times New Roman" w:hAnsi="Times New Roman"/>
          <w:bCs/>
          <w:iCs/>
          <w:color w:val="000000"/>
          <w:sz w:val="24"/>
          <w:szCs w:val="24"/>
        </w:rPr>
        <w:t xml:space="preserve">zamówienia </w:t>
      </w:r>
      <w:r w:rsidR="002516CA">
        <w:rPr>
          <w:rFonts w:ascii="Times New Roman" w:hAnsi="Times New Roman"/>
          <w:iCs/>
          <w:color w:val="000000"/>
          <w:spacing w:val="-3"/>
          <w:sz w:val="24"/>
          <w:szCs w:val="24"/>
        </w:rPr>
        <w:t>-</w:t>
      </w:r>
      <w:r>
        <w:rPr>
          <w:rFonts w:ascii="Times New Roman" w:hAnsi="Times New Roman"/>
          <w:iCs/>
          <w:color w:val="000000"/>
          <w:spacing w:val="-3"/>
          <w:sz w:val="24"/>
          <w:szCs w:val="24"/>
        </w:rPr>
        <w:t xml:space="preserve"> Wykonawca przedstawi w/w dokumenty, na każde wezwanie Zamawiającego.</w:t>
      </w:r>
      <w:r>
        <w:rPr>
          <w:rFonts w:ascii="Times New Roman" w:hAnsi="Times New Roman"/>
          <w:sz w:val="24"/>
          <w:szCs w:val="24"/>
        </w:rPr>
        <w:t xml:space="preserve"> </w:t>
      </w:r>
    </w:p>
    <w:p w14:paraId="53DF48D8" w14:textId="77777777" w:rsidR="005A526C" w:rsidRDefault="005A526C" w:rsidP="005A526C">
      <w:pPr>
        <w:widowControl w:val="0"/>
        <w:shd w:val="clear" w:color="auto" w:fill="FFFFFF"/>
        <w:autoSpaceDE w:val="0"/>
        <w:autoSpaceDN w:val="0"/>
        <w:adjustRightInd w:val="0"/>
        <w:spacing w:before="100" w:beforeAutospacing="1"/>
        <w:ind w:right="-370"/>
        <w:jc w:val="both"/>
        <w:rPr>
          <w:rFonts w:ascii="Times New Roman" w:hAnsi="Times New Roman"/>
          <w:iCs/>
          <w:color w:val="000000"/>
          <w:spacing w:val="-3"/>
          <w:sz w:val="24"/>
          <w:szCs w:val="24"/>
        </w:rPr>
      </w:pPr>
      <w:r>
        <w:rPr>
          <w:rFonts w:ascii="Times New Roman" w:hAnsi="Times New Roman"/>
          <w:iCs/>
          <w:color w:val="000000"/>
          <w:spacing w:val="-3"/>
          <w:sz w:val="24"/>
          <w:szCs w:val="24"/>
        </w:rPr>
        <w:t>W przypadku zmiany listy samochodów, zobowiązuję się do uaktualnienia niniejszego wykazu.</w:t>
      </w:r>
    </w:p>
    <w:p w14:paraId="37FA5BAA" w14:textId="77777777" w:rsidR="005A526C" w:rsidRDefault="005A526C" w:rsidP="005A526C">
      <w:pPr>
        <w:spacing w:before="1440" w:after="0" w:line="360" w:lineRule="auto"/>
        <w:jc w:val="both"/>
        <w:rPr>
          <w:rFonts w:ascii="Times New Roman" w:hAnsi="Times New Roman"/>
        </w:rPr>
      </w:pPr>
      <w:r>
        <w:rPr>
          <w:rFonts w:ascii="Times New Roman" w:hAnsi="Times New Roman"/>
        </w:rPr>
        <w:t xml:space="preserve">…………….……. </w:t>
      </w:r>
      <w:r>
        <w:rPr>
          <w:rFonts w:ascii="Times New Roman" w:hAnsi="Times New Roman"/>
          <w:i/>
        </w:rPr>
        <w:t xml:space="preserve">(miejscowość), </w:t>
      </w:r>
      <w:r>
        <w:rPr>
          <w:rFonts w:ascii="Times New Roman" w:hAnsi="Times New Roman"/>
        </w:rPr>
        <w:t xml:space="preserve">dnia …………………. r. </w:t>
      </w:r>
    </w:p>
    <w:p w14:paraId="1A9B5064" w14:textId="77777777" w:rsidR="005A526C" w:rsidRDefault="005A526C" w:rsidP="005A526C">
      <w:pPr>
        <w:tabs>
          <w:tab w:val="right" w:pos="9356"/>
        </w:tabs>
        <w:spacing w:before="480" w:after="0" w:line="240" w:lineRule="auto"/>
        <w:jc w:val="both"/>
        <w:rPr>
          <w:rFonts w:ascii="Times New Roman" w:hAnsi="Times New Roman"/>
        </w:rPr>
      </w:pPr>
      <w:r>
        <w:rPr>
          <w:rFonts w:ascii="Times New Roman" w:hAnsi="Times New Roman"/>
        </w:rPr>
        <w:tab/>
        <w:t>…………………………………………</w:t>
      </w:r>
    </w:p>
    <w:p w14:paraId="5367D8AE" w14:textId="77777777" w:rsidR="005A526C" w:rsidRDefault="005A526C" w:rsidP="005A526C">
      <w:pPr>
        <w:spacing w:after="0"/>
        <w:ind w:left="5954"/>
        <w:rPr>
          <w:rFonts w:ascii="Times New Roman" w:hAnsi="Times New Roman"/>
          <w:bCs/>
        </w:rPr>
      </w:pPr>
      <w:r>
        <w:rPr>
          <w:rFonts w:ascii="Times New Roman" w:hAnsi="Times New Roman"/>
          <w:bCs/>
        </w:rPr>
        <w:t>podpis przedstawiciela Wykonawcy</w:t>
      </w:r>
    </w:p>
    <w:p w14:paraId="51F06892" w14:textId="77777777" w:rsidR="005A526C" w:rsidRDefault="005A526C" w:rsidP="005A526C">
      <w:pPr>
        <w:spacing w:after="0"/>
        <w:jc w:val="center"/>
        <w:rPr>
          <w:rFonts w:ascii="Times New Roman" w:hAnsi="Times New Roman"/>
          <w:b/>
          <w:sz w:val="24"/>
          <w:szCs w:val="24"/>
        </w:rPr>
      </w:pPr>
      <w:r>
        <w:rPr>
          <w:rFonts w:ascii="Times New Roman" w:hAnsi="Times New Roman"/>
          <w:b/>
          <w:sz w:val="24"/>
          <w:szCs w:val="24"/>
        </w:rPr>
        <w:br w:type="page"/>
      </w:r>
    </w:p>
    <w:p w14:paraId="32D88AD1" w14:textId="081A6991" w:rsidR="005A526C" w:rsidRPr="007F4564" w:rsidRDefault="005A526C" w:rsidP="005A526C">
      <w:pPr>
        <w:pStyle w:val="Bezodstpw"/>
        <w:ind w:right="-370"/>
        <w:jc w:val="right"/>
        <w:rPr>
          <w:rFonts w:ascii="Times New Roman" w:hAnsi="Times New Roman"/>
          <w:bCs/>
          <w:sz w:val="24"/>
          <w:szCs w:val="24"/>
        </w:rPr>
      </w:pPr>
      <w:r w:rsidRPr="007F4564">
        <w:rPr>
          <w:rFonts w:ascii="Times New Roman" w:hAnsi="Times New Roman"/>
          <w:bCs/>
          <w:sz w:val="24"/>
          <w:szCs w:val="24"/>
        </w:rPr>
        <w:lastRenderedPageBreak/>
        <w:t xml:space="preserve">Załącznik nr </w:t>
      </w:r>
      <w:r w:rsidR="00F20249" w:rsidRPr="007F4564">
        <w:rPr>
          <w:rFonts w:ascii="Times New Roman" w:hAnsi="Times New Roman"/>
          <w:bCs/>
          <w:sz w:val="24"/>
          <w:szCs w:val="24"/>
        </w:rPr>
        <w:t>9</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5A526C" w14:paraId="48EB64F6" w14:textId="77777777" w:rsidTr="00997F56">
        <w:trPr>
          <w:trHeight w:val="1268"/>
        </w:trPr>
        <w:tc>
          <w:tcPr>
            <w:tcW w:w="2559" w:type="dxa"/>
            <w:tcBorders>
              <w:top w:val="single" w:sz="2" w:space="0" w:color="000000"/>
              <w:left w:val="single" w:sz="2" w:space="0" w:color="000000"/>
              <w:bottom w:val="single" w:sz="2" w:space="0" w:color="000000"/>
              <w:right w:val="single" w:sz="2" w:space="0" w:color="000000"/>
            </w:tcBorders>
          </w:tcPr>
          <w:p w14:paraId="3852509D" w14:textId="77777777" w:rsidR="005A526C" w:rsidRDefault="005A526C" w:rsidP="00997F56"/>
        </w:tc>
      </w:tr>
    </w:tbl>
    <w:p w14:paraId="098D079D" w14:textId="77777777" w:rsidR="005A526C" w:rsidRDefault="005A526C" w:rsidP="005A526C">
      <w:pPr>
        <w:rPr>
          <w:rFonts w:ascii="Times New Roman" w:hAnsi="Times New Roman"/>
          <w:sz w:val="20"/>
          <w:szCs w:val="20"/>
        </w:rPr>
      </w:pPr>
      <w:r>
        <w:t xml:space="preserve">     </w:t>
      </w:r>
      <w:r>
        <w:rPr>
          <w:rFonts w:ascii="Times New Roman" w:hAnsi="Times New Roman"/>
          <w:sz w:val="20"/>
          <w:szCs w:val="20"/>
        </w:rPr>
        <w:t>Pieczątka firmowa Wykonawcy</w:t>
      </w:r>
    </w:p>
    <w:p w14:paraId="0269C823" w14:textId="77777777" w:rsidR="005A526C" w:rsidRDefault="005A526C" w:rsidP="005A526C">
      <w:pPr>
        <w:spacing w:before="100" w:beforeAutospacing="1" w:after="0"/>
        <w:jc w:val="center"/>
        <w:rPr>
          <w:rFonts w:ascii="Times New Roman" w:hAnsi="Times New Roman"/>
          <w:b/>
          <w:sz w:val="24"/>
          <w:szCs w:val="24"/>
        </w:rPr>
      </w:pPr>
      <w:r>
        <w:rPr>
          <w:rFonts w:ascii="Times New Roman" w:hAnsi="Times New Roman"/>
          <w:b/>
          <w:sz w:val="24"/>
          <w:szCs w:val="24"/>
        </w:rPr>
        <w:t xml:space="preserve">Wykaz osób z uprawnieniami do przewozu ładunków niebezpiecznych (ADR) </w:t>
      </w:r>
    </w:p>
    <w:p w14:paraId="2F2F9FBD" w14:textId="77777777" w:rsidR="005A526C" w:rsidRDefault="005A526C" w:rsidP="005A526C">
      <w:pPr>
        <w:spacing w:after="240"/>
        <w:jc w:val="center"/>
        <w:rPr>
          <w:rFonts w:ascii="Times New Roman" w:hAnsi="Times New Roman"/>
          <w:b/>
          <w:bCs/>
          <w:sz w:val="24"/>
          <w:szCs w:val="24"/>
        </w:rPr>
      </w:pPr>
      <w:r>
        <w:rPr>
          <w:rFonts w:ascii="Times New Roman" w:hAnsi="Times New Roman"/>
          <w:b/>
          <w:sz w:val="24"/>
          <w:szCs w:val="24"/>
        </w:rPr>
        <w:t>realizujących usługę</w:t>
      </w:r>
    </w:p>
    <w:tbl>
      <w:tblPr>
        <w:tblW w:w="9645"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8"/>
        <w:gridCol w:w="2837"/>
        <w:gridCol w:w="1702"/>
        <w:gridCol w:w="2837"/>
        <w:gridCol w:w="1701"/>
      </w:tblGrid>
      <w:tr w:rsidR="005A526C" w14:paraId="2317B8D2" w14:textId="77777777" w:rsidTr="00997F56">
        <w:trPr>
          <w:cantSplit/>
          <w:trHeight w:val="830"/>
          <w:tblHeader/>
        </w:trPr>
        <w:tc>
          <w:tcPr>
            <w:tcW w:w="568" w:type="dxa"/>
            <w:tcBorders>
              <w:top w:val="single" w:sz="4" w:space="0" w:color="auto"/>
              <w:left w:val="single" w:sz="4" w:space="0" w:color="auto"/>
              <w:bottom w:val="single" w:sz="6" w:space="0" w:color="auto"/>
              <w:right w:val="single" w:sz="6" w:space="0" w:color="auto"/>
            </w:tcBorders>
            <w:vAlign w:val="center"/>
            <w:hideMark/>
          </w:tcPr>
          <w:p w14:paraId="510FD1E7" w14:textId="77777777" w:rsidR="005A526C" w:rsidRDefault="005A526C" w:rsidP="00997F56">
            <w:pPr>
              <w:rPr>
                <w:rFonts w:ascii="Times New Roman" w:hAnsi="Times New Roman"/>
                <w:bCs/>
                <w:sz w:val="24"/>
                <w:szCs w:val="24"/>
              </w:rPr>
            </w:pPr>
            <w:r>
              <w:rPr>
                <w:rFonts w:ascii="Times New Roman" w:hAnsi="Times New Roman"/>
                <w:bCs/>
                <w:sz w:val="24"/>
                <w:szCs w:val="24"/>
              </w:rPr>
              <w:t>Lp</w:t>
            </w:r>
          </w:p>
        </w:tc>
        <w:tc>
          <w:tcPr>
            <w:tcW w:w="2835" w:type="dxa"/>
            <w:tcBorders>
              <w:top w:val="single" w:sz="4" w:space="0" w:color="auto"/>
              <w:left w:val="single" w:sz="4" w:space="0" w:color="auto"/>
              <w:bottom w:val="single" w:sz="4" w:space="0" w:color="auto"/>
              <w:right w:val="single" w:sz="6" w:space="0" w:color="auto"/>
            </w:tcBorders>
            <w:vAlign w:val="center"/>
            <w:hideMark/>
          </w:tcPr>
          <w:p w14:paraId="66F47D42" w14:textId="77777777" w:rsidR="005A526C" w:rsidRDefault="005A526C" w:rsidP="00997F56">
            <w:pPr>
              <w:rPr>
                <w:rFonts w:ascii="Times New Roman" w:hAnsi="Times New Roman"/>
                <w:bCs/>
                <w:sz w:val="24"/>
                <w:szCs w:val="24"/>
              </w:rPr>
            </w:pPr>
            <w:r>
              <w:rPr>
                <w:rFonts w:ascii="Times New Roman" w:hAnsi="Times New Roman"/>
                <w:bCs/>
                <w:sz w:val="24"/>
                <w:szCs w:val="24"/>
              </w:rPr>
              <w:t>Imię i nazwisko</w:t>
            </w:r>
          </w:p>
        </w:tc>
        <w:tc>
          <w:tcPr>
            <w:tcW w:w="1701" w:type="dxa"/>
            <w:tcBorders>
              <w:top w:val="single" w:sz="4" w:space="0" w:color="auto"/>
              <w:left w:val="single" w:sz="6" w:space="0" w:color="auto"/>
              <w:bottom w:val="single" w:sz="4" w:space="0" w:color="auto"/>
              <w:right w:val="single" w:sz="4" w:space="0" w:color="auto"/>
            </w:tcBorders>
            <w:vAlign w:val="center"/>
            <w:hideMark/>
          </w:tcPr>
          <w:p w14:paraId="4C762DDC" w14:textId="77777777" w:rsidR="005A526C" w:rsidRDefault="005A526C" w:rsidP="00997F56">
            <w:pPr>
              <w:spacing w:after="0"/>
              <w:rPr>
                <w:rFonts w:ascii="Times New Roman" w:hAnsi="Times New Roman"/>
                <w:bCs/>
                <w:sz w:val="24"/>
                <w:szCs w:val="24"/>
              </w:rPr>
            </w:pPr>
            <w:r>
              <w:rPr>
                <w:rFonts w:ascii="Times New Roman" w:hAnsi="Times New Roman"/>
                <w:bCs/>
                <w:sz w:val="24"/>
                <w:szCs w:val="24"/>
              </w:rPr>
              <w:t>Numer prawa jazdy</w:t>
            </w:r>
          </w:p>
        </w:tc>
        <w:tc>
          <w:tcPr>
            <w:tcW w:w="2835" w:type="dxa"/>
            <w:tcBorders>
              <w:top w:val="single" w:sz="4" w:space="0" w:color="auto"/>
              <w:left w:val="single" w:sz="4" w:space="0" w:color="auto"/>
              <w:bottom w:val="single" w:sz="6" w:space="0" w:color="auto"/>
              <w:right w:val="single" w:sz="4" w:space="0" w:color="auto"/>
            </w:tcBorders>
            <w:vAlign w:val="center"/>
            <w:hideMark/>
          </w:tcPr>
          <w:p w14:paraId="6CCA2570" w14:textId="77777777" w:rsidR="005A526C" w:rsidRDefault="005A526C" w:rsidP="00997F56">
            <w:pPr>
              <w:spacing w:after="0"/>
              <w:rPr>
                <w:rFonts w:ascii="Times New Roman" w:hAnsi="Times New Roman"/>
                <w:bCs/>
                <w:sz w:val="24"/>
                <w:szCs w:val="24"/>
              </w:rPr>
            </w:pPr>
            <w:r>
              <w:rPr>
                <w:rFonts w:ascii="Times New Roman" w:hAnsi="Times New Roman"/>
                <w:bCs/>
                <w:sz w:val="24"/>
                <w:szCs w:val="24"/>
              </w:rPr>
              <w:t>Numer dokumentu potwierdzającego uprawnienia do przewozu ładunków niebezpiecznych</w:t>
            </w:r>
          </w:p>
        </w:tc>
        <w:tc>
          <w:tcPr>
            <w:tcW w:w="1700" w:type="dxa"/>
            <w:tcBorders>
              <w:top w:val="single" w:sz="4" w:space="0" w:color="auto"/>
              <w:left w:val="single" w:sz="4" w:space="0" w:color="auto"/>
              <w:bottom w:val="single" w:sz="6" w:space="0" w:color="auto"/>
              <w:right w:val="single" w:sz="4" w:space="0" w:color="auto"/>
            </w:tcBorders>
            <w:hideMark/>
          </w:tcPr>
          <w:p w14:paraId="220B35B2" w14:textId="77777777" w:rsidR="005A526C" w:rsidRDefault="005A526C" w:rsidP="00997F56">
            <w:pPr>
              <w:spacing w:after="0"/>
              <w:rPr>
                <w:rFonts w:ascii="Times New Roman" w:hAnsi="Times New Roman"/>
                <w:bCs/>
                <w:sz w:val="24"/>
                <w:szCs w:val="24"/>
              </w:rPr>
            </w:pPr>
            <w:r>
              <w:rPr>
                <w:rFonts w:ascii="Times New Roman" w:hAnsi="Times New Roman"/>
                <w:bCs/>
                <w:sz w:val="24"/>
                <w:szCs w:val="24"/>
              </w:rPr>
              <w:t>Podstawa dysponowania osobą przez Wykonawcy</w:t>
            </w:r>
          </w:p>
        </w:tc>
      </w:tr>
      <w:tr w:rsidR="005A526C" w14:paraId="21603592" w14:textId="77777777" w:rsidTr="00997F56">
        <w:trPr>
          <w:trHeight w:val="809"/>
        </w:trPr>
        <w:tc>
          <w:tcPr>
            <w:tcW w:w="568" w:type="dxa"/>
            <w:tcBorders>
              <w:top w:val="single" w:sz="6" w:space="0" w:color="auto"/>
              <w:left w:val="single" w:sz="6" w:space="0" w:color="auto"/>
              <w:bottom w:val="single" w:sz="6" w:space="0" w:color="auto"/>
              <w:right w:val="single" w:sz="6" w:space="0" w:color="auto"/>
            </w:tcBorders>
            <w:hideMark/>
          </w:tcPr>
          <w:p w14:paraId="601A0AE2" w14:textId="77777777" w:rsidR="005A526C" w:rsidRDefault="005A526C" w:rsidP="00997F56">
            <w:pPr>
              <w:rPr>
                <w:rFonts w:ascii="Times New Roman" w:hAnsi="Times New Roman"/>
                <w:bCs/>
                <w:sz w:val="24"/>
                <w:szCs w:val="24"/>
              </w:rPr>
            </w:pPr>
            <w:r>
              <w:rPr>
                <w:rFonts w:ascii="Times New Roman" w:hAnsi="Times New Roman"/>
                <w:bCs/>
                <w:sz w:val="24"/>
                <w:szCs w:val="24"/>
              </w:rPr>
              <w:t>1.</w:t>
            </w:r>
          </w:p>
        </w:tc>
        <w:tc>
          <w:tcPr>
            <w:tcW w:w="2835" w:type="dxa"/>
            <w:tcBorders>
              <w:top w:val="single" w:sz="6" w:space="0" w:color="auto"/>
              <w:left w:val="single" w:sz="6" w:space="0" w:color="auto"/>
              <w:bottom w:val="single" w:sz="6" w:space="0" w:color="auto"/>
              <w:right w:val="single" w:sz="6" w:space="0" w:color="auto"/>
            </w:tcBorders>
          </w:tcPr>
          <w:p w14:paraId="62205B96" w14:textId="77777777" w:rsidR="005A526C" w:rsidRDefault="005A526C" w:rsidP="00997F56">
            <w:pPr>
              <w:rPr>
                <w:rFonts w:ascii="Times New Roman" w:hAnsi="Times New Roman"/>
                <w:bCs/>
                <w:sz w:val="24"/>
                <w:szCs w:val="24"/>
              </w:rPr>
            </w:pPr>
          </w:p>
        </w:tc>
        <w:tc>
          <w:tcPr>
            <w:tcW w:w="1701" w:type="dxa"/>
            <w:tcBorders>
              <w:top w:val="single" w:sz="6" w:space="0" w:color="auto"/>
              <w:left w:val="single" w:sz="6" w:space="0" w:color="auto"/>
              <w:bottom w:val="single" w:sz="6" w:space="0" w:color="auto"/>
              <w:right w:val="single" w:sz="6" w:space="0" w:color="auto"/>
            </w:tcBorders>
          </w:tcPr>
          <w:p w14:paraId="0E668161" w14:textId="77777777" w:rsidR="005A526C" w:rsidRDefault="005A526C" w:rsidP="00997F56">
            <w:pPr>
              <w:rPr>
                <w:rFonts w:ascii="Times New Roman" w:hAnsi="Times New Roman"/>
                <w:bCs/>
                <w:sz w:val="24"/>
                <w:szCs w:val="24"/>
              </w:rPr>
            </w:pPr>
          </w:p>
        </w:tc>
        <w:tc>
          <w:tcPr>
            <w:tcW w:w="2835" w:type="dxa"/>
            <w:tcBorders>
              <w:top w:val="single" w:sz="4" w:space="0" w:color="auto"/>
              <w:left w:val="single" w:sz="6" w:space="0" w:color="auto"/>
              <w:bottom w:val="single" w:sz="6" w:space="0" w:color="auto"/>
              <w:right w:val="single" w:sz="4" w:space="0" w:color="auto"/>
            </w:tcBorders>
          </w:tcPr>
          <w:p w14:paraId="0D7E31B2" w14:textId="77777777" w:rsidR="005A526C" w:rsidRDefault="005A526C" w:rsidP="00997F56">
            <w:pPr>
              <w:rPr>
                <w:rFonts w:ascii="Times New Roman" w:hAnsi="Times New Roman"/>
                <w:bCs/>
                <w:sz w:val="24"/>
                <w:szCs w:val="24"/>
              </w:rPr>
            </w:pPr>
          </w:p>
        </w:tc>
        <w:tc>
          <w:tcPr>
            <w:tcW w:w="1700" w:type="dxa"/>
            <w:tcBorders>
              <w:top w:val="single" w:sz="4" w:space="0" w:color="auto"/>
              <w:left w:val="single" w:sz="6" w:space="0" w:color="auto"/>
              <w:bottom w:val="single" w:sz="6" w:space="0" w:color="auto"/>
              <w:right w:val="single" w:sz="4" w:space="0" w:color="auto"/>
            </w:tcBorders>
          </w:tcPr>
          <w:p w14:paraId="3D4529C5" w14:textId="77777777" w:rsidR="005A526C" w:rsidRDefault="005A526C" w:rsidP="00997F56">
            <w:pPr>
              <w:rPr>
                <w:rFonts w:ascii="Times New Roman" w:hAnsi="Times New Roman"/>
                <w:bCs/>
                <w:sz w:val="24"/>
                <w:szCs w:val="24"/>
              </w:rPr>
            </w:pPr>
          </w:p>
        </w:tc>
      </w:tr>
      <w:tr w:rsidR="005A526C" w14:paraId="1C3A9455" w14:textId="77777777" w:rsidTr="00997F56">
        <w:trPr>
          <w:trHeight w:val="883"/>
        </w:trPr>
        <w:tc>
          <w:tcPr>
            <w:tcW w:w="568" w:type="dxa"/>
            <w:tcBorders>
              <w:top w:val="single" w:sz="6" w:space="0" w:color="auto"/>
              <w:left w:val="single" w:sz="6" w:space="0" w:color="auto"/>
              <w:bottom w:val="single" w:sz="6" w:space="0" w:color="auto"/>
              <w:right w:val="single" w:sz="6" w:space="0" w:color="auto"/>
            </w:tcBorders>
            <w:hideMark/>
          </w:tcPr>
          <w:p w14:paraId="02F3F510" w14:textId="77777777" w:rsidR="005A526C" w:rsidRDefault="005A526C" w:rsidP="00997F56">
            <w:pPr>
              <w:rPr>
                <w:rFonts w:ascii="Times New Roman" w:hAnsi="Times New Roman"/>
                <w:bCs/>
                <w:sz w:val="24"/>
                <w:szCs w:val="24"/>
              </w:rPr>
            </w:pPr>
            <w:r>
              <w:rPr>
                <w:rFonts w:ascii="Times New Roman" w:hAnsi="Times New Roman"/>
                <w:bCs/>
                <w:sz w:val="24"/>
                <w:szCs w:val="24"/>
              </w:rPr>
              <w:t>2.</w:t>
            </w:r>
          </w:p>
        </w:tc>
        <w:tc>
          <w:tcPr>
            <w:tcW w:w="2835" w:type="dxa"/>
            <w:tcBorders>
              <w:top w:val="single" w:sz="6" w:space="0" w:color="auto"/>
              <w:left w:val="single" w:sz="6" w:space="0" w:color="auto"/>
              <w:bottom w:val="single" w:sz="6" w:space="0" w:color="auto"/>
              <w:right w:val="single" w:sz="6" w:space="0" w:color="auto"/>
            </w:tcBorders>
          </w:tcPr>
          <w:p w14:paraId="640D242D" w14:textId="77777777" w:rsidR="005A526C" w:rsidRDefault="005A526C" w:rsidP="00997F56">
            <w:pPr>
              <w:rPr>
                <w:rFonts w:ascii="Times New Roman" w:hAnsi="Times New Roman"/>
                <w:bCs/>
                <w:sz w:val="24"/>
                <w:szCs w:val="24"/>
              </w:rPr>
            </w:pPr>
          </w:p>
        </w:tc>
        <w:tc>
          <w:tcPr>
            <w:tcW w:w="1701" w:type="dxa"/>
            <w:tcBorders>
              <w:top w:val="single" w:sz="6" w:space="0" w:color="auto"/>
              <w:left w:val="single" w:sz="6" w:space="0" w:color="auto"/>
              <w:bottom w:val="single" w:sz="6" w:space="0" w:color="auto"/>
              <w:right w:val="single" w:sz="6" w:space="0" w:color="auto"/>
            </w:tcBorders>
          </w:tcPr>
          <w:p w14:paraId="6731C97C" w14:textId="77777777" w:rsidR="005A526C" w:rsidRDefault="005A526C" w:rsidP="00997F56">
            <w:pPr>
              <w:rPr>
                <w:rFonts w:ascii="Times New Roman" w:hAnsi="Times New Roman"/>
                <w:bCs/>
                <w:sz w:val="24"/>
                <w:szCs w:val="24"/>
              </w:rPr>
            </w:pPr>
          </w:p>
        </w:tc>
        <w:tc>
          <w:tcPr>
            <w:tcW w:w="2835" w:type="dxa"/>
            <w:tcBorders>
              <w:top w:val="single" w:sz="4" w:space="0" w:color="auto"/>
              <w:left w:val="single" w:sz="6" w:space="0" w:color="auto"/>
              <w:bottom w:val="single" w:sz="6" w:space="0" w:color="auto"/>
              <w:right w:val="single" w:sz="6" w:space="0" w:color="auto"/>
            </w:tcBorders>
          </w:tcPr>
          <w:p w14:paraId="7C0B838B" w14:textId="77777777" w:rsidR="005A526C" w:rsidRDefault="005A526C" w:rsidP="00997F56">
            <w:pPr>
              <w:rPr>
                <w:rFonts w:ascii="Times New Roman" w:hAnsi="Times New Roman"/>
                <w:bCs/>
                <w:sz w:val="24"/>
                <w:szCs w:val="24"/>
              </w:rPr>
            </w:pPr>
          </w:p>
        </w:tc>
        <w:tc>
          <w:tcPr>
            <w:tcW w:w="1700" w:type="dxa"/>
            <w:tcBorders>
              <w:top w:val="single" w:sz="4" w:space="0" w:color="auto"/>
              <w:left w:val="single" w:sz="6" w:space="0" w:color="auto"/>
              <w:bottom w:val="single" w:sz="6" w:space="0" w:color="auto"/>
              <w:right w:val="single" w:sz="6" w:space="0" w:color="auto"/>
            </w:tcBorders>
          </w:tcPr>
          <w:p w14:paraId="60C2621B" w14:textId="77777777" w:rsidR="005A526C" w:rsidRDefault="005A526C" w:rsidP="00997F56">
            <w:pPr>
              <w:rPr>
                <w:rFonts w:ascii="Times New Roman" w:hAnsi="Times New Roman"/>
                <w:bCs/>
                <w:sz w:val="24"/>
                <w:szCs w:val="24"/>
              </w:rPr>
            </w:pPr>
          </w:p>
        </w:tc>
      </w:tr>
    </w:tbl>
    <w:p w14:paraId="0E593149" w14:textId="77777777" w:rsidR="005A526C" w:rsidRDefault="005A526C" w:rsidP="005A526C">
      <w:pPr>
        <w:widowControl w:val="0"/>
        <w:shd w:val="clear" w:color="auto" w:fill="FFFFFF"/>
        <w:tabs>
          <w:tab w:val="left" w:pos="235"/>
        </w:tabs>
        <w:autoSpaceDE w:val="0"/>
        <w:autoSpaceDN w:val="0"/>
        <w:adjustRightInd w:val="0"/>
        <w:spacing w:before="100" w:beforeAutospacing="1"/>
        <w:ind w:right="1"/>
        <w:jc w:val="both"/>
        <w:rPr>
          <w:rFonts w:ascii="Times New Roman" w:hAnsi="Times New Roman"/>
          <w:sz w:val="24"/>
          <w:szCs w:val="24"/>
        </w:rPr>
      </w:pPr>
      <w:r>
        <w:rPr>
          <w:rFonts w:ascii="Times New Roman" w:hAnsi="Times New Roman"/>
          <w:bCs/>
          <w:iCs/>
          <w:spacing w:val="-1"/>
          <w:sz w:val="24"/>
          <w:szCs w:val="24"/>
        </w:rPr>
        <w:t xml:space="preserve">Oświadczam, że osoby, które będą uczestniczyć w wykonaniu zamówienia, posiadają wymagane </w:t>
      </w:r>
      <w:r>
        <w:rPr>
          <w:rFonts w:ascii="Times New Roman" w:hAnsi="Times New Roman"/>
          <w:bCs/>
          <w:iCs/>
          <w:sz w:val="24"/>
          <w:szCs w:val="24"/>
        </w:rPr>
        <w:t xml:space="preserve">uprawnienia, stosowne do przedmiotu zamówienia </w:t>
      </w:r>
      <w:r>
        <w:rPr>
          <w:rFonts w:ascii="Times New Roman" w:hAnsi="Times New Roman"/>
          <w:iCs/>
          <w:spacing w:val="-3"/>
          <w:sz w:val="24"/>
          <w:szCs w:val="24"/>
        </w:rPr>
        <w:t>(Wykonawca przedstawi w/w dokumenty, na każde wezwanie Zamawiającego).</w:t>
      </w:r>
      <w:r>
        <w:rPr>
          <w:rFonts w:ascii="Times New Roman" w:hAnsi="Times New Roman"/>
          <w:sz w:val="24"/>
          <w:szCs w:val="24"/>
        </w:rPr>
        <w:t xml:space="preserve"> </w:t>
      </w:r>
    </w:p>
    <w:p w14:paraId="0EC47E09" w14:textId="77777777" w:rsidR="005A526C" w:rsidRDefault="005A526C" w:rsidP="005A526C">
      <w:pPr>
        <w:widowControl w:val="0"/>
        <w:shd w:val="clear" w:color="auto" w:fill="FFFFFF"/>
        <w:tabs>
          <w:tab w:val="left" w:pos="235"/>
        </w:tabs>
        <w:autoSpaceDE w:val="0"/>
        <w:autoSpaceDN w:val="0"/>
        <w:adjustRightInd w:val="0"/>
        <w:ind w:right="1"/>
        <w:jc w:val="both"/>
        <w:rPr>
          <w:rFonts w:ascii="Times New Roman" w:hAnsi="Times New Roman"/>
          <w:iCs/>
          <w:spacing w:val="-3"/>
          <w:sz w:val="24"/>
          <w:szCs w:val="24"/>
        </w:rPr>
      </w:pPr>
      <w:r>
        <w:rPr>
          <w:rFonts w:ascii="Times New Roman" w:hAnsi="Times New Roman"/>
          <w:iCs/>
          <w:spacing w:val="-3"/>
          <w:sz w:val="24"/>
          <w:szCs w:val="24"/>
        </w:rPr>
        <w:t>W przypadku zmiany listy osób, zobowiązuję się do uaktualnienia niniejszego wykazu wraz z załącznikami.</w:t>
      </w:r>
    </w:p>
    <w:p w14:paraId="2323E1CF" w14:textId="77777777" w:rsidR="005A526C" w:rsidRDefault="005A526C" w:rsidP="005A526C">
      <w:pPr>
        <w:spacing w:before="1440" w:after="0" w:line="360" w:lineRule="auto"/>
        <w:jc w:val="both"/>
        <w:rPr>
          <w:rFonts w:ascii="Times New Roman" w:hAnsi="Times New Roman"/>
        </w:rPr>
      </w:pPr>
      <w:r>
        <w:rPr>
          <w:rFonts w:ascii="Times New Roman" w:hAnsi="Times New Roman"/>
        </w:rPr>
        <w:t xml:space="preserve">…………….……. </w:t>
      </w:r>
      <w:r>
        <w:rPr>
          <w:rFonts w:ascii="Times New Roman" w:hAnsi="Times New Roman"/>
          <w:i/>
        </w:rPr>
        <w:t xml:space="preserve">(miejscowość), </w:t>
      </w:r>
      <w:r>
        <w:rPr>
          <w:rFonts w:ascii="Times New Roman" w:hAnsi="Times New Roman"/>
        </w:rPr>
        <w:t xml:space="preserve">dnia …………………. r. </w:t>
      </w:r>
    </w:p>
    <w:p w14:paraId="329A8111" w14:textId="77777777" w:rsidR="005A526C" w:rsidRDefault="005A526C" w:rsidP="005A526C">
      <w:pPr>
        <w:tabs>
          <w:tab w:val="right" w:pos="9356"/>
        </w:tabs>
        <w:spacing w:before="480" w:after="0" w:line="240" w:lineRule="auto"/>
        <w:jc w:val="both"/>
        <w:rPr>
          <w:rFonts w:ascii="Times New Roman" w:hAnsi="Times New Roman"/>
        </w:rPr>
      </w:pPr>
      <w:r>
        <w:rPr>
          <w:rFonts w:ascii="Times New Roman" w:hAnsi="Times New Roman"/>
        </w:rPr>
        <w:tab/>
        <w:t>…………………………………………</w:t>
      </w:r>
    </w:p>
    <w:p w14:paraId="6C562BDC" w14:textId="77777777" w:rsidR="005A526C" w:rsidRDefault="005A526C" w:rsidP="005A526C">
      <w:pPr>
        <w:spacing w:after="0"/>
        <w:ind w:left="5954"/>
        <w:rPr>
          <w:rFonts w:ascii="Times New Roman" w:hAnsi="Times New Roman"/>
          <w:bCs/>
        </w:rPr>
      </w:pPr>
      <w:r>
        <w:rPr>
          <w:rFonts w:ascii="Times New Roman" w:hAnsi="Times New Roman"/>
          <w:bCs/>
        </w:rPr>
        <w:t>podpis przedstawiciela Wykonawcy</w:t>
      </w:r>
    </w:p>
    <w:p w14:paraId="25B78C69" w14:textId="77777777" w:rsidR="005A526C" w:rsidRDefault="005A526C">
      <w:pPr>
        <w:spacing w:after="0" w:line="240" w:lineRule="auto"/>
        <w:rPr>
          <w:rFonts w:ascii="Times New Roman" w:hAnsi="Times New Roman"/>
          <w:b/>
        </w:rPr>
      </w:pPr>
      <w:r>
        <w:rPr>
          <w:rFonts w:ascii="Times New Roman" w:hAnsi="Times New Roman"/>
          <w:b/>
        </w:rPr>
        <w:br w:type="page"/>
      </w:r>
    </w:p>
    <w:p w14:paraId="20BE4902" w14:textId="0478D552" w:rsidR="005A526C" w:rsidRPr="007F4564" w:rsidRDefault="005A526C" w:rsidP="005A526C">
      <w:pPr>
        <w:spacing w:after="0" w:line="240" w:lineRule="auto"/>
        <w:jc w:val="right"/>
        <w:rPr>
          <w:rFonts w:ascii="Times New Roman" w:hAnsi="Times New Roman"/>
          <w:bCs/>
          <w:sz w:val="24"/>
          <w:szCs w:val="24"/>
        </w:rPr>
      </w:pPr>
      <w:bookmarkStart w:id="5" w:name="_Hlk75184893"/>
      <w:r w:rsidRPr="007F4564">
        <w:rPr>
          <w:rFonts w:ascii="Times New Roman" w:hAnsi="Times New Roman"/>
          <w:bCs/>
          <w:sz w:val="24"/>
          <w:szCs w:val="24"/>
        </w:rPr>
        <w:lastRenderedPageBreak/>
        <w:t xml:space="preserve">Załącznik nr </w:t>
      </w:r>
      <w:r w:rsidR="00980418" w:rsidRPr="007F4564">
        <w:rPr>
          <w:rFonts w:ascii="Times New Roman" w:hAnsi="Times New Roman"/>
          <w:bCs/>
          <w:sz w:val="24"/>
          <w:szCs w:val="24"/>
        </w:rPr>
        <w:t>10</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5A526C" w14:paraId="05D4C529" w14:textId="77777777" w:rsidTr="00997F56">
        <w:trPr>
          <w:trHeight w:val="1268"/>
        </w:trPr>
        <w:tc>
          <w:tcPr>
            <w:tcW w:w="2559" w:type="dxa"/>
            <w:tcBorders>
              <w:top w:val="single" w:sz="2" w:space="0" w:color="000000"/>
              <w:left w:val="single" w:sz="2" w:space="0" w:color="000000"/>
              <w:bottom w:val="single" w:sz="2" w:space="0" w:color="000000"/>
              <w:right w:val="single" w:sz="2" w:space="0" w:color="000000"/>
            </w:tcBorders>
          </w:tcPr>
          <w:p w14:paraId="3F038A13" w14:textId="77777777" w:rsidR="005A526C" w:rsidRDefault="005A526C" w:rsidP="00997F56"/>
        </w:tc>
      </w:tr>
    </w:tbl>
    <w:p w14:paraId="4E9C6998" w14:textId="77777777" w:rsidR="005A526C" w:rsidRDefault="005A526C" w:rsidP="005A526C">
      <w:pPr>
        <w:rPr>
          <w:rFonts w:ascii="Times New Roman" w:hAnsi="Times New Roman"/>
          <w:sz w:val="20"/>
          <w:szCs w:val="20"/>
        </w:rPr>
      </w:pPr>
      <w:r>
        <w:t xml:space="preserve">     </w:t>
      </w:r>
      <w:r>
        <w:rPr>
          <w:rFonts w:ascii="Times New Roman" w:hAnsi="Times New Roman"/>
          <w:sz w:val="20"/>
          <w:szCs w:val="20"/>
        </w:rPr>
        <w:t>Pieczątka firmowa Wykonawcy</w:t>
      </w:r>
    </w:p>
    <w:bookmarkEnd w:id="5"/>
    <w:p w14:paraId="618BD2CB" w14:textId="77777777" w:rsidR="005A526C" w:rsidRDefault="005A526C" w:rsidP="005A526C">
      <w:pPr>
        <w:spacing w:before="100" w:beforeAutospacing="1"/>
        <w:jc w:val="center"/>
        <w:rPr>
          <w:rFonts w:ascii="Times New Roman" w:hAnsi="Times New Roman"/>
          <w:b/>
          <w:bCs/>
          <w:sz w:val="24"/>
          <w:szCs w:val="24"/>
        </w:rPr>
      </w:pPr>
      <w:r>
        <w:rPr>
          <w:rFonts w:ascii="Times New Roman" w:hAnsi="Times New Roman"/>
          <w:b/>
          <w:bCs/>
          <w:sz w:val="24"/>
          <w:szCs w:val="24"/>
        </w:rPr>
        <w:t>WYKAZ ŚWIADCZONYCH USŁUG</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2474"/>
        <w:gridCol w:w="1275"/>
        <w:gridCol w:w="1700"/>
        <w:gridCol w:w="1275"/>
        <w:gridCol w:w="2267"/>
      </w:tblGrid>
      <w:tr w:rsidR="005A526C" w14:paraId="65F8DF08" w14:textId="77777777" w:rsidTr="00997F56">
        <w:tc>
          <w:tcPr>
            <w:tcW w:w="609" w:type="dxa"/>
            <w:tcBorders>
              <w:top w:val="single" w:sz="4" w:space="0" w:color="auto"/>
              <w:left w:val="single" w:sz="4" w:space="0" w:color="auto"/>
              <w:bottom w:val="single" w:sz="4" w:space="0" w:color="auto"/>
              <w:right w:val="single" w:sz="4" w:space="0" w:color="auto"/>
            </w:tcBorders>
            <w:hideMark/>
          </w:tcPr>
          <w:p w14:paraId="4C22A923" w14:textId="77777777" w:rsidR="005A526C" w:rsidRDefault="005A526C" w:rsidP="00997F56">
            <w:pPr>
              <w:spacing w:after="0" w:line="240" w:lineRule="auto"/>
              <w:jc w:val="both"/>
              <w:rPr>
                <w:rFonts w:ascii="Times New Roman" w:hAnsi="Times New Roman"/>
                <w:sz w:val="24"/>
                <w:szCs w:val="24"/>
              </w:rPr>
            </w:pPr>
            <w:r>
              <w:rPr>
                <w:rFonts w:ascii="Times New Roman" w:hAnsi="Times New Roman"/>
                <w:sz w:val="24"/>
                <w:szCs w:val="24"/>
              </w:rPr>
              <w:t>LP</w:t>
            </w:r>
          </w:p>
        </w:tc>
        <w:tc>
          <w:tcPr>
            <w:tcW w:w="2476" w:type="dxa"/>
            <w:tcBorders>
              <w:top w:val="single" w:sz="4" w:space="0" w:color="auto"/>
              <w:left w:val="single" w:sz="4" w:space="0" w:color="auto"/>
              <w:bottom w:val="single" w:sz="4" w:space="0" w:color="auto"/>
              <w:right w:val="single" w:sz="4" w:space="0" w:color="auto"/>
            </w:tcBorders>
            <w:hideMark/>
          </w:tcPr>
          <w:p w14:paraId="68BF7310" w14:textId="77777777" w:rsidR="005A526C" w:rsidRDefault="005A526C" w:rsidP="00997F56">
            <w:pPr>
              <w:spacing w:after="0" w:line="240" w:lineRule="auto"/>
              <w:jc w:val="center"/>
              <w:rPr>
                <w:rFonts w:ascii="Times New Roman" w:hAnsi="Times New Roman"/>
                <w:sz w:val="24"/>
                <w:szCs w:val="24"/>
              </w:rPr>
            </w:pPr>
            <w:r>
              <w:rPr>
                <w:rFonts w:ascii="Times New Roman" w:hAnsi="Times New Roman"/>
                <w:sz w:val="24"/>
                <w:szCs w:val="24"/>
              </w:rPr>
              <w:t>Podmiot, na rzecz którego usługa była świadczona</w:t>
            </w:r>
          </w:p>
          <w:p w14:paraId="13AE145E" w14:textId="77777777" w:rsidR="005A526C" w:rsidRDefault="005A526C" w:rsidP="00997F56">
            <w:pPr>
              <w:spacing w:after="0" w:line="240" w:lineRule="auto"/>
              <w:jc w:val="center"/>
              <w:rPr>
                <w:rFonts w:ascii="Times New Roman" w:hAnsi="Times New Roman"/>
                <w:sz w:val="24"/>
                <w:szCs w:val="24"/>
              </w:rPr>
            </w:pPr>
            <w:r>
              <w:rPr>
                <w:rFonts w:ascii="Times New Roman" w:hAnsi="Times New Roman"/>
                <w:sz w:val="24"/>
                <w:szCs w:val="24"/>
              </w:rPr>
              <w:t>(nazwa, adres placówki)</w:t>
            </w:r>
          </w:p>
        </w:tc>
        <w:tc>
          <w:tcPr>
            <w:tcW w:w="1276" w:type="dxa"/>
            <w:tcBorders>
              <w:top w:val="single" w:sz="4" w:space="0" w:color="auto"/>
              <w:left w:val="single" w:sz="4" w:space="0" w:color="auto"/>
              <w:bottom w:val="single" w:sz="4" w:space="0" w:color="auto"/>
              <w:right w:val="single" w:sz="4" w:space="0" w:color="auto"/>
            </w:tcBorders>
            <w:hideMark/>
          </w:tcPr>
          <w:p w14:paraId="18500EAD" w14:textId="77777777" w:rsidR="005A526C" w:rsidRDefault="005A526C" w:rsidP="00997F56">
            <w:pPr>
              <w:spacing w:after="0" w:line="240" w:lineRule="auto"/>
              <w:jc w:val="center"/>
              <w:rPr>
                <w:rFonts w:ascii="Times New Roman" w:hAnsi="Times New Roman"/>
                <w:sz w:val="24"/>
                <w:szCs w:val="24"/>
              </w:rPr>
            </w:pPr>
            <w:r>
              <w:rPr>
                <w:rFonts w:ascii="Times New Roman" w:hAnsi="Times New Roman"/>
                <w:sz w:val="24"/>
                <w:szCs w:val="24"/>
              </w:rPr>
              <w:t>Termin realizacji usługi</w:t>
            </w:r>
          </w:p>
          <w:p w14:paraId="524FC2FC" w14:textId="77777777" w:rsidR="005A526C" w:rsidRDefault="005A526C" w:rsidP="00997F56">
            <w:pPr>
              <w:spacing w:after="0" w:line="240" w:lineRule="auto"/>
              <w:jc w:val="center"/>
              <w:rPr>
                <w:rFonts w:ascii="Times New Roman" w:hAnsi="Times New Roman"/>
                <w:sz w:val="24"/>
                <w:szCs w:val="24"/>
              </w:rPr>
            </w:pPr>
            <w:r>
              <w:rPr>
                <w:rFonts w:ascii="Times New Roman" w:hAnsi="Times New Roman"/>
                <w:sz w:val="24"/>
                <w:szCs w:val="24"/>
              </w:rPr>
              <w:t>(od… - do..)</w:t>
            </w:r>
          </w:p>
        </w:tc>
        <w:tc>
          <w:tcPr>
            <w:tcW w:w="1701" w:type="dxa"/>
            <w:tcBorders>
              <w:top w:val="single" w:sz="4" w:space="0" w:color="auto"/>
              <w:left w:val="single" w:sz="4" w:space="0" w:color="auto"/>
              <w:bottom w:val="single" w:sz="4" w:space="0" w:color="auto"/>
              <w:right w:val="single" w:sz="4" w:space="0" w:color="auto"/>
            </w:tcBorders>
            <w:hideMark/>
          </w:tcPr>
          <w:p w14:paraId="58F829F8" w14:textId="77777777" w:rsidR="005A526C" w:rsidRDefault="005A526C" w:rsidP="00997F56">
            <w:pPr>
              <w:spacing w:after="0" w:line="240" w:lineRule="auto"/>
              <w:jc w:val="center"/>
              <w:rPr>
                <w:rFonts w:ascii="Times New Roman" w:hAnsi="Times New Roman"/>
                <w:sz w:val="24"/>
                <w:szCs w:val="24"/>
              </w:rPr>
            </w:pPr>
            <w:r>
              <w:rPr>
                <w:rFonts w:ascii="Times New Roman" w:hAnsi="Times New Roman"/>
                <w:sz w:val="24"/>
                <w:szCs w:val="24"/>
              </w:rPr>
              <w:t xml:space="preserve">Zakres rzeczowy usługi </w:t>
            </w:r>
          </w:p>
        </w:tc>
        <w:tc>
          <w:tcPr>
            <w:tcW w:w="1276" w:type="dxa"/>
            <w:tcBorders>
              <w:top w:val="single" w:sz="4" w:space="0" w:color="auto"/>
              <w:left w:val="single" w:sz="4" w:space="0" w:color="auto"/>
              <w:bottom w:val="single" w:sz="4" w:space="0" w:color="auto"/>
              <w:right w:val="single" w:sz="4" w:space="0" w:color="auto"/>
            </w:tcBorders>
            <w:hideMark/>
          </w:tcPr>
          <w:p w14:paraId="436EE290" w14:textId="77777777" w:rsidR="005A526C" w:rsidRDefault="005A526C" w:rsidP="00997F56">
            <w:pPr>
              <w:spacing w:after="0" w:line="240" w:lineRule="auto"/>
              <w:jc w:val="center"/>
              <w:rPr>
                <w:rFonts w:ascii="Times New Roman" w:hAnsi="Times New Roman"/>
                <w:sz w:val="24"/>
                <w:szCs w:val="24"/>
              </w:rPr>
            </w:pPr>
            <w:r>
              <w:rPr>
                <w:rFonts w:ascii="Times New Roman" w:hAnsi="Times New Roman"/>
                <w:sz w:val="24"/>
                <w:szCs w:val="24"/>
              </w:rPr>
              <w:t>Wartość brutto usługi</w:t>
            </w:r>
          </w:p>
          <w:p w14:paraId="0FF6957E" w14:textId="77777777" w:rsidR="005A526C" w:rsidRDefault="005A526C" w:rsidP="00997F56">
            <w:pPr>
              <w:spacing w:after="0" w:line="240" w:lineRule="auto"/>
              <w:jc w:val="center"/>
              <w:rPr>
                <w:rFonts w:ascii="Times New Roman" w:hAnsi="Times New Roman"/>
                <w:sz w:val="24"/>
                <w:szCs w:val="24"/>
              </w:rPr>
            </w:pPr>
            <w:r>
              <w:rPr>
                <w:rFonts w:ascii="Times New Roman" w:hAnsi="Times New Roman"/>
                <w:sz w:val="24"/>
                <w:szCs w:val="24"/>
              </w:rPr>
              <w:t>(PLN)</w:t>
            </w:r>
          </w:p>
        </w:tc>
        <w:tc>
          <w:tcPr>
            <w:tcW w:w="2268" w:type="dxa"/>
            <w:tcBorders>
              <w:top w:val="single" w:sz="4" w:space="0" w:color="auto"/>
              <w:left w:val="single" w:sz="4" w:space="0" w:color="auto"/>
              <w:bottom w:val="single" w:sz="4" w:space="0" w:color="auto"/>
              <w:right w:val="single" w:sz="4" w:space="0" w:color="auto"/>
            </w:tcBorders>
            <w:hideMark/>
          </w:tcPr>
          <w:p w14:paraId="01D1BAD3" w14:textId="77777777" w:rsidR="005A526C" w:rsidRDefault="005A526C" w:rsidP="00997F56">
            <w:pPr>
              <w:spacing w:after="0" w:line="240" w:lineRule="auto"/>
              <w:jc w:val="center"/>
              <w:rPr>
                <w:rFonts w:ascii="Times New Roman" w:hAnsi="Times New Roman"/>
                <w:sz w:val="24"/>
                <w:szCs w:val="24"/>
              </w:rPr>
            </w:pPr>
            <w:r>
              <w:rPr>
                <w:rFonts w:ascii="Times New Roman" w:hAnsi="Times New Roman"/>
                <w:sz w:val="24"/>
                <w:szCs w:val="24"/>
              </w:rPr>
              <w:t>Dokumenty potwierdzające należyte wykonanie usług</w:t>
            </w:r>
          </w:p>
        </w:tc>
      </w:tr>
      <w:tr w:rsidR="005A526C" w14:paraId="06551AD4" w14:textId="77777777" w:rsidTr="00997F56">
        <w:tc>
          <w:tcPr>
            <w:tcW w:w="609" w:type="dxa"/>
            <w:tcBorders>
              <w:top w:val="single" w:sz="4" w:space="0" w:color="auto"/>
              <w:left w:val="single" w:sz="4" w:space="0" w:color="auto"/>
              <w:bottom w:val="single" w:sz="4" w:space="0" w:color="auto"/>
              <w:right w:val="single" w:sz="4" w:space="0" w:color="auto"/>
            </w:tcBorders>
          </w:tcPr>
          <w:p w14:paraId="17912076" w14:textId="77777777" w:rsidR="005A526C" w:rsidRDefault="005A526C" w:rsidP="00997F56">
            <w:pPr>
              <w:spacing w:after="0" w:line="240" w:lineRule="auto"/>
              <w:jc w:val="both"/>
              <w:rPr>
                <w:rFonts w:ascii="Times New Roman" w:hAnsi="Times New Roman"/>
                <w:b/>
                <w:sz w:val="24"/>
                <w:szCs w:val="24"/>
                <w:u w:val="single"/>
              </w:rPr>
            </w:pPr>
          </w:p>
          <w:p w14:paraId="3596FE39" w14:textId="77777777" w:rsidR="005A526C" w:rsidRDefault="005A526C" w:rsidP="00997F56">
            <w:pPr>
              <w:spacing w:after="0" w:line="240" w:lineRule="auto"/>
              <w:jc w:val="both"/>
              <w:rPr>
                <w:rFonts w:ascii="Times New Roman" w:hAnsi="Times New Roman"/>
                <w:b/>
                <w:sz w:val="24"/>
                <w:szCs w:val="24"/>
                <w:u w:val="single"/>
              </w:rPr>
            </w:pPr>
          </w:p>
        </w:tc>
        <w:tc>
          <w:tcPr>
            <w:tcW w:w="2476" w:type="dxa"/>
            <w:tcBorders>
              <w:top w:val="single" w:sz="4" w:space="0" w:color="auto"/>
              <w:left w:val="single" w:sz="4" w:space="0" w:color="auto"/>
              <w:bottom w:val="single" w:sz="4" w:space="0" w:color="auto"/>
              <w:right w:val="single" w:sz="4" w:space="0" w:color="auto"/>
            </w:tcBorders>
          </w:tcPr>
          <w:p w14:paraId="7CA3A2C0" w14:textId="77777777" w:rsidR="005A526C" w:rsidRDefault="005A526C" w:rsidP="00997F56">
            <w:pPr>
              <w:spacing w:after="0" w:line="240" w:lineRule="auto"/>
              <w:jc w:val="both"/>
              <w:rPr>
                <w:rFonts w:ascii="Times New Roman" w:hAnsi="Times New Roman"/>
                <w:b/>
                <w:sz w:val="24"/>
                <w:szCs w:val="24"/>
                <w:u w:val="single"/>
              </w:rPr>
            </w:pPr>
          </w:p>
        </w:tc>
        <w:tc>
          <w:tcPr>
            <w:tcW w:w="1276" w:type="dxa"/>
            <w:tcBorders>
              <w:top w:val="single" w:sz="4" w:space="0" w:color="auto"/>
              <w:left w:val="single" w:sz="4" w:space="0" w:color="auto"/>
              <w:bottom w:val="single" w:sz="4" w:space="0" w:color="auto"/>
              <w:right w:val="single" w:sz="4" w:space="0" w:color="auto"/>
            </w:tcBorders>
          </w:tcPr>
          <w:p w14:paraId="2CA79BFC" w14:textId="77777777" w:rsidR="005A526C" w:rsidRDefault="005A526C" w:rsidP="00997F56">
            <w:pPr>
              <w:spacing w:after="0" w:line="240" w:lineRule="auto"/>
              <w:jc w:val="both"/>
              <w:rPr>
                <w:rFonts w:ascii="Times New Roman" w:hAnsi="Times New Roman"/>
                <w:b/>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3517CC51" w14:textId="77777777" w:rsidR="005A526C" w:rsidRDefault="005A526C" w:rsidP="00997F56">
            <w:pPr>
              <w:spacing w:after="0" w:line="240" w:lineRule="auto"/>
              <w:jc w:val="both"/>
              <w:rPr>
                <w:rFonts w:ascii="Times New Roman" w:hAnsi="Times New Roman"/>
                <w:b/>
                <w:sz w:val="24"/>
                <w:szCs w:val="24"/>
                <w:u w:val="single"/>
              </w:rPr>
            </w:pPr>
          </w:p>
        </w:tc>
        <w:tc>
          <w:tcPr>
            <w:tcW w:w="1276" w:type="dxa"/>
            <w:tcBorders>
              <w:top w:val="single" w:sz="4" w:space="0" w:color="auto"/>
              <w:left w:val="single" w:sz="4" w:space="0" w:color="auto"/>
              <w:bottom w:val="single" w:sz="4" w:space="0" w:color="auto"/>
              <w:right w:val="single" w:sz="4" w:space="0" w:color="auto"/>
            </w:tcBorders>
          </w:tcPr>
          <w:p w14:paraId="6D061AFC" w14:textId="77777777" w:rsidR="005A526C" w:rsidRDefault="005A526C" w:rsidP="00997F56">
            <w:pPr>
              <w:spacing w:after="0" w:line="240" w:lineRule="auto"/>
              <w:jc w:val="both"/>
              <w:rPr>
                <w:rFonts w:ascii="Times New Roman" w:hAnsi="Times New Roman"/>
                <w:b/>
                <w:sz w:val="24"/>
                <w:szCs w:val="24"/>
                <w:u w:val="single"/>
              </w:rPr>
            </w:pPr>
          </w:p>
        </w:tc>
        <w:tc>
          <w:tcPr>
            <w:tcW w:w="2268" w:type="dxa"/>
            <w:tcBorders>
              <w:top w:val="single" w:sz="4" w:space="0" w:color="auto"/>
              <w:left w:val="single" w:sz="4" w:space="0" w:color="auto"/>
              <w:bottom w:val="single" w:sz="4" w:space="0" w:color="auto"/>
              <w:right w:val="single" w:sz="4" w:space="0" w:color="auto"/>
            </w:tcBorders>
            <w:vAlign w:val="center"/>
          </w:tcPr>
          <w:p w14:paraId="1E463467" w14:textId="77777777" w:rsidR="005A526C" w:rsidRDefault="005A526C" w:rsidP="00997F56">
            <w:pPr>
              <w:spacing w:after="0" w:line="240" w:lineRule="auto"/>
              <w:jc w:val="center"/>
              <w:rPr>
                <w:rFonts w:ascii="Times New Roman" w:hAnsi="Times New Roman"/>
                <w:b/>
                <w:sz w:val="24"/>
                <w:szCs w:val="24"/>
              </w:rPr>
            </w:pPr>
          </w:p>
        </w:tc>
      </w:tr>
      <w:tr w:rsidR="005A526C" w14:paraId="187918AB" w14:textId="77777777" w:rsidTr="00997F56">
        <w:tc>
          <w:tcPr>
            <w:tcW w:w="609" w:type="dxa"/>
            <w:tcBorders>
              <w:top w:val="single" w:sz="4" w:space="0" w:color="auto"/>
              <w:left w:val="single" w:sz="4" w:space="0" w:color="auto"/>
              <w:bottom w:val="single" w:sz="4" w:space="0" w:color="auto"/>
              <w:right w:val="single" w:sz="4" w:space="0" w:color="auto"/>
            </w:tcBorders>
          </w:tcPr>
          <w:p w14:paraId="09F2EE77" w14:textId="77777777" w:rsidR="005A526C" w:rsidRDefault="005A526C" w:rsidP="00997F56">
            <w:pPr>
              <w:spacing w:after="0" w:line="240" w:lineRule="auto"/>
              <w:jc w:val="both"/>
              <w:rPr>
                <w:rFonts w:ascii="Times New Roman" w:hAnsi="Times New Roman"/>
                <w:b/>
                <w:sz w:val="24"/>
                <w:szCs w:val="24"/>
                <w:u w:val="single"/>
              </w:rPr>
            </w:pPr>
          </w:p>
          <w:p w14:paraId="47B30E97" w14:textId="77777777" w:rsidR="005A526C" w:rsidRDefault="005A526C" w:rsidP="00997F56">
            <w:pPr>
              <w:spacing w:after="0" w:line="240" w:lineRule="auto"/>
              <w:jc w:val="both"/>
              <w:rPr>
                <w:rFonts w:ascii="Times New Roman" w:hAnsi="Times New Roman"/>
                <w:b/>
                <w:sz w:val="24"/>
                <w:szCs w:val="24"/>
                <w:u w:val="single"/>
              </w:rPr>
            </w:pPr>
          </w:p>
        </w:tc>
        <w:tc>
          <w:tcPr>
            <w:tcW w:w="2476" w:type="dxa"/>
            <w:tcBorders>
              <w:top w:val="single" w:sz="4" w:space="0" w:color="auto"/>
              <w:left w:val="single" w:sz="4" w:space="0" w:color="auto"/>
              <w:bottom w:val="single" w:sz="4" w:space="0" w:color="auto"/>
              <w:right w:val="single" w:sz="4" w:space="0" w:color="auto"/>
            </w:tcBorders>
          </w:tcPr>
          <w:p w14:paraId="3B439C02" w14:textId="77777777" w:rsidR="005A526C" w:rsidRDefault="005A526C" w:rsidP="00997F56">
            <w:pPr>
              <w:spacing w:after="0" w:line="240" w:lineRule="auto"/>
              <w:jc w:val="both"/>
              <w:rPr>
                <w:rFonts w:ascii="Times New Roman" w:hAnsi="Times New Roman"/>
                <w:b/>
                <w:sz w:val="24"/>
                <w:szCs w:val="24"/>
                <w:u w:val="single"/>
              </w:rPr>
            </w:pPr>
          </w:p>
        </w:tc>
        <w:tc>
          <w:tcPr>
            <w:tcW w:w="1276" w:type="dxa"/>
            <w:tcBorders>
              <w:top w:val="single" w:sz="4" w:space="0" w:color="auto"/>
              <w:left w:val="single" w:sz="4" w:space="0" w:color="auto"/>
              <w:bottom w:val="single" w:sz="4" w:space="0" w:color="auto"/>
              <w:right w:val="single" w:sz="4" w:space="0" w:color="auto"/>
            </w:tcBorders>
          </w:tcPr>
          <w:p w14:paraId="2BC4DACF" w14:textId="77777777" w:rsidR="005A526C" w:rsidRDefault="005A526C" w:rsidP="00997F56">
            <w:pPr>
              <w:spacing w:after="0" w:line="240" w:lineRule="auto"/>
              <w:jc w:val="both"/>
              <w:rPr>
                <w:rFonts w:ascii="Times New Roman" w:hAnsi="Times New Roman"/>
                <w:b/>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3A0B081F" w14:textId="77777777" w:rsidR="005A526C" w:rsidRDefault="005A526C" w:rsidP="00997F56">
            <w:pPr>
              <w:spacing w:after="0" w:line="240" w:lineRule="auto"/>
              <w:jc w:val="both"/>
              <w:rPr>
                <w:rFonts w:ascii="Times New Roman" w:hAnsi="Times New Roman"/>
                <w:b/>
                <w:sz w:val="24"/>
                <w:szCs w:val="24"/>
                <w:u w:val="single"/>
              </w:rPr>
            </w:pPr>
          </w:p>
        </w:tc>
        <w:tc>
          <w:tcPr>
            <w:tcW w:w="1276" w:type="dxa"/>
            <w:tcBorders>
              <w:top w:val="single" w:sz="4" w:space="0" w:color="auto"/>
              <w:left w:val="single" w:sz="4" w:space="0" w:color="auto"/>
              <w:bottom w:val="single" w:sz="4" w:space="0" w:color="auto"/>
              <w:right w:val="single" w:sz="4" w:space="0" w:color="auto"/>
            </w:tcBorders>
          </w:tcPr>
          <w:p w14:paraId="54436DB2" w14:textId="77777777" w:rsidR="005A526C" w:rsidRDefault="005A526C" w:rsidP="00997F56">
            <w:pPr>
              <w:spacing w:after="0" w:line="240" w:lineRule="auto"/>
              <w:jc w:val="both"/>
              <w:rPr>
                <w:rFonts w:ascii="Times New Roman" w:hAnsi="Times New Roman"/>
                <w:b/>
                <w:sz w:val="24"/>
                <w:szCs w:val="24"/>
                <w:u w:val="single"/>
              </w:rPr>
            </w:pPr>
          </w:p>
        </w:tc>
        <w:tc>
          <w:tcPr>
            <w:tcW w:w="2268" w:type="dxa"/>
            <w:tcBorders>
              <w:top w:val="single" w:sz="4" w:space="0" w:color="auto"/>
              <w:left w:val="single" w:sz="4" w:space="0" w:color="auto"/>
              <w:bottom w:val="single" w:sz="4" w:space="0" w:color="auto"/>
              <w:right w:val="single" w:sz="4" w:space="0" w:color="auto"/>
            </w:tcBorders>
            <w:vAlign w:val="center"/>
          </w:tcPr>
          <w:p w14:paraId="39D416BD" w14:textId="77777777" w:rsidR="005A526C" w:rsidRDefault="005A526C" w:rsidP="00997F56">
            <w:pPr>
              <w:spacing w:after="0" w:line="240" w:lineRule="auto"/>
              <w:rPr>
                <w:rFonts w:ascii="Times New Roman" w:hAnsi="Times New Roman"/>
                <w:b/>
                <w:sz w:val="24"/>
                <w:szCs w:val="24"/>
              </w:rPr>
            </w:pPr>
          </w:p>
        </w:tc>
      </w:tr>
      <w:tr w:rsidR="005A526C" w14:paraId="7D3BD55A" w14:textId="77777777" w:rsidTr="00997F56">
        <w:tc>
          <w:tcPr>
            <w:tcW w:w="609" w:type="dxa"/>
            <w:tcBorders>
              <w:top w:val="single" w:sz="4" w:space="0" w:color="auto"/>
              <w:left w:val="single" w:sz="4" w:space="0" w:color="auto"/>
              <w:bottom w:val="single" w:sz="4" w:space="0" w:color="auto"/>
              <w:right w:val="single" w:sz="4" w:space="0" w:color="auto"/>
            </w:tcBorders>
          </w:tcPr>
          <w:p w14:paraId="78B420F3" w14:textId="77777777" w:rsidR="005A526C" w:rsidRDefault="005A526C" w:rsidP="00997F56">
            <w:pPr>
              <w:spacing w:after="0" w:line="240" w:lineRule="auto"/>
              <w:jc w:val="both"/>
              <w:rPr>
                <w:rFonts w:ascii="Times New Roman" w:hAnsi="Times New Roman"/>
                <w:b/>
                <w:sz w:val="24"/>
                <w:szCs w:val="24"/>
                <w:u w:val="single"/>
              </w:rPr>
            </w:pPr>
          </w:p>
          <w:p w14:paraId="3160F966" w14:textId="77777777" w:rsidR="005A526C" w:rsidRDefault="005A526C" w:rsidP="00997F56">
            <w:pPr>
              <w:spacing w:after="0" w:line="240" w:lineRule="auto"/>
              <w:jc w:val="both"/>
              <w:rPr>
                <w:rFonts w:ascii="Times New Roman" w:hAnsi="Times New Roman"/>
                <w:b/>
                <w:sz w:val="24"/>
                <w:szCs w:val="24"/>
                <w:u w:val="single"/>
              </w:rPr>
            </w:pPr>
          </w:p>
        </w:tc>
        <w:tc>
          <w:tcPr>
            <w:tcW w:w="2476" w:type="dxa"/>
            <w:tcBorders>
              <w:top w:val="single" w:sz="4" w:space="0" w:color="auto"/>
              <w:left w:val="single" w:sz="4" w:space="0" w:color="auto"/>
              <w:bottom w:val="single" w:sz="4" w:space="0" w:color="auto"/>
              <w:right w:val="single" w:sz="4" w:space="0" w:color="auto"/>
            </w:tcBorders>
          </w:tcPr>
          <w:p w14:paraId="704C7FEA" w14:textId="77777777" w:rsidR="005A526C" w:rsidRDefault="005A526C" w:rsidP="00997F56">
            <w:pPr>
              <w:spacing w:after="0" w:line="240" w:lineRule="auto"/>
              <w:jc w:val="both"/>
              <w:rPr>
                <w:rFonts w:ascii="Times New Roman" w:hAnsi="Times New Roman"/>
                <w:b/>
                <w:sz w:val="24"/>
                <w:szCs w:val="24"/>
                <w:u w:val="single"/>
              </w:rPr>
            </w:pPr>
          </w:p>
        </w:tc>
        <w:tc>
          <w:tcPr>
            <w:tcW w:w="1276" w:type="dxa"/>
            <w:tcBorders>
              <w:top w:val="single" w:sz="4" w:space="0" w:color="auto"/>
              <w:left w:val="single" w:sz="4" w:space="0" w:color="auto"/>
              <w:bottom w:val="single" w:sz="4" w:space="0" w:color="auto"/>
              <w:right w:val="single" w:sz="4" w:space="0" w:color="auto"/>
            </w:tcBorders>
          </w:tcPr>
          <w:p w14:paraId="41D4273F" w14:textId="77777777" w:rsidR="005A526C" w:rsidRDefault="005A526C" w:rsidP="00997F56">
            <w:pPr>
              <w:spacing w:after="0" w:line="240" w:lineRule="auto"/>
              <w:jc w:val="both"/>
              <w:rPr>
                <w:rFonts w:ascii="Times New Roman" w:hAnsi="Times New Roman"/>
                <w:b/>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02F283D1" w14:textId="77777777" w:rsidR="005A526C" w:rsidRDefault="005A526C" w:rsidP="00997F56">
            <w:pPr>
              <w:spacing w:after="0" w:line="240" w:lineRule="auto"/>
              <w:jc w:val="both"/>
              <w:rPr>
                <w:rFonts w:ascii="Times New Roman" w:hAnsi="Times New Roman"/>
                <w:b/>
                <w:sz w:val="24"/>
                <w:szCs w:val="24"/>
                <w:u w:val="single"/>
              </w:rPr>
            </w:pPr>
          </w:p>
        </w:tc>
        <w:tc>
          <w:tcPr>
            <w:tcW w:w="1276" w:type="dxa"/>
            <w:tcBorders>
              <w:top w:val="single" w:sz="4" w:space="0" w:color="auto"/>
              <w:left w:val="single" w:sz="4" w:space="0" w:color="auto"/>
              <w:bottom w:val="single" w:sz="4" w:space="0" w:color="auto"/>
              <w:right w:val="single" w:sz="4" w:space="0" w:color="auto"/>
            </w:tcBorders>
          </w:tcPr>
          <w:p w14:paraId="2CB799EE" w14:textId="77777777" w:rsidR="005A526C" w:rsidRDefault="005A526C" w:rsidP="00997F56">
            <w:pPr>
              <w:spacing w:after="0" w:line="240" w:lineRule="auto"/>
              <w:jc w:val="both"/>
              <w:rPr>
                <w:rFonts w:ascii="Times New Roman" w:hAnsi="Times New Roman"/>
                <w:b/>
                <w:sz w:val="24"/>
                <w:szCs w:val="24"/>
                <w:u w:val="single"/>
              </w:rPr>
            </w:pPr>
          </w:p>
        </w:tc>
        <w:tc>
          <w:tcPr>
            <w:tcW w:w="2268" w:type="dxa"/>
            <w:tcBorders>
              <w:top w:val="single" w:sz="4" w:space="0" w:color="auto"/>
              <w:left w:val="single" w:sz="4" w:space="0" w:color="auto"/>
              <w:bottom w:val="single" w:sz="4" w:space="0" w:color="auto"/>
              <w:right w:val="single" w:sz="4" w:space="0" w:color="auto"/>
            </w:tcBorders>
            <w:vAlign w:val="center"/>
          </w:tcPr>
          <w:p w14:paraId="1A99115D" w14:textId="77777777" w:rsidR="005A526C" w:rsidRDefault="005A526C" w:rsidP="00997F56">
            <w:pPr>
              <w:spacing w:after="0" w:line="240" w:lineRule="auto"/>
              <w:rPr>
                <w:rFonts w:ascii="Times New Roman" w:hAnsi="Times New Roman"/>
                <w:b/>
                <w:sz w:val="24"/>
                <w:szCs w:val="24"/>
              </w:rPr>
            </w:pPr>
          </w:p>
        </w:tc>
      </w:tr>
    </w:tbl>
    <w:p w14:paraId="7B74E337" w14:textId="77777777" w:rsidR="005A526C" w:rsidRDefault="005A526C" w:rsidP="005A526C">
      <w:pPr>
        <w:spacing w:before="120" w:after="120"/>
        <w:ind w:right="-992"/>
        <w:rPr>
          <w:rFonts w:ascii="Times New Roman" w:hAnsi="Times New Roman"/>
          <w:i/>
          <w:sz w:val="24"/>
          <w:szCs w:val="24"/>
        </w:rPr>
      </w:pPr>
      <w:r>
        <w:rPr>
          <w:rFonts w:ascii="Times New Roman" w:hAnsi="Times New Roman"/>
          <w:i/>
          <w:sz w:val="24"/>
          <w:szCs w:val="24"/>
        </w:rPr>
        <w:t>Należy załączyć dokumenty potwierdzające należyte wykonanie zamówienia.</w:t>
      </w:r>
    </w:p>
    <w:p w14:paraId="4E3DA932" w14:textId="77777777" w:rsidR="005A526C" w:rsidRDefault="005A526C" w:rsidP="005A526C">
      <w:pPr>
        <w:spacing w:before="1440" w:after="0" w:line="360" w:lineRule="auto"/>
        <w:jc w:val="both"/>
        <w:rPr>
          <w:rFonts w:ascii="Times New Roman" w:hAnsi="Times New Roman"/>
        </w:rPr>
      </w:pPr>
      <w:r>
        <w:rPr>
          <w:rFonts w:ascii="Times New Roman" w:hAnsi="Times New Roman"/>
        </w:rPr>
        <w:t xml:space="preserve">…………….……. </w:t>
      </w:r>
      <w:r>
        <w:rPr>
          <w:rFonts w:ascii="Times New Roman" w:hAnsi="Times New Roman"/>
          <w:i/>
        </w:rPr>
        <w:t xml:space="preserve">(miejscowość), </w:t>
      </w:r>
      <w:r>
        <w:rPr>
          <w:rFonts w:ascii="Times New Roman" w:hAnsi="Times New Roman"/>
        </w:rPr>
        <w:t xml:space="preserve">dnia …………………. r. </w:t>
      </w:r>
    </w:p>
    <w:p w14:paraId="2E90B284" w14:textId="77777777" w:rsidR="005A526C" w:rsidRDefault="005A526C" w:rsidP="005A526C">
      <w:pPr>
        <w:tabs>
          <w:tab w:val="right" w:pos="9356"/>
        </w:tabs>
        <w:spacing w:before="480" w:after="0" w:line="240" w:lineRule="auto"/>
        <w:jc w:val="both"/>
        <w:rPr>
          <w:rFonts w:ascii="Times New Roman" w:hAnsi="Times New Roman"/>
        </w:rPr>
      </w:pPr>
      <w:r>
        <w:rPr>
          <w:rFonts w:ascii="Times New Roman" w:hAnsi="Times New Roman"/>
        </w:rPr>
        <w:tab/>
        <w:t>…………………………………………</w:t>
      </w:r>
    </w:p>
    <w:p w14:paraId="001D3325" w14:textId="77777777" w:rsidR="005A526C" w:rsidRDefault="005A526C" w:rsidP="005A526C">
      <w:pPr>
        <w:spacing w:after="0"/>
        <w:ind w:left="5954"/>
        <w:rPr>
          <w:rFonts w:ascii="Times New Roman" w:hAnsi="Times New Roman"/>
          <w:bCs/>
        </w:rPr>
      </w:pPr>
      <w:r>
        <w:rPr>
          <w:rFonts w:ascii="Times New Roman" w:hAnsi="Times New Roman"/>
          <w:bCs/>
        </w:rPr>
        <w:t>podpis przedstawiciela Wykonawcy</w:t>
      </w:r>
    </w:p>
    <w:p w14:paraId="7B3FC6F6" w14:textId="77777777" w:rsidR="005A526C" w:rsidRDefault="005A526C" w:rsidP="005A526C">
      <w:pPr>
        <w:rPr>
          <w:rFonts w:ascii="Times New Roman" w:hAnsi="Times New Roman"/>
          <w:b/>
          <w:bCs/>
          <w:sz w:val="24"/>
          <w:szCs w:val="24"/>
        </w:rPr>
      </w:pPr>
      <w:r>
        <w:rPr>
          <w:rFonts w:ascii="Times New Roman" w:hAnsi="Times New Roman"/>
          <w:b/>
          <w:bCs/>
          <w:sz w:val="24"/>
          <w:szCs w:val="24"/>
        </w:rPr>
        <w:br w:type="page"/>
      </w:r>
    </w:p>
    <w:p w14:paraId="15C79496" w14:textId="4FEBCFBE" w:rsidR="00754EE7" w:rsidRPr="007F4564" w:rsidRDefault="00754EE7" w:rsidP="00754EE7">
      <w:pPr>
        <w:spacing w:after="0" w:line="240" w:lineRule="auto"/>
        <w:jc w:val="right"/>
        <w:rPr>
          <w:rFonts w:ascii="Times New Roman" w:hAnsi="Times New Roman"/>
          <w:bCs/>
          <w:sz w:val="24"/>
          <w:szCs w:val="24"/>
        </w:rPr>
      </w:pPr>
      <w:r w:rsidRPr="007F4564">
        <w:rPr>
          <w:rFonts w:ascii="Times New Roman" w:hAnsi="Times New Roman"/>
          <w:bCs/>
          <w:sz w:val="24"/>
          <w:szCs w:val="24"/>
        </w:rPr>
        <w:lastRenderedPageBreak/>
        <w:t>Załącznik nr 1</w:t>
      </w:r>
      <w:r w:rsidR="00790EFC">
        <w:rPr>
          <w:rFonts w:ascii="Times New Roman" w:hAnsi="Times New Roman"/>
          <w:bCs/>
          <w:sz w:val="24"/>
          <w:szCs w:val="24"/>
        </w:rPr>
        <w:t>1</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C40F6A" w14:paraId="5AAF8FBB" w14:textId="77777777" w:rsidTr="00997F56">
        <w:trPr>
          <w:trHeight w:val="1268"/>
        </w:trPr>
        <w:tc>
          <w:tcPr>
            <w:tcW w:w="2559" w:type="dxa"/>
            <w:tcBorders>
              <w:top w:val="single" w:sz="2" w:space="0" w:color="000000"/>
              <w:left w:val="single" w:sz="2" w:space="0" w:color="000000"/>
              <w:bottom w:val="single" w:sz="2" w:space="0" w:color="000000"/>
              <w:right w:val="single" w:sz="2" w:space="0" w:color="000000"/>
            </w:tcBorders>
          </w:tcPr>
          <w:p w14:paraId="6EB96DA0" w14:textId="77777777" w:rsidR="00C40F6A" w:rsidRDefault="00C40F6A" w:rsidP="00997F56"/>
        </w:tc>
      </w:tr>
    </w:tbl>
    <w:p w14:paraId="12F91876" w14:textId="77777777" w:rsidR="00C40F6A" w:rsidRDefault="00C40F6A" w:rsidP="00C40F6A">
      <w:pPr>
        <w:rPr>
          <w:rFonts w:ascii="Times New Roman" w:hAnsi="Times New Roman"/>
          <w:sz w:val="20"/>
          <w:szCs w:val="20"/>
        </w:rPr>
      </w:pPr>
      <w:r>
        <w:t xml:space="preserve">     </w:t>
      </w:r>
      <w:r>
        <w:rPr>
          <w:rFonts w:ascii="Times New Roman" w:hAnsi="Times New Roman"/>
          <w:sz w:val="20"/>
          <w:szCs w:val="20"/>
        </w:rPr>
        <w:t>Pieczątka firmowa Wykonawcy</w:t>
      </w:r>
    </w:p>
    <w:p w14:paraId="374BB41D" w14:textId="1D04BD7C" w:rsidR="00754EE7" w:rsidRPr="00754EE7" w:rsidRDefault="00754EE7" w:rsidP="00754EE7">
      <w:pPr>
        <w:pStyle w:val="Art"/>
        <w:spacing w:before="120" w:after="0" w:line="240" w:lineRule="auto"/>
        <w:jc w:val="both"/>
        <w:rPr>
          <w:rFonts w:ascii="Times New Roman" w:hAnsi="Times New Roman" w:cs="Times New Roman"/>
          <w:b w:val="0"/>
          <w:bCs/>
          <w:i/>
          <w:iCs/>
          <w:sz w:val="20"/>
          <w:szCs w:val="20"/>
        </w:rPr>
      </w:pPr>
      <w:r w:rsidRPr="00754EE7">
        <w:rPr>
          <w:rFonts w:ascii="Times New Roman" w:hAnsi="Times New Roman" w:cs="Times New Roman"/>
          <w:b w:val="0"/>
          <w:bCs/>
          <w:i/>
          <w:iCs/>
          <w:sz w:val="20"/>
          <w:szCs w:val="20"/>
        </w:rPr>
        <w:t>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6E4982F7" w14:textId="77777777" w:rsidR="00754EE7" w:rsidRPr="00754EE7" w:rsidRDefault="00754EE7" w:rsidP="00754EE7">
      <w:pPr>
        <w:pStyle w:val="Art"/>
        <w:spacing w:before="120" w:after="0" w:line="240" w:lineRule="auto"/>
        <w:jc w:val="both"/>
        <w:rPr>
          <w:rFonts w:ascii="Times New Roman" w:hAnsi="Times New Roman" w:cs="Times New Roman"/>
          <w:b w:val="0"/>
          <w:bCs/>
          <w:i/>
          <w:iCs/>
          <w:sz w:val="20"/>
          <w:szCs w:val="20"/>
        </w:rPr>
      </w:pPr>
      <w:r w:rsidRPr="00754EE7">
        <w:rPr>
          <w:rFonts w:ascii="Times New Roman" w:hAnsi="Times New Roman" w:cs="Times New Roman"/>
          <w:b w:val="0"/>
          <w:bCs/>
          <w:i/>
          <w:iCs/>
          <w:sz w:val="20"/>
          <w:szCs w:val="20"/>
        </w:rPr>
        <w:t>Ponadto wykonawca będzie musiał wypełnić obowiązek informacyjny wynikający z art. 14 RODO względem osób fizycznych, których dane przekazuje zamawiającemu i których dane pośrednio pozyskał, chyba że ma zastosowanie co najmniej jedno z wyłączeń, o których mowa w art. 14 ust. 5 RODO lub kontrahent nie wyraził takiej woli.</w:t>
      </w:r>
    </w:p>
    <w:p w14:paraId="1532340C" w14:textId="77777777" w:rsidR="00754EE7" w:rsidRPr="00754EE7" w:rsidRDefault="00754EE7" w:rsidP="00754EE7">
      <w:pPr>
        <w:pStyle w:val="Tytu"/>
        <w:spacing w:before="480" w:after="240" w:line="276" w:lineRule="auto"/>
        <w:rPr>
          <w:rFonts w:ascii="Times New Roman" w:hAnsi="Times New Roman"/>
          <w:bCs/>
          <w:sz w:val="28"/>
          <w:szCs w:val="28"/>
        </w:rPr>
      </w:pPr>
      <w:r w:rsidRPr="00754EE7">
        <w:rPr>
          <w:rFonts w:ascii="Times New Roman" w:hAnsi="Times New Roman"/>
          <w:bCs/>
          <w:sz w:val="28"/>
          <w:szCs w:val="28"/>
        </w:rPr>
        <w:t>Oświadczenie kontrahenta</w:t>
      </w:r>
      <w:r w:rsidRPr="00754EE7">
        <w:rPr>
          <w:rFonts w:ascii="Times New Roman" w:hAnsi="Times New Roman"/>
          <w:bCs/>
          <w:sz w:val="28"/>
          <w:szCs w:val="28"/>
        </w:rPr>
        <w:br/>
        <w:t>o wypełnieniu obowiązków informacyjnych</w:t>
      </w:r>
    </w:p>
    <w:p w14:paraId="1605E6D5" w14:textId="77777777" w:rsidR="00754EE7" w:rsidRPr="00754EE7" w:rsidRDefault="00754EE7" w:rsidP="00754EE7">
      <w:pPr>
        <w:pStyle w:val="MJ-tekstupychanie"/>
        <w:jc w:val="both"/>
        <w:rPr>
          <w:rFonts w:ascii="Times New Roman" w:hAnsi="Times New Roman" w:cs="Times New Roman"/>
        </w:rPr>
      </w:pPr>
      <w:r w:rsidRPr="00754EE7">
        <w:rPr>
          <w:rFonts w:ascii="Times New Roman" w:hAnsi="Times New Roman" w:cs="Times New Roman"/>
        </w:rPr>
        <w:t>Oświadczam, że wypełniłem obowiązki informacyjne przewidziane w art. 13 i/lub art. 14 RODO</w:t>
      </w:r>
      <w:r w:rsidRPr="00754EE7">
        <w:rPr>
          <w:rStyle w:val="Odwoanieprzypisudolnego"/>
          <w:rFonts w:ascii="Times New Roman" w:hAnsi="Times New Roman" w:cs="Times New Roman"/>
        </w:rPr>
        <w:footnoteReference w:id="1"/>
      </w:r>
      <w:r w:rsidRPr="00754EE7">
        <w:rPr>
          <w:rFonts w:ascii="Times New Roman" w:hAnsi="Times New Roman" w:cs="Times New Roman"/>
        </w:rPr>
        <w:t xml:space="preserve"> wobec osób fizycznych, od których dane osobowe bezpośrednio lub pośrednio pozyskałem w celu ubiegania się o udzielenie zamówienia publicznego w niniejszym postępowaniu / wykonania umowy</w:t>
      </w:r>
      <w:r w:rsidRPr="00754EE7">
        <w:rPr>
          <w:rStyle w:val="Odwoanieprzypisudolnego"/>
          <w:rFonts w:ascii="Times New Roman" w:hAnsi="Times New Roman" w:cs="Times New Roman"/>
        </w:rPr>
        <w:footnoteReference w:id="2"/>
      </w:r>
      <w:r w:rsidRPr="00754EE7">
        <w:rPr>
          <w:rFonts w:ascii="Times New Roman" w:hAnsi="Times New Roman" w:cs="Times New Roman"/>
        </w:rPr>
        <w:t>.</w:t>
      </w:r>
    </w:p>
    <w:p w14:paraId="5BB326FC" w14:textId="77777777" w:rsidR="00754EE7" w:rsidRPr="008765C8" w:rsidRDefault="00754EE7" w:rsidP="008765C8">
      <w:pPr>
        <w:spacing w:before="240" w:after="0" w:line="240" w:lineRule="auto"/>
        <w:rPr>
          <w:rFonts w:ascii="Times New Roman" w:hAnsi="Times New Roman"/>
          <w:sz w:val="24"/>
          <w:szCs w:val="24"/>
        </w:rPr>
      </w:pPr>
      <w:r w:rsidRPr="008765C8">
        <w:rPr>
          <w:rFonts w:ascii="Times New Roman" w:hAnsi="Times New Roman"/>
          <w:sz w:val="24"/>
          <w:szCs w:val="24"/>
        </w:rPr>
        <w:t>………………………………………………………...</w:t>
      </w:r>
    </w:p>
    <w:p w14:paraId="02EB731C" w14:textId="77777777" w:rsidR="00754EE7" w:rsidRPr="008765C8" w:rsidRDefault="00754EE7" w:rsidP="00754EE7">
      <w:pPr>
        <w:spacing w:after="0" w:line="259" w:lineRule="auto"/>
        <w:rPr>
          <w:rFonts w:ascii="Times New Roman" w:hAnsi="Times New Roman"/>
          <w:sz w:val="24"/>
          <w:szCs w:val="24"/>
        </w:rPr>
      </w:pPr>
      <w:r w:rsidRPr="008765C8">
        <w:rPr>
          <w:rFonts w:ascii="Times New Roman" w:hAnsi="Times New Roman"/>
          <w:sz w:val="24"/>
          <w:szCs w:val="24"/>
        </w:rPr>
        <w:t>miejscowość i data</w:t>
      </w:r>
    </w:p>
    <w:p w14:paraId="1DAB9952" w14:textId="77777777" w:rsidR="00754EE7" w:rsidRPr="008765C8" w:rsidRDefault="00754EE7" w:rsidP="00754EE7">
      <w:pPr>
        <w:spacing w:after="0" w:line="259" w:lineRule="auto"/>
        <w:rPr>
          <w:rFonts w:ascii="Times New Roman" w:hAnsi="Times New Roman"/>
          <w:sz w:val="24"/>
          <w:szCs w:val="24"/>
        </w:rPr>
      </w:pPr>
    </w:p>
    <w:p w14:paraId="5B258F58" w14:textId="77777777" w:rsidR="00754EE7" w:rsidRPr="008765C8" w:rsidRDefault="00754EE7" w:rsidP="00754EE7">
      <w:pPr>
        <w:spacing w:after="0" w:line="259" w:lineRule="auto"/>
        <w:rPr>
          <w:rFonts w:ascii="Times New Roman" w:hAnsi="Times New Roman"/>
          <w:sz w:val="24"/>
          <w:szCs w:val="24"/>
        </w:rPr>
      </w:pPr>
    </w:p>
    <w:p w14:paraId="4AF9086C" w14:textId="77777777" w:rsidR="00754EE7" w:rsidRPr="008765C8" w:rsidRDefault="00754EE7" w:rsidP="00754EE7">
      <w:pPr>
        <w:spacing w:after="0" w:line="259" w:lineRule="auto"/>
        <w:rPr>
          <w:rFonts w:ascii="Times New Roman" w:hAnsi="Times New Roman"/>
          <w:sz w:val="24"/>
          <w:szCs w:val="24"/>
        </w:rPr>
      </w:pPr>
    </w:p>
    <w:p w14:paraId="4EC4EED3" w14:textId="77777777" w:rsidR="00754EE7" w:rsidRPr="008765C8" w:rsidRDefault="00754EE7" w:rsidP="008765C8">
      <w:pPr>
        <w:spacing w:after="0" w:line="259" w:lineRule="auto"/>
        <w:jc w:val="right"/>
        <w:rPr>
          <w:rFonts w:ascii="Times New Roman" w:hAnsi="Times New Roman"/>
          <w:sz w:val="24"/>
          <w:szCs w:val="24"/>
        </w:rPr>
      </w:pPr>
      <w:r w:rsidRPr="008765C8">
        <w:rPr>
          <w:rFonts w:ascii="Times New Roman" w:hAnsi="Times New Roman"/>
          <w:sz w:val="24"/>
          <w:szCs w:val="24"/>
        </w:rPr>
        <w:t>......................................................................................................</w:t>
      </w:r>
    </w:p>
    <w:p w14:paraId="740AFB73" w14:textId="77777777" w:rsidR="00754EE7" w:rsidRPr="008765C8" w:rsidRDefault="00754EE7" w:rsidP="008765C8">
      <w:pPr>
        <w:spacing w:after="0" w:line="259" w:lineRule="auto"/>
        <w:jc w:val="right"/>
        <w:rPr>
          <w:rFonts w:ascii="Times New Roman" w:hAnsi="Times New Roman"/>
          <w:sz w:val="24"/>
          <w:szCs w:val="24"/>
        </w:rPr>
      </w:pPr>
      <w:r w:rsidRPr="008765C8">
        <w:rPr>
          <w:rFonts w:ascii="Times New Roman" w:hAnsi="Times New Roman"/>
          <w:sz w:val="24"/>
          <w:szCs w:val="24"/>
        </w:rPr>
        <w:t>imię i nazwisko oraz podpis osoby reprezentującej Kontrahenta</w:t>
      </w:r>
    </w:p>
    <w:p w14:paraId="645D7312" w14:textId="77777777" w:rsidR="00754EE7" w:rsidRPr="00C93D31" w:rsidRDefault="00754EE7" w:rsidP="008765C8">
      <w:pPr>
        <w:spacing w:after="0" w:line="240" w:lineRule="auto"/>
        <w:rPr>
          <w:sz w:val="20"/>
          <w:szCs w:val="20"/>
        </w:rPr>
      </w:pPr>
      <w:r w:rsidRPr="00C93D31">
        <w:rPr>
          <w:sz w:val="20"/>
          <w:szCs w:val="20"/>
        </w:rPr>
        <w:br w:type="page"/>
      </w:r>
    </w:p>
    <w:p w14:paraId="644BD316" w14:textId="648BDE7F" w:rsidR="00C40F6A" w:rsidRPr="007F4564" w:rsidRDefault="00C40F6A" w:rsidP="00C40F6A">
      <w:pPr>
        <w:spacing w:after="0" w:line="240" w:lineRule="auto"/>
        <w:jc w:val="right"/>
        <w:rPr>
          <w:rFonts w:ascii="Times New Roman" w:hAnsi="Times New Roman"/>
          <w:bCs/>
          <w:sz w:val="24"/>
          <w:szCs w:val="24"/>
        </w:rPr>
      </w:pPr>
      <w:r w:rsidRPr="007F4564">
        <w:rPr>
          <w:rFonts w:ascii="Times New Roman" w:hAnsi="Times New Roman"/>
          <w:bCs/>
          <w:sz w:val="24"/>
          <w:szCs w:val="24"/>
        </w:rPr>
        <w:lastRenderedPageBreak/>
        <w:t>Załącznik nr 1</w:t>
      </w:r>
      <w:r w:rsidR="00790EFC">
        <w:rPr>
          <w:rFonts w:ascii="Times New Roman" w:hAnsi="Times New Roman"/>
          <w:bCs/>
          <w:sz w:val="24"/>
          <w:szCs w:val="24"/>
        </w:rPr>
        <w:t>2</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C40F6A" w14:paraId="7F057FF5" w14:textId="77777777" w:rsidTr="00997F56">
        <w:trPr>
          <w:trHeight w:val="1268"/>
        </w:trPr>
        <w:tc>
          <w:tcPr>
            <w:tcW w:w="2559" w:type="dxa"/>
            <w:tcBorders>
              <w:top w:val="single" w:sz="2" w:space="0" w:color="000000"/>
              <w:left w:val="single" w:sz="2" w:space="0" w:color="000000"/>
              <w:bottom w:val="single" w:sz="2" w:space="0" w:color="000000"/>
              <w:right w:val="single" w:sz="2" w:space="0" w:color="000000"/>
            </w:tcBorders>
          </w:tcPr>
          <w:p w14:paraId="4BEDDB5E" w14:textId="77777777" w:rsidR="00C40F6A" w:rsidRDefault="00C40F6A" w:rsidP="00997F56"/>
        </w:tc>
      </w:tr>
    </w:tbl>
    <w:p w14:paraId="110ADFE7" w14:textId="77777777" w:rsidR="00C40F6A" w:rsidRDefault="00C40F6A" w:rsidP="00C40F6A">
      <w:pPr>
        <w:rPr>
          <w:rFonts w:ascii="Times New Roman" w:hAnsi="Times New Roman"/>
          <w:sz w:val="20"/>
          <w:szCs w:val="20"/>
        </w:rPr>
      </w:pPr>
      <w:r>
        <w:t xml:space="preserve">     </w:t>
      </w:r>
      <w:r>
        <w:rPr>
          <w:rFonts w:ascii="Times New Roman" w:hAnsi="Times New Roman"/>
          <w:sz w:val="20"/>
          <w:szCs w:val="20"/>
        </w:rPr>
        <w:t>Pieczątka firmowa Wykonawcy</w:t>
      </w:r>
    </w:p>
    <w:p w14:paraId="1EC5D347" w14:textId="77777777" w:rsidR="00C40F6A" w:rsidRPr="00C40F6A" w:rsidRDefault="00C40F6A" w:rsidP="00C40F6A">
      <w:pPr>
        <w:spacing w:after="160" w:line="259" w:lineRule="auto"/>
        <w:jc w:val="both"/>
        <w:rPr>
          <w:rFonts w:ascii="Times New Roman" w:hAnsi="Times New Roman"/>
          <w:bCs/>
          <w:i/>
          <w:iCs/>
          <w:sz w:val="20"/>
          <w:szCs w:val="20"/>
        </w:rPr>
      </w:pPr>
      <w:r w:rsidRPr="00C40F6A">
        <w:rPr>
          <w:rFonts w:ascii="Times New Roman" w:hAnsi="Times New Roman"/>
          <w:bCs/>
          <w:i/>
          <w:iCs/>
          <w:sz w:val="20"/>
          <w:szCs w:val="20"/>
        </w:rPr>
        <w:t>W celu zapewnienia, że kontrahent wypełnił obowiązki informacyjne oraz w celu ochrony prawnie uzasadnionych interesów osoby trzeciej, której dane zostaną przekazane w związku z udziałem kontrahenta w postępowaniu zmierzającym do wyboru kontrahenta, zaleca się zobowiązanie kontrahenta do złożenia w postępowaniu oświadczenia o zobowiązaniu się do zrealizowania obowiązku informacyjnego względem osób, których dane będzie przekazywał w ramach postępowania, wykorzystując do tego celu Klauzulę Informacyjną zawartą w ogłoszeniu o postępowaniu zmierzającym do wyboru kontrahenta.</w:t>
      </w:r>
    </w:p>
    <w:p w14:paraId="264718CC" w14:textId="77777777" w:rsidR="00C40F6A" w:rsidRPr="00C40F6A" w:rsidRDefault="00C40F6A" w:rsidP="00C40F6A">
      <w:pPr>
        <w:pStyle w:val="Tytu"/>
        <w:spacing w:before="480" w:after="240" w:line="276" w:lineRule="auto"/>
        <w:rPr>
          <w:rFonts w:ascii="Times New Roman" w:hAnsi="Times New Roman"/>
          <w:bCs/>
          <w:sz w:val="28"/>
          <w:szCs w:val="28"/>
        </w:rPr>
      </w:pPr>
      <w:r w:rsidRPr="00C40F6A">
        <w:rPr>
          <w:rFonts w:ascii="Times New Roman" w:hAnsi="Times New Roman"/>
          <w:bCs/>
          <w:sz w:val="28"/>
          <w:szCs w:val="28"/>
        </w:rPr>
        <w:t>Oświadczenie kontrahenta</w:t>
      </w:r>
      <w:r w:rsidRPr="00C40F6A">
        <w:rPr>
          <w:rFonts w:ascii="Times New Roman" w:hAnsi="Times New Roman"/>
          <w:bCs/>
          <w:sz w:val="28"/>
          <w:szCs w:val="28"/>
        </w:rPr>
        <w:br/>
        <w:t xml:space="preserve">o zamiarze wypełnienia obowiązków informacyjnych </w:t>
      </w:r>
    </w:p>
    <w:p w14:paraId="59248F58" w14:textId="77777777" w:rsidR="00C40F6A" w:rsidRPr="00C40F6A" w:rsidRDefault="00C40F6A" w:rsidP="00C40F6A">
      <w:pPr>
        <w:pStyle w:val="MJ-tekstupychanie"/>
        <w:spacing w:before="240" w:line="276" w:lineRule="auto"/>
        <w:jc w:val="both"/>
        <w:rPr>
          <w:rFonts w:ascii="Times New Roman" w:hAnsi="Times New Roman" w:cs="Times New Roman"/>
        </w:rPr>
      </w:pPr>
      <w:r w:rsidRPr="00C40F6A">
        <w:rPr>
          <w:rFonts w:ascii="Times New Roman" w:hAnsi="Times New Roman" w:cs="Times New Roman"/>
        </w:rPr>
        <w:t>Kontrahent oświadcza, iż zobowiązuje się do realizacji obowiązku informacyjnego, o jakim mowa w art. 14 RODO</w:t>
      </w:r>
      <w:r w:rsidRPr="00C40F6A">
        <w:rPr>
          <w:rStyle w:val="Odwoanieprzypisudolnego"/>
          <w:rFonts w:ascii="Times New Roman" w:hAnsi="Times New Roman" w:cs="Times New Roman"/>
          <w:bCs/>
        </w:rPr>
        <w:footnoteReference w:id="3"/>
      </w:r>
      <w:r w:rsidRPr="00C40F6A">
        <w:rPr>
          <w:rFonts w:ascii="Times New Roman" w:hAnsi="Times New Roman" w:cs="Times New Roman"/>
        </w:rPr>
        <w:t xml:space="preserve"> w imieniu zamawiającego, jako administratora danych osobowych względem osób, których dane przekazane zostaną zamawiającemu w związku z postępowaniem zmierzającym do wyboru kontrahenta / wykonaniem umowy z zachowaniem terminów określonych w art. 14 ust. 3 RODO poprzez przekazanie podmiotom danych zawartych w dołączonej klauzuli informacyjnej („Załącznik 3a - Klauzula informacyjna dla KONTRAHENTÓW - v1.0” lub „Załącznik 3b - Klauzula informacyjna dla KONTRAHENTÓW - ZAMÓWIENIA PUBLICZNE”).</w:t>
      </w:r>
    </w:p>
    <w:p w14:paraId="6A9C02BA" w14:textId="77777777" w:rsidR="00C40F6A" w:rsidRDefault="00C40F6A" w:rsidP="00C40F6A">
      <w:pPr>
        <w:spacing w:after="160" w:line="259" w:lineRule="auto"/>
        <w:rPr>
          <w:b/>
        </w:rPr>
      </w:pPr>
    </w:p>
    <w:p w14:paraId="7E2178A7" w14:textId="77777777" w:rsidR="00C40F6A" w:rsidRDefault="00C40F6A" w:rsidP="00C40F6A">
      <w:pPr>
        <w:spacing w:after="160" w:line="259" w:lineRule="auto"/>
        <w:rPr>
          <w:b/>
        </w:rPr>
      </w:pPr>
    </w:p>
    <w:p w14:paraId="651E8BC3" w14:textId="77777777" w:rsidR="00C40F6A" w:rsidRPr="00C40F6A" w:rsidRDefault="00C40F6A" w:rsidP="00C40F6A">
      <w:pPr>
        <w:spacing w:after="0" w:line="259" w:lineRule="auto"/>
        <w:rPr>
          <w:rFonts w:ascii="Times New Roman" w:hAnsi="Times New Roman"/>
          <w:sz w:val="24"/>
          <w:szCs w:val="24"/>
        </w:rPr>
      </w:pPr>
      <w:r w:rsidRPr="00C40F6A">
        <w:rPr>
          <w:rFonts w:ascii="Times New Roman" w:hAnsi="Times New Roman"/>
          <w:sz w:val="24"/>
          <w:szCs w:val="24"/>
        </w:rPr>
        <w:t>………………………………………………………...</w:t>
      </w:r>
    </w:p>
    <w:p w14:paraId="5FE4A3A9" w14:textId="77777777" w:rsidR="00C40F6A" w:rsidRPr="00C40F6A" w:rsidRDefault="00C40F6A" w:rsidP="00C40F6A">
      <w:pPr>
        <w:spacing w:after="0" w:line="259" w:lineRule="auto"/>
        <w:rPr>
          <w:rFonts w:ascii="Times New Roman" w:hAnsi="Times New Roman"/>
          <w:sz w:val="24"/>
          <w:szCs w:val="24"/>
        </w:rPr>
      </w:pPr>
      <w:r w:rsidRPr="00C40F6A">
        <w:rPr>
          <w:rFonts w:ascii="Times New Roman" w:hAnsi="Times New Roman"/>
          <w:sz w:val="24"/>
          <w:szCs w:val="24"/>
        </w:rPr>
        <w:t>miejscowość i data</w:t>
      </w:r>
    </w:p>
    <w:p w14:paraId="616772D8" w14:textId="77777777" w:rsidR="00C40F6A" w:rsidRPr="00C40F6A" w:rsidRDefault="00C40F6A" w:rsidP="00C40F6A">
      <w:pPr>
        <w:spacing w:after="0" w:line="259" w:lineRule="auto"/>
        <w:rPr>
          <w:rFonts w:ascii="Times New Roman" w:hAnsi="Times New Roman"/>
          <w:sz w:val="24"/>
          <w:szCs w:val="24"/>
        </w:rPr>
      </w:pPr>
    </w:p>
    <w:p w14:paraId="58ADAA40" w14:textId="77777777" w:rsidR="00C40F6A" w:rsidRPr="00C40F6A" w:rsidRDefault="00C40F6A" w:rsidP="00C40F6A">
      <w:pPr>
        <w:spacing w:after="0" w:line="259" w:lineRule="auto"/>
        <w:rPr>
          <w:rFonts w:ascii="Times New Roman" w:hAnsi="Times New Roman"/>
          <w:sz w:val="24"/>
          <w:szCs w:val="24"/>
        </w:rPr>
      </w:pPr>
    </w:p>
    <w:p w14:paraId="196934AA" w14:textId="77777777" w:rsidR="00C40F6A" w:rsidRPr="00C40F6A" w:rsidRDefault="00C40F6A" w:rsidP="00C40F6A">
      <w:pPr>
        <w:spacing w:after="0" w:line="259" w:lineRule="auto"/>
        <w:rPr>
          <w:rFonts w:ascii="Times New Roman" w:hAnsi="Times New Roman"/>
          <w:sz w:val="24"/>
          <w:szCs w:val="24"/>
        </w:rPr>
      </w:pPr>
    </w:p>
    <w:p w14:paraId="7416284F" w14:textId="77777777" w:rsidR="00C40F6A" w:rsidRPr="00C40F6A" w:rsidRDefault="00C40F6A" w:rsidP="00C40F6A">
      <w:pPr>
        <w:spacing w:after="0" w:line="259" w:lineRule="auto"/>
        <w:jc w:val="right"/>
        <w:rPr>
          <w:rFonts w:ascii="Times New Roman" w:hAnsi="Times New Roman"/>
          <w:sz w:val="24"/>
          <w:szCs w:val="24"/>
        </w:rPr>
      </w:pPr>
      <w:r w:rsidRPr="00C40F6A">
        <w:rPr>
          <w:rFonts w:ascii="Times New Roman" w:hAnsi="Times New Roman"/>
          <w:sz w:val="24"/>
          <w:szCs w:val="24"/>
        </w:rPr>
        <w:t>......................................................................................................</w:t>
      </w:r>
    </w:p>
    <w:p w14:paraId="111554A4" w14:textId="77777777" w:rsidR="00C40F6A" w:rsidRPr="00C40F6A" w:rsidRDefault="00C40F6A" w:rsidP="00C40F6A">
      <w:pPr>
        <w:spacing w:after="0" w:line="259" w:lineRule="auto"/>
        <w:jc w:val="right"/>
        <w:rPr>
          <w:rFonts w:ascii="Times New Roman" w:hAnsi="Times New Roman"/>
          <w:sz w:val="24"/>
          <w:szCs w:val="24"/>
        </w:rPr>
      </w:pPr>
      <w:r w:rsidRPr="00C40F6A">
        <w:rPr>
          <w:rFonts w:ascii="Times New Roman" w:hAnsi="Times New Roman"/>
          <w:sz w:val="24"/>
          <w:szCs w:val="24"/>
        </w:rPr>
        <w:t xml:space="preserve">imię i nazwisko oraz podpis osoby reprezentującej Kontrahenta    </w:t>
      </w:r>
    </w:p>
    <w:p w14:paraId="7A5CC774" w14:textId="77777777" w:rsidR="00C40F6A" w:rsidRDefault="00C40F6A" w:rsidP="00C40F6A">
      <w:pPr>
        <w:spacing w:after="160" w:line="259" w:lineRule="auto"/>
      </w:pPr>
      <w:r>
        <w:br w:type="page"/>
      </w:r>
    </w:p>
    <w:p w14:paraId="6F10EF56" w14:textId="0D5674C6" w:rsidR="00395E3C" w:rsidRPr="007F4564" w:rsidRDefault="006A4A95" w:rsidP="00534029">
      <w:pPr>
        <w:suppressAutoHyphens/>
        <w:spacing w:after="0"/>
        <w:ind w:left="-720"/>
        <w:jc w:val="right"/>
        <w:rPr>
          <w:rFonts w:ascii="Times New Roman" w:hAnsi="Times New Roman"/>
          <w:bCs/>
          <w:sz w:val="24"/>
          <w:szCs w:val="24"/>
          <w:u w:val="single"/>
        </w:rPr>
      </w:pPr>
      <w:r w:rsidRPr="007F4564">
        <w:rPr>
          <w:rFonts w:ascii="Times New Roman" w:hAnsi="Times New Roman"/>
          <w:bCs/>
        </w:rPr>
        <w:lastRenderedPageBreak/>
        <w:t xml:space="preserve">Załącznik nr </w:t>
      </w:r>
      <w:r w:rsidR="00512D43" w:rsidRPr="007F4564">
        <w:rPr>
          <w:rFonts w:ascii="Times New Roman" w:hAnsi="Times New Roman"/>
          <w:bCs/>
        </w:rPr>
        <w:t>1</w:t>
      </w:r>
      <w:r w:rsidR="00790EFC">
        <w:rPr>
          <w:rFonts w:ascii="Times New Roman" w:hAnsi="Times New Roman"/>
          <w:bCs/>
        </w:rPr>
        <w:t>3</w:t>
      </w:r>
    </w:p>
    <w:p w14:paraId="7B75C70C" w14:textId="77777777" w:rsidR="00B936CA" w:rsidRPr="00973A49" w:rsidRDefault="00B936CA" w:rsidP="00B936CA">
      <w:pPr>
        <w:jc w:val="center"/>
        <w:rPr>
          <w:rFonts w:ascii="Times New Roman" w:hAnsi="Times New Roman"/>
          <w:b/>
          <w:sz w:val="28"/>
          <w:szCs w:val="20"/>
        </w:rPr>
      </w:pPr>
      <w:r w:rsidRPr="00973A49">
        <w:rPr>
          <w:rFonts w:ascii="Times New Roman" w:hAnsi="Times New Roman"/>
          <w:b/>
          <w:sz w:val="28"/>
        </w:rPr>
        <w:t>UMOWA</w:t>
      </w:r>
      <w:r>
        <w:rPr>
          <w:rFonts w:ascii="Times New Roman" w:hAnsi="Times New Roman"/>
          <w:sz w:val="28"/>
        </w:rPr>
        <w:t xml:space="preserve"> </w:t>
      </w:r>
      <w:r w:rsidRPr="00973A49">
        <w:rPr>
          <w:rFonts w:ascii="Times New Roman" w:hAnsi="Times New Roman"/>
          <w:b/>
          <w:sz w:val="28"/>
        </w:rPr>
        <w:t>NR .................</w:t>
      </w:r>
    </w:p>
    <w:p w14:paraId="706203DA" w14:textId="77777777" w:rsidR="00B936CA" w:rsidRPr="00973A49" w:rsidRDefault="00B936CA" w:rsidP="00B936CA">
      <w:pPr>
        <w:spacing w:after="0"/>
        <w:rPr>
          <w:rFonts w:ascii="Times New Roman" w:hAnsi="Times New Roman"/>
          <w:sz w:val="24"/>
          <w:szCs w:val="24"/>
        </w:rPr>
      </w:pPr>
      <w:r w:rsidRPr="00973A49">
        <w:rPr>
          <w:rFonts w:ascii="Times New Roman" w:hAnsi="Times New Roman"/>
          <w:sz w:val="24"/>
          <w:szCs w:val="24"/>
        </w:rPr>
        <w:t>zawarta w dniu ..........2021 roku w Grodzisku Mazowieckim pomiędzy:</w:t>
      </w:r>
    </w:p>
    <w:p w14:paraId="7B3AC2FE" w14:textId="77777777" w:rsidR="00B936CA" w:rsidRPr="00973A49" w:rsidRDefault="00B936CA" w:rsidP="00B936CA">
      <w:pPr>
        <w:spacing w:after="0"/>
        <w:jc w:val="both"/>
        <w:rPr>
          <w:rFonts w:ascii="Times New Roman" w:hAnsi="Times New Roman"/>
          <w:sz w:val="24"/>
          <w:szCs w:val="24"/>
        </w:rPr>
      </w:pPr>
      <w:r w:rsidRPr="00973A49">
        <w:rPr>
          <w:rFonts w:ascii="Times New Roman" w:hAnsi="Times New Roman"/>
          <w:b/>
          <w:bCs/>
          <w:sz w:val="24"/>
          <w:szCs w:val="24"/>
        </w:rPr>
        <w:t>Samodzielnym Publicznym Specjalistycznym Szpitalem Zachodnim im. św. Jana Pawła II</w:t>
      </w:r>
      <w:r w:rsidRPr="00973A49">
        <w:rPr>
          <w:rFonts w:ascii="Times New Roman" w:hAnsi="Times New Roman"/>
          <w:sz w:val="24"/>
          <w:szCs w:val="24"/>
        </w:rPr>
        <w:t xml:space="preserve"> w</w:t>
      </w:r>
      <w:r>
        <w:rPr>
          <w:rFonts w:ascii="Times New Roman" w:hAnsi="Times New Roman"/>
          <w:sz w:val="24"/>
          <w:szCs w:val="24"/>
        </w:rPr>
        <w:t> </w:t>
      </w:r>
      <w:r w:rsidRPr="00973A49">
        <w:rPr>
          <w:rFonts w:ascii="Times New Roman" w:hAnsi="Times New Roman"/>
          <w:sz w:val="24"/>
          <w:szCs w:val="24"/>
        </w:rPr>
        <w:t>Grodzisku Mazowieckim przy ulicy Dalekiej 11, wpisanym do Krajowego Rejestru Sądowego</w:t>
      </w:r>
      <w:r>
        <w:rPr>
          <w:rFonts w:ascii="Times New Roman" w:hAnsi="Times New Roman"/>
          <w:sz w:val="24"/>
          <w:szCs w:val="24"/>
        </w:rPr>
        <w:t xml:space="preserve"> </w:t>
      </w:r>
      <w:r w:rsidRPr="00973A49">
        <w:rPr>
          <w:rFonts w:ascii="Times New Roman" w:hAnsi="Times New Roman"/>
          <w:sz w:val="24"/>
          <w:szCs w:val="24"/>
        </w:rPr>
        <w:t>pod numerem KRS 0000055047, oznaczony numerami NIP 529-10-04-702, REGON 000311639, zwanym dalej w treści</w:t>
      </w:r>
      <w:r>
        <w:rPr>
          <w:rFonts w:ascii="Times New Roman" w:hAnsi="Times New Roman"/>
          <w:sz w:val="24"/>
          <w:szCs w:val="24"/>
        </w:rPr>
        <w:t xml:space="preserve"> </w:t>
      </w:r>
      <w:r w:rsidRPr="00973A49">
        <w:rPr>
          <w:rFonts w:ascii="Times New Roman" w:hAnsi="Times New Roman"/>
          <w:sz w:val="24"/>
          <w:szCs w:val="24"/>
        </w:rPr>
        <w:t xml:space="preserve">umowy </w:t>
      </w:r>
      <w:r w:rsidRPr="00973A49">
        <w:rPr>
          <w:rFonts w:ascii="Times New Roman" w:hAnsi="Times New Roman"/>
          <w:b/>
          <w:bCs/>
          <w:sz w:val="24"/>
          <w:szCs w:val="24"/>
        </w:rPr>
        <w:t>Zamawiającym</w:t>
      </w:r>
      <w:r w:rsidRPr="00973A49">
        <w:rPr>
          <w:rFonts w:ascii="Times New Roman" w:hAnsi="Times New Roman"/>
          <w:sz w:val="24"/>
          <w:szCs w:val="24"/>
        </w:rPr>
        <w:t>, reprezentowanym przez:</w:t>
      </w:r>
    </w:p>
    <w:p w14:paraId="185793C5" w14:textId="77777777" w:rsidR="00B936CA" w:rsidRPr="00973A49" w:rsidRDefault="00B936CA" w:rsidP="00B936CA">
      <w:pPr>
        <w:spacing w:before="100" w:beforeAutospacing="1" w:after="0" w:line="240" w:lineRule="auto"/>
        <w:rPr>
          <w:rFonts w:ascii="Times New Roman" w:hAnsi="Times New Roman"/>
          <w:sz w:val="24"/>
          <w:szCs w:val="24"/>
        </w:rPr>
      </w:pPr>
      <w:r w:rsidRPr="00973A49">
        <w:rPr>
          <w:rFonts w:ascii="Times New Roman" w:hAnsi="Times New Roman"/>
          <w:sz w:val="24"/>
          <w:szCs w:val="24"/>
        </w:rPr>
        <w:t>1. Dyrektora Szpitala Zachodniego</w:t>
      </w:r>
      <w:r>
        <w:rPr>
          <w:rFonts w:ascii="Times New Roman" w:hAnsi="Times New Roman"/>
          <w:sz w:val="24"/>
          <w:szCs w:val="24"/>
        </w:rPr>
        <w:t xml:space="preserve">               </w:t>
      </w:r>
      <w:r w:rsidRPr="00973A49">
        <w:rPr>
          <w:rFonts w:ascii="Times New Roman" w:hAnsi="Times New Roman"/>
          <w:sz w:val="24"/>
          <w:szCs w:val="24"/>
        </w:rPr>
        <w:t>- p. ......................................</w:t>
      </w:r>
    </w:p>
    <w:p w14:paraId="72CCAC07" w14:textId="77777777" w:rsidR="00B936CA" w:rsidRPr="00973A49" w:rsidRDefault="00B936CA" w:rsidP="00B936CA">
      <w:pPr>
        <w:spacing w:after="0" w:line="240" w:lineRule="auto"/>
        <w:rPr>
          <w:rFonts w:ascii="Times New Roman" w:hAnsi="Times New Roman"/>
          <w:sz w:val="24"/>
          <w:szCs w:val="24"/>
        </w:rPr>
      </w:pPr>
      <w:r w:rsidRPr="00973A49">
        <w:rPr>
          <w:rFonts w:ascii="Times New Roman" w:hAnsi="Times New Roman"/>
          <w:sz w:val="24"/>
          <w:szCs w:val="24"/>
        </w:rPr>
        <w:t>a</w:t>
      </w:r>
    </w:p>
    <w:p w14:paraId="30F082FA" w14:textId="77777777" w:rsidR="00B936CA" w:rsidRPr="00973A49" w:rsidRDefault="00B936CA" w:rsidP="00B936CA">
      <w:pPr>
        <w:spacing w:before="100" w:beforeAutospacing="1" w:after="0"/>
        <w:jc w:val="both"/>
        <w:rPr>
          <w:rFonts w:ascii="Times New Roman" w:hAnsi="Times New Roman"/>
          <w:sz w:val="24"/>
          <w:szCs w:val="24"/>
        </w:rPr>
      </w:pPr>
      <w:r w:rsidRPr="00973A49">
        <w:rPr>
          <w:rFonts w:ascii="Times New Roman" w:hAnsi="Times New Roman"/>
          <w:bCs/>
          <w:sz w:val="24"/>
          <w:szCs w:val="24"/>
        </w:rPr>
        <w:t xml:space="preserve">Firmą </w:t>
      </w:r>
      <w:r w:rsidRPr="00973A49">
        <w:rPr>
          <w:rFonts w:ascii="Times New Roman" w:hAnsi="Times New Roman"/>
          <w:sz w:val="24"/>
          <w:szCs w:val="24"/>
        </w:rPr>
        <w:t>..........................................................................................................................</w:t>
      </w:r>
      <w:r>
        <w:rPr>
          <w:rFonts w:ascii="Times New Roman" w:hAnsi="Times New Roman"/>
          <w:sz w:val="24"/>
          <w:szCs w:val="24"/>
        </w:rPr>
        <w:t xml:space="preserve"> </w:t>
      </w:r>
      <w:r w:rsidRPr="00973A49">
        <w:rPr>
          <w:rFonts w:ascii="Times New Roman" w:hAnsi="Times New Roman"/>
          <w:bCs/>
          <w:sz w:val="24"/>
          <w:szCs w:val="24"/>
        </w:rPr>
        <w:t xml:space="preserve">zarejestrowaną w ............................ pod Nr KRS ................., Nr NIP ................. Nr Regon .................. , </w:t>
      </w:r>
      <w:r w:rsidRPr="00973A49">
        <w:rPr>
          <w:rFonts w:ascii="Times New Roman" w:hAnsi="Times New Roman"/>
          <w:sz w:val="24"/>
          <w:szCs w:val="24"/>
        </w:rPr>
        <w:t xml:space="preserve">zwaną w dalszej części Umowy </w:t>
      </w:r>
      <w:r w:rsidRPr="00973A49">
        <w:rPr>
          <w:rFonts w:ascii="Times New Roman" w:hAnsi="Times New Roman"/>
          <w:b/>
          <w:sz w:val="24"/>
          <w:szCs w:val="24"/>
        </w:rPr>
        <w:t xml:space="preserve">Wykonawcą, </w:t>
      </w:r>
      <w:r w:rsidRPr="00973A49">
        <w:rPr>
          <w:rFonts w:ascii="Times New Roman" w:hAnsi="Times New Roman"/>
          <w:bCs/>
          <w:sz w:val="24"/>
          <w:szCs w:val="24"/>
        </w:rPr>
        <w:t>reprezentowaną przez:</w:t>
      </w:r>
    </w:p>
    <w:p w14:paraId="15DD832B" w14:textId="77777777" w:rsidR="00B936CA" w:rsidRPr="00973A49" w:rsidRDefault="00B936CA" w:rsidP="00B936CA">
      <w:pPr>
        <w:spacing w:before="100" w:beforeAutospacing="1" w:after="0" w:line="240" w:lineRule="auto"/>
        <w:rPr>
          <w:rFonts w:ascii="Times New Roman" w:hAnsi="Times New Roman"/>
          <w:sz w:val="24"/>
          <w:szCs w:val="24"/>
        </w:rPr>
      </w:pPr>
      <w:r w:rsidRPr="00973A49">
        <w:rPr>
          <w:rFonts w:ascii="Times New Roman" w:hAnsi="Times New Roman"/>
          <w:sz w:val="24"/>
          <w:szCs w:val="24"/>
        </w:rPr>
        <w:t>.............................................</w:t>
      </w:r>
    </w:p>
    <w:p w14:paraId="6DFDD3FF" w14:textId="77777777" w:rsidR="00B936CA" w:rsidRPr="00973A49" w:rsidRDefault="00B936CA" w:rsidP="00B936CA">
      <w:pPr>
        <w:spacing w:before="100" w:beforeAutospacing="1" w:after="0"/>
        <w:jc w:val="both"/>
        <w:rPr>
          <w:rFonts w:ascii="Times New Roman" w:hAnsi="Times New Roman"/>
          <w:sz w:val="24"/>
          <w:szCs w:val="24"/>
        </w:rPr>
      </w:pPr>
      <w:r w:rsidRPr="00973A49">
        <w:rPr>
          <w:rFonts w:ascii="Times New Roman" w:hAnsi="Times New Roman"/>
          <w:sz w:val="24"/>
          <w:szCs w:val="24"/>
        </w:rPr>
        <w:t>w wyniku przeprowadzonego postępowania o udzielenie zamówienia publicznego w trybie przetargu nieograniczonego została zawarta umowa o następującej treści:</w:t>
      </w:r>
    </w:p>
    <w:p w14:paraId="3DBAD380" w14:textId="77777777" w:rsidR="00B936CA" w:rsidRPr="00973A49" w:rsidRDefault="00B936CA" w:rsidP="00B936CA">
      <w:pPr>
        <w:pStyle w:val="Akapitzlist"/>
        <w:numPr>
          <w:ilvl w:val="0"/>
          <w:numId w:val="69"/>
        </w:numPr>
        <w:spacing w:before="120" w:after="120" w:line="259" w:lineRule="auto"/>
        <w:ind w:left="0" w:right="1" w:firstLine="0"/>
        <w:contextualSpacing w:val="0"/>
        <w:jc w:val="center"/>
        <w:rPr>
          <w:rFonts w:ascii="Times New Roman" w:hAnsi="Times New Roman"/>
          <w:b/>
        </w:rPr>
      </w:pPr>
    </w:p>
    <w:p w14:paraId="4350A4B3" w14:textId="77777777" w:rsidR="00B936CA" w:rsidRDefault="00B936CA" w:rsidP="00B936CA">
      <w:pPr>
        <w:pStyle w:val="Akapitzlist"/>
        <w:numPr>
          <w:ilvl w:val="0"/>
          <w:numId w:val="60"/>
        </w:numPr>
        <w:tabs>
          <w:tab w:val="clear" w:pos="283"/>
        </w:tabs>
        <w:spacing w:line="259" w:lineRule="auto"/>
        <w:ind w:left="426" w:hanging="426"/>
        <w:jc w:val="both"/>
        <w:rPr>
          <w:rFonts w:ascii="Times New Roman" w:hAnsi="Times New Roman"/>
        </w:rPr>
      </w:pPr>
      <w:r w:rsidRPr="00023DFC">
        <w:rPr>
          <w:rFonts w:ascii="Times New Roman" w:hAnsi="Times New Roman"/>
        </w:rPr>
        <w:t xml:space="preserve">Przedmiotem umowy jest </w:t>
      </w:r>
      <w:r>
        <w:rPr>
          <w:rFonts w:ascii="Times New Roman" w:hAnsi="Times New Roman"/>
        </w:rPr>
        <w:t>usługa odbioru, transportu i unieszkodliwiania odpadów określonych Pakietem nr</w:t>
      </w:r>
      <w:r w:rsidRPr="00023DFC">
        <w:rPr>
          <w:rFonts w:ascii="Times New Roman" w:hAnsi="Times New Roman"/>
        </w:rPr>
        <w:t xml:space="preserve"> .......................................................</w:t>
      </w:r>
      <w:r w:rsidRPr="003E2BAA">
        <w:rPr>
          <w:rFonts w:ascii="Times New Roman" w:hAnsi="Times New Roman"/>
        </w:rPr>
        <w:t xml:space="preserve"> </w:t>
      </w:r>
      <w:r w:rsidRPr="00130E42">
        <w:rPr>
          <w:rFonts w:ascii="Times New Roman" w:hAnsi="Times New Roman"/>
        </w:rPr>
        <w:t>ze Szpitala Zachodniego</w:t>
      </w:r>
      <w:r>
        <w:rPr>
          <w:rFonts w:ascii="Times New Roman" w:hAnsi="Times New Roman"/>
        </w:rPr>
        <w:t xml:space="preserve"> w Grodzisku Mazowieckim</w:t>
      </w:r>
      <w:r w:rsidRPr="00130E42">
        <w:rPr>
          <w:rFonts w:ascii="Times New Roman" w:hAnsi="Times New Roman"/>
        </w:rPr>
        <w:t xml:space="preserve"> na swój koszt i we własnym zakresie.</w:t>
      </w:r>
    </w:p>
    <w:p w14:paraId="07CB40A5" w14:textId="77777777" w:rsidR="00B936CA" w:rsidRDefault="00B936CA" w:rsidP="00B936CA">
      <w:pPr>
        <w:pStyle w:val="Akapitzlist"/>
        <w:numPr>
          <w:ilvl w:val="0"/>
          <w:numId w:val="60"/>
        </w:numPr>
        <w:tabs>
          <w:tab w:val="clear" w:pos="283"/>
        </w:tabs>
        <w:spacing w:line="259" w:lineRule="auto"/>
        <w:ind w:left="426" w:hanging="426"/>
        <w:jc w:val="both"/>
        <w:rPr>
          <w:rFonts w:ascii="Times New Roman" w:hAnsi="Times New Roman" w:cs="Times New Roman"/>
        </w:rPr>
      </w:pPr>
      <w:r w:rsidRPr="00112D79">
        <w:rPr>
          <w:rFonts w:ascii="Times New Roman" w:hAnsi="Times New Roman" w:cs="Times New Roman"/>
        </w:rPr>
        <w:t>Wykonawca pod rygorem odpowiedzialności karnej określonej przepisami szczególnymi w</w:t>
      </w:r>
      <w:r>
        <w:rPr>
          <w:rFonts w:ascii="Times New Roman" w:hAnsi="Times New Roman" w:cs="Times New Roman"/>
        </w:rPr>
        <w:t> </w:t>
      </w:r>
      <w:r w:rsidRPr="00112D79">
        <w:rPr>
          <w:rFonts w:ascii="Times New Roman" w:hAnsi="Times New Roman" w:cs="Times New Roman"/>
        </w:rPr>
        <w:t>zakresie gospodarki odpadami niebezpiecznymi, zobowiązuje się do wykonania pełnej usługi utylizacji, obejmującej odbiór i transport zgodnie z zachowaniem wymogów określonych w</w:t>
      </w:r>
      <w:r>
        <w:rPr>
          <w:rFonts w:ascii="Times New Roman" w:hAnsi="Times New Roman" w:cs="Times New Roman"/>
        </w:rPr>
        <w:t> </w:t>
      </w:r>
      <w:r w:rsidRPr="00112D79">
        <w:rPr>
          <w:rFonts w:ascii="Times New Roman" w:hAnsi="Times New Roman" w:cs="Times New Roman"/>
        </w:rPr>
        <w:t>ustawie z dnia 14.12.2012r. o odpadach (tj. Dz. U 2020 poz. 797 z późn. zm.) i ustawie z dnia 27.04.2001 r. Prawo ochrony środowiska (tj. Dz. U. 2020 poz. 1219 z późn. zm.) wraz z</w:t>
      </w:r>
      <w:r>
        <w:rPr>
          <w:rFonts w:ascii="Times New Roman" w:hAnsi="Times New Roman" w:cs="Times New Roman"/>
        </w:rPr>
        <w:t> </w:t>
      </w:r>
      <w:r w:rsidRPr="00112D79">
        <w:rPr>
          <w:rFonts w:ascii="Times New Roman" w:hAnsi="Times New Roman" w:cs="Times New Roman"/>
        </w:rPr>
        <w:t>przepisami wykonawczymi do w/w ustawy oraz zgodnie z Ustawą z dnia 19 sierpnia 2011r o</w:t>
      </w:r>
      <w:r>
        <w:rPr>
          <w:rFonts w:ascii="Times New Roman" w:hAnsi="Times New Roman" w:cs="Times New Roman"/>
        </w:rPr>
        <w:t> </w:t>
      </w:r>
      <w:r w:rsidRPr="00112D79">
        <w:rPr>
          <w:rFonts w:ascii="Times New Roman" w:hAnsi="Times New Roman" w:cs="Times New Roman"/>
        </w:rPr>
        <w:t>przewozie towarów niebezpiecznych (DZ. U. 2020 poz. 154 z późn. zm.) z uwzględnieniem wprowadzanych zmian w przepisach w trakcie trwania umowy</w:t>
      </w:r>
      <w:r>
        <w:rPr>
          <w:rFonts w:ascii="Times New Roman" w:hAnsi="Times New Roman" w:cs="Times New Roman"/>
        </w:rPr>
        <w:t>.</w:t>
      </w:r>
    </w:p>
    <w:p w14:paraId="1B7BB6B6" w14:textId="77777777" w:rsidR="00B936CA" w:rsidRPr="00112D79" w:rsidRDefault="00B936CA" w:rsidP="00B936CA">
      <w:pPr>
        <w:pStyle w:val="Akapitzlist"/>
        <w:numPr>
          <w:ilvl w:val="0"/>
          <w:numId w:val="60"/>
        </w:numPr>
        <w:tabs>
          <w:tab w:val="clear" w:pos="283"/>
        </w:tabs>
        <w:spacing w:line="259" w:lineRule="auto"/>
        <w:ind w:left="426" w:hanging="426"/>
        <w:jc w:val="both"/>
        <w:rPr>
          <w:rFonts w:ascii="Times New Roman" w:hAnsi="Times New Roman" w:cs="Times New Roman"/>
        </w:rPr>
      </w:pPr>
      <w:r w:rsidRPr="00112D79">
        <w:rPr>
          <w:rFonts w:ascii="Times New Roman" w:hAnsi="Times New Roman" w:cs="Times New Roman"/>
        </w:rPr>
        <w:t xml:space="preserve">Wykonawca potwierdza, że posiada </w:t>
      </w:r>
      <w:r>
        <w:rPr>
          <w:rFonts w:ascii="Times New Roman" w:hAnsi="Times New Roman" w:cs="Times New Roman"/>
        </w:rPr>
        <w:t>wszelkie stosowne</w:t>
      </w:r>
      <w:r w:rsidRPr="00112D79">
        <w:rPr>
          <w:rFonts w:ascii="Times New Roman" w:hAnsi="Times New Roman" w:cs="Times New Roman"/>
        </w:rPr>
        <w:t xml:space="preserve"> zezwoleni</w:t>
      </w:r>
      <w:r>
        <w:rPr>
          <w:rFonts w:ascii="Times New Roman" w:hAnsi="Times New Roman" w:cs="Times New Roman"/>
        </w:rPr>
        <w:t>a</w:t>
      </w:r>
      <w:r w:rsidRPr="00112D79">
        <w:rPr>
          <w:rFonts w:ascii="Times New Roman" w:hAnsi="Times New Roman" w:cs="Times New Roman"/>
        </w:rPr>
        <w:t xml:space="preserve"> wynikające z Ustawy o odpadach (Dz. U. 2020 poz. 797 z późn. zm.) </w:t>
      </w:r>
      <w:r>
        <w:rPr>
          <w:rFonts w:ascii="Times New Roman" w:hAnsi="Times New Roman" w:cs="Times New Roman"/>
        </w:rPr>
        <w:t xml:space="preserve">i zobowiązuje się posiadać </w:t>
      </w:r>
      <w:r w:rsidRPr="00112D79">
        <w:rPr>
          <w:rFonts w:ascii="Times New Roman" w:hAnsi="Times New Roman" w:cs="Times New Roman"/>
        </w:rPr>
        <w:t>aktualne w okresie obowiązywania umowy</w:t>
      </w:r>
      <w:r>
        <w:rPr>
          <w:rFonts w:ascii="Times New Roman" w:hAnsi="Times New Roman" w:cs="Times New Roman"/>
        </w:rPr>
        <w:t>.</w:t>
      </w:r>
    </w:p>
    <w:p w14:paraId="741D2381" w14:textId="77777777" w:rsidR="00B936CA" w:rsidRPr="00973A49" w:rsidRDefault="00B936CA" w:rsidP="00B936CA">
      <w:pPr>
        <w:pStyle w:val="Akapitzlist"/>
        <w:numPr>
          <w:ilvl w:val="0"/>
          <w:numId w:val="60"/>
        </w:numPr>
        <w:tabs>
          <w:tab w:val="clear" w:pos="283"/>
        </w:tabs>
        <w:spacing w:line="259" w:lineRule="auto"/>
        <w:ind w:left="426" w:hanging="426"/>
        <w:jc w:val="both"/>
        <w:rPr>
          <w:rFonts w:ascii="Times New Roman" w:hAnsi="Times New Roman"/>
        </w:rPr>
      </w:pPr>
      <w:r w:rsidRPr="00973A49">
        <w:rPr>
          <w:rFonts w:ascii="Times New Roman" w:hAnsi="Times New Roman"/>
        </w:rPr>
        <w:t>Szczegółowo przedmiot umowy określony jest w</w:t>
      </w:r>
      <w:r>
        <w:rPr>
          <w:rFonts w:ascii="Times New Roman" w:hAnsi="Times New Roman"/>
        </w:rPr>
        <w:t xml:space="preserve"> </w:t>
      </w:r>
      <w:r w:rsidRPr="00973A49">
        <w:rPr>
          <w:rFonts w:ascii="Times New Roman" w:hAnsi="Times New Roman"/>
        </w:rPr>
        <w:t>zał</w:t>
      </w:r>
      <w:r>
        <w:rPr>
          <w:rFonts w:ascii="Times New Roman" w:hAnsi="Times New Roman"/>
        </w:rPr>
        <w:t>ączniku</w:t>
      </w:r>
      <w:r w:rsidRPr="00973A49">
        <w:rPr>
          <w:rFonts w:ascii="Times New Roman" w:hAnsi="Times New Roman"/>
        </w:rPr>
        <w:t>. nr 1 do niniejszej umowy będącym jej integralną częścią.</w:t>
      </w:r>
    </w:p>
    <w:p w14:paraId="1CE7FF55" w14:textId="77777777" w:rsidR="00B936CA" w:rsidRDefault="00B936CA" w:rsidP="00B936CA">
      <w:pPr>
        <w:pStyle w:val="Akapitzlist"/>
        <w:numPr>
          <w:ilvl w:val="0"/>
          <w:numId w:val="60"/>
        </w:numPr>
        <w:tabs>
          <w:tab w:val="clear" w:pos="283"/>
        </w:tabs>
        <w:spacing w:line="259" w:lineRule="auto"/>
        <w:ind w:left="426" w:hanging="426"/>
        <w:jc w:val="both"/>
        <w:rPr>
          <w:rFonts w:ascii="Times New Roman" w:hAnsi="Times New Roman"/>
        </w:rPr>
      </w:pPr>
      <w:r w:rsidRPr="00973A49">
        <w:rPr>
          <w:rFonts w:ascii="Times New Roman" w:hAnsi="Times New Roman"/>
        </w:rPr>
        <w:t>W przypadku</w:t>
      </w:r>
      <w:r>
        <w:rPr>
          <w:rFonts w:ascii="Times New Roman" w:hAnsi="Times New Roman"/>
        </w:rPr>
        <w:t>,</w:t>
      </w:r>
      <w:r w:rsidRPr="00973A49">
        <w:rPr>
          <w:rFonts w:ascii="Times New Roman" w:hAnsi="Times New Roman"/>
        </w:rPr>
        <w:t xml:space="preserve"> gdy umowa zawarta jest na więcej niż jedno zadanie zapisy umowne stosuje się do każdego zadania odrębnie.</w:t>
      </w:r>
    </w:p>
    <w:p w14:paraId="0B3B0FE9" w14:textId="77777777" w:rsidR="00B936CA" w:rsidRPr="00973A49" w:rsidRDefault="00B936CA" w:rsidP="00B936CA">
      <w:pPr>
        <w:pStyle w:val="Akapitzlist"/>
        <w:numPr>
          <w:ilvl w:val="0"/>
          <w:numId w:val="69"/>
        </w:numPr>
        <w:spacing w:before="120" w:after="120" w:line="259" w:lineRule="auto"/>
        <w:ind w:left="0" w:right="1" w:firstLine="0"/>
        <w:contextualSpacing w:val="0"/>
        <w:jc w:val="center"/>
        <w:rPr>
          <w:rFonts w:ascii="Times New Roman" w:hAnsi="Times New Roman"/>
          <w:b/>
        </w:rPr>
      </w:pPr>
    </w:p>
    <w:p w14:paraId="73DE21AD" w14:textId="77777777" w:rsidR="00B936CA" w:rsidRPr="00370367" w:rsidRDefault="00B936CA" w:rsidP="00B936CA">
      <w:pPr>
        <w:pStyle w:val="Akapitzlist"/>
        <w:numPr>
          <w:ilvl w:val="0"/>
          <w:numId w:val="70"/>
        </w:numPr>
        <w:tabs>
          <w:tab w:val="clear" w:pos="454"/>
        </w:tabs>
        <w:spacing w:line="259" w:lineRule="auto"/>
        <w:jc w:val="both"/>
        <w:rPr>
          <w:rFonts w:ascii="Times New Roman" w:hAnsi="Times New Roman"/>
        </w:rPr>
      </w:pPr>
      <w:r w:rsidRPr="00370367">
        <w:rPr>
          <w:rFonts w:ascii="Times New Roman" w:hAnsi="Times New Roman"/>
        </w:rPr>
        <w:t>Wartość umowy wynosi łącznie ............................. zł brutto (słownie: ................................................................................................złotych brutto.) Stawka podatku VAT na dzień zawarcia niniejszej umowy wynosi …………………</w:t>
      </w:r>
    </w:p>
    <w:p w14:paraId="2BBEE75B" w14:textId="77777777" w:rsidR="00B936CA" w:rsidRPr="000D5B4B" w:rsidRDefault="00B936CA" w:rsidP="00B936CA">
      <w:pPr>
        <w:pStyle w:val="Akapitzlist"/>
        <w:numPr>
          <w:ilvl w:val="0"/>
          <w:numId w:val="70"/>
        </w:numPr>
        <w:tabs>
          <w:tab w:val="clear" w:pos="454"/>
        </w:tabs>
        <w:spacing w:line="259" w:lineRule="auto"/>
        <w:jc w:val="both"/>
        <w:rPr>
          <w:rFonts w:ascii="Times New Roman" w:hAnsi="Times New Roman"/>
        </w:rPr>
      </w:pPr>
      <w:r w:rsidRPr="000D5B4B">
        <w:rPr>
          <w:rFonts w:ascii="Times New Roman" w:hAnsi="Times New Roman"/>
        </w:rPr>
        <w:t>W cenie określonej w ust.1 zawarte są wszelkie koszty związane z realizacją niniejszej umowy, m.in.: zakupu, transportu, ubezpieczenia, pakowania i znakowania, a także należnych opłat wynikających z polskiego prawa podatkowego i Kodeksu Celnego.</w:t>
      </w:r>
    </w:p>
    <w:p w14:paraId="55BE4B20" w14:textId="242E76F0" w:rsidR="00B936CA" w:rsidRPr="00BB3FE4" w:rsidRDefault="00B936CA" w:rsidP="00B936CA">
      <w:pPr>
        <w:pStyle w:val="Akapitzlist"/>
        <w:numPr>
          <w:ilvl w:val="0"/>
          <w:numId w:val="70"/>
        </w:numPr>
        <w:tabs>
          <w:tab w:val="clear" w:pos="454"/>
        </w:tabs>
        <w:spacing w:line="259" w:lineRule="auto"/>
        <w:jc w:val="both"/>
        <w:rPr>
          <w:rFonts w:ascii="Times New Roman" w:hAnsi="Times New Roman"/>
        </w:rPr>
      </w:pPr>
      <w:r w:rsidRPr="00BB3FE4">
        <w:rPr>
          <w:rFonts w:ascii="Times New Roman" w:hAnsi="Times New Roman"/>
        </w:rPr>
        <w:lastRenderedPageBreak/>
        <w:t xml:space="preserve">Wykonawca gwarantuje stałość cen podanych w ofercie na okres </w:t>
      </w:r>
      <w:r w:rsidR="0076557C">
        <w:rPr>
          <w:rFonts w:ascii="Times New Roman" w:hAnsi="Times New Roman"/>
        </w:rPr>
        <w:t>3</w:t>
      </w:r>
      <w:r w:rsidRPr="00BB3FE4">
        <w:rPr>
          <w:rFonts w:ascii="Times New Roman" w:hAnsi="Times New Roman"/>
        </w:rPr>
        <w:t xml:space="preserve"> miesięcy od dnia podpisania umowy.</w:t>
      </w:r>
    </w:p>
    <w:p w14:paraId="0054E5E4" w14:textId="77777777" w:rsidR="00B936CA" w:rsidRPr="00BB3FE4" w:rsidRDefault="00B936CA" w:rsidP="00B936CA">
      <w:pPr>
        <w:pStyle w:val="Akapitzlist"/>
        <w:numPr>
          <w:ilvl w:val="0"/>
          <w:numId w:val="70"/>
        </w:numPr>
        <w:tabs>
          <w:tab w:val="clear" w:pos="454"/>
        </w:tabs>
        <w:spacing w:line="259" w:lineRule="auto"/>
        <w:jc w:val="both"/>
        <w:rPr>
          <w:rFonts w:ascii="Times New Roman" w:hAnsi="Times New Roman"/>
        </w:rPr>
      </w:pPr>
      <w:r w:rsidRPr="00BB3FE4">
        <w:rPr>
          <w:rFonts w:ascii="Times New Roman" w:hAnsi="Times New Roman"/>
        </w:rPr>
        <w:t>Wynagrodzenie obejmuje również:</w:t>
      </w:r>
    </w:p>
    <w:p w14:paraId="54041872" w14:textId="77777777" w:rsidR="00B936CA" w:rsidRPr="00BB3FE4" w:rsidRDefault="00B936CA" w:rsidP="00B936CA">
      <w:pPr>
        <w:pStyle w:val="Akapitzlist"/>
        <w:numPr>
          <w:ilvl w:val="1"/>
          <w:numId w:val="64"/>
        </w:numPr>
        <w:spacing w:line="259" w:lineRule="auto"/>
        <w:ind w:left="851" w:hanging="425"/>
        <w:rPr>
          <w:rFonts w:ascii="Times New Roman" w:hAnsi="Times New Roman"/>
        </w:rPr>
      </w:pPr>
      <w:r w:rsidRPr="00BB3FE4">
        <w:rPr>
          <w:rFonts w:ascii="Times New Roman" w:hAnsi="Times New Roman"/>
        </w:rPr>
        <w:t>koszty transportu od Zamawiającego,</w:t>
      </w:r>
    </w:p>
    <w:p w14:paraId="3C2AA53B" w14:textId="77777777" w:rsidR="00B936CA" w:rsidRPr="00BF5CF8" w:rsidRDefault="00B936CA" w:rsidP="00B936CA">
      <w:pPr>
        <w:pStyle w:val="Akapitzlist"/>
        <w:numPr>
          <w:ilvl w:val="1"/>
          <w:numId w:val="64"/>
        </w:numPr>
        <w:spacing w:line="259" w:lineRule="auto"/>
        <w:ind w:left="851" w:hanging="425"/>
        <w:rPr>
          <w:rFonts w:ascii="Times New Roman" w:hAnsi="Times New Roman"/>
        </w:rPr>
      </w:pPr>
      <w:r w:rsidRPr="00BB3FE4">
        <w:rPr>
          <w:rFonts w:ascii="Times New Roman" w:hAnsi="Times New Roman"/>
        </w:rPr>
        <w:t>koszty załadunku z miejsca wskazanego przez Zamawiającego,</w:t>
      </w:r>
    </w:p>
    <w:p w14:paraId="4B11AC2A" w14:textId="77777777" w:rsidR="00B936CA" w:rsidRPr="00893E0D" w:rsidRDefault="00B936CA" w:rsidP="00B936CA">
      <w:pPr>
        <w:pStyle w:val="Akapitzlist"/>
        <w:numPr>
          <w:ilvl w:val="0"/>
          <w:numId w:val="70"/>
        </w:numPr>
        <w:tabs>
          <w:tab w:val="clear" w:pos="454"/>
        </w:tabs>
        <w:spacing w:line="259" w:lineRule="auto"/>
        <w:jc w:val="both"/>
        <w:rPr>
          <w:rFonts w:ascii="Times New Roman" w:hAnsi="Times New Roman"/>
        </w:rPr>
      </w:pPr>
      <w:r w:rsidRPr="00893E0D">
        <w:rPr>
          <w:rFonts w:ascii="Times New Roman" w:hAnsi="Times New Roman"/>
        </w:rPr>
        <w:t xml:space="preserve">Zamawiający zastrzega, że wierzytelności wynikające z niniejszej umowy nie będą przekazywane osobie trzeciej bez jego zgody.  </w:t>
      </w:r>
    </w:p>
    <w:p w14:paraId="00069809" w14:textId="77777777" w:rsidR="00B936CA" w:rsidRPr="00BB3FE4" w:rsidRDefault="00B936CA" w:rsidP="00B936CA">
      <w:pPr>
        <w:pStyle w:val="Akapitzlist"/>
        <w:numPr>
          <w:ilvl w:val="0"/>
          <w:numId w:val="70"/>
        </w:numPr>
        <w:tabs>
          <w:tab w:val="clear" w:pos="454"/>
        </w:tabs>
        <w:spacing w:line="259" w:lineRule="auto"/>
        <w:jc w:val="both"/>
        <w:rPr>
          <w:rFonts w:ascii="Times New Roman" w:hAnsi="Times New Roman"/>
          <w:bCs/>
        </w:rPr>
      </w:pPr>
      <w:r w:rsidRPr="00BB3FE4">
        <w:rPr>
          <w:rFonts w:ascii="Times New Roman" w:hAnsi="Times New Roman"/>
        </w:rPr>
        <w:t>W przypadku zmiany stawki podatku VAT w ramach niniejszej umowy zmiana stawki następuje z dniem wejścia w życie aktu prawnego zmieniającego stawkę, gdzie zmianie ulegnie kwota podatku VAT i cena brutto, wartość netto pozostanie niezmienna. Zmiany te jako obowiązujące z mocy prawa nie wymagają aneksu do umowy.</w:t>
      </w:r>
    </w:p>
    <w:p w14:paraId="18033D68" w14:textId="77777777" w:rsidR="00B936CA" w:rsidRPr="00893E0D" w:rsidRDefault="00B936CA" w:rsidP="00B936CA">
      <w:pPr>
        <w:pStyle w:val="Akapitzlist"/>
        <w:numPr>
          <w:ilvl w:val="0"/>
          <w:numId w:val="70"/>
        </w:numPr>
        <w:tabs>
          <w:tab w:val="clear" w:pos="454"/>
        </w:tabs>
        <w:spacing w:line="259" w:lineRule="auto"/>
        <w:jc w:val="both"/>
        <w:rPr>
          <w:rFonts w:ascii="Times New Roman" w:hAnsi="Times New Roman"/>
          <w:bCs/>
        </w:rPr>
      </w:pPr>
      <w:r w:rsidRPr="00893E0D">
        <w:rPr>
          <w:rFonts w:ascii="Times New Roman" w:hAnsi="Times New Roman"/>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4F5771BC" w14:textId="77777777" w:rsidR="00B936CA" w:rsidRPr="00BF706F" w:rsidRDefault="00B936CA" w:rsidP="00B936CA">
      <w:pPr>
        <w:pStyle w:val="Akapitzlist"/>
        <w:numPr>
          <w:ilvl w:val="0"/>
          <w:numId w:val="70"/>
        </w:numPr>
        <w:tabs>
          <w:tab w:val="clear" w:pos="454"/>
        </w:tabs>
        <w:spacing w:line="259" w:lineRule="auto"/>
        <w:jc w:val="both"/>
        <w:rPr>
          <w:rFonts w:ascii="Times New Roman" w:hAnsi="Times New Roman" w:cs="Times New Roman"/>
        </w:rPr>
      </w:pPr>
      <w:r w:rsidRPr="00BF706F">
        <w:rPr>
          <w:rFonts w:ascii="Times New Roman" w:hAnsi="Times New Roman" w:cs="Times New Roman"/>
          <w:bCs/>
        </w:rPr>
        <w:t>W wykonaniu obowiązku wynikającego z art. 436 pkt 4 lit. b ustawy Prawo zamówień publicznych, Strony określają, że zmiana stawki podatku od towarów i usług jest uwzględniana zgodnie z treścią § 2 ust 10 Umowy.</w:t>
      </w:r>
    </w:p>
    <w:p w14:paraId="68B30E35" w14:textId="77777777" w:rsidR="00B936CA" w:rsidRPr="000D5B4B" w:rsidRDefault="00B936CA" w:rsidP="00B936CA">
      <w:pPr>
        <w:pStyle w:val="Akapitzlist"/>
        <w:numPr>
          <w:ilvl w:val="0"/>
          <w:numId w:val="70"/>
        </w:numPr>
        <w:tabs>
          <w:tab w:val="clear" w:pos="454"/>
        </w:tabs>
        <w:spacing w:line="259" w:lineRule="auto"/>
        <w:jc w:val="both"/>
        <w:rPr>
          <w:rFonts w:ascii="Times New Roman" w:hAnsi="Times New Roman" w:cs="Times New Roman"/>
        </w:rPr>
      </w:pPr>
      <w:r w:rsidRPr="000D5B4B">
        <w:rPr>
          <w:rFonts w:ascii="Times New Roman" w:hAnsi="Times New Roman" w:cs="Times New Roman"/>
          <w:bCs/>
        </w:rPr>
        <w:t>W celu wprowadzenia do Umowy zmiany wynagrodzenia Wykonawcy z przyczyn wskazanych odpowiednio w ust. 8:</w:t>
      </w:r>
    </w:p>
    <w:p w14:paraId="3834F7DF" w14:textId="77777777" w:rsidR="00B936CA" w:rsidRPr="000D5B4B" w:rsidRDefault="00B936CA" w:rsidP="00B936CA">
      <w:pPr>
        <w:numPr>
          <w:ilvl w:val="0"/>
          <w:numId w:val="62"/>
        </w:numPr>
        <w:suppressAutoHyphens/>
        <w:spacing w:after="0" w:line="259" w:lineRule="auto"/>
        <w:ind w:left="851" w:hanging="425"/>
        <w:contextualSpacing/>
        <w:jc w:val="both"/>
        <w:rPr>
          <w:rFonts w:ascii="Times New Roman" w:hAnsi="Times New Roman"/>
          <w:bCs/>
          <w:sz w:val="24"/>
          <w:szCs w:val="24"/>
        </w:rPr>
      </w:pPr>
      <w:r w:rsidRPr="000D5B4B">
        <w:rPr>
          <w:rFonts w:ascii="Times New Roman" w:hAnsi="Times New Roman"/>
          <w:bCs/>
          <w:sz w:val="24"/>
          <w:szCs w:val="24"/>
        </w:rPr>
        <w:t>Strona zainteresowana jej wprowadzeniem zobowiązana jest wystąpić z wnioskiem do drugiej Strony, w terminie do 30 dni od daty wejścia w życie przepisów dokonujących zmian wskazanych odpowiednio w ust. 3 powyżej, zawierającym uzasadnienie i dowody wskazujące czy i jaki wpływ mają te zmiany na koszty wykonania zamówienia (przedmiotu Umowy) przez Wykonawcę;</w:t>
      </w:r>
    </w:p>
    <w:p w14:paraId="63160013" w14:textId="77777777" w:rsidR="00B936CA" w:rsidRPr="000D5B4B" w:rsidRDefault="00B936CA" w:rsidP="00B936CA">
      <w:pPr>
        <w:numPr>
          <w:ilvl w:val="0"/>
          <w:numId w:val="62"/>
        </w:numPr>
        <w:suppressAutoHyphens/>
        <w:spacing w:after="0" w:line="259" w:lineRule="auto"/>
        <w:ind w:left="851" w:hanging="425"/>
        <w:contextualSpacing/>
        <w:jc w:val="both"/>
        <w:rPr>
          <w:rFonts w:ascii="Times New Roman" w:hAnsi="Times New Roman"/>
          <w:bCs/>
          <w:sz w:val="24"/>
          <w:szCs w:val="24"/>
        </w:rPr>
      </w:pPr>
      <w:r w:rsidRPr="000D5B4B">
        <w:rPr>
          <w:rFonts w:ascii="Times New Roman" w:hAnsi="Times New Roman"/>
          <w:bCs/>
          <w:sz w:val="24"/>
          <w:szCs w:val="24"/>
        </w:rPr>
        <w:t>w terminie kolejnych 30 dni od daty otrzymania przez drugą Stronę wniosku, o którym mowa w pkt. 1, Strony obowiązane są przeprowadzić negocjacje w celu:</w:t>
      </w:r>
    </w:p>
    <w:p w14:paraId="5E0DBF7A" w14:textId="77777777" w:rsidR="00B936CA" w:rsidRPr="000D5B4B" w:rsidRDefault="00B936CA" w:rsidP="00B936CA">
      <w:pPr>
        <w:numPr>
          <w:ilvl w:val="1"/>
          <w:numId w:val="63"/>
        </w:numPr>
        <w:suppressAutoHyphens/>
        <w:spacing w:after="0" w:line="259" w:lineRule="auto"/>
        <w:ind w:left="1134" w:hanging="283"/>
        <w:contextualSpacing/>
        <w:jc w:val="both"/>
        <w:rPr>
          <w:rFonts w:ascii="Times New Roman" w:hAnsi="Times New Roman"/>
          <w:bCs/>
          <w:sz w:val="24"/>
          <w:szCs w:val="24"/>
        </w:rPr>
      </w:pPr>
      <w:r w:rsidRPr="000D5B4B">
        <w:rPr>
          <w:rFonts w:ascii="Times New Roman" w:hAnsi="Times New Roman"/>
          <w:bCs/>
          <w:sz w:val="24"/>
          <w:szCs w:val="24"/>
        </w:rPr>
        <w:t>ustalenia czy i jaki wpływ mają te zmiany na koszty wykonania zamówienia (przedmiotu Umowy) przez Wykonawcę, oraz</w:t>
      </w:r>
    </w:p>
    <w:p w14:paraId="50779EB6" w14:textId="77777777" w:rsidR="00B936CA" w:rsidRPr="000D5B4B" w:rsidRDefault="00B936CA" w:rsidP="00B936CA">
      <w:pPr>
        <w:numPr>
          <w:ilvl w:val="1"/>
          <w:numId w:val="63"/>
        </w:numPr>
        <w:suppressAutoHyphens/>
        <w:spacing w:after="0" w:line="259" w:lineRule="auto"/>
        <w:ind w:left="1134" w:hanging="283"/>
        <w:contextualSpacing/>
        <w:jc w:val="both"/>
        <w:rPr>
          <w:rFonts w:ascii="Times New Roman" w:hAnsi="Times New Roman"/>
          <w:bCs/>
          <w:sz w:val="24"/>
          <w:szCs w:val="24"/>
        </w:rPr>
      </w:pPr>
      <w:r w:rsidRPr="000D5B4B">
        <w:rPr>
          <w:rFonts w:ascii="Times New Roman" w:hAnsi="Times New Roman"/>
          <w:bCs/>
          <w:sz w:val="24"/>
          <w:szCs w:val="24"/>
        </w:rPr>
        <w:t>określenia wysokości (wartości) ewentualnej zmiany wynagrodzenia Wykonawcy z tytułu realizacji Umowy, oraz</w:t>
      </w:r>
    </w:p>
    <w:p w14:paraId="18107B78" w14:textId="77777777" w:rsidR="00B936CA" w:rsidRPr="000D5B4B" w:rsidRDefault="00B936CA" w:rsidP="00B936CA">
      <w:pPr>
        <w:numPr>
          <w:ilvl w:val="1"/>
          <w:numId w:val="63"/>
        </w:numPr>
        <w:suppressAutoHyphens/>
        <w:spacing w:after="0" w:line="259" w:lineRule="auto"/>
        <w:ind w:left="1134" w:hanging="283"/>
        <w:contextualSpacing/>
        <w:jc w:val="both"/>
        <w:rPr>
          <w:rFonts w:ascii="Times New Roman" w:hAnsi="Times New Roman"/>
          <w:bCs/>
          <w:sz w:val="24"/>
          <w:szCs w:val="24"/>
        </w:rPr>
      </w:pPr>
      <w:r w:rsidRPr="000D5B4B">
        <w:rPr>
          <w:rFonts w:ascii="Times New Roman" w:hAnsi="Times New Roman"/>
          <w:bCs/>
          <w:sz w:val="24"/>
          <w:szCs w:val="24"/>
        </w:rPr>
        <w:t>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4B5D6BC8" w14:textId="77777777" w:rsidR="00B936CA" w:rsidRPr="000D5B4B" w:rsidRDefault="00B936CA" w:rsidP="00B936CA">
      <w:pPr>
        <w:pStyle w:val="Akapitzlist"/>
        <w:numPr>
          <w:ilvl w:val="0"/>
          <w:numId w:val="70"/>
        </w:numPr>
        <w:tabs>
          <w:tab w:val="clear" w:pos="454"/>
        </w:tabs>
        <w:spacing w:line="259" w:lineRule="auto"/>
        <w:jc w:val="both"/>
        <w:rPr>
          <w:rFonts w:ascii="Times New Roman" w:hAnsi="Times New Roman"/>
          <w:bCs/>
        </w:rPr>
      </w:pPr>
      <w:r w:rsidRPr="000D5B4B">
        <w:rPr>
          <w:rFonts w:ascii="Times New Roman" w:hAnsi="Times New Roman"/>
          <w:bCs/>
        </w:rPr>
        <w:t>Strony za zgodnym porozumieniem mogą odstąpić od wymogu przeprowadzenia negocjacji, o których mowa powyżej, jeżeli okoliczności wnioskowanej zmiany, a także jej proponowany zakres oraz sposób wprowadzenia, nie budzą wątpliwości.</w:t>
      </w:r>
    </w:p>
    <w:p w14:paraId="59FCB28B" w14:textId="77777777" w:rsidR="00B936CA" w:rsidRPr="00D125F1" w:rsidRDefault="00B936CA" w:rsidP="00B936CA">
      <w:pPr>
        <w:pStyle w:val="Akapitzlist"/>
        <w:numPr>
          <w:ilvl w:val="0"/>
          <w:numId w:val="70"/>
        </w:numPr>
        <w:tabs>
          <w:tab w:val="clear" w:pos="454"/>
        </w:tabs>
        <w:spacing w:line="259" w:lineRule="auto"/>
        <w:jc w:val="both"/>
        <w:rPr>
          <w:rFonts w:ascii="Times New Roman" w:hAnsi="Times New Roman" w:cs="Times New Roman"/>
          <w:bCs/>
        </w:rPr>
      </w:pPr>
      <w:r w:rsidRPr="00D125F1">
        <w:rPr>
          <w:rFonts w:ascii="Times New Roman" w:eastAsia="Arial" w:hAnsi="Times New Roman" w:cs="Times New Roman"/>
          <w:kern w:val="3"/>
        </w:rPr>
        <w:t xml:space="preserve">Zamawiający zastrzega sobie prawo do wykorzystania </w:t>
      </w:r>
      <w:r>
        <w:rPr>
          <w:rFonts w:ascii="Times New Roman" w:eastAsia="Arial" w:hAnsi="Times New Roman" w:cs="Times New Roman"/>
          <w:kern w:val="3"/>
        </w:rPr>
        <w:t>8</w:t>
      </w:r>
      <w:r w:rsidRPr="00D125F1">
        <w:rPr>
          <w:rFonts w:ascii="Times New Roman" w:eastAsia="Arial" w:hAnsi="Times New Roman" w:cs="Times New Roman"/>
          <w:kern w:val="3"/>
        </w:rPr>
        <w:t>0% wartości przedmiotu zamówienia. Z</w:t>
      </w:r>
      <w:r>
        <w:rPr>
          <w:rFonts w:ascii="Times New Roman" w:eastAsia="Arial" w:hAnsi="Times New Roman" w:cs="Times New Roman"/>
          <w:kern w:val="3"/>
        </w:rPr>
        <w:t> </w:t>
      </w:r>
      <w:r w:rsidRPr="00D125F1">
        <w:rPr>
          <w:rFonts w:ascii="Times New Roman" w:eastAsia="Arial" w:hAnsi="Times New Roman" w:cs="Times New Roman"/>
          <w:kern w:val="3"/>
        </w:rPr>
        <w:t>tytułu niewykorzystania pełnej ilości zapotrzebowania nie przysługują Wykonawcy wobec Zamawiającego żadne roszczenia odszkodowawcze</w:t>
      </w:r>
    </w:p>
    <w:p w14:paraId="4E5A64FF" w14:textId="77777777" w:rsidR="00B936CA" w:rsidRPr="00BB3FE4" w:rsidRDefault="00B936CA" w:rsidP="00B936CA">
      <w:pPr>
        <w:pStyle w:val="Akapitzlist"/>
        <w:numPr>
          <w:ilvl w:val="0"/>
          <w:numId w:val="69"/>
        </w:numPr>
        <w:spacing w:before="120" w:after="120" w:line="259" w:lineRule="auto"/>
        <w:ind w:left="0" w:right="1" w:firstLine="0"/>
        <w:contextualSpacing w:val="0"/>
        <w:jc w:val="center"/>
        <w:rPr>
          <w:rFonts w:ascii="Times New Roman" w:hAnsi="Times New Roman"/>
        </w:rPr>
      </w:pPr>
    </w:p>
    <w:p w14:paraId="7CE1770E" w14:textId="163B3CDB" w:rsidR="00B936CA" w:rsidRPr="00BB3FE4" w:rsidRDefault="00B936CA" w:rsidP="00B936CA">
      <w:pPr>
        <w:pStyle w:val="Tekstpodstawowywcity2"/>
        <w:numPr>
          <w:ilvl w:val="0"/>
          <w:numId w:val="67"/>
        </w:numPr>
        <w:spacing w:line="276" w:lineRule="auto"/>
        <w:jc w:val="both"/>
      </w:pPr>
      <w:r w:rsidRPr="00BB3FE4">
        <w:t xml:space="preserve">Wykonawca zrealizuje przedmiot umowy w terminie </w:t>
      </w:r>
      <w:r w:rsidR="00B11C2F">
        <w:rPr>
          <w:b/>
          <w:bCs/>
        </w:rPr>
        <w:t>3</w:t>
      </w:r>
      <w:r w:rsidRPr="00BB3FE4">
        <w:rPr>
          <w:b/>
          <w:bCs/>
        </w:rPr>
        <w:t xml:space="preserve"> miesięcy</w:t>
      </w:r>
      <w:r w:rsidRPr="00BB3FE4">
        <w:t xml:space="preserve"> od dnia podpisania umowy</w:t>
      </w:r>
      <w:r w:rsidR="00B11C2F">
        <w:t>, nie wcześniej niż od 01 sierpnia 2021 r</w:t>
      </w:r>
      <w:r w:rsidRPr="00BB3FE4">
        <w:t>. Usługa realizowana sukcesywnie.</w:t>
      </w:r>
    </w:p>
    <w:p w14:paraId="70A14DEB" w14:textId="77777777" w:rsidR="00B936CA" w:rsidRPr="00BB3FE4" w:rsidRDefault="00B936CA" w:rsidP="00B936CA">
      <w:pPr>
        <w:pStyle w:val="Tekstpodstawowywcity2"/>
        <w:numPr>
          <w:ilvl w:val="0"/>
          <w:numId w:val="67"/>
        </w:numPr>
        <w:tabs>
          <w:tab w:val="left" w:pos="360"/>
        </w:tabs>
        <w:spacing w:line="276" w:lineRule="auto"/>
        <w:jc w:val="both"/>
      </w:pPr>
      <w:r w:rsidRPr="00BB3FE4">
        <w:t>Realizacja jednostkowego zamówienia</w:t>
      </w:r>
      <w:r>
        <w:t>,</w:t>
      </w:r>
      <w:r w:rsidRPr="00BB3FE4">
        <w:t xml:space="preserve"> zgodnie z ustalonym wcześniej harmonogramem.</w:t>
      </w:r>
    </w:p>
    <w:p w14:paraId="773717B2" w14:textId="77777777" w:rsidR="00B936CA" w:rsidRDefault="00B936CA" w:rsidP="00B936CA">
      <w:pPr>
        <w:pStyle w:val="Tekstpodstawowywcity2"/>
        <w:tabs>
          <w:tab w:val="left" w:pos="360"/>
        </w:tabs>
        <w:spacing w:line="276" w:lineRule="auto"/>
        <w:ind w:left="454" w:firstLine="0"/>
        <w:jc w:val="both"/>
      </w:pPr>
      <w:r w:rsidRPr="00BB3FE4">
        <w:t>W sytuacjach awaryjnych na doraźną prośbę Zamawiającego – zgłoszenie telefoniczne.</w:t>
      </w:r>
    </w:p>
    <w:p w14:paraId="1794F417" w14:textId="77777777" w:rsidR="00B936CA" w:rsidRPr="00CD70C2" w:rsidRDefault="00B936CA" w:rsidP="00B936CA">
      <w:pPr>
        <w:numPr>
          <w:ilvl w:val="0"/>
          <w:numId w:val="67"/>
        </w:numPr>
        <w:suppressAutoHyphens/>
        <w:spacing w:after="0"/>
        <w:jc w:val="both"/>
        <w:rPr>
          <w:rFonts w:ascii="Times New Roman" w:hAnsi="Times New Roman"/>
          <w:sz w:val="24"/>
          <w:szCs w:val="24"/>
        </w:rPr>
      </w:pPr>
      <w:r w:rsidRPr="00CD70C2">
        <w:rPr>
          <w:rFonts w:ascii="Times New Roman" w:hAnsi="Times New Roman"/>
          <w:sz w:val="24"/>
          <w:szCs w:val="24"/>
        </w:rPr>
        <w:lastRenderedPageBreak/>
        <w:t>Zamawiający zastrzega sobie konieczność każdorazowego ważenia odebranych odpadów w</w:t>
      </w:r>
      <w:r>
        <w:rPr>
          <w:rFonts w:ascii="Times New Roman" w:hAnsi="Times New Roman"/>
          <w:sz w:val="24"/>
          <w:szCs w:val="24"/>
        </w:rPr>
        <w:t> </w:t>
      </w:r>
      <w:r w:rsidRPr="00CD70C2">
        <w:rPr>
          <w:rFonts w:ascii="Times New Roman" w:hAnsi="Times New Roman"/>
          <w:sz w:val="24"/>
          <w:szCs w:val="24"/>
        </w:rPr>
        <w:t>miejscu odbioru od Zamawiającego – podstawa do wystawienia faktury.</w:t>
      </w:r>
    </w:p>
    <w:p w14:paraId="4864C389" w14:textId="77777777" w:rsidR="00B936CA" w:rsidRPr="00E90BC2" w:rsidRDefault="00B936CA" w:rsidP="00B936CA">
      <w:pPr>
        <w:numPr>
          <w:ilvl w:val="0"/>
          <w:numId w:val="67"/>
        </w:numPr>
        <w:suppressAutoHyphens/>
        <w:spacing w:after="0"/>
        <w:jc w:val="both"/>
        <w:rPr>
          <w:rFonts w:ascii="Times New Roman" w:hAnsi="Times New Roman"/>
          <w:sz w:val="24"/>
          <w:szCs w:val="24"/>
        </w:rPr>
      </w:pPr>
      <w:r w:rsidRPr="00E90BC2">
        <w:rPr>
          <w:rFonts w:ascii="Times New Roman" w:hAnsi="Times New Roman"/>
          <w:sz w:val="24"/>
          <w:szCs w:val="24"/>
        </w:rPr>
        <w:t xml:space="preserve">Zamawiający dopuszcza możliwość zamiany odpadów w ramach danego pakietu. </w:t>
      </w:r>
    </w:p>
    <w:p w14:paraId="5CAE4CEA" w14:textId="77777777" w:rsidR="00B936CA" w:rsidRPr="00EB13E9" w:rsidRDefault="00B936CA" w:rsidP="00B936CA">
      <w:pPr>
        <w:pStyle w:val="Akapitzlist"/>
        <w:numPr>
          <w:ilvl w:val="0"/>
          <w:numId w:val="67"/>
        </w:numPr>
        <w:suppressAutoHyphens/>
        <w:spacing w:line="276" w:lineRule="auto"/>
        <w:jc w:val="both"/>
        <w:rPr>
          <w:rFonts w:ascii="Times New Roman" w:hAnsi="Times New Roman"/>
        </w:rPr>
      </w:pPr>
      <w:r w:rsidRPr="00EB13E9">
        <w:rPr>
          <w:rFonts w:ascii="Times New Roman" w:hAnsi="Times New Roman"/>
        </w:rPr>
        <w:t>Wykonawca oświadcza, że posiada wszelkie dokumenty i uprawnienia upoważniające do wykonania usługi określonej w § 1.</w:t>
      </w:r>
    </w:p>
    <w:p w14:paraId="25C9874C" w14:textId="77777777" w:rsidR="00B936CA" w:rsidRPr="0090745D" w:rsidRDefault="00B936CA" w:rsidP="00B936CA">
      <w:pPr>
        <w:pStyle w:val="Akapitzlist"/>
        <w:numPr>
          <w:ilvl w:val="0"/>
          <w:numId w:val="67"/>
        </w:numPr>
        <w:suppressAutoHyphens/>
        <w:spacing w:line="276" w:lineRule="auto"/>
        <w:ind w:right="-141"/>
        <w:jc w:val="both"/>
        <w:rPr>
          <w:rFonts w:ascii="Times New Roman" w:hAnsi="Times New Roman"/>
        </w:rPr>
      </w:pPr>
      <w:r w:rsidRPr="0090745D">
        <w:rPr>
          <w:rFonts w:ascii="Times New Roman" w:hAnsi="Times New Roman"/>
        </w:rPr>
        <w:t>Wykonawca zobowiązuje się do wywozu odpadów specjalistycznym samochodem oraz do przekazania odpadów do uprawnionego zakładu utylizacji lub recyklingu.</w:t>
      </w:r>
    </w:p>
    <w:p w14:paraId="3F5843BA" w14:textId="77777777" w:rsidR="00B936CA" w:rsidRDefault="00B936CA" w:rsidP="00B936CA">
      <w:pPr>
        <w:pStyle w:val="Akapitzlist"/>
        <w:numPr>
          <w:ilvl w:val="0"/>
          <w:numId w:val="67"/>
        </w:numPr>
        <w:tabs>
          <w:tab w:val="clear" w:pos="454"/>
        </w:tabs>
        <w:suppressAutoHyphens/>
        <w:spacing w:line="276" w:lineRule="auto"/>
        <w:ind w:left="426" w:right="-141" w:hanging="426"/>
        <w:jc w:val="both"/>
        <w:rPr>
          <w:rFonts w:ascii="Times New Roman" w:hAnsi="Times New Roman"/>
        </w:rPr>
      </w:pPr>
      <w:r w:rsidRPr="0090745D">
        <w:rPr>
          <w:rFonts w:ascii="Times New Roman" w:hAnsi="Times New Roman"/>
        </w:rPr>
        <w:t>Zamawiający zobowiązuje się do segregowania odpadów ostrych (np. igły, skalpele) do opakowań zabezpieczających je przed powtórnym wydostaniem lub przebiciem.</w:t>
      </w:r>
    </w:p>
    <w:p w14:paraId="382B1D99" w14:textId="77777777" w:rsidR="00B936CA" w:rsidRPr="0090745D" w:rsidRDefault="00B936CA" w:rsidP="00B936CA">
      <w:pPr>
        <w:pStyle w:val="Akapitzlist"/>
        <w:numPr>
          <w:ilvl w:val="0"/>
          <w:numId w:val="67"/>
        </w:numPr>
        <w:tabs>
          <w:tab w:val="clear" w:pos="454"/>
        </w:tabs>
        <w:suppressAutoHyphens/>
        <w:spacing w:line="276" w:lineRule="auto"/>
        <w:ind w:left="426" w:right="-141" w:hanging="426"/>
        <w:jc w:val="both"/>
        <w:rPr>
          <w:rFonts w:ascii="Times New Roman" w:hAnsi="Times New Roman"/>
        </w:rPr>
      </w:pPr>
      <w:r w:rsidRPr="0090745D">
        <w:rPr>
          <w:rFonts w:ascii="Times New Roman" w:hAnsi="Times New Roman"/>
          <w:color w:val="000000"/>
        </w:rPr>
        <w:t xml:space="preserve">Wykonawca na własny koszt zabezpieczy dodatkowe opakowania do przygotowania ładunku do transportu, jeżeli będzie kwestionował opakowania zamawiającego oraz sposób ich zabezpieczenia. </w:t>
      </w:r>
    </w:p>
    <w:p w14:paraId="691B470E" w14:textId="77777777" w:rsidR="00B936CA" w:rsidRDefault="00B936CA" w:rsidP="00B936CA">
      <w:pPr>
        <w:numPr>
          <w:ilvl w:val="0"/>
          <w:numId w:val="67"/>
        </w:numPr>
        <w:tabs>
          <w:tab w:val="clear" w:pos="454"/>
        </w:tabs>
        <w:suppressAutoHyphens/>
        <w:spacing w:after="0"/>
        <w:ind w:left="426" w:right="-141" w:hanging="426"/>
        <w:jc w:val="both"/>
        <w:rPr>
          <w:rFonts w:ascii="Times New Roman" w:hAnsi="Times New Roman"/>
          <w:sz w:val="24"/>
          <w:szCs w:val="24"/>
        </w:rPr>
      </w:pPr>
      <w:r w:rsidRPr="00130E42">
        <w:rPr>
          <w:rFonts w:ascii="Times New Roman" w:hAnsi="Times New Roman"/>
          <w:sz w:val="24"/>
          <w:szCs w:val="24"/>
        </w:rPr>
        <w:t>Wykonawca oświadcza, że usługa będzie wykonywana zgodnie z ogólnie obowiązującymi</w:t>
      </w:r>
      <w:r>
        <w:rPr>
          <w:rFonts w:ascii="Times New Roman" w:hAnsi="Times New Roman"/>
          <w:sz w:val="24"/>
          <w:szCs w:val="24"/>
        </w:rPr>
        <w:t xml:space="preserve"> </w:t>
      </w:r>
      <w:r w:rsidRPr="00130E42">
        <w:rPr>
          <w:rFonts w:ascii="Times New Roman" w:hAnsi="Times New Roman"/>
          <w:sz w:val="24"/>
          <w:szCs w:val="24"/>
        </w:rPr>
        <w:t>przepisami i zasadami w zakresie bezpieczeństwa i higieny pracy oraz ochrony środowiska.</w:t>
      </w:r>
    </w:p>
    <w:p w14:paraId="5681C112" w14:textId="77777777" w:rsidR="00B936CA" w:rsidRPr="00E52E43" w:rsidRDefault="00B936CA" w:rsidP="00B936CA">
      <w:pPr>
        <w:pStyle w:val="Akapitzlist"/>
        <w:numPr>
          <w:ilvl w:val="0"/>
          <w:numId w:val="67"/>
        </w:numPr>
        <w:spacing w:line="276" w:lineRule="auto"/>
        <w:contextualSpacing w:val="0"/>
        <w:jc w:val="both"/>
        <w:rPr>
          <w:rFonts w:ascii="Times New Roman" w:hAnsi="Times New Roman"/>
        </w:rPr>
      </w:pPr>
      <w:r w:rsidRPr="00E52E43">
        <w:rPr>
          <w:rFonts w:ascii="Times New Roman" w:hAnsi="Times New Roman"/>
        </w:rPr>
        <w:t>Wykonawca jest odpowiedzialny prawnie i fizycznie za odpady z chwilą ich odbioru od Zamawiającego, potwierdzonego Kartą przekazania odpadu i zgodnie Ustawą z dnia 14 grudnia 2012 roku wraz z późn. zm. o odpadach stanie się ich legalnym posiadaczem.</w:t>
      </w:r>
    </w:p>
    <w:p w14:paraId="4AD8B956" w14:textId="77777777" w:rsidR="00B936CA" w:rsidRDefault="00B936CA" w:rsidP="00B936CA">
      <w:pPr>
        <w:numPr>
          <w:ilvl w:val="0"/>
          <w:numId w:val="67"/>
        </w:numPr>
        <w:tabs>
          <w:tab w:val="clear" w:pos="454"/>
        </w:tabs>
        <w:suppressAutoHyphens/>
        <w:spacing w:after="0"/>
        <w:ind w:left="426" w:right="-141" w:hanging="426"/>
        <w:jc w:val="both"/>
        <w:rPr>
          <w:rFonts w:ascii="Times New Roman" w:hAnsi="Times New Roman"/>
          <w:sz w:val="24"/>
          <w:szCs w:val="24"/>
        </w:rPr>
      </w:pPr>
      <w:r w:rsidRPr="00DB771F">
        <w:rPr>
          <w:rFonts w:ascii="Times New Roman" w:hAnsi="Times New Roman"/>
          <w:sz w:val="24"/>
          <w:szCs w:val="24"/>
        </w:rPr>
        <w:t>Za moment realizacji jednostkowych zamówień uważa się p</w:t>
      </w:r>
      <w:r>
        <w:rPr>
          <w:rFonts w:ascii="Times New Roman" w:hAnsi="Times New Roman"/>
          <w:sz w:val="24"/>
          <w:szCs w:val="24"/>
        </w:rPr>
        <w:t>otwierdzenie przyjęcia odpadów przez pracownika Wykonawcy w systemie BDO.</w:t>
      </w:r>
    </w:p>
    <w:p w14:paraId="774B045C" w14:textId="77777777" w:rsidR="00B936CA" w:rsidRDefault="00B936CA" w:rsidP="00B936CA">
      <w:pPr>
        <w:numPr>
          <w:ilvl w:val="0"/>
          <w:numId w:val="67"/>
        </w:numPr>
        <w:tabs>
          <w:tab w:val="clear" w:pos="454"/>
        </w:tabs>
        <w:suppressAutoHyphens/>
        <w:spacing w:after="0"/>
        <w:ind w:left="426" w:right="-141" w:hanging="426"/>
        <w:jc w:val="both"/>
        <w:rPr>
          <w:rFonts w:ascii="Times New Roman" w:hAnsi="Times New Roman"/>
          <w:sz w:val="24"/>
          <w:szCs w:val="24"/>
        </w:rPr>
      </w:pPr>
      <w:r w:rsidRPr="00DB771F">
        <w:rPr>
          <w:rFonts w:ascii="Times New Roman" w:hAnsi="Times New Roman"/>
          <w:sz w:val="24"/>
          <w:szCs w:val="24"/>
        </w:rPr>
        <w:t>Wykonawca zobowiązuje się w trakcie trwania umowy dostarczyć decyzje uprawniające do prowadzenia działalności objętej umową w przypadku, gdy posiadane dokumenty utraciły ważność.</w:t>
      </w:r>
    </w:p>
    <w:p w14:paraId="13F341C0" w14:textId="2980AA82" w:rsidR="00B936CA" w:rsidRPr="000D5B4B" w:rsidRDefault="00B936CA" w:rsidP="00B936CA">
      <w:pPr>
        <w:numPr>
          <w:ilvl w:val="0"/>
          <w:numId w:val="67"/>
        </w:numPr>
        <w:tabs>
          <w:tab w:val="clear" w:pos="454"/>
        </w:tabs>
        <w:suppressAutoHyphens/>
        <w:spacing w:after="0"/>
        <w:ind w:left="426" w:right="-141" w:hanging="426"/>
        <w:jc w:val="both"/>
        <w:rPr>
          <w:rFonts w:ascii="Times New Roman" w:hAnsi="Times New Roman"/>
          <w:sz w:val="24"/>
          <w:szCs w:val="24"/>
        </w:rPr>
      </w:pPr>
      <w:r w:rsidRPr="000D5B4B">
        <w:rPr>
          <w:rFonts w:ascii="Times New Roman" w:hAnsi="Times New Roman"/>
          <w:sz w:val="24"/>
          <w:szCs w:val="24"/>
        </w:rPr>
        <w:t>W przypadku istotnego naruszenia postanowień umowy, Zamawiającemu przysługuje prawo rozwiązania umowy bez zachowania okresu wypowiedzenie i naliczenie kar umownych zgodnie z postanowieniami</w:t>
      </w:r>
      <w:r>
        <w:rPr>
          <w:rFonts w:ascii="Times New Roman" w:hAnsi="Times New Roman"/>
          <w:sz w:val="24"/>
          <w:szCs w:val="24"/>
        </w:rPr>
        <w:t xml:space="preserve"> </w:t>
      </w:r>
      <w:r w:rsidRPr="000D5B4B">
        <w:rPr>
          <w:rFonts w:ascii="Times New Roman" w:hAnsi="Times New Roman"/>
          <w:sz w:val="24"/>
          <w:szCs w:val="24"/>
        </w:rPr>
        <w:t xml:space="preserve">§ </w:t>
      </w:r>
      <w:r>
        <w:rPr>
          <w:rFonts w:ascii="Times New Roman" w:hAnsi="Times New Roman"/>
          <w:sz w:val="24"/>
          <w:szCs w:val="24"/>
        </w:rPr>
        <w:t>6</w:t>
      </w:r>
      <w:r w:rsidRPr="000D5B4B">
        <w:rPr>
          <w:rFonts w:ascii="Times New Roman" w:hAnsi="Times New Roman"/>
          <w:sz w:val="24"/>
          <w:szCs w:val="24"/>
        </w:rPr>
        <w:t xml:space="preserve"> ust. </w:t>
      </w:r>
      <w:r>
        <w:rPr>
          <w:rFonts w:ascii="Times New Roman" w:hAnsi="Times New Roman"/>
          <w:sz w:val="24"/>
          <w:szCs w:val="24"/>
        </w:rPr>
        <w:t>1</w:t>
      </w:r>
      <w:r w:rsidRPr="000D5B4B">
        <w:rPr>
          <w:rFonts w:ascii="Times New Roman" w:hAnsi="Times New Roman"/>
          <w:sz w:val="24"/>
          <w:szCs w:val="24"/>
        </w:rPr>
        <w:t>. Za istotne naruszenie postanowień Umowy strony uznają w</w:t>
      </w:r>
      <w:r w:rsidR="00BD29F1">
        <w:rPr>
          <w:rFonts w:ascii="Times New Roman" w:hAnsi="Times New Roman"/>
          <w:sz w:val="24"/>
          <w:szCs w:val="24"/>
        </w:rPr>
        <w:t> </w:t>
      </w:r>
      <w:r w:rsidR="00BD29F1" w:rsidRPr="000D5B4B">
        <w:rPr>
          <w:rFonts w:ascii="Times New Roman" w:hAnsi="Times New Roman"/>
          <w:sz w:val="24"/>
          <w:szCs w:val="24"/>
        </w:rPr>
        <w:t>szczególności:</w:t>
      </w:r>
    </w:p>
    <w:p w14:paraId="762E0DD5" w14:textId="7B8E5305" w:rsidR="00B936CA" w:rsidRPr="000D5B4B" w:rsidRDefault="00B936CA" w:rsidP="00B936CA">
      <w:pPr>
        <w:pStyle w:val="Akapitzlist"/>
        <w:numPr>
          <w:ilvl w:val="2"/>
          <w:numId w:val="78"/>
        </w:numPr>
        <w:suppressAutoHyphens/>
        <w:spacing w:line="276" w:lineRule="auto"/>
        <w:ind w:left="709" w:right="-141" w:hanging="283"/>
        <w:jc w:val="both"/>
        <w:rPr>
          <w:rFonts w:ascii="Times New Roman" w:hAnsi="Times New Roman"/>
        </w:rPr>
      </w:pPr>
      <w:r>
        <w:rPr>
          <w:rFonts w:ascii="Times New Roman" w:hAnsi="Times New Roman"/>
        </w:rPr>
        <w:t>b</w:t>
      </w:r>
      <w:r w:rsidRPr="000D5B4B">
        <w:rPr>
          <w:rFonts w:ascii="Times New Roman" w:hAnsi="Times New Roman"/>
        </w:rPr>
        <w:t>rak posiadania decyzji lub/i zezwoleń lub/i rejestracji w stosownych rejestrach i</w:t>
      </w:r>
      <w:r w:rsidR="00BD29F1">
        <w:rPr>
          <w:rFonts w:ascii="Times New Roman" w:hAnsi="Times New Roman"/>
        </w:rPr>
        <w:t> </w:t>
      </w:r>
      <w:r w:rsidRPr="000D5B4B">
        <w:rPr>
          <w:rFonts w:ascii="Times New Roman" w:hAnsi="Times New Roman"/>
        </w:rPr>
        <w:t>nieprzedstawienie ich na żądanie Zamawiającego w terminie 3 dni od dnia żądania</w:t>
      </w:r>
      <w:r>
        <w:rPr>
          <w:rFonts w:ascii="Times New Roman" w:hAnsi="Times New Roman"/>
        </w:rPr>
        <w:t>,</w:t>
      </w:r>
    </w:p>
    <w:p w14:paraId="5FD58F3A" w14:textId="77777777" w:rsidR="00B936CA" w:rsidRPr="000D5B4B" w:rsidRDefault="00B936CA" w:rsidP="00B936CA">
      <w:pPr>
        <w:pStyle w:val="Akapitzlist"/>
        <w:numPr>
          <w:ilvl w:val="2"/>
          <w:numId w:val="78"/>
        </w:numPr>
        <w:suppressAutoHyphens/>
        <w:spacing w:line="276" w:lineRule="auto"/>
        <w:ind w:left="709" w:right="-141" w:hanging="283"/>
        <w:jc w:val="both"/>
        <w:rPr>
          <w:rFonts w:ascii="Times New Roman" w:hAnsi="Times New Roman"/>
        </w:rPr>
      </w:pPr>
      <w:r>
        <w:rPr>
          <w:rFonts w:ascii="Times New Roman" w:hAnsi="Times New Roman"/>
        </w:rPr>
        <w:t>n</w:t>
      </w:r>
      <w:r w:rsidRPr="000D5B4B">
        <w:rPr>
          <w:rFonts w:ascii="Times New Roman" w:hAnsi="Times New Roman"/>
        </w:rPr>
        <w:t xml:space="preserve">iedostarczenie dokumentów określonych w ust. 11 niniejszego </w:t>
      </w:r>
      <w:r w:rsidRPr="000D5B4B">
        <w:rPr>
          <w:rFonts w:ascii="Times New Roman" w:hAnsi="Times New Roman" w:cs="Times New Roman"/>
        </w:rPr>
        <w:t>§</w:t>
      </w:r>
      <w:r w:rsidRPr="000D5B4B">
        <w:rPr>
          <w:rFonts w:ascii="Times New Roman" w:hAnsi="Times New Roman"/>
        </w:rPr>
        <w:t>, niewłaściwe ich uzupełnienie i brak korekty w wymaganym terminie</w:t>
      </w:r>
      <w:r>
        <w:rPr>
          <w:rFonts w:ascii="Times New Roman" w:hAnsi="Times New Roman"/>
        </w:rPr>
        <w:t>- 3 dni.</w:t>
      </w:r>
      <w:r w:rsidRPr="000D5B4B">
        <w:rPr>
          <w:rFonts w:ascii="Times New Roman" w:hAnsi="Times New Roman"/>
        </w:rPr>
        <w:t xml:space="preserve"> </w:t>
      </w:r>
    </w:p>
    <w:p w14:paraId="1EE47ED0" w14:textId="77777777" w:rsidR="00B936CA" w:rsidRPr="008E710A" w:rsidRDefault="00B936CA" w:rsidP="00B936CA">
      <w:pPr>
        <w:pStyle w:val="Akapitzlist"/>
        <w:numPr>
          <w:ilvl w:val="0"/>
          <w:numId w:val="69"/>
        </w:numPr>
        <w:suppressAutoHyphens/>
        <w:spacing w:before="120" w:after="120" w:line="276" w:lineRule="auto"/>
        <w:ind w:left="0" w:right="1" w:firstLine="0"/>
        <w:contextualSpacing w:val="0"/>
        <w:jc w:val="center"/>
        <w:rPr>
          <w:rFonts w:ascii="Times New Roman" w:hAnsi="Times New Roman"/>
        </w:rPr>
      </w:pPr>
    </w:p>
    <w:p w14:paraId="3EE1A3C4" w14:textId="77777777" w:rsidR="00B936CA" w:rsidRPr="00973A49" w:rsidRDefault="00B936CA" w:rsidP="00B936CA">
      <w:pPr>
        <w:numPr>
          <w:ilvl w:val="0"/>
          <w:numId w:val="44"/>
        </w:numPr>
        <w:tabs>
          <w:tab w:val="clear" w:pos="283"/>
        </w:tabs>
        <w:suppressAutoHyphens/>
        <w:spacing w:after="0"/>
        <w:ind w:left="426" w:hanging="426"/>
        <w:jc w:val="both"/>
        <w:rPr>
          <w:rFonts w:ascii="Times New Roman" w:hAnsi="Times New Roman"/>
          <w:sz w:val="24"/>
          <w:szCs w:val="24"/>
        </w:rPr>
      </w:pPr>
      <w:r w:rsidRPr="00973A49">
        <w:rPr>
          <w:rFonts w:ascii="Times New Roman" w:hAnsi="Times New Roman"/>
          <w:sz w:val="24"/>
          <w:szCs w:val="24"/>
        </w:rPr>
        <w:t>Należność za przedmiot umowy zostanie zapłacona przez Zamawiającego na podstawie faktury VAT, wystawionej przez Wykonawcę</w:t>
      </w:r>
      <w:r>
        <w:rPr>
          <w:rFonts w:ascii="Times New Roman" w:hAnsi="Times New Roman"/>
          <w:sz w:val="24"/>
          <w:szCs w:val="24"/>
        </w:rPr>
        <w:t>, na podstawie kart przekazania odpadów wygenerowanych i potwierdzonych w danym miesiącu kalendarzowym, zgodnie z obowiązującymi przepisami, za pośrednictwem platformy BDO.</w:t>
      </w:r>
    </w:p>
    <w:p w14:paraId="71546480" w14:textId="77777777" w:rsidR="00B936CA" w:rsidRPr="00973A49" w:rsidRDefault="00B936CA" w:rsidP="00B936CA">
      <w:pPr>
        <w:numPr>
          <w:ilvl w:val="0"/>
          <w:numId w:val="44"/>
        </w:numPr>
        <w:tabs>
          <w:tab w:val="clear" w:pos="283"/>
          <w:tab w:val="num" w:pos="360"/>
        </w:tabs>
        <w:suppressAutoHyphens/>
        <w:spacing w:after="0"/>
        <w:ind w:left="426" w:hanging="426"/>
        <w:jc w:val="both"/>
        <w:rPr>
          <w:rFonts w:ascii="Times New Roman" w:hAnsi="Times New Roman"/>
          <w:sz w:val="24"/>
          <w:szCs w:val="24"/>
        </w:rPr>
      </w:pPr>
      <w:r w:rsidRPr="00973A49">
        <w:rPr>
          <w:rFonts w:ascii="Times New Roman" w:hAnsi="Times New Roman"/>
          <w:sz w:val="24"/>
          <w:szCs w:val="24"/>
        </w:rPr>
        <w:t xml:space="preserve">Zapłata należności za przedmiot umowy nastąpi w terminie do .... dni od złożenia prawidłowo wystawionej faktury u Zamawiającego </w:t>
      </w:r>
      <w:r w:rsidRPr="00BB3FE4">
        <w:rPr>
          <w:rFonts w:ascii="Times New Roman" w:hAnsi="Times New Roman"/>
          <w:sz w:val="24"/>
          <w:szCs w:val="24"/>
        </w:rPr>
        <w:t xml:space="preserve">wraz z dokumentami określonymi w punkcie </w:t>
      </w:r>
      <w:r>
        <w:rPr>
          <w:rFonts w:ascii="Times New Roman" w:hAnsi="Times New Roman"/>
          <w:sz w:val="24"/>
          <w:szCs w:val="24"/>
        </w:rPr>
        <w:t>1</w:t>
      </w:r>
      <w:r w:rsidRPr="00973A49">
        <w:rPr>
          <w:rFonts w:ascii="Times New Roman" w:hAnsi="Times New Roman"/>
          <w:sz w:val="24"/>
          <w:szCs w:val="24"/>
        </w:rPr>
        <w:t>.</w:t>
      </w:r>
    </w:p>
    <w:p w14:paraId="4DA07B95" w14:textId="77777777" w:rsidR="00B936CA" w:rsidRDefault="00B936CA" w:rsidP="00B936CA">
      <w:pPr>
        <w:numPr>
          <w:ilvl w:val="0"/>
          <w:numId w:val="44"/>
        </w:numPr>
        <w:suppressAutoHyphens/>
        <w:spacing w:after="0"/>
        <w:ind w:left="426" w:hanging="426"/>
        <w:jc w:val="both"/>
        <w:rPr>
          <w:rFonts w:ascii="Times New Roman" w:hAnsi="Times New Roman"/>
          <w:sz w:val="24"/>
          <w:szCs w:val="24"/>
        </w:rPr>
      </w:pPr>
      <w:r w:rsidRPr="00973A49">
        <w:rPr>
          <w:rFonts w:ascii="Times New Roman" w:hAnsi="Times New Roman"/>
          <w:sz w:val="24"/>
          <w:szCs w:val="24"/>
        </w:rPr>
        <w:t xml:space="preserve"> Należność za przedmiot umowy będzie przekazana na konto wskazane przez Wykonawcę na fakturze.</w:t>
      </w:r>
    </w:p>
    <w:p w14:paraId="20B1F15A" w14:textId="77777777" w:rsidR="00B936CA" w:rsidRPr="00973A49" w:rsidRDefault="00B936CA" w:rsidP="00B936CA">
      <w:pPr>
        <w:pStyle w:val="Akapitzlist"/>
        <w:numPr>
          <w:ilvl w:val="0"/>
          <w:numId w:val="69"/>
        </w:numPr>
        <w:spacing w:before="120" w:after="120" w:line="259" w:lineRule="auto"/>
        <w:ind w:left="0" w:right="1" w:firstLine="0"/>
        <w:contextualSpacing w:val="0"/>
        <w:jc w:val="center"/>
        <w:rPr>
          <w:rFonts w:ascii="Times New Roman" w:hAnsi="Times New Roman"/>
        </w:rPr>
      </w:pPr>
    </w:p>
    <w:p w14:paraId="6584C496" w14:textId="77777777" w:rsidR="00B936CA" w:rsidRPr="00B43148" w:rsidRDefault="00B936CA" w:rsidP="00B936CA">
      <w:pPr>
        <w:numPr>
          <w:ilvl w:val="0"/>
          <w:numId w:val="66"/>
        </w:numPr>
        <w:tabs>
          <w:tab w:val="clear" w:pos="360"/>
        </w:tabs>
        <w:spacing w:after="0"/>
        <w:ind w:left="426" w:hanging="426"/>
        <w:jc w:val="both"/>
        <w:rPr>
          <w:rFonts w:ascii="Times New Roman" w:hAnsi="Times New Roman"/>
          <w:sz w:val="24"/>
          <w:szCs w:val="24"/>
          <w:lang w:val="x-none" w:eastAsia="x-none"/>
        </w:rPr>
      </w:pPr>
      <w:r w:rsidRPr="00130E42">
        <w:rPr>
          <w:rFonts w:ascii="Times New Roman" w:hAnsi="Times New Roman"/>
          <w:color w:val="000000"/>
          <w:sz w:val="24"/>
          <w:szCs w:val="24"/>
          <w:lang w:val="x-none" w:eastAsia="x-none"/>
        </w:rPr>
        <w:t xml:space="preserve">Osobą odpowiedzialną z ramienia Zamawiającego za potwierdzenie prawidłowego odbioru odpadów i podpisanie dokumentu przekazania </w:t>
      </w:r>
      <w:r w:rsidRPr="00B43148">
        <w:rPr>
          <w:rFonts w:ascii="Times New Roman" w:hAnsi="Times New Roman"/>
          <w:sz w:val="24"/>
          <w:szCs w:val="24"/>
          <w:lang w:val="x-none" w:eastAsia="x-none"/>
        </w:rPr>
        <w:t>odpadów jest:</w:t>
      </w:r>
    </w:p>
    <w:p w14:paraId="3176A5DB" w14:textId="77777777" w:rsidR="00B936CA" w:rsidRPr="00B43148" w:rsidRDefault="00B936CA" w:rsidP="00B936CA">
      <w:pPr>
        <w:tabs>
          <w:tab w:val="center" w:pos="4536"/>
          <w:tab w:val="right" w:pos="9072"/>
        </w:tabs>
        <w:spacing w:after="0"/>
        <w:ind w:left="426"/>
        <w:jc w:val="both"/>
        <w:rPr>
          <w:rFonts w:ascii="Times New Roman" w:hAnsi="Times New Roman"/>
          <w:sz w:val="24"/>
          <w:szCs w:val="24"/>
          <w:lang w:val="x-none" w:eastAsia="x-none"/>
        </w:rPr>
      </w:pPr>
      <w:r w:rsidRPr="00B43148">
        <w:rPr>
          <w:rFonts w:ascii="Times New Roman" w:hAnsi="Times New Roman"/>
          <w:sz w:val="24"/>
          <w:szCs w:val="24"/>
          <w:lang w:val="x-none" w:eastAsia="x-none"/>
        </w:rPr>
        <w:t>p. ……………………………………….</w:t>
      </w:r>
    </w:p>
    <w:p w14:paraId="2FC58399" w14:textId="77777777" w:rsidR="00B936CA" w:rsidRPr="00130E42" w:rsidRDefault="00B936CA" w:rsidP="00B936CA">
      <w:pPr>
        <w:numPr>
          <w:ilvl w:val="0"/>
          <w:numId w:val="66"/>
        </w:numPr>
        <w:tabs>
          <w:tab w:val="clear" w:pos="360"/>
        </w:tabs>
        <w:spacing w:after="0"/>
        <w:ind w:left="426" w:right="-370" w:hanging="426"/>
        <w:jc w:val="both"/>
        <w:rPr>
          <w:rFonts w:ascii="Times New Roman" w:hAnsi="Times New Roman"/>
          <w:sz w:val="24"/>
          <w:szCs w:val="24"/>
          <w:lang w:val="x-none" w:eastAsia="x-none"/>
        </w:rPr>
      </w:pPr>
      <w:r w:rsidRPr="00130E42">
        <w:rPr>
          <w:rFonts w:ascii="Times New Roman" w:hAnsi="Times New Roman"/>
          <w:sz w:val="24"/>
          <w:szCs w:val="24"/>
          <w:lang w:val="x-none" w:eastAsia="x-none"/>
        </w:rPr>
        <w:lastRenderedPageBreak/>
        <w:t>Osobą odpowiedzialną z ramienia Wykonawcy za prawidłowe wykonanie przedmiotu umowy i</w:t>
      </w:r>
      <w:r>
        <w:rPr>
          <w:rFonts w:ascii="Times New Roman" w:hAnsi="Times New Roman"/>
          <w:sz w:val="24"/>
          <w:szCs w:val="24"/>
          <w:lang w:eastAsia="x-none"/>
        </w:rPr>
        <w:t> </w:t>
      </w:r>
      <w:r w:rsidRPr="00130E42">
        <w:rPr>
          <w:rFonts w:ascii="Times New Roman" w:hAnsi="Times New Roman"/>
          <w:sz w:val="24"/>
          <w:szCs w:val="24"/>
          <w:lang w:val="x-none" w:eastAsia="x-none"/>
        </w:rPr>
        <w:t>podpisanie dokumentu dot. odbioru odpadów jest:</w:t>
      </w:r>
    </w:p>
    <w:p w14:paraId="47565189" w14:textId="77777777" w:rsidR="00B936CA" w:rsidRPr="001C0055" w:rsidRDefault="00B936CA" w:rsidP="00B936CA">
      <w:pPr>
        <w:suppressAutoHyphens/>
        <w:spacing w:after="0"/>
        <w:ind w:left="426" w:right="-651" w:hanging="15"/>
        <w:jc w:val="both"/>
        <w:rPr>
          <w:rFonts w:ascii="Times New Roman" w:hAnsi="Times New Roman"/>
          <w:sz w:val="24"/>
          <w:szCs w:val="24"/>
          <w:lang w:eastAsia="x-none"/>
        </w:rPr>
      </w:pPr>
      <w:r w:rsidRPr="00130E42">
        <w:rPr>
          <w:rFonts w:ascii="Times New Roman" w:hAnsi="Times New Roman"/>
          <w:sz w:val="24"/>
          <w:szCs w:val="24"/>
          <w:lang w:val="x-none" w:eastAsia="x-none"/>
        </w:rPr>
        <w:t>p. ............................................................</w:t>
      </w:r>
      <w:r>
        <w:rPr>
          <w:rFonts w:ascii="Times New Roman" w:hAnsi="Times New Roman"/>
          <w:sz w:val="24"/>
          <w:szCs w:val="24"/>
          <w:lang w:eastAsia="x-none"/>
        </w:rPr>
        <w:t>, e-mail:………., tel.:………………</w:t>
      </w:r>
    </w:p>
    <w:p w14:paraId="5582BD26" w14:textId="77777777" w:rsidR="00B936CA" w:rsidRPr="00973A49" w:rsidRDefault="00B936CA" w:rsidP="00B936CA">
      <w:pPr>
        <w:pStyle w:val="Akapitzlist"/>
        <w:numPr>
          <w:ilvl w:val="0"/>
          <w:numId w:val="69"/>
        </w:numPr>
        <w:spacing w:before="120" w:after="120" w:line="259" w:lineRule="auto"/>
        <w:ind w:left="0" w:right="1" w:firstLine="0"/>
        <w:contextualSpacing w:val="0"/>
        <w:jc w:val="center"/>
        <w:rPr>
          <w:rFonts w:ascii="Times New Roman" w:hAnsi="Times New Roman"/>
          <w:b/>
        </w:rPr>
      </w:pPr>
    </w:p>
    <w:p w14:paraId="139F467B" w14:textId="77777777" w:rsidR="00B936CA" w:rsidRPr="00973A49" w:rsidRDefault="00B936CA" w:rsidP="00B936CA">
      <w:pPr>
        <w:numPr>
          <w:ilvl w:val="0"/>
          <w:numId w:val="71"/>
        </w:numPr>
        <w:tabs>
          <w:tab w:val="clear" w:pos="360"/>
        </w:tabs>
        <w:spacing w:after="0"/>
        <w:ind w:right="-370"/>
        <w:jc w:val="both"/>
        <w:rPr>
          <w:rFonts w:ascii="Times New Roman" w:hAnsi="Times New Roman"/>
          <w:sz w:val="24"/>
          <w:szCs w:val="24"/>
        </w:rPr>
      </w:pPr>
      <w:r w:rsidRPr="00973A49">
        <w:rPr>
          <w:rFonts w:ascii="Times New Roman" w:hAnsi="Times New Roman"/>
          <w:sz w:val="24"/>
          <w:szCs w:val="24"/>
        </w:rPr>
        <w:t>Wykonawca płaci Zamawiającemu następujące kary umowne:</w:t>
      </w:r>
    </w:p>
    <w:p w14:paraId="605F90D5" w14:textId="77777777" w:rsidR="00B936CA" w:rsidRPr="00973A49" w:rsidRDefault="00B936CA" w:rsidP="00B936CA">
      <w:pPr>
        <w:pStyle w:val="Akapitzlist"/>
        <w:numPr>
          <w:ilvl w:val="0"/>
          <w:numId w:val="45"/>
        </w:numPr>
        <w:spacing w:line="276" w:lineRule="auto"/>
        <w:ind w:left="426" w:hanging="426"/>
        <w:jc w:val="both"/>
        <w:rPr>
          <w:rFonts w:ascii="Times New Roman" w:hAnsi="Times New Roman" w:cs="Times New Roman"/>
        </w:rPr>
      </w:pPr>
      <w:r w:rsidRPr="00973A49">
        <w:rPr>
          <w:rFonts w:ascii="Times New Roman" w:hAnsi="Times New Roman" w:cs="Times New Roman"/>
        </w:rPr>
        <w:t xml:space="preserve">w wysokości 10% ceny brutto </w:t>
      </w:r>
      <w:r>
        <w:rPr>
          <w:rFonts w:ascii="Times New Roman" w:hAnsi="Times New Roman" w:cs="Times New Roman"/>
        </w:rPr>
        <w:t xml:space="preserve">określonej w </w:t>
      </w:r>
      <w:r w:rsidRPr="00973A49">
        <w:rPr>
          <w:rFonts w:ascii="Times New Roman" w:hAnsi="Times New Roman" w:cs="Times New Roman"/>
        </w:rPr>
        <w:t xml:space="preserve">§ </w:t>
      </w:r>
      <w:r>
        <w:rPr>
          <w:rFonts w:ascii="Times New Roman" w:hAnsi="Times New Roman" w:cs="Times New Roman"/>
        </w:rPr>
        <w:t xml:space="preserve">2 ust. 1, </w:t>
      </w:r>
      <w:r w:rsidRPr="00973A49">
        <w:rPr>
          <w:rFonts w:ascii="Times New Roman" w:hAnsi="Times New Roman" w:cs="Times New Roman"/>
        </w:rPr>
        <w:t>niezrealizowanej części umowy, gdy Wykonawca odstąpi od</w:t>
      </w:r>
      <w:r>
        <w:rPr>
          <w:rFonts w:ascii="Times New Roman" w:hAnsi="Times New Roman" w:cs="Times New Roman"/>
        </w:rPr>
        <w:t xml:space="preserve"> </w:t>
      </w:r>
      <w:r w:rsidRPr="00973A49">
        <w:rPr>
          <w:rFonts w:ascii="Times New Roman" w:hAnsi="Times New Roman" w:cs="Times New Roman"/>
        </w:rPr>
        <w:t>umowy na skutek okoliczności, za które ponosi winę;</w:t>
      </w:r>
    </w:p>
    <w:p w14:paraId="4D442567" w14:textId="77777777" w:rsidR="00B936CA" w:rsidRPr="00973A49" w:rsidRDefault="00B936CA" w:rsidP="00B936CA">
      <w:pPr>
        <w:pStyle w:val="Akapitzlist"/>
        <w:numPr>
          <w:ilvl w:val="0"/>
          <w:numId w:val="45"/>
        </w:numPr>
        <w:spacing w:line="276" w:lineRule="auto"/>
        <w:ind w:left="426" w:hanging="426"/>
        <w:jc w:val="both"/>
        <w:rPr>
          <w:rFonts w:ascii="Times New Roman" w:hAnsi="Times New Roman" w:cs="Times New Roman"/>
        </w:rPr>
      </w:pPr>
      <w:r w:rsidRPr="00973A49">
        <w:rPr>
          <w:rFonts w:ascii="Times New Roman" w:hAnsi="Times New Roman" w:cs="Times New Roman"/>
        </w:rPr>
        <w:t>w wysokości 0,</w:t>
      </w:r>
      <w:r>
        <w:rPr>
          <w:rFonts w:ascii="Times New Roman" w:hAnsi="Times New Roman" w:cs="Times New Roman"/>
        </w:rPr>
        <w:t>2</w:t>
      </w:r>
      <w:r w:rsidRPr="00973A49">
        <w:rPr>
          <w:rFonts w:ascii="Times New Roman" w:hAnsi="Times New Roman" w:cs="Times New Roman"/>
        </w:rPr>
        <w:t xml:space="preserve">% wartości brutto </w:t>
      </w:r>
      <w:r>
        <w:rPr>
          <w:rFonts w:ascii="Times New Roman" w:hAnsi="Times New Roman" w:cs="Times New Roman"/>
        </w:rPr>
        <w:t xml:space="preserve">określonej w </w:t>
      </w:r>
      <w:r w:rsidRPr="00973A49">
        <w:rPr>
          <w:rFonts w:ascii="Times New Roman" w:hAnsi="Times New Roman" w:cs="Times New Roman"/>
        </w:rPr>
        <w:t xml:space="preserve">§ </w:t>
      </w:r>
      <w:r>
        <w:rPr>
          <w:rFonts w:ascii="Times New Roman" w:hAnsi="Times New Roman" w:cs="Times New Roman"/>
        </w:rPr>
        <w:t xml:space="preserve">2 ust. 1, </w:t>
      </w:r>
      <w:r w:rsidRPr="00973A49">
        <w:rPr>
          <w:rFonts w:ascii="Times New Roman" w:hAnsi="Times New Roman" w:cs="Times New Roman"/>
        </w:rPr>
        <w:t xml:space="preserve">niezrealizowanej części </w:t>
      </w:r>
      <w:r>
        <w:rPr>
          <w:rFonts w:ascii="Times New Roman" w:hAnsi="Times New Roman" w:cs="Times New Roman"/>
        </w:rPr>
        <w:t>umowy</w:t>
      </w:r>
      <w:r w:rsidRPr="00973A49">
        <w:rPr>
          <w:rFonts w:ascii="Times New Roman" w:hAnsi="Times New Roman" w:cs="Times New Roman"/>
        </w:rPr>
        <w:t xml:space="preserve"> za każdy rozpoczęty dzień zwłoki w realizacji</w:t>
      </w:r>
      <w:r>
        <w:rPr>
          <w:rFonts w:ascii="Times New Roman" w:hAnsi="Times New Roman" w:cs="Times New Roman"/>
        </w:rPr>
        <w:t xml:space="preserve"> </w:t>
      </w:r>
      <w:r w:rsidRPr="00973A49">
        <w:rPr>
          <w:rFonts w:ascii="Times New Roman" w:hAnsi="Times New Roman" w:cs="Times New Roman"/>
        </w:rPr>
        <w:t xml:space="preserve">przedmiotu umowy określony w § 3 umowy, jednak nie więcej niż 10% wartości niezrealizowanej </w:t>
      </w:r>
      <w:r>
        <w:rPr>
          <w:rFonts w:ascii="Times New Roman" w:hAnsi="Times New Roman" w:cs="Times New Roman"/>
        </w:rPr>
        <w:t>umowy.</w:t>
      </w:r>
    </w:p>
    <w:p w14:paraId="4A5BBB15" w14:textId="77777777" w:rsidR="00B936CA" w:rsidRDefault="00B936CA" w:rsidP="00B936CA">
      <w:pPr>
        <w:pStyle w:val="Akapitzlist"/>
        <w:numPr>
          <w:ilvl w:val="0"/>
          <w:numId w:val="45"/>
        </w:numPr>
        <w:spacing w:line="276" w:lineRule="auto"/>
        <w:ind w:left="426" w:hanging="426"/>
        <w:jc w:val="both"/>
        <w:rPr>
          <w:rFonts w:ascii="Times New Roman" w:hAnsi="Times New Roman" w:cs="Times New Roman"/>
        </w:rPr>
      </w:pPr>
      <w:r w:rsidRPr="00973A49">
        <w:rPr>
          <w:rFonts w:ascii="Times New Roman" w:hAnsi="Times New Roman" w:cs="Times New Roman"/>
        </w:rPr>
        <w:t>w wysokości 10 % ceny brutto niezrealizowanej części umowy</w:t>
      </w:r>
      <w:r>
        <w:rPr>
          <w:rFonts w:ascii="Times New Roman" w:hAnsi="Times New Roman" w:cs="Times New Roman"/>
        </w:rPr>
        <w:t>,</w:t>
      </w:r>
      <w:r w:rsidRPr="00973A49">
        <w:rPr>
          <w:rFonts w:ascii="Times New Roman" w:hAnsi="Times New Roman" w:cs="Times New Roman"/>
        </w:rPr>
        <w:t xml:space="preserve"> gdy </w:t>
      </w:r>
      <w:r>
        <w:rPr>
          <w:rFonts w:ascii="Times New Roman" w:hAnsi="Times New Roman" w:cs="Times New Roman"/>
        </w:rPr>
        <w:t>Z</w:t>
      </w:r>
      <w:r w:rsidRPr="00973A49">
        <w:rPr>
          <w:rFonts w:ascii="Times New Roman" w:hAnsi="Times New Roman" w:cs="Times New Roman"/>
        </w:rPr>
        <w:t xml:space="preserve">amawiający odstąpi od umowy w przypadku </w:t>
      </w:r>
      <w:r w:rsidRPr="00A414CE">
        <w:rPr>
          <w:rFonts w:ascii="Times New Roman" w:hAnsi="Times New Roman" w:cs="Times New Roman"/>
        </w:rPr>
        <w:t xml:space="preserve">określonym w § </w:t>
      </w:r>
      <w:r>
        <w:rPr>
          <w:rFonts w:ascii="Times New Roman" w:hAnsi="Times New Roman" w:cs="Times New Roman"/>
        </w:rPr>
        <w:t>8</w:t>
      </w:r>
      <w:r w:rsidRPr="00A414CE">
        <w:rPr>
          <w:rFonts w:ascii="Times New Roman" w:hAnsi="Times New Roman" w:cs="Times New Roman"/>
        </w:rPr>
        <w:t xml:space="preserve"> ust 3 niniejszej umowy.</w:t>
      </w:r>
    </w:p>
    <w:p w14:paraId="3C24E63A" w14:textId="77777777" w:rsidR="00B936CA" w:rsidRPr="00A414CE" w:rsidRDefault="00B936CA" w:rsidP="00B936CA">
      <w:pPr>
        <w:pStyle w:val="Akapitzlist"/>
        <w:numPr>
          <w:ilvl w:val="0"/>
          <w:numId w:val="45"/>
        </w:numPr>
        <w:spacing w:line="276" w:lineRule="auto"/>
        <w:ind w:left="426" w:hanging="426"/>
        <w:jc w:val="both"/>
        <w:rPr>
          <w:rFonts w:ascii="Times New Roman" w:hAnsi="Times New Roman" w:cs="Times New Roman"/>
        </w:rPr>
      </w:pPr>
      <w:r>
        <w:rPr>
          <w:rFonts w:ascii="Times New Roman" w:hAnsi="Times New Roman" w:cs="Times New Roman"/>
        </w:rPr>
        <w:t>w wysokości 300 zł za każdy przypadek naruszenia opisany w ust. 13 lit. a i b § 3.</w:t>
      </w:r>
    </w:p>
    <w:p w14:paraId="6EA1117D" w14:textId="77777777" w:rsidR="00B936CA" w:rsidRPr="00973A49" w:rsidRDefault="00B936CA" w:rsidP="00B936CA">
      <w:pPr>
        <w:pStyle w:val="Akapitzlist"/>
        <w:numPr>
          <w:ilvl w:val="0"/>
          <w:numId w:val="61"/>
        </w:numPr>
        <w:tabs>
          <w:tab w:val="clear" w:pos="283"/>
        </w:tabs>
        <w:spacing w:line="276" w:lineRule="auto"/>
        <w:ind w:left="426" w:hanging="426"/>
        <w:jc w:val="both"/>
        <w:rPr>
          <w:rFonts w:ascii="Times New Roman" w:hAnsi="Times New Roman" w:cs="Times New Roman"/>
        </w:rPr>
      </w:pPr>
      <w:r w:rsidRPr="00973A49">
        <w:rPr>
          <w:rFonts w:ascii="Times New Roman" w:hAnsi="Times New Roman" w:cs="Times New Roman"/>
        </w:rPr>
        <w:t xml:space="preserve">Łączna maksymalna wysokość kar umownych wynosi 10 % wartości brutto umowy. </w:t>
      </w:r>
    </w:p>
    <w:p w14:paraId="3428E11F" w14:textId="77777777" w:rsidR="00B936CA" w:rsidRPr="00973A49" w:rsidRDefault="00B936CA" w:rsidP="00B936CA">
      <w:pPr>
        <w:pStyle w:val="Akapitzlist"/>
        <w:numPr>
          <w:ilvl w:val="0"/>
          <w:numId w:val="61"/>
        </w:numPr>
        <w:tabs>
          <w:tab w:val="clear" w:pos="283"/>
        </w:tabs>
        <w:ind w:left="426" w:right="-228" w:hanging="426"/>
        <w:jc w:val="both"/>
        <w:rPr>
          <w:rFonts w:ascii="Times New Roman" w:hAnsi="Times New Roman" w:cs="Times New Roman"/>
        </w:rPr>
      </w:pPr>
      <w:r w:rsidRPr="00973A49">
        <w:rPr>
          <w:rFonts w:ascii="Times New Roman" w:hAnsi="Times New Roman" w:cs="Times New Roman"/>
        </w:rPr>
        <w:t>W przypadku gdy wysokość szkody poniesionej przez Zamawiającego jest większa od kary umownej, a także w przypadku, gdy szkoda powstała z przyczyn, dla których nie</w:t>
      </w:r>
      <w:r>
        <w:rPr>
          <w:rFonts w:ascii="Times New Roman" w:hAnsi="Times New Roman" w:cs="Times New Roman"/>
        </w:rPr>
        <w:t xml:space="preserve"> </w:t>
      </w:r>
      <w:r w:rsidRPr="00973A49">
        <w:rPr>
          <w:rFonts w:ascii="Times New Roman" w:hAnsi="Times New Roman" w:cs="Times New Roman"/>
        </w:rPr>
        <w:t>zastrzeżono kary umownej, Zamawiający jest uprawniony do żądania odszkodowania na</w:t>
      </w:r>
      <w:r>
        <w:rPr>
          <w:rFonts w:ascii="Times New Roman" w:hAnsi="Times New Roman" w:cs="Times New Roman"/>
        </w:rPr>
        <w:t xml:space="preserve"> </w:t>
      </w:r>
      <w:r w:rsidRPr="00973A49">
        <w:rPr>
          <w:rFonts w:ascii="Times New Roman" w:hAnsi="Times New Roman" w:cs="Times New Roman"/>
        </w:rPr>
        <w:t>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1F512DB8" w14:textId="77777777" w:rsidR="00B936CA" w:rsidRPr="00973A49" w:rsidRDefault="00B936CA" w:rsidP="00B936CA">
      <w:pPr>
        <w:pStyle w:val="Akapitzlist"/>
        <w:numPr>
          <w:ilvl w:val="0"/>
          <w:numId w:val="61"/>
        </w:numPr>
        <w:tabs>
          <w:tab w:val="clear" w:pos="283"/>
        </w:tabs>
        <w:ind w:left="426" w:right="-228" w:hanging="426"/>
        <w:jc w:val="both"/>
        <w:rPr>
          <w:rFonts w:ascii="Times New Roman" w:hAnsi="Times New Roman" w:cs="Times New Roman"/>
        </w:rPr>
      </w:pPr>
      <w:r w:rsidRPr="00973A49">
        <w:rPr>
          <w:rFonts w:ascii="Times New Roman" w:hAnsi="Times New Roman" w:cs="Times New Roman"/>
        </w:rPr>
        <w:t>W przypadku zawinionej przez Wykonawcę zwłoki w realizacji przedmiotu umowy</w:t>
      </w:r>
      <w:r>
        <w:rPr>
          <w:rFonts w:ascii="Times New Roman" w:hAnsi="Times New Roman" w:cs="Times New Roman"/>
        </w:rPr>
        <w:t>,</w:t>
      </w:r>
      <w:r w:rsidRPr="00973A49">
        <w:rPr>
          <w:rFonts w:ascii="Times New Roman" w:hAnsi="Times New Roman" w:cs="Times New Roman"/>
        </w:rPr>
        <w:t xml:space="preserve"> ustalone ceny nie tracą ważności.</w:t>
      </w:r>
    </w:p>
    <w:p w14:paraId="08539BF4" w14:textId="77777777" w:rsidR="00B936CA" w:rsidRDefault="00B936CA" w:rsidP="00B936CA">
      <w:pPr>
        <w:pStyle w:val="Akapitzlist"/>
        <w:numPr>
          <w:ilvl w:val="0"/>
          <w:numId w:val="61"/>
        </w:numPr>
        <w:tabs>
          <w:tab w:val="clear" w:pos="283"/>
        </w:tabs>
        <w:ind w:left="426" w:right="-228" w:hanging="426"/>
        <w:jc w:val="both"/>
        <w:rPr>
          <w:rFonts w:ascii="Times New Roman" w:hAnsi="Times New Roman" w:cs="Times New Roman"/>
        </w:rPr>
      </w:pPr>
      <w:r w:rsidRPr="00973A49">
        <w:rPr>
          <w:rFonts w:ascii="Times New Roman" w:hAnsi="Times New Roman" w:cs="Times New Roman"/>
        </w:rPr>
        <w:t>Za przekroczenie terminu płatności określonego § 4 ust.</w:t>
      </w:r>
      <w:r>
        <w:rPr>
          <w:rFonts w:ascii="Times New Roman" w:hAnsi="Times New Roman" w:cs="Times New Roman"/>
        </w:rPr>
        <w:t xml:space="preserve"> </w:t>
      </w:r>
      <w:r w:rsidRPr="00973A49">
        <w:rPr>
          <w:rFonts w:ascii="Times New Roman" w:hAnsi="Times New Roman" w:cs="Times New Roman"/>
        </w:rPr>
        <w:t>2 umowy za zrealizowany przedmiot umowy Wykonawca może naliczyć odsetki w wysokości ustawowej.</w:t>
      </w:r>
    </w:p>
    <w:p w14:paraId="0A928449" w14:textId="77777777" w:rsidR="00B936CA" w:rsidRDefault="00B936CA" w:rsidP="00B936CA">
      <w:pPr>
        <w:pStyle w:val="Akapitzlist"/>
        <w:numPr>
          <w:ilvl w:val="0"/>
          <w:numId w:val="61"/>
        </w:numPr>
        <w:tabs>
          <w:tab w:val="clear" w:pos="283"/>
        </w:tabs>
        <w:ind w:left="426" w:right="-228" w:hanging="426"/>
        <w:jc w:val="both"/>
        <w:rPr>
          <w:rFonts w:ascii="Times New Roman" w:hAnsi="Times New Roman" w:cs="Times New Roman"/>
        </w:rPr>
      </w:pPr>
      <w:r w:rsidRPr="00B475EB">
        <w:rPr>
          <w:rFonts w:ascii="Times New Roman" w:hAnsi="Times New Roman" w:cs="Times New Roman"/>
        </w:rPr>
        <w:t>Zamawiający może potrącić należną mu karę z należności Wykonawcy.</w:t>
      </w:r>
    </w:p>
    <w:p w14:paraId="31E9912E" w14:textId="77777777" w:rsidR="00B936CA" w:rsidRDefault="00B936CA" w:rsidP="00B936CA">
      <w:pPr>
        <w:pStyle w:val="Akapitzlist"/>
        <w:numPr>
          <w:ilvl w:val="0"/>
          <w:numId w:val="69"/>
        </w:numPr>
        <w:spacing w:before="120" w:after="120" w:line="259" w:lineRule="auto"/>
        <w:ind w:left="0" w:right="1" w:firstLine="0"/>
        <w:contextualSpacing w:val="0"/>
        <w:jc w:val="center"/>
        <w:rPr>
          <w:rFonts w:ascii="Times New Roman" w:hAnsi="Times New Roman" w:cs="Times New Roman"/>
        </w:rPr>
      </w:pPr>
    </w:p>
    <w:p w14:paraId="68734F13" w14:textId="77777777" w:rsidR="00B936CA" w:rsidRPr="00CB4380" w:rsidRDefault="00B936CA" w:rsidP="00B936CA">
      <w:pPr>
        <w:numPr>
          <w:ilvl w:val="0"/>
          <w:numId w:val="73"/>
        </w:numPr>
        <w:tabs>
          <w:tab w:val="clear" w:pos="720"/>
        </w:tabs>
        <w:spacing w:after="0"/>
        <w:ind w:left="426" w:hanging="426"/>
        <w:jc w:val="both"/>
        <w:rPr>
          <w:rFonts w:ascii="Times New Roman" w:hAnsi="Times New Roman"/>
          <w:sz w:val="24"/>
          <w:szCs w:val="24"/>
        </w:rPr>
      </w:pPr>
      <w:r w:rsidRPr="00CB4380">
        <w:rPr>
          <w:rFonts w:ascii="Times New Roman" w:hAnsi="Times New Roman"/>
          <w:sz w:val="24"/>
          <w:szCs w:val="24"/>
        </w:rPr>
        <w:t xml:space="preserve">Wykonawca może powierzyć wykonanie części Przedmiotu Umowy Podwykonawcom. </w:t>
      </w:r>
    </w:p>
    <w:p w14:paraId="2AAD830A" w14:textId="77777777" w:rsidR="00B936CA" w:rsidRPr="00CB4380" w:rsidRDefault="00B936CA" w:rsidP="00B936CA">
      <w:pPr>
        <w:numPr>
          <w:ilvl w:val="0"/>
          <w:numId w:val="74"/>
        </w:numPr>
        <w:tabs>
          <w:tab w:val="clear" w:pos="2340"/>
        </w:tabs>
        <w:autoSpaceDE w:val="0"/>
        <w:autoSpaceDN w:val="0"/>
        <w:adjustRightInd w:val="0"/>
        <w:spacing w:after="0"/>
        <w:ind w:left="426" w:hanging="426"/>
        <w:jc w:val="both"/>
        <w:rPr>
          <w:rFonts w:ascii="Times New Roman" w:hAnsi="Times New Roman"/>
          <w:sz w:val="24"/>
          <w:szCs w:val="24"/>
        </w:rPr>
      </w:pPr>
      <w:r w:rsidRPr="00CB4380">
        <w:rPr>
          <w:rFonts w:ascii="Times New Roman" w:hAnsi="Times New Roman"/>
          <w:sz w:val="24"/>
          <w:szCs w:val="24"/>
        </w:rPr>
        <w:t>Wykonawca wykona przy udziale Podwykonawców następujące części zamówienia :……………………….</w:t>
      </w:r>
    </w:p>
    <w:p w14:paraId="5D88E921" w14:textId="77777777" w:rsidR="00B936CA" w:rsidRDefault="00B936CA" w:rsidP="00B936CA">
      <w:pPr>
        <w:numPr>
          <w:ilvl w:val="0"/>
          <w:numId w:val="74"/>
        </w:numPr>
        <w:tabs>
          <w:tab w:val="clear" w:pos="2340"/>
        </w:tabs>
        <w:autoSpaceDE w:val="0"/>
        <w:autoSpaceDN w:val="0"/>
        <w:adjustRightInd w:val="0"/>
        <w:spacing w:after="0"/>
        <w:ind w:left="426" w:hanging="426"/>
        <w:jc w:val="both"/>
        <w:rPr>
          <w:rFonts w:ascii="Times New Roman" w:hAnsi="Times New Roman"/>
          <w:sz w:val="24"/>
          <w:szCs w:val="24"/>
        </w:rPr>
      </w:pPr>
      <w:r w:rsidRPr="00CB4380">
        <w:rPr>
          <w:rFonts w:ascii="Times New Roman" w:hAnsi="Times New Roman"/>
          <w:sz w:val="24"/>
          <w:szCs w:val="24"/>
        </w:rPr>
        <w:t>Wykonawca ponosi wobec Zamawiającego pełną odpowiedzialność za czynności, które wykonuje przy pomocy podwykonawców.</w:t>
      </w:r>
    </w:p>
    <w:p w14:paraId="6864704D" w14:textId="77777777" w:rsidR="00B936CA" w:rsidRDefault="00B936CA" w:rsidP="00B936CA">
      <w:pPr>
        <w:pStyle w:val="Akapitzlist"/>
        <w:numPr>
          <w:ilvl w:val="0"/>
          <w:numId w:val="69"/>
        </w:numPr>
        <w:spacing w:before="120" w:after="120" w:line="259" w:lineRule="auto"/>
        <w:ind w:left="0" w:right="1" w:firstLine="0"/>
        <w:contextualSpacing w:val="0"/>
        <w:jc w:val="center"/>
        <w:rPr>
          <w:rFonts w:ascii="Times New Roman" w:hAnsi="Times New Roman" w:cs="Times New Roman"/>
        </w:rPr>
      </w:pPr>
    </w:p>
    <w:p w14:paraId="70352797" w14:textId="77777777" w:rsidR="00B936CA" w:rsidRPr="005139CE" w:rsidRDefault="00B936CA" w:rsidP="00B936CA">
      <w:pPr>
        <w:numPr>
          <w:ilvl w:val="0"/>
          <w:numId w:val="75"/>
        </w:numPr>
        <w:tabs>
          <w:tab w:val="clear" w:pos="2340"/>
        </w:tabs>
        <w:autoSpaceDE w:val="0"/>
        <w:autoSpaceDN w:val="0"/>
        <w:adjustRightInd w:val="0"/>
        <w:spacing w:after="0"/>
        <w:ind w:left="426" w:hanging="426"/>
        <w:jc w:val="both"/>
        <w:rPr>
          <w:rFonts w:ascii="Times New Roman" w:hAnsi="Times New Roman"/>
          <w:sz w:val="24"/>
          <w:szCs w:val="24"/>
        </w:rPr>
      </w:pPr>
      <w:r w:rsidRPr="005139CE">
        <w:rPr>
          <w:rFonts w:ascii="Times New Roman" w:hAnsi="Times New Roman"/>
          <w:sz w:val="24"/>
          <w:szCs w:val="24"/>
        </w:rPr>
        <w:t>Zamawiający dopuszcza możliwość zmiany postanowień umowy w zakresie wynikającym ze zmiany powszechnie obowiązujących przepisów – w przypadku zmiany powszechnie obowiązujących przepisów mających wpływ na postanowienia umowy lub wykonanie przedmiotu umowy;</w:t>
      </w:r>
    </w:p>
    <w:p w14:paraId="423CC218" w14:textId="77777777" w:rsidR="00B936CA" w:rsidRPr="005139CE" w:rsidRDefault="00B936CA" w:rsidP="00B936CA">
      <w:pPr>
        <w:numPr>
          <w:ilvl w:val="0"/>
          <w:numId w:val="75"/>
        </w:numPr>
        <w:tabs>
          <w:tab w:val="clear" w:pos="2340"/>
        </w:tabs>
        <w:autoSpaceDE w:val="0"/>
        <w:autoSpaceDN w:val="0"/>
        <w:adjustRightInd w:val="0"/>
        <w:spacing w:after="0"/>
        <w:ind w:left="426" w:hanging="426"/>
        <w:jc w:val="both"/>
        <w:rPr>
          <w:rFonts w:ascii="Times New Roman" w:hAnsi="Times New Roman"/>
          <w:sz w:val="24"/>
          <w:szCs w:val="24"/>
        </w:rPr>
      </w:pPr>
      <w:r w:rsidRPr="005139CE">
        <w:rPr>
          <w:rFonts w:ascii="Times New Roman" w:hAnsi="Times New Roman"/>
          <w:sz w:val="24"/>
          <w:szCs w:val="24"/>
        </w:rPr>
        <w:t xml:space="preserve">Zamawiający dopuszcza zmianę niniejszej umowy w zakresie wartości, o których mowa w § </w:t>
      </w:r>
      <w:r>
        <w:rPr>
          <w:rFonts w:ascii="Times New Roman" w:hAnsi="Times New Roman"/>
          <w:sz w:val="24"/>
          <w:szCs w:val="24"/>
        </w:rPr>
        <w:t>2 ust. 1</w:t>
      </w:r>
      <w:r w:rsidRPr="005139CE">
        <w:rPr>
          <w:rFonts w:ascii="Times New Roman" w:hAnsi="Times New Roman"/>
          <w:sz w:val="24"/>
          <w:szCs w:val="24"/>
        </w:rPr>
        <w:t xml:space="preserve"> w przypadku w przypadku zmiany stawki podatku od towarów i usług (VAT). Zmianie ulegnie wyłącznie cena brutto.</w:t>
      </w:r>
    </w:p>
    <w:p w14:paraId="2FEEDE79" w14:textId="77777777" w:rsidR="00B936CA" w:rsidRPr="005139CE" w:rsidRDefault="00B936CA" w:rsidP="00B936CA">
      <w:pPr>
        <w:numPr>
          <w:ilvl w:val="0"/>
          <w:numId w:val="75"/>
        </w:numPr>
        <w:tabs>
          <w:tab w:val="clear" w:pos="2340"/>
        </w:tabs>
        <w:autoSpaceDE w:val="0"/>
        <w:autoSpaceDN w:val="0"/>
        <w:adjustRightInd w:val="0"/>
        <w:spacing w:after="0"/>
        <w:ind w:left="426" w:hanging="426"/>
        <w:jc w:val="both"/>
        <w:rPr>
          <w:rFonts w:ascii="Times New Roman" w:hAnsi="Times New Roman"/>
          <w:sz w:val="24"/>
          <w:szCs w:val="24"/>
        </w:rPr>
      </w:pPr>
      <w:r w:rsidRPr="005139CE">
        <w:rPr>
          <w:rFonts w:ascii="Times New Roman" w:hAnsi="Times New Roman"/>
          <w:sz w:val="24"/>
          <w:szCs w:val="24"/>
        </w:rPr>
        <w:t xml:space="preserve">Zamawiający dopuszcza zmianę dot. wprowadzenia lub zmiany Podwykonawcy lub dalszego Podwykonawcy, z zastrzeżeniem, iż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w:t>
      </w:r>
      <w:r w:rsidRPr="005139CE">
        <w:rPr>
          <w:rFonts w:ascii="Times New Roman" w:hAnsi="Times New Roman"/>
          <w:sz w:val="24"/>
          <w:szCs w:val="24"/>
        </w:rPr>
        <w:lastRenderedPageBreak/>
        <w:t>samodzielnie spełnia je w stopniu nie mniejszym niż podwykonawca, na którego zasoby wykonawca powoływał się w trakcie postępowania o udzielenie zamówienia. Przepis art. 122 ustawy pzp stosuje się odpowiednio.</w:t>
      </w:r>
    </w:p>
    <w:p w14:paraId="79D993EE" w14:textId="77777777" w:rsidR="00B936CA" w:rsidRPr="00CB4380" w:rsidRDefault="00B936CA" w:rsidP="00B936CA">
      <w:pPr>
        <w:numPr>
          <w:ilvl w:val="0"/>
          <w:numId w:val="75"/>
        </w:numPr>
        <w:tabs>
          <w:tab w:val="clear" w:pos="2340"/>
        </w:tabs>
        <w:autoSpaceDE w:val="0"/>
        <w:autoSpaceDN w:val="0"/>
        <w:adjustRightInd w:val="0"/>
        <w:spacing w:after="0"/>
        <w:ind w:left="426" w:hanging="426"/>
        <w:jc w:val="both"/>
        <w:rPr>
          <w:rFonts w:ascii="Times New Roman" w:hAnsi="Times New Roman"/>
          <w:sz w:val="24"/>
          <w:szCs w:val="24"/>
        </w:rPr>
      </w:pPr>
      <w:r w:rsidRPr="005139CE">
        <w:rPr>
          <w:rFonts w:ascii="Times New Roman" w:hAnsi="Times New Roman"/>
          <w:sz w:val="24"/>
          <w:szCs w:val="24"/>
        </w:rPr>
        <w:t>Zmiany postanowień niniejszej umowy wymagają formy pisemnej pod rygorem nieważności.</w:t>
      </w:r>
    </w:p>
    <w:p w14:paraId="2B0D18B5" w14:textId="77777777" w:rsidR="00B936CA" w:rsidRPr="00973A49" w:rsidRDefault="00B936CA" w:rsidP="00B936CA">
      <w:pPr>
        <w:pStyle w:val="Akapitzlist"/>
        <w:numPr>
          <w:ilvl w:val="0"/>
          <w:numId w:val="69"/>
        </w:numPr>
        <w:spacing w:before="120" w:after="120" w:line="259" w:lineRule="auto"/>
        <w:ind w:left="0" w:firstLine="0"/>
        <w:contextualSpacing w:val="0"/>
        <w:jc w:val="center"/>
        <w:rPr>
          <w:rFonts w:ascii="Times New Roman" w:hAnsi="Times New Roman"/>
          <w:b/>
        </w:rPr>
      </w:pPr>
    </w:p>
    <w:p w14:paraId="3079AC59" w14:textId="77777777" w:rsidR="00B936CA" w:rsidRPr="00973A49" w:rsidRDefault="00B936CA" w:rsidP="00B936CA">
      <w:pPr>
        <w:pStyle w:val="Akapitzlist"/>
        <w:numPr>
          <w:ilvl w:val="0"/>
          <w:numId w:val="72"/>
        </w:numPr>
        <w:tabs>
          <w:tab w:val="clear" w:pos="283"/>
        </w:tabs>
        <w:ind w:left="426" w:hanging="426"/>
        <w:jc w:val="both"/>
        <w:rPr>
          <w:rFonts w:ascii="Times New Roman" w:hAnsi="Times New Roman"/>
        </w:rPr>
      </w:pPr>
      <w:r w:rsidRPr="00973A49">
        <w:rPr>
          <w:rFonts w:ascii="Times New Roman" w:hAnsi="Times New Roman"/>
        </w:rPr>
        <w:t>Zmiana treści umowy wymaga formy pisemnej pod rygorem nieważności.</w:t>
      </w:r>
    </w:p>
    <w:p w14:paraId="46D5AEF1" w14:textId="77777777" w:rsidR="00B936CA" w:rsidRPr="00973A49" w:rsidRDefault="00B936CA" w:rsidP="00B936CA">
      <w:pPr>
        <w:pStyle w:val="Akapitzlist"/>
        <w:numPr>
          <w:ilvl w:val="0"/>
          <w:numId w:val="72"/>
        </w:numPr>
        <w:tabs>
          <w:tab w:val="clear" w:pos="283"/>
        </w:tabs>
        <w:ind w:left="426" w:hanging="426"/>
        <w:jc w:val="both"/>
        <w:rPr>
          <w:rFonts w:ascii="Times New Roman" w:hAnsi="Times New Roman"/>
        </w:rPr>
      </w:pPr>
      <w:r w:rsidRPr="00973A49">
        <w:rPr>
          <w:rFonts w:ascii="Times New Roman" w:hAnsi="Times New Roman"/>
        </w:rPr>
        <w:t xml:space="preserve">Zakazuje się istotnych zmian postanowień zawartej umowy w stosunku do treści oferty, na podstawie której dokonano wyboru Wykonawcy z zastrzeżeniem zapisów niniejszej umowy. </w:t>
      </w:r>
    </w:p>
    <w:p w14:paraId="0EA540E0" w14:textId="77777777" w:rsidR="00B936CA" w:rsidRPr="00973A49" w:rsidRDefault="00B936CA" w:rsidP="00B936CA">
      <w:pPr>
        <w:pStyle w:val="Akapitzlist"/>
        <w:numPr>
          <w:ilvl w:val="0"/>
          <w:numId w:val="72"/>
        </w:numPr>
        <w:tabs>
          <w:tab w:val="clear" w:pos="283"/>
        </w:tabs>
        <w:ind w:left="426" w:hanging="426"/>
        <w:jc w:val="both"/>
        <w:rPr>
          <w:rFonts w:ascii="Times New Roman" w:hAnsi="Times New Roman"/>
        </w:rPr>
      </w:pPr>
      <w:r w:rsidRPr="00973A49">
        <w:rPr>
          <w:rFonts w:ascii="Times New Roman" w:hAnsi="Times New Roman"/>
        </w:rPr>
        <w:t>W razie wystąpienia istotnej zmiany okoliczności powodującej, że wykonanie umowy nie leży w</w:t>
      </w:r>
      <w:r>
        <w:rPr>
          <w:rFonts w:ascii="Times New Roman" w:hAnsi="Times New Roman"/>
        </w:rPr>
        <w:t> </w:t>
      </w:r>
      <w:r w:rsidRPr="00973A49">
        <w:rPr>
          <w:rFonts w:ascii="Times New Roman" w:hAnsi="Times New Roman"/>
        </w:rPr>
        <w:t xml:space="preserve">interesie publicznym, czego nie można było przewidzieć w chwili zawarcia umowy, lub dalsze wykonywanie umowy może zagrozić podstawowemu interesowi bezpieczeństwa państwa lub bezpieczeństwu </w:t>
      </w:r>
      <w:bookmarkStart w:id="6" w:name="highlightHit_96"/>
      <w:bookmarkEnd w:id="6"/>
      <w:r w:rsidRPr="00973A49">
        <w:rPr>
          <w:rFonts w:ascii="Times New Roman" w:hAnsi="Times New Roman"/>
        </w:rPr>
        <w:t>publicznemu, Zamawiający może odstąpić od umowy w terminie 30 dni od powzięcia wiadomości o</w:t>
      </w:r>
      <w:r>
        <w:rPr>
          <w:rFonts w:ascii="Times New Roman" w:hAnsi="Times New Roman"/>
        </w:rPr>
        <w:t xml:space="preserve"> </w:t>
      </w:r>
      <w:r w:rsidRPr="00973A49">
        <w:rPr>
          <w:rFonts w:ascii="Times New Roman" w:hAnsi="Times New Roman"/>
        </w:rPr>
        <w:t>powyższych okolicznościach.</w:t>
      </w:r>
    </w:p>
    <w:p w14:paraId="74B6855F" w14:textId="77777777" w:rsidR="00B936CA" w:rsidRPr="00816574" w:rsidRDefault="00B936CA" w:rsidP="00B936CA">
      <w:pPr>
        <w:pStyle w:val="Akapitzlist"/>
        <w:numPr>
          <w:ilvl w:val="0"/>
          <w:numId w:val="72"/>
        </w:numPr>
        <w:tabs>
          <w:tab w:val="clear" w:pos="283"/>
        </w:tabs>
        <w:ind w:left="426" w:hanging="426"/>
        <w:jc w:val="both"/>
        <w:rPr>
          <w:rFonts w:ascii="Times New Roman" w:hAnsi="Times New Roman"/>
        </w:rPr>
      </w:pPr>
      <w:r w:rsidRPr="00816574">
        <w:rPr>
          <w:rFonts w:ascii="Times New Roman" w:hAnsi="Times New Roman"/>
        </w:rPr>
        <w:t>W takim wypadku Wykonawca może żądać jedynie wynagrodzenia należnego mu z tytułu wykonania części umowy.</w:t>
      </w:r>
    </w:p>
    <w:p w14:paraId="19278FF7" w14:textId="77777777" w:rsidR="00B936CA" w:rsidRDefault="00B936CA" w:rsidP="00B936CA">
      <w:pPr>
        <w:pStyle w:val="Akapitzlist"/>
        <w:numPr>
          <w:ilvl w:val="0"/>
          <w:numId w:val="72"/>
        </w:numPr>
        <w:tabs>
          <w:tab w:val="clear" w:pos="283"/>
        </w:tabs>
        <w:ind w:left="426" w:hanging="426"/>
        <w:jc w:val="both"/>
        <w:rPr>
          <w:rFonts w:ascii="Times New Roman" w:hAnsi="Times New Roman"/>
        </w:rPr>
      </w:pPr>
      <w:r w:rsidRPr="00973A49">
        <w:rPr>
          <w:rFonts w:ascii="Times New Roman" w:hAnsi="Times New Roman"/>
        </w:rPr>
        <w:t xml:space="preserve">Wierzytelności wynikające z umowy nie mogą być przekazywane osobie trzeciej bez zgody zamawiającego wyrażonej na piśmie pod rygorem nieważności. </w:t>
      </w:r>
    </w:p>
    <w:p w14:paraId="1DCAB35A" w14:textId="77777777" w:rsidR="00B936CA" w:rsidRDefault="00B936CA" w:rsidP="00B936CA">
      <w:pPr>
        <w:pStyle w:val="Akapitzlist"/>
        <w:numPr>
          <w:ilvl w:val="0"/>
          <w:numId w:val="69"/>
        </w:numPr>
        <w:spacing w:before="120" w:after="120" w:line="259" w:lineRule="auto"/>
        <w:ind w:left="0" w:right="1" w:firstLine="0"/>
        <w:contextualSpacing w:val="0"/>
        <w:jc w:val="center"/>
        <w:rPr>
          <w:rFonts w:ascii="Times New Roman" w:hAnsi="Times New Roman"/>
        </w:rPr>
      </w:pPr>
    </w:p>
    <w:p w14:paraId="044F3527" w14:textId="77777777" w:rsidR="00B936CA" w:rsidRPr="00E27155" w:rsidRDefault="00B936CA" w:rsidP="00B936CA">
      <w:pPr>
        <w:pStyle w:val="Akapitzlist"/>
        <w:numPr>
          <w:ilvl w:val="0"/>
          <w:numId w:val="76"/>
        </w:numPr>
        <w:tabs>
          <w:tab w:val="clear" w:pos="283"/>
        </w:tabs>
        <w:ind w:left="426" w:right="1" w:hanging="426"/>
        <w:jc w:val="both"/>
        <w:rPr>
          <w:rFonts w:ascii="Times New Roman" w:hAnsi="Times New Roman"/>
        </w:rPr>
      </w:pPr>
      <w:r w:rsidRPr="00E27155">
        <w:rPr>
          <w:rFonts w:ascii="Times New Roman" w:hAnsi="Times New Roman"/>
        </w:rPr>
        <w:t>Zamawiającemu przysługuje prawo rozwiązania umowy w trybie natychmiastowym bez zachowania okresu wypowiedzenia, w przypadku, gdy:</w:t>
      </w:r>
    </w:p>
    <w:p w14:paraId="6DB6C825" w14:textId="77777777" w:rsidR="00B936CA" w:rsidRPr="00E33A3B" w:rsidRDefault="00B936CA" w:rsidP="00B936CA">
      <w:pPr>
        <w:pStyle w:val="Akapitzlist"/>
        <w:numPr>
          <w:ilvl w:val="1"/>
          <w:numId w:val="77"/>
        </w:numPr>
        <w:ind w:left="851" w:right="1" w:hanging="425"/>
        <w:jc w:val="both"/>
        <w:rPr>
          <w:rFonts w:ascii="Times New Roman" w:hAnsi="Times New Roman"/>
        </w:rPr>
      </w:pPr>
      <w:r w:rsidRPr="00E33A3B">
        <w:rPr>
          <w:rFonts w:ascii="Times New Roman" w:hAnsi="Times New Roman"/>
        </w:rPr>
        <w:t>Wykonawca straci wymagane prawem zezwolenia na prowadzenia działalności, o której mowa w §1 ust. 1,</w:t>
      </w:r>
    </w:p>
    <w:p w14:paraId="18292F60" w14:textId="77777777" w:rsidR="00B936CA" w:rsidRPr="00E27155" w:rsidRDefault="00B936CA" w:rsidP="00B936CA">
      <w:pPr>
        <w:pStyle w:val="Akapitzlist"/>
        <w:numPr>
          <w:ilvl w:val="1"/>
          <w:numId w:val="77"/>
        </w:numPr>
        <w:ind w:left="851" w:right="1" w:hanging="425"/>
        <w:jc w:val="both"/>
        <w:rPr>
          <w:rFonts w:ascii="Times New Roman" w:hAnsi="Times New Roman"/>
        </w:rPr>
      </w:pPr>
      <w:r w:rsidRPr="00E27155">
        <w:rPr>
          <w:rFonts w:ascii="Times New Roman" w:hAnsi="Times New Roman"/>
        </w:rPr>
        <w:t>zostanie wszczęte postępowanie likwidacyjne wobec Wykonawcy,</w:t>
      </w:r>
    </w:p>
    <w:p w14:paraId="7F0B3A22" w14:textId="77777777" w:rsidR="00B936CA" w:rsidRPr="00E27155" w:rsidRDefault="00B936CA" w:rsidP="00B936CA">
      <w:pPr>
        <w:pStyle w:val="Akapitzlist"/>
        <w:numPr>
          <w:ilvl w:val="1"/>
          <w:numId w:val="77"/>
        </w:numPr>
        <w:ind w:left="851" w:right="1" w:hanging="425"/>
        <w:jc w:val="both"/>
        <w:rPr>
          <w:rFonts w:ascii="Times New Roman" w:hAnsi="Times New Roman"/>
        </w:rPr>
      </w:pPr>
      <w:r w:rsidRPr="00E27155">
        <w:rPr>
          <w:rFonts w:ascii="Times New Roman" w:hAnsi="Times New Roman"/>
        </w:rPr>
        <w:t>nastąpi znaczne pogorszenie sytuacji finansowej Wykonawcy, szczególnie w razie powzięcia wiadomości o wszczęciu postępowania egzekucyjnego z majątku Wykonawcy,</w:t>
      </w:r>
    </w:p>
    <w:p w14:paraId="6CC21665" w14:textId="77777777" w:rsidR="00B936CA" w:rsidRPr="00E27155" w:rsidRDefault="00B936CA" w:rsidP="00B936CA">
      <w:pPr>
        <w:pStyle w:val="Akapitzlist"/>
        <w:numPr>
          <w:ilvl w:val="1"/>
          <w:numId w:val="77"/>
        </w:numPr>
        <w:ind w:left="851" w:right="1" w:hanging="425"/>
        <w:jc w:val="both"/>
        <w:rPr>
          <w:rFonts w:ascii="Times New Roman" w:hAnsi="Times New Roman"/>
        </w:rPr>
      </w:pPr>
      <w:r w:rsidRPr="00E27155">
        <w:rPr>
          <w:rFonts w:ascii="Times New Roman" w:hAnsi="Times New Roman"/>
        </w:rPr>
        <w:t>Wykonawca wykonuje umowę niezgodnie z jej warunkami i pomimo uprzedniego wezwania przez Zmawiającego do usunięcia naruszeń, naruszenia te nie zostaną usunięte przez Wykonawcę w wyznaczonym przez Zamawiającego co najmniej 7-dniowym terminie.</w:t>
      </w:r>
    </w:p>
    <w:p w14:paraId="6CE21E32" w14:textId="77777777" w:rsidR="00B936CA" w:rsidRPr="00E27155" w:rsidRDefault="00B936CA" w:rsidP="00B936CA">
      <w:pPr>
        <w:pStyle w:val="Akapitzlist"/>
        <w:numPr>
          <w:ilvl w:val="0"/>
          <w:numId w:val="76"/>
        </w:numPr>
        <w:tabs>
          <w:tab w:val="clear" w:pos="283"/>
        </w:tabs>
        <w:ind w:left="426" w:right="1" w:hanging="426"/>
        <w:jc w:val="both"/>
        <w:rPr>
          <w:rFonts w:ascii="Times New Roman" w:hAnsi="Times New Roman"/>
        </w:rPr>
      </w:pPr>
      <w:r w:rsidRPr="00E27155">
        <w:rPr>
          <w:rFonts w:ascii="Times New Roman" w:hAnsi="Times New Roman"/>
        </w:rPr>
        <w:t>Oświadczenie o rozwiązaniu umowy, w trybie, o którym mowa w ust. 1, wymaga formy pisemnej z podaniem uzasadnienia pod rygorem nieważności.</w:t>
      </w:r>
    </w:p>
    <w:p w14:paraId="39AD4798" w14:textId="77777777" w:rsidR="00B936CA" w:rsidRPr="00224AF4" w:rsidRDefault="00B936CA" w:rsidP="00B936CA">
      <w:pPr>
        <w:pStyle w:val="Akapitzlist"/>
        <w:numPr>
          <w:ilvl w:val="0"/>
          <w:numId w:val="76"/>
        </w:numPr>
        <w:tabs>
          <w:tab w:val="clear" w:pos="283"/>
        </w:tabs>
        <w:ind w:left="426" w:right="1" w:hanging="426"/>
        <w:jc w:val="both"/>
        <w:rPr>
          <w:rFonts w:ascii="Times New Roman" w:hAnsi="Times New Roman"/>
        </w:rPr>
      </w:pPr>
      <w:r w:rsidRPr="00E27155">
        <w:rPr>
          <w:rFonts w:ascii="Times New Roman" w:hAnsi="Times New Roman"/>
        </w:rPr>
        <w:t>Każdej ze Strony przysługuje prawo rozwiązania umowy z zachowaniem 2-miesięcznego okresu wypowiedzenia ze skutkiem na koniec miesiąca kalendarzowego. Oświadczenie o rozwiązaniu umowy wymaga formy pisemnej pod rygorem nieważności.</w:t>
      </w:r>
    </w:p>
    <w:p w14:paraId="47A06D8E" w14:textId="77777777" w:rsidR="00B936CA" w:rsidRPr="00973A49" w:rsidRDefault="00B936CA" w:rsidP="00B936CA">
      <w:pPr>
        <w:pStyle w:val="Akapitzlist"/>
        <w:numPr>
          <w:ilvl w:val="0"/>
          <w:numId w:val="69"/>
        </w:numPr>
        <w:spacing w:before="120" w:after="120" w:line="259" w:lineRule="auto"/>
        <w:ind w:left="0" w:right="1" w:firstLine="0"/>
        <w:contextualSpacing w:val="0"/>
        <w:jc w:val="center"/>
        <w:rPr>
          <w:rFonts w:ascii="Times New Roman" w:hAnsi="Times New Roman"/>
          <w:b/>
        </w:rPr>
      </w:pPr>
    </w:p>
    <w:p w14:paraId="7097CA88" w14:textId="77777777" w:rsidR="00B936CA" w:rsidRPr="00A414CE" w:rsidRDefault="00B936CA" w:rsidP="00B936CA">
      <w:pPr>
        <w:pStyle w:val="Akapitzlist"/>
        <w:ind w:left="0"/>
        <w:jc w:val="both"/>
        <w:rPr>
          <w:rFonts w:ascii="Times New Roman" w:hAnsi="Times New Roman"/>
        </w:rPr>
      </w:pPr>
      <w:r w:rsidRPr="003D6EDB">
        <w:rPr>
          <w:rFonts w:ascii="Times New Roman" w:hAnsi="Times New Roman"/>
        </w:rPr>
        <w:t>Koszty finansowej obsługi umowy w Banku Zamawiającego ponosi Zamawiający a w Banku Wykonawcy ponosi Wykonawca.</w:t>
      </w:r>
    </w:p>
    <w:p w14:paraId="0A41BD78" w14:textId="77777777" w:rsidR="00B936CA" w:rsidRPr="00A414CE" w:rsidRDefault="00B936CA" w:rsidP="00B936CA">
      <w:pPr>
        <w:pStyle w:val="Akapitzlist"/>
        <w:numPr>
          <w:ilvl w:val="0"/>
          <w:numId w:val="69"/>
        </w:numPr>
        <w:spacing w:before="120" w:after="120" w:line="259" w:lineRule="auto"/>
        <w:ind w:left="0" w:right="1" w:firstLine="0"/>
        <w:contextualSpacing w:val="0"/>
        <w:jc w:val="center"/>
        <w:rPr>
          <w:rFonts w:ascii="Times New Roman" w:hAnsi="Times New Roman"/>
          <w:b/>
        </w:rPr>
      </w:pPr>
    </w:p>
    <w:p w14:paraId="170E5407" w14:textId="77777777" w:rsidR="00B936CA" w:rsidRPr="00973A49" w:rsidRDefault="00B936CA" w:rsidP="00B936CA">
      <w:pPr>
        <w:pStyle w:val="Akapitzlist"/>
        <w:numPr>
          <w:ilvl w:val="1"/>
          <w:numId w:val="68"/>
        </w:numPr>
        <w:tabs>
          <w:tab w:val="clear" w:pos="567"/>
        </w:tabs>
        <w:spacing w:line="259" w:lineRule="auto"/>
        <w:ind w:left="426" w:hanging="426"/>
        <w:jc w:val="both"/>
        <w:rPr>
          <w:rFonts w:ascii="Times New Roman" w:hAnsi="Times New Roman"/>
        </w:rPr>
      </w:pPr>
      <w:r w:rsidRPr="00973A49">
        <w:rPr>
          <w:rFonts w:ascii="Times New Roman" w:hAnsi="Times New Roman"/>
        </w:rPr>
        <w:t>W sprawach nie uregulowanych niniejszą umową mają zastosowanie przepisy Kodeksu Cywilnego, Prawa Zamówień Publicznych, zapisy specyfikacji warunków zamówienia i oferty przetargowej</w:t>
      </w:r>
      <w:r>
        <w:rPr>
          <w:rFonts w:ascii="Times New Roman" w:hAnsi="Times New Roman"/>
        </w:rPr>
        <w:t xml:space="preserve"> </w:t>
      </w:r>
      <w:r w:rsidRPr="00973A49">
        <w:rPr>
          <w:rFonts w:ascii="Times New Roman" w:hAnsi="Times New Roman"/>
        </w:rPr>
        <w:t>oraz wyjaśnień udzielonych w odpowiedzi na pytania wykonawców, które miały miejsce w toku postępowania poprzedzającego zawarcie Umowy.</w:t>
      </w:r>
    </w:p>
    <w:p w14:paraId="1BBA4332" w14:textId="77777777" w:rsidR="00B936CA" w:rsidRPr="00973A49" w:rsidRDefault="00B936CA" w:rsidP="00B936CA">
      <w:pPr>
        <w:pStyle w:val="Akapitzlist"/>
        <w:numPr>
          <w:ilvl w:val="1"/>
          <w:numId w:val="68"/>
        </w:numPr>
        <w:tabs>
          <w:tab w:val="clear" w:pos="567"/>
        </w:tabs>
        <w:spacing w:line="259" w:lineRule="auto"/>
        <w:ind w:left="426" w:hanging="426"/>
        <w:jc w:val="both"/>
        <w:rPr>
          <w:rFonts w:ascii="Times New Roman" w:hAnsi="Times New Roman"/>
        </w:rPr>
      </w:pPr>
      <w:r w:rsidRPr="00973A49">
        <w:rPr>
          <w:rFonts w:ascii="Times New Roman" w:eastAsia="Calibri" w:hAnsi="Times New Roman"/>
        </w:rPr>
        <w:t xml:space="preserve">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w:t>
      </w:r>
      <w:r w:rsidRPr="00973A49">
        <w:rPr>
          <w:rFonts w:ascii="Times New Roman" w:eastAsia="Calibri" w:hAnsi="Times New Roman"/>
        </w:rPr>
        <w:lastRenderedPageBreak/>
        <w:t>swobodnego przepływu takich danych oraz uchylenia Dyrektywy 95/46/WE, zwanego „RODO”, oraz że zapoznały lub zapoznają się z informacją o zasadach ich przetwarzania przez Zamawiającego, zamieszczonych na stronie internetowej Zamawiającego pod adresem:</w:t>
      </w:r>
    </w:p>
    <w:p w14:paraId="53B0A6E9" w14:textId="77777777" w:rsidR="00B936CA" w:rsidRPr="00973A49" w:rsidRDefault="00133242" w:rsidP="00B936CA">
      <w:pPr>
        <w:ind w:left="426" w:right="-569"/>
        <w:contextualSpacing/>
        <w:jc w:val="both"/>
        <w:rPr>
          <w:rFonts w:ascii="Times New Roman" w:eastAsia="Calibri" w:hAnsi="Times New Roman"/>
          <w:sz w:val="24"/>
          <w:szCs w:val="24"/>
        </w:rPr>
      </w:pPr>
      <w:hyperlink r:id="rId37" w:history="1">
        <w:r w:rsidR="00B936CA" w:rsidRPr="00973A49">
          <w:rPr>
            <w:rStyle w:val="Hipercze"/>
            <w:rFonts w:ascii="Times New Roman" w:hAnsi="Times New Roman"/>
            <w:sz w:val="24"/>
          </w:rPr>
          <w:t>https://www.szpitalzachodni.pl</w:t>
        </w:r>
        <w:r w:rsidR="00B936CA" w:rsidRPr="00973A49">
          <w:rPr>
            <w:rStyle w:val="Hipercze"/>
            <w:rFonts w:ascii="Times New Roman" w:eastAsia="Calibri" w:hAnsi="Times New Roman"/>
            <w:sz w:val="24"/>
            <w:szCs w:val="24"/>
          </w:rPr>
          <w:t>//dla-pacjenta/rodo-2/</w:t>
        </w:r>
      </w:hyperlink>
      <w:r w:rsidR="00B936CA" w:rsidRPr="00973A49">
        <w:rPr>
          <w:rFonts w:ascii="Times New Roman" w:eastAsia="Calibri" w:hAnsi="Times New Roman"/>
          <w:sz w:val="24"/>
          <w:szCs w:val="24"/>
        </w:rPr>
        <w:t xml:space="preserve"> </w:t>
      </w:r>
    </w:p>
    <w:p w14:paraId="3B001901" w14:textId="77777777" w:rsidR="00B936CA" w:rsidRPr="00973A49" w:rsidRDefault="00B936CA" w:rsidP="00B936CA">
      <w:pPr>
        <w:pStyle w:val="Akapitzlist"/>
        <w:numPr>
          <w:ilvl w:val="0"/>
          <w:numId w:val="69"/>
        </w:numPr>
        <w:spacing w:before="120" w:after="120" w:line="259" w:lineRule="auto"/>
        <w:ind w:left="0" w:right="1" w:firstLine="0"/>
        <w:contextualSpacing w:val="0"/>
        <w:jc w:val="center"/>
        <w:rPr>
          <w:rFonts w:ascii="Times New Roman" w:hAnsi="Times New Roman"/>
        </w:rPr>
      </w:pPr>
    </w:p>
    <w:p w14:paraId="0DCC0579" w14:textId="77777777" w:rsidR="00B936CA" w:rsidRPr="003D6EDB" w:rsidRDefault="00B936CA" w:rsidP="00B936CA">
      <w:pPr>
        <w:pStyle w:val="Akapitzlist"/>
        <w:numPr>
          <w:ilvl w:val="0"/>
          <w:numId w:val="59"/>
        </w:numPr>
        <w:tabs>
          <w:tab w:val="clear" w:pos="283"/>
        </w:tabs>
        <w:spacing w:line="259" w:lineRule="auto"/>
        <w:ind w:left="426" w:hanging="426"/>
        <w:jc w:val="both"/>
        <w:rPr>
          <w:rFonts w:ascii="Times New Roman" w:hAnsi="Times New Roman"/>
        </w:rPr>
      </w:pPr>
      <w:r w:rsidRPr="003D6EDB">
        <w:rPr>
          <w:rFonts w:ascii="Times New Roman" w:hAnsi="Times New Roman"/>
        </w:rPr>
        <w:t>Wszelkie spory wynikające z realizacji niniejszej umowy rozstrzygane będą na zasadach wzajemnych negocjacji przez wyznaczonych pełnomocników.</w:t>
      </w:r>
    </w:p>
    <w:p w14:paraId="66FA98B8" w14:textId="77777777" w:rsidR="00B936CA" w:rsidRPr="00973A49" w:rsidRDefault="00B936CA" w:rsidP="00B936CA">
      <w:pPr>
        <w:numPr>
          <w:ilvl w:val="0"/>
          <w:numId w:val="59"/>
        </w:numPr>
        <w:tabs>
          <w:tab w:val="clear" w:pos="283"/>
        </w:tabs>
        <w:suppressAutoHyphens/>
        <w:spacing w:after="0"/>
        <w:ind w:left="426" w:hanging="426"/>
        <w:jc w:val="both"/>
        <w:rPr>
          <w:rFonts w:ascii="Times New Roman" w:hAnsi="Times New Roman"/>
          <w:sz w:val="24"/>
          <w:szCs w:val="24"/>
        </w:rPr>
      </w:pPr>
      <w:r w:rsidRPr="00973A49">
        <w:rPr>
          <w:rFonts w:ascii="Times New Roman" w:hAnsi="Times New Roman"/>
          <w:sz w:val="24"/>
          <w:szCs w:val="24"/>
        </w:rPr>
        <w:t>Jeżeli strony umowy nie osiągną kompromisu wówczas sporne sprawy kierowane będą do Sądu właściwego dla siedziby Zamawiającego.</w:t>
      </w:r>
    </w:p>
    <w:p w14:paraId="36C1B9AA" w14:textId="77777777" w:rsidR="00B936CA" w:rsidRPr="00973A49" w:rsidRDefault="00B936CA" w:rsidP="00B936CA">
      <w:pPr>
        <w:numPr>
          <w:ilvl w:val="0"/>
          <w:numId w:val="59"/>
        </w:numPr>
        <w:tabs>
          <w:tab w:val="clear" w:pos="283"/>
        </w:tabs>
        <w:spacing w:after="0"/>
        <w:ind w:left="426" w:hanging="426"/>
        <w:jc w:val="both"/>
        <w:rPr>
          <w:rFonts w:ascii="Times New Roman" w:hAnsi="Times New Roman"/>
          <w:sz w:val="24"/>
          <w:szCs w:val="24"/>
        </w:rPr>
      </w:pPr>
      <w:r w:rsidRPr="00973A49">
        <w:rPr>
          <w:rFonts w:ascii="Times New Roman" w:hAnsi="Times New Roman"/>
          <w:sz w:val="24"/>
          <w:szCs w:val="24"/>
        </w:rPr>
        <w:t>W sprawach spornych obowiązują przepisy prawa polskiego.</w:t>
      </w:r>
    </w:p>
    <w:p w14:paraId="40FC7B09" w14:textId="77777777" w:rsidR="00B936CA" w:rsidRPr="00973A49" w:rsidRDefault="00B936CA" w:rsidP="00B936CA">
      <w:pPr>
        <w:pStyle w:val="Akapitzlist"/>
        <w:numPr>
          <w:ilvl w:val="0"/>
          <w:numId w:val="69"/>
        </w:numPr>
        <w:spacing w:before="120" w:after="120" w:line="259" w:lineRule="auto"/>
        <w:ind w:left="0" w:right="1" w:firstLine="0"/>
        <w:contextualSpacing w:val="0"/>
        <w:jc w:val="center"/>
        <w:rPr>
          <w:rFonts w:ascii="Times New Roman" w:hAnsi="Times New Roman"/>
          <w:b/>
        </w:rPr>
      </w:pPr>
    </w:p>
    <w:p w14:paraId="3108DEAA" w14:textId="77777777" w:rsidR="00B936CA" w:rsidRPr="00973A49" w:rsidRDefault="00B936CA" w:rsidP="00B936CA">
      <w:pPr>
        <w:spacing w:after="0" w:line="240" w:lineRule="auto"/>
        <w:rPr>
          <w:rFonts w:ascii="Times New Roman" w:hAnsi="Times New Roman"/>
          <w:sz w:val="24"/>
          <w:szCs w:val="24"/>
        </w:rPr>
      </w:pPr>
      <w:r w:rsidRPr="00973A49">
        <w:rPr>
          <w:rFonts w:ascii="Times New Roman" w:hAnsi="Times New Roman"/>
          <w:sz w:val="24"/>
          <w:szCs w:val="24"/>
        </w:rPr>
        <w:t>Umowę sporządzono w trzech jednobrzmiących egzemplarzach, dwa dla Zamawiającego i jeden dla Wykonawcy.</w:t>
      </w:r>
    </w:p>
    <w:p w14:paraId="3C52E3CB" w14:textId="77777777" w:rsidR="00B936CA" w:rsidRPr="00973A49" w:rsidRDefault="00B936CA" w:rsidP="00B936CA">
      <w:pPr>
        <w:spacing w:before="100" w:beforeAutospacing="1" w:after="0" w:line="240" w:lineRule="auto"/>
        <w:rPr>
          <w:rFonts w:ascii="Times New Roman" w:hAnsi="Times New Roman"/>
          <w:sz w:val="24"/>
          <w:szCs w:val="24"/>
        </w:rPr>
      </w:pPr>
      <w:r w:rsidRPr="00973A49">
        <w:rPr>
          <w:rFonts w:ascii="Times New Roman" w:hAnsi="Times New Roman"/>
          <w:sz w:val="24"/>
          <w:szCs w:val="24"/>
        </w:rPr>
        <w:t>Załączniki:</w:t>
      </w:r>
    </w:p>
    <w:p w14:paraId="52F9B9E3" w14:textId="77777777" w:rsidR="00B936CA" w:rsidRPr="00023DFC" w:rsidRDefault="00B936CA" w:rsidP="00B936CA">
      <w:pPr>
        <w:pStyle w:val="Akapitzlist"/>
        <w:numPr>
          <w:ilvl w:val="0"/>
          <w:numId w:val="65"/>
        </w:numPr>
        <w:spacing w:line="259" w:lineRule="auto"/>
        <w:rPr>
          <w:rFonts w:ascii="Times New Roman" w:hAnsi="Times New Roman"/>
        </w:rPr>
      </w:pPr>
      <w:r w:rsidRPr="00023DFC">
        <w:rPr>
          <w:rFonts w:ascii="Times New Roman" w:hAnsi="Times New Roman"/>
        </w:rPr>
        <w:t>Formularz cenowy.</w:t>
      </w:r>
    </w:p>
    <w:p w14:paraId="515D1CD2" w14:textId="77777777" w:rsidR="00B936CA" w:rsidRPr="00973A49" w:rsidRDefault="00B936CA" w:rsidP="00B936CA">
      <w:pPr>
        <w:tabs>
          <w:tab w:val="right" w:pos="9356"/>
        </w:tabs>
        <w:spacing w:before="1080" w:line="240" w:lineRule="auto"/>
        <w:rPr>
          <w:rFonts w:ascii="Times New Roman" w:hAnsi="Times New Roman"/>
          <w:sz w:val="24"/>
          <w:szCs w:val="24"/>
        </w:rPr>
      </w:pPr>
      <w:r w:rsidRPr="00973A49">
        <w:rPr>
          <w:rFonts w:ascii="Times New Roman" w:hAnsi="Times New Roman"/>
          <w:b/>
          <w:sz w:val="24"/>
          <w:szCs w:val="24"/>
        </w:rPr>
        <w:t>ZAMAWIAJĄCY:</w:t>
      </w:r>
      <w:r w:rsidRPr="00973A49">
        <w:rPr>
          <w:rFonts w:ascii="Times New Roman" w:hAnsi="Times New Roman"/>
          <w:b/>
          <w:sz w:val="24"/>
          <w:szCs w:val="24"/>
        </w:rPr>
        <w:tab/>
        <w:t>WYKONAWCA:</w:t>
      </w:r>
    </w:p>
    <w:p w14:paraId="54820EBB" w14:textId="306DB2EC" w:rsidR="00735D95" w:rsidRPr="00567B01" w:rsidRDefault="00735D95" w:rsidP="00B936CA">
      <w:pPr>
        <w:jc w:val="center"/>
        <w:rPr>
          <w:rFonts w:ascii="Times New Roman" w:hAnsi="Times New Roman"/>
          <w:sz w:val="24"/>
          <w:szCs w:val="24"/>
        </w:rPr>
      </w:pPr>
    </w:p>
    <w:sectPr w:rsidR="00735D95" w:rsidRPr="00567B01" w:rsidSect="00E57A2F">
      <w:pgSz w:w="11906" w:h="16838"/>
      <w:pgMar w:top="851" w:right="849" w:bottom="141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B4880" w14:textId="77777777" w:rsidR="000C189D" w:rsidRDefault="000C189D" w:rsidP="00123720">
      <w:pPr>
        <w:spacing w:after="0" w:line="240" w:lineRule="auto"/>
      </w:pPr>
      <w:r>
        <w:separator/>
      </w:r>
    </w:p>
  </w:endnote>
  <w:endnote w:type="continuationSeparator" w:id="0">
    <w:p w14:paraId="23447086" w14:textId="77777777" w:rsidR="000C189D" w:rsidRDefault="000C189D" w:rsidP="0012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lbertus Extra Bold">
    <w:panose1 w:val="020E08020403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1">
    <w:altName w:val="Arial"/>
    <w:panose1 w:val="00000000000000000000"/>
    <w:charset w:val="00"/>
    <w:family w:val="roman"/>
    <w:notTrueType/>
    <w:pitch w:val="default"/>
  </w:font>
  <w:font w:name="Arial2">
    <w:altName w:val="Arial"/>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0570" w14:textId="77777777" w:rsidR="000C189D" w:rsidRDefault="000C189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CA7B06" w14:textId="77777777" w:rsidR="000C189D" w:rsidRDefault="000C189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8677" w14:textId="77777777" w:rsidR="000C189D" w:rsidRPr="005975D6" w:rsidRDefault="000C189D" w:rsidP="005975D6">
    <w:pPr>
      <w:pStyle w:val="Stopka"/>
      <w:jc w:val="right"/>
      <w:rPr>
        <w:sz w:val="20"/>
        <w:szCs w:val="20"/>
      </w:rPr>
    </w:pPr>
    <w:r w:rsidRPr="005975D6">
      <w:rPr>
        <w:sz w:val="20"/>
        <w:szCs w:val="20"/>
      </w:rPr>
      <w:t xml:space="preserve">Strona </w:t>
    </w:r>
    <w:r w:rsidRPr="005975D6">
      <w:rPr>
        <w:sz w:val="20"/>
        <w:szCs w:val="20"/>
      </w:rPr>
      <w:fldChar w:fldCharType="begin"/>
    </w:r>
    <w:r w:rsidRPr="005975D6">
      <w:rPr>
        <w:sz w:val="20"/>
        <w:szCs w:val="20"/>
      </w:rPr>
      <w:instrText>PAGE  \* Arabic  \* MERGEFORMAT</w:instrText>
    </w:r>
    <w:r w:rsidRPr="005975D6">
      <w:rPr>
        <w:sz w:val="20"/>
        <w:szCs w:val="20"/>
      </w:rPr>
      <w:fldChar w:fldCharType="separate"/>
    </w:r>
    <w:r w:rsidRPr="005975D6">
      <w:rPr>
        <w:sz w:val="20"/>
        <w:szCs w:val="20"/>
      </w:rPr>
      <w:t>2</w:t>
    </w:r>
    <w:r w:rsidRPr="005975D6">
      <w:rPr>
        <w:sz w:val="20"/>
        <w:szCs w:val="20"/>
      </w:rPr>
      <w:fldChar w:fldCharType="end"/>
    </w:r>
    <w:r w:rsidRPr="005975D6">
      <w:rPr>
        <w:sz w:val="20"/>
        <w:szCs w:val="20"/>
      </w:rPr>
      <w:t xml:space="preserve"> z </w:t>
    </w:r>
    <w:r w:rsidRPr="005975D6">
      <w:rPr>
        <w:sz w:val="20"/>
        <w:szCs w:val="20"/>
      </w:rPr>
      <w:fldChar w:fldCharType="begin"/>
    </w:r>
    <w:r w:rsidRPr="005975D6">
      <w:rPr>
        <w:sz w:val="20"/>
        <w:szCs w:val="20"/>
      </w:rPr>
      <w:instrText>NUMPAGES \ * arabskie \ * MERGEFORMAT</w:instrText>
    </w:r>
    <w:r w:rsidRPr="005975D6">
      <w:rPr>
        <w:sz w:val="20"/>
        <w:szCs w:val="20"/>
      </w:rPr>
      <w:fldChar w:fldCharType="separate"/>
    </w:r>
    <w:r w:rsidRPr="005975D6">
      <w:rPr>
        <w:sz w:val="20"/>
        <w:szCs w:val="20"/>
      </w:rPr>
      <w:t>2</w:t>
    </w:r>
    <w:r w:rsidRPr="005975D6">
      <w:rPr>
        <w:sz w:val="20"/>
        <w:szCs w:val="20"/>
      </w:rPr>
      <w:fldChar w:fldCharType="end"/>
    </w:r>
  </w:p>
  <w:p w14:paraId="7D774996" w14:textId="77777777" w:rsidR="000C189D" w:rsidRDefault="000C189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28268" w14:textId="77777777" w:rsidR="000C189D" w:rsidRDefault="000C189D" w:rsidP="00123720">
      <w:pPr>
        <w:spacing w:after="0" w:line="240" w:lineRule="auto"/>
      </w:pPr>
      <w:r>
        <w:separator/>
      </w:r>
    </w:p>
  </w:footnote>
  <w:footnote w:type="continuationSeparator" w:id="0">
    <w:p w14:paraId="10EDB033" w14:textId="77777777" w:rsidR="000C189D" w:rsidRDefault="000C189D" w:rsidP="00123720">
      <w:pPr>
        <w:spacing w:after="0" w:line="240" w:lineRule="auto"/>
      </w:pPr>
      <w:r>
        <w:continuationSeparator/>
      </w:r>
    </w:p>
  </w:footnote>
  <w:footnote w:id="1">
    <w:p w14:paraId="0AEDAA72" w14:textId="77777777" w:rsidR="00754EE7" w:rsidRPr="008765C8" w:rsidRDefault="00754EE7" w:rsidP="00754EE7">
      <w:pPr>
        <w:pStyle w:val="Tekstprzypisudolnego"/>
        <w:rPr>
          <w:rFonts w:ascii="Times New Roman" w:hAnsi="Times New Roman" w:cs="Times New Roman"/>
        </w:rPr>
      </w:pPr>
      <w:r w:rsidRPr="008765C8">
        <w:rPr>
          <w:rStyle w:val="Odwoanieprzypisudolnego"/>
          <w:rFonts w:ascii="Times New Roman" w:hAnsi="Times New Roman" w:cs="Times New Roman"/>
        </w:rPr>
        <w:footnoteRef/>
      </w:r>
      <w:r w:rsidRPr="008765C8">
        <w:rPr>
          <w:rFonts w:ascii="Times New Roman" w:hAnsi="Times New Roman" w:cs="Times New Roman"/>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5AB08E69" w14:textId="77777777" w:rsidR="00754EE7" w:rsidRPr="00C93D31" w:rsidRDefault="00754EE7" w:rsidP="00754EE7">
      <w:pPr>
        <w:pStyle w:val="Tekstprzypisudolnego"/>
        <w:rPr>
          <w:rFonts w:asciiTheme="majorHAnsi" w:hAnsiTheme="majorHAnsi" w:cstheme="majorHAnsi"/>
        </w:rPr>
      </w:pPr>
      <w:r w:rsidRPr="008765C8">
        <w:rPr>
          <w:rStyle w:val="Odwoanieprzypisudolnego"/>
          <w:rFonts w:ascii="Times New Roman" w:hAnsi="Times New Roman" w:cs="Times New Roman"/>
        </w:rPr>
        <w:footnoteRef/>
      </w:r>
      <w:r w:rsidRPr="008765C8">
        <w:rPr>
          <w:rFonts w:ascii="Times New Roman" w:hAnsi="Times New Roman" w:cs="Times New Roman"/>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545CAFF7" w14:textId="77777777" w:rsidR="00C40F6A" w:rsidRPr="006C38DF" w:rsidRDefault="00C40F6A" w:rsidP="00C40F6A">
      <w:pPr>
        <w:pStyle w:val="Tekstprzypisudolnego"/>
        <w:rPr>
          <w:sz w:val="16"/>
          <w:szCs w:val="16"/>
        </w:rPr>
      </w:pPr>
      <w:r>
        <w:rPr>
          <w:rStyle w:val="Odwoanieprzypisudolnego"/>
        </w:rPr>
        <w:footnoteRef/>
      </w:r>
      <w:r>
        <w:t xml:space="preserve"> </w:t>
      </w:r>
      <w:r w:rsidRPr="00635ED0">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81A1BC2"/>
    <w:name w:val="WW8Num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 w15:restartNumberingAfterBreak="0">
    <w:nsid w:val="00000003"/>
    <w:multiLevelType w:val="multilevel"/>
    <w:tmpl w:val="00000003"/>
    <w:name w:val="WW8Num3"/>
    <w:lvl w:ilvl="0">
      <w:start w:val="1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0000004"/>
    <w:multiLevelType w:val="multilevel"/>
    <w:tmpl w:val="00000004"/>
    <w:name w:val="WW8Num4"/>
    <w:lvl w:ilvl="0">
      <w:start w:val="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6"/>
    <w:multiLevelType w:val="multilevel"/>
    <w:tmpl w:val="629424B6"/>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5"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rPr>
    </w:lvl>
  </w:abstractNum>
  <w:abstractNum w:abstractNumId="6" w15:restartNumberingAfterBreak="0">
    <w:nsid w:val="0000000B"/>
    <w:multiLevelType w:val="multilevel"/>
    <w:tmpl w:val="0000000B"/>
    <w:name w:val="WW8Num14"/>
    <w:lvl w:ilvl="0">
      <w:start w:val="3"/>
      <w:numFmt w:val="none"/>
      <w:lvlText w:val="-"/>
      <w:lvlJc w:val="left"/>
      <w:pPr>
        <w:tabs>
          <w:tab w:val="num" w:pos="36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0C"/>
    <w:multiLevelType w:val="multilevel"/>
    <w:tmpl w:val="DEDAE9B0"/>
    <w:name w:val="WW8Num15"/>
    <w:lvl w:ilvl="0">
      <w:start w:val="1"/>
      <w:numFmt w:val="decimal"/>
      <w:lvlText w:val="%1."/>
      <w:lvlJc w:val="left"/>
      <w:pPr>
        <w:tabs>
          <w:tab w:val="num" w:pos="283"/>
        </w:tabs>
        <w:ind w:left="0"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 w15:restartNumberingAfterBreak="0">
    <w:nsid w:val="0000000D"/>
    <w:multiLevelType w:val="multilevel"/>
    <w:tmpl w:val="96444EB8"/>
    <w:name w:val="WW8Num16"/>
    <w:lvl w:ilvl="0">
      <w:start w:val="1"/>
      <w:numFmt w:val="decimal"/>
      <w:lvlText w:val="%1."/>
      <w:lvlJc w:val="left"/>
      <w:pPr>
        <w:tabs>
          <w:tab w:val="num" w:pos="283"/>
        </w:tabs>
        <w:ind w:left="0"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 w15:restartNumberingAfterBreak="0">
    <w:nsid w:val="0000000F"/>
    <w:multiLevelType w:val="multilevel"/>
    <w:tmpl w:val="B1AA49C2"/>
    <w:name w:val="WW8Num18"/>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0" w15:restartNumberingAfterBreak="0">
    <w:nsid w:val="00000010"/>
    <w:multiLevelType w:val="multilevel"/>
    <w:tmpl w:val="00000010"/>
    <w:name w:val="WW8Num19"/>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1" w15:restartNumberingAfterBreak="0">
    <w:nsid w:val="00000011"/>
    <w:multiLevelType w:val="multilevel"/>
    <w:tmpl w:val="28A6BB0A"/>
    <w:name w:val="WW8Num20"/>
    <w:lvl w:ilvl="0">
      <w:start w:val="1"/>
      <w:numFmt w:val="decimal"/>
      <w:lvlText w:val="%1."/>
      <w:lvlJc w:val="left"/>
      <w:pPr>
        <w:tabs>
          <w:tab w:val="num" w:pos="283"/>
        </w:tabs>
        <w:ind w:left="0" w:firstLine="0"/>
      </w:pPr>
      <w:rPr>
        <w:rFonts w:ascii="Times New Roman" w:eastAsia="Batang"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2" w15:restartNumberingAfterBreak="0">
    <w:nsid w:val="00000013"/>
    <w:multiLevelType w:val="multilevel"/>
    <w:tmpl w:val="00000013"/>
    <w:name w:val="WW8Num2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3" w15:restartNumberingAfterBreak="0">
    <w:nsid w:val="00000014"/>
    <w:multiLevelType w:val="multilevel"/>
    <w:tmpl w:val="00000014"/>
    <w:name w:val="WW8Num23"/>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4" w15:restartNumberingAfterBreak="0">
    <w:nsid w:val="00000016"/>
    <w:multiLevelType w:val="multilevel"/>
    <w:tmpl w:val="00000016"/>
    <w:name w:val="WW8Num25"/>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5" w15:restartNumberingAfterBreak="0">
    <w:nsid w:val="00ED2DD0"/>
    <w:multiLevelType w:val="hybridMultilevel"/>
    <w:tmpl w:val="5F188474"/>
    <w:lvl w:ilvl="0" w:tplc="04150011">
      <w:start w:val="1"/>
      <w:numFmt w:val="decimal"/>
      <w:lvlText w:val="%1)"/>
      <w:lvlJc w:val="left"/>
      <w:pPr>
        <w:ind w:left="720" w:hanging="360"/>
      </w:pPr>
    </w:lvl>
    <w:lvl w:ilvl="1" w:tplc="C7A0EC7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20C461D"/>
    <w:multiLevelType w:val="multilevel"/>
    <w:tmpl w:val="17626690"/>
    <w:lvl w:ilvl="0">
      <w:start w:val="2"/>
      <w:numFmt w:val="decimal"/>
      <w:lvlText w:val="%1."/>
      <w:lvlJc w:val="left"/>
      <w:pPr>
        <w:tabs>
          <w:tab w:val="num" w:pos="283"/>
        </w:tabs>
        <w:ind w:left="0" w:firstLine="0"/>
      </w:pPr>
      <w:rPr>
        <w:rFonts w:hint="default"/>
        <w:b w:val="0"/>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7" w15:restartNumberingAfterBreak="0">
    <w:nsid w:val="05316B7D"/>
    <w:multiLevelType w:val="hybridMultilevel"/>
    <w:tmpl w:val="387C7E48"/>
    <w:lvl w:ilvl="0" w:tplc="03401C0C">
      <w:start w:val="1"/>
      <w:numFmt w:val="decimal"/>
      <w:suff w:val="space"/>
      <w:lvlText w:val="%1)"/>
      <w:lvlJc w:val="left"/>
      <w:pPr>
        <w:ind w:left="928" w:hanging="360"/>
      </w:pPr>
      <w:rPr>
        <w:rFonts w:hint="default"/>
        <w:color w:val="auto"/>
      </w:rPr>
    </w:lvl>
    <w:lvl w:ilvl="1" w:tplc="04150017">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18" w15:restartNumberingAfterBreak="0">
    <w:nsid w:val="06244BBA"/>
    <w:multiLevelType w:val="multilevel"/>
    <w:tmpl w:val="3904E120"/>
    <w:lvl w:ilvl="0">
      <w:start w:val="1"/>
      <w:numFmt w:val="decimal"/>
      <w:lvlText w:val="%1."/>
      <w:lvlJc w:val="left"/>
      <w:pPr>
        <w:tabs>
          <w:tab w:val="num" w:pos="454"/>
        </w:tabs>
        <w:ind w:left="454" w:hanging="454"/>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2"/>
      <w:numFmt w:val="decimal"/>
      <w:lvlText w:val="%4."/>
      <w:lvlJc w:val="left"/>
      <w:pPr>
        <w:tabs>
          <w:tab w:val="num" w:pos="454"/>
        </w:tabs>
        <w:ind w:left="454" w:hanging="454"/>
      </w:pPr>
      <w:rPr>
        <w:rFonts w:hint="default"/>
      </w:rPr>
    </w:lvl>
    <w:lvl w:ilvl="4">
      <w:start w:val="1"/>
      <w:numFmt w:val="lowerLetter"/>
      <w:suff w:val="space"/>
      <w:lvlText w:val="%5."/>
      <w:lvlJc w:val="left"/>
      <w:pPr>
        <w:ind w:left="3600" w:hanging="1899"/>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8EA27ED"/>
    <w:multiLevelType w:val="multilevel"/>
    <w:tmpl w:val="AA2E4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A5215A1"/>
    <w:multiLevelType w:val="multilevel"/>
    <w:tmpl w:val="600E8D9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7654"/>
        </w:tabs>
        <w:ind w:left="6804"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1" w15:restartNumberingAfterBreak="0">
    <w:nsid w:val="0D854AEA"/>
    <w:multiLevelType w:val="hybridMultilevel"/>
    <w:tmpl w:val="C2362CAA"/>
    <w:lvl w:ilvl="0" w:tplc="035C4AFE">
      <w:start w:val="1"/>
      <w:numFmt w:val="decimal"/>
      <w:lvlText w:val="%1."/>
      <w:lvlJc w:val="left"/>
      <w:pPr>
        <w:ind w:left="720" w:hanging="360"/>
      </w:pPr>
      <w:rPr>
        <w:rFonts w:hint="default"/>
        <w:b w:val="0"/>
        <w:i w:val="0"/>
        <w:iCs/>
        <w:color w:val="auto"/>
        <w:sz w:val="24"/>
        <w:szCs w:val="24"/>
      </w:rPr>
    </w:lvl>
    <w:lvl w:ilvl="1" w:tplc="04150019">
      <w:start w:val="1"/>
      <w:numFmt w:val="lowerLetter"/>
      <w:lvlText w:val="%2."/>
      <w:lvlJc w:val="left"/>
      <w:pPr>
        <w:ind w:left="1440" w:hanging="360"/>
      </w:pPr>
    </w:lvl>
    <w:lvl w:ilvl="2" w:tplc="7520E6E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F8249B"/>
    <w:multiLevelType w:val="multilevel"/>
    <w:tmpl w:val="DEDAE9B0"/>
    <w:lvl w:ilvl="0">
      <w:start w:val="1"/>
      <w:numFmt w:val="decimal"/>
      <w:lvlText w:val="%1."/>
      <w:lvlJc w:val="left"/>
      <w:pPr>
        <w:tabs>
          <w:tab w:val="num" w:pos="283"/>
        </w:tabs>
        <w:ind w:left="0"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3" w15:restartNumberingAfterBreak="0">
    <w:nsid w:val="0FC93B4E"/>
    <w:multiLevelType w:val="multilevel"/>
    <w:tmpl w:val="BF12C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07578AA"/>
    <w:multiLevelType w:val="hybridMultilevel"/>
    <w:tmpl w:val="ACD26DD0"/>
    <w:lvl w:ilvl="0" w:tplc="0415000F">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7D380D"/>
    <w:multiLevelType w:val="multilevel"/>
    <w:tmpl w:val="F2F09334"/>
    <w:lvl w:ilvl="0">
      <w:start w:val="1"/>
      <w:numFmt w:val="decimal"/>
      <w:lvlText w:val="%1."/>
      <w:lvlJc w:val="left"/>
      <w:pPr>
        <w:tabs>
          <w:tab w:val="num" w:pos="283"/>
        </w:tabs>
        <w:ind w:left="0" w:firstLine="0"/>
      </w:pPr>
      <w:rPr>
        <w:rFonts w:hint="default"/>
        <w:b w:val="0"/>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6" w15:restartNumberingAfterBreak="0">
    <w:nsid w:val="11DA7E8D"/>
    <w:multiLevelType w:val="hybridMultilevel"/>
    <w:tmpl w:val="6988210E"/>
    <w:lvl w:ilvl="0" w:tplc="04150011">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A5294A"/>
    <w:multiLevelType w:val="hybridMultilevel"/>
    <w:tmpl w:val="DB481AC4"/>
    <w:lvl w:ilvl="0" w:tplc="4412F4B0">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0" w15:restartNumberingAfterBreak="0">
    <w:nsid w:val="15174D27"/>
    <w:multiLevelType w:val="hybridMultilevel"/>
    <w:tmpl w:val="CF428BC2"/>
    <w:lvl w:ilvl="0" w:tplc="03401C0C">
      <w:start w:val="1"/>
      <w:numFmt w:val="decimal"/>
      <w:suff w:val="space"/>
      <w:lvlText w:val="%1)"/>
      <w:lvlJc w:val="left"/>
      <w:pPr>
        <w:ind w:left="928" w:hanging="360"/>
      </w:pPr>
      <w:rPr>
        <w:rFonts w:hint="default"/>
        <w:color w:val="auto"/>
      </w:rPr>
    </w:lvl>
    <w:lvl w:ilvl="1" w:tplc="04150017">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31" w15:restartNumberingAfterBreak="0">
    <w:nsid w:val="153A79A9"/>
    <w:multiLevelType w:val="hybridMultilevel"/>
    <w:tmpl w:val="3D7C0D4A"/>
    <w:lvl w:ilvl="0" w:tplc="471A3DF0">
      <w:start w:val="1"/>
      <w:numFmt w:val="decimal"/>
      <w:lvlText w:val="%1."/>
      <w:lvlJc w:val="left"/>
      <w:pPr>
        <w:ind w:left="720" w:hanging="360"/>
      </w:pPr>
      <w:rPr>
        <w:rFonts w:ascii="Times New Roman" w:eastAsia="Times New Roman" w:hAnsi="Times New Roman" w:cs="Times New Roman"/>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CE4413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1C63F7"/>
    <w:multiLevelType w:val="hybridMultilevel"/>
    <w:tmpl w:val="C752350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25386008">
      <w:start w:val="1"/>
      <w:numFmt w:val="lowerLetter"/>
      <w:lvlText w:val="%5)"/>
      <w:lvlJc w:val="left"/>
      <w:pPr>
        <w:ind w:left="4026" w:hanging="360"/>
      </w:pPr>
      <w:rPr>
        <w:rFonts w:ascii="Times New Roman" w:hAnsi="Times New Roman" w:cs="Times New Roman" w:hint="default"/>
      </w:r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1767040E"/>
    <w:multiLevelType w:val="hybridMultilevel"/>
    <w:tmpl w:val="1708D354"/>
    <w:lvl w:ilvl="0" w:tplc="6934536E">
      <w:start w:val="1"/>
      <w:numFmt w:val="decimal"/>
      <w:lvlText w:val="%1."/>
      <w:lvlJc w:val="left"/>
      <w:pPr>
        <w:ind w:left="720" w:hanging="360"/>
      </w:pPr>
      <w:rPr>
        <w:rFonts w:ascii="Times New Roman" w:eastAsia="Calibri"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8BF09C6"/>
    <w:multiLevelType w:val="multilevel"/>
    <w:tmpl w:val="54E2E68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5" w15:restartNumberingAfterBreak="0">
    <w:nsid w:val="18FE6C34"/>
    <w:multiLevelType w:val="multilevel"/>
    <w:tmpl w:val="9EE05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A585DC3"/>
    <w:multiLevelType w:val="hybridMultilevel"/>
    <w:tmpl w:val="8BDAC86C"/>
    <w:lvl w:ilvl="0" w:tplc="77EAAED0">
      <w:start w:val="1"/>
      <w:numFmt w:val="decimal"/>
      <w:lvlText w:val="7.%1."/>
      <w:lvlJc w:val="left"/>
      <w:pPr>
        <w:tabs>
          <w:tab w:val="num" w:pos="720"/>
        </w:tabs>
        <w:ind w:left="720" w:hanging="360"/>
      </w:pPr>
      <w:rPr>
        <w:rFonts w:ascii="Times New Roman" w:hAnsi="Times New Roman" w:cs="Times New Roman" w:hint="default"/>
        <w:sz w:val="24"/>
        <w:szCs w:val="24"/>
      </w:rPr>
    </w:lvl>
    <w:lvl w:ilvl="1" w:tplc="5F6AE878" w:tentative="1">
      <w:start w:val="1"/>
      <w:numFmt w:val="decimal"/>
      <w:lvlText w:val="%2."/>
      <w:lvlJc w:val="left"/>
      <w:pPr>
        <w:tabs>
          <w:tab w:val="num" w:pos="1440"/>
        </w:tabs>
        <w:ind w:left="1440" w:hanging="360"/>
      </w:pPr>
    </w:lvl>
    <w:lvl w:ilvl="2" w:tplc="F4B6A6BE" w:tentative="1">
      <w:start w:val="1"/>
      <w:numFmt w:val="decimal"/>
      <w:lvlText w:val="%3."/>
      <w:lvlJc w:val="left"/>
      <w:pPr>
        <w:tabs>
          <w:tab w:val="num" w:pos="2160"/>
        </w:tabs>
        <w:ind w:left="2160" w:hanging="360"/>
      </w:pPr>
    </w:lvl>
    <w:lvl w:ilvl="3" w:tplc="4530CB48" w:tentative="1">
      <w:start w:val="1"/>
      <w:numFmt w:val="decimal"/>
      <w:lvlText w:val="%4."/>
      <w:lvlJc w:val="left"/>
      <w:pPr>
        <w:tabs>
          <w:tab w:val="num" w:pos="2880"/>
        </w:tabs>
        <w:ind w:left="2880" w:hanging="360"/>
      </w:pPr>
    </w:lvl>
    <w:lvl w:ilvl="4" w:tplc="3F6C88A4" w:tentative="1">
      <w:start w:val="1"/>
      <w:numFmt w:val="decimal"/>
      <w:lvlText w:val="%5."/>
      <w:lvlJc w:val="left"/>
      <w:pPr>
        <w:tabs>
          <w:tab w:val="num" w:pos="3600"/>
        </w:tabs>
        <w:ind w:left="3600" w:hanging="360"/>
      </w:pPr>
    </w:lvl>
    <w:lvl w:ilvl="5" w:tplc="A1EA2780" w:tentative="1">
      <w:start w:val="1"/>
      <w:numFmt w:val="decimal"/>
      <w:lvlText w:val="%6."/>
      <w:lvlJc w:val="left"/>
      <w:pPr>
        <w:tabs>
          <w:tab w:val="num" w:pos="4320"/>
        </w:tabs>
        <w:ind w:left="4320" w:hanging="360"/>
      </w:pPr>
    </w:lvl>
    <w:lvl w:ilvl="6" w:tplc="C778BF54" w:tentative="1">
      <w:start w:val="1"/>
      <w:numFmt w:val="decimal"/>
      <w:lvlText w:val="%7."/>
      <w:lvlJc w:val="left"/>
      <w:pPr>
        <w:tabs>
          <w:tab w:val="num" w:pos="5040"/>
        </w:tabs>
        <w:ind w:left="5040" w:hanging="360"/>
      </w:pPr>
    </w:lvl>
    <w:lvl w:ilvl="7" w:tplc="9126D0B8" w:tentative="1">
      <w:start w:val="1"/>
      <w:numFmt w:val="decimal"/>
      <w:lvlText w:val="%8."/>
      <w:lvlJc w:val="left"/>
      <w:pPr>
        <w:tabs>
          <w:tab w:val="num" w:pos="5760"/>
        </w:tabs>
        <w:ind w:left="5760" w:hanging="360"/>
      </w:pPr>
    </w:lvl>
    <w:lvl w:ilvl="8" w:tplc="C78CCAF2" w:tentative="1">
      <w:start w:val="1"/>
      <w:numFmt w:val="decimal"/>
      <w:lvlText w:val="%9."/>
      <w:lvlJc w:val="left"/>
      <w:pPr>
        <w:tabs>
          <w:tab w:val="num" w:pos="6480"/>
        </w:tabs>
        <w:ind w:left="6480" w:hanging="360"/>
      </w:pPr>
    </w:lvl>
  </w:abstractNum>
  <w:abstractNum w:abstractNumId="37" w15:restartNumberingAfterBreak="0">
    <w:nsid w:val="1A8229FD"/>
    <w:multiLevelType w:val="hybridMultilevel"/>
    <w:tmpl w:val="BD98100C"/>
    <w:lvl w:ilvl="0" w:tplc="04150017">
      <w:start w:val="1"/>
      <w:numFmt w:val="lowerLetter"/>
      <w:lvlText w:val="%1)"/>
      <w:lvlJc w:val="left"/>
      <w:pPr>
        <w:ind w:left="108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1B5F3D53"/>
    <w:multiLevelType w:val="hybridMultilevel"/>
    <w:tmpl w:val="1548D75C"/>
    <w:lvl w:ilvl="0" w:tplc="A5ECD19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5ECD190">
      <w:start w:val="1"/>
      <w:numFmt w:val="decimal"/>
      <w:lvlText w:val="%5."/>
      <w:lvlJc w:val="left"/>
      <w:pPr>
        <w:ind w:left="360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1">
    <w:nsid w:val="1B92556C"/>
    <w:multiLevelType w:val="hybridMultilevel"/>
    <w:tmpl w:val="EB0CC0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BE83D4A"/>
    <w:multiLevelType w:val="hybridMultilevel"/>
    <w:tmpl w:val="A54A8866"/>
    <w:lvl w:ilvl="0" w:tplc="3CEED1A8">
      <w:start w:val="1"/>
      <w:numFmt w:val="lowerLetter"/>
      <w:lvlText w:val="%1)"/>
      <w:lvlJc w:val="left"/>
      <w:pPr>
        <w:ind w:left="1485" w:hanging="360"/>
      </w:pPr>
      <w:rPr>
        <w:color w:val="auto"/>
      </w:rPr>
    </w:lvl>
    <w:lvl w:ilvl="1" w:tplc="2DCEC78C">
      <w:start w:val="1"/>
      <w:numFmt w:val="lowerLetter"/>
      <w:lvlText w:val="%2)"/>
      <w:lvlJc w:val="left"/>
      <w:pPr>
        <w:ind w:left="2205" w:hanging="360"/>
      </w:pPr>
      <w:rPr>
        <w:b w:val="0"/>
        <w:bCs/>
      </w:r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1" w15:restartNumberingAfterBreak="0">
    <w:nsid w:val="1C260CD0"/>
    <w:multiLevelType w:val="hybridMultilevel"/>
    <w:tmpl w:val="A3102506"/>
    <w:lvl w:ilvl="0" w:tplc="CE7C18D8">
      <w:start w:val="1"/>
      <w:numFmt w:val="upperRoman"/>
      <w:lvlText w:val="%1."/>
      <w:lvlJc w:val="left"/>
      <w:pPr>
        <w:ind w:left="8299" w:hanging="360"/>
      </w:pPr>
      <w:rPr>
        <w:rFonts w:ascii="Times New Roman" w:hAnsi="Times New Roman" w:cs="Times New Roman"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D2F45B8"/>
    <w:multiLevelType w:val="hybridMultilevel"/>
    <w:tmpl w:val="C422C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64847D74">
      <w:start w:val="1"/>
      <w:numFmt w:val="decimal"/>
      <w:lvlText w:val="%5."/>
      <w:lvlJc w:val="left"/>
      <w:pPr>
        <w:ind w:left="3600" w:hanging="360"/>
      </w:pPr>
      <w:rPr>
        <w:b w:val="0"/>
        <w:bCs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E6F3AB6"/>
    <w:multiLevelType w:val="hybridMultilevel"/>
    <w:tmpl w:val="17E05486"/>
    <w:lvl w:ilvl="0" w:tplc="0E203B2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1EA85784"/>
    <w:multiLevelType w:val="hybridMultilevel"/>
    <w:tmpl w:val="DDEC3A40"/>
    <w:lvl w:ilvl="0" w:tplc="0415000F">
      <w:start w:val="1"/>
      <w:numFmt w:val="decimal"/>
      <w:lvlText w:val="%1."/>
      <w:lvlJc w:val="left"/>
      <w:pPr>
        <w:tabs>
          <w:tab w:val="num" w:pos="360"/>
        </w:tabs>
        <w:ind w:left="360" w:hanging="360"/>
      </w:pPr>
    </w:lvl>
    <w:lvl w:ilvl="1" w:tplc="1BF25E0A">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20730E4E"/>
    <w:multiLevelType w:val="hybridMultilevel"/>
    <w:tmpl w:val="C18E174E"/>
    <w:lvl w:ilvl="0" w:tplc="6934536E">
      <w:start w:val="1"/>
      <w:numFmt w:val="decimal"/>
      <w:lvlText w:val="%1."/>
      <w:lvlJc w:val="left"/>
      <w:pPr>
        <w:ind w:left="720" w:hanging="360"/>
      </w:pPr>
      <w:rPr>
        <w:rFonts w:ascii="Times New Roman" w:eastAsia="Calibri"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260741D"/>
    <w:multiLevelType w:val="hybridMultilevel"/>
    <w:tmpl w:val="1F766EF0"/>
    <w:lvl w:ilvl="0" w:tplc="D5D27876">
      <w:start w:val="1"/>
      <w:numFmt w:val="decimal"/>
      <w:lvlText w:val="%1)"/>
      <w:lvlJc w:val="left"/>
      <w:pPr>
        <w:ind w:left="405" w:hanging="360"/>
      </w:pPr>
      <w:rPr>
        <w:rFonts w:hint="default"/>
        <w:b w:val="0"/>
        <w:bCs/>
      </w:rPr>
    </w:lvl>
    <w:lvl w:ilvl="1" w:tplc="58148C04">
      <w:start w:val="1"/>
      <w:numFmt w:val="lowerLetter"/>
      <w:lvlText w:val="%2)"/>
      <w:lvlJc w:val="left"/>
      <w:pPr>
        <w:ind w:left="1425" w:hanging="660"/>
      </w:pPr>
      <w:rPr>
        <w:rFonts w:hint="default"/>
      </w:rPr>
    </w:lvl>
    <w:lvl w:ilvl="2" w:tplc="0415001B">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7" w15:restartNumberingAfterBreak="0">
    <w:nsid w:val="257650EA"/>
    <w:multiLevelType w:val="multilevel"/>
    <w:tmpl w:val="061CCE8E"/>
    <w:lvl w:ilvl="0">
      <w:start w:val="1"/>
      <w:numFmt w:val="lowerLetter"/>
      <w:suff w:val="space"/>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8" w15:restartNumberingAfterBreak="0">
    <w:nsid w:val="25AB4D71"/>
    <w:multiLevelType w:val="hybridMultilevel"/>
    <w:tmpl w:val="DDEC3A40"/>
    <w:lvl w:ilvl="0" w:tplc="0415000F">
      <w:start w:val="1"/>
      <w:numFmt w:val="decimal"/>
      <w:lvlText w:val="%1."/>
      <w:lvlJc w:val="left"/>
      <w:pPr>
        <w:tabs>
          <w:tab w:val="num" w:pos="360"/>
        </w:tabs>
        <w:ind w:left="360" w:hanging="360"/>
      </w:pPr>
    </w:lvl>
    <w:lvl w:ilvl="1" w:tplc="1BF25E0A">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2815739D"/>
    <w:multiLevelType w:val="hybridMultilevel"/>
    <w:tmpl w:val="3FC28A2C"/>
    <w:lvl w:ilvl="0" w:tplc="19A077C0">
      <w:start w:val="1"/>
      <w:numFmt w:val="bullet"/>
      <w:lvlText w:val=""/>
      <w:lvlJc w:val="left"/>
      <w:pPr>
        <w:ind w:left="2145" w:hanging="360"/>
      </w:pPr>
      <w:rPr>
        <w:rFonts w:ascii="Symbol" w:hAnsi="Symbol" w:hint="default"/>
      </w:rPr>
    </w:lvl>
    <w:lvl w:ilvl="1" w:tplc="04150003" w:tentative="1">
      <w:start w:val="1"/>
      <w:numFmt w:val="bullet"/>
      <w:lvlText w:val="o"/>
      <w:lvlJc w:val="left"/>
      <w:pPr>
        <w:ind w:left="2865" w:hanging="360"/>
      </w:pPr>
      <w:rPr>
        <w:rFonts w:ascii="Courier New" w:hAnsi="Courier New" w:cs="Courier New" w:hint="default"/>
      </w:rPr>
    </w:lvl>
    <w:lvl w:ilvl="2" w:tplc="04150005" w:tentative="1">
      <w:start w:val="1"/>
      <w:numFmt w:val="bullet"/>
      <w:lvlText w:val=""/>
      <w:lvlJc w:val="left"/>
      <w:pPr>
        <w:ind w:left="3585" w:hanging="360"/>
      </w:pPr>
      <w:rPr>
        <w:rFonts w:ascii="Wingdings" w:hAnsi="Wingdings" w:hint="default"/>
      </w:rPr>
    </w:lvl>
    <w:lvl w:ilvl="3" w:tplc="04150001" w:tentative="1">
      <w:start w:val="1"/>
      <w:numFmt w:val="bullet"/>
      <w:lvlText w:val=""/>
      <w:lvlJc w:val="left"/>
      <w:pPr>
        <w:ind w:left="4305" w:hanging="360"/>
      </w:pPr>
      <w:rPr>
        <w:rFonts w:ascii="Symbol" w:hAnsi="Symbol" w:hint="default"/>
      </w:rPr>
    </w:lvl>
    <w:lvl w:ilvl="4" w:tplc="04150003" w:tentative="1">
      <w:start w:val="1"/>
      <w:numFmt w:val="bullet"/>
      <w:lvlText w:val="o"/>
      <w:lvlJc w:val="left"/>
      <w:pPr>
        <w:ind w:left="5025" w:hanging="360"/>
      </w:pPr>
      <w:rPr>
        <w:rFonts w:ascii="Courier New" w:hAnsi="Courier New" w:cs="Courier New" w:hint="default"/>
      </w:rPr>
    </w:lvl>
    <w:lvl w:ilvl="5" w:tplc="04150005" w:tentative="1">
      <w:start w:val="1"/>
      <w:numFmt w:val="bullet"/>
      <w:lvlText w:val=""/>
      <w:lvlJc w:val="left"/>
      <w:pPr>
        <w:ind w:left="5745" w:hanging="360"/>
      </w:pPr>
      <w:rPr>
        <w:rFonts w:ascii="Wingdings" w:hAnsi="Wingdings" w:hint="default"/>
      </w:rPr>
    </w:lvl>
    <w:lvl w:ilvl="6" w:tplc="04150001" w:tentative="1">
      <w:start w:val="1"/>
      <w:numFmt w:val="bullet"/>
      <w:lvlText w:val=""/>
      <w:lvlJc w:val="left"/>
      <w:pPr>
        <w:ind w:left="6465" w:hanging="360"/>
      </w:pPr>
      <w:rPr>
        <w:rFonts w:ascii="Symbol" w:hAnsi="Symbol" w:hint="default"/>
      </w:rPr>
    </w:lvl>
    <w:lvl w:ilvl="7" w:tplc="04150003" w:tentative="1">
      <w:start w:val="1"/>
      <w:numFmt w:val="bullet"/>
      <w:lvlText w:val="o"/>
      <w:lvlJc w:val="left"/>
      <w:pPr>
        <w:ind w:left="7185" w:hanging="360"/>
      </w:pPr>
      <w:rPr>
        <w:rFonts w:ascii="Courier New" w:hAnsi="Courier New" w:cs="Courier New" w:hint="default"/>
      </w:rPr>
    </w:lvl>
    <w:lvl w:ilvl="8" w:tplc="04150005" w:tentative="1">
      <w:start w:val="1"/>
      <w:numFmt w:val="bullet"/>
      <w:lvlText w:val=""/>
      <w:lvlJc w:val="left"/>
      <w:pPr>
        <w:ind w:left="7905" w:hanging="360"/>
      </w:pPr>
      <w:rPr>
        <w:rFonts w:ascii="Wingdings" w:hAnsi="Wingdings" w:hint="default"/>
      </w:rPr>
    </w:lvl>
  </w:abstractNum>
  <w:abstractNum w:abstractNumId="50" w15:restartNumberingAfterBreak="0">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2D4E450B"/>
    <w:multiLevelType w:val="hybridMultilevel"/>
    <w:tmpl w:val="04385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FC00EBB"/>
    <w:multiLevelType w:val="hybridMultilevel"/>
    <w:tmpl w:val="EF88CED8"/>
    <w:name w:val="WW8Num152222222222222232"/>
    <w:lvl w:ilvl="0" w:tplc="EE70CFFC">
      <w:start w:val="1"/>
      <w:numFmt w:val="upperLetter"/>
      <w:lvlText w:val="%1)"/>
      <w:lvlJc w:val="left"/>
      <w:pPr>
        <w:ind w:left="1145" w:hanging="360"/>
      </w:pPr>
      <w:rPr>
        <w:rFonts w:hint="default"/>
        <w:b/>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3" w15:restartNumberingAfterBreak="0">
    <w:nsid w:val="34654842"/>
    <w:multiLevelType w:val="hybridMultilevel"/>
    <w:tmpl w:val="AD6CBD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7381264"/>
    <w:multiLevelType w:val="hybridMultilevel"/>
    <w:tmpl w:val="95B27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A31228B"/>
    <w:multiLevelType w:val="hybridMultilevel"/>
    <w:tmpl w:val="9D86A608"/>
    <w:lvl w:ilvl="0" w:tplc="E536D152">
      <w:start w:val="3"/>
      <w:numFmt w:val="decimal"/>
      <w:lvlText w:val="%1."/>
      <w:lvlJc w:val="left"/>
      <w:pPr>
        <w:tabs>
          <w:tab w:val="num" w:pos="454"/>
        </w:tabs>
        <w:ind w:left="454" w:hanging="454"/>
      </w:pPr>
      <w:rPr>
        <w:rFonts w:cs="Times New Roman" w:hint="default"/>
        <w:b w:val="0"/>
        <w:color w:val="auto"/>
        <w:sz w:val="24"/>
        <w:szCs w:val="24"/>
      </w:rPr>
    </w:lvl>
    <w:lvl w:ilvl="1" w:tplc="04150019">
      <w:start w:val="1"/>
      <w:numFmt w:val="lowerLetter"/>
      <w:lvlText w:val="%2."/>
      <w:lvlJc w:val="left"/>
      <w:pPr>
        <w:ind w:left="1440" w:hanging="360"/>
      </w:pPr>
    </w:lvl>
    <w:lvl w:ilvl="2" w:tplc="F58EE036">
      <w:start w:val="1"/>
      <w:numFmt w:val="lowerLetter"/>
      <w:lvlText w:val="%3)"/>
      <w:lvlJc w:val="left"/>
      <w:pPr>
        <w:ind w:left="2160" w:hanging="180"/>
      </w:pPr>
      <w:rPr>
        <w:rFonts w:ascii="Times New Roman" w:hAnsi="Times New Roman" w:cs="Times New Roman" w:hint="default"/>
        <w:b w:val="0"/>
        <w:i w:val="0"/>
        <w:color w:val="auto"/>
        <w:sz w:val="24"/>
        <w:szCs w:val="24"/>
      </w:rPr>
    </w:lvl>
    <w:lvl w:ilvl="3" w:tplc="CC34629E">
      <w:start w:val="1"/>
      <w:numFmt w:val="decimal"/>
      <w:lvlText w:val="e)%4."/>
      <w:lvlJc w:val="left"/>
      <w:pPr>
        <w:ind w:left="2880" w:hanging="360"/>
      </w:pPr>
      <w:rPr>
        <w:rFonts w:ascii="Times New Roman" w:hAnsi="Times New Roman" w:cs="Times New Roman" w:hint="default"/>
        <w:sz w:val="24"/>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CAD717F"/>
    <w:multiLevelType w:val="multilevel"/>
    <w:tmpl w:val="D83069B4"/>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7" w15:restartNumberingAfterBreak="0">
    <w:nsid w:val="3FF962C8"/>
    <w:multiLevelType w:val="hybridMultilevel"/>
    <w:tmpl w:val="CCE62B06"/>
    <w:lvl w:ilvl="0" w:tplc="4588C1B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07629AA"/>
    <w:multiLevelType w:val="hybridMultilevel"/>
    <w:tmpl w:val="1E96CEC4"/>
    <w:lvl w:ilvl="0" w:tplc="25386008">
      <w:start w:val="1"/>
      <w:numFmt w:val="lowerLetter"/>
      <w:lvlText w:val="%1)"/>
      <w:lvlJc w:val="left"/>
      <w:pPr>
        <w:ind w:left="4026"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1BF7162"/>
    <w:multiLevelType w:val="hybridMultilevel"/>
    <w:tmpl w:val="FD621EE8"/>
    <w:lvl w:ilvl="0" w:tplc="0E44AEEE">
      <w:start w:val="1"/>
      <w:numFmt w:val="decimal"/>
      <w:lvlText w:val="%1."/>
      <w:lvlJc w:val="left"/>
      <w:pPr>
        <w:tabs>
          <w:tab w:val="num" w:pos="2340"/>
        </w:tabs>
        <w:ind w:left="2340" w:hanging="360"/>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636C11"/>
    <w:multiLevelType w:val="hybridMultilevel"/>
    <w:tmpl w:val="70C82420"/>
    <w:lvl w:ilvl="0" w:tplc="04150011">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F0634B4">
      <w:start w:val="1"/>
      <w:numFmt w:val="decimal"/>
      <w:lvlText w:val="%4)"/>
      <w:lvlJc w:val="left"/>
      <w:pPr>
        <w:ind w:left="2880" w:hanging="360"/>
      </w:pPr>
      <w:rPr>
        <w:rFonts w:ascii="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BA651FA"/>
    <w:multiLevelType w:val="hybridMultilevel"/>
    <w:tmpl w:val="BC746136"/>
    <w:lvl w:ilvl="0" w:tplc="D1704BC0">
      <w:start w:val="1"/>
      <w:numFmt w:val="lowerLetter"/>
      <w:lvlText w:val="%1)"/>
      <w:lvlJc w:val="left"/>
      <w:pPr>
        <w:ind w:left="765" w:hanging="360"/>
      </w:pPr>
      <w:rPr>
        <w:rFonts w:hint="default"/>
        <w:b w:val="0"/>
        <w:i w:val="0"/>
        <w:iCs/>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3" w15:restartNumberingAfterBreak="0">
    <w:nsid w:val="4DD5306F"/>
    <w:multiLevelType w:val="hybridMultilevel"/>
    <w:tmpl w:val="07DAAE88"/>
    <w:lvl w:ilvl="0" w:tplc="471A3DF0">
      <w:start w:val="1"/>
      <w:numFmt w:val="decimal"/>
      <w:lvlText w:val="%1."/>
      <w:lvlJc w:val="left"/>
      <w:pPr>
        <w:ind w:left="765" w:hanging="360"/>
      </w:pPr>
      <w:rPr>
        <w:rFonts w:ascii="Times New Roman" w:eastAsia="Times New Roman" w:hAnsi="Times New Roman" w:cs="Times New Roman"/>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4" w15:restartNumberingAfterBreak="0">
    <w:nsid w:val="4EFE3693"/>
    <w:multiLevelType w:val="hybridMultilevel"/>
    <w:tmpl w:val="86F4DAAE"/>
    <w:lvl w:ilvl="0" w:tplc="F8822E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15F63AD"/>
    <w:multiLevelType w:val="hybridMultilevel"/>
    <w:tmpl w:val="8548C05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8F04B09"/>
    <w:multiLevelType w:val="multilevel"/>
    <w:tmpl w:val="F2F09334"/>
    <w:lvl w:ilvl="0">
      <w:start w:val="1"/>
      <w:numFmt w:val="decimal"/>
      <w:lvlText w:val="%1."/>
      <w:lvlJc w:val="left"/>
      <w:pPr>
        <w:tabs>
          <w:tab w:val="num" w:pos="283"/>
        </w:tabs>
        <w:ind w:left="0" w:firstLine="0"/>
      </w:pPr>
      <w:rPr>
        <w:rFonts w:hint="default"/>
        <w:b w:val="0"/>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68" w15:restartNumberingAfterBreak="0">
    <w:nsid w:val="592059BA"/>
    <w:multiLevelType w:val="hybridMultilevel"/>
    <w:tmpl w:val="A8346E1C"/>
    <w:lvl w:ilvl="0" w:tplc="B21A3C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A8F6B02"/>
    <w:multiLevelType w:val="hybridMultilevel"/>
    <w:tmpl w:val="0ABC2FB2"/>
    <w:lvl w:ilvl="0" w:tplc="04150001">
      <w:start w:val="1"/>
      <w:numFmt w:val="bullet"/>
      <w:lvlText w:val=""/>
      <w:lvlJc w:val="left"/>
      <w:pPr>
        <w:ind w:left="965" w:hanging="360"/>
      </w:pPr>
      <w:rPr>
        <w:rFonts w:ascii="Symbol" w:hAnsi="Symbol" w:hint="default"/>
      </w:rPr>
    </w:lvl>
    <w:lvl w:ilvl="1" w:tplc="04150003" w:tentative="1">
      <w:start w:val="1"/>
      <w:numFmt w:val="bullet"/>
      <w:lvlText w:val="o"/>
      <w:lvlJc w:val="left"/>
      <w:pPr>
        <w:ind w:left="1685" w:hanging="360"/>
      </w:pPr>
      <w:rPr>
        <w:rFonts w:ascii="Courier New" w:hAnsi="Courier New" w:cs="Courier New" w:hint="default"/>
      </w:rPr>
    </w:lvl>
    <w:lvl w:ilvl="2" w:tplc="04150005" w:tentative="1">
      <w:start w:val="1"/>
      <w:numFmt w:val="bullet"/>
      <w:lvlText w:val=""/>
      <w:lvlJc w:val="left"/>
      <w:pPr>
        <w:ind w:left="2405" w:hanging="360"/>
      </w:pPr>
      <w:rPr>
        <w:rFonts w:ascii="Wingdings" w:hAnsi="Wingdings" w:hint="default"/>
      </w:rPr>
    </w:lvl>
    <w:lvl w:ilvl="3" w:tplc="04150001" w:tentative="1">
      <w:start w:val="1"/>
      <w:numFmt w:val="bullet"/>
      <w:lvlText w:val=""/>
      <w:lvlJc w:val="left"/>
      <w:pPr>
        <w:ind w:left="3125" w:hanging="360"/>
      </w:pPr>
      <w:rPr>
        <w:rFonts w:ascii="Symbol" w:hAnsi="Symbol" w:hint="default"/>
      </w:rPr>
    </w:lvl>
    <w:lvl w:ilvl="4" w:tplc="04150003" w:tentative="1">
      <w:start w:val="1"/>
      <w:numFmt w:val="bullet"/>
      <w:lvlText w:val="o"/>
      <w:lvlJc w:val="left"/>
      <w:pPr>
        <w:ind w:left="3845" w:hanging="360"/>
      </w:pPr>
      <w:rPr>
        <w:rFonts w:ascii="Courier New" w:hAnsi="Courier New" w:cs="Courier New" w:hint="default"/>
      </w:rPr>
    </w:lvl>
    <w:lvl w:ilvl="5" w:tplc="04150005" w:tentative="1">
      <w:start w:val="1"/>
      <w:numFmt w:val="bullet"/>
      <w:lvlText w:val=""/>
      <w:lvlJc w:val="left"/>
      <w:pPr>
        <w:ind w:left="4565" w:hanging="360"/>
      </w:pPr>
      <w:rPr>
        <w:rFonts w:ascii="Wingdings" w:hAnsi="Wingdings" w:hint="default"/>
      </w:rPr>
    </w:lvl>
    <w:lvl w:ilvl="6" w:tplc="04150001" w:tentative="1">
      <w:start w:val="1"/>
      <w:numFmt w:val="bullet"/>
      <w:lvlText w:val=""/>
      <w:lvlJc w:val="left"/>
      <w:pPr>
        <w:ind w:left="5285" w:hanging="360"/>
      </w:pPr>
      <w:rPr>
        <w:rFonts w:ascii="Symbol" w:hAnsi="Symbol" w:hint="default"/>
      </w:rPr>
    </w:lvl>
    <w:lvl w:ilvl="7" w:tplc="04150003" w:tentative="1">
      <w:start w:val="1"/>
      <w:numFmt w:val="bullet"/>
      <w:lvlText w:val="o"/>
      <w:lvlJc w:val="left"/>
      <w:pPr>
        <w:ind w:left="6005" w:hanging="360"/>
      </w:pPr>
      <w:rPr>
        <w:rFonts w:ascii="Courier New" w:hAnsi="Courier New" w:cs="Courier New" w:hint="default"/>
      </w:rPr>
    </w:lvl>
    <w:lvl w:ilvl="8" w:tplc="04150005" w:tentative="1">
      <w:start w:val="1"/>
      <w:numFmt w:val="bullet"/>
      <w:lvlText w:val=""/>
      <w:lvlJc w:val="left"/>
      <w:pPr>
        <w:ind w:left="6725" w:hanging="360"/>
      </w:pPr>
      <w:rPr>
        <w:rFonts w:ascii="Wingdings" w:hAnsi="Wingdings" w:hint="default"/>
      </w:rPr>
    </w:lvl>
  </w:abstractNum>
  <w:abstractNum w:abstractNumId="70" w15:restartNumberingAfterBreak="0">
    <w:nsid w:val="5BAE6BED"/>
    <w:multiLevelType w:val="hybridMultilevel"/>
    <w:tmpl w:val="4EAA4660"/>
    <w:lvl w:ilvl="0" w:tplc="A5ECD190">
      <w:start w:val="1"/>
      <w:numFmt w:val="decimal"/>
      <w:lvlText w:val="%1."/>
      <w:lvlJc w:val="left"/>
      <w:pPr>
        <w:ind w:left="1146"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63CE62A6">
      <w:start w:val="1"/>
      <w:numFmt w:val="lowerLetter"/>
      <w:lvlText w:val="%2."/>
      <w:lvlJc w:val="left"/>
      <w:pPr>
        <w:ind w:left="1866" w:hanging="360"/>
      </w:pPr>
      <w:rPr>
        <w:b w:val="0"/>
        <w:bCs w:val="0"/>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5C7E22CF"/>
    <w:multiLevelType w:val="hybridMultilevel"/>
    <w:tmpl w:val="2A86C4F4"/>
    <w:lvl w:ilvl="0" w:tplc="56A2FF2C">
      <w:start w:val="1"/>
      <w:numFmt w:val="decimal"/>
      <w:lvlText w:val="%1."/>
      <w:lvlJc w:val="left"/>
      <w:pPr>
        <w:ind w:left="720" w:hanging="360"/>
      </w:pPr>
      <w:rPr>
        <w:rFonts w:hint="default"/>
        <w:b w:val="0"/>
        <w:bCs w:val="0"/>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E4F3C8F"/>
    <w:multiLevelType w:val="hybridMultilevel"/>
    <w:tmpl w:val="E8EE7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ED43D1B"/>
    <w:multiLevelType w:val="hybridMultilevel"/>
    <w:tmpl w:val="FEEC35AC"/>
    <w:name w:val="WW8Num15222222222222223"/>
    <w:lvl w:ilvl="0" w:tplc="5B0087B4">
      <w:start w:val="1"/>
      <w:numFmt w:val="upperLetter"/>
      <w:lvlText w:val="%1)"/>
      <w:lvlJc w:val="left"/>
      <w:pPr>
        <w:ind w:left="2586" w:hanging="18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5EE70120"/>
    <w:multiLevelType w:val="multilevel"/>
    <w:tmpl w:val="87F426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suff w:val="space"/>
      <w:lvlText w:val="%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5F48267C"/>
    <w:multiLevelType w:val="hybridMultilevel"/>
    <w:tmpl w:val="F0C44EC6"/>
    <w:lvl w:ilvl="0" w:tplc="93BC2DFE">
      <w:start w:val="2"/>
      <w:numFmt w:val="decimal"/>
      <w:lvlText w:val="%1."/>
      <w:lvlJc w:val="left"/>
      <w:pPr>
        <w:tabs>
          <w:tab w:val="num" w:pos="2340"/>
        </w:tabs>
        <w:ind w:left="2340" w:hanging="360"/>
      </w:pPr>
      <w:rPr>
        <w:rFonts w:hint="default"/>
        <w:b w:val="0"/>
        <w:bCs w:val="0"/>
        <w:sz w:val="22"/>
        <w:szCs w:val="22"/>
      </w:rPr>
    </w:lvl>
    <w:lvl w:ilvl="1" w:tplc="04150011">
      <w:start w:val="1"/>
      <w:numFmt w:val="decimal"/>
      <w:lvlText w:val="%2)"/>
      <w:lvlJc w:val="left"/>
      <w:pPr>
        <w:tabs>
          <w:tab w:val="num" w:pos="1440"/>
        </w:tabs>
        <w:ind w:left="1440" w:hanging="360"/>
      </w:pPr>
      <w:rPr>
        <w:b w:val="0"/>
        <w:b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6" w15:restartNumberingAfterBreak="0">
    <w:nsid w:val="60086C06"/>
    <w:multiLevelType w:val="hybridMultilevel"/>
    <w:tmpl w:val="2CC634FE"/>
    <w:lvl w:ilvl="0" w:tplc="4FA62708">
      <w:start w:val="1"/>
      <w:numFmt w:val="decimal"/>
      <w:lvlText w:val="%1."/>
      <w:lvlJc w:val="left"/>
      <w:pPr>
        <w:tabs>
          <w:tab w:val="num" w:pos="720"/>
        </w:tabs>
        <w:ind w:left="720" w:hanging="360"/>
      </w:pPr>
      <w:rPr>
        <w:rFonts w:ascii="Times New Roman" w:eastAsia="Times New Roman" w:hAnsi="Times New Roman"/>
        <w:b w:val="0"/>
      </w:rPr>
    </w:lvl>
    <w:lvl w:ilvl="1" w:tplc="2214DDE8">
      <w:start w:val="2"/>
      <w:numFmt w:val="decimal"/>
      <w:lvlText w:val="%2."/>
      <w:lvlJc w:val="left"/>
      <w:pPr>
        <w:tabs>
          <w:tab w:val="num" w:pos="1440"/>
        </w:tabs>
        <w:ind w:left="1440" w:hanging="360"/>
      </w:pPr>
      <w:rPr>
        <w:rFonts w:hint="default"/>
      </w:rPr>
    </w:lvl>
    <w:lvl w:ilvl="2" w:tplc="33362A34">
      <w:start w:val="1"/>
      <w:numFmt w:val="decimal"/>
      <w:lvlText w:val="%3)"/>
      <w:lvlJc w:val="left"/>
      <w:pPr>
        <w:tabs>
          <w:tab w:val="num" w:pos="928"/>
        </w:tabs>
        <w:ind w:left="928" w:hanging="360"/>
      </w:pPr>
      <w:rPr>
        <w:rFonts w:hint="default"/>
      </w:rPr>
    </w:lvl>
    <w:lvl w:ilvl="3" w:tplc="78E0A25E">
      <w:start w:val="1"/>
      <w:numFmt w:val="lowerLetter"/>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15:restartNumberingAfterBreak="0">
    <w:nsid w:val="60CD5402"/>
    <w:multiLevelType w:val="hybridMultilevel"/>
    <w:tmpl w:val="02524C4E"/>
    <w:lvl w:ilvl="0" w:tplc="6A50EE60">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E39C947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79" w15:restartNumberingAfterBreak="0">
    <w:nsid w:val="62564770"/>
    <w:multiLevelType w:val="hybridMultilevel"/>
    <w:tmpl w:val="B6824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2B21A33"/>
    <w:multiLevelType w:val="multilevel"/>
    <w:tmpl w:val="00000014"/>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1" w15:restartNumberingAfterBreak="0">
    <w:nsid w:val="65F94836"/>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67C66824"/>
    <w:multiLevelType w:val="multilevel"/>
    <w:tmpl w:val="18C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A017F66"/>
    <w:multiLevelType w:val="multilevel"/>
    <w:tmpl w:val="5988078E"/>
    <w:lvl w:ilvl="0">
      <w:start w:val="1"/>
      <w:numFmt w:val="decimal"/>
      <w:lvlText w:val="%1."/>
      <w:lvlJc w:val="left"/>
      <w:pPr>
        <w:tabs>
          <w:tab w:val="num" w:pos="454"/>
        </w:tabs>
        <w:ind w:left="454" w:hanging="454"/>
      </w:pPr>
      <w:rPr>
        <w:rFonts w:ascii="Times New Roman" w:eastAsia="Calibri" w:hAnsi="Times New Roman" w:cs="Times New Roman" w:hint="default"/>
      </w:rPr>
    </w:lvl>
    <w:lvl w:ilvl="1">
      <w:start w:val="1"/>
      <w:numFmt w:val="decimal"/>
      <w:lvlText w:val="%2."/>
      <w:lvlJc w:val="left"/>
      <w:pPr>
        <w:tabs>
          <w:tab w:val="num" w:pos="454"/>
        </w:tabs>
        <w:ind w:left="454" w:hanging="454"/>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85" w15:restartNumberingAfterBreak="0">
    <w:nsid w:val="6B195EAC"/>
    <w:multiLevelType w:val="hybridMultilevel"/>
    <w:tmpl w:val="2BB2C6A0"/>
    <w:lvl w:ilvl="0" w:tplc="798EC9C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E6310BC"/>
    <w:multiLevelType w:val="hybridMultilevel"/>
    <w:tmpl w:val="41C6D97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87"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4A36B60"/>
    <w:multiLevelType w:val="hybridMultilevel"/>
    <w:tmpl w:val="C3B6937E"/>
    <w:lvl w:ilvl="0" w:tplc="733EA22E">
      <w:start w:val="1"/>
      <w:numFmt w:val="decimal"/>
      <w:lvlText w:val="%1)"/>
      <w:lvlJc w:val="right"/>
      <w:pPr>
        <w:ind w:left="720" w:hanging="360"/>
      </w:pPr>
      <w:rPr>
        <w:rFonts w:ascii="Arial" w:eastAsia="Times New Roman" w:hAnsi="Arial" w:cs="Arial"/>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4EC64A5"/>
    <w:multiLevelType w:val="hybridMultilevel"/>
    <w:tmpl w:val="903E2162"/>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66312B8"/>
    <w:multiLevelType w:val="multilevel"/>
    <w:tmpl w:val="3FBEDFE2"/>
    <w:lvl w:ilvl="0">
      <w:start w:val="1"/>
      <w:numFmt w:val="decimal"/>
      <w:lvlText w:val="%1."/>
      <w:lvlJc w:val="left"/>
      <w:pPr>
        <w:tabs>
          <w:tab w:val="num" w:pos="720"/>
        </w:tabs>
        <w:ind w:left="720" w:hanging="360"/>
      </w:pPr>
      <w:rPr>
        <w:rFonts w:ascii="Times New Roman" w:hAnsi="Times New Roman" w:cs="Times New Roman" w:hint="default"/>
        <w:b w:val="0"/>
        <w:bCs/>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69745FB"/>
    <w:multiLevelType w:val="multilevel"/>
    <w:tmpl w:val="0B3448FE"/>
    <w:lvl w:ilvl="0">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6CB2B5F"/>
    <w:multiLevelType w:val="hybridMultilevel"/>
    <w:tmpl w:val="25347FCE"/>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7A6A7EBC"/>
    <w:multiLevelType w:val="hybridMultilevel"/>
    <w:tmpl w:val="3806AE16"/>
    <w:lvl w:ilvl="0" w:tplc="3752C690">
      <w:start w:val="1"/>
      <w:numFmt w:val="ordinal"/>
      <w:lvlText w:val="§ %1"/>
      <w:lvlJc w:val="left"/>
      <w:pPr>
        <w:ind w:left="720" w:hanging="360"/>
      </w:pPr>
      <w:rPr>
        <w:rFonts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C755F38"/>
    <w:multiLevelType w:val="multilevel"/>
    <w:tmpl w:val="48E044C6"/>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15:restartNumberingAfterBreak="0">
    <w:nsid w:val="7C8602A7"/>
    <w:multiLevelType w:val="multilevel"/>
    <w:tmpl w:val="89C4856C"/>
    <w:styleLink w:val="WWNum49"/>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3"/>
  </w:num>
  <w:num w:numId="2">
    <w:abstractNumId w:val="62"/>
  </w:num>
  <w:num w:numId="3">
    <w:abstractNumId w:val="77"/>
  </w:num>
  <w:num w:numId="4">
    <w:abstractNumId w:val="56"/>
  </w:num>
  <w:num w:numId="5">
    <w:abstractNumId w:val="71"/>
  </w:num>
  <w:num w:numId="6">
    <w:abstractNumId w:val="50"/>
  </w:num>
  <w:num w:numId="7">
    <w:abstractNumId w:val="95"/>
  </w:num>
  <w:num w:numId="8">
    <w:abstractNumId w:val="34"/>
  </w:num>
  <w:num w:numId="9">
    <w:abstractNumId w:val="68"/>
  </w:num>
  <w:num w:numId="10">
    <w:abstractNumId w:val="79"/>
  </w:num>
  <w:num w:numId="11">
    <w:abstractNumId w:val="83"/>
  </w:num>
  <w:num w:numId="12">
    <w:abstractNumId w:val="53"/>
  </w:num>
  <w:num w:numId="13">
    <w:abstractNumId w:val="85"/>
  </w:num>
  <w:num w:numId="14">
    <w:abstractNumId w:val="21"/>
  </w:num>
  <w:num w:numId="15">
    <w:abstractNumId w:val="46"/>
  </w:num>
  <w:num w:numId="16">
    <w:abstractNumId w:val="92"/>
  </w:num>
  <w:num w:numId="17">
    <w:abstractNumId w:val="26"/>
  </w:num>
  <w:num w:numId="18">
    <w:abstractNumId w:val="54"/>
  </w:num>
  <w:num w:numId="19">
    <w:abstractNumId w:val="27"/>
  </w:num>
  <w:num w:numId="20">
    <w:abstractNumId w:val="29"/>
  </w:num>
  <w:num w:numId="21">
    <w:abstractNumId w:val="51"/>
  </w:num>
  <w:num w:numId="22">
    <w:abstractNumId w:val="72"/>
  </w:num>
  <w:num w:numId="23">
    <w:abstractNumId w:val="59"/>
  </w:num>
  <w:num w:numId="24">
    <w:abstractNumId w:val="28"/>
  </w:num>
  <w:num w:numId="25">
    <w:abstractNumId w:val="66"/>
  </w:num>
  <w:num w:numId="26">
    <w:abstractNumId w:val="64"/>
  </w:num>
  <w:num w:numId="27">
    <w:abstractNumId w:val="24"/>
  </w:num>
  <w:num w:numId="28">
    <w:abstractNumId w:val="57"/>
  </w:num>
  <w:num w:numId="29">
    <w:abstractNumId w:val="78"/>
    <w:lvlOverride w:ilvl="0">
      <w:lvl w:ilvl="0">
        <w:start w:val="1"/>
        <w:numFmt w:val="decimal"/>
        <w:lvlText w:val="%1)"/>
        <w:lvlJc w:val="left"/>
        <w:pPr>
          <w:ind w:left="360" w:hanging="360"/>
        </w:pPr>
      </w:lvl>
    </w:lvlOverride>
  </w:num>
  <w:num w:numId="30">
    <w:abstractNumId w:val="90"/>
  </w:num>
  <w:num w:numId="31">
    <w:abstractNumId w:val="23"/>
    <w:lvlOverride w:ilvl="0">
      <w:lvl w:ilvl="0">
        <w:start w:val="1"/>
        <w:numFmt w:val="decimal"/>
        <w:lvlText w:val="6.%1."/>
        <w:lvlJc w:val="left"/>
        <w:pPr>
          <w:ind w:left="360" w:hanging="360"/>
        </w:pPr>
        <w:rPr>
          <w:rFonts w:ascii="Times New Roman" w:hAnsi="Times New Roman" w:cs="Times New Roman" w:hint="default"/>
          <w:sz w:val="24"/>
          <w:szCs w:val="24"/>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2">
    <w:abstractNumId w:val="36"/>
  </w:num>
  <w:num w:numId="33">
    <w:abstractNumId w:val="91"/>
  </w:num>
  <w:num w:numId="34">
    <w:abstractNumId w:val="19"/>
    <w:lvlOverride w:ilvl="0">
      <w:lvl w:ilvl="0">
        <w:numFmt w:val="lowerLetter"/>
        <w:lvlText w:val="%1."/>
        <w:lvlJc w:val="left"/>
        <w:rPr>
          <w:rFonts w:ascii="Times New Roman" w:hAnsi="Times New Roman" w:cs="Times New Roman" w:hint="default"/>
          <w:sz w:val="24"/>
          <w:szCs w:val="24"/>
        </w:rPr>
      </w:lvl>
    </w:lvlOverride>
  </w:num>
  <w:num w:numId="35">
    <w:abstractNumId w:val="63"/>
  </w:num>
  <w:num w:numId="36">
    <w:abstractNumId w:val="35"/>
  </w:num>
  <w:num w:numId="37">
    <w:abstractNumId w:val="87"/>
    <w:lvlOverride w:ilvl="0">
      <w:lvl w:ilvl="0">
        <w:numFmt w:val="lowerLetter"/>
        <w:lvlText w:val="%1."/>
        <w:lvlJc w:val="left"/>
      </w:lvl>
    </w:lvlOverride>
  </w:num>
  <w:num w:numId="38">
    <w:abstractNumId w:val="82"/>
  </w:num>
  <w:num w:numId="39">
    <w:abstractNumId w:val="41"/>
  </w:num>
  <w:num w:numId="40">
    <w:abstractNumId w:val="96"/>
  </w:num>
  <w:num w:numId="41">
    <w:abstractNumId w:val="31"/>
  </w:num>
  <w:num w:numId="42">
    <w:abstractNumId w:val="43"/>
  </w:num>
  <w:num w:numId="43">
    <w:abstractNumId w:val="93"/>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9"/>
  </w:num>
  <w:num w:numId="46">
    <w:abstractNumId w:val="81"/>
  </w:num>
  <w:num w:numId="47">
    <w:abstractNumId w:val="69"/>
  </w:num>
  <w:num w:numId="48">
    <w:abstractNumId w:val="70"/>
  </w:num>
  <w:num w:numId="49">
    <w:abstractNumId w:val="32"/>
  </w:num>
  <w:num w:numId="50">
    <w:abstractNumId w:val="38"/>
  </w:num>
  <w:num w:numId="51">
    <w:abstractNumId w:val="40"/>
  </w:num>
  <w:num w:numId="52">
    <w:abstractNumId w:val="49"/>
  </w:num>
  <w:num w:numId="53">
    <w:abstractNumId w:val="61"/>
  </w:num>
  <w:num w:numId="54">
    <w:abstractNumId w:val="17"/>
  </w:num>
  <w:num w:numId="55">
    <w:abstractNumId w:val="55"/>
  </w:num>
  <w:num w:numId="56">
    <w:abstractNumId w:val="58"/>
  </w:num>
  <w:num w:numId="57">
    <w:abstractNumId w:val="20"/>
  </w:num>
  <w:num w:numId="58">
    <w:abstractNumId w:val="45"/>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num>
  <w:num w:numId="61">
    <w:abstractNumId w:val="16"/>
  </w:num>
  <w:num w:numId="62">
    <w:abstractNumId w:val="15"/>
  </w:num>
  <w:num w:numId="63">
    <w:abstractNumId w:val="65"/>
  </w:num>
  <w:num w:numId="64">
    <w:abstractNumId w:val="47"/>
  </w:num>
  <w:num w:numId="65">
    <w:abstractNumId w:val="22"/>
  </w:num>
  <w:num w:numId="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8"/>
  </w:num>
  <w:num w:numId="68">
    <w:abstractNumId w:val="80"/>
  </w:num>
  <w:num w:numId="69">
    <w:abstractNumId w:val="94"/>
  </w:num>
  <w:num w:numId="70">
    <w:abstractNumId w:val="84"/>
  </w:num>
  <w:num w:numId="71">
    <w:abstractNumId w:val="48"/>
  </w:num>
  <w:num w:numId="72">
    <w:abstractNumId w:val="67"/>
  </w:num>
  <w:num w:numId="73">
    <w:abstractNumId w:val="76"/>
  </w:num>
  <w:num w:numId="74">
    <w:abstractNumId w:val="75"/>
  </w:num>
  <w:num w:numId="75">
    <w:abstractNumId w:val="60"/>
  </w:num>
  <w:num w:numId="76">
    <w:abstractNumId w:val="25"/>
  </w:num>
  <w:num w:numId="77">
    <w:abstractNumId w:val="88"/>
  </w:num>
  <w:num w:numId="78">
    <w:abstractNumId w:val="74"/>
  </w:num>
  <w:num w:numId="79">
    <w:abstractNumId w:val="33"/>
  </w:num>
  <w:num w:numId="80">
    <w:abstractNumId w:val="86"/>
  </w:num>
  <w:num w:numId="81">
    <w:abstractNumId w:val="42"/>
  </w:num>
  <w:num w:numId="82">
    <w:abstractNumId w:val="39"/>
  </w:num>
  <w:num w:numId="83">
    <w:abstractNumId w:val="30"/>
  </w:num>
  <w:num w:numId="84">
    <w:abstractNumId w:val="3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CA"/>
    <w:rsid w:val="00000151"/>
    <w:rsid w:val="000009CC"/>
    <w:rsid w:val="000019D2"/>
    <w:rsid w:val="00003245"/>
    <w:rsid w:val="00004F8A"/>
    <w:rsid w:val="000057AC"/>
    <w:rsid w:val="00006022"/>
    <w:rsid w:val="00006FB1"/>
    <w:rsid w:val="00007DE7"/>
    <w:rsid w:val="00010A66"/>
    <w:rsid w:val="000112A7"/>
    <w:rsid w:val="00012777"/>
    <w:rsid w:val="00016D10"/>
    <w:rsid w:val="000171DC"/>
    <w:rsid w:val="00017258"/>
    <w:rsid w:val="00020BCE"/>
    <w:rsid w:val="00020C31"/>
    <w:rsid w:val="00021071"/>
    <w:rsid w:val="0002129C"/>
    <w:rsid w:val="000214E6"/>
    <w:rsid w:val="00023C18"/>
    <w:rsid w:val="0002651B"/>
    <w:rsid w:val="00026E26"/>
    <w:rsid w:val="00027E20"/>
    <w:rsid w:val="000303A1"/>
    <w:rsid w:val="00030622"/>
    <w:rsid w:val="00030915"/>
    <w:rsid w:val="00032159"/>
    <w:rsid w:val="00033E1A"/>
    <w:rsid w:val="00034053"/>
    <w:rsid w:val="00034B36"/>
    <w:rsid w:val="0003638B"/>
    <w:rsid w:val="00040439"/>
    <w:rsid w:val="00041C67"/>
    <w:rsid w:val="00042D63"/>
    <w:rsid w:val="0004371D"/>
    <w:rsid w:val="00043EAB"/>
    <w:rsid w:val="000441EC"/>
    <w:rsid w:val="00044F6D"/>
    <w:rsid w:val="000504BF"/>
    <w:rsid w:val="0005093C"/>
    <w:rsid w:val="00050A04"/>
    <w:rsid w:val="000528BE"/>
    <w:rsid w:val="000532B0"/>
    <w:rsid w:val="00055AD7"/>
    <w:rsid w:val="00055C6D"/>
    <w:rsid w:val="00060C3F"/>
    <w:rsid w:val="00061708"/>
    <w:rsid w:val="00062AB4"/>
    <w:rsid w:val="00063980"/>
    <w:rsid w:val="00063BD5"/>
    <w:rsid w:val="000661D2"/>
    <w:rsid w:val="0006717B"/>
    <w:rsid w:val="00067B3D"/>
    <w:rsid w:val="0007109E"/>
    <w:rsid w:val="000728FB"/>
    <w:rsid w:val="00073BFA"/>
    <w:rsid w:val="00074886"/>
    <w:rsid w:val="00081EC4"/>
    <w:rsid w:val="0008401D"/>
    <w:rsid w:val="0008428F"/>
    <w:rsid w:val="000845BB"/>
    <w:rsid w:val="00084F1E"/>
    <w:rsid w:val="00090A15"/>
    <w:rsid w:val="00091614"/>
    <w:rsid w:val="00092503"/>
    <w:rsid w:val="00092C82"/>
    <w:rsid w:val="00094568"/>
    <w:rsid w:val="0009623D"/>
    <w:rsid w:val="00097242"/>
    <w:rsid w:val="0009749A"/>
    <w:rsid w:val="000977EC"/>
    <w:rsid w:val="000A25A4"/>
    <w:rsid w:val="000B1C9B"/>
    <w:rsid w:val="000B2856"/>
    <w:rsid w:val="000B2FF9"/>
    <w:rsid w:val="000B5D0C"/>
    <w:rsid w:val="000B767D"/>
    <w:rsid w:val="000B7F43"/>
    <w:rsid w:val="000C100C"/>
    <w:rsid w:val="000C189D"/>
    <w:rsid w:val="000C20C2"/>
    <w:rsid w:val="000C233B"/>
    <w:rsid w:val="000C2C24"/>
    <w:rsid w:val="000C5AD2"/>
    <w:rsid w:val="000C6068"/>
    <w:rsid w:val="000C6EE0"/>
    <w:rsid w:val="000C7737"/>
    <w:rsid w:val="000D0E2D"/>
    <w:rsid w:val="000D1263"/>
    <w:rsid w:val="000D3409"/>
    <w:rsid w:val="000D501D"/>
    <w:rsid w:val="000D5D1E"/>
    <w:rsid w:val="000D7630"/>
    <w:rsid w:val="000D7FF3"/>
    <w:rsid w:val="000E0B7D"/>
    <w:rsid w:val="000E0BA7"/>
    <w:rsid w:val="000E1642"/>
    <w:rsid w:val="000E39BB"/>
    <w:rsid w:val="000E6E24"/>
    <w:rsid w:val="000F01B0"/>
    <w:rsid w:val="000F272D"/>
    <w:rsid w:val="000F63FB"/>
    <w:rsid w:val="000F7872"/>
    <w:rsid w:val="00100B44"/>
    <w:rsid w:val="00105C26"/>
    <w:rsid w:val="00106DCB"/>
    <w:rsid w:val="00107BAC"/>
    <w:rsid w:val="001100D1"/>
    <w:rsid w:val="00110A01"/>
    <w:rsid w:val="00110A07"/>
    <w:rsid w:val="001111D9"/>
    <w:rsid w:val="00111F51"/>
    <w:rsid w:val="00112D53"/>
    <w:rsid w:val="00113A19"/>
    <w:rsid w:val="001141C0"/>
    <w:rsid w:val="001146DC"/>
    <w:rsid w:val="001152ED"/>
    <w:rsid w:val="00115B07"/>
    <w:rsid w:val="0011766C"/>
    <w:rsid w:val="0012110F"/>
    <w:rsid w:val="00122283"/>
    <w:rsid w:val="00122BAC"/>
    <w:rsid w:val="00123720"/>
    <w:rsid w:val="0012493E"/>
    <w:rsid w:val="00127825"/>
    <w:rsid w:val="001278AD"/>
    <w:rsid w:val="00133242"/>
    <w:rsid w:val="00134D22"/>
    <w:rsid w:val="00134EA9"/>
    <w:rsid w:val="001351E7"/>
    <w:rsid w:val="00141484"/>
    <w:rsid w:val="0014150C"/>
    <w:rsid w:val="001430DC"/>
    <w:rsid w:val="00143761"/>
    <w:rsid w:val="0014430A"/>
    <w:rsid w:val="0014529D"/>
    <w:rsid w:val="00146551"/>
    <w:rsid w:val="00151F42"/>
    <w:rsid w:val="00152050"/>
    <w:rsid w:val="00152C63"/>
    <w:rsid w:val="00153517"/>
    <w:rsid w:val="00153744"/>
    <w:rsid w:val="001550DD"/>
    <w:rsid w:val="0015683F"/>
    <w:rsid w:val="00157ACB"/>
    <w:rsid w:val="00162BD3"/>
    <w:rsid w:val="00163333"/>
    <w:rsid w:val="001634A8"/>
    <w:rsid w:val="001647ED"/>
    <w:rsid w:val="00170A47"/>
    <w:rsid w:val="00172E73"/>
    <w:rsid w:val="001771BD"/>
    <w:rsid w:val="00182898"/>
    <w:rsid w:val="001845C8"/>
    <w:rsid w:val="001863C3"/>
    <w:rsid w:val="00186F19"/>
    <w:rsid w:val="001870FA"/>
    <w:rsid w:val="00187353"/>
    <w:rsid w:val="00190979"/>
    <w:rsid w:val="0019156D"/>
    <w:rsid w:val="00191C71"/>
    <w:rsid w:val="00191C97"/>
    <w:rsid w:val="001941C3"/>
    <w:rsid w:val="001947E8"/>
    <w:rsid w:val="00194A0E"/>
    <w:rsid w:val="00197D86"/>
    <w:rsid w:val="001A0B04"/>
    <w:rsid w:val="001A28B4"/>
    <w:rsid w:val="001A4FEA"/>
    <w:rsid w:val="001A5154"/>
    <w:rsid w:val="001A6EC3"/>
    <w:rsid w:val="001B3658"/>
    <w:rsid w:val="001B4495"/>
    <w:rsid w:val="001B5239"/>
    <w:rsid w:val="001B6AC6"/>
    <w:rsid w:val="001B6E9C"/>
    <w:rsid w:val="001B704D"/>
    <w:rsid w:val="001B72E7"/>
    <w:rsid w:val="001C1872"/>
    <w:rsid w:val="001C1EC9"/>
    <w:rsid w:val="001C29D2"/>
    <w:rsid w:val="001C3164"/>
    <w:rsid w:val="001C5A5D"/>
    <w:rsid w:val="001C5A89"/>
    <w:rsid w:val="001C5CC2"/>
    <w:rsid w:val="001C6E28"/>
    <w:rsid w:val="001C7F69"/>
    <w:rsid w:val="001D15BC"/>
    <w:rsid w:val="001D2C2D"/>
    <w:rsid w:val="001D4AA9"/>
    <w:rsid w:val="001D6788"/>
    <w:rsid w:val="001E0D2D"/>
    <w:rsid w:val="001E112F"/>
    <w:rsid w:val="001E2674"/>
    <w:rsid w:val="001E5D66"/>
    <w:rsid w:val="001E6297"/>
    <w:rsid w:val="001F134D"/>
    <w:rsid w:val="001F205E"/>
    <w:rsid w:val="001F3734"/>
    <w:rsid w:val="001F4C97"/>
    <w:rsid w:val="00200875"/>
    <w:rsid w:val="0020097C"/>
    <w:rsid w:val="00201D79"/>
    <w:rsid w:val="00204A2C"/>
    <w:rsid w:val="00204F79"/>
    <w:rsid w:val="0020517A"/>
    <w:rsid w:val="00206E29"/>
    <w:rsid w:val="002113A4"/>
    <w:rsid w:val="002121C1"/>
    <w:rsid w:val="00212E40"/>
    <w:rsid w:val="00213B02"/>
    <w:rsid w:val="002146F5"/>
    <w:rsid w:val="00216840"/>
    <w:rsid w:val="0021712A"/>
    <w:rsid w:val="00217950"/>
    <w:rsid w:val="00220338"/>
    <w:rsid w:val="002203F5"/>
    <w:rsid w:val="00223A3A"/>
    <w:rsid w:val="002257EF"/>
    <w:rsid w:val="00232868"/>
    <w:rsid w:val="00233AC1"/>
    <w:rsid w:val="00234137"/>
    <w:rsid w:val="00234B72"/>
    <w:rsid w:val="00234CAF"/>
    <w:rsid w:val="00234FA2"/>
    <w:rsid w:val="00236C1B"/>
    <w:rsid w:val="002376D4"/>
    <w:rsid w:val="00241B8B"/>
    <w:rsid w:val="002424C3"/>
    <w:rsid w:val="002424E5"/>
    <w:rsid w:val="002430C0"/>
    <w:rsid w:val="00245BAF"/>
    <w:rsid w:val="00246783"/>
    <w:rsid w:val="002516CA"/>
    <w:rsid w:val="00251AA3"/>
    <w:rsid w:val="002559EE"/>
    <w:rsid w:val="00255A27"/>
    <w:rsid w:val="002575F0"/>
    <w:rsid w:val="00260B2D"/>
    <w:rsid w:val="00261DFB"/>
    <w:rsid w:val="002647EF"/>
    <w:rsid w:val="002654EC"/>
    <w:rsid w:val="002662AD"/>
    <w:rsid w:val="0027283B"/>
    <w:rsid w:val="00275792"/>
    <w:rsid w:val="00281F60"/>
    <w:rsid w:val="00282FDB"/>
    <w:rsid w:val="00284BD2"/>
    <w:rsid w:val="00287035"/>
    <w:rsid w:val="00287DF4"/>
    <w:rsid w:val="00290A19"/>
    <w:rsid w:val="00290D48"/>
    <w:rsid w:val="00293934"/>
    <w:rsid w:val="002A009D"/>
    <w:rsid w:val="002A3A05"/>
    <w:rsid w:val="002A484E"/>
    <w:rsid w:val="002A59C6"/>
    <w:rsid w:val="002A60A6"/>
    <w:rsid w:val="002A6A5A"/>
    <w:rsid w:val="002A79BE"/>
    <w:rsid w:val="002A7F6C"/>
    <w:rsid w:val="002B189B"/>
    <w:rsid w:val="002B223D"/>
    <w:rsid w:val="002B2B1F"/>
    <w:rsid w:val="002B4D4B"/>
    <w:rsid w:val="002C03E4"/>
    <w:rsid w:val="002C1ED5"/>
    <w:rsid w:val="002C480E"/>
    <w:rsid w:val="002C4CEB"/>
    <w:rsid w:val="002C562E"/>
    <w:rsid w:val="002C6DB6"/>
    <w:rsid w:val="002D0443"/>
    <w:rsid w:val="002D0F73"/>
    <w:rsid w:val="002D429B"/>
    <w:rsid w:val="002D4689"/>
    <w:rsid w:val="002D5B62"/>
    <w:rsid w:val="002E0100"/>
    <w:rsid w:val="002E0825"/>
    <w:rsid w:val="002E1B20"/>
    <w:rsid w:val="002E34E8"/>
    <w:rsid w:val="002E4D49"/>
    <w:rsid w:val="002F07EF"/>
    <w:rsid w:val="002F1BD9"/>
    <w:rsid w:val="002F616F"/>
    <w:rsid w:val="002F6292"/>
    <w:rsid w:val="002F79F6"/>
    <w:rsid w:val="002F7AC6"/>
    <w:rsid w:val="002F7B61"/>
    <w:rsid w:val="00300122"/>
    <w:rsid w:val="0030043F"/>
    <w:rsid w:val="00301140"/>
    <w:rsid w:val="00301690"/>
    <w:rsid w:val="00301814"/>
    <w:rsid w:val="00302415"/>
    <w:rsid w:val="003025A2"/>
    <w:rsid w:val="003043DB"/>
    <w:rsid w:val="00305B96"/>
    <w:rsid w:val="003064EC"/>
    <w:rsid w:val="00307432"/>
    <w:rsid w:val="00310A4C"/>
    <w:rsid w:val="003163E9"/>
    <w:rsid w:val="00317EE8"/>
    <w:rsid w:val="00321B49"/>
    <w:rsid w:val="00322C3B"/>
    <w:rsid w:val="00323E2B"/>
    <w:rsid w:val="00324834"/>
    <w:rsid w:val="00327075"/>
    <w:rsid w:val="00327110"/>
    <w:rsid w:val="00332B07"/>
    <w:rsid w:val="003343C4"/>
    <w:rsid w:val="003351FC"/>
    <w:rsid w:val="00336712"/>
    <w:rsid w:val="00337359"/>
    <w:rsid w:val="003407A1"/>
    <w:rsid w:val="00340E2B"/>
    <w:rsid w:val="003418DE"/>
    <w:rsid w:val="00342A4D"/>
    <w:rsid w:val="003438C2"/>
    <w:rsid w:val="00344D23"/>
    <w:rsid w:val="00346166"/>
    <w:rsid w:val="003466C8"/>
    <w:rsid w:val="00355469"/>
    <w:rsid w:val="00355834"/>
    <w:rsid w:val="0035638B"/>
    <w:rsid w:val="003611F4"/>
    <w:rsid w:val="00361425"/>
    <w:rsid w:val="00361B47"/>
    <w:rsid w:val="0036298A"/>
    <w:rsid w:val="00363864"/>
    <w:rsid w:val="0036394F"/>
    <w:rsid w:val="00366614"/>
    <w:rsid w:val="00367ECC"/>
    <w:rsid w:val="00370877"/>
    <w:rsid w:val="00372414"/>
    <w:rsid w:val="003752E1"/>
    <w:rsid w:val="003772A8"/>
    <w:rsid w:val="0037753A"/>
    <w:rsid w:val="003800E6"/>
    <w:rsid w:val="00380E80"/>
    <w:rsid w:val="003827B4"/>
    <w:rsid w:val="003827CF"/>
    <w:rsid w:val="00382DC4"/>
    <w:rsid w:val="003861DB"/>
    <w:rsid w:val="00390AC6"/>
    <w:rsid w:val="0039161D"/>
    <w:rsid w:val="00394164"/>
    <w:rsid w:val="003951F9"/>
    <w:rsid w:val="00395E3C"/>
    <w:rsid w:val="00396546"/>
    <w:rsid w:val="00397745"/>
    <w:rsid w:val="00397FEA"/>
    <w:rsid w:val="003A0FA2"/>
    <w:rsid w:val="003A12F1"/>
    <w:rsid w:val="003A15D6"/>
    <w:rsid w:val="003A552B"/>
    <w:rsid w:val="003A6465"/>
    <w:rsid w:val="003B00A2"/>
    <w:rsid w:val="003B0D0F"/>
    <w:rsid w:val="003B162F"/>
    <w:rsid w:val="003B22C8"/>
    <w:rsid w:val="003B2A5B"/>
    <w:rsid w:val="003B337D"/>
    <w:rsid w:val="003B3584"/>
    <w:rsid w:val="003B46AB"/>
    <w:rsid w:val="003B46E1"/>
    <w:rsid w:val="003B6BFE"/>
    <w:rsid w:val="003B7232"/>
    <w:rsid w:val="003B7CCA"/>
    <w:rsid w:val="003C06CE"/>
    <w:rsid w:val="003C0E53"/>
    <w:rsid w:val="003C11DC"/>
    <w:rsid w:val="003C16B3"/>
    <w:rsid w:val="003C2328"/>
    <w:rsid w:val="003C398C"/>
    <w:rsid w:val="003C5549"/>
    <w:rsid w:val="003C58BE"/>
    <w:rsid w:val="003C64D3"/>
    <w:rsid w:val="003C7BD3"/>
    <w:rsid w:val="003D05C6"/>
    <w:rsid w:val="003D17CD"/>
    <w:rsid w:val="003D305B"/>
    <w:rsid w:val="003D7AA9"/>
    <w:rsid w:val="003E16FA"/>
    <w:rsid w:val="003E182F"/>
    <w:rsid w:val="003E5216"/>
    <w:rsid w:val="003E5F7F"/>
    <w:rsid w:val="003F0505"/>
    <w:rsid w:val="003F0C10"/>
    <w:rsid w:val="003F4BE4"/>
    <w:rsid w:val="003F59A1"/>
    <w:rsid w:val="00400471"/>
    <w:rsid w:val="00403E17"/>
    <w:rsid w:val="00404D32"/>
    <w:rsid w:val="004055A3"/>
    <w:rsid w:val="00405663"/>
    <w:rsid w:val="00406454"/>
    <w:rsid w:val="00406E17"/>
    <w:rsid w:val="00410974"/>
    <w:rsid w:val="004114FC"/>
    <w:rsid w:val="00412DE5"/>
    <w:rsid w:val="004139F5"/>
    <w:rsid w:val="00414B03"/>
    <w:rsid w:val="00417F67"/>
    <w:rsid w:val="004201E7"/>
    <w:rsid w:val="00423B5E"/>
    <w:rsid w:val="00425A8B"/>
    <w:rsid w:val="00425F19"/>
    <w:rsid w:val="004319C7"/>
    <w:rsid w:val="00432998"/>
    <w:rsid w:val="00434C0E"/>
    <w:rsid w:val="00435229"/>
    <w:rsid w:val="004373A3"/>
    <w:rsid w:val="00437915"/>
    <w:rsid w:val="00444EDD"/>
    <w:rsid w:val="00445ABA"/>
    <w:rsid w:val="00447AED"/>
    <w:rsid w:val="00451401"/>
    <w:rsid w:val="004522C0"/>
    <w:rsid w:val="00457421"/>
    <w:rsid w:val="00462025"/>
    <w:rsid w:val="0046529B"/>
    <w:rsid w:val="00466AED"/>
    <w:rsid w:val="00473301"/>
    <w:rsid w:val="00473728"/>
    <w:rsid w:val="004760AC"/>
    <w:rsid w:val="004762C0"/>
    <w:rsid w:val="004816E6"/>
    <w:rsid w:val="004838D5"/>
    <w:rsid w:val="00485DA1"/>
    <w:rsid w:val="004860AD"/>
    <w:rsid w:val="00486174"/>
    <w:rsid w:val="0048799B"/>
    <w:rsid w:val="00490FFF"/>
    <w:rsid w:val="004A086C"/>
    <w:rsid w:val="004A27B9"/>
    <w:rsid w:val="004A335B"/>
    <w:rsid w:val="004A5484"/>
    <w:rsid w:val="004A7797"/>
    <w:rsid w:val="004B2CD8"/>
    <w:rsid w:val="004B371E"/>
    <w:rsid w:val="004B4A80"/>
    <w:rsid w:val="004C2657"/>
    <w:rsid w:val="004C3057"/>
    <w:rsid w:val="004C34CF"/>
    <w:rsid w:val="004C37AB"/>
    <w:rsid w:val="004C392A"/>
    <w:rsid w:val="004C3B6D"/>
    <w:rsid w:val="004C4F31"/>
    <w:rsid w:val="004C5051"/>
    <w:rsid w:val="004C5C59"/>
    <w:rsid w:val="004D01ED"/>
    <w:rsid w:val="004D0410"/>
    <w:rsid w:val="004D045B"/>
    <w:rsid w:val="004D0879"/>
    <w:rsid w:val="004D281E"/>
    <w:rsid w:val="004D2F7F"/>
    <w:rsid w:val="004D3C91"/>
    <w:rsid w:val="004D6827"/>
    <w:rsid w:val="004D7A29"/>
    <w:rsid w:val="004E12E7"/>
    <w:rsid w:val="004E4666"/>
    <w:rsid w:val="004E60DD"/>
    <w:rsid w:val="004E68B8"/>
    <w:rsid w:val="004E7160"/>
    <w:rsid w:val="004F1659"/>
    <w:rsid w:val="004F1B0F"/>
    <w:rsid w:val="004F26F9"/>
    <w:rsid w:val="004F47AD"/>
    <w:rsid w:val="004F48AB"/>
    <w:rsid w:val="004F5195"/>
    <w:rsid w:val="004F619B"/>
    <w:rsid w:val="004F63F6"/>
    <w:rsid w:val="004F659A"/>
    <w:rsid w:val="00502E65"/>
    <w:rsid w:val="00503F8F"/>
    <w:rsid w:val="0050491B"/>
    <w:rsid w:val="005059FF"/>
    <w:rsid w:val="00507A88"/>
    <w:rsid w:val="00507E71"/>
    <w:rsid w:val="0051056F"/>
    <w:rsid w:val="00511018"/>
    <w:rsid w:val="00512D43"/>
    <w:rsid w:val="0051385F"/>
    <w:rsid w:val="00514698"/>
    <w:rsid w:val="005157EF"/>
    <w:rsid w:val="0051600A"/>
    <w:rsid w:val="00516FA7"/>
    <w:rsid w:val="00517E59"/>
    <w:rsid w:val="00521A3D"/>
    <w:rsid w:val="00523EC0"/>
    <w:rsid w:val="0052458D"/>
    <w:rsid w:val="00524821"/>
    <w:rsid w:val="00525EA8"/>
    <w:rsid w:val="0052619A"/>
    <w:rsid w:val="0052676D"/>
    <w:rsid w:val="00527804"/>
    <w:rsid w:val="00533644"/>
    <w:rsid w:val="00534029"/>
    <w:rsid w:val="00535397"/>
    <w:rsid w:val="005358D9"/>
    <w:rsid w:val="005362FB"/>
    <w:rsid w:val="005375CC"/>
    <w:rsid w:val="005419AA"/>
    <w:rsid w:val="005420AB"/>
    <w:rsid w:val="00543932"/>
    <w:rsid w:val="005442CE"/>
    <w:rsid w:val="005545AD"/>
    <w:rsid w:val="00555707"/>
    <w:rsid w:val="00556FE6"/>
    <w:rsid w:val="005614D4"/>
    <w:rsid w:val="00562237"/>
    <w:rsid w:val="0056541A"/>
    <w:rsid w:val="0056732E"/>
    <w:rsid w:val="00567B01"/>
    <w:rsid w:val="0057004D"/>
    <w:rsid w:val="0057022F"/>
    <w:rsid w:val="00571538"/>
    <w:rsid w:val="00571B06"/>
    <w:rsid w:val="005727C9"/>
    <w:rsid w:val="00572C29"/>
    <w:rsid w:val="005741BF"/>
    <w:rsid w:val="005747CF"/>
    <w:rsid w:val="00576408"/>
    <w:rsid w:val="00576D5E"/>
    <w:rsid w:val="00582CBB"/>
    <w:rsid w:val="00583ADD"/>
    <w:rsid w:val="00584A16"/>
    <w:rsid w:val="0058726E"/>
    <w:rsid w:val="00590079"/>
    <w:rsid w:val="00592C35"/>
    <w:rsid w:val="00593C9F"/>
    <w:rsid w:val="005945DD"/>
    <w:rsid w:val="005962FC"/>
    <w:rsid w:val="005969D9"/>
    <w:rsid w:val="005975D6"/>
    <w:rsid w:val="00597CD0"/>
    <w:rsid w:val="005A1650"/>
    <w:rsid w:val="005A284B"/>
    <w:rsid w:val="005A4974"/>
    <w:rsid w:val="005A526C"/>
    <w:rsid w:val="005A7090"/>
    <w:rsid w:val="005A751B"/>
    <w:rsid w:val="005B0747"/>
    <w:rsid w:val="005B0800"/>
    <w:rsid w:val="005B3727"/>
    <w:rsid w:val="005B4BD7"/>
    <w:rsid w:val="005B526F"/>
    <w:rsid w:val="005B5928"/>
    <w:rsid w:val="005C221E"/>
    <w:rsid w:val="005C268B"/>
    <w:rsid w:val="005C4E1D"/>
    <w:rsid w:val="005C5709"/>
    <w:rsid w:val="005C65C1"/>
    <w:rsid w:val="005D02F6"/>
    <w:rsid w:val="005D324E"/>
    <w:rsid w:val="005D456D"/>
    <w:rsid w:val="005D4668"/>
    <w:rsid w:val="005D55A6"/>
    <w:rsid w:val="005D6313"/>
    <w:rsid w:val="005E08D1"/>
    <w:rsid w:val="005E1726"/>
    <w:rsid w:val="005E40BF"/>
    <w:rsid w:val="005E593C"/>
    <w:rsid w:val="005E6257"/>
    <w:rsid w:val="005E6C83"/>
    <w:rsid w:val="005E7402"/>
    <w:rsid w:val="005F060B"/>
    <w:rsid w:val="005F0D93"/>
    <w:rsid w:val="005F5512"/>
    <w:rsid w:val="005F62D7"/>
    <w:rsid w:val="005F7A4C"/>
    <w:rsid w:val="005F7FF2"/>
    <w:rsid w:val="00602E11"/>
    <w:rsid w:val="006039FC"/>
    <w:rsid w:val="006043A8"/>
    <w:rsid w:val="00605277"/>
    <w:rsid w:val="0061056E"/>
    <w:rsid w:val="00612738"/>
    <w:rsid w:val="0061408E"/>
    <w:rsid w:val="006210D2"/>
    <w:rsid w:val="00621133"/>
    <w:rsid w:val="006221D0"/>
    <w:rsid w:val="00622E7E"/>
    <w:rsid w:val="00624ADF"/>
    <w:rsid w:val="0062560A"/>
    <w:rsid w:val="0062684E"/>
    <w:rsid w:val="00630027"/>
    <w:rsid w:val="0063259E"/>
    <w:rsid w:val="00633D21"/>
    <w:rsid w:val="006353A0"/>
    <w:rsid w:val="006359A6"/>
    <w:rsid w:val="00636412"/>
    <w:rsid w:val="00637D67"/>
    <w:rsid w:val="006408EA"/>
    <w:rsid w:val="00641A65"/>
    <w:rsid w:val="00645991"/>
    <w:rsid w:val="00646964"/>
    <w:rsid w:val="00647A96"/>
    <w:rsid w:val="0065142E"/>
    <w:rsid w:val="0065291E"/>
    <w:rsid w:val="00652F12"/>
    <w:rsid w:val="0065323A"/>
    <w:rsid w:val="00653BEB"/>
    <w:rsid w:val="00654463"/>
    <w:rsid w:val="00660E5E"/>
    <w:rsid w:val="00666792"/>
    <w:rsid w:val="00673367"/>
    <w:rsid w:val="00673B8D"/>
    <w:rsid w:val="00673E91"/>
    <w:rsid w:val="006747B9"/>
    <w:rsid w:val="00677AFB"/>
    <w:rsid w:val="00680A6B"/>
    <w:rsid w:val="006832B1"/>
    <w:rsid w:val="006841FA"/>
    <w:rsid w:val="00685BCC"/>
    <w:rsid w:val="00686101"/>
    <w:rsid w:val="006862F7"/>
    <w:rsid w:val="00686FE9"/>
    <w:rsid w:val="0068792C"/>
    <w:rsid w:val="00687C05"/>
    <w:rsid w:val="00690189"/>
    <w:rsid w:val="0069162A"/>
    <w:rsid w:val="00692013"/>
    <w:rsid w:val="00693F0F"/>
    <w:rsid w:val="00695566"/>
    <w:rsid w:val="006968D1"/>
    <w:rsid w:val="00696CF0"/>
    <w:rsid w:val="00697502"/>
    <w:rsid w:val="00697BDE"/>
    <w:rsid w:val="006A210E"/>
    <w:rsid w:val="006A24B4"/>
    <w:rsid w:val="006A26BC"/>
    <w:rsid w:val="006A3847"/>
    <w:rsid w:val="006A4A95"/>
    <w:rsid w:val="006A6AC9"/>
    <w:rsid w:val="006A6ADA"/>
    <w:rsid w:val="006B06C5"/>
    <w:rsid w:val="006B2C5B"/>
    <w:rsid w:val="006B43CD"/>
    <w:rsid w:val="006B534D"/>
    <w:rsid w:val="006B54CC"/>
    <w:rsid w:val="006B5F4F"/>
    <w:rsid w:val="006B68DA"/>
    <w:rsid w:val="006C0863"/>
    <w:rsid w:val="006C0B32"/>
    <w:rsid w:val="006C116A"/>
    <w:rsid w:val="006C1AD1"/>
    <w:rsid w:val="006C1D1C"/>
    <w:rsid w:val="006C28ED"/>
    <w:rsid w:val="006C42AC"/>
    <w:rsid w:val="006C4F21"/>
    <w:rsid w:val="006C555F"/>
    <w:rsid w:val="006C653F"/>
    <w:rsid w:val="006C6B5F"/>
    <w:rsid w:val="006C7512"/>
    <w:rsid w:val="006D080E"/>
    <w:rsid w:val="006D0C86"/>
    <w:rsid w:val="006D258D"/>
    <w:rsid w:val="006D2A69"/>
    <w:rsid w:val="006D2A9D"/>
    <w:rsid w:val="006D3974"/>
    <w:rsid w:val="006D6828"/>
    <w:rsid w:val="006E2B22"/>
    <w:rsid w:val="006E42DC"/>
    <w:rsid w:val="006E6D49"/>
    <w:rsid w:val="006F0733"/>
    <w:rsid w:val="006F07A7"/>
    <w:rsid w:val="006F2F1A"/>
    <w:rsid w:val="006F36E1"/>
    <w:rsid w:val="006F6F81"/>
    <w:rsid w:val="007029D4"/>
    <w:rsid w:val="007033C9"/>
    <w:rsid w:val="007042A5"/>
    <w:rsid w:val="00705612"/>
    <w:rsid w:val="00705CB2"/>
    <w:rsid w:val="00706269"/>
    <w:rsid w:val="00706FAA"/>
    <w:rsid w:val="00710A4E"/>
    <w:rsid w:val="00713680"/>
    <w:rsid w:val="00713DC9"/>
    <w:rsid w:val="0071565E"/>
    <w:rsid w:val="00715E2B"/>
    <w:rsid w:val="007161E9"/>
    <w:rsid w:val="00716674"/>
    <w:rsid w:val="00717759"/>
    <w:rsid w:val="007206C6"/>
    <w:rsid w:val="007210F8"/>
    <w:rsid w:val="0072177D"/>
    <w:rsid w:val="00722152"/>
    <w:rsid w:val="007234A0"/>
    <w:rsid w:val="00726816"/>
    <w:rsid w:val="0072752F"/>
    <w:rsid w:val="007344F4"/>
    <w:rsid w:val="00735293"/>
    <w:rsid w:val="00735D95"/>
    <w:rsid w:val="007360AB"/>
    <w:rsid w:val="00737167"/>
    <w:rsid w:val="007401B2"/>
    <w:rsid w:val="00741825"/>
    <w:rsid w:val="00743948"/>
    <w:rsid w:val="00744927"/>
    <w:rsid w:val="00746C47"/>
    <w:rsid w:val="0074729F"/>
    <w:rsid w:val="00750184"/>
    <w:rsid w:val="00750BDF"/>
    <w:rsid w:val="007522AA"/>
    <w:rsid w:val="007540F0"/>
    <w:rsid w:val="0075415F"/>
    <w:rsid w:val="00754EE7"/>
    <w:rsid w:val="0075631D"/>
    <w:rsid w:val="00756DEE"/>
    <w:rsid w:val="00757215"/>
    <w:rsid w:val="0076067B"/>
    <w:rsid w:val="00762683"/>
    <w:rsid w:val="007633B0"/>
    <w:rsid w:val="00764AEB"/>
    <w:rsid w:val="00764FA7"/>
    <w:rsid w:val="0076557C"/>
    <w:rsid w:val="007700B7"/>
    <w:rsid w:val="0077095B"/>
    <w:rsid w:val="00771C6E"/>
    <w:rsid w:val="0077303F"/>
    <w:rsid w:val="00774056"/>
    <w:rsid w:val="00774593"/>
    <w:rsid w:val="00775D4F"/>
    <w:rsid w:val="007772B3"/>
    <w:rsid w:val="0078068C"/>
    <w:rsid w:val="007819F2"/>
    <w:rsid w:val="00784F9E"/>
    <w:rsid w:val="0078742C"/>
    <w:rsid w:val="007903BE"/>
    <w:rsid w:val="00790525"/>
    <w:rsid w:val="007908B1"/>
    <w:rsid w:val="00790C35"/>
    <w:rsid w:val="00790E1A"/>
    <w:rsid w:val="00790EFC"/>
    <w:rsid w:val="00791338"/>
    <w:rsid w:val="007916B5"/>
    <w:rsid w:val="00792B81"/>
    <w:rsid w:val="00793BAA"/>
    <w:rsid w:val="00794390"/>
    <w:rsid w:val="00794C9F"/>
    <w:rsid w:val="0079515B"/>
    <w:rsid w:val="007953B4"/>
    <w:rsid w:val="007954E4"/>
    <w:rsid w:val="007954FB"/>
    <w:rsid w:val="00795E03"/>
    <w:rsid w:val="0079774C"/>
    <w:rsid w:val="00797780"/>
    <w:rsid w:val="007A14ED"/>
    <w:rsid w:val="007A2BA8"/>
    <w:rsid w:val="007A2D79"/>
    <w:rsid w:val="007A3E11"/>
    <w:rsid w:val="007A42A5"/>
    <w:rsid w:val="007A4917"/>
    <w:rsid w:val="007B279F"/>
    <w:rsid w:val="007B5756"/>
    <w:rsid w:val="007C36C4"/>
    <w:rsid w:val="007C433B"/>
    <w:rsid w:val="007C54A4"/>
    <w:rsid w:val="007D0C4A"/>
    <w:rsid w:val="007D383D"/>
    <w:rsid w:val="007E1088"/>
    <w:rsid w:val="007E2151"/>
    <w:rsid w:val="007E43FA"/>
    <w:rsid w:val="007E49B0"/>
    <w:rsid w:val="007E735A"/>
    <w:rsid w:val="007E74C8"/>
    <w:rsid w:val="007E7975"/>
    <w:rsid w:val="007F0FD6"/>
    <w:rsid w:val="007F272A"/>
    <w:rsid w:val="007F4564"/>
    <w:rsid w:val="007F58FA"/>
    <w:rsid w:val="007F59EB"/>
    <w:rsid w:val="00800509"/>
    <w:rsid w:val="00801364"/>
    <w:rsid w:val="00802867"/>
    <w:rsid w:val="00802A7C"/>
    <w:rsid w:val="00805373"/>
    <w:rsid w:val="0080570F"/>
    <w:rsid w:val="008058BF"/>
    <w:rsid w:val="00806901"/>
    <w:rsid w:val="0081574F"/>
    <w:rsid w:val="008223A0"/>
    <w:rsid w:val="00822977"/>
    <w:rsid w:val="0082321F"/>
    <w:rsid w:val="00824FA7"/>
    <w:rsid w:val="0083077E"/>
    <w:rsid w:val="00832938"/>
    <w:rsid w:val="00833CDA"/>
    <w:rsid w:val="00834968"/>
    <w:rsid w:val="00834BFC"/>
    <w:rsid w:val="00837E33"/>
    <w:rsid w:val="008403B2"/>
    <w:rsid w:val="00841864"/>
    <w:rsid w:val="00843F6A"/>
    <w:rsid w:val="0084626D"/>
    <w:rsid w:val="00846397"/>
    <w:rsid w:val="0085055A"/>
    <w:rsid w:val="0085090D"/>
    <w:rsid w:val="00851E47"/>
    <w:rsid w:val="0085350C"/>
    <w:rsid w:val="00854117"/>
    <w:rsid w:val="00854F2F"/>
    <w:rsid w:val="008559AD"/>
    <w:rsid w:val="0086028F"/>
    <w:rsid w:val="00860520"/>
    <w:rsid w:val="00861D5A"/>
    <w:rsid w:val="008663EE"/>
    <w:rsid w:val="0086711D"/>
    <w:rsid w:val="00867B42"/>
    <w:rsid w:val="00870882"/>
    <w:rsid w:val="00871372"/>
    <w:rsid w:val="008765C8"/>
    <w:rsid w:val="0088099A"/>
    <w:rsid w:val="00881ED0"/>
    <w:rsid w:val="008824A4"/>
    <w:rsid w:val="00883565"/>
    <w:rsid w:val="00883DB9"/>
    <w:rsid w:val="00884CD4"/>
    <w:rsid w:val="00885149"/>
    <w:rsid w:val="0088615E"/>
    <w:rsid w:val="008867F6"/>
    <w:rsid w:val="008869CE"/>
    <w:rsid w:val="008942BA"/>
    <w:rsid w:val="00895F0D"/>
    <w:rsid w:val="00896193"/>
    <w:rsid w:val="0089649A"/>
    <w:rsid w:val="00896B42"/>
    <w:rsid w:val="00897459"/>
    <w:rsid w:val="008978AF"/>
    <w:rsid w:val="008A154B"/>
    <w:rsid w:val="008A2128"/>
    <w:rsid w:val="008A43FE"/>
    <w:rsid w:val="008A447A"/>
    <w:rsid w:val="008A7E6E"/>
    <w:rsid w:val="008B2209"/>
    <w:rsid w:val="008B393A"/>
    <w:rsid w:val="008B3E5C"/>
    <w:rsid w:val="008B5237"/>
    <w:rsid w:val="008B6523"/>
    <w:rsid w:val="008B70FC"/>
    <w:rsid w:val="008B74B1"/>
    <w:rsid w:val="008B792B"/>
    <w:rsid w:val="008C0F76"/>
    <w:rsid w:val="008C12DC"/>
    <w:rsid w:val="008C1347"/>
    <w:rsid w:val="008C3579"/>
    <w:rsid w:val="008C5BE1"/>
    <w:rsid w:val="008D15F9"/>
    <w:rsid w:val="008D34F9"/>
    <w:rsid w:val="008D5BC1"/>
    <w:rsid w:val="008D5F3E"/>
    <w:rsid w:val="008D76A4"/>
    <w:rsid w:val="008E29BB"/>
    <w:rsid w:val="008E37FD"/>
    <w:rsid w:val="008E5B42"/>
    <w:rsid w:val="008E6DBC"/>
    <w:rsid w:val="008E6E32"/>
    <w:rsid w:val="008E7102"/>
    <w:rsid w:val="008F034F"/>
    <w:rsid w:val="008F1F1C"/>
    <w:rsid w:val="008F22A2"/>
    <w:rsid w:val="008F3F0E"/>
    <w:rsid w:val="008F4370"/>
    <w:rsid w:val="008F626F"/>
    <w:rsid w:val="008F660F"/>
    <w:rsid w:val="00900201"/>
    <w:rsid w:val="00901044"/>
    <w:rsid w:val="00901435"/>
    <w:rsid w:val="009015C0"/>
    <w:rsid w:val="0090182A"/>
    <w:rsid w:val="00901F73"/>
    <w:rsid w:val="00905A24"/>
    <w:rsid w:val="00906681"/>
    <w:rsid w:val="0090676E"/>
    <w:rsid w:val="00906C1E"/>
    <w:rsid w:val="009108D5"/>
    <w:rsid w:val="00911A61"/>
    <w:rsid w:val="00911B4D"/>
    <w:rsid w:val="00912188"/>
    <w:rsid w:val="00913629"/>
    <w:rsid w:val="00914A33"/>
    <w:rsid w:val="00914DAD"/>
    <w:rsid w:val="009153E1"/>
    <w:rsid w:val="009165B9"/>
    <w:rsid w:val="00921B7E"/>
    <w:rsid w:val="00921CEA"/>
    <w:rsid w:val="00922A5B"/>
    <w:rsid w:val="00922C09"/>
    <w:rsid w:val="00923343"/>
    <w:rsid w:val="00923F37"/>
    <w:rsid w:val="009254D1"/>
    <w:rsid w:val="009264EA"/>
    <w:rsid w:val="00927668"/>
    <w:rsid w:val="00927F70"/>
    <w:rsid w:val="00930091"/>
    <w:rsid w:val="0093261B"/>
    <w:rsid w:val="0093442A"/>
    <w:rsid w:val="00934480"/>
    <w:rsid w:val="00934944"/>
    <w:rsid w:val="00934A61"/>
    <w:rsid w:val="009350A7"/>
    <w:rsid w:val="00935C6C"/>
    <w:rsid w:val="00937B11"/>
    <w:rsid w:val="009400D9"/>
    <w:rsid w:val="009401E2"/>
    <w:rsid w:val="009425A9"/>
    <w:rsid w:val="009445A5"/>
    <w:rsid w:val="009502CD"/>
    <w:rsid w:val="00954802"/>
    <w:rsid w:val="00954EC4"/>
    <w:rsid w:val="00956262"/>
    <w:rsid w:val="009576F3"/>
    <w:rsid w:val="0096050D"/>
    <w:rsid w:val="00961D45"/>
    <w:rsid w:val="00963E59"/>
    <w:rsid w:val="00964D8B"/>
    <w:rsid w:val="0096611C"/>
    <w:rsid w:val="009704E2"/>
    <w:rsid w:val="00973796"/>
    <w:rsid w:val="0097465C"/>
    <w:rsid w:val="00976C88"/>
    <w:rsid w:val="00980418"/>
    <w:rsid w:val="009806D1"/>
    <w:rsid w:val="009821CA"/>
    <w:rsid w:val="00983E12"/>
    <w:rsid w:val="009849D9"/>
    <w:rsid w:val="00984E2C"/>
    <w:rsid w:val="00985A25"/>
    <w:rsid w:val="00986FA2"/>
    <w:rsid w:val="009871C2"/>
    <w:rsid w:val="00991FF6"/>
    <w:rsid w:val="00992434"/>
    <w:rsid w:val="00992537"/>
    <w:rsid w:val="00995246"/>
    <w:rsid w:val="00995C14"/>
    <w:rsid w:val="00997C09"/>
    <w:rsid w:val="00997D89"/>
    <w:rsid w:val="009A09F4"/>
    <w:rsid w:val="009A0DA9"/>
    <w:rsid w:val="009A1D8C"/>
    <w:rsid w:val="009A2FF7"/>
    <w:rsid w:val="009A39C4"/>
    <w:rsid w:val="009A605D"/>
    <w:rsid w:val="009B1017"/>
    <w:rsid w:val="009B15D7"/>
    <w:rsid w:val="009B274B"/>
    <w:rsid w:val="009B44C3"/>
    <w:rsid w:val="009B46AA"/>
    <w:rsid w:val="009B4F35"/>
    <w:rsid w:val="009B5209"/>
    <w:rsid w:val="009C0425"/>
    <w:rsid w:val="009C12D4"/>
    <w:rsid w:val="009C4969"/>
    <w:rsid w:val="009C4C6F"/>
    <w:rsid w:val="009C5105"/>
    <w:rsid w:val="009C7789"/>
    <w:rsid w:val="009C7989"/>
    <w:rsid w:val="009C7A72"/>
    <w:rsid w:val="009D029C"/>
    <w:rsid w:val="009D1877"/>
    <w:rsid w:val="009D5501"/>
    <w:rsid w:val="009E0086"/>
    <w:rsid w:val="009E0A31"/>
    <w:rsid w:val="009E1834"/>
    <w:rsid w:val="009E2739"/>
    <w:rsid w:val="009E2769"/>
    <w:rsid w:val="009E28D2"/>
    <w:rsid w:val="009E4586"/>
    <w:rsid w:val="009E6C40"/>
    <w:rsid w:val="009E6E7F"/>
    <w:rsid w:val="009E6F49"/>
    <w:rsid w:val="009E7465"/>
    <w:rsid w:val="009E7BAA"/>
    <w:rsid w:val="009F004F"/>
    <w:rsid w:val="009F0856"/>
    <w:rsid w:val="009F1CB6"/>
    <w:rsid w:val="00A004AE"/>
    <w:rsid w:val="00A1015B"/>
    <w:rsid w:val="00A11010"/>
    <w:rsid w:val="00A12710"/>
    <w:rsid w:val="00A12863"/>
    <w:rsid w:val="00A12DE7"/>
    <w:rsid w:val="00A141ED"/>
    <w:rsid w:val="00A144BF"/>
    <w:rsid w:val="00A1489E"/>
    <w:rsid w:val="00A14948"/>
    <w:rsid w:val="00A22279"/>
    <w:rsid w:val="00A276CF"/>
    <w:rsid w:val="00A27BC6"/>
    <w:rsid w:val="00A30788"/>
    <w:rsid w:val="00A30870"/>
    <w:rsid w:val="00A320B7"/>
    <w:rsid w:val="00A330B1"/>
    <w:rsid w:val="00A337CD"/>
    <w:rsid w:val="00A3431F"/>
    <w:rsid w:val="00A35A84"/>
    <w:rsid w:val="00A36115"/>
    <w:rsid w:val="00A363F5"/>
    <w:rsid w:val="00A36AD5"/>
    <w:rsid w:val="00A36E9E"/>
    <w:rsid w:val="00A36F73"/>
    <w:rsid w:val="00A37668"/>
    <w:rsid w:val="00A41A1A"/>
    <w:rsid w:val="00A43D72"/>
    <w:rsid w:val="00A446C6"/>
    <w:rsid w:val="00A4573B"/>
    <w:rsid w:val="00A46A36"/>
    <w:rsid w:val="00A47321"/>
    <w:rsid w:val="00A47AD4"/>
    <w:rsid w:val="00A531A2"/>
    <w:rsid w:val="00A55C53"/>
    <w:rsid w:val="00A56F31"/>
    <w:rsid w:val="00A57569"/>
    <w:rsid w:val="00A61C4F"/>
    <w:rsid w:val="00A6262B"/>
    <w:rsid w:val="00A62A5E"/>
    <w:rsid w:val="00A62F2C"/>
    <w:rsid w:val="00A664AB"/>
    <w:rsid w:val="00A66DE9"/>
    <w:rsid w:val="00A716AA"/>
    <w:rsid w:val="00A72F86"/>
    <w:rsid w:val="00A76F13"/>
    <w:rsid w:val="00A81A82"/>
    <w:rsid w:val="00A840D2"/>
    <w:rsid w:val="00A84249"/>
    <w:rsid w:val="00A846CE"/>
    <w:rsid w:val="00A8567E"/>
    <w:rsid w:val="00A857C0"/>
    <w:rsid w:val="00A86EE2"/>
    <w:rsid w:val="00A879EC"/>
    <w:rsid w:val="00A903E4"/>
    <w:rsid w:val="00A90CF1"/>
    <w:rsid w:val="00A939F6"/>
    <w:rsid w:val="00A97ADF"/>
    <w:rsid w:val="00A97D71"/>
    <w:rsid w:val="00AA2465"/>
    <w:rsid w:val="00AA25B0"/>
    <w:rsid w:val="00AA2625"/>
    <w:rsid w:val="00AA3C8E"/>
    <w:rsid w:val="00AA589B"/>
    <w:rsid w:val="00AA6081"/>
    <w:rsid w:val="00AA6ABC"/>
    <w:rsid w:val="00AB01BD"/>
    <w:rsid w:val="00AB0830"/>
    <w:rsid w:val="00AB1424"/>
    <w:rsid w:val="00AB2213"/>
    <w:rsid w:val="00AB467F"/>
    <w:rsid w:val="00AB5087"/>
    <w:rsid w:val="00AB5E8B"/>
    <w:rsid w:val="00AB60B2"/>
    <w:rsid w:val="00AB7491"/>
    <w:rsid w:val="00AC44A5"/>
    <w:rsid w:val="00AC548E"/>
    <w:rsid w:val="00AC5E0E"/>
    <w:rsid w:val="00AC5F59"/>
    <w:rsid w:val="00AC7104"/>
    <w:rsid w:val="00AD0608"/>
    <w:rsid w:val="00AD190D"/>
    <w:rsid w:val="00AD2046"/>
    <w:rsid w:val="00AD61DF"/>
    <w:rsid w:val="00AD74A5"/>
    <w:rsid w:val="00AE1F1E"/>
    <w:rsid w:val="00AE4F70"/>
    <w:rsid w:val="00AF1658"/>
    <w:rsid w:val="00AF3A54"/>
    <w:rsid w:val="00AF3F14"/>
    <w:rsid w:val="00AF5A79"/>
    <w:rsid w:val="00AF5E50"/>
    <w:rsid w:val="00AF747E"/>
    <w:rsid w:val="00AF76C3"/>
    <w:rsid w:val="00B00039"/>
    <w:rsid w:val="00B00DBF"/>
    <w:rsid w:val="00B01A50"/>
    <w:rsid w:val="00B03179"/>
    <w:rsid w:val="00B04305"/>
    <w:rsid w:val="00B047EA"/>
    <w:rsid w:val="00B07BD1"/>
    <w:rsid w:val="00B10D22"/>
    <w:rsid w:val="00B11C2F"/>
    <w:rsid w:val="00B12E2F"/>
    <w:rsid w:val="00B13EA9"/>
    <w:rsid w:val="00B15B20"/>
    <w:rsid w:val="00B206EC"/>
    <w:rsid w:val="00B21BD6"/>
    <w:rsid w:val="00B21FCE"/>
    <w:rsid w:val="00B225F9"/>
    <w:rsid w:val="00B22A81"/>
    <w:rsid w:val="00B251C3"/>
    <w:rsid w:val="00B2622E"/>
    <w:rsid w:val="00B276E4"/>
    <w:rsid w:val="00B310B8"/>
    <w:rsid w:val="00B3115F"/>
    <w:rsid w:val="00B31B1A"/>
    <w:rsid w:val="00B331BC"/>
    <w:rsid w:val="00B34075"/>
    <w:rsid w:val="00B3768C"/>
    <w:rsid w:val="00B40E23"/>
    <w:rsid w:val="00B421CA"/>
    <w:rsid w:val="00B44A82"/>
    <w:rsid w:val="00B46E16"/>
    <w:rsid w:val="00B4778F"/>
    <w:rsid w:val="00B50B4B"/>
    <w:rsid w:val="00B546F7"/>
    <w:rsid w:val="00B57CC0"/>
    <w:rsid w:val="00B57F2F"/>
    <w:rsid w:val="00B619A3"/>
    <w:rsid w:val="00B653A7"/>
    <w:rsid w:val="00B66A53"/>
    <w:rsid w:val="00B72270"/>
    <w:rsid w:val="00B737EC"/>
    <w:rsid w:val="00B7576E"/>
    <w:rsid w:val="00B864B9"/>
    <w:rsid w:val="00B936CA"/>
    <w:rsid w:val="00B95291"/>
    <w:rsid w:val="00B95DCB"/>
    <w:rsid w:val="00B97FE7"/>
    <w:rsid w:val="00BB001A"/>
    <w:rsid w:val="00BB26ED"/>
    <w:rsid w:val="00BB41ED"/>
    <w:rsid w:val="00BB42AD"/>
    <w:rsid w:val="00BB49DB"/>
    <w:rsid w:val="00BB6040"/>
    <w:rsid w:val="00BB6518"/>
    <w:rsid w:val="00BB7C47"/>
    <w:rsid w:val="00BC095E"/>
    <w:rsid w:val="00BC0B61"/>
    <w:rsid w:val="00BC0D50"/>
    <w:rsid w:val="00BC3A7D"/>
    <w:rsid w:val="00BC491C"/>
    <w:rsid w:val="00BC4B0B"/>
    <w:rsid w:val="00BC4C44"/>
    <w:rsid w:val="00BC5075"/>
    <w:rsid w:val="00BC6398"/>
    <w:rsid w:val="00BD2655"/>
    <w:rsid w:val="00BD29F1"/>
    <w:rsid w:val="00BD6859"/>
    <w:rsid w:val="00BD7EBB"/>
    <w:rsid w:val="00BE1145"/>
    <w:rsid w:val="00BE20AA"/>
    <w:rsid w:val="00BE3A6D"/>
    <w:rsid w:val="00BE4290"/>
    <w:rsid w:val="00BE5B1A"/>
    <w:rsid w:val="00BE60F0"/>
    <w:rsid w:val="00BE791E"/>
    <w:rsid w:val="00BF0190"/>
    <w:rsid w:val="00BF08CC"/>
    <w:rsid w:val="00BF0C2A"/>
    <w:rsid w:val="00BF1131"/>
    <w:rsid w:val="00BF13D0"/>
    <w:rsid w:val="00BF2196"/>
    <w:rsid w:val="00BF25FA"/>
    <w:rsid w:val="00BF378B"/>
    <w:rsid w:val="00BF3B1B"/>
    <w:rsid w:val="00BF6371"/>
    <w:rsid w:val="00BF6EA8"/>
    <w:rsid w:val="00C006DE"/>
    <w:rsid w:val="00C00965"/>
    <w:rsid w:val="00C03CCC"/>
    <w:rsid w:val="00C115C1"/>
    <w:rsid w:val="00C119B9"/>
    <w:rsid w:val="00C12051"/>
    <w:rsid w:val="00C145A8"/>
    <w:rsid w:val="00C149EA"/>
    <w:rsid w:val="00C14E69"/>
    <w:rsid w:val="00C156A7"/>
    <w:rsid w:val="00C15B62"/>
    <w:rsid w:val="00C17E41"/>
    <w:rsid w:val="00C20599"/>
    <w:rsid w:val="00C213B5"/>
    <w:rsid w:val="00C22F0B"/>
    <w:rsid w:val="00C27B8D"/>
    <w:rsid w:val="00C311A5"/>
    <w:rsid w:val="00C319C2"/>
    <w:rsid w:val="00C32A9C"/>
    <w:rsid w:val="00C336E6"/>
    <w:rsid w:val="00C36B84"/>
    <w:rsid w:val="00C370DA"/>
    <w:rsid w:val="00C3758A"/>
    <w:rsid w:val="00C37F08"/>
    <w:rsid w:val="00C400A7"/>
    <w:rsid w:val="00C40F6A"/>
    <w:rsid w:val="00C44632"/>
    <w:rsid w:val="00C45A10"/>
    <w:rsid w:val="00C45AC0"/>
    <w:rsid w:val="00C4651C"/>
    <w:rsid w:val="00C465C9"/>
    <w:rsid w:val="00C46A0C"/>
    <w:rsid w:val="00C47DC8"/>
    <w:rsid w:val="00C51045"/>
    <w:rsid w:val="00C525B7"/>
    <w:rsid w:val="00C52E4C"/>
    <w:rsid w:val="00C601FD"/>
    <w:rsid w:val="00C61F52"/>
    <w:rsid w:val="00C65FC7"/>
    <w:rsid w:val="00C66632"/>
    <w:rsid w:val="00C6715E"/>
    <w:rsid w:val="00C715C5"/>
    <w:rsid w:val="00C72BA8"/>
    <w:rsid w:val="00C72CFB"/>
    <w:rsid w:val="00C7310D"/>
    <w:rsid w:val="00C73714"/>
    <w:rsid w:val="00C77444"/>
    <w:rsid w:val="00C81339"/>
    <w:rsid w:val="00C84E08"/>
    <w:rsid w:val="00C85051"/>
    <w:rsid w:val="00C86AD1"/>
    <w:rsid w:val="00C90719"/>
    <w:rsid w:val="00C917EA"/>
    <w:rsid w:val="00C91EAB"/>
    <w:rsid w:val="00C923FA"/>
    <w:rsid w:val="00C93144"/>
    <w:rsid w:val="00C93190"/>
    <w:rsid w:val="00C933B8"/>
    <w:rsid w:val="00C94494"/>
    <w:rsid w:val="00C954F7"/>
    <w:rsid w:val="00C961DF"/>
    <w:rsid w:val="00C9779B"/>
    <w:rsid w:val="00C97818"/>
    <w:rsid w:val="00CA1FEB"/>
    <w:rsid w:val="00CA1FFC"/>
    <w:rsid w:val="00CA421B"/>
    <w:rsid w:val="00CA4382"/>
    <w:rsid w:val="00CA6166"/>
    <w:rsid w:val="00CA77D2"/>
    <w:rsid w:val="00CA78C8"/>
    <w:rsid w:val="00CB0329"/>
    <w:rsid w:val="00CB2A3D"/>
    <w:rsid w:val="00CB31C3"/>
    <w:rsid w:val="00CB47AE"/>
    <w:rsid w:val="00CB48A8"/>
    <w:rsid w:val="00CC02C6"/>
    <w:rsid w:val="00CC06DF"/>
    <w:rsid w:val="00CC3A94"/>
    <w:rsid w:val="00CC3C2A"/>
    <w:rsid w:val="00CC474F"/>
    <w:rsid w:val="00CC50DE"/>
    <w:rsid w:val="00CC5A4B"/>
    <w:rsid w:val="00CC6312"/>
    <w:rsid w:val="00CC7FBD"/>
    <w:rsid w:val="00CD0482"/>
    <w:rsid w:val="00CD0561"/>
    <w:rsid w:val="00CD0B63"/>
    <w:rsid w:val="00CD233D"/>
    <w:rsid w:val="00CD3020"/>
    <w:rsid w:val="00CD3A29"/>
    <w:rsid w:val="00CD49FB"/>
    <w:rsid w:val="00CD687A"/>
    <w:rsid w:val="00CE24AF"/>
    <w:rsid w:val="00CE31B4"/>
    <w:rsid w:val="00CE3CB0"/>
    <w:rsid w:val="00CE5B8B"/>
    <w:rsid w:val="00CE6AFF"/>
    <w:rsid w:val="00CF167B"/>
    <w:rsid w:val="00CF2791"/>
    <w:rsid w:val="00CF30DE"/>
    <w:rsid w:val="00CF41A4"/>
    <w:rsid w:val="00CF5BF8"/>
    <w:rsid w:val="00CF7414"/>
    <w:rsid w:val="00CF7F57"/>
    <w:rsid w:val="00D00F3C"/>
    <w:rsid w:val="00D03170"/>
    <w:rsid w:val="00D034B3"/>
    <w:rsid w:val="00D04087"/>
    <w:rsid w:val="00D0449D"/>
    <w:rsid w:val="00D046BC"/>
    <w:rsid w:val="00D06ACB"/>
    <w:rsid w:val="00D070F5"/>
    <w:rsid w:val="00D119A3"/>
    <w:rsid w:val="00D14DF5"/>
    <w:rsid w:val="00D1533F"/>
    <w:rsid w:val="00D16085"/>
    <w:rsid w:val="00D17D9E"/>
    <w:rsid w:val="00D20861"/>
    <w:rsid w:val="00D20A8A"/>
    <w:rsid w:val="00D20F88"/>
    <w:rsid w:val="00D217AD"/>
    <w:rsid w:val="00D21F1A"/>
    <w:rsid w:val="00D2423E"/>
    <w:rsid w:val="00D2433E"/>
    <w:rsid w:val="00D24C64"/>
    <w:rsid w:val="00D262BC"/>
    <w:rsid w:val="00D30578"/>
    <w:rsid w:val="00D30B6E"/>
    <w:rsid w:val="00D31817"/>
    <w:rsid w:val="00D332BA"/>
    <w:rsid w:val="00D33D9E"/>
    <w:rsid w:val="00D3409C"/>
    <w:rsid w:val="00D35656"/>
    <w:rsid w:val="00D35EDA"/>
    <w:rsid w:val="00D4248A"/>
    <w:rsid w:val="00D44F23"/>
    <w:rsid w:val="00D47C15"/>
    <w:rsid w:val="00D51927"/>
    <w:rsid w:val="00D51B4D"/>
    <w:rsid w:val="00D52E3C"/>
    <w:rsid w:val="00D5353F"/>
    <w:rsid w:val="00D55D11"/>
    <w:rsid w:val="00D56D56"/>
    <w:rsid w:val="00D62868"/>
    <w:rsid w:val="00D62C5D"/>
    <w:rsid w:val="00D6319D"/>
    <w:rsid w:val="00D64A42"/>
    <w:rsid w:val="00D65BFA"/>
    <w:rsid w:val="00D67046"/>
    <w:rsid w:val="00D70599"/>
    <w:rsid w:val="00D706D9"/>
    <w:rsid w:val="00D71173"/>
    <w:rsid w:val="00D73C50"/>
    <w:rsid w:val="00D77027"/>
    <w:rsid w:val="00D822FA"/>
    <w:rsid w:val="00D82C13"/>
    <w:rsid w:val="00D83610"/>
    <w:rsid w:val="00D83E15"/>
    <w:rsid w:val="00D866B8"/>
    <w:rsid w:val="00D86B1C"/>
    <w:rsid w:val="00D906C2"/>
    <w:rsid w:val="00D933E4"/>
    <w:rsid w:val="00D9347B"/>
    <w:rsid w:val="00D944D8"/>
    <w:rsid w:val="00D94860"/>
    <w:rsid w:val="00DA40B1"/>
    <w:rsid w:val="00DA5248"/>
    <w:rsid w:val="00DA5F2E"/>
    <w:rsid w:val="00DA74C9"/>
    <w:rsid w:val="00DA796E"/>
    <w:rsid w:val="00DB11B1"/>
    <w:rsid w:val="00DB14CE"/>
    <w:rsid w:val="00DB1C54"/>
    <w:rsid w:val="00DB2FEC"/>
    <w:rsid w:val="00DB6FB1"/>
    <w:rsid w:val="00DB737E"/>
    <w:rsid w:val="00DC02B6"/>
    <w:rsid w:val="00DC0442"/>
    <w:rsid w:val="00DC3EF2"/>
    <w:rsid w:val="00DC49CB"/>
    <w:rsid w:val="00DC6BE4"/>
    <w:rsid w:val="00DD48E8"/>
    <w:rsid w:val="00DD5BEC"/>
    <w:rsid w:val="00DD5DEC"/>
    <w:rsid w:val="00DD6272"/>
    <w:rsid w:val="00DD6F43"/>
    <w:rsid w:val="00DE0A6A"/>
    <w:rsid w:val="00DE3309"/>
    <w:rsid w:val="00DE3D8C"/>
    <w:rsid w:val="00DE52D0"/>
    <w:rsid w:val="00DF1280"/>
    <w:rsid w:val="00DF1FF1"/>
    <w:rsid w:val="00DF38E1"/>
    <w:rsid w:val="00DF46BA"/>
    <w:rsid w:val="00DF5EB2"/>
    <w:rsid w:val="00DF6F0F"/>
    <w:rsid w:val="00E01576"/>
    <w:rsid w:val="00E0330B"/>
    <w:rsid w:val="00E03E8E"/>
    <w:rsid w:val="00E03EA5"/>
    <w:rsid w:val="00E0586B"/>
    <w:rsid w:val="00E05878"/>
    <w:rsid w:val="00E0643E"/>
    <w:rsid w:val="00E10D03"/>
    <w:rsid w:val="00E13313"/>
    <w:rsid w:val="00E13BBF"/>
    <w:rsid w:val="00E1424A"/>
    <w:rsid w:val="00E159BB"/>
    <w:rsid w:val="00E16855"/>
    <w:rsid w:val="00E1689D"/>
    <w:rsid w:val="00E16F4B"/>
    <w:rsid w:val="00E17135"/>
    <w:rsid w:val="00E1784B"/>
    <w:rsid w:val="00E27090"/>
    <w:rsid w:val="00E3017C"/>
    <w:rsid w:val="00E32B3C"/>
    <w:rsid w:val="00E336A4"/>
    <w:rsid w:val="00E33DF0"/>
    <w:rsid w:val="00E34A35"/>
    <w:rsid w:val="00E34C3C"/>
    <w:rsid w:val="00E3638B"/>
    <w:rsid w:val="00E372EE"/>
    <w:rsid w:val="00E373CB"/>
    <w:rsid w:val="00E40207"/>
    <w:rsid w:val="00E411C5"/>
    <w:rsid w:val="00E42789"/>
    <w:rsid w:val="00E46EE7"/>
    <w:rsid w:val="00E47193"/>
    <w:rsid w:val="00E47260"/>
    <w:rsid w:val="00E47B5D"/>
    <w:rsid w:val="00E50825"/>
    <w:rsid w:val="00E51F53"/>
    <w:rsid w:val="00E5293A"/>
    <w:rsid w:val="00E52BB0"/>
    <w:rsid w:val="00E55AFD"/>
    <w:rsid w:val="00E57374"/>
    <w:rsid w:val="00E57A2F"/>
    <w:rsid w:val="00E61FE7"/>
    <w:rsid w:val="00E631BC"/>
    <w:rsid w:val="00E64CFF"/>
    <w:rsid w:val="00E65889"/>
    <w:rsid w:val="00E71659"/>
    <w:rsid w:val="00E73154"/>
    <w:rsid w:val="00E761D2"/>
    <w:rsid w:val="00E76389"/>
    <w:rsid w:val="00E8089B"/>
    <w:rsid w:val="00E80FAB"/>
    <w:rsid w:val="00E820D6"/>
    <w:rsid w:val="00E833A1"/>
    <w:rsid w:val="00E84C4D"/>
    <w:rsid w:val="00E87C62"/>
    <w:rsid w:val="00E902B3"/>
    <w:rsid w:val="00E91225"/>
    <w:rsid w:val="00E91ADD"/>
    <w:rsid w:val="00E92681"/>
    <w:rsid w:val="00E92D59"/>
    <w:rsid w:val="00E93B8E"/>
    <w:rsid w:val="00E94ADA"/>
    <w:rsid w:val="00E94C09"/>
    <w:rsid w:val="00E95B18"/>
    <w:rsid w:val="00E9786B"/>
    <w:rsid w:val="00EA0DA6"/>
    <w:rsid w:val="00EA1890"/>
    <w:rsid w:val="00EA239D"/>
    <w:rsid w:val="00EA329D"/>
    <w:rsid w:val="00EA3B4D"/>
    <w:rsid w:val="00EA3BCA"/>
    <w:rsid w:val="00EA6E5B"/>
    <w:rsid w:val="00EB0F22"/>
    <w:rsid w:val="00EB1D4E"/>
    <w:rsid w:val="00EB2225"/>
    <w:rsid w:val="00EB412D"/>
    <w:rsid w:val="00EB646B"/>
    <w:rsid w:val="00EB7B00"/>
    <w:rsid w:val="00EB7C1F"/>
    <w:rsid w:val="00EC179B"/>
    <w:rsid w:val="00EC1BCA"/>
    <w:rsid w:val="00EC4D79"/>
    <w:rsid w:val="00EC7B7F"/>
    <w:rsid w:val="00EC7E19"/>
    <w:rsid w:val="00ED0B95"/>
    <w:rsid w:val="00ED4D42"/>
    <w:rsid w:val="00EE0348"/>
    <w:rsid w:val="00EE216F"/>
    <w:rsid w:val="00EE223B"/>
    <w:rsid w:val="00EE3D26"/>
    <w:rsid w:val="00EE492F"/>
    <w:rsid w:val="00EE4A1F"/>
    <w:rsid w:val="00EE4B1D"/>
    <w:rsid w:val="00EE575A"/>
    <w:rsid w:val="00EE60A0"/>
    <w:rsid w:val="00EF3067"/>
    <w:rsid w:val="00EF319B"/>
    <w:rsid w:val="00EF44F6"/>
    <w:rsid w:val="00EF51F7"/>
    <w:rsid w:val="00EF667C"/>
    <w:rsid w:val="00F034BB"/>
    <w:rsid w:val="00F044DA"/>
    <w:rsid w:val="00F07FDB"/>
    <w:rsid w:val="00F118B7"/>
    <w:rsid w:val="00F13B30"/>
    <w:rsid w:val="00F14249"/>
    <w:rsid w:val="00F149C5"/>
    <w:rsid w:val="00F1609A"/>
    <w:rsid w:val="00F20249"/>
    <w:rsid w:val="00F2085F"/>
    <w:rsid w:val="00F2199D"/>
    <w:rsid w:val="00F23584"/>
    <w:rsid w:val="00F23F11"/>
    <w:rsid w:val="00F26FD4"/>
    <w:rsid w:val="00F27553"/>
    <w:rsid w:val="00F32216"/>
    <w:rsid w:val="00F346E6"/>
    <w:rsid w:val="00F3608D"/>
    <w:rsid w:val="00F36CAE"/>
    <w:rsid w:val="00F407C4"/>
    <w:rsid w:val="00F45591"/>
    <w:rsid w:val="00F45C96"/>
    <w:rsid w:val="00F52EB7"/>
    <w:rsid w:val="00F53A1D"/>
    <w:rsid w:val="00F5453F"/>
    <w:rsid w:val="00F54F0A"/>
    <w:rsid w:val="00F55A82"/>
    <w:rsid w:val="00F571B2"/>
    <w:rsid w:val="00F602AB"/>
    <w:rsid w:val="00F60C14"/>
    <w:rsid w:val="00F6451C"/>
    <w:rsid w:val="00F6516C"/>
    <w:rsid w:val="00F66C78"/>
    <w:rsid w:val="00F710A9"/>
    <w:rsid w:val="00F710D1"/>
    <w:rsid w:val="00F71FD5"/>
    <w:rsid w:val="00F73171"/>
    <w:rsid w:val="00F7705F"/>
    <w:rsid w:val="00F77780"/>
    <w:rsid w:val="00F77A33"/>
    <w:rsid w:val="00F81C86"/>
    <w:rsid w:val="00F81D0A"/>
    <w:rsid w:val="00F8298C"/>
    <w:rsid w:val="00F82E36"/>
    <w:rsid w:val="00F83A93"/>
    <w:rsid w:val="00F8671C"/>
    <w:rsid w:val="00F868C1"/>
    <w:rsid w:val="00F92943"/>
    <w:rsid w:val="00F934BB"/>
    <w:rsid w:val="00F94C6D"/>
    <w:rsid w:val="00FA04A8"/>
    <w:rsid w:val="00FA04D0"/>
    <w:rsid w:val="00FA150F"/>
    <w:rsid w:val="00FA2155"/>
    <w:rsid w:val="00FA2575"/>
    <w:rsid w:val="00FA348D"/>
    <w:rsid w:val="00FA3A8F"/>
    <w:rsid w:val="00FA4062"/>
    <w:rsid w:val="00FA5CCF"/>
    <w:rsid w:val="00FA61F5"/>
    <w:rsid w:val="00FB00FE"/>
    <w:rsid w:val="00FB095C"/>
    <w:rsid w:val="00FB1D90"/>
    <w:rsid w:val="00FB22C3"/>
    <w:rsid w:val="00FB670D"/>
    <w:rsid w:val="00FB6DD1"/>
    <w:rsid w:val="00FC1B59"/>
    <w:rsid w:val="00FC3C88"/>
    <w:rsid w:val="00FC47C2"/>
    <w:rsid w:val="00FC55D0"/>
    <w:rsid w:val="00FC6FF4"/>
    <w:rsid w:val="00FD09DA"/>
    <w:rsid w:val="00FD1852"/>
    <w:rsid w:val="00FD6038"/>
    <w:rsid w:val="00FD6BFF"/>
    <w:rsid w:val="00FD72F9"/>
    <w:rsid w:val="00FD7387"/>
    <w:rsid w:val="00FE109F"/>
    <w:rsid w:val="00FE194A"/>
    <w:rsid w:val="00FE19A5"/>
    <w:rsid w:val="00FE1D7E"/>
    <w:rsid w:val="00FE2261"/>
    <w:rsid w:val="00FE250D"/>
    <w:rsid w:val="00FE3253"/>
    <w:rsid w:val="00FE3F3F"/>
    <w:rsid w:val="00FE553F"/>
    <w:rsid w:val="00FE57CF"/>
    <w:rsid w:val="00FE582F"/>
    <w:rsid w:val="00FF1BCB"/>
    <w:rsid w:val="00FF2D0C"/>
    <w:rsid w:val="00FF3FCE"/>
    <w:rsid w:val="00FF47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B429"/>
  <w15:chartTrackingRefBased/>
  <w15:docId w15:val="{84A19616-066D-4665-ACE8-B195C72B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0F6A"/>
    <w:pPr>
      <w:spacing w:after="200" w:line="276" w:lineRule="auto"/>
    </w:pPr>
    <w:rPr>
      <w:sz w:val="22"/>
      <w:szCs w:val="22"/>
    </w:rPr>
  </w:style>
  <w:style w:type="paragraph" w:styleId="Nagwek1">
    <w:name w:val="heading 1"/>
    <w:basedOn w:val="Normalny"/>
    <w:next w:val="Normalny"/>
    <w:link w:val="Nagwek1Znak"/>
    <w:qFormat/>
    <w:rsid w:val="009821CA"/>
    <w:pPr>
      <w:keepNext/>
      <w:tabs>
        <w:tab w:val="num" w:pos="0"/>
      </w:tabs>
      <w:suppressAutoHyphens/>
      <w:spacing w:after="0" w:line="240" w:lineRule="auto"/>
      <w:ind w:left="783"/>
      <w:outlineLvl w:val="0"/>
    </w:pPr>
    <w:rPr>
      <w:rFonts w:ascii="Times New Roman" w:hAnsi="Times New Roman"/>
      <w:sz w:val="28"/>
      <w:szCs w:val="20"/>
      <w:u w:val="single"/>
    </w:rPr>
  </w:style>
  <w:style w:type="paragraph" w:styleId="Nagwek2">
    <w:name w:val="heading 2"/>
    <w:basedOn w:val="Normalny"/>
    <w:next w:val="Normalny"/>
    <w:link w:val="Nagwek2Znak"/>
    <w:uiPriority w:val="9"/>
    <w:qFormat/>
    <w:rsid w:val="009821CA"/>
    <w:pPr>
      <w:keepNext/>
      <w:tabs>
        <w:tab w:val="num" w:pos="0"/>
      </w:tabs>
      <w:suppressAutoHyphens/>
      <w:spacing w:after="0" w:line="240" w:lineRule="auto"/>
      <w:outlineLvl w:val="1"/>
    </w:pPr>
    <w:rPr>
      <w:rFonts w:ascii="Times New Roman" w:hAnsi="Times New Roman"/>
      <w:b/>
      <w:sz w:val="32"/>
      <w:szCs w:val="20"/>
    </w:rPr>
  </w:style>
  <w:style w:type="paragraph" w:styleId="Nagwek3">
    <w:name w:val="heading 3"/>
    <w:basedOn w:val="Normalny"/>
    <w:next w:val="Normalny"/>
    <w:link w:val="Nagwek3Znak"/>
    <w:qFormat/>
    <w:rsid w:val="009821CA"/>
    <w:pPr>
      <w:keepNext/>
      <w:tabs>
        <w:tab w:val="left" w:pos="720"/>
      </w:tabs>
      <w:suppressAutoHyphens/>
      <w:spacing w:after="0" w:line="240" w:lineRule="auto"/>
      <w:ind w:left="360" w:right="-651"/>
      <w:jc w:val="center"/>
      <w:outlineLvl w:val="2"/>
    </w:pPr>
    <w:rPr>
      <w:rFonts w:ascii="Times New Roman" w:hAnsi="Times New Roman"/>
      <w:b/>
      <w:sz w:val="28"/>
      <w:szCs w:val="24"/>
    </w:rPr>
  </w:style>
  <w:style w:type="paragraph" w:styleId="Nagwek4">
    <w:name w:val="heading 4"/>
    <w:basedOn w:val="Normalny"/>
    <w:next w:val="Normalny"/>
    <w:link w:val="Nagwek4Znak"/>
    <w:qFormat/>
    <w:rsid w:val="009821CA"/>
    <w:pPr>
      <w:keepNext/>
      <w:spacing w:after="0" w:line="240" w:lineRule="auto"/>
      <w:jc w:val="center"/>
      <w:outlineLvl w:val="3"/>
    </w:pPr>
    <w:rPr>
      <w:rFonts w:ascii="Arial" w:hAnsi="Arial"/>
      <w:b/>
      <w:sz w:val="18"/>
      <w:szCs w:val="20"/>
    </w:rPr>
  </w:style>
  <w:style w:type="paragraph" w:styleId="Nagwek5">
    <w:name w:val="heading 5"/>
    <w:basedOn w:val="Normalny"/>
    <w:next w:val="Normalny"/>
    <w:link w:val="Nagwek5Znak"/>
    <w:qFormat/>
    <w:rsid w:val="009821CA"/>
    <w:pPr>
      <w:keepNext/>
      <w:tabs>
        <w:tab w:val="num" w:pos="0"/>
      </w:tabs>
      <w:suppressAutoHyphens/>
      <w:spacing w:after="0" w:line="240" w:lineRule="auto"/>
      <w:outlineLvl w:val="4"/>
    </w:pPr>
    <w:rPr>
      <w:rFonts w:ascii="Times New Roman" w:hAnsi="Times New Roman"/>
      <w:b/>
      <w:sz w:val="28"/>
      <w:szCs w:val="20"/>
    </w:rPr>
  </w:style>
  <w:style w:type="paragraph" w:styleId="Nagwek6">
    <w:name w:val="heading 6"/>
    <w:basedOn w:val="Normalny"/>
    <w:next w:val="Normalny"/>
    <w:link w:val="Nagwek6Znak"/>
    <w:qFormat/>
    <w:rsid w:val="009821CA"/>
    <w:pPr>
      <w:keepNext/>
      <w:suppressAutoHyphens/>
      <w:spacing w:after="0" w:line="240" w:lineRule="auto"/>
      <w:jc w:val="right"/>
      <w:outlineLvl w:val="5"/>
    </w:pPr>
    <w:rPr>
      <w:rFonts w:ascii="Times New Roman" w:hAnsi="Times New Roman"/>
      <w:b/>
      <w:sz w:val="28"/>
      <w:szCs w:val="28"/>
    </w:rPr>
  </w:style>
  <w:style w:type="paragraph" w:styleId="Nagwek7">
    <w:name w:val="heading 7"/>
    <w:basedOn w:val="Normalny"/>
    <w:next w:val="Normalny"/>
    <w:link w:val="Nagwek7Znak"/>
    <w:qFormat/>
    <w:rsid w:val="009821CA"/>
    <w:pPr>
      <w:keepNext/>
      <w:spacing w:after="0" w:line="240" w:lineRule="auto"/>
      <w:outlineLvl w:val="6"/>
    </w:pPr>
    <w:rPr>
      <w:rFonts w:ascii="Times New Roman" w:hAnsi="Times New Roman"/>
      <w:b/>
      <w:szCs w:val="24"/>
    </w:rPr>
  </w:style>
  <w:style w:type="paragraph" w:styleId="Nagwek8">
    <w:name w:val="heading 8"/>
    <w:basedOn w:val="Normalny"/>
    <w:next w:val="Normalny"/>
    <w:link w:val="Nagwek8Znak"/>
    <w:qFormat/>
    <w:rsid w:val="009821CA"/>
    <w:pPr>
      <w:keepNext/>
      <w:tabs>
        <w:tab w:val="num" w:pos="0"/>
      </w:tabs>
      <w:suppressAutoHyphens/>
      <w:spacing w:after="0" w:line="240" w:lineRule="auto"/>
      <w:outlineLvl w:val="7"/>
    </w:pPr>
    <w:rPr>
      <w:rFonts w:ascii="Times New Roman" w:hAnsi="Times New Roman"/>
      <w:sz w:val="28"/>
      <w:szCs w:val="20"/>
    </w:rPr>
  </w:style>
  <w:style w:type="paragraph" w:styleId="Nagwek9">
    <w:name w:val="heading 9"/>
    <w:basedOn w:val="Normalny"/>
    <w:next w:val="Normalny"/>
    <w:link w:val="Nagwek9Znak"/>
    <w:qFormat/>
    <w:rsid w:val="009821CA"/>
    <w:pPr>
      <w:keepNext/>
      <w:spacing w:after="0" w:line="240" w:lineRule="auto"/>
      <w:outlineLvl w:val="8"/>
    </w:pPr>
    <w:rPr>
      <w:rFonts w:ascii="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821CA"/>
    <w:rPr>
      <w:rFonts w:ascii="Times New Roman" w:eastAsia="Times New Roman" w:hAnsi="Times New Roman" w:cs="Times New Roman"/>
      <w:sz w:val="28"/>
      <w:szCs w:val="20"/>
      <w:u w:val="single"/>
    </w:rPr>
  </w:style>
  <w:style w:type="character" w:customStyle="1" w:styleId="Nagwek2Znak">
    <w:name w:val="Nagłówek 2 Znak"/>
    <w:link w:val="Nagwek2"/>
    <w:uiPriority w:val="9"/>
    <w:rsid w:val="009821CA"/>
    <w:rPr>
      <w:rFonts w:ascii="Times New Roman" w:eastAsia="Times New Roman" w:hAnsi="Times New Roman" w:cs="Times New Roman"/>
      <w:b/>
      <w:sz w:val="32"/>
      <w:szCs w:val="20"/>
    </w:rPr>
  </w:style>
  <w:style w:type="character" w:customStyle="1" w:styleId="Nagwek3Znak">
    <w:name w:val="Nagłówek 3 Znak"/>
    <w:link w:val="Nagwek3"/>
    <w:rsid w:val="009821CA"/>
    <w:rPr>
      <w:rFonts w:ascii="Times New Roman" w:eastAsia="Times New Roman" w:hAnsi="Times New Roman" w:cs="Times New Roman"/>
      <w:b/>
      <w:sz w:val="28"/>
      <w:szCs w:val="24"/>
    </w:rPr>
  </w:style>
  <w:style w:type="character" w:customStyle="1" w:styleId="Nagwek4Znak">
    <w:name w:val="Nagłówek 4 Znak"/>
    <w:link w:val="Nagwek4"/>
    <w:rsid w:val="009821CA"/>
    <w:rPr>
      <w:rFonts w:ascii="Arial" w:eastAsia="Times New Roman" w:hAnsi="Arial" w:cs="Times New Roman"/>
      <w:b/>
      <w:sz w:val="18"/>
      <w:szCs w:val="20"/>
    </w:rPr>
  </w:style>
  <w:style w:type="character" w:customStyle="1" w:styleId="Nagwek5Znak">
    <w:name w:val="Nagłówek 5 Znak"/>
    <w:link w:val="Nagwek5"/>
    <w:rsid w:val="009821CA"/>
    <w:rPr>
      <w:rFonts w:ascii="Times New Roman" w:eastAsia="Times New Roman" w:hAnsi="Times New Roman" w:cs="Times New Roman"/>
      <w:b/>
      <w:sz w:val="28"/>
      <w:szCs w:val="20"/>
    </w:rPr>
  </w:style>
  <w:style w:type="character" w:customStyle="1" w:styleId="Nagwek6Znak">
    <w:name w:val="Nagłówek 6 Znak"/>
    <w:link w:val="Nagwek6"/>
    <w:rsid w:val="009821CA"/>
    <w:rPr>
      <w:rFonts w:ascii="Times New Roman" w:eastAsia="Times New Roman" w:hAnsi="Times New Roman" w:cs="Times New Roman"/>
      <w:b/>
      <w:sz w:val="28"/>
      <w:szCs w:val="28"/>
    </w:rPr>
  </w:style>
  <w:style w:type="character" w:customStyle="1" w:styleId="Nagwek7Znak">
    <w:name w:val="Nagłówek 7 Znak"/>
    <w:link w:val="Nagwek7"/>
    <w:rsid w:val="009821CA"/>
    <w:rPr>
      <w:rFonts w:ascii="Times New Roman" w:eastAsia="Times New Roman" w:hAnsi="Times New Roman" w:cs="Times New Roman"/>
      <w:b/>
      <w:szCs w:val="24"/>
    </w:rPr>
  </w:style>
  <w:style w:type="character" w:customStyle="1" w:styleId="Nagwek8Znak">
    <w:name w:val="Nagłówek 8 Znak"/>
    <w:link w:val="Nagwek8"/>
    <w:rsid w:val="009821CA"/>
    <w:rPr>
      <w:rFonts w:ascii="Times New Roman" w:eastAsia="Times New Roman" w:hAnsi="Times New Roman" w:cs="Times New Roman"/>
      <w:sz w:val="28"/>
      <w:szCs w:val="20"/>
    </w:rPr>
  </w:style>
  <w:style w:type="character" w:customStyle="1" w:styleId="Nagwek9Znak">
    <w:name w:val="Nagłówek 9 Znak"/>
    <w:link w:val="Nagwek9"/>
    <w:rsid w:val="009821CA"/>
    <w:rPr>
      <w:rFonts w:ascii="Times New Roman" w:eastAsia="Times New Roman" w:hAnsi="Times New Roman" w:cs="Times New Roman"/>
      <w:b/>
      <w:bCs/>
      <w:sz w:val="24"/>
      <w:szCs w:val="24"/>
    </w:rPr>
  </w:style>
  <w:style w:type="paragraph" w:styleId="Tytu">
    <w:name w:val="Title"/>
    <w:basedOn w:val="Normalny"/>
    <w:next w:val="Podtytu"/>
    <w:link w:val="TytuZnak"/>
    <w:uiPriority w:val="10"/>
    <w:qFormat/>
    <w:rsid w:val="009821CA"/>
    <w:pPr>
      <w:suppressAutoHyphens/>
      <w:spacing w:after="0" w:line="240" w:lineRule="auto"/>
      <w:jc w:val="center"/>
    </w:pPr>
    <w:rPr>
      <w:rFonts w:ascii="Albertus Extra Bold" w:hAnsi="Albertus Extra Bold"/>
      <w:b/>
      <w:sz w:val="32"/>
      <w:szCs w:val="20"/>
    </w:rPr>
  </w:style>
  <w:style w:type="character" w:customStyle="1" w:styleId="TytuZnak">
    <w:name w:val="Tytuł Znak"/>
    <w:link w:val="Tytu"/>
    <w:uiPriority w:val="10"/>
    <w:rsid w:val="009821CA"/>
    <w:rPr>
      <w:rFonts w:ascii="Albertus Extra Bold" w:eastAsia="Times New Roman" w:hAnsi="Albertus Extra Bold" w:cs="Times New Roman"/>
      <w:b/>
      <w:sz w:val="32"/>
      <w:szCs w:val="20"/>
    </w:rPr>
  </w:style>
  <w:style w:type="paragraph" w:styleId="Podtytu">
    <w:name w:val="Subtitle"/>
    <w:basedOn w:val="Normalny"/>
    <w:link w:val="PodtytuZnak"/>
    <w:qFormat/>
    <w:rsid w:val="009821CA"/>
    <w:pPr>
      <w:suppressAutoHyphens/>
      <w:spacing w:after="60" w:line="240" w:lineRule="auto"/>
      <w:jc w:val="center"/>
      <w:outlineLvl w:val="1"/>
    </w:pPr>
    <w:rPr>
      <w:rFonts w:ascii="Arial" w:hAnsi="Arial" w:cs="Arial"/>
      <w:sz w:val="24"/>
      <w:szCs w:val="24"/>
    </w:rPr>
  </w:style>
  <w:style w:type="character" w:customStyle="1" w:styleId="PodtytuZnak">
    <w:name w:val="Podtytuł Znak"/>
    <w:link w:val="Podtytu"/>
    <w:rsid w:val="009821CA"/>
    <w:rPr>
      <w:rFonts w:ascii="Arial" w:eastAsia="Times New Roman" w:hAnsi="Arial" w:cs="Arial"/>
      <w:sz w:val="24"/>
      <w:szCs w:val="24"/>
    </w:rPr>
  </w:style>
  <w:style w:type="paragraph" w:styleId="Tekstpodstawowy">
    <w:name w:val="Body Text"/>
    <w:basedOn w:val="Normalny"/>
    <w:link w:val="TekstpodstawowyZnak"/>
    <w:rsid w:val="009821CA"/>
    <w:pPr>
      <w:suppressAutoHyphens/>
      <w:spacing w:after="0" w:line="240" w:lineRule="auto"/>
    </w:pPr>
    <w:rPr>
      <w:rFonts w:ascii="Times New Roman" w:hAnsi="Times New Roman"/>
      <w:sz w:val="24"/>
      <w:szCs w:val="20"/>
    </w:rPr>
  </w:style>
  <w:style w:type="character" w:customStyle="1" w:styleId="TekstpodstawowyZnak">
    <w:name w:val="Tekst podstawowy Znak"/>
    <w:link w:val="Tekstpodstawowy"/>
    <w:rsid w:val="009821CA"/>
    <w:rPr>
      <w:rFonts w:ascii="Times New Roman" w:eastAsia="Times New Roman" w:hAnsi="Times New Roman" w:cs="Times New Roman"/>
      <w:sz w:val="24"/>
      <w:szCs w:val="20"/>
    </w:rPr>
  </w:style>
  <w:style w:type="paragraph" w:customStyle="1" w:styleId="Tekstpodstawowy21">
    <w:name w:val="Tekst podstawowy 21"/>
    <w:basedOn w:val="Normalny"/>
    <w:rsid w:val="009821CA"/>
    <w:pPr>
      <w:suppressAutoHyphens/>
      <w:spacing w:after="0" w:line="240" w:lineRule="auto"/>
      <w:jc w:val="center"/>
    </w:pPr>
    <w:rPr>
      <w:rFonts w:ascii="Times New Roman" w:hAnsi="Times New Roman"/>
      <w:b/>
      <w:sz w:val="24"/>
      <w:szCs w:val="20"/>
    </w:rPr>
  </w:style>
  <w:style w:type="paragraph" w:styleId="Nagwek">
    <w:name w:val="header"/>
    <w:basedOn w:val="Normalny"/>
    <w:link w:val="NagwekZnak"/>
    <w:rsid w:val="009821CA"/>
    <w:pPr>
      <w:tabs>
        <w:tab w:val="center" w:pos="4536"/>
        <w:tab w:val="right" w:pos="9072"/>
      </w:tabs>
      <w:suppressAutoHyphens/>
      <w:spacing w:after="0" w:line="240" w:lineRule="auto"/>
    </w:pPr>
    <w:rPr>
      <w:rFonts w:ascii="Times New Roman" w:hAnsi="Times New Roman"/>
      <w:sz w:val="20"/>
      <w:szCs w:val="20"/>
    </w:rPr>
  </w:style>
  <w:style w:type="character" w:customStyle="1" w:styleId="NagwekZnak">
    <w:name w:val="Nagłówek Znak"/>
    <w:link w:val="Nagwek"/>
    <w:rsid w:val="009821CA"/>
    <w:rPr>
      <w:rFonts w:ascii="Times New Roman" w:eastAsia="Times New Roman" w:hAnsi="Times New Roman" w:cs="Times New Roman"/>
      <w:sz w:val="20"/>
      <w:szCs w:val="20"/>
    </w:rPr>
  </w:style>
  <w:style w:type="paragraph" w:styleId="Tekstpodstawowy2">
    <w:name w:val="Body Text 2"/>
    <w:basedOn w:val="Normalny"/>
    <w:link w:val="Tekstpodstawowy2Znak"/>
    <w:rsid w:val="009821CA"/>
    <w:pPr>
      <w:tabs>
        <w:tab w:val="left" w:pos="720"/>
      </w:tabs>
      <w:suppressAutoHyphens/>
      <w:spacing w:after="0" w:line="240" w:lineRule="auto"/>
      <w:ind w:right="-651"/>
      <w:jc w:val="both"/>
    </w:pPr>
    <w:rPr>
      <w:rFonts w:ascii="Times New Roman" w:hAnsi="Times New Roman"/>
      <w:b/>
      <w:sz w:val="28"/>
      <w:szCs w:val="24"/>
    </w:rPr>
  </w:style>
  <w:style w:type="character" w:customStyle="1" w:styleId="Tekstpodstawowy2Znak">
    <w:name w:val="Tekst podstawowy 2 Znak"/>
    <w:link w:val="Tekstpodstawowy2"/>
    <w:rsid w:val="009821CA"/>
    <w:rPr>
      <w:rFonts w:ascii="Times New Roman" w:eastAsia="Times New Roman" w:hAnsi="Times New Roman" w:cs="Times New Roman"/>
      <w:b/>
      <w:sz w:val="28"/>
      <w:szCs w:val="24"/>
    </w:rPr>
  </w:style>
  <w:style w:type="paragraph" w:styleId="Tekstpodstawowy3">
    <w:name w:val="Body Text 3"/>
    <w:basedOn w:val="Normalny"/>
    <w:link w:val="Tekstpodstawowy3Znak"/>
    <w:uiPriority w:val="99"/>
    <w:semiHidden/>
    <w:rsid w:val="009821CA"/>
    <w:pPr>
      <w:suppressAutoHyphens/>
      <w:spacing w:after="0" w:line="240" w:lineRule="auto"/>
      <w:ind w:right="-651"/>
      <w:jc w:val="both"/>
    </w:pPr>
    <w:rPr>
      <w:rFonts w:ascii="Times New Roman" w:hAnsi="Times New Roman"/>
      <w:sz w:val="24"/>
      <w:szCs w:val="24"/>
    </w:rPr>
  </w:style>
  <w:style w:type="character" w:customStyle="1" w:styleId="Tekstpodstawowy3Znak">
    <w:name w:val="Tekst podstawowy 3 Znak"/>
    <w:link w:val="Tekstpodstawowy3"/>
    <w:uiPriority w:val="99"/>
    <w:semiHidden/>
    <w:rsid w:val="009821CA"/>
    <w:rPr>
      <w:rFonts w:ascii="Times New Roman" w:eastAsia="Times New Roman" w:hAnsi="Times New Roman" w:cs="Times New Roman"/>
      <w:sz w:val="24"/>
      <w:szCs w:val="24"/>
    </w:rPr>
  </w:style>
  <w:style w:type="paragraph" w:styleId="Tekstblokowy">
    <w:name w:val="Block Text"/>
    <w:basedOn w:val="Normalny"/>
    <w:rsid w:val="009821CA"/>
    <w:pPr>
      <w:suppressAutoHyphens/>
      <w:spacing w:after="0" w:line="240" w:lineRule="auto"/>
      <w:ind w:left="360" w:right="-651" w:hanging="360"/>
      <w:jc w:val="both"/>
    </w:pPr>
    <w:rPr>
      <w:rFonts w:ascii="Times New Roman" w:hAnsi="Times New Roman"/>
      <w:sz w:val="24"/>
      <w:szCs w:val="24"/>
    </w:rPr>
  </w:style>
  <w:style w:type="paragraph" w:styleId="Tekstpodstawowywcity">
    <w:name w:val="Body Text Indent"/>
    <w:basedOn w:val="Normalny"/>
    <w:link w:val="TekstpodstawowywcityZnak"/>
    <w:semiHidden/>
    <w:rsid w:val="009821CA"/>
    <w:pPr>
      <w:suppressAutoHyphens/>
      <w:spacing w:after="0" w:line="240" w:lineRule="auto"/>
      <w:ind w:right="-651" w:hanging="15"/>
      <w:jc w:val="both"/>
    </w:pPr>
    <w:rPr>
      <w:rFonts w:ascii="Times New Roman" w:hAnsi="Times New Roman"/>
      <w:b/>
      <w:bCs/>
      <w:sz w:val="24"/>
      <w:szCs w:val="24"/>
      <w:u w:val="single"/>
    </w:rPr>
  </w:style>
  <w:style w:type="character" w:customStyle="1" w:styleId="TekstpodstawowywcityZnak">
    <w:name w:val="Tekst podstawowy wcięty Znak"/>
    <w:link w:val="Tekstpodstawowywcity"/>
    <w:semiHidden/>
    <w:rsid w:val="009821CA"/>
    <w:rPr>
      <w:rFonts w:ascii="Times New Roman" w:eastAsia="Times New Roman" w:hAnsi="Times New Roman" w:cs="Times New Roman"/>
      <w:b/>
      <w:bCs/>
      <w:sz w:val="24"/>
      <w:szCs w:val="24"/>
      <w:u w:val="single"/>
    </w:rPr>
  </w:style>
  <w:style w:type="paragraph" w:styleId="Stopka">
    <w:name w:val="footer"/>
    <w:basedOn w:val="Normalny"/>
    <w:link w:val="StopkaZnak"/>
    <w:uiPriority w:val="99"/>
    <w:rsid w:val="009821CA"/>
    <w:pPr>
      <w:tabs>
        <w:tab w:val="center" w:pos="4536"/>
        <w:tab w:val="right" w:pos="9072"/>
      </w:tabs>
      <w:spacing w:after="0" w:line="240" w:lineRule="auto"/>
    </w:pPr>
    <w:rPr>
      <w:rFonts w:ascii="Times New Roman" w:hAnsi="Times New Roman"/>
      <w:sz w:val="24"/>
      <w:szCs w:val="24"/>
    </w:rPr>
  </w:style>
  <w:style w:type="character" w:customStyle="1" w:styleId="StopkaZnak">
    <w:name w:val="Stopka Znak"/>
    <w:link w:val="Stopka"/>
    <w:uiPriority w:val="99"/>
    <w:rsid w:val="009821CA"/>
    <w:rPr>
      <w:rFonts w:ascii="Times New Roman" w:eastAsia="Times New Roman" w:hAnsi="Times New Roman" w:cs="Times New Roman"/>
      <w:sz w:val="24"/>
      <w:szCs w:val="24"/>
    </w:rPr>
  </w:style>
  <w:style w:type="character" w:styleId="Numerstrony">
    <w:name w:val="page number"/>
    <w:basedOn w:val="Domylnaczcionkaakapitu"/>
    <w:semiHidden/>
    <w:rsid w:val="009821CA"/>
  </w:style>
  <w:style w:type="paragraph" w:customStyle="1" w:styleId="ZU">
    <w:name w:val="Z_U"/>
    <w:basedOn w:val="Normalny"/>
    <w:rsid w:val="009821CA"/>
    <w:pPr>
      <w:spacing w:after="0" w:line="240" w:lineRule="auto"/>
    </w:pPr>
    <w:rPr>
      <w:rFonts w:ascii="Arial" w:hAnsi="Arial"/>
      <w:b/>
      <w:sz w:val="16"/>
      <w:szCs w:val="20"/>
      <w:lang w:val="fr-FR"/>
    </w:rPr>
  </w:style>
  <w:style w:type="paragraph" w:customStyle="1" w:styleId="font5">
    <w:name w:val="font5"/>
    <w:basedOn w:val="Normalny"/>
    <w:rsid w:val="009821CA"/>
    <w:pPr>
      <w:spacing w:before="100" w:beforeAutospacing="1" w:after="100" w:afterAutospacing="1" w:line="240" w:lineRule="auto"/>
    </w:pPr>
    <w:rPr>
      <w:rFonts w:ascii="Times New Roman" w:eastAsia="Arial Unicode MS" w:hAnsi="Times New Roman"/>
      <w:sz w:val="20"/>
      <w:szCs w:val="20"/>
    </w:rPr>
  </w:style>
  <w:style w:type="paragraph" w:customStyle="1" w:styleId="font6">
    <w:name w:val="font6"/>
    <w:basedOn w:val="Normalny"/>
    <w:rsid w:val="009821CA"/>
    <w:pPr>
      <w:spacing w:before="100" w:beforeAutospacing="1" w:after="100" w:afterAutospacing="1" w:line="240" w:lineRule="auto"/>
    </w:pPr>
    <w:rPr>
      <w:rFonts w:ascii="Times New Roman" w:eastAsia="Arial Unicode MS" w:hAnsi="Times New Roman"/>
      <w:b/>
      <w:bCs/>
      <w:sz w:val="20"/>
      <w:szCs w:val="20"/>
    </w:rPr>
  </w:style>
  <w:style w:type="paragraph" w:styleId="Tekstkomentarza">
    <w:name w:val="annotation text"/>
    <w:basedOn w:val="Normalny"/>
    <w:link w:val="TekstkomentarzaZnak"/>
    <w:uiPriority w:val="99"/>
    <w:semiHidden/>
    <w:rsid w:val="009821CA"/>
    <w:pPr>
      <w:spacing w:after="0" w:line="240" w:lineRule="auto"/>
    </w:pPr>
    <w:rPr>
      <w:rFonts w:ascii="Times New Roman" w:hAnsi="Times New Roman"/>
      <w:sz w:val="20"/>
      <w:szCs w:val="20"/>
    </w:rPr>
  </w:style>
  <w:style w:type="character" w:customStyle="1" w:styleId="TekstkomentarzaZnak">
    <w:name w:val="Tekst komentarza Znak"/>
    <w:link w:val="Tekstkomentarza"/>
    <w:uiPriority w:val="99"/>
    <w:semiHidden/>
    <w:rsid w:val="009821CA"/>
    <w:rPr>
      <w:rFonts w:ascii="Times New Roman" w:eastAsia="Times New Roman" w:hAnsi="Times New Roman" w:cs="Times New Roman"/>
      <w:sz w:val="20"/>
      <w:szCs w:val="20"/>
    </w:rPr>
  </w:style>
  <w:style w:type="paragraph" w:styleId="Listapunktowana3">
    <w:name w:val="List Bullet 3"/>
    <w:basedOn w:val="Normalny"/>
    <w:autoRedefine/>
    <w:semiHidden/>
    <w:rsid w:val="009821CA"/>
    <w:pPr>
      <w:tabs>
        <w:tab w:val="num" w:pos="283"/>
      </w:tabs>
      <w:spacing w:after="0" w:line="240" w:lineRule="auto"/>
    </w:pPr>
    <w:rPr>
      <w:rFonts w:ascii="Times New Roman" w:hAnsi="Times New Roman"/>
      <w:sz w:val="20"/>
      <w:szCs w:val="20"/>
      <w:lang w:val="en-AU" w:eastAsia="en-US"/>
    </w:rPr>
  </w:style>
  <w:style w:type="paragraph" w:customStyle="1" w:styleId="Domylnie1">
    <w:name w:val="Domyślnie1"/>
    <w:basedOn w:val="Normalny"/>
    <w:rsid w:val="009821CA"/>
    <w:pPr>
      <w:widowControl w:val="0"/>
      <w:autoSpaceDE w:val="0"/>
      <w:autoSpaceDN w:val="0"/>
      <w:adjustRightInd w:val="0"/>
      <w:spacing w:after="0" w:line="240" w:lineRule="auto"/>
    </w:pPr>
    <w:rPr>
      <w:rFonts w:ascii="Times New Roman" w:hAnsi="Times New Roman"/>
      <w:sz w:val="24"/>
      <w:szCs w:val="24"/>
    </w:rPr>
  </w:style>
  <w:style w:type="paragraph" w:customStyle="1" w:styleId="Obszartekstu">
    <w:name w:val="Obszar tekstu"/>
    <w:basedOn w:val="Domylnie1"/>
    <w:rsid w:val="009821CA"/>
    <w:pPr>
      <w:jc w:val="center"/>
    </w:pPr>
    <w:rPr>
      <w:b/>
      <w:bCs/>
      <w:sz w:val="36"/>
      <w:szCs w:val="36"/>
    </w:rPr>
  </w:style>
  <w:style w:type="paragraph" w:customStyle="1" w:styleId="Tytu2">
    <w:name w:val="Tytuł 2"/>
    <w:basedOn w:val="Domylnie1"/>
    <w:next w:val="Domylnie1"/>
    <w:rsid w:val="009821CA"/>
    <w:pPr>
      <w:keepNext/>
    </w:pPr>
    <w:rPr>
      <w:sz w:val="28"/>
      <w:szCs w:val="28"/>
    </w:rPr>
  </w:style>
  <w:style w:type="paragraph" w:customStyle="1" w:styleId="Tytu3">
    <w:name w:val="Tytuł 3"/>
    <w:basedOn w:val="Domylnie1"/>
    <w:next w:val="Domylnie1"/>
    <w:rsid w:val="009821CA"/>
    <w:pPr>
      <w:keepNext/>
      <w:jc w:val="center"/>
    </w:pPr>
    <w:rPr>
      <w:b/>
      <w:bCs/>
      <w:sz w:val="36"/>
      <w:szCs w:val="36"/>
    </w:rPr>
  </w:style>
  <w:style w:type="paragraph" w:customStyle="1" w:styleId="pkt">
    <w:name w:val="pkt"/>
    <w:basedOn w:val="Normalny"/>
    <w:rsid w:val="009821CA"/>
    <w:pPr>
      <w:widowControl w:val="0"/>
      <w:autoSpaceDN w:val="0"/>
      <w:adjustRightInd w:val="0"/>
      <w:spacing w:before="60" w:after="60" w:line="240" w:lineRule="auto"/>
      <w:ind w:left="851" w:hanging="295"/>
      <w:jc w:val="both"/>
    </w:pPr>
    <w:rPr>
      <w:rFonts w:ascii="Times New Roman" w:hAnsi="Times New Roman"/>
      <w:sz w:val="24"/>
      <w:szCs w:val="24"/>
    </w:rPr>
  </w:style>
  <w:style w:type="paragraph" w:styleId="Tekstdymka">
    <w:name w:val="Balloon Text"/>
    <w:basedOn w:val="Normalny"/>
    <w:link w:val="TekstdymkaZnak"/>
    <w:rsid w:val="009821CA"/>
    <w:pPr>
      <w:spacing w:after="0" w:line="240" w:lineRule="auto"/>
    </w:pPr>
    <w:rPr>
      <w:rFonts w:ascii="Tahoma" w:hAnsi="Tahoma" w:cs="Tahoma"/>
      <w:sz w:val="16"/>
      <w:szCs w:val="16"/>
    </w:rPr>
  </w:style>
  <w:style w:type="character" w:customStyle="1" w:styleId="TekstdymkaZnak">
    <w:name w:val="Tekst dymka Znak"/>
    <w:link w:val="Tekstdymka"/>
    <w:rsid w:val="009821CA"/>
    <w:rPr>
      <w:rFonts w:ascii="Tahoma" w:eastAsia="Times New Roman" w:hAnsi="Tahoma" w:cs="Tahoma"/>
      <w:sz w:val="16"/>
      <w:szCs w:val="16"/>
    </w:rPr>
  </w:style>
  <w:style w:type="paragraph" w:styleId="Tekstpodstawowywcity2">
    <w:name w:val="Body Text Indent 2"/>
    <w:basedOn w:val="Normalny"/>
    <w:link w:val="Tekstpodstawowywcity2Znak"/>
    <w:semiHidden/>
    <w:rsid w:val="009821CA"/>
    <w:pPr>
      <w:suppressAutoHyphens/>
      <w:spacing w:after="0" w:line="240" w:lineRule="auto"/>
      <w:ind w:left="360" w:hanging="360"/>
    </w:pPr>
    <w:rPr>
      <w:rFonts w:ascii="Times New Roman" w:hAnsi="Times New Roman"/>
      <w:sz w:val="24"/>
      <w:szCs w:val="24"/>
    </w:rPr>
  </w:style>
  <w:style w:type="character" w:customStyle="1" w:styleId="Tekstpodstawowywcity2Znak">
    <w:name w:val="Tekst podstawowy wcięty 2 Znak"/>
    <w:link w:val="Tekstpodstawowywcity2"/>
    <w:semiHidden/>
    <w:rsid w:val="009821CA"/>
    <w:rPr>
      <w:rFonts w:ascii="Times New Roman" w:eastAsia="Times New Roman" w:hAnsi="Times New Roman" w:cs="Times New Roman"/>
      <w:sz w:val="24"/>
      <w:szCs w:val="24"/>
    </w:rPr>
  </w:style>
  <w:style w:type="character" w:styleId="Hipercze">
    <w:name w:val="Hyperlink"/>
    <w:rsid w:val="009821CA"/>
    <w:rPr>
      <w:color w:val="0000FF"/>
      <w:u w:val="single"/>
    </w:rPr>
  </w:style>
  <w:style w:type="paragraph" w:styleId="Adreszwrotnynakopercie">
    <w:name w:val="envelope return"/>
    <w:basedOn w:val="Normalny"/>
    <w:semiHidden/>
    <w:rsid w:val="009821CA"/>
    <w:pPr>
      <w:spacing w:after="0" w:line="240" w:lineRule="auto"/>
    </w:pPr>
    <w:rPr>
      <w:rFonts w:ascii="Arial" w:hAnsi="Arial"/>
      <w:sz w:val="24"/>
      <w:szCs w:val="20"/>
    </w:rPr>
  </w:style>
  <w:style w:type="paragraph" w:customStyle="1" w:styleId="Tekstblokowy1">
    <w:name w:val="Tekst blokowy1"/>
    <w:basedOn w:val="Normalny"/>
    <w:rsid w:val="009821CA"/>
    <w:pPr>
      <w:tabs>
        <w:tab w:val="left" w:pos="284"/>
        <w:tab w:val="left" w:pos="568"/>
      </w:tabs>
      <w:suppressAutoHyphens/>
      <w:spacing w:after="0" w:line="240" w:lineRule="auto"/>
      <w:ind w:left="142" w:right="306" w:firstLine="38"/>
      <w:jc w:val="both"/>
    </w:pPr>
    <w:rPr>
      <w:rFonts w:ascii="Times New Roman" w:hAnsi="Times New Roman"/>
      <w:sz w:val="24"/>
      <w:szCs w:val="20"/>
    </w:rPr>
  </w:style>
  <w:style w:type="paragraph" w:customStyle="1" w:styleId="WW-Tekstpodstawowy21">
    <w:name w:val="WW-Tekst podstawowy 21"/>
    <w:basedOn w:val="Normalny"/>
    <w:rsid w:val="009821CA"/>
    <w:pPr>
      <w:spacing w:after="0" w:line="240" w:lineRule="auto"/>
      <w:ind w:right="-284"/>
    </w:pPr>
    <w:rPr>
      <w:rFonts w:ascii="Arial" w:hAnsi="Arial"/>
      <w:sz w:val="20"/>
      <w:szCs w:val="20"/>
      <w:lang w:eastAsia="ar-SA"/>
    </w:rPr>
  </w:style>
  <w:style w:type="paragraph" w:styleId="Tekstpodstawowywcity3">
    <w:name w:val="Body Text Indent 3"/>
    <w:basedOn w:val="Normalny"/>
    <w:link w:val="Tekstpodstawowywcity3Znak"/>
    <w:semiHidden/>
    <w:rsid w:val="009821CA"/>
    <w:pPr>
      <w:suppressAutoHyphens/>
      <w:spacing w:after="0" w:line="240" w:lineRule="auto"/>
      <w:ind w:left="360" w:hanging="360"/>
      <w:jc w:val="both"/>
    </w:pPr>
    <w:rPr>
      <w:rFonts w:ascii="Times New Roman" w:hAnsi="Times New Roman"/>
      <w:sz w:val="24"/>
      <w:szCs w:val="24"/>
    </w:rPr>
  </w:style>
  <w:style w:type="character" w:customStyle="1" w:styleId="Tekstpodstawowywcity3Znak">
    <w:name w:val="Tekst podstawowy wcięty 3 Znak"/>
    <w:link w:val="Tekstpodstawowywcity3"/>
    <w:semiHidden/>
    <w:rsid w:val="009821CA"/>
    <w:rPr>
      <w:rFonts w:ascii="Times New Roman" w:eastAsia="Times New Roman" w:hAnsi="Times New Roman" w:cs="Times New Roman"/>
      <w:sz w:val="24"/>
      <w:szCs w:val="24"/>
    </w:rPr>
  </w:style>
  <w:style w:type="paragraph" w:styleId="Listapunktowana2">
    <w:name w:val="List Bullet 2"/>
    <w:basedOn w:val="Normalny"/>
    <w:semiHidden/>
    <w:rsid w:val="009821CA"/>
    <w:pPr>
      <w:tabs>
        <w:tab w:val="num" w:pos="643"/>
      </w:tabs>
      <w:suppressAutoHyphens/>
      <w:spacing w:after="0" w:line="240" w:lineRule="auto"/>
      <w:ind w:left="643" w:hanging="360"/>
    </w:pPr>
    <w:rPr>
      <w:rFonts w:ascii="Times New Roman" w:hAnsi="Times New Roman"/>
      <w:sz w:val="20"/>
      <w:szCs w:val="20"/>
    </w:rPr>
  </w:style>
  <w:style w:type="character" w:styleId="UyteHipercze">
    <w:name w:val="FollowedHyperlink"/>
    <w:uiPriority w:val="99"/>
    <w:semiHidden/>
    <w:rsid w:val="009821CA"/>
    <w:rPr>
      <w:color w:val="800080"/>
      <w:u w:val="single"/>
    </w:rPr>
  </w:style>
  <w:style w:type="table" w:styleId="Tabela-Siatka">
    <w:name w:val="Table Grid"/>
    <w:basedOn w:val="Standardowy"/>
    <w:uiPriority w:val="39"/>
    <w:rsid w:val="009821C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9821CA"/>
    <w:rPr>
      <w:b/>
      <w:bCs/>
    </w:rPr>
  </w:style>
  <w:style w:type="paragraph" w:customStyle="1" w:styleId="font0">
    <w:name w:val="font0"/>
    <w:basedOn w:val="Normalny"/>
    <w:rsid w:val="009821CA"/>
    <w:pPr>
      <w:spacing w:before="100" w:beforeAutospacing="1" w:after="100" w:afterAutospacing="1" w:line="240" w:lineRule="auto"/>
    </w:pPr>
    <w:rPr>
      <w:rFonts w:ascii="Arial" w:hAnsi="Arial" w:cs="Arial"/>
      <w:sz w:val="20"/>
      <w:szCs w:val="20"/>
    </w:rPr>
  </w:style>
  <w:style w:type="paragraph" w:customStyle="1" w:styleId="font7">
    <w:name w:val="font7"/>
    <w:basedOn w:val="Normalny"/>
    <w:rsid w:val="009821CA"/>
    <w:pPr>
      <w:spacing w:before="100" w:beforeAutospacing="1" w:after="100" w:afterAutospacing="1" w:line="240" w:lineRule="auto"/>
    </w:pPr>
    <w:rPr>
      <w:rFonts w:ascii="Arial" w:hAnsi="Arial" w:cs="Arial"/>
      <w:color w:val="FF00FF"/>
    </w:rPr>
  </w:style>
  <w:style w:type="paragraph" w:customStyle="1" w:styleId="font8">
    <w:name w:val="font8"/>
    <w:basedOn w:val="Normalny"/>
    <w:rsid w:val="009821CA"/>
    <w:pPr>
      <w:spacing w:before="100" w:beforeAutospacing="1" w:after="100" w:afterAutospacing="1" w:line="240" w:lineRule="auto"/>
    </w:pPr>
    <w:rPr>
      <w:rFonts w:ascii="Arial" w:hAnsi="Arial" w:cs="Arial"/>
    </w:rPr>
  </w:style>
  <w:style w:type="paragraph" w:customStyle="1" w:styleId="font9">
    <w:name w:val="font9"/>
    <w:basedOn w:val="Normalny"/>
    <w:rsid w:val="009821CA"/>
    <w:pPr>
      <w:spacing w:before="100" w:beforeAutospacing="1" w:after="100" w:afterAutospacing="1" w:line="240" w:lineRule="auto"/>
    </w:pPr>
    <w:rPr>
      <w:rFonts w:ascii="Tahoma" w:hAnsi="Tahoma" w:cs="Tahoma"/>
      <w:color w:val="000000"/>
    </w:rPr>
  </w:style>
  <w:style w:type="paragraph" w:customStyle="1" w:styleId="font10">
    <w:name w:val="font10"/>
    <w:basedOn w:val="Normalny"/>
    <w:rsid w:val="009821CA"/>
    <w:pPr>
      <w:spacing w:before="100" w:beforeAutospacing="1" w:after="100" w:afterAutospacing="1" w:line="240" w:lineRule="auto"/>
    </w:pPr>
    <w:rPr>
      <w:rFonts w:ascii="Tahoma" w:hAnsi="Tahoma" w:cs="Tahoma"/>
      <w:color w:val="000000"/>
    </w:rPr>
  </w:style>
  <w:style w:type="paragraph" w:customStyle="1" w:styleId="font11">
    <w:name w:val="font11"/>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font12">
    <w:name w:val="font12"/>
    <w:basedOn w:val="Normalny"/>
    <w:rsid w:val="009821CA"/>
    <w:pPr>
      <w:spacing w:before="100" w:beforeAutospacing="1" w:after="100" w:afterAutospacing="1" w:line="240" w:lineRule="auto"/>
    </w:pPr>
    <w:rPr>
      <w:rFonts w:ascii="Tahoma" w:hAnsi="Tahoma" w:cs="Tahoma"/>
      <w:i/>
      <w:iCs/>
      <w:color w:val="000000"/>
    </w:rPr>
  </w:style>
  <w:style w:type="paragraph" w:customStyle="1" w:styleId="font13">
    <w:name w:val="font13"/>
    <w:basedOn w:val="Normalny"/>
    <w:rsid w:val="009821CA"/>
    <w:pPr>
      <w:spacing w:before="100" w:beforeAutospacing="1" w:after="100" w:afterAutospacing="1" w:line="240" w:lineRule="auto"/>
    </w:pPr>
    <w:rPr>
      <w:rFonts w:ascii="Times New Roman" w:hAnsi="Times New Roman"/>
      <w:color w:val="000000"/>
    </w:rPr>
  </w:style>
  <w:style w:type="paragraph" w:customStyle="1" w:styleId="xl63">
    <w:name w:val="xl63"/>
    <w:basedOn w:val="Normalny"/>
    <w:rsid w:val="009821CA"/>
    <w:pPr>
      <w:shd w:val="clear" w:color="CC99FF" w:fill="9999FF"/>
      <w:spacing w:before="100" w:beforeAutospacing="1" w:after="100" w:afterAutospacing="1" w:line="240" w:lineRule="auto"/>
    </w:pPr>
    <w:rPr>
      <w:rFonts w:ascii="Times New Roman" w:hAnsi="Times New Roman"/>
      <w:sz w:val="24"/>
      <w:szCs w:val="24"/>
    </w:rPr>
  </w:style>
  <w:style w:type="paragraph" w:customStyle="1" w:styleId="xl64">
    <w:name w:val="xl64"/>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65">
    <w:name w:val="xl6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6">
    <w:name w:val="xl6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7">
    <w:name w:val="xl6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68">
    <w:name w:val="xl6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69">
    <w:name w:val="xl69"/>
    <w:basedOn w:val="Normalny"/>
    <w:rsid w:val="009821CA"/>
    <w:pPr>
      <w:spacing w:before="100" w:beforeAutospacing="1" w:after="100" w:afterAutospacing="1" w:line="240" w:lineRule="auto"/>
    </w:pPr>
    <w:rPr>
      <w:rFonts w:ascii="Times New Roman" w:hAnsi="Times New Roman"/>
    </w:rPr>
  </w:style>
  <w:style w:type="paragraph" w:customStyle="1" w:styleId="xl70">
    <w:name w:val="xl70"/>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2">
    <w:name w:val="xl7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3">
    <w:name w:val="xl7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4">
    <w:name w:val="xl74"/>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5">
    <w:name w:val="xl75"/>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6">
    <w:name w:val="xl7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7">
    <w:name w:val="xl77"/>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78">
    <w:name w:val="xl78"/>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9">
    <w:name w:val="xl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2">
    <w:name w:val="xl82"/>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3">
    <w:name w:val="xl8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5">
    <w:name w:val="xl85"/>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86">
    <w:name w:val="xl8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87">
    <w:name w:val="xl87"/>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0">
    <w:name w:val="xl90"/>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ny"/>
    <w:rsid w:val="009821CA"/>
    <w:pPr>
      <w:spacing w:before="100" w:beforeAutospacing="1" w:after="100" w:afterAutospacing="1" w:line="240" w:lineRule="auto"/>
    </w:pPr>
    <w:rPr>
      <w:rFonts w:ascii="Times New Roman" w:hAnsi="Times New Roman"/>
    </w:rPr>
  </w:style>
  <w:style w:type="paragraph" w:customStyle="1" w:styleId="xl92">
    <w:name w:val="xl9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rPr>
  </w:style>
  <w:style w:type="paragraph" w:customStyle="1" w:styleId="xl94">
    <w:name w:val="xl9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95">
    <w:name w:val="xl95"/>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6">
    <w:name w:val="xl96"/>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9">
    <w:name w:val="xl9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0">
    <w:name w:val="xl10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1">
    <w:name w:val="xl10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102">
    <w:name w:val="xl102"/>
    <w:basedOn w:val="Normalny"/>
    <w:rsid w:val="009821CA"/>
    <w:pPr>
      <w:spacing w:before="100" w:beforeAutospacing="1" w:after="100" w:afterAutospacing="1" w:line="240" w:lineRule="auto"/>
    </w:pPr>
    <w:rPr>
      <w:rFonts w:ascii="Times New Roman" w:hAnsi="Times New Roman"/>
      <w:color w:val="000000"/>
    </w:rPr>
  </w:style>
  <w:style w:type="paragraph" w:customStyle="1" w:styleId="xl103">
    <w:name w:val="xl103"/>
    <w:basedOn w:val="Normalny"/>
    <w:rsid w:val="009821CA"/>
    <w:pPr>
      <w:shd w:val="clear" w:color="C0C0C0" w:fill="FFCC99"/>
      <w:spacing w:before="100" w:beforeAutospacing="1" w:after="100" w:afterAutospacing="1" w:line="240" w:lineRule="auto"/>
    </w:pPr>
    <w:rPr>
      <w:rFonts w:ascii="Times New Roman" w:hAnsi="Times New Roman"/>
      <w:sz w:val="24"/>
      <w:szCs w:val="24"/>
    </w:rPr>
  </w:style>
  <w:style w:type="paragraph" w:customStyle="1" w:styleId="xl104">
    <w:name w:val="xl104"/>
    <w:basedOn w:val="Normalny"/>
    <w:rsid w:val="009821CA"/>
    <w:pPr>
      <w:spacing w:before="100" w:beforeAutospacing="1" w:after="100" w:afterAutospacing="1" w:line="240" w:lineRule="auto"/>
    </w:pPr>
    <w:rPr>
      <w:rFonts w:ascii="Times New Roman" w:hAnsi="Times New Roman"/>
    </w:rPr>
  </w:style>
  <w:style w:type="paragraph" w:customStyle="1" w:styleId="xl105">
    <w:name w:val="xl105"/>
    <w:basedOn w:val="Normalny"/>
    <w:rsid w:val="009821CA"/>
    <w:pPr>
      <w:spacing w:before="100" w:beforeAutospacing="1" w:after="100" w:afterAutospacing="1" w:line="240" w:lineRule="auto"/>
      <w:jc w:val="right"/>
    </w:pPr>
    <w:rPr>
      <w:rFonts w:ascii="Times New Roman" w:hAnsi="Times New Roman"/>
    </w:rPr>
  </w:style>
  <w:style w:type="paragraph" w:customStyle="1" w:styleId="xl106">
    <w:name w:val="xl10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ny"/>
    <w:rsid w:val="009821CA"/>
    <w:pPr>
      <w:pBdr>
        <w:top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08">
    <w:name w:val="xl108"/>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09">
    <w:name w:val="xl109"/>
    <w:basedOn w:val="Normalny"/>
    <w:rsid w:val="009821CA"/>
    <w:pPr>
      <w:spacing w:before="100" w:beforeAutospacing="1" w:after="100" w:afterAutospacing="1" w:line="240" w:lineRule="auto"/>
      <w:jc w:val="right"/>
    </w:pPr>
    <w:rPr>
      <w:rFonts w:ascii="Times New Roman" w:hAnsi="Times New Roman"/>
      <w:sz w:val="24"/>
      <w:szCs w:val="24"/>
    </w:rPr>
  </w:style>
  <w:style w:type="paragraph" w:customStyle="1" w:styleId="xl110">
    <w:name w:val="xl11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2">
    <w:name w:val="xl11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13">
    <w:name w:val="xl11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15">
    <w:name w:val="xl115"/>
    <w:basedOn w:val="Normalny"/>
    <w:rsid w:val="009821CA"/>
    <w:pPr>
      <w:spacing w:before="100" w:beforeAutospacing="1" w:after="100" w:afterAutospacing="1" w:line="240" w:lineRule="auto"/>
    </w:pPr>
    <w:rPr>
      <w:rFonts w:ascii="Times New Roman" w:hAnsi="Times New Roman"/>
      <w:color w:val="000000"/>
    </w:rPr>
  </w:style>
  <w:style w:type="paragraph" w:customStyle="1" w:styleId="xl116">
    <w:name w:val="xl11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7">
    <w:name w:val="xl11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8">
    <w:name w:val="xl11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9">
    <w:name w:val="xl119"/>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20">
    <w:name w:val="xl12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21">
    <w:name w:val="xl12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2">
    <w:name w:val="xl122"/>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3">
    <w:name w:val="xl12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4">
    <w:name w:val="xl12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5">
    <w:name w:val="xl12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6">
    <w:name w:val="xl12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7">
    <w:name w:val="xl12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8">
    <w:name w:val="xl12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b/>
      <w:bCs/>
      <w:sz w:val="24"/>
      <w:szCs w:val="24"/>
    </w:rPr>
  </w:style>
  <w:style w:type="paragraph" w:customStyle="1" w:styleId="xl129">
    <w:name w:val="xl12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0">
    <w:name w:val="xl13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1">
    <w:name w:val="xl13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2">
    <w:name w:val="xl132"/>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w:hAnsi="Arial" w:cs="Arial"/>
    </w:rPr>
  </w:style>
  <w:style w:type="paragraph" w:customStyle="1" w:styleId="xl133">
    <w:name w:val="xl13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Lucida Sans Unicode" w:hAnsi="Lucida Sans Unicode" w:cs="Lucida Sans Unicode"/>
      <w:sz w:val="14"/>
      <w:szCs w:val="14"/>
    </w:rPr>
  </w:style>
  <w:style w:type="paragraph" w:customStyle="1" w:styleId="xl134">
    <w:name w:val="xl13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35">
    <w:name w:val="xl13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Arial" w:hAnsi="Arial" w:cs="Arial"/>
    </w:rPr>
  </w:style>
  <w:style w:type="paragraph" w:customStyle="1" w:styleId="xl136">
    <w:name w:val="xl13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37">
    <w:name w:val="xl13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38">
    <w:name w:val="xl138"/>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xl139">
    <w:name w:val="xl139"/>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0">
    <w:name w:val="xl140"/>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1">
    <w:name w:val="xl141"/>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42">
    <w:name w:val="xl142"/>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3">
    <w:name w:val="xl14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4">
    <w:name w:val="xl144"/>
    <w:basedOn w:val="Normalny"/>
    <w:rsid w:val="009821CA"/>
    <w:pPr>
      <w:spacing w:before="100" w:beforeAutospacing="1" w:after="100" w:afterAutospacing="1" w:line="240" w:lineRule="auto"/>
    </w:pPr>
    <w:rPr>
      <w:rFonts w:ascii="Times New Roman" w:hAnsi="Times New Roman"/>
    </w:rPr>
  </w:style>
  <w:style w:type="paragraph" w:customStyle="1" w:styleId="xl145">
    <w:name w:val="xl145"/>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6">
    <w:name w:val="xl146"/>
    <w:basedOn w:val="Normalny"/>
    <w:rsid w:val="009821CA"/>
    <w:pPr>
      <w:pBdr>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7">
    <w:name w:val="xl147"/>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48">
    <w:name w:val="xl14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49">
    <w:name w:val="xl149"/>
    <w:basedOn w:val="Normalny"/>
    <w:rsid w:val="009821CA"/>
    <w:pPr>
      <w:spacing w:before="100" w:beforeAutospacing="1" w:after="100" w:afterAutospacing="1" w:line="240" w:lineRule="auto"/>
    </w:pPr>
    <w:rPr>
      <w:rFonts w:ascii="Times New Roman" w:hAnsi="Times New Roman"/>
    </w:rPr>
  </w:style>
  <w:style w:type="paragraph" w:customStyle="1" w:styleId="xl150">
    <w:name w:val="xl15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rPr>
  </w:style>
  <w:style w:type="paragraph" w:customStyle="1" w:styleId="xl152">
    <w:name w:val="xl152"/>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153">
    <w:name w:val="xl15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24"/>
      <w:szCs w:val="24"/>
    </w:rPr>
  </w:style>
  <w:style w:type="paragraph" w:customStyle="1" w:styleId="xl154">
    <w:name w:val="xl15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55">
    <w:name w:val="xl155"/>
    <w:basedOn w:val="Normalny"/>
    <w:rsid w:val="009821CA"/>
    <w:pPr>
      <w:spacing w:before="100" w:beforeAutospacing="1" w:after="100" w:afterAutospacing="1" w:line="240" w:lineRule="auto"/>
    </w:pPr>
    <w:rPr>
      <w:rFonts w:ascii="Times New Roman" w:hAnsi="Times New Roman"/>
      <w:color w:val="000000"/>
      <w:sz w:val="24"/>
      <w:szCs w:val="24"/>
    </w:rPr>
  </w:style>
  <w:style w:type="paragraph" w:customStyle="1" w:styleId="xl156">
    <w:name w:val="xl15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57">
    <w:name w:val="xl157"/>
    <w:basedOn w:val="Normalny"/>
    <w:rsid w:val="009821CA"/>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line="240" w:lineRule="auto"/>
    </w:pPr>
    <w:rPr>
      <w:rFonts w:ascii="Times New Roman" w:hAnsi="Times New Roman"/>
      <w:sz w:val="24"/>
      <w:szCs w:val="24"/>
    </w:rPr>
  </w:style>
  <w:style w:type="paragraph" w:customStyle="1" w:styleId="xl158">
    <w:name w:val="xl158"/>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59">
    <w:name w:val="xl15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60">
    <w:name w:val="xl160"/>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hAnsi="Times New Roman"/>
    </w:rPr>
  </w:style>
  <w:style w:type="paragraph" w:customStyle="1" w:styleId="xl161">
    <w:name w:val="xl16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ahoma" w:hAnsi="Tahoma" w:cs="Tahoma"/>
      <w:color w:val="000000"/>
    </w:rPr>
  </w:style>
  <w:style w:type="paragraph" w:customStyle="1" w:styleId="xl162">
    <w:name w:val="xl16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3">
    <w:name w:val="xl16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4">
    <w:name w:val="xl164"/>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65">
    <w:name w:val="xl165"/>
    <w:basedOn w:val="Normalny"/>
    <w:rsid w:val="009821CA"/>
    <w:pPr>
      <w:spacing w:before="100" w:beforeAutospacing="1" w:after="100" w:afterAutospacing="1" w:line="240" w:lineRule="auto"/>
      <w:jc w:val="center"/>
    </w:pPr>
    <w:rPr>
      <w:rFonts w:ascii="Times New Roman" w:hAnsi="Times New Roman"/>
    </w:rPr>
  </w:style>
  <w:style w:type="paragraph" w:customStyle="1" w:styleId="xl166">
    <w:name w:val="xl166"/>
    <w:basedOn w:val="Normalny"/>
    <w:rsid w:val="009821CA"/>
    <w:pPr>
      <w:spacing w:before="100" w:beforeAutospacing="1" w:after="100" w:afterAutospacing="1" w:line="240" w:lineRule="auto"/>
      <w:jc w:val="center"/>
    </w:pPr>
    <w:rPr>
      <w:rFonts w:ascii="Times New Roman" w:hAnsi="Times New Roman"/>
    </w:rPr>
  </w:style>
  <w:style w:type="paragraph" w:customStyle="1" w:styleId="xl167">
    <w:name w:val="xl167"/>
    <w:basedOn w:val="Normalny"/>
    <w:rsid w:val="009821CA"/>
    <w:pPr>
      <w:spacing w:before="100" w:beforeAutospacing="1" w:after="100" w:afterAutospacing="1" w:line="240" w:lineRule="auto"/>
    </w:pPr>
    <w:rPr>
      <w:rFonts w:ascii="Times New Roman" w:hAnsi="Times New Roman"/>
    </w:rPr>
  </w:style>
  <w:style w:type="paragraph" w:customStyle="1" w:styleId="xl168">
    <w:name w:val="xl168"/>
    <w:basedOn w:val="Normalny"/>
    <w:rsid w:val="009821CA"/>
    <w:pPr>
      <w:spacing w:before="100" w:beforeAutospacing="1" w:after="100" w:afterAutospacing="1" w:line="240" w:lineRule="auto"/>
    </w:pPr>
    <w:rPr>
      <w:rFonts w:ascii="Times New Roman" w:hAnsi="Times New Roman"/>
    </w:rPr>
  </w:style>
  <w:style w:type="paragraph" w:customStyle="1" w:styleId="xl169">
    <w:name w:val="xl169"/>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170">
    <w:name w:val="xl170"/>
    <w:basedOn w:val="Normalny"/>
    <w:rsid w:val="009821CA"/>
    <w:pPr>
      <w:spacing w:before="100" w:beforeAutospacing="1" w:after="100" w:afterAutospacing="1" w:line="240" w:lineRule="auto"/>
      <w:jc w:val="right"/>
    </w:pPr>
    <w:rPr>
      <w:rFonts w:ascii="Times New Roman" w:hAnsi="Times New Roman"/>
    </w:rPr>
  </w:style>
  <w:style w:type="paragraph" w:customStyle="1" w:styleId="xl171">
    <w:name w:val="xl171"/>
    <w:basedOn w:val="Normalny"/>
    <w:rsid w:val="009821CA"/>
    <w:pPr>
      <w:pBdr>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2">
    <w:name w:val="xl172"/>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3">
    <w:name w:val="xl17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4">
    <w:name w:val="xl17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6">
    <w:name w:val="xl176"/>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177">
    <w:name w:val="xl17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rPr>
  </w:style>
  <w:style w:type="paragraph" w:customStyle="1" w:styleId="xl178">
    <w:name w:val="xl17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9">
    <w:name w:val="xl1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80">
    <w:name w:val="xl1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rPr>
  </w:style>
  <w:style w:type="paragraph" w:customStyle="1" w:styleId="Tekstblokowy11">
    <w:name w:val="Tekst blokowy11"/>
    <w:basedOn w:val="Normalny"/>
    <w:rsid w:val="009821CA"/>
    <w:pPr>
      <w:suppressAutoHyphens/>
      <w:spacing w:after="0" w:line="240" w:lineRule="auto"/>
      <w:ind w:left="360" w:right="-651" w:hanging="360"/>
      <w:jc w:val="both"/>
    </w:pPr>
    <w:rPr>
      <w:rFonts w:ascii="Times New Roman" w:hAnsi="Times New Roman"/>
      <w:sz w:val="24"/>
      <w:szCs w:val="24"/>
      <w:lang w:eastAsia="ar-SA"/>
    </w:rPr>
  </w:style>
  <w:style w:type="character" w:customStyle="1" w:styleId="WW8Num8z0">
    <w:name w:val="WW8Num8z0"/>
    <w:rsid w:val="009821CA"/>
    <w:rPr>
      <w:rFonts w:ascii="Times New Roman" w:hAnsi="Times New Roman" w:cs="Times New Roman"/>
      <w:color w:val="auto"/>
      <w:sz w:val="16"/>
    </w:rPr>
  </w:style>
  <w:style w:type="paragraph" w:styleId="Bezodstpw">
    <w:name w:val="No Spacing"/>
    <w:link w:val="BezodstpwZnak"/>
    <w:qFormat/>
    <w:rsid w:val="009821CA"/>
    <w:rPr>
      <w:rFonts w:eastAsia="Calibri"/>
      <w:sz w:val="22"/>
      <w:szCs w:val="22"/>
      <w:lang w:eastAsia="en-US"/>
    </w:rPr>
  </w:style>
  <w:style w:type="paragraph" w:styleId="NormalnyWeb">
    <w:name w:val="Normal (Web)"/>
    <w:basedOn w:val="Normalny"/>
    <w:unhideWhenUsed/>
    <w:rsid w:val="009821CA"/>
    <w:pPr>
      <w:spacing w:before="100" w:beforeAutospacing="1" w:after="119" w:line="240" w:lineRule="auto"/>
    </w:pPr>
    <w:rPr>
      <w:rFonts w:ascii="Times New Roman" w:hAnsi="Times New Roman"/>
      <w:sz w:val="24"/>
      <w:szCs w:val="24"/>
    </w:rPr>
  </w:style>
  <w:style w:type="paragraph" w:customStyle="1" w:styleId="Zawartotabeli">
    <w:name w:val="Zawartość tabeli"/>
    <w:basedOn w:val="Normalny"/>
    <w:rsid w:val="009821CA"/>
    <w:pPr>
      <w:suppressLineNumbers/>
      <w:suppressAutoHyphens/>
      <w:spacing w:after="0" w:line="240" w:lineRule="auto"/>
    </w:pPr>
    <w:rPr>
      <w:rFonts w:ascii="Times New Roman" w:hAnsi="Times New Roman"/>
      <w:sz w:val="24"/>
      <w:szCs w:val="24"/>
      <w:lang w:eastAsia="ar-SA"/>
    </w:rPr>
  </w:style>
  <w:style w:type="paragraph" w:customStyle="1" w:styleId="Pa23">
    <w:name w:val="Pa23"/>
    <w:basedOn w:val="Normalny"/>
    <w:next w:val="Normalny"/>
    <w:uiPriority w:val="99"/>
    <w:rsid w:val="009821CA"/>
    <w:pPr>
      <w:autoSpaceDE w:val="0"/>
      <w:autoSpaceDN w:val="0"/>
      <w:adjustRightInd w:val="0"/>
      <w:spacing w:after="0" w:line="201" w:lineRule="atLeast"/>
    </w:pPr>
    <w:rPr>
      <w:rFonts w:ascii="Times New Roman" w:eastAsia="Calibri" w:hAnsi="Times New Roman"/>
      <w:sz w:val="24"/>
      <w:szCs w:val="24"/>
      <w:lang w:eastAsia="en-US"/>
    </w:rPr>
  </w:style>
  <w:style w:type="paragraph" w:styleId="Lista3">
    <w:name w:val="List 3"/>
    <w:basedOn w:val="Normalny"/>
    <w:unhideWhenUsed/>
    <w:rsid w:val="009821CA"/>
    <w:pPr>
      <w:spacing w:after="0" w:line="240" w:lineRule="auto"/>
      <w:ind w:left="849" w:hanging="283"/>
    </w:pPr>
    <w:rPr>
      <w:rFonts w:ascii="Times New Roman" w:hAnsi="Times New Roman"/>
      <w:sz w:val="20"/>
      <w:szCs w:val="20"/>
    </w:rPr>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
    <w:basedOn w:val="Normalny"/>
    <w:link w:val="AkapitzlistZnak"/>
    <w:uiPriority w:val="34"/>
    <w:qFormat/>
    <w:rsid w:val="009821CA"/>
    <w:pPr>
      <w:spacing w:after="0" w:line="240" w:lineRule="auto"/>
      <w:ind w:left="720"/>
      <w:contextualSpacing/>
    </w:pPr>
    <w:rPr>
      <w:rFonts w:ascii="Tahoma" w:hAnsi="Tahoma" w:cs="Tahoma"/>
      <w:sz w:val="24"/>
      <w:szCs w:val="24"/>
    </w:rPr>
  </w:style>
  <w:style w:type="paragraph" w:customStyle="1" w:styleId="Standard">
    <w:name w:val="Standard"/>
    <w:rsid w:val="00190979"/>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kstpodstawowy22">
    <w:name w:val="Tekst podstawowy 22"/>
    <w:basedOn w:val="Normalny"/>
    <w:rsid w:val="00B225F9"/>
    <w:pPr>
      <w:suppressAutoHyphens/>
      <w:spacing w:after="0" w:line="240" w:lineRule="auto"/>
      <w:jc w:val="both"/>
    </w:pPr>
    <w:rPr>
      <w:rFonts w:ascii="Arial" w:hAnsi="Arial"/>
      <w:color w:val="000000"/>
      <w:sz w:val="20"/>
      <w:szCs w:val="20"/>
      <w:lang w:eastAsia="ar-SA"/>
    </w:rPr>
  </w:style>
  <w:style w:type="paragraph" w:customStyle="1" w:styleId="BodyText21">
    <w:name w:val="Body Text 21"/>
    <w:basedOn w:val="Normalny"/>
    <w:rsid w:val="00D046BC"/>
    <w:pPr>
      <w:suppressAutoHyphens/>
      <w:spacing w:after="0" w:line="240" w:lineRule="auto"/>
      <w:jc w:val="center"/>
    </w:pPr>
    <w:rPr>
      <w:rFonts w:ascii="Times New Roman" w:hAnsi="Times New Roman"/>
      <w:b/>
      <w:sz w:val="24"/>
      <w:szCs w:val="20"/>
      <w:lang w:eastAsia="ar-SA"/>
    </w:rPr>
  </w:style>
  <w:style w:type="character" w:customStyle="1" w:styleId="FooterChar1">
    <w:name w:val="Footer Char1"/>
    <w:uiPriority w:val="99"/>
    <w:rsid w:val="00E32B3C"/>
    <w:rPr>
      <w:rFonts w:ascii="Times New Roman" w:eastAsia="Times New Roman" w:hAnsi="Times New Roman"/>
      <w:sz w:val="24"/>
      <w:szCs w:val="24"/>
    </w:rPr>
  </w:style>
  <w:style w:type="character" w:customStyle="1" w:styleId="HeaderChar1">
    <w:name w:val="Header Char1"/>
    <w:rsid w:val="00E32B3C"/>
    <w:rPr>
      <w:rFonts w:ascii="Times New Roman" w:eastAsia="Times New Roman" w:hAnsi="Times New Roman"/>
      <w:sz w:val="24"/>
      <w:szCs w:val="24"/>
    </w:rPr>
  </w:style>
  <w:style w:type="character" w:customStyle="1" w:styleId="txt-new">
    <w:name w:val="txt-new"/>
    <w:rsid w:val="003800E6"/>
  </w:style>
  <w:style w:type="paragraph" w:customStyle="1" w:styleId="Tekstpodstawowy23">
    <w:name w:val="Tekst podstawowy 23"/>
    <w:basedOn w:val="Normalny"/>
    <w:rsid w:val="00DB1C54"/>
    <w:pPr>
      <w:suppressAutoHyphens/>
      <w:spacing w:after="0" w:line="240" w:lineRule="auto"/>
      <w:jc w:val="center"/>
    </w:pPr>
    <w:rPr>
      <w:rFonts w:ascii="Times New Roman" w:hAnsi="Times New Roman"/>
      <w:b/>
      <w:sz w:val="24"/>
      <w:szCs w:val="20"/>
    </w:rPr>
  </w:style>
  <w:style w:type="paragraph" w:customStyle="1" w:styleId="TableContents">
    <w:name w:val="Table Contents"/>
    <w:basedOn w:val="Standard"/>
    <w:rsid w:val="000441EC"/>
    <w:pPr>
      <w:widowControl/>
      <w:suppressLineNumbers/>
      <w:tabs>
        <w:tab w:val="left" w:pos="708"/>
      </w:tabs>
    </w:pPr>
    <w:rPr>
      <w:rFonts w:eastAsia="Times New Roman" w:cs="Times New Roman"/>
      <w:color w:val="00000A"/>
      <w:szCs w:val="20"/>
      <w:lang w:bidi="ar-SA"/>
    </w:rPr>
  </w:style>
  <w:style w:type="paragraph" w:customStyle="1" w:styleId="TableHeading">
    <w:name w:val="Table Heading"/>
    <w:basedOn w:val="TableContents"/>
    <w:rsid w:val="000441EC"/>
    <w:pPr>
      <w:jc w:val="center"/>
    </w:pPr>
    <w:rPr>
      <w:b/>
      <w:bCs/>
    </w:rPr>
  </w:style>
  <w:style w:type="numbering" w:customStyle="1" w:styleId="WWNum2">
    <w:name w:val="WWNum2"/>
    <w:basedOn w:val="Bezlisty"/>
    <w:rsid w:val="000441EC"/>
    <w:pPr>
      <w:numPr>
        <w:numId w:val="4"/>
      </w:numPr>
    </w:pPr>
  </w:style>
  <w:style w:type="paragraph" w:customStyle="1" w:styleId="msonormal0">
    <w:name w:val="msonormal"/>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111">
    <w:name w:val="xl111"/>
    <w:basedOn w:val="Normalny"/>
    <w:rsid w:val="00E84C4D"/>
    <w:pPr>
      <w:spacing w:before="100" w:beforeAutospacing="1" w:after="100" w:afterAutospacing="1" w:line="240" w:lineRule="auto"/>
    </w:pPr>
    <w:rPr>
      <w:rFonts w:ascii="Times New Roman" w:hAnsi="Times New Roman"/>
      <w:i/>
      <w:iCs/>
      <w:sz w:val="24"/>
      <w:szCs w:val="24"/>
    </w:rPr>
  </w:style>
  <w:style w:type="paragraph" w:customStyle="1" w:styleId="xl181">
    <w:name w:val="xl18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i/>
      <w:iCs/>
      <w:sz w:val="20"/>
      <w:szCs w:val="20"/>
    </w:rPr>
  </w:style>
  <w:style w:type="paragraph" w:customStyle="1" w:styleId="xl182">
    <w:name w:val="xl18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3">
    <w:name w:val="xl183"/>
    <w:basedOn w:val="Normalny"/>
    <w:rsid w:val="00E84C4D"/>
    <w:pPr>
      <w:spacing w:before="100" w:beforeAutospacing="1" w:after="100" w:afterAutospacing="1" w:line="240" w:lineRule="auto"/>
      <w:textAlignment w:val="center"/>
    </w:pPr>
    <w:rPr>
      <w:rFonts w:ascii="Arial1" w:hAnsi="Arial1"/>
      <w:i/>
      <w:iCs/>
      <w:sz w:val="20"/>
      <w:szCs w:val="20"/>
    </w:rPr>
  </w:style>
  <w:style w:type="paragraph" w:customStyle="1" w:styleId="xl184">
    <w:name w:val="xl184"/>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5">
    <w:name w:val="xl185"/>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6">
    <w:name w:val="xl18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187">
    <w:name w:val="xl18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1" w:hAnsi="Arial1"/>
      <w:i/>
      <w:iCs/>
      <w:sz w:val="24"/>
      <w:szCs w:val="24"/>
    </w:rPr>
  </w:style>
  <w:style w:type="paragraph" w:customStyle="1" w:styleId="xl188">
    <w:name w:val="xl188"/>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9">
    <w:name w:val="xl189"/>
    <w:basedOn w:val="Normalny"/>
    <w:rsid w:val="00E84C4D"/>
    <w:pPr>
      <w:spacing w:before="100" w:beforeAutospacing="1" w:after="100" w:afterAutospacing="1" w:line="240" w:lineRule="auto"/>
      <w:textAlignment w:val="center"/>
    </w:pPr>
    <w:rPr>
      <w:rFonts w:ascii="Arial1" w:hAnsi="Arial1"/>
      <w:i/>
      <w:iCs/>
      <w:sz w:val="24"/>
      <w:szCs w:val="24"/>
    </w:rPr>
  </w:style>
  <w:style w:type="paragraph" w:customStyle="1" w:styleId="xl190">
    <w:name w:val="xl190"/>
    <w:basedOn w:val="Normalny"/>
    <w:rsid w:val="00E84C4D"/>
    <w:pPr>
      <w:spacing w:before="100" w:beforeAutospacing="1" w:after="100" w:afterAutospacing="1" w:line="240" w:lineRule="auto"/>
      <w:jc w:val="center"/>
      <w:textAlignment w:val="center"/>
    </w:pPr>
    <w:rPr>
      <w:rFonts w:ascii="Arial1" w:hAnsi="Arial1"/>
      <w:i/>
      <w:iCs/>
      <w:sz w:val="24"/>
      <w:szCs w:val="24"/>
    </w:rPr>
  </w:style>
  <w:style w:type="paragraph" w:customStyle="1" w:styleId="xl191">
    <w:name w:val="xl191"/>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2">
    <w:name w:val="xl19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3">
    <w:name w:val="xl193"/>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4">
    <w:name w:val="xl19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5">
    <w:name w:val="xl19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6">
    <w:name w:val="xl19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197">
    <w:name w:val="xl197"/>
    <w:basedOn w:val="Normalny"/>
    <w:rsid w:val="00E84C4D"/>
    <w:pPr>
      <w:spacing w:before="100" w:beforeAutospacing="1" w:after="100" w:afterAutospacing="1" w:line="240" w:lineRule="auto"/>
    </w:pPr>
    <w:rPr>
      <w:rFonts w:ascii="Times New Roman" w:hAnsi="Times New Roman"/>
      <w:b/>
      <w:bCs/>
      <w:sz w:val="20"/>
      <w:szCs w:val="20"/>
    </w:rPr>
  </w:style>
  <w:style w:type="paragraph" w:customStyle="1" w:styleId="xl198">
    <w:name w:val="xl19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199">
    <w:name w:val="xl19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i/>
      <w:iCs/>
      <w:sz w:val="24"/>
      <w:szCs w:val="24"/>
    </w:rPr>
  </w:style>
  <w:style w:type="paragraph" w:customStyle="1" w:styleId="xl200">
    <w:name w:val="xl20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201">
    <w:name w:val="xl20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i/>
      <w:iCs/>
      <w:sz w:val="24"/>
      <w:szCs w:val="24"/>
    </w:rPr>
  </w:style>
  <w:style w:type="paragraph" w:customStyle="1" w:styleId="xl202">
    <w:name w:val="xl20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sz w:val="20"/>
      <w:szCs w:val="20"/>
    </w:rPr>
  </w:style>
  <w:style w:type="paragraph" w:customStyle="1" w:styleId="xl203">
    <w:name w:val="xl20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4">
    <w:name w:val="xl20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5">
    <w:name w:val="xl205"/>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6">
    <w:name w:val="xl20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7">
    <w:name w:val="xl207"/>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8">
    <w:name w:val="xl20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9">
    <w:name w:val="xl20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1">
    <w:name w:val="xl21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2">
    <w:name w:val="xl21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3">
    <w:name w:val="xl21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4">
    <w:name w:val="xl21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1" w:hAnsi="Arial1"/>
      <w:sz w:val="20"/>
      <w:szCs w:val="20"/>
    </w:rPr>
  </w:style>
  <w:style w:type="paragraph" w:customStyle="1" w:styleId="xl215">
    <w:name w:val="xl215"/>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1" w:hAnsi="Arial1"/>
      <w:b/>
      <w:bCs/>
      <w:sz w:val="20"/>
      <w:szCs w:val="20"/>
    </w:rPr>
  </w:style>
  <w:style w:type="paragraph" w:customStyle="1" w:styleId="xl216">
    <w:name w:val="xl21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217">
    <w:name w:val="xl21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2" w:hAnsi="Arial2"/>
      <w:i/>
      <w:iCs/>
      <w:sz w:val="20"/>
      <w:szCs w:val="20"/>
    </w:rPr>
  </w:style>
  <w:style w:type="paragraph" w:customStyle="1" w:styleId="xl218">
    <w:name w:val="xl21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19">
    <w:name w:val="xl21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20">
    <w:name w:val="xl22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1">
    <w:name w:val="xl22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2">
    <w:name w:val="xl222"/>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i/>
      <w:iCs/>
      <w:sz w:val="20"/>
      <w:szCs w:val="20"/>
    </w:rPr>
  </w:style>
  <w:style w:type="paragraph" w:customStyle="1" w:styleId="xl223">
    <w:name w:val="xl22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4">
    <w:name w:val="xl22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5">
    <w:name w:val="xl22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226">
    <w:name w:val="xl226"/>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227">
    <w:name w:val="xl227"/>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8">
    <w:name w:val="xl228"/>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9">
    <w:name w:val="xl229"/>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30">
    <w:name w:val="xl23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231">
    <w:name w:val="xl231"/>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232">
    <w:name w:val="xl232"/>
    <w:basedOn w:val="Normalny"/>
    <w:rsid w:val="00E84C4D"/>
    <w:pPr>
      <w:spacing w:before="100" w:beforeAutospacing="1" w:after="100" w:afterAutospacing="1" w:line="240" w:lineRule="auto"/>
    </w:pPr>
    <w:rPr>
      <w:rFonts w:ascii="Times New Roman" w:hAnsi="Times New Roman"/>
      <w:b/>
      <w:bCs/>
      <w:sz w:val="24"/>
      <w:szCs w:val="24"/>
    </w:rPr>
  </w:style>
  <w:style w:type="paragraph" w:customStyle="1" w:styleId="xl233">
    <w:name w:val="xl23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234">
    <w:name w:val="xl23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5">
    <w:name w:val="xl235"/>
    <w:basedOn w:val="Normalny"/>
    <w:rsid w:val="00E84C4D"/>
    <w:pPr>
      <w:spacing w:before="100" w:beforeAutospacing="1" w:after="100" w:afterAutospacing="1" w:line="240" w:lineRule="auto"/>
      <w:jc w:val="center"/>
    </w:pPr>
    <w:rPr>
      <w:rFonts w:ascii="Times New Roman" w:hAnsi="Times New Roman"/>
      <w:sz w:val="24"/>
      <w:szCs w:val="24"/>
    </w:rPr>
  </w:style>
  <w:style w:type="paragraph" w:customStyle="1" w:styleId="xl236">
    <w:name w:val="xl236"/>
    <w:basedOn w:val="Normalny"/>
    <w:rsid w:val="00E84C4D"/>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7">
    <w:name w:val="xl237"/>
    <w:basedOn w:val="Normalny"/>
    <w:rsid w:val="00E84C4D"/>
    <w:pPr>
      <w:spacing w:before="100" w:beforeAutospacing="1" w:after="100" w:afterAutospacing="1" w:line="240" w:lineRule="auto"/>
    </w:pPr>
    <w:rPr>
      <w:rFonts w:ascii="Times New Roman" w:hAnsi="Times New Roman"/>
      <w:sz w:val="20"/>
      <w:szCs w:val="20"/>
    </w:rPr>
  </w:style>
  <w:style w:type="character" w:customStyle="1" w:styleId="BezodstpwZnak">
    <w:name w:val="Bez odstępów Znak"/>
    <w:link w:val="Bezodstpw"/>
    <w:locked/>
    <w:rsid w:val="00C72CFB"/>
    <w:rPr>
      <w:rFonts w:eastAsia="Calibri"/>
      <w:sz w:val="22"/>
      <w:szCs w:val="22"/>
      <w:lang w:eastAsia="en-US"/>
    </w:rPr>
  </w:style>
  <w:style w:type="numbering" w:customStyle="1" w:styleId="WW8Num14">
    <w:name w:val="WW8Num14"/>
    <w:basedOn w:val="Bezlisty"/>
    <w:rsid w:val="003D17CD"/>
    <w:pPr>
      <w:numPr>
        <w:numId w:val="6"/>
      </w:numPr>
    </w:pPr>
  </w:style>
  <w:style w:type="numbering" w:customStyle="1" w:styleId="WW8Num15">
    <w:name w:val="WW8Num15"/>
    <w:basedOn w:val="Bezlisty"/>
    <w:rsid w:val="003D17CD"/>
    <w:pPr>
      <w:numPr>
        <w:numId w:val="7"/>
      </w:numPr>
    </w:pPr>
  </w:style>
  <w:style w:type="paragraph" w:styleId="Tekstmakra">
    <w:name w:val="macro"/>
    <w:link w:val="TekstmakraZnak"/>
    <w:semiHidden/>
    <w:rsid w:val="00CC02C6"/>
    <w:pPr>
      <w:tabs>
        <w:tab w:val="left" w:pos="480"/>
        <w:tab w:val="left" w:pos="960"/>
        <w:tab w:val="left" w:pos="1440"/>
        <w:tab w:val="left" w:pos="1920"/>
        <w:tab w:val="left" w:pos="2400"/>
        <w:tab w:val="left" w:pos="2880"/>
        <w:tab w:val="left" w:pos="3360"/>
        <w:tab w:val="left" w:pos="3840"/>
        <w:tab w:val="left" w:pos="4320"/>
      </w:tabs>
      <w:spacing w:before="60" w:after="60"/>
      <w:jc w:val="both"/>
    </w:pPr>
    <w:rPr>
      <w:rFonts w:ascii="Courier New" w:hAnsi="Courier New" w:cs="Courier New"/>
    </w:rPr>
  </w:style>
  <w:style w:type="character" w:customStyle="1" w:styleId="TekstmakraZnak">
    <w:name w:val="Tekst makra Znak"/>
    <w:link w:val="Tekstmakra"/>
    <w:semiHidden/>
    <w:rsid w:val="00CC02C6"/>
    <w:rPr>
      <w:rFonts w:ascii="Courier New" w:hAnsi="Courier New" w:cs="Courier New"/>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uiPriority w:val="34"/>
    <w:rsid w:val="00BB41ED"/>
    <w:rPr>
      <w:rFonts w:ascii="Tahoma" w:hAnsi="Tahoma" w:cs="Tahoma"/>
      <w:sz w:val="24"/>
      <w:szCs w:val="24"/>
    </w:rPr>
  </w:style>
  <w:style w:type="character" w:customStyle="1" w:styleId="Teksttreci2">
    <w:name w:val="Tekst treści (2)_"/>
    <w:link w:val="Teksttreci20"/>
    <w:rsid w:val="00605277"/>
    <w:rPr>
      <w:rFonts w:ascii="Times New Roman" w:hAnsi="Times New Roman"/>
      <w:b/>
      <w:bCs/>
      <w:sz w:val="26"/>
      <w:szCs w:val="26"/>
      <w:shd w:val="clear" w:color="auto" w:fill="FFFFFF"/>
    </w:rPr>
  </w:style>
  <w:style w:type="character" w:customStyle="1" w:styleId="Teksttreci212ptBezpogrubienia">
    <w:name w:val="Tekst treści (2) + 12 pt;Bez pogrubienia"/>
    <w:rsid w:val="0060527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0ptBezpogrubienia">
    <w:name w:val="Tekst treści (2) + 10 pt;Bez pogrubienia"/>
    <w:rsid w:val="0060527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605277"/>
    <w:pPr>
      <w:widowControl w:val="0"/>
      <w:shd w:val="clear" w:color="auto" w:fill="FFFFFF"/>
      <w:spacing w:before="1340" w:after="0" w:line="317" w:lineRule="exact"/>
      <w:ind w:hanging="2060"/>
    </w:pPr>
    <w:rPr>
      <w:rFonts w:ascii="Times New Roman" w:hAnsi="Times New Roman"/>
      <w:b/>
      <w:bCs/>
      <w:sz w:val="26"/>
      <w:szCs w:val="26"/>
    </w:rPr>
  </w:style>
  <w:style w:type="character" w:customStyle="1" w:styleId="Teksttreci210ptBezpogrubieniaKursywa">
    <w:name w:val="Tekst treści (2) + 10 pt;Bez pogrubienia;Kursywa"/>
    <w:rsid w:val="0060527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pl-PL" w:eastAsia="pl-PL" w:bidi="pl-PL"/>
    </w:rPr>
  </w:style>
  <w:style w:type="character" w:customStyle="1" w:styleId="Nierozpoznanawzmianka1">
    <w:name w:val="Nierozpoznana wzmianka1"/>
    <w:uiPriority w:val="99"/>
    <w:semiHidden/>
    <w:unhideWhenUsed/>
    <w:rsid w:val="00A846CE"/>
    <w:rPr>
      <w:color w:val="605E5C"/>
      <w:shd w:val="clear" w:color="auto" w:fill="E1DFDD"/>
    </w:rPr>
  </w:style>
  <w:style w:type="paragraph" w:customStyle="1" w:styleId="Textbody">
    <w:name w:val="Text body"/>
    <w:basedOn w:val="Standard"/>
    <w:rsid w:val="00395E3C"/>
    <w:pPr>
      <w:spacing w:after="120" w:line="264" w:lineRule="auto"/>
    </w:pPr>
  </w:style>
  <w:style w:type="numbering" w:customStyle="1" w:styleId="WWNum49">
    <w:name w:val="WWNum49"/>
    <w:basedOn w:val="Bezlisty"/>
    <w:rsid w:val="00395E3C"/>
    <w:pPr>
      <w:numPr>
        <w:numId w:val="40"/>
      </w:numPr>
    </w:pPr>
  </w:style>
  <w:style w:type="numbering" w:customStyle="1" w:styleId="WWNum7">
    <w:name w:val="WWNum7"/>
    <w:basedOn w:val="Bezlisty"/>
    <w:rsid w:val="00395E3C"/>
    <w:pPr>
      <w:numPr>
        <w:numId w:val="8"/>
      </w:numPr>
    </w:pPr>
  </w:style>
  <w:style w:type="paragraph" w:customStyle="1" w:styleId="divpoint">
    <w:name w:val="div.point"/>
    <w:uiPriority w:val="99"/>
    <w:rsid w:val="008D76A4"/>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divparagraph">
    <w:name w:val="div.paragraph"/>
    <w:uiPriority w:val="99"/>
    <w:rsid w:val="00B310B8"/>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h1chapter">
    <w:name w:val="h1.chapter"/>
    <w:uiPriority w:val="99"/>
    <w:rsid w:val="00C7310D"/>
    <w:pPr>
      <w:widowControl w:val="0"/>
      <w:autoSpaceDE w:val="0"/>
      <w:autoSpaceDN w:val="0"/>
      <w:adjustRightInd w:val="0"/>
      <w:spacing w:before="180" w:line="180" w:lineRule="atLeast"/>
      <w:jc w:val="center"/>
    </w:pPr>
    <w:rPr>
      <w:rFonts w:ascii="Helvetica" w:eastAsia="MS Mincho" w:hAnsi="Helvetica" w:cs="Helvetica"/>
      <w:b/>
      <w:bCs/>
      <w:color w:val="000000"/>
      <w:sz w:val="18"/>
      <w:szCs w:val="18"/>
      <w:lang w:eastAsia="ja-JP"/>
    </w:rPr>
  </w:style>
  <w:style w:type="paragraph" w:customStyle="1" w:styleId="nrbrzegwide">
    <w:name w:val=".nrbrzegwide"/>
    <w:uiPriority w:val="99"/>
    <w:rsid w:val="006039FC"/>
    <w:pPr>
      <w:widowControl w:val="0"/>
      <w:autoSpaceDE w:val="0"/>
      <w:autoSpaceDN w:val="0"/>
      <w:adjustRightInd w:val="0"/>
      <w:spacing w:line="40" w:lineRule="atLeast"/>
      <w:jc w:val="both"/>
    </w:pPr>
    <w:rPr>
      <w:rFonts w:ascii="Helvetica" w:eastAsia="MS Mincho" w:hAnsi="Helvetica" w:cs="Helvetica"/>
      <w:color w:val="808080"/>
      <w:sz w:val="18"/>
      <w:szCs w:val="18"/>
      <w:lang w:eastAsia="ja-JP"/>
    </w:rPr>
  </w:style>
  <w:style w:type="paragraph" w:customStyle="1" w:styleId="divpkt">
    <w:name w:val="div.pkt"/>
    <w:uiPriority w:val="99"/>
    <w:rsid w:val="00AA2625"/>
    <w:pPr>
      <w:widowControl w:val="0"/>
      <w:autoSpaceDE w:val="0"/>
      <w:autoSpaceDN w:val="0"/>
      <w:adjustRightInd w:val="0"/>
      <w:spacing w:line="40" w:lineRule="atLeast"/>
      <w:ind w:left="240"/>
      <w:jc w:val="both"/>
    </w:pPr>
    <w:rPr>
      <w:rFonts w:ascii="Helvetica" w:eastAsia="MS Mincho" w:hAnsi="Helvetica" w:cs="Helvetica"/>
      <w:color w:val="000000"/>
      <w:sz w:val="18"/>
      <w:szCs w:val="18"/>
      <w:lang w:eastAsia="ja-JP"/>
    </w:rPr>
  </w:style>
  <w:style w:type="paragraph" w:customStyle="1" w:styleId="Style11">
    <w:name w:val="Style11"/>
    <w:basedOn w:val="Normalny"/>
    <w:rsid w:val="00764AEB"/>
    <w:pPr>
      <w:widowControl w:val="0"/>
      <w:autoSpaceDE w:val="0"/>
      <w:autoSpaceDN w:val="0"/>
      <w:adjustRightInd w:val="0"/>
      <w:spacing w:after="0" w:line="230" w:lineRule="exact"/>
      <w:ind w:hanging="442"/>
      <w:jc w:val="both"/>
    </w:pPr>
    <w:rPr>
      <w:rFonts w:ascii="Arial Unicode MS" w:eastAsia="Arial Unicode MS" w:cs="Arial Unicode MS"/>
      <w:sz w:val="24"/>
      <w:szCs w:val="24"/>
    </w:rPr>
  </w:style>
  <w:style w:type="character" w:customStyle="1" w:styleId="FontStyle27">
    <w:name w:val="Font Style27"/>
    <w:uiPriority w:val="99"/>
    <w:rsid w:val="00764AEB"/>
    <w:rPr>
      <w:rFonts w:ascii="Arial Unicode MS" w:eastAsia="Arial Unicode MS" w:cs="Arial Unicode MS"/>
      <w:color w:val="000000"/>
      <w:sz w:val="18"/>
      <w:szCs w:val="18"/>
    </w:rPr>
  </w:style>
  <w:style w:type="character" w:styleId="Odwoaniedokomentarza">
    <w:name w:val="annotation reference"/>
    <w:uiPriority w:val="99"/>
    <w:semiHidden/>
    <w:unhideWhenUsed/>
    <w:rsid w:val="006A26BC"/>
    <w:rPr>
      <w:sz w:val="16"/>
      <w:szCs w:val="16"/>
    </w:rPr>
  </w:style>
  <w:style w:type="paragraph" w:styleId="Tematkomentarza">
    <w:name w:val="annotation subject"/>
    <w:basedOn w:val="Tekstkomentarza"/>
    <w:next w:val="Tekstkomentarza"/>
    <w:link w:val="TematkomentarzaZnak"/>
    <w:uiPriority w:val="99"/>
    <w:semiHidden/>
    <w:unhideWhenUsed/>
    <w:rsid w:val="006A26BC"/>
    <w:pPr>
      <w:spacing w:after="200" w:line="276" w:lineRule="auto"/>
    </w:pPr>
    <w:rPr>
      <w:rFonts w:ascii="Calibri" w:hAnsi="Calibri"/>
      <w:b/>
      <w:bCs/>
    </w:rPr>
  </w:style>
  <w:style w:type="character" w:customStyle="1" w:styleId="TematkomentarzaZnak">
    <w:name w:val="Temat komentarza Znak"/>
    <w:link w:val="Tematkomentarza"/>
    <w:uiPriority w:val="99"/>
    <w:semiHidden/>
    <w:rsid w:val="006A26BC"/>
    <w:rPr>
      <w:rFonts w:ascii="Times New Roman" w:eastAsia="Times New Roman" w:hAnsi="Times New Roman" w:cs="Times New Roman"/>
      <w:b/>
      <w:bCs/>
      <w:sz w:val="20"/>
      <w:szCs w:val="20"/>
    </w:rPr>
  </w:style>
  <w:style w:type="character" w:customStyle="1" w:styleId="separator">
    <w:name w:val="separator"/>
    <w:basedOn w:val="Domylnaczcionkaakapitu"/>
    <w:rsid w:val="00CD49FB"/>
  </w:style>
  <w:style w:type="paragraph" w:customStyle="1" w:styleId="Tekstpodstawowy24">
    <w:name w:val="Tekst podstawowy 24"/>
    <w:basedOn w:val="Normalny"/>
    <w:rsid w:val="00897459"/>
    <w:pPr>
      <w:suppressAutoHyphens/>
      <w:spacing w:after="0" w:line="240" w:lineRule="auto"/>
      <w:jc w:val="center"/>
    </w:pPr>
    <w:rPr>
      <w:rFonts w:ascii="Times New Roman" w:hAnsi="Times New Roman"/>
      <w:b/>
      <w:sz w:val="24"/>
      <w:szCs w:val="20"/>
    </w:rPr>
  </w:style>
  <w:style w:type="character" w:styleId="Nierozpoznanawzmianka">
    <w:name w:val="Unresolved Mention"/>
    <w:basedOn w:val="Domylnaczcionkaakapitu"/>
    <w:uiPriority w:val="99"/>
    <w:semiHidden/>
    <w:unhideWhenUsed/>
    <w:rsid w:val="008E7102"/>
    <w:rPr>
      <w:color w:val="605E5C"/>
      <w:shd w:val="clear" w:color="auto" w:fill="E1DFDD"/>
    </w:rPr>
  </w:style>
  <w:style w:type="table" w:customStyle="1" w:styleId="Tabela-Siatka1">
    <w:name w:val="Tabela - Siatka1"/>
    <w:basedOn w:val="Standardowy"/>
    <w:next w:val="Tabela-Siatka"/>
    <w:uiPriority w:val="59"/>
    <w:rsid w:val="00C22F0B"/>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9E7BAA"/>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basedOn w:val="Domylnaczcionkaakapitu"/>
    <w:rsid w:val="00896B42"/>
  </w:style>
  <w:style w:type="paragraph" w:customStyle="1" w:styleId="MJ-tekstupychanie">
    <w:name w:val="MÓJ - tekst upychanie"/>
    <w:basedOn w:val="Normalny"/>
    <w:link w:val="MJ-tekstupychanieZnak"/>
    <w:qFormat/>
    <w:rsid w:val="000057AC"/>
    <w:pPr>
      <w:spacing w:after="120" w:line="264" w:lineRule="auto"/>
    </w:pPr>
    <w:rPr>
      <w:rFonts w:asciiTheme="majorHAnsi" w:eastAsiaTheme="minorHAnsi" w:hAnsiTheme="majorHAnsi" w:cstheme="minorBidi"/>
      <w:sz w:val="24"/>
      <w:szCs w:val="24"/>
      <w:lang w:eastAsia="en-US"/>
    </w:rPr>
  </w:style>
  <w:style w:type="character" w:customStyle="1" w:styleId="MJ-tekstupychanieZnak">
    <w:name w:val="MÓJ - tekst upychanie Znak"/>
    <w:basedOn w:val="Domylnaczcionkaakapitu"/>
    <w:link w:val="MJ-tekstupychanie"/>
    <w:rsid w:val="000057AC"/>
    <w:rPr>
      <w:rFonts w:asciiTheme="majorHAnsi" w:eastAsiaTheme="minorHAnsi" w:hAnsiTheme="majorHAnsi" w:cstheme="minorBidi"/>
      <w:sz w:val="24"/>
      <w:szCs w:val="24"/>
      <w:lang w:eastAsia="en-US"/>
    </w:rPr>
  </w:style>
  <w:style w:type="paragraph" w:customStyle="1" w:styleId="Art">
    <w:name w:val="Art."/>
    <w:basedOn w:val="Normalny"/>
    <w:link w:val="ArtZnak"/>
    <w:qFormat/>
    <w:rsid w:val="00754EE7"/>
    <w:pPr>
      <w:spacing w:before="720" w:line="331" w:lineRule="auto"/>
      <w:jc w:val="center"/>
    </w:pPr>
    <w:rPr>
      <w:rFonts w:asciiTheme="majorHAnsi" w:eastAsiaTheme="minorHAnsi" w:hAnsiTheme="majorHAnsi" w:cstheme="minorBidi"/>
      <w:b/>
      <w:lang w:eastAsia="en-US"/>
    </w:rPr>
  </w:style>
  <w:style w:type="character" w:customStyle="1" w:styleId="ArtZnak">
    <w:name w:val="Art. Znak"/>
    <w:basedOn w:val="Domylnaczcionkaakapitu"/>
    <w:link w:val="Art"/>
    <w:rsid w:val="00754EE7"/>
    <w:rPr>
      <w:rFonts w:asciiTheme="majorHAnsi" w:eastAsiaTheme="minorHAnsi" w:hAnsiTheme="majorHAnsi" w:cstheme="minorBidi"/>
      <w:b/>
      <w:sz w:val="22"/>
      <w:szCs w:val="22"/>
      <w:lang w:eastAsia="en-US"/>
    </w:rPr>
  </w:style>
  <w:style w:type="paragraph" w:styleId="Tekstprzypisudolnego">
    <w:name w:val="footnote text"/>
    <w:basedOn w:val="Normalny"/>
    <w:link w:val="TekstprzypisudolnegoZnak"/>
    <w:uiPriority w:val="99"/>
    <w:semiHidden/>
    <w:unhideWhenUsed/>
    <w:rsid w:val="00754EE7"/>
    <w:pPr>
      <w:spacing w:after="120" w:line="240" w:lineRule="auto"/>
      <w:jc w:val="both"/>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754EE7"/>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754E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4743">
      <w:bodyDiv w:val="1"/>
      <w:marLeft w:val="0"/>
      <w:marRight w:val="0"/>
      <w:marTop w:val="0"/>
      <w:marBottom w:val="0"/>
      <w:divBdr>
        <w:top w:val="none" w:sz="0" w:space="0" w:color="auto"/>
        <w:left w:val="none" w:sz="0" w:space="0" w:color="auto"/>
        <w:bottom w:val="none" w:sz="0" w:space="0" w:color="auto"/>
        <w:right w:val="none" w:sz="0" w:space="0" w:color="auto"/>
      </w:divBdr>
    </w:div>
    <w:div w:id="90052944">
      <w:bodyDiv w:val="1"/>
      <w:marLeft w:val="0"/>
      <w:marRight w:val="0"/>
      <w:marTop w:val="0"/>
      <w:marBottom w:val="0"/>
      <w:divBdr>
        <w:top w:val="none" w:sz="0" w:space="0" w:color="auto"/>
        <w:left w:val="none" w:sz="0" w:space="0" w:color="auto"/>
        <w:bottom w:val="none" w:sz="0" w:space="0" w:color="auto"/>
        <w:right w:val="none" w:sz="0" w:space="0" w:color="auto"/>
      </w:divBdr>
    </w:div>
    <w:div w:id="140388141">
      <w:bodyDiv w:val="1"/>
      <w:marLeft w:val="0"/>
      <w:marRight w:val="0"/>
      <w:marTop w:val="0"/>
      <w:marBottom w:val="0"/>
      <w:divBdr>
        <w:top w:val="none" w:sz="0" w:space="0" w:color="auto"/>
        <w:left w:val="none" w:sz="0" w:space="0" w:color="auto"/>
        <w:bottom w:val="none" w:sz="0" w:space="0" w:color="auto"/>
        <w:right w:val="none" w:sz="0" w:space="0" w:color="auto"/>
      </w:divBdr>
    </w:div>
    <w:div w:id="221984193">
      <w:bodyDiv w:val="1"/>
      <w:marLeft w:val="0"/>
      <w:marRight w:val="0"/>
      <w:marTop w:val="0"/>
      <w:marBottom w:val="0"/>
      <w:divBdr>
        <w:top w:val="none" w:sz="0" w:space="0" w:color="auto"/>
        <w:left w:val="none" w:sz="0" w:space="0" w:color="auto"/>
        <w:bottom w:val="none" w:sz="0" w:space="0" w:color="auto"/>
        <w:right w:val="none" w:sz="0" w:space="0" w:color="auto"/>
      </w:divBdr>
    </w:div>
    <w:div w:id="245505296">
      <w:bodyDiv w:val="1"/>
      <w:marLeft w:val="0"/>
      <w:marRight w:val="0"/>
      <w:marTop w:val="0"/>
      <w:marBottom w:val="0"/>
      <w:divBdr>
        <w:top w:val="none" w:sz="0" w:space="0" w:color="auto"/>
        <w:left w:val="none" w:sz="0" w:space="0" w:color="auto"/>
        <w:bottom w:val="none" w:sz="0" w:space="0" w:color="auto"/>
        <w:right w:val="none" w:sz="0" w:space="0" w:color="auto"/>
      </w:divBdr>
    </w:div>
    <w:div w:id="368343286">
      <w:bodyDiv w:val="1"/>
      <w:marLeft w:val="0"/>
      <w:marRight w:val="0"/>
      <w:marTop w:val="0"/>
      <w:marBottom w:val="0"/>
      <w:divBdr>
        <w:top w:val="none" w:sz="0" w:space="0" w:color="auto"/>
        <w:left w:val="none" w:sz="0" w:space="0" w:color="auto"/>
        <w:bottom w:val="none" w:sz="0" w:space="0" w:color="auto"/>
        <w:right w:val="none" w:sz="0" w:space="0" w:color="auto"/>
      </w:divBdr>
    </w:div>
    <w:div w:id="376584875">
      <w:bodyDiv w:val="1"/>
      <w:marLeft w:val="0"/>
      <w:marRight w:val="0"/>
      <w:marTop w:val="0"/>
      <w:marBottom w:val="0"/>
      <w:divBdr>
        <w:top w:val="none" w:sz="0" w:space="0" w:color="auto"/>
        <w:left w:val="none" w:sz="0" w:space="0" w:color="auto"/>
        <w:bottom w:val="none" w:sz="0" w:space="0" w:color="auto"/>
        <w:right w:val="none" w:sz="0" w:space="0" w:color="auto"/>
      </w:divBdr>
    </w:div>
    <w:div w:id="424419995">
      <w:bodyDiv w:val="1"/>
      <w:marLeft w:val="0"/>
      <w:marRight w:val="0"/>
      <w:marTop w:val="0"/>
      <w:marBottom w:val="0"/>
      <w:divBdr>
        <w:top w:val="none" w:sz="0" w:space="0" w:color="auto"/>
        <w:left w:val="none" w:sz="0" w:space="0" w:color="auto"/>
        <w:bottom w:val="none" w:sz="0" w:space="0" w:color="auto"/>
        <w:right w:val="none" w:sz="0" w:space="0" w:color="auto"/>
      </w:divBdr>
    </w:div>
    <w:div w:id="434596182">
      <w:bodyDiv w:val="1"/>
      <w:marLeft w:val="0"/>
      <w:marRight w:val="0"/>
      <w:marTop w:val="0"/>
      <w:marBottom w:val="0"/>
      <w:divBdr>
        <w:top w:val="none" w:sz="0" w:space="0" w:color="auto"/>
        <w:left w:val="none" w:sz="0" w:space="0" w:color="auto"/>
        <w:bottom w:val="none" w:sz="0" w:space="0" w:color="auto"/>
        <w:right w:val="none" w:sz="0" w:space="0" w:color="auto"/>
      </w:divBdr>
      <w:divsChild>
        <w:div w:id="295264253">
          <w:marLeft w:val="0"/>
          <w:marRight w:val="0"/>
          <w:marTop w:val="0"/>
          <w:marBottom w:val="0"/>
          <w:divBdr>
            <w:top w:val="none" w:sz="0" w:space="0" w:color="auto"/>
            <w:left w:val="none" w:sz="0" w:space="0" w:color="auto"/>
            <w:bottom w:val="none" w:sz="0" w:space="0" w:color="auto"/>
            <w:right w:val="none" w:sz="0" w:space="0" w:color="auto"/>
          </w:divBdr>
        </w:div>
        <w:div w:id="1890191931">
          <w:marLeft w:val="0"/>
          <w:marRight w:val="0"/>
          <w:marTop w:val="0"/>
          <w:marBottom w:val="0"/>
          <w:divBdr>
            <w:top w:val="none" w:sz="0" w:space="0" w:color="auto"/>
            <w:left w:val="none" w:sz="0" w:space="0" w:color="auto"/>
            <w:bottom w:val="none" w:sz="0" w:space="0" w:color="auto"/>
            <w:right w:val="none" w:sz="0" w:space="0" w:color="auto"/>
          </w:divBdr>
        </w:div>
      </w:divsChild>
    </w:div>
    <w:div w:id="531117989">
      <w:bodyDiv w:val="1"/>
      <w:marLeft w:val="0"/>
      <w:marRight w:val="0"/>
      <w:marTop w:val="0"/>
      <w:marBottom w:val="0"/>
      <w:divBdr>
        <w:top w:val="none" w:sz="0" w:space="0" w:color="auto"/>
        <w:left w:val="none" w:sz="0" w:space="0" w:color="auto"/>
        <w:bottom w:val="none" w:sz="0" w:space="0" w:color="auto"/>
        <w:right w:val="none" w:sz="0" w:space="0" w:color="auto"/>
      </w:divBdr>
    </w:div>
    <w:div w:id="571355457">
      <w:bodyDiv w:val="1"/>
      <w:marLeft w:val="0"/>
      <w:marRight w:val="0"/>
      <w:marTop w:val="0"/>
      <w:marBottom w:val="0"/>
      <w:divBdr>
        <w:top w:val="none" w:sz="0" w:space="0" w:color="auto"/>
        <w:left w:val="none" w:sz="0" w:space="0" w:color="auto"/>
        <w:bottom w:val="none" w:sz="0" w:space="0" w:color="auto"/>
        <w:right w:val="none" w:sz="0" w:space="0" w:color="auto"/>
      </w:divBdr>
    </w:div>
    <w:div w:id="578561364">
      <w:bodyDiv w:val="1"/>
      <w:marLeft w:val="0"/>
      <w:marRight w:val="0"/>
      <w:marTop w:val="0"/>
      <w:marBottom w:val="0"/>
      <w:divBdr>
        <w:top w:val="none" w:sz="0" w:space="0" w:color="auto"/>
        <w:left w:val="none" w:sz="0" w:space="0" w:color="auto"/>
        <w:bottom w:val="none" w:sz="0" w:space="0" w:color="auto"/>
        <w:right w:val="none" w:sz="0" w:space="0" w:color="auto"/>
      </w:divBdr>
      <w:divsChild>
        <w:div w:id="630482585">
          <w:marLeft w:val="0"/>
          <w:marRight w:val="0"/>
          <w:marTop w:val="0"/>
          <w:marBottom w:val="0"/>
          <w:divBdr>
            <w:top w:val="none" w:sz="0" w:space="0" w:color="auto"/>
            <w:left w:val="none" w:sz="0" w:space="0" w:color="auto"/>
            <w:bottom w:val="none" w:sz="0" w:space="0" w:color="auto"/>
            <w:right w:val="none" w:sz="0" w:space="0" w:color="auto"/>
          </w:divBdr>
        </w:div>
        <w:div w:id="782656774">
          <w:marLeft w:val="0"/>
          <w:marRight w:val="0"/>
          <w:marTop w:val="0"/>
          <w:marBottom w:val="0"/>
          <w:divBdr>
            <w:top w:val="none" w:sz="0" w:space="0" w:color="auto"/>
            <w:left w:val="none" w:sz="0" w:space="0" w:color="auto"/>
            <w:bottom w:val="none" w:sz="0" w:space="0" w:color="auto"/>
            <w:right w:val="none" w:sz="0" w:space="0" w:color="auto"/>
          </w:divBdr>
        </w:div>
        <w:div w:id="1241062850">
          <w:marLeft w:val="0"/>
          <w:marRight w:val="0"/>
          <w:marTop w:val="0"/>
          <w:marBottom w:val="0"/>
          <w:divBdr>
            <w:top w:val="none" w:sz="0" w:space="0" w:color="auto"/>
            <w:left w:val="none" w:sz="0" w:space="0" w:color="auto"/>
            <w:bottom w:val="none" w:sz="0" w:space="0" w:color="auto"/>
            <w:right w:val="none" w:sz="0" w:space="0" w:color="auto"/>
          </w:divBdr>
        </w:div>
      </w:divsChild>
    </w:div>
    <w:div w:id="616760373">
      <w:bodyDiv w:val="1"/>
      <w:marLeft w:val="0"/>
      <w:marRight w:val="0"/>
      <w:marTop w:val="0"/>
      <w:marBottom w:val="0"/>
      <w:divBdr>
        <w:top w:val="none" w:sz="0" w:space="0" w:color="auto"/>
        <w:left w:val="none" w:sz="0" w:space="0" w:color="auto"/>
        <w:bottom w:val="none" w:sz="0" w:space="0" w:color="auto"/>
        <w:right w:val="none" w:sz="0" w:space="0" w:color="auto"/>
      </w:divBdr>
    </w:div>
    <w:div w:id="785587075">
      <w:bodyDiv w:val="1"/>
      <w:marLeft w:val="0"/>
      <w:marRight w:val="0"/>
      <w:marTop w:val="0"/>
      <w:marBottom w:val="0"/>
      <w:divBdr>
        <w:top w:val="none" w:sz="0" w:space="0" w:color="auto"/>
        <w:left w:val="none" w:sz="0" w:space="0" w:color="auto"/>
        <w:bottom w:val="none" w:sz="0" w:space="0" w:color="auto"/>
        <w:right w:val="none" w:sz="0" w:space="0" w:color="auto"/>
      </w:divBdr>
    </w:div>
    <w:div w:id="909116027">
      <w:bodyDiv w:val="1"/>
      <w:marLeft w:val="0"/>
      <w:marRight w:val="0"/>
      <w:marTop w:val="0"/>
      <w:marBottom w:val="0"/>
      <w:divBdr>
        <w:top w:val="none" w:sz="0" w:space="0" w:color="auto"/>
        <w:left w:val="none" w:sz="0" w:space="0" w:color="auto"/>
        <w:bottom w:val="none" w:sz="0" w:space="0" w:color="auto"/>
        <w:right w:val="none" w:sz="0" w:space="0" w:color="auto"/>
      </w:divBdr>
    </w:div>
    <w:div w:id="919874308">
      <w:bodyDiv w:val="1"/>
      <w:marLeft w:val="0"/>
      <w:marRight w:val="0"/>
      <w:marTop w:val="0"/>
      <w:marBottom w:val="0"/>
      <w:divBdr>
        <w:top w:val="none" w:sz="0" w:space="0" w:color="auto"/>
        <w:left w:val="none" w:sz="0" w:space="0" w:color="auto"/>
        <w:bottom w:val="none" w:sz="0" w:space="0" w:color="auto"/>
        <w:right w:val="none" w:sz="0" w:space="0" w:color="auto"/>
      </w:divBdr>
    </w:div>
    <w:div w:id="985011065">
      <w:bodyDiv w:val="1"/>
      <w:marLeft w:val="0"/>
      <w:marRight w:val="0"/>
      <w:marTop w:val="0"/>
      <w:marBottom w:val="0"/>
      <w:divBdr>
        <w:top w:val="none" w:sz="0" w:space="0" w:color="auto"/>
        <w:left w:val="none" w:sz="0" w:space="0" w:color="auto"/>
        <w:bottom w:val="none" w:sz="0" w:space="0" w:color="auto"/>
        <w:right w:val="none" w:sz="0" w:space="0" w:color="auto"/>
      </w:divBdr>
    </w:div>
    <w:div w:id="988050155">
      <w:bodyDiv w:val="1"/>
      <w:marLeft w:val="0"/>
      <w:marRight w:val="0"/>
      <w:marTop w:val="0"/>
      <w:marBottom w:val="0"/>
      <w:divBdr>
        <w:top w:val="none" w:sz="0" w:space="0" w:color="auto"/>
        <w:left w:val="none" w:sz="0" w:space="0" w:color="auto"/>
        <w:bottom w:val="none" w:sz="0" w:space="0" w:color="auto"/>
        <w:right w:val="none" w:sz="0" w:space="0" w:color="auto"/>
      </w:divBdr>
    </w:div>
    <w:div w:id="1016225101">
      <w:bodyDiv w:val="1"/>
      <w:marLeft w:val="0"/>
      <w:marRight w:val="0"/>
      <w:marTop w:val="0"/>
      <w:marBottom w:val="0"/>
      <w:divBdr>
        <w:top w:val="none" w:sz="0" w:space="0" w:color="auto"/>
        <w:left w:val="none" w:sz="0" w:space="0" w:color="auto"/>
        <w:bottom w:val="none" w:sz="0" w:space="0" w:color="auto"/>
        <w:right w:val="none" w:sz="0" w:space="0" w:color="auto"/>
      </w:divBdr>
    </w:div>
    <w:div w:id="1022781028">
      <w:bodyDiv w:val="1"/>
      <w:marLeft w:val="0"/>
      <w:marRight w:val="0"/>
      <w:marTop w:val="0"/>
      <w:marBottom w:val="0"/>
      <w:divBdr>
        <w:top w:val="none" w:sz="0" w:space="0" w:color="auto"/>
        <w:left w:val="none" w:sz="0" w:space="0" w:color="auto"/>
        <w:bottom w:val="none" w:sz="0" w:space="0" w:color="auto"/>
        <w:right w:val="none" w:sz="0" w:space="0" w:color="auto"/>
      </w:divBdr>
    </w:div>
    <w:div w:id="1217813543">
      <w:bodyDiv w:val="1"/>
      <w:marLeft w:val="0"/>
      <w:marRight w:val="0"/>
      <w:marTop w:val="0"/>
      <w:marBottom w:val="0"/>
      <w:divBdr>
        <w:top w:val="none" w:sz="0" w:space="0" w:color="auto"/>
        <w:left w:val="none" w:sz="0" w:space="0" w:color="auto"/>
        <w:bottom w:val="none" w:sz="0" w:space="0" w:color="auto"/>
        <w:right w:val="none" w:sz="0" w:space="0" w:color="auto"/>
      </w:divBdr>
    </w:div>
    <w:div w:id="1295480370">
      <w:bodyDiv w:val="1"/>
      <w:marLeft w:val="0"/>
      <w:marRight w:val="0"/>
      <w:marTop w:val="0"/>
      <w:marBottom w:val="0"/>
      <w:divBdr>
        <w:top w:val="none" w:sz="0" w:space="0" w:color="auto"/>
        <w:left w:val="none" w:sz="0" w:space="0" w:color="auto"/>
        <w:bottom w:val="none" w:sz="0" w:space="0" w:color="auto"/>
        <w:right w:val="none" w:sz="0" w:space="0" w:color="auto"/>
      </w:divBdr>
    </w:div>
    <w:div w:id="1299720098">
      <w:bodyDiv w:val="1"/>
      <w:marLeft w:val="0"/>
      <w:marRight w:val="0"/>
      <w:marTop w:val="0"/>
      <w:marBottom w:val="0"/>
      <w:divBdr>
        <w:top w:val="none" w:sz="0" w:space="0" w:color="auto"/>
        <w:left w:val="none" w:sz="0" w:space="0" w:color="auto"/>
        <w:bottom w:val="none" w:sz="0" w:space="0" w:color="auto"/>
        <w:right w:val="none" w:sz="0" w:space="0" w:color="auto"/>
      </w:divBdr>
    </w:div>
    <w:div w:id="1340547701">
      <w:bodyDiv w:val="1"/>
      <w:marLeft w:val="0"/>
      <w:marRight w:val="0"/>
      <w:marTop w:val="0"/>
      <w:marBottom w:val="0"/>
      <w:divBdr>
        <w:top w:val="none" w:sz="0" w:space="0" w:color="auto"/>
        <w:left w:val="none" w:sz="0" w:space="0" w:color="auto"/>
        <w:bottom w:val="none" w:sz="0" w:space="0" w:color="auto"/>
        <w:right w:val="none" w:sz="0" w:space="0" w:color="auto"/>
      </w:divBdr>
    </w:div>
    <w:div w:id="1345478926">
      <w:bodyDiv w:val="1"/>
      <w:marLeft w:val="0"/>
      <w:marRight w:val="0"/>
      <w:marTop w:val="0"/>
      <w:marBottom w:val="0"/>
      <w:divBdr>
        <w:top w:val="none" w:sz="0" w:space="0" w:color="auto"/>
        <w:left w:val="none" w:sz="0" w:space="0" w:color="auto"/>
        <w:bottom w:val="none" w:sz="0" w:space="0" w:color="auto"/>
        <w:right w:val="none" w:sz="0" w:space="0" w:color="auto"/>
      </w:divBdr>
      <w:divsChild>
        <w:div w:id="638848858">
          <w:marLeft w:val="0"/>
          <w:marRight w:val="0"/>
          <w:marTop w:val="0"/>
          <w:marBottom w:val="0"/>
          <w:divBdr>
            <w:top w:val="none" w:sz="0" w:space="0" w:color="auto"/>
            <w:left w:val="none" w:sz="0" w:space="0" w:color="auto"/>
            <w:bottom w:val="none" w:sz="0" w:space="0" w:color="auto"/>
            <w:right w:val="none" w:sz="0" w:space="0" w:color="auto"/>
          </w:divBdr>
        </w:div>
        <w:div w:id="830832561">
          <w:marLeft w:val="0"/>
          <w:marRight w:val="0"/>
          <w:marTop w:val="0"/>
          <w:marBottom w:val="0"/>
          <w:divBdr>
            <w:top w:val="none" w:sz="0" w:space="0" w:color="auto"/>
            <w:left w:val="none" w:sz="0" w:space="0" w:color="auto"/>
            <w:bottom w:val="none" w:sz="0" w:space="0" w:color="auto"/>
            <w:right w:val="none" w:sz="0" w:space="0" w:color="auto"/>
          </w:divBdr>
          <w:divsChild>
            <w:div w:id="211429847">
              <w:marLeft w:val="0"/>
              <w:marRight w:val="0"/>
              <w:marTop w:val="0"/>
              <w:marBottom w:val="0"/>
              <w:divBdr>
                <w:top w:val="none" w:sz="0" w:space="0" w:color="auto"/>
                <w:left w:val="none" w:sz="0" w:space="0" w:color="auto"/>
                <w:bottom w:val="none" w:sz="0" w:space="0" w:color="auto"/>
                <w:right w:val="none" w:sz="0" w:space="0" w:color="auto"/>
              </w:divBdr>
            </w:div>
            <w:div w:id="1945914824">
              <w:marLeft w:val="0"/>
              <w:marRight w:val="0"/>
              <w:marTop w:val="0"/>
              <w:marBottom w:val="0"/>
              <w:divBdr>
                <w:top w:val="none" w:sz="0" w:space="0" w:color="auto"/>
                <w:left w:val="none" w:sz="0" w:space="0" w:color="auto"/>
                <w:bottom w:val="none" w:sz="0" w:space="0" w:color="auto"/>
                <w:right w:val="none" w:sz="0" w:space="0" w:color="auto"/>
              </w:divBdr>
            </w:div>
          </w:divsChild>
        </w:div>
        <w:div w:id="1304581013">
          <w:marLeft w:val="0"/>
          <w:marRight w:val="0"/>
          <w:marTop w:val="0"/>
          <w:marBottom w:val="0"/>
          <w:divBdr>
            <w:top w:val="none" w:sz="0" w:space="0" w:color="auto"/>
            <w:left w:val="none" w:sz="0" w:space="0" w:color="auto"/>
            <w:bottom w:val="none" w:sz="0" w:space="0" w:color="auto"/>
            <w:right w:val="none" w:sz="0" w:space="0" w:color="auto"/>
          </w:divBdr>
        </w:div>
        <w:div w:id="1770732363">
          <w:marLeft w:val="0"/>
          <w:marRight w:val="0"/>
          <w:marTop w:val="0"/>
          <w:marBottom w:val="0"/>
          <w:divBdr>
            <w:top w:val="none" w:sz="0" w:space="0" w:color="auto"/>
            <w:left w:val="none" w:sz="0" w:space="0" w:color="auto"/>
            <w:bottom w:val="none" w:sz="0" w:space="0" w:color="auto"/>
            <w:right w:val="none" w:sz="0" w:space="0" w:color="auto"/>
          </w:divBdr>
        </w:div>
        <w:div w:id="1961374283">
          <w:marLeft w:val="0"/>
          <w:marRight w:val="0"/>
          <w:marTop w:val="0"/>
          <w:marBottom w:val="0"/>
          <w:divBdr>
            <w:top w:val="none" w:sz="0" w:space="0" w:color="auto"/>
            <w:left w:val="none" w:sz="0" w:space="0" w:color="auto"/>
            <w:bottom w:val="none" w:sz="0" w:space="0" w:color="auto"/>
            <w:right w:val="none" w:sz="0" w:space="0" w:color="auto"/>
          </w:divBdr>
        </w:div>
        <w:div w:id="1970282310">
          <w:marLeft w:val="0"/>
          <w:marRight w:val="0"/>
          <w:marTop w:val="0"/>
          <w:marBottom w:val="0"/>
          <w:divBdr>
            <w:top w:val="none" w:sz="0" w:space="0" w:color="auto"/>
            <w:left w:val="none" w:sz="0" w:space="0" w:color="auto"/>
            <w:bottom w:val="none" w:sz="0" w:space="0" w:color="auto"/>
            <w:right w:val="none" w:sz="0" w:space="0" w:color="auto"/>
          </w:divBdr>
        </w:div>
      </w:divsChild>
    </w:div>
    <w:div w:id="1384871060">
      <w:bodyDiv w:val="1"/>
      <w:marLeft w:val="0"/>
      <w:marRight w:val="0"/>
      <w:marTop w:val="0"/>
      <w:marBottom w:val="0"/>
      <w:divBdr>
        <w:top w:val="none" w:sz="0" w:space="0" w:color="auto"/>
        <w:left w:val="none" w:sz="0" w:space="0" w:color="auto"/>
        <w:bottom w:val="none" w:sz="0" w:space="0" w:color="auto"/>
        <w:right w:val="none" w:sz="0" w:space="0" w:color="auto"/>
      </w:divBdr>
    </w:div>
    <w:div w:id="1389305408">
      <w:bodyDiv w:val="1"/>
      <w:marLeft w:val="0"/>
      <w:marRight w:val="0"/>
      <w:marTop w:val="0"/>
      <w:marBottom w:val="0"/>
      <w:divBdr>
        <w:top w:val="none" w:sz="0" w:space="0" w:color="auto"/>
        <w:left w:val="none" w:sz="0" w:space="0" w:color="auto"/>
        <w:bottom w:val="none" w:sz="0" w:space="0" w:color="auto"/>
        <w:right w:val="none" w:sz="0" w:space="0" w:color="auto"/>
      </w:divBdr>
    </w:div>
    <w:div w:id="1397119890">
      <w:bodyDiv w:val="1"/>
      <w:marLeft w:val="0"/>
      <w:marRight w:val="0"/>
      <w:marTop w:val="0"/>
      <w:marBottom w:val="0"/>
      <w:divBdr>
        <w:top w:val="none" w:sz="0" w:space="0" w:color="auto"/>
        <w:left w:val="none" w:sz="0" w:space="0" w:color="auto"/>
        <w:bottom w:val="none" w:sz="0" w:space="0" w:color="auto"/>
        <w:right w:val="none" w:sz="0" w:space="0" w:color="auto"/>
      </w:divBdr>
    </w:div>
    <w:div w:id="1448742549">
      <w:bodyDiv w:val="1"/>
      <w:marLeft w:val="0"/>
      <w:marRight w:val="0"/>
      <w:marTop w:val="0"/>
      <w:marBottom w:val="0"/>
      <w:divBdr>
        <w:top w:val="none" w:sz="0" w:space="0" w:color="auto"/>
        <w:left w:val="none" w:sz="0" w:space="0" w:color="auto"/>
        <w:bottom w:val="none" w:sz="0" w:space="0" w:color="auto"/>
        <w:right w:val="none" w:sz="0" w:space="0" w:color="auto"/>
      </w:divBdr>
    </w:div>
    <w:div w:id="1587493842">
      <w:bodyDiv w:val="1"/>
      <w:marLeft w:val="0"/>
      <w:marRight w:val="0"/>
      <w:marTop w:val="0"/>
      <w:marBottom w:val="0"/>
      <w:divBdr>
        <w:top w:val="none" w:sz="0" w:space="0" w:color="auto"/>
        <w:left w:val="none" w:sz="0" w:space="0" w:color="auto"/>
        <w:bottom w:val="none" w:sz="0" w:space="0" w:color="auto"/>
        <w:right w:val="none" w:sz="0" w:space="0" w:color="auto"/>
      </w:divBdr>
    </w:div>
    <w:div w:id="1592346883">
      <w:bodyDiv w:val="1"/>
      <w:marLeft w:val="0"/>
      <w:marRight w:val="0"/>
      <w:marTop w:val="0"/>
      <w:marBottom w:val="0"/>
      <w:divBdr>
        <w:top w:val="none" w:sz="0" w:space="0" w:color="auto"/>
        <w:left w:val="none" w:sz="0" w:space="0" w:color="auto"/>
        <w:bottom w:val="none" w:sz="0" w:space="0" w:color="auto"/>
        <w:right w:val="none" w:sz="0" w:space="0" w:color="auto"/>
      </w:divBdr>
    </w:div>
    <w:div w:id="1668246322">
      <w:bodyDiv w:val="1"/>
      <w:marLeft w:val="0"/>
      <w:marRight w:val="0"/>
      <w:marTop w:val="0"/>
      <w:marBottom w:val="0"/>
      <w:divBdr>
        <w:top w:val="none" w:sz="0" w:space="0" w:color="auto"/>
        <w:left w:val="none" w:sz="0" w:space="0" w:color="auto"/>
        <w:bottom w:val="none" w:sz="0" w:space="0" w:color="auto"/>
        <w:right w:val="none" w:sz="0" w:space="0" w:color="auto"/>
      </w:divBdr>
    </w:div>
    <w:div w:id="1680693559">
      <w:bodyDiv w:val="1"/>
      <w:marLeft w:val="0"/>
      <w:marRight w:val="0"/>
      <w:marTop w:val="0"/>
      <w:marBottom w:val="0"/>
      <w:divBdr>
        <w:top w:val="none" w:sz="0" w:space="0" w:color="auto"/>
        <w:left w:val="none" w:sz="0" w:space="0" w:color="auto"/>
        <w:bottom w:val="none" w:sz="0" w:space="0" w:color="auto"/>
        <w:right w:val="none" w:sz="0" w:space="0" w:color="auto"/>
      </w:divBdr>
    </w:div>
    <w:div w:id="1707176786">
      <w:bodyDiv w:val="1"/>
      <w:marLeft w:val="0"/>
      <w:marRight w:val="0"/>
      <w:marTop w:val="0"/>
      <w:marBottom w:val="0"/>
      <w:divBdr>
        <w:top w:val="none" w:sz="0" w:space="0" w:color="auto"/>
        <w:left w:val="none" w:sz="0" w:space="0" w:color="auto"/>
        <w:bottom w:val="none" w:sz="0" w:space="0" w:color="auto"/>
        <w:right w:val="none" w:sz="0" w:space="0" w:color="auto"/>
      </w:divBdr>
    </w:div>
    <w:div w:id="1754469465">
      <w:bodyDiv w:val="1"/>
      <w:marLeft w:val="0"/>
      <w:marRight w:val="0"/>
      <w:marTop w:val="0"/>
      <w:marBottom w:val="0"/>
      <w:divBdr>
        <w:top w:val="none" w:sz="0" w:space="0" w:color="auto"/>
        <w:left w:val="none" w:sz="0" w:space="0" w:color="auto"/>
        <w:bottom w:val="none" w:sz="0" w:space="0" w:color="auto"/>
        <w:right w:val="none" w:sz="0" w:space="0" w:color="auto"/>
      </w:divBdr>
    </w:div>
    <w:div w:id="1769498055">
      <w:bodyDiv w:val="1"/>
      <w:marLeft w:val="0"/>
      <w:marRight w:val="0"/>
      <w:marTop w:val="0"/>
      <w:marBottom w:val="0"/>
      <w:divBdr>
        <w:top w:val="none" w:sz="0" w:space="0" w:color="auto"/>
        <w:left w:val="none" w:sz="0" w:space="0" w:color="auto"/>
        <w:bottom w:val="none" w:sz="0" w:space="0" w:color="auto"/>
        <w:right w:val="none" w:sz="0" w:space="0" w:color="auto"/>
      </w:divBdr>
    </w:div>
    <w:div w:id="1800804994">
      <w:bodyDiv w:val="1"/>
      <w:marLeft w:val="0"/>
      <w:marRight w:val="0"/>
      <w:marTop w:val="0"/>
      <w:marBottom w:val="0"/>
      <w:divBdr>
        <w:top w:val="none" w:sz="0" w:space="0" w:color="auto"/>
        <w:left w:val="none" w:sz="0" w:space="0" w:color="auto"/>
        <w:bottom w:val="none" w:sz="0" w:space="0" w:color="auto"/>
        <w:right w:val="none" w:sz="0" w:space="0" w:color="auto"/>
      </w:divBdr>
    </w:div>
    <w:div w:id="1833833310">
      <w:bodyDiv w:val="1"/>
      <w:marLeft w:val="0"/>
      <w:marRight w:val="0"/>
      <w:marTop w:val="0"/>
      <w:marBottom w:val="0"/>
      <w:divBdr>
        <w:top w:val="none" w:sz="0" w:space="0" w:color="auto"/>
        <w:left w:val="none" w:sz="0" w:space="0" w:color="auto"/>
        <w:bottom w:val="none" w:sz="0" w:space="0" w:color="auto"/>
        <w:right w:val="none" w:sz="0" w:space="0" w:color="auto"/>
      </w:divBdr>
      <w:divsChild>
        <w:div w:id="258418468">
          <w:marLeft w:val="0"/>
          <w:marRight w:val="0"/>
          <w:marTop w:val="0"/>
          <w:marBottom w:val="0"/>
          <w:divBdr>
            <w:top w:val="none" w:sz="0" w:space="0" w:color="auto"/>
            <w:left w:val="none" w:sz="0" w:space="0" w:color="auto"/>
            <w:bottom w:val="none" w:sz="0" w:space="0" w:color="auto"/>
            <w:right w:val="none" w:sz="0" w:space="0" w:color="auto"/>
          </w:divBdr>
        </w:div>
        <w:div w:id="726957581">
          <w:marLeft w:val="0"/>
          <w:marRight w:val="0"/>
          <w:marTop w:val="0"/>
          <w:marBottom w:val="0"/>
          <w:divBdr>
            <w:top w:val="none" w:sz="0" w:space="0" w:color="auto"/>
            <w:left w:val="none" w:sz="0" w:space="0" w:color="auto"/>
            <w:bottom w:val="none" w:sz="0" w:space="0" w:color="auto"/>
            <w:right w:val="none" w:sz="0" w:space="0" w:color="auto"/>
          </w:divBdr>
        </w:div>
      </w:divsChild>
    </w:div>
    <w:div w:id="1840925331">
      <w:bodyDiv w:val="1"/>
      <w:marLeft w:val="0"/>
      <w:marRight w:val="0"/>
      <w:marTop w:val="0"/>
      <w:marBottom w:val="0"/>
      <w:divBdr>
        <w:top w:val="none" w:sz="0" w:space="0" w:color="auto"/>
        <w:left w:val="none" w:sz="0" w:space="0" w:color="auto"/>
        <w:bottom w:val="none" w:sz="0" w:space="0" w:color="auto"/>
        <w:right w:val="none" w:sz="0" w:space="0" w:color="auto"/>
      </w:divBdr>
    </w:div>
    <w:div w:id="1848712474">
      <w:bodyDiv w:val="1"/>
      <w:marLeft w:val="0"/>
      <w:marRight w:val="0"/>
      <w:marTop w:val="0"/>
      <w:marBottom w:val="0"/>
      <w:divBdr>
        <w:top w:val="none" w:sz="0" w:space="0" w:color="auto"/>
        <w:left w:val="none" w:sz="0" w:space="0" w:color="auto"/>
        <w:bottom w:val="none" w:sz="0" w:space="0" w:color="auto"/>
        <w:right w:val="none" w:sz="0" w:space="0" w:color="auto"/>
      </w:divBdr>
    </w:div>
    <w:div w:id="1898393172">
      <w:bodyDiv w:val="1"/>
      <w:marLeft w:val="0"/>
      <w:marRight w:val="0"/>
      <w:marTop w:val="0"/>
      <w:marBottom w:val="0"/>
      <w:divBdr>
        <w:top w:val="none" w:sz="0" w:space="0" w:color="auto"/>
        <w:left w:val="none" w:sz="0" w:space="0" w:color="auto"/>
        <w:bottom w:val="none" w:sz="0" w:space="0" w:color="auto"/>
        <w:right w:val="none" w:sz="0" w:space="0" w:color="auto"/>
      </w:divBdr>
    </w:div>
    <w:div w:id="1899366191">
      <w:bodyDiv w:val="1"/>
      <w:marLeft w:val="0"/>
      <w:marRight w:val="0"/>
      <w:marTop w:val="0"/>
      <w:marBottom w:val="0"/>
      <w:divBdr>
        <w:top w:val="none" w:sz="0" w:space="0" w:color="auto"/>
        <w:left w:val="none" w:sz="0" w:space="0" w:color="auto"/>
        <w:bottom w:val="none" w:sz="0" w:space="0" w:color="auto"/>
        <w:right w:val="none" w:sz="0" w:space="0" w:color="auto"/>
      </w:divBdr>
    </w:div>
    <w:div w:id="1931044327">
      <w:bodyDiv w:val="1"/>
      <w:marLeft w:val="0"/>
      <w:marRight w:val="0"/>
      <w:marTop w:val="0"/>
      <w:marBottom w:val="0"/>
      <w:divBdr>
        <w:top w:val="none" w:sz="0" w:space="0" w:color="auto"/>
        <w:left w:val="none" w:sz="0" w:space="0" w:color="auto"/>
        <w:bottom w:val="none" w:sz="0" w:space="0" w:color="auto"/>
        <w:right w:val="none" w:sz="0" w:space="0" w:color="auto"/>
      </w:divBdr>
      <w:divsChild>
        <w:div w:id="4141342">
          <w:marLeft w:val="0"/>
          <w:marRight w:val="0"/>
          <w:marTop w:val="0"/>
          <w:marBottom w:val="0"/>
          <w:divBdr>
            <w:top w:val="none" w:sz="0" w:space="0" w:color="auto"/>
            <w:left w:val="none" w:sz="0" w:space="0" w:color="auto"/>
            <w:bottom w:val="none" w:sz="0" w:space="0" w:color="auto"/>
            <w:right w:val="none" w:sz="0" w:space="0" w:color="auto"/>
          </w:divBdr>
          <w:divsChild>
            <w:div w:id="974724655">
              <w:marLeft w:val="0"/>
              <w:marRight w:val="0"/>
              <w:marTop w:val="0"/>
              <w:marBottom w:val="0"/>
              <w:divBdr>
                <w:top w:val="none" w:sz="0" w:space="0" w:color="auto"/>
                <w:left w:val="none" w:sz="0" w:space="0" w:color="auto"/>
                <w:bottom w:val="none" w:sz="0" w:space="0" w:color="auto"/>
                <w:right w:val="none" w:sz="0" w:space="0" w:color="auto"/>
              </w:divBdr>
              <w:divsChild>
                <w:div w:id="808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7939">
      <w:bodyDiv w:val="1"/>
      <w:marLeft w:val="0"/>
      <w:marRight w:val="0"/>
      <w:marTop w:val="0"/>
      <w:marBottom w:val="0"/>
      <w:divBdr>
        <w:top w:val="none" w:sz="0" w:space="0" w:color="auto"/>
        <w:left w:val="none" w:sz="0" w:space="0" w:color="auto"/>
        <w:bottom w:val="none" w:sz="0" w:space="0" w:color="auto"/>
        <w:right w:val="none" w:sz="0" w:space="0" w:color="auto"/>
      </w:divBdr>
    </w:div>
    <w:div w:id="1994332100">
      <w:bodyDiv w:val="1"/>
      <w:marLeft w:val="0"/>
      <w:marRight w:val="0"/>
      <w:marTop w:val="0"/>
      <w:marBottom w:val="0"/>
      <w:divBdr>
        <w:top w:val="none" w:sz="0" w:space="0" w:color="auto"/>
        <w:left w:val="none" w:sz="0" w:space="0" w:color="auto"/>
        <w:bottom w:val="none" w:sz="0" w:space="0" w:color="auto"/>
        <w:right w:val="none" w:sz="0" w:space="0" w:color="auto"/>
      </w:divBdr>
      <w:divsChild>
        <w:div w:id="1233156424">
          <w:marLeft w:val="0"/>
          <w:marRight w:val="0"/>
          <w:marTop w:val="0"/>
          <w:marBottom w:val="0"/>
          <w:divBdr>
            <w:top w:val="none" w:sz="0" w:space="0" w:color="auto"/>
            <w:left w:val="none" w:sz="0" w:space="0" w:color="auto"/>
            <w:bottom w:val="none" w:sz="0" w:space="0" w:color="auto"/>
            <w:right w:val="none" w:sz="0" w:space="0" w:color="auto"/>
          </w:divBdr>
        </w:div>
        <w:div w:id="1845902490">
          <w:marLeft w:val="0"/>
          <w:marRight w:val="0"/>
          <w:marTop w:val="0"/>
          <w:marBottom w:val="0"/>
          <w:divBdr>
            <w:top w:val="none" w:sz="0" w:space="0" w:color="auto"/>
            <w:left w:val="none" w:sz="0" w:space="0" w:color="auto"/>
            <w:bottom w:val="none" w:sz="0" w:space="0" w:color="auto"/>
            <w:right w:val="none" w:sz="0" w:space="0" w:color="auto"/>
          </w:divBdr>
        </w:div>
      </w:divsChild>
    </w:div>
    <w:div w:id="2025014075">
      <w:bodyDiv w:val="1"/>
      <w:marLeft w:val="0"/>
      <w:marRight w:val="0"/>
      <w:marTop w:val="0"/>
      <w:marBottom w:val="0"/>
      <w:divBdr>
        <w:top w:val="none" w:sz="0" w:space="0" w:color="auto"/>
        <w:left w:val="none" w:sz="0" w:space="0" w:color="auto"/>
        <w:bottom w:val="none" w:sz="0" w:space="0" w:color="auto"/>
        <w:right w:val="none" w:sz="0" w:space="0" w:color="auto"/>
      </w:divBdr>
    </w:div>
    <w:div w:id="2050450917">
      <w:bodyDiv w:val="1"/>
      <w:marLeft w:val="0"/>
      <w:marRight w:val="0"/>
      <w:marTop w:val="0"/>
      <w:marBottom w:val="0"/>
      <w:divBdr>
        <w:top w:val="none" w:sz="0" w:space="0" w:color="auto"/>
        <w:left w:val="none" w:sz="0" w:space="0" w:color="auto"/>
        <w:bottom w:val="none" w:sz="0" w:space="0" w:color="auto"/>
        <w:right w:val="none" w:sz="0" w:space="0" w:color="auto"/>
      </w:divBdr>
    </w:div>
    <w:div w:id="2065596118">
      <w:bodyDiv w:val="1"/>
      <w:marLeft w:val="0"/>
      <w:marRight w:val="0"/>
      <w:marTop w:val="0"/>
      <w:marBottom w:val="0"/>
      <w:divBdr>
        <w:top w:val="none" w:sz="0" w:space="0" w:color="auto"/>
        <w:left w:val="none" w:sz="0" w:space="0" w:color="auto"/>
        <w:bottom w:val="none" w:sz="0" w:space="0" w:color="auto"/>
        <w:right w:val="none" w:sz="0" w:space="0" w:color="auto"/>
      </w:divBdr>
    </w:div>
    <w:div w:id="21162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theme" Target="theme/theme1.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mailto:iod@szpitalzachodni.pl" TargetMode="External"/><Relationship Id="rId7" Type="http://schemas.openxmlformats.org/officeDocument/2006/relationships/endnotes" Target="endnotes.xml"/><Relationship Id="rId12" Type="http://schemas.openxmlformats.org/officeDocument/2006/relationships/hyperlink" Target="https://platformazakupowa.pl/pn/szpitalzachodni"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szpitalzachodni.pl//dla-pacjenta/rodo-2/" TargetMode="External"/><Relationship Id="rId5" Type="http://schemas.openxmlformats.org/officeDocument/2006/relationships/webSettings" Target="webSettings.xml"/><Relationship Id="rId15" Type="http://schemas.openxmlformats.org/officeDocument/2006/relationships/hyperlink" Target="mailto:zp.borkowski@szpitalzachodni.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footer" Target="footer2.xml"/><Relationship Id="rId10" Type="http://schemas.openxmlformats.org/officeDocument/2006/relationships/hyperlink" Target="mailto:zp.borkowski@szpitalzachodni.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footer" Target="footer1.xml"/><Relationship Id="rId8" Type="http://schemas.openxmlformats.org/officeDocument/2006/relationships/hyperlink" Target="https://platformazakupowa.pl/pn/szpitalzachodni"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7503F-492A-4207-85F5-328BCE463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1076</TotalTime>
  <Pages>39</Pages>
  <Words>13836</Words>
  <Characters>83017</Characters>
  <Application>Microsoft Office Word</Application>
  <DocSecurity>0</DocSecurity>
  <Lines>691</Lines>
  <Paragraphs>193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96660</CharactersWithSpaces>
  <SharedDoc>false</SharedDoc>
  <HLinks>
    <vt:vector size="150" baseType="variant">
      <vt:variant>
        <vt:i4>33</vt:i4>
      </vt:variant>
      <vt:variant>
        <vt:i4>72</vt:i4>
      </vt:variant>
      <vt:variant>
        <vt:i4>0</vt:i4>
      </vt:variant>
      <vt:variant>
        <vt:i4>5</vt:i4>
      </vt:variant>
      <vt:variant>
        <vt:lpwstr>mailto:iod@szpitalzachodni.pl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3080247</vt:i4>
      </vt:variant>
      <vt:variant>
        <vt:i4>51</vt:i4>
      </vt:variant>
      <vt:variant>
        <vt:i4>0</vt:i4>
      </vt:variant>
      <vt:variant>
        <vt:i4>5</vt:i4>
      </vt:variant>
      <vt:variant>
        <vt:lpwstr>https://www.gov.pl/web/mswia/oprogramowanie-do-pobrania</vt:lpwstr>
      </vt:variant>
      <vt:variant>
        <vt:lpwstr/>
      </vt:variant>
      <vt:variant>
        <vt:i4>5242965</vt:i4>
      </vt:variant>
      <vt:variant>
        <vt:i4>48</vt:i4>
      </vt:variant>
      <vt:variant>
        <vt:i4>0</vt:i4>
      </vt:variant>
      <vt:variant>
        <vt:i4>5</vt:i4>
      </vt:variant>
      <vt:variant>
        <vt:lpwstr>https://moj.gov.pl/nforms/signer/upload?xFormsAppName=SIGNER</vt:lpwstr>
      </vt:variant>
      <vt:variant>
        <vt:lpwstr/>
      </vt:variant>
      <vt:variant>
        <vt:i4>6619261</vt:i4>
      </vt:variant>
      <vt:variant>
        <vt:i4>45</vt:i4>
      </vt:variant>
      <vt:variant>
        <vt:i4>0</vt:i4>
      </vt:variant>
      <vt:variant>
        <vt:i4>5</vt:i4>
      </vt:variant>
      <vt:variant>
        <vt:lpwstr>https://www.nccert.pl/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6881386</vt:i4>
      </vt:variant>
      <vt:variant>
        <vt:i4>24</vt:i4>
      </vt:variant>
      <vt:variant>
        <vt:i4>0</vt:i4>
      </vt:variant>
      <vt:variant>
        <vt:i4>5</vt:i4>
      </vt:variant>
      <vt:variant>
        <vt:lpwstr>https://drive.google.com/file/d/1Kd1DttbBeiNWt4q4slS4t76lZVKPbkyD/view</vt:lpwstr>
      </vt:variant>
      <vt:variant>
        <vt:lpwstr/>
      </vt:variant>
      <vt:variant>
        <vt:i4>2752574</vt:i4>
      </vt:variant>
      <vt:variant>
        <vt:i4>21</vt:i4>
      </vt:variant>
      <vt:variant>
        <vt:i4>0</vt:i4>
      </vt:variant>
      <vt:variant>
        <vt:i4>5</vt:i4>
      </vt:variant>
      <vt:variant>
        <vt:lpwstr>https://platformazakupowa.pl/strona/1-regulamin</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Bembenek</dc:creator>
  <cp:keywords/>
  <dc:description/>
  <cp:lastModifiedBy>Zamównia publiczne</cp:lastModifiedBy>
  <cp:revision>21</cp:revision>
  <cp:lastPrinted>2021-06-22T08:38:00Z</cp:lastPrinted>
  <dcterms:created xsi:type="dcterms:W3CDTF">2021-06-21T14:42:00Z</dcterms:created>
  <dcterms:modified xsi:type="dcterms:W3CDTF">2021-06-22T11:34:00Z</dcterms:modified>
</cp:coreProperties>
</file>