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73C91" w14:textId="5ABD23F4" w:rsidR="000C4B63" w:rsidRPr="006846B8" w:rsidRDefault="000C4B63" w:rsidP="000C4B6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B8">
        <w:rPr>
          <w:rFonts w:ascii="Times New Roman" w:hAnsi="Times New Roman" w:cs="Times New Roman"/>
          <w:b/>
          <w:sz w:val="24"/>
          <w:szCs w:val="24"/>
        </w:rPr>
        <w:t xml:space="preserve">KLAUZULA INFORMACYJNA RODO </w:t>
      </w:r>
    </w:p>
    <w:p w14:paraId="256B80BC" w14:textId="08FDD84A" w:rsidR="000C4B63" w:rsidRPr="006846B8" w:rsidRDefault="000C4B63" w:rsidP="000C4B63">
      <w:pPr>
        <w:pStyle w:val="Akapitzlist"/>
        <w:widowControl/>
        <w:numPr>
          <w:ilvl w:val="0"/>
          <w:numId w:val="48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846B8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6846B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846B8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14:paraId="28368217" w14:textId="4F109BCE" w:rsidR="000C4B63" w:rsidRPr="006846B8" w:rsidRDefault="000C4B63" w:rsidP="00427758">
      <w:pPr>
        <w:numPr>
          <w:ilvl w:val="0"/>
          <w:numId w:val="45"/>
        </w:numPr>
        <w:spacing w:after="150"/>
        <w:ind w:left="709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6846B8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14:paraId="4E29855F" w14:textId="72C00A4B" w:rsidR="000C4B63" w:rsidRPr="006846B8" w:rsidRDefault="000C4B63" w:rsidP="0042775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6846B8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="006846B8">
        <w:rPr>
          <w:rFonts w:cs="Times New Roman"/>
          <w:b/>
          <w:color w:val="auto"/>
          <w:sz w:val="22"/>
          <w:szCs w:val="22"/>
        </w:rPr>
        <w:br/>
      </w:r>
      <w:r w:rsidRPr="006846B8">
        <w:rPr>
          <w:rFonts w:cs="Times New Roman"/>
          <w:b/>
          <w:color w:val="auto"/>
          <w:sz w:val="22"/>
          <w:szCs w:val="22"/>
        </w:rPr>
        <w:t xml:space="preserve">ul. Montelupich 3, 30-901 Kraków </w:t>
      </w:r>
      <w:r w:rsidRPr="006846B8">
        <w:rPr>
          <w:rFonts w:cs="Times New Roman"/>
          <w:color w:val="auto"/>
          <w:sz w:val="22"/>
          <w:szCs w:val="22"/>
        </w:rPr>
        <w:t>należy kontaktować się pod tel: 261 13 78 01.</w:t>
      </w:r>
    </w:p>
    <w:p w14:paraId="29EE5F43" w14:textId="6007A8D6" w:rsidR="000C4B63" w:rsidRPr="006846B8" w:rsidRDefault="000C4B63" w:rsidP="0042775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6846B8">
        <w:rPr>
          <w:rFonts w:cs="Times New Roman"/>
          <w:i/>
          <w:color w:val="auto"/>
          <w:sz w:val="22"/>
          <w:szCs w:val="22"/>
        </w:rPr>
        <w:t xml:space="preserve"> </w:t>
      </w:r>
      <w:r w:rsidRPr="006846B8">
        <w:rPr>
          <w:rFonts w:cs="Times New Roman"/>
          <w:color w:val="auto"/>
          <w:sz w:val="22"/>
          <w:szCs w:val="22"/>
        </w:rPr>
        <w:t xml:space="preserve">RODO w celach wynikających z prawnie uzasadnionych interesów realizowanych przez Administratora </w:t>
      </w:r>
      <w:r w:rsidR="006846B8">
        <w:rPr>
          <w:rFonts w:cs="Times New Roman"/>
          <w:color w:val="auto"/>
          <w:sz w:val="22"/>
          <w:szCs w:val="22"/>
        </w:rPr>
        <w:br/>
      </w:r>
      <w:r w:rsidRPr="006846B8">
        <w:rPr>
          <w:rFonts w:cs="Times New Roman"/>
          <w:color w:val="auto"/>
          <w:sz w:val="22"/>
          <w:szCs w:val="22"/>
        </w:rPr>
        <w:t>w związku z prowadzoną procedurą o udzielenie przedmiotowego zamówienia;</w:t>
      </w:r>
    </w:p>
    <w:p w14:paraId="38C94756" w14:textId="26693D51" w:rsidR="000C4B63" w:rsidRPr="006846B8" w:rsidRDefault="000C4B63" w:rsidP="0042775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odbiorcami danych osobowych będą osoby lub podmioty, którym udostępniona zostanie dokumentacja postępowania w oparciu o obowiązujące u Zamawiającego procedury udzielania zamówień i przepisy prawa;</w:t>
      </w:r>
    </w:p>
    <w:p w14:paraId="1CC27859" w14:textId="570DF9DC" w:rsidR="000C4B63" w:rsidRPr="006846B8" w:rsidRDefault="000C4B63" w:rsidP="0065132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publicznego, pn.: </w:t>
      </w:r>
      <w:bookmarkStart w:id="0" w:name="_GoBack"/>
      <w:r w:rsidR="00651328" w:rsidRPr="00651328">
        <w:rPr>
          <w:rFonts w:cs="Times New Roman"/>
          <w:b/>
          <w:color w:val="auto"/>
          <w:sz w:val="22"/>
          <w:szCs w:val="22"/>
        </w:rPr>
        <w:t>„Konfekcjonowany suchy prowiant”.</w:t>
      </w:r>
      <w:r w:rsidRPr="00651328">
        <w:rPr>
          <w:rFonts w:cs="Times New Roman"/>
          <w:b/>
          <w:color w:val="auto"/>
          <w:sz w:val="22"/>
          <w:szCs w:val="22"/>
        </w:rPr>
        <w:t xml:space="preserve"> </w:t>
      </w:r>
      <w:bookmarkEnd w:id="0"/>
      <w:r w:rsidRPr="006846B8">
        <w:rPr>
          <w:rFonts w:cs="Times New Roman"/>
          <w:color w:val="auto"/>
          <w:sz w:val="22"/>
          <w:szCs w:val="22"/>
        </w:rPr>
        <w:t xml:space="preserve">Administrator jest uprawniony do ich przetwarzania i przechowywania co najmniej przez okres realizacji tego zadania, nie krócej niż przez 4 lat od dnia zakończenia procedury </w:t>
      </w:r>
      <w:r w:rsidR="006846B8">
        <w:rPr>
          <w:rFonts w:cs="Times New Roman"/>
          <w:color w:val="auto"/>
          <w:sz w:val="22"/>
          <w:szCs w:val="22"/>
        </w:rPr>
        <w:br/>
      </w:r>
      <w:r w:rsidRPr="006846B8">
        <w:rPr>
          <w:rFonts w:cs="Times New Roman"/>
          <w:color w:val="auto"/>
          <w:sz w:val="22"/>
          <w:szCs w:val="22"/>
        </w:rPr>
        <w:t>o udzielenie tego zamówienia;</w:t>
      </w:r>
    </w:p>
    <w:p w14:paraId="6B8FBA75" w14:textId="593FF7F8" w:rsidR="000C4B63" w:rsidRPr="006846B8" w:rsidRDefault="000C4B63" w:rsidP="0042775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</w:t>
      </w:r>
    </w:p>
    <w:p w14:paraId="03F10954" w14:textId="733491D5" w:rsidR="000C4B63" w:rsidRPr="006846B8" w:rsidRDefault="000C4B63" w:rsidP="0042775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w odniesieniu do ww. danych osobowych decyzje nie będą podejmowane w sposób zautomatyzowany, stosownie do art. 22 RODO;</w:t>
      </w:r>
    </w:p>
    <w:p w14:paraId="50FF8181" w14:textId="77777777" w:rsidR="000C4B63" w:rsidRPr="006846B8" w:rsidRDefault="000C4B63" w:rsidP="00427758">
      <w:pPr>
        <w:numPr>
          <w:ilvl w:val="0"/>
          <w:numId w:val="46"/>
        </w:numPr>
        <w:spacing w:after="150"/>
        <w:ind w:left="709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osoba fizyczna, której dane dotyczą posiada:</w:t>
      </w:r>
    </w:p>
    <w:p w14:paraId="75180F39" w14:textId="77777777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14:paraId="370CE3FC" w14:textId="77777777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6846B8">
        <w:rPr>
          <w:rFonts w:cs="Times New Roman"/>
          <w:b/>
          <w:color w:val="auto"/>
          <w:sz w:val="22"/>
          <w:szCs w:val="22"/>
        </w:rPr>
        <w:t>*</w:t>
      </w:r>
      <w:r w:rsidRPr="006846B8">
        <w:rPr>
          <w:rFonts w:cs="Times New Roman"/>
          <w:color w:val="auto"/>
          <w:sz w:val="22"/>
          <w:szCs w:val="22"/>
        </w:rPr>
        <w:t>;</w:t>
      </w:r>
    </w:p>
    <w:p w14:paraId="04931224" w14:textId="5EB2A9BB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</w:t>
      </w:r>
      <w:r w:rsidR="003C2C08">
        <w:rPr>
          <w:rFonts w:cs="Times New Roman"/>
          <w:color w:val="auto"/>
          <w:sz w:val="22"/>
          <w:szCs w:val="22"/>
        </w:rPr>
        <w:br/>
      </w:r>
      <w:r w:rsidRPr="006846B8">
        <w:rPr>
          <w:rFonts w:cs="Times New Roman"/>
          <w:color w:val="auto"/>
          <w:sz w:val="22"/>
          <w:szCs w:val="22"/>
        </w:rPr>
        <w:t>RODO **;</w:t>
      </w:r>
    </w:p>
    <w:p w14:paraId="192BAF85" w14:textId="77777777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14:paraId="3BF93CE3" w14:textId="77777777" w:rsidR="000C4B63" w:rsidRPr="006846B8" w:rsidRDefault="000C4B63" w:rsidP="000C4B6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14:paraId="63A19373" w14:textId="77777777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14:paraId="48A28B74" w14:textId="77777777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6846B8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14:paraId="2DC0F148" w14:textId="0F377C92" w:rsidR="000C4B63" w:rsidRPr="006846B8" w:rsidRDefault="000C4B63" w:rsidP="003C2C08">
      <w:pPr>
        <w:numPr>
          <w:ilvl w:val="0"/>
          <w:numId w:val="49"/>
        </w:numPr>
        <w:spacing w:after="150"/>
        <w:ind w:left="993" w:hanging="284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6846B8">
        <w:rPr>
          <w:rFonts w:cs="Times New Roman"/>
          <w:b/>
          <w:color w:val="auto"/>
          <w:sz w:val="22"/>
          <w:szCs w:val="22"/>
        </w:rPr>
        <w:t xml:space="preserve">na podstawie art. 21 RODO prawo sprzeciwu, wobec przetwarzania danych osobowych, gdyż podstawą prawną przetwarzania danych osobowych jest art. 6 </w:t>
      </w:r>
      <w:r w:rsidR="003C2C08">
        <w:rPr>
          <w:rFonts w:cs="Times New Roman"/>
          <w:b/>
          <w:color w:val="auto"/>
          <w:sz w:val="22"/>
          <w:szCs w:val="22"/>
        </w:rPr>
        <w:br/>
      </w:r>
      <w:r w:rsidRPr="006846B8">
        <w:rPr>
          <w:rFonts w:cs="Times New Roman"/>
          <w:b/>
          <w:color w:val="auto"/>
          <w:sz w:val="22"/>
          <w:szCs w:val="22"/>
        </w:rPr>
        <w:t>ust. 1 lit. c RODO</w:t>
      </w:r>
      <w:r w:rsidRPr="006846B8">
        <w:rPr>
          <w:rFonts w:cs="Times New Roman"/>
          <w:color w:val="auto"/>
          <w:sz w:val="22"/>
          <w:szCs w:val="22"/>
        </w:rPr>
        <w:t>.</w:t>
      </w:r>
      <w:r w:rsidRPr="006846B8">
        <w:rPr>
          <w:rFonts w:cs="Times New Roman"/>
          <w:b/>
          <w:color w:val="auto"/>
          <w:sz w:val="22"/>
          <w:szCs w:val="22"/>
        </w:rPr>
        <w:t xml:space="preserve"> </w:t>
      </w:r>
    </w:p>
    <w:p w14:paraId="267F0D3B" w14:textId="0D5F3493" w:rsidR="006846B8" w:rsidRDefault="006846B8" w:rsidP="006846B8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14:paraId="1870ACE4" w14:textId="77777777" w:rsidR="003C2C08" w:rsidRPr="006846B8" w:rsidRDefault="003C2C08" w:rsidP="006846B8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14:paraId="5DF522D5" w14:textId="766F6E91" w:rsidR="000C4B63" w:rsidRPr="003C2C08" w:rsidRDefault="000C4B63" w:rsidP="003C2C08">
      <w:pPr>
        <w:ind w:left="284" w:hanging="284"/>
        <w:jc w:val="both"/>
        <w:rPr>
          <w:rFonts w:cs="Times New Roman"/>
          <w:i/>
          <w:color w:val="auto"/>
        </w:rPr>
      </w:pPr>
      <w:r w:rsidRPr="003C2C08">
        <w:rPr>
          <w:rFonts w:cs="Times New Roman"/>
          <w:b/>
          <w:i/>
          <w:color w:val="auto"/>
          <w:vertAlign w:val="superscript"/>
        </w:rPr>
        <w:t xml:space="preserve">* </w:t>
      </w:r>
      <w:r w:rsidR="006846B8" w:rsidRPr="003C2C08">
        <w:rPr>
          <w:rFonts w:cs="Times New Roman"/>
          <w:b/>
          <w:i/>
          <w:color w:val="auto"/>
          <w:vertAlign w:val="superscript"/>
        </w:rPr>
        <w:tab/>
      </w:r>
      <w:r w:rsidRPr="003C2C08">
        <w:rPr>
          <w:rFonts w:cs="Times New Roman"/>
          <w:b/>
          <w:i/>
          <w:color w:val="auto"/>
        </w:rPr>
        <w:t>Wyjaśnienie:</w:t>
      </w:r>
      <w:r w:rsidRPr="003C2C08">
        <w:rPr>
          <w:rFonts w:cs="Times New Roman"/>
          <w:i/>
          <w:color w:val="auto"/>
        </w:rPr>
        <w:t xml:space="preserve"> skorzystanie z prawa do sprostowania nie może skutkować zmianą wyniku postępowania o udzielenie zamówienia publicznego ani zmianą postanowień umowy w zakresie niezgodnym z ustawą Pzp oraz nie może naruszać integralności protokołu oraz jego załączników.</w:t>
      </w:r>
    </w:p>
    <w:p w14:paraId="4BDADEB5" w14:textId="3B4AB640" w:rsidR="006846B8" w:rsidRPr="003C2C08" w:rsidRDefault="000C4B63" w:rsidP="003C2C08">
      <w:pPr>
        <w:ind w:left="284" w:hanging="284"/>
        <w:jc w:val="both"/>
        <w:rPr>
          <w:rFonts w:cs="Times New Roman"/>
          <w:i/>
          <w:color w:val="auto"/>
        </w:rPr>
      </w:pPr>
      <w:r w:rsidRPr="003C2C08">
        <w:rPr>
          <w:rFonts w:cs="Times New Roman"/>
          <w:b/>
          <w:i/>
          <w:color w:val="auto"/>
          <w:vertAlign w:val="superscript"/>
        </w:rPr>
        <w:t xml:space="preserve">** </w:t>
      </w:r>
      <w:r w:rsidR="003C2C08" w:rsidRPr="003C2C08">
        <w:rPr>
          <w:rFonts w:cs="Times New Roman"/>
          <w:b/>
          <w:i/>
          <w:color w:val="auto"/>
          <w:vertAlign w:val="superscript"/>
        </w:rPr>
        <w:tab/>
      </w:r>
      <w:r w:rsidRPr="003C2C08">
        <w:rPr>
          <w:rFonts w:cs="Times New Roman"/>
          <w:b/>
          <w:i/>
          <w:color w:val="auto"/>
        </w:rPr>
        <w:t>Wyjaśnienie:</w:t>
      </w:r>
      <w:r w:rsidRPr="003C2C08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14:paraId="420D71A8" w14:textId="38E11614" w:rsidR="001016CB" w:rsidRPr="006846B8" w:rsidRDefault="001016CB" w:rsidP="005D408B">
      <w:pPr>
        <w:jc w:val="both"/>
        <w:rPr>
          <w:rFonts w:cs="Times New Roman"/>
          <w:i/>
          <w:color w:val="auto"/>
          <w:sz w:val="18"/>
          <w:szCs w:val="18"/>
        </w:rPr>
      </w:pPr>
    </w:p>
    <w:sectPr w:rsidR="001016CB" w:rsidRPr="006846B8" w:rsidSect="009543CA">
      <w:headerReference w:type="first" r:id="rId9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AE29C" w16cex:dateUtc="2023-01-12T18:48:00Z"/>
  <w16cex:commentExtensible w16cex:durableId="276ADDAE" w16cex:dateUtc="2023-01-12T18:27:00Z"/>
  <w16cex:commentExtensible w16cex:durableId="276ADF23" w16cex:dateUtc="2023-01-12T18:33:00Z"/>
  <w16cex:commentExtensible w16cex:durableId="276AE211" w16cex:dateUtc="2023-01-12T18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60DA38" w16cid:durableId="276AE29C"/>
  <w16cid:commentId w16cid:paraId="79A88638" w16cid:durableId="276ADDAE"/>
  <w16cid:commentId w16cid:paraId="409DB658" w16cid:durableId="276ADF23"/>
  <w16cid:commentId w16cid:paraId="2288B0B5" w16cid:durableId="276AE2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5DB92" w14:textId="77777777" w:rsidR="00415E9B" w:rsidRDefault="00415E9B">
      <w:r>
        <w:separator/>
      </w:r>
    </w:p>
  </w:endnote>
  <w:endnote w:type="continuationSeparator" w:id="0">
    <w:p w14:paraId="492DCC07" w14:textId="77777777" w:rsidR="00415E9B" w:rsidRDefault="0041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53CB5" w14:textId="77777777" w:rsidR="00415E9B" w:rsidRDefault="00415E9B">
      <w:r>
        <w:separator/>
      </w:r>
    </w:p>
  </w:footnote>
  <w:footnote w:type="continuationSeparator" w:id="0">
    <w:p w14:paraId="693765F4" w14:textId="77777777" w:rsidR="00415E9B" w:rsidRDefault="0041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E23909" w:rsidRPr="002D2A5B" w:rsidRDefault="00E23909" w:rsidP="00734E29">
    <w:pPr>
      <w:tabs>
        <w:tab w:val="left" w:pos="4680"/>
        <w:tab w:val="right" w:pos="9070"/>
      </w:tabs>
      <w:spacing w:line="276" w:lineRule="auto"/>
      <w:ind w:firstLine="1418"/>
      <w:jc w:val="center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09B349F1"/>
    <w:multiLevelType w:val="hybridMultilevel"/>
    <w:tmpl w:val="C9460D60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1E6E61"/>
    <w:multiLevelType w:val="hybridMultilevel"/>
    <w:tmpl w:val="908840BA"/>
    <w:lvl w:ilvl="0" w:tplc="8A905A3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4832591"/>
    <w:multiLevelType w:val="hybridMultilevel"/>
    <w:tmpl w:val="EBCC932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5AE5984"/>
    <w:multiLevelType w:val="hybridMultilevel"/>
    <w:tmpl w:val="CCA69F0A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6262E2"/>
    <w:multiLevelType w:val="hybridMultilevel"/>
    <w:tmpl w:val="79704852"/>
    <w:lvl w:ilvl="0" w:tplc="F3D4A2C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CA8E352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1B0F56"/>
    <w:multiLevelType w:val="hybridMultilevel"/>
    <w:tmpl w:val="BE28B1B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2402E3"/>
    <w:multiLevelType w:val="hybridMultilevel"/>
    <w:tmpl w:val="AB60F908"/>
    <w:lvl w:ilvl="0" w:tplc="320C77F8">
      <w:start w:val="1"/>
      <w:numFmt w:val="decimal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1A5F6D1D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C581BF2"/>
    <w:multiLevelType w:val="hybridMultilevel"/>
    <w:tmpl w:val="578041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D9352D6"/>
    <w:multiLevelType w:val="hybridMultilevel"/>
    <w:tmpl w:val="4DF28CBE"/>
    <w:lvl w:ilvl="0" w:tplc="2CEE0B0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CD0282"/>
    <w:multiLevelType w:val="hybridMultilevel"/>
    <w:tmpl w:val="0B3654BC"/>
    <w:lvl w:ilvl="0" w:tplc="0EB238D4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1DFA2A87"/>
    <w:multiLevelType w:val="hybridMultilevel"/>
    <w:tmpl w:val="CEAE7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FFE1A01"/>
    <w:multiLevelType w:val="hybridMultilevel"/>
    <w:tmpl w:val="F7B0E31C"/>
    <w:lvl w:ilvl="0" w:tplc="3102A372">
      <w:start w:val="1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 w:val="0"/>
        <w:i w:val="0"/>
        <w:iCs/>
        <w:strike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1224F29"/>
    <w:multiLevelType w:val="hybridMultilevel"/>
    <w:tmpl w:val="B5609280"/>
    <w:lvl w:ilvl="0" w:tplc="B060C6E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2C52EB"/>
    <w:multiLevelType w:val="hybridMultilevel"/>
    <w:tmpl w:val="A808CED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D05FDB"/>
    <w:multiLevelType w:val="hybridMultilevel"/>
    <w:tmpl w:val="3C14241A"/>
    <w:lvl w:ilvl="0" w:tplc="512C9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AA1E3C"/>
    <w:multiLevelType w:val="hybridMultilevel"/>
    <w:tmpl w:val="6D4EBCE4"/>
    <w:lvl w:ilvl="0" w:tplc="C200171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1EDC26E0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DB80A48"/>
    <w:multiLevelType w:val="hybridMultilevel"/>
    <w:tmpl w:val="8C9A5C94"/>
    <w:lvl w:ilvl="0" w:tplc="32CAE404">
      <w:start w:val="1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i w:val="0"/>
        <w:sz w:val="26"/>
        <w:szCs w:val="26"/>
      </w:rPr>
    </w:lvl>
    <w:lvl w:ilvl="1" w:tplc="97D08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4526EF"/>
    <w:multiLevelType w:val="hybridMultilevel"/>
    <w:tmpl w:val="482E600C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FFFFFFFF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1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2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44C20883"/>
    <w:multiLevelType w:val="hybridMultilevel"/>
    <w:tmpl w:val="710C720A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6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4CF45F6E"/>
    <w:multiLevelType w:val="hybridMultilevel"/>
    <w:tmpl w:val="EFA63E2A"/>
    <w:lvl w:ilvl="0" w:tplc="23DE3D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6"/>
        <w:szCs w:val="26"/>
      </w:rPr>
    </w:lvl>
    <w:lvl w:ilvl="1" w:tplc="33BAEF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2" w15:restartNumberingAfterBreak="0">
    <w:nsid w:val="5146369D"/>
    <w:multiLevelType w:val="hybridMultilevel"/>
    <w:tmpl w:val="FE7C96CA"/>
    <w:lvl w:ilvl="0" w:tplc="700E3486">
      <w:start w:val="1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 w:val="0"/>
        <w:i w:val="0"/>
        <w:iCs w:val="0"/>
        <w:strike w:val="0"/>
        <w:color w:val="auto"/>
        <w:sz w:val="26"/>
        <w:szCs w:val="26"/>
      </w:rPr>
    </w:lvl>
    <w:lvl w:ilvl="1" w:tplc="C5E6A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iCs w:val="0"/>
        <w:sz w:val="26"/>
        <w:szCs w:val="26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7F4425"/>
    <w:multiLevelType w:val="hybridMultilevel"/>
    <w:tmpl w:val="4F0E2114"/>
    <w:lvl w:ilvl="0" w:tplc="11B807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F347C8"/>
    <w:multiLevelType w:val="hybridMultilevel"/>
    <w:tmpl w:val="3196B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6B2AA9"/>
    <w:multiLevelType w:val="hybridMultilevel"/>
    <w:tmpl w:val="990A9616"/>
    <w:lvl w:ilvl="0" w:tplc="32BCC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D9112B"/>
    <w:multiLevelType w:val="hybridMultilevel"/>
    <w:tmpl w:val="FB1E4EEE"/>
    <w:lvl w:ilvl="0" w:tplc="7512A3D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9B4282"/>
    <w:multiLevelType w:val="hybridMultilevel"/>
    <w:tmpl w:val="6C1E272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64695B8A"/>
    <w:multiLevelType w:val="hybridMultilevel"/>
    <w:tmpl w:val="1AB2A8AC"/>
    <w:lvl w:ilvl="0" w:tplc="08EC97EC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1D456F"/>
    <w:multiLevelType w:val="hybridMultilevel"/>
    <w:tmpl w:val="CA686C7E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BE6C34"/>
    <w:multiLevelType w:val="hybridMultilevel"/>
    <w:tmpl w:val="9A0A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6C83A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8" w15:restartNumberingAfterBreak="0">
    <w:nsid w:val="69C2126D"/>
    <w:multiLevelType w:val="hybridMultilevel"/>
    <w:tmpl w:val="E7100CA4"/>
    <w:lvl w:ilvl="0" w:tplc="31BAF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5A4799"/>
    <w:multiLevelType w:val="hybridMultilevel"/>
    <w:tmpl w:val="0CB028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494098"/>
    <w:multiLevelType w:val="hybridMultilevel"/>
    <w:tmpl w:val="8BFA889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4" w15:restartNumberingAfterBreak="0">
    <w:nsid w:val="71D370ED"/>
    <w:multiLevelType w:val="hybridMultilevel"/>
    <w:tmpl w:val="92A2BB42"/>
    <w:lvl w:ilvl="0" w:tplc="87265B7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3322216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6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1204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7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89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9516D0D"/>
    <w:multiLevelType w:val="hybridMultilevel"/>
    <w:tmpl w:val="0DC206AE"/>
    <w:lvl w:ilvl="0" w:tplc="87A06EB2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1C1158"/>
    <w:multiLevelType w:val="hybridMultilevel"/>
    <w:tmpl w:val="CEDA0038"/>
    <w:lvl w:ilvl="0" w:tplc="CC44FD4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7C5D3FFF"/>
    <w:multiLevelType w:val="hybridMultilevel"/>
    <w:tmpl w:val="CB2E5F22"/>
    <w:lvl w:ilvl="0" w:tplc="25E6481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7C49D4"/>
    <w:multiLevelType w:val="hybridMultilevel"/>
    <w:tmpl w:val="EF78896E"/>
    <w:lvl w:ilvl="0" w:tplc="1C7C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4"/>
  </w:num>
  <w:num w:numId="2">
    <w:abstractNumId w:val="60"/>
  </w:num>
  <w:num w:numId="3">
    <w:abstractNumId w:val="15"/>
  </w:num>
  <w:num w:numId="4">
    <w:abstractNumId w:val="62"/>
  </w:num>
  <w:num w:numId="5">
    <w:abstractNumId w:val="90"/>
  </w:num>
  <w:num w:numId="6">
    <w:abstractNumId w:val="87"/>
  </w:num>
  <w:num w:numId="7">
    <w:abstractNumId w:val="71"/>
  </w:num>
  <w:num w:numId="8">
    <w:abstractNumId w:val="49"/>
  </w:num>
  <w:num w:numId="9">
    <w:abstractNumId w:val="38"/>
  </w:num>
  <w:num w:numId="10">
    <w:abstractNumId w:val="66"/>
  </w:num>
  <w:num w:numId="11">
    <w:abstractNumId w:val="24"/>
  </w:num>
  <w:num w:numId="12">
    <w:abstractNumId w:val="17"/>
  </w:num>
  <w:num w:numId="13">
    <w:abstractNumId w:val="28"/>
  </w:num>
  <w:num w:numId="14">
    <w:abstractNumId w:val="42"/>
  </w:num>
  <w:num w:numId="15">
    <w:abstractNumId w:val="55"/>
  </w:num>
  <w:num w:numId="16">
    <w:abstractNumId w:val="37"/>
  </w:num>
  <w:num w:numId="17">
    <w:abstractNumId w:val="50"/>
  </w:num>
  <w:num w:numId="18">
    <w:abstractNumId w:val="88"/>
  </w:num>
  <w:num w:numId="19">
    <w:abstractNumId w:val="78"/>
  </w:num>
  <w:num w:numId="20">
    <w:abstractNumId w:val="34"/>
  </w:num>
  <w:num w:numId="21">
    <w:abstractNumId w:val="69"/>
  </w:num>
  <w:num w:numId="22">
    <w:abstractNumId w:val="64"/>
  </w:num>
  <w:num w:numId="23">
    <w:abstractNumId w:val="63"/>
  </w:num>
  <w:num w:numId="24">
    <w:abstractNumId w:val="4"/>
  </w:num>
  <w:num w:numId="25">
    <w:abstractNumId w:val="9"/>
  </w:num>
  <w:num w:numId="26">
    <w:abstractNumId w:val="10"/>
  </w:num>
  <w:num w:numId="27">
    <w:abstractNumId w:val="47"/>
  </w:num>
  <w:num w:numId="28">
    <w:abstractNumId w:val="91"/>
  </w:num>
  <w:num w:numId="29">
    <w:abstractNumId w:val="89"/>
  </w:num>
  <w:num w:numId="30">
    <w:abstractNumId w:val="75"/>
  </w:num>
  <w:num w:numId="31">
    <w:abstractNumId w:val="23"/>
  </w:num>
  <w:num w:numId="32">
    <w:abstractNumId w:val="35"/>
  </w:num>
  <w:num w:numId="33">
    <w:abstractNumId w:val="94"/>
  </w:num>
  <w:num w:numId="34">
    <w:abstractNumId w:val="76"/>
  </w:num>
  <w:num w:numId="35">
    <w:abstractNumId w:val="26"/>
  </w:num>
  <w:num w:numId="36">
    <w:abstractNumId w:val="92"/>
  </w:num>
  <w:num w:numId="37">
    <w:abstractNumId w:val="84"/>
  </w:num>
  <w:num w:numId="38">
    <w:abstractNumId w:val="51"/>
  </w:num>
  <w:num w:numId="39">
    <w:abstractNumId w:val="85"/>
  </w:num>
  <w:num w:numId="40">
    <w:abstractNumId w:val="53"/>
  </w:num>
  <w:num w:numId="41">
    <w:abstractNumId w:val="65"/>
  </w:num>
  <w:num w:numId="42">
    <w:abstractNumId w:val="30"/>
  </w:num>
  <w:num w:numId="43">
    <w:abstractNumId w:val="74"/>
  </w:num>
  <w:num w:numId="44">
    <w:abstractNumId w:val="33"/>
  </w:num>
  <w:num w:numId="45">
    <w:abstractNumId w:val="58"/>
  </w:num>
  <w:num w:numId="46">
    <w:abstractNumId w:val="43"/>
  </w:num>
  <w:num w:numId="47">
    <w:abstractNumId w:val="46"/>
  </w:num>
  <w:num w:numId="48">
    <w:abstractNumId w:val="73"/>
  </w:num>
  <w:num w:numId="49">
    <w:abstractNumId w:val="29"/>
  </w:num>
  <w:num w:numId="50">
    <w:abstractNumId w:val="25"/>
  </w:num>
  <w:num w:numId="51">
    <w:abstractNumId w:val="72"/>
  </w:num>
  <w:num w:numId="52">
    <w:abstractNumId w:val="93"/>
  </w:num>
  <w:num w:numId="53">
    <w:abstractNumId w:val="20"/>
  </w:num>
  <w:num w:numId="54">
    <w:abstractNumId w:val="68"/>
  </w:num>
  <w:num w:numId="55">
    <w:abstractNumId w:val="59"/>
  </w:num>
  <w:num w:numId="56">
    <w:abstractNumId w:val="61"/>
  </w:num>
  <w:num w:numId="57">
    <w:abstractNumId w:val="56"/>
  </w:num>
  <w:num w:numId="58">
    <w:abstractNumId w:val="22"/>
  </w:num>
  <w:num w:numId="59">
    <w:abstractNumId w:val="83"/>
  </w:num>
  <w:num w:numId="60">
    <w:abstractNumId w:val="18"/>
  </w:num>
  <w:num w:numId="61">
    <w:abstractNumId w:val="41"/>
  </w:num>
  <w:num w:numId="62">
    <w:abstractNumId w:val="57"/>
  </w:num>
  <w:num w:numId="63">
    <w:abstractNumId w:val="45"/>
  </w:num>
  <w:num w:numId="64">
    <w:abstractNumId w:val="52"/>
  </w:num>
  <w:num w:numId="65">
    <w:abstractNumId w:val="86"/>
  </w:num>
  <w:num w:numId="66">
    <w:abstractNumId w:val="32"/>
  </w:num>
  <w:num w:numId="67">
    <w:abstractNumId w:val="19"/>
  </w:num>
  <w:num w:numId="68">
    <w:abstractNumId w:val="48"/>
  </w:num>
  <w:num w:numId="69">
    <w:abstractNumId w:val="31"/>
  </w:num>
  <w:num w:numId="70">
    <w:abstractNumId w:val="16"/>
  </w:num>
  <w:num w:numId="71">
    <w:abstractNumId w:val="81"/>
  </w:num>
  <w:num w:numId="72">
    <w:abstractNumId w:val="39"/>
  </w:num>
  <w:num w:numId="73">
    <w:abstractNumId w:val="21"/>
  </w:num>
  <w:num w:numId="74">
    <w:abstractNumId w:val="67"/>
  </w:num>
  <w:num w:numId="75">
    <w:abstractNumId w:val="44"/>
  </w:num>
  <w:num w:numId="76">
    <w:abstractNumId w:val="2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D66"/>
    <w:rsid w:val="00087B50"/>
    <w:rsid w:val="00090B26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B75"/>
    <w:rsid w:val="00114680"/>
    <w:rsid w:val="0011484C"/>
    <w:rsid w:val="001148F3"/>
    <w:rsid w:val="00115097"/>
    <w:rsid w:val="00115174"/>
    <w:rsid w:val="00115185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70327"/>
    <w:rsid w:val="001716BC"/>
    <w:rsid w:val="00171998"/>
    <w:rsid w:val="00172564"/>
    <w:rsid w:val="001729FB"/>
    <w:rsid w:val="00172DC7"/>
    <w:rsid w:val="00173714"/>
    <w:rsid w:val="00173D35"/>
    <w:rsid w:val="00174C82"/>
    <w:rsid w:val="0017511A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A1018"/>
    <w:rsid w:val="001A1333"/>
    <w:rsid w:val="001A15D2"/>
    <w:rsid w:val="001A22C0"/>
    <w:rsid w:val="001A269F"/>
    <w:rsid w:val="001A282F"/>
    <w:rsid w:val="001A28DD"/>
    <w:rsid w:val="001A3F4E"/>
    <w:rsid w:val="001A53CB"/>
    <w:rsid w:val="001A5495"/>
    <w:rsid w:val="001A5E66"/>
    <w:rsid w:val="001A6942"/>
    <w:rsid w:val="001A781E"/>
    <w:rsid w:val="001B177B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9AB"/>
    <w:rsid w:val="00281C03"/>
    <w:rsid w:val="00281D92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639B"/>
    <w:rsid w:val="002B6507"/>
    <w:rsid w:val="002B6530"/>
    <w:rsid w:val="002B6C08"/>
    <w:rsid w:val="002B7271"/>
    <w:rsid w:val="002B72FC"/>
    <w:rsid w:val="002B7A8F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86E"/>
    <w:rsid w:val="002D4817"/>
    <w:rsid w:val="002D5CD5"/>
    <w:rsid w:val="002D68A3"/>
    <w:rsid w:val="002D6991"/>
    <w:rsid w:val="002D6A34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56D2"/>
    <w:rsid w:val="002E5E05"/>
    <w:rsid w:val="002E609B"/>
    <w:rsid w:val="002E6272"/>
    <w:rsid w:val="002E773E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60D7"/>
    <w:rsid w:val="003063E4"/>
    <w:rsid w:val="003066ED"/>
    <w:rsid w:val="00310061"/>
    <w:rsid w:val="0031197C"/>
    <w:rsid w:val="00311E66"/>
    <w:rsid w:val="00312876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EDA"/>
    <w:rsid w:val="00397C4D"/>
    <w:rsid w:val="00397CA4"/>
    <w:rsid w:val="00397DB4"/>
    <w:rsid w:val="003A0155"/>
    <w:rsid w:val="003A0D8C"/>
    <w:rsid w:val="003A0F09"/>
    <w:rsid w:val="003A11C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C08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5E9B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DC4"/>
    <w:rsid w:val="00441F9E"/>
    <w:rsid w:val="00442D54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3D"/>
    <w:rsid w:val="004840FD"/>
    <w:rsid w:val="00485067"/>
    <w:rsid w:val="00485176"/>
    <w:rsid w:val="004853B4"/>
    <w:rsid w:val="00486410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6DD"/>
    <w:rsid w:val="004B399E"/>
    <w:rsid w:val="004B39D1"/>
    <w:rsid w:val="004B5093"/>
    <w:rsid w:val="004C01FB"/>
    <w:rsid w:val="004C0D55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1E8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6220"/>
    <w:rsid w:val="005B0657"/>
    <w:rsid w:val="005B0B47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08B"/>
    <w:rsid w:val="005D43A6"/>
    <w:rsid w:val="005D4A4A"/>
    <w:rsid w:val="005D5115"/>
    <w:rsid w:val="005D54BC"/>
    <w:rsid w:val="005D59BF"/>
    <w:rsid w:val="005D62C2"/>
    <w:rsid w:val="005D63B0"/>
    <w:rsid w:val="005D69D7"/>
    <w:rsid w:val="005D6BEB"/>
    <w:rsid w:val="005D7A07"/>
    <w:rsid w:val="005D7EF2"/>
    <w:rsid w:val="005E080A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328"/>
    <w:rsid w:val="00651492"/>
    <w:rsid w:val="006514D1"/>
    <w:rsid w:val="00652268"/>
    <w:rsid w:val="006532F3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877"/>
    <w:rsid w:val="006E28B2"/>
    <w:rsid w:val="006E2F59"/>
    <w:rsid w:val="006E3315"/>
    <w:rsid w:val="006E3329"/>
    <w:rsid w:val="006E33D1"/>
    <w:rsid w:val="006E37B1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4E29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F67"/>
    <w:rsid w:val="007A72FD"/>
    <w:rsid w:val="007B0399"/>
    <w:rsid w:val="007B045E"/>
    <w:rsid w:val="007B0A0B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5EFF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7689"/>
    <w:rsid w:val="008C10BE"/>
    <w:rsid w:val="008C173D"/>
    <w:rsid w:val="008C212B"/>
    <w:rsid w:val="008C21DA"/>
    <w:rsid w:val="008C22C5"/>
    <w:rsid w:val="008C295F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3275"/>
    <w:rsid w:val="008D3F1D"/>
    <w:rsid w:val="008D4FE3"/>
    <w:rsid w:val="008D54AB"/>
    <w:rsid w:val="008D551B"/>
    <w:rsid w:val="008D562F"/>
    <w:rsid w:val="008D7596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8E2"/>
    <w:rsid w:val="00916EE1"/>
    <w:rsid w:val="00921CBA"/>
    <w:rsid w:val="00921F7E"/>
    <w:rsid w:val="0092211D"/>
    <w:rsid w:val="009224EE"/>
    <w:rsid w:val="00922857"/>
    <w:rsid w:val="00923965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B39"/>
    <w:rsid w:val="0099524B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153E"/>
    <w:rsid w:val="009C1C69"/>
    <w:rsid w:val="009C376D"/>
    <w:rsid w:val="009C45F0"/>
    <w:rsid w:val="009C4FBD"/>
    <w:rsid w:val="009C51D7"/>
    <w:rsid w:val="009C6C89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4C25"/>
    <w:rsid w:val="00A550B3"/>
    <w:rsid w:val="00A55214"/>
    <w:rsid w:val="00A560A0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B8B"/>
    <w:rsid w:val="00A67BA4"/>
    <w:rsid w:val="00A67BD5"/>
    <w:rsid w:val="00A70DF8"/>
    <w:rsid w:val="00A70E27"/>
    <w:rsid w:val="00A71111"/>
    <w:rsid w:val="00A7126D"/>
    <w:rsid w:val="00A716AC"/>
    <w:rsid w:val="00A7191C"/>
    <w:rsid w:val="00A72009"/>
    <w:rsid w:val="00A72035"/>
    <w:rsid w:val="00A7231F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816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D6A"/>
    <w:rsid w:val="00A92891"/>
    <w:rsid w:val="00A9318F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7A9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73D"/>
    <w:rsid w:val="00B558B3"/>
    <w:rsid w:val="00B56B1E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7D8B"/>
    <w:rsid w:val="00B700F8"/>
    <w:rsid w:val="00B702FF"/>
    <w:rsid w:val="00B70333"/>
    <w:rsid w:val="00B70BD9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17E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237C"/>
    <w:rsid w:val="00D33B2D"/>
    <w:rsid w:val="00D33D67"/>
    <w:rsid w:val="00D33F1D"/>
    <w:rsid w:val="00D340B7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80013"/>
    <w:rsid w:val="00D81B08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7171"/>
    <w:rsid w:val="00F10309"/>
    <w:rsid w:val="00F10950"/>
    <w:rsid w:val="00F11BF1"/>
    <w:rsid w:val="00F11F05"/>
    <w:rsid w:val="00F12CA6"/>
    <w:rsid w:val="00F132C0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51F"/>
    <w:rsid w:val="00F357A8"/>
    <w:rsid w:val="00F37085"/>
    <w:rsid w:val="00F37185"/>
    <w:rsid w:val="00F37366"/>
    <w:rsid w:val="00F37C2F"/>
    <w:rsid w:val="00F40063"/>
    <w:rsid w:val="00F4121B"/>
    <w:rsid w:val="00F415E8"/>
    <w:rsid w:val="00F41F89"/>
    <w:rsid w:val="00F42655"/>
    <w:rsid w:val="00F43895"/>
    <w:rsid w:val="00F44778"/>
    <w:rsid w:val="00F44CA6"/>
    <w:rsid w:val="00F44CB6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39C2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8B1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15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03A6E-F52D-4B73-BF2A-7C14A48438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05D3BA-AE20-4C40-8CCB-AB518072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3477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Matłok Maria</cp:lastModifiedBy>
  <cp:revision>2</cp:revision>
  <cp:lastPrinted>2022-12-12T09:06:00Z</cp:lastPrinted>
  <dcterms:created xsi:type="dcterms:W3CDTF">2024-11-07T09:30:00Z</dcterms:created>
  <dcterms:modified xsi:type="dcterms:W3CDTF">2024-11-07T09:30:00Z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5c04042d-7af1-4a13-bbe0-fa6d7d8cb909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