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AB57AF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>COZL/DZP/</w:t>
      </w:r>
      <w:r w:rsidR="00C36417" w:rsidRPr="00AB57AF">
        <w:rPr>
          <w:rFonts w:eastAsia="Calibri" w:cs="Times New Roman"/>
          <w:b/>
          <w:kern w:val="2"/>
          <w:lang w:eastAsia="zh-CN"/>
        </w:rPr>
        <w:t>ED</w:t>
      </w:r>
      <w:r w:rsidRPr="00AB57AF">
        <w:rPr>
          <w:rFonts w:eastAsia="Calibri" w:cs="Times New Roman"/>
          <w:b/>
          <w:kern w:val="2"/>
          <w:lang w:eastAsia="zh-CN"/>
        </w:rPr>
        <w:t>/34</w:t>
      </w:r>
      <w:r w:rsidR="004D6D33" w:rsidRPr="00AB57AF">
        <w:rPr>
          <w:rFonts w:eastAsia="Calibri" w:cs="Times New Roman"/>
          <w:b/>
          <w:kern w:val="2"/>
          <w:lang w:eastAsia="zh-CN"/>
        </w:rPr>
        <w:t>11</w:t>
      </w:r>
      <w:r w:rsidR="00CB43E6" w:rsidRPr="00AB57AF">
        <w:rPr>
          <w:rFonts w:eastAsia="Calibri" w:cs="Times New Roman"/>
          <w:b/>
          <w:kern w:val="2"/>
          <w:lang w:eastAsia="zh-CN"/>
        </w:rPr>
        <w:t>/PN-</w:t>
      </w:r>
      <w:r w:rsidR="00C36417" w:rsidRPr="00AB57AF">
        <w:rPr>
          <w:rFonts w:eastAsia="Calibri" w:cs="Times New Roman"/>
          <w:b/>
          <w:kern w:val="2"/>
          <w:lang w:eastAsia="zh-CN"/>
        </w:rPr>
        <w:t>45</w:t>
      </w:r>
      <w:r w:rsidRPr="00AB57AF">
        <w:rPr>
          <w:rFonts w:eastAsia="Calibri" w:cs="Times New Roman"/>
          <w:b/>
          <w:kern w:val="2"/>
          <w:lang w:eastAsia="zh-CN"/>
        </w:rPr>
        <w:t>/21</w:t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</w:p>
    <w:p w:rsidR="00EF4A33" w:rsidRPr="00AB57AF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AB57AF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AB57AF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AB57AF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REGON …………………..………..</w:t>
      </w:r>
      <w:r w:rsidRPr="00AB57AF">
        <w:rPr>
          <w:rFonts w:asciiTheme="minorHAnsi" w:hAnsiTheme="minorHAnsi"/>
          <w:sz w:val="22"/>
          <w:szCs w:val="22"/>
        </w:rPr>
        <w:tab/>
      </w:r>
      <w:r w:rsidRPr="00AB57AF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KRS</w:t>
      </w:r>
      <w:r w:rsidR="001F15C4" w:rsidRPr="00AB57AF">
        <w:rPr>
          <w:rFonts w:asciiTheme="minorHAnsi" w:hAnsiTheme="minorHAnsi"/>
          <w:sz w:val="22"/>
          <w:szCs w:val="22"/>
        </w:rPr>
        <w:t>/CEIDG</w:t>
      </w:r>
      <w:r w:rsidRPr="00AB57AF">
        <w:rPr>
          <w:rFonts w:asciiTheme="minorHAnsi" w:hAnsiTheme="minorHAnsi"/>
          <w:sz w:val="22"/>
          <w:szCs w:val="22"/>
        </w:rPr>
        <w:t>……………………………………</w:t>
      </w:r>
    </w:p>
    <w:p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AB57AF" w:rsidRDefault="00EF4A33" w:rsidP="00EF4A33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AB57AF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AB57AF" w:rsidRDefault="00EF4A33" w:rsidP="001301A7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przetargu nieograniczonego na.:</w:t>
      </w:r>
    </w:p>
    <w:p w:rsidR="00082E51" w:rsidRPr="00AB57AF" w:rsidRDefault="00082E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CB43E6" w:rsidRPr="00AB57AF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„Do</w:t>
      </w:r>
      <w:r w:rsidR="00C36417" w:rsidRPr="00AB57AF">
        <w:rPr>
          <w:rFonts w:eastAsia="Times New Roman" w:cs="Times New Roman"/>
          <w:b/>
          <w:lang w:eastAsia="zh-CN"/>
        </w:rPr>
        <w:t>stawa immunoglobuliny ludzkiej podskórnej</w:t>
      </w:r>
      <w:r w:rsidRPr="00AB57AF">
        <w:rPr>
          <w:rFonts w:eastAsia="Times New Roman" w:cs="Times New Roman"/>
          <w:b/>
          <w:lang w:eastAsia="zh-CN"/>
        </w:rPr>
        <w:t>”</w:t>
      </w:r>
      <w:r w:rsidR="00CB43E6" w:rsidRPr="00AB57AF">
        <w:rPr>
          <w:rFonts w:eastAsia="Times New Roman" w:cs="Times New Roman"/>
          <w:b/>
          <w:lang w:eastAsia="zh-CN"/>
        </w:rPr>
        <w:t>.</w:t>
      </w:r>
    </w:p>
    <w:p w:rsidR="00192697" w:rsidRPr="00AB57AF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bCs/>
          <w:u w:val="single"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COZL/</w:t>
      </w:r>
      <w:r w:rsidR="00C36417" w:rsidRPr="00AB57AF">
        <w:rPr>
          <w:rFonts w:eastAsia="Times New Roman" w:cs="Times New Roman"/>
          <w:b/>
          <w:lang w:eastAsia="zh-CN"/>
        </w:rPr>
        <w:t>DZP/ED</w:t>
      </w:r>
      <w:r w:rsidR="00192697" w:rsidRPr="00AB57AF">
        <w:rPr>
          <w:rFonts w:eastAsia="Times New Roman" w:cs="Times New Roman"/>
          <w:b/>
          <w:lang w:eastAsia="zh-CN"/>
        </w:rPr>
        <w:t>/3411/PN-</w:t>
      </w:r>
      <w:r w:rsidR="00C36417" w:rsidRPr="00AB57AF">
        <w:rPr>
          <w:rFonts w:eastAsia="Times New Roman" w:cs="Times New Roman"/>
          <w:b/>
          <w:lang w:eastAsia="zh-CN"/>
        </w:rPr>
        <w:t>45</w:t>
      </w:r>
      <w:r w:rsidR="00192697" w:rsidRPr="00AB57AF">
        <w:rPr>
          <w:rFonts w:eastAsia="Times New Roman" w:cs="Times New Roman"/>
          <w:b/>
          <w:lang w:eastAsia="zh-CN"/>
        </w:rPr>
        <w:t>/21</w:t>
      </w:r>
    </w:p>
    <w:p w:rsidR="00EF4A33" w:rsidRPr="00AB57AF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 xml:space="preserve"> </w:t>
      </w:r>
      <w:r w:rsidR="00EF4A33" w:rsidRPr="00AB57AF">
        <w:rPr>
          <w:rFonts w:eastAsia="Times New Roman" w:cs="Times New Roman"/>
          <w:b/>
          <w:lang w:eastAsia="zh-CN"/>
        </w:rPr>
        <w:t>(</w:t>
      </w:r>
      <w:r w:rsidR="00EF4A33" w:rsidRPr="00AB57AF">
        <w:rPr>
          <w:rFonts w:eastAsia="Times New Roman" w:cs="Times New Roman"/>
          <w:i/>
          <w:lang w:eastAsia="zh-CN"/>
        </w:rPr>
        <w:t>tytuł postępowania przetargowego</w:t>
      </w:r>
      <w:r w:rsidR="001F15C4" w:rsidRPr="00AB57AF">
        <w:rPr>
          <w:rFonts w:eastAsia="Times New Roman" w:cs="Times New Roman"/>
          <w:i/>
          <w:lang w:eastAsia="zh-CN"/>
        </w:rPr>
        <w:t xml:space="preserve"> oraz sygnatura</w:t>
      </w:r>
      <w:r w:rsidR="00EF4A33" w:rsidRPr="00AB57AF">
        <w:rPr>
          <w:rFonts w:eastAsia="Times New Roman" w:cs="Times New Roman"/>
          <w:b/>
          <w:lang w:eastAsia="zh-CN"/>
        </w:rPr>
        <w:t>)</w:t>
      </w:r>
    </w:p>
    <w:p w:rsidR="00EF4A33" w:rsidRPr="00AB57AF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Oświadczam/y</w:t>
      </w:r>
      <w:r w:rsidR="00EF4A33" w:rsidRPr="00AB57AF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AB57AF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Oferuję/oferujemy</w:t>
      </w:r>
      <w:r w:rsidR="00EF4A33" w:rsidRPr="00AB57AF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096DE9" w:rsidRPr="00AB57AF" w:rsidRDefault="00096DE9" w:rsidP="00096DE9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096DE9" w:rsidRPr="00AB57AF" w:rsidTr="009F08F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096DE9" w:rsidRPr="00AB57AF" w:rsidRDefault="00096DE9" w:rsidP="00096DE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96DE9" w:rsidRPr="00AB57AF" w:rsidRDefault="00096DE9" w:rsidP="00096DE9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lastRenderedPageBreak/>
        <w:t>zgodnie z załączonym do niniejszej oferty kosztorysem ofertowym sporządzonym według wzo</w:t>
      </w:r>
      <w:r w:rsidR="00C36417" w:rsidRPr="00AB57AF">
        <w:rPr>
          <w:rFonts w:eastAsia="Times New Roman" w:cs="Times New Roman"/>
          <w:kern w:val="2"/>
          <w:lang w:eastAsia="zh-CN"/>
        </w:rPr>
        <w:t>ru stanowiącego załącznik nr 2</w:t>
      </w:r>
      <w:r w:rsidRPr="00AB57AF">
        <w:rPr>
          <w:rFonts w:eastAsia="Times New Roman" w:cs="Times New Roman"/>
          <w:kern w:val="2"/>
          <w:lang w:eastAsia="zh-CN"/>
        </w:rPr>
        <w:t xml:space="preserve"> do SWZ.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AB57AF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AB57AF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AB57AF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AB57AF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Pr="00AB57AF">
        <w:rPr>
          <w:rFonts w:eastAsia="Times New Roman" w:cs="Times New Roman"/>
          <w:kern w:val="2"/>
          <w:lang w:eastAsia="zh-CN"/>
        </w:rPr>
        <w:t>i wzorze umowy.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4C0BC6" w:rsidRPr="00AB57AF">
        <w:rPr>
          <w:rFonts w:eastAsia="Times New Roman" w:cs="Times New Roman"/>
          <w:kern w:val="2"/>
          <w:lang w:eastAsia="zh-CN"/>
        </w:rPr>
        <w:t>90</w:t>
      </w:r>
      <w:r w:rsidRPr="00AB57AF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AB57AF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AB57AF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AB57AF">
        <w:rPr>
          <w:rFonts w:eastAsia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AB57AF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AB57AF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AB57AF">
        <w:rPr>
          <w:rFonts w:eastAsia="Times New Roman" w:cs="Times New Roman"/>
          <w:kern w:val="2"/>
          <w:lang w:eastAsia="zh-CN"/>
        </w:rPr>
        <w:t>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EF4A33" w:rsidRPr="00AB57AF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AB57AF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b)   w  </w:t>
      </w:r>
      <w:r w:rsidRPr="00AB57AF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AB57AF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AB57AF">
        <w:rPr>
          <w:rFonts w:eastAsia="Times New Roman" w:cs="Times New Roman"/>
          <w:iCs/>
          <w:kern w:val="2"/>
          <w:lang w:eastAsia="zh-CN"/>
        </w:rPr>
        <w:tab/>
      </w:r>
      <w:r w:rsidR="001A6F07" w:rsidRPr="00AB57AF">
        <w:rPr>
          <w:rFonts w:eastAsia="Times New Roman" w:cs="Times New Roman"/>
          <w:iCs/>
          <w:kern w:val="2"/>
          <w:lang w:eastAsia="zh-CN"/>
        </w:rPr>
        <w:tab/>
      </w:r>
      <w:r w:rsidRPr="00AB57AF">
        <w:rPr>
          <w:rFonts w:eastAsia="Times New Roman" w:cs="Times New Roman"/>
          <w:iCs/>
          <w:kern w:val="2"/>
          <w:u w:val="single"/>
          <w:lang w:eastAsia="zh-CN"/>
        </w:rPr>
        <w:t>mająca wartość gospodarczą,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AB57AF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AB57AF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lastRenderedPageBreak/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AB57AF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AB57AF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AB57AF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AB57AF">
        <w:rPr>
          <w:rFonts w:eastAsia="Times New Roman" w:cs="Times New Roman"/>
          <w:kern w:val="2"/>
          <w:lang w:eastAsia="zh-CN"/>
        </w:rPr>
        <w:t>…….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AB57AF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AB57AF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AB57AF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B17BC7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Rodzaj Wykonawcy (właściwe zaznaczyć):</w:t>
      </w:r>
    </w:p>
    <w:p w:rsidR="001A6F07" w:rsidRPr="00AB57AF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eastAsia="Times New Roman" w:cs="Times New Roman"/>
          <w:kern w:val="2"/>
          <w:lang w:eastAsia="zh-CN"/>
        </w:rPr>
      </w:pPr>
    </w:p>
    <w:bookmarkStart w:id="0" w:name="__Fieldmark__0_337061993"/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212039">
        <w:rPr>
          <w:rFonts w:eastAsia="Times New Roman" w:cs="Times New Roman"/>
          <w:kern w:val="2"/>
          <w:lang w:eastAsia="zh-CN"/>
        </w:rPr>
      </w:r>
      <w:r w:rsidR="00212039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0"/>
      <w:r w:rsidR="00B17BC7" w:rsidRPr="00AB57AF">
        <w:rPr>
          <w:rFonts w:eastAsia="Times New Roman" w:cs="Times New Roman"/>
          <w:kern w:val="2"/>
          <w:lang w:eastAsia="zh-CN"/>
        </w:rPr>
        <w:t xml:space="preserve"> </w:t>
      </w:r>
      <w:proofErr w:type="spellStart"/>
      <w:r w:rsidR="00B17BC7" w:rsidRPr="00AB57AF">
        <w:rPr>
          <w:rFonts w:eastAsia="Times New Roman" w:cs="Times New Roman"/>
          <w:kern w:val="2"/>
          <w:lang w:eastAsia="zh-CN"/>
        </w:rPr>
        <w:t>Mikroprzedsiębiorc</w:t>
      </w:r>
      <w:bookmarkStart w:id="1" w:name="_GoBack"/>
      <w:bookmarkEnd w:id="1"/>
      <w:r w:rsidR="00B17BC7" w:rsidRPr="00AB57AF">
        <w:rPr>
          <w:rFonts w:eastAsia="Times New Roman" w:cs="Times New Roman"/>
          <w:kern w:val="2"/>
          <w:lang w:eastAsia="zh-CN"/>
        </w:rPr>
        <w:t>a</w:t>
      </w:r>
      <w:proofErr w:type="spellEnd"/>
      <w:r w:rsidR="00B17BC7" w:rsidRPr="00AB57AF">
        <w:rPr>
          <w:rFonts w:eastAsia="Times New Roman" w:cs="Times New Roman"/>
          <w:kern w:val="2"/>
          <w:lang w:eastAsia="zh-CN"/>
        </w:rPr>
        <w:t>;</w:t>
      </w:r>
    </w:p>
    <w:bookmarkStart w:id="2" w:name="__Fieldmark__1_337061993"/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212039">
        <w:rPr>
          <w:rFonts w:eastAsia="Times New Roman" w:cs="Times New Roman"/>
          <w:kern w:val="2"/>
          <w:lang w:eastAsia="zh-CN"/>
        </w:rPr>
      </w:r>
      <w:r w:rsidR="00212039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2"/>
      <w:r w:rsidR="00B17BC7" w:rsidRPr="00AB57AF">
        <w:rPr>
          <w:rFonts w:eastAsia="Times New Roman" w:cs="Times New Roman"/>
          <w:kern w:val="2"/>
          <w:lang w:eastAsia="zh-CN"/>
        </w:rPr>
        <w:t xml:space="preserve"> Mały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="00B17BC7"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212039">
        <w:rPr>
          <w:rFonts w:eastAsia="Times New Roman" w:cs="Times New Roman"/>
          <w:kern w:val="2"/>
          <w:lang w:eastAsia="zh-CN"/>
        </w:rPr>
      </w:r>
      <w:r w:rsidR="00212039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Średni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212039">
        <w:rPr>
          <w:rFonts w:eastAsia="Times New Roman" w:cs="Times New Roman"/>
          <w:kern w:val="2"/>
          <w:lang w:eastAsia="zh-CN"/>
        </w:rPr>
      </w:r>
      <w:r w:rsidR="00212039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Jedn</w:t>
      </w:r>
      <w:r w:rsidR="00A20504" w:rsidRPr="00AB57AF">
        <w:rPr>
          <w:rFonts w:eastAsia="Times New Roman" w:cs="Times New Roman"/>
          <w:kern w:val="2"/>
          <w:lang w:eastAsia="zh-CN"/>
        </w:rPr>
        <w:t>oosobowa działalność gospodarcza;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212039">
        <w:rPr>
          <w:rFonts w:eastAsia="Times New Roman" w:cs="Times New Roman"/>
          <w:kern w:val="2"/>
          <w:lang w:eastAsia="zh-CN"/>
        </w:rPr>
      </w:r>
      <w:r w:rsidR="00212039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Osob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fizyczn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</w:t>
      </w:r>
      <w:r w:rsidR="00A20504" w:rsidRPr="00AB57AF">
        <w:rPr>
          <w:rFonts w:eastAsia="Times New Roman" w:cs="Times New Roman"/>
          <w:kern w:val="2"/>
          <w:lang w:eastAsia="zh-CN"/>
        </w:rPr>
        <w:t>nieprowadząca</w:t>
      </w:r>
      <w:r w:rsidRPr="00AB57AF">
        <w:rPr>
          <w:rFonts w:eastAsia="Times New Roman" w:cs="Times New Roman"/>
          <w:kern w:val="2"/>
          <w:lang w:eastAsia="zh-CN"/>
        </w:rPr>
        <w:t xml:space="preserve"> działalności gospodarczej</w:t>
      </w:r>
      <w:r w:rsidR="00A20504"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212039">
        <w:rPr>
          <w:rFonts w:eastAsia="Times New Roman" w:cs="Times New Roman"/>
          <w:kern w:val="2"/>
          <w:lang w:eastAsia="zh-CN"/>
        </w:rPr>
      </w:r>
      <w:r w:rsidR="00212039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Inny rodzaj ……………………</w:t>
      </w:r>
      <w:r w:rsidR="00A20504" w:rsidRPr="00AB57AF">
        <w:rPr>
          <w:rFonts w:eastAsia="Times New Roman" w:cs="Times New Roman"/>
          <w:kern w:val="2"/>
          <w:lang w:eastAsia="zh-CN"/>
        </w:rPr>
        <w:t>………………………….</w:t>
      </w:r>
      <w:r w:rsidRPr="00AB57AF">
        <w:rPr>
          <w:rFonts w:eastAsia="Times New Roman" w:cs="Times New Roman"/>
          <w:kern w:val="2"/>
          <w:lang w:eastAsia="zh-CN"/>
        </w:rPr>
        <w:t xml:space="preserve"> (proszę wskazać jaki)</w:t>
      </w:r>
      <w:r w:rsidR="00A20504" w:rsidRPr="00AB57AF">
        <w:rPr>
          <w:rFonts w:eastAsia="Times New Roman" w:cs="Times New Roman"/>
          <w:kern w:val="2"/>
          <w:lang w:eastAsia="zh-CN"/>
        </w:rPr>
        <w:t>.</w:t>
      </w:r>
    </w:p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AB57AF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Arial"/>
          <w:kern w:val="2"/>
          <w:lang w:eastAsia="zh-CN"/>
        </w:rPr>
      </w:pP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1) Kosztorys O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fertowy </w:t>
      </w:r>
    </w:p>
    <w:p w:rsidR="00EF4A33" w:rsidRPr="00AB57AF" w:rsidRDefault="00C36417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t>2) Pełnomocnictwo – jeżeli dotyczy</w:t>
      </w:r>
    </w:p>
    <w:p w:rsidR="00EF4A33" w:rsidRPr="00AB57AF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AB57AF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AB57AF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AB57AF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AB57AF" w:rsidSect="00C3641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39" w:rsidRDefault="00212039" w:rsidP="00EF4A33">
      <w:pPr>
        <w:spacing w:after="0" w:line="240" w:lineRule="auto"/>
      </w:pPr>
      <w:r>
        <w:separator/>
      </w:r>
    </w:p>
  </w:endnote>
  <w:endnote w:type="continuationSeparator" w:id="0">
    <w:p w:rsidR="00212039" w:rsidRDefault="00212039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ECD">
          <w:rPr>
            <w:noProof/>
          </w:rPr>
          <w:t>4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39" w:rsidRDefault="00212039" w:rsidP="00EF4A33">
      <w:pPr>
        <w:spacing w:after="0" w:line="240" w:lineRule="auto"/>
      </w:pPr>
      <w:r>
        <w:separator/>
      </w:r>
    </w:p>
  </w:footnote>
  <w:footnote w:type="continuationSeparator" w:id="0">
    <w:p w:rsidR="00212039" w:rsidRDefault="00212039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</w:t>
      </w:r>
      <w:r w:rsidRPr="00AB57AF">
        <w:rPr>
          <w:rFonts w:asciiTheme="minorHAnsi" w:hAnsiTheme="minorHAnsi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Pr="00AB57AF" w:rsidRDefault="00EF4A33" w:rsidP="00EF4A33">
      <w:pPr>
        <w:pStyle w:val="Tekstprzypisudolnego"/>
        <w:jc w:val="both"/>
        <w:rPr>
          <w:rFonts w:asciiTheme="minorHAnsi" w:hAnsiTheme="minorHAnsi"/>
        </w:rPr>
      </w:pPr>
      <w:r w:rsidRPr="00AB57AF">
        <w:rPr>
          <w:rStyle w:val="Znakiprzypiswdolnych"/>
          <w:rFonts w:asciiTheme="minorHAnsi" w:hAnsiTheme="minorHAnsi"/>
        </w:rPr>
        <w:footnoteRef/>
      </w:r>
      <w:r w:rsidRPr="00AB57AF">
        <w:rPr>
          <w:rFonts w:asciiTheme="minorHAnsi" w:hAnsiTheme="minorHAnsi"/>
        </w:rPr>
        <w:tab/>
        <w:t xml:space="preserve"> Niepotrzebne skreślić. Gdy wybór oferty prowadzi do powstania obowiązku podatkowego u Zamawiającego, Wykonawca zobligowany jest do wyp</w:t>
      </w:r>
      <w:r w:rsidR="00C36417" w:rsidRPr="00AB57AF">
        <w:rPr>
          <w:rFonts w:asciiTheme="minorHAnsi" w:hAnsiTheme="minorHAnsi"/>
        </w:rPr>
        <w:t>ełnienia pozycji 1) i 2) w pkt 11</w:t>
      </w:r>
      <w:r w:rsidRPr="00AB57AF">
        <w:rPr>
          <w:rFonts w:asciiTheme="minorHAnsi" w:hAnsiTheme="minorHAnsi"/>
        </w:rP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096DE9"/>
    <w:rsid w:val="001301A7"/>
    <w:rsid w:val="00192697"/>
    <w:rsid w:val="001A6F07"/>
    <w:rsid w:val="001F15C4"/>
    <w:rsid w:val="00212039"/>
    <w:rsid w:val="00265B4D"/>
    <w:rsid w:val="002C38C7"/>
    <w:rsid w:val="004C0BC6"/>
    <w:rsid w:val="004D6D33"/>
    <w:rsid w:val="005512DD"/>
    <w:rsid w:val="007249F0"/>
    <w:rsid w:val="00795E5D"/>
    <w:rsid w:val="00A20504"/>
    <w:rsid w:val="00A34764"/>
    <w:rsid w:val="00AB57AF"/>
    <w:rsid w:val="00B17BC7"/>
    <w:rsid w:val="00B96E9A"/>
    <w:rsid w:val="00BC3ECD"/>
    <w:rsid w:val="00C36417"/>
    <w:rsid w:val="00CB43E6"/>
    <w:rsid w:val="00E2695B"/>
    <w:rsid w:val="00EF4A33"/>
    <w:rsid w:val="00F47F64"/>
    <w:rsid w:val="00F6689D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4</cp:revision>
  <cp:lastPrinted>2021-05-12T09:22:00Z</cp:lastPrinted>
  <dcterms:created xsi:type="dcterms:W3CDTF">2021-05-11T09:19:00Z</dcterms:created>
  <dcterms:modified xsi:type="dcterms:W3CDTF">2021-05-12T09:23:00Z</dcterms:modified>
</cp:coreProperties>
</file>