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23D586E2" w:rsidR="00696613" w:rsidRPr="00A34F89" w:rsidRDefault="00696613" w:rsidP="00696613">
      <w:pPr>
        <w:keepNext/>
        <w:spacing w:after="240" w:line="360" w:lineRule="auto"/>
        <w:rPr>
          <w:rFonts w:ascii="Calibri" w:hAnsi="Calibri" w:cs="Calibri"/>
          <w:b/>
          <w:color w:val="000000" w:themeColor="text1"/>
          <w:lang w:eastAsia="pl-PL"/>
        </w:rPr>
      </w:pPr>
      <w:r w:rsidRPr="008E0E35">
        <w:rPr>
          <w:rFonts w:ascii="Calibri" w:hAnsi="Calibri" w:cs="Calibri"/>
          <w:b/>
          <w:color w:val="000000" w:themeColor="text1"/>
          <w:lang w:eastAsia="pl-PL"/>
        </w:rPr>
        <w:t>Białystok, dn</w:t>
      </w:r>
      <w:r w:rsidR="00A01613" w:rsidRPr="008E0E35">
        <w:rPr>
          <w:rFonts w:ascii="Calibri" w:hAnsi="Calibri" w:cs="Calibri"/>
          <w:b/>
          <w:color w:val="000000" w:themeColor="text1"/>
          <w:lang w:eastAsia="pl-PL"/>
        </w:rPr>
        <w:t xml:space="preserve">. </w:t>
      </w:r>
      <w:r w:rsidR="008E0E35" w:rsidRPr="008E0E35">
        <w:rPr>
          <w:rFonts w:ascii="Calibri" w:hAnsi="Calibri" w:cs="Calibri"/>
          <w:b/>
          <w:color w:val="000000" w:themeColor="text1"/>
          <w:lang w:eastAsia="pl-PL"/>
        </w:rPr>
        <w:t>22</w:t>
      </w:r>
      <w:r w:rsidR="00ED2BCB" w:rsidRPr="008E0E35">
        <w:rPr>
          <w:rFonts w:ascii="Calibri" w:hAnsi="Calibri" w:cs="Calibri"/>
          <w:b/>
          <w:color w:val="000000" w:themeColor="text1"/>
          <w:lang w:eastAsia="pl-PL"/>
        </w:rPr>
        <w:t>.</w:t>
      </w:r>
      <w:r w:rsidR="00744877" w:rsidRPr="008E0E35">
        <w:rPr>
          <w:rFonts w:ascii="Calibri" w:hAnsi="Calibri" w:cs="Calibri"/>
          <w:b/>
          <w:color w:val="000000" w:themeColor="text1"/>
          <w:lang w:eastAsia="pl-PL"/>
        </w:rPr>
        <w:t>10.</w:t>
      </w:r>
      <w:r w:rsidR="00911C0C" w:rsidRPr="008E0E35">
        <w:rPr>
          <w:rFonts w:ascii="Calibri" w:hAnsi="Calibri" w:cs="Calibri"/>
          <w:b/>
          <w:color w:val="000000" w:themeColor="text1"/>
          <w:lang w:eastAsia="pl-PL"/>
        </w:rPr>
        <w:t xml:space="preserve">2024 </w:t>
      </w:r>
      <w:r w:rsidRPr="008E0E35">
        <w:rPr>
          <w:rFonts w:ascii="Calibri" w:hAnsi="Calibri" w:cs="Calibri"/>
          <w:b/>
          <w:color w:val="000000" w:themeColor="text1"/>
          <w:lang w:eastAsia="pl-PL"/>
        </w:rPr>
        <w:t>r.</w:t>
      </w:r>
    </w:p>
    <w:p w14:paraId="5B5CCEF6" w14:textId="108DCC3E" w:rsidR="00696613" w:rsidRPr="008D75DE" w:rsidRDefault="00677D85" w:rsidP="00696613">
      <w:pPr>
        <w:keepNext/>
        <w:spacing w:after="240" w:line="360" w:lineRule="auto"/>
        <w:rPr>
          <w:rFonts w:ascii="Calibri" w:hAnsi="Calibri" w:cs="Calibri"/>
          <w:b/>
          <w:color w:val="7030A0"/>
          <w:lang w:eastAsia="pl-PL"/>
        </w:rPr>
      </w:pPr>
      <w:r w:rsidRPr="008D75DE">
        <w:rPr>
          <w:rFonts w:ascii="Calibri" w:hAnsi="Calibri" w:cs="Calibri"/>
          <w:b/>
          <w:color w:val="7030A0"/>
          <w:lang w:eastAsia="pl-PL"/>
        </w:rPr>
        <w:t xml:space="preserve">Nr sprawy: </w:t>
      </w:r>
      <w:r w:rsidR="00CB36A5" w:rsidRPr="008D75DE">
        <w:rPr>
          <w:rFonts w:ascii="Calibri" w:hAnsi="Calibri" w:cs="Calibri"/>
          <w:b/>
          <w:color w:val="7030A0"/>
          <w:lang w:eastAsia="pl-PL"/>
        </w:rPr>
        <w:t>AZP.25.1</w:t>
      </w:r>
      <w:r w:rsidR="00C52FD3" w:rsidRPr="008D75DE">
        <w:rPr>
          <w:rFonts w:ascii="Calibri" w:hAnsi="Calibri" w:cs="Calibri"/>
          <w:b/>
          <w:color w:val="7030A0"/>
          <w:lang w:eastAsia="pl-PL"/>
        </w:rPr>
        <w:t>.</w:t>
      </w:r>
      <w:r w:rsidR="008D75DE" w:rsidRPr="008D75DE">
        <w:rPr>
          <w:rFonts w:ascii="Calibri" w:hAnsi="Calibri" w:cs="Calibri"/>
          <w:b/>
          <w:color w:val="7030A0"/>
          <w:lang w:eastAsia="pl-PL"/>
        </w:rPr>
        <w:t>4</w:t>
      </w:r>
      <w:r w:rsidR="00DB014B">
        <w:rPr>
          <w:rFonts w:ascii="Calibri" w:hAnsi="Calibri" w:cs="Calibri"/>
          <w:b/>
          <w:color w:val="7030A0"/>
          <w:lang w:eastAsia="pl-PL"/>
        </w:rPr>
        <w:t>9</w:t>
      </w:r>
      <w:r w:rsidR="00911C0C" w:rsidRPr="008D75DE">
        <w:rPr>
          <w:rFonts w:ascii="Calibri" w:hAnsi="Calibri" w:cs="Calibri"/>
          <w:b/>
          <w:color w:val="7030A0"/>
          <w:lang w:eastAsia="pl-PL"/>
        </w:rPr>
        <w:t>.2024</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D37D07D" w14:textId="5D9C748D" w:rsidR="00696613"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r w:rsidR="00696613" w:rsidRPr="00177C85">
        <w:rPr>
          <w:rFonts w:ascii="Calibri" w:hAnsi="Calibri" w:cs="Calibri"/>
          <w:b/>
          <w:lang w:eastAsia="pl-PL"/>
        </w:rPr>
        <w:t>KATEGORIA – DOSTAWY</w:t>
      </w:r>
    </w:p>
    <w:p w14:paraId="563035C4" w14:textId="77777777" w:rsidR="008D75DE" w:rsidRPr="00177C85" w:rsidRDefault="008D75DE" w:rsidP="00696613">
      <w:pPr>
        <w:spacing w:after="0" w:line="360" w:lineRule="auto"/>
        <w:rPr>
          <w:rFonts w:ascii="Calibri" w:hAnsi="Calibri" w:cs="Calibri"/>
          <w:b/>
          <w:lang w:eastAsia="pl-PL"/>
        </w:rPr>
      </w:pPr>
    </w:p>
    <w:p w14:paraId="214628FF" w14:textId="6B9DF504"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w:t>
      </w:r>
      <w:r w:rsidR="008D75DE">
        <w:rPr>
          <w:rFonts w:ascii="Calibri" w:eastAsia="Times New Roman" w:hAnsi="Calibri" w:cs="Calibri"/>
          <w:bCs/>
          <w:lang w:eastAsia="pl-PL"/>
        </w:rPr>
        <w:t>4</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8D75DE">
        <w:rPr>
          <w:rFonts w:ascii="Calibri" w:eastAsia="Times New Roman" w:hAnsi="Calibri" w:cs="Calibri"/>
          <w:bCs/>
          <w:lang w:eastAsia="pl-PL"/>
        </w:rPr>
        <w:t>1320</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0A210479" w:rsidR="00C26004" w:rsidRPr="008D75DE" w:rsidRDefault="00696613" w:rsidP="00285782">
      <w:pPr>
        <w:spacing w:after="360" w:line="360" w:lineRule="auto"/>
        <w:rPr>
          <w:rFonts w:ascii="Calibri" w:eastAsia="Times New Roman" w:hAnsi="Calibri" w:cs="Calibri"/>
          <w:b/>
          <w:bCs/>
          <w:color w:val="7030A0"/>
          <w:lang w:eastAsia="pl-PL"/>
        </w:rPr>
      </w:pPr>
      <w:r w:rsidRPr="008D75DE">
        <w:rPr>
          <w:rFonts w:ascii="Calibri" w:eastAsia="Times New Roman" w:hAnsi="Calibri" w:cs="Calibri"/>
          <w:b/>
          <w:color w:val="7030A0"/>
          <w:u w:val="single"/>
          <w:lang w:eastAsia="pl-PL"/>
        </w:rPr>
        <w:t xml:space="preserve">Przedmiot zamówienia: </w:t>
      </w:r>
      <w:r w:rsidR="00285782" w:rsidRPr="008D75DE">
        <w:rPr>
          <w:rFonts w:ascii="Calibri" w:eastAsia="Times New Roman" w:hAnsi="Calibri" w:cs="Calibri"/>
          <w:b/>
          <w:bCs/>
          <w:color w:val="7030A0"/>
          <w:lang w:eastAsia="pl-PL"/>
        </w:rPr>
        <w:t xml:space="preserve"> </w:t>
      </w:r>
      <w:bookmarkStart w:id="0" w:name="_Hlk180481221"/>
      <w:bookmarkStart w:id="1" w:name="_GoBack"/>
      <w:r w:rsidR="008D75DE" w:rsidRPr="008D75DE">
        <w:rPr>
          <w:rFonts w:ascii="Calibri" w:eastAsia="Times New Roman" w:hAnsi="Calibri" w:cs="Calibri"/>
          <w:b/>
          <w:bCs/>
          <w:color w:val="7030A0"/>
          <w:lang w:eastAsia="pl-PL"/>
        </w:rPr>
        <w:t xml:space="preserve">dostawa urządzeń i aparatury do </w:t>
      </w:r>
      <w:r w:rsidR="00BA00CB">
        <w:rPr>
          <w:rFonts w:ascii="Calibri" w:eastAsia="Times New Roman" w:hAnsi="Calibri" w:cs="Calibri"/>
          <w:b/>
          <w:bCs/>
          <w:color w:val="7030A0"/>
          <w:lang w:eastAsia="pl-PL"/>
        </w:rPr>
        <w:t>j</w:t>
      </w:r>
      <w:r w:rsidR="008D75DE" w:rsidRPr="008D75DE">
        <w:rPr>
          <w:rFonts w:ascii="Calibri" w:eastAsia="Times New Roman" w:hAnsi="Calibri" w:cs="Calibri"/>
          <w:b/>
          <w:bCs/>
          <w:color w:val="7030A0"/>
          <w:lang w:eastAsia="pl-PL"/>
        </w:rPr>
        <w:t xml:space="preserve">ednostek </w:t>
      </w:r>
      <w:r w:rsidR="00BA00CB">
        <w:rPr>
          <w:rFonts w:ascii="Calibri" w:eastAsia="Times New Roman" w:hAnsi="Calibri" w:cs="Calibri"/>
          <w:b/>
          <w:bCs/>
          <w:color w:val="7030A0"/>
          <w:lang w:eastAsia="pl-PL"/>
        </w:rPr>
        <w:t>o</w:t>
      </w:r>
      <w:r w:rsidR="008D75DE" w:rsidRPr="008D75DE">
        <w:rPr>
          <w:rFonts w:ascii="Calibri" w:eastAsia="Times New Roman" w:hAnsi="Calibri" w:cs="Calibri"/>
          <w:b/>
          <w:bCs/>
          <w:color w:val="7030A0"/>
          <w:lang w:eastAsia="pl-PL"/>
        </w:rPr>
        <w:t>rganizacyjnych UMB,</w:t>
      </w:r>
      <w:r w:rsidR="00DB014B">
        <w:rPr>
          <w:rFonts w:ascii="Calibri" w:eastAsia="Times New Roman" w:hAnsi="Calibri" w:cs="Calibri"/>
          <w:b/>
          <w:bCs/>
          <w:color w:val="7030A0"/>
          <w:lang w:eastAsia="pl-PL"/>
        </w:rPr>
        <w:br/>
      </w:r>
      <w:r w:rsidR="008D75DE" w:rsidRPr="008D75DE">
        <w:rPr>
          <w:rFonts w:ascii="Calibri" w:eastAsia="Times New Roman" w:hAnsi="Calibri" w:cs="Calibri"/>
          <w:b/>
          <w:bCs/>
          <w:color w:val="7030A0"/>
          <w:lang w:eastAsia="pl-PL"/>
        </w:rPr>
        <w:t xml:space="preserve"> z podziałem na </w:t>
      </w:r>
      <w:r w:rsidR="00DB014B">
        <w:rPr>
          <w:rFonts w:ascii="Calibri" w:eastAsia="Times New Roman" w:hAnsi="Calibri" w:cs="Calibri"/>
          <w:b/>
          <w:bCs/>
          <w:color w:val="7030A0"/>
          <w:lang w:eastAsia="pl-PL"/>
        </w:rPr>
        <w:t>3</w:t>
      </w:r>
      <w:r w:rsidR="008D75DE" w:rsidRPr="008D75DE">
        <w:rPr>
          <w:rFonts w:ascii="Calibri" w:eastAsia="Times New Roman" w:hAnsi="Calibri" w:cs="Calibri"/>
          <w:b/>
          <w:bCs/>
          <w:color w:val="7030A0"/>
          <w:lang w:eastAsia="pl-PL"/>
        </w:rPr>
        <w:t xml:space="preserve"> części</w:t>
      </w:r>
      <w:r w:rsidR="008D75DE">
        <w:rPr>
          <w:rFonts w:ascii="Calibri" w:eastAsia="Times New Roman" w:hAnsi="Calibri" w:cs="Calibri"/>
          <w:b/>
          <w:bCs/>
          <w:color w:val="7030A0"/>
          <w:lang w:eastAsia="pl-PL"/>
        </w:rPr>
        <w:t>.</w:t>
      </w:r>
      <w:bookmarkEnd w:id="0"/>
      <w:bookmarkEnd w:id="1"/>
    </w:p>
    <w:p w14:paraId="35E40972" w14:textId="44912FA7" w:rsidR="00F77C19" w:rsidRPr="00FE28DD" w:rsidRDefault="00E60B69" w:rsidP="00F77C19">
      <w:pPr>
        <w:spacing w:after="240" w:line="360" w:lineRule="auto"/>
        <w:rPr>
          <w:rFonts w:ascii="Calibri" w:hAnsi="Calibri" w:cs="Calibri"/>
          <w:b/>
        </w:rPr>
      </w:pPr>
      <w:r w:rsidRPr="00BA00CB">
        <w:rPr>
          <w:rFonts w:ascii="Calibri" w:hAnsi="Calibri" w:cs="Calibri"/>
          <w:b/>
        </w:rPr>
        <w:t>Zatwierdzam: Kanclerz UMB mgr Konrad Raczkowski …………………………..</w:t>
      </w:r>
      <w:r w:rsidR="00F77C19" w:rsidRPr="00FE28DD">
        <w:rPr>
          <w:rFonts w:ascii="Calibri" w:hAnsi="Calibri" w:cs="Calibri"/>
          <w:b/>
        </w:rPr>
        <w:t xml:space="preserve"> </w:t>
      </w:r>
    </w:p>
    <w:p w14:paraId="5C69D10D" w14:textId="461B9205" w:rsidR="00D60B58" w:rsidRPr="008D75DE" w:rsidRDefault="00D60B58" w:rsidP="00D60B58">
      <w:pPr>
        <w:spacing w:after="360" w:line="360" w:lineRule="auto"/>
        <w:rPr>
          <w:rFonts w:ascii="Calibri" w:eastAsia="Times New Roman" w:hAnsi="Calibri" w:cs="Calibri"/>
          <w:color w:val="7030A0"/>
          <w:lang w:eastAsia="pl-PL"/>
        </w:rPr>
      </w:pPr>
      <w:r w:rsidRPr="008D75DE">
        <w:rPr>
          <w:rFonts w:ascii="Calibri" w:eastAsia="Times New Roman" w:hAnsi="Calibri" w:cs="Calibri"/>
          <w:color w:val="7030A0"/>
          <w:lang w:eastAsia="pl-PL"/>
        </w:rPr>
        <w:t xml:space="preserve">Sporządziła: </w:t>
      </w:r>
      <w:r w:rsidR="008D75DE" w:rsidRPr="008D75DE">
        <w:rPr>
          <w:rFonts w:ascii="Calibri" w:eastAsia="Times New Roman" w:hAnsi="Calibri" w:cs="Calibri"/>
          <w:color w:val="7030A0"/>
          <w:lang w:eastAsia="pl-PL"/>
        </w:rPr>
        <w:t>Kamila Kartaszow</w:t>
      </w:r>
    </w:p>
    <w:p w14:paraId="6285C8D8" w14:textId="7F45612C" w:rsidR="00D60B58" w:rsidRPr="008D75DE" w:rsidRDefault="00D60B58" w:rsidP="00D60B58">
      <w:pPr>
        <w:spacing w:line="360" w:lineRule="auto"/>
        <w:rPr>
          <w:rFonts w:ascii="Calibri" w:eastAsia="Times New Roman" w:hAnsi="Calibri" w:cs="Calibri"/>
          <w:color w:val="7030A0"/>
          <w:lang w:eastAsia="pl-PL"/>
        </w:rPr>
      </w:pPr>
      <w:r w:rsidRPr="008D75DE">
        <w:rPr>
          <w:rFonts w:ascii="Calibri" w:eastAsia="Times New Roman" w:hAnsi="Calibri" w:cs="Calibri"/>
          <w:color w:val="7030A0"/>
          <w:lang w:eastAsia="pl-PL"/>
        </w:rPr>
        <w:t xml:space="preserve">Sprawdził: </w:t>
      </w:r>
      <w:r w:rsidR="008D75DE" w:rsidRPr="008D75DE">
        <w:rPr>
          <w:rFonts w:ascii="Calibri" w:eastAsia="Times New Roman" w:hAnsi="Calibri" w:cs="Calibri"/>
          <w:color w:val="7030A0"/>
          <w:lang w:eastAsia="pl-PL"/>
        </w:rPr>
        <w:t>Jacek Domalewski</w:t>
      </w: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50187F">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50187F">
      <w:pPr>
        <w:pStyle w:val="Nagwek1"/>
      </w:pPr>
      <w:r w:rsidRPr="00252509">
        <w:lastRenderedPageBreak/>
        <w:t xml:space="preserve">CZĘŚĆ </w:t>
      </w:r>
      <w:r w:rsidR="00FE25A0" w:rsidRPr="00252509">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D131B4"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1A86169C" w:rsidR="00FE25A0" w:rsidRPr="00D131B4"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strony internetowej prowadzonego postępowania: </w:t>
      </w:r>
      <w:r w:rsidR="00347C7E" w:rsidRPr="00D131B4">
        <w:rPr>
          <w:rFonts w:eastAsia="Times New Roman" w:cstheme="minorHAnsi"/>
          <w:b/>
          <w:lang w:eastAsia="ar-SA"/>
        </w:rPr>
        <w:t xml:space="preserve"> </w:t>
      </w:r>
      <w:bookmarkStart w:id="2" w:name="_Hlk179367112"/>
      <w:r w:rsidR="00DB014B">
        <w:fldChar w:fldCharType="begin"/>
      </w:r>
      <w:r w:rsidR="00DB014B">
        <w:instrText xml:space="preserve"> HYPERLINK "</w:instrText>
      </w:r>
      <w:r w:rsidR="00DB014B" w:rsidRPr="00DB014B">
        <w:instrText>https://platformazakupowa.pl/transakcja/1002071</w:instrText>
      </w:r>
      <w:r w:rsidR="00DB014B">
        <w:instrText xml:space="preserve">" </w:instrText>
      </w:r>
      <w:r w:rsidR="00DB014B">
        <w:fldChar w:fldCharType="separate"/>
      </w:r>
      <w:r w:rsidR="00DB014B" w:rsidRPr="00F51314">
        <w:rPr>
          <w:rStyle w:val="Hipercze"/>
        </w:rPr>
        <w:t>https://platformazakupowa.pl/transakcja/1002071</w:t>
      </w:r>
      <w:r w:rsidR="00DB014B">
        <w:fldChar w:fldCharType="end"/>
      </w:r>
      <w:r w:rsidR="00DB014B">
        <w:t xml:space="preserve"> </w:t>
      </w:r>
      <w:r w:rsidR="000E09B7">
        <w:t xml:space="preserve"> </w:t>
      </w:r>
      <w:bookmarkEnd w:id="2"/>
    </w:p>
    <w:p w14:paraId="4211A196" w14:textId="7B92CF24" w:rsidR="00FE25A0" w:rsidRDefault="00604221" w:rsidP="00A846DF">
      <w:pPr>
        <w:suppressAutoHyphens/>
        <w:spacing w:after="0" w:line="360" w:lineRule="auto"/>
        <w:rPr>
          <w:rStyle w:val="Nagwek1Znak"/>
          <w:rFonts w:eastAsiaTheme="minorHAnsi"/>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p>
    <w:p w14:paraId="06321E6A" w14:textId="77777777" w:rsidR="00D131B4" w:rsidRPr="00E579F6" w:rsidRDefault="00D131B4" w:rsidP="0050187F">
      <w:pPr>
        <w:pStyle w:val="Nagwek1"/>
      </w:pPr>
      <w:r>
        <w:t>A</w:t>
      </w:r>
      <w:r w:rsidRPr="00E579F6">
        <w:t>dres wskazany w Części I pkt 4 SWZ</w:t>
      </w:r>
      <w:r>
        <w:t>.</w:t>
      </w:r>
    </w:p>
    <w:p w14:paraId="7B626070" w14:textId="118E3AF0"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566792">
        <w:rPr>
          <w:rFonts w:eastAsia="Times New Roman" w:cstheme="minorHAnsi"/>
          <w:b/>
          <w:color w:val="7030A0"/>
          <w:lang w:eastAsia="ar-SA"/>
        </w:rPr>
        <w:t>AZP.25.1.</w:t>
      </w:r>
      <w:r w:rsidR="008D75DE" w:rsidRPr="00566792">
        <w:rPr>
          <w:rFonts w:eastAsia="Times New Roman" w:cstheme="minorHAnsi"/>
          <w:b/>
          <w:color w:val="7030A0"/>
          <w:lang w:eastAsia="ar-SA"/>
        </w:rPr>
        <w:t>4</w:t>
      </w:r>
      <w:r w:rsidR="006269B8">
        <w:rPr>
          <w:rFonts w:eastAsia="Times New Roman" w:cstheme="minorHAnsi"/>
          <w:b/>
          <w:color w:val="7030A0"/>
          <w:lang w:eastAsia="ar-SA"/>
        </w:rPr>
        <w:t>9</w:t>
      </w:r>
      <w:r w:rsidR="00D131B4" w:rsidRPr="00566792">
        <w:rPr>
          <w:rFonts w:eastAsia="Times New Roman" w:cstheme="minorHAnsi"/>
          <w:b/>
          <w:color w:val="7030A0"/>
          <w:lang w:eastAsia="ar-SA"/>
        </w:rPr>
        <w:t>.2024</w:t>
      </w:r>
    </w:p>
    <w:p w14:paraId="37D95E87" w14:textId="66A75041" w:rsidR="00FE25A0" w:rsidRPr="00AE72F6" w:rsidRDefault="00604221" w:rsidP="0050187F">
      <w:pPr>
        <w:pStyle w:val="Nagwek1"/>
      </w:pPr>
      <w:r w:rsidRPr="00AE72F6">
        <w:t xml:space="preserve">CZĘŚĆ III. </w:t>
      </w:r>
      <w:r w:rsidR="00FE25A0" w:rsidRPr="00AE72F6">
        <w:t>Tryb udzielenia zamówienia</w:t>
      </w:r>
      <w:r w:rsidR="00B90985" w:rsidRPr="00AE72F6">
        <w:t xml:space="preserve"> i źródło finansowania</w:t>
      </w:r>
    </w:p>
    <w:p w14:paraId="290C2621" w14:textId="075AFB4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8D75DE">
        <w:rPr>
          <w:rFonts w:eastAsia="Times New Roman" w:cstheme="minorHAnsi"/>
          <w:sz w:val="22"/>
          <w:szCs w:val="22"/>
          <w:lang w:val="pl-PL" w:eastAsia="ar-SA"/>
        </w:rPr>
        <w:t>4</w:t>
      </w:r>
      <w:r w:rsidR="005943A7">
        <w:rPr>
          <w:rFonts w:eastAsia="Times New Roman" w:cstheme="minorHAnsi"/>
          <w:sz w:val="22"/>
          <w:szCs w:val="22"/>
          <w:lang w:val="x-none" w:eastAsia="ar-SA"/>
        </w:rPr>
        <w:t xml:space="preserve"> r. poz. </w:t>
      </w:r>
      <w:r w:rsidR="008D75DE">
        <w:rPr>
          <w:rFonts w:eastAsia="Times New Roman" w:cstheme="minorHAnsi"/>
          <w:sz w:val="22"/>
          <w:szCs w:val="22"/>
          <w:lang w:val="pl-PL" w:eastAsia="ar-SA"/>
        </w:rPr>
        <w:t>1320</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50187F">
      <w:pPr>
        <w:pStyle w:val="Nagwek1"/>
        <w:rPr>
          <w:bCs/>
        </w:rPr>
      </w:pPr>
      <w:r w:rsidRPr="007804EF">
        <w:t xml:space="preserve">CZĘŚĆ IV. </w:t>
      </w:r>
      <w:r w:rsidR="00FE25A0" w:rsidRPr="007804EF">
        <w:t>Opis przedmiotu zamówienia</w:t>
      </w:r>
      <w:r w:rsidR="008E356F" w:rsidRPr="007804EF">
        <w:t xml:space="preserve"> </w:t>
      </w:r>
    </w:p>
    <w:p w14:paraId="3712350B" w14:textId="27257C87" w:rsidR="00D131B4" w:rsidRPr="002F1443" w:rsidRDefault="00AC20D0" w:rsidP="002F1443">
      <w:pPr>
        <w:pStyle w:val="Akapitzlist"/>
        <w:numPr>
          <w:ilvl w:val="0"/>
          <w:numId w:val="40"/>
        </w:numPr>
        <w:spacing w:line="360" w:lineRule="auto"/>
        <w:rPr>
          <w:rFonts w:cstheme="minorHAnsi"/>
          <w:b/>
          <w:color w:val="7030A0"/>
          <w:sz w:val="22"/>
          <w:szCs w:val="22"/>
        </w:rPr>
      </w:pPr>
      <w:r w:rsidRPr="007924E9">
        <w:rPr>
          <w:rFonts w:cstheme="minorHAnsi"/>
          <w:b/>
          <w:color w:val="000000" w:themeColor="text1"/>
          <w:sz w:val="22"/>
          <w:szCs w:val="22"/>
        </w:rPr>
        <w:t>Przedmiotem zamówienia jest</w:t>
      </w:r>
      <w:r w:rsidR="00C26004" w:rsidRPr="007924E9">
        <w:rPr>
          <w:rFonts w:cstheme="minorHAnsi"/>
          <w:b/>
          <w:color w:val="000000" w:themeColor="text1"/>
          <w:sz w:val="22"/>
          <w:szCs w:val="22"/>
        </w:rPr>
        <w:t>:</w:t>
      </w:r>
      <w:r w:rsidR="00285782" w:rsidRPr="007924E9">
        <w:rPr>
          <w:rFonts w:cstheme="minorHAnsi"/>
          <w:b/>
          <w:color w:val="000000" w:themeColor="text1"/>
          <w:sz w:val="22"/>
          <w:szCs w:val="22"/>
        </w:rPr>
        <w:t xml:space="preserve"> </w:t>
      </w:r>
      <w:bookmarkStart w:id="3" w:name="_Hlk180400679"/>
      <w:r w:rsidR="006269B8" w:rsidRPr="006269B8">
        <w:rPr>
          <w:rFonts w:cstheme="minorHAnsi"/>
          <w:b/>
          <w:color w:val="7030A0"/>
          <w:sz w:val="22"/>
          <w:szCs w:val="22"/>
        </w:rPr>
        <w:t>dostawa urządzeń i aparatury do Jednostek Organizacyjnych UMB,</w:t>
      </w:r>
      <w:r w:rsidR="006269B8" w:rsidRPr="002F1443">
        <w:rPr>
          <w:rFonts w:cstheme="minorHAnsi"/>
          <w:b/>
          <w:color w:val="7030A0"/>
        </w:rPr>
        <w:t xml:space="preserve"> z podziałem na 3 części.</w:t>
      </w:r>
      <w:r w:rsidR="008D75DE" w:rsidRPr="002F1443">
        <w:rPr>
          <w:rFonts w:cstheme="minorHAnsi"/>
          <w:b/>
          <w:color w:val="7030A0"/>
        </w:rPr>
        <w:t>:</w:t>
      </w:r>
      <w:bookmarkEnd w:id="3"/>
    </w:p>
    <w:tbl>
      <w:tblPr>
        <w:tblW w:w="8500" w:type="dxa"/>
        <w:tblLayout w:type="fixed"/>
        <w:tblCellMar>
          <w:left w:w="70" w:type="dxa"/>
          <w:right w:w="70" w:type="dxa"/>
        </w:tblCellMar>
        <w:tblLook w:val="04A0" w:firstRow="1" w:lastRow="0" w:firstColumn="1" w:lastColumn="0" w:noHBand="0" w:noVBand="1"/>
      </w:tblPr>
      <w:tblGrid>
        <w:gridCol w:w="1276"/>
        <w:gridCol w:w="5240"/>
        <w:gridCol w:w="992"/>
        <w:gridCol w:w="992"/>
      </w:tblGrid>
      <w:tr w:rsidR="006269B8" w:rsidRPr="006269B8" w14:paraId="3740B7A2" w14:textId="77777777" w:rsidTr="006269B8">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C50AB4" w14:textId="77777777" w:rsidR="006269B8" w:rsidRPr="006269B8" w:rsidRDefault="006269B8" w:rsidP="006269B8">
            <w:pPr>
              <w:spacing w:after="0" w:line="240" w:lineRule="auto"/>
              <w:jc w:val="center"/>
              <w:rPr>
                <w:rFonts w:asciiTheme="majorHAnsi" w:eastAsia="Times New Roman" w:hAnsiTheme="majorHAnsi" w:cstheme="majorHAnsi"/>
                <w:bCs/>
                <w:iCs/>
                <w:color w:val="7030A0"/>
                <w:lang w:eastAsia="pl-PL"/>
              </w:rPr>
            </w:pPr>
            <w:r w:rsidRPr="006269B8">
              <w:rPr>
                <w:rFonts w:asciiTheme="majorHAnsi" w:eastAsia="Times New Roman" w:hAnsiTheme="majorHAnsi" w:cstheme="majorHAnsi"/>
                <w:bCs/>
                <w:iCs/>
                <w:color w:val="7030A0"/>
                <w:lang w:eastAsia="pl-PL"/>
              </w:rPr>
              <w:t>Nr części</w:t>
            </w:r>
          </w:p>
        </w:tc>
        <w:tc>
          <w:tcPr>
            <w:tcW w:w="5240" w:type="dxa"/>
            <w:tcBorders>
              <w:top w:val="single" w:sz="4" w:space="0" w:color="auto"/>
              <w:left w:val="nil"/>
              <w:bottom w:val="single" w:sz="4" w:space="0" w:color="auto"/>
              <w:right w:val="single" w:sz="4" w:space="0" w:color="auto"/>
            </w:tcBorders>
            <w:shd w:val="clear" w:color="auto" w:fill="C0C0C0"/>
            <w:vAlign w:val="center"/>
            <w:hideMark/>
          </w:tcPr>
          <w:p w14:paraId="13384F78" w14:textId="77777777" w:rsidR="006269B8" w:rsidRPr="006269B8" w:rsidRDefault="006269B8" w:rsidP="006269B8">
            <w:pPr>
              <w:spacing w:after="0" w:line="240" w:lineRule="auto"/>
              <w:jc w:val="center"/>
              <w:rPr>
                <w:rFonts w:asciiTheme="majorHAnsi" w:eastAsia="Times New Roman" w:hAnsiTheme="majorHAnsi" w:cstheme="majorHAnsi"/>
                <w:bCs/>
                <w:iCs/>
                <w:color w:val="7030A0"/>
                <w:lang w:eastAsia="pl-PL"/>
              </w:rPr>
            </w:pPr>
            <w:r w:rsidRPr="006269B8">
              <w:rPr>
                <w:rFonts w:asciiTheme="majorHAnsi" w:eastAsia="Times New Roman" w:hAnsiTheme="majorHAnsi" w:cstheme="majorHAnsi"/>
                <w:bCs/>
                <w:iCs/>
                <w:color w:val="7030A0"/>
                <w:lang w:eastAsia="pl-PL"/>
              </w:rPr>
              <w:t>Opis</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724D6B48" w14:textId="77777777" w:rsidR="006269B8" w:rsidRPr="006269B8" w:rsidRDefault="006269B8" w:rsidP="006269B8">
            <w:pPr>
              <w:spacing w:after="0" w:line="240" w:lineRule="auto"/>
              <w:jc w:val="center"/>
              <w:rPr>
                <w:rFonts w:asciiTheme="majorHAnsi" w:eastAsia="Times New Roman" w:hAnsiTheme="majorHAnsi" w:cstheme="majorHAnsi"/>
                <w:bCs/>
                <w:iCs/>
                <w:color w:val="7030A0"/>
                <w:lang w:eastAsia="pl-PL"/>
              </w:rPr>
            </w:pPr>
            <w:r w:rsidRPr="006269B8">
              <w:rPr>
                <w:rFonts w:asciiTheme="majorHAnsi" w:eastAsia="Times New Roman" w:hAnsiTheme="majorHAnsi" w:cstheme="majorHAnsi"/>
                <w:bCs/>
                <w:iCs/>
                <w:color w:val="7030A0"/>
                <w:lang w:eastAsia="pl-PL"/>
              </w:rPr>
              <w:t>Ilość</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1F19AE4E" w14:textId="77777777" w:rsidR="006269B8" w:rsidRPr="006269B8" w:rsidRDefault="006269B8" w:rsidP="006269B8">
            <w:pPr>
              <w:spacing w:after="0" w:line="240" w:lineRule="auto"/>
              <w:jc w:val="center"/>
              <w:rPr>
                <w:rFonts w:asciiTheme="majorHAnsi" w:eastAsia="Times New Roman" w:hAnsiTheme="majorHAnsi" w:cstheme="majorHAnsi"/>
                <w:bCs/>
                <w:iCs/>
                <w:color w:val="7030A0"/>
                <w:lang w:eastAsia="pl-PL"/>
              </w:rPr>
            </w:pPr>
            <w:r w:rsidRPr="006269B8">
              <w:rPr>
                <w:rFonts w:asciiTheme="majorHAnsi" w:eastAsia="Times New Roman" w:hAnsiTheme="majorHAnsi" w:cstheme="majorHAnsi"/>
                <w:bCs/>
                <w:iCs/>
                <w:color w:val="7030A0"/>
                <w:lang w:eastAsia="pl-PL"/>
              </w:rPr>
              <w:t>J.m.</w:t>
            </w:r>
          </w:p>
        </w:tc>
      </w:tr>
      <w:tr w:rsidR="006269B8" w:rsidRPr="006269B8" w14:paraId="5F7B1F54" w14:textId="77777777" w:rsidTr="006269B8">
        <w:trPr>
          <w:trHeight w:val="70"/>
        </w:trPr>
        <w:tc>
          <w:tcPr>
            <w:tcW w:w="1276" w:type="dxa"/>
            <w:tcBorders>
              <w:top w:val="single" w:sz="4" w:space="0" w:color="auto"/>
              <w:left w:val="single" w:sz="4" w:space="0" w:color="auto"/>
              <w:bottom w:val="single" w:sz="4" w:space="0" w:color="auto"/>
              <w:right w:val="single" w:sz="4" w:space="0" w:color="auto"/>
            </w:tcBorders>
          </w:tcPr>
          <w:p w14:paraId="48D19EC3"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Część nr 1</w:t>
            </w:r>
          </w:p>
        </w:tc>
        <w:tc>
          <w:tcPr>
            <w:tcW w:w="5240" w:type="dxa"/>
            <w:tcBorders>
              <w:top w:val="single" w:sz="4" w:space="0" w:color="auto"/>
              <w:left w:val="nil"/>
              <w:bottom w:val="single" w:sz="4" w:space="0" w:color="auto"/>
              <w:right w:val="single" w:sz="4" w:space="0" w:color="auto"/>
            </w:tcBorders>
          </w:tcPr>
          <w:p w14:paraId="2CC481AC"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Wózek inwalidzki aktywny</w:t>
            </w:r>
          </w:p>
        </w:tc>
        <w:tc>
          <w:tcPr>
            <w:tcW w:w="992" w:type="dxa"/>
            <w:tcBorders>
              <w:top w:val="single" w:sz="4" w:space="0" w:color="auto"/>
              <w:left w:val="nil"/>
              <w:bottom w:val="single" w:sz="4" w:space="0" w:color="auto"/>
              <w:right w:val="single" w:sz="4" w:space="0" w:color="auto"/>
            </w:tcBorders>
          </w:tcPr>
          <w:p w14:paraId="09AF6D5E"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1</w:t>
            </w:r>
          </w:p>
        </w:tc>
        <w:tc>
          <w:tcPr>
            <w:tcW w:w="992" w:type="dxa"/>
            <w:tcBorders>
              <w:top w:val="single" w:sz="4" w:space="0" w:color="auto"/>
              <w:left w:val="nil"/>
              <w:bottom w:val="single" w:sz="4" w:space="0" w:color="auto"/>
              <w:right w:val="single" w:sz="4" w:space="0" w:color="auto"/>
            </w:tcBorders>
          </w:tcPr>
          <w:p w14:paraId="2A03665F"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szt.</w:t>
            </w:r>
          </w:p>
        </w:tc>
      </w:tr>
      <w:tr w:rsidR="006269B8" w:rsidRPr="006269B8" w14:paraId="4D773198" w14:textId="77777777" w:rsidTr="006269B8">
        <w:trPr>
          <w:trHeight w:val="70"/>
        </w:trPr>
        <w:tc>
          <w:tcPr>
            <w:tcW w:w="1276" w:type="dxa"/>
            <w:tcBorders>
              <w:top w:val="single" w:sz="4" w:space="0" w:color="auto"/>
              <w:left w:val="single" w:sz="4" w:space="0" w:color="auto"/>
              <w:bottom w:val="single" w:sz="4" w:space="0" w:color="auto"/>
              <w:right w:val="single" w:sz="4" w:space="0" w:color="auto"/>
            </w:tcBorders>
          </w:tcPr>
          <w:p w14:paraId="116DCB09"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Część nr 2</w:t>
            </w:r>
          </w:p>
        </w:tc>
        <w:tc>
          <w:tcPr>
            <w:tcW w:w="5240" w:type="dxa"/>
            <w:tcBorders>
              <w:top w:val="single" w:sz="4" w:space="0" w:color="auto"/>
              <w:left w:val="nil"/>
              <w:bottom w:val="single" w:sz="4" w:space="0" w:color="auto"/>
              <w:right w:val="single" w:sz="4" w:space="0" w:color="auto"/>
            </w:tcBorders>
          </w:tcPr>
          <w:p w14:paraId="3C12D2DD"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Kozetka składana</w:t>
            </w:r>
          </w:p>
        </w:tc>
        <w:tc>
          <w:tcPr>
            <w:tcW w:w="992" w:type="dxa"/>
            <w:tcBorders>
              <w:top w:val="single" w:sz="4" w:space="0" w:color="auto"/>
              <w:left w:val="nil"/>
              <w:bottom w:val="single" w:sz="4" w:space="0" w:color="auto"/>
              <w:right w:val="single" w:sz="4" w:space="0" w:color="auto"/>
            </w:tcBorders>
          </w:tcPr>
          <w:p w14:paraId="393043C6"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4</w:t>
            </w:r>
          </w:p>
        </w:tc>
        <w:tc>
          <w:tcPr>
            <w:tcW w:w="992" w:type="dxa"/>
            <w:tcBorders>
              <w:top w:val="single" w:sz="4" w:space="0" w:color="auto"/>
              <w:left w:val="nil"/>
              <w:bottom w:val="single" w:sz="4" w:space="0" w:color="auto"/>
              <w:right w:val="single" w:sz="4" w:space="0" w:color="auto"/>
            </w:tcBorders>
          </w:tcPr>
          <w:p w14:paraId="0BA4D475"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szt.</w:t>
            </w:r>
          </w:p>
        </w:tc>
      </w:tr>
      <w:tr w:rsidR="006269B8" w:rsidRPr="006269B8" w14:paraId="00ECC03C" w14:textId="77777777" w:rsidTr="006269B8">
        <w:trPr>
          <w:trHeight w:val="70"/>
        </w:trPr>
        <w:tc>
          <w:tcPr>
            <w:tcW w:w="1276" w:type="dxa"/>
            <w:tcBorders>
              <w:top w:val="single" w:sz="4" w:space="0" w:color="auto"/>
              <w:left w:val="single" w:sz="4" w:space="0" w:color="auto"/>
              <w:bottom w:val="single" w:sz="4" w:space="0" w:color="auto"/>
              <w:right w:val="single" w:sz="4" w:space="0" w:color="auto"/>
            </w:tcBorders>
          </w:tcPr>
          <w:p w14:paraId="70B66AAF"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Część nr 3</w:t>
            </w:r>
          </w:p>
        </w:tc>
        <w:tc>
          <w:tcPr>
            <w:tcW w:w="5240" w:type="dxa"/>
            <w:tcBorders>
              <w:top w:val="single" w:sz="4" w:space="0" w:color="auto"/>
              <w:left w:val="nil"/>
              <w:bottom w:val="single" w:sz="4" w:space="0" w:color="auto"/>
              <w:right w:val="single" w:sz="4" w:space="0" w:color="auto"/>
            </w:tcBorders>
          </w:tcPr>
          <w:p w14:paraId="2127ACF1"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 xml:space="preserve">Wirówka laboratoryjna z chłodzeniem </w:t>
            </w:r>
          </w:p>
        </w:tc>
        <w:tc>
          <w:tcPr>
            <w:tcW w:w="992" w:type="dxa"/>
            <w:tcBorders>
              <w:top w:val="single" w:sz="4" w:space="0" w:color="auto"/>
              <w:left w:val="nil"/>
              <w:bottom w:val="single" w:sz="4" w:space="0" w:color="auto"/>
              <w:right w:val="single" w:sz="4" w:space="0" w:color="auto"/>
            </w:tcBorders>
          </w:tcPr>
          <w:p w14:paraId="0A226CA6"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1</w:t>
            </w:r>
          </w:p>
        </w:tc>
        <w:tc>
          <w:tcPr>
            <w:tcW w:w="992" w:type="dxa"/>
            <w:tcBorders>
              <w:top w:val="single" w:sz="4" w:space="0" w:color="auto"/>
              <w:left w:val="nil"/>
              <w:bottom w:val="single" w:sz="4" w:space="0" w:color="auto"/>
              <w:right w:val="single" w:sz="4" w:space="0" w:color="auto"/>
            </w:tcBorders>
          </w:tcPr>
          <w:p w14:paraId="65AEE0A3" w14:textId="77777777" w:rsidR="006269B8" w:rsidRPr="006269B8" w:rsidRDefault="006269B8" w:rsidP="006269B8">
            <w:pPr>
              <w:spacing w:after="0" w:line="240" w:lineRule="auto"/>
              <w:rPr>
                <w:rFonts w:asciiTheme="majorHAnsi" w:eastAsia="Times New Roman" w:hAnsiTheme="majorHAnsi" w:cstheme="majorHAnsi"/>
                <w:color w:val="7030A0"/>
                <w:lang w:eastAsia="pl-PL"/>
              </w:rPr>
            </w:pPr>
            <w:r w:rsidRPr="006269B8">
              <w:rPr>
                <w:rFonts w:asciiTheme="majorHAnsi" w:eastAsia="Times New Roman" w:hAnsiTheme="majorHAnsi" w:cstheme="majorHAnsi"/>
                <w:color w:val="7030A0"/>
                <w:lang w:eastAsia="pl-PL"/>
              </w:rPr>
              <w:t>szt.</w:t>
            </w:r>
          </w:p>
        </w:tc>
      </w:tr>
    </w:tbl>
    <w:p w14:paraId="07E909A7" w14:textId="77777777" w:rsidR="006269B8" w:rsidRDefault="006269B8" w:rsidP="00067D9D">
      <w:pPr>
        <w:spacing w:line="259" w:lineRule="auto"/>
        <w:rPr>
          <w:rFonts w:eastAsia="Times New Roman" w:cstheme="minorHAnsi"/>
          <w:b/>
          <w:bCs/>
          <w:i/>
          <w:iCs/>
        </w:rPr>
      </w:pPr>
    </w:p>
    <w:p w14:paraId="0C2DA707" w14:textId="32670598" w:rsidR="006269B8" w:rsidRDefault="006269B8" w:rsidP="00067D9D">
      <w:pPr>
        <w:spacing w:line="259" w:lineRule="auto"/>
        <w:rPr>
          <w:rFonts w:eastAsia="Times New Roman" w:cstheme="minorHAnsi"/>
          <w:b/>
          <w:bCs/>
          <w:i/>
          <w:iCs/>
        </w:rPr>
      </w:pPr>
    </w:p>
    <w:p w14:paraId="354E77E7" w14:textId="77777777" w:rsidR="002603D9" w:rsidRDefault="002603D9" w:rsidP="00067D9D">
      <w:pPr>
        <w:spacing w:line="259" w:lineRule="auto"/>
        <w:rPr>
          <w:rFonts w:eastAsia="Times New Roman" w:cstheme="minorHAnsi"/>
          <w:b/>
          <w:bCs/>
          <w:i/>
          <w:iCs/>
        </w:rPr>
      </w:pPr>
    </w:p>
    <w:p w14:paraId="1D87BF1F" w14:textId="12240DAF" w:rsidR="00B043DB" w:rsidRDefault="001710F7" w:rsidP="00067D9D">
      <w:pPr>
        <w:spacing w:line="259" w:lineRule="auto"/>
        <w:rPr>
          <w:rFonts w:eastAsia="Times New Roman" w:cstheme="minorHAnsi"/>
          <w:b/>
          <w:bCs/>
          <w:i/>
          <w:iCs/>
        </w:rPr>
      </w:pPr>
      <w:r w:rsidRPr="00AE72F6">
        <w:rPr>
          <w:rFonts w:eastAsia="Times New Roman" w:cstheme="minorHAnsi"/>
          <w:b/>
          <w:bCs/>
          <w:i/>
          <w:iCs/>
        </w:rPr>
        <w:lastRenderedPageBreak/>
        <w:t>Kod CPV</w:t>
      </w:r>
      <w:r w:rsidR="00252509">
        <w:rPr>
          <w:rFonts w:eastAsia="Times New Roman" w:cstheme="minorHAnsi"/>
          <w:b/>
          <w:bCs/>
          <w:i/>
          <w:iCs/>
        </w:rPr>
        <w:t>:</w:t>
      </w:r>
      <w:r w:rsidR="00FA3766">
        <w:rPr>
          <w:rFonts w:eastAsia="Times New Roman" w:cstheme="minorHAnsi"/>
          <w:b/>
          <w:bCs/>
          <w:i/>
          <w:iCs/>
        </w:rPr>
        <w:t xml:space="preserve"> </w:t>
      </w:r>
      <w:r w:rsidR="00FA3766" w:rsidRPr="00FA3766">
        <w:rPr>
          <w:rFonts w:eastAsia="Times New Roman" w:cstheme="minorHAnsi"/>
          <w:b/>
          <w:bCs/>
          <w:i/>
          <w:iCs/>
          <w:color w:val="7030A0"/>
        </w:rPr>
        <w:t>urządzenia medyczne 33100000-1</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6095"/>
        <w:gridCol w:w="1843"/>
      </w:tblGrid>
      <w:tr w:rsidR="006269B8" w:rsidRPr="006269B8" w14:paraId="314AF1B2" w14:textId="77777777" w:rsidTr="006269B8">
        <w:trPr>
          <w:trHeight w:val="528"/>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14:paraId="4C95A1A0"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Calibri" w:hAnsi="Calibri" w:cs="Calibri"/>
                <w:b/>
                <w:bCs/>
                <w:iCs/>
                <w:color w:val="7030A0"/>
                <w:szCs w:val="20"/>
                <w:lang w:eastAsia="pl-PL"/>
              </w:rPr>
              <w:t>Nr części</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tcPr>
          <w:p w14:paraId="23664773"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Times New Roman" w:hAnsi="Calibri" w:cs="Calibri"/>
                <w:b/>
                <w:bCs/>
                <w:iCs/>
                <w:color w:val="7030A0"/>
                <w:lang w:eastAsia="pl-PL"/>
              </w:rPr>
              <w:t>Opis</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25CFD5D4"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Times New Roman" w:hAnsi="Calibri" w:cs="Calibri"/>
                <w:b/>
                <w:bCs/>
                <w:iCs/>
                <w:color w:val="7030A0"/>
                <w:lang w:eastAsia="pl-PL"/>
              </w:rPr>
              <w:t>Kod CPV</w:t>
            </w:r>
          </w:p>
        </w:tc>
      </w:tr>
      <w:tr w:rsidR="006269B8" w:rsidRPr="006269B8" w14:paraId="17A14CC1" w14:textId="77777777" w:rsidTr="006269B8">
        <w:trPr>
          <w:trHeight w:val="45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326FEAD" w14:textId="77777777" w:rsidR="006269B8" w:rsidRPr="006269B8" w:rsidRDefault="006269B8" w:rsidP="006269B8">
            <w:pPr>
              <w:spacing w:after="0" w:line="240" w:lineRule="auto"/>
              <w:jc w:val="center"/>
              <w:rPr>
                <w:rFonts w:ascii="Calibri" w:eastAsia="Calibri" w:hAnsi="Calibri" w:cs="Calibri"/>
                <w:color w:val="7030A0"/>
                <w:lang w:eastAsia="pl-PL"/>
              </w:rPr>
            </w:pPr>
            <w:r w:rsidRPr="006269B8">
              <w:rPr>
                <w:rFonts w:ascii="Calibri" w:eastAsia="Calibri" w:hAnsi="Calibri" w:cs="Calibri"/>
                <w:color w:val="7030A0"/>
                <w:szCs w:val="20"/>
                <w:lang w:eastAsia="pl-PL"/>
              </w:rPr>
              <w:t>Część nr 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A04F17D" w14:textId="77777777" w:rsidR="006269B8" w:rsidRPr="006269B8" w:rsidRDefault="006269B8" w:rsidP="006269B8">
            <w:pPr>
              <w:spacing w:after="0" w:line="240" w:lineRule="auto"/>
              <w:jc w:val="both"/>
              <w:rPr>
                <w:rFonts w:ascii="Calibri" w:eastAsia="Times New Roman" w:hAnsi="Calibri" w:cs="Calibri"/>
                <w:b/>
                <w:color w:val="7030A0"/>
                <w:lang w:eastAsia="pl-PL"/>
              </w:rPr>
            </w:pPr>
            <w:r w:rsidRPr="006269B8">
              <w:rPr>
                <w:rFonts w:ascii="Calibri" w:eastAsia="Calibri" w:hAnsi="Calibri" w:cs="Calibri"/>
                <w:b/>
                <w:color w:val="7030A0"/>
                <w:lang w:eastAsia="pl-PL"/>
              </w:rPr>
              <w:t>Wózek inwalidzki aktywny</w:t>
            </w:r>
          </w:p>
        </w:tc>
        <w:tc>
          <w:tcPr>
            <w:tcW w:w="1843" w:type="dxa"/>
            <w:tcBorders>
              <w:top w:val="single" w:sz="4" w:space="0" w:color="auto"/>
              <w:left w:val="nil"/>
              <w:bottom w:val="single" w:sz="4" w:space="0" w:color="auto"/>
              <w:right w:val="single" w:sz="4" w:space="0" w:color="auto"/>
            </w:tcBorders>
            <w:noWrap/>
            <w:vAlign w:val="center"/>
          </w:tcPr>
          <w:p w14:paraId="1AB11C8F" w14:textId="77777777" w:rsidR="006269B8" w:rsidRPr="006269B8" w:rsidRDefault="006269B8" w:rsidP="006269B8">
            <w:pPr>
              <w:spacing w:after="0" w:line="240" w:lineRule="auto"/>
              <w:jc w:val="center"/>
              <w:rPr>
                <w:rFonts w:ascii="Calibri" w:eastAsia="Calibri" w:hAnsi="Calibri" w:cs="Calibri"/>
                <w:b/>
                <w:color w:val="7030A0"/>
                <w:szCs w:val="20"/>
                <w:lang w:eastAsia="pl-PL"/>
              </w:rPr>
            </w:pPr>
            <w:r w:rsidRPr="006269B8">
              <w:rPr>
                <w:rFonts w:ascii="Calibri" w:eastAsia="Calibri" w:hAnsi="Calibri" w:cs="Calibri"/>
                <w:b/>
                <w:color w:val="7030A0"/>
                <w:szCs w:val="20"/>
                <w:lang w:eastAsia="pl-PL"/>
              </w:rPr>
              <w:t>33193000-9</w:t>
            </w:r>
          </w:p>
        </w:tc>
      </w:tr>
      <w:tr w:rsidR="006269B8" w:rsidRPr="006269B8" w14:paraId="31A3CD71" w14:textId="77777777" w:rsidTr="006269B8">
        <w:trPr>
          <w:trHeight w:val="45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20A4170" w14:textId="77777777" w:rsidR="006269B8" w:rsidRPr="006269B8" w:rsidRDefault="006269B8" w:rsidP="006269B8">
            <w:pPr>
              <w:spacing w:after="0" w:line="240" w:lineRule="auto"/>
              <w:jc w:val="center"/>
              <w:rPr>
                <w:rFonts w:ascii="Calibri" w:eastAsia="Calibri" w:hAnsi="Calibri" w:cs="Calibri"/>
                <w:color w:val="7030A0"/>
                <w:lang w:eastAsia="pl-PL"/>
              </w:rPr>
            </w:pPr>
            <w:r w:rsidRPr="006269B8">
              <w:rPr>
                <w:rFonts w:ascii="Calibri" w:eastAsia="Calibri" w:hAnsi="Calibri" w:cs="Calibri"/>
                <w:color w:val="7030A0"/>
                <w:szCs w:val="20"/>
                <w:lang w:eastAsia="pl-PL"/>
              </w:rPr>
              <w:t>Część nr 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E7D1770" w14:textId="77777777" w:rsidR="006269B8" w:rsidRPr="006269B8" w:rsidRDefault="006269B8" w:rsidP="006269B8">
            <w:pPr>
              <w:spacing w:after="0" w:line="240" w:lineRule="auto"/>
              <w:jc w:val="both"/>
              <w:rPr>
                <w:rFonts w:ascii="Calibri" w:eastAsia="Times New Roman" w:hAnsi="Calibri" w:cs="Calibri"/>
                <w:b/>
                <w:color w:val="7030A0"/>
                <w:lang w:eastAsia="pl-PL"/>
              </w:rPr>
            </w:pPr>
            <w:r w:rsidRPr="006269B8">
              <w:rPr>
                <w:rFonts w:ascii="Calibri" w:eastAsia="Calibri" w:hAnsi="Calibri" w:cs="Calibri"/>
                <w:b/>
                <w:color w:val="7030A0"/>
                <w:lang w:eastAsia="pl-PL"/>
              </w:rPr>
              <w:t>Kozetka składana</w:t>
            </w:r>
          </w:p>
        </w:tc>
        <w:tc>
          <w:tcPr>
            <w:tcW w:w="1843" w:type="dxa"/>
            <w:tcBorders>
              <w:top w:val="single" w:sz="4" w:space="0" w:color="auto"/>
              <w:left w:val="nil"/>
              <w:bottom w:val="single" w:sz="4" w:space="0" w:color="auto"/>
              <w:right w:val="single" w:sz="4" w:space="0" w:color="auto"/>
            </w:tcBorders>
            <w:noWrap/>
            <w:vAlign w:val="center"/>
          </w:tcPr>
          <w:p w14:paraId="1FF914E8" w14:textId="77777777" w:rsidR="006269B8" w:rsidRPr="006269B8" w:rsidRDefault="006269B8" w:rsidP="006269B8">
            <w:pPr>
              <w:spacing w:after="0" w:line="240" w:lineRule="auto"/>
              <w:jc w:val="center"/>
              <w:rPr>
                <w:rFonts w:ascii="Calibri" w:eastAsia="Calibri" w:hAnsi="Calibri" w:cs="Calibri"/>
                <w:b/>
                <w:color w:val="7030A0"/>
                <w:szCs w:val="20"/>
                <w:lang w:eastAsia="pl-PL"/>
              </w:rPr>
            </w:pPr>
            <w:r w:rsidRPr="006269B8">
              <w:rPr>
                <w:rFonts w:ascii="Calibri" w:eastAsia="Calibri" w:hAnsi="Calibri" w:cs="Calibri"/>
                <w:b/>
                <w:color w:val="7030A0"/>
                <w:szCs w:val="20"/>
                <w:lang w:eastAsia="pl-PL"/>
              </w:rPr>
              <w:t>33192000-2</w:t>
            </w:r>
          </w:p>
        </w:tc>
      </w:tr>
      <w:tr w:rsidR="006269B8" w:rsidRPr="006269B8" w14:paraId="2D151109" w14:textId="77777777" w:rsidTr="006269B8">
        <w:trPr>
          <w:trHeight w:val="45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40D34A0" w14:textId="77777777" w:rsidR="006269B8" w:rsidRPr="006269B8" w:rsidRDefault="006269B8" w:rsidP="006269B8">
            <w:pPr>
              <w:spacing w:after="0" w:line="240" w:lineRule="auto"/>
              <w:jc w:val="center"/>
              <w:rPr>
                <w:rFonts w:ascii="Calibri" w:eastAsia="Calibri" w:hAnsi="Calibri" w:cs="Calibri"/>
                <w:color w:val="7030A0"/>
                <w:lang w:eastAsia="pl-PL"/>
              </w:rPr>
            </w:pPr>
            <w:r w:rsidRPr="006269B8">
              <w:rPr>
                <w:rFonts w:ascii="Calibri" w:eastAsia="Calibri" w:hAnsi="Calibri" w:cs="Calibri"/>
                <w:color w:val="7030A0"/>
                <w:szCs w:val="20"/>
                <w:lang w:eastAsia="pl-PL"/>
              </w:rPr>
              <w:t>Część nr 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A8D064" w14:textId="77777777" w:rsidR="006269B8" w:rsidRPr="006269B8" w:rsidRDefault="006269B8" w:rsidP="006269B8">
            <w:pPr>
              <w:spacing w:after="0" w:line="240" w:lineRule="auto"/>
              <w:jc w:val="both"/>
              <w:rPr>
                <w:rFonts w:ascii="Calibri" w:eastAsia="Calibri" w:hAnsi="Calibri" w:cs="Calibri"/>
                <w:b/>
                <w:color w:val="7030A0"/>
                <w:lang w:eastAsia="pl-PL"/>
              </w:rPr>
            </w:pPr>
            <w:r w:rsidRPr="006269B8">
              <w:rPr>
                <w:rFonts w:ascii="Calibri" w:eastAsia="Calibri" w:hAnsi="Calibri" w:cs="Calibri"/>
                <w:b/>
                <w:color w:val="7030A0"/>
                <w:lang w:eastAsia="pl-PL"/>
              </w:rPr>
              <w:t xml:space="preserve">Wirówka laboratoryjna z chłodzeniem </w:t>
            </w:r>
          </w:p>
        </w:tc>
        <w:tc>
          <w:tcPr>
            <w:tcW w:w="1843" w:type="dxa"/>
            <w:tcBorders>
              <w:top w:val="single" w:sz="4" w:space="0" w:color="auto"/>
              <w:left w:val="nil"/>
              <w:bottom w:val="single" w:sz="4" w:space="0" w:color="auto"/>
              <w:right w:val="single" w:sz="4" w:space="0" w:color="auto"/>
            </w:tcBorders>
            <w:noWrap/>
            <w:vAlign w:val="center"/>
          </w:tcPr>
          <w:p w14:paraId="1C4F6652" w14:textId="77777777" w:rsidR="006269B8" w:rsidRPr="006269B8" w:rsidRDefault="006269B8" w:rsidP="006269B8">
            <w:pPr>
              <w:spacing w:after="0" w:line="240" w:lineRule="auto"/>
              <w:jc w:val="center"/>
              <w:rPr>
                <w:rFonts w:ascii="Calibri" w:eastAsia="Calibri" w:hAnsi="Calibri" w:cs="Calibri"/>
                <w:b/>
                <w:color w:val="7030A0"/>
                <w:szCs w:val="20"/>
                <w:lang w:eastAsia="pl-PL"/>
              </w:rPr>
            </w:pPr>
            <w:r w:rsidRPr="006269B8">
              <w:rPr>
                <w:rFonts w:ascii="Calibri" w:eastAsia="Calibri" w:hAnsi="Calibri" w:cs="Calibri"/>
                <w:b/>
                <w:color w:val="7030A0"/>
                <w:szCs w:val="20"/>
                <w:lang w:eastAsia="pl-PL"/>
              </w:rPr>
              <w:t>42931100-2</w:t>
            </w:r>
          </w:p>
        </w:tc>
      </w:tr>
    </w:tbl>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EA3599"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EA3599">
        <w:rPr>
          <w:rFonts w:cstheme="minorHAnsi"/>
          <w:bCs/>
          <w:iCs/>
          <w:strike/>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50187F">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EA3599" w:rsidRDefault="0072594C" w:rsidP="007E61E9">
      <w:pPr>
        <w:suppressAutoHyphens/>
        <w:spacing w:after="0" w:line="360" w:lineRule="auto"/>
        <w:rPr>
          <w:rFonts w:cstheme="minorHAnsi"/>
          <w:b/>
          <w:bCs/>
          <w:i/>
          <w:iCs/>
          <w:strike/>
          <w:color w:val="000000" w:themeColor="text1"/>
        </w:rPr>
      </w:pPr>
      <w:r w:rsidRPr="006930BF">
        <w:rPr>
          <w:rFonts w:cstheme="minorHAnsi"/>
          <w:b/>
          <w:bCs/>
          <w:i/>
          <w:iCs/>
          <w:color w:val="000000" w:themeColor="text1"/>
        </w:rPr>
        <w:t xml:space="preserve"> </w:t>
      </w:r>
      <w:r w:rsidRPr="00EA3599">
        <w:rPr>
          <w:rFonts w:cstheme="minorHAnsi"/>
          <w:b/>
          <w:bCs/>
          <w:i/>
          <w:iCs/>
          <w:strike/>
          <w:color w:val="000000" w:themeColor="text1"/>
        </w:rPr>
        <w:t xml:space="preserve">- </w:t>
      </w:r>
      <w:r w:rsidR="00C057E8" w:rsidRPr="00EA3599">
        <w:rPr>
          <w:rFonts w:cstheme="minorHAnsi"/>
          <w:b/>
          <w:bCs/>
          <w:i/>
          <w:iCs/>
          <w:strike/>
          <w:color w:val="000000" w:themeColor="text1"/>
        </w:rPr>
        <w:t>Tabela oceny tech</w:t>
      </w:r>
      <w:r w:rsidR="00233FEA" w:rsidRPr="00EA3599">
        <w:rPr>
          <w:rFonts w:cstheme="minorHAnsi"/>
          <w:b/>
          <w:bCs/>
          <w:i/>
          <w:iCs/>
          <w:strike/>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29E87A3A" w14:textId="438CC7B0" w:rsidR="008D75DE" w:rsidRDefault="003717E3" w:rsidP="00261B8F">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lastRenderedPageBreak/>
        <w:t xml:space="preserve">- </w:t>
      </w:r>
      <w:r w:rsidR="00261B8F" w:rsidRPr="009531BB">
        <w:rPr>
          <w:rFonts w:eastAsia="Times New Roman" w:cstheme="minorHAnsi"/>
          <w:b/>
          <w:i/>
          <w:color w:val="000000" w:themeColor="text1"/>
          <w:lang w:val="cs-CZ"/>
        </w:rPr>
        <w:t xml:space="preserve">Materiały informacyjne </w:t>
      </w:r>
      <w:r w:rsidR="008D75DE" w:rsidRPr="008D75DE">
        <w:rPr>
          <w:rFonts w:eastAsia="Times New Roman" w:cstheme="minorHAnsi"/>
          <w:b/>
          <w:i/>
          <w:color w:val="000000" w:themeColor="text1"/>
          <w:lang w:val="cs-CZ"/>
        </w:rPr>
        <w:t xml:space="preserve">Materiały informacyjne (np. prospekty i/lub foldery i/lub inne dokumenty) oferowanego sprzętu. </w:t>
      </w:r>
    </w:p>
    <w:p w14:paraId="3D5D6265" w14:textId="0BF750EE" w:rsidR="00261B8F" w:rsidRPr="009531BB" w:rsidRDefault="008D75DE" w:rsidP="00261B8F">
      <w:pPr>
        <w:spacing w:after="0" w:line="360" w:lineRule="auto"/>
        <w:ind w:left="284" w:hanging="284"/>
        <w:rPr>
          <w:rFonts w:eastAsia="Times New Roman" w:cstheme="minorHAnsi"/>
          <w:b/>
          <w:i/>
          <w:color w:val="000000" w:themeColor="text1"/>
          <w:lang w:val="cs-CZ"/>
        </w:rPr>
      </w:pPr>
      <w:r w:rsidRPr="008D75DE">
        <w:rPr>
          <w:rFonts w:eastAsia="Times New Roman" w:cstheme="minorHAnsi"/>
          <w:b/>
          <w:i/>
          <w:color w:val="000000" w:themeColor="text1"/>
          <w:u w:val="single"/>
          <w:lang w:val="cs-CZ"/>
        </w:rPr>
        <w:t>UWAGA:</w:t>
      </w:r>
      <w:r w:rsidRPr="008D75DE">
        <w:rPr>
          <w:rFonts w:eastAsia="Times New Roman" w:cstheme="minorHAnsi"/>
          <w:b/>
          <w:i/>
          <w:color w:val="000000" w:themeColor="text1"/>
          <w:lang w:val="cs-CZ"/>
        </w:rPr>
        <w:t xml:space="preserve"> Zamawiający nie wymaga potwierdzenia w materiałach informacyjnych wszystkich parametrów technicznych, eksploatacyjnych, jakościowych i funkcjonalnych danego sprzętu, które są wymagane w opisie przedmiotu zamówienia. Wskazane jest oznaczenie załączonych dokumentów informacyjnych w celu właściwej identyfikacji przez Zamawiającego poszczególnych parametrów (numer z oznaczeniem jakiego parametru/wyposażenia dotyczy).</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50187F">
      <w:pPr>
        <w:pStyle w:val="Nagwek1"/>
      </w:pPr>
      <w:bookmarkStart w:id="4" w:name="_Hlk179367298"/>
      <w:r w:rsidRPr="00AE72F6">
        <w:t xml:space="preserve">CZĘŚĆ VI. </w:t>
      </w:r>
      <w:r w:rsidR="00FE25A0" w:rsidRPr="00AE72F6">
        <w:t>Termin realizacji zamówienia</w:t>
      </w:r>
    </w:p>
    <w:p w14:paraId="63BFA431" w14:textId="67AF9B8B" w:rsidR="004E353A" w:rsidRPr="006269B8" w:rsidRDefault="007A73CC" w:rsidP="00C271DB">
      <w:pPr>
        <w:pStyle w:val="Tekstpodstawowywcity2"/>
        <w:numPr>
          <w:ilvl w:val="0"/>
          <w:numId w:val="21"/>
        </w:numPr>
        <w:spacing w:after="0" w:line="360" w:lineRule="auto"/>
        <w:rPr>
          <w:rFonts w:asciiTheme="minorHAnsi" w:hAnsiTheme="minorHAnsi" w:cstheme="minorHAnsi"/>
          <w:b/>
          <w:color w:val="FF0000"/>
          <w:sz w:val="22"/>
          <w:szCs w:val="22"/>
        </w:rPr>
      </w:pPr>
      <w:r w:rsidRPr="00AE72F6">
        <w:rPr>
          <w:rFonts w:asciiTheme="minorHAnsi" w:hAnsiTheme="minorHAnsi" w:cstheme="minorHAnsi"/>
          <w:color w:val="000000" w:themeColor="text1"/>
          <w:sz w:val="22"/>
          <w:szCs w:val="22"/>
        </w:rPr>
        <w:t xml:space="preserve"> </w:t>
      </w:r>
      <w:r w:rsidRPr="006269B8">
        <w:rPr>
          <w:rFonts w:asciiTheme="minorHAnsi" w:hAnsiTheme="minorHAnsi" w:cstheme="minorHAnsi"/>
          <w:b/>
          <w:color w:val="000000" w:themeColor="text1"/>
          <w:sz w:val="22"/>
          <w:szCs w:val="22"/>
        </w:rPr>
        <w:t>Termin (okres) realizacji zamówienia</w:t>
      </w:r>
      <w:r w:rsidR="00B8628A" w:rsidRPr="006269B8">
        <w:rPr>
          <w:rFonts w:asciiTheme="minorHAnsi" w:hAnsiTheme="minorHAnsi" w:cstheme="minorHAnsi"/>
          <w:b/>
          <w:color w:val="000000" w:themeColor="text1"/>
          <w:sz w:val="22"/>
          <w:szCs w:val="22"/>
        </w:rPr>
        <w:t xml:space="preserve"> od daty zawarcia umowy</w:t>
      </w:r>
      <w:r w:rsidR="009531BB" w:rsidRPr="006269B8">
        <w:rPr>
          <w:rFonts w:asciiTheme="minorHAnsi" w:hAnsiTheme="minorHAnsi" w:cstheme="minorHAnsi"/>
          <w:b/>
          <w:color w:val="000000" w:themeColor="text1"/>
          <w:sz w:val="22"/>
          <w:szCs w:val="22"/>
        </w:rPr>
        <w:t xml:space="preserve">: </w:t>
      </w:r>
    </w:p>
    <w:tbl>
      <w:tblPr>
        <w:tblW w:w="9281" w:type="dxa"/>
        <w:tblInd w:w="70" w:type="dxa"/>
        <w:tblLayout w:type="fixed"/>
        <w:tblCellMar>
          <w:left w:w="70" w:type="dxa"/>
          <w:right w:w="70" w:type="dxa"/>
        </w:tblCellMar>
        <w:tblLook w:val="04A0" w:firstRow="1" w:lastRow="0" w:firstColumn="1" w:lastColumn="0" w:noHBand="0" w:noVBand="1"/>
      </w:tblPr>
      <w:tblGrid>
        <w:gridCol w:w="1545"/>
        <w:gridCol w:w="4476"/>
        <w:gridCol w:w="708"/>
        <w:gridCol w:w="851"/>
        <w:gridCol w:w="1701"/>
      </w:tblGrid>
      <w:tr w:rsidR="006269B8" w:rsidRPr="006269B8" w14:paraId="18F61EC2" w14:textId="77777777" w:rsidTr="006269B8">
        <w:trPr>
          <w:trHeight w:val="315"/>
        </w:trPr>
        <w:tc>
          <w:tcPr>
            <w:tcW w:w="1545" w:type="dxa"/>
            <w:tcBorders>
              <w:top w:val="single" w:sz="4" w:space="0" w:color="auto"/>
              <w:left w:val="single" w:sz="4" w:space="0" w:color="auto"/>
              <w:bottom w:val="single" w:sz="4" w:space="0" w:color="auto"/>
              <w:right w:val="single" w:sz="4" w:space="0" w:color="auto"/>
            </w:tcBorders>
            <w:shd w:val="clear" w:color="auto" w:fill="C0C0C0"/>
            <w:vAlign w:val="center"/>
          </w:tcPr>
          <w:bookmarkEnd w:id="4"/>
          <w:p w14:paraId="06BD8432"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Calibri" w:hAnsi="Calibri" w:cs="Calibri"/>
                <w:b/>
                <w:bCs/>
                <w:iCs/>
                <w:color w:val="7030A0"/>
                <w:szCs w:val="20"/>
                <w:lang w:eastAsia="pl-PL"/>
              </w:rPr>
              <w:t>Nr części</w:t>
            </w:r>
          </w:p>
        </w:tc>
        <w:tc>
          <w:tcPr>
            <w:tcW w:w="4476" w:type="dxa"/>
            <w:tcBorders>
              <w:top w:val="single" w:sz="4" w:space="0" w:color="auto"/>
              <w:left w:val="single" w:sz="4" w:space="0" w:color="auto"/>
              <w:bottom w:val="single" w:sz="4" w:space="0" w:color="auto"/>
              <w:right w:val="single" w:sz="4" w:space="0" w:color="auto"/>
            </w:tcBorders>
            <w:shd w:val="clear" w:color="auto" w:fill="C0C0C0"/>
            <w:vAlign w:val="center"/>
          </w:tcPr>
          <w:p w14:paraId="2F8534B4"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Times New Roman" w:hAnsi="Calibri" w:cs="Calibri"/>
                <w:b/>
                <w:bCs/>
                <w:iCs/>
                <w:color w:val="7030A0"/>
                <w:lang w:eastAsia="pl-PL"/>
              </w:rPr>
              <w:t>Opis</w:t>
            </w:r>
          </w:p>
        </w:tc>
        <w:tc>
          <w:tcPr>
            <w:tcW w:w="708" w:type="dxa"/>
            <w:tcBorders>
              <w:top w:val="single" w:sz="4" w:space="0" w:color="auto"/>
              <w:left w:val="nil"/>
              <w:bottom w:val="single" w:sz="4" w:space="0" w:color="auto"/>
              <w:right w:val="single" w:sz="4" w:space="0" w:color="auto"/>
            </w:tcBorders>
            <w:shd w:val="clear" w:color="auto" w:fill="C0C0C0"/>
            <w:vAlign w:val="center"/>
            <w:hideMark/>
          </w:tcPr>
          <w:p w14:paraId="24439C42"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Times New Roman" w:hAnsi="Calibri" w:cs="Calibri"/>
                <w:b/>
                <w:bCs/>
                <w:iCs/>
                <w:color w:val="7030A0"/>
                <w:lang w:eastAsia="pl-PL"/>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50CE52A9"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Times New Roman" w:hAnsi="Calibri" w:cs="Calibri"/>
                <w:b/>
                <w:bCs/>
                <w:iCs/>
                <w:color w:val="7030A0"/>
                <w:lang w:eastAsia="pl-PL"/>
              </w:rPr>
              <w:t>J.m.</w:t>
            </w:r>
          </w:p>
        </w:tc>
        <w:tc>
          <w:tcPr>
            <w:tcW w:w="1701" w:type="dxa"/>
            <w:tcBorders>
              <w:top w:val="single" w:sz="4" w:space="0" w:color="auto"/>
              <w:left w:val="nil"/>
              <w:bottom w:val="single" w:sz="4" w:space="0" w:color="auto"/>
              <w:right w:val="single" w:sz="4" w:space="0" w:color="auto"/>
            </w:tcBorders>
            <w:shd w:val="clear" w:color="auto" w:fill="C0C0C0"/>
            <w:vAlign w:val="center"/>
            <w:hideMark/>
          </w:tcPr>
          <w:p w14:paraId="16461090" w14:textId="77777777" w:rsidR="006269B8" w:rsidRPr="006269B8" w:rsidRDefault="006269B8" w:rsidP="006269B8">
            <w:pPr>
              <w:spacing w:after="0" w:line="240" w:lineRule="auto"/>
              <w:jc w:val="center"/>
              <w:rPr>
                <w:rFonts w:ascii="Calibri" w:eastAsia="Times New Roman" w:hAnsi="Calibri" w:cs="Calibri"/>
                <w:b/>
                <w:bCs/>
                <w:iCs/>
                <w:color w:val="7030A0"/>
                <w:lang w:eastAsia="pl-PL"/>
              </w:rPr>
            </w:pPr>
            <w:r w:rsidRPr="006269B8">
              <w:rPr>
                <w:rFonts w:ascii="Calibri" w:eastAsia="Times New Roman" w:hAnsi="Calibri" w:cs="Calibri"/>
                <w:b/>
                <w:bCs/>
                <w:iCs/>
                <w:color w:val="7030A0"/>
                <w:lang w:eastAsia="pl-PL"/>
              </w:rPr>
              <w:t xml:space="preserve">Termin realizacji </w:t>
            </w:r>
          </w:p>
        </w:tc>
      </w:tr>
      <w:tr w:rsidR="006269B8" w:rsidRPr="006269B8" w14:paraId="19AB4957" w14:textId="77777777" w:rsidTr="006269B8">
        <w:trPr>
          <w:trHeight w:val="413"/>
        </w:trPr>
        <w:tc>
          <w:tcPr>
            <w:tcW w:w="1545" w:type="dxa"/>
            <w:tcBorders>
              <w:top w:val="single" w:sz="4" w:space="0" w:color="auto"/>
              <w:left w:val="single" w:sz="4" w:space="0" w:color="auto"/>
              <w:bottom w:val="single" w:sz="4" w:space="0" w:color="auto"/>
              <w:right w:val="single" w:sz="4" w:space="0" w:color="auto"/>
            </w:tcBorders>
            <w:vAlign w:val="center"/>
          </w:tcPr>
          <w:p w14:paraId="3506C607" w14:textId="77777777" w:rsidR="006269B8" w:rsidRPr="006269B8" w:rsidRDefault="006269B8" w:rsidP="006269B8">
            <w:pPr>
              <w:spacing w:after="0" w:line="240" w:lineRule="auto"/>
              <w:jc w:val="center"/>
              <w:rPr>
                <w:rFonts w:ascii="Calibri" w:eastAsia="Calibri" w:hAnsi="Calibri" w:cs="Calibri"/>
                <w:color w:val="7030A0"/>
                <w:lang w:eastAsia="pl-PL"/>
              </w:rPr>
            </w:pPr>
            <w:r w:rsidRPr="006269B8">
              <w:rPr>
                <w:rFonts w:ascii="Calibri" w:eastAsia="Calibri" w:hAnsi="Calibri" w:cs="Calibri"/>
                <w:color w:val="7030A0"/>
                <w:szCs w:val="20"/>
                <w:lang w:eastAsia="pl-PL"/>
              </w:rPr>
              <w:t>Część nr 1</w:t>
            </w:r>
          </w:p>
        </w:tc>
        <w:tc>
          <w:tcPr>
            <w:tcW w:w="4476" w:type="dxa"/>
            <w:tcBorders>
              <w:top w:val="single" w:sz="4" w:space="0" w:color="auto"/>
              <w:left w:val="single" w:sz="4" w:space="0" w:color="auto"/>
              <w:bottom w:val="single" w:sz="4" w:space="0" w:color="auto"/>
              <w:right w:val="single" w:sz="4" w:space="0" w:color="auto"/>
            </w:tcBorders>
            <w:vAlign w:val="center"/>
          </w:tcPr>
          <w:p w14:paraId="5FE7D44E" w14:textId="77777777" w:rsidR="006269B8" w:rsidRPr="006269B8" w:rsidRDefault="006269B8" w:rsidP="006269B8">
            <w:pPr>
              <w:spacing w:after="0" w:line="240" w:lineRule="auto"/>
              <w:jc w:val="both"/>
              <w:rPr>
                <w:rFonts w:ascii="Calibri" w:eastAsia="Times New Roman" w:hAnsi="Calibri" w:cs="Calibri"/>
                <w:b/>
                <w:color w:val="7030A0"/>
                <w:lang w:eastAsia="pl-PL"/>
              </w:rPr>
            </w:pPr>
            <w:r w:rsidRPr="006269B8">
              <w:rPr>
                <w:rFonts w:ascii="Calibri" w:eastAsia="Calibri" w:hAnsi="Calibri" w:cs="Calibri"/>
                <w:b/>
                <w:color w:val="7030A0"/>
                <w:lang w:eastAsia="pl-PL"/>
              </w:rPr>
              <w:t>Wózek inwalidzki aktywny</w:t>
            </w:r>
          </w:p>
        </w:tc>
        <w:tc>
          <w:tcPr>
            <w:tcW w:w="708" w:type="dxa"/>
            <w:tcBorders>
              <w:top w:val="single" w:sz="4" w:space="0" w:color="auto"/>
              <w:left w:val="nil"/>
              <w:bottom w:val="single" w:sz="4" w:space="0" w:color="auto"/>
              <w:right w:val="single" w:sz="4" w:space="0" w:color="auto"/>
            </w:tcBorders>
            <w:vAlign w:val="center"/>
          </w:tcPr>
          <w:p w14:paraId="5BC8A567" w14:textId="77777777" w:rsidR="006269B8" w:rsidRPr="006269B8" w:rsidRDefault="006269B8" w:rsidP="006269B8">
            <w:pPr>
              <w:spacing w:after="0" w:line="240" w:lineRule="auto"/>
              <w:jc w:val="center"/>
              <w:rPr>
                <w:rFonts w:ascii="Calibri" w:eastAsia="Times New Roman" w:hAnsi="Calibri" w:cs="Calibri"/>
                <w:color w:val="7030A0"/>
                <w:lang w:eastAsia="pl-PL"/>
              </w:rPr>
            </w:pPr>
            <w:r w:rsidRPr="006269B8">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vAlign w:val="center"/>
          </w:tcPr>
          <w:p w14:paraId="3B7E3DEE" w14:textId="77777777" w:rsidR="006269B8" w:rsidRPr="006269B8" w:rsidRDefault="006269B8" w:rsidP="006269B8">
            <w:pPr>
              <w:spacing w:after="0" w:line="240" w:lineRule="auto"/>
              <w:jc w:val="center"/>
              <w:rPr>
                <w:rFonts w:ascii="Calibri" w:eastAsia="Times New Roman" w:hAnsi="Calibri" w:cs="Calibri"/>
                <w:bCs/>
                <w:iCs/>
                <w:color w:val="7030A0"/>
                <w:lang w:eastAsia="pl-PL"/>
              </w:rPr>
            </w:pPr>
            <w:r w:rsidRPr="006269B8">
              <w:rPr>
                <w:rFonts w:ascii="Calibri" w:eastAsia="Times New Roman" w:hAnsi="Calibri" w:cs="Calibri"/>
                <w:bCs/>
                <w:iCs/>
                <w:color w:val="7030A0"/>
                <w:lang w:eastAsia="pl-PL"/>
              </w:rPr>
              <w:t>szt.</w:t>
            </w:r>
          </w:p>
        </w:tc>
        <w:tc>
          <w:tcPr>
            <w:tcW w:w="1701" w:type="dxa"/>
            <w:tcBorders>
              <w:top w:val="single" w:sz="4" w:space="0" w:color="auto"/>
              <w:left w:val="nil"/>
              <w:bottom w:val="single" w:sz="4" w:space="0" w:color="auto"/>
              <w:right w:val="single" w:sz="4" w:space="0" w:color="auto"/>
            </w:tcBorders>
            <w:vAlign w:val="center"/>
          </w:tcPr>
          <w:p w14:paraId="751AA14F" w14:textId="77777777" w:rsidR="006269B8" w:rsidRPr="006269B8" w:rsidRDefault="006269B8" w:rsidP="006269B8">
            <w:pPr>
              <w:spacing w:after="0" w:line="240" w:lineRule="auto"/>
              <w:jc w:val="center"/>
              <w:rPr>
                <w:rFonts w:ascii="Calibri" w:eastAsia="Times New Roman" w:hAnsi="Calibri" w:cs="Calibri"/>
                <w:b/>
                <w:color w:val="7030A0"/>
                <w:lang w:eastAsia="pl-PL"/>
              </w:rPr>
            </w:pPr>
            <w:r w:rsidRPr="006269B8">
              <w:rPr>
                <w:rFonts w:ascii="Calibri" w:eastAsia="Times New Roman" w:hAnsi="Calibri" w:cs="Calibri"/>
                <w:b/>
                <w:color w:val="7030A0"/>
                <w:lang w:eastAsia="pl-PL"/>
              </w:rPr>
              <w:t>do 16.12.2024</w:t>
            </w:r>
          </w:p>
        </w:tc>
      </w:tr>
      <w:tr w:rsidR="006269B8" w:rsidRPr="006269B8" w14:paraId="531B99EA" w14:textId="77777777" w:rsidTr="006269B8">
        <w:trPr>
          <w:trHeight w:val="419"/>
        </w:trPr>
        <w:tc>
          <w:tcPr>
            <w:tcW w:w="1545" w:type="dxa"/>
            <w:tcBorders>
              <w:top w:val="single" w:sz="4" w:space="0" w:color="auto"/>
              <w:left w:val="single" w:sz="4" w:space="0" w:color="auto"/>
              <w:bottom w:val="single" w:sz="4" w:space="0" w:color="auto"/>
              <w:right w:val="single" w:sz="4" w:space="0" w:color="auto"/>
            </w:tcBorders>
            <w:vAlign w:val="center"/>
          </w:tcPr>
          <w:p w14:paraId="5B2948F9" w14:textId="77777777" w:rsidR="006269B8" w:rsidRPr="006269B8" w:rsidRDefault="006269B8" w:rsidP="006269B8">
            <w:pPr>
              <w:spacing w:after="0" w:line="240" w:lineRule="auto"/>
              <w:jc w:val="center"/>
              <w:rPr>
                <w:rFonts w:ascii="Calibri" w:eastAsia="Calibri" w:hAnsi="Calibri" w:cs="Calibri"/>
                <w:color w:val="7030A0"/>
                <w:lang w:eastAsia="pl-PL"/>
              </w:rPr>
            </w:pPr>
            <w:r w:rsidRPr="006269B8">
              <w:rPr>
                <w:rFonts w:ascii="Calibri" w:eastAsia="Calibri" w:hAnsi="Calibri" w:cs="Calibri"/>
                <w:color w:val="7030A0"/>
                <w:szCs w:val="20"/>
                <w:lang w:eastAsia="pl-PL"/>
              </w:rPr>
              <w:t>Część nr 2</w:t>
            </w:r>
          </w:p>
        </w:tc>
        <w:tc>
          <w:tcPr>
            <w:tcW w:w="4476" w:type="dxa"/>
            <w:tcBorders>
              <w:top w:val="single" w:sz="4" w:space="0" w:color="auto"/>
              <w:left w:val="single" w:sz="4" w:space="0" w:color="auto"/>
              <w:bottom w:val="single" w:sz="4" w:space="0" w:color="auto"/>
              <w:right w:val="single" w:sz="4" w:space="0" w:color="auto"/>
            </w:tcBorders>
            <w:vAlign w:val="center"/>
          </w:tcPr>
          <w:p w14:paraId="59E16567" w14:textId="77777777" w:rsidR="006269B8" w:rsidRPr="006269B8" w:rsidRDefault="006269B8" w:rsidP="006269B8">
            <w:pPr>
              <w:spacing w:after="0" w:line="240" w:lineRule="auto"/>
              <w:jc w:val="both"/>
              <w:rPr>
                <w:rFonts w:ascii="Calibri" w:eastAsia="Times New Roman" w:hAnsi="Calibri" w:cs="Calibri"/>
                <w:b/>
                <w:color w:val="7030A0"/>
                <w:lang w:eastAsia="pl-PL"/>
              </w:rPr>
            </w:pPr>
            <w:r w:rsidRPr="006269B8">
              <w:rPr>
                <w:rFonts w:ascii="Calibri" w:eastAsia="Calibri" w:hAnsi="Calibri" w:cs="Calibri"/>
                <w:b/>
                <w:color w:val="7030A0"/>
                <w:lang w:eastAsia="pl-PL"/>
              </w:rPr>
              <w:t>Kozetka składana</w:t>
            </w:r>
          </w:p>
        </w:tc>
        <w:tc>
          <w:tcPr>
            <w:tcW w:w="708" w:type="dxa"/>
            <w:tcBorders>
              <w:top w:val="single" w:sz="4" w:space="0" w:color="auto"/>
              <w:left w:val="nil"/>
              <w:bottom w:val="single" w:sz="4" w:space="0" w:color="auto"/>
              <w:right w:val="single" w:sz="4" w:space="0" w:color="auto"/>
            </w:tcBorders>
            <w:vAlign w:val="center"/>
          </w:tcPr>
          <w:p w14:paraId="36FBFE4E" w14:textId="77777777" w:rsidR="006269B8" w:rsidRPr="006269B8" w:rsidRDefault="006269B8" w:rsidP="006269B8">
            <w:pPr>
              <w:spacing w:after="0" w:line="240" w:lineRule="auto"/>
              <w:jc w:val="center"/>
              <w:rPr>
                <w:rFonts w:ascii="Calibri" w:eastAsia="Times New Roman" w:hAnsi="Calibri" w:cs="Calibri"/>
                <w:color w:val="7030A0"/>
                <w:lang w:eastAsia="pl-PL"/>
              </w:rPr>
            </w:pPr>
            <w:r w:rsidRPr="006269B8">
              <w:rPr>
                <w:rFonts w:ascii="Calibri" w:eastAsia="Times New Roman" w:hAnsi="Calibri" w:cs="Calibri"/>
                <w:color w:val="7030A0"/>
                <w:lang w:eastAsia="pl-PL"/>
              </w:rPr>
              <w:t>4</w:t>
            </w:r>
          </w:p>
        </w:tc>
        <w:tc>
          <w:tcPr>
            <w:tcW w:w="851" w:type="dxa"/>
            <w:tcBorders>
              <w:top w:val="single" w:sz="4" w:space="0" w:color="auto"/>
              <w:left w:val="nil"/>
              <w:bottom w:val="single" w:sz="4" w:space="0" w:color="auto"/>
              <w:right w:val="single" w:sz="4" w:space="0" w:color="auto"/>
            </w:tcBorders>
            <w:vAlign w:val="center"/>
          </w:tcPr>
          <w:p w14:paraId="7C57C0A9" w14:textId="77777777" w:rsidR="006269B8" w:rsidRPr="006269B8" w:rsidRDefault="006269B8" w:rsidP="006269B8">
            <w:pPr>
              <w:spacing w:after="0" w:line="240" w:lineRule="auto"/>
              <w:jc w:val="center"/>
              <w:rPr>
                <w:rFonts w:ascii="Times New Roman" w:eastAsia="Calibri" w:hAnsi="Times New Roman" w:cs="Times New Roman"/>
                <w:color w:val="7030A0"/>
                <w:sz w:val="26"/>
                <w:szCs w:val="20"/>
                <w:lang w:eastAsia="pl-PL"/>
              </w:rPr>
            </w:pPr>
            <w:r w:rsidRPr="006269B8">
              <w:rPr>
                <w:rFonts w:ascii="Calibri" w:eastAsia="Times New Roman" w:hAnsi="Calibri" w:cs="Calibri"/>
                <w:bCs/>
                <w:iCs/>
                <w:color w:val="7030A0"/>
                <w:lang w:eastAsia="pl-PL"/>
              </w:rPr>
              <w:t>szt.</w:t>
            </w:r>
          </w:p>
        </w:tc>
        <w:tc>
          <w:tcPr>
            <w:tcW w:w="1701" w:type="dxa"/>
            <w:tcBorders>
              <w:top w:val="single" w:sz="4" w:space="0" w:color="auto"/>
              <w:left w:val="nil"/>
              <w:bottom w:val="single" w:sz="4" w:space="0" w:color="auto"/>
              <w:right w:val="single" w:sz="4" w:space="0" w:color="auto"/>
            </w:tcBorders>
          </w:tcPr>
          <w:p w14:paraId="4D871ACA" w14:textId="77777777" w:rsidR="006269B8" w:rsidRPr="006269B8" w:rsidRDefault="006269B8" w:rsidP="006269B8">
            <w:pPr>
              <w:spacing w:after="0" w:line="240" w:lineRule="auto"/>
              <w:jc w:val="center"/>
              <w:rPr>
                <w:rFonts w:ascii="Times New Roman" w:eastAsia="Calibri" w:hAnsi="Times New Roman" w:cs="Times New Roman"/>
                <w:b/>
                <w:color w:val="7030A0"/>
                <w:sz w:val="26"/>
                <w:szCs w:val="20"/>
                <w:lang w:eastAsia="pl-PL"/>
              </w:rPr>
            </w:pPr>
            <w:r w:rsidRPr="006269B8">
              <w:rPr>
                <w:rFonts w:ascii="Calibri" w:eastAsia="Times New Roman" w:hAnsi="Calibri" w:cs="Calibri"/>
                <w:b/>
                <w:color w:val="7030A0"/>
                <w:lang w:eastAsia="pl-PL"/>
              </w:rPr>
              <w:t>do 16.12.2024</w:t>
            </w:r>
          </w:p>
        </w:tc>
      </w:tr>
      <w:tr w:rsidR="006269B8" w:rsidRPr="006269B8" w14:paraId="538698BA" w14:textId="77777777" w:rsidTr="006269B8">
        <w:trPr>
          <w:trHeight w:val="426"/>
        </w:trPr>
        <w:tc>
          <w:tcPr>
            <w:tcW w:w="1545" w:type="dxa"/>
            <w:tcBorders>
              <w:top w:val="single" w:sz="4" w:space="0" w:color="auto"/>
              <w:left w:val="single" w:sz="4" w:space="0" w:color="auto"/>
              <w:bottom w:val="single" w:sz="4" w:space="0" w:color="auto"/>
              <w:right w:val="single" w:sz="4" w:space="0" w:color="auto"/>
            </w:tcBorders>
            <w:vAlign w:val="center"/>
          </w:tcPr>
          <w:p w14:paraId="64EC7A60" w14:textId="77777777" w:rsidR="006269B8" w:rsidRPr="006269B8" w:rsidRDefault="006269B8" w:rsidP="006269B8">
            <w:pPr>
              <w:spacing w:after="0" w:line="240" w:lineRule="auto"/>
              <w:jc w:val="center"/>
              <w:rPr>
                <w:rFonts w:ascii="Calibri" w:eastAsia="Calibri" w:hAnsi="Calibri" w:cs="Calibri"/>
                <w:color w:val="7030A0"/>
                <w:lang w:eastAsia="pl-PL"/>
              </w:rPr>
            </w:pPr>
            <w:r w:rsidRPr="006269B8">
              <w:rPr>
                <w:rFonts w:ascii="Calibri" w:eastAsia="Calibri" w:hAnsi="Calibri" w:cs="Calibri"/>
                <w:color w:val="7030A0"/>
                <w:szCs w:val="20"/>
                <w:lang w:eastAsia="pl-PL"/>
              </w:rPr>
              <w:t>Część nr 3</w:t>
            </w:r>
          </w:p>
        </w:tc>
        <w:tc>
          <w:tcPr>
            <w:tcW w:w="4476" w:type="dxa"/>
            <w:tcBorders>
              <w:top w:val="single" w:sz="4" w:space="0" w:color="auto"/>
              <w:left w:val="single" w:sz="4" w:space="0" w:color="auto"/>
              <w:bottom w:val="single" w:sz="4" w:space="0" w:color="auto"/>
              <w:right w:val="single" w:sz="4" w:space="0" w:color="auto"/>
            </w:tcBorders>
            <w:vAlign w:val="center"/>
          </w:tcPr>
          <w:p w14:paraId="5F1FA2F1" w14:textId="77777777" w:rsidR="006269B8" w:rsidRPr="006269B8" w:rsidRDefault="006269B8" w:rsidP="006269B8">
            <w:pPr>
              <w:spacing w:after="0" w:line="240" w:lineRule="auto"/>
              <w:jc w:val="both"/>
              <w:rPr>
                <w:rFonts w:ascii="Calibri" w:eastAsia="Calibri" w:hAnsi="Calibri" w:cs="Calibri"/>
                <w:b/>
                <w:color w:val="7030A0"/>
                <w:lang w:eastAsia="pl-PL"/>
              </w:rPr>
            </w:pPr>
            <w:r w:rsidRPr="006269B8">
              <w:rPr>
                <w:rFonts w:ascii="Calibri" w:eastAsia="Calibri" w:hAnsi="Calibri" w:cs="Calibri"/>
                <w:b/>
                <w:color w:val="7030A0"/>
                <w:lang w:eastAsia="pl-PL"/>
              </w:rPr>
              <w:t xml:space="preserve">Wirówka laboratoryjna z chłodzeniem </w:t>
            </w:r>
          </w:p>
        </w:tc>
        <w:tc>
          <w:tcPr>
            <w:tcW w:w="708" w:type="dxa"/>
            <w:tcBorders>
              <w:top w:val="single" w:sz="4" w:space="0" w:color="auto"/>
              <w:left w:val="nil"/>
              <w:bottom w:val="single" w:sz="4" w:space="0" w:color="auto"/>
              <w:right w:val="single" w:sz="4" w:space="0" w:color="auto"/>
            </w:tcBorders>
            <w:vAlign w:val="center"/>
          </w:tcPr>
          <w:p w14:paraId="5BBAF13C" w14:textId="77777777" w:rsidR="006269B8" w:rsidRPr="006269B8" w:rsidRDefault="006269B8" w:rsidP="006269B8">
            <w:pPr>
              <w:spacing w:after="0" w:line="240" w:lineRule="auto"/>
              <w:jc w:val="center"/>
              <w:rPr>
                <w:rFonts w:ascii="Calibri" w:eastAsia="Times New Roman" w:hAnsi="Calibri" w:cs="Calibri"/>
                <w:color w:val="7030A0"/>
                <w:lang w:eastAsia="pl-PL"/>
              </w:rPr>
            </w:pPr>
            <w:r w:rsidRPr="006269B8">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tcPr>
          <w:p w14:paraId="2DC5640A" w14:textId="77777777" w:rsidR="006269B8" w:rsidRPr="006269B8" w:rsidRDefault="006269B8" w:rsidP="006269B8">
            <w:pPr>
              <w:spacing w:after="0" w:line="240" w:lineRule="auto"/>
              <w:jc w:val="center"/>
              <w:rPr>
                <w:rFonts w:ascii="Times New Roman" w:eastAsia="Calibri" w:hAnsi="Times New Roman" w:cs="Times New Roman"/>
                <w:color w:val="7030A0"/>
                <w:sz w:val="26"/>
                <w:szCs w:val="20"/>
                <w:lang w:eastAsia="pl-PL"/>
              </w:rPr>
            </w:pPr>
            <w:r w:rsidRPr="006269B8">
              <w:rPr>
                <w:rFonts w:ascii="Calibri" w:eastAsia="Times New Roman" w:hAnsi="Calibri" w:cs="Calibri"/>
                <w:bCs/>
                <w:iCs/>
                <w:color w:val="7030A0"/>
                <w:lang w:eastAsia="pl-PL"/>
              </w:rPr>
              <w:t>szt.</w:t>
            </w:r>
          </w:p>
        </w:tc>
        <w:tc>
          <w:tcPr>
            <w:tcW w:w="1701" w:type="dxa"/>
            <w:tcBorders>
              <w:top w:val="single" w:sz="4" w:space="0" w:color="auto"/>
              <w:left w:val="nil"/>
              <w:bottom w:val="single" w:sz="4" w:space="0" w:color="auto"/>
              <w:right w:val="single" w:sz="4" w:space="0" w:color="auto"/>
            </w:tcBorders>
          </w:tcPr>
          <w:p w14:paraId="089B93ED" w14:textId="77777777" w:rsidR="006269B8" w:rsidRPr="006269B8" w:rsidRDefault="006269B8" w:rsidP="006269B8">
            <w:pPr>
              <w:spacing w:after="0" w:line="240" w:lineRule="auto"/>
              <w:jc w:val="center"/>
              <w:rPr>
                <w:rFonts w:ascii="Times New Roman" w:eastAsia="Calibri" w:hAnsi="Times New Roman" w:cs="Times New Roman"/>
                <w:b/>
                <w:color w:val="7030A0"/>
                <w:sz w:val="26"/>
                <w:szCs w:val="20"/>
                <w:lang w:eastAsia="pl-PL"/>
              </w:rPr>
            </w:pPr>
            <w:r w:rsidRPr="006269B8">
              <w:rPr>
                <w:rFonts w:ascii="Calibri" w:eastAsia="Times New Roman" w:hAnsi="Calibri" w:cs="Calibri"/>
                <w:b/>
                <w:color w:val="7030A0"/>
                <w:lang w:eastAsia="pl-PL"/>
              </w:rPr>
              <w:t>do 16.12.2024</w:t>
            </w:r>
          </w:p>
        </w:tc>
      </w:tr>
    </w:tbl>
    <w:p w14:paraId="34FA9704" w14:textId="77777777" w:rsidR="009374EB" w:rsidRPr="009374EB" w:rsidRDefault="009374EB" w:rsidP="009374EB">
      <w:pPr>
        <w:pStyle w:val="Akapitzlist"/>
        <w:spacing w:line="360" w:lineRule="auto"/>
        <w:ind w:left="397"/>
        <w:contextualSpacing w:val="0"/>
        <w:jc w:val="both"/>
        <w:rPr>
          <w:rFonts w:eastAsia="Times New Roman" w:cstheme="minorHAnsi"/>
          <w:b/>
          <w:color w:val="FF0000"/>
          <w:sz w:val="22"/>
          <w:szCs w:val="22"/>
          <w:lang w:eastAsia="ar-SA"/>
        </w:rPr>
      </w:pPr>
    </w:p>
    <w:p w14:paraId="4E6BEA12" w14:textId="2A5FB6F5" w:rsidR="00934372" w:rsidRPr="00744877" w:rsidRDefault="00934372" w:rsidP="00C271DB">
      <w:pPr>
        <w:pStyle w:val="Akapitzlist"/>
        <w:numPr>
          <w:ilvl w:val="0"/>
          <w:numId w:val="21"/>
        </w:numPr>
        <w:spacing w:line="360" w:lineRule="auto"/>
        <w:ind w:left="397"/>
        <w:contextualSpacing w:val="0"/>
        <w:jc w:val="both"/>
        <w:rPr>
          <w:rFonts w:eastAsia="Times New Roman" w:cstheme="minorHAnsi"/>
          <w:b/>
          <w:color w:val="FF0000"/>
          <w:sz w:val="22"/>
          <w:szCs w:val="22"/>
          <w:lang w:eastAsia="ar-SA"/>
        </w:rPr>
      </w:pPr>
      <w:r w:rsidRPr="00744877">
        <w:rPr>
          <w:rFonts w:eastAsia="Times New Roman" w:cstheme="minorHAnsi"/>
          <w:b/>
          <w:color w:val="000000" w:themeColor="text1"/>
          <w:sz w:val="22"/>
          <w:szCs w:val="22"/>
          <w:lang w:eastAsia="ar-SA"/>
        </w:rPr>
        <w:t>Miejsce dostawy i realizacji zamówienia:</w:t>
      </w:r>
      <w:r w:rsidR="00376A3D" w:rsidRPr="00744877">
        <w:rPr>
          <w:rFonts w:cstheme="minorHAnsi"/>
          <w:b/>
          <w:sz w:val="22"/>
          <w:szCs w:val="22"/>
        </w:rPr>
        <w:t xml:space="preserve"> </w:t>
      </w:r>
    </w:p>
    <w:p w14:paraId="3EC5B81F" w14:textId="77777777" w:rsidR="006269B8" w:rsidRPr="006269B8" w:rsidRDefault="006269B8" w:rsidP="006269B8">
      <w:pPr>
        <w:rPr>
          <w:b/>
          <w:color w:val="7030A0"/>
        </w:rPr>
      </w:pPr>
      <w:r w:rsidRPr="006269B8">
        <w:rPr>
          <w:b/>
          <w:color w:val="7030A0"/>
        </w:rPr>
        <w:t>Część nr 1 – 2</w:t>
      </w:r>
    </w:p>
    <w:p w14:paraId="42354B7D" w14:textId="77777777" w:rsidR="006269B8" w:rsidRPr="006269B8" w:rsidRDefault="006269B8" w:rsidP="006269B8">
      <w:pPr>
        <w:rPr>
          <w:color w:val="7030A0"/>
        </w:rPr>
      </w:pPr>
      <w:r w:rsidRPr="006269B8">
        <w:rPr>
          <w:color w:val="7030A0"/>
        </w:rPr>
        <w:t>Uniwersytet Medyczny w Białymstoku, KLINIKA NEUROLOGII I REHABILITACJI DZIECIECEJ, Waszyngtona 17, 15-274 Białystok</w:t>
      </w:r>
    </w:p>
    <w:p w14:paraId="260CC0E7" w14:textId="77777777" w:rsidR="009374EB" w:rsidRDefault="009374EB" w:rsidP="006269B8">
      <w:pPr>
        <w:rPr>
          <w:b/>
          <w:color w:val="7030A0"/>
        </w:rPr>
      </w:pPr>
    </w:p>
    <w:p w14:paraId="119DC62A" w14:textId="52512DA4" w:rsidR="006269B8" w:rsidRPr="006269B8" w:rsidRDefault="006269B8" w:rsidP="006269B8">
      <w:pPr>
        <w:rPr>
          <w:b/>
          <w:color w:val="7030A0"/>
        </w:rPr>
      </w:pPr>
      <w:r w:rsidRPr="006269B8">
        <w:rPr>
          <w:b/>
          <w:color w:val="7030A0"/>
        </w:rPr>
        <w:t xml:space="preserve">Część nr 3  </w:t>
      </w:r>
    </w:p>
    <w:p w14:paraId="00C97ACF" w14:textId="77777777" w:rsidR="006269B8" w:rsidRPr="006269B8" w:rsidRDefault="006269B8" w:rsidP="006269B8">
      <w:pPr>
        <w:rPr>
          <w:color w:val="7030A0"/>
        </w:rPr>
      </w:pPr>
      <w:r w:rsidRPr="006269B8">
        <w:rPr>
          <w:color w:val="7030A0"/>
        </w:rPr>
        <w:t>Uniwersytet Medyczny w Białymstoku, CENTRUM BADAŃ KLINICZNYCH, M. Skłodowskiej-Curie 24a, 15-276 Białystok</w:t>
      </w:r>
    </w:p>
    <w:p w14:paraId="0C069002" w14:textId="507DAFAE" w:rsidR="007E0554" w:rsidRPr="00AE72F6" w:rsidRDefault="00604221" w:rsidP="006269B8">
      <w:pPr>
        <w:pStyle w:val="Nagwek1"/>
      </w:pPr>
      <w:r w:rsidRPr="00AE72F6">
        <w:lastRenderedPageBreak/>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 xml:space="preserve">w spółce jawnej lub partnerskiej albo komplementariusza w spółce komandytowej lub </w:t>
      </w:r>
      <w:r w:rsidRPr="00AE72F6">
        <w:rPr>
          <w:rFonts w:eastAsia="Times New Roman" w:cstheme="minorHAnsi"/>
          <w:lang w:eastAsia="ar-SA"/>
        </w:rPr>
        <w:lastRenderedPageBreak/>
        <w:t>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lastRenderedPageBreak/>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w:t>
      </w:r>
      <w:r w:rsidRPr="0050187F">
        <w:rPr>
          <w:rFonts w:eastAsia="Times New Roman" w:cstheme="minorHAnsi"/>
          <w:b/>
          <w:color w:val="000000"/>
          <w:lang w:eastAsia="pl-PL"/>
        </w:rPr>
        <w:t>Krajowego Rejestru Karnego</w:t>
      </w:r>
      <w:r w:rsidRPr="00AE72F6">
        <w:rPr>
          <w:rFonts w:eastAsia="Times New Roman" w:cstheme="minorHAnsi"/>
          <w:color w:val="000000"/>
          <w:lang w:eastAsia="pl-PL"/>
        </w:rPr>
        <w:t xml:space="preserve">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 xml:space="preserve">.2. </w:t>
      </w:r>
      <w:r w:rsidR="001875CD" w:rsidRPr="0050187F">
        <w:rPr>
          <w:rFonts w:eastAsia="Times New Roman" w:cstheme="minorHAnsi"/>
          <w:b/>
          <w:color w:val="000000"/>
          <w:lang w:eastAsia="pl-PL"/>
        </w:rPr>
        <w:t>oświadczenie</w:t>
      </w:r>
      <w:r w:rsidRPr="00AE72F6">
        <w:rPr>
          <w:rFonts w:eastAsia="Times New Roman" w:cstheme="minorHAnsi"/>
          <w:color w:val="000000"/>
          <w:lang w:eastAsia="pl-PL"/>
        </w:rPr>
        <w:t xml:space="preserve"> </w:t>
      </w:r>
      <w:r w:rsidRPr="0050187F">
        <w:rPr>
          <w:rFonts w:eastAsia="Times New Roman" w:cstheme="minorHAnsi"/>
          <w:b/>
          <w:color w:val="000000"/>
          <w:lang w:eastAsia="pl-PL"/>
        </w:rPr>
        <w:t>wykonawcy</w:t>
      </w:r>
      <w:r w:rsidRPr="00AE72F6">
        <w:rPr>
          <w:rFonts w:eastAsia="Times New Roman" w:cstheme="minorHAnsi"/>
          <w:color w:val="000000"/>
          <w:lang w:eastAsia="pl-PL"/>
        </w:rPr>
        <w:t xml:space="preserve">,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50187F">
        <w:rPr>
          <w:rFonts w:eastAsia="Times New Roman" w:cstheme="minorHAnsi"/>
          <w:b/>
          <w:color w:val="000000"/>
          <w:lang w:eastAsia="pl-PL"/>
        </w:rPr>
        <w:t>o braku przynależności do tej samej grupy kapitałowej</w:t>
      </w:r>
      <w:r w:rsidRPr="00AE72F6">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r>
      <w:r w:rsidR="001875CD" w:rsidRPr="0050187F">
        <w:rPr>
          <w:rFonts w:eastAsia="Times New Roman" w:cstheme="minorHAnsi"/>
          <w:b/>
          <w:color w:val="000000"/>
          <w:lang w:eastAsia="pl-PL"/>
        </w:rPr>
        <w:t>oświadczenie</w:t>
      </w:r>
      <w:r w:rsidRPr="0050187F">
        <w:rPr>
          <w:rFonts w:eastAsia="Times New Roman" w:cstheme="minorHAnsi"/>
          <w:b/>
          <w:color w:val="000000"/>
          <w:lang w:eastAsia="pl-PL"/>
        </w:rPr>
        <w:t xml:space="preserve"> wykonawcy o aktualności informacji</w:t>
      </w:r>
      <w:r w:rsidRPr="00AE72F6">
        <w:rPr>
          <w:rFonts w:eastAsia="Times New Roman" w:cstheme="minorHAnsi"/>
          <w:color w:val="000000"/>
          <w:lang w:eastAsia="pl-PL"/>
        </w:rPr>
        <w:t xml:space="preserve">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w:t>
      </w:r>
      <w:r w:rsidR="0053748F" w:rsidRPr="0053748F">
        <w:rPr>
          <w:rFonts w:eastAsia="Times New Roman" w:cstheme="minorHAnsi"/>
          <w:color w:val="000000"/>
          <w:lang w:eastAsia="pl-PL"/>
        </w:rPr>
        <w:lastRenderedPageBreak/>
        <w:t xml:space="preserve">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50187F">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 xml:space="preserve">zepisów - </w:t>
      </w:r>
      <w:r w:rsidR="00912426" w:rsidRPr="0050187F">
        <w:rPr>
          <w:rFonts w:eastAsia="Times New Roman" w:cstheme="minorHAnsi"/>
          <w:color w:val="7030A0"/>
          <w:lang w:eastAsia="ar-SA"/>
        </w:rPr>
        <w:t>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 xml:space="preserve">cji ekonomicznej lub finansowej - </w:t>
      </w:r>
      <w:r w:rsidR="00912426" w:rsidRPr="0050187F">
        <w:rPr>
          <w:rFonts w:eastAsia="Times New Roman" w:cstheme="minorHAnsi"/>
          <w:color w:val="7030A0"/>
          <w:lang w:eastAsia="ar-SA"/>
        </w:rPr>
        <w:t>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50187F">
        <w:rPr>
          <w:rFonts w:eastAsia="Times New Roman" w:cstheme="minorHAnsi"/>
          <w:color w:val="7030A0"/>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50187F" w:rsidRDefault="00604221" w:rsidP="0050187F">
      <w:pPr>
        <w:pStyle w:val="Nagwek1"/>
      </w:pPr>
      <w:r w:rsidRPr="0050187F">
        <w:lastRenderedPageBreak/>
        <w:t xml:space="preserve">CZĘŚĆ </w:t>
      </w:r>
      <w:r w:rsidR="00D27884" w:rsidRPr="0050187F">
        <w:t>I</w:t>
      </w:r>
      <w:r w:rsidR="00FE25A0" w:rsidRPr="0050187F">
        <w:t xml:space="preserve">X. Informacja o środkach komunikacji elektronicznej, przy użyciu których zamawiający będzie komunikował się </w:t>
      </w:r>
      <w:r w:rsidR="008106C6" w:rsidRPr="0050187F">
        <w:t xml:space="preserve">z wykonawcami, oraz informacje </w:t>
      </w:r>
      <w:r w:rsidR="00FE25A0" w:rsidRPr="0050187F">
        <w:t>o wymaganiach technicznych i organizac</w:t>
      </w:r>
      <w:r w:rsidR="008106C6" w:rsidRPr="0050187F">
        <w:t xml:space="preserve">yjnych sporządzania, wysyłania </w:t>
      </w:r>
      <w:r w:rsidR="00FE25A0" w:rsidRPr="0050187F">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lastRenderedPageBreak/>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xml:space="preserve">. W przypadku, gdy dokumenty elektroniczne w postępowaniu, przekazywane przy użyciu środków komunikacji elektronicznej, zawierają </w:t>
      </w:r>
      <w:r w:rsidR="00A87B97" w:rsidRPr="002603D9">
        <w:rPr>
          <w:rFonts w:cstheme="minorHAnsi"/>
          <w:b/>
          <w:sz w:val="22"/>
          <w:szCs w:val="22"/>
        </w:rPr>
        <w:t>informacje</w:t>
      </w:r>
      <w:r w:rsidR="00A87B97" w:rsidRPr="00AE72F6">
        <w:rPr>
          <w:rFonts w:cstheme="minorHAnsi"/>
          <w:sz w:val="22"/>
          <w:szCs w:val="22"/>
        </w:rPr>
        <w:t xml:space="preserve"> </w:t>
      </w:r>
      <w:r w:rsidR="00A87B97" w:rsidRPr="002603D9">
        <w:rPr>
          <w:rFonts w:cstheme="minorHAnsi"/>
          <w:b/>
          <w:sz w:val="22"/>
          <w:szCs w:val="22"/>
        </w:rPr>
        <w:t>stanowi</w:t>
      </w:r>
      <w:r w:rsidR="002A360E" w:rsidRPr="002603D9">
        <w:rPr>
          <w:rFonts w:cstheme="minorHAnsi"/>
          <w:b/>
          <w:sz w:val="22"/>
          <w:szCs w:val="22"/>
        </w:rPr>
        <w:t>ące tajemnicę przedsiębiorstwa</w:t>
      </w:r>
      <w:r w:rsidR="002A360E">
        <w:rPr>
          <w:rFonts w:cstheme="minorHAnsi"/>
          <w:sz w:val="22"/>
          <w:szCs w:val="22"/>
        </w:rPr>
        <w:t xml:space="preserve"> </w:t>
      </w:r>
      <w:r w:rsidR="00A87B97" w:rsidRPr="00AE72F6">
        <w:rPr>
          <w:rFonts w:cstheme="minorHAnsi"/>
          <w:sz w:val="22"/>
          <w:szCs w:val="22"/>
        </w:rPr>
        <w:t xml:space="preserve">w rozumieniu przepisów ustawy z dnia 16 kwietnia 1993 r. o zwalczaniu nieuczciwej konkurencji (t.j. </w:t>
      </w:r>
      <w:r w:rsidR="00A87B97" w:rsidRPr="00AE72F6">
        <w:rPr>
          <w:rFonts w:cstheme="minorHAnsi"/>
          <w:sz w:val="22"/>
          <w:szCs w:val="22"/>
        </w:rPr>
        <w:lastRenderedPageBreak/>
        <w:t xml:space="preserve">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50187F">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21C1D1F6" w:rsidR="00FE25A0" w:rsidRPr="0050187F" w:rsidRDefault="00FE25A0" w:rsidP="005A4B7B">
      <w:pPr>
        <w:shd w:val="clear" w:color="auto" w:fill="FFFFFF"/>
        <w:suppressAutoHyphens/>
        <w:spacing w:after="0" w:line="360" w:lineRule="auto"/>
        <w:ind w:left="426" w:hanging="426"/>
        <w:rPr>
          <w:rFonts w:eastAsia="Times New Roman" w:cstheme="minorHAnsi"/>
          <w:bCs/>
          <w:color w:val="7030A0"/>
          <w:spacing w:val="-2"/>
          <w:lang w:eastAsia="ar-SA"/>
        </w:rPr>
      </w:pPr>
      <w:r w:rsidRPr="0050187F">
        <w:rPr>
          <w:rFonts w:eastAsia="Times New Roman" w:cstheme="minorHAnsi"/>
          <w:b/>
          <w:bCs/>
          <w:color w:val="7030A0"/>
          <w:spacing w:val="-2"/>
          <w:lang w:eastAsia="ar-SA"/>
        </w:rPr>
        <w:t>- w sprawach merytorycznych związ</w:t>
      </w:r>
      <w:r w:rsidR="00F057E0" w:rsidRPr="0050187F">
        <w:rPr>
          <w:rFonts w:eastAsia="Times New Roman" w:cstheme="minorHAnsi"/>
          <w:b/>
          <w:bCs/>
          <w:color w:val="7030A0"/>
          <w:spacing w:val="-2"/>
          <w:lang w:eastAsia="ar-SA"/>
        </w:rPr>
        <w:t xml:space="preserve">anych z przedmiotem zamówienia: </w:t>
      </w:r>
      <w:r w:rsidR="006269B8">
        <w:rPr>
          <w:rFonts w:eastAsia="Times New Roman" w:cstheme="minorHAnsi"/>
          <w:bCs/>
          <w:color w:val="7030A0"/>
          <w:spacing w:val="-2"/>
          <w:lang w:eastAsia="ar-SA"/>
        </w:rPr>
        <w:t>Krzysztof Dąbrowski</w:t>
      </w:r>
      <w:r w:rsidR="002E70D8" w:rsidRPr="0050187F">
        <w:rPr>
          <w:rFonts w:eastAsia="Times New Roman" w:cstheme="minorHAnsi"/>
          <w:bCs/>
          <w:color w:val="7030A0"/>
          <w:spacing w:val="-2"/>
          <w:lang w:eastAsia="ar-SA"/>
        </w:rPr>
        <w:t>,</w:t>
      </w:r>
      <w:r w:rsidR="002E70D8" w:rsidRPr="0050187F">
        <w:rPr>
          <w:rFonts w:eastAsia="Times New Roman" w:cstheme="minorHAnsi"/>
          <w:b/>
          <w:bCs/>
          <w:color w:val="7030A0"/>
          <w:spacing w:val="-2"/>
          <w:lang w:eastAsia="ar-SA"/>
        </w:rPr>
        <w:t xml:space="preserve"> </w:t>
      </w:r>
      <w:r w:rsidR="006269B8">
        <w:rPr>
          <w:rFonts w:eastAsia="Times New Roman" w:cstheme="minorHAnsi"/>
          <w:bCs/>
          <w:color w:val="7030A0"/>
          <w:spacing w:val="-2"/>
          <w:lang w:eastAsia="ar-SA"/>
        </w:rPr>
        <w:t>krzysztof.dabrowski</w:t>
      </w:r>
      <w:r w:rsidR="002E70D8" w:rsidRPr="0050187F">
        <w:rPr>
          <w:rFonts w:eastAsia="Times New Roman" w:cstheme="minorHAnsi"/>
          <w:bCs/>
          <w:color w:val="7030A0"/>
          <w:spacing w:val="-2"/>
          <w:lang w:eastAsia="ar-SA"/>
        </w:rPr>
        <w:t>@umb.edu.pl</w:t>
      </w:r>
    </w:p>
    <w:p w14:paraId="46B1AF00" w14:textId="4F3E6169" w:rsidR="00FE25A0" w:rsidRPr="0050187F" w:rsidRDefault="00FE25A0" w:rsidP="00A846DF">
      <w:pPr>
        <w:shd w:val="clear" w:color="auto" w:fill="FFFFFF"/>
        <w:suppressAutoHyphens/>
        <w:spacing w:after="0" w:line="360" w:lineRule="auto"/>
        <w:rPr>
          <w:rFonts w:eastAsia="Times New Roman" w:cstheme="minorHAnsi"/>
          <w:b/>
          <w:bCs/>
          <w:color w:val="7030A0"/>
          <w:spacing w:val="-2"/>
          <w:lang w:eastAsia="ar-SA"/>
        </w:rPr>
      </w:pPr>
      <w:r w:rsidRPr="0050187F">
        <w:rPr>
          <w:rFonts w:eastAsia="Times New Roman" w:cstheme="minorHAnsi"/>
          <w:b/>
          <w:bCs/>
          <w:color w:val="7030A0"/>
          <w:spacing w:val="-2"/>
          <w:lang w:eastAsia="ar-SA"/>
        </w:rPr>
        <w:t xml:space="preserve">- w sprawach procedury przetargowej: </w:t>
      </w:r>
      <w:r w:rsidR="0050187F">
        <w:rPr>
          <w:rFonts w:eastAsia="Times New Roman" w:cstheme="minorHAnsi"/>
          <w:bCs/>
          <w:color w:val="7030A0"/>
          <w:spacing w:val="-2"/>
          <w:lang w:eastAsia="ar-SA"/>
        </w:rPr>
        <w:t>Kamila Kartaszow</w:t>
      </w:r>
      <w:r w:rsidR="004D3DD6" w:rsidRPr="0050187F">
        <w:rPr>
          <w:rFonts w:eastAsia="Times New Roman" w:cstheme="minorHAnsi"/>
          <w:bCs/>
          <w:color w:val="7030A0"/>
          <w:spacing w:val="-2"/>
          <w:lang w:eastAsia="ar-SA"/>
        </w:rPr>
        <w:t>,</w:t>
      </w:r>
      <w:r w:rsidR="004D3DD6" w:rsidRPr="0050187F">
        <w:rPr>
          <w:rFonts w:eastAsia="Times New Roman" w:cstheme="minorHAnsi"/>
          <w:b/>
          <w:bCs/>
          <w:color w:val="7030A0"/>
          <w:spacing w:val="-2"/>
          <w:lang w:eastAsia="ar-SA"/>
        </w:rPr>
        <w:t xml:space="preserve"> </w:t>
      </w:r>
      <w:r w:rsidR="0050187F">
        <w:rPr>
          <w:rFonts w:eastAsia="Times New Roman" w:cstheme="minorHAnsi"/>
          <w:bCs/>
          <w:color w:val="7030A0"/>
          <w:spacing w:val="-2"/>
          <w:lang w:eastAsia="ar-SA"/>
        </w:rPr>
        <w:t>kamila.kartaszow</w:t>
      </w:r>
      <w:r w:rsidR="00A87B97" w:rsidRPr="0050187F">
        <w:rPr>
          <w:rFonts w:eastAsia="Times New Roman" w:cstheme="minorHAnsi"/>
          <w:bCs/>
          <w:color w:val="7030A0"/>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lastRenderedPageBreak/>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50187F">
      <w:pPr>
        <w:pStyle w:val="Nagwek1"/>
      </w:pPr>
      <w:r w:rsidRPr="00AE72F6">
        <w:t xml:space="preserve">CZĘŚĆ </w:t>
      </w:r>
      <w:r w:rsidR="00D27884" w:rsidRPr="00AE72F6">
        <w:t>XI</w:t>
      </w:r>
      <w:r w:rsidR="00FE25A0" w:rsidRPr="00AE72F6">
        <w:t>. Termin związania ofertą</w:t>
      </w:r>
    </w:p>
    <w:p w14:paraId="3FC01ACF" w14:textId="616E9DB5"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kładania ofert</w:t>
      </w:r>
      <w:r w:rsidR="00A13983" w:rsidRPr="002603D9">
        <w:rPr>
          <w:rFonts w:eastAsia="Times New Roman" w:cstheme="minorHAnsi"/>
          <w:color w:val="7030A0"/>
          <w:lang w:eastAsia="pl-PL"/>
        </w:rPr>
        <w:t xml:space="preserve">, </w:t>
      </w:r>
      <w:r w:rsidR="00A13983" w:rsidRPr="002603D9">
        <w:rPr>
          <w:rFonts w:eastAsia="Times New Roman" w:cstheme="minorHAnsi"/>
          <w:b/>
          <w:color w:val="7030A0"/>
          <w:u w:val="single"/>
          <w:lang w:eastAsia="pl-PL"/>
        </w:rPr>
        <w:t xml:space="preserve">tj. </w:t>
      </w:r>
      <w:r w:rsidR="00A13983" w:rsidRPr="002603D9">
        <w:rPr>
          <w:rFonts w:eastAsia="Times New Roman" w:cstheme="minorHAnsi"/>
          <w:b/>
          <w:color w:val="7030A0"/>
          <w:sz w:val="28"/>
          <w:szCs w:val="28"/>
          <w:u w:val="single"/>
          <w:lang w:eastAsia="pl-PL"/>
        </w:rPr>
        <w:t>do dnia</w:t>
      </w:r>
      <w:r w:rsidR="006F266E" w:rsidRPr="002603D9">
        <w:rPr>
          <w:rFonts w:eastAsia="Times New Roman" w:cstheme="minorHAnsi"/>
          <w:b/>
          <w:color w:val="7030A0"/>
          <w:sz w:val="28"/>
          <w:szCs w:val="28"/>
          <w:u w:val="single"/>
          <w:lang w:eastAsia="pl-PL"/>
        </w:rPr>
        <w:t xml:space="preserve"> </w:t>
      </w:r>
      <w:r w:rsidR="002603D9" w:rsidRPr="002603D9">
        <w:rPr>
          <w:rFonts w:eastAsia="Times New Roman" w:cstheme="minorHAnsi"/>
          <w:b/>
          <w:color w:val="7030A0"/>
          <w:sz w:val="28"/>
          <w:szCs w:val="28"/>
          <w:u w:val="single"/>
          <w:lang w:eastAsia="pl-PL"/>
        </w:rPr>
        <w:t>05</w:t>
      </w:r>
      <w:r w:rsidR="00FA3766" w:rsidRPr="002603D9">
        <w:rPr>
          <w:rFonts w:eastAsia="Times New Roman" w:cstheme="minorHAnsi"/>
          <w:b/>
          <w:color w:val="7030A0"/>
          <w:sz w:val="28"/>
          <w:szCs w:val="28"/>
          <w:u w:val="single"/>
          <w:lang w:eastAsia="pl-PL"/>
        </w:rPr>
        <w:t>.02.2025</w:t>
      </w:r>
      <w:r w:rsidR="00F732BA" w:rsidRPr="002603D9">
        <w:rPr>
          <w:rFonts w:eastAsia="Times New Roman" w:cstheme="minorHAnsi"/>
          <w:b/>
          <w:color w:val="7030A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50187F">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50187F">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A3599"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EA3599">
        <w:rPr>
          <w:rFonts w:eastAsia="Times New Roman" w:cstheme="minorHAnsi"/>
          <w:b/>
          <w:strike/>
          <w:color w:val="000000" w:themeColor="text1"/>
          <w:sz w:val="22"/>
          <w:szCs w:val="22"/>
          <w:u w:val="single"/>
        </w:rPr>
        <w:t>Tabelę Oceny Technicznej</w:t>
      </w:r>
      <w:r w:rsidRPr="00EA3599">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2D4CBE26" w:rsidR="003279D8"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Materiały informacyjne</w:t>
      </w:r>
      <w:r w:rsidR="006269B8">
        <w:rPr>
          <w:rFonts w:eastAsia="Times New Roman" w:cstheme="minorHAnsi"/>
          <w:b/>
          <w:color w:val="000000" w:themeColor="text1"/>
          <w:sz w:val="22"/>
          <w:szCs w:val="22"/>
          <w:u w:val="single"/>
        </w:rPr>
        <w:t xml:space="preserve"> </w:t>
      </w:r>
      <w:r w:rsidRPr="009531BB">
        <w:rPr>
          <w:rFonts w:eastAsia="Times New Roman" w:cstheme="minorHAnsi"/>
          <w:b/>
          <w:color w:val="000000" w:themeColor="text1"/>
          <w:sz w:val="22"/>
          <w:szCs w:val="22"/>
        </w:rPr>
        <w:t>- w formie elektronicznej (opatrzonej kwalifikowanym podpisem elektronicznym)</w:t>
      </w:r>
      <w:r w:rsidR="003279D8" w:rsidRPr="009531BB">
        <w:rPr>
          <w:rFonts w:eastAsia="Times New Roman" w:cstheme="minorHAnsi"/>
          <w:b/>
          <w:color w:val="000000" w:themeColor="text1"/>
          <w:sz w:val="22"/>
          <w:szCs w:val="22"/>
        </w:rPr>
        <w:t>,</w:t>
      </w:r>
      <w:r w:rsidR="006269B8">
        <w:rPr>
          <w:rFonts w:eastAsia="Times New Roman" w:cstheme="minorHAnsi"/>
          <w:b/>
          <w:color w:val="000000" w:themeColor="text1"/>
          <w:sz w:val="22"/>
          <w:szCs w:val="22"/>
        </w:rPr>
        <w:t xml:space="preserve"> </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8DE16DE"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FE729C">
        <w:rPr>
          <w:rFonts w:eastAsia="Times New Roman" w:cstheme="minorHAnsi"/>
          <w:b/>
          <w:color w:val="000000" w:themeColor="text1"/>
          <w:lang w:eastAsia="pl-PL"/>
        </w:rPr>
        <w:t>1.9.</w:t>
      </w:r>
      <w:r w:rsidRPr="00FE729C">
        <w:rPr>
          <w:rFonts w:eastAsia="Times New Roman" w:cstheme="minorHAnsi"/>
          <w:b/>
          <w:color w:val="000000" w:themeColor="text1"/>
          <w:u w:val="single"/>
          <w:lang w:eastAsia="pl-PL"/>
        </w:rPr>
        <w:t xml:space="preserve"> </w:t>
      </w:r>
      <w:r w:rsidRPr="00FE729C">
        <w:rPr>
          <w:rFonts w:eastAsia="NSimSun" w:cstheme="minorHAnsi"/>
          <w:b/>
          <w:color w:val="000000" w:themeColor="text1"/>
          <w:kern w:val="2"/>
          <w:u w:val="single"/>
          <w:lang w:eastAsia="zh-CN" w:bidi="hi-IN"/>
        </w:rPr>
        <w:t xml:space="preserve">przedmiotowe środki dowodowe,  o których mowa w Części </w:t>
      </w:r>
      <w:r w:rsidR="002603D9">
        <w:rPr>
          <w:rFonts w:eastAsia="NSimSun" w:cstheme="minorHAnsi"/>
          <w:b/>
          <w:color w:val="000000" w:themeColor="text1"/>
          <w:kern w:val="2"/>
          <w:u w:val="single"/>
          <w:lang w:eastAsia="zh-CN" w:bidi="hi-IN"/>
        </w:rPr>
        <w:t>I</w:t>
      </w:r>
      <w:r w:rsidR="0033146C" w:rsidRPr="00FE729C">
        <w:rPr>
          <w:rFonts w:eastAsia="NSimSun" w:cstheme="minorHAnsi"/>
          <w:b/>
          <w:color w:val="000000" w:themeColor="text1"/>
          <w:kern w:val="2"/>
          <w:u w:val="single"/>
          <w:lang w:eastAsia="zh-CN" w:bidi="hi-IN"/>
        </w:rPr>
        <w:t xml:space="preserve">V </w:t>
      </w:r>
      <w:r w:rsidRPr="00FE729C">
        <w:rPr>
          <w:rFonts w:eastAsia="NSimSun" w:cstheme="minorHAnsi"/>
          <w:b/>
          <w:color w:val="000000" w:themeColor="text1"/>
          <w:kern w:val="2"/>
          <w:u w:val="single"/>
          <w:lang w:eastAsia="zh-CN" w:bidi="hi-IN"/>
        </w:rPr>
        <w:t>SWZ</w:t>
      </w:r>
      <w:r w:rsidR="002603D9">
        <w:rPr>
          <w:rFonts w:eastAsia="NSimSun" w:cstheme="minorHAnsi"/>
          <w:b/>
          <w:color w:val="000000" w:themeColor="text1"/>
          <w:kern w:val="2"/>
          <w:u w:val="single"/>
          <w:lang w:eastAsia="zh-CN" w:bidi="hi-IN"/>
        </w:rPr>
        <w:t xml:space="preserve"> pkt.4</w:t>
      </w:r>
      <w:r w:rsidRPr="00FE729C">
        <w:rPr>
          <w:rFonts w:eastAsia="NSimSun" w:cstheme="minorHAnsi"/>
          <w:b/>
          <w:color w:val="000000" w:themeColor="text1"/>
          <w:kern w:val="2"/>
          <w:u w:val="single"/>
          <w:lang w:eastAsia="zh-CN" w:bidi="hi-IN"/>
        </w:rPr>
        <w:t xml:space="preserve"> </w:t>
      </w:r>
      <w:r w:rsidR="00CE4D41" w:rsidRPr="00FE729C">
        <w:rPr>
          <w:rFonts w:eastAsia="NSimSun" w:cstheme="minorHAnsi"/>
          <w:b/>
          <w:color w:val="000000" w:themeColor="text1"/>
          <w:kern w:val="2"/>
          <w:u w:val="single"/>
          <w:lang w:eastAsia="zh-CN" w:bidi="hi-IN"/>
        </w:rPr>
        <w:t>(jeżeli</w:t>
      </w:r>
      <w:r w:rsidR="00947D48" w:rsidRPr="00FE729C">
        <w:rPr>
          <w:rFonts w:eastAsia="NSimSun" w:cstheme="minorHAnsi"/>
          <w:b/>
          <w:color w:val="000000" w:themeColor="text1"/>
          <w:kern w:val="2"/>
          <w:u w:val="single"/>
          <w:lang w:eastAsia="zh-CN" w:bidi="hi-IN"/>
        </w:rPr>
        <w:t xml:space="preserve"> dotyczy),</w:t>
      </w:r>
    </w:p>
    <w:p w14:paraId="14F0D8D2" w14:textId="368E2AD1" w:rsidR="00947D48" w:rsidRPr="002603D9"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lastRenderedPageBreak/>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F369EB"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b/>
          <w:color w:val="000000" w:themeColor="text1"/>
          <w:sz w:val="22"/>
          <w:szCs w:val="22"/>
        </w:rPr>
      </w:pPr>
      <w:r w:rsidRPr="00F369EB">
        <w:rPr>
          <w:rFonts w:eastAsia="Times New Roman" w:cstheme="minorHAnsi"/>
          <w:b/>
          <w:color w:val="000000"/>
          <w:sz w:val="22"/>
          <w:szCs w:val="22"/>
        </w:rPr>
        <w:t>Dokumenty sporządzone w języku obcym należy złożyć wraz z tłumaczeniem na język polski</w:t>
      </w:r>
      <w:r w:rsidR="007868C3" w:rsidRPr="00F369EB">
        <w:rPr>
          <w:rFonts w:eastAsia="Times New Roman" w:cstheme="minorHAnsi"/>
          <w:b/>
          <w:color w:val="000000"/>
          <w:sz w:val="22"/>
          <w:szCs w:val="22"/>
        </w:rPr>
        <w:t xml:space="preserve">, </w:t>
      </w:r>
      <w:r w:rsidR="005A4AAB" w:rsidRPr="00F369EB">
        <w:rPr>
          <w:rFonts w:eastAsia="Times New Roman" w:cstheme="minorHAnsi"/>
          <w:b/>
          <w:color w:val="000000" w:themeColor="text1"/>
          <w:sz w:val="22"/>
          <w:szCs w:val="22"/>
        </w:rPr>
        <w:t xml:space="preserve">chyba że </w:t>
      </w:r>
      <w:r w:rsidR="007868C3" w:rsidRPr="00F369EB">
        <w:rPr>
          <w:rFonts w:eastAsia="Times New Roman" w:cstheme="minorHAnsi"/>
          <w:b/>
          <w:color w:val="000000" w:themeColor="text1"/>
          <w:sz w:val="22"/>
          <w:szCs w:val="22"/>
        </w:rPr>
        <w:t>szczególne</w:t>
      </w:r>
      <w:r w:rsidR="005A4AAB" w:rsidRPr="00F369EB">
        <w:rPr>
          <w:rFonts w:eastAsia="Times New Roman" w:cstheme="minorHAnsi"/>
          <w:b/>
          <w:color w:val="000000" w:themeColor="text1"/>
          <w:sz w:val="22"/>
          <w:szCs w:val="22"/>
        </w:rPr>
        <w:t xml:space="preserve"> zapisy </w:t>
      </w:r>
      <w:r w:rsidR="007868C3" w:rsidRPr="00F369EB">
        <w:rPr>
          <w:rFonts w:eastAsia="Times New Roman" w:cstheme="minorHAnsi"/>
          <w:b/>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2"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8A224F">
        <w:fldChar w:fldCharType="begin"/>
      </w:r>
      <w:r w:rsidR="008A224F">
        <w:instrText xml:space="preserve"> HYPERLINK "http://platformazakupowa.pl" \h </w:instrText>
      </w:r>
      <w:r w:rsidR="008A224F">
        <w:fldChar w:fldCharType="separate"/>
      </w:r>
      <w:r w:rsidRPr="006D09E5">
        <w:rPr>
          <w:rFonts w:ascii="Calibri" w:hAnsi="Calibri" w:cs="Calibri"/>
          <w:color w:val="000000" w:themeColor="text1"/>
          <w:sz w:val="22"/>
          <w:szCs w:val="22"/>
        </w:rPr>
        <w:t>platformazakupowa.pl</w:t>
      </w:r>
      <w:r w:rsidR="008A224F">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hyperlink r:id="rId13" w:history="1">
        <w:r w:rsidRPr="006D09E5">
          <w:rPr>
            <w:rStyle w:val="Hipercze"/>
            <w:rFonts w:ascii="Calibri" w:hAnsi="Calibri" w:cs="Calibri"/>
            <w:color w:val="000000" w:themeColor="text1"/>
            <w:sz w:val="22"/>
            <w:szCs w:val="22"/>
            <w:u w:val="none"/>
          </w:rPr>
          <w:t>https://platformazakupowa.pl/pn/umb</w:t>
        </w:r>
      </w:hyperlink>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w:t>
      </w:r>
      <w:r w:rsidRPr="003A0F77">
        <w:rPr>
          <w:rFonts w:ascii="Calibri" w:hAnsi="Calibri" w:cs="Calibri"/>
          <w:sz w:val="22"/>
          <w:szCs w:val="22"/>
        </w:rPr>
        <w:lastRenderedPageBreak/>
        <w:t>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4">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lastRenderedPageBreak/>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 xml:space="preserve">Wszelka korespondencja oraz rozliczenia dokonywane będą wyłącznie z podmiotem występującym jako pełnomocnik pozostałych, przy czym płatności będą przekazywane wprost na konto danego podmiotu (wyłącznie wskazanego w umowie) lub na utworzone wspólne konto </w:t>
      </w:r>
      <w:r w:rsidRPr="00905019">
        <w:rPr>
          <w:rFonts w:cstheme="minorHAnsi"/>
          <w:sz w:val="22"/>
          <w:szCs w:val="22"/>
        </w:rPr>
        <w:lastRenderedPageBreak/>
        <w:t>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xml:space="preserve">, Zamawiający najpierw dokona badania i oceny ofert, a następnie dokona kwalifikacji podmiotowej wykonawcy, którego oferta </w:t>
      </w:r>
      <w:r w:rsidRPr="00905019">
        <w:rPr>
          <w:rFonts w:eastAsia="Times New Roman" w:cstheme="minorHAnsi"/>
          <w:b/>
          <w:u w:val="single"/>
        </w:rPr>
        <w:lastRenderedPageBreak/>
        <w:t>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w:t>
      </w:r>
      <w:r w:rsidRPr="0050187F">
        <w:rPr>
          <w:rFonts w:eastAsia="Times New Roman" w:cstheme="minorHAnsi"/>
          <w:b/>
          <w:color w:val="000000"/>
          <w:lang w:eastAsia="pl-PL"/>
        </w:rPr>
        <w:t>informacja z Krajowego Rejestru Karnego</w:t>
      </w:r>
      <w:r w:rsidRPr="00905019">
        <w:rPr>
          <w:rFonts w:eastAsia="Times New Roman" w:cstheme="minorHAnsi"/>
          <w:color w:val="000000"/>
          <w:lang w:eastAsia="pl-PL"/>
        </w:rPr>
        <w:t xml:space="preserve">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w:t>
      </w:r>
      <w:r w:rsidRPr="0050187F">
        <w:rPr>
          <w:rFonts w:eastAsia="Times New Roman" w:cstheme="minorHAnsi"/>
          <w:b/>
          <w:color w:val="000000"/>
          <w:lang w:eastAsia="pl-PL"/>
        </w:rPr>
        <w:t>oświadczenie wykonawcy</w:t>
      </w:r>
      <w:r w:rsidRPr="00905019">
        <w:rPr>
          <w:rFonts w:eastAsia="Times New Roman" w:cstheme="minorHAnsi"/>
          <w:color w:val="000000"/>
          <w:lang w:eastAsia="pl-PL"/>
        </w:rPr>
        <w:t xml:space="preserve">,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50187F">
        <w:rPr>
          <w:rFonts w:eastAsia="Times New Roman" w:cstheme="minorHAnsi"/>
          <w:b/>
          <w:color w:val="000000"/>
          <w:lang w:eastAsia="pl-PL"/>
        </w:rPr>
        <w:t>o braku przynależności do tej samej grupy kapitałowej</w:t>
      </w:r>
      <w:r w:rsidRPr="0090501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w:t>
      </w:r>
      <w:r w:rsidRPr="0050187F">
        <w:rPr>
          <w:rFonts w:eastAsia="Times New Roman" w:cstheme="minorHAnsi"/>
          <w:b/>
          <w:color w:val="000000"/>
          <w:lang w:eastAsia="pl-PL"/>
        </w:rPr>
        <w:t>oświadczenie wykonawcy o aktualności informacji</w:t>
      </w:r>
      <w:r w:rsidRPr="00905019">
        <w:rPr>
          <w:rFonts w:eastAsia="Times New Roman" w:cstheme="minorHAnsi"/>
          <w:color w:val="000000"/>
          <w:lang w:eastAsia="pl-PL"/>
        </w:rPr>
        <w:t xml:space="preserve">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2A2CF6DC" w:rsidR="00FE25A0" w:rsidRPr="00FA3766" w:rsidRDefault="00FE25A0" w:rsidP="00787FF2">
      <w:pPr>
        <w:numPr>
          <w:ilvl w:val="4"/>
          <w:numId w:val="6"/>
        </w:numPr>
        <w:shd w:val="clear" w:color="auto" w:fill="FFFFFF"/>
        <w:suppressAutoHyphens/>
        <w:spacing w:after="0" w:line="360" w:lineRule="auto"/>
        <w:ind w:left="284" w:hanging="284"/>
        <w:rPr>
          <w:rFonts w:eastAsia="Times New Roman" w:cstheme="minorHAnsi"/>
          <w:color w:val="7030A0"/>
          <w:sz w:val="28"/>
          <w:szCs w:val="28"/>
          <w:lang w:eastAsia="pl-PL"/>
        </w:rPr>
      </w:pPr>
      <w:r w:rsidRPr="00AE72F6">
        <w:rPr>
          <w:rFonts w:eastAsia="Times New Roman" w:cstheme="minorHAnsi"/>
          <w:color w:val="000000"/>
          <w:lang w:eastAsia="pl-PL"/>
        </w:rPr>
        <w:t xml:space="preserve">Ofertę należy złożyć w </w:t>
      </w:r>
      <w:r w:rsidRPr="003253EE">
        <w:rPr>
          <w:rFonts w:eastAsia="Times New Roman" w:cstheme="minorHAnsi"/>
          <w:color w:val="000000"/>
          <w:lang w:eastAsia="pl-PL"/>
        </w:rPr>
        <w:t xml:space="preserve">terminie </w:t>
      </w:r>
      <w:r w:rsidR="00A13983" w:rsidRPr="003253EE">
        <w:rPr>
          <w:rFonts w:eastAsia="Times New Roman" w:cstheme="minorHAnsi"/>
          <w:b/>
          <w:color w:val="7030A0"/>
          <w:sz w:val="28"/>
          <w:szCs w:val="28"/>
          <w:lang w:eastAsia="pl-PL"/>
        </w:rPr>
        <w:t xml:space="preserve">do dnia </w:t>
      </w:r>
      <w:r w:rsidR="003253EE" w:rsidRPr="003253EE">
        <w:rPr>
          <w:rFonts w:eastAsia="Times New Roman" w:cstheme="minorHAnsi"/>
          <w:b/>
          <w:color w:val="7030A0"/>
          <w:sz w:val="28"/>
          <w:szCs w:val="28"/>
          <w:lang w:eastAsia="pl-PL"/>
        </w:rPr>
        <w:t>08</w:t>
      </w:r>
      <w:r w:rsidR="005972A9" w:rsidRPr="003253EE">
        <w:rPr>
          <w:rFonts w:eastAsia="Times New Roman" w:cstheme="minorHAnsi"/>
          <w:b/>
          <w:color w:val="7030A0"/>
          <w:sz w:val="28"/>
          <w:szCs w:val="28"/>
          <w:lang w:eastAsia="pl-PL"/>
        </w:rPr>
        <w:t>.</w:t>
      </w:r>
      <w:r w:rsidR="00FA3766" w:rsidRPr="003253EE">
        <w:rPr>
          <w:rFonts w:eastAsia="Times New Roman" w:cstheme="minorHAnsi"/>
          <w:b/>
          <w:color w:val="7030A0"/>
          <w:sz w:val="28"/>
          <w:szCs w:val="28"/>
          <w:lang w:eastAsia="pl-PL"/>
        </w:rPr>
        <w:t>11</w:t>
      </w:r>
      <w:r w:rsidR="00727A7A" w:rsidRPr="003253EE">
        <w:rPr>
          <w:rFonts w:eastAsia="Times New Roman" w:cstheme="minorHAnsi"/>
          <w:b/>
          <w:color w:val="7030A0"/>
          <w:sz w:val="28"/>
          <w:szCs w:val="28"/>
          <w:lang w:eastAsia="pl-PL"/>
        </w:rPr>
        <w:t>.</w:t>
      </w:r>
      <w:r w:rsidR="003D4029" w:rsidRPr="003253EE">
        <w:rPr>
          <w:rFonts w:eastAsia="Times New Roman" w:cstheme="minorHAnsi"/>
          <w:b/>
          <w:color w:val="7030A0"/>
          <w:sz w:val="28"/>
          <w:szCs w:val="28"/>
          <w:lang w:eastAsia="pl-PL"/>
        </w:rPr>
        <w:t>2024</w:t>
      </w:r>
      <w:r w:rsidR="00F732BA" w:rsidRPr="003253EE">
        <w:rPr>
          <w:rFonts w:eastAsia="Times New Roman" w:cstheme="minorHAnsi"/>
          <w:b/>
          <w:color w:val="7030A0"/>
          <w:sz w:val="28"/>
          <w:szCs w:val="28"/>
          <w:lang w:eastAsia="pl-PL"/>
        </w:rPr>
        <w:t xml:space="preserve"> r.,</w:t>
      </w:r>
      <w:r w:rsidR="009302D2" w:rsidRPr="003253EE">
        <w:rPr>
          <w:rFonts w:eastAsia="Times New Roman" w:cstheme="minorHAnsi"/>
          <w:b/>
          <w:color w:val="7030A0"/>
          <w:sz w:val="28"/>
          <w:szCs w:val="28"/>
          <w:lang w:eastAsia="pl-PL"/>
        </w:rPr>
        <w:t xml:space="preserve"> do godz. 09</w:t>
      </w:r>
      <w:r w:rsidRPr="003253EE">
        <w:rPr>
          <w:rFonts w:eastAsia="Times New Roman" w:cstheme="minorHAnsi"/>
          <w:b/>
          <w:color w:val="7030A0"/>
          <w:sz w:val="28"/>
          <w:szCs w:val="28"/>
          <w:lang w:eastAsia="pl-PL"/>
        </w:rPr>
        <w:t>.00.</w:t>
      </w:r>
    </w:p>
    <w:p w14:paraId="74B83AB8" w14:textId="6CB6CABD"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Platformy znajdującej się pod adresem</w:t>
      </w:r>
      <w:r w:rsidR="003D4029">
        <w:rPr>
          <w:rFonts w:eastAsia="Times New Roman" w:cstheme="minorHAnsi"/>
          <w:lang w:eastAsia="pl-PL"/>
        </w:rPr>
        <w:t xml:space="preserve"> wskazanym w Części I pkt 4 SWZ.</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lastRenderedPageBreak/>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50187F">
      <w:pPr>
        <w:pStyle w:val="Nagwek1"/>
        <w:rPr>
          <w:bCs/>
          <w:spacing w:val="-2"/>
        </w:rPr>
      </w:pPr>
      <w:r w:rsidRPr="00AE72F6">
        <w:t xml:space="preserve">CZĘŚĆ </w:t>
      </w:r>
      <w:r w:rsidR="009302D2" w:rsidRPr="00AE72F6">
        <w:t>XV.</w:t>
      </w:r>
      <w:r w:rsidR="00FE25A0" w:rsidRPr="00AE72F6">
        <w:t xml:space="preserve"> Termin otwarcia ofert</w:t>
      </w:r>
    </w:p>
    <w:p w14:paraId="65C62E95" w14:textId="111ED0CB"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FA3766">
        <w:rPr>
          <w:rFonts w:eastAsia="Calibri" w:cstheme="minorHAnsi"/>
          <w:b/>
          <w:color w:val="7030A0"/>
          <w:sz w:val="28"/>
          <w:szCs w:val="28"/>
          <w:lang w:eastAsia="ar-SA"/>
        </w:rPr>
        <w:t xml:space="preserve">w </w:t>
      </w:r>
      <w:r w:rsidRPr="003253EE">
        <w:rPr>
          <w:rFonts w:eastAsia="Calibri" w:cstheme="minorHAnsi"/>
          <w:b/>
          <w:color w:val="7030A0"/>
          <w:sz w:val="28"/>
          <w:szCs w:val="28"/>
          <w:lang w:eastAsia="ar-SA"/>
        </w:rPr>
        <w:t>dniu</w:t>
      </w:r>
      <w:r w:rsidRPr="003253EE">
        <w:rPr>
          <w:rFonts w:eastAsia="Calibri" w:cstheme="minorHAnsi"/>
          <w:color w:val="7030A0"/>
          <w:sz w:val="28"/>
          <w:szCs w:val="28"/>
          <w:lang w:eastAsia="ar-SA"/>
        </w:rPr>
        <w:t xml:space="preserve"> </w:t>
      </w:r>
      <w:r w:rsidR="003253EE" w:rsidRPr="003253EE">
        <w:rPr>
          <w:rFonts w:eastAsia="Calibri" w:cstheme="minorHAnsi"/>
          <w:b/>
          <w:color w:val="7030A0"/>
          <w:sz w:val="28"/>
          <w:szCs w:val="28"/>
          <w:lang w:eastAsia="ar-SA"/>
        </w:rPr>
        <w:t>08</w:t>
      </w:r>
      <w:r w:rsidR="005972A9" w:rsidRPr="003253EE">
        <w:rPr>
          <w:rFonts w:eastAsia="Calibri" w:cstheme="minorHAnsi"/>
          <w:b/>
          <w:color w:val="7030A0"/>
          <w:sz w:val="28"/>
          <w:szCs w:val="28"/>
          <w:lang w:eastAsia="ar-SA"/>
        </w:rPr>
        <w:t>.</w:t>
      </w:r>
      <w:r w:rsidR="00FA3766" w:rsidRPr="003253EE">
        <w:rPr>
          <w:rFonts w:eastAsia="Calibri" w:cstheme="minorHAnsi"/>
          <w:b/>
          <w:color w:val="7030A0"/>
          <w:sz w:val="28"/>
          <w:szCs w:val="28"/>
          <w:lang w:eastAsia="ar-SA"/>
        </w:rPr>
        <w:t>11</w:t>
      </w:r>
      <w:r w:rsidR="00727A7A" w:rsidRPr="003253EE">
        <w:rPr>
          <w:rFonts w:eastAsia="Calibri" w:cstheme="minorHAnsi"/>
          <w:b/>
          <w:color w:val="7030A0"/>
          <w:sz w:val="28"/>
          <w:szCs w:val="28"/>
          <w:lang w:eastAsia="ar-SA"/>
        </w:rPr>
        <w:t>.</w:t>
      </w:r>
      <w:r w:rsidR="00B63730" w:rsidRPr="003253EE">
        <w:rPr>
          <w:rFonts w:eastAsia="Calibri" w:cstheme="minorHAnsi"/>
          <w:b/>
          <w:color w:val="7030A0"/>
          <w:sz w:val="28"/>
          <w:szCs w:val="28"/>
          <w:lang w:eastAsia="ar-SA"/>
        </w:rPr>
        <w:t>2024</w:t>
      </w:r>
      <w:r w:rsidRPr="003253EE">
        <w:rPr>
          <w:rFonts w:eastAsia="Calibri" w:cstheme="minorHAnsi"/>
          <w:b/>
          <w:color w:val="7030A0"/>
          <w:sz w:val="28"/>
          <w:szCs w:val="28"/>
          <w:lang w:eastAsia="ar-SA"/>
        </w:rPr>
        <w:t xml:space="preserve"> r. o godzinie</w:t>
      </w:r>
      <w:r w:rsidRPr="003253EE">
        <w:rPr>
          <w:rFonts w:eastAsia="Calibri" w:cstheme="minorHAnsi"/>
          <w:color w:val="7030A0"/>
          <w:sz w:val="28"/>
          <w:szCs w:val="28"/>
          <w:lang w:eastAsia="ar-SA"/>
        </w:rPr>
        <w:t xml:space="preserve"> </w:t>
      </w:r>
      <w:r w:rsidR="00894B59" w:rsidRPr="003253EE">
        <w:rPr>
          <w:rFonts w:eastAsia="Calibri" w:cstheme="minorHAnsi"/>
          <w:b/>
          <w:color w:val="7030A0"/>
          <w:sz w:val="28"/>
          <w:szCs w:val="28"/>
          <w:lang w:eastAsia="ar-SA"/>
        </w:rPr>
        <w:t>9</w:t>
      </w:r>
      <w:r w:rsidRPr="003253EE">
        <w:rPr>
          <w:rFonts w:eastAsia="Calibri" w:cstheme="minorHAnsi"/>
          <w:b/>
          <w:color w:val="7030A0"/>
          <w:sz w:val="28"/>
          <w:szCs w:val="28"/>
          <w:lang w:eastAsia="ar-SA"/>
        </w:rPr>
        <w:t>.0</w:t>
      </w:r>
      <w:r w:rsidR="00894B59" w:rsidRPr="003253EE">
        <w:rPr>
          <w:rFonts w:eastAsia="Calibri" w:cstheme="minorHAnsi"/>
          <w:b/>
          <w:color w:val="7030A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50187F">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522C8470"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lastRenderedPageBreak/>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50187F">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 xml:space="preserve">i </w:t>
      </w:r>
      <w:r w:rsidR="00FE25A0" w:rsidRPr="009374EB">
        <w:t>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p w14:paraId="111C5903" w14:textId="75DFF340" w:rsidR="00831BB8" w:rsidRPr="00107FE1" w:rsidRDefault="00107FE1" w:rsidP="00A846DF">
      <w:pPr>
        <w:pStyle w:val="Akapitzlist"/>
        <w:suppressAutoHyphens/>
        <w:spacing w:line="360" w:lineRule="auto"/>
        <w:ind w:left="426"/>
        <w:rPr>
          <w:rFonts w:eastAsia="Times New Roman" w:cstheme="minorHAnsi"/>
          <w:b/>
          <w:color w:val="7030A0"/>
          <w:sz w:val="22"/>
          <w:szCs w:val="22"/>
          <w:lang w:eastAsia="ar-SA"/>
        </w:rPr>
      </w:pPr>
      <w:r w:rsidRPr="00107FE1">
        <w:rPr>
          <w:rFonts w:eastAsia="Times New Roman" w:cstheme="minorHAnsi"/>
          <w:b/>
          <w:color w:val="7030A0"/>
          <w:sz w:val="22"/>
          <w:szCs w:val="22"/>
          <w:lang w:eastAsia="ar-SA"/>
        </w:rPr>
        <w:t>Część nr 1-</w:t>
      </w:r>
      <w:r w:rsidR="00DB7180">
        <w:rPr>
          <w:rFonts w:eastAsia="Times New Roman" w:cstheme="minorHAnsi"/>
          <w:b/>
          <w:color w:val="7030A0"/>
          <w:sz w:val="22"/>
          <w:szCs w:val="22"/>
          <w:lang w:eastAsia="ar-SA"/>
        </w:rPr>
        <w:t>3</w:t>
      </w:r>
      <w:r w:rsidRPr="00107FE1">
        <w:rPr>
          <w:rFonts w:eastAsia="Times New Roman" w:cstheme="minorHAnsi"/>
          <w:b/>
          <w:color w:val="7030A0"/>
          <w:sz w:val="22"/>
          <w:szCs w:val="22"/>
          <w:lang w:eastAsia="ar-SA"/>
        </w:rPr>
        <w:t>: cena 60%, warunki gwarancji 40%,</w:t>
      </w: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3D69B95A" w:rsidR="00C467C4"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1BF8889D" w14:textId="77777777" w:rsidR="00107FE1" w:rsidRPr="00AE72F6" w:rsidRDefault="00107FE1" w:rsidP="00A846DF">
      <w:pPr>
        <w:spacing w:after="0" w:line="360" w:lineRule="auto"/>
        <w:rPr>
          <w:rFonts w:cstheme="minorHAnsi"/>
          <w:color w:val="000000" w:themeColor="text1"/>
        </w:rPr>
      </w:pP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lastRenderedPageBreak/>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237A99" w:rsidRDefault="002A6E43" w:rsidP="00C271DB">
      <w:pPr>
        <w:pStyle w:val="Akapitzlist"/>
        <w:numPr>
          <w:ilvl w:val="1"/>
          <w:numId w:val="21"/>
        </w:numPr>
        <w:spacing w:line="360" w:lineRule="auto"/>
        <w:ind w:left="567" w:hanging="567"/>
        <w:rPr>
          <w:rFonts w:cstheme="minorHAnsi"/>
          <w:b/>
          <w:strike/>
          <w:color w:val="000000" w:themeColor="text1"/>
          <w:sz w:val="22"/>
          <w:szCs w:val="22"/>
          <w:lang w:eastAsia="ar-SA"/>
        </w:rPr>
      </w:pPr>
      <w:r w:rsidRPr="00237A99">
        <w:rPr>
          <w:rFonts w:cstheme="minorHAnsi"/>
          <w:b/>
          <w:strike/>
          <w:color w:val="000000" w:themeColor="text1"/>
          <w:sz w:val="22"/>
          <w:szCs w:val="22"/>
          <w:lang w:eastAsia="ar-SA"/>
        </w:rPr>
        <w:t>kryterium PARAMETRY TECHNICZNE (PT</w:t>
      </w:r>
      <w:r w:rsidR="003E5359" w:rsidRPr="00237A99">
        <w:rPr>
          <w:rFonts w:cstheme="minorHAnsi"/>
          <w:b/>
          <w:strike/>
          <w:color w:val="000000" w:themeColor="text1"/>
          <w:sz w:val="22"/>
          <w:szCs w:val="22"/>
          <w:lang w:eastAsia="ar-SA"/>
        </w:rPr>
        <w:t xml:space="preserve">) </w:t>
      </w:r>
    </w:p>
    <w:p w14:paraId="551D194C" w14:textId="7B7398E5" w:rsidR="000E5B40" w:rsidRPr="00237A99" w:rsidRDefault="00021F7A" w:rsidP="00A846DF">
      <w:pPr>
        <w:spacing w:after="0" w:line="360" w:lineRule="auto"/>
        <w:rPr>
          <w:rFonts w:cstheme="minorHAnsi"/>
          <w:strike/>
          <w:color w:val="000000" w:themeColor="text1"/>
        </w:rPr>
      </w:pPr>
      <w:r w:rsidRPr="00237A99">
        <w:rPr>
          <w:rFonts w:cstheme="minorHAnsi"/>
          <w:strike/>
          <w:color w:val="000000" w:themeColor="text1"/>
        </w:rPr>
        <w:t>Ocena punktowa dokon</w:t>
      </w:r>
      <w:r w:rsidR="00815B56" w:rsidRPr="00237A99">
        <w:rPr>
          <w:rFonts w:cstheme="minorHAnsi"/>
          <w:strike/>
          <w:color w:val="000000" w:themeColor="text1"/>
        </w:rPr>
        <w:t>ana zostanie zgodnie z formułą:</w:t>
      </w:r>
    </w:p>
    <w:p w14:paraId="586050B9" w14:textId="4E23DA02"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eastAsia="ar-SA"/>
        </w:rPr>
        <w:t xml:space="preserve">            </w:t>
      </w:r>
      <w:r w:rsidRPr="00237A99">
        <w:rPr>
          <w:rFonts w:cstheme="minorHAnsi"/>
          <w:strike/>
          <w:color w:val="000000" w:themeColor="text1"/>
          <w:lang w:val="en-US" w:eastAsia="ar-SA"/>
        </w:rPr>
        <w:t>PT of.</w:t>
      </w:r>
    </w:p>
    <w:p w14:paraId="0205BA6E" w14:textId="695CFE91"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val="en-US" w:eastAsia="ar-SA"/>
        </w:rPr>
        <w:t xml:space="preserve">        PT = -----------  x </w:t>
      </w:r>
      <w:proofErr w:type="spellStart"/>
      <w:r w:rsidRPr="00237A99">
        <w:rPr>
          <w:rFonts w:cstheme="minorHAnsi"/>
          <w:strike/>
          <w:color w:val="000000" w:themeColor="text1"/>
          <w:lang w:val="en-US" w:eastAsia="ar-SA"/>
        </w:rPr>
        <w:t>waga</w:t>
      </w:r>
      <w:proofErr w:type="spellEnd"/>
      <w:r w:rsidRPr="00237A99">
        <w:rPr>
          <w:rFonts w:cstheme="minorHAnsi"/>
          <w:strike/>
          <w:color w:val="000000" w:themeColor="text1"/>
          <w:lang w:val="en-US" w:eastAsia="ar-SA"/>
        </w:rPr>
        <w:t xml:space="preserve"> </w:t>
      </w:r>
      <w:proofErr w:type="spellStart"/>
      <w:r w:rsidRPr="00237A99">
        <w:rPr>
          <w:rFonts w:cstheme="minorHAnsi"/>
          <w:strike/>
          <w:color w:val="000000" w:themeColor="text1"/>
          <w:lang w:val="en-US" w:eastAsia="ar-SA"/>
        </w:rPr>
        <w:t>kryterium</w:t>
      </w:r>
      <w:proofErr w:type="spellEnd"/>
      <w:r w:rsidRPr="00237A99">
        <w:rPr>
          <w:rFonts w:cstheme="minorHAnsi"/>
          <w:i/>
          <w:strike/>
          <w:color w:val="000000" w:themeColor="text1"/>
          <w:lang w:val="en-US" w:eastAsia="ar-SA"/>
        </w:rPr>
        <w:t xml:space="preserve"> </w:t>
      </w:r>
    </w:p>
    <w:p w14:paraId="30CDACAF" w14:textId="5E1A1FD6"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b/>
          <w:strike/>
          <w:color w:val="000000" w:themeColor="text1"/>
          <w:lang w:val="en-US" w:eastAsia="ar-SA"/>
        </w:rPr>
        <w:t xml:space="preserve">            </w:t>
      </w:r>
      <w:r w:rsidRPr="00237A99">
        <w:rPr>
          <w:rFonts w:cstheme="minorHAnsi"/>
          <w:strike/>
          <w:color w:val="000000" w:themeColor="text1"/>
          <w:lang w:val="en-US" w:eastAsia="ar-SA"/>
        </w:rPr>
        <w:t xml:space="preserve">PT max.   </w:t>
      </w:r>
    </w:p>
    <w:p w14:paraId="5D667B2F" w14:textId="7777777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237A99">
        <w:rPr>
          <w:rFonts w:cstheme="minorHAnsi"/>
          <w:strike/>
          <w:color w:val="000000" w:themeColor="text1"/>
          <w:lang w:val="en-US" w:eastAsia="ar-SA"/>
        </w:rPr>
        <w:t>gdzie</w:t>
      </w:r>
      <w:proofErr w:type="spellEnd"/>
      <w:r w:rsidRPr="00237A99">
        <w:rPr>
          <w:rFonts w:cstheme="minorHAnsi"/>
          <w:strike/>
          <w:color w:val="000000" w:themeColor="text1"/>
          <w:lang w:val="en-US" w:eastAsia="ar-SA"/>
        </w:rPr>
        <w:t>:</w:t>
      </w:r>
    </w:p>
    <w:p w14:paraId="3F90A11A" w14:textId="1D6FB93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val="en-US" w:eastAsia="ar-SA"/>
        </w:rPr>
        <w:t xml:space="preserve">PT of.   </w:t>
      </w:r>
      <w:r w:rsidRPr="00237A99">
        <w:rPr>
          <w:rFonts w:cstheme="minorHAnsi"/>
          <w:strike/>
          <w:color w:val="000000" w:themeColor="text1"/>
          <w:lang w:eastAsia="ar-SA"/>
        </w:rPr>
        <w:t>– suma punktów przyznanych ofercie badanej</w:t>
      </w:r>
    </w:p>
    <w:p w14:paraId="67546540" w14:textId="2CB31562" w:rsidR="00C467C4"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eastAsia="ar-SA"/>
        </w:rPr>
        <w:t xml:space="preserve">PT max. – maksymalna liczba punktów możliwych do zdobycia </w:t>
      </w:r>
    </w:p>
    <w:p w14:paraId="311EC1EA" w14:textId="00C46937" w:rsidR="006D4EEA" w:rsidRPr="0002556E"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02556E">
        <w:rPr>
          <w:rFonts w:cstheme="minorHAnsi"/>
          <w:strike/>
          <w:color w:val="000000" w:themeColor="text1"/>
          <w:lang w:eastAsia="ar-SA"/>
        </w:rPr>
        <w:t xml:space="preserve">2.4  </w:t>
      </w:r>
      <w:r w:rsidRPr="0002556E">
        <w:rPr>
          <w:rFonts w:eastAsia="Times New Roman" w:cstheme="minorHAnsi"/>
          <w:b/>
          <w:strike/>
          <w:color w:val="000000" w:themeColor="text1"/>
          <w:lang w:eastAsia="ar-SA"/>
        </w:rPr>
        <w:t xml:space="preserve">kryterium TERMIN </w:t>
      </w:r>
      <w:r w:rsidRPr="0002556E">
        <w:rPr>
          <w:rFonts w:eastAsia="Times New Roman" w:cstheme="minorHAnsi"/>
          <w:b/>
          <w:bCs/>
          <w:strike/>
          <w:color w:val="000000" w:themeColor="text1"/>
          <w:lang w:eastAsia="ar-SA"/>
        </w:rPr>
        <w:t>DOSTAWY</w:t>
      </w:r>
      <w:r w:rsidRPr="0002556E">
        <w:rPr>
          <w:rFonts w:eastAsia="Times New Roman" w:cstheme="minorHAnsi"/>
          <w:b/>
          <w:strike/>
          <w:color w:val="000000" w:themeColor="text1"/>
          <w:lang w:eastAsia="ar-SA"/>
        </w:rPr>
        <w:t xml:space="preserve"> (TD):</w:t>
      </w:r>
      <w:r w:rsidR="00C467C4" w:rsidRPr="0002556E">
        <w:rPr>
          <w:rFonts w:eastAsia="Times New Roman" w:cstheme="minorHAnsi"/>
          <w:b/>
          <w:strike/>
          <w:color w:val="000000" w:themeColor="text1"/>
          <w:lang w:eastAsia="ar-SA"/>
        </w:rPr>
        <w:t xml:space="preserve"> ……….</w:t>
      </w:r>
      <w:r w:rsidR="00002A22" w:rsidRPr="0002556E">
        <w:rPr>
          <w:rFonts w:eastAsia="Times New Roman" w:cstheme="minorHAnsi"/>
          <w:b/>
          <w:strike/>
          <w:color w:val="000000" w:themeColor="text1"/>
          <w:lang w:eastAsia="ar-SA"/>
        </w:rPr>
        <w:t>%</w:t>
      </w:r>
    </w:p>
    <w:p w14:paraId="5C41C3EC" w14:textId="23D4909F" w:rsidR="00002A22" w:rsidRPr="0002556E" w:rsidRDefault="00002A22" w:rsidP="00A846DF">
      <w:pPr>
        <w:spacing w:after="0" w:line="360" w:lineRule="auto"/>
        <w:ind w:left="398"/>
        <w:rPr>
          <w:rFonts w:cstheme="minorHAnsi"/>
          <w:strike/>
          <w:color w:val="000000" w:themeColor="text1"/>
        </w:rPr>
      </w:pPr>
      <w:r w:rsidRPr="0002556E">
        <w:rPr>
          <w:rFonts w:cstheme="minorHAnsi"/>
          <w:strike/>
          <w:color w:val="000000" w:themeColor="text1"/>
        </w:rPr>
        <w:t>Ocena punktowa dokonana zostanie zgodnie z formułą:</w:t>
      </w:r>
    </w:p>
    <w:p w14:paraId="04020C46" w14:textId="232561EC" w:rsidR="006D4EEA"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006D4EEA" w:rsidRPr="0002556E">
        <w:rPr>
          <w:rFonts w:eastAsia="Times New Roman" w:cstheme="minorHAnsi"/>
          <w:strike/>
          <w:color w:val="000000" w:themeColor="text1"/>
          <w:lang w:eastAsia="ar-SA"/>
        </w:rPr>
        <w:t xml:space="preserve">TD </w:t>
      </w:r>
      <w:r w:rsidR="006D4EEA" w:rsidRPr="0002556E">
        <w:rPr>
          <w:rFonts w:eastAsia="Times New Roman" w:cstheme="minorHAnsi"/>
          <w:strike/>
          <w:color w:val="000000" w:themeColor="text1"/>
          <w:vertAlign w:val="subscript"/>
          <w:lang w:eastAsia="ar-SA"/>
        </w:rPr>
        <w:t>min.</w:t>
      </w:r>
    </w:p>
    <w:p w14:paraId="5D9D79DF" w14:textId="22C70CCF" w:rsidR="006D4EEA" w:rsidRPr="0002556E" w:rsidRDefault="006D4EEA" w:rsidP="00A846DF">
      <w:pPr>
        <w:suppressAutoHyphens/>
        <w:spacing w:after="0" w:line="360" w:lineRule="auto"/>
        <w:rPr>
          <w:rFonts w:eastAsia="Times New Roman" w:cstheme="minorHAnsi"/>
          <w:strike/>
          <w:color w:val="000000" w:themeColor="text1"/>
          <w:lang w:eastAsia="zh-CN"/>
        </w:rPr>
      </w:pPr>
      <w:r w:rsidRPr="0002556E">
        <w:rPr>
          <w:rFonts w:eastAsia="Times New Roman" w:cstheme="minorHAnsi"/>
          <w:strike/>
          <w:color w:val="000000" w:themeColor="text1"/>
          <w:lang w:eastAsia="ar-SA"/>
        </w:rPr>
        <w:t xml:space="preserve">                  TD  = ---------- x </w:t>
      </w:r>
      <w:r w:rsidR="00002A22" w:rsidRPr="0002556E">
        <w:rPr>
          <w:rFonts w:eastAsia="Times New Roman" w:cstheme="minorHAnsi"/>
          <w:strike/>
          <w:color w:val="000000" w:themeColor="text1"/>
          <w:lang w:eastAsia="ar-SA"/>
        </w:rPr>
        <w:t xml:space="preserve"> </w:t>
      </w:r>
      <w:r w:rsidR="00312637" w:rsidRPr="0002556E">
        <w:rPr>
          <w:rFonts w:eastAsia="Times New Roman" w:cstheme="minorHAnsi"/>
          <w:strike/>
          <w:color w:val="000000" w:themeColor="text1"/>
          <w:lang w:eastAsia="ar-SA"/>
        </w:rPr>
        <w:t xml:space="preserve">waga kryterium </w:t>
      </w:r>
      <w:r w:rsidR="00570E86" w:rsidRPr="0002556E">
        <w:rPr>
          <w:rFonts w:eastAsia="Times New Roman" w:cstheme="minorHAnsi"/>
          <w:strike/>
          <w:color w:val="000000" w:themeColor="text1"/>
          <w:lang w:eastAsia="ar-SA"/>
        </w:rPr>
        <w:t xml:space="preserve"> </w:t>
      </w:r>
    </w:p>
    <w:p w14:paraId="367FE2D1" w14:textId="33428B59" w:rsidR="00002A22"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Times New Roman" w:cstheme="minorHAnsi"/>
          <w:strike/>
          <w:color w:val="000000" w:themeColor="text1"/>
          <w:lang w:eastAsia="ar-SA"/>
        </w:rPr>
        <w:tab/>
        <w:t xml:space="preserve">    </w:t>
      </w:r>
      <w:r w:rsidR="006D4EEA" w:rsidRPr="0002556E">
        <w:rPr>
          <w:rFonts w:eastAsia="Times New Roman" w:cstheme="minorHAnsi"/>
          <w:strike/>
          <w:color w:val="000000" w:themeColor="text1"/>
          <w:lang w:eastAsia="ar-SA"/>
        </w:rPr>
        <w:t xml:space="preserve"> TD </w:t>
      </w:r>
      <w:r w:rsidR="006D4EEA" w:rsidRPr="0002556E">
        <w:rPr>
          <w:rFonts w:eastAsia="Times New Roman" w:cstheme="minorHAnsi"/>
          <w:strike/>
          <w:color w:val="000000" w:themeColor="text1"/>
          <w:vertAlign w:val="subscript"/>
          <w:lang w:eastAsia="ar-SA"/>
        </w:rPr>
        <w:t>of.</w:t>
      </w:r>
      <w:r w:rsidR="00815B56" w:rsidRPr="0002556E">
        <w:rPr>
          <w:rFonts w:eastAsia="Times New Roman" w:cstheme="minorHAnsi"/>
          <w:strike/>
          <w:color w:val="000000" w:themeColor="text1"/>
          <w:lang w:eastAsia="ar-SA"/>
        </w:rPr>
        <w:t xml:space="preserve">     </w:t>
      </w:r>
    </w:p>
    <w:p w14:paraId="66CA66CD" w14:textId="632D422B"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Times New Roman" w:cstheme="minorHAnsi"/>
          <w:strike/>
          <w:color w:val="000000" w:themeColor="text1"/>
          <w:lang w:eastAsia="ar-SA"/>
        </w:rPr>
        <w:t>gdzie:</w:t>
      </w:r>
    </w:p>
    <w:p w14:paraId="7DD6A8B3" w14:textId="77777777"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 xml:space="preserve">TD </w:t>
      </w:r>
      <w:r w:rsidRPr="0002556E">
        <w:rPr>
          <w:rFonts w:eastAsia="Times New Roman" w:cstheme="minorHAnsi"/>
          <w:strike/>
          <w:color w:val="000000" w:themeColor="text1"/>
          <w:vertAlign w:val="subscript"/>
          <w:lang w:eastAsia="ar-SA"/>
        </w:rPr>
        <w:t xml:space="preserve">min. </w:t>
      </w:r>
      <w:r w:rsidRPr="0002556E">
        <w:rPr>
          <w:rFonts w:eastAsia="Times New Roman" w:cstheme="minorHAnsi"/>
          <w:strike/>
          <w:color w:val="000000" w:themeColor="text1"/>
          <w:lang w:eastAsia="ar-SA"/>
        </w:rPr>
        <w:t xml:space="preserve"> - najkrótszy możliwy termin dostawy,</w:t>
      </w:r>
    </w:p>
    <w:p w14:paraId="6253E886" w14:textId="6D481442" w:rsidR="00607774" w:rsidRPr="0002556E" w:rsidRDefault="006D4EEA" w:rsidP="00A846DF">
      <w:pPr>
        <w:suppressAutoHyphens/>
        <w:spacing w:after="0" w:line="360" w:lineRule="auto"/>
        <w:rPr>
          <w:rFonts w:eastAsia="Times New Roman" w:cstheme="minorHAnsi"/>
          <w:strike/>
          <w:color w:val="000000" w:themeColor="text1"/>
          <w:lang w:eastAsia="ar-SA"/>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ab/>
        <w:t xml:space="preserve">         TD </w:t>
      </w:r>
      <w:r w:rsidRPr="0002556E">
        <w:rPr>
          <w:rFonts w:eastAsia="Times New Roman" w:cstheme="minorHAnsi"/>
          <w:strike/>
          <w:color w:val="000000" w:themeColor="text1"/>
          <w:vertAlign w:val="subscript"/>
          <w:lang w:eastAsia="ar-SA"/>
        </w:rPr>
        <w:t xml:space="preserve">of. </w:t>
      </w:r>
      <w:r w:rsidR="007B7CB4" w:rsidRPr="0002556E">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50187F">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50187F">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50187F">
      <w:pPr>
        <w:pStyle w:val="Nagwek1"/>
      </w:pPr>
      <w:r w:rsidRPr="00AE72F6">
        <w:t xml:space="preserve">CZĘŚĆ </w:t>
      </w:r>
      <w:r w:rsidR="009302D2" w:rsidRPr="00AE72F6">
        <w:t>XX</w:t>
      </w:r>
      <w:r w:rsidR="00FE25A0" w:rsidRPr="00AE72F6">
        <w:t>. Pouczenie o środkach ochrony prawnej przysługujących wykonawcy</w:t>
      </w:r>
    </w:p>
    <w:p w14:paraId="1CCBAA7C" w14:textId="51F2F6DF" w:rsidR="007642AD" w:rsidRPr="007642AD" w:rsidRDefault="007642AD" w:rsidP="007642AD">
      <w:pPr>
        <w:spacing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7945717C"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3.   Odwołanie przysługuje wyłącznie od niezgodnej z przepisami ustawy c</w:t>
      </w:r>
      <w:r>
        <w:rPr>
          <w:rFonts w:ascii="Calibri" w:eastAsia="Times New Roman" w:hAnsi="Calibri" w:cs="Calibri"/>
          <w:color w:val="000000"/>
          <w:sz w:val="24"/>
          <w:szCs w:val="24"/>
          <w:lang w:eastAsia="pl-PL"/>
        </w:rPr>
        <w:t xml:space="preserve">zynności zamawiającego podjętej </w:t>
      </w:r>
      <w:r w:rsidRPr="007642AD">
        <w:rPr>
          <w:rFonts w:ascii="Calibri" w:eastAsia="Times New Roman" w:hAnsi="Calibri" w:cs="Calibri"/>
          <w:color w:val="000000"/>
          <w:sz w:val="24"/>
          <w:szCs w:val="24"/>
          <w:lang w:eastAsia="pl-PL"/>
        </w:rPr>
        <w:t>w postępowaniu o udzielenie zamówienia lub z</w:t>
      </w:r>
      <w:r>
        <w:rPr>
          <w:rFonts w:ascii="Calibri" w:eastAsia="Times New Roman" w:hAnsi="Calibri" w:cs="Calibri"/>
          <w:color w:val="000000"/>
          <w:sz w:val="24"/>
          <w:szCs w:val="24"/>
          <w:lang w:eastAsia="pl-PL"/>
        </w:rPr>
        <w:t xml:space="preserve">aniechania czynności, do której </w:t>
      </w:r>
      <w:r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4.1. niezgodną z przepisami ustawy czynność Zamawiającego, podjętą w postępowaniu o udzielenie zamówienia, w tym na projektowane postanowienie umowy;</w:t>
      </w:r>
    </w:p>
    <w:p w14:paraId="76317F92"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lastRenderedPageBreak/>
        <w:t>4.2. zaniechanie czynności w postępowaniu o udzielenie zamówienia, do której zamawiający był obowiązany na podstawie ustawy.</w:t>
      </w:r>
    </w:p>
    <w:p w14:paraId="63F80630"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3D124CE9"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6. 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50187F">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50187F">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50187F">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lastRenderedPageBreak/>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50187F">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EA3599"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EA3599">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835569" w:rsidRDefault="003D4029" w:rsidP="00835569">
      <w:pPr>
        <w:pStyle w:val="Nagwek2"/>
      </w:pPr>
      <w:r w:rsidRPr="00835569">
        <w:t>ZAŁĄCZNIK NR 7B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7A8A1606"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w:t>
      </w:r>
      <w:r w:rsidRPr="00107FE1">
        <w:rPr>
          <w:rFonts w:cstheme="minorHAnsi"/>
          <w:color w:val="7030A0"/>
        </w:rPr>
        <w:t xml:space="preserve">nr </w:t>
      </w:r>
      <w:r w:rsidRPr="00107FE1">
        <w:rPr>
          <w:rFonts w:cstheme="minorHAnsi"/>
          <w:b/>
          <w:color w:val="7030A0"/>
        </w:rPr>
        <w:t>AZP.25.1.</w:t>
      </w:r>
      <w:r w:rsidR="00107FE1" w:rsidRPr="00107FE1">
        <w:rPr>
          <w:rFonts w:cstheme="minorHAnsi"/>
          <w:b/>
          <w:color w:val="7030A0"/>
        </w:rPr>
        <w:t>4</w:t>
      </w:r>
      <w:r w:rsidR="00DB7180">
        <w:rPr>
          <w:rFonts w:cstheme="minorHAnsi"/>
          <w:b/>
          <w:color w:val="7030A0"/>
        </w:rPr>
        <w:t>9</w:t>
      </w:r>
      <w:r w:rsidRPr="00107FE1">
        <w:rPr>
          <w:rFonts w:cstheme="minorHAnsi"/>
          <w:b/>
          <w:color w:val="7030A0"/>
        </w:rPr>
        <w:t>.2024</w:t>
      </w:r>
      <w:r w:rsidRPr="00107FE1">
        <w:rPr>
          <w:rFonts w:cstheme="minorHAnsi"/>
          <w:color w:val="7030A0"/>
        </w:rPr>
        <w:t>,</w:t>
      </w:r>
      <w:r w:rsidRPr="00107FE1">
        <w:rPr>
          <w:rFonts w:cstheme="minorHAnsi"/>
          <w:b/>
          <w:color w:val="7030A0"/>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5"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5"/>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6" w:name="_Hlk99005462"/>
      <w:r w:rsidRPr="00ED147F">
        <w:rPr>
          <w:rFonts w:cstheme="minorHAnsi"/>
          <w:strike/>
        </w:rPr>
        <w:t>Części VIII SWZ</w:t>
      </w:r>
      <w:bookmarkEnd w:id="6"/>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lastRenderedPageBreak/>
        <w:t xml:space="preserve">udostępniającego  zasoby: </w:t>
      </w:r>
      <w:bookmarkStart w:id="7" w:name="_Hlk99014455"/>
      <w:r w:rsidRPr="00ED147F">
        <w:rPr>
          <w:rFonts w:cstheme="minorHAnsi"/>
          <w:strike/>
        </w:rPr>
        <w:t>……………………………………………………………………………………………………….…</w:t>
      </w:r>
      <w:r w:rsidRPr="00ED147F">
        <w:rPr>
          <w:rFonts w:cstheme="minorHAnsi"/>
          <w:i/>
          <w:strike/>
          <w:sz w:val="16"/>
          <w:szCs w:val="16"/>
        </w:rPr>
        <w:t xml:space="preserve"> </w:t>
      </w:r>
      <w:bookmarkEnd w:id="7"/>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w następującym zakresie: ……………………………………………………………………………</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FF64E6" w:rsidRDefault="004554EF" w:rsidP="00835569">
      <w:pPr>
        <w:pStyle w:val="Nagwek2"/>
      </w:pPr>
      <w:r w:rsidRPr="00AE72F6">
        <w:t>Załącznik nr 8</w:t>
      </w:r>
      <w:r w:rsidR="00FF64E6">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835569" w:rsidRDefault="000C66FD" w:rsidP="00835569">
      <w:pPr>
        <w:rPr>
          <w:b/>
        </w:rPr>
      </w:pPr>
      <w:r w:rsidRPr="00835569">
        <w:rPr>
          <w:b/>
        </w:rPr>
        <w:t xml:space="preserve">OŚWIADCZENIE WYKONAWCY </w:t>
      </w:r>
      <w:r w:rsidR="00D81ACF" w:rsidRPr="00835569">
        <w:rPr>
          <w:b/>
        </w:rPr>
        <w:t>O BRAKU PRZYN</w:t>
      </w:r>
      <w:r w:rsidRPr="00835569">
        <w:rPr>
          <w:b/>
        </w:rPr>
        <w:t xml:space="preserve">ALEŻNOŚCI LUB O PRZYNALEŻNOŚCI </w:t>
      </w:r>
      <w:r w:rsidR="00D81ACF" w:rsidRPr="00835569">
        <w:rPr>
          <w:b/>
        </w:rPr>
        <w:t>DO TEJ SAMEJ GRUPY KAPITAŁOWEJ</w:t>
      </w:r>
    </w:p>
    <w:p w14:paraId="44631214" w14:textId="10040BCD"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9374EB">
        <w:rPr>
          <w:rFonts w:cstheme="minorHAnsi"/>
          <w:b/>
          <w:color w:val="7030A0"/>
          <w:sz w:val="28"/>
          <w:szCs w:val="28"/>
        </w:rPr>
        <w:t>AZP.25.1.</w:t>
      </w:r>
      <w:r w:rsidR="00107FE1" w:rsidRPr="009374EB">
        <w:rPr>
          <w:rFonts w:cstheme="minorHAnsi"/>
          <w:b/>
          <w:color w:val="7030A0"/>
          <w:sz w:val="28"/>
          <w:szCs w:val="28"/>
        </w:rPr>
        <w:t>4</w:t>
      </w:r>
      <w:r w:rsidR="00DB7180" w:rsidRPr="009374EB">
        <w:rPr>
          <w:rFonts w:cstheme="minorHAnsi"/>
          <w:b/>
          <w:color w:val="7030A0"/>
          <w:sz w:val="28"/>
          <w:szCs w:val="28"/>
        </w:rPr>
        <w:t>9</w:t>
      </w:r>
      <w:r w:rsidR="00CA7F26" w:rsidRPr="009374EB">
        <w:rPr>
          <w:rFonts w:cstheme="minorHAnsi"/>
          <w:b/>
          <w:color w:val="7030A0"/>
          <w:sz w:val="28"/>
          <w:szCs w:val="28"/>
        </w:rPr>
        <w:t>.2024</w:t>
      </w:r>
      <w:r w:rsidR="00D66CB1" w:rsidRPr="009374EB">
        <w:rPr>
          <w:rFonts w:cstheme="minorHAnsi"/>
          <w:color w:val="7030A0"/>
        </w:rPr>
        <w:t xml:space="preserve">, </w:t>
      </w:r>
      <w:r w:rsidRPr="009374EB">
        <w:rPr>
          <w:rFonts w:cstheme="minorHAnsi"/>
          <w:color w:val="7030A0"/>
        </w:rPr>
        <w:t xml:space="preserve"> </w:t>
      </w:r>
      <w:r w:rsidRPr="009374EB">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6BC18E36" w:rsidR="003D4029" w:rsidRDefault="00D66CB1" w:rsidP="003D4029">
      <w:pPr>
        <w:spacing w:after="0" w:line="360" w:lineRule="auto"/>
        <w:ind w:left="425" w:hanging="425"/>
        <w:rPr>
          <w:rFonts w:cstheme="minorHAnsi"/>
          <w:i/>
        </w:rPr>
      </w:pPr>
      <w:r w:rsidRPr="00AE72F6">
        <w:rPr>
          <w:rFonts w:cstheme="minorHAnsi"/>
          <w:i/>
        </w:rPr>
        <w:t xml:space="preserve">** jeżeli dotyczy </w:t>
      </w:r>
    </w:p>
    <w:p w14:paraId="7B799A1C" w14:textId="031A24FA" w:rsidR="00835569" w:rsidRDefault="00835569">
      <w:pPr>
        <w:spacing w:line="259" w:lineRule="auto"/>
        <w:rPr>
          <w:rFonts w:cstheme="minorHAnsi"/>
          <w:b/>
          <w:i/>
          <w:iCs/>
        </w:rPr>
      </w:pPr>
      <w:r>
        <w:rPr>
          <w:rFonts w:cstheme="minorHAnsi"/>
          <w:b/>
          <w:i/>
          <w:iCs/>
        </w:rPr>
        <w:br w:type="page"/>
      </w:r>
    </w:p>
    <w:p w14:paraId="1D094797" w14:textId="77777777" w:rsidR="00835569" w:rsidRDefault="00835569" w:rsidP="003D4029">
      <w:pPr>
        <w:spacing w:after="0" w:line="360" w:lineRule="auto"/>
        <w:ind w:left="425" w:hanging="425"/>
        <w:rPr>
          <w:rFonts w:cstheme="minorHAnsi"/>
          <w:b/>
          <w:i/>
          <w:iCs/>
        </w:rPr>
      </w:pPr>
    </w:p>
    <w:p w14:paraId="5DA5B3A1" w14:textId="1E7F9A1C" w:rsidR="00D81ACF" w:rsidRPr="00AE72F6" w:rsidRDefault="004554EF" w:rsidP="00835569">
      <w:pPr>
        <w:pStyle w:val="Nagwek2"/>
      </w:pPr>
      <w:r w:rsidRPr="00AE72F6">
        <w:t>Załącznik nr 9</w:t>
      </w:r>
      <w:r w:rsidR="00640CFA">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2FC5E238"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107FE1">
        <w:rPr>
          <w:rFonts w:cstheme="minorHAnsi"/>
          <w:b/>
          <w:color w:val="7030A0"/>
          <w:sz w:val="28"/>
          <w:szCs w:val="28"/>
        </w:rPr>
        <w:t>AZP.25.1.</w:t>
      </w:r>
      <w:r w:rsidR="00107FE1" w:rsidRPr="00107FE1">
        <w:rPr>
          <w:rFonts w:cstheme="minorHAnsi"/>
          <w:b/>
          <w:color w:val="7030A0"/>
          <w:sz w:val="28"/>
          <w:szCs w:val="28"/>
        </w:rPr>
        <w:t>4</w:t>
      </w:r>
      <w:r w:rsidR="00DB7180">
        <w:rPr>
          <w:rFonts w:cstheme="minorHAnsi"/>
          <w:b/>
          <w:color w:val="7030A0"/>
          <w:sz w:val="28"/>
          <w:szCs w:val="28"/>
        </w:rPr>
        <w:t>9</w:t>
      </w:r>
      <w:r w:rsidR="00CA7F26" w:rsidRPr="00107FE1">
        <w:rPr>
          <w:rFonts w:cstheme="minorHAnsi"/>
          <w:b/>
          <w:color w:val="7030A0"/>
          <w:sz w:val="28"/>
          <w:szCs w:val="28"/>
        </w:rPr>
        <w:t>.2024</w:t>
      </w:r>
      <w:r w:rsidR="00D66CB1" w:rsidRPr="00107FE1">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2603D9"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2603D9"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2603D9"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7"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2603D9"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835569">
      <w:pPr>
        <w:pStyle w:val="Nagwek2"/>
      </w:pPr>
      <w:r w:rsidRPr="00AE72F6">
        <w:t>Załącznik Nr 10</w:t>
      </w:r>
      <w:r w:rsidR="009F72EC" w:rsidRPr="00AE72F6">
        <w:t xml:space="preserve"> do S</w:t>
      </w:r>
      <w:r w:rsidR="00EC1EE6" w:rsidRPr="00AE72F6">
        <w:t xml:space="preserve">WZ   </w:t>
      </w:r>
    </w:p>
    <w:p w14:paraId="1B718167" w14:textId="4E88D3A8" w:rsidR="00CD2A8E" w:rsidRPr="009374EB" w:rsidRDefault="00CD2A8E" w:rsidP="00835569">
      <w:pPr>
        <w:pStyle w:val="Nagwek2"/>
        <w:rPr>
          <w:color w:val="7030A0"/>
          <w:lang w:eastAsia="ar-SA"/>
        </w:rPr>
      </w:pPr>
      <w:r w:rsidRPr="009374EB">
        <w:rPr>
          <w:color w:val="7030A0"/>
          <w:lang w:eastAsia="ar-SA"/>
        </w:rPr>
        <w:t xml:space="preserve">UMOWA NR </w:t>
      </w:r>
      <w:r w:rsidR="00187778" w:rsidRPr="009374EB">
        <w:rPr>
          <w:color w:val="7030A0"/>
          <w:lang w:eastAsia="ar-SA"/>
        </w:rPr>
        <w:t>AZP.25.1.</w:t>
      </w:r>
      <w:r w:rsidR="00107FE1" w:rsidRPr="009374EB">
        <w:rPr>
          <w:color w:val="7030A0"/>
          <w:lang w:eastAsia="ar-SA"/>
        </w:rPr>
        <w:t>4</w:t>
      </w:r>
      <w:r w:rsidR="00DB7180" w:rsidRPr="009374EB">
        <w:rPr>
          <w:color w:val="7030A0"/>
          <w:lang w:eastAsia="ar-SA"/>
        </w:rPr>
        <w:t>9</w:t>
      </w:r>
      <w:r w:rsidR="00CA7F26" w:rsidRPr="009374EB">
        <w:rPr>
          <w:color w:val="7030A0"/>
          <w:lang w:eastAsia="ar-SA"/>
        </w:rPr>
        <w:t>.2024</w:t>
      </w:r>
      <w:r w:rsidR="007F5447" w:rsidRPr="009374EB">
        <w:rPr>
          <w:color w:val="7030A0"/>
          <w:lang w:eastAsia="ar-SA"/>
        </w:rPr>
        <w:t xml:space="preserve"> </w:t>
      </w:r>
      <w:r w:rsidRPr="009374EB">
        <w:rPr>
          <w:color w:val="7030A0"/>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7D98092D"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107FE1">
        <w:rPr>
          <w:rFonts w:eastAsia="Times New Roman" w:cstheme="minorHAnsi"/>
          <w:color w:val="000000"/>
          <w:lang w:eastAsia="ar-SA"/>
        </w:rPr>
        <w:br/>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107FE1">
        <w:rPr>
          <w:rFonts w:eastAsia="Times New Roman" w:cstheme="minorHAnsi"/>
          <w:color w:val="000000"/>
          <w:lang w:eastAsia="ar-SA"/>
        </w:rPr>
        <w:t>4</w:t>
      </w:r>
      <w:r w:rsidR="007F5447" w:rsidRPr="00AE72F6">
        <w:rPr>
          <w:rFonts w:eastAsia="Times New Roman" w:cstheme="minorHAnsi"/>
          <w:color w:val="000000"/>
          <w:lang w:val="x-none" w:eastAsia="ar-SA"/>
        </w:rPr>
        <w:t xml:space="preserve"> r. poz. </w:t>
      </w:r>
      <w:r w:rsidR="00107FE1">
        <w:rPr>
          <w:rFonts w:eastAsia="Times New Roman" w:cstheme="minorHAnsi"/>
          <w:color w:val="000000"/>
          <w:lang w:eastAsia="ar-SA"/>
        </w:rPr>
        <w:t>1320</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012085C0"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E4362B" w:rsidRPr="00E4362B">
        <w:rPr>
          <w:rFonts w:cstheme="minorHAnsi"/>
          <w:b/>
          <w:color w:val="FF0000"/>
        </w:rPr>
        <w:t xml:space="preserve"> </w:t>
      </w:r>
      <w:r w:rsidR="00DB7180">
        <w:rPr>
          <w:rFonts w:cstheme="minorHAnsi"/>
          <w:b/>
          <w:color w:val="FF0000"/>
        </w:rPr>
        <w:t>16</w:t>
      </w:r>
      <w:r w:rsidR="00E4362B" w:rsidRPr="00E4362B">
        <w:rPr>
          <w:rFonts w:cstheme="minorHAnsi"/>
          <w:b/>
          <w:color w:val="FF0000"/>
        </w:rPr>
        <w:t xml:space="preserve">.12.2024 r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4CA4F58A" w:rsidR="006F001D" w:rsidRPr="00107FE1"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F6C8213" w14:textId="77777777" w:rsidR="00107FE1" w:rsidRPr="00107FE1" w:rsidRDefault="00107FE1" w:rsidP="00107FE1">
      <w:pPr>
        <w:spacing w:line="360" w:lineRule="auto"/>
        <w:rPr>
          <w:rFonts w:cstheme="minorHAnsi"/>
          <w:strike/>
        </w:rPr>
      </w:pPr>
    </w:p>
    <w:p w14:paraId="6BD5B518" w14:textId="77777777" w:rsidR="008A3C54" w:rsidRPr="00AE72F6" w:rsidRDefault="008A3C54" w:rsidP="00A846DF">
      <w:pPr>
        <w:spacing w:after="0" w:line="360" w:lineRule="auto"/>
        <w:rPr>
          <w:rFonts w:cstheme="minorHAnsi"/>
          <w:b/>
        </w:rPr>
      </w:pPr>
      <w:r w:rsidRPr="00AE72F6">
        <w:rPr>
          <w:rFonts w:cstheme="minorHAnsi"/>
          <w:b/>
        </w:rPr>
        <w:lastRenderedPageBreak/>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E6703D2" w14:textId="292CE60F" w:rsidR="008A3C54" w:rsidRPr="003253EE" w:rsidRDefault="008A3C54" w:rsidP="003253EE">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w:t>
      </w:r>
      <w:r w:rsidR="00107FE1">
        <w:rPr>
          <w:rFonts w:cstheme="minorHAnsi"/>
          <w:color w:val="000000" w:themeColor="text1"/>
          <w:sz w:val="22"/>
          <w:szCs w:val="22"/>
        </w:rPr>
        <w:br/>
      </w:r>
      <w:r w:rsidR="00237A99">
        <w:rPr>
          <w:rFonts w:cstheme="minorHAnsi"/>
          <w:color w:val="000000" w:themeColor="text1"/>
          <w:sz w:val="22"/>
          <w:szCs w:val="22"/>
        </w:rPr>
        <w:t xml:space="preserve">................................. </w:t>
      </w:r>
      <w:r w:rsidR="00EA3599">
        <w:rPr>
          <w:rFonts w:cstheme="minorHAnsi"/>
          <w:color w:val="000000" w:themeColor="text1"/>
          <w:sz w:val="22"/>
          <w:szCs w:val="22"/>
        </w:rPr>
        <w:t>PLN netto;</w:t>
      </w:r>
      <w:r w:rsidRPr="003253EE">
        <w:rPr>
          <w:rFonts w:cstheme="minorHAnsi"/>
          <w:color w:val="000000" w:themeColor="text1"/>
        </w:rPr>
        <w:t xml:space="preserve">…………………………. </w:t>
      </w:r>
      <w:r w:rsidR="00067D9D" w:rsidRPr="003253EE">
        <w:rPr>
          <w:rFonts w:cstheme="minorHAnsi"/>
          <w:color w:val="000000" w:themeColor="text1"/>
        </w:rPr>
        <w:t>PLN brutto</w:t>
      </w:r>
      <w:r w:rsidR="00107FE1" w:rsidRPr="003253EE">
        <w:rPr>
          <w:rFonts w:cstheme="minorHAnsi"/>
          <w:color w:val="000000" w:themeColor="text1"/>
        </w:rPr>
        <w:t>.</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lastRenderedPageBreak/>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9"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034C82DF" w:rsidR="008A3C54" w:rsidRPr="00107FE1"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294553FE" w14:textId="3A829635" w:rsidR="00107FE1" w:rsidRDefault="00107FE1" w:rsidP="00107FE1">
      <w:pPr>
        <w:spacing w:after="0" w:line="360" w:lineRule="auto"/>
        <w:rPr>
          <w:rFonts w:cstheme="minorHAnsi"/>
          <w:color w:val="000000" w:themeColor="text1"/>
        </w:rPr>
      </w:pPr>
    </w:p>
    <w:p w14:paraId="3EC9310B" w14:textId="476B38E7" w:rsidR="003253EE" w:rsidRDefault="003253EE" w:rsidP="00107FE1">
      <w:pPr>
        <w:spacing w:after="0" w:line="360" w:lineRule="auto"/>
        <w:rPr>
          <w:rFonts w:cstheme="minorHAnsi"/>
          <w:color w:val="000000" w:themeColor="text1"/>
        </w:rPr>
      </w:pPr>
    </w:p>
    <w:p w14:paraId="7772E1D0" w14:textId="77777777" w:rsidR="003253EE" w:rsidRPr="00AE72F6" w:rsidRDefault="003253EE" w:rsidP="00107FE1">
      <w:pPr>
        <w:spacing w:after="0" w:line="360" w:lineRule="auto"/>
        <w:rPr>
          <w:rFonts w:cstheme="minorHAnsi"/>
          <w:color w:val="000000" w:themeColor="text1"/>
        </w:rPr>
      </w:pPr>
    </w:p>
    <w:p w14:paraId="04FDC629" w14:textId="77777777" w:rsidR="008A3C54" w:rsidRPr="00AE72F6" w:rsidRDefault="008A3C54" w:rsidP="00A846DF">
      <w:pPr>
        <w:spacing w:after="0" w:line="360" w:lineRule="auto"/>
        <w:rPr>
          <w:rFonts w:cstheme="minorHAnsi"/>
          <w:b/>
        </w:rPr>
      </w:pPr>
      <w:r w:rsidRPr="00AE72F6">
        <w:rPr>
          <w:rFonts w:cstheme="minorHAnsi"/>
          <w:b/>
        </w:rPr>
        <w:lastRenderedPageBreak/>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3253EE" w:rsidRDefault="008A3C54" w:rsidP="00C271DB">
      <w:pPr>
        <w:numPr>
          <w:ilvl w:val="0"/>
          <w:numId w:val="28"/>
        </w:numPr>
        <w:spacing w:after="0" w:line="360" w:lineRule="auto"/>
        <w:rPr>
          <w:rFonts w:cstheme="minorHAnsi"/>
          <w:color w:val="7030A0"/>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3253EE">
        <w:rPr>
          <w:rFonts w:cstheme="minorHAnsi"/>
          <w:b/>
          <w:color w:val="7030A0"/>
        </w:rPr>
        <w:t>Okres gwarancji wynosi …………. miesięcy.</w:t>
      </w:r>
      <w:r w:rsidRPr="003253EE">
        <w:rPr>
          <w:rFonts w:cstheme="minorHAnsi"/>
          <w:color w:val="7030A0"/>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107FE1" w:rsidRDefault="008A3C54" w:rsidP="00A846DF">
      <w:pPr>
        <w:tabs>
          <w:tab w:val="left" w:pos="5812"/>
        </w:tabs>
        <w:spacing w:after="0" w:line="360" w:lineRule="auto"/>
        <w:ind w:left="567" w:hanging="141"/>
        <w:rPr>
          <w:rFonts w:cstheme="minorHAnsi"/>
          <w:color w:val="7030A0"/>
        </w:rPr>
      </w:pPr>
      <w:r w:rsidRPr="00107FE1">
        <w:rPr>
          <w:rFonts w:cstheme="minorHAnsi"/>
          <w:color w:val="7030A0"/>
        </w:rPr>
        <w:t xml:space="preserve">     - ze strony Wykonawcy:  ............................................................</w:t>
      </w:r>
    </w:p>
    <w:p w14:paraId="2A3C7069" w14:textId="4D7B3B20" w:rsidR="008A3C54" w:rsidRPr="00107FE1" w:rsidRDefault="008A3C54" w:rsidP="0059281B">
      <w:pPr>
        <w:tabs>
          <w:tab w:val="left" w:pos="5812"/>
        </w:tabs>
        <w:spacing w:after="0" w:line="360" w:lineRule="auto"/>
        <w:ind w:left="567" w:hanging="141"/>
        <w:rPr>
          <w:rFonts w:cstheme="minorHAnsi"/>
          <w:color w:val="7030A0"/>
        </w:rPr>
      </w:pPr>
      <w:r w:rsidRPr="00107FE1">
        <w:rPr>
          <w:rFonts w:cstheme="minorHAnsi"/>
          <w:color w:val="7030A0"/>
        </w:rPr>
        <w:t xml:space="preserve">     - ze strony Zamawiającego</w:t>
      </w:r>
      <w:r w:rsidR="00410F68" w:rsidRPr="00107FE1">
        <w:rPr>
          <w:rFonts w:cstheme="minorHAnsi"/>
          <w:color w:val="7030A0"/>
        </w:rPr>
        <w:t xml:space="preserve">: </w:t>
      </w:r>
      <w:r w:rsidR="00DB7180">
        <w:rPr>
          <w:rFonts w:cstheme="minorHAnsi"/>
          <w:color w:val="7030A0"/>
        </w:rPr>
        <w:t>Krzysztof Dąbrowski,</w:t>
      </w:r>
      <w:r w:rsidR="008F4AC7" w:rsidRPr="00107FE1">
        <w:rPr>
          <w:rFonts w:cstheme="minorHAnsi"/>
          <w:color w:val="7030A0"/>
        </w:rPr>
        <w:t xml:space="preserve"> tel. </w:t>
      </w:r>
      <w:r w:rsidR="0059281B" w:rsidRPr="00107FE1">
        <w:rPr>
          <w:rFonts w:cstheme="minorHAnsi"/>
          <w:color w:val="7030A0"/>
        </w:rPr>
        <w:t xml:space="preserve">+48 85 748 </w:t>
      </w:r>
      <w:r w:rsidR="00237A99" w:rsidRPr="00107FE1">
        <w:rPr>
          <w:rFonts w:cstheme="minorHAnsi"/>
          <w:color w:val="7030A0"/>
        </w:rPr>
        <w:t xml:space="preserve">55 </w:t>
      </w:r>
      <w:r w:rsidR="00DB7180">
        <w:rPr>
          <w:rFonts w:cstheme="minorHAnsi"/>
          <w:color w:val="7030A0"/>
        </w:rPr>
        <w:t>33</w:t>
      </w:r>
      <w:r w:rsidR="0059281B" w:rsidRPr="00107FE1">
        <w:rPr>
          <w:rFonts w:cstheme="minorHAnsi"/>
          <w:color w:val="7030A0"/>
        </w:rPr>
        <w:t xml:space="preserve">, </w:t>
      </w:r>
      <w:r w:rsidR="003253EE">
        <w:rPr>
          <w:rFonts w:cstheme="minorHAnsi"/>
          <w:color w:val="7030A0"/>
        </w:rPr>
        <w:br/>
      </w:r>
      <w:r w:rsidR="0059281B" w:rsidRPr="00107FE1">
        <w:rPr>
          <w:rFonts w:cstheme="minorHAnsi"/>
          <w:color w:val="7030A0"/>
        </w:rPr>
        <w:t xml:space="preserve">e-mail: </w:t>
      </w:r>
      <w:hyperlink r:id="rId20" w:history="1">
        <w:r w:rsidR="00DB7180" w:rsidRPr="00F51314">
          <w:rPr>
            <w:rStyle w:val="Hipercze"/>
            <w:rFonts w:cstheme="minorHAnsi"/>
          </w:rPr>
          <w:t>krzystof.dabrowski@umb.edu.pl</w:t>
        </w:r>
      </w:hyperlink>
      <w:r w:rsidR="0059281B" w:rsidRPr="00107FE1">
        <w:rPr>
          <w:rFonts w:cstheme="minorHAnsi"/>
          <w:color w:val="7030A0"/>
        </w:rPr>
        <w:t xml:space="preserve"> </w:t>
      </w:r>
      <w:r w:rsidR="00410F68" w:rsidRPr="00107FE1">
        <w:rPr>
          <w:rFonts w:cstheme="minorHAnsi"/>
          <w:color w:val="7030A0"/>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lastRenderedPageBreak/>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0C804F45" w:rsidR="008A3C54" w:rsidRPr="00AE72F6" w:rsidRDefault="008A3C54" w:rsidP="00C271DB">
      <w:pPr>
        <w:numPr>
          <w:ilvl w:val="0"/>
          <w:numId w:val="30"/>
        </w:numPr>
        <w:spacing w:after="0" w:line="360" w:lineRule="auto"/>
        <w:rPr>
          <w:rFonts w:cstheme="minorHAnsi"/>
        </w:rPr>
      </w:pPr>
      <w:bookmarkStart w:id="8" w:name="_Hlk179367567"/>
      <w:r w:rsidRPr="00E4362B">
        <w:rPr>
          <w:rFonts w:cstheme="minorHAnsi"/>
        </w:rPr>
        <w:t xml:space="preserve">W przypadku niedostarczenia przedmiotu zamówienia w terminie przekraczającym o </w:t>
      </w:r>
      <w:r w:rsidR="0080662C" w:rsidRPr="009374EB">
        <w:rPr>
          <w:rFonts w:cstheme="minorHAnsi"/>
          <w:b/>
          <w:color w:val="FF0000"/>
        </w:rPr>
        <w:t xml:space="preserve">5 </w:t>
      </w:r>
      <w:r w:rsidRPr="009374EB">
        <w:rPr>
          <w:rFonts w:cstheme="minorHAnsi"/>
          <w:b/>
          <w:color w:val="FF0000"/>
        </w:rPr>
        <w:t>dni</w:t>
      </w:r>
      <w:r w:rsidRPr="0080662C">
        <w:rPr>
          <w:rFonts w:cstheme="minorHAnsi"/>
          <w:color w:val="FF0000"/>
        </w:rPr>
        <w:t xml:space="preserve"> </w:t>
      </w:r>
      <w:r w:rsidRPr="00E4362B">
        <w:rPr>
          <w:rFonts w:cstheme="minorHAnsi"/>
        </w:rPr>
        <w:t xml:space="preserve">wyznaczony w § 1 ust. 2 termin wykonania przedmiotu umowy, Zamawiający może odstąpić od umowy bez wyznaczania dodatkowego terminu wykonania umowy. W przypadku, gdy </w:t>
      </w:r>
      <w:r w:rsidRPr="00AE72F6">
        <w:rPr>
          <w:rFonts w:cstheme="minorHAnsi"/>
        </w:rPr>
        <w:t>Zamawiający skorzysta z tego uprawnienia, Wykonawca zapłaci Zamawiającemu karę umowną za odstąpienie od umowy w wysokości 10 % wynagrodzenia za przedmiot umowy.</w:t>
      </w:r>
    </w:p>
    <w:bookmarkEnd w:id="8"/>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lastRenderedPageBreak/>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lastRenderedPageBreak/>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3"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4"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lastRenderedPageBreak/>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Przetwarzanie Pani/Pana danych osobowych ma na celu zawarcie    oraz wykonanie postanowień umowy z Uniwersytetem Medycznym w Białymstoku przetwarza dane osobowe na </w:t>
      </w:r>
      <w:r w:rsidRPr="00AE72F6">
        <w:rPr>
          <w:rFonts w:eastAsia="Calibri" w:cstheme="minorHAnsi"/>
        </w:rPr>
        <w:lastRenderedPageBreak/>
        <w:t>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63B40CD8" w:rsidR="00D94CBD"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0D5D9596" w14:textId="5A404A2C" w:rsidR="00107FE1" w:rsidRDefault="00107FE1" w:rsidP="00DC3E13">
      <w:pPr>
        <w:widowControl w:val="0"/>
        <w:tabs>
          <w:tab w:val="left" w:pos="0"/>
        </w:tabs>
        <w:autoSpaceDE w:val="0"/>
        <w:autoSpaceDN w:val="0"/>
        <w:spacing w:after="0" w:line="360" w:lineRule="auto"/>
        <w:rPr>
          <w:rFonts w:eastAsia="Arial" w:cstheme="minorHAnsi"/>
          <w:color w:val="000000" w:themeColor="text1"/>
        </w:rPr>
      </w:pPr>
    </w:p>
    <w:p w14:paraId="6F6A5A0A" w14:textId="77777777" w:rsidR="00107FE1" w:rsidRPr="008424BA" w:rsidRDefault="00107FE1" w:rsidP="00DC3E13">
      <w:pPr>
        <w:widowControl w:val="0"/>
        <w:tabs>
          <w:tab w:val="left" w:pos="0"/>
        </w:tabs>
        <w:autoSpaceDE w:val="0"/>
        <w:autoSpaceDN w:val="0"/>
        <w:spacing w:after="0" w:line="360" w:lineRule="auto"/>
        <w:rPr>
          <w:rFonts w:eastAsia="Arial" w:cstheme="minorHAnsi"/>
          <w:color w:val="000000" w:themeColor="text1"/>
        </w:rPr>
      </w:pPr>
    </w:p>
    <w:p w14:paraId="121C8755" w14:textId="0DB80071" w:rsidR="008A3C54" w:rsidRPr="00AE72F6" w:rsidRDefault="00D94CBD" w:rsidP="00A846DF">
      <w:pPr>
        <w:spacing w:after="0" w:line="360" w:lineRule="auto"/>
        <w:rPr>
          <w:rFonts w:cstheme="minorHAnsi"/>
          <w:b/>
        </w:rPr>
      </w:pPr>
      <w:r w:rsidRPr="00AE72F6">
        <w:rPr>
          <w:rFonts w:cstheme="minorHAnsi"/>
          <w:b/>
        </w:rPr>
        <w:lastRenderedPageBreak/>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28B44422" w14:textId="76803925" w:rsidR="008424BA"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r w:rsidR="008424BA" w:rsidRPr="00AE72F6">
        <w:rPr>
          <w:rFonts w:eastAsia="Calibri" w:cstheme="minorHAnsi"/>
          <w:b/>
          <w:iCs/>
          <w:lang w:val="it-IT"/>
        </w:rPr>
        <w:t>...................................</w:t>
      </w:r>
      <w:r w:rsidR="008424BA"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2D5B1D4E" w14:textId="77777777" w:rsidR="00DB7180" w:rsidRDefault="00DB7180" w:rsidP="003253EE">
      <w:pPr>
        <w:spacing w:after="0" w:line="360" w:lineRule="auto"/>
        <w:jc w:val="right"/>
        <w:rPr>
          <w:rFonts w:eastAsia="Calibri" w:cstheme="minorHAnsi"/>
          <w:b/>
          <w:iCs/>
          <w:lang w:val="it-IT"/>
        </w:rPr>
      </w:pPr>
      <w:r>
        <w:rPr>
          <w:rFonts w:cstheme="minorHAnsi"/>
          <w:b/>
        </w:rPr>
        <w:t>W imieniu Zamawiającego</w:t>
      </w:r>
      <w:r w:rsidR="00866666" w:rsidRPr="00AE72F6">
        <w:rPr>
          <w:rFonts w:cstheme="minorHAnsi"/>
          <w:b/>
        </w:rPr>
        <w:t>:</w:t>
      </w:r>
      <w:r w:rsidR="00DC3E13">
        <w:rPr>
          <w:rFonts w:cstheme="minorHAnsi"/>
        </w:rPr>
        <w:t xml:space="preserve"> </w:t>
      </w:r>
      <w:r w:rsidRPr="00AE72F6">
        <w:rPr>
          <w:rFonts w:eastAsia="Calibri" w:cstheme="minorHAnsi"/>
          <w:b/>
          <w:iCs/>
          <w:lang w:val="it-IT"/>
        </w:rPr>
        <w:t>...................................</w:t>
      </w:r>
    </w:p>
    <w:p w14:paraId="7F49C062" w14:textId="68C13299" w:rsidR="00DC3E13" w:rsidRDefault="00DC3E13" w:rsidP="008424BA">
      <w:pPr>
        <w:spacing w:after="0" w:line="360" w:lineRule="auto"/>
        <w:rPr>
          <w:rFonts w:cstheme="minorHAnsi"/>
        </w:rPr>
      </w:pPr>
    </w:p>
    <w:p w14:paraId="5E619C1F" w14:textId="077F2108" w:rsidR="00896146" w:rsidRDefault="00896146">
      <w:pPr>
        <w:spacing w:line="259" w:lineRule="auto"/>
        <w:rPr>
          <w:rFonts w:ascii="Times New Roman" w:eastAsia="Calibri" w:hAnsi="Times New Roman" w:cstheme="minorHAnsi"/>
          <w:b/>
          <w:iCs/>
          <w:color w:val="000000"/>
          <w:lang w:val="it-IT" w:eastAsia="ar-SA"/>
        </w:rPr>
      </w:pPr>
    </w:p>
    <w:p w14:paraId="3322D466" w14:textId="05A793F7" w:rsidR="00EE43AE" w:rsidRDefault="00EE43AE">
      <w:pPr>
        <w:spacing w:line="259" w:lineRule="auto"/>
        <w:rPr>
          <w:rFonts w:ascii="Times New Roman" w:eastAsia="Calibri" w:hAnsi="Times New Roman" w:cstheme="minorHAnsi"/>
          <w:b/>
          <w:iCs/>
          <w:color w:val="000000"/>
          <w:lang w:val="it-IT" w:eastAsia="ar-SA"/>
        </w:rPr>
      </w:pPr>
    </w:p>
    <w:p w14:paraId="08E41DE9" w14:textId="4F3F0E9A" w:rsidR="00EE43AE" w:rsidRDefault="00EE43AE">
      <w:pPr>
        <w:spacing w:line="259" w:lineRule="auto"/>
        <w:rPr>
          <w:rFonts w:ascii="Times New Roman" w:eastAsia="Calibri" w:hAnsi="Times New Roman" w:cstheme="minorHAnsi"/>
          <w:b/>
          <w:iCs/>
          <w:color w:val="000000"/>
          <w:lang w:val="it-IT" w:eastAsia="ar-SA"/>
        </w:rPr>
      </w:pPr>
    </w:p>
    <w:p w14:paraId="4120043C" w14:textId="19A86EC3" w:rsidR="00EE43AE" w:rsidRDefault="00EE43AE">
      <w:pPr>
        <w:spacing w:line="259" w:lineRule="auto"/>
        <w:rPr>
          <w:rFonts w:ascii="Times New Roman" w:eastAsia="Calibri" w:hAnsi="Times New Roman" w:cstheme="minorHAnsi"/>
          <w:b/>
          <w:iCs/>
          <w:color w:val="000000"/>
          <w:lang w:val="it-IT" w:eastAsia="ar-SA"/>
        </w:rPr>
      </w:pPr>
    </w:p>
    <w:p w14:paraId="6DADF08D" w14:textId="1AC875B6" w:rsidR="00EE43AE" w:rsidRDefault="00EE43AE">
      <w:pPr>
        <w:spacing w:line="259" w:lineRule="auto"/>
        <w:rPr>
          <w:rFonts w:ascii="Times New Roman" w:eastAsia="Calibri" w:hAnsi="Times New Roman" w:cstheme="minorHAnsi"/>
          <w:b/>
          <w:iCs/>
          <w:color w:val="000000"/>
          <w:lang w:val="it-IT" w:eastAsia="ar-SA"/>
        </w:rPr>
      </w:pPr>
    </w:p>
    <w:p w14:paraId="175881F0" w14:textId="592D1470" w:rsidR="00EE43AE" w:rsidRDefault="00EE43AE">
      <w:pPr>
        <w:spacing w:line="259" w:lineRule="auto"/>
        <w:rPr>
          <w:rFonts w:ascii="Times New Roman" w:eastAsia="Calibri" w:hAnsi="Times New Roman" w:cstheme="minorHAnsi"/>
          <w:b/>
          <w:iCs/>
          <w:color w:val="000000"/>
          <w:lang w:val="it-IT" w:eastAsia="ar-SA"/>
        </w:rPr>
      </w:pPr>
    </w:p>
    <w:p w14:paraId="3175FEF4" w14:textId="72075656" w:rsidR="00EE43AE" w:rsidRDefault="00EE43AE">
      <w:pPr>
        <w:spacing w:line="259" w:lineRule="auto"/>
        <w:rPr>
          <w:rFonts w:ascii="Times New Roman" w:eastAsia="Calibri" w:hAnsi="Times New Roman" w:cstheme="minorHAnsi"/>
          <w:b/>
          <w:iCs/>
          <w:color w:val="000000"/>
          <w:lang w:val="it-IT" w:eastAsia="ar-SA"/>
        </w:rPr>
      </w:pPr>
    </w:p>
    <w:p w14:paraId="1E881635" w14:textId="317C5E4E" w:rsidR="00EE43AE" w:rsidRDefault="00EE43AE">
      <w:pPr>
        <w:spacing w:line="259" w:lineRule="auto"/>
        <w:rPr>
          <w:rFonts w:ascii="Times New Roman" w:eastAsia="Calibri" w:hAnsi="Times New Roman" w:cstheme="minorHAnsi"/>
          <w:b/>
          <w:iCs/>
          <w:color w:val="000000"/>
          <w:lang w:val="it-IT" w:eastAsia="ar-SA"/>
        </w:rPr>
      </w:pPr>
    </w:p>
    <w:p w14:paraId="0B3A99A0" w14:textId="58528772" w:rsidR="00EE43AE" w:rsidRDefault="00EE43AE">
      <w:pPr>
        <w:spacing w:line="259" w:lineRule="auto"/>
        <w:rPr>
          <w:rFonts w:ascii="Times New Roman" w:eastAsia="Calibri" w:hAnsi="Times New Roman" w:cstheme="minorHAnsi"/>
          <w:b/>
          <w:iCs/>
          <w:color w:val="000000"/>
          <w:lang w:val="it-IT" w:eastAsia="ar-SA"/>
        </w:rPr>
      </w:pPr>
    </w:p>
    <w:p w14:paraId="7123045E" w14:textId="5E0D2C97" w:rsidR="00EE43AE" w:rsidRDefault="00EE43AE">
      <w:pPr>
        <w:spacing w:line="259" w:lineRule="auto"/>
        <w:rPr>
          <w:rFonts w:ascii="Times New Roman" w:eastAsia="Calibri" w:hAnsi="Times New Roman" w:cstheme="minorHAnsi"/>
          <w:b/>
          <w:iCs/>
          <w:color w:val="000000"/>
          <w:lang w:val="it-IT" w:eastAsia="ar-SA"/>
        </w:rPr>
      </w:pPr>
    </w:p>
    <w:p w14:paraId="3A74798B" w14:textId="2167976C" w:rsidR="00107FE1" w:rsidRDefault="00107FE1">
      <w:pPr>
        <w:spacing w:line="259" w:lineRule="auto"/>
        <w:rPr>
          <w:rFonts w:ascii="Times New Roman" w:eastAsia="Calibri" w:hAnsi="Times New Roman" w:cstheme="minorHAnsi"/>
          <w:b/>
          <w:iCs/>
          <w:color w:val="000000"/>
          <w:lang w:val="it-IT" w:eastAsia="ar-SA"/>
        </w:rPr>
      </w:pPr>
    </w:p>
    <w:p w14:paraId="1E28E07B" w14:textId="213884C9" w:rsidR="00107FE1" w:rsidRDefault="00107FE1">
      <w:pPr>
        <w:spacing w:line="259" w:lineRule="auto"/>
        <w:rPr>
          <w:rFonts w:ascii="Times New Roman" w:eastAsia="Calibri" w:hAnsi="Times New Roman" w:cstheme="minorHAnsi"/>
          <w:b/>
          <w:iCs/>
          <w:color w:val="000000"/>
          <w:lang w:val="it-IT" w:eastAsia="ar-SA"/>
        </w:rPr>
      </w:pPr>
    </w:p>
    <w:p w14:paraId="104ACC0B" w14:textId="77777777" w:rsidR="00107FE1" w:rsidRDefault="00107FE1">
      <w:pPr>
        <w:spacing w:line="259" w:lineRule="auto"/>
        <w:rPr>
          <w:rFonts w:ascii="Times New Roman" w:eastAsia="Calibri" w:hAnsi="Times New Roman" w:cstheme="minorHAnsi"/>
          <w:b/>
          <w:iCs/>
          <w:color w:val="000000"/>
          <w:lang w:val="it-IT" w:eastAsia="ar-SA"/>
        </w:rPr>
      </w:pPr>
    </w:p>
    <w:p w14:paraId="7E4AC177" w14:textId="427C8106" w:rsidR="00EE43AE" w:rsidRDefault="00EE43AE">
      <w:pPr>
        <w:spacing w:line="259" w:lineRule="auto"/>
        <w:rPr>
          <w:rFonts w:ascii="Times New Roman" w:eastAsia="Calibri" w:hAnsi="Times New Roman" w:cstheme="minorHAnsi"/>
          <w:b/>
          <w:iCs/>
          <w:color w:val="000000"/>
          <w:lang w:val="it-IT" w:eastAsia="ar-SA"/>
        </w:rPr>
      </w:pPr>
    </w:p>
    <w:p w14:paraId="3D6EA842" w14:textId="301D2D9D" w:rsidR="00744877" w:rsidRDefault="00744877">
      <w:pPr>
        <w:spacing w:line="259" w:lineRule="auto"/>
        <w:rPr>
          <w:rFonts w:ascii="Times New Roman" w:eastAsia="Calibri" w:hAnsi="Times New Roman" w:cstheme="minorHAnsi"/>
          <w:b/>
          <w:iCs/>
          <w:color w:val="000000"/>
          <w:lang w:val="it-IT" w:eastAsia="ar-SA"/>
        </w:rPr>
      </w:pPr>
      <w:r>
        <w:rPr>
          <w:rFonts w:ascii="Times New Roman" w:eastAsia="Calibri" w:hAnsi="Times New Roman" w:cstheme="minorHAnsi"/>
          <w:b/>
          <w:iCs/>
          <w:color w:val="000000"/>
          <w:lang w:val="it-IT" w:eastAsia="ar-SA"/>
        </w:rPr>
        <w:br w:type="page"/>
      </w:r>
    </w:p>
    <w:p w14:paraId="29A0F703" w14:textId="77777777" w:rsidR="00107FE1" w:rsidRPr="002D6456" w:rsidRDefault="00107FE1" w:rsidP="00EE43AE">
      <w:pPr>
        <w:spacing w:after="0" w:line="240" w:lineRule="auto"/>
        <w:rPr>
          <w:rFonts w:ascii="Calibri" w:eastAsia="Calibri" w:hAnsi="Calibri" w:cs="Calibri"/>
          <w:bCs/>
          <w:color w:val="000000"/>
          <w:sz w:val="20"/>
          <w:szCs w:val="24"/>
        </w:rPr>
      </w:pPr>
    </w:p>
    <w:p w14:paraId="245D370E" w14:textId="77777777" w:rsidR="002D6456" w:rsidRPr="002D6456" w:rsidRDefault="002D6456" w:rsidP="002D6456">
      <w:pPr>
        <w:spacing w:after="0" w:line="240" w:lineRule="auto"/>
        <w:rPr>
          <w:rFonts w:ascii="Arial" w:eastAsia="Calibri" w:hAnsi="Arial" w:cs="Arial"/>
          <w:sz w:val="20"/>
        </w:rPr>
      </w:pPr>
      <w:r w:rsidRPr="002D6456">
        <w:rPr>
          <w:rFonts w:ascii="Arial" w:eastAsia="Calibri" w:hAnsi="Arial" w:cs="Arial"/>
          <w:bCs/>
          <w:sz w:val="18"/>
          <w:szCs w:val="20"/>
        </w:rPr>
        <w:t>UNIWERSYTET MEDYCZNY</w:t>
      </w:r>
      <w:r w:rsidRPr="002D6456">
        <w:rPr>
          <w:rFonts w:ascii="Arial" w:eastAsia="Calibri" w:hAnsi="Arial" w:cs="Arial"/>
          <w:sz w:val="18"/>
          <w:szCs w:val="20"/>
        </w:rPr>
        <w:t xml:space="preserve"> </w:t>
      </w:r>
      <w:r w:rsidRPr="002D6456">
        <w:rPr>
          <w:rFonts w:ascii="Arial" w:eastAsia="Calibri" w:hAnsi="Arial" w:cs="Arial"/>
          <w:sz w:val="20"/>
        </w:rPr>
        <w:t xml:space="preserve">                                                               </w:t>
      </w:r>
      <w:r w:rsidRPr="002D6456">
        <w:rPr>
          <w:rFonts w:ascii="Arial" w:eastAsia="Calibri" w:hAnsi="Arial" w:cs="Arial"/>
          <w:sz w:val="18"/>
          <w:szCs w:val="20"/>
        </w:rPr>
        <w:t>Białystok, dn. ……………………</w:t>
      </w:r>
    </w:p>
    <w:p w14:paraId="2715E695" w14:textId="77777777" w:rsidR="002D6456" w:rsidRPr="002D6456" w:rsidRDefault="002D6456" w:rsidP="002D6456">
      <w:pPr>
        <w:spacing w:after="0" w:line="240" w:lineRule="auto"/>
        <w:rPr>
          <w:rFonts w:ascii="Arial" w:eastAsia="Times New Roman" w:hAnsi="Arial" w:cs="Arial"/>
          <w:bCs/>
          <w:sz w:val="18"/>
          <w:szCs w:val="20"/>
          <w:lang w:eastAsia="pl-PL"/>
        </w:rPr>
      </w:pPr>
      <w:r w:rsidRPr="002D6456">
        <w:rPr>
          <w:rFonts w:ascii="Arial" w:eastAsia="Times New Roman" w:hAnsi="Arial" w:cs="Arial"/>
          <w:sz w:val="20"/>
          <w:lang w:eastAsia="pl-PL"/>
        </w:rPr>
        <w:t xml:space="preserve">          </w:t>
      </w:r>
      <w:r w:rsidRPr="002D6456">
        <w:rPr>
          <w:rFonts w:ascii="Arial" w:eastAsia="Times New Roman" w:hAnsi="Arial" w:cs="Arial"/>
          <w:bCs/>
          <w:sz w:val="18"/>
          <w:szCs w:val="20"/>
          <w:lang w:eastAsia="pl-PL"/>
        </w:rPr>
        <w:t>w Białymstoku</w:t>
      </w:r>
    </w:p>
    <w:p w14:paraId="0E3BBB72" w14:textId="77777777" w:rsidR="002D6456" w:rsidRPr="002D6456" w:rsidRDefault="002D6456" w:rsidP="002D6456">
      <w:pPr>
        <w:spacing w:after="0" w:line="240" w:lineRule="auto"/>
        <w:rPr>
          <w:rFonts w:ascii="Arial" w:eastAsia="Times New Roman" w:hAnsi="Arial" w:cs="Arial"/>
          <w:bCs/>
          <w:sz w:val="18"/>
          <w:szCs w:val="20"/>
          <w:lang w:eastAsia="pl-PL"/>
        </w:rPr>
      </w:pPr>
      <w:r w:rsidRPr="002D6456">
        <w:rPr>
          <w:rFonts w:ascii="Arial" w:eastAsia="Times New Roman" w:hAnsi="Arial" w:cs="Arial"/>
          <w:bCs/>
          <w:sz w:val="18"/>
          <w:szCs w:val="20"/>
          <w:lang w:eastAsia="pl-PL"/>
        </w:rPr>
        <w:t xml:space="preserve">       ul. Jana Kilińskiego 1</w:t>
      </w:r>
    </w:p>
    <w:p w14:paraId="2492CBAC" w14:textId="77777777" w:rsidR="002D6456" w:rsidRPr="002D6456" w:rsidRDefault="002D6456" w:rsidP="002D6456">
      <w:pPr>
        <w:spacing w:after="0" w:line="240" w:lineRule="auto"/>
        <w:rPr>
          <w:rFonts w:ascii="Arial" w:eastAsia="Times New Roman" w:hAnsi="Arial" w:cs="Arial"/>
          <w:bCs/>
          <w:sz w:val="18"/>
          <w:szCs w:val="20"/>
          <w:lang w:eastAsia="pl-PL"/>
        </w:rPr>
      </w:pPr>
      <w:r w:rsidRPr="002D6456">
        <w:rPr>
          <w:rFonts w:ascii="Arial" w:eastAsia="Times New Roman" w:hAnsi="Arial" w:cs="Arial"/>
          <w:bCs/>
          <w:sz w:val="18"/>
          <w:szCs w:val="20"/>
          <w:lang w:eastAsia="pl-PL"/>
        </w:rPr>
        <w:t xml:space="preserve">        15- 089 Białystok, </w:t>
      </w:r>
    </w:p>
    <w:p w14:paraId="2E9C555C" w14:textId="77777777" w:rsidR="002D6456" w:rsidRPr="002D6456" w:rsidRDefault="002D6456" w:rsidP="002D6456"/>
    <w:p w14:paraId="3E837606" w14:textId="77777777" w:rsidR="002D6456" w:rsidRPr="002D6456" w:rsidRDefault="002D6456" w:rsidP="002D6456">
      <w:pPr>
        <w:keepNext/>
        <w:spacing w:after="0" w:line="240" w:lineRule="auto"/>
        <w:jc w:val="center"/>
        <w:outlineLvl w:val="1"/>
        <w:rPr>
          <w:rFonts w:ascii="Arial" w:eastAsia="Times New Roman" w:hAnsi="Arial" w:cs="Arial"/>
          <w:b/>
          <w:bCs/>
          <w:iCs/>
          <w:szCs w:val="28"/>
          <w:lang w:eastAsia="pl-PL"/>
        </w:rPr>
      </w:pPr>
      <w:r w:rsidRPr="002D6456">
        <w:rPr>
          <w:rFonts w:ascii="Arial" w:eastAsia="Times New Roman" w:hAnsi="Arial" w:cs="Arial"/>
          <w:b/>
          <w:bCs/>
          <w:iCs/>
          <w:szCs w:val="28"/>
          <w:lang w:eastAsia="pl-PL"/>
        </w:rPr>
        <w:t xml:space="preserve">PROTOKÓŁ ODBIORU </w:t>
      </w:r>
    </w:p>
    <w:p w14:paraId="5453A895" w14:textId="77777777" w:rsidR="002D6456" w:rsidRPr="002D6456" w:rsidRDefault="002D6456" w:rsidP="002D6456">
      <w:pPr>
        <w:spacing w:after="0" w:line="240" w:lineRule="auto"/>
        <w:rPr>
          <w:rFonts w:ascii="Times New Roman" w:eastAsia="Times New Roman" w:hAnsi="Times New Roman" w:cs="Times New Roman"/>
          <w:sz w:val="14"/>
          <w:szCs w:val="24"/>
          <w:lang w:eastAsia="pl-PL"/>
        </w:rPr>
      </w:pPr>
    </w:p>
    <w:p w14:paraId="28774541" w14:textId="77777777" w:rsidR="002D6456" w:rsidRPr="002D6456" w:rsidRDefault="002D6456" w:rsidP="002D6456">
      <w:pPr>
        <w:spacing w:after="0" w:line="240" w:lineRule="auto"/>
        <w:rPr>
          <w:rFonts w:ascii="Arial" w:eastAsia="Times New Roman" w:hAnsi="Arial" w:cs="Arial"/>
          <w:sz w:val="2"/>
          <w:szCs w:val="2"/>
          <w:lang w:eastAsia="pl-PL"/>
        </w:rPr>
      </w:pPr>
    </w:p>
    <w:p w14:paraId="02A8A263" w14:textId="77777777" w:rsidR="002D6456" w:rsidRPr="002D6456" w:rsidRDefault="002D6456" w:rsidP="002D6456">
      <w:pPr>
        <w:spacing w:after="0" w:line="240" w:lineRule="auto"/>
        <w:rPr>
          <w:rFonts w:ascii="Arial" w:eastAsia="Times New Roman" w:hAnsi="Arial" w:cs="Arial"/>
          <w:sz w:val="8"/>
          <w:szCs w:val="10"/>
          <w:lang w:eastAsia="pl-PL"/>
        </w:rPr>
      </w:pPr>
    </w:p>
    <w:p w14:paraId="1A6A664A" w14:textId="77777777" w:rsidR="002D6456" w:rsidRPr="002D6456" w:rsidRDefault="002D6456" w:rsidP="002D6456">
      <w:pPr>
        <w:spacing w:after="0" w:line="276" w:lineRule="auto"/>
        <w:ind w:left="3119" w:hanging="3119"/>
        <w:jc w:val="both"/>
        <w:rPr>
          <w:rFonts w:ascii="Arial" w:eastAsia="Times New Roman" w:hAnsi="Arial" w:cs="Arial"/>
          <w:b/>
          <w:sz w:val="20"/>
          <w:lang w:eastAsia="pl-PL"/>
        </w:rPr>
      </w:pPr>
      <w:r w:rsidRPr="002D6456">
        <w:rPr>
          <w:rFonts w:ascii="Arial" w:eastAsia="Times New Roman" w:hAnsi="Arial" w:cs="Arial"/>
          <w:bCs/>
          <w:sz w:val="20"/>
          <w:lang w:eastAsia="pl-PL"/>
        </w:rPr>
        <w:t>Nazwa przedmiotu zamówienia</w:t>
      </w:r>
      <w:r w:rsidRPr="002D6456">
        <w:rPr>
          <w:rFonts w:ascii="Arial" w:eastAsia="Times New Roman" w:hAnsi="Arial" w:cs="Arial"/>
          <w:bCs/>
          <w:color w:val="1F4E79"/>
          <w:sz w:val="20"/>
          <w:lang w:eastAsia="pl-PL"/>
        </w:rPr>
        <w:t>: ………………………………………………..</w:t>
      </w:r>
    </w:p>
    <w:p w14:paraId="7EE2F2CF" w14:textId="77777777" w:rsidR="002D6456" w:rsidRPr="002D6456" w:rsidRDefault="002D6456" w:rsidP="002D6456">
      <w:pPr>
        <w:spacing w:after="0" w:line="360" w:lineRule="auto"/>
        <w:rPr>
          <w:rFonts w:ascii="Arial" w:eastAsia="Times New Roman" w:hAnsi="Arial" w:cs="Arial"/>
          <w:sz w:val="20"/>
          <w:lang w:eastAsia="pl-PL"/>
        </w:rPr>
      </w:pPr>
    </w:p>
    <w:p w14:paraId="6389DC71" w14:textId="77777777" w:rsidR="002D6456" w:rsidRPr="002D6456" w:rsidRDefault="002D6456" w:rsidP="002D6456">
      <w:pPr>
        <w:spacing w:after="0" w:line="360" w:lineRule="auto"/>
        <w:rPr>
          <w:rFonts w:ascii="Arial" w:eastAsia="Times New Roman" w:hAnsi="Arial" w:cs="Arial"/>
          <w:sz w:val="20"/>
          <w:lang w:eastAsia="pl-PL"/>
        </w:rPr>
      </w:pPr>
      <w:r w:rsidRPr="002D6456">
        <w:rPr>
          <w:rFonts w:ascii="Arial" w:eastAsia="Times New Roman" w:hAnsi="Arial" w:cs="Arial"/>
          <w:sz w:val="20"/>
          <w:lang w:eastAsia="pl-PL"/>
        </w:rPr>
        <w:t>Numer umowy: AZP.25.1…..2024</w:t>
      </w:r>
    </w:p>
    <w:p w14:paraId="3ADAD4F6" w14:textId="77777777" w:rsidR="002D6456" w:rsidRPr="002D6456" w:rsidRDefault="002D6456" w:rsidP="002D6456">
      <w:pPr>
        <w:spacing w:after="0" w:line="360" w:lineRule="auto"/>
        <w:rPr>
          <w:rFonts w:ascii="Arial" w:eastAsia="Times New Roman" w:hAnsi="Arial" w:cs="Arial"/>
          <w:sz w:val="20"/>
          <w:lang w:eastAsia="pl-PL"/>
        </w:rPr>
      </w:pPr>
      <w:r w:rsidRPr="002D6456">
        <w:rPr>
          <w:rFonts w:ascii="Arial" w:eastAsia="Times New Roman" w:hAnsi="Arial" w:cs="Arial"/>
          <w:sz w:val="20"/>
          <w:lang w:eastAsia="pl-PL"/>
        </w:rPr>
        <w:t>Wykonawca: ……………………………………………………………………….</w:t>
      </w:r>
    </w:p>
    <w:p w14:paraId="7828A925" w14:textId="77777777" w:rsidR="002D6456" w:rsidRPr="002D6456" w:rsidRDefault="002D6456" w:rsidP="002D6456">
      <w:pPr>
        <w:tabs>
          <w:tab w:val="left" w:pos="1418"/>
        </w:tabs>
        <w:spacing w:after="0" w:line="240" w:lineRule="auto"/>
        <w:rPr>
          <w:rFonts w:ascii="Times New Roman" w:eastAsia="Times New Roman" w:hAnsi="Times New Roman" w:cs="Calibri"/>
          <w:b/>
          <w:color w:val="000000"/>
          <w:szCs w:val="24"/>
          <w:lang w:eastAsia="pl-PL"/>
        </w:rPr>
      </w:pPr>
      <w:r w:rsidRPr="002D6456">
        <w:rPr>
          <w:rFonts w:ascii="Arial" w:eastAsia="Times New Roman" w:hAnsi="Arial" w:cs="Arial"/>
          <w:sz w:val="20"/>
          <w:lang w:eastAsia="pl-PL"/>
        </w:rPr>
        <w:t>Miejsce dostawy:</w:t>
      </w:r>
      <w:r w:rsidRPr="002D6456">
        <w:rPr>
          <w:rFonts w:ascii="Arial" w:eastAsia="Times New Roman" w:hAnsi="Arial" w:cs="Arial"/>
          <w:color w:val="1F4E79"/>
          <w:sz w:val="20"/>
          <w:lang w:eastAsia="pl-PL"/>
        </w:rPr>
        <w:t>…………………………………………………………………..</w:t>
      </w:r>
    </w:p>
    <w:p w14:paraId="4AEDF118" w14:textId="77777777" w:rsidR="002D6456" w:rsidRPr="002D6456" w:rsidRDefault="002D6456" w:rsidP="002D6456">
      <w:pPr>
        <w:tabs>
          <w:tab w:val="left" w:pos="1843"/>
        </w:tabs>
        <w:spacing w:after="0" w:line="240" w:lineRule="auto"/>
        <w:rPr>
          <w:rFonts w:ascii="Arial" w:eastAsia="Times New Roman" w:hAnsi="Arial" w:cs="Arial"/>
          <w:b/>
          <w:sz w:val="20"/>
          <w:lang w:eastAsia="pl-PL"/>
        </w:rPr>
      </w:pPr>
      <w:r w:rsidRPr="002D6456">
        <w:rPr>
          <w:rFonts w:ascii="Times New Roman" w:eastAsia="Times New Roman" w:hAnsi="Times New Roman" w:cs="Calibri"/>
          <w:b/>
          <w:color w:val="000000"/>
          <w:szCs w:val="24"/>
          <w:lang w:eastAsia="pl-PL"/>
        </w:rPr>
        <w:tab/>
      </w:r>
      <w:r w:rsidRPr="002D6456">
        <w:rPr>
          <w:rFonts w:ascii="Times New Roman" w:eastAsia="Times New Roman" w:hAnsi="Times New Roman" w:cs="Calibri"/>
          <w:b/>
          <w:color w:val="000000"/>
          <w:szCs w:val="24"/>
          <w:lang w:eastAsia="pl-PL"/>
        </w:rPr>
        <w:tab/>
      </w:r>
      <w:r w:rsidRPr="002D6456">
        <w:rPr>
          <w:rFonts w:ascii="Times New Roman" w:eastAsia="Times New Roman" w:hAnsi="Times New Roman" w:cs="Calibri"/>
          <w:b/>
          <w:color w:val="000000"/>
          <w:szCs w:val="24"/>
          <w:lang w:eastAsia="pl-PL"/>
        </w:rPr>
        <w:tab/>
      </w:r>
      <w:r w:rsidRPr="002D6456">
        <w:rPr>
          <w:rFonts w:ascii="Times New Roman" w:eastAsia="Times New Roman" w:hAnsi="Times New Roman" w:cs="Calibri"/>
          <w:b/>
          <w:color w:val="000000"/>
          <w:szCs w:val="24"/>
          <w:lang w:eastAsia="pl-PL"/>
        </w:rPr>
        <w:tab/>
      </w:r>
      <w:r w:rsidRPr="002D6456">
        <w:rPr>
          <w:rFonts w:ascii="Times New Roman" w:eastAsia="Times New Roman" w:hAnsi="Times New Roman" w:cs="Calibri"/>
          <w:b/>
          <w:color w:val="000000"/>
          <w:szCs w:val="24"/>
          <w:lang w:eastAsia="pl-PL"/>
        </w:rPr>
        <w:tab/>
      </w:r>
    </w:p>
    <w:p w14:paraId="2546FAEA" w14:textId="77777777" w:rsidR="002D6456" w:rsidRPr="002D6456" w:rsidRDefault="002D6456" w:rsidP="002D6456">
      <w:pPr>
        <w:spacing w:after="0" w:line="276" w:lineRule="auto"/>
        <w:rPr>
          <w:rFonts w:ascii="Arial" w:eastAsia="Times New Roman" w:hAnsi="Arial" w:cs="Arial"/>
          <w:b/>
          <w:color w:val="1F4E79"/>
          <w:sz w:val="2"/>
          <w:szCs w:val="28"/>
          <w:lang w:eastAsia="pl-PL"/>
        </w:rPr>
      </w:pPr>
    </w:p>
    <w:p w14:paraId="2F14AAA4" w14:textId="77777777" w:rsidR="002D6456" w:rsidRPr="002D6456" w:rsidRDefault="002D6456" w:rsidP="002D6456">
      <w:pPr>
        <w:spacing w:after="0" w:line="240" w:lineRule="auto"/>
        <w:jc w:val="both"/>
        <w:rPr>
          <w:rFonts w:ascii="Arial" w:eastAsia="Times New Roman" w:hAnsi="Arial" w:cs="Arial"/>
          <w:b/>
          <w:bCs/>
          <w:color w:val="1F4E79"/>
          <w:sz w:val="8"/>
          <w:szCs w:val="28"/>
          <w:lang w:eastAsia="pl-PL"/>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7087"/>
        <w:gridCol w:w="709"/>
        <w:gridCol w:w="1855"/>
      </w:tblGrid>
      <w:tr w:rsidR="002D6456" w:rsidRPr="002D6456" w14:paraId="0A8C5DC4" w14:textId="77777777" w:rsidTr="002603D9">
        <w:trPr>
          <w:trHeight w:val="824"/>
          <w:jc w:val="center"/>
        </w:trPr>
        <w:tc>
          <w:tcPr>
            <w:tcW w:w="580" w:type="dxa"/>
            <w:vAlign w:val="center"/>
          </w:tcPr>
          <w:p w14:paraId="46E321EE" w14:textId="77777777" w:rsidR="002D6456" w:rsidRPr="002D6456" w:rsidRDefault="002D6456" w:rsidP="002D6456">
            <w:pPr>
              <w:snapToGrid w:val="0"/>
              <w:spacing w:after="0" w:line="240" w:lineRule="auto"/>
              <w:jc w:val="center"/>
              <w:rPr>
                <w:rFonts w:ascii="Times New Roman" w:eastAsia="Times New Roman" w:hAnsi="Times New Roman" w:cs="Times New Roman"/>
                <w:noProof/>
                <w:sz w:val="18"/>
                <w:szCs w:val="21"/>
                <w:lang w:eastAsia="pl-PL"/>
              </w:rPr>
            </w:pPr>
            <w:r w:rsidRPr="002D6456">
              <w:rPr>
                <w:rFonts w:ascii="Arial" w:eastAsia="Times New Roman" w:hAnsi="Arial" w:cs="Arial"/>
                <w:b/>
                <w:bCs/>
                <w:sz w:val="18"/>
                <w:szCs w:val="21"/>
                <w:lang w:eastAsia="pl-PL"/>
              </w:rPr>
              <w:t>Lp.</w:t>
            </w:r>
          </w:p>
        </w:tc>
        <w:tc>
          <w:tcPr>
            <w:tcW w:w="7087" w:type="dxa"/>
            <w:vAlign w:val="center"/>
          </w:tcPr>
          <w:p w14:paraId="129984D3" w14:textId="77777777" w:rsidR="002D6456" w:rsidRPr="002D6456" w:rsidRDefault="002D6456" w:rsidP="002D6456">
            <w:pPr>
              <w:spacing w:after="0" w:line="240" w:lineRule="auto"/>
              <w:jc w:val="center"/>
              <w:rPr>
                <w:rFonts w:ascii="Arial" w:eastAsia="Times New Roman" w:hAnsi="Arial" w:cs="Arial"/>
                <w:b/>
                <w:bCs/>
                <w:sz w:val="18"/>
                <w:szCs w:val="21"/>
                <w:lang w:eastAsia="pl-PL"/>
              </w:rPr>
            </w:pPr>
            <w:r w:rsidRPr="002D6456">
              <w:rPr>
                <w:rFonts w:ascii="Arial" w:eastAsia="Times New Roman" w:hAnsi="Arial" w:cs="Arial"/>
                <w:b/>
                <w:bCs/>
                <w:sz w:val="18"/>
                <w:szCs w:val="21"/>
                <w:lang w:eastAsia="pl-PL"/>
              </w:rPr>
              <w:t xml:space="preserve">Nazwa wyposażenia </w:t>
            </w:r>
          </w:p>
        </w:tc>
        <w:tc>
          <w:tcPr>
            <w:tcW w:w="709" w:type="dxa"/>
            <w:vAlign w:val="center"/>
          </w:tcPr>
          <w:p w14:paraId="26895291" w14:textId="77777777" w:rsidR="002D6456" w:rsidRPr="002D6456" w:rsidRDefault="002D6456" w:rsidP="002D6456">
            <w:pPr>
              <w:spacing w:after="0" w:line="240" w:lineRule="auto"/>
              <w:jc w:val="center"/>
              <w:rPr>
                <w:rFonts w:ascii="Arial" w:eastAsia="Times New Roman" w:hAnsi="Arial" w:cs="Arial"/>
                <w:b/>
                <w:bCs/>
                <w:sz w:val="18"/>
                <w:szCs w:val="21"/>
                <w:lang w:eastAsia="pl-PL"/>
              </w:rPr>
            </w:pPr>
            <w:r w:rsidRPr="002D6456">
              <w:rPr>
                <w:rFonts w:ascii="Arial" w:eastAsia="Times New Roman" w:hAnsi="Arial" w:cs="Arial"/>
                <w:b/>
                <w:bCs/>
                <w:sz w:val="18"/>
                <w:szCs w:val="21"/>
                <w:lang w:eastAsia="pl-PL"/>
              </w:rPr>
              <w:t xml:space="preserve">Ilość </w:t>
            </w:r>
          </w:p>
          <w:p w14:paraId="7D315C30" w14:textId="77777777" w:rsidR="002D6456" w:rsidRPr="002D6456" w:rsidRDefault="002D6456" w:rsidP="002D6456">
            <w:pPr>
              <w:spacing w:after="0" w:line="240" w:lineRule="auto"/>
              <w:jc w:val="center"/>
              <w:rPr>
                <w:rFonts w:ascii="Arial" w:eastAsia="Times New Roman" w:hAnsi="Arial" w:cs="Arial"/>
                <w:b/>
                <w:bCs/>
                <w:sz w:val="18"/>
                <w:szCs w:val="21"/>
                <w:lang w:eastAsia="pl-PL"/>
              </w:rPr>
            </w:pPr>
            <w:r w:rsidRPr="002D6456">
              <w:rPr>
                <w:rFonts w:ascii="Arial" w:eastAsia="Times New Roman" w:hAnsi="Arial" w:cs="Arial"/>
                <w:b/>
                <w:bCs/>
                <w:sz w:val="18"/>
                <w:szCs w:val="21"/>
                <w:lang w:eastAsia="pl-PL"/>
              </w:rPr>
              <w:t>szt.</w:t>
            </w:r>
          </w:p>
        </w:tc>
        <w:tc>
          <w:tcPr>
            <w:tcW w:w="1855" w:type="dxa"/>
            <w:vAlign w:val="center"/>
          </w:tcPr>
          <w:p w14:paraId="69AAA3A2" w14:textId="77777777" w:rsidR="002D6456" w:rsidRPr="002D6456" w:rsidRDefault="002D6456" w:rsidP="002D6456">
            <w:pPr>
              <w:spacing w:after="0" w:line="276" w:lineRule="auto"/>
              <w:jc w:val="center"/>
              <w:rPr>
                <w:rFonts w:ascii="Arial" w:eastAsia="Times New Roman" w:hAnsi="Arial" w:cs="Arial"/>
                <w:b/>
                <w:bCs/>
                <w:sz w:val="18"/>
                <w:szCs w:val="21"/>
                <w:lang w:eastAsia="pl-PL"/>
              </w:rPr>
            </w:pPr>
            <w:r w:rsidRPr="002D6456">
              <w:rPr>
                <w:rFonts w:ascii="Arial" w:eastAsia="Times New Roman" w:hAnsi="Arial" w:cs="Arial"/>
                <w:b/>
                <w:bCs/>
                <w:sz w:val="18"/>
                <w:szCs w:val="21"/>
                <w:lang w:eastAsia="pl-PL"/>
              </w:rPr>
              <w:t>Uwagi.</w:t>
            </w:r>
          </w:p>
          <w:p w14:paraId="525463FA" w14:textId="77777777" w:rsidR="002D6456" w:rsidRPr="002D6456" w:rsidRDefault="002D6456" w:rsidP="002D6456">
            <w:pPr>
              <w:spacing w:after="0" w:line="276" w:lineRule="auto"/>
              <w:jc w:val="center"/>
              <w:rPr>
                <w:rFonts w:ascii="Arial" w:eastAsia="Times New Roman" w:hAnsi="Arial" w:cs="Arial"/>
                <w:b/>
                <w:bCs/>
                <w:sz w:val="18"/>
                <w:szCs w:val="21"/>
                <w:lang w:eastAsia="pl-PL"/>
              </w:rPr>
            </w:pPr>
            <w:r w:rsidRPr="002D6456">
              <w:rPr>
                <w:rFonts w:ascii="Arial" w:eastAsia="Times New Roman" w:hAnsi="Arial" w:cs="Arial"/>
                <w:b/>
                <w:bCs/>
                <w:sz w:val="18"/>
                <w:szCs w:val="21"/>
                <w:lang w:eastAsia="pl-PL"/>
              </w:rPr>
              <w:t xml:space="preserve"> </w:t>
            </w:r>
          </w:p>
        </w:tc>
      </w:tr>
      <w:tr w:rsidR="002D6456" w:rsidRPr="002D6456" w14:paraId="318F8203" w14:textId="77777777" w:rsidTr="002603D9">
        <w:trPr>
          <w:trHeight w:val="397"/>
          <w:jc w:val="center"/>
        </w:trPr>
        <w:tc>
          <w:tcPr>
            <w:tcW w:w="580" w:type="dxa"/>
            <w:vAlign w:val="center"/>
          </w:tcPr>
          <w:p w14:paraId="45F5E9EA"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061B9B51"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6C2215B7"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72A7FC85"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77230825" w14:textId="77777777" w:rsidTr="002603D9">
        <w:trPr>
          <w:trHeight w:val="397"/>
          <w:jc w:val="center"/>
        </w:trPr>
        <w:tc>
          <w:tcPr>
            <w:tcW w:w="580" w:type="dxa"/>
            <w:vAlign w:val="center"/>
          </w:tcPr>
          <w:p w14:paraId="697B8521"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42AF2D3D"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5567465D"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76034961"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3198830D" w14:textId="77777777" w:rsidTr="002603D9">
        <w:trPr>
          <w:trHeight w:val="397"/>
          <w:jc w:val="center"/>
        </w:trPr>
        <w:tc>
          <w:tcPr>
            <w:tcW w:w="580" w:type="dxa"/>
            <w:vAlign w:val="center"/>
          </w:tcPr>
          <w:p w14:paraId="15FC61AA"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0E3B71BB"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1986C48A"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622E9F0C"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3A30F7F1" w14:textId="77777777" w:rsidTr="002603D9">
        <w:trPr>
          <w:trHeight w:val="397"/>
          <w:jc w:val="center"/>
        </w:trPr>
        <w:tc>
          <w:tcPr>
            <w:tcW w:w="580" w:type="dxa"/>
            <w:vAlign w:val="center"/>
          </w:tcPr>
          <w:p w14:paraId="42E84E95"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651B8132"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6B38378C"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66B7F4A3"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1F7CCCE0" w14:textId="77777777" w:rsidTr="002603D9">
        <w:trPr>
          <w:trHeight w:val="397"/>
          <w:jc w:val="center"/>
        </w:trPr>
        <w:tc>
          <w:tcPr>
            <w:tcW w:w="580" w:type="dxa"/>
            <w:vAlign w:val="center"/>
          </w:tcPr>
          <w:p w14:paraId="03A4B385"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6087960F"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4C94A5C0"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7DA78A97"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1FE65952" w14:textId="77777777" w:rsidTr="002603D9">
        <w:trPr>
          <w:trHeight w:val="397"/>
          <w:jc w:val="center"/>
        </w:trPr>
        <w:tc>
          <w:tcPr>
            <w:tcW w:w="580" w:type="dxa"/>
            <w:vAlign w:val="center"/>
          </w:tcPr>
          <w:p w14:paraId="11CC7755"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6C0AB611"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71F7A13C"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43F16CC3"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5857B0CE" w14:textId="77777777" w:rsidTr="002603D9">
        <w:trPr>
          <w:trHeight w:val="397"/>
          <w:jc w:val="center"/>
        </w:trPr>
        <w:tc>
          <w:tcPr>
            <w:tcW w:w="580" w:type="dxa"/>
            <w:vAlign w:val="center"/>
          </w:tcPr>
          <w:p w14:paraId="62FD6884"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2E9F85F7"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38E331CB"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7EFA0325"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66941913" w14:textId="77777777" w:rsidTr="002603D9">
        <w:trPr>
          <w:trHeight w:val="397"/>
          <w:jc w:val="center"/>
        </w:trPr>
        <w:tc>
          <w:tcPr>
            <w:tcW w:w="580" w:type="dxa"/>
            <w:vAlign w:val="center"/>
          </w:tcPr>
          <w:p w14:paraId="3726AD2C"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61CE3EC2"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404A8725"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062F7B26"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3DD855C0" w14:textId="77777777" w:rsidTr="002603D9">
        <w:trPr>
          <w:trHeight w:val="397"/>
          <w:jc w:val="center"/>
        </w:trPr>
        <w:tc>
          <w:tcPr>
            <w:tcW w:w="580" w:type="dxa"/>
            <w:vAlign w:val="center"/>
          </w:tcPr>
          <w:p w14:paraId="5A92D78D"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4E641A68"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7155EDFB"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0897AD19"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r w:rsidR="002D6456" w:rsidRPr="002D6456" w14:paraId="169C77AC" w14:textId="77777777" w:rsidTr="002603D9">
        <w:trPr>
          <w:trHeight w:val="397"/>
          <w:jc w:val="center"/>
        </w:trPr>
        <w:tc>
          <w:tcPr>
            <w:tcW w:w="580" w:type="dxa"/>
            <w:vAlign w:val="center"/>
          </w:tcPr>
          <w:p w14:paraId="2F5E6D09" w14:textId="77777777" w:rsidR="002D6456" w:rsidRPr="002D6456" w:rsidRDefault="002D6456" w:rsidP="002D6456">
            <w:pPr>
              <w:numPr>
                <w:ilvl w:val="0"/>
                <w:numId w:val="51"/>
              </w:numPr>
              <w:spacing w:after="0" w:line="240" w:lineRule="auto"/>
              <w:jc w:val="center"/>
              <w:rPr>
                <w:rFonts w:ascii="Arial" w:eastAsia="Times New Roman" w:hAnsi="Arial" w:cs="Arial"/>
                <w:sz w:val="20"/>
                <w:szCs w:val="21"/>
                <w:lang w:eastAsia="pl-PL"/>
              </w:rPr>
            </w:pPr>
          </w:p>
        </w:tc>
        <w:tc>
          <w:tcPr>
            <w:tcW w:w="7087" w:type="dxa"/>
            <w:vAlign w:val="center"/>
          </w:tcPr>
          <w:p w14:paraId="5489B448"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709" w:type="dxa"/>
            <w:vAlign w:val="center"/>
          </w:tcPr>
          <w:p w14:paraId="41D608F8" w14:textId="77777777" w:rsidR="002D6456" w:rsidRPr="002D6456" w:rsidRDefault="002D6456" w:rsidP="002D6456">
            <w:pPr>
              <w:spacing w:after="0" w:line="240" w:lineRule="auto"/>
              <w:jc w:val="center"/>
              <w:rPr>
                <w:rFonts w:ascii="Arial" w:eastAsia="Times New Roman" w:hAnsi="Arial" w:cs="Arial"/>
                <w:color w:val="FF0000"/>
                <w:szCs w:val="24"/>
                <w:lang w:eastAsia="pl-PL"/>
              </w:rPr>
            </w:pPr>
          </w:p>
        </w:tc>
        <w:tc>
          <w:tcPr>
            <w:tcW w:w="1855" w:type="dxa"/>
          </w:tcPr>
          <w:p w14:paraId="4B22F1A1" w14:textId="77777777" w:rsidR="002D6456" w:rsidRPr="002D6456" w:rsidRDefault="002D6456" w:rsidP="002D6456">
            <w:pPr>
              <w:spacing w:after="0" w:line="240" w:lineRule="auto"/>
              <w:jc w:val="center"/>
              <w:rPr>
                <w:rFonts w:ascii="Arial" w:eastAsia="Times New Roman" w:hAnsi="Arial" w:cs="Arial"/>
                <w:sz w:val="20"/>
                <w:szCs w:val="21"/>
                <w:lang w:eastAsia="pl-PL"/>
              </w:rPr>
            </w:pPr>
          </w:p>
        </w:tc>
      </w:tr>
    </w:tbl>
    <w:p w14:paraId="0BA7AE38" w14:textId="77777777" w:rsidR="002D6456" w:rsidRPr="002D6456" w:rsidRDefault="002D6456" w:rsidP="002D6456">
      <w:pPr>
        <w:spacing w:after="0" w:line="276" w:lineRule="auto"/>
        <w:jc w:val="center"/>
        <w:rPr>
          <w:rFonts w:ascii="Arial" w:eastAsia="Times New Roman" w:hAnsi="Arial" w:cs="Arial"/>
          <w:sz w:val="10"/>
          <w:szCs w:val="20"/>
          <w:lang w:eastAsia="pl-PL"/>
        </w:rPr>
      </w:pPr>
    </w:p>
    <w:p w14:paraId="3AD35EAE" w14:textId="77777777" w:rsidR="002D6456" w:rsidRPr="002D6456" w:rsidRDefault="002D6456" w:rsidP="002D6456">
      <w:pPr>
        <w:spacing w:after="0" w:line="276" w:lineRule="auto"/>
        <w:jc w:val="center"/>
        <w:rPr>
          <w:rFonts w:ascii="Arial" w:eastAsia="Times New Roman" w:hAnsi="Arial" w:cs="Arial"/>
          <w:sz w:val="10"/>
          <w:szCs w:val="20"/>
          <w:lang w:eastAsia="pl-PL"/>
        </w:rPr>
      </w:pPr>
    </w:p>
    <w:p w14:paraId="59E405DC" w14:textId="77777777" w:rsidR="002D6456" w:rsidRPr="002D6456" w:rsidRDefault="002D6456" w:rsidP="002D6456">
      <w:pPr>
        <w:numPr>
          <w:ilvl w:val="0"/>
          <w:numId w:val="47"/>
        </w:numPr>
        <w:spacing w:after="0" w:line="360" w:lineRule="auto"/>
        <w:ind w:left="113" w:hanging="113"/>
        <w:rPr>
          <w:rFonts w:ascii="Arial" w:eastAsia="Times New Roman" w:hAnsi="Arial" w:cs="Arial"/>
          <w:sz w:val="20"/>
          <w:szCs w:val="24"/>
          <w:lang w:eastAsia="pl-PL"/>
        </w:rPr>
      </w:pPr>
      <w:r w:rsidRPr="002D6456">
        <w:rPr>
          <w:rFonts w:ascii="Arial" w:eastAsia="Times New Roman" w:hAnsi="Arial" w:cs="Arial"/>
          <w:sz w:val="20"/>
          <w:szCs w:val="24"/>
          <w:lang w:eastAsia="pl-PL"/>
        </w:rPr>
        <w:t>Strony stwierdzają, że przedmiot zamówienia:</w:t>
      </w:r>
    </w:p>
    <w:p w14:paraId="1BC1C229" w14:textId="77777777" w:rsidR="002D6456" w:rsidRPr="002D6456" w:rsidRDefault="002D6456" w:rsidP="002D6456">
      <w:pPr>
        <w:numPr>
          <w:ilvl w:val="0"/>
          <w:numId w:val="48"/>
        </w:numPr>
        <w:spacing w:after="0" w:line="276" w:lineRule="auto"/>
        <w:ind w:left="340" w:hanging="227"/>
        <w:contextualSpacing/>
        <w:rPr>
          <w:rFonts w:ascii="Arial" w:eastAsia="Times New Roman" w:hAnsi="Arial" w:cs="Arial"/>
          <w:sz w:val="20"/>
          <w:szCs w:val="24"/>
          <w:lang w:eastAsia="pl-PL"/>
        </w:rPr>
      </w:pPr>
      <w:r w:rsidRPr="002D6456">
        <w:rPr>
          <w:rFonts w:ascii="Arial" w:eastAsia="Times New Roman" w:hAnsi="Arial" w:cs="Arial"/>
          <w:b/>
          <w:sz w:val="20"/>
          <w:szCs w:val="24"/>
          <w:lang w:eastAsia="pl-PL"/>
        </w:rPr>
        <w:t xml:space="preserve">dostarczono w dniu: </w:t>
      </w:r>
      <w:r w:rsidRPr="002D6456">
        <w:rPr>
          <w:rFonts w:ascii="Arial" w:eastAsia="Times New Roman" w:hAnsi="Arial" w:cs="Arial"/>
          <w:sz w:val="18"/>
          <w:szCs w:val="20"/>
          <w:lang w:eastAsia="pl-PL"/>
        </w:rPr>
        <w:t>…………………</w:t>
      </w:r>
    </w:p>
    <w:p w14:paraId="73424E52" w14:textId="77777777" w:rsidR="002D6456" w:rsidRPr="002D6456" w:rsidRDefault="002D6456" w:rsidP="002D6456">
      <w:pPr>
        <w:spacing w:after="0" w:line="276" w:lineRule="auto"/>
        <w:ind w:left="113"/>
        <w:contextualSpacing/>
        <w:rPr>
          <w:rFonts w:ascii="Arial" w:eastAsia="Times New Roman" w:hAnsi="Arial" w:cs="Arial"/>
          <w:sz w:val="20"/>
          <w:szCs w:val="24"/>
          <w:lang w:eastAsia="pl-PL"/>
        </w:rPr>
      </w:pPr>
      <w:r w:rsidRPr="002D6456">
        <w:rPr>
          <w:rFonts w:ascii="Arial" w:eastAsia="Times New Roman" w:hAnsi="Arial" w:cs="Arial"/>
          <w:b/>
          <w:sz w:val="20"/>
          <w:szCs w:val="24"/>
          <w:lang w:eastAsia="pl-PL"/>
        </w:rPr>
        <w:t>-   nie stwierdzono braków ilościowych i jakościowych</w:t>
      </w:r>
      <w:r w:rsidRPr="002D6456">
        <w:rPr>
          <w:rFonts w:ascii="Arial" w:eastAsia="Times New Roman" w:hAnsi="Arial" w:cs="Arial"/>
          <w:sz w:val="20"/>
          <w:szCs w:val="24"/>
          <w:lang w:eastAsia="pl-PL"/>
        </w:rPr>
        <w:t>.</w:t>
      </w:r>
    </w:p>
    <w:p w14:paraId="51C39F2B" w14:textId="77777777" w:rsidR="002D6456" w:rsidRPr="002D6456" w:rsidRDefault="002D6456" w:rsidP="002D6456">
      <w:pPr>
        <w:numPr>
          <w:ilvl w:val="0"/>
          <w:numId w:val="47"/>
        </w:numPr>
        <w:spacing w:after="0" w:line="276" w:lineRule="auto"/>
        <w:ind w:left="113" w:hanging="113"/>
        <w:rPr>
          <w:rFonts w:ascii="Arial" w:eastAsia="Times New Roman" w:hAnsi="Arial" w:cs="Arial"/>
          <w:sz w:val="20"/>
          <w:szCs w:val="24"/>
          <w:lang w:eastAsia="pl-PL"/>
        </w:rPr>
      </w:pPr>
      <w:r w:rsidRPr="002D6456">
        <w:rPr>
          <w:rFonts w:ascii="Arial" w:eastAsia="Times New Roman" w:hAnsi="Arial" w:cs="Arial"/>
          <w:sz w:val="20"/>
          <w:szCs w:val="24"/>
          <w:lang w:eastAsia="pl-PL"/>
        </w:rPr>
        <w:t xml:space="preserve">Instrukcja stanowiskowa dostarczona </w:t>
      </w:r>
    </w:p>
    <w:p w14:paraId="58BE065E" w14:textId="77777777" w:rsidR="002D6456" w:rsidRPr="002D6456" w:rsidRDefault="002D6456" w:rsidP="002D6456">
      <w:pPr>
        <w:numPr>
          <w:ilvl w:val="0"/>
          <w:numId w:val="47"/>
        </w:numPr>
        <w:spacing w:after="0" w:line="360" w:lineRule="auto"/>
        <w:ind w:left="113" w:hanging="113"/>
        <w:rPr>
          <w:rFonts w:ascii="Arial" w:eastAsia="Arial Unicode MS" w:hAnsi="Arial" w:cs="Arial"/>
          <w:b/>
          <w:sz w:val="20"/>
          <w:szCs w:val="24"/>
          <w:u w:val="single"/>
          <w:lang w:eastAsia="pl-PL"/>
        </w:rPr>
      </w:pPr>
      <w:r w:rsidRPr="002D6456">
        <w:rPr>
          <w:rFonts w:ascii="Arial" w:eastAsia="Times New Roman" w:hAnsi="Arial" w:cs="Arial"/>
          <w:b/>
          <w:bCs/>
          <w:sz w:val="20"/>
          <w:szCs w:val="24"/>
          <w:u w:val="single"/>
          <w:lang w:eastAsia="pl-PL"/>
        </w:rPr>
        <w:t>Gwarancja</w:t>
      </w:r>
      <w:r w:rsidRPr="002D6456">
        <w:rPr>
          <w:rFonts w:ascii="Arial" w:eastAsia="Arial Unicode MS" w:hAnsi="Arial" w:cs="Arial"/>
          <w:b/>
          <w:sz w:val="20"/>
          <w:szCs w:val="24"/>
          <w:u w:val="single"/>
          <w:lang w:eastAsia="pl-PL"/>
        </w:rPr>
        <w:t>:</w:t>
      </w:r>
      <w:r w:rsidRPr="002D6456">
        <w:rPr>
          <w:rFonts w:ascii="Arial" w:eastAsia="Arial Unicode MS" w:hAnsi="Arial" w:cs="Arial"/>
          <w:b/>
          <w:sz w:val="20"/>
          <w:szCs w:val="24"/>
          <w:lang w:eastAsia="pl-PL"/>
        </w:rPr>
        <w:t xml:space="preserve"> </w:t>
      </w:r>
      <w:r w:rsidRPr="002D6456">
        <w:rPr>
          <w:rFonts w:ascii="Arial" w:eastAsia="Arial Unicode MS" w:hAnsi="Arial" w:cs="Arial"/>
          <w:sz w:val="20"/>
          <w:szCs w:val="24"/>
          <w:lang w:eastAsia="pl-PL"/>
        </w:rPr>
        <w:t>………………………..</w:t>
      </w:r>
    </w:p>
    <w:p w14:paraId="0D072482" w14:textId="77777777" w:rsidR="002D6456" w:rsidRPr="002D6456" w:rsidRDefault="002D6456" w:rsidP="002D6456">
      <w:pPr>
        <w:numPr>
          <w:ilvl w:val="0"/>
          <w:numId w:val="47"/>
        </w:numPr>
        <w:spacing w:before="240" w:after="240" w:line="360" w:lineRule="auto"/>
        <w:ind w:left="113" w:hanging="113"/>
        <w:rPr>
          <w:rFonts w:ascii="Arial" w:eastAsia="Times New Roman" w:hAnsi="Arial" w:cs="Arial"/>
          <w:b/>
          <w:sz w:val="20"/>
          <w:lang w:eastAsia="pl-PL"/>
        </w:rPr>
      </w:pPr>
      <w:r w:rsidRPr="002D6456">
        <w:rPr>
          <w:rFonts w:ascii="Arial" w:eastAsia="Times New Roman" w:hAnsi="Arial" w:cs="Arial"/>
          <w:b/>
          <w:sz w:val="20"/>
          <w:lang w:eastAsia="pl-PL"/>
        </w:rPr>
        <w:t xml:space="preserve">Miejsce i data podpisania protokołu odbioru:  </w:t>
      </w:r>
      <w:r w:rsidRPr="002D6456">
        <w:rPr>
          <w:rFonts w:ascii="Arial" w:eastAsia="Times New Roman" w:hAnsi="Arial" w:cs="Arial"/>
          <w:sz w:val="20"/>
          <w:lang w:eastAsia="pl-PL"/>
        </w:rPr>
        <w:t xml:space="preserve">Białystok, dnia …………………. </w:t>
      </w:r>
    </w:p>
    <w:p w14:paraId="66105954" w14:textId="77777777" w:rsidR="002D6456" w:rsidRPr="002D6456" w:rsidRDefault="002D6456" w:rsidP="002D6456">
      <w:pPr>
        <w:spacing w:after="0" w:line="276" w:lineRule="auto"/>
        <w:rPr>
          <w:rFonts w:ascii="Arial" w:eastAsia="Times New Roman" w:hAnsi="Arial" w:cs="Arial"/>
          <w:b/>
          <w:sz w:val="14"/>
          <w:lang w:eastAsia="pl-PL"/>
        </w:rPr>
      </w:pPr>
    </w:p>
    <w:p w14:paraId="1C3FDE02" w14:textId="77777777" w:rsidR="002D6456" w:rsidRPr="002D6456" w:rsidRDefault="002D6456" w:rsidP="002D6456">
      <w:pPr>
        <w:spacing w:after="0" w:line="276" w:lineRule="auto"/>
        <w:rPr>
          <w:rFonts w:ascii="Arial" w:eastAsia="Times New Roman" w:hAnsi="Arial" w:cs="Arial"/>
          <w:b/>
          <w:sz w:val="14"/>
          <w:lang w:eastAsia="pl-PL"/>
        </w:rPr>
      </w:pPr>
    </w:p>
    <w:p w14:paraId="5934BB2E" w14:textId="77777777" w:rsidR="002D6456" w:rsidRPr="002D6456" w:rsidRDefault="002D6456" w:rsidP="002D6456">
      <w:pPr>
        <w:spacing w:after="0" w:line="240" w:lineRule="auto"/>
        <w:contextualSpacing/>
        <w:rPr>
          <w:rFonts w:ascii="Arial" w:eastAsia="Times New Roman" w:hAnsi="Arial" w:cs="Arial"/>
          <w:sz w:val="16"/>
          <w:szCs w:val="20"/>
          <w:lang w:eastAsia="pl-PL"/>
        </w:rPr>
      </w:pPr>
      <w:r w:rsidRPr="002D6456">
        <w:rPr>
          <w:rFonts w:ascii="Arial" w:eastAsia="Times New Roman" w:hAnsi="Arial" w:cs="Arial"/>
          <w:b/>
          <w:sz w:val="20"/>
          <w:lang w:eastAsia="pl-PL"/>
        </w:rPr>
        <w:t>Wykonawca przedmiotu zamówienia:</w:t>
      </w:r>
      <w:r w:rsidRPr="002D6456">
        <w:rPr>
          <w:rFonts w:ascii="Arial" w:eastAsia="Times New Roman" w:hAnsi="Arial" w:cs="Arial"/>
          <w:b/>
          <w:sz w:val="18"/>
          <w:szCs w:val="20"/>
          <w:lang w:eastAsia="pl-PL"/>
        </w:rPr>
        <w:t xml:space="preserve">    </w:t>
      </w:r>
      <w:r w:rsidRPr="002D6456">
        <w:rPr>
          <w:rFonts w:ascii="Arial" w:eastAsia="Times New Roman" w:hAnsi="Arial" w:cs="Arial"/>
          <w:sz w:val="16"/>
          <w:szCs w:val="18"/>
          <w:lang w:eastAsia="pl-PL"/>
        </w:rPr>
        <w:t>...............................................................................</w:t>
      </w:r>
    </w:p>
    <w:p w14:paraId="56FDC65A" w14:textId="77777777" w:rsidR="002D6456" w:rsidRPr="002D6456" w:rsidRDefault="002D6456" w:rsidP="002D6456">
      <w:pPr>
        <w:spacing w:after="0" w:line="240" w:lineRule="auto"/>
        <w:contextualSpacing/>
        <w:rPr>
          <w:rFonts w:ascii="Arial" w:eastAsia="Times New Roman" w:hAnsi="Arial" w:cs="Arial"/>
          <w:sz w:val="14"/>
          <w:szCs w:val="16"/>
          <w:vertAlign w:val="superscript"/>
          <w:lang w:eastAsia="pl-PL"/>
        </w:rPr>
      </w:pPr>
      <w:r w:rsidRPr="002D6456">
        <w:rPr>
          <w:rFonts w:ascii="Arial" w:eastAsia="Times New Roman" w:hAnsi="Arial" w:cs="Arial"/>
          <w:lang w:eastAsia="pl-PL"/>
        </w:rPr>
        <w:t xml:space="preserve">                                                                    </w:t>
      </w:r>
      <w:r w:rsidRPr="002D6456">
        <w:rPr>
          <w:rFonts w:ascii="Arial" w:eastAsia="Times New Roman" w:hAnsi="Arial" w:cs="Arial"/>
          <w:sz w:val="16"/>
          <w:szCs w:val="16"/>
          <w:vertAlign w:val="superscript"/>
          <w:lang w:eastAsia="pl-PL"/>
        </w:rPr>
        <w:t xml:space="preserve">Podpis i pieczęć </w:t>
      </w:r>
      <w:r w:rsidRPr="002D6456">
        <w:rPr>
          <w:rFonts w:ascii="Arial" w:eastAsia="Times New Roman" w:hAnsi="Arial" w:cs="Arial"/>
          <w:b/>
          <w:sz w:val="16"/>
          <w:szCs w:val="16"/>
          <w:vertAlign w:val="superscript"/>
          <w:lang w:eastAsia="pl-PL"/>
        </w:rPr>
        <w:t>Wykonawcy</w:t>
      </w:r>
      <w:r w:rsidRPr="002D6456">
        <w:rPr>
          <w:rFonts w:ascii="Arial" w:eastAsia="Times New Roman" w:hAnsi="Arial" w:cs="Arial"/>
          <w:sz w:val="16"/>
          <w:szCs w:val="16"/>
          <w:vertAlign w:val="superscript"/>
          <w:lang w:eastAsia="pl-PL"/>
        </w:rPr>
        <w:t xml:space="preserve"> (lub przedstawiciela Wykonawcy)</w:t>
      </w:r>
      <w:r w:rsidRPr="002D6456">
        <w:rPr>
          <w:rFonts w:ascii="Arial" w:eastAsia="Times New Roman" w:hAnsi="Arial" w:cs="Arial"/>
          <w:b/>
          <w:sz w:val="14"/>
          <w:szCs w:val="16"/>
          <w:vertAlign w:val="superscript"/>
          <w:lang w:eastAsia="pl-PL"/>
        </w:rPr>
        <w:tab/>
      </w:r>
      <w:r w:rsidRPr="002D6456">
        <w:rPr>
          <w:rFonts w:ascii="Arial" w:eastAsia="Times New Roman" w:hAnsi="Arial" w:cs="Arial"/>
          <w:b/>
          <w:sz w:val="14"/>
          <w:szCs w:val="16"/>
          <w:vertAlign w:val="superscript"/>
          <w:lang w:eastAsia="pl-PL"/>
        </w:rPr>
        <w:tab/>
      </w:r>
      <w:r w:rsidRPr="002D6456">
        <w:rPr>
          <w:rFonts w:ascii="Arial" w:eastAsia="Times New Roman" w:hAnsi="Arial" w:cs="Arial"/>
          <w:b/>
          <w:sz w:val="14"/>
          <w:szCs w:val="16"/>
          <w:vertAlign w:val="superscript"/>
          <w:lang w:eastAsia="pl-PL"/>
        </w:rPr>
        <w:tab/>
      </w:r>
    </w:p>
    <w:p w14:paraId="60AF4116" w14:textId="77777777" w:rsidR="002D6456" w:rsidRPr="002D6456" w:rsidRDefault="002D6456" w:rsidP="002D6456">
      <w:pPr>
        <w:spacing w:after="0" w:line="276" w:lineRule="auto"/>
        <w:contextualSpacing/>
        <w:rPr>
          <w:rFonts w:ascii="Arial" w:eastAsia="Times New Roman" w:hAnsi="Arial" w:cs="Arial"/>
          <w:b/>
          <w:sz w:val="14"/>
          <w:szCs w:val="16"/>
          <w:lang w:eastAsia="pl-PL"/>
        </w:rPr>
      </w:pPr>
    </w:p>
    <w:p w14:paraId="3E60D364" w14:textId="77777777" w:rsidR="002D6456" w:rsidRPr="002D6456" w:rsidRDefault="002D6456" w:rsidP="002D6456">
      <w:pPr>
        <w:spacing w:after="0" w:line="276" w:lineRule="auto"/>
        <w:contextualSpacing/>
        <w:rPr>
          <w:rFonts w:ascii="Arial" w:eastAsia="Times New Roman" w:hAnsi="Arial" w:cs="Arial"/>
          <w:b/>
          <w:sz w:val="14"/>
          <w:szCs w:val="16"/>
          <w:lang w:eastAsia="pl-PL"/>
        </w:rPr>
      </w:pPr>
    </w:p>
    <w:p w14:paraId="239A7A79" w14:textId="77777777" w:rsidR="002D6456" w:rsidRPr="002D6456" w:rsidRDefault="002D6456" w:rsidP="002D6456">
      <w:pPr>
        <w:spacing w:after="0" w:line="240" w:lineRule="auto"/>
        <w:contextualSpacing/>
        <w:rPr>
          <w:rFonts w:ascii="Arial" w:eastAsia="Times New Roman" w:hAnsi="Arial" w:cs="Arial"/>
          <w:sz w:val="18"/>
          <w:szCs w:val="20"/>
          <w:lang w:eastAsia="pl-PL"/>
        </w:rPr>
      </w:pPr>
      <w:r w:rsidRPr="002D6456">
        <w:rPr>
          <w:rFonts w:ascii="Arial" w:eastAsia="Times New Roman" w:hAnsi="Arial" w:cs="Arial"/>
          <w:b/>
          <w:sz w:val="20"/>
          <w:szCs w:val="20"/>
          <w:lang w:eastAsia="pl-PL"/>
        </w:rPr>
        <w:t>Zamawiający:</w:t>
      </w:r>
      <w:r w:rsidRPr="002D6456">
        <w:rPr>
          <w:rFonts w:ascii="Arial" w:eastAsia="Times New Roman" w:hAnsi="Arial" w:cs="Arial"/>
          <w:b/>
          <w:sz w:val="18"/>
          <w:szCs w:val="20"/>
          <w:lang w:eastAsia="pl-PL"/>
        </w:rPr>
        <w:t xml:space="preserve">  </w:t>
      </w:r>
      <w:r w:rsidRPr="002D6456">
        <w:rPr>
          <w:rFonts w:ascii="Arial" w:eastAsia="Times New Roman" w:hAnsi="Arial" w:cs="Arial"/>
          <w:sz w:val="16"/>
          <w:szCs w:val="18"/>
          <w:lang w:eastAsia="pl-PL"/>
        </w:rPr>
        <w:t xml:space="preserve">............................................................................          </w:t>
      </w:r>
    </w:p>
    <w:p w14:paraId="785930F2" w14:textId="77777777" w:rsidR="002D6456" w:rsidRPr="002D6456" w:rsidRDefault="002D6456" w:rsidP="002D6456">
      <w:pPr>
        <w:spacing w:after="0" w:line="240" w:lineRule="auto"/>
        <w:contextualSpacing/>
        <w:rPr>
          <w:rFonts w:ascii="Arial" w:eastAsia="Times New Roman" w:hAnsi="Arial" w:cs="Arial"/>
          <w:b/>
          <w:sz w:val="16"/>
          <w:szCs w:val="16"/>
          <w:lang w:eastAsia="pl-PL"/>
        </w:rPr>
      </w:pPr>
      <w:r w:rsidRPr="002D6456">
        <w:rPr>
          <w:rFonts w:ascii="Arial" w:eastAsia="Times New Roman" w:hAnsi="Arial" w:cs="Arial"/>
          <w:sz w:val="20"/>
          <w:lang w:eastAsia="pl-PL"/>
        </w:rPr>
        <w:t xml:space="preserve">                           </w:t>
      </w:r>
      <w:r w:rsidRPr="002D6456">
        <w:rPr>
          <w:rFonts w:ascii="Arial" w:eastAsia="Times New Roman" w:hAnsi="Arial" w:cs="Arial"/>
          <w:sz w:val="16"/>
          <w:szCs w:val="16"/>
          <w:vertAlign w:val="superscript"/>
          <w:lang w:eastAsia="pl-PL"/>
        </w:rPr>
        <w:t xml:space="preserve">Podpis i pieczęć  </w:t>
      </w:r>
      <w:r w:rsidRPr="002D6456">
        <w:rPr>
          <w:rFonts w:ascii="Arial" w:eastAsia="Times New Roman" w:hAnsi="Arial" w:cs="Arial"/>
          <w:b/>
          <w:sz w:val="16"/>
          <w:szCs w:val="16"/>
          <w:vertAlign w:val="superscript"/>
          <w:lang w:eastAsia="pl-PL"/>
        </w:rPr>
        <w:t xml:space="preserve">Kierownika </w:t>
      </w:r>
      <w:r w:rsidRPr="002D6456">
        <w:rPr>
          <w:rFonts w:ascii="Arial" w:eastAsia="Times New Roman" w:hAnsi="Arial" w:cs="Arial"/>
          <w:sz w:val="16"/>
          <w:szCs w:val="16"/>
          <w:vertAlign w:val="superscript"/>
          <w:lang w:eastAsia="pl-PL"/>
        </w:rPr>
        <w:t xml:space="preserve">(lub osoby upoważnionej)                   </w:t>
      </w:r>
      <w:r w:rsidRPr="002D6456">
        <w:rPr>
          <w:rFonts w:ascii="Arial" w:eastAsia="Times New Roman" w:hAnsi="Arial" w:cs="Arial"/>
          <w:b/>
          <w:sz w:val="16"/>
          <w:szCs w:val="16"/>
          <w:lang w:eastAsia="pl-PL"/>
        </w:rPr>
        <w:tab/>
      </w:r>
    </w:p>
    <w:p w14:paraId="10B7AE93" w14:textId="77777777" w:rsidR="002D6456" w:rsidRPr="002D6456" w:rsidRDefault="002D6456" w:rsidP="002D6456">
      <w:pPr>
        <w:spacing w:after="0" w:line="276" w:lineRule="auto"/>
        <w:contextualSpacing/>
        <w:rPr>
          <w:rFonts w:ascii="Arial" w:eastAsia="Times New Roman" w:hAnsi="Arial" w:cs="Arial"/>
          <w:b/>
          <w:sz w:val="8"/>
          <w:szCs w:val="24"/>
          <w:lang w:eastAsia="pl-PL"/>
        </w:rPr>
      </w:pPr>
    </w:p>
    <w:p w14:paraId="71B0FE36" w14:textId="77777777" w:rsidR="002D6456" w:rsidRPr="002D6456" w:rsidRDefault="002D6456" w:rsidP="002D6456">
      <w:pPr>
        <w:spacing w:after="0" w:line="276" w:lineRule="auto"/>
        <w:contextualSpacing/>
        <w:rPr>
          <w:rFonts w:ascii="Arial" w:eastAsia="Times New Roman" w:hAnsi="Arial" w:cs="Arial"/>
          <w:b/>
          <w:sz w:val="10"/>
          <w:szCs w:val="24"/>
          <w:lang w:eastAsia="pl-PL"/>
        </w:rPr>
      </w:pPr>
    </w:p>
    <w:p w14:paraId="2E156264" w14:textId="77777777" w:rsidR="002D6456" w:rsidRPr="002D6456" w:rsidRDefault="002D6456" w:rsidP="002D6456">
      <w:pPr>
        <w:spacing w:after="0" w:line="276" w:lineRule="auto"/>
        <w:contextualSpacing/>
        <w:rPr>
          <w:rFonts w:ascii="Arial" w:eastAsia="Times New Roman" w:hAnsi="Arial" w:cs="Arial"/>
          <w:b/>
          <w:sz w:val="10"/>
          <w:szCs w:val="24"/>
          <w:lang w:eastAsia="pl-PL"/>
        </w:rPr>
      </w:pPr>
    </w:p>
    <w:p w14:paraId="056C6B13" w14:textId="77777777" w:rsidR="002D6456" w:rsidRPr="002D6456" w:rsidRDefault="002D6456" w:rsidP="002D6456">
      <w:pPr>
        <w:spacing w:after="0" w:line="276" w:lineRule="auto"/>
        <w:contextualSpacing/>
        <w:rPr>
          <w:rFonts w:ascii="Arial" w:eastAsia="Times New Roman" w:hAnsi="Arial" w:cs="Arial"/>
          <w:b/>
          <w:sz w:val="10"/>
          <w:szCs w:val="24"/>
          <w:lang w:eastAsia="pl-PL"/>
        </w:rPr>
      </w:pPr>
    </w:p>
    <w:p w14:paraId="2B547C17" w14:textId="77777777" w:rsidR="002D6456" w:rsidRPr="002D6456" w:rsidRDefault="002D6456" w:rsidP="002D6456">
      <w:pPr>
        <w:spacing w:after="0" w:line="240" w:lineRule="auto"/>
        <w:contextualSpacing/>
        <w:rPr>
          <w:rFonts w:ascii="Arial" w:eastAsia="Times New Roman" w:hAnsi="Arial" w:cs="Arial"/>
          <w:sz w:val="18"/>
          <w:szCs w:val="20"/>
          <w:lang w:eastAsia="pl-PL"/>
        </w:rPr>
      </w:pPr>
      <w:r w:rsidRPr="002D6456">
        <w:rPr>
          <w:rFonts w:ascii="Arial" w:eastAsia="Times New Roman" w:hAnsi="Arial" w:cs="Arial"/>
          <w:sz w:val="16"/>
          <w:szCs w:val="18"/>
          <w:lang w:eastAsia="pl-PL"/>
        </w:rPr>
        <w:t xml:space="preserve">                              ........................................................................                  </w:t>
      </w:r>
    </w:p>
    <w:p w14:paraId="42751557" w14:textId="6C4905F9" w:rsidR="00EE43AE" w:rsidRPr="004F362A" w:rsidRDefault="002D6456" w:rsidP="004F362A">
      <w:pPr>
        <w:spacing w:after="0" w:line="240" w:lineRule="auto"/>
        <w:contextualSpacing/>
        <w:rPr>
          <w:rFonts w:ascii="Arial" w:eastAsia="Times New Roman" w:hAnsi="Arial" w:cs="Arial"/>
          <w:b/>
          <w:sz w:val="14"/>
          <w:szCs w:val="16"/>
          <w:vertAlign w:val="superscript"/>
          <w:lang w:eastAsia="pl-PL"/>
        </w:rPr>
      </w:pPr>
      <w:r w:rsidRPr="002D6456">
        <w:rPr>
          <w:rFonts w:ascii="Arial" w:eastAsia="Times New Roman" w:hAnsi="Arial" w:cs="Arial"/>
          <w:sz w:val="14"/>
          <w:szCs w:val="16"/>
          <w:vertAlign w:val="superscript"/>
          <w:lang w:eastAsia="pl-PL"/>
        </w:rPr>
        <w:t xml:space="preserve">                                                         </w:t>
      </w:r>
      <w:r w:rsidRPr="002D6456">
        <w:rPr>
          <w:rFonts w:ascii="Arial" w:eastAsia="Times New Roman" w:hAnsi="Arial" w:cs="Arial"/>
          <w:sz w:val="16"/>
          <w:szCs w:val="18"/>
          <w:vertAlign w:val="superscript"/>
          <w:lang w:eastAsia="pl-PL"/>
        </w:rPr>
        <w:t xml:space="preserve">Podpis osoby odpowiedzialnej za odbiór </w:t>
      </w:r>
      <w:r w:rsidRPr="002D6456">
        <w:rPr>
          <w:rFonts w:ascii="Arial" w:eastAsia="Times New Roman" w:hAnsi="Arial" w:cs="Arial"/>
          <w:b/>
          <w:sz w:val="16"/>
          <w:szCs w:val="18"/>
          <w:vertAlign w:val="superscript"/>
          <w:lang w:eastAsia="pl-PL"/>
        </w:rPr>
        <w:t xml:space="preserve">z Działu Zaopatrzenia </w:t>
      </w:r>
      <w:r w:rsidRPr="002D6456">
        <w:rPr>
          <w:rFonts w:ascii="Arial" w:eastAsia="Times New Roman" w:hAnsi="Arial" w:cs="Arial"/>
          <w:b/>
          <w:sz w:val="14"/>
          <w:szCs w:val="16"/>
          <w:vertAlign w:val="superscript"/>
          <w:lang w:eastAsia="pl-PL"/>
        </w:rPr>
        <w:tab/>
      </w:r>
    </w:p>
    <w:sectPr w:rsidR="00EE43AE" w:rsidRPr="004F362A" w:rsidSect="0050187F">
      <w:headerReference w:type="default" r:id="rId25"/>
      <w:footerReference w:type="default" r:id="rId26"/>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3B311" w14:textId="77777777" w:rsidR="00F66040" w:rsidRDefault="00F66040" w:rsidP="007D0747">
      <w:pPr>
        <w:spacing w:after="0" w:line="240" w:lineRule="auto"/>
      </w:pPr>
      <w:r>
        <w:separator/>
      </w:r>
    </w:p>
  </w:endnote>
  <w:endnote w:type="continuationSeparator" w:id="0">
    <w:p w14:paraId="170E6782" w14:textId="77777777" w:rsidR="00F66040" w:rsidRDefault="00F6604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453943"/>
      <w:docPartObj>
        <w:docPartGallery w:val="Page Numbers (Bottom of Page)"/>
        <w:docPartUnique/>
      </w:docPartObj>
    </w:sdtPr>
    <w:sdtContent>
      <w:p w14:paraId="6A3A533D" w14:textId="1BEF8A3B" w:rsidR="002603D9" w:rsidRDefault="002603D9">
        <w:pPr>
          <w:pStyle w:val="Stopka"/>
          <w:jc w:val="right"/>
        </w:pPr>
        <w:r>
          <w:fldChar w:fldCharType="begin"/>
        </w:r>
        <w:r>
          <w:instrText>PAGE   \* MERGEFORMAT</w:instrText>
        </w:r>
        <w:r>
          <w:fldChar w:fldCharType="separate"/>
        </w:r>
        <w:r>
          <w:t>2</w:t>
        </w:r>
        <w:r>
          <w:fldChar w:fldCharType="end"/>
        </w:r>
      </w:p>
    </w:sdtContent>
  </w:sdt>
  <w:p w14:paraId="72E53167" w14:textId="77777777" w:rsidR="002603D9" w:rsidRDefault="002603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3C6B6" w14:textId="77777777" w:rsidR="00F66040" w:rsidRDefault="00F66040" w:rsidP="007D0747">
      <w:pPr>
        <w:spacing w:after="0" w:line="240" w:lineRule="auto"/>
      </w:pPr>
      <w:r>
        <w:separator/>
      </w:r>
    </w:p>
  </w:footnote>
  <w:footnote w:type="continuationSeparator" w:id="0">
    <w:p w14:paraId="5D33FA1E" w14:textId="77777777" w:rsidR="00F66040" w:rsidRDefault="00F66040" w:rsidP="007D0747">
      <w:pPr>
        <w:spacing w:after="0" w:line="240" w:lineRule="auto"/>
      </w:pPr>
      <w:r>
        <w:continuationSeparator/>
      </w:r>
    </w:p>
  </w:footnote>
  <w:footnote w:id="1">
    <w:p w14:paraId="30F35017" w14:textId="77777777" w:rsidR="002603D9" w:rsidRPr="00CB015A" w:rsidRDefault="002603D9"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2932A59E" w:rsidR="002603D9" w:rsidRDefault="002603D9" w:rsidP="00623812">
    <w:pPr>
      <w:pStyle w:val="Nagwek"/>
      <w:tabs>
        <w:tab w:val="clear" w:pos="9072"/>
      </w:tabs>
      <w:ind w:righ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0"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0"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2C24FFF"/>
    <w:multiLevelType w:val="hybridMultilevel"/>
    <w:tmpl w:val="31CE3BCC"/>
    <w:lvl w:ilvl="0" w:tplc="FA1C969A">
      <w:start w:val="1"/>
      <w:numFmt w:val="decimal"/>
      <w:suff w:val="nothing"/>
      <w:lvlText w:val="%1."/>
      <w:lvlJc w:val="center"/>
      <w:pPr>
        <w:ind w:left="643" w:hanging="530"/>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6"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9"/>
  </w:num>
  <w:num w:numId="2">
    <w:abstractNumId w:val="27"/>
  </w:num>
  <w:num w:numId="3">
    <w:abstractNumId w:val="28"/>
  </w:num>
  <w:num w:numId="4">
    <w:abstractNumId w:val="31"/>
  </w:num>
  <w:num w:numId="5">
    <w:abstractNumId w:val="33"/>
  </w:num>
  <w:num w:numId="6">
    <w:abstractNumId w:val="36"/>
  </w:num>
  <w:num w:numId="7">
    <w:abstractNumId w:val="7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8"/>
  </w:num>
  <w:num w:numId="12">
    <w:abstractNumId w:val="71"/>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79"/>
  </w:num>
  <w:num w:numId="21">
    <w:abstractNumId w:val="44"/>
  </w:num>
  <w:num w:numId="22">
    <w:abstractNumId w:val="6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81"/>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7"/>
  </w:num>
  <w:num w:numId="45">
    <w:abstractNumId w:val="48"/>
  </w:num>
  <w:num w:numId="46">
    <w:abstractNumId w:val="77"/>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42"/>
  </w:num>
  <w:num w:numId="50">
    <w:abstractNumId w:val="64"/>
  </w:num>
  <w:num w:numId="51">
    <w:abstractNumId w:val="8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09B7"/>
    <w:rsid w:val="000E3DD1"/>
    <w:rsid w:val="000E45DC"/>
    <w:rsid w:val="000E5B40"/>
    <w:rsid w:val="000F20A8"/>
    <w:rsid w:val="000F3307"/>
    <w:rsid w:val="000F4844"/>
    <w:rsid w:val="00100C56"/>
    <w:rsid w:val="00100DBF"/>
    <w:rsid w:val="00101876"/>
    <w:rsid w:val="001020ED"/>
    <w:rsid w:val="00103DFF"/>
    <w:rsid w:val="001066D1"/>
    <w:rsid w:val="00107FE1"/>
    <w:rsid w:val="00110D86"/>
    <w:rsid w:val="00113D8A"/>
    <w:rsid w:val="00115B9A"/>
    <w:rsid w:val="001272A2"/>
    <w:rsid w:val="001276B8"/>
    <w:rsid w:val="001343DA"/>
    <w:rsid w:val="00135909"/>
    <w:rsid w:val="00136CB5"/>
    <w:rsid w:val="00136EDF"/>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1A0"/>
    <w:rsid w:val="001875CD"/>
    <w:rsid w:val="00187778"/>
    <w:rsid w:val="00191399"/>
    <w:rsid w:val="00194313"/>
    <w:rsid w:val="001A1276"/>
    <w:rsid w:val="001B2439"/>
    <w:rsid w:val="001B4102"/>
    <w:rsid w:val="001C03E0"/>
    <w:rsid w:val="001C1A08"/>
    <w:rsid w:val="001C1DE1"/>
    <w:rsid w:val="001C44F4"/>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A99"/>
    <w:rsid w:val="00237B5C"/>
    <w:rsid w:val="00237EF0"/>
    <w:rsid w:val="002466F4"/>
    <w:rsid w:val="002475B8"/>
    <w:rsid w:val="00252509"/>
    <w:rsid w:val="00253BF9"/>
    <w:rsid w:val="0025619F"/>
    <w:rsid w:val="0025717C"/>
    <w:rsid w:val="002603D9"/>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4144"/>
    <w:rsid w:val="002C58BA"/>
    <w:rsid w:val="002C62C8"/>
    <w:rsid w:val="002D0F85"/>
    <w:rsid w:val="002D5B17"/>
    <w:rsid w:val="002D6456"/>
    <w:rsid w:val="002E3BAC"/>
    <w:rsid w:val="002E3BCB"/>
    <w:rsid w:val="002E6F98"/>
    <w:rsid w:val="002E70D8"/>
    <w:rsid w:val="002E70F7"/>
    <w:rsid w:val="002F1443"/>
    <w:rsid w:val="002F1DB8"/>
    <w:rsid w:val="002F3604"/>
    <w:rsid w:val="003016E5"/>
    <w:rsid w:val="00305BA8"/>
    <w:rsid w:val="003072F9"/>
    <w:rsid w:val="00312637"/>
    <w:rsid w:val="00316EA3"/>
    <w:rsid w:val="003216E7"/>
    <w:rsid w:val="00322BFA"/>
    <w:rsid w:val="003253EE"/>
    <w:rsid w:val="003279D8"/>
    <w:rsid w:val="0033146C"/>
    <w:rsid w:val="00331E03"/>
    <w:rsid w:val="00333254"/>
    <w:rsid w:val="003424CB"/>
    <w:rsid w:val="00347C7E"/>
    <w:rsid w:val="00352958"/>
    <w:rsid w:val="00352A6C"/>
    <w:rsid w:val="00355CC9"/>
    <w:rsid w:val="00357E57"/>
    <w:rsid w:val="0036239A"/>
    <w:rsid w:val="00363B95"/>
    <w:rsid w:val="003678F9"/>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3168"/>
    <w:rsid w:val="003C50A6"/>
    <w:rsid w:val="003C6069"/>
    <w:rsid w:val="003D08F7"/>
    <w:rsid w:val="003D4029"/>
    <w:rsid w:val="003D5D14"/>
    <w:rsid w:val="003E0456"/>
    <w:rsid w:val="003E1F12"/>
    <w:rsid w:val="003E3689"/>
    <w:rsid w:val="003E5054"/>
    <w:rsid w:val="003E5359"/>
    <w:rsid w:val="004027AA"/>
    <w:rsid w:val="00404820"/>
    <w:rsid w:val="00410F68"/>
    <w:rsid w:val="0041280E"/>
    <w:rsid w:val="0041404E"/>
    <w:rsid w:val="0041417E"/>
    <w:rsid w:val="0041469C"/>
    <w:rsid w:val="00414FE3"/>
    <w:rsid w:val="0042169D"/>
    <w:rsid w:val="00421E21"/>
    <w:rsid w:val="0042343E"/>
    <w:rsid w:val="004326F8"/>
    <w:rsid w:val="0043395D"/>
    <w:rsid w:val="0043558A"/>
    <w:rsid w:val="0043581A"/>
    <w:rsid w:val="0044456C"/>
    <w:rsid w:val="00446819"/>
    <w:rsid w:val="00451398"/>
    <w:rsid w:val="00453FA9"/>
    <w:rsid w:val="00454104"/>
    <w:rsid w:val="00455308"/>
    <w:rsid w:val="004554EF"/>
    <w:rsid w:val="00462A2A"/>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362A"/>
    <w:rsid w:val="004F584C"/>
    <w:rsid w:val="004F7948"/>
    <w:rsid w:val="004F7B0E"/>
    <w:rsid w:val="00501518"/>
    <w:rsid w:val="0050187F"/>
    <w:rsid w:val="005022F9"/>
    <w:rsid w:val="00503B47"/>
    <w:rsid w:val="00510766"/>
    <w:rsid w:val="00511934"/>
    <w:rsid w:val="00512B42"/>
    <w:rsid w:val="00515AD0"/>
    <w:rsid w:val="00517B1E"/>
    <w:rsid w:val="0052072F"/>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6805"/>
    <w:rsid w:val="0056545A"/>
    <w:rsid w:val="00566792"/>
    <w:rsid w:val="00570056"/>
    <w:rsid w:val="00570E86"/>
    <w:rsid w:val="00572D6F"/>
    <w:rsid w:val="00580B72"/>
    <w:rsid w:val="00583C71"/>
    <w:rsid w:val="00585393"/>
    <w:rsid w:val="0059100E"/>
    <w:rsid w:val="0059281B"/>
    <w:rsid w:val="005943A7"/>
    <w:rsid w:val="005944B0"/>
    <w:rsid w:val="00595E82"/>
    <w:rsid w:val="00596CC1"/>
    <w:rsid w:val="005972A9"/>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02C3"/>
    <w:rsid w:val="005F281B"/>
    <w:rsid w:val="005F451F"/>
    <w:rsid w:val="00600362"/>
    <w:rsid w:val="006016E7"/>
    <w:rsid w:val="006035D1"/>
    <w:rsid w:val="00604221"/>
    <w:rsid w:val="00604DFF"/>
    <w:rsid w:val="00605FCF"/>
    <w:rsid w:val="00607774"/>
    <w:rsid w:val="00610068"/>
    <w:rsid w:val="006103A7"/>
    <w:rsid w:val="00615B15"/>
    <w:rsid w:val="006221C3"/>
    <w:rsid w:val="00623812"/>
    <w:rsid w:val="00623F78"/>
    <w:rsid w:val="00624CC1"/>
    <w:rsid w:val="006269B8"/>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2012"/>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7A7A"/>
    <w:rsid w:val="00732FC8"/>
    <w:rsid w:val="0073456D"/>
    <w:rsid w:val="00734DB7"/>
    <w:rsid w:val="00735607"/>
    <w:rsid w:val="0073689E"/>
    <w:rsid w:val="00737718"/>
    <w:rsid w:val="00737947"/>
    <w:rsid w:val="0074036F"/>
    <w:rsid w:val="00743D07"/>
    <w:rsid w:val="00744877"/>
    <w:rsid w:val="0074689F"/>
    <w:rsid w:val="007530DC"/>
    <w:rsid w:val="007552D7"/>
    <w:rsid w:val="00757188"/>
    <w:rsid w:val="0076107E"/>
    <w:rsid w:val="007642AD"/>
    <w:rsid w:val="00766125"/>
    <w:rsid w:val="00766BF8"/>
    <w:rsid w:val="0077565C"/>
    <w:rsid w:val="00775C59"/>
    <w:rsid w:val="007804EF"/>
    <w:rsid w:val="00780EB7"/>
    <w:rsid w:val="00784A7A"/>
    <w:rsid w:val="00784CA1"/>
    <w:rsid w:val="007868C3"/>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62C"/>
    <w:rsid w:val="0080692F"/>
    <w:rsid w:val="008106C6"/>
    <w:rsid w:val="00811642"/>
    <w:rsid w:val="00812BF3"/>
    <w:rsid w:val="00815B56"/>
    <w:rsid w:val="00825630"/>
    <w:rsid w:val="0082620E"/>
    <w:rsid w:val="0082728E"/>
    <w:rsid w:val="0082773E"/>
    <w:rsid w:val="00831BB8"/>
    <w:rsid w:val="00832814"/>
    <w:rsid w:val="00835569"/>
    <w:rsid w:val="008365E3"/>
    <w:rsid w:val="008410EB"/>
    <w:rsid w:val="008424BA"/>
    <w:rsid w:val="00843148"/>
    <w:rsid w:val="0084325E"/>
    <w:rsid w:val="00846BB9"/>
    <w:rsid w:val="008531EC"/>
    <w:rsid w:val="008554AC"/>
    <w:rsid w:val="00856F72"/>
    <w:rsid w:val="00857616"/>
    <w:rsid w:val="0086256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224F"/>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D75DE"/>
    <w:rsid w:val="008E05F4"/>
    <w:rsid w:val="008E0E35"/>
    <w:rsid w:val="008E1197"/>
    <w:rsid w:val="008E18AA"/>
    <w:rsid w:val="008E356F"/>
    <w:rsid w:val="008E46DC"/>
    <w:rsid w:val="008E55C6"/>
    <w:rsid w:val="008F0227"/>
    <w:rsid w:val="008F31C5"/>
    <w:rsid w:val="008F4521"/>
    <w:rsid w:val="008F4AB3"/>
    <w:rsid w:val="008F4AC7"/>
    <w:rsid w:val="008F7AC2"/>
    <w:rsid w:val="00900047"/>
    <w:rsid w:val="00901DB9"/>
    <w:rsid w:val="00904CAC"/>
    <w:rsid w:val="009103ED"/>
    <w:rsid w:val="00911C0C"/>
    <w:rsid w:val="00912426"/>
    <w:rsid w:val="00917E6F"/>
    <w:rsid w:val="0092004E"/>
    <w:rsid w:val="0092419A"/>
    <w:rsid w:val="0092639A"/>
    <w:rsid w:val="009302D2"/>
    <w:rsid w:val="00932FDA"/>
    <w:rsid w:val="00933E77"/>
    <w:rsid w:val="00934372"/>
    <w:rsid w:val="00935683"/>
    <w:rsid w:val="00936AF5"/>
    <w:rsid w:val="00936EB5"/>
    <w:rsid w:val="009374EB"/>
    <w:rsid w:val="0094149E"/>
    <w:rsid w:val="00944DE5"/>
    <w:rsid w:val="00944F1A"/>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A5FDC"/>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AFE"/>
    <w:rsid w:val="00AB2B3F"/>
    <w:rsid w:val="00AB6CFA"/>
    <w:rsid w:val="00AB7BE1"/>
    <w:rsid w:val="00AC07AE"/>
    <w:rsid w:val="00AC17A2"/>
    <w:rsid w:val="00AC20D0"/>
    <w:rsid w:val="00AC5634"/>
    <w:rsid w:val="00AC6A42"/>
    <w:rsid w:val="00AC71CF"/>
    <w:rsid w:val="00AC7535"/>
    <w:rsid w:val="00AD10F2"/>
    <w:rsid w:val="00AD1406"/>
    <w:rsid w:val="00AD41D7"/>
    <w:rsid w:val="00AD617F"/>
    <w:rsid w:val="00AE0AF2"/>
    <w:rsid w:val="00AE2F05"/>
    <w:rsid w:val="00AE517B"/>
    <w:rsid w:val="00AE72F6"/>
    <w:rsid w:val="00AF04B7"/>
    <w:rsid w:val="00AF4756"/>
    <w:rsid w:val="00AF57F2"/>
    <w:rsid w:val="00AF5F11"/>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00CB"/>
    <w:rsid w:val="00BA3550"/>
    <w:rsid w:val="00BA593F"/>
    <w:rsid w:val="00BB0881"/>
    <w:rsid w:val="00BB0E14"/>
    <w:rsid w:val="00BB112E"/>
    <w:rsid w:val="00BB43BE"/>
    <w:rsid w:val="00BC1453"/>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31B4"/>
    <w:rsid w:val="00D14CE6"/>
    <w:rsid w:val="00D1515E"/>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39D6"/>
    <w:rsid w:val="00D94369"/>
    <w:rsid w:val="00D94B21"/>
    <w:rsid w:val="00D94CBD"/>
    <w:rsid w:val="00DA2345"/>
    <w:rsid w:val="00DA3553"/>
    <w:rsid w:val="00DA4127"/>
    <w:rsid w:val="00DA55A1"/>
    <w:rsid w:val="00DA5A82"/>
    <w:rsid w:val="00DA7B1E"/>
    <w:rsid w:val="00DB014B"/>
    <w:rsid w:val="00DB37BA"/>
    <w:rsid w:val="00DB51A1"/>
    <w:rsid w:val="00DB7180"/>
    <w:rsid w:val="00DC01C3"/>
    <w:rsid w:val="00DC3B57"/>
    <w:rsid w:val="00DC3E13"/>
    <w:rsid w:val="00DC3F91"/>
    <w:rsid w:val="00DD27D6"/>
    <w:rsid w:val="00DD5851"/>
    <w:rsid w:val="00DE1AE0"/>
    <w:rsid w:val="00DE2A04"/>
    <w:rsid w:val="00DE5E67"/>
    <w:rsid w:val="00DE775A"/>
    <w:rsid w:val="00DF152E"/>
    <w:rsid w:val="00DF29A5"/>
    <w:rsid w:val="00DF382A"/>
    <w:rsid w:val="00DF4A66"/>
    <w:rsid w:val="00E00457"/>
    <w:rsid w:val="00E01077"/>
    <w:rsid w:val="00E05FCF"/>
    <w:rsid w:val="00E07A45"/>
    <w:rsid w:val="00E1571F"/>
    <w:rsid w:val="00E244DB"/>
    <w:rsid w:val="00E2583B"/>
    <w:rsid w:val="00E33564"/>
    <w:rsid w:val="00E371E7"/>
    <w:rsid w:val="00E37453"/>
    <w:rsid w:val="00E377FA"/>
    <w:rsid w:val="00E37956"/>
    <w:rsid w:val="00E41E99"/>
    <w:rsid w:val="00E42F90"/>
    <w:rsid w:val="00E432C7"/>
    <w:rsid w:val="00E4362B"/>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A3599"/>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2BCB"/>
    <w:rsid w:val="00ED384E"/>
    <w:rsid w:val="00ED628B"/>
    <w:rsid w:val="00ED7547"/>
    <w:rsid w:val="00EE0CEA"/>
    <w:rsid w:val="00EE2354"/>
    <w:rsid w:val="00EE29E9"/>
    <w:rsid w:val="00EE32A8"/>
    <w:rsid w:val="00EE43AE"/>
    <w:rsid w:val="00EE4CE6"/>
    <w:rsid w:val="00EE654D"/>
    <w:rsid w:val="00EE7D81"/>
    <w:rsid w:val="00EF01EE"/>
    <w:rsid w:val="00EF393B"/>
    <w:rsid w:val="00EF7109"/>
    <w:rsid w:val="00F04A59"/>
    <w:rsid w:val="00F057E0"/>
    <w:rsid w:val="00F058F2"/>
    <w:rsid w:val="00F10B43"/>
    <w:rsid w:val="00F218C6"/>
    <w:rsid w:val="00F21B9E"/>
    <w:rsid w:val="00F22735"/>
    <w:rsid w:val="00F24BD9"/>
    <w:rsid w:val="00F25C6D"/>
    <w:rsid w:val="00F308FC"/>
    <w:rsid w:val="00F33251"/>
    <w:rsid w:val="00F369EB"/>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040"/>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3766"/>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E729C"/>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50187F"/>
    <w:pPr>
      <w:keepNext/>
      <w:suppressAutoHyphens/>
      <w:spacing w:after="240" w:line="240" w:lineRule="auto"/>
      <w:outlineLvl w:val="0"/>
    </w:pPr>
    <w:rPr>
      <w:rFonts w:eastAsia="Times New Roman" w:cs="Times New Roman"/>
      <w:b/>
      <w:color w:val="7030A0"/>
      <w:sz w:val="28"/>
      <w:szCs w:val="20"/>
      <w:lang w:eastAsia="ar-SA"/>
    </w:rPr>
  </w:style>
  <w:style w:type="paragraph" w:styleId="Nagwek2">
    <w:name w:val="heading 2"/>
    <w:basedOn w:val="Normalny"/>
    <w:next w:val="Normalny"/>
    <w:link w:val="Nagwek2Znak"/>
    <w:qFormat/>
    <w:rsid w:val="00835569"/>
    <w:pPr>
      <w:suppressAutoHyphens/>
      <w:spacing w:after="0" w:line="360" w:lineRule="auto"/>
      <w:outlineLvl w:val="1"/>
    </w:pPr>
    <w:rPr>
      <w:rFonts w:cstheme="minorHAnsi"/>
      <w:b/>
      <w:iCs/>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50187F"/>
    <w:rPr>
      <w:rFonts w:eastAsia="Times New Roman" w:cs="Times New Roman"/>
      <w:b/>
      <w:color w:val="7030A0"/>
      <w:sz w:val="28"/>
      <w:szCs w:val="20"/>
      <w:lang w:eastAsia="ar-SA"/>
    </w:rPr>
  </w:style>
  <w:style w:type="character" w:customStyle="1" w:styleId="Nagwek2Znak">
    <w:name w:val="Nagłówek 2 Znak"/>
    <w:basedOn w:val="Domylnaczcionkaakapitu"/>
    <w:link w:val="Nagwek2"/>
    <w:rsid w:val="00835569"/>
    <w:rPr>
      <w:rFonts w:cstheme="minorHAnsi"/>
      <w:b/>
      <w:iCs/>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E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rzystof.dabrowski@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kancel@umb.edu.pl" TargetMode="External"/><Relationship Id="rId28" Type="http://schemas.openxmlformats.org/officeDocument/2006/relationships/theme" Target="theme/theme1.xml"/><Relationship Id="rId10" Type="http://schemas.openxmlformats.org/officeDocument/2006/relationships/hyperlink" Target="mailto:zampubl@umb.edu.pl" TargetMode="External"/><Relationship Id="rId19" Type="http://schemas.openxmlformats.org/officeDocument/2006/relationships/hyperlink" Target="mailto:efaktura@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b.edu.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EAE1-F2BA-4462-93FF-AD40C291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45</Pages>
  <Words>14154</Words>
  <Characters>84928</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42</cp:revision>
  <cp:lastPrinted>2024-10-22T07:18:00Z</cp:lastPrinted>
  <dcterms:created xsi:type="dcterms:W3CDTF">2024-05-14T06:55:00Z</dcterms:created>
  <dcterms:modified xsi:type="dcterms:W3CDTF">2024-10-22T07:34:00Z</dcterms:modified>
</cp:coreProperties>
</file>