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166E3743" w14:textId="741AADE0" w:rsidR="00753813" w:rsidRPr="002C0BF3" w:rsidRDefault="00753813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Cs/>
          <w:sz w:val="22"/>
          <w:szCs w:val="22"/>
        </w:rPr>
      </w:pPr>
      <w:r w:rsidRPr="002C0BF3">
        <w:rPr>
          <w:rFonts w:asciiTheme="majorHAnsi" w:hAnsiTheme="majorHAnsi" w:cstheme="minorHAnsi"/>
          <w:bCs/>
          <w:sz w:val="22"/>
          <w:szCs w:val="22"/>
        </w:rPr>
        <w:t xml:space="preserve">Gmina </w:t>
      </w:r>
      <w:proofErr w:type="spellStart"/>
      <w:r w:rsidR="002C0BF3" w:rsidRPr="002C0BF3">
        <w:rPr>
          <w:rFonts w:asciiTheme="majorHAnsi" w:hAnsiTheme="majorHAnsi" w:cstheme="minorHAnsi"/>
          <w:bCs/>
          <w:sz w:val="22"/>
          <w:szCs w:val="22"/>
        </w:rPr>
        <w:t>Rewal</w:t>
      </w:r>
      <w:proofErr w:type="spellEnd"/>
    </w:p>
    <w:p w14:paraId="664D4BD8" w14:textId="40F4037C" w:rsidR="00753813" w:rsidRPr="002C0BF3" w:rsidRDefault="00753813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Cs/>
          <w:sz w:val="22"/>
          <w:szCs w:val="22"/>
        </w:rPr>
      </w:pPr>
      <w:r w:rsidRPr="002C0BF3">
        <w:rPr>
          <w:rFonts w:asciiTheme="majorHAnsi" w:hAnsiTheme="majorHAnsi" w:cstheme="minorHAnsi"/>
          <w:bCs/>
          <w:sz w:val="22"/>
          <w:szCs w:val="22"/>
        </w:rPr>
        <w:t xml:space="preserve">ul. </w:t>
      </w:r>
      <w:r w:rsidR="002C0BF3" w:rsidRPr="002C0BF3">
        <w:rPr>
          <w:rFonts w:asciiTheme="majorHAnsi" w:hAnsiTheme="majorHAnsi" w:cstheme="minorHAnsi"/>
          <w:bCs/>
          <w:sz w:val="22"/>
          <w:szCs w:val="22"/>
        </w:rPr>
        <w:t>Mickiewicza 19,</w:t>
      </w:r>
      <w:r w:rsidRPr="002C0BF3"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4E5FAF70" w14:textId="2786E1F6" w:rsidR="00753813" w:rsidRPr="00753813" w:rsidRDefault="002C0BF3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Cs/>
          <w:sz w:val="22"/>
          <w:szCs w:val="22"/>
        </w:rPr>
      </w:pPr>
      <w:r w:rsidRPr="002C0BF3">
        <w:rPr>
          <w:rFonts w:asciiTheme="majorHAnsi" w:hAnsiTheme="majorHAnsi" w:cstheme="minorHAnsi"/>
          <w:bCs/>
          <w:sz w:val="22"/>
          <w:szCs w:val="22"/>
        </w:rPr>
        <w:t xml:space="preserve">72-344 </w:t>
      </w:r>
      <w:proofErr w:type="spellStart"/>
      <w:r w:rsidRPr="002C0BF3">
        <w:rPr>
          <w:rFonts w:asciiTheme="majorHAnsi" w:hAnsiTheme="majorHAnsi" w:cstheme="minorHAnsi"/>
          <w:bCs/>
          <w:sz w:val="22"/>
          <w:szCs w:val="22"/>
        </w:rPr>
        <w:t>Rewal</w:t>
      </w:r>
      <w:proofErr w:type="spellEnd"/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97C364B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Pr="008E554E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DF67F8" w:rsidRPr="008E554E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proofErr w:type="spellStart"/>
      <w:r w:rsidR="001D0D42">
        <w:rPr>
          <w:rFonts w:asciiTheme="majorHAnsi" w:hAnsiTheme="majorHAnsi" w:cstheme="minorHAnsi"/>
          <w:b/>
          <w:bCs/>
          <w:sz w:val="22"/>
          <w:szCs w:val="22"/>
        </w:rPr>
        <w:t>Rewal</w:t>
      </w:r>
      <w:proofErr w:type="spellEnd"/>
      <w:r w:rsidR="00DF67F8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309598B" w14:textId="77777777" w:rsidR="00DF67F8" w:rsidRPr="000F3E9B" w:rsidRDefault="00DF67F8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E316FB">
      <w:pPr>
        <w:pStyle w:val="Akapitzlist"/>
        <w:numPr>
          <w:ilvl w:val="0"/>
          <w:numId w:val="6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E316FB">
      <w:pPr>
        <w:pStyle w:val="Akapitzlist"/>
        <w:numPr>
          <w:ilvl w:val="0"/>
          <w:numId w:val="6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7E962768" w:rsidR="00984D5C" w:rsidRPr="009D063E" w:rsidRDefault="00984D5C" w:rsidP="00E316FB">
      <w:pPr>
        <w:pStyle w:val="Akapitzlist"/>
        <w:numPr>
          <w:ilvl w:val="0"/>
          <w:numId w:val="6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4B0B8F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753813">
          <w:headerReference w:type="default" r:id="rId8"/>
          <w:footerReference w:type="default" r:id="rId9"/>
          <w:pgSz w:w="11906" w:h="16838"/>
          <w:pgMar w:top="1247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3ADED2A0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DF67F8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proofErr w:type="spellStart"/>
      <w:r w:rsidR="00573C6D">
        <w:rPr>
          <w:rFonts w:asciiTheme="majorHAnsi" w:hAnsiTheme="majorHAnsi" w:cstheme="minorHAnsi"/>
          <w:b/>
          <w:bCs/>
          <w:sz w:val="22"/>
          <w:szCs w:val="22"/>
        </w:rPr>
        <w:t>Rewal</w:t>
      </w:r>
      <w:proofErr w:type="spellEnd"/>
      <w:r w:rsidR="00DF67F8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27557702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0E00EDC1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E316FB">
      <w:pPr>
        <w:pStyle w:val="Akapitzlist"/>
        <w:numPr>
          <w:ilvl w:val="0"/>
          <w:numId w:val="6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E316FB">
      <w:pPr>
        <w:pStyle w:val="Akapitzlist"/>
        <w:numPr>
          <w:ilvl w:val="0"/>
          <w:numId w:val="6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4C1CB47" w14:textId="77777777" w:rsidR="00573C6D" w:rsidRPr="00632464" w:rsidRDefault="00573C6D" w:rsidP="00E316FB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573C6D" w:rsidRPr="00632464" w:rsidSect="00753813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7A09" w14:textId="77777777" w:rsidR="00DB5443" w:rsidRDefault="00DB5443">
      <w:r>
        <w:separator/>
      </w:r>
    </w:p>
  </w:endnote>
  <w:endnote w:type="continuationSeparator" w:id="0">
    <w:p w14:paraId="2AAFE5EB" w14:textId="77777777" w:rsidR="00DB5443" w:rsidRDefault="00DB5443">
      <w:r>
        <w:continuationSeparator/>
      </w:r>
    </w:p>
  </w:endnote>
  <w:endnote w:type="continuationNotice" w:id="1">
    <w:p w14:paraId="54745A62" w14:textId="77777777" w:rsidR="00DB5443" w:rsidRDefault="00DB5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36A7" w14:textId="77777777" w:rsidR="00DB5443" w:rsidRDefault="00DB5443">
      <w:r>
        <w:separator/>
      </w:r>
    </w:p>
  </w:footnote>
  <w:footnote w:type="continuationSeparator" w:id="0">
    <w:p w14:paraId="2665595E" w14:textId="77777777" w:rsidR="00DB5443" w:rsidRDefault="00DB5443">
      <w:r>
        <w:continuationSeparator/>
      </w:r>
    </w:p>
  </w:footnote>
  <w:footnote w:type="continuationNotice" w:id="1">
    <w:p w14:paraId="4F0E9A00" w14:textId="77777777" w:rsidR="00DB5443" w:rsidRDefault="00DB5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4B68" w14:textId="77777777" w:rsidR="00E316FB" w:rsidRDefault="00E316FB" w:rsidP="00E316FB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3DA4A162" wp14:editId="6FD003BE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p w14:paraId="1BA5AB2D" w14:textId="77777777" w:rsidR="00E316FB" w:rsidRPr="000B0625" w:rsidRDefault="00E316FB" w:rsidP="00E316FB">
    <w:pPr>
      <w:pStyle w:val="WW-Tekstpodstawowy3"/>
      <w:spacing w:line="40" w:lineRule="atLeast"/>
      <w:jc w:val="center"/>
      <w:rPr>
        <w:sz w:val="22"/>
        <w:szCs w:val="22"/>
      </w:rPr>
    </w:pPr>
    <w:r>
      <w:rPr>
        <w:rFonts w:asciiTheme="majorHAnsi" w:hAnsiTheme="majorHAnsi" w:cs="Arial"/>
        <w:i/>
        <w:sz w:val="20"/>
        <w:szCs w:val="20"/>
      </w:rPr>
      <w:t xml:space="preserve">GMINY </w:t>
    </w:r>
    <w:bookmarkEnd w:id="2"/>
    <w:proofErr w:type="spellStart"/>
    <w:r>
      <w:rPr>
        <w:rFonts w:asciiTheme="majorHAnsi" w:hAnsiTheme="majorHAnsi" w:cs="Arial"/>
        <w:i/>
        <w:sz w:val="20"/>
        <w:szCs w:val="20"/>
      </w:rPr>
      <w:t>REWAL</w:t>
    </w:r>
    <w:proofErr w:type="spellEnd"/>
  </w:p>
  <w:p w14:paraId="18620329" w14:textId="77777777" w:rsidR="00E316FB" w:rsidRDefault="00E31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4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2E44180"/>
    <w:multiLevelType w:val="multilevel"/>
    <w:tmpl w:val="EB78E1A0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ajorHAnsi" w:eastAsia="Calibri" w:hAnsiTheme="majorHAnsi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9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5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7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2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8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8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3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0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95"/>
  </w:num>
  <w:num w:numId="2" w16cid:durableId="1473713056">
    <w:abstractNumId w:val="77"/>
  </w:num>
  <w:num w:numId="3" w16cid:durableId="1354914211">
    <w:abstractNumId w:val="72"/>
  </w:num>
  <w:num w:numId="4" w16cid:durableId="324748186">
    <w:abstractNumId w:val="58"/>
  </w:num>
  <w:num w:numId="5" w16cid:durableId="1715692791">
    <w:abstractNumId w:val="47"/>
  </w:num>
  <w:num w:numId="6" w16cid:durableId="1150172201">
    <w:abstractNumId w:val="101"/>
  </w:num>
  <w:num w:numId="7" w16cid:durableId="93325793">
    <w:abstractNumId w:val="93"/>
  </w:num>
  <w:num w:numId="8" w16cid:durableId="1663776375">
    <w:abstractNumId w:val="80"/>
  </w:num>
  <w:num w:numId="9" w16cid:durableId="819494808">
    <w:abstractNumId w:val="49"/>
  </w:num>
  <w:num w:numId="10" w16cid:durableId="195893424">
    <w:abstractNumId w:val="44"/>
  </w:num>
  <w:num w:numId="11" w16cid:durableId="292181311">
    <w:abstractNumId w:val="108"/>
  </w:num>
  <w:num w:numId="12" w16cid:durableId="1643196243">
    <w:abstractNumId w:val="70"/>
  </w:num>
  <w:num w:numId="13" w16cid:durableId="1448354157">
    <w:abstractNumId w:val="107"/>
  </w:num>
  <w:num w:numId="14" w16cid:durableId="306084446">
    <w:abstractNumId w:val="45"/>
  </w:num>
  <w:num w:numId="15" w16cid:durableId="1321654">
    <w:abstractNumId w:val="1"/>
  </w:num>
  <w:num w:numId="16" w16cid:durableId="132453503">
    <w:abstractNumId w:val="0"/>
  </w:num>
  <w:num w:numId="17" w16cid:durableId="1763722114">
    <w:abstractNumId w:val="99"/>
  </w:num>
  <w:num w:numId="18" w16cid:durableId="1497912806">
    <w:abstractNumId w:val="53"/>
  </w:num>
  <w:num w:numId="19" w16cid:durableId="710689394">
    <w:abstractNumId w:val="66"/>
  </w:num>
  <w:num w:numId="20" w16cid:durableId="1032730024">
    <w:abstractNumId w:val="102"/>
  </w:num>
  <w:num w:numId="21" w16cid:durableId="1525553725">
    <w:abstractNumId w:val="64"/>
  </w:num>
  <w:num w:numId="22" w16cid:durableId="665060732">
    <w:abstractNumId w:val="91"/>
  </w:num>
  <w:num w:numId="23" w16cid:durableId="10468788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537120">
    <w:abstractNumId w:val="68"/>
  </w:num>
  <w:num w:numId="25" w16cid:durableId="1008143872">
    <w:abstractNumId w:val="76"/>
  </w:num>
  <w:num w:numId="26" w16cid:durableId="103577872">
    <w:abstractNumId w:val="89"/>
  </w:num>
  <w:num w:numId="27" w16cid:durableId="1888176264">
    <w:abstractNumId w:val="75"/>
  </w:num>
  <w:num w:numId="28" w16cid:durableId="258947299">
    <w:abstractNumId w:val="59"/>
  </w:num>
  <w:num w:numId="29" w16cid:durableId="2076467804">
    <w:abstractNumId w:val="71"/>
  </w:num>
  <w:num w:numId="30" w16cid:durableId="843786122">
    <w:abstractNumId w:val="100"/>
  </w:num>
  <w:num w:numId="31" w16cid:durableId="14106160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785324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4869509">
    <w:abstractNumId w:val="88"/>
  </w:num>
  <w:num w:numId="34" w16cid:durableId="936446249">
    <w:abstractNumId w:val="63"/>
  </w:num>
  <w:num w:numId="35" w16cid:durableId="2035378039">
    <w:abstractNumId w:val="52"/>
  </w:num>
  <w:num w:numId="36" w16cid:durableId="1495877545">
    <w:abstractNumId w:val="78"/>
  </w:num>
  <w:num w:numId="37" w16cid:durableId="1551306167">
    <w:abstractNumId w:val="55"/>
  </w:num>
  <w:num w:numId="38" w16cid:durableId="269969362">
    <w:abstractNumId w:val="39"/>
  </w:num>
  <w:num w:numId="39" w16cid:durableId="77675087">
    <w:abstractNumId w:val="81"/>
  </w:num>
  <w:num w:numId="40" w16cid:durableId="990914173">
    <w:abstractNumId w:val="94"/>
  </w:num>
  <w:num w:numId="41" w16cid:durableId="952326598">
    <w:abstractNumId w:val="109"/>
  </w:num>
  <w:num w:numId="42" w16cid:durableId="964236361">
    <w:abstractNumId w:val="74"/>
  </w:num>
  <w:num w:numId="43" w16cid:durableId="1005864683">
    <w:abstractNumId w:val="103"/>
  </w:num>
  <w:num w:numId="44" w16cid:durableId="1547371035">
    <w:abstractNumId w:val="50"/>
  </w:num>
  <w:num w:numId="45" w16cid:durableId="1011755471">
    <w:abstractNumId w:val="67"/>
  </w:num>
  <w:num w:numId="46" w16cid:durableId="485556261">
    <w:abstractNumId w:val="90"/>
  </w:num>
  <w:num w:numId="47" w16cid:durableId="874272664">
    <w:abstractNumId w:val="98"/>
  </w:num>
  <w:num w:numId="48" w16cid:durableId="431898261">
    <w:abstractNumId w:val="73"/>
  </w:num>
  <w:num w:numId="49" w16cid:durableId="271057451">
    <w:abstractNumId w:val="65"/>
  </w:num>
  <w:num w:numId="50" w16cid:durableId="330720566">
    <w:abstractNumId w:val="84"/>
  </w:num>
  <w:num w:numId="51" w16cid:durableId="1276593127">
    <w:abstractNumId w:val="79"/>
  </w:num>
  <w:num w:numId="52" w16cid:durableId="7491243">
    <w:abstractNumId w:val="54"/>
  </w:num>
  <w:num w:numId="53" w16cid:durableId="1865090053">
    <w:abstractNumId w:val="97"/>
  </w:num>
  <w:num w:numId="54" w16cid:durableId="397751282">
    <w:abstractNumId w:val="42"/>
  </w:num>
  <w:num w:numId="55" w16cid:durableId="1428042692">
    <w:abstractNumId w:val="43"/>
  </w:num>
  <w:num w:numId="56" w16cid:durableId="130102597">
    <w:abstractNumId w:val="85"/>
  </w:num>
  <w:num w:numId="57" w16cid:durableId="1222785830">
    <w:abstractNumId w:val="69"/>
  </w:num>
  <w:num w:numId="58" w16cid:durableId="521938833">
    <w:abstractNumId w:val="92"/>
  </w:num>
  <w:num w:numId="59" w16cid:durableId="411632330">
    <w:abstractNumId w:val="61"/>
  </w:num>
  <w:num w:numId="60" w16cid:durableId="2063822572">
    <w:abstractNumId w:val="105"/>
  </w:num>
  <w:num w:numId="61" w16cid:durableId="875240709">
    <w:abstractNumId w:val="41"/>
  </w:num>
  <w:num w:numId="62" w16cid:durableId="12849240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90756361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2AE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B8F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292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43"/>
    <w:rsid w:val="0005755A"/>
    <w:rsid w:val="00057822"/>
    <w:rsid w:val="00057BBD"/>
    <w:rsid w:val="00057FD4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AF7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463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10A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853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8AF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C0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AB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5E8A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0D42"/>
    <w:rsid w:val="001D10A7"/>
    <w:rsid w:val="001D14D6"/>
    <w:rsid w:val="001D179A"/>
    <w:rsid w:val="001D1B50"/>
    <w:rsid w:val="001D248D"/>
    <w:rsid w:val="001D2553"/>
    <w:rsid w:val="001D25AF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038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0BF3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033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2E1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E28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67FCA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0ED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1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5F45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CA2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2FAC"/>
    <w:rsid w:val="00453105"/>
    <w:rsid w:val="00453264"/>
    <w:rsid w:val="0045334F"/>
    <w:rsid w:val="004539CB"/>
    <w:rsid w:val="00453A1F"/>
    <w:rsid w:val="004541B4"/>
    <w:rsid w:val="0045469B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5ECA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4B50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1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079"/>
    <w:rsid w:val="004F218F"/>
    <w:rsid w:val="004F2A5E"/>
    <w:rsid w:val="004F2BC3"/>
    <w:rsid w:val="004F330F"/>
    <w:rsid w:val="004F333E"/>
    <w:rsid w:val="004F37F8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62B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C6D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2F5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527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43B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098B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813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135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3CF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3A31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5D01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701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5CCC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71C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54E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06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0D55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569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281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1E8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526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E1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66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2A75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1AA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1A6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2FD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5E17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5DE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2BA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5FDD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4FFC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640"/>
    <w:rsid w:val="00C53A5A"/>
    <w:rsid w:val="00C53BBC"/>
    <w:rsid w:val="00C53ECE"/>
    <w:rsid w:val="00C54A98"/>
    <w:rsid w:val="00C54C51"/>
    <w:rsid w:val="00C54C99"/>
    <w:rsid w:val="00C54D53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DBF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3A2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131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91E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A45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1DBF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F59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443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3E79"/>
    <w:rsid w:val="00DF4636"/>
    <w:rsid w:val="00DF4B97"/>
    <w:rsid w:val="00DF4D69"/>
    <w:rsid w:val="00DF596C"/>
    <w:rsid w:val="00DF5BC7"/>
    <w:rsid w:val="00DF5D05"/>
    <w:rsid w:val="00DF5DA0"/>
    <w:rsid w:val="00DF67F8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7F1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4EDF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6FB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5E9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56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03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2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2CA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67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8F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3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4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0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0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4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1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6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8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5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49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6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7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2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4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4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4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4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4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4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5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5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5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5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5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5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5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5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5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4"/>
      </w:numPr>
    </w:pPr>
  </w:style>
  <w:style w:type="numbering" w:customStyle="1" w:styleId="1111111">
    <w:name w:val="1 / 1.1 / 1.1.11"/>
    <w:rsid w:val="008B6054"/>
    <w:pPr>
      <w:numPr>
        <w:numId w:val="59"/>
      </w:numPr>
    </w:pPr>
  </w:style>
  <w:style w:type="numbering" w:customStyle="1" w:styleId="Styl2">
    <w:name w:val="Styl2"/>
    <w:rsid w:val="008B6054"/>
    <w:pPr>
      <w:numPr>
        <w:numId w:val="57"/>
      </w:numPr>
    </w:pPr>
  </w:style>
  <w:style w:type="numbering" w:customStyle="1" w:styleId="NBPpunktoryobrazkowe">
    <w:name w:val="NBP punktory obrazkowe"/>
    <w:rsid w:val="008B6054"/>
    <w:pPr>
      <w:numPr>
        <w:numId w:val="42"/>
      </w:numPr>
    </w:pPr>
  </w:style>
  <w:style w:type="numbering" w:customStyle="1" w:styleId="NBPpunktorynumeryczne">
    <w:name w:val="NBP punktory numeryczne"/>
    <w:rsid w:val="008B6054"/>
    <w:pPr>
      <w:numPr>
        <w:numId w:val="56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6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58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3"/>
      </w:numPr>
    </w:pPr>
  </w:style>
  <w:style w:type="numbering" w:customStyle="1" w:styleId="WW8Num21">
    <w:name w:val="WW8Num21"/>
    <w:rsid w:val="008B6054"/>
    <w:pPr>
      <w:numPr>
        <w:numId w:val="6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6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6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6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6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596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56</cp:revision>
  <cp:lastPrinted>2020-02-04T07:31:00Z</cp:lastPrinted>
  <dcterms:created xsi:type="dcterms:W3CDTF">2023-06-19T09:43:00Z</dcterms:created>
  <dcterms:modified xsi:type="dcterms:W3CDTF">2024-11-26T12:13:00Z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