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DCB53" w14:textId="77777777"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296E0000" w14:textId="77777777" w:rsidR="009A0E81" w:rsidRPr="008230B1" w:rsidRDefault="009A0E81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7C02D976" w14:textId="094A0F00" w:rsidR="009A0E81" w:rsidRPr="008230B1" w:rsidRDefault="00A23B53" w:rsidP="009A0E81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9A0E81"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690CC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44</w:t>
      </w:r>
      <w:bookmarkStart w:id="0" w:name="_GoBack"/>
      <w:bookmarkEnd w:id="0"/>
      <w:r w:rsid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9A0E81"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145D7F6D" w14:textId="77777777" w:rsidR="009A0E81" w:rsidRPr="008C72DC" w:rsidRDefault="009A0E81" w:rsidP="009A0E81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1EE404D" w14:textId="77777777" w:rsidR="009A0E81" w:rsidRPr="008C72DC" w:rsidRDefault="009A0E81" w:rsidP="009A0E81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14:paraId="0C25C3A9" w14:textId="77777777" w:rsidR="009A0E81" w:rsidRPr="008C72DC" w:rsidRDefault="009A0E81" w:rsidP="009A0E81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(pie</w:t>
      </w:r>
      <w:r w:rsidR="004D30A1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częć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) </w:t>
      </w:r>
    </w:p>
    <w:p w14:paraId="1FCFDD46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46886B9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390514D7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2FD4756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9A66FCF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11C0934" w14:textId="77777777" w:rsidR="009A0E81" w:rsidRPr="008230B1" w:rsidRDefault="009A0E81" w:rsidP="009A0E81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8230B1">
        <w:rPr>
          <w:rFonts w:eastAsia="Times New Roman" w:cs="Times New Roman"/>
          <w:b/>
          <w:kern w:val="0"/>
          <w:lang w:eastAsia="ar-SA" w:bidi="ar-SA"/>
        </w:rPr>
        <w:t>OŚWIADCZENIE</w:t>
      </w:r>
    </w:p>
    <w:p w14:paraId="4B99E1C9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977CA50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399474A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A50AEC3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44D3041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040F70B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7523B23" w14:textId="77777777" w:rsidR="009A0E81" w:rsidRPr="008230B1" w:rsidRDefault="009A0E81" w:rsidP="009A0E8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30B1">
        <w:rPr>
          <w:rFonts w:eastAsia="Times New Roman" w:cs="Times New Roman"/>
          <w:kern w:val="0"/>
          <w:lang w:eastAsia="ar-SA" w:bidi="ar-SA"/>
        </w:rPr>
        <w:t xml:space="preserve">Oświadczam, że osoby, które będą uczestniczyć w wykonywaniu zamówienia posiadają wymagane uprawnienia zgodnie z ustawą z dnia 7 lipca 1994 r. </w:t>
      </w:r>
      <w:r w:rsidRPr="008230B1">
        <w:rPr>
          <w:rFonts w:eastAsia="Arial" w:cs="Times New Roman"/>
          <w:bCs/>
          <w:iCs/>
          <w:color w:val="000000"/>
          <w:kern w:val="1"/>
        </w:rPr>
        <w:t xml:space="preserve">– </w:t>
      </w:r>
      <w:r w:rsidRPr="008230B1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="00EB2510" w:rsidRPr="008230B1">
        <w:rPr>
          <w:rFonts w:eastAsia="Times New Roman" w:cs="Times New Roman"/>
          <w:kern w:val="0"/>
          <w:lang w:eastAsia="ar-SA" w:bidi="ar-SA"/>
        </w:rPr>
        <w:t xml:space="preserve">, </w:t>
      </w:r>
      <w:r w:rsidR="00EB2510" w:rsidRPr="008230B1">
        <w:rPr>
          <w:rFonts w:eastAsia="Times New Roman" w:cs="Times New Roman"/>
          <w:kern w:val="0"/>
          <w:lang w:eastAsia="ar-SA" w:bidi="ar-SA"/>
        </w:rPr>
        <w:br/>
      </w:r>
      <w:r w:rsidRPr="008230B1">
        <w:rPr>
          <w:rFonts w:eastAsia="Times New Roman" w:cs="Times New Roman"/>
          <w:kern w:val="0"/>
          <w:lang w:eastAsia="ar-SA" w:bidi="ar-SA"/>
        </w:rPr>
        <w:t>w pełni pozwalające na realizację przedmiotu zamówienia.</w:t>
      </w:r>
    </w:p>
    <w:p w14:paraId="48B374E6" w14:textId="77777777" w:rsidR="00B560F5" w:rsidRPr="008230B1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7986476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C52D298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065CEE3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CBEA0BF" w14:textId="77777777" w:rsidR="00B560F5" w:rsidRPr="008230B1" w:rsidRDefault="00B560F5" w:rsidP="00B560F5">
      <w:pPr>
        <w:widowControl/>
        <w:autoSpaceDN/>
        <w:spacing w:line="320" w:lineRule="exact"/>
        <w:ind w:firstLine="8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829A7C3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115BEA8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8230B1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14:paraId="3A3FEC34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</w:t>
      </w:r>
      <w:r w:rsid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</w:t>
      </w:r>
      <w:r w:rsidRP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(miejscowo</w:t>
      </w:r>
      <w:r w:rsidRPr="008230B1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8230B1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41555112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113FE1A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707E7C2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5530627" w14:textId="77777777" w:rsidR="009A0E81" w:rsidRPr="008230B1" w:rsidRDefault="009A0E81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D1FAACE" w14:textId="77777777" w:rsidR="001D2D06" w:rsidRPr="008230B1" w:rsidRDefault="001D2D06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2E89A39" w14:textId="77777777" w:rsidR="00EB2510" w:rsidRPr="008230B1" w:rsidRDefault="00EB2510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0713A13" w14:textId="77777777" w:rsidR="00EB2510" w:rsidRPr="008230B1" w:rsidRDefault="00EB2510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2CDBBAD" w14:textId="77777777" w:rsidR="009A0E81" w:rsidRPr="008230B1" w:rsidRDefault="009A0E81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9A5AE58" w14:textId="77777777" w:rsidR="009A0E81" w:rsidRPr="00D640AA" w:rsidRDefault="009A0E81" w:rsidP="009A0E8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</w:t>
      </w:r>
      <w:r w:rsidR="008230B1" w:rsidRPr="00D640A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="00C04AA6" w:rsidRPr="00D640AA">
        <w:rPr>
          <w:rFonts w:eastAsia="Arial" w:cs="Times New Roman"/>
          <w:b/>
          <w:i/>
          <w:kern w:val="1"/>
          <w:sz w:val="22"/>
          <w:szCs w:val="22"/>
        </w:rPr>
        <w:t>elektronicznym</w:t>
      </w:r>
      <w:r w:rsidR="00D640A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D640AA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741E3F48" w14:textId="77777777" w:rsidR="009A0E81" w:rsidRPr="00D640AA" w:rsidRDefault="009A0E81" w:rsidP="009A0E8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476E9AC7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934943D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127E117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1F33627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A714752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6C9BD67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473DD20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BF7041F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E65D786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40A2DB5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58866AD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CD7C03A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sectPr w:rsidR="00C61FB6" w:rsidRPr="008C72DC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2166C" w14:textId="77777777" w:rsidR="00566F34" w:rsidRDefault="00566F34" w:rsidP="000F1D63">
      <w:r>
        <w:separator/>
      </w:r>
    </w:p>
  </w:endnote>
  <w:endnote w:type="continuationSeparator" w:id="0">
    <w:p w14:paraId="022FDD95" w14:textId="77777777" w:rsidR="00566F34" w:rsidRDefault="00566F3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77777777" w:rsidR="004A4941" w:rsidRPr="008C72DC" w:rsidRDefault="004A4941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4A4941" w:rsidRPr="008C72DC" w:rsidRDefault="004A4941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4A4941" w:rsidRDefault="004A4941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ED379" w14:textId="77777777" w:rsidR="00566F34" w:rsidRDefault="00566F34" w:rsidP="000F1D63">
      <w:r>
        <w:separator/>
      </w:r>
    </w:p>
  </w:footnote>
  <w:footnote w:type="continuationSeparator" w:id="0">
    <w:p w14:paraId="26B3FEBF" w14:textId="77777777" w:rsidR="00566F34" w:rsidRDefault="00566F34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1"/>
  </w:num>
  <w:num w:numId="6">
    <w:abstractNumId w:val="40"/>
  </w:num>
  <w:num w:numId="7">
    <w:abstractNumId w:val="25"/>
  </w:num>
  <w:num w:numId="8">
    <w:abstractNumId w:val="33"/>
  </w:num>
  <w:num w:numId="9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4"/>
  </w:num>
  <w:num w:numId="11">
    <w:abstractNumId w:val="37"/>
  </w:num>
  <w:num w:numId="12">
    <w:abstractNumId w:val="46"/>
  </w:num>
  <w:num w:numId="13">
    <w:abstractNumId w:val="23"/>
  </w:num>
  <w:num w:numId="14">
    <w:abstractNumId w:val="38"/>
  </w:num>
  <w:num w:numId="15">
    <w:abstractNumId w:val="3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6"/>
  </w:num>
  <w:num w:numId="26">
    <w:abstractNumId w:val="42"/>
  </w:num>
  <w:num w:numId="27">
    <w:abstractNumId w:val="43"/>
  </w:num>
  <w:num w:numId="28">
    <w:abstractNumId w:val="28"/>
  </w:num>
  <w:num w:numId="29">
    <w:abstractNumId w:val="19"/>
  </w:num>
  <w:num w:numId="30">
    <w:abstractNumId w:val="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39"/>
  </w:num>
  <w:num w:numId="37">
    <w:abstractNumId w:val="29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1"/>
  </w:num>
  <w:num w:numId="40">
    <w:abstractNumId w:val="45"/>
  </w:num>
  <w:num w:numId="41">
    <w:abstractNumId w:val="5"/>
  </w:num>
  <w:num w:numId="4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024"/>
    <w:rsid w:val="0002214D"/>
    <w:rsid w:val="000228DE"/>
    <w:rsid w:val="00022FDA"/>
    <w:rsid w:val="000237FF"/>
    <w:rsid w:val="00023B92"/>
    <w:rsid w:val="0003044C"/>
    <w:rsid w:val="00030C5F"/>
    <w:rsid w:val="00031288"/>
    <w:rsid w:val="00032F20"/>
    <w:rsid w:val="00034B25"/>
    <w:rsid w:val="00035A81"/>
    <w:rsid w:val="00035CBB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3D8"/>
    <w:rsid w:val="00092CF3"/>
    <w:rsid w:val="00092E0C"/>
    <w:rsid w:val="000A03C0"/>
    <w:rsid w:val="000A0A21"/>
    <w:rsid w:val="000A2D9B"/>
    <w:rsid w:val="000A4553"/>
    <w:rsid w:val="000B000C"/>
    <w:rsid w:val="000B15AE"/>
    <w:rsid w:val="000B26FD"/>
    <w:rsid w:val="000B2E3A"/>
    <w:rsid w:val="000B3182"/>
    <w:rsid w:val="000B3E04"/>
    <w:rsid w:val="000B4C51"/>
    <w:rsid w:val="000B5AA1"/>
    <w:rsid w:val="000B6DCC"/>
    <w:rsid w:val="000B7660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0C5"/>
    <w:rsid w:val="000D42DF"/>
    <w:rsid w:val="000D4572"/>
    <w:rsid w:val="000D5580"/>
    <w:rsid w:val="000D70F3"/>
    <w:rsid w:val="000E2854"/>
    <w:rsid w:val="000E29A0"/>
    <w:rsid w:val="000E3ED9"/>
    <w:rsid w:val="000E52C3"/>
    <w:rsid w:val="000E6D70"/>
    <w:rsid w:val="000F0130"/>
    <w:rsid w:val="000F1D63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BC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4039"/>
    <w:rsid w:val="00134084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E14"/>
    <w:rsid w:val="00147B2A"/>
    <w:rsid w:val="00150240"/>
    <w:rsid w:val="00151734"/>
    <w:rsid w:val="001532E8"/>
    <w:rsid w:val="001553E0"/>
    <w:rsid w:val="00156648"/>
    <w:rsid w:val="001576BA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4323"/>
    <w:rsid w:val="00204E45"/>
    <w:rsid w:val="00205EEE"/>
    <w:rsid w:val="002107D0"/>
    <w:rsid w:val="002116C1"/>
    <w:rsid w:val="00211996"/>
    <w:rsid w:val="002128CA"/>
    <w:rsid w:val="002130ED"/>
    <w:rsid w:val="00213DF6"/>
    <w:rsid w:val="002172A1"/>
    <w:rsid w:val="0021767D"/>
    <w:rsid w:val="00217B92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55E"/>
    <w:rsid w:val="00253328"/>
    <w:rsid w:val="00255CFF"/>
    <w:rsid w:val="00256192"/>
    <w:rsid w:val="002561C5"/>
    <w:rsid w:val="00256679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AB1"/>
    <w:rsid w:val="002B3128"/>
    <w:rsid w:val="002B597B"/>
    <w:rsid w:val="002B7226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2F7CC2"/>
    <w:rsid w:val="003014A3"/>
    <w:rsid w:val="00303EC4"/>
    <w:rsid w:val="00305404"/>
    <w:rsid w:val="00305483"/>
    <w:rsid w:val="00306460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37B3C"/>
    <w:rsid w:val="00340406"/>
    <w:rsid w:val="00341B38"/>
    <w:rsid w:val="00341DD9"/>
    <w:rsid w:val="00341FC5"/>
    <w:rsid w:val="00342A6C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2C98"/>
    <w:rsid w:val="003A4152"/>
    <w:rsid w:val="003A4F64"/>
    <w:rsid w:val="003A6753"/>
    <w:rsid w:val="003A7329"/>
    <w:rsid w:val="003B0ADC"/>
    <w:rsid w:val="003B270B"/>
    <w:rsid w:val="003B3CBD"/>
    <w:rsid w:val="003B5EAF"/>
    <w:rsid w:val="003B6064"/>
    <w:rsid w:val="003C19DC"/>
    <w:rsid w:val="003C1BB8"/>
    <w:rsid w:val="003C3010"/>
    <w:rsid w:val="003C3444"/>
    <w:rsid w:val="003C6241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0DAE"/>
    <w:rsid w:val="00421787"/>
    <w:rsid w:val="004253B6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1B74"/>
    <w:rsid w:val="0049344C"/>
    <w:rsid w:val="004940AA"/>
    <w:rsid w:val="004944C4"/>
    <w:rsid w:val="00494DF7"/>
    <w:rsid w:val="004A04FB"/>
    <w:rsid w:val="004A1903"/>
    <w:rsid w:val="004A1B50"/>
    <w:rsid w:val="004A318F"/>
    <w:rsid w:val="004A4941"/>
    <w:rsid w:val="004A561A"/>
    <w:rsid w:val="004A584B"/>
    <w:rsid w:val="004A68E1"/>
    <w:rsid w:val="004A6B7F"/>
    <w:rsid w:val="004B2D44"/>
    <w:rsid w:val="004B409E"/>
    <w:rsid w:val="004B534F"/>
    <w:rsid w:val="004C021D"/>
    <w:rsid w:val="004C25B5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178"/>
    <w:rsid w:val="004D1E83"/>
    <w:rsid w:val="004D2187"/>
    <w:rsid w:val="004D2CDA"/>
    <w:rsid w:val="004D30A1"/>
    <w:rsid w:val="004D4439"/>
    <w:rsid w:val="004D4B17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AFC"/>
    <w:rsid w:val="00516BFA"/>
    <w:rsid w:val="00517323"/>
    <w:rsid w:val="00523147"/>
    <w:rsid w:val="005232DA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66F34"/>
    <w:rsid w:val="00571ABD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600D"/>
    <w:rsid w:val="005965BF"/>
    <w:rsid w:val="00597980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7F"/>
    <w:rsid w:val="005C2224"/>
    <w:rsid w:val="005C290B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0CC6"/>
    <w:rsid w:val="006924D1"/>
    <w:rsid w:val="00693243"/>
    <w:rsid w:val="00694BEC"/>
    <w:rsid w:val="0069597D"/>
    <w:rsid w:val="00695A93"/>
    <w:rsid w:val="00695B8F"/>
    <w:rsid w:val="00696A9C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3AF5"/>
    <w:rsid w:val="006D69B8"/>
    <w:rsid w:val="006D7939"/>
    <w:rsid w:val="006E0B09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33CA"/>
    <w:rsid w:val="007044B7"/>
    <w:rsid w:val="00705E52"/>
    <w:rsid w:val="00706113"/>
    <w:rsid w:val="00707FD7"/>
    <w:rsid w:val="00711909"/>
    <w:rsid w:val="00711F40"/>
    <w:rsid w:val="00712DCF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57756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70C7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BEB"/>
    <w:rsid w:val="007B1F9D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EDD"/>
    <w:rsid w:val="007F035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1A6"/>
    <w:rsid w:val="0082053C"/>
    <w:rsid w:val="00820D80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4519C"/>
    <w:rsid w:val="00847D0A"/>
    <w:rsid w:val="008509E2"/>
    <w:rsid w:val="00850B46"/>
    <w:rsid w:val="008515D0"/>
    <w:rsid w:val="00851F8D"/>
    <w:rsid w:val="008520DC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48C4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7D0D"/>
    <w:rsid w:val="008B0D85"/>
    <w:rsid w:val="008B186A"/>
    <w:rsid w:val="008B30DD"/>
    <w:rsid w:val="008B3615"/>
    <w:rsid w:val="008B3926"/>
    <w:rsid w:val="008B448F"/>
    <w:rsid w:val="008B61FF"/>
    <w:rsid w:val="008C1009"/>
    <w:rsid w:val="008C1515"/>
    <w:rsid w:val="008C1BC6"/>
    <w:rsid w:val="008C309C"/>
    <w:rsid w:val="008C3246"/>
    <w:rsid w:val="008C4C44"/>
    <w:rsid w:val="008C50F5"/>
    <w:rsid w:val="008C58E9"/>
    <w:rsid w:val="008C72DC"/>
    <w:rsid w:val="008C77D3"/>
    <w:rsid w:val="008D11AA"/>
    <w:rsid w:val="008D28CC"/>
    <w:rsid w:val="008D361E"/>
    <w:rsid w:val="008D5219"/>
    <w:rsid w:val="008D549B"/>
    <w:rsid w:val="008D598D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4C6C"/>
    <w:rsid w:val="00925507"/>
    <w:rsid w:val="00926CE9"/>
    <w:rsid w:val="00926FEF"/>
    <w:rsid w:val="00927ADC"/>
    <w:rsid w:val="00927E99"/>
    <w:rsid w:val="00934580"/>
    <w:rsid w:val="009346C4"/>
    <w:rsid w:val="009354C8"/>
    <w:rsid w:val="00935EA3"/>
    <w:rsid w:val="009404BD"/>
    <w:rsid w:val="009409AC"/>
    <w:rsid w:val="00940DA2"/>
    <w:rsid w:val="00942332"/>
    <w:rsid w:val="00943BDA"/>
    <w:rsid w:val="00944A03"/>
    <w:rsid w:val="0094521E"/>
    <w:rsid w:val="00945326"/>
    <w:rsid w:val="00952A34"/>
    <w:rsid w:val="00954786"/>
    <w:rsid w:val="00956AFC"/>
    <w:rsid w:val="00957D6D"/>
    <w:rsid w:val="009615F3"/>
    <w:rsid w:val="00963C04"/>
    <w:rsid w:val="00964179"/>
    <w:rsid w:val="00964AB7"/>
    <w:rsid w:val="00965C8B"/>
    <w:rsid w:val="009668D6"/>
    <w:rsid w:val="009708A9"/>
    <w:rsid w:val="00970C4F"/>
    <w:rsid w:val="0097394D"/>
    <w:rsid w:val="00974EB6"/>
    <w:rsid w:val="009752BE"/>
    <w:rsid w:val="009773E4"/>
    <w:rsid w:val="00977436"/>
    <w:rsid w:val="00982342"/>
    <w:rsid w:val="009838A0"/>
    <w:rsid w:val="00991D58"/>
    <w:rsid w:val="0099291B"/>
    <w:rsid w:val="00992D3A"/>
    <w:rsid w:val="009939D0"/>
    <w:rsid w:val="009947FD"/>
    <w:rsid w:val="00994B35"/>
    <w:rsid w:val="00994C5A"/>
    <w:rsid w:val="00996E2B"/>
    <w:rsid w:val="009A0E81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5E8D"/>
    <w:rsid w:val="009D0E04"/>
    <w:rsid w:val="009D3286"/>
    <w:rsid w:val="009D423D"/>
    <w:rsid w:val="009D4A38"/>
    <w:rsid w:val="009D5C30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623"/>
    <w:rsid w:val="00A0485F"/>
    <w:rsid w:val="00A052F7"/>
    <w:rsid w:val="00A063E4"/>
    <w:rsid w:val="00A069CF"/>
    <w:rsid w:val="00A07088"/>
    <w:rsid w:val="00A106AB"/>
    <w:rsid w:val="00A1128E"/>
    <w:rsid w:val="00A11337"/>
    <w:rsid w:val="00A120E2"/>
    <w:rsid w:val="00A15764"/>
    <w:rsid w:val="00A15866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54F8"/>
    <w:rsid w:val="00A36465"/>
    <w:rsid w:val="00A3688B"/>
    <w:rsid w:val="00A37F9A"/>
    <w:rsid w:val="00A407AA"/>
    <w:rsid w:val="00A44BBC"/>
    <w:rsid w:val="00A47FE6"/>
    <w:rsid w:val="00A52D6F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0DEB"/>
    <w:rsid w:val="00A72865"/>
    <w:rsid w:val="00A73F83"/>
    <w:rsid w:val="00A74D5C"/>
    <w:rsid w:val="00A750EB"/>
    <w:rsid w:val="00A7726D"/>
    <w:rsid w:val="00A80E4A"/>
    <w:rsid w:val="00A81536"/>
    <w:rsid w:val="00A82A37"/>
    <w:rsid w:val="00A85A1A"/>
    <w:rsid w:val="00A85ABE"/>
    <w:rsid w:val="00A85D7A"/>
    <w:rsid w:val="00A86FDB"/>
    <w:rsid w:val="00A8707E"/>
    <w:rsid w:val="00A90467"/>
    <w:rsid w:val="00A922F5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34CD"/>
    <w:rsid w:val="00AC035D"/>
    <w:rsid w:val="00AC2666"/>
    <w:rsid w:val="00AC2821"/>
    <w:rsid w:val="00AC2E6B"/>
    <w:rsid w:val="00AC3AEC"/>
    <w:rsid w:val="00AC443A"/>
    <w:rsid w:val="00AC6C87"/>
    <w:rsid w:val="00AC794F"/>
    <w:rsid w:val="00AD1AD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6AD4"/>
    <w:rsid w:val="00B0021A"/>
    <w:rsid w:val="00B01F12"/>
    <w:rsid w:val="00B05352"/>
    <w:rsid w:val="00B055BF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4B08"/>
    <w:rsid w:val="00B15E1A"/>
    <w:rsid w:val="00B15F05"/>
    <w:rsid w:val="00B20875"/>
    <w:rsid w:val="00B2183F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8003A"/>
    <w:rsid w:val="00B8014A"/>
    <w:rsid w:val="00B83BBE"/>
    <w:rsid w:val="00B8453A"/>
    <w:rsid w:val="00B85024"/>
    <w:rsid w:val="00B86E3D"/>
    <w:rsid w:val="00B94371"/>
    <w:rsid w:val="00B95B85"/>
    <w:rsid w:val="00B96B90"/>
    <w:rsid w:val="00BA08F0"/>
    <w:rsid w:val="00BA2633"/>
    <w:rsid w:val="00BA2897"/>
    <w:rsid w:val="00BA2DD2"/>
    <w:rsid w:val="00BA3498"/>
    <w:rsid w:val="00BA3D98"/>
    <w:rsid w:val="00BA4732"/>
    <w:rsid w:val="00BA4AEA"/>
    <w:rsid w:val="00BA4CDC"/>
    <w:rsid w:val="00BA739C"/>
    <w:rsid w:val="00BA75F6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6A54"/>
    <w:rsid w:val="00C070D7"/>
    <w:rsid w:val="00C0730D"/>
    <w:rsid w:val="00C11DE8"/>
    <w:rsid w:val="00C1268B"/>
    <w:rsid w:val="00C1365E"/>
    <w:rsid w:val="00C13934"/>
    <w:rsid w:val="00C144DF"/>
    <w:rsid w:val="00C15F2E"/>
    <w:rsid w:val="00C17521"/>
    <w:rsid w:val="00C20078"/>
    <w:rsid w:val="00C20DB2"/>
    <w:rsid w:val="00C22CA9"/>
    <w:rsid w:val="00C22D9A"/>
    <w:rsid w:val="00C22E75"/>
    <w:rsid w:val="00C257C2"/>
    <w:rsid w:val="00C26F3A"/>
    <w:rsid w:val="00C271C0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57371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146"/>
    <w:rsid w:val="00CC7640"/>
    <w:rsid w:val="00CD022A"/>
    <w:rsid w:val="00CD039A"/>
    <w:rsid w:val="00CD2699"/>
    <w:rsid w:val="00CD79CA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3C33"/>
    <w:rsid w:val="00D04C7C"/>
    <w:rsid w:val="00D05356"/>
    <w:rsid w:val="00D07D71"/>
    <w:rsid w:val="00D10F10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22F6"/>
    <w:rsid w:val="00D328CE"/>
    <w:rsid w:val="00D33CA4"/>
    <w:rsid w:val="00D33E8E"/>
    <w:rsid w:val="00D344FB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7E6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BA4"/>
    <w:rsid w:val="00D90600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E5AC4"/>
    <w:rsid w:val="00DE7F92"/>
    <w:rsid w:val="00DF080D"/>
    <w:rsid w:val="00DF1771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376A"/>
    <w:rsid w:val="00E74C2E"/>
    <w:rsid w:val="00E74F4C"/>
    <w:rsid w:val="00E7519A"/>
    <w:rsid w:val="00E755BF"/>
    <w:rsid w:val="00E75A86"/>
    <w:rsid w:val="00E761C3"/>
    <w:rsid w:val="00E76FEB"/>
    <w:rsid w:val="00E7710B"/>
    <w:rsid w:val="00E81AFB"/>
    <w:rsid w:val="00E8249A"/>
    <w:rsid w:val="00E830F6"/>
    <w:rsid w:val="00E8336F"/>
    <w:rsid w:val="00E83C64"/>
    <w:rsid w:val="00E85C57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5CE7"/>
    <w:rsid w:val="00EA65C7"/>
    <w:rsid w:val="00EA6F1C"/>
    <w:rsid w:val="00EA7445"/>
    <w:rsid w:val="00EB1567"/>
    <w:rsid w:val="00EB1F3E"/>
    <w:rsid w:val="00EB2510"/>
    <w:rsid w:val="00EB2AD9"/>
    <w:rsid w:val="00EB32AB"/>
    <w:rsid w:val="00EB3E53"/>
    <w:rsid w:val="00EB5425"/>
    <w:rsid w:val="00EB7006"/>
    <w:rsid w:val="00EB7F05"/>
    <w:rsid w:val="00EC068F"/>
    <w:rsid w:val="00EC09E7"/>
    <w:rsid w:val="00EC1691"/>
    <w:rsid w:val="00EC1DDF"/>
    <w:rsid w:val="00EC4EC5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B99"/>
    <w:rsid w:val="00ED74D6"/>
    <w:rsid w:val="00ED7DEE"/>
    <w:rsid w:val="00EE0098"/>
    <w:rsid w:val="00EE186A"/>
    <w:rsid w:val="00EE4D0D"/>
    <w:rsid w:val="00EE72E7"/>
    <w:rsid w:val="00EF0891"/>
    <w:rsid w:val="00EF0E60"/>
    <w:rsid w:val="00EF0F42"/>
    <w:rsid w:val="00EF2EE2"/>
    <w:rsid w:val="00EF3274"/>
    <w:rsid w:val="00EF38B7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A03"/>
    <w:rsid w:val="00F92E08"/>
    <w:rsid w:val="00F9682B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1B0F"/>
    <w:rsid w:val="00FD31E4"/>
    <w:rsid w:val="00FD5736"/>
    <w:rsid w:val="00FD5A4B"/>
    <w:rsid w:val="00FE0FB8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E35E7-B92D-4A65-BE52-F851A2B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2024-08-07T08:29:00Z</cp:lastPrinted>
  <dcterms:created xsi:type="dcterms:W3CDTF">2024-09-12T07:53:00Z</dcterms:created>
  <dcterms:modified xsi:type="dcterms:W3CDTF">2024-09-12T09:27:00Z</dcterms:modified>
</cp:coreProperties>
</file>