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8D281B2" w14:textId="2F28ECA2" w:rsidR="00221779" w:rsidRDefault="00221779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25540086"/>
      <w:r w:rsidRPr="00221779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0B5E69">
        <w:rPr>
          <w:rFonts w:ascii="Calibri" w:hAnsi="Calibri" w:cs="Calibri"/>
          <w:b/>
          <w:bCs/>
          <w:i/>
          <w:sz w:val="22"/>
          <w:szCs w:val="22"/>
        </w:rPr>
        <w:t>a</w:t>
      </w:r>
      <w:r w:rsidR="0067136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0B5E69">
        <w:rPr>
          <w:rFonts w:ascii="Calibri" w:hAnsi="Calibri" w:cs="Calibri"/>
          <w:b/>
          <w:bCs/>
          <w:i/>
          <w:sz w:val="22"/>
          <w:szCs w:val="22"/>
        </w:rPr>
        <w:t>2 szt. cieplarek</w:t>
      </w:r>
      <w:r w:rsidR="00407E3D" w:rsidRPr="00407E3D">
        <w:rPr>
          <w:rFonts w:ascii="Calibri" w:hAnsi="Calibri" w:cs="Calibri"/>
          <w:b/>
          <w:bCs/>
          <w:i/>
          <w:sz w:val="22"/>
          <w:szCs w:val="22"/>
        </w:rPr>
        <w:t xml:space="preserve"> dla Wydziału Biologii Uniwersytetu Gdańskiego</w:t>
      </w:r>
    </w:p>
    <w:p w14:paraId="0C8D098F" w14:textId="77777777" w:rsidR="00407E3D" w:rsidRPr="0086587B" w:rsidRDefault="00407E3D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2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9586" w14:textId="77777777" w:rsidR="00264722" w:rsidRDefault="002647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58FB" w14:textId="77777777" w:rsidR="00264722" w:rsidRDefault="00264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C49A" w14:textId="77777777" w:rsidR="00264722" w:rsidRDefault="00264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4DBFF5A9" w14:textId="774A0AEB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338D8AB3" w14:textId="77777777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4251AFE7" w14:textId="3F163D15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0B5E69">
      <w:rPr>
        <w:rFonts w:ascii="Calibri" w:hAnsi="Calibri" w:cs="Calibri"/>
        <w:i/>
        <w:iCs/>
        <w:sz w:val="20"/>
        <w:szCs w:val="20"/>
      </w:rPr>
      <w:t>96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0E5D2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0B5E69">
      <w:rPr>
        <w:rFonts w:ascii="Calibri" w:hAnsi="Calibri" w:cs="Calibri"/>
        <w:i/>
        <w:iCs/>
        <w:sz w:val="20"/>
        <w:szCs w:val="20"/>
      </w:rPr>
      <w:t>JZ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E6E12" w14:textId="77777777" w:rsidR="00264722" w:rsidRDefault="002647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282F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69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722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07E3D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AF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841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5F1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C5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53C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B54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92F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6C8D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joanna.zawaluk@it.ug</cp:lastModifiedBy>
  <cp:revision>49</cp:revision>
  <cp:lastPrinted>2024-04-25T08:39:00Z</cp:lastPrinted>
  <dcterms:created xsi:type="dcterms:W3CDTF">2021-10-19T08:52:00Z</dcterms:created>
  <dcterms:modified xsi:type="dcterms:W3CDTF">2024-07-26T08:29:00Z</dcterms:modified>
</cp:coreProperties>
</file>