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E46E" w14:textId="40E2E3EE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5E6AD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B7574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5E6AD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7845D819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5E6AD7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E6AD7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468939CB" w:rsidR="008D203B" w:rsidRPr="00BC4DEB" w:rsidRDefault="00A905EB" w:rsidP="008D20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150009388"/>
      <w:r w:rsidR="00A83B35">
        <w:rPr>
          <w:rFonts w:ascii="Arial" w:hAnsi="Arial" w:cs="Arial"/>
          <w:b/>
          <w:bCs/>
          <w:sz w:val="22"/>
          <w:szCs w:val="22"/>
        </w:rPr>
        <w:t>U</w:t>
      </w:r>
      <w:r w:rsidR="00BC4DEB" w:rsidRPr="00E366E7">
        <w:rPr>
          <w:rFonts w:ascii="Arial" w:hAnsi="Arial" w:cs="Arial"/>
          <w:b/>
          <w:bCs/>
          <w:sz w:val="22"/>
          <w:szCs w:val="22"/>
        </w:rPr>
        <w:t>bezpieczeni</w:t>
      </w:r>
      <w:r w:rsidR="00A83B35">
        <w:rPr>
          <w:rFonts w:ascii="Arial" w:hAnsi="Arial" w:cs="Arial"/>
          <w:b/>
          <w:bCs/>
          <w:sz w:val="22"/>
          <w:szCs w:val="22"/>
        </w:rPr>
        <w:t>e</w:t>
      </w:r>
      <w:r w:rsidR="00BC4DEB" w:rsidRPr="00E366E7">
        <w:rPr>
          <w:rFonts w:ascii="Arial" w:hAnsi="Arial" w:cs="Arial"/>
          <w:b/>
          <w:bCs/>
          <w:sz w:val="22"/>
          <w:szCs w:val="22"/>
        </w:rPr>
        <w:t xml:space="preserve"> mienia i odpowiedzialności cywilnej Bydgoskiego Centrum Sportu w okresie od 01.01.202</w:t>
      </w:r>
      <w:r w:rsidR="005E6AD7">
        <w:rPr>
          <w:rFonts w:ascii="Arial" w:hAnsi="Arial" w:cs="Arial"/>
          <w:b/>
          <w:bCs/>
          <w:sz w:val="22"/>
          <w:szCs w:val="22"/>
        </w:rPr>
        <w:t xml:space="preserve">5 </w:t>
      </w:r>
      <w:r w:rsidR="00BC4DEB" w:rsidRPr="00E366E7">
        <w:rPr>
          <w:rFonts w:ascii="Arial" w:hAnsi="Arial" w:cs="Arial"/>
          <w:b/>
          <w:bCs/>
          <w:sz w:val="22"/>
          <w:szCs w:val="22"/>
        </w:rPr>
        <w:t>r. do 31.12.202</w:t>
      </w:r>
      <w:r w:rsidR="005E6AD7">
        <w:rPr>
          <w:rFonts w:ascii="Arial" w:hAnsi="Arial" w:cs="Arial"/>
          <w:b/>
          <w:bCs/>
          <w:sz w:val="22"/>
          <w:szCs w:val="22"/>
        </w:rPr>
        <w:t xml:space="preserve">5 </w:t>
      </w:r>
      <w:r w:rsidR="00BC4DEB" w:rsidRPr="00E366E7">
        <w:rPr>
          <w:rFonts w:ascii="Arial" w:hAnsi="Arial" w:cs="Arial"/>
          <w:b/>
          <w:bCs/>
          <w:sz w:val="22"/>
          <w:szCs w:val="22"/>
        </w:rPr>
        <w:t>r.</w:t>
      </w:r>
      <w:bookmarkEnd w:id="0"/>
      <w:r w:rsidR="008D203B" w:rsidRPr="008D203B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2415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1115A" w14:textId="77777777" w:rsidR="00F31CFF" w:rsidRDefault="00F31CFF" w:rsidP="00C63813">
      <w:r>
        <w:separator/>
      </w:r>
    </w:p>
  </w:endnote>
  <w:endnote w:type="continuationSeparator" w:id="0">
    <w:p w14:paraId="7963D12D" w14:textId="77777777" w:rsidR="00F31CFF" w:rsidRDefault="00F31CF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F330" w14:textId="77777777" w:rsidR="00F31CFF" w:rsidRDefault="00F31CFF" w:rsidP="00C63813">
      <w:r>
        <w:separator/>
      </w:r>
    </w:p>
  </w:footnote>
  <w:footnote w:type="continuationSeparator" w:id="0">
    <w:p w14:paraId="1DE466C8" w14:textId="77777777" w:rsidR="00F31CFF" w:rsidRDefault="00F31CF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45FAF"/>
    <w:rsid w:val="003622DE"/>
    <w:rsid w:val="00371B09"/>
    <w:rsid w:val="00372627"/>
    <w:rsid w:val="0037526C"/>
    <w:rsid w:val="00376154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33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6AD7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3B35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75746"/>
    <w:rsid w:val="00B83C2D"/>
    <w:rsid w:val="00B90C7C"/>
    <w:rsid w:val="00B90DD2"/>
    <w:rsid w:val="00B9531C"/>
    <w:rsid w:val="00BB1B26"/>
    <w:rsid w:val="00BB2371"/>
    <w:rsid w:val="00BB24A3"/>
    <w:rsid w:val="00BB2C89"/>
    <w:rsid w:val="00BB2D55"/>
    <w:rsid w:val="00BB6EEF"/>
    <w:rsid w:val="00BB7595"/>
    <w:rsid w:val="00BC4DEB"/>
    <w:rsid w:val="00BC5523"/>
    <w:rsid w:val="00BD34DF"/>
    <w:rsid w:val="00BE0056"/>
    <w:rsid w:val="00C06E6A"/>
    <w:rsid w:val="00C239F5"/>
    <w:rsid w:val="00C2617A"/>
    <w:rsid w:val="00C30FFA"/>
    <w:rsid w:val="00C41659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1CFF"/>
    <w:rsid w:val="00F32E8A"/>
    <w:rsid w:val="00F333C2"/>
    <w:rsid w:val="00F43FBE"/>
    <w:rsid w:val="00F54603"/>
    <w:rsid w:val="00F635B5"/>
    <w:rsid w:val="00F667E2"/>
    <w:rsid w:val="00F72BF8"/>
    <w:rsid w:val="00F74432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31</cp:revision>
  <cp:lastPrinted>2023-11-12T11:49:00Z</cp:lastPrinted>
  <dcterms:created xsi:type="dcterms:W3CDTF">2022-02-10T09:20:00Z</dcterms:created>
  <dcterms:modified xsi:type="dcterms:W3CDTF">2024-11-15T10:52:00Z</dcterms:modified>
</cp:coreProperties>
</file>